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024D28">
        <w:t>23</w:t>
      </w:r>
      <w:r w:rsidR="0030375B">
        <w:t xml:space="preserve"> июня</w:t>
      </w:r>
      <w:r w:rsidR="009D7A78" w:rsidRPr="009D19B7">
        <w:t xml:space="preserve"> 2025</w:t>
      </w:r>
      <w:r w:rsidR="00877329" w:rsidRPr="009D19B7">
        <w:t xml:space="preserve"> года № </w:t>
      </w:r>
      <w:r w:rsidR="0050327A">
        <w:t>899</w:t>
      </w:r>
    </w:p>
    <w:p w:rsidR="00877329" w:rsidRPr="009D19B7" w:rsidRDefault="00877329" w:rsidP="0007374D"/>
    <w:p w:rsidR="00877329" w:rsidRPr="009D19B7" w:rsidRDefault="00877329" w:rsidP="00877329">
      <w:pPr>
        <w:jc w:val="center"/>
      </w:pPr>
      <w:r w:rsidRPr="009D19B7">
        <w:t>г. Калининск</w:t>
      </w:r>
    </w:p>
    <w:p w:rsidR="005A333E" w:rsidRPr="00B834D8" w:rsidRDefault="005A333E" w:rsidP="00B834D8">
      <w:pPr>
        <w:ind w:firstLine="567"/>
        <w:jc w:val="both"/>
        <w:rPr>
          <w:sz w:val="28"/>
          <w:szCs w:val="28"/>
        </w:rPr>
      </w:pPr>
      <w:bookmarkStart w:id="0" w:name="_GoBack"/>
      <w:bookmarkEnd w:id="0"/>
    </w:p>
    <w:p w:rsidR="00D3535D" w:rsidRDefault="00D3535D" w:rsidP="00D3535D">
      <w:pPr>
        <w:rPr>
          <w:b/>
          <w:color w:val="000000"/>
          <w:sz w:val="28"/>
          <w:szCs w:val="28"/>
        </w:rPr>
      </w:pPr>
      <w:r w:rsidRPr="00973BF6">
        <w:rPr>
          <w:b/>
          <w:color w:val="000000"/>
          <w:sz w:val="28"/>
          <w:szCs w:val="28"/>
        </w:rPr>
        <w:t xml:space="preserve">О внесении изменений в постановление </w:t>
      </w:r>
    </w:p>
    <w:p w:rsidR="00D3535D" w:rsidRDefault="00D3535D" w:rsidP="00D3535D">
      <w:pPr>
        <w:rPr>
          <w:b/>
          <w:color w:val="000000"/>
          <w:sz w:val="28"/>
          <w:szCs w:val="28"/>
        </w:rPr>
      </w:pPr>
      <w:r>
        <w:rPr>
          <w:b/>
          <w:color w:val="000000"/>
          <w:sz w:val="28"/>
          <w:szCs w:val="28"/>
        </w:rPr>
        <w:t xml:space="preserve">администрации Калининского </w:t>
      </w:r>
    </w:p>
    <w:p w:rsidR="00D3535D" w:rsidRDefault="00D3535D" w:rsidP="00D3535D">
      <w:pPr>
        <w:rPr>
          <w:b/>
          <w:color w:val="000000"/>
          <w:sz w:val="28"/>
          <w:szCs w:val="28"/>
        </w:rPr>
      </w:pPr>
      <w:r>
        <w:rPr>
          <w:b/>
          <w:color w:val="000000"/>
          <w:sz w:val="28"/>
          <w:szCs w:val="28"/>
        </w:rPr>
        <w:t xml:space="preserve">муниципального района Саратовской </w:t>
      </w:r>
    </w:p>
    <w:p w:rsidR="00D3535D" w:rsidRPr="00D3535D" w:rsidRDefault="00D3535D" w:rsidP="00D3535D">
      <w:pPr>
        <w:rPr>
          <w:b/>
          <w:color w:val="000000"/>
          <w:sz w:val="28"/>
          <w:szCs w:val="28"/>
        </w:rPr>
      </w:pPr>
      <w:r>
        <w:rPr>
          <w:b/>
          <w:color w:val="000000"/>
          <w:sz w:val="28"/>
          <w:szCs w:val="28"/>
        </w:rPr>
        <w:t xml:space="preserve">области </w:t>
      </w:r>
      <w:r w:rsidRPr="00973BF6">
        <w:rPr>
          <w:b/>
          <w:color w:val="000000"/>
          <w:sz w:val="28"/>
          <w:szCs w:val="28"/>
        </w:rPr>
        <w:t xml:space="preserve">от </w:t>
      </w:r>
      <w:r>
        <w:rPr>
          <w:b/>
          <w:sz w:val="28"/>
          <w:szCs w:val="28"/>
        </w:rPr>
        <w:t>06.06.</w:t>
      </w:r>
      <w:r w:rsidRPr="001B6CB9">
        <w:rPr>
          <w:b/>
          <w:sz w:val="28"/>
          <w:szCs w:val="28"/>
        </w:rPr>
        <w:t>2022 года № 679</w:t>
      </w:r>
    </w:p>
    <w:p w:rsidR="00D3535D" w:rsidRDefault="00D3535D" w:rsidP="00D3535D">
      <w:pPr>
        <w:ind w:firstLine="567"/>
        <w:jc w:val="both"/>
        <w:rPr>
          <w:color w:val="000000"/>
          <w:sz w:val="28"/>
          <w:szCs w:val="28"/>
        </w:rPr>
      </w:pPr>
    </w:p>
    <w:p w:rsidR="00D3535D" w:rsidRDefault="00D3535D" w:rsidP="00D3535D">
      <w:pPr>
        <w:ind w:firstLine="567"/>
        <w:jc w:val="both"/>
        <w:rPr>
          <w:color w:val="000000"/>
          <w:sz w:val="28"/>
          <w:szCs w:val="28"/>
        </w:rPr>
      </w:pPr>
      <w:r>
        <w:rPr>
          <w:color w:val="000000"/>
          <w:sz w:val="28"/>
          <w:szCs w:val="28"/>
        </w:rPr>
        <w:t xml:space="preserve">В соответствии </w:t>
      </w:r>
      <w:r w:rsidRPr="00973BF6">
        <w:rPr>
          <w:color w:val="000000"/>
          <w:sz w:val="28"/>
          <w:szCs w:val="28"/>
        </w:rPr>
        <w:t>с Федеральными законами от 06.10.2003</w:t>
      </w:r>
      <w:r>
        <w:rPr>
          <w:color w:val="000000"/>
          <w:sz w:val="28"/>
          <w:szCs w:val="28"/>
        </w:rPr>
        <w:t xml:space="preserve"> года</w:t>
      </w:r>
      <w:r w:rsidRPr="00973BF6">
        <w:rPr>
          <w:color w:val="000000"/>
          <w:sz w:val="28"/>
          <w:szCs w:val="28"/>
        </w:rPr>
        <w:t xml:space="preserve"> №</w:t>
      </w:r>
      <w:r>
        <w:rPr>
          <w:color w:val="000000"/>
          <w:sz w:val="28"/>
          <w:szCs w:val="28"/>
        </w:rPr>
        <w:t xml:space="preserve"> </w:t>
      </w:r>
      <w:r w:rsidRPr="00973BF6">
        <w:rPr>
          <w:color w:val="000000"/>
          <w:sz w:val="28"/>
          <w:szCs w:val="28"/>
        </w:rPr>
        <w:t>131-ФЗ «Об общих принципах орга</w:t>
      </w:r>
      <w:r>
        <w:rPr>
          <w:color w:val="000000"/>
          <w:sz w:val="28"/>
          <w:szCs w:val="28"/>
        </w:rPr>
        <w:t>низации местного самоуправления</w:t>
      </w:r>
      <w:r w:rsidRPr="00973BF6">
        <w:rPr>
          <w:color w:val="000000"/>
          <w:sz w:val="28"/>
          <w:szCs w:val="28"/>
        </w:rPr>
        <w:t xml:space="preserve"> в Российской Федерации», от 27.07.2010</w:t>
      </w:r>
      <w:r>
        <w:rPr>
          <w:color w:val="000000"/>
          <w:sz w:val="28"/>
          <w:szCs w:val="28"/>
        </w:rPr>
        <w:t xml:space="preserve"> года</w:t>
      </w:r>
      <w:r w:rsidRPr="00973BF6">
        <w:rPr>
          <w:color w:val="000000"/>
          <w:sz w:val="28"/>
          <w:szCs w:val="28"/>
        </w:rPr>
        <w:t xml:space="preserve"> №</w:t>
      </w:r>
      <w:r>
        <w:rPr>
          <w:color w:val="000000"/>
          <w:sz w:val="28"/>
          <w:szCs w:val="28"/>
        </w:rPr>
        <w:t xml:space="preserve"> </w:t>
      </w:r>
      <w:r w:rsidRPr="00973BF6">
        <w:rPr>
          <w:color w:val="000000"/>
          <w:sz w:val="28"/>
          <w:szCs w:val="28"/>
        </w:rPr>
        <w:t>210-ФЗ «Об организации предоставления государственных и муниципальных услуг», Уставом Калининского муниципального района Саратовской области, ПОСТАНОВЛЯЕТ:</w:t>
      </w:r>
    </w:p>
    <w:p w:rsidR="00D3535D" w:rsidRPr="00973BF6" w:rsidRDefault="00D3535D" w:rsidP="00D3535D">
      <w:pPr>
        <w:ind w:firstLine="567"/>
        <w:jc w:val="both"/>
        <w:rPr>
          <w:b/>
          <w:bCs/>
          <w:color w:val="000000"/>
          <w:sz w:val="28"/>
          <w:szCs w:val="28"/>
        </w:rPr>
      </w:pPr>
    </w:p>
    <w:p w:rsidR="00D3535D" w:rsidRPr="001B6CB9" w:rsidRDefault="00D3535D" w:rsidP="00D3535D">
      <w:pPr>
        <w:pStyle w:val="western"/>
        <w:spacing w:before="0" w:beforeAutospacing="0"/>
        <w:ind w:firstLine="567"/>
        <w:rPr>
          <w:b w:val="0"/>
          <w:bCs w:val="0"/>
        </w:rPr>
      </w:pPr>
      <w:r w:rsidRPr="00973BF6">
        <w:tab/>
      </w:r>
      <w:r w:rsidRPr="001B6CB9">
        <w:rPr>
          <w:b w:val="0"/>
        </w:rPr>
        <w:t>1.</w:t>
      </w:r>
      <w:r>
        <w:rPr>
          <w:b w:val="0"/>
        </w:rPr>
        <w:t xml:space="preserve"> </w:t>
      </w:r>
      <w:r w:rsidRPr="001B6CB9">
        <w:rPr>
          <w:b w:val="0"/>
        </w:rPr>
        <w:t xml:space="preserve">Внести в постановление администрации Калининского муниципального района Саратовской области от 06.06.2022 </w:t>
      </w:r>
      <w:r>
        <w:rPr>
          <w:b w:val="0"/>
        </w:rPr>
        <w:t xml:space="preserve">года </w:t>
      </w:r>
      <w:r w:rsidRPr="001B6CB9">
        <w:rPr>
          <w:b w:val="0"/>
        </w:rPr>
        <w:t>№</w:t>
      </w:r>
      <w:r>
        <w:rPr>
          <w:b w:val="0"/>
        </w:rPr>
        <w:t xml:space="preserve"> </w:t>
      </w:r>
      <w:r w:rsidRPr="001B6CB9">
        <w:rPr>
          <w:b w:val="0"/>
        </w:rPr>
        <w:t>679 «</w:t>
      </w:r>
      <w:r w:rsidRPr="001B6CB9">
        <w:rPr>
          <w:b w:val="0"/>
          <w:bCs w:val="0"/>
        </w:rPr>
        <w:t xml:space="preserve">Об утверждении административного регламента предоставления муниципальной услуги «Утверждение схемы расположения </w:t>
      </w:r>
      <w:r w:rsidRPr="001B6CB9">
        <w:rPr>
          <w:b w:val="0"/>
        </w:rPr>
        <w:t xml:space="preserve">земельного участка или земельных участков </w:t>
      </w:r>
      <w:r w:rsidRPr="001B6CB9">
        <w:rPr>
          <w:b w:val="0"/>
          <w:bCs w:val="0"/>
        </w:rPr>
        <w:t>на кадастровом плане»</w:t>
      </w:r>
      <w:r>
        <w:rPr>
          <w:b w:val="0"/>
          <w:bCs w:val="0"/>
        </w:rPr>
        <w:t xml:space="preserve"> следующие изменения: приложение к постановлению изложить в новой редакции согласно приложению.</w:t>
      </w:r>
    </w:p>
    <w:p w:rsidR="00D3535D" w:rsidRPr="00CA4C66" w:rsidRDefault="00D3535D" w:rsidP="00D3535D">
      <w:pPr>
        <w:pStyle w:val="af"/>
        <w:tabs>
          <w:tab w:val="left" w:pos="1134"/>
        </w:tabs>
        <w:spacing w:after="0" w:line="240" w:lineRule="auto"/>
        <w:ind w:left="0" w:firstLine="710"/>
        <w:jc w:val="both"/>
        <w:rPr>
          <w:rFonts w:ascii="Times New Roman" w:hAnsi="Times New Roman"/>
          <w:sz w:val="28"/>
          <w:szCs w:val="28"/>
        </w:rPr>
      </w:pPr>
      <w:r>
        <w:rPr>
          <w:rFonts w:ascii="Times New Roman" w:hAnsi="Times New Roman"/>
          <w:sz w:val="28"/>
          <w:szCs w:val="28"/>
        </w:rPr>
        <w:t>2. Начальнику отдела</w:t>
      </w:r>
      <w:r w:rsidRPr="00CA4C66">
        <w:rPr>
          <w:rFonts w:ascii="Times New Roman" w:hAnsi="Times New Roman"/>
          <w:sz w:val="28"/>
          <w:szCs w:val="28"/>
        </w:rPr>
        <w:t xml:space="preserve"> по работе со средствами массовой информ</w:t>
      </w:r>
      <w:r>
        <w:rPr>
          <w:rFonts w:ascii="Times New Roman" w:hAnsi="Times New Roman"/>
          <w:sz w:val="28"/>
          <w:szCs w:val="28"/>
        </w:rPr>
        <w:t>ации администрации</w:t>
      </w:r>
      <w:r w:rsidRPr="00CA4C66">
        <w:rPr>
          <w:rFonts w:ascii="Times New Roman" w:hAnsi="Times New Roman"/>
          <w:sz w:val="28"/>
          <w:szCs w:val="28"/>
        </w:rPr>
        <w:t xml:space="preserve"> муниципального</w:t>
      </w:r>
      <w:r>
        <w:rPr>
          <w:rFonts w:ascii="Times New Roman" w:hAnsi="Times New Roman"/>
          <w:sz w:val="28"/>
          <w:szCs w:val="28"/>
        </w:rPr>
        <w:t xml:space="preserve"> района Фроловой Л.М.</w:t>
      </w:r>
      <w:r w:rsidRPr="00CA4C66">
        <w:rPr>
          <w:rFonts w:ascii="Times New Roman" w:hAnsi="Times New Roman"/>
          <w:sz w:val="28"/>
          <w:szCs w:val="28"/>
        </w:rPr>
        <w:t xml:space="preserve"> разместить настоящее постановление на официальном сайте администрации Калининского муниципального района Саратовской области: http//kalininsk.sarmo.ru.</w:t>
      </w:r>
    </w:p>
    <w:p w:rsidR="00D3535D" w:rsidRPr="00CA4C66" w:rsidRDefault="00D3535D" w:rsidP="00D3535D">
      <w:pPr>
        <w:ind w:firstLine="567"/>
        <w:jc w:val="both"/>
        <w:rPr>
          <w:sz w:val="28"/>
          <w:szCs w:val="28"/>
        </w:rPr>
      </w:pPr>
      <w:r>
        <w:rPr>
          <w:sz w:val="28"/>
          <w:szCs w:val="28"/>
        </w:rPr>
        <w:t>3.</w:t>
      </w:r>
      <w:r w:rsidRPr="00CA4C66">
        <w:rPr>
          <w:sz w:val="28"/>
          <w:szCs w:val="28"/>
        </w:rPr>
        <w:t xml:space="preserve"> Ди</w:t>
      </w:r>
      <w:r>
        <w:rPr>
          <w:sz w:val="28"/>
          <w:szCs w:val="28"/>
        </w:rPr>
        <w:t>ректору - главному редактору МБУ</w:t>
      </w:r>
      <w:r w:rsidRPr="00CA4C66">
        <w:rPr>
          <w:sz w:val="28"/>
          <w:szCs w:val="28"/>
        </w:rPr>
        <w:t xml:space="preserve">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газете Калининского района «Народная трибуна» </w:t>
      </w:r>
    </w:p>
    <w:p w:rsidR="00D3535D" w:rsidRDefault="00D3535D" w:rsidP="00D3535D">
      <w:pPr>
        <w:ind w:firstLine="710"/>
        <w:jc w:val="both"/>
        <w:rPr>
          <w:sz w:val="28"/>
          <w:szCs w:val="28"/>
        </w:rPr>
      </w:pPr>
      <w:r w:rsidRPr="00CA4C66">
        <w:rPr>
          <w:sz w:val="28"/>
          <w:szCs w:val="28"/>
        </w:rPr>
        <w:t>4. Настоящее постановление вступает в силу с момента его официального опубликования (обнародования).</w:t>
      </w:r>
    </w:p>
    <w:p w:rsidR="00D3535D" w:rsidRPr="00080F15" w:rsidRDefault="00D3535D" w:rsidP="00D3535D">
      <w:pPr>
        <w:ind w:firstLine="710"/>
        <w:jc w:val="both"/>
        <w:rPr>
          <w:color w:val="000000"/>
          <w:sz w:val="28"/>
          <w:szCs w:val="28"/>
        </w:rPr>
      </w:pPr>
      <w:r>
        <w:rPr>
          <w:color w:val="000000"/>
          <w:sz w:val="28"/>
          <w:szCs w:val="28"/>
        </w:rPr>
        <w:t>5</w:t>
      </w:r>
      <w:r w:rsidRPr="00080F15">
        <w:rPr>
          <w:color w:val="000000"/>
          <w:sz w:val="28"/>
          <w:szCs w:val="28"/>
        </w:rPr>
        <w:t>. Контроль за исполн</w:t>
      </w:r>
      <w:r>
        <w:rPr>
          <w:color w:val="000000"/>
          <w:sz w:val="28"/>
          <w:szCs w:val="28"/>
        </w:rPr>
        <w:t>ением настоящего постановления возложить на начальника управления земельно-имущественных отношений администрации муниципального района Сигачеву С.Н.</w:t>
      </w: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5814C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Pr="001240CA">
        <w:rPr>
          <w:color w:val="000000" w:themeColor="text1"/>
        </w:rPr>
        <w:t xml:space="preserve"> </w:t>
      </w:r>
      <w:r w:rsidR="00D3535D">
        <w:rPr>
          <w:color w:val="000000" w:themeColor="text1"/>
        </w:rPr>
        <w:t>Сагалаева Г.В.</w:t>
      </w:r>
    </w:p>
    <w:p w:rsidR="00D3535D" w:rsidRDefault="00D3535D" w:rsidP="00D3535D">
      <w:pPr>
        <w:ind w:left="6096"/>
        <w:rPr>
          <w:b/>
          <w:bCs/>
          <w:sz w:val="28"/>
          <w:szCs w:val="28"/>
        </w:rPr>
      </w:pPr>
      <w:r w:rsidRPr="001808E0">
        <w:rPr>
          <w:b/>
          <w:bCs/>
          <w:sz w:val="28"/>
          <w:szCs w:val="28"/>
        </w:rPr>
        <w:lastRenderedPageBreak/>
        <w:t xml:space="preserve">Приложение </w:t>
      </w:r>
    </w:p>
    <w:p w:rsidR="00D3535D" w:rsidRDefault="00D3535D" w:rsidP="00D3535D">
      <w:pPr>
        <w:ind w:left="6096"/>
        <w:rPr>
          <w:b/>
          <w:bCs/>
          <w:sz w:val="28"/>
          <w:szCs w:val="28"/>
        </w:rPr>
      </w:pPr>
      <w:r w:rsidRPr="001808E0">
        <w:rPr>
          <w:b/>
          <w:bCs/>
          <w:sz w:val="28"/>
          <w:szCs w:val="28"/>
        </w:rPr>
        <w:t>к постано</w:t>
      </w:r>
      <w:r>
        <w:rPr>
          <w:b/>
          <w:bCs/>
          <w:sz w:val="28"/>
          <w:szCs w:val="28"/>
        </w:rPr>
        <w:t xml:space="preserve">влению </w:t>
      </w:r>
    </w:p>
    <w:p w:rsidR="00D3535D" w:rsidRDefault="00D3535D" w:rsidP="00D3535D">
      <w:pPr>
        <w:ind w:left="6096"/>
        <w:rPr>
          <w:b/>
          <w:bCs/>
          <w:sz w:val="28"/>
          <w:szCs w:val="28"/>
        </w:rPr>
      </w:pPr>
      <w:r w:rsidRPr="001808E0">
        <w:rPr>
          <w:b/>
          <w:bCs/>
          <w:sz w:val="28"/>
          <w:szCs w:val="28"/>
        </w:rPr>
        <w:t xml:space="preserve">администрации МР </w:t>
      </w:r>
    </w:p>
    <w:p w:rsidR="00D3535D" w:rsidRPr="001808E0" w:rsidRDefault="00D3535D" w:rsidP="00D3535D">
      <w:pPr>
        <w:ind w:left="6096"/>
        <w:rPr>
          <w:b/>
          <w:bCs/>
          <w:sz w:val="28"/>
          <w:szCs w:val="28"/>
        </w:rPr>
      </w:pPr>
      <w:r>
        <w:rPr>
          <w:b/>
          <w:bCs/>
          <w:sz w:val="28"/>
          <w:szCs w:val="28"/>
        </w:rPr>
        <w:t xml:space="preserve">от </w:t>
      </w:r>
      <w:r w:rsidR="00C70E65">
        <w:rPr>
          <w:b/>
          <w:bCs/>
          <w:sz w:val="28"/>
          <w:szCs w:val="28"/>
        </w:rPr>
        <w:t xml:space="preserve">23.06.2025 </w:t>
      </w:r>
      <w:r>
        <w:rPr>
          <w:b/>
          <w:bCs/>
          <w:sz w:val="28"/>
          <w:szCs w:val="28"/>
        </w:rPr>
        <w:t>года №</w:t>
      </w:r>
      <w:r w:rsidR="00C70E65">
        <w:rPr>
          <w:b/>
          <w:bCs/>
          <w:sz w:val="28"/>
          <w:szCs w:val="28"/>
        </w:rPr>
        <w:t>899</w:t>
      </w:r>
    </w:p>
    <w:p w:rsidR="00D3535D" w:rsidRPr="00C70E65" w:rsidRDefault="00D3535D" w:rsidP="00C70E65">
      <w:pPr>
        <w:ind w:right="-20"/>
        <w:jc w:val="center"/>
        <w:rPr>
          <w:b/>
          <w:color w:val="000000"/>
          <w:sz w:val="28"/>
          <w:szCs w:val="28"/>
        </w:rPr>
      </w:pPr>
    </w:p>
    <w:p w:rsidR="00C70E65" w:rsidRPr="00C70E65" w:rsidRDefault="00C70E65" w:rsidP="00C70E65">
      <w:pPr>
        <w:jc w:val="center"/>
        <w:rPr>
          <w:rFonts w:eastAsia="PMingLiU"/>
          <w:b/>
          <w:sz w:val="28"/>
          <w:szCs w:val="28"/>
        </w:rPr>
      </w:pPr>
      <w:r w:rsidRPr="00C70E65">
        <w:rPr>
          <w:rFonts w:eastAsia="PMingLiU"/>
          <w:b/>
          <w:sz w:val="28"/>
          <w:szCs w:val="28"/>
        </w:rPr>
        <w:t>Административный регламент</w:t>
      </w:r>
    </w:p>
    <w:p w:rsidR="00C70E65" w:rsidRPr="00C70E65" w:rsidRDefault="00C70E65" w:rsidP="00C70E65">
      <w:pPr>
        <w:jc w:val="center"/>
        <w:rPr>
          <w:rFonts w:eastAsia="PMingLiU"/>
          <w:b/>
          <w:sz w:val="28"/>
          <w:szCs w:val="28"/>
        </w:rPr>
      </w:pPr>
      <w:r w:rsidRPr="00C70E65">
        <w:rPr>
          <w:rFonts w:eastAsia="PMingLiU"/>
          <w:b/>
          <w:sz w:val="28"/>
          <w:szCs w:val="28"/>
        </w:rPr>
        <w:t>предоставления муниципальной услуги</w:t>
      </w:r>
    </w:p>
    <w:p w:rsidR="00C70E65" w:rsidRPr="00C70E65" w:rsidRDefault="00C70E65" w:rsidP="00C70E65">
      <w:pPr>
        <w:jc w:val="center"/>
        <w:rPr>
          <w:b/>
          <w:sz w:val="28"/>
          <w:szCs w:val="28"/>
        </w:rPr>
      </w:pPr>
      <w:r w:rsidRPr="00C70E65">
        <w:rPr>
          <w:b/>
          <w:sz w:val="28"/>
          <w:szCs w:val="28"/>
        </w:rPr>
        <w:t>«Утверждение схемы расположения земельного участка или</w:t>
      </w:r>
    </w:p>
    <w:p w:rsidR="00C70E65" w:rsidRPr="009612C8" w:rsidRDefault="00C70E65" w:rsidP="00C70E65">
      <w:pPr>
        <w:jc w:val="center"/>
        <w:rPr>
          <w:b/>
          <w:sz w:val="27"/>
          <w:szCs w:val="27"/>
        </w:rPr>
      </w:pPr>
      <w:r w:rsidRPr="00C70E65">
        <w:rPr>
          <w:b/>
          <w:sz w:val="28"/>
          <w:szCs w:val="28"/>
        </w:rPr>
        <w:t>земельных участков на кадастровом плане</w:t>
      </w:r>
      <w:bookmarkStart w:id="1" w:name="bookmark42"/>
      <w:r w:rsidRPr="00C70E65">
        <w:rPr>
          <w:b/>
          <w:sz w:val="28"/>
          <w:szCs w:val="28"/>
        </w:rPr>
        <w:t xml:space="preserve"> территории</w:t>
      </w:r>
      <w:r w:rsidRPr="009612C8">
        <w:rPr>
          <w:b/>
          <w:sz w:val="27"/>
          <w:szCs w:val="27"/>
        </w:rPr>
        <w:t>»</w:t>
      </w:r>
      <w:bookmarkEnd w:id="1"/>
    </w:p>
    <w:p w:rsidR="00C70E65" w:rsidRPr="009612C8" w:rsidRDefault="00C70E65" w:rsidP="00C70E65">
      <w:pPr>
        <w:jc w:val="center"/>
        <w:rPr>
          <w:sz w:val="27"/>
          <w:szCs w:val="27"/>
        </w:rPr>
      </w:pPr>
    </w:p>
    <w:p w:rsidR="00C70E65" w:rsidRPr="00C70E65" w:rsidRDefault="00C70E65" w:rsidP="00C70E65">
      <w:pPr>
        <w:pStyle w:val="af5"/>
        <w:spacing w:before="0" w:beforeAutospacing="0"/>
        <w:ind w:firstLine="567"/>
        <w:jc w:val="center"/>
        <w:rPr>
          <w:sz w:val="28"/>
          <w:szCs w:val="28"/>
        </w:rPr>
      </w:pPr>
      <w:r w:rsidRPr="00C70E65">
        <w:rPr>
          <w:rStyle w:val="aff3"/>
          <w:sz w:val="28"/>
          <w:szCs w:val="28"/>
        </w:rPr>
        <w:t>1. Общие положения</w:t>
      </w:r>
    </w:p>
    <w:p w:rsidR="00C70E65" w:rsidRPr="00C70E65" w:rsidRDefault="00C70E65" w:rsidP="00C70E65">
      <w:pPr>
        <w:pStyle w:val="af5"/>
        <w:spacing w:before="0" w:beforeAutospacing="0"/>
        <w:ind w:firstLine="567"/>
        <w:rPr>
          <w:sz w:val="28"/>
          <w:szCs w:val="28"/>
        </w:rPr>
      </w:pPr>
    </w:p>
    <w:p w:rsidR="00C70E65" w:rsidRPr="00C70E65" w:rsidRDefault="00C70E65" w:rsidP="00C70E65">
      <w:pPr>
        <w:pStyle w:val="af5"/>
        <w:numPr>
          <w:ilvl w:val="1"/>
          <w:numId w:val="46"/>
        </w:numPr>
        <w:spacing w:before="0" w:beforeAutospacing="0"/>
        <w:ind w:left="0" w:firstLine="0"/>
        <w:jc w:val="center"/>
        <w:rPr>
          <w:b/>
          <w:sz w:val="28"/>
          <w:szCs w:val="28"/>
        </w:rPr>
      </w:pPr>
      <w:r>
        <w:rPr>
          <w:b/>
          <w:sz w:val="28"/>
          <w:szCs w:val="28"/>
        </w:rPr>
        <w:t xml:space="preserve"> </w:t>
      </w:r>
      <w:r w:rsidRPr="00C70E65">
        <w:rPr>
          <w:b/>
          <w:sz w:val="28"/>
          <w:szCs w:val="28"/>
        </w:rPr>
        <w:t>Предмет регулирования административного регламента</w:t>
      </w:r>
    </w:p>
    <w:p w:rsidR="00C70E65" w:rsidRPr="00C70E65" w:rsidRDefault="00C70E65" w:rsidP="00C70E65">
      <w:pPr>
        <w:pStyle w:val="af"/>
        <w:widowControl w:val="0"/>
        <w:tabs>
          <w:tab w:val="left" w:pos="2295"/>
        </w:tabs>
        <w:autoSpaceDE w:val="0"/>
        <w:autoSpaceDN w:val="0"/>
        <w:spacing w:after="0" w:line="240" w:lineRule="auto"/>
        <w:ind w:left="0" w:firstLine="567"/>
        <w:contextualSpacing w:val="0"/>
        <w:jc w:val="both"/>
        <w:rPr>
          <w:rFonts w:ascii="Times New Roman" w:hAnsi="Times New Roman"/>
          <w:sz w:val="28"/>
          <w:szCs w:val="28"/>
        </w:rPr>
      </w:pPr>
      <w:r w:rsidRPr="00C70E65">
        <w:rPr>
          <w:rFonts w:ascii="Times New Roman" w:hAnsi="Times New Roman"/>
          <w:color w:val="000000"/>
          <w:sz w:val="28"/>
          <w:szCs w:val="28"/>
        </w:rPr>
        <w:t>1.1.1.</w:t>
      </w:r>
      <w:r>
        <w:rPr>
          <w:rFonts w:ascii="Times New Roman" w:hAnsi="Times New Roman"/>
          <w:color w:val="000000"/>
          <w:sz w:val="28"/>
          <w:szCs w:val="28"/>
        </w:rPr>
        <w:t xml:space="preserve"> </w:t>
      </w:r>
      <w:r w:rsidRPr="00C70E65">
        <w:rPr>
          <w:rFonts w:ascii="Times New Roman" w:hAnsi="Times New Roman"/>
          <w:color w:val="000000"/>
          <w:sz w:val="28"/>
          <w:szCs w:val="28"/>
        </w:rPr>
        <w:t xml:space="preserve">Административный регламент предоставления муниципальной услуги </w:t>
      </w:r>
      <w:r w:rsidRPr="00C70E65">
        <w:rPr>
          <w:rFonts w:ascii="Times New Roman" w:hAnsi="Times New Roman"/>
          <w:sz w:val="28"/>
          <w:szCs w:val="28"/>
        </w:rPr>
        <w:t>устанавливает стандарт и порядок предоставления муниципальной услуги по утверждению схемы расположения земельного участка или земельных участков на кадастровом плане территории, находящихся в муниципальной собственности или государственная собственность на которые не</w:t>
      </w:r>
      <w:r w:rsidR="002A4FD5">
        <w:rPr>
          <w:rFonts w:ascii="Times New Roman" w:hAnsi="Times New Roman"/>
          <w:sz w:val="28"/>
          <w:szCs w:val="28"/>
        </w:rPr>
        <w:t xml:space="preserve"> </w:t>
      </w:r>
      <w:r w:rsidRPr="00C70E65">
        <w:rPr>
          <w:rFonts w:ascii="Times New Roman" w:hAnsi="Times New Roman"/>
          <w:sz w:val="28"/>
          <w:szCs w:val="28"/>
        </w:rPr>
        <w:t xml:space="preserve">разграничена (далее </w:t>
      </w:r>
      <w:r w:rsidR="002A4FD5">
        <w:rPr>
          <w:rFonts w:ascii="Times New Roman" w:hAnsi="Times New Roman"/>
          <w:sz w:val="28"/>
          <w:szCs w:val="28"/>
        </w:rPr>
        <w:t xml:space="preserve">- </w:t>
      </w:r>
      <w:r w:rsidRPr="00C70E65">
        <w:rPr>
          <w:rFonts w:ascii="Times New Roman" w:hAnsi="Times New Roman"/>
          <w:sz w:val="28"/>
          <w:szCs w:val="28"/>
        </w:rPr>
        <w:t>муниципальная услуга).</w:t>
      </w:r>
    </w:p>
    <w:p w:rsidR="00C70E65" w:rsidRPr="00C70E65" w:rsidRDefault="00C70E65" w:rsidP="00C70E65">
      <w:pPr>
        <w:pStyle w:val="af"/>
        <w:widowControl w:val="0"/>
        <w:tabs>
          <w:tab w:val="left" w:pos="2295"/>
        </w:tabs>
        <w:autoSpaceDE w:val="0"/>
        <w:autoSpaceDN w:val="0"/>
        <w:spacing w:after="0" w:line="240" w:lineRule="auto"/>
        <w:ind w:left="0" w:firstLine="567"/>
        <w:contextualSpacing w:val="0"/>
        <w:jc w:val="both"/>
        <w:rPr>
          <w:rFonts w:ascii="Times New Roman" w:hAnsi="Times New Roman"/>
          <w:sz w:val="28"/>
          <w:szCs w:val="28"/>
        </w:rPr>
      </w:pPr>
      <w:r w:rsidRPr="00C70E65">
        <w:rPr>
          <w:rFonts w:ascii="Times New Roman" w:hAnsi="Times New Roman"/>
          <w:sz w:val="28"/>
          <w:szCs w:val="28"/>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C70E65" w:rsidRPr="002A4FD5" w:rsidRDefault="00C70E65" w:rsidP="00C70E65">
      <w:pPr>
        <w:pStyle w:val="ConsPlusNormal0"/>
        <w:ind w:firstLine="567"/>
        <w:jc w:val="both"/>
        <w:rPr>
          <w:rFonts w:ascii="Times New Roman" w:hAnsi="Times New Roman"/>
          <w:color w:val="000000" w:themeColor="text1"/>
          <w:sz w:val="28"/>
          <w:szCs w:val="28"/>
        </w:rPr>
      </w:pPr>
      <w:r w:rsidRPr="002A4FD5">
        <w:rPr>
          <w:rFonts w:ascii="Times New Roman" w:hAnsi="Times New Roman"/>
          <w:color w:val="000000" w:themeColor="text1"/>
          <w:sz w:val="28"/>
          <w:szCs w:val="28"/>
        </w:rPr>
        <w:t>1.1.2.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w:t>
      </w:r>
    </w:p>
    <w:p w:rsidR="00C70E65" w:rsidRPr="002A4FD5" w:rsidRDefault="00C70E65" w:rsidP="00C70E65">
      <w:pPr>
        <w:ind w:firstLine="567"/>
        <w:jc w:val="both"/>
        <w:rPr>
          <w:color w:val="000000" w:themeColor="text1"/>
          <w:sz w:val="28"/>
          <w:szCs w:val="28"/>
        </w:rPr>
      </w:pPr>
    </w:p>
    <w:p w:rsidR="00C70E65" w:rsidRPr="002A4FD5" w:rsidRDefault="00C70E65" w:rsidP="002A4FD5">
      <w:pPr>
        <w:pStyle w:val="af5"/>
        <w:spacing w:before="0" w:beforeAutospacing="0"/>
        <w:jc w:val="center"/>
        <w:rPr>
          <w:b/>
          <w:sz w:val="28"/>
          <w:szCs w:val="28"/>
        </w:rPr>
      </w:pPr>
      <w:r w:rsidRPr="002A4FD5">
        <w:rPr>
          <w:b/>
          <w:sz w:val="28"/>
          <w:szCs w:val="28"/>
        </w:rPr>
        <w:t>1.2.</w:t>
      </w:r>
      <w:r w:rsidR="002A4FD5">
        <w:rPr>
          <w:b/>
          <w:sz w:val="28"/>
          <w:szCs w:val="28"/>
        </w:rPr>
        <w:t xml:space="preserve"> </w:t>
      </w:r>
      <w:r w:rsidRPr="002A4FD5">
        <w:rPr>
          <w:b/>
          <w:sz w:val="28"/>
          <w:szCs w:val="28"/>
        </w:rPr>
        <w:t>Круг заявителей</w:t>
      </w:r>
    </w:p>
    <w:p w:rsidR="00C70E65" w:rsidRPr="00C70E65" w:rsidRDefault="00C70E65" w:rsidP="00C70E65">
      <w:pPr>
        <w:pStyle w:val="af"/>
        <w:widowControl w:val="0"/>
        <w:tabs>
          <w:tab w:val="left" w:pos="2304"/>
        </w:tabs>
        <w:autoSpaceDE w:val="0"/>
        <w:autoSpaceDN w:val="0"/>
        <w:spacing w:after="0" w:line="240" w:lineRule="auto"/>
        <w:ind w:left="0" w:firstLine="567"/>
        <w:contextualSpacing w:val="0"/>
        <w:jc w:val="both"/>
        <w:rPr>
          <w:rFonts w:ascii="Times New Roman" w:hAnsi="Times New Roman"/>
          <w:sz w:val="28"/>
          <w:szCs w:val="28"/>
        </w:rPr>
      </w:pPr>
      <w:r w:rsidRPr="00C70E65">
        <w:rPr>
          <w:rFonts w:ascii="Times New Roman" w:hAnsi="Times New Roman"/>
          <w:color w:val="000000"/>
          <w:sz w:val="28"/>
          <w:szCs w:val="28"/>
        </w:rPr>
        <w:t>1.2.1</w:t>
      </w:r>
      <w:r w:rsidR="002A4FD5">
        <w:rPr>
          <w:rFonts w:ascii="Times New Roman" w:hAnsi="Times New Roman"/>
          <w:color w:val="000000"/>
          <w:sz w:val="28"/>
          <w:szCs w:val="28"/>
        </w:rPr>
        <w:t>.</w:t>
      </w:r>
      <w:r w:rsidRPr="00C70E65">
        <w:rPr>
          <w:rFonts w:ascii="Times New Roman" w:hAnsi="Times New Roman"/>
          <w:color w:val="000000"/>
          <w:sz w:val="28"/>
          <w:szCs w:val="28"/>
        </w:rPr>
        <w:t xml:space="preserve"> </w:t>
      </w:r>
      <w:r w:rsidRPr="00C70E65">
        <w:rPr>
          <w:rFonts w:ascii="Times New Roman" w:hAnsi="Times New Roman"/>
          <w:sz w:val="28"/>
          <w:szCs w:val="28"/>
        </w:rPr>
        <w:t xml:space="preserve">Заявителями на получение муниципальной услуги являются физические лица, юридические лица и индивидуальные предприниматели </w:t>
      </w:r>
      <w:r w:rsidR="002A4FD5">
        <w:rPr>
          <w:rFonts w:ascii="Times New Roman" w:hAnsi="Times New Roman"/>
          <w:sz w:val="28"/>
          <w:szCs w:val="28"/>
        </w:rPr>
        <w:lastRenderedPageBreak/>
        <w:t xml:space="preserve">(далее - </w:t>
      </w:r>
      <w:r w:rsidRPr="00C70E65">
        <w:rPr>
          <w:rFonts w:ascii="Times New Roman" w:hAnsi="Times New Roman"/>
          <w:sz w:val="28"/>
          <w:szCs w:val="28"/>
        </w:rPr>
        <w:t>заявители).</w:t>
      </w:r>
    </w:p>
    <w:p w:rsidR="00C70E65" w:rsidRPr="00C70E65" w:rsidRDefault="00C70E65" w:rsidP="00C70E65">
      <w:pPr>
        <w:pStyle w:val="af"/>
        <w:widowControl w:val="0"/>
        <w:tabs>
          <w:tab w:val="left" w:pos="2210"/>
        </w:tabs>
        <w:autoSpaceDE w:val="0"/>
        <w:autoSpaceDN w:val="0"/>
        <w:spacing w:after="0" w:line="240" w:lineRule="auto"/>
        <w:ind w:left="0" w:firstLine="567"/>
        <w:contextualSpacing w:val="0"/>
        <w:jc w:val="both"/>
        <w:rPr>
          <w:rFonts w:ascii="Times New Roman" w:hAnsi="Times New Roman"/>
          <w:sz w:val="28"/>
          <w:szCs w:val="28"/>
        </w:rPr>
      </w:pPr>
      <w:r w:rsidRPr="00C70E65">
        <w:rPr>
          <w:rFonts w:ascii="Times New Roman" w:hAnsi="Times New Roman"/>
          <w:sz w:val="28"/>
          <w:szCs w:val="28"/>
        </w:rPr>
        <w:t>От имени заявителей вправе выступать законные представители, уполномоченные ими на основании доверенности, оформленной в установленном порядке.</w:t>
      </w:r>
    </w:p>
    <w:p w:rsidR="00C70E65" w:rsidRPr="002A4FD5" w:rsidRDefault="002A4FD5" w:rsidP="00C70E65">
      <w:pPr>
        <w:pStyle w:val="ConsPlusNormal0"/>
        <w:ind w:firstLine="567"/>
        <w:jc w:val="both"/>
        <w:rPr>
          <w:rFonts w:ascii="Times New Roman" w:hAnsi="Times New Roman"/>
          <w:color w:val="000000" w:themeColor="text1"/>
          <w:sz w:val="28"/>
          <w:szCs w:val="28"/>
        </w:rPr>
      </w:pPr>
      <w:r w:rsidRPr="002A4FD5">
        <w:rPr>
          <w:rFonts w:ascii="Times New Roman" w:hAnsi="Times New Roman"/>
          <w:color w:val="000000" w:themeColor="text1"/>
          <w:sz w:val="28"/>
          <w:szCs w:val="28"/>
        </w:rPr>
        <w:t xml:space="preserve">1.2.2. </w:t>
      </w:r>
      <w:r w:rsidR="00C70E65" w:rsidRPr="002A4FD5">
        <w:rPr>
          <w:rFonts w:ascii="Times New Roman" w:hAnsi="Times New Roman"/>
          <w:color w:val="000000" w:themeColor="text1"/>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аутентификации в органе, предоставляющем муниципальную услугу, многофункциональных центрах с использованием информационных технологий, предусмотренных статьями 9,</w:t>
      </w:r>
      <w:r>
        <w:rPr>
          <w:rFonts w:ascii="Times New Roman" w:hAnsi="Times New Roman"/>
          <w:color w:val="000000" w:themeColor="text1"/>
          <w:sz w:val="28"/>
          <w:szCs w:val="28"/>
        </w:rPr>
        <w:t xml:space="preserve"> </w:t>
      </w:r>
      <w:r w:rsidR="00C70E65" w:rsidRPr="002A4FD5">
        <w:rPr>
          <w:rFonts w:ascii="Times New Roman" w:hAnsi="Times New Roman"/>
          <w:color w:val="000000" w:themeColor="text1"/>
          <w:sz w:val="28"/>
          <w:szCs w:val="28"/>
        </w:rPr>
        <w:t>10 и 14 Федерального закона от 29 декабря 2022 года №</w:t>
      </w:r>
      <w:r>
        <w:rPr>
          <w:rFonts w:ascii="Times New Roman" w:hAnsi="Times New Roman"/>
          <w:color w:val="000000" w:themeColor="text1"/>
          <w:sz w:val="28"/>
          <w:szCs w:val="28"/>
        </w:rPr>
        <w:t xml:space="preserve"> </w:t>
      </w:r>
      <w:r w:rsidR="00C70E65" w:rsidRPr="002A4FD5">
        <w:rPr>
          <w:rFonts w:ascii="Times New Roman" w:hAnsi="Times New Roman"/>
          <w:color w:val="000000" w:themeColor="text1"/>
          <w:sz w:val="28"/>
          <w:szCs w:val="28"/>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70E65" w:rsidRPr="002A4FD5" w:rsidRDefault="00C70E65" w:rsidP="00C70E65">
      <w:pPr>
        <w:pStyle w:val="ConsPlusNormal0"/>
        <w:ind w:firstLine="567"/>
        <w:jc w:val="both"/>
        <w:rPr>
          <w:rFonts w:ascii="Times New Roman" w:hAnsi="Times New Roman"/>
          <w:color w:val="000000" w:themeColor="text1"/>
          <w:sz w:val="28"/>
          <w:szCs w:val="28"/>
        </w:rPr>
      </w:pPr>
      <w:r w:rsidRPr="002A4FD5">
        <w:rPr>
          <w:rFonts w:ascii="Times New Roman" w:hAnsi="Times New Roman"/>
          <w:color w:val="000000" w:themeColor="text1"/>
          <w:sz w:val="28"/>
          <w:szCs w:val="28"/>
        </w:rPr>
        <w:t>При предоставлении муниципальной услуги в электронной форме идентификации и аутентификация могут осуществляться посредством:</w:t>
      </w:r>
    </w:p>
    <w:p w:rsidR="00C70E65" w:rsidRPr="002A4FD5" w:rsidRDefault="002A4FD5" w:rsidP="00C70E65">
      <w:pPr>
        <w:pStyle w:val="ConsPlusNormal0"/>
        <w:numPr>
          <w:ilvl w:val="0"/>
          <w:numId w:val="34"/>
        </w:numPr>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Единой системы идентификации</w:t>
      </w:r>
      <w:r w:rsidR="00C70E65" w:rsidRPr="002A4FD5">
        <w:rPr>
          <w:rFonts w:ascii="Times New Roman" w:hAnsi="Times New Roman"/>
          <w:color w:val="000000" w:themeColor="text1"/>
          <w:sz w:val="28"/>
          <w:szCs w:val="28"/>
        </w:rPr>
        <w:t xml:space="preserve"> или и</w:t>
      </w:r>
      <w:r>
        <w:rPr>
          <w:rFonts w:ascii="Times New Roman" w:hAnsi="Times New Roman"/>
          <w:color w:val="000000" w:themeColor="text1"/>
          <w:sz w:val="28"/>
          <w:szCs w:val="28"/>
        </w:rPr>
        <w:t>ных государственных информационн</w:t>
      </w:r>
      <w:r w:rsidR="00C70E65" w:rsidRPr="002A4FD5">
        <w:rPr>
          <w:rFonts w:ascii="Times New Roman" w:hAnsi="Times New Roman"/>
          <w:color w:val="000000" w:themeColor="text1"/>
          <w:sz w:val="28"/>
          <w:szCs w:val="28"/>
        </w:rPr>
        <w:t>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идентификации и аутентификации, при условии совпадения о физическом лице в указанных информационных системах;</w:t>
      </w:r>
    </w:p>
    <w:p w:rsidR="00C70E65" w:rsidRPr="002A4FD5" w:rsidRDefault="00C70E65" w:rsidP="00C70E65">
      <w:pPr>
        <w:pStyle w:val="ConsPlusNormal0"/>
        <w:numPr>
          <w:ilvl w:val="0"/>
          <w:numId w:val="34"/>
        </w:numPr>
        <w:ind w:left="0" w:firstLine="567"/>
        <w:jc w:val="both"/>
        <w:rPr>
          <w:rFonts w:ascii="Times New Roman" w:hAnsi="Times New Roman"/>
          <w:color w:val="000000" w:themeColor="text1"/>
          <w:sz w:val="28"/>
          <w:szCs w:val="28"/>
        </w:rPr>
      </w:pPr>
      <w:r w:rsidRPr="002A4FD5">
        <w:rPr>
          <w:rFonts w:ascii="Times New Roman" w:hAnsi="Times New Roman"/>
          <w:color w:val="000000" w:themeColor="text1"/>
          <w:sz w:val="28"/>
          <w:szCs w:val="28"/>
        </w:rPr>
        <w:t xml:space="preserve"> Информационных технологий, предусмотренных статьями 9, 10 и 14 Федерального закона от 29 декабря 2022 года №</w:t>
      </w:r>
      <w:r w:rsidR="002A4FD5">
        <w:rPr>
          <w:rFonts w:ascii="Times New Roman" w:hAnsi="Times New Roman"/>
          <w:color w:val="000000" w:themeColor="text1"/>
          <w:sz w:val="28"/>
          <w:szCs w:val="28"/>
        </w:rPr>
        <w:t xml:space="preserve"> </w:t>
      </w:r>
      <w:r w:rsidRPr="002A4FD5">
        <w:rPr>
          <w:rFonts w:ascii="Times New Roman" w:hAnsi="Times New Roman"/>
          <w:color w:val="000000" w:themeColor="text1"/>
          <w:sz w:val="28"/>
          <w:szCs w:val="28"/>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70E65" w:rsidRPr="00C70E65" w:rsidRDefault="00C70E65" w:rsidP="00C70E65">
      <w:pPr>
        <w:ind w:firstLine="567"/>
        <w:jc w:val="both"/>
        <w:rPr>
          <w:bCs/>
          <w:color w:val="000000"/>
          <w:sz w:val="28"/>
          <w:szCs w:val="28"/>
        </w:rPr>
      </w:pPr>
    </w:p>
    <w:p w:rsidR="002A4FD5" w:rsidRDefault="00C70E65" w:rsidP="002A4FD5">
      <w:pPr>
        <w:overflowPunct/>
        <w:jc w:val="center"/>
        <w:textAlignment w:val="auto"/>
        <w:rPr>
          <w:b/>
          <w:bCs/>
          <w:color w:val="000000"/>
          <w:sz w:val="28"/>
          <w:szCs w:val="28"/>
        </w:rPr>
      </w:pPr>
      <w:r w:rsidRPr="002A4FD5">
        <w:rPr>
          <w:b/>
          <w:bCs/>
          <w:color w:val="000000"/>
          <w:sz w:val="28"/>
          <w:szCs w:val="28"/>
        </w:rPr>
        <w:t xml:space="preserve">1.3. Требование предоставления заявителю муниципальной услуги </w:t>
      </w:r>
    </w:p>
    <w:p w:rsidR="002A4FD5" w:rsidRDefault="00C70E65" w:rsidP="002A4FD5">
      <w:pPr>
        <w:overflowPunct/>
        <w:jc w:val="center"/>
        <w:textAlignment w:val="auto"/>
        <w:rPr>
          <w:b/>
          <w:bCs/>
          <w:color w:val="000000"/>
          <w:sz w:val="28"/>
          <w:szCs w:val="28"/>
        </w:rPr>
      </w:pPr>
      <w:r w:rsidRPr="002A4FD5">
        <w:rPr>
          <w:b/>
          <w:bCs/>
          <w:color w:val="000000"/>
          <w:sz w:val="28"/>
          <w:szCs w:val="28"/>
        </w:rPr>
        <w:t>в соответствии с вариантом предоставления муниципальной услуги, соответствующим признакам заявителя, определенным в результате анкетирован</w:t>
      </w:r>
      <w:r w:rsidR="002A4FD5">
        <w:rPr>
          <w:b/>
          <w:bCs/>
          <w:color w:val="000000"/>
          <w:sz w:val="28"/>
          <w:szCs w:val="28"/>
        </w:rPr>
        <w:t xml:space="preserve">ия, проводимого администрацией </w:t>
      </w:r>
      <w:r w:rsidRPr="002A4FD5">
        <w:rPr>
          <w:b/>
          <w:bCs/>
          <w:color w:val="000000"/>
          <w:sz w:val="28"/>
          <w:szCs w:val="28"/>
        </w:rPr>
        <w:t xml:space="preserve">Калининского муниципального района (далее профилирование), а также результата, </w:t>
      </w:r>
    </w:p>
    <w:p w:rsidR="00C70E65" w:rsidRPr="002A4FD5" w:rsidRDefault="00C70E65" w:rsidP="002A4FD5">
      <w:pPr>
        <w:overflowPunct/>
        <w:jc w:val="center"/>
        <w:textAlignment w:val="auto"/>
        <w:rPr>
          <w:b/>
          <w:color w:val="000000"/>
          <w:sz w:val="28"/>
          <w:szCs w:val="28"/>
        </w:rPr>
      </w:pPr>
      <w:r w:rsidRPr="002A4FD5">
        <w:rPr>
          <w:b/>
          <w:bCs/>
          <w:color w:val="000000"/>
          <w:sz w:val="28"/>
          <w:szCs w:val="28"/>
        </w:rPr>
        <w:t>за предоставлением которого обратился заявитель</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 </w:t>
      </w:r>
    </w:p>
    <w:p w:rsidR="00C70E65" w:rsidRPr="00C70E65" w:rsidRDefault="00C70E65" w:rsidP="00C70E65">
      <w:pPr>
        <w:tabs>
          <w:tab w:val="left" w:pos="600"/>
        </w:tabs>
        <w:overflowPunct/>
        <w:ind w:firstLine="567"/>
        <w:jc w:val="both"/>
        <w:textAlignment w:val="auto"/>
        <w:rPr>
          <w:color w:val="000000"/>
          <w:sz w:val="28"/>
          <w:szCs w:val="28"/>
        </w:rPr>
      </w:pPr>
      <w:r w:rsidRPr="00C70E65">
        <w:rPr>
          <w:sz w:val="28"/>
          <w:szCs w:val="28"/>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w:t>
      </w:r>
      <w:r w:rsidRPr="00C70E65">
        <w:rPr>
          <w:sz w:val="28"/>
          <w:szCs w:val="28"/>
        </w:rPr>
        <w:lastRenderedPageBreak/>
        <w:t>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C70E65" w:rsidRPr="00C70E65" w:rsidRDefault="00C70E65" w:rsidP="00C70E65">
      <w:pPr>
        <w:overflowPunct/>
        <w:ind w:firstLine="567"/>
        <w:jc w:val="both"/>
        <w:textAlignment w:val="auto"/>
        <w:rPr>
          <w:color w:val="000000"/>
          <w:sz w:val="28"/>
          <w:szCs w:val="28"/>
        </w:rPr>
      </w:pPr>
    </w:p>
    <w:p w:rsidR="00C70E65" w:rsidRDefault="006C4EE8" w:rsidP="006C4EE8">
      <w:pPr>
        <w:overflowPunct/>
        <w:jc w:val="center"/>
        <w:textAlignment w:val="auto"/>
        <w:rPr>
          <w:b/>
          <w:bCs/>
          <w:color w:val="000000"/>
          <w:sz w:val="28"/>
          <w:szCs w:val="28"/>
        </w:rPr>
      </w:pPr>
      <w:r w:rsidRPr="006C4EE8">
        <w:rPr>
          <w:b/>
          <w:bCs/>
          <w:color w:val="000000"/>
          <w:sz w:val="28"/>
          <w:szCs w:val="28"/>
        </w:rPr>
        <w:t>2</w:t>
      </w:r>
      <w:r w:rsidR="00C70E65" w:rsidRPr="006C4EE8">
        <w:rPr>
          <w:b/>
          <w:bCs/>
          <w:color w:val="000000"/>
          <w:sz w:val="28"/>
          <w:szCs w:val="28"/>
        </w:rPr>
        <w:t>. Стандарт предоставления муниципальной услуги</w:t>
      </w:r>
    </w:p>
    <w:p w:rsidR="006C4EE8" w:rsidRPr="006C4EE8" w:rsidRDefault="006C4EE8" w:rsidP="006C4EE8">
      <w:pPr>
        <w:overflowPunct/>
        <w:jc w:val="center"/>
        <w:textAlignment w:val="auto"/>
        <w:rPr>
          <w:b/>
          <w:color w:val="000000"/>
          <w:sz w:val="28"/>
          <w:szCs w:val="28"/>
        </w:rPr>
      </w:pPr>
    </w:p>
    <w:p w:rsidR="00C70E65" w:rsidRPr="006C4EE8" w:rsidRDefault="00C70E65" w:rsidP="006C4EE8">
      <w:pPr>
        <w:overflowPunct/>
        <w:jc w:val="center"/>
        <w:textAlignment w:val="auto"/>
        <w:rPr>
          <w:b/>
          <w:color w:val="000000"/>
          <w:sz w:val="28"/>
          <w:szCs w:val="28"/>
        </w:rPr>
      </w:pPr>
      <w:r w:rsidRPr="006C4EE8">
        <w:rPr>
          <w:b/>
          <w:bCs/>
          <w:color w:val="000000"/>
          <w:sz w:val="28"/>
          <w:szCs w:val="28"/>
        </w:rPr>
        <w:t>2.1. Наименование муниципальной услуги</w:t>
      </w:r>
    </w:p>
    <w:p w:rsidR="00C70E65" w:rsidRPr="00C70E65" w:rsidRDefault="00C70E65" w:rsidP="00C70E65">
      <w:pPr>
        <w:ind w:firstLine="567"/>
        <w:jc w:val="both"/>
        <w:rPr>
          <w:sz w:val="28"/>
          <w:szCs w:val="28"/>
        </w:rPr>
      </w:pPr>
      <w:r w:rsidRPr="00C70E65">
        <w:rPr>
          <w:color w:val="000000"/>
          <w:sz w:val="28"/>
          <w:szCs w:val="28"/>
        </w:rPr>
        <w:t>Муниципальная услуга имеет следующее наименование:</w:t>
      </w:r>
      <w:r w:rsidRPr="00C70E65">
        <w:rPr>
          <w:sz w:val="28"/>
          <w:szCs w:val="28"/>
        </w:rPr>
        <w:t xml:space="preserve"> «Утверждение схемы расположения земельного участка или земельных участков на кадастровом плане территории»</w:t>
      </w:r>
    </w:p>
    <w:p w:rsidR="00C70E65" w:rsidRPr="00C70E65" w:rsidRDefault="00C70E65" w:rsidP="00C70E65">
      <w:pPr>
        <w:overflowPunct/>
        <w:ind w:firstLine="567"/>
        <w:jc w:val="both"/>
        <w:textAlignment w:val="auto"/>
        <w:rPr>
          <w:bCs/>
          <w:color w:val="000000"/>
          <w:sz w:val="28"/>
          <w:szCs w:val="28"/>
        </w:rPr>
      </w:pPr>
    </w:p>
    <w:p w:rsidR="006C4EE8" w:rsidRDefault="00C70E65" w:rsidP="006C4EE8">
      <w:pPr>
        <w:overflowPunct/>
        <w:jc w:val="center"/>
        <w:textAlignment w:val="auto"/>
        <w:rPr>
          <w:b/>
          <w:bCs/>
          <w:color w:val="000000"/>
          <w:sz w:val="28"/>
          <w:szCs w:val="28"/>
        </w:rPr>
      </w:pPr>
      <w:r w:rsidRPr="006C4EE8">
        <w:rPr>
          <w:b/>
          <w:bCs/>
          <w:color w:val="000000"/>
          <w:sz w:val="28"/>
          <w:szCs w:val="28"/>
        </w:rPr>
        <w:t xml:space="preserve">2.2. Наименование органа местного самоуправления, </w:t>
      </w:r>
    </w:p>
    <w:p w:rsidR="00C70E65" w:rsidRPr="006C4EE8" w:rsidRDefault="00C70E65" w:rsidP="006C4EE8">
      <w:pPr>
        <w:overflowPunct/>
        <w:jc w:val="center"/>
        <w:textAlignment w:val="auto"/>
        <w:rPr>
          <w:b/>
          <w:color w:val="000000"/>
          <w:sz w:val="28"/>
          <w:szCs w:val="28"/>
        </w:rPr>
      </w:pPr>
      <w:r w:rsidRPr="006C4EE8">
        <w:rPr>
          <w:b/>
          <w:bCs/>
          <w:color w:val="000000"/>
          <w:sz w:val="28"/>
          <w:szCs w:val="28"/>
        </w:rPr>
        <w:t>предоставляющего муниципальную услугу</w:t>
      </w:r>
    </w:p>
    <w:p w:rsidR="00C70E65" w:rsidRPr="00C70E65" w:rsidRDefault="00C70E65" w:rsidP="00C70E65">
      <w:pPr>
        <w:pStyle w:val="ConsPlusNormal0"/>
        <w:ind w:firstLine="567"/>
        <w:jc w:val="both"/>
        <w:rPr>
          <w:rFonts w:ascii="Times New Roman" w:hAnsi="Times New Roman"/>
          <w:color w:val="000000"/>
          <w:sz w:val="28"/>
          <w:szCs w:val="28"/>
        </w:rPr>
      </w:pPr>
      <w:r w:rsidRPr="00C70E65">
        <w:rPr>
          <w:rFonts w:ascii="Times New Roman" w:hAnsi="Times New Roman"/>
          <w:color w:val="000000"/>
          <w:sz w:val="28"/>
          <w:szCs w:val="28"/>
        </w:rPr>
        <w:t>Муниципальная услуга предоставляется администрацией Калининского муниципального района Саратовской области, осуществляется ч</w:t>
      </w:r>
      <w:r w:rsidR="006C4EE8">
        <w:rPr>
          <w:rFonts w:ascii="Times New Roman" w:hAnsi="Times New Roman"/>
          <w:color w:val="000000"/>
          <w:sz w:val="28"/>
          <w:szCs w:val="28"/>
        </w:rPr>
        <w:t>ерез структурное подразделение -</w:t>
      </w:r>
      <w:r w:rsidRPr="00C70E65">
        <w:rPr>
          <w:rFonts w:ascii="Times New Roman" w:hAnsi="Times New Roman"/>
          <w:color w:val="000000"/>
          <w:sz w:val="28"/>
          <w:szCs w:val="28"/>
        </w:rPr>
        <w:t xml:space="preserve"> Управление земельно-имущественных отношений администрации Калининского муниципального района Саратовской области (далее </w:t>
      </w:r>
      <w:r w:rsidR="006C4EE8">
        <w:rPr>
          <w:rFonts w:ascii="Times New Roman" w:hAnsi="Times New Roman"/>
          <w:color w:val="000000"/>
          <w:sz w:val="28"/>
          <w:szCs w:val="28"/>
        </w:rPr>
        <w:t xml:space="preserve">- </w:t>
      </w:r>
      <w:r w:rsidRPr="00C70E65">
        <w:rPr>
          <w:rFonts w:ascii="Times New Roman" w:hAnsi="Times New Roman"/>
          <w:color w:val="000000"/>
          <w:sz w:val="28"/>
          <w:szCs w:val="28"/>
        </w:rPr>
        <w:t>УЗИО).</w:t>
      </w:r>
    </w:p>
    <w:p w:rsidR="00C70E65" w:rsidRPr="00C70E65" w:rsidRDefault="00C70E65" w:rsidP="00C70E65">
      <w:pPr>
        <w:pStyle w:val="ConsPlusNormal0"/>
        <w:ind w:firstLine="567"/>
        <w:jc w:val="both"/>
        <w:rPr>
          <w:rFonts w:ascii="Times New Roman" w:hAnsi="Times New Roman"/>
          <w:color w:val="000000"/>
          <w:sz w:val="28"/>
          <w:szCs w:val="28"/>
        </w:rPr>
      </w:pPr>
      <w:r w:rsidRPr="00C70E65">
        <w:rPr>
          <w:rFonts w:ascii="Times New Roman" w:hAnsi="Times New Roman"/>
          <w:color w:val="000000"/>
          <w:sz w:val="28"/>
          <w:szCs w:val="28"/>
        </w:rPr>
        <w:t>Информация о месте нахождения и графике работы Управления: 412484, Россия, Саратовская область, Калининский район, город Калининск, улица Коллективная, д.</w:t>
      </w:r>
      <w:r w:rsidR="006C4EE8">
        <w:rPr>
          <w:rFonts w:ascii="Times New Roman" w:hAnsi="Times New Roman"/>
          <w:color w:val="000000"/>
          <w:sz w:val="28"/>
          <w:szCs w:val="28"/>
        </w:rPr>
        <w:t xml:space="preserve"> </w:t>
      </w:r>
      <w:r w:rsidRPr="00C70E65">
        <w:rPr>
          <w:rFonts w:ascii="Times New Roman" w:hAnsi="Times New Roman"/>
          <w:color w:val="000000"/>
          <w:sz w:val="28"/>
          <w:szCs w:val="28"/>
        </w:rPr>
        <w:t>61.</w:t>
      </w:r>
    </w:p>
    <w:p w:rsidR="00C70E65" w:rsidRPr="00C70E65" w:rsidRDefault="00C70E65" w:rsidP="00C70E65">
      <w:pPr>
        <w:pStyle w:val="ConsPlusNormal0"/>
        <w:ind w:firstLine="567"/>
        <w:jc w:val="both"/>
        <w:rPr>
          <w:rFonts w:ascii="Times New Roman" w:hAnsi="Times New Roman"/>
          <w:color w:val="000000"/>
          <w:sz w:val="28"/>
          <w:szCs w:val="28"/>
        </w:rPr>
      </w:pPr>
      <w:r w:rsidRPr="00C70E65">
        <w:rPr>
          <w:rFonts w:ascii="Times New Roman" w:hAnsi="Times New Roman"/>
          <w:color w:val="000000"/>
          <w:sz w:val="28"/>
          <w:szCs w:val="28"/>
        </w:rPr>
        <w:t>Электронная почта: k</w:t>
      </w:r>
      <w:r w:rsidRPr="00C70E65">
        <w:rPr>
          <w:rFonts w:ascii="Times New Roman" w:hAnsi="Times New Roman"/>
          <w:color w:val="000000"/>
          <w:sz w:val="28"/>
          <w:szCs w:val="28"/>
          <w:lang w:val="en-US"/>
        </w:rPr>
        <w:t>al</w:t>
      </w:r>
      <w:r w:rsidRPr="00C70E65">
        <w:rPr>
          <w:rFonts w:ascii="Times New Roman" w:hAnsi="Times New Roman"/>
          <w:color w:val="000000"/>
          <w:sz w:val="28"/>
          <w:szCs w:val="28"/>
        </w:rPr>
        <w:t>i</w:t>
      </w:r>
      <w:r w:rsidRPr="00C70E65">
        <w:rPr>
          <w:rFonts w:ascii="Times New Roman" w:hAnsi="Times New Roman"/>
          <w:color w:val="000000"/>
          <w:sz w:val="28"/>
          <w:szCs w:val="28"/>
          <w:lang w:val="en-US"/>
        </w:rPr>
        <w:t>ninsk</w:t>
      </w:r>
      <w:r w:rsidRPr="00C70E65">
        <w:rPr>
          <w:rFonts w:ascii="Times New Roman" w:hAnsi="Times New Roman"/>
          <w:color w:val="000000"/>
          <w:sz w:val="28"/>
          <w:szCs w:val="28"/>
        </w:rPr>
        <w:t>.</w:t>
      </w:r>
      <w:r w:rsidRPr="00C70E65">
        <w:rPr>
          <w:rFonts w:ascii="Times New Roman" w:hAnsi="Times New Roman"/>
          <w:color w:val="000000"/>
          <w:sz w:val="28"/>
          <w:szCs w:val="28"/>
          <w:lang w:val="en-US"/>
        </w:rPr>
        <w:t>sarmo</w:t>
      </w:r>
      <w:r w:rsidRPr="00C70E65">
        <w:rPr>
          <w:rFonts w:ascii="Times New Roman" w:hAnsi="Times New Roman"/>
          <w:color w:val="000000"/>
          <w:sz w:val="28"/>
          <w:szCs w:val="28"/>
        </w:rPr>
        <w:t>.ru.</w:t>
      </w:r>
    </w:p>
    <w:p w:rsidR="00C70E65" w:rsidRPr="00C70E65" w:rsidRDefault="00C70E65" w:rsidP="00C70E65">
      <w:pPr>
        <w:pStyle w:val="ConsPlusNormal0"/>
        <w:ind w:firstLine="567"/>
        <w:jc w:val="both"/>
        <w:rPr>
          <w:rFonts w:ascii="Times New Roman" w:hAnsi="Times New Roman"/>
          <w:color w:val="000000"/>
          <w:sz w:val="28"/>
          <w:szCs w:val="28"/>
        </w:rPr>
      </w:pPr>
      <w:r w:rsidRPr="00C70E65">
        <w:rPr>
          <w:rFonts w:ascii="Times New Roman" w:hAnsi="Times New Roman"/>
          <w:color w:val="000000"/>
          <w:sz w:val="28"/>
          <w:szCs w:val="28"/>
        </w:rPr>
        <w:t>Телефон для справок и предварительной записи: 3-17-29.</w:t>
      </w:r>
    </w:p>
    <w:p w:rsidR="00C70E65" w:rsidRPr="00C70E65" w:rsidRDefault="00C70E65" w:rsidP="00C70E65">
      <w:pPr>
        <w:pStyle w:val="ConsPlusNormal0"/>
        <w:ind w:firstLine="567"/>
        <w:jc w:val="both"/>
        <w:rPr>
          <w:rFonts w:ascii="Times New Roman" w:hAnsi="Times New Roman"/>
          <w:color w:val="000000"/>
          <w:sz w:val="28"/>
          <w:szCs w:val="28"/>
        </w:rPr>
      </w:pPr>
      <w:r w:rsidRPr="00C70E65">
        <w:rPr>
          <w:rFonts w:ascii="Times New Roman" w:hAnsi="Times New Roman"/>
          <w:color w:val="000000"/>
          <w:sz w:val="28"/>
          <w:szCs w:val="28"/>
        </w:rPr>
        <w:t>График работы:</w:t>
      </w:r>
    </w:p>
    <w:p w:rsidR="00C70E65" w:rsidRPr="00C70E65" w:rsidRDefault="00C70E65" w:rsidP="00C70E65">
      <w:pPr>
        <w:pStyle w:val="ConsPlusNormal0"/>
        <w:ind w:firstLine="567"/>
        <w:jc w:val="both"/>
        <w:rPr>
          <w:rFonts w:ascii="Times New Roman" w:hAnsi="Times New Roman"/>
          <w:color w:val="000000"/>
          <w:sz w:val="28"/>
          <w:szCs w:val="28"/>
        </w:rPr>
      </w:pPr>
      <w:r w:rsidRPr="00C70E65">
        <w:rPr>
          <w:rFonts w:ascii="Times New Roman" w:hAnsi="Times New Roman"/>
          <w:color w:val="000000"/>
          <w:sz w:val="28"/>
          <w:szCs w:val="28"/>
        </w:rPr>
        <w:t>Понедельник, вторник, среда, четверг - с 8.00 до 17.00 часов;</w:t>
      </w:r>
    </w:p>
    <w:p w:rsidR="00C70E65" w:rsidRPr="00C70E65" w:rsidRDefault="00C70E65" w:rsidP="00C70E65">
      <w:pPr>
        <w:pStyle w:val="ConsPlusNormal0"/>
        <w:ind w:firstLine="567"/>
        <w:jc w:val="both"/>
        <w:rPr>
          <w:rFonts w:ascii="Times New Roman" w:hAnsi="Times New Roman"/>
          <w:color w:val="000000"/>
          <w:sz w:val="28"/>
          <w:szCs w:val="28"/>
        </w:rPr>
      </w:pPr>
      <w:r w:rsidRPr="00C70E65">
        <w:rPr>
          <w:rFonts w:ascii="Times New Roman" w:hAnsi="Times New Roman"/>
          <w:color w:val="000000"/>
          <w:sz w:val="28"/>
          <w:szCs w:val="28"/>
        </w:rPr>
        <w:t>Пятница - с 8.00 до 16.00 часов;</w:t>
      </w:r>
    </w:p>
    <w:p w:rsidR="00C70E65" w:rsidRPr="00C70E65" w:rsidRDefault="00C70E65" w:rsidP="00C70E65">
      <w:pPr>
        <w:pStyle w:val="ConsPlusNormal0"/>
        <w:ind w:firstLine="567"/>
        <w:jc w:val="both"/>
        <w:rPr>
          <w:rFonts w:ascii="Times New Roman" w:hAnsi="Times New Roman"/>
          <w:color w:val="000000"/>
          <w:sz w:val="28"/>
          <w:szCs w:val="28"/>
        </w:rPr>
      </w:pPr>
      <w:r w:rsidRPr="00C70E65">
        <w:rPr>
          <w:rFonts w:ascii="Times New Roman" w:hAnsi="Times New Roman"/>
          <w:color w:val="000000"/>
          <w:sz w:val="28"/>
          <w:szCs w:val="28"/>
        </w:rPr>
        <w:t>обед - с 12.00 до 13.00 часов;</w:t>
      </w:r>
    </w:p>
    <w:p w:rsidR="00C70E65" w:rsidRPr="00C70E65" w:rsidRDefault="00C70E65" w:rsidP="00C70E65">
      <w:pPr>
        <w:pStyle w:val="ConsPlusNormal0"/>
        <w:ind w:firstLine="567"/>
        <w:jc w:val="both"/>
        <w:rPr>
          <w:rFonts w:ascii="Times New Roman" w:hAnsi="Times New Roman"/>
          <w:color w:val="000000"/>
          <w:sz w:val="28"/>
          <w:szCs w:val="28"/>
        </w:rPr>
      </w:pPr>
      <w:r w:rsidRPr="00C70E65">
        <w:rPr>
          <w:rFonts w:ascii="Times New Roman" w:hAnsi="Times New Roman"/>
          <w:color w:val="000000"/>
          <w:sz w:val="28"/>
          <w:szCs w:val="28"/>
        </w:rPr>
        <w:t>суббота, воскресенье - выходные дни.</w:t>
      </w:r>
    </w:p>
    <w:p w:rsidR="00C70E65" w:rsidRPr="00C70E65" w:rsidRDefault="00C70E65" w:rsidP="00C70E65">
      <w:pPr>
        <w:pStyle w:val="ConsPlusNormal0"/>
        <w:ind w:firstLine="567"/>
        <w:jc w:val="both"/>
        <w:rPr>
          <w:rFonts w:ascii="Times New Roman" w:hAnsi="Times New Roman"/>
          <w:color w:val="000000"/>
          <w:sz w:val="28"/>
          <w:szCs w:val="28"/>
        </w:rPr>
      </w:pPr>
      <w:r w:rsidRPr="00C70E65">
        <w:rPr>
          <w:rFonts w:ascii="Times New Roman" w:hAnsi="Times New Roman"/>
          <w:color w:val="000000"/>
          <w:sz w:val="28"/>
          <w:szCs w:val="28"/>
        </w:rPr>
        <w:t>Прием заявителей осуществляется по адресу: 412484, Россия, Саратовская область, Калининский район, город Калининск, улица Коллективная, д. 61</w:t>
      </w:r>
    </w:p>
    <w:p w:rsidR="00C70E65" w:rsidRPr="00C70E65" w:rsidRDefault="00C70E65" w:rsidP="00C70E65">
      <w:pPr>
        <w:pStyle w:val="ConsPlusNormal0"/>
        <w:ind w:firstLine="567"/>
        <w:jc w:val="both"/>
        <w:rPr>
          <w:rFonts w:ascii="Times New Roman" w:hAnsi="Times New Roman"/>
          <w:color w:val="000000"/>
          <w:sz w:val="28"/>
          <w:szCs w:val="28"/>
        </w:rPr>
      </w:pPr>
      <w:r w:rsidRPr="00C70E65">
        <w:rPr>
          <w:rFonts w:ascii="Times New Roman" w:hAnsi="Times New Roman"/>
          <w:color w:val="000000"/>
          <w:sz w:val="28"/>
          <w:szCs w:val="28"/>
        </w:rPr>
        <w:t>График приема заявителей:</w:t>
      </w:r>
    </w:p>
    <w:p w:rsidR="00C70E65" w:rsidRPr="00C70E65" w:rsidRDefault="00C70E65" w:rsidP="00C70E65">
      <w:pPr>
        <w:pStyle w:val="ConsPlusNormal0"/>
        <w:ind w:firstLine="567"/>
        <w:jc w:val="both"/>
        <w:rPr>
          <w:rFonts w:ascii="Times New Roman" w:hAnsi="Times New Roman"/>
          <w:color w:val="000000"/>
          <w:sz w:val="28"/>
          <w:szCs w:val="28"/>
        </w:rPr>
      </w:pPr>
      <w:r w:rsidRPr="00C70E65">
        <w:rPr>
          <w:rFonts w:ascii="Times New Roman" w:hAnsi="Times New Roman"/>
          <w:color w:val="000000"/>
          <w:sz w:val="28"/>
          <w:szCs w:val="28"/>
        </w:rPr>
        <w:t>Понедельник, вторник среда - с 08.00 до 12.00 часов;</w:t>
      </w:r>
    </w:p>
    <w:p w:rsidR="00C70E65" w:rsidRPr="00C70E65" w:rsidRDefault="00C70E65" w:rsidP="00C70E65">
      <w:pPr>
        <w:pStyle w:val="ConsPlusNormal0"/>
        <w:ind w:firstLine="567"/>
        <w:jc w:val="both"/>
        <w:rPr>
          <w:rFonts w:ascii="Times New Roman" w:hAnsi="Times New Roman"/>
          <w:color w:val="000000"/>
          <w:sz w:val="28"/>
          <w:szCs w:val="28"/>
        </w:rPr>
      </w:pPr>
      <w:r w:rsidRPr="00C70E65">
        <w:rPr>
          <w:rFonts w:ascii="Times New Roman" w:hAnsi="Times New Roman"/>
          <w:color w:val="000000"/>
          <w:sz w:val="28"/>
          <w:szCs w:val="28"/>
        </w:rPr>
        <w:t>Четверг с 08.00 до 17.00 часов.</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Информационное и техническое обеспечение предоставления муниципальной услуги осуществляется Управлением земельно-имущественных отношений администрации Калининского муниципального района Саратовской области.</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В соответствии с заключенным соглашением прием документов заявителей, связанных с предоставлением муниципальной услуги, </w:t>
      </w:r>
      <w:r w:rsidRPr="00C70E65">
        <w:rPr>
          <w:bCs/>
          <w:color w:val="000000"/>
          <w:sz w:val="28"/>
          <w:szCs w:val="28"/>
        </w:rPr>
        <w:t xml:space="preserve">осуществляется многофункциональными центрами предоставления государственных и муниципальных услуг (далее - МФЦ). </w:t>
      </w:r>
    </w:p>
    <w:p w:rsidR="00C70E65" w:rsidRDefault="00C70E65" w:rsidP="00C70E65">
      <w:pPr>
        <w:ind w:firstLine="567"/>
        <w:jc w:val="both"/>
        <w:rPr>
          <w:color w:val="000000"/>
          <w:sz w:val="28"/>
          <w:szCs w:val="28"/>
        </w:rPr>
      </w:pPr>
      <w:r w:rsidRPr="00C70E65">
        <w:rPr>
          <w:color w:val="000000"/>
          <w:sz w:val="28"/>
          <w:szCs w:val="28"/>
        </w:rPr>
        <w:t xml:space="preserve">Возможность принятия </w:t>
      </w:r>
      <w:r w:rsidRPr="00C70E65">
        <w:rPr>
          <w:bCs/>
          <w:color w:val="000000"/>
          <w:sz w:val="28"/>
          <w:szCs w:val="28"/>
        </w:rPr>
        <w:t xml:space="preserve">МФЦ </w:t>
      </w:r>
      <w:r w:rsidRPr="00C70E65">
        <w:rPr>
          <w:color w:val="000000"/>
          <w:sz w:val="28"/>
          <w:szCs w:val="28"/>
        </w:rPr>
        <w:t xml:space="preserve">решения об отказе в приеме заявления и документов и (или) информации, необходимых для предоставления муниципальной услуги, </w:t>
      </w:r>
      <w:r w:rsidRPr="00C70E65">
        <w:rPr>
          <w:bCs/>
          <w:color w:val="000000"/>
          <w:sz w:val="28"/>
          <w:szCs w:val="28"/>
        </w:rPr>
        <w:t>не предусмотрена</w:t>
      </w:r>
      <w:r w:rsidRPr="00C70E65">
        <w:rPr>
          <w:color w:val="000000"/>
          <w:sz w:val="28"/>
          <w:szCs w:val="28"/>
        </w:rPr>
        <w:t>.</w:t>
      </w:r>
    </w:p>
    <w:p w:rsidR="006C4EE8" w:rsidRPr="00C70E65" w:rsidRDefault="006C4EE8" w:rsidP="00C70E65">
      <w:pPr>
        <w:ind w:firstLine="567"/>
        <w:jc w:val="both"/>
        <w:rPr>
          <w:color w:val="000000"/>
          <w:sz w:val="28"/>
          <w:szCs w:val="28"/>
        </w:rPr>
      </w:pPr>
    </w:p>
    <w:p w:rsidR="00C70E65" w:rsidRPr="006C4EE8" w:rsidRDefault="00C70E65" w:rsidP="006C4EE8">
      <w:pPr>
        <w:overflowPunct/>
        <w:jc w:val="center"/>
        <w:textAlignment w:val="auto"/>
        <w:rPr>
          <w:b/>
          <w:color w:val="000000"/>
          <w:sz w:val="28"/>
          <w:szCs w:val="28"/>
        </w:rPr>
      </w:pPr>
      <w:r w:rsidRPr="006C4EE8">
        <w:rPr>
          <w:b/>
          <w:bCs/>
          <w:color w:val="000000"/>
          <w:sz w:val="28"/>
          <w:szCs w:val="28"/>
        </w:rPr>
        <w:lastRenderedPageBreak/>
        <w:t>2.3. Результат предоставления муниципальной услуги</w:t>
      </w:r>
    </w:p>
    <w:p w:rsidR="00C70E65" w:rsidRPr="00C70E65" w:rsidRDefault="00C70E65" w:rsidP="00C70E65">
      <w:pPr>
        <w:ind w:firstLine="567"/>
        <w:jc w:val="both"/>
        <w:rPr>
          <w:sz w:val="28"/>
          <w:szCs w:val="28"/>
        </w:rPr>
      </w:pPr>
      <w:r w:rsidRPr="00C70E65">
        <w:rPr>
          <w:sz w:val="28"/>
          <w:szCs w:val="28"/>
        </w:rPr>
        <w:t>Результатом предоставления муниципальной услуги является:</w:t>
      </w:r>
    </w:p>
    <w:p w:rsidR="00C70E65" w:rsidRPr="00C70E65" w:rsidRDefault="00C70E65" w:rsidP="00C70E65">
      <w:pPr>
        <w:ind w:firstLine="567"/>
        <w:jc w:val="both"/>
        <w:rPr>
          <w:sz w:val="28"/>
          <w:szCs w:val="28"/>
        </w:rPr>
      </w:pPr>
      <w:r w:rsidRPr="00C70E65">
        <w:rPr>
          <w:sz w:val="28"/>
          <w:szCs w:val="28"/>
        </w:rPr>
        <w:t>2.3.1. Постановление об утверждении схемы расположения земельного участка по форме согласно приложению № 1 к настоящему Административному регламенту;</w:t>
      </w:r>
    </w:p>
    <w:p w:rsidR="00C70E65" w:rsidRPr="00C70E65" w:rsidRDefault="00C70E65" w:rsidP="00C70E65">
      <w:pPr>
        <w:ind w:firstLine="567"/>
        <w:jc w:val="both"/>
        <w:rPr>
          <w:sz w:val="28"/>
          <w:szCs w:val="28"/>
        </w:rPr>
      </w:pPr>
      <w:r w:rsidRPr="00C70E65">
        <w:rPr>
          <w:sz w:val="28"/>
          <w:szCs w:val="28"/>
        </w:rPr>
        <w:t>2.3.2. Уведомление об отказе в утверждении схемы расположения земельного участка по форме согласно приложению № 2 к настоящему Административному регламенту.</w:t>
      </w:r>
    </w:p>
    <w:p w:rsidR="00C70E65" w:rsidRPr="00C70E65" w:rsidRDefault="00C70E65" w:rsidP="00C70E65">
      <w:pPr>
        <w:overflowPunct/>
        <w:ind w:firstLine="567"/>
        <w:jc w:val="both"/>
        <w:textAlignment w:val="auto"/>
        <w:rPr>
          <w:color w:val="000000"/>
          <w:sz w:val="28"/>
          <w:szCs w:val="28"/>
        </w:rPr>
      </w:pPr>
      <w:r w:rsidRPr="00C70E65">
        <w:rPr>
          <w:bCs/>
          <w:color w:val="000000"/>
          <w:sz w:val="28"/>
          <w:szCs w:val="28"/>
        </w:rPr>
        <w:t>Документами</w:t>
      </w:r>
      <w:r w:rsidRPr="00C70E65">
        <w:rPr>
          <w:color w:val="000000"/>
          <w:sz w:val="28"/>
          <w:szCs w:val="28"/>
        </w:rPr>
        <w:t xml:space="preserve">, содержащими решение </w:t>
      </w:r>
      <w:r w:rsidRPr="00C70E65">
        <w:rPr>
          <w:bCs/>
          <w:color w:val="000000"/>
          <w:sz w:val="28"/>
          <w:szCs w:val="28"/>
        </w:rPr>
        <w:t>об отказе в предоставлении муниципальной услуги</w:t>
      </w:r>
      <w:r w:rsidRPr="00C70E65">
        <w:rPr>
          <w:color w:val="000000"/>
          <w:sz w:val="28"/>
          <w:szCs w:val="28"/>
        </w:rPr>
        <w:t xml:space="preserve">, на основании которых заявителю предоставляется результат услуги, являются: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1) </w:t>
      </w:r>
      <w:r w:rsidRPr="00C70E65">
        <w:rPr>
          <w:bCs/>
          <w:color w:val="000000"/>
          <w:sz w:val="28"/>
          <w:szCs w:val="28"/>
        </w:rPr>
        <w:t xml:space="preserve">письменное уведомление Управления земельно-имущественных отношений </w:t>
      </w:r>
      <w:r w:rsidR="006C4EE8">
        <w:rPr>
          <w:color w:val="000000"/>
          <w:sz w:val="28"/>
          <w:szCs w:val="28"/>
        </w:rPr>
        <w:t>администрации</w:t>
      </w:r>
      <w:r w:rsidRPr="00C70E65">
        <w:rPr>
          <w:color w:val="000000"/>
          <w:sz w:val="28"/>
          <w:szCs w:val="28"/>
        </w:rPr>
        <w:t xml:space="preserve"> Калининского муниципального района Саратовской области </w:t>
      </w:r>
      <w:r w:rsidRPr="00C70E65">
        <w:rPr>
          <w:bCs/>
          <w:color w:val="000000"/>
          <w:sz w:val="28"/>
          <w:szCs w:val="28"/>
        </w:rPr>
        <w:t>об отказе в предоставлении муниципальной услуги</w:t>
      </w:r>
      <w:r w:rsidRPr="00C70E65">
        <w:rPr>
          <w:color w:val="000000"/>
          <w:sz w:val="28"/>
          <w:szCs w:val="28"/>
        </w:rPr>
        <w:t xml:space="preserve">, содержащее: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дату;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номер;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информацию о принятом решении;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основания для отказа;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подпись руководителя уполномоченного структурного подразделения.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2.3.3. </w:t>
      </w:r>
      <w:r w:rsidRPr="00C70E65">
        <w:rPr>
          <w:bCs/>
          <w:color w:val="000000"/>
          <w:sz w:val="28"/>
          <w:szCs w:val="28"/>
        </w:rPr>
        <w:t>Документы</w:t>
      </w:r>
      <w:r w:rsidRPr="00C70E65">
        <w:rPr>
          <w:color w:val="000000"/>
          <w:sz w:val="28"/>
          <w:szCs w:val="28"/>
        </w:rPr>
        <w:t xml:space="preserve">,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 </w:t>
      </w:r>
    </w:p>
    <w:p w:rsidR="00C70E65" w:rsidRPr="00C70E65" w:rsidRDefault="00C70E65" w:rsidP="00C70E65">
      <w:pPr>
        <w:ind w:firstLine="567"/>
        <w:jc w:val="both"/>
        <w:rPr>
          <w:color w:val="000000"/>
          <w:sz w:val="28"/>
          <w:szCs w:val="28"/>
        </w:rPr>
      </w:pPr>
      <w:r w:rsidRPr="00C70E65">
        <w:rPr>
          <w:color w:val="000000"/>
          <w:sz w:val="28"/>
          <w:szCs w:val="28"/>
        </w:rPr>
        <w:t xml:space="preserve">В случае подачи заявления посредством </w:t>
      </w:r>
      <w:r w:rsidRPr="00C70E65">
        <w:rPr>
          <w:bCs/>
          <w:color w:val="000000"/>
          <w:sz w:val="28"/>
          <w:szCs w:val="28"/>
        </w:rPr>
        <w:t xml:space="preserve">Единого портала государственных и муниципальных услуг </w:t>
      </w:r>
      <w:r w:rsidRPr="00C70E65">
        <w:rPr>
          <w:color w:val="000000"/>
          <w:sz w:val="28"/>
          <w:szCs w:val="28"/>
        </w:rPr>
        <w:t xml:space="preserve">результат предоставления услуги по выбору заявителя может быть получен либо в форме </w:t>
      </w:r>
      <w:r w:rsidRPr="00C70E65">
        <w:rPr>
          <w:bCs/>
          <w:color w:val="000000"/>
          <w:sz w:val="28"/>
          <w:szCs w:val="28"/>
        </w:rPr>
        <w:t>электронного документа</w:t>
      </w:r>
      <w:r w:rsidRPr="00C70E65">
        <w:rPr>
          <w:color w:val="000000"/>
          <w:sz w:val="28"/>
          <w:szCs w:val="28"/>
        </w:rPr>
        <w:t xml:space="preserve">, подписанного усиленной квалифицированной электронной подписью уполномоченного должностного лица органа, ответственного за предоставление услуги, в </w:t>
      </w:r>
      <w:r w:rsidRPr="00C70E65">
        <w:rPr>
          <w:bCs/>
          <w:color w:val="000000"/>
          <w:sz w:val="28"/>
          <w:szCs w:val="28"/>
        </w:rPr>
        <w:t xml:space="preserve">личном кабинете </w:t>
      </w:r>
      <w:r w:rsidRPr="00C70E65">
        <w:rPr>
          <w:color w:val="000000"/>
          <w:sz w:val="28"/>
          <w:szCs w:val="28"/>
        </w:rPr>
        <w:t xml:space="preserve">на Едином портале государственных и муниципальных услуг либо в администрации при </w:t>
      </w:r>
      <w:r w:rsidRPr="00C70E65">
        <w:rPr>
          <w:bCs/>
          <w:color w:val="000000"/>
          <w:sz w:val="28"/>
          <w:szCs w:val="28"/>
        </w:rPr>
        <w:t>личном посещении</w:t>
      </w:r>
      <w:r w:rsidRPr="00C70E65">
        <w:rPr>
          <w:color w:val="000000"/>
          <w:sz w:val="28"/>
          <w:szCs w:val="28"/>
        </w:rPr>
        <w:t>.</w:t>
      </w:r>
    </w:p>
    <w:p w:rsidR="00C70E65" w:rsidRPr="00C70E65" w:rsidRDefault="00C70E65" w:rsidP="00C70E65">
      <w:pPr>
        <w:ind w:firstLine="567"/>
        <w:jc w:val="both"/>
        <w:rPr>
          <w:color w:val="000000"/>
          <w:sz w:val="28"/>
          <w:szCs w:val="28"/>
        </w:rPr>
      </w:pPr>
    </w:p>
    <w:p w:rsidR="00C70E65" w:rsidRPr="006C4EE8" w:rsidRDefault="00C70E65" w:rsidP="006C4EE8">
      <w:pPr>
        <w:overflowPunct/>
        <w:jc w:val="center"/>
        <w:textAlignment w:val="auto"/>
        <w:rPr>
          <w:b/>
          <w:bCs/>
          <w:color w:val="000000"/>
          <w:sz w:val="28"/>
          <w:szCs w:val="28"/>
        </w:rPr>
      </w:pPr>
      <w:r w:rsidRPr="006C4EE8">
        <w:rPr>
          <w:b/>
          <w:bCs/>
          <w:color w:val="000000"/>
          <w:sz w:val="28"/>
          <w:szCs w:val="28"/>
        </w:rPr>
        <w:t>2.4. Срок предоставления муниципальной услуги</w:t>
      </w:r>
    </w:p>
    <w:p w:rsidR="00C70E65" w:rsidRPr="00C70E65" w:rsidRDefault="00C70E65" w:rsidP="00C70E65">
      <w:pPr>
        <w:ind w:firstLine="567"/>
        <w:jc w:val="both"/>
        <w:rPr>
          <w:sz w:val="28"/>
          <w:szCs w:val="28"/>
        </w:rPr>
      </w:pPr>
      <w:r w:rsidRPr="00C70E65">
        <w:rPr>
          <w:sz w:val="28"/>
          <w:szCs w:val="28"/>
        </w:rPr>
        <w:t>В срок не более чем семь рабочих дней со дня поступления заявления об утверждении схемы расположения земельного участка или земельных участков на кадастровом плане уполномоченный орган по результатам его рассмотрения совершает одно из следующих действий:</w:t>
      </w:r>
    </w:p>
    <w:p w:rsidR="00C70E65" w:rsidRPr="00C70E65" w:rsidRDefault="00C70E65" w:rsidP="00C70E65">
      <w:pPr>
        <w:ind w:firstLine="567"/>
        <w:jc w:val="both"/>
        <w:rPr>
          <w:sz w:val="28"/>
          <w:szCs w:val="28"/>
        </w:rPr>
      </w:pPr>
      <w:r w:rsidRPr="00C70E65">
        <w:rPr>
          <w:sz w:val="28"/>
          <w:szCs w:val="28"/>
        </w:rPr>
        <w:t xml:space="preserve">1) принимает решение, путем издания постановления «Утверждение схемы расположения земельного участка или земельных участков на кадастровом плане территории» </w:t>
      </w:r>
    </w:p>
    <w:p w:rsidR="00C70E65" w:rsidRPr="00C70E65" w:rsidRDefault="00C70E65" w:rsidP="00C70E65">
      <w:pPr>
        <w:ind w:firstLine="567"/>
        <w:jc w:val="both"/>
        <w:rPr>
          <w:sz w:val="28"/>
          <w:szCs w:val="28"/>
        </w:rPr>
      </w:pPr>
      <w:r w:rsidRPr="00C70E65">
        <w:rPr>
          <w:sz w:val="28"/>
          <w:szCs w:val="28"/>
        </w:rPr>
        <w:t xml:space="preserve">2) принимает решение путем уведомления об отказе в утверждение схемы расположения земельного участка или земельных участков на кадастровом плане территории» </w:t>
      </w:r>
    </w:p>
    <w:p w:rsidR="00C70E65" w:rsidRPr="00C70E65" w:rsidRDefault="00C70E65" w:rsidP="00C70E65">
      <w:pPr>
        <w:ind w:firstLine="567"/>
        <w:jc w:val="both"/>
        <w:rPr>
          <w:sz w:val="28"/>
          <w:szCs w:val="28"/>
        </w:rPr>
      </w:pPr>
      <w:r w:rsidRPr="00C70E65">
        <w:rPr>
          <w:sz w:val="28"/>
          <w:szCs w:val="28"/>
        </w:rPr>
        <w:t>3) возвращает заявление и документы, с указанием причин возврата.</w:t>
      </w:r>
    </w:p>
    <w:p w:rsidR="00C70E65" w:rsidRPr="00C70E65" w:rsidRDefault="00C70E65" w:rsidP="00C70E65">
      <w:pPr>
        <w:ind w:firstLine="567"/>
        <w:jc w:val="both"/>
        <w:rPr>
          <w:color w:val="000000"/>
          <w:sz w:val="28"/>
          <w:szCs w:val="28"/>
        </w:rPr>
      </w:pPr>
      <w:r w:rsidRPr="00C70E65">
        <w:rPr>
          <w:color w:val="000000"/>
          <w:sz w:val="28"/>
          <w:szCs w:val="28"/>
        </w:rPr>
        <w:t xml:space="preserve">В случае подачи заявления и документов посредством Единого портала государственных и муниципальных услуг датой обращения считается </w:t>
      </w:r>
      <w:r w:rsidRPr="00C70E65">
        <w:rPr>
          <w:bCs/>
          <w:color w:val="000000"/>
          <w:sz w:val="28"/>
          <w:szCs w:val="28"/>
        </w:rPr>
        <w:t xml:space="preserve">дата </w:t>
      </w:r>
      <w:r w:rsidRPr="00C70E65">
        <w:rPr>
          <w:bCs/>
          <w:color w:val="000000"/>
          <w:sz w:val="28"/>
          <w:szCs w:val="28"/>
        </w:rPr>
        <w:lastRenderedPageBreak/>
        <w:t xml:space="preserve">автоматической регистрации </w:t>
      </w:r>
      <w:r w:rsidRPr="00C70E65">
        <w:rPr>
          <w:color w:val="000000"/>
          <w:sz w:val="28"/>
          <w:szCs w:val="28"/>
        </w:rPr>
        <w:t>заявления на Едином портале государственных и муниципальных услуг.</w:t>
      </w:r>
    </w:p>
    <w:p w:rsidR="00C70E65" w:rsidRPr="00C70E65" w:rsidRDefault="00C70E65" w:rsidP="00C70E65">
      <w:pPr>
        <w:ind w:firstLine="567"/>
        <w:jc w:val="both"/>
        <w:rPr>
          <w:color w:val="000000"/>
          <w:sz w:val="28"/>
          <w:szCs w:val="28"/>
        </w:rPr>
      </w:pPr>
    </w:p>
    <w:p w:rsidR="00E462BE" w:rsidRDefault="00C70E65" w:rsidP="00E462BE">
      <w:pPr>
        <w:jc w:val="center"/>
        <w:rPr>
          <w:b/>
          <w:bCs/>
          <w:color w:val="000000"/>
          <w:sz w:val="28"/>
          <w:szCs w:val="28"/>
        </w:rPr>
      </w:pPr>
      <w:r w:rsidRPr="00E462BE">
        <w:rPr>
          <w:b/>
          <w:bCs/>
          <w:color w:val="000000"/>
          <w:sz w:val="28"/>
          <w:szCs w:val="28"/>
        </w:rPr>
        <w:t xml:space="preserve">2.5. Исчерпывающий перечень документов, необходимых </w:t>
      </w:r>
    </w:p>
    <w:p w:rsidR="00C70E65" w:rsidRPr="00E462BE" w:rsidRDefault="00C70E65" w:rsidP="00E462BE">
      <w:pPr>
        <w:jc w:val="center"/>
        <w:rPr>
          <w:b/>
          <w:color w:val="000000"/>
          <w:sz w:val="28"/>
          <w:szCs w:val="28"/>
        </w:rPr>
      </w:pPr>
      <w:r w:rsidRPr="00E462BE">
        <w:rPr>
          <w:b/>
          <w:bCs/>
          <w:color w:val="000000"/>
          <w:sz w:val="28"/>
          <w:szCs w:val="28"/>
        </w:rPr>
        <w:t>для предоставления муниципальной услуги</w:t>
      </w:r>
      <w:r w:rsidRPr="00E462BE">
        <w:rPr>
          <w:b/>
          <w:sz w:val="28"/>
          <w:szCs w:val="28"/>
        </w:rPr>
        <w:t xml:space="preserve"> которые являются необходимыми и обязательными для предоставления муниципальной услуги, подлежащих представлению заявителем</w:t>
      </w:r>
    </w:p>
    <w:p w:rsidR="00C70E65" w:rsidRPr="00C70E65" w:rsidRDefault="00C70E65" w:rsidP="00C70E65">
      <w:pPr>
        <w:overflowPunct/>
        <w:ind w:firstLine="567"/>
        <w:jc w:val="both"/>
        <w:textAlignment w:val="auto"/>
        <w:rPr>
          <w:color w:val="000000"/>
          <w:sz w:val="28"/>
          <w:szCs w:val="28"/>
        </w:rPr>
      </w:pPr>
      <w:r w:rsidRPr="00C70E65">
        <w:rPr>
          <w:bCs/>
          <w:color w:val="000000"/>
          <w:sz w:val="28"/>
          <w:szCs w:val="28"/>
        </w:rPr>
        <w:t xml:space="preserve">2.5.1. Сведения и документы, которые заявитель должен представить самостоятельно </w:t>
      </w:r>
    </w:p>
    <w:p w:rsidR="00C70E65" w:rsidRPr="00C70E65" w:rsidRDefault="00C70E65" w:rsidP="00C70E65">
      <w:pPr>
        <w:ind w:firstLine="567"/>
        <w:jc w:val="both"/>
        <w:rPr>
          <w:sz w:val="28"/>
          <w:szCs w:val="28"/>
        </w:rPr>
      </w:pPr>
      <w:r w:rsidRPr="00C70E65">
        <w:rPr>
          <w:sz w:val="28"/>
          <w:szCs w:val="28"/>
        </w:rPr>
        <w:t xml:space="preserve">1. Заявление о предоставлении муниципальной услуги по форме согласно </w:t>
      </w:r>
      <w:r w:rsidRPr="00E462BE">
        <w:rPr>
          <w:color w:val="000000" w:themeColor="text1"/>
          <w:sz w:val="28"/>
          <w:szCs w:val="28"/>
        </w:rPr>
        <w:t>приложению № 3</w:t>
      </w:r>
      <w:r w:rsidRPr="00C70E65">
        <w:rPr>
          <w:sz w:val="28"/>
          <w:szCs w:val="28"/>
        </w:rPr>
        <w:t xml:space="preserve"> к настоящему Административному регламенту.</w:t>
      </w:r>
    </w:p>
    <w:p w:rsidR="00C70E65" w:rsidRPr="00C70E65" w:rsidRDefault="00C70E65" w:rsidP="00C70E65">
      <w:pPr>
        <w:ind w:firstLine="567"/>
        <w:jc w:val="both"/>
        <w:rPr>
          <w:sz w:val="28"/>
          <w:szCs w:val="28"/>
        </w:rPr>
      </w:pPr>
      <w:r w:rsidRPr="00C70E65">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70E65" w:rsidRPr="00C70E65" w:rsidRDefault="00C70E65" w:rsidP="00C70E65">
      <w:pPr>
        <w:ind w:firstLine="567"/>
        <w:jc w:val="both"/>
        <w:rPr>
          <w:sz w:val="28"/>
          <w:szCs w:val="28"/>
        </w:rPr>
      </w:pPr>
      <w:r w:rsidRPr="00C70E65">
        <w:rPr>
          <w:sz w:val="28"/>
          <w:szCs w:val="28"/>
        </w:rPr>
        <w:t>В заявлении также указывается один из следующих способов направления результата предоставления муниципальной услуги:</w:t>
      </w:r>
    </w:p>
    <w:p w:rsidR="00C70E65" w:rsidRPr="00C70E65" w:rsidRDefault="00C70E65" w:rsidP="00C70E65">
      <w:pPr>
        <w:ind w:firstLine="567"/>
        <w:jc w:val="both"/>
        <w:rPr>
          <w:sz w:val="28"/>
          <w:szCs w:val="28"/>
        </w:rPr>
      </w:pPr>
      <w:r w:rsidRPr="00C70E65">
        <w:rPr>
          <w:sz w:val="28"/>
          <w:szCs w:val="28"/>
        </w:rPr>
        <w:t>- в форме электронного документа в личном кабинете на ЕПГУ;</w:t>
      </w:r>
    </w:p>
    <w:p w:rsidR="00C70E65" w:rsidRPr="00C70E65" w:rsidRDefault="00C70E65" w:rsidP="00C70E65">
      <w:pPr>
        <w:ind w:firstLine="567"/>
        <w:jc w:val="both"/>
        <w:rPr>
          <w:sz w:val="28"/>
          <w:szCs w:val="28"/>
        </w:rPr>
      </w:pPr>
      <w:r w:rsidRPr="00C70E65">
        <w:rPr>
          <w:sz w:val="28"/>
          <w:szCs w:val="28"/>
        </w:rPr>
        <w:t>- на бумажном носителе в виде распечатанного экземпляра электронного документа в Уполномоченном органе, многофункциональном центре;</w:t>
      </w:r>
    </w:p>
    <w:p w:rsidR="00C70E65" w:rsidRPr="00C70E65" w:rsidRDefault="00C70E65" w:rsidP="00C70E65">
      <w:pPr>
        <w:ind w:firstLine="567"/>
        <w:jc w:val="both"/>
        <w:rPr>
          <w:sz w:val="28"/>
          <w:szCs w:val="28"/>
        </w:rPr>
      </w:pPr>
      <w:r w:rsidRPr="00C70E65">
        <w:rPr>
          <w:sz w:val="28"/>
          <w:szCs w:val="28"/>
        </w:rPr>
        <w:t>2. Документ, удостоверяющий личность заявителя, представителя.</w:t>
      </w:r>
    </w:p>
    <w:p w:rsidR="00C70E65" w:rsidRPr="00C70E65" w:rsidRDefault="00C70E65" w:rsidP="00C70E65">
      <w:pPr>
        <w:overflowPunct/>
        <w:ind w:firstLine="567"/>
        <w:jc w:val="both"/>
        <w:textAlignment w:val="auto"/>
        <w:rPr>
          <w:color w:val="000000"/>
          <w:sz w:val="28"/>
          <w:szCs w:val="28"/>
        </w:rPr>
      </w:pPr>
      <w:r w:rsidRPr="00C70E65">
        <w:rPr>
          <w:bCs/>
          <w:color w:val="000000"/>
          <w:sz w:val="28"/>
          <w:szCs w:val="28"/>
        </w:rPr>
        <w:t>3.</w:t>
      </w:r>
      <w:r w:rsidR="00E462BE">
        <w:rPr>
          <w:bCs/>
          <w:color w:val="000000"/>
          <w:sz w:val="28"/>
          <w:szCs w:val="28"/>
        </w:rPr>
        <w:t xml:space="preserve"> </w:t>
      </w:r>
      <w:r w:rsidRPr="00C70E65">
        <w:rPr>
          <w:bCs/>
          <w:color w:val="000000"/>
          <w:sz w:val="28"/>
          <w:szCs w:val="28"/>
        </w:rPr>
        <w:t xml:space="preserve">Согласие на обработку персональных данных </w:t>
      </w:r>
      <w:r w:rsidRPr="00C70E65">
        <w:rPr>
          <w:color w:val="000000"/>
          <w:sz w:val="28"/>
          <w:szCs w:val="28"/>
        </w:rPr>
        <w:t xml:space="preserve">в соответствии с Федеральным законом "О персональных данных" (к Административному регламенту); </w:t>
      </w:r>
    </w:p>
    <w:p w:rsidR="00C70E65" w:rsidRPr="00C70E65" w:rsidRDefault="00C70E65" w:rsidP="00C70E65">
      <w:pPr>
        <w:ind w:firstLine="567"/>
        <w:jc w:val="both"/>
        <w:rPr>
          <w:sz w:val="28"/>
          <w:szCs w:val="28"/>
        </w:rPr>
      </w:pPr>
      <w:r w:rsidRPr="00C70E65">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70E65" w:rsidRPr="00C70E65" w:rsidRDefault="00C70E65" w:rsidP="00C70E65">
      <w:pPr>
        <w:ind w:firstLine="567"/>
        <w:jc w:val="both"/>
        <w:rPr>
          <w:sz w:val="28"/>
          <w:szCs w:val="28"/>
        </w:rPr>
      </w:pPr>
      <w:r w:rsidRPr="00C70E65">
        <w:rPr>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C70E65" w:rsidRPr="00C70E65" w:rsidRDefault="00C70E65" w:rsidP="00C70E65">
      <w:pPr>
        <w:ind w:firstLine="567"/>
        <w:jc w:val="both"/>
        <w:rPr>
          <w:sz w:val="28"/>
          <w:szCs w:val="28"/>
        </w:rPr>
      </w:pPr>
      <w:r w:rsidRPr="00C70E65">
        <w:rPr>
          <w:sz w:val="28"/>
          <w:szCs w:val="28"/>
        </w:rPr>
        <w:t>4. Схема расположения земельного участка.</w:t>
      </w:r>
    </w:p>
    <w:p w:rsidR="00C70E65" w:rsidRPr="00C70E65" w:rsidRDefault="00C70E65" w:rsidP="00C70E65">
      <w:pPr>
        <w:ind w:firstLine="567"/>
        <w:jc w:val="both"/>
        <w:rPr>
          <w:sz w:val="28"/>
          <w:szCs w:val="28"/>
        </w:rPr>
      </w:pPr>
      <w:r w:rsidRPr="00C70E65">
        <w:rPr>
          <w:sz w:val="28"/>
          <w:szCs w:val="28"/>
        </w:rPr>
        <w:t>5.</w:t>
      </w:r>
      <w:r w:rsidR="00E462BE">
        <w:rPr>
          <w:sz w:val="28"/>
          <w:szCs w:val="28"/>
        </w:rPr>
        <w:t xml:space="preserve"> </w:t>
      </w:r>
      <w:r w:rsidRPr="00C70E65">
        <w:rPr>
          <w:sz w:val="28"/>
          <w:szCs w:val="28"/>
        </w:rPr>
        <w:t>Согласие землепользователей, землевладельцев, арендаторов на образование земельных участков.</w:t>
      </w:r>
    </w:p>
    <w:p w:rsidR="00C70E65" w:rsidRPr="00C70E65" w:rsidRDefault="00C70E65" w:rsidP="00C70E65">
      <w:pPr>
        <w:ind w:firstLine="567"/>
        <w:jc w:val="both"/>
        <w:rPr>
          <w:sz w:val="28"/>
          <w:szCs w:val="28"/>
        </w:rPr>
      </w:pPr>
      <w:r w:rsidRPr="00C70E65">
        <w:rPr>
          <w:sz w:val="28"/>
          <w:szCs w:val="28"/>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C70E65" w:rsidRPr="00C70E65" w:rsidRDefault="00C70E65" w:rsidP="00C70E65">
      <w:pPr>
        <w:ind w:firstLine="567"/>
        <w:jc w:val="both"/>
        <w:rPr>
          <w:sz w:val="28"/>
          <w:szCs w:val="28"/>
        </w:rPr>
      </w:pPr>
      <w:r w:rsidRPr="00C70E65">
        <w:rPr>
          <w:sz w:val="28"/>
          <w:szCs w:val="28"/>
        </w:rPr>
        <w:t>6.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p w:rsidR="00C70E65" w:rsidRPr="00C70E65" w:rsidRDefault="00C70E65" w:rsidP="00C70E65">
      <w:pPr>
        <w:ind w:firstLine="567"/>
        <w:jc w:val="both"/>
        <w:rPr>
          <w:sz w:val="28"/>
          <w:szCs w:val="28"/>
        </w:rPr>
      </w:pPr>
      <w:r w:rsidRPr="00C70E65">
        <w:rPr>
          <w:sz w:val="28"/>
          <w:szCs w:val="28"/>
        </w:rPr>
        <w:t>Заявления и прилагаемые документы, указанные в пункте 2.5.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lastRenderedPageBreak/>
        <w:t xml:space="preserve">7. При обращении с заявлением о предоставлении услуги </w:t>
      </w:r>
      <w:r w:rsidRPr="00C70E65">
        <w:rPr>
          <w:bCs/>
          <w:color w:val="000000"/>
          <w:sz w:val="28"/>
          <w:szCs w:val="28"/>
        </w:rPr>
        <w:t xml:space="preserve">представителя заявителя </w:t>
      </w:r>
      <w:r w:rsidRPr="00C70E65">
        <w:rPr>
          <w:color w:val="000000"/>
          <w:sz w:val="28"/>
          <w:szCs w:val="28"/>
        </w:rPr>
        <w:t xml:space="preserve">им представляется </w:t>
      </w:r>
      <w:r w:rsidRPr="00C70E65">
        <w:rPr>
          <w:bCs/>
          <w:color w:val="000000"/>
          <w:sz w:val="28"/>
          <w:szCs w:val="28"/>
        </w:rPr>
        <w:t>документ</w:t>
      </w:r>
      <w:r w:rsidRPr="00C70E65">
        <w:rPr>
          <w:color w:val="000000"/>
          <w:sz w:val="28"/>
          <w:szCs w:val="28"/>
        </w:rPr>
        <w:t xml:space="preserve">, </w:t>
      </w:r>
      <w:r w:rsidRPr="00C70E65">
        <w:rPr>
          <w:bCs/>
          <w:color w:val="000000"/>
          <w:sz w:val="28"/>
          <w:szCs w:val="28"/>
        </w:rPr>
        <w:t xml:space="preserve">подтверждающий </w:t>
      </w:r>
      <w:r w:rsidRPr="00C70E65">
        <w:rPr>
          <w:color w:val="000000"/>
          <w:sz w:val="28"/>
          <w:szCs w:val="28"/>
        </w:rPr>
        <w:t xml:space="preserve">его </w:t>
      </w:r>
      <w:r w:rsidRPr="00C70E65">
        <w:rPr>
          <w:bCs/>
          <w:color w:val="000000"/>
          <w:sz w:val="28"/>
          <w:szCs w:val="28"/>
        </w:rPr>
        <w:t>полномочия</w:t>
      </w:r>
      <w:r w:rsidRPr="00C70E65">
        <w:rPr>
          <w:color w:val="000000"/>
          <w:sz w:val="28"/>
          <w:szCs w:val="28"/>
        </w:rPr>
        <w:t xml:space="preserve">, оформленный в соответствии с действующим законодательством.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При представлении </w:t>
      </w:r>
      <w:r w:rsidRPr="00C70E65">
        <w:rPr>
          <w:bCs/>
          <w:color w:val="000000"/>
          <w:sz w:val="28"/>
          <w:szCs w:val="28"/>
        </w:rPr>
        <w:t xml:space="preserve">копий </w:t>
      </w:r>
      <w:r w:rsidRPr="00C70E65">
        <w:rPr>
          <w:color w:val="000000"/>
          <w:sz w:val="28"/>
          <w:szCs w:val="28"/>
        </w:rPr>
        <w:t xml:space="preserve">документов заявителям необходимо при себе иметь </w:t>
      </w:r>
      <w:r w:rsidRPr="00C70E65">
        <w:rPr>
          <w:bCs/>
          <w:color w:val="000000"/>
          <w:sz w:val="28"/>
          <w:szCs w:val="28"/>
        </w:rPr>
        <w:t xml:space="preserve">оригиналы </w:t>
      </w:r>
      <w:r w:rsidRPr="00C70E65">
        <w:rPr>
          <w:color w:val="000000"/>
          <w:sz w:val="28"/>
          <w:szCs w:val="28"/>
        </w:rPr>
        <w:t xml:space="preserve">вышеперечисленных </w:t>
      </w:r>
      <w:r w:rsidRPr="00C70E65">
        <w:rPr>
          <w:bCs/>
          <w:color w:val="000000"/>
          <w:sz w:val="28"/>
          <w:szCs w:val="28"/>
        </w:rPr>
        <w:t>документов</w:t>
      </w:r>
      <w:r w:rsidRPr="00C70E65">
        <w:rPr>
          <w:color w:val="000000"/>
          <w:sz w:val="28"/>
          <w:szCs w:val="28"/>
        </w:rPr>
        <w:t xml:space="preserve">,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 </w:t>
      </w:r>
    </w:p>
    <w:p w:rsidR="00C70E65" w:rsidRPr="00C70E65" w:rsidRDefault="00C70E65" w:rsidP="00C70E65">
      <w:pPr>
        <w:overflowPunct/>
        <w:ind w:firstLine="567"/>
        <w:jc w:val="both"/>
        <w:textAlignment w:val="auto"/>
        <w:rPr>
          <w:color w:val="000000"/>
          <w:sz w:val="28"/>
          <w:szCs w:val="28"/>
        </w:rPr>
      </w:pPr>
      <w:r w:rsidRPr="00C70E65">
        <w:rPr>
          <w:bCs/>
          <w:color w:val="000000"/>
          <w:sz w:val="28"/>
          <w:szCs w:val="28"/>
        </w:rPr>
        <w:t>2.5.2.</w:t>
      </w:r>
      <w:r w:rsidR="00E462BE">
        <w:rPr>
          <w:bCs/>
          <w:color w:val="000000"/>
          <w:sz w:val="28"/>
          <w:szCs w:val="28"/>
        </w:rPr>
        <w:t xml:space="preserve"> </w:t>
      </w:r>
      <w:r w:rsidRPr="00C70E65">
        <w:rPr>
          <w:bCs/>
          <w:color w:val="000000"/>
          <w:sz w:val="28"/>
          <w:szCs w:val="28"/>
        </w:rPr>
        <w:t xml:space="preserve">Заявление </w:t>
      </w:r>
      <w:r w:rsidRPr="00C70E65">
        <w:rPr>
          <w:color w:val="000000"/>
          <w:sz w:val="28"/>
          <w:szCs w:val="28"/>
        </w:rPr>
        <w:t xml:space="preserve">и </w:t>
      </w:r>
      <w:r w:rsidRPr="00C70E65">
        <w:rPr>
          <w:bCs/>
          <w:color w:val="000000"/>
          <w:sz w:val="28"/>
          <w:szCs w:val="28"/>
        </w:rPr>
        <w:t xml:space="preserve">документы </w:t>
      </w:r>
      <w:r w:rsidRPr="00C70E65">
        <w:rPr>
          <w:color w:val="000000"/>
          <w:sz w:val="28"/>
          <w:szCs w:val="28"/>
        </w:rPr>
        <w:t xml:space="preserve">на предоставление муниципальной услуги могут быть представлены заявителем следующими </w:t>
      </w:r>
      <w:r w:rsidRPr="00C70E65">
        <w:rPr>
          <w:bCs/>
          <w:color w:val="000000"/>
          <w:sz w:val="28"/>
          <w:szCs w:val="28"/>
        </w:rPr>
        <w:t>способами</w:t>
      </w:r>
      <w:r w:rsidRPr="00C70E65">
        <w:rPr>
          <w:color w:val="000000"/>
          <w:sz w:val="28"/>
          <w:szCs w:val="28"/>
        </w:rPr>
        <w:t xml:space="preserve">: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1. путем личного обращения;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2. через МФЦ;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3.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w:t>
      </w:r>
    </w:p>
    <w:p w:rsidR="00C70E65" w:rsidRDefault="00C70E65" w:rsidP="00C70E65">
      <w:pPr>
        <w:overflowPunct/>
        <w:ind w:firstLine="567"/>
        <w:jc w:val="both"/>
        <w:textAlignment w:val="auto"/>
        <w:rPr>
          <w:color w:val="000000"/>
          <w:sz w:val="28"/>
          <w:szCs w:val="28"/>
        </w:rPr>
      </w:pPr>
      <w:r w:rsidRPr="00C70E65">
        <w:rPr>
          <w:bCs/>
          <w:color w:val="000000"/>
          <w:sz w:val="28"/>
          <w:szCs w:val="28"/>
        </w:rPr>
        <w:t xml:space="preserve">2.5.3. Заявление </w:t>
      </w:r>
      <w:r w:rsidRPr="00C70E65">
        <w:rPr>
          <w:color w:val="000000"/>
          <w:sz w:val="28"/>
          <w:szCs w:val="28"/>
        </w:rPr>
        <w:t xml:space="preserve">и </w:t>
      </w:r>
      <w:r w:rsidRPr="00C70E65">
        <w:rPr>
          <w:bCs/>
          <w:color w:val="000000"/>
          <w:sz w:val="28"/>
          <w:szCs w:val="28"/>
        </w:rPr>
        <w:t>документы</w:t>
      </w:r>
      <w:r w:rsidRPr="00C70E65">
        <w:rPr>
          <w:color w:val="000000"/>
          <w:sz w:val="28"/>
          <w:szCs w:val="28"/>
        </w:rPr>
        <w:t xml:space="preserve">, необходимые для предоставления муниципальной услуги, предоставляемые в форме электронных документов, </w:t>
      </w:r>
      <w:r w:rsidRPr="00C70E65">
        <w:rPr>
          <w:bCs/>
          <w:color w:val="000000"/>
          <w:sz w:val="28"/>
          <w:szCs w:val="28"/>
        </w:rPr>
        <w:t xml:space="preserve">подписываются </w:t>
      </w:r>
      <w:r w:rsidRPr="00C70E65">
        <w:rPr>
          <w:color w:val="000000"/>
          <w:sz w:val="28"/>
          <w:szCs w:val="28"/>
        </w:rPr>
        <w:t xml:space="preserve">в соответствии с требованиями Федерального закона "Об электронной подписи" и статьями 21.1 и 21.2 Федерального закона "Об организации предоставления государственных и муниципальных услуг". </w:t>
      </w:r>
    </w:p>
    <w:p w:rsidR="00E462BE" w:rsidRPr="00C70E65" w:rsidRDefault="00E462BE" w:rsidP="00C70E65">
      <w:pPr>
        <w:overflowPunct/>
        <w:ind w:firstLine="567"/>
        <w:jc w:val="both"/>
        <w:textAlignment w:val="auto"/>
        <w:rPr>
          <w:color w:val="000000"/>
          <w:sz w:val="28"/>
          <w:szCs w:val="28"/>
        </w:rPr>
      </w:pPr>
    </w:p>
    <w:p w:rsidR="00C70E65" w:rsidRPr="00E462BE" w:rsidRDefault="00C70E65" w:rsidP="00E462BE">
      <w:pPr>
        <w:jc w:val="center"/>
        <w:rPr>
          <w:b/>
          <w:sz w:val="28"/>
          <w:szCs w:val="28"/>
        </w:rPr>
      </w:pPr>
      <w:r w:rsidRPr="00E462BE">
        <w:rPr>
          <w:b/>
          <w:sz w:val="28"/>
          <w:szCs w:val="28"/>
        </w:rPr>
        <w:t>2.6. Исчерпывающий перечень документов, необходимых в соответствии</w:t>
      </w:r>
    </w:p>
    <w:p w:rsidR="00C70E65" w:rsidRPr="00E462BE" w:rsidRDefault="00C70E65" w:rsidP="00E462BE">
      <w:pPr>
        <w:jc w:val="center"/>
        <w:rPr>
          <w:b/>
          <w:sz w:val="28"/>
          <w:szCs w:val="28"/>
        </w:rPr>
      </w:pPr>
      <w:r w:rsidRPr="00E462BE">
        <w:rPr>
          <w:b/>
          <w:sz w:val="28"/>
          <w:szCs w:val="28"/>
        </w:rPr>
        <w:t>с нормативными правовыми актами для предоставления муниципальной услуги, которые находятся в распоряжении местного самоуправления</w:t>
      </w:r>
    </w:p>
    <w:p w:rsidR="00C70E65" w:rsidRPr="00E462BE" w:rsidRDefault="00C70E65" w:rsidP="00E462BE">
      <w:pPr>
        <w:jc w:val="center"/>
        <w:rPr>
          <w:b/>
          <w:sz w:val="28"/>
          <w:szCs w:val="28"/>
        </w:rPr>
      </w:pPr>
      <w:r w:rsidRPr="00E462BE">
        <w:rPr>
          <w:b/>
          <w:sz w:val="28"/>
          <w:szCs w:val="28"/>
        </w:rPr>
        <w:t>и иных органов, участвующих в предоставлении муниципальных услуг</w:t>
      </w:r>
    </w:p>
    <w:p w:rsidR="00C70E65" w:rsidRPr="00C70E65" w:rsidRDefault="00C70E65" w:rsidP="00C70E65">
      <w:pPr>
        <w:ind w:firstLine="567"/>
        <w:jc w:val="both"/>
        <w:rPr>
          <w:sz w:val="28"/>
          <w:szCs w:val="28"/>
        </w:rPr>
      </w:pPr>
      <w:r w:rsidRPr="00C70E65">
        <w:rPr>
          <w:sz w:val="28"/>
          <w:szCs w:val="28"/>
        </w:rPr>
        <w:t>2.6.1.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C70E65" w:rsidRPr="00C70E65" w:rsidRDefault="00C70E65" w:rsidP="00C70E65">
      <w:pPr>
        <w:ind w:firstLine="567"/>
        <w:jc w:val="both"/>
        <w:rPr>
          <w:sz w:val="28"/>
          <w:szCs w:val="28"/>
        </w:rPr>
      </w:pPr>
      <w:r w:rsidRPr="00C70E65">
        <w:rPr>
          <w:sz w:val="28"/>
          <w:szCs w:val="28"/>
        </w:rPr>
        <w:t>1. Выписка из Единого государственного реестра юридических лиц, в случае подачи заявления юридическим;</w:t>
      </w:r>
    </w:p>
    <w:p w:rsidR="00C70E65" w:rsidRPr="00C70E65" w:rsidRDefault="00C70E65" w:rsidP="00C70E65">
      <w:pPr>
        <w:ind w:firstLine="567"/>
        <w:jc w:val="both"/>
        <w:rPr>
          <w:sz w:val="28"/>
          <w:szCs w:val="28"/>
        </w:rPr>
      </w:pPr>
      <w:r w:rsidRPr="00C70E65">
        <w:rPr>
          <w:sz w:val="28"/>
          <w:szCs w:val="28"/>
        </w:rPr>
        <w:t>2. Выписка из Единого государственного реестра индивидуальных предпринимателей, в случае подачи заявления индивидуальным предпринимателем;</w:t>
      </w:r>
    </w:p>
    <w:p w:rsidR="00C70E65" w:rsidRPr="00C70E65" w:rsidRDefault="00C70E65" w:rsidP="00C70E65">
      <w:pPr>
        <w:ind w:firstLine="567"/>
        <w:jc w:val="both"/>
        <w:rPr>
          <w:sz w:val="28"/>
          <w:szCs w:val="28"/>
        </w:rPr>
      </w:pPr>
      <w:r w:rsidRPr="00C70E65">
        <w:rPr>
          <w:sz w:val="28"/>
          <w:szCs w:val="28"/>
        </w:rPr>
        <w:t>3. Выписка из Единого государственного реестра недвижимости в отношении земельных участков.</w:t>
      </w:r>
    </w:p>
    <w:p w:rsidR="00C70E65" w:rsidRPr="00C70E65" w:rsidRDefault="00C70E65" w:rsidP="00C70E65">
      <w:pPr>
        <w:ind w:firstLine="567"/>
        <w:jc w:val="both"/>
        <w:rPr>
          <w:sz w:val="28"/>
          <w:szCs w:val="28"/>
        </w:rPr>
      </w:pPr>
      <w:r w:rsidRPr="00C70E65">
        <w:rPr>
          <w:sz w:val="28"/>
          <w:szCs w:val="28"/>
        </w:rPr>
        <w:t>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C70E65" w:rsidRPr="00C70E65" w:rsidRDefault="00C70E65" w:rsidP="00C70E65">
      <w:pPr>
        <w:ind w:firstLine="567"/>
        <w:jc w:val="both"/>
        <w:rPr>
          <w:sz w:val="28"/>
          <w:szCs w:val="28"/>
        </w:rPr>
      </w:pPr>
      <w:r w:rsidRPr="00C70E65">
        <w:rPr>
          <w:sz w:val="28"/>
          <w:szCs w:val="28"/>
        </w:rPr>
        <w:t>2.6.2. При предоставлении муниципальной услуги запрещается требовать от заявителя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70E65" w:rsidRPr="00C70E65" w:rsidRDefault="00C70E65" w:rsidP="00C70E65">
      <w:pPr>
        <w:ind w:firstLine="567"/>
        <w:jc w:val="both"/>
        <w:rPr>
          <w:sz w:val="28"/>
          <w:szCs w:val="28"/>
        </w:rPr>
      </w:pPr>
      <w:r w:rsidRPr="00C70E65">
        <w:rPr>
          <w:sz w:val="28"/>
          <w:szCs w:val="28"/>
        </w:rPr>
        <w:lastRenderedPageBreak/>
        <w:t xml:space="preserve">1)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70E65" w:rsidRPr="00C70E65" w:rsidRDefault="00C70E65" w:rsidP="00C70E65">
      <w:pPr>
        <w:ind w:firstLine="567"/>
        <w:jc w:val="both"/>
        <w:rPr>
          <w:sz w:val="28"/>
          <w:szCs w:val="28"/>
        </w:rPr>
      </w:pPr>
      <w:r w:rsidRPr="00C70E65">
        <w:rPr>
          <w:sz w:val="28"/>
          <w:szCs w:val="28"/>
        </w:rPr>
        <w:t xml:space="preserve">2) Представления </w:t>
      </w:r>
      <w:hyperlink r:id="rId9" w:anchor="/multilink/12177515/paragraph/48973/number/1" w:history="1">
        <w:r w:rsidRPr="00C70E65">
          <w:rPr>
            <w:sz w:val="28"/>
            <w:szCs w:val="28"/>
          </w:rPr>
          <w:t>документов и информации</w:t>
        </w:r>
      </w:hyperlink>
      <w:r w:rsidRPr="00C70E65">
        <w:rPr>
          <w:sz w:val="28"/>
          <w:szCs w:val="28"/>
        </w:rPr>
        <w:t xml:space="preserve">,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anchor="/document/12177515/entry/101" w:history="1">
        <w:r w:rsidRPr="00C70E65">
          <w:rPr>
            <w:sz w:val="28"/>
            <w:szCs w:val="28"/>
          </w:rPr>
          <w:t>частью 1 статьи 1</w:t>
        </w:r>
      </w:hyperlink>
      <w:r w:rsidRPr="00C70E65">
        <w:rPr>
          <w:sz w:val="28"/>
          <w:szCs w:val="28"/>
        </w:rP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anchor="/document/12177515/entry/706" w:history="1">
        <w:r w:rsidRPr="00C70E65">
          <w:rPr>
            <w:sz w:val="28"/>
            <w:szCs w:val="28"/>
          </w:rPr>
          <w:t>частью 6</w:t>
        </w:r>
      </w:hyperlink>
      <w:r w:rsidRPr="00C70E65">
        <w:rPr>
          <w:sz w:val="28"/>
          <w:szCs w:val="28"/>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Pr="00C70E65">
        <w:rPr>
          <w:sz w:val="28"/>
          <w:szCs w:val="28"/>
        </w:rPr>
        <w:tab/>
      </w:r>
    </w:p>
    <w:p w:rsidR="00C70E65" w:rsidRPr="00C70E65" w:rsidRDefault="00C70E65" w:rsidP="00C70E65">
      <w:pPr>
        <w:ind w:firstLine="567"/>
        <w:jc w:val="both"/>
        <w:rPr>
          <w:sz w:val="28"/>
          <w:szCs w:val="28"/>
        </w:rPr>
      </w:pPr>
      <w:r w:rsidRPr="00C70E65">
        <w:rPr>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anchor="/document/12177515/entry/91" w:history="1">
        <w:r w:rsidRPr="00C70E65">
          <w:rPr>
            <w:sz w:val="28"/>
            <w:szCs w:val="28"/>
          </w:rPr>
          <w:t>части 1 статьи 9</w:t>
        </w:r>
      </w:hyperlink>
      <w:r w:rsidRPr="00C70E65">
        <w:rPr>
          <w:sz w:val="28"/>
          <w:szCs w:val="28"/>
        </w:rPr>
        <w:t xml:space="preserve"> настоящего Федерального закона;</w:t>
      </w:r>
    </w:p>
    <w:p w:rsidR="00C70E65" w:rsidRPr="00C70E65" w:rsidRDefault="00C70E65" w:rsidP="00C70E65">
      <w:pPr>
        <w:ind w:firstLine="567"/>
        <w:jc w:val="both"/>
        <w:rPr>
          <w:sz w:val="28"/>
          <w:szCs w:val="28"/>
        </w:rPr>
      </w:pPr>
      <w:r w:rsidRPr="00C70E65">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70E65" w:rsidRPr="00C70E65" w:rsidRDefault="00C70E65" w:rsidP="00C70E65">
      <w:pPr>
        <w:ind w:firstLine="567"/>
        <w:jc w:val="both"/>
        <w:rPr>
          <w:sz w:val="28"/>
          <w:szCs w:val="28"/>
        </w:rPr>
      </w:pPr>
      <w:r w:rsidRPr="00C70E65">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70E65" w:rsidRPr="00C70E65" w:rsidRDefault="00C70E65" w:rsidP="00C70E65">
      <w:pPr>
        <w:ind w:firstLine="567"/>
        <w:jc w:val="both"/>
        <w:rPr>
          <w:sz w:val="28"/>
          <w:szCs w:val="28"/>
        </w:rPr>
      </w:pPr>
      <w:r w:rsidRPr="00C70E65">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70E65" w:rsidRPr="00C70E65" w:rsidRDefault="00C70E65" w:rsidP="00C70E65">
      <w:pPr>
        <w:ind w:firstLine="567"/>
        <w:jc w:val="both"/>
        <w:rPr>
          <w:sz w:val="28"/>
          <w:szCs w:val="28"/>
        </w:rPr>
      </w:pPr>
      <w:r w:rsidRPr="00C70E65">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70E65" w:rsidRPr="00C70E65" w:rsidRDefault="00C70E65" w:rsidP="00C70E65">
      <w:pPr>
        <w:ind w:firstLine="567"/>
        <w:jc w:val="both"/>
        <w:rPr>
          <w:sz w:val="28"/>
          <w:szCs w:val="28"/>
        </w:rPr>
      </w:pPr>
      <w:r w:rsidRPr="00C70E65">
        <w:rPr>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3" w:anchor="/document/12177515/entry/16011" w:history="1">
        <w:r w:rsidRPr="00C70E65">
          <w:rPr>
            <w:sz w:val="28"/>
            <w:szCs w:val="28"/>
          </w:rPr>
          <w:t>частью 1.1 статьи 16</w:t>
        </w:r>
      </w:hyperlink>
      <w:r w:rsidRPr="00C70E65">
        <w:rPr>
          <w:sz w:val="28"/>
          <w:szCs w:val="28"/>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C70E65" w:rsidRPr="00C70E65" w:rsidRDefault="00C70E65" w:rsidP="00C70E65">
      <w:pPr>
        <w:ind w:firstLine="567"/>
        <w:jc w:val="both"/>
        <w:rPr>
          <w:sz w:val="28"/>
          <w:szCs w:val="28"/>
        </w:rPr>
      </w:pPr>
      <w:r w:rsidRPr="00C70E65">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4" w:anchor="/document/12177515/entry/16172" w:history="1">
        <w:r w:rsidRPr="00C70E65">
          <w:rPr>
            <w:sz w:val="28"/>
            <w:szCs w:val="28"/>
          </w:rPr>
          <w:t>пунктом 7.2 части 1 статьи 16</w:t>
        </w:r>
      </w:hyperlink>
      <w:r w:rsidRPr="00C70E65">
        <w:rPr>
          <w:sz w:val="28"/>
          <w:szCs w:val="28"/>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70E65" w:rsidRPr="00C70E65" w:rsidRDefault="00C70E65" w:rsidP="00C70E65">
      <w:pPr>
        <w:overflowPunct/>
        <w:ind w:firstLine="567"/>
        <w:jc w:val="both"/>
        <w:textAlignment w:val="auto"/>
        <w:rPr>
          <w:bCs/>
          <w:color w:val="000000"/>
          <w:sz w:val="28"/>
          <w:szCs w:val="28"/>
        </w:rPr>
      </w:pPr>
    </w:p>
    <w:p w:rsidR="00C70E65" w:rsidRPr="00BC5A81" w:rsidRDefault="00C70E65" w:rsidP="00BC5A81">
      <w:pPr>
        <w:overflowPunct/>
        <w:jc w:val="center"/>
        <w:textAlignment w:val="auto"/>
        <w:rPr>
          <w:b/>
          <w:color w:val="000000"/>
          <w:sz w:val="28"/>
          <w:szCs w:val="28"/>
        </w:rPr>
      </w:pPr>
      <w:r w:rsidRPr="00BC5A81">
        <w:rPr>
          <w:b/>
          <w:bCs/>
          <w:color w:val="000000"/>
          <w:sz w:val="28"/>
          <w:szCs w:val="28"/>
        </w:rPr>
        <w:t>2.7. Исчерпывающий перечень оснований для отказа в приеме документов, необходимых для предоставления муниципальной услуги</w:t>
      </w:r>
    </w:p>
    <w:p w:rsidR="00C70E65" w:rsidRDefault="00C70E65" w:rsidP="00C70E65">
      <w:pPr>
        <w:ind w:firstLine="567"/>
        <w:jc w:val="both"/>
        <w:rPr>
          <w:color w:val="000000"/>
          <w:sz w:val="28"/>
          <w:szCs w:val="28"/>
        </w:rPr>
      </w:pPr>
      <w:r w:rsidRPr="00C70E65">
        <w:rPr>
          <w:bCs/>
          <w:color w:val="000000"/>
          <w:sz w:val="28"/>
          <w:szCs w:val="28"/>
        </w:rPr>
        <w:t xml:space="preserve">Оснований </w:t>
      </w:r>
      <w:r w:rsidRPr="00C70E65">
        <w:rPr>
          <w:color w:val="000000"/>
          <w:sz w:val="28"/>
          <w:szCs w:val="28"/>
        </w:rPr>
        <w:t xml:space="preserve">для отказа в приеме </w:t>
      </w:r>
      <w:r w:rsidRPr="00C70E65">
        <w:rPr>
          <w:bCs/>
          <w:color w:val="000000"/>
          <w:sz w:val="28"/>
          <w:szCs w:val="28"/>
        </w:rPr>
        <w:t>документов</w:t>
      </w:r>
      <w:r w:rsidRPr="00C70E65">
        <w:rPr>
          <w:color w:val="000000"/>
          <w:sz w:val="28"/>
          <w:szCs w:val="28"/>
        </w:rPr>
        <w:t>, необходимых для предоставления муниципальной услуги, не предусмотрено.</w:t>
      </w:r>
    </w:p>
    <w:p w:rsidR="00BC5A81" w:rsidRPr="00C70E65" w:rsidRDefault="00BC5A81" w:rsidP="00C70E65">
      <w:pPr>
        <w:ind w:firstLine="567"/>
        <w:jc w:val="both"/>
        <w:rPr>
          <w:color w:val="000000"/>
          <w:sz w:val="28"/>
          <w:szCs w:val="28"/>
        </w:rPr>
      </w:pPr>
    </w:p>
    <w:p w:rsidR="00C70E65" w:rsidRPr="00BC5A81" w:rsidRDefault="00C70E65" w:rsidP="00BC5A81">
      <w:pPr>
        <w:jc w:val="center"/>
        <w:rPr>
          <w:b/>
          <w:sz w:val="28"/>
          <w:szCs w:val="28"/>
        </w:rPr>
      </w:pPr>
      <w:r w:rsidRPr="00BC5A81">
        <w:rPr>
          <w:b/>
          <w:sz w:val="28"/>
          <w:szCs w:val="28"/>
        </w:rPr>
        <w:t>2.8. Исчерпывающий перечень оснований для возврата документов, необходимых для предоставления муниципальной услуги</w:t>
      </w:r>
    </w:p>
    <w:p w:rsidR="00C70E65" w:rsidRPr="00C70E65" w:rsidRDefault="00C70E65" w:rsidP="00C70E65">
      <w:pPr>
        <w:ind w:firstLine="567"/>
        <w:jc w:val="both"/>
        <w:rPr>
          <w:sz w:val="28"/>
          <w:szCs w:val="28"/>
        </w:rPr>
      </w:pPr>
      <w:r w:rsidRPr="00C70E65">
        <w:rPr>
          <w:sz w:val="28"/>
          <w:szCs w:val="28"/>
        </w:rPr>
        <w:t>1. В заявлении отсутствуют сведения, необходимые для оказания услуги, предусмотренные требованиями настоящего регламента;</w:t>
      </w:r>
    </w:p>
    <w:p w:rsidR="00C70E65" w:rsidRPr="00C70E65" w:rsidRDefault="00C70E65" w:rsidP="00C70E65">
      <w:pPr>
        <w:ind w:firstLine="567"/>
        <w:jc w:val="both"/>
        <w:rPr>
          <w:sz w:val="28"/>
          <w:szCs w:val="28"/>
        </w:rPr>
      </w:pPr>
      <w:r w:rsidRPr="00C70E65">
        <w:rPr>
          <w:sz w:val="28"/>
          <w:szCs w:val="28"/>
        </w:rPr>
        <w:t>2. К заявлению не приложены документы, предусмотренные пунктом 2.5. настоящего административного регламента;</w:t>
      </w:r>
    </w:p>
    <w:p w:rsidR="00C70E65" w:rsidRPr="00C70E65" w:rsidRDefault="00C70E65" w:rsidP="00C70E65">
      <w:pPr>
        <w:ind w:firstLine="567"/>
        <w:jc w:val="both"/>
        <w:rPr>
          <w:sz w:val="28"/>
          <w:szCs w:val="28"/>
        </w:rPr>
      </w:pPr>
      <w:r w:rsidRPr="00C70E65">
        <w:rPr>
          <w:sz w:val="28"/>
          <w:szCs w:val="28"/>
        </w:rPr>
        <w:t>3.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70E65" w:rsidRPr="00C70E65" w:rsidRDefault="00C70E65" w:rsidP="00C70E65">
      <w:pPr>
        <w:ind w:firstLine="567"/>
        <w:jc w:val="both"/>
        <w:rPr>
          <w:sz w:val="28"/>
          <w:szCs w:val="28"/>
        </w:rPr>
      </w:pPr>
      <w:r w:rsidRPr="00C70E65">
        <w:rPr>
          <w:sz w:val="28"/>
          <w:szCs w:val="28"/>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70E65" w:rsidRPr="00C70E65" w:rsidRDefault="00C70E65" w:rsidP="00C70E65">
      <w:pPr>
        <w:ind w:firstLine="567"/>
        <w:jc w:val="both"/>
        <w:rPr>
          <w:sz w:val="28"/>
          <w:szCs w:val="28"/>
        </w:rPr>
      </w:pPr>
      <w:r w:rsidRPr="00C70E65">
        <w:rPr>
          <w:sz w:val="28"/>
          <w:szCs w:val="28"/>
        </w:rPr>
        <w:t>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70E65" w:rsidRPr="00C70E65" w:rsidRDefault="00C70E65" w:rsidP="00C70E65">
      <w:pPr>
        <w:ind w:firstLine="567"/>
        <w:jc w:val="both"/>
        <w:rPr>
          <w:sz w:val="28"/>
          <w:szCs w:val="28"/>
        </w:rPr>
      </w:pPr>
      <w:r w:rsidRPr="00C70E65">
        <w:rPr>
          <w:sz w:val="28"/>
          <w:szCs w:val="28"/>
        </w:rPr>
        <w:lastRenderedPageBreak/>
        <w:t>6. Заявление и документы, необходимые для предоставления услуги, поданы в электронной форме с нарушением установленных требований;</w:t>
      </w:r>
    </w:p>
    <w:p w:rsidR="00C70E65" w:rsidRPr="00C70E65" w:rsidRDefault="00C70E65" w:rsidP="00C70E65">
      <w:pPr>
        <w:ind w:firstLine="567"/>
        <w:jc w:val="both"/>
        <w:rPr>
          <w:sz w:val="28"/>
          <w:szCs w:val="28"/>
        </w:rPr>
      </w:pPr>
      <w:r w:rsidRPr="00C70E65">
        <w:rPr>
          <w:sz w:val="28"/>
          <w:szCs w:val="28"/>
        </w:rPr>
        <w:t>7. Выявлено несоблюдение установленных статьей 11 Федерал</w:t>
      </w:r>
      <w:r w:rsidR="00BC5A81">
        <w:rPr>
          <w:sz w:val="28"/>
          <w:szCs w:val="28"/>
        </w:rPr>
        <w:t>ьного закона от 6 апреля 2011 года</w:t>
      </w:r>
      <w:r w:rsidRPr="00C70E65">
        <w:rPr>
          <w:sz w:val="28"/>
          <w:szCs w:val="28"/>
        </w:rPr>
        <w:t xml:space="preserve"> № 63-ФЗ «Об электронной подписи» условий признания действительности усиленной квалифицированной электронной подписи;</w:t>
      </w:r>
    </w:p>
    <w:p w:rsidR="00C70E65" w:rsidRPr="00C70E65" w:rsidRDefault="00C70E65" w:rsidP="00C70E65">
      <w:pPr>
        <w:ind w:firstLine="567"/>
        <w:jc w:val="both"/>
        <w:rPr>
          <w:sz w:val="28"/>
          <w:szCs w:val="28"/>
        </w:rPr>
      </w:pPr>
      <w:r w:rsidRPr="00C70E65">
        <w:rPr>
          <w:sz w:val="28"/>
          <w:szCs w:val="28"/>
        </w:rPr>
        <w:t>8. Наличие противоречивых сведений в заявлении и приложенных к нему документах;</w:t>
      </w:r>
    </w:p>
    <w:p w:rsidR="00C70E65" w:rsidRPr="00C70E65" w:rsidRDefault="00C70E65" w:rsidP="00C70E65">
      <w:pPr>
        <w:ind w:firstLine="567"/>
        <w:jc w:val="both"/>
        <w:rPr>
          <w:sz w:val="28"/>
          <w:szCs w:val="28"/>
        </w:rPr>
      </w:pPr>
      <w:r w:rsidRPr="00C70E65">
        <w:rPr>
          <w:sz w:val="28"/>
          <w:szCs w:val="28"/>
        </w:rPr>
        <w:t>9. Документы не</w:t>
      </w:r>
      <w:r w:rsidRPr="00C70E65">
        <w:rPr>
          <w:sz w:val="28"/>
          <w:szCs w:val="28"/>
        </w:rPr>
        <w:tab/>
        <w:t xml:space="preserve">заверены </w:t>
      </w:r>
      <w:r w:rsidRPr="00C70E65">
        <w:rPr>
          <w:sz w:val="28"/>
          <w:szCs w:val="28"/>
        </w:rPr>
        <w:tab/>
        <w:t>в порядке,</w:t>
      </w:r>
      <w:r w:rsidRPr="00C70E65">
        <w:rPr>
          <w:sz w:val="28"/>
          <w:szCs w:val="28"/>
        </w:rPr>
        <w:tab/>
        <w:t>предусмотренном законодательством Российской</w:t>
      </w:r>
      <w:r w:rsidRPr="00C70E65">
        <w:rPr>
          <w:sz w:val="28"/>
          <w:szCs w:val="28"/>
        </w:rPr>
        <w:tab/>
        <w:t xml:space="preserve"> Федерации (документ,</w:t>
      </w:r>
      <w:r w:rsidRPr="00C70E65">
        <w:rPr>
          <w:sz w:val="28"/>
          <w:szCs w:val="28"/>
        </w:rPr>
        <w:tab/>
        <w:t>подтверждающий полномочия, заверенный перевод на русский язык документов о регистрации юридического лица в иностранном государстве).</w:t>
      </w:r>
    </w:p>
    <w:p w:rsidR="00C70E65" w:rsidRPr="00C70E65" w:rsidRDefault="00C70E65" w:rsidP="00C70E65">
      <w:pPr>
        <w:ind w:firstLine="567"/>
        <w:jc w:val="both"/>
        <w:rPr>
          <w:sz w:val="28"/>
          <w:szCs w:val="28"/>
        </w:rPr>
      </w:pPr>
      <w:r w:rsidRPr="00C70E65">
        <w:rPr>
          <w:sz w:val="28"/>
          <w:szCs w:val="28"/>
        </w:rPr>
        <w:t>10. Неполное заполнение полей в форме заявления, в том числе в ин</w:t>
      </w:r>
      <w:r w:rsidR="00BC5A81">
        <w:rPr>
          <w:sz w:val="28"/>
          <w:szCs w:val="28"/>
        </w:rPr>
        <w:t xml:space="preserve">терактивной форме заявления на </w:t>
      </w:r>
      <w:r w:rsidRPr="00C70E65">
        <w:rPr>
          <w:sz w:val="28"/>
          <w:szCs w:val="28"/>
        </w:rPr>
        <w:t>ЕПГУ;</w:t>
      </w:r>
    </w:p>
    <w:p w:rsidR="00C70E65" w:rsidRPr="00C70E65" w:rsidRDefault="00C70E65" w:rsidP="00C70E65">
      <w:pPr>
        <w:ind w:firstLine="567"/>
        <w:jc w:val="both"/>
        <w:rPr>
          <w:sz w:val="28"/>
          <w:szCs w:val="28"/>
        </w:rPr>
      </w:pPr>
      <w:r w:rsidRPr="00C70E65">
        <w:rPr>
          <w:sz w:val="28"/>
          <w:szCs w:val="28"/>
        </w:rPr>
        <w:t>11.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C70E65" w:rsidRPr="00C70E65" w:rsidRDefault="00C70E65" w:rsidP="00C70E65">
      <w:pPr>
        <w:ind w:firstLine="567"/>
        <w:jc w:val="both"/>
        <w:rPr>
          <w:sz w:val="28"/>
          <w:szCs w:val="28"/>
        </w:rPr>
      </w:pPr>
      <w:r w:rsidRPr="00C70E65">
        <w:rPr>
          <w:sz w:val="28"/>
          <w:szCs w:val="28"/>
        </w:rPr>
        <w:t>12. Представление неполного комплекта документов;</w:t>
      </w:r>
    </w:p>
    <w:p w:rsidR="00C70E65" w:rsidRPr="00C70E65" w:rsidRDefault="00C70E65" w:rsidP="00C70E65">
      <w:pPr>
        <w:ind w:firstLine="567"/>
        <w:jc w:val="both"/>
        <w:rPr>
          <w:sz w:val="28"/>
          <w:szCs w:val="28"/>
        </w:rPr>
      </w:pPr>
      <w:r w:rsidRPr="00C70E65">
        <w:rPr>
          <w:sz w:val="28"/>
          <w:szCs w:val="28"/>
        </w:rPr>
        <w:t>13.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70E65" w:rsidRPr="00C70E65" w:rsidRDefault="00C70E65" w:rsidP="00C70E65">
      <w:pPr>
        <w:ind w:firstLine="567"/>
        <w:jc w:val="both"/>
        <w:rPr>
          <w:sz w:val="28"/>
          <w:szCs w:val="28"/>
        </w:rPr>
      </w:pPr>
      <w:r w:rsidRPr="00C70E65">
        <w:rPr>
          <w:sz w:val="28"/>
          <w:szCs w:val="28"/>
        </w:rPr>
        <w:t>14. Заявление подано в орган местного самоуправления, в полномочия которых не входит предоставление услуги.</w:t>
      </w:r>
    </w:p>
    <w:p w:rsidR="00C70E65" w:rsidRPr="00C70E65" w:rsidRDefault="00C70E65" w:rsidP="00C70E65">
      <w:pPr>
        <w:ind w:firstLine="567"/>
        <w:jc w:val="both"/>
        <w:rPr>
          <w:sz w:val="28"/>
          <w:szCs w:val="28"/>
        </w:rPr>
      </w:pPr>
      <w:r w:rsidRPr="00C70E65">
        <w:rPr>
          <w:sz w:val="28"/>
          <w:szCs w:val="28"/>
        </w:rPr>
        <w:t>Возврат документов, не препятствует повторному обращению Заявителя за предоставлением муниципальной услуги.</w:t>
      </w:r>
    </w:p>
    <w:p w:rsidR="00C70E65" w:rsidRPr="00C70E65" w:rsidRDefault="00C70E65" w:rsidP="00C70E65">
      <w:pPr>
        <w:ind w:firstLine="567"/>
        <w:jc w:val="both"/>
        <w:rPr>
          <w:sz w:val="28"/>
          <w:szCs w:val="28"/>
        </w:rPr>
      </w:pPr>
    </w:p>
    <w:p w:rsidR="00BC5A81" w:rsidRDefault="00C70E65" w:rsidP="00BC5A81">
      <w:pPr>
        <w:overflowPunct/>
        <w:jc w:val="center"/>
        <w:textAlignment w:val="auto"/>
        <w:rPr>
          <w:b/>
          <w:bCs/>
          <w:color w:val="000000"/>
          <w:sz w:val="28"/>
          <w:szCs w:val="28"/>
        </w:rPr>
      </w:pPr>
      <w:r w:rsidRPr="00BC5A81">
        <w:rPr>
          <w:b/>
          <w:bCs/>
          <w:color w:val="000000"/>
          <w:sz w:val="28"/>
          <w:szCs w:val="28"/>
        </w:rPr>
        <w:t xml:space="preserve">2.9. Исчерпывающий перечень оснований для приостановления предоставления муниципальной услуги или отказа </w:t>
      </w:r>
    </w:p>
    <w:p w:rsidR="00C70E65" w:rsidRPr="00BC5A81" w:rsidRDefault="00C70E65" w:rsidP="00BC5A81">
      <w:pPr>
        <w:overflowPunct/>
        <w:jc w:val="center"/>
        <w:textAlignment w:val="auto"/>
        <w:rPr>
          <w:b/>
          <w:color w:val="000000"/>
          <w:sz w:val="28"/>
          <w:szCs w:val="28"/>
        </w:rPr>
      </w:pPr>
      <w:r w:rsidRPr="00BC5A81">
        <w:rPr>
          <w:b/>
          <w:bCs/>
          <w:color w:val="000000"/>
          <w:sz w:val="28"/>
          <w:szCs w:val="28"/>
        </w:rPr>
        <w:t>в предоставлении муниципальной услуги</w:t>
      </w:r>
    </w:p>
    <w:p w:rsidR="00C70E65" w:rsidRPr="00BC5A81" w:rsidRDefault="00C70E65" w:rsidP="00C70E65">
      <w:pPr>
        <w:overflowPunct/>
        <w:ind w:firstLine="567"/>
        <w:jc w:val="both"/>
        <w:textAlignment w:val="auto"/>
        <w:rPr>
          <w:color w:val="000000" w:themeColor="text1"/>
          <w:sz w:val="28"/>
          <w:szCs w:val="28"/>
        </w:rPr>
      </w:pPr>
      <w:r w:rsidRPr="00BC5A81">
        <w:rPr>
          <w:color w:val="000000" w:themeColor="text1"/>
          <w:sz w:val="28"/>
          <w:szCs w:val="28"/>
        </w:rPr>
        <w:t xml:space="preserve">2.9.1. </w:t>
      </w:r>
      <w:r w:rsidRPr="00BC5A81">
        <w:rPr>
          <w:bCs/>
          <w:color w:val="000000" w:themeColor="text1"/>
          <w:sz w:val="28"/>
          <w:szCs w:val="28"/>
        </w:rPr>
        <w:t xml:space="preserve">Оснований </w:t>
      </w:r>
      <w:r w:rsidRPr="00BC5A81">
        <w:rPr>
          <w:color w:val="000000" w:themeColor="text1"/>
          <w:sz w:val="28"/>
          <w:szCs w:val="28"/>
        </w:rPr>
        <w:t xml:space="preserve">для </w:t>
      </w:r>
      <w:r w:rsidRPr="00BC5A81">
        <w:rPr>
          <w:bCs/>
          <w:color w:val="000000" w:themeColor="text1"/>
          <w:sz w:val="28"/>
          <w:szCs w:val="28"/>
        </w:rPr>
        <w:t xml:space="preserve">приостановления </w:t>
      </w:r>
      <w:r w:rsidRPr="00BC5A81">
        <w:rPr>
          <w:color w:val="000000" w:themeColor="text1"/>
          <w:sz w:val="28"/>
          <w:szCs w:val="28"/>
        </w:rPr>
        <w:t xml:space="preserve">предоставления муниципальной услуги законодательством Российской Федерации и законодательством Саратовской области </w:t>
      </w:r>
      <w:r w:rsidRPr="00BC5A81">
        <w:rPr>
          <w:bCs/>
          <w:color w:val="000000" w:themeColor="text1"/>
          <w:sz w:val="28"/>
          <w:szCs w:val="28"/>
        </w:rPr>
        <w:t xml:space="preserve">не предусмотрено. </w:t>
      </w:r>
    </w:p>
    <w:p w:rsidR="00C70E65" w:rsidRPr="00BC5A81" w:rsidRDefault="00C70E65" w:rsidP="00C70E65">
      <w:pPr>
        <w:overflowPunct/>
        <w:ind w:firstLine="567"/>
        <w:jc w:val="both"/>
        <w:textAlignment w:val="auto"/>
        <w:rPr>
          <w:bCs/>
          <w:color w:val="000000" w:themeColor="text1"/>
          <w:sz w:val="28"/>
          <w:szCs w:val="28"/>
        </w:rPr>
      </w:pPr>
      <w:r w:rsidRPr="00BC5A81">
        <w:rPr>
          <w:color w:val="000000" w:themeColor="text1"/>
          <w:sz w:val="28"/>
          <w:szCs w:val="28"/>
        </w:rPr>
        <w:t xml:space="preserve">2.9.2. </w:t>
      </w:r>
      <w:r w:rsidRPr="00BC5A81">
        <w:rPr>
          <w:bCs/>
          <w:color w:val="000000" w:themeColor="text1"/>
          <w:sz w:val="28"/>
          <w:szCs w:val="28"/>
        </w:rPr>
        <w:t xml:space="preserve">Основаниями </w:t>
      </w:r>
      <w:r w:rsidRPr="00BC5A81">
        <w:rPr>
          <w:color w:val="000000" w:themeColor="text1"/>
          <w:sz w:val="28"/>
          <w:szCs w:val="28"/>
        </w:rPr>
        <w:t xml:space="preserve">для </w:t>
      </w:r>
      <w:r w:rsidRPr="00BC5A81">
        <w:rPr>
          <w:bCs/>
          <w:color w:val="000000" w:themeColor="text1"/>
          <w:sz w:val="28"/>
          <w:szCs w:val="28"/>
        </w:rPr>
        <w:t xml:space="preserve">отказа </w:t>
      </w:r>
      <w:r w:rsidRPr="00BC5A81">
        <w:rPr>
          <w:color w:val="000000" w:themeColor="text1"/>
          <w:sz w:val="28"/>
          <w:szCs w:val="28"/>
        </w:rPr>
        <w:t xml:space="preserve">в предоставлении </w:t>
      </w:r>
      <w:r w:rsidRPr="00BC5A81">
        <w:rPr>
          <w:bCs/>
          <w:color w:val="000000" w:themeColor="text1"/>
          <w:sz w:val="28"/>
          <w:szCs w:val="28"/>
        </w:rPr>
        <w:t xml:space="preserve">муниципальной услуги.  </w:t>
      </w:r>
    </w:p>
    <w:p w:rsidR="00C70E65" w:rsidRPr="00BC5A81" w:rsidRDefault="00C70E65" w:rsidP="00C70E65">
      <w:pPr>
        <w:pStyle w:val="s10"/>
        <w:shd w:val="clear" w:color="auto" w:fill="FFFFFF"/>
        <w:spacing w:before="0" w:beforeAutospacing="0" w:after="0" w:afterAutospacing="0"/>
        <w:ind w:firstLine="567"/>
        <w:jc w:val="both"/>
        <w:rPr>
          <w:color w:val="000000" w:themeColor="text1"/>
          <w:sz w:val="28"/>
          <w:szCs w:val="28"/>
        </w:rPr>
      </w:pPr>
      <w:r w:rsidRPr="00BC5A81">
        <w:rPr>
          <w:color w:val="000000" w:themeColor="text1"/>
          <w:sz w:val="28"/>
          <w:szCs w:val="28"/>
        </w:rPr>
        <w:t>1) несоответствие схемы расположения земельного участка ее форме, формату или требованиям к ее подготовке, которые установлены в соответствии с</w:t>
      </w:r>
      <w:r w:rsidR="00BC5A81">
        <w:rPr>
          <w:color w:val="000000" w:themeColor="text1"/>
          <w:sz w:val="28"/>
          <w:szCs w:val="28"/>
        </w:rPr>
        <w:t xml:space="preserve"> </w:t>
      </w:r>
      <w:hyperlink r:id="rId15" w:anchor="/document/12124624/entry/11111012" w:history="1">
        <w:r w:rsidR="00BC5A81">
          <w:rPr>
            <w:rStyle w:val="ad"/>
            <w:color w:val="000000" w:themeColor="text1"/>
            <w:sz w:val="28"/>
            <w:szCs w:val="28"/>
            <w:u w:val="none"/>
          </w:rPr>
          <w:t xml:space="preserve">пунктом </w:t>
        </w:r>
        <w:r w:rsidRPr="00BC5A81">
          <w:rPr>
            <w:rStyle w:val="ad"/>
            <w:color w:val="000000" w:themeColor="text1"/>
            <w:sz w:val="28"/>
            <w:szCs w:val="28"/>
            <w:u w:val="none"/>
          </w:rPr>
          <w:t>12</w:t>
        </w:r>
      </w:hyperlink>
      <w:r w:rsidRPr="00BC5A81">
        <w:rPr>
          <w:color w:val="000000" w:themeColor="text1"/>
          <w:sz w:val="28"/>
          <w:szCs w:val="28"/>
        </w:rPr>
        <w:t xml:space="preserve"> статьи 11.10 ЗК РФ;</w:t>
      </w:r>
    </w:p>
    <w:p w:rsidR="00C70E65" w:rsidRPr="00BC5A81" w:rsidRDefault="00C70E65" w:rsidP="00C70E65">
      <w:pPr>
        <w:pStyle w:val="s10"/>
        <w:shd w:val="clear" w:color="auto" w:fill="FFFFFF"/>
        <w:spacing w:before="0" w:beforeAutospacing="0" w:after="0" w:afterAutospacing="0"/>
        <w:ind w:firstLine="567"/>
        <w:jc w:val="both"/>
        <w:rPr>
          <w:color w:val="000000" w:themeColor="text1"/>
          <w:sz w:val="28"/>
          <w:szCs w:val="28"/>
        </w:rPr>
      </w:pPr>
      <w:r w:rsidRPr="00BC5A81">
        <w:rPr>
          <w:color w:val="000000" w:themeColor="text1"/>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70E65" w:rsidRPr="00BC5A81" w:rsidRDefault="00C70E65" w:rsidP="00C70E65">
      <w:pPr>
        <w:pStyle w:val="s10"/>
        <w:shd w:val="clear" w:color="auto" w:fill="FFFFFF"/>
        <w:spacing w:before="0" w:beforeAutospacing="0" w:after="0" w:afterAutospacing="0"/>
        <w:ind w:firstLine="567"/>
        <w:jc w:val="both"/>
        <w:rPr>
          <w:color w:val="000000" w:themeColor="text1"/>
          <w:sz w:val="28"/>
          <w:szCs w:val="28"/>
        </w:rPr>
      </w:pPr>
      <w:r w:rsidRPr="00BC5A81">
        <w:rPr>
          <w:color w:val="000000" w:themeColor="text1"/>
          <w:sz w:val="28"/>
          <w:szCs w:val="28"/>
        </w:rPr>
        <w:t>3) разработка схемы расположения земельного участка с нарушением предусмотренных</w:t>
      </w:r>
      <w:r w:rsidR="00BC5A81">
        <w:rPr>
          <w:color w:val="000000" w:themeColor="text1"/>
          <w:sz w:val="28"/>
          <w:szCs w:val="28"/>
        </w:rPr>
        <w:t xml:space="preserve"> </w:t>
      </w:r>
      <w:hyperlink r:id="rId16" w:anchor="/document/12124624/entry/11119" w:history="1">
        <w:r w:rsidR="00BC5A81">
          <w:rPr>
            <w:rStyle w:val="ad"/>
            <w:color w:val="000000" w:themeColor="text1"/>
            <w:sz w:val="28"/>
            <w:szCs w:val="28"/>
            <w:u w:val="none"/>
          </w:rPr>
          <w:t xml:space="preserve">статьей </w:t>
        </w:r>
        <w:r w:rsidRPr="00BC5A81">
          <w:rPr>
            <w:rStyle w:val="ad"/>
            <w:color w:val="000000" w:themeColor="text1"/>
            <w:sz w:val="28"/>
            <w:szCs w:val="28"/>
            <w:u w:val="none"/>
          </w:rPr>
          <w:t>11.9</w:t>
        </w:r>
      </w:hyperlink>
      <w:r w:rsidRPr="00BC5A81">
        <w:rPr>
          <w:color w:val="000000" w:themeColor="text1"/>
          <w:sz w:val="28"/>
          <w:szCs w:val="28"/>
        </w:rPr>
        <w:t xml:space="preserve"> ЗК РФ требований к образуемым земельным участкам;</w:t>
      </w:r>
    </w:p>
    <w:p w:rsidR="00C70E65" w:rsidRPr="00BC5A81" w:rsidRDefault="00C70E65" w:rsidP="00C70E65">
      <w:pPr>
        <w:pStyle w:val="s10"/>
        <w:shd w:val="clear" w:color="auto" w:fill="FFFFFF"/>
        <w:spacing w:before="0" w:beforeAutospacing="0" w:after="0" w:afterAutospacing="0"/>
        <w:ind w:firstLine="567"/>
        <w:jc w:val="both"/>
        <w:rPr>
          <w:color w:val="000000" w:themeColor="text1"/>
          <w:sz w:val="28"/>
          <w:szCs w:val="28"/>
        </w:rPr>
      </w:pPr>
      <w:r w:rsidRPr="00BC5A81">
        <w:rPr>
          <w:color w:val="000000" w:themeColor="text1"/>
          <w:sz w:val="28"/>
          <w:szCs w:val="28"/>
        </w:rPr>
        <w:lastRenderedPageBreak/>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70E65" w:rsidRPr="00BC5A81" w:rsidRDefault="00C70E65" w:rsidP="00C70E65">
      <w:pPr>
        <w:pStyle w:val="s10"/>
        <w:shd w:val="clear" w:color="auto" w:fill="FFFFFF"/>
        <w:spacing w:before="0" w:beforeAutospacing="0" w:after="0" w:afterAutospacing="0"/>
        <w:ind w:firstLine="567"/>
        <w:jc w:val="both"/>
        <w:rPr>
          <w:color w:val="000000" w:themeColor="text1"/>
          <w:sz w:val="28"/>
          <w:szCs w:val="28"/>
        </w:rPr>
      </w:pPr>
      <w:r w:rsidRPr="00BC5A81">
        <w:rPr>
          <w:color w:val="000000" w:themeColor="text1"/>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w:t>
      </w:r>
      <w:r w:rsidR="00BC5A81">
        <w:rPr>
          <w:color w:val="000000" w:themeColor="text1"/>
          <w:sz w:val="28"/>
          <w:szCs w:val="28"/>
        </w:rPr>
        <w:t xml:space="preserve"> </w:t>
      </w:r>
      <w:hyperlink r:id="rId17" w:anchor="/document/12124625/entry/383" w:history="1">
        <w:r w:rsidRPr="00BC5A81">
          <w:rPr>
            <w:rStyle w:val="ad"/>
            <w:color w:val="000000" w:themeColor="text1"/>
            <w:sz w:val="28"/>
            <w:szCs w:val="28"/>
            <w:u w:val="none"/>
          </w:rPr>
          <w:t>федеральными законами</w:t>
        </w:r>
      </w:hyperlink>
      <w:r w:rsidRPr="00BC5A81">
        <w:rPr>
          <w:color w:val="000000" w:themeColor="text1"/>
          <w:sz w:val="28"/>
          <w:szCs w:val="28"/>
        </w:rPr>
        <w:t>;</w:t>
      </w:r>
    </w:p>
    <w:p w:rsidR="00C70E65" w:rsidRPr="00BC5A81" w:rsidRDefault="00C70E65" w:rsidP="00C70E65">
      <w:pPr>
        <w:pStyle w:val="s10"/>
        <w:shd w:val="clear" w:color="auto" w:fill="FFFFFF"/>
        <w:spacing w:before="0" w:beforeAutospacing="0" w:after="0" w:afterAutospacing="0"/>
        <w:ind w:firstLine="567"/>
        <w:jc w:val="both"/>
        <w:rPr>
          <w:color w:val="000000" w:themeColor="text1"/>
          <w:sz w:val="28"/>
          <w:szCs w:val="28"/>
        </w:rPr>
      </w:pPr>
      <w:r w:rsidRPr="00BC5A81">
        <w:rPr>
          <w:color w:val="000000" w:themeColor="text1"/>
          <w:sz w:val="28"/>
          <w:szCs w:val="28"/>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C70E65" w:rsidRPr="00BC5A81" w:rsidRDefault="00C70E65" w:rsidP="00C70E65">
      <w:pPr>
        <w:pStyle w:val="s10"/>
        <w:shd w:val="clear" w:color="auto" w:fill="FFFFFF"/>
        <w:spacing w:before="0" w:beforeAutospacing="0" w:after="0" w:afterAutospacing="0"/>
        <w:ind w:firstLine="567"/>
        <w:jc w:val="both"/>
        <w:rPr>
          <w:color w:val="000000" w:themeColor="text1"/>
          <w:sz w:val="28"/>
          <w:szCs w:val="28"/>
        </w:rPr>
      </w:pPr>
      <w:r w:rsidRPr="00BC5A81">
        <w:rPr>
          <w:color w:val="000000" w:themeColor="text1"/>
          <w:sz w:val="28"/>
          <w:szCs w:val="28"/>
        </w:rPr>
        <w:t xml:space="preserve">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C70E65" w:rsidRPr="00BC5A81" w:rsidRDefault="00C70E65" w:rsidP="00C70E65">
      <w:pPr>
        <w:overflowPunct/>
        <w:ind w:firstLine="567"/>
        <w:jc w:val="both"/>
        <w:textAlignment w:val="auto"/>
        <w:rPr>
          <w:color w:val="000000" w:themeColor="text1"/>
          <w:sz w:val="28"/>
          <w:szCs w:val="28"/>
        </w:rPr>
      </w:pPr>
      <w:r w:rsidRPr="00BC5A81">
        <w:rPr>
          <w:color w:val="000000" w:themeColor="text1"/>
          <w:sz w:val="28"/>
          <w:szCs w:val="28"/>
        </w:rPr>
        <w:t xml:space="preserve">2.9.3. </w:t>
      </w:r>
      <w:r w:rsidRPr="00BC5A81">
        <w:rPr>
          <w:bCs/>
          <w:color w:val="000000" w:themeColor="text1"/>
          <w:sz w:val="28"/>
          <w:szCs w:val="28"/>
        </w:rPr>
        <w:t xml:space="preserve">Основанием </w:t>
      </w:r>
      <w:r w:rsidRPr="00BC5A81">
        <w:rPr>
          <w:color w:val="000000" w:themeColor="text1"/>
          <w:sz w:val="28"/>
          <w:szCs w:val="28"/>
        </w:rPr>
        <w:t xml:space="preserve">для </w:t>
      </w:r>
      <w:r w:rsidRPr="00BC5A81">
        <w:rPr>
          <w:bCs/>
          <w:color w:val="000000" w:themeColor="text1"/>
          <w:sz w:val="28"/>
          <w:szCs w:val="28"/>
        </w:rPr>
        <w:t xml:space="preserve">отказа </w:t>
      </w:r>
      <w:r w:rsidRPr="00BC5A81">
        <w:rPr>
          <w:color w:val="000000" w:themeColor="text1"/>
          <w:sz w:val="28"/>
          <w:szCs w:val="28"/>
        </w:rPr>
        <w:t xml:space="preserve">в предоставлении </w:t>
      </w:r>
      <w:r w:rsidRPr="00BC5A81">
        <w:rPr>
          <w:bCs/>
          <w:color w:val="000000" w:themeColor="text1"/>
          <w:sz w:val="28"/>
          <w:szCs w:val="28"/>
        </w:rPr>
        <w:t xml:space="preserve">муниципальной услуги </w:t>
      </w:r>
      <w:r w:rsidRPr="00BC5A81">
        <w:rPr>
          <w:color w:val="000000" w:themeColor="text1"/>
          <w:sz w:val="28"/>
          <w:szCs w:val="28"/>
        </w:rPr>
        <w:t xml:space="preserve">при обращении за исправлением допущенных опечаток и ошибок в выданных в результате предоставления муниципальной услуги документах </w:t>
      </w:r>
      <w:r w:rsidRPr="00BC5A81">
        <w:rPr>
          <w:bCs/>
          <w:color w:val="000000" w:themeColor="text1"/>
          <w:sz w:val="28"/>
          <w:szCs w:val="28"/>
        </w:rPr>
        <w:t>является</w:t>
      </w:r>
      <w:r w:rsidRPr="00BC5A81">
        <w:rPr>
          <w:color w:val="000000" w:themeColor="text1"/>
          <w:sz w:val="28"/>
          <w:szCs w:val="28"/>
        </w:rPr>
        <w:t xml:space="preserve">: </w:t>
      </w:r>
    </w:p>
    <w:p w:rsidR="00C70E65" w:rsidRPr="00BC5A81" w:rsidRDefault="00C70E65" w:rsidP="00C70E65">
      <w:pPr>
        <w:ind w:firstLine="567"/>
        <w:jc w:val="both"/>
        <w:rPr>
          <w:color w:val="000000" w:themeColor="text1"/>
          <w:sz w:val="28"/>
          <w:szCs w:val="28"/>
        </w:rPr>
      </w:pPr>
      <w:r w:rsidRPr="00BC5A81">
        <w:rPr>
          <w:color w:val="000000" w:themeColor="text1"/>
          <w:sz w:val="28"/>
          <w:szCs w:val="28"/>
        </w:rPr>
        <w:t xml:space="preserve">- </w:t>
      </w:r>
      <w:r w:rsidRPr="00BC5A81">
        <w:rPr>
          <w:bCs/>
          <w:color w:val="000000" w:themeColor="text1"/>
          <w:sz w:val="28"/>
          <w:szCs w:val="28"/>
        </w:rPr>
        <w:t xml:space="preserve">отсутствие опечаток </w:t>
      </w:r>
      <w:r w:rsidRPr="00BC5A81">
        <w:rPr>
          <w:color w:val="000000" w:themeColor="text1"/>
          <w:sz w:val="28"/>
          <w:szCs w:val="28"/>
        </w:rPr>
        <w:t>и (или) ошибок в выданных в результате предоставления муниципальной услуги.</w:t>
      </w:r>
    </w:p>
    <w:p w:rsidR="00C70E65" w:rsidRPr="00C70E65" w:rsidRDefault="00C70E65" w:rsidP="00C70E65">
      <w:pPr>
        <w:ind w:firstLine="567"/>
        <w:jc w:val="both"/>
        <w:rPr>
          <w:color w:val="000000"/>
          <w:sz w:val="28"/>
          <w:szCs w:val="28"/>
        </w:rPr>
      </w:pPr>
    </w:p>
    <w:p w:rsidR="00C70E65" w:rsidRPr="00BC5A81" w:rsidRDefault="00C70E65" w:rsidP="00BC5A81">
      <w:pPr>
        <w:overflowPunct/>
        <w:jc w:val="center"/>
        <w:textAlignment w:val="auto"/>
        <w:rPr>
          <w:b/>
          <w:color w:val="000000"/>
          <w:sz w:val="28"/>
          <w:szCs w:val="28"/>
        </w:rPr>
      </w:pPr>
      <w:r w:rsidRPr="00BC5A81">
        <w:rPr>
          <w:b/>
          <w:bCs/>
          <w:color w:val="000000"/>
          <w:sz w:val="28"/>
          <w:szCs w:val="28"/>
        </w:rPr>
        <w:t>2.10. Размер платы, взимаемой с заявителя при предоставлении муниципальной услуги, и способы ее взимания</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Предоставление муниципальной услуги осуществляется </w:t>
      </w:r>
      <w:r w:rsidRPr="00C70E65">
        <w:rPr>
          <w:bCs/>
          <w:color w:val="000000"/>
          <w:sz w:val="28"/>
          <w:szCs w:val="28"/>
        </w:rPr>
        <w:t xml:space="preserve">без взимания </w:t>
      </w:r>
      <w:r w:rsidRPr="00C70E65">
        <w:rPr>
          <w:color w:val="000000"/>
          <w:sz w:val="28"/>
          <w:szCs w:val="28"/>
        </w:rPr>
        <w:t xml:space="preserve">государственной </w:t>
      </w:r>
      <w:r w:rsidRPr="00C70E65">
        <w:rPr>
          <w:bCs/>
          <w:color w:val="000000"/>
          <w:sz w:val="28"/>
          <w:szCs w:val="28"/>
        </w:rPr>
        <w:t xml:space="preserve">пошлины </w:t>
      </w:r>
      <w:r w:rsidRPr="00C70E65">
        <w:rPr>
          <w:color w:val="000000"/>
          <w:sz w:val="28"/>
          <w:szCs w:val="28"/>
        </w:rPr>
        <w:t xml:space="preserve">или иной платы. </w:t>
      </w:r>
    </w:p>
    <w:p w:rsidR="00C70E65" w:rsidRPr="00C70E65" w:rsidRDefault="00C70E65" w:rsidP="00C70E65">
      <w:pPr>
        <w:overflowPunct/>
        <w:ind w:firstLine="567"/>
        <w:jc w:val="both"/>
        <w:textAlignment w:val="auto"/>
        <w:rPr>
          <w:bCs/>
          <w:color w:val="000000"/>
          <w:sz w:val="28"/>
          <w:szCs w:val="28"/>
        </w:rPr>
      </w:pPr>
    </w:p>
    <w:p w:rsidR="00BC5A81" w:rsidRDefault="00C70E65" w:rsidP="00BC5A81">
      <w:pPr>
        <w:overflowPunct/>
        <w:jc w:val="center"/>
        <w:textAlignment w:val="auto"/>
        <w:rPr>
          <w:b/>
          <w:bCs/>
          <w:color w:val="000000"/>
          <w:sz w:val="28"/>
          <w:szCs w:val="28"/>
        </w:rPr>
      </w:pPr>
      <w:r w:rsidRPr="00BC5A81">
        <w:rPr>
          <w:b/>
          <w:bCs/>
          <w:color w:val="000000"/>
          <w:sz w:val="28"/>
          <w:szCs w:val="28"/>
        </w:rPr>
        <w:t xml:space="preserve">2.11. Максимальный срок ожидания в очереди при подаче заявления </w:t>
      </w:r>
    </w:p>
    <w:p w:rsidR="00C70E65" w:rsidRPr="00BC5A81" w:rsidRDefault="00C70E65" w:rsidP="00BC5A81">
      <w:pPr>
        <w:overflowPunct/>
        <w:jc w:val="center"/>
        <w:textAlignment w:val="auto"/>
        <w:rPr>
          <w:b/>
          <w:color w:val="000000"/>
          <w:sz w:val="28"/>
          <w:szCs w:val="28"/>
        </w:rPr>
      </w:pPr>
      <w:r w:rsidRPr="00BC5A81">
        <w:rPr>
          <w:b/>
          <w:bCs/>
          <w:color w:val="000000"/>
          <w:sz w:val="28"/>
          <w:szCs w:val="28"/>
        </w:rPr>
        <w:t>о предоставлении муниципальной услуги и при получении результата предоставления муниципальной услуги</w:t>
      </w:r>
    </w:p>
    <w:p w:rsidR="00C70E65" w:rsidRPr="00BC5A81" w:rsidRDefault="00C70E65" w:rsidP="00C70E65">
      <w:pPr>
        <w:overflowPunct/>
        <w:ind w:firstLine="567"/>
        <w:jc w:val="both"/>
        <w:textAlignment w:val="auto"/>
        <w:rPr>
          <w:color w:val="000000" w:themeColor="text1"/>
          <w:sz w:val="28"/>
          <w:szCs w:val="28"/>
        </w:rPr>
      </w:pPr>
      <w:r w:rsidRPr="00BC5A81">
        <w:rPr>
          <w:bCs/>
          <w:color w:val="000000" w:themeColor="text1"/>
          <w:sz w:val="28"/>
          <w:szCs w:val="28"/>
        </w:rPr>
        <w:t xml:space="preserve">Время ожидания </w:t>
      </w:r>
      <w:r w:rsidRPr="00BC5A81">
        <w:rPr>
          <w:color w:val="000000" w:themeColor="text1"/>
          <w:sz w:val="28"/>
          <w:szCs w:val="28"/>
        </w:rPr>
        <w:t xml:space="preserve">в очереди заявителя при подаче заявления и документов к нему и при  получении результата предоставления муниципальной услуги не должно превышать </w:t>
      </w:r>
      <w:r w:rsidRPr="00BC5A81">
        <w:rPr>
          <w:bCs/>
          <w:color w:val="000000" w:themeColor="text1"/>
          <w:sz w:val="28"/>
          <w:szCs w:val="28"/>
        </w:rPr>
        <w:t>15 минут.</w:t>
      </w:r>
    </w:p>
    <w:p w:rsidR="00C70E65" w:rsidRPr="00C70E65" w:rsidRDefault="00C70E65" w:rsidP="00C70E65">
      <w:pPr>
        <w:ind w:firstLine="567"/>
        <w:jc w:val="both"/>
        <w:rPr>
          <w:color w:val="000000"/>
          <w:sz w:val="28"/>
          <w:szCs w:val="28"/>
        </w:rPr>
      </w:pPr>
    </w:p>
    <w:p w:rsidR="00BC5A81" w:rsidRDefault="00C70E65" w:rsidP="00BC5A81">
      <w:pPr>
        <w:overflowPunct/>
        <w:jc w:val="center"/>
        <w:textAlignment w:val="auto"/>
        <w:rPr>
          <w:b/>
          <w:bCs/>
          <w:color w:val="000000"/>
          <w:sz w:val="28"/>
          <w:szCs w:val="28"/>
        </w:rPr>
      </w:pPr>
      <w:r w:rsidRPr="00BC5A81">
        <w:rPr>
          <w:b/>
          <w:bCs/>
          <w:color w:val="000000"/>
          <w:sz w:val="28"/>
          <w:szCs w:val="28"/>
        </w:rPr>
        <w:t xml:space="preserve">2.12. Срок и порядок регистрации заявления, </w:t>
      </w:r>
    </w:p>
    <w:p w:rsidR="00C70E65" w:rsidRPr="00BC5A81" w:rsidRDefault="00C70E65" w:rsidP="00BC5A81">
      <w:pPr>
        <w:overflowPunct/>
        <w:jc w:val="center"/>
        <w:textAlignment w:val="auto"/>
        <w:rPr>
          <w:b/>
          <w:color w:val="000000"/>
          <w:sz w:val="28"/>
          <w:szCs w:val="28"/>
        </w:rPr>
      </w:pPr>
      <w:r w:rsidRPr="00BC5A81">
        <w:rPr>
          <w:b/>
          <w:bCs/>
          <w:color w:val="000000"/>
          <w:sz w:val="28"/>
          <w:szCs w:val="28"/>
        </w:rPr>
        <w:t>в том числе в электронной форме</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Заявление и документы, необходимые для предоставления муниципальной услуги, регистрируются </w:t>
      </w:r>
      <w:r w:rsidRPr="00C70E65">
        <w:rPr>
          <w:bCs/>
          <w:color w:val="000000"/>
          <w:sz w:val="28"/>
          <w:szCs w:val="28"/>
        </w:rPr>
        <w:t xml:space="preserve">не позднее 1 рабочего дня </w:t>
      </w:r>
      <w:r w:rsidRPr="00C70E65">
        <w:rPr>
          <w:color w:val="000000"/>
          <w:sz w:val="28"/>
          <w:szCs w:val="28"/>
        </w:rPr>
        <w:t xml:space="preserve">со дня их поступления: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 в системе электронного документооборота (далее - </w:t>
      </w:r>
      <w:r w:rsidRPr="00C70E65">
        <w:rPr>
          <w:bCs/>
          <w:color w:val="000000"/>
          <w:sz w:val="28"/>
          <w:szCs w:val="28"/>
        </w:rPr>
        <w:t>СЭД</w:t>
      </w:r>
      <w:r w:rsidRPr="00C70E65">
        <w:rPr>
          <w:color w:val="000000"/>
          <w:sz w:val="28"/>
          <w:szCs w:val="28"/>
        </w:rPr>
        <w:t>) с присвоением статуса "</w:t>
      </w:r>
      <w:r w:rsidRPr="00C70E65">
        <w:rPr>
          <w:bCs/>
          <w:color w:val="000000"/>
          <w:sz w:val="28"/>
          <w:szCs w:val="28"/>
        </w:rPr>
        <w:t>зарегистрировано</w:t>
      </w:r>
      <w:r w:rsidRPr="00C70E65">
        <w:rPr>
          <w:color w:val="000000"/>
          <w:sz w:val="28"/>
          <w:szCs w:val="28"/>
        </w:rPr>
        <w:t xml:space="preserve">";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 в автоматизированной системе многофункционального центра предоставления государственных и муниципальных услуг (далее - АИС </w:t>
      </w:r>
      <w:r w:rsidRPr="00C70E65">
        <w:rPr>
          <w:bCs/>
          <w:color w:val="000000"/>
          <w:sz w:val="28"/>
          <w:szCs w:val="28"/>
        </w:rPr>
        <w:t>МФЦ</w:t>
      </w:r>
      <w:r w:rsidRPr="00C70E65">
        <w:rPr>
          <w:color w:val="000000"/>
          <w:sz w:val="28"/>
          <w:szCs w:val="28"/>
        </w:rPr>
        <w:t>) с присвоением статуса "</w:t>
      </w:r>
      <w:r w:rsidRPr="00C70E65">
        <w:rPr>
          <w:bCs/>
          <w:color w:val="000000"/>
          <w:sz w:val="28"/>
          <w:szCs w:val="28"/>
        </w:rPr>
        <w:t>зарегистрировано</w:t>
      </w:r>
      <w:r w:rsidRPr="00C70E65">
        <w:rPr>
          <w:color w:val="000000"/>
          <w:sz w:val="28"/>
          <w:szCs w:val="28"/>
        </w:rPr>
        <w:t xml:space="preserve">". </w:t>
      </w:r>
    </w:p>
    <w:p w:rsidR="00C70E65" w:rsidRPr="00C70E65" w:rsidRDefault="00C70E65" w:rsidP="00C70E65">
      <w:pPr>
        <w:ind w:firstLine="567"/>
        <w:jc w:val="both"/>
        <w:rPr>
          <w:color w:val="000000"/>
          <w:sz w:val="28"/>
          <w:szCs w:val="28"/>
        </w:rPr>
      </w:pPr>
      <w:r w:rsidRPr="00C70E65">
        <w:rPr>
          <w:color w:val="000000"/>
          <w:sz w:val="28"/>
          <w:szCs w:val="28"/>
        </w:rPr>
        <w:t xml:space="preserve">Если заявление поступило после </w:t>
      </w:r>
      <w:r w:rsidRPr="00C70E65">
        <w:rPr>
          <w:bCs/>
          <w:color w:val="000000"/>
          <w:sz w:val="28"/>
          <w:szCs w:val="28"/>
        </w:rPr>
        <w:t>16 часов</w:t>
      </w:r>
      <w:r w:rsidRPr="00C70E65">
        <w:rPr>
          <w:color w:val="000000"/>
          <w:sz w:val="28"/>
          <w:szCs w:val="28"/>
        </w:rPr>
        <w:t xml:space="preserve">, датой регистрации считается </w:t>
      </w:r>
      <w:r w:rsidRPr="00C70E65">
        <w:rPr>
          <w:bCs/>
          <w:color w:val="000000"/>
          <w:sz w:val="28"/>
          <w:szCs w:val="28"/>
        </w:rPr>
        <w:t xml:space="preserve">следующий рабочий день </w:t>
      </w:r>
      <w:r w:rsidRPr="00C70E65">
        <w:rPr>
          <w:color w:val="000000"/>
          <w:sz w:val="28"/>
          <w:szCs w:val="28"/>
        </w:rPr>
        <w:t>за днем поступления заявления</w:t>
      </w:r>
    </w:p>
    <w:p w:rsidR="00BC5A81" w:rsidRDefault="00C70E65" w:rsidP="00BC5A81">
      <w:pPr>
        <w:jc w:val="center"/>
        <w:rPr>
          <w:b/>
          <w:sz w:val="28"/>
          <w:szCs w:val="28"/>
        </w:rPr>
      </w:pPr>
      <w:bookmarkStart w:id="2" w:name="bookmark77"/>
      <w:r w:rsidRPr="00BC5A81">
        <w:rPr>
          <w:b/>
          <w:sz w:val="28"/>
          <w:szCs w:val="28"/>
        </w:rPr>
        <w:lastRenderedPageBreak/>
        <w:t xml:space="preserve">2.13. Выдача заявителю результата предоставления </w:t>
      </w:r>
    </w:p>
    <w:p w:rsidR="00C70E65" w:rsidRPr="00BC5A81" w:rsidRDefault="00C70E65" w:rsidP="00BC5A81">
      <w:pPr>
        <w:jc w:val="center"/>
        <w:rPr>
          <w:b/>
          <w:sz w:val="28"/>
          <w:szCs w:val="28"/>
        </w:rPr>
      </w:pPr>
      <w:r w:rsidRPr="00BC5A81">
        <w:rPr>
          <w:b/>
          <w:sz w:val="28"/>
          <w:szCs w:val="28"/>
        </w:rPr>
        <w:t>муниципальной услуги</w:t>
      </w:r>
      <w:bookmarkEnd w:id="2"/>
    </w:p>
    <w:p w:rsidR="00C70E65" w:rsidRPr="00C70E65" w:rsidRDefault="00C70E65" w:rsidP="00C70E65">
      <w:pPr>
        <w:ind w:firstLine="567"/>
        <w:jc w:val="both"/>
        <w:rPr>
          <w:sz w:val="28"/>
          <w:szCs w:val="28"/>
        </w:rPr>
      </w:pPr>
      <w:r w:rsidRPr="00C70E65">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года №</w:t>
      </w:r>
      <w:r w:rsidRPr="00C70E65">
        <w:rPr>
          <w:sz w:val="28"/>
          <w:szCs w:val="28"/>
        </w:rPr>
        <w:tab/>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C70E65" w:rsidRPr="00C70E65" w:rsidRDefault="00C70E65" w:rsidP="00C70E65">
      <w:pPr>
        <w:ind w:firstLine="567"/>
        <w:jc w:val="both"/>
        <w:rPr>
          <w:sz w:val="28"/>
          <w:szCs w:val="28"/>
        </w:rPr>
      </w:pPr>
      <w:r w:rsidRPr="00C70E65">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C70E65" w:rsidRPr="00C70E65" w:rsidRDefault="00C70E65" w:rsidP="00C70E65">
      <w:pPr>
        <w:ind w:firstLine="567"/>
        <w:jc w:val="both"/>
        <w:rPr>
          <w:sz w:val="28"/>
          <w:szCs w:val="28"/>
        </w:rPr>
      </w:pPr>
      <w:r w:rsidRPr="00C70E65">
        <w:rPr>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70E65" w:rsidRPr="00C70E65" w:rsidRDefault="00C70E65" w:rsidP="00C70E65">
      <w:pPr>
        <w:ind w:firstLine="567"/>
        <w:jc w:val="both"/>
        <w:rPr>
          <w:sz w:val="28"/>
          <w:szCs w:val="28"/>
        </w:rPr>
      </w:pPr>
      <w:r w:rsidRPr="00C70E65">
        <w:rPr>
          <w:sz w:val="28"/>
          <w:szCs w:val="28"/>
        </w:rPr>
        <w:t>Работник многофункционального центра осуществляет следующие действия:</w:t>
      </w:r>
    </w:p>
    <w:p w:rsidR="00C70E65" w:rsidRPr="00C70E65" w:rsidRDefault="00C70E65" w:rsidP="00C70E65">
      <w:pPr>
        <w:ind w:firstLine="567"/>
        <w:jc w:val="both"/>
        <w:rPr>
          <w:sz w:val="28"/>
          <w:szCs w:val="28"/>
        </w:rPr>
      </w:pPr>
      <w:r w:rsidRPr="00C70E65">
        <w:rPr>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70E65" w:rsidRPr="00C70E65" w:rsidRDefault="00C70E65" w:rsidP="00C70E65">
      <w:pPr>
        <w:ind w:firstLine="567"/>
        <w:jc w:val="both"/>
        <w:rPr>
          <w:sz w:val="28"/>
          <w:szCs w:val="28"/>
        </w:rPr>
      </w:pPr>
      <w:r w:rsidRPr="00C70E65">
        <w:rPr>
          <w:sz w:val="28"/>
          <w:szCs w:val="28"/>
        </w:rPr>
        <w:t>- проверяет полномочия представителя заявителя (в случае обращения представителя заявителя);</w:t>
      </w:r>
    </w:p>
    <w:p w:rsidR="00C70E65" w:rsidRPr="00C70E65" w:rsidRDefault="00C70E65" w:rsidP="00C70E65">
      <w:pPr>
        <w:ind w:firstLine="567"/>
        <w:jc w:val="both"/>
        <w:rPr>
          <w:sz w:val="28"/>
          <w:szCs w:val="28"/>
        </w:rPr>
      </w:pPr>
      <w:r w:rsidRPr="00C70E65">
        <w:rPr>
          <w:sz w:val="28"/>
          <w:szCs w:val="28"/>
        </w:rPr>
        <w:t>- 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70E65" w:rsidRPr="00C70E65" w:rsidRDefault="00C70E65" w:rsidP="00C70E65">
      <w:pPr>
        <w:ind w:firstLine="567"/>
        <w:jc w:val="both"/>
        <w:rPr>
          <w:sz w:val="28"/>
          <w:szCs w:val="28"/>
        </w:rPr>
      </w:pPr>
      <w:r w:rsidRPr="00C70E65">
        <w:rPr>
          <w:sz w:val="28"/>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70E65" w:rsidRPr="00C70E65" w:rsidRDefault="00C70E65" w:rsidP="00C70E65">
      <w:pPr>
        <w:ind w:firstLine="567"/>
        <w:jc w:val="both"/>
        <w:rPr>
          <w:sz w:val="28"/>
          <w:szCs w:val="28"/>
        </w:rPr>
      </w:pPr>
      <w:r w:rsidRPr="00C70E65">
        <w:rPr>
          <w:sz w:val="28"/>
          <w:szCs w:val="28"/>
        </w:rPr>
        <w:t>- выдает документы заявителю, при необходимости запрашивает у заявителя подписи за каждый выданный документ;</w:t>
      </w:r>
    </w:p>
    <w:p w:rsidR="00C70E65" w:rsidRPr="00C70E65" w:rsidRDefault="00C70E65" w:rsidP="00C70E65">
      <w:pPr>
        <w:ind w:firstLine="567"/>
        <w:jc w:val="both"/>
        <w:rPr>
          <w:sz w:val="28"/>
          <w:szCs w:val="28"/>
        </w:rPr>
      </w:pPr>
      <w:r w:rsidRPr="00C70E65">
        <w:rPr>
          <w:sz w:val="28"/>
          <w:szCs w:val="28"/>
        </w:rPr>
        <w:t>- запрашивает согласие заявителя на участие в смс-опросе для оценки качества предоставленных услуг многофункциональным центром.</w:t>
      </w:r>
    </w:p>
    <w:p w:rsidR="00C70E65" w:rsidRPr="00C70E65" w:rsidRDefault="00C70E65" w:rsidP="00C70E65">
      <w:pPr>
        <w:ind w:firstLine="567"/>
        <w:jc w:val="both"/>
        <w:rPr>
          <w:sz w:val="28"/>
          <w:szCs w:val="28"/>
        </w:rPr>
      </w:pPr>
    </w:p>
    <w:p w:rsidR="00D93FA4" w:rsidRDefault="00C70E65" w:rsidP="00D93FA4">
      <w:pPr>
        <w:overflowPunct/>
        <w:jc w:val="center"/>
        <w:textAlignment w:val="auto"/>
        <w:rPr>
          <w:b/>
          <w:bCs/>
          <w:color w:val="000000" w:themeColor="text1"/>
          <w:sz w:val="28"/>
          <w:szCs w:val="28"/>
        </w:rPr>
      </w:pPr>
      <w:r w:rsidRPr="00D93FA4">
        <w:rPr>
          <w:b/>
          <w:bCs/>
          <w:color w:val="000000" w:themeColor="text1"/>
          <w:sz w:val="28"/>
          <w:szCs w:val="28"/>
        </w:rPr>
        <w:t xml:space="preserve">2.13. Требования к помещениям, </w:t>
      </w:r>
    </w:p>
    <w:p w:rsidR="00C70E65" w:rsidRPr="00D93FA4" w:rsidRDefault="00C70E65" w:rsidP="00D93FA4">
      <w:pPr>
        <w:overflowPunct/>
        <w:jc w:val="center"/>
        <w:textAlignment w:val="auto"/>
        <w:rPr>
          <w:b/>
          <w:color w:val="000000" w:themeColor="text1"/>
          <w:sz w:val="28"/>
          <w:szCs w:val="28"/>
        </w:rPr>
      </w:pPr>
      <w:r w:rsidRPr="00D93FA4">
        <w:rPr>
          <w:b/>
          <w:bCs/>
          <w:color w:val="000000" w:themeColor="text1"/>
          <w:sz w:val="28"/>
          <w:szCs w:val="28"/>
        </w:rPr>
        <w:t>в которых предоставляется муниципальная услуга</w:t>
      </w:r>
    </w:p>
    <w:p w:rsidR="00C70E65" w:rsidRPr="00D93FA4" w:rsidRDefault="00C70E65" w:rsidP="00C70E65">
      <w:pPr>
        <w:overflowPunct/>
        <w:ind w:firstLine="567"/>
        <w:jc w:val="both"/>
        <w:textAlignment w:val="auto"/>
        <w:rPr>
          <w:color w:val="000000" w:themeColor="text1"/>
          <w:sz w:val="28"/>
          <w:szCs w:val="28"/>
        </w:rPr>
      </w:pPr>
      <w:r w:rsidRPr="00D93FA4">
        <w:rPr>
          <w:color w:val="000000" w:themeColor="text1"/>
          <w:sz w:val="28"/>
          <w:szCs w:val="28"/>
        </w:rPr>
        <w:lastRenderedPageBreak/>
        <w:t>2.13.1</w:t>
      </w:r>
      <w:r w:rsidR="00D93FA4" w:rsidRPr="00D93FA4">
        <w:rPr>
          <w:color w:val="000000" w:themeColor="text1"/>
          <w:sz w:val="28"/>
          <w:szCs w:val="28"/>
        </w:rPr>
        <w:t xml:space="preserve">. </w:t>
      </w:r>
      <w:r w:rsidRPr="00D93FA4">
        <w:rPr>
          <w:color w:val="000000" w:themeColor="text1"/>
          <w:sz w:val="28"/>
          <w:szCs w:val="28"/>
        </w:rPr>
        <w:t xml:space="preserve">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w:t>
      </w:r>
      <w:r w:rsidRPr="00D93FA4">
        <w:rPr>
          <w:bCs/>
          <w:color w:val="000000" w:themeColor="text1"/>
          <w:sz w:val="28"/>
          <w:szCs w:val="28"/>
        </w:rPr>
        <w:t xml:space="preserve">беспрепятственного </w:t>
      </w:r>
      <w:r w:rsidRPr="00D93FA4">
        <w:rPr>
          <w:color w:val="000000" w:themeColor="text1"/>
          <w:sz w:val="28"/>
          <w:szCs w:val="28"/>
        </w:rPr>
        <w:t xml:space="preserve">доступа инвалидов в здание администрации, 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C70E65" w:rsidRPr="00D93FA4" w:rsidRDefault="00C70E65" w:rsidP="00C70E65">
      <w:pPr>
        <w:overflowPunct/>
        <w:ind w:firstLine="567"/>
        <w:jc w:val="both"/>
        <w:textAlignment w:val="auto"/>
        <w:rPr>
          <w:color w:val="000000" w:themeColor="text1"/>
          <w:sz w:val="28"/>
          <w:szCs w:val="28"/>
        </w:rPr>
      </w:pPr>
      <w:r w:rsidRPr="00D93FA4">
        <w:rPr>
          <w:color w:val="000000" w:themeColor="text1"/>
          <w:sz w:val="28"/>
          <w:szCs w:val="28"/>
        </w:rPr>
        <w:t xml:space="preserve">Для </w:t>
      </w:r>
      <w:r w:rsidRPr="00D93FA4">
        <w:rPr>
          <w:bCs/>
          <w:color w:val="000000" w:themeColor="text1"/>
          <w:sz w:val="28"/>
          <w:szCs w:val="28"/>
        </w:rPr>
        <w:t xml:space="preserve">парковки </w:t>
      </w:r>
      <w:r w:rsidRPr="00D93FA4">
        <w:rPr>
          <w:color w:val="000000" w:themeColor="text1"/>
          <w:sz w:val="28"/>
          <w:szCs w:val="28"/>
        </w:rPr>
        <w:t xml:space="preserve">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 </w:t>
      </w:r>
    </w:p>
    <w:p w:rsidR="00C70E65" w:rsidRPr="00D93FA4" w:rsidRDefault="00D93FA4" w:rsidP="00C70E65">
      <w:pPr>
        <w:overflowPunct/>
        <w:ind w:firstLine="567"/>
        <w:jc w:val="both"/>
        <w:textAlignment w:val="auto"/>
        <w:rPr>
          <w:color w:val="000000" w:themeColor="text1"/>
          <w:sz w:val="28"/>
          <w:szCs w:val="28"/>
        </w:rPr>
      </w:pPr>
      <w:r w:rsidRPr="00D93FA4">
        <w:rPr>
          <w:color w:val="000000" w:themeColor="text1"/>
          <w:sz w:val="28"/>
          <w:szCs w:val="28"/>
        </w:rPr>
        <w:t xml:space="preserve">- </w:t>
      </w:r>
      <w:r w:rsidR="00C70E65" w:rsidRPr="00D93FA4">
        <w:rPr>
          <w:color w:val="000000" w:themeColor="text1"/>
          <w:sz w:val="28"/>
          <w:szCs w:val="28"/>
        </w:rPr>
        <w:t xml:space="preserve">граждане, имеющие ограничение способности к самостоятельному передвижению любой степени выраженности (1, 2 или 3 степени); </w:t>
      </w:r>
    </w:p>
    <w:p w:rsidR="00C70E65" w:rsidRPr="00D93FA4" w:rsidRDefault="00D93FA4" w:rsidP="00C70E65">
      <w:pPr>
        <w:overflowPunct/>
        <w:ind w:firstLine="567"/>
        <w:jc w:val="both"/>
        <w:textAlignment w:val="auto"/>
        <w:rPr>
          <w:color w:val="000000" w:themeColor="text1"/>
          <w:sz w:val="28"/>
          <w:szCs w:val="28"/>
        </w:rPr>
      </w:pPr>
      <w:r w:rsidRPr="00D93FA4">
        <w:rPr>
          <w:color w:val="000000" w:themeColor="text1"/>
          <w:sz w:val="28"/>
          <w:szCs w:val="28"/>
        </w:rPr>
        <w:t xml:space="preserve">- </w:t>
      </w:r>
      <w:r w:rsidR="00C70E65" w:rsidRPr="00D93FA4">
        <w:rPr>
          <w:color w:val="000000" w:themeColor="text1"/>
          <w:sz w:val="28"/>
          <w:szCs w:val="28"/>
        </w:rPr>
        <w:t xml:space="preserve">граждане, получившие до вступления в силу постановления Правительства Российской Федерации от 10.02.2020 N 115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 </w:t>
      </w:r>
    </w:p>
    <w:p w:rsidR="00C70E65" w:rsidRPr="00D93FA4" w:rsidRDefault="00C70E65" w:rsidP="00C70E65">
      <w:pPr>
        <w:overflowPunct/>
        <w:ind w:firstLine="567"/>
        <w:jc w:val="both"/>
        <w:textAlignment w:val="auto"/>
        <w:rPr>
          <w:color w:val="000000" w:themeColor="text1"/>
          <w:sz w:val="28"/>
          <w:szCs w:val="28"/>
        </w:rPr>
      </w:pPr>
      <w:r w:rsidRPr="00D93FA4">
        <w:rPr>
          <w:color w:val="000000" w:themeColor="text1"/>
          <w:sz w:val="28"/>
          <w:szCs w:val="28"/>
        </w:rPr>
        <w:t xml:space="preserve">В помещении, в котором предоставляется муниципальная услуга, создаются условия для беспрепятственного доступа в него </w:t>
      </w:r>
      <w:r w:rsidRPr="00D93FA4">
        <w:rPr>
          <w:bCs/>
          <w:color w:val="000000" w:themeColor="text1"/>
          <w:sz w:val="28"/>
          <w:szCs w:val="28"/>
        </w:rPr>
        <w:t xml:space="preserve">инвалидов </w:t>
      </w:r>
      <w:r w:rsidRPr="00D93FA4">
        <w:rPr>
          <w:color w:val="000000" w:themeColor="text1"/>
          <w:sz w:val="28"/>
          <w:szCs w:val="28"/>
        </w:rPr>
        <w:t xml:space="preserve">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 </w:t>
      </w:r>
    </w:p>
    <w:p w:rsidR="00C70E65" w:rsidRPr="00D93FA4" w:rsidRDefault="00C70E65" w:rsidP="00C70E65">
      <w:pPr>
        <w:overflowPunct/>
        <w:ind w:firstLine="567"/>
        <w:jc w:val="both"/>
        <w:textAlignment w:val="auto"/>
        <w:rPr>
          <w:color w:val="000000" w:themeColor="text1"/>
          <w:sz w:val="28"/>
          <w:szCs w:val="28"/>
        </w:rPr>
      </w:pPr>
      <w:r w:rsidRPr="00D93FA4">
        <w:rPr>
          <w:color w:val="000000" w:themeColor="text1"/>
          <w:sz w:val="28"/>
          <w:szCs w:val="28"/>
        </w:rPr>
        <w:t xml:space="preserve">Помещения для предоставления муниципальной услуги </w:t>
      </w:r>
      <w:r w:rsidRPr="00D93FA4">
        <w:rPr>
          <w:bCs/>
          <w:color w:val="000000" w:themeColor="text1"/>
          <w:sz w:val="28"/>
          <w:szCs w:val="28"/>
        </w:rPr>
        <w:t xml:space="preserve">снабжаются </w:t>
      </w:r>
      <w:r w:rsidRPr="00D93FA4">
        <w:rPr>
          <w:color w:val="000000" w:themeColor="text1"/>
          <w:sz w:val="28"/>
          <w:szCs w:val="28"/>
        </w:rPr>
        <w:t xml:space="preserve">соответствующими </w:t>
      </w:r>
      <w:r w:rsidRPr="00D93FA4">
        <w:rPr>
          <w:bCs/>
          <w:color w:val="000000" w:themeColor="text1"/>
          <w:sz w:val="28"/>
          <w:szCs w:val="28"/>
        </w:rPr>
        <w:t xml:space="preserve">табличками </w:t>
      </w:r>
      <w:r w:rsidRPr="00D93FA4">
        <w:rPr>
          <w:color w:val="000000" w:themeColor="text1"/>
          <w:sz w:val="28"/>
          <w:szCs w:val="28"/>
        </w:rPr>
        <w:t xml:space="preserve">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 </w:t>
      </w:r>
    </w:p>
    <w:p w:rsidR="00C70E65" w:rsidRPr="00D93FA4" w:rsidRDefault="00C70E65" w:rsidP="00D93FA4">
      <w:pPr>
        <w:ind w:firstLine="567"/>
        <w:jc w:val="both"/>
        <w:rPr>
          <w:color w:val="000000" w:themeColor="text1"/>
          <w:sz w:val="28"/>
          <w:szCs w:val="28"/>
        </w:rPr>
      </w:pPr>
      <w:r w:rsidRPr="00D93FA4">
        <w:rPr>
          <w:color w:val="000000" w:themeColor="text1"/>
          <w:sz w:val="28"/>
          <w:szCs w:val="28"/>
        </w:rPr>
        <w:t xml:space="preserve">Для </w:t>
      </w:r>
      <w:r w:rsidRPr="00D93FA4">
        <w:rPr>
          <w:bCs/>
          <w:color w:val="000000" w:themeColor="text1"/>
          <w:sz w:val="28"/>
          <w:szCs w:val="28"/>
        </w:rPr>
        <w:t xml:space="preserve">свободного получения информации </w:t>
      </w:r>
      <w:r w:rsidRPr="00D93FA4">
        <w:rPr>
          <w:color w:val="000000" w:themeColor="text1"/>
          <w:sz w:val="28"/>
          <w:szCs w:val="28"/>
        </w:rPr>
        <w:t xml:space="preserve">о фамилиях, именах, отчествах и должностях специалистов, предоставляющих муниципальную услугу, указанные </w:t>
      </w:r>
      <w:r w:rsidRPr="00D93FA4">
        <w:rPr>
          <w:bCs/>
          <w:color w:val="000000" w:themeColor="text1"/>
          <w:sz w:val="28"/>
          <w:szCs w:val="28"/>
        </w:rPr>
        <w:t xml:space="preserve">должностные </w:t>
      </w:r>
      <w:r w:rsidRPr="00D93FA4">
        <w:rPr>
          <w:color w:val="000000" w:themeColor="text1"/>
          <w:sz w:val="28"/>
          <w:szCs w:val="28"/>
        </w:rPr>
        <w:t>лица</w:t>
      </w:r>
      <w:r w:rsidR="00D93FA4" w:rsidRPr="00D93FA4">
        <w:rPr>
          <w:color w:val="000000" w:themeColor="text1"/>
          <w:sz w:val="28"/>
          <w:szCs w:val="28"/>
        </w:rPr>
        <w:t xml:space="preserve"> </w:t>
      </w:r>
      <w:r w:rsidRPr="00D93FA4">
        <w:rPr>
          <w:color w:val="000000" w:themeColor="text1"/>
          <w:sz w:val="28"/>
          <w:szCs w:val="28"/>
        </w:rPr>
        <w:t xml:space="preserve">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 </w:t>
      </w:r>
    </w:p>
    <w:p w:rsidR="00C70E65" w:rsidRPr="00D93FA4" w:rsidRDefault="00C70E65" w:rsidP="00C70E65">
      <w:pPr>
        <w:overflowPunct/>
        <w:ind w:firstLine="567"/>
        <w:jc w:val="both"/>
        <w:textAlignment w:val="auto"/>
        <w:rPr>
          <w:color w:val="000000" w:themeColor="text1"/>
          <w:sz w:val="28"/>
          <w:szCs w:val="28"/>
        </w:rPr>
      </w:pPr>
      <w:r w:rsidRPr="00D93FA4">
        <w:rPr>
          <w:bCs/>
          <w:color w:val="000000" w:themeColor="text1"/>
          <w:sz w:val="28"/>
          <w:szCs w:val="28"/>
        </w:rPr>
        <w:t>Специалист</w:t>
      </w:r>
      <w:r w:rsidRPr="00D93FA4">
        <w:rPr>
          <w:color w:val="000000" w:themeColor="text1"/>
          <w:sz w:val="28"/>
          <w:szCs w:val="28"/>
        </w:rPr>
        <w:t xml:space="preserve">, предоставляющий муниципальную услугу, </w:t>
      </w:r>
      <w:r w:rsidRPr="00D93FA4">
        <w:rPr>
          <w:bCs/>
          <w:color w:val="000000" w:themeColor="text1"/>
          <w:sz w:val="28"/>
          <w:szCs w:val="28"/>
        </w:rPr>
        <w:t xml:space="preserve">обязан </w:t>
      </w:r>
      <w:r w:rsidRPr="00D93FA4">
        <w:rPr>
          <w:color w:val="000000" w:themeColor="text1"/>
          <w:sz w:val="28"/>
          <w:szCs w:val="28"/>
        </w:rPr>
        <w:t xml:space="preserve">предложить заявителю воспользоваться стулом, находящимся рядом с рабочим местом данного специалиста. </w:t>
      </w:r>
    </w:p>
    <w:p w:rsidR="00C70E65" w:rsidRPr="00D93FA4" w:rsidRDefault="00C70E65" w:rsidP="00C70E65">
      <w:pPr>
        <w:ind w:firstLine="567"/>
        <w:jc w:val="both"/>
        <w:rPr>
          <w:color w:val="000000" w:themeColor="text1"/>
          <w:sz w:val="28"/>
          <w:szCs w:val="28"/>
        </w:rPr>
      </w:pPr>
      <w:r w:rsidRPr="00D93FA4">
        <w:rPr>
          <w:color w:val="000000" w:themeColor="text1"/>
          <w:sz w:val="28"/>
          <w:szCs w:val="28"/>
        </w:rPr>
        <w:lastRenderedPageBreak/>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w:t>
      </w:r>
      <w:r w:rsidRPr="00D93FA4">
        <w:rPr>
          <w:bCs/>
          <w:color w:val="000000" w:themeColor="text1"/>
          <w:sz w:val="28"/>
          <w:szCs w:val="28"/>
        </w:rPr>
        <w:t xml:space="preserve">стенды </w:t>
      </w:r>
      <w:r w:rsidRPr="00D93FA4">
        <w:rPr>
          <w:color w:val="000000" w:themeColor="text1"/>
          <w:sz w:val="28"/>
          <w:szCs w:val="28"/>
        </w:rPr>
        <w:t xml:space="preserve">оборудуются в </w:t>
      </w:r>
      <w:r w:rsidRPr="00D93FA4">
        <w:rPr>
          <w:bCs/>
          <w:color w:val="000000" w:themeColor="text1"/>
          <w:sz w:val="28"/>
          <w:szCs w:val="28"/>
        </w:rPr>
        <w:t xml:space="preserve">доступном </w:t>
      </w:r>
      <w:r w:rsidRPr="00D93FA4">
        <w:rPr>
          <w:color w:val="000000" w:themeColor="text1"/>
          <w:sz w:val="28"/>
          <w:szCs w:val="28"/>
        </w:rPr>
        <w:t>для заявителей помещении администрации.</w:t>
      </w:r>
    </w:p>
    <w:p w:rsidR="00C70E65" w:rsidRPr="00C70E65" w:rsidRDefault="00C70E65" w:rsidP="00C70E65">
      <w:pPr>
        <w:pStyle w:val="ConsPlusNormal0"/>
        <w:ind w:firstLine="567"/>
        <w:jc w:val="both"/>
        <w:rPr>
          <w:rFonts w:ascii="Times New Roman" w:hAnsi="Times New Roman"/>
          <w:color w:val="000000"/>
          <w:sz w:val="28"/>
          <w:szCs w:val="28"/>
        </w:rPr>
      </w:pPr>
      <w:r w:rsidRPr="00C70E65">
        <w:rPr>
          <w:rFonts w:ascii="Times New Roman" w:hAnsi="Times New Roman"/>
          <w:color w:val="000000"/>
          <w:sz w:val="28"/>
          <w:szCs w:val="28"/>
        </w:rPr>
        <w:t>2.13.2.</w:t>
      </w:r>
      <w:r w:rsidR="00D93FA4">
        <w:rPr>
          <w:rFonts w:ascii="Times New Roman" w:hAnsi="Times New Roman"/>
          <w:color w:val="000000"/>
          <w:sz w:val="28"/>
          <w:szCs w:val="28"/>
        </w:rPr>
        <w:t xml:space="preserve"> </w:t>
      </w:r>
      <w:r w:rsidRPr="00C70E65">
        <w:rPr>
          <w:rFonts w:ascii="Times New Roman" w:hAnsi="Times New Roman"/>
          <w:color w:val="000000"/>
          <w:sz w:val="28"/>
          <w:szCs w:val="28"/>
        </w:rPr>
        <w:t>На стенде размещается следующая информация:</w:t>
      </w:r>
    </w:p>
    <w:p w:rsidR="00C70E65" w:rsidRPr="00C70E65" w:rsidRDefault="00C70E65" w:rsidP="00C70E65">
      <w:pPr>
        <w:pStyle w:val="ConsPlusNormal0"/>
        <w:ind w:firstLine="567"/>
        <w:jc w:val="both"/>
        <w:rPr>
          <w:rFonts w:ascii="Times New Roman" w:hAnsi="Times New Roman"/>
          <w:color w:val="000000"/>
          <w:sz w:val="28"/>
          <w:szCs w:val="28"/>
        </w:rPr>
      </w:pPr>
      <w:r w:rsidRPr="00C70E65">
        <w:rPr>
          <w:rFonts w:ascii="Times New Roman" w:hAnsi="Times New Roman"/>
          <w:color w:val="000000"/>
          <w:sz w:val="28"/>
          <w:szCs w:val="28"/>
        </w:rPr>
        <w:t>- полное наименование и месторасположение Управления Информация о месте нахождения и графике работы Управления: 412484, Россия, Саратовская область, Калининский район, город Калининск, улица Коллективная, д.61.</w:t>
      </w:r>
    </w:p>
    <w:p w:rsidR="00C70E65" w:rsidRPr="00C70E65" w:rsidRDefault="00C70E65" w:rsidP="00C70E65">
      <w:pPr>
        <w:pStyle w:val="ConsPlusNormal0"/>
        <w:ind w:firstLine="567"/>
        <w:jc w:val="both"/>
        <w:rPr>
          <w:rFonts w:ascii="Times New Roman" w:hAnsi="Times New Roman"/>
          <w:color w:val="000000"/>
          <w:sz w:val="28"/>
          <w:szCs w:val="28"/>
        </w:rPr>
      </w:pPr>
      <w:r w:rsidRPr="00C70E65">
        <w:rPr>
          <w:rFonts w:ascii="Times New Roman" w:hAnsi="Times New Roman"/>
          <w:color w:val="000000"/>
          <w:sz w:val="28"/>
          <w:szCs w:val="28"/>
        </w:rPr>
        <w:t>Электронная почта: k</w:t>
      </w:r>
      <w:r w:rsidRPr="00C70E65">
        <w:rPr>
          <w:rFonts w:ascii="Times New Roman" w:hAnsi="Times New Roman"/>
          <w:color w:val="000000"/>
          <w:sz w:val="28"/>
          <w:szCs w:val="28"/>
          <w:lang w:val="en-US"/>
        </w:rPr>
        <w:t>al</w:t>
      </w:r>
      <w:r w:rsidRPr="00C70E65">
        <w:rPr>
          <w:rFonts w:ascii="Times New Roman" w:hAnsi="Times New Roman"/>
          <w:color w:val="000000"/>
          <w:sz w:val="28"/>
          <w:szCs w:val="28"/>
        </w:rPr>
        <w:t>i</w:t>
      </w:r>
      <w:r w:rsidRPr="00C70E65">
        <w:rPr>
          <w:rFonts w:ascii="Times New Roman" w:hAnsi="Times New Roman"/>
          <w:color w:val="000000"/>
          <w:sz w:val="28"/>
          <w:szCs w:val="28"/>
          <w:lang w:val="en-US"/>
        </w:rPr>
        <w:t>ninsk</w:t>
      </w:r>
      <w:r w:rsidRPr="00C70E65">
        <w:rPr>
          <w:rFonts w:ascii="Times New Roman" w:hAnsi="Times New Roman"/>
          <w:color w:val="000000"/>
          <w:sz w:val="28"/>
          <w:szCs w:val="28"/>
        </w:rPr>
        <w:t>.</w:t>
      </w:r>
      <w:r w:rsidRPr="00C70E65">
        <w:rPr>
          <w:rFonts w:ascii="Times New Roman" w:hAnsi="Times New Roman"/>
          <w:color w:val="000000"/>
          <w:sz w:val="28"/>
          <w:szCs w:val="28"/>
          <w:lang w:val="en-US"/>
        </w:rPr>
        <w:t>sarmo</w:t>
      </w:r>
      <w:r w:rsidRPr="00C70E65">
        <w:rPr>
          <w:rFonts w:ascii="Times New Roman" w:hAnsi="Times New Roman"/>
          <w:color w:val="000000"/>
          <w:sz w:val="28"/>
          <w:szCs w:val="28"/>
        </w:rPr>
        <w:t>.ru.</w:t>
      </w:r>
    </w:p>
    <w:p w:rsidR="00C70E65" w:rsidRPr="00C70E65" w:rsidRDefault="00C70E65" w:rsidP="00C70E65">
      <w:pPr>
        <w:pStyle w:val="ConsPlusNormal0"/>
        <w:ind w:firstLine="567"/>
        <w:jc w:val="both"/>
        <w:rPr>
          <w:rFonts w:ascii="Times New Roman" w:hAnsi="Times New Roman"/>
          <w:color w:val="000000"/>
          <w:sz w:val="28"/>
          <w:szCs w:val="28"/>
        </w:rPr>
      </w:pPr>
      <w:r w:rsidRPr="00C70E65">
        <w:rPr>
          <w:rFonts w:ascii="Times New Roman" w:hAnsi="Times New Roman"/>
          <w:color w:val="000000"/>
          <w:sz w:val="28"/>
          <w:szCs w:val="28"/>
        </w:rPr>
        <w:t>Телефон для справок и предварительной записи: 3-17-29.</w:t>
      </w:r>
    </w:p>
    <w:p w:rsidR="00C70E65" w:rsidRPr="00C70E65" w:rsidRDefault="00C70E65" w:rsidP="00C70E65">
      <w:pPr>
        <w:pStyle w:val="ConsPlusNormal0"/>
        <w:ind w:firstLine="567"/>
        <w:jc w:val="both"/>
        <w:rPr>
          <w:rFonts w:ascii="Times New Roman" w:hAnsi="Times New Roman"/>
          <w:color w:val="000000"/>
          <w:sz w:val="28"/>
          <w:szCs w:val="28"/>
        </w:rPr>
      </w:pPr>
      <w:r w:rsidRPr="00C70E65">
        <w:rPr>
          <w:rFonts w:ascii="Times New Roman" w:hAnsi="Times New Roman"/>
          <w:color w:val="000000"/>
          <w:sz w:val="28"/>
          <w:szCs w:val="28"/>
        </w:rPr>
        <w:t>График работы:</w:t>
      </w:r>
    </w:p>
    <w:p w:rsidR="00C70E65" w:rsidRPr="00C70E65" w:rsidRDefault="00C70E65" w:rsidP="00C70E65">
      <w:pPr>
        <w:pStyle w:val="ConsPlusNormal0"/>
        <w:ind w:firstLine="567"/>
        <w:jc w:val="both"/>
        <w:rPr>
          <w:rFonts w:ascii="Times New Roman" w:hAnsi="Times New Roman"/>
          <w:color w:val="000000"/>
          <w:sz w:val="28"/>
          <w:szCs w:val="28"/>
        </w:rPr>
      </w:pPr>
      <w:r w:rsidRPr="00C70E65">
        <w:rPr>
          <w:rFonts w:ascii="Times New Roman" w:hAnsi="Times New Roman"/>
          <w:color w:val="000000"/>
          <w:sz w:val="28"/>
          <w:szCs w:val="28"/>
        </w:rPr>
        <w:t>Понедельник, вторник, среда, четверг - с 8.00 до 17.00 часов;</w:t>
      </w:r>
    </w:p>
    <w:p w:rsidR="00C70E65" w:rsidRPr="00C70E65" w:rsidRDefault="00C70E65" w:rsidP="00C70E65">
      <w:pPr>
        <w:pStyle w:val="ConsPlusNormal0"/>
        <w:ind w:firstLine="567"/>
        <w:jc w:val="both"/>
        <w:rPr>
          <w:rFonts w:ascii="Times New Roman" w:hAnsi="Times New Roman"/>
          <w:color w:val="000000"/>
          <w:sz w:val="28"/>
          <w:szCs w:val="28"/>
        </w:rPr>
      </w:pPr>
      <w:r w:rsidRPr="00C70E65">
        <w:rPr>
          <w:rFonts w:ascii="Times New Roman" w:hAnsi="Times New Roman"/>
          <w:color w:val="000000"/>
          <w:sz w:val="28"/>
          <w:szCs w:val="28"/>
        </w:rPr>
        <w:t>Пятница - с 8.00 до 16.00 часов;</w:t>
      </w:r>
    </w:p>
    <w:p w:rsidR="00C70E65" w:rsidRPr="00C70E65" w:rsidRDefault="00C70E65" w:rsidP="00C70E65">
      <w:pPr>
        <w:pStyle w:val="ConsPlusNormal0"/>
        <w:ind w:firstLine="567"/>
        <w:jc w:val="both"/>
        <w:rPr>
          <w:rFonts w:ascii="Times New Roman" w:hAnsi="Times New Roman"/>
          <w:color w:val="000000"/>
          <w:sz w:val="28"/>
          <w:szCs w:val="28"/>
        </w:rPr>
      </w:pPr>
      <w:r w:rsidRPr="00C70E65">
        <w:rPr>
          <w:rFonts w:ascii="Times New Roman" w:hAnsi="Times New Roman"/>
          <w:color w:val="000000"/>
          <w:sz w:val="28"/>
          <w:szCs w:val="28"/>
        </w:rPr>
        <w:t>обед - с 12.00 до 13.00 часов;</w:t>
      </w:r>
    </w:p>
    <w:p w:rsidR="00C70E65" w:rsidRPr="00C70E65" w:rsidRDefault="00C70E65" w:rsidP="00C70E65">
      <w:pPr>
        <w:pStyle w:val="ConsPlusNormal0"/>
        <w:ind w:firstLine="567"/>
        <w:jc w:val="both"/>
        <w:rPr>
          <w:rFonts w:ascii="Times New Roman" w:hAnsi="Times New Roman"/>
          <w:color w:val="000000"/>
          <w:sz w:val="28"/>
          <w:szCs w:val="28"/>
        </w:rPr>
      </w:pPr>
      <w:r w:rsidRPr="00C70E65">
        <w:rPr>
          <w:rFonts w:ascii="Times New Roman" w:hAnsi="Times New Roman"/>
          <w:color w:val="000000"/>
          <w:sz w:val="28"/>
          <w:szCs w:val="28"/>
        </w:rPr>
        <w:t>суббота, воскресенье - выходные дни.</w:t>
      </w:r>
    </w:p>
    <w:p w:rsidR="00C70E65" w:rsidRPr="00C70E65" w:rsidRDefault="00C70E65" w:rsidP="00C70E65">
      <w:pPr>
        <w:pStyle w:val="ConsPlusNormal0"/>
        <w:ind w:firstLine="567"/>
        <w:jc w:val="both"/>
        <w:rPr>
          <w:rFonts w:ascii="Times New Roman" w:hAnsi="Times New Roman"/>
          <w:color w:val="000000"/>
          <w:sz w:val="28"/>
          <w:szCs w:val="28"/>
        </w:rPr>
      </w:pPr>
      <w:r w:rsidRPr="00C70E65">
        <w:rPr>
          <w:rFonts w:ascii="Times New Roman" w:hAnsi="Times New Roman"/>
          <w:color w:val="000000"/>
          <w:sz w:val="28"/>
          <w:szCs w:val="28"/>
        </w:rPr>
        <w:t>Прием заявителей осуществляется по адресу: 412484, Россия, Саратовская область, Калининский район, город Калининск, улица Коллективная, д. 61.</w:t>
      </w:r>
    </w:p>
    <w:p w:rsidR="00C70E65" w:rsidRPr="00C70E65" w:rsidRDefault="00C70E65" w:rsidP="00C70E65">
      <w:pPr>
        <w:pStyle w:val="ConsPlusNormal0"/>
        <w:ind w:firstLine="567"/>
        <w:jc w:val="both"/>
        <w:rPr>
          <w:rFonts w:ascii="Times New Roman" w:hAnsi="Times New Roman"/>
          <w:color w:val="000000"/>
          <w:sz w:val="28"/>
          <w:szCs w:val="28"/>
        </w:rPr>
      </w:pPr>
      <w:r w:rsidRPr="00C70E65">
        <w:rPr>
          <w:rFonts w:ascii="Times New Roman" w:hAnsi="Times New Roman"/>
          <w:color w:val="000000"/>
          <w:sz w:val="28"/>
          <w:szCs w:val="28"/>
        </w:rPr>
        <w:t>График приема заявителей:</w:t>
      </w:r>
    </w:p>
    <w:p w:rsidR="00C70E65" w:rsidRPr="00C70E65" w:rsidRDefault="00C70E65" w:rsidP="00C70E65">
      <w:pPr>
        <w:pStyle w:val="ConsPlusNormal0"/>
        <w:ind w:firstLine="567"/>
        <w:jc w:val="both"/>
        <w:rPr>
          <w:rFonts w:ascii="Times New Roman" w:hAnsi="Times New Roman"/>
          <w:color w:val="000000"/>
          <w:sz w:val="28"/>
          <w:szCs w:val="28"/>
        </w:rPr>
      </w:pPr>
      <w:r w:rsidRPr="00C70E65">
        <w:rPr>
          <w:rFonts w:ascii="Times New Roman" w:hAnsi="Times New Roman"/>
          <w:color w:val="000000"/>
          <w:sz w:val="28"/>
          <w:szCs w:val="28"/>
        </w:rPr>
        <w:t>- основные положения законодательства, касающиеся порядка предоставления муниципальной услуги;</w:t>
      </w:r>
    </w:p>
    <w:p w:rsidR="00C70E65" w:rsidRPr="00C70E65" w:rsidRDefault="00C70E65" w:rsidP="00C70E65">
      <w:pPr>
        <w:pStyle w:val="ConsPlusNormal0"/>
        <w:ind w:firstLine="567"/>
        <w:jc w:val="both"/>
        <w:rPr>
          <w:rFonts w:ascii="Times New Roman" w:hAnsi="Times New Roman"/>
          <w:color w:val="000000"/>
          <w:sz w:val="28"/>
          <w:szCs w:val="28"/>
        </w:rPr>
      </w:pPr>
      <w:r w:rsidRPr="00C70E65">
        <w:rPr>
          <w:rFonts w:ascii="Times New Roman" w:hAnsi="Times New Roman"/>
          <w:color w:val="000000"/>
          <w:sz w:val="28"/>
          <w:szCs w:val="28"/>
        </w:rPr>
        <w:t>- перечень и формы документов, необходимых для предоставления муниципальной услуги;</w:t>
      </w:r>
    </w:p>
    <w:p w:rsidR="00C70E65" w:rsidRPr="00C70E65" w:rsidRDefault="00C70E65" w:rsidP="00C70E65">
      <w:pPr>
        <w:pStyle w:val="ConsPlusNormal0"/>
        <w:ind w:firstLine="567"/>
        <w:jc w:val="both"/>
        <w:rPr>
          <w:rFonts w:ascii="Times New Roman" w:hAnsi="Times New Roman"/>
          <w:color w:val="000000"/>
          <w:sz w:val="28"/>
          <w:szCs w:val="28"/>
        </w:rPr>
      </w:pPr>
      <w:r w:rsidRPr="00C70E65">
        <w:rPr>
          <w:rFonts w:ascii="Times New Roman" w:hAnsi="Times New Roman"/>
          <w:color w:val="000000"/>
          <w:sz w:val="28"/>
          <w:szCs w:val="28"/>
        </w:rPr>
        <w:t>- перечень оснований для отказа в предоставлении муниципальной услуги;</w:t>
      </w:r>
    </w:p>
    <w:p w:rsidR="00C70E65" w:rsidRPr="00C70E65" w:rsidRDefault="00C70E65" w:rsidP="00C70E65">
      <w:pPr>
        <w:pStyle w:val="ConsPlusNormal0"/>
        <w:ind w:firstLine="567"/>
        <w:jc w:val="both"/>
        <w:rPr>
          <w:rFonts w:ascii="Times New Roman" w:hAnsi="Times New Roman"/>
          <w:color w:val="000000"/>
          <w:sz w:val="28"/>
          <w:szCs w:val="28"/>
        </w:rPr>
      </w:pPr>
      <w:r w:rsidRPr="00C70E65">
        <w:rPr>
          <w:rFonts w:ascii="Times New Roman" w:hAnsi="Times New Roman"/>
          <w:color w:val="000000"/>
          <w:sz w:val="28"/>
          <w:szCs w:val="28"/>
        </w:rPr>
        <w:t>- порядок обжалования действий (бездействия) должностных лиц, предоставляющих муниципальную услугу;</w:t>
      </w:r>
    </w:p>
    <w:p w:rsidR="00C70E65" w:rsidRPr="00C70E65" w:rsidRDefault="00C70E65" w:rsidP="00C70E65">
      <w:pPr>
        <w:pStyle w:val="ConsPlusNormal0"/>
        <w:ind w:firstLine="567"/>
        <w:jc w:val="both"/>
        <w:rPr>
          <w:rFonts w:ascii="Times New Roman" w:hAnsi="Times New Roman"/>
          <w:color w:val="000000"/>
          <w:sz w:val="28"/>
          <w:szCs w:val="28"/>
        </w:rPr>
      </w:pPr>
      <w:r w:rsidRPr="00C70E65">
        <w:rPr>
          <w:rFonts w:ascii="Times New Roman" w:hAnsi="Times New Roman"/>
          <w:color w:val="000000"/>
          <w:sz w:val="28"/>
          <w:szCs w:val="28"/>
        </w:rPr>
        <w:t>- перечень многофункциональных центров (с указанием контактной информации), через которые может быть подано заявление, а также комплексный запрос.</w:t>
      </w:r>
    </w:p>
    <w:p w:rsidR="00C70E65" w:rsidRPr="00C70E65" w:rsidRDefault="00C70E65" w:rsidP="00C70E65">
      <w:pPr>
        <w:pStyle w:val="ConsPlusNormal0"/>
        <w:ind w:firstLine="567"/>
        <w:jc w:val="both"/>
        <w:rPr>
          <w:rFonts w:ascii="Times New Roman" w:hAnsi="Times New Roman"/>
          <w:color w:val="000000"/>
          <w:sz w:val="28"/>
          <w:szCs w:val="28"/>
        </w:rPr>
      </w:pPr>
      <w:r w:rsidRPr="00C70E65">
        <w:rPr>
          <w:rFonts w:ascii="Times New Roman" w:hAnsi="Times New Roman"/>
          <w:color w:val="000000"/>
          <w:sz w:val="28"/>
          <w:szCs w:val="28"/>
        </w:rPr>
        <w:t>2.13.3. Показатели доступности и качества муниципальной услуги.</w:t>
      </w:r>
    </w:p>
    <w:p w:rsidR="00C70E65" w:rsidRPr="00C70E65" w:rsidRDefault="00C70E65" w:rsidP="00C70E65">
      <w:pPr>
        <w:pStyle w:val="ConsPlusNormal0"/>
        <w:ind w:firstLine="567"/>
        <w:jc w:val="both"/>
        <w:rPr>
          <w:rFonts w:ascii="Times New Roman" w:hAnsi="Times New Roman"/>
          <w:color w:val="000000"/>
          <w:sz w:val="28"/>
          <w:szCs w:val="28"/>
        </w:rPr>
      </w:pPr>
      <w:r w:rsidRPr="00C70E65">
        <w:rPr>
          <w:rFonts w:ascii="Times New Roman" w:hAnsi="Times New Roman"/>
          <w:color w:val="000000"/>
          <w:sz w:val="28"/>
          <w:szCs w:val="28"/>
        </w:rPr>
        <w:t>2.13.4. Информация по вопросам предоставления муниципальной услуги может быть получена заявителем:</w:t>
      </w:r>
    </w:p>
    <w:p w:rsidR="00C70E65" w:rsidRPr="00C70E65" w:rsidRDefault="00C70E65" w:rsidP="00C70E65">
      <w:pPr>
        <w:pStyle w:val="ConsPlusNormal0"/>
        <w:ind w:firstLine="567"/>
        <w:jc w:val="both"/>
        <w:rPr>
          <w:rFonts w:ascii="Times New Roman" w:hAnsi="Times New Roman"/>
          <w:color w:val="000000"/>
          <w:sz w:val="28"/>
          <w:szCs w:val="28"/>
        </w:rPr>
      </w:pPr>
      <w:r w:rsidRPr="00C70E65">
        <w:rPr>
          <w:rFonts w:ascii="Times New Roman" w:hAnsi="Times New Roman"/>
          <w:color w:val="000000"/>
          <w:sz w:val="28"/>
          <w:szCs w:val="28"/>
        </w:rPr>
        <w:t>- в устной форме в ходе приема заявления или посредством телефонной связи;</w:t>
      </w:r>
    </w:p>
    <w:p w:rsidR="00C70E65" w:rsidRPr="00C70E65" w:rsidRDefault="00C70E65" w:rsidP="00C70E65">
      <w:pPr>
        <w:pStyle w:val="ConsPlusNormal0"/>
        <w:ind w:firstLine="567"/>
        <w:jc w:val="both"/>
        <w:rPr>
          <w:rFonts w:ascii="Times New Roman" w:hAnsi="Times New Roman"/>
          <w:color w:val="000000"/>
          <w:sz w:val="28"/>
          <w:szCs w:val="28"/>
        </w:rPr>
      </w:pPr>
      <w:r w:rsidRPr="00C70E65">
        <w:rPr>
          <w:rFonts w:ascii="Times New Roman" w:hAnsi="Times New Roman"/>
          <w:color w:val="000000"/>
          <w:sz w:val="28"/>
          <w:szCs w:val="28"/>
        </w:rPr>
        <w:t>- в письменной форме по письменному запросу заявителя в адрес Управления;</w:t>
      </w:r>
    </w:p>
    <w:p w:rsidR="00C70E65" w:rsidRPr="00C70E65" w:rsidRDefault="00C70E65" w:rsidP="00C70E65">
      <w:pPr>
        <w:pStyle w:val="ConsPlusNormal0"/>
        <w:ind w:firstLine="567"/>
        <w:jc w:val="both"/>
        <w:rPr>
          <w:rFonts w:ascii="Times New Roman" w:hAnsi="Times New Roman"/>
          <w:color w:val="000000"/>
          <w:sz w:val="28"/>
          <w:szCs w:val="28"/>
        </w:rPr>
      </w:pPr>
      <w:r w:rsidRPr="00C70E65">
        <w:rPr>
          <w:rFonts w:ascii="Times New Roman" w:hAnsi="Times New Roman"/>
          <w:color w:val="000000"/>
          <w:sz w:val="28"/>
          <w:szCs w:val="28"/>
        </w:rPr>
        <w:t xml:space="preserve">- посредством размещения информации на официальном сайте администрации </w:t>
      </w:r>
      <w:r w:rsidRPr="00C70E65">
        <w:rPr>
          <w:rFonts w:ascii="Times New Roman" w:hAnsi="Times New Roman"/>
          <w:color w:val="000000"/>
          <w:sz w:val="28"/>
          <w:szCs w:val="28"/>
          <w:lang w:val="en-US"/>
        </w:rPr>
        <w:t>kalininsk</w:t>
      </w:r>
      <w:r w:rsidRPr="00C70E65">
        <w:rPr>
          <w:rFonts w:ascii="Times New Roman" w:hAnsi="Times New Roman"/>
          <w:color w:val="000000"/>
          <w:sz w:val="28"/>
          <w:szCs w:val="28"/>
        </w:rPr>
        <w:t>.</w:t>
      </w:r>
      <w:r w:rsidRPr="00C70E65">
        <w:rPr>
          <w:rFonts w:ascii="Times New Roman" w:hAnsi="Times New Roman"/>
          <w:color w:val="000000"/>
          <w:sz w:val="28"/>
          <w:szCs w:val="28"/>
          <w:lang w:val="en-US"/>
        </w:rPr>
        <w:t>sarmo</w:t>
      </w:r>
      <w:r w:rsidRPr="00C70E65">
        <w:rPr>
          <w:rFonts w:ascii="Times New Roman" w:hAnsi="Times New Roman"/>
          <w:color w:val="000000"/>
          <w:sz w:val="28"/>
          <w:szCs w:val="28"/>
        </w:rPr>
        <w:t>.</w:t>
      </w:r>
      <w:r w:rsidRPr="00C70E65">
        <w:rPr>
          <w:rFonts w:ascii="Times New Roman" w:hAnsi="Times New Roman"/>
          <w:color w:val="000000"/>
          <w:sz w:val="28"/>
          <w:szCs w:val="28"/>
          <w:lang w:val="en-US"/>
        </w:rPr>
        <w:t>ru</w:t>
      </w:r>
      <w:r w:rsidRPr="00C70E65">
        <w:rPr>
          <w:rFonts w:ascii="Times New Roman" w:hAnsi="Times New Roman"/>
          <w:color w:val="000000"/>
          <w:sz w:val="28"/>
          <w:szCs w:val="28"/>
        </w:rPr>
        <w:t xml:space="preserve"> (далее - официальный сайт), а также на едином портале государственных и муниципальных услуг (функций) www.gosuslugi.ru (далее - единый портал);</w:t>
      </w:r>
    </w:p>
    <w:p w:rsidR="00C70E65" w:rsidRPr="00C70E65" w:rsidRDefault="00C70E65" w:rsidP="00C70E65">
      <w:pPr>
        <w:pStyle w:val="ConsPlusNormal0"/>
        <w:ind w:firstLine="567"/>
        <w:jc w:val="both"/>
        <w:rPr>
          <w:rFonts w:ascii="Times New Roman" w:hAnsi="Times New Roman"/>
          <w:color w:val="000000"/>
          <w:sz w:val="28"/>
          <w:szCs w:val="28"/>
        </w:rPr>
      </w:pPr>
      <w:r w:rsidRPr="00C70E65">
        <w:rPr>
          <w:rFonts w:ascii="Times New Roman" w:hAnsi="Times New Roman"/>
          <w:color w:val="000000"/>
          <w:sz w:val="28"/>
          <w:szCs w:val="28"/>
        </w:rPr>
        <w:t>- на стендах, расположенных в помещениях отдела, предназначенных для ожидания и приема заявителей;</w:t>
      </w:r>
    </w:p>
    <w:p w:rsidR="00C70E65" w:rsidRPr="00C70E65" w:rsidRDefault="00C70E65" w:rsidP="00C70E65">
      <w:pPr>
        <w:pStyle w:val="ConsPlusNormal0"/>
        <w:ind w:firstLine="567"/>
        <w:jc w:val="both"/>
        <w:rPr>
          <w:rFonts w:ascii="Times New Roman" w:hAnsi="Times New Roman"/>
          <w:color w:val="000000"/>
          <w:sz w:val="28"/>
          <w:szCs w:val="28"/>
        </w:rPr>
      </w:pPr>
      <w:r w:rsidRPr="00C70E65">
        <w:rPr>
          <w:rFonts w:ascii="Times New Roman" w:hAnsi="Times New Roman"/>
          <w:color w:val="000000"/>
          <w:sz w:val="28"/>
          <w:szCs w:val="28"/>
        </w:rPr>
        <w:t xml:space="preserve">- из информационных материалов (брошюр, буклетов, проспектов, памяток </w:t>
      </w:r>
      <w:r w:rsidRPr="00C70E65">
        <w:rPr>
          <w:rFonts w:ascii="Times New Roman" w:hAnsi="Times New Roman"/>
          <w:color w:val="000000"/>
          <w:sz w:val="28"/>
          <w:szCs w:val="28"/>
        </w:rPr>
        <w:lastRenderedPageBreak/>
        <w:t>и т.п.), находящихся в помещениях отдела, предназначенных для ожидания и приема заявителей.</w:t>
      </w:r>
    </w:p>
    <w:p w:rsidR="00C70E65" w:rsidRPr="00C70E65" w:rsidRDefault="00C70E65" w:rsidP="00C70E65">
      <w:pPr>
        <w:ind w:firstLine="567"/>
        <w:jc w:val="both"/>
        <w:rPr>
          <w:color w:val="000000"/>
          <w:sz w:val="28"/>
          <w:szCs w:val="28"/>
        </w:rPr>
      </w:pPr>
    </w:p>
    <w:p w:rsidR="00C70E65" w:rsidRPr="00D93FA4" w:rsidRDefault="00C70E65" w:rsidP="00D93FA4">
      <w:pPr>
        <w:overflowPunct/>
        <w:jc w:val="center"/>
        <w:textAlignment w:val="auto"/>
        <w:rPr>
          <w:b/>
          <w:color w:val="000000"/>
          <w:sz w:val="28"/>
          <w:szCs w:val="28"/>
        </w:rPr>
      </w:pPr>
      <w:r w:rsidRPr="00D93FA4">
        <w:rPr>
          <w:b/>
          <w:bCs/>
          <w:color w:val="000000"/>
          <w:sz w:val="28"/>
          <w:szCs w:val="28"/>
        </w:rPr>
        <w:t>2.14. Показатели доступности и качества муниципальной услуги</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2.14.1. Показателями доступности муниципальной услуги являются: </w:t>
      </w:r>
    </w:p>
    <w:p w:rsidR="00C70E65" w:rsidRPr="00C70E65" w:rsidRDefault="00D93FA4" w:rsidP="00C70E65">
      <w:pPr>
        <w:overflowPunct/>
        <w:ind w:firstLine="567"/>
        <w:jc w:val="both"/>
        <w:textAlignment w:val="auto"/>
        <w:rPr>
          <w:color w:val="000000"/>
          <w:sz w:val="28"/>
          <w:szCs w:val="28"/>
        </w:rPr>
      </w:pPr>
      <w:r>
        <w:rPr>
          <w:bCs/>
          <w:color w:val="000000"/>
          <w:sz w:val="28"/>
          <w:szCs w:val="28"/>
        </w:rPr>
        <w:t xml:space="preserve">- </w:t>
      </w:r>
      <w:r w:rsidR="00C70E65" w:rsidRPr="00C70E65">
        <w:rPr>
          <w:bCs/>
          <w:color w:val="000000"/>
          <w:sz w:val="28"/>
          <w:szCs w:val="28"/>
        </w:rPr>
        <w:t xml:space="preserve">обеспечение информирования </w:t>
      </w:r>
      <w:r w:rsidR="00C70E65" w:rsidRPr="00C70E65">
        <w:rPr>
          <w:color w:val="000000"/>
          <w:sz w:val="28"/>
          <w:szCs w:val="28"/>
        </w:rPr>
        <w:t xml:space="preserve">о работе администрации, УЗИО и предоставляемой муниципальной услуге (размещение информации на Едином портале государственных и муниципальных услуг); </w:t>
      </w:r>
    </w:p>
    <w:p w:rsidR="00C70E65" w:rsidRPr="00C70E65" w:rsidRDefault="00D93FA4" w:rsidP="00C70E65">
      <w:pPr>
        <w:overflowPunct/>
        <w:ind w:firstLine="567"/>
        <w:jc w:val="both"/>
        <w:textAlignment w:val="auto"/>
        <w:rPr>
          <w:color w:val="000000"/>
          <w:sz w:val="28"/>
          <w:szCs w:val="28"/>
        </w:rPr>
      </w:pPr>
      <w:r>
        <w:rPr>
          <w:color w:val="000000"/>
          <w:sz w:val="28"/>
          <w:szCs w:val="28"/>
        </w:rPr>
        <w:t xml:space="preserve">- </w:t>
      </w:r>
      <w:r w:rsidR="00C70E65" w:rsidRPr="00C70E65">
        <w:rPr>
          <w:color w:val="000000"/>
          <w:sz w:val="28"/>
          <w:szCs w:val="28"/>
        </w:rPr>
        <w:t xml:space="preserve">ясность и </w:t>
      </w:r>
      <w:r w:rsidR="00C70E65" w:rsidRPr="00C70E65">
        <w:rPr>
          <w:bCs/>
          <w:color w:val="000000"/>
          <w:sz w:val="28"/>
          <w:szCs w:val="28"/>
        </w:rPr>
        <w:t xml:space="preserve">качество </w:t>
      </w:r>
      <w:r w:rsidR="00C70E65" w:rsidRPr="00C70E65">
        <w:rPr>
          <w:color w:val="000000"/>
          <w:sz w:val="28"/>
          <w:szCs w:val="28"/>
        </w:rPr>
        <w:t xml:space="preserve">информации, объясняющей порядок и условия предоставления муниципальной услуги (включая необходимые документы), информация о правах заявителя; </w:t>
      </w:r>
    </w:p>
    <w:p w:rsidR="00C70E65" w:rsidRPr="00C70E65" w:rsidRDefault="00D93FA4" w:rsidP="00C70E65">
      <w:pPr>
        <w:overflowPunct/>
        <w:ind w:firstLine="567"/>
        <w:jc w:val="both"/>
        <w:textAlignment w:val="auto"/>
        <w:rPr>
          <w:color w:val="000000"/>
          <w:sz w:val="28"/>
          <w:szCs w:val="28"/>
        </w:rPr>
      </w:pPr>
      <w:r>
        <w:rPr>
          <w:color w:val="000000"/>
          <w:sz w:val="28"/>
          <w:szCs w:val="28"/>
        </w:rPr>
        <w:t xml:space="preserve">- </w:t>
      </w:r>
      <w:r w:rsidR="00C70E65" w:rsidRPr="00C70E65">
        <w:rPr>
          <w:color w:val="000000"/>
          <w:sz w:val="28"/>
          <w:szCs w:val="28"/>
        </w:rPr>
        <w:t xml:space="preserve">условия </w:t>
      </w:r>
      <w:r w:rsidR="00C70E65" w:rsidRPr="00C70E65">
        <w:rPr>
          <w:bCs/>
          <w:color w:val="000000"/>
          <w:sz w:val="28"/>
          <w:szCs w:val="28"/>
        </w:rPr>
        <w:t xml:space="preserve">доступа </w:t>
      </w:r>
      <w:r w:rsidR="00C70E65" w:rsidRPr="00C70E65">
        <w:rPr>
          <w:color w:val="000000"/>
          <w:sz w:val="28"/>
          <w:szCs w:val="28"/>
        </w:rPr>
        <w:t xml:space="preserve">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 </w:t>
      </w:r>
    </w:p>
    <w:p w:rsidR="00C70E65" w:rsidRPr="00C70E65" w:rsidRDefault="00D93FA4" w:rsidP="00C70E65">
      <w:pPr>
        <w:overflowPunct/>
        <w:ind w:firstLine="567"/>
        <w:jc w:val="both"/>
        <w:textAlignment w:val="auto"/>
        <w:rPr>
          <w:color w:val="000000"/>
          <w:sz w:val="28"/>
          <w:szCs w:val="28"/>
        </w:rPr>
      </w:pPr>
      <w:r>
        <w:rPr>
          <w:color w:val="000000"/>
          <w:sz w:val="28"/>
          <w:szCs w:val="28"/>
        </w:rPr>
        <w:t xml:space="preserve">- </w:t>
      </w:r>
      <w:r w:rsidR="00C70E65" w:rsidRPr="00C70E65">
        <w:rPr>
          <w:color w:val="000000"/>
          <w:sz w:val="28"/>
          <w:szCs w:val="28"/>
        </w:rPr>
        <w:t xml:space="preserve">обеспечение свободного доступа в здание администрации; </w:t>
      </w:r>
    </w:p>
    <w:p w:rsidR="00C70E65" w:rsidRPr="00C70E65" w:rsidRDefault="00D93FA4" w:rsidP="00C70E65">
      <w:pPr>
        <w:overflowPunct/>
        <w:ind w:firstLine="567"/>
        <w:jc w:val="both"/>
        <w:textAlignment w:val="auto"/>
        <w:rPr>
          <w:color w:val="000000"/>
          <w:sz w:val="28"/>
          <w:szCs w:val="28"/>
        </w:rPr>
      </w:pPr>
      <w:r>
        <w:rPr>
          <w:color w:val="000000"/>
          <w:sz w:val="28"/>
          <w:szCs w:val="28"/>
        </w:rPr>
        <w:t xml:space="preserve">- </w:t>
      </w:r>
      <w:r w:rsidR="00C70E65" w:rsidRPr="00C70E65">
        <w:rPr>
          <w:color w:val="000000"/>
          <w:sz w:val="28"/>
          <w:szCs w:val="28"/>
        </w:rPr>
        <w:t xml:space="preserve">доступность электронных форм документов, необходимых для предоставления муниципальной услуги; </w:t>
      </w:r>
    </w:p>
    <w:p w:rsidR="00C70E65" w:rsidRPr="00C70E65" w:rsidRDefault="00D93FA4" w:rsidP="00C70E65">
      <w:pPr>
        <w:overflowPunct/>
        <w:ind w:firstLine="567"/>
        <w:jc w:val="both"/>
        <w:textAlignment w:val="auto"/>
        <w:rPr>
          <w:color w:val="000000"/>
          <w:sz w:val="28"/>
          <w:szCs w:val="28"/>
        </w:rPr>
      </w:pPr>
      <w:r>
        <w:rPr>
          <w:bCs/>
          <w:color w:val="000000"/>
          <w:sz w:val="28"/>
          <w:szCs w:val="28"/>
        </w:rPr>
        <w:t xml:space="preserve">- </w:t>
      </w:r>
      <w:r w:rsidR="00C70E65" w:rsidRPr="00C70E65">
        <w:rPr>
          <w:bCs/>
          <w:color w:val="000000"/>
          <w:sz w:val="28"/>
          <w:szCs w:val="28"/>
        </w:rPr>
        <w:t xml:space="preserve">возможность </w:t>
      </w:r>
      <w:r w:rsidR="00C70E65" w:rsidRPr="00C70E65">
        <w:rPr>
          <w:color w:val="000000"/>
          <w:sz w:val="28"/>
          <w:szCs w:val="28"/>
        </w:rPr>
        <w:t xml:space="preserve">подачи заявления на получение муниципальной услуги и документов в электронной форме; </w:t>
      </w:r>
    </w:p>
    <w:p w:rsidR="00C70E65" w:rsidRPr="00C70E65" w:rsidRDefault="00D93FA4" w:rsidP="00C70E65">
      <w:pPr>
        <w:overflowPunct/>
        <w:ind w:firstLine="567"/>
        <w:jc w:val="both"/>
        <w:textAlignment w:val="auto"/>
        <w:rPr>
          <w:color w:val="000000"/>
          <w:sz w:val="28"/>
          <w:szCs w:val="28"/>
        </w:rPr>
      </w:pPr>
      <w:r>
        <w:rPr>
          <w:color w:val="000000"/>
          <w:sz w:val="28"/>
          <w:szCs w:val="28"/>
        </w:rPr>
        <w:t xml:space="preserve">- </w:t>
      </w:r>
      <w:r w:rsidR="00C70E65" w:rsidRPr="00C70E65">
        <w:rPr>
          <w:color w:val="000000"/>
          <w:sz w:val="28"/>
          <w:szCs w:val="28"/>
        </w:rPr>
        <w:t xml:space="preserve">предоставление муниципальной услуги в соответствии с </w:t>
      </w:r>
      <w:r w:rsidR="00C70E65" w:rsidRPr="00C70E65">
        <w:rPr>
          <w:bCs/>
          <w:color w:val="000000"/>
          <w:sz w:val="28"/>
          <w:szCs w:val="28"/>
        </w:rPr>
        <w:t xml:space="preserve">вариантом </w:t>
      </w:r>
      <w:r w:rsidR="00C70E65" w:rsidRPr="00C70E65">
        <w:rPr>
          <w:color w:val="000000"/>
          <w:sz w:val="28"/>
          <w:szCs w:val="28"/>
        </w:rPr>
        <w:t xml:space="preserve">предоставления муниципальной услуги; </w:t>
      </w:r>
    </w:p>
    <w:p w:rsidR="00C70E65" w:rsidRPr="00C70E65" w:rsidRDefault="00D93FA4" w:rsidP="00C70E65">
      <w:pPr>
        <w:overflowPunct/>
        <w:ind w:firstLine="567"/>
        <w:jc w:val="both"/>
        <w:textAlignment w:val="auto"/>
        <w:rPr>
          <w:color w:val="000000"/>
          <w:sz w:val="28"/>
          <w:szCs w:val="28"/>
        </w:rPr>
      </w:pPr>
      <w:r>
        <w:rPr>
          <w:bCs/>
          <w:color w:val="000000"/>
          <w:sz w:val="28"/>
          <w:szCs w:val="28"/>
        </w:rPr>
        <w:t xml:space="preserve">- </w:t>
      </w:r>
      <w:r w:rsidR="00C70E65" w:rsidRPr="00C70E65">
        <w:rPr>
          <w:bCs/>
          <w:color w:val="000000"/>
          <w:sz w:val="28"/>
          <w:szCs w:val="28"/>
        </w:rPr>
        <w:t xml:space="preserve">организация </w:t>
      </w:r>
      <w:r w:rsidR="00C70E65" w:rsidRPr="00C70E65">
        <w:rPr>
          <w:color w:val="000000"/>
          <w:sz w:val="28"/>
          <w:szCs w:val="28"/>
        </w:rPr>
        <w:t xml:space="preserve">предоставления муниципальной услуги через </w:t>
      </w:r>
      <w:r w:rsidR="00C70E65" w:rsidRPr="00C70E65">
        <w:rPr>
          <w:bCs/>
          <w:color w:val="000000"/>
          <w:sz w:val="28"/>
          <w:szCs w:val="28"/>
        </w:rPr>
        <w:t>МФЦ</w:t>
      </w:r>
      <w:r w:rsidR="00C70E65" w:rsidRPr="00C70E65">
        <w:rPr>
          <w:color w:val="000000"/>
          <w:sz w:val="28"/>
          <w:szCs w:val="28"/>
        </w:rPr>
        <w:t xml:space="preserve">.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2.14.2. Показателями качества муниципальной услуги являются: </w:t>
      </w:r>
    </w:p>
    <w:p w:rsidR="00C70E65" w:rsidRPr="00C70E65" w:rsidRDefault="00D93FA4" w:rsidP="00C70E65">
      <w:pPr>
        <w:overflowPunct/>
        <w:ind w:firstLine="567"/>
        <w:jc w:val="both"/>
        <w:textAlignment w:val="auto"/>
        <w:rPr>
          <w:color w:val="000000"/>
          <w:sz w:val="28"/>
          <w:szCs w:val="28"/>
        </w:rPr>
      </w:pPr>
      <w:r>
        <w:rPr>
          <w:bCs/>
          <w:color w:val="000000"/>
          <w:sz w:val="28"/>
          <w:szCs w:val="28"/>
        </w:rPr>
        <w:t xml:space="preserve">- </w:t>
      </w:r>
      <w:r w:rsidR="00C70E65" w:rsidRPr="00C70E65">
        <w:rPr>
          <w:bCs/>
          <w:color w:val="000000"/>
          <w:sz w:val="28"/>
          <w:szCs w:val="28"/>
        </w:rPr>
        <w:t xml:space="preserve">комфортность ожидания </w:t>
      </w:r>
      <w:r w:rsidR="00C70E65" w:rsidRPr="00C70E65">
        <w:rPr>
          <w:color w:val="000000"/>
          <w:sz w:val="28"/>
          <w:szCs w:val="28"/>
        </w:rPr>
        <w:t xml:space="preserve">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 </w:t>
      </w:r>
    </w:p>
    <w:p w:rsidR="00C70E65" w:rsidRPr="00C70E65" w:rsidRDefault="00D93FA4" w:rsidP="00C70E65">
      <w:pPr>
        <w:overflowPunct/>
        <w:ind w:firstLine="567"/>
        <w:jc w:val="both"/>
        <w:textAlignment w:val="auto"/>
        <w:rPr>
          <w:color w:val="000000"/>
          <w:sz w:val="28"/>
          <w:szCs w:val="28"/>
        </w:rPr>
      </w:pPr>
      <w:r>
        <w:rPr>
          <w:bCs/>
          <w:color w:val="000000"/>
          <w:sz w:val="28"/>
          <w:szCs w:val="28"/>
        </w:rPr>
        <w:t xml:space="preserve">- </w:t>
      </w:r>
      <w:r w:rsidR="00C70E65" w:rsidRPr="00C70E65">
        <w:rPr>
          <w:bCs/>
          <w:color w:val="000000"/>
          <w:sz w:val="28"/>
          <w:szCs w:val="28"/>
        </w:rPr>
        <w:t xml:space="preserve">компетентность </w:t>
      </w:r>
      <w:r w:rsidR="00C70E65" w:rsidRPr="00C70E65">
        <w:rPr>
          <w:color w:val="000000"/>
          <w:sz w:val="28"/>
          <w:szCs w:val="28"/>
        </w:rPr>
        <w:t xml:space="preserve">специалистов, предоставляющих муниципальную услугу, в вопросах предоставления муниципальной услуги; </w:t>
      </w:r>
    </w:p>
    <w:p w:rsidR="00C70E65" w:rsidRPr="00C70E65" w:rsidRDefault="00D93FA4" w:rsidP="00C70E65">
      <w:pPr>
        <w:overflowPunct/>
        <w:ind w:firstLine="567"/>
        <w:jc w:val="both"/>
        <w:textAlignment w:val="auto"/>
        <w:rPr>
          <w:color w:val="000000"/>
          <w:sz w:val="28"/>
          <w:szCs w:val="28"/>
        </w:rPr>
      </w:pPr>
      <w:r>
        <w:rPr>
          <w:bCs/>
          <w:color w:val="000000"/>
          <w:sz w:val="28"/>
          <w:szCs w:val="28"/>
        </w:rPr>
        <w:t xml:space="preserve">- </w:t>
      </w:r>
      <w:r w:rsidR="00C70E65" w:rsidRPr="00C70E65">
        <w:rPr>
          <w:bCs/>
          <w:color w:val="000000"/>
          <w:sz w:val="28"/>
          <w:szCs w:val="28"/>
        </w:rPr>
        <w:t xml:space="preserve">культура </w:t>
      </w:r>
      <w:r w:rsidR="00C70E65" w:rsidRPr="00C70E65">
        <w:rPr>
          <w:color w:val="000000"/>
          <w:sz w:val="28"/>
          <w:szCs w:val="28"/>
        </w:rPr>
        <w:t xml:space="preserve">обслуживания (вежливость, тактичность, внимательность и готовность оказать эффективную помощь заявителю при возникновении трудностей); </w:t>
      </w:r>
    </w:p>
    <w:p w:rsidR="00C70E65" w:rsidRPr="00C70E65" w:rsidRDefault="00D93FA4" w:rsidP="00C70E65">
      <w:pPr>
        <w:overflowPunct/>
        <w:ind w:firstLine="567"/>
        <w:jc w:val="both"/>
        <w:textAlignment w:val="auto"/>
        <w:rPr>
          <w:color w:val="000000"/>
          <w:sz w:val="28"/>
          <w:szCs w:val="28"/>
        </w:rPr>
      </w:pPr>
      <w:r>
        <w:rPr>
          <w:color w:val="000000"/>
          <w:sz w:val="28"/>
          <w:szCs w:val="28"/>
        </w:rPr>
        <w:t xml:space="preserve">- </w:t>
      </w:r>
      <w:r w:rsidR="00C70E65" w:rsidRPr="00C70E65">
        <w:rPr>
          <w:color w:val="000000"/>
          <w:sz w:val="28"/>
          <w:szCs w:val="28"/>
        </w:rPr>
        <w:t xml:space="preserve">строгое </w:t>
      </w:r>
      <w:r w:rsidR="00C70E65" w:rsidRPr="00C70E65">
        <w:rPr>
          <w:bCs/>
          <w:color w:val="000000"/>
          <w:sz w:val="28"/>
          <w:szCs w:val="28"/>
        </w:rPr>
        <w:t xml:space="preserve">соблюдение стандарта </w:t>
      </w:r>
      <w:r w:rsidR="00C70E65" w:rsidRPr="00C70E65">
        <w:rPr>
          <w:color w:val="000000"/>
          <w:sz w:val="28"/>
          <w:szCs w:val="28"/>
        </w:rPr>
        <w:t xml:space="preserve">и порядка предоставления муниципальной услуги; </w:t>
      </w:r>
    </w:p>
    <w:p w:rsidR="00C70E65" w:rsidRPr="00C70E65" w:rsidRDefault="00D93FA4" w:rsidP="00C70E65">
      <w:pPr>
        <w:overflowPunct/>
        <w:ind w:firstLine="567"/>
        <w:jc w:val="both"/>
        <w:textAlignment w:val="auto"/>
        <w:rPr>
          <w:color w:val="000000"/>
          <w:sz w:val="28"/>
          <w:szCs w:val="28"/>
        </w:rPr>
      </w:pPr>
      <w:r>
        <w:rPr>
          <w:bCs/>
          <w:color w:val="000000"/>
          <w:sz w:val="28"/>
          <w:szCs w:val="28"/>
        </w:rPr>
        <w:t xml:space="preserve">- </w:t>
      </w:r>
      <w:r w:rsidR="00C70E65" w:rsidRPr="00C70E65">
        <w:rPr>
          <w:bCs/>
          <w:color w:val="000000"/>
          <w:sz w:val="28"/>
          <w:szCs w:val="28"/>
        </w:rPr>
        <w:t xml:space="preserve">эффективность </w:t>
      </w:r>
      <w:r w:rsidR="00C70E65" w:rsidRPr="00C70E65">
        <w:rPr>
          <w:color w:val="000000"/>
          <w:sz w:val="28"/>
          <w:szCs w:val="28"/>
        </w:rPr>
        <w:t xml:space="preserve">и своевременность рассмотрения поступивших обращений по вопросам предоставления муниципальной услуги; </w:t>
      </w:r>
    </w:p>
    <w:p w:rsidR="00C70E65" w:rsidRPr="00C70E65" w:rsidRDefault="00D93FA4" w:rsidP="00C70E65">
      <w:pPr>
        <w:overflowPunct/>
        <w:ind w:firstLine="567"/>
        <w:jc w:val="both"/>
        <w:textAlignment w:val="auto"/>
        <w:rPr>
          <w:color w:val="000000"/>
          <w:sz w:val="28"/>
          <w:szCs w:val="28"/>
        </w:rPr>
      </w:pPr>
      <w:r>
        <w:rPr>
          <w:bCs/>
          <w:color w:val="000000"/>
          <w:sz w:val="28"/>
          <w:szCs w:val="28"/>
        </w:rPr>
        <w:t xml:space="preserve">- </w:t>
      </w:r>
      <w:r w:rsidR="00C70E65" w:rsidRPr="00C70E65">
        <w:rPr>
          <w:bCs/>
          <w:color w:val="000000"/>
          <w:sz w:val="28"/>
          <w:szCs w:val="28"/>
        </w:rPr>
        <w:t xml:space="preserve">своевременное </w:t>
      </w:r>
      <w:r w:rsidR="00C70E65" w:rsidRPr="00C70E65">
        <w:rPr>
          <w:color w:val="000000"/>
          <w:sz w:val="28"/>
          <w:szCs w:val="28"/>
        </w:rPr>
        <w:t xml:space="preserve">предоставление муниципальной услуги (отсутствие нарушений сроков предоставления муниципальной услуги); </w:t>
      </w:r>
    </w:p>
    <w:p w:rsidR="00C70E65" w:rsidRPr="00C70E65" w:rsidRDefault="00D93FA4" w:rsidP="00C70E65">
      <w:pPr>
        <w:overflowPunct/>
        <w:ind w:firstLine="567"/>
        <w:jc w:val="both"/>
        <w:textAlignment w:val="auto"/>
        <w:rPr>
          <w:color w:val="000000"/>
          <w:sz w:val="28"/>
          <w:szCs w:val="28"/>
        </w:rPr>
      </w:pPr>
      <w:r>
        <w:rPr>
          <w:bCs/>
          <w:color w:val="000000"/>
          <w:sz w:val="28"/>
          <w:szCs w:val="28"/>
        </w:rPr>
        <w:t xml:space="preserve">- </w:t>
      </w:r>
      <w:r w:rsidR="00C70E65" w:rsidRPr="00C70E65">
        <w:rPr>
          <w:bCs/>
          <w:color w:val="000000"/>
          <w:sz w:val="28"/>
          <w:szCs w:val="28"/>
        </w:rPr>
        <w:t xml:space="preserve">удобство </w:t>
      </w:r>
      <w:r w:rsidR="00C70E65" w:rsidRPr="00C70E65">
        <w:rPr>
          <w:color w:val="000000"/>
          <w:sz w:val="28"/>
          <w:szCs w:val="28"/>
        </w:rPr>
        <w:t xml:space="preserve">информирования заявителя о ходе предоставления муниципальной услуги, а также получения результата предоставления муниципальной услуги; </w:t>
      </w:r>
    </w:p>
    <w:p w:rsidR="00C70E65" w:rsidRPr="00C70E65" w:rsidRDefault="00D93FA4" w:rsidP="00C70E65">
      <w:pPr>
        <w:overflowPunct/>
        <w:ind w:firstLine="567"/>
        <w:jc w:val="both"/>
        <w:textAlignment w:val="auto"/>
        <w:rPr>
          <w:color w:val="000000"/>
          <w:sz w:val="28"/>
          <w:szCs w:val="28"/>
        </w:rPr>
      </w:pPr>
      <w:r>
        <w:rPr>
          <w:bCs/>
          <w:color w:val="000000"/>
          <w:sz w:val="28"/>
          <w:szCs w:val="28"/>
        </w:rPr>
        <w:t xml:space="preserve">- </w:t>
      </w:r>
      <w:r w:rsidR="00C70E65" w:rsidRPr="00C70E65">
        <w:rPr>
          <w:bCs/>
          <w:color w:val="000000"/>
          <w:sz w:val="28"/>
          <w:szCs w:val="28"/>
        </w:rPr>
        <w:t xml:space="preserve">удовлетворенность </w:t>
      </w:r>
      <w:r w:rsidR="00C70E65" w:rsidRPr="00C70E65">
        <w:rPr>
          <w:color w:val="000000"/>
          <w:sz w:val="28"/>
          <w:szCs w:val="28"/>
        </w:rPr>
        <w:t xml:space="preserve">заявителя качеством предоставления муниципальной услуги; </w:t>
      </w:r>
    </w:p>
    <w:p w:rsidR="00C70E65" w:rsidRDefault="00D93FA4" w:rsidP="00C70E65">
      <w:pPr>
        <w:ind w:firstLine="567"/>
        <w:jc w:val="both"/>
        <w:rPr>
          <w:color w:val="000000"/>
          <w:sz w:val="28"/>
          <w:szCs w:val="28"/>
        </w:rPr>
      </w:pPr>
      <w:r>
        <w:rPr>
          <w:bCs/>
          <w:color w:val="000000"/>
          <w:sz w:val="28"/>
          <w:szCs w:val="28"/>
        </w:rPr>
        <w:t xml:space="preserve">- </w:t>
      </w:r>
      <w:r w:rsidR="00C70E65" w:rsidRPr="00C70E65">
        <w:rPr>
          <w:bCs/>
          <w:color w:val="000000"/>
          <w:sz w:val="28"/>
          <w:szCs w:val="28"/>
        </w:rPr>
        <w:t xml:space="preserve">отсутствие </w:t>
      </w:r>
      <w:r w:rsidR="00C70E65" w:rsidRPr="00C70E65">
        <w:rPr>
          <w:color w:val="000000"/>
          <w:sz w:val="28"/>
          <w:szCs w:val="28"/>
        </w:rPr>
        <w:t>жалоб.</w:t>
      </w:r>
    </w:p>
    <w:p w:rsidR="00D93FA4" w:rsidRPr="00C70E65" w:rsidRDefault="00D93FA4" w:rsidP="00C70E65">
      <w:pPr>
        <w:ind w:firstLine="567"/>
        <w:jc w:val="both"/>
        <w:rPr>
          <w:color w:val="000000"/>
          <w:sz w:val="28"/>
          <w:szCs w:val="28"/>
        </w:rPr>
      </w:pPr>
    </w:p>
    <w:p w:rsidR="00D93FA4" w:rsidRDefault="00C70E65" w:rsidP="00D93FA4">
      <w:pPr>
        <w:overflowPunct/>
        <w:jc w:val="center"/>
        <w:textAlignment w:val="auto"/>
        <w:rPr>
          <w:b/>
          <w:bCs/>
          <w:color w:val="000000"/>
          <w:sz w:val="28"/>
          <w:szCs w:val="28"/>
        </w:rPr>
      </w:pPr>
      <w:r w:rsidRPr="00D93FA4">
        <w:rPr>
          <w:b/>
          <w:bCs/>
          <w:color w:val="000000"/>
          <w:sz w:val="28"/>
          <w:szCs w:val="28"/>
        </w:rPr>
        <w:lastRenderedPageBreak/>
        <w:t xml:space="preserve">2.15. Иные требования к предоставлению муниципальной услуги, </w:t>
      </w:r>
    </w:p>
    <w:p w:rsidR="00D93FA4" w:rsidRDefault="00C70E65" w:rsidP="00D93FA4">
      <w:pPr>
        <w:overflowPunct/>
        <w:jc w:val="center"/>
        <w:textAlignment w:val="auto"/>
        <w:rPr>
          <w:b/>
          <w:bCs/>
          <w:color w:val="000000"/>
          <w:sz w:val="28"/>
          <w:szCs w:val="28"/>
        </w:rPr>
      </w:pPr>
      <w:r w:rsidRPr="00D93FA4">
        <w:rPr>
          <w:b/>
          <w:bCs/>
          <w:color w:val="000000"/>
          <w:sz w:val="28"/>
          <w:szCs w:val="28"/>
        </w:rPr>
        <w:t xml:space="preserve">в том числе учитывающие особенности предоставления муниципальных услуг в МФЦ и особенности предоставления муниципальных услуг </w:t>
      </w:r>
    </w:p>
    <w:p w:rsidR="00C70E65" w:rsidRPr="00D93FA4" w:rsidRDefault="00C70E65" w:rsidP="00D93FA4">
      <w:pPr>
        <w:overflowPunct/>
        <w:jc w:val="center"/>
        <w:textAlignment w:val="auto"/>
        <w:rPr>
          <w:b/>
          <w:bCs/>
          <w:color w:val="000000"/>
          <w:sz w:val="28"/>
          <w:szCs w:val="28"/>
        </w:rPr>
      </w:pPr>
      <w:r w:rsidRPr="00D93FA4">
        <w:rPr>
          <w:b/>
          <w:bCs/>
          <w:color w:val="000000"/>
          <w:sz w:val="28"/>
          <w:szCs w:val="28"/>
        </w:rPr>
        <w:t>в электронной форме</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2.15.1. Для предоставления муниципальной услуги необходимо обратиться в специализированные организации за получением следующих услуг: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 изготовление схемы расположения земельного участка на кадастровом плане территории (подготовка схемы расположения земельного участка в форме электронного документа может осуществляться в соответствии с ЗК РФ заинтересованным лицом с использованием федеральной государственной географической информационной системы, обеспечивающей функционирование национальной системы, обеспечивающей функционирование национальной системы пространственных данных, или иных технологических программных средств.)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2.15.2. </w:t>
      </w:r>
      <w:r w:rsidRPr="00C70E65">
        <w:rPr>
          <w:bCs/>
          <w:color w:val="000000"/>
          <w:sz w:val="28"/>
          <w:szCs w:val="28"/>
        </w:rPr>
        <w:t xml:space="preserve">Размер платы </w:t>
      </w:r>
      <w:r w:rsidRPr="00C70E65">
        <w:rPr>
          <w:color w:val="000000"/>
          <w:sz w:val="28"/>
          <w:szCs w:val="28"/>
        </w:rPr>
        <w:t xml:space="preserve">за предоставление указанных в настоящем подразделе услуг устанавливается кадастровыми инженерами.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2.15.3. Муниципальная услуга предоставляется в том числе через </w:t>
      </w:r>
      <w:r w:rsidRPr="00C70E65">
        <w:rPr>
          <w:bCs/>
          <w:color w:val="000000"/>
          <w:sz w:val="28"/>
          <w:szCs w:val="28"/>
        </w:rPr>
        <w:t>МФЦ</w:t>
      </w:r>
      <w:r w:rsidRPr="00C70E65">
        <w:rPr>
          <w:color w:val="000000"/>
          <w:sz w:val="28"/>
          <w:szCs w:val="28"/>
        </w:rPr>
        <w:t xml:space="preserve">. Предоставление муниципальной услуги в </w:t>
      </w:r>
      <w:r w:rsidRPr="00C70E65">
        <w:rPr>
          <w:bCs/>
          <w:color w:val="000000"/>
          <w:sz w:val="28"/>
          <w:szCs w:val="28"/>
        </w:rPr>
        <w:t xml:space="preserve">МФЦ </w:t>
      </w:r>
      <w:r w:rsidRPr="00C70E65">
        <w:rPr>
          <w:color w:val="000000"/>
          <w:sz w:val="28"/>
          <w:szCs w:val="28"/>
        </w:rPr>
        <w:t xml:space="preserve">осуществляется </w:t>
      </w:r>
      <w:r w:rsidRPr="00C70E65">
        <w:rPr>
          <w:bCs/>
          <w:color w:val="000000"/>
          <w:sz w:val="28"/>
          <w:szCs w:val="28"/>
        </w:rPr>
        <w:t xml:space="preserve">после однократного обращения </w:t>
      </w:r>
      <w:r w:rsidRPr="00C70E65">
        <w:rPr>
          <w:color w:val="000000"/>
          <w:sz w:val="28"/>
          <w:szCs w:val="28"/>
        </w:rPr>
        <w:t xml:space="preserve">заявителя с соответствующим запросом. Взаимодействие с органами, предоставляющими муниципальные услуги, осуществляется </w:t>
      </w:r>
      <w:r w:rsidRPr="00C70E65">
        <w:rPr>
          <w:bCs/>
          <w:color w:val="000000"/>
          <w:sz w:val="28"/>
          <w:szCs w:val="28"/>
        </w:rPr>
        <w:t xml:space="preserve">МФЦ </w:t>
      </w:r>
      <w:r w:rsidRPr="00C70E65">
        <w:rPr>
          <w:color w:val="000000"/>
          <w:sz w:val="28"/>
          <w:szCs w:val="28"/>
        </w:rPr>
        <w:t xml:space="preserve">без участия заявителя в соответствии с нормативными правовыми актами Российской Федерации Законами Саратовской области.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В соответствии с соглашением МФЦ осуществляет следующие </w:t>
      </w:r>
      <w:r w:rsidRPr="00C70E65">
        <w:rPr>
          <w:bCs/>
          <w:color w:val="000000"/>
          <w:sz w:val="28"/>
          <w:szCs w:val="28"/>
        </w:rPr>
        <w:t xml:space="preserve">административные процедуры: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 </w:t>
      </w:r>
      <w:r w:rsidRPr="00C70E65">
        <w:rPr>
          <w:bCs/>
          <w:color w:val="000000"/>
          <w:sz w:val="28"/>
          <w:szCs w:val="28"/>
        </w:rPr>
        <w:t xml:space="preserve">информирование </w:t>
      </w:r>
      <w:r w:rsidRPr="00C70E65">
        <w:rPr>
          <w:color w:val="000000"/>
          <w:sz w:val="28"/>
          <w:szCs w:val="28"/>
        </w:rPr>
        <w:t xml:space="preserve">(консультирование) заявителей о порядке предоставления муниципальной услуги в МФЦ;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 </w:t>
      </w:r>
      <w:r w:rsidRPr="00C70E65">
        <w:rPr>
          <w:bCs/>
          <w:color w:val="000000"/>
          <w:sz w:val="28"/>
          <w:szCs w:val="28"/>
        </w:rPr>
        <w:t xml:space="preserve">прием и регистрация заявления </w:t>
      </w:r>
      <w:r w:rsidRPr="00C70E65">
        <w:rPr>
          <w:color w:val="000000"/>
          <w:sz w:val="28"/>
          <w:szCs w:val="28"/>
        </w:rPr>
        <w:t xml:space="preserve">и </w:t>
      </w:r>
      <w:r w:rsidRPr="00C70E65">
        <w:rPr>
          <w:bCs/>
          <w:color w:val="000000"/>
          <w:sz w:val="28"/>
          <w:szCs w:val="28"/>
        </w:rPr>
        <w:t>документов</w:t>
      </w:r>
      <w:r w:rsidRPr="00C70E65">
        <w:rPr>
          <w:color w:val="000000"/>
          <w:sz w:val="28"/>
          <w:szCs w:val="28"/>
        </w:rPr>
        <w:t xml:space="preserve">, необходимых для предоставления муниципальной услуги;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 </w:t>
      </w:r>
      <w:r w:rsidRPr="00C70E65">
        <w:rPr>
          <w:bCs/>
          <w:color w:val="000000"/>
          <w:sz w:val="28"/>
          <w:szCs w:val="28"/>
        </w:rPr>
        <w:t xml:space="preserve">выдача результата </w:t>
      </w:r>
      <w:r w:rsidRPr="00C70E65">
        <w:rPr>
          <w:color w:val="000000"/>
          <w:sz w:val="28"/>
          <w:szCs w:val="28"/>
        </w:rPr>
        <w:t xml:space="preserve">предоставления муниципальной услуги. </w:t>
      </w:r>
    </w:p>
    <w:p w:rsidR="00C70E65" w:rsidRPr="00C70E65" w:rsidRDefault="00C70E65" w:rsidP="00C70E65">
      <w:pPr>
        <w:overflowPunct/>
        <w:ind w:firstLine="567"/>
        <w:jc w:val="both"/>
        <w:textAlignment w:val="auto"/>
        <w:rPr>
          <w:color w:val="000000"/>
          <w:sz w:val="28"/>
          <w:szCs w:val="28"/>
        </w:rPr>
      </w:pPr>
      <w:r w:rsidRPr="00C70E65">
        <w:rPr>
          <w:bCs/>
          <w:color w:val="000000"/>
          <w:sz w:val="28"/>
          <w:szCs w:val="28"/>
        </w:rPr>
        <w:t xml:space="preserve">Информирование </w:t>
      </w:r>
      <w:r w:rsidRPr="00C70E65">
        <w:rPr>
          <w:color w:val="000000"/>
          <w:sz w:val="28"/>
          <w:szCs w:val="28"/>
        </w:rPr>
        <w:t xml:space="preserve">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w:t>
      </w:r>
      <w:r w:rsidRPr="00C70E65">
        <w:rPr>
          <w:bCs/>
          <w:color w:val="000000"/>
          <w:sz w:val="28"/>
          <w:szCs w:val="28"/>
        </w:rPr>
        <w:t>осуществляются бесплатно</w:t>
      </w:r>
      <w:r w:rsidRPr="00C70E65">
        <w:rPr>
          <w:color w:val="000000"/>
          <w:sz w:val="28"/>
          <w:szCs w:val="28"/>
        </w:rPr>
        <w:t xml:space="preserve">.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При предоставлении муниципальной услуги в </w:t>
      </w:r>
      <w:r w:rsidRPr="00C70E65">
        <w:rPr>
          <w:bCs/>
          <w:color w:val="000000"/>
          <w:sz w:val="28"/>
          <w:szCs w:val="28"/>
        </w:rPr>
        <w:t xml:space="preserve">МФЦ </w:t>
      </w:r>
      <w:r w:rsidRPr="00C70E65">
        <w:rPr>
          <w:color w:val="000000"/>
          <w:sz w:val="28"/>
          <w:szCs w:val="28"/>
        </w:rPr>
        <w:t xml:space="preserve">работники МФЦ </w:t>
      </w:r>
      <w:r w:rsidRPr="00C70E65">
        <w:rPr>
          <w:bCs/>
          <w:color w:val="000000"/>
          <w:sz w:val="28"/>
          <w:szCs w:val="28"/>
        </w:rPr>
        <w:t xml:space="preserve">не вправе требовать </w:t>
      </w:r>
      <w:r w:rsidRPr="00C70E65">
        <w:rPr>
          <w:color w:val="000000"/>
          <w:sz w:val="28"/>
          <w:szCs w:val="28"/>
        </w:rPr>
        <w:t xml:space="preserve">от заявителя представления документов, информации и осуществления действий, предусмотренных частью 3 статьи 16 Федерального закона "Об организации предоставления государственных и муниципальных услуг". </w:t>
      </w:r>
    </w:p>
    <w:p w:rsidR="00C70E65" w:rsidRPr="00C70E65" w:rsidRDefault="00C70E65" w:rsidP="00C70E65">
      <w:pPr>
        <w:overflowPunct/>
        <w:ind w:firstLine="567"/>
        <w:jc w:val="both"/>
        <w:textAlignment w:val="auto"/>
        <w:rPr>
          <w:color w:val="000000"/>
          <w:sz w:val="28"/>
          <w:szCs w:val="28"/>
        </w:rPr>
      </w:pPr>
      <w:r w:rsidRPr="00C70E65">
        <w:rPr>
          <w:bCs/>
          <w:color w:val="000000"/>
          <w:sz w:val="28"/>
          <w:szCs w:val="28"/>
        </w:rPr>
        <w:t xml:space="preserve">Датой приема </w:t>
      </w:r>
      <w:r w:rsidRPr="00C70E65">
        <w:rPr>
          <w:color w:val="000000"/>
          <w:sz w:val="28"/>
          <w:szCs w:val="28"/>
        </w:rPr>
        <w:t xml:space="preserve">заявления, поданного через </w:t>
      </w:r>
      <w:r w:rsidRPr="00C70E65">
        <w:rPr>
          <w:bCs/>
          <w:color w:val="000000"/>
          <w:sz w:val="28"/>
          <w:szCs w:val="28"/>
        </w:rPr>
        <w:t>МФЦ</w:t>
      </w:r>
      <w:r w:rsidRPr="00C70E65">
        <w:rPr>
          <w:color w:val="000000"/>
          <w:sz w:val="28"/>
          <w:szCs w:val="28"/>
        </w:rPr>
        <w:t xml:space="preserve">, считается дата его </w:t>
      </w:r>
      <w:r w:rsidRPr="00C70E65">
        <w:rPr>
          <w:bCs/>
          <w:color w:val="000000"/>
          <w:sz w:val="28"/>
          <w:szCs w:val="28"/>
        </w:rPr>
        <w:t xml:space="preserve">регистрации </w:t>
      </w:r>
      <w:r w:rsidRPr="00C70E65">
        <w:rPr>
          <w:color w:val="000000"/>
          <w:sz w:val="28"/>
          <w:szCs w:val="28"/>
        </w:rPr>
        <w:t xml:space="preserve">в МФЦ. МФЦ направляет в администрацию заявление и документы </w:t>
      </w:r>
      <w:r w:rsidRPr="00C70E65">
        <w:rPr>
          <w:bCs/>
          <w:color w:val="000000"/>
          <w:sz w:val="28"/>
          <w:szCs w:val="28"/>
        </w:rPr>
        <w:t>в электронной форме</w:t>
      </w:r>
      <w:r w:rsidRPr="00C70E65">
        <w:rPr>
          <w:color w:val="000000"/>
          <w:sz w:val="28"/>
          <w:szCs w:val="28"/>
        </w:rPr>
        <w:t xml:space="preserve">, подписанные усиленной квалифицированной электронной подписью, в соответствии с порядком организации защищенного электронного </w:t>
      </w:r>
      <w:r w:rsidRPr="00C70E65">
        <w:rPr>
          <w:bCs/>
          <w:color w:val="000000"/>
          <w:sz w:val="28"/>
          <w:szCs w:val="28"/>
        </w:rPr>
        <w:t>взаимодействия</w:t>
      </w:r>
      <w:r w:rsidRPr="00C70E65">
        <w:rPr>
          <w:color w:val="000000"/>
          <w:sz w:val="28"/>
          <w:szCs w:val="28"/>
        </w:rPr>
        <w:t xml:space="preserve">. Прием и рассмотрение заявления и документов, полученных от МФЦ в электронной форме, Управлением осуществляются </w:t>
      </w:r>
      <w:r w:rsidRPr="00C70E65">
        <w:rPr>
          <w:bCs/>
          <w:color w:val="000000"/>
          <w:sz w:val="28"/>
          <w:szCs w:val="28"/>
        </w:rPr>
        <w:t xml:space="preserve">без </w:t>
      </w:r>
      <w:r w:rsidRPr="00C70E65">
        <w:rPr>
          <w:color w:val="000000"/>
          <w:sz w:val="28"/>
          <w:szCs w:val="28"/>
        </w:rPr>
        <w:t xml:space="preserve">получения заявления и </w:t>
      </w:r>
      <w:r w:rsidRPr="00C70E65">
        <w:rPr>
          <w:bCs/>
          <w:color w:val="000000"/>
          <w:sz w:val="28"/>
          <w:szCs w:val="28"/>
        </w:rPr>
        <w:t>документов на бумажном носителе</w:t>
      </w:r>
      <w:r w:rsidRPr="00C70E65">
        <w:rPr>
          <w:color w:val="000000"/>
          <w:sz w:val="28"/>
          <w:szCs w:val="28"/>
        </w:rPr>
        <w:t xml:space="preserve">.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lastRenderedPageBreak/>
        <w:t xml:space="preserve">В случае подачи заявления через </w:t>
      </w:r>
      <w:r w:rsidRPr="00C70E65">
        <w:rPr>
          <w:bCs/>
          <w:color w:val="000000"/>
          <w:sz w:val="28"/>
          <w:szCs w:val="28"/>
        </w:rPr>
        <w:t xml:space="preserve">МФЦ </w:t>
      </w:r>
      <w:r w:rsidRPr="00C70E65">
        <w:rPr>
          <w:color w:val="000000"/>
          <w:sz w:val="28"/>
          <w:szCs w:val="28"/>
        </w:rPr>
        <w:t xml:space="preserve">уведомление о принятом решении, в том числе о решении об отказе, в форме </w:t>
      </w:r>
      <w:r w:rsidRPr="00C70E65">
        <w:rPr>
          <w:bCs/>
          <w:color w:val="000000"/>
          <w:sz w:val="28"/>
          <w:szCs w:val="28"/>
        </w:rPr>
        <w:t xml:space="preserve">электронного документа </w:t>
      </w:r>
      <w:r w:rsidRPr="00C70E65">
        <w:rPr>
          <w:color w:val="000000"/>
          <w:sz w:val="28"/>
          <w:szCs w:val="28"/>
        </w:rPr>
        <w:t xml:space="preserve">направляется в </w:t>
      </w:r>
      <w:r w:rsidRPr="00C70E65">
        <w:rPr>
          <w:bCs/>
          <w:color w:val="000000"/>
          <w:sz w:val="28"/>
          <w:szCs w:val="28"/>
        </w:rPr>
        <w:t xml:space="preserve">МФЦ </w:t>
      </w:r>
      <w:r w:rsidRPr="00C70E65">
        <w:rPr>
          <w:color w:val="000000"/>
          <w:sz w:val="28"/>
          <w:szCs w:val="28"/>
        </w:rPr>
        <w:t xml:space="preserve">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одного рабочего дня со дня принятия такого решения. </w:t>
      </w:r>
    </w:p>
    <w:p w:rsidR="00C70E65" w:rsidRPr="00C70E65" w:rsidRDefault="00C70E65" w:rsidP="00C70E65">
      <w:pPr>
        <w:overflowPunct/>
        <w:ind w:firstLine="567"/>
        <w:jc w:val="both"/>
        <w:textAlignment w:val="auto"/>
        <w:rPr>
          <w:color w:val="000000"/>
          <w:sz w:val="28"/>
          <w:szCs w:val="28"/>
        </w:rPr>
      </w:pPr>
      <w:r w:rsidRPr="00C70E65">
        <w:rPr>
          <w:bCs/>
          <w:color w:val="000000"/>
          <w:sz w:val="28"/>
          <w:szCs w:val="28"/>
        </w:rPr>
        <w:t xml:space="preserve">Составление </w:t>
      </w:r>
      <w:r w:rsidRPr="00C70E65">
        <w:rPr>
          <w:color w:val="000000"/>
          <w:sz w:val="28"/>
          <w:szCs w:val="28"/>
        </w:rPr>
        <w:t xml:space="preserve">и </w:t>
      </w:r>
      <w:r w:rsidRPr="00C70E65">
        <w:rPr>
          <w:bCs/>
          <w:color w:val="000000"/>
          <w:sz w:val="28"/>
          <w:szCs w:val="28"/>
        </w:rPr>
        <w:t xml:space="preserve">выдача документов </w:t>
      </w:r>
      <w:r w:rsidRPr="00C70E65">
        <w:rPr>
          <w:color w:val="000000"/>
          <w:sz w:val="28"/>
          <w:szCs w:val="28"/>
        </w:rPr>
        <w:t xml:space="preserve">на </w:t>
      </w:r>
      <w:r w:rsidRPr="00C70E65">
        <w:rPr>
          <w:bCs/>
          <w:color w:val="000000"/>
          <w:sz w:val="28"/>
          <w:szCs w:val="28"/>
        </w:rPr>
        <w:t xml:space="preserve">бумажном </w:t>
      </w:r>
      <w:r w:rsidRPr="00C70E65">
        <w:rPr>
          <w:color w:val="000000"/>
          <w:sz w:val="28"/>
          <w:szCs w:val="28"/>
        </w:rPr>
        <w:t xml:space="preserve">носителе, подтверждающих содержание электронных документов, направленных в </w:t>
      </w:r>
      <w:r w:rsidRPr="00C70E65">
        <w:rPr>
          <w:bCs/>
          <w:color w:val="000000"/>
          <w:sz w:val="28"/>
          <w:szCs w:val="28"/>
        </w:rPr>
        <w:t xml:space="preserve">МФЦ </w:t>
      </w:r>
      <w:r w:rsidRPr="00C70E65">
        <w:rPr>
          <w:color w:val="000000"/>
          <w:sz w:val="28"/>
          <w:szCs w:val="28"/>
        </w:rPr>
        <w:t xml:space="preserve">по результатам вынесения соответствующего решения Управлением, обеспечивается в соответствии с </w:t>
      </w:r>
      <w:r w:rsidRPr="00C70E65">
        <w:rPr>
          <w:bCs/>
          <w:color w:val="000000"/>
          <w:sz w:val="28"/>
          <w:szCs w:val="28"/>
        </w:rPr>
        <w:t xml:space="preserve">требованиями </w:t>
      </w:r>
      <w:r w:rsidRPr="00C70E65">
        <w:rPr>
          <w:color w:val="000000"/>
          <w:sz w:val="28"/>
          <w:szCs w:val="28"/>
        </w:rPr>
        <w:t xml:space="preserve">к составлению и выдаче заявителям документов на </w:t>
      </w:r>
      <w:r w:rsidRPr="00C70E65">
        <w:rPr>
          <w:bCs/>
          <w:color w:val="000000"/>
          <w:sz w:val="28"/>
          <w:szCs w:val="28"/>
        </w:rPr>
        <w:t xml:space="preserve">бумажном </w:t>
      </w:r>
      <w:r w:rsidRPr="00C70E65">
        <w:rPr>
          <w:color w:val="000000"/>
          <w:sz w:val="28"/>
          <w:szCs w:val="28"/>
        </w:rPr>
        <w:t xml:space="preserve">носителе, подтверждающих содержание </w:t>
      </w:r>
      <w:r w:rsidRPr="00C70E65">
        <w:rPr>
          <w:bCs/>
          <w:color w:val="000000"/>
          <w:sz w:val="28"/>
          <w:szCs w:val="28"/>
        </w:rPr>
        <w:t>электронных документов</w:t>
      </w:r>
      <w:r w:rsidRPr="00C70E65">
        <w:rPr>
          <w:color w:val="000000"/>
          <w:sz w:val="28"/>
          <w:szCs w:val="28"/>
        </w:rPr>
        <w:t xml:space="preserve">,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18.03.2015 N 250.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Предоставление </w:t>
      </w:r>
      <w:r w:rsidRPr="00C70E65">
        <w:rPr>
          <w:bCs/>
          <w:color w:val="000000"/>
          <w:sz w:val="28"/>
          <w:szCs w:val="28"/>
        </w:rPr>
        <w:t xml:space="preserve">бесплатного доступа </w:t>
      </w:r>
      <w:r w:rsidRPr="00C70E65">
        <w:rPr>
          <w:color w:val="000000"/>
          <w:sz w:val="28"/>
          <w:szCs w:val="28"/>
        </w:rPr>
        <w:t xml:space="preserve">к </w:t>
      </w:r>
      <w:r w:rsidRPr="00C70E65">
        <w:rPr>
          <w:bCs/>
          <w:color w:val="000000"/>
          <w:sz w:val="28"/>
          <w:szCs w:val="28"/>
        </w:rPr>
        <w:t xml:space="preserve">Единому порталу государственных </w:t>
      </w:r>
      <w:r w:rsidRPr="00C70E65">
        <w:rPr>
          <w:color w:val="000000"/>
          <w:sz w:val="28"/>
          <w:szCs w:val="28"/>
        </w:rPr>
        <w:t xml:space="preserve">и муниципальных услуг для подачи заявления и документов, необходимых для получения муниципальной услуги, в </w:t>
      </w:r>
      <w:r w:rsidRPr="00C70E65">
        <w:rPr>
          <w:bCs/>
          <w:color w:val="000000"/>
          <w:sz w:val="28"/>
          <w:szCs w:val="28"/>
        </w:rPr>
        <w:t xml:space="preserve">электронной </w:t>
      </w:r>
      <w:r w:rsidRPr="00C70E65">
        <w:rPr>
          <w:color w:val="000000"/>
          <w:sz w:val="28"/>
          <w:szCs w:val="28"/>
        </w:rPr>
        <w:t xml:space="preserve">форме, а также для получения результата предоставления муниципальной услуги </w:t>
      </w:r>
      <w:r w:rsidRPr="00C70E65">
        <w:rPr>
          <w:bCs/>
          <w:color w:val="000000"/>
          <w:sz w:val="28"/>
          <w:szCs w:val="28"/>
        </w:rPr>
        <w:t xml:space="preserve">в виде распечатанного на бумажном носителе </w:t>
      </w:r>
      <w:r w:rsidRPr="00C70E65">
        <w:rPr>
          <w:color w:val="000000"/>
          <w:sz w:val="28"/>
          <w:szCs w:val="28"/>
        </w:rPr>
        <w:t xml:space="preserve">экземпляра электронного документа осуществляется в любом </w:t>
      </w:r>
      <w:r w:rsidRPr="00C70E65">
        <w:rPr>
          <w:bCs/>
          <w:color w:val="000000"/>
          <w:sz w:val="28"/>
          <w:szCs w:val="28"/>
        </w:rPr>
        <w:t xml:space="preserve">МФЦ </w:t>
      </w:r>
      <w:r w:rsidRPr="00C70E65">
        <w:rPr>
          <w:color w:val="000000"/>
          <w:sz w:val="28"/>
          <w:szCs w:val="28"/>
        </w:rPr>
        <w:t xml:space="preserve">в пределах территории  Саратовской области по выбору заявителя независимо от его места жительства или места пребывания.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Возможность получения муниципальной услуги </w:t>
      </w:r>
      <w:r w:rsidRPr="00C70E65">
        <w:rPr>
          <w:bCs/>
          <w:color w:val="000000"/>
          <w:sz w:val="28"/>
          <w:szCs w:val="28"/>
        </w:rPr>
        <w:t xml:space="preserve">в любом территориальном подразделении </w:t>
      </w:r>
      <w:r w:rsidRPr="00C70E65">
        <w:rPr>
          <w:color w:val="000000"/>
          <w:sz w:val="28"/>
          <w:szCs w:val="28"/>
        </w:rPr>
        <w:t xml:space="preserve">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w:t>
      </w:r>
      <w:r w:rsidRPr="00C70E65">
        <w:rPr>
          <w:bCs/>
          <w:color w:val="000000"/>
          <w:sz w:val="28"/>
          <w:szCs w:val="28"/>
        </w:rPr>
        <w:t>МФЦ</w:t>
      </w:r>
      <w:r w:rsidRPr="00C70E65">
        <w:rPr>
          <w:color w:val="000000"/>
          <w:sz w:val="28"/>
          <w:szCs w:val="28"/>
        </w:rPr>
        <w:t xml:space="preserve">, в соответствии со статьей 15.1 Федерального закона "Об организации предоставления государственных и муниципальных услуг" не предусмотрена.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2.15.4. </w:t>
      </w:r>
      <w:r w:rsidRPr="00C70E65">
        <w:rPr>
          <w:bCs/>
          <w:color w:val="000000"/>
          <w:sz w:val="28"/>
          <w:szCs w:val="28"/>
        </w:rPr>
        <w:t xml:space="preserve">Предоставление </w:t>
      </w:r>
      <w:r w:rsidRPr="00C70E65">
        <w:rPr>
          <w:color w:val="000000"/>
          <w:sz w:val="28"/>
          <w:szCs w:val="28"/>
        </w:rPr>
        <w:t xml:space="preserve">муниципальной услуги </w:t>
      </w:r>
      <w:r w:rsidRPr="00C70E65">
        <w:rPr>
          <w:bCs/>
          <w:color w:val="000000"/>
          <w:sz w:val="28"/>
          <w:szCs w:val="28"/>
        </w:rPr>
        <w:t xml:space="preserve">в электронной форме </w:t>
      </w:r>
      <w:r w:rsidRPr="00C70E65">
        <w:rPr>
          <w:color w:val="000000"/>
          <w:sz w:val="28"/>
          <w:szCs w:val="28"/>
        </w:rPr>
        <w:t xml:space="preserve">осуществляется с использованием следующих </w:t>
      </w:r>
      <w:r w:rsidRPr="00C70E65">
        <w:rPr>
          <w:bCs/>
          <w:color w:val="000000"/>
          <w:sz w:val="28"/>
          <w:szCs w:val="28"/>
        </w:rPr>
        <w:t xml:space="preserve">информационных систем: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 Федеральный реестр государственных и муниципальных услуг;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 Единый портал государственных и муниципальных услуг.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 При предоставлении муниципальной услуги в </w:t>
      </w:r>
      <w:r w:rsidRPr="00C70E65">
        <w:rPr>
          <w:bCs/>
          <w:color w:val="000000"/>
          <w:sz w:val="28"/>
          <w:szCs w:val="28"/>
        </w:rPr>
        <w:t xml:space="preserve">электронной </w:t>
      </w:r>
      <w:r w:rsidRPr="00C70E65">
        <w:rPr>
          <w:color w:val="000000"/>
          <w:sz w:val="28"/>
          <w:szCs w:val="28"/>
        </w:rPr>
        <w:t xml:space="preserve">форме осуществляются: </w:t>
      </w:r>
    </w:p>
    <w:p w:rsidR="00C70E65" w:rsidRPr="00C70E65" w:rsidRDefault="00D93FA4" w:rsidP="00C70E65">
      <w:pPr>
        <w:overflowPunct/>
        <w:ind w:firstLine="567"/>
        <w:jc w:val="both"/>
        <w:textAlignment w:val="auto"/>
        <w:rPr>
          <w:color w:val="000000"/>
          <w:sz w:val="28"/>
          <w:szCs w:val="28"/>
        </w:rPr>
      </w:pPr>
      <w:r>
        <w:rPr>
          <w:color w:val="000000"/>
          <w:sz w:val="28"/>
          <w:szCs w:val="28"/>
        </w:rPr>
        <w:t xml:space="preserve">- </w:t>
      </w:r>
      <w:r w:rsidR="00C70E65" w:rsidRPr="00C70E65">
        <w:rPr>
          <w:color w:val="000000"/>
          <w:sz w:val="28"/>
          <w:szCs w:val="28"/>
        </w:rPr>
        <w:t xml:space="preserve">предоставление в установленном </w:t>
      </w:r>
      <w:r w:rsidR="00C70E65" w:rsidRPr="00C70E65">
        <w:rPr>
          <w:bCs/>
          <w:color w:val="000000"/>
          <w:sz w:val="28"/>
          <w:szCs w:val="28"/>
        </w:rPr>
        <w:t xml:space="preserve">порядке </w:t>
      </w:r>
      <w:r w:rsidR="00C70E65" w:rsidRPr="00C70E65">
        <w:rPr>
          <w:color w:val="000000"/>
          <w:sz w:val="28"/>
          <w:szCs w:val="28"/>
        </w:rPr>
        <w:t xml:space="preserve">информации заявителям и обеспечение доступа заявителей к </w:t>
      </w:r>
      <w:r w:rsidR="00C70E65" w:rsidRPr="00C70E65">
        <w:rPr>
          <w:bCs/>
          <w:color w:val="000000"/>
          <w:sz w:val="28"/>
          <w:szCs w:val="28"/>
        </w:rPr>
        <w:t xml:space="preserve">сведениям </w:t>
      </w:r>
      <w:r w:rsidR="00C70E65" w:rsidRPr="00C70E65">
        <w:rPr>
          <w:color w:val="000000"/>
          <w:sz w:val="28"/>
          <w:szCs w:val="28"/>
        </w:rPr>
        <w:t xml:space="preserve">о муниципальной услуге; </w:t>
      </w:r>
    </w:p>
    <w:p w:rsidR="00C70E65" w:rsidRPr="00C70E65" w:rsidRDefault="00D93FA4" w:rsidP="00C70E65">
      <w:pPr>
        <w:overflowPunct/>
        <w:ind w:firstLine="567"/>
        <w:jc w:val="both"/>
        <w:textAlignment w:val="auto"/>
        <w:rPr>
          <w:color w:val="000000"/>
          <w:sz w:val="28"/>
          <w:szCs w:val="28"/>
        </w:rPr>
      </w:pPr>
      <w:r>
        <w:rPr>
          <w:bCs/>
          <w:color w:val="000000"/>
          <w:sz w:val="28"/>
          <w:szCs w:val="28"/>
        </w:rPr>
        <w:t xml:space="preserve">- </w:t>
      </w:r>
      <w:r w:rsidR="00C70E65" w:rsidRPr="00C70E65">
        <w:rPr>
          <w:bCs/>
          <w:color w:val="000000"/>
          <w:sz w:val="28"/>
          <w:szCs w:val="28"/>
        </w:rPr>
        <w:t xml:space="preserve">подача заявления </w:t>
      </w:r>
      <w:r w:rsidR="00C70E65" w:rsidRPr="00C70E65">
        <w:rPr>
          <w:color w:val="000000"/>
          <w:sz w:val="28"/>
          <w:szCs w:val="28"/>
        </w:rPr>
        <w:t xml:space="preserve">и иных документов, необходимых для предоставления муниципальной услуги, и прием таких заявления и документов; </w:t>
      </w:r>
    </w:p>
    <w:p w:rsidR="00C70E65" w:rsidRPr="00C70E65" w:rsidRDefault="00D93FA4" w:rsidP="00C70E65">
      <w:pPr>
        <w:overflowPunct/>
        <w:ind w:firstLine="567"/>
        <w:jc w:val="both"/>
        <w:textAlignment w:val="auto"/>
        <w:rPr>
          <w:color w:val="000000"/>
          <w:sz w:val="28"/>
          <w:szCs w:val="28"/>
        </w:rPr>
      </w:pPr>
      <w:r>
        <w:rPr>
          <w:bCs/>
          <w:color w:val="000000"/>
          <w:sz w:val="28"/>
          <w:szCs w:val="28"/>
        </w:rPr>
        <w:lastRenderedPageBreak/>
        <w:t xml:space="preserve">- </w:t>
      </w:r>
      <w:r w:rsidR="00C70E65" w:rsidRPr="00C70E65">
        <w:rPr>
          <w:bCs/>
          <w:color w:val="000000"/>
          <w:sz w:val="28"/>
          <w:szCs w:val="28"/>
        </w:rPr>
        <w:t xml:space="preserve">анкетирование </w:t>
      </w:r>
      <w:r w:rsidR="00C70E65" w:rsidRPr="00C70E65">
        <w:rPr>
          <w:color w:val="000000"/>
          <w:sz w:val="28"/>
          <w:szCs w:val="28"/>
        </w:rPr>
        <w:t xml:space="preserve">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 </w:t>
      </w:r>
    </w:p>
    <w:p w:rsidR="00C70E65" w:rsidRPr="00C70E65" w:rsidRDefault="00D93FA4" w:rsidP="00C70E65">
      <w:pPr>
        <w:overflowPunct/>
        <w:ind w:firstLine="567"/>
        <w:jc w:val="both"/>
        <w:textAlignment w:val="auto"/>
        <w:rPr>
          <w:color w:val="000000"/>
          <w:sz w:val="28"/>
          <w:szCs w:val="28"/>
        </w:rPr>
      </w:pPr>
      <w:r>
        <w:rPr>
          <w:color w:val="000000"/>
          <w:sz w:val="28"/>
          <w:szCs w:val="28"/>
        </w:rPr>
        <w:t xml:space="preserve">- </w:t>
      </w:r>
      <w:r w:rsidR="00C70E65" w:rsidRPr="00C70E65">
        <w:rPr>
          <w:color w:val="000000"/>
          <w:sz w:val="28"/>
          <w:szCs w:val="28"/>
        </w:rPr>
        <w:t xml:space="preserve">предъявление заявителю </w:t>
      </w:r>
      <w:r w:rsidR="00C70E65" w:rsidRPr="00C70E65">
        <w:rPr>
          <w:bCs/>
          <w:color w:val="000000"/>
          <w:sz w:val="28"/>
          <w:szCs w:val="28"/>
        </w:rPr>
        <w:t xml:space="preserve">варианта предоставления </w:t>
      </w:r>
      <w:r w:rsidR="00C70E65" w:rsidRPr="00C70E65">
        <w:rPr>
          <w:color w:val="000000"/>
          <w:sz w:val="28"/>
          <w:szCs w:val="28"/>
        </w:rPr>
        <w:t xml:space="preserve">муниципальной услуги, предусмотренного Административным регламентом; </w:t>
      </w:r>
    </w:p>
    <w:p w:rsidR="00C70E65" w:rsidRPr="00C70E65" w:rsidRDefault="00D93FA4" w:rsidP="00C70E65">
      <w:pPr>
        <w:overflowPunct/>
        <w:ind w:firstLine="567"/>
        <w:jc w:val="both"/>
        <w:textAlignment w:val="auto"/>
        <w:rPr>
          <w:color w:val="000000"/>
          <w:sz w:val="28"/>
          <w:szCs w:val="28"/>
        </w:rPr>
      </w:pPr>
      <w:r>
        <w:rPr>
          <w:color w:val="000000"/>
          <w:sz w:val="28"/>
          <w:szCs w:val="28"/>
        </w:rPr>
        <w:t xml:space="preserve">- </w:t>
      </w:r>
      <w:r w:rsidR="00C70E65" w:rsidRPr="00C70E65">
        <w:rPr>
          <w:color w:val="000000"/>
          <w:sz w:val="28"/>
          <w:szCs w:val="28"/>
        </w:rPr>
        <w:t xml:space="preserve">получение заявителем сведений </w:t>
      </w:r>
      <w:r w:rsidR="00C70E65" w:rsidRPr="00C70E65">
        <w:rPr>
          <w:bCs/>
          <w:color w:val="000000"/>
          <w:sz w:val="28"/>
          <w:szCs w:val="28"/>
        </w:rPr>
        <w:t xml:space="preserve">о ходе выполнения </w:t>
      </w:r>
      <w:r w:rsidR="00C70E65" w:rsidRPr="00C70E65">
        <w:rPr>
          <w:color w:val="000000"/>
          <w:sz w:val="28"/>
          <w:szCs w:val="28"/>
        </w:rPr>
        <w:t xml:space="preserve">заявления о предоставлении муниципальной услуги; </w:t>
      </w:r>
    </w:p>
    <w:p w:rsidR="00C70E65" w:rsidRPr="00C70E65" w:rsidRDefault="00D93FA4" w:rsidP="00C70E65">
      <w:pPr>
        <w:overflowPunct/>
        <w:ind w:firstLine="567"/>
        <w:jc w:val="both"/>
        <w:textAlignment w:val="auto"/>
        <w:rPr>
          <w:color w:val="000000"/>
          <w:sz w:val="28"/>
          <w:szCs w:val="28"/>
        </w:rPr>
      </w:pPr>
      <w:r>
        <w:rPr>
          <w:color w:val="000000"/>
          <w:sz w:val="28"/>
          <w:szCs w:val="28"/>
        </w:rPr>
        <w:t xml:space="preserve">- </w:t>
      </w:r>
      <w:r w:rsidR="00C70E65" w:rsidRPr="00C70E65">
        <w:rPr>
          <w:color w:val="000000"/>
          <w:sz w:val="28"/>
          <w:szCs w:val="28"/>
        </w:rPr>
        <w:t xml:space="preserve">получение </w:t>
      </w:r>
      <w:r w:rsidR="00C70E65" w:rsidRPr="00C70E65">
        <w:rPr>
          <w:bCs/>
          <w:color w:val="000000"/>
          <w:sz w:val="28"/>
          <w:szCs w:val="28"/>
        </w:rPr>
        <w:t xml:space="preserve">результата </w:t>
      </w:r>
      <w:r w:rsidR="00C70E65" w:rsidRPr="00C70E65">
        <w:rPr>
          <w:color w:val="000000"/>
          <w:sz w:val="28"/>
          <w:szCs w:val="28"/>
        </w:rPr>
        <w:t xml:space="preserve">предоставления муниципальной услуги; </w:t>
      </w:r>
    </w:p>
    <w:p w:rsidR="00C70E65" w:rsidRPr="00C70E65" w:rsidRDefault="00D93FA4" w:rsidP="00C70E65">
      <w:pPr>
        <w:overflowPunct/>
        <w:ind w:firstLine="567"/>
        <w:jc w:val="both"/>
        <w:textAlignment w:val="auto"/>
        <w:rPr>
          <w:color w:val="000000"/>
          <w:sz w:val="28"/>
          <w:szCs w:val="28"/>
        </w:rPr>
      </w:pPr>
      <w:r>
        <w:rPr>
          <w:color w:val="000000"/>
          <w:sz w:val="28"/>
          <w:szCs w:val="28"/>
        </w:rPr>
        <w:t xml:space="preserve">- </w:t>
      </w:r>
      <w:r w:rsidR="00C70E65" w:rsidRPr="00C70E65">
        <w:rPr>
          <w:color w:val="000000"/>
          <w:sz w:val="28"/>
          <w:szCs w:val="28"/>
        </w:rPr>
        <w:t xml:space="preserve">осуществление </w:t>
      </w:r>
      <w:r w:rsidR="00C70E65" w:rsidRPr="00C70E65">
        <w:rPr>
          <w:bCs/>
          <w:color w:val="000000"/>
          <w:sz w:val="28"/>
          <w:szCs w:val="28"/>
        </w:rPr>
        <w:t xml:space="preserve">оценки качества </w:t>
      </w:r>
      <w:r w:rsidR="00C70E65" w:rsidRPr="00C70E65">
        <w:rPr>
          <w:color w:val="000000"/>
          <w:sz w:val="28"/>
          <w:szCs w:val="28"/>
        </w:rPr>
        <w:t xml:space="preserve">предоставления муниципальной услуги; </w:t>
      </w:r>
    </w:p>
    <w:p w:rsidR="00C70E65" w:rsidRPr="00C70E65" w:rsidRDefault="00D93FA4" w:rsidP="00C70E65">
      <w:pPr>
        <w:overflowPunct/>
        <w:ind w:firstLine="567"/>
        <w:jc w:val="both"/>
        <w:textAlignment w:val="auto"/>
        <w:rPr>
          <w:color w:val="000000"/>
          <w:sz w:val="28"/>
          <w:szCs w:val="28"/>
        </w:rPr>
      </w:pPr>
      <w:r>
        <w:rPr>
          <w:bCs/>
          <w:color w:val="000000"/>
          <w:sz w:val="28"/>
          <w:szCs w:val="28"/>
        </w:rPr>
        <w:t xml:space="preserve">- </w:t>
      </w:r>
      <w:r w:rsidR="00C70E65" w:rsidRPr="00C70E65">
        <w:rPr>
          <w:bCs/>
          <w:color w:val="000000"/>
          <w:sz w:val="28"/>
          <w:szCs w:val="28"/>
        </w:rPr>
        <w:t xml:space="preserve">досудебное </w:t>
      </w:r>
      <w:r w:rsidR="00C70E65" w:rsidRPr="00C70E65">
        <w:rPr>
          <w:color w:val="000000"/>
          <w:sz w:val="28"/>
          <w:szCs w:val="28"/>
        </w:rPr>
        <w:t xml:space="preserve">(внесудебное) </w:t>
      </w:r>
      <w:r w:rsidR="00C70E65" w:rsidRPr="00C70E65">
        <w:rPr>
          <w:bCs/>
          <w:color w:val="000000"/>
          <w:sz w:val="28"/>
          <w:szCs w:val="28"/>
        </w:rPr>
        <w:t xml:space="preserve">обжалование </w:t>
      </w:r>
      <w:r w:rsidR="00C70E65" w:rsidRPr="00C70E65">
        <w:rPr>
          <w:color w:val="000000"/>
          <w:sz w:val="28"/>
          <w:szCs w:val="28"/>
        </w:rPr>
        <w:t xml:space="preserve">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При обращении заявителя за предоставлением муниципальной услуги в </w:t>
      </w:r>
      <w:r w:rsidRPr="00C70E65">
        <w:rPr>
          <w:bCs/>
          <w:color w:val="000000"/>
          <w:sz w:val="28"/>
          <w:szCs w:val="28"/>
        </w:rPr>
        <w:t xml:space="preserve">электронной </w:t>
      </w:r>
      <w:r w:rsidRPr="00C70E65">
        <w:rPr>
          <w:color w:val="000000"/>
          <w:sz w:val="28"/>
          <w:szCs w:val="28"/>
        </w:rPr>
        <w:t xml:space="preserve">форме заявление </w:t>
      </w:r>
      <w:r w:rsidRPr="00C70E65">
        <w:rPr>
          <w:bCs/>
          <w:color w:val="000000"/>
          <w:sz w:val="28"/>
          <w:szCs w:val="28"/>
        </w:rPr>
        <w:t xml:space="preserve">подписывается </w:t>
      </w:r>
      <w:r w:rsidRPr="00C70E65">
        <w:rPr>
          <w:color w:val="000000"/>
          <w:sz w:val="28"/>
          <w:szCs w:val="28"/>
        </w:rPr>
        <w:t xml:space="preserve">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w:t>
      </w:r>
      <w:r w:rsidRPr="00C70E65">
        <w:rPr>
          <w:bCs/>
          <w:color w:val="000000"/>
          <w:sz w:val="28"/>
          <w:szCs w:val="28"/>
        </w:rPr>
        <w:t xml:space="preserve">с требованиями </w:t>
      </w:r>
      <w:r w:rsidRPr="00C70E65">
        <w:rPr>
          <w:color w:val="000000"/>
          <w:sz w:val="28"/>
          <w:szCs w:val="28"/>
        </w:rPr>
        <w:t>Федерального закона "</w:t>
      </w:r>
      <w:r w:rsidRPr="00C70E65">
        <w:rPr>
          <w:bCs/>
          <w:color w:val="000000"/>
          <w:sz w:val="28"/>
          <w:szCs w:val="28"/>
        </w:rPr>
        <w:t>Об электронной подписи</w:t>
      </w:r>
      <w:r w:rsidRPr="00C70E65">
        <w:rPr>
          <w:color w:val="000000"/>
          <w:sz w:val="28"/>
          <w:szCs w:val="28"/>
        </w:rPr>
        <w:t xml:space="preserve">" и требованиями Федерального закона "Об организации предоставления государственных и муниципальных услуг". </w:t>
      </w:r>
    </w:p>
    <w:p w:rsidR="00C70E65" w:rsidRPr="00C70E65" w:rsidRDefault="00C70E65" w:rsidP="00C70E65">
      <w:pPr>
        <w:ind w:firstLine="567"/>
        <w:jc w:val="both"/>
        <w:rPr>
          <w:bCs/>
          <w:color w:val="000000"/>
          <w:sz w:val="28"/>
          <w:szCs w:val="28"/>
        </w:rPr>
      </w:pPr>
      <w:r w:rsidRPr="00C70E65">
        <w:rPr>
          <w:color w:val="000000"/>
          <w:sz w:val="28"/>
          <w:szCs w:val="28"/>
        </w:rPr>
        <w:t xml:space="preserve">Специалист, осуществляющий </w:t>
      </w:r>
      <w:r w:rsidRPr="00C70E65">
        <w:rPr>
          <w:bCs/>
          <w:color w:val="000000"/>
          <w:sz w:val="28"/>
          <w:szCs w:val="28"/>
        </w:rPr>
        <w:t xml:space="preserve">прием </w:t>
      </w:r>
      <w:r w:rsidRPr="00C70E65">
        <w:rPr>
          <w:color w:val="000000"/>
          <w:sz w:val="28"/>
          <w:szCs w:val="28"/>
        </w:rPr>
        <w:t xml:space="preserve">документов, поступивших в </w:t>
      </w:r>
      <w:r w:rsidRPr="00C70E65">
        <w:rPr>
          <w:bCs/>
          <w:color w:val="000000"/>
          <w:sz w:val="28"/>
          <w:szCs w:val="28"/>
        </w:rPr>
        <w:t xml:space="preserve">электронной </w:t>
      </w:r>
      <w:r w:rsidRPr="00C70E65">
        <w:rPr>
          <w:color w:val="000000"/>
          <w:sz w:val="28"/>
          <w:szCs w:val="28"/>
        </w:rPr>
        <w:t xml:space="preserve">форме, в день поступления проверяет действительность электронной подписи, </w:t>
      </w:r>
      <w:r w:rsidRPr="00C70E65">
        <w:rPr>
          <w:bCs/>
          <w:color w:val="000000"/>
          <w:sz w:val="28"/>
          <w:szCs w:val="28"/>
        </w:rPr>
        <w:t xml:space="preserve">переводит </w:t>
      </w:r>
      <w:r w:rsidRPr="00C70E65">
        <w:rPr>
          <w:color w:val="000000"/>
          <w:sz w:val="28"/>
          <w:szCs w:val="28"/>
        </w:rPr>
        <w:t xml:space="preserve">документы </w:t>
      </w:r>
      <w:r w:rsidRPr="00C70E65">
        <w:rPr>
          <w:bCs/>
          <w:color w:val="000000"/>
          <w:sz w:val="28"/>
          <w:szCs w:val="28"/>
        </w:rPr>
        <w:t xml:space="preserve">в бумажную форму </w:t>
      </w:r>
      <w:r w:rsidRPr="00C70E65">
        <w:rPr>
          <w:color w:val="000000"/>
          <w:sz w:val="28"/>
          <w:szCs w:val="28"/>
        </w:rPr>
        <w:t xml:space="preserve">(распечатывает), </w:t>
      </w:r>
      <w:r w:rsidRPr="00C70E65">
        <w:rPr>
          <w:bCs/>
          <w:color w:val="000000"/>
          <w:sz w:val="28"/>
          <w:szCs w:val="28"/>
        </w:rPr>
        <w:t xml:space="preserve">заверяет </w:t>
      </w:r>
      <w:r w:rsidRPr="00C70E65">
        <w:rPr>
          <w:color w:val="000000"/>
          <w:sz w:val="28"/>
          <w:szCs w:val="28"/>
        </w:rPr>
        <w:t xml:space="preserve">соответствие распечатанных документов электронным документам, и дальнейшая работа с ними ведется как с документами заявителя, поступившими в </w:t>
      </w:r>
      <w:r w:rsidRPr="00C70E65">
        <w:rPr>
          <w:bCs/>
          <w:color w:val="000000"/>
          <w:sz w:val="28"/>
          <w:szCs w:val="28"/>
        </w:rPr>
        <w:t>письменном виде.</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Если иное не предусмотрено законодательством Российской Федерации, </w:t>
      </w:r>
      <w:r w:rsidRPr="00C70E65">
        <w:rPr>
          <w:bCs/>
          <w:color w:val="000000"/>
          <w:sz w:val="28"/>
          <w:szCs w:val="28"/>
        </w:rPr>
        <w:t>документ</w:t>
      </w:r>
      <w:r w:rsidRPr="00C70E65">
        <w:rPr>
          <w:color w:val="000000"/>
          <w:sz w:val="28"/>
          <w:szCs w:val="28"/>
        </w:rPr>
        <w:t xml:space="preserve">, являющийся </w:t>
      </w:r>
      <w:r w:rsidRPr="00C70E65">
        <w:rPr>
          <w:bCs/>
          <w:color w:val="000000"/>
          <w:sz w:val="28"/>
          <w:szCs w:val="28"/>
        </w:rPr>
        <w:t xml:space="preserve">результатом </w:t>
      </w:r>
      <w:r w:rsidRPr="00C70E65">
        <w:rPr>
          <w:color w:val="000000"/>
          <w:sz w:val="28"/>
          <w:szCs w:val="28"/>
        </w:rPr>
        <w:t xml:space="preserve">предоставления муниципальной услуги, </w:t>
      </w:r>
      <w:r w:rsidRPr="00C70E65">
        <w:rPr>
          <w:bCs/>
          <w:color w:val="000000"/>
          <w:sz w:val="28"/>
          <w:szCs w:val="28"/>
        </w:rPr>
        <w:t xml:space="preserve">направляется </w:t>
      </w:r>
      <w:r w:rsidRPr="00C70E65">
        <w:rPr>
          <w:color w:val="000000"/>
          <w:sz w:val="28"/>
          <w:szCs w:val="28"/>
        </w:rPr>
        <w:t xml:space="preserve">заявителю с использованием информационно-телекоммуникационных технологий (в </w:t>
      </w:r>
      <w:r w:rsidRPr="00C70E65">
        <w:rPr>
          <w:bCs/>
          <w:color w:val="000000"/>
          <w:sz w:val="28"/>
          <w:szCs w:val="28"/>
        </w:rPr>
        <w:t>электронном виде</w:t>
      </w:r>
      <w:r w:rsidRPr="00C70E65">
        <w:rPr>
          <w:color w:val="000000"/>
          <w:sz w:val="28"/>
          <w:szCs w:val="28"/>
        </w:rPr>
        <w:t xml:space="preserve">), в том числе с использованием Единого портала государственных и муниципальных услуг.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В качестве </w:t>
      </w:r>
      <w:r w:rsidRPr="00C70E65">
        <w:rPr>
          <w:bCs/>
          <w:color w:val="000000"/>
          <w:sz w:val="28"/>
          <w:szCs w:val="28"/>
        </w:rPr>
        <w:t xml:space="preserve">результата </w:t>
      </w:r>
      <w:r w:rsidRPr="00C70E65">
        <w:rPr>
          <w:color w:val="000000"/>
          <w:sz w:val="28"/>
          <w:szCs w:val="28"/>
        </w:rPr>
        <w:t xml:space="preserve">предоставления услуги заявителю обеспечивается по его выбору возможность получения: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а) </w:t>
      </w:r>
      <w:r w:rsidRPr="00C70E65">
        <w:rPr>
          <w:bCs/>
          <w:color w:val="000000"/>
          <w:sz w:val="28"/>
          <w:szCs w:val="28"/>
        </w:rPr>
        <w:t>электронного документа</w:t>
      </w:r>
      <w:r w:rsidRPr="00C70E65">
        <w:rPr>
          <w:color w:val="000000"/>
          <w:sz w:val="28"/>
          <w:szCs w:val="28"/>
        </w:rPr>
        <w:t xml:space="preserve">, подписанного уполномоченным должностным лицом с использованием усиленной квалифицированной электронной подписи;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б) </w:t>
      </w:r>
      <w:r w:rsidRPr="00C70E65">
        <w:rPr>
          <w:bCs/>
          <w:color w:val="000000"/>
          <w:sz w:val="28"/>
          <w:szCs w:val="28"/>
        </w:rPr>
        <w:t>документа на бумажном носителе</w:t>
      </w:r>
      <w:r w:rsidRPr="00C70E65">
        <w:rPr>
          <w:color w:val="000000"/>
          <w:sz w:val="28"/>
          <w:szCs w:val="28"/>
        </w:rPr>
        <w:t xml:space="preserve">, подтверждающего содержание электронного документа, направленного органом (организацией), в МФЦ;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в) </w:t>
      </w:r>
      <w:r w:rsidRPr="00C70E65">
        <w:rPr>
          <w:bCs/>
          <w:color w:val="000000"/>
          <w:sz w:val="28"/>
          <w:szCs w:val="28"/>
        </w:rPr>
        <w:t xml:space="preserve">информации из государственных информационных систем </w:t>
      </w:r>
      <w:r w:rsidRPr="00C70E65">
        <w:rPr>
          <w:color w:val="000000"/>
          <w:sz w:val="28"/>
          <w:szCs w:val="28"/>
        </w:rPr>
        <w:t xml:space="preserve">в случаях, предусмотренных законодательством Российской Федерации.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w:t>
      </w:r>
      <w:r w:rsidRPr="00C70E65">
        <w:rPr>
          <w:bCs/>
          <w:color w:val="000000"/>
          <w:sz w:val="28"/>
          <w:szCs w:val="28"/>
        </w:rPr>
        <w:t xml:space="preserve">бумажном </w:t>
      </w:r>
      <w:r w:rsidRPr="00C70E65">
        <w:rPr>
          <w:color w:val="000000"/>
          <w:sz w:val="28"/>
          <w:szCs w:val="28"/>
        </w:rPr>
        <w:t xml:space="preserve">носителе, заявителю обеспечивается возможность </w:t>
      </w:r>
      <w:r w:rsidRPr="00C70E65">
        <w:rPr>
          <w:bCs/>
          <w:color w:val="000000"/>
          <w:sz w:val="28"/>
          <w:szCs w:val="28"/>
        </w:rPr>
        <w:t xml:space="preserve">выбрать вариант получения результата </w:t>
      </w:r>
      <w:r w:rsidRPr="00C70E65">
        <w:rPr>
          <w:color w:val="000000"/>
          <w:sz w:val="28"/>
          <w:szCs w:val="28"/>
        </w:rPr>
        <w:t xml:space="preserve">предоставления услуги в форме </w:t>
      </w:r>
      <w:r w:rsidRPr="00C70E65">
        <w:rPr>
          <w:bCs/>
          <w:color w:val="000000"/>
          <w:sz w:val="28"/>
          <w:szCs w:val="28"/>
        </w:rPr>
        <w:t xml:space="preserve">электронного </w:t>
      </w:r>
      <w:r w:rsidRPr="00C70E65">
        <w:rPr>
          <w:color w:val="000000"/>
          <w:sz w:val="28"/>
          <w:szCs w:val="28"/>
        </w:rPr>
        <w:t xml:space="preserve">документа, подписанного уполномоченным должностным лицом с использованием усиленной </w:t>
      </w:r>
      <w:r w:rsidRPr="00C70E65">
        <w:rPr>
          <w:color w:val="000000"/>
          <w:sz w:val="28"/>
          <w:szCs w:val="28"/>
        </w:rPr>
        <w:lastRenderedPageBreak/>
        <w:t xml:space="preserve">квалифицированной электронной подписи, независимо от формы или способа обращения за услугой.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Возможность получения результата предоставления услуги в форме </w:t>
      </w:r>
      <w:r w:rsidRPr="00C70E65">
        <w:rPr>
          <w:bCs/>
          <w:color w:val="000000"/>
          <w:sz w:val="28"/>
          <w:szCs w:val="28"/>
        </w:rPr>
        <w:t xml:space="preserve">электронного документа </w:t>
      </w:r>
      <w:r w:rsidRPr="00C70E65">
        <w:rPr>
          <w:color w:val="000000"/>
          <w:sz w:val="28"/>
          <w:szCs w:val="28"/>
        </w:rPr>
        <w:t xml:space="preserve">или документа </w:t>
      </w:r>
      <w:r w:rsidRPr="00C70E65">
        <w:rPr>
          <w:bCs/>
          <w:color w:val="000000"/>
          <w:sz w:val="28"/>
          <w:szCs w:val="28"/>
        </w:rPr>
        <w:t xml:space="preserve">на бумажном носителе </w:t>
      </w:r>
      <w:r w:rsidRPr="00C70E65">
        <w:rPr>
          <w:color w:val="000000"/>
          <w:sz w:val="28"/>
          <w:szCs w:val="28"/>
        </w:rPr>
        <w:t xml:space="preserve">обеспечивается заявителю в течение </w:t>
      </w:r>
      <w:r w:rsidRPr="00C70E65">
        <w:rPr>
          <w:bCs/>
          <w:color w:val="000000"/>
          <w:sz w:val="28"/>
          <w:szCs w:val="28"/>
        </w:rPr>
        <w:t xml:space="preserve">срока </w:t>
      </w:r>
      <w:r w:rsidRPr="00C70E65">
        <w:rPr>
          <w:color w:val="000000"/>
          <w:sz w:val="28"/>
          <w:szCs w:val="28"/>
        </w:rPr>
        <w:t xml:space="preserve">действия результата предоставления услуги (в случае если такой срок установлен нормативными правовыми актами Российской Федерации). </w:t>
      </w:r>
    </w:p>
    <w:p w:rsidR="00C70E65" w:rsidRPr="00C70E65" w:rsidRDefault="00C70E65" w:rsidP="00C70E65">
      <w:pPr>
        <w:ind w:firstLine="567"/>
        <w:jc w:val="both"/>
        <w:rPr>
          <w:color w:val="000000"/>
          <w:sz w:val="28"/>
          <w:szCs w:val="28"/>
        </w:rPr>
      </w:pPr>
      <w:r w:rsidRPr="00C70E65">
        <w:rPr>
          <w:color w:val="000000"/>
          <w:sz w:val="28"/>
          <w:szCs w:val="28"/>
        </w:rPr>
        <w:t>2.15.6.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C70E65" w:rsidRPr="00C70E65" w:rsidRDefault="00C70E65" w:rsidP="00C70E65">
      <w:pPr>
        <w:ind w:firstLine="567"/>
        <w:jc w:val="both"/>
        <w:rPr>
          <w:color w:val="000000"/>
          <w:sz w:val="28"/>
          <w:szCs w:val="28"/>
        </w:rPr>
      </w:pPr>
    </w:p>
    <w:p w:rsidR="007811D5" w:rsidRDefault="007811D5" w:rsidP="007811D5">
      <w:pPr>
        <w:overflowPunct/>
        <w:jc w:val="center"/>
        <w:textAlignment w:val="auto"/>
        <w:rPr>
          <w:b/>
          <w:bCs/>
          <w:color w:val="000000"/>
          <w:sz w:val="28"/>
          <w:szCs w:val="28"/>
        </w:rPr>
      </w:pPr>
      <w:r w:rsidRPr="007811D5">
        <w:rPr>
          <w:b/>
          <w:bCs/>
          <w:color w:val="000000"/>
          <w:sz w:val="28"/>
          <w:szCs w:val="28"/>
        </w:rPr>
        <w:t>3</w:t>
      </w:r>
      <w:r w:rsidR="00C70E65" w:rsidRPr="007811D5">
        <w:rPr>
          <w:b/>
          <w:bCs/>
          <w:color w:val="000000"/>
          <w:sz w:val="28"/>
          <w:szCs w:val="28"/>
        </w:rPr>
        <w:t xml:space="preserve">. Состав, последовательность и сроки выполнения </w:t>
      </w:r>
    </w:p>
    <w:p w:rsidR="00C70E65" w:rsidRDefault="00C70E65" w:rsidP="007811D5">
      <w:pPr>
        <w:overflowPunct/>
        <w:jc w:val="center"/>
        <w:textAlignment w:val="auto"/>
        <w:rPr>
          <w:b/>
          <w:bCs/>
          <w:color w:val="000000"/>
          <w:sz w:val="28"/>
          <w:szCs w:val="28"/>
        </w:rPr>
      </w:pPr>
      <w:r w:rsidRPr="007811D5">
        <w:rPr>
          <w:b/>
          <w:bCs/>
          <w:color w:val="000000"/>
          <w:sz w:val="28"/>
          <w:szCs w:val="28"/>
        </w:rPr>
        <w:t>административных процедур</w:t>
      </w:r>
    </w:p>
    <w:p w:rsidR="007811D5" w:rsidRPr="007811D5" w:rsidRDefault="007811D5" w:rsidP="007811D5">
      <w:pPr>
        <w:overflowPunct/>
        <w:jc w:val="center"/>
        <w:textAlignment w:val="auto"/>
        <w:rPr>
          <w:b/>
          <w:color w:val="000000"/>
          <w:sz w:val="28"/>
          <w:szCs w:val="28"/>
        </w:rPr>
      </w:pPr>
    </w:p>
    <w:p w:rsidR="00C70E65" w:rsidRPr="007811D5" w:rsidRDefault="00C70E65" w:rsidP="007811D5">
      <w:pPr>
        <w:overflowPunct/>
        <w:jc w:val="center"/>
        <w:textAlignment w:val="auto"/>
        <w:rPr>
          <w:b/>
          <w:bCs/>
          <w:color w:val="000000"/>
          <w:sz w:val="28"/>
          <w:szCs w:val="28"/>
        </w:rPr>
      </w:pPr>
      <w:r w:rsidRPr="007811D5">
        <w:rPr>
          <w:b/>
          <w:bCs/>
          <w:color w:val="000000"/>
          <w:sz w:val="28"/>
          <w:szCs w:val="28"/>
        </w:rPr>
        <w:t>3.1. Перечень вариантов предоставления муниципальной услуги</w:t>
      </w:r>
    </w:p>
    <w:p w:rsidR="00C70E65" w:rsidRPr="00C70E65" w:rsidRDefault="00C70E65" w:rsidP="00C70E65">
      <w:pPr>
        <w:overflowPunct/>
        <w:ind w:firstLine="567"/>
        <w:jc w:val="both"/>
        <w:textAlignment w:val="auto"/>
        <w:rPr>
          <w:sz w:val="28"/>
          <w:szCs w:val="28"/>
        </w:rPr>
      </w:pPr>
      <w:r w:rsidRPr="00C70E65">
        <w:rPr>
          <w:sz w:val="28"/>
          <w:szCs w:val="28"/>
        </w:rPr>
        <w:t>Муниципальная  услуга предоставляется в соответствии со следующими вариантами:</w:t>
      </w:r>
    </w:p>
    <w:p w:rsidR="00C70E65" w:rsidRPr="00C70E65" w:rsidRDefault="00C70E65" w:rsidP="00C70E65">
      <w:pPr>
        <w:overflowPunct/>
        <w:ind w:firstLine="567"/>
        <w:jc w:val="both"/>
        <w:textAlignment w:val="auto"/>
        <w:rPr>
          <w:sz w:val="28"/>
          <w:szCs w:val="28"/>
        </w:rPr>
      </w:pPr>
      <w:r w:rsidRPr="007811D5">
        <w:rPr>
          <w:b/>
          <w:sz w:val="28"/>
          <w:szCs w:val="28"/>
        </w:rPr>
        <w:t>Вариант 1</w:t>
      </w:r>
      <w:r w:rsidRPr="00C70E65">
        <w:rPr>
          <w:sz w:val="28"/>
          <w:szCs w:val="28"/>
        </w:rPr>
        <w:t xml:space="preserve"> заявитель - физическое лицо или его представитель обращается с заявление об утверждении схемы расположения земельного участка или земельных участков на кадастровом плане территории;</w:t>
      </w:r>
    </w:p>
    <w:p w:rsidR="00C70E65" w:rsidRPr="00C70E65" w:rsidRDefault="00C70E65" w:rsidP="00C70E65">
      <w:pPr>
        <w:overflowPunct/>
        <w:ind w:firstLine="567"/>
        <w:jc w:val="both"/>
        <w:textAlignment w:val="auto"/>
        <w:rPr>
          <w:sz w:val="28"/>
          <w:szCs w:val="28"/>
        </w:rPr>
      </w:pPr>
      <w:r w:rsidRPr="007811D5">
        <w:rPr>
          <w:b/>
          <w:sz w:val="28"/>
          <w:szCs w:val="28"/>
        </w:rPr>
        <w:t>Вариант 2</w:t>
      </w:r>
      <w:r w:rsidRPr="00C70E65">
        <w:rPr>
          <w:sz w:val="28"/>
          <w:szCs w:val="28"/>
        </w:rPr>
        <w:t xml:space="preserve"> заявитель - индивидуальный предприниматель или его представитель - обращается с заявлением об утверждении схемы расположения земельного участка или земельных участков на кадастровом плане территории;</w:t>
      </w:r>
    </w:p>
    <w:p w:rsidR="00C70E65" w:rsidRPr="00C70E65" w:rsidRDefault="00C70E65" w:rsidP="007811D5">
      <w:pPr>
        <w:overflowPunct/>
        <w:ind w:firstLine="567"/>
        <w:jc w:val="both"/>
        <w:textAlignment w:val="auto"/>
        <w:rPr>
          <w:sz w:val="28"/>
          <w:szCs w:val="28"/>
        </w:rPr>
      </w:pPr>
      <w:r w:rsidRPr="007811D5">
        <w:rPr>
          <w:b/>
          <w:sz w:val="28"/>
          <w:szCs w:val="28"/>
        </w:rPr>
        <w:t>Вариант 3</w:t>
      </w:r>
      <w:r w:rsidRPr="00C70E65">
        <w:rPr>
          <w:sz w:val="28"/>
          <w:szCs w:val="28"/>
        </w:rPr>
        <w:t xml:space="preserve"> заявитель - юридическое лицо или его представитель – обращается с заявлением об утверждении схемы расположения земельного участка или земельных участков на кадастровом плане территории;</w:t>
      </w:r>
    </w:p>
    <w:p w:rsidR="00C70E65" w:rsidRPr="00C70E65" w:rsidRDefault="00C70E65" w:rsidP="00C70E65">
      <w:pPr>
        <w:overflowPunct/>
        <w:ind w:firstLine="567"/>
        <w:jc w:val="both"/>
        <w:textAlignment w:val="auto"/>
        <w:rPr>
          <w:sz w:val="28"/>
          <w:szCs w:val="28"/>
        </w:rPr>
      </w:pPr>
      <w:r w:rsidRPr="007811D5">
        <w:rPr>
          <w:b/>
          <w:sz w:val="28"/>
          <w:szCs w:val="28"/>
        </w:rPr>
        <w:t>Вариант 4</w:t>
      </w:r>
      <w:r w:rsidRPr="00C70E65">
        <w:rPr>
          <w:sz w:val="28"/>
          <w:szCs w:val="28"/>
        </w:rPr>
        <w:t xml:space="preserve"> исправление допущенных опечаток и (или) ошибок в выданных в результате предоставления государственной услуг и документах</w:t>
      </w:r>
    </w:p>
    <w:p w:rsidR="00C70E65" w:rsidRPr="00C70E65" w:rsidRDefault="00C70E65" w:rsidP="00C70E65">
      <w:pPr>
        <w:ind w:firstLine="567"/>
        <w:jc w:val="both"/>
        <w:rPr>
          <w:color w:val="000000"/>
          <w:sz w:val="28"/>
          <w:szCs w:val="28"/>
        </w:rPr>
      </w:pPr>
    </w:p>
    <w:p w:rsidR="00C70E65" w:rsidRPr="007811D5" w:rsidRDefault="00C70E65" w:rsidP="007811D5">
      <w:pPr>
        <w:overflowPunct/>
        <w:jc w:val="center"/>
        <w:textAlignment w:val="auto"/>
        <w:rPr>
          <w:b/>
          <w:color w:val="000000"/>
          <w:sz w:val="28"/>
          <w:szCs w:val="28"/>
        </w:rPr>
      </w:pPr>
      <w:r w:rsidRPr="007811D5">
        <w:rPr>
          <w:b/>
          <w:bCs/>
          <w:color w:val="000000"/>
          <w:sz w:val="28"/>
          <w:szCs w:val="28"/>
        </w:rPr>
        <w:t>3.2. Профилирование заявителя</w:t>
      </w:r>
    </w:p>
    <w:p w:rsidR="00C70E65" w:rsidRPr="00C70E65" w:rsidRDefault="00C70E65" w:rsidP="00C70E65">
      <w:pPr>
        <w:overflowPunct/>
        <w:ind w:firstLine="567"/>
        <w:jc w:val="both"/>
        <w:textAlignment w:val="auto"/>
        <w:rPr>
          <w:color w:val="000000"/>
          <w:sz w:val="28"/>
          <w:szCs w:val="28"/>
        </w:rPr>
      </w:pPr>
      <w:r w:rsidRPr="00C70E65">
        <w:rPr>
          <w:bCs/>
          <w:color w:val="000000"/>
          <w:sz w:val="28"/>
          <w:szCs w:val="28"/>
        </w:rPr>
        <w:t xml:space="preserve">Вариант предоставления </w:t>
      </w:r>
      <w:r w:rsidRPr="00C70E65">
        <w:rPr>
          <w:color w:val="000000"/>
          <w:sz w:val="28"/>
          <w:szCs w:val="28"/>
        </w:rPr>
        <w:t xml:space="preserve">муниципальной услуги </w:t>
      </w:r>
      <w:r w:rsidRPr="00C70E65">
        <w:rPr>
          <w:bCs/>
          <w:color w:val="000000"/>
          <w:sz w:val="28"/>
          <w:szCs w:val="28"/>
        </w:rPr>
        <w:t xml:space="preserve">определяется </w:t>
      </w:r>
      <w:r w:rsidRPr="00C70E65">
        <w:rPr>
          <w:color w:val="000000"/>
          <w:sz w:val="28"/>
          <w:szCs w:val="28"/>
        </w:rPr>
        <w:t xml:space="preserve">путем </w:t>
      </w:r>
      <w:r w:rsidRPr="00C70E65">
        <w:rPr>
          <w:bCs/>
          <w:color w:val="000000"/>
          <w:sz w:val="28"/>
          <w:szCs w:val="28"/>
        </w:rPr>
        <w:t xml:space="preserve">анкетирования </w:t>
      </w:r>
      <w:r w:rsidRPr="00C70E65">
        <w:rPr>
          <w:color w:val="000000"/>
          <w:sz w:val="28"/>
          <w:szCs w:val="28"/>
        </w:rPr>
        <w:t xml:space="preserve">заявителя в УЗИО администрации Калининского муниципального района Саратовской области, </w:t>
      </w:r>
      <w:r w:rsidRPr="00C70E65">
        <w:rPr>
          <w:bCs/>
          <w:color w:val="000000"/>
          <w:sz w:val="28"/>
          <w:szCs w:val="28"/>
        </w:rPr>
        <w:t>МФЦ</w:t>
      </w:r>
      <w:r w:rsidRPr="00C70E65">
        <w:rPr>
          <w:color w:val="000000"/>
          <w:sz w:val="28"/>
          <w:szCs w:val="28"/>
        </w:rPr>
        <w:t xml:space="preserve">, а также посредством </w:t>
      </w:r>
      <w:r w:rsidRPr="00C70E65">
        <w:rPr>
          <w:bCs/>
          <w:color w:val="000000"/>
          <w:sz w:val="28"/>
          <w:szCs w:val="28"/>
        </w:rPr>
        <w:t xml:space="preserve">Единого портала </w:t>
      </w:r>
      <w:r w:rsidRPr="00C70E65">
        <w:rPr>
          <w:color w:val="000000"/>
          <w:sz w:val="28"/>
          <w:szCs w:val="28"/>
        </w:rPr>
        <w:t xml:space="preserve">государственных и муниципальных услуг.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На основании ответов заявителя на вопросы </w:t>
      </w:r>
      <w:r w:rsidRPr="00C70E65">
        <w:rPr>
          <w:bCs/>
          <w:color w:val="000000"/>
          <w:sz w:val="28"/>
          <w:szCs w:val="28"/>
        </w:rPr>
        <w:t xml:space="preserve">анкетирования </w:t>
      </w:r>
      <w:r w:rsidRPr="00C70E65">
        <w:rPr>
          <w:color w:val="000000"/>
          <w:sz w:val="28"/>
          <w:szCs w:val="28"/>
        </w:rPr>
        <w:t xml:space="preserve">определяется </w:t>
      </w:r>
      <w:r w:rsidRPr="00C70E65">
        <w:rPr>
          <w:bCs/>
          <w:color w:val="000000"/>
          <w:sz w:val="28"/>
          <w:szCs w:val="28"/>
        </w:rPr>
        <w:t xml:space="preserve">вариант </w:t>
      </w:r>
      <w:r w:rsidRPr="00C70E65">
        <w:rPr>
          <w:color w:val="000000"/>
          <w:sz w:val="28"/>
          <w:szCs w:val="28"/>
        </w:rPr>
        <w:t xml:space="preserve">предоставления муниципальной услуги. </w:t>
      </w:r>
    </w:p>
    <w:p w:rsidR="00C70E65" w:rsidRPr="00C70E65" w:rsidRDefault="00C70E65" w:rsidP="00C70E65">
      <w:pPr>
        <w:tabs>
          <w:tab w:val="left" w:pos="3940"/>
        </w:tabs>
        <w:overflowPunct/>
        <w:ind w:firstLine="567"/>
        <w:jc w:val="both"/>
        <w:textAlignment w:val="auto"/>
        <w:rPr>
          <w:bCs/>
          <w:color w:val="000000"/>
          <w:sz w:val="28"/>
          <w:szCs w:val="28"/>
        </w:rPr>
      </w:pPr>
      <w:r w:rsidRPr="00C70E65">
        <w:rPr>
          <w:bCs/>
          <w:color w:val="000000"/>
          <w:sz w:val="28"/>
          <w:szCs w:val="28"/>
        </w:rPr>
        <w:t xml:space="preserve">         </w:t>
      </w:r>
    </w:p>
    <w:p w:rsidR="00C70E65" w:rsidRPr="007811D5" w:rsidRDefault="00C70E65" w:rsidP="007811D5">
      <w:pPr>
        <w:tabs>
          <w:tab w:val="left" w:pos="3940"/>
        </w:tabs>
        <w:overflowPunct/>
        <w:jc w:val="center"/>
        <w:textAlignment w:val="auto"/>
        <w:rPr>
          <w:b/>
          <w:sz w:val="28"/>
          <w:szCs w:val="28"/>
        </w:rPr>
      </w:pPr>
      <w:r w:rsidRPr="007811D5">
        <w:rPr>
          <w:b/>
          <w:bCs/>
          <w:color w:val="000000"/>
          <w:sz w:val="28"/>
          <w:szCs w:val="28"/>
        </w:rPr>
        <w:t>3.3.</w:t>
      </w:r>
      <w:r w:rsidRPr="007811D5">
        <w:rPr>
          <w:b/>
          <w:sz w:val="28"/>
          <w:szCs w:val="28"/>
        </w:rPr>
        <w:t xml:space="preserve"> Описание вариантов предоставления муниципальной услуги</w:t>
      </w:r>
    </w:p>
    <w:p w:rsidR="00C70E65" w:rsidRPr="00C70E65" w:rsidRDefault="00C70E65" w:rsidP="00C70E65">
      <w:pPr>
        <w:tabs>
          <w:tab w:val="left" w:pos="3940"/>
        </w:tabs>
        <w:overflowPunct/>
        <w:ind w:firstLine="567"/>
        <w:jc w:val="both"/>
        <w:textAlignment w:val="auto"/>
        <w:rPr>
          <w:sz w:val="28"/>
          <w:szCs w:val="28"/>
        </w:rPr>
      </w:pPr>
      <w:r w:rsidRPr="00C70E65">
        <w:rPr>
          <w:sz w:val="28"/>
          <w:szCs w:val="28"/>
        </w:rPr>
        <w:t>3.3.1.</w:t>
      </w:r>
      <w:r w:rsidR="007811D5">
        <w:rPr>
          <w:sz w:val="28"/>
          <w:szCs w:val="28"/>
        </w:rPr>
        <w:t xml:space="preserve"> </w:t>
      </w:r>
      <w:r w:rsidRPr="007811D5">
        <w:rPr>
          <w:b/>
          <w:sz w:val="28"/>
          <w:szCs w:val="28"/>
        </w:rPr>
        <w:t>Вариант 1</w:t>
      </w:r>
      <w:r w:rsidRPr="00C70E65">
        <w:rPr>
          <w:sz w:val="28"/>
          <w:szCs w:val="28"/>
        </w:rPr>
        <w:t>: Заявитель (физическое лицо или его представитель) обращается с заявлением об утверждение схемы расположения земельного участка или земельных участков на кадастровом плане территории»:</w:t>
      </w:r>
    </w:p>
    <w:p w:rsidR="00C70E65" w:rsidRPr="00C70E65" w:rsidRDefault="00C70E65" w:rsidP="00C70E65">
      <w:pPr>
        <w:tabs>
          <w:tab w:val="left" w:pos="3940"/>
        </w:tabs>
        <w:overflowPunct/>
        <w:ind w:firstLine="567"/>
        <w:jc w:val="both"/>
        <w:textAlignment w:val="auto"/>
        <w:rPr>
          <w:color w:val="000000"/>
          <w:sz w:val="28"/>
          <w:szCs w:val="28"/>
        </w:rPr>
      </w:pPr>
      <w:r w:rsidRPr="00C70E65">
        <w:rPr>
          <w:color w:val="000000"/>
          <w:sz w:val="28"/>
          <w:szCs w:val="28"/>
        </w:rPr>
        <w:t xml:space="preserve">3.3.1.1 </w:t>
      </w:r>
      <w:r w:rsidRPr="00C70E65">
        <w:rPr>
          <w:bCs/>
          <w:color w:val="000000"/>
          <w:sz w:val="28"/>
          <w:szCs w:val="28"/>
        </w:rPr>
        <w:t xml:space="preserve">Максимальный срок </w:t>
      </w:r>
      <w:r w:rsidRPr="00C70E65">
        <w:rPr>
          <w:color w:val="000000"/>
          <w:sz w:val="28"/>
          <w:szCs w:val="28"/>
        </w:rPr>
        <w:t xml:space="preserve">предоставления муниципальной услуги в соответствии с вариантом не должен превышать 7 </w:t>
      </w:r>
      <w:r w:rsidRPr="00C70E65">
        <w:rPr>
          <w:bCs/>
          <w:color w:val="000000"/>
          <w:sz w:val="28"/>
          <w:szCs w:val="28"/>
        </w:rPr>
        <w:t xml:space="preserve">рабочих дней </w:t>
      </w:r>
      <w:r w:rsidRPr="00C70E65">
        <w:rPr>
          <w:color w:val="000000"/>
          <w:sz w:val="28"/>
          <w:szCs w:val="28"/>
        </w:rPr>
        <w:t xml:space="preserve">со дня регистрации заявления. </w:t>
      </w:r>
    </w:p>
    <w:p w:rsidR="00C70E65" w:rsidRPr="00C70E65" w:rsidRDefault="00C70E65" w:rsidP="00C70E65">
      <w:pPr>
        <w:ind w:firstLine="567"/>
        <w:jc w:val="both"/>
        <w:rPr>
          <w:bCs/>
          <w:color w:val="000000"/>
          <w:sz w:val="28"/>
          <w:szCs w:val="28"/>
        </w:rPr>
      </w:pPr>
      <w:r w:rsidRPr="00C70E65">
        <w:rPr>
          <w:color w:val="000000"/>
          <w:sz w:val="28"/>
          <w:szCs w:val="28"/>
        </w:rPr>
        <w:t xml:space="preserve">3.3.1.2. </w:t>
      </w:r>
      <w:r w:rsidRPr="00C70E65">
        <w:rPr>
          <w:bCs/>
          <w:color w:val="000000"/>
          <w:sz w:val="28"/>
          <w:szCs w:val="28"/>
        </w:rPr>
        <w:t xml:space="preserve">Результатом </w:t>
      </w:r>
      <w:r w:rsidRPr="00C70E65">
        <w:rPr>
          <w:color w:val="000000"/>
          <w:sz w:val="28"/>
          <w:szCs w:val="28"/>
        </w:rPr>
        <w:t xml:space="preserve">предоставления муниципальной </w:t>
      </w:r>
      <w:r w:rsidRPr="00C70E65">
        <w:rPr>
          <w:bCs/>
          <w:color w:val="000000"/>
          <w:sz w:val="28"/>
          <w:szCs w:val="28"/>
        </w:rPr>
        <w:t xml:space="preserve">услуги: </w:t>
      </w:r>
    </w:p>
    <w:p w:rsidR="00C70E65" w:rsidRPr="00C70E65" w:rsidRDefault="00C70E65" w:rsidP="00C70E65">
      <w:pPr>
        <w:ind w:firstLine="567"/>
        <w:jc w:val="both"/>
        <w:rPr>
          <w:sz w:val="28"/>
          <w:szCs w:val="28"/>
        </w:rPr>
      </w:pPr>
      <w:r w:rsidRPr="00C70E65">
        <w:rPr>
          <w:sz w:val="28"/>
          <w:szCs w:val="28"/>
        </w:rPr>
        <w:lastRenderedPageBreak/>
        <w:t>-</w:t>
      </w:r>
      <w:r w:rsidR="007811D5">
        <w:rPr>
          <w:sz w:val="28"/>
          <w:szCs w:val="28"/>
        </w:rPr>
        <w:t xml:space="preserve"> </w:t>
      </w:r>
      <w:r w:rsidRPr="00C70E65">
        <w:rPr>
          <w:sz w:val="28"/>
          <w:szCs w:val="28"/>
        </w:rPr>
        <w:t>Постановление об утверждении схемы расположения земельного участка по форме согласно приложению № 1 к настоящему Административному регламенту;</w:t>
      </w:r>
    </w:p>
    <w:p w:rsidR="00C70E65" w:rsidRPr="00C70E65" w:rsidRDefault="00C70E65" w:rsidP="00C70E65">
      <w:pPr>
        <w:ind w:firstLine="567"/>
        <w:jc w:val="both"/>
        <w:rPr>
          <w:sz w:val="28"/>
          <w:szCs w:val="28"/>
        </w:rPr>
      </w:pPr>
      <w:r w:rsidRPr="00C70E65">
        <w:rPr>
          <w:sz w:val="28"/>
          <w:szCs w:val="28"/>
        </w:rPr>
        <w:t>- Уведомление об отказе в утверждении схемы расположения земельного участка по форме согласно приложению № 2 к настоящему Административному регламенту.</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3.3.1.3. </w:t>
      </w:r>
      <w:r w:rsidRPr="00C70E65">
        <w:rPr>
          <w:bCs/>
          <w:color w:val="000000"/>
          <w:sz w:val="28"/>
          <w:szCs w:val="28"/>
        </w:rPr>
        <w:t xml:space="preserve">Оснований для отказа </w:t>
      </w:r>
      <w:r w:rsidRPr="00C70E65">
        <w:rPr>
          <w:color w:val="000000"/>
          <w:sz w:val="28"/>
          <w:szCs w:val="28"/>
        </w:rPr>
        <w:t xml:space="preserve">в </w:t>
      </w:r>
      <w:r w:rsidRPr="00C70E65">
        <w:rPr>
          <w:bCs/>
          <w:color w:val="000000"/>
          <w:sz w:val="28"/>
          <w:szCs w:val="28"/>
        </w:rPr>
        <w:t>приеме заявления</w:t>
      </w:r>
      <w:r w:rsidRPr="00C70E65">
        <w:rPr>
          <w:color w:val="000000"/>
          <w:sz w:val="28"/>
          <w:szCs w:val="28"/>
        </w:rPr>
        <w:t xml:space="preserve"> и </w:t>
      </w:r>
      <w:r w:rsidRPr="00C70E65">
        <w:rPr>
          <w:bCs/>
          <w:color w:val="000000"/>
          <w:sz w:val="28"/>
          <w:szCs w:val="28"/>
        </w:rPr>
        <w:t xml:space="preserve">документов не предусмотрено.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3.3.1.4.</w:t>
      </w:r>
      <w:r w:rsidR="007811D5">
        <w:rPr>
          <w:color w:val="000000"/>
          <w:sz w:val="28"/>
          <w:szCs w:val="28"/>
        </w:rPr>
        <w:t xml:space="preserve"> </w:t>
      </w:r>
      <w:r w:rsidRPr="00C70E65">
        <w:rPr>
          <w:bCs/>
          <w:color w:val="000000"/>
          <w:sz w:val="28"/>
          <w:szCs w:val="28"/>
        </w:rPr>
        <w:t xml:space="preserve">Оснований </w:t>
      </w:r>
      <w:r w:rsidRPr="00C70E65">
        <w:rPr>
          <w:color w:val="000000"/>
          <w:sz w:val="28"/>
          <w:szCs w:val="28"/>
        </w:rPr>
        <w:t xml:space="preserve">для </w:t>
      </w:r>
      <w:r w:rsidRPr="00C70E65">
        <w:rPr>
          <w:bCs/>
          <w:color w:val="000000"/>
          <w:sz w:val="28"/>
          <w:szCs w:val="28"/>
        </w:rPr>
        <w:t xml:space="preserve">приостановления </w:t>
      </w:r>
      <w:r w:rsidRPr="00C70E65">
        <w:rPr>
          <w:color w:val="000000"/>
          <w:sz w:val="28"/>
          <w:szCs w:val="28"/>
        </w:rPr>
        <w:t xml:space="preserve">предоставления муниципальной услуги </w:t>
      </w:r>
      <w:r w:rsidRPr="00C70E65">
        <w:rPr>
          <w:bCs/>
          <w:color w:val="000000"/>
          <w:sz w:val="28"/>
          <w:szCs w:val="28"/>
        </w:rPr>
        <w:t xml:space="preserve">не предусмотрено.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3.3.1.5. </w:t>
      </w:r>
      <w:r w:rsidRPr="00C70E65">
        <w:rPr>
          <w:bCs/>
          <w:color w:val="000000"/>
          <w:sz w:val="28"/>
          <w:szCs w:val="28"/>
        </w:rPr>
        <w:t xml:space="preserve">Основания </w:t>
      </w:r>
      <w:r w:rsidRPr="00C70E65">
        <w:rPr>
          <w:color w:val="000000"/>
          <w:sz w:val="28"/>
          <w:szCs w:val="28"/>
        </w:rPr>
        <w:t xml:space="preserve">для </w:t>
      </w:r>
      <w:r w:rsidRPr="00C70E65">
        <w:rPr>
          <w:bCs/>
          <w:color w:val="000000"/>
          <w:sz w:val="28"/>
          <w:szCs w:val="28"/>
        </w:rPr>
        <w:t xml:space="preserve">отказа в предоставлении </w:t>
      </w:r>
      <w:r w:rsidRPr="00C70E65">
        <w:rPr>
          <w:color w:val="000000"/>
          <w:sz w:val="28"/>
          <w:szCs w:val="28"/>
        </w:rPr>
        <w:t xml:space="preserve">муниципальной услуги </w:t>
      </w:r>
      <w:r w:rsidRPr="00C70E65">
        <w:rPr>
          <w:bCs/>
          <w:color w:val="000000"/>
          <w:sz w:val="28"/>
          <w:szCs w:val="28"/>
        </w:rPr>
        <w:t xml:space="preserve">предусмотрены </w:t>
      </w:r>
      <w:r w:rsidRPr="00C70E65">
        <w:rPr>
          <w:color w:val="000000"/>
          <w:sz w:val="28"/>
          <w:szCs w:val="28"/>
        </w:rPr>
        <w:t xml:space="preserve">Административным регламентом.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3.3.1.6</w:t>
      </w:r>
      <w:r w:rsidR="007811D5">
        <w:rPr>
          <w:color w:val="000000"/>
          <w:sz w:val="28"/>
          <w:szCs w:val="28"/>
        </w:rPr>
        <w:t>.</w:t>
      </w:r>
      <w:r w:rsidRPr="00C70E65">
        <w:rPr>
          <w:color w:val="000000"/>
          <w:sz w:val="28"/>
          <w:szCs w:val="28"/>
        </w:rPr>
        <w:t xml:space="preserve"> Для предоставления муниципальной услуги осуществляются следующие </w:t>
      </w:r>
      <w:r w:rsidRPr="00C70E65">
        <w:rPr>
          <w:bCs/>
          <w:color w:val="000000"/>
          <w:sz w:val="28"/>
          <w:szCs w:val="28"/>
        </w:rPr>
        <w:t xml:space="preserve">административные процедуры: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 </w:t>
      </w:r>
      <w:r w:rsidRPr="00C70E65">
        <w:rPr>
          <w:bCs/>
          <w:color w:val="000000"/>
          <w:sz w:val="28"/>
          <w:szCs w:val="28"/>
        </w:rPr>
        <w:t xml:space="preserve">прием </w:t>
      </w:r>
      <w:r w:rsidRPr="00C70E65">
        <w:rPr>
          <w:color w:val="000000"/>
          <w:sz w:val="28"/>
          <w:szCs w:val="28"/>
        </w:rPr>
        <w:t xml:space="preserve">и </w:t>
      </w:r>
      <w:r w:rsidRPr="00C70E65">
        <w:rPr>
          <w:bCs/>
          <w:color w:val="000000"/>
          <w:sz w:val="28"/>
          <w:szCs w:val="28"/>
        </w:rPr>
        <w:t>регистрация заявления и документов</w:t>
      </w:r>
      <w:r w:rsidRPr="00C70E65">
        <w:rPr>
          <w:color w:val="000000"/>
          <w:sz w:val="28"/>
          <w:szCs w:val="28"/>
        </w:rPr>
        <w:t xml:space="preserve">, необходимых для предоставления муниципальной услуги;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w:t>
      </w:r>
      <w:r w:rsidR="007811D5">
        <w:rPr>
          <w:color w:val="000000"/>
          <w:sz w:val="28"/>
          <w:szCs w:val="28"/>
        </w:rPr>
        <w:t xml:space="preserve"> </w:t>
      </w:r>
      <w:r w:rsidRPr="00C70E65">
        <w:rPr>
          <w:color w:val="000000"/>
          <w:sz w:val="28"/>
          <w:szCs w:val="28"/>
        </w:rPr>
        <w:t>межведомственное взаимодействие;</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w:t>
      </w:r>
      <w:r w:rsidR="007811D5">
        <w:rPr>
          <w:color w:val="000000"/>
          <w:sz w:val="28"/>
          <w:szCs w:val="28"/>
        </w:rPr>
        <w:t xml:space="preserve"> </w:t>
      </w:r>
      <w:r w:rsidRPr="00C70E65">
        <w:rPr>
          <w:color w:val="000000"/>
          <w:sz w:val="28"/>
          <w:szCs w:val="28"/>
        </w:rPr>
        <w:t xml:space="preserve">при необходимости выездное обследование земельного участка;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 </w:t>
      </w:r>
      <w:r w:rsidRPr="00C70E65">
        <w:rPr>
          <w:bCs/>
          <w:color w:val="000000"/>
          <w:sz w:val="28"/>
          <w:szCs w:val="28"/>
        </w:rPr>
        <w:t xml:space="preserve">принятие решения </w:t>
      </w:r>
      <w:r w:rsidRPr="00C70E65">
        <w:rPr>
          <w:color w:val="000000"/>
          <w:sz w:val="28"/>
          <w:szCs w:val="28"/>
        </w:rPr>
        <w:t xml:space="preserve">о предоставлении либо </w:t>
      </w:r>
      <w:r w:rsidRPr="00C70E65">
        <w:rPr>
          <w:bCs/>
          <w:color w:val="000000"/>
          <w:sz w:val="28"/>
          <w:szCs w:val="28"/>
        </w:rPr>
        <w:t xml:space="preserve">об отказе </w:t>
      </w:r>
      <w:r w:rsidRPr="00C70E65">
        <w:rPr>
          <w:color w:val="000000"/>
          <w:sz w:val="28"/>
          <w:szCs w:val="28"/>
        </w:rPr>
        <w:t xml:space="preserve">в предоставлении муниципальной услуги;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 </w:t>
      </w:r>
      <w:r w:rsidRPr="00C70E65">
        <w:rPr>
          <w:bCs/>
          <w:color w:val="000000"/>
          <w:sz w:val="28"/>
          <w:szCs w:val="28"/>
        </w:rPr>
        <w:t xml:space="preserve">выдача </w:t>
      </w:r>
      <w:r w:rsidRPr="00C70E65">
        <w:rPr>
          <w:color w:val="000000"/>
          <w:sz w:val="28"/>
          <w:szCs w:val="28"/>
        </w:rPr>
        <w:t xml:space="preserve">(направление) </w:t>
      </w:r>
      <w:r w:rsidRPr="00C70E65">
        <w:rPr>
          <w:bCs/>
          <w:color w:val="000000"/>
          <w:sz w:val="28"/>
          <w:szCs w:val="28"/>
        </w:rPr>
        <w:t xml:space="preserve">результата </w:t>
      </w:r>
      <w:r w:rsidRPr="00C70E65">
        <w:rPr>
          <w:color w:val="000000"/>
          <w:sz w:val="28"/>
          <w:szCs w:val="28"/>
        </w:rPr>
        <w:t xml:space="preserve">предоставления муниципальной услуги.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3.3.1.7.</w:t>
      </w:r>
      <w:r w:rsidR="007811D5">
        <w:rPr>
          <w:color w:val="000000"/>
          <w:sz w:val="28"/>
          <w:szCs w:val="28"/>
        </w:rPr>
        <w:t xml:space="preserve"> </w:t>
      </w:r>
      <w:r w:rsidRPr="00C70E65">
        <w:rPr>
          <w:color w:val="000000"/>
          <w:sz w:val="28"/>
          <w:szCs w:val="28"/>
        </w:rPr>
        <w:t xml:space="preserve">Для </w:t>
      </w:r>
      <w:r w:rsidRPr="00C70E65">
        <w:rPr>
          <w:bCs/>
          <w:color w:val="000000"/>
          <w:sz w:val="28"/>
          <w:szCs w:val="28"/>
        </w:rPr>
        <w:t xml:space="preserve">получения </w:t>
      </w:r>
      <w:r w:rsidRPr="00C70E65">
        <w:rPr>
          <w:color w:val="000000"/>
          <w:sz w:val="28"/>
          <w:szCs w:val="28"/>
        </w:rPr>
        <w:t xml:space="preserve">муниципальной услуги в Управление </w:t>
      </w:r>
      <w:r w:rsidRPr="00C70E65">
        <w:rPr>
          <w:bCs/>
          <w:color w:val="000000"/>
          <w:sz w:val="28"/>
          <w:szCs w:val="28"/>
        </w:rPr>
        <w:t>представляются документы</w:t>
      </w:r>
      <w:r w:rsidRPr="00C70E65">
        <w:rPr>
          <w:color w:val="000000"/>
          <w:sz w:val="28"/>
          <w:szCs w:val="28"/>
        </w:rPr>
        <w:t xml:space="preserve">, указанные в Административном регламенте. </w:t>
      </w:r>
      <w:r w:rsidRPr="00C70E65">
        <w:rPr>
          <w:bCs/>
          <w:color w:val="000000"/>
          <w:sz w:val="28"/>
          <w:szCs w:val="28"/>
        </w:rPr>
        <w:t>Указанные докум</w:t>
      </w:r>
      <w:r w:rsidRPr="00C70E65">
        <w:rPr>
          <w:color w:val="000000"/>
          <w:sz w:val="28"/>
          <w:szCs w:val="28"/>
        </w:rPr>
        <w:t xml:space="preserve">енты могут быть </w:t>
      </w:r>
      <w:r w:rsidRPr="00C70E65">
        <w:rPr>
          <w:bCs/>
          <w:color w:val="000000"/>
          <w:sz w:val="28"/>
          <w:szCs w:val="28"/>
        </w:rPr>
        <w:t xml:space="preserve">представлены </w:t>
      </w:r>
      <w:r w:rsidRPr="00C70E65">
        <w:rPr>
          <w:color w:val="000000"/>
          <w:sz w:val="28"/>
          <w:szCs w:val="28"/>
        </w:rPr>
        <w:t xml:space="preserve">посредством Единого портала государственных и муниципальных услуг, </w:t>
      </w:r>
      <w:r w:rsidRPr="00C70E65">
        <w:rPr>
          <w:bCs/>
          <w:color w:val="000000"/>
          <w:sz w:val="28"/>
          <w:szCs w:val="28"/>
        </w:rPr>
        <w:t>МФЦ</w:t>
      </w:r>
      <w:r w:rsidRPr="00C70E65">
        <w:rPr>
          <w:color w:val="000000"/>
          <w:sz w:val="28"/>
          <w:szCs w:val="28"/>
        </w:rPr>
        <w:t xml:space="preserve">. </w:t>
      </w:r>
    </w:p>
    <w:p w:rsidR="00C70E65" w:rsidRPr="00C70E65" w:rsidRDefault="00C70E65" w:rsidP="00C70E65">
      <w:pPr>
        <w:overflowPunct/>
        <w:ind w:firstLine="567"/>
        <w:jc w:val="both"/>
        <w:textAlignment w:val="auto"/>
        <w:rPr>
          <w:color w:val="000000"/>
          <w:sz w:val="28"/>
          <w:szCs w:val="28"/>
        </w:rPr>
      </w:pPr>
      <w:r w:rsidRPr="00C70E65">
        <w:rPr>
          <w:bCs/>
          <w:color w:val="000000"/>
          <w:sz w:val="28"/>
          <w:szCs w:val="28"/>
        </w:rPr>
        <w:t xml:space="preserve">С Заявлением и документами </w:t>
      </w:r>
      <w:r w:rsidRPr="00C70E65">
        <w:rPr>
          <w:color w:val="000000"/>
          <w:sz w:val="28"/>
          <w:szCs w:val="28"/>
        </w:rPr>
        <w:t xml:space="preserve">для получения муниципальной услуги также </w:t>
      </w:r>
      <w:r w:rsidRPr="00C70E65">
        <w:rPr>
          <w:bCs/>
          <w:color w:val="000000"/>
          <w:sz w:val="28"/>
          <w:szCs w:val="28"/>
        </w:rPr>
        <w:t xml:space="preserve">вправе обратиться представители </w:t>
      </w:r>
      <w:r w:rsidRPr="00C70E65">
        <w:rPr>
          <w:color w:val="000000"/>
          <w:sz w:val="28"/>
          <w:szCs w:val="28"/>
        </w:rPr>
        <w:t xml:space="preserve">указанных лиц, действующие в силу полномочий, оформленных в соответствии с законодательством Российской Федерации. </w:t>
      </w:r>
    </w:p>
    <w:p w:rsidR="00C70E65" w:rsidRPr="00C70E65" w:rsidRDefault="00C70E65" w:rsidP="00C70E65">
      <w:pPr>
        <w:overflowPunct/>
        <w:ind w:firstLine="567"/>
        <w:jc w:val="both"/>
        <w:textAlignment w:val="auto"/>
        <w:rPr>
          <w:color w:val="000000"/>
          <w:sz w:val="28"/>
          <w:szCs w:val="28"/>
        </w:rPr>
      </w:pPr>
      <w:r w:rsidRPr="00C70E65">
        <w:rPr>
          <w:bCs/>
          <w:color w:val="000000"/>
          <w:sz w:val="28"/>
          <w:szCs w:val="28"/>
        </w:rPr>
        <w:t>Способы подачи заявления</w:t>
      </w:r>
      <w:r w:rsidRPr="00C70E65">
        <w:rPr>
          <w:color w:val="000000"/>
          <w:sz w:val="28"/>
          <w:szCs w:val="28"/>
        </w:rPr>
        <w:t xml:space="preserve"> и </w:t>
      </w:r>
      <w:r w:rsidRPr="00C70E65">
        <w:rPr>
          <w:bCs/>
          <w:color w:val="000000"/>
          <w:sz w:val="28"/>
          <w:szCs w:val="28"/>
        </w:rPr>
        <w:t xml:space="preserve">документов </w:t>
      </w:r>
      <w:r w:rsidRPr="00C70E65">
        <w:rPr>
          <w:color w:val="000000"/>
          <w:sz w:val="28"/>
          <w:szCs w:val="28"/>
        </w:rPr>
        <w:t xml:space="preserve">на предоставление муниципальной услуги, </w:t>
      </w:r>
      <w:r w:rsidRPr="00C70E65">
        <w:rPr>
          <w:bCs/>
          <w:color w:val="000000"/>
          <w:sz w:val="28"/>
          <w:szCs w:val="28"/>
        </w:rPr>
        <w:t xml:space="preserve">порядок </w:t>
      </w:r>
      <w:r w:rsidRPr="00C70E65">
        <w:rPr>
          <w:color w:val="000000"/>
          <w:sz w:val="28"/>
          <w:szCs w:val="28"/>
        </w:rPr>
        <w:t xml:space="preserve">установления личности заявителя, </w:t>
      </w:r>
      <w:r w:rsidRPr="00C70E65">
        <w:rPr>
          <w:bCs/>
          <w:color w:val="000000"/>
          <w:sz w:val="28"/>
          <w:szCs w:val="28"/>
        </w:rPr>
        <w:t xml:space="preserve">срок </w:t>
      </w:r>
      <w:r w:rsidRPr="00C70E65">
        <w:rPr>
          <w:color w:val="000000"/>
          <w:sz w:val="28"/>
          <w:szCs w:val="28"/>
        </w:rPr>
        <w:t xml:space="preserve">регистрации заявления и </w:t>
      </w:r>
      <w:r w:rsidRPr="00C70E65">
        <w:rPr>
          <w:bCs/>
          <w:color w:val="000000"/>
          <w:sz w:val="28"/>
          <w:szCs w:val="28"/>
        </w:rPr>
        <w:t>документов</w:t>
      </w:r>
      <w:r w:rsidRPr="00C70E65">
        <w:rPr>
          <w:color w:val="000000"/>
          <w:sz w:val="28"/>
          <w:szCs w:val="28"/>
        </w:rPr>
        <w:t xml:space="preserve">, необходимых для предоставления муниципальной услуги, предусмотрены Административным регламентом.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Возможность </w:t>
      </w:r>
      <w:r w:rsidRPr="00C70E65">
        <w:rPr>
          <w:bCs/>
          <w:color w:val="000000"/>
          <w:sz w:val="28"/>
          <w:szCs w:val="28"/>
        </w:rPr>
        <w:t>приема Управлением</w:t>
      </w:r>
      <w:r w:rsidRPr="00C70E65">
        <w:rPr>
          <w:color w:val="000000"/>
          <w:sz w:val="28"/>
          <w:szCs w:val="28"/>
        </w:rPr>
        <w:t xml:space="preserve">, </w:t>
      </w:r>
      <w:r w:rsidRPr="00C70E65">
        <w:rPr>
          <w:bCs/>
          <w:color w:val="000000"/>
          <w:sz w:val="28"/>
          <w:szCs w:val="28"/>
        </w:rPr>
        <w:t>МФЦ заявления</w:t>
      </w:r>
      <w:r w:rsidRPr="00C70E65">
        <w:rPr>
          <w:color w:val="000000"/>
          <w:sz w:val="28"/>
          <w:szCs w:val="28"/>
        </w:rPr>
        <w:t xml:space="preserve"> и </w:t>
      </w:r>
      <w:r w:rsidRPr="00C70E65">
        <w:rPr>
          <w:bCs/>
          <w:color w:val="000000"/>
          <w:sz w:val="28"/>
          <w:szCs w:val="28"/>
        </w:rPr>
        <w:t xml:space="preserve">документов </w:t>
      </w:r>
      <w:r w:rsidRPr="00C70E65">
        <w:rPr>
          <w:color w:val="000000"/>
          <w:sz w:val="28"/>
          <w:szCs w:val="28"/>
        </w:rPr>
        <w:t xml:space="preserve">и (или) </w:t>
      </w:r>
      <w:r w:rsidRPr="00C70E65">
        <w:rPr>
          <w:bCs/>
          <w:color w:val="000000"/>
          <w:sz w:val="28"/>
          <w:szCs w:val="28"/>
        </w:rPr>
        <w:t>информации</w:t>
      </w:r>
      <w:r w:rsidRPr="00C70E65">
        <w:rPr>
          <w:color w:val="000000"/>
          <w:sz w:val="28"/>
          <w:szCs w:val="28"/>
        </w:rPr>
        <w:t xml:space="preserve">, необходимых для предоставления муниципальной услуги, </w:t>
      </w:r>
      <w:r w:rsidRPr="00C70E65">
        <w:rPr>
          <w:bCs/>
          <w:color w:val="000000"/>
          <w:sz w:val="28"/>
          <w:szCs w:val="28"/>
        </w:rPr>
        <w:t xml:space="preserve">по выбору заявителя </w:t>
      </w:r>
      <w:r w:rsidRPr="00C70E65">
        <w:rPr>
          <w:color w:val="000000"/>
          <w:sz w:val="28"/>
          <w:szCs w:val="28"/>
        </w:rPr>
        <w:t xml:space="preserve">независимо от места нахождения не предусмотрена.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3.3.1.8</w:t>
      </w:r>
      <w:r w:rsidR="007811D5">
        <w:rPr>
          <w:color w:val="000000"/>
          <w:sz w:val="28"/>
          <w:szCs w:val="28"/>
        </w:rPr>
        <w:t>.</w:t>
      </w:r>
      <w:r w:rsidRPr="00C70E65">
        <w:rPr>
          <w:color w:val="000000"/>
          <w:sz w:val="28"/>
          <w:szCs w:val="28"/>
        </w:rPr>
        <w:t xml:space="preserve"> </w:t>
      </w:r>
      <w:r w:rsidRPr="00C70E65">
        <w:rPr>
          <w:bCs/>
          <w:color w:val="000000"/>
          <w:sz w:val="28"/>
          <w:szCs w:val="28"/>
        </w:rPr>
        <w:t xml:space="preserve">Решение о предоставлении </w:t>
      </w:r>
      <w:r w:rsidRPr="00C70E65">
        <w:rPr>
          <w:color w:val="000000"/>
          <w:sz w:val="28"/>
          <w:szCs w:val="28"/>
        </w:rPr>
        <w:t xml:space="preserve">(об </w:t>
      </w:r>
      <w:r w:rsidRPr="00C70E65">
        <w:rPr>
          <w:bCs/>
          <w:color w:val="000000"/>
          <w:sz w:val="28"/>
          <w:szCs w:val="28"/>
        </w:rPr>
        <w:t xml:space="preserve">отказе </w:t>
      </w:r>
      <w:r w:rsidRPr="00C70E65">
        <w:rPr>
          <w:color w:val="000000"/>
          <w:sz w:val="28"/>
          <w:szCs w:val="28"/>
        </w:rPr>
        <w:t xml:space="preserve">в предоставлении) муниципальной услуги </w:t>
      </w:r>
      <w:r w:rsidRPr="00C70E65">
        <w:rPr>
          <w:bCs/>
          <w:color w:val="000000"/>
          <w:sz w:val="28"/>
          <w:szCs w:val="28"/>
        </w:rPr>
        <w:t xml:space="preserve">принимается </w:t>
      </w:r>
      <w:r w:rsidRPr="00C70E65">
        <w:rPr>
          <w:color w:val="000000"/>
          <w:sz w:val="28"/>
          <w:szCs w:val="28"/>
        </w:rPr>
        <w:t xml:space="preserve">на основании следующих </w:t>
      </w:r>
      <w:r w:rsidRPr="00C70E65">
        <w:rPr>
          <w:bCs/>
          <w:color w:val="000000"/>
          <w:sz w:val="28"/>
          <w:szCs w:val="28"/>
        </w:rPr>
        <w:t xml:space="preserve">критериев принятия решения: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 </w:t>
      </w:r>
      <w:r w:rsidRPr="00C70E65">
        <w:rPr>
          <w:bCs/>
          <w:color w:val="000000"/>
          <w:sz w:val="28"/>
          <w:szCs w:val="28"/>
        </w:rPr>
        <w:t xml:space="preserve">отсутствие оснований </w:t>
      </w:r>
      <w:r w:rsidRPr="00C70E65">
        <w:rPr>
          <w:color w:val="000000"/>
          <w:sz w:val="28"/>
          <w:szCs w:val="28"/>
        </w:rPr>
        <w:t xml:space="preserve">для отказа в предоставлении муниципальной услуги, указанных в Административном регламенте. </w:t>
      </w:r>
    </w:p>
    <w:p w:rsidR="00C70E65" w:rsidRPr="00C70E65" w:rsidRDefault="00C70E65" w:rsidP="00C70E65">
      <w:pPr>
        <w:overflowPunct/>
        <w:ind w:firstLine="567"/>
        <w:jc w:val="both"/>
        <w:textAlignment w:val="auto"/>
        <w:rPr>
          <w:color w:val="000000"/>
          <w:sz w:val="28"/>
          <w:szCs w:val="28"/>
        </w:rPr>
      </w:pPr>
      <w:r w:rsidRPr="00C70E65">
        <w:rPr>
          <w:bCs/>
          <w:color w:val="000000"/>
          <w:sz w:val="28"/>
          <w:szCs w:val="28"/>
        </w:rPr>
        <w:t xml:space="preserve">В случае подачи </w:t>
      </w:r>
      <w:r w:rsidRPr="00C70E65">
        <w:rPr>
          <w:color w:val="000000"/>
          <w:sz w:val="28"/>
          <w:szCs w:val="28"/>
        </w:rPr>
        <w:t xml:space="preserve">заявления посредством </w:t>
      </w:r>
      <w:r w:rsidRPr="00C70E65">
        <w:rPr>
          <w:bCs/>
          <w:color w:val="000000"/>
          <w:sz w:val="28"/>
          <w:szCs w:val="28"/>
        </w:rPr>
        <w:t xml:space="preserve">Единого портала государственных </w:t>
      </w:r>
      <w:r w:rsidRPr="00C70E65">
        <w:rPr>
          <w:color w:val="000000"/>
          <w:sz w:val="28"/>
          <w:szCs w:val="28"/>
        </w:rPr>
        <w:t xml:space="preserve">и муниципальных услуг результат предоставления услуги </w:t>
      </w:r>
      <w:r w:rsidRPr="00C70E65">
        <w:rPr>
          <w:bCs/>
          <w:color w:val="000000"/>
          <w:sz w:val="28"/>
          <w:szCs w:val="28"/>
        </w:rPr>
        <w:t xml:space="preserve">по выбору заявителя </w:t>
      </w:r>
      <w:r w:rsidRPr="00C70E65">
        <w:rPr>
          <w:color w:val="000000"/>
          <w:sz w:val="28"/>
          <w:szCs w:val="28"/>
        </w:rPr>
        <w:t xml:space="preserve">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w:t>
      </w:r>
      <w:r w:rsidRPr="00C70E65">
        <w:rPr>
          <w:bCs/>
          <w:color w:val="000000"/>
          <w:sz w:val="28"/>
          <w:szCs w:val="28"/>
        </w:rPr>
        <w:t xml:space="preserve">личном </w:t>
      </w:r>
      <w:r w:rsidRPr="00C70E65">
        <w:rPr>
          <w:bCs/>
          <w:color w:val="000000"/>
          <w:sz w:val="28"/>
          <w:szCs w:val="28"/>
        </w:rPr>
        <w:lastRenderedPageBreak/>
        <w:t xml:space="preserve">кабинете </w:t>
      </w:r>
      <w:r w:rsidRPr="00C70E65">
        <w:rPr>
          <w:color w:val="000000"/>
          <w:sz w:val="28"/>
          <w:szCs w:val="28"/>
        </w:rPr>
        <w:t xml:space="preserve">на Едином портале государственных и муниципальных услуг </w:t>
      </w:r>
      <w:r w:rsidRPr="00C70E65">
        <w:rPr>
          <w:bCs/>
          <w:color w:val="000000"/>
          <w:sz w:val="28"/>
          <w:szCs w:val="28"/>
        </w:rPr>
        <w:t xml:space="preserve">либо в Управлении при личном посещении.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3.3.1.9. Необходимость </w:t>
      </w:r>
      <w:r w:rsidRPr="00C70E65">
        <w:rPr>
          <w:bCs/>
          <w:color w:val="000000"/>
          <w:sz w:val="28"/>
          <w:szCs w:val="28"/>
        </w:rPr>
        <w:t xml:space="preserve">получения дополнительных сведений </w:t>
      </w:r>
      <w:r w:rsidRPr="00C70E65">
        <w:rPr>
          <w:color w:val="000000"/>
          <w:sz w:val="28"/>
          <w:szCs w:val="28"/>
        </w:rPr>
        <w:t xml:space="preserve">от заявителя для предоставления муниципальной услуги </w:t>
      </w:r>
      <w:r w:rsidRPr="00C70E65">
        <w:rPr>
          <w:bCs/>
          <w:color w:val="000000"/>
          <w:sz w:val="28"/>
          <w:szCs w:val="28"/>
        </w:rPr>
        <w:t xml:space="preserve">не предусмотрена. </w:t>
      </w:r>
    </w:p>
    <w:p w:rsidR="00C70E65" w:rsidRPr="00C70E65" w:rsidRDefault="00C70E65" w:rsidP="00C70E65">
      <w:pPr>
        <w:ind w:firstLine="567"/>
        <w:jc w:val="both"/>
        <w:rPr>
          <w:bCs/>
          <w:color w:val="000000"/>
          <w:sz w:val="28"/>
          <w:szCs w:val="28"/>
        </w:rPr>
      </w:pPr>
      <w:r w:rsidRPr="00C70E65">
        <w:rPr>
          <w:color w:val="000000"/>
          <w:sz w:val="28"/>
          <w:szCs w:val="28"/>
        </w:rPr>
        <w:t xml:space="preserve">3.3.1.10. Предоставление муниципальной услуги в упреждающем (проактивном) режиме </w:t>
      </w:r>
      <w:r w:rsidRPr="00C70E65">
        <w:rPr>
          <w:bCs/>
          <w:color w:val="000000"/>
          <w:sz w:val="28"/>
          <w:szCs w:val="28"/>
        </w:rPr>
        <w:t>не предусмотрено.</w:t>
      </w:r>
    </w:p>
    <w:p w:rsidR="00C70E65" w:rsidRPr="00C70E65" w:rsidRDefault="00C70E65" w:rsidP="00C70E65">
      <w:pPr>
        <w:overflowPunct/>
        <w:ind w:firstLine="567"/>
        <w:jc w:val="both"/>
        <w:textAlignment w:val="auto"/>
        <w:rPr>
          <w:sz w:val="28"/>
          <w:szCs w:val="28"/>
        </w:rPr>
      </w:pPr>
      <w:r w:rsidRPr="00C70E65">
        <w:rPr>
          <w:sz w:val="28"/>
          <w:szCs w:val="28"/>
        </w:rPr>
        <w:t>3.3.2</w:t>
      </w:r>
      <w:r w:rsidRPr="007811D5">
        <w:rPr>
          <w:b/>
          <w:sz w:val="28"/>
          <w:szCs w:val="28"/>
        </w:rPr>
        <w:t>. Вариант 2</w:t>
      </w:r>
      <w:r w:rsidRPr="00C70E65">
        <w:rPr>
          <w:sz w:val="28"/>
          <w:szCs w:val="28"/>
        </w:rPr>
        <w:t xml:space="preserve"> заявитель - индивидуальный предприниматель или его представитель - обращается с заявлением об утверждении схемы расположения земельного участка или земельных участков на кадастровом плане территории;</w:t>
      </w:r>
    </w:p>
    <w:p w:rsidR="00C70E65" w:rsidRPr="00C70E65" w:rsidRDefault="00C70E65" w:rsidP="00C70E65">
      <w:pPr>
        <w:tabs>
          <w:tab w:val="left" w:pos="3940"/>
        </w:tabs>
        <w:overflowPunct/>
        <w:ind w:firstLine="567"/>
        <w:jc w:val="both"/>
        <w:textAlignment w:val="auto"/>
        <w:rPr>
          <w:color w:val="000000"/>
          <w:sz w:val="28"/>
          <w:szCs w:val="28"/>
        </w:rPr>
      </w:pPr>
      <w:r w:rsidRPr="00C70E65">
        <w:rPr>
          <w:color w:val="000000"/>
          <w:sz w:val="28"/>
          <w:szCs w:val="28"/>
        </w:rPr>
        <w:t>3.3.2.1</w:t>
      </w:r>
      <w:r w:rsidR="007811D5">
        <w:rPr>
          <w:color w:val="000000"/>
          <w:sz w:val="28"/>
          <w:szCs w:val="28"/>
        </w:rPr>
        <w:t>.</w:t>
      </w:r>
      <w:r w:rsidRPr="00C70E65">
        <w:rPr>
          <w:color w:val="000000"/>
          <w:sz w:val="28"/>
          <w:szCs w:val="28"/>
        </w:rPr>
        <w:t xml:space="preserve"> </w:t>
      </w:r>
      <w:r w:rsidRPr="00C70E65">
        <w:rPr>
          <w:bCs/>
          <w:color w:val="000000"/>
          <w:sz w:val="28"/>
          <w:szCs w:val="28"/>
        </w:rPr>
        <w:t xml:space="preserve">Максимальный срок </w:t>
      </w:r>
      <w:r w:rsidRPr="00C70E65">
        <w:rPr>
          <w:color w:val="000000"/>
          <w:sz w:val="28"/>
          <w:szCs w:val="28"/>
        </w:rPr>
        <w:t xml:space="preserve">предоставления муниципальной услуги в соответствии с вариантом не должен превышать 7 </w:t>
      </w:r>
      <w:r w:rsidRPr="00C70E65">
        <w:rPr>
          <w:bCs/>
          <w:color w:val="000000"/>
          <w:sz w:val="28"/>
          <w:szCs w:val="28"/>
        </w:rPr>
        <w:t xml:space="preserve">рабочих дней </w:t>
      </w:r>
      <w:r w:rsidRPr="00C70E65">
        <w:rPr>
          <w:color w:val="000000"/>
          <w:sz w:val="28"/>
          <w:szCs w:val="28"/>
        </w:rPr>
        <w:t xml:space="preserve">со дня регистрации заявления. </w:t>
      </w:r>
    </w:p>
    <w:p w:rsidR="00C70E65" w:rsidRPr="00C70E65" w:rsidRDefault="00C70E65" w:rsidP="00C70E65">
      <w:pPr>
        <w:ind w:firstLine="567"/>
        <w:jc w:val="both"/>
        <w:rPr>
          <w:bCs/>
          <w:color w:val="000000"/>
          <w:sz w:val="28"/>
          <w:szCs w:val="28"/>
        </w:rPr>
      </w:pPr>
      <w:r w:rsidRPr="00C70E65">
        <w:rPr>
          <w:color w:val="000000"/>
          <w:sz w:val="28"/>
          <w:szCs w:val="28"/>
        </w:rPr>
        <w:t xml:space="preserve">3.3.2.2. </w:t>
      </w:r>
      <w:r w:rsidRPr="00C70E65">
        <w:rPr>
          <w:bCs/>
          <w:color w:val="000000"/>
          <w:sz w:val="28"/>
          <w:szCs w:val="28"/>
        </w:rPr>
        <w:t xml:space="preserve">Результатом </w:t>
      </w:r>
      <w:r w:rsidRPr="00C70E65">
        <w:rPr>
          <w:color w:val="000000"/>
          <w:sz w:val="28"/>
          <w:szCs w:val="28"/>
        </w:rPr>
        <w:t xml:space="preserve">предоставления муниципальной </w:t>
      </w:r>
      <w:r w:rsidRPr="00C70E65">
        <w:rPr>
          <w:bCs/>
          <w:color w:val="000000"/>
          <w:sz w:val="28"/>
          <w:szCs w:val="28"/>
        </w:rPr>
        <w:t xml:space="preserve">услуги: </w:t>
      </w:r>
    </w:p>
    <w:p w:rsidR="00C70E65" w:rsidRPr="00C70E65" w:rsidRDefault="00C70E65" w:rsidP="00C70E65">
      <w:pPr>
        <w:ind w:firstLine="567"/>
        <w:jc w:val="both"/>
        <w:rPr>
          <w:sz w:val="28"/>
          <w:szCs w:val="28"/>
        </w:rPr>
      </w:pPr>
      <w:r w:rsidRPr="00C70E65">
        <w:rPr>
          <w:sz w:val="28"/>
          <w:szCs w:val="28"/>
        </w:rPr>
        <w:t>-</w:t>
      </w:r>
      <w:r w:rsidR="007811D5">
        <w:rPr>
          <w:sz w:val="28"/>
          <w:szCs w:val="28"/>
        </w:rPr>
        <w:t xml:space="preserve"> </w:t>
      </w:r>
      <w:r w:rsidRPr="00C70E65">
        <w:rPr>
          <w:sz w:val="28"/>
          <w:szCs w:val="28"/>
        </w:rPr>
        <w:t>Постановление об утверждении схемы расположения земельного участка по форме согласно приложению № 1 к настоящему Административному регламенту;</w:t>
      </w:r>
    </w:p>
    <w:p w:rsidR="00C70E65" w:rsidRPr="00C70E65" w:rsidRDefault="00C70E65" w:rsidP="00C70E65">
      <w:pPr>
        <w:ind w:firstLine="567"/>
        <w:jc w:val="both"/>
        <w:rPr>
          <w:sz w:val="28"/>
          <w:szCs w:val="28"/>
        </w:rPr>
      </w:pPr>
      <w:r w:rsidRPr="00C70E65">
        <w:rPr>
          <w:sz w:val="28"/>
          <w:szCs w:val="28"/>
        </w:rPr>
        <w:t>- Уведомление об отказе в утверждении схемы расположения земельного участка по форме согласно приложению № 2 к настоящему Административному регламенту.</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3.3.2.3. </w:t>
      </w:r>
      <w:r w:rsidRPr="00C70E65">
        <w:rPr>
          <w:bCs/>
          <w:color w:val="000000"/>
          <w:sz w:val="28"/>
          <w:szCs w:val="28"/>
        </w:rPr>
        <w:t xml:space="preserve">Оснований для отказа </w:t>
      </w:r>
      <w:r w:rsidRPr="00C70E65">
        <w:rPr>
          <w:color w:val="000000"/>
          <w:sz w:val="28"/>
          <w:szCs w:val="28"/>
        </w:rPr>
        <w:t xml:space="preserve">в </w:t>
      </w:r>
      <w:r w:rsidRPr="00C70E65">
        <w:rPr>
          <w:bCs/>
          <w:color w:val="000000"/>
          <w:sz w:val="28"/>
          <w:szCs w:val="28"/>
        </w:rPr>
        <w:t>приеме заявления</w:t>
      </w:r>
      <w:r w:rsidRPr="00C70E65">
        <w:rPr>
          <w:color w:val="000000"/>
          <w:sz w:val="28"/>
          <w:szCs w:val="28"/>
        </w:rPr>
        <w:t xml:space="preserve"> и </w:t>
      </w:r>
      <w:r w:rsidRPr="00C70E65">
        <w:rPr>
          <w:bCs/>
          <w:color w:val="000000"/>
          <w:sz w:val="28"/>
          <w:szCs w:val="28"/>
        </w:rPr>
        <w:t xml:space="preserve">документов не предусмотрено.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3.3.2.4.</w:t>
      </w:r>
      <w:r w:rsidR="007811D5">
        <w:rPr>
          <w:color w:val="000000"/>
          <w:sz w:val="28"/>
          <w:szCs w:val="28"/>
        </w:rPr>
        <w:t xml:space="preserve"> </w:t>
      </w:r>
      <w:r w:rsidRPr="00C70E65">
        <w:rPr>
          <w:bCs/>
          <w:color w:val="000000"/>
          <w:sz w:val="28"/>
          <w:szCs w:val="28"/>
        </w:rPr>
        <w:t xml:space="preserve">Оснований </w:t>
      </w:r>
      <w:r w:rsidRPr="00C70E65">
        <w:rPr>
          <w:color w:val="000000"/>
          <w:sz w:val="28"/>
          <w:szCs w:val="28"/>
        </w:rPr>
        <w:t xml:space="preserve">для </w:t>
      </w:r>
      <w:r w:rsidRPr="00C70E65">
        <w:rPr>
          <w:bCs/>
          <w:color w:val="000000"/>
          <w:sz w:val="28"/>
          <w:szCs w:val="28"/>
        </w:rPr>
        <w:t xml:space="preserve">приостановления </w:t>
      </w:r>
      <w:r w:rsidRPr="00C70E65">
        <w:rPr>
          <w:color w:val="000000"/>
          <w:sz w:val="28"/>
          <w:szCs w:val="28"/>
        </w:rPr>
        <w:t xml:space="preserve">предоставления муниципальной услуги </w:t>
      </w:r>
      <w:r w:rsidRPr="00C70E65">
        <w:rPr>
          <w:bCs/>
          <w:color w:val="000000"/>
          <w:sz w:val="28"/>
          <w:szCs w:val="28"/>
        </w:rPr>
        <w:t xml:space="preserve">не предусмотрено.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3.3.2.5. </w:t>
      </w:r>
      <w:r w:rsidRPr="00C70E65">
        <w:rPr>
          <w:bCs/>
          <w:color w:val="000000"/>
          <w:sz w:val="28"/>
          <w:szCs w:val="28"/>
        </w:rPr>
        <w:t xml:space="preserve">Основания </w:t>
      </w:r>
      <w:r w:rsidRPr="00C70E65">
        <w:rPr>
          <w:color w:val="000000"/>
          <w:sz w:val="28"/>
          <w:szCs w:val="28"/>
        </w:rPr>
        <w:t xml:space="preserve">для </w:t>
      </w:r>
      <w:r w:rsidRPr="00C70E65">
        <w:rPr>
          <w:bCs/>
          <w:color w:val="000000"/>
          <w:sz w:val="28"/>
          <w:szCs w:val="28"/>
        </w:rPr>
        <w:t xml:space="preserve">отказа в предоставлении </w:t>
      </w:r>
      <w:r w:rsidRPr="00C70E65">
        <w:rPr>
          <w:color w:val="000000"/>
          <w:sz w:val="28"/>
          <w:szCs w:val="28"/>
        </w:rPr>
        <w:t xml:space="preserve">муниципальной услуги </w:t>
      </w:r>
      <w:r w:rsidRPr="00C70E65">
        <w:rPr>
          <w:bCs/>
          <w:color w:val="000000"/>
          <w:sz w:val="28"/>
          <w:szCs w:val="28"/>
        </w:rPr>
        <w:t xml:space="preserve">предусмотрены </w:t>
      </w:r>
      <w:r w:rsidRPr="00C70E65">
        <w:rPr>
          <w:color w:val="000000"/>
          <w:sz w:val="28"/>
          <w:szCs w:val="28"/>
        </w:rPr>
        <w:t xml:space="preserve">Административным регламентом.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3.3.2.6</w:t>
      </w:r>
      <w:r w:rsidR="007811D5">
        <w:rPr>
          <w:color w:val="000000"/>
          <w:sz w:val="28"/>
          <w:szCs w:val="28"/>
        </w:rPr>
        <w:t>.</w:t>
      </w:r>
      <w:r w:rsidRPr="00C70E65">
        <w:rPr>
          <w:color w:val="000000"/>
          <w:sz w:val="28"/>
          <w:szCs w:val="28"/>
        </w:rPr>
        <w:t xml:space="preserve"> Для предоставления муниципальной услуги осуществляются следующие </w:t>
      </w:r>
      <w:r w:rsidRPr="00C70E65">
        <w:rPr>
          <w:bCs/>
          <w:color w:val="000000"/>
          <w:sz w:val="28"/>
          <w:szCs w:val="28"/>
        </w:rPr>
        <w:t xml:space="preserve">административные процедуры: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 </w:t>
      </w:r>
      <w:r w:rsidRPr="00C70E65">
        <w:rPr>
          <w:bCs/>
          <w:color w:val="000000"/>
          <w:sz w:val="28"/>
          <w:szCs w:val="28"/>
        </w:rPr>
        <w:t xml:space="preserve">прием </w:t>
      </w:r>
      <w:r w:rsidRPr="00C70E65">
        <w:rPr>
          <w:color w:val="000000"/>
          <w:sz w:val="28"/>
          <w:szCs w:val="28"/>
        </w:rPr>
        <w:t xml:space="preserve">и </w:t>
      </w:r>
      <w:r w:rsidRPr="00C70E65">
        <w:rPr>
          <w:bCs/>
          <w:color w:val="000000"/>
          <w:sz w:val="28"/>
          <w:szCs w:val="28"/>
        </w:rPr>
        <w:t>регистрация заявления и документов</w:t>
      </w:r>
      <w:r w:rsidRPr="00C70E65">
        <w:rPr>
          <w:color w:val="000000"/>
          <w:sz w:val="28"/>
          <w:szCs w:val="28"/>
        </w:rPr>
        <w:t xml:space="preserve">, необходимых для предоставления муниципальной услуги;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w:t>
      </w:r>
      <w:r w:rsidR="007811D5">
        <w:rPr>
          <w:color w:val="000000"/>
          <w:sz w:val="28"/>
          <w:szCs w:val="28"/>
        </w:rPr>
        <w:t xml:space="preserve"> </w:t>
      </w:r>
      <w:r w:rsidRPr="00C70E65">
        <w:rPr>
          <w:color w:val="000000"/>
          <w:sz w:val="28"/>
          <w:szCs w:val="28"/>
        </w:rPr>
        <w:t>межведомственное взаимодействие;</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w:t>
      </w:r>
      <w:r w:rsidR="007811D5">
        <w:rPr>
          <w:color w:val="000000"/>
          <w:sz w:val="28"/>
          <w:szCs w:val="28"/>
        </w:rPr>
        <w:t xml:space="preserve"> </w:t>
      </w:r>
      <w:r w:rsidRPr="00C70E65">
        <w:rPr>
          <w:color w:val="000000"/>
          <w:sz w:val="28"/>
          <w:szCs w:val="28"/>
        </w:rPr>
        <w:t xml:space="preserve">при необходимости выездное обследование земельного участка;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 </w:t>
      </w:r>
      <w:r w:rsidRPr="00C70E65">
        <w:rPr>
          <w:bCs/>
          <w:color w:val="000000"/>
          <w:sz w:val="28"/>
          <w:szCs w:val="28"/>
        </w:rPr>
        <w:t xml:space="preserve">принятие решения </w:t>
      </w:r>
      <w:r w:rsidRPr="00C70E65">
        <w:rPr>
          <w:color w:val="000000"/>
          <w:sz w:val="28"/>
          <w:szCs w:val="28"/>
        </w:rPr>
        <w:t xml:space="preserve">о предоставлении либо </w:t>
      </w:r>
      <w:r w:rsidRPr="00C70E65">
        <w:rPr>
          <w:bCs/>
          <w:color w:val="000000"/>
          <w:sz w:val="28"/>
          <w:szCs w:val="28"/>
        </w:rPr>
        <w:t xml:space="preserve">об отказе </w:t>
      </w:r>
      <w:r w:rsidRPr="00C70E65">
        <w:rPr>
          <w:color w:val="000000"/>
          <w:sz w:val="28"/>
          <w:szCs w:val="28"/>
        </w:rPr>
        <w:t xml:space="preserve">в предоставлении муниципальной услуги;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 </w:t>
      </w:r>
      <w:r w:rsidRPr="00C70E65">
        <w:rPr>
          <w:bCs/>
          <w:color w:val="000000"/>
          <w:sz w:val="28"/>
          <w:szCs w:val="28"/>
        </w:rPr>
        <w:t xml:space="preserve">выдача </w:t>
      </w:r>
      <w:r w:rsidRPr="00C70E65">
        <w:rPr>
          <w:color w:val="000000"/>
          <w:sz w:val="28"/>
          <w:szCs w:val="28"/>
        </w:rPr>
        <w:t xml:space="preserve">(направление) </w:t>
      </w:r>
      <w:r w:rsidRPr="00C70E65">
        <w:rPr>
          <w:bCs/>
          <w:color w:val="000000"/>
          <w:sz w:val="28"/>
          <w:szCs w:val="28"/>
        </w:rPr>
        <w:t xml:space="preserve">результата </w:t>
      </w:r>
      <w:r w:rsidRPr="00C70E65">
        <w:rPr>
          <w:color w:val="000000"/>
          <w:sz w:val="28"/>
          <w:szCs w:val="28"/>
        </w:rPr>
        <w:t xml:space="preserve">предоставления муниципальной услуги.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3.3.2.7.</w:t>
      </w:r>
      <w:r w:rsidR="007811D5">
        <w:rPr>
          <w:color w:val="000000"/>
          <w:sz w:val="28"/>
          <w:szCs w:val="28"/>
        </w:rPr>
        <w:t xml:space="preserve"> </w:t>
      </w:r>
      <w:r w:rsidRPr="00C70E65">
        <w:rPr>
          <w:color w:val="000000"/>
          <w:sz w:val="28"/>
          <w:szCs w:val="28"/>
        </w:rPr>
        <w:t xml:space="preserve">Для </w:t>
      </w:r>
      <w:r w:rsidRPr="00C70E65">
        <w:rPr>
          <w:bCs/>
          <w:color w:val="000000"/>
          <w:sz w:val="28"/>
          <w:szCs w:val="28"/>
        </w:rPr>
        <w:t xml:space="preserve">получения </w:t>
      </w:r>
      <w:r w:rsidRPr="00C70E65">
        <w:rPr>
          <w:color w:val="000000"/>
          <w:sz w:val="28"/>
          <w:szCs w:val="28"/>
        </w:rPr>
        <w:t xml:space="preserve">муниципальной услуги в Управление </w:t>
      </w:r>
      <w:r w:rsidRPr="00C70E65">
        <w:rPr>
          <w:bCs/>
          <w:color w:val="000000"/>
          <w:sz w:val="28"/>
          <w:szCs w:val="28"/>
        </w:rPr>
        <w:t>представляются документы</w:t>
      </w:r>
      <w:r w:rsidRPr="00C70E65">
        <w:rPr>
          <w:color w:val="000000"/>
          <w:sz w:val="28"/>
          <w:szCs w:val="28"/>
        </w:rPr>
        <w:t xml:space="preserve">, указанные в Административном регламенте. </w:t>
      </w:r>
      <w:r w:rsidRPr="00C70E65">
        <w:rPr>
          <w:bCs/>
          <w:color w:val="000000"/>
          <w:sz w:val="28"/>
          <w:szCs w:val="28"/>
        </w:rPr>
        <w:t>Указанные докум</w:t>
      </w:r>
      <w:r w:rsidRPr="00C70E65">
        <w:rPr>
          <w:color w:val="000000"/>
          <w:sz w:val="28"/>
          <w:szCs w:val="28"/>
        </w:rPr>
        <w:t xml:space="preserve">енты могут быть </w:t>
      </w:r>
      <w:r w:rsidRPr="00C70E65">
        <w:rPr>
          <w:bCs/>
          <w:color w:val="000000"/>
          <w:sz w:val="28"/>
          <w:szCs w:val="28"/>
        </w:rPr>
        <w:t xml:space="preserve">представлены </w:t>
      </w:r>
      <w:r w:rsidRPr="00C70E65">
        <w:rPr>
          <w:color w:val="000000"/>
          <w:sz w:val="28"/>
          <w:szCs w:val="28"/>
        </w:rPr>
        <w:t xml:space="preserve">посредством Единого портала государственных и муниципальных услуг, </w:t>
      </w:r>
      <w:r w:rsidRPr="00C70E65">
        <w:rPr>
          <w:bCs/>
          <w:color w:val="000000"/>
          <w:sz w:val="28"/>
          <w:szCs w:val="28"/>
        </w:rPr>
        <w:t>МФЦ</w:t>
      </w:r>
      <w:r w:rsidRPr="00C70E65">
        <w:rPr>
          <w:color w:val="000000"/>
          <w:sz w:val="28"/>
          <w:szCs w:val="28"/>
        </w:rPr>
        <w:t xml:space="preserve">. </w:t>
      </w:r>
    </w:p>
    <w:p w:rsidR="00C70E65" w:rsidRPr="00C70E65" w:rsidRDefault="00C70E65" w:rsidP="00C70E65">
      <w:pPr>
        <w:overflowPunct/>
        <w:ind w:firstLine="567"/>
        <w:jc w:val="both"/>
        <w:textAlignment w:val="auto"/>
        <w:rPr>
          <w:color w:val="000000"/>
          <w:sz w:val="28"/>
          <w:szCs w:val="28"/>
        </w:rPr>
      </w:pPr>
      <w:r w:rsidRPr="00C70E65">
        <w:rPr>
          <w:bCs/>
          <w:color w:val="000000"/>
          <w:sz w:val="28"/>
          <w:szCs w:val="28"/>
        </w:rPr>
        <w:t xml:space="preserve">С Заявлением и документами </w:t>
      </w:r>
      <w:r w:rsidRPr="00C70E65">
        <w:rPr>
          <w:color w:val="000000"/>
          <w:sz w:val="28"/>
          <w:szCs w:val="28"/>
        </w:rPr>
        <w:t xml:space="preserve">для получения муниципальной услуги также </w:t>
      </w:r>
      <w:r w:rsidRPr="00C70E65">
        <w:rPr>
          <w:bCs/>
          <w:color w:val="000000"/>
          <w:sz w:val="28"/>
          <w:szCs w:val="28"/>
        </w:rPr>
        <w:t xml:space="preserve">вправе обратиться представители </w:t>
      </w:r>
      <w:r w:rsidRPr="00C70E65">
        <w:rPr>
          <w:color w:val="000000"/>
          <w:sz w:val="28"/>
          <w:szCs w:val="28"/>
        </w:rPr>
        <w:t xml:space="preserve">указанных лиц, действующие в силу полномочий, оформленных в соответствии с законодательством Российской Федерации. </w:t>
      </w:r>
    </w:p>
    <w:p w:rsidR="00C70E65" w:rsidRPr="00C70E65" w:rsidRDefault="00C70E65" w:rsidP="00C70E65">
      <w:pPr>
        <w:overflowPunct/>
        <w:ind w:firstLine="567"/>
        <w:jc w:val="both"/>
        <w:textAlignment w:val="auto"/>
        <w:rPr>
          <w:color w:val="000000"/>
          <w:sz w:val="28"/>
          <w:szCs w:val="28"/>
        </w:rPr>
      </w:pPr>
      <w:r w:rsidRPr="00C70E65">
        <w:rPr>
          <w:bCs/>
          <w:color w:val="000000"/>
          <w:sz w:val="28"/>
          <w:szCs w:val="28"/>
        </w:rPr>
        <w:t>Способы подачи заявления</w:t>
      </w:r>
      <w:r w:rsidRPr="00C70E65">
        <w:rPr>
          <w:color w:val="000000"/>
          <w:sz w:val="28"/>
          <w:szCs w:val="28"/>
        </w:rPr>
        <w:t xml:space="preserve"> и </w:t>
      </w:r>
      <w:r w:rsidRPr="00C70E65">
        <w:rPr>
          <w:bCs/>
          <w:color w:val="000000"/>
          <w:sz w:val="28"/>
          <w:szCs w:val="28"/>
        </w:rPr>
        <w:t xml:space="preserve">документов </w:t>
      </w:r>
      <w:r w:rsidRPr="00C70E65">
        <w:rPr>
          <w:color w:val="000000"/>
          <w:sz w:val="28"/>
          <w:szCs w:val="28"/>
        </w:rPr>
        <w:t xml:space="preserve">на предоставление муниципальной услуги, </w:t>
      </w:r>
      <w:r w:rsidRPr="00C70E65">
        <w:rPr>
          <w:bCs/>
          <w:color w:val="000000"/>
          <w:sz w:val="28"/>
          <w:szCs w:val="28"/>
        </w:rPr>
        <w:t xml:space="preserve">порядок </w:t>
      </w:r>
      <w:r w:rsidRPr="00C70E65">
        <w:rPr>
          <w:color w:val="000000"/>
          <w:sz w:val="28"/>
          <w:szCs w:val="28"/>
        </w:rPr>
        <w:t xml:space="preserve">установления личности заявителя, </w:t>
      </w:r>
      <w:r w:rsidRPr="00C70E65">
        <w:rPr>
          <w:bCs/>
          <w:color w:val="000000"/>
          <w:sz w:val="28"/>
          <w:szCs w:val="28"/>
        </w:rPr>
        <w:t xml:space="preserve">срок </w:t>
      </w:r>
      <w:r w:rsidRPr="00C70E65">
        <w:rPr>
          <w:color w:val="000000"/>
          <w:sz w:val="28"/>
          <w:szCs w:val="28"/>
        </w:rPr>
        <w:t xml:space="preserve">регистрации заявления и </w:t>
      </w:r>
      <w:r w:rsidRPr="00C70E65">
        <w:rPr>
          <w:bCs/>
          <w:color w:val="000000"/>
          <w:sz w:val="28"/>
          <w:szCs w:val="28"/>
        </w:rPr>
        <w:t>документов</w:t>
      </w:r>
      <w:r w:rsidRPr="00C70E65">
        <w:rPr>
          <w:color w:val="000000"/>
          <w:sz w:val="28"/>
          <w:szCs w:val="28"/>
        </w:rPr>
        <w:t xml:space="preserve">, необходимых для предоставления муниципальной услуги, предусмотрены Административным регламентом.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lastRenderedPageBreak/>
        <w:t xml:space="preserve">Возможность </w:t>
      </w:r>
      <w:r w:rsidRPr="00C70E65">
        <w:rPr>
          <w:bCs/>
          <w:color w:val="000000"/>
          <w:sz w:val="28"/>
          <w:szCs w:val="28"/>
        </w:rPr>
        <w:t>приема Управлением</w:t>
      </w:r>
      <w:r w:rsidRPr="00C70E65">
        <w:rPr>
          <w:color w:val="000000"/>
          <w:sz w:val="28"/>
          <w:szCs w:val="28"/>
        </w:rPr>
        <w:t xml:space="preserve">, </w:t>
      </w:r>
      <w:r w:rsidRPr="00C70E65">
        <w:rPr>
          <w:bCs/>
          <w:color w:val="000000"/>
          <w:sz w:val="28"/>
          <w:szCs w:val="28"/>
        </w:rPr>
        <w:t>МФЦ заявления</w:t>
      </w:r>
      <w:r w:rsidRPr="00C70E65">
        <w:rPr>
          <w:color w:val="000000"/>
          <w:sz w:val="28"/>
          <w:szCs w:val="28"/>
        </w:rPr>
        <w:t xml:space="preserve"> и </w:t>
      </w:r>
      <w:r w:rsidRPr="00C70E65">
        <w:rPr>
          <w:bCs/>
          <w:color w:val="000000"/>
          <w:sz w:val="28"/>
          <w:szCs w:val="28"/>
        </w:rPr>
        <w:t xml:space="preserve">документов </w:t>
      </w:r>
      <w:r w:rsidRPr="00C70E65">
        <w:rPr>
          <w:color w:val="000000"/>
          <w:sz w:val="28"/>
          <w:szCs w:val="28"/>
        </w:rPr>
        <w:t xml:space="preserve">и (или) </w:t>
      </w:r>
      <w:r w:rsidRPr="00C70E65">
        <w:rPr>
          <w:bCs/>
          <w:color w:val="000000"/>
          <w:sz w:val="28"/>
          <w:szCs w:val="28"/>
        </w:rPr>
        <w:t>информации</w:t>
      </w:r>
      <w:r w:rsidRPr="00C70E65">
        <w:rPr>
          <w:color w:val="000000"/>
          <w:sz w:val="28"/>
          <w:szCs w:val="28"/>
        </w:rPr>
        <w:t xml:space="preserve">, необходимых для предоставления муниципальной услуги, </w:t>
      </w:r>
      <w:r w:rsidRPr="00C70E65">
        <w:rPr>
          <w:bCs/>
          <w:color w:val="000000"/>
          <w:sz w:val="28"/>
          <w:szCs w:val="28"/>
        </w:rPr>
        <w:t xml:space="preserve">по выбору заявителя </w:t>
      </w:r>
      <w:r w:rsidRPr="00C70E65">
        <w:rPr>
          <w:color w:val="000000"/>
          <w:sz w:val="28"/>
          <w:szCs w:val="28"/>
        </w:rPr>
        <w:t xml:space="preserve">независимо от места нахождения не предусмотрена.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3.3.2.8</w:t>
      </w:r>
      <w:r w:rsidR="007811D5">
        <w:rPr>
          <w:color w:val="000000"/>
          <w:sz w:val="28"/>
          <w:szCs w:val="28"/>
        </w:rPr>
        <w:t>.</w:t>
      </w:r>
      <w:r w:rsidRPr="00C70E65">
        <w:rPr>
          <w:color w:val="000000"/>
          <w:sz w:val="28"/>
          <w:szCs w:val="28"/>
        </w:rPr>
        <w:t xml:space="preserve"> </w:t>
      </w:r>
      <w:r w:rsidRPr="00C70E65">
        <w:rPr>
          <w:bCs/>
          <w:color w:val="000000"/>
          <w:sz w:val="28"/>
          <w:szCs w:val="28"/>
        </w:rPr>
        <w:t xml:space="preserve">Решение о предоставлении </w:t>
      </w:r>
      <w:r w:rsidRPr="00C70E65">
        <w:rPr>
          <w:color w:val="000000"/>
          <w:sz w:val="28"/>
          <w:szCs w:val="28"/>
        </w:rPr>
        <w:t xml:space="preserve">(об </w:t>
      </w:r>
      <w:r w:rsidRPr="00C70E65">
        <w:rPr>
          <w:bCs/>
          <w:color w:val="000000"/>
          <w:sz w:val="28"/>
          <w:szCs w:val="28"/>
        </w:rPr>
        <w:t xml:space="preserve">отказе </w:t>
      </w:r>
      <w:r w:rsidRPr="00C70E65">
        <w:rPr>
          <w:color w:val="000000"/>
          <w:sz w:val="28"/>
          <w:szCs w:val="28"/>
        </w:rPr>
        <w:t xml:space="preserve">в предоставлении) муниципальной услуги </w:t>
      </w:r>
      <w:r w:rsidRPr="00C70E65">
        <w:rPr>
          <w:bCs/>
          <w:color w:val="000000"/>
          <w:sz w:val="28"/>
          <w:szCs w:val="28"/>
        </w:rPr>
        <w:t xml:space="preserve">принимается </w:t>
      </w:r>
      <w:r w:rsidRPr="00C70E65">
        <w:rPr>
          <w:color w:val="000000"/>
          <w:sz w:val="28"/>
          <w:szCs w:val="28"/>
        </w:rPr>
        <w:t xml:space="preserve">на основании следующих </w:t>
      </w:r>
      <w:r w:rsidRPr="00C70E65">
        <w:rPr>
          <w:bCs/>
          <w:color w:val="000000"/>
          <w:sz w:val="28"/>
          <w:szCs w:val="28"/>
        </w:rPr>
        <w:t xml:space="preserve">критериев принятия решения: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 </w:t>
      </w:r>
      <w:r w:rsidRPr="00C70E65">
        <w:rPr>
          <w:bCs/>
          <w:color w:val="000000"/>
          <w:sz w:val="28"/>
          <w:szCs w:val="28"/>
        </w:rPr>
        <w:t xml:space="preserve">отсутствие оснований </w:t>
      </w:r>
      <w:r w:rsidRPr="00C70E65">
        <w:rPr>
          <w:color w:val="000000"/>
          <w:sz w:val="28"/>
          <w:szCs w:val="28"/>
        </w:rPr>
        <w:t xml:space="preserve">для отказа в предоставлении муниципальной услуги, указанных в Административном регламенте. </w:t>
      </w:r>
    </w:p>
    <w:p w:rsidR="00C70E65" w:rsidRPr="00C70E65" w:rsidRDefault="00C70E65" w:rsidP="00C70E65">
      <w:pPr>
        <w:overflowPunct/>
        <w:ind w:firstLine="567"/>
        <w:jc w:val="both"/>
        <w:textAlignment w:val="auto"/>
        <w:rPr>
          <w:color w:val="000000"/>
          <w:sz w:val="28"/>
          <w:szCs w:val="28"/>
        </w:rPr>
      </w:pPr>
      <w:r w:rsidRPr="00C70E65">
        <w:rPr>
          <w:bCs/>
          <w:color w:val="000000"/>
          <w:sz w:val="28"/>
          <w:szCs w:val="28"/>
        </w:rPr>
        <w:t xml:space="preserve">В случае подачи </w:t>
      </w:r>
      <w:r w:rsidRPr="00C70E65">
        <w:rPr>
          <w:color w:val="000000"/>
          <w:sz w:val="28"/>
          <w:szCs w:val="28"/>
        </w:rPr>
        <w:t xml:space="preserve">заявления посредством </w:t>
      </w:r>
      <w:r w:rsidRPr="00C70E65">
        <w:rPr>
          <w:bCs/>
          <w:color w:val="000000"/>
          <w:sz w:val="28"/>
          <w:szCs w:val="28"/>
        </w:rPr>
        <w:t xml:space="preserve">Единого портала государственных </w:t>
      </w:r>
      <w:r w:rsidRPr="00C70E65">
        <w:rPr>
          <w:color w:val="000000"/>
          <w:sz w:val="28"/>
          <w:szCs w:val="28"/>
        </w:rPr>
        <w:t xml:space="preserve">и муниципальных услуг результат предоставления услуги </w:t>
      </w:r>
      <w:r w:rsidRPr="00C70E65">
        <w:rPr>
          <w:bCs/>
          <w:color w:val="000000"/>
          <w:sz w:val="28"/>
          <w:szCs w:val="28"/>
        </w:rPr>
        <w:t xml:space="preserve">по выбору заявителя </w:t>
      </w:r>
      <w:r w:rsidRPr="00C70E65">
        <w:rPr>
          <w:color w:val="000000"/>
          <w:sz w:val="28"/>
          <w:szCs w:val="28"/>
        </w:rPr>
        <w:t xml:space="preserve">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w:t>
      </w:r>
      <w:r w:rsidRPr="00C70E65">
        <w:rPr>
          <w:bCs/>
          <w:color w:val="000000"/>
          <w:sz w:val="28"/>
          <w:szCs w:val="28"/>
        </w:rPr>
        <w:t xml:space="preserve">личном кабинете </w:t>
      </w:r>
      <w:r w:rsidRPr="00C70E65">
        <w:rPr>
          <w:color w:val="000000"/>
          <w:sz w:val="28"/>
          <w:szCs w:val="28"/>
        </w:rPr>
        <w:t xml:space="preserve">на Едином портале государственных и муниципальных услуг </w:t>
      </w:r>
      <w:r w:rsidRPr="00C70E65">
        <w:rPr>
          <w:bCs/>
          <w:color w:val="000000"/>
          <w:sz w:val="28"/>
          <w:szCs w:val="28"/>
        </w:rPr>
        <w:t xml:space="preserve">либо в Управлении при личном посещении.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3.3.2.9. Необходимость </w:t>
      </w:r>
      <w:r w:rsidRPr="00C70E65">
        <w:rPr>
          <w:bCs/>
          <w:color w:val="000000"/>
          <w:sz w:val="28"/>
          <w:szCs w:val="28"/>
        </w:rPr>
        <w:t xml:space="preserve">получения дополнительных сведений </w:t>
      </w:r>
      <w:r w:rsidRPr="00C70E65">
        <w:rPr>
          <w:color w:val="000000"/>
          <w:sz w:val="28"/>
          <w:szCs w:val="28"/>
        </w:rPr>
        <w:t xml:space="preserve">от заявителя для предоставления муниципальной услуги </w:t>
      </w:r>
      <w:r w:rsidRPr="00C70E65">
        <w:rPr>
          <w:bCs/>
          <w:color w:val="000000"/>
          <w:sz w:val="28"/>
          <w:szCs w:val="28"/>
        </w:rPr>
        <w:t xml:space="preserve">не предусмотрена. </w:t>
      </w:r>
    </w:p>
    <w:p w:rsidR="00C70E65" w:rsidRPr="00C70E65" w:rsidRDefault="00C70E65" w:rsidP="00C70E65">
      <w:pPr>
        <w:ind w:firstLine="567"/>
        <w:jc w:val="both"/>
        <w:rPr>
          <w:bCs/>
          <w:color w:val="000000"/>
          <w:sz w:val="28"/>
          <w:szCs w:val="28"/>
        </w:rPr>
      </w:pPr>
      <w:r w:rsidRPr="00C70E65">
        <w:rPr>
          <w:color w:val="000000"/>
          <w:sz w:val="28"/>
          <w:szCs w:val="28"/>
        </w:rPr>
        <w:t xml:space="preserve">3.3.2.10. Предоставление муниципальной услуги в упреждающем (проактивном) режиме </w:t>
      </w:r>
      <w:r w:rsidRPr="00C70E65">
        <w:rPr>
          <w:bCs/>
          <w:color w:val="000000"/>
          <w:sz w:val="28"/>
          <w:szCs w:val="28"/>
        </w:rPr>
        <w:t>не предусмотрено.</w:t>
      </w:r>
    </w:p>
    <w:p w:rsidR="00C70E65" w:rsidRPr="00C70E65" w:rsidRDefault="00C70E65" w:rsidP="00C70E65">
      <w:pPr>
        <w:overflowPunct/>
        <w:ind w:firstLine="567"/>
        <w:jc w:val="both"/>
        <w:textAlignment w:val="auto"/>
        <w:rPr>
          <w:sz w:val="28"/>
          <w:szCs w:val="28"/>
        </w:rPr>
      </w:pPr>
      <w:r w:rsidRPr="00C70E65">
        <w:rPr>
          <w:sz w:val="28"/>
          <w:szCs w:val="28"/>
        </w:rPr>
        <w:t>3.3.3</w:t>
      </w:r>
      <w:r w:rsidRPr="007811D5">
        <w:rPr>
          <w:b/>
          <w:sz w:val="28"/>
          <w:szCs w:val="28"/>
        </w:rPr>
        <w:t>.</w:t>
      </w:r>
      <w:r w:rsidR="007811D5" w:rsidRPr="007811D5">
        <w:rPr>
          <w:b/>
          <w:sz w:val="28"/>
          <w:szCs w:val="28"/>
        </w:rPr>
        <w:t xml:space="preserve"> </w:t>
      </w:r>
      <w:r w:rsidRPr="007811D5">
        <w:rPr>
          <w:b/>
          <w:sz w:val="28"/>
          <w:szCs w:val="28"/>
        </w:rPr>
        <w:t>Вариант 3</w:t>
      </w:r>
      <w:r w:rsidRPr="00C70E65">
        <w:rPr>
          <w:sz w:val="28"/>
          <w:szCs w:val="28"/>
        </w:rPr>
        <w:t xml:space="preserve"> заявитель - юридическое лицо или его представитель – обращается с заявлением об утверждении схемы расположения земельного участка или земельных участков на кадастровом плане территории;</w:t>
      </w:r>
    </w:p>
    <w:p w:rsidR="00C70E65" w:rsidRPr="00C70E65" w:rsidRDefault="00C70E65" w:rsidP="00C70E65">
      <w:pPr>
        <w:tabs>
          <w:tab w:val="left" w:pos="3940"/>
        </w:tabs>
        <w:overflowPunct/>
        <w:ind w:firstLine="567"/>
        <w:jc w:val="both"/>
        <w:textAlignment w:val="auto"/>
        <w:rPr>
          <w:color w:val="000000"/>
          <w:sz w:val="28"/>
          <w:szCs w:val="28"/>
        </w:rPr>
      </w:pPr>
      <w:r w:rsidRPr="00C70E65">
        <w:rPr>
          <w:color w:val="000000"/>
          <w:sz w:val="28"/>
          <w:szCs w:val="28"/>
        </w:rPr>
        <w:t xml:space="preserve">3.3.3.1 </w:t>
      </w:r>
      <w:r w:rsidRPr="00C70E65">
        <w:rPr>
          <w:bCs/>
          <w:color w:val="000000"/>
          <w:sz w:val="28"/>
          <w:szCs w:val="28"/>
        </w:rPr>
        <w:t xml:space="preserve">Максимальный срок </w:t>
      </w:r>
      <w:r w:rsidRPr="00C70E65">
        <w:rPr>
          <w:color w:val="000000"/>
          <w:sz w:val="28"/>
          <w:szCs w:val="28"/>
        </w:rPr>
        <w:t xml:space="preserve">предоставления муниципальной услуги в соответствии с вариантом не должен превышать 7 </w:t>
      </w:r>
      <w:r w:rsidRPr="00C70E65">
        <w:rPr>
          <w:bCs/>
          <w:color w:val="000000"/>
          <w:sz w:val="28"/>
          <w:szCs w:val="28"/>
        </w:rPr>
        <w:t xml:space="preserve">рабочих дней </w:t>
      </w:r>
      <w:r w:rsidRPr="00C70E65">
        <w:rPr>
          <w:color w:val="000000"/>
          <w:sz w:val="28"/>
          <w:szCs w:val="28"/>
        </w:rPr>
        <w:t xml:space="preserve">со дня регистрации заявления. </w:t>
      </w:r>
    </w:p>
    <w:p w:rsidR="00C70E65" w:rsidRPr="00C70E65" w:rsidRDefault="00C70E65" w:rsidP="00C70E65">
      <w:pPr>
        <w:ind w:firstLine="567"/>
        <w:jc w:val="both"/>
        <w:rPr>
          <w:bCs/>
          <w:color w:val="000000"/>
          <w:sz w:val="28"/>
          <w:szCs w:val="28"/>
        </w:rPr>
      </w:pPr>
      <w:r w:rsidRPr="00C70E65">
        <w:rPr>
          <w:color w:val="000000"/>
          <w:sz w:val="28"/>
          <w:szCs w:val="28"/>
        </w:rPr>
        <w:t xml:space="preserve">3.3.3.2. </w:t>
      </w:r>
      <w:r w:rsidRPr="00C70E65">
        <w:rPr>
          <w:bCs/>
          <w:color w:val="000000"/>
          <w:sz w:val="28"/>
          <w:szCs w:val="28"/>
        </w:rPr>
        <w:t xml:space="preserve">Результатом </w:t>
      </w:r>
      <w:r w:rsidRPr="00C70E65">
        <w:rPr>
          <w:color w:val="000000"/>
          <w:sz w:val="28"/>
          <w:szCs w:val="28"/>
        </w:rPr>
        <w:t xml:space="preserve">предоставления муниципальной </w:t>
      </w:r>
      <w:r w:rsidRPr="00C70E65">
        <w:rPr>
          <w:bCs/>
          <w:color w:val="000000"/>
          <w:sz w:val="28"/>
          <w:szCs w:val="28"/>
        </w:rPr>
        <w:t xml:space="preserve">услуги: </w:t>
      </w:r>
    </w:p>
    <w:p w:rsidR="00C70E65" w:rsidRPr="00C70E65" w:rsidRDefault="00C70E65" w:rsidP="00C70E65">
      <w:pPr>
        <w:ind w:firstLine="567"/>
        <w:jc w:val="both"/>
        <w:rPr>
          <w:sz w:val="28"/>
          <w:szCs w:val="28"/>
        </w:rPr>
      </w:pPr>
      <w:r w:rsidRPr="00C70E65">
        <w:rPr>
          <w:sz w:val="28"/>
          <w:szCs w:val="28"/>
        </w:rPr>
        <w:t>-</w:t>
      </w:r>
      <w:r w:rsidR="007811D5">
        <w:rPr>
          <w:sz w:val="28"/>
          <w:szCs w:val="28"/>
        </w:rPr>
        <w:t xml:space="preserve"> </w:t>
      </w:r>
      <w:r w:rsidRPr="00C70E65">
        <w:rPr>
          <w:sz w:val="28"/>
          <w:szCs w:val="28"/>
        </w:rPr>
        <w:t>Постановление об утверждении схемы расположения земельного участка по форме согласно приложению № 1 к настоящему Административному регламенту;</w:t>
      </w:r>
    </w:p>
    <w:p w:rsidR="00C70E65" w:rsidRPr="00C70E65" w:rsidRDefault="00C70E65" w:rsidP="00C70E65">
      <w:pPr>
        <w:ind w:firstLine="567"/>
        <w:jc w:val="both"/>
        <w:rPr>
          <w:sz w:val="28"/>
          <w:szCs w:val="28"/>
        </w:rPr>
      </w:pPr>
      <w:r w:rsidRPr="00C70E65">
        <w:rPr>
          <w:sz w:val="28"/>
          <w:szCs w:val="28"/>
        </w:rPr>
        <w:t>- Уведомление об отказе в утверждении схемы расположения земельного участка по форме согласно приложению № 2 к настоящему Административному регламенту.</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3.3.3.3. </w:t>
      </w:r>
      <w:r w:rsidRPr="00C70E65">
        <w:rPr>
          <w:bCs/>
          <w:color w:val="000000"/>
          <w:sz w:val="28"/>
          <w:szCs w:val="28"/>
        </w:rPr>
        <w:t xml:space="preserve">Оснований для отказа </w:t>
      </w:r>
      <w:r w:rsidRPr="00C70E65">
        <w:rPr>
          <w:color w:val="000000"/>
          <w:sz w:val="28"/>
          <w:szCs w:val="28"/>
        </w:rPr>
        <w:t xml:space="preserve">в </w:t>
      </w:r>
      <w:r w:rsidRPr="00C70E65">
        <w:rPr>
          <w:bCs/>
          <w:color w:val="000000"/>
          <w:sz w:val="28"/>
          <w:szCs w:val="28"/>
        </w:rPr>
        <w:t>приеме заявления</w:t>
      </w:r>
      <w:r w:rsidRPr="00C70E65">
        <w:rPr>
          <w:color w:val="000000"/>
          <w:sz w:val="28"/>
          <w:szCs w:val="28"/>
        </w:rPr>
        <w:t xml:space="preserve"> и </w:t>
      </w:r>
      <w:r w:rsidRPr="00C70E65">
        <w:rPr>
          <w:bCs/>
          <w:color w:val="000000"/>
          <w:sz w:val="28"/>
          <w:szCs w:val="28"/>
        </w:rPr>
        <w:t xml:space="preserve">документов не предусмотрено.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3.3.3.4.</w:t>
      </w:r>
      <w:r w:rsidR="007811D5">
        <w:rPr>
          <w:color w:val="000000"/>
          <w:sz w:val="28"/>
          <w:szCs w:val="28"/>
        </w:rPr>
        <w:t xml:space="preserve"> </w:t>
      </w:r>
      <w:r w:rsidRPr="00C70E65">
        <w:rPr>
          <w:bCs/>
          <w:color w:val="000000"/>
          <w:sz w:val="28"/>
          <w:szCs w:val="28"/>
        </w:rPr>
        <w:t xml:space="preserve">Оснований </w:t>
      </w:r>
      <w:r w:rsidRPr="00C70E65">
        <w:rPr>
          <w:color w:val="000000"/>
          <w:sz w:val="28"/>
          <w:szCs w:val="28"/>
        </w:rPr>
        <w:t xml:space="preserve">для </w:t>
      </w:r>
      <w:r w:rsidRPr="00C70E65">
        <w:rPr>
          <w:bCs/>
          <w:color w:val="000000"/>
          <w:sz w:val="28"/>
          <w:szCs w:val="28"/>
        </w:rPr>
        <w:t xml:space="preserve">приостановления </w:t>
      </w:r>
      <w:r w:rsidRPr="00C70E65">
        <w:rPr>
          <w:color w:val="000000"/>
          <w:sz w:val="28"/>
          <w:szCs w:val="28"/>
        </w:rPr>
        <w:t xml:space="preserve">предоставления муниципальной услуги </w:t>
      </w:r>
      <w:r w:rsidRPr="00C70E65">
        <w:rPr>
          <w:bCs/>
          <w:color w:val="000000"/>
          <w:sz w:val="28"/>
          <w:szCs w:val="28"/>
        </w:rPr>
        <w:t xml:space="preserve">не предусмотрено.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3.3.3.5. </w:t>
      </w:r>
      <w:r w:rsidRPr="00C70E65">
        <w:rPr>
          <w:bCs/>
          <w:color w:val="000000"/>
          <w:sz w:val="28"/>
          <w:szCs w:val="28"/>
        </w:rPr>
        <w:t xml:space="preserve">Основания </w:t>
      </w:r>
      <w:r w:rsidRPr="00C70E65">
        <w:rPr>
          <w:color w:val="000000"/>
          <w:sz w:val="28"/>
          <w:szCs w:val="28"/>
        </w:rPr>
        <w:t xml:space="preserve">для </w:t>
      </w:r>
      <w:r w:rsidRPr="00C70E65">
        <w:rPr>
          <w:bCs/>
          <w:color w:val="000000"/>
          <w:sz w:val="28"/>
          <w:szCs w:val="28"/>
        </w:rPr>
        <w:t xml:space="preserve">отказа в предоставлении </w:t>
      </w:r>
      <w:r w:rsidRPr="00C70E65">
        <w:rPr>
          <w:color w:val="000000"/>
          <w:sz w:val="28"/>
          <w:szCs w:val="28"/>
        </w:rPr>
        <w:t xml:space="preserve">муниципальной услуги </w:t>
      </w:r>
      <w:r w:rsidRPr="00C70E65">
        <w:rPr>
          <w:bCs/>
          <w:color w:val="000000"/>
          <w:sz w:val="28"/>
          <w:szCs w:val="28"/>
        </w:rPr>
        <w:t xml:space="preserve">предусмотрены </w:t>
      </w:r>
      <w:r w:rsidRPr="00C70E65">
        <w:rPr>
          <w:color w:val="000000"/>
          <w:sz w:val="28"/>
          <w:szCs w:val="28"/>
        </w:rPr>
        <w:t xml:space="preserve">Административным регламентом.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3.3.3.6</w:t>
      </w:r>
      <w:r w:rsidR="007811D5">
        <w:rPr>
          <w:color w:val="000000"/>
          <w:sz w:val="28"/>
          <w:szCs w:val="28"/>
        </w:rPr>
        <w:t>.</w:t>
      </w:r>
      <w:r w:rsidRPr="00C70E65">
        <w:rPr>
          <w:color w:val="000000"/>
          <w:sz w:val="28"/>
          <w:szCs w:val="28"/>
        </w:rPr>
        <w:t xml:space="preserve"> Для предоставления муниципальной услуги осуществляются следующие </w:t>
      </w:r>
      <w:r w:rsidRPr="00C70E65">
        <w:rPr>
          <w:bCs/>
          <w:color w:val="000000"/>
          <w:sz w:val="28"/>
          <w:szCs w:val="28"/>
        </w:rPr>
        <w:t xml:space="preserve">административные процедуры: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 </w:t>
      </w:r>
      <w:r w:rsidRPr="00C70E65">
        <w:rPr>
          <w:bCs/>
          <w:color w:val="000000"/>
          <w:sz w:val="28"/>
          <w:szCs w:val="28"/>
        </w:rPr>
        <w:t xml:space="preserve">прием </w:t>
      </w:r>
      <w:r w:rsidRPr="00C70E65">
        <w:rPr>
          <w:color w:val="000000"/>
          <w:sz w:val="28"/>
          <w:szCs w:val="28"/>
        </w:rPr>
        <w:t xml:space="preserve">и </w:t>
      </w:r>
      <w:r w:rsidRPr="00C70E65">
        <w:rPr>
          <w:bCs/>
          <w:color w:val="000000"/>
          <w:sz w:val="28"/>
          <w:szCs w:val="28"/>
        </w:rPr>
        <w:t>регистрация заявления и документов</w:t>
      </w:r>
      <w:r w:rsidRPr="00C70E65">
        <w:rPr>
          <w:color w:val="000000"/>
          <w:sz w:val="28"/>
          <w:szCs w:val="28"/>
        </w:rPr>
        <w:t xml:space="preserve">, необходимых для предоставления муниципальной услуги;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w:t>
      </w:r>
      <w:r w:rsidR="007811D5">
        <w:rPr>
          <w:color w:val="000000"/>
          <w:sz w:val="28"/>
          <w:szCs w:val="28"/>
        </w:rPr>
        <w:t xml:space="preserve"> </w:t>
      </w:r>
      <w:r w:rsidRPr="00C70E65">
        <w:rPr>
          <w:color w:val="000000"/>
          <w:sz w:val="28"/>
          <w:szCs w:val="28"/>
        </w:rPr>
        <w:t>межведомственное взаимодействие;</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w:t>
      </w:r>
      <w:r w:rsidR="007811D5">
        <w:rPr>
          <w:color w:val="000000"/>
          <w:sz w:val="28"/>
          <w:szCs w:val="28"/>
        </w:rPr>
        <w:t xml:space="preserve"> </w:t>
      </w:r>
      <w:r w:rsidRPr="00C70E65">
        <w:rPr>
          <w:color w:val="000000"/>
          <w:sz w:val="28"/>
          <w:szCs w:val="28"/>
        </w:rPr>
        <w:t xml:space="preserve">при необходимости выездное обследование земельного участка;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 </w:t>
      </w:r>
      <w:r w:rsidRPr="00C70E65">
        <w:rPr>
          <w:bCs/>
          <w:color w:val="000000"/>
          <w:sz w:val="28"/>
          <w:szCs w:val="28"/>
        </w:rPr>
        <w:t xml:space="preserve">принятие решения </w:t>
      </w:r>
      <w:r w:rsidRPr="00C70E65">
        <w:rPr>
          <w:color w:val="000000"/>
          <w:sz w:val="28"/>
          <w:szCs w:val="28"/>
        </w:rPr>
        <w:t xml:space="preserve">о предоставлении либо </w:t>
      </w:r>
      <w:r w:rsidRPr="00C70E65">
        <w:rPr>
          <w:bCs/>
          <w:color w:val="000000"/>
          <w:sz w:val="28"/>
          <w:szCs w:val="28"/>
        </w:rPr>
        <w:t xml:space="preserve">об отказе </w:t>
      </w:r>
      <w:r w:rsidRPr="00C70E65">
        <w:rPr>
          <w:color w:val="000000"/>
          <w:sz w:val="28"/>
          <w:szCs w:val="28"/>
        </w:rPr>
        <w:t xml:space="preserve">в предоставлении муниципальной услуги;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lastRenderedPageBreak/>
        <w:t xml:space="preserve">- </w:t>
      </w:r>
      <w:r w:rsidRPr="00C70E65">
        <w:rPr>
          <w:bCs/>
          <w:color w:val="000000"/>
          <w:sz w:val="28"/>
          <w:szCs w:val="28"/>
        </w:rPr>
        <w:t xml:space="preserve">выдача </w:t>
      </w:r>
      <w:r w:rsidRPr="00C70E65">
        <w:rPr>
          <w:color w:val="000000"/>
          <w:sz w:val="28"/>
          <w:szCs w:val="28"/>
        </w:rPr>
        <w:t xml:space="preserve">(направление) </w:t>
      </w:r>
      <w:r w:rsidRPr="00C70E65">
        <w:rPr>
          <w:bCs/>
          <w:color w:val="000000"/>
          <w:sz w:val="28"/>
          <w:szCs w:val="28"/>
        </w:rPr>
        <w:t xml:space="preserve">результата </w:t>
      </w:r>
      <w:r w:rsidRPr="00C70E65">
        <w:rPr>
          <w:color w:val="000000"/>
          <w:sz w:val="28"/>
          <w:szCs w:val="28"/>
        </w:rPr>
        <w:t xml:space="preserve">предоставления муниципальной услуги.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3.3.3.7.</w:t>
      </w:r>
      <w:r w:rsidR="007811D5">
        <w:rPr>
          <w:color w:val="000000"/>
          <w:sz w:val="28"/>
          <w:szCs w:val="28"/>
        </w:rPr>
        <w:t xml:space="preserve"> </w:t>
      </w:r>
      <w:r w:rsidRPr="00C70E65">
        <w:rPr>
          <w:color w:val="000000"/>
          <w:sz w:val="28"/>
          <w:szCs w:val="28"/>
        </w:rPr>
        <w:t xml:space="preserve">Для </w:t>
      </w:r>
      <w:r w:rsidRPr="00C70E65">
        <w:rPr>
          <w:bCs/>
          <w:color w:val="000000"/>
          <w:sz w:val="28"/>
          <w:szCs w:val="28"/>
        </w:rPr>
        <w:t xml:space="preserve">получения </w:t>
      </w:r>
      <w:r w:rsidRPr="00C70E65">
        <w:rPr>
          <w:color w:val="000000"/>
          <w:sz w:val="28"/>
          <w:szCs w:val="28"/>
        </w:rPr>
        <w:t xml:space="preserve">муниципальной услуги в Управление </w:t>
      </w:r>
      <w:r w:rsidRPr="00C70E65">
        <w:rPr>
          <w:bCs/>
          <w:color w:val="000000"/>
          <w:sz w:val="28"/>
          <w:szCs w:val="28"/>
        </w:rPr>
        <w:t>представляются документы</w:t>
      </w:r>
      <w:r w:rsidRPr="00C70E65">
        <w:rPr>
          <w:color w:val="000000"/>
          <w:sz w:val="28"/>
          <w:szCs w:val="28"/>
        </w:rPr>
        <w:t xml:space="preserve">, указанные в Административном регламенте. </w:t>
      </w:r>
      <w:r w:rsidRPr="00C70E65">
        <w:rPr>
          <w:bCs/>
          <w:color w:val="000000"/>
          <w:sz w:val="28"/>
          <w:szCs w:val="28"/>
        </w:rPr>
        <w:t>Указанные докум</w:t>
      </w:r>
      <w:r w:rsidRPr="00C70E65">
        <w:rPr>
          <w:color w:val="000000"/>
          <w:sz w:val="28"/>
          <w:szCs w:val="28"/>
        </w:rPr>
        <w:t xml:space="preserve">енты могут быть </w:t>
      </w:r>
      <w:r w:rsidRPr="00C70E65">
        <w:rPr>
          <w:bCs/>
          <w:color w:val="000000"/>
          <w:sz w:val="28"/>
          <w:szCs w:val="28"/>
        </w:rPr>
        <w:t xml:space="preserve">представлены </w:t>
      </w:r>
      <w:r w:rsidRPr="00C70E65">
        <w:rPr>
          <w:color w:val="000000"/>
          <w:sz w:val="28"/>
          <w:szCs w:val="28"/>
        </w:rPr>
        <w:t xml:space="preserve">посредством Единого портала государственных и муниципальных услуг, </w:t>
      </w:r>
      <w:r w:rsidRPr="00C70E65">
        <w:rPr>
          <w:bCs/>
          <w:color w:val="000000"/>
          <w:sz w:val="28"/>
          <w:szCs w:val="28"/>
        </w:rPr>
        <w:t>МФЦ</w:t>
      </w:r>
      <w:r w:rsidRPr="00C70E65">
        <w:rPr>
          <w:color w:val="000000"/>
          <w:sz w:val="28"/>
          <w:szCs w:val="28"/>
        </w:rPr>
        <w:t xml:space="preserve">. </w:t>
      </w:r>
    </w:p>
    <w:p w:rsidR="00C70E65" w:rsidRPr="00C70E65" w:rsidRDefault="00C70E65" w:rsidP="00C70E65">
      <w:pPr>
        <w:overflowPunct/>
        <w:ind w:firstLine="567"/>
        <w:jc w:val="both"/>
        <w:textAlignment w:val="auto"/>
        <w:rPr>
          <w:color w:val="000000"/>
          <w:sz w:val="28"/>
          <w:szCs w:val="28"/>
        </w:rPr>
      </w:pPr>
      <w:r w:rsidRPr="00C70E65">
        <w:rPr>
          <w:bCs/>
          <w:color w:val="000000"/>
          <w:sz w:val="28"/>
          <w:szCs w:val="28"/>
        </w:rPr>
        <w:t xml:space="preserve">С Заявлением и документами </w:t>
      </w:r>
      <w:r w:rsidRPr="00C70E65">
        <w:rPr>
          <w:color w:val="000000"/>
          <w:sz w:val="28"/>
          <w:szCs w:val="28"/>
        </w:rPr>
        <w:t xml:space="preserve">для получения муниципальной услуги также </w:t>
      </w:r>
      <w:r w:rsidRPr="00C70E65">
        <w:rPr>
          <w:bCs/>
          <w:color w:val="000000"/>
          <w:sz w:val="28"/>
          <w:szCs w:val="28"/>
        </w:rPr>
        <w:t xml:space="preserve">вправе обратиться представители </w:t>
      </w:r>
      <w:r w:rsidRPr="00C70E65">
        <w:rPr>
          <w:color w:val="000000"/>
          <w:sz w:val="28"/>
          <w:szCs w:val="28"/>
        </w:rPr>
        <w:t xml:space="preserve">указанных лиц, действующие в силу полномочий, оформленных в соответствии с законодательством Российской Федерации. </w:t>
      </w:r>
    </w:p>
    <w:p w:rsidR="00C70E65" w:rsidRPr="00C70E65" w:rsidRDefault="00C70E65" w:rsidP="00C70E65">
      <w:pPr>
        <w:overflowPunct/>
        <w:ind w:firstLine="567"/>
        <w:jc w:val="both"/>
        <w:textAlignment w:val="auto"/>
        <w:rPr>
          <w:color w:val="000000"/>
          <w:sz w:val="28"/>
          <w:szCs w:val="28"/>
        </w:rPr>
      </w:pPr>
      <w:r w:rsidRPr="00C70E65">
        <w:rPr>
          <w:bCs/>
          <w:color w:val="000000"/>
          <w:sz w:val="28"/>
          <w:szCs w:val="28"/>
        </w:rPr>
        <w:t>Способы подачи заявления</w:t>
      </w:r>
      <w:r w:rsidRPr="00C70E65">
        <w:rPr>
          <w:color w:val="000000"/>
          <w:sz w:val="28"/>
          <w:szCs w:val="28"/>
        </w:rPr>
        <w:t xml:space="preserve"> и </w:t>
      </w:r>
      <w:r w:rsidRPr="00C70E65">
        <w:rPr>
          <w:bCs/>
          <w:color w:val="000000"/>
          <w:sz w:val="28"/>
          <w:szCs w:val="28"/>
        </w:rPr>
        <w:t xml:space="preserve">документов </w:t>
      </w:r>
      <w:r w:rsidRPr="00C70E65">
        <w:rPr>
          <w:color w:val="000000"/>
          <w:sz w:val="28"/>
          <w:szCs w:val="28"/>
        </w:rPr>
        <w:t xml:space="preserve">на предоставление муниципальной услуги, </w:t>
      </w:r>
      <w:r w:rsidRPr="00C70E65">
        <w:rPr>
          <w:bCs/>
          <w:color w:val="000000"/>
          <w:sz w:val="28"/>
          <w:szCs w:val="28"/>
        </w:rPr>
        <w:t xml:space="preserve">порядок </w:t>
      </w:r>
      <w:r w:rsidRPr="00C70E65">
        <w:rPr>
          <w:color w:val="000000"/>
          <w:sz w:val="28"/>
          <w:szCs w:val="28"/>
        </w:rPr>
        <w:t xml:space="preserve">установления личности заявителя, </w:t>
      </w:r>
      <w:r w:rsidRPr="00C70E65">
        <w:rPr>
          <w:bCs/>
          <w:color w:val="000000"/>
          <w:sz w:val="28"/>
          <w:szCs w:val="28"/>
        </w:rPr>
        <w:t xml:space="preserve">срок </w:t>
      </w:r>
      <w:r w:rsidRPr="00C70E65">
        <w:rPr>
          <w:color w:val="000000"/>
          <w:sz w:val="28"/>
          <w:szCs w:val="28"/>
        </w:rPr>
        <w:t xml:space="preserve">регистрации заявления и </w:t>
      </w:r>
      <w:r w:rsidRPr="00C70E65">
        <w:rPr>
          <w:bCs/>
          <w:color w:val="000000"/>
          <w:sz w:val="28"/>
          <w:szCs w:val="28"/>
        </w:rPr>
        <w:t>документов</w:t>
      </w:r>
      <w:r w:rsidRPr="00C70E65">
        <w:rPr>
          <w:color w:val="000000"/>
          <w:sz w:val="28"/>
          <w:szCs w:val="28"/>
        </w:rPr>
        <w:t xml:space="preserve">, необходимых для предоставления муниципальной услуги, предусмотрены Административным регламентом.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Возможность </w:t>
      </w:r>
      <w:r w:rsidRPr="00C70E65">
        <w:rPr>
          <w:bCs/>
          <w:color w:val="000000"/>
          <w:sz w:val="28"/>
          <w:szCs w:val="28"/>
        </w:rPr>
        <w:t>приема Управлением</w:t>
      </w:r>
      <w:r w:rsidRPr="00C70E65">
        <w:rPr>
          <w:color w:val="000000"/>
          <w:sz w:val="28"/>
          <w:szCs w:val="28"/>
        </w:rPr>
        <w:t xml:space="preserve">, </w:t>
      </w:r>
      <w:r w:rsidRPr="00C70E65">
        <w:rPr>
          <w:bCs/>
          <w:color w:val="000000"/>
          <w:sz w:val="28"/>
          <w:szCs w:val="28"/>
        </w:rPr>
        <w:t>МФЦ заявления</w:t>
      </w:r>
      <w:r w:rsidRPr="00C70E65">
        <w:rPr>
          <w:color w:val="000000"/>
          <w:sz w:val="28"/>
          <w:szCs w:val="28"/>
        </w:rPr>
        <w:t xml:space="preserve"> и </w:t>
      </w:r>
      <w:r w:rsidRPr="00C70E65">
        <w:rPr>
          <w:bCs/>
          <w:color w:val="000000"/>
          <w:sz w:val="28"/>
          <w:szCs w:val="28"/>
        </w:rPr>
        <w:t xml:space="preserve">документов </w:t>
      </w:r>
      <w:r w:rsidRPr="00C70E65">
        <w:rPr>
          <w:color w:val="000000"/>
          <w:sz w:val="28"/>
          <w:szCs w:val="28"/>
        </w:rPr>
        <w:t xml:space="preserve">и (или) </w:t>
      </w:r>
      <w:r w:rsidRPr="00C70E65">
        <w:rPr>
          <w:bCs/>
          <w:color w:val="000000"/>
          <w:sz w:val="28"/>
          <w:szCs w:val="28"/>
        </w:rPr>
        <w:t>информации</w:t>
      </w:r>
      <w:r w:rsidRPr="00C70E65">
        <w:rPr>
          <w:color w:val="000000"/>
          <w:sz w:val="28"/>
          <w:szCs w:val="28"/>
        </w:rPr>
        <w:t xml:space="preserve">, необходимых для предоставления муниципальной услуги, </w:t>
      </w:r>
      <w:r w:rsidRPr="00C70E65">
        <w:rPr>
          <w:bCs/>
          <w:color w:val="000000"/>
          <w:sz w:val="28"/>
          <w:szCs w:val="28"/>
        </w:rPr>
        <w:t xml:space="preserve">по выбору заявителя </w:t>
      </w:r>
      <w:r w:rsidRPr="00C70E65">
        <w:rPr>
          <w:color w:val="000000"/>
          <w:sz w:val="28"/>
          <w:szCs w:val="28"/>
        </w:rPr>
        <w:t xml:space="preserve">независимо от места нахождения не предусмотрена.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3.3.3.8 </w:t>
      </w:r>
      <w:r w:rsidRPr="00C70E65">
        <w:rPr>
          <w:bCs/>
          <w:color w:val="000000"/>
          <w:sz w:val="28"/>
          <w:szCs w:val="28"/>
        </w:rPr>
        <w:t xml:space="preserve">Решение о предоставлении </w:t>
      </w:r>
      <w:r w:rsidRPr="00C70E65">
        <w:rPr>
          <w:color w:val="000000"/>
          <w:sz w:val="28"/>
          <w:szCs w:val="28"/>
        </w:rPr>
        <w:t xml:space="preserve">(об </w:t>
      </w:r>
      <w:r w:rsidRPr="00C70E65">
        <w:rPr>
          <w:bCs/>
          <w:color w:val="000000"/>
          <w:sz w:val="28"/>
          <w:szCs w:val="28"/>
        </w:rPr>
        <w:t xml:space="preserve">отказе </w:t>
      </w:r>
      <w:r w:rsidRPr="00C70E65">
        <w:rPr>
          <w:color w:val="000000"/>
          <w:sz w:val="28"/>
          <w:szCs w:val="28"/>
        </w:rPr>
        <w:t xml:space="preserve">в предоставлении) муниципальной услуги </w:t>
      </w:r>
      <w:r w:rsidRPr="00C70E65">
        <w:rPr>
          <w:bCs/>
          <w:color w:val="000000"/>
          <w:sz w:val="28"/>
          <w:szCs w:val="28"/>
        </w:rPr>
        <w:t xml:space="preserve">принимается </w:t>
      </w:r>
      <w:r w:rsidRPr="00C70E65">
        <w:rPr>
          <w:color w:val="000000"/>
          <w:sz w:val="28"/>
          <w:szCs w:val="28"/>
        </w:rPr>
        <w:t xml:space="preserve">на основании следующих </w:t>
      </w:r>
      <w:r w:rsidRPr="00C70E65">
        <w:rPr>
          <w:bCs/>
          <w:color w:val="000000"/>
          <w:sz w:val="28"/>
          <w:szCs w:val="28"/>
        </w:rPr>
        <w:t xml:space="preserve">критериев принятия решения: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 </w:t>
      </w:r>
      <w:r w:rsidRPr="00C70E65">
        <w:rPr>
          <w:bCs/>
          <w:color w:val="000000"/>
          <w:sz w:val="28"/>
          <w:szCs w:val="28"/>
        </w:rPr>
        <w:t xml:space="preserve">отсутствие оснований </w:t>
      </w:r>
      <w:r w:rsidRPr="00C70E65">
        <w:rPr>
          <w:color w:val="000000"/>
          <w:sz w:val="28"/>
          <w:szCs w:val="28"/>
        </w:rPr>
        <w:t xml:space="preserve">для отказа в предоставлении муниципальной услуги, указанных в Административном регламенте. </w:t>
      </w:r>
    </w:p>
    <w:p w:rsidR="00C70E65" w:rsidRPr="00C70E65" w:rsidRDefault="00C70E65" w:rsidP="00C70E65">
      <w:pPr>
        <w:overflowPunct/>
        <w:ind w:firstLine="567"/>
        <w:jc w:val="both"/>
        <w:textAlignment w:val="auto"/>
        <w:rPr>
          <w:color w:val="000000"/>
          <w:sz w:val="28"/>
          <w:szCs w:val="28"/>
        </w:rPr>
      </w:pPr>
      <w:r w:rsidRPr="00C70E65">
        <w:rPr>
          <w:bCs/>
          <w:color w:val="000000"/>
          <w:sz w:val="28"/>
          <w:szCs w:val="28"/>
        </w:rPr>
        <w:t xml:space="preserve">В случае подачи </w:t>
      </w:r>
      <w:r w:rsidRPr="00C70E65">
        <w:rPr>
          <w:color w:val="000000"/>
          <w:sz w:val="28"/>
          <w:szCs w:val="28"/>
        </w:rPr>
        <w:t xml:space="preserve">заявления посредством </w:t>
      </w:r>
      <w:r w:rsidRPr="00C70E65">
        <w:rPr>
          <w:bCs/>
          <w:color w:val="000000"/>
          <w:sz w:val="28"/>
          <w:szCs w:val="28"/>
        </w:rPr>
        <w:t xml:space="preserve">Единого портала государственных </w:t>
      </w:r>
      <w:r w:rsidRPr="00C70E65">
        <w:rPr>
          <w:color w:val="000000"/>
          <w:sz w:val="28"/>
          <w:szCs w:val="28"/>
        </w:rPr>
        <w:t xml:space="preserve">и муниципальных услуг результат предоставления услуги </w:t>
      </w:r>
      <w:r w:rsidRPr="00C70E65">
        <w:rPr>
          <w:bCs/>
          <w:color w:val="000000"/>
          <w:sz w:val="28"/>
          <w:szCs w:val="28"/>
        </w:rPr>
        <w:t xml:space="preserve">по выбору заявителя </w:t>
      </w:r>
      <w:r w:rsidRPr="00C70E65">
        <w:rPr>
          <w:color w:val="000000"/>
          <w:sz w:val="28"/>
          <w:szCs w:val="28"/>
        </w:rPr>
        <w:t xml:space="preserve">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w:t>
      </w:r>
      <w:r w:rsidRPr="00C70E65">
        <w:rPr>
          <w:bCs/>
          <w:color w:val="000000"/>
          <w:sz w:val="28"/>
          <w:szCs w:val="28"/>
        </w:rPr>
        <w:t xml:space="preserve">личном кабинете </w:t>
      </w:r>
      <w:r w:rsidRPr="00C70E65">
        <w:rPr>
          <w:color w:val="000000"/>
          <w:sz w:val="28"/>
          <w:szCs w:val="28"/>
        </w:rPr>
        <w:t xml:space="preserve">на Едином портале государственных и муниципальных услуг </w:t>
      </w:r>
      <w:r w:rsidRPr="00C70E65">
        <w:rPr>
          <w:bCs/>
          <w:color w:val="000000"/>
          <w:sz w:val="28"/>
          <w:szCs w:val="28"/>
        </w:rPr>
        <w:t xml:space="preserve">либо в Управлении при личном посещении.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3.3.3.9. Необходимость </w:t>
      </w:r>
      <w:r w:rsidRPr="00C70E65">
        <w:rPr>
          <w:bCs/>
          <w:color w:val="000000"/>
          <w:sz w:val="28"/>
          <w:szCs w:val="28"/>
        </w:rPr>
        <w:t xml:space="preserve">получения дополнительных сведений </w:t>
      </w:r>
      <w:r w:rsidRPr="00C70E65">
        <w:rPr>
          <w:color w:val="000000"/>
          <w:sz w:val="28"/>
          <w:szCs w:val="28"/>
        </w:rPr>
        <w:t xml:space="preserve">от заявителя для предоставления муниципальной услуги </w:t>
      </w:r>
      <w:r w:rsidRPr="00C70E65">
        <w:rPr>
          <w:bCs/>
          <w:color w:val="000000"/>
          <w:sz w:val="28"/>
          <w:szCs w:val="28"/>
        </w:rPr>
        <w:t xml:space="preserve">не предусмотрена. </w:t>
      </w:r>
    </w:p>
    <w:p w:rsidR="00C70E65" w:rsidRPr="00C70E65" w:rsidRDefault="00C70E65" w:rsidP="00C70E65">
      <w:pPr>
        <w:ind w:firstLine="567"/>
        <w:jc w:val="both"/>
        <w:rPr>
          <w:bCs/>
          <w:color w:val="000000"/>
          <w:sz w:val="28"/>
          <w:szCs w:val="28"/>
        </w:rPr>
      </w:pPr>
      <w:r w:rsidRPr="00C70E65">
        <w:rPr>
          <w:color w:val="000000"/>
          <w:sz w:val="28"/>
          <w:szCs w:val="28"/>
        </w:rPr>
        <w:t xml:space="preserve">3.3.3.10. Предоставление муниципальной услуги в упреждающем (проактивном) режиме </w:t>
      </w:r>
      <w:r w:rsidRPr="00C70E65">
        <w:rPr>
          <w:bCs/>
          <w:color w:val="000000"/>
          <w:sz w:val="28"/>
          <w:szCs w:val="28"/>
        </w:rPr>
        <w:t>не предусмотрено.</w:t>
      </w:r>
    </w:p>
    <w:p w:rsidR="00C70E65" w:rsidRPr="00C70E65" w:rsidRDefault="00C70E65" w:rsidP="00C70E65">
      <w:pPr>
        <w:overflowPunct/>
        <w:ind w:firstLine="567"/>
        <w:jc w:val="both"/>
        <w:textAlignment w:val="auto"/>
        <w:rPr>
          <w:color w:val="000000"/>
          <w:sz w:val="28"/>
          <w:szCs w:val="28"/>
        </w:rPr>
      </w:pPr>
      <w:r w:rsidRPr="00C70E65">
        <w:rPr>
          <w:bCs/>
          <w:color w:val="000000"/>
          <w:sz w:val="28"/>
          <w:szCs w:val="28"/>
        </w:rPr>
        <w:t>3.3.4</w:t>
      </w:r>
      <w:r w:rsidR="007811D5">
        <w:rPr>
          <w:bCs/>
          <w:color w:val="000000"/>
          <w:sz w:val="28"/>
          <w:szCs w:val="28"/>
        </w:rPr>
        <w:t>.</w:t>
      </w:r>
      <w:r w:rsidRPr="00C70E65">
        <w:rPr>
          <w:bCs/>
          <w:color w:val="000000"/>
          <w:sz w:val="28"/>
          <w:szCs w:val="28"/>
        </w:rPr>
        <w:t xml:space="preserve"> </w:t>
      </w:r>
      <w:r w:rsidRPr="007811D5">
        <w:rPr>
          <w:b/>
          <w:bCs/>
          <w:color w:val="000000"/>
          <w:sz w:val="28"/>
          <w:szCs w:val="28"/>
        </w:rPr>
        <w:t>Вариант 4</w:t>
      </w:r>
      <w:r w:rsidRPr="00C70E65">
        <w:rPr>
          <w:bCs/>
          <w:color w:val="000000"/>
          <w:sz w:val="28"/>
          <w:szCs w:val="28"/>
        </w:rPr>
        <w:t xml:space="preserve">. Исправление допущенных опечаток и ошибок в выданных в результате предоставления муниципальной услуги документах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3.3.4.1. </w:t>
      </w:r>
      <w:r w:rsidRPr="00C70E65">
        <w:rPr>
          <w:bCs/>
          <w:color w:val="000000"/>
          <w:sz w:val="28"/>
          <w:szCs w:val="28"/>
        </w:rPr>
        <w:t xml:space="preserve">Максимальный срок </w:t>
      </w:r>
      <w:r w:rsidRPr="00C70E65">
        <w:rPr>
          <w:color w:val="000000"/>
          <w:sz w:val="28"/>
          <w:szCs w:val="28"/>
        </w:rPr>
        <w:t>предоставления муниципальной услуги в соответствии с вариантом составляет 3</w:t>
      </w:r>
      <w:r w:rsidRPr="00C70E65">
        <w:rPr>
          <w:bCs/>
          <w:color w:val="000000"/>
          <w:sz w:val="28"/>
          <w:szCs w:val="28"/>
        </w:rPr>
        <w:t xml:space="preserve"> рабочих дня </w:t>
      </w:r>
      <w:r w:rsidRPr="00C70E65">
        <w:rPr>
          <w:color w:val="000000"/>
          <w:sz w:val="28"/>
          <w:szCs w:val="28"/>
        </w:rPr>
        <w:t xml:space="preserve">со дня получения от заявителя заявления об ошибке.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3.3.4.2 </w:t>
      </w:r>
      <w:r w:rsidRPr="00C70E65">
        <w:rPr>
          <w:bCs/>
          <w:color w:val="000000"/>
          <w:sz w:val="28"/>
          <w:szCs w:val="28"/>
        </w:rPr>
        <w:t xml:space="preserve">Результатом </w:t>
      </w:r>
      <w:r w:rsidRPr="00C70E65">
        <w:rPr>
          <w:color w:val="000000"/>
          <w:sz w:val="28"/>
          <w:szCs w:val="28"/>
        </w:rPr>
        <w:t xml:space="preserve">предоставления муниципальной услуги </w:t>
      </w:r>
      <w:r w:rsidRPr="00C70E65">
        <w:rPr>
          <w:bCs/>
          <w:color w:val="000000"/>
          <w:sz w:val="28"/>
          <w:szCs w:val="28"/>
        </w:rPr>
        <w:t xml:space="preserve">является замена документов </w:t>
      </w:r>
      <w:r w:rsidRPr="00C70E65">
        <w:rPr>
          <w:color w:val="000000"/>
          <w:sz w:val="28"/>
          <w:szCs w:val="28"/>
        </w:rPr>
        <w:t xml:space="preserve">в случае выявления допущенных </w:t>
      </w:r>
      <w:r w:rsidRPr="00C70E65">
        <w:rPr>
          <w:bCs/>
          <w:color w:val="000000"/>
          <w:sz w:val="28"/>
          <w:szCs w:val="28"/>
        </w:rPr>
        <w:t xml:space="preserve">опечаток </w:t>
      </w:r>
      <w:r w:rsidRPr="00C70E65">
        <w:rPr>
          <w:color w:val="000000"/>
          <w:sz w:val="28"/>
          <w:szCs w:val="28"/>
        </w:rPr>
        <w:t xml:space="preserve">и (или) </w:t>
      </w:r>
      <w:r w:rsidRPr="00C70E65">
        <w:rPr>
          <w:bCs/>
          <w:color w:val="000000"/>
          <w:sz w:val="28"/>
          <w:szCs w:val="28"/>
        </w:rPr>
        <w:t xml:space="preserve">ошибок </w:t>
      </w:r>
      <w:r w:rsidRPr="00C70E65">
        <w:rPr>
          <w:color w:val="000000"/>
          <w:sz w:val="28"/>
          <w:szCs w:val="28"/>
        </w:rPr>
        <w:t xml:space="preserve">либо письменное уведомление об отсутствии таких опечаток и (или) ошибок.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3.3.4.3. </w:t>
      </w:r>
      <w:r w:rsidRPr="00C70E65">
        <w:rPr>
          <w:bCs/>
          <w:color w:val="000000"/>
          <w:sz w:val="28"/>
          <w:szCs w:val="28"/>
        </w:rPr>
        <w:t xml:space="preserve">Оснований для отказа </w:t>
      </w:r>
      <w:r w:rsidRPr="00C70E65">
        <w:rPr>
          <w:color w:val="000000"/>
          <w:sz w:val="28"/>
          <w:szCs w:val="28"/>
        </w:rPr>
        <w:t xml:space="preserve">в приеме заявления не предусмотрено.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3.3.4.4.</w:t>
      </w:r>
      <w:r w:rsidR="007811D5">
        <w:rPr>
          <w:color w:val="000000"/>
          <w:sz w:val="28"/>
          <w:szCs w:val="28"/>
        </w:rPr>
        <w:t xml:space="preserve"> </w:t>
      </w:r>
      <w:r w:rsidRPr="00C70E65">
        <w:rPr>
          <w:bCs/>
          <w:color w:val="000000"/>
          <w:sz w:val="28"/>
          <w:szCs w:val="28"/>
        </w:rPr>
        <w:t xml:space="preserve">Оснований для приостановления </w:t>
      </w:r>
      <w:r w:rsidRPr="00C70E65">
        <w:rPr>
          <w:color w:val="000000"/>
          <w:sz w:val="28"/>
          <w:szCs w:val="28"/>
        </w:rPr>
        <w:t xml:space="preserve">предоставления муниципальной услуги </w:t>
      </w:r>
      <w:r w:rsidRPr="00C70E65">
        <w:rPr>
          <w:bCs/>
          <w:color w:val="000000"/>
          <w:sz w:val="28"/>
          <w:szCs w:val="28"/>
        </w:rPr>
        <w:t xml:space="preserve">не предусмотрено.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3.3.4.5. </w:t>
      </w:r>
      <w:r w:rsidRPr="00C70E65">
        <w:rPr>
          <w:bCs/>
          <w:color w:val="000000"/>
          <w:sz w:val="28"/>
          <w:szCs w:val="28"/>
        </w:rPr>
        <w:t xml:space="preserve">Основанием для отказа </w:t>
      </w:r>
      <w:r w:rsidRPr="00C70E65">
        <w:rPr>
          <w:color w:val="000000"/>
          <w:sz w:val="28"/>
          <w:szCs w:val="28"/>
        </w:rPr>
        <w:t xml:space="preserve">в предоставлении муниципальной услуги является установление </w:t>
      </w:r>
      <w:r w:rsidRPr="00C70E65">
        <w:rPr>
          <w:bCs/>
          <w:color w:val="000000"/>
          <w:sz w:val="28"/>
          <w:szCs w:val="28"/>
        </w:rPr>
        <w:t xml:space="preserve">факта отсутствия опечаток </w:t>
      </w:r>
      <w:r w:rsidRPr="00C70E65">
        <w:rPr>
          <w:color w:val="000000"/>
          <w:sz w:val="28"/>
          <w:szCs w:val="28"/>
        </w:rPr>
        <w:t xml:space="preserve">и (или) </w:t>
      </w:r>
      <w:r w:rsidRPr="00C70E65">
        <w:rPr>
          <w:bCs/>
          <w:color w:val="000000"/>
          <w:sz w:val="28"/>
          <w:szCs w:val="28"/>
        </w:rPr>
        <w:t xml:space="preserve">ошибок </w:t>
      </w:r>
      <w:r w:rsidRPr="00C70E65">
        <w:rPr>
          <w:color w:val="000000"/>
          <w:sz w:val="28"/>
          <w:szCs w:val="28"/>
        </w:rPr>
        <w:t xml:space="preserve">в выданных в результате предоставления муниципальной услуги.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lastRenderedPageBreak/>
        <w:t>3.3.4.6</w:t>
      </w:r>
      <w:r w:rsidR="007811D5">
        <w:rPr>
          <w:color w:val="000000"/>
          <w:sz w:val="28"/>
          <w:szCs w:val="28"/>
        </w:rPr>
        <w:t>.</w:t>
      </w:r>
      <w:r w:rsidRPr="00C70E65">
        <w:rPr>
          <w:color w:val="000000"/>
          <w:sz w:val="28"/>
          <w:szCs w:val="28"/>
        </w:rPr>
        <w:t xml:space="preserve"> Для </w:t>
      </w:r>
      <w:r w:rsidRPr="00C70E65">
        <w:rPr>
          <w:bCs/>
          <w:color w:val="000000"/>
          <w:sz w:val="28"/>
          <w:szCs w:val="28"/>
        </w:rPr>
        <w:t xml:space="preserve">получения муниципальной услуги </w:t>
      </w:r>
      <w:r w:rsidRPr="00C70E65">
        <w:rPr>
          <w:color w:val="000000"/>
          <w:sz w:val="28"/>
          <w:szCs w:val="28"/>
        </w:rPr>
        <w:t xml:space="preserve">заявитель представляет в администрацию заявление в произвольной форме об исправлении </w:t>
      </w:r>
      <w:r w:rsidRPr="00C70E65">
        <w:rPr>
          <w:bCs/>
          <w:color w:val="000000"/>
          <w:sz w:val="28"/>
          <w:szCs w:val="28"/>
        </w:rPr>
        <w:t xml:space="preserve">опечаток </w:t>
      </w:r>
      <w:r w:rsidRPr="00C70E65">
        <w:rPr>
          <w:color w:val="000000"/>
          <w:sz w:val="28"/>
          <w:szCs w:val="28"/>
        </w:rPr>
        <w:t xml:space="preserve">и (или) ошибок. </w:t>
      </w:r>
    </w:p>
    <w:p w:rsidR="00C70E65" w:rsidRPr="00C70E65" w:rsidRDefault="00C70E65" w:rsidP="00C70E65">
      <w:pPr>
        <w:overflowPunct/>
        <w:ind w:firstLine="567"/>
        <w:jc w:val="both"/>
        <w:textAlignment w:val="auto"/>
        <w:rPr>
          <w:color w:val="000000"/>
          <w:sz w:val="28"/>
          <w:szCs w:val="28"/>
        </w:rPr>
      </w:pPr>
      <w:r w:rsidRPr="00C70E65">
        <w:rPr>
          <w:bCs/>
          <w:color w:val="000000"/>
          <w:sz w:val="28"/>
          <w:szCs w:val="28"/>
        </w:rPr>
        <w:t xml:space="preserve">Регистрация </w:t>
      </w:r>
      <w:r w:rsidRPr="00C70E65">
        <w:rPr>
          <w:color w:val="000000"/>
          <w:sz w:val="28"/>
          <w:szCs w:val="28"/>
        </w:rPr>
        <w:t xml:space="preserve">заявления в администрации осуществляется </w:t>
      </w:r>
      <w:r w:rsidRPr="00C70E65">
        <w:rPr>
          <w:bCs/>
          <w:color w:val="000000"/>
          <w:sz w:val="28"/>
          <w:szCs w:val="28"/>
        </w:rPr>
        <w:t>в срок</w:t>
      </w:r>
      <w:r w:rsidRPr="00C70E65">
        <w:rPr>
          <w:color w:val="000000"/>
          <w:sz w:val="28"/>
          <w:szCs w:val="28"/>
        </w:rPr>
        <w:t xml:space="preserve">, предусмотренный Административного регламента.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3.3.4.7.</w:t>
      </w:r>
      <w:r w:rsidR="007811D5">
        <w:rPr>
          <w:color w:val="000000"/>
          <w:sz w:val="28"/>
          <w:szCs w:val="28"/>
        </w:rPr>
        <w:t xml:space="preserve"> </w:t>
      </w:r>
      <w:r w:rsidRPr="00C70E65">
        <w:rPr>
          <w:bCs/>
          <w:color w:val="000000"/>
          <w:sz w:val="28"/>
          <w:szCs w:val="28"/>
        </w:rPr>
        <w:t xml:space="preserve">Критерием принятия решения о предоставлении </w:t>
      </w:r>
      <w:r w:rsidRPr="00C70E65">
        <w:rPr>
          <w:color w:val="000000"/>
          <w:sz w:val="28"/>
          <w:szCs w:val="28"/>
        </w:rPr>
        <w:t xml:space="preserve">муниципальной услуги в соответствии с вариантом является установление </w:t>
      </w:r>
      <w:r w:rsidRPr="00C70E65">
        <w:rPr>
          <w:bCs/>
          <w:color w:val="000000"/>
          <w:sz w:val="28"/>
          <w:szCs w:val="28"/>
        </w:rPr>
        <w:t xml:space="preserve">факта наличия </w:t>
      </w:r>
      <w:r w:rsidRPr="00C70E65">
        <w:rPr>
          <w:color w:val="000000"/>
          <w:sz w:val="28"/>
          <w:szCs w:val="28"/>
        </w:rPr>
        <w:t xml:space="preserve">либо отсутствия </w:t>
      </w:r>
      <w:r w:rsidRPr="00C70E65">
        <w:rPr>
          <w:bCs/>
          <w:color w:val="000000"/>
          <w:sz w:val="28"/>
          <w:szCs w:val="28"/>
        </w:rPr>
        <w:t xml:space="preserve">опечаток </w:t>
      </w:r>
      <w:r w:rsidRPr="00C70E65">
        <w:rPr>
          <w:color w:val="000000"/>
          <w:sz w:val="28"/>
          <w:szCs w:val="28"/>
        </w:rPr>
        <w:t xml:space="preserve">и (или) </w:t>
      </w:r>
      <w:r w:rsidRPr="00C70E65">
        <w:rPr>
          <w:bCs/>
          <w:color w:val="000000"/>
          <w:sz w:val="28"/>
          <w:szCs w:val="28"/>
        </w:rPr>
        <w:t xml:space="preserve">ошибок </w:t>
      </w:r>
      <w:r w:rsidRPr="00C70E65">
        <w:rPr>
          <w:color w:val="000000"/>
          <w:sz w:val="28"/>
          <w:szCs w:val="28"/>
        </w:rPr>
        <w:t xml:space="preserve">в выданных в результате предоставления муниципальной услуги документах.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В случае выявления </w:t>
      </w:r>
      <w:r w:rsidRPr="00C70E65">
        <w:rPr>
          <w:bCs/>
          <w:color w:val="000000"/>
          <w:sz w:val="28"/>
          <w:szCs w:val="28"/>
        </w:rPr>
        <w:t xml:space="preserve">допущенных опечаток </w:t>
      </w:r>
      <w:r w:rsidRPr="00C70E65">
        <w:rPr>
          <w:color w:val="000000"/>
          <w:sz w:val="28"/>
          <w:szCs w:val="28"/>
        </w:rPr>
        <w:t xml:space="preserve">и (или) </w:t>
      </w:r>
      <w:r w:rsidRPr="00C70E65">
        <w:rPr>
          <w:bCs/>
          <w:color w:val="000000"/>
          <w:sz w:val="28"/>
          <w:szCs w:val="28"/>
        </w:rPr>
        <w:t xml:space="preserve">ошибок </w:t>
      </w:r>
      <w:r w:rsidRPr="00C70E65">
        <w:rPr>
          <w:color w:val="000000"/>
          <w:sz w:val="28"/>
          <w:szCs w:val="28"/>
        </w:rPr>
        <w:t xml:space="preserve">в выданных в результате предоставления муниципальной услуги документах либо получения от любого заинтересованного лица письменного заявления об </w:t>
      </w:r>
      <w:r w:rsidRPr="00C70E65">
        <w:rPr>
          <w:bCs/>
          <w:color w:val="000000"/>
          <w:sz w:val="28"/>
          <w:szCs w:val="28"/>
        </w:rPr>
        <w:t xml:space="preserve">ошибке </w:t>
      </w:r>
      <w:r w:rsidRPr="00C70E65">
        <w:rPr>
          <w:color w:val="000000"/>
          <w:sz w:val="28"/>
          <w:szCs w:val="28"/>
        </w:rPr>
        <w:t xml:space="preserve">специалист Управления </w:t>
      </w:r>
      <w:r w:rsidRPr="00C70E65">
        <w:rPr>
          <w:bCs/>
          <w:color w:val="000000"/>
          <w:sz w:val="28"/>
          <w:szCs w:val="28"/>
        </w:rPr>
        <w:t xml:space="preserve">осуществляет исправление </w:t>
      </w:r>
      <w:r w:rsidRPr="00C70E65">
        <w:rPr>
          <w:color w:val="000000"/>
          <w:sz w:val="28"/>
          <w:szCs w:val="28"/>
        </w:rPr>
        <w:t xml:space="preserve">указанных документов </w:t>
      </w:r>
      <w:r w:rsidRPr="00C70E65">
        <w:rPr>
          <w:bCs/>
          <w:color w:val="000000"/>
          <w:sz w:val="28"/>
          <w:szCs w:val="28"/>
        </w:rPr>
        <w:t>в срок</w:t>
      </w:r>
      <w:r w:rsidRPr="00C70E65">
        <w:rPr>
          <w:color w:val="000000"/>
          <w:sz w:val="28"/>
          <w:szCs w:val="28"/>
        </w:rPr>
        <w:t xml:space="preserve">, не превышающий </w:t>
      </w:r>
      <w:r w:rsidRPr="00C70E65">
        <w:rPr>
          <w:bCs/>
          <w:color w:val="000000"/>
          <w:sz w:val="28"/>
          <w:szCs w:val="28"/>
        </w:rPr>
        <w:t xml:space="preserve">3 рабочих дней </w:t>
      </w:r>
      <w:r w:rsidRPr="00C70E65">
        <w:rPr>
          <w:color w:val="000000"/>
          <w:sz w:val="28"/>
          <w:szCs w:val="28"/>
        </w:rPr>
        <w:t xml:space="preserve">со дня получения от заявителя заявления об ошибке.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 xml:space="preserve">В случае </w:t>
      </w:r>
      <w:r w:rsidRPr="00C70E65">
        <w:rPr>
          <w:bCs/>
          <w:color w:val="000000"/>
          <w:sz w:val="28"/>
          <w:szCs w:val="28"/>
        </w:rPr>
        <w:t xml:space="preserve">отсутствия опечаток </w:t>
      </w:r>
      <w:r w:rsidRPr="00C70E65">
        <w:rPr>
          <w:color w:val="000000"/>
          <w:sz w:val="28"/>
          <w:szCs w:val="28"/>
        </w:rPr>
        <w:t xml:space="preserve">и (или) </w:t>
      </w:r>
      <w:r w:rsidRPr="00C70E65">
        <w:rPr>
          <w:bCs/>
          <w:color w:val="000000"/>
          <w:sz w:val="28"/>
          <w:szCs w:val="28"/>
        </w:rPr>
        <w:t xml:space="preserve">ошибок </w:t>
      </w:r>
      <w:r w:rsidRPr="00C70E65">
        <w:rPr>
          <w:color w:val="000000"/>
          <w:sz w:val="28"/>
          <w:szCs w:val="28"/>
        </w:rPr>
        <w:t xml:space="preserve">в выданных в результате предоставления муниципальной услуги документах Управления </w:t>
      </w:r>
      <w:r w:rsidRPr="00C70E65">
        <w:rPr>
          <w:bCs/>
          <w:color w:val="000000"/>
          <w:sz w:val="28"/>
          <w:szCs w:val="28"/>
        </w:rPr>
        <w:t xml:space="preserve">письменно сообщает заявителю </w:t>
      </w:r>
      <w:r w:rsidRPr="00C70E65">
        <w:rPr>
          <w:color w:val="000000"/>
          <w:sz w:val="28"/>
          <w:szCs w:val="28"/>
        </w:rPr>
        <w:t xml:space="preserve">об отсутствии таких опечаток и (или) ошибок в срок, не превышающий </w:t>
      </w:r>
      <w:r w:rsidRPr="00C70E65">
        <w:rPr>
          <w:bCs/>
          <w:color w:val="000000"/>
          <w:sz w:val="28"/>
          <w:szCs w:val="28"/>
        </w:rPr>
        <w:t xml:space="preserve">3 рабочих дней </w:t>
      </w:r>
      <w:r w:rsidRPr="00C70E65">
        <w:rPr>
          <w:color w:val="000000"/>
          <w:sz w:val="28"/>
          <w:szCs w:val="28"/>
        </w:rPr>
        <w:t xml:space="preserve">со дня получения от заявителя заявления об ошибке. </w:t>
      </w:r>
    </w:p>
    <w:p w:rsidR="00C70E65" w:rsidRPr="00C70E65" w:rsidRDefault="00C70E65" w:rsidP="00C70E65">
      <w:pPr>
        <w:overflowPunct/>
        <w:ind w:firstLine="567"/>
        <w:jc w:val="both"/>
        <w:textAlignment w:val="auto"/>
        <w:rPr>
          <w:color w:val="000000"/>
          <w:sz w:val="28"/>
          <w:szCs w:val="28"/>
        </w:rPr>
      </w:pPr>
      <w:r w:rsidRPr="00C70E65">
        <w:rPr>
          <w:bCs/>
          <w:color w:val="000000"/>
          <w:sz w:val="28"/>
          <w:szCs w:val="28"/>
        </w:rPr>
        <w:t xml:space="preserve">Возможность предоставления результата </w:t>
      </w:r>
      <w:r w:rsidRPr="00C70E65">
        <w:rPr>
          <w:color w:val="000000"/>
          <w:sz w:val="28"/>
          <w:szCs w:val="28"/>
        </w:rPr>
        <w:t xml:space="preserve">муниципальной услуги </w:t>
      </w:r>
      <w:r w:rsidRPr="00C70E65">
        <w:rPr>
          <w:bCs/>
          <w:color w:val="000000"/>
          <w:sz w:val="28"/>
          <w:szCs w:val="28"/>
        </w:rPr>
        <w:t xml:space="preserve">по выбору </w:t>
      </w:r>
      <w:r w:rsidRPr="00C70E65">
        <w:rPr>
          <w:color w:val="000000"/>
          <w:sz w:val="28"/>
          <w:szCs w:val="28"/>
        </w:rPr>
        <w:t xml:space="preserve">заявителя независимо от его места жительства или места пребывания либо места нахождения </w:t>
      </w:r>
      <w:r w:rsidRPr="00C70E65">
        <w:rPr>
          <w:bCs/>
          <w:color w:val="000000"/>
          <w:sz w:val="28"/>
          <w:szCs w:val="28"/>
        </w:rPr>
        <w:t xml:space="preserve">не предусмотрена. </w:t>
      </w:r>
    </w:p>
    <w:p w:rsidR="00C70E65" w:rsidRPr="00C70E65" w:rsidRDefault="00C70E65" w:rsidP="00C70E65">
      <w:pPr>
        <w:overflowPunct/>
        <w:ind w:firstLine="567"/>
        <w:jc w:val="both"/>
        <w:textAlignment w:val="auto"/>
        <w:rPr>
          <w:color w:val="000000"/>
          <w:sz w:val="28"/>
          <w:szCs w:val="28"/>
        </w:rPr>
      </w:pPr>
      <w:r w:rsidRPr="00C70E65">
        <w:rPr>
          <w:color w:val="000000"/>
          <w:sz w:val="28"/>
          <w:szCs w:val="28"/>
        </w:rPr>
        <w:t>3.3.4.8.</w:t>
      </w:r>
      <w:r w:rsidR="007811D5">
        <w:rPr>
          <w:color w:val="000000"/>
          <w:sz w:val="28"/>
          <w:szCs w:val="28"/>
        </w:rPr>
        <w:t xml:space="preserve"> </w:t>
      </w:r>
      <w:r w:rsidRPr="00C70E65">
        <w:rPr>
          <w:color w:val="000000"/>
          <w:sz w:val="28"/>
          <w:szCs w:val="28"/>
        </w:rPr>
        <w:t xml:space="preserve">В случае </w:t>
      </w:r>
      <w:r w:rsidRPr="00C70E65">
        <w:rPr>
          <w:bCs/>
          <w:color w:val="000000"/>
          <w:sz w:val="28"/>
          <w:szCs w:val="28"/>
        </w:rPr>
        <w:t xml:space="preserve">самостоятельного выявления </w:t>
      </w:r>
      <w:r w:rsidRPr="00C70E65">
        <w:rPr>
          <w:color w:val="000000"/>
          <w:sz w:val="28"/>
          <w:szCs w:val="28"/>
        </w:rPr>
        <w:t xml:space="preserve">органом, предоставляющим муниципальную услугу, допущенных </w:t>
      </w:r>
      <w:r w:rsidRPr="00C70E65">
        <w:rPr>
          <w:bCs/>
          <w:color w:val="000000"/>
          <w:sz w:val="28"/>
          <w:szCs w:val="28"/>
        </w:rPr>
        <w:t xml:space="preserve">опечаток </w:t>
      </w:r>
      <w:r w:rsidRPr="00C70E65">
        <w:rPr>
          <w:color w:val="000000"/>
          <w:sz w:val="28"/>
          <w:szCs w:val="28"/>
        </w:rPr>
        <w:t xml:space="preserve">и (или) </w:t>
      </w:r>
      <w:r w:rsidRPr="00C70E65">
        <w:rPr>
          <w:bCs/>
          <w:color w:val="000000"/>
          <w:sz w:val="28"/>
          <w:szCs w:val="28"/>
        </w:rPr>
        <w:t xml:space="preserve">ошибок </w:t>
      </w:r>
      <w:r w:rsidRPr="00C70E65">
        <w:rPr>
          <w:color w:val="000000"/>
          <w:sz w:val="28"/>
          <w:szCs w:val="28"/>
        </w:rPr>
        <w:t xml:space="preserve">в выданных в результате предоставления муниципальной услуги документах, специалист Управления в срок, не превышающий </w:t>
      </w:r>
      <w:r w:rsidRPr="00C70E65">
        <w:rPr>
          <w:bCs/>
          <w:color w:val="000000"/>
          <w:sz w:val="28"/>
          <w:szCs w:val="28"/>
        </w:rPr>
        <w:t xml:space="preserve">3 рабочих дня </w:t>
      </w:r>
      <w:r w:rsidRPr="00C70E65">
        <w:rPr>
          <w:color w:val="000000"/>
          <w:sz w:val="28"/>
          <w:szCs w:val="28"/>
        </w:rPr>
        <w:t xml:space="preserve">с момента обнаружения ошибки, </w:t>
      </w:r>
      <w:r w:rsidRPr="00C70E65">
        <w:rPr>
          <w:bCs/>
          <w:color w:val="000000"/>
          <w:sz w:val="28"/>
          <w:szCs w:val="28"/>
        </w:rPr>
        <w:t xml:space="preserve">готовит документ о внесении исправлений </w:t>
      </w:r>
      <w:r w:rsidRPr="00C70E65">
        <w:rPr>
          <w:color w:val="000000"/>
          <w:sz w:val="28"/>
          <w:szCs w:val="28"/>
        </w:rPr>
        <w:t xml:space="preserve">в результат предоставления муниципальной услуги и в срок, не превышающий </w:t>
      </w:r>
      <w:r w:rsidRPr="00C70E65">
        <w:rPr>
          <w:bCs/>
          <w:color w:val="000000"/>
          <w:sz w:val="28"/>
          <w:szCs w:val="28"/>
        </w:rPr>
        <w:t xml:space="preserve">1 рабочего дня </w:t>
      </w:r>
      <w:r w:rsidRPr="00C70E65">
        <w:rPr>
          <w:color w:val="000000"/>
          <w:sz w:val="28"/>
          <w:szCs w:val="28"/>
        </w:rPr>
        <w:t xml:space="preserve">со дня подписания указанного документа, уведомляет заявителя о необходимости замены указанных документов. </w:t>
      </w:r>
    </w:p>
    <w:p w:rsidR="00C70E65" w:rsidRPr="007811D5" w:rsidRDefault="00C70E65" w:rsidP="00C70E65">
      <w:pPr>
        <w:pStyle w:val="ConsPlusNormal0"/>
        <w:ind w:firstLine="567"/>
        <w:jc w:val="both"/>
        <w:rPr>
          <w:rFonts w:ascii="Times New Roman" w:hAnsi="Times New Roman"/>
          <w:color w:val="000000" w:themeColor="text1"/>
          <w:sz w:val="28"/>
          <w:szCs w:val="28"/>
        </w:rPr>
      </w:pPr>
      <w:r w:rsidRPr="007811D5">
        <w:rPr>
          <w:rFonts w:ascii="Times New Roman" w:hAnsi="Times New Roman"/>
          <w:color w:val="000000" w:themeColor="text1"/>
          <w:sz w:val="28"/>
          <w:szCs w:val="28"/>
        </w:rPr>
        <w:t>При предоставлении услуги в электронной форме идентификация и аутентификация могут осуществляться посредством:</w:t>
      </w:r>
    </w:p>
    <w:p w:rsidR="00C70E65" w:rsidRPr="007811D5" w:rsidRDefault="00C70E65" w:rsidP="00C70E65">
      <w:pPr>
        <w:pStyle w:val="ConsPlusNormal0"/>
        <w:ind w:firstLine="567"/>
        <w:jc w:val="both"/>
        <w:rPr>
          <w:rFonts w:ascii="Times New Roman" w:hAnsi="Times New Roman"/>
          <w:color w:val="000000" w:themeColor="text1"/>
          <w:sz w:val="28"/>
          <w:szCs w:val="28"/>
        </w:rPr>
      </w:pPr>
      <w:r w:rsidRPr="007811D5">
        <w:rPr>
          <w:rFonts w:ascii="Times New Roman" w:hAnsi="Times New Roman"/>
          <w:color w:val="000000" w:themeColor="text1"/>
          <w:sz w:val="28"/>
          <w:szCs w:val="28"/>
        </w:rPr>
        <w:t>-</w:t>
      </w:r>
      <w:r w:rsidR="007811D5" w:rsidRPr="007811D5">
        <w:rPr>
          <w:rFonts w:ascii="Times New Roman" w:hAnsi="Times New Roman"/>
          <w:color w:val="000000" w:themeColor="text1"/>
          <w:sz w:val="28"/>
          <w:szCs w:val="28"/>
        </w:rPr>
        <w:t xml:space="preserve"> </w:t>
      </w:r>
      <w:r w:rsidRPr="007811D5">
        <w:rPr>
          <w:rFonts w:ascii="Times New Roman" w:hAnsi="Times New Roman"/>
          <w:color w:val="000000" w:themeColor="text1"/>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70E65" w:rsidRPr="007811D5" w:rsidRDefault="00C70E65" w:rsidP="00C70E65">
      <w:pPr>
        <w:pStyle w:val="ConsPlusNormal0"/>
        <w:ind w:firstLine="567"/>
        <w:jc w:val="both"/>
        <w:rPr>
          <w:rFonts w:ascii="Times New Roman" w:hAnsi="Times New Roman"/>
          <w:color w:val="000000" w:themeColor="text1"/>
          <w:sz w:val="28"/>
          <w:szCs w:val="28"/>
        </w:rPr>
      </w:pPr>
      <w:r w:rsidRPr="007811D5">
        <w:rPr>
          <w:rFonts w:ascii="Times New Roman" w:hAnsi="Times New Roman"/>
          <w:color w:val="000000" w:themeColor="text1"/>
          <w:sz w:val="28"/>
          <w:szCs w:val="28"/>
        </w:rPr>
        <w:t>-</w:t>
      </w:r>
      <w:r w:rsidR="007811D5" w:rsidRPr="007811D5">
        <w:rPr>
          <w:rFonts w:ascii="Times New Roman" w:hAnsi="Times New Roman"/>
          <w:color w:val="000000" w:themeColor="text1"/>
          <w:sz w:val="28"/>
          <w:szCs w:val="28"/>
        </w:rPr>
        <w:t xml:space="preserve"> </w:t>
      </w:r>
      <w:r w:rsidRPr="007811D5">
        <w:rPr>
          <w:rFonts w:ascii="Times New Roman" w:hAnsi="Times New Roman"/>
          <w:color w:val="000000" w:themeColor="text1"/>
          <w:sz w:val="28"/>
          <w:szCs w:val="28"/>
        </w:rPr>
        <w:t>информационных технологий, предусмотренных статьями 9,</w:t>
      </w:r>
      <w:r w:rsidR="007811D5">
        <w:rPr>
          <w:rFonts w:ascii="Times New Roman" w:hAnsi="Times New Roman"/>
          <w:color w:val="000000" w:themeColor="text1"/>
          <w:sz w:val="28"/>
          <w:szCs w:val="28"/>
        </w:rPr>
        <w:t xml:space="preserve"> </w:t>
      </w:r>
      <w:r w:rsidRPr="007811D5">
        <w:rPr>
          <w:rFonts w:ascii="Times New Roman" w:hAnsi="Times New Roman"/>
          <w:color w:val="000000" w:themeColor="text1"/>
          <w:sz w:val="28"/>
          <w:szCs w:val="28"/>
        </w:rPr>
        <w:t>10 и 14 Федерального закона от 29.12.2022</w:t>
      </w:r>
      <w:r w:rsidR="007811D5">
        <w:rPr>
          <w:rFonts w:ascii="Times New Roman" w:hAnsi="Times New Roman"/>
          <w:color w:val="000000" w:themeColor="text1"/>
          <w:sz w:val="28"/>
          <w:szCs w:val="28"/>
        </w:rPr>
        <w:t xml:space="preserve"> года</w:t>
      </w:r>
      <w:r w:rsidRPr="007811D5">
        <w:rPr>
          <w:rFonts w:ascii="Times New Roman" w:hAnsi="Times New Roman"/>
          <w:color w:val="000000" w:themeColor="text1"/>
          <w:sz w:val="28"/>
          <w:szCs w:val="28"/>
        </w:rPr>
        <w:t xml:space="preserve"> №</w:t>
      </w:r>
      <w:r w:rsidR="007811D5">
        <w:rPr>
          <w:rFonts w:ascii="Times New Roman" w:hAnsi="Times New Roman"/>
          <w:color w:val="000000" w:themeColor="text1"/>
          <w:sz w:val="28"/>
          <w:szCs w:val="28"/>
        </w:rPr>
        <w:t xml:space="preserve"> </w:t>
      </w:r>
      <w:r w:rsidRPr="007811D5">
        <w:rPr>
          <w:rFonts w:ascii="Times New Roman" w:hAnsi="Times New Roman"/>
          <w:color w:val="000000" w:themeColor="text1"/>
          <w:sz w:val="28"/>
          <w:szCs w:val="28"/>
        </w:rPr>
        <w:t>572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70E65" w:rsidRPr="00C70E65" w:rsidRDefault="00991C86" w:rsidP="00991C86">
      <w:pPr>
        <w:jc w:val="center"/>
        <w:rPr>
          <w:color w:val="000000"/>
          <w:sz w:val="28"/>
          <w:szCs w:val="28"/>
        </w:rPr>
      </w:pPr>
      <w:r>
        <w:rPr>
          <w:color w:val="000000"/>
          <w:sz w:val="28"/>
          <w:szCs w:val="28"/>
        </w:rPr>
        <w:t>________________________</w:t>
      </w:r>
    </w:p>
    <w:p w:rsidR="00C70E65" w:rsidRPr="001C3A13" w:rsidRDefault="00C70E65" w:rsidP="001C3A13">
      <w:pPr>
        <w:suppressAutoHyphens/>
        <w:ind w:left="5103"/>
        <w:rPr>
          <w:b/>
          <w:kern w:val="3"/>
          <w:sz w:val="28"/>
          <w:szCs w:val="28"/>
        </w:rPr>
      </w:pPr>
      <w:r w:rsidRPr="001C3A13">
        <w:rPr>
          <w:b/>
          <w:kern w:val="3"/>
          <w:sz w:val="28"/>
          <w:szCs w:val="28"/>
        </w:rPr>
        <w:lastRenderedPageBreak/>
        <w:t xml:space="preserve">Приложение </w:t>
      </w:r>
      <w:r w:rsidR="001C3A13">
        <w:rPr>
          <w:b/>
          <w:kern w:val="3"/>
          <w:sz w:val="28"/>
          <w:szCs w:val="28"/>
        </w:rPr>
        <w:t>№</w:t>
      </w:r>
      <w:r w:rsidRPr="001C3A13">
        <w:rPr>
          <w:b/>
          <w:kern w:val="3"/>
          <w:sz w:val="28"/>
          <w:szCs w:val="28"/>
        </w:rPr>
        <w:t>1</w:t>
      </w:r>
    </w:p>
    <w:p w:rsidR="00C70E65" w:rsidRPr="001C3A13" w:rsidRDefault="00C70E65" w:rsidP="001C3A13">
      <w:pPr>
        <w:suppressAutoHyphens/>
        <w:ind w:left="5103"/>
        <w:rPr>
          <w:b/>
          <w:kern w:val="3"/>
          <w:sz w:val="28"/>
          <w:szCs w:val="28"/>
        </w:rPr>
      </w:pPr>
      <w:r w:rsidRPr="001C3A13">
        <w:rPr>
          <w:b/>
          <w:kern w:val="3"/>
          <w:sz w:val="28"/>
          <w:szCs w:val="28"/>
        </w:rPr>
        <w:t>к Административному регламенту</w:t>
      </w:r>
    </w:p>
    <w:p w:rsidR="00C70E65" w:rsidRPr="004B1064" w:rsidRDefault="00C70E65" w:rsidP="001C3A13">
      <w:pPr>
        <w:suppressAutoHyphens/>
        <w:ind w:firstLine="720"/>
        <w:jc w:val="both"/>
        <w:rPr>
          <w:kern w:val="3"/>
          <w:sz w:val="24"/>
        </w:rPr>
      </w:pPr>
    </w:p>
    <w:p w:rsidR="00C70E65" w:rsidRPr="004B1064" w:rsidRDefault="00C70E65" w:rsidP="001C3A13">
      <w:pPr>
        <w:keepNext/>
        <w:suppressAutoHyphens/>
        <w:ind w:firstLine="720"/>
        <w:jc w:val="center"/>
        <w:outlineLvl w:val="2"/>
        <w:rPr>
          <w:b/>
          <w:kern w:val="3"/>
          <w:sz w:val="24"/>
        </w:rPr>
      </w:pPr>
      <w:r w:rsidRPr="004B1064">
        <w:rPr>
          <w:b/>
          <w:kern w:val="3"/>
          <w:sz w:val="24"/>
        </w:rPr>
        <w:t>Форма постановления об утверждении схемы расположения земельного участка или земельных участков на кадастровом плане территории</w:t>
      </w:r>
    </w:p>
    <w:p w:rsidR="00C70E65" w:rsidRPr="004B1064" w:rsidRDefault="00C70E65" w:rsidP="001C3A13">
      <w:pPr>
        <w:suppressAutoHyphens/>
        <w:ind w:firstLine="720"/>
        <w:jc w:val="both"/>
        <w:rPr>
          <w:kern w:val="3"/>
          <w:sz w:val="24"/>
        </w:rPr>
      </w:pPr>
    </w:p>
    <w:p w:rsidR="00C70E65" w:rsidRPr="004B1064" w:rsidRDefault="00C70E65" w:rsidP="001C3A13">
      <w:pPr>
        <w:keepNext/>
        <w:suppressAutoHyphens/>
        <w:ind w:firstLine="720"/>
        <w:jc w:val="center"/>
        <w:outlineLvl w:val="2"/>
        <w:rPr>
          <w:b/>
          <w:kern w:val="3"/>
          <w:sz w:val="24"/>
        </w:rPr>
      </w:pPr>
      <w:r w:rsidRPr="004B1064">
        <w:rPr>
          <w:b/>
          <w:kern w:val="3"/>
          <w:sz w:val="24"/>
        </w:rPr>
        <w:t>ПОСТАНОВЛЕНИЕ</w:t>
      </w:r>
    </w:p>
    <w:p w:rsidR="00C70E65" w:rsidRPr="004B1064" w:rsidRDefault="00C70E65" w:rsidP="00C70E65">
      <w:pPr>
        <w:suppressAutoHyphens/>
        <w:ind w:firstLine="720"/>
        <w:jc w:val="both"/>
        <w:rPr>
          <w:kern w:val="3"/>
          <w:sz w:val="24"/>
        </w:rPr>
      </w:pPr>
    </w:p>
    <w:p w:rsidR="00C70E65" w:rsidRPr="004B1064" w:rsidRDefault="00C70E65" w:rsidP="00C70E65">
      <w:pPr>
        <w:suppressAutoHyphens/>
        <w:rPr>
          <w:kern w:val="3"/>
          <w:sz w:val="24"/>
        </w:rPr>
      </w:pPr>
      <w:r w:rsidRPr="004B1064">
        <w:rPr>
          <w:kern w:val="3"/>
          <w:sz w:val="24"/>
        </w:rPr>
        <w:t xml:space="preserve">00.00.0000 N 00 </w:t>
      </w:r>
    </w:p>
    <w:p w:rsidR="00C70E65" w:rsidRPr="004B1064" w:rsidRDefault="00C70E65" w:rsidP="00C70E65">
      <w:pPr>
        <w:suppressAutoHyphens/>
        <w:ind w:firstLine="720"/>
        <w:jc w:val="both"/>
        <w:rPr>
          <w:kern w:val="3"/>
          <w:sz w:val="24"/>
        </w:rPr>
      </w:pPr>
    </w:p>
    <w:tbl>
      <w:tblPr>
        <w:tblW w:w="9401" w:type="dxa"/>
        <w:tblInd w:w="10" w:type="dxa"/>
        <w:tblLayout w:type="fixed"/>
        <w:tblCellMar>
          <w:left w:w="10" w:type="dxa"/>
          <w:right w:w="10" w:type="dxa"/>
        </w:tblCellMar>
        <w:tblLook w:val="0000"/>
      </w:tblPr>
      <w:tblGrid>
        <w:gridCol w:w="4781"/>
        <w:gridCol w:w="4620"/>
      </w:tblGrid>
      <w:tr w:rsidR="00C70E65" w:rsidRPr="004B1064" w:rsidTr="00713D86">
        <w:tc>
          <w:tcPr>
            <w:tcW w:w="4781" w:type="dxa"/>
          </w:tcPr>
          <w:p w:rsidR="00C70E65" w:rsidRDefault="00C70E65" w:rsidP="00713D86">
            <w:pPr>
              <w:suppressAutoHyphens/>
              <w:jc w:val="both"/>
              <w:rPr>
                <w:b/>
                <w:kern w:val="3"/>
                <w:sz w:val="24"/>
              </w:rPr>
            </w:pPr>
            <w:r w:rsidRPr="00E07F7D">
              <w:rPr>
                <w:b/>
                <w:kern w:val="3"/>
                <w:sz w:val="24"/>
              </w:rPr>
              <w:t>Об утверждении схемы расположения земельного участка на кадастровом плане территории</w:t>
            </w:r>
          </w:p>
          <w:p w:rsidR="001C3A13" w:rsidRPr="00E07F7D" w:rsidRDefault="001C3A13" w:rsidP="00713D86">
            <w:pPr>
              <w:suppressAutoHyphens/>
              <w:jc w:val="both"/>
              <w:rPr>
                <w:b/>
                <w:kern w:val="3"/>
                <w:sz w:val="24"/>
              </w:rPr>
            </w:pPr>
          </w:p>
        </w:tc>
        <w:tc>
          <w:tcPr>
            <w:tcW w:w="4620" w:type="dxa"/>
          </w:tcPr>
          <w:p w:rsidR="00C70E65" w:rsidRPr="004B1064" w:rsidRDefault="00C70E65" w:rsidP="00713D86">
            <w:pPr>
              <w:suppressAutoHyphens/>
              <w:ind w:firstLine="720"/>
              <w:jc w:val="both"/>
              <w:rPr>
                <w:kern w:val="3"/>
                <w:sz w:val="24"/>
              </w:rPr>
            </w:pPr>
          </w:p>
        </w:tc>
      </w:tr>
    </w:tbl>
    <w:p w:rsidR="00C70E65" w:rsidRPr="001C3A13" w:rsidRDefault="00C70E65" w:rsidP="001C3A13">
      <w:pPr>
        <w:pStyle w:val="74"/>
        <w:shd w:val="clear" w:color="auto" w:fill="auto"/>
        <w:tabs>
          <w:tab w:val="left" w:leader="underscore" w:pos="4849"/>
          <w:tab w:val="left" w:leader="underscore" w:pos="6596"/>
          <w:tab w:val="left" w:leader="underscore" w:pos="9414"/>
        </w:tabs>
        <w:spacing w:before="0" w:after="0" w:line="298" w:lineRule="exact"/>
        <w:rPr>
          <w:sz w:val="24"/>
          <w:szCs w:val="28"/>
        </w:rPr>
      </w:pPr>
      <w:r w:rsidRPr="001C3A13">
        <w:rPr>
          <w:sz w:val="24"/>
          <w:szCs w:val="28"/>
        </w:rPr>
        <w:t>Рассмотрев заявление от</w:t>
      </w:r>
      <w:r w:rsidRPr="001C3A13">
        <w:rPr>
          <w:sz w:val="24"/>
          <w:szCs w:val="28"/>
        </w:rPr>
        <w:tab/>
        <w:t>№</w:t>
      </w:r>
      <w:r w:rsidRPr="001C3A13">
        <w:rPr>
          <w:sz w:val="24"/>
          <w:szCs w:val="28"/>
        </w:rPr>
        <w:tab/>
        <w:t>(Заявитель:</w:t>
      </w:r>
      <w:r w:rsidRPr="001C3A13">
        <w:rPr>
          <w:sz w:val="24"/>
          <w:szCs w:val="28"/>
        </w:rPr>
        <w:tab/>
        <w:t xml:space="preserve">) </w:t>
      </w:r>
    </w:p>
    <w:p w:rsidR="00C70E65" w:rsidRPr="001C3A13" w:rsidRDefault="00C70E65" w:rsidP="001C3A13">
      <w:pPr>
        <w:pStyle w:val="74"/>
        <w:shd w:val="clear" w:color="auto" w:fill="auto"/>
        <w:tabs>
          <w:tab w:val="left" w:leader="underscore" w:pos="4849"/>
          <w:tab w:val="left" w:leader="underscore" w:pos="6596"/>
          <w:tab w:val="left" w:leader="underscore" w:pos="9414"/>
        </w:tabs>
        <w:spacing w:before="0" w:after="0" w:line="298" w:lineRule="exact"/>
        <w:rPr>
          <w:kern w:val="3"/>
          <w:sz w:val="24"/>
        </w:rPr>
      </w:pPr>
      <w:r w:rsidRPr="001C3A13">
        <w:rPr>
          <w:sz w:val="24"/>
          <w:szCs w:val="28"/>
        </w:rPr>
        <w:t>и приложенные к нему документы для утверждения схемы расположения земельного участка (земельных участков) на кадастровом плане территории,</w:t>
      </w:r>
      <w:r w:rsidRPr="001C3A13">
        <w:rPr>
          <w:kern w:val="3"/>
          <w:sz w:val="24"/>
        </w:rPr>
        <w:t xml:space="preserve"> руководствуясь </w:t>
      </w:r>
      <w:hyperlink r:id="rId18" w:history="1">
        <w:r w:rsidRPr="001C3A13">
          <w:rPr>
            <w:kern w:val="3"/>
            <w:sz w:val="24"/>
          </w:rPr>
          <w:t>статьей 11.10</w:t>
        </w:r>
      </w:hyperlink>
      <w:r w:rsidRPr="001C3A13">
        <w:rPr>
          <w:kern w:val="3"/>
          <w:sz w:val="24"/>
        </w:rPr>
        <w:t xml:space="preserve"> Земельного кодекса Российской Федерации, в соответствии Правилами землепользованиями и застройки МО_________ , утвержденными решением __________ , Уставом Калининского муниципального района Саратовской области</w:t>
      </w:r>
      <w:r w:rsidR="001C3A13">
        <w:rPr>
          <w:kern w:val="3"/>
          <w:sz w:val="24"/>
        </w:rPr>
        <w:t>,</w:t>
      </w:r>
      <w:r w:rsidRPr="001C3A13">
        <w:rPr>
          <w:kern w:val="3"/>
          <w:sz w:val="24"/>
        </w:rPr>
        <w:t xml:space="preserve"> ПОСТАНОВЛЯЕТ:</w:t>
      </w:r>
    </w:p>
    <w:p w:rsidR="00C70E65" w:rsidRPr="001C3A13" w:rsidRDefault="00C70E65" w:rsidP="001C3A13">
      <w:pPr>
        <w:suppressAutoHyphens/>
        <w:ind w:firstLine="720"/>
        <w:jc w:val="both"/>
        <w:rPr>
          <w:kern w:val="3"/>
          <w:sz w:val="24"/>
        </w:rPr>
      </w:pPr>
    </w:p>
    <w:p w:rsidR="00C70E65" w:rsidRPr="001C3A13" w:rsidRDefault="001C3A13" w:rsidP="001C3A13">
      <w:pPr>
        <w:suppressAutoHyphens/>
        <w:ind w:firstLine="283"/>
        <w:jc w:val="both"/>
        <w:rPr>
          <w:kern w:val="3"/>
          <w:sz w:val="24"/>
        </w:rPr>
      </w:pPr>
      <w:r>
        <w:rPr>
          <w:kern w:val="3"/>
          <w:sz w:val="24"/>
        </w:rPr>
        <w:t xml:space="preserve">1. </w:t>
      </w:r>
      <w:r w:rsidR="00C70E65" w:rsidRPr="001C3A13">
        <w:rPr>
          <w:kern w:val="3"/>
          <w:sz w:val="24"/>
        </w:rPr>
        <w:t>Утвердить схему расположения земельного участка на кадастровом плане территории, адрес земельного участка: _________________, с кадастровым номером (кварталом) _____________ и установить следующее:</w:t>
      </w:r>
    </w:p>
    <w:p w:rsidR="00C70E65" w:rsidRPr="001C3A13" w:rsidRDefault="00C70E65" w:rsidP="001C3A13">
      <w:pPr>
        <w:suppressAutoHyphens/>
        <w:ind w:firstLine="283"/>
        <w:jc w:val="both"/>
        <w:rPr>
          <w:kern w:val="3"/>
          <w:sz w:val="24"/>
        </w:rPr>
      </w:pPr>
      <w:r w:rsidRPr="001C3A13">
        <w:rPr>
          <w:kern w:val="3"/>
          <w:sz w:val="24"/>
        </w:rPr>
        <w:t>площадь земельного участка, образуемого в соответствии со схемой составляет _________;</w:t>
      </w:r>
    </w:p>
    <w:p w:rsidR="00C70E65" w:rsidRPr="001C3A13" w:rsidRDefault="00C70E65" w:rsidP="001C3A13">
      <w:pPr>
        <w:suppressAutoHyphens/>
        <w:ind w:firstLine="283"/>
        <w:jc w:val="both"/>
        <w:rPr>
          <w:kern w:val="3"/>
          <w:sz w:val="24"/>
        </w:rPr>
      </w:pPr>
      <w:r w:rsidRPr="001C3A13">
        <w:rPr>
          <w:kern w:val="3"/>
          <w:sz w:val="24"/>
        </w:rPr>
        <w:t>кадастровый номер (квартал) земельного участка _____________;</w:t>
      </w:r>
    </w:p>
    <w:p w:rsidR="00C70E65" w:rsidRPr="001C3A13" w:rsidRDefault="00C70E65" w:rsidP="001C3A13">
      <w:pPr>
        <w:suppressAutoHyphens/>
        <w:ind w:firstLine="283"/>
        <w:jc w:val="both"/>
        <w:rPr>
          <w:kern w:val="3"/>
          <w:sz w:val="24"/>
        </w:rPr>
      </w:pPr>
      <w:r w:rsidRPr="001C3A13">
        <w:rPr>
          <w:kern w:val="3"/>
          <w:sz w:val="24"/>
        </w:rPr>
        <w:t>территориальная зона, в которой образуется земельный участок: _______________;</w:t>
      </w:r>
    </w:p>
    <w:p w:rsidR="00C70E65" w:rsidRPr="001C3A13" w:rsidRDefault="00C70E65" w:rsidP="001C3A13">
      <w:pPr>
        <w:suppressAutoHyphens/>
        <w:ind w:firstLine="283"/>
        <w:jc w:val="both"/>
        <w:rPr>
          <w:kern w:val="3"/>
          <w:sz w:val="24"/>
        </w:rPr>
      </w:pPr>
      <w:r w:rsidRPr="001C3A13">
        <w:rPr>
          <w:kern w:val="3"/>
          <w:sz w:val="24"/>
        </w:rPr>
        <w:t>категория земель: __________;</w:t>
      </w:r>
    </w:p>
    <w:p w:rsidR="00C70E65" w:rsidRPr="001C3A13" w:rsidRDefault="00C70E65" w:rsidP="001C3A13">
      <w:pPr>
        <w:suppressAutoHyphens/>
        <w:ind w:firstLine="283"/>
        <w:jc w:val="both"/>
        <w:rPr>
          <w:kern w:val="3"/>
          <w:sz w:val="24"/>
        </w:rPr>
      </w:pPr>
      <w:r w:rsidRPr="001C3A13">
        <w:rPr>
          <w:kern w:val="3"/>
          <w:sz w:val="24"/>
        </w:rPr>
        <w:t>вид разрешенного использования земельного участка: ____________.</w:t>
      </w:r>
    </w:p>
    <w:p w:rsidR="00C70E65" w:rsidRPr="001C3A13" w:rsidRDefault="00C70E65" w:rsidP="001C3A13">
      <w:pPr>
        <w:suppressAutoHyphens/>
        <w:ind w:firstLine="283"/>
        <w:jc w:val="both"/>
        <w:rPr>
          <w:kern w:val="3"/>
          <w:sz w:val="24"/>
        </w:rPr>
      </w:pPr>
      <w:r w:rsidRPr="001C3A13">
        <w:rPr>
          <w:kern w:val="3"/>
          <w:sz w:val="24"/>
        </w:rPr>
        <w:t>2. Настоящее постановление вступает в законную силу со дня его принятия.</w:t>
      </w:r>
    </w:p>
    <w:p w:rsidR="00C70E65" w:rsidRPr="001C3A13" w:rsidRDefault="00C70E65" w:rsidP="001C3A13">
      <w:pPr>
        <w:suppressAutoHyphens/>
        <w:ind w:firstLine="283"/>
        <w:jc w:val="both"/>
        <w:rPr>
          <w:kern w:val="3"/>
          <w:sz w:val="24"/>
        </w:rPr>
      </w:pPr>
      <w:r w:rsidRPr="001C3A13">
        <w:rPr>
          <w:kern w:val="3"/>
          <w:sz w:val="24"/>
        </w:rPr>
        <w:t>3. Контроль за исполнением настоящего постановления возложить на _________</w:t>
      </w:r>
    </w:p>
    <w:p w:rsidR="00C70E65" w:rsidRPr="004B1064" w:rsidRDefault="00C70E65" w:rsidP="00C70E65">
      <w:pPr>
        <w:suppressAutoHyphens/>
        <w:ind w:firstLine="720"/>
        <w:jc w:val="both"/>
        <w:rPr>
          <w:kern w:val="3"/>
          <w:sz w:val="24"/>
        </w:rPr>
      </w:pPr>
    </w:p>
    <w:p w:rsidR="00C70E65" w:rsidRPr="00963DCA" w:rsidRDefault="00C70E65" w:rsidP="00C70E65">
      <w:pPr>
        <w:suppressAutoHyphens/>
        <w:jc w:val="both"/>
        <w:rPr>
          <w:b/>
          <w:kern w:val="3"/>
          <w:sz w:val="24"/>
        </w:rPr>
      </w:pPr>
      <w:r w:rsidRPr="00963DCA">
        <w:rPr>
          <w:b/>
          <w:kern w:val="3"/>
          <w:sz w:val="24"/>
        </w:rPr>
        <w:t>Глава Калининского МР</w:t>
      </w:r>
    </w:p>
    <w:p w:rsidR="00C70E65" w:rsidRDefault="00C70E65" w:rsidP="00C70E65">
      <w:pPr>
        <w:suppressAutoHyphens/>
        <w:ind w:firstLine="680"/>
        <w:jc w:val="right"/>
        <w:rPr>
          <w:kern w:val="3"/>
          <w:sz w:val="24"/>
        </w:rPr>
      </w:pPr>
    </w:p>
    <w:p w:rsidR="00C70E65" w:rsidRDefault="00C70E65" w:rsidP="00C70E65">
      <w:pPr>
        <w:widowControl w:val="0"/>
        <w:suppressAutoHyphens/>
        <w:ind w:firstLine="698"/>
        <w:jc w:val="right"/>
        <w:rPr>
          <w:b/>
          <w:bCs/>
          <w:color w:val="000000"/>
          <w:sz w:val="22"/>
          <w:szCs w:val="22"/>
          <w:lang w:eastAsia="ar-SA"/>
        </w:rPr>
      </w:pPr>
    </w:p>
    <w:p w:rsidR="00C70E65" w:rsidRDefault="00C70E65" w:rsidP="00C70E65">
      <w:pPr>
        <w:rPr>
          <w:sz w:val="22"/>
          <w:szCs w:val="22"/>
          <w:lang w:eastAsia="ar-SA"/>
        </w:rPr>
      </w:pPr>
    </w:p>
    <w:p w:rsidR="00C70E65" w:rsidRDefault="00C70E65" w:rsidP="00C70E65">
      <w:pPr>
        <w:rPr>
          <w:sz w:val="22"/>
          <w:szCs w:val="22"/>
          <w:lang w:eastAsia="ar-SA"/>
        </w:rPr>
      </w:pPr>
    </w:p>
    <w:p w:rsidR="00C70E65" w:rsidRDefault="00C70E65" w:rsidP="00C70E65">
      <w:pPr>
        <w:rPr>
          <w:sz w:val="22"/>
          <w:szCs w:val="22"/>
          <w:lang w:eastAsia="ar-SA"/>
        </w:rPr>
      </w:pPr>
    </w:p>
    <w:p w:rsidR="00C70E65" w:rsidRDefault="00C70E65" w:rsidP="00C70E65">
      <w:pPr>
        <w:rPr>
          <w:sz w:val="22"/>
          <w:szCs w:val="22"/>
          <w:lang w:eastAsia="ar-SA"/>
        </w:rPr>
      </w:pPr>
    </w:p>
    <w:p w:rsidR="00C70E65" w:rsidRDefault="00C70E65" w:rsidP="00C70E65">
      <w:pPr>
        <w:rPr>
          <w:sz w:val="22"/>
          <w:szCs w:val="22"/>
          <w:lang w:eastAsia="ar-SA"/>
        </w:rPr>
      </w:pPr>
    </w:p>
    <w:p w:rsidR="00C70E65" w:rsidRDefault="00C70E65" w:rsidP="00C70E65">
      <w:pPr>
        <w:rPr>
          <w:sz w:val="22"/>
          <w:szCs w:val="22"/>
          <w:lang w:eastAsia="ar-SA"/>
        </w:rPr>
      </w:pPr>
    </w:p>
    <w:p w:rsidR="00C70E65" w:rsidRDefault="00C70E65" w:rsidP="00C70E65">
      <w:pPr>
        <w:rPr>
          <w:sz w:val="22"/>
          <w:szCs w:val="22"/>
          <w:lang w:eastAsia="ar-SA"/>
        </w:rPr>
      </w:pPr>
    </w:p>
    <w:p w:rsidR="00C70E65" w:rsidRDefault="00C70E65" w:rsidP="00C70E65">
      <w:pPr>
        <w:rPr>
          <w:sz w:val="22"/>
          <w:szCs w:val="22"/>
          <w:lang w:eastAsia="ar-SA"/>
        </w:rPr>
      </w:pPr>
    </w:p>
    <w:p w:rsidR="00C70E65" w:rsidRDefault="00C70E65" w:rsidP="00C70E65">
      <w:pPr>
        <w:rPr>
          <w:sz w:val="22"/>
          <w:szCs w:val="22"/>
          <w:lang w:eastAsia="ar-SA"/>
        </w:rPr>
      </w:pPr>
    </w:p>
    <w:p w:rsidR="00C70E65" w:rsidRDefault="00C70E65" w:rsidP="00C70E65">
      <w:pPr>
        <w:rPr>
          <w:sz w:val="22"/>
          <w:szCs w:val="22"/>
          <w:lang w:eastAsia="ar-SA"/>
        </w:rPr>
      </w:pPr>
    </w:p>
    <w:p w:rsidR="00C70E65" w:rsidRDefault="00C70E65" w:rsidP="00C70E65">
      <w:pPr>
        <w:rPr>
          <w:sz w:val="22"/>
          <w:szCs w:val="22"/>
          <w:lang w:eastAsia="ar-SA"/>
        </w:rPr>
      </w:pPr>
    </w:p>
    <w:p w:rsidR="00C70E65" w:rsidRDefault="00C70E65" w:rsidP="00C70E65">
      <w:pPr>
        <w:rPr>
          <w:sz w:val="22"/>
          <w:szCs w:val="22"/>
          <w:lang w:eastAsia="ar-SA"/>
        </w:rPr>
      </w:pPr>
    </w:p>
    <w:p w:rsidR="00C70E65" w:rsidRDefault="00C70E65" w:rsidP="00C70E65">
      <w:pPr>
        <w:rPr>
          <w:sz w:val="22"/>
          <w:szCs w:val="22"/>
          <w:lang w:eastAsia="ar-SA"/>
        </w:rPr>
      </w:pPr>
    </w:p>
    <w:p w:rsidR="00C70E65" w:rsidRDefault="00C70E65" w:rsidP="00C70E65">
      <w:pPr>
        <w:rPr>
          <w:sz w:val="22"/>
          <w:szCs w:val="22"/>
          <w:lang w:eastAsia="ar-SA"/>
        </w:rPr>
      </w:pPr>
    </w:p>
    <w:p w:rsidR="00C70E65" w:rsidRDefault="00C70E65" w:rsidP="00C70E65">
      <w:pPr>
        <w:rPr>
          <w:sz w:val="22"/>
          <w:szCs w:val="22"/>
          <w:lang w:eastAsia="ar-SA"/>
        </w:rPr>
      </w:pPr>
    </w:p>
    <w:p w:rsidR="00C70E65" w:rsidRDefault="00C70E65" w:rsidP="00C70E65">
      <w:pPr>
        <w:rPr>
          <w:sz w:val="22"/>
          <w:szCs w:val="22"/>
          <w:lang w:eastAsia="ar-SA"/>
        </w:rPr>
      </w:pPr>
    </w:p>
    <w:p w:rsidR="00963DCA" w:rsidRDefault="00963DCA" w:rsidP="00C70E65">
      <w:pPr>
        <w:rPr>
          <w:sz w:val="22"/>
          <w:szCs w:val="22"/>
          <w:lang w:eastAsia="ar-SA"/>
        </w:rPr>
      </w:pPr>
    </w:p>
    <w:p w:rsidR="00963DCA" w:rsidRDefault="00963DCA" w:rsidP="00C70E65">
      <w:pPr>
        <w:rPr>
          <w:sz w:val="22"/>
          <w:szCs w:val="22"/>
          <w:lang w:eastAsia="ar-SA"/>
        </w:rPr>
      </w:pPr>
    </w:p>
    <w:p w:rsidR="00963DCA" w:rsidRPr="001C3A13" w:rsidRDefault="00963DCA" w:rsidP="00963DCA">
      <w:pPr>
        <w:suppressAutoHyphens/>
        <w:ind w:left="5103"/>
        <w:rPr>
          <w:b/>
          <w:kern w:val="3"/>
          <w:sz w:val="28"/>
          <w:szCs w:val="28"/>
        </w:rPr>
      </w:pPr>
      <w:r w:rsidRPr="001C3A13">
        <w:rPr>
          <w:b/>
          <w:kern w:val="3"/>
          <w:sz w:val="28"/>
          <w:szCs w:val="28"/>
        </w:rPr>
        <w:lastRenderedPageBreak/>
        <w:t xml:space="preserve">Приложение </w:t>
      </w:r>
      <w:r>
        <w:rPr>
          <w:b/>
          <w:kern w:val="3"/>
          <w:sz w:val="28"/>
          <w:szCs w:val="28"/>
        </w:rPr>
        <w:t>№2</w:t>
      </w:r>
    </w:p>
    <w:p w:rsidR="00C70E65" w:rsidRPr="004B1064" w:rsidRDefault="00963DCA" w:rsidP="00963DCA">
      <w:pPr>
        <w:suppressAutoHyphens/>
        <w:ind w:left="5103"/>
        <w:jc w:val="both"/>
        <w:rPr>
          <w:kern w:val="3"/>
          <w:sz w:val="24"/>
        </w:rPr>
      </w:pPr>
      <w:r w:rsidRPr="001C3A13">
        <w:rPr>
          <w:b/>
          <w:kern w:val="3"/>
          <w:sz w:val="28"/>
          <w:szCs w:val="28"/>
        </w:rPr>
        <w:t>к Административному регламенту</w:t>
      </w:r>
    </w:p>
    <w:p w:rsidR="00963DCA" w:rsidRDefault="00963DCA" w:rsidP="00963DCA">
      <w:pPr>
        <w:keepNext/>
        <w:suppressAutoHyphens/>
        <w:ind w:firstLine="720"/>
        <w:jc w:val="center"/>
        <w:outlineLvl w:val="2"/>
        <w:rPr>
          <w:b/>
          <w:kern w:val="3"/>
          <w:sz w:val="24"/>
        </w:rPr>
      </w:pPr>
    </w:p>
    <w:p w:rsidR="00C70E65" w:rsidRPr="004B1064" w:rsidRDefault="00C70E65" w:rsidP="00963DCA">
      <w:pPr>
        <w:keepNext/>
        <w:suppressAutoHyphens/>
        <w:ind w:firstLine="720"/>
        <w:jc w:val="center"/>
        <w:outlineLvl w:val="2"/>
        <w:rPr>
          <w:b/>
          <w:kern w:val="3"/>
          <w:sz w:val="24"/>
        </w:rPr>
      </w:pPr>
      <w:r w:rsidRPr="004B1064">
        <w:rPr>
          <w:b/>
          <w:kern w:val="3"/>
          <w:sz w:val="24"/>
        </w:rPr>
        <w:t xml:space="preserve">Форма </w:t>
      </w:r>
      <w:r>
        <w:rPr>
          <w:b/>
          <w:kern w:val="3"/>
          <w:sz w:val="24"/>
        </w:rPr>
        <w:t>уведомления</w:t>
      </w:r>
      <w:r w:rsidRPr="004B1064">
        <w:rPr>
          <w:b/>
          <w:kern w:val="3"/>
          <w:sz w:val="24"/>
        </w:rPr>
        <w:t xml:space="preserve"> об отказе в утверждении схемы расположения земельного участка или земельных участков на кадастровом плане территории</w:t>
      </w:r>
    </w:p>
    <w:p w:rsidR="00C70E65" w:rsidRPr="004B1064" w:rsidRDefault="00C70E65" w:rsidP="00963DCA">
      <w:pPr>
        <w:suppressAutoHyphens/>
        <w:ind w:firstLine="720"/>
        <w:jc w:val="both"/>
        <w:rPr>
          <w:kern w:val="3"/>
          <w:sz w:val="24"/>
        </w:rPr>
      </w:pPr>
    </w:p>
    <w:tbl>
      <w:tblPr>
        <w:tblW w:w="10205" w:type="dxa"/>
        <w:tblLayout w:type="fixed"/>
        <w:tblCellMar>
          <w:left w:w="10" w:type="dxa"/>
          <w:right w:w="10" w:type="dxa"/>
        </w:tblCellMar>
        <w:tblLook w:val="0000"/>
      </w:tblPr>
      <w:tblGrid>
        <w:gridCol w:w="4706"/>
        <w:gridCol w:w="5499"/>
      </w:tblGrid>
      <w:tr w:rsidR="00C70E65" w:rsidRPr="004B1064" w:rsidTr="00713D86">
        <w:tc>
          <w:tcPr>
            <w:tcW w:w="4706" w:type="dxa"/>
          </w:tcPr>
          <w:p w:rsidR="00C70E65" w:rsidRPr="004B1064" w:rsidRDefault="00C70E65" w:rsidP="00713D86">
            <w:pPr>
              <w:suppressAutoHyphens/>
              <w:jc w:val="center"/>
              <w:rPr>
                <w:kern w:val="3"/>
                <w:sz w:val="24"/>
              </w:rPr>
            </w:pPr>
            <w:r>
              <w:rPr>
                <w:kern w:val="3"/>
                <w:sz w:val="24"/>
              </w:rPr>
              <w:t>УПРАВЛЕНИЕ</w:t>
            </w:r>
          </w:p>
          <w:p w:rsidR="00C70E65" w:rsidRPr="004B1064" w:rsidRDefault="00C70E65" w:rsidP="00713D86">
            <w:pPr>
              <w:suppressAutoHyphens/>
              <w:jc w:val="center"/>
              <w:rPr>
                <w:kern w:val="3"/>
                <w:sz w:val="24"/>
              </w:rPr>
            </w:pPr>
          </w:p>
        </w:tc>
        <w:tc>
          <w:tcPr>
            <w:tcW w:w="5499" w:type="dxa"/>
          </w:tcPr>
          <w:p w:rsidR="00C70E65" w:rsidRPr="004B1064" w:rsidRDefault="00C70E65" w:rsidP="00713D86">
            <w:pPr>
              <w:suppressAutoHyphens/>
              <w:jc w:val="center"/>
              <w:rPr>
                <w:kern w:val="3"/>
                <w:sz w:val="24"/>
              </w:rPr>
            </w:pPr>
            <w:r w:rsidRPr="004B1064">
              <w:rPr>
                <w:kern w:val="3"/>
                <w:sz w:val="24"/>
              </w:rPr>
              <w:t>Кому:________________________</w:t>
            </w:r>
          </w:p>
          <w:p w:rsidR="00C70E65" w:rsidRPr="004B1064" w:rsidRDefault="00C70E65" w:rsidP="00713D86">
            <w:pPr>
              <w:suppressAutoHyphens/>
              <w:jc w:val="center"/>
              <w:rPr>
                <w:kern w:val="3"/>
                <w:sz w:val="24"/>
              </w:rPr>
            </w:pPr>
            <w:r w:rsidRPr="004B1064">
              <w:rPr>
                <w:kern w:val="3"/>
                <w:sz w:val="24"/>
              </w:rPr>
              <w:t>Контактные данные:___________</w:t>
            </w:r>
          </w:p>
          <w:p w:rsidR="00C70E65" w:rsidRPr="004B1064" w:rsidRDefault="00C70E65" w:rsidP="00713D86">
            <w:pPr>
              <w:suppressAutoHyphens/>
              <w:ind w:firstLine="720"/>
              <w:jc w:val="both"/>
              <w:rPr>
                <w:kern w:val="3"/>
                <w:sz w:val="24"/>
              </w:rPr>
            </w:pPr>
          </w:p>
        </w:tc>
      </w:tr>
    </w:tbl>
    <w:p w:rsidR="00C70E65" w:rsidRPr="004B1064" w:rsidRDefault="00C70E65" w:rsidP="00C70E65">
      <w:pPr>
        <w:suppressAutoHyphens/>
        <w:jc w:val="center"/>
        <w:rPr>
          <w:kern w:val="3"/>
          <w:sz w:val="24"/>
        </w:rPr>
      </w:pPr>
      <w:r w:rsidRPr="004B1064">
        <w:rPr>
          <w:kern w:val="3"/>
          <w:sz w:val="24"/>
        </w:rPr>
        <w:t>Уважаемый (ая) _________________!</w:t>
      </w:r>
    </w:p>
    <w:p w:rsidR="00C70E65" w:rsidRPr="004B1064" w:rsidRDefault="00C70E65" w:rsidP="00C70E65">
      <w:pPr>
        <w:suppressAutoHyphens/>
        <w:ind w:firstLine="720"/>
        <w:jc w:val="both"/>
        <w:rPr>
          <w:kern w:val="3"/>
          <w:sz w:val="24"/>
        </w:rPr>
      </w:pPr>
    </w:p>
    <w:p w:rsidR="00C70E65" w:rsidRPr="004B1064" w:rsidRDefault="00C70E65" w:rsidP="00C70E65">
      <w:pPr>
        <w:suppressAutoHyphens/>
        <w:ind w:firstLine="720"/>
        <w:jc w:val="both"/>
        <w:rPr>
          <w:kern w:val="3"/>
          <w:sz w:val="24"/>
        </w:rPr>
      </w:pPr>
      <w:r>
        <w:rPr>
          <w:kern w:val="3"/>
          <w:sz w:val="24"/>
        </w:rPr>
        <w:t xml:space="preserve">Управление земельно-имущественных отношений администрация Калининского муниципального района рассмотрев ваше заявление «Об утверждении схемы расположения земельного участка на кадастровом плане территории площадью     кв.м, в кадастровом квартале____, </w:t>
      </w:r>
      <w:r w:rsidRPr="004B1064">
        <w:rPr>
          <w:kern w:val="3"/>
          <w:sz w:val="24"/>
        </w:rPr>
        <w:t>с видом разрешенного использования - ________,</w:t>
      </w:r>
      <w:r>
        <w:rPr>
          <w:kern w:val="3"/>
          <w:sz w:val="24"/>
        </w:rPr>
        <w:t xml:space="preserve"> поступившее в администрацию Калининского муниципального района Саратовской области</w:t>
      </w:r>
      <w:r w:rsidRPr="004B1064">
        <w:rPr>
          <w:kern w:val="3"/>
          <w:sz w:val="24"/>
        </w:rPr>
        <w:t xml:space="preserve"> сообщает следующее.</w:t>
      </w:r>
    </w:p>
    <w:p w:rsidR="00C70E65" w:rsidRPr="004B1064" w:rsidRDefault="00C70E65" w:rsidP="00C70E65">
      <w:pPr>
        <w:suppressAutoHyphens/>
        <w:ind w:firstLine="720"/>
        <w:jc w:val="both"/>
        <w:rPr>
          <w:kern w:val="3"/>
          <w:sz w:val="24"/>
        </w:rPr>
      </w:pPr>
      <w:r w:rsidRPr="004B1064">
        <w:rPr>
          <w:kern w:val="3"/>
          <w:sz w:val="24"/>
        </w:rPr>
        <w:t>____________________________________________________________________ __________________________________________________________________________</w:t>
      </w:r>
    </w:p>
    <w:p w:rsidR="00C70E65" w:rsidRPr="004B1064" w:rsidRDefault="00C70E65" w:rsidP="00C70E65">
      <w:pPr>
        <w:suppressAutoHyphens/>
        <w:ind w:firstLine="720"/>
        <w:jc w:val="both"/>
        <w:rPr>
          <w:kern w:val="3"/>
          <w:sz w:val="24"/>
        </w:rPr>
      </w:pPr>
      <w:r w:rsidRPr="004B1064">
        <w:rPr>
          <w:kern w:val="3"/>
          <w:sz w:val="24"/>
        </w:rPr>
        <w:t xml:space="preserve">На основании изложенного, </w:t>
      </w:r>
      <w:r>
        <w:rPr>
          <w:kern w:val="3"/>
          <w:sz w:val="24"/>
        </w:rPr>
        <w:t xml:space="preserve">и в соответствии  с (основание закона)  </w:t>
      </w:r>
      <w:r w:rsidRPr="002705D8">
        <w:rPr>
          <w:kern w:val="3"/>
          <w:sz w:val="24"/>
        </w:rPr>
        <w:t xml:space="preserve"> </w:t>
      </w:r>
      <w:r w:rsidRPr="004B1064">
        <w:rPr>
          <w:kern w:val="3"/>
          <w:sz w:val="24"/>
        </w:rPr>
        <w:t>отказывает Вам в утверждении схемы расположения земельного участка на кадастровом плане территории площадью _____ кв. м, в кадастровом квартале _______, по адресу: Ростовская область, _____, с видом разрешенного использования - __________________.</w:t>
      </w:r>
    </w:p>
    <w:p w:rsidR="00C70E65" w:rsidRPr="004B1064" w:rsidRDefault="00C70E65" w:rsidP="00C70E65">
      <w:pPr>
        <w:suppressAutoHyphens/>
        <w:ind w:firstLine="720"/>
        <w:jc w:val="both"/>
        <w:rPr>
          <w:kern w:val="3"/>
          <w:sz w:val="24"/>
        </w:rPr>
      </w:pPr>
    </w:p>
    <w:p w:rsidR="00C70E65" w:rsidRDefault="00C70E65" w:rsidP="00C70E65">
      <w:pPr>
        <w:rPr>
          <w:sz w:val="22"/>
          <w:szCs w:val="22"/>
          <w:lang w:eastAsia="ar-SA"/>
        </w:rPr>
      </w:pPr>
    </w:p>
    <w:p w:rsidR="00C70E65" w:rsidRDefault="00C70E65" w:rsidP="00C70E65">
      <w:pPr>
        <w:rPr>
          <w:sz w:val="22"/>
          <w:szCs w:val="22"/>
          <w:lang w:eastAsia="ar-SA"/>
        </w:rPr>
      </w:pPr>
    </w:p>
    <w:p w:rsidR="00C70E65" w:rsidRDefault="00C70E65" w:rsidP="00C70E65">
      <w:pPr>
        <w:rPr>
          <w:sz w:val="22"/>
          <w:szCs w:val="22"/>
          <w:lang w:eastAsia="ar-SA"/>
        </w:rPr>
      </w:pPr>
    </w:p>
    <w:p w:rsidR="00C70E65" w:rsidRDefault="00C70E65" w:rsidP="00C70E65">
      <w:pPr>
        <w:rPr>
          <w:sz w:val="22"/>
          <w:szCs w:val="22"/>
          <w:lang w:eastAsia="ar-SA"/>
        </w:rPr>
      </w:pPr>
    </w:p>
    <w:p w:rsidR="00C70E65" w:rsidRDefault="00C70E65" w:rsidP="00C70E65">
      <w:pPr>
        <w:rPr>
          <w:sz w:val="22"/>
          <w:szCs w:val="22"/>
          <w:lang w:eastAsia="ar-SA"/>
        </w:rPr>
      </w:pPr>
    </w:p>
    <w:p w:rsidR="00C70E65" w:rsidRDefault="00C70E65" w:rsidP="00C70E65">
      <w:pPr>
        <w:rPr>
          <w:sz w:val="22"/>
          <w:szCs w:val="22"/>
          <w:lang w:eastAsia="ar-SA"/>
        </w:rPr>
      </w:pPr>
    </w:p>
    <w:p w:rsidR="00C70E65" w:rsidRDefault="00C70E65" w:rsidP="00C70E65">
      <w:pPr>
        <w:rPr>
          <w:sz w:val="22"/>
          <w:szCs w:val="22"/>
          <w:lang w:eastAsia="ar-SA"/>
        </w:rPr>
      </w:pPr>
    </w:p>
    <w:p w:rsidR="00C70E65" w:rsidRDefault="00C70E65" w:rsidP="00C70E65">
      <w:pPr>
        <w:rPr>
          <w:sz w:val="22"/>
          <w:szCs w:val="22"/>
          <w:lang w:eastAsia="ar-SA"/>
        </w:rPr>
      </w:pPr>
    </w:p>
    <w:p w:rsidR="00C70E65" w:rsidRDefault="00C70E65" w:rsidP="00C70E65">
      <w:pPr>
        <w:rPr>
          <w:sz w:val="22"/>
          <w:szCs w:val="22"/>
          <w:lang w:eastAsia="ar-SA"/>
        </w:rPr>
      </w:pPr>
    </w:p>
    <w:p w:rsidR="00C70E65" w:rsidRDefault="00C70E65" w:rsidP="00C70E65">
      <w:pPr>
        <w:rPr>
          <w:sz w:val="22"/>
          <w:szCs w:val="22"/>
          <w:lang w:eastAsia="ar-SA"/>
        </w:rPr>
      </w:pPr>
    </w:p>
    <w:p w:rsidR="00C70E65" w:rsidRDefault="00C70E65" w:rsidP="00C70E65">
      <w:pPr>
        <w:rPr>
          <w:sz w:val="22"/>
          <w:szCs w:val="22"/>
          <w:lang w:eastAsia="ar-SA"/>
        </w:rPr>
      </w:pPr>
    </w:p>
    <w:p w:rsidR="00C70E65" w:rsidRDefault="00C70E65" w:rsidP="00C70E65">
      <w:pPr>
        <w:rPr>
          <w:sz w:val="22"/>
          <w:szCs w:val="22"/>
          <w:lang w:eastAsia="ar-SA"/>
        </w:rPr>
      </w:pPr>
    </w:p>
    <w:p w:rsidR="00C70E65" w:rsidRDefault="00C70E65" w:rsidP="00C70E65">
      <w:pPr>
        <w:rPr>
          <w:sz w:val="22"/>
          <w:szCs w:val="22"/>
          <w:lang w:eastAsia="ar-SA"/>
        </w:rPr>
      </w:pPr>
    </w:p>
    <w:p w:rsidR="00C70E65" w:rsidRDefault="00C70E65" w:rsidP="00C70E65">
      <w:pPr>
        <w:rPr>
          <w:sz w:val="22"/>
          <w:szCs w:val="22"/>
          <w:lang w:eastAsia="ar-SA"/>
        </w:rPr>
      </w:pPr>
    </w:p>
    <w:p w:rsidR="00C70E65" w:rsidRDefault="00C70E65" w:rsidP="00C70E65">
      <w:pPr>
        <w:rPr>
          <w:sz w:val="22"/>
          <w:szCs w:val="22"/>
          <w:lang w:eastAsia="ar-SA"/>
        </w:rPr>
      </w:pPr>
    </w:p>
    <w:p w:rsidR="00C70E65" w:rsidRDefault="00C70E65" w:rsidP="00C70E65">
      <w:pPr>
        <w:rPr>
          <w:sz w:val="22"/>
          <w:szCs w:val="22"/>
          <w:lang w:eastAsia="ar-SA"/>
        </w:rPr>
      </w:pPr>
    </w:p>
    <w:p w:rsidR="00C70E65" w:rsidRDefault="00C70E65" w:rsidP="00C70E65">
      <w:pPr>
        <w:rPr>
          <w:sz w:val="22"/>
          <w:szCs w:val="22"/>
          <w:lang w:eastAsia="ar-SA"/>
        </w:rPr>
      </w:pPr>
    </w:p>
    <w:p w:rsidR="00C70E65" w:rsidRDefault="00C70E65" w:rsidP="00C70E65">
      <w:pPr>
        <w:rPr>
          <w:sz w:val="22"/>
          <w:szCs w:val="22"/>
          <w:lang w:eastAsia="ar-SA"/>
        </w:rPr>
      </w:pPr>
    </w:p>
    <w:p w:rsidR="00C70E65" w:rsidRDefault="00C70E65" w:rsidP="00C70E65">
      <w:pPr>
        <w:rPr>
          <w:sz w:val="22"/>
          <w:szCs w:val="22"/>
          <w:lang w:eastAsia="ar-SA"/>
        </w:rPr>
      </w:pPr>
    </w:p>
    <w:p w:rsidR="00C70E65" w:rsidRDefault="00C70E65" w:rsidP="00C70E65">
      <w:pPr>
        <w:rPr>
          <w:sz w:val="22"/>
          <w:szCs w:val="22"/>
          <w:lang w:eastAsia="ar-SA"/>
        </w:rPr>
      </w:pPr>
    </w:p>
    <w:p w:rsidR="00C70E65" w:rsidRDefault="00C70E65" w:rsidP="00C70E65">
      <w:pPr>
        <w:rPr>
          <w:sz w:val="22"/>
          <w:szCs w:val="22"/>
          <w:lang w:eastAsia="ar-SA"/>
        </w:rPr>
      </w:pPr>
    </w:p>
    <w:p w:rsidR="00C70E65" w:rsidRDefault="00C70E65" w:rsidP="00C70E65">
      <w:pPr>
        <w:rPr>
          <w:sz w:val="22"/>
          <w:szCs w:val="22"/>
          <w:lang w:eastAsia="ar-SA"/>
        </w:rPr>
      </w:pPr>
    </w:p>
    <w:p w:rsidR="00C70E65" w:rsidRDefault="00C70E65" w:rsidP="00C70E65">
      <w:pPr>
        <w:rPr>
          <w:sz w:val="22"/>
          <w:szCs w:val="22"/>
          <w:lang w:eastAsia="ar-SA"/>
        </w:rPr>
      </w:pPr>
    </w:p>
    <w:p w:rsidR="00C70E65" w:rsidRDefault="00C70E65" w:rsidP="00C70E65">
      <w:pPr>
        <w:rPr>
          <w:sz w:val="22"/>
          <w:szCs w:val="22"/>
          <w:lang w:eastAsia="ar-SA"/>
        </w:rPr>
      </w:pPr>
    </w:p>
    <w:p w:rsidR="00C70E65" w:rsidRDefault="00C70E65" w:rsidP="00C70E65">
      <w:pPr>
        <w:rPr>
          <w:sz w:val="22"/>
          <w:szCs w:val="22"/>
          <w:lang w:eastAsia="ar-SA"/>
        </w:rPr>
      </w:pPr>
    </w:p>
    <w:p w:rsidR="00C70E65" w:rsidRDefault="00C70E65" w:rsidP="00C70E65">
      <w:pPr>
        <w:rPr>
          <w:sz w:val="22"/>
          <w:szCs w:val="22"/>
          <w:lang w:eastAsia="ar-SA"/>
        </w:rPr>
      </w:pPr>
    </w:p>
    <w:p w:rsidR="00C70E65" w:rsidRDefault="00C70E65" w:rsidP="00C70E65">
      <w:pPr>
        <w:rPr>
          <w:sz w:val="22"/>
          <w:szCs w:val="22"/>
          <w:lang w:eastAsia="ar-SA"/>
        </w:rPr>
      </w:pPr>
    </w:p>
    <w:p w:rsidR="00C70E65" w:rsidRDefault="00C70E65" w:rsidP="00C70E65">
      <w:pPr>
        <w:rPr>
          <w:sz w:val="22"/>
          <w:szCs w:val="22"/>
          <w:lang w:eastAsia="ar-SA"/>
        </w:rPr>
      </w:pPr>
    </w:p>
    <w:p w:rsidR="00C70E65" w:rsidRDefault="00C70E65" w:rsidP="00C70E65">
      <w:pPr>
        <w:rPr>
          <w:sz w:val="22"/>
          <w:szCs w:val="22"/>
          <w:lang w:eastAsia="ar-SA"/>
        </w:rPr>
      </w:pPr>
    </w:p>
    <w:p w:rsidR="00C70E65" w:rsidRDefault="00C70E65" w:rsidP="00C70E65">
      <w:pPr>
        <w:rPr>
          <w:sz w:val="22"/>
          <w:szCs w:val="22"/>
          <w:lang w:eastAsia="ar-SA"/>
        </w:rPr>
      </w:pPr>
    </w:p>
    <w:p w:rsidR="00C70E65" w:rsidRDefault="00C70E65" w:rsidP="00C70E65">
      <w:pPr>
        <w:rPr>
          <w:sz w:val="22"/>
          <w:szCs w:val="22"/>
          <w:lang w:eastAsia="ar-SA"/>
        </w:rPr>
      </w:pPr>
    </w:p>
    <w:p w:rsidR="00C70E65" w:rsidRDefault="00C70E65" w:rsidP="00C70E65">
      <w:pPr>
        <w:rPr>
          <w:sz w:val="22"/>
          <w:szCs w:val="22"/>
          <w:lang w:eastAsia="ar-SA"/>
        </w:rPr>
      </w:pPr>
    </w:p>
    <w:p w:rsidR="00963DCA" w:rsidRPr="001C3A13" w:rsidRDefault="00963DCA" w:rsidP="00963DCA">
      <w:pPr>
        <w:suppressAutoHyphens/>
        <w:ind w:left="5103"/>
        <w:rPr>
          <w:b/>
          <w:kern w:val="3"/>
          <w:sz w:val="28"/>
          <w:szCs w:val="28"/>
        </w:rPr>
      </w:pPr>
      <w:r w:rsidRPr="001C3A13">
        <w:rPr>
          <w:b/>
          <w:kern w:val="3"/>
          <w:sz w:val="28"/>
          <w:szCs w:val="28"/>
        </w:rPr>
        <w:lastRenderedPageBreak/>
        <w:t xml:space="preserve">Приложение </w:t>
      </w:r>
      <w:r>
        <w:rPr>
          <w:b/>
          <w:kern w:val="3"/>
          <w:sz w:val="28"/>
          <w:szCs w:val="28"/>
        </w:rPr>
        <w:t>№3</w:t>
      </w:r>
    </w:p>
    <w:p w:rsidR="00C70E65" w:rsidRPr="004B1064" w:rsidRDefault="00963DCA" w:rsidP="00963DCA">
      <w:pPr>
        <w:suppressAutoHyphens/>
        <w:ind w:left="5103"/>
        <w:jc w:val="both"/>
        <w:rPr>
          <w:kern w:val="3"/>
          <w:sz w:val="24"/>
        </w:rPr>
      </w:pPr>
      <w:r w:rsidRPr="001C3A13">
        <w:rPr>
          <w:b/>
          <w:kern w:val="3"/>
          <w:sz w:val="28"/>
          <w:szCs w:val="28"/>
        </w:rPr>
        <w:t>к Административному регламенту</w:t>
      </w:r>
    </w:p>
    <w:p w:rsidR="00C70E65" w:rsidRPr="004B1064" w:rsidRDefault="00C70E65" w:rsidP="00C70E65">
      <w:pPr>
        <w:keepNext/>
        <w:suppressAutoHyphens/>
        <w:spacing w:before="240" w:after="120"/>
        <w:ind w:firstLine="720"/>
        <w:jc w:val="center"/>
        <w:outlineLvl w:val="2"/>
        <w:rPr>
          <w:b/>
          <w:kern w:val="3"/>
          <w:sz w:val="24"/>
        </w:rPr>
      </w:pPr>
      <w:r w:rsidRPr="004B1064">
        <w:rPr>
          <w:b/>
          <w:kern w:val="3"/>
          <w:sz w:val="24"/>
        </w:rPr>
        <w:t>ФОРМА</w:t>
      </w:r>
      <w:r>
        <w:rPr>
          <w:b/>
          <w:kern w:val="3"/>
          <w:sz w:val="24"/>
        </w:rPr>
        <w:t xml:space="preserve">               </w:t>
      </w:r>
    </w:p>
    <w:p w:rsidR="00963DCA" w:rsidRDefault="00963DCA" w:rsidP="00963DCA">
      <w:pPr>
        <w:suppressAutoHyphens/>
        <w:rPr>
          <w:kern w:val="3"/>
          <w:sz w:val="24"/>
          <w:szCs w:val="24"/>
        </w:rPr>
      </w:pPr>
    </w:p>
    <w:p w:rsidR="00C70E65" w:rsidRPr="00963DCA" w:rsidRDefault="00C70E65" w:rsidP="00963DCA">
      <w:pPr>
        <w:suppressAutoHyphens/>
        <w:ind w:left="3402"/>
        <w:rPr>
          <w:kern w:val="3"/>
          <w:sz w:val="24"/>
          <w:szCs w:val="24"/>
        </w:rPr>
      </w:pPr>
      <w:r w:rsidRPr="00963DCA">
        <w:rPr>
          <w:kern w:val="3"/>
          <w:sz w:val="24"/>
          <w:szCs w:val="24"/>
        </w:rPr>
        <w:t>Главе Калининского муниципального района</w:t>
      </w:r>
    </w:p>
    <w:p w:rsidR="00C70E65" w:rsidRPr="00963DCA" w:rsidRDefault="00C70E65" w:rsidP="00963DCA">
      <w:pPr>
        <w:suppressAutoHyphens/>
        <w:ind w:left="3402"/>
        <w:rPr>
          <w:kern w:val="3"/>
          <w:sz w:val="24"/>
          <w:szCs w:val="24"/>
        </w:rPr>
      </w:pPr>
      <w:r w:rsidRPr="00963DCA">
        <w:rPr>
          <w:kern w:val="3"/>
          <w:sz w:val="24"/>
          <w:szCs w:val="24"/>
        </w:rPr>
        <w:t xml:space="preserve">Начальнику УЗИО администрации Калининского МР </w:t>
      </w:r>
    </w:p>
    <w:p w:rsidR="00C70E65" w:rsidRPr="00963DCA" w:rsidRDefault="00C70E65" w:rsidP="00963DCA">
      <w:pPr>
        <w:suppressAutoHyphens/>
        <w:ind w:left="3402"/>
        <w:rPr>
          <w:kern w:val="3"/>
          <w:sz w:val="24"/>
          <w:szCs w:val="24"/>
        </w:rPr>
      </w:pPr>
      <w:r w:rsidRPr="00963DCA">
        <w:rPr>
          <w:kern w:val="3"/>
          <w:sz w:val="24"/>
          <w:szCs w:val="24"/>
        </w:rPr>
        <w:t>от __________________________</w:t>
      </w:r>
      <w:r w:rsidR="00963DCA">
        <w:rPr>
          <w:kern w:val="3"/>
          <w:sz w:val="24"/>
          <w:szCs w:val="24"/>
        </w:rPr>
        <w:t>______________________</w:t>
      </w:r>
    </w:p>
    <w:p w:rsidR="00C70E65" w:rsidRPr="00EE18B1" w:rsidRDefault="00C70E65" w:rsidP="00963DCA">
      <w:pPr>
        <w:suppressAutoHyphens/>
        <w:ind w:left="3402"/>
        <w:rPr>
          <w:kern w:val="3"/>
          <w:sz w:val="16"/>
          <w:szCs w:val="16"/>
        </w:rPr>
      </w:pPr>
      <w:r>
        <w:rPr>
          <w:kern w:val="3"/>
        </w:rPr>
        <w:t xml:space="preserve">               </w:t>
      </w:r>
      <w:r w:rsidRPr="00EE18B1">
        <w:rPr>
          <w:kern w:val="3"/>
          <w:sz w:val="16"/>
          <w:szCs w:val="16"/>
        </w:rPr>
        <w:t>(полное наименование юридического лица или Ф. И. О. физического лица)</w:t>
      </w:r>
    </w:p>
    <w:p w:rsidR="00C70E65" w:rsidRPr="00963DCA" w:rsidRDefault="00C70E65" w:rsidP="00963DCA">
      <w:pPr>
        <w:suppressAutoHyphens/>
        <w:ind w:left="3402"/>
        <w:rPr>
          <w:kern w:val="3"/>
          <w:sz w:val="24"/>
          <w:szCs w:val="24"/>
        </w:rPr>
      </w:pPr>
      <w:r w:rsidRPr="00963DCA">
        <w:rPr>
          <w:kern w:val="3"/>
          <w:sz w:val="24"/>
          <w:szCs w:val="24"/>
        </w:rPr>
        <w:t>ИНН ________СНИЛС _______КПП_______________</w:t>
      </w:r>
      <w:r w:rsidR="00963DCA">
        <w:rPr>
          <w:kern w:val="3"/>
          <w:sz w:val="24"/>
          <w:szCs w:val="24"/>
        </w:rPr>
        <w:t>____</w:t>
      </w:r>
    </w:p>
    <w:p w:rsidR="00C70E65" w:rsidRPr="00EE18B1" w:rsidRDefault="00C70E65" w:rsidP="00963DCA">
      <w:pPr>
        <w:suppressAutoHyphens/>
        <w:ind w:left="3402"/>
        <w:rPr>
          <w:kern w:val="3"/>
        </w:rPr>
      </w:pPr>
      <w:r w:rsidRPr="00EE18B1">
        <w:rPr>
          <w:kern w:val="3"/>
        </w:rPr>
        <w:t>свидетельство о государственной регистрации юридического лица:</w:t>
      </w:r>
    </w:p>
    <w:p w:rsidR="00963DCA" w:rsidRDefault="00C70E65" w:rsidP="00963DCA">
      <w:pPr>
        <w:suppressAutoHyphens/>
        <w:ind w:left="3402"/>
        <w:rPr>
          <w:kern w:val="3"/>
          <w:sz w:val="24"/>
          <w:szCs w:val="24"/>
        </w:rPr>
      </w:pPr>
      <w:r w:rsidRPr="00963DCA">
        <w:rPr>
          <w:kern w:val="3"/>
          <w:sz w:val="24"/>
          <w:szCs w:val="24"/>
        </w:rPr>
        <w:t>серия_____________номер_______________в</w:t>
      </w:r>
      <w:r w:rsidR="00963DCA">
        <w:rPr>
          <w:kern w:val="3"/>
          <w:sz w:val="24"/>
          <w:szCs w:val="24"/>
        </w:rPr>
        <w:t>ыдано_______</w:t>
      </w:r>
      <w:r w:rsidRPr="00963DCA">
        <w:rPr>
          <w:kern w:val="3"/>
          <w:sz w:val="24"/>
          <w:szCs w:val="24"/>
        </w:rPr>
        <w:t>,</w:t>
      </w:r>
    </w:p>
    <w:p w:rsidR="00C70E65" w:rsidRPr="00963DCA" w:rsidRDefault="00C70E65" w:rsidP="00963DCA">
      <w:pPr>
        <w:suppressAutoHyphens/>
        <w:ind w:left="3402"/>
        <w:rPr>
          <w:kern w:val="3"/>
          <w:sz w:val="24"/>
          <w:szCs w:val="24"/>
        </w:rPr>
      </w:pPr>
      <w:r w:rsidRPr="00963DCA">
        <w:rPr>
          <w:kern w:val="3"/>
          <w:sz w:val="24"/>
          <w:szCs w:val="24"/>
        </w:rPr>
        <w:t>ОГРН______________ дата пр</w:t>
      </w:r>
      <w:r w:rsidR="00963DCA">
        <w:rPr>
          <w:kern w:val="3"/>
          <w:sz w:val="24"/>
          <w:szCs w:val="24"/>
        </w:rPr>
        <w:t>исвоения_________________</w:t>
      </w:r>
    </w:p>
    <w:p w:rsidR="00963DCA" w:rsidRDefault="00C70E65" w:rsidP="00963DCA">
      <w:pPr>
        <w:suppressAutoHyphens/>
        <w:ind w:left="3402"/>
        <w:rPr>
          <w:kern w:val="3"/>
        </w:rPr>
      </w:pPr>
      <w:r w:rsidRPr="00EE18B1">
        <w:rPr>
          <w:kern w:val="3"/>
        </w:rPr>
        <w:t>Реквизиты документа, удостоверяющего личность заявителя</w:t>
      </w:r>
    </w:p>
    <w:p w:rsidR="00C70E65" w:rsidRPr="00EE18B1" w:rsidRDefault="00C70E65" w:rsidP="00963DCA">
      <w:pPr>
        <w:suppressAutoHyphens/>
        <w:ind w:left="3402"/>
        <w:rPr>
          <w:kern w:val="3"/>
        </w:rPr>
      </w:pPr>
      <w:r>
        <w:rPr>
          <w:kern w:val="3"/>
        </w:rPr>
        <w:t>(для физического  лица)</w:t>
      </w:r>
    </w:p>
    <w:p w:rsidR="00963DCA" w:rsidRDefault="00C70E65" w:rsidP="00963DCA">
      <w:pPr>
        <w:suppressAutoHyphens/>
        <w:ind w:left="3402"/>
        <w:rPr>
          <w:kern w:val="3"/>
        </w:rPr>
      </w:pPr>
      <w:r w:rsidRPr="00EE18B1">
        <w:rPr>
          <w:kern w:val="3"/>
        </w:rPr>
        <w:t>серия____ номер _____ дата выдачи____,</w:t>
      </w:r>
      <w:r>
        <w:rPr>
          <w:kern w:val="3"/>
        </w:rPr>
        <w:t xml:space="preserve"> </w:t>
      </w:r>
      <w:r w:rsidRPr="00EE18B1">
        <w:rPr>
          <w:kern w:val="3"/>
        </w:rPr>
        <w:t xml:space="preserve">выдан _______ </w:t>
      </w:r>
      <w:r>
        <w:rPr>
          <w:kern w:val="3"/>
        </w:rPr>
        <w:t xml:space="preserve"> </w:t>
      </w:r>
    </w:p>
    <w:p w:rsidR="00C70E65" w:rsidRPr="00EE18B1" w:rsidRDefault="00C70E65" w:rsidP="00963DCA">
      <w:pPr>
        <w:suppressAutoHyphens/>
        <w:ind w:left="3402"/>
        <w:rPr>
          <w:kern w:val="3"/>
        </w:rPr>
      </w:pPr>
      <w:r>
        <w:rPr>
          <w:kern w:val="3"/>
        </w:rPr>
        <w:t xml:space="preserve">в </w:t>
      </w:r>
      <w:r w:rsidRPr="00EE18B1">
        <w:rPr>
          <w:kern w:val="3"/>
        </w:rPr>
        <w:t xml:space="preserve">лице </w:t>
      </w:r>
      <w:r>
        <w:rPr>
          <w:kern w:val="3"/>
        </w:rPr>
        <w:t xml:space="preserve"> ________________________________</w:t>
      </w:r>
      <w:r w:rsidR="00963DCA">
        <w:rPr>
          <w:kern w:val="3"/>
        </w:rPr>
        <w:t>______________________</w:t>
      </w:r>
    </w:p>
    <w:p w:rsidR="00C70E65" w:rsidRPr="00EE18B1" w:rsidRDefault="00C70E65" w:rsidP="00963DCA">
      <w:pPr>
        <w:suppressAutoHyphens/>
        <w:ind w:left="3402"/>
        <w:rPr>
          <w:kern w:val="3"/>
        </w:rPr>
      </w:pPr>
      <w:r w:rsidRPr="00EE18B1">
        <w:rPr>
          <w:kern w:val="3"/>
        </w:rPr>
        <w:t>действующего на основании _________________________,</w:t>
      </w:r>
    </w:p>
    <w:p w:rsidR="00C70E65" w:rsidRPr="00821B89" w:rsidRDefault="00C70E65" w:rsidP="00963DCA">
      <w:pPr>
        <w:suppressAutoHyphens/>
        <w:ind w:left="3402"/>
        <w:rPr>
          <w:kern w:val="3"/>
          <w:sz w:val="16"/>
          <w:szCs w:val="16"/>
        </w:rPr>
      </w:pPr>
      <w:r>
        <w:rPr>
          <w:kern w:val="3"/>
          <w:sz w:val="16"/>
          <w:szCs w:val="16"/>
        </w:rPr>
        <w:t xml:space="preserve">                                      </w:t>
      </w:r>
      <w:r w:rsidR="00963DCA">
        <w:rPr>
          <w:kern w:val="3"/>
          <w:sz w:val="16"/>
          <w:szCs w:val="16"/>
        </w:rPr>
        <w:t xml:space="preserve">                              </w:t>
      </w:r>
      <w:r w:rsidRPr="00821B89">
        <w:rPr>
          <w:kern w:val="3"/>
          <w:sz w:val="16"/>
          <w:szCs w:val="16"/>
        </w:rPr>
        <w:t>(доверенности, устава или др.)</w:t>
      </w:r>
    </w:p>
    <w:p w:rsidR="00C70E65" w:rsidRPr="00EE18B1" w:rsidRDefault="00963DCA" w:rsidP="00963DCA">
      <w:pPr>
        <w:suppressAutoHyphens/>
        <w:ind w:left="3402"/>
        <w:rPr>
          <w:kern w:val="3"/>
        </w:rPr>
      </w:pPr>
      <w:r>
        <w:rPr>
          <w:kern w:val="3"/>
        </w:rPr>
        <w:t>т</w:t>
      </w:r>
      <w:r w:rsidR="00C70E65" w:rsidRPr="00EE18B1">
        <w:rPr>
          <w:kern w:val="3"/>
        </w:rPr>
        <w:t>елефон (факс) заявителя ____________________</w:t>
      </w:r>
      <w:r>
        <w:rPr>
          <w:kern w:val="3"/>
        </w:rPr>
        <w:t>______________</w:t>
      </w:r>
      <w:r w:rsidR="00C70E65" w:rsidRPr="00EE18B1">
        <w:rPr>
          <w:kern w:val="3"/>
        </w:rPr>
        <w:t>___,</w:t>
      </w:r>
    </w:p>
    <w:p w:rsidR="00963DCA" w:rsidRDefault="00C70E65" w:rsidP="00963DCA">
      <w:pPr>
        <w:suppressAutoHyphens/>
        <w:ind w:left="3402"/>
        <w:rPr>
          <w:kern w:val="3"/>
          <w:sz w:val="18"/>
          <w:szCs w:val="18"/>
        </w:rPr>
      </w:pPr>
      <w:r>
        <w:rPr>
          <w:kern w:val="3"/>
          <w:sz w:val="18"/>
          <w:szCs w:val="18"/>
        </w:rPr>
        <w:t xml:space="preserve">                                                         </w:t>
      </w:r>
      <w:r w:rsidR="00963DCA">
        <w:rPr>
          <w:kern w:val="3"/>
          <w:sz w:val="18"/>
          <w:szCs w:val="18"/>
        </w:rPr>
        <w:t xml:space="preserve">     </w:t>
      </w:r>
      <w:r>
        <w:rPr>
          <w:kern w:val="3"/>
          <w:sz w:val="18"/>
          <w:szCs w:val="18"/>
        </w:rPr>
        <w:t xml:space="preserve"> </w:t>
      </w:r>
      <w:r w:rsidRPr="00821B89">
        <w:rPr>
          <w:kern w:val="3"/>
          <w:sz w:val="18"/>
          <w:szCs w:val="18"/>
        </w:rPr>
        <w:t>(при наличии)</w:t>
      </w:r>
    </w:p>
    <w:p w:rsidR="00C70E65" w:rsidRPr="00963DCA" w:rsidRDefault="00C70E65" w:rsidP="00963DCA">
      <w:pPr>
        <w:suppressAutoHyphens/>
        <w:ind w:left="3402"/>
        <w:rPr>
          <w:kern w:val="3"/>
          <w:sz w:val="18"/>
          <w:szCs w:val="18"/>
        </w:rPr>
      </w:pPr>
      <w:r w:rsidRPr="00EE18B1">
        <w:rPr>
          <w:kern w:val="3"/>
        </w:rPr>
        <w:t>телефон представителя заявителя ________</w:t>
      </w:r>
      <w:r w:rsidR="00963DCA">
        <w:rPr>
          <w:kern w:val="3"/>
        </w:rPr>
        <w:t>__________________</w:t>
      </w:r>
      <w:r w:rsidRPr="00EE18B1">
        <w:rPr>
          <w:kern w:val="3"/>
        </w:rPr>
        <w:t>____,</w:t>
      </w:r>
    </w:p>
    <w:p w:rsidR="00C70E65" w:rsidRPr="00821B89" w:rsidRDefault="00C70E65" w:rsidP="00963DCA">
      <w:pPr>
        <w:suppressAutoHyphens/>
        <w:ind w:left="3402"/>
        <w:rPr>
          <w:kern w:val="3"/>
          <w:sz w:val="16"/>
          <w:szCs w:val="16"/>
        </w:rPr>
      </w:pPr>
      <w:r>
        <w:rPr>
          <w:kern w:val="3"/>
          <w:sz w:val="16"/>
          <w:szCs w:val="16"/>
        </w:rPr>
        <w:t xml:space="preserve">                                                              </w:t>
      </w:r>
      <w:r w:rsidR="00963DCA">
        <w:rPr>
          <w:kern w:val="3"/>
          <w:sz w:val="16"/>
          <w:szCs w:val="16"/>
        </w:rPr>
        <w:t xml:space="preserve">           </w:t>
      </w:r>
      <w:r>
        <w:rPr>
          <w:kern w:val="3"/>
          <w:sz w:val="16"/>
          <w:szCs w:val="16"/>
        </w:rPr>
        <w:t xml:space="preserve"> </w:t>
      </w:r>
      <w:r w:rsidRPr="00821B89">
        <w:rPr>
          <w:kern w:val="3"/>
          <w:sz w:val="16"/>
          <w:szCs w:val="16"/>
        </w:rPr>
        <w:t>(при наличии)</w:t>
      </w:r>
    </w:p>
    <w:p w:rsidR="00963DCA" w:rsidRDefault="00C70E65" w:rsidP="00963DCA">
      <w:pPr>
        <w:suppressAutoHyphens/>
        <w:ind w:left="3402"/>
        <w:rPr>
          <w:kern w:val="3"/>
        </w:rPr>
      </w:pPr>
      <w:r w:rsidRPr="00EE18B1">
        <w:rPr>
          <w:kern w:val="3"/>
        </w:rPr>
        <w:t xml:space="preserve">Место нахождения заявителя (для юридического </w:t>
      </w:r>
      <w:r>
        <w:rPr>
          <w:kern w:val="3"/>
        </w:rPr>
        <w:t xml:space="preserve"> </w:t>
      </w:r>
      <w:r w:rsidRPr="00EE18B1">
        <w:rPr>
          <w:kern w:val="3"/>
        </w:rPr>
        <w:t>лица)</w:t>
      </w:r>
    </w:p>
    <w:p w:rsidR="00963DCA" w:rsidRDefault="00C70E65" w:rsidP="00963DCA">
      <w:pPr>
        <w:suppressAutoHyphens/>
        <w:ind w:left="3402"/>
        <w:rPr>
          <w:kern w:val="3"/>
        </w:rPr>
      </w:pPr>
      <w:r w:rsidRPr="00EE18B1">
        <w:rPr>
          <w:kern w:val="3"/>
        </w:rPr>
        <w:t>______________________________________</w:t>
      </w:r>
      <w:r w:rsidR="00963DCA">
        <w:rPr>
          <w:kern w:val="3"/>
        </w:rPr>
        <w:t>____________________</w:t>
      </w:r>
      <w:r w:rsidRPr="00EE18B1">
        <w:rPr>
          <w:kern w:val="3"/>
        </w:rPr>
        <w:t>_</w:t>
      </w:r>
    </w:p>
    <w:p w:rsidR="00C70E65" w:rsidRDefault="00C70E65" w:rsidP="00963DCA">
      <w:pPr>
        <w:suppressAutoHyphens/>
        <w:ind w:left="3402"/>
        <w:rPr>
          <w:kern w:val="3"/>
        </w:rPr>
      </w:pPr>
      <w:r w:rsidRPr="00EE18B1">
        <w:rPr>
          <w:kern w:val="3"/>
        </w:rPr>
        <w:t>Место</w:t>
      </w:r>
      <w:r>
        <w:rPr>
          <w:kern w:val="3"/>
        </w:rPr>
        <w:t xml:space="preserve"> </w:t>
      </w:r>
      <w:r w:rsidRPr="00EE18B1">
        <w:rPr>
          <w:kern w:val="3"/>
        </w:rPr>
        <w:t>жительства</w:t>
      </w:r>
      <w:r>
        <w:rPr>
          <w:kern w:val="3"/>
        </w:rPr>
        <w:t xml:space="preserve"> </w:t>
      </w:r>
      <w:r w:rsidRPr="00EE18B1">
        <w:rPr>
          <w:kern w:val="3"/>
        </w:rPr>
        <w:t>заявителя</w:t>
      </w:r>
      <w:r>
        <w:rPr>
          <w:kern w:val="3"/>
        </w:rPr>
        <w:t xml:space="preserve"> </w:t>
      </w:r>
      <w:r w:rsidRPr="00EE18B1">
        <w:rPr>
          <w:kern w:val="3"/>
        </w:rPr>
        <w:t>(для</w:t>
      </w:r>
      <w:r>
        <w:rPr>
          <w:kern w:val="3"/>
        </w:rPr>
        <w:t xml:space="preserve"> </w:t>
      </w:r>
      <w:r w:rsidRPr="00EE18B1">
        <w:rPr>
          <w:kern w:val="3"/>
        </w:rPr>
        <w:t>физического</w:t>
      </w:r>
      <w:r>
        <w:rPr>
          <w:kern w:val="3"/>
        </w:rPr>
        <w:t xml:space="preserve"> </w:t>
      </w:r>
      <w:r w:rsidRPr="00EE18B1">
        <w:rPr>
          <w:kern w:val="3"/>
        </w:rPr>
        <w:t>лица)</w:t>
      </w:r>
    </w:p>
    <w:p w:rsidR="00C70E65" w:rsidRPr="00EE18B1" w:rsidRDefault="00C70E65" w:rsidP="00963DCA">
      <w:pPr>
        <w:suppressAutoHyphens/>
        <w:ind w:left="3402"/>
        <w:rPr>
          <w:kern w:val="3"/>
        </w:rPr>
      </w:pPr>
      <w:r w:rsidRPr="00EE18B1">
        <w:rPr>
          <w:kern w:val="3"/>
        </w:rPr>
        <w:t>________________________________________</w:t>
      </w:r>
      <w:r w:rsidR="00963DCA">
        <w:rPr>
          <w:kern w:val="3"/>
        </w:rPr>
        <w:t xml:space="preserve">___________________ </w:t>
      </w:r>
    </w:p>
    <w:p w:rsidR="00C70E65" w:rsidRPr="00EE18B1" w:rsidRDefault="00C70E65" w:rsidP="00963DCA">
      <w:pPr>
        <w:suppressAutoHyphens/>
        <w:ind w:left="3402"/>
        <w:rPr>
          <w:kern w:val="3"/>
        </w:rPr>
      </w:pPr>
      <w:r w:rsidRPr="00EE18B1">
        <w:rPr>
          <w:kern w:val="3"/>
        </w:rPr>
        <w:t>Почтовый адрес и (или) адрес электронной почты заявителя</w:t>
      </w:r>
      <w:r>
        <w:rPr>
          <w:kern w:val="3"/>
        </w:rPr>
        <w:t xml:space="preserve"> </w:t>
      </w:r>
      <w:r w:rsidRPr="00EE18B1">
        <w:rPr>
          <w:kern w:val="3"/>
        </w:rPr>
        <w:t>__________________________________________</w:t>
      </w:r>
      <w:r w:rsidR="00963DCA">
        <w:rPr>
          <w:kern w:val="3"/>
        </w:rPr>
        <w:t>____________</w:t>
      </w:r>
      <w:r w:rsidRPr="00EE18B1">
        <w:rPr>
          <w:kern w:val="3"/>
        </w:rPr>
        <w:t>____</w:t>
      </w:r>
    </w:p>
    <w:p w:rsidR="00963DCA" w:rsidRDefault="00963DCA" w:rsidP="00963DCA">
      <w:pPr>
        <w:keepNext/>
        <w:suppressAutoHyphens/>
        <w:ind w:firstLine="720"/>
        <w:jc w:val="center"/>
        <w:outlineLvl w:val="2"/>
        <w:rPr>
          <w:b/>
          <w:kern w:val="3"/>
          <w:sz w:val="24"/>
        </w:rPr>
      </w:pPr>
    </w:p>
    <w:p w:rsidR="00C70E65" w:rsidRPr="004B1064" w:rsidRDefault="00C70E65" w:rsidP="00963DCA">
      <w:pPr>
        <w:keepNext/>
        <w:suppressAutoHyphens/>
        <w:ind w:firstLine="720"/>
        <w:jc w:val="center"/>
        <w:outlineLvl w:val="2"/>
        <w:rPr>
          <w:b/>
          <w:kern w:val="3"/>
          <w:sz w:val="24"/>
        </w:rPr>
      </w:pPr>
      <w:r w:rsidRPr="004B1064">
        <w:rPr>
          <w:b/>
          <w:kern w:val="3"/>
          <w:sz w:val="24"/>
        </w:rPr>
        <w:t>ЗАЯВЛЕНИЕ</w:t>
      </w:r>
    </w:p>
    <w:p w:rsidR="00C70E65" w:rsidRPr="004B1064" w:rsidRDefault="00C70E65" w:rsidP="00963DCA">
      <w:pPr>
        <w:keepNext/>
        <w:suppressAutoHyphens/>
        <w:ind w:firstLine="720"/>
        <w:jc w:val="center"/>
        <w:outlineLvl w:val="2"/>
        <w:rPr>
          <w:b/>
          <w:kern w:val="3"/>
          <w:sz w:val="24"/>
        </w:rPr>
      </w:pPr>
      <w:r w:rsidRPr="004B1064">
        <w:rPr>
          <w:b/>
          <w:kern w:val="3"/>
          <w:sz w:val="24"/>
        </w:rPr>
        <w:t>об утверждении схемы расположения земельного участка</w:t>
      </w:r>
    </w:p>
    <w:p w:rsidR="00C70E65" w:rsidRPr="004B1064" w:rsidRDefault="00C70E65" w:rsidP="00963DCA">
      <w:pPr>
        <w:keepNext/>
        <w:suppressAutoHyphens/>
        <w:ind w:firstLine="720"/>
        <w:jc w:val="center"/>
        <w:outlineLvl w:val="2"/>
        <w:rPr>
          <w:b/>
          <w:kern w:val="3"/>
          <w:sz w:val="24"/>
        </w:rPr>
      </w:pPr>
      <w:r w:rsidRPr="004B1064">
        <w:rPr>
          <w:b/>
          <w:kern w:val="3"/>
          <w:sz w:val="24"/>
        </w:rPr>
        <w:t>или земельных участков на кадастровом плане территории</w:t>
      </w:r>
    </w:p>
    <w:p w:rsidR="00C70E65" w:rsidRPr="004B1064" w:rsidRDefault="00C70E65" w:rsidP="00C70E65">
      <w:pPr>
        <w:suppressAutoHyphens/>
        <w:ind w:firstLine="720"/>
        <w:jc w:val="both"/>
        <w:rPr>
          <w:kern w:val="3"/>
          <w:sz w:val="24"/>
        </w:rPr>
      </w:pPr>
    </w:p>
    <w:p w:rsidR="00C70E65" w:rsidRPr="004B1064" w:rsidRDefault="00C70E65" w:rsidP="00C70E65">
      <w:pPr>
        <w:suppressAutoHyphens/>
        <w:jc w:val="both"/>
        <w:rPr>
          <w:kern w:val="3"/>
          <w:sz w:val="24"/>
        </w:rPr>
      </w:pPr>
      <w:r w:rsidRPr="004B1064">
        <w:rPr>
          <w:kern w:val="3"/>
          <w:sz w:val="24"/>
        </w:rPr>
        <w:t xml:space="preserve">Прошу утвердить схему расположения земельного участка или земельных участков </w:t>
      </w:r>
      <w:r w:rsidR="00963DCA">
        <w:rPr>
          <w:kern w:val="3"/>
          <w:sz w:val="24"/>
        </w:rPr>
        <w:t>на кадастровом плане территории</w:t>
      </w:r>
      <w:r w:rsidRPr="004B1064">
        <w:rPr>
          <w:kern w:val="3"/>
          <w:sz w:val="24"/>
        </w:rPr>
        <w:t>: Ориентировочная площадь ________________</w:t>
      </w:r>
      <w:r w:rsidR="00963DCA">
        <w:rPr>
          <w:kern w:val="3"/>
          <w:sz w:val="24"/>
        </w:rPr>
        <w:t>_____</w:t>
      </w:r>
      <w:r w:rsidRPr="004B1064">
        <w:rPr>
          <w:kern w:val="3"/>
          <w:sz w:val="24"/>
        </w:rPr>
        <w:t>___ кв.м,</w:t>
      </w:r>
    </w:p>
    <w:p w:rsidR="00C70E65" w:rsidRPr="004B1064" w:rsidRDefault="00C70E65" w:rsidP="00C70E65">
      <w:pPr>
        <w:suppressAutoHyphens/>
        <w:rPr>
          <w:kern w:val="3"/>
          <w:sz w:val="24"/>
        </w:rPr>
      </w:pPr>
      <w:r>
        <w:rPr>
          <w:kern w:val="3"/>
          <w:sz w:val="24"/>
        </w:rPr>
        <w:t>Разрешенное использование</w:t>
      </w:r>
      <w:r w:rsidR="00963DCA">
        <w:rPr>
          <w:kern w:val="3"/>
          <w:sz w:val="24"/>
        </w:rPr>
        <w:t xml:space="preserve"> </w:t>
      </w:r>
      <w:r w:rsidRPr="004B1064">
        <w:rPr>
          <w:kern w:val="3"/>
          <w:sz w:val="24"/>
        </w:rPr>
        <w:t>_____________________________________________</w:t>
      </w:r>
      <w:r w:rsidR="00963DCA">
        <w:rPr>
          <w:kern w:val="3"/>
          <w:sz w:val="24"/>
        </w:rPr>
        <w:t>______</w:t>
      </w:r>
      <w:r w:rsidRPr="004B1064">
        <w:rPr>
          <w:kern w:val="3"/>
          <w:sz w:val="24"/>
        </w:rPr>
        <w:t>____,</w:t>
      </w:r>
    </w:p>
    <w:p w:rsidR="00C70E65" w:rsidRDefault="00C70E65" w:rsidP="00C70E65">
      <w:pPr>
        <w:suppressAutoHyphens/>
        <w:jc w:val="both"/>
        <w:rPr>
          <w:kern w:val="3"/>
          <w:sz w:val="24"/>
        </w:rPr>
      </w:pPr>
      <w:r w:rsidRPr="004B1064">
        <w:rPr>
          <w:kern w:val="3"/>
          <w:sz w:val="24"/>
        </w:rPr>
        <w:t>Ориентиры местоположения ___________________________________________</w:t>
      </w:r>
      <w:r w:rsidR="00963DCA">
        <w:rPr>
          <w:kern w:val="3"/>
          <w:sz w:val="24"/>
        </w:rPr>
        <w:t>__________</w:t>
      </w:r>
      <w:r w:rsidRPr="004B1064">
        <w:rPr>
          <w:kern w:val="3"/>
          <w:sz w:val="24"/>
        </w:rPr>
        <w:t>_</w:t>
      </w:r>
    </w:p>
    <w:p w:rsidR="00C70E65" w:rsidRPr="004B1064" w:rsidRDefault="00C70E65" w:rsidP="00C70E65">
      <w:pPr>
        <w:suppressAutoHyphens/>
        <w:jc w:val="both"/>
        <w:rPr>
          <w:kern w:val="3"/>
          <w:sz w:val="24"/>
        </w:rPr>
      </w:pPr>
      <w:r w:rsidRPr="004B1064">
        <w:rPr>
          <w:kern w:val="3"/>
          <w:sz w:val="24"/>
        </w:rPr>
        <w:t>Иные сведения: _____________________________________________________</w:t>
      </w:r>
      <w:r w:rsidR="00963DCA">
        <w:rPr>
          <w:kern w:val="3"/>
          <w:sz w:val="24"/>
        </w:rPr>
        <w:t>_________</w:t>
      </w:r>
      <w:r w:rsidRPr="004B1064">
        <w:rPr>
          <w:kern w:val="3"/>
          <w:sz w:val="24"/>
        </w:rPr>
        <w:t>___.</w:t>
      </w:r>
    </w:p>
    <w:p w:rsidR="00C70E65" w:rsidRPr="004B1064" w:rsidRDefault="00C70E65" w:rsidP="00C70E65">
      <w:pPr>
        <w:suppressAutoHyphens/>
        <w:ind w:firstLine="720"/>
        <w:jc w:val="both"/>
        <w:rPr>
          <w:kern w:val="3"/>
          <w:sz w:val="24"/>
        </w:rPr>
      </w:pPr>
    </w:p>
    <w:p w:rsidR="00C70E65" w:rsidRPr="004B1064" w:rsidRDefault="00C70E65" w:rsidP="00C70E65">
      <w:pPr>
        <w:suppressAutoHyphens/>
        <w:jc w:val="both"/>
        <w:rPr>
          <w:kern w:val="3"/>
          <w:sz w:val="24"/>
        </w:rPr>
      </w:pPr>
      <w:r w:rsidRPr="004B1064">
        <w:rPr>
          <w:kern w:val="3"/>
          <w:sz w:val="24"/>
        </w:rPr>
        <w:t>Результат прошу предоставить (напротив необходимого пункта поставить значок v):</w:t>
      </w:r>
    </w:p>
    <w:p w:rsidR="00C70E65" w:rsidRPr="004B1064" w:rsidRDefault="00C70E65" w:rsidP="00C70E65">
      <w:pPr>
        <w:suppressAutoHyphens/>
        <w:jc w:val="both"/>
        <w:rPr>
          <w:kern w:val="3"/>
          <w:sz w:val="24"/>
        </w:rPr>
      </w:pPr>
      <w:r w:rsidRPr="004B1064">
        <w:rPr>
          <w:kern w:val="3"/>
          <w:sz w:val="24"/>
        </w:rPr>
        <w:t>почтой;</w:t>
      </w:r>
    </w:p>
    <w:p w:rsidR="00C70E65" w:rsidRPr="004B1064" w:rsidRDefault="00C70E65" w:rsidP="00C70E65">
      <w:pPr>
        <w:suppressAutoHyphens/>
        <w:jc w:val="both"/>
        <w:rPr>
          <w:kern w:val="3"/>
          <w:sz w:val="24"/>
        </w:rPr>
      </w:pPr>
      <w:r w:rsidRPr="004B1064">
        <w:rPr>
          <w:kern w:val="3"/>
          <w:sz w:val="24"/>
        </w:rPr>
        <w:t>лично.</w:t>
      </w:r>
    </w:p>
    <w:p w:rsidR="00C70E65" w:rsidRPr="004B1064" w:rsidRDefault="00C70E65" w:rsidP="00C70E65">
      <w:pPr>
        <w:suppressAutoHyphens/>
        <w:ind w:firstLine="720"/>
        <w:jc w:val="both"/>
        <w:rPr>
          <w:kern w:val="3"/>
          <w:sz w:val="24"/>
        </w:rPr>
      </w:pPr>
    </w:p>
    <w:p w:rsidR="00C70E65" w:rsidRPr="004B1064" w:rsidRDefault="00C70E65" w:rsidP="00C70E65">
      <w:pPr>
        <w:suppressAutoHyphens/>
        <w:jc w:val="both"/>
        <w:rPr>
          <w:kern w:val="3"/>
          <w:sz w:val="24"/>
        </w:rPr>
      </w:pPr>
      <w:r w:rsidRPr="004B1064">
        <w:rPr>
          <w:kern w:val="3"/>
          <w:sz w:val="24"/>
        </w:rPr>
        <w:t>Достоверность и полноту сведений подтверждаю.</w:t>
      </w:r>
    </w:p>
    <w:p w:rsidR="00C70E65" w:rsidRPr="004B1064" w:rsidRDefault="00C70E65" w:rsidP="00C70E65">
      <w:pPr>
        <w:suppressAutoHyphens/>
        <w:jc w:val="both"/>
        <w:rPr>
          <w:kern w:val="3"/>
          <w:sz w:val="24"/>
        </w:rPr>
      </w:pPr>
      <w:r w:rsidRPr="004B1064">
        <w:rPr>
          <w:kern w:val="3"/>
          <w:sz w:val="24"/>
        </w:rPr>
        <w:t>Заявитель:_______________________________________________________________ _</w:t>
      </w:r>
      <w:r w:rsidR="00963DCA">
        <w:rPr>
          <w:kern w:val="3"/>
          <w:sz w:val="24"/>
        </w:rPr>
        <w:t>_____</w:t>
      </w:r>
      <w:r w:rsidRPr="004B1064">
        <w:rPr>
          <w:kern w:val="3"/>
          <w:sz w:val="24"/>
        </w:rPr>
        <w:t>_</w:t>
      </w:r>
    </w:p>
    <w:p w:rsidR="00C70E65" w:rsidRPr="00963DCA" w:rsidRDefault="00C70E65" w:rsidP="00C70E65">
      <w:pPr>
        <w:suppressAutoHyphens/>
        <w:jc w:val="both"/>
        <w:rPr>
          <w:kern w:val="3"/>
        </w:rPr>
      </w:pPr>
      <w:r w:rsidRPr="00963DCA">
        <w:rPr>
          <w:kern w:val="3"/>
        </w:rPr>
        <w:t>(Ф. И. О заявителя, должность, Ф. И. О. представителя юридического или физического лица) (подпись)</w:t>
      </w:r>
    </w:p>
    <w:p w:rsidR="00C70E65" w:rsidRPr="004B1064" w:rsidRDefault="00C70E65" w:rsidP="00C70E65">
      <w:pPr>
        <w:suppressAutoHyphens/>
        <w:jc w:val="center"/>
        <w:rPr>
          <w:kern w:val="3"/>
          <w:sz w:val="24"/>
        </w:rPr>
      </w:pPr>
      <w:r w:rsidRPr="004B1064">
        <w:rPr>
          <w:kern w:val="3"/>
          <w:sz w:val="24"/>
        </w:rPr>
        <w:t>М.П.</w:t>
      </w:r>
    </w:p>
    <w:p w:rsidR="00C70E65" w:rsidRPr="004B1064" w:rsidRDefault="00C70E65" w:rsidP="00C70E65">
      <w:pPr>
        <w:suppressAutoHyphens/>
        <w:jc w:val="both"/>
        <w:rPr>
          <w:kern w:val="3"/>
          <w:sz w:val="24"/>
        </w:rPr>
      </w:pPr>
      <w:r w:rsidRPr="004B1064">
        <w:rPr>
          <w:kern w:val="3"/>
          <w:sz w:val="24"/>
        </w:rPr>
        <w:t>"____"_______________</w:t>
      </w:r>
    </w:p>
    <w:p w:rsidR="00C70E65" w:rsidRPr="004B1064" w:rsidRDefault="00C70E65" w:rsidP="00C70E65">
      <w:pPr>
        <w:suppressAutoHyphens/>
        <w:jc w:val="both"/>
        <w:rPr>
          <w:kern w:val="3"/>
          <w:sz w:val="24"/>
        </w:rPr>
      </w:pPr>
      <w:r w:rsidRPr="004B1064">
        <w:rPr>
          <w:kern w:val="3"/>
          <w:sz w:val="24"/>
        </w:rPr>
        <w:t xml:space="preserve">В соответствии с требованиями статьи 9 Федерального закона от 27.07.2006 </w:t>
      </w:r>
      <w:r>
        <w:rPr>
          <w:kern w:val="3"/>
          <w:sz w:val="24"/>
        </w:rPr>
        <w:t>«</w:t>
      </w:r>
      <w:r w:rsidRPr="004B1064">
        <w:rPr>
          <w:kern w:val="3"/>
          <w:sz w:val="24"/>
        </w:rPr>
        <w:t>О персональных данных</w:t>
      </w:r>
      <w:r>
        <w:rPr>
          <w:kern w:val="3"/>
          <w:sz w:val="24"/>
        </w:rPr>
        <w:t>»</w:t>
      </w:r>
      <w:r w:rsidRPr="004B1064">
        <w:rPr>
          <w:kern w:val="3"/>
          <w:sz w:val="24"/>
        </w:rPr>
        <w:t xml:space="preserve"> </w:t>
      </w:r>
      <w:r>
        <w:rPr>
          <w:kern w:val="3"/>
          <w:sz w:val="24"/>
        </w:rPr>
        <w:t>№</w:t>
      </w:r>
      <w:r w:rsidRPr="004B1064">
        <w:rPr>
          <w:kern w:val="3"/>
          <w:sz w:val="24"/>
        </w:rPr>
        <w:t> 152-ФЗ, подтверждаю свое согласие на обработку моих персональных данных ______________________.</w:t>
      </w:r>
    </w:p>
    <w:p w:rsidR="00C70E65" w:rsidRPr="004B1064" w:rsidRDefault="00C70E65" w:rsidP="00C70E65">
      <w:pPr>
        <w:suppressAutoHyphens/>
        <w:ind w:firstLine="720"/>
        <w:jc w:val="both"/>
        <w:rPr>
          <w:kern w:val="3"/>
          <w:sz w:val="24"/>
        </w:rPr>
      </w:pPr>
    </w:p>
    <w:p w:rsidR="00C70E65" w:rsidRPr="004B1064" w:rsidRDefault="00C70E65" w:rsidP="00C70E65">
      <w:pPr>
        <w:suppressAutoHyphens/>
        <w:jc w:val="both"/>
        <w:rPr>
          <w:kern w:val="3"/>
          <w:sz w:val="24"/>
        </w:rPr>
      </w:pPr>
      <w:r w:rsidRPr="004B1064">
        <w:rPr>
          <w:kern w:val="3"/>
          <w:sz w:val="24"/>
        </w:rPr>
        <w:t>Документы прилагаются*</w:t>
      </w:r>
    </w:p>
    <w:p w:rsidR="00C70E65" w:rsidRPr="00963DCA" w:rsidRDefault="00C70E65" w:rsidP="00963DCA">
      <w:pPr>
        <w:suppressAutoHyphens/>
        <w:ind w:firstLine="567"/>
        <w:jc w:val="both"/>
        <w:rPr>
          <w:kern w:val="3"/>
          <w:sz w:val="22"/>
          <w:szCs w:val="22"/>
        </w:rPr>
      </w:pPr>
      <w:r w:rsidRPr="00963DCA">
        <w:rPr>
          <w:kern w:val="3"/>
          <w:sz w:val="22"/>
          <w:szCs w:val="22"/>
        </w:rPr>
        <w:t>* При отправке по почте документы направляются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7A281D" w:rsidRPr="001C3A13" w:rsidRDefault="007A281D" w:rsidP="007A281D">
      <w:pPr>
        <w:suppressAutoHyphens/>
        <w:ind w:left="5103"/>
        <w:rPr>
          <w:b/>
          <w:kern w:val="3"/>
          <w:sz w:val="28"/>
          <w:szCs w:val="28"/>
        </w:rPr>
      </w:pPr>
      <w:r w:rsidRPr="001C3A13">
        <w:rPr>
          <w:b/>
          <w:kern w:val="3"/>
          <w:sz w:val="28"/>
          <w:szCs w:val="28"/>
        </w:rPr>
        <w:lastRenderedPageBreak/>
        <w:t xml:space="preserve">Приложение </w:t>
      </w:r>
      <w:r>
        <w:rPr>
          <w:b/>
          <w:kern w:val="3"/>
          <w:sz w:val="28"/>
          <w:szCs w:val="28"/>
        </w:rPr>
        <w:t>№4</w:t>
      </w:r>
    </w:p>
    <w:p w:rsidR="007A281D" w:rsidRDefault="007A281D" w:rsidP="007A281D">
      <w:pPr>
        <w:suppressAutoHyphens/>
        <w:ind w:left="5103"/>
        <w:jc w:val="both"/>
        <w:rPr>
          <w:b/>
          <w:kern w:val="3"/>
          <w:sz w:val="28"/>
          <w:szCs w:val="28"/>
        </w:rPr>
      </w:pPr>
      <w:r w:rsidRPr="001C3A13">
        <w:rPr>
          <w:b/>
          <w:kern w:val="3"/>
          <w:sz w:val="28"/>
          <w:szCs w:val="28"/>
        </w:rPr>
        <w:t>к Административному регламенту</w:t>
      </w:r>
    </w:p>
    <w:p w:rsidR="007A281D" w:rsidRPr="007A281D" w:rsidRDefault="007A281D" w:rsidP="007A281D">
      <w:pPr>
        <w:suppressAutoHyphens/>
        <w:ind w:left="5103"/>
        <w:jc w:val="both"/>
        <w:rPr>
          <w:kern w:val="3"/>
          <w:sz w:val="24"/>
          <w:szCs w:val="24"/>
        </w:rPr>
      </w:pPr>
    </w:p>
    <w:p w:rsidR="007A281D" w:rsidRDefault="00330E8F" w:rsidP="00330E8F">
      <w:pPr>
        <w:pStyle w:val="29"/>
        <w:shd w:val="clear" w:color="auto" w:fill="auto"/>
        <w:spacing w:line="240" w:lineRule="auto"/>
        <w:ind w:left="4820"/>
        <w:jc w:val="left"/>
        <w:rPr>
          <w:sz w:val="24"/>
          <w:szCs w:val="24"/>
        </w:rPr>
      </w:pPr>
      <w:r>
        <w:rPr>
          <w:sz w:val="24"/>
          <w:szCs w:val="24"/>
        </w:rPr>
        <w:t>К</w:t>
      </w:r>
      <w:r w:rsidR="00C70E65" w:rsidRPr="007A281D">
        <w:rPr>
          <w:sz w:val="24"/>
          <w:szCs w:val="24"/>
        </w:rPr>
        <w:t>ому:</w:t>
      </w:r>
      <w:r w:rsidR="007A281D">
        <w:rPr>
          <w:sz w:val="24"/>
          <w:szCs w:val="24"/>
        </w:rPr>
        <w:t xml:space="preserve"> </w:t>
      </w:r>
      <w:r w:rsidR="00C70E65" w:rsidRPr="007A281D">
        <w:rPr>
          <w:sz w:val="24"/>
          <w:szCs w:val="24"/>
        </w:rPr>
        <w:t xml:space="preserve">(наименование заявителя </w:t>
      </w:r>
    </w:p>
    <w:p w:rsidR="007A281D" w:rsidRDefault="00C70E65" w:rsidP="00330E8F">
      <w:pPr>
        <w:pStyle w:val="29"/>
        <w:shd w:val="clear" w:color="auto" w:fill="auto"/>
        <w:spacing w:line="240" w:lineRule="auto"/>
        <w:ind w:left="4820"/>
        <w:jc w:val="left"/>
        <w:rPr>
          <w:sz w:val="24"/>
          <w:szCs w:val="24"/>
        </w:rPr>
      </w:pPr>
      <w:r w:rsidRPr="007A281D">
        <w:rPr>
          <w:sz w:val="24"/>
          <w:szCs w:val="24"/>
        </w:rPr>
        <w:t>(фамилия, имя,</w:t>
      </w:r>
      <w:r w:rsidR="007A281D" w:rsidRPr="007A281D">
        <w:rPr>
          <w:sz w:val="24"/>
          <w:szCs w:val="24"/>
        </w:rPr>
        <w:t xml:space="preserve"> </w:t>
      </w:r>
      <w:r w:rsidRPr="007A281D">
        <w:rPr>
          <w:sz w:val="24"/>
          <w:szCs w:val="24"/>
        </w:rPr>
        <w:t>отчество</w:t>
      </w:r>
      <w:r w:rsidR="007A281D">
        <w:rPr>
          <w:sz w:val="24"/>
          <w:szCs w:val="24"/>
        </w:rPr>
        <w:t xml:space="preserve"> </w:t>
      </w:r>
      <w:r w:rsidRPr="007A281D">
        <w:rPr>
          <w:sz w:val="24"/>
          <w:szCs w:val="24"/>
        </w:rPr>
        <w:t xml:space="preserve">- для граждан, </w:t>
      </w:r>
    </w:p>
    <w:p w:rsidR="00330E8F" w:rsidRDefault="00C70E65" w:rsidP="00330E8F">
      <w:pPr>
        <w:pStyle w:val="29"/>
        <w:shd w:val="clear" w:color="auto" w:fill="auto"/>
        <w:spacing w:line="240" w:lineRule="auto"/>
        <w:ind w:left="4820"/>
        <w:jc w:val="left"/>
        <w:rPr>
          <w:sz w:val="24"/>
          <w:szCs w:val="24"/>
        </w:rPr>
      </w:pPr>
      <w:r w:rsidRPr="007A281D">
        <w:rPr>
          <w:sz w:val="24"/>
          <w:szCs w:val="24"/>
        </w:rPr>
        <w:t>полное</w:t>
      </w:r>
      <w:r w:rsidR="007A281D">
        <w:rPr>
          <w:sz w:val="24"/>
          <w:szCs w:val="24"/>
        </w:rPr>
        <w:t xml:space="preserve"> </w:t>
      </w:r>
      <w:r w:rsidRPr="007A281D">
        <w:rPr>
          <w:sz w:val="24"/>
          <w:szCs w:val="24"/>
        </w:rPr>
        <w:t xml:space="preserve">наименование организации, фамилия, </w:t>
      </w:r>
    </w:p>
    <w:p w:rsidR="00330E8F" w:rsidRDefault="00C70E65" w:rsidP="00330E8F">
      <w:pPr>
        <w:pStyle w:val="29"/>
        <w:shd w:val="clear" w:color="auto" w:fill="auto"/>
        <w:spacing w:line="240" w:lineRule="auto"/>
        <w:ind w:left="4820"/>
        <w:jc w:val="left"/>
        <w:rPr>
          <w:sz w:val="24"/>
          <w:szCs w:val="24"/>
        </w:rPr>
      </w:pPr>
      <w:r w:rsidRPr="007A281D">
        <w:rPr>
          <w:sz w:val="24"/>
          <w:szCs w:val="24"/>
        </w:rPr>
        <w:t>имя,</w:t>
      </w:r>
      <w:r w:rsidR="007A281D" w:rsidRPr="007A281D">
        <w:rPr>
          <w:sz w:val="24"/>
          <w:szCs w:val="24"/>
        </w:rPr>
        <w:t xml:space="preserve"> </w:t>
      </w:r>
      <w:r w:rsidRPr="007A281D">
        <w:rPr>
          <w:sz w:val="24"/>
          <w:szCs w:val="24"/>
        </w:rPr>
        <w:t>отчество руководителя - для юридических</w:t>
      </w:r>
    </w:p>
    <w:p w:rsidR="00330E8F" w:rsidRDefault="00C70E65" w:rsidP="00330E8F">
      <w:pPr>
        <w:pStyle w:val="29"/>
        <w:shd w:val="clear" w:color="auto" w:fill="auto"/>
        <w:spacing w:line="240" w:lineRule="auto"/>
        <w:ind w:left="4820"/>
        <w:jc w:val="left"/>
        <w:rPr>
          <w:sz w:val="24"/>
          <w:szCs w:val="24"/>
        </w:rPr>
      </w:pPr>
      <w:r w:rsidRPr="007A281D">
        <w:rPr>
          <w:sz w:val="24"/>
          <w:szCs w:val="24"/>
        </w:rPr>
        <w:t>лиц),</w:t>
      </w:r>
      <w:r w:rsidR="00330E8F">
        <w:rPr>
          <w:sz w:val="24"/>
          <w:szCs w:val="24"/>
        </w:rPr>
        <w:t xml:space="preserve"> </w:t>
      </w:r>
      <w:r w:rsidRPr="007A281D">
        <w:rPr>
          <w:sz w:val="24"/>
          <w:szCs w:val="24"/>
        </w:rPr>
        <w:t>его почтовый индекс и адрес, телефон,</w:t>
      </w:r>
      <w:r w:rsidR="00330E8F" w:rsidRPr="007A281D">
        <w:rPr>
          <w:sz w:val="24"/>
          <w:szCs w:val="24"/>
        </w:rPr>
        <w:t xml:space="preserve"> </w:t>
      </w:r>
    </w:p>
    <w:p w:rsidR="00C70E65" w:rsidRDefault="00C70E65" w:rsidP="00330E8F">
      <w:pPr>
        <w:pStyle w:val="29"/>
        <w:shd w:val="clear" w:color="auto" w:fill="auto"/>
        <w:spacing w:line="240" w:lineRule="auto"/>
        <w:ind w:left="4820"/>
        <w:jc w:val="left"/>
        <w:rPr>
          <w:sz w:val="24"/>
          <w:szCs w:val="24"/>
        </w:rPr>
      </w:pPr>
      <w:r w:rsidRPr="007A281D">
        <w:rPr>
          <w:sz w:val="24"/>
          <w:szCs w:val="24"/>
        </w:rPr>
        <w:t>адрес электронной почты)</w:t>
      </w:r>
    </w:p>
    <w:p w:rsidR="00330E8F" w:rsidRPr="007A281D" w:rsidRDefault="00330E8F" w:rsidP="00330E8F">
      <w:pPr>
        <w:pStyle w:val="29"/>
        <w:shd w:val="clear" w:color="auto" w:fill="auto"/>
        <w:spacing w:line="240" w:lineRule="auto"/>
        <w:ind w:left="4820"/>
        <w:jc w:val="left"/>
        <w:rPr>
          <w:sz w:val="24"/>
          <w:szCs w:val="24"/>
        </w:rPr>
      </w:pPr>
    </w:p>
    <w:p w:rsidR="00C70E65" w:rsidRPr="00330E8F" w:rsidRDefault="00C70E65" w:rsidP="00330E8F">
      <w:pPr>
        <w:jc w:val="center"/>
        <w:rPr>
          <w:b/>
          <w:sz w:val="28"/>
        </w:rPr>
      </w:pPr>
      <w:r w:rsidRPr="00330E8F">
        <w:rPr>
          <w:b/>
          <w:sz w:val="28"/>
        </w:rPr>
        <w:t>Уведомление</w:t>
      </w:r>
    </w:p>
    <w:p w:rsidR="00C70E65" w:rsidRDefault="00330E8F" w:rsidP="00330E8F">
      <w:pPr>
        <w:jc w:val="center"/>
        <w:rPr>
          <w:b/>
          <w:sz w:val="28"/>
        </w:rPr>
      </w:pPr>
      <w:r>
        <w:rPr>
          <w:b/>
          <w:sz w:val="28"/>
        </w:rPr>
        <w:t xml:space="preserve">о возврате </w:t>
      </w:r>
      <w:r w:rsidR="00C70E65" w:rsidRPr="00330E8F">
        <w:rPr>
          <w:b/>
          <w:sz w:val="28"/>
        </w:rPr>
        <w:t>документов, необходимых</w:t>
      </w:r>
      <w:r>
        <w:rPr>
          <w:b/>
          <w:sz w:val="28"/>
        </w:rPr>
        <w:t xml:space="preserve"> </w:t>
      </w:r>
      <w:r w:rsidR="00C70E65" w:rsidRPr="00330E8F">
        <w:rPr>
          <w:b/>
          <w:sz w:val="28"/>
        </w:rPr>
        <w:t>для предоставления услуги</w:t>
      </w:r>
    </w:p>
    <w:p w:rsidR="00330E8F" w:rsidRPr="00330E8F" w:rsidRDefault="00330E8F" w:rsidP="00330E8F">
      <w:pPr>
        <w:jc w:val="center"/>
        <w:rPr>
          <w:b/>
          <w:sz w:val="28"/>
        </w:rPr>
      </w:pPr>
    </w:p>
    <w:p w:rsidR="00C70E65" w:rsidRPr="00330E8F" w:rsidRDefault="00C70E65" w:rsidP="00330E8F">
      <w:pPr>
        <w:ind w:firstLine="567"/>
        <w:jc w:val="both"/>
        <w:rPr>
          <w:sz w:val="28"/>
        </w:rPr>
      </w:pPr>
      <w:r w:rsidRPr="00330E8F">
        <w:rPr>
          <w:sz w:val="28"/>
        </w:rPr>
        <w:t>Управление земельно-имущественных отношений администрации Калининского муниципального района Саратовской области возвращает вам заявление и приложенные документы  по следующим основаниям:</w:t>
      </w:r>
    </w:p>
    <w:p w:rsidR="00C70E65" w:rsidRPr="00330E8F" w:rsidRDefault="00330E8F" w:rsidP="00330E8F">
      <w:pPr>
        <w:ind w:firstLine="567"/>
        <w:jc w:val="both"/>
        <w:rPr>
          <w:sz w:val="28"/>
        </w:rPr>
      </w:pPr>
      <w:r>
        <w:rPr>
          <w:sz w:val="28"/>
        </w:rPr>
        <w:t xml:space="preserve">1. </w:t>
      </w:r>
      <w:r w:rsidR="00C70E65" w:rsidRPr="00330E8F">
        <w:rPr>
          <w:sz w:val="28"/>
        </w:rPr>
        <w:t>Неполное заполнение полей в форме заявления, в том числе в интерактивной форме заявления на ЕПГУ;</w:t>
      </w:r>
    </w:p>
    <w:p w:rsidR="00C70E65" w:rsidRPr="00330E8F" w:rsidRDefault="00330E8F" w:rsidP="00330E8F">
      <w:pPr>
        <w:ind w:firstLine="567"/>
        <w:jc w:val="both"/>
        <w:rPr>
          <w:sz w:val="28"/>
        </w:rPr>
      </w:pPr>
      <w:r>
        <w:rPr>
          <w:sz w:val="28"/>
        </w:rPr>
        <w:t xml:space="preserve">2. </w:t>
      </w:r>
      <w:r w:rsidR="00C70E65" w:rsidRPr="00330E8F">
        <w:rPr>
          <w:sz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C70E65" w:rsidRPr="00330E8F" w:rsidRDefault="00330E8F" w:rsidP="00330E8F">
      <w:pPr>
        <w:ind w:firstLine="567"/>
        <w:jc w:val="both"/>
        <w:rPr>
          <w:sz w:val="28"/>
        </w:rPr>
      </w:pPr>
      <w:r>
        <w:rPr>
          <w:sz w:val="28"/>
        </w:rPr>
        <w:t xml:space="preserve">3. </w:t>
      </w:r>
      <w:r w:rsidR="00C70E65" w:rsidRPr="00330E8F">
        <w:rPr>
          <w:sz w:val="28"/>
        </w:rPr>
        <w:t>Представление неполного комплекта документов;</w:t>
      </w:r>
    </w:p>
    <w:p w:rsidR="00C70E65" w:rsidRPr="00330E8F" w:rsidRDefault="00330E8F" w:rsidP="00330E8F">
      <w:pPr>
        <w:ind w:firstLine="567"/>
        <w:jc w:val="both"/>
        <w:rPr>
          <w:sz w:val="28"/>
        </w:rPr>
      </w:pPr>
      <w:r>
        <w:rPr>
          <w:sz w:val="28"/>
        </w:rPr>
        <w:t xml:space="preserve">4. </w:t>
      </w:r>
      <w:r w:rsidR="00C70E65" w:rsidRPr="00330E8F">
        <w:rPr>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70E65" w:rsidRPr="00330E8F" w:rsidRDefault="00330E8F" w:rsidP="00330E8F">
      <w:pPr>
        <w:ind w:firstLine="567"/>
        <w:jc w:val="both"/>
        <w:rPr>
          <w:sz w:val="28"/>
        </w:rPr>
      </w:pPr>
      <w:r>
        <w:rPr>
          <w:sz w:val="28"/>
        </w:rPr>
        <w:t xml:space="preserve">5. </w:t>
      </w:r>
      <w:r w:rsidR="00C70E65" w:rsidRPr="00330E8F">
        <w:rPr>
          <w:sz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70E65" w:rsidRPr="00330E8F" w:rsidRDefault="00330E8F" w:rsidP="00330E8F">
      <w:pPr>
        <w:ind w:firstLine="567"/>
        <w:jc w:val="both"/>
        <w:rPr>
          <w:sz w:val="28"/>
        </w:rPr>
      </w:pPr>
      <w:r>
        <w:rPr>
          <w:sz w:val="28"/>
        </w:rPr>
        <w:t xml:space="preserve">6. </w:t>
      </w:r>
      <w:r w:rsidR="00C70E65" w:rsidRPr="00330E8F">
        <w:rPr>
          <w:sz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70E65" w:rsidRPr="00330E8F" w:rsidRDefault="00330E8F" w:rsidP="00330E8F">
      <w:pPr>
        <w:ind w:firstLine="567"/>
        <w:jc w:val="both"/>
        <w:rPr>
          <w:sz w:val="28"/>
        </w:rPr>
      </w:pPr>
      <w:r>
        <w:rPr>
          <w:sz w:val="28"/>
        </w:rPr>
        <w:t xml:space="preserve">7. </w:t>
      </w:r>
      <w:r w:rsidR="00C70E65" w:rsidRPr="00330E8F">
        <w:rPr>
          <w:sz w:val="28"/>
        </w:rPr>
        <w:t>Наличие противоречивых сведений в заявлении и приложенных к нему документах;</w:t>
      </w:r>
    </w:p>
    <w:p w:rsidR="00C70E65" w:rsidRPr="00330E8F" w:rsidRDefault="00330E8F" w:rsidP="00330E8F">
      <w:pPr>
        <w:ind w:firstLine="567"/>
        <w:jc w:val="both"/>
        <w:rPr>
          <w:sz w:val="28"/>
        </w:rPr>
      </w:pPr>
      <w:r>
        <w:rPr>
          <w:sz w:val="28"/>
        </w:rPr>
        <w:t xml:space="preserve">8. </w:t>
      </w:r>
      <w:r w:rsidR="00C70E65" w:rsidRPr="00330E8F">
        <w:rPr>
          <w:sz w:val="28"/>
        </w:rPr>
        <w:t>Заявление подано в орган  местного самоуправления, в полномочия которых не входит предоставление услуги. Дополнительная информация:</w:t>
      </w:r>
      <w:r w:rsidR="00C70E65" w:rsidRPr="00330E8F">
        <w:rPr>
          <w:sz w:val="28"/>
        </w:rPr>
        <w:tab/>
        <w:t>.</w:t>
      </w:r>
    </w:p>
    <w:p w:rsidR="00C70E65" w:rsidRPr="00330E8F" w:rsidRDefault="00C70E65" w:rsidP="00330E8F">
      <w:pPr>
        <w:ind w:firstLine="567"/>
        <w:jc w:val="both"/>
        <w:rPr>
          <w:sz w:val="28"/>
        </w:rPr>
      </w:pPr>
      <w:r w:rsidRPr="00330E8F">
        <w:rPr>
          <w:sz w:val="28"/>
        </w:rPr>
        <w:t>Вы вправе повторно обратиться в уполномоченный орган с заявлением о предоставлении услуги после устранения указанных нарушений.</w:t>
      </w:r>
    </w:p>
    <w:p w:rsidR="00C70E65" w:rsidRDefault="00C70E65" w:rsidP="00330E8F">
      <w:pPr>
        <w:ind w:firstLine="567"/>
        <w:jc w:val="both"/>
        <w:rPr>
          <w:sz w:val="28"/>
        </w:rPr>
      </w:pPr>
      <w:r w:rsidRPr="00330E8F">
        <w:rPr>
          <w:sz w:val="28"/>
        </w:rPr>
        <w:t>Данный отказ может быть обжалован в досудебном порядке путем направления жалобы в уполномоченный орган, а также в судебном порядке.</w:t>
      </w:r>
    </w:p>
    <w:p w:rsidR="00330E8F" w:rsidRDefault="00330E8F" w:rsidP="00330E8F">
      <w:pPr>
        <w:ind w:firstLine="567"/>
        <w:jc w:val="both"/>
        <w:rPr>
          <w:sz w:val="28"/>
        </w:rPr>
      </w:pPr>
    </w:p>
    <w:p w:rsidR="00330E8F" w:rsidRPr="00330E8F" w:rsidRDefault="00330E8F" w:rsidP="00330E8F">
      <w:pPr>
        <w:jc w:val="both"/>
        <w:rPr>
          <w:sz w:val="28"/>
        </w:rPr>
      </w:pPr>
    </w:p>
    <w:tbl>
      <w:tblPr>
        <w:tblOverlap w:val="never"/>
        <w:tblW w:w="0" w:type="auto"/>
        <w:jc w:val="center"/>
        <w:tblLayout w:type="fixed"/>
        <w:tblCellMar>
          <w:left w:w="10" w:type="dxa"/>
          <w:right w:w="10" w:type="dxa"/>
        </w:tblCellMar>
        <w:tblLook w:val="04A0"/>
      </w:tblPr>
      <w:tblGrid>
        <w:gridCol w:w="2496"/>
        <w:gridCol w:w="6926"/>
      </w:tblGrid>
      <w:tr w:rsidR="00C70E65" w:rsidTr="00713D86">
        <w:trPr>
          <w:trHeight w:hRule="exact" w:val="730"/>
          <w:jc w:val="center"/>
        </w:trPr>
        <w:tc>
          <w:tcPr>
            <w:tcW w:w="2496" w:type="dxa"/>
            <w:shd w:val="clear" w:color="auto" w:fill="FFFFFF"/>
          </w:tcPr>
          <w:p w:rsidR="00C70E65" w:rsidRPr="00330E8F" w:rsidRDefault="00C70E65" w:rsidP="00330E8F">
            <w:pPr>
              <w:pStyle w:val="29"/>
              <w:framePr w:w="9422" w:wrap="notBeside" w:vAnchor="text" w:hAnchor="text" w:xAlign="center" w:y="1"/>
              <w:shd w:val="clear" w:color="auto" w:fill="auto"/>
              <w:spacing w:line="220" w:lineRule="exact"/>
              <w:rPr>
                <w:sz w:val="24"/>
                <w:szCs w:val="24"/>
              </w:rPr>
            </w:pPr>
            <w:r w:rsidRPr="00330E8F">
              <w:rPr>
                <w:rStyle w:val="211pt0"/>
                <w:sz w:val="24"/>
                <w:szCs w:val="24"/>
              </w:rPr>
              <w:t>(должность)</w:t>
            </w:r>
          </w:p>
        </w:tc>
        <w:tc>
          <w:tcPr>
            <w:tcW w:w="6926" w:type="dxa"/>
            <w:shd w:val="clear" w:color="auto" w:fill="FFFFFF"/>
          </w:tcPr>
          <w:p w:rsidR="00330E8F" w:rsidRDefault="00C70E65" w:rsidP="00330E8F">
            <w:pPr>
              <w:pStyle w:val="29"/>
              <w:framePr w:w="9422" w:wrap="notBeside" w:vAnchor="text" w:hAnchor="text" w:xAlign="center" w:y="1"/>
              <w:shd w:val="clear" w:color="auto" w:fill="auto"/>
              <w:spacing w:after="60" w:line="220" w:lineRule="exact"/>
              <w:ind w:left="2597" w:right="220"/>
              <w:jc w:val="center"/>
              <w:rPr>
                <w:rStyle w:val="211pt0"/>
                <w:sz w:val="24"/>
                <w:szCs w:val="24"/>
              </w:rPr>
            </w:pPr>
            <w:r w:rsidRPr="00330E8F">
              <w:rPr>
                <w:rStyle w:val="211pt0"/>
                <w:sz w:val="24"/>
                <w:szCs w:val="24"/>
              </w:rPr>
              <w:t xml:space="preserve">(подпись) (фамилия, имя, отчество </w:t>
            </w:r>
          </w:p>
          <w:p w:rsidR="00C70E65" w:rsidRPr="00330E8F" w:rsidRDefault="00C70E65" w:rsidP="00330E8F">
            <w:pPr>
              <w:pStyle w:val="29"/>
              <w:framePr w:w="9422" w:wrap="notBeside" w:vAnchor="text" w:hAnchor="text" w:xAlign="center" w:y="1"/>
              <w:shd w:val="clear" w:color="auto" w:fill="auto"/>
              <w:spacing w:after="60" w:line="220" w:lineRule="exact"/>
              <w:ind w:left="2597" w:right="220"/>
              <w:jc w:val="center"/>
              <w:rPr>
                <w:sz w:val="24"/>
                <w:szCs w:val="24"/>
              </w:rPr>
            </w:pPr>
            <w:r w:rsidRPr="00330E8F">
              <w:rPr>
                <w:rStyle w:val="211pt0"/>
                <w:sz w:val="24"/>
                <w:szCs w:val="24"/>
              </w:rPr>
              <w:t>(последнее -при наличии))</w:t>
            </w:r>
          </w:p>
        </w:tc>
      </w:tr>
      <w:tr w:rsidR="00C70E65" w:rsidTr="00713D86">
        <w:trPr>
          <w:trHeight w:hRule="exact" w:val="350"/>
          <w:jc w:val="center"/>
        </w:trPr>
        <w:tc>
          <w:tcPr>
            <w:tcW w:w="2496" w:type="dxa"/>
            <w:shd w:val="clear" w:color="auto" w:fill="FFFFFF"/>
            <w:vAlign w:val="bottom"/>
          </w:tcPr>
          <w:p w:rsidR="00C70E65" w:rsidRPr="00330E8F" w:rsidRDefault="00C70E65" w:rsidP="00713D86">
            <w:pPr>
              <w:pStyle w:val="29"/>
              <w:framePr w:w="9422" w:wrap="notBeside" w:vAnchor="text" w:hAnchor="text" w:xAlign="center" w:y="1"/>
              <w:shd w:val="clear" w:color="auto" w:fill="auto"/>
              <w:spacing w:line="260" w:lineRule="exact"/>
              <w:jc w:val="left"/>
              <w:rPr>
                <w:sz w:val="24"/>
                <w:szCs w:val="24"/>
              </w:rPr>
            </w:pPr>
            <w:r w:rsidRPr="00330E8F">
              <w:rPr>
                <w:sz w:val="24"/>
                <w:szCs w:val="24"/>
              </w:rPr>
              <w:t>Дата</w:t>
            </w:r>
          </w:p>
        </w:tc>
        <w:tc>
          <w:tcPr>
            <w:tcW w:w="6926" w:type="dxa"/>
            <w:shd w:val="clear" w:color="auto" w:fill="FFFFFF"/>
          </w:tcPr>
          <w:p w:rsidR="00C70E65" w:rsidRPr="00330E8F" w:rsidRDefault="00C70E65" w:rsidP="00713D86">
            <w:pPr>
              <w:framePr w:w="9422" w:wrap="notBeside" w:vAnchor="text" w:hAnchor="text" w:xAlign="center" w:y="1"/>
              <w:rPr>
                <w:sz w:val="24"/>
                <w:szCs w:val="24"/>
              </w:rPr>
            </w:pPr>
          </w:p>
        </w:tc>
      </w:tr>
    </w:tbl>
    <w:p w:rsidR="00C70E65" w:rsidRDefault="00C70E65" w:rsidP="00C70E65">
      <w:pPr>
        <w:framePr w:w="9422" w:wrap="notBeside" w:vAnchor="text" w:hAnchor="text" w:xAlign="center" w:y="1"/>
        <w:rPr>
          <w:sz w:val="2"/>
          <w:szCs w:val="2"/>
        </w:rPr>
      </w:pPr>
    </w:p>
    <w:p w:rsidR="00C70E65" w:rsidRDefault="00C70E65" w:rsidP="00C70E65">
      <w:pPr>
        <w:suppressAutoHyphens/>
        <w:jc w:val="both"/>
        <w:rPr>
          <w:sz w:val="22"/>
          <w:szCs w:val="22"/>
          <w:lang w:eastAsia="ar-SA"/>
        </w:rPr>
      </w:pPr>
    </w:p>
    <w:p w:rsidR="00C70E65" w:rsidRDefault="00C70E65" w:rsidP="00C70E65">
      <w:pPr>
        <w:suppressAutoHyphens/>
        <w:jc w:val="both"/>
        <w:rPr>
          <w:sz w:val="22"/>
          <w:szCs w:val="22"/>
          <w:lang w:eastAsia="ar-SA"/>
        </w:rPr>
        <w:sectPr w:rsidR="00C70E65" w:rsidSect="00C70E65">
          <w:pgSz w:w="11900" w:h="16840"/>
          <w:pgMar w:top="851" w:right="567" w:bottom="1134" w:left="1701" w:header="0" w:footer="6" w:gutter="0"/>
          <w:cols w:space="720"/>
          <w:noEndnote/>
          <w:docGrid w:linePitch="360"/>
        </w:sectPr>
      </w:pPr>
    </w:p>
    <w:p w:rsidR="00CB11EF" w:rsidRPr="001C3A13" w:rsidRDefault="00CB11EF" w:rsidP="00CB11EF">
      <w:pPr>
        <w:suppressAutoHyphens/>
        <w:ind w:left="10773"/>
        <w:rPr>
          <w:b/>
          <w:kern w:val="3"/>
          <w:sz w:val="28"/>
          <w:szCs w:val="28"/>
        </w:rPr>
      </w:pPr>
      <w:r w:rsidRPr="001C3A13">
        <w:rPr>
          <w:b/>
          <w:kern w:val="3"/>
          <w:sz w:val="28"/>
          <w:szCs w:val="28"/>
        </w:rPr>
        <w:lastRenderedPageBreak/>
        <w:t xml:space="preserve">Приложение </w:t>
      </w:r>
      <w:r>
        <w:rPr>
          <w:b/>
          <w:kern w:val="3"/>
          <w:sz w:val="28"/>
          <w:szCs w:val="28"/>
        </w:rPr>
        <w:t>№5</w:t>
      </w:r>
    </w:p>
    <w:p w:rsidR="00CB11EF" w:rsidRDefault="00CB11EF" w:rsidP="00CB11EF">
      <w:pPr>
        <w:suppressAutoHyphens/>
        <w:ind w:left="10773"/>
        <w:jc w:val="both"/>
        <w:rPr>
          <w:b/>
          <w:kern w:val="3"/>
          <w:sz w:val="28"/>
          <w:szCs w:val="28"/>
        </w:rPr>
      </w:pPr>
      <w:r w:rsidRPr="001C3A13">
        <w:rPr>
          <w:b/>
          <w:kern w:val="3"/>
          <w:sz w:val="28"/>
          <w:szCs w:val="28"/>
        </w:rPr>
        <w:t>к Административному регламенту</w:t>
      </w:r>
    </w:p>
    <w:p w:rsidR="00CB11EF" w:rsidRPr="00CB11EF" w:rsidRDefault="00CB11EF" w:rsidP="00CB11EF">
      <w:pPr>
        <w:suppressAutoHyphens/>
        <w:ind w:left="10773"/>
        <w:jc w:val="both"/>
        <w:rPr>
          <w:b/>
          <w:kern w:val="3"/>
          <w:sz w:val="24"/>
          <w:szCs w:val="24"/>
        </w:rPr>
      </w:pPr>
    </w:p>
    <w:p w:rsidR="00CB11EF" w:rsidRDefault="00C70E65" w:rsidP="00CB11EF">
      <w:pPr>
        <w:spacing w:line="240" w:lineRule="exact"/>
        <w:jc w:val="center"/>
        <w:rPr>
          <w:rStyle w:val="afffff8"/>
          <w:b/>
          <w:bCs/>
        </w:rPr>
      </w:pPr>
      <w:r w:rsidRPr="00CB11EF">
        <w:rPr>
          <w:b/>
          <w:sz w:val="24"/>
          <w:szCs w:val="24"/>
        </w:rPr>
        <w:t xml:space="preserve">Состав, последовательность и сроки выполнения административных процедур (действий) при предоставлении </w:t>
      </w:r>
      <w:r w:rsidR="00CB11EF" w:rsidRPr="00CB11EF">
        <w:rPr>
          <w:rStyle w:val="afffff8"/>
          <w:b/>
          <w:bCs/>
          <w:u w:val="none"/>
        </w:rPr>
        <w:t>муниципальной услуги</w:t>
      </w:r>
    </w:p>
    <w:p w:rsidR="00CD495A" w:rsidRDefault="00CD495A" w:rsidP="00CD495A">
      <w:pPr>
        <w:framePr w:w="15379" w:wrap="notBeside" w:vAnchor="text" w:hAnchor="page" w:x="1006" w:y="251"/>
        <w:spacing w:line="240" w:lineRule="exact"/>
      </w:pPr>
    </w:p>
    <w:tbl>
      <w:tblPr>
        <w:tblOverlap w:val="never"/>
        <w:tblW w:w="0" w:type="auto"/>
        <w:jc w:val="center"/>
        <w:tblInd w:w="142" w:type="dxa"/>
        <w:tblLayout w:type="fixed"/>
        <w:tblCellMar>
          <w:left w:w="10" w:type="dxa"/>
          <w:right w:w="10" w:type="dxa"/>
        </w:tblCellMar>
        <w:tblLook w:val="04A0"/>
      </w:tblPr>
      <w:tblGrid>
        <w:gridCol w:w="2197"/>
        <w:gridCol w:w="3546"/>
        <w:gridCol w:w="1670"/>
        <w:gridCol w:w="1330"/>
        <w:gridCol w:w="2016"/>
        <w:gridCol w:w="139"/>
        <w:gridCol w:w="1814"/>
        <w:gridCol w:w="2525"/>
      </w:tblGrid>
      <w:tr w:rsidR="00CD495A" w:rsidTr="009E7394">
        <w:trPr>
          <w:trHeight w:hRule="exact" w:val="2170"/>
          <w:jc w:val="center"/>
        </w:trPr>
        <w:tc>
          <w:tcPr>
            <w:tcW w:w="2197" w:type="dxa"/>
            <w:tcBorders>
              <w:top w:val="single" w:sz="4" w:space="0" w:color="auto"/>
              <w:left w:val="single" w:sz="4" w:space="0" w:color="auto"/>
            </w:tcBorders>
            <w:shd w:val="clear" w:color="auto" w:fill="FFFFFF"/>
          </w:tcPr>
          <w:p w:rsidR="00CD495A" w:rsidRDefault="00CD495A" w:rsidP="00CD495A">
            <w:pPr>
              <w:pStyle w:val="29"/>
              <w:framePr w:w="15379" w:wrap="notBeside" w:vAnchor="text" w:hAnchor="page" w:x="1006" w:y="251"/>
              <w:shd w:val="clear" w:color="auto" w:fill="auto"/>
              <w:spacing w:line="274" w:lineRule="exact"/>
              <w:jc w:val="center"/>
            </w:pPr>
            <w:r>
              <w:rPr>
                <w:rStyle w:val="211pt0"/>
              </w:rPr>
              <w:t>Основание для начала</w:t>
            </w:r>
          </w:p>
          <w:p w:rsidR="00CD495A" w:rsidRDefault="00CD495A" w:rsidP="00CD495A">
            <w:pPr>
              <w:pStyle w:val="29"/>
              <w:framePr w:w="15379" w:wrap="notBeside" w:vAnchor="text" w:hAnchor="page" w:x="1006" w:y="251"/>
              <w:shd w:val="clear" w:color="auto" w:fill="auto"/>
              <w:spacing w:line="274" w:lineRule="exact"/>
              <w:ind w:left="160"/>
              <w:jc w:val="center"/>
            </w:pPr>
            <w:r>
              <w:rPr>
                <w:rStyle w:val="211pt0"/>
              </w:rPr>
              <w:t>административной</w:t>
            </w:r>
          </w:p>
          <w:p w:rsidR="00CD495A" w:rsidRDefault="00CD495A" w:rsidP="00CD495A">
            <w:pPr>
              <w:pStyle w:val="29"/>
              <w:framePr w:w="15379" w:wrap="notBeside" w:vAnchor="text" w:hAnchor="page" w:x="1006" w:y="251"/>
              <w:shd w:val="clear" w:color="auto" w:fill="auto"/>
              <w:spacing w:line="274" w:lineRule="exact"/>
              <w:jc w:val="center"/>
            </w:pPr>
            <w:r>
              <w:rPr>
                <w:rStyle w:val="211pt0"/>
              </w:rPr>
              <w:t>процедуры</w:t>
            </w:r>
          </w:p>
        </w:tc>
        <w:tc>
          <w:tcPr>
            <w:tcW w:w="3546" w:type="dxa"/>
            <w:tcBorders>
              <w:top w:val="single" w:sz="4" w:space="0" w:color="auto"/>
              <w:left w:val="single" w:sz="4" w:space="0" w:color="auto"/>
            </w:tcBorders>
            <w:shd w:val="clear" w:color="auto" w:fill="FFFFFF"/>
          </w:tcPr>
          <w:p w:rsidR="00CD495A" w:rsidRDefault="00CD495A" w:rsidP="00CD495A">
            <w:pPr>
              <w:pStyle w:val="29"/>
              <w:framePr w:w="15379" w:wrap="notBeside" w:vAnchor="text" w:hAnchor="page" w:x="1006" w:y="251"/>
              <w:shd w:val="clear" w:color="auto" w:fill="auto"/>
              <w:spacing w:line="274" w:lineRule="exact"/>
              <w:jc w:val="center"/>
            </w:pPr>
            <w:r>
              <w:rPr>
                <w:rStyle w:val="211pt0"/>
              </w:rPr>
              <w:t>Содержание административных действий</w:t>
            </w:r>
          </w:p>
        </w:tc>
        <w:tc>
          <w:tcPr>
            <w:tcW w:w="1670" w:type="dxa"/>
            <w:tcBorders>
              <w:top w:val="single" w:sz="4" w:space="0" w:color="auto"/>
              <w:left w:val="single" w:sz="4" w:space="0" w:color="auto"/>
            </w:tcBorders>
            <w:shd w:val="clear" w:color="auto" w:fill="FFFFFF"/>
          </w:tcPr>
          <w:p w:rsidR="00CD495A" w:rsidRDefault="00CD495A" w:rsidP="00CD495A">
            <w:pPr>
              <w:pStyle w:val="29"/>
              <w:framePr w:w="15379" w:wrap="notBeside" w:vAnchor="text" w:hAnchor="page" w:x="1006" w:y="251"/>
              <w:shd w:val="clear" w:color="auto" w:fill="auto"/>
              <w:spacing w:line="274" w:lineRule="exact"/>
              <w:jc w:val="center"/>
            </w:pPr>
            <w:r>
              <w:rPr>
                <w:rStyle w:val="211pt0"/>
              </w:rPr>
              <w:t>Срок</w:t>
            </w:r>
          </w:p>
          <w:p w:rsidR="00CD495A" w:rsidRDefault="00CD495A" w:rsidP="00CD495A">
            <w:pPr>
              <w:pStyle w:val="29"/>
              <w:framePr w:w="15379" w:wrap="notBeside" w:vAnchor="text" w:hAnchor="page" w:x="1006" w:y="251"/>
              <w:shd w:val="clear" w:color="auto" w:fill="auto"/>
              <w:spacing w:line="274" w:lineRule="exact"/>
              <w:ind w:left="220"/>
              <w:jc w:val="center"/>
            </w:pPr>
            <w:r>
              <w:rPr>
                <w:rStyle w:val="211pt0"/>
              </w:rPr>
              <w:t>выполнения</w:t>
            </w:r>
          </w:p>
          <w:p w:rsidR="00CD495A" w:rsidRDefault="00CD495A" w:rsidP="00CD495A">
            <w:pPr>
              <w:pStyle w:val="29"/>
              <w:framePr w:w="15379" w:wrap="notBeside" w:vAnchor="text" w:hAnchor="page" w:x="1006" w:y="251"/>
              <w:shd w:val="clear" w:color="auto" w:fill="auto"/>
              <w:spacing w:line="274" w:lineRule="exact"/>
              <w:jc w:val="center"/>
            </w:pPr>
            <w:r>
              <w:rPr>
                <w:rStyle w:val="211pt0"/>
              </w:rPr>
              <w:t>администрати</w:t>
            </w:r>
          </w:p>
          <w:p w:rsidR="00CD495A" w:rsidRDefault="00CD495A" w:rsidP="00CD495A">
            <w:pPr>
              <w:pStyle w:val="29"/>
              <w:framePr w:w="15379" w:wrap="notBeside" w:vAnchor="text" w:hAnchor="page" w:x="1006" w:y="251"/>
              <w:shd w:val="clear" w:color="auto" w:fill="auto"/>
              <w:spacing w:line="274" w:lineRule="exact"/>
              <w:jc w:val="center"/>
            </w:pPr>
            <w:r>
              <w:rPr>
                <w:rStyle w:val="211pt0"/>
              </w:rPr>
              <w:t>вных</w:t>
            </w:r>
          </w:p>
          <w:p w:rsidR="00CD495A" w:rsidRDefault="00CD495A" w:rsidP="00CD495A">
            <w:pPr>
              <w:pStyle w:val="29"/>
              <w:framePr w:w="15379" w:wrap="notBeside" w:vAnchor="text" w:hAnchor="page" w:x="1006" w:y="251"/>
              <w:shd w:val="clear" w:color="auto" w:fill="auto"/>
              <w:spacing w:line="274" w:lineRule="exact"/>
              <w:jc w:val="center"/>
            </w:pPr>
            <w:r>
              <w:rPr>
                <w:rStyle w:val="211pt0"/>
              </w:rPr>
              <w:t>действий</w:t>
            </w:r>
          </w:p>
        </w:tc>
        <w:tc>
          <w:tcPr>
            <w:tcW w:w="1330" w:type="dxa"/>
            <w:tcBorders>
              <w:top w:val="single" w:sz="4" w:space="0" w:color="auto"/>
              <w:left w:val="single" w:sz="4" w:space="0" w:color="auto"/>
            </w:tcBorders>
            <w:shd w:val="clear" w:color="auto" w:fill="FFFFFF"/>
          </w:tcPr>
          <w:p w:rsidR="00CD495A" w:rsidRDefault="009E7394" w:rsidP="00CD495A">
            <w:pPr>
              <w:pStyle w:val="29"/>
              <w:framePr w:w="15379" w:wrap="notBeside" w:vAnchor="text" w:hAnchor="page" w:x="1006" w:y="251"/>
              <w:shd w:val="clear" w:color="auto" w:fill="auto"/>
              <w:spacing w:line="274" w:lineRule="exact"/>
              <w:jc w:val="center"/>
            </w:pPr>
            <w:r>
              <w:rPr>
                <w:rStyle w:val="211pt0"/>
              </w:rPr>
              <w:t>Должност</w:t>
            </w:r>
            <w:r w:rsidR="00CD495A">
              <w:rPr>
                <w:rStyle w:val="211pt0"/>
              </w:rPr>
              <w:t>ное лицо, ответстве</w:t>
            </w:r>
            <w:r>
              <w:rPr>
                <w:rStyle w:val="211pt0"/>
              </w:rPr>
              <w:t>и</w:t>
            </w:r>
            <w:r w:rsidR="00CD495A">
              <w:rPr>
                <w:rStyle w:val="211pt0"/>
              </w:rPr>
              <w:t>ое за выполнение</w:t>
            </w:r>
          </w:p>
          <w:p w:rsidR="00CD495A" w:rsidRDefault="00CD495A" w:rsidP="009E7394">
            <w:pPr>
              <w:pStyle w:val="29"/>
              <w:framePr w:w="15379" w:wrap="notBeside" w:vAnchor="text" w:hAnchor="page" w:x="1006" w:y="251"/>
              <w:shd w:val="clear" w:color="auto" w:fill="auto"/>
              <w:spacing w:line="274" w:lineRule="exact"/>
              <w:jc w:val="center"/>
            </w:pPr>
            <w:r>
              <w:rPr>
                <w:rStyle w:val="211pt0"/>
              </w:rPr>
              <w:t>административного</w:t>
            </w:r>
          </w:p>
          <w:p w:rsidR="00CD495A" w:rsidRDefault="00CD495A" w:rsidP="00CD495A">
            <w:pPr>
              <w:pStyle w:val="29"/>
              <w:framePr w:w="15379" w:wrap="notBeside" w:vAnchor="text" w:hAnchor="page" w:x="1006" w:y="251"/>
              <w:shd w:val="clear" w:color="auto" w:fill="auto"/>
              <w:spacing w:line="274" w:lineRule="exact"/>
              <w:jc w:val="center"/>
            </w:pPr>
            <w:r>
              <w:rPr>
                <w:rStyle w:val="211pt0"/>
              </w:rPr>
              <w:t>действия</w:t>
            </w:r>
          </w:p>
        </w:tc>
        <w:tc>
          <w:tcPr>
            <w:tcW w:w="2155" w:type="dxa"/>
            <w:gridSpan w:val="2"/>
            <w:tcBorders>
              <w:top w:val="single" w:sz="4" w:space="0" w:color="auto"/>
              <w:left w:val="single" w:sz="4" w:space="0" w:color="auto"/>
            </w:tcBorders>
            <w:shd w:val="clear" w:color="auto" w:fill="FFFFFF"/>
          </w:tcPr>
          <w:p w:rsidR="00CD495A" w:rsidRDefault="00CD495A" w:rsidP="00CD495A">
            <w:pPr>
              <w:pStyle w:val="29"/>
              <w:framePr w:w="15379" w:wrap="notBeside" w:vAnchor="text" w:hAnchor="page" w:x="1006" w:y="251"/>
              <w:shd w:val="clear" w:color="auto" w:fill="auto"/>
              <w:spacing w:line="274" w:lineRule="exact"/>
              <w:jc w:val="center"/>
            </w:pPr>
            <w:r>
              <w:rPr>
                <w:rStyle w:val="211pt0"/>
              </w:rPr>
              <w:t>Место выполнения административного действия/ используемая информационная система</w:t>
            </w:r>
          </w:p>
        </w:tc>
        <w:tc>
          <w:tcPr>
            <w:tcW w:w="1814" w:type="dxa"/>
            <w:tcBorders>
              <w:top w:val="single" w:sz="4" w:space="0" w:color="auto"/>
              <w:left w:val="single" w:sz="4" w:space="0" w:color="auto"/>
            </w:tcBorders>
            <w:shd w:val="clear" w:color="auto" w:fill="FFFFFF"/>
          </w:tcPr>
          <w:p w:rsidR="00CD495A" w:rsidRDefault="00CD495A" w:rsidP="00CD495A">
            <w:pPr>
              <w:pStyle w:val="29"/>
              <w:framePr w:w="15379" w:wrap="notBeside" w:vAnchor="text" w:hAnchor="page" w:x="1006" w:y="251"/>
              <w:shd w:val="clear" w:color="auto" w:fill="auto"/>
              <w:spacing w:line="278" w:lineRule="exact"/>
              <w:jc w:val="center"/>
            </w:pPr>
            <w:r>
              <w:rPr>
                <w:rStyle w:val="211pt0"/>
              </w:rPr>
              <w:t>Критерии</w:t>
            </w:r>
          </w:p>
          <w:p w:rsidR="00CD495A" w:rsidRDefault="00CD495A" w:rsidP="00CD495A">
            <w:pPr>
              <w:pStyle w:val="29"/>
              <w:framePr w:w="15379" w:wrap="notBeside" w:vAnchor="text" w:hAnchor="page" w:x="1006" w:y="251"/>
              <w:shd w:val="clear" w:color="auto" w:fill="auto"/>
              <w:spacing w:line="278" w:lineRule="exact"/>
              <w:jc w:val="center"/>
            </w:pPr>
            <w:r>
              <w:rPr>
                <w:rStyle w:val="211pt0"/>
              </w:rPr>
              <w:t>принятия</w:t>
            </w:r>
          </w:p>
          <w:p w:rsidR="00CD495A" w:rsidRDefault="00CD495A" w:rsidP="00CD495A">
            <w:pPr>
              <w:pStyle w:val="29"/>
              <w:framePr w:w="15379" w:wrap="notBeside" w:vAnchor="text" w:hAnchor="page" w:x="1006" w:y="251"/>
              <w:shd w:val="clear" w:color="auto" w:fill="auto"/>
              <w:spacing w:line="278" w:lineRule="exact"/>
              <w:jc w:val="center"/>
            </w:pPr>
            <w:r>
              <w:rPr>
                <w:rStyle w:val="211pt0"/>
              </w:rPr>
              <w:t>решения</w:t>
            </w:r>
          </w:p>
        </w:tc>
        <w:tc>
          <w:tcPr>
            <w:tcW w:w="2525" w:type="dxa"/>
            <w:tcBorders>
              <w:top w:val="single" w:sz="4" w:space="0" w:color="auto"/>
              <w:left w:val="single" w:sz="4" w:space="0" w:color="auto"/>
              <w:right w:val="single" w:sz="4" w:space="0" w:color="auto"/>
            </w:tcBorders>
            <w:shd w:val="clear" w:color="auto" w:fill="FFFFFF"/>
          </w:tcPr>
          <w:p w:rsidR="00CD495A" w:rsidRDefault="00CD495A" w:rsidP="00CD495A">
            <w:pPr>
              <w:pStyle w:val="29"/>
              <w:framePr w:w="15379" w:wrap="notBeside" w:vAnchor="text" w:hAnchor="page" w:x="1006" w:y="251"/>
              <w:shd w:val="clear" w:color="auto" w:fill="auto"/>
              <w:spacing w:line="278" w:lineRule="exact"/>
              <w:jc w:val="center"/>
            </w:pPr>
            <w:r>
              <w:rPr>
                <w:rStyle w:val="211pt0"/>
              </w:rPr>
              <w:t>Результат</w:t>
            </w:r>
          </w:p>
          <w:p w:rsidR="00CD495A" w:rsidRDefault="00CD495A" w:rsidP="00CD495A">
            <w:pPr>
              <w:pStyle w:val="29"/>
              <w:framePr w:w="15379" w:wrap="notBeside" w:vAnchor="text" w:hAnchor="page" w:x="1006" w:y="251"/>
              <w:shd w:val="clear" w:color="auto" w:fill="auto"/>
              <w:spacing w:line="278" w:lineRule="exact"/>
              <w:jc w:val="center"/>
            </w:pPr>
            <w:r>
              <w:rPr>
                <w:rStyle w:val="211pt0"/>
              </w:rPr>
              <w:t>административного действия, способ фиксации</w:t>
            </w:r>
          </w:p>
        </w:tc>
      </w:tr>
      <w:tr w:rsidR="00CD495A" w:rsidTr="00CD495A">
        <w:trPr>
          <w:trHeight w:hRule="exact" w:val="283"/>
          <w:jc w:val="center"/>
        </w:trPr>
        <w:tc>
          <w:tcPr>
            <w:tcW w:w="2197" w:type="dxa"/>
            <w:tcBorders>
              <w:top w:val="single" w:sz="4" w:space="0" w:color="auto"/>
              <w:left w:val="single" w:sz="4" w:space="0" w:color="auto"/>
            </w:tcBorders>
            <w:shd w:val="clear" w:color="auto" w:fill="FFFFFF"/>
            <w:vAlign w:val="bottom"/>
          </w:tcPr>
          <w:p w:rsidR="00CD495A" w:rsidRDefault="00CD495A" w:rsidP="00CD495A">
            <w:pPr>
              <w:pStyle w:val="29"/>
              <w:framePr w:w="15379" w:wrap="notBeside" w:vAnchor="text" w:hAnchor="page" w:x="1006" w:y="251"/>
              <w:shd w:val="clear" w:color="auto" w:fill="auto"/>
              <w:spacing w:line="220" w:lineRule="exact"/>
              <w:jc w:val="center"/>
            </w:pPr>
            <w:r>
              <w:rPr>
                <w:rStyle w:val="211pt0"/>
              </w:rPr>
              <w:t>1</w:t>
            </w:r>
          </w:p>
        </w:tc>
        <w:tc>
          <w:tcPr>
            <w:tcW w:w="3546" w:type="dxa"/>
            <w:tcBorders>
              <w:top w:val="single" w:sz="4" w:space="0" w:color="auto"/>
              <w:left w:val="single" w:sz="4" w:space="0" w:color="auto"/>
            </w:tcBorders>
            <w:shd w:val="clear" w:color="auto" w:fill="FFFFFF"/>
            <w:vAlign w:val="bottom"/>
          </w:tcPr>
          <w:p w:rsidR="00CD495A" w:rsidRDefault="00CD495A" w:rsidP="00CD495A">
            <w:pPr>
              <w:pStyle w:val="29"/>
              <w:framePr w:w="15379" w:wrap="notBeside" w:vAnchor="text" w:hAnchor="page" w:x="1006" w:y="251"/>
              <w:shd w:val="clear" w:color="auto" w:fill="auto"/>
              <w:spacing w:line="220" w:lineRule="exact"/>
              <w:jc w:val="center"/>
            </w:pPr>
            <w:r>
              <w:rPr>
                <w:rStyle w:val="211pt0"/>
              </w:rPr>
              <w:t>2</w:t>
            </w:r>
          </w:p>
        </w:tc>
        <w:tc>
          <w:tcPr>
            <w:tcW w:w="1670" w:type="dxa"/>
            <w:tcBorders>
              <w:top w:val="single" w:sz="4" w:space="0" w:color="auto"/>
              <w:left w:val="single" w:sz="4" w:space="0" w:color="auto"/>
            </w:tcBorders>
            <w:shd w:val="clear" w:color="auto" w:fill="FFFFFF"/>
          </w:tcPr>
          <w:p w:rsidR="00CD495A" w:rsidRDefault="00CD495A" w:rsidP="00CD495A">
            <w:pPr>
              <w:pStyle w:val="29"/>
              <w:framePr w:w="15379" w:wrap="notBeside" w:vAnchor="text" w:hAnchor="page" w:x="1006" w:y="251"/>
              <w:shd w:val="clear" w:color="auto" w:fill="auto"/>
              <w:spacing w:line="220" w:lineRule="exact"/>
              <w:jc w:val="center"/>
            </w:pPr>
            <w:r>
              <w:rPr>
                <w:rStyle w:val="211pt0"/>
              </w:rPr>
              <w:t>3</w:t>
            </w:r>
          </w:p>
        </w:tc>
        <w:tc>
          <w:tcPr>
            <w:tcW w:w="1330" w:type="dxa"/>
            <w:tcBorders>
              <w:top w:val="single" w:sz="4" w:space="0" w:color="auto"/>
              <w:left w:val="single" w:sz="4" w:space="0" w:color="auto"/>
            </w:tcBorders>
            <w:shd w:val="clear" w:color="auto" w:fill="FFFFFF"/>
          </w:tcPr>
          <w:p w:rsidR="00CD495A" w:rsidRDefault="00CD495A" w:rsidP="00CD495A">
            <w:pPr>
              <w:pStyle w:val="29"/>
              <w:framePr w:w="15379" w:wrap="notBeside" w:vAnchor="text" w:hAnchor="page" w:x="1006" w:y="251"/>
              <w:shd w:val="clear" w:color="auto" w:fill="auto"/>
              <w:spacing w:line="220" w:lineRule="exact"/>
              <w:jc w:val="center"/>
            </w:pPr>
            <w:r>
              <w:rPr>
                <w:rStyle w:val="211pt0"/>
              </w:rPr>
              <w:t>4</w:t>
            </w:r>
          </w:p>
        </w:tc>
        <w:tc>
          <w:tcPr>
            <w:tcW w:w="2016" w:type="dxa"/>
            <w:tcBorders>
              <w:top w:val="single" w:sz="4" w:space="0" w:color="auto"/>
              <w:left w:val="single" w:sz="4" w:space="0" w:color="auto"/>
            </w:tcBorders>
            <w:shd w:val="clear" w:color="auto" w:fill="FFFFFF"/>
          </w:tcPr>
          <w:p w:rsidR="00CD495A" w:rsidRDefault="00CD495A" w:rsidP="00CD495A">
            <w:pPr>
              <w:pStyle w:val="29"/>
              <w:framePr w:w="15379" w:wrap="notBeside" w:vAnchor="text" w:hAnchor="page" w:x="1006" w:y="251"/>
              <w:shd w:val="clear" w:color="auto" w:fill="auto"/>
              <w:spacing w:line="220" w:lineRule="exact"/>
              <w:jc w:val="center"/>
            </w:pPr>
            <w:r>
              <w:rPr>
                <w:rStyle w:val="211pt0"/>
              </w:rPr>
              <w:t>5</w:t>
            </w:r>
          </w:p>
        </w:tc>
        <w:tc>
          <w:tcPr>
            <w:tcW w:w="1953" w:type="dxa"/>
            <w:gridSpan w:val="2"/>
            <w:tcBorders>
              <w:top w:val="single" w:sz="4" w:space="0" w:color="auto"/>
              <w:left w:val="single" w:sz="4" w:space="0" w:color="auto"/>
            </w:tcBorders>
            <w:shd w:val="clear" w:color="auto" w:fill="FFFFFF"/>
            <w:vAlign w:val="bottom"/>
          </w:tcPr>
          <w:p w:rsidR="00CD495A" w:rsidRDefault="00CD495A" w:rsidP="00CD495A">
            <w:pPr>
              <w:pStyle w:val="29"/>
              <w:framePr w:w="15379" w:wrap="notBeside" w:vAnchor="text" w:hAnchor="page" w:x="1006" w:y="251"/>
              <w:shd w:val="clear" w:color="auto" w:fill="auto"/>
              <w:spacing w:line="220" w:lineRule="exact"/>
              <w:jc w:val="center"/>
            </w:pPr>
            <w:r>
              <w:rPr>
                <w:rStyle w:val="211pt0"/>
              </w:rPr>
              <w:t>6</w:t>
            </w:r>
          </w:p>
        </w:tc>
        <w:tc>
          <w:tcPr>
            <w:tcW w:w="2525" w:type="dxa"/>
            <w:tcBorders>
              <w:top w:val="single" w:sz="4" w:space="0" w:color="auto"/>
              <w:left w:val="single" w:sz="4" w:space="0" w:color="auto"/>
              <w:right w:val="single" w:sz="4" w:space="0" w:color="auto"/>
            </w:tcBorders>
            <w:shd w:val="clear" w:color="auto" w:fill="FFFFFF"/>
          </w:tcPr>
          <w:p w:rsidR="00CD495A" w:rsidRDefault="00CD495A" w:rsidP="00CD495A">
            <w:pPr>
              <w:pStyle w:val="29"/>
              <w:framePr w:w="15379" w:wrap="notBeside" w:vAnchor="text" w:hAnchor="page" w:x="1006" w:y="251"/>
              <w:shd w:val="clear" w:color="auto" w:fill="auto"/>
              <w:spacing w:line="220" w:lineRule="exact"/>
              <w:jc w:val="center"/>
            </w:pPr>
            <w:r>
              <w:rPr>
                <w:rStyle w:val="211pt0"/>
              </w:rPr>
              <w:t>7</w:t>
            </w:r>
          </w:p>
        </w:tc>
      </w:tr>
      <w:tr w:rsidR="00CD495A" w:rsidTr="00713D86">
        <w:trPr>
          <w:trHeight w:hRule="exact" w:val="288"/>
          <w:jc w:val="center"/>
        </w:trPr>
        <w:tc>
          <w:tcPr>
            <w:tcW w:w="15237" w:type="dxa"/>
            <w:gridSpan w:val="8"/>
            <w:tcBorders>
              <w:top w:val="single" w:sz="4" w:space="0" w:color="auto"/>
              <w:left w:val="single" w:sz="4" w:space="0" w:color="auto"/>
              <w:right w:val="single" w:sz="4" w:space="0" w:color="auto"/>
            </w:tcBorders>
            <w:shd w:val="clear" w:color="auto" w:fill="FFFFFF"/>
            <w:vAlign w:val="bottom"/>
          </w:tcPr>
          <w:p w:rsidR="00CD495A" w:rsidRDefault="00CD495A" w:rsidP="00CD495A">
            <w:pPr>
              <w:pStyle w:val="29"/>
              <w:framePr w:w="15379" w:wrap="notBeside" w:vAnchor="text" w:hAnchor="page" w:x="1006" w:y="251"/>
              <w:shd w:val="clear" w:color="auto" w:fill="auto"/>
              <w:spacing w:line="220" w:lineRule="exact"/>
              <w:ind w:left="5300"/>
              <w:jc w:val="left"/>
            </w:pPr>
            <w:r>
              <w:rPr>
                <w:rStyle w:val="211pt0"/>
              </w:rPr>
              <w:t>1. Проверка документов и регистрация заявления</w:t>
            </w:r>
          </w:p>
        </w:tc>
      </w:tr>
      <w:tr w:rsidR="00CD495A" w:rsidTr="00CD495A">
        <w:trPr>
          <w:trHeight w:hRule="exact" w:val="1934"/>
          <w:jc w:val="center"/>
        </w:trPr>
        <w:tc>
          <w:tcPr>
            <w:tcW w:w="2197" w:type="dxa"/>
            <w:vMerge w:val="restart"/>
            <w:tcBorders>
              <w:top w:val="single" w:sz="4" w:space="0" w:color="auto"/>
              <w:left w:val="single" w:sz="4" w:space="0" w:color="auto"/>
            </w:tcBorders>
            <w:shd w:val="clear" w:color="auto" w:fill="FFFFFF"/>
          </w:tcPr>
          <w:p w:rsidR="00CD495A" w:rsidRDefault="00CD495A" w:rsidP="00CD495A">
            <w:pPr>
              <w:pStyle w:val="29"/>
              <w:framePr w:w="15379" w:wrap="notBeside" w:vAnchor="text" w:hAnchor="page" w:x="1006" w:y="251"/>
              <w:shd w:val="clear" w:color="auto" w:fill="auto"/>
              <w:spacing w:line="274" w:lineRule="exact"/>
              <w:jc w:val="left"/>
            </w:pPr>
            <w:r>
              <w:rPr>
                <w:rStyle w:val="211pt0"/>
              </w:rPr>
              <w:t>Поступление заявления и документов для предоставления муниципальной услуги в</w:t>
            </w:r>
          </w:p>
          <w:p w:rsidR="00CD495A" w:rsidRDefault="00CD495A" w:rsidP="00CD495A">
            <w:pPr>
              <w:pStyle w:val="29"/>
              <w:framePr w:w="15379" w:wrap="notBeside" w:vAnchor="text" w:hAnchor="page" w:x="1006" w:y="251"/>
              <w:shd w:val="clear" w:color="auto" w:fill="auto"/>
              <w:spacing w:line="274" w:lineRule="exact"/>
              <w:jc w:val="left"/>
            </w:pPr>
            <w:r>
              <w:rPr>
                <w:rStyle w:val="211pt0"/>
              </w:rPr>
              <w:t>Уполномоченный орган</w:t>
            </w:r>
          </w:p>
        </w:tc>
        <w:tc>
          <w:tcPr>
            <w:tcW w:w="3546" w:type="dxa"/>
            <w:tcBorders>
              <w:top w:val="single" w:sz="4" w:space="0" w:color="auto"/>
              <w:left w:val="single" w:sz="4" w:space="0" w:color="auto"/>
            </w:tcBorders>
            <w:shd w:val="clear" w:color="auto" w:fill="FFFFFF"/>
          </w:tcPr>
          <w:p w:rsidR="00CD495A" w:rsidRDefault="00CD495A" w:rsidP="00CD495A">
            <w:pPr>
              <w:pStyle w:val="29"/>
              <w:framePr w:w="15379" w:wrap="notBeside" w:vAnchor="text" w:hAnchor="page" w:x="1006" w:y="251"/>
              <w:shd w:val="clear" w:color="auto" w:fill="auto"/>
              <w:spacing w:line="274" w:lineRule="exact"/>
              <w:jc w:val="left"/>
            </w:pPr>
            <w:r>
              <w:rPr>
                <w:rStyle w:val="211pt0"/>
              </w:rPr>
              <w:t>Прием и проверка комплектности документов на наличие/отсутствие оснований для возврата документов, предусмотренных пунктом 2.9 Административного регламента</w:t>
            </w:r>
          </w:p>
        </w:tc>
        <w:tc>
          <w:tcPr>
            <w:tcW w:w="1670" w:type="dxa"/>
            <w:tcBorders>
              <w:top w:val="single" w:sz="4" w:space="0" w:color="auto"/>
              <w:left w:val="single" w:sz="4" w:space="0" w:color="auto"/>
            </w:tcBorders>
            <w:shd w:val="clear" w:color="auto" w:fill="FFFFFF"/>
          </w:tcPr>
          <w:p w:rsidR="00CD495A" w:rsidRDefault="00CD495A" w:rsidP="00CD495A">
            <w:pPr>
              <w:pStyle w:val="29"/>
              <w:framePr w:w="15379" w:wrap="notBeside" w:vAnchor="text" w:hAnchor="page" w:x="1006" w:y="251"/>
              <w:shd w:val="clear" w:color="auto" w:fill="auto"/>
              <w:spacing w:line="278" w:lineRule="exact"/>
              <w:jc w:val="left"/>
            </w:pPr>
            <w:r>
              <w:rPr>
                <w:rStyle w:val="211pt0"/>
              </w:rPr>
              <w:t>1 рабочий день</w:t>
            </w:r>
          </w:p>
        </w:tc>
        <w:tc>
          <w:tcPr>
            <w:tcW w:w="1330" w:type="dxa"/>
            <w:vMerge w:val="restart"/>
            <w:tcBorders>
              <w:top w:val="single" w:sz="4" w:space="0" w:color="auto"/>
              <w:left w:val="single" w:sz="4" w:space="0" w:color="auto"/>
            </w:tcBorders>
            <w:shd w:val="clear" w:color="auto" w:fill="FFFFFF"/>
          </w:tcPr>
          <w:p w:rsidR="00CD495A" w:rsidRDefault="00CD495A" w:rsidP="00CD495A">
            <w:pPr>
              <w:pStyle w:val="29"/>
              <w:framePr w:w="15379" w:wrap="notBeside" w:vAnchor="text" w:hAnchor="page" w:x="1006" w:y="251"/>
              <w:shd w:val="clear" w:color="auto" w:fill="auto"/>
              <w:spacing w:line="274" w:lineRule="exact"/>
              <w:jc w:val="left"/>
            </w:pPr>
            <w:r>
              <w:rPr>
                <w:rStyle w:val="211pt0"/>
              </w:rPr>
              <w:t>Уполномоченного</w:t>
            </w:r>
          </w:p>
          <w:p w:rsidR="00CD495A" w:rsidRDefault="00CD495A" w:rsidP="00CD495A">
            <w:pPr>
              <w:pStyle w:val="29"/>
              <w:framePr w:w="15379" w:wrap="notBeside" w:vAnchor="text" w:hAnchor="page" w:x="1006" w:y="251"/>
              <w:shd w:val="clear" w:color="auto" w:fill="auto"/>
              <w:spacing w:line="274" w:lineRule="exact"/>
              <w:jc w:val="left"/>
            </w:pPr>
            <w:r>
              <w:rPr>
                <w:rStyle w:val="211pt0"/>
              </w:rPr>
              <w:t>органа,</w:t>
            </w:r>
          </w:p>
          <w:p w:rsidR="00CD495A" w:rsidRDefault="00CD495A" w:rsidP="00CD495A">
            <w:pPr>
              <w:pStyle w:val="29"/>
              <w:framePr w:w="15379" w:wrap="notBeside" w:vAnchor="text" w:hAnchor="page" w:x="1006" w:y="251"/>
              <w:shd w:val="clear" w:color="auto" w:fill="auto"/>
              <w:spacing w:line="274" w:lineRule="exact"/>
              <w:jc w:val="left"/>
            </w:pPr>
            <w:r>
              <w:rPr>
                <w:rStyle w:val="211pt0"/>
              </w:rPr>
              <w:t>ответствен</w:t>
            </w:r>
          </w:p>
          <w:p w:rsidR="00CD495A" w:rsidRDefault="00CD495A" w:rsidP="00CD495A">
            <w:pPr>
              <w:pStyle w:val="29"/>
              <w:framePr w:w="15379" w:wrap="notBeside" w:vAnchor="text" w:hAnchor="page" w:x="1006" w:y="251"/>
              <w:shd w:val="clear" w:color="auto" w:fill="auto"/>
              <w:spacing w:line="274" w:lineRule="exact"/>
              <w:jc w:val="left"/>
            </w:pPr>
            <w:r>
              <w:rPr>
                <w:rStyle w:val="211pt0"/>
              </w:rPr>
              <w:t>ное за</w:t>
            </w:r>
          </w:p>
          <w:p w:rsidR="00CD495A" w:rsidRDefault="00CD495A" w:rsidP="00CD495A">
            <w:pPr>
              <w:pStyle w:val="29"/>
              <w:framePr w:w="15379" w:wrap="notBeside" w:vAnchor="text" w:hAnchor="page" w:x="1006" w:y="251"/>
              <w:shd w:val="clear" w:color="auto" w:fill="auto"/>
              <w:spacing w:line="274" w:lineRule="exact"/>
              <w:jc w:val="left"/>
            </w:pPr>
            <w:r>
              <w:rPr>
                <w:rStyle w:val="211pt0"/>
              </w:rPr>
              <w:t>предоставление</w:t>
            </w:r>
          </w:p>
          <w:p w:rsidR="00CD495A" w:rsidRDefault="00CD495A" w:rsidP="00CD495A">
            <w:pPr>
              <w:pStyle w:val="29"/>
              <w:framePr w:w="15379" w:wrap="notBeside" w:vAnchor="text" w:hAnchor="page" w:x="1006" w:y="251"/>
              <w:shd w:val="clear" w:color="auto" w:fill="auto"/>
              <w:spacing w:line="274" w:lineRule="exact"/>
              <w:jc w:val="left"/>
            </w:pPr>
            <w:r>
              <w:rPr>
                <w:rStyle w:val="211pt0"/>
              </w:rPr>
              <w:t>государственной</w:t>
            </w:r>
          </w:p>
          <w:p w:rsidR="00CD495A" w:rsidRDefault="00CD495A" w:rsidP="00CD495A">
            <w:pPr>
              <w:pStyle w:val="29"/>
              <w:framePr w:w="15379" w:wrap="notBeside" w:vAnchor="text" w:hAnchor="page" w:x="1006" w:y="251"/>
              <w:shd w:val="clear" w:color="auto" w:fill="auto"/>
              <w:spacing w:line="274" w:lineRule="exact"/>
              <w:jc w:val="left"/>
            </w:pPr>
            <w:r>
              <w:rPr>
                <w:rStyle w:val="211pt0"/>
              </w:rPr>
              <w:t>(муниципальной)</w:t>
            </w:r>
          </w:p>
          <w:p w:rsidR="00CD495A" w:rsidRDefault="00CD495A" w:rsidP="00CD495A">
            <w:pPr>
              <w:pStyle w:val="29"/>
              <w:framePr w:w="15379" w:wrap="notBeside" w:vAnchor="text" w:hAnchor="page" w:x="1006" w:y="251"/>
              <w:shd w:val="clear" w:color="auto" w:fill="auto"/>
              <w:spacing w:line="274" w:lineRule="exact"/>
              <w:jc w:val="left"/>
            </w:pPr>
            <w:r>
              <w:rPr>
                <w:rStyle w:val="211pt0"/>
              </w:rPr>
              <w:t>услуги</w:t>
            </w:r>
          </w:p>
        </w:tc>
        <w:tc>
          <w:tcPr>
            <w:tcW w:w="2016" w:type="dxa"/>
            <w:vMerge w:val="restart"/>
            <w:tcBorders>
              <w:top w:val="single" w:sz="4" w:space="0" w:color="auto"/>
              <w:left w:val="single" w:sz="4" w:space="0" w:color="auto"/>
            </w:tcBorders>
            <w:shd w:val="clear" w:color="auto" w:fill="FFFFFF"/>
          </w:tcPr>
          <w:p w:rsidR="00CD495A" w:rsidRDefault="00CD495A" w:rsidP="00CD495A">
            <w:pPr>
              <w:pStyle w:val="29"/>
              <w:framePr w:w="15379" w:wrap="notBeside" w:vAnchor="text" w:hAnchor="page" w:x="1006" w:y="251"/>
              <w:shd w:val="clear" w:color="auto" w:fill="auto"/>
              <w:spacing w:line="278" w:lineRule="exact"/>
            </w:pPr>
            <w:r>
              <w:rPr>
                <w:rStyle w:val="211pt0"/>
              </w:rPr>
              <w:t>Уполномоченный орган / ГИС</w:t>
            </w:r>
          </w:p>
        </w:tc>
        <w:tc>
          <w:tcPr>
            <w:tcW w:w="1953" w:type="dxa"/>
            <w:gridSpan w:val="2"/>
            <w:vMerge w:val="restart"/>
            <w:tcBorders>
              <w:top w:val="single" w:sz="4" w:space="0" w:color="auto"/>
              <w:left w:val="single" w:sz="4" w:space="0" w:color="auto"/>
            </w:tcBorders>
            <w:shd w:val="clear" w:color="auto" w:fill="FFFFFF"/>
          </w:tcPr>
          <w:p w:rsidR="00CD495A" w:rsidRDefault="00CD495A" w:rsidP="00CD495A">
            <w:pPr>
              <w:framePr w:w="15379" w:wrap="notBeside" w:vAnchor="text" w:hAnchor="page" w:x="1006" w:y="251"/>
              <w:rPr>
                <w:sz w:val="10"/>
                <w:szCs w:val="10"/>
              </w:rPr>
            </w:pPr>
          </w:p>
        </w:tc>
        <w:tc>
          <w:tcPr>
            <w:tcW w:w="2525" w:type="dxa"/>
            <w:vMerge w:val="restart"/>
            <w:tcBorders>
              <w:top w:val="single" w:sz="4" w:space="0" w:color="auto"/>
              <w:left w:val="single" w:sz="4" w:space="0" w:color="auto"/>
              <w:right w:val="single" w:sz="4" w:space="0" w:color="auto"/>
            </w:tcBorders>
            <w:shd w:val="clear" w:color="auto" w:fill="FFFFFF"/>
          </w:tcPr>
          <w:p w:rsidR="00CD495A" w:rsidRDefault="00CD495A" w:rsidP="00CD495A">
            <w:pPr>
              <w:pStyle w:val="29"/>
              <w:framePr w:w="15379" w:wrap="notBeside" w:vAnchor="text" w:hAnchor="page" w:x="1006" w:y="251"/>
              <w:shd w:val="clear" w:color="auto" w:fill="auto"/>
              <w:spacing w:line="274" w:lineRule="exact"/>
              <w:jc w:val="left"/>
            </w:pPr>
            <w:r>
              <w:rPr>
                <w:rStyle w:val="211pt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CD495A" w:rsidTr="00CD495A">
        <w:trPr>
          <w:trHeight w:hRule="exact" w:val="1709"/>
          <w:jc w:val="center"/>
        </w:trPr>
        <w:tc>
          <w:tcPr>
            <w:tcW w:w="2197" w:type="dxa"/>
            <w:vMerge/>
            <w:tcBorders>
              <w:left w:val="single" w:sz="4" w:space="0" w:color="auto"/>
              <w:bottom w:val="single" w:sz="4" w:space="0" w:color="auto"/>
            </w:tcBorders>
            <w:shd w:val="clear" w:color="auto" w:fill="FFFFFF"/>
          </w:tcPr>
          <w:p w:rsidR="00CD495A" w:rsidRDefault="00CD495A" w:rsidP="00CD495A">
            <w:pPr>
              <w:framePr w:w="15379" w:wrap="notBeside" w:vAnchor="text" w:hAnchor="page" w:x="1006" w:y="251"/>
            </w:pPr>
          </w:p>
        </w:tc>
        <w:tc>
          <w:tcPr>
            <w:tcW w:w="3546" w:type="dxa"/>
            <w:tcBorders>
              <w:top w:val="single" w:sz="4" w:space="0" w:color="auto"/>
              <w:left w:val="single" w:sz="4" w:space="0" w:color="auto"/>
              <w:bottom w:val="single" w:sz="4" w:space="0" w:color="auto"/>
            </w:tcBorders>
            <w:shd w:val="clear" w:color="auto" w:fill="FFFFFF"/>
          </w:tcPr>
          <w:p w:rsidR="00CD495A" w:rsidRDefault="00CD495A" w:rsidP="00CD495A">
            <w:pPr>
              <w:pStyle w:val="29"/>
              <w:framePr w:w="15379" w:wrap="notBeside" w:vAnchor="text" w:hAnchor="page" w:x="1006" w:y="251"/>
              <w:shd w:val="clear" w:color="auto" w:fill="auto"/>
              <w:spacing w:line="274" w:lineRule="exact"/>
              <w:jc w:val="left"/>
            </w:pPr>
            <w:r>
              <w:rPr>
                <w:rStyle w:val="211pt0"/>
              </w:rPr>
              <w:t>В случае выявления оснований для возврата документов, направление заявителю в электронной форме в личный кабинет на ЕПГУ уведомления</w:t>
            </w:r>
          </w:p>
        </w:tc>
        <w:tc>
          <w:tcPr>
            <w:tcW w:w="1670" w:type="dxa"/>
            <w:tcBorders>
              <w:top w:val="single" w:sz="4" w:space="0" w:color="auto"/>
              <w:left w:val="single" w:sz="4" w:space="0" w:color="auto"/>
              <w:bottom w:val="single" w:sz="4" w:space="0" w:color="auto"/>
            </w:tcBorders>
            <w:shd w:val="clear" w:color="auto" w:fill="FFFFFF"/>
          </w:tcPr>
          <w:p w:rsidR="00CD495A" w:rsidRDefault="00CD495A" w:rsidP="00CD495A">
            <w:pPr>
              <w:pStyle w:val="29"/>
              <w:framePr w:w="15379" w:wrap="notBeside" w:vAnchor="text" w:hAnchor="page" w:x="1006" w:y="251"/>
              <w:shd w:val="clear" w:color="auto" w:fill="auto"/>
              <w:spacing w:line="274" w:lineRule="exact"/>
              <w:jc w:val="left"/>
            </w:pPr>
            <w:r>
              <w:rPr>
                <w:rStyle w:val="211pt0"/>
              </w:rPr>
              <w:t>10 рабочий день</w:t>
            </w:r>
          </w:p>
        </w:tc>
        <w:tc>
          <w:tcPr>
            <w:tcW w:w="1330" w:type="dxa"/>
            <w:vMerge/>
            <w:tcBorders>
              <w:left w:val="single" w:sz="4" w:space="0" w:color="auto"/>
              <w:bottom w:val="single" w:sz="4" w:space="0" w:color="auto"/>
            </w:tcBorders>
            <w:shd w:val="clear" w:color="auto" w:fill="FFFFFF"/>
          </w:tcPr>
          <w:p w:rsidR="00CD495A" w:rsidRDefault="00CD495A" w:rsidP="00CD495A">
            <w:pPr>
              <w:framePr w:w="15379" w:wrap="notBeside" w:vAnchor="text" w:hAnchor="page" w:x="1006" w:y="251"/>
            </w:pPr>
          </w:p>
        </w:tc>
        <w:tc>
          <w:tcPr>
            <w:tcW w:w="2016" w:type="dxa"/>
            <w:vMerge/>
            <w:tcBorders>
              <w:left w:val="single" w:sz="4" w:space="0" w:color="auto"/>
              <w:bottom w:val="single" w:sz="4" w:space="0" w:color="auto"/>
            </w:tcBorders>
            <w:shd w:val="clear" w:color="auto" w:fill="FFFFFF"/>
          </w:tcPr>
          <w:p w:rsidR="00CD495A" w:rsidRDefault="00CD495A" w:rsidP="00CD495A">
            <w:pPr>
              <w:framePr w:w="15379" w:wrap="notBeside" w:vAnchor="text" w:hAnchor="page" w:x="1006" w:y="251"/>
            </w:pPr>
          </w:p>
        </w:tc>
        <w:tc>
          <w:tcPr>
            <w:tcW w:w="1953" w:type="dxa"/>
            <w:gridSpan w:val="2"/>
            <w:vMerge/>
            <w:tcBorders>
              <w:left w:val="single" w:sz="4" w:space="0" w:color="auto"/>
              <w:bottom w:val="single" w:sz="4" w:space="0" w:color="auto"/>
            </w:tcBorders>
            <w:shd w:val="clear" w:color="auto" w:fill="FFFFFF"/>
          </w:tcPr>
          <w:p w:rsidR="00CD495A" w:rsidRDefault="00CD495A" w:rsidP="00CD495A">
            <w:pPr>
              <w:framePr w:w="15379" w:wrap="notBeside" w:vAnchor="text" w:hAnchor="page" w:x="1006" w:y="251"/>
            </w:pPr>
          </w:p>
        </w:tc>
        <w:tc>
          <w:tcPr>
            <w:tcW w:w="2525" w:type="dxa"/>
            <w:vMerge/>
            <w:tcBorders>
              <w:left w:val="single" w:sz="4" w:space="0" w:color="auto"/>
              <w:bottom w:val="single" w:sz="4" w:space="0" w:color="auto"/>
              <w:right w:val="single" w:sz="4" w:space="0" w:color="auto"/>
            </w:tcBorders>
            <w:shd w:val="clear" w:color="auto" w:fill="FFFFFF"/>
          </w:tcPr>
          <w:p w:rsidR="00CD495A" w:rsidRDefault="00CD495A" w:rsidP="00CD495A">
            <w:pPr>
              <w:framePr w:w="15379" w:wrap="notBeside" w:vAnchor="text" w:hAnchor="page" w:x="1006" w:y="251"/>
            </w:pPr>
          </w:p>
        </w:tc>
      </w:tr>
    </w:tbl>
    <w:p w:rsidR="00CD495A" w:rsidRDefault="00CD495A" w:rsidP="00CD495A">
      <w:pPr>
        <w:framePr w:w="15379" w:wrap="notBeside" w:vAnchor="text" w:hAnchor="page" w:x="1006" w:y="251"/>
        <w:rPr>
          <w:sz w:val="2"/>
          <w:szCs w:val="2"/>
        </w:rPr>
      </w:pPr>
    </w:p>
    <w:p w:rsidR="00C70E65" w:rsidRPr="00CB11EF" w:rsidRDefault="00C70E65" w:rsidP="00CB11EF">
      <w:pPr>
        <w:pStyle w:val="141"/>
        <w:shd w:val="clear" w:color="auto" w:fill="auto"/>
        <w:spacing w:line="240" w:lineRule="exact"/>
        <w:ind w:right="500"/>
        <w:jc w:val="center"/>
        <w:rPr>
          <w:b/>
          <w:sz w:val="24"/>
          <w:szCs w:val="24"/>
        </w:rPr>
      </w:pPr>
    </w:p>
    <w:p w:rsidR="00C70E65" w:rsidRDefault="00C70E65" w:rsidP="00C70E65">
      <w:pPr>
        <w:rPr>
          <w:sz w:val="2"/>
          <w:szCs w:val="2"/>
        </w:rPr>
      </w:pPr>
    </w:p>
    <w:tbl>
      <w:tblPr>
        <w:tblOverlap w:val="never"/>
        <w:tblW w:w="0" w:type="auto"/>
        <w:jc w:val="center"/>
        <w:tblLayout w:type="fixed"/>
        <w:tblCellMar>
          <w:left w:w="10" w:type="dxa"/>
          <w:right w:w="10" w:type="dxa"/>
        </w:tblCellMar>
        <w:tblLook w:val="04A0"/>
      </w:tblPr>
      <w:tblGrid>
        <w:gridCol w:w="2165"/>
        <w:gridCol w:w="86"/>
        <w:gridCol w:w="3629"/>
        <w:gridCol w:w="1666"/>
        <w:gridCol w:w="1325"/>
        <w:gridCol w:w="2030"/>
        <w:gridCol w:w="1958"/>
        <w:gridCol w:w="2520"/>
      </w:tblGrid>
      <w:tr w:rsidR="00C70E65" w:rsidTr="00713D86">
        <w:trPr>
          <w:trHeight w:hRule="exact" w:val="302"/>
          <w:jc w:val="center"/>
        </w:trPr>
        <w:tc>
          <w:tcPr>
            <w:tcW w:w="2251" w:type="dxa"/>
            <w:gridSpan w:val="2"/>
            <w:tcBorders>
              <w:top w:val="single" w:sz="4" w:space="0" w:color="auto"/>
              <w:left w:val="single" w:sz="4" w:space="0" w:color="auto"/>
            </w:tcBorders>
            <w:shd w:val="clear" w:color="auto" w:fill="FFFFFF"/>
            <w:vAlign w:val="bottom"/>
          </w:tcPr>
          <w:p w:rsidR="00C70E65" w:rsidRDefault="00C70E65" w:rsidP="00713D86">
            <w:pPr>
              <w:pStyle w:val="29"/>
              <w:framePr w:w="15379" w:wrap="notBeside" w:vAnchor="text" w:hAnchor="text" w:xAlign="center" w:y="1"/>
              <w:shd w:val="clear" w:color="auto" w:fill="auto"/>
              <w:spacing w:line="220" w:lineRule="exact"/>
              <w:jc w:val="center"/>
            </w:pPr>
            <w:r>
              <w:rPr>
                <w:rStyle w:val="211pt0"/>
              </w:rPr>
              <w:lastRenderedPageBreak/>
              <w:t>1</w:t>
            </w:r>
          </w:p>
        </w:tc>
        <w:tc>
          <w:tcPr>
            <w:tcW w:w="3629" w:type="dxa"/>
            <w:tcBorders>
              <w:top w:val="single" w:sz="4" w:space="0" w:color="auto"/>
              <w:left w:val="single" w:sz="4" w:space="0" w:color="auto"/>
            </w:tcBorders>
            <w:shd w:val="clear" w:color="auto" w:fill="FFFFFF"/>
            <w:vAlign w:val="bottom"/>
          </w:tcPr>
          <w:p w:rsidR="00C70E65" w:rsidRDefault="00C70E65" w:rsidP="00713D86">
            <w:pPr>
              <w:pStyle w:val="29"/>
              <w:framePr w:w="15379" w:wrap="notBeside" w:vAnchor="text" w:hAnchor="text" w:xAlign="center" w:y="1"/>
              <w:shd w:val="clear" w:color="auto" w:fill="auto"/>
              <w:spacing w:line="220" w:lineRule="exact"/>
              <w:jc w:val="center"/>
            </w:pPr>
            <w:r>
              <w:rPr>
                <w:rStyle w:val="211pt0"/>
              </w:rPr>
              <w:t>2</w:t>
            </w:r>
          </w:p>
        </w:tc>
        <w:tc>
          <w:tcPr>
            <w:tcW w:w="1666" w:type="dxa"/>
            <w:tcBorders>
              <w:top w:val="single" w:sz="4" w:space="0" w:color="auto"/>
              <w:left w:val="single" w:sz="4" w:space="0" w:color="auto"/>
            </w:tcBorders>
            <w:shd w:val="clear" w:color="auto" w:fill="FFFFFF"/>
            <w:vAlign w:val="bottom"/>
          </w:tcPr>
          <w:p w:rsidR="00C70E65" w:rsidRDefault="00C70E65" w:rsidP="00713D86">
            <w:pPr>
              <w:pStyle w:val="29"/>
              <w:framePr w:w="15379" w:wrap="notBeside" w:vAnchor="text" w:hAnchor="text" w:xAlign="center" w:y="1"/>
              <w:shd w:val="clear" w:color="auto" w:fill="auto"/>
              <w:spacing w:line="220" w:lineRule="exact"/>
              <w:jc w:val="center"/>
            </w:pPr>
            <w:r>
              <w:rPr>
                <w:rStyle w:val="211pt0"/>
              </w:rPr>
              <w:t>3</w:t>
            </w:r>
          </w:p>
        </w:tc>
        <w:tc>
          <w:tcPr>
            <w:tcW w:w="1325" w:type="dxa"/>
            <w:tcBorders>
              <w:top w:val="single" w:sz="4" w:space="0" w:color="auto"/>
              <w:left w:val="single" w:sz="4" w:space="0" w:color="auto"/>
            </w:tcBorders>
            <w:shd w:val="clear" w:color="auto" w:fill="FFFFFF"/>
            <w:vAlign w:val="bottom"/>
          </w:tcPr>
          <w:p w:rsidR="00C70E65" w:rsidRDefault="00C70E65" w:rsidP="00713D86">
            <w:pPr>
              <w:pStyle w:val="29"/>
              <w:framePr w:w="15379" w:wrap="notBeside" w:vAnchor="text" w:hAnchor="text" w:xAlign="center" w:y="1"/>
              <w:shd w:val="clear" w:color="auto" w:fill="auto"/>
              <w:spacing w:line="220" w:lineRule="exact"/>
              <w:jc w:val="center"/>
            </w:pPr>
            <w:r>
              <w:rPr>
                <w:rStyle w:val="211pt0"/>
              </w:rPr>
              <w:t>4</w:t>
            </w:r>
          </w:p>
        </w:tc>
        <w:tc>
          <w:tcPr>
            <w:tcW w:w="2030" w:type="dxa"/>
            <w:tcBorders>
              <w:top w:val="single" w:sz="4" w:space="0" w:color="auto"/>
              <w:left w:val="single" w:sz="4" w:space="0" w:color="auto"/>
            </w:tcBorders>
            <w:shd w:val="clear" w:color="auto" w:fill="FFFFFF"/>
            <w:vAlign w:val="bottom"/>
          </w:tcPr>
          <w:p w:rsidR="00C70E65" w:rsidRDefault="00C70E65" w:rsidP="00713D86">
            <w:pPr>
              <w:pStyle w:val="29"/>
              <w:framePr w:w="15379" w:wrap="notBeside" w:vAnchor="text" w:hAnchor="text" w:xAlign="center" w:y="1"/>
              <w:shd w:val="clear" w:color="auto" w:fill="auto"/>
              <w:spacing w:line="220" w:lineRule="exact"/>
              <w:jc w:val="center"/>
            </w:pPr>
            <w:r>
              <w:rPr>
                <w:rStyle w:val="211pt0"/>
              </w:rPr>
              <w:t>5</w:t>
            </w:r>
          </w:p>
        </w:tc>
        <w:tc>
          <w:tcPr>
            <w:tcW w:w="1958" w:type="dxa"/>
            <w:tcBorders>
              <w:top w:val="single" w:sz="4" w:space="0" w:color="auto"/>
              <w:left w:val="single" w:sz="4" w:space="0" w:color="auto"/>
            </w:tcBorders>
            <w:shd w:val="clear" w:color="auto" w:fill="FFFFFF"/>
            <w:vAlign w:val="bottom"/>
          </w:tcPr>
          <w:p w:rsidR="00C70E65" w:rsidRDefault="00C70E65" w:rsidP="00713D86">
            <w:pPr>
              <w:pStyle w:val="29"/>
              <w:framePr w:w="15379" w:wrap="notBeside" w:vAnchor="text" w:hAnchor="text" w:xAlign="center" w:y="1"/>
              <w:shd w:val="clear" w:color="auto" w:fill="auto"/>
              <w:spacing w:line="220" w:lineRule="exact"/>
              <w:jc w:val="center"/>
            </w:pPr>
            <w:r>
              <w:rPr>
                <w:rStyle w:val="211pt0"/>
              </w:rPr>
              <w:t>6</w:t>
            </w:r>
          </w:p>
        </w:tc>
        <w:tc>
          <w:tcPr>
            <w:tcW w:w="2520" w:type="dxa"/>
            <w:tcBorders>
              <w:top w:val="single" w:sz="4" w:space="0" w:color="auto"/>
              <w:left w:val="single" w:sz="4" w:space="0" w:color="auto"/>
              <w:right w:val="single" w:sz="4" w:space="0" w:color="auto"/>
            </w:tcBorders>
            <w:shd w:val="clear" w:color="auto" w:fill="FFFFFF"/>
            <w:vAlign w:val="bottom"/>
          </w:tcPr>
          <w:p w:rsidR="00C70E65" w:rsidRDefault="00C70E65" w:rsidP="00713D86">
            <w:pPr>
              <w:pStyle w:val="29"/>
              <w:framePr w:w="15379" w:wrap="notBeside" w:vAnchor="text" w:hAnchor="text" w:xAlign="center" w:y="1"/>
              <w:shd w:val="clear" w:color="auto" w:fill="auto"/>
              <w:spacing w:line="220" w:lineRule="exact"/>
              <w:jc w:val="center"/>
            </w:pPr>
            <w:r>
              <w:rPr>
                <w:rStyle w:val="211pt0"/>
              </w:rPr>
              <w:t>7</w:t>
            </w:r>
          </w:p>
        </w:tc>
      </w:tr>
      <w:tr w:rsidR="00C70E65" w:rsidTr="009E7394">
        <w:trPr>
          <w:trHeight w:hRule="exact" w:val="3108"/>
          <w:jc w:val="center"/>
        </w:trPr>
        <w:tc>
          <w:tcPr>
            <w:tcW w:w="2251" w:type="dxa"/>
            <w:gridSpan w:val="2"/>
            <w:tcBorders>
              <w:top w:val="single" w:sz="4" w:space="0" w:color="auto"/>
              <w:left w:val="single" w:sz="4" w:space="0" w:color="auto"/>
            </w:tcBorders>
            <w:shd w:val="clear" w:color="auto" w:fill="FFFFFF"/>
          </w:tcPr>
          <w:p w:rsidR="00C70E65" w:rsidRDefault="00C70E65" w:rsidP="00713D86">
            <w:pPr>
              <w:framePr w:w="15379" w:wrap="notBeside" w:vAnchor="text" w:hAnchor="text" w:xAlign="center" w:y="1"/>
              <w:rPr>
                <w:sz w:val="10"/>
                <w:szCs w:val="10"/>
              </w:rPr>
            </w:pPr>
          </w:p>
        </w:tc>
        <w:tc>
          <w:tcPr>
            <w:tcW w:w="3629" w:type="dxa"/>
            <w:tcBorders>
              <w:top w:val="single" w:sz="4" w:space="0" w:color="auto"/>
              <w:left w:val="single" w:sz="4" w:space="0" w:color="auto"/>
            </w:tcBorders>
            <w:shd w:val="clear" w:color="auto" w:fill="FFFFFF"/>
          </w:tcPr>
          <w:p w:rsidR="00C70E65" w:rsidRDefault="00C70E65" w:rsidP="00713D86">
            <w:pPr>
              <w:pStyle w:val="29"/>
              <w:framePr w:w="15379" w:wrap="notBeside" w:vAnchor="text" w:hAnchor="text" w:xAlign="center" w:y="1"/>
              <w:shd w:val="clear" w:color="auto" w:fill="auto"/>
              <w:spacing w:line="274" w:lineRule="exact"/>
              <w:jc w:val="left"/>
            </w:pPr>
            <w:r>
              <w:rPr>
                <w:rStyle w:val="211pt0"/>
              </w:rPr>
              <w:t>В случае отсутствия оснований для возврата документов, предусмотренных пунктом 2.9 Административного регламента, регистрация заявления в электронной базе данных по учету документов</w:t>
            </w:r>
          </w:p>
        </w:tc>
        <w:tc>
          <w:tcPr>
            <w:tcW w:w="1666" w:type="dxa"/>
            <w:tcBorders>
              <w:top w:val="single" w:sz="4" w:space="0" w:color="auto"/>
              <w:left w:val="single" w:sz="4" w:space="0" w:color="auto"/>
            </w:tcBorders>
            <w:shd w:val="clear" w:color="auto" w:fill="FFFFFF"/>
          </w:tcPr>
          <w:p w:rsidR="00C70E65" w:rsidRDefault="00C70E65" w:rsidP="00713D86">
            <w:pPr>
              <w:pStyle w:val="29"/>
              <w:framePr w:w="15379" w:wrap="notBeside" w:vAnchor="text" w:hAnchor="text" w:xAlign="center" w:y="1"/>
              <w:shd w:val="clear" w:color="auto" w:fill="auto"/>
              <w:spacing w:line="274" w:lineRule="exact"/>
              <w:jc w:val="left"/>
            </w:pPr>
            <w:r>
              <w:rPr>
                <w:rStyle w:val="211pt0"/>
              </w:rPr>
              <w:t>1 рабочий день</w:t>
            </w:r>
          </w:p>
        </w:tc>
        <w:tc>
          <w:tcPr>
            <w:tcW w:w="1325" w:type="dxa"/>
            <w:tcBorders>
              <w:top w:val="single" w:sz="4" w:space="0" w:color="auto"/>
              <w:left w:val="single" w:sz="4" w:space="0" w:color="auto"/>
            </w:tcBorders>
            <w:shd w:val="clear" w:color="auto" w:fill="FFFFFF"/>
          </w:tcPr>
          <w:p w:rsidR="00C70E65" w:rsidRDefault="009E7394" w:rsidP="00713D86">
            <w:pPr>
              <w:pStyle w:val="29"/>
              <w:framePr w:w="15379" w:wrap="notBeside" w:vAnchor="text" w:hAnchor="text" w:xAlign="center" w:y="1"/>
              <w:shd w:val="clear" w:color="auto" w:fill="auto"/>
              <w:spacing w:line="274" w:lineRule="exact"/>
              <w:jc w:val="left"/>
            </w:pPr>
            <w:r>
              <w:rPr>
                <w:rStyle w:val="211pt0"/>
              </w:rPr>
              <w:t>должност</w:t>
            </w:r>
            <w:r w:rsidR="00C70E65">
              <w:rPr>
                <w:rStyle w:val="211pt0"/>
              </w:rPr>
              <w:t>ное л</w:t>
            </w:r>
            <w:r>
              <w:rPr>
                <w:rStyle w:val="211pt0"/>
              </w:rPr>
              <w:t>ицо Уполномоченного органа, ответстве</w:t>
            </w:r>
            <w:r w:rsidR="00C70E65">
              <w:rPr>
                <w:rStyle w:val="211pt0"/>
              </w:rPr>
              <w:t>иное за регистрац</w:t>
            </w:r>
            <w:r>
              <w:rPr>
                <w:rStyle w:val="211pt0"/>
              </w:rPr>
              <w:t>ию</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корреспонденции</w:t>
            </w:r>
          </w:p>
        </w:tc>
        <w:tc>
          <w:tcPr>
            <w:tcW w:w="2030" w:type="dxa"/>
            <w:tcBorders>
              <w:top w:val="single" w:sz="4" w:space="0" w:color="auto"/>
              <w:left w:val="single" w:sz="4" w:space="0" w:color="auto"/>
            </w:tcBorders>
            <w:shd w:val="clear" w:color="auto" w:fill="FFFFFF"/>
          </w:tcPr>
          <w:p w:rsidR="00C70E65" w:rsidRDefault="00CD495A" w:rsidP="00713D86">
            <w:pPr>
              <w:pStyle w:val="29"/>
              <w:framePr w:w="15379" w:wrap="notBeside" w:vAnchor="text" w:hAnchor="text" w:xAlign="center" w:y="1"/>
              <w:shd w:val="clear" w:color="auto" w:fill="auto"/>
              <w:spacing w:line="274" w:lineRule="exact"/>
              <w:jc w:val="left"/>
            </w:pPr>
            <w:r>
              <w:rPr>
                <w:rStyle w:val="211pt0"/>
              </w:rPr>
              <w:t>Уполномоченны</w:t>
            </w:r>
            <w:r w:rsidR="00C70E65">
              <w:rPr>
                <w:rStyle w:val="211pt0"/>
              </w:rPr>
              <w:t>й орган/ГИС</w:t>
            </w:r>
          </w:p>
        </w:tc>
        <w:tc>
          <w:tcPr>
            <w:tcW w:w="1958" w:type="dxa"/>
            <w:tcBorders>
              <w:top w:val="single" w:sz="4" w:space="0" w:color="auto"/>
              <w:left w:val="single" w:sz="4" w:space="0" w:color="auto"/>
            </w:tcBorders>
            <w:shd w:val="clear" w:color="auto" w:fill="FFFFFF"/>
          </w:tcPr>
          <w:p w:rsidR="00C70E65" w:rsidRDefault="00C70E65" w:rsidP="00713D86">
            <w:pPr>
              <w:framePr w:w="15379" w:wrap="notBeside" w:vAnchor="text" w:hAnchor="text" w:xAlign="center" w:y="1"/>
              <w:rPr>
                <w:sz w:val="10"/>
                <w:szCs w:val="10"/>
              </w:rPr>
            </w:pPr>
          </w:p>
        </w:tc>
        <w:tc>
          <w:tcPr>
            <w:tcW w:w="2520" w:type="dxa"/>
            <w:tcBorders>
              <w:top w:val="single" w:sz="4" w:space="0" w:color="auto"/>
              <w:left w:val="single" w:sz="4" w:space="0" w:color="auto"/>
              <w:right w:val="single" w:sz="4" w:space="0" w:color="auto"/>
            </w:tcBorders>
            <w:shd w:val="clear" w:color="auto" w:fill="FFFFFF"/>
          </w:tcPr>
          <w:p w:rsidR="00C70E65" w:rsidRDefault="00C70E65" w:rsidP="00713D86">
            <w:pPr>
              <w:framePr w:w="15379" w:wrap="notBeside" w:vAnchor="text" w:hAnchor="text" w:xAlign="center" w:y="1"/>
              <w:rPr>
                <w:sz w:val="10"/>
                <w:szCs w:val="10"/>
              </w:rPr>
            </w:pPr>
          </w:p>
        </w:tc>
      </w:tr>
      <w:tr w:rsidR="00C70E65" w:rsidTr="00713D86">
        <w:trPr>
          <w:trHeight w:hRule="exact" w:val="3874"/>
          <w:jc w:val="center"/>
        </w:trPr>
        <w:tc>
          <w:tcPr>
            <w:tcW w:w="2251" w:type="dxa"/>
            <w:gridSpan w:val="2"/>
            <w:tcBorders>
              <w:left w:val="single" w:sz="4" w:space="0" w:color="auto"/>
            </w:tcBorders>
            <w:shd w:val="clear" w:color="auto" w:fill="FFFFFF"/>
          </w:tcPr>
          <w:p w:rsidR="00C70E65" w:rsidRDefault="00C70E65" w:rsidP="00713D86">
            <w:pPr>
              <w:framePr w:w="15379" w:wrap="notBeside" w:vAnchor="text" w:hAnchor="text" w:xAlign="center" w:y="1"/>
              <w:rPr>
                <w:sz w:val="10"/>
                <w:szCs w:val="10"/>
              </w:rPr>
            </w:pPr>
          </w:p>
        </w:tc>
        <w:tc>
          <w:tcPr>
            <w:tcW w:w="3629" w:type="dxa"/>
            <w:tcBorders>
              <w:top w:val="single" w:sz="4" w:space="0" w:color="auto"/>
              <w:left w:val="single" w:sz="4" w:space="0" w:color="auto"/>
            </w:tcBorders>
            <w:shd w:val="clear" w:color="auto" w:fill="FFFFFF"/>
          </w:tcPr>
          <w:p w:rsidR="00C70E65" w:rsidRDefault="00C70E65" w:rsidP="00713D86">
            <w:pPr>
              <w:pStyle w:val="29"/>
              <w:framePr w:w="15379" w:wrap="notBeside" w:vAnchor="text" w:hAnchor="text" w:xAlign="center" w:y="1"/>
              <w:shd w:val="clear" w:color="auto" w:fill="auto"/>
              <w:spacing w:line="274" w:lineRule="exact"/>
              <w:jc w:val="left"/>
            </w:pPr>
            <w:r>
              <w:rPr>
                <w:rStyle w:val="211pt0"/>
              </w:rPr>
              <w:t>Проверка заявления и документов представленных для получения муниципальной услуги</w:t>
            </w:r>
          </w:p>
        </w:tc>
        <w:tc>
          <w:tcPr>
            <w:tcW w:w="1666" w:type="dxa"/>
            <w:tcBorders>
              <w:left w:val="single" w:sz="4" w:space="0" w:color="auto"/>
            </w:tcBorders>
            <w:shd w:val="clear" w:color="auto" w:fill="FFFFFF"/>
          </w:tcPr>
          <w:p w:rsidR="00C70E65" w:rsidRDefault="00C70E65" w:rsidP="00713D86">
            <w:pPr>
              <w:framePr w:w="15379" w:wrap="notBeside" w:vAnchor="text" w:hAnchor="text" w:xAlign="center" w:y="1"/>
              <w:rPr>
                <w:sz w:val="10"/>
                <w:szCs w:val="10"/>
              </w:rPr>
            </w:pPr>
          </w:p>
        </w:tc>
        <w:tc>
          <w:tcPr>
            <w:tcW w:w="1325" w:type="dxa"/>
            <w:tcBorders>
              <w:top w:val="single" w:sz="4" w:space="0" w:color="auto"/>
              <w:left w:val="single" w:sz="4" w:space="0" w:color="auto"/>
            </w:tcBorders>
            <w:shd w:val="clear" w:color="auto" w:fill="FFFFFF"/>
            <w:vAlign w:val="bottom"/>
          </w:tcPr>
          <w:p w:rsidR="00C70E65" w:rsidRDefault="00C70E65" w:rsidP="00CD495A">
            <w:pPr>
              <w:pStyle w:val="29"/>
              <w:framePr w:w="15379" w:wrap="notBeside" w:vAnchor="text" w:hAnchor="text" w:xAlign="center" w:y="1"/>
              <w:shd w:val="clear" w:color="auto" w:fill="auto"/>
              <w:spacing w:line="274" w:lineRule="exact"/>
              <w:jc w:val="left"/>
            </w:pPr>
            <w:r>
              <w:rPr>
                <w:rStyle w:val="211pt0"/>
              </w:rPr>
              <w:t>должностное лицо</w:t>
            </w:r>
          </w:p>
          <w:p w:rsidR="00C70E65" w:rsidRDefault="00CD495A" w:rsidP="00713D86">
            <w:pPr>
              <w:pStyle w:val="29"/>
              <w:framePr w:w="15379" w:wrap="notBeside" w:vAnchor="text" w:hAnchor="text" w:xAlign="center" w:y="1"/>
              <w:shd w:val="clear" w:color="auto" w:fill="auto"/>
              <w:spacing w:line="274" w:lineRule="exact"/>
              <w:jc w:val="left"/>
            </w:pPr>
            <w:r>
              <w:rPr>
                <w:rStyle w:val="211pt0"/>
              </w:rPr>
              <w:t>У</w:t>
            </w:r>
            <w:r w:rsidR="00C70E65">
              <w:rPr>
                <w:rStyle w:val="211pt0"/>
              </w:rPr>
              <w:t>полномоченного</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органа,</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ответстве</w:t>
            </w:r>
            <w:r w:rsidR="009E7394">
              <w:rPr>
                <w:rStyle w:val="211pt0"/>
              </w:rPr>
              <w:t>н</w:t>
            </w:r>
            <w:r>
              <w:rPr>
                <w:rStyle w:val="211pt0"/>
              </w:rPr>
              <w:t>ное за</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предоставление</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государственной</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(муниципальной)</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услуги</w:t>
            </w:r>
          </w:p>
        </w:tc>
        <w:tc>
          <w:tcPr>
            <w:tcW w:w="2030" w:type="dxa"/>
            <w:tcBorders>
              <w:top w:val="single" w:sz="4" w:space="0" w:color="auto"/>
              <w:left w:val="single" w:sz="4" w:space="0" w:color="auto"/>
            </w:tcBorders>
            <w:shd w:val="clear" w:color="auto" w:fill="FFFFFF"/>
          </w:tcPr>
          <w:p w:rsidR="00C70E65" w:rsidRDefault="00CD495A" w:rsidP="00713D86">
            <w:pPr>
              <w:pStyle w:val="29"/>
              <w:framePr w:w="15379" w:wrap="notBeside" w:vAnchor="text" w:hAnchor="text" w:xAlign="center" w:y="1"/>
              <w:shd w:val="clear" w:color="auto" w:fill="auto"/>
              <w:spacing w:line="274" w:lineRule="exact"/>
              <w:jc w:val="left"/>
            </w:pPr>
            <w:r>
              <w:rPr>
                <w:rStyle w:val="211pt0"/>
              </w:rPr>
              <w:t>Уполномоченны</w:t>
            </w:r>
            <w:r w:rsidR="00C70E65">
              <w:rPr>
                <w:rStyle w:val="211pt0"/>
              </w:rPr>
              <w:t>й орган/ГИС</w:t>
            </w:r>
          </w:p>
        </w:tc>
        <w:tc>
          <w:tcPr>
            <w:tcW w:w="1958" w:type="dxa"/>
            <w:tcBorders>
              <w:top w:val="single" w:sz="4" w:space="0" w:color="auto"/>
              <w:left w:val="single" w:sz="4" w:space="0" w:color="auto"/>
            </w:tcBorders>
            <w:shd w:val="clear" w:color="auto" w:fill="FFFFFF"/>
          </w:tcPr>
          <w:p w:rsidR="00C70E65" w:rsidRDefault="00C70E65" w:rsidP="00713D86">
            <w:pPr>
              <w:framePr w:w="15379" w:wrap="notBeside" w:vAnchor="text" w:hAnchor="text" w:xAlign="center" w:y="1"/>
              <w:rPr>
                <w:sz w:val="10"/>
                <w:szCs w:val="10"/>
              </w:rPr>
            </w:pPr>
          </w:p>
        </w:tc>
        <w:tc>
          <w:tcPr>
            <w:tcW w:w="2520" w:type="dxa"/>
            <w:tcBorders>
              <w:top w:val="single" w:sz="4" w:space="0" w:color="auto"/>
              <w:left w:val="single" w:sz="4" w:space="0" w:color="auto"/>
              <w:right w:val="single" w:sz="4" w:space="0" w:color="auto"/>
            </w:tcBorders>
            <w:shd w:val="clear" w:color="auto" w:fill="FFFFFF"/>
          </w:tcPr>
          <w:p w:rsidR="00C70E65" w:rsidRDefault="00C70E65" w:rsidP="00713D86">
            <w:pPr>
              <w:pStyle w:val="29"/>
              <w:framePr w:w="15379" w:wrap="notBeside" w:vAnchor="text" w:hAnchor="text" w:xAlign="center" w:y="1"/>
              <w:shd w:val="clear" w:color="auto" w:fill="auto"/>
              <w:spacing w:line="274" w:lineRule="exact"/>
              <w:jc w:val="left"/>
            </w:pPr>
            <w:r>
              <w:rPr>
                <w:rStyle w:val="211pt0"/>
              </w:rPr>
              <w:t>Направленное заявителю электронное уведомление о приеме заявления к рассмотрению либо отказа в приеме заявления к рассмотрению</w:t>
            </w:r>
          </w:p>
        </w:tc>
      </w:tr>
      <w:tr w:rsidR="00C70E65" w:rsidTr="00713D86">
        <w:trPr>
          <w:trHeight w:hRule="exact" w:val="307"/>
          <w:jc w:val="center"/>
        </w:trPr>
        <w:tc>
          <w:tcPr>
            <w:tcW w:w="2251" w:type="dxa"/>
            <w:gridSpan w:val="2"/>
            <w:tcBorders>
              <w:top w:val="single" w:sz="4" w:space="0" w:color="auto"/>
              <w:left w:val="single" w:sz="4" w:space="0" w:color="auto"/>
            </w:tcBorders>
            <w:shd w:val="clear" w:color="auto" w:fill="FFFFFF"/>
          </w:tcPr>
          <w:p w:rsidR="00C70E65" w:rsidRDefault="00C70E65" w:rsidP="00713D86">
            <w:pPr>
              <w:framePr w:w="15379" w:wrap="notBeside" w:vAnchor="text" w:hAnchor="text" w:xAlign="center" w:y="1"/>
              <w:rPr>
                <w:sz w:val="10"/>
                <w:szCs w:val="10"/>
              </w:rPr>
            </w:pPr>
          </w:p>
        </w:tc>
        <w:tc>
          <w:tcPr>
            <w:tcW w:w="3629" w:type="dxa"/>
            <w:tcBorders>
              <w:top w:val="single" w:sz="4" w:space="0" w:color="auto"/>
            </w:tcBorders>
            <w:shd w:val="clear" w:color="auto" w:fill="FFFFFF"/>
            <w:vAlign w:val="bottom"/>
          </w:tcPr>
          <w:p w:rsidR="00C70E65" w:rsidRDefault="00C70E65" w:rsidP="00713D86">
            <w:pPr>
              <w:pStyle w:val="29"/>
              <w:framePr w:w="15379" w:wrap="notBeside" w:vAnchor="text" w:hAnchor="text" w:xAlign="center" w:y="1"/>
              <w:shd w:val="clear" w:color="auto" w:fill="auto"/>
              <w:spacing w:line="220" w:lineRule="exact"/>
              <w:ind w:right="180"/>
              <w:jc w:val="right"/>
            </w:pPr>
            <w:r>
              <w:rPr>
                <w:rStyle w:val="211pt0"/>
              </w:rPr>
              <w:t>2.</w:t>
            </w:r>
          </w:p>
        </w:tc>
        <w:tc>
          <w:tcPr>
            <w:tcW w:w="5021" w:type="dxa"/>
            <w:gridSpan w:val="3"/>
            <w:tcBorders>
              <w:top w:val="single" w:sz="4" w:space="0" w:color="auto"/>
            </w:tcBorders>
            <w:shd w:val="clear" w:color="auto" w:fill="FFFFFF"/>
            <w:vAlign w:val="bottom"/>
          </w:tcPr>
          <w:p w:rsidR="00C70E65" w:rsidRDefault="00C70E65" w:rsidP="00713D86">
            <w:pPr>
              <w:pStyle w:val="29"/>
              <w:framePr w:w="15379" w:wrap="notBeside" w:vAnchor="text" w:hAnchor="text" w:xAlign="center" w:y="1"/>
              <w:shd w:val="clear" w:color="auto" w:fill="auto"/>
              <w:spacing w:line="220" w:lineRule="exact"/>
              <w:jc w:val="left"/>
            </w:pPr>
            <w:r>
              <w:rPr>
                <w:rStyle w:val="211pt0"/>
              </w:rPr>
              <w:t>Получение сведений посредством СМЭВ</w:t>
            </w:r>
          </w:p>
        </w:tc>
        <w:tc>
          <w:tcPr>
            <w:tcW w:w="1958" w:type="dxa"/>
            <w:tcBorders>
              <w:top w:val="single" w:sz="4" w:space="0" w:color="auto"/>
            </w:tcBorders>
            <w:shd w:val="clear" w:color="auto" w:fill="FFFFFF"/>
          </w:tcPr>
          <w:p w:rsidR="00C70E65" w:rsidRDefault="00C70E65" w:rsidP="00713D86">
            <w:pPr>
              <w:framePr w:w="15379" w:wrap="notBeside" w:vAnchor="text" w:hAnchor="text" w:xAlign="center" w:y="1"/>
              <w:rPr>
                <w:sz w:val="10"/>
                <w:szCs w:val="10"/>
              </w:rPr>
            </w:pPr>
          </w:p>
        </w:tc>
        <w:tc>
          <w:tcPr>
            <w:tcW w:w="2520" w:type="dxa"/>
            <w:tcBorders>
              <w:top w:val="single" w:sz="4" w:space="0" w:color="auto"/>
              <w:right w:val="single" w:sz="4" w:space="0" w:color="auto"/>
            </w:tcBorders>
            <w:shd w:val="clear" w:color="auto" w:fill="FFFFFF"/>
          </w:tcPr>
          <w:p w:rsidR="00C70E65" w:rsidRDefault="00C70E65" w:rsidP="00713D86">
            <w:pPr>
              <w:framePr w:w="15379" w:wrap="notBeside" w:vAnchor="text" w:hAnchor="text" w:xAlign="center" w:y="1"/>
              <w:rPr>
                <w:sz w:val="10"/>
                <w:szCs w:val="10"/>
              </w:rPr>
            </w:pPr>
          </w:p>
        </w:tc>
      </w:tr>
      <w:tr w:rsidR="00C70E65" w:rsidTr="00713D86">
        <w:trPr>
          <w:trHeight w:hRule="exact" w:val="2242"/>
          <w:jc w:val="center"/>
        </w:trPr>
        <w:tc>
          <w:tcPr>
            <w:tcW w:w="2165" w:type="dxa"/>
            <w:tcBorders>
              <w:top w:val="single" w:sz="4" w:space="0" w:color="auto"/>
              <w:left w:val="single" w:sz="4" w:space="0" w:color="auto"/>
              <w:bottom w:val="single" w:sz="4" w:space="0" w:color="auto"/>
            </w:tcBorders>
            <w:shd w:val="clear" w:color="auto" w:fill="FFFFFF"/>
            <w:vAlign w:val="bottom"/>
          </w:tcPr>
          <w:p w:rsidR="00C70E65" w:rsidRDefault="00C70E65" w:rsidP="00713D86">
            <w:pPr>
              <w:pStyle w:val="29"/>
              <w:framePr w:w="15379" w:wrap="notBeside" w:vAnchor="text" w:hAnchor="text" w:xAlign="center" w:y="1"/>
              <w:shd w:val="clear" w:color="auto" w:fill="auto"/>
              <w:spacing w:line="274" w:lineRule="exact"/>
              <w:jc w:val="left"/>
            </w:pPr>
            <w:r>
              <w:rPr>
                <w:rStyle w:val="211pt0"/>
              </w:rPr>
              <w:t>пакет</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зарегистрированы ых документов, поступивших должностному</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лицу,</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ответственному за предоставление</w:t>
            </w:r>
          </w:p>
        </w:tc>
        <w:tc>
          <w:tcPr>
            <w:tcW w:w="3715" w:type="dxa"/>
            <w:gridSpan w:val="2"/>
            <w:tcBorders>
              <w:top w:val="single" w:sz="4" w:space="0" w:color="auto"/>
              <w:left w:val="single" w:sz="4" w:space="0" w:color="auto"/>
              <w:bottom w:val="single" w:sz="4" w:space="0" w:color="auto"/>
            </w:tcBorders>
            <w:shd w:val="clear" w:color="auto" w:fill="FFFFFF"/>
          </w:tcPr>
          <w:p w:rsidR="00C70E65" w:rsidRDefault="00C70E65" w:rsidP="00713D86">
            <w:pPr>
              <w:pStyle w:val="29"/>
              <w:framePr w:w="15379" w:wrap="notBeside" w:vAnchor="text" w:hAnchor="text" w:xAlign="center" w:y="1"/>
              <w:shd w:val="clear" w:color="auto" w:fill="auto"/>
              <w:spacing w:line="274" w:lineRule="exact"/>
              <w:jc w:val="left"/>
            </w:pPr>
            <w:r>
              <w:rPr>
                <w:rStyle w:val="211pt0"/>
              </w:rPr>
              <w:t xml:space="preserve">направление межведомственных запросов в органы и организации </w:t>
            </w:r>
          </w:p>
        </w:tc>
        <w:tc>
          <w:tcPr>
            <w:tcW w:w="1666" w:type="dxa"/>
            <w:tcBorders>
              <w:top w:val="single" w:sz="4" w:space="0" w:color="auto"/>
              <w:left w:val="single" w:sz="4" w:space="0" w:color="auto"/>
              <w:bottom w:val="single" w:sz="4" w:space="0" w:color="auto"/>
            </w:tcBorders>
            <w:shd w:val="clear" w:color="auto" w:fill="FFFFFF"/>
          </w:tcPr>
          <w:p w:rsidR="00C70E65" w:rsidRDefault="00C70E65" w:rsidP="00713D86">
            <w:pPr>
              <w:pStyle w:val="29"/>
              <w:framePr w:w="15379" w:wrap="notBeside" w:vAnchor="text" w:hAnchor="text" w:xAlign="center" w:y="1"/>
              <w:shd w:val="clear" w:color="auto" w:fill="auto"/>
              <w:spacing w:line="274" w:lineRule="exact"/>
              <w:jc w:val="left"/>
            </w:pPr>
            <w:r>
              <w:rPr>
                <w:rStyle w:val="211pt0"/>
              </w:rPr>
              <w:t>в день</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регистрации заявления и документов</w:t>
            </w:r>
          </w:p>
        </w:tc>
        <w:tc>
          <w:tcPr>
            <w:tcW w:w="1325" w:type="dxa"/>
            <w:tcBorders>
              <w:top w:val="single" w:sz="4" w:space="0" w:color="auto"/>
              <w:left w:val="single" w:sz="4" w:space="0" w:color="auto"/>
              <w:bottom w:val="single" w:sz="4" w:space="0" w:color="auto"/>
            </w:tcBorders>
            <w:shd w:val="clear" w:color="auto" w:fill="FFFFFF"/>
            <w:vAlign w:val="bottom"/>
          </w:tcPr>
          <w:p w:rsidR="00C70E65" w:rsidRDefault="009E7394" w:rsidP="00713D86">
            <w:pPr>
              <w:pStyle w:val="29"/>
              <w:framePr w:w="15379" w:wrap="notBeside" w:vAnchor="text" w:hAnchor="text" w:xAlign="center" w:y="1"/>
              <w:shd w:val="clear" w:color="auto" w:fill="auto"/>
              <w:spacing w:line="274" w:lineRule="exact"/>
              <w:jc w:val="left"/>
            </w:pPr>
            <w:r>
              <w:rPr>
                <w:rStyle w:val="211pt0"/>
              </w:rPr>
              <w:t>должностиое лицо Уполномо</w:t>
            </w:r>
            <w:r w:rsidR="00C70E65">
              <w:rPr>
                <w:rStyle w:val="211pt0"/>
              </w:rPr>
              <w:t>ченного органа, ответственное за предоставл</w:t>
            </w:r>
          </w:p>
        </w:tc>
        <w:tc>
          <w:tcPr>
            <w:tcW w:w="2030" w:type="dxa"/>
            <w:tcBorders>
              <w:top w:val="single" w:sz="4" w:space="0" w:color="auto"/>
              <w:left w:val="single" w:sz="4" w:space="0" w:color="auto"/>
              <w:bottom w:val="single" w:sz="4" w:space="0" w:color="auto"/>
            </w:tcBorders>
            <w:shd w:val="clear" w:color="auto" w:fill="FFFFFF"/>
          </w:tcPr>
          <w:p w:rsidR="00C70E65" w:rsidRDefault="009E7394" w:rsidP="00713D86">
            <w:pPr>
              <w:pStyle w:val="29"/>
              <w:framePr w:w="15379" w:wrap="notBeside" w:vAnchor="text" w:hAnchor="text" w:xAlign="center" w:y="1"/>
              <w:shd w:val="clear" w:color="auto" w:fill="auto"/>
              <w:spacing w:line="274" w:lineRule="exact"/>
              <w:jc w:val="left"/>
            </w:pPr>
            <w:r>
              <w:rPr>
                <w:rStyle w:val="211pt0"/>
              </w:rPr>
              <w:t>Уполномоченны</w:t>
            </w:r>
            <w:r w:rsidR="00C70E65">
              <w:rPr>
                <w:rStyle w:val="211pt0"/>
              </w:rPr>
              <w:t>й орган/ГИС/ СМЭВ</w:t>
            </w:r>
          </w:p>
        </w:tc>
        <w:tc>
          <w:tcPr>
            <w:tcW w:w="1958" w:type="dxa"/>
            <w:tcBorders>
              <w:top w:val="single" w:sz="4" w:space="0" w:color="auto"/>
              <w:left w:val="single" w:sz="4" w:space="0" w:color="auto"/>
              <w:bottom w:val="single" w:sz="4" w:space="0" w:color="auto"/>
            </w:tcBorders>
            <w:shd w:val="clear" w:color="auto" w:fill="FFFFFF"/>
            <w:vAlign w:val="bottom"/>
          </w:tcPr>
          <w:p w:rsidR="00C70E65" w:rsidRDefault="00C70E65" w:rsidP="00713D86">
            <w:pPr>
              <w:pStyle w:val="29"/>
              <w:framePr w:w="15379" w:wrap="notBeside" w:vAnchor="text" w:hAnchor="text" w:xAlign="center" w:y="1"/>
              <w:shd w:val="clear" w:color="auto" w:fill="auto"/>
              <w:spacing w:line="274" w:lineRule="exact"/>
              <w:jc w:val="left"/>
            </w:pPr>
            <w:r>
              <w:rPr>
                <w:rStyle w:val="211pt0"/>
              </w:rPr>
              <w:t>отсутствие</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документов,</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необходимых</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для</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предоставления государственно (муниципальной ) услуги,</w:t>
            </w:r>
          </w:p>
        </w:tc>
        <w:tc>
          <w:tcPr>
            <w:tcW w:w="2520" w:type="dxa"/>
            <w:tcBorders>
              <w:top w:val="single" w:sz="4" w:space="0" w:color="auto"/>
              <w:left w:val="single" w:sz="4" w:space="0" w:color="auto"/>
              <w:bottom w:val="single" w:sz="4" w:space="0" w:color="auto"/>
              <w:right w:val="single" w:sz="4" w:space="0" w:color="auto"/>
            </w:tcBorders>
            <w:shd w:val="clear" w:color="auto" w:fill="FFFFFF"/>
            <w:vAlign w:val="bottom"/>
          </w:tcPr>
          <w:p w:rsidR="00C70E65" w:rsidRDefault="00C70E65" w:rsidP="00713D86">
            <w:pPr>
              <w:pStyle w:val="29"/>
              <w:framePr w:w="15379" w:wrap="notBeside" w:vAnchor="text" w:hAnchor="text" w:xAlign="center" w:y="1"/>
              <w:shd w:val="clear" w:color="auto" w:fill="auto"/>
              <w:spacing w:line="274" w:lineRule="exact"/>
              <w:jc w:val="left"/>
            </w:pPr>
            <w:r>
              <w:rPr>
                <w:rStyle w:val="211pt0"/>
              </w:rPr>
              <w:t>направление</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межведомственного</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запроса в органы</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(организации),</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предоставляющие</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документы</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(сведения),</w:t>
            </w:r>
          </w:p>
          <w:p w:rsidR="00C70E65" w:rsidRDefault="00C70E65" w:rsidP="00713D86">
            <w:pPr>
              <w:pStyle w:val="29"/>
              <w:framePr w:w="15379" w:wrap="notBeside" w:vAnchor="text" w:hAnchor="text" w:xAlign="center" w:y="1"/>
              <w:shd w:val="clear" w:color="auto" w:fill="auto"/>
              <w:spacing w:line="274" w:lineRule="exact"/>
              <w:jc w:val="left"/>
            </w:pPr>
          </w:p>
        </w:tc>
      </w:tr>
    </w:tbl>
    <w:p w:rsidR="00C70E65" w:rsidRDefault="00C70E65" w:rsidP="00C70E65">
      <w:pPr>
        <w:framePr w:w="15379" w:wrap="notBeside" w:vAnchor="text" w:hAnchor="text" w:xAlign="center" w:y="1"/>
        <w:rPr>
          <w:sz w:val="2"/>
          <w:szCs w:val="2"/>
        </w:rPr>
      </w:pPr>
    </w:p>
    <w:p w:rsidR="00C70E65" w:rsidRDefault="00C70E65" w:rsidP="00C70E65">
      <w:pPr>
        <w:rPr>
          <w:sz w:val="2"/>
          <w:szCs w:val="2"/>
        </w:rPr>
      </w:pPr>
    </w:p>
    <w:tbl>
      <w:tblPr>
        <w:tblOverlap w:val="never"/>
        <w:tblW w:w="0" w:type="auto"/>
        <w:jc w:val="center"/>
        <w:tblLayout w:type="fixed"/>
        <w:tblCellMar>
          <w:left w:w="10" w:type="dxa"/>
          <w:right w:w="10" w:type="dxa"/>
        </w:tblCellMar>
        <w:tblLook w:val="04A0"/>
      </w:tblPr>
      <w:tblGrid>
        <w:gridCol w:w="2170"/>
        <w:gridCol w:w="3686"/>
        <w:gridCol w:w="1661"/>
        <w:gridCol w:w="1373"/>
        <w:gridCol w:w="2011"/>
        <w:gridCol w:w="1958"/>
        <w:gridCol w:w="2520"/>
      </w:tblGrid>
      <w:tr w:rsidR="00C70E65" w:rsidTr="00713D86">
        <w:trPr>
          <w:trHeight w:hRule="exact" w:val="317"/>
          <w:jc w:val="center"/>
        </w:trPr>
        <w:tc>
          <w:tcPr>
            <w:tcW w:w="2170" w:type="dxa"/>
            <w:tcBorders>
              <w:top w:val="single" w:sz="4" w:space="0" w:color="auto"/>
              <w:left w:val="single" w:sz="4" w:space="0" w:color="auto"/>
            </w:tcBorders>
            <w:shd w:val="clear" w:color="auto" w:fill="FFFFFF"/>
            <w:vAlign w:val="bottom"/>
          </w:tcPr>
          <w:p w:rsidR="00C70E65" w:rsidRDefault="00C70E65" w:rsidP="00713D86">
            <w:pPr>
              <w:pStyle w:val="29"/>
              <w:framePr w:w="15379" w:wrap="notBeside" w:vAnchor="text" w:hAnchor="text" w:xAlign="center" w:y="1"/>
              <w:shd w:val="clear" w:color="auto" w:fill="auto"/>
              <w:spacing w:line="220" w:lineRule="exact"/>
              <w:jc w:val="center"/>
            </w:pPr>
            <w:r>
              <w:rPr>
                <w:rStyle w:val="211pt0"/>
              </w:rPr>
              <w:lastRenderedPageBreak/>
              <w:t>1</w:t>
            </w:r>
          </w:p>
        </w:tc>
        <w:tc>
          <w:tcPr>
            <w:tcW w:w="3686" w:type="dxa"/>
            <w:tcBorders>
              <w:top w:val="single" w:sz="4" w:space="0" w:color="auto"/>
              <w:left w:val="single" w:sz="4" w:space="0" w:color="auto"/>
            </w:tcBorders>
            <w:shd w:val="clear" w:color="auto" w:fill="FFFFFF"/>
            <w:vAlign w:val="bottom"/>
          </w:tcPr>
          <w:p w:rsidR="00C70E65" w:rsidRDefault="00C70E65" w:rsidP="00713D86">
            <w:pPr>
              <w:pStyle w:val="29"/>
              <w:framePr w:w="15379" w:wrap="notBeside" w:vAnchor="text" w:hAnchor="text" w:xAlign="center" w:y="1"/>
              <w:shd w:val="clear" w:color="auto" w:fill="auto"/>
              <w:spacing w:line="220" w:lineRule="exact"/>
              <w:jc w:val="center"/>
            </w:pPr>
            <w:r>
              <w:rPr>
                <w:rStyle w:val="211pt0"/>
              </w:rPr>
              <w:t>2</w:t>
            </w:r>
          </w:p>
        </w:tc>
        <w:tc>
          <w:tcPr>
            <w:tcW w:w="1661" w:type="dxa"/>
            <w:tcBorders>
              <w:top w:val="single" w:sz="4" w:space="0" w:color="auto"/>
              <w:left w:val="single" w:sz="4" w:space="0" w:color="auto"/>
            </w:tcBorders>
            <w:shd w:val="clear" w:color="auto" w:fill="FFFFFF"/>
            <w:vAlign w:val="center"/>
          </w:tcPr>
          <w:p w:rsidR="00C70E65" w:rsidRDefault="00C70E65" w:rsidP="00713D86">
            <w:pPr>
              <w:pStyle w:val="29"/>
              <w:framePr w:w="15379" w:wrap="notBeside" w:vAnchor="text" w:hAnchor="text" w:xAlign="center" w:y="1"/>
              <w:shd w:val="clear" w:color="auto" w:fill="auto"/>
              <w:spacing w:line="220" w:lineRule="exact"/>
              <w:jc w:val="center"/>
            </w:pPr>
            <w:r>
              <w:rPr>
                <w:rStyle w:val="211pt0"/>
              </w:rPr>
              <w:t>3</w:t>
            </w:r>
          </w:p>
        </w:tc>
        <w:tc>
          <w:tcPr>
            <w:tcW w:w="1373" w:type="dxa"/>
            <w:tcBorders>
              <w:top w:val="single" w:sz="4" w:space="0" w:color="auto"/>
              <w:left w:val="single" w:sz="4" w:space="0" w:color="auto"/>
            </w:tcBorders>
            <w:shd w:val="clear" w:color="auto" w:fill="FFFFFF"/>
            <w:vAlign w:val="center"/>
          </w:tcPr>
          <w:p w:rsidR="00C70E65" w:rsidRDefault="00C70E65" w:rsidP="00713D86">
            <w:pPr>
              <w:pStyle w:val="29"/>
              <w:framePr w:w="15379" w:wrap="notBeside" w:vAnchor="text" w:hAnchor="text" w:xAlign="center" w:y="1"/>
              <w:shd w:val="clear" w:color="auto" w:fill="auto"/>
              <w:spacing w:line="220" w:lineRule="exact"/>
              <w:jc w:val="center"/>
            </w:pPr>
            <w:r>
              <w:rPr>
                <w:rStyle w:val="211pt0"/>
              </w:rPr>
              <w:t>4</w:t>
            </w:r>
          </w:p>
        </w:tc>
        <w:tc>
          <w:tcPr>
            <w:tcW w:w="2011" w:type="dxa"/>
            <w:tcBorders>
              <w:top w:val="single" w:sz="4" w:space="0" w:color="auto"/>
              <w:left w:val="single" w:sz="4" w:space="0" w:color="auto"/>
            </w:tcBorders>
            <w:shd w:val="clear" w:color="auto" w:fill="FFFFFF"/>
            <w:vAlign w:val="center"/>
          </w:tcPr>
          <w:p w:rsidR="00C70E65" w:rsidRDefault="00C70E65" w:rsidP="00713D86">
            <w:pPr>
              <w:pStyle w:val="29"/>
              <w:framePr w:w="15379" w:wrap="notBeside" w:vAnchor="text" w:hAnchor="text" w:xAlign="center" w:y="1"/>
              <w:shd w:val="clear" w:color="auto" w:fill="auto"/>
              <w:spacing w:line="220" w:lineRule="exact"/>
              <w:jc w:val="center"/>
            </w:pPr>
            <w:r>
              <w:rPr>
                <w:rStyle w:val="211pt0"/>
              </w:rPr>
              <w:t>5</w:t>
            </w:r>
          </w:p>
        </w:tc>
        <w:tc>
          <w:tcPr>
            <w:tcW w:w="1958" w:type="dxa"/>
            <w:tcBorders>
              <w:top w:val="single" w:sz="4" w:space="0" w:color="auto"/>
              <w:left w:val="single" w:sz="4" w:space="0" w:color="auto"/>
            </w:tcBorders>
            <w:shd w:val="clear" w:color="auto" w:fill="FFFFFF"/>
            <w:vAlign w:val="bottom"/>
          </w:tcPr>
          <w:p w:rsidR="00C70E65" w:rsidRDefault="00C70E65" w:rsidP="00713D86">
            <w:pPr>
              <w:pStyle w:val="29"/>
              <w:framePr w:w="15379" w:wrap="notBeside" w:vAnchor="text" w:hAnchor="text" w:xAlign="center" w:y="1"/>
              <w:shd w:val="clear" w:color="auto" w:fill="auto"/>
              <w:spacing w:line="220" w:lineRule="exact"/>
              <w:jc w:val="center"/>
            </w:pPr>
            <w:r>
              <w:rPr>
                <w:rStyle w:val="211pt0"/>
              </w:rPr>
              <w:t>6</w:t>
            </w:r>
          </w:p>
        </w:tc>
        <w:tc>
          <w:tcPr>
            <w:tcW w:w="2520" w:type="dxa"/>
            <w:tcBorders>
              <w:top w:val="single" w:sz="4" w:space="0" w:color="auto"/>
              <w:left w:val="single" w:sz="4" w:space="0" w:color="auto"/>
              <w:right w:val="single" w:sz="4" w:space="0" w:color="auto"/>
            </w:tcBorders>
            <w:shd w:val="clear" w:color="auto" w:fill="FFFFFF"/>
            <w:vAlign w:val="center"/>
          </w:tcPr>
          <w:p w:rsidR="00C70E65" w:rsidRDefault="00C70E65" w:rsidP="00713D86">
            <w:pPr>
              <w:pStyle w:val="29"/>
              <w:framePr w:w="15379" w:wrap="notBeside" w:vAnchor="text" w:hAnchor="text" w:xAlign="center" w:y="1"/>
              <w:shd w:val="clear" w:color="auto" w:fill="auto"/>
              <w:spacing w:line="220" w:lineRule="exact"/>
              <w:jc w:val="center"/>
            </w:pPr>
            <w:r>
              <w:rPr>
                <w:rStyle w:val="211pt0"/>
              </w:rPr>
              <w:t>7</w:t>
            </w:r>
          </w:p>
        </w:tc>
      </w:tr>
      <w:tr w:rsidR="00C70E65" w:rsidTr="00713D86">
        <w:trPr>
          <w:trHeight w:hRule="exact" w:val="1651"/>
          <w:jc w:val="center"/>
        </w:trPr>
        <w:tc>
          <w:tcPr>
            <w:tcW w:w="2170" w:type="dxa"/>
            <w:tcBorders>
              <w:top w:val="single" w:sz="4" w:space="0" w:color="auto"/>
              <w:left w:val="single" w:sz="4" w:space="0" w:color="auto"/>
            </w:tcBorders>
            <w:shd w:val="clear" w:color="auto" w:fill="FFFFFF"/>
          </w:tcPr>
          <w:p w:rsidR="00C70E65" w:rsidRDefault="00C70E65" w:rsidP="00713D86">
            <w:pPr>
              <w:pStyle w:val="29"/>
              <w:framePr w:w="15379" w:wrap="notBeside" w:vAnchor="text" w:hAnchor="text" w:xAlign="center" w:y="1"/>
              <w:shd w:val="clear" w:color="auto" w:fill="auto"/>
              <w:spacing w:before="60" w:after="120" w:line="220" w:lineRule="exact"/>
              <w:jc w:val="left"/>
            </w:pPr>
            <w:r>
              <w:rPr>
                <w:rStyle w:val="211pt0"/>
              </w:rPr>
              <w:t>муниципальной</w:t>
            </w:r>
          </w:p>
          <w:p w:rsidR="00C70E65" w:rsidRDefault="00C70E65" w:rsidP="00713D86">
            <w:pPr>
              <w:pStyle w:val="29"/>
              <w:framePr w:w="15379" w:wrap="notBeside" w:vAnchor="text" w:hAnchor="text" w:xAlign="center" w:y="1"/>
              <w:shd w:val="clear" w:color="auto" w:fill="auto"/>
              <w:spacing w:before="120" w:line="220" w:lineRule="exact"/>
              <w:jc w:val="left"/>
            </w:pPr>
            <w:r>
              <w:rPr>
                <w:rStyle w:val="211pt0"/>
              </w:rPr>
              <w:t>услуги</w:t>
            </w:r>
          </w:p>
        </w:tc>
        <w:tc>
          <w:tcPr>
            <w:tcW w:w="3686" w:type="dxa"/>
            <w:tcBorders>
              <w:top w:val="single" w:sz="4" w:space="0" w:color="auto"/>
              <w:left w:val="single" w:sz="4" w:space="0" w:color="auto"/>
            </w:tcBorders>
            <w:shd w:val="clear" w:color="auto" w:fill="FFFFFF"/>
          </w:tcPr>
          <w:p w:rsidR="00C70E65" w:rsidRDefault="00C70E65" w:rsidP="00713D86">
            <w:pPr>
              <w:framePr w:w="15379" w:wrap="notBeside" w:vAnchor="text" w:hAnchor="text" w:xAlign="center" w:y="1"/>
              <w:rPr>
                <w:sz w:val="10"/>
                <w:szCs w:val="10"/>
              </w:rPr>
            </w:pPr>
          </w:p>
        </w:tc>
        <w:tc>
          <w:tcPr>
            <w:tcW w:w="1661" w:type="dxa"/>
            <w:tcBorders>
              <w:top w:val="single" w:sz="4" w:space="0" w:color="auto"/>
              <w:left w:val="single" w:sz="4" w:space="0" w:color="auto"/>
            </w:tcBorders>
            <w:shd w:val="clear" w:color="auto" w:fill="FFFFFF"/>
          </w:tcPr>
          <w:p w:rsidR="00C70E65" w:rsidRDefault="00C70E65" w:rsidP="00713D86">
            <w:pPr>
              <w:framePr w:w="15379" w:wrap="notBeside" w:vAnchor="text" w:hAnchor="text" w:xAlign="center" w:y="1"/>
              <w:rPr>
                <w:sz w:val="10"/>
                <w:szCs w:val="10"/>
              </w:rPr>
            </w:pPr>
          </w:p>
        </w:tc>
        <w:tc>
          <w:tcPr>
            <w:tcW w:w="1373" w:type="dxa"/>
            <w:tcBorders>
              <w:top w:val="single" w:sz="4" w:space="0" w:color="auto"/>
              <w:left w:val="single" w:sz="4" w:space="0" w:color="auto"/>
            </w:tcBorders>
            <w:shd w:val="clear" w:color="auto" w:fill="FFFFFF"/>
            <w:vAlign w:val="bottom"/>
          </w:tcPr>
          <w:p w:rsidR="00C70E65" w:rsidRDefault="00C70E65" w:rsidP="00713D86">
            <w:pPr>
              <w:pStyle w:val="29"/>
              <w:framePr w:w="15379" w:wrap="notBeside" w:vAnchor="text" w:hAnchor="text" w:xAlign="center" w:y="1"/>
              <w:shd w:val="clear" w:color="auto" w:fill="auto"/>
              <w:spacing w:line="274" w:lineRule="exact"/>
              <w:jc w:val="left"/>
            </w:pPr>
            <w:r>
              <w:rPr>
                <w:rStyle w:val="211pt0"/>
              </w:rPr>
              <w:t>ение</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государственной</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(муниципальной)</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услуги</w:t>
            </w:r>
          </w:p>
        </w:tc>
        <w:tc>
          <w:tcPr>
            <w:tcW w:w="2011" w:type="dxa"/>
            <w:tcBorders>
              <w:top w:val="single" w:sz="4" w:space="0" w:color="auto"/>
              <w:left w:val="single" w:sz="4" w:space="0" w:color="auto"/>
            </w:tcBorders>
            <w:shd w:val="clear" w:color="auto" w:fill="FFFFFF"/>
          </w:tcPr>
          <w:p w:rsidR="00C70E65" w:rsidRPr="00AE65EA" w:rsidRDefault="00C70E65" w:rsidP="00713D86">
            <w:pPr>
              <w:framePr w:w="15379" w:wrap="notBeside" w:vAnchor="text" w:hAnchor="text" w:xAlign="center" w:y="1"/>
              <w:rPr>
                <w:b/>
                <w:sz w:val="10"/>
                <w:szCs w:val="10"/>
              </w:rPr>
            </w:pPr>
          </w:p>
        </w:tc>
        <w:tc>
          <w:tcPr>
            <w:tcW w:w="1958" w:type="dxa"/>
            <w:tcBorders>
              <w:top w:val="single" w:sz="4" w:space="0" w:color="auto"/>
              <w:left w:val="single" w:sz="4" w:space="0" w:color="auto"/>
            </w:tcBorders>
            <w:shd w:val="clear" w:color="auto" w:fill="FFFFFF"/>
          </w:tcPr>
          <w:p w:rsidR="00C70E65" w:rsidRPr="00AE65EA" w:rsidRDefault="00C70E65" w:rsidP="00713D86">
            <w:pPr>
              <w:pStyle w:val="29"/>
              <w:framePr w:w="15379" w:wrap="notBeside" w:vAnchor="text" w:hAnchor="text" w:xAlign="center" w:y="1"/>
              <w:shd w:val="clear" w:color="auto" w:fill="auto"/>
              <w:spacing w:line="274" w:lineRule="exact"/>
              <w:jc w:val="left"/>
              <w:rPr>
                <w:b/>
              </w:rPr>
            </w:pPr>
            <w:r w:rsidRPr="00AE65EA">
              <w:rPr>
                <w:rStyle w:val="211pt0"/>
              </w:rPr>
              <w:t>находящихся в распор</w:t>
            </w:r>
            <w:r w:rsidR="009E7394">
              <w:rPr>
                <w:rStyle w:val="211pt0"/>
              </w:rPr>
              <w:t>яжении государственны</w:t>
            </w:r>
            <w:r w:rsidRPr="00AE65EA">
              <w:rPr>
                <w:rStyle w:val="211pt0"/>
              </w:rPr>
              <w:t>х органов (организаций)</w:t>
            </w:r>
          </w:p>
        </w:tc>
        <w:tc>
          <w:tcPr>
            <w:tcW w:w="2520" w:type="dxa"/>
            <w:tcBorders>
              <w:top w:val="single" w:sz="4" w:space="0" w:color="auto"/>
              <w:left w:val="single" w:sz="4" w:space="0" w:color="auto"/>
              <w:right w:val="single" w:sz="4" w:space="0" w:color="auto"/>
            </w:tcBorders>
            <w:shd w:val="clear" w:color="auto" w:fill="FFFFFF"/>
            <w:vAlign w:val="bottom"/>
          </w:tcPr>
          <w:p w:rsidR="00C70E65" w:rsidRDefault="00C70E65" w:rsidP="00713D86">
            <w:pPr>
              <w:pStyle w:val="29"/>
              <w:framePr w:w="15379" w:wrap="notBeside" w:vAnchor="text" w:hAnchor="text" w:xAlign="center" w:y="1"/>
              <w:shd w:val="clear" w:color="auto" w:fill="auto"/>
              <w:spacing w:line="274" w:lineRule="exact"/>
              <w:jc w:val="left"/>
            </w:pPr>
            <w:r>
              <w:rPr>
                <w:rStyle w:val="211pt0"/>
              </w:rPr>
              <w:t xml:space="preserve"> в том числе с</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использованием</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СМЭВ</w:t>
            </w:r>
          </w:p>
        </w:tc>
      </w:tr>
      <w:tr w:rsidR="00C70E65" w:rsidTr="00713D86">
        <w:trPr>
          <w:trHeight w:hRule="exact" w:val="5275"/>
          <w:jc w:val="center"/>
        </w:trPr>
        <w:tc>
          <w:tcPr>
            <w:tcW w:w="2170" w:type="dxa"/>
            <w:tcBorders>
              <w:left w:val="single" w:sz="4" w:space="0" w:color="auto"/>
              <w:bottom w:val="single" w:sz="4" w:space="0" w:color="auto"/>
            </w:tcBorders>
            <w:shd w:val="clear" w:color="auto" w:fill="FFFFFF"/>
          </w:tcPr>
          <w:p w:rsidR="00C70E65" w:rsidRDefault="00C70E65" w:rsidP="00713D86">
            <w:pPr>
              <w:framePr w:w="15379" w:wrap="notBeside" w:vAnchor="text" w:hAnchor="text" w:xAlign="center" w:y="1"/>
              <w:rPr>
                <w:sz w:val="10"/>
                <w:szCs w:val="10"/>
              </w:rPr>
            </w:pPr>
          </w:p>
        </w:tc>
        <w:tc>
          <w:tcPr>
            <w:tcW w:w="3686" w:type="dxa"/>
            <w:tcBorders>
              <w:top w:val="single" w:sz="4" w:space="0" w:color="auto"/>
              <w:left w:val="single" w:sz="4" w:space="0" w:color="auto"/>
              <w:bottom w:val="single" w:sz="4" w:space="0" w:color="auto"/>
            </w:tcBorders>
            <w:shd w:val="clear" w:color="auto" w:fill="FFFFFF"/>
          </w:tcPr>
          <w:p w:rsidR="00C70E65" w:rsidRDefault="00C70E65" w:rsidP="00713D86">
            <w:pPr>
              <w:pStyle w:val="29"/>
              <w:framePr w:w="15379" w:wrap="notBeside" w:vAnchor="text" w:hAnchor="text" w:xAlign="center" w:y="1"/>
              <w:shd w:val="clear" w:color="auto" w:fill="auto"/>
              <w:spacing w:line="274" w:lineRule="exact"/>
              <w:jc w:val="left"/>
            </w:pPr>
            <w:r>
              <w:rPr>
                <w:rStyle w:val="211pt0"/>
              </w:rPr>
              <w:t>получение ответов на межведомственные запросы, формирование полного комплекта документов</w:t>
            </w:r>
          </w:p>
        </w:tc>
        <w:tc>
          <w:tcPr>
            <w:tcW w:w="1661" w:type="dxa"/>
            <w:tcBorders>
              <w:top w:val="single" w:sz="4" w:space="0" w:color="auto"/>
              <w:left w:val="single" w:sz="4" w:space="0" w:color="auto"/>
              <w:bottom w:val="single" w:sz="4" w:space="0" w:color="auto"/>
            </w:tcBorders>
            <w:shd w:val="clear" w:color="auto" w:fill="FFFFFF"/>
            <w:vAlign w:val="bottom"/>
          </w:tcPr>
          <w:p w:rsidR="00C70E65" w:rsidRDefault="00C70E65" w:rsidP="00713D86">
            <w:pPr>
              <w:pStyle w:val="29"/>
              <w:framePr w:w="15379" w:wrap="notBeside" w:vAnchor="text" w:hAnchor="text" w:xAlign="center" w:y="1"/>
              <w:shd w:val="clear" w:color="auto" w:fill="auto"/>
              <w:spacing w:line="274" w:lineRule="exact"/>
              <w:jc w:val="left"/>
            </w:pPr>
            <w:r>
              <w:rPr>
                <w:rStyle w:val="211pt0"/>
              </w:rPr>
              <w:t>3 рабочих дня со дня</w:t>
            </w:r>
          </w:p>
          <w:p w:rsidR="00C70E65" w:rsidRDefault="009E7394" w:rsidP="00713D86">
            <w:pPr>
              <w:pStyle w:val="29"/>
              <w:framePr w:w="15379" w:wrap="notBeside" w:vAnchor="text" w:hAnchor="text" w:xAlign="center" w:y="1"/>
              <w:shd w:val="clear" w:color="auto" w:fill="auto"/>
              <w:spacing w:line="274" w:lineRule="exact"/>
              <w:jc w:val="left"/>
            </w:pPr>
            <w:r>
              <w:rPr>
                <w:rStyle w:val="211pt0"/>
              </w:rPr>
              <w:t>направления межведомств</w:t>
            </w:r>
            <w:r w:rsidR="00C70E65">
              <w:rPr>
                <w:rStyle w:val="211pt0"/>
              </w:rPr>
              <w:t>енного запроса в орга</w:t>
            </w:r>
            <w:r>
              <w:rPr>
                <w:rStyle w:val="211pt0"/>
              </w:rPr>
              <w:t>н или организацию, предоставляю</w:t>
            </w:r>
            <w:r w:rsidR="00C70E65">
              <w:rPr>
                <w:rStyle w:val="211pt0"/>
              </w:rPr>
              <w:t>щие</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 xml:space="preserve">документ и информацию, </w:t>
            </w:r>
            <w:r w:rsidR="009E7394">
              <w:rPr>
                <w:rStyle w:val="211pt0"/>
              </w:rPr>
              <w:t>если иные сроки не предусмотрен</w:t>
            </w:r>
            <w:r>
              <w:rPr>
                <w:rStyle w:val="211pt0"/>
              </w:rPr>
              <w:t>ы</w:t>
            </w:r>
          </w:p>
          <w:p w:rsidR="00C70E65" w:rsidRDefault="009E7394" w:rsidP="00713D86">
            <w:pPr>
              <w:pStyle w:val="29"/>
              <w:framePr w:w="15379" w:wrap="notBeside" w:vAnchor="text" w:hAnchor="text" w:xAlign="center" w:y="1"/>
              <w:shd w:val="clear" w:color="auto" w:fill="auto"/>
              <w:spacing w:line="274" w:lineRule="exact"/>
              <w:jc w:val="left"/>
            </w:pPr>
            <w:r>
              <w:rPr>
                <w:rStyle w:val="211pt0"/>
              </w:rPr>
              <w:t>законодатель</w:t>
            </w:r>
            <w:r w:rsidR="00C70E65">
              <w:rPr>
                <w:rStyle w:val="211pt0"/>
              </w:rPr>
              <w:t>ством РФ и субъекта РФ</w:t>
            </w:r>
          </w:p>
        </w:tc>
        <w:tc>
          <w:tcPr>
            <w:tcW w:w="1373" w:type="dxa"/>
            <w:tcBorders>
              <w:top w:val="single" w:sz="4" w:space="0" w:color="auto"/>
              <w:left w:val="single" w:sz="4" w:space="0" w:color="auto"/>
              <w:bottom w:val="single" w:sz="4" w:space="0" w:color="auto"/>
            </w:tcBorders>
            <w:shd w:val="clear" w:color="auto" w:fill="FFFFFF"/>
          </w:tcPr>
          <w:p w:rsidR="00C70E65" w:rsidRDefault="00C70E65" w:rsidP="00713D86">
            <w:pPr>
              <w:pStyle w:val="29"/>
              <w:framePr w:w="15379" w:wrap="notBeside" w:vAnchor="text" w:hAnchor="text" w:xAlign="center" w:y="1"/>
              <w:shd w:val="clear" w:color="auto" w:fill="auto"/>
              <w:spacing w:line="274" w:lineRule="exact"/>
              <w:jc w:val="left"/>
            </w:pPr>
            <w:r>
              <w:rPr>
                <w:rStyle w:val="211pt0"/>
              </w:rPr>
              <w:t>должност</w:t>
            </w:r>
            <w:r w:rsidR="009E7394">
              <w:rPr>
                <w:rStyle w:val="211pt0"/>
              </w:rPr>
              <w:t>н</w:t>
            </w:r>
            <w:r>
              <w:rPr>
                <w:rStyle w:val="211pt0"/>
              </w:rPr>
              <w:t>ое лицо</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Уполномоченного</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органа,</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ответственное за</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предоставление</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государственной</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(муниципальной)</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услуги</w:t>
            </w:r>
          </w:p>
        </w:tc>
        <w:tc>
          <w:tcPr>
            <w:tcW w:w="2011" w:type="dxa"/>
            <w:tcBorders>
              <w:top w:val="single" w:sz="4" w:space="0" w:color="auto"/>
              <w:left w:val="single" w:sz="4" w:space="0" w:color="auto"/>
              <w:bottom w:val="single" w:sz="4" w:space="0" w:color="auto"/>
            </w:tcBorders>
            <w:shd w:val="clear" w:color="auto" w:fill="FFFFFF"/>
          </w:tcPr>
          <w:p w:rsidR="00C70E65" w:rsidRDefault="00C70E65" w:rsidP="00713D86">
            <w:pPr>
              <w:pStyle w:val="29"/>
              <w:framePr w:w="15379" w:wrap="notBeside" w:vAnchor="text" w:hAnchor="text" w:xAlign="center" w:y="1"/>
              <w:shd w:val="clear" w:color="auto" w:fill="auto"/>
              <w:spacing w:line="278" w:lineRule="exact"/>
            </w:pPr>
            <w:r>
              <w:rPr>
                <w:rStyle w:val="211pt0"/>
              </w:rPr>
              <w:t>Уполномоченный орган /ТИС/</w:t>
            </w:r>
          </w:p>
          <w:p w:rsidR="00C70E65" w:rsidRDefault="00C70E65" w:rsidP="00713D86">
            <w:pPr>
              <w:pStyle w:val="29"/>
              <w:framePr w:w="15379" w:wrap="notBeside" w:vAnchor="text" w:hAnchor="text" w:xAlign="center" w:y="1"/>
              <w:shd w:val="clear" w:color="auto" w:fill="auto"/>
              <w:spacing w:line="320" w:lineRule="exact"/>
            </w:pPr>
            <w:r>
              <w:rPr>
                <w:rStyle w:val="216pt0pt"/>
              </w:rPr>
              <w:t>смэв</w:t>
            </w:r>
          </w:p>
        </w:tc>
        <w:tc>
          <w:tcPr>
            <w:tcW w:w="1958" w:type="dxa"/>
            <w:tcBorders>
              <w:top w:val="single" w:sz="4" w:space="0" w:color="auto"/>
              <w:left w:val="single" w:sz="4" w:space="0" w:color="auto"/>
              <w:bottom w:val="single" w:sz="4" w:space="0" w:color="auto"/>
            </w:tcBorders>
            <w:shd w:val="clear" w:color="auto" w:fill="FFFFFF"/>
          </w:tcPr>
          <w:p w:rsidR="00C70E65" w:rsidRDefault="00C70E65" w:rsidP="00713D86">
            <w:pPr>
              <w:framePr w:w="15379" w:wrap="notBeside" w:vAnchor="text" w:hAnchor="text" w:xAlign="center" w:y="1"/>
              <w:rPr>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C70E65" w:rsidRDefault="00C70E65" w:rsidP="00713D86">
            <w:pPr>
              <w:pStyle w:val="29"/>
              <w:framePr w:w="15379" w:wrap="notBeside" w:vAnchor="text" w:hAnchor="text" w:xAlign="center" w:y="1"/>
              <w:shd w:val="clear" w:color="auto" w:fill="auto"/>
              <w:spacing w:line="274" w:lineRule="exact"/>
              <w:jc w:val="left"/>
            </w:pPr>
            <w:r>
              <w:rPr>
                <w:rStyle w:val="211pt0"/>
              </w:rPr>
              <w:t>получение</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документов</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(сведений),</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необходимых для</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предоставления</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муниципальной</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услуги</w:t>
            </w:r>
          </w:p>
        </w:tc>
      </w:tr>
    </w:tbl>
    <w:p w:rsidR="00C70E65" w:rsidRPr="009E7394" w:rsidRDefault="00C70E65" w:rsidP="009E7394">
      <w:pPr>
        <w:pStyle w:val="3f7"/>
        <w:framePr w:w="15379" w:wrap="notBeside" w:vAnchor="text" w:hAnchor="text" w:xAlign="center" w:y="1"/>
        <w:shd w:val="clear" w:color="auto" w:fill="auto"/>
        <w:spacing w:line="220" w:lineRule="exact"/>
        <w:jc w:val="center"/>
        <w:rPr>
          <w:b/>
          <w:sz w:val="24"/>
          <w:szCs w:val="24"/>
        </w:rPr>
      </w:pPr>
      <w:r w:rsidRPr="009E7394">
        <w:rPr>
          <w:b/>
          <w:sz w:val="24"/>
          <w:szCs w:val="24"/>
        </w:rPr>
        <w:t>3. Рассмотрение документов и сведений</w:t>
      </w:r>
    </w:p>
    <w:p w:rsidR="00C70E65" w:rsidRDefault="00C70E65" w:rsidP="00C70E65">
      <w:pPr>
        <w:framePr w:w="15379" w:wrap="notBeside" w:vAnchor="text" w:hAnchor="text" w:xAlign="center" w:y="1"/>
        <w:rPr>
          <w:sz w:val="2"/>
          <w:szCs w:val="2"/>
        </w:rPr>
      </w:pPr>
    </w:p>
    <w:p w:rsidR="00C70E65" w:rsidRDefault="00C70E65" w:rsidP="00C70E65">
      <w:pPr>
        <w:rPr>
          <w:sz w:val="2"/>
          <w:szCs w:val="2"/>
        </w:rPr>
      </w:pPr>
    </w:p>
    <w:p w:rsidR="00C70E65" w:rsidRDefault="00C70E65" w:rsidP="00C70E65">
      <w:pPr>
        <w:rPr>
          <w:sz w:val="2"/>
          <w:szCs w:val="2"/>
        </w:rPr>
        <w:sectPr w:rsidR="00C70E65" w:rsidSect="00966059">
          <w:pgSz w:w="16840" w:h="11900" w:orient="landscape"/>
          <w:pgMar w:top="1035" w:right="646" w:bottom="582" w:left="814" w:header="0" w:footer="3" w:gutter="0"/>
          <w:cols w:space="720"/>
          <w:noEndnote/>
          <w:docGrid w:linePitch="360"/>
        </w:sectPr>
      </w:pPr>
    </w:p>
    <w:tbl>
      <w:tblPr>
        <w:tblOverlap w:val="never"/>
        <w:tblW w:w="15309" w:type="dxa"/>
        <w:jc w:val="center"/>
        <w:tblInd w:w="283" w:type="dxa"/>
        <w:tblLayout w:type="fixed"/>
        <w:tblCellMar>
          <w:left w:w="10" w:type="dxa"/>
          <w:right w:w="10" w:type="dxa"/>
        </w:tblCellMar>
        <w:tblLook w:val="04A0"/>
      </w:tblPr>
      <w:tblGrid>
        <w:gridCol w:w="1968"/>
        <w:gridCol w:w="3638"/>
        <w:gridCol w:w="1056"/>
        <w:gridCol w:w="1559"/>
        <w:gridCol w:w="851"/>
        <w:gridCol w:w="3507"/>
        <w:gridCol w:w="2730"/>
      </w:tblGrid>
      <w:tr w:rsidR="00C70E65" w:rsidTr="00CD495A">
        <w:trPr>
          <w:trHeight w:hRule="exact" w:val="302"/>
          <w:jc w:val="center"/>
        </w:trPr>
        <w:tc>
          <w:tcPr>
            <w:tcW w:w="1968" w:type="dxa"/>
            <w:tcBorders>
              <w:top w:val="single" w:sz="4" w:space="0" w:color="auto"/>
              <w:left w:val="single" w:sz="4" w:space="0" w:color="auto"/>
            </w:tcBorders>
            <w:shd w:val="clear" w:color="auto" w:fill="FFFFFF"/>
            <w:vAlign w:val="bottom"/>
          </w:tcPr>
          <w:p w:rsidR="00C70E65" w:rsidRDefault="00C70E65" w:rsidP="00713D86">
            <w:pPr>
              <w:pStyle w:val="29"/>
              <w:framePr w:w="15384" w:wrap="notBeside" w:vAnchor="text" w:hAnchor="text" w:xAlign="center" w:y="1"/>
              <w:shd w:val="clear" w:color="auto" w:fill="auto"/>
              <w:spacing w:line="220" w:lineRule="exact"/>
              <w:jc w:val="center"/>
            </w:pPr>
            <w:r>
              <w:rPr>
                <w:rStyle w:val="211pt0"/>
              </w:rPr>
              <w:lastRenderedPageBreak/>
              <w:t>1</w:t>
            </w:r>
          </w:p>
        </w:tc>
        <w:tc>
          <w:tcPr>
            <w:tcW w:w="3638" w:type="dxa"/>
            <w:tcBorders>
              <w:top w:val="single" w:sz="4" w:space="0" w:color="auto"/>
              <w:left w:val="single" w:sz="4" w:space="0" w:color="auto"/>
            </w:tcBorders>
            <w:shd w:val="clear" w:color="auto" w:fill="FFFFFF"/>
            <w:vAlign w:val="bottom"/>
          </w:tcPr>
          <w:p w:rsidR="00C70E65" w:rsidRDefault="00C70E65" w:rsidP="00713D86">
            <w:pPr>
              <w:pStyle w:val="29"/>
              <w:framePr w:w="15384" w:wrap="notBeside" w:vAnchor="text" w:hAnchor="text" w:xAlign="center" w:y="1"/>
              <w:shd w:val="clear" w:color="auto" w:fill="auto"/>
              <w:spacing w:line="220" w:lineRule="exact"/>
              <w:jc w:val="center"/>
            </w:pPr>
            <w:r>
              <w:rPr>
                <w:rStyle w:val="211pt0"/>
              </w:rPr>
              <w:t>2</w:t>
            </w:r>
          </w:p>
        </w:tc>
        <w:tc>
          <w:tcPr>
            <w:tcW w:w="1056" w:type="dxa"/>
            <w:tcBorders>
              <w:top w:val="single" w:sz="4" w:space="0" w:color="auto"/>
              <w:left w:val="single" w:sz="4" w:space="0" w:color="auto"/>
            </w:tcBorders>
            <w:shd w:val="clear" w:color="auto" w:fill="FFFFFF"/>
            <w:vAlign w:val="bottom"/>
          </w:tcPr>
          <w:p w:rsidR="00C70E65" w:rsidRDefault="00C70E65" w:rsidP="00713D86">
            <w:pPr>
              <w:pStyle w:val="29"/>
              <w:framePr w:w="15384" w:wrap="notBeside" w:vAnchor="text" w:hAnchor="text" w:xAlign="center" w:y="1"/>
              <w:shd w:val="clear" w:color="auto" w:fill="auto"/>
              <w:spacing w:line="220" w:lineRule="exact"/>
              <w:jc w:val="center"/>
            </w:pPr>
            <w:r>
              <w:rPr>
                <w:rStyle w:val="211pt0"/>
              </w:rPr>
              <w:t>3</w:t>
            </w:r>
          </w:p>
        </w:tc>
        <w:tc>
          <w:tcPr>
            <w:tcW w:w="1559" w:type="dxa"/>
            <w:tcBorders>
              <w:top w:val="single" w:sz="4" w:space="0" w:color="auto"/>
              <w:left w:val="single" w:sz="4" w:space="0" w:color="auto"/>
            </w:tcBorders>
            <w:shd w:val="clear" w:color="auto" w:fill="FFFFFF"/>
            <w:vAlign w:val="bottom"/>
          </w:tcPr>
          <w:p w:rsidR="00C70E65" w:rsidRDefault="00C70E65" w:rsidP="00713D86">
            <w:pPr>
              <w:pStyle w:val="29"/>
              <w:framePr w:w="15384" w:wrap="notBeside" w:vAnchor="text" w:hAnchor="text" w:xAlign="center" w:y="1"/>
              <w:shd w:val="clear" w:color="auto" w:fill="auto"/>
              <w:spacing w:line="220" w:lineRule="exact"/>
              <w:jc w:val="center"/>
            </w:pPr>
            <w:r>
              <w:rPr>
                <w:rStyle w:val="211pt0"/>
              </w:rPr>
              <w:t>4</w:t>
            </w:r>
          </w:p>
        </w:tc>
        <w:tc>
          <w:tcPr>
            <w:tcW w:w="851" w:type="dxa"/>
            <w:tcBorders>
              <w:top w:val="single" w:sz="4" w:space="0" w:color="auto"/>
              <w:left w:val="single" w:sz="4" w:space="0" w:color="auto"/>
            </w:tcBorders>
            <w:shd w:val="clear" w:color="auto" w:fill="FFFFFF"/>
            <w:vAlign w:val="bottom"/>
          </w:tcPr>
          <w:p w:rsidR="00C70E65" w:rsidRDefault="00C70E65" w:rsidP="00713D86">
            <w:pPr>
              <w:pStyle w:val="29"/>
              <w:framePr w:w="15384" w:wrap="notBeside" w:vAnchor="text" w:hAnchor="text" w:xAlign="center" w:y="1"/>
              <w:shd w:val="clear" w:color="auto" w:fill="auto"/>
              <w:spacing w:line="220" w:lineRule="exact"/>
              <w:jc w:val="center"/>
            </w:pPr>
            <w:r>
              <w:rPr>
                <w:rStyle w:val="211pt0"/>
              </w:rPr>
              <w:t>5</w:t>
            </w:r>
          </w:p>
        </w:tc>
        <w:tc>
          <w:tcPr>
            <w:tcW w:w="3507" w:type="dxa"/>
            <w:tcBorders>
              <w:top w:val="single" w:sz="4" w:space="0" w:color="auto"/>
              <w:left w:val="single" w:sz="4" w:space="0" w:color="auto"/>
            </w:tcBorders>
            <w:shd w:val="clear" w:color="auto" w:fill="FFFFFF"/>
            <w:vAlign w:val="bottom"/>
          </w:tcPr>
          <w:p w:rsidR="00C70E65" w:rsidRDefault="00C70E65" w:rsidP="00713D86">
            <w:pPr>
              <w:pStyle w:val="29"/>
              <w:framePr w:w="15384" w:wrap="notBeside" w:vAnchor="text" w:hAnchor="text" w:xAlign="center" w:y="1"/>
              <w:shd w:val="clear" w:color="auto" w:fill="auto"/>
              <w:spacing w:line="220" w:lineRule="exact"/>
              <w:jc w:val="center"/>
            </w:pPr>
            <w:r>
              <w:rPr>
                <w:rStyle w:val="211pt0"/>
              </w:rPr>
              <w:t>6</w:t>
            </w:r>
          </w:p>
        </w:tc>
        <w:tc>
          <w:tcPr>
            <w:tcW w:w="2730" w:type="dxa"/>
            <w:tcBorders>
              <w:top w:val="single" w:sz="4" w:space="0" w:color="auto"/>
              <w:left w:val="single" w:sz="4" w:space="0" w:color="auto"/>
              <w:right w:val="single" w:sz="4" w:space="0" w:color="auto"/>
            </w:tcBorders>
            <w:shd w:val="clear" w:color="auto" w:fill="FFFFFF"/>
            <w:vAlign w:val="bottom"/>
          </w:tcPr>
          <w:p w:rsidR="00C70E65" w:rsidRDefault="00C70E65" w:rsidP="00713D86">
            <w:pPr>
              <w:pStyle w:val="29"/>
              <w:framePr w:w="15384" w:wrap="notBeside" w:vAnchor="text" w:hAnchor="text" w:xAlign="center" w:y="1"/>
              <w:shd w:val="clear" w:color="auto" w:fill="auto"/>
              <w:spacing w:line="220" w:lineRule="exact"/>
              <w:jc w:val="center"/>
            </w:pPr>
            <w:r>
              <w:rPr>
                <w:rStyle w:val="211pt0"/>
              </w:rPr>
              <w:t>7</w:t>
            </w:r>
          </w:p>
        </w:tc>
      </w:tr>
      <w:tr w:rsidR="00C70E65" w:rsidTr="00CD495A">
        <w:trPr>
          <w:trHeight w:hRule="exact" w:val="5683"/>
          <w:jc w:val="center"/>
        </w:trPr>
        <w:tc>
          <w:tcPr>
            <w:tcW w:w="1968" w:type="dxa"/>
            <w:tcBorders>
              <w:top w:val="single" w:sz="4" w:space="0" w:color="auto"/>
              <w:left w:val="single" w:sz="4" w:space="0" w:color="auto"/>
            </w:tcBorders>
            <w:shd w:val="clear" w:color="auto" w:fill="FFFFFF"/>
          </w:tcPr>
          <w:p w:rsidR="00C70E65" w:rsidRDefault="00C70E65" w:rsidP="00713D86">
            <w:pPr>
              <w:pStyle w:val="29"/>
              <w:framePr w:w="15384" w:wrap="notBeside" w:vAnchor="text" w:hAnchor="text" w:xAlign="center" w:y="1"/>
              <w:shd w:val="clear" w:color="auto" w:fill="auto"/>
              <w:spacing w:line="274" w:lineRule="exact"/>
              <w:ind w:left="140"/>
              <w:jc w:val="left"/>
            </w:pPr>
            <w:r>
              <w:rPr>
                <w:rStyle w:val="211pt0"/>
              </w:rPr>
              <w:t>пакет</w:t>
            </w:r>
          </w:p>
          <w:p w:rsidR="00C70E65" w:rsidRDefault="00C70E65" w:rsidP="00713D86">
            <w:pPr>
              <w:pStyle w:val="29"/>
              <w:framePr w:w="15384" w:wrap="notBeside" w:vAnchor="text" w:hAnchor="text" w:xAlign="center" w:y="1"/>
              <w:shd w:val="clear" w:color="auto" w:fill="auto"/>
              <w:spacing w:line="274" w:lineRule="exact"/>
              <w:ind w:left="140"/>
              <w:jc w:val="left"/>
            </w:pPr>
            <w:r>
              <w:rPr>
                <w:rStyle w:val="211pt0"/>
              </w:rPr>
              <w:t>зарегистрированны</w:t>
            </w:r>
          </w:p>
          <w:p w:rsidR="00C70E65" w:rsidRDefault="00C70E65" w:rsidP="00713D86">
            <w:pPr>
              <w:pStyle w:val="29"/>
              <w:framePr w:w="15384" w:wrap="notBeside" w:vAnchor="text" w:hAnchor="text" w:xAlign="center" w:y="1"/>
              <w:shd w:val="clear" w:color="auto" w:fill="auto"/>
              <w:spacing w:line="274" w:lineRule="exact"/>
              <w:ind w:left="140"/>
              <w:jc w:val="left"/>
            </w:pPr>
            <w:r>
              <w:rPr>
                <w:rStyle w:val="211pt0"/>
              </w:rPr>
              <w:t>х документов, поступивших должностному лицу,</w:t>
            </w:r>
          </w:p>
          <w:p w:rsidR="00C70E65" w:rsidRDefault="00C70E65" w:rsidP="00713D86">
            <w:pPr>
              <w:pStyle w:val="29"/>
              <w:framePr w:w="15384" w:wrap="notBeside" w:vAnchor="text" w:hAnchor="text" w:xAlign="center" w:y="1"/>
              <w:shd w:val="clear" w:color="auto" w:fill="auto"/>
              <w:spacing w:line="274" w:lineRule="exact"/>
              <w:ind w:left="140"/>
              <w:jc w:val="left"/>
            </w:pPr>
            <w:r>
              <w:rPr>
                <w:rStyle w:val="211pt0"/>
              </w:rPr>
              <w:t>ответственному за</w:t>
            </w:r>
          </w:p>
          <w:p w:rsidR="00C70E65" w:rsidRDefault="00C70E65" w:rsidP="00713D86">
            <w:pPr>
              <w:pStyle w:val="29"/>
              <w:framePr w:w="15384" w:wrap="notBeside" w:vAnchor="text" w:hAnchor="text" w:xAlign="center" w:y="1"/>
              <w:shd w:val="clear" w:color="auto" w:fill="auto"/>
              <w:spacing w:line="274" w:lineRule="exact"/>
              <w:ind w:left="140"/>
              <w:jc w:val="left"/>
            </w:pPr>
            <w:r>
              <w:rPr>
                <w:rStyle w:val="211pt0"/>
              </w:rPr>
              <w:t>предоставление</w:t>
            </w:r>
          </w:p>
          <w:p w:rsidR="00C70E65" w:rsidRDefault="00C70E65" w:rsidP="00713D86">
            <w:pPr>
              <w:pStyle w:val="29"/>
              <w:framePr w:w="15384" w:wrap="notBeside" w:vAnchor="text" w:hAnchor="text" w:xAlign="center" w:y="1"/>
              <w:shd w:val="clear" w:color="auto" w:fill="auto"/>
              <w:spacing w:line="274" w:lineRule="exact"/>
              <w:ind w:left="140"/>
              <w:jc w:val="left"/>
            </w:pPr>
            <w:r>
              <w:rPr>
                <w:rStyle w:val="211pt0"/>
              </w:rPr>
              <w:t>государственной</w:t>
            </w:r>
          </w:p>
          <w:p w:rsidR="00C70E65" w:rsidRDefault="00C70E65" w:rsidP="00713D86">
            <w:pPr>
              <w:pStyle w:val="29"/>
              <w:framePr w:w="15384" w:wrap="notBeside" w:vAnchor="text" w:hAnchor="text" w:xAlign="center" w:y="1"/>
              <w:shd w:val="clear" w:color="auto" w:fill="auto"/>
              <w:spacing w:line="274" w:lineRule="exact"/>
              <w:ind w:left="140"/>
              <w:jc w:val="left"/>
            </w:pPr>
            <w:r>
              <w:rPr>
                <w:rStyle w:val="211pt0"/>
              </w:rPr>
              <w:t>(муниципальной)</w:t>
            </w:r>
          </w:p>
          <w:p w:rsidR="00C70E65" w:rsidRDefault="00C70E65" w:rsidP="00713D86">
            <w:pPr>
              <w:pStyle w:val="29"/>
              <w:framePr w:w="15384" w:wrap="notBeside" w:vAnchor="text" w:hAnchor="text" w:xAlign="center" w:y="1"/>
              <w:shd w:val="clear" w:color="auto" w:fill="auto"/>
              <w:spacing w:line="274" w:lineRule="exact"/>
              <w:ind w:left="140"/>
              <w:jc w:val="left"/>
            </w:pPr>
            <w:r>
              <w:rPr>
                <w:rStyle w:val="211pt0"/>
              </w:rPr>
              <w:t>услуги</w:t>
            </w:r>
          </w:p>
        </w:tc>
        <w:tc>
          <w:tcPr>
            <w:tcW w:w="3638" w:type="dxa"/>
            <w:tcBorders>
              <w:top w:val="single" w:sz="4" w:space="0" w:color="auto"/>
              <w:left w:val="single" w:sz="4" w:space="0" w:color="auto"/>
            </w:tcBorders>
            <w:shd w:val="clear" w:color="auto" w:fill="FFFFFF"/>
          </w:tcPr>
          <w:p w:rsidR="00C70E65" w:rsidRDefault="00C70E65" w:rsidP="00713D86">
            <w:pPr>
              <w:pStyle w:val="29"/>
              <w:framePr w:w="15384" w:wrap="notBeside" w:vAnchor="text" w:hAnchor="text" w:xAlign="center" w:y="1"/>
              <w:shd w:val="clear" w:color="auto" w:fill="auto"/>
              <w:spacing w:line="274" w:lineRule="exact"/>
              <w:jc w:val="left"/>
            </w:pPr>
            <w:r>
              <w:rPr>
                <w:rStyle w:val="211pt0"/>
              </w:rPr>
              <w:t>Проведение соответствия документов и сведений требованиям нормативных правовых актов предоставления муниципальной услуги</w:t>
            </w:r>
          </w:p>
        </w:tc>
        <w:tc>
          <w:tcPr>
            <w:tcW w:w="1056" w:type="dxa"/>
            <w:tcBorders>
              <w:top w:val="single" w:sz="4" w:space="0" w:color="auto"/>
              <w:left w:val="single" w:sz="4" w:space="0" w:color="auto"/>
            </w:tcBorders>
            <w:shd w:val="clear" w:color="auto" w:fill="FFFFFF"/>
          </w:tcPr>
          <w:p w:rsidR="00C70E65" w:rsidRDefault="00C70E65" w:rsidP="00713D86">
            <w:pPr>
              <w:pStyle w:val="29"/>
              <w:framePr w:w="15384" w:wrap="notBeside" w:vAnchor="text" w:hAnchor="text" w:xAlign="center" w:y="1"/>
              <w:shd w:val="clear" w:color="auto" w:fill="auto"/>
              <w:spacing w:line="269" w:lineRule="exact"/>
              <w:jc w:val="left"/>
            </w:pPr>
            <w:r>
              <w:rPr>
                <w:rStyle w:val="211pt0"/>
              </w:rPr>
              <w:t>1 рабочий день</w:t>
            </w:r>
          </w:p>
        </w:tc>
        <w:tc>
          <w:tcPr>
            <w:tcW w:w="1559" w:type="dxa"/>
            <w:tcBorders>
              <w:top w:val="single" w:sz="4" w:space="0" w:color="auto"/>
              <w:left w:val="single" w:sz="4" w:space="0" w:color="auto"/>
            </w:tcBorders>
            <w:shd w:val="clear" w:color="auto" w:fill="FFFFFF"/>
          </w:tcPr>
          <w:p w:rsidR="00C70E65" w:rsidRDefault="00C70E65" w:rsidP="009B3147">
            <w:pPr>
              <w:pStyle w:val="29"/>
              <w:framePr w:w="15384" w:wrap="notBeside" w:vAnchor="text" w:hAnchor="text" w:xAlign="center" w:y="1"/>
              <w:shd w:val="clear" w:color="auto" w:fill="auto"/>
              <w:spacing w:line="274" w:lineRule="exact"/>
              <w:jc w:val="left"/>
            </w:pPr>
            <w:r>
              <w:rPr>
                <w:rStyle w:val="211pt0"/>
              </w:rPr>
              <w:t>должностное лицо</w:t>
            </w:r>
          </w:p>
          <w:p w:rsidR="00C70E65" w:rsidRDefault="009B3147" w:rsidP="00713D86">
            <w:pPr>
              <w:pStyle w:val="29"/>
              <w:framePr w:w="15384" w:wrap="notBeside" w:vAnchor="text" w:hAnchor="text" w:xAlign="center" w:y="1"/>
              <w:shd w:val="clear" w:color="auto" w:fill="auto"/>
              <w:spacing w:line="274" w:lineRule="exact"/>
              <w:jc w:val="left"/>
            </w:pPr>
            <w:r>
              <w:rPr>
                <w:rStyle w:val="211pt0"/>
              </w:rPr>
              <w:t>У</w:t>
            </w:r>
            <w:r w:rsidR="00C70E65">
              <w:rPr>
                <w:rStyle w:val="211pt0"/>
              </w:rPr>
              <w:t>полномоченного</w:t>
            </w:r>
          </w:p>
          <w:p w:rsidR="00642232" w:rsidRDefault="00C70E65" w:rsidP="00713D86">
            <w:pPr>
              <w:pStyle w:val="29"/>
              <w:framePr w:w="15384" w:wrap="notBeside" w:vAnchor="text" w:hAnchor="text" w:xAlign="center" w:y="1"/>
              <w:shd w:val="clear" w:color="auto" w:fill="auto"/>
              <w:spacing w:line="274" w:lineRule="exact"/>
              <w:jc w:val="left"/>
              <w:rPr>
                <w:rStyle w:val="211pt0"/>
              </w:rPr>
            </w:pPr>
            <w:r>
              <w:rPr>
                <w:rStyle w:val="211pt0"/>
              </w:rPr>
              <w:t>органа,</w:t>
            </w:r>
            <w:r w:rsidR="009B3147">
              <w:t xml:space="preserve"> </w:t>
            </w:r>
            <w:r>
              <w:rPr>
                <w:rStyle w:val="211pt0"/>
              </w:rPr>
              <w:t>ответстве</w:t>
            </w:r>
            <w:r w:rsidR="009B3147">
              <w:rPr>
                <w:rStyle w:val="211pt0"/>
              </w:rPr>
              <w:t>иное</w:t>
            </w:r>
          </w:p>
          <w:p w:rsidR="00C70E65" w:rsidRDefault="00C70E65" w:rsidP="00713D86">
            <w:pPr>
              <w:pStyle w:val="29"/>
              <w:framePr w:w="15384" w:wrap="notBeside" w:vAnchor="text" w:hAnchor="text" w:xAlign="center" w:y="1"/>
              <w:shd w:val="clear" w:color="auto" w:fill="auto"/>
              <w:spacing w:line="274" w:lineRule="exact"/>
              <w:jc w:val="left"/>
            </w:pPr>
            <w:r>
              <w:rPr>
                <w:rStyle w:val="211pt0"/>
              </w:rPr>
              <w:t>за</w:t>
            </w:r>
          </w:p>
          <w:p w:rsidR="00C70E65" w:rsidRDefault="00C70E65" w:rsidP="00713D86">
            <w:pPr>
              <w:pStyle w:val="29"/>
              <w:framePr w:w="15384" w:wrap="notBeside" w:vAnchor="text" w:hAnchor="text" w:xAlign="center" w:y="1"/>
              <w:shd w:val="clear" w:color="auto" w:fill="auto"/>
              <w:spacing w:line="274" w:lineRule="exact"/>
              <w:jc w:val="left"/>
            </w:pPr>
            <w:r>
              <w:rPr>
                <w:rStyle w:val="211pt0"/>
              </w:rPr>
              <w:t>предоставление</w:t>
            </w:r>
          </w:p>
          <w:p w:rsidR="00C70E65" w:rsidRDefault="00C70E65" w:rsidP="00713D86">
            <w:pPr>
              <w:pStyle w:val="29"/>
              <w:framePr w:w="15384" w:wrap="notBeside" w:vAnchor="text" w:hAnchor="text" w:xAlign="center" w:y="1"/>
              <w:shd w:val="clear" w:color="auto" w:fill="auto"/>
              <w:spacing w:line="274" w:lineRule="exact"/>
              <w:jc w:val="left"/>
            </w:pPr>
            <w:r>
              <w:rPr>
                <w:rStyle w:val="211pt0"/>
              </w:rPr>
              <w:t>муниципальной</w:t>
            </w:r>
          </w:p>
          <w:p w:rsidR="00C70E65" w:rsidRDefault="00C70E65" w:rsidP="00713D86">
            <w:pPr>
              <w:pStyle w:val="29"/>
              <w:framePr w:w="15384" w:wrap="notBeside" w:vAnchor="text" w:hAnchor="text" w:xAlign="center" w:y="1"/>
              <w:shd w:val="clear" w:color="auto" w:fill="auto"/>
              <w:spacing w:line="274" w:lineRule="exact"/>
              <w:jc w:val="left"/>
            </w:pPr>
            <w:r>
              <w:rPr>
                <w:rStyle w:val="211pt0"/>
              </w:rPr>
              <w:t>услуги</w:t>
            </w:r>
          </w:p>
        </w:tc>
        <w:tc>
          <w:tcPr>
            <w:tcW w:w="851" w:type="dxa"/>
            <w:tcBorders>
              <w:top w:val="single" w:sz="4" w:space="0" w:color="auto"/>
              <w:left w:val="single" w:sz="4" w:space="0" w:color="auto"/>
            </w:tcBorders>
            <w:shd w:val="clear" w:color="auto" w:fill="FFFFFF"/>
          </w:tcPr>
          <w:p w:rsidR="00C70E65" w:rsidRDefault="009B3147" w:rsidP="00713D86">
            <w:pPr>
              <w:pStyle w:val="29"/>
              <w:framePr w:w="15384" w:wrap="notBeside" w:vAnchor="text" w:hAnchor="text" w:xAlign="center" w:y="1"/>
              <w:shd w:val="clear" w:color="auto" w:fill="auto"/>
              <w:spacing w:line="274" w:lineRule="exact"/>
            </w:pPr>
            <w:r>
              <w:rPr>
                <w:rStyle w:val="211pt0"/>
              </w:rPr>
              <w:t>Уполномоченны</w:t>
            </w:r>
            <w:r w:rsidR="00C70E65">
              <w:rPr>
                <w:rStyle w:val="211pt0"/>
              </w:rPr>
              <w:t>й орган) / ГИС</w:t>
            </w:r>
          </w:p>
        </w:tc>
        <w:tc>
          <w:tcPr>
            <w:tcW w:w="3507" w:type="dxa"/>
            <w:tcBorders>
              <w:top w:val="single" w:sz="4" w:space="0" w:color="auto"/>
              <w:left w:val="single" w:sz="4" w:space="0" w:color="auto"/>
            </w:tcBorders>
            <w:shd w:val="clear" w:color="auto" w:fill="FFFFFF"/>
          </w:tcPr>
          <w:p w:rsidR="00C70E65" w:rsidRDefault="00C70E65" w:rsidP="00713D86">
            <w:pPr>
              <w:pStyle w:val="29"/>
              <w:framePr w:w="15384" w:wrap="notBeside" w:vAnchor="text" w:hAnchor="text" w:xAlign="center" w:y="1"/>
              <w:shd w:val="clear" w:color="auto" w:fill="auto"/>
              <w:spacing w:line="274" w:lineRule="exact"/>
              <w:jc w:val="left"/>
            </w:pPr>
            <w:r>
              <w:rPr>
                <w:rStyle w:val="211pt0"/>
              </w:rPr>
              <w:t>основания отказа в</w:t>
            </w:r>
          </w:p>
          <w:p w:rsidR="00C70E65" w:rsidRDefault="00C70E65" w:rsidP="00713D86">
            <w:pPr>
              <w:pStyle w:val="29"/>
              <w:framePr w:w="15384" w:wrap="notBeside" w:vAnchor="text" w:hAnchor="text" w:xAlign="center" w:y="1"/>
              <w:shd w:val="clear" w:color="auto" w:fill="auto"/>
              <w:spacing w:line="274" w:lineRule="exact"/>
              <w:jc w:val="left"/>
            </w:pPr>
            <w:r>
              <w:rPr>
                <w:rStyle w:val="211pt0"/>
              </w:rPr>
              <w:t>предоставлении муниципальной слуги, предусмотре</w:t>
            </w:r>
            <w:r w:rsidR="00642232">
              <w:rPr>
                <w:rStyle w:val="211pt0"/>
              </w:rPr>
              <w:t>нные пунктом 2.12 Административ</w:t>
            </w:r>
            <w:r>
              <w:rPr>
                <w:rStyle w:val="211pt0"/>
              </w:rPr>
              <w:t>ного регламента</w:t>
            </w:r>
          </w:p>
        </w:tc>
        <w:tc>
          <w:tcPr>
            <w:tcW w:w="2730" w:type="dxa"/>
            <w:tcBorders>
              <w:top w:val="single" w:sz="4" w:space="0" w:color="auto"/>
              <w:left w:val="single" w:sz="4" w:space="0" w:color="auto"/>
              <w:right w:val="single" w:sz="4" w:space="0" w:color="auto"/>
            </w:tcBorders>
            <w:shd w:val="clear" w:color="auto" w:fill="FFFFFF"/>
          </w:tcPr>
          <w:p w:rsidR="00C70E65" w:rsidRDefault="00C70E65" w:rsidP="00713D86">
            <w:pPr>
              <w:pStyle w:val="29"/>
              <w:framePr w:w="15384" w:wrap="notBeside" w:vAnchor="text" w:hAnchor="text" w:xAlign="center" w:y="1"/>
              <w:shd w:val="clear" w:color="auto" w:fill="auto"/>
              <w:spacing w:line="274" w:lineRule="exact"/>
              <w:jc w:val="left"/>
            </w:pPr>
            <w:r>
              <w:rPr>
                <w:rStyle w:val="211pt0"/>
              </w:rPr>
              <w:t>проект результата предоставления муниципальной услуги по форме, приведенной в приложении № 1, № 2 к</w:t>
            </w:r>
          </w:p>
          <w:p w:rsidR="00C70E65" w:rsidRDefault="00C70E65" w:rsidP="00713D86">
            <w:pPr>
              <w:pStyle w:val="29"/>
              <w:framePr w:w="15384" w:wrap="notBeside" w:vAnchor="text" w:hAnchor="text" w:xAlign="center" w:y="1"/>
              <w:shd w:val="clear" w:color="auto" w:fill="auto"/>
              <w:spacing w:line="274" w:lineRule="exact"/>
              <w:jc w:val="left"/>
            </w:pPr>
            <w:r>
              <w:rPr>
                <w:rStyle w:val="211pt0"/>
              </w:rPr>
              <w:t>Административному</w:t>
            </w:r>
          </w:p>
          <w:p w:rsidR="00C70E65" w:rsidRDefault="00C70E65" w:rsidP="00713D86">
            <w:pPr>
              <w:pStyle w:val="29"/>
              <w:framePr w:w="15384" w:wrap="notBeside" w:vAnchor="text" w:hAnchor="text" w:xAlign="center" w:y="1"/>
              <w:shd w:val="clear" w:color="auto" w:fill="auto"/>
              <w:spacing w:line="274" w:lineRule="exact"/>
              <w:jc w:val="left"/>
            </w:pPr>
            <w:r>
              <w:rPr>
                <w:rStyle w:val="211pt0"/>
              </w:rPr>
              <w:t>регламенту</w:t>
            </w:r>
          </w:p>
        </w:tc>
      </w:tr>
      <w:tr w:rsidR="00C70E65" w:rsidTr="00642232">
        <w:trPr>
          <w:trHeight w:hRule="exact" w:val="267"/>
          <w:jc w:val="center"/>
        </w:trPr>
        <w:tc>
          <w:tcPr>
            <w:tcW w:w="15309" w:type="dxa"/>
            <w:gridSpan w:val="7"/>
            <w:tcBorders>
              <w:top w:val="single" w:sz="4" w:space="0" w:color="auto"/>
              <w:left w:val="single" w:sz="4" w:space="0" w:color="auto"/>
              <w:right w:val="single" w:sz="4" w:space="0" w:color="auto"/>
            </w:tcBorders>
            <w:shd w:val="clear" w:color="auto" w:fill="FFFFFF"/>
          </w:tcPr>
          <w:p w:rsidR="00C70E65" w:rsidRDefault="00C70E65" w:rsidP="00713D86">
            <w:pPr>
              <w:pStyle w:val="29"/>
              <w:framePr w:w="15384" w:wrap="notBeside" w:vAnchor="text" w:hAnchor="text" w:xAlign="center" w:y="1"/>
              <w:shd w:val="clear" w:color="auto" w:fill="auto"/>
              <w:spacing w:line="220" w:lineRule="exact"/>
              <w:ind w:left="6720"/>
              <w:jc w:val="left"/>
            </w:pPr>
            <w:r>
              <w:rPr>
                <w:rStyle w:val="211pt0"/>
              </w:rPr>
              <w:t>4. Принятие решения</w:t>
            </w:r>
          </w:p>
        </w:tc>
      </w:tr>
      <w:tr w:rsidR="00C70E65" w:rsidTr="00CD495A">
        <w:trPr>
          <w:trHeight w:hRule="exact" w:val="1406"/>
          <w:jc w:val="center"/>
        </w:trPr>
        <w:tc>
          <w:tcPr>
            <w:tcW w:w="1968" w:type="dxa"/>
            <w:tcBorders>
              <w:top w:val="single" w:sz="4" w:space="0" w:color="auto"/>
              <w:left w:val="single" w:sz="4" w:space="0" w:color="auto"/>
              <w:bottom w:val="single" w:sz="4" w:space="0" w:color="auto"/>
            </w:tcBorders>
            <w:shd w:val="clear" w:color="auto" w:fill="FFFFFF"/>
            <w:vAlign w:val="bottom"/>
          </w:tcPr>
          <w:p w:rsidR="00C70E65" w:rsidRDefault="00C70E65" w:rsidP="00713D86">
            <w:pPr>
              <w:pStyle w:val="29"/>
              <w:framePr w:w="15384" w:wrap="notBeside" w:vAnchor="text" w:hAnchor="text" w:xAlign="center" w:y="1"/>
              <w:shd w:val="clear" w:color="auto" w:fill="auto"/>
              <w:spacing w:line="274" w:lineRule="exact"/>
              <w:ind w:left="160"/>
              <w:jc w:val="left"/>
            </w:pPr>
            <w:r>
              <w:rPr>
                <w:rStyle w:val="211pt0"/>
              </w:rPr>
              <w:t>проект результата предоставления муниципальной услуги по форме</w:t>
            </w:r>
          </w:p>
        </w:tc>
        <w:tc>
          <w:tcPr>
            <w:tcW w:w="3638" w:type="dxa"/>
            <w:tcBorders>
              <w:top w:val="single" w:sz="4" w:space="0" w:color="auto"/>
              <w:left w:val="single" w:sz="4" w:space="0" w:color="auto"/>
              <w:bottom w:val="single" w:sz="4" w:space="0" w:color="auto"/>
            </w:tcBorders>
            <w:shd w:val="clear" w:color="auto" w:fill="FFFFFF"/>
          </w:tcPr>
          <w:p w:rsidR="00C70E65" w:rsidRDefault="00C70E65" w:rsidP="00713D86">
            <w:pPr>
              <w:pStyle w:val="29"/>
              <w:framePr w:w="15384" w:wrap="notBeside" w:vAnchor="text" w:hAnchor="text" w:xAlign="center" w:y="1"/>
              <w:shd w:val="clear" w:color="auto" w:fill="auto"/>
              <w:spacing w:line="274" w:lineRule="exact"/>
              <w:jc w:val="left"/>
            </w:pPr>
            <w:r>
              <w:rPr>
                <w:rStyle w:val="211pt0"/>
              </w:rPr>
              <w:t>Принятие решения о предоставления муниципальной услуги или об отказе в предоставлении услуги</w:t>
            </w:r>
          </w:p>
        </w:tc>
        <w:tc>
          <w:tcPr>
            <w:tcW w:w="1056" w:type="dxa"/>
            <w:tcBorders>
              <w:top w:val="single" w:sz="4" w:space="0" w:color="auto"/>
              <w:left w:val="single" w:sz="4" w:space="0" w:color="auto"/>
              <w:bottom w:val="single" w:sz="4" w:space="0" w:color="auto"/>
            </w:tcBorders>
            <w:shd w:val="clear" w:color="auto" w:fill="FFFFFF"/>
          </w:tcPr>
          <w:p w:rsidR="00C70E65" w:rsidRDefault="00C70E65" w:rsidP="00713D86">
            <w:pPr>
              <w:pStyle w:val="29"/>
              <w:framePr w:w="15384" w:wrap="notBeside" w:vAnchor="text" w:hAnchor="text" w:xAlign="center" w:y="1"/>
              <w:shd w:val="clear" w:color="auto" w:fill="auto"/>
              <w:spacing w:line="269" w:lineRule="exact"/>
              <w:jc w:val="left"/>
            </w:pPr>
            <w:r>
              <w:rPr>
                <w:rStyle w:val="211pt0"/>
              </w:rPr>
              <w:t>5 рабочий день</w:t>
            </w:r>
          </w:p>
        </w:tc>
        <w:tc>
          <w:tcPr>
            <w:tcW w:w="1559" w:type="dxa"/>
            <w:tcBorders>
              <w:top w:val="single" w:sz="4" w:space="0" w:color="auto"/>
              <w:left w:val="single" w:sz="4" w:space="0" w:color="auto"/>
              <w:bottom w:val="single" w:sz="4" w:space="0" w:color="auto"/>
            </w:tcBorders>
            <w:shd w:val="clear" w:color="auto" w:fill="FFFFFF"/>
            <w:vAlign w:val="bottom"/>
          </w:tcPr>
          <w:p w:rsidR="00C70E65" w:rsidRDefault="00C70E65" w:rsidP="00713D86">
            <w:pPr>
              <w:pStyle w:val="29"/>
              <w:framePr w:w="15384" w:wrap="notBeside" w:vAnchor="text" w:hAnchor="text" w:xAlign="center" w:y="1"/>
              <w:shd w:val="clear" w:color="auto" w:fill="auto"/>
              <w:spacing w:line="274" w:lineRule="exact"/>
              <w:jc w:val="left"/>
            </w:pPr>
            <w:r>
              <w:rPr>
                <w:rStyle w:val="211pt0"/>
              </w:rPr>
              <w:t>должности ое лицо Уполномо ченного органа,</w:t>
            </w:r>
          </w:p>
        </w:tc>
        <w:tc>
          <w:tcPr>
            <w:tcW w:w="851" w:type="dxa"/>
            <w:tcBorders>
              <w:top w:val="single" w:sz="4" w:space="0" w:color="auto"/>
              <w:left w:val="single" w:sz="4" w:space="0" w:color="auto"/>
              <w:bottom w:val="single" w:sz="4" w:space="0" w:color="auto"/>
            </w:tcBorders>
            <w:shd w:val="clear" w:color="auto" w:fill="FFFFFF"/>
          </w:tcPr>
          <w:p w:rsidR="00C70E65" w:rsidRDefault="00C70E65" w:rsidP="00713D86">
            <w:pPr>
              <w:pStyle w:val="29"/>
              <w:framePr w:w="15384" w:wrap="notBeside" w:vAnchor="text" w:hAnchor="text" w:xAlign="center" w:y="1"/>
              <w:shd w:val="clear" w:color="auto" w:fill="auto"/>
              <w:spacing w:line="274" w:lineRule="exact"/>
            </w:pPr>
            <w:r>
              <w:rPr>
                <w:rStyle w:val="211pt0"/>
              </w:rPr>
              <w:t>Уполномоченны й орган) / ГИС</w:t>
            </w:r>
          </w:p>
        </w:tc>
        <w:tc>
          <w:tcPr>
            <w:tcW w:w="3507" w:type="dxa"/>
            <w:tcBorders>
              <w:top w:val="single" w:sz="4" w:space="0" w:color="auto"/>
              <w:left w:val="single" w:sz="4" w:space="0" w:color="auto"/>
              <w:bottom w:val="single" w:sz="4" w:space="0" w:color="auto"/>
            </w:tcBorders>
            <w:shd w:val="clear" w:color="auto" w:fill="FFFFFF"/>
          </w:tcPr>
          <w:p w:rsidR="00C70E65" w:rsidRDefault="00C70E65" w:rsidP="00713D86">
            <w:pPr>
              <w:framePr w:w="15384" w:wrap="notBeside" w:vAnchor="text" w:hAnchor="text" w:xAlign="center" w:y="1"/>
              <w:rPr>
                <w:sz w:val="10"/>
                <w:szCs w:val="10"/>
              </w:rPr>
            </w:pPr>
          </w:p>
        </w:tc>
        <w:tc>
          <w:tcPr>
            <w:tcW w:w="2730" w:type="dxa"/>
            <w:tcBorders>
              <w:top w:val="single" w:sz="4" w:space="0" w:color="auto"/>
              <w:left w:val="single" w:sz="4" w:space="0" w:color="auto"/>
              <w:bottom w:val="single" w:sz="4" w:space="0" w:color="auto"/>
              <w:right w:val="single" w:sz="4" w:space="0" w:color="auto"/>
            </w:tcBorders>
            <w:shd w:val="clear" w:color="auto" w:fill="FFFFFF"/>
            <w:vAlign w:val="bottom"/>
          </w:tcPr>
          <w:p w:rsidR="00C70E65" w:rsidRDefault="00C70E65" w:rsidP="00713D86">
            <w:pPr>
              <w:pStyle w:val="29"/>
              <w:framePr w:w="15384" w:wrap="notBeside" w:vAnchor="text" w:hAnchor="text" w:xAlign="center" w:y="1"/>
              <w:shd w:val="clear" w:color="auto" w:fill="auto"/>
              <w:spacing w:line="274" w:lineRule="exact"/>
              <w:jc w:val="left"/>
            </w:pPr>
            <w:r>
              <w:rPr>
                <w:rStyle w:val="211pt0"/>
              </w:rPr>
              <w:t>Результат предоставления государственной (муниципальной) услуги по форме,</w:t>
            </w:r>
          </w:p>
        </w:tc>
      </w:tr>
    </w:tbl>
    <w:p w:rsidR="00C70E65" w:rsidRDefault="00C70E65" w:rsidP="00C70E65">
      <w:pPr>
        <w:framePr w:w="15384" w:wrap="notBeside" w:vAnchor="text" w:hAnchor="text" w:xAlign="center" w:y="1"/>
        <w:rPr>
          <w:sz w:val="2"/>
          <w:szCs w:val="2"/>
        </w:rPr>
      </w:pPr>
    </w:p>
    <w:p w:rsidR="00C70E65" w:rsidRDefault="00C70E65" w:rsidP="00C70E65">
      <w:pPr>
        <w:rPr>
          <w:sz w:val="2"/>
          <w:szCs w:val="2"/>
        </w:rPr>
      </w:pPr>
    </w:p>
    <w:p w:rsidR="00C70E65" w:rsidRDefault="00C70E65" w:rsidP="00C70E65">
      <w:pPr>
        <w:rPr>
          <w:sz w:val="2"/>
          <w:szCs w:val="2"/>
        </w:rPr>
      </w:pPr>
    </w:p>
    <w:p w:rsidR="00F8029A" w:rsidRDefault="00F8029A" w:rsidP="00C70E65">
      <w:pPr>
        <w:rPr>
          <w:sz w:val="2"/>
          <w:szCs w:val="2"/>
        </w:rPr>
      </w:pPr>
    </w:p>
    <w:p w:rsidR="00F8029A" w:rsidRDefault="00F8029A" w:rsidP="00CD495A">
      <w:pPr>
        <w:framePr w:h="9085" w:hRule="exact" w:wrap="auto" w:hAnchor="text" w:y="350"/>
        <w:rPr>
          <w:sz w:val="2"/>
          <w:szCs w:val="2"/>
        </w:rPr>
        <w:sectPr w:rsidR="00F8029A">
          <w:pgSz w:w="16840" w:h="11900" w:orient="landscape"/>
          <w:pgMar w:top="1053" w:right="649" w:bottom="1053" w:left="807" w:header="0" w:footer="3" w:gutter="0"/>
          <w:cols w:space="720"/>
          <w:noEndnote/>
          <w:docGrid w:linePitch="360"/>
        </w:sectPr>
      </w:pPr>
    </w:p>
    <w:tbl>
      <w:tblPr>
        <w:tblOverlap w:val="never"/>
        <w:tblW w:w="15309" w:type="dxa"/>
        <w:tblInd w:w="152" w:type="dxa"/>
        <w:tblLayout w:type="fixed"/>
        <w:tblCellMar>
          <w:left w:w="10" w:type="dxa"/>
          <w:right w:w="10" w:type="dxa"/>
        </w:tblCellMar>
        <w:tblLook w:val="04A0"/>
      </w:tblPr>
      <w:tblGrid>
        <w:gridCol w:w="5671"/>
        <w:gridCol w:w="1276"/>
        <w:gridCol w:w="1463"/>
        <w:gridCol w:w="1325"/>
        <w:gridCol w:w="1181"/>
        <w:gridCol w:w="1275"/>
        <w:gridCol w:w="3118"/>
      </w:tblGrid>
      <w:tr w:rsidR="00C70E65" w:rsidTr="005C0009">
        <w:trPr>
          <w:trHeight w:hRule="exact" w:val="70"/>
        </w:trPr>
        <w:tc>
          <w:tcPr>
            <w:tcW w:w="5671" w:type="dxa"/>
            <w:tcBorders>
              <w:top w:val="single" w:sz="4" w:space="0" w:color="auto"/>
              <w:left w:val="single" w:sz="4" w:space="0" w:color="auto"/>
            </w:tcBorders>
            <w:shd w:val="clear" w:color="auto" w:fill="FFFFFF"/>
            <w:vAlign w:val="bottom"/>
          </w:tcPr>
          <w:p w:rsidR="00C70E65" w:rsidRDefault="00C70E65" w:rsidP="00CD495A">
            <w:pPr>
              <w:pStyle w:val="29"/>
              <w:framePr w:w="15389" w:wrap="notBeside" w:vAnchor="text" w:hAnchor="page" w:x="856" w:y="310"/>
              <w:shd w:val="clear" w:color="auto" w:fill="auto"/>
              <w:spacing w:line="220" w:lineRule="exact"/>
              <w:jc w:val="center"/>
            </w:pPr>
            <w:r>
              <w:rPr>
                <w:rStyle w:val="211pt0"/>
              </w:rPr>
              <w:lastRenderedPageBreak/>
              <w:t>1</w:t>
            </w:r>
          </w:p>
        </w:tc>
        <w:tc>
          <w:tcPr>
            <w:tcW w:w="1276" w:type="dxa"/>
            <w:tcBorders>
              <w:top w:val="single" w:sz="4" w:space="0" w:color="auto"/>
              <w:left w:val="single" w:sz="4" w:space="0" w:color="auto"/>
            </w:tcBorders>
            <w:shd w:val="clear" w:color="auto" w:fill="FFFFFF"/>
            <w:vAlign w:val="bottom"/>
          </w:tcPr>
          <w:p w:rsidR="00C70E65" w:rsidRDefault="00C70E65" w:rsidP="00CD495A">
            <w:pPr>
              <w:pStyle w:val="29"/>
              <w:framePr w:w="15389" w:wrap="notBeside" w:vAnchor="text" w:hAnchor="page" w:x="856" w:y="310"/>
              <w:shd w:val="clear" w:color="auto" w:fill="auto"/>
              <w:spacing w:line="220" w:lineRule="exact"/>
              <w:jc w:val="center"/>
            </w:pPr>
            <w:r>
              <w:rPr>
                <w:rStyle w:val="211pt0"/>
              </w:rPr>
              <w:t>2</w:t>
            </w:r>
          </w:p>
        </w:tc>
        <w:tc>
          <w:tcPr>
            <w:tcW w:w="1463" w:type="dxa"/>
            <w:tcBorders>
              <w:top w:val="single" w:sz="4" w:space="0" w:color="auto"/>
              <w:left w:val="single" w:sz="4" w:space="0" w:color="auto"/>
            </w:tcBorders>
            <w:shd w:val="clear" w:color="auto" w:fill="FFFFFF"/>
            <w:vAlign w:val="bottom"/>
          </w:tcPr>
          <w:p w:rsidR="00C70E65" w:rsidRDefault="00C70E65" w:rsidP="00CD495A">
            <w:pPr>
              <w:pStyle w:val="29"/>
              <w:framePr w:w="15389" w:wrap="notBeside" w:vAnchor="text" w:hAnchor="page" w:x="856" w:y="310"/>
              <w:shd w:val="clear" w:color="auto" w:fill="auto"/>
              <w:spacing w:line="220" w:lineRule="exact"/>
              <w:jc w:val="center"/>
            </w:pPr>
            <w:r>
              <w:rPr>
                <w:rStyle w:val="211pt0"/>
              </w:rPr>
              <w:t>3</w:t>
            </w:r>
          </w:p>
        </w:tc>
        <w:tc>
          <w:tcPr>
            <w:tcW w:w="1325" w:type="dxa"/>
            <w:tcBorders>
              <w:top w:val="single" w:sz="4" w:space="0" w:color="auto"/>
              <w:left w:val="single" w:sz="4" w:space="0" w:color="auto"/>
            </w:tcBorders>
            <w:shd w:val="clear" w:color="auto" w:fill="FFFFFF"/>
            <w:vAlign w:val="bottom"/>
          </w:tcPr>
          <w:p w:rsidR="00C70E65" w:rsidRDefault="00C70E65" w:rsidP="00CD495A">
            <w:pPr>
              <w:pStyle w:val="29"/>
              <w:framePr w:w="15389" w:wrap="notBeside" w:vAnchor="text" w:hAnchor="page" w:x="856" w:y="310"/>
              <w:shd w:val="clear" w:color="auto" w:fill="auto"/>
              <w:spacing w:line="220" w:lineRule="exact"/>
              <w:jc w:val="center"/>
            </w:pPr>
            <w:r>
              <w:rPr>
                <w:rStyle w:val="211pt0"/>
              </w:rPr>
              <w:t>4</w:t>
            </w:r>
          </w:p>
        </w:tc>
        <w:tc>
          <w:tcPr>
            <w:tcW w:w="1181" w:type="dxa"/>
            <w:tcBorders>
              <w:top w:val="single" w:sz="4" w:space="0" w:color="auto"/>
              <w:left w:val="single" w:sz="4" w:space="0" w:color="auto"/>
            </w:tcBorders>
            <w:shd w:val="clear" w:color="auto" w:fill="FFFFFF"/>
            <w:vAlign w:val="bottom"/>
          </w:tcPr>
          <w:p w:rsidR="00C70E65" w:rsidRDefault="00C70E65" w:rsidP="00CD495A">
            <w:pPr>
              <w:pStyle w:val="29"/>
              <w:framePr w:w="15389" w:wrap="notBeside" w:vAnchor="text" w:hAnchor="page" w:x="856" w:y="310"/>
              <w:shd w:val="clear" w:color="auto" w:fill="auto"/>
              <w:spacing w:line="220" w:lineRule="exact"/>
              <w:jc w:val="center"/>
            </w:pPr>
            <w:r>
              <w:rPr>
                <w:rStyle w:val="211pt0"/>
              </w:rPr>
              <w:t>5</w:t>
            </w:r>
          </w:p>
        </w:tc>
        <w:tc>
          <w:tcPr>
            <w:tcW w:w="1275" w:type="dxa"/>
            <w:tcBorders>
              <w:top w:val="single" w:sz="4" w:space="0" w:color="auto"/>
              <w:left w:val="single" w:sz="4" w:space="0" w:color="auto"/>
            </w:tcBorders>
            <w:shd w:val="clear" w:color="auto" w:fill="FFFFFF"/>
            <w:vAlign w:val="bottom"/>
          </w:tcPr>
          <w:p w:rsidR="00C70E65" w:rsidRDefault="00C70E65" w:rsidP="00CD495A">
            <w:pPr>
              <w:pStyle w:val="29"/>
              <w:framePr w:w="15389" w:wrap="notBeside" w:vAnchor="text" w:hAnchor="page" w:x="856" w:y="310"/>
              <w:shd w:val="clear" w:color="auto" w:fill="auto"/>
              <w:spacing w:line="220" w:lineRule="exact"/>
              <w:jc w:val="center"/>
            </w:pPr>
            <w:r>
              <w:rPr>
                <w:rStyle w:val="211pt0"/>
              </w:rPr>
              <w:t>6</w:t>
            </w:r>
          </w:p>
        </w:tc>
        <w:tc>
          <w:tcPr>
            <w:tcW w:w="3118" w:type="dxa"/>
            <w:tcBorders>
              <w:top w:val="single" w:sz="4" w:space="0" w:color="auto"/>
              <w:left w:val="single" w:sz="4" w:space="0" w:color="auto"/>
              <w:right w:val="single" w:sz="4" w:space="0" w:color="auto"/>
            </w:tcBorders>
            <w:shd w:val="clear" w:color="auto" w:fill="FFFFFF"/>
            <w:vAlign w:val="bottom"/>
          </w:tcPr>
          <w:p w:rsidR="00C70E65" w:rsidRDefault="00C70E65" w:rsidP="00CD495A">
            <w:pPr>
              <w:pStyle w:val="29"/>
              <w:framePr w:w="15389" w:wrap="notBeside" w:vAnchor="text" w:hAnchor="page" w:x="856" w:y="310"/>
              <w:shd w:val="clear" w:color="auto" w:fill="auto"/>
              <w:spacing w:line="220" w:lineRule="exact"/>
              <w:jc w:val="center"/>
            </w:pPr>
            <w:r>
              <w:rPr>
                <w:rStyle w:val="211pt0"/>
              </w:rPr>
              <w:t>7</w:t>
            </w:r>
          </w:p>
        </w:tc>
      </w:tr>
      <w:tr w:rsidR="00C70E65" w:rsidTr="005C0009">
        <w:trPr>
          <w:trHeight w:hRule="exact" w:val="4466"/>
        </w:trPr>
        <w:tc>
          <w:tcPr>
            <w:tcW w:w="5671" w:type="dxa"/>
            <w:tcBorders>
              <w:top w:val="single" w:sz="4" w:space="0" w:color="auto"/>
              <w:left w:val="single" w:sz="4" w:space="0" w:color="auto"/>
            </w:tcBorders>
            <w:shd w:val="clear" w:color="auto" w:fill="FFFFFF"/>
          </w:tcPr>
          <w:p w:rsidR="00C70E65" w:rsidRDefault="00642232" w:rsidP="00642232">
            <w:pPr>
              <w:pStyle w:val="29"/>
              <w:framePr w:w="15389" w:wrap="notBeside" w:vAnchor="text" w:hAnchor="page" w:x="856" w:y="310"/>
              <w:shd w:val="clear" w:color="auto" w:fill="auto"/>
              <w:spacing w:line="274" w:lineRule="exact"/>
              <w:ind w:left="160"/>
              <w:jc w:val="center"/>
            </w:pPr>
            <w:r>
              <w:rPr>
                <w:rStyle w:val="211pt0"/>
              </w:rPr>
              <w:t>С</w:t>
            </w:r>
            <w:r w:rsidR="00C70E65">
              <w:rPr>
                <w:rStyle w:val="211pt0"/>
              </w:rPr>
              <w:t>огласно</w:t>
            </w:r>
            <w:r>
              <w:t xml:space="preserve"> </w:t>
            </w:r>
            <w:r w:rsidR="00C70E65">
              <w:rPr>
                <w:rStyle w:val="211pt0"/>
              </w:rPr>
              <w:t>приложению № 1, №2 к</w:t>
            </w:r>
          </w:p>
          <w:p w:rsidR="00C70E65" w:rsidRDefault="00642232" w:rsidP="00642232">
            <w:pPr>
              <w:pStyle w:val="29"/>
              <w:framePr w:w="15389" w:wrap="notBeside" w:vAnchor="text" w:hAnchor="page" w:x="856" w:y="310"/>
              <w:shd w:val="clear" w:color="auto" w:fill="auto"/>
              <w:spacing w:line="274" w:lineRule="exact"/>
              <w:ind w:left="160" w:hanging="681"/>
              <w:jc w:val="center"/>
            </w:pPr>
            <w:r>
              <w:rPr>
                <w:rStyle w:val="211pt0"/>
              </w:rPr>
              <w:t>Административно</w:t>
            </w:r>
            <w:r w:rsidR="00C70E65">
              <w:rPr>
                <w:rStyle w:val="211pt0"/>
              </w:rPr>
              <w:t>му регламенту</w:t>
            </w:r>
          </w:p>
        </w:tc>
        <w:tc>
          <w:tcPr>
            <w:tcW w:w="1276" w:type="dxa"/>
            <w:tcBorders>
              <w:top w:val="single" w:sz="4" w:space="0" w:color="auto"/>
              <w:left w:val="single" w:sz="4" w:space="0" w:color="auto"/>
            </w:tcBorders>
            <w:shd w:val="clear" w:color="auto" w:fill="FFFFFF"/>
          </w:tcPr>
          <w:p w:rsidR="00642232" w:rsidRDefault="00C70E65" w:rsidP="00642232">
            <w:pPr>
              <w:pStyle w:val="29"/>
              <w:framePr w:w="15389" w:wrap="notBeside" w:vAnchor="text" w:hAnchor="page" w:x="856" w:y="310"/>
              <w:shd w:val="clear" w:color="auto" w:fill="auto"/>
              <w:spacing w:line="274" w:lineRule="exact"/>
              <w:ind w:left="160"/>
              <w:jc w:val="center"/>
              <w:rPr>
                <w:rStyle w:val="211pt0"/>
              </w:rPr>
            </w:pPr>
            <w:r>
              <w:rPr>
                <w:rStyle w:val="211pt0"/>
              </w:rPr>
              <w:t>Формирование решения о предоставлении муниципальной услуги или об отказе в предоставлении муниципальной</w:t>
            </w:r>
          </w:p>
          <w:p w:rsidR="00C70E65" w:rsidRDefault="00C70E65" w:rsidP="00642232">
            <w:pPr>
              <w:pStyle w:val="29"/>
              <w:framePr w:w="15389" w:wrap="notBeside" w:vAnchor="text" w:hAnchor="page" w:x="856" w:y="310"/>
              <w:shd w:val="clear" w:color="auto" w:fill="auto"/>
              <w:spacing w:line="274" w:lineRule="exact"/>
              <w:ind w:left="160"/>
              <w:jc w:val="center"/>
            </w:pPr>
            <w:r>
              <w:rPr>
                <w:rStyle w:val="211pt0"/>
              </w:rPr>
              <w:t>услуги</w:t>
            </w:r>
          </w:p>
        </w:tc>
        <w:tc>
          <w:tcPr>
            <w:tcW w:w="1463" w:type="dxa"/>
            <w:tcBorders>
              <w:top w:val="single" w:sz="4" w:space="0" w:color="auto"/>
              <w:left w:val="single" w:sz="4" w:space="0" w:color="auto"/>
            </w:tcBorders>
            <w:shd w:val="clear" w:color="auto" w:fill="FFFFFF"/>
          </w:tcPr>
          <w:p w:rsidR="00C70E65" w:rsidRDefault="00C70E65" w:rsidP="00642232">
            <w:pPr>
              <w:framePr w:w="15389" w:wrap="notBeside" w:vAnchor="text" w:hAnchor="page" w:x="856" w:y="310"/>
              <w:ind w:left="160"/>
              <w:jc w:val="center"/>
              <w:rPr>
                <w:sz w:val="10"/>
                <w:szCs w:val="10"/>
              </w:rPr>
            </w:pPr>
          </w:p>
        </w:tc>
        <w:tc>
          <w:tcPr>
            <w:tcW w:w="1325" w:type="dxa"/>
            <w:tcBorders>
              <w:top w:val="single" w:sz="4" w:space="0" w:color="auto"/>
              <w:left w:val="single" w:sz="4" w:space="0" w:color="auto"/>
            </w:tcBorders>
            <w:shd w:val="clear" w:color="auto" w:fill="FFFFFF"/>
          </w:tcPr>
          <w:p w:rsidR="00C70E65" w:rsidRDefault="00C70E65" w:rsidP="00642232">
            <w:pPr>
              <w:pStyle w:val="29"/>
              <w:framePr w:w="15389" w:wrap="notBeside" w:vAnchor="text" w:hAnchor="page" w:x="856" w:y="310"/>
              <w:shd w:val="clear" w:color="auto" w:fill="auto"/>
              <w:spacing w:line="274" w:lineRule="exact"/>
              <w:ind w:left="160"/>
              <w:jc w:val="center"/>
            </w:pPr>
            <w:r>
              <w:rPr>
                <w:rStyle w:val="211pt0"/>
              </w:rPr>
              <w:t>ответственное за</w:t>
            </w:r>
          </w:p>
          <w:p w:rsidR="00C70E65" w:rsidRDefault="00C70E65" w:rsidP="00642232">
            <w:pPr>
              <w:pStyle w:val="29"/>
              <w:framePr w:w="15389" w:wrap="notBeside" w:vAnchor="text" w:hAnchor="page" w:x="856" w:y="310"/>
              <w:shd w:val="clear" w:color="auto" w:fill="auto"/>
              <w:spacing w:line="274" w:lineRule="exact"/>
              <w:ind w:left="160"/>
              <w:jc w:val="center"/>
            </w:pPr>
            <w:r>
              <w:rPr>
                <w:rStyle w:val="211pt0"/>
              </w:rPr>
              <w:t>предостав</w:t>
            </w:r>
          </w:p>
          <w:p w:rsidR="00C70E65" w:rsidRDefault="00C70E65" w:rsidP="00642232">
            <w:pPr>
              <w:pStyle w:val="29"/>
              <w:framePr w:w="15389" w:wrap="notBeside" w:vAnchor="text" w:hAnchor="page" w:x="856" w:y="310"/>
              <w:shd w:val="clear" w:color="auto" w:fill="auto"/>
              <w:spacing w:line="274" w:lineRule="exact"/>
              <w:jc w:val="center"/>
            </w:pPr>
            <w:r>
              <w:rPr>
                <w:rStyle w:val="211pt0"/>
              </w:rPr>
              <w:t>ление</w:t>
            </w:r>
          </w:p>
          <w:p w:rsidR="00C70E65" w:rsidRDefault="00C70E65" w:rsidP="00642232">
            <w:pPr>
              <w:pStyle w:val="29"/>
              <w:framePr w:w="15389" w:wrap="notBeside" w:vAnchor="text" w:hAnchor="page" w:x="856" w:y="310"/>
              <w:shd w:val="clear" w:color="auto" w:fill="auto"/>
              <w:spacing w:line="274" w:lineRule="exact"/>
              <w:ind w:left="160"/>
              <w:jc w:val="center"/>
            </w:pPr>
            <w:r>
              <w:rPr>
                <w:rStyle w:val="211pt0"/>
              </w:rPr>
              <w:t>муниципа</w:t>
            </w:r>
          </w:p>
          <w:p w:rsidR="00C70E65" w:rsidRDefault="00C70E65" w:rsidP="00642232">
            <w:pPr>
              <w:pStyle w:val="29"/>
              <w:framePr w:w="15389" w:wrap="notBeside" w:vAnchor="text" w:hAnchor="page" w:x="856" w:y="310"/>
              <w:shd w:val="clear" w:color="auto" w:fill="auto"/>
              <w:spacing w:line="274" w:lineRule="exact"/>
              <w:ind w:left="160"/>
              <w:jc w:val="center"/>
            </w:pPr>
            <w:r>
              <w:rPr>
                <w:rStyle w:val="211pt0"/>
              </w:rPr>
              <w:t>льной</w:t>
            </w:r>
          </w:p>
          <w:p w:rsidR="00C70E65" w:rsidRDefault="00C70E65" w:rsidP="00642232">
            <w:pPr>
              <w:pStyle w:val="29"/>
              <w:framePr w:w="15389" w:wrap="notBeside" w:vAnchor="text" w:hAnchor="page" w:x="856" w:y="310"/>
              <w:shd w:val="clear" w:color="auto" w:fill="auto"/>
              <w:spacing w:line="274" w:lineRule="exact"/>
              <w:ind w:left="160"/>
              <w:jc w:val="center"/>
            </w:pPr>
            <w:r>
              <w:rPr>
                <w:rStyle w:val="211pt0"/>
              </w:rPr>
              <w:t>услуги;</w:t>
            </w:r>
          </w:p>
          <w:p w:rsidR="00C70E65" w:rsidRDefault="00C70E65" w:rsidP="00642232">
            <w:pPr>
              <w:pStyle w:val="29"/>
              <w:framePr w:w="15389" w:wrap="notBeside" w:vAnchor="text" w:hAnchor="page" w:x="856" w:y="310"/>
              <w:shd w:val="clear" w:color="auto" w:fill="auto"/>
              <w:spacing w:line="274" w:lineRule="exact"/>
              <w:ind w:left="160"/>
              <w:jc w:val="center"/>
            </w:pPr>
            <w:r>
              <w:rPr>
                <w:rStyle w:val="211pt0"/>
              </w:rPr>
              <w:t>Руководит</w:t>
            </w:r>
          </w:p>
          <w:p w:rsidR="00C70E65" w:rsidRDefault="00C70E65" w:rsidP="00642232">
            <w:pPr>
              <w:pStyle w:val="29"/>
              <w:framePr w:w="15389" w:wrap="notBeside" w:vAnchor="text" w:hAnchor="page" w:x="856" w:y="310"/>
              <w:shd w:val="clear" w:color="auto" w:fill="auto"/>
              <w:spacing w:line="274" w:lineRule="exact"/>
              <w:ind w:left="160"/>
              <w:jc w:val="center"/>
            </w:pPr>
            <w:r>
              <w:rPr>
                <w:rStyle w:val="211pt0"/>
              </w:rPr>
              <w:t>ель</w:t>
            </w:r>
          </w:p>
          <w:p w:rsidR="00C70E65" w:rsidRDefault="00C70E65" w:rsidP="00642232">
            <w:pPr>
              <w:pStyle w:val="29"/>
              <w:framePr w:w="15389" w:wrap="notBeside" w:vAnchor="text" w:hAnchor="page" w:x="856" w:y="310"/>
              <w:shd w:val="clear" w:color="auto" w:fill="auto"/>
              <w:spacing w:line="274" w:lineRule="exact"/>
              <w:ind w:left="160"/>
              <w:jc w:val="center"/>
            </w:pPr>
            <w:r>
              <w:rPr>
                <w:rStyle w:val="211pt0"/>
              </w:rPr>
              <w:t>Уполномо</w:t>
            </w:r>
          </w:p>
          <w:p w:rsidR="00C70E65" w:rsidRDefault="00C70E65" w:rsidP="00642232">
            <w:pPr>
              <w:pStyle w:val="29"/>
              <w:framePr w:w="15389" w:wrap="notBeside" w:vAnchor="text" w:hAnchor="page" w:x="856" w:y="310"/>
              <w:shd w:val="clear" w:color="auto" w:fill="auto"/>
              <w:spacing w:line="274" w:lineRule="exact"/>
              <w:ind w:left="160"/>
              <w:jc w:val="center"/>
            </w:pPr>
            <w:r>
              <w:rPr>
                <w:rStyle w:val="211pt0"/>
              </w:rPr>
              <w:t>ченного</w:t>
            </w:r>
          </w:p>
          <w:p w:rsidR="00C70E65" w:rsidRDefault="00C70E65" w:rsidP="00642232">
            <w:pPr>
              <w:pStyle w:val="29"/>
              <w:framePr w:w="15389" w:wrap="notBeside" w:vAnchor="text" w:hAnchor="page" w:x="856" w:y="310"/>
              <w:shd w:val="clear" w:color="auto" w:fill="auto"/>
              <w:spacing w:line="274" w:lineRule="exact"/>
              <w:ind w:left="160"/>
              <w:jc w:val="center"/>
            </w:pPr>
            <w:r>
              <w:rPr>
                <w:rStyle w:val="211pt0"/>
              </w:rPr>
              <w:t>органа)ил</w:t>
            </w:r>
          </w:p>
          <w:p w:rsidR="00C70E65" w:rsidRDefault="00C70E65" w:rsidP="00642232">
            <w:pPr>
              <w:pStyle w:val="29"/>
              <w:framePr w:w="15389" w:wrap="notBeside" w:vAnchor="text" w:hAnchor="page" w:x="856" w:y="310"/>
              <w:shd w:val="clear" w:color="auto" w:fill="auto"/>
              <w:spacing w:line="274" w:lineRule="exact"/>
              <w:ind w:left="160"/>
              <w:jc w:val="center"/>
            </w:pPr>
            <w:r>
              <w:rPr>
                <w:rStyle w:val="211pt0"/>
              </w:rPr>
              <w:t>и иное</w:t>
            </w:r>
          </w:p>
          <w:p w:rsidR="00C70E65" w:rsidRDefault="00C70E65" w:rsidP="00642232">
            <w:pPr>
              <w:pStyle w:val="29"/>
              <w:framePr w:w="15389" w:wrap="notBeside" w:vAnchor="text" w:hAnchor="page" w:x="856" w:y="310"/>
              <w:shd w:val="clear" w:color="auto" w:fill="auto"/>
              <w:spacing w:line="274" w:lineRule="exact"/>
              <w:ind w:left="160"/>
              <w:jc w:val="center"/>
            </w:pPr>
            <w:r>
              <w:rPr>
                <w:rStyle w:val="211pt0"/>
              </w:rPr>
              <w:t>уполномо</w:t>
            </w:r>
          </w:p>
          <w:p w:rsidR="00C70E65" w:rsidRDefault="00C70E65" w:rsidP="00642232">
            <w:pPr>
              <w:pStyle w:val="29"/>
              <w:framePr w:w="15389" w:wrap="notBeside" w:vAnchor="text" w:hAnchor="page" w:x="856" w:y="310"/>
              <w:shd w:val="clear" w:color="auto" w:fill="auto"/>
              <w:spacing w:line="274" w:lineRule="exact"/>
              <w:ind w:left="160"/>
              <w:jc w:val="center"/>
            </w:pPr>
            <w:r>
              <w:rPr>
                <w:rStyle w:val="211pt0"/>
              </w:rPr>
              <w:t>ченное им</w:t>
            </w:r>
          </w:p>
          <w:p w:rsidR="00C70E65" w:rsidRDefault="00C70E65" w:rsidP="00642232">
            <w:pPr>
              <w:pStyle w:val="29"/>
              <w:framePr w:w="15389" w:wrap="notBeside" w:vAnchor="text" w:hAnchor="page" w:x="856" w:y="310"/>
              <w:shd w:val="clear" w:color="auto" w:fill="auto"/>
              <w:spacing w:line="274" w:lineRule="exact"/>
              <w:ind w:left="160"/>
              <w:jc w:val="center"/>
            </w:pPr>
            <w:r>
              <w:rPr>
                <w:rStyle w:val="211pt0"/>
              </w:rPr>
              <w:t>лицо</w:t>
            </w:r>
          </w:p>
        </w:tc>
        <w:tc>
          <w:tcPr>
            <w:tcW w:w="1181" w:type="dxa"/>
            <w:tcBorders>
              <w:top w:val="single" w:sz="4" w:space="0" w:color="auto"/>
              <w:left w:val="single" w:sz="4" w:space="0" w:color="auto"/>
            </w:tcBorders>
            <w:shd w:val="clear" w:color="auto" w:fill="FFFFFF"/>
          </w:tcPr>
          <w:p w:rsidR="00C70E65" w:rsidRDefault="00C70E65" w:rsidP="00642232">
            <w:pPr>
              <w:framePr w:w="15389" w:wrap="notBeside" w:vAnchor="text" w:hAnchor="page" w:x="856" w:y="310"/>
              <w:ind w:left="160"/>
              <w:jc w:val="center"/>
              <w:rPr>
                <w:sz w:val="10"/>
                <w:szCs w:val="10"/>
              </w:rPr>
            </w:pPr>
          </w:p>
        </w:tc>
        <w:tc>
          <w:tcPr>
            <w:tcW w:w="1275" w:type="dxa"/>
            <w:tcBorders>
              <w:top w:val="single" w:sz="4" w:space="0" w:color="auto"/>
              <w:left w:val="single" w:sz="4" w:space="0" w:color="auto"/>
            </w:tcBorders>
            <w:shd w:val="clear" w:color="auto" w:fill="FFFFFF"/>
          </w:tcPr>
          <w:p w:rsidR="00C70E65" w:rsidRDefault="00C70E65" w:rsidP="00642232">
            <w:pPr>
              <w:framePr w:w="15389" w:wrap="notBeside" w:vAnchor="text" w:hAnchor="page" w:x="856" w:y="310"/>
              <w:ind w:left="160"/>
              <w:jc w:val="center"/>
              <w:rPr>
                <w:sz w:val="10"/>
                <w:szCs w:val="10"/>
              </w:rPr>
            </w:pPr>
          </w:p>
        </w:tc>
        <w:tc>
          <w:tcPr>
            <w:tcW w:w="3118" w:type="dxa"/>
            <w:tcBorders>
              <w:top w:val="single" w:sz="4" w:space="0" w:color="auto"/>
              <w:left w:val="single" w:sz="4" w:space="0" w:color="auto"/>
              <w:right w:val="single" w:sz="4" w:space="0" w:color="auto"/>
            </w:tcBorders>
            <w:shd w:val="clear" w:color="auto" w:fill="FFFFFF"/>
          </w:tcPr>
          <w:p w:rsidR="005C0009" w:rsidRDefault="00C70E65" w:rsidP="00642232">
            <w:pPr>
              <w:pStyle w:val="29"/>
              <w:framePr w:w="15389" w:wrap="notBeside" w:vAnchor="text" w:hAnchor="page" w:x="856" w:y="310"/>
              <w:shd w:val="clear" w:color="auto" w:fill="auto"/>
              <w:spacing w:line="278" w:lineRule="exact"/>
              <w:ind w:left="160"/>
              <w:jc w:val="center"/>
              <w:rPr>
                <w:rStyle w:val="211pt0"/>
              </w:rPr>
            </w:pPr>
            <w:r>
              <w:rPr>
                <w:rStyle w:val="211pt0"/>
              </w:rPr>
              <w:t xml:space="preserve">приведенной </w:t>
            </w:r>
          </w:p>
          <w:p w:rsidR="005C0009" w:rsidRDefault="00C70E65" w:rsidP="00642232">
            <w:pPr>
              <w:pStyle w:val="29"/>
              <w:framePr w:w="15389" w:wrap="notBeside" w:vAnchor="text" w:hAnchor="page" w:x="856" w:y="310"/>
              <w:shd w:val="clear" w:color="auto" w:fill="auto"/>
              <w:spacing w:line="278" w:lineRule="exact"/>
              <w:ind w:left="160"/>
              <w:jc w:val="center"/>
              <w:rPr>
                <w:rStyle w:val="211pt0"/>
              </w:rPr>
            </w:pPr>
            <w:r>
              <w:rPr>
                <w:rStyle w:val="211pt0"/>
              </w:rPr>
              <w:t>в приложении № 1, № 2</w:t>
            </w:r>
          </w:p>
          <w:p w:rsidR="00C70E65" w:rsidRDefault="00C70E65" w:rsidP="005C0009">
            <w:pPr>
              <w:pStyle w:val="29"/>
              <w:framePr w:w="15389" w:wrap="notBeside" w:vAnchor="text" w:hAnchor="page" w:x="856" w:y="310"/>
              <w:shd w:val="clear" w:color="auto" w:fill="auto"/>
              <w:spacing w:line="278" w:lineRule="exact"/>
              <w:ind w:left="160"/>
              <w:jc w:val="center"/>
            </w:pPr>
            <w:r>
              <w:rPr>
                <w:rStyle w:val="211pt0"/>
              </w:rPr>
              <w:t>к</w:t>
            </w:r>
            <w:r w:rsidR="005C0009">
              <w:t xml:space="preserve"> </w:t>
            </w:r>
            <w:r>
              <w:rPr>
                <w:rStyle w:val="211pt0"/>
              </w:rPr>
              <w:t>Административному</w:t>
            </w:r>
          </w:p>
          <w:p w:rsidR="00C70E65" w:rsidRDefault="00C70E65" w:rsidP="00642232">
            <w:pPr>
              <w:pStyle w:val="29"/>
              <w:framePr w:w="15389" w:wrap="notBeside" w:vAnchor="text" w:hAnchor="page" w:x="856" w:y="310"/>
              <w:shd w:val="clear" w:color="auto" w:fill="auto"/>
              <w:spacing w:line="278" w:lineRule="exact"/>
              <w:ind w:left="160"/>
              <w:jc w:val="center"/>
            </w:pPr>
            <w:r>
              <w:rPr>
                <w:rStyle w:val="211pt0"/>
              </w:rPr>
              <w:t>регламенту,</w:t>
            </w:r>
          </w:p>
          <w:p w:rsidR="00C70E65" w:rsidRDefault="00C70E65" w:rsidP="00642232">
            <w:pPr>
              <w:pStyle w:val="29"/>
              <w:framePr w:w="15389" w:wrap="notBeside" w:vAnchor="text" w:hAnchor="page" w:x="856" w:y="310"/>
              <w:shd w:val="clear" w:color="auto" w:fill="auto"/>
              <w:spacing w:line="278" w:lineRule="exact"/>
              <w:ind w:left="160"/>
              <w:jc w:val="center"/>
            </w:pPr>
            <w:r>
              <w:rPr>
                <w:rStyle w:val="211pt0"/>
              </w:rPr>
              <w:t>подписанный</w:t>
            </w:r>
          </w:p>
          <w:p w:rsidR="00C70E65" w:rsidRDefault="00C70E65" w:rsidP="00642232">
            <w:pPr>
              <w:pStyle w:val="29"/>
              <w:framePr w:w="15389" w:wrap="notBeside" w:vAnchor="text" w:hAnchor="page" w:x="856" w:y="310"/>
              <w:shd w:val="clear" w:color="auto" w:fill="auto"/>
              <w:spacing w:line="278" w:lineRule="exact"/>
              <w:ind w:left="160"/>
              <w:jc w:val="center"/>
            </w:pPr>
            <w:r>
              <w:rPr>
                <w:rStyle w:val="211pt0"/>
              </w:rPr>
              <w:t>усиленной</w:t>
            </w:r>
          </w:p>
          <w:p w:rsidR="00C70E65" w:rsidRDefault="00C70E65" w:rsidP="00642232">
            <w:pPr>
              <w:pStyle w:val="29"/>
              <w:framePr w:w="15389" w:wrap="notBeside" w:vAnchor="text" w:hAnchor="page" w:x="856" w:y="310"/>
              <w:shd w:val="clear" w:color="auto" w:fill="auto"/>
              <w:spacing w:line="278" w:lineRule="exact"/>
              <w:ind w:left="160"/>
              <w:jc w:val="center"/>
            </w:pPr>
            <w:r>
              <w:rPr>
                <w:rStyle w:val="211pt0"/>
              </w:rPr>
              <w:t>квалифицированной</w:t>
            </w:r>
          </w:p>
          <w:p w:rsidR="00C70E65" w:rsidRDefault="00C70E65" w:rsidP="00642232">
            <w:pPr>
              <w:pStyle w:val="29"/>
              <w:framePr w:w="15389" w:wrap="notBeside" w:vAnchor="text" w:hAnchor="page" w:x="856" w:y="310"/>
              <w:shd w:val="clear" w:color="auto" w:fill="auto"/>
              <w:spacing w:line="278" w:lineRule="exact"/>
              <w:ind w:left="160"/>
              <w:jc w:val="center"/>
            </w:pPr>
            <w:r>
              <w:rPr>
                <w:rStyle w:val="211pt0"/>
              </w:rPr>
              <w:t>подписью</w:t>
            </w:r>
          </w:p>
          <w:p w:rsidR="00C70E65" w:rsidRDefault="00C70E65" w:rsidP="00642232">
            <w:pPr>
              <w:pStyle w:val="29"/>
              <w:framePr w:w="15389" w:wrap="notBeside" w:vAnchor="text" w:hAnchor="page" w:x="856" w:y="310"/>
              <w:shd w:val="clear" w:color="auto" w:fill="auto"/>
              <w:spacing w:line="278" w:lineRule="exact"/>
              <w:ind w:left="160"/>
              <w:jc w:val="center"/>
            </w:pPr>
            <w:r>
              <w:rPr>
                <w:rStyle w:val="211pt0"/>
              </w:rPr>
              <w:t>руководителем</w:t>
            </w:r>
          </w:p>
          <w:p w:rsidR="00C70E65" w:rsidRDefault="005C0009" w:rsidP="00642232">
            <w:pPr>
              <w:pStyle w:val="29"/>
              <w:framePr w:w="15389" w:wrap="notBeside" w:vAnchor="text" w:hAnchor="page" w:x="856" w:y="310"/>
              <w:shd w:val="clear" w:color="auto" w:fill="auto"/>
              <w:spacing w:line="278" w:lineRule="exact"/>
              <w:ind w:left="160"/>
              <w:jc w:val="center"/>
            </w:pPr>
            <w:r>
              <w:rPr>
                <w:rStyle w:val="211pt0"/>
              </w:rPr>
              <w:t>У</w:t>
            </w:r>
            <w:r w:rsidR="00C70E65">
              <w:rPr>
                <w:rStyle w:val="211pt0"/>
              </w:rPr>
              <w:t>полномоченного</w:t>
            </w:r>
          </w:p>
          <w:p w:rsidR="00C70E65" w:rsidRDefault="00C70E65" w:rsidP="00642232">
            <w:pPr>
              <w:pStyle w:val="29"/>
              <w:framePr w:w="15389" w:wrap="notBeside" w:vAnchor="text" w:hAnchor="page" w:x="856" w:y="310"/>
              <w:shd w:val="clear" w:color="auto" w:fill="auto"/>
              <w:spacing w:line="278" w:lineRule="exact"/>
              <w:ind w:left="160"/>
              <w:jc w:val="center"/>
            </w:pPr>
            <w:r>
              <w:rPr>
                <w:rStyle w:val="211pt0"/>
              </w:rPr>
              <w:t>органа или иного</w:t>
            </w:r>
          </w:p>
          <w:p w:rsidR="00C70E65" w:rsidRDefault="00C70E65" w:rsidP="00642232">
            <w:pPr>
              <w:pStyle w:val="29"/>
              <w:framePr w:w="15389" w:wrap="notBeside" w:vAnchor="text" w:hAnchor="page" w:x="856" w:y="310"/>
              <w:shd w:val="clear" w:color="auto" w:fill="auto"/>
              <w:spacing w:line="278" w:lineRule="exact"/>
              <w:ind w:left="160"/>
              <w:jc w:val="center"/>
            </w:pPr>
            <w:r>
              <w:rPr>
                <w:rStyle w:val="211pt0"/>
              </w:rPr>
              <w:t>уполномоченного им</w:t>
            </w:r>
          </w:p>
          <w:p w:rsidR="00C70E65" w:rsidRDefault="00C70E65" w:rsidP="00642232">
            <w:pPr>
              <w:pStyle w:val="29"/>
              <w:framePr w:w="15389" w:wrap="notBeside" w:vAnchor="text" w:hAnchor="page" w:x="856" w:y="310"/>
              <w:shd w:val="clear" w:color="auto" w:fill="auto"/>
              <w:spacing w:line="278" w:lineRule="exact"/>
              <w:ind w:left="160"/>
              <w:jc w:val="center"/>
            </w:pPr>
            <w:r>
              <w:rPr>
                <w:rStyle w:val="211pt0"/>
              </w:rPr>
              <w:t>лица</w:t>
            </w:r>
          </w:p>
        </w:tc>
      </w:tr>
      <w:tr w:rsidR="00C70E65" w:rsidTr="005C0009">
        <w:trPr>
          <w:trHeight w:hRule="exact" w:val="427"/>
        </w:trPr>
        <w:tc>
          <w:tcPr>
            <w:tcW w:w="15309" w:type="dxa"/>
            <w:gridSpan w:val="7"/>
            <w:tcBorders>
              <w:top w:val="single" w:sz="4" w:space="0" w:color="auto"/>
              <w:left w:val="single" w:sz="4" w:space="0" w:color="auto"/>
              <w:right w:val="single" w:sz="4" w:space="0" w:color="auto"/>
            </w:tcBorders>
            <w:shd w:val="clear" w:color="auto" w:fill="FFFFFF"/>
          </w:tcPr>
          <w:p w:rsidR="00C70E65" w:rsidRDefault="00C70E65" w:rsidP="005C0009">
            <w:pPr>
              <w:pStyle w:val="29"/>
              <w:framePr w:w="15389" w:wrap="notBeside" w:vAnchor="text" w:hAnchor="page" w:x="856" w:y="310"/>
              <w:shd w:val="clear" w:color="auto" w:fill="auto"/>
              <w:spacing w:line="220" w:lineRule="exact"/>
              <w:ind w:left="160"/>
              <w:jc w:val="center"/>
            </w:pPr>
            <w:r>
              <w:rPr>
                <w:rStyle w:val="211pt0"/>
              </w:rPr>
              <w:t>5. Выдача результата</w:t>
            </w:r>
          </w:p>
        </w:tc>
      </w:tr>
      <w:tr w:rsidR="00C70E65" w:rsidTr="005C0009">
        <w:trPr>
          <w:trHeight w:hRule="exact" w:val="3926"/>
        </w:trPr>
        <w:tc>
          <w:tcPr>
            <w:tcW w:w="5671" w:type="dxa"/>
            <w:tcBorders>
              <w:top w:val="single" w:sz="4" w:space="0" w:color="auto"/>
              <w:left w:val="single" w:sz="4" w:space="0" w:color="auto"/>
              <w:bottom w:val="single" w:sz="4" w:space="0" w:color="auto"/>
            </w:tcBorders>
            <w:shd w:val="clear" w:color="auto" w:fill="FFFFFF"/>
          </w:tcPr>
          <w:p w:rsidR="00C70E65" w:rsidRDefault="00C70E65" w:rsidP="005C0009">
            <w:pPr>
              <w:pStyle w:val="29"/>
              <w:framePr w:w="15389" w:wrap="notBeside" w:vAnchor="text" w:hAnchor="page" w:x="856" w:y="310"/>
              <w:shd w:val="clear" w:color="auto" w:fill="auto"/>
              <w:spacing w:line="274" w:lineRule="exact"/>
              <w:ind w:left="160"/>
              <w:jc w:val="center"/>
            </w:pPr>
            <w:r>
              <w:rPr>
                <w:rStyle w:val="211pt0"/>
              </w:rPr>
              <w:t>формирование и</w:t>
            </w:r>
            <w:r w:rsidR="005C0009">
              <w:t xml:space="preserve"> </w:t>
            </w:r>
            <w:r>
              <w:rPr>
                <w:rStyle w:val="211pt0"/>
              </w:rPr>
              <w:t>регистрация</w:t>
            </w:r>
          </w:p>
          <w:p w:rsidR="00C70E65" w:rsidRDefault="00C70E65" w:rsidP="00CD495A">
            <w:pPr>
              <w:pStyle w:val="29"/>
              <w:framePr w:w="15389" w:wrap="notBeside" w:vAnchor="text" w:hAnchor="page" w:x="856" w:y="310"/>
              <w:shd w:val="clear" w:color="auto" w:fill="auto"/>
              <w:spacing w:line="274" w:lineRule="exact"/>
              <w:ind w:left="160"/>
              <w:jc w:val="center"/>
            </w:pPr>
            <w:r>
              <w:rPr>
                <w:rStyle w:val="211pt0"/>
              </w:rPr>
              <w:t>результата</w:t>
            </w:r>
          </w:p>
          <w:p w:rsidR="00C70E65" w:rsidRPr="005C0009" w:rsidRDefault="00C70E65" w:rsidP="005C0009">
            <w:pPr>
              <w:pStyle w:val="29"/>
              <w:framePr w:w="15389" w:wrap="notBeside" w:vAnchor="text" w:hAnchor="page" w:x="856" w:y="310"/>
              <w:shd w:val="clear" w:color="auto" w:fill="auto"/>
              <w:spacing w:line="274" w:lineRule="exact"/>
              <w:ind w:left="160"/>
              <w:jc w:val="center"/>
              <w:rPr>
                <w:rStyle w:val="211pt0"/>
                <w:b w:val="0"/>
                <w:bCs w:val="0"/>
                <w:color w:val="auto"/>
                <w:sz w:val="20"/>
                <w:szCs w:val="20"/>
                <w:shd w:val="clear" w:color="auto" w:fill="auto"/>
                <w:lang w:bidi="ar-SA"/>
              </w:rPr>
            </w:pPr>
            <w:r>
              <w:rPr>
                <w:rStyle w:val="211pt0"/>
              </w:rPr>
              <w:t>муниципальной</w:t>
            </w:r>
            <w:r w:rsidR="005C0009">
              <w:t xml:space="preserve"> </w:t>
            </w:r>
            <w:r>
              <w:rPr>
                <w:rStyle w:val="211pt0"/>
              </w:rPr>
              <w:t>услуги,</w:t>
            </w:r>
          </w:p>
          <w:p w:rsidR="00C70E65" w:rsidRDefault="00C70E65" w:rsidP="005C0009">
            <w:pPr>
              <w:pStyle w:val="29"/>
              <w:framePr w:w="15389" w:wrap="notBeside" w:vAnchor="text" w:hAnchor="page" w:x="856" w:y="310"/>
              <w:shd w:val="clear" w:color="auto" w:fill="auto"/>
              <w:spacing w:line="274" w:lineRule="exact"/>
              <w:ind w:left="160"/>
              <w:jc w:val="center"/>
            </w:pPr>
            <w:r>
              <w:rPr>
                <w:rStyle w:val="211pt0"/>
              </w:rPr>
              <w:t>в</w:t>
            </w:r>
            <w:r w:rsidR="005C0009">
              <w:t xml:space="preserve"> </w:t>
            </w:r>
            <w:r>
              <w:rPr>
                <w:rStyle w:val="211pt0"/>
              </w:rPr>
              <w:t>форме</w:t>
            </w:r>
            <w:r w:rsidR="005C0009">
              <w:t xml:space="preserve"> </w:t>
            </w:r>
            <w:r>
              <w:rPr>
                <w:rStyle w:val="211pt0"/>
              </w:rPr>
              <w:t>электронного документа в ГИС</w:t>
            </w:r>
          </w:p>
        </w:tc>
        <w:tc>
          <w:tcPr>
            <w:tcW w:w="1276" w:type="dxa"/>
            <w:tcBorders>
              <w:top w:val="single" w:sz="4" w:space="0" w:color="auto"/>
              <w:left w:val="single" w:sz="4" w:space="0" w:color="auto"/>
              <w:bottom w:val="single" w:sz="4" w:space="0" w:color="auto"/>
            </w:tcBorders>
            <w:shd w:val="clear" w:color="auto" w:fill="FFFFFF"/>
          </w:tcPr>
          <w:p w:rsidR="00C70E65" w:rsidRDefault="00C70E65" w:rsidP="00CD495A">
            <w:pPr>
              <w:pStyle w:val="29"/>
              <w:framePr w:w="15389" w:wrap="notBeside" w:vAnchor="text" w:hAnchor="page" w:x="856" w:y="310"/>
              <w:shd w:val="clear" w:color="auto" w:fill="auto"/>
              <w:spacing w:line="274" w:lineRule="exact"/>
              <w:ind w:left="160"/>
              <w:jc w:val="center"/>
            </w:pPr>
            <w:r>
              <w:rPr>
                <w:rStyle w:val="211pt0"/>
              </w:rPr>
              <w:t>Регистрация результата предоставления муниципальной услуги</w:t>
            </w:r>
          </w:p>
        </w:tc>
        <w:tc>
          <w:tcPr>
            <w:tcW w:w="1463" w:type="dxa"/>
            <w:tcBorders>
              <w:top w:val="single" w:sz="4" w:space="0" w:color="auto"/>
              <w:left w:val="single" w:sz="4" w:space="0" w:color="auto"/>
              <w:bottom w:val="single" w:sz="4" w:space="0" w:color="auto"/>
            </w:tcBorders>
            <w:shd w:val="clear" w:color="auto" w:fill="FFFFFF"/>
          </w:tcPr>
          <w:p w:rsidR="00C70E65" w:rsidRDefault="00C70E65" w:rsidP="00CD495A">
            <w:pPr>
              <w:pStyle w:val="29"/>
              <w:framePr w:w="15389" w:wrap="notBeside" w:vAnchor="text" w:hAnchor="page" w:x="856" w:y="310"/>
              <w:shd w:val="clear" w:color="auto" w:fill="auto"/>
              <w:spacing w:line="274" w:lineRule="exact"/>
              <w:ind w:left="160"/>
              <w:jc w:val="center"/>
            </w:pPr>
            <w:r>
              <w:rPr>
                <w:rStyle w:val="211pt0"/>
              </w:rPr>
              <w:t>после окончания процедуры принятия реш</w:t>
            </w:r>
            <w:r w:rsidR="005C0009">
              <w:rPr>
                <w:rStyle w:val="211pt0"/>
              </w:rPr>
              <w:t>ения (в общий срок предоставлн</w:t>
            </w:r>
            <w:r>
              <w:rPr>
                <w:rStyle w:val="211pt0"/>
              </w:rPr>
              <w:t>ия</w:t>
            </w:r>
          </w:p>
          <w:p w:rsidR="00C70E65" w:rsidRDefault="00C70E65" w:rsidP="00CD495A">
            <w:pPr>
              <w:pStyle w:val="29"/>
              <w:framePr w:w="15389" w:wrap="notBeside" w:vAnchor="text" w:hAnchor="page" w:x="856" w:y="310"/>
              <w:shd w:val="clear" w:color="auto" w:fill="auto"/>
              <w:spacing w:line="274" w:lineRule="exact"/>
              <w:ind w:left="160"/>
              <w:jc w:val="center"/>
            </w:pPr>
            <w:r>
              <w:rPr>
                <w:rStyle w:val="211pt0"/>
              </w:rPr>
              <w:t>муниципаль ной</w:t>
            </w:r>
            <w:r w:rsidR="005C0009">
              <w:rPr>
                <w:rStyle w:val="211pt0"/>
              </w:rPr>
              <w:t xml:space="preserve"> </w:t>
            </w:r>
            <w:r>
              <w:rPr>
                <w:rStyle w:val="211pt0"/>
              </w:rPr>
              <w:t>услуги не</w:t>
            </w:r>
          </w:p>
          <w:p w:rsidR="00C70E65" w:rsidRDefault="00C70E65" w:rsidP="00CD495A">
            <w:pPr>
              <w:pStyle w:val="29"/>
              <w:framePr w:w="15389" w:wrap="notBeside" w:vAnchor="text" w:hAnchor="page" w:x="856" w:y="310"/>
              <w:shd w:val="clear" w:color="auto" w:fill="auto"/>
              <w:spacing w:line="274" w:lineRule="exact"/>
              <w:ind w:left="160"/>
              <w:jc w:val="center"/>
            </w:pPr>
            <w:r>
              <w:rPr>
                <w:rStyle w:val="211pt0"/>
              </w:rPr>
              <w:t>включается)</w:t>
            </w:r>
          </w:p>
        </w:tc>
        <w:tc>
          <w:tcPr>
            <w:tcW w:w="1325" w:type="dxa"/>
            <w:tcBorders>
              <w:top w:val="single" w:sz="4" w:space="0" w:color="auto"/>
              <w:left w:val="single" w:sz="4" w:space="0" w:color="auto"/>
              <w:bottom w:val="single" w:sz="4" w:space="0" w:color="auto"/>
            </w:tcBorders>
            <w:shd w:val="clear" w:color="auto" w:fill="FFFFFF"/>
          </w:tcPr>
          <w:p w:rsidR="00C70E65" w:rsidRDefault="00C70E65" w:rsidP="00CD495A">
            <w:pPr>
              <w:pStyle w:val="29"/>
              <w:framePr w:w="15389" w:wrap="notBeside" w:vAnchor="text" w:hAnchor="page" w:x="856" w:y="310"/>
              <w:shd w:val="clear" w:color="auto" w:fill="auto"/>
              <w:spacing w:line="274" w:lineRule="exact"/>
              <w:ind w:left="160"/>
              <w:jc w:val="center"/>
            </w:pPr>
            <w:r>
              <w:rPr>
                <w:rStyle w:val="211pt0"/>
              </w:rPr>
              <w:t>должност</w:t>
            </w:r>
          </w:p>
          <w:p w:rsidR="00C70E65" w:rsidRDefault="00C70E65" w:rsidP="00CD495A">
            <w:pPr>
              <w:pStyle w:val="29"/>
              <w:framePr w:w="15389" w:wrap="notBeside" w:vAnchor="text" w:hAnchor="page" w:x="856" w:y="310"/>
              <w:shd w:val="clear" w:color="auto" w:fill="auto"/>
              <w:spacing w:line="274" w:lineRule="exact"/>
              <w:ind w:left="160"/>
              <w:jc w:val="center"/>
            </w:pPr>
            <w:r>
              <w:rPr>
                <w:rStyle w:val="211pt0"/>
              </w:rPr>
              <w:t>ное лицо</w:t>
            </w:r>
          </w:p>
          <w:p w:rsidR="00C70E65" w:rsidRDefault="00C70E65" w:rsidP="00CD495A">
            <w:pPr>
              <w:pStyle w:val="29"/>
              <w:framePr w:w="15389" w:wrap="notBeside" w:vAnchor="text" w:hAnchor="page" w:x="856" w:y="310"/>
              <w:shd w:val="clear" w:color="auto" w:fill="auto"/>
              <w:spacing w:line="274" w:lineRule="exact"/>
              <w:ind w:left="160"/>
              <w:jc w:val="center"/>
            </w:pPr>
            <w:r>
              <w:rPr>
                <w:rStyle w:val="211pt0"/>
              </w:rPr>
              <w:t>Уполномо</w:t>
            </w:r>
          </w:p>
          <w:p w:rsidR="00C70E65" w:rsidRDefault="00C70E65" w:rsidP="00CD495A">
            <w:pPr>
              <w:pStyle w:val="29"/>
              <w:framePr w:w="15389" w:wrap="notBeside" w:vAnchor="text" w:hAnchor="page" w:x="856" w:y="310"/>
              <w:shd w:val="clear" w:color="auto" w:fill="auto"/>
              <w:spacing w:line="274" w:lineRule="exact"/>
              <w:ind w:left="160"/>
              <w:jc w:val="center"/>
            </w:pPr>
            <w:r>
              <w:rPr>
                <w:rStyle w:val="211pt0"/>
              </w:rPr>
              <w:t>ченного</w:t>
            </w:r>
          </w:p>
          <w:p w:rsidR="00C70E65" w:rsidRDefault="00C70E65" w:rsidP="00CD495A">
            <w:pPr>
              <w:pStyle w:val="29"/>
              <w:framePr w:w="15389" w:wrap="notBeside" w:vAnchor="text" w:hAnchor="page" w:x="856" w:y="310"/>
              <w:shd w:val="clear" w:color="auto" w:fill="auto"/>
              <w:spacing w:line="274" w:lineRule="exact"/>
              <w:ind w:left="160"/>
              <w:jc w:val="center"/>
            </w:pPr>
            <w:r>
              <w:rPr>
                <w:rStyle w:val="211pt0"/>
              </w:rPr>
              <w:t>органа,</w:t>
            </w:r>
          </w:p>
          <w:p w:rsidR="00C70E65" w:rsidRDefault="00C70E65" w:rsidP="00CD495A">
            <w:pPr>
              <w:pStyle w:val="29"/>
              <w:framePr w:w="15389" w:wrap="notBeside" w:vAnchor="text" w:hAnchor="page" w:x="856" w:y="310"/>
              <w:shd w:val="clear" w:color="auto" w:fill="auto"/>
              <w:spacing w:line="274" w:lineRule="exact"/>
              <w:ind w:left="160"/>
              <w:jc w:val="center"/>
            </w:pPr>
            <w:r>
              <w:rPr>
                <w:rStyle w:val="211pt0"/>
              </w:rPr>
              <w:t>ответстве</w:t>
            </w:r>
          </w:p>
          <w:p w:rsidR="00C70E65" w:rsidRDefault="00C70E65" w:rsidP="00CD495A">
            <w:pPr>
              <w:pStyle w:val="29"/>
              <w:framePr w:w="15389" w:wrap="notBeside" w:vAnchor="text" w:hAnchor="page" w:x="856" w:y="310"/>
              <w:shd w:val="clear" w:color="auto" w:fill="auto"/>
              <w:spacing w:line="274" w:lineRule="exact"/>
              <w:ind w:left="160"/>
              <w:jc w:val="center"/>
            </w:pPr>
            <w:r>
              <w:rPr>
                <w:rStyle w:val="211pt0"/>
              </w:rPr>
              <w:t>иное за</w:t>
            </w:r>
          </w:p>
          <w:p w:rsidR="00C70E65" w:rsidRDefault="00C70E65" w:rsidP="00CD495A">
            <w:pPr>
              <w:pStyle w:val="29"/>
              <w:framePr w:w="15389" w:wrap="notBeside" w:vAnchor="text" w:hAnchor="page" w:x="856" w:y="310"/>
              <w:shd w:val="clear" w:color="auto" w:fill="auto"/>
              <w:spacing w:line="274" w:lineRule="exact"/>
              <w:ind w:left="160"/>
              <w:jc w:val="center"/>
            </w:pPr>
            <w:r>
              <w:rPr>
                <w:rStyle w:val="211pt0"/>
              </w:rPr>
              <w:t>предостав</w:t>
            </w:r>
          </w:p>
          <w:p w:rsidR="00C70E65" w:rsidRDefault="00C70E65" w:rsidP="00CD495A">
            <w:pPr>
              <w:pStyle w:val="29"/>
              <w:framePr w:w="15389" w:wrap="notBeside" w:vAnchor="text" w:hAnchor="page" w:x="856" w:y="310"/>
              <w:shd w:val="clear" w:color="auto" w:fill="auto"/>
              <w:spacing w:line="274" w:lineRule="exact"/>
              <w:ind w:left="160"/>
              <w:jc w:val="center"/>
            </w:pPr>
            <w:r>
              <w:rPr>
                <w:rStyle w:val="211pt0"/>
              </w:rPr>
              <w:t>ление</w:t>
            </w:r>
          </w:p>
          <w:p w:rsidR="00C70E65" w:rsidRDefault="00C70E65" w:rsidP="00CD495A">
            <w:pPr>
              <w:pStyle w:val="29"/>
              <w:framePr w:w="15389" w:wrap="notBeside" w:vAnchor="text" w:hAnchor="page" w:x="856" w:y="310"/>
              <w:shd w:val="clear" w:color="auto" w:fill="auto"/>
              <w:spacing w:line="274" w:lineRule="exact"/>
              <w:ind w:left="160"/>
              <w:jc w:val="center"/>
            </w:pPr>
            <w:r>
              <w:rPr>
                <w:rStyle w:val="211pt0"/>
              </w:rPr>
              <w:t>муницип</w:t>
            </w:r>
          </w:p>
          <w:p w:rsidR="00C70E65" w:rsidRDefault="00C70E65" w:rsidP="00CD495A">
            <w:pPr>
              <w:pStyle w:val="29"/>
              <w:framePr w:w="15389" w:wrap="notBeside" w:vAnchor="text" w:hAnchor="page" w:x="856" w:y="310"/>
              <w:shd w:val="clear" w:color="auto" w:fill="auto"/>
              <w:spacing w:line="274" w:lineRule="exact"/>
              <w:ind w:left="160"/>
              <w:jc w:val="center"/>
            </w:pPr>
            <w:r>
              <w:rPr>
                <w:rStyle w:val="211pt0"/>
              </w:rPr>
              <w:t>альной</w:t>
            </w:r>
          </w:p>
          <w:p w:rsidR="00C70E65" w:rsidRDefault="00C70E65" w:rsidP="00CD495A">
            <w:pPr>
              <w:pStyle w:val="29"/>
              <w:framePr w:w="15389" w:wrap="notBeside" w:vAnchor="text" w:hAnchor="page" w:x="856" w:y="310"/>
              <w:shd w:val="clear" w:color="auto" w:fill="auto"/>
              <w:spacing w:line="274" w:lineRule="exact"/>
              <w:ind w:left="160"/>
              <w:jc w:val="center"/>
            </w:pPr>
            <w:r>
              <w:rPr>
                <w:rStyle w:val="211pt0"/>
              </w:rPr>
              <w:t>услуги</w:t>
            </w:r>
          </w:p>
        </w:tc>
        <w:tc>
          <w:tcPr>
            <w:tcW w:w="1181" w:type="dxa"/>
            <w:tcBorders>
              <w:top w:val="single" w:sz="4" w:space="0" w:color="auto"/>
              <w:left w:val="single" w:sz="4" w:space="0" w:color="auto"/>
              <w:bottom w:val="single" w:sz="4" w:space="0" w:color="auto"/>
            </w:tcBorders>
            <w:shd w:val="clear" w:color="auto" w:fill="FFFFFF"/>
          </w:tcPr>
          <w:p w:rsidR="00C70E65" w:rsidRDefault="00C70E65" w:rsidP="00CD495A">
            <w:pPr>
              <w:pStyle w:val="29"/>
              <w:framePr w:w="15389" w:wrap="notBeside" w:vAnchor="text" w:hAnchor="page" w:x="856" w:y="310"/>
              <w:shd w:val="clear" w:color="auto" w:fill="auto"/>
              <w:spacing w:line="274" w:lineRule="exact"/>
              <w:ind w:left="160"/>
              <w:jc w:val="center"/>
            </w:pPr>
            <w:r>
              <w:rPr>
                <w:rStyle w:val="211pt0"/>
              </w:rPr>
              <w:t>Уполномоченны й орган) / ГИС</w:t>
            </w:r>
          </w:p>
        </w:tc>
        <w:tc>
          <w:tcPr>
            <w:tcW w:w="1275" w:type="dxa"/>
            <w:tcBorders>
              <w:top w:val="single" w:sz="4" w:space="0" w:color="auto"/>
              <w:left w:val="single" w:sz="4" w:space="0" w:color="auto"/>
              <w:bottom w:val="single" w:sz="4" w:space="0" w:color="auto"/>
            </w:tcBorders>
            <w:shd w:val="clear" w:color="auto" w:fill="FFFFFF"/>
          </w:tcPr>
          <w:p w:rsidR="00C70E65" w:rsidRDefault="00C70E65" w:rsidP="00CD495A">
            <w:pPr>
              <w:framePr w:w="15389" w:wrap="notBeside" w:vAnchor="text" w:hAnchor="page" w:x="856" w:y="310"/>
              <w:ind w:left="160"/>
              <w:jc w:val="center"/>
              <w:rPr>
                <w:sz w:val="10"/>
                <w:szCs w:val="10"/>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C70E65" w:rsidRDefault="00C70E65" w:rsidP="00CD495A">
            <w:pPr>
              <w:pStyle w:val="29"/>
              <w:framePr w:w="15389" w:wrap="notBeside" w:vAnchor="text" w:hAnchor="page" w:x="856" w:y="310"/>
              <w:shd w:val="clear" w:color="auto" w:fill="auto"/>
              <w:spacing w:line="274" w:lineRule="exact"/>
              <w:ind w:left="160"/>
              <w:jc w:val="center"/>
            </w:pPr>
            <w:r>
              <w:rPr>
                <w:rStyle w:val="211pt0"/>
              </w:rPr>
              <w:t>Внесение сведений о</w:t>
            </w:r>
          </w:p>
          <w:p w:rsidR="00C70E65" w:rsidRDefault="00C70E65" w:rsidP="00CD495A">
            <w:pPr>
              <w:pStyle w:val="29"/>
              <w:framePr w:w="15389" w:wrap="notBeside" w:vAnchor="text" w:hAnchor="page" w:x="856" w:y="310"/>
              <w:shd w:val="clear" w:color="auto" w:fill="auto"/>
              <w:spacing w:line="274" w:lineRule="exact"/>
              <w:ind w:left="160"/>
              <w:jc w:val="center"/>
            </w:pPr>
            <w:r>
              <w:rPr>
                <w:rStyle w:val="211pt0"/>
              </w:rPr>
              <w:t>конечном результате</w:t>
            </w:r>
          </w:p>
          <w:p w:rsidR="00C70E65" w:rsidRDefault="00C70E65" w:rsidP="00CD495A">
            <w:pPr>
              <w:pStyle w:val="29"/>
              <w:framePr w:w="15389" w:wrap="notBeside" w:vAnchor="text" w:hAnchor="page" w:x="856" w:y="310"/>
              <w:shd w:val="clear" w:color="auto" w:fill="auto"/>
              <w:spacing w:line="274" w:lineRule="exact"/>
              <w:ind w:left="160"/>
              <w:jc w:val="center"/>
            </w:pPr>
            <w:r>
              <w:rPr>
                <w:rStyle w:val="211pt0"/>
              </w:rPr>
              <w:t>предоставления</w:t>
            </w:r>
          </w:p>
          <w:p w:rsidR="00C70E65" w:rsidRDefault="00C70E65" w:rsidP="00CD495A">
            <w:pPr>
              <w:pStyle w:val="29"/>
              <w:framePr w:w="15389" w:wrap="notBeside" w:vAnchor="text" w:hAnchor="page" w:x="856" w:y="310"/>
              <w:shd w:val="clear" w:color="auto" w:fill="auto"/>
              <w:spacing w:line="274" w:lineRule="exact"/>
              <w:ind w:left="160"/>
              <w:jc w:val="center"/>
            </w:pPr>
            <w:r>
              <w:rPr>
                <w:rStyle w:val="211pt0"/>
              </w:rPr>
              <w:t>муниципальной</w:t>
            </w:r>
          </w:p>
          <w:p w:rsidR="00C70E65" w:rsidRDefault="00C70E65" w:rsidP="00CD495A">
            <w:pPr>
              <w:pStyle w:val="29"/>
              <w:framePr w:w="15389" w:wrap="notBeside" w:vAnchor="text" w:hAnchor="page" w:x="856" w:y="310"/>
              <w:shd w:val="clear" w:color="auto" w:fill="auto"/>
              <w:spacing w:line="274" w:lineRule="exact"/>
              <w:ind w:left="160"/>
              <w:jc w:val="center"/>
            </w:pPr>
            <w:r>
              <w:rPr>
                <w:rStyle w:val="211pt0"/>
              </w:rPr>
              <w:t>услуги</w:t>
            </w:r>
          </w:p>
        </w:tc>
      </w:tr>
    </w:tbl>
    <w:p w:rsidR="00C70E65" w:rsidRDefault="00C70E65" w:rsidP="00CD495A">
      <w:pPr>
        <w:framePr w:w="15389" w:wrap="notBeside" w:vAnchor="text" w:hAnchor="page" w:x="856" w:y="310"/>
        <w:ind w:left="160"/>
        <w:jc w:val="center"/>
        <w:rPr>
          <w:sz w:val="2"/>
          <w:szCs w:val="2"/>
        </w:rPr>
      </w:pPr>
    </w:p>
    <w:p w:rsidR="00C70E65" w:rsidRDefault="00C70E65" w:rsidP="00CD495A">
      <w:pPr>
        <w:ind w:left="160"/>
        <w:rPr>
          <w:sz w:val="2"/>
          <w:szCs w:val="2"/>
        </w:rPr>
      </w:pPr>
    </w:p>
    <w:tbl>
      <w:tblPr>
        <w:tblOverlap w:val="never"/>
        <w:tblW w:w="0" w:type="auto"/>
        <w:jc w:val="center"/>
        <w:tblLayout w:type="fixed"/>
        <w:tblCellMar>
          <w:left w:w="10" w:type="dxa"/>
          <w:right w:w="10" w:type="dxa"/>
        </w:tblCellMar>
        <w:tblLook w:val="04A0"/>
      </w:tblPr>
      <w:tblGrid>
        <w:gridCol w:w="2251"/>
        <w:gridCol w:w="3638"/>
        <w:gridCol w:w="1670"/>
        <w:gridCol w:w="1320"/>
        <w:gridCol w:w="2021"/>
        <w:gridCol w:w="1958"/>
        <w:gridCol w:w="2520"/>
      </w:tblGrid>
      <w:tr w:rsidR="00C70E65" w:rsidTr="00713D86">
        <w:trPr>
          <w:trHeight w:hRule="exact" w:val="302"/>
          <w:jc w:val="center"/>
        </w:trPr>
        <w:tc>
          <w:tcPr>
            <w:tcW w:w="2251" w:type="dxa"/>
            <w:tcBorders>
              <w:top w:val="single" w:sz="4" w:space="0" w:color="auto"/>
              <w:left w:val="single" w:sz="4" w:space="0" w:color="auto"/>
            </w:tcBorders>
            <w:shd w:val="clear" w:color="auto" w:fill="FFFFFF"/>
            <w:vAlign w:val="bottom"/>
          </w:tcPr>
          <w:p w:rsidR="00C70E65" w:rsidRDefault="00C70E65" w:rsidP="00CD495A">
            <w:pPr>
              <w:pStyle w:val="29"/>
              <w:framePr w:w="15379" w:wrap="notBeside" w:vAnchor="text" w:hAnchor="text" w:xAlign="center" w:y="1"/>
              <w:shd w:val="clear" w:color="auto" w:fill="auto"/>
              <w:spacing w:line="280" w:lineRule="exact"/>
              <w:ind w:left="160"/>
              <w:jc w:val="center"/>
            </w:pPr>
            <w:r>
              <w:rPr>
                <w:rStyle w:val="214pt0pt"/>
              </w:rPr>
              <w:lastRenderedPageBreak/>
              <w:t>1</w:t>
            </w:r>
          </w:p>
        </w:tc>
        <w:tc>
          <w:tcPr>
            <w:tcW w:w="3638" w:type="dxa"/>
            <w:tcBorders>
              <w:top w:val="single" w:sz="4" w:space="0" w:color="auto"/>
              <w:left w:val="single" w:sz="4" w:space="0" w:color="auto"/>
            </w:tcBorders>
            <w:shd w:val="clear" w:color="auto" w:fill="FFFFFF"/>
            <w:vAlign w:val="bottom"/>
          </w:tcPr>
          <w:p w:rsidR="00C70E65" w:rsidRDefault="00C70E65" w:rsidP="00CD495A">
            <w:pPr>
              <w:pStyle w:val="29"/>
              <w:framePr w:w="15379" w:wrap="notBeside" w:vAnchor="text" w:hAnchor="text" w:xAlign="center" w:y="1"/>
              <w:shd w:val="clear" w:color="auto" w:fill="auto"/>
              <w:spacing w:line="220" w:lineRule="exact"/>
              <w:ind w:left="160"/>
              <w:jc w:val="center"/>
            </w:pPr>
            <w:r>
              <w:rPr>
                <w:rStyle w:val="211pt0"/>
              </w:rPr>
              <w:t>2</w:t>
            </w:r>
          </w:p>
        </w:tc>
        <w:tc>
          <w:tcPr>
            <w:tcW w:w="1670" w:type="dxa"/>
            <w:tcBorders>
              <w:top w:val="single" w:sz="4" w:space="0" w:color="auto"/>
              <w:left w:val="single" w:sz="4" w:space="0" w:color="auto"/>
            </w:tcBorders>
            <w:shd w:val="clear" w:color="auto" w:fill="FFFFFF"/>
            <w:vAlign w:val="bottom"/>
          </w:tcPr>
          <w:p w:rsidR="00C70E65" w:rsidRDefault="00C70E65" w:rsidP="00CD495A">
            <w:pPr>
              <w:pStyle w:val="29"/>
              <w:framePr w:w="15379" w:wrap="notBeside" w:vAnchor="text" w:hAnchor="text" w:xAlign="center" w:y="1"/>
              <w:shd w:val="clear" w:color="auto" w:fill="auto"/>
              <w:spacing w:line="280" w:lineRule="exact"/>
              <w:ind w:left="160"/>
              <w:jc w:val="center"/>
            </w:pPr>
            <w:r>
              <w:rPr>
                <w:rStyle w:val="214pt0pt"/>
              </w:rPr>
              <w:t>3</w:t>
            </w:r>
          </w:p>
        </w:tc>
        <w:tc>
          <w:tcPr>
            <w:tcW w:w="1320" w:type="dxa"/>
            <w:tcBorders>
              <w:top w:val="single" w:sz="4" w:space="0" w:color="auto"/>
              <w:left w:val="single" w:sz="4" w:space="0" w:color="auto"/>
            </w:tcBorders>
            <w:shd w:val="clear" w:color="auto" w:fill="FFFFFF"/>
            <w:vAlign w:val="bottom"/>
          </w:tcPr>
          <w:p w:rsidR="00C70E65" w:rsidRDefault="00C70E65" w:rsidP="00CD495A">
            <w:pPr>
              <w:pStyle w:val="29"/>
              <w:framePr w:w="15379" w:wrap="notBeside" w:vAnchor="text" w:hAnchor="text" w:xAlign="center" w:y="1"/>
              <w:shd w:val="clear" w:color="auto" w:fill="auto"/>
              <w:spacing w:line="280" w:lineRule="exact"/>
              <w:ind w:left="160"/>
              <w:jc w:val="center"/>
            </w:pPr>
            <w:r>
              <w:rPr>
                <w:rStyle w:val="214pt0pt"/>
              </w:rPr>
              <w:t>4</w:t>
            </w:r>
          </w:p>
        </w:tc>
        <w:tc>
          <w:tcPr>
            <w:tcW w:w="2021" w:type="dxa"/>
            <w:tcBorders>
              <w:top w:val="single" w:sz="4" w:space="0" w:color="auto"/>
              <w:left w:val="single" w:sz="4" w:space="0" w:color="auto"/>
            </w:tcBorders>
            <w:shd w:val="clear" w:color="auto" w:fill="FFFFFF"/>
            <w:vAlign w:val="bottom"/>
          </w:tcPr>
          <w:p w:rsidR="00C70E65" w:rsidRDefault="00C70E65" w:rsidP="00CD495A">
            <w:pPr>
              <w:pStyle w:val="29"/>
              <w:framePr w:w="15379" w:wrap="notBeside" w:vAnchor="text" w:hAnchor="text" w:xAlign="center" w:y="1"/>
              <w:shd w:val="clear" w:color="auto" w:fill="auto"/>
              <w:spacing w:line="220" w:lineRule="exact"/>
              <w:ind w:left="160"/>
              <w:jc w:val="center"/>
            </w:pPr>
            <w:r>
              <w:rPr>
                <w:rStyle w:val="211pt0"/>
              </w:rPr>
              <w:t>5</w:t>
            </w:r>
          </w:p>
        </w:tc>
        <w:tc>
          <w:tcPr>
            <w:tcW w:w="1958" w:type="dxa"/>
            <w:tcBorders>
              <w:top w:val="single" w:sz="4" w:space="0" w:color="auto"/>
              <w:left w:val="single" w:sz="4" w:space="0" w:color="auto"/>
            </w:tcBorders>
            <w:shd w:val="clear" w:color="auto" w:fill="FFFFFF"/>
            <w:vAlign w:val="bottom"/>
          </w:tcPr>
          <w:p w:rsidR="00C70E65" w:rsidRDefault="00C70E65" w:rsidP="00CD495A">
            <w:pPr>
              <w:pStyle w:val="29"/>
              <w:framePr w:w="15379" w:wrap="notBeside" w:vAnchor="text" w:hAnchor="text" w:xAlign="center" w:y="1"/>
              <w:shd w:val="clear" w:color="auto" w:fill="auto"/>
              <w:spacing w:line="280" w:lineRule="exact"/>
              <w:ind w:left="160"/>
              <w:jc w:val="center"/>
            </w:pPr>
            <w:r>
              <w:rPr>
                <w:rStyle w:val="214pt0pt"/>
              </w:rPr>
              <w:t>6</w:t>
            </w:r>
          </w:p>
        </w:tc>
        <w:tc>
          <w:tcPr>
            <w:tcW w:w="2520" w:type="dxa"/>
            <w:tcBorders>
              <w:top w:val="single" w:sz="4" w:space="0" w:color="auto"/>
              <w:left w:val="single" w:sz="4" w:space="0" w:color="auto"/>
              <w:right w:val="single" w:sz="4" w:space="0" w:color="auto"/>
            </w:tcBorders>
            <w:shd w:val="clear" w:color="auto" w:fill="FFFFFF"/>
            <w:vAlign w:val="bottom"/>
          </w:tcPr>
          <w:p w:rsidR="00C70E65" w:rsidRDefault="00C70E65" w:rsidP="00CD495A">
            <w:pPr>
              <w:pStyle w:val="29"/>
              <w:framePr w:w="15379" w:wrap="notBeside" w:vAnchor="text" w:hAnchor="text" w:xAlign="center" w:y="1"/>
              <w:shd w:val="clear" w:color="auto" w:fill="auto"/>
              <w:spacing w:line="220" w:lineRule="exact"/>
              <w:ind w:left="160"/>
              <w:jc w:val="center"/>
            </w:pPr>
            <w:r>
              <w:rPr>
                <w:rStyle w:val="211pt0"/>
              </w:rPr>
              <w:t>7</w:t>
            </w:r>
          </w:p>
        </w:tc>
      </w:tr>
      <w:tr w:rsidR="00C70E65" w:rsidTr="00713D86">
        <w:trPr>
          <w:trHeight w:hRule="exact" w:val="5256"/>
          <w:jc w:val="center"/>
        </w:trPr>
        <w:tc>
          <w:tcPr>
            <w:tcW w:w="2251" w:type="dxa"/>
            <w:vMerge w:val="restart"/>
            <w:tcBorders>
              <w:top w:val="single" w:sz="4" w:space="0" w:color="auto"/>
              <w:left w:val="single" w:sz="4" w:space="0" w:color="auto"/>
            </w:tcBorders>
            <w:shd w:val="clear" w:color="auto" w:fill="FFFFFF"/>
          </w:tcPr>
          <w:p w:rsidR="00C70E65" w:rsidRDefault="00C70E65" w:rsidP="00713D86">
            <w:pPr>
              <w:framePr w:w="15379" w:wrap="notBeside" w:vAnchor="text" w:hAnchor="text" w:xAlign="center" w:y="1"/>
              <w:rPr>
                <w:sz w:val="10"/>
                <w:szCs w:val="10"/>
              </w:rPr>
            </w:pPr>
          </w:p>
        </w:tc>
        <w:tc>
          <w:tcPr>
            <w:tcW w:w="3638" w:type="dxa"/>
            <w:tcBorders>
              <w:top w:val="single" w:sz="4" w:space="0" w:color="auto"/>
              <w:left w:val="single" w:sz="4" w:space="0" w:color="auto"/>
            </w:tcBorders>
            <w:shd w:val="clear" w:color="auto" w:fill="FFFFFF"/>
          </w:tcPr>
          <w:p w:rsidR="00C70E65" w:rsidRDefault="00C70E65" w:rsidP="00713D86">
            <w:pPr>
              <w:pStyle w:val="29"/>
              <w:framePr w:w="15379" w:wrap="notBeside" w:vAnchor="text" w:hAnchor="text" w:xAlign="center" w:y="1"/>
              <w:shd w:val="clear" w:color="auto" w:fill="auto"/>
              <w:spacing w:line="274" w:lineRule="exact"/>
              <w:jc w:val="left"/>
            </w:pPr>
            <w:r>
              <w:rPr>
                <w:rStyle w:val="211pt0"/>
              </w:rPr>
              <w:t>Направление в</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многофункциональный центр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FFFFFF"/>
          </w:tcPr>
          <w:p w:rsidR="00C70E65" w:rsidRDefault="00C70E65" w:rsidP="00713D86">
            <w:pPr>
              <w:pStyle w:val="29"/>
              <w:framePr w:w="15379" w:wrap="notBeside" w:vAnchor="text" w:hAnchor="text" w:xAlign="center" w:y="1"/>
              <w:shd w:val="clear" w:color="auto" w:fill="auto"/>
              <w:spacing w:line="274" w:lineRule="exact"/>
              <w:jc w:val="left"/>
            </w:pPr>
            <w:r>
              <w:rPr>
                <w:rStyle w:val="211pt0"/>
              </w:rPr>
              <w:t>в сроки,</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установленные</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соглашением</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о</w:t>
            </w:r>
          </w:p>
          <w:p w:rsidR="00C70E65" w:rsidRDefault="005C0009" w:rsidP="00713D86">
            <w:pPr>
              <w:pStyle w:val="29"/>
              <w:framePr w:w="15379" w:wrap="notBeside" w:vAnchor="text" w:hAnchor="text" w:xAlign="center" w:y="1"/>
              <w:shd w:val="clear" w:color="auto" w:fill="auto"/>
              <w:spacing w:line="274" w:lineRule="exact"/>
              <w:jc w:val="left"/>
            </w:pPr>
            <w:r>
              <w:rPr>
                <w:rStyle w:val="211pt0"/>
              </w:rPr>
              <w:t>взаимодействии между Уполномочен</w:t>
            </w:r>
            <w:r w:rsidR="00C70E65">
              <w:rPr>
                <w:rStyle w:val="211pt0"/>
              </w:rPr>
              <w:t>ным органом</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и</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многофункциональным</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центром</w:t>
            </w:r>
          </w:p>
        </w:tc>
        <w:tc>
          <w:tcPr>
            <w:tcW w:w="1320" w:type="dxa"/>
            <w:tcBorders>
              <w:top w:val="single" w:sz="4" w:space="0" w:color="auto"/>
              <w:left w:val="single" w:sz="4" w:space="0" w:color="auto"/>
            </w:tcBorders>
            <w:shd w:val="clear" w:color="auto" w:fill="FFFFFF"/>
          </w:tcPr>
          <w:p w:rsidR="00C70E65" w:rsidRDefault="00C70E65" w:rsidP="00713D86">
            <w:pPr>
              <w:pStyle w:val="29"/>
              <w:framePr w:w="15379" w:wrap="notBeside" w:vAnchor="text" w:hAnchor="text" w:xAlign="center" w:y="1"/>
              <w:shd w:val="clear" w:color="auto" w:fill="auto"/>
              <w:spacing w:line="274" w:lineRule="exact"/>
              <w:jc w:val="left"/>
            </w:pPr>
            <w:r>
              <w:rPr>
                <w:rStyle w:val="211pt0"/>
              </w:rPr>
              <w:t>должност</w:t>
            </w:r>
          </w:p>
          <w:p w:rsidR="00C70E65" w:rsidRDefault="00C70E65" w:rsidP="00713D86">
            <w:pPr>
              <w:pStyle w:val="29"/>
              <w:framePr w:w="15379" w:wrap="notBeside" w:vAnchor="text" w:hAnchor="text" w:xAlign="center" w:y="1"/>
              <w:shd w:val="clear" w:color="auto" w:fill="auto"/>
              <w:spacing w:line="274" w:lineRule="exact"/>
              <w:jc w:val="center"/>
            </w:pPr>
            <w:r>
              <w:rPr>
                <w:rStyle w:val="211pt0"/>
              </w:rPr>
              <w:t>ное лицо</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Уполномо</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ченного</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органа,</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ответстве</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иное за</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предостав</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ление</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муницип</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альной</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услуги</w:t>
            </w:r>
          </w:p>
        </w:tc>
        <w:tc>
          <w:tcPr>
            <w:tcW w:w="2021" w:type="dxa"/>
            <w:tcBorders>
              <w:top w:val="single" w:sz="4" w:space="0" w:color="auto"/>
              <w:left w:val="single" w:sz="4" w:space="0" w:color="auto"/>
            </w:tcBorders>
            <w:shd w:val="clear" w:color="auto" w:fill="FFFFFF"/>
          </w:tcPr>
          <w:p w:rsidR="00C70E65" w:rsidRDefault="005C0009" w:rsidP="00713D86">
            <w:pPr>
              <w:pStyle w:val="29"/>
              <w:framePr w:w="15379" w:wrap="notBeside" w:vAnchor="text" w:hAnchor="text" w:xAlign="center" w:y="1"/>
              <w:shd w:val="clear" w:color="auto" w:fill="auto"/>
              <w:spacing w:line="274" w:lineRule="exact"/>
              <w:jc w:val="left"/>
            </w:pPr>
            <w:r>
              <w:rPr>
                <w:rStyle w:val="211pt0"/>
              </w:rPr>
              <w:t>Уполномоченны</w:t>
            </w:r>
            <w:r w:rsidR="00C70E65">
              <w:rPr>
                <w:rStyle w:val="211pt0"/>
              </w:rPr>
              <w:t>й орган) / АИС МФЦ</w:t>
            </w:r>
          </w:p>
        </w:tc>
        <w:tc>
          <w:tcPr>
            <w:tcW w:w="1958" w:type="dxa"/>
            <w:tcBorders>
              <w:top w:val="single" w:sz="4" w:space="0" w:color="auto"/>
              <w:left w:val="single" w:sz="4" w:space="0" w:color="auto"/>
            </w:tcBorders>
            <w:shd w:val="clear" w:color="auto" w:fill="FFFFFF"/>
          </w:tcPr>
          <w:p w:rsidR="00C70E65" w:rsidRDefault="00C70E65" w:rsidP="00713D86">
            <w:pPr>
              <w:pStyle w:val="29"/>
              <w:framePr w:w="15379" w:wrap="notBeside" w:vAnchor="text" w:hAnchor="text" w:xAlign="center" w:y="1"/>
              <w:shd w:val="clear" w:color="auto" w:fill="auto"/>
              <w:spacing w:line="274" w:lineRule="exact"/>
              <w:jc w:val="left"/>
            </w:pPr>
            <w:r>
              <w:rPr>
                <w:rStyle w:val="211pt0"/>
              </w:rPr>
              <w:t xml:space="preserve">Указание заявителем в Запросе способа выдачи результата государственной (муниципальной </w:t>
            </w:r>
            <w:r w:rsidR="005C0009">
              <w:rPr>
                <w:rStyle w:val="211pt0"/>
              </w:rPr>
              <w:t>)услуги в многофункцион</w:t>
            </w:r>
            <w:r>
              <w:rPr>
                <w:rStyle w:val="211pt0"/>
              </w:rPr>
              <w:t>альном центре, а также под</w:t>
            </w:r>
            <w:r w:rsidR="005C0009">
              <w:rPr>
                <w:rStyle w:val="211pt0"/>
              </w:rPr>
              <w:t>ача Запроса через многофункцион</w:t>
            </w:r>
            <w:r>
              <w:rPr>
                <w:rStyle w:val="211pt0"/>
              </w:rPr>
              <w:t>альный центр</w:t>
            </w:r>
          </w:p>
        </w:tc>
        <w:tc>
          <w:tcPr>
            <w:tcW w:w="2520" w:type="dxa"/>
            <w:tcBorders>
              <w:top w:val="single" w:sz="4" w:space="0" w:color="auto"/>
              <w:left w:val="single" w:sz="4" w:space="0" w:color="auto"/>
              <w:right w:val="single" w:sz="4" w:space="0" w:color="auto"/>
            </w:tcBorders>
            <w:shd w:val="clear" w:color="auto" w:fill="FFFFFF"/>
            <w:vAlign w:val="bottom"/>
          </w:tcPr>
          <w:p w:rsidR="00C70E65" w:rsidRDefault="00C70E65" w:rsidP="00713D86">
            <w:pPr>
              <w:pStyle w:val="29"/>
              <w:framePr w:w="15379" w:wrap="notBeside" w:vAnchor="text" w:hAnchor="text" w:xAlign="center" w:y="1"/>
              <w:shd w:val="clear" w:color="auto" w:fill="auto"/>
              <w:spacing w:line="274" w:lineRule="exact"/>
              <w:jc w:val="left"/>
            </w:pPr>
            <w:r>
              <w:rPr>
                <w:rStyle w:val="211pt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внесение сведений в</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ГИС о выдаче</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результата</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муниципальной</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услуги</w:t>
            </w:r>
          </w:p>
        </w:tc>
      </w:tr>
      <w:tr w:rsidR="00C70E65" w:rsidTr="00713D86">
        <w:trPr>
          <w:trHeight w:hRule="exact" w:val="3888"/>
          <w:jc w:val="center"/>
        </w:trPr>
        <w:tc>
          <w:tcPr>
            <w:tcW w:w="2251" w:type="dxa"/>
            <w:vMerge/>
            <w:tcBorders>
              <w:left w:val="single" w:sz="4" w:space="0" w:color="auto"/>
              <w:bottom w:val="single" w:sz="4" w:space="0" w:color="auto"/>
            </w:tcBorders>
            <w:shd w:val="clear" w:color="auto" w:fill="FFFFFF"/>
          </w:tcPr>
          <w:p w:rsidR="00C70E65" w:rsidRDefault="00C70E65" w:rsidP="00713D86">
            <w:pPr>
              <w:framePr w:w="15379" w:wrap="notBeside" w:vAnchor="text" w:hAnchor="text" w:xAlign="center" w:y="1"/>
            </w:pPr>
          </w:p>
        </w:tc>
        <w:tc>
          <w:tcPr>
            <w:tcW w:w="3638" w:type="dxa"/>
            <w:tcBorders>
              <w:top w:val="single" w:sz="4" w:space="0" w:color="auto"/>
              <w:left w:val="single" w:sz="4" w:space="0" w:color="auto"/>
              <w:bottom w:val="single" w:sz="4" w:space="0" w:color="auto"/>
            </w:tcBorders>
            <w:shd w:val="clear" w:color="auto" w:fill="FFFFFF"/>
          </w:tcPr>
          <w:p w:rsidR="00C70E65" w:rsidRDefault="00C70E65" w:rsidP="00713D86">
            <w:pPr>
              <w:pStyle w:val="29"/>
              <w:framePr w:w="15379" w:wrap="notBeside" w:vAnchor="text" w:hAnchor="text" w:xAlign="center" w:y="1"/>
              <w:shd w:val="clear" w:color="auto" w:fill="auto"/>
              <w:spacing w:line="274" w:lineRule="exact"/>
              <w:jc w:val="left"/>
            </w:pPr>
            <w:r>
              <w:rPr>
                <w:rStyle w:val="211pt0"/>
              </w:rPr>
              <w:t>Направление заявителю результата предоставления муниципальной услуги в личный кабинет на ЕПГУ</w:t>
            </w:r>
          </w:p>
        </w:tc>
        <w:tc>
          <w:tcPr>
            <w:tcW w:w="1670" w:type="dxa"/>
            <w:tcBorders>
              <w:top w:val="single" w:sz="4" w:space="0" w:color="auto"/>
              <w:left w:val="single" w:sz="4" w:space="0" w:color="auto"/>
              <w:bottom w:val="single" w:sz="4" w:space="0" w:color="auto"/>
            </w:tcBorders>
            <w:shd w:val="clear" w:color="auto" w:fill="FFFFFF"/>
          </w:tcPr>
          <w:p w:rsidR="00C70E65" w:rsidRDefault="00C70E65" w:rsidP="00713D86">
            <w:pPr>
              <w:pStyle w:val="29"/>
              <w:framePr w:w="15379" w:wrap="notBeside" w:vAnchor="text" w:hAnchor="text" w:xAlign="center" w:y="1"/>
              <w:shd w:val="clear" w:color="auto" w:fill="auto"/>
              <w:spacing w:line="278" w:lineRule="exact"/>
              <w:jc w:val="left"/>
            </w:pPr>
            <w:r>
              <w:rPr>
                <w:rStyle w:val="211pt0"/>
              </w:rPr>
              <w:t>В день регистрации результата предоставлен</w:t>
            </w:r>
          </w:p>
          <w:p w:rsidR="00C70E65" w:rsidRDefault="00C70E65" w:rsidP="00713D86">
            <w:pPr>
              <w:pStyle w:val="29"/>
              <w:framePr w:w="15379" w:wrap="notBeside" w:vAnchor="text" w:hAnchor="text" w:xAlign="center" w:y="1"/>
              <w:shd w:val="clear" w:color="auto" w:fill="auto"/>
              <w:spacing w:line="274" w:lineRule="exact"/>
              <w:jc w:val="left"/>
            </w:pPr>
            <w:r>
              <w:rPr>
                <w:rStyle w:val="275pt0"/>
              </w:rPr>
              <w:t>ИЯ</w:t>
            </w:r>
          </w:p>
          <w:p w:rsidR="00C70E65" w:rsidRDefault="005C0009" w:rsidP="00713D86">
            <w:pPr>
              <w:pStyle w:val="29"/>
              <w:framePr w:w="15379" w:wrap="notBeside" w:vAnchor="text" w:hAnchor="text" w:xAlign="center" w:y="1"/>
              <w:shd w:val="clear" w:color="auto" w:fill="auto"/>
              <w:spacing w:line="274" w:lineRule="exact"/>
              <w:jc w:val="left"/>
            </w:pPr>
            <w:r>
              <w:rPr>
                <w:rStyle w:val="211pt0"/>
              </w:rPr>
              <w:t>муниципаль</w:t>
            </w:r>
            <w:r w:rsidR="00C70E65">
              <w:rPr>
                <w:rStyle w:val="211pt0"/>
              </w:rPr>
              <w:t>нойуслуги</w:t>
            </w:r>
          </w:p>
        </w:tc>
        <w:tc>
          <w:tcPr>
            <w:tcW w:w="1320" w:type="dxa"/>
            <w:tcBorders>
              <w:top w:val="single" w:sz="4" w:space="0" w:color="auto"/>
              <w:left w:val="single" w:sz="4" w:space="0" w:color="auto"/>
              <w:bottom w:val="single" w:sz="4" w:space="0" w:color="auto"/>
            </w:tcBorders>
            <w:shd w:val="clear" w:color="auto" w:fill="FFFFFF"/>
            <w:vAlign w:val="bottom"/>
          </w:tcPr>
          <w:p w:rsidR="00C70E65" w:rsidRDefault="00C70E65" w:rsidP="00713D86">
            <w:pPr>
              <w:pStyle w:val="29"/>
              <w:framePr w:w="15379" w:wrap="notBeside" w:vAnchor="text" w:hAnchor="text" w:xAlign="center" w:y="1"/>
              <w:shd w:val="clear" w:color="auto" w:fill="auto"/>
              <w:spacing w:line="274" w:lineRule="exact"/>
              <w:jc w:val="left"/>
            </w:pPr>
            <w:r>
              <w:rPr>
                <w:rStyle w:val="211pt0"/>
              </w:rPr>
              <w:t>должност</w:t>
            </w:r>
          </w:p>
          <w:p w:rsidR="00C70E65" w:rsidRDefault="00C70E65" w:rsidP="005C0009">
            <w:pPr>
              <w:pStyle w:val="29"/>
              <w:framePr w:w="15379" w:wrap="notBeside" w:vAnchor="text" w:hAnchor="text" w:xAlign="center" w:y="1"/>
              <w:shd w:val="clear" w:color="auto" w:fill="auto"/>
              <w:spacing w:line="274" w:lineRule="exact"/>
            </w:pPr>
            <w:r>
              <w:rPr>
                <w:rStyle w:val="211pt0"/>
              </w:rPr>
              <w:t>ное лицо</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Уполномо</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ченного</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органа,</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ответстве</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иное за</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предостав</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ление</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государст</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венно</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(муницип</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альной)</w:t>
            </w:r>
          </w:p>
          <w:p w:rsidR="00C70E65" w:rsidRDefault="00C70E65" w:rsidP="00713D86">
            <w:pPr>
              <w:pStyle w:val="29"/>
              <w:framePr w:w="15379" w:wrap="notBeside" w:vAnchor="text" w:hAnchor="text" w:xAlign="center" w:y="1"/>
              <w:shd w:val="clear" w:color="auto" w:fill="auto"/>
              <w:spacing w:line="274" w:lineRule="exact"/>
              <w:jc w:val="left"/>
            </w:pPr>
            <w:r>
              <w:rPr>
                <w:rStyle w:val="211pt0"/>
              </w:rPr>
              <w:t>услуги</w:t>
            </w:r>
          </w:p>
        </w:tc>
        <w:tc>
          <w:tcPr>
            <w:tcW w:w="2021" w:type="dxa"/>
            <w:tcBorders>
              <w:top w:val="single" w:sz="4" w:space="0" w:color="auto"/>
              <w:left w:val="single" w:sz="4" w:space="0" w:color="auto"/>
              <w:bottom w:val="single" w:sz="4" w:space="0" w:color="auto"/>
            </w:tcBorders>
            <w:shd w:val="clear" w:color="auto" w:fill="FFFFFF"/>
          </w:tcPr>
          <w:p w:rsidR="00C70E65" w:rsidRDefault="00C70E65" w:rsidP="00713D86">
            <w:pPr>
              <w:pStyle w:val="29"/>
              <w:framePr w:w="15379" w:wrap="notBeside" w:vAnchor="text" w:hAnchor="text" w:xAlign="center" w:y="1"/>
              <w:shd w:val="clear" w:color="auto" w:fill="auto"/>
              <w:spacing w:line="280" w:lineRule="exact"/>
              <w:jc w:val="left"/>
            </w:pPr>
            <w:r>
              <w:rPr>
                <w:rStyle w:val="214pt0pt"/>
              </w:rPr>
              <w:t>гис</w:t>
            </w:r>
          </w:p>
        </w:tc>
        <w:tc>
          <w:tcPr>
            <w:tcW w:w="1958" w:type="dxa"/>
            <w:tcBorders>
              <w:top w:val="single" w:sz="4" w:space="0" w:color="auto"/>
              <w:left w:val="single" w:sz="4" w:space="0" w:color="auto"/>
              <w:bottom w:val="single" w:sz="4" w:space="0" w:color="auto"/>
            </w:tcBorders>
            <w:shd w:val="clear" w:color="auto" w:fill="FFFFFF"/>
          </w:tcPr>
          <w:p w:rsidR="00C70E65" w:rsidRDefault="00C70E65" w:rsidP="00713D86">
            <w:pPr>
              <w:framePr w:w="15379" w:wrap="notBeside" w:vAnchor="text" w:hAnchor="text" w:xAlign="center" w:y="1"/>
              <w:rPr>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C70E65" w:rsidRDefault="00C70E65" w:rsidP="00713D86">
            <w:pPr>
              <w:pStyle w:val="29"/>
              <w:framePr w:w="15379" w:wrap="notBeside" w:vAnchor="text" w:hAnchor="text" w:xAlign="center" w:y="1"/>
              <w:shd w:val="clear" w:color="auto" w:fill="auto"/>
              <w:spacing w:line="274" w:lineRule="exact"/>
              <w:jc w:val="left"/>
            </w:pPr>
            <w:r>
              <w:rPr>
                <w:rStyle w:val="211pt0"/>
              </w:rPr>
              <w:t>Результат муниципальной услуги, направленный заявителю на личный кабинет на ЕПГУ</w:t>
            </w:r>
          </w:p>
        </w:tc>
      </w:tr>
    </w:tbl>
    <w:p w:rsidR="00C70E65" w:rsidRDefault="00C70E65" w:rsidP="00C70E65">
      <w:pPr>
        <w:pStyle w:val="3f7"/>
        <w:framePr w:w="15379" w:wrap="notBeside" w:vAnchor="text" w:hAnchor="text" w:xAlign="center" w:y="1"/>
        <w:shd w:val="clear" w:color="auto" w:fill="auto"/>
        <w:spacing w:line="220" w:lineRule="exact"/>
      </w:pPr>
      <w:r>
        <w:t>6. Внесение результата муниципальной услуги в реестр решений</w:t>
      </w:r>
    </w:p>
    <w:p w:rsidR="00C70E65" w:rsidRDefault="00C70E65" w:rsidP="00C70E65">
      <w:pPr>
        <w:framePr w:w="15379" w:wrap="notBeside" w:vAnchor="text" w:hAnchor="text" w:xAlign="center" w:y="1"/>
        <w:rPr>
          <w:sz w:val="2"/>
          <w:szCs w:val="2"/>
        </w:rPr>
      </w:pPr>
    </w:p>
    <w:p w:rsidR="00C70E65" w:rsidRDefault="00C70E65" w:rsidP="00C70E65">
      <w:pPr>
        <w:rPr>
          <w:sz w:val="2"/>
          <w:szCs w:val="2"/>
        </w:rPr>
      </w:pPr>
    </w:p>
    <w:tbl>
      <w:tblPr>
        <w:tblOverlap w:val="never"/>
        <w:tblW w:w="0" w:type="auto"/>
        <w:jc w:val="center"/>
        <w:tblLayout w:type="fixed"/>
        <w:tblCellMar>
          <w:left w:w="10" w:type="dxa"/>
          <w:right w:w="10" w:type="dxa"/>
        </w:tblCellMar>
        <w:tblLook w:val="04A0"/>
      </w:tblPr>
      <w:tblGrid>
        <w:gridCol w:w="2251"/>
        <w:gridCol w:w="3638"/>
        <w:gridCol w:w="1670"/>
        <w:gridCol w:w="1320"/>
        <w:gridCol w:w="2021"/>
        <w:gridCol w:w="1958"/>
        <w:gridCol w:w="2520"/>
      </w:tblGrid>
      <w:tr w:rsidR="00C70E65" w:rsidTr="00713D86">
        <w:trPr>
          <w:trHeight w:hRule="exact" w:val="322"/>
          <w:jc w:val="center"/>
        </w:trPr>
        <w:tc>
          <w:tcPr>
            <w:tcW w:w="2251" w:type="dxa"/>
            <w:tcBorders>
              <w:top w:val="single" w:sz="4" w:space="0" w:color="auto"/>
              <w:left w:val="single" w:sz="4" w:space="0" w:color="auto"/>
            </w:tcBorders>
            <w:shd w:val="clear" w:color="auto" w:fill="FFFFFF"/>
            <w:vAlign w:val="bottom"/>
          </w:tcPr>
          <w:p w:rsidR="00C70E65" w:rsidRDefault="00C70E65" w:rsidP="00713D86">
            <w:pPr>
              <w:pStyle w:val="29"/>
              <w:framePr w:w="15379" w:wrap="notBeside" w:vAnchor="text" w:hAnchor="text" w:xAlign="center" w:y="1"/>
              <w:shd w:val="clear" w:color="auto" w:fill="auto"/>
              <w:spacing w:line="220" w:lineRule="exact"/>
              <w:jc w:val="center"/>
            </w:pPr>
            <w:r>
              <w:rPr>
                <w:rStyle w:val="211pt0"/>
              </w:rPr>
              <w:t>1</w:t>
            </w:r>
          </w:p>
        </w:tc>
        <w:tc>
          <w:tcPr>
            <w:tcW w:w="3638" w:type="dxa"/>
            <w:tcBorders>
              <w:top w:val="single" w:sz="4" w:space="0" w:color="auto"/>
              <w:left w:val="single" w:sz="4" w:space="0" w:color="auto"/>
            </w:tcBorders>
            <w:shd w:val="clear" w:color="auto" w:fill="FFFFFF"/>
            <w:vAlign w:val="bottom"/>
          </w:tcPr>
          <w:p w:rsidR="00C70E65" w:rsidRDefault="00C70E65" w:rsidP="00713D86">
            <w:pPr>
              <w:pStyle w:val="29"/>
              <w:framePr w:w="15379" w:wrap="notBeside" w:vAnchor="text" w:hAnchor="text" w:xAlign="center" w:y="1"/>
              <w:shd w:val="clear" w:color="auto" w:fill="auto"/>
              <w:spacing w:line="220" w:lineRule="exact"/>
              <w:jc w:val="center"/>
            </w:pPr>
            <w:r>
              <w:rPr>
                <w:rStyle w:val="211pt0"/>
              </w:rPr>
              <w:t>2</w:t>
            </w:r>
          </w:p>
        </w:tc>
        <w:tc>
          <w:tcPr>
            <w:tcW w:w="1670" w:type="dxa"/>
            <w:tcBorders>
              <w:top w:val="single" w:sz="4" w:space="0" w:color="auto"/>
              <w:left w:val="single" w:sz="4" w:space="0" w:color="auto"/>
            </w:tcBorders>
            <w:shd w:val="clear" w:color="auto" w:fill="FFFFFF"/>
            <w:vAlign w:val="center"/>
          </w:tcPr>
          <w:p w:rsidR="00C70E65" w:rsidRDefault="00C70E65" w:rsidP="00713D86">
            <w:pPr>
              <w:pStyle w:val="29"/>
              <w:framePr w:w="15379" w:wrap="notBeside" w:vAnchor="text" w:hAnchor="text" w:xAlign="center" w:y="1"/>
              <w:shd w:val="clear" w:color="auto" w:fill="auto"/>
              <w:spacing w:line="220" w:lineRule="exact"/>
              <w:jc w:val="center"/>
            </w:pPr>
            <w:r>
              <w:rPr>
                <w:rStyle w:val="211pt0"/>
              </w:rPr>
              <w:t>3</w:t>
            </w:r>
          </w:p>
        </w:tc>
        <w:tc>
          <w:tcPr>
            <w:tcW w:w="1320" w:type="dxa"/>
            <w:tcBorders>
              <w:top w:val="single" w:sz="4" w:space="0" w:color="auto"/>
              <w:left w:val="single" w:sz="4" w:space="0" w:color="auto"/>
            </w:tcBorders>
            <w:shd w:val="clear" w:color="auto" w:fill="FFFFFF"/>
            <w:vAlign w:val="center"/>
          </w:tcPr>
          <w:p w:rsidR="00C70E65" w:rsidRDefault="00C70E65" w:rsidP="00713D86">
            <w:pPr>
              <w:pStyle w:val="29"/>
              <w:framePr w:w="15379" w:wrap="notBeside" w:vAnchor="text" w:hAnchor="text" w:xAlign="center" w:y="1"/>
              <w:shd w:val="clear" w:color="auto" w:fill="auto"/>
              <w:spacing w:line="220" w:lineRule="exact"/>
              <w:jc w:val="center"/>
            </w:pPr>
            <w:r>
              <w:rPr>
                <w:rStyle w:val="211pt0"/>
              </w:rPr>
              <w:t>4</w:t>
            </w:r>
          </w:p>
        </w:tc>
        <w:tc>
          <w:tcPr>
            <w:tcW w:w="2021" w:type="dxa"/>
            <w:tcBorders>
              <w:top w:val="single" w:sz="4" w:space="0" w:color="auto"/>
              <w:left w:val="single" w:sz="4" w:space="0" w:color="auto"/>
            </w:tcBorders>
            <w:shd w:val="clear" w:color="auto" w:fill="FFFFFF"/>
            <w:vAlign w:val="center"/>
          </w:tcPr>
          <w:p w:rsidR="00C70E65" w:rsidRDefault="00C70E65" w:rsidP="00713D86">
            <w:pPr>
              <w:pStyle w:val="29"/>
              <w:framePr w:w="15379" w:wrap="notBeside" w:vAnchor="text" w:hAnchor="text" w:xAlign="center" w:y="1"/>
              <w:shd w:val="clear" w:color="auto" w:fill="auto"/>
              <w:spacing w:line="220" w:lineRule="exact"/>
              <w:jc w:val="center"/>
            </w:pPr>
            <w:r>
              <w:rPr>
                <w:rStyle w:val="211pt0"/>
              </w:rPr>
              <w:t>5</w:t>
            </w:r>
          </w:p>
        </w:tc>
        <w:tc>
          <w:tcPr>
            <w:tcW w:w="1958" w:type="dxa"/>
            <w:tcBorders>
              <w:top w:val="single" w:sz="4" w:space="0" w:color="auto"/>
              <w:left w:val="single" w:sz="4" w:space="0" w:color="auto"/>
            </w:tcBorders>
            <w:shd w:val="clear" w:color="auto" w:fill="FFFFFF"/>
            <w:vAlign w:val="bottom"/>
          </w:tcPr>
          <w:p w:rsidR="00C70E65" w:rsidRDefault="00C70E65" w:rsidP="00713D86">
            <w:pPr>
              <w:pStyle w:val="29"/>
              <w:framePr w:w="15379" w:wrap="notBeside" w:vAnchor="text" w:hAnchor="text" w:xAlign="center" w:y="1"/>
              <w:shd w:val="clear" w:color="auto" w:fill="auto"/>
              <w:spacing w:line="220" w:lineRule="exact"/>
              <w:jc w:val="center"/>
            </w:pPr>
            <w:r>
              <w:rPr>
                <w:rStyle w:val="211pt0"/>
              </w:rPr>
              <w:t>6</w:t>
            </w:r>
          </w:p>
        </w:tc>
        <w:tc>
          <w:tcPr>
            <w:tcW w:w="2520" w:type="dxa"/>
            <w:tcBorders>
              <w:top w:val="single" w:sz="4" w:space="0" w:color="auto"/>
              <w:left w:val="single" w:sz="4" w:space="0" w:color="auto"/>
              <w:right w:val="single" w:sz="4" w:space="0" w:color="auto"/>
            </w:tcBorders>
            <w:shd w:val="clear" w:color="auto" w:fill="FFFFFF"/>
            <w:vAlign w:val="center"/>
          </w:tcPr>
          <w:p w:rsidR="00C70E65" w:rsidRDefault="00C70E65" w:rsidP="00713D86">
            <w:pPr>
              <w:pStyle w:val="29"/>
              <w:framePr w:w="15379" w:wrap="notBeside" w:vAnchor="text" w:hAnchor="text" w:xAlign="center" w:y="1"/>
              <w:shd w:val="clear" w:color="auto" w:fill="auto"/>
              <w:spacing w:line="220" w:lineRule="exact"/>
              <w:jc w:val="center"/>
            </w:pPr>
            <w:r>
              <w:rPr>
                <w:rStyle w:val="211pt0"/>
              </w:rPr>
              <w:t>7</w:t>
            </w:r>
          </w:p>
        </w:tc>
      </w:tr>
      <w:tr w:rsidR="00C70E65" w:rsidTr="005C0009">
        <w:trPr>
          <w:trHeight w:hRule="exact" w:val="3525"/>
          <w:jc w:val="center"/>
        </w:trPr>
        <w:tc>
          <w:tcPr>
            <w:tcW w:w="2251" w:type="dxa"/>
            <w:tcBorders>
              <w:top w:val="single" w:sz="4" w:space="0" w:color="auto"/>
              <w:left w:val="single" w:sz="4" w:space="0" w:color="auto"/>
              <w:bottom w:val="single" w:sz="4" w:space="0" w:color="auto"/>
            </w:tcBorders>
            <w:shd w:val="clear" w:color="auto" w:fill="FFFFFF"/>
          </w:tcPr>
          <w:p w:rsidR="00C70E65" w:rsidRDefault="00C70E65" w:rsidP="005C0009">
            <w:pPr>
              <w:pStyle w:val="29"/>
              <w:framePr w:w="15379" w:wrap="notBeside" w:vAnchor="text" w:hAnchor="text" w:xAlign="center" w:y="1"/>
              <w:shd w:val="clear" w:color="auto" w:fill="auto"/>
              <w:spacing w:line="274" w:lineRule="exact"/>
              <w:jc w:val="center"/>
            </w:pPr>
            <w:r>
              <w:rPr>
                <w:rStyle w:val="211pt0"/>
              </w:rPr>
              <w:t>Формирование и</w:t>
            </w:r>
          </w:p>
          <w:p w:rsidR="00C70E65" w:rsidRDefault="00C70E65" w:rsidP="005C0009">
            <w:pPr>
              <w:pStyle w:val="29"/>
              <w:framePr w:w="15379" w:wrap="notBeside" w:vAnchor="text" w:hAnchor="text" w:xAlign="center" w:y="1"/>
              <w:shd w:val="clear" w:color="auto" w:fill="auto"/>
              <w:spacing w:line="274" w:lineRule="exact"/>
              <w:jc w:val="center"/>
            </w:pPr>
            <w:r>
              <w:rPr>
                <w:rStyle w:val="211pt0"/>
              </w:rPr>
              <w:t>регистрация</w:t>
            </w:r>
          </w:p>
          <w:p w:rsidR="00C70E65" w:rsidRDefault="00C70E65" w:rsidP="005C0009">
            <w:pPr>
              <w:pStyle w:val="29"/>
              <w:framePr w:w="15379" w:wrap="notBeside" w:vAnchor="text" w:hAnchor="text" w:xAlign="center" w:y="1"/>
              <w:shd w:val="clear" w:color="auto" w:fill="auto"/>
              <w:spacing w:line="274" w:lineRule="exact"/>
              <w:jc w:val="center"/>
            </w:pPr>
            <w:r>
              <w:rPr>
                <w:rStyle w:val="211pt0"/>
              </w:rPr>
              <w:t>результата</w:t>
            </w:r>
          </w:p>
          <w:p w:rsidR="00C70E65" w:rsidRDefault="00C70E65" w:rsidP="005C0009">
            <w:pPr>
              <w:pStyle w:val="29"/>
              <w:framePr w:w="15379" w:wrap="notBeside" w:vAnchor="text" w:hAnchor="text" w:xAlign="center" w:y="1"/>
              <w:shd w:val="clear" w:color="auto" w:fill="auto"/>
              <w:spacing w:line="274" w:lineRule="exact"/>
              <w:jc w:val="center"/>
              <w:rPr>
                <w:rStyle w:val="211pt0"/>
              </w:rPr>
            </w:pPr>
            <w:r>
              <w:rPr>
                <w:rStyle w:val="211pt0"/>
              </w:rPr>
              <w:t>муниципальной услуги</w:t>
            </w:r>
          </w:p>
          <w:p w:rsidR="00C70E65" w:rsidRDefault="00C70E65" w:rsidP="005C0009">
            <w:pPr>
              <w:pStyle w:val="29"/>
              <w:framePr w:w="15379" w:wrap="notBeside" w:vAnchor="text" w:hAnchor="text" w:xAlign="center" w:y="1"/>
              <w:shd w:val="clear" w:color="auto" w:fill="auto"/>
              <w:spacing w:line="274" w:lineRule="exact"/>
              <w:jc w:val="center"/>
            </w:pPr>
            <w:r>
              <w:rPr>
                <w:rStyle w:val="211pt0"/>
              </w:rPr>
              <w:t>в</w:t>
            </w:r>
            <w:r w:rsidR="005C0009">
              <w:t xml:space="preserve"> </w:t>
            </w:r>
            <w:r>
              <w:rPr>
                <w:rStyle w:val="211pt0"/>
              </w:rPr>
              <w:t>форме</w:t>
            </w:r>
          </w:p>
          <w:p w:rsidR="00C70E65" w:rsidRDefault="00C70E65" w:rsidP="005C0009">
            <w:pPr>
              <w:pStyle w:val="29"/>
              <w:framePr w:w="15379" w:wrap="notBeside" w:vAnchor="text" w:hAnchor="text" w:xAlign="center" w:y="1"/>
              <w:shd w:val="clear" w:color="auto" w:fill="auto"/>
              <w:spacing w:line="274" w:lineRule="exact"/>
              <w:jc w:val="center"/>
            </w:pPr>
            <w:r>
              <w:rPr>
                <w:rStyle w:val="211pt0"/>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C70E65" w:rsidRDefault="00C70E65" w:rsidP="005C0009">
            <w:pPr>
              <w:pStyle w:val="29"/>
              <w:framePr w:w="15379" w:wrap="notBeside" w:vAnchor="text" w:hAnchor="text" w:xAlign="center" w:y="1"/>
              <w:shd w:val="clear" w:color="auto" w:fill="auto"/>
              <w:spacing w:line="269" w:lineRule="exact"/>
              <w:jc w:val="center"/>
            </w:pPr>
            <w:r>
              <w:rPr>
                <w:rStyle w:val="211pt0"/>
              </w:rPr>
              <w:t>Внесение сведений о результате предоставления муниципальной услуги</w:t>
            </w:r>
          </w:p>
        </w:tc>
        <w:tc>
          <w:tcPr>
            <w:tcW w:w="1670" w:type="dxa"/>
            <w:tcBorders>
              <w:top w:val="single" w:sz="4" w:space="0" w:color="auto"/>
              <w:left w:val="single" w:sz="4" w:space="0" w:color="auto"/>
              <w:bottom w:val="single" w:sz="4" w:space="0" w:color="auto"/>
            </w:tcBorders>
            <w:shd w:val="clear" w:color="auto" w:fill="FFFFFF"/>
          </w:tcPr>
          <w:p w:rsidR="00C70E65" w:rsidRDefault="00C70E65" w:rsidP="005C0009">
            <w:pPr>
              <w:pStyle w:val="29"/>
              <w:framePr w:w="15379" w:wrap="notBeside" w:vAnchor="text" w:hAnchor="text" w:xAlign="center" w:y="1"/>
              <w:shd w:val="clear" w:color="auto" w:fill="auto"/>
              <w:spacing w:line="274" w:lineRule="exact"/>
              <w:jc w:val="center"/>
            </w:pPr>
            <w:r>
              <w:rPr>
                <w:rStyle w:val="211pt0"/>
              </w:rPr>
              <w:t>1 рабочий день</w:t>
            </w:r>
          </w:p>
        </w:tc>
        <w:tc>
          <w:tcPr>
            <w:tcW w:w="1320" w:type="dxa"/>
            <w:tcBorders>
              <w:top w:val="single" w:sz="4" w:space="0" w:color="auto"/>
              <w:left w:val="single" w:sz="4" w:space="0" w:color="auto"/>
              <w:bottom w:val="single" w:sz="4" w:space="0" w:color="auto"/>
            </w:tcBorders>
            <w:shd w:val="clear" w:color="auto" w:fill="FFFFFF"/>
          </w:tcPr>
          <w:p w:rsidR="00C70E65" w:rsidRDefault="00C70E65" w:rsidP="005C0009">
            <w:pPr>
              <w:pStyle w:val="29"/>
              <w:framePr w:w="15379" w:wrap="notBeside" w:vAnchor="text" w:hAnchor="text" w:xAlign="center" w:y="1"/>
              <w:shd w:val="clear" w:color="auto" w:fill="auto"/>
              <w:spacing w:line="274" w:lineRule="exact"/>
              <w:jc w:val="center"/>
            </w:pPr>
            <w:r>
              <w:rPr>
                <w:rStyle w:val="211pt0"/>
              </w:rPr>
              <w:t>должност</w:t>
            </w:r>
          </w:p>
          <w:p w:rsidR="00C70E65" w:rsidRDefault="00C70E65" w:rsidP="005C0009">
            <w:pPr>
              <w:pStyle w:val="29"/>
              <w:framePr w:w="15379" w:wrap="notBeside" w:vAnchor="text" w:hAnchor="text" w:xAlign="center" w:y="1"/>
              <w:shd w:val="clear" w:color="auto" w:fill="auto"/>
              <w:spacing w:line="274" w:lineRule="exact"/>
              <w:jc w:val="center"/>
            </w:pPr>
            <w:r>
              <w:rPr>
                <w:rStyle w:val="211pt0"/>
              </w:rPr>
              <w:t>ное лицо</w:t>
            </w:r>
          </w:p>
          <w:p w:rsidR="00C70E65" w:rsidRDefault="00C70E65" w:rsidP="005C0009">
            <w:pPr>
              <w:pStyle w:val="29"/>
              <w:framePr w:w="15379" w:wrap="notBeside" w:vAnchor="text" w:hAnchor="text" w:xAlign="center" w:y="1"/>
              <w:shd w:val="clear" w:color="auto" w:fill="auto"/>
              <w:spacing w:line="274" w:lineRule="exact"/>
              <w:jc w:val="center"/>
            </w:pPr>
            <w:r>
              <w:rPr>
                <w:rStyle w:val="211pt0"/>
              </w:rPr>
              <w:t>Уполномо</w:t>
            </w:r>
          </w:p>
          <w:p w:rsidR="00C70E65" w:rsidRDefault="00C70E65" w:rsidP="005C0009">
            <w:pPr>
              <w:pStyle w:val="29"/>
              <w:framePr w:w="15379" w:wrap="notBeside" w:vAnchor="text" w:hAnchor="text" w:xAlign="center" w:y="1"/>
              <w:shd w:val="clear" w:color="auto" w:fill="auto"/>
              <w:spacing w:line="274" w:lineRule="exact"/>
              <w:jc w:val="center"/>
            </w:pPr>
            <w:r>
              <w:rPr>
                <w:rStyle w:val="211pt0"/>
              </w:rPr>
              <w:t>ченного</w:t>
            </w:r>
          </w:p>
          <w:p w:rsidR="00C70E65" w:rsidRDefault="00C70E65" w:rsidP="005C0009">
            <w:pPr>
              <w:pStyle w:val="29"/>
              <w:framePr w:w="15379" w:wrap="notBeside" w:vAnchor="text" w:hAnchor="text" w:xAlign="center" w:y="1"/>
              <w:shd w:val="clear" w:color="auto" w:fill="auto"/>
              <w:spacing w:line="274" w:lineRule="exact"/>
              <w:jc w:val="center"/>
            </w:pPr>
            <w:r>
              <w:rPr>
                <w:rStyle w:val="211pt0"/>
              </w:rPr>
              <w:t>органа,</w:t>
            </w:r>
          </w:p>
          <w:p w:rsidR="00C70E65" w:rsidRDefault="00C70E65" w:rsidP="005C0009">
            <w:pPr>
              <w:pStyle w:val="29"/>
              <w:framePr w:w="15379" w:wrap="notBeside" w:vAnchor="text" w:hAnchor="text" w:xAlign="center" w:y="1"/>
              <w:shd w:val="clear" w:color="auto" w:fill="auto"/>
              <w:spacing w:line="274" w:lineRule="exact"/>
              <w:jc w:val="center"/>
            </w:pPr>
            <w:r>
              <w:rPr>
                <w:rStyle w:val="211pt0"/>
              </w:rPr>
              <w:t>ответстве</w:t>
            </w:r>
          </w:p>
          <w:p w:rsidR="00C70E65" w:rsidRDefault="00C70E65" w:rsidP="005C0009">
            <w:pPr>
              <w:pStyle w:val="29"/>
              <w:framePr w:w="15379" w:wrap="notBeside" w:vAnchor="text" w:hAnchor="text" w:xAlign="center" w:y="1"/>
              <w:shd w:val="clear" w:color="auto" w:fill="auto"/>
              <w:spacing w:line="274" w:lineRule="exact"/>
              <w:jc w:val="center"/>
            </w:pPr>
            <w:r>
              <w:rPr>
                <w:rStyle w:val="211pt0"/>
              </w:rPr>
              <w:t>иное за</w:t>
            </w:r>
          </w:p>
          <w:p w:rsidR="00C70E65" w:rsidRDefault="00C70E65" w:rsidP="005C0009">
            <w:pPr>
              <w:pStyle w:val="29"/>
              <w:framePr w:w="15379" w:wrap="notBeside" w:vAnchor="text" w:hAnchor="text" w:xAlign="center" w:y="1"/>
              <w:shd w:val="clear" w:color="auto" w:fill="auto"/>
              <w:spacing w:line="274" w:lineRule="exact"/>
              <w:jc w:val="center"/>
            </w:pPr>
            <w:r>
              <w:rPr>
                <w:rStyle w:val="211pt0"/>
              </w:rPr>
              <w:t>предостав</w:t>
            </w:r>
          </w:p>
          <w:p w:rsidR="00C70E65" w:rsidRDefault="00C70E65" w:rsidP="005C0009">
            <w:pPr>
              <w:pStyle w:val="29"/>
              <w:framePr w:w="15379" w:wrap="notBeside" w:vAnchor="text" w:hAnchor="text" w:xAlign="center" w:y="1"/>
              <w:shd w:val="clear" w:color="auto" w:fill="auto"/>
              <w:spacing w:line="274" w:lineRule="exact"/>
              <w:jc w:val="center"/>
            </w:pPr>
            <w:r>
              <w:rPr>
                <w:rStyle w:val="211pt0"/>
              </w:rPr>
              <w:t>ление</w:t>
            </w:r>
          </w:p>
          <w:p w:rsidR="00C70E65" w:rsidRDefault="00C70E65" w:rsidP="005C0009">
            <w:pPr>
              <w:pStyle w:val="29"/>
              <w:framePr w:w="15379" w:wrap="notBeside" w:vAnchor="text" w:hAnchor="text" w:xAlign="center" w:y="1"/>
              <w:shd w:val="clear" w:color="auto" w:fill="auto"/>
              <w:spacing w:line="274" w:lineRule="exact"/>
              <w:jc w:val="center"/>
            </w:pPr>
            <w:r>
              <w:rPr>
                <w:rStyle w:val="211pt0"/>
              </w:rPr>
              <w:t>муницип</w:t>
            </w:r>
          </w:p>
          <w:p w:rsidR="00C70E65" w:rsidRDefault="00C70E65" w:rsidP="005C0009">
            <w:pPr>
              <w:pStyle w:val="29"/>
              <w:framePr w:w="15379" w:wrap="notBeside" w:vAnchor="text" w:hAnchor="text" w:xAlign="center" w:y="1"/>
              <w:shd w:val="clear" w:color="auto" w:fill="auto"/>
              <w:spacing w:line="274" w:lineRule="exact"/>
              <w:jc w:val="center"/>
            </w:pPr>
            <w:r>
              <w:rPr>
                <w:rStyle w:val="211pt0"/>
              </w:rPr>
              <w:t>альной</w:t>
            </w:r>
          </w:p>
          <w:p w:rsidR="00C70E65" w:rsidRDefault="00C70E65" w:rsidP="005C0009">
            <w:pPr>
              <w:pStyle w:val="29"/>
              <w:framePr w:w="15379" w:wrap="notBeside" w:vAnchor="text" w:hAnchor="text" w:xAlign="center" w:y="1"/>
              <w:shd w:val="clear" w:color="auto" w:fill="auto"/>
              <w:spacing w:line="274" w:lineRule="exact"/>
              <w:jc w:val="center"/>
            </w:pPr>
            <w:r>
              <w:rPr>
                <w:rStyle w:val="211pt0"/>
              </w:rPr>
              <w:t>услуги</w:t>
            </w:r>
          </w:p>
        </w:tc>
        <w:tc>
          <w:tcPr>
            <w:tcW w:w="2021" w:type="dxa"/>
            <w:tcBorders>
              <w:top w:val="single" w:sz="4" w:space="0" w:color="auto"/>
              <w:left w:val="single" w:sz="4" w:space="0" w:color="auto"/>
              <w:bottom w:val="single" w:sz="4" w:space="0" w:color="auto"/>
            </w:tcBorders>
            <w:shd w:val="clear" w:color="auto" w:fill="FFFFFF"/>
          </w:tcPr>
          <w:p w:rsidR="00C70E65" w:rsidRDefault="00C70E65" w:rsidP="005C0009">
            <w:pPr>
              <w:pStyle w:val="29"/>
              <w:framePr w:w="15379" w:wrap="notBeside" w:vAnchor="text" w:hAnchor="text" w:xAlign="center" w:y="1"/>
              <w:shd w:val="clear" w:color="auto" w:fill="auto"/>
              <w:spacing w:line="220" w:lineRule="exact"/>
              <w:jc w:val="center"/>
            </w:pPr>
            <w:r>
              <w:rPr>
                <w:rStyle w:val="211pt0"/>
              </w:rPr>
              <w:t>ГИС</w:t>
            </w:r>
          </w:p>
        </w:tc>
        <w:tc>
          <w:tcPr>
            <w:tcW w:w="1958" w:type="dxa"/>
            <w:tcBorders>
              <w:top w:val="single" w:sz="4" w:space="0" w:color="auto"/>
              <w:left w:val="single" w:sz="4" w:space="0" w:color="auto"/>
              <w:bottom w:val="single" w:sz="4" w:space="0" w:color="auto"/>
            </w:tcBorders>
            <w:shd w:val="clear" w:color="auto" w:fill="FFFFFF"/>
          </w:tcPr>
          <w:p w:rsidR="00C70E65" w:rsidRDefault="00C70E65" w:rsidP="005C0009">
            <w:pPr>
              <w:framePr w:w="15379" w:wrap="notBeside" w:vAnchor="text" w:hAnchor="text" w:xAlign="center" w:y="1"/>
              <w:jc w:val="center"/>
              <w:rPr>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C70E65" w:rsidRDefault="00C70E65" w:rsidP="005C0009">
            <w:pPr>
              <w:pStyle w:val="29"/>
              <w:framePr w:w="15379" w:wrap="notBeside" w:vAnchor="text" w:hAnchor="text" w:xAlign="center" w:y="1"/>
              <w:shd w:val="clear" w:color="auto" w:fill="auto"/>
              <w:spacing w:line="269" w:lineRule="exact"/>
              <w:jc w:val="center"/>
            </w:pPr>
            <w:r>
              <w:rPr>
                <w:rStyle w:val="211pt0"/>
              </w:rPr>
              <w:t>Результат предоставления муниципальной услуги, внесен в реестр</w:t>
            </w:r>
          </w:p>
        </w:tc>
      </w:tr>
    </w:tbl>
    <w:p w:rsidR="00C70E65" w:rsidRDefault="00C70E65" w:rsidP="00C70E65">
      <w:pPr>
        <w:framePr w:w="15379" w:wrap="notBeside" w:vAnchor="text" w:hAnchor="text" w:xAlign="center" w:y="1"/>
        <w:rPr>
          <w:sz w:val="2"/>
          <w:szCs w:val="2"/>
        </w:rPr>
      </w:pPr>
    </w:p>
    <w:p w:rsidR="00D3535D" w:rsidRDefault="00D3535D" w:rsidP="00CD495A">
      <w:pPr>
        <w:rPr>
          <w:color w:val="000000" w:themeColor="text1"/>
        </w:rPr>
      </w:pPr>
    </w:p>
    <w:sectPr w:rsidR="00D3535D" w:rsidSect="00CD495A">
      <w:pgSz w:w="16840" w:h="11900" w:orient="landscape"/>
      <w:pgMar w:top="1701" w:right="851" w:bottom="567" w:left="113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44F5" w:rsidRDefault="003B44F5">
      <w:r>
        <w:separator/>
      </w:r>
    </w:p>
  </w:endnote>
  <w:endnote w:type="continuationSeparator" w:id="1">
    <w:p w:rsidR="003B44F5" w:rsidRDefault="003B44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44F5" w:rsidRDefault="003B44F5">
      <w:r>
        <w:separator/>
      </w:r>
    </w:p>
  </w:footnote>
  <w:footnote w:type="continuationSeparator" w:id="1">
    <w:p w:rsidR="003B44F5" w:rsidRDefault="003B44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8D632B8"/>
    <w:lvl w:ilvl="0">
      <w:start w:val="1"/>
      <w:numFmt w:val="decimal"/>
      <w:lvlText w:val="%1."/>
      <w:lvlJc w:val="left"/>
      <w:pPr>
        <w:tabs>
          <w:tab w:val="num" w:pos="1492"/>
        </w:tabs>
        <w:ind w:left="1492" w:hanging="360"/>
      </w:pPr>
    </w:lvl>
  </w:abstractNum>
  <w:abstractNum w:abstractNumId="1">
    <w:nsid w:val="FFFFFF7D"/>
    <w:multiLevelType w:val="singleLevel"/>
    <w:tmpl w:val="66A405EA"/>
    <w:lvl w:ilvl="0">
      <w:start w:val="1"/>
      <w:numFmt w:val="decimal"/>
      <w:lvlText w:val="%1."/>
      <w:lvlJc w:val="left"/>
      <w:pPr>
        <w:tabs>
          <w:tab w:val="num" w:pos="1209"/>
        </w:tabs>
        <w:ind w:left="1209" w:hanging="360"/>
      </w:pPr>
    </w:lvl>
  </w:abstractNum>
  <w:abstractNum w:abstractNumId="2">
    <w:nsid w:val="FFFFFF7E"/>
    <w:multiLevelType w:val="singleLevel"/>
    <w:tmpl w:val="6AE66E4C"/>
    <w:lvl w:ilvl="0">
      <w:start w:val="1"/>
      <w:numFmt w:val="decimal"/>
      <w:lvlText w:val="%1."/>
      <w:lvlJc w:val="left"/>
      <w:pPr>
        <w:tabs>
          <w:tab w:val="num" w:pos="926"/>
        </w:tabs>
        <w:ind w:left="926" w:hanging="360"/>
      </w:pPr>
    </w:lvl>
  </w:abstractNum>
  <w:abstractNum w:abstractNumId="3">
    <w:nsid w:val="FFFFFF7F"/>
    <w:multiLevelType w:val="singleLevel"/>
    <w:tmpl w:val="D6285D64"/>
    <w:lvl w:ilvl="0">
      <w:start w:val="1"/>
      <w:numFmt w:val="decimal"/>
      <w:lvlText w:val="%1."/>
      <w:lvlJc w:val="left"/>
      <w:pPr>
        <w:tabs>
          <w:tab w:val="num" w:pos="643"/>
        </w:tabs>
        <w:ind w:left="643" w:hanging="360"/>
      </w:pPr>
    </w:lvl>
  </w:abstractNum>
  <w:abstractNum w:abstractNumId="4">
    <w:nsid w:val="FFFFFF80"/>
    <w:multiLevelType w:val="singleLevel"/>
    <w:tmpl w:val="EEA031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C8DF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6070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52EE4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4383B86"/>
    <w:lvl w:ilvl="0">
      <w:start w:val="1"/>
      <w:numFmt w:val="decimal"/>
      <w:lvlText w:val="%1."/>
      <w:lvlJc w:val="left"/>
      <w:pPr>
        <w:tabs>
          <w:tab w:val="num" w:pos="360"/>
        </w:tabs>
        <w:ind w:left="360" w:hanging="360"/>
      </w:pPr>
    </w:lvl>
  </w:abstractNum>
  <w:abstractNum w:abstractNumId="9">
    <w:nsid w:val="FFFFFF89"/>
    <w:multiLevelType w:val="singleLevel"/>
    <w:tmpl w:val="36A843D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1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1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1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17">
    <w:nsid w:val="02D27488"/>
    <w:multiLevelType w:val="multilevel"/>
    <w:tmpl w:val="9E665F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48226E0"/>
    <w:multiLevelType w:val="hybridMultilevel"/>
    <w:tmpl w:val="1408C214"/>
    <w:lvl w:ilvl="0" w:tplc="0419000F">
      <w:start w:val="1"/>
      <w:numFmt w:val="decimal"/>
      <w:lvlText w:val="%1."/>
      <w:lvlJc w:val="left"/>
      <w:pPr>
        <w:tabs>
          <w:tab w:val="num" w:pos="776"/>
        </w:tabs>
        <w:ind w:left="776" w:hanging="360"/>
      </w:pPr>
    </w:lvl>
    <w:lvl w:ilvl="1" w:tplc="04190019" w:tentative="1">
      <w:start w:val="1"/>
      <w:numFmt w:val="lowerLetter"/>
      <w:lvlText w:val="%2."/>
      <w:lvlJc w:val="left"/>
      <w:pPr>
        <w:tabs>
          <w:tab w:val="num" w:pos="1496"/>
        </w:tabs>
        <w:ind w:left="1496" w:hanging="360"/>
      </w:pPr>
    </w:lvl>
    <w:lvl w:ilvl="2" w:tplc="0419001B" w:tentative="1">
      <w:start w:val="1"/>
      <w:numFmt w:val="lowerRoman"/>
      <w:lvlText w:val="%3."/>
      <w:lvlJc w:val="right"/>
      <w:pPr>
        <w:tabs>
          <w:tab w:val="num" w:pos="2216"/>
        </w:tabs>
        <w:ind w:left="2216" w:hanging="180"/>
      </w:pPr>
    </w:lvl>
    <w:lvl w:ilvl="3" w:tplc="0419000F" w:tentative="1">
      <w:start w:val="1"/>
      <w:numFmt w:val="decimal"/>
      <w:lvlText w:val="%4."/>
      <w:lvlJc w:val="left"/>
      <w:pPr>
        <w:tabs>
          <w:tab w:val="num" w:pos="2936"/>
        </w:tabs>
        <w:ind w:left="2936" w:hanging="360"/>
      </w:pPr>
    </w:lvl>
    <w:lvl w:ilvl="4" w:tplc="04190019" w:tentative="1">
      <w:start w:val="1"/>
      <w:numFmt w:val="lowerLetter"/>
      <w:lvlText w:val="%5."/>
      <w:lvlJc w:val="left"/>
      <w:pPr>
        <w:tabs>
          <w:tab w:val="num" w:pos="3656"/>
        </w:tabs>
        <w:ind w:left="3656" w:hanging="360"/>
      </w:pPr>
    </w:lvl>
    <w:lvl w:ilvl="5" w:tplc="0419001B" w:tentative="1">
      <w:start w:val="1"/>
      <w:numFmt w:val="lowerRoman"/>
      <w:lvlText w:val="%6."/>
      <w:lvlJc w:val="right"/>
      <w:pPr>
        <w:tabs>
          <w:tab w:val="num" w:pos="4376"/>
        </w:tabs>
        <w:ind w:left="4376" w:hanging="180"/>
      </w:pPr>
    </w:lvl>
    <w:lvl w:ilvl="6" w:tplc="0419000F" w:tentative="1">
      <w:start w:val="1"/>
      <w:numFmt w:val="decimal"/>
      <w:lvlText w:val="%7."/>
      <w:lvlJc w:val="left"/>
      <w:pPr>
        <w:tabs>
          <w:tab w:val="num" w:pos="5096"/>
        </w:tabs>
        <w:ind w:left="5096" w:hanging="360"/>
      </w:pPr>
    </w:lvl>
    <w:lvl w:ilvl="7" w:tplc="04190019" w:tentative="1">
      <w:start w:val="1"/>
      <w:numFmt w:val="lowerLetter"/>
      <w:lvlText w:val="%8."/>
      <w:lvlJc w:val="left"/>
      <w:pPr>
        <w:tabs>
          <w:tab w:val="num" w:pos="5816"/>
        </w:tabs>
        <w:ind w:left="5816" w:hanging="360"/>
      </w:pPr>
    </w:lvl>
    <w:lvl w:ilvl="8" w:tplc="0419001B" w:tentative="1">
      <w:start w:val="1"/>
      <w:numFmt w:val="lowerRoman"/>
      <w:lvlText w:val="%9."/>
      <w:lvlJc w:val="right"/>
      <w:pPr>
        <w:tabs>
          <w:tab w:val="num" w:pos="6536"/>
        </w:tabs>
        <w:ind w:left="6536" w:hanging="180"/>
      </w:pPr>
    </w:lvl>
  </w:abstractNum>
  <w:abstractNum w:abstractNumId="19">
    <w:nsid w:val="0B12756F"/>
    <w:multiLevelType w:val="hybridMultilevel"/>
    <w:tmpl w:val="D2E4347A"/>
    <w:lvl w:ilvl="0" w:tplc="AAE2181E">
      <w:start w:val="55"/>
      <w:numFmt w:val="decimal"/>
      <w:lvlText w:val="%1."/>
      <w:lvlJc w:val="left"/>
      <w:pPr>
        <w:ind w:left="1143" w:hanging="495"/>
      </w:pPr>
      <w:rPr>
        <w:rFonts w:ascii="Times New Roman" w:eastAsia="Times New Roman" w:hAnsi="Times New Roman" w:cs="Times New Roman" w:hint="default"/>
        <w:b w:val="0"/>
        <w:bCs w:val="0"/>
        <w:i w:val="0"/>
        <w:iCs w:val="0"/>
        <w:spacing w:val="0"/>
        <w:w w:val="88"/>
        <w:sz w:val="29"/>
        <w:szCs w:val="29"/>
        <w:lang w:val="ru-RU" w:eastAsia="en-US" w:bidi="ar-SA"/>
      </w:rPr>
    </w:lvl>
    <w:lvl w:ilvl="1" w:tplc="B1EC47A0">
      <w:start w:val="1"/>
      <w:numFmt w:val="decimal"/>
      <w:lvlText w:val="%2)"/>
      <w:lvlJc w:val="left"/>
      <w:pPr>
        <w:ind w:left="2148" w:hanging="306"/>
      </w:pPr>
      <w:rPr>
        <w:rFonts w:ascii="Times New Roman" w:eastAsia="Times New Roman" w:hAnsi="Times New Roman" w:cs="Times New Roman" w:hint="default"/>
        <w:b w:val="0"/>
        <w:bCs w:val="0"/>
        <w:i w:val="0"/>
        <w:iCs w:val="0"/>
        <w:spacing w:val="0"/>
        <w:w w:val="98"/>
        <w:sz w:val="29"/>
        <w:szCs w:val="29"/>
        <w:lang w:val="ru-RU" w:eastAsia="en-US" w:bidi="ar-SA"/>
      </w:rPr>
    </w:lvl>
    <w:lvl w:ilvl="2" w:tplc="30884088">
      <w:numFmt w:val="bullet"/>
      <w:lvlText w:val="-"/>
      <w:lvlJc w:val="left"/>
      <w:pPr>
        <w:ind w:left="1140" w:hanging="428"/>
      </w:pPr>
      <w:rPr>
        <w:rFonts w:ascii="Times New Roman" w:eastAsia="Times New Roman" w:hAnsi="Times New Roman" w:cs="Times New Roman" w:hint="default"/>
        <w:b w:val="0"/>
        <w:bCs w:val="0"/>
        <w:i w:val="0"/>
        <w:iCs w:val="0"/>
        <w:spacing w:val="0"/>
        <w:w w:val="96"/>
        <w:sz w:val="29"/>
        <w:szCs w:val="29"/>
        <w:lang w:val="ru-RU" w:eastAsia="en-US" w:bidi="ar-SA"/>
      </w:rPr>
    </w:lvl>
    <w:lvl w:ilvl="3" w:tplc="1034E7D2">
      <w:numFmt w:val="bullet"/>
      <w:lvlText w:val="•"/>
      <w:lvlJc w:val="left"/>
      <w:pPr>
        <w:ind w:left="3219" w:hanging="428"/>
      </w:pPr>
      <w:rPr>
        <w:rFonts w:hint="default"/>
        <w:lang w:val="ru-RU" w:eastAsia="en-US" w:bidi="ar-SA"/>
      </w:rPr>
    </w:lvl>
    <w:lvl w:ilvl="4" w:tplc="F3A0C1FE">
      <w:numFmt w:val="bullet"/>
      <w:lvlText w:val="•"/>
      <w:lvlJc w:val="left"/>
      <w:pPr>
        <w:ind w:left="4298" w:hanging="428"/>
      </w:pPr>
      <w:rPr>
        <w:rFonts w:hint="default"/>
        <w:lang w:val="ru-RU" w:eastAsia="en-US" w:bidi="ar-SA"/>
      </w:rPr>
    </w:lvl>
    <w:lvl w:ilvl="5" w:tplc="B4B06DC8">
      <w:numFmt w:val="bullet"/>
      <w:lvlText w:val="•"/>
      <w:lvlJc w:val="left"/>
      <w:pPr>
        <w:ind w:left="5378" w:hanging="428"/>
      </w:pPr>
      <w:rPr>
        <w:rFonts w:hint="default"/>
        <w:lang w:val="ru-RU" w:eastAsia="en-US" w:bidi="ar-SA"/>
      </w:rPr>
    </w:lvl>
    <w:lvl w:ilvl="6" w:tplc="08F60702">
      <w:numFmt w:val="bullet"/>
      <w:lvlText w:val="•"/>
      <w:lvlJc w:val="left"/>
      <w:pPr>
        <w:ind w:left="6457" w:hanging="428"/>
      </w:pPr>
      <w:rPr>
        <w:rFonts w:hint="default"/>
        <w:lang w:val="ru-RU" w:eastAsia="en-US" w:bidi="ar-SA"/>
      </w:rPr>
    </w:lvl>
    <w:lvl w:ilvl="7" w:tplc="566CF4A0">
      <w:numFmt w:val="bullet"/>
      <w:lvlText w:val="•"/>
      <w:lvlJc w:val="left"/>
      <w:pPr>
        <w:ind w:left="7537" w:hanging="428"/>
      </w:pPr>
      <w:rPr>
        <w:rFonts w:hint="default"/>
        <w:lang w:val="ru-RU" w:eastAsia="en-US" w:bidi="ar-SA"/>
      </w:rPr>
    </w:lvl>
    <w:lvl w:ilvl="8" w:tplc="3AB21766">
      <w:numFmt w:val="bullet"/>
      <w:lvlText w:val="•"/>
      <w:lvlJc w:val="left"/>
      <w:pPr>
        <w:ind w:left="8616" w:hanging="428"/>
      </w:pPr>
      <w:rPr>
        <w:rFonts w:hint="default"/>
        <w:lang w:val="ru-RU" w:eastAsia="en-US" w:bidi="ar-SA"/>
      </w:rPr>
    </w:lvl>
  </w:abstractNum>
  <w:abstractNum w:abstractNumId="20">
    <w:nsid w:val="0DC74530"/>
    <w:multiLevelType w:val="hybridMultilevel"/>
    <w:tmpl w:val="06D6BE82"/>
    <w:lvl w:ilvl="0" w:tplc="38E0433C">
      <w:start w:val="1"/>
      <w:numFmt w:val="decimal"/>
      <w:lvlText w:val="%1)"/>
      <w:lvlJc w:val="left"/>
      <w:pPr>
        <w:ind w:left="1135" w:hanging="345"/>
      </w:pPr>
      <w:rPr>
        <w:rFonts w:ascii="Times New Roman" w:eastAsia="Times New Roman" w:hAnsi="Times New Roman" w:cs="Times New Roman" w:hint="default"/>
        <w:b w:val="0"/>
        <w:bCs w:val="0"/>
        <w:i w:val="0"/>
        <w:iCs w:val="0"/>
        <w:spacing w:val="0"/>
        <w:w w:val="98"/>
        <w:sz w:val="29"/>
        <w:szCs w:val="29"/>
        <w:lang w:val="ru-RU" w:eastAsia="en-US" w:bidi="ar-SA"/>
      </w:rPr>
    </w:lvl>
    <w:lvl w:ilvl="1" w:tplc="E92E3B6C">
      <w:numFmt w:val="bullet"/>
      <w:lvlText w:val="•"/>
      <w:lvlJc w:val="left"/>
      <w:pPr>
        <w:ind w:left="2103" w:hanging="345"/>
      </w:pPr>
      <w:rPr>
        <w:rFonts w:hint="default"/>
        <w:lang w:val="ru-RU" w:eastAsia="en-US" w:bidi="ar-SA"/>
      </w:rPr>
    </w:lvl>
    <w:lvl w:ilvl="2" w:tplc="2C3A17F6">
      <w:numFmt w:val="bullet"/>
      <w:lvlText w:val="•"/>
      <w:lvlJc w:val="left"/>
      <w:pPr>
        <w:ind w:left="3067" w:hanging="345"/>
      </w:pPr>
      <w:rPr>
        <w:rFonts w:hint="default"/>
        <w:lang w:val="ru-RU" w:eastAsia="en-US" w:bidi="ar-SA"/>
      </w:rPr>
    </w:lvl>
    <w:lvl w:ilvl="3" w:tplc="7FF66032">
      <w:numFmt w:val="bullet"/>
      <w:lvlText w:val="•"/>
      <w:lvlJc w:val="left"/>
      <w:pPr>
        <w:ind w:left="4030" w:hanging="345"/>
      </w:pPr>
      <w:rPr>
        <w:rFonts w:hint="default"/>
        <w:lang w:val="ru-RU" w:eastAsia="en-US" w:bidi="ar-SA"/>
      </w:rPr>
    </w:lvl>
    <w:lvl w:ilvl="4" w:tplc="EE10928C">
      <w:numFmt w:val="bullet"/>
      <w:lvlText w:val="•"/>
      <w:lvlJc w:val="left"/>
      <w:pPr>
        <w:ind w:left="4994" w:hanging="345"/>
      </w:pPr>
      <w:rPr>
        <w:rFonts w:hint="default"/>
        <w:lang w:val="ru-RU" w:eastAsia="en-US" w:bidi="ar-SA"/>
      </w:rPr>
    </w:lvl>
    <w:lvl w:ilvl="5" w:tplc="7E6441EE">
      <w:numFmt w:val="bullet"/>
      <w:lvlText w:val="•"/>
      <w:lvlJc w:val="left"/>
      <w:pPr>
        <w:ind w:left="5957" w:hanging="345"/>
      </w:pPr>
      <w:rPr>
        <w:rFonts w:hint="default"/>
        <w:lang w:val="ru-RU" w:eastAsia="en-US" w:bidi="ar-SA"/>
      </w:rPr>
    </w:lvl>
    <w:lvl w:ilvl="6" w:tplc="9BC675A2">
      <w:numFmt w:val="bullet"/>
      <w:lvlText w:val="•"/>
      <w:lvlJc w:val="left"/>
      <w:pPr>
        <w:ind w:left="6921" w:hanging="345"/>
      </w:pPr>
      <w:rPr>
        <w:rFonts w:hint="default"/>
        <w:lang w:val="ru-RU" w:eastAsia="en-US" w:bidi="ar-SA"/>
      </w:rPr>
    </w:lvl>
    <w:lvl w:ilvl="7" w:tplc="42AAF4D2">
      <w:numFmt w:val="bullet"/>
      <w:lvlText w:val="•"/>
      <w:lvlJc w:val="left"/>
      <w:pPr>
        <w:ind w:left="7885" w:hanging="345"/>
      </w:pPr>
      <w:rPr>
        <w:rFonts w:hint="default"/>
        <w:lang w:val="ru-RU" w:eastAsia="en-US" w:bidi="ar-SA"/>
      </w:rPr>
    </w:lvl>
    <w:lvl w:ilvl="8" w:tplc="DC4CE292">
      <w:numFmt w:val="bullet"/>
      <w:lvlText w:val="•"/>
      <w:lvlJc w:val="left"/>
      <w:pPr>
        <w:ind w:left="8848" w:hanging="345"/>
      </w:pPr>
      <w:rPr>
        <w:rFonts w:hint="default"/>
        <w:lang w:val="ru-RU" w:eastAsia="en-US" w:bidi="ar-SA"/>
      </w:rPr>
    </w:lvl>
  </w:abstractNum>
  <w:abstractNum w:abstractNumId="21">
    <w:nsid w:val="0DEF3333"/>
    <w:multiLevelType w:val="multilevel"/>
    <w:tmpl w:val="E10070A0"/>
    <w:lvl w:ilvl="0">
      <w:start w:val="2"/>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2">
    <w:nsid w:val="10BB0128"/>
    <w:multiLevelType w:val="hybridMultilevel"/>
    <w:tmpl w:val="F4E8037E"/>
    <w:lvl w:ilvl="0" w:tplc="7BBC78CA">
      <w:start w:val="1"/>
      <w:numFmt w:val="decimal"/>
      <w:lvlText w:val="%1)"/>
      <w:lvlJc w:val="left"/>
      <w:pPr>
        <w:ind w:left="1140" w:hanging="412"/>
      </w:pPr>
      <w:rPr>
        <w:rFonts w:ascii="Times New Roman" w:eastAsia="Times New Roman" w:hAnsi="Times New Roman" w:cs="Times New Roman" w:hint="default"/>
        <w:b w:val="0"/>
        <w:bCs w:val="0"/>
        <w:i w:val="0"/>
        <w:iCs w:val="0"/>
        <w:spacing w:val="0"/>
        <w:w w:val="98"/>
        <w:sz w:val="29"/>
        <w:szCs w:val="29"/>
        <w:lang w:val="ru-RU" w:eastAsia="en-US" w:bidi="ar-SA"/>
      </w:rPr>
    </w:lvl>
    <w:lvl w:ilvl="1" w:tplc="8258C754">
      <w:numFmt w:val="bullet"/>
      <w:lvlText w:val="•"/>
      <w:lvlJc w:val="left"/>
      <w:pPr>
        <w:ind w:left="2103" w:hanging="412"/>
      </w:pPr>
      <w:rPr>
        <w:rFonts w:hint="default"/>
        <w:lang w:val="ru-RU" w:eastAsia="en-US" w:bidi="ar-SA"/>
      </w:rPr>
    </w:lvl>
    <w:lvl w:ilvl="2" w:tplc="9C6A379A">
      <w:numFmt w:val="bullet"/>
      <w:lvlText w:val="•"/>
      <w:lvlJc w:val="left"/>
      <w:pPr>
        <w:ind w:left="3067" w:hanging="412"/>
      </w:pPr>
      <w:rPr>
        <w:rFonts w:hint="default"/>
        <w:lang w:val="ru-RU" w:eastAsia="en-US" w:bidi="ar-SA"/>
      </w:rPr>
    </w:lvl>
    <w:lvl w:ilvl="3" w:tplc="9FC4C378">
      <w:numFmt w:val="bullet"/>
      <w:lvlText w:val="•"/>
      <w:lvlJc w:val="left"/>
      <w:pPr>
        <w:ind w:left="4030" w:hanging="412"/>
      </w:pPr>
      <w:rPr>
        <w:rFonts w:hint="default"/>
        <w:lang w:val="ru-RU" w:eastAsia="en-US" w:bidi="ar-SA"/>
      </w:rPr>
    </w:lvl>
    <w:lvl w:ilvl="4" w:tplc="6DEA484C">
      <w:numFmt w:val="bullet"/>
      <w:lvlText w:val="•"/>
      <w:lvlJc w:val="left"/>
      <w:pPr>
        <w:ind w:left="4994" w:hanging="412"/>
      </w:pPr>
      <w:rPr>
        <w:rFonts w:hint="default"/>
        <w:lang w:val="ru-RU" w:eastAsia="en-US" w:bidi="ar-SA"/>
      </w:rPr>
    </w:lvl>
    <w:lvl w:ilvl="5" w:tplc="E04C5D88">
      <w:numFmt w:val="bullet"/>
      <w:lvlText w:val="•"/>
      <w:lvlJc w:val="left"/>
      <w:pPr>
        <w:ind w:left="5957" w:hanging="412"/>
      </w:pPr>
      <w:rPr>
        <w:rFonts w:hint="default"/>
        <w:lang w:val="ru-RU" w:eastAsia="en-US" w:bidi="ar-SA"/>
      </w:rPr>
    </w:lvl>
    <w:lvl w:ilvl="6" w:tplc="AAF866EC">
      <w:numFmt w:val="bullet"/>
      <w:lvlText w:val="•"/>
      <w:lvlJc w:val="left"/>
      <w:pPr>
        <w:ind w:left="6921" w:hanging="412"/>
      </w:pPr>
      <w:rPr>
        <w:rFonts w:hint="default"/>
        <w:lang w:val="ru-RU" w:eastAsia="en-US" w:bidi="ar-SA"/>
      </w:rPr>
    </w:lvl>
    <w:lvl w:ilvl="7" w:tplc="F6A23ACE">
      <w:numFmt w:val="bullet"/>
      <w:lvlText w:val="•"/>
      <w:lvlJc w:val="left"/>
      <w:pPr>
        <w:ind w:left="7885" w:hanging="412"/>
      </w:pPr>
      <w:rPr>
        <w:rFonts w:hint="default"/>
        <w:lang w:val="ru-RU" w:eastAsia="en-US" w:bidi="ar-SA"/>
      </w:rPr>
    </w:lvl>
    <w:lvl w:ilvl="8" w:tplc="60BC8B5C">
      <w:numFmt w:val="bullet"/>
      <w:lvlText w:val="•"/>
      <w:lvlJc w:val="left"/>
      <w:pPr>
        <w:ind w:left="8848" w:hanging="412"/>
      </w:pPr>
      <w:rPr>
        <w:rFonts w:hint="default"/>
        <w:lang w:val="ru-RU" w:eastAsia="en-US" w:bidi="ar-SA"/>
      </w:rPr>
    </w:lvl>
  </w:abstractNum>
  <w:abstractNum w:abstractNumId="23">
    <w:nsid w:val="10E721EB"/>
    <w:multiLevelType w:val="hybridMultilevel"/>
    <w:tmpl w:val="B90E0688"/>
    <w:lvl w:ilvl="0" w:tplc="E4A8996C">
      <w:start w:val="6"/>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12FB6B4B"/>
    <w:multiLevelType w:val="hybridMultilevel"/>
    <w:tmpl w:val="F14A48D6"/>
    <w:lvl w:ilvl="0" w:tplc="A7F62462">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nsid w:val="141A5B88"/>
    <w:multiLevelType w:val="hybridMultilevel"/>
    <w:tmpl w:val="97FAD7CC"/>
    <w:lvl w:ilvl="0" w:tplc="794CFE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17B65812"/>
    <w:multiLevelType w:val="hybridMultilevel"/>
    <w:tmpl w:val="02747A24"/>
    <w:lvl w:ilvl="0" w:tplc="5C04688A">
      <w:start w:val="1"/>
      <w:numFmt w:val="decimal"/>
      <w:lvlText w:val="%1)"/>
      <w:lvlJc w:val="left"/>
      <w:pPr>
        <w:ind w:left="1135" w:hanging="345"/>
      </w:pPr>
      <w:rPr>
        <w:rFonts w:ascii="Times New Roman" w:eastAsia="Times New Roman" w:hAnsi="Times New Roman" w:cs="Times New Roman" w:hint="default"/>
        <w:b w:val="0"/>
        <w:bCs w:val="0"/>
        <w:i w:val="0"/>
        <w:iCs w:val="0"/>
        <w:spacing w:val="0"/>
        <w:w w:val="98"/>
        <w:sz w:val="29"/>
        <w:szCs w:val="29"/>
        <w:lang w:val="ru-RU" w:eastAsia="en-US" w:bidi="ar-SA"/>
      </w:rPr>
    </w:lvl>
    <w:lvl w:ilvl="1" w:tplc="084CCF40">
      <w:numFmt w:val="bullet"/>
      <w:lvlText w:val="•"/>
      <w:lvlJc w:val="left"/>
      <w:pPr>
        <w:ind w:left="2103" w:hanging="345"/>
      </w:pPr>
      <w:rPr>
        <w:rFonts w:hint="default"/>
        <w:lang w:val="ru-RU" w:eastAsia="en-US" w:bidi="ar-SA"/>
      </w:rPr>
    </w:lvl>
    <w:lvl w:ilvl="2" w:tplc="55DE9058">
      <w:numFmt w:val="bullet"/>
      <w:lvlText w:val="•"/>
      <w:lvlJc w:val="left"/>
      <w:pPr>
        <w:ind w:left="3067" w:hanging="345"/>
      </w:pPr>
      <w:rPr>
        <w:rFonts w:hint="default"/>
        <w:lang w:val="ru-RU" w:eastAsia="en-US" w:bidi="ar-SA"/>
      </w:rPr>
    </w:lvl>
    <w:lvl w:ilvl="3" w:tplc="F434F6A8">
      <w:numFmt w:val="bullet"/>
      <w:lvlText w:val="•"/>
      <w:lvlJc w:val="left"/>
      <w:pPr>
        <w:ind w:left="4030" w:hanging="345"/>
      </w:pPr>
      <w:rPr>
        <w:rFonts w:hint="default"/>
        <w:lang w:val="ru-RU" w:eastAsia="en-US" w:bidi="ar-SA"/>
      </w:rPr>
    </w:lvl>
    <w:lvl w:ilvl="4" w:tplc="4BFC6B52">
      <w:numFmt w:val="bullet"/>
      <w:lvlText w:val="•"/>
      <w:lvlJc w:val="left"/>
      <w:pPr>
        <w:ind w:left="4994" w:hanging="345"/>
      </w:pPr>
      <w:rPr>
        <w:rFonts w:hint="default"/>
        <w:lang w:val="ru-RU" w:eastAsia="en-US" w:bidi="ar-SA"/>
      </w:rPr>
    </w:lvl>
    <w:lvl w:ilvl="5" w:tplc="A0BE34D6">
      <w:numFmt w:val="bullet"/>
      <w:lvlText w:val="•"/>
      <w:lvlJc w:val="left"/>
      <w:pPr>
        <w:ind w:left="5957" w:hanging="345"/>
      </w:pPr>
      <w:rPr>
        <w:rFonts w:hint="default"/>
        <w:lang w:val="ru-RU" w:eastAsia="en-US" w:bidi="ar-SA"/>
      </w:rPr>
    </w:lvl>
    <w:lvl w:ilvl="6" w:tplc="54E8B48C">
      <w:numFmt w:val="bullet"/>
      <w:lvlText w:val="•"/>
      <w:lvlJc w:val="left"/>
      <w:pPr>
        <w:ind w:left="6921" w:hanging="345"/>
      </w:pPr>
      <w:rPr>
        <w:rFonts w:hint="default"/>
        <w:lang w:val="ru-RU" w:eastAsia="en-US" w:bidi="ar-SA"/>
      </w:rPr>
    </w:lvl>
    <w:lvl w:ilvl="7" w:tplc="DCEA8CC2">
      <w:numFmt w:val="bullet"/>
      <w:lvlText w:val="•"/>
      <w:lvlJc w:val="left"/>
      <w:pPr>
        <w:ind w:left="7885" w:hanging="345"/>
      </w:pPr>
      <w:rPr>
        <w:rFonts w:hint="default"/>
        <w:lang w:val="ru-RU" w:eastAsia="en-US" w:bidi="ar-SA"/>
      </w:rPr>
    </w:lvl>
    <w:lvl w:ilvl="8" w:tplc="88A2238E">
      <w:numFmt w:val="bullet"/>
      <w:lvlText w:val="•"/>
      <w:lvlJc w:val="left"/>
      <w:pPr>
        <w:ind w:left="8848" w:hanging="345"/>
      </w:pPr>
      <w:rPr>
        <w:rFonts w:hint="default"/>
        <w:lang w:val="ru-RU" w:eastAsia="en-US" w:bidi="ar-SA"/>
      </w:rPr>
    </w:lvl>
  </w:abstractNum>
  <w:abstractNum w:abstractNumId="27">
    <w:nsid w:val="19243FCE"/>
    <w:multiLevelType w:val="multilevel"/>
    <w:tmpl w:val="17D00944"/>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1CD67182"/>
    <w:multiLevelType w:val="hybridMultilevel"/>
    <w:tmpl w:val="6D96A3F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nsid w:val="1CD715F1"/>
    <w:multiLevelType w:val="singleLevel"/>
    <w:tmpl w:val="EBB07A40"/>
    <w:lvl w:ilvl="0">
      <w:numFmt w:val="bullet"/>
      <w:lvlText w:val="-"/>
      <w:lvlJc w:val="left"/>
      <w:pPr>
        <w:tabs>
          <w:tab w:val="num" w:pos="360"/>
        </w:tabs>
        <w:ind w:left="360" w:hanging="360"/>
      </w:pPr>
      <w:rPr>
        <w:rFonts w:hint="default"/>
      </w:rPr>
    </w:lvl>
  </w:abstractNum>
  <w:abstractNum w:abstractNumId="30">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27AE7E6E"/>
    <w:multiLevelType w:val="hybridMultilevel"/>
    <w:tmpl w:val="E5187752"/>
    <w:lvl w:ilvl="0" w:tplc="E4A42B92">
      <w:start w:val="1"/>
      <w:numFmt w:val="decimal"/>
      <w:lvlText w:val="%1."/>
      <w:lvlJc w:val="left"/>
      <w:pPr>
        <w:ind w:left="4778" w:hanging="273"/>
        <w:jc w:val="right"/>
      </w:pPr>
      <w:rPr>
        <w:rFonts w:ascii="Times New Roman" w:eastAsia="Times New Roman" w:hAnsi="Times New Roman" w:cs="Times New Roman" w:hint="default"/>
        <w:b/>
        <w:bCs/>
        <w:i w:val="0"/>
        <w:iCs w:val="0"/>
        <w:spacing w:val="0"/>
        <w:w w:val="88"/>
        <w:sz w:val="29"/>
        <w:szCs w:val="29"/>
        <w:lang w:val="ru-RU" w:eastAsia="en-US" w:bidi="ar-SA"/>
      </w:rPr>
    </w:lvl>
    <w:lvl w:ilvl="1" w:tplc="C5A25028">
      <w:numFmt w:val="none"/>
      <w:lvlText w:val=""/>
      <w:lvlJc w:val="left"/>
      <w:pPr>
        <w:tabs>
          <w:tab w:val="num" w:pos="360"/>
        </w:tabs>
      </w:pPr>
    </w:lvl>
    <w:lvl w:ilvl="2" w:tplc="690EDA88">
      <w:numFmt w:val="none"/>
      <w:lvlText w:val=""/>
      <w:lvlJc w:val="left"/>
      <w:pPr>
        <w:tabs>
          <w:tab w:val="num" w:pos="360"/>
        </w:tabs>
      </w:pPr>
    </w:lvl>
    <w:lvl w:ilvl="3" w:tplc="3A4E3E62">
      <w:numFmt w:val="bullet"/>
      <w:lvlText w:val="•"/>
      <w:lvlJc w:val="left"/>
      <w:pPr>
        <w:ind w:left="2980" w:hanging="700"/>
      </w:pPr>
      <w:rPr>
        <w:rFonts w:hint="default"/>
        <w:lang w:val="ru-RU" w:eastAsia="en-US" w:bidi="ar-SA"/>
      </w:rPr>
    </w:lvl>
    <w:lvl w:ilvl="4" w:tplc="9B36D308">
      <w:numFmt w:val="bullet"/>
      <w:lvlText w:val="•"/>
      <w:lvlJc w:val="left"/>
      <w:pPr>
        <w:ind w:left="3560" w:hanging="700"/>
      </w:pPr>
      <w:rPr>
        <w:rFonts w:hint="default"/>
        <w:lang w:val="ru-RU" w:eastAsia="en-US" w:bidi="ar-SA"/>
      </w:rPr>
    </w:lvl>
    <w:lvl w:ilvl="5" w:tplc="6F047768">
      <w:numFmt w:val="bullet"/>
      <w:lvlText w:val="•"/>
      <w:lvlJc w:val="left"/>
      <w:pPr>
        <w:ind w:left="4780" w:hanging="700"/>
      </w:pPr>
      <w:rPr>
        <w:rFonts w:hint="default"/>
        <w:lang w:val="ru-RU" w:eastAsia="en-US" w:bidi="ar-SA"/>
      </w:rPr>
    </w:lvl>
    <w:lvl w:ilvl="6" w:tplc="66C636A8">
      <w:numFmt w:val="bullet"/>
      <w:lvlText w:val="•"/>
      <w:lvlJc w:val="left"/>
      <w:pPr>
        <w:ind w:left="5979" w:hanging="700"/>
      </w:pPr>
      <w:rPr>
        <w:rFonts w:hint="default"/>
        <w:lang w:val="ru-RU" w:eastAsia="en-US" w:bidi="ar-SA"/>
      </w:rPr>
    </w:lvl>
    <w:lvl w:ilvl="7" w:tplc="16D07C9E">
      <w:numFmt w:val="bullet"/>
      <w:lvlText w:val="•"/>
      <w:lvlJc w:val="left"/>
      <w:pPr>
        <w:ind w:left="7178" w:hanging="700"/>
      </w:pPr>
      <w:rPr>
        <w:rFonts w:hint="default"/>
        <w:lang w:val="ru-RU" w:eastAsia="en-US" w:bidi="ar-SA"/>
      </w:rPr>
    </w:lvl>
    <w:lvl w:ilvl="8" w:tplc="4B848A18">
      <w:numFmt w:val="bullet"/>
      <w:lvlText w:val="•"/>
      <w:lvlJc w:val="left"/>
      <w:pPr>
        <w:ind w:left="8377" w:hanging="700"/>
      </w:pPr>
      <w:rPr>
        <w:rFonts w:hint="default"/>
        <w:lang w:val="ru-RU" w:eastAsia="en-US" w:bidi="ar-SA"/>
      </w:rPr>
    </w:lvl>
  </w:abstractNum>
  <w:abstractNum w:abstractNumId="32">
    <w:nsid w:val="2CC822F4"/>
    <w:multiLevelType w:val="singleLevel"/>
    <w:tmpl w:val="471C5322"/>
    <w:lvl w:ilvl="0">
      <w:start w:val="2"/>
      <w:numFmt w:val="bullet"/>
      <w:lvlText w:val="-"/>
      <w:lvlJc w:val="left"/>
      <w:pPr>
        <w:tabs>
          <w:tab w:val="num" w:pos="360"/>
        </w:tabs>
        <w:ind w:left="360" w:hanging="360"/>
      </w:pPr>
      <w:rPr>
        <w:rFonts w:hint="default"/>
      </w:rPr>
    </w:lvl>
  </w:abstractNum>
  <w:abstractNum w:abstractNumId="33">
    <w:nsid w:val="3F1D7AF9"/>
    <w:multiLevelType w:val="hybridMultilevel"/>
    <w:tmpl w:val="28F83982"/>
    <w:lvl w:ilvl="0" w:tplc="8756813E">
      <w:start w:val="3"/>
      <w:numFmt w:val="decimal"/>
      <w:lvlText w:val="%1"/>
      <w:lvlJc w:val="left"/>
      <w:pPr>
        <w:ind w:left="2715" w:hanging="633"/>
      </w:pPr>
      <w:rPr>
        <w:rFonts w:hint="default"/>
        <w:lang w:val="ru-RU" w:eastAsia="en-US" w:bidi="ar-SA"/>
      </w:rPr>
    </w:lvl>
    <w:lvl w:ilvl="1" w:tplc="C2B87EA8">
      <w:numFmt w:val="none"/>
      <w:lvlText w:val=""/>
      <w:lvlJc w:val="left"/>
      <w:pPr>
        <w:tabs>
          <w:tab w:val="num" w:pos="360"/>
        </w:tabs>
      </w:pPr>
    </w:lvl>
    <w:lvl w:ilvl="2" w:tplc="63D665F8">
      <w:numFmt w:val="none"/>
      <w:lvlText w:val=""/>
      <w:lvlJc w:val="left"/>
      <w:pPr>
        <w:tabs>
          <w:tab w:val="num" w:pos="360"/>
        </w:tabs>
      </w:pPr>
    </w:lvl>
    <w:lvl w:ilvl="3" w:tplc="6F78A7CA">
      <w:numFmt w:val="bullet"/>
      <w:lvlText w:val="•"/>
      <w:lvlJc w:val="left"/>
      <w:pPr>
        <w:ind w:left="5136" w:hanging="633"/>
      </w:pPr>
      <w:rPr>
        <w:rFonts w:hint="default"/>
        <w:lang w:val="ru-RU" w:eastAsia="en-US" w:bidi="ar-SA"/>
      </w:rPr>
    </w:lvl>
    <w:lvl w:ilvl="4" w:tplc="A2368098">
      <w:numFmt w:val="bullet"/>
      <w:lvlText w:val="•"/>
      <w:lvlJc w:val="left"/>
      <w:pPr>
        <w:ind w:left="5942" w:hanging="633"/>
      </w:pPr>
      <w:rPr>
        <w:rFonts w:hint="default"/>
        <w:lang w:val="ru-RU" w:eastAsia="en-US" w:bidi="ar-SA"/>
      </w:rPr>
    </w:lvl>
    <w:lvl w:ilvl="5" w:tplc="D598A788">
      <w:numFmt w:val="bullet"/>
      <w:lvlText w:val="•"/>
      <w:lvlJc w:val="left"/>
      <w:pPr>
        <w:ind w:left="6747" w:hanging="633"/>
      </w:pPr>
      <w:rPr>
        <w:rFonts w:hint="default"/>
        <w:lang w:val="ru-RU" w:eastAsia="en-US" w:bidi="ar-SA"/>
      </w:rPr>
    </w:lvl>
    <w:lvl w:ilvl="6" w:tplc="8166A0E8">
      <w:numFmt w:val="bullet"/>
      <w:lvlText w:val="•"/>
      <w:lvlJc w:val="left"/>
      <w:pPr>
        <w:ind w:left="7553" w:hanging="633"/>
      </w:pPr>
      <w:rPr>
        <w:rFonts w:hint="default"/>
        <w:lang w:val="ru-RU" w:eastAsia="en-US" w:bidi="ar-SA"/>
      </w:rPr>
    </w:lvl>
    <w:lvl w:ilvl="7" w:tplc="7E6A1684">
      <w:numFmt w:val="bullet"/>
      <w:lvlText w:val="•"/>
      <w:lvlJc w:val="left"/>
      <w:pPr>
        <w:ind w:left="8359" w:hanging="633"/>
      </w:pPr>
      <w:rPr>
        <w:rFonts w:hint="default"/>
        <w:lang w:val="ru-RU" w:eastAsia="en-US" w:bidi="ar-SA"/>
      </w:rPr>
    </w:lvl>
    <w:lvl w:ilvl="8" w:tplc="45CABB04">
      <w:numFmt w:val="bullet"/>
      <w:lvlText w:val="•"/>
      <w:lvlJc w:val="left"/>
      <w:pPr>
        <w:ind w:left="9164" w:hanging="633"/>
      </w:pPr>
      <w:rPr>
        <w:rFonts w:hint="default"/>
        <w:lang w:val="ru-RU" w:eastAsia="en-US" w:bidi="ar-SA"/>
      </w:rPr>
    </w:lvl>
  </w:abstractNum>
  <w:abstractNum w:abstractNumId="34">
    <w:nsid w:val="45046E8A"/>
    <w:multiLevelType w:val="hybridMultilevel"/>
    <w:tmpl w:val="E684D418"/>
    <w:lvl w:ilvl="0" w:tplc="4F62B804">
      <w:start w:val="1"/>
      <w:numFmt w:val="decimal"/>
      <w:lvlText w:val="%1)"/>
      <w:lvlJc w:val="left"/>
      <w:pPr>
        <w:ind w:left="1140" w:hanging="412"/>
      </w:pPr>
      <w:rPr>
        <w:rFonts w:ascii="Times New Roman" w:eastAsia="Times New Roman" w:hAnsi="Times New Roman" w:cs="Times New Roman" w:hint="default"/>
        <w:b w:val="0"/>
        <w:bCs w:val="0"/>
        <w:i w:val="0"/>
        <w:iCs w:val="0"/>
        <w:spacing w:val="0"/>
        <w:w w:val="98"/>
        <w:sz w:val="29"/>
        <w:szCs w:val="29"/>
        <w:lang w:val="ru-RU" w:eastAsia="en-US" w:bidi="ar-SA"/>
      </w:rPr>
    </w:lvl>
    <w:lvl w:ilvl="1" w:tplc="FEEEBEB0">
      <w:numFmt w:val="bullet"/>
      <w:lvlText w:val="•"/>
      <w:lvlJc w:val="left"/>
      <w:pPr>
        <w:ind w:left="2103" w:hanging="412"/>
      </w:pPr>
      <w:rPr>
        <w:rFonts w:hint="default"/>
        <w:lang w:val="ru-RU" w:eastAsia="en-US" w:bidi="ar-SA"/>
      </w:rPr>
    </w:lvl>
    <w:lvl w:ilvl="2" w:tplc="E1C605B4">
      <w:numFmt w:val="bullet"/>
      <w:lvlText w:val="•"/>
      <w:lvlJc w:val="left"/>
      <w:pPr>
        <w:ind w:left="3067" w:hanging="412"/>
      </w:pPr>
      <w:rPr>
        <w:rFonts w:hint="default"/>
        <w:lang w:val="ru-RU" w:eastAsia="en-US" w:bidi="ar-SA"/>
      </w:rPr>
    </w:lvl>
    <w:lvl w:ilvl="3" w:tplc="05CA534C">
      <w:numFmt w:val="bullet"/>
      <w:lvlText w:val="•"/>
      <w:lvlJc w:val="left"/>
      <w:pPr>
        <w:ind w:left="4030" w:hanging="412"/>
      </w:pPr>
      <w:rPr>
        <w:rFonts w:hint="default"/>
        <w:lang w:val="ru-RU" w:eastAsia="en-US" w:bidi="ar-SA"/>
      </w:rPr>
    </w:lvl>
    <w:lvl w:ilvl="4" w:tplc="F912D016">
      <w:numFmt w:val="bullet"/>
      <w:lvlText w:val="•"/>
      <w:lvlJc w:val="left"/>
      <w:pPr>
        <w:ind w:left="4994" w:hanging="412"/>
      </w:pPr>
      <w:rPr>
        <w:rFonts w:hint="default"/>
        <w:lang w:val="ru-RU" w:eastAsia="en-US" w:bidi="ar-SA"/>
      </w:rPr>
    </w:lvl>
    <w:lvl w:ilvl="5" w:tplc="7DC0A4FA">
      <w:numFmt w:val="bullet"/>
      <w:lvlText w:val="•"/>
      <w:lvlJc w:val="left"/>
      <w:pPr>
        <w:ind w:left="5957" w:hanging="412"/>
      </w:pPr>
      <w:rPr>
        <w:rFonts w:hint="default"/>
        <w:lang w:val="ru-RU" w:eastAsia="en-US" w:bidi="ar-SA"/>
      </w:rPr>
    </w:lvl>
    <w:lvl w:ilvl="6" w:tplc="9D58DD78">
      <w:numFmt w:val="bullet"/>
      <w:lvlText w:val="•"/>
      <w:lvlJc w:val="left"/>
      <w:pPr>
        <w:ind w:left="6921" w:hanging="412"/>
      </w:pPr>
      <w:rPr>
        <w:rFonts w:hint="default"/>
        <w:lang w:val="ru-RU" w:eastAsia="en-US" w:bidi="ar-SA"/>
      </w:rPr>
    </w:lvl>
    <w:lvl w:ilvl="7" w:tplc="F5CC36D2">
      <w:numFmt w:val="bullet"/>
      <w:lvlText w:val="•"/>
      <w:lvlJc w:val="left"/>
      <w:pPr>
        <w:ind w:left="7885" w:hanging="412"/>
      </w:pPr>
      <w:rPr>
        <w:rFonts w:hint="default"/>
        <w:lang w:val="ru-RU" w:eastAsia="en-US" w:bidi="ar-SA"/>
      </w:rPr>
    </w:lvl>
    <w:lvl w:ilvl="8" w:tplc="6A4073F4">
      <w:numFmt w:val="bullet"/>
      <w:lvlText w:val="•"/>
      <w:lvlJc w:val="left"/>
      <w:pPr>
        <w:ind w:left="8848" w:hanging="412"/>
      </w:pPr>
      <w:rPr>
        <w:rFonts w:hint="default"/>
        <w:lang w:val="ru-RU" w:eastAsia="en-US" w:bidi="ar-SA"/>
      </w:rPr>
    </w:lvl>
  </w:abstractNum>
  <w:abstractNum w:abstractNumId="35">
    <w:nsid w:val="45C96358"/>
    <w:multiLevelType w:val="hybridMultilevel"/>
    <w:tmpl w:val="3B02114A"/>
    <w:lvl w:ilvl="0" w:tplc="A426EB9C">
      <w:start w:val="3"/>
      <w:numFmt w:val="decimal"/>
      <w:lvlText w:val="%1"/>
      <w:lvlJc w:val="left"/>
      <w:pPr>
        <w:ind w:left="2422" w:hanging="700"/>
      </w:pPr>
      <w:rPr>
        <w:rFonts w:hint="default"/>
        <w:lang w:val="ru-RU" w:eastAsia="en-US" w:bidi="ar-SA"/>
      </w:rPr>
    </w:lvl>
    <w:lvl w:ilvl="1" w:tplc="616CF1BE">
      <w:numFmt w:val="none"/>
      <w:lvlText w:val=""/>
      <w:lvlJc w:val="left"/>
      <w:pPr>
        <w:tabs>
          <w:tab w:val="num" w:pos="360"/>
        </w:tabs>
      </w:pPr>
    </w:lvl>
    <w:lvl w:ilvl="2" w:tplc="B5E49D3A">
      <w:numFmt w:val="none"/>
      <w:lvlText w:val=""/>
      <w:lvlJc w:val="left"/>
      <w:pPr>
        <w:tabs>
          <w:tab w:val="num" w:pos="360"/>
        </w:tabs>
      </w:pPr>
    </w:lvl>
    <w:lvl w:ilvl="3" w:tplc="31784A52">
      <w:numFmt w:val="bullet"/>
      <w:lvlText w:val="•"/>
      <w:lvlJc w:val="left"/>
      <w:pPr>
        <w:ind w:left="4926" w:hanging="700"/>
      </w:pPr>
      <w:rPr>
        <w:rFonts w:hint="default"/>
        <w:lang w:val="ru-RU" w:eastAsia="en-US" w:bidi="ar-SA"/>
      </w:rPr>
    </w:lvl>
    <w:lvl w:ilvl="4" w:tplc="BB787DC0">
      <w:numFmt w:val="bullet"/>
      <w:lvlText w:val="•"/>
      <w:lvlJc w:val="left"/>
      <w:pPr>
        <w:ind w:left="5762" w:hanging="700"/>
      </w:pPr>
      <w:rPr>
        <w:rFonts w:hint="default"/>
        <w:lang w:val="ru-RU" w:eastAsia="en-US" w:bidi="ar-SA"/>
      </w:rPr>
    </w:lvl>
    <w:lvl w:ilvl="5" w:tplc="BBB4846E">
      <w:numFmt w:val="bullet"/>
      <w:lvlText w:val="•"/>
      <w:lvlJc w:val="left"/>
      <w:pPr>
        <w:ind w:left="6597" w:hanging="700"/>
      </w:pPr>
      <w:rPr>
        <w:rFonts w:hint="default"/>
        <w:lang w:val="ru-RU" w:eastAsia="en-US" w:bidi="ar-SA"/>
      </w:rPr>
    </w:lvl>
    <w:lvl w:ilvl="6" w:tplc="F6F844E6">
      <w:numFmt w:val="bullet"/>
      <w:lvlText w:val="•"/>
      <w:lvlJc w:val="left"/>
      <w:pPr>
        <w:ind w:left="7433" w:hanging="700"/>
      </w:pPr>
      <w:rPr>
        <w:rFonts w:hint="default"/>
        <w:lang w:val="ru-RU" w:eastAsia="en-US" w:bidi="ar-SA"/>
      </w:rPr>
    </w:lvl>
    <w:lvl w:ilvl="7" w:tplc="8BDCD766">
      <w:numFmt w:val="bullet"/>
      <w:lvlText w:val="•"/>
      <w:lvlJc w:val="left"/>
      <w:pPr>
        <w:ind w:left="8269" w:hanging="700"/>
      </w:pPr>
      <w:rPr>
        <w:rFonts w:hint="default"/>
        <w:lang w:val="ru-RU" w:eastAsia="en-US" w:bidi="ar-SA"/>
      </w:rPr>
    </w:lvl>
    <w:lvl w:ilvl="8" w:tplc="26C4787C">
      <w:numFmt w:val="bullet"/>
      <w:lvlText w:val="•"/>
      <w:lvlJc w:val="left"/>
      <w:pPr>
        <w:ind w:left="9104" w:hanging="700"/>
      </w:pPr>
      <w:rPr>
        <w:rFonts w:hint="default"/>
        <w:lang w:val="ru-RU" w:eastAsia="en-US" w:bidi="ar-SA"/>
      </w:rPr>
    </w:lvl>
  </w:abstractNum>
  <w:abstractNum w:abstractNumId="36">
    <w:nsid w:val="4F872171"/>
    <w:multiLevelType w:val="multilevel"/>
    <w:tmpl w:val="F40E860E"/>
    <w:lvl w:ilvl="0">
      <w:start w:val="2"/>
      <w:numFmt w:val="decimal"/>
      <w:lvlText w:val="%1."/>
      <w:lvlJc w:val="left"/>
      <w:pPr>
        <w:tabs>
          <w:tab w:val="num" w:pos="540"/>
        </w:tabs>
        <w:ind w:left="540" w:hanging="540"/>
      </w:pPr>
      <w:rPr>
        <w:rFonts w:hint="default"/>
        <w:u w:val="none"/>
      </w:rPr>
    </w:lvl>
    <w:lvl w:ilvl="1">
      <w:start w:val="5"/>
      <w:numFmt w:val="decimal"/>
      <w:lvlText w:val="%1.%2."/>
      <w:lvlJc w:val="left"/>
      <w:pPr>
        <w:tabs>
          <w:tab w:val="num" w:pos="1080"/>
        </w:tabs>
        <w:ind w:left="1080" w:hanging="540"/>
      </w:pPr>
      <w:rPr>
        <w:rFonts w:hint="default"/>
        <w:u w:val="none"/>
      </w:rPr>
    </w:lvl>
    <w:lvl w:ilvl="2">
      <w:start w:val="1"/>
      <w:numFmt w:val="decimal"/>
      <w:lvlText w:val="%1.%2.%3."/>
      <w:lvlJc w:val="left"/>
      <w:pPr>
        <w:tabs>
          <w:tab w:val="num" w:pos="1800"/>
        </w:tabs>
        <w:ind w:left="1800" w:hanging="720"/>
      </w:pPr>
      <w:rPr>
        <w:rFonts w:hint="default"/>
        <w:u w:val="none"/>
      </w:rPr>
    </w:lvl>
    <w:lvl w:ilvl="3">
      <w:start w:val="1"/>
      <w:numFmt w:val="decimal"/>
      <w:lvlText w:val="%1.%2.%3.%4."/>
      <w:lvlJc w:val="left"/>
      <w:pPr>
        <w:tabs>
          <w:tab w:val="num" w:pos="2340"/>
        </w:tabs>
        <w:ind w:left="2340" w:hanging="720"/>
      </w:pPr>
      <w:rPr>
        <w:rFonts w:hint="default"/>
        <w:u w:val="none"/>
      </w:rPr>
    </w:lvl>
    <w:lvl w:ilvl="4">
      <w:start w:val="1"/>
      <w:numFmt w:val="decimal"/>
      <w:lvlText w:val="%1.%2.%3.%4.%5."/>
      <w:lvlJc w:val="left"/>
      <w:pPr>
        <w:tabs>
          <w:tab w:val="num" w:pos="3240"/>
        </w:tabs>
        <w:ind w:left="3240" w:hanging="1080"/>
      </w:pPr>
      <w:rPr>
        <w:rFonts w:hint="default"/>
        <w:u w:val="none"/>
      </w:rPr>
    </w:lvl>
    <w:lvl w:ilvl="5">
      <w:start w:val="1"/>
      <w:numFmt w:val="decimal"/>
      <w:lvlText w:val="%1.%2.%3.%4.%5.%6."/>
      <w:lvlJc w:val="left"/>
      <w:pPr>
        <w:tabs>
          <w:tab w:val="num" w:pos="3780"/>
        </w:tabs>
        <w:ind w:left="3780" w:hanging="1080"/>
      </w:pPr>
      <w:rPr>
        <w:rFonts w:hint="default"/>
        <w:u w:val="none"/>
      </w:rPr>
    </w:lvl>
    <w:lvl w:ilvl="6">
      <w:start w:val="1"/>
      <w:numFmt w:val="decimal"/>
      <w:lvlText w:val="%1.%2.%3.%4.%5.%6.%7."/>
      <w:lvlJc w:val="left"/>
      <w:pPr>
        <w:tabs>
          <w:tab w:val="num" w:pos="4680"/>
        </w:tabs>
        <w:ind w:left="4680" w:hanging="1440"/>
      </w:pPr>
      <w:rPr>
        <w:rFonts w:hint="default"/>
        <w:u w:val="none"/>
      </w:rPr>
    </w:lvl>
    <w:lvl w:ilvl="7">
      <w:start w:val="1"/>
      <w:numFmt w:val="decimal"/>
      <w:lvlText w:val="%1.%2.%3.%4.%5.%6.%7.%8."/>
      <w:lvlJc w:val="left"/>
      <w:pPr>
        <w:tabs>
          <w:tab w:val="num" w:pos="5220"/>
        </w:tabs>
        <w:ind w:left="5220" w:hanging="1440"/>
      </w:pPr>
      <w:rPr>
        <w:rFonts w:hint="default"/>
        <w:u w:val="none"/>
      </w:rPr>
    </w:lvl>
    <w:lvl w:ilvl="8">
      <w:start w:val="1"/>
      <w:numFmt w:val="decimal"/>
      <w:lvlText w:val="%1.%2.%3.%4.%5.%6.%7.%8.%9."/>
      <w:lvlJc w:val="left"/>
      <w:pPr>
        <w:tabs>
          <w:tab w:val="num" w:pos="6120"/>
        </w:tabs>
        <w:ind w:left="6120" w:hanging="1800"/>
      </w:pPr>
      <w:rPr>
        <w:rFonts w:hint="default"/>
        <w:u w:val="none"/>
      </w:rPr>
    </w:lvl>
  </w:abstractNum>
  <w:abstractNum w:abstractNumId="37">
    <w:nsid w:val="504527B0"/>
    <w:multiLevelType w:val="hybridMultilevel"/>
    <w:tmpl w:val="ACEE9106"/>
    <w:lvl w:ilvl="0" w:tplc="0419000F">
      <w:start w:val="1"/>
      <w:numFmt w:val="decimal"/>
      <w:lvlText w:val="%1."/>
      <w:lvlJc w:val="left"/>
      <w:pPr>
        <w:tabs>
          <w:tab w:val="num" w:pos="776"/>
        </w:tabs>
        <w:ind w:left="776" w:hanging="360"/>
      </w:pPr>
    </w:lvl>
    <w:lvl w:ilvl="1" w:tplc="04190019" w:tentative="1">
      <w:start w:val="1"/>
      <w:numFmt w:val="lowerLetter"/>
      <w:lvlText w:val="%2."/>
      <w:lvlJc w:val="left"/>
      <w:pPr>
        <w:tabs>
          <w:tab w:val="num" w:pos="1496"/>
        </w:tabs>
        <w:ind w:left="1496" w:hanging="360"/>
      </w:pPr>
    </w:lvl>
    <w:lvl w:ilvl="2" w:tplc="0419001B" w:tentative="1">
      <w:start w:val="1"/>
      <w:numFmt w:val="lowerRoman"/>
      <w:lvlText w:val="%3."/>
      <w:lvlJc w:val="right"/>
      <w:pPr>
        <w:tabs>
          <w:tab w:val="num" w:pos="2216"/>
        </w:tabs>
        <w:ind w:left="2216" w:hanging="180"/>
      </w:pPr>
    </w:lvl>
    <w:lvl w:ilvl="3" w:tplc="0419000F" w:tentative="1">
      <w:start w:val="1"/>
      <w:numFmt w:val="decimal"/>
      <w:lvlText w:val="%4."/>
      <w:lvlJc w:val="left"/>
      <w:pPr>
        <w:tabs>
          <w:tab w:val="num" w:pos="2936"/>
        </w:tabs>
        <w:ind w:left="2936" w:hanging="360"/>
      </w:pPr>
    </w:lvl>
    <w:lvl w:ilvl="4" w:tplc="04190019" w:tentative="1">
      <w:start w:val="1"/>
      <w:numFmt w:val="lowerLetter"/>
      <w:lvlText w:val="%5."/>
      <w:lvlJc w:val="left"/>
      <w:pPr>
        <w:tabs>
          <w:tab w:val="num" w:pos="3656"/>
        </w:tabs>
        <w:ind w:left="3656" w:hanging="360"/>
      </w:pPr>
    </w:lvl>
    <w:lvl w:ilvl="5" w:tplc="0419001B" w:tentative="1">
      <w:start w:val="1"/>
      <w:numFmt w:val="lowerRoman"/>
      <w:lvlText w:val="%6."/>
      <w:lvlJc w:val="right"/>
      <w:pPr>
        <w:tabs>
          <w:tab w:val="num" w:pos="4376"/>
        </w:tabs>
        <w:ind w:left="4376" w:hanging="180"/>
      </w:pPr>
    </w:lvl>
    <w:lvl w:ilvl="6" w:tplc="0419000F" w:tentative="1">
      <w:start w:val="1"/>
      <w:numFmt w:val="decimal"/>
      <w:lvlText w:val="%7."/>
      <w:lvlJc w:val="left"/>
      <w:pPr>
        <w:tabs>
          <w:tab w:val="num" w:pos="5096"/>
        </w:tabs>
        <w:ind w:left="5096" w:hanging="360"/>
      </w:pPr>
    </w:lvl>
    <w:lvl w:ilvl="7" w:tplc="04190019" w:tentative="1">
      <w:start w:val="1"/>
      <w:numFmt w:val="lowerLetter"/>
      <w:lvlText w:val="%8."/>
      <w:lvlJc w:val="left"/>
      <w:pPr>
        <w:tabs>
          <w:tab w:val="num" w:pos="5816"/>
        </w:tabs>
        <w:ind w:left="5816" w:hanging="360"/>
      </w:pPr>
    </w:lvl>
    <w:lvl w:ilvl="8" w:tplc="0419001B" w:tentative="1">
      <w:start w:val="1"/>
      <w:numFmt w:val="lowerRoman"/>
      <w:lvlText w:val="%9."/>
      <w:lvlJc w:val="right"/>
      <w:pPr>
        <w:tabs>
          <w:tab w:val="num" w:pos="6536"/>
        </w:tabs>
        <w:ind w:left="6536" w:hanging="180"/>
      </w:pPr>
    </w:lvl>
  </w:abstractNum>
  <w:abstractNum w:abstractNumId="38">
    <w:nsid w:val="514475BB"/>
    <w:multiLevelType w:val="hybridMultilevel"/>
    <w:tmpl w:val="D1CE6A50"/>
    <w:lvl w:ilvl="0" w:tplc="04190011">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4173710"/>
    <w:multiLevelType w:val="hybridMultilevel"/>
    <w:tmpl w:val="402C5BD2"/>
    <w:lvl w:ilvl="0" w:tplc="F77CEC1A">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54E76134"/>
    <w:multiLevelType w:val="hybridMultilevel"/>
    <w:tmpl w:val="22CE9C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7BE66C3"/>
    <w:multiLevelType w:val="multilevel"/>
    <w:tmpl w:val="4288ADF2"/>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2384B97"/>
    <w:multiLevelType w:val="hybridMultilevel"/>
    <w:tmpl w:val="79341B9A"/>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nsid w:val="64FE32E6"/>
    <w:multiLevelType w:val="hybridMultilevel"/>
    <w:tmpl w:val="AA808B50"/>
    <w:lvl w:ilvl="0" w:tplc="155829AE">
      <w:start w:val="1"/>
      <w:numFmt w:val="decimal"/>
      <w:lvlText w:val="%1."/>
      <w:lvlJc w:val="left"/>
      <w:pPr>
        <w:ind w:left="1133" w:hanging="440"/>
      </w:pPr>
      <w:rPr>
        <w:rFonts w:ascii="Times New Roman" w:eastAsia="Times New Roman" w:hAnsi="Times New Roman" w:cs="Times New Roman" w:hint="default"/>
        <w:b w:val="0"/>
        <w:bCs w:val="0"/>
        <w:i w:val="0"/>
        <w:iCs w:val="0"/>
        <w:spacing w:val="0"/>
        <w:w w:val="89"/>
        <w:sz w:val="29"/>
        <w:szCs w:val="29"/>
        <w:lang w:val="ru-RU" w:eastAsia="en-US" w:bidi="ar-SA"/>
      </w:rPr>
    </w:lvl>
    <w:lvl w:ilvl="1" w:tplc="4726DAC8">
      <w:start w:val="1"/>
      <w:numFmt w:val="decimal"/>
      <w:lvlText w:val="%2)"/>
      <w:lvlJc w:val="left"/>
      <w:pPr>
        <w:ind w:left="1135" w:hanging="419"/>
      </w:pPr>
      <w:rPr>
        <w:rFonts w:ascii="Times New Roman" w:eastAsia="Times New Roman" w:hAnsi="Times New Roman" w:cs="Times New Roman" w:hint="default"/>
        <w:b w:val="0"/>
        <w:bCs w:val="0"/>
        <w:i w:val="0"/>
        <w:iCs w:val="0"/>
        <w:spacing w:val="0"/>
        <w:w w:val="98"/>
        <w:sz w:val="29"/>
        <w:szCs w:val="29"/>
        <w:lang w:val="ru-RU" w:eastAsia="en-US" w:bidi="ar-SA"/>
      </w:rPr>
    </w:lvl>
    <w:lvl w:ilvl="2" w:tplc="D5E06B74">
      <w:numFmt w:val="bullet"/>
      <w:lvlText w:val="-"/>
      <w:lvlJc w:val="left"/>
      <w:pPr>
        <w:ind w:left="1141" w:hanging="164"/>
      </w:pPr>
      <w:rPr>
        <w:rFonts w:ascii="Times New Roman" w:eastAsia="Times New Roman" w:hAnsi="Times New Roman" w:cs="Times New Roman" w:hint="default"/>
        <w:b w:val="0"/>
        <w:bCs w:val="0"/>
        <w:i w:val="0"/>
        <w:iCs w:val="0"/>
        <w:spacing w:val="0"/>
        <w:w w:val="96"/>
        <w:sz w:val="29"/>
        <w:szCs w:val="29"/>
        <w:lang w:val="ru-RU" w:eastAsia="en-US" w:bidi="ar-SA"/>
      </w:rPr>
    </w:lvl>
    <w:lvl w:ilvl="3" w:tplc="D41CE46A">
      <w:numFmt w:val="bullet"/>
      <w:lvlText w:val="•"/>
      <w:lvlJc w:val="left"/>
      <w:pPr>
        <w:ind w:left="2160" w:hanging="164"/>
      </w:pPr>
      <w:rPr>
        <w:rFonts w:hint="default"/>
        <w:lang w:val="ru-RU" w:eastAsia="en-US" w:bidi="ar-SA"/>
      </w:rPr>
    </w:lvl>
    <w:lvl w:ilvl="4" w:tplc="5FFA6C44">
      <w:numFmt w:val="bullet"/>
      <w:lvlText w:val="•"/>
      <w:lvlJc w:val="left"/>
      <w:pPr>
        <w:ind w:left="3390" w:hanging="164"/>
      </w:pPr>
      <w:rPr>
        <w:rFonts w:hint="default"/>
        <w:lang w:val="ru-RU" w:eastAsia="en-US" w:bidi="ar-SA"/>
      </w:rPr>
    </w:lvl>
    <w:lvl w:ilvl="5" w:tplc="DB04D26E">
      <w:numFmt w:val="bullet"/>
      <w:lvlText w:val="•"/>
      <w:lvlJc w:val="left"/>
      <w:pPr>
        <w:ind w:left="4621" w:hanging="164"/>
      </w:pPr>
      <w:rPr>
        <w:rFonts w:hint="default"/>
        <w:lang w:val="ru-RU" w:eastAsia="en-US" w:bidi="ar-SA"/>
      </w:rPr>
    </w:lvl>
    <w:lvl w:ilvl="6" w:tplc="3CE0C89A">
      <w:numFmt w:val="bullet"/>
      <w:lvlText w:val="•"/>
      <w:lvlJc w:val="left"/>
      <w:pPr>
        <w:ind w:left="5852" w:hanging="164"/>
      </w:pPr>
      <w:rPr>
        <w:rFonts w:hint="default"/>
        <w:lang w:val="ru-RU" w:eastAsia="en-US" w:bidi="ar-SA"/>
      </w:rPr>
    </w:lvl>
    <w:lvl w:ilvl="7" w:tplc="69C4F5DE">
      <w:numFmt w:val="bullet"/>
      <w:lvlText w:val="•"/>
      <w:lvlJc w:val="left"/>
      <w:pPr>
        <w:ind w:left="7083" w:hanging="164"/>
      </w:pPr>
      <w:rPr>
        <w:rFonts w:hint="default"/>
        <w:lang w:val="ru-RU" w:eastAsia="en-US" w:bidi="ar-SA"/>
      </w:rPr>
    </w:lvl>
    <w:lvl w:ilvl="8" w:tplc="0B42543E">
      <w:numFmt w:val="bullet"/>
      <w:lvlText w:val="•"/>
      <w:lvlJc w:val="left"/>
      <w:pPr>
        <w:ind w:left="8314" w:hanging="164"/>
      </w:pPr>
      <w:rPr>
        <w:rFonts w:hint="default"/>
        <w:lang w:val="ru-RU" w:eastAsia="en-US" w:bidi="ar-SA"/>
      </w:rPr>
    </w:lvl>
  </w:abstractNum>
  <w:abstractNum w:abstractNumId="45">
    <w:nsid w:val="67D93E57"/>
    <w:multiLevelType w:val="hybridMultilevel"/>
    <w:tmpl w:val="9EAEECC2"/>
    <w:lvl w:ilvl="0" w:tplc="96FCEA0A">
      <w:start w:val="1"/>
      <w:numFmt w:val="decimal"/>
      <w:lvlText w:val="%1)"/>
      <w:lvlJc w:val="left"/>
      <w:pPr>
        <w:ind w:left="1140" w:hanging="316"/>
      </w:pPr>
      <w:rPr>
        <w:rFonts w:ascii="Times New Roman" w:eastAsia="Times New Roman" w:hAnsi="Times New Roman" w:cs="Times New Roman" w:hint="default"/>
        <w:b w:val="0"/>
        <w:bCs w:val="0"/>
        <w:i w:val="0"/>
        <w:iCs w:val="0"/>
        <w:spacing w:val="0"/>
        <w:w w:val="98"/>
        <w:sz w:val="29"/>
        <w:szCs w:val="29"/>
        <w:lang w:val="ru-RU" w:eastAsia="en-US" w:bidi="ar-SA"/>
      </w:rPr>
    </w:lvl>
    <w:lvl w:ilvl="1" w:tplc="0F0212B0">
      <w:numFmt w:val="bullet"/>
      <w:lvlText w:val="-"/>
      <w:lvlJc w:val="left"/>
      <w:pPr>
        <w:ind w:left="1141" w:hanging="164"/>
      </w:pPr>
      <w:rPr>
        <w:rFonts w:ascii="Times New Roman" w:eastAsia="Times New Roman" w:hAnsi="Times New Roman" w:cs="Times New Roman" w:hint="default"/>
        <w:b w:val="0"/>
        <w:bCs w:val="0"/>
        <w:i w:val="0"/>
        <w:iCs w:val="0"/>
        <w:spacing w:val="0"/>
        <w:w w:val="96"/>
        <w:sz w:val="29"/>
        <w:szCs w:val="29"/>
        <w:lang w:val="ru-RU" w:eastAsia="en-US" w:bidi="ar-SA"/>
      </w:rPr>
    </w:lvl>
    <w:lvl w:ilvl="2" w:tplc="32D4675A">
      <w:numFmt w:val="bullet"/>
      <w:lvlText w:val="•"/>
      <w:lvlJc w:val="left"/>
      <w:pPr>
        <w:ind w:left="3067" w:hanging="164"/>
      </w:pPr>
      <w:rPr>
        <w:rFonts w:hint="default"/>
        <w:lang w:val="ru-RU" w:eastAsia="en-US" w:bidi="ar-SA"/>
      </w:rPr>
    </w:lvl>
    <w:lvl w:ilvl="3" w:tplc="7C16C7E4">
      <w:numFmt w:val="bullet"/>
      <w:lvlText w:val="•"/>
      <w:lvlJc w:val="left"/>
      <w:pPr>
        <w:ind w:left="4030" w:hanging="164"/>
      </w:pPr>
      <w:rPr>
        <w:rFonts w:hint="default"/>
        <w:lang w:val="ru-RU" w:eastAsia="en-US" w:bidi="ar-SA"/>
      </w:rPr>
    </w:lvl>
    <w:lvl w:ilvl="4" w:tplc="042A2C2E">
      <w:numFmt w:val="bullet"/>
      <w:lvlText w:val="•"/>
      <w:lvlJc w:val="left"/>
      <w:pPr>
        <w:ind w:left="4994" w:hanging="164"/>
      </w:pPr>
      <w:rPr>
        <w:rFonts w:hint="default"/>
        <w:lang w:val="ru-RU" w:eastAsia="en-US" w:bidi="ar-SA"/>
      </w:rPr>
    </w:lvl>
    <w:lvl w:ilvl="5" w:tplc="45E024CE">
      <w:numFmt w:val="bullet"/>
      <w:lvlText w:val="•"/>
      <w:lvlJc w:val="left"/>
      <w:pPr>
        <w:ind w:left="5957" w:hanging="164"/>
      </w:pPr>
      <w:rPr>
        <w:rFonts w:hint="default"/>
        <w:lang w:val="ru-RU" w:eastAsia="en-US" w:bidi="ar-SA"/>
      </w:rPr>
    </w:lvl>
    <w:lvl w:ilvl="6" w:tplc="72F48504">
      <w:numFmt w:val="bullet"/>
      <w:lvlText w:val="•"/>
      <w:lvlJc w:val="left"/>
      <w:pPr>
        <w:ind w:left="6921" w:hanging="164"/>
      </w:pPr>
      <w:rPr>
        <w:rFonts w:hint="default"/>
        <w:lang w:val="ru-RU" w:eastAsia="en-US" w:bidi="ar-SA"/>
      </w:rPr>
    </w:lvl>
    <w:lvl w:ilvl="7" w:tplc="64A2026E">
      <w:numFmt w:val="bullet"/>
      <w:lvlText w:val="•"/>
      <w:lvlJc w:val="left"/>
      <w:pPr>
        <w:ind w:left="7885" w:hanging="164"/>
      </w:pPr>
      <w:rPr>
        <w:rFonts w:hint="default"/>
        <w:lang w:val="ru-RU" w:eastAsia="en-US" w:bidi="ar-SA"/>
      </w:rPr>
    </w:lvl>
    <w:lvl w:ilvl="8" w:tplc="799CE830">
      <w:numFmt w:val="bullet"/>
      <w:lvlText w:val="•"/>
      <w:lvlJc w:val="left"/>
      <w:pPr>
        <w:ind w:left="8848" w:hanging="164"/>
      </w:pPr>
      <w:rPr>
        <w:rFonts w:hint="default"/>
        <w:lang w:val="ru-RU" w:eastAsia="en-US" w:bidi="ar-SA"/>
      </w:rPr>
    </w:lvl>
  </w:abstractNum>
  <w:abstractNum w:abstractNumId="46">
    <w:nsid w:val="6CFA110D"/>
    <w:multiLevelType w:val="multilevel"/>
    <w:tmpl w:val="893C291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7">
    <w:nsid w:val="75FE5C9E"/>
    <w:multiLevelType w:val="hybridMultilevel"/>
    <w:tmpl w:val="CD886FEE"/>
    <w:lvl w:ilvl="0" w:tplc="1EC81FAE">
      <w:start w:val="1"/>
      <w:numFmt w:val="bullet"/>
      <w:lvlText w:val=""/>
      <w:lvlJc w:val="left"/>
      <w:pPr>
        <w:tabs>
          <w:tab w:val="num" w:pos="720"/>
        </w:tabs>
        <w:ind w:left="0" w:firstLine="0"/>
      </w:pPr>
      <w:rPr>
        <w:rFonts w:ascii="Wingdings" w:hAnsi="Wingding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8A8166B"/>
    <w:multiLevelType w:val="hybridMultilevel"/>
    <w:tmpl w:val="8A1865AA"/>
    <w:lvl w:ilvl="0" w:tplc="04190001">
      <w:start w:val="1"/>
      <w:numFmt w:val="upperRoman"/>
      <w:lvlText w:val="%1."/>
      <w:lvlJc w:val="left"/>
      <w:pPr>
        <w:ind w:left="1080" w:hanging="72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abstractNumId w:val="30"/>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1"/>
  </w:num>
  <w:num w:numId="6">
    <w:abstractNumId w:val="12"/>
  </w:num>
  <w:num w:numId="7">
    <w:abstractNumId w:val="13"/>
  </w:num>
  <w:num w:numId="8">
    <w:abstractNumId w:val="39"/>
  </w:num>
  <w:num w:numId="9">
    <w:abstractNumId w:val="21"/>
  </w:num>
  <w:num w:numId="10">
    <w:abstractNumId w:val="29"/>
  </w:num>
  <w:num w:numId="11">
    <w:abstractNumId w:val="7"/>
  </w:num>
  <w:num w:numId="12">
    <w:abstractNumId w:val="32"/>
  </w:num>
  <w:num w:numId="13">
    <w:abstractNumId w:val="9"/>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7"/>
  </w:num>
  <w:num w:numId="23">
    <w:abstractNumId w:val="48"/>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36"/>
  </w:num>
  <w:num w:numId="27">
    <w:abstractNumId w:val="47"/>
  </w:num>
  <w:num w:numId="28">
    <w:abstractNumId w:val="37"/>
  </w:num>
  <w:num w:numId="29">
    <w:abstractNumId w:val="18"/>
  </w:num>
  <w:num w:numId="30">
    <w:abstractNumId w:val="40"/>
  </w:num>
  <w:num w:numId="31">
    <w:abstractNumId w:val="38"/>
  </w:num>
  <w:num w:numId="32">
    <w:abstractNumId w:val="23"/>
  </w:num>
  <w:num w:numId="33">
    <w:abstractNumId w:val="43"/>
  </w:num>
  <w:num w:numId="34">
    <w:abstractNumId w:val="25"/>
  </w:num>
  <w:num w:numId="35">
    <w:abstractNumId w:val="44"/>
  </w:num>
  <w:num w:numId="36">
    <w:abstractNumId w:val="26"/>
  </w:num>
  <w:num w:numId="37">
    <w:abstractNumId w:val="35"/>
  </w:num>
  <w:num w:numId="38">
    <w:abstractNumId w:val="19"/>
  </w:num>
  <w:num w:numId="39">
    <w:abstractNumId w:val="22"/>
  </w:num>
  <w:num w:numId="40">
    <w:abstractNumId w:val="45"/>
  </w:num>
  <w:num w:numId="41">
    <w:abstractNumId w:val="20"/>
  </w:num>
  <w:num w:numId="42">
    <w:abstractNumId w:val="33"/>
  </w:num>
  <w:num w:numId="43">
    <w:abstractNumId w:val="34"/>
  </w:num>
  <w:num w:numId="44">
    <w:abstractNumId w:val="31"/>
  </w:num>
  <w:num w:numId="45">
    <w:abstractNumId w:val="17"/>
  </w:num>
  <w:num w:numId="46">
    <w:abstractNumId w:val="4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1E9"/>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D28"/>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5EC"/>
    <w:rsid w:val="00042642"/>
    <w:rsid w:val="00042731"/>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E53"/>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06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3A"/>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577"/>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702"/>
    <w:rsid w:val="000C4BCD"/>
    <w:rsid w:val="000C4D38"/>
    <w:rsid w:val="000C4F27"/>
    <w:rsid w:val="000C4FCD"/>
    <w:rsid w:val="000C4FF3"/>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D2"/>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1ECA"/>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D2C"/>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1C30"/>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5E48"/>
    <w:rsid w:val="00186014"/>
    <w:rsid w:val="0018602B"/>
    <w:rsid w:val="00186121"/>
    <w:rsid w:val="00186AD8"/>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900"/>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AB"/>
    <w:rsid w:val="001B74FF"/>
    <w:rsid w:val="001B76FF"/>
    <w:rsid w:val="001B7A6F"/>
    <w:rsid w:val="001B7CD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13"/>
    <w:rsid w:val="001C3A51"/>
    <w:rsid w:val="001C3DA9"/>
    <w:rsid w:val="001C4072"/>
    <w:rsid w:val="001C4164"/>
    <w:rsid w:val="001C42F2"/>
    <w:rsid w:val="001C4333"/>
    <w:rsid w:val="001C433A"/>
    <w:rsid w:val="001C45DA"/>
    <w:rsid w:val="001C46AE"/>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8E"/>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107"/>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07"/>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6D7"/>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97F"/>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0A7"/>
    <w:rsid w:val="00230283"/>
    <w:rsid w:val="0023065E"/>
    <w:rsid w:val="002308E8"/>
    <w:rsid w:val="00230A59"/>
    <w:rsid w:val="0023102E"/>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78C"/>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2C5C"/>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2E5"/>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34C"/>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0EE"/>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2AF"/>
    <w:rsid w:val="00282493"/>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1CB4"/>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4F08"/>
    <w:rsid w:val="002A4FD5"/>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660"/>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5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886"/>
    <w:rsid w:val="002E29AD"/>
    <w:rsid w:val="002E2C95"/>
    <w:rsid w:val="002E3304"/>
    <w:rsid w:val="002E33EC"/>
    <w:rsid w:val="002E35B9"/>
    <w:rsid w:val="002E3E52"/>
    <w:rsid w:val="002E41F6"/>
    <w:rsid w:val="002E4405"/>
    <w:rsid w:val="002E448D"/>
    <w:rsid w:val="002E460A"/>
    <w:rsid w:val="002E466B"/>
    <w:rsid w:val="002E4870"/>
    <w:rsid w:val="002E49EA"/>
    <w:rsid w:val="002E4B99"/>
    <w:rsid w:val="002E4CA2"/>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261"/>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01"/>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0E8F"/>
    <w:rsid w:val="00331235"/>
    <w:rsid w:val="003314B0"/>
    <w:rsid w:val="003316EA"/>
    <w:rsid w:val="003317D5"/>
    <w:rsid w:val="0033182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7EF"/>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6EC"/>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4F5"/>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5A1"/>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1F3"/>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69E"/>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DBA"/>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3E5F"/>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7"/>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B5E"/>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3E2"/>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6D28"/>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5ED"/>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6D71"/>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3B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3D3"/>
    <w:rsid w:val="004C5535"/>
    <w:rsid w:val="004C5AC9"/>
    <w:rsid w:val="004C6432"/>
    <w:rsid w:val="004C6458"/>
    <w:rsid w:val="004C661C"/>
    <w:rsid w:val="004C6771"/>
    <w:rsid w:val="004C6ACF"/>
    <w:rsid w:val="004C6B67"/>
    <w:rsid w:val="004C73D8"/>
    <w:rsid w:val="004C73E1"/>
    <w:rsid w:val="004C7413"/>
    <w:rsid w:val="004C77DA"/>
    <w:rsid w:val="004C79E2"/>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D44"/>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27A"/>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AAB"/>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AAD"/>
    <w:rsid w:val="00526D99"/>
    <w:rsid w:val="00527134"/>
    <w:rsid w:val="0052717A"/>
    <w:rsid w:val="00527182"/>
    <w:rsid w:val="0052724C"/>
    <w:rsid w:val="00527B52"/>
    <w:rsid w:val="00527BC4"/>
    <w:rsid w:val="00527F3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6AA"/>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7EC"/>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416"/>
    <w:rsid w:val="00593561"/>
    <w:rsid w:val="005937C5"/>
    <w:rsid w:val="00593C67"/>
    <w:rsid w:val="00593D6D"/>
    <w:rsid w:val="00593F86"/>
    <w:rsid w:val="00594042"/>
    <w:rsid w:val="00594086"/>
    <w:rsid w:val="005941FC"/>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285"/>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02"/>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009"/>
    <w:rsid w:val="005C0359"/>
    <w:rsid w:val="005C03D6"/>
    <w:rsid w:val="005C0995"/>
    <w:rsid w:val="005C0C24"/>
    <w:rsid w:val="005C0EB0"/>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02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5F1"/>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46E"/>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409B"/>
    <w:rsid w:val="00614202"/>
    <w:rsid w:val="00614341"/>
    <w:rsid w:val="0061437F"/>
    <w:rsid w:val="00614392"/>
    <w:rsid w:val="006147E4"/>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232"/>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AA0"/>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2AF0"/>
    <w:rsid w:val="006830C7"/>
    <w:rsid w:val="0068341C"/>
    <w:rsid w:val="00683498"/>
    <w:rsid w:val="006834B1"/>
    <w:rsid w:val="006836ED"/>
    <w:rsid w:val="00683935"/>
    <w:rsid w:val="006839F0"/>
    <w:rsid w:val="00683B2E"/>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0E9B"/>
    <w:rsid w:val="0069141C"/>
    <w:rsid w:val="00691432"/>
    <w:rsid w:val="006915CF"/>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055"/>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EE8"/>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15B"/>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1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600"/>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1EEC"/>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908"/>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8E9"/>
    <w:rsid w:val="00730EB4"/>
    <w:rsid w:val="00730FDC"/>
    <w:rsid w:val="007310E6"/>
    <w:rsid w:val="00731262"/>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6B1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4CD1"/>
    <w:rsid w:val="0075540E"/>
    <w:rsid w:val="00755451"/>
    <w:rsid w:val="007554BC"/>
    <w:rsid w:val="007556FC"/>
    <w:rsid w:val="007557BA"/>
    <w:rsid w:val="0075591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CFE"/>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1D5"/>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8A8"/>
    <w:rsid w:val="007879AC"/>
    <w:rsid w:val="00787A36"/>
    <w:rsid w:val="00787BD6"/>
    <w:rsid w:val="00787CDA"/>
    <w:rsid w:val="00787DB5"/>
    <w:rsid w:val="00787E28"/>
    <w:rsid w:val="0079004E"/>
    <w:rsid w:val="0079012E"/>
    <w:rsid w:val="00790381"/>
    <w:rsid w:val="00790C91"/>
    <w:rsid w:val="007916BF"/>
    <w:rsid w:val="0079170C"/>
    <w:rsid w:val="00791A26"/>
    <w:rsid w:val="00791BF3"/>
    <w:rsid w:val="0079211F"/>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E9F"/>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483"/>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81D"/>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51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0B9"/>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87D"/>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DB3"/>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9D7"/>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74B"/>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79F"/>
    <w:rsid w:val="0088093C"/>
    <w:rsid w:val="00880B98"/>
    <w:rsid w:val="00880E89"/>
    <w:rsid w:val="00880E97"/>
    <w:rsid w:val="00880EAB"/>
    <w:rsid w:val="008812C7"/>
    <w:rsid w:val="0088169C"/>
    <w:rsid w:val="008817A6"/>
    <w:rsid w:val="00881AA4"/>
    <w:rsid w:val="00881BDB"/>
    <w:rsid w:val="00881C49"/>
    <w:rsid w:val="008821C1"/>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41"/>
    <w:rsid w:val="008918C0"/>
    <w:rsid w:val="00891CEB"/>
    <w:rsid w:val="008921DF"/>
    <w:rsid w:val="00892789"/>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704"/>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07C"/>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D7E50"/>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77E"/>
    <w:rsid w:val="008F2C13"/>
    <w:rsid w:val="008F3263"/>
    <w:rsid w:val="008F3483"/>
    <w:rsid w:val="008F35D1"/>
    <w:rsid w:val="008F38C1"/>
    <w:rsid w:val="008F39C8"/>
    <w:rsid w:val="008F3E6D"/>
    <w:rsid w:val="008F4405"/>
    <w:rsid w:val="008F468B"/>
    <w:rsid w:val="008F4846"/>
    <w:rsid w:val="008F4971"/>
    <w:rsid w:val="008F49F4"/>
    <w:rsid w:val="008F4C16"/>
    <w:rsid w:val="008F51AA"/>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DEA"/>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05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4CC"/>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8D"/>
    <w:rsid w:val="00926EA9"/>
    <w:rsid w:val="009270B4"/>
    <w:rsid w:val="009271BE"/>
    <w:rsid w:val="00927520"/>
    <w:rsid w:val="00927970"/>
    <w:rsid w:val="00927975"/>
    <w:rsid w:val="00927DB8"/>
    <w:rsid w:val="00927DDC"/>
    <w:rsid w:val="00930654"/>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6FD3"/>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DEC"/>
    <w:rsid w:val="00941ED2"/>
    <w:rsid w:val="00941F22"/>
    <w:rsid w:val="00942193"/>
    <w:rsid w:val="009425E3"/>
    <w:rsid w:val="009426EF"/>
    <w:rsid w:val="0094288B"/>
    <w:rsid w:val="00942952"/>
    <w:rsid w:val="00942FB4"/>
    <w:rsid w:val="009430C5"/>
    <w:rsid w:val="009433AC"/>
    <w:rsid w:val="009435F5"/>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368A"/>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6EDB"/>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3DCA"/>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DBC"/>
    <w:rsid w:val="00984F9C"/>
    <w:rsid w:val="00985269"/>
    <w:rsid w:val="009853A6"/>
    <w:rsid w:val="009858DF"/>
    <w:rsid w:val="00985ECE"/>
    <w:rsid w:val="00985FD4"/>
    <w:rsid w:val="009860FD"/>
    <w:rsid w:val="0098659E"/>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1C86"/>
    <w:rsid w:val="0099203A"/>
    <w:rsid w:val="009920DE"/>
    <w:rsid w:val="00992359"/>
    <w:rsid w:val="009923AF"/>
    <w:rsid w:val="009928FE"/>
    <w:rsid w:val="00992BD6"/>
    <w:rsid w:val="00992E44"/>
    <w:rsid w:val="00993075"/>
    <w:rsid w:val="009932D3"/>
    <w:rsid w:val="0099375F"/>
    <w:rsid w:val="009939DA"/>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170"/>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15A"/>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147"/>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0EB"/>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278"/>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39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18E"/>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8EC"/>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6CA"/>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AC"/>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88B"/>
    <w:rsid w:val="00A40AA3"/>
    <w:rsid w:val="00A40D98"/>
    <w:rsid w:val="00A40F53"/>
    <w:rsid w:val="00A40F55"/>
    <w:rsid w:val="00A40FBE"/>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04A"/>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90F"/>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5BC8"/>
    <w:rsid w:val="00A55E41"/>
    <w:rsid w:val="00A56504"/>
    <w:rsid w:val="00A568A8"/>
    <w:rsid w:val="00A56C56"/>
    <w:rsid w:val="00A56D28"/>
    <w:rsid w:val="00A56DF9"/>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05E"/>
    <w:rsid w:val="00A741C0"/>
    <w:rsid w:val="00A74593"/>
    <w:rsid w:val="00A74895"/>
    <w:rsid w:val="00A74998"/>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53D"/>
    <w:rsid w:val="00A827F4"/>
    <w:rsid w:val="00A82CF8"/>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00"/>
    <w:rsid w:val="00AA3112"/>
    <w:rsid w:val="00AA315B"/>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5A1"/>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13"/>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41C"/>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F03"/>
    <w:rsid w:val="00B1009A"/>
    <w:rsid w:val="00B10ADE"/>
    <w:rsid w:val="00B11476"/>
    <w:rsid w:val="00B115F4"/>
    <w:rsid w:val="00B1171E"/>
    <w:rsid w:val="00B11803"/>
    <w:rsid w:val="00B1200C"/>
    <w:rsid w:val="00B126A0"/>
    <w:rsid w:val="00B128CA"/>
    <w:rsid w:val="00B12A18"/>
    <w:rsid w:val="00B12A2D"/>
    <w:rsid w:val="00B12CA8"/>
    <w:rsid w:val="00B12F71"/>
    <w:rsid w:val="00B13D67"/>
    <w:rsid w:val="00B13ED5"/>
    <w:rsid w:val="00B13F66"/>
    <w:rsid w:val="00B13FC5"/>
    <w:rsid w:val="00B1435F"/>
    <w:rsid w:val="00B1438D"/>
    <w:rsid w:val="00B143F7"/>
    <w:rsid w:val="00B143FC"/>
    <w:rsid w:val="00B145D5"/>
    <w:rsid w:val="00B14615"/>
    <w:rsid w:val="00B1475A"/>
    <w:rsid w:val="00B148B9"/>
    <w:rsid w:val="00B14CC4"/>
    <w:rsid w:val="00B14EE2"/>
    <w:rsid w:val="00B14F3E"/>
    <w:rsid w:val="00B150A5"/>
    <w:rsid w:val="00B155E3"/>
    <w:rsid w:val="00B157F9"/>
    <w:rsid w:val="00B159B5"/>
    <w:rsid w:val="00B15E41"/>
    <w:rsid w:val="00B1651F"/>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45"/>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5EBF"/>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18"/>
    <w:rsid w:val="00B6092B"/>
    <w:rsid w:val="00B609C2"/>
    <w:rsid w:val="00B60D93"/>
    <w:rsid w:val="00B6113E"/>
    <w:rsid w:val="00B611AB"/>
    <w:rsid w:val="00B6168E"/>
    <w:rsid w:val="00B61A0A"/>
    <w:rsid w:val="00B61B6A"/>
    <w:rsid w:val="00B61BBC"/>
    <w:rsid w:val="00B61E03"/>
    <w:rsid w:val="00B62474"/>
    <w:rsid w:val="00B62477"/>
    <w:rsid w:val="00B625D9"/>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10D"/>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398"/>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4D8"/>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97F6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D08"/>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5FC"/>
    <w:rsid w:val="00BB488F"/>
    <w:rsid w:val="00BB496D"/>
    <w:rsid w:val="00BB49DA"/>
    <w:rsid w:val="00BB589D"/>
    <w:rsid w:val="00BB5B51"/>
    <w:rsid w:val="00BB6203"/>
    <w:rsid w:val="00BB6541"/>
    <w:rsid w:val="00BB65CE"/>
    <w:rsid w:val="00BB672F"/>
    <w:rsid w:val="00BB6C40"/>
    <w:rsid w:val="00BB6D9A"/>
    <w:rsid w:val="00BB6E78"/>
    <w:rsid w:val="00BB7047"/>
    <w:rsid w:val="00BB7499"/>
    <w:rsid w:val="00BB7538"/>
    <w:rsid w:val="00BB759F"/>
    <w:rsid w:val="00BB7690"/>
    <w:rsid w:val="00BB77B7"/>
    <w:rsid w:val="00BB799F"/>
    <w:rsid w:val="00BC0010"/>
    <w:rsid w:val="00BC027A"/>
    <w:rsid w:val="00BC056A"/>
    <w:rsid w:val="00BC062A"/>
    <w:rsid w:val="00BC06B0"/>
    <w:rsid w:val="00BC094B"/>
    <w:rsid w:val="00BC09C6"/>
    <w:rsid w:val="00BC0C84"/>
    <w:rsid w:val="00BC1096"/>
    <w:rsid w:val="00BC1513"/>
    <w:rsid w:val="00BC17ED"/>
    <w:rsid w:val="00BC1B56"/>
    <w:rsid w:val="00BC1DC5"/>
    <w:rsid w:val="00BC1E6C"/>
    <w:rsid w:val="00BC22DF"/>
    <w:rsid w:val="00BC33CE"/>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A81"/>
    <w:rsid w:val="00BC5E41"/>
    <w:rsid w:val="00BC5ED0"/>
    <w:rsid w:val="00BC5FE3"/>
    <w:rsid w:val="00BC60EC"/>
    <w:rsid w:val="00BC622C"/>
    <w:rsid w:val="00BC7001"/>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47B"/>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6F58"/>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030"/>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1AE"/>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3825"/>
    <w:rsid w:val="00C4404C"/>
    <w:rsid w:val="00C441AC"/>
    <w:rsid w:val="00C441B1"/>
    <w:rsid w:val="00C442B1"/>
    <w:rsid w:val="00C44648"/>
    <w:rsid w:val="00C446F2"/>
    <w:rsid w:val="00C4497F"/>
    <w:rsid w:val="00C44A72"/>
    <w:rsid w:val="00C44B51"/>
    <w:rsid w:val="00C44D52"/>
    <w:rsid w:val="00C44FD0"/>
    <w:rsid w:val="00C45156"/>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3F"/>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0E65"/>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3DD2"/>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B5C"/>
    <w:rsid w:val="00CA5C4F"/>
    <w:rsid w:val="00CA5FD4"/>
    <w:rsid w:val="00CA6610"/>
    <w:rsid w:val="00CA6B90"/>
    <w:rsid w:val="00CA7161"/>
    <w:rsid w:val="00CA74F5"/>
    <w:rsid w:val="00CA7689"/>
    <w:rsid w:val="00CA7C07"/>
    <w:rsid w:val="00CB0469"/>
    <w:rsid w:val="00CB096C"/>
    <w:rsid w:val="00CB0AD4"/>
    <w:rsid w:val="00CB0DCB"/>
    <w:rsid w:val="00CB11EF"/>
    <w:rsid w:val="00CB1408"/>
    <w:rsid w:val="00CB1D5D"/>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83E"/>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95A"/>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692"/>
    <w:rsid w:val="00D067D4"/>
    <w:rsid w:val="00D06C95"/>
    <w:rsid w:val="00D06E9A"/>
    <w:rsid w:val="00D07156"/>
    <w:rsid w:val="00D07332"/>
    <w:rsid w:val="00D07460"/>
    <w:rsid w:val="00D075E0"/>
    <w:rsid w:val="00D07D32"/>
    <w:rsid w:val="00D100AA"/>
    <w:rsid w:val="00D102B2"/>
    <w:rsid w:val="00D103C3"/>
    <w:rsid w:val="00D10486"/>
    <w:rsid w:val="00D104CB"/>
    <w:rsid w:val="00D104F7"/>
    <w:rsid w:val="00D106DA"/>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185"/>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35D"/>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653"/>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EE9"/>
    <w:rsid w:val="00D65FCE"/>
    <w:rsid w:val="00D660EA"/>
    <w:rsid w:val="00D662C0"/>
    <w:rsid w:val="00D66557"/>
    <w:rsid w:val="00D6660D"/>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62"/>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3FA4"/>
    <w:rsid w:val="00D94C76"/>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4BA"/>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3F81"/>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C72"/>
    <w:rsid w:val="00DF7DED"/>
    <w:rsid w:val="00DF7F0B"/>
    <w:rsid w:val="00E000AA"/>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2F87"/>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39B3"/>
    <w:rsid w:val="00E34DE9"/>
    <w:rsid w:val="00E34F22"/>
    <w:rsid w:val="00E351E5"/>
    <w:rsid w:val="00E35601"/>
    <w:rsid w:val="00E35A0A"/>
    <w:rsid w:val="00E36370"/>
    <w:rsid w:val="00E3650E"/>
    <w:rsid w:val="00E36C8E"/>
    <w:rsid w:val="00E37746"/>
    <w:rsid w:val="00E377D9"/>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96"/>
    <w:rsid w:val="00E440E5"/>
    <w:rsid w:val="00E44214"/>
    <w:rsid w:val="00E44471"/>
    <w:rsid w:val="00E4491C"/>
    <w:rsid w:val="00E44982"/>
    <w:rsid w:val="00E44C35"/>
    <w:rsid w:val="00E44E1C"/>
    <w:rsid w:val="00E453EC"/>
    <w:rsid w:val="00E45576"/>
    <w:rsid w:val="00E4606B"/>
    <w:rsid w:val="00E46144"/>
    <w:rsid w:val="00E462BE"/>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349"/>
    <w:rsid w:val="00E544C3"/>
    <w:rsid w:val="00E54CB5"/>
    <w:rsid w:val="00E54DE1"/>
    <w:rsid w:val="00E54E04"/>
    <w:rsid w:val="00E54EEA"/>
    <w:rsid w:val="00E54FD9"/>
    <w:rsid w:val="00E55368"/>
    <w:rsid w:val="00E5540F"/>
    <w:rsid w:val="00E554C6"/>
    <w:rsid w:val="00E554FD"/>
    <w:rsid w:val="00E55718"/>
    <w:rsid w:val="00E557ED"/>
    <w:rsid w:val="00E5588C"/>
    <w:rsid w:val="00E55D73"/>
    <w:rsid w:val="00E5618F"/>
    <w:rsid w:val="00E5619E"/>
    <w:rsid w:val="00E5681B"/>
    <w:rsid w:val="00E56922"/>
    <w:rsid w:val="00E56AFA"/>
    <w:rsid w:val="00E56FAD"/>
    <w:rsid w:val="00E57056"/>
    <w:rsid w:val="00E5713A"/>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19"/>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68"/>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AC6"/>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333"/>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0DE"/>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4BF2"/>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29A"/>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BCE"/>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E95"/>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692"/>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9E"/>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13"/>
    <w:rsid w:val="00FE7390"/>
    <w:rsid w:val="00FE7F37"/>
    <w:rsid w:val="00FF003D"/>
    <w:rsid w:val="00FF0108"/>
    <w:rsid w:val="00FF030F"/>
    <w:rsid w:val="00FF04E4"/>
    <w:rsid w:val="00FF06C0"/>
    <w:rsid w:val="00FF071D"/>
    <w:rsid w:val="00FF095E"/>
    <w:rsid w:val="00FF0A16"/>
    <w:rsid w:val="00FF0A7F"/>
    <w:rsid w:val="00FF1218"/>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2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Знак Знак1"/>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uiPriority w:val="10"/>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uiPriority w:val="34"/>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 w:type="character" w:customStyle="1" w:styleId="2ff0">
    <w:name w:val="Знак Знак2"/>
    <w:basedOn w:val="a0"/>
    <w:rsid w:val="00D3535D"/>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D3535D"/>
    <w:pPr>
      <w:overflowPunct/>
      <w:autoSpaceDE/>
      <w:autoSpaceDN/>
      <w:adjustRightInd/>
      <w:ind w:firstLine="567"/>
      <w:jc w:val="both"/>
      <w:textAlignment w:val="auto"/>
    </w:pPr>
    <w:rPr>
      <w:sz w:val="28"/>
    </w:rPr>
  </w:style>
  <w:style w:type="paragraph" w:customStyle="1" w:styleId="57">
    <w:name w:val="Абзац списка5"/>
    <w:basedOn w:val="a"/>
    <w:rsid w:val="00D3535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58">
    <w:name w:val="Без интервала5"/>
    <w:rsid w:val="00D3535D"/>
    <w:rPr>
      <w:rFonts w:ascii="Calibri" w:hAnsi="Calibri"/>
      <w:sz w:val="22"/>
      <w:szCs w:val="22"/>
      <w:lang w:eastAsia="en-US"/>
    </w:rPr>
  </w:style>
  <w:style w:type="paragraph" w:customStyle="1" w:styleId="afffffc">
    <w:name w:val="Заголовок"/>
    <w:basedOn w:val="a"/>
    <w:rsid w:val="00D3535D"/>
    <w:pPr>
      <w:overflowPunct/>
      <w:autoSpaceDE/>
      <w:autoSpaceDN/>
      <w:adjustRightInd/>
      <w:ind w:right="3232"/>
      <w:jc w:val="both"/>
      <w:textAlignment w:val="auto"/>
    </w:pPr>
    <w:rPr>
      <w:b/>
      <w:bCs/>
      <w:sz w:val="28"/>
      <w:szCs w:val="28"/>
    </w:rPr>
  </w:style>
  <w:style w:type="character" w:customStyle="1" w:styleId="211pt0">
    <w:name w:val="Основной текст (2) + 11 pt;Полужирный"/>
    <w:basedOn w:val="28"/>
    <w:rsid w:val="00D3535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6pt0pt">
    <w:name w:val="Основной текст (2) + 16 pt;Полужирный;Интервал 0 pt"/>
    <w:basedOn w:val="28"/>
    <w:rsid w:val="00D3535D"/>
    <w:rPr>
      <w:rFonts w:ascii="Times New Roman" w:eastAsia="Times New Roman" w:hAnsi="Times New Roman" w:cs="Times New Roman"/>
      <w:b/>
      <w:bCs/>
      <w:i w:val="0"/>
      <w:iCs w:val="0"/>
      <w:smallCaps w:val="0"/>
      <w:strike w:val="0"/>
      <w:color w:val="000000"/>
      <w:spacing w:val="-10"/>
      <w:w w:val="100"/>
      <w:position w:val="0"/>
      <w:sz w:val="32"/>
      <w:szCs w:val="32"/>
      <w:u w:val="none"/>
      <w:shd w:val="clear" w:color="auto" w:fill="FFFFFF"/>
      <w:lang w:val="ru-RU" w:eastAsia="ru-RU" w:bidi="ru-RU"/>
    </w:rPr>
  </w:style>
  <w:style w:type="character" w:customStyle="1" w:styleId="275pt0">
    <w:name w:val="Основной текст (2) + 7;5 pt"/>
    <w:basedOn w:val="28"/>
    <w:rsid w:val="00D3535D"/>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4pt0pt">
    <w:name w:val="Основной текст (2) + 14 pt;Полужирный;Интервал 0 pt"/>
    <w:basedOn w:val="28"/>
    <w:rsid w:val="00D3535D"/>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ru-RU" w:eastAsia="ru-RU" w:bidi="ru-RU"/>
    </w:rPr>
  </w:style>
  <w:style w:type="character" w:customStyle="1" w:styleId="2ff1">
    <w:name w:val=" Знак Знак2"/>
    <w:basedOn w:val="a0"/>
    <w:rsid w:val="00C70E65"/>
    <w:rPr>
      <w:rFonts w:ascii="Times New Roman" w:eastAsia="Times New Roman" w:hAnsi="Times New Roman"/>
      <w:color w:val="000000"/>
      <w:spacing w:val="-15"/>
      <w:sz w:val="28"/>
      <w:szCs w:val="26"/>
      <w:shd w:val="clear" w:color="auto" w:fill="FFFFFF"/>
    </w:rPr>
  </w:style>
  <w:style w:type="paragraph" w:customStyle="1" w:styleId="BodyText2">
    <w:name w:val="Body Text 2"/>
    <w:basedOn w:val="a"/>
    <w:rsid w:val="00C70E65"/>
    <w:pPr>
      <w:overflowPunct/>
      <w:autoSpaceDE/>
      <w:autoSpaceDN/>
      <w:adjustRightInd/>
      <w:ind w:firstLine="567"/>
      <w:jc w:val="both"/>
      <w:textAlignment w:val="auto"/>
    </w:pPr>
    <w:rPr>
      <w:sz w:val="28"/>
    </w:rPr>
  </w:style>
  <w:style w:type="paragraph" w:customStyle="1" w:styleId="ListParagraph">
    <w:name w:val="List Paragraph"/>
    <w:basedOn w:val="a"/>
    <w:rsid w:val="00C70E65"/>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NoSpacing">
    <w:name w:val="No Spacing"/>
    <w:rsid w:val="00C70E65"/>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 TargetMode="External"/><Relationship Id="rId18" Type="http://schemas.openxmlformats.org/officeDocument/2006/relationships/hyperlink" Target="https://municipal.garant.ru/document/redirect/12124624/1111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35</Pages>
  <Words>11478</Words>
  <Characters>65428</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76753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17</cp:revision>
  <cp:lastPrinted>2025-06-24T09:33:00Z</cp:lastPrinted>
  <dcterms:created xsi:type="dcterms:W3CDTF">2025-06-23T10:27:00Z</dcterms:created>
  <dcterms:modified xsi:type="dcterms:W3CDTF">2025-06-24T10:12:00Z</dcterms:modified>
</cp:coreProperties>
</file>