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164C35" w:rsidP="00877329">
      <w:pPr>
        <w:jc w:val="center"/>
      </w:pPr>
      <w:r>
        <w:t>от 27</w:t>
      </w:r>
      <w:r w:rsidR="009E2684">
        <w:t xml:space="preserve"> дека</w:t>
      </w:r>
      <w:r w:rsidR="00877329">
        <w:t xml:space="preserve">бря 2024 года № </w:t>
      </w:r>
      <w:r w:rsidR="00834C3E">
        <w:t>1959</w:t>
      </w:r>
    </w:p>
    <w:p w:rsidR="00877329" w:rsidRDefault="00877329" w:rsidP="00877329">
      <w:pPr>
        <w:jc w:val="center"/>
      </w:pPr>
    </w:p>
    <w:p w:rsidR="00877329" w:rsidRPr="00612739" w:rsidRDefault="00877329" w:rsidP="00877329">
      <w:pPr>
        <w:jc w:val="center"/>
      </w:pPr>
      <w:r w:rsidRPr="00612739">
        <w:t>г. Калининск</w:t>
      </w:r>
    </w:p>
    <w:p w:rsidR="00903523" w:rsidRPr="00903523" w:rsidRDefault="00903523" w:rsidP="00903523">
      <w:pPr>
        <w:ind w:firstLine="567"/>
        <w:jc w:val="both"/>
        <w:rPr>
          <w:b/>
          <w:sz w:val="28"/>
          <w:szCs w:val="24"/>
        </w:rPr>
      </w:pPr>
    </w:p>
    <w:p w:rsidR="00903523" w:rsidRPr="00903523" w:rsidRDefault="00903523" w:rsidP="00903523">
      <w:pPr>
        <w:jc w:val="both"/>
        <w:rPr>
          <w:b/>
          <w:sz w:val="28"/>
          <w:szCs w:val="24"/>
        </w:rPr>
      </w:pPr>
      <w:r w:rsidRPr="00903523">
        <w:rPr>
          <w:b/>
          <w:sz w:val="28"/>
          <w:szCs w:val="24"/>
        </w:rPr>
        <w:t xml:space="preserve">О внесении изменений в постановление </w:t>
      </w:r>
    </w:p>
    <w:p w:rsidR="00903523" w:rsidRPr="00903523" w:rsidRDefault="00903523" w:rsidP="00903523">
      <w:pPr>
        <w:jc w:val="both"/>
        <w:rPr>
          <w:b/>
          <w:sz w:val="28"/>
          <w:szCs w:val="24"/>
        </w:rPr>
      </w:pPr>
      <w:r w:rsidRPr="00903523">
        <w:rPr>
          <w:b/>
          <w:sz w:val="28"/>
          <w:szCs w:val="24"/>
        </w:rPr>
        <w:t xml:space="preserve">администрации Калининского </w:t>
      </w:r>
    </w:p>
    <w:p w:rsidR="00903523" w:rsidRPr="00903523" w:rsidRDefault="00903523" w:rsidP="00903523">
      <w:pPr>
        <w:jc w:val="both"/>
        <w:rPr>
          <w:b/>
          <w:sz w:val="28"/>
          <w:szCs w:val="24"/>
        </w:rPr>
      </w:pPr>
      <w:r w:rsidRPr="00903523">
        <w:rPr>
          <w:b/>
          <w:sz w:val="28"/>
          <w:szCs w:val="24"/>
        </w:rPr>
        <w:t xml:space="preserve">муниципального района Саратовской </w:t>
      </w:r>
    </w:p>
    <w:p w:rsidR="00903523" w:rsidRPr="00903523" w:rsidRDefault="00903523" w:rsidP="00903523">
      <w:pPr>
        <w:jc w:val="both"/>
        <w:rPr>
          <w:b/>
          <w:sz w:val="28"/>
          <w:szCs w:val="24"/>
        </w:rPr>
      </w:pPr>
      <w:r w:rsidRPr="00903523">
        <w:rPr>
          <w:b/>
          <w:sz w:val="28"/>
          <w:szCs w:val="24"/>
        </w:rPr>
        <w:t>области от 12.01.2023 года № 15</w:t>
      </w:r>
    </w:p>
    <w:p w:rsidR="00903523" w:rsidRPr="00903523" w:rsidRDefault="00903523" w:rsidP="00903523">
      <w:pPr>
        <w:ind w:firstLine="567"/>
        <w:jc w:val="both"/>
        <w:rPr>
          <w:b/>
          <w:sz w:val="28"/>
          <w:szCs w:val="24"/>
        </w:rPr>
      </w:pPr>
    </w:p>
    <w:p w:rsidR="00903523" w:rsidRPr="00903523" w:rsidRDefault="00903523" w:rsidP="00903523">
      <w:pPr>
        <w:ind w:firstLine="567"/>
        <w:jc w:val="both"/>
        <w:rPr>
          <w:sz w:val="28"/>
          <w:szCs w:val="24"/>
        </w:rPr>
      </w:pPr>
      <w:r w:rsidRPr="00903523">
        <w:rPr>
          <w:sz w:val="28"/>
          <w:szCs w:val="24"/>
        </w:rPr>
        <w:tab/>
        <w:t>В соответствии с Бюджетным кодексом Российской Федерации</w:t>
      </w:r>
      <w:bookmarkStart w:id="0" w:name="P31"/>
      <w:bookmarkEnd w:id="0"/>
      <w:r w:rsidRPr="00903523">
        <w:rPr>
          <w:sz w:val="28"/>
          <w:szCs w:val="24"/>
        </w:rPr>
        <w:t>,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7 мая 2012 года № 597 «О мероприятиях по реализации государственной социальной политики», постановлением Правительства Саратовской области от 1 февраля 2019 года № 68-П «О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903523" w:rsidRPr="00903523" w:rsidRDefault="00903523" w:rsidP="00903523">
      <w:pPr>
        <w:ind w:firstLine="567"/>
        <w:jc w:val="both"/>
        <w:rPr>
          <w:sz w:val="28"/>
          <w:szCs w:val="24"/>
        </w:rPr>
      </w:pPr>
    </w:p>
    <w:p w:rsidR="00903523" w:rsidRPr="00903523" w:rsidRDefault="00903523" w:rsidP="00903523">
      <w:pPr>
        <w:ind w:firstLine="567"/>
        <w:jc w:val="both"/>
        <w:rPr>
          <w:sz w:val="28"/>
          <w:szCs w:val="28"/>
        </w:rPr>
      </w:pPr>
      <w:r w:rsidRPr="00903523">
        <w:rPr>
          <w:sz w:val="28"/>
          <w:szCs w:val="24"/>
        </w:rPr>
        <w:t xml:space="preserve">1. Внести в постановление администрации Калининского муниципального района Саратовской области от 12.01.2023 года № 15 «Об утверждении муниципальной программы «Обеспечение расходных обязательств, связанных с повышением оплаты труда отдельным категориям работников бюджетной сферы на 2023-2025 годы в МО г. Калининск» (с изменениями от 02 мая 2023 года № 579, от 26 декабря 2023 года № 1732, от 05 февраля 2024 года № 125, от 27 февраля 2024 года № 203) </w:t>
      </w:r>
      <w:r w:rsidRPr="00903523">
        <w:rPr>
          <w:sz w:val="28"/>
          <w:szCs w:val="28"/>
        </w:rPr>
        <w:t xml:space="preserve">следующие изменения: </w:t>
      </w:r>
    </w:p>
    <w:p w:rsidR="00903523" w:rsidRPr="00903523" w:rsidRDefault="00903523" w:rsidP="00903523">
      <w:pPr>
        <w:ind w:firstLine="567"/>
        <w:jc w:val="both"/>
        <w:rPr>
          <w:sz w:val="28"/>
          <w:szCs w:val="28"/>
          <w:shd w:val="clear" w:color="auto" w:fill="FFFFFF"/>
        </w:rPr>
      </w:pPr>
      <w:r w:rsidRPr="00903523">
        <w:rPr>
          <w:sz w:val="28"/>
          <w:szCs w:val="28"/>
        </w:rPr>
        <w:t>1.1.</w:t>
      </w:r>
      <w:r w:rsidRPr="00903523">
        <w:rPr>
          <w:sz w:val="28"/>
          <w:szCs w:val="28"/>
          <w:shd w:val="clear" w:color="auto" w:fill="FFFFFF"/>
        </w:rPr>
        <w:t xml:space="preserve"> В приложении к постановлению в паспорте муниципальной программы </w:t>
      </w:r>
      <w:r w:rsidRPr="00903523">
        <w:rPr>
          <w:sz w:val="28"/>
          <w:szCs w:val="28"/>
        </w:rPr>
        <w:t>«</w:t>
      </w:r>
      <w:r w:rsidRPr="00903523">
        <w:rPr>
          <w:sz w:val="28"/>
          <w:szCs w:val="24"/>
        </w:rPr>
        <w:t>Обеспечение расходных обязательств, связанных с повышением оплаты труда отдельным категориям работников бюджетной сферы на 2023-</w:t>
      </w:r>
      <w:r w:rsidRPr="00903523">
        <w:rPr>
          <w:sz w:val="28"/>
          <w:szCs w:val="24"/>
        </w:rPr>
        <w:lastRenderedPageBreak/>
        <w:t>2025 годы в МО г. Калининск</w:t>
      </w:r>
      <w:r w:rsidRPr="00903523">
        <w:rPr>
          <w:sz w:val="28"/>
          <w:szCs w:val="28"/>
        </w:rPr>
        <w:t xml:space="preserve">» в </w:t>
      </w:r>
      <w:r w:rsidRPr="00903523">
        <w:rPr>
          <w:sz w:val="28"/>
          <w:szCs w:val="28"/>
          <w:shd w:val="clear" w:color="auto" w:fill="FFFFFF"/>
        </w:rPr>
        <w:t>строке «Объем и источники финансирования программы»:</w:t>
      </w:r>
    </w:p>
    <w:p w:rsidR="00903523" w:rsidRPr="00903523" w:rsidRDefault="00903523" w:rsidP="00903523">
      <w:pPr>
        <w:ind w:firstLine="567"/>
        <w:jc w:val="both"/>
        <w:rPr>
          <w:sz w:val="28"/>
          <w:szCs w:val="28"/>
          <w:shd w:val="clear" w:color="auto" w:fill="FFFFFF"/>
        </w:rPr>
      </w:pPr>
      <w:r w:rsidRPr="00903523">
        <w:rPr>
          <w:sz w:val="28"/>
          <w:szCs w:val="28"/>
          <w:shd w:val="clear" w:color="auto" w:fill="FFFFFF"/>
        </w:rPr>
        <w:t xml:space="preserve">цифры «23195,9» заменить на цифры «42039,3», </w:t>
      </w:r>
    </w:p>
    <w:p w:rsidR="00903523" w:rsidRPr="00903523" w:rsidRDefault="00903523" w:rsidP="00903523">
      <w:pPr>
        <w:ind w:firstLine="567"/>
        <w:jc w:val="both"/>
        <w:rPr>
          <w:sz w:val="28"/>
          <w:szCs w:val="28"/>
          <w:shd w:val="clear" w:color="auto" w:fill="FFFFFF"/>
        </w:rPr>
      </w:pPr>
      <w:r w:rsidRPr="00903523">
        <w:rPr>
          <w:sz w:val="28"/>
          <w:szCs w:val="28"/>
          <w:shd w:val="clear" w:color="auto" w:fill="FFFFFF"/>
        </w:rPr>
        <w:t>цифры «0,0</w:t>
      </w:r>
      <w:r>
        <w:rPr>
          <w:sz w:val="28"/>
          <w:szCs w:val="28"/>
          <w:shd w:val="clear" w:color="auto" w:fill="FFFFFF"/>
        </w:rPr>
        <w:t xml:space="preserve">» </w:t>
      </w:r>
      <w:r w:rsidRPr="00903523">
        <w:rPr>
          <w:sz w:val="28"/>
          <w:szCs w:val="28"/>
          <w:shd w:val="clear" w:color="auto" w:fill="FFFFFF"/>
        </w:rPr>
        <w:t>заменить на цифры «17901,2»,</w:t>
      </w:r>
    </w:p>
    <w:p w:rsidR="00903523" w:rsidRPr="00903523" w:rsidRDefault="00903523" w:rsidP="00903523">
      <w:pPr>
        <w:ind w:firstLine="567"/>
        <w:jc w:val="both"/>
        <w:rPr>
          <w:sz w:val="28"/>
          <w:szCs w:val="28"/>
          <w:shd w:val="clear" w:color="auto" w:fill="FFFFFF"/>
        </w:rPr>
      </w:pPr>
      <w:r w:rsidRPr="00903523">
        <w:rPr>
          <w:sz w:val="28"/>
          <w:szCs w:val="28"/>
          <w:shd w:val="clear" w:color="auto" w:fill="FFFFFF"/>
        </w:rPr>
        <w:t>цифры «0,0</w:t>
      </w:r>
      <w:r>
        <w:rPr>
          <w:sz w:val="28"/>
          <w:szCs w:val="28"/>
          <w:shd w:val="clear" w:color="auto" w:fill="FFFFFF"/>
        </w:rPr>
        <w:t xml:space="preserve">» </w:t>
      </w:r>
      <w:r w:rsidRPr="00903523">
        <w:rPr>
          <w:sz w:val="28"/>
          <w:szCs w:val="28"/>
          <w:shd w:val="clear" w:color="auto" w:fill="FFFFFF"/>
        </w:rPr>
        <w:t>заменить на цифры «942,2».</w:t>
      </w:r>
    </w:p>
    <w:p w:rsidR="00903523" w:rsidRPr="00903523" w:rsidRDefault="00903523" w:rsidP="00903523">
      <w:pPr>
        <w:ind w:firstLine="567"/>
        <w:jc w:val="both"/>
        <w:rPr>
          <w:sz w:val="28"/>
          <w:szCs w:val="28"/>
        </w:rPr>
      </w:pPr>
      <w:r w:rsidRPr="00903523">
        <w:rPr>
          <w:sz w:val="28"/>
          <w:szCs w:val="28"/>
        </w:rPr>
        <w:t xml:space="preserve">1.2. </w:t>
      </w:r>
      <w:r w:rsidRPr="00903523">
        <w:rPr>
          <w:sz w:val="28"/>
          <w:szCs w:val="28"/>
          <w:shd w:val="clear" w:color="auto" w:fill="FFFFFF"/>
        </w:rPr>
        <w:t xml:space="preserve">В приложении к постановлению в разделе 3 «Ресурсное обеспечение  муниципальной программы» муниципальной программы </w:t>
      </w:r>
      <w:r w:rsidRPr="00903523">
        <w:rPr>
          <w:sz w:val="28"/>
          <w:szCs w:val="28"/>
        </w:rPr>
        <w:t>«</w:t>
      </w:r>
      <w:r w:rsidRPr="00903523">
        <w:rPr>
          <w:sz w:val="28"/>
          <w:szCs w:val="24"/>
        </w:rPr>
        <w:t>Обеспечение расходных обязательств, связанных с повышением оплаты труда отдельным категориям работников бюджетной сферы на 2023-2025 годы в МО г. Калининск</w:t>
      </w:r>
      <w:r w:rsidRPr="00903523">
        <w:rPr>
          <w:sz w:val="28"/>
          <w:szCs w:val="28"/>
        </w:rPr>
        <w:t>»:</w:t>
      </w:r>
    </w:p>
    <w:p w:rsidR="00903523" w:rsidRPr="00903523" w:rsidRDefault="00903523" w:rsidP="00903523">
      <w:pPr>
        <w:ind w:firstLine="567"/>
        <w:jc w:val="both"/>
        <w:rPr>
          <w:sz w:val="28"/>
          <w:szCs w:val="28"/>
          <w:shd w:val="clear" w:color="auto" w:fill="FFFFFF"/>
        </w:rPr>
      </w:pPr>
      <w:r w:rsidRPr="00903523">
        <w:rPr>
          <w:sz w:val="28"/>
          <w:szCs w:val="28"/>
          <w:shd w:val="clear" w:color="auto" w:fill="FFFFFF"/>
        </w:rPr>
        <w:t>цифры «23195,9» заменить на цифры «42039,3»,</w:t>
      </w:r>
    </w:p>
    <w:p w:rsidR="00903523" w:rsidRPr="00903523" w:rsidRDefault="00903523" w:rsidP="00903523">
      <w:pPr>
        <w:ind w:firstLine="567"/>
        <w:jc w:val="both"/>
        <w:rPr>
          <w:sz w:val="28"/>
          <w:szCs w:val="28"/>
          <w:shd w:val="clear" w:color="auto" w:fill="FFFFFF"/>
        </w:rPr>
      </w:pPr>
      <w:r w:rsidRPr="00903523">
        <w:rPr>
          <w:sz w:val="28"/>
          <w:szCs w:val="28"/>
          <w:shd w:val="clear" w:color="auto" w:fill="FFFFFF"/>
        </w:rPr>
        <w:t>цифры «695,9» заменить на цифры «1638,1»,</w:t>
      </w:r>
    </w:p>
    <w:p w:rsidR="00903523" w:rsidRPr="00903523" w:rsidRDefault="00903523" w:rsidP="00903523">
      <w:pPr>
        <w:ind w:firstLine="567"/>
        <w:jc w:val="both"/>
        <w:rPr>
          <w:sz w:val="28"/>
          <w:szCs w:val="28"/>
          <w:shd w:val="clear" w:color="auto" w:fill="FFFFFF"/>
        </w:rPr>
      </w:pPr>
      <w:r w:rsidRPr="00903523">
        <w:rPr>
          <w:sz w:val="28"/>
          <w:szCs w:val="28"/>
          <w:shd w:val="clear" w:color="auto" w:fill="FFFFFF"/>
        </w:rPr>
        <w:t>цифры «22500,0</w:t>
      </w:r>
      <w:r>
        <w:rPr>
          <w:sz w:val="28"/>
          <w:szCs w:val="28"/>
          <w:shd w:val="clear" w:color="auto" w:fill="FFFFFF"/>
        </w:rPr>
        <w:t>»</w:t>
      </w:r>
      <w:r w:rsidRPr="00903523">
        <w:rPr>
          <w:sz w:val="28"/>
          <w:szCs w:val="28"/>
          <w:shd w:val="clear" w:color="auto" w:fill="FFFFFF"/>
        </w:rPr>
        <w:t xml:space="preserve"> заменить на цифры «40401,2»,</w:t>
      </w:r>
    </w:p>
    <w:p w:rsidR="00903523" w:rsidRPr="00903523" w:rsidRDefault="00903523" w:rsidP="00903523">
      <w:pPr>
        <w:ind w:firstLine="567"/>
        <w:jc w:val="both"/>
        <w:rPr>
          <w:sz w:val="28"/>
          <w:szCs w:val="28"/>
          <w:shd w:val="clear" w:color="auto" w:fill="FFFFFF"/>
        </w:rPr>
      </w:pPr>
      <w:r w:rsidRPr="00903523">
        <w:rPr>
          <w:sz w:val="28"/>
          <w:szCs w:val="28"/>
          <w:shd w:val="clear" w:color="auto" w:fill="FFFFFF"/>
        </w:rPr>
        <w:t>цифры «0,0» заменить на цифры «18843,4»,</w:t>
      </w:r>
    </w:p>
    <w:p w:rsidR="00903523" w:rsidRPr="00903523" w:rsidRDefault="00903523" w:rsidP="00903523">
      <w:pPr>
        <w:ind w:firstLine="567"/>
        <w:jc w:val="both"/>
        <w:rPr>
          <w:sz w:val="28"/>
          <w:szCs w:val="28"/>
          <w:shd w:val="clear" w:color="auto" w:fill="FFFFFF"/>
        </w:rPr>
      </w:pPr>
      <w:r w:rsidRPr="00903523">
        <w:rPr>
          <w:sz w:val="28"/>
          <w:szCs w:val="28"/>
          <w:shd w:val="clear" w:color="auto" w:fill="FFFFFF"/>
        </w:rPr>
        <w:t>цифры «0,0»  заменить на цифры «942,2».</w:t>
      </w:r>
    </w:p>
    <w:p w:rsidR="00903523" w:rsidRPr="00903523" w:rsidRDefault="00903523" w:rsidP="00903523">
      <w:pPr>
        <w:ind w:firstLine="567"/>
        <w:jc w:val="both"/>
        <w:rPr>
          <w:sz w:val="28"/>
          <w:szCs w:val="28"/>
          <w:shd w:val="clear" w:color="auto" w:fill="FFFFFF"/>
        </w:rPr>
      </w:pPr>
      <w:r w:rsidRPr="00903523">
        <w:rPr>
          <w:sz w:val="28"/>
          <w:szCs w:val="28"/>
          <w:shd w:val="clear" w:color="auto" w:fill="FFFFFF"/>
        </w:rPr>
        <w:t>цифры «0,0»  заменить на цифры «17901,2».</w:t>
      </w:r>
    </w:p>
    <w:p w:rsidR="00903523" w:rsidRPr="00903523" w:rsidRDefault="00903523" w:rsidP="00903523">
      <w:pPr>
        <w:ind w:firstLine="567"/>
        <w:jc w:val="both"/>
        <w:rPr>
          <w:sz w:val="28"/>
          <w:szCs w:val="28"/>
        </w:rPr>
      </w:pPr>
      <w:r w:rsidRPr="00903523">
        <w:rPr>
          <w:sz w:val="28"/>
          <w:szCs w:val="28"/>
        </w:rPr>
        <w:t xml:space="preserve">1.3. В приложении  к муниципальной программе </w:t>
      </w:r>
      <w:r w:rsidRPr="00903523">
        <w:rPr>
          <w:bCs/>
          <w:sz w:val="28"/>
          <w:szCs w:val="28"/>
        </w:rPr>
        <w:t>«</w:t>
      </w:r>
      <w:r w:rsidRPr="00903523">
        <w:rPr>
          <w:sz w:val="28"/>
          <w:szCs w:val="24"/>
        </w:rPr>
        <w:t>Обеспечение расходных обязательств, связанных с повышением оплаты труда отдельным категориям работников бюджетной сферы на 2023-2025 годы в МО г. Калининск</w:t>
      </w:r>
      <w:r w:rsidRPr="00903523">
        <w:rPr>
          <w:bCs/>
          <w:sz w:val="28"/>
          <w:szCs w:val="28"/>
        </w:rPr>
        <w:t>» «</w:t>
      </w:r>
      <w:r w:rsidRPr="00903523">
        <w:rPr>
          <w:sz w:val="28"/>
          <w:szCs w:val="28"/>
        </w:rPr>
        <w:t>Перечень программных мероприятий по муниципальной программе «</w:t>
      </w:r>
      <w:r w:rsidRPr="00903523">
        <w:rPr>
          <w:sz w:val="28"/>
          <w:szCs w:val="24"/>
        </w:rPr>
        <w:t>Обеспечение расходных обязательств, связанных с повышением оплаты труда отдельным категориям работников бюджетной сферы на 2023-2025 годы в МО г. Калининск</w:t>
      </w:r>
      <w:r w:rsidRPr="00903523">
        <w:rPr>
          <w:sz w:val="28"/>
          <w:szCs w:val="28"/>
        </w:rPr>
        <w:t>»» изложить в новой редакции, согласно приложению № 1 к настоящему постановлению.</w:t>
      </w:r>
    </w:p>
    <w:p w:rsidR="00903523" w:rsidRPr="00903523" w:rsidRDefault="00903523" w:rsidP="00903523">
      <w:pPr>
        <w:ind w:firstLine="567"/>
        <w:jc w:val="both"/>
        <w:rPr>
          <w:sz w:val="28"/>
          <w:szCs w:val="28"/>
        </w:rPr>
      </w:pPr>
      <w:r w:rsidRPr="00903523">
        <w:rPr>
          <w:sz w:val="28"/>
          <w:szCs w:val="28"/>
        </w:rPr>
        <w:t xml:space="preserve">2. Начальнику </w:t>
      </w:r>
      <w:r>
        <w:rPr>
          <w:sz w:val="28"/>
          <w:szCs w:val="28"/>
        </w:rPr>
        <w:t xml:space="preserve">отдела по работе со средствами </w:t>
      </w:r>
      <w:r w:rsidRPr="00903523">
        <w:rPr>
          <w:sz w:val="28"/>
          <w:szCs w:val="28"/>
        </w:rPr>
        <w:t>массовой информации и информационных техно</w:t>
      </w:r>
      <w:r>
        <w:rPr>
          <w:sz w:val="28"/>
          <w:szCs w:val="28"/>
        </w:rPr>
        <w:t>логий администрации</w:t>
      </w:r>
      <w:r w:rsidRPr="00903523">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03523" w:rsidRPr="00903523" w:rsidRDefault="00903523" w:rsidP="00903523">
      <w:pPr>
        <w:pStyle w:val="af"/>
        <w:spacing w:after="0" w:line="240" w:lineRule="auto"/>
        <w:ind w:left="0" w:firstLine="567"/>
        <w:contextualSpacing w:val="0"/>
        <w:jc w:val="both"/>
        <w:rPr>
          <w:rFonts w:ascii="Times New Roman" w:hAnsi="Times New Roman"/>
          <w:sz w:val="28"/>
          <w:szCs w:val="24"/>
        </w:rPr>
      </w:pPr>
      <w:r w:rsidRPr="00903523">
        <w:rPr>
          <w:rFonts w:ascii="Times New Roman" w:hAnsi="Times New Roman"/>
          <w:sz w:val="28"/>
          <w:szCs w:val="24"/>
        </w:rPr>
        <w:t>3. Настоящее постановление вступает в силу с момента его подписания.</w:t>
      </w:r>
    </w:p>
    <w:p w:rsidR="00903523" w:rsidRPr="00903523" w:rsidRDefault="00903523" w:rsidP="00903523">
      <w:pPr>
        <w:ind w:firstLine="567"/>
        <w:jc w:val="both"/>
        <w:rPr>
          <w:sz w:val="28"/>
          <w:szCs w:val="28"/>
        </w:rPr>
      </w:pPr>
      <w:r w:rsidRPr="00903523">
        <w:rPr>
          <w:sz w:val="28"/>
          <w:szCs w:val="28"/>
        </w:rPr>
        <w:t>4.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903523" w:rsidRDefault="00903523" w:rsidP="00903523">
      <w:pPr>
        <w:ind w:firstLine="567"/>
        <w:jc w:val="both"/>
        <w:rPr>
          <w:sz w:val="28"/>
          <w:szCs w:val="28"/>
        </w:rPr>
      </w:pPr>
    </w:p>
    <w:p w:rsidR="00903523" w:rsidRDefault="00903523" w:rsidP="00903523">
      <w:pPr>
        <w:ind w:firstLine="567"/>
        <w:jc w:val="both"/>
        <w:rPr>
          <w:sz w:val="28"/>
          <w:szCs w:val="28"/>
        </w:rPr>
      </w:pPr>
    </w:p>
    <w:p w:rsidR="00903523" w:rsidRPr="00903523" w:rsidRDefault="00903523" w:rsidP="00903523">
      <w:pPr>
        <w:ind w:firstLine="567"/>
        <w:jc w:val="both"/>
        <w:rPr>
          <w:sz w:val="28"/>
          <w:szCs w:val="28"/>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903523" w:rsidRDefault="00903523" w:rsidP="00C17BEE">
      <w:pPr>
        <w:jc w:val="both"/>
      </w:pPr>
    </w:p>
    <w:p w:rsidR="00903523" w:rsidRDefault="00903523" w:rsidP="00C17BEE">
      <w:pPr>
        <w:jc w:val="both"/>
      </w:pPr>
    </w:p>
    <w:p w:rsidR="00903523" w:rsidRDefault="00903523" w:rsidP="00C17BEE">
      <w:pPr>
        <w:jc w:val="both"/>
      </w:pPr>
    </w:p>
    <w:p w:rsidR="00903523" w:rsidRDefault="00903523" w:rsidP="00C17BEE">
      <w:pPr>
        <w:jc w:val="both"/>
      </w:pPr>
    </w:p>
    <w:p w:rsidR="00903523" w:rsidRDefault="00903523" w:rsidP="00C17BEE">
      <w:pPr>
        <w:jc w:val="both"/>
      </w:pPr>
    </w:p>
    <w:p w:rsidR="00903523" w:rsidRDefault="00903523" w:rsidP="00C17BEE">
      <w:pPr>
        <w:jc w:val="both"/>
      </w:pPr>
    </w:p>
    <w:p w:rsidR="00903523" w:rsidRDefault="00903523" w:rsidP="00C17BEE">
      <w:pPr>
        <w:jc w:val="both"/>
      </w:pPr>
    </w:p>
    <w:p w:rsidR="00903523" w:rsidRDefault="00903523" w:rsidP="00C17BEE">
      <w:pPr>
        <w:jc w:val="both"/>
      </w:pPr>
    </w:p>
    <w:p w:rsidR="00903523" w:rsidRDefault="00903523" w:rsidP="00C17BEE">
      <w:pPr>
        <w:jc w:val="both"/>
      </w:pPr>
    </w:p>
    <w:p w:rsidR="00903523" w:rsidRDefault="00903523" w:rsidP="00C17BEE">
      <w:pPr>
        <w:jc w:val="both"/>
      </w:pPr>
    </w:p>
    <w:p w:rsidR="00903523" w:rsidRDefault="00903523" w:rsidP="00C17BEE">
      <w:pPr>
        <w:jc w:val="both"/>
      </w:pPr>
    </w:p>
    <w:p w:rsidR="00903523" w:rsidRDefault="00C17BEE" w:rsidP="00C17BEE">
      <w:pPr>
        <w:jc w:val="both"/>
      </w:pPr>
      <w:r w:rsidRPr="003E5E2B">
        <w:t>Исп</w:t>
      </w:r>
      <w:r w:rsidR="000A26DF">
        <w:t xml:space="preserve">.: </w:t>
      </w:r>
      <w:r w:rsidR="00903523">
        <w:t>Мизерная О.С.</w:t>
      </w:r>
    </w:p>
    <w:p w:rsidR="00903523" w:rsidRDefault="00903523" w:rsidP="00C17BEE">
      <w:pPr>
        <w:jc w:val="both"/>
        <w:sectPr w:rsidR="00903523" w:rsidSect="00903523">
          <w:pgSz w:w="11906" w:h="16838"/>
          <w:pgMar w:top="851" w:right="567" w:bottom="1134" w:left="1701" w:header="709" w:footer="709" w:gutter="0"/>
          <w:cols w:space="708"/>
          <w:docGrid w:linePitch="360"/>
        </w:sectPr>
      </w:pPr>
    </w:p>
    <w:p w:rsidR="00903523" w:rsidRDefault="00903523" w:rsidP="00903523">
      <w:pPr>
        <w:spacing w:before="100" w:beforeAutospacing="1"/>
        <w:ind w:left="10773"/>
        <w:contextualSpacing/>
        <w:rPr>
          <w:b/>
          <w:bCs/>
          <w:color w:val="000000"/>
          <w:sz w:val="28"/>
          <w:szCs w:val="28"/>
        </w:rPr>
      </w:pPr>
      <w:r w:rsidRPr="000B29C5">
        <w:rPr>
          <w:b/>
          <w:bCs/>
          <w:color w:val="000000"/>
          <w:sz w:val="28"/>
          <w:szCs w:val="28"/>
        </w:rPr>
        <w:lastRenderedPageBreak/>
        <w:t xml:space="preserve">Приложение </w:t>
      </w:r>
    </w:p>
    <w:p w:rsidR="00903523" w:rsidRPr="000B29C5" w:rsidRDefault="00903523" w:rsidP="00903523">
      <w:pPr>
        <w:spacing w:before="100" w:beforeAutospacing="1"/>
        <w:ind w:left="10773"/>
        <w:contextualSpacing/>
        <w:rPr>
          <w:b/>
          <w:bCs/>
          <w:color w:val="000000"/>
          <w:sz w:val="28"/>
          <w:szCs w:val="28"/>
        </w:rPr>
      </w:pPr>
      <w:r w:rsidRPr="000B29C5">
        <w:rPr>
          <w:b/>
          <w:bCs/>
          <w:color w:val="000000"/>
          <w:sz w:val="28"/>
          <w:szCs w:val="28"/>
        </w:rPr>
        <w:t>к</w:t>
      </w:r>
      <w:r>
        <w:rPr>
          <w:b/>
          <w:bCs/>
          <w:color w:val="000000"/>
          <w:sz w:val="28"/>
          <w:szCs w:val="28"/>
        </w:rPr>
        <w:t xml:space="preserve"> </w:t>
      </w:r>
      <w:r w:rsidRPr="000B29C5">
        <w:rPr>
          <w:b/>
          <w:bCs/>
          <w:color w:val="000000"/>
          <w:sz w:val="28"/>
          <w:szCs w:val="28"/>
        </w:rPr>
        <w:t>муниципальной программе</w:t>
      </w:r>
    </w:p>
    <w:p w:rsidR="00903523" w:rsidRPr="000B29C5" w:rsidRDefault="00903523" w:rsidP="00903523">
      <w:pPr>
        <w:spacing w:before="100" w:beforeAutospacing="1"/>
        <w:contextualSpacing/>
        <w:jc w:val="center"/>
        <w:rPr>
          <w:b/>
          <w:bCs/>
          <w:color w:val="000000"/>
          <w:sz w:val="28"/>
          <w:szCs w:val="28"/>
        </w:rPr>
      </w:pPr>
    </w:p>
    <w:p w:rsidR="00903523" w:rsidRPr="000B29C5" w:rsidRDefault="00903523" w:rsidP="00903523">
      <w:pPr>
        <w:spacing w:before="100" w:beforeAutospacing="1"/>
        <w:contextualSpacing/>
        <w:jc w:val="center"/>
        <w:rPr>
          <w:b/>
          <w:bCs/>
          <w:color w:val="000000"/>
          <w:sz w:val="28"/>
          <w:szCs w:val="28"/>
        </w:rPr>
      </w:pPr>
      <w:r w:rsidRPr="000B29C5">
        <w:rPr>
          <w:b/>
          <w:color w:val="000000"/>
          <w:sz w:val="28"/>
          <w:szCs w:val="28"/>
        </w:rPr>
        <w:t xml:space="preserve">Перечень программных мероприятий </w:t>
      </w:r>
      <w:r w:rsidRPr="000B29C5">
        <w:rPr>
          <w:b/>
          <w:bCs/>
          <w:color w:val="000000"/>
          <w:sz w:val="28"/>
          <w:szCs w:val="28"/>
        </w:rPr>
        <w:t>по муниципальной программе</w:t>
      </w:r>
    </w:p>
    <w:p w:rsidR="00903523" w:rsidRPr="000B29C5" w:rsidRDefault="00903523" w:rsidP="00903523">
      <w:pPr>
        <w:jc w:val="center"/>
        <w:rPr>
          <w:b/>
          <w:sz w:val="28"/>
          <w:szCs w:val="28"/>
        </w:rPr>
      </w:pPr>
      <w:r w:rsidRPr="000B29C5">
        <w:rPr>
          <w:b/>
          <w:sz w:val="28"/>
          <w:szCs w:val="28"/>
        </w:rPr>
        <w:t>«Обеспечение расходных обязательств, связанных с повышением оплаты труда отдельным категориям работников бюджетной сферы на 2023-2025 годы в МО г. Калининск»</w:t>
      </w:r>
    </w:p>
    <w:p w:rsidR="00903523" w:rsidRPr="000B29C5" w:rsidRDefault="00903523" w:rsidP="00903523">
      <w:pPr>
        <w:jc w:val="center"/>
        <w:rPr>
          <w:b/>
          <w:sz w:val="28"/>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4"/>
        <w:gridCol w:w="850"/>
        <w:gridCol w:w="992"/>
        <w:gridCol w:w="851"/>
        <w:gridCol w:w="850"/>
        <w:gridCol w:w="993"/>
        <w:gridCol w:w="850"/>
        <w:gridCol w:w="709"/>
        <w:gridCol w:w="992"/>
        <w:gridCol w:w="851"/>
        <w:gridCol w:w="850"/>
        <w:gridCol w:w="709"/>
        <w:gridCol w:w="992"/>
        <w:gridCol w:w="851"/>
        <w:gridCol w:w="708"/>
        <w:gridCol w:w="1843"/>
      </w:tblGrid>
      <w:tr w:rsidR="00903523" w:rsidRPr="000B29C5" w:rsidTr="00903523">
        <w:trPr>
          <w:trHeight w:val="341"/>
        </w:trPr>
        <w:tc>
          <w:tcPr>
            <w:tcW w:w="567" w:type="dxa"/>
            <w:vMerge w:val="restart"/>
            <w:tcBorders>
              <w:top w:val="single" w:sz="4" w:space="0" w:color="000000"/>
              <w:left w:val="single" w:sz="4" w:space="0" w:color="000000"/>
              <w:bottom w:val="single" w:sz="4" w:space="0" w:color="000000"/>
              <w:right w:val="single" w:sz="4" w:space="0" w:color="000000"/>
            </w:tcBorders>
          </w:tcPr>
          <w:p w:rsidR="00903523" w:rsidRPr="000B29C5" w:rsidRDefault="00903523" w:rsidP="00223EF1">
            <w:pPr>
              <w:pStyle w:val="15"/>
              <w:spacing w:after="0" w:line="240" w:lineRule="auto"/>
              <w:ind w:left="0"/>
              <w:jc w:val="center"/>
              <w:rPr>
                <w:rFonts w:ascii="Times New Roman" w:hAnsi="Times New Roman"/>
                <w:b/>
              </w:rPr>
            </w:pPr>
            <w:r w:rsidRPr="000B29C5">
              <w:rPr>
                <w:rFonts w:ascii="Times New Roman" w:hAnsi="Times New Roman"/>
                <w:b/>
              </w:rPr>
              <w:t>№ п/п</w:t>
            </w:r>
          </w:p>
        </w:tc>
        <w:tc>
          <w:tcPr>
            <w:tcW w:w="1844" w:type="dxa"/>
            <w:vMerge w:val="restart"/>
            <w:tcBorders>
              <w:top w:val="single" w:sz="4" w:space="0" w:color="000000"/>
              <w:left w:val="single" w:sz="4" w:space="0" w:color="000000"/>
              <w:bottom w:val="single" w:sz="4" w:space="0" w:color="000000"/>
              <w:right w:val="single" w:sz="4" w:space="0" w:color="000000"/>
            </w:tcBorders>
          </w:tcPr>
          <w:p w:rsidR="00903523" w:rsidRPr="000B29C5" w:rsidRDefault="00903523" w:rsidP="00223EF1">
            <w:pPr>
              <w:pStyle w:val="15"/>
              <w:spacing w:after="0" w:line="240" w:lineRule="auto"/>
              <w:ind w:left="0"/>
              <w:jc w:val="center"/>
              <w:rPr>
                <w:rFonts w:ascii="Times New Roman" w:hAnsi="Times New Roman"/>
                <w:b/>
              </w:rPr>
            </w:pPr>
            <w:r w:rsidRPr="000B29C5">
              <w:rPr>
                <w:rFonts w:ascii="Times New Roman" w:hAnsi="Times New Roman"/>
                <w:b/>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903523" w:rsidRPr="000B29C5" w:rsidRDefault="00903523" w:rsidP="00223EF1">
            <w:pPr>
              <w:pStyle w:val="15"/>
              <w:spacing w:after="0" w:line="240" w:lineRule="auto"/>
              <w:ind w:left="0"/>
              <w:jc w:val="center"/>
              <w:rPr>
                <w:rFonts w:ascii="Times New Roman" w:hAnsi="Times New Roman"/>
                <w:b/>
              </w:rPr>
            </w:pPr>
            <w:r w:rsidRPr="000B29C5">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903523" w:rsidRPr="000B29C5" w:rsidRDefault="00903523" w:rsidP="00223EF1">
            <w:pPr>
              <w:pStyle w:val="15"/>
              <w:spacing w:after="0" w:line="240" w:lineRule="auto"/>
              <w:ind w:left="0"/>
              <w:jc w:val="center"/>
              <w:rPr>
                <w:rFonts w:ascii="Times New Roman" w:hAnsi="Times New Roman"/>
                <w:b/>
              </w:rPr>
            </w:pPr>
            <w:r w:rsidRPr="000B29C5">
              <w:rPr>
                <w:rFonts w:ascii="Times New Roman" w:hAnsi="Times New Roman"/>
                <w:b/>
              </w:rPr>
              <w:t>Объем финансирования (тыс. руб.)</w:t>
            </w:r>
          </w:p>
        </w:tc>
        <w:tc>
          <w:tcPr>
            <w:tcW w:w="3544" w:type="dxa"/>
            <w:gridSpan w:val="4"/>
            <w:tcBorders>
              <w:top w:val="single" w:sz="4" w:space="0" w:color="auto"/>
              <w:left w:val="single" w:sz="4" w:space="0" w:color="auto"/>
              <w:bottom w:val="single" w:sz="4" w:space="0" w:color="auto"/>
              <w:right w:val="single" w:sz="4" w:space="0" w:color="auto"/>
            </w:tcBorders>
          </w:tcPr>
          <w:p w:rsidR="00903523" w:rsidRPr="000B29C5" w:rsidRDefault="00903523" w:rsidP="00223EF1">
            <w:pPr>
              <w:pStyle w:val="15"/>
              <w:spacing w:after="0" w:line="240" w:lineRule="auto"/>
              <w:ind w:left="0"/>
              <w:jc w:val="center"/>
              <w:rPr>
                <w:rFonts w:ascii="Times New Roman" w:hAnsi="Times New Roman"/>
                <w:b/>
              </w:rPr>
            </w:pPr>
            <w:r w:rsidRPr="000B29C5">
              <w:rPr>
                <w:rFonts w:ascii="Times New Roman" w:hAnsi="Times New Roman"/>
                <w:b/>
              </w:rPr>
              <w:t>2023 год</w:t>
            </w:r>
          </w:p>
        </w:tc>
        <w:tc>
          <w:tcPr>
            <w:tcW w:w="3402" w:type="dxa"/>
            <w:gridSpan w:val="4"/>
            <w:tcBorders>
              <w:top w:val="single" w:sz="4" w:space="0" w:color="000000"/>
              <w:left w:val="single" w:sz="4" w:space="0" w:color="auto"/>
              <w:bottom w:val="single" w:sz="4" w:space="0" w:color="auto"/>
              <w:right w:val="single" w:sz="4" w:space="0" w:color="auto"/>
            </w:tcBorders>
          </w:tcPr>
          <w:p w:rsidR="00903523" w:rsidRPr="000B29C5" w:rsidRDefault="00903523" w:rsidP="00223EF1">
            <w:pPr>
              <w:pStyle w:val="15"/>
              <w:spacing w:after="0" w:line="240" w:lineRule="auto"/>
              <w:ind w:left="0"/>
              <w:jc w:val="center"/>
              <w:rPr>
                <w:rFonts w:ascii="Times New Roman" w:hAnsi="Times New Roman"/>
                <w:b/>
              </w:rPr>
            </w:pPr>
            <w:r w:rsidRPr="000B29C5">
              <w:rPr>
                <w:rFonts w:ascii="Times New Roman" w:hAnsi="Times New Roman"/>
                <w:b/>
              </w:rPr>
              <w:t>2024 год (прогнозно)</w:t>
            </w:r>
          </w:p>
        </w:tc>
        <w:tc>
          <w:tcPr>
            <w:tcW w:w="3260" w:type="dxa"/>
            <w:gridSpan w:val="4"/>
            <w:tcBorders>
              <w:top w:val="single" w:sz="4" w:space="0" w:color="000000"/>
              <w:left w:val="single" w:sz="4" w:space="0" w:color="auto"/>
              <w:bottom w:val="single" w:sz="4" w:space="0" w:color="auto"/>
              <w:right w:val="single" w:sz="4" w:space="0" w:color="auto"/>
            </w:tcBorders>
          </w:tcPr>
          <w:p w:rsidR="00903523" w:rsidRPr="000B29C5" w:rsidRDefault="00903523" w:rsidP="00223EF1">
            <w:pPr>
              <w:pStyle w:val="15"/>
              <w:spacing w:after="0" w:line="240" w:lineRule="auto"/>
              <w:ind w:left="0"/>
              <w:jc w:val="center"/>
              <w:rPr>
                <w:rFonts w:ascii="Times New Roman" w:hAnsi="Times New Roman"/>
                <w:b/>
              </w:rPr>
            </w:pPr>
            <w:r w:rsidRPr="000B29C5">
              <w:rPr>
                <w:rFonts w:ascii="Times New Roman" w:hAnsi="Times New Roman"/>
                <w:b/>
              </w:rPr>
              <w:t>2025 год (прогнозно)</w:t>
            </w:r>
          </w:p>
        </w:tc>
        <w:tc>
          <w:tcPr>
            <w:tcW w:w="1843" w:type="dxa"/>
            <w:vMerge w:val="restart"/>
            <w:tcBorders>
              <w:top w:val="single" w:sz="4" w:space="0" w:color="000000"/>
              <w:left w:val="single" w:sz="4" w:space="0" w:color="auto"/>
              <w:bottom w:val="single" w:sz="4" w:space="0" w:color="000000"/>
              <w:right w:val="single" w:sz="4" w:space="0" w:color="000000"/>
            </w:tcBorders>
          </w:tcPr>
          <w:p w:rsidR="00903523" w:rsidRPr="000B29C5" w:rsidRDefault="00903523" w:rsidP="00223EF1">
            <w:pPr>
              <w:pStyle w:val="15"/>
              <w:ind w:left="0"/>
              <w:jc w:val="center"/>
              <w:rPr>
                <w:rFonts w:ascii="Times New Roman" w:hAnsi="Times New Roman"/>
                <w:b/>
              </w:rPr>
            </w:pPr>
            <w:r w:rsidRPr="000B29C5">
              <w:rPr>
                <w:rFonts w:ascii="Times New Roman" w:hAnsi="Times New Roman"/>
                <w:b/>
              </w:rPr>
              <w:t>Ответственные за исполнение</w:t>
            </w:r>
          </w:p>
        </w:tc>
      </w:tr>
      <w:tr w:rsidR="00903523" w:rsidRPr="000B29C5" w:rsidTr="00903523">
        <w:trPr>
          <w:trHeight w:val="1916"/>
        </w:trPr>
        <w:tc>
          <w:tcPr>
            <w:tcW w:w="567" w:type="dxa"/>
            <w:vMerge/>
            <w:tcBorders>
              <w:top w:val="single" w:sz="4" w:space="0" w:color="000000"/>
              <w:left w:val="single" w:sz="4" w:space="0" w:color="000000"/>
              <w:bottom w:val="single" w:sz="4" w:space="0" w:color="000000"/>
              <w:right w:val="single" w:sz="4" w:space="0" w:color="000000"/>
            </w:tcBorders>
          </w:tcPr>
          <w:p w:rsidR="00903523" w:rsidRPr="000B29C5" w:rsidRDefault="00903523" w:rsidP="00223EF1">
            <w:pPr>
              <w:pStyle w:val="15"/>
              <w:spacing w:after="0" w:line="240" w:lineRule="auto"/>
              <w:ind w:left="0"/>
              <w:jc w:val="center"/>
              <w:rPr>
                <w:rFonts w:ascii="Times New Roman" w:hAnsi="Times New Roman"/>
                <w:b/>
              </w:rPr>
            </w:pPr>
          </w:p>
        </w:tc>
        <w:tc>
          <w:tcPr>
            <w:tcW w:w="1844" w:type="dxa"/>
            <w:vMerge/>
            <w:tcBorders>
              <w:top w:val="single" w:sz="4" w:space="0" w:color="000000"/>
              <w:left w:val="single" w:sz="4" w:space="0" w:color="000000"/>
              <w:bottom w:val="single" w:sz="4" w:space="0" w:color="000000"/>
              <w:right w:val="single" w:sz="4" w:space="0" w:color="000000"/>
            </w:tcBorders>
          </w:tcPr>
          <w:p w:rsidR="00903523" w:rsidRPr="000B29C5" w:rsidRDefault="00903523" w:rsidP="00223EF1">
            <w:pPr>
              <w:pStyle w:val="15"/>
              <w:spacing w:after="0" w:line="240" w:lineRule="auto"/>
              <w:ind w:left="0"/>
              <w:jc w:val="center"/>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tcPr>
          <w:p w:rsidR="00903523" w:rsidRPr="000B29C5" w:rsidRDefault="00903523" w:rsidP="00223EF1">
            <w:pPr>
              <w:pStyle w:val="15"/>
              <w:spacing w:after="0" w:line="240" w:lineRule="auto"/>
              <w:ind w:left="0"/>
              <w:jc w:val="center"/>
              <w:rPr>
                <w:rFonts w:ascii="Times New Roman" w:hAnsi="Times New Roman"/>
                <w:b/>
              </w:rPr>
            </w:pPr>
          </w:p>
        </w:tc>
        <w:tc>
          <w:tcPr>
            <w:tcW w:w="992" w:type="dxa"/>
            <w:vMerge/>
            <w:tcBorders>
              <w:left w:val="single" w:sz="4" w:space="0" w:color="000000"/>
              <w:bottom w:val="single" w:sz="4" w:space="0" w:color="000000"/>
              <w:right w:val="single" w:sz="4" w:space="0" w:color="auto"/>
            </w:tcBorders>
          </w:tcPr>
          <w:p w:rsidR="00903523" w:rsidRPr="000B29C5" w:rsidRDefault="00903523" w:rsidP="00223EF1">
            <w:pPr>
              <w:pStyle w:val="15"/>
              <w:spacing w:after="0" w:line="240" w:lineRule="auto"/>
              <w:ind w:left="0"/>
              <w:jc w:val="center"/>
              <w:rPr>
                <w:rFonts w:ascii="Times New Roman" w:hAnsi="Times New Roman"/>
                <w:b/>
              </w:rPr>
            </w:pPr>
          </w:p>
        </w:tc>
        <w:tc>
          <w:tcPr>
            <w:tcW w:w="851" w:type="dxa"/>
            <w:tcBorders>
              <w:top w:val="single" w:sz="4" w:space="0" w:color="auto"/>
              <w:left w:val="single" w:sz="4" w:space="0" w:color="auto"/>
              <w:bottom w:val="single" w:sz="4" w:space="0" w:color="000000"/>
              <w:right w:val="single" w:sz="4" w:space="0" w:color="auto"/>
            </w:tcBorders>
          </w:tcPr>
          <w:p w:rsidR="00903523" w:rsidRPr="000B29C5" w:rsidRDefault="00903523" w:rsidP="00223EF1">
            <w:pPr>
              <w:pStyle w:val="15"/>
              <w:spacing w:after="0" w:line="240" w:lineRule="auto"/>
              <w:ind w:left="0"/>
              <w:jc w:val="center"/>
              <w:rPr>
                <w:rFonts w:ascii="Times New Roman" w:hAnsi="Times New Roman"/>
                <w:b/>
              </w:rPr>
            </w:pPr>
            <w:r w:rsidRPr="000B29C5">
              <w:rPr>
                <w:rFonts w:ascii="Times New Roman" w:hAnsi="Times New Roman"/>
                <w:b/>
              </w:rPr>
              <w:t xml:space="preserve">Федеральный бюджет </w:t>
            </w:r>
            <w:r w:rsidRPr="00903523">
              <w:rPr>
                <w:rFonts w:ascii="Times New Roman" w:hAnsi="Times New Roman"/>
                <w:b/>
                <w:sz w:val="16"/>
                <w:szCs w:val="16"/>
              </w:rPr>
              <w:t>(прогнозно)</w:t>
            </w:r>
          </w:p>
        </w:tc>
        <w:tc>
          <w:tcPr>
            <w:tcW w:w="850" w:type="dxa"/>
            <w:tcBorders>
              <w:top w:val="single" w:sz="4" w:space="0" w:color="auto"/>
              <w:left w:val="single" w:sz="4" w:space="0" w:color="auto"/>
              <w:bottom w:val="single" w:sz="4" w:space="0" w:color="000000"/>
              <w:right w:val="single" w:sz="4" w:space="0" w:color="000000"/>
            </w:tcBorders>
          </w:tcPr>
          <w:p w:rsidR="00903523" w:rsidRPr="000B29C5" w:rsidRDefault="00903523" w:rsidP="00223EF1">
            <w:pPr>
              <w:rPr>
                <w:b/>
                <w:sz w:val="22"/>
                <w:szCs w:val="22"/>
              </w:rPr>
            </w:pPr>
            <w:r w:rsidRPr="000B29C5">
              <w:rPr>
                <w:b/>
                <w:sz w:val="22"/>
                <w:szCs w:val="22"/>
              </w:rPr>
              <w:t xml:space="preserve">Областной бюджет </w:t>
            </w:r>
            <w:r w:rsidRPr="00903523">
              <w:rPr>
                <w:b/>
                <w:sz w:val="16"/>
                <w:szCs w:val="16"/>
              </w:rPr>
              <w:t>(прогнозно)</w:t>
            </w:r>
          </w:p>
        </w:tc>
        <w:tc>
          <w:tcPr>
            <w:tcW w:w="993" w:type="dxa"/>
            <w:tcBorders>
              <w:top w:val="single" w:sz="4" w:space="0" w:color="000000"/>
              <w:left w:val="single" w:sz="4" w:space="0" w:color="000000"/>
              <w:bottom w:val="single" w:sz="4" w:space="0" w:color="000000"/>
              <w:right w:val="single" w:sz="4" w:space="0" w:color="auto"/>
            </w:tcBorders>
          </w:tcPr>
          <w:p w:rsidR="00903523" w:rsidRPr="000B29C5" w:rsidRDefault="00903523" w:rsidP="00223EF1">
            <w:pPr>
              <w:pStyle w:val="15"/>
              <w:spacing w:after="0" w:line="240" w:lineRule="auto"/>
              <w:ind w:left="0"/>
              <w:rPr>
                <w:rFonts w:ascii="Times New Roman" w:hAnsi="Times New Roman"/>
                <w:b/>
              </w:rPr>
            </w:pPr>
            <w:r w:rsidRPr="000B29C5">
              <w:rPr>
                <w:rFonts w:ascii="Times New Roman" w:hAnsi="Times New Roman"/>
                <w:b/>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903523" w:rsidRPr="000B29C5" w:rsidRDefault="00903523" w:rsidP="00223EF1">
            <w:pPr>
              <w:pStyle w:val="15"/>
              <w:spacing w:after="0" w:line="240" w:lineRule="auto"/>
              <w:ind w:left="0"/>
              <w:rPr>
                <w:rFonts w:ascii="Times New Roman" w:hAnsi="Times New Roman"/>
                <w:b/>
              </w:rPr>
            </w:pPr>
            <w:r w:rsidRPr="000B29C5">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903523" w:rsidRPr="000B29C5" w:rsidRDefault="00903523" w:rsidP="00223EF1">
            <w:pPr>
              <w:pStyle w:val="15"/>
              <w:spacing w:after="0" w:line="240" w:lineRule="auto"/>
              <w:ind w:left="0"/>
              <w:jc w:val="center"/>
              <w:rPr>
                <w:rFonts w:ascii="Times New Roman" w:hAnsi="Times New Roman"/>
                <w:b/>
              </w:rPr>
            </w:pPr>
            <w:r w:rsidRPr="000B29C5">
              <w:rPr>
                <w:rFonts w:ascii="Times New Roman" w:hAnsi="Times New Roman"/>
                <w:b/>
              </w:rPr>
              <w:t xml:space="preserve">Федеральный бюджет </w:t>
            </w:r>
            <w:r w:rsidRPr="00903523">
              <w:rPr>
                <w:rFonts w:ascii="Times New Roman" w:hAnsi="Times New Roman"/>
                <w:b/>
                <w:sz w:val="16"/>
                <w:szCs w:val="16"/>
              </w:rPr>
              <w:t>(прогнозно)</w:t>
            </w:r>
            <w:r w:rsidRPr="000B29C5">
              <w:rPr>
                <w:rFonts w:ascii="Times New Roman" w:hAnsi="Times New Roman"/>
                <w:b/>
              </w:rPr>
              <w:t xml:space="preserve"> </w:t>
            </w:r>
          </w:p>
        </w:tc>
        <w:tc>
          <w:tcPr>
            <w:tcW w:w="992" w:type="dxa"/>
            <w:tcBorders>
              <w:top w:val="single" w:sz="4" w:space="0" w:color="auto"/>
              <w:left w:val="single" w:sz="4" w:space="0" w:color="auto"/>
              <w:bottom w:val="single" w:sz="4" w:space="0" w:color="000000"/>
              <w:right w:val="single" w:sz="4" w:space="0" w:color="auto"/>
            </w:tcBorders>
          </w:tcPr>
          <w:p w:rsidR="00903523" w:rsidRPr="000B29C5" w:rsidRDefault="00903523" w:rsidP="00223EF1">
            <w:pPr>
              <w:rPr>
                <w:b/>
                <w:sz w:val="22"/>
                <w:szCs w:val="22"/>
              </w:rPr>
            </w:pPr>
            <w:r w:rsidRPr="000B29C5">
              <w:rPr>
                <w:b/>
                <w:sz w:val="22"/>
                <w:szCs w:val="22"/>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cPr>
          <w:p w:rsidR="00903523" w:rsidRPr="000B29C5" w:rsidRDefault="00903523" w:rsidP="00223EF1">
            <w:pPr>
              <w:pStyle w:val="15"/>
              <w:spacing w:after="0" w:line="240" w:lineRule="auto"/>
              <w:ind w:left="0"/>
              <w:rPr>
                <w:rFonts w:ascii="Times New Roman" w:hAnsi="Times New Roman"/>
                <w:b/>
              </w:rPr>
            </w:pPr>
            <w:r w:rsidRPr="000B29C5">
              <w:rPr>
                <w:rFonts w:ascii="Times New Roman" w:hAnsi="Times New Roman"/>
                <w:b/>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903523" w:rsidRPr="000B29C5" w:rsidRDefault="00903523" w:rsidP="00223EF1">
            <w:pPr>
              <w:pStyle w:val="15"/>
              <w:spacing w:after="0" w:line="240" w:lineRule="auto"/>
              <w:ind w:left="0"/>
              <w:rPr>
                <w:rFonts w:ascii="Times New Roman" w:hAnsi="Times New Roman"/>
                <w:b/>
              </w:rPr>
            </w:pPr>
            <w:r w:rsidRPr="000B29C5">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903523" w:rsidRPr="000B29C5" w:rsidRDefault="00903523" w:rsidP="00223EF1">
            <w:pPr>
              <w:pStyle w:val="15"/>
              <w:spacing w:after="0" w:line="240" w:lineRule="auto"/>
              <w:ind w:left="0"/>
              <w:jc w:val="center"/>
              <w:rPr>
                <w:rFonts w:ascii="Times New Roman" w:hAnsi="Times New Roman"/>
                <w:b/>
              </w:rPr>
            </w:pPr>
            <w:r w:rsidRPr="000B29C5">
              <w:rPr>
                <w:rFonts w:ascii="Times New Roman" w:hAnsi="Times New Roman"/>
                <w:b/>
              </w:rPr>
              <w:t xml:space="preserve">Федеральный бюджет </w:t>
            </w:r>
            <w:r w:rsidRPr="00903523">
              <w:rPr>
                <w:rFonts w:ascii="Times New Roman" w:hAnsi="Times New Roman"/>
                <w:b/>
                <w:sz w:val="16"/>
                <w:szCs w:val="16"/>
              </w:rPr>
              <w:t>(прогнозно)</w:t>
            </w:r>
          </w:p>
        </w:tc>
        <w:tc>
          <w:tcPr>
            <w:tcW w:w="992" w:type="dxa"/>
            <w:tcBorders>
              <w:top w:val="single" w:sz="4" w:space="0" w:color="auto"/>
              <w:left w:val="single" w:sz="4" w:space="0" w:color="auto"/>
              <w:bottom w:val="single" w:sz="4" w:space="0" w:color="000000"/>
              <w:right w:val="single" w:sz="4" w:space="0" w:color="auto"/>
            </w:tcBorders>
          </w:tcPr>
          <w:p w:rsidR="00903523" w:rsidRPr="000B29C5" w:rsidRDefault="00903523" w:rsidP="00223EF1">
            <w:pPr>
              <w:rPr>
                <w:b/>
                <w:sz w:val="22"/>
                <w:szCs w:val="22"/>
              </w:rPr>
            </w:pPr>
            <w:r w:rsidRPr="000B29C5">
              <w:rPr>
                <w:b/>
                <w:sz w:val="22"/>
                <w:szCs w:val="22"/>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cPr>
          <w:p w:rsidR="00903523" w:rsidRPr="000B29C5" w:rsidRDefault="00903523" w:rsidP="00223EF1">
            <w:pPr>
              <w:pStyle w:val="15"/>
              <w:spacing w:after="0" w:line="240" w:lineRule="auto"/>
              <w:ind w:left="0"/>
              <w:rPr>
                <w:rFonts w:ascii="Times New Roman" w:hAnsi="Times New Roman"/>
                <w:b/>
              </w:rPr>
            </w:pPr>
            <w:r w:rsidRPr="000B29C5">
              <w:rPr>
                <w:rFonts w:ascii="Times New Roman" w:hAnsi="Times New Roman"/>
                <w:b/>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903523" w:rsidRPr="000B29C5" w:rsidRDefault="00903523" w:rsidP="00223EF1">
            <w:pPr>
              <w:pStyle w:val="15"/>
              <w:spacing w:after="0" w:line="240" w:lineRule="auto"/>
              <w:ind w:left="0"/>
              <w:rPr>
                <w:rFonts w:ascii="Times New Roman" w:hAnsi="Times New Roman"/>
                <w:b/>
              </w:rPr>
            </w:pPr>
            <w:r w:rsidRPr="000B29C5">
              <w:rPr>
                <w:rFonts w:ascii="Times New Roman" w:hAnsi="Times New Roman"/>
                <w:b/>
              </w:rPr>
              <w:t>Внебюджетные источники</w:t>
            </w:r>
          </w:p>
        </w:tc>
        <w:tc>
          <w:tcPr>
            <w:tcW w:w="1843" w:type="dxa"/>
            <w:vMerge/>
            <w:tcBorders>
              <w:top w:val="single" w:sz="4" w:space="0" w:color="000000"/>
              <w:left w:val="single" w:sz="4" w:space="0" w:color="auto"/>
              <w:bottom w:val="single" w:sz="4" w:space="0" w:color="000000"/>
              <w:right w:val="single" w:sz="4" w:space="0" w:color="000000"/>
            </w:tcBorders>
          </w:tcPr>
          <w:p w:rsidR="00903523" w:rsidRPr="000B29C5" w:rsidRDefault="00903523" w:rsidP="00223EF1">
            <w:pPr>
              <w:pStyle w:val="15"/>
              <w:spacing w:after="0" w:line="240" w:lineRule="auto"/>
              <w:ind w:left="0"/>
              <w:rPr>
                <w:rFonts w:ascii="Times New Roman" w:hAnsi="Times New Roman"/>
                <w:b/>
              </w:rPr>
            </w:pPr>
          </w:p>
        </w:tc>
      </w:tr>
      <w:tr w:rsidR="00903523" w:rsidRPr="000B29C5" w:rsidTr="00903523">
        <w:trPr>
          <w:trHeight w:val="2010"/>
        </w:trPr>
        <w:tc>
          <w:tcPr>
            <w:tcW w:w="567" w:type="dxa"/>
            <w:tcBorders>
              <w:top w:val="single" w:sz="4" w:space="0" w:color="000000"/>
              <w:left w:val="single" w:sz="4" w:space="0" w:color="000000"/>
              <w:bottom w:val="single" w:sz="4" w:space="0" w:color="000000"/>
              <w:right w:val="single" w:sz="4" w:space="0" w:color="000000"/>
            </w:tcBorders>
          </w:tcPr>
          <w:p w:rsidR="00903523" w:rsidRPr="000B29C5" w:rsidRDefault="00903523" w:rsidP="00223EF1">
            <w:pPr>
              <w:pStyle w:val="15"/>
              <w:spacing w:after="0" w:line="240" w:lineRule="auto"/>
              <w:ind w:left="0"/>
              <w:jc w:val="center"/>
              <w:rPr>
                <w:rFonts w:ascii="Times New Roman" w:hAnsi="Times New Roman"/>
              </w:rPr>
            </w:pPr>
            <w:r w:rsidRPr="000B29C5">
              <w:rPr>
                <w:rFonts w:ascii="Times New Roman" w:hAnsi="Times New Roman"/>
              </w:rPr>
              <w:t>1.</w:t>
            </w:r>
          </w:p>
        </w:tc>
        <w:tc>
          <w:tcPr>
            <w:tcW w:w="1844" w:type="dxa"/>
            <w:tcBorders>
              <w:top w:val="single" w:sz="4" w:space="0" w:color="000000"/>
              <w:left w:val="single" w:sz="4" w:space="0" w:color="000000"/>
              <w:bottom w:val="single" w:sz="4" w:space="0" w:color="000000"/>
              <w:right w:val="single" w:sz="4" w:space="0" w:color="000000"/>
            </w:tcBorders>
          </w:tcPr>
          <w:p w:rsidR="00903523" w:rsidRPr="000B29C5" w:rsidRDefault="00903523" w:rsidP="00223EF1">
            <w:pPr>
              <w:spacing w:after="100" w:afterAutospacing="1"/>
              <w:jc w:val="both"/>
              <w:rPr>
                <w:color w:val="000000"/>
                <w:sz w:val="22"/>
                <w:szCs w:val="22"/>
              </w:rPr>
            </w:pPr>
            <w:r w:rsidRPr="000B29C5">
              <w:rPr>
                <w:color w:val="000000"/>
                <w:sz w:val="22"/>
                <w:szCs w:val="22"/>
              </w:rPr>
              <w:t>Сохранение достигнутых показателей повышения оплаты труда отдельных категорий работников бюджетной сферы на которые распространяется Указ Президента РФ от 7 мая 2012</w:t>
            </w:r>
            <w:r>
              <w:rPr>
                <w:color w:val="000000"/>
                <w:sz w:val="22"/>
                <w:szCs w:val="22"/>
              </w:rPr>
              <w:t xml:space="preserve"> года </w:t>
            </w:r>
            <w:r w:rsidRPr="000B29C5">
              <w:rPr>
                <w:color w:val="000000"/>
                <w:sz w:val="22"/>
                <w:szCs w:val="22"/>
              </w:rPr>
              <w:t>№</w:t>
            </w:r>
            <w:r>
              <w:rPr>
                <w:color w:val="000000"/>
                <w:sz w:val="22"/>
                <w:szCs w:val="22"/>
              </w:rPr>
              <w:t xml:space="preserve"> </w:t>
            </w:r>
            <w:r w:rsidRPr="000B29C5">
              <w:rPr>
                <w:color w:val="000000"/>
                <w:sz w:val="22"/>
                <w:szCs w:val="22"/>
              </w:rPr>
              <w:t>597</w:t>
            </w:r>
          </w:p>
        </w:tc>
        <w:tc>
          <w:tcPr>
            <w:tcW w:w="850" w:type="dxa"/>
            <w:tcBorders>
              <w:top w:val="single" w:sz="4" w:space="0" w:color="000000"/>
              <w:left w:val="single" w:sz="4" w:space="0" w:color="000000"/>
              <w:bottom w:val="single" w:sz="4" w:space="0" w:color="000000"/>
              <w:right w:val="single" w:sz="4" w:space="0" w:color="000000"/>
            </w:tcBorders>
          </w:tcPr>
          <w:p w:rsidR="00903523" w:rsidRDefault="00903523" w:rsidP="00903523">
            <w:pPr>
              <w:pStyle w:val="15"/>
              <w:spacing w:after="0" w:line="240" w:lineRule="auto"/>
              <w:ind w:left="0"/>
              <w:jc w:val="center"/>
              <w:rPr>
                <w:rFonts w:ascii="Times New Roman" w:hAnsi="Times New Roman"/>
              </w:rPr>
            </w:pPr>
            <w:r w:rsidRPr="000B29C5">
              <w:rPr>
                <w:rFonts w:ascii="Times New Roman" w:hAnsi="Times New Roman"/>
              </w:rPr>
              <w:t>2023- 2025</w:t>
            </w:r>
          </w:p>
          <w:p w:rsidR="00903523" w:rsidRPr="000B29C5" w:rsidRDefault="00903523" w:rsidP="00903523">
            <w:pPr>
              <w:pStyle w:val="15"/>
              <w:spacing w:after="0" w:line="240" w:lineRule="auto"/>
              <w:ind w:left="0"/>
              <w:jc w:val="center"/>
              <w:rPr>
                <w:rFonts w:ascii="Times New Roman" w:hAnsi="Times New Roman"/>
              </w:rPr>
            </w:pPr>
            <w:r w:rsidRPr="000B29C5">
              <w:rPr>
                <w:rFonts w:ascii="Times New Roman" w:hAnsi="Times New Roman"/>
              </w:rPr>
              <w:t>гг.</w:t>
            </w:r>
          </w:p>
        </w:tc>
        <w:tc>
          <w:tcPr>
            <w:tcW w:w="992" w:type="dxa"/>
            <w:tcBorders>
              <w:top w:val="single" w:sz="4" w:space="0" w:color="000000"/>
              <w:left w:val="single" w:sz="4" w:space="0" w:color="000000"/>
              <w:bottom w:val="single" w:sz="4" w:space="0" w:color="000000"/>
              <w:right w:val="single" w:sz="4" w:space="0" w:color="auto"/>
            </w:tcBorders>
          </w:tcPr>
          <w:p w:rsidR="00903523" w:rsidRPr="000B29C5" w:rsidRDefault="00903523" w:rsidP="00903523">
            <w:pPr>
              <w:snapToGrid w:val="0"/>
              <w:jc w:val="center"/>
              <w:rPr>
                <w:sz w:val="22"/>
                <w:szCs w:val="22"/>
              </w:rPr>
            </w:pPr>
            <w:r>
              <w:rPr>
                <w:sz w:val="22"/>
                <w:szCs w:val="22"/>
              </w:rPr>
              <w:t>42039,3</w:t>
            </w:r>
          </w:p>
        </w:tc>
        <w:tc>
          <w:tcPr>
            <w:tcW w:w="851" w:type="dxa"/>
            <w:tcBorders>
              <w:top w:val="single" w:sz="4" w:space="0" w:color="000000"/>
              <w:left w:val="single" w:sz="4" w:space="0" w:color="auto"/>
              <w:bottom w:val="single" w:sz="4" w:space="0" w:color="000000"/>
              <w:right w:val="single" w:sz="4" w:space="0" w:color="auto"/>
            </w:tcBorders>
          </w:tcPr>
          <w:p w:rsidR="00903523" w:rsidRPr="000B29C5" w:rsidRDefault="00903523" w:rsidP="00903523">
            <w:pPr>
              <w:snapToGrid w:val="0"/>
              <w:jc w:val="center"/>
              <w:rPr>
                <w:sz w:val="22"/>
                <w:szCs w:val="22"/>
              </w:rPr>
            </w:pPr>
            <w:r w:rsidRPr="000B29C5">
              <w:rPr>
                <w:sz w:val="22"/>
                <w:szCs w:val="22"/>
              </w:rPr>
              <w:t>0,0</w:t>
            </w:r>
          </w:p>
        </w:tc>
        <w:tc>
          <w:tcPr>
            <w:tcW w:w="850" w:type="dxa"/>
            <w:tcBorders>
              <w:top w:val="single" w:sz="4" w:space="0" w:color="000000"/>
              <w:left w:val="single" w:sz="4" w:space="0" w:color="auto"/>
              <w:bottom w:val="single" w:sz="4" w:space="0" w:color="000000"/>
              <w:right w:val="single" w:sz="4" w:space="0" w:color="000000"/>
            </w:tcBorders>
          </w:tcPr>
          <w:p w:rsidR="00903523" w:rsidRPr="000B29C5" w:rsidRDefault="00903523" w:rsidP="00903523">
            <w:pPr>
              <w:snapToGrid w:val="0"/>
              <w:jc w:val="center"/>
              <w:rPr>
                <w:sz w:val="22"/>
                <w:szCs w:val="22"/>
              </w:rPr>
            </w:pPr>
            <w:r w:rsidRPr="000B29C5">
              <w:rPr>
                <w:sz w:val="22"/>
                <w:szCs w:val="22"/>
              </w:rPr>
              <w:t>9900,0</w:t>
            </w:r>
          </w:p>
        </w:tc>
        <w:tc>
          <w:tcPr>
            <w:tcW w:w="993" w:type="dxa"/>
            <w:tcBorders>
              <w:top w:val="single" w:sz="4" w:space="0" w:color="000000"/>
              <w:left w:val="single" w:sz="4" w:space="0" w:color="000000"/>
              <w:bottom w:val="single" w:sz="4" w:space="0" w:color="000000"/>
              <w:right w:val="single" w:sz="4" w:space="0" w:color="000000"/>
            </w:tcBorders>
          </w:tcPr>
          <w:p w:rsidR="00903523" w:rsidRPr="000B29C5" w:rsidRDefault="00903523" w:rsidP="00903523">
            <w:pPr>
              <w:snapToGrid w:val="0"/>
              <w:jc w:val="center"/>
              <w:rPr>
                <w:sz w:val="22"/>
                <w:szCs w:val="22"/>
              </w:rPr>
            </w:pPr>
            <w:r w:rsidRPr="000B29C5">
              <w:rPr>
                <w:sz w:val="22"/>
                <w:szCs w:val="22"/>
              </w:rPr>
              <w:t>306,2</w:t>
            </w:r>
          </w:p>
        </w:tc>
        <w:tc>
          <w:tcPr>
            <w:tcW w:w="850" w:type="dxa"/>
            <w:tcBorders>
              <w:top w:val="single" w:sz="4" w:space="0" w:color="000000"/>
              <w:left w:val="single" w:sz="4" w:space="0" w:color="000000"/>
              <w:bottom w:val="single" w:sz="4" w:space="0" w:color="000000"/>
              <w:right w:val="single" w:sz="4" w:space="0" w:color="auto"/>
            </w:tcBorders>
          </w:tcPr>
          <w:p w:rsidR="00903523" w:rsidRPr="000B29C5" w:rsidRDefault="00903523" w:rsidP="00903523">
            <w:pPr>
              <w:snapToGrid w:val="0"/>
              <w:jc w:val="center"/>
              <w:rPr>
                <w:sz w:val="22"/>
                <w:szCs w:val="22"/>
              </w:rPr>
            </w:pPr>
            <w:r w:rsidRPr="000B29C5">
              <w:rPr>
                <w:sz w:val="22"/>
                <w:szCs w:val="22"/>
              </w:rPr>
              <w:t>0,0</w:t>
            </w:r>
          </w:p>
        </w:tc>
        <w:tc>
          <w:tcPr>
            <w:tcW w:w="709" w:type="dxa"/>
            <w:tcBorders>
              <w:top w:val="single" w:sz="4" w:space="0" w:color="000000"/>
              <w:left w:val="single" w:sz="4" w:space="0" w:color="000000"/>
              <w:bottom w:val="single" w:sz="4" w:space="0" w:color="000000"/>
              <w:right w:val="single" w:sz="4" w:space="0" w:color="auto"/>
            </w:tcBorders>
          </w:tcPr>
          <w:p w:rsidR="00903523" w:rsidRPr="000B29C5" w:rsidRDefault="00903523" w:rsidP="00903523">
            <w:pPr>
              <w:pStyle w:val="15"/>
              <w:spacing w:after="0" w:line="240" w:lineRule="auto"/>
              <w:ind w:left="0"/>
              <w:jc w:val="center"/>
              <w:rPr>
                <w:rFonts w:ascii="Times New Roman" w:hAnsi="Times New Roman"/>
              </w:rPr>
            </w:pPr>
            <w:r w:rsidRPr="000B29C5">
              <w:rPr>
                <w:rFonts w:ascii="Times New Roman" w:hAnsi="Times New Roman"/>
              </w:rPr>
              <w:t>0,0</w:t>
            </w:r>
          </w:p>
        </w:tc>
        <w:tc>
          <w:tcPr>
            <w:tcW w:w="992" w:type="dxa"/>
            <w:tcBorders>
              <w:top w:val="single" w:sz="4" w:space="0" w:color="000000"/>
              <w:left w:val="single" w:sz="4" w:space="0" w:color="auto"/>
              <w:bottom w:val="single" w:sz="4" w:space="0" w:color="000000"/>
              <w:right w:val="single" w:sz="4" w:space="0" w:color="auto"/>
            </w:tcBorders>
          </w:tcPr>
          <w:p w:rsidR="00903523" w:rsidRPr="000B29C5" w:rsidRDefault="00903523" w:rsidP="00903523">
            <w:pPr>
              <w:pStyle w:val="15"/>
              <w:spacing w:after="0" w:line="240" w:lineRule="auto"/>
              <w:ind w:left="0"/>
              <w:jc w:val="center"/>
              <w:rPr>
                <w:rFonts w:ascii="Times New Roman" w:hAnsi="Times New Roman"/>
              </w:rPr>
            </w:pPr>
            <w:r>
              <w:rPr>
                <w:rFonts w:ascii="Times New Roman" w:hAnsi="Times New Roman"/>
              </w:rPr>
              <w:t>12600,0</w:t>
            </w:r>
          </w:p>
        </w:tc>
        <w:tc>
          <w:tcPr>
            <w:tcW w:w="851" w:type="dxa"/>
            <w:tcBorders>
              <w:top w:val="single" w:sz="4" w:space="0" w:color="000000"/>
              <w:left w:val="single" w:sz="4" w:space="0" w:color="auto"/>
              <w:bottom w:val="single" w:sz="4" w:space="0" w:color="000000"/>
              <w:right w:val="single" w:sz="4" w:space="0" w:color="auto"/>
            </w:tcBorders>
          </w:tcPr>
          <w:p w:rsidR="00903523" w:rsidRPr="000B29C5" w:rsidRDefault="00903523" w:rsidP="00903523">
            <w:pPr>
              <w:pStyle w:val="15"/>
              <w:spacing w:after="0" w:line="240" w:lineRule="auto"/>
              <w:ind w:left="0"/>
              <w:jc w:val="center"/>
              <w:rPr>
                <w:rFonts w:ascii="Times New Roman" w:hAnsi="Times New Roman"/>
              </w:rPr>
            </w:pPr>
            <w:r>
              <w:rPr>
                <w:rFonts w:ascii="Times New Roman" w:hAnsi="Times New Roman"/>
              </w:rPr>
              <w:t>389,7</w:t>
            </w:r>
          </w:p>
        </w:tc>
        <w:tc>
          <w:tcPr>
            <w:tcW w:w="850" w:type="dxa"/>
            <w:tcBorders>
              <w:top w:val="single" w:sz="4" w:space="0" w:color="000000"/>
              <w:left w:val="single" w:sz="4" w:space="0" w:color="auto"/>
              <w:bottom w:val="single" w:sz="4" w:space="0" w:color="000000"/>
              <w:right w:val="single" w:sz="4" w:space="0" w:color="auto"/>
            </w:tcBorders>
          </w:tcPr>
          <w:p w:rsidR="00903523" w:rsidRPr="000B29C5" w:rsidRDefault="00903523" w:rsidP="00903523">
            <w:pPr>
              <w:pStyle w:val="15"/>
              <w:spacing w:after="0" w:line="240" w:lineRule="auto"/>
              <w:ind w:left="0"/>
              <w:jc w:val="center"/>
              <w:rPr>
                <w:rFonts w:ascii="Times New Roman" w:hAnsi="Times New Roman"/>
              </w:rPr>
            </w:pPr>
            <w:r w:rsidRPr="000B29C5">
              <w:rPr>
                <w:rFonts w:ascii="Times New Roman" w:hAnsi="Times New Roman"/>
              </w:rPr>
              <w:t>0,0</w:t>
            </w:r>
          </w:p>
        </w:tc>
        <w:tc>
          <w:tcPr>
            <w:tcW w:w="709" w:type="dxa"/>
            <w:tcBorders>
              <w:top w:val="single" w:sz="4" w:space="0" w:color="000000"/>
              <w:left w:val="single" w:sz="4" w:space="0" w:color="auto"/>
              <w:bottom w:val="single" w:sz="4" w:space="0" w:color="000000"/>
              <w:right w:val="single" w:sz="4" w:space="0" w:color="auto"/>
            </w:tcBorders>
          </w:tcPr>
          <w:p w:rsidR="00903523" w:rsidRPr="000B29C5" w:rsidRDefault="00903523" w:rsidP="00903523">
            <w:pPr>
              <w:pStyle w:val="15"/>
              <w:spacing w:after="0" w:line="240" w:lineRule="auto"/>
              <w:ind w:left="0"/>
              <w:jc w:val="center"/>
              <w:rPr>
                <w:rFonts w:ascii="Times New Roman" w:hAnsi="Times New Roman"/>
              </w:rPr>
            </w:pPr>
            <w:r w:rsidRPr="000B29C5">
              <w:rPr>
                <w:rFonts w:ascii="Times New Roman" w:hAnsi="Times New Roman"/>
              </w:rPr>
              <w:t>0,0</w:t>
            </w:r>
          </w:p>
        </w:tc>
        <w:tc>
          <w:tcPr>
            <w:tcW w:w="992" w:type="dxa"/>
            <w:tcBorders>
              <w:top w:val="single" w:sz="4" w:space="0" w:color="000000"/>
              <w:left w:val="single" w:sz="4" w:space="0" w:color="auto"/>
              <w:bottom w:val="single" w:sz="4" w:space="0" w:color="000000"/>
              <w:right w:val="single" w:sz="4" w:space="0" w:color="auto"/>
            </w:tcBorders>
          </w:tcPr>
          <w:p w:rsidR="00903523" w:rsidRPr="000B29C5" w:rsidRDefault="00903523" w:rsidP="00903523">
            <w:pPr>
              <w:snapToGrid w:val="0"/>
              <w:jc w:val="center"/>
              <w:rPr>
                <w:sz w:val="22"/>
                <w:szCs w:val="22"/>
              </w:rPr>
            </w:pPr>
            <w:r>
              <w:rPr>
                <w:sz w:val="22"/>
                <w:szCs w:val="22"/>
              </w:rPr>
              <w:t>179</w:t>
            </w:r>
            <w:r w:rsidRPr="000B29C5">
              <w:rPr>
                <w:sz w:val="22"/>
                <w:szCs w:val="22"/>
              </w:rPr>
              <w:t>0</w:t>
            </w:r>
            <w:r>
              <w:rPr>
                <w:sz w:val="22"/>
                <w:szCs w:val="22"/>
              </w:rPr>
              <w:t>1</w:t>
            </w:r>
            <w:r w:rsidRPr="000B29C5">
              <w:rPr>
                <w:sz w:val="22"/>
                <w:szCs w:val="22"/>
              </w:rPr>
              <w:t>,</w:t>
            </w:r>
            <w:r>
              <w:rPr>
                <w:sz w:val="22"/>
                <w:szCs w:val="22"/>
              </w:rPr>
              <w:t>2</w:t>
            </w:r>
          </w:p>
        </w:tc>
        <w:tc>
          <w:tcPr>
            <w:tcW w:w="851" w:type="dxa"/>
            <w:tcBorders>
              <w:top w:val="single" w:sz="4" w:space="0" w:color="000000"/>
              <w:left w:val="single" w:sz="4" w:space="0" w:color="auto"/>
              <w:bottom w:val="single" w:sz="4" w:space="0" w:color="000000"/>
              <w:right w:val="single" w:sz="4" w:space="0" w:color="auto"/>
            </w:tcBorders>
          </w:tcPr>
          <w:p w:rsidR="00903523" w:rsidRPr="000B29C5" w:rsidRDefault="00903523" w:rsidP="00903523">
            <w:pPr>
              <w:pStyle w:val="15"/>
              <w:tabs>
                <w:tab w:val="left" w:pos="85"/>
              </w:tabs>
              <w:spacing w:after="0" w:line="240" w:lineRule="auto"/>
              <w:ind w:left="-249"/>
              <w:jc w:val="center"/>
              <w:rPr>
                <w:rFonts w:ascii="Times New Roman" w:hAnsi="Times New Roman"/>
              </w:rPr>
            </w:pPr>
            <w:r>
              <w:rPr>
                <w:rFonts w:ascii="Times New Roman" w:hAnsi="Times New Roman"/>
              </w:rPr>
              <w:t>942,2</w:t>
            </w:r>
          </w:p>
        </w:tc>
        <w:tc>
          <w:tcPr>
            <w:tcW w:w="708" w:type="dxa"/>
            <w:tcBorders>
              <w:top w:val="single" w:sz="4" w:space="0" w:color="000000"/>
              <w:left w:val="single" w:sz="4" w:space="0" w:color="auto"/>
              <w:bottom w:val="single" w:sz="4" w:space="0" w:color="000000"/>
              <w:right w:val="single" w:sz="4" w:space="0" w:color="auto"/>
            </w:tcBorders>
          </w:tcPr>
          <w:p w:rsidR="00903523" w:rsidRPr="000B29C5" w:rsidRDefault="00903523" w:rsidP="00903523">
            <w:pPr>
              <w:pStyle w:val="15"/>
              <w:tabs>
                <w:tab w:val="left" w:pos="85"/>
              </w:tabs>
              <w:spacing w:after="0" w:line="240" w:lineRule="auto"/>
              <w:ind w:left="-444"/>
              <w:jc w:val="center"/>
              <w:rPr>
                <w:rFonts w:ascii="Times New Roman" w:hAnsi="Times New Roman"/>
              </w:rPr>
            </w:pPr>
            <w:r w:rsidRPr="000B29C5">
              <w:rPr>
                <w:rFonts w:ascii="Times New Roman" w:hAnsi="Times New Roman"/>
              </w:rPr>
              <w:t>0,0</w:t>
            </w:r>
          </w:p>
        </w:tc>
        <w:tc>
          <w:tcPr>
            <w:tcW w:w="1843" w:type="dxa"/>
            <w:tcBorders>
              <w:top w:val="single" w:sz="4" w:space="0" w:color="000000"/>
              <w:left w:val="single" w:sz="4" w:space="0" w:color="auto"/>
              <w:bottom w:val="single" w:sz="4" w:space="0" w:color="000000"/>
              <w:right w:val="single" w:sz="4" w:space="0" w:color="000000"/>
            </w:tcBorders>
          </w:tcPr>
          <w:p w:rsidR="00903523" w:rsidRPr="000B29C5" w:rsidRDefault="00903523" w:rsidP="00903523">
            <w:pPr>
              <w:jc w:val="center"/>
              <w:rPr>
                <w:bCs/>
                <w:sz w:val="22"/>
                <w:szCs w:val="22"/>
              </w:rPr>
            </w:pPr>
            <w:r w:rsidRPr="000B29C5">
              <w:rPr>
                <w:bCs/>
                <w:sz w:val="22"/>
                <w:szCs w:val="22"/>
              </w:rPr>
              <w:t>Отдел культуры и общественных отношений администрации Калининского муниципального района Саратовской области, учреждения культуры</w:t>
            </w:r>
          </w:p>
        </w:tc>
      </w:tr>
      <w:tr w:rsidR="00903523" w:rsidRPr="000B29C5" w:rsidTr="00903523">
        <w:trPr>
          <w:trHeight w:val="261"/>
        </w:trPr>
        <w:tc>
          <w:tcPr>
            <w:tcW w:w="567" w:type="dxa"/>
            <w:tcBorders>
              <w:top w:val="single" w:sz="4" w:space="0" w:color="000000"/>
              <w:left w:val="single" w:sz="4" w:space="0" w:color="000000"/>
              <w:bottom w:val="single" w:sz="4" w:space="0" w:color="auto"/>
              <w:right w:val="single" w:sz="4" w:space="0" w:color="000000"/>
            </w:tcBorders>
          </w:tcPr>
          <w:p w:rsidR="00903523" w:rsidRPr="000B29C5" w:rsidRDefault="00903523" w:rsidP="00223EF1">
            <w:pPr>
              <w:pStyle w:val="15"/>
              <w:spacing w:after="0" w:line="240" w:lineRule="auto"/>
              <w:ind w:left="0"/>
              <w:jc w:val="center"/>
              <w:rPr>
                <w:rFonts w:ascii="Times New Roman" w:hAnsi="Times New Roman"/>
              </w:rPr>
            </w:pPr>
          </w:p>
        </w:tc>
        <w:tc>
          <w:tcPr>
            <w:tcW w:w="1844" w:type="dxa"/>
            <w:tcBorders>
              <w:top w:val="single" w:sz="4" w:space="0" w:color="000000"/>
              <w:left w:val="single" w:sz="4" w:space="0" w:color="000000"/>
              <w:bottom w:val="single" w:sz="4" w:space="0" w:color="auto"/>
              <w:right w:val="single" w:sz="4" w:space="0" w:color="000000"/>
            </w:tcBorders>
          </w:tcPr>
          <w:p w:rsidR="00903523" w:rsidRPr="000B29C5" w:rsidRDefault="00903523" w:rsidP="00223EF1">
            <w:pPr>
              <w:spacing w:after="100" w:afterAutospacing="1"/>
              <w:rPr>
                <w:b/>
                <w:color w:val="000000"/>
                <w:sz w:val="22"/>
                <w:szCs w:val="22"/>
              </w:rPr>
            </w:pPr>
            <w:r w:rsidRPr="000B29C5">
              <w:rPr>
                <w:b/>
                <w:color w:val="000000"/>
                <w:sz w:val="22"/>
                <w:szCs w:val="22"/>
              </w:rPr>
              <w:t>Итого:</w:t>
            </w:r>
          </w:p>
        </w:tc>
        <w:tc>
          <w:tcPr>
            <w:tcW w:w="850" w:type="dxa"/>
            <w:tcBorders>
              <w:top w:val="single" w:sz="4" w:space="0" w:color="000000"/>
              <w:left w:val="single" w:sz="4" w:space="0" w:color="000000"/>
              <w:bottom w:val="single" w:sz="4" w:space="0" w:color="auto"/>
              <w:right w:val="single" w:sz="4" w:space="0" w:color="000000"/>
            </w:tcBorders>
          </w:tcPr>
          <w:p w:rsidR="00903523" w:rsidRPr="000B29C5" w:rsidRDefault="00903523" w:rsidP="00903523">
            <w:pPr>
              <w:pStyle w:val="15"/>
              <w:spacing w:after="0" w:line="240" w:lineRule="auto"/>
              <w:ind w:left="0"/>
              <w:jc w:val="center"/>
              <w:rPr>
                <w:rFonts w:ascii="Times New Roman" w:hAnsi="Times New Roman"/>
              </w:rPr>
            </w:pPr>
          </w:p>
        </w:tc>
        <w:tc>
          <w:tcPr>
            <w:tcW w:w="992" w:type="dxa"/>
            <w:tcBorders>
              <w:top w:val="single" w:sz="4" w:space="0" w:color="000000"/>
              <w:left w:val="single" w:sz="4" w:space="0" w:color="000000"/>
              <w:bottom w:val="single" w:sz="4" w:space="0" w:color="auto"/>
              <w:right w:val="single" w:sz="4" w:space="0" w:color="auto"/>
            </w:tcBorders>
          </w:tcPr>
          <w:p w:rsidR="00903523" w:rsidRPr="000B29C5" w:rsidRDefault="00903523" w:rsidP="00903523">
            <w:pPr>
              <w:snapToGrid w:val="0"/>
              <w:jc w:val="center"/>
              <w:rPr>
                <w:sz w:val="22"/>
                <w:szCs w:val="22"/>
              </w:rPr>
            </w:pPr>
            <w:r>
              <w:rPr>
                <w:sz w:val="22"/>
                <w:szCs w:val="22"/>
              </w:rPr>
              <w:t>42039,3</w:t>
            </w:r>
          </w:p>
        </w:tc>
        <w:tc>
          <w:tcPr>
            <w:tcW w:w="851" w:type="dxa"/>
            <w:tcBorders>
              <w:top w:val="single" w:sz="4" w:space="0" w:color="000000"/>
              <w:left w:val="single" w:sz="4" w:space="0" w:color="auto"/>
              <w:bottom w:val="single" w:sz="4" w:space="0" w:color="auto"/>
              <w:right w:val="single" w:sz="4" w:space="0" w:color="auto"/>
            </w:tcBorders>
          </w:tcPr>
          <w:p w:rsidR="00903523" w:rsidRPr="000B29C5" w:rsidRDefault="00903523" w:rsidP="00903523">
            <w:pPr>
              <w:snapToGrid w:val="0"/>
              <w:jc w:val="center"/>
              <w:rPr>
                <w:sz w:val="22"/>
                <w:szCs w:val="22"/>
              </w:rPr>
            </w:pPr>
            <w:r w:rsidRPr="000B29C5">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903523" w:rsidRPr="000B29C5" w:rsidRDefault="00903523" w:rsidP="00903523">
            <w:pPr>
              <w:snapToGrid w:val="0"/>
              <w:jc w:val="center"/>
              <w:rPr>
                <w:sz w:val="22"/>
                <w:szCs w:val="22"/>
              </w:rPr>
            </w:pPr>
            <w:r w:rsidRPr="000B29C5">
              <w:rPr>
                <w:sz w:val="22"/>
                <w:szCs w:val="22"/>
              </w:rPr>
              <w:t>9900,0</w:t>
            </w:r>
          </w:p>
        </w:tc>
        <w:tc>
          <w:tcPr>
            <w:tcW w:w="993" w:type="dxa"/>
            <w:tcBorders>
              <w:top w:val="single" w:sz="4" w:space="0" w:color="000000"/>
              <w:left w:val="single" w:sz="4" w:space="0" w:color="000000"/>
              <w:bottom w:val="single" w:sz="4" w:space="0" w:color="auto"/>
              <w:right w:val="single" w:sz="4" w:space="0" w:color="000000"/>
            </w:tcBorders>
          </w:tcPr>
          <w:p w:rsidR="00903523" w:rsidRPr="000B29C5" w:rsidRDefault="00903523" w:rsidP="00903523">
            <w:pPr>
              <w:snapToGrid w:val="0"/>
              <w:jc w:val="center"/>
              <w:rPr>
                <w:sz w:val="22"/>
                <w:szCs w:val="22"/>
              </w:rPr>
            </w:pPr>
            <w:r w:rsidRPr="000B29C5">
              <w:rPr>
                <w:sz w:val="22"/>
                <w:szCs w:val="22"/>
              </w:rPr>
              <w:t>306,2</w:t>
            </w:r>
          </w:p>
        </w:tc>
        <w:tc>
          <w:tcPr>
            <w:tcW w:w="850" w:type="dxa"/>
            <w:tcBorders>
              <w:top w:val="single" w:sz="4" w:space="0" w:color="000000"/>
              <w:left w:val="single" w:sz="4" w:space="0" w:color="000000"/>
              <w:bottom w:val="single" w:sz="4" w:space="0" w:color="auto"/>
              <w:right w:val="single" w:sz="4" w:space="0" w:color="auto"/>
            </w:tcBorders>
          </w:tcPr>
          <w:p w:rsidR="00903523" w:rsidRPr="000B29C5" w:rsidRDefault="00903523" w:rsidP="00903523">
            <w:pPr>
              <w:snapToGrid w:val="0"/>
              <w:jc w:val="center"/>
              <w:rPr>
                <w:sz w:val="22"/>
                <w:szCs w:val="22"/>
              </w:rPr>
            </w:pPr>
            <w:r w:rsidRPr="000B29C5">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903523" w:rsidRPr="000B29C5" w:rsidRDefault="00903523" w:rsidP="00903523">
            <w:pPr>
              <w:pStyle w:val="15"/>
              <w:spacing w:after="0" w:line="240" w:lineRule="auto"/>
              <w:ind w:left="0"/>
              <w:jc w:val="center"/>
              <w:rPr>
                <w:rFonts w:ascii="Times New Roman" w:hAnsi="Times New Roman"/>
              </w:rPr>
            </w:pPr>
            <w:r w:rsidRPr="000B29C5">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903523" w:rsidRPr="000B29C5" w:rsidRDefault="00903523" w:rsidP="00903523">
            <w:pPr>
              <w:pStyle w:val="15"/>
              <w:spacing w:after="0" w:line="240" w:lineRule="auto"/>
              <w:ind w:left="0"/>
              <w:jc w:val="center"/>
              <w:rPr>
                <w:rFonts w:ascii="Times New Roman" w:hAnsi="Times New Roman"/>
              </w:rPr>
            </w:pPr>
            <w:r>
              <w:rPr>
                <w:rFonts w:ascii="Times New Roman" w:hAnsi="Times New Roman"/>
              </w:rPr>
              <w:t>12600,0</w:t>
            </w:r>
          </w:p>
        </w:tc>
        <w:tc>
          <w:tcPr>
            <w:tcW w:w="851" w:type="dxa"/>
            <w:tcBorders>
              <w:top w:val="single" w:sz="4" w:space="0" w:color="000000"/>
              <w:left w:val="single" w:sz="4" w:space="0" w:color="auto"/>
              <w:bottom w:val="single" w:sz="4" w:space="0" w:color="auto"/>
              <w:right w:val="single" w:sz="4" w:space="0" w:color="auto"/>
            </w:tcBorders>
          </w:tcPr>
          <w:p w:rsidR="00903523" w:rsidRPr="000B29C5" w:rsidRDefault="00903523" w:rsidP="00903523">
            <w:pPr>
              <w:pStyle w:val="15"/>
              <w:spacing w:after="0" w:line="240" w:lineRule="auto"/>
              <w:ind w:left="0"/>
              <w:jc w:val="center"/>
              <w:rPr>
                <w:rFonts w:ascii="Times New Roman" w:hAnsi="Times New Roman"/>
              </w:rPr>
            </w:pPr>
            <w:r>
              <w:rPr>
                <w:rFonts w:ascii="Times New Roman" w:hAnsi="Times New Roman"/>
              </w:rPr>
              <w:t>389,7</w:t>
            </w:r>
          </w:p>
        </w:tc>
        <w:tc>
          <w:tcPr>
            <w:tcW w:w="850" w:type="dxa"/>
            <w:tcBorders>
              <w:top w:val="single" w:sz="4" w:space="0" w:color="000000"/>
              <w:left w:val="single" w:sz="4" w:space="0" w:color="auto"/>
              <w:bottom w:val="single" w:sz="4" w:space="0" w:color="auto"/>
              <w:right w:val="single" w:sz="4" w:space="0" w:color="auto"/>
            </w:tcBorders>
          </w:tcPr>
          <w:p w:rsidR="00903523" w:rsidRPr="000B29C5" w:rsidRDefault="00903523" w:rsidP="00903523">
            <w:pPr>
              <w:pStyle w:val="15"/>
              <w:spacing w:after="0" w:line="240" w:lineRule="auto"/>
              <w:ind w:left="0"/>
              <w:jc w:val="center"/>
              <w:rPr>
                <w:rFonts w:ascii="Times New Roman" w:hAnsi="Times New Roman"/>
              </w:rPr>
            </w:pPr>
            <w:r w:rsidRPr="000B29C5">
              <w:rPr>
                <w:rFonts w:ascii="Times New Roman" w:hAnsi="Times New Roman"/>
              </w:rPr>
              <w:t>0,0</w:t>
            </w:r>
          </w:p>
        </w:tc>
        <w:tc>
          <w:tcPr>
            <w:tcW w:w="709" w:type="dxa"/>
            <w:tcBorders>
              <w:top w:val="single" w:sz="4" w:space="0" w:color="000000"/>
              <w:left w:val="single" w:sz="4" w:space="0" w:color="auto"/>
              <w:bottom w:val="single" w:sz="4" w:space="0" w:color="auto"/>
              <w:right w:val="single" w:sz="4" w:space="0" w:color="auto"/>
            </w:tcBorders>
          </w:tcPr>
          <w:p w:rsidR="00903523" w:rsidRPr="000B29C5" w:rsidRDefault="00903523" w:rsidP="00903523">
            <w:pPr>
              <w:pStyle w:val="15"/>
              <w:spacing w:after="0" w:line="240" w:lineRule="auto"/>
              <w:ind w:left="0"/>
              <w:jc w:val="center"/>
              <w:rPr>
                <w:rFonts w:ascii="Times New Roman" w:hAnsi="Times New Roman"/>
              </w:rPr>
            </w:pPr>
            <w:r w:rsidRPr="000B29C5">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903523" w:rsidRPr="000B29C5" w:rsidRDefault="00903523" w:rsidP="00903523">
            <w:pPr>
              <w:snapToGrid w:val="0"/>
              <w:jc w:val="center"/>
              <w:rPr>
                <w:sz w:val="22"/>
                <w:szCs w:val="22"/>
              </w:rPr>
            </w:pPr>
            <w:r>
              <w:rPr>
                <w:sz w:val="22"/>
                <w:szCs w:val="22"/>
              </w:rPr>
              <w:t>179</w:t>
            </w:r>
            <w:r w:rsidRPr="000B29C5">
              <w:rPr>
                <w:sz w:val="22"/>
                <w:szCs w:val="22"/>
              </w:rPr>
              <w:t>0</w:t>
            </w:r>
            <w:r>
              <w:rPr>
                <w:sz w:val="22"/>
                <w:szCs w:val="22"/>
              </w:rPr>
              <w:t>1</w:t>
            </w:r>
            <w:r w:rsidRPr="000B29C5">
              <w:rPr>
                <w:sz w:val="22"/>
                <w:szCs w:val="22"/>
              </w:rPr>
              <w:t>,</w:t>
            </w:r>
            <w:r>
              <w:rPr>
                <w:sz w:val="22"/>
                <w:szCs w:val="22"/>
              </w:rPr>
              <w:t>2</w:t>
            </w:r>
          </w:p>
        </w:tc>
        <w:tc>
          <w:tcPr>
            <w:tcW w:w="851" w:type="dxa"/>
            <w:tcBorders>
              <w:top w:val="single" w:sz="4" w:space="0" w:color="000000"/>
              <w:left w:val="single" w:sz="4" w:space="0" w:color="auto"/>
              <w:bottom w:val="single" w:sz="4" w:space="0" w:color="auto"/>
              <w:right w:val="single" w:sz="4" w:space="0" w:color="auto"/>
            </w:tcBorders>
          </w:tcPr>
          <w:p w:rsidR="00903523" w:rsidRPr="000B29C5" w:rsidRDefault="00903523" w:rsidP="00903523">
            <w:pPr>
              <w:pStyle w:val="15"/>
              <w:tabs>
                <w:tab w:val="left" w:pos="85"/>
              </w:tabs>
              <w:spacing w:after="0" w:line="240" w:lineRule="auto"/>
              <w:ind w:left="-249"/>
              <w:jc w:val="center"/>
              <w:rPr>
                <w:rFonts w:ascii="Times New Roman" w:hAnsi="Times New Roman"/>
              </w:rPr>
            </w:pPr>
            <w:r>
              <w:rPr>
                <w:rFonts w:ascii="Times New Roman" w:hAnsi="Times New Roman"/>
              </w:rPr>
              <w:t>942,2</w:t>
            </w:r>
          </w:p>
        </w:tc>
        <w:tc>
          <w:tcPr>
            <w:tcW w:w="708" w:type="dxa"/>
            <w:tcBorders>
              <w:top w:val="single" w:sz="4" w:space="0" w:color="000000"/>
              <w:left w:val="single" w:sz="4" w:space="0" w:color="auto"/>
              <w:bottom w:val="single" w:sz="4" w:space="0" w:color="auto"/>
              <w:right w:val="single" w:sz="4" w:space="0" w:color="auto"/>
            </w:tcBorders>
          </w:tcPr>
          <w:p w:rsidR="00903523" w:rsidRPr="000B29C5" w:rsidRDefault="00903523" w:rsidP="00903523">
            <w:pPr>
              <w:pStyle w:val="15"/>
              <w:tabs>
                <w:tab w:val="left" w:pos="85"/>
              </w:tabs>
              <w:spacing w:after="0" w:line="240" w:lineRule="auto"/>
              <w:ind w:left="-444"/>
              <w:jc w:val="center"/>
              <w:rPr>
                <w:rFonts w:ascii="Times New Roman" w:hAnsi="Times New Roman"/>
              </w:rPr>
            </w:pPr>
            <w:r w:rsidRPr="000B29C5">
              <w:rPr>
                <w:rFonts w:ascii="Times New Roman" w:hAnsi="Times New Roman"/>
              </w:rPr>
              <w:t>0,0</w:t>
            </w:r>
          </w:p>
        </w:tc>
        <w:tc>
          <w:tcPr>
            <w:tcW w:w="1843" w:type="dxa"/>
            <w:tcBorders>
              <w:top w:val="single" w:sz="4" w:space="0" w:color="000000"/>
              <w:left w:val="single" w:sz="4" w:space="0" w:color="auto"/>
              <w:bottom w:val="single" w:sz="4" w:space="0" w:color="auto"/>
              <w:right w:val="single" w:sz="4" w:space="0" w:color="000000"/>
            </w:tcBorders>
          </w:tcPr>
          <w:p w:rsidR="00903523" w:rsidRPr="000B29C5" w:rsidRDefault="00903523" w:rsidP="00223EF1">
            <w:pPr>
              <w:jc w:val="center"/>
              <w:rPr>
                <w:bCs/>
                <w:sz w:val="22"/>
                <w:szCs w:val="22"/>
              </w:rPr>
            </w:pPr>
          </w:p>
        </w:tc>
      </w:tr>
    </w:tbl>
    <w:p w:rsidR="00903523" w:rsidRPr="00903523" w:rsidRDefault="00903523" w:rsidP="00903523">
      <w:pPr>
        <w:ind w:left="-851"/>
        <w:jc w:val="center"/>
        <w:rPr>
          <w:bCs/>
          <w:color w:val="000000"/>
          <w:sz w:val="28"/>
          <w:szCs w:val="28"/>
        </w:rPr>
      </w:pPr>
      <w:r w:rsidRPr="00903523">
        <w:rPr>
          <w:bCs/>
          <w:color w:val="000000"/>
          <w:sz w:val="28"/>
          <w:szCs w:val="28"/>
        </w:rPr>
        <w:t>_____________________________________</w:t>
      </w:r>
    </w:p>
    <w:sectPr w:rsidR="00903523" w:rsidRPr="00903523" w:rsidSect="00903523">
      <w:pgSz w:w="16838" w:h="11906" w:orient="landscape"/>
      <w:pgMar w:top="1701" w:right="253"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06D" w:rsidRDefault="004B406D">
      <w:r>
        <w:separator/>
      </w:r>
    </w:p>
  </w:endnote>
  <w:endnote w:type="continuationSeparator" w:id="1">
    <w:p w:rsidR="004B406D" w:rsidRDefault="004B4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06D" w:rsidRDefault="004B406D">
      <w:r>
        <w:separator/>
      </w:r>
    </w:p>
  </w:footnote>
  <w:footnote w:type="continuationSeparator" w:id="1">
    <w:p w:rsidR="004B406D" w:rsidRDefault="004B4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8173B"/>
    <w:multiLevelType w:val="hybridMultilevel"/>
    <w:tmpl w:val="CA9E909C"/>
    <w:lvl w:ilvl="0" w:tplc="6D4EBA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E00E7"/>
    <w:multiLevelType w:val="hybridMultilevel"/>
    <w:tmpl w:val="B3C883A8"/>
    <w:lvl w:ilvl="0" w:tplc="DF94C5C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50D0D"/>
    <w:multiLevelType w:val="hybridMultilevel"/>
    <w:tmpl w:val="8B4E9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9">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6"/>
  </w:num>
  <w:num w:numId="2">
    <w:abstractNumId w:val="25"/>
  </w:num>
  <w:num w:numId="3">
    <w:abstractNumId w:val="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10"/>
  </w:num>
  <w:num w:numId="9">
    <w:abstractNumId w:val="8"/>
  </w:num>
  <w:num w:numId="10">
    <w:abstractNumId w:val="24"/>
  </w:num>
  <w:num w:numId="11">
    <w:abstractNumId w:val="21"/>
  </w:num>
  <w:num w:numId="12">
    <w:abstractNumId w:val="29"/>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7"/>
  </w:num>
  <w:num w:numId="17">
    <w:abstractNumId w:val="27"/>
  </w:num>
  <w:num w:numId="18">
    <w:abstractNumId w:val="22"/>
  </w:num>
  <w:num w:numId="19">
    <w:abstractNumId w:val="12"/>
  </w:num>
  <w:num w:numId="20">
    <w:abstractNumId w:val="13"/>
  </w:num>
  <w:num w:numId="21">
    <w:abstractNumId w:val="19"/>
  </w:num>
  <w:num w:numId="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num>
  <w:num w:numId="25">
    <w:abstractNumId w:val="11"/>
  </w:num>
  <w:num w:numId="2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8DA"/>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23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4C35"/>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2DD2"/>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8FB"/>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4D"/>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69E"/>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ED1"/>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52"/>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CCC"/>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068"/>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92"/>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6C59"/>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06D"/>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A95"/>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3B6"/>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45B"/>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1CF"/>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DEA"/>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CC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C3E"/>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23"/>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5DF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C1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626"/>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64D"/>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97D"/>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55E"/>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57B3"/>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0FF"/>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34B"/>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0CD"/>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032"/>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13"/>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27B08"/>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811"/>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9E"/>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39"/>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02B"/>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851"/>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0AB"/>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533"/>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2F46"/>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2024-12-27T09:39:00Z</cp:lastPrinted>
  <dcterms:created xsi:type="dcterms:W3CDTF">2024-12-27T10:54:00Z</dcterms:created>
  <dcterms:modified xsi:type="dcterms:W3CDTF">2024-12-27T10:54:00Z</dcterms:modified>
</cp:coreProperties>
</file>