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D76A80" w:rsidRDefault="00ED374E" w:rsidP="00630D63">
      <w:pPr>
        <w:jc w:val="center"/>
      </w:pPr>
      <w:r>
        <w:t>о</w:t>
      </w:r>
      <w:r w:rsidR="00F03474">
        <w:t>т</w:t>
      </w:r>
      <w:r w:rsidR="00237B26">
        <w:t xml:space="preserve"> </w:t>
      </w:r>
      <w:r w:rsidR="00144BD5">
        <w:t>0</w:t>
      </w:r>
      <w:r w:rsidR="002D34ED">
        <w:t>3</w:t>
      </w:r>
      <w:r w:rsidR="0089773E">
        <w:t xml:space="preserve"> </w:t>
      </w:r>
      <w:r w:rsidR="00144BD5">
        <w:t>августа</w:t>
      </w:r>
      <w:r w:rsidR="00AF534F">
        <w:t xml:space="preserve"> 202</w:t>
      </w:r>
      <w:r w:rsidR="00340D71">
        <w:t>3</w:t>
      </w:r>
      <w:r w:rsidR="001C79B7">
        <w:t xml:space="preserve"> года № </w:t>
      </w:r>
      <w:r w:rsidR="006B1401">
        <w:t>1019</w:t>
      </w:r>
    </w:p>
    <w:p w:rsidR="005C0CF8" w:rsidRDefault="005C0CF8" w:rsidP="00EE134D">
      <w:pPr>
        <w:jc w:val="center"/>
      </w:pPr>
    </w:p>
    <w:p w:rsidR="008B1D60" w:rsidRDefault="00A9752B" w:rsidP="00EE134D">
      <w:pPr>
        <w:jc w:val="center"/>
      </w:pPr>
      <w:r>
        <w:t>г. Калининск</w:t>
      </w:r>
    </w:p>
    <w:p w:rsidR="0003598C" w:rsidRDefault="0003598C" w:rsidP="0003598C">
      <w:pPr>
        <w:jc w:val="both"/>
        <w:rPr>
          <w:b/>
          <w:sz w:val="28"/>
          <w:szCs w:val="28"/>
        </w:rPr>
      </w:pPr>
    </w:p>
    <w:p w:rsidR="0003598C" w:rsidRPr="00E431E9" w:rsidRDefault="0003598C" w:rsidP="0003598C">
      <w:pPr>
        <w:jc w:val="both"/>
        <w:rPr>
          <w:b/>
          <w:sz w:val="28"/>
          <w:szCs w:val="28"/>
        </w:rPr>
      </w:pPr>
      <w:r w:rsidRPr="00E431E9">
        <w:rPr>
          <w:b/>
          <w:sz w:val="28"/>
          <w:szCs w:val="28"/>
        </w:rPr>
        <w:t>О внесении изменений в постановление</w:t>
      </w:r>
    </w:p>
    <w:p w:rsidR="0003598C" w:rsidRPr="00E431E9" w:rsidRDefault="0003598C" w:rsidP="0003598C">
      <w:pPr>
        <w:jc w:val="both"/>
        <w:rPr>
          <w:b/>
          <w:sz w:val="28"/>
          <w:szCs w:val="28"/>
        </w:rPr>
      </w:pPr>
      <w:r w:rsidRPr="00E431E9">
        <w:rPr>
          <w:b/>
          <w:sz w:val="28"/>
          <w:szCs w:val="28"/>
        </w:rPr>
        <w:t>администрации Калининского</w:t>
      </w:r>
    </w:p>
    <w:p w:rsidR="0003598C" w:rsidRPr="00E431E9" w:rsidRDefault="0003598C" w:rsidP="0003598C">
      <w:pPr>
        <w:jc w:val="both"/>
        <w:rPr>
          <w:b/>
          <w:sz w:val="28"/>
          <w:szCs w:val="28"/>
        </w:rPr>
      </w:pPr>
      <w:r w:rsidRPr="00E431E9">
        <w:rPr>
          <w:b/>
          <w:sz w:val="28"/>
          <w:szCs w:val="28"/>
        </w:rPr>
        <w:t>муниципального района Саратовской</w:t>
      </w:r>
    </w:p>
    <w:p w:rsidR="0003598C" w:rsidRPr="00E431E9" w:rsidRDefault="0003598C" w:rsidP="0003598C">
      <w:pPr>
        <w:jc w:val="both"/>
        <w:rPr>
          <w:b/>
          <w:sz w:val="28"/>
          <w:szCs w:val="28"/>
        </w:rPr>
      </w:pPr>
      <w:r w:rsidRPr="00E431E9">
        <w:rPr>
          <w:b/>
          <w:sz w:val="28"/>
          <w:szCs w:val="28"/>
        </w:rPr>
        <w:t>области от 29.12.2020 года № 1395</w:t>
      </w:r>
    </w:p>
    <w:p w:rsidR="0003598C" w:rsidRPr="0003598C" w:rsidRDefault="0003598C" w:rsidP="0003598C">
      <w:pPr>
        <w:ind w:firstLine="567"/>
        <w:jc w:val="both"/>
        <w:rPr>
          <w:sz w:val="28"/>
          <w:szCs w:val="28"/>
        </w:rPr>
      </w:pPr>
    </w:p>
    <w:p w:rsidR="0003598C" w:rsidRPr="00E431E9" w:rsidRDefault="0003598C" w:rsidP="0003598C">
      <w:pPr>
        <w:ind w:firstLine="567"/>
        <w:jc w:val="both"/>
        <w:rPr>
          <w:sz w:val="28"/>
          <w:szCs w:val="28"/>
        </w:rPr>
      </w:pPr>
      <w:r w:rsidRPr="00E431E9">
        <w:rPr>
          <w:sz w:val="28"/>
          <w:szCs w:val="28"/>
        </w:rPr>
        <w:t>В соответствии с Бюджетным Кодексом РФ, Федеральным законом от 06 октября 2003 года № 131-ФЗ «Об общих принципах организации местного самоуправления в Российской Федерации», руководствуясь Уставом Калининского муниципального района Саратовской области, ПОСТАНОВЛЯЕТ:</w:t>
      </w:r>
    </w:p>
    <w:p w:rsidR="0003598C" w:rsidRPr="00E431E9" w:rsidRDefault="0003598C" w:rsidP="0003598C">
      <w:pPr>
        <w:ind w:firstLine="567"/>
        <w:jc w:val="both"/>
        <w:rPr>
          <w:sz w:val="28"/>
          <w:szCs w:val="28"/>
        </w:rPr>
      </w:pPr>
    </w:p>
    <w:p w:rsidR="0003598C" w:rsidRPr="00E431E9" w:rsidRDefault="0003598C" w:rsidP="0003598C">
      <w:pPr>
        <w:ind w:firstLine="567"/>
        <w:jc w:val="both"/>
        <w:rPr>
          <w:sz w:val="28"/>
          <w:szCs w:val="28"/>
        </w:rPr>
      </w:pPr>
      <w:r w:rsidRPr="00E431E9">
        <w:rPr>
          <w:sz w:val="28"/>
          <w:szCs w:val="28"/>
        </w:rPr>
        <w:t>1. Внести в постановление администрации Калининского муниципального района Саратовской области от 29 декабря 2020 года № 1395 «Об утверждении муниципальной программы «Материально - техническое обеспечение работы муниципального казенного учреждения «Калининсктепло»</w:t>
      </w:r>
      <w:r>
        <w:rPr>
          <w:sz w:val="28"/>
          <w:szCs w:val="28"/>
        </w:rPr>
        <w:t xml:space="preserve"> </w:t>
      </w:r>
      <w:r w:rsidRPr="00E431E9">
        <w:rPr>
          <w:sz w:val="28"/>
          <w:szCs w:val="28"/>
        </w:rPr>
        <w:t xml:space="preserve">на 2021-2023 гг.» </w:t>
      </w:r>
      <w:r>
        <w:rPr>
          <w:sz w:val="28"/>
          <w:szCs w:val="28"/>
        </w:rPr>
        <w:t>(</w:t>
      </w:r>
      <w:r w:rsidRPr="00E431E9">
        <w:rPr>
          <w:sz w:val="28"/>
          <w:szCs w:val="28"/>
        </w:rPr>
        <w:t>с изм. от 19.02.2021</w:t>
      </w:r>
      <w:r>
        <w:rPr>
          <w:sz w:val="28"/>
          <w:szCs w:val="28"/>
        </w:rPr>
        <w:t xml:space="preserve"> </w:t>
      </w:r>
      <w:r w:rsidRPr="00E431E9">
        <w:rPr>
          <w:sz w:val="28"/>
          <w:szCs w:val="28"/>
        </w:rPr>
        <w:t>года № 166</w:t>
      </w:r>
      <w:r>
        <w:rPr>
          <w:sz w:val="28"/>
          <w:szCs w:val="28"/>
        </w:rPr>
        <w:t>,</w:t>
      </w:r>
      <w:r w:rsidRPr="00E431E9">
        <w:rPr>
          <w:sz w:val="28"/>
          <w:szCs w:val="28"/>
        </w:rPr>
        <w:t xml:space="preserve"> от 31.03.2021</w:t>
      </w:r>
      <w:r>
        <w:rPr>
          <w:sz w:val="28"/>
          <w:szCs w:val="28"/>
        </w:rPr>
        <w:t xml:space="preserve"> </w:t>
      </w:r>
      <w:r w:rsidRPr="00E431E9">
        <w:rPr>
          <w:sz w:val="28"/>
          <w:szCs w:val="28"/>
        </w:rPr>
        <w:t>года № 339</w:t>
      </w:r>
      <w:r>
        <w:rPr>
          <w:sz w:val="28"/>
          <w:szCs w:val="28"/>
        </w:rPr>
        <w:t>,</w:t>
      </w:r>
      <w:r w:rsidRPr="00E431E9">
        <w:rPr>
          <w:sz w:val="28"/>
          <w:szCs w:val="28"/>
        </w:rPr>
        <w:t xml:space="preserve"> от 16.04.2021</w:t>
      </w:r>
      <w:r>
        <w:rPr>
          <w:sz w:val="28"/>
          <w:szCs w:val="28"/>
        </w:rPr>
        <w:t xml:space="preserve"> </w:t>
      </w:r>
      <w:r w:rsidRPr="00E431E9">
        <w:rPr>
          <w:sz w:val="28"/>
          <w:szCs w:val="28"/>
        </w:rPr>
        <w:t>года № 426</w:t>
      </w:r>
      <w:r>
        <w:rPr>
          <w:sz w:val="28"/>
          <w:szCs w:val="28"/>
        </w:rPr>
        <w:t>,</w:t>
      </w:r>
      <w:r w:rsidRPr="00E431E9">
        <w:rPr>
          <w:sz w:val="28"/>
          <w:szCs w:val="28"/>
        </w:rPr>
        <w:t xml:space="preserve"> от 20.05.2021</w:t>
      </w:r>
      <w:r>
        <w:rPr>
          <w:sz w:val="28"/>
          <w:szCs w:val="28"/>
        </w:rPr>
        <w:t xml:space="preserve"> </w:t>
      </w:r>
      <w:r w:rsidRPr="00E431E9">
        <w:rPr>
          <w:sz w:val="28"/>
          <w:szCs w:val="28"/>
        </w:rPr>
        <w:t>года № 543</w:t>
      </w:r>
      <w:r>
        <w:rPr>
          <w:sz w:val="28"/>
          <w:szCs w:val="28"/>
        </w:rPr>
        <w:t>,</w:t>
      </w:r>
      <w:r w:rsidRPr="00E431E9">
        <w:rPr>
          <w:sz w:val="28"/>
          <w:szCs w:val="28"/>
        </w:rPr>
        <w:t xml:space="preserve"> от 09.06.2021</w:t>
      </w:r>
      <w:r>
        <w:rPr>
          <w:sz w:val="28"/>
          <w:szCs w:val="28"/>
        </w:rPr>
        <w:t xml:space="preserve"> </w:t>
      </w:r>
      <w:r w:rsidRPr="00E431E9">
        <w:rPr>
          <w:sz w:val="28"/>
          <w:szCs w:val="28"/>
        </w:rPr>
        <w:t>года № 628</w:t>
      </w:r>
      <w:r>
        <w:rPr>
          <w:sz w:val="28"/>
          <w:szCs w:val="28"/>
        </w:rPr>
        <w:t>,</w:t>
      </w:r>
      <w:r w:rsidRPr="00E431E9">
        <w:rPr>
          <w:sz w:val="28"/>
          <w:szCs w:val="28"/>
        </w:rPr>
        <w:t xml:space="preserve"> от 05.08.2021</w:t>
      </w:r>
      <w:r>
        <w:rPr>
          <w:sz w:val="28"/>
          <w:szCs w:val="28"/>
        </w:rPr>
        <w:t xml:space="preserve"> </w:t>
      </w:r>
      <w:r w:rsidRPr="00E431E9">
        <w:rPr>
          <w:sz w:val="28"/>
          <w:szCs w:val="28"/>
        </w:rPr>
        <w:t>года № 845</w:t>
      </w:r>
      <w:r>
        <w:rPr>
          <w:sz w:val="28"/>
          <w:szCs w:val="28"/>
        </w:rPr>
        <w:t>,</w:t>
      </w:r>
      <w:r w:rsidRPr="00E431E9">
        <w:rPr>
          <w:sz w:val="28"/>
          <w:szCs w:val="28"/>
        </w:rPr>
        <w:t xml:space="preserve"> от 02.09.2021</w:t>
      </w:r>
      <w:r>
        <w:rPr>
          <w:sz w:val="28"/>
          <w:szCs w:val="28"/>
        </w:rPr>
        <w:t xml:space="preserve"> </w:t>
      </w:r>
      <w:r w:rsidRPr="00E431E9">
        <w:rPr>
          <w:sz w:val="28"/>
          <w:szCs w:val="28"/>
        </w:rPr>
        <w:t>год</w:t>
      </w:r>
      <w:r>
        <w:rPr>
          <w:sz w:val="28"/>
          <w:szCs w:val="28"/>
        </w:rPr>
        <w:t>а</w:t>
      </w:r>
      <w:r w:rsidRPr="00E431E9">
        <w:rPr>
          <w:sz w:val="28"/>
          <w:szCs w:val="28"/>
        </w:rPr>
        <w:t xml:space="preserve"> № 979</w:t>
      </w:r>
      <w:r>
        <w:rPr>
          <w:sz w:val="28"/>
          <w:szCs w:val="28"/>
        </w:rPr>
        <w:t>,</w:t>
      </w:r>
      <w:r w:rsidRPr="00E431E9">
        <w:rPr>
          <w:sz w:val="28"/>
          <w:szCs w:val="28"/>
        </w:rPr>
        <w:t xml:space="preserve"> от 21.09.2021</w:t>
      </w:r>
      <w:r>
        <w:rPr>
          <w:sz w:val="28"/>
          <w:szCs w:val="28"/>
        </w:rPr>
        <w:t xml:space="preserve"> </w:t>
      </w:r>
      <w:r w:rsidRPr="00E431E9">
        <w:rPr>
          <w:sz w:val="28"/>
          <w:szCs w:val="28"/>
        </w:rPr>
        <w:t>года № 1056</w:t>
      </w:r>
      <w:r>
        <w:rPr>
          <w:sz w:val="28"/>
          <w:szCs w:val="28"/>
        </w:rPr>
        <w:t>, от</w:t>
      </w:r>
      <w:r w:rsidRPr="00E431E9">
        <w:rPr>
          <w:sz w:val="28"/>
          <w:szCs w:val="28"/>
        </w:rPr>
        <w:t xml:space="preserve"> 11.10.2021</w:t>
      </w:r>
      <w:r>
        <w:rPr>
          <w:sz w:val="28"/>
          <w:szCs w:val="28"/>
        </w:rPr>
        <w:t xml:space="preserve"> </w:t>
      </w:r>
      <w:r w:rsidRPr="00E431E9">
        <w:rPr>
          <w:sz w:val="28"/>
          <w:szCs w:val="28"/>
        </w:rPr>
        <w:t>года № 1151, от 27.10.2021</w:t>
      </w:r>
      <w:r>
        <w:rPr>
          <w:sz w:val="28"/>
          <w:szCs w:val="28"/>
        </w:rPr>
        <w:t xml:space="preserve"> </w:t>
      </w:r>
      <w:r w:rsidRPr="00E431E9">
        <w:rPr>
          <w:sz w:val="28"/>
          <w:szCs w:val="28"/>
        </w:rPr>
        <w:t>года № 1197</w:t>
      </w:r>
      <w:r>
        <w:rPr>
          <w:sz w:val="28"/>
          <w:szCs w:val="28"/>
        </w:rPr>
        <w:t xml:space="preserve">, </w:t>
      </w:r>
      <w:r w:rsidRPr="00E431E9">
        <w:rPr>
          <w:sz w:val="28"/>
          <w:szCs w:val="28"/>
        </w:rPr>
        <w:t>от 27.12.2021</w:t>
      </w:r>
      <w:r>
        <w:rPr>
          <w:sz w:val="28"/>
          <w:szCs w:val="28"/>
        </w:rPr>
        <w:t xml:space="preserve"> </w:t>
      </w:r>
      <w:r w:rsidRPr="00E431E9">
        <w:rPr>
          <w:sz w:val="28"/>
          <w:szCs w:val="28"/>
        </w:rPr>
        <w:t>года № 1607</w:t>
      </w:r>
      <w:r>
        <w:rPr>
          <w:sz w:val="28"/>
          <w:szCs w:val="28"/>
        </w:rPr>
        <w:t>,</w:t>
      </w:r>
      <w:r w:rsidRPr="00E431E9">
        <w:rPr>
          <w:sz w:val="28"/>
          <w:szCs w:val="28"/>
        </w:rPr>
        <w:t xml:space="preserve"> от 25.01.22</w:t>
      </w:r>
      <w:r>
        <w:rPr>
          <w:sz w:val="28"/>
          <w:szCs w:val="28"/>
        </w:rPr>
        <w:t xml:space="preserve"> </w:t>
      </w:r>
      <w:r w:rsidRPr="00E431E9">
        <w:rPr>
          <w:sz w:val="28"/>
          <w:szCs w:val="28"/>
        </w:rPr>
        <w:t>года № 81</w:t>
      </w:r>
      <w:r>
        <w:rPr>
          <w:sz w:val="28"/>
          <w:szCs w:val="28"/>
        </w:rPr>
        <w:t xml:space="preserve">, </w:t>
      </w:r>
      <w:r w:rsidRPr="00E431E9">
        <w:rPr>
          <w:sz w:val="28"/>
          <w:szCs w:val="28"/>
        </w:rPr>
        <w:t>от 24.03.2022</w:t>
      </w:r>
      <w:r>
        <w:rPr>
          <w:sz w:val="28"/>
          <w:szCs w:val="28"/>
        </w:rPr>
        <w:t xml:space="preserve"> </w:t>
      </w:r>
      <w:r w:rsidRPr="00E431E9">
        <w:rPr>
          <w:sz w:val="28"/>
          <w:szCs w:val="28"/>
        </w:rPr>
        <w:t>года № 351</w:t>
      </w:r>
      <w:r>
        <w:rPr>
          <w:sz w:val="28"/>
          <w:szCs w:val="28"/>
        </w:rPr>
        <w:t xml:space="preserve">, </w:t>
      </w:r>
      <w:r w:rsidRPr="00E431E9">
        <w:rPr>
          <w:sz w:val="28"/>
          <w:szCs w:val="28"/>
        </w:rPr>
        <w:t>от 26.04.2022</w:t>
      </w:r>
      <w:r>
        <w:rPr>
          <w:sz w:val="28"/>
          <w:szCs w:val="28"/>
        </w:rPr>
        <w:t xml:space="preserve"> </w:t>
      </w:r>
      <w:r w:rsidRPr="00E431E9">
        <w:rPr>
          <w:sz w:val="28"/>
          <w:szCs w:val="28"/>
        </w:rPr>
        <w:t>года № 484</w:t>
      </w:r>
      <w:r>
        <w:rPr>
          <w:sz w:val="28"/>
          <w:szCs w:val="28"/>
        </w:rPr>
        <w:t>,</w:t>
      </w:r>
      <w:r w:rsidRPr="00E431E9">
        <w:rPr>
          <w:sz w:val="28"/>
          <w:szCs w:val="28"/>
        </w:rPr>
        <w:t xml:space="preserve"> от 19.05.2022</w:t>
      </w:r>
      <w:r>
        <w:rPr>
          <w:sz w:val="28"/>
          <w:szCs w:val="28"/>
        </w:rPr>
        <w:t xml:space="preserve"> </w:t>
      </w:r>
      <w:r w:rsidRPr="00E431E9">
        <w:rPr>
          <w:sz w:val="28"/>
          <w:szCs w:val="28"/>
        </w:rPr>
        <w:t>года № 577</w:t>
      </w:r>
      <w:r>
        <w:rPr>
          <w:sz w:val="28"/>
          <w:szCs w:val="28"/>
        </w:rPr>
        <w:t>, от 02.06.2022 года № 670, от 15.07.2022 года № 887, от 09.08.2022 года № 1015, от 05.09.2022 года № 1155, от 04.10.2022 года № 1298, от 17.10.2022 года № 1339, от 15.11.2022 года № 1534, от 30.11.2022 года № 1613, от 28.12.2022 года № 1800, от 13.02.2023 года № 181, от 20.03.2023 года № 378, от 10.05.2023 года № 602, от 05.07.2023 года № 878, от 12.07.2023 года № 905</w:t>
      </w:r>
      <w:r w:rsidRPr="00E431E9">
        <w:rPr>
          <w:sz w:val="28"/>
          <w:szCs w:val="28"/>
        </w:rPr>
        <w:t>) следующие изменения: приложение к постановлению изложить в нов</w:t>
      </w:r>
      <w:r>
        <w:rPr>
          <w:sz w:val="28"/>
          <w:szCs w:val="28"/>
        </w:rPr>
        <w:t>ой редакции согласно приложению</w:t>
      </w:r>
      <w:r w:rsidRPr="00E431E9">
        <w:rPr>
          <w:sz w:val="28"/>
          <w:szCs w:val="28"/>
        </w:rPr>
        <w:t>.</w:t>
      </w:r>
    </w:p>
    <w:p w:rsidR="0003598C" w:rsidRPr="00E431E9" w:rsidRDefault="0003598C" w:rsidP="0003598C">
      <w:pPr>
        <w:ind w:firstLine="567"/>
        <w:jc w:val="both"/>
        <w:rPr>
          <w:sz w:val="28"/>
          <w:szCs w:val="28"/>
        </w:rPr>
      </w:pPr>
      <w:r w:rsidRPr="00E431E9">
        <w:rPr>
          <w:sz w:val="28"/>
          <w:szCs w:val="28"/>
        </w:rPr>
        <w:t xml:space="preserve">2. </w:t>
      </w:r>
      <w:r>
        <w:rPr>
          <w:sz w:val="28"/>
          <w:szCs w:val="28"/>
        </w:rPr>
        <w:t>И.о. начальника управления</w:t>
      </w:r>
      <w:r w:rsidRPr="00E431E9">
        <w:rPr>
          <w:sz w:val="28"/>
          <w:szCs w:val="28"/>
        </w:rPr>
        <w:t xml:space="preserve"> по вопросам культуры, информации и общественных отношений администрации муниципального района</w:t>
      </w:r>
      <w:r>
        <w:rPr>
          <w:sz w:val="28"/>
          <w:szCs w:val="28"/>
        </w:rPr>
        <w:t xml:space="preserve"> Шевченко Е.П. р</w:t>
      </w:r>
      <w:r w:rsidRPr="00E431E9">
        <w:rPr>
          <w:sz w:val="28"/>
          <w:szCs w:val="28"/>
        </w:rPr>
        <w:t xml:space="preserve">азместить настоящее постановление на официальном сайте администрации Калининского муниципального района Саратовской области </w:t>
      </w:r>
      <w:r>
        <w:rPr>
          <w:sz w:val="28"/>
          <w:szCs w:val="28"/>
        </w:rPr>
        <w:t>в сети «</w:t>
      </w:r>
      <w:r w:rsidRPr="00E431E9">
        <w:rPr>
          <w:sz w:val="28"/>
          <w:szCs w:val="28"/>
        </w:rPr>
        <w:t>Интернет».</w:t>
      </w:r>
    </w:p>
    <w:p w:rsidR="0003598C" w:rsidRPr="00E431E9" w:rsidRDefault="0003598C" w:rsidP="0003598C">
      <w:pPr>
        <w:ind w:firstLine="567"/>
        <w:jc w:val="both"/>
        <w:rPr>
          <w:sz w:val="28"/>
          <w:szCs w:val="28"/>
        </w:rPr>
      </w:pPr>
      <w:bookmarkStart w:id="0" w:name="sub_6"/>
      <w:r w:rsidRPr="00E431E9">
        <w:rPr>
          <w:sz w:val="28"/>
          <w:szCs w:val="28"/>
        </w:rPr>
        <w:lastRenderedPageBreak/>
        <w:t>3. Настоящее постановление вступает в силу с момента его подписания.</w:t>
      </w:r>
    </w:p>
    <w:bookmarkEnd w:id="0"/>
    <w:p w:rsidR="0003598C" w:rsidRPr="00E431E9" w:rsidRDefault="0003598C" w:rsidP="0003598C">
      <w:pPr>
        <w:ind w:firstLine="567"/>
        <w:jc w:val="both"/>
        <w:rPr>
          <w:sz w:val="28"/>
          <w:szCs w:val="28"/>
        </w:rPr>
      </w:pPr>
      <w:r w:rsidRPr="00E431E9">
        <w:rPr>
          <w:sz w:val="28"/>
          <w:szCs w:val="28"/>
        </w:rPr>
        <w:t>4. Контроль за исполнением настоящего постановления возложить на директора</w:t>
      </w:r>
      <w:r>
        <w:rPr>
          <w:sz w:val="28"/>
          <w:szCs w:val="28"/>
        </w:rPr>
        <w:t xml:space="preserve"> МКУ «Калининсктепло» Нугаева С.С.</w:t>
      </w:r>
    </w:p>
    <w:p w:rsidR="0003598C" w:rsidRDefault="0003598C" w:rsidP="0003598C">
      <w:pPr>
        <w:ind w:firstLine="567"/>
        <w:jc w:val="both"/>
        <w:rPr>
          <w:sz w:val="28"/>
          <w:szCs w:val="28"/>
        </w:rPr>
      </w:pPr>
    </w:p>
    <w:p w:rsidR="00DC755F" w:rsidRPr="00DC755F" w:rsidRDefault="00DC755F" w:rsidP="00DC755F">
      <w:pPr>
        <w:ind w:firstLine="567"/>
        <w:jc w:val="both"/>
        <w:rPr>
          <w:sz w:val="28"/>
          <w:szCs w:val="28"/>
        </w:rPr>
      </w:pPr>
    </w:p>
    <w:p w:rsidR="00537126" w:rsidRPr="00537126" w:rsidRDefault="00537126" w:rsidP="00537126">
      <w:pPr>
        <w:ind w:firstLine="567"/>
        <w:jc w:val="both"/>
        <w:rPr>
          <w:sz w:val="28"/>
          <w:szCs w:val="28"/>
        </w:rPr>
      </w:pPr>
    </w:p>
    <w:p w:rsidR="005B686C" w:rsidRDefault="00B24BE5"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7A05F9">
        <w:rPr>
          <w:b/>
          <w:sz w:val="28"/>
          <w:szCs w:val="28"/>
        </w:rPr>
        <w:t xml:space="preserve">       </w:t>
      </w:r>
      <w:r>
        <w:rPr>
          <w:b/>
          <w:sz w:val="28"/>
          <w:szCs w:val="28"/>
        </w:rPr>
        <w:t xml:space="preserve">       </w:t>
      </w:r>
      <w:r w:rsidR="006C315F">
        <w:rPr>
          <w:b/>
          <w:sz w:val="28"/>
          <w:szCs w:val="28"/>
        </w:rPr>
        <w:t xml:space="preserve">  </w:t>
      </w:r>
      <w:r w:rsidR="00BD5E2A">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В.Г. Лазарев</w:t>
      </w:r>
    </w:p>
    <w:p w:rsidR="00537126" w:rsidRDefault="00537126"/>
    <w:p w:rsidR="00537126" w:rsidRDefault="00537126"/>
    <w:p w:rsidR="00537126" w:rsidRDefault="00537126"/>
    <w:p w:rsidR="00537126" w:rsidRDefault="00537126"/>
    <w:p w:rsidR="00537126" w:rsidRDefault="00537126"/>
    <w:p w:rsidR="00537126" w:rsidRDefault="00537126"/>
    <w:p w:rsidR="00537126" w:rsidRDefault="00537126"/>
    <w:p w:rsidR="00537126" w:rsidRDefault="00537126"/>
    <w:p w:rsidR="00537126" w:rsidRDefault="00537126"/>
    <w:p w:rsidR="00537126" w:rsidRDefault="00537126"/>
    <w:p w:rsidR="00537126" w:rsidRDefault="00537126"/>
    <w:p w:rsidR="00537126" w:rsidRDefault="00537126"/>
    <w:p w:rsidR="00537126" w:rsidRDefault="00537126"/>
    <w:p w:rsidR="00537126" w:rsidRDefault="00537126"/>
    <w:p w:rsidR="00B421B2" w:rsidRDefault="00B421B2"/>
    <w:p w:rsidR="00B421B2" w:rsidRDefault="00B421B2"/>
    <w:p w:rsidR="00B421B2" w:rsidRDefault="00B421B2"/>
    <w:p w:rsidR="00B421B2" w:rsidRDefault="00B421B2"/>
    <w:p w:rsidR="00B421B2" w:rsidRDefault="00B421B2"/>
    <w:p w:rsidR="00B421B2" w:rsidRDefault="00B421B2"/>
    <w:p w:rsidR="00B421B2" w:rsidRDefault="00B421B2"/>
    <w:p w:rsidR="00B421B2" w:rsidRDefault="00B421B2"/>
    <w:p w:rsidR="00B421B2" w:rsidRDefault="00B421B2"/>
    <w:p w:rsidR="00B421B2" w:rsidRDefault="00B421B2"/>
    <w:p w:rsidR="00B421B2" w:rsidRDefault="00B421B2"/>
    <w:p w:rsidR="00B421B2" w:rsidRDefault="00B421B2"/>
    <w:p w:rsidR="00B421B2" w:rsidRDefault="00B421B2"/>
    <w:p w:rsidR="00B421B2" w:rsidRDefault="00B421B2"/>
    <w:p w:rsidR="00B421B2" w:rsidRDefault="00B421B2"/>
    <w:p w:rsidR="00B421B2" w:rsidRDefault="00B421B2"/>
    <w:p w:rsidR="00B421B2" w:rsidRDefault="00B421B2"/>
    <w:p w:rsidR="00B421B2" w:rsidRDefault="00B421B2"/>
    <w:p w:rsidR="00B421B2" w:rsidRDefault="00B421B2"/>
    <w:p w:rsidR="00B421B2" w:rsidRDefault="00B421B2"/>
    <w:p w:rsidR="00B421B2" w:rsidRDefault="00B421B2"/>
    <w:p w:rsidR="00B421B2" w:rsidRDefault="00B421B2"/>
    <w:p w:rsidR="00B421B2" w:rsidRDefault="00B421B2"/>
    <w:p w:rsidR="00B421B2" w:rsidRDefault="00B421B2"/>
    <w:p w:rsidR="00B421B2" w:rsidRDefault="00B421B2"/>
    <w:p w:rsidR="00B421B2" w:rsidRDefault="00B421B2"/>
    <w:p w:rsidR="00537126" w:rsidRDefault="00537126"/>
    <w:p w:rsidR="0003598C" w:rsidRDefault="0003598C"/>
    <w:p w:rsidR="0003598C" w:rsidRDefault="0003598C"/>
    <w:p w:rsidR="0003598C" w:rsidRDefault="0003598C"/>
    <w:p w:rsidR="0003598C" w:rsidRDefault="0003598C"/>
    <w:p w:rsidR="0003598C" w:rsidRDefault="0003598C"/>
    <w:p w:rsidR="0003598C" w:rsidRDefault="0003598C"/>
    <w:p w:rsidR="0003598C" w:rsidRDefault="0003598C"/>
    <w:p w:rsidR="0003598C" w:rsidRDefault="0003598C"/>
    <w:p w:rsidR="0003598C" w:rsidRDefault="0003598C"/>
    <w:p w:rsidR="0003598C" w:rsidRDefault="0003598C"/>
    <w:p w:rsidR="0003598C" w:rsidRDefault="0003598C"/>
    <w:p w:rsidR="0003598C" w:rsidRDefault="0003598C"/>
    <w:p w:rsidR="00A43E58" w:rsidRDefault="00C12AE0">
      <w:r>
        <w:t>Исп</w:t>
      </w:r>
      <w:r w:rsidR="001807D0">
        <w:t>.:</w:t>
      </w:r>
      <w:r w:rsidR="003124D2">
        <w:t xml:space="preserve"> </w:t>
      </w:r>
      <w:r w:rsidR="0003598C">
        <w:t>Момот Е.А.</w:t>
      </w:r>
    </w:p>
    <w:p w:rsidR="0003598C" w:rsidRDefault="0003598C" w:rsidP="0003598C">
      <w:pPr>
        <w:ind w:firstLine="6237"/>
        <w:rPr>
          <w:b/>
          <w:sz w:val="28"/>
          <w:szCs w:val="28"/>
        </w:rPr>
      </w:pPr>
      <w:r>
        <w:rPr>
          <w:b/>
          <w:sz w:val="28"/>
          <w:szCs w:val="28"/>
        </w:rPr>
        <w:lastRenderedPageBreak/>
        <w:t xml:space="preserve">Приложение </w:t>
      </w:r>
    </w:p>
    <w:p w:rsidR="0003598C" w:rsidRDefault="0003598C" w:rsidP="0003598C">
      <w:pPr>
        <w:ind w:firstLine="6237"/>
        <w:rPr>
          <w:b/>
          <w:sz w:val="28"/>
          <w:szCs w:val="28"/>
        </w:rPr>
      </w:pPr>
      <w:r>
        <w:rPr>
          <w:b/>
          <w:sz w:val="28"/>
          <w:szCs w:val="28"/>
        </w:rPr>
        <w:t xml:space="preserve">к постановлению </w:t>
      </w:r>
    </w:p>
    <w:p w:rsidR="0003598C" w:rsidRDefault="0003598C" w:rsidP="0003598C">
      <w:pPr>
        <w:ind w:firstLine="6237"/>
        <w:rPr>
          <w:b/>
          <w:sz w:val="28"/>
          <w:szCs w:val="28"/>
        </w:rPr>
      </w:pPr>
      <w:r>
        <w:rPr>
          <w:b/>
          <w:sz w:val="28"/>
          <w:szCs w:val="28"/>
        </w:rPr>
        <w:t xml:space="preserve">администрации МР </w:t>
      </w:r>
    </w:p>
    <w:p w:rsidR="0003598C" w:rsidRDefault="0003598C" w:rsidP="0003598C">
      <w:pPr>
        <w:ind w:firstLine="6237"/>
        <w:rPr>
          <w:b/>
          <w:sz w:val="28"/>
          <w:szCs w:val="28"/>
        </w:rPr>
      </w:pPr>
      <w:r>
        <w:rPr>
          <w:b/>
          <w:sz w:val="28"/>
          <w:szCs w:val="28"/>
        </w:rPr>
        <w:t xml:space="preserve">от 03.08.2023 года №1019 </w:t>
      </w:r>
    </w:p>
    <w:p w:rsidR="0003598C" w:rsidRDefault="0003598C" w:rsidP="0003598C">
      <w:pPr>
        <w:ind w:firstLine="6237"/>
        <w:rPr>
          <w:b/>
          <w:sz w:val="28"/>
          <w:szCs w:val="28"/>
        </w:rPr>
      </w:pPr>
    </w:p>
    <w:p w:rsidR="0003598C" w:rsidRDefault="0003598C" w:rsidP="0003598C">
      <w:pPr>
        <w:ind w:firstLine="6237"/>
        <w:rPr>
          <w:b/>
          <w:sz w:val="28"/>
          <w:szCs w:val="28"/>
        </w:rPr>
      </w:pPr>
    </w:p>
    <w:p w:rsidR="0003598C" w:rsidRDefault="0003598C" w:rsidP="0003598C">
      <w:pPr>
        <w:ind w:firstLine="6237"/>
        <w:rPr>
          <w:b/>
          <w:sz w:val="28"/>
          <w:szCs w:val="28"/>
        </w:rPr>
      </w:pPr>
    </w:p>
    <w:p w:rsidR="0003598C" w:rsidRPr="00C464BB" w:rsidRDefault="0003598C" w:rsidP="0003598C">
      <w:pPr>
        <w:jc w:val="center"/>
        <w:rPr>
          <w:b/>
          <w:sz w:val="28"/>
          <w:szCs w:val="28"/>
        </w:rPr>
      </w:pPr>
      <w:r w:rsidRPr="00C464BB">
        <w:rPr>
          <w:b/>
          <w:sz w:val="28"/>
          <w:szCs w:val="28"/>
        </w:rPr>
        <w:t>Калининский муниципальный район Саратовской области</w:t>
      </w:r>
    </w:p>
    <w:p w:rsidR="0003598C" w:rsidRPr="00C464BB" w:rsidRDefault="0003598C" w:rsidP="0003598C">
      <w:pPr>
        <w:jc w:val="both"/>
        <w:rPr>
          <w:b/>
          <w:sz w:val="28"/>
          <w:szCs w:val="28"/>
        </w:rPr>
      </w:pPr>
    </w:p>
    <w:p w:rsidR="0003598C" w:rsidRPr="00C464BB" w:rsidRDefault="0003598C" w:rsidP="0003598C">
      <w:pPr>
        <w:jc w:val="both"/>
        <w:rPr>
          <w:b/>
          <w:sz w:val="28"/>
          <w:szCs w:val="28"/>
        </w:rPr>
      </w:pPr>
    </w:p>
    <w:p w:rsidR="0003598C" w:rsidRPr="00C464BB" w:rsidRDefault="0003598C" w:rsidP="0003598C">
      <w:pPr>
        <w:jc w:val="both"/>
        <w:rPr>
          <w:b/>
          <w:sz w:val="28"/>
          <w:szCs w:val="28"/>
        </w:rPr>
      </w:pPr>
    </w:p>
    <w:p w:rsidR="0003598C" w:rsidRPr="00C464BB" w:rsidRDefault="0003598C" w:rsidP="0003598C">
      <w:pPr>
        <w:jc w:val="both"/>
        <w:rPr>
          <w:b/>
          <w:sz w:val="28"/>
          <w:szCs w:val="28"/>
        </w:rPr>
      </w:pPr>
    </w:p>
    <w:p w:rsidR="0003598C" w:rsidRPr="00C464BB" w:rsidRDefault="0003598C" w:rsidP="0003598C">
      <w:pPr>
        <w:jc w:val="both"/>
        <w:rPr>
          <w:b/>
          <w:sz w:val="28"/>
          <w:szCs w:val="28"/>
        </w:rPr>
      </w:pPr>
    </w:p>
    <w:p w:rsidR="0003598C" w:rsidRPr="00C464BB" w:rsidRDefault="0003598C" w:rsidP="0003598C">
      <w:pPr>
        <w:jc w:val="both"/>
        <w:rPr>
          <w:b/>
          <w:sz w:val="28"/>
          <w:szCs w:val="28"/>
        </w:rPr>
      </w:pPr>
    </w:p>
    <w:p w:rsidR="0003598C" w:rsidRDefault="0003598C" w:rsidP="0003598C">
      <w:pPr>
        <w:jc w:val="center"/>
        <w:rPr>
          <w:b/>
          <w:sz w:val="28"/>
          <w:szCs w:val="28"/>
        </w:rPr>
      </w:pPr>
    </w:p>
    <w:p w:rsidR="0003598C" w:rsidRDefault="0003598C" w:rsidP="0003598C">
      <w:pPr>
        <w:jc w:val="center"/>
        <w:rPr>
          <w:b/>
          <w:sz w:val="28"/>
          <w:szCs w:val="28"/>
        </w:rPr>
      </w:pPr>
    </w:p>
    <w:p w:rsidR="0003598C" w:rsidRDefault="0003598C" w:rsidP="0003598C">
      <w:pPr>
        <w:jc w:val="center"/>
        <w:rPr>
          <w:b/>
          <w:sz w:val="28"/>
          <w:szCs w:val="28"/>
        </w:rPr>
      </w:pPr>
    </w:p>
    <w:p w:rsidR="0003598C" w:rsidRPr="00C464BB" w:rsidRDefault="0003598C" w:rsidP="0003598C">
      <w:pPr>
        <w:jc w:val="center"/>
        <w:rPr>
          <w:b/>
          <w:sz w:val="28"/>
          <w:szCs w:val="28"/>
        </w:rPr>
      </w:pPr>
    </w:p>
    <w:p w:rsidR="0003598C" w:rsidRPr="00C464BB" w:rsidRDefault="0003598C" w:rsidP="0003598C">
      <w:pPr>
        <w:jc w:val="center"/>
        <w:rPr>
          <w:b/>
          <w:sz w:val="28"/>
          <w:szCs w:val="28"/>
        </w:rPr>
      </w:pPr>
      <w:r w:rsidRPr="00C464BB">
        <w:rPr>
          <w:b/>
          <w:sz w:val="28"/>
          <w:szCs w:val="28"/>
        </w:rPr>
        <w:t>Муниципальная программа</w:t>
      </w:r>
    </w:p>
    <w:p w:rsidR="0003598C" w:rsidRPr="00C464BB" w:rsidRDefault="0003598C" w:rsidP="0003598C">
      <w:pPr>
        <w:jc w:val="center"/>
        <w:rPr>
          <w:b/>
          <w:sz w:val="28"/>
          <w:szCs w:val="28"/>
        </w:rPr>
      </w:pPr>
      <w:r w:rsidRPr="00C464BB">
        <w:rPr>
          <w:b/>
          <w:sz w:val="28"/>
          <w:szCs w:val="28"/>
        </w:rPr>
        <w:t>«Материально – техническое обеспечение работы муниципального казенного учреждения «Калининсктепло» на 2021-2023 гг.»</w:t>
      </w:r>
    </w:p>
    <w:p w:rsidR="0003598C" w:rsidRPr="00C464BB" w:rsidRDefault="0003598C" w:rsidP="0003598C">
      <w:pPr>
        <w:jc w:val="center"/>
        <w:rPr>
          <w:b/>
          <w:sz w:val="28"/>
          <w:szCs w:val="28"/>
        </w:rPr>
      </w:pPr>
    </w:p>
    <w:p w:rsidR="0003598C" w:rsidRPr="00C464BB" w:rsidRDefault="0003598C" w:rsidP="0003598C">
      <w:pPr>
        <w:jc w:val="both"/>
        <w:rPr>
          <w:sz w:val="28"/>
          <w:szCs w:val="28"/>
        </w:rPr>
      </w:pPr>
    </w:p>
    <w:p w:rsidR="0003598C" w:rsidRPr="00C464BB" w:rsidRDefault="0003598C" w:rsidP="0003598C">
      <w:pPr>
        <w:ind w:firstLine="567"/>
        <w:jc w:val="both"/>
        <w:rPr>
          <w:sz w:val="28"/>
          <w:szCs w:val="28"/>
        </w:rPr>
      </w:pPr>
    </w:p>
    <w:p w:rsidR="0003598C" w:rsidRPr="00C464BB" w:rsidRDefault="0003598C" w:rsidP="0003598C">
      <w:pPr>
        <w:ind w:firstLine="567"/>
        <w:jc w:val="both"/>
        <w:rPr>
          <w:sz w:val="28"/>
          <w:szCs w:val="28"/>
        </w:rPr>
      </w:pPr>
    </w:p>
    <w:p w:rsidR="0003598C" w:rsidRPr="00C464BB" w:rsidRDefault="0003598C" w:rsidP="0003598C">
      <w:pPr>
        <w:ind w:firstLine="567"/>
        <w:jc w:val="both"/>
        <w:rPr>
          <w:sz w:val="28"/>
          <w:szCs w:val="28"/>
        </w:rPr>
      </w:pPr>
    </w:p>
    <w:p w:rsidR="0003598C" w:rsidRPr="00C464BB" w:rsidRDefault="0003598C" w:rsidP="0003598C">
      <w:pPr>
        <w:ind w:firstLine="567"/>
        <w:jc w:val="both"/>
        <w:rPr>
          <w:sz w:val="28"/>
          <w:szCs w:val="28"/>
        </w:rPr>
      </w:pPr>
    </w:p>
    <w:p w:rsidR="0003598C" w:rsidRPr="00C464BB" w:rsidRDefault="0003598C" w:rsidP="0003598C">
      <w:pPr>
        <w:ind w:firstLine="567"/>
        <w:jc w:val="both"/>
        <w:rPr>
          <w:sz w:val="28"/>
          <w:szCs w:val="28"/>
        </w:rPr>
      </w:pPr>
    </w:p>
    <w:p w:rsidR="0003598C" w:rsidRPr="00C464BB" w:rsidRDefault="0003598C" w:rsidP="0003598C">
      <w:pPr>
        <w:ind w:firstLine="567"/>
        <w:jc w:val="both"/>
        <w:rPr>
          <w:sz w:val="28"/>
          <w:szCs w:val="28"/>
        </w:rPr>
      </w:pPr>
    </w:p>
    <w:p w:rsidR="0003598C" w:rsidRPr="00C464BB" w:rsidRDefault="0003598C" w:rsidP="0003598C">
      <w:pPr>
        <w:ind w:firstLine="567"/>
        <w:jc w:val="both"/>
        <w:rPr>
          <w:sz w:val="28"/>
          <w:szCs w:val="28"/>
        </w:rPr>
      </w:pPr>
    </w:p>
    <w:p w:rsidR="0003598C" w:rsidRPr="00C464BB" w:rsidRDefault="0003598C" w:rsidP="0003598C">
      <w:pPr>
        <w:ind w:firstLine="567"/>
        <w:jc w:val="both"/>
        <w:rPr>
          <w:sz w:val="28"/>
          <w:szCs w:val="28"/>
        </w:rPr>
      </w:pPr>
    </w:p>
    <w:p w:rsidR="0003598C" w:rsidRPr="00C464BB" w:rsidRDefault="0003598C" w:rsidP="0003598C">
      <w:pPr>
        <w:ind w:firstLine="567"/>
        <w:jc w:val="both"/>
        <w:rPr>
          <w:sz w:val="28"/>
          <w:szCs w:val="28"/>
        </w:rPr>
      </w:pPr>
    </w:p>
    <w:p w:rsidR="0003598C" w:rsidRPr="00C464BB" w:rsidRDefault="0003598C" w:rsidP="0003598C">
      <w:pPr>
        <w:ind w:firstLine="567"/>
        <w:jc w:val="both"/>
        <w:rPr>
          <w:sz w:val="28"/>
          <w:szCs w:val="28"/>
        </w:rPr>
      </w:pPr>
    </w:p>
    <w:p w:rsidR="0003598C" w:rsidRPr="00C464BB" w:rsidRDefault="0003598C" w:rsidP="0003598C">
      <w:pPr>
        <w:ind w:firstLine="567"/>
        <w:jc w:val="both"/>
        <w:rPr>
          <w:sz w:val="28"/>
          <w:szCs w:val="28"/>
        </w:rPr>
      </w:pPr>
    </w:p>
    <w:p w:rsidR="0003598C" w:rsidRPr="00C464BB" w:rsidRDefault="0003598C" w:rsidP="0003598C">
      <w:pPr>
        <w:ind w:firstLine="567"/>
        <w:jc w:val="both"/>
        <w:rPr>
          <w:sz w:val="28"/>
          <w:szCs w:val="28"/>
        </w:rPr>
      </w:pPr>
    </w:p>
    <w:p w:rsidR="0003598C" w:rsidRPr="00C464BB" w:rsidRDefault="0003598C" w:rsidP="0003598C">
      <w:pPr>
        <w:ind w:firstLine="567"/>
        <w:jc w:val="both"/>
        <w:rPr>
          <w:sz w:val="28"/>
          <w:szCs w:val="28"/>
        </w:rPr>
      </w:pPr>
    </w:p>
    <w:p w:rsidR="0003598C" w:rsidRPr="00C464BB" w:rsidRDefault="0003598C" w:rsidP="0003598C">
      <w:pPr>
        <w:ind w:firstLine="567"/>
        <w:jc w:val="both"/>
        <w:rPr>
          <w:sz w:val="28"/>
          <w:szCs w:val="28"/>
        </w:rPr>
      </w:pPr>
    </w:p>
    <w:p w:rsidR="0003598C" w:rsidRPr="00C464BB" w:rsidRDefault="0003598C" w:rsidP="0003598C">
      <w:pPr>
        <w:ind w:firstLine="567"/>
        <w:jc w:val="both"/>
        <w:rPr>
          <w:sz w:val="28"/>
          <w:szCs w:val="28"/>
        </w:rPr>
      </w:pPr>
    </w:p>
    <w:p w:rsidR="0003598C" w:rsidRPr="00C464BB" w:rsidRDefault="0003598C" w:rsidP="0003598C">
      <w:pPr>
        <w:ind w:firstLine="567"/>
        <w:jc w:val="both"/>
        <w:rPr>
          <w:sz w:val="28"/>
          <w:szCs w:val="28"/>
        </w:rPr>
      </w:pPr>
    </w:p>
    <w:p w:rsidR="0003598C" w:rsidRPr="00C464BB" w:rsidRDefault="0003598C" w:rsidP="0003598C">
      <w:pPr>
        <w:ind w:firstLine="567"/>
        <w:jc w:val="both"/>
        <w:rPr>
          <w:sz w:val="28"/>
          <w:szCs w:val="28"/>
        </w:rPr>
      </w:pPr>
    </w:p>
    <w:p w:rsidR="0003598C" w:rsidRPr="00C464BB" w:rsidRDefault="0003598C" w:rsidP="0003598C">
      <w:pPr>
        <w:ind w:firstLine="567"/>
        <w:jc w:val="both"/>
        <w:rPr>
          <w:sz w:val="28"/>
          <w:szCs w:val="28"/>
        </w:rPr>
      </w:pPr>
    </w:p>
    <w:p w:rsidR="0003598C" w:rsidRPr="00C464BB" w:rsidRDefault="0003598C" w:rsidP="0003598C">
      <w:pPr>
        <w:ind w:firstLine="567"/>
        <w:jc w:val="both"/>
        <w:rPr>
          <w:sz w:val="28"/>
          <w:szCs w:val="28"/>
        </w:rPr>
      </w:pPr>
    </w:p>
    <w:p w:rsidR="0003598C" w:rsidRPr="00C464BB" w:rsidRDefault="0003598C" w:rsidP="0003598C">
      <w:pPr>
        <w:ind w:firstLine="567"/>
        <w:jc w:val="both"/>
        <w:rPr>
          <w:sz w:val="28"/>
          <w:szCs w:val="28"/>
        </w:rPr>
      </w:pPr>
    </w:p>
    <w:p w:rsidR="0003598C" w:rsidRPr="00C464BB" w:rsidRDefault="0003598C" w:rsidP="0003598C">
      <w:pPr>
        <w:ind w:firstLine="567"/>
        <w:jc w:val="both"/>
        <w:rPr>
          <w:sz w:val="28"/>
          <w:szCs w:val="28"/>
        </w:rPr>
      </w:pPr>
    </w:p>
    <w:p w:rsidR="0003598C" w:rsidRDefault="0003598C" w:rsidP="0003598C">
      <w:pPr>
        <w:jc w:val="both"/>
        <w:rPr>
          <w:sz w:val="28"/>
          <w:szCs w:val="28"/>
        </w:rPr>
      </w:pPr>
    </w:p>
    <w:p w:rsidR="0003598C" w:rsidRPr="0003598C" w:rsidRDefault="0003598C" w:rsidP="0003598C">
      <w:pPr>
        <w:jc w:val="center"/>
        <w:rPr>
          <w:b/>
          <w:sz w:val="28"/>
          <w:szCs w:val="28"/>
        </w:rPr>
      </w:pPr>
      <w:r w:rsidRPr="0003598C">
        <w:rPr>
          <w:b/>
          <w:sz w:val="28"/>
          <w:szCs w:val="28"/>
        </w:rPr>
        <w:t>2021 год</w:t>
      </w:r>
    </w:p>
    <w:p w:rsidR="0003598C" w:rsidRPr="00C464BB" w:rsidRDefault="0003598C" w:rsidP="0003598C">
      <w:pPr>
        <w:ind w:hanging="142"/>
        <w:jc w:val="center"/>
        <w:rPr>
          <w:b/>
          <w:sz w:val="28"/>
          <w:szCs w:val="28"/>
        </w:rPr>
      </w:pPr>
      <w:r w:rsidRPr="00C464BB">
        <w:rPr>
          <w:b/>
          <w:sz w:val="28"/>
          <w:szCs w:val="28"/>
        </w:rPr>
        <w:lastRenderedPageBreak/>
        <w:t>Паспорт муниципальной программы</w:t>
      </w:r>
    </w:p>
    <w:p w:rsidR="0003598C" w:rsidRPr="00C464BB" w:rsidRDefault="0003598C" w:rsidP="0003598C">
      <w:pPr>
        <w:ind w:hanging="142"/>
        <w:jc w:val="center"/>
        <w:rPr>
          <w:b/>
          <w:sz w:val="28"/>
          <w:szCs w:val="28"/>
        </w:rPr>
      </w:pPr>
      <w:r w:rsidRPr="00C464BB">
        <w:rPr>
          <w:b/>
          <w:sz w:val="28"/>
          <w:szCs w:val="28"/>
        </w:rPr>
        <w:t>«Материально – техническое обеспечение работы муниципального казенного учреждения «Калининсктепло» на 2021-2023 гг.»</w:t>
      </w:r>
    </w:p>
    <w:p w:rsidR="0003598C" w:rsidRPr="00C464BB" w:rsidRDefault="0003598C" w:rsidP="0003598C">
      <w:pPr>
        <w:ind w:firstLine="567"/>
        <w:jc w:val="both"/>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7229"/>
      </w:tblGrid>
      <w:tr w:rsidR="0003598C" w:rsidRPr="00C464BB" w:rsidTr="0003598C">
        <w:tc>
          <w:tcPr>
            <w:tcW w:w="2518" w:type="dxa"/>
            <w:tcBorders>
              <w:top w:val="single" w:sz="4" w:space="0" w:color="auto"/>
              <w:left w:val="single" w:sz="4" w:space="0" w:color="auto"/>
              <w:bottom w:val="single" w:sz="4" w:space="0" w:color="auto"/>
              <w:right w:val="single" w:sz="4" w:space="0" w:color="auto"/>
            </w:tcBorders>
            <w:hideMark/>
          </w:tcPr>
          <w:p w:rsidR="0003598C" w:rsidRPr="00C464BB" w:rsidRDefault="0003598C" w:rsidP="0003598C">
            <w:pPr>
              <w:rPr>
                <w:b/>
                <w:sz w:val="28"/>
                <w:szCs w:val="28"/>
              </w:rPr>
            </w:pPr>
            <w:r w:rsidRPr="00C464BB">
              <w:rPr>
                <w:b/>
                <w:sz w:val="28"/>
                <w:szCs w:val="28"/>
              </w:rPr>
              <w:t>Наименование муниципальной программы</w:t>
            </w:r>
          </w:p>
        </w:tc>
        <w:tc>
          <w:tcPr>
            <w:tcW w:w="7229" w:type="dxa"/>
            <w:tcBorders>
              <w:top w:val="single" w:sz="4" w:space="0" w:color="auto"/>
              <w:left w:val="single" w:sz="4" w:space="0" w:color="auto"/>
              <w:bottom w:val="single" w:sz="4" w:space="0" w:color="auto"/>
              <w:right w:val="single" w:sz="4" w:space="0" w:color="auto"/>
            </w:tcBorders>
            <w:hideMark/>
          </w:tcPr>
          <w:p w:rsidR="0003598C" w:rsidRPr="00C464BB" w:rsidRDefault="0003598C" w:rsidP="00FE57B4">
            <w:pPr>
              <w:jc w:val="both"/>
              <w:rPr>
                <w:sz w:val="28"/>
                <w:szCs w:val="28"/>
              </w:rPr>
            </w:pPr>
            <w:r w:rsidRPr="00C464BB">
              <w:rPr>
                <w:sz w:val="28"/>
                <w:szCs w:val="28"/>
              </w:rPr>
              <w:t>Муниципальная программа «Материально-техническое обеспечен</w:t>
            </w:r>
            <w:r>
              <w:rPr>
                <w:sz w:val="28"/>
                <w:szCs w:val="28"/>
              </w:rPr>
              <w:t xml:space="preserve">ие работы МКУ «Калининсктепло» </w:t>
            </w:r>
            <w:r w:rsidRPr="00C464BB">
              <w:rPr>
                <w:sz w:val="28"/>
                <w:szCs w:val="28"/>
              </w:rPr>
              <w:t>2021-2023 гг.»</w:t>
            </w:r>
          </w:p>
        </w:tc>
      </w:tr>
      <w:tr w:rsidR="0003598C" w:rsidRPr="00C464BB" w:rsidTr="0003598C">
        <w:tc>
          <w:tcPr>
            <w:tcW w:w="2518" w:type="dxa"/>
            <w:tcBorders>
              <w:top w:val="single" w:sz="4" w:space="0" w:color="auto"/>
              <w:left w:val="single" w:sz="4" w:space="0" w:color="auto"/>
              <w:bottom w:val="single" w:sz="4" w:space="0" w:color="auto"/>
              <w:right w:val="single" w:sz="4" w:space="0" w:color="auto"/>
            </w:tcBorders>
            <w:hideMark/>
          </w:tcPr>
          <w:p w:rsidR="0003598C" w:rsidRPr="00C464BB" w:rsidRDefault="0003598C" w:rsidP="0003598C">
            <w:pPr>
              <w:rPr>
                <w:b/>
                <w:sz w:val="28"/>
                <w:szCs w:val="28"/>
              </w:rPr>
            </w:pPr>
            <w:r w:rsidRPr="00C464BB">
              <w:rPr>
                <w:b/>
                <w:sz w:val="28"/>
                <w:szCs w:val="28"/>
              </w:rPr>
              <w:t>Основание для разработки программы</w:t>
            </w:r>
          </w:p>
        </w:tc>
        <w:tc>
          <w:tcPr>
            <w:tcW w:w="7229" w:type="dxa"/>
            <w:tcBorders>
              <w:top w:val="single" w:sz="4" w:space="0" w:color="auto"/>
              <w:left w:val="single" w:sz="4" w:space="0" w:color="auto"/>
              <w:bottom w:val="single" w:sz="4" w:space="0" w:color="auto"/>
              <w:right w:val="single" w:sz="4" w:space="0" w:color="auto"/>
            </w:tcBorders>
            <w:hideMark/>
          </w:tcPr>
          <w:p w:rsidR="0003598C" w:rsidRPr="00C464BB" w:rsidRDefault="0003598C" w:rsidP="00FE57B4">
            <w:pPr>
              <w:jc w:val="both"/>
              <w:rPr>
                <w:sz w:val="28"/>
                <w:szCs w:val="28"/>
              </w:rPr>
            </w:pPr>
            <w:r w:rsidRPr="00C464BB">
              <w:rPr>
                <w:sz w:val="28"/>
                <w:szCs w:val="28"/>
              </w:rPr>
              <w:t>- федеральный закон от 06.10.2003 года № 131-ФЗ «Об общих принципах организации местного самоуправления в Российской Федерации»;</w:t>
            </w:r>
          </w:p>
          <w:p w:rsidR="0003598C" w:rsidRPr="00C464BB" w:rsidRDefault="0003598C" w:rsidP="00FE57B4">
            <w:pPr>
              <w:jc w:val="both"/>
              <w:rPr>
                <w:sz w:val="28"/>
                <w:szCs w:val="28"/>
              </w:rPr>
            </w:pPr>
            <w:r w:rsidRPr="00C464BB">
              <w:rPr>
                <w:sz w:val="28"/>
                <w:szCs w:val="28"/>
              </w:rPr>
              <w:t xml:space="preserve">- постановление </w:t>
            </w:r>
            <w:r>
              <w:rPr>
                <w:sz w:val="28"/>
                <w:szCs w:val="28"/>
              </w:rPr>
              <w:t xml:space="preserve">главы </w:t>
            </w:r>
            <w:r w:rsidRPr="00C464BB">
              <w:rPr>
                <w:sz w:val="28"/>
                <w:szCs w:val="28"/>
              </w:rPr>
              <w:t>администрации Калининского муниципального района Саратовской области от 04.10.2013 года № 2457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 (с изменениями от 15.03.2019 года № 317);</w:t>
            </w:r>
          </w:p>
          <w:p w:rsidR="0003598C" w:rsidRPr="00C464BB" w:rsidRDefault="0003598C" w:rsidP="00FE57B4">
            <w:pPr>
              <w:jc w:val="both"/>
              <w:rPr>
                <w:sz w:val="28"/>
                <w:szCs w:val="28"/>
              </w:rPr>
            </w:pPr>
            <w:r w:rsidRPr="00C464BB">
              <w:rPr>
                <w:sz w:val="28"/>
                <w:szCs w:val="28"/>
              </w:rPr>
              <w:t>- постановление администрации Калининского муниципального района Саратовской области от 01.12.2020 года № 1232 «Об утверждении перечня муниципальных программ Калининского муниципального района на 2021 год»</w:t>
            </w:r>
          </w:p>
        </w:tc>
      </w:tr>
      <w:tr w:rsidR="0003598C" w:rsidRPr="00C464BB" w:rsidTr="0003598C">
        <w:tc>
          <w:tcPr>
            <w:tcW w:w="2518" w:type="dxa"/>
            <w:tcBorders>
              <w:top w:val="single" w:sz="4" w:space="0" w:color="auto"/>
              <w:left w:val="single" w:sz="4" w:space="0" w:color="auto"/>
              <w:bottom w:val="single" w:sz="4" w:space="0" w:color="auto"/>
              <w:right w:val="single" w:sz="4" w:space="0" w:color="auto"/>
            </w:tcBorders>
            <w:hideMark/>
          </w:tcPr>
          <w:p w:rsidR="0003598C" w:rsidRPr="00C464BB" w:rsidRDefault="0003598C" w:rsidP="0003598C">
            <w:pPr>
              <w:rPr>
                <w:b/>
                <w:sz w:val="28"/>
                <w:szCs w:val="28"/>
              </w:rPr>
            </w:pPr>
            <w:r w:rsidRPr="00C464BB">
              <w:rPr>
                <w:b/>
                <w:sz w:val="28"/>
                <w:szCs w:val="28"/>
              </w:rPr>
              <w:t>Ответственный исполнитель</w:t>
            </w:r>
          </w:p>
        </w:tc>
        <w:tc>
          <w:tcPr>
            <w:tcW w:w="7229" w:type="dxa"/>
            <w:tcBorders>
              <w:top w:val="single" w:sz="4" w:space="0" w:color="auto"/>
              <w:left w:val="single" w:sz="4" w:space="0" w:color="auto"/>
              <w:bottom w:val="single" w:sz="4" w:space="0" w:color="auto"/>
              <w:right w:val="single" w:sz="4" w:space="0" w:color="auto"/>
            </w:tcBorders>
            <w:hideMark/>
          </w:tcPr>
          <w:p w:rsidR="0003598C" w:rsidRPr="00C464BB" w:rsidRDefault="0003598C" w:rsidP="00FE57B4">
            <w:pPr>
              <w:jc w:val="both"/>
              <w:rPr>
                <w:sz w:val="28"/>
                <w:szCs w:val="28"/>
              </w:rPr>
            </w:pPr>
            <w:r w:rsidRPr="00C464BB">
              <w:rPr>
                <w:sz w:val="28"/>
                <w:szCs w:val="28"/>
              </w:rPr>
              <w:t>Муниципальное казённое учреждение «Калининсктепло»</w:t>
            </w:r>
          </w:p>
        </w:tc>
      </w:tr>
      <w:tr w:rsidR="0003598C" w:rsidRPr="00C464BB" w:rsidTr="0003598C">
        <w:tc>
          <w:tcPr>
            <w:tcW w:w="2518" w:type="dxa"/>
            <w:tcBorders>
              <w:top w:val="single" w:sz="4" w:space="0" w:color="auto"/>
              <w:left w:val="single" w:sz="4" w:space="0" w:color="auto"/>
              <w:bottom w:val="single" w:sz="4" w:space="0" w:color="auto"/>
              <w:right w:val="single" w:sz="4" w:space="0" w:color="auto"/>
            </w:tcBorders>
            <w:hideMark/>
          </w:tcPr>
          <w:p w:rsidR="0003598C" w:rsidRPr="00C464BB" w:rsidRDefault="0003598C" w:rsidP="0003598C">
            <w:pPr>
              <w:rPr>
                <w:b/>
                <w:sz w:val="28"/>
                <w:szCs w:val="28"/>
              </w:rPr>
            </w:pPr>
            <w:r w:rsidRPr="00C464BB">
              <w:rPr>
                <w:b/>
                <w:sz w:val="28"/>
                <w:szCs w:val="28"/>
              </w:rPr>
              <w:t>Исполнители мероприятий</w:t>
            </w:r>
          </w:p>
        </w:tc>
        <w:tc>
          <w:tcPr>
            <w:tcW w:w="7229" w:type="dxa"/>
            <w:tcBorders>
              <w:top w:val="single" w:sz="4" w:space="0" w:color="auto"/>
              <w:left w:val="single" w:sz="4" w:space="0" w:color="auto"/>
              <w:bottom w:val="single" w:sz="4" w:space="0" w:color="auto"/>
              <w:right w:val="single" w:sz="4" w:space="0" w:color="auto"/>
            </w:tcBorders>
            <w:hideMark/>
          </w:tcPr>
          <w:p w:rsidR="0003598C" w:rsidRPr="00C464BB" w:rsidRDefault="0003598C" w:rsidP="00FE57B4">
            <w:pPr>
              <w:jc w:val="both"/>
              <w:rPr>
                <w:sz w:val="28"/>
                <w:szCs w:val="28"/>
              </w:rPr>
            </w:pPr>
            <w:r w:rsidRPr="00C464BB">
              <w:rPr>
                <w:sz w:val="28"/>
                <w:szCs w:val="28"/>
              </w:rPr>
              <w:t>Муниципальное казённое учреждение «Калининсктепло»</w:t>
            </w:r>
          </w:p>
        </w:tc>
      </w:tr>
      <w:tr w:rsidR="0003598C" w:rsidRPr="00C464BB" w:rsidTr="0003598C">
        <w:tc>
          <w:tcPr>
            <w:tcW w:w="2518" w:type="dxa"/>
            <w:tcBorders>
              <w:top w:val="single" w:sz="4" w:space="0" w:color="auto"/>
              <w:left w:val="single" w:sz="4" w:space="0" w:color="auto"/>
              <w:bottom w:val="single" w:sz="4" w:space="0" w:color="auto"/>
              <w:right w:val="single" w:sz="4" w:space="0" w:color="auto"/>
            </w:tcBorders>
            <w:hideMark/>
          </w:tcPr>
          <w:p w:rsidR="0003598C" w:rsidRPr="00C464BB" w:rsidRDefault="0003598C" w:rsidP="0003598C">
            <w:pPr>
              <w:rPr>
                <w:b/>
                <w:sz w:val="28"/>
                <w:szCs w:val="28"/>
              </w:rPr>
            </w:pPr>
            <w:r w:rsidRPr="00C464BB">
              <w:rPr>
                <w:b/>
                <w:sz w:val="28"/>
                <w:szCs w:val="28"/>
              </w:rPr>
              <w:t>Цели и задачи программы</w:t>
            </w:r>
          </w:p>
        </w:tc>
        <w:tc>
          <w:tcPr>
            <w:tcW w:w="7229" w:type="dxa"/>
            <w:tcBorders>
              <w:top w:val="single" w:sz="4" w:space="0" w:color="auto"/>
              <w:left w:val="single" w:sz="4" w:space="0" w:color="auto"/>
              <w:bottom w:val="single" w:sz="4" w:space="0" w:color="auto"/>
              <w:right w:val="single" w:sz="4" w:space="0" w:color="auto"/>
            </w:tcBorders>
          </w:tcPr>
          <w:p w:rsidR="0003598C" w:rsidRPr="00C464BB" w:rsidRDefault="0003598C" w:rsidP="00FE57B4">
            <w:pPr>
              <w:jc w:val="both"/>
              <w:rPr>
                <w:sz w:val="28"/>
                <w:szCs w:val="28"/>
              </w:rPr>
            </w:pPr>
            <w:r w:rsidRPr="00C464BB">
              <w:rPr>
                <w:sz w:val="28"/>
                <w:szCs w:val="28"/>
              </w:rPr>
              <w:t>Основной целью программы является повышение качества и эффективности теплоснабжения населения, бюджетной сферы и прочих предприятий и учреждений г. Калининска и Калининского района.</w:t>
            </w:r>
          </w:p>
          <w:p w:rsidR="0003598C" w:rsidRPr="00C464BB" w:rsidRDefault="0003598C" w:rsidP="00FE57B4">
            <w:pPr>
              <w:jc w:val="both"/>
              <w:rPr>
                <w:sz w:val="28"/>
                <w:szCs w:val="28"/>
              </w:rPr>
            </w:pPr>
            <w:r w:rsidRPr="00C464BB">
              <w:rPr>
                <w:sz w:val="28"/>
                <w:szCs w:val="28"/>
              </w:rPr>
              <w:t>В процессе достижения целей программы решаются следующие задачи:</w:t>
            </w:r>
          </w:p>
          <w:p w:rsidR="0003598C" w:rsidRPr="00C464BB" w:rsidRDefault="0003598C" w:rsidP="00FE57B4">
            <w:pPr>
              <w:jc w:val="both"/>
              <w:rPr>
                <w:sz w:val="28"/>
                <w:szCs w:val="28"/>
              </w:rPr>
            </w:pPr>
            <w:r w:rsidRPr="00C464BB">
              <w:rPr>
                <w:sz w:val="28"/>
                <w:szCs w:val="28"/>
              </w:rPr>
              <w:t>- обеспечение своевременного текущего и капитального ремонта котельных и тепловых сетей;</w:t>
            </w:r>
          </w:p>
          <w:p w:rsidR="0003598C" w:rsidRPr="00C464BB" w:rsidRDefault="0003598C" w:rsidP="00FE57B4">
            <w:pPr>
              <w:jc w:val="both"/>
              <w:rPr>
                <w:sz w:val="28"/>
                <w:szCs w:val="28"/>
              </w:rPr>
            </w:pPr>
            <w:r w:rsidRPr="00C464BB">
              <w:rPr>
                <w:sz w:val="28"/>
                <w:szCs w:val="28"/>
              </w:rPr>
              <w:t>- подготовка приборов КИП и А, газовых счетчиков, счетчиков электроэнергии и холодного водоснабжения и водоотведения к новому отопительному сезону 2021-2023 годов;</w:t>
            </w:r>
          </w:p>
          <w:p w:rsidR="0003598C" w:rsidRPr="00C464BB" w:rsidRDefault="0003598C" w:rsidP="00FE57B4">
            <w:pPr>
              <w:jc w:val="both"/>
              <w:rPr>
                <w:sz w:val="28"/>
                <w:szCs w:val="28"/>
              </w:rPr>
            </w:pPr>
            <w:r w:rsidRPr="00C464BB">
              <w:rPr>
                <w:sz w:val="28"/>
                <w:szCs w:val="28"/>
              </w:rPr>
              <w:t>- материально-техническое, информационное и транспортное обеспечение деятельности МКУ «Калининсктепло», соответствующее современным требованиям;</w:t>
            </w:r>
          </w:p>
          <w:p w:rsidR="0003598C" w:rsidRPr="00C464BB" w:rsidRDefault="0003598C" w:rsidP="00FE57B4">
            <w:pPr>
              <w:jc w:val="both"/>
              <w:rPr>
                <w:sz w:val="28"/>
                <w:szCs w:val="28"/>
              </w:rPr>
            </w:pPr>
            <w:r w:rsidRPr="00C464BB">
              <w:rPr>
                <w:sz w:val="28"/>
                <w:szCs w:val="28"/>
              </w:rPr>
              <w:t>- оснащение служебных помещений работников МКУ «Калининсктепло» необходимым оборудованием, мебелью и другим имуществом;</w:t>
            </w:r>
          </w:p>
          <w:p w:rsidR="0003598C" w:rsidRPr="00C464BB" w:rsidRDefault="0003598C" w:rsidP="00FE57B4">
            <w:pPr>
              <w:jc w:val="both"/>
              <w:rPr>
                <w:sz w:val="28"/>
                <w:szCs w:val="28"/>
              </w:rPr>
            </w:pPr>
            <w:r w:rsidRPr="00C464BB">
              <w:rPr>
                <w:sz w:val="28"/>
                <w:szCs w:val="28"/>
              </w:rPr>
              <w:lastRenderedPageBreak/>
              <w:t>- содержание здания МКУ «Калининсктепло» Калининского муниципального района, в том числе инженерных коммуникаций, в исправном состоянии;</w:t>
            </w:r>
          </w:p>
          <w:p w:rsidR="0003598C" w:rsidRPr="00C464BB" w:rsidRDefault="0003598C" w:rsidP="00FE57B4">
            <w:pPr>
              <w:jc w:val="both"/>
              <w:rPr>
                <w:sz w:val="28"/>
                <w:szCs w:val="28"/>
              </w:rPr>
            </w:pPr>
            <w:r w:rsidRPr="00C464BB">
              <w:rPr>
                <w:sz w:val="28"/>
                <w:szCs w:val="28"/>
              </w:rPr>
              <w:t>- обеспечение технического обслуживания, содержания и ремонта автомобилей;</w:t>
            </w:r>
          </w:p>
          <w:p w:rsidR="0003598C" w:rsidRPr="00C464BB" w:rsidRDefault="0003598C" w:rsidP="00FE57B4">
            <w:pPr>
              <w:jc w:val="both"/>
              <w:rPr>
                <w:sz w:val="28"/>
                <w:szCs w:val="28"/>
              </w:rPr>
            </w:pPr>
            <w:r w:rsidRPr="00C464BB">
              <w:rPr>
                <w:sz w:val="28"/>
                <w:szCs w:val="28"/>
              </w:rPr>
              <w:t>- обеспечение надлежащего санитарного состояния помещений;</w:t>
            </w:r>
          </w:p>
          <w:p w:rsidR="0003598C" w:rsidRPr="00C464BB" w:rsidRDefault="0003598C" w:rsidP="00FE57B4">
            <w:pPr>
              <w:jc w:val="both"/>
              <w:rPr>
                <w:sz w:val="28"/>
                <w:szCs w:val="28"/>
              </w:rPr>
            </w:pPr>
            <w:r w:rsidRPr="00C464BB">
              <w:rPr>
                <w:sz w:val="28"/>
                <w:szCs w:val="28"/>
              </w:rPr>
              <w:t>- приобретение услуг связи, для обеспечения деятельности учреждения;</w:t>
            </w:r>
          </w:p>
          <w:p w:rsidR="0003598C" w:rsidRPr="00C464BB" w:rsidRDefault="0003598C" w:rsidP="00FE57B4">
            <w:pPr>
              <w:jc w:val="both"/>
              <w:rPr>
                <w:sz w:val="28"/>
                <w:szCs w:val="28"/>
              </w:rPr>
            </w:pPr>
            <w:r w:rsidRPr="00C464BB">
              <w:rPr>
                <w:sz w:val="28"/>
                <w:szCs w:val="28"/>
              </w:rPr>
              <w:t>- обеспечение мер по сохранности имущества и материальных ценностей МКУ «Калининсктепло», находящиеся в здании</w:t>
            </w:r>
          </w:p>
        </w:tc>
      </w:tr>
      <w:tr w:rsidR="0003598C" w:rsidRPr="00C464BB" w:rsidTr="0003598C">
        <w:tc>
          <w:tcPr>
            <w:tcW w:w="2518" w:type="dxa"/>
            <w:tcBorders>
              <w:top w:val="single" w:sz="4" w:space="0" w:color="auto"/>
              <w:left w:val="single" w:sz="4" w:space="0" w:color="auto"/>
              <w:bottom w:val="single" w:sz="4" w:space="0" w:color="auto"/>
              <w:right w:val="single" w:sz="4" w:space="0" w:color="auto"/>
            </w:tcBorders>
            <w:hideMark/>
          </w:tcPr>
          <w:p w:rsidR="0003598C" w:rsidRPr="00C464BB" w:rsidRDefault="0003598C" w:rsidP="0003598C">
            <w:pPr>
              <w:rPr>
                <w:b/>
                <w:sz w:val="28"/>
                <w:szCs w:val="28"/>
              </w:rPr>
            </w:pPr>
            <w:r w:rsidRPr="00C464BB">
              <w:rPr>
                <w:b/>
                <w:sz w:val="28"/>
                <w:szCs w:val="28"/>
              </w:rPr>
              <w:lastRenderedPageBreak/>
              <w:t>Важнейшие оценочные показатели</w:t>
            </w:r>
          </w:p>
        </w:tc>
        <w:tc>
          <w:tcPr>
            <w:tcW w:w="7229" w:type="dxa"/>
            <w:tcBorders>
              <w:top w:val="single" w:sz="4" w:space="0" w:color="auto"/>
              <w:left w:val="single" w:sz="4" w:space="0" w:color="auto"/>
              <w:bottom w:val="single" w:sz="4" w:space="0" w:color="auto"/>
              <w:right w:val="single" w:sz="4" w:space="0" w:color="auto"/>
            </w:tcBorders>
          </w:tcPr>
          <w:p w:rsidR="0003598C" w:rsidRPr="00C464BB" w:rsidRDefault="0003598C" w:rsidP="00FE57B4">
            <w:pPr>
              <w:jc w:val="both"/>
              <w:rPr>
                <w:sz w:val="28"/>
                <w:szCs w:val="28"/>
              </w:rPr>
            </w:pPr>
            <w:r w:rsidRPr="00C464BB">
              <w:rPr>
                <w:sz w:val="28"/>
                <w:szCs w:val="28"/>
              </w:rPr>
              <w:t>Показатели эффективности (целевые показатели):</w:t>
            </w:r>
          </w:p>
          <w:p w:rsidR="0003598C" w:rsidRPr="00C464BB" w:rsidRDefault="0003598C" w:rsidP="00FE57B4">
            <w:pPr>
              <w:jc w:val="both"/>
              <w:rPr>
                <w:sz w:val="28"/>
                <w:szCs w:val="28"/>
              </w:rPr>
            </w:pPr>
            <w:r w:rsidRPr="00C464BB">
              <w:rPr>
                <w:sz w:val="28"/>
                <w:szCs w:val="28"/>
              </w:rPr>
              <w:t>- количество аварийных ситуаций на котельных и тепловых сетях - 0;</w:t>
            </w:r>
          </w:p>
          <w:p w:rsidR="0003598C" w:rsidRPr="00C464BB" w:rsidRDefault="0003598C" w:rsidP="00FE57B4">
            <w:pPr>
              <w:jc w:val="both"/>
              <w:rPr>
                <w:sz w:val="28"/>
                <w:szCs w:val="28"/>
              </w:rPr>
            </w:pPr>
            <w:r w:rsidRPr="00C464BB">
              <w:rPr>
                <w:sz w:val="28"/>
                <w:szCs w:val="28"/>
              </w:rPr>
              <w:t>- своевременная поверка и установка новых приборов учета - 100%;</w:t>
            </w:r>
          </w:p>
          <w:p w:rsidR="0003598C" w:rsidRPr="00C464BB" w:rsidRDefault="0003598C" w:rsidP="00FE57B4">
            <w:pPr>
              <w:jc w:val="both"/>
              <w:rPr>
                <w:sz w:val="28"/>
                <w:szCs w:val="28"/>
              </w:rPr>
            </w:pPr>
            <w:r w:rsidRPr="00C464BB">
              <w:rPr>
                <w:sz w:val="28"/>
                <w:szCs w:val="28"/>
              </w:rPr>
              <w:t>- процент освоения денежных средств, выделенных на материально - техническое обеспечение деятельности учреждения - 100%;</w:t>
            </w:r>
          </w:p>
          <w:p w:rsidR="0003598C" w:rsidRPr="00C464BB" w:rsidRDefault="0003598C" w:rsidP="00FE57B4">
            <w:pPr>
              <w:jc w:val="both"/>
              <w:rPr>
                <w:sz w:val="28"/>
                <w:szCs w:val="28"/>
              </w:rPr>
            </w:pPr>
            <w:r w:rsidRPr="00C464BB">
              <w:rPr>
                <w:sz w:val="28"/>
                <w:szCs w:val="28"/>
              </w:rPr>
              <w:t>- проверка условий труда рабочего места согласно нормативов - 100 %;</w:t>
            </w:r>
          </w:p>
          <w:p w:rsidR="0003598C" w:rsidRPr="00C464BB" w:rsidRDefault="0003598C" w:rsidP="00FE57B4">
            <w:pPr>
              <w:jc w:val="both"/>
              <w:rPr>
                <w:sz w:val="28"/>
                <w:szCs w:val="28"/>
              </w:rPr>
            </w:pPr>
            <w:r w:rsidRPr="00C464BB">
              <w:rPr>
                <w:sz w:val="28"/>
                <w:szCs w:val="28"/>
              </w:rPr>
              <w:t>- количество аварийных ситуаций инженерных коммуникаций - 0 ед.;</w:t>
            </w:r>
          </w:p>
          <w:p w:rsidR="0003598C" w:rsidRPr="00C464BB" w:rsidRDefault="0003598C" w:rsidP="00FE57B4">
            <w:pPr>
              <w:jc w:val="both"/>
              <w:rPr>
                <w:sz w:val="28"/>
                <w:szCs w:val="28"/>
              </w:rPr>
            </w:pPr>
            <w:r w:rsidRPr="00C464BB">
              <w:rPr>
                <w:sz w:val="28"/>
                <w:szCs w:val="28"/>
              </w:rPr>
              <w:t>- количество аварийных ситуаций, дорожно-транспортных происшествий - 0 ед.;</w:t>
            </w:r>
          </w:p>
          <w:p w:rsidR="0003598C" w:rsidRPr="00C464BB" w:rsidRDefault="0003598C" w:rsidP="00FE57B4">
            <w:pPr>
              <w:jc w:val="both"/>
              <w:rPr>
                <w:sz w:val="28"/>
                <w:szCs w:val="28"/>
              </w:rPr>
            </w:pPr>
            <w:r w:rsidRPr="00C464BB">
              <w:rPr>
                <w:sz w:val="28"/>
                <w:szCs w:val="28"/>
              </w:rPr>
              <w:t>- своевременное наличие (полное оснащение) необ</w:t>
            </w:r>
            <w:r>
              <w:rPr>
                <w:sz w:val="28"/>
                <w:szCs w:val="28"/>
              </w:rPr>
              <w:t xml:space="preserve">ходимым санитарным </w:t>
            </w:r>
            <w:r w:rsidRPr="00C464BB">
              <w:rPr>
                <w:sz w:val="28"/>
                <w:szCs w:val="28"/>
              </w:rPr>
              <w:t>инвентарем - 100%;</w:t>
            </w:r>
          </w:p>
          <w:p w:rsidR="0003598C" w:rsidRPr="00C464BB" w:rsidRDefault="0003598C" w:rsidP="00FE57B4">
            <w:pPr>
              <w:jc w:val="both"/>
              <w:rPr>
                <w:sz w:val="28"/>
                <w:szCs w:val="28"/>
              </w:rPr>
            </w:pPr>
            <w:r w:rsidRPr="00C464BB">
              <w:rPr>
                <w:sz w:val="28"/>
                <w:szCs w:val="28"/>
              </w:rPr>
              <w:t>- своевременная и полная оплата услуг связи - 100%;</w:t>
            </w:r>
          </w:p>
          <w:p w:rsidR="0003598C" w:rsidRPr="00C464BB" w:rsidRDefault="0003598C" w:rsidP="00FE57B4">
            <w:pPr>
              <w:jc w:val="both"/>
              <w:rPr>
                <w:sz w:val="28"/>
                <w:szCs w:val="28"/>
              </w:rPr>
            </w:pPr>
            <w:r w:rsidRPr="00C464BB">
              <w:rPr>
                <w:sz w:val="28"/>
                <w:szCs w:val="28"/>
              </w:rPr>
              <w:t>- проведение ежегодной инвентаризации основных средств и материальных  ценностей - 100</w:t>
            </w:r>
            <w:r>
              <w:rPr>
                <w:sz w:val="28"/>
                <w:szCs w:val="28"/>
              </w:rPr>
              <w:t>%</w:t>
            </w:r>
          </w:p>
        </w:tc>
      </w:tr>
      <w:tr w:rsidR="0003598C" w:rsidRPr="00C464BB" w:rsidTr="0003598C">
        <w:tc>
          <w:tcPr>
            <w:tcW w:w="2518" w:type="dxa"/>
            <w:tcBorders>
              <w:top w:val="single" w:sz="4" w:space="0" w:color="auto"/>
              <w:left w:val="single" w:sz="4" w:space="0" w:color="auto"/>
              <w:bottom w:val="single" w:sz="4" w:space="0" w:color="auto"/>
              <w:right w:val="single" w:sz="4" w:space="0" w:color="auto"/>
            </w:tcBorders>
            <w:hideMark/>
          </w:tcPr>
          <w:p w:rsidR="0003598C" w:rsidRPr="00C464BB" w:rsidRDefault="0003598C" w:rsidP="0003598C">
            <w:pPr>
              <w:rPr>
                <w:b/>
                <w:sz w:val="28"/>
                <w:szCs w:val="28"/>
              </w:rPr>
            </w:pPr>
            <w:r w:rsidRPr="00C464BB">
              <w:rPr>
                <w:b/>
                <w:sz w:val="28"/>
                <w:szCs w:val="28"/>
              </w:rPr>
              <w:t>Сроки реализации муниципальной программы</w:t>
            </w:r>
          </w:p>
        </w:tc>
        <w:tc>
          <w:tcPr>
            <w:tcW w:w="7229" w:type="dxa"/>
            <w:tcBorders>
              <w:top w:val="single" w:sz="4" w:space="0" w:color="auto"/>
              <w:left w:val="single" w:sz="4" w:space="0" w:color="auto"/>
              <w:bottom w:val="single" w:sz="4" w:space="0" w:color="auto"/>
              <w:right w:val="single" w:sz="4" w:space="0" w:color="auto"/>
            </w:tcBorders>
            <w:hideMark/>
          </w:tcPr>
          <w:p w:rsidR="0003598C" w:rsidRPr="00C464BB" w:rsidRDefault="0003598C" w:rsidP="00FE57B4">
            <w:pPr>
              <w:jc w:val="both"/>
              <w:rPr>
                <w:sz w:val="28"/>
                <w:szCs w:val="28"/>
              </w:rPr>
            </w:pPr>
            <w:r w:rsidRPr="00C464BB">
              <w:rPr>
                <w:sz w:val="28"/>
                <w:szCs w:val="28"/>
              </w:rPr>
              <w:t>2021-2023 гг.</w:t>
            </w:r>
          </w:p>
        </w:tc>
      </w:tr>
      <w:tr w:rsidR="0003598C" w:rsidRPr="00C464BB" w:rsidTr="0003598C">
        <w:tc>
          <w:tcPr>
            <w:tcW w:w="2518" w:type="dxa"/>
            <w:tcBorders>
              <w:top w:val="single" w:sz="4" w:space="0" w:color="auto"/>
              <w:left w:val="single" w:sz="4" w:space="0" w:color="auto"/>
              <w:bottom w:val="single" w:sz="4" w:space="0" w:color="auto"/>
              <w:right w:val="single" w:sz="4" w:space="0" w:color="auto"/>
            </w:tcBorders>
            <w:hideMark/>
          </w:tcPr>
          <w:p w:rsidR="0003598C" w:rsidRPr="00C464BB" w:rsidRDefault="0003598C" w:rsidP="0003598C">
            <w:pPr>
              <w:rPr>
                <w:b/>
                <w:sz w:val="28"/>
                <w:szCs w:val="28"/>
              </w:rPr>
            </w:pPr>
            <w:r w:rsidRPr="00C464BB">
              <w:rPr>
                <w:b/>
                <w:sz w:val="28"/>
                <w:szCs w:val="28"/>
              </w:rPr>
              <w:t>Объёмы и источники финансирования</w:t>
            </w:r>
          </w:p>
        </w:tc>
        <w:tc>
          <w:tcPr>
            <w:tcW w:w="7229" w:type="dxa"/>
            <w:tcBorders>
              <w:top w:val="single" w:sz="4" w:space="0" w:color="auto"/>
              <w:left w:val="single" w:sz="4" w:space="0" w:color="auto"/>
              <w:bottom w:val="single" w:sz="4" w:space="0" w:color="auto"/>
              <w:right w:val="single" w:sz="4" w:space="0" w:color="auto"/>
            </w:tcBorders>
            <w:hideMark/>
          </w:tcPr>
          <w:p w:rsidR="0003598C" w:rsidRPr="00C464BB" w:rsidRDefault="0003598C" w:rsidP="00FE57B4">
            <w:pPr>
              <w:jc w:val="both"/>
              <w:rPr>
                <w:sz w:val="28"/>
                <w:szCs w:val="28"/>
              </w:rPr>
            </w:pPr>
            <w:r w:rsidRPr="00C464BB">
              <w:rPr>
                <w:sz w:val="28"/>
                <w:szCs w:val="28"/>
              </w:rPr>
              <w:t>Общий объём финансирования мероприятий программы и</w:t>
            </w:r>
            <w:r>
              <w:rPr>
                <w:sz w:val="28"/>
                <w:szCs w:val="28"/>
              </w:rPr>
              <w:t xml:space="preserve">з местного бюджета составляет 200 043,2 </w:t>
            </w:r>
            <w:r w:rsidRPr="00C464BB">
              <w:rPr>
                <w:sz w:val="28"/>
                <w:szCs w:val="28"/>
              </w:rPr>
              <w:t>тыс.руб.</w:t>
            </w:r>
          </w:p>
          <w:p w:rsidR="0003598C" w:rsidRPr="00C464BB" w:rsidRDefault="0003598C" w:rsidP="00FE57B4">
            <w:pPr>
              <w:jc w:val="both"/>
              <w:rPr>
                <w:sz w:val="28"/>
                <w:szCs w:val="28"/>
              </w:rPr>
            </w:pPr>
            <w:r>
              <w:rPr>
                <w:sz w:val="28"/>
                <w:szCs w:val="28"/>
              </w:rPr>
              <w:t xml:space="preserve">2021 год - </w:t>
            </w:r>
            <w:r w:rsidRPr="00C464BB">
              <w:rPr>
                <w:sz w:val="28"/>
                <w:szCs w:val="28"/>
              </w:rPr>
              <w:t>66</w:t>
            </w:r>
            <w:r>
              <w:rPr>
                <w:sz w:val="28"/>
                <w:szCs w:val="28"/>
              </w:rPr>
              <w:t xml:space="preserve"> </w:t>
            </w:r>
            <w:r w:rsidRPr="00C464BB">
              <w:rPr>
                <w:sz w:val="28"/>
                <w:szCs w:val="28"/>
              </w:rPr>
              <w:t>311,2 тыс.</w:t>
            </w:r>
            <w:r>
              <w:rPr>
                <w:sz w:val="28"/>
                <w:szCs w:val="28"/>
              </w:rPr>
              <w:t xml:space="preserve"> </w:t>
            </w:r>
            <w:r w:rsidRPr="00C464BB">
              <w:rPr>
                <w:sz w:val="28"/>
                <w:szCs w:val="28"/>
              </w:rPr>
              <w:t>руб.</w:t>
            </w:r>
          </w:p>
          <w:p w:rsidR="0003598C" w:rsidRPr="00C464BB" w:rsidRDefault="0003598C" w:rsidP="00FE57B4">
            <w:pPr>
              <w:jc w:val="both"/>
              <w:rPr>
                <w:sz w:val="28"/>
                <w:szCs w:val="28"/>
              </w:rPr>
            </w:pPr>
            <w:r>
              <w:rPr>
                <w:sz w:val="28"/>
                <w:szCs w:val="28"/>
              </w:rPr>
              <w:t xml:space="preserve">2022 год - </w:t>
            </w:r>
            <w:r w:rsidRPr="00C464BB">
              <w:rPr>
                <w:sz w:val="28"/>
                <w:szCs w:val="28"/>
              </w:rPr>
              <w:t>6</w:t>
            </w:r>
            <w:r>
              <w:rPr>
                <w:sz w:val="28"/>
                <w:szCs w:val="28"/>
              </w:rPr>
              <w:t>8 941,7</w:t>
            </w:r>
            <w:r w:rsidRPr="00C464BB">
              <w:rPr>
                <w:sz w:val="28"/>
                <w:szCs w:val="28"/>
              </w:rPr>
              <w:t>тыс.</w:t>
            </w:r>
            <w:r>
              <w:rPr>
                <w:sz w:val="28"/>
                <w:szCs w:val="28"/>
              </w:rPr>
              <w:t xml:space="preserve"> </w:t>
            </w:r>
            <w:r w:rsidRPr="00C464BB">
              <w:rPr>
                <w:sz w:val="28"/>
                <w:szCs w:val="28"/>
              </w:rPr>
              <w:t>руб.</w:t>
            </w:r>
          </w:p>
          <w:p w:rsidR="0003598C" w:rsidRPr="00C464BB" w:rsidRDefault="0003598C" w:rsidP="00FE57B4">
            <w:pPr>
              <w:jc w:val="both"/>
              <w:rPr>
                <w:sz w:val="28"/>
                <w:szCs w:val="28"/>
              </w:rPr>
            </w:pPr>
            <w:r>
              <w:rPr>
                <w:sz w:val="28"/>
                <w:szCs w:val="28"/>
              </w:rPr>
              <w:t>2023 год - 64 790,3</w:t>
            </w:r>
            <w:r w:rsidRPr="00C464BB">
              <w:rPr>
                <w:sz w:val="28"/>
                <w:szCs w:val="28"/>
              </w:rPr>
              <w:t xml:space="preserve"> тыс.</w:t>
            </w:r>
            <w:r>
              <w:rPr>
                <w:sz w:val="28"/>
                <w:szCs w:val="28"/>
              </w:rPr>
              <w:t xml:space="preserve"> руб. </w:t>
            </w:r>
          </w:p>
        </w:tc>
      </w:tr>
      <w:tr w:rsidR="0003598C" w:rsidRPr="00C464BB" w:rsidTr="0003598C">
        <w:tc>
          <w:tcPr>
            <w:tcW w:w="2518" w:type="dxa"/>
            <w:tcBorders>
              <w:top w:val="single" w:sz="4" w:space="0" w:color="auto"/>
              <w:left w:val="single" w:sz="4" w:space="0" w:color="auto"/>
              <w:bottom w:val="single" w:sz="4" w:space="0" w:color="auto"/>
              <w:right w:val="single" w:sz="4" w:space="0" w:color="auto"/>
            </w:tcBorders>
            <w:hideMark/>
          </w:tcPr>
          <w:p w:rsidR="0003598C" w:rsidRPr="00C464BB" w:rsidRDefault="0003598C" w:rsidP="0003598C">
            <w:pPr>
              <w:rPr>
                <w:b/>
                <w:sz w:val="28"/>
                <w:szCs w:val="28"/>
              </w:rPr>
            </w:pPr>
            <w:r w:rsidRPr="00C464BB">
              <w:rPr>
                <w:b/>
                <w:sz w:val="28"/>
                <w:szCs w:val="28"/>
              </w:rPr>
              <w:t>Ожидаемые конечные результаты реализации программы</w:t>
            </w:r>
          </w:p>
        </w:tc>
        <w:tc>
          <w:tcPr>
            <w:tcW w:w="7229" w:type="dxa"/>
            <w:tcBorders>
              <w:top w:val="single" w:sz="4" w:space="0" w:color="auto"/>
              <w:left w:val="single" w:sz="4" w:space="0" w:color="auto"/>
              <w:bottom w:val="single" w:sz="4" w:space="0" w:color="auto"/>
              <w:right w:val="single" w:sz="4" w:space="0" w:color="auto"/>
            </w:tcBorders>
            <w:hideMark/>
          </w:tcPr>
          <w:p w:rsidR="0003598C" w:rsidRPr="00C464BB" w:rsidRDefault="0003598C" w:rsidP="00FE57B4">
            <w:pPr>
              <w:jc w:val="both"/>
              <w:rPr>
                <w:sz w:val="28"/>
                <w:szCs w:val="28"/>
              </w:rPr>
            </w:pPr>
            <w:r w:rsidRPr="00C464BB">
              <w:rPr>
                <w:sz w:val="28"/>
                <w:szCs w:val="28"/>
              </w:rPr>
              <w:t>- повышение устойчивости систем теплоснабжения;</w:t>
            </w:r>
          </w:p>
          <w:p w:rsidR="0003598C" w:rsidRPr="00C464BB" w:rsidRDefault="0003598C" w:rsidP="00FE57B4">
            <w:pPr>
              <w:jc w:val="both"/>
              <w:rPr>
                <w:sz w:val="28"/>
                <w:szCs w:val="28"/>
              </w:rPr>
            </w:pPr>
            <w:r w:rsidRPr="00C464BB">
              <w:rPr>
                <w:sz w:val="28"/>
                <w:szCs w:val="28"/>
              </w:rPr>
              <w:t>- увеличение срока эксплуатации котельного и технологического оборудования теплоисточников;</w:t>
            </w:r>
          </w:p>
          <w:p w:rsidR="0003598C" w:rsidRPr="00C464BB" w:rsidRDefault="0003598C" w:rsidP="00FE57B4">
            <w:pPr>
              <w:jc w:val="both"/>
              <w:rPr>
                <w:sz w:val="28"/>
                <w:szCs w:val="28"/>
              </w:rPr>
            </w:pPr>
            <w:r w:rsidRPr="00C464BB">
              <w:rPr>
                <w:sz w:val="28"/>
                <w:szCs w:val="28"/>
              </w:rPr>
              <w:t>- предоставление качественных услуг потребителям по теплоснабжению</w:t>
            </w:r>
          </w:p>
        </w:tc>
      </w:tr>
      <w:tr w:rsidR="0003598C" w:rsidRPr="00C464BB" w:rsidTr="0003598C">
        <w:tc>
          <w:tcPr>
            <w:tcW w:w="2518" w:type="dxa"/>
            <w:tcBorders>
              <w:top w:val="single" w:sz="4" w:space="0" w:color="auto"/>
              <w:left w:val="single" w:sz="4" w:space="0" w:color="auto"/>
              <w:bottom w:val="single" w:sz="4" w:space="0" w:color="auto"/>
              <w:right w:val="single" w:sz="4" w:space="0" w:color="auto"/>
            </w:tcBorders>
            <w:hideMark/>
          </w:tcPr>
          <w:p w:rsidR="0003598C" w:rsidRPr="00C464BB" w:rsidRDefault="0003598C" w:rsidP="0003598C">
            <w:pPr>
              <w:rPr>
                <w:b/>
                <w:sz w:val="28"/>
                <w:szCs w:val="28"/>
              </w:rPr>
            </w:pPr>
            <w:r w:rsidRPr="00C464BB">
              <w:rPr>
                <w:b/>
                <w:sz w:val="28"/>
                <w:szCs w:val="28"/>
              </w:rPr>
              <w:lastRenderedPageBreak/>
              <w:t>Система организации контроля за ходом реализации муниципальной программы</w:t>
            </w:r>
          </w:p>
        </w:tc>
        <w:tc>
          <w:tcPr>
            <w:tcW w:w="7229" w:type="dxa"/>
            <w:tcBorders>
              <w:top w:val="single" w:sz="4" w:space="0" w:color="auto"/>
              <w:left w:val="single" w:sz="4" w:space="0" w:color="auto"/>
              <w:bottom w:val="single" w:sz="4" w:space="0" w:color="auto"/>
              <w:right w:val="single" w:sz="4" w:space="0" w:color="auto"/>
            </w:tcBorders>
            <w:hideMark/>
          </w:tcPr>
          <w:p w:rsidR="0003598C" w:rsidRPr="00C464BB" w:rsidRDefault="0003598C" w:rsidP="00FE57B4">
            <w:pPr>
              <w:jc w:val="both"/>
              <w:rPr>
                <w:sz w:val="28"/>
                <w:szCs w:val="28"/>
              </w:rPr>
            </w:pPr>
            <w:r>
              <w:rPr>
                <w:sz w:val="28"/>
                <w:szCs w:val="28"/>
              </w:rPr>
              <w:t>Контроль за ходом реализации п</w:t>
            </w:r>
            <w:r w:rsidRPr="00C464BB">
              <w:rPr>
                <w:sz w:val="28"/>
                <w:szCs w:val="28"/>
              </w:rPr>
              <w:t>рограммы осуществляет МКУ « Калининсктепло»</w:t>
            </w:r>
          </w:p>
        </w:tc>
      </w:tr>
    </w:tbl>
    <w:p w:rsidR="0003598C" w:rsidRPr="00C464BB" w:rsidRDefault="0003598C" w:rsidP="0003598C">
      <w:pPr>
        <w:ind w:firstLine="567"/>
        <w:jc w:val="both"/>
        <w:rPr>
          <w:sz w:val="28"/>
          <w:szCs w:val="28"/>
        </w:rPr>
      </w:pPr>
    </w:p>
    <w:p w:rsidR="0003598C" w:rsidRDefault="0003598C" w:rsidP="0003598C">
      <w:pPr>
        <w:jc w:val="center"/>
        <w:rPr>
          <w:b/>
          <w:sz w:val="28"/>
          <w:szCs w:val="28"/>
        </w:rPr>
      </w:pPr>
      <w:r w:rsidRPr="00195968">
        <w:rPr>
          <w:b/>
          <w:sz w:val="28"/>
          <w:szCs w:val="28"/>
        </w:rPr>
        <w:t>1. Содержание проблемы и необходимость её решения</w:t>
      </w:r>
      <w:r>
        <w:rPr>
          <w:b/>
          <w:sz w:val="28"/>
          <w:szCs w:val="28"/>
        </w:rPr>
        <w:t xml:space="preserve"> </w:t>
      </w:r>
    </w:p>
    <w:p w:rsidR="0003598C" w:rsidRPr="00195968" w:rsidRDefault="0003598C" w:rsidP="0003598C">
      <w:pPr>
        <w:jc w:val="center"/>
        <w:rPr>
          <w:b/>
          <w:sz w:val="28"/>
          <w:szCs w:val="28"/>
        </w:rPr>
      </w:pPr>
      <w:r w:rsidRPr="00195968">
        <w:rPr>
          <w:b/>
          <w:sz w:val="28"/>
          <w:szCs w:val="28"/>
        </w:rPr>
        <w:t>программным методом</w:t>
      </w:r>
    </w:p>
    <w:p w:rsidR="0003598C" w:rsidRPr="00C464BB" w:rsidRDefault="0003598C" w:rsidP="0003598C">
      <w:pPr>
        <w:ind w:firstLine="567"/>
        <w:jc w:val="both"/>
        <w:rPr>
          <w:sz w:val="28"/>
          <w:szCs w:val="28"/>
        </w:rPr>
      </w:pPr>
      <w:r w:rsidRPr="00C464BB">
        <w:rPr>
          <w:sz w:val="28"/>
          <w:szCs w:val="28"/>
        </w:rPr>
        <w:t>Программа направлена на обеспечение надлежащего содержания муниципального имущества, предназначенного для предоставления услуг теплоснабжения, приведения данного имущества в должное техническое состояние, увеличение основных фондов и материальных запасов, а также для устойчивого экономического развития МКУ «Калининсктепло».</w:t>
      </w:r>
    </w:p>
    <w:p w:rsidR="0003598C" w:rsidRPr="00C464BB" w:rsidRDefault="0003598C" w:rsidP="0003598C">
      <w:pPr>
        <w:ind w:firstLine="567"/>
        <w:jc w:val="both"/>
        <w:rPr>
          <w:sz w:val="28"/>
          <w:szCs w:val="28"/>
        </w:rPr>
      </w:pPr>
      <w:r w:rsidRPr="00C464BB">
        <w:rPr>
          <w:sz w:val="28"/>
          <w:szCs w:val="28"/>
        </w:rPr>
        <w:t>Для обеспечения населения, предприятий и организаций района тепловой энергией была создана теплоснабжающая организация МКУ «Калининсктепло», которая обслуживает порядка 12,9 км. теплотрассы, 99 котельных и топочных.</w:t>
      </w:r>
    </w:p>
    <w:p w:rsidR="0003598C" w:rsidRPr="00C464BB" w:rsidRDefault="0003598C" w:rsidP="0003598C">
      <w:pPr>
        <w:ind w:firstLine="567"/>
        <w:jc w:val="both"/>
        <w:rPr>
          <w:sz w:val="28"/>
          <w:szCs w:val="28"/>
        </w:rPr>
      </w:pPr>
      <w:r w:rsidRPr="00C464BB">
        <w:rPr>
          <w:sz w:val="28"/>
          <w:szCs w:val="28"/>
        </w:rPr>
        <w:t>Для устойчивой и надежной работы объектов теплоснабжения, обеспечения устойчивого функционирования и развития предприятия необходима муниципальная поддержка предприятию на расходы связанные на содержание муниципального имущества и качества предоставления услуг.</w:t>
      </w:r>
    </w:p>
    <w:p w:rsidR="0003598C" w:rsidRPr="00C464BB" w:rsidRDefault="0003598C" w:rsidP="0003598C">
      <w:pPr>
        <w:ind w:firstLine="567"/>
        <w:jc w:val="both"/>
        <w:rPr>
          <w:sz w:val="28"/>
          <w:szCs w:val="28"/>
        </w:rPr>
      </w:pPr>
    </w:p>
    <w:p w:rsidR="0003598C" w:rsidRPr="00195968" w:rsidRDefault="0003598C" w:rsidP="0003598C">
      <w:pPr>
        <w:jc w:val="center"/>
        <w:rPr>
          <w:b/>
          <w:sz w:val="28"/>
          <w:szCs w:val="28"/>
        </w:rPr>
      </w:pPr>
      <w:r w:rsidRPr="00195968">
        <w:rPr>
          <w:b/>
          <w:sz w:val="28"/>
          <w:szCs w:val="28"/>
        </w:rPr>
        <w:t>2. Цели и задачи программы</w:t>
      </w:r>
    </w:p>
    <w:p w:rsidR="0003598C" w:rsidRPr="00C464BB" w:rsidRDefault="0003598C" w:rsidP="0003598C">
      <w:pPr>
        <w:ind w:firstLine="567"/>
        <w:jc w:val="both"/>
        <w:rPr>
          <w:sz w:val="28"/>
          <w:szCs w:val="28"/>
        </w:rPr>
      </w:pPr>
      <w:r>
        <w:rPr>
          <w:sz w:val="28"/>
          <w:szCs w:val="28"/>
        </w:rPr>
        <w:t>Основной целью п</w:t>
      </w:r>
      <w:r w:rsidRPr="00C464BB">
        <w:rPr>
          <w:sz w:val="28"/>
          <w:szCs w:val="28"/>
        </w:rPr>
        <w:t>рограммы является повышение качества и эффективности теплоснабжения населения, бюджетной сферы и прочих предприятий и учреждений г. Калининска и Калининского района.</w:t>
      </w:r>
    </w:p>
    <w:p w:rsidR="0003598C" w:rsidRPr="00C464BB" w:rsidRDefault="0003598C" w:rsidP="0003598C">
      <w:pPr>
        <w:ind w:firstLine="567"/>
        <w:jc w:val="both"/>
        <w:rPr>
          <w:sz w:val="28"/>
          <w:szCs w:val="28"/>
        </w:rPr>
      </w:pPr>
      <w:r w:rsidRPr="00C464BB">
        <w:rPr>
          <w:sz w:val="28"/>
          <w:szCs w:val="28"/>
        </w:rPr>
        <w:t>В процессе достижения целей программы решаются следующие задачи:</w:t>
      </w:r>
    </w:p>
    <w:p w:rsidR="0003598C" w:rsidRPr="00C464BB" w:rsidRDefault="0003598C" w:rsidP="0003598C">
      <w:pPr>
        <w:ind w:firstLine="567"/>
        <w:jc w:val="both"/>
        <w:rPr>
          <w:sz w:val="28"/>
          <w:szCs w:val="28"/>
        </w:rPr>
      </w:pPr>
      <w:r w:rsidRPr="00C464BB">
        <w:rPr>
          <w:sz w:val="28"/>
          <w:szCs w:val="28"/>
        </w:rPr>
        <w:t>- обеспечение своевременного текущего и капитального ремонта котельных и тепловых сетей;</w:t>
      </w:r>
    </w:p>
    <w:p w:rsidR="0003598C" w:rsidRPr="00C464BB" w:rsidRDefault="0003598C" w:rsidP="0003598C">
      <w:pPr>
        <w:ind w:firstLine="567"/>
        <w:jc w:val="both"/>
        <w:rPr>
          <w:sz w:val="28"/>
          <w:szCs w:val="28"/>
        </w:rPr>
      </w:pPr>
      <w:r w:rsidRPr="00C464BB">
        <w:rPr>
          <w:sz w:val="28"/>
          <w:szCs w:val="28"/>
        </w:rPr>
        <w:t>- подготовка приборов КИП и А, газовых счетчиков, счетчиков электроэнергии и холодного водоснабжения и водоотведения к новому отопительному сезону 2021-2023 годов;</w:t>
      </w:r>
    </w:p>
    <w:p w:rsidR="0003598C" w:rsidRPr="00C464BB" w:rsidRDefault="0003598C" w:rsidP="0003598C">
      <w:pPr>
        <w:ind w:firstLine="567"/>
        <w:jc w:val="both"/>
        <w:rPr>
          <w:sz w:val="28"/>
          <w:szCs w:val="28"/>
        </w:rPr>
      </w:pPr>
      <w:r w:rsidRPr="00C464BB">
        <w:rPr>
          <w:sz w:val="28"/>
          <w:szCs w:val="28"/>
        </w:rPr>
        <w:t>- материально-техническое, информационное и транспортное обеспечение деятельности МКУ «Калининсктепло», соответствующее современным требованиям;</w:t>
      </w:r>
    </w:p>
    <w:p w:rsidR="0003598C" w:rsidRPr="00C464BB" w:rsidRDefault="0003598C" w:rsidP="0003598C">
      <w:pPr>
        <w:ind w:firstLine="567"/>
        <w:jc w:val="both"/>
        <w:rPr>
          <w:sz w:val="28"/>
          <w:szCs w:val="28"/>
        </w:rPr>
      </w:pPr>
      <w:r w:rsidRPr="00C464BB">
        <w:rPr>
          <w:sz w:val="28"/>
          <w:szCs w:val="28"/>
        </w:rPr>
        <w:t>- оснащение служебных помещений работников МКУ «Калининсктепло» необходимым оборудованием, мебелью и другим имуществом;</w:t>
      </w:r>
    </w:p>
    <w:p w:rsidR="0003598C" w:rsidRPr="00C464BB" w:rsidRDefault="0003598C" w:rsidP="0003598C">
      <w:pPr>
        <w:ind w:firstLine="567"/>
        <w:jc w:val="both"/>
        <w:rPr>
          <w:sz w:val="28"/>
          <w:szCs w:val="28"/>
        </w:rPr>
      </w:pPr>
      <w:r w:rsidRPr="00C464BB">
        <w:rPr>
          <w:sz w:val="28"/>
          <w:szCs w:val="28"/>
        </w:rPr>
        <w:t>- содержание здания МКУ «Калининсктепло», в том числе инженерных коммуникаций, в исправном состоянии;</w:t>
      </w:r>
    </w:p>
    <w:p w:rsidR="0003598C" w:rsidRPr="00C464BB" w:rsidRDefault="0003598C" w:rsidP="0003598C">
      <w:pPr>
        <w:ind w:firstLine="567"/>
        <w:jc w:val="both"/>
        <w:rPr>
          <w:sz w:val="28"/>
          <w:szCs w:val="28"/>
        </w:rPr>
      </w:pPr>
      <w:r w:rsidRPr="00C464BB">
        <w:rPr>
          <w:sz w:val="28"/>
          <w:szCs w:val="28"/>
        </w:rPr>
        <w:t>- обеспечение технического обслуживания, содержания и ремонта автомобилей;</w:t>
      </w:r>
    </w:p>
    <w:p w:rsidR="0003598C" w:rsidRPr="00C464BB" w:rsidRDefault="0003598C" w:rsidP="0003598C">
      <w:pPr>
        <w:ind w:firstLine="567"/>
        <w:jc w:val="both"/>
        <w:rPr>
          <w:sz w:val="28"/>
          <w:szCs w:val="28"/>
        </w:rPr>
      </w:pPr>
      <w:r>
        <w:rPr>
          <w:sz w:val="28"/>
          <w:szCs w:val="28"/>
        </w:rPr>
        <w:t>-</w:t>
      </w:r>
      <w:r w:rsidRPr="00C464BB">
        <w:rPr>
          <w:sz w:val="28"/>
          <w:szCs w:val="28"/>
        </w:rPr>
        <w:t xml:space="preserve"> обеспечение надлежащего санитарного состояния помещений;</w:t>
      </w:r>
    </w:p>
    <w:p w:rsidR="0003598C" w:rsidRPr="00C464BB" w:rsidRDefault="0003598C" w:rsidP="0003598C">
      <w:pPr>
        <w:ind w:firstLine="567"/>
        <w:jc w:val="both"/>
        <w:rPr>
          <w:sz w:val="28"/>
          <w:szCs w:val="28"/>
        </w:rPr>
      </w:pPr>
      <w:r w:rsidRPr="00C464BB">
        <w:rPr>
          <w:sz w:val="28"/>
          <w:szCs w:val="28"/>
        </w:rPr>
        <w:t>- приобретение услуг связи, для обеспечения деятельности учреждения;</w:t>
      </w:r>
    </w:p>
    <w:p w:rsidR="0003598C" w:rsidRPr="00C464BB" w:rsidRDefault="0003598C" w:rsidP="0003598C">
      <w:pPr>
        <w:ind w:firstLine="567"/>
        <w:jc w:val="both"/>
        <w:rPr>
          <w:sz w:val="28"/>
          <w:szCs w:val="28"/>
        </w:rPr>
      </w:pPr>
      <w:r w:rsidRPr="00C464BB">
        <w:rPr>
          <w:sz w:val="28"/>
          <w:szCs w:val="28"/>
        </w:rPr>
        <w:t>- обеспечение мер по сохранности имущества и материальных ценностей МКУ «Калининсктепло», находящиеся в здании.</w:t>
      </w:r>
    </w:p>
    <w:p w:rsidR="0003598C" w:rsidRPr="00195968" w:rsidRDefault="0003598C" w:rsidP="0003598C">
      <w:pPr>
        <w:jc w:val="center"/>
        <w:rPr>
          <w:b/>
          <w:sz w:val="28"/>
          <w:szCs w:val="28"/>
        </w:rPr>
      </w:pPr>
      <w:r w:rsidRPr="00195968">
        <w:rPr>
          <w:b/>
          <w:sz w:val="28"/>
          <w:szCs w:val="28"/>
        </w:rPr>
        <w:lastRenderedPageBreak/>
        <w:t>3. Ресурсное обеспечение программы</w:t>
      </w:r>
    </w:p>
    <w:p w:rsidR="0003598C" w:rsidRPr="00C464BB" w:rsidRDefault="0003598C" w:rsidP="0003598C">
      <w:pPr>
        <w:ind w:firstLine="567"/>
        <w:jc w:val="both"/>
        <w:rPr>
          <w:sz w:val="28"/>
          <w:szCs w:val="28"/>
        </w:rPr>
      </w:pPr>
      <w:r w:rsidRPr="00C464BB">
        <w:rPr>
          <w:sz w:val="28"/>
          <w:szCs w:val="28"/>
        </w:rPr>
        <w:t>Общая сумма денежных средств местного бюджета, предусмотренная на р</w:t>
      </w:r>
      <w:r>
        <w:rPr>
          <w:sz w:val="28"/>
          <w:szCs w:val="28"/>
        </w:rPr>
        <w:t>еализацию программы составляет 200 043,2</w:t>
      </w:r>
      <w:r w:rsidRPr="00C464BB">
        <w:rPr>
          <w:sz w:val="28"/>
          <w:szCs w:val="28"/>
        </w:rPr>
        <w:t xml:space="preserve"> тыс. руб., в том числе</w:t>
      </w:r>
      <w:r>
        <w:rPr>
          <w:sz w:val="28"/>
          <w:szCs w:val="28"/>
        </w:rPr>
        <w:t>:</w:t>
      </w:r>
    </w:p>
    <w:p w:rsidR="0003598C" w:rsidRPr="00C464BB" w:rsidRDefault="0003598C" w:rsidP="0003598C">
      <w:pPr>
        <w:ind w:firstLine="567"/>
        <w:jc w:val="both"/>
        <w:rPr>
          <w:sz w:val="28"/>
          <w:szCs w:val="28"/>
        </w:rPr>
      </w:pPr>
      <w:r>
        <w:rPr>
          <w:sz w:val="28"/>
          <w:szCs w:val="28"/>
        </w:rPr>
        <w:t xml:space="preserve">- 2021 год - </w:t>
      </w:r>
      <w:r w:rsidRPr="00C464BB">
        <w:rPr>
          <w:sz w:val="28"/>
          <w:szCs w:val="28"/>
        </w:rPr>
        <w:t>66</w:t>
      </w:r>
      <w:r>
        <w:rPr>
          <w:sz w:val="28"/>
          <w:szCs w:val="28"/>
        </w:rPr>
        <w:t xml:space="preserve"> </w:t>
      </w:r>
      <w:r w:rsidRPr="00C464BB">
        <w:rPr>
          <w:sz w:val="28"/>
          <w:szCs w:val="28"/>
        </w:rPr>
        <w:t>311,2 тыс.</w:t>
      </w:r>
      <w:r>
        <w:rPr>
          <w:sz w:val="28"/>
          <w:szCs w:val="28"/>
        </w:rPr>
        <w:t xml:space="preserve"> </w:t>
      </w:r>
      <w:r w:rsidRPr="00C464BB">
        <w:rPr>
          <w:sz w:val="28"/>
          <w:szCs w:val="28"/>
        </w:rPr>
        <w:t>руб.</w:t>
      </w:r>
      <w:r>
        <w:rPr>
          <w:sz w:val="28"/>
          <w:szCs w:val="28"/>
        </w:rPr>
        <w:t>;</w:t>
      </w:r>
    </w:p>
    <w:p w:rsidR="0003598C" w:rsidRPr="00C464BB" w:rsidRDefault="0003598C" w:rsidP="0003598C">
      <w:pPr>
        <w:ind w:firstLine="567"/>
        <w:jc w:val="both"/>
        <w:rPr>
          <w:sz w:val="28"/>
          <w:szCs w:val="28"/>
        </w:rPr>
      </w:pPr>
      <w:r>
        <w:rPr>
          <w:sz w:val="28"/>
          <w:szCs w:val="28"/>
        </w:rPr>
        <w:t>- 2022 год -</w:t>
      </w:r>
      <w:r w:rsidRPr="00C464BB">
        <w:rPr>
          <w:sz w:val="28"/>
          <w:szCs w:val="28"/>
        </w:rPr>
        <w:t xml:space="preserve"> 6</w:t>
      </w:r>
      <w:r>
        <w:rPr>
          <w:sz w:val="28"/>
          <w:szCs w:val="28"/>
        </w:rPr>
        <w:t>8 941,7</w:t>
      </w:r>
      <w:r w:rsidRPr="00C464BB">
        <w:rPr>
          <w:sz w:val="28"/>
          <w:szCs w:val="28"/>
        </w:rPr>
        <w:t xml:space="preserve"> тыс.</w:t>
      </w:r>
      <w:r>
        <w:rPr>
          <w:sz w:val="28"/>
          <w:szCs w:val="28"/>
        </w:rPr>
        <w:t xml:space="preserve"> </w:t>
      </w:r>
      <w:r w:rsidRPr="00C464BB">
        <w:rPr>
          <w:sz w:val="28"/>
          <w:szCs w:val="28"/>
        </w:rPr>
        <w:t>руб.</w:t>
      </w:r>
      <w:r>
        <w:rPr>
          <w:sz w:val="28"/>
          <w:szCs w:val="28"/>
        </w:rPr>
        <w:t>;</w:t>
      </w:r>
    </w:p>
    <w:p w:rsidR="0003598C" w:rsidRPr="00C464BB" w:rsidRDefault="0003598C" w:rsidP="0003598C">
      <w:pPr>
        <w:ind w:firstLine="567"/>
        <w:jc w:val="both"/>
        <w:rPr>
          <w:sz w:val="28"/>
          <w:szCs w:val="28"/>
        </w:rPr>
      </w:pPr>
      <w:r>
        <w:rPr>
          <w:sz w:val="28"/>
          <w:szCs w:val="28"/>
        </w:rPr>
        <w:t xml:space="preserve">- </w:t>
      </w:r>
      <w:r w:rsidRPr="00C464BB">
        <w:rPr>
          <w:sz w:val="28"/>
          <w:szCs w:val="28"/>
        </w:rPr>
        <w:t xml:space="preserve">2023 год </w:t>
      </w:r>
      <w:r>
        <w:rPr>
          <w:sz w:val="28"/>
          <w:szCs w:val="28"/>
        </w:rPr>
        <w:t>- 64790,3</w:t>
      </w:r>
      <w:r w:rsidRPr="00C464BB">
        <w:rPr>
          <w:sz w:val="28"/>
          <w:szCs w:val="28"/>
        </w:rPr>
        <w:t xml:space="preserve"> тыс.</w:t>
      </w:r>
      <w:r>
        <w:rPr>
          <w:sz w:val="28"/>
          <w:szCs w:val="28"/>
        </w:rPr>
        <w:t xml:space="preserve"> руб.</w:t>
      </w:r>
    </w:p>
    <w:p w:rsidR="0003598C" w:rsidRPr="00C464BB" w:rsidRDefault="0003598C" w:rsidP="0003598C">
      <w:pPr>
        <w:ind w:firstLine="567"/>
        <w:jc w:val="both"/>
        <w:rPr>
          <w:sz w:val="28"/>
          <w:szCs w:val="28"/>
        </w:rPr>
      </w:pPr>
    </w:p>
    <w:p w:rsidR="0003598C" w:rsidRDefault="0003598C" w:rsidP="0003598C">
      <w:pPr>
        <w:jc w:val="center"/>
        <w:rPr>
          <w:b/>
          <w:sz w:val="28"/>
          <w:szCs w:val="28"/>
        </w:rPr>
      </w:pPr>
      <w:r w:rsidRPr="00195968">
        <w:rPr>
          <w:b/>
          <w:sz w:val="28"/>
          <w:szCs w:val="28"/>
        </w:rPr>
        <w:t>4. Организация управления реализацией программы</w:t>
      </w:r>
      <w:r>
        <w:rPr>
          <w:b/>
          <w:sz w:val="28"/>
          <w:szCs w:val="28"/>
        </w:rPr>
        <w:t xml:space="preserve"> </w:t>
      </w:r>
    </w:p>
    <w:p w:rsidR="0003598C" w:rsidRPr="00195968" w:rsidRDefault="0003598C" w:rsidP="0003598C">
      <w:pPr>
        <w:jc w:val="center"/>
        <w:rPr>
          <w:b/>
          <w:sz w:val="28"/>
          <w:szCs w:val="28"/>
        </w:rPr>
      </w:pPr>
      <w:r w:rsidRPr="00195968">
        <w:rPr>
          <w:b/>
          <w:sz w:val="28"/>
          <w:szCs w:val="28"/>
        </w:rPr>
        <w:t>и контроль за её выполнением</w:t>
      </w:r>
    </w:p>
    <w:p w:rsidR="0003598C" w:rsidRPr="00C464BB" w:rsidRDefault="0003598C" w:rsidP="0003598C">
      <w:pPr>
        <w:ind w:firstLine="567"/>
        <w:jc w:val="both"/>
        <w:rPr>
          <w:sz w:val="28"/>
          <w:szCs w:val="28"/>
        </w:rPr>
      </w:pPr>
      <w:r w:rsidRPr="00C464BB">
        <w:rPr>
          <w:sz w:val="28"/>
          <w:szCs w:val="28"/>
        </w:rPr>
        <w:t>Муниципальное казённое учреждение «Калининсктепло»:</w:t>
      </w:r>
    </w:p>
    <w:p w:rsidR="0003598C" w:rsidRPr="00C464BB" w:rsidRDefault="0003598C" w:rsidP="0003598C">
      <w:pPr>
        <w:ind w:firstLine="567"/>
        <w:jc w:val="both"/>
        <w:rPr>
          <w:sz w:val="28"/>
          <w:szCs w:val="28"/>
        </w:rPr>
      </w:pPr>
      <w:r>
        <w:rPr>
          <w:sz w:val="28"/>
          <w:szCs w:val="28"/>
        </w:rPr>
        <w:t>- обеспечивает</w:t>
      </w:r>
      <w:r w:rsidRPr="00C464BB">
        <w:rPr>
          <w:sz w:val="28"/>
          <w:szCs w:val="28"/>
        </w:rPr>
        <w:t xml:space="preserve"> реализацию муниципальной программы;</w:t>
      </w:r>
    </w:p>
    <w:p w:rsidR="0003598C" w:rsidRPr="00C464BB" w:rsidRDefault="0003598C" w:rsidP="0003598C">
      <w:pPr>
        <w:ind w:firstLine="567"/>
        <w:jc w:val="both"/>
        <w:rPr>
          <w:sz w:val="28"/>
          <w:szCs w:val="28"/>
        </w:rPr>
      </w:pPr>
      <w:r w:rsidRPr="00C464BB">
        <w:rPr>
          <w:sz w:val="28"/>
          <w:szCs w:val="28"/>
        </w:rPr>
        <w:t>- несет ответственность за достижение целевых показателей, а также за достижение ожидаемых конечных  результатов ее реализации;</w:t>
      </w:r>
    </w:p>
    <w:p w:rsidR="0003598C" w:rsidRPr="00C464BB" w:rsidRDefault="0003598C" w:rsidP="0003598C">
      <w:pPr>
        <w:ind w:firstLine="567"/>
        <w:jc w:val="both"/>
        <w:rPr>
          <w:sz w:val="28"/>
          <w:szCs w:val="28"/>
        </w:rPr>
      </w:pPr>
      <w:r w:rsidRPr="00C464BB">
        <w:rPr>
          <w:sz w:val="28"/>
          <w:szCs w:val="28"/>
        </w:rPr>
        <w:t xml:space="preserve">- несет ответственность за целевое использование выделенных средств. В случае нецелевого использования выделенных средств исполнитель несет ответственность в соответствии </w:t>
      </w:r>
      <w:r>
        <w:rPr>
          <w:sz w:val="28"/>
          <w:szCs w:val="28"/>
        </w:rPr>
        <w:t>с действующим законодательством;</w:t>
      </w:r>
    </w:p>
    <w:p w:rsidR="0003598C" w:rsidRPr="00C464BB" w:rsidRDefault="0003598C" w:rsidP="0003598C">
      <w:pPr>
        <w:ind w:firstLine="567"/>
        <w:jc w:val="both"/>
        <w:rPr>
          <w:sz w:val="28"/>
          <w:szCs w:val="28"/>
        </w:rPr>
      </w:pPr>
      <w:r w:rsidRPr="00C464BB">
        <w:rPr>
          <w:sz w:val="28"/>
          <w:szCs w:val="28"/>
        </w:rPr>
        <w:t>- размещает и актуализирует сведения о муниципальной программе, информацию о реализации программы за отчетный год в ГАС «Управление»;</w:t>
      </w:r>
    </w:p>
    <w:p w:rsidR="0003598C" w:rsidRPr="00C464BB" w:rsidRDefault="0003598C" w:rsidP="0003598C">
      <w:pPr>
        <w:ind w:firstLine="567"/>
        <w:jc w:val="both"/>
        <w:rPr>
          <w:sz w:val="28"/>
          <w:szCs w:val="28"/>
        </w:rPr>
      </w:pPr>
      <w:r w:rsidRPr="00C464BB">
        <w:rPr>
          <w:sz w:val="28"/>
          <w:szCs w:val="28"/>
        </w:rPr>
        <w:t>- анализирует и обобщает в установленном порядке результаты реализации программы и подготавливает ежегод</w:t>
      </w:r>
      <w:r>
        <w:rPr>
          <w:sz w:val="28"/>
          <w:szCs w:val="28"/>
        </w:rPr>
        <w:t>ную информацию по ее исполнению;</w:t>
      </w:r>
    </w:p>
    <w:p w:rsidR="0003598C" w:rsidRPr="00C464BB" w:rsidRDefault="0003598C" w:rsidP="0003598C">
      <w:pPr>
        <w:ind w:firstLine="567"/>
        <w:jc w:val="both"/>
        <w:rPr>
          <w:sz w:val="28"/>
          <w:szCs w:val="28"/>
        </w:rPr>
      </w:pPr>
      <w:r w:rsidRPr="00C464BB">
        <w:rPr>
          <w:sz w:val="28"/>
          <w:szCs w:val="28"/>
        </w:rPr>
        <w:t>- проводит оценку эффективности реализации муниципальной программы;</w:t>
      </w:r>
    </w:p>
    <w:p w:rsidR="0003598C" w:rsidRPr="00C464BB" w:rsidRDefault="0003598C" w:rsidP="0003598C">
      <w:pPr>
        <w:ind w:firstLine="567"/>
        <w:jc w:val="both"/>
        <w:rPr>
          <w:sz w:val="28"/>
          <w:szCs w:val="28"/>
        </w:rPr>
      </w:pPr>
      <w:r w:rsidRPr="00C464BB">
        <w:rPr>
          <w:sz w:val="28"/>
          <w:szCs w:val="28"/>
        </w:rPr>
        <w:t>- корректирует при необходимости объемы финансирования, перечни мероприятий программы;</w:t>
      </w:r>
    </w:p>
    <w:p w:rsidR="0003598C" w:rsidRPr="00C464BB" w:rsidRDefault="0003598C" w:rsidP="0003598C">
      <w:pPr>
        <w:ind w:firstLine="567"/>
        <w:jc w:val="both"/>
        <w:rPr>
          <w:sz w:val="28"/>
          <w:szCs w:val="28"/>
        </w:rPr>
      </w:pPr>
      <w:r w:rsidRPr="00C464BB">
        <w:rPr>
          <w:sz w:val="28"/>
          <w:szCs w:val="28"/>
        </w:rPr>
        <w:t>- в установленные сроки предоставляет информацию о реализации мероприятий программы и ее эффективности в отдел экономики и потребительского рынка.</w:t>
      </w:r>
    </w:p>
    <w:p w:rsidR="0003598C" w:rsidRPr="00C464BB" w:rsidRDefault="0003598C" w:rsidP="0003598C">
      <w:pPr>
        <w:ind w:firstLine="567"/>
        <w:jc w:val="both"/>
        <w:rPr>
          <w:sz w:val="28"/>
          <w:szCs w:val="28"/>
        </w:rPr>
      </w:pPr>
      <w:r w:rsidRPr="00C464BB">
        <w:rPr>
          <w:sz w:val="28"/>
          <w:szCs w:val="28"/>
        </w:rPr>
        <w:t>Администрация Калининского муниципального района осущес</w:t>
      </w:r>
      <w:r>
        <w:rPr>
          <w:sz w:val="28"/>
          <w:szCs w:val="28"/>
        </w:rPr>
        <w:t>твляет контроль за реализацией п</w:t>
      </w:r>
      <w:r w:rsidRPr="00C464BB">
        <w:rPr>
          <w:sz w:val="28"/>
          <w:szCs w:val="28"/>
        </w:rPr>
        <w:t>рограммы.</w:t>
      </w:r>
    </w:p>
    <w:p w:rsidR="0003598C" w:rsidRPr="00C464BB" w:rsidRDefault="0003598C" w:rsidP="0003598C">
      <w:pPr>
        <w:ind w:firstLine="567"/>
        <w:jc w:val="both"/>
        <w:rPr>
          <w:sz w:val="28"/>
          <w:szCs w:val="28"/>
        </w:rPr>
      </w:pPr>
    </w:p>
    <w:p w:rsidR="0003598C" w:rsidRPr="00195968" w:rsidRDefault="0003598C" w:rsidP="0003598C">
      <w:pPr>
        <w:jc w:val="center"/>
        <w:rPr>
          <w:b/>
          <w:sz w:val="28"/>
          <w:szCs w:val="28"/>
        </w:rPr>
      </w:pPr>
      <w:r w:rsidRPr="00195968">
        <w:rPr>
          <w:b/>
          <w:sz w:val="28"/>
          <w:szCs w:val="28"/>
        </w:rPr>
        <w:t>5. Оценка эффективности реализации программы</w:t>
      </w:r>
    </w:p>
    <w:p w:rsidR="0003598C" w:rsidRPr="00C464BB" w:rsidRDefault="0003598C" w:rsidP="0003598C">
      <w:pPr>
        <w:ind w:firstLine="567"/>
        <w:jc w:val="both"/>
        <w:rPr>
          <w:sz w:val="28"/>
          <w:szCs w:val="28"/>
        </w:rPr>
      </w:pPr>
      <w:r w:rsidRPr="00C464BB">
        <w:rPr>
          <w:sz w:val="28"/>
          <w:szCs w:val="28"/>
        </w:rPr>
        <w:t>Ожидаемые результаты реализации программы:</w:t>
      </w:r>
    </w:p>
    <w:p w:rsidR="0003598C" w:rsidRPr="00C464BB" w:rsidRDefault="0003598C" w:rsidP="0003598C">
      <w:pPr>
        <w:ind w:firstLine="567"/>
        <w:jc w:val="both"/>
        <w:rPr>
          <w:sz w:val="28"/>
          <w:szCs w:val="28"/>
        </w:rPr>
      </w:pPr>
      <w:r w:rsidRPr="00C464BB">
        <w:rPr>
          <w:sz w:val="28"/>
          <w:szCs w:val="28"/>
        </w:rPr>
        <w:t>- повышение устойчивости систем теплоснабжения;</w:t>
      </w:r>
    </w:p>
    <w:p w:rsidR="0003598C" w:rsidRPr="00C464BB" w:rsidRDefault="0003598C" w:rsidP="0003598C">
      <w:pPr>
        <w:ind w:firstLine="567"/>
        <w:jc w:val="both"/>
        <w:rPr>
          <w:sz w:val="28"/>
          <w:szCs w:val="28"/>
        </w:rPr>
      </w:pPr>
      <w:r w:rsidRPr="00C464BB">
        <w:rPr>
          <w:sz w:val="28"/>
          <w:szCs w:val="28"/>
        </w:rPr>
        <w:t>- увеличение срока эксплуатации котельного и технологического оборудования теплоисточников;</w:t>
      </w:r>
    </w:p>
    <w:p w:rsidR="0003598C" w:rsidRPr="00C464BB" w:rsidRDefault="0003598C" w:rsidP="0003598C">
      <w:pPr>
        <w:ind w:firstLine="567"/>
        <w:jc w:val="both"/>
        <w:rPr>
          <w:sz w:val="28"/>
          <w:szCs w:val="28"/>
        </w:rPr>
      </w:pPr>
      <w:r w:rsidRPr="00C464BB">
        <w:rPr>
          <w:sz w:val="28"/>
          <w:szCs w:val="28"/>
        </w:rPr>
        <w:t>- предоставление качественных услуг потребителям по теплоснабжению.</w:t>
      </w:r>
    </w:p>
    <w:p w:rsidR="0003598C" w:rsidRPr="00C464BB" w:rsidRDefault="0003598C" w:rsidP="0003598C">
      <w:pPr>
        <w:ind w:firstLine="567"/>
        <w:jc w:val="both"/>
        <w:rPr>
          <w:sz w:val="28"/>
          <w:szCs w:val="28"/>
        </w:rPr>
      </w:pPr>
      <w:r w:rsidRPr="00C464BB">
        <w:rPr>
          <w:sz w:val="28"/>
          <w:szCs w:val="28"/>
        </w:rPr>
        <w:t>Оценка эффективности реализации программы будет осуществляться в соответствии с Методикой оценки эффективности реализации муниципальных программ, действующих на территории Калининского муниципального района, утвержденной постановлением администрации района от 25.09.2017 г</w:t>
      </w:r>
      <w:r>
        <w:rPr>
          <w:sz w:val="28"/>
          <w:szCs w:val="28"/>
        </w:rPr>
        <w:t>ода</w:t>
      </w:r>
      <w:r w:rsidRPr="00C464BB">
        <w:rPr>
          <w:sz w:val="28"/>
          <w:szCs w:val="28"/>
        </w:rPr>
        <w:t xml:space="preserve"> № 1020.</w:t>
      </w:r>
    </w:p>
    <w:p w:rsidR="0003598C" w:rsidRPr="00C464BB" w:rsidRDefault="0003598C" w:rsidP="0003598C">
      <w:pPr>
        <w:ind w:firstLine="567"/>
        <w:jc w:val="both"/>
        <w:rPr>
          <w:sz w:val="28"/>
          <w:szCs w:val="28"/>
        </w:rPr>
      </w:pPr>
      <w:r w:rsidRPr="00C464BB">
        <w:rPr>
          <w:sz w:val="28"/>
          <w:szCs w:val="28"/>
        </w:rPr>
        <w:t>Для проведения оценки эффективности реализац</w:t>
      </w:r>
      <w:r>
        <w:rPr>
          <w:sz w:val="28"/>
          <w:szCs w:val="28"/>
        </w:rPr>
        <w:t xml:space="preserve">ии программы будут применяться </w:t>
      </w:r>
      <w:r w:rsidRPr="00C464BB">
        <w:rPr>
          <w:sz w:val="28"/>
          <w:szCs w:val="28"/>
        </w:rPr>
        <w:t>следующие целевые показатели (показатели):</w:t>
      </w:r>
    </w:p>
    <w:p w:rsidR="0003598C" w:rsidRPr="00C464BB" w:rsidRDefault="0003598C" w:rsidP="0003598C">
      <w:pPr>
        <w:ind w:firstLine="567"/>
        <w:jc w:val="both"/>
        <w:rPr>
          <w:sz w:val="28"/>
          <w:szCs w:val="28"/>
        </w:rPr>
      </w:pPr>
    </w:p>
    <w:p w:rsidR="0003598C" w:rsidRPr="00195968" w:rsidRDefault="0003598C" w:rsidP="0003598C">
      <w:pPr>
        <w:jc w:val="center"/>
        <w:rPr>
          <w:b/>
          <w:sz w:val="28"/>
          <w:szCs w:val="28"/>
        </w:rPr>
      </w:pPr>
      <w:r w:rsidRPr="00195968">
        <w:rPr>
          <w:b/>
          <w:sz w:val="28"/>
          <w:szCs w:val="28"/>
        </w:rPr>
        <w:t>Показатель для проведения оценки эффективности программы:</w:t>
      </w:r>
    </w:p>
    <w:p w:rsidR="0003598C" w:rsidRDefault="0003598C" w:rsidP="0003598C">
      <w:pPr>
        <w:jc w:val="center"/>
        <w:rPr>
          <w:b/>
          <w:sz w:val="28"/>
          <w:szCs w:val="28"/>
        </w:rPr>
      </w:pPr>
      <w:r w:rsidRPr="00195968">
        <w:rPr>
          <w:b/>
          <w:sz w:val="28"/>
          <w:szCs w:val="28"/>
        </w:rPr>
        <w:t>материально-техническое обеспечение</w:t>
      </w:r>
    </w:p>
    <w:p w:rsidR="0003598C" w:rsidRPr="00195968" w:rsidRDefault="0003598C" w:rsidP="0003598C">
      <w:pPr>
        <w:jc w:val="center"/>
        <w:rPr>
          <w:b/>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35"/>
        <w:gridCol w:w="1559"/>
        <w:gridCol w:w="1418"/>
        <w:gridCol w:w="1559"/>
        <w:gridCol w:w="1559"/>
        <w:gridCol w:w="1559"/>
      </w:tblGrid>
      <w:tr w:rsidR="0003598C" w:rsidRPr="00195968" w:rsidTr="00FE57B4">
        <w:tc>
          <w:tcPr>
            <w:tcW w:w="2235" w:type="dxa"/>
            <w:vMerge w:val="restart"/>
            <w:tcBorders>
              <w:top w:val="single" w:sz="4" w:space="0" w:color="000000"/>
              <w:left w:val="single" w:sz="4" w:space="0" w:color="000000"/>
              <w:bottom w:val="single" w:sz="4" w:space="0" w:color="000000"/>
              <w:right w:val="single" w:sz="4" w:space="0" w:color="000000"/>
            </w:tcBorders>
          </w:tcPr>
          <w:p w:rsidR="0003598C" w:rsidRPr="0003598C" w:rsidRDefault="0003598C" w:rsidP="00FE57B4">
            <w:pPr>
              <w:jc w:val="center"/>
              <w:rPr>
                <w:b/>
                <w:color w:val="000000" w:themeColor="text1"/>
                <w:sz w:val="28"/>
                <w:szCs w:val="28"/>
              </w:rPr>
            </w:pPr>
            <w:r w:rsidRPr="0003598C">
              <w:rPr>
                <w:b/>
                <w:color w:val="000000" w:themeColor="text1"/>
                <w:sz w:val="28"/>
                <w:szCs w:val="28"/>
              </w:rPr>
              <w:lastRenderedPageBreak/>
              <w:t>Наименование показателя</w:t>
            </w:r>
          </w:p>
          <w:p w:rsidR="0003598C" w:rsidRPr="0003598C" w:rsidRDefault="0003598C" w:rsidP="00FE57B4">
            <w:pPr>
              <w:jc w:val="center"/>
              <w:rPr>
                <w:b/>
                <w:color w:val="FF0000"/>
                <w:sz w:val="28"/>
                <w:szCs w:val="28"/>
              </w:rPr>
            </w:pPr>
          </w:p>
        </w:tc>
        <w:tc>
          <w:tcPr>
            <w:tcW w:w="1559" w:type="dxa"/>
            <w:vMerge w:val="restart"/>
            <w:tcBorders>
              <w:top w:val="single" w:sz="4" w:space="0" w:color="000000"/>
              <w:left w:val="single" w:sz="4" w:space="0" w:color="000000"/>
              <w:bottom w:val="single" w:sz="4" w:space="0" w:color="000000"/>
              <w:right w:val="single" w:sz="4" w:space="0" w:color="000000"/>
            </w:tcBorders>
            <w:hideMark/>
          </w:tcPr>
          <w:p w:rsidR="0003598C" w:rsidRPr="00195968" w:rsidRDefault="0003598C" w:rsidP="00FE57B4">
            <w:pPr>
              <w:jc w:val="center"/>
              <w:rPr>
                <w:b/>
                <w:sz w:val="28"/>
                <w:szCs w:val="28"/>
              </w:rPr>
            </w:pPr>
            <w:r w:rsidRPr="00195968">
              <w:rPr>
                <w:b/>
                <w:sz w:val="28"/>
                <w:szCs w:val="28"/>
              </w:rPr>
              <w:t>Единица</w:t>
            </w:r>
          </w:p>
          <w:p w:rsidR="0003598C" w:rsidRPr="00195968" w:rsidRDefault="0003598C" w:rsidP="00FE57B4">
            <w:pPr>
              <w:jc w:val="center"/>
              <w:rPr>
                <w:b/>
                <w:sz w:val="28"/>
                <w:szCs w:val="28"/>
              </w:rPr>
            </w:pPr>
            <w:r w:rsidRPr="00195968">
              <w:rPr>
                <w:b/>
                <w:sz w:val="28"/>
                <w:szCs w:val="28"/>
              </w:rPr>
              <w:t>измерения</w:t>
            </w:r>
          </w:p>
        </w:tc>
        <w:tc>
          <w:tcPr>
            <w:tcW w:w="1418" w:type="dxa"/>
            <w:vMerge w:val="restart"/>
            <w:tcBorders>
              <w:top w:val="single" w:sz="4" w:space="0" w:color="000000"/>
              <w:left w:val="single" w:sz="4" w:space="0" w:color="000000"/>
              <w:bottom w:val="single" w:sz="4" w:space="0" w:color="000000"/>
              <w:right w:val="single" w:sz="4" w:space="0" w:color="000000"/>
            </w:tcBorders>
            <w:hideMark/>
          </w:tcPr>
          <w:p w:rsidR="0003598C" w:rsidRPr="00195968" w:rsidRDefault="0003598C" w:rsidP="00FE57B4">
            <w:pPr>
              <w:jc w:val="center"/>
              <w:rPr>
                <w:b/>
                <w:sz w:val="28"/>
                <w:szCs w:val="28"/>
              </w:rPr>
            </w:pPr>
            <w:r w:rsidRPr="00195968">
              <w:rPr>
                <w:b/>
                <w:sz w:val="28"/>
                <w:szCs w:val="28"/>
              </w:rPr>
              <w:t>Базовое значение</w:t>
            </w:r>
          </w:p>
          <w:p w:rsidR="0003598C" w:rsidRPr="00195968" w:rsidRDefault="0003598C" w:rsidP="00FE57B4">
            <w:pPr>
              <w:jc w:val="center"/>
              <w:rPr>
                <w:b/>
                <w:sz w:val="28"/>
                <w:szCs w:val="28"/>
              </w:rPr>
            </w:pPr>
            <w:r w:rsidRPr="00195968">
              <w:rPr>
                <w:b/>
                <w:sz w:val="28"/>
                <w:szCs w:val="28"/>
              </w:rPr>
              <w:t>2020 г.</w:t>
            </w:r>
          </w:p>
        </w:tc>
        <w:tc>
          <w:tcPr>
            <w:tcW w:w="4677" w:type="dxa"/>
            <w:gridSpan w:val="3"/>
            <w:tcBorders>
              <w:top w:val="single" w:sz="4" w:space="0" w:color="000000"/>
              <w:left w:val="single" w:sz="4" w:space="0" w:color="000000"/>
              <w:bottom w:val="single" w:sz="4" w:space="0" w:color="000000"/>
              <w:right w:val="single" w:sz="4" w:space="0" w:color="000000"/>
            </w:tcBorders>
          </w:tcPr>
          <w:p w:rsidR="0003598C" w:rsidRPr="00195968" w:rsidRDefault="0003598C" w:rsidP="00FE57B4">
            <w:pPr>
              <w:jc w:val="center"/>
              <w:rPr>
                <w:b/>
                <w:sz w:val="28"/>
                <w:szCs w:val="28"/>
              </w:rPr>
            </w:pPr>
            <w:r w:rsidRPr="00195968">
              <w:rPr>
                <w:b/>
                <w:sz w:val="28"/>
                <w:szCs w:val="28"/>
              </w:rPr>
              <w:t>Планируемое значение</w:t>
            </w:r>
          </w:p>
        </w:tc>
      </w:tr>
      <w:tr w:rsidR="0003598C" w:rsidRPr="00195968" w:rsidTr="00FE57B4">
        <w:tc>
          <w:tcPr>
            <w:tcW w:w="2235" w:type="dxa"/>
            <w:vMerge/>
            <w:tcBorders>
              <w:top w:val="single" w:sz="4" w:space="0" w:color="000000"/>
              <w:left w:val="single" w:sz="4" w:space="0" w:color="000000"/>
              <w:bottom w:val="single" w:sz="4" w:space="0" w:color="000000"/>
              <w:right w:val="single" w:sz="4" w:space="0" w:color="000000"/>
            </w:tcBorders>
            <w:vAlign w:val="center"/>
            <w:hideMark/>
          </w:tcPr>
          <w:p w:rsidR="0003598C" w:rsidRPr="00195968" w:rsidRDefault="0003598C" w:rsidP="00FE57B4">
            <w:pPr>
              <w:jc w:val="center"/>
              <w:rPr>
                <w:b/>
                <w:sz w:val="28"/>
                <w:szCs w:val="28"/>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03598C" w:rsidRPr="00195968" w:rsidRDefault="0003598C" w:rsidP="00FE57B4">
            <w:pPr>
              <w:jc w:val="center"/>
              <w:rPr>
                <w:b/>
                <w:sz w:val="28"/>
                <w:szCs w:val="28"/>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03598C" w:rsidRPr="00195968" w:rsidRDefault="0003598C" w:rsidP="00FE57B4">
            <w:pPr>
              <w:jc w:val="center"/>
              <w:rPr>
                <w:b/>
                <w:sz w:val="28"/>
                <w:szCs w:val="28"/>
              </w:rPr>
            </w:pPr>
          </w:p>
        </w:tc>
        <w:tc>
          <w:tcPr>
            <w:tcW w:w="1559" w:type="dxa"/>
            <w:tcBorders>
              <w:top w:val="single" w:sz="4" w:space="0" w:color="000000"/>
              <w:left w:val="single" w:sz="4" w:space="0" w:color="000000"/>
              <w:bottom w:val="single" w:sz="4" w:space="0" w:color="000000"/>
              <w:right w:val="single" w:sz="4" w:space="0" w:color="000000"/>
            </w:tcBorders>
            <w:hideMark/>
          </w:tcPr>
          <w:p w:rsidR="0003598C" w:rsidRPr="00195968" w:rsidRDefault="0003598C" w:rsidP="00FE57B4">
            <w:pPr>
              <w:jc w:val="center"/>
              <w:rPr>
                <w:b/>
                <w:sz w:val="28"/>
                <w:szCs w:val="28"/>
              </w:rPr>
            </w:pPr>
            <w:r w:rsidRPr="00195968">
              <w:rPr>
                <w:b/>
                <w:sz w:val="28"/>
                <w:szCs w:val="28"/>
              </w:rPr>
              <w:t>2021</w:t>
            </w:r>
          </w:p>
          <w:p w:rsidR="0003598C" w:rsidRPr="00195968" w:rsidRDefault="0003598C" w:rsidP="00FE57B4">
            <w:pPr>
              <w:jc w:val="center"/>
              <w:rPr>
                <w:b/>
                <w:sz w:val="28"/>
                <w:szCs w:val="28"/>
              </w:rPr>
            </w:pPr>
            <w:r w:rsidRPr="00195968">
              <w:rPr>
                <w:b/>
                <w:sz w:val="28"/>
                <w:szCs w:val="28"/>
              </w:rPr>
              <w:t>прогнозно</w:t>
            </w:r>
          </w:p>
        </w:tc>
        <w:tc>
          <w:tcPr>
            <w:tcW w:w="1559" w:type="dxa"/>
            <w:tcBorders>
              <w:top w:val="single" w:sz="4" w:space="0" w:color="000000"/>
              <w:left w:val="single" w:sz="4" w:space="0" w:color="000000"/>
              <w:bottom w:val="single" w:sz="4" w:space="0" w:color="000000"/>
              <w:right w:val="single" w:sz="4" w:space="0" w:color="000000"/>
            </w:tcBorders>
            <w:hideMark/>
          </w:tcPr>
          <w:p w:rsidR="0003598C" w:rsidRPr="00195968" w:rsidRDefault="0003598C" w:rsidP="00FE57B4">
            <w:pPr>
              <w:jc w:val="center"/>
              <w:rPr>
                <w:b/>
                <w:sz w:val="28"/>
                <w:szCs w:val="28"/>
              </w:rPr>
            </w:pPr>
            <w:r w:rsidRPr="00195968">
              <w:rPr>
                <w:b/>
                <w:sz w:val="28"/>
                <w:szCs w:val="28"/>
              </w:rPr>
              <w:t>2022</w:t>
            </w:r>
          </w:p>
          <w:p w:rsidR="0003598C" w:rsidRPr="00195968" w:rsidRDefault="0003598C" w:rsidP="00FE57B4">
            <w:pPr>
              <w:jc w:val="center"/>
              <w:rPr>
                <w:b/>
                <w:sz w:val="28"/>
                <w:szCs w:val="28"/>
              </w:rPr>
            </w:pPr>
            <w:r w:rsidRPr="00195968">
              <w:rPr>
                <w:b/>
                <w:sz w:val="28"/>
                <w:szCs w:val="28"/>
              </w:rPr>
              <w:t>прогнозно</w:t>
            </w:r>
          </w:p>
        </w:tc>
        <w:tc>
          <w:tcPr>
            <w:tcW w:w="1559" w:type="dxa"/>
            <w:tcBorders>
              <w:top w:val="single" w:sz="4" w:space="0" w:color="000000"/>
              <w:left w:val="single" w:sz="4" w:space="0" w:color="000000"/>
              <w:bottom w:val="single" w:sz="4" w:space="0" w:color="000000"/>
              <w:right w:val="single" w:sz="4" w:space="0" w:color="000000"/>
            </w:tcBorders>
            <w:hideMark/>
          </w:tcPr>
          <w:p w:rsidR="0003598C" w:rsidRPr="00195968" w:rsidRDefault="0003598C" w:rsidP="00FE57B4">
            <w:pPr>
              <w:jc w:val="center"/>
              <w:rPr>
                <w:b/>
                <w:sz w:val="28"/>
                <w:szCs w:val="28"/>
              </w:rPr>
            </w:pPr>
            <w:r w:rsidRPr="00195968">
              <w:rPr>
                <w:b/>
                <w:sz w:val="28"/>
                <w:szCs w:val="28"/>
              </w:rPr>
              <w:t>2023</w:t>
            </w:r>
          </w:p>
          <w:p w:rsidR="0003598C" w:rsidRPr="00195968" w:rsidRDefault="0003598C" w:rsidP="00FE57B4">
            <w:pPr>
              <w:jc w:val="center"/>
              <w:rPr>
                <w:b/>
                <w:sz w:val="28"/>
                <w:szCs w:val="28"/>
              </w:rPr>
            </w:pPr>
            <w:r w:rsidRPr="00195968">
              <w:rPr>
                <w:b/>
                <w:sz w:val="28"/>
                <w:szCs w:val="28"/>
              </w:rPr>
              <w:t>прогнозно</w:t>
            </w:r>
          </w:p>
        </w:tc>
      </w:tr>
      <w:tr w:rsidR="0003598C" w:rsidRPr="00195968" w:rsidTr="00FE57B4">
        <w:tc>
          <w:tcPr>
            <w:tcW w:w="2235" w:type="dxa"/>
            <w:tcBorders>
              <w:top w:val="single" w:sz="4" w:space="0" w:color="000000"/>
              <w:left w:val="single" w:sz="4" w:space="0" w:color="000000"/>
              <w:bottom w:val="single" w:sz="4" w:space="0" w:color="000000"/>
              <w:right w:val="single" w:sz="4" w:space="0" w:color="000000"/>
            </w:tcBorders>
            <w:hideMark/>
          </w:tcPr>
          <w:p w:rsidR="0003598C" w:rsidRPr="00195968" w:rsidRDefault="0003598C" w:rsidP="00FE57B4">
            <w:pPr>
              <w:jc w:val="center"/>
              <w:rPr>
                <w:b/>
                <w:sz w:val="28"/>
                <w:szCs w:val="28"/>
              </w:rPr>
            </w:pPr>
            <w:r w:rsidRPr="00195968">
              <w:rPr>
                <w:b/>
                <w:sz w:val="28"/>
                <w:szCs w:val="28"/>
              </w:rPr>
              <w:t>1</w:t>
            </w:r>
          </w:p>
        </w:tc>
        <w:tc>
          <w:tcPr>
            <w:tcW w:w="1559" w:type="dxa"/>
            <w:tcBorders>
              <w:top w:val="single" w:sz="4" w:space="0" w:color="000000"/>
              <w:left w:val="single" w:sz="4" w:space="0" w:color="000000"/>
              <w:bottom w:val="single" w:sz="4" w:space="0" w:color="000000"/>
              <w:right w:val="single" w:sz="4" w:space="0" w:color="000000"/>
            </w:tcBorders>
            <w:hideMark/>
          </w:tcPr>
          <w:p w:rsidR="0003598C" w:rsidRPr="00195968" w:rsidRDefault="0003598C" w:rsidP="00FE57B4">
            <w:pPr>
              <w:jc w:val="center"/>
              <w:rPr>
                <w:b/>
                <w:sz w:val="28"/>
                <w:szCs w:val="28"/>
              </w:rPr>
            </w:pPr>
            <w:r w:rsidRPr="00195968">
              <w:rPr>
                <w:b/>
                <w:sz w:val="28"/>
                <w:szCs w:val="28"/>
              </w:rPr>
              <w:t>2</w:t>
            </w:r>
          </w:p>
        </w:tc>
        <w:tc>
          <w:tcPr>
            <w:tcW w:w="1418" w:type="dxa"/>
            <w:tcBorders>
              <w:top w:val="single" w:sz="4" w:space="0" w:color="000000"/>
              <w:left w:val="single" w:sz="4" w:space="0" w:color="000000"/>
              <w:bottom w:val="single" w:sz="4" w:space="0" w:color="000000"/>
              <w:right w:val="single" w:sz="4" w:space="0" w:color="000000"/>
            </w:tcBorders>
            <w:hideMark/>
          </w:tcPr>
          <w:p w:rsidR="0003598C" w:rsidRPr="00195968" w:rsidRDefault="0003598C" w:rsidP="00FE57B4">
            <w:pPr>
              <w:jc w:val="center"/>
              <w:rPr>
                <w:b/>
                <w:sz w:val="28"/>
                <w:szCs w:val="28"/>
              </w:rPr>
            </w:pPr>
            <w:r w:rsidRPr="00195968">
              <w:rPr>
                <w:b/>
                <w:sz w:val="28"/>
                <w:szCs w:val="28"/>
              </w:rPr>
              <w:t>3</w:t>
            </w:r>
          </w:p>
        </w:tc>
        <w:tc>
          <w:tcPr>
            <w:tcW w:w="1559" w:type="dxa"/>
            <w:tcBorders>
              <w:top w:val="single" w:sz="4" w:space="0" w:color="000000"/>
              <w:left w:val="single" w:sz="4" w:space="0" w:color="000000"/>
              <w:bottom w:val="single" w:sz="4" w:space="0" w:color="000000"/>
              <w:right w:val="single" w:sz="4" w:space="0" w:color="000000"/>
            </w:tcBorders>
            <w:hideMark/>
          </w:tcPr>
          <w:p w:rsidR="0003598C" w:rsidRPr="00195968" w:rsidRDefault="0003598C" w:rsidP="00FE57B4">
            <w:pPr>
              <w:jc w:val="center"/>
              <w:rPr>
                <w:b/>
                <w:sz w:val="28"/>
                <w:szCs w:val="28"/>
              </w:rPr>
            </w:pPr>
            <w:r>
              <w:rPr>
                <w:b/>
                <w:sz w:val="28"/>
                <w:szCs w:val="28"/>
              </w:rPr>
              <w:t>4</w:t>
            </w:r>
          </w:p>
        </w:tc>
        <w:tc>
          <w:tcPr>
            <w:tcW w:w="1559" w:type="dxa"/>
            <w:tcBorders>
              <w:top w:val="single" w:sz="4" w:space="0" w:color="000000"/>
              <w:left w:val="single" w:sz="4" w:space="0" w:color="000000"/>
              <w:bottom w:val="single" w:sz="4" w:space="0" w:color="000000"/>
              <w:right w:val="single" w:sz="4" w:space="0" w:color="000000"/>
            </w:tcBorders>
            <w:hideMark/>
          </w:tcPr>
          <w:p w:rsidR="0003598C" w:rsidRPr="00195968" w:rsidRDefault="0003598C" w:rsidP="00FE57B4">
            <w:pPr>
              <w:jc w:val="center"/>
              <w:rPr>
                <w:b/>
                <w:sz w:val="28"/>
                <w:szCs w:val="28"/>
              </w:rPr>
            </w:pPr>
            <w:r>
              <w:rPr>
                <w:b/>
                <w:sz w:val="28"/>
                <w:szCs w:val="28"/>
              </w:rPr>
              <w:t>5</w:t>
            </w:r>
          </w:p>
        </w:tc>
        <w:tc>
          <w:tcPr>
            <w:tcW w:w="1559" w:type="dxa"/>
            <w:tcBorders>
              <w:top w:val="single" w:sz="4" w:space="0" w:color="000000"/>
              <w:left w:val="single" w:sz="4" w:space="0" w:color="000000"/>
              <w:bottom w:val="single" w:sz="4" w:space="0" w:color="000000"/>
              <w:right w:val="single" w:sz="4" w:space="0" w:color="000000"/>
            </w:tcBorders>
            <w:hideMark/>
          </w:tcPr>
          <w:p w:rsidR="0003598C" w:rsidRPr="00195968" w:rsidRDefault="0003598C" w:rsidP="00FE57B4">
            <w:pPr>
              <w:jc w:val="center"/>
              <w:rPr>
                <w:b/>
                <w:sz w:val="28"/>
                <w:szCs w:val="28"/>
              </w:rPr>
            </w:pPr>
            <w:r>
              <w:rPr>
                <w:b/>
                <w:sz w:val="28"/>
                <w:szCs w:val="28"/>
              </w:rPr>
              <w:t>6</w:t>
            </w:r>
          </w:p>
        </w:tc>
      </w:tr>
      <w:tr w:rsidR="0003598C" w:rsidRPr="00C464BB" w:rsidTr="00FE57B4">
        <w:trPr>
          <w:trHeight w:val="780"/>
        </w:trPr>
        <w:tc>
          <w:tcPr>
            <w:tcW w:w="2235" w:type="dxa"/>
            <w:tcBorders>
              <w:top w:val="single" w:sz="4" w:space="0" w:color="000000"/>
              <w:left w:val="single" w:sz="4" w:space="0" w:color="000000"/>
              <w:bottom w:val="single" w:sz="4" w:space="0" w:color="000000"/>
              <w:right w:val="single" w:sz="4" w:space="0" w:color="000000"/>
            </w:tcBorders>
            <w:hideMark/>
          </w:tcPr>
          <w:p w:rsidR="0003598C" w:rsidRPr="00C464BB" w:rsidRDefault="0003598C" w:rsidP="00FE57B4">
            <w:pPr>
              <w:jc w:val="both"/>
              <w:rPr>
                <w:sz w:val="28"/>
                <w:szCs w:val="28"/>
              </w:rPr>
            </w:pPr>
            <w:r w:rsidRPr="00C464BB">
              <w:rPr>
                <w:sz w:val="28"/>
                <w:szCs w:val="28"/>
              </w:rPr>
              <w:t>Количество аварийных ситуаций на котельных и тепловых сетях</w:t>
            </w:r>
          </w:p>
        </w:tc>
        <w:tc>
          <w:tcPr>
            <w:tcW w:w="1559" w:type="dxa"/>
            <w:tcBorders>
              <w:top w:val="single" w:sz="4" w:space="0" w:color="000000"/>
              <w:left w:val="single" w:sz="4" w:space="0" w:color="000000"/>
              <w:bottom w:val="single" w:sz="4" w:space="0" w:color="000000"/>
              <w:right w:val="single" w:sz="4" w:space="0" w:color="000000"/>
            </w:tcBorders>
            <w:hideMark/>
          </w:tcPr>
          <w:p w:rsidR="0003598C" w:rsidRPr="00C464BB" w:rsidRDefault="0003598C" w:rsidP="0003598C">
            <w:pPr>
              <w:jc w:val="center"/>
              <w:rPr>
                <w:sz w:val="28"/>
                <w:szCs w:val="28"/>
              </w:rPr>
            </w:pPr>
            <w:r>
              <w:rPr>
                <w:sz w:val="28"/>
                <w:szCs w:val="28"/>
              </w:rPr>
              <w:t>Е</w:t>
            </w:r>
            <w:r w:rsidRPr="00C464BB">
              <w:rPr>
                <w:sz w:val="28"/>
                <w:szCs w:val="28"/>
              </w:rPr>
              <w:t>д.</w:t>
            </w:r>
          </w:p>
        </w:tc>
        <w:tc>
          <w:tcPr>
            <w:tcW w:w="1418" w:type="dxa"/>
            <w:tcBorders>
              <w:top w:val="single" w:sz="4" w:space="0" w:color="000000"/>
              <w:left w:val="single" w:sz="4" w:space="0" w:color="000000"/>
              <w:bottom w:val="single" w:sz="4" w:space="0" w:color="000000"/>
              <w:right w:val="single" w:sz="4" w:space="0" w:color="000000"/>
            </w:tcBorders>
          </w:tcPr>
          <w:p w:rsidR="0003598C" w:rsidRPr="00C464BB" w:rsidRDefault="0003598C" w:rsidP="0003598C">
            <w:pPr>
              <w:jc w:val="center"/>
              <w:rPr>
                <w:sz w:val="28"/>
                <w:szCs w:val="28"/>
              </w:rPr>
            </w:pPr>
            <w:r w:rsidRPr="00C464BB">
              <w:rPr>
                <w:sz w:val="28"/>
                <w:szCs w:val="28"/>
              </w:rPr>
              <w:t>0</w:t>
            </w:r>
          </w:p>
          <w:p w:rsidR="0003598C" w:rsidRPr="00C464BB" w:rsidRDefault="0003598C" w:rsidP="0003598C">
            <w:pPr>
              <w:jc w:val="center"/>
              <w:rPr>
                <w:sz w:val="28"/>
                <w:szCs w:val="28"/>
              </w:rPr>
            </w:pPr>
          </w:p>
        </w:tc>
        <w:tc>
          <w:tcPr>
            <w:tcW w:w="1559" w:type="dxa"/>
            <w:tcBorders>
              <w:top w:val="single" w:sz="4" w:space="0" w:color="000000"/>
              <w:left w:val="single" w:sz="4" w:space="0" w:color="000000"/>
              <w:bottom w:val="single" w:sz="4" w:space="0" w:color="000000"/>
              <w:right w:val="single" w:sz="4" w:space="0" w:color="000000"/>
            </w:tcBorders>
            <w:hideMark/>
          </w:tcPr>
          <w:p w:rsidR="0003598C" w:rsidRPr="00C464BB" w:rsidRDefault="0003598C" w:rsidP="0003598C">
            <w:pPr>
              <w:jc w:val="center"/>
              <w:rPr>
                <w:sz w:val="28"/>
                <w:szCs w:val="28"/>
              </w:rPr>
            </w:pPr>
            <w:r w:rsidRPr="00C464BB">
              <w:rPr>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03598C" w:rsidRPr="00C464BB" w:rsidRDefault="0003598C" w:rsidP="0003598C">
            <w:pPr>
              <w:jc w:val="center"/>
              <w:rPr>
                <w:sz w:val="28"/>
                <w:szCs w:val="28"/>
              </w:rPr>
            </w:pPr>
            <w:r w:rsidRPr="00C464BB">
              <w:rPr>
                <w:sz w:val="28"/>
                <w:szCs w:val="28"/>
              </w:rPr>
              <w:t>0</w:t>
            </w:r>
          </w:p>
        </w:tc>
        <w:tc>
          <w:tcPr>
            <w:tcW w:w="1559" w:type="dxa"/>
            <w:tcBorders>
              <w:top w:val="single" w:sz="4" w:space="0" w:color="000000"/>
              <w:left w:val="single" w:sz="4" w:space="0" w:color="000000"/>
              <w:bottom w:val="single" w:sz="4" w:space="0" w:color="000000"/>
              <w:right w:val="single" w:sz="4" w:space="0" w:color="000000"/>
            </w:tcBorders>
          </w:tcPr>
          <w:p w:rsidR="0003598C" w:rsidRPr="00C464BB" w:rsidRDefault="0003598C" w:rsidP="0003598C">
            <w:pPr>
              <w:jc w:val="center"/>
              <w:rPr>
                <w:sz w:val="28"/>
                <w:szCs w:val="28"/>
              </w:rPr>
            </w:pPr>
            <w:r w:rsidRPr="00C464BB">
              <w:rPr>
                <w:sz w:val="28"/>
                <w:szCs w:val="28"/>
              </w:rPr>
              <w:t>0</w:t>
            </w:r>
          </w:p>
          <w:p w:rsidR="0003598C" w:rsidRPr="00C464BB" w:rsidRDefault="0003598C" w:rsidP="0003598C">
            <w:pPr>
              <w:jc w:val="center"/>
              <w:rPr>
                <w:sz w:val="28"/>
                <w:szCs w:val="28"/>
              </w:rPr>
            </w:pPr>
          </w:p>
        </w:tc>
      </w:tr>
      <w:tr w:rsidR="0003598C" w:rsidRPr="00C464BB" w:rsidTr="00FE57B4">
        <w:trPr>
          <w:trHeight w:val="692"/>
        </w:trPr>
        <w:tc>
          <w:tcPr>
            <w:tcW w:w="2235" w:type="dxa"/>
            <w:tcBorders>
              <w:top w:val="single" w:sz="4" w:space="0" w:color="000000"/>
              <w:left w:val="single" w:sz="4" w:space="0" w:color="000000"/>
              <w:bottom w:val="single" w:sz="4" w:space="0" w:color="000000"/>
              <w:right w:val="single" w:sz="4" w:space="0" w:color="000000"/>
            </w:tcBorders>
            <w:hideMark/>
          </w:tcPr>
          <w:p w:rsidR="0003598C" w:rsidRPr="00C464BB" w:rsidRDefault="0003598C" w:rsidP="00FE57B4">
            <w:pPr>
              <w:jc w:val="both"/>
              <w:rPr>
                <w:sz w:val="28"/>
                <w:szCs w:val="28"/>
              </w:rPr>
            </w:pPr>
            <w:r w:rsidRPr="00C464BB">
              <w:rPr>
                <w:sz w:val="28"/>
                <w:szCs w:val="28"/>
              </w:rPr>
              <w:t>Своевременная поверка и установка новых приборов учета</w:t>
            </w:r>
          </w:p>
        </w:tc>
        <w:tc>
          <w:tcPr>
            <w:tcW w:w="1559" w:type="dxa"/>
            <w:tcBorders>
              <w:top w:val="single" w:sz="4" w:space="0" w:color="000000"/>
              <w:left w:val="single" w:sz="4" w:space="0" w:color="000000"/>
              <w:bottom w:val="single" w:sz="4" w:space="0" w:color="000000"/>
              <w:right w:val="single" w:sz="4" w:space="0" w:color="000000"/>
            </w:tcBorders>
            <w:hideMark/>
          </w:tcPr>
          <w:p w:rsidR="0003598C" w:rsidRPr="00C464BB" w:rsidRDefault="0003598C" w:rsidP="0003598C">
            <w:pPr>
              <w:jc w:val="center"/>
              <w:rPr>
                <w:sz w:val="28"/>
                <w:szCs w:val="28"/>
              </w:rPr>
            </w:pPr>
            <w:r w:rsidRPr="00C464BB">
              <w:rPr>
                <w:sz w:val="28"/>
                <w:szCs w:val="28"/>
              </w:rPr>
              <w:t>%</w:t>
            </w:r>
          </w:p>
        </w:tc>
        <w:tc>
          <w:tcPr>
            <w:tcW w:w="1418" w:type="dxa"/>
            <w:tcBorders>
              <w:top w:val="single" w:sz="4" w:space="0" w:color="000000"/>
              <w:left w:val="single" w:sz="4" w:space="0" w:color="000000"/>
              <w:bottom w:val="single" w:sz="4" w:space="0" w:color="000000"/>
              <w:right w:val="single" w:sz="4" w:space="0" w:color="000000"/>
            </w:tcBorders>
          </w:tcPr>
          <w:p w:rsidR="0003598C" w:rsidRPr="00C464BB" w:rsidRDefault="0003598C" w:rsidP="0003598C">
            <w:pPr>
              <w:jc w:val="center"/>
              <w:rPr>
                <w:sz w:val="28"/>
                <w:szCs w:val="28"/>
              </w:rPr>
            </w:pPr>
            <w:r w:rsidRPr="00C464BB">
              <w:rPr>
                <w:sz w:val="28"/>
                <w:szCs w:val="28"/>
              </w:rPr>
              <w:t>100</w:t>
            </w:r>
          </w:p>
        </w:tc>
        <w:tc>
          <w:tcPr>
            <w:tcW w:w="1559" w:type="dxa"/>
            <w:tcBorders>
              <w:top w:val="single" w:sz="4" w:space="0" w:color="000000"/>
              <w:left w:val="single" w:sz="4" w:space="0" w:color="000000"/>
              <w:bottom w:val="single" w:sz="4" w:space="0" w:color="000000"/>
              <w:right w:val="single" w:sz="4" w:space="0" w:color="000000"/>
            </w:tcBorders>
            <w:hideMark/>
          </w:tcPr>
          <w:p w:rsidR="0003598C" w:rsidRPr="00C464BB" w:rsidRDefault="0003598C" w:rsidP="0003598C">
            <w:pPr>
              <w:jc w:val="center"/>
              <w:rPr>
                <w:sz w:val="28"/>
                <w:szCs w:val="28"/>
              </w:rPr>
            </w:pPr>
            <w:r w:rsidRPr="00C464BB">
              <w:rPr>
                <w:sz w:val="28"/>
                <w:szCs w:val="28"/>
              </w:rPr>
              <w:t>100</w:t>
            </w:r>
          </w:p>
        </w:tc>
        <w:tc>
          <w:tcPr>
            <w:tcW w:w="1559" w:type="dxa"/>
            <w:tcBorders>
              <w:top w:val="single" w:sz="4" w:space="0" w:color="000000"/>
              <w:left w:val="single" w:sz="4" w:space="0" w:color="000000"/>
              <w:bottom w:val="single" w:sz="4" w:space="0" w:color="000000"/>
              <w:right w:val="single" w:sz="4" w:space="0" w:color="000000"/>
            </w:tcBorders>
            <w:hideMark/>
          </w:tcPr>
          <w:p w:rsidR="0003598C" w:rsidRPr="00C464BB" w:rsidRDefault="0003598C" w:rsidP="0003598C">
            <w:pPr>
              <w:jc w:val="center"/>
              <w:rPr>
                <w:sz w:val="28"/>
                <w:szCs w:val="28"/>
              </w:rPr>
            </w:pPr>
            <w:r w:rsidRPr="00C464BB">
              <w:rPr>
                <w:sz w:val="28"/>
                <w:szCs w:val="28"/>
              </w:rPr>
              <w:t>100</w:t>
            </w:r>
          </w:p>
        </w:tc>
        <w:tc>
          <w:tcPr>
            <w:tcW w:w="1559" w:type="dxa"/>
            <w:tcBorders>
              <w:top w:val="single" w:sz="4" w:space="0" w:color="000000"/>
              <w:left w:val="single" w:sz="4" w:space="0" w:color="000000"/>
              <w:bottom w:val="single" w:sz="4" w:space="0" w:color="000000"/>
              <w:right w:val="single" w:sz="4" w:space="0" w:color="000000"/>
            </w:tcBorders>
          </w:tcPr>
          <w:p w:rsidR="0003598C" w:rsidRPr="00C464BB" w:rsidRDefault="0003598C" w:rsidP="0003598C">
            <w:pPr>
              <w:jc w:val="center"/>
              <w:rPr>
                <w:sz w:val="28"/>
                <w:szCs w:val="28"/>
              </w:rPr>
            </w:pPr>
            <w:r w:rsidRPr="00C464BB">
              <w:rPr>
                <w:sz w:val="28"/>
                <w:szCs w:val="28"/>
              </w:rPr>
              <w:t>100</w:t>
            </w:r>
          </w:p>
        </w:tc>
      </w:tr>
      <w:tr w:rsidR="0003598C" w:rsidRPr="00C464BB" w:rsidTr="00FE57B4">
        <w:trPr>
          <w:trHeight w:val="958"/>
        </w:trPr>
        <w:tc>
          <w:tcPr>
            <w:tcW w:w="2235" w:type="dxa"/>
            <w:tcBorders>
              <w:top w:val="single" w:sz="4" w:space="0" w:color="000000"/>
              <w:left w:val="single" w:sz="4" w:space="0" w:color="000000"/>
              <w:bottom w:val="single" w:sz="4" w:space="0" w:color="000000"/>
              <w:right w:val="single" w:sz="4" w:space="0" w:color="000000"/>
            </w:tcBorders>
            <w:hideMark/>
          </w:tcPr>
          <w:p w:rsidR="0003598C" w:rsidRPr="00C464BB" w:rsidRDefault="0003598C" w:rsidP="00FE57B4">
            <w:pPr>
              <w:jc w:val="both"/>
              <w:rPr>
                <w:sz w:val="28"/>
                <w:szCs w:val="28"/>
              </w:rPr>
            </w:pPr>
            <w:r w:rsidRPr="00C464BB">
              <w:rPr>
                <w:sz w:val="28"/>
                <w:szCs w:val="28"/>
              </w:rPr>
              <w:t>Процент освоения денежных средств, выделенных на материально – техническое обеспечение деятельности учреждения</w:t>
            </w:r>
          </w:p>
        </w:tc>
        <w:tc>
          <w:tcPr>
            <w:tcW w:w="1559" w:type="dxa"/>
            <w:tcBorders>
              <w:top w:val="single" w:sz="4" w:space="0" w:color="000000"/>
              <w:left w:val="single" w:sz="4" w:space="0" w:color="000000"/>
              <w:bottom w:val="single" w:sz="4" w:space="0" w:color="000000"/>
              <w:right w:val="single" w:sz="4" w:space="0" w:color="000000"/>
            </w:tcBorders>
            <w:hideMark/>
          </w:tcPr>
          <w:p w:rsidR="0003598C" w:rsidRPr="00C464BB" w:rsidRDefault="0003598C" w:rsidP="0003598C">
            <w:pPr>
              <w:jc w:val="center"/>
              <w:rPr>
                <w:sz w:val="28"/>
                <w:szCs w:val="28"/>
              </w:rPr>
            </w:pPr>
            <w:r w:rsidRPr="00C464BB">
              <w:rPr>
                <w:sz w:val="28"/>
                <w:szCs w:val="28"/>
              </w:rPr>
              <w:t>%</w:t>
            </w:r>
          </w:p>
        </w:tc>
        <w:tc>
          <w:tcPr>
            <w:tcW w:w="1418" w:type="dxa"/>
            <w:tcBorders>
              <w:top w:val="single" w:sz="4" w:space="0" w:color="000000"/>
              <w:left w:val="single" w:sz="4" w:space="0" w:color="000000"/>
              <w:bottom w:val="single" w:sz="4" w:space="0" w:color="000000"/>
              <w:right w:val="single" w:sz="4" w:space="0" w:color="000000"/>
            </w:tcBorders>
          </w:tcPr>
          <w:p w:rsidR="0003598C" w:rsidRPr="00C464BB" w:rsidRDefault="0003598C" w:rsidP="0003598C">
            <w:pPr>
              <w:jc w:val="center"/>
              <w:rPr>
                <w:sz w:val="28"/>
                <w:szCs w:val="28"/>
              </w:rPr>
            </w:pPr>
            <w:r w:rsidRPr="00C464BB">
              <w:rPr>
                <w:sz w:val="28"/>
                <w:szCs w:val="28"/>
              </w:rPr>
              <w:t>100</w:t>
            </w:r>
          </w:p>
        </w:tc>
        <w:tc>
          <w:tcPr>
            <w:tcW w:w="1559" w:type="dxa"/>
            <w:tcBorders>
              <w:top w:val="single" w:sz="4" w:space="0" w:color="000000"/>
              <w:left w:val="single" w:sz="4" w:space="0" w:color="000000"/>
              <w:bottom w:val="single" w:sz="4" w:space="0" w:color="000000"/>
              <w:right w:val="single" w:sz="4" w:space="0" w:color="000000"/>
            </w:tcBorders>
            <w:hideMark/>
          </w:tcPr>
          <w:p w:rsidR="0003598C" w:rsidRPr="00C464BB" w:rsidRDefault="0003598C" w:rsidP="0003598C">
            <w:pPr>
              <w:jc w:val="center"/>
              <w:rPr>
                <w:sz w:val="28"/>
                <w:szCs w:val="28"/>
              </w:rPr>
            </w:pPr>
            <w:r w:rsidRPr="00C464BB">
              <w:rPr>
                <w:sz w:val="28"/>
                <w:szCs w:val="28"/>
              </w:rPr>
              <w:t>100</w:t>
            </w:r>
          </w:p>
        </w:tc>
        <w:tc>
          <w:tcPr>
            <w:tcW w:w="1559" w:type="dxa"/>
            <w:tcBorders>
              <w:top w:val="single" w:sz="4" w:space="0" w:color="000000"/>
              <w:left w:val="single" w:sz="4" w:space="0" w:color="000000"/>
              <w:bottom w:val="single" w:sz="4" w:space="0" w:color="000000"/>
              <w:right w:val="single" w:sz="4" w:space="0" w:color="000000"/>
            </w:tcBorders>
            <w:hideMark/>
          </w:tcPr>
          <w:p w:rsidR="0003598C" w:rsidRPr="00C464BB" w:rsidRDefault="0003598C" w:rsidP="0003598C">
            <w:pPr>
              <w:jc w:val="center"/>
              <w:rPr>
                <w:sz w:val="28"/>
                <w:szCs w:val="28"/>
              </w:rPr>
            </w:pPr>
            <w:r w:rsidRPr="00C464BB">
              <w:rPr>
                <w:sz w:val="28"/>
                <w:szCs w:val="28"/>
              </w:rPr>
              <w:t>100</w:t>
            </w:r>
          </w:p>
        </w:tc>
        <w:tc>
          <w:tcPr>
            <w:tcW w:w="1559" w:type="dxa"/>
            <w:tcBorders>
              <w:top w:val="single" w:sz="4" w:space="0" w:color="000000"/>
              <w:left w:val="single" w:sz="4" w:space="0" w:color="000000"/>
              <w:bottom w:val="single" w:sz="4" w:space="0" w:color="000000"/>
              <w:right w:val="single" w:sz="4" w:space="0" w:color="000000"/>
            </w:tcBorders>
          </w:tcPr>
          <w:p w:rsidR="0003598C" w:rsidRPr="00C464BB" w:rsidRDefault="0003598C" w:rsidP="0003598C">
            <w:pPr>
              <w:jc w:val="center"/>
              <w:rPr>
                <w:sz w:val="28"/>
                <w:szCs w:val="28"/>
              </w:rPr>
            </w:pPr>
            <w:r w:rsidRPr="00C464BB">
              <w:rPr>
                <w:sz w:val="28"/>
                <w:szCs w:val="28"/>
              </w:rPr>
              <w:t>100</w:t>
            </w:r>
          </w:p>
        </w:tc>
      </w:tr>
      <w:tr w:rsidR="0003598C" w:rsidRPr="00C464BB" w:rsidTr="00FE57B4">
        <w:trPr>
          <w:trHeight w:val="736"/>
        </w:trPr>
        <w:tc>
          <w:tcPr>
            <w:tcW w:w="2235" w:type="dxa"/>
            <w:tcBorders>
              <w:top w:val="single" w:sz="4" w:space="0" w:color="000000"/>
              <w:left w:val="single" w:sz="4" w:space="0" w:color="000000"/>
              <w:bottom w:val="single" w:sz="4" w:space="0" w:color="000000"/>
              <w:right w:val="single" w:sz="4" w:space="0" w:color="000000"/>
            </w:tcBorders>
            <w:hideMark/>
          </w:tcPr>
          <w:p w:rsidR="0003598C" w:rsidRPr="00C464BB" w:rsidRDefault="0003598C" w:rsidP="00FE57B4">
            <w:pPr>
              <w:jc w:val="both"/>
              <w:rPr>
                <w:sz w:val="28"/>
                <w:szCs w:val="28"/>
              </w:rPr>
            </w:pPr>
            <w:r w:rsidRPr="00C464BB">
              <w:rPr>
                <w:sz w:val="28"/>
                <w:szCs w:val="28"/>
              </w:rPr>
              <w:t>Проверка условий труда рабочего места согласно нормативов</w:t>
            </w:r>
          </w:p>
        </w:tc>
        <w:tc>
          <w:tcPr>
            <w:tcW w:w="1559" w:type="dxa"/>
            <w:tcBorders>
              <w:top w:val="single" w:sz="4" w:space="0" w:color="000000"/>
              <w:left w:val="single" w:sz="4" w:space="0" w:color="000000"/>
              <w:bottom w:val="single" w:sz="4" w:space="0" w:color="000000"/>
              <w:right w:val="single" w:sz="4" w:space="0" w:color="000000"/>
            </w:tcBorders>
            <w:hideMark/>
          </w:tcPr>
          <w:p w:rsidR="0003598C" w:rsidRPr="00C464BB" w:rsidRDefault="0003598C" w:rsidP="0003598C">
            <w:pPr>
              <w:jc w:val="center"/>
              <w:rPr>
                <w:sz w:val="28"/>
                <w:szCs w:val="28"/>
              </w:rPr>
            </w:pPr>
            <w:r w:rsidRPr="00C464BB">
              <w:rPr>
                <w:sz w:val="28"/>
                <w:szCs w:val="28"/>
              </w:rPr>
              <w:t>%</w:t>
            </w:r>
          </w:p>
        </w:tc>
        <w:tc>
          <w:tcPr>
            <w:tcW w:w="1418" w:type="dxa"/>
            <w:tcBorders>
              <w:top w:val="single" w:sz="4" w:space="0" w:color="000000"/>
              <w:left w:val="single" w:sz="4" w:space="0" w:color="000000"/>
              <w:bottom w:val="single" w:sz="4" w:space="0" w:color="000000"/>
              <w:right w:val="single" w:sz="4" w:space="0" w:color="000000"/>
            </w:tcBorders>
          </w:tcPr>
          <w:p w:rsidR="0003598C" w:rsidRPr="00C464BB" w:rsidRDefault="0003598C" w:rsidP="0003598C">
            <w:pPr>
              <w:jc w:val="center"/>
              <w:rPr>
                <w:sz w:val="28"/>
                <w:szCs w:val="28"/>
              </w:rPr>
            </w:pPr>
            <w:r w:rsidRPr="00C464BB">
              <w:rPr>
                <w:sz w:val="28"/>
                <w:szCs w:val="28"/>
              </w:rPr>
              <w:t>100</w:t>
            </w:r>
          </w:p>
        </w:tc>
        <w:tc>
          <w:tcPr>
            <w:tcW w:w="1559" w:type="dxa"/>
            <w:tcBorders>
              <w:top w:val="single" w:sz="4" w:space="0" w:color="000000"/>
              <w:left w:val="single" w:sz="4" w:space="0" w:color="000000"/>
              <w:bottom w:val="single" w:sz="4" w:space="0" w:color="000000"/>
              <w:right w:val="single" w:sz="4" w:space="0" w:color="000000"/>
            </w:tcBorders>
            <w:hideMark/>
          </w:tcPr>
          <w:p w:rsidR="0003598C" w:rsidRPr="00C464BB" w:rsidRDefault="0003598C" w:rsidP="0003598C">
            <w:pPr>
              <w:jc w:val="center"/>
              <w:rPr>
                <w:sz w:val="28"/>
                <w:szCs w:val="28"/>
              </w:rPr>
            </w:pPr>
            <w:r w:rsidRPr="00C464BB">
              <w:rPr>
                <w:sz w:val="28"/>
                <w:szCs w:val="28"/>
              </w:rPr>
              <w:t>100</w:t>
            </w:r>
          </w:p>
        </w:tc>
        <w:tc>
          <w:tcPr>
            <w:tcW w:w="1559" w:type="dxa"/>
            <w:tcBorders>
              <w:top w:val="single" w:sz="4" w:space="0" w:color="000000"/>
              <w:left w:val="single" w:sz="4" w:space="0" w:color="000000"/>
              <w:bottom w:val="single" w:sz="4" w:space="0" w:color="000000"/>
              <w:right w:val="single" w:sz="4" w:space="0" w:color="000000"/>
            </w:tcBorders>
            <w:hideMark/>
          </w:tcPr>
          <w:p w:rsidR="0003598C" w:rsidRPr="00C464BB" w:rsidRDefault="0003598C" w:rsidP="0003598C">
            <w:pPr>
              <w:jc w:val="center"/>
              <w:rPr>
                <w:sz w:val="28"/>
                <w:szCs w:val="28"/>
              </w:rPr>
            </w:pPr>
            <w:r w:rsidRPr="00C464BB">
              <w:rPr>
                <w:sz w:val="28"/>
                <w:szCs w:val="28"/>
              </w:rPr>
              <w:t>100</w:t>
            </w:r>
          </w:p>
        </w:tc>
        <w:tc>
          <w:tcPr>
            <w:tcW w:w="1559" w:type="dxa"/>
            <w:tcBorders>
              <w:top w:val="single" w:sz="4" w:space="0" w:color="000000"/>
              <w:left w:val="single" w:sz="4" w:space="0" w:color="000000"/>
              <w:bottom w:val="single" w:sz="4" w:space="0" w:color="000000"/>
              <w:right w:val="single" w:sz="4" w:space="0" w:color="000000"/>
            </w:tcBorders>
          </w:tcPr>
          <w:p w:rsidR="0003598C" w:rsidRPr="00C464BB" w:rsidRDefault="0003598C" w:rsidP="0003598C">
            <w:pPr>
              <w:jc w:val="center"/>
              <w:rPr>
                <w:sz w:val="28"/>
                <w:szCs w:val="28"/>
              </w:rPr>
            </w:pPr>
            <w:r w:rsidRPr="00C464BB">
              <w:rPr>
                <w:sz w:val="28"/>
                <w:szCs w:val="28"/>
              </w:rPr>
              <w:t>100</w:t>
            </w:r>
          </w:p>
        </w:tc>
      </w:tr>
      <w:tr w:rsidR="0003598C" w:rsidRPr="00C464BB" w:rsidTr="00FE57B4">
        <w:trPr>
          <w:trHeight w:val="790"/>
        </w:trPr>
        <w:tc>
          <w:tcPr>
            <w:tcW w:w="2235" w:type="dxa"/>
            <w:tcBorders>
              <w:top w:val="single" w:sz="4" w:space="0" w:color="000000"/>
              <w:left w:val="single" w:sz="4" w:space="0" w:color="000000"/>
              <w:bottom w:val="single" w:sz="4" w:space="0" w:color="000000"/>
              <w:right w:val="single" w:sz="4" w:space="0" w:color="000000"/>
            </w:tcBorders>
            <w:hideMark/>
          </w:tcPr>
          <w:p w:rsidR="0003598C" w:rsidRPr="00C464BB" w:rsidRDefault="0003598C" w:rsidP="00FE57B4">
            <w:pPr>
              <w:jc w:val="both"/>
              <w:rPr>
                <w:sz w:val="28"/>
                <w:szCs w:val="28"/>
              </w:rPr>
            </w:pPr>
            <w:r w:rsidRPr="00C464BB">
              <w:rPr>
                <w:sz w:val="28"/>
                <w:szCs w:val="28"/>
              </w:rPr>
              <w:t>Количество аварийных ситуаций инженерных коммуникаций</w:t>
            </w:r>
          </w:p>
        </w:tc>
        <w:tc>
          <w:tcPr>
            <w:tcW w:w="1559" w:type="dxa"/>
            <w:tcBorders>
              <w:top w:val="single" w:sz="4" w:space="0" w:color="000000"/>
              <w:left w:val="single" w:sz="4" w:space="0" w:color="000000"/>
              <w:bottom w:val="single" w:sz="4" w:space="0" w:color="000000"/>
              <w:right w:val="single" w:sz="4" w:space="0" w:color="000000"/>
            </w:tcBorders>
            <w:hideMark/>
          </w:tcPr>
          <w:p w:rsidR="0003598C" w:rsidRPr="00C464BB" w:rsidRDefault="0003598C" w:rsidP="0003598C">
            <w:pPr>
              <w:jc w:val="center"/>
              <w:rPr>
                <w:sz w:val="28"/>
                <w:szCs w:val="28"/>
              </w:rPr>
            </w:pPr>
            <w:r>
              <w:rPr>
                <w:sz w:val="28"/>
                <w:szCs w:val="28"/>
              </w:rPr>
              <w:t>Е</w:t>
            </w:r>
            <w:r w:rsidRPr="00C464BB">
              <w:rPr>
                <w:sz w:val="28"/>
                <w:szCs w:val="28"/>
              </w:rPr>
              <w:t>д.</w:t>
            </w:r>
          </w:p>
        </w:tc>
        <w:tc>
          <w:tcPr>
            <w:tcW w:w="1418" w:type="dxa"/>
            <w:tcBorders>
              <w:top w:val="single" w:sz="4" w:space="0" w:color="000000"/>
              <w:left w:val="single" w:sz="4" w:space="0" w:color="000000"/>
              <w:bottom w:val="single" w:sz="4" w:space="0" w:color="000000"/>
              <w:right w:val="single" w:sz="4" w:space="0" w:color="000000"/>
            </w:tcBorders>
          </w:tcPr>
          <w:p w:rsidR="0003598C" w:rsidRPr="00C464BB" w:rsidRDefault="0003598C" w:rsidP="0003598C">
            <w:pPr>
              <w:jc w:val="center"/>
              <w:rPr>
                <w:sz w:val="28"/>
                <w:szCs w:val="28"/>
              </w:rPr>
            </w:pPr>
            <w:r w:rsidRPr="00C464BB">
              <w:rPr>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03598C" w:rsidRPr="00C464BB" w:rsidRDefault="0003598C" w:rsidP="0003598C">
            <w:pPr>
              <w:jc w:val="center"/>
              <w:rPr>
                <w:sz w:val="28"/>
                <w:szCs w:val="28"/>
              </w:rPr>
            </w:pPr>
            <w:r w:rsidRPr="00C464BB">
              <w:rPr>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03598C" w:rsidRPr="00C464BB" w:rsidRDefault="0003598C" w:rsidP="0003598C">
            <w:pPr>
              <w:jc w:val="center"/>
              <w:rPr>
                <w:sz w:val="28"/>
                <w:szCs w:val="28"/>
              </w:rPr>
            </w:pPr>
            <w:r w:rsidRPr="00C464BB">
              <w:rPr>
                <w:sz w:val="28"/>
                <w:szCs w:val="28"/>
              </w:rPr>
              <w:t>0</w:t>
            </w:r>
          </w:p>
        </w:tc>
        <w:tc>
          <w:tcPr>
            <w:tcW w:w="1559" w:type="dxa"/>
            <w:tcBorders>
              <w:top w:val="single" w:sz="4" w:space="0" w:color="000000"/>
              <w:left w:val="single" w:sz="4" w:space="0" w:color="000000"/>
              <w:bottom w:val="single" w:sz="4" w:space="0" w:color="000000"/>
              <w:right w:val="single" w:sz="4" w:space="0" w:color="000000"/>
            </w:tcBorders>
          </w:tcPr>
          <w:p w:rsidR="0003598C" w:rsidRPr="00C464BB" w:rsidRDefault="0003598C" w:rsidP="0003598C">
            <w:pPr>
              <w:jc w:val="center"/>
              <w:rPr>
                <w:sz w:val="28"/>
                <w:szCs w:val="28"/>
              </w:rPr>
            </w:pPr>
            <w:r w:rsidRPr="00C464BB">
              <w:rPr>
                <w:sz w:val="28"/>
                <w:szCs w:val="28"/>
              </w:rPr>
              <w:t>0</w:t>
            </w:r>
          </w:p>
        </w:tc>
      </w:tr>
      <w:tr w:rsidR="0003598C" w:rsidRPr="00C464BB" w:rsidTr="00FE57B4">
        <w:trPr>
          <w:trHeight w:val="844"/>
        </w:trPr>
        <w:tc>
          <w:tcPr>
            <w:tcW w:w="2235" w:type="dxa"/>
            <w:tcBorders>
              <w:top w:val="single" w:sz="4" w:space="0" w:color="000000"/>
              <w:left w:val="single" w:sz="4" w:space="0" w:color="000000"/>
              <w:bottom w:val="single" w:sz="4" w:space="0" w:color="000000"/>
              <w:right w:val="single" w:sz="4" w:space="0" w:color="000000"/>
            </w:tcBorders>
            <w:hideMark/>
          </w:tcPr>
          <w:p w:rsidR="0003598C" w:rsidRPr="00C464BB" w:rsidRDefault="0003598C" w:rsidP="00FE57B4">
            <w:pPr>
              <w:jc w:val="both"/>
              <w:rPr>
                <w:sz w:val="28"/>
                <w:szCs w:val="28"/>
              </w:rPr>
            </w:pPr>
            <w:r w:rsidRPr="00C464BB">
              <w:rPr>
                <w:sz w:val="28"/>
                <w:szCs w:val="28"/>
              </w:rPr>
              <w:t>Количество аварийных ситуаций, дорожно-транспортных происшествий</w:t>
            </w:r>
          </w:p>
        </w:tc>
        <w:tc>
          <w:tcPr>
            <w:tcW w:w="1559" w:type="dxa"/>
            <w:tcBorders>
              <w:top w:val="single" w:sz="4" w:space="0" w:color="000000"/>
              <w:left w:val="single" w:sz="4" w:space="0" w:color="000000"/>
              <w:bottom w:val="single" w:sz="4" w:space="0" w:color="000000"/>
              <w:right w:val="single" w:sz="4" w:space="0" w:color="000000"/>
            </w:tcBorders>
            <w:hideMark/>
          </w:tcPr>
          <w:p w:rsidR="0003598C" w:rsidRPr="00C464BB" w:rsidRDefault="0003598C" w:rsidP="0003598C">
            <w:pPr>
              <w:jc w:val="center"/>
              <w:rPr>
                <w:sz w:val="28"/>
                <w:szCs w:val="28"/>
              </w:rPr>
            </w:pPr>
            <w:r>
              <w:rPr>
                <w:sz w:val="28"/>
                <w:szCs w:val="28"/>
              </w:rPr>
              <w:t>Е</w:t>
            </w:r>
            <w:r w:rsidRPr="00C464BB">
              <w:rPr>
                <w:sz w:val="28"/>
                <w:szCs w:val="28"/>
              </w:rPr>
              <w:t>д.</w:t>
            </w:r>
          </w:p>
        </w:tc>
        <w:tc>
          <w:tcPr>
            <w:tcW w:w="1418" w:type="dxa"/>
            <w:tcBorders>
              <w:top w:val="single" w:sz="4" w:space="0" w:color="000000"/>
              <w:left w:val="single" w:sz="4" w:space="0" w:color="000000"/>
              <w:bottom w:val="single" w:sz="4" w:space="0" w:color="000000"/>
              <w:right w:val="single" w:sz="4" w:space="0" w:color="000000"/>
            </w:tcBorders>
          </w:tcPr>
          <w:p w:rsidR="0003598C" w:rsidRPr="00C464BB" w:rsidRDefault="0003598C" w:rsidP="0003598C">
            <w:pPr>
              <w:jc w:val="center"/>
              <w:rPr>
                <w:sz w:val="28"/>
                <w:szCs w:val="28"/>
              </w:rPr>
            </w:pPr>
            <w:r w:rsidRPr="00C464BB">
              <w:rPr>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03598C" w:rsidRPr="00C464BB" w:rsidRDefault="0003598C" w:rsidP="0003598C">
            <w:pPr>
              <w:jc w:val="center"/>
              <w:rPr>
                <w:sz w:val="28"/>
                <w:szCs w:val="28"/>
              </w:rPr>
            </w:pPr>
            <w:r w:rsidRPr="00C464BB">
              <w:rPr>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03598C" w:rsidRPr="00C464BB" w:rsidRDefault="0003598C" w:rsidP="0003598C">
            <w:pPr>
              <w:jc w:val="center"/>
              <w:rPr>
                <w:sz w:val="28"/>
                <w:szCs w:val="28"/>
              </w:rPr>
            </w:pPr>
            <w:r w:rsidRPr="00C464BB">
              <w:rPr>
                <w:sz w:val="28"/>
                <w:szCs w:val="28"/>
              </w:rPr>
              <w:t>0</w:t>
            </w:r>
          </w:p>
        </w:tc>
        <w:tc>
          <w:tcPr>
            <w:tcW w:w="1559" w:type="dxa"/>
            <w:tcBorders>
              <w:top w:val="single" w:sz="4" w:space="0" w:color="000000"/>
              <w:left w:val="single" w:sz="4" w:space="0" w:color="000000"/>
              <w:bottom w:val="single" w:sz="4" w:space="0" w:color="000000"/>
              <w:right w:val="single" w:sz="4" w:space="0" w:color="000000"/>
            </w:tcBorders>
          </w:tcPr>
          <w:p w:rsidR="0003598C" w:rsidRPr="00C464BB" w:rsidRDefault="0003598C" w:rsidP="0003598C">
            <w:pPr>
              <w:jc w:val="center"/>
              <w:rPr>
                <w:sz w:val="28"/>
                <w:szCs w:val="28"/>
              </w:rPr>
            </w:pPr>
            <w:r w:rsidRPr="00C464BB">
              <w:rPr>
                <w:sz w:val="28"/>
                <w:szCs w:val="28"/>
              </w:rPr>
              <w:t>0</w:t>
            </w:r>
          </w:p>
        </w:tc>
      </w:tr>
      <w:tr w:rsidR="0003598C" w:rsidRPr="00C464BB" w:rsidTr="00FE57B4">
        <w:trPr>
          <w:trHeight w:val="958"/>
        </w:trPr>
        <w:tc>
          <w:tcPr>
            <w:tcW w:w="2235" w:type="dxa"/>
            <w:tcBorders>
              <w:top w:val="single" w:sz="4" w:space="0" w:color="000000"/>
              <w:left w:val="single" w:sz="4" w:space="0" w:color="000000"/>
              <w:bottom w:val="single" w:sz="4" w:space="0" w:color="000000"/>
              <w:right w:val="single" w:sz="4" w:space="0" w:color="000000"/>
            </w:tcBorders>
            <w:hideMark/>
          </w:tcPr>
          <w:p w:rsidR="0003598C" w:rsidRPr="00C464BB" w:rsidRDefault="0003598C" w:rsidP="00FE57B4">
            <w:pPr>
              <w:jc w:val="both"/>
              <w:rPr>
                <w:sz w:val="28"/>
                <w:szCs w:val="28"/>
              </w:rPr>
            </w:pPr>
            <w:r w:rsidRPr="00C464BB">
              <w:rPr>
                <w:sz w:val="28"/>
                <w:szCs w:val="28"/>
              </w:rPr>
              <w:t>Своевременное наличие (полное оснащение</w:t>
            </w:r>
            <w:r>
              <w:rPr>
                <w:sz w:val="28"/>
                <w:szCs w:val="28"/>
              </w:rPr>
              <w:t xml:space="preserve">) необходимым санитарным </w:t>
            </w:r>
            <w:r w:rsidRPr="00C464BB">
              <w:rPr>
                <w:sz w:val="28"/>
                <w:szCs w:val="28"/>
              </w:rPr>
              <w:t>инвентарем</w:t>
            </w:r>
          </w:p>
        </w:tc>
        <w:tc>
          <w:tcPr>
            <w:tcW w:w="1559" w:type="dxa"/>
            <w:tcBorders>
              <w:top w:val="single" w:sz="4" w:space="0" w:color="000000"/>
              <w:left w:val="single" w:sz="4" w:space="0" w:color="000000"/>
              <w:bottom w:val="single" w:sz="4" w:space="0" w:color="000000"/>
              <w:right w:val="single" w:sz="4" w:space="0" w:color="000000"/>
            </w:tcBorders>
            <w:hideMark/>
          </w:tcPr>
          <w:p w:rsidR="0003598C" w:rsidRPr="00C464BB" w:rsidRDefault="0003598C" w:rsidP="0003598C">
            <w:pPr>
              <w:jc w:val="center"/>
              <w:rPr>
                <w:sz w:val="28"/>
                <w:szCs w:val="28"/>
              </w:rPr>
            </w:pPr>
            <w:r w:rsidRPr="00C464BB">
              <w:rPr>
                <w:sz w:val="28"/>
                <w:szCs w:val="28"/>
              </w:rPr>
              <w:t>%</w:t>
            </w:r>
          </w:p>
        </w:tc>
        <w:tc>
          <w:tcPr>
            <w:tcW w:w="1418" w:type="dxa"/>
            <w:tcBorders>
              <w:top w:val="single" w:sz="4" w:space="0" w:color="000000"/>
              <w:left w:val="single" w:sz="4" w:space="0" w:color="000000"/>
              <w:bottom w:val="single" w:sz="4" w:space="0" w:color="000000"/>
              <w:right w:val="single" w:sz="4" w:space="0" w:color="000000"/>
            </w:tcBorders>
          </w:tcPr>
          <w:p w:rsidR="0003598C" w:rsidRPr="00C464BB" w:rsidRDefault="0003598C" w:rsidP="0003598C">
            <w:pPr>
              <w:jc w:val="center"/>
              <w:rPr>
                <w:sz w:val="28"/>
                <w:szCs w:val="28"/>
              </w:rPr>
            </w:pPr>
            <w:r w:rsidRPr="00C464BB">
              <w:rPr>
                <w:sz w:val="28"/>
                <w:szCs w:val="28"/>
              </w:rPr>
              <w:t>100</w:t>
            </w:r>
          </w:p>
        </w:tc>
        <w:tc>
          <w:tcPr>
            <w:tcW w:w="1559" w:type="dxa"/>
            <w:tcBorders>
              <w:top w:val="single" w:sz="4" w:space="0" w:color="000000"/>
              <w:left w:val="single" w:sz="4" w:space="0" w:color="000000"/>
              <w:bottom w:val="single" w:sz="4" w:space="0" w:color="000000"/>
              <w:right w:val="single" w:sz="4" w:space="0" w:color="000000"/>
            </w:tcBorders>
            <w:hideMark/>
          </w:tcPr>
          <w:p w:rsidR="0003598C" w:rsidRPr="00C464BB" w:rsidRDefault="0003598C" w:rsidP="0003598C">
            <w:pPr>
              <w:jc w:val="center"/>
              <w:rPr>
                <w:sz w:val="28"/>
                <w:szCs w:val="28"/>
              </w:rPr>
            </w:pPr>
            <w:r w:rsidRPr="00C464BB">
              <w:rPr>
                <w:sz w:val="28"/>
                <w:szCs w:val="28"/>
              </w:rPr>
              <w:t>100</w:t>
            </w:r>
          </w:p>
        </w:tc>
        <w:tc>
          <w:tcPr>
            <w:tcW w:w="1559" w:type="dxa"/>
            <w:tcBorders>
              <w:top w:val="single" w:sz="4" w:space="0" w:color="000000"/>
              <w:left w:val="single" w:sz="4" w:space="0" w:color="000000"/>
              <w:bottom w:val="single" w:sz="4" w:space="0" w:color="000000"/>
              <w:right w:val="single" w:sz="4" w:space="0" w:color="000000"/>
            </w:tcBorders>
            <w:hideMark/>
          </w:tcPr>
          <w:p w:rsidR="0003598C" w:rsidRPr="00C464BB" w:rsidRDefault="0003598C" w:rsidP="0003598C">
            <w:pPr>
              <w:jc w:val="center"/>
              <w:rPr>
                <w:sz w:val="28"/>
                <w:szCs w:val="28"/>
              </w:rPr>
            </w:pPr>
            <w:r w:rsidRPr="00C464BB">
              <w:rPr>
                <w:sz w:val="28"/>
                <w:szCs w:val="28"/>
              </w:rPr>
              <w:t>100</w:t>
            </w:r>
          </w:p>
        </w:tc>
        <w:tc>
          <w:tcPr>
            <w:tcW w:w="1559" w:type="dxa"/>
            <w:tcBorders>
              <w:top w:val="single" w:sz="4" w:space="0" w:color="000000"/>
              <w:left w:val="single" w:sz="4" w:space="0" w:color="000000"/>
              <w:bottom w:val="single" w:sz="4" w:space="0" w:color="000000"/>
              <w:right w:val="single" w:sz="4" w:space="0" w:color="000000"/>
            </w:tcBorders>
          </w:tcPr>
          <w:p w:rsidR="0003598C" w:rsidRPr="00C464BB" w:rsidRDefault="0003598C" w:rsidP="0003598C">
            <w:pPr>
              <w:jc w:val="center"/>
              <w:rPr>
                <w:sz w:val="28"/>
                <w:szCs w:val="28"/>
              </w:rPr>
            </w:pPr>
            <w:r w:rsidRPr="00C464BB">
              <w:rPr>
                <w:sz w:val="28"/>
                <w:szCs w:val="28"/>
              </w:rPr>
              <w:t>100</w:t>
            </w:r>
          </w:p>
        </w:tc>
      </w:tr>
      <w:tr w:rsidR="0003598C" w:rsidRPr="00C464BB" w:rsidTr="00FE57B4">
        <w:tc>
          <w:tcPr>
            <w:tcW w:w="2235" w:type="dxa"/>
            <w:tcBorders>
              <w:top w:val="single" w:sz="4" w:space="0" w:color="000000"/>
              <w:left w:val="single" w:sz="4" w:space="0" w:color="000000"/>
              <w:bottom w:val="single" w:sz="4" w:space="0" w:color="000000"/>
              <w:right w:val="single" w:sz="4" w:space="0" w:color="000000"/>
            </w:tcBorders>
          </w:tcPr>
          <w:p w:rsidR="0003598C" w:rsidRPr="00C464BB" w:rsidRDefault="0003598C" w:rsidP="00FE57B4">
            <w:pPr>
              <w:jc w:val="both"/>
              <w:rPr>
                <w:sz w:val="28"/>
                <w:szCs w:val="28"/>
              </w:rPr>
            </w:pPr>
            <w:r w:rsidRPr="00C464BB">
              <w:rPr>
                <w:sz w:val="28"/>
                <w:szCs w:val="28"/>
              </w:rPr>
              <w:lastRenderedPageBreak/>
              <w:t>Своевременная и полная оплата услуг связи</w:t>
            </w:r>
          </w:p>
        </w:tc>
        <w:tc>
          <w:tcPr>
            <w:tcW w:w="1559" w:type="dxa"/>
            <w:tcBorders>
              <w:top w:val="single" w:sz="4" w:space="0" w:color="000000"/>
              <w:left w:val="single" w:sz="4" w:space="0" w:color="000000"/>
              <w:bottom w:val="single" w:sz="4" w:space="0" w:color="000000"/>
              <w:right w:val="single" w:sz="4" w:space="0" w:color="000000"/>
            </w:tcBorders>
          </w:tcPr>
          <w:p w:rsidR="0003598C" w:rsidRPr="00C464BB" w:rsidRDefault="0003598C" w:rsidP="0003598C">
            <w:pPr>
              <w:jc w:val="center"/>
              <w:rPr>
                <w:sz w:val="28"/>
                <w:szCs w:val="28"/>
              </w:rPr>
            </w:pPr>
            <w:r w:rsidRPr="00C464BB">
              <w:rPr>
                <w:sz w:val="28"/>
                <w:szCs w:val="28"/>
              </w:rPr>
              <w:t>%</w:t>
            </w:r>
          </w:p>
        </w:tc>
        <w:tc>
          <w:tcPr>
            <w:tcW w:w="1418" w:type="dxa"/>
            <w:tcBorders>
              <w:top w:val="single" w:sz="4" w:space="0" w:color="000000"/>
              <w:left w:val="single" w:sz="4" w:space="0" w:color="000000"/>
              <w:bottom w:val="single" w:sz="4" w:space="0" w:color="000000"/>
              <w:right w:val="single" w:sz="4" w:space="0" w:color="000000"/>
            </w:tcBorders>
          </w:tcPr>
          <w:p w:rsidR="0003598C" w:rsidRPr="00C464BB" w:rsidRDefault="0003598C" w:rsidP="0003598C">
            <w:pPr>
              <w:jc w:val="center"/>
              <w:rPr>
                <w:sz w:val="28"/>
                <w:szCs w:val="28"/>
              </w:rPr>
            </w:pPr>
            <w:r w:rsidRPr="00C464BB">
              <w:rPr>
                <w:sz w:val="28"/>
                <w:szCs w:val="28"/>
              </w:rPr>
              <w:t>100</w:t>
            </w:r>
          </w:p>
        </w:tc>
        <w:tc>
          <w:tcPr>
            <w:tcW w:w="1559" w:type="dxa"/>
            <w:tcBorders>
              <w:top w:val="single" w:sz="4" w:space="0" w:color="000000"/>
              <w:left w:val="single" w:sz="4" w:space="0" w:color="000000"/>
              <w:bottom w:val="single" w:sz="4" w:space="0" w:color="000000"/>
              <w:right w:val="single" w:sz="4" w:space="0" w:color="000000"/>
            </w:tcBorders>
          </w:tcPr>
          <w:p w:rsidR="0003598C" w:rsidRPr="00C464BB" w:rsidRDefault="0003598C" w:rsidP="0003598C">
            <w:pPr>
              <w:jc w:val="center"/>
              <w:rPr>
                <w:sz w:val="28"/>
                <w:szCs w:val="28"/>
              </w:rPr>
            </w:pPr>
            <w:r w:rsidRPr="00C464BB">
              <w:rPr>
                <w:sz w:val="28"/>
                <w:szCs w:val="28"/>
              </w:rPr>
              <w:t>100</w:t>
            </w:r>
          </w:p>
        </w:tc>
        <w:tc>
          <w:tcPr>
            <w:tcW w:w="1559" w:type="dxa"/>
            <w:tcBorders>
              <w:top w:val="single" w:sz="4" w:space="0" w:color="000000"/>
              <w:left w:val="single" w:sz="4" w:space="0" w:color="000000"/>
              <w:bottom w:val="single" w:sz="4" w:space="0" w:color="000000"/>
              <w:right w:val="single" w:sz="4" w:space="0" w:color="000000"/>
            </w:tcBorders>
          </w:tcPr>
          <w:p w:rsidR="0003598C" w:rsidRPr="00C464BB" w:rsidRDefault="0003598C" w:rsidP="0003598C">
            <w:pPr>
              <w:jc w:val="center"/>
              <w:rPr>
                <w:sz w:val="28"/>
                <w:szCs w:val="28"/>
              </w:rPr>
            </w:pPr>
            <w:r w:rsidRPr="00C464BB">
              <w:rPr>
                <w:sz w:val="28"/>
                <w:szCs w:val="28"/>
              </w:rPr>
              <w:t>100</w:t>
            </w:r>
          </w:p>
        </w:tc>
        <w:tc>
          <w:tcPr>
            <w:tcW w:w="1559" w:type="dxa"/>
            <w:tcBorders>
              <w:top w:val="single" w:sz="4" w:space="0" w:color="000000"/>
              <w:left w:val="single" w:sz="4" w:space="0" w:color="000000"/>
              <w:bottom w:val="single" w:sz="4" w:space="0" w:color="000000"/>
              <w:right w:val="single" w:sz="4" w:space="0" w:color="000000"/>
            </w:tcBorders>
          </w:tcPr>
          <w:p w:rsidR="0003598C" w:rsidRPr="00C464BB" w:rsidRDefault="0003598C" w:rsidP="0003598C">
            <w:pPr>
              <w:jc w:val="center"/>
              <w:rPr>
                <w:sz w:val="28"/>
                <w:szCs w:val="28"/>
              </w:rPr>
            </w:pPr>
            <w:r w:rsidRPr="00C464BB">
              <w:rPr>
                <w:sz w:val="28"/>
                <w:szCs w:val="28"/>
              </w:rPr>
              <w:t>100</w:t>
            </w:r>
          </w:p>
        </w:tc>
      </w:tr>
      <w:tr w:rsidR="0003598C" w:rsidRPr="00C464BB" w:rsidTr="00FE57B4">
        <w:tc>
          <w:tcPr>
            <w:tcW w:w="2235" w:type="dxa"/>
            <w:tcBorders>
              <w:top w:val="single" w:sz="4" w:space="0" w:color="000000"/>
              <w:left w:val="single" w:sz="4" w:space="0" w:color="000000"/>
              <w:bottom w:val="single" w:sz="4" w:space="0" w:color="000000"/>
              <w:right w:val="single" w:sz="4" w:space="0" w:color="000000"/>
            </w:tcBorders>
          </w:tcPr>
          <w:p w:rsidR="0003598C" w:rsidRPr="00C464BB" w:rsidRDefault="0003598C" w:rsidP="00FE57B4">
            <w:pPr>
              <w:jc w:val="both"/>
              <w:rPr>
                <w:sz w:val="28"/>
                <w:szCs w:val="28"/>
              </w:rPr>
            </w:pPr>
            <w:r w:rsidRPr="00C464BB">
              <w:rPr>
                <w:sz w:val="28"/>
                <w:szCs w:val="28"/>
              </w:rPr>
              <w:t>Проведение ежегодной инвентаризации о</w:t>
            </w:r>
            <w:r>
              <w:rPr>
                <w:sz w:val="28"/>
                <w:szCs w:val="28"/>
              </w:rPr>
              <w:t xml:space="preserve">сновных средств и материальных </w:t>
            </w:r>
            <w:r w:rsidRPr="00C464BB">
              <w:rPr>
                <w:sz w:val="28"/>
                <w:szCs w:val="28"/>
              </w:rPr>
              <w:t>ценностей</w:t>
            </w:r>
          </w:p>
        </w:tc>
        <w:tc>
          <w:tcPr>
            <w:tcW w:w="1559" w:type="dxa"/>
            <w:tcBorders>
              <w:top w:val="single" w:sz="4" w:space="0" w:color="000000"/>
              <w:left w:val="single" w:sz="4" w:space="0" w:color="000000"/>
              <w:bottom w:val="single" w:sz="4" w:space="0" w:color="000000"/>
              <w:right w:val="single" w:sz="4" w:space="0" w:color="000000"/>
            </w:tcBorders>
          </w:tcPr>
          <w:p w:rsidR="0003598C" w:rsidRPr="00C464BB" w:rsidRDefault="0003598C" w:rsidP="0003598C">
            <w:pPr>
              <w:jc w:val="center"/>
              <w:rPr>
                <w:sz w:val="28"/>
                <w:szCs w:val="28"/>
              </w:rPr>
            </w:pPr>
            <w:r w:rsidRPr="00C464BB">
              <w:rPr>
                <w:sz w:val="28"/>
                <w:szCs w:val="28"/>
              </w:rPr>
              <w:t>%</w:t>
            </w:r>
          </w:p>
        </w:tc>
        <w:tc>
          <w:tcPr>
            <w:tcW w:w="1418" w:type="dxa"/>
            <w:tcBorders>
              <w:top w:val="single" w:sz="4" w:space="0" w:color="000000"/>
              <w:left w:val="single" w:sz="4" w:space="0" w:color="000000"/>
              <w:bottom w:val="single" w:sz="4" w:space="0" w:color="000000"/>
              <w:right w:val="single" w:sz="4" w:space="0" w:color="000000"/>
            </w:tcBorders>
          </w:tcPr>
          <w:p w:rsidR="0003598C" w:rsidRPr="00C464BB" w:rsidRDefault="0003598C" w:rsidP="0003598C">
            <w:pPr>
              <w:jc w:val="center"/>
              <w:rPr>
                <w:sz w:val="28"/>
                <w:szCs w:val="28"/>
              </w:rPr>
            </w:pPr>
            <w:r w:rsidRPr="00C464BB">
              <w:rPr>
                <w:sz w:val="28"/>
                <w:szCs w:val="28"/>
              </w:rPr>
              <w:t>100</w:t>
            </w:r>
          </w:p>
        </w:tc>
        <w:tc>
          <w:tcPr>
            <w:tcW w:w="1559" w:type="dxa"/>
            <w:tcBorders>
              <w:top w:val="single" w:sz="4" w:space="0" w:color="000000"/>
              <w:left w:val="single" w:sz="4" w:space="0" w:color="000000"/>
              <w:bottom w:val="single" w:sz="4" w:space="0" w:color="000000"/>
              <w:right w:val="single" w:sz="4" w:space="0" w:color="000000"/>
            </w:tcBorders>
          </w:tcPr>
          <w:p w:rsidR="0003598C" w:rsidRPr="00C464BB" w:rsidRDefault="0003598C" w:rsidP="0003598C">
            <w:pPr>
              <w:jc w:val="center"/>
              <w:rPr>
                <w:sz w:val="28"/>
                <w:szCs w:val="28"/>
              </w:rPr>
            </w:pPr>
            <w:r w:rsidRPr="00C464BB">
              <w:rPr>
                <w:sz w:val="28"/>
                <w:szCs w:val="28"/>
              </w:rPr>
              <w:t>100</w:t>
            </w:r>
          </w:p>
        </w:tc>
        <w:tc>
          <w:tcPr>
            <w:tcW w:w="1559" w:type="dxa"/>
            <w:tcBorders>
              <w:top w:val="single" w:sz="4" w:space="0" w:color="000000"/>
              <w:left w:val="single" w:sz="4" w:space="0" w:color="000000"/>
              <w:bottom w:val="single" w:sz="4" w:space="0" w:color="000000"/>
              <w:right w:val="single" w:sz="4" w:space="0" w:color="000000"/>
            </w:tcBorders>
          </w:tcPr>
          <w:p w:rsidR="0003598C" w:rsidRPr="00C464BB" w:rsidRDefault="0003598C" w:rsidP="0003598C">
            <w:pPr>
              <w:jc w:val="center"/>
              <w:rPr>
                <w:sz w:val="28"/>
                <w:szCs w:val="28"/>
              </w:rPr>
            </w:pPr>
            <w:r w:rsidRPr="00C464BB">
              <w:rPr>
                <w:sz w:val="28"/>
                <w:szCs w:val="28"/>
              </w:rPr>
              <w:t>100</w:t>
            </w:r>
          </w:p>
        </w:tc>
        <w:tc>
          <w:tcPr>
            <w:tcW w:w="1559" w:type="dxa"/>
            <w:tcBorders>
              <w:top w:val="single" w:sz="4" w:space="0" w:color="000000"/>
              <w:left w:val="single" w:sz="4" w:space="0" w:color="000000"/>
              <w:bottom w:val="single" w:sz="4" w:space="0" w:color="000000"/>
              <w:right w:val="single" w:sz="4" w:space="0" w:color="000000"/>
            </w:tcBorders>
          </w:tcPr>
          <w:p w:rsidR="0003598C" w:rsidRPr="00C464BB" w:rsidRDefault="0003598C" w:rsidP="0003598C">
            <w:pPr>
              <w:jc w:val="center"/>
              <w:rPr>
                <w:sz w:val="28"/>
                <w:szCs w:val="28"/>
              </w:rPr>
            </w:pPr>
            <w:r w:rsidRPr="00C464BB">
              <w:rPr>
                <w:sz w:val="28"/>
                <w:szCs w:val="28"/>
              </w:rPr>
              <w:t>100</w:t>
            </w:r>
          </w:p>
        </w:tc>
      </w:tr>
    </w:tbl>
    <w:p w:rsidR="0003598C" w:rsidRDefault="0003598C" w:rsidP="0003598C">
      <w:pPr>
        <w:jc w:val="both"/>
        <w:rPr>
          <w:b/>
          <w:sz w:val="28"/>
          <w:szCs w:val="28"/>
        </w:rPr>
      </w:pPr>
    </w:p>
    <w:p w:rsidR="0003598C" w:rsidRDefault="0003598C" w:rsidP="0003598C">
      <w:pPr>
        <w:jc w:val="both"/>
        <w:rPr>
          <w:b/>
          <w:sz w:val="28"/>
          <w:szCs w:val="28"/>
        </w:rPr>
      </w:pPr>
    </w:p>
    <w:p w:rsidR="0003598C" w:rsidRDefault="0003598C" w:rsidP="0003598C">
      <w:pPr>
        <w:jc w:val="both"/>
        <w:rPr>
          <w:b/>
          <w:sz w:val="28"/>
          <w:szCs w:val="28"/>
        </w:rPr>
      </w:pPr>
    </w:p>
    <w:p w:rsidR="0003598C" w:rsidRDefault="0003598C" w:rsidP="0003598C">
      <w:pPr>
        <w:jc w:val="both"/>
        <w:rPr>
          <w:b/>
          <w:sz w:val="28"/>
          <w:szCs w:val="28"/>
        </w:rPr>
      </w:pPr>
    </w:p>
    <w:p w:rsidR="0003598C" w:rsidRDefault="0003598C" w:rsidP="0003598C">
      <w:pPr>
        <w:jc w:val="both"/>
        <w:rPr>
          <w:b/>
          <w:sz w:val="28"/>
          <w:szCs w:val="28"/>
        </w:rPr>
      </w:pPr>
    </w:p>
    <w:p w:rsidR="0003598C" w:rsidRDefault="0003598C" w:rsidP="0003598C">
      <w:pPr>
        <w:jc w:val="both"/>
        <w:rPr>
          <w:b/>
          <w:sz w:val="28"/>
          <w:szCs w:val="28"/>
        </w:rPr>
      </w:pPr>
    </w:p>
    <w:p w:rsidR="0003598C" w:rsidRDefault="0003598C" w:rsidP="0003598C">
      <w:pPr>
        <w:jc w:val="both"/>
        <w:rPr>
          <w:b/>
          <w:sz w:val="28"/>
          <w:szCs w:val="28"/>
        </w:rPr>
      </w:pPr>
    </w:p>
    <w:p w:rsidR="0003598C" w:rsidRDefault="0003598C" w:rsidP="0003598C">
      <w:pPr>
        <w:jc w:val="both"/>
        <w:rPr>
          <w:b/>
          <w:sz w:val="28"/>
          <w:szCs w:val="28"/>
        </w:rPr>
      </w:pPr>
    </w:p>
    <w:p w:rsidR="0003598C" w:rsidRDefault="0003598C" w:rsidP="0003598C">
      <w:pPr>
        <w:jc w:val="both"/>
        <w:rPr>
          <w:b/>
          <w:sz w:val="28"/>
          <w:szCs w:val="28"/>
        </w:rPr>
      </w:pPr>
    </w:p>
    <w:p w:rsidR="0003598C" w:rsidRDefault="0003598C" w:rsidP="0003598C">
      <w:pPr>
        <w:jc w:val="both"/>
        <w:rPr>
          <w:b/>
          <w:sz w:val="28"/>
          <w:szCs w:val="28"/>
        </w:rPr>
      </w:pPr>
    </w:p>
    <w:p w:rsidR="0003598C" w:rsidRDefault="0003598C" w:rsidP="0003598C">
      <w:pPr>
        <w:jc w:val="both"/>
        <w:rPr>
          <w:b/>
          <w:sz w:val="28"/>
          <w:szCs w:val="28"/>
        </w:rPr>
      </w:pPr>
    </w:p>
    <w:p w:rsidR="0003598C" w:rsidRDefault="0003598C" w:rsidP="0003598C">
      <w:pPr>
        <w:jc w:val="both"/>
        <w:rPr>
          <w:b/>
          <w:sz w:val="28"/>
          <w:szCs w:val="28"/>
        </w:rPr>
      </w:pPr>
    </w:p>
    <w:p w:rsidR="0003598C" w:rsidRDefault="0003598C" w:rsidP="0003598C">
      <w:pPr>
        <w:jc w:val="both"/>
        <w:rPr>
          <w:b/>
          <w:sz w:val="28"/>
          <w:szCs w:val="28"/>
        </w:rPr>
      </w:pPr>
    </w:p>
    <w:p w:rsidR="0003598C" w:rsidRDefault="0003598C" w:rsidP="0003598C">
      <w:pPr>
        <w:jc w:val="both"/>
        <w:rPr>
          <w:b/>
          <w:sz w:val="28"/>
          <w:szCs w:val="28"/>
        </w:rPr>
      </w:pPr>
    </w:p>
    <w:p w:rsidR="0003598C" w:rsidRDefault="0003598C" w:rsidP="0003598C">
      <w:pPr>
        <w:jc w:val="both"/>
        <w:rPr>
          <w:b/>
          <w:sz w:val="28"/>
          <w:szCs w:val="28"/>
        </w:rPr>
      </w:pPr>
    </w:p>
    <w:p w:rsidR="0003598C" w:rsidRDefault="0003598C" w:rsidP="0003598C">
      <w:pPr>
        <w:jc w:val="both"/>
        <w:rPr>
          <w:b/>
          <w:sz w:val="28"/>
          <w:szCs w:val="28"/>
        </w:rPr>
      </w:pPr>
    </w:p>
    <w:p w:rsidR="0003598C" w:rsidRDefault="0003598C" w:rsidP="0003598C">
      <w:pPr>
        <w:jc w:val="both"/>
        <w:rPr>
          <w:b/>
          <w:sz w:val="28"/>
          <w:szCs w:val="28"/>
        </w:rPr>
      </w:pPr>
    </w:p>
    <w:p w:rsidR="0003598C" w:rsidRDefault="0003598C" w:rsidP="0003598C">
      <w:pPr>
        <w:jc w:val="both"/>
        <w:rPr>
          <w:b/>
          <w:sz w:val="28"/>
          <w:szCs w:val="28"/>
        </w:rPr>
      </w:pPr>
    </w:p>
    <w:p w:rsidR="0003598C" w:rsidRDefault="0003598C" w:rsidP="0003598C">
      <w:pPr>
        <w:jc w:val="both"/>
        <w:rPr>
          <w:b/>
          <w:sz w:val="28"/>
          <w:szCs w:val="28"/>
        </w:rPr>
      </w:pPr>
    </w:p>
    <w:p w:rsidR="0003598C" w:rsidRDefault="0003598C" w:rsidP="0003598C">
      <w:pPr>
        <w:jc w:val="both"/>
        <w:rPr>
          <w:b/>
          <w:sz w:val="28"/>
          <w:szCs w:val="28"/>
        </w:rPr>
      </w:pPr>
    </w:p>
    <w:p w:rsidR="0003598C" w:rsidRDefault="0003598C" w:rsidP="0003598C">
      <w:pPr>
        <w:jc w:val="both"/>
        <w:rPr>
          <w:b/>
          <w:sz w:val="28"/>
          <w:szCs w:val="28"/>
        </w:rPr>
      </w:pPr>
    </w:p>
    <w:p w:rsidR="0003598C" w:rsidRDefault="0003598C" w:rsidP="0003598C">
      <w:pPr>
        <w:jc w:val="both"/>
        <w:rPr>
          <w:b/>
          <w:sz w:val="28"/>
          <w:szCs w:val="28"/>
        </w:rPr>
      </w:pPr>
    </w:p>
    <w:p w:rsidR="0003598C" w:rsidRDefault="0003598C" w:rsidP="0003598C">
      <w:pPr>
        <w:jc w:val="both"/>
        <w:rPr>
          <w:b/>
          <w:sz w:val="28"/>
          <w:szCs w:val="28"/>
        </w:rPr>
      </w:pPr>
    </w:p>
    <w:p w:rsidR="0003598C" w:rsidRDefault="0003598C" w:rsidP="0003598C">
      <w:pPr>
        <w:jc w:val="both"/>
        <w:rPr>
          <w:b/>
          <w:sz w:val="28"/>
          <w:szCs w:val="28"/>
        </w:rPr>
      </w:pPr>
    </w:p>
    <w:p w:rsidR="0003598C" w:rsidRDefault="0003598C" w:rsidP="0003598C">
      <w:pPr>
        <w:jc w:val="both"/>
        <w:rPr>
          <w:b/>
          <w:sz w:val="28"/>
          <w:szCs w:val="28"/>
        </w:rPr>
      </w:pPr>
    </w:p>
    <w:p w:rsidR="0003598C" w:rsidRDefault="0003598C" w:rsidP="0003598C">
      <w:pPr>
        <w:jc w:val="both"/>
        <w:rPr>
          <w:b/>
          <w:sz w:val="28"/>
          <w:szCs w:val="28"/>
        </w:rPr>
      </w:pPr>
    </w:p>
    <w:p w:rsidR="0003598C" w:rsidRDefault="0003598C" w:rsidP="0003598C">
      <w:pPr>
        <w:jc w:val="both"/>
        <w:rPr>
          <w:b/>
          <w:sz w:val="28"/>
          <w:szCs w:val="28"/>
        </w:rPr>
      </w:pPr>
    </w:p>
    <w:p w:rsidR="0003598C" w:rsidRDefault="0003598C" w:rsidP="0003598C">
      <w:pPr>
        <w:jc w:val="both"/>
        <w:rPr>
          <w:b/>
          <w:sz w:val="28"/>
          <w:szCs w:val="28"/>
        </w:rPr>
      </w:pPr>
    </w:p>
    <w:p w:rsidR="0003598C" w:rsidRDefault="0003598C" w:rsidP="0003598C">
      <w:pPr>
        <w:jc w:val="both"/>
        <w:rPr>
          <w:b/>
          <w:sz w:val="28"/>
          <w:szCs w:val="28"/>
        </w:rPr>
      </w:pPr>
    </w:p>
    <w:p w:rsidR="0003598C" w:rsidRDefault="0003598C" w:rsidP="0003598C">
      <w:pPr>
        <w:jc w:val="both"/>
        <w:rPr>
          <w:b/>
          <w:sz w:val="28"/>
          <w:szCs w:val="28"/>
        </w:rPr>
      </w:pPr>
    </w:p>
    <w:p w:rsidR="0003598C" w:rsidRDefault="0003598C" w:rsidP="0003598C">
      <w:pPr>
        <w:jc w:val="both"/>
        <w:rPr>
          <w:b/>
          <w:sz w:val="28"/>
          <w:szCs w:val="28"/>
        </w:rPr>
      </w:pPr>
    </w:p>
    <w:p w:rsidR="0003598C" w:rsidRDefault="0003598C" w:rsidP="0003598C">
      <w:pPr>
        <w:jc w:val="both"/>
        <w:rPr>
          <w:b/>
          <w:sz w:val="28"/>
          <w:szCs w:val="28"/>
        </w:rPr>
      </w:pPr>
    </w:p>
    <w:p w:rsidR="0003598C" w:rsidRDefault="0003598C" w:rsidP="0003598C">
      <w:pPr>
        <w:jc w:val="both"/>
        <w:rPr>
          <w:b/>
          <w:sz w:val="28"/>
          <w:szCs w:val="28"/>
        </w:rPr>
      </w:pPr>
    </w:p>
    <w:p w:rsidR="0003598C" w:rsidRDefault="0003598C" w:rsidP="0003598C">
      <w:pPr>
        <w:jc w:val="both"/>
        <w:rPr>
          <w:b/>
          <w:sz w:val="28"/>
          <w:szCs w:val="28"/>
        </w:rPr>
      </w:pPr>
    </w:p>
    <w:p w:rsidR="0003598C" w:rsidRDefault="0003598C" w:rsidP="0003598C">
      <w:pPr>
        <w:jc w:val="both"/>
        <w:rPr>
          <w:b/>
          <w:sz w:val="28"/>
          <w:szCs w:val="28"/>
        </w:rPr>
      </w:pPr>
    </w:p>
    <w:p w:rsidR="0003598C" w:rsidRDefault="0003598C" w:rsidP="0003598C">
      <w:pPr>
        <w:jc w:val="both"/>
        <w:rPr>
          <w:b/>
          <w:sz w:val="28"/>
          <w:szCs w:val="28"/>
        </w:rPr>
        <w:sectPr w:rsidR="0003598C" w:rsidSect="009B2654">
          <w:pgSz w:w="11906" w:h="16838"/>
          <w:pgMar w:top="851" w:right="567" w:bottom="1134" w:left="1701" w:header="170" w:footer="0" w:gutter="0"/>
          <w:cols w:space="720"/>
          <w:docGrid w:linePitch="299"/>
        </w:sectPr>
      </w:pPr>
    </w:p>
    <w:p w:rsidR="0003598C" w:rsidRPr="00A10952" w:rsidRDefault="0003598C" w:rsidP="0003598C">
      <w:pPr>
        <w:jc w:val="center"/>
        <w:rPr>
          <w:b/>
          <w:sz w:val="28"/>
          <w:szCs w:val="28"/>
        </w:rPr>
      </w:pPr>
      <w:r>
        <w:rPr>
          <w:b/>
          <w:sz w:val="28"/>
          <w:szCs w:val="28"/>
        </w:rPr>
        <w:lastRenderedPageBreak/>
        <w:t xml:space="preserve">6. </w:t>
      </w:r>
      <w:r w:rsidRPr="00A10952">
        <w:rPr>
          <w:b/>
          <w:sz w:val="28"/>
          <w:szCs w:val="28"/>
        </w:rPr>
        <w:t>Перечень программных мероприятий муниципальной программы</w:t>
      </w:r>
    </w:p>
    <w:p w:rsidR="0003598C" w:rsidRDefault="0003598C" w:rsidP="0003598C">
      <w:pPr>
        <w:jc w:val="center"/>
        <w:rPr>
          <w:b/>
          <w:sz w:val="28"/>
          <w:szCs w:val="28"/>
        </w:rPr>
      </w:pPr>
      <w:r>
        <w:rPr>
          <w:b/>
          <w:sz w:val="28"/>
          <w:szCs w:val="28"/>
        </w:rPr>
        <w:t>«</w:t>
      </w:r>
      <w:r w:rsidRPr="00A10952">
        <w:rPr>
          <w:b/>
          <w:sz w:val="28"/>
          <w:szCs w:val="28"/>
        </w:rPr>
        <w:t>Материально-техни</w:t>
      </w:r>
      <w:r>
        <w:rPr>
          <w:b/>
          <w:sz w:val="28"/>
          <w:szCs w:val="28"/>
        </w:rPr>
        <w:t xml:space="preserve">ческое обеспечение работы МКУ «Калининсктепло» </w:t>
      </w:r>
      <w:r w:rsidRPr="00A10952">
        <w:rPr>
          <w:b/>
          <w:sz w:val="28"/>
          <w:szCs w:val="28"/>
        </w:rPr>
        <w:t>на 2021-2023</w:t>
      </w:r>
      <w:r>
        <w:rPr>
          <w:b/>
          <w:sz w:val="28"/>
          <w:szCs w:val="28"/>
        </w:rPr>
        <w:t xml:space="preserve"> г</w:t>
      </w:r>
      <w:r w:rsidRPr="00A10952">
        <w:rPr>
          <w:b/>
          <w:sz w:val="28"/>
          <w:szCs w:val="28"/>
        </w:rPr>
        <w:t>г.»</w:t>
      </w:r>
    </w:p>
    <w:p w:rsidR="0003598C" w:rsidRPr="00A10952" w:rsidRDefault="0003598C" w:rsidP="0003598C">
      <w:pPr>
        <w:jc w:val="center"/>
        <w:rPr>
          <w:b/>
          <w:sz w:val="28"/>
          <w:szCs w:val="28"/>
        </w:rPr>
      </w:pPr>
    </w:p>
    <w:tbl>
      <w:tblPr>
        <w:tblW w:w="159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836"/>
        <w:gridCol w:w="1701"/>
        <w:gridCol w:w="1275"/>
        <w:gridCol w:w="993"/>
        <w:gridCol w:w="992"/>
        <w:gridCol w:w="1222"/>
        <w:gridCol w:w="709"/>
        <w:gridCol w:w="709"/>
        <w:gridCol w:w="709"/>
        <w:gridCol w:w="708"/>
        <w:gridCol w:w="1188"/>
        <w:gridCol w:w="850"/>
        <w:gridCol w:w="1506"/>
      </w:tblGrid>
      <w:tr w:rsidR="0003598C" w:rsidRPr="00195968" w:rsidTr="00583B7A">
        <w:tc>
          <w:tcPr>
            <w:tcW w:w="567" w:type="dxa"/>
            <w:vMerge w:val="restart"/>
          </w:tcPr>
          <w:p w:rsidR="0003598C" w:rsidRPr="00195968" w:rsidRDefault="0003598C" w:rsidP="00FE57B4">
            <w:pPr>
              <w:jc w:val="center"/>
              <w:rPr>
                <w:b/>
                <w:sz w:val="22"/>
                <w:szCs w:val="22"/>
              </w:rPr>
            </w:pPr>
            <w:r w:rsidRPr="00195968">
              <w:rPr>
                <w:b/>
                <w:sz w:val="22"/>
                <w:szCs w:val="22"/>
              </w:rPr>
              <w:t>№</w:t>
            </w:r>
          </w:p>
          <w:p w:rsidR="0003598C" w:rsidRPr="00195968" w:rsidRDefault="0003598C" w:rsidP="00FE57B4">
            <w:pPr>
              <w:jc w:val="center"/>
              <w:rPr>
                <w:b/>
                <w:sz w:val="22"/>
                <w:szCs w:val="22"/>
              </w:rPr>
            </w:pPr>
            <w:r w:rsidRPr="00195968">
              <w:rPr>
                <w:b/>
                <w:sz w:val="22"/>
                <w:szCs w:val="22"/>
              </w:rPr>
              <w:t>п/п</w:t>
            </w:r>
          </w:p>
        </w:tc>
        <w:tc>
          <w:tcPr>
            <w:tcW w:w="2836" w:type="dxa"/>
            <w:vMerge w:val="restart"/>
          </w:tcPr>
          <w:p w:rsidR="0003598C" w:rsidRPr="00195968" w:rsidRDefault="0003598C" w:rsidP="00FE57B4">
            <w:pPr>
              <w:jc w:val="center"/>
              <w:rPr>
                <w:b/>
                <w:sz w:val="22"/>
                <w:szCs w:val="22"/>
              </w:rPr>
            </w:pPr>
            <w:r w:rsidRPr="00195968">
              <w:rPr>
                <w:b/>
                <w:sz w:val="22"/>
                <w:szCs w:val="22"/>
              </w:rPr>
              <w:t>Наименование мероприятий</w:t>
            </w:r>
          </w:p>
        </w:tc>
        <w:tc>
          <w:tcPr>
            <w:tcW w:w="1701" w:type="dxa"/>
            <w:vMerge w:val="restart"/>
          </w:tcPr>
          <w:p w:rsidR="0003598C" w:rsidRPr="00195968" w:rsidRDefault="0003598C" w:rsidP="00FE57B4">
            <w:pPr>
              <w:jc w:val="center"/>
              <w:rPr>
                <w:b/>
                <w:sz w:val="22"/>
                <w:szCs w:val="22"/>
              </w:rPr>
            </w:pPr>
            <w:r w:rsidRPr="00195968">
              <w:rPr>
                <w:b/>
                <w:sz w:val="22"/>
                <w:szCs w:val="22"/>
              </w:rPr>
              <w:t>Срок исполнения</w:t>
            </w:r>
          </w:p>
        </w:tc>
        <w:tc>
          <w:tcPr>
            <w:tcW w:w="1275" w:type="dxa"/>
            <w:vMerge w:val="restart"/>
          </w:tcPr>
          <w:p w:rsidR="0003598C" w:rsidRDefault="0003598C" w:rsidP="00FE57B4">
            <w:pPr>
              <w:jc w:val="center"/>
              <w:rPr>
                <w:b/>
                <w:sz w:val="22"/>
                <w:szCs w:val="22"/>
              </w:rPr>
            </w:pPr>
            <w:r>
              <w:rPr>
                <w:b/>
                <w:sz w:val="22"/>
                <w:szCs w:val="22"/>
              </w:rPr>
              <w:t xml:space="preserve">Всего </w:t>
            </w:r>
          </w:p>
          <w:p w:rsidR="0003598C" w:rsidRPr="00195968" w:rsidRDefault="0003598C" w:rsidP="00FE57B4">
            <w:pPr>
              <w:jc w:val="center"/>
              <w:rPr>
                <w:b/>
                <w:sz w:val="22"/>
                <w:szCs w:val="22"/>
              </w:rPr>
            </w:pPr>
            <w:r w:rsidRPr="00195968">
              <w:rPr>
                <w:b/>
                <w:sz w:val="22"/>
                <w:szCs w:val="22"/>
              </w:rPr>
              <w:t>2021-2023</w:t>
            </w:r>
            <w:r>
              <w:rPr>
                <w:b/>
                <w:sz w:val="22"/>
                <w:szCs w:val="22"/>
              </w:rPr>
              <w:t xml:space="preserve"> г</w:t>
            </w:r>
            <w:r w:rsidRPr="00195968">
              <w:rPr>
                <w:b/>
                <w:sz w:val="22"/>
                <w:szCs w:val="22"/>
              </w:rPr>
              <w:t>г</w:t>
            </w:r>
            <w:r>
              <w:rPr>
                <w:b/>
                <w:sz w:val="22"/>
                <w:szCs w:val="22"/>
              </w:rPr>
              <w:t>.</w:t>
            </w:r>
          </w:p>
          <w:p w:rsidR="0003598C" w:rsidRPr="004C7F90" w:rsidRDefault="0003598C" w:rsidP="00FE57B4">
            <w:pPr>
              <w:jc w:val="center"/>
              <w:rPr>
                <w:b/>
                <w:sz w:val="22"/>
                <w:szCs w:val="22"/>
                <w:lang w:val="en-US"/>
              </w:rPr>
            </w:pPr>
            <w:r>
              <w:rPr>
                <w:b/>
                <w:sz w:val="22"/>
                <w:szCs w:val="22"/>
              </w:rPr>
              <w:t xml:space="preserve">(тыс. руб.) </w:t>
            </w:r>
          </w:p>
        </w:tc>
        <w:tc>
          <w:tcPr>
            <w:tcW w:w="8080" w:type="dxa"/>
            <w:gridSpan w:val="9"/>
          </w:tcPr>
          <w:p w:rsidR="0003598C" w:rsidRPr="00195968" w:rsidRDefault="0003598C" w:rsidP="00FE57B4">
            <w:pPr>
              <w:jc w:val="center"/>
              <w:rPr>
                <w:b/>
                <w:sz w:val="22"/>
                <w:szCs w:val="22"/>
              </w:rPr>
            </w:pPr>
            <w:r>
              <w:rPr>
                <w:b/>
                <w:sz w:val="22"/>
                <w:szCs w:val="22"/>
              </w:rPr>
              <w:t>Источники финансирования (</w:t>
            </w:r>
            <w:r w:rsidRPr="00195968">
              <w:rPr>
                <w:b/>
                <w:sz w:val="22"/>
                <w:szCs w:val="22"/>
              </w:rPr>
              <w:t>тыс. руб.)</w:t>
            </w:r>
          </w:p>
        </w:tc>
        <w:tc>
          <w:tcPr>
            <w:tcW w:w="1506" w:type="dxa"/>
          </w:tcPr>
          <w:p w:rsidR="0003598C" w:rsidRDefault="0003598C" w:rsidP="00FE57B4">
            <w:pPr>
              <w:jc w:val="center"/>
              <w:rPr>
                <w:b/>
                <w:sz w:val="22"/>
                <w:szCs w:val="22"/>
              </w:rPr>
            </w:pPr>
            <w:r w:rsidRPr="00195968">
              <w:rPr>
                <w:b/>
                <w:sz w:val="22"/>
                <w:szCs w:val="22"/>
              </w:rPr>
              <w:t>Ответственный</w:t>
            </w:r>
          </w:p>
          <w:p w:rsidR="0003598C" w:rsidRPr="00195968" w:rsidRDefault="0003598C" w:rsidP="00FE57B4">
            <w:pPr>
              <w:jc w:val="center"/>
              <w:rPr>
                <w:b/>
                <w:sz w:val="22"/>
                <w:szCs w:val="22"/>
              </w:rPr>
            </w:pPr>
            <w:r w:rsidRPr="00195968">
              <w:rPr>
                <w:b/>
                <w:sz w:val="22"/>
                <w:szCs w:val="22"/>
              </w:rPr>
              <w:t>за выполне</w:t>
            </w:r>
            <w:r>
              <w:rPr>
                <w:b/>
                <w:sz w:val="22"/>
                <w:szCs w:val="22"/>
              </w:rPr>
              <w:t>-</w:t>
            </w:r>
            <w:r w:rsidRPr="00195968">
              <w:rPr>
                <w:b/>
                <w:sz w:val="22"/>
                <w:szCs w:val="22"/>
              </w:rPr>
              <w:t>ние программы</w:t>
            </w:r>
          </w:p>
        </w:tc>
      </w:tr>
      <w:tr w:rsidR="0003598C" w:rsidRPr="00195968" w:rsidTr="00583B7A">
        <w:tc>
          <w:tcPr>
            <w:tcW w:w="567" w:type="dxa"/>
            <w:vMerge/>
          </w:tcPr>
          <w:p w:rsidR="0003598C" w:rsidRPr="00195968" w:rsidRDefault="0003598C" w:rsidP="00FE57B4">
            <w:pPr>
              <w:jc w:val="center"/>
              <w:rPr>
                <w:b/>
                <w:sz w:val="22"/>
                <w:szCs w:val="22"/>
              </w:rPr>
            </w:pPr>
          </w:p>
        </w:tc>
        <w:tc>
          <w:tcPr>
            <w:tcW w:w="2836" w:type="dxa"/>
            <w:vMerge/>
          </w:tcPr>
          <w:p w:rsidR="0003598C" w:rsidRPr="00195968" w:rsidRDefault="0003598C" w:rsidP="00FE57B4">
            <w:pPr>
              <w:jc w:val="center"/>
              <w:rPr>
                <w:b/>
                <w:sz w:val="22"/>
                <w:szCs w:val="22"/>
              </w:rPr>
            </w:pPr>
          </w:p>
        </w:tc>
        <w:tc>
          <w:tcPr>
            <w:tcW w:w="1701" w:type="dxa"/>
            <w:vMerge/>
          </w:tcPr>
          <w:p w:rsidR="0003598C" w:rsidRPr="00195968" w:rsidRDefault="0003598C" w:rsidP="00FE57B4">
            <w:pPr>
              <w:jc w:val="center"/>
              <w:rPr>
                <w:b/>
                <w:sz w:val="22"/>
                <w:szCs w:val="22"/>
              </w:rPr>
            </w:pPr>
          </w:p>
        </w:tc>
        <w:tc>
          <w:tcPr>
            <w:tcW w:w="1275" w:type="dxa"/>
            <w:vMerge/>
          </w:tcPr>
          <w:p w:rsidR="0003598C" w:rsidRPr="00195968" w:rsidRDefault="0003598C" w:rsidP="00FE57B4">
            <w:pPr>
              <w:jc w:val="center"/>
              <w:rPr>
                <w:b/>
                <w:sz w:val="22"/>
                <w:szCs w:val="22"/>
              </w:rPr>
            </w:pPr>
          </w:p>
        </w:tc>
        <w:tc>
          <w:tcPr>
            <w:tcW w:w="3207" w:type="dxa"/>
            <w:gridSpan w:val="3"/>
          </w:tcPr>
          <w:p w:rsidR="0003598C" w:rsidRPr="00195968" w:rsidRDefault="0003598C" w:rsidP="00FE57B4">
            <w:pPr>
              <w:jc w:val="center"/>
              <w:rPr>
                <w:b/>
                <w:sz w:val="22"/>
                <w:szCs w:val="22"/>
              </w:rPr>
            </w:pPr>
            <w:r>
              <w:rPr>
                <w:b/>
                <w:sz w:val="22"/>
                <w:szCs w:val="22"/>
              </w:rPr>
              <w:t>М</w:t>
            </w:r>
            <w:r w:rsidRPr="00195968">
              <w:rPr>
                <w:b/>
                <w:sz w:val="22"/>
                <w:szCs w:val="22"/>
              </w:rPr>
              <w:t>естный бюджет</w:t>
            </w:r>
          </w:p>
        </w:tc>
        <w:tc>
          <w:tcPr>
            <w:tcW w:w="2127" w:type="dxa"/>
            <w:gridSpan w:val="3"/>
          </w:tcPr>
          <w:p w:rsidR="0003598C" w:rsidRPr="004C7F90" w:rsidRDefault="0003598C" w:rsidP="00FE57B4">
            <w:pPr>
              <w:jc w:val="center"/>
              <w:rPr>
                <w:b/>
                <w:sz w:val="22"/>
                <w:szCs w:val="22"/>
              </w:rPr>
            </w:pPr>
            <w:r>
              <w:rPr>
                <w:b/>
                <w:sz w:val="22"/>
                <w:szCs w:val="22"/>
              </w:rPr>
              <w:t>Ра</w:t>
            </w:r>
            <w:r w:rsidRPr="00195968">
              <w:rPr>
                <w:b/>
                <w:sz w:val="22"/>
                <w:szCs w:val="22"/>
              </w:rPr>
              <w:t xml:space="preserve">сходы за счет субсидии на реализацию расходных обязательств, возникающих при выполнении полномочий по решению вопросов местного значения </w:t>
            </w:r>
          </w:p>
        </w:tc>
        <w:tc>
          <w:tcPr>
            <w:tcW w:w="2746" w:type="dxa"/>
            <w:gridSpan w:val="3"/>
          </w:tcPr>
          <w:p w:rsidR="0003598C" w:rsidRPr="00195968" w:rsidRDefault="0003598C" w:rsidP="00FE57B4">
            <w:pPr>
              <w:jc w:val="center"/>
              <w:rPr>
                <w:b/>
                <w:sz w:val="22"/>
                <w:szCs w:val="22"/>
              </w:rPr>
            </w:pPr>
            <w:r w:rsidRPr="00895132">
              <w:rPr>
                <w:b/>
                <w:sz w:val="22"/>
                <w:szCs w:val="22"/>
              </w:rPr>
              <w:t>Иные межбюджетные трансферты бюджетам муниципальных районов области на обеспечение надлежащего осуществления полномочий по решению вопросов местного значения</w:t>
            </w:r>
          </w:p>
        </w:tc>
        <w:tc>
          <w:tcPr>
            <w:tcW w:w="1506" w:type="dxa"/>
            <w:vMerge w:val="restart"/>
          </w:tcPr>
          <w:p w:rsidR="0003598C" w:rsidRPr="00195968" w:rsidRDefault="0003598C" w:rsidP="00FE57B4">
            <w:pPr>
              <w:jc w:val="both"/>
              <w:rPr>
                <w:b/>
                <w:sz w:val="22"/>
                <w:szCs w:val="22"/>
              </w:rPr>
            </w:pPr>
          </w:p>
          <w:p w:rsidR="0003598C" w:rsidRPr="00195968" w:rsidRDefault="0003598C" w:rsidP="00FE57B4">
            <w:pPr>
              <w:jc w:val="both"/>
              <w:rPr>
                <w:b/>
                <w:sz w:val="22"/>
                <w:szCs w:val="22"/>
              </w:rPr>
            </w:pPr>
          </w:p>
          <w:p w:rsidR="0003598C" w:rsidRPr="00195968" w:rsidRDefault="0003598C" w:rsidP="00FE57B4">
            <w:pPr>
              <w:jc w:val="both"/>
              <w:rPr>
                <w:b/>
                <w:sz w:val="22"/>
                <w:szCs w:val="22"/>
              </w:rPr>
            </w:pPr>
          </w:p>
          <w:p w:rsidR="0003598C" w:rsidRPr="00195968" w:rsidRDefault="0003598C" w:rsidP="00FE57B4">
            <w:pPr>
              <w:jc w:val="both"/>
              <w:rPr>
                <w:b/>
                <w:sz w:val="22"/>
                <w:szCs w:val="22"/>
              </w:rPr>
            </w:pPr>
          </w:p>
          <w:p w:rsidR="0003598C" w:rsidRPr="00195968" w:rsidRDefault="0003598C" w:rsidP="00FE57B4">
            <w:pPr>
              <w:jc w:val="both"/>
              <w:rPr>
                <w:b/>
                <w:sz w:val="22"/>
                <w:szCs w:val="22"/>
              </w:rPr>
            </w:pPr>
          </w:p>
          <w:p w:rsidR="0003598C" w:rsidRDefault="0003598C" w:rsidP="00FE57B4">
            <w:pPr>
              <w:jc w:val="both"/>
              <w:rPr>
                <w:b/>
                <w:sz w:val="22"/>
                <w:szCs w:val="22"/>
              </w:rPr>
            </w:pPr>
          </w:p>
          <w:p w:rsidR="0003598C" w:rsidRDefault="0003598C" w:rsidP="00FE57B4">
            <w:pPr>
              <w:jc w:val="both"/>
              <w:rPr>
                <w:b/>
                <w:sz w:val="22"/>
                <w:szCs w:val="22"/>
              </w:rPr>
            </w:pPr>
          </w:p>
          <w:p w:rsidR="0003598C" w:rsidRDefault="0003598C" w:rsidP="00FE57B4">
            <w:pPr>
              <w:jc w:val="both"/>
              <w:rPr>
                <w:b/>
                <w:sz w:val="22"/>
                <w:szCs w:val="22"/>
              </w:rPr>
            </w:pPr>
          </w:p>
          <w:p w:rsidR="0003598C" w:rsidRDefault="0003598C" w:rsidP="00FE57B4">
            <w:pPr>
              <w:jc w:val="both"/>
              <w:rPr>
                <w:b/>
                <w:sz w:val="22"/>
                <w:szCs w:val="22"/>
              </w:rPr>
            </w:pPr>
          </w:p>
          <w:p w:rsidR="0003598C" w:rsidRDefault="0003598C" w:rsidP="00FE57B4">
            <w:pPr>
              <w:jc w:val="both"/>
              <w:rPr>
                <w:b/>
                <w:sz w:val="22"/>
                <w:szCs w:val="22"/>
              </w:rPr>
            </w:pPr>
          </w:p>
          <w:p w:rsidR="0003598C" w:rsidRPr="00195968" w:rsidRDefault="0003598C" w:rsidP="00FE57B4">
            <w:pPr>
              <w:jc w:val="both"/>
              <w:rPr>
                <w:b/>
                <w:sz w:val="22"/>
                <w:szCs w:val="22"/>
              </w:rPr>
            </w:pPr>
          </w:p>
          <w:p w:rsidR="0003598C" w:rsidRPr="00195968" w:rsidRDefault="0003598C" w:rsidP="00FE57B4">
            <w:pPr>
              <w:jc w:val="both"/>
              <w:rPr>
                <w:b/>
                <w:sz w:val="22"/>
                <w:szCs w:val="22"/>
              </w:rPr>
            </w:pPr>
          </w:p>
          <w:p w:rsidR="0003598C" w:rsidRPr="00195968" w:rsidRDefault="0003598C" w:rsidP="00FE57B4">
            <w:pPr>
              <w:jc w:val="both"/>
              <w:rPr>
                <w:b/>
                <w:sz w:val="22"/>
                <w:szCs w:val="22"/>
              </w:rPr>
            </w:pPr>
          </w:p>
          <w:p w:rsidR="0003598C" w:rsidRPr="00195968" w:rsidRDefault="0003598C" w:rsidP="00FE57B4">
            <w:pPr>
              <w:jc w:val="both"/>
              <w:rPr>
                <w:b/>
                <w:sz w:val="22"/>
                <w:szCs w:val="22"/>
              </w:rPr>
            </w:pPr>
            <w:r w:rsidRPr="00EF3B0F">
              <w:rPr>
                <w:sz w:val="22"/>
                <w:szCs w:val="22"/>
              </w:rPr>
              <w:t>МКУ «Калининск</w:t>
            </w:r>
            <w:r>
              <w:rPr>
                <w:sz w:val="22"/>
                <w:szCs w:val="22"/>
              </w:rPr>
              <w:t>-</w:t>
            </w:r>
            <w:r w:rsidRPr="00EF3B0F">
              <w:rPr>
                <w:sz w:val="22"/>
                <w:szCs w:val="22"/>
              </w:rPr>
              <w:t>тепло</w:t>
            </w:r>
            <w:r w:rsidRPr="00195968">
              <w:rPr>
                <w:b/>
                <w:sz w:val="22"/>
                <w:szCs w:val="22"/>
              </w:rPr>
              <w:t>»</w:t>
            </w:r>
          </w:p>
        </w:tc>
      </w:tr>
      <w:tr w:rsidR="0003598C" w:rsidRPr="00195968" w:rsidTr="00583B7A">
        <w:tc>
          <w:tcPr>
            <w:tcW w:w="567" w:type="dxa"/>
            <w:vMerge/>
          </w:tcPr>
          <w:p w:rsidR="0003598C" w:rsidRPr="00195968" w:rsidRDefault="0003598C" w:rsidP="00FE57B4">
            <w:pPr>
              <w:jc w:val="center"/>
              <w:rPr>
                <w:b/>
                <w:sz w:val="22"/>
                <w:szCs w:val="22"/>
              </w:rPr>
            </w:pPr>
          </w:p>
        </w:tc>
        <w:tc>
          <w:tcPr>
            <w:tcW w:w="2836" w:type="dxa"/>
            <w:vMerge/>
          </w:tcPr>
          <w:p w:rsidR="0003598C" w:rsidRPr="00195968" w:rsidRDefault="0003598C" w:rsidP="00FE57B4">
            <w:pPr>
              <w:jc w:val="center"/>
              <w:rPr>
                <w:b/>
                <w:sz w:val="22"/>
                <w:szCs w:val="22"/>
              </w:rPr>
            </w:pPr>
          </w:p>
        </w:tc>
        <w:tc>
          <w:tcPr>
            <w:tcW w:w="1701" w:type="dxa"/>
            <w:vMerge/>
          </w:tcPr>
          <w:p w:rsidR="0003598C" w:rsidRPr="00195968" w:rsidRDefault="0003598C" w:rsidP="00FE57B4">
            <w:pPr>
              <w:jc w:val="center"/>
              <w:rPr>
                <w:b/>
                <w:sz w:val="22"/>
                <w:szCs w:val="22"/>
              </w:rPr>
            </w:pPr>
          </w:p>
        </w:tc>
        <w:tc>
          <w:tcPr>
            <w:tcW w:w="1275" w:type="dxa"/>
            <w:vMerge/>
          </w:tcPr>
          <w:p w:rsidR="0003598C" w:rsidRPr="00195968" w:rsidRDefault="0003598C" w:rsidP="00FE57B4">
            <w:pPr>
              <w:jc w:val="center"/>
              <w:rPr>
                <w:b/>
                <w:sz w:val="22"/>
                <w:szCs w:val="22"/>
              </w:rPr>
            </w:pPr>
          </w:p>
        </w:tc>
        <w:tc>
          <w:tcPr>
            <w:tcW w:w="993" w:type="dxa"/>
          </w:tcPr>
          <w:p w:rsidR="0003598C" w:rsidRPr="00195968" w:rsidRDefault="0003598C" w:rsidP="00FE57B4">
            <w:pPr>
              <w:jc w:val="center"/>
              <w:rPr>
                <w:b/>
                <w:sz w:val="22"/>
                <w:szCs w:val="22"/>
              </w:rPr>
            </w:pPr>
            <w:r w:rsidRPr="00195968">
              <w:rPr>
                <w:b/>
                <w:sz w:val="22"/>
                <w:szCs w:val="22"/>
              </w:rPr>
              <w:t>2021</w:t>
            </w:r>
            <w:r>
              <w:rPr>
                <w:b/>
                <w:sz w:val="22"/>
                <w:szCs w:val="22"/>
              </w:rPr>
              <w:t xml:space="preserve"> </w:t>
            </w:r>
            <w:r w:rsidRPr="00195968">
              <w:rPr>
                <w:b/>
                <w:sz w:val="22"/>
                <w:szCs w:val="22"/>
              </w:rPr>
              <w:t>г</w:t>
            </w:r>
            <w:r>
              <w:rPr>
                <w:b/>
                <w:sz w:val="22"/>
                <w:szCs w:val="22"/>
              </w:rPr>
              <w:t>од</w:t>
            </w:r>
          </w:p>
        </w:tc>
        <w:tc>
          <w:tcPr>
            <w:tcW w:w="992" w:type="dxa"/>
          </w:tcPr>
          <w:p w:rsidR="0003598C" w:rsidRPr="00195968" w:rsidRDefault="0003598C" w:rsidP="00FE57B4">
            <w:pPr>
              <w:jc w:val="center"/>
              <w:rPr>
                <w:b/>
                <w:sz w:val="22"/>
                <w:szCs w:val="22"/>
              </w:rPr>
            </w:pPr>
            <w:r w:rsidRPr="00195968">
              <w:rPr>
                <w:b/>
                <w:sz w:val="22"/>
                <w:szCs w:val="22"/>
              </w:rPr>
              <w:t>2022</w:t>
            </w:r>
            <w:r>
              <w:rPr>
                <w:b/>
                <w:sz w:val="22"/>
                <w:szCs w:val="22"/>
              </w:rPr>
              <w:t xml:space="preserve"> год</w:t>
            </w:r>
          </w:p>
        </w:tc>
        <w:tc>
          <w:tcPr>
            <w:tcW w:w="1222" w:type="dxa"/>
          </w:tcPr>
          <w:p w:rsidR="0003598C" w:rsidRDefault="0003598C" w:rsidP="00FE57B4">
            <w:pPr>
              <w:jc w:val="center"/>
              <w:rPr>
                <w:b/>
                <w:sz w:val="22"/>
                <w:szCs w:val="22"/>
              </w:rPr>
            </w:pPr>
            <w:r w:rsidRPr="00195968">
              <w:rPr>
                <w:b/>
                <w:sz w:val="22"/>
                <w:szCs w:val="22"/>
              </w:rPr>
              <w:t>2023</w:t>
            </w:r>
            <w:r>
              <w:rPr>
                <w:b/>
                <w:sz w:val="22"/>
                <w:szCs w:val="22"/>
              </w:rPr>
              <w:t xml:space="preserve"> </w:t>
            </w:r>
          </w:p>
          <w:p w:rsidR="0003598C" w:rsidRPr="00195968" w:rsidRDefault="0003598C" w:rsidP="0003598C">
            <w:pPr>
              <w:jc w:val="center"/>
              <w:rPr>
                <w:b/>
                <w:sz w:val="22"/>
                <w:szCs w:val="22"/>
              </w:rPr>
            </w:pPr>
            <w:r>
              <w:rPr>
                <w:b/>
                <w:sz w:val="22"/>
                <w:szCs w:val="22"/>
              </w:rPr>
              <w:t>год</w:t>
            </w:r>
          </w:p>
        </w:tc>
        <w:tc>
          <w:tcPr>
            <w:tcW w:w="709" w:type="dxa"/>
          </w:tcPr>
          <w:p w:rsidR="0003598C" w:rsidRPr="00195968" w:rsidRDefault="0003598C" w:rsidP="00FE57B4">
            <w:pPr>
              <w:jc w:val="center"/>
              <w:rPr>
                <w:b/>
                <w:sz w:val="22"/>
                <w:szCs w:val="22"/>
              </w:rPr>
            </w:pPr>
            <w:r w:rsidRPr="00195968">
              <w:rPr>
                <w:b/>
                <w:sz w:val="22"/>
                <w:szCs w:val="22"/>
              </w:rPr>
              <w:t>2021г</w:t>
            </w:r>
            <w:r>
              <w:rPr>
                <w:b/>
                <w:sz w:val="22"/>
                <w:szCs w:val="22"/>
              </w:rPr>
              <w:t>од</w:t>
            </w:r>
          </w:p>
        </w:tc>
        <w:tc>
          <w:tcPr>
            <w:tcW w:w="709" w:type="dxa"/>
          </w:tcPr>
          <w:p w:rsidR="0003598C" w:rsidRPr="00195968" w:rsidRDefault="0003598C" w:rsidP="00FE57B4">
            <w:pPr>
              <w:jc w:val="center"/>
              <w:rPr>
                <w:b/>
                <w:sz w:val="22"/>
                <w:szCs w:val="22"/>
              </w:rPr>
            </w:pPr>
            <w:r w:rsidRPr="00195968">
              <w:rPr>
                <w:b/>
                <w:sz w:val="22"/>
                <w:szCs w:val="22"/>
              </w:rPr>
              <w:t>2022г</w:t>
            </w:r>
            <w:r>
              <w:rPr>
                <w:b/>
                <w:sz w:val="22"/>
                <w:szCs w:val="22"/>
              </w:rPr>
              <w:t>од</w:t>
            </w:r>
          </w:p>
        </w:tc>
        <w:tc>
          <w:tcPr>
            <w:tcW w:w="709" w:type="dxa"/>
          </w:tcPr>
          <w:p w:rsidR="0003598C" w:rsidRPr="00195968" w:rsidRDefault="0003598C" w:rsidP="00FE57B4">
            <w:pPr>
              <w:jc w:val="center"/>
              <w:rPr>
                <w:b/>
                <w:sz w:val="22"/>
                <w:szCs w:val="22"/>
              </w:rPr>
            </w:pPr>
            <w:r>
              <w:rPr>
                <w:b/>
                <w:sz w:val="22"/>
                <w:szCs w:val="22"/>
              </w:rPr>
              <w:t>2023год</w:t>
            </w:r>
          </w:p>
        </w:tc>
        <w:tc>
          <w:tcPr>
            <w:tcW w:w="708" w:type="dxa"/>
          </w:tcPr>
          <w:p w:rsidR="0003598C" w:rsidRPr="00195968" w:rsidRDefault="0003598C" w:rsidP="00FE57B4">
            <w:pPr>
              <w:jc w:val="center"/>
              <w:rPr>
                <w:b/>
                <w:sz w:val="22"/>
                <w:szCs w:val="22"/>
              </w:rPr>
            </w:pPr>
            <w:r w:rsidRPr="00195968">
              <w:rPr>
                <w:b/>
                <w:sz w:val="22"/>
                <w:szCs w:val="22"/>
              </w:rPr>
              <w:t>2021г</w:t>
            </w:r>
            <w:r>
              <w:rPr>
                <w:b/>
                <w:sz w:val="22"/>
                <w:szCs w:val="22"/>
              </w:rPr>
              <w:t>од</w:t>
            </w:r>
          </w:p>
        </w:tc>
        <w:tc>
          <w:tcPr>
            <w:tcW w:w="1188" w:type="dxa"/>
          </w:tcPr>
          <w:p w:rsidR="0003598C" w:rsidRDefault="0003598C" w:rsidP="00FE57B4">
            <w:pPr>
              <w:jc w:val="center"/>
              <w:rPr>
                <w:b/>
                <w:sz w:val="22"/>
                <w:szCs w:val="22"/>
              </w:rPr>
            </w:pPr>
            <w:r w:rsidRPr="00195968">
              <w:rPr>
                <w:b/>
                <w:sz w:val="22"/>
                <w:szCs w:val="22"/>
              </w:rPr>
              <w:t>2022</w:t>
            </w:r>
          </w:p>
          <w:p w:rsidR="0003598C" w:rsidRPr="00195968" w:rsidRDefault="0003598C" w:rsidP="00FE57B4">
            <w:pPr>
              <w:jc w:val="center"/>
              <w:rPr>
                <w:b/>
                <w:sz w:val="22"/>
                <w:szCs w:val="22"/>
              </w:rPr>
            </w:pPr>
            <w:r w:rsidRPr="00195968">
              <w:rPr>
                <w:b/>
                <w:sz w:val="22"/>
                <w:szCs w:val="22"/>
              </w:rPr>
              <w:t>г</w:t>
            </w:r>
            <w:r>
              <w:rPr>
                <w:b/>
                <w:sz w:val="22"/>
                <w:szCs w:val="22"/>
              </w:rPr>
              <w:t>од</w:t>
            </w:r>
          </w:p>
        </w:tc>
        <w:tc>
          <w:tcPr>
            <w:tcW w:w="850" w:type="dxa"/>
          </w:tcPr>
          <w:p w:rsidR="0003598C" w:rsidRDefault="0003598C" w:rsidP="00FE57B4">
            <w:pPr>
              <w:jc w:val="center"/>
              <w:rPr>
                <w:b/>
                <w:sz w:val="22"/>
                <w:szCs w:val="22"/>
              </w:rPr>
            </w:pPr>
            <w:r>
              <w:rPr>
                <w:b/>
                <w:sz w:val="22"/>
                <w:szCs w:val="22"/>
              </w:rPr>
              <w:t>2023</w:t>
            </w:r>
          </w:p>
          <w:p w:rsidR="0003598C" w:rsidRPr="00195968" w:rsidRDefault="0003598C" w:rsidP="00FE57B4">
            <w:pPr>
              <w:jc w:val="center"/>
              <w:rPr>
                <w:b/>
                <w:sz w:val="22"/>
                <w:szCs w:val="22"/>
              </w:rPr>
            </w:pPr>
            <w:r>
              <w:rPr>
                <w:b/>
                <w:sz w:val="22"/>
                <w:szCs w:val="22"/>
              </w:rPr>
              <w:t>год</w:t>
            </w:r>
          </w:p>
        </w:tc>
        <w:tc>
          <w:tcPr>
            <w:tcW w:w="1506" w:type="dxa"/>
            <w:vMerge/>
          </w:tcPr>
          <w:p w:rsidR="0003598C" w:rsidRPr="00195968" w:rsidRDefault="0003598C" w:rsidP="00FE57B4">
            <w:pPr>
              <w:jc w:val="center"/>
              <w:rPr>
                <w:b/>
                <w:sz w:val="22"/>
                <w:szCs w:val="22"/>
              </w:rPr>
            </w:pPr>
          </w:p>
        </w:tc>
      </w:tr>
      <w:tr w:rsidR="0003598C" w:rsidRPr="00A10952" w:rsidTr="00583B7A">
        <w:tc>
          <w:tcPr>
            <w:tcW w:w="567" w:type="dxa"/>
          </w:tcPr>
          <w:p w:rsidR="0003598C" w:rsidRPr="00195968" w:rsidRDefault="0003598C" w:rsidP="0003598C">
            <w:pPr>
              <w:jc w:val="center"/>
              <w:rPr>
                <w:sz w:val="22"/>
                <w:szCs w:val="22"/>
              </w:rPr>
            </w:pPr>
            <w:r w:rsidRPr="00195968">
              <w:rPr>
                <w:sz w:val="22"/>
                <w:szCs w:val="22"/>
              </w:rPr>
              <w:t>1</w:t>
            </w:r>
          </w:p>
        </w:tc>
        <w:tc>
          <w:tcPr>
            <w:tcW w:w="2836" w:type="dxa"/>
          </w:tcPr>
          <w:p w:rsidR="0003598C" w:rsidRPr="00195968" w:rsidRDefault="0003598C" w:rsidP="00FE57B4">
            <w:pPr>
              <w:jc w:val="both"/>
              <w:rPr>
                <w:sz w:val="22"/>
                <w:szCs w:val="22"/>
              </w:rPr>
            </w:pPr>
            <w:r w:rsidRPr="00195968">
              <w:rPr>
                <w:sz w:val="22"/>
                <w:szCs w:val="22"/>
              </w:rPr>
              <w:t>- приобретение природного газа</w:t>
            </w:r>
          </w:p>
        </w:tc>
        <w:tc>
          <w:tcPr>
            <w:tcW w:w="1701" w:type="dxa"/>
            <w:vMerge w:val="restart"/>
          </w:tcPr>
          <w:p w:rsidR="0003598C" w:rsidRPr="00195968" w:rsidRDefault="0003598C" w:rsidP="00FE57B4">
            <w:pPr>
              <w:jc w:val="both"/>
              <w:rPr>
                <w:sz w:val="22"/>
                <w:szCs w:val="22"/>
              </w:rPr>
            </w:pPr>
            <w:r w:rsidRPr="00195968">
              <w:rPr>
                <w:sz w:val="22"/>
                <w:szCs w:val="22"/>
              </w:rPr>
              <w:t>2021-2023</w:t>
            </w:r>
            <w:r>
              <w:rPr>
                <w:sz w:val="22"/>
                <w:szCs w:val="22"/>
              </w:rPr>
              <w:t xml:space="preserve"> г</w:t>
            </w:r>
            <w:r w:rsidRPr="00195968">
              <w:rPr>
                <w:sz w:val="22"/>
                <w:szCs w:val="22"/>
              </w:rPr>
              <w:t>г.</w:t>
            </w:r>
          </w:p>
        </w:tc>
        <w:tc>
          <w:tcPr>
            <w:tcW w:w="1275" w:type="dxa"/>
          </w:tcPr>
          <w:p w:rsidR="0003598C" w:rsidRPr="00195968" w:rsidRDefault="0003598C" w:rsidP="0003598C">
            <w:pPr>
              <w:jc w:val="center"/>
              <w:rPr>
                <w:sz w:val="22"/>
                <w:szCs w:val="22"/>
              </w:rPr>
            </w:pPr>
            <w:r>
              <w:rPr>
                <w:sz w:val="22"/>
                <w:szCs w:val="22"/>
              </w:rPr>
              <w:t>76800,00</w:t>
            </w:r>
          </w:p>
        </w:tc>
        <w:tc>
          <w:tcPr>
            <w:tcW w:w="993" w:type="dxa"/>
          </w:tcPr>
          <w:p w:rsidR="0003598C" w:rsidRPr="00195968" w:rsidRDefault="0003598C" w:rsidP="0003598C">
            <w:pPr>
              <w:jc w:val="center"/>
              <w:rPr>
                <w:sz w:val="22"/>
                <w:szCs w:val="22"/>
              </w:rPr>
            </w:pPr>
            <w:r w:rsidRPr="00195968">
              <w:rPr>
                <w:sz w:val="22"/>
                <w:szCs w:val="22"/>
              </w:rPr>
              <w:t>21456,5</w:t>
            </w:r>
          </w:p>
        </w:tc>
        <w:tc>
          <w:tcPr>
            <w:tcW w:w="992" w:type="dxa"/>
          </w:tcPr>
          <w:p w:rsidR="0003598C" w:rsidRPr="00195968" w:rsidRDefault="0003598C" w:rsidP="0003598C">
            <w:pPr>
              <w:jc w:val="center"/>
              <w:rPr>
                <w:sz w:val="22"/>
                <w:szCs w:val="22"/>
              </w:rPr>
            </w:pPr>
            <w:r w:rsidRPr="00195968">
              <w:rPr>
                <w:sz w:val="22"/>
                <w:szCs w:val="22"/>
              </w:rPr>
              <w:t>2</w:t>
            </w:r>
            <w:r>
              <w:rPr>
                <w:sz w:val="22"/>
                <w:szCs w:val="22"/>
              </w:rPr>
              <w:t>4623,5</w:t>
            </w:r>
          </w:p>
        </w:tc>
        <w:tc>
          <w:tcPr>
            <w:tcW w:w="1222" w:type="dxa"/>
          </w:tcPr>
          <w:p w:rsidR="0003598C" w:rsidRPr="00EB6975" w:rsidRDefault="0003598C" w:rsidP="0003598C">
            <w:pPr>
              <w:jc w:val="center"/>
              <w:rPr>
                <w:sz w:val="22"/>
                <w:szCs w:val="22"/>
              </w:rPr>
            </w:pPr>
            <w:r w:rsidRPr="00EB6975">
              <w:rPr>
                <w:sz w:val="22"/>
                <w:szCs w:val="22"/>
              </w:rPr>
              <w:t>3</w:t>
            </w:r>
            <w:r>
              <w:rPr>
                <w:sz w:val="22"/>
                <w:szCs w:val="22"/>
              </w:rPr>
              <w:t>0720,00</w:t>
            </w:r>
          </w:p>
        </w:tc>
        <w:tc>
          <w:tcPr>
            <w:tcW w:w="709" w:type="dxa"/>
          </w:tcPr>
          <w:p w:rsidR="0003598C" w:rsidRPr="00195968" w:rsidRDefault="0003598C" w:rsidP="0003598C">
            <w:pPr>
              <w:jc w:val="center"/>
              <w:rPr>
                <w:sz w:val="22"/>
                <w:szCs w:val="22"/>
              </w:rPr>
            </w:pPr>
            <w:r w:rsidRPr="00195968">
              <w:rPr>
                <w:sz w:val="22"/>
                <w:szCs w:val="22"/>
              </w:rPr>
              <w:t>0,00</w:t>
            </w:r>
          </w:p>
        </w:tc>
        <w:tc>
          <w:tcPr>
            <w:tcW w:w="709" w:type="dxa"/>
          </w:tcPr>
          <w:p w:rsidR="0003598C" w:rsidRPr="00195968" w:rsidRDefault="0003598C" w:rsidP="0003598C">
            <w:pPr>
              <w:jc w:val="center"/>
              <w:rPr>
                <w:sz w:val="22"/>
                <w:szCs w:val="22"/>
              </w:rPr>
            </w:pPr>
            <w:r w:rsidRPr="00195968">
              <w:rPr>
                <w:sz w:val="22"/>
                <w:szCs w:val="22"/>
              </w:rPr>
              <w:t>0,00</w:t>
            </w:r>
          </w:p>
        </w:tc>
        <w:tc>
          <w:tcPr>
            <w:tcW w:w="709" w:type="dxa"/>
          </w:tcPr>
          <w:p w:rsidR="0003598C" w:rsidRPr="00195968" w:rsidRDefault="0003598C" w:rsidP="0003598C">
            <w:pPr>
              <w:jc w:val="center"/>
              <w:rPr>
                <w:sz w:val="22"/>
                <w:szCs w:val="22"/>
              </w:rPr>
            </w:pPr>
            <w:r w:rsidRPr="00195968">
              <w:rPr>
                <w:sz w:val="22"/>
                <w:szCs w:val="22"/>
              </w:rPr>
              <w:t>0,00</w:t>
            </w:r>
          </w:p>
        </w:tc>
        <w:tc>
          <w:tcPr>
            <w:tcW w:w="708" w:type="dxa"/>
          </w:tcPr>
          <w:p w:rsidR="0003598C" w:rsidRPr="00195968" w:rsidRDefault="0003598C" w:rsidP="0003598C">
            <w:pPr>
              <w:jc w:val="center"/>
              <w:rPr>
                <w:sz w:val="22"/>
                <w:szCs w:val="22"/>
              </w:rPr>
            </w:pPr>
            <w:r w:rsidRPr="00195968">
              <w:rPr>
                <w:sz w:val="22"/>
                <w:szCs w:val="22"/>
              </w:rPr>
              <w:t>0,00</w:t>
            </w:r>
          </w:p>
        </w:tc>
        <w:tc>
          <w:tcPr>
            <w:tcW w:w="1188" w:type="dxa"/>
          </w:tcPr>
          <w:p w:rsidR="0003598C" w:rsidRPr="00195968" w:rsidRDefault="0003598C" w:rsidP="0003598C">
            <w:pPr>
              <w:jc w:val="center"/>
              <w:rPr>
                <w:sz w:val="22"/>
                <w:szCs w:val="22"/>
              </w:rPr>
            </w:pPr>
            <w:r w:rsidRPr="00195968">
              <w:rPr>
                <w:sz w:val="22"/>
                <w:szCs w:val="22"/>
              </w:rPr>
              <w:t>0,00</w:t>
            </w:r>
          </w:p>
        </w:tc>
        <w:tc>
          <w:tcPr>
            <w:tcW w:w="850" w:type="dxa"/>
          </w:tcPr>
          <w:p w:rsidR="0003598C" w:rsidRPr="00195968" w:rsidRDefault="0003598C" w:rsidP="0003598C">
            <w:pPr>
              <w:jc w:val="center"/>
              <w:rPr>
                <w:sz w:val="22"/>
                <w:szCs w:val="22"/>
              </w:rPr>
            </w:pPr>
            <w:r w:rsidRPr="00195968">
              <w:rPr>
                <w:sz w:val="22"/>
                <w:szCs w:val="22"/>
              </w:rPr>
              <w:t>0,00</w:t>
            </w:r>
          </w:p>
        </w:tc>
        <w:tc>
          <w:tcPr>
            <w:tcW w:w="1506" w:type="dxa"/>
            <w:vMerge/>
          </w:tcPr>
          <w:p w:rsidR="0003598C" w:rsidRPr="00195968" w:rsidRDefault="0003598C" w:rsidP="00FE57B4">
            <w:pPr>
              <w:jc w:val="both"/>
              <w:rPr>
                <w:sz w:val="22"/>
                <w:szCs w:val="22"/>
              </w:rPr>
            </w:pPr>
          </w:p>
        </w:tc>
      </w:tr>
      <w:tr w:rsidR="0003598C" w:rsidRPr="00A10952" w:rsidTr="00583B7A">
        <w:tc>
          <w:tcPr>
            <w:tcW w:w="567" w:type="dxa"/>
          </w:tcPr>
          <w:p w:rsidR="0003598C" w:rsidRPr="00195968" w:rsidRDefault="0003598C" w:rsidP="0003598C">
            <w:pPr>
              <w:jc w:val="center"/>
              <w:rPr>
                <w:sz w:val="22"/>
                <w:szCs w:val="22"/>
              </w:rPr>
            </w:pPr>
            <w:r w:rsidRPr="00195968">
              <w:rPr>
                <w:sz w:val="22"/>
                <w:szCs w:val="22"/>
              </w:rPr>
              <w:t>2</w:t>
            </w:r>
          </w:p>
        </w:tc>
        <w:tc>
          <w:tcPr>
            <w:tcW w:w="2836" w:type="dxa"/>
          </w:tcPr>
          <w:p w:rsidR="0003598C" w:rsidRPr="00195968" w:rsidRDefault="0003598C" w:rsidP="00FE57B4">
            <w:pPr>
              <w:jc w:val="both"/>
              <w:rPr>
                <w:sz w:val="22"/>
                <w:szCs w:val="22"/>
              </w:rPr>
            </w:pPr>
            <w:r w:rsidRPr="00195968">
              <w:rPr>
                <w:sz w:val="22"/>
                <w:szCs w:val="22"/>
              </w:rPr>
              <w:t>- приобретение электроэнергии</w:t>
            </w:r>
          </w:p>
        </w:tc>
        <w:tc>
          <w:tcPr>
            <w:tcW w:w="1701" w:type="dxa"/>
            <w:vMerge/>
          </w:tcPr>
          <w:p w:rsidR="0003598C" w:rsidRPr="00195968" w:rsidRDefault="0003598C" w:rsidP="00FE57B4">
            <w:pPr>
              <w:jc w:val="both"/>
              <w:rPr>
                <w:sz w:val="22"/>
                <w:szCs w:val="22"/>
              </w:rPr>
            </w:pPr>
          </w:p>
        </w:tc>
        <w:tc>
          <w:tcPr>
            <w:tcW w:w="1275" w:type="dxa"/>
          </w:tcPr>
          <w:p w:rsidR="0003598C" w:rsidRPr="000029DC" w:rsidRDefault="0003598C" w:rsidP="0003598C">
            <w:pPr>
              <w:jc w:val="center"/>
              <w:rPr>
                <w:sz w:val="22"/>
                <w:szCs w:val="22"/>
              </w:rPr>
            </w:pPr>
            <w:r>
              <w:rPr>
                <w:sz w:val="22"/>
                <w:szCs w:val="22"/>
              </w:rPr>
              <w:t>19195,2</w:t>
            </w:r>
          </w:p>
        </w:tc>
        <w:tc>
          <w:tcPr>
            <w:tcW w:w="993" w:type="dxa"/>
          </w:tcPr>
          <w:p w:rsidR="0003598C" w:rsidRPr="00195968" w:rsidRDefault="0003598C" w:rsidP="0003598C">
            <w:pPr>
              <w:jc w:val="center"/>
              <w:rPr>
                <w:sz w:val="22"/>
                <w:szCs w:val="22"/>
              </w:rPr>
            </w:pPr>
            <w:r w:rsidRPr="00195968">
              <w:rPr>
                <w:sz w:val="22"/>
                <w:szCs w:val="22"/>
              </w:rPr>
              <w:t>7398,2</w:t>
            </w:r>
          </w:p>
        </w:tc>
        <w:tc>
          <w:tcPr>
            <w:tcW w:w="992" w:type="dxa"/>
          </w:tcPr>
          <w:p w:rsidR="0003598C" w:rsidRPr="00195968" w:rsidRDefault="0003598C" w:rsidP="0003598C">
            <w:pPr>
              <w:jc w:val="center"/>
              <w:rPr>
                <w:sz w:val="22"/>
                <w:szCs w:val="22"/>
              </w:rPr>
            </w:pPr>
            <w:r w:rsidRPr="00195968">
              <w:rPr>
                <w:sz w:val="22"/>
                <w:szCs w:val="22"/>
              </w:rPr>
              <w:t>6</w:t>
            </w:r>
            <w:r>
              <w:rPr>
                <w:sz w:val="22"/>
                <w:szCs w:val="22"/>
              </w:rPr>
              <w:t>397</w:t>
            </w:r>
            <w:r w:rsidRPr="00195968">
              <w:rPr>
                <w:sz w:val="22"/>
                <w:szCs w:val="22"/>
              </w:rPr>
              <w:t>,0</w:t>
            </w:r>
          </w:p>
        </w:tc>
        <w:tc>
          <w:tcPr>
            <w:tcW w:w="1222" w:type="dxa"/>
          </w:tcPr>
          <w:p w:rsidR="0003598C" w:rsidRPr="000029DC" w:rsidRDefault="0003598C" w:rsidP="0003598C">
            <w:pPr>
              <w:jc w:val="center"/>
              <w:rPr>
                <w:sz w:val="22"/>
                <w:szCs w:val="22"/>
              </w:rPr>
            </w:pPr>
            <w:r>
              <w:rPr>
                <w:sz w:val="22"/>
                <w:szCs w:val="22"/>
              </w:rPr>
              <w:t>5400,00</w:t>
            </w:r>
          </w:p>
        </w:tc>
        <w:tc>
          <w:tcPr>
            <w:tcW w:w="709" w:type="dxa"/>
          </w:tcPr>
          <w:p w:rsidR="0003598C" w:rsidRPr="00195968" w:rsidRDefault="0003598C" w:rsidP="0003598C">
            <w:pPr>
              <w:jc w:val="center"/>
              <w:rPr>
                <w:sz w:val="22"/>
                <w:szCs w:val="22"/>
              </w:rPr>
            </w:pPr>
            <w:r w:rsidRPr="00195968">
              <w:rPr>
                <w:sz w:val="22"/>
                <w:szCs w:val="22"/>
              </w:rPr>
              <w:t>0,00</w:t>
            </w:r>
          </w:p>
        </w:tc>
        <w:tc>
          <w:tcPr>
            <w:tcW w:w="709" w:type="dxa"/>
          </w:tcPr>
          <w:p w:rsidR="0003598C" w:rsidRPr="00195968" w:rsidRDefault="0003598C" w:rsidP="0003598C">
            <w:pPr>
              <w:jc w:val="center"/>
              <w:rPr>
                <w:sz w:val="22"/>
                <w:szCs w:val="22"/>
              </w:rPr>
            </w:pPr>
            <w:r w:rsidRPr="00195968">
              <w:rPr>
                <w:sz w:val="22"/>
                <w:szCs w:val="22"/>
              </w:rPr>
              <w:t>0,00</w:t>
            </w:r>
          </w:p>
        </w:tc>
        <w:tc>
          <w:tcPr>
            <w:tcW w:w="709" w:type="dxa"/>
          </w:tcPr>
          <w:p w:rsidR="0003598C" w:rsidRPr="00195968" w:rsidRDefault="0003598C" w:rsidP="0003598C">
            <w:pPr>
              <w:jc w:val="center"/>
              <w:rPr>
                <w:sz w:val="22"/>
                <w:szCs w:val="22"/>
              </w:rPr>
            </w:pPr>
            <w:r w:rsidRPr="00195968">
              <w:rPr>
                <w:sz w:val="22"/>
                <w:szCs w:val="22"/>
              </w:rPr>
              <w:t>0,00</w:t>
            </w:r>
          </w:p>
        </w:tc>
        <w:tc>
          <w:tcPr>
            <w:tcW w:w="708" w:type="dxa"/>
          </w:tcPr>
          <w:p w:rsidR="0003598C" w:rsidRPr="00195968" w:rsidRDefault="0003598C" w:rsidP="0003598C">
            <w:pPr>
              <w:jc w:val="center"/>
              <w:rPr>
                <w:sz w:val="22"/>
                <w:szCs w:val="22"/>
              </w:rPr>
            </w:pPr>
            <w:r w:rsidRPr="00195968">
              <w:rPr>
                <w:sz w:val="22"/>
                <w:szCs w:val="22"/>
              </w:rPr>
              <w:t>0,00</w:t>
            </w:r>
          </w:p>
        </w:tc>
        <w:tc>
          <w:tcPr>
            <w:tcW w:w="1188" w:type="dxa"/>
          </w:tcPr>
          <w:p w:rsidR="0003598C" w:rsidRPr="00195968" w:rsidRDefault="0003598C" w:rsidP="0003598C">
            <w:pPr>
              <w:jc w:val="center"/>
              <w:rPr>
                <w:sz w:val="22"/>
                <w:szCs w:val="22"/>
              </w:rPr>
            </w:pPr>
            <w:r w:rsidRPr="00195968">
              <w:rPr>
                <w:sz w:val="22"/>
                <w:szCs w:val="22"/>
              </w:rPr>
              <w:t>0,00</w:t>
            </w:r>
          </w:p>
        </w:tc>
        <w:tc>
          <w:tcPr>
            <w:tcW w:w="850" w:type="dxa"/>
          </w:tcPr>
          <w:p w:rsidR="0003598C" w:rsidRPr="00195968" w:rsidRDefault="0003598C" w:rsidP="0003598C">
            <w:pPr>
              <w:jc w:val="center"/>
              <w:rPr>
                <w:sz w:val="22"/>
                <w:szCs w:val="22"/>
              </w:rPr>
            </w:pPr>
            <w:r w:rsidRPr="00195968">
              <w:rPr>
                <w:sz w:val="22"/>
                <w:szCs w:val="22"/>
              </w:rPr>
              <w:t>0,00</w:t>
            </w:r>
          </w:p>
        </w:tc>
        <w:tc>
          <w:tcPr>
            <w:tcW w:w="1506" w:type="dxa"/>
            <w:vMerge/>
          </w:tcPr>
          <w:p w:rsidR="0003598C" w:rsidRPr="00195968" w:rsidRDefault="0003598C" w:rsidP="00FE57B4">
            <w:pPr>
              <w:jc w:val="both"/>
              <w:rPr>
                <w:sz w:val="22"/>
                <w:szCs w:val="22"/>
              </w:rPr>
            </w:pPr>
          </w:p>
        </w:tc>
      </w:tr>
      <w:tr w:rsidR="0003598C" w:rsidRPr="00A10952" w:rsidTr="00583B7A">
        <w:tc>
          <w:tcPr>
            <w:tcW w:w="567" w:type="dxa"/>
          </w:tcPr>
          <w:p w:rsidR="0003598C" w:rsidRPr="00195968" w:rsidRDefault="0003598C" w:rsidP="0003598C">
            <w:pPr>
              <w:jc w:val="center"/>
              <w:rPr>
                <w:sz w:val="22"/>
                <w:szCs w:val="22"/>
              </w:rPr>
            </w:pPr>
            <w:r w:rsidRPr="00195968">
              <w:rPr>
                <w:sz w:val="22"/>
                <w:szCs w:val="22"/>
              </w:rPr>
              <w:t>3</w:t>
            </w:r>
          </w:p>
        </w:tc>
        <w:tc>
          <w:tcPr>
            <w:tcW w:w="2836" w:type="dxa"/>
          </w:tcPr>
          <w:p w:rsidR="0003598C" w:rsidRPr="00195968" w:rsidRDefault="0003598C" w:rsidP="00FE57B4">
            <w:pPr>
              <w:jc w:val="both"/>
              <w:rPr>
                <w:sz w:val="22"/>
                <w:szCs w:val="22"/>
              </w:rPr>
            </w:pPr>
            <w:r w:rsidRPr="00195968">
              <w:rPr>
                <w:sz w:val="22"/>
                <w:szCs w:val="22"/>
              </w:rPr>
              <w:t>- приобретение воды и водоотведения</w:t>
            </w:r>
          </w:p>
        </w:tc>
        <w:tc>
          <w:tcPr>
            <w:tcW w:w="1701" w:type="dxa"/>
            <w:vMerge/>
          </w:tcPr>
          <w:p w:rsidR="0003598C" w:rsidRPr="00195968" w:rsidRDefault="0003598C" w:rsidP="00FE57B4">
            <w:pPr>
              <w:jc w:val="both"/>
              <w:rPr>
                <w:sz w:val="22"/>
                <w:szCs w:val="22"/>
              </w:rPr>
            </w:pPr>
          </w:p>
        </w:tc>
        <w:tc>
          <w:tcPr>
            <w:tcW w:w="1275" w:type="dxa"/>
          </w:tcPr>
          <w:p w:rsidR="0003598C" w:rsidRPr="00FB37E3" w:rsidRDefault="0003598C" w:rsidP="0003598C">
            <w:pPr>
              <w:jc w:val="center"/>
              <w:rPr>
                <w:sz w:val="22"/>
                <w:szCs w:val="22"/>
                <w:lang w:val="en-US"/>
              </w:rPr>
            </w:pPr>
            <w:r w:rsidRPr="00195968">
              <w:rPr>
                <w:sz w:val="22"/>
                <w:szCs w:val="22"/>
              </w:rPr>
              <w:t>2</w:t>
            </w:r>
            <w:r>
              <w:rPr>
                <w:sz w:val="22"/>
                <w:szCs w:val="22"/>
                <w:lang w:val="en-US"/>
              </w:rPr>
              <w:t>783.2</w:t>
            </w:r>
          </w:p>
        </w:tc>
        <w:tc>
          <w:tcPr>
            <w:tcW w:w="993" w:type="dxa"/>
          </w:tcPr>
          <w:p w:rsidR="0003598C" w:rsidRPr="00195968" w:rsidRDefault="0003598C" w:rsidP="0003598C">
            <w:pPr>
              <w:jc w:val="center"/>
              <w:rPr>
                <w:sz w:val="22"/>
                <w:szCs w:val="22"/>
              </w:rPr>
            </w:pPr>
            <w:r w:rsidRPr="00195968">
              <w:rPr>
                <w:sz w:val="22"/>
                <w:szCs w:val="22"/>
              </w:rPr>
              <w:t>550,0</w:t>
            </w:r>
          </w:p>
        </w:tc>
        <w:tc>
          <w:tcPr>
            <w:tcW w:w="992" w:type="dxa"/>
          </w:tcPr>
          <w:p w:rsidR="0003598C" w:rsidRPr="00195968" w:rsidRDefault="0003598C" w:rsidP="0003598C">
            <w:pPr>
              <w:jc w:val="center"/>
              <w:rPr>
                <w:sz w:val="22"/>
                <w:szCs w:val="22"/>
              </w:rPr>
            </w:pPr>
            <w:r>
              <w:rPr>
                <w:sz w:val="22"/>
                <w:szCs w:val="22"/>
              </w:rPr>
              <w:t>913,0</w:t>
            </w:r>
          </w:p>
        </w:tc>
        <w:tc>
          <w:tcPr>
            <w:tcW w:w="1222" w:type="dxa"/>
          </w:tcPr>
          <w:p w:rsidR="0003598C" w:rsidRPr="00FB37E3" w:rsidRDefault="0003598C" w:rsidP="0003598C">
            <w:pPr>
              <w:jc w:val="center"/>
              <w:rPr>
                <w:sz w:val="22"/>
                <w:szCs w:val="22"/>
                <w:lang w:val="en-US"/>
              </w:rPr>
            </w:pPr>
            <w:r w:rsidRPr="00EB6975">
              <w:rPr>
                <w:sz w:val="22"/>
                <w:szCs w:val="22"/>
              </w:rPr>
              <w:t>1</w:t>
            </w:r>
            <w:r>
              <w:rPr>
                <w:sz w:val="22"/>
                <w:szCs w:val="22"/>
                <w:lang w:val="en-US"/>
              </w:rPr>
              <w:t>320.2</w:t>
            </w:r>
          </w:p>
        </w:tc>
        <w:tc>
          <w:tcPr>
            <w:tcW w:w="709" w:type="dxa"/>
          </w:tcPr>
          <w:p w:rsidR="0003598C" w:rsidRPr="00195968" w:rsidRDefault="0003598C" w:rsidP="0003598C">
            <w:pPr>
              <w:jc w:val="center"/>
              <w:rPr>
                <w:sz w:val="22"/>
                <w:szCs w:val="22"/>
              </w:rPr>
            </w:pPr>
            <w:r w:rsidRPr="00195968">
              <w:rPr>
                <w:sz w:val="22"/>
                <w:szCs w:val="22"/>
              </w:rPr>
              <w:t>0,00</w:t>
            </w:r>
          </w:p>
        </w:tc>
        <w:tc>
          <w:tcPr>
            <w:tcW w:w="709" w:type="dxa"/>
          </w:tcPr>
          <w:p w:rsidR="0003598C" w:rsidRPr="00195968" w:rsidRDefault="0003598C" w:rsidP="0003598C">
            <w:pPr>
              <w:jc w:val="center"/>
              <w:rPr>
                <w:sz w:val="22"/>
                <w:szCs w:val="22"/>
              </w:rPr>
            </w:pPr>
            <w:r w:rsidRPr="00195968">
              <w:rPr>
                <w:sz w:val="22"/>
                <w:szCs w:val="22"/>
              </w:rPr>
              <w:t>0,00</w:t>
            </w:r>
          </w:p>
        </w:tc>
        <w:tc>
          <w:tcPr>
            <w:tcW w:w="709" w:type="dxa"/>
          </w:tcPr>
          <w:p w:rsidR="0003598C" w:rsidRPr="00195968" w:rsidRDefault="0003598C" w:rsidP="0003598C">
            <w:pPr>
              <w:jc w:val="center"/>
              <w:rPr>
                <w:sz w:val="22"/>
                <w:szCs w:val="22"/>
              </w:rPr>
            </w:pPr>
            <w:r w:rsidRPr="00195968">
              <w:rPr>
                <w:sz w:val="22"/>
                <w:szCs w:val="22"/>
              </w:rPr>
              <w:t>0,00</w:t>
            </w:r>
          </w:p>
        </w:tc>
        <w:tc>
          <w:tcPr>
            <w:tcW w:w="708" w:type="dxa"/>
          </w:tcPr>
          <w:p w:rsidR="0003598C" w:rsidRPr="00195968" w:rsidRDefault="0003598C" w:rsidP="0003598C">
            <w:pPr>
              <w:jc w:val="center"/>
              <w:rPr>
                <w:sz w:val="22"/>
                <w:szCs w:val="22"/>
              </w:rPr>
            </w:pPr>
            <w:r w:rsidRPr="00195968">
              <w:rPr>
                <w:sz w:val="22"/>
                <w:szCs w:val="22"/>
              </w:rPr>
              <w:t>0,00</w:t>
            </w:r>
          </w:p>
        </w:tc>
        <w:tc>
          <w:tcPr>
            <w:tcW w:w="1188" w:type="dxa"/>
          </w:tcPr>
          <w:p w:rsidR="0003598C" w:rsidRPr="00195968" w:rsidRDefault="0003598C" w:rsidP="0003598C">
            <w:pPr>
              <w:jc w:val="center"/>
              <w:rPr>
                <w:sz w:val="22"/>
                <w:szCs w:val="22"/>
              </w:rPr>
            </w:pPr>
            <w:r w:rsidRPr="00195968">
              <w:rPr>
                <w:sz w:val="22"/>
                <w:szCs w:val="22"/>
              </w:rPr>
              <w:t>0,00</w:t>
            </w:r>
          </w:p>
        </w:tc>
        <w:tc>
          <w:tcPr>
            <w:tcW w:w="850" w:type="dxa"/>
          </w:tcPr>
          <w:p w:rsidR="0003598C" w:rsidRPr="00195968" w:rsidRDefault="0003598C" w:rsidP="0003598C">
            <w:pPr>
              <w:jc w:val="center"/>
              <w:rPr>
                <w:sz w:val="22"/>
                <w:szCs w:val="22"/>
              </w:rPr>
            </w:pPr>
            <w:r w:rsidRPr="00195968">
              <w:rPr>
                <w:sz w:val="22"/>
                <w:szCs w:val="22"/>
              </w:rPr>
              <w:t>0,00</w:t>
            </w:r>
          </w:p>
        </w:tc>
        <w:tc>
          <w:tcPr>
            <w:tcW w:w="1506" w:type="dxa"/>
            <w:vMerge/>
          </w:tcPr>
          <w:p w:rsidR="0003598C" w:rsidRPr="00195968" w:rsidRDefault="0003598C" w:rsidP="00FE57B4">
            <w:pPr>
              <w:jc w:val="both"/>
              <w:rPr>
                <w:sz w:val="22"/>
                <w:szCs w:val="22"/>
              </w:rPr>
            </w:pPr>
          </w:p>
        </w:tc>
      </w:tr>
      <w:tr w:rsidR="0003598C" w:rsidRPr="00A10952" w:rsidTr="00583B7A">
        <w:tc>
          <w:tcPr>
            <w:tcW w:w="567" w:type="dxa"/>
          </w:tcPr>
          <w:p w:rsidR="0003598C" w:rsidRPr="00195968" w:rsidRDefault="0003598C" w:rsidP="0003598C">
            <w:pPr>
              <w:jc w:val="center"/>
              <w:rPr>
                <w:sz w:val="22"/>
                <w:szCs w:val="22"/>
              </w:rPr>
            </w:pPr>
            <w:r w:rsidRPr="00195968">
              <w:rPr>
                <w:sz w:val="22"/>
                <w:szCs w:val="22"/>
              </w:rPr>
              <w:t>4</w:t>
            </w:r>
          </w:p>
        </w:tc>
        <w:tc>
          <w:tcPr>
            <w:tcW w:w="2836" w:type="dxa"/>
          </w:tcPr>
          <w:p w:rsidR="0003598C" w:rsidRPr="00195968" w:rsidRDefault="0003598C" w:rsidP="00FE57B4">
            <w:pPr>
              <w:jc w:val="both"/>
              <w:rPr>
                <w:sz w:val="22"/>
                <w:szCs w:val="22"/>
              </w:rPr>
            </w:pPr>
            <w:r w:rsidRPr="00195968">
              <w:rPr>
                <w:sz w:val="22"/>
                <w:szCs w:val="22"/>
              </w:rPr>
              <w:t>- услуги связи</w:t>
            </w:r>
          </w:p>
        </w:tc>
        <w:tc>
          <w:tcPr>
            <w:tcW w:w="1701" w:type="dxa"/>
            <w:vMerge/>
          </w:tcPr>
          <w:p w:rsidR="0003598C" w:rsidRPr="00195968" w:rsidRDefault="0003598C" w:rsidP="00FE57B4">
            <w:pPr>
              <w:jc w:val="both"/>
              <w:rPr>
                <w:sz w:val="22"/>
                <w:szCs w:val="22"/>
              </w:rPr>
            </w:pPr>
          </w:p>
        </w:tc>
        <w:tc>
          <w:tcPr>
            <w:tcW w:w="1275" w:type="dxa"/>
          </w:tcPr>
          <w:p w:rsidR="0003598C" w:rsidRPr="00195968" w:rsidRDefault="0003598C" w:rsidP="0003598C">
            <w:pPr>
              <w:jc w:val="center"/>
              <w:rPr>
                <w:sz w:val="22"/>
                <w:szCs w:val="22"/>
              </w:rPr>
            </w:pPr>
            <w:r>
              <w:rPr>
                <w:sz w:val="22"/>
                <w:szCs w:val="22"/>
              </w:rPr>
              <w:t>470,0</w:t>
            </w:r>
          </w:p>
        </w:tc>
        <w:tc>
          <w:tcPr>
            <w:tcW w:w="993" w:type="dxa"/>
          </w:tcPr>
          <w:p w:rsidR="0003598C" w:rsidRPr="00195968" w:rsidRDefault="0003598C" w:rsidP="0003598C">
            <w:pPr>
              <w:jc w:val="center"/>
              <w:rPr>
                <w:sz w:val="22"/>
                <w:szCs w:val="22"/>
              </w:rPr>
            </w:pPr>
            <w:r w:rsidRPr="00195968">
              <w:rPr>
                <w:sz w:val="22"/>
                <w:szCs w:val="22"/>
              </w:rPr>
              <w:t>120,0</w:t>
            </w:r>
          </w:p>
        </w:tc>
        <w:tc>
          <w:tcPr>
            <w:tcW w:w="992" w:type="dxa"/>
          </w:tcPr>
          <w:p w:rsidR="0003598C" w:rsidRPr="00195968" w:rsidRDefault="0003598C" w:rsidP="0003598C">
            <w:pPr>
              <w:jc w:val="center"/>
              <w:rPr>
                <w:sz w:val="22"/>
                <w:szCs w:val="22"/>
              </w:rPr>
            </w:pPr>
            <w:r w:rsidRPr="00195968">
              <w:rPr>
                <w:sz w:val="22"/>
                <w:szCs w:val="22"/>
              </w:rPr>
              <w:t>150,00</w:t>
            </w:r>
          </w:p>
        </w:tc>
        <w:tc>
          <w:tcPr>
            <w:tcW w:w="1222" w:type="dxa"/>
          </w:tcPr>
          <w:p w:rsidR="0003598C" w:rsidRPr="00EB6975" w:rsidRDefault="0003598C" w:rsidP="0003598C">
            <w:pPr>
              <w:jc w:val="center"/>
              <w:rPr>
                <w:sz w:val="22"/>
                <w:szCs w:val="22"/>
              </w:rPr>
            </w:pPr>
            <w:r w:rsidRPr="00EB6975">
              <w:rPr>
                <w:sz w:val="22"/>
                <w:szCs w:val="22"/>
              </w:rPr>
              <w:t>200,0</w:t>
            </w:r>
          </w:p>
        </w:tc>
        <w:tc>
          <w:tcPr>
            <w:tcW w:w="709" w:type="dxa"/>
          </w:tcPr>
          <w:p w:rsidR="0003598C" w:rsidRPr="00195968" w:rsidRDefault="0003598C" w:rsidP="0003598C">
            <w:pPr>
              <w:jc w:val="center"/>
              <w:rPr>
                <w:sz w:val="22"/>
                <w:szCs w:val="22"/>
              </w:rPr>
            </w:pPr>
            <w:r w:rsidRPr="00195968">
              <w:rPr>
                <w:sz w:val="22"/>
                <w:szCs w:val="22"/>
              </w:rPr>
              <w:t>0,00</w:t>
            </w:r>
          </w:p>
        </w:tc>
        <w:tc>
          <w:tcPr>
            <w:tcW w:w="709" w:type="dxa"/>
          </w:tcPr>
          <w:p w:rsidR="0003598C" w:rsidRPr="00195968" w:rsidRDefault="0003598C" w:rsidP="0003598C">
            <w:pPr>
              <w:jc w:val="center"/>
              <w:rPr>
                <w:sz w:val="22"/>
                <w:szCs w:val="22"/>
              </w:rPr>
            </w:pPr>
            <w:r w:rsidRPr="00195968">
              <w:rPr>
                <w:sz w:val="22"/>
                <w:szCs w:val="22"/>
              </w:rPr>
              <w:t>0,00</w:t>
            </w:r>
          </w:p>
        </w:tc>
        <w:tc>
          <w:tcPr>
            <w:tcW w:w="709" w:type="dxa"/>
          </w:tcPr>
          <w:p w:rsidR="0003598C" w:rsidRPr="00195968" w:rsidRDefault="0003598C" w:rsidP="0003598C">
            <w:pPr>
              <w:jc w:val="center"/>
              <w:rPr>
                <w:sz w:val="22"/>
                <w:szCs w:val="22"/>
              </w:rPr>
            </w:pPr>
            <w:r w:rsidRPr="00195968">
              <w:rPr>
                <w:sz w:val="22"/>
                <w:szCs w:val="22"/>
              </w:rPr>
              <w:t>0,00</w:t>
            </w:r>
          </w:p>
        </w:tc>
        <w:tc>
          <w:tcPr>
            <w:tcW w:w="708" w:type="dxa"/>
          </w:tcPr>
          <w:p w:rsidR="0003598C" w:rsidRPr="00195968" w:rsidRDefault="0003598C" w:rsidP="0003598C">
            <w:pPr>
              <w:jc w:val="center"/>
              <w:rPr>
                <w:sz w:val="22"/>
                <w:szCs w:val="22"/>
              </w:rPr>
            </w:pPr>
            <w:r w:rsidRPr="00195968">
              <w:rPr>
                <w:sz w:val="22"/>
                <w:szCs w:val="22"/>
              </w:rPr>
              <w:t>0,00</w:t>
            </w:r>
          </w:p>
        </w:tc>
        <w:tc>
          <w:tcPr>
            <w:tcW w:w="1188" w:type="dxa"/>
          </w:tcPr>
          <w:p w:rsidR="0003598C" w:rsidRPr="00195968" w:rsidRDefault="0003598C" w:rsidP="0003598C">
            <w:pPr>
              <w:jc w:val="center"/>
              <w:rPr>
                <w:sz w:val="22"/>
                <w:szCs w:val="22"/>
              </w:rPr>
            </w:pPr>
            <w:r w:rsidRPr="00195968">
              <w:rPr>
                <w:sz w:val="22"/>
                <w:szCs w:val="22"/>
              </w:rPr>
              <w:t>0,00</w:t>
            </w:r>
          </w:p>
        </w:tc>
        <w:tc>
          <w:tcPr>
            <w:tcW w:w="850" w:type="dxa"/>
          </w:tcPr>
          <w:p w:rsidR="0003598C" w:rsidRPr="00195968" w:rsidRDefault="0003598C" w:rsidP="0003598C">
            <w:pPr>
              <w:jc w:val="center"/>
              <w:rPr>
                <w:sz w:val="22"/>
                <w:szCs w:val="22"/>
              </w:rPr>
            </w:pPr>
            <w:r w:rsidRPr="00195968">
              <w:rPr>
                <w:sz w:val="22"/>
                <w:szCs w:val="22"/>
              </w:rPr>
              <w:t>0,00</w:t>
            </w:r>
          </w:p>
        </w:tc>
        <w:tc>
          <w:tcPr>
            <w:tcW w:w="1506" w:type="dxa"/>
            <w:vMerge/>
          </w:tcPr>
          <w:p w:rsidR="0003598C" w:rsidRPr="00195968" w:rsidRDefault="0003598C" w:rsidP="00FE57B4">
            <w:pPr>
              <w:jc w:val="both"/>
              <w:rPr>
                <w:sz w:val="22"/>
                <w:szCs w:val="22"/>
              </w:rPr>
            </w:pPr>
          </w:p>
        </w:tc>
      </w:tr>
      <w:tr w:rsidR="0003598C" w:rsidRPr="00A10952" w:rsidTr="00583B7A">
        <w:tc>
          <w:tcPr>
            <w:tcW w:w="567" w:type="dxa"/>
          </w:tcPr>
          <w:p w:rsidR="0003598C" w:rsidRPr="00195968" w:rsidRDefault="0003598C" w:rsidP="0003598C">
            <w:pPr>
              <w:jc w:val="center"/>
              <w:rPr>
                <w:sz w:val="22"/>
                <w:szCs w:val="22"/>
              </w:rPr>
            </w:pPr>
            <w:r w:rsidRPr="00195968">
              <w:rPr>
                <w:sz w:val="22"/>
                <w:szCs w:val="22"/>
              </w:rPr>
              <w:t>5</w:t>
            </w:r>
          </w:p>
        </w:tc>
        <w:tc>
          <w:tcPr>
            <w:tcW w:w="2836" w:type="dxa"/>
          </w:tcPr>
          <w:p w:rsidR="0003598C" w:rsidRPr="00195968" w:rsidRDefault="0003598C" w:rsidP="00FE57B4">
            <w:pPr>
              <w:jc w:val="both"/>
              <w:rPr>
                <w:sz w:val="22"/>
                <w:szCs w:val="22"/>
              </w:rPr>
            </w:pPr>
            <w:r w:rsidRPr="00195968">
              <w:rPr>
                <w:sz w:val="22"/>
                <w:szCs w:val="22"/>
              </w:rPr>
              <w:t>- расходы на содержание имущества</w:t>
            </w:r>
          </w:p>
        </w:tc>
        <w:tc>
          <w:tcPr>
            <w:tcW w:w="1701" w:type="dxa"/>
            <w:vMerge/>
          </w:tcPr>
          <w:p w:rsidR="0003598C" w:rsidRPr="00195968" w:rsidRDefault="0003598C" w:rsidP="00FE57B4">
            <w:pPr>
              <w:jc w:val="both"/>
              <w:rPr>
                <w:sz w:val="22"/>
                <w:szCs w:val="22"/>
              </w:rPr>
            </w:pPr>
          </w:p>
        </w:tc>
        <w:tc>
          <w:tcPr>
            <w:tcW w:w="1275" w:type="dxa"/>
          </w:tcPr>
          <w:p w:rsidR="0003598C" w:rsidRPr="00195968" w:rsidRDefault="0003598C" w:rsidP="0003598C">
            <w:pPr>
              <w:jc w:val="center"/>
              <w:rPr>
                <w:sz w:val="22"/>
                <w:szCs w:val="22"/>
              </w:rPr>
            </w:pPr>
            <w:r>
              <w:rPr>
                <w:sz w:val="22"/>
                <w:szCs w:val="22"/>
              </w:rPr>
              <w:t>2961,5</w:t>
            </w:r>
          </w:p>
        </w:tc>
        <w:tc>
          <w:tcPr>
            <w:tcW w:w="993" w:type="dxa"/>
          </w:tcPr>
          <w:p w:rsidR="0003598C" w:rsidRPr="00195968" w:rsidRDefault="0003598C" w:rsidP="0003598C">
            <w:pPr>
              <w:jc w:val="center"/>
              <w:rPr>
                <w:sz w:val="22"/>
                <w:szCs w:val="22"/>
              </w:rPr>
            </w:pPr>
            <w:r w:rsidRPr="00195968">
              <w:rPr>
                <w:sz w:val="22"/>
                <w:szCs w:val="22"/>
              </w:rPr>
              <w:t>848,3</w:t>
            </w:r>
          </w:p>
        </w:tc>
        <w:tc>
          <w:tcPr>
            <w:tcW w:w="992" w:type="dxa"/>
          </w:tcPr>
          <w:p w:rsidR="0003598C" w:rsidRPr="00195968" w:rsidRDefault="0003598C" w:rsidP="0003598C">
            <w:pPr>
              <w:jc w:val="center"/>
              <w:rPr>
                <w:sz w:val="22"/>
                <w:szCs w:val="22"/>
              </w:rPr>
            </w:pPr>
            <w:r>
              <w:rPr>
                <w:sz w:val="22"/>
                <w:szCs w:val="22"/>
              </w:rPr>
              <w:t>1243,2</w:t>
            </w:r>
          </w:p>
        </w:tc>
        <w:tc>
          <w:tcPr>
            <w:tcW w:w="1222" w:type="dxa"/>
          </w:tcPr>
          <w:p w:rsidR="0003598C" w:rsidRPr="00EB6975" w:rsidRDefault="0003598C" w:rsidP="0003598C">
            <w:pPr>
              <w:jc w:val="center"/>
              <w:rPr>
                <w:sz w:val="22"/>
                <w:szCs w:val="22"/>
              </w:rPr>
            </w:pPr>
            <w:r>
              <w:rPr>
                <w:sz w:val="22"/>
                <w:szCs w:val="22"/>
              </w:rPr>
              <w:t>870,0</w:t>
            </w:r>
          </w:p>
        </w:tc>
        <w:tc>
          <w:tcPr>
            <w:tcW w:w="709" w:type="dxa"/>
          </w:tcPr>
          <w:p w:rsidR="0003598C" w:rsidRPr="00195968" w:rsidRDefault="0003598C" w:rsidP="0003598C">
            <w:pPr>
              <w:jc w:val="center"/>
              <w:rPr>
                <w:sz w:val="22"/>
                <w:szCs w:val="22"/>
              </w:rPr>
            </w:pPr>
            <w:r w:rsidRPr="00195968">
              <w:rPr>
                <w:sz w:val="22"/>
                <w:szCs w:val="22"/>
              </w:rPr>
              <w:t>0,00</w:t>
            </w:r>
          </w:p>
        </w:tc>
        <w:tc>
          <w:tcPr>
            <w:tcW w:w="709" w:type="dxa"/>
          </w:tcPr>
          <w:p w:rsidR="0003598C" w:rsidRPr="00195968" w:rsidRDefault="0003598C" w:rsidP="0003598C">
            <w:pPr>
              <w:jc w:val="center"/>
              <w:rPr>
                <w:sz w:val="22"/>
                <w:szCs w:val="22"/>
              </w:rPr>
            </w:pPr>
            <w:r w:rsidRPr="00195968">
              <w:rPr>
                <w:sz w:val="22"/>
                <w:szCs w:val="22"/>
              </w:rPr>
              <w:t>00,0</w:t>
            </w:r>
          </w:p>
        </w:tc>
        <w:tc>
          <w:tcPr>
            <w:tcW w:w="709" w:type="dxa"/>
          </w:tcPr>
          <w:p w:rsidR="0003598C" w:rsidRPr="00195968" w:rsidRDefault="0003598C" w:rsidP="0003598C">
            <w:pPr>
              <w:jc w:val="center"/>
              <w:rPr>
                <w:sz w:val="22"/>
                <w:szCs w:val="22"/>
              </w:rPr>
            </w:pPr>
            <w:r w:rsidRPr="00195968">
              <w:rPr>
                <w:sz w:val="22"/>
                <w:szCs w:val="22"/>
              </w:rPr>
              <w:t>0,00</w:t>
            </w:r>
          </w:p>
        </w:tc>
        <w:tc>
          <w:tcPr>
            <w:tcW w:w="708" w:type="dxa"/>
          </w:tcPr>
          <w:p w:rsidR="0003598C" w:rsidRPr="00195968" w:rsidRDefault="0003598C" w:rsidP="0003598C">
            <w:pPr>
              <w:jc w:val="center"/>
              <w:rPr>
                <w:sz w:val="22"/>
                <w:szCs w:val="22"/>
              </w:rPr>
            </w:pPr>
            <w:r w:rsidRPr="00195968">
              <w:rPr>
                <w:sz w:val="22"/>
                <w:szCs w:val="22"/>
              </w:rPr>
              <w:t>0,00</w:t>
            </w:r>
          </w:p>
        </w:tc>
        <w:tc>
          <w:tcPr>
            <w:tcW w:w="1188" w:type="dxa"/>
          </w:tcPr>
          <w:p w:rsidR="0003598C" w:rsidRPr="00195968" w:rsidRDefault="0003598C" w:rsidP="0003598C">
            <w:pPr>
              <w:jc w:val="center"/>
              <w:rPr>
                <w:sz w:val="22"/>
                <w:szCs w:val="22"/>
              </w:rPr>
            </w:pPr>
            <w:r w:rsidRPr="00195968">
              <w:rPr>
                <w:sz w:val="22"/>
                <w:szCs w:val="22"/>
              </w:rPr>
              <w:t>0,00</w:t>
            </w:r>
          </w:p>
        </w:tc>
        <w:tc>
          <w:tcPr>
            <w:tcW w:w="850" w:type="dxa"/>
          </w:tcPr>
          <w:p w:rsidR="0003598C" w:rsidRPr="00195968" w:rsidRDefault="0003598C" w:rsidP="0003598C">
            <w:pPr>
              <w:jc w:val="center"/>
              <w:rPr>
                <w:sz w:val="22"/>
                <w:szCs w:val="22"/>
              </w:rPr>
            </w:pPr>
            <w:r w:rsidRPr="00195968">
              <w:rPr>
                <w:sz w:val="22"/>
                <w:szCs w:val="22"/>
              </w:rPr>
              <w:t>0,00</w:t>
            </w:r>
          </w:p>
        </w:tc>
        <w:tc>
          <w:tcPr>
            <w:tcW w:w="1506" w:type="dxa"/>
            <w:vMerge/>
          </w:tcPr>
          <w:p w:rsidR="0003598C" w:rsidRPr="00195968" w:rsidRDefault="0003598C" w:rsidP="00FE57B4">
            <w:pPr>
              <w:jc w:val="both"/>
              <w:rPr>
                <w:sz w:val="22"/>
                <w:szCs w:val="22"/>
              </w:rPr>
            </w:pPr>
          </w:p>
        </w:tc>
      </w:tr>
      <w:tr w:rsidR="0003598C" w:rsidRPr="00A10952" w:rsidTr="00583B7A">
        <w:tc>
          <w:tcPr>
            <w:tcW w:w="567" w:type="dxa"/>
          </w:tcPr>
          <w:p w:rsidR="0003598C" w:rsidRPr="00195968" w:rsidRDefault="0003598C" w:rsidP="0003598C">
            <w:pPr>
              <w:jc w:val="center"/>
              <w:rPr>
                <w:sz w:val="22"/>
                <w:szCs w:val="22"/>
              </w:rPr>
            </w:pPr>
            <w:r w:rsidRPr="00195968">
              <w:rPr>
                <w:sz w:val="22"/>
                <w:szCs w:val="22"/>
              </w:rPr>
              <w:t>6</w:t>
            </w:r>
          </w:p>
        </w:tc>
        <w:tc>
          <w:tcPr>
            <w:tcW w:w="2836" w:type="dxa"/>
          </w:tcPr>
          <w:p w:rsidR="0003598C" w:rsidRPr="00195968" w:rsidRDefault="0003598C" w:rsidP="00FE57B4">
            <w:pPr>
              <w:jc w:val="both"/>
              <w:rPr>
                <w:sz w:val="22"/>
                <w:szCs w:val="22"/>
              </w:rPr>
            </w:pPr>
            <w:r w:rsidRPr="00195968">
              <w:rPr>
                <w:sz w:val="22"/>
                <w:szCs w:val="22"/>
              </w:rPr>
              <w:t>- прочие работы, услуги</w:t>
            </w:r>
          </w:p>
        </w:tc>
        <w:tc>
          <w:tcPr>
            <w:tcW w:w="1701" w:type="dxa"/>
            <w:vMerge/>
          </w:tcPr>
          <w:p w:rsidR="0003598C" w:rsidRPr="00195968" w:rsidRDefault="0003598C" w:rsidP="00FE57B4">
            <w:pPr>
              <w:jc w:val="both"/>
              <w:rPr>
                <w:sz w:val="22"/>
                <w:szCs w:val="22"/>
              </w:rPr>
            </w:pPr>
          </w:p>
        </w:tc>
        <w:tc>
          <w:tcPr>
            <w:tcW w:w="1275" w:type="dxa"/>
          </w:tcPr>
          <w:p w:rsidR="0003598C" w:rsidRPr="00195968" w:rsidRDefault="0003598C" w:rsidP="0003598C">
            <w:pPr>
              <w:jc w:val="center"/>
              <w:rPr>
                <w:sz w:val="22"/>
                <w:szCs w:val="22"/>
              </w:rPr>
            </w:pPr>
            <w:r>
              <w:rPr>
                <w:sz w:val="22"/>
                <w:szCs w:val="22"/>
              </w:rPr>
              <w:t>1030,5</w:t>
            </w:r>
          </w:p>
        </w:tc>
        <w:tc>
          <w:tcPr>
            <w:tcW w:w="993" w:type="dxa"/>
          </w:tcPr>
          <w:p w:rsidR="0003598C" w:rsidRPr="00195968" w:rsidRDefault="0003598C" w:rsidP="0003598C">
            <w:pPr>
              <w:jc w:val="center"/>
              <w:rPr>
                <w:sz w:val="22"/>
                <w:szCs w:val="22"/>
              </w:rPr>
            </w:pPr>
            <w:r w:rsidRPr="00195968">
              <w:rPr>
                <w:sz w:val="22"/>
                <w:szCs w:val="22"/>
              </w:rPr>
              <w:t>480,0</w:t>
            </w:r>
          </w:p>
        </w:tc>
        <w:tc>
          <w:tcPr>
            <w:tcW w:w="992" w:type="dxa"/>
          </w:tcPr>
          <w:p w:rsidR="0003598C" w:rsidRPr="00195968" w:rsidRDefault="0003598C" w:rsidP="0003598C">
            <w:pPr>
              <w:jc w:val="center"/>
              <w:rPr>
                <w:sz w:val="22"/>
                <w:szCs w:val="22"/>
              </w:rPr>
            </w:pPr>
            <w:r>
              <w:rPr>
                <w:sz w:val="22"/>
                <w:szCs w:val="22"/>
              </w:rPr>
              <w:t>250,5</w:t>
            </w:r>
          </w:p>
        </w:tc>
        <w:tc>
          <w:tcPr>
            <w:tcW w:w="1222" w:type="dxa"/>
          </w:tcPr>
          <w:p w:rsidR="0003598C" w:rsidRPr="00EB6975" w:rsidRDefault="0003598C" w:rsidP="0003598C">
            <w:pPr>
              <w:jc w:val="center"/>
              <w:rPr>
                <w:sz w:val="22"/>
                <w:szCs w:val="22"/>
              </w:rPr>
            </w:pPr>
            <w:r>
              <w:rPr>
                <w:sz w:val="22"/>
                <w:szCs w:val="22"/>
              </w:rPr>
              <w:t>300,00</w:t>
            </w:r>
          </w:p>
        </w:tc>
        <w:tc>
          <w:tcPr>
            <w:tcW w:w="709" w:type="dxa"/>
          </w:tcPr>
          <w:p w:rsidR="0003598C" w:rsidRPr="00195968" w:rsidRDefault="0003598C" w:rsidP="0003598C">
            <w:pPr>
              <w:jc w:val="center"/>
              <w:rPr>
                <w:sz w:val="22"/>
                <w:szCs w:val="22"/>
              </w:rPr>
            </w:pPr>
            <w:r w:rsidRPr="00195968">
              <w:rPr>
                <w:sz w:val="22"/>
                <w:szCs w:val="22"/>
              </w:rPr>
              <w:t>0,00</w:t>
            </w:r>
          </w:p>
        </w:tc>
        <w:tc>
          <w:tcPr>
            <w:tcW w:w="709" w:type="dxa"/>
          </w:tcPr>
          <w:p w:rsidR="0003598C" w:rsidRPr="00195968" w:rsidRDefault="0003598C" w:rsidP="0003598C">
            <w:pPr>
              <w:jc w:val="center"/>
              <w:rPr>
                <w:sz w:val="22"/>
                <w:szCs w:val="22"/>
              </w:rPr>
            </w:pPr>
            <w:r w:rsidRPr="00195968">
              <w:rPr>
                <w:sz w:val="22"/>
                <w:szCs w:val="22"/>
              </w:rPr>
              <w:t>00,0</w:t>
            </w:r>
          </w:p>
        </w:tc>
        <w:tc>
          <w:tcPr>
            <w:tcW w:w="709" w:type="dxa"/>
          </w:tcPr>
          <w:p w:rsidR="0003598C" w:rsidRPr="00195968" w:rsidRDefault="0003598C" w:rsidP="0003598C">
            <w:pPr>
              <w:jc w:val="center"/>
              <w:rPr>
                <w:sz w:val="22"/>
                <w:szCs w:val="22"/>
              </w:rPr>
            </w:pPr>
            <w:r w:rsidRPr="00195968">
              <w:rPr>
                <w:sz w:val="22"/>
                <w:szCs w:val="22"/>
              </w:rPr>
              <w:t>0,00</w:t>
            </w:r>
          </w:p>
        </w:tc>
        <w:tc>
          <w:tcPr>
            <w:tcW w:w="708" w:type="dxa"/>
          </w:tcPr>
          <w:p w:rsidR="0003598C" w:rsidRPr="00195968" w:rsidRDefault="0003598C" w:rsidP="0003598C">
            <w:pPr>
              <w:jc w:val="center"/>
              <w:rPr>
                <w:sz w:val="22"/>
                <w:szCs w:val="22"/>
              </w:rPr>
            </w:pPr>
            <w:r w:rsidRPr="00195968">
              <w:rPr>
                <w:sz w:val="22"/>
                <w:szCs w:val="22"/>
              </w:rPr>
              <w:t>0,00</w:t>
            </w:r>
          </w:p>
        </w:tc>
        <w:tc>
          <w:tcPr>
            <w:tcW w:w="1188" w:type="dxa"/>
          </w:tcPr>
          <w:p w:rsidR="0003598C" w:rsidRPr="00195968" w:rsidRDefault="0003598C" w:rsidP="0003598C">
            <w:pPr>
              <w:jc w:val="center"/>
              <w:rPr>
                <w:sz w:val="22"/>
                <w:szCs w:val="22"/>
              </w:rPr>
            </w:pPr>
            <w:r w:rsidRPr="00195968">
              <w:rPr>
                <w:sz w:val="22"/>
                <w:szCs w:val="22"/>
              </w:rPr>
              <w:t>0,00</w:t>
            </w:r>
          </w:p>
        </w:tc>
        <w:tc>
          <w:tcPr>
            <w:tcW w:w="850" w:type="dxa"/>
          </w:tcPr>
          <w:p w:rsidR="0003598C" w:rsidRPr="00195968" w:rsidRDefault="0003598C" w:rsidP="0003598C">
            <w:pPr>
              <w:jc w:val="center"/>
              <w:rPr>
                <w:sz w:val="22"/>
                <w:szCs w:val="22"/>
              </w:rPr>
            </w:pPr>
            <w:r w:rsidRPr="00195968">
              <w:rPr>
                <w:sz w:val="22"/>
                <w:szCs w:val="22"/>
              </w:rPr>
              <w:t>0,00</w:t>
            </w:r>
          </w:p>
        </w:tc>
        <w:tc>
          <w:tcPr>
            <w:tcW w:w="1506" w:type="dxa"/>
            <w:vMerge/>
          </w:tcPr>
          <w:p w:rsidR="0003598C" w:rsidRPr="00195968" w:rsidRDefault="0003598C" w:rsidP="00FE57B4">
            <w:pPr>
              <w:jc w:val="both"/>
              <w:rPr>
                <w:sz w:val="22"/>
                <w:szCs w:val="22"/>
              </w:rPr>
            </w:pPr>
          </w:p>
        </w:tc>
      </w:tr>
      <w:tr w:rsidR="0003598C" w:rsidRPr="00A10952" w:rsidTr="00583B7A">
        <w:tc>
          <w:tcPr>
            <w:tcW w:w="567" w:type="dxa"/>
          </w:tcPr>
          <w:p w:rsidR="0003598C" w:rsidRPr="00195968" w:rsidRDefault="0003598C" w:rsidP="0003598C">
            <w:pPr>
              <w:jc w:val="center"/>
              <w:rPr>
                <w:sz w:val="22"/>
                <w:szCs w:val="22"/>
              </w:rPr>
            </w:pPr>
            <w:r w:rsidRPr="00195968">
              <w:rPr>
                <w:sz w:val="22"/>
                <w:szCs w:val="22"/>
              </w:rPr>
              <w:t>7</w:t>
            </w:r>
          </w:p>
        </w:tc>
        <w:tc>
          <w:tcPr>
            <w:tcW w:w="2836" w:type="dxa"/>
          </w:tcPr>
          <w:p w:rsidR="0003598C" w:rsidRPr="00195968" w:rsidRDefault="0003598C" w:rsidP="00FE57B4">
            <w:pPr>
              <w:jc w:val="both"/>
              <w:rPr>
                <w:sz w:val="22"/>
                <w:szCs w:val="22"/>
              </w:rPr>
            </w:pPr>
            <w:r w:rsidRPr="00195968">
              <w:rPr>
                <w:sz w:val="22"/>
                <w:szCs w:val="22"/>
              </w:rPr>
              <w:t>- увеличение стоимости ОС</w:t>
            </w:r>
          </w:p>
        </w:tc>
        <w:tc>
          <w:tcPr>
            <w:tcW w:w="1701" w:type="dxa"/>
            <w:vMerge/>
          </w:tcPr>
          <w:p w:rsidR="0003598C" w:rsidRPr="00195968" w:rsidRDefault="0003598C" w:rsidP="00FE57B4">
            <w:pPr>
              <w:jc w:val="both"/>
              <w:rPr>
                <w:sz w:val="22"/>
                <w:szCs w:val="22"/>
              </w:rPr>
            </w:pPr>
          </w:p>
        </w:tc>
        <w:tc>
          <w:tcPr>
            <w:tcW w:w="1275" w:type="dxa"/>
          </w:tcPr>
          <w:p w:rsidR="0003598C" w:rsidRPr="00195968" w:rsidRDefault="0003598C" w:rsidP="0003598C">
            <w:pPr>
              <w:jc w:val="center"/>
              <w:rPr>
                <w:sz w:val="22"/>
                <w:szCs w:val="22"/>
              </w:rPr>
            </w:pPr>
            <w:r>
              <w:rPr>
                <w:sz w:val="22"/>
                <w:szCs w:val="22"/>
              </w:rPr>
              <w:t>985,0</w:t>
            </w:r>
          </w:p>
        </w:tc>
        <w:tc>
          <w:tcPr>
            <w:tcW w:w="993" w:type="dxa"/>
          </w:tcPr>
          <w:p w:rsidR="0003598C" w:rsidRPr="00195968" w:rsidRDefault="0003598C" w:rsidP="0003598C">
            <w:pPr>
              <w:jc w:val="center"/>
              <w:rPr>
                <w:sz w:val="22"/>
                <w:szCs w:val="22"/>
              </w:rPr>
            </w:pPr>
            <w:r w:rsidRPr="00195968">
              <w:rPr>
                <w:sz w:val="22"/>
                <w:szCs w:val="22"/>
              </w:rPr>
              <w:t>585,0</w:t>
            </w:r>
          </w:p>
        </w:tc>
        <w:tc>
          <w:tcPr>
            <w:tcW w:w="992" w:type="dxa"/>
          </w:tcPr>
          <w:p w:rsidR="0003598C" w:rsidRPr="00195968" w:rsidRDefault="0003598C" w:rsidP="0003598C">
            <w:pPr>
              <w:jc w:val="center"/>
              <w:rPr>
                <w:sz w:val="22"/>
                <w:szCs w:val="22"/>
              </w:rPr>
            </w:pPr>
            <w:r w:rsidRPr="00195968">
              <w:rPr>
                <w:sz w:val="22"/>
                <w:szCs w:val="22"/>
              </w:rPr>
              <w:t>200,00</w:t>
            </w:r>
          </w:p>
        </w:tc>
        <w:tc>
          <w:tcPr>
            <w:tcW w:w="1222" w:type="dxa"/>
          </w:tcPr>
          <w:p w:rsidR="0003598C" w:rsidRPr="00EB6975" w:rsidRDefault="0003598C" w:rsidP="0003598C">
            <w:pPr>
              <w:jc w:val="center"/>
              <w:rPr>
                <w:sz w:val="22"/>
                <w:szCs w:val="22"/>
              </w:rPr>
            </w:pPr>
            <w:r w:rsidRPr="00EB6975">
              <w:rPr>
                <w:sz w:val="22"/>
                <w:szCs w:val="22"/>
              </w:rPr>
              <w:t>200,00</w:t>
            </w:r>
          </w:p>
        </w:tc>
        <w:tc>
          <w:tcPr>
            <w:tcW w:w="709" w:type="dxa"/>
          </w:tcPr>
          <w:p w:rsidR="0003598C" w:rsidRPr="00195968" w:rsidRDefault="0003598C" w:rsidP="0003598C">
            <w:pPr>
              <w:jc w:val="center"/>
              <w:rPr>
                <w:sz w:val="22"/>
                <w:szCs w:val="22"/>
              </w:rPr>
            </w:pPr>
            <w:r w:rsidRPr="00195968">
              <w:rPr>
                <w:sz w:val="22"/>
                <w:szCs w:val="22"/>
              </w:rPr>
              <w:t>0,00</w:t>
            </w:r>
          </w:p>
        </w:tc>
        <w:tc>
          <w:tcPr>
            <w:tcW w:w="709" w:type="dxa"/>
          </w:tcPr>
          <w:p w:rsidR="0003598C" w:rsidRPr="00195968" w:rsidRDefault="0003598C" w:rsidP="0003598C">
            <w:pPr>
              <w:jc w:val="center"/>
              <w:rPr>
                <w:sz w:val="22"/>
                <w:szCs w:val="22"/>
              </w:rPr>
            </w:pPr>
            <w:r w:rsidRPr="00195968">
              <w:rPr>
                <w:sz w:val="22"/>
                <w:szCs w:val="22"/>
              </w:rPr>
              <w:t>00,0</w:t>
            </w:r>
          </w:p>
        </w:tc>
        <w:tc>
          <w:tcPr>
            <w:tcW w:w="709" w:type="dxa"/>
          </w:tcPr>
          <w:p w:rsidR="0003598C" w:rsidRPr="00195968" w:rsidRDefault="0003598C" w:rsidP="0003598C">
            <w:pPr>
              <w:jc w:val="center"/>
              <w:rPr>
                <w:sz w:val="22"/>
                <w:szCs w:val="22"/>
              </w:rPr>
            </w:pPr>
            <w:r w:rsidRPr="00195968">
              <w:rPr>
                <w:sz w:val="22"/>
                <w:szCs w:val="22"/>
              </w:rPr>
              <w:t>0,00</w:t>
            </w:r>
          </w:p>
        </w:tc>
        <w:tc>
          <w:tcPr>
            <w:tcW w:w="708" w:type="dxa"/>
          </w:tcPr>
          <w:p w:rsidR="0003598C" w:rsidRPr="00195968" w:rsidRDefault="0003598C" w:rsidP="0003598C">
            <w:pPr>
              <w:jc w:val="center"/>
              <w:rPr>
                <w:sz w:val="22"/>
                <w:szCs w:val="22"/>
              </w:rPr>
            </w:pPr>
            <w:r w:rsidRPr="00195968">
              <w:rPr>
                <w:sz w:val="22"/>
                <w:szCs w:val="22"/>
              </w:rPr>
              <w:t>0,00</w:t>
            </w:r>
          </w:p>
        </w:tc>
        <w:tc>
          <w:tcPr>
            <w:tcW w:w="1188" w:type="dxa"/>
          </w:tcPr>
          <w:p w:rsidR="0003598C" w:rsidRPr="00195968" w:rsidRDefault="0003598C" w:rsidP="0003598C">
            <w:pPr>
              <w:jc w:val="center"/>
              <w:rPr>
                <w:sz w:val="22"/>
                <w:szCs w:val="22"/>
              </w:rPr>
            </w:pPr>
            <w:r w:rsidRPr="00195968">
              <w:rPr>
                <w:sz w:val="22"/>
                <w:szCs w:val="22"/>
              </w:rPr>
              <w:t>0,00</w:t>
            </w:r>
          </w:p>
        </w:tc>
        <w:tc>
          <w:tcPr>
            <w:tcW w:w="850" w:type="dxa"/>
          </w:tcPr>
          <w:p w:rsidR="0003598C" w:rsidRPr="00195968" w:rsidRDefault="0003598C" w:rsidP="0003598C">
            <w:pPr>
              <w:jc w:val="center"/>
              <w:rPr>
                <w:sz w:val="22"/>
                <w:szCs w:val="22"/>
              </w:rPr>
            </w:pPr>
            <w:r w:rsidRPr="00195968">
              <w:rPr>
                <w:sz w:val="22"/>
                <w:szCs w:val="22"/>
              </w:rPr>
              <w:t>0,00</w:t>
            </w:r>
          </w:p>
        </w:tc>
        <w:tc>
          <w:tcPr>
            <w:tcW w:w="1506" w:type="dxa"/>
            <w:vMerge/>
          </w:tcPr>
          <w:p w:rsidR="0003598C" w:rsidRPr="00195968" w:rsidRDefault="0003598C" w:rsidP="00FE57B4">
            <w:pPr>
              <w:jc w:val="both"/>
              <w:rPr>
                <w:sz w:val="22"/>
                <w:szCs w:val="22"/>
              </w:rPr>
            </w:pPr>
          </w:p>
        </w:tc>
      </w:tr>
      <w:tr w:rsidR="0003598C" w:rsidRPr="00A10952" w:rsidTr="00583B7A">
        <w:tc>
          <w:tcPr>
            <w:tcW w:w="567" w:type="dxa"/>
          </w:tcPr>
          <w:p w:rsidR="0003598C" w:rsidRPr="00195968" w:rsidRDefault="0003598C" w:rsidP="0003598C">
            <w:pPr>
              <w:jc w:val="center"/>
              <w:rPr>
                <w:sz w:val="22"/>
                <w:szCs w:val="22"/>
              </w:rPr>
            </w:pPr>
            <w:r w:rsidRPr="00195968">
              <w:rPr>
                <w:sz w:val="22"/>
                <w:szCs w:val="22"/>
              </w:rPr>
              <w:t>8</w:t>
            </w:r>
          </w:p>
        </w:tc>
        <w:tc>
          <w:tcPr>
            <w:tcW w:w="2836" w:type="dxa"/>
          </w:tcPr>
          <w:p w:rsidR="0003598C" w:rsidRPr="00195968" w:rsidRDefault="0003598C" w:rsidP="00FE57B4">
            <w:pPr>
              <w:jc w:val="both"/>
              <w:rPr>
                <w:sz w:val="22"/>
                <w:szCs w:val="22"/>
              </w:rPr>
            </w:pPr>
            <w:r w:rsidRPr="00195968">
              <w:rPr>
                <w:sz w:val="22"/>
                <w:szCs w:val="22"/>
              </w:rPr>
              <w:t>- увеличение стоимости материальных запасов</w:t>
            </w:r>
          </w:p>
        </w:tc>
        <w:tc>
          <w:tcPr>
            <w:tcW w:w="1701" w:type="dxa"/>
            <w:vMerge/>
          </w:tcPr>
          <w:p w:rsidR="0003598C" w:rsidRPr="00195968" w:rsidRDefault="0003598C" w:rsidP="00FE57B4">
            <w:pPr>
              <w:jc w:val="both"/>
              <w:rPr>
                <w:sz w:val="22"/>
                <w:szCs w:val="22"/>
              </w:rPr>
            </w:pPr>
          </w:p>
        </w:tc>
        <w:tc>
          <w:tcPr>
            <w:tcW w:w="1275" w:type="dxa"/>
          </w:tcPr>
          <w:p w:rsidR="0003598C" w:rsidRPr="00195968" w:rsidRDefault="0003598C" w:rsidP="0003598C">
            <w:pPr>
              <w:jc w:val="center"/>
              <w:rPr>
                <w:sz w:val="22"/>
                <w:szCs w:val="22"/>
              </w:rPr>
            </w:pPr>
            <w:r>
              <w:rPr>
                <w:sz w:val="22"/>
                <w:szCs w:val="22"/>
              </w:rPr>
              <w:t>10372,4</w:t>
            </w:r>
          </w:p>
        </w:tc>
        <w:tc>
          <w:tcPr>
            <w:tcW w:w="993" w:type="dxa"/>
          </w:tcPr>
          <w:p w:rsidR="0003598C" w:rsidRPr="00195968" w:rsidRDefault="0003598C" w:rsidP="0003598C">
            <w:pPr>
              <w:jc w:val="center"/>
              <w:rPr>
                <w:sz w:val="22"/>
                <w:szCs w:val="22"/>
              </w:rPr>
            </w:pPr>
            <w:r w:rsidRPr="00195968">
              <w:rPr>
                <w:sz w:val="22"/>
                <w:szCs w:val="22"/>
              </w:rPr>
              <w:t>2990,1</w:t>
            </w:r>
          </w:p>
        </w:tc>
        <w:tc>
          <w:tcPr>
            <w:tcW w:w="992" w:type="dxa"/>
          </w:tcPr>
          <w:p w:rsidR="0003598C" w:rsidRPr="00EB6975" w:rsidRDefault="0003598C" w:rsidP="0003598C">
            <w:pPr>
              <w:jc w:val="center"/>
              <w:rPr>
                <w:sz w:val="22"/>
                <w:szCs w:val="22"/>
              </w:rPr>
            </w:pPr>
            <w:r w:rsidRPr="00EB6975">
              <w:rPr>
                <w:sz w:val="22"/>
                <w:szCs w:val="22"/>
              </w:rPr>
              <w:t>3624,2</w:t>
            </w:r>
          </w:p>
        </w:tc>
        <w:tc>
          <w:tcPr>
            <w:tcW w:w="1222" w:type="dxa"/>
          </w:tcPr>
          <w:p w:rsidR="0003598C" w:rsidRPr="00EB6975" w:rsidRDefault="0003598C" w:rsidP="0003598C">
            <w:pPr>
              <w:jc w:val="center"/>
              <w:rPr>
                <w:sz w:val="22"/>
                <w:szCs w:val="22"/>
              </w:rPr>
            </w:pPr>
            <w:r>
              <w:rPr>
                <w:sz w:val="22"/>
                <w:szCs w:val="22"/>
              </w:rPr>
              <w:t>3758,1</w:t>
            </w:r>
          </w:p>
        </w:tc>
        <w:tc>
          <w:tcPr>
            <w:tcW w:w="709" w:type="dxa"/>
          </w:tcPr>
          <w:p w:rsidR="0003598C" w:rsidRPr="00195968" w:rsidRDefault="0003598C" w:rsidP="0003598C">
            <w:pPr>
              <w:jc w:val="center"/>
              <w:rPr>
                <w:sz w:val="22"/>
                <w:szCs w:val="22"/>
              </w:rPr>
            </w:pPr>
            <w:r w:rsidRPr="00195968">
              <w:rPr>
                <w:sz w:val="22"/>
                <w:szCs w:val="22"/>
              </w:rPr>
              <w:t>0,00</w:t>
            </w:r>
          </w:p>
        </w:tc>
        <w:tc>
          <w:tcPr>
            <w:tcW w:w="709" w:type="dxa"/>
          </w:tcPr>
          <w:p w:rsidR="0003598C" w:rsidRPr="00195968" w:rsidRDefault="0003598C" w:rsidP="0003598C">
            <w:pPr>
              <w:jc w:val="center"/>
              <w:rPr>
                <w:sz w:val="22"/>
                <w:szCs w:val="22"/>
              </w:rPr>
            </w:pPr>
            <w:r w:rsidRPr="00195968">
              <w:rPr>
                <w:sz w:val="22"/>
                <w:szCs w:val="22"/>
              </w:rPr>
              <w:t>00,0</w:t>
            </w:r>
          </w:p>
        </w:tc>
        <w:tc>
          <w:tcPr>
            <w:tcW w:w="709" w:type="dxa"/>
          </w:tcPr>
          <w:p w:rsidR="0003598C" w:rsidRPr="00195968" w:rsidRDefault="0003598C" w:rsidP="0003598C">
            <w:pPr>
              <w:jc w:val="center"/>
              <w:rPr>
                <w:sz w:val="22"/>
                <w:szCs w:val="22"/>
              </w:rPr>
            </w:pPr>
            <w:r w:rsidRPr="00195968">
              <w:rPr>
                <w:sz w:val="22"/>
                <w:szCs w:val="22"/>
              </w:rPr>
              <w:t>0,00</w:t>
            </w:r>
          </w:p>
        </w:tc>
        <w:tc>
          <w:tcPr>
            <w:tcW w:w="708" w:type="dxa"/>
          </w:tcPr>
          <w:p w:rsidR="0003598C" w:rsidRPr="00195968" w:rsidRDefault="0003598C" w:rsidP="0003598C">
            <w:pPr>
              <w:jc w:val="center"/>
              <w:rPr>
                <w:sz w:val="22"/>
                <w:szCs w:val="22"/>
              </w:rPr>
            </w:pPr>
            <w:r w:rsidRPr="00195968">
              <w:rPr>
                <w:sz w:val="22"/>
                <w:szCs w:val="22"/>
              </w:rPr>
              <w:t>0,00</w:t>
            </w:r>
          </w:p>
        </w:tc>
        <w:tc>
          <w:tcPr>
            <w:tcW w:w="1188" w:type="dxa"/>
          </w:tcPr>
          <w:p w:rsidR="0003598C" w:rsidRPr="00195968" w:rsidRDefault="0003598C" w:rsidP="0003598C">
            <w:pPr>
              <w:jc w:val="center"/>
              <w:rPr>
                <w:sz w:val="22"/>
                <w:szCs w:val="22"/>
              </w:rPr>
            </w:pPr>
            <w:r w:rsidRPr="00195968">
              <w:rPr>
                <w:sz w:val="22"/>
                <w:szCs w:val="22"/>
              </w:rPr>
              <w:t>0,00</w:t>
            </w:r>
          </w:p>
        </w:tc>
        <w:tc>
          <w:tcPr>
            <w:tcW w:w="850" w:type="dxa"/>
          </w:tcPr>
          <w:p w:rsidR="0003598C" w:rsidRPr="00195968" w:rsidRDefault="0003598C" w:rsidP="0003598C">
            <w:pPr>
              <w:jc w:val="center"/>
              <w:rPr>
                <w:sz w:val="22"/>
                <w:szCs w:val="22"/>
              </w:rPr>
            </w:pPr>
            <w:r w:rsidRPr="00195968">
              <w:rPr>
                <w:sz w:val="22"/>
                <w:szCs w:val="22"/>
              </w:rPr>
              <w:t>0,00</w:t>
            </w:r>
          </w:p>
        </w:tc>
        <w:tc>
          <w:tcPr>
            <w:tcW w:w="1506" w:type="dxa"/>
            <w:vMerge/>
          </w:tcPr>
          <w:p w:rsidR="0003598C" w:rsidRPr="00195968" w:rsidRDefault="0003598C" w:rsidP="00FE57B4">
            <w:pPr>
              <w:jc w:val="both"/>
              <w:rPr>
                <w:sz w:val="22"/>
                <w:szCs w:val="22"/>
              </w:rPr>
            </w:pPr>
          </w:p>
        </w:tc>
      </w:tr>
      <w:tr w:rsidR="0003598C" w:rsidRPr="00A10952" w:rsidTr="00583B7A">
        <w:tc>
          <w:tcPr>
            <w:tcW w:w="567" w:type="dxa"/>
          </w:tcPr>
          <w:p w:rsidR="0003598C" w:rsidRPr="00195968" w:rsidRDefault="0003598C" w:rsidP="0003598C">
            <w:pPr>
              <w:jc w:val="center"/>
              <w:rPr>
                <w:sz w:val="22"/>
                <w:szCs w:val="22"/>
              </w:rPr>
            </w:pPr>
            <w:r w:rsidRPr="00195968">
              <w:rPr>
                <w:sz w:val="22"/>
                <w:szCs w:val="22"/>
              </w:rPr>
              <w:t>9</w:t>
            </w:r>
          </w:p>
        </w:tc>
        <w:tc>
          <w:tcPr>
            <w:tcW w:w="2836" w:type="dxa"/>
          </w:tcPr>
          <w:p w:rsidR="0003598C" w:rsidRPr="00195968" w:rsidRDefault="0003598C" w:rsidP="00FE57B4">
            <w:pPr>
              <w:jc w:val="both"/>
              <w:rPr>
                <w:sz w:val="22"/>
                <w:szCs w:val="22"/>
              </w:rPr>
            </w:pPr>
            <w:r w:rsidRPr="00195968">
              <w:rPr>
                <w:sz w:val="22"/>
                <w:szCs w:val="22"/>
              </w:rPr>
              <w:t>- страхование</w:t>
            </w:r>
          </w:p>
        </w:tc>
        <w:tc>
          <w:tcPr>
            <w:tcW w:w="1701" w:type="dxa"/>
            <w:vMerge/>
          </w:tcPr>
          <w:p w:rsidR="0003598C" w:rsidRPr="00195968" w:rsidRDefault="0003598C" w:rsidP="00FE57B4">
            <w:pPr>
              <w:jc w:val="both"/>
              <w:rPr>
                <w:sz w:val="22"/>
                <w:szCs w:val="22"/>
              </w:rPr>
            </w:pPr>
          </w:p>
        </w:tc>
        <w:tc>
          <w:tcPr>
            <w:tcW w:w="1275" w:type="dxa"/>
          </w:tcPr>
          <w:p w:rsidR="0003598C" w:rsidRPr="00195968" w:rsidRDefault="0003598C" w:rsidP="0003598C">
            <w:pPr>
              <w:jc w:val="center"/>
              <w:rPr>
                <w:sz w:val="22"/>
                <w:szCs w:val="22"/>
              </w:rPr>
            </w:pPr>
            <w:r>
              <w:rPr>
                <w:sz w:val="22"/>
                <w:szCs w:val="22"/>
              </w:rPr>
              <w:t>88,7</w:t>
            </w:r>
          </w:p>
        </w:tc>
        <w:tc>
          <w:tcPr>
            <w:tcW w:w="993" w:type="dxa"/>
          </w:tcPr>
          <w:p w:rsidR="0003598C" w:rsidRPr="00195968" w:rsidRDefault="0003598C" w:rsidP="0003598C">
            <w:pPr>
              <w:jc w:val="center"/>
              <w:rPr>
                <w:sz w:val="22"/>
                <w:szCs w:val="22"/>
              </w:rPr>
            </w:pPr>
            <w:r w:rsidRPr="00195968">
              <w:rPr>
                <w:sz w:val="22"/>
                <w:szCs w:val="22"/>
              </w:rPr>
              <w:t>21,7</w:t>
            </w:r>
          </w:p>
        </w:tc>
        <w:tc>
          <w:tcPr>
            <w:tcW w:w="992" w:type="dxa"/>
          </w:tcPr>
          <w:p w:rsidR="0003598C" w:rsidRPr="00EB6975" w:rsidRDefault="0003598C" w:rsidP="0003598C">
            <w:pPr>
              <w:jc w:val="center"/>
              <w:rPr>
                <w:sz w:val="22"/>
                <w:szCs w:val="22"/>
              </w:rPr>
            </w:pPr>
            <w:r w:rsidRPr="00EB6975">
              <w:rPr>
                <w:sz w:val="22"/>
                <w:szCs w:val="22"/>
              </w:rPr>
              <w:t>27,00</w:t>
            </w:r>
          </w:p>
        </w:tc>
        <w:tc>
          <w:tcPr>
            <w:tcW w:w="1222" w:type="dxa"/>
          </w:tcPr>
          <w:p w:rsidR="0003598C" w:rsidRPr="00EB6975" w:rsidRDefault="0003598C" w:rsidP="0003598C">
            <w:pPr>
              <w:jc w:val="center"/>
              <w:rPr>
                <w:sz w:val="22"/>
                <w:szCs w:val="22"/>
              </w:rPr>
            </w:pPr>
            <w:r w:rsidRPr="00EB6975">
              <w:rPr>
                <w:sz w:val="22"/>
                <w:szCs w:val="22"/>
              </w:rPr>
              <w:t>40,0</w:t>
            </w:r>
          </w:p>
        </w:tc>
        <w:tc>
          <w:tcPr>
            <w:tcW w:w="709" w:type="dxa"/>
          </w:tcPr>
          <w:p w:rsidR="0003598C" w:rsidRPr="00195968" w:rsidRDefault="0003598C" w:rsidP="0003598C">
            <w:pPr>
              <w:jc w:val="center"/>
              <w:rPr>
                <w:sz w:val="22"/>
                <w:szCs w:val="22"/>
              </w:rPr>
            </w:pPr>
            <w:r w:rsidRPr="00195968">
              <w:rPr>
                <w:sz w:val="22"/>
                <w:szCs w:val="22"/>
              </w:rPr>
              <w:t>0,00</w:t>
            </w:r>
          </w:p>
        </w:tc>
        <w:tc>
          <w:tcPr>
            <w:tcW w:w="709" w:type="dxa"/>
          </w:tcPr>
          <w:p w:rsidR="0003598C" w:rsidRPr="00195968" w:rsidRDefault="0003598C" w:rsidP="0003598C">
            <w:pPr>
              <w:jc w:val="center"/>
              <w:rPr>
                <w:sz w:val="22"/>
                <w:szCs w:val="22"/>
              </w:rPr>
            </w:pPr>
            <w:r w:rsidRPr="00195968">
              <w:rPr>
                <w:sz w:val="22"/>
                <w:szCs w:val="22"/>
              </w:rPr>
              <w:t>00,0</w:t>
            </w:r>
          </w:p>
        </w:tc>
        <w:tc>
          <w:tcPr>
            <w:tcW w:w="709" w:type="dxa"/>
          </w:tcPr>
          <w:p w:rsidR="0003598C" w:rsidRPr="00195968" w:rsidRDefault="0003598C" w:rsidP="0003598C">
            <w:pPr>
              <w:jc w:val="center"/>
              <w:rPr>
                <w:sz w:val="22"/>
                <w:szCs w:val="22"/>
              </w:rPr>
            </w:pPr>
            <w:r w:rsidRPr="00195968">
              <w:rPr>
                <w:sz w:val="22"/>
                <w:szCs w:val="22"/>
              </w:rPr>
              <w:t>0,00</w:t>
            </w:r>
          </w:p>
        </w:tc>
        <w:tc>
          <w:tcPr>
            <w:tcW w:w="708" w:type="dxa"/>
          </w:tcPr>
          <w:p w:rsidR="0003598C" w:rsidRPr="00195968" w:rsidRDefault="0003598C" w:rsidP="0003598C">
            <w:pPr>
              <w:jc w:val="center"/>
              <w:rPr>
                <w:sz w:val="22"/>
                <w:szCs w:val="22"/>
              </w:rPr>
            </w:pPr>
            <w:r w:rsidRPr="00195968">
              <w:rPr>
                <w:sz w:val="22"/>
                <w:szCs w:val="22"/>
              </w:rPr>
              <w:t>0,00</w:t>
            </w:r>
          </w:p>
        </w:tc>
        <w:tc>
          <w:tcPr>
            <w:tcW w:w="1188" w:type="dxa"/>
          </w:tcPr>
          <w:p w:rsidR="0003598C" w:rsidRPr="00195968" w:rsidRDefault="0003598C" w:rsidP="0003598C">
            <w:pPr>
              <w:jc w:val="center"/>
              <w:rPr>
                <w:sz w:val="22"/>
                <w:szCs w:val="22"/>
              </w:rPr>
            </w:pPr>
            <w:r w:rsidRPr="00195968">
              <w:rPr>
                <w:sz w:val="22"/>
                <w:szCs w:val="22"/>
              </w:rPr>
              <w:t>0,00</w:t>
            </w:r>
          </w:p>
        </w:tc>
        <w:tc>
          <w:tcPr>
            <w:tcW w:w="850" w:type="dxa"/>
          </w:tcPr>
          <w:p w:rsidR="0003598C" w:rsidRPr="00195968" w:rsidRDefault="0003598C" w:rsidP="0003598C">
            <w:pPr>
              <w:jc w:val="center"/>
              <w:rPr>
                <w:sz w:val="22"/>
                <w:szCs w:val="22"/>
              </w:rPr>
            </w:pPr>
            <w:r w:rsidRPr="00195968">
              <w:rPr>
                <w:sz w:val="22"/>
                <w:szCs w:val="22"/>
              </w:rPr>
              <w:t>0,00</w:t>
            </w:r>
          </w:p>
        </w:tc>
        <w:tc>
          <w:tcPr>
            <w:tcW w:w="1506" w:type="dxa"/>
            <w:vMerge/>
          </w:tcPr>
          <w:p w:rsidR="0003598C" w:rsidRPr="00195968" w:rsidRDefault="0003598C" w:rsidP="00FE57B4">
            <w:pPr>
              <w:jc w:val="both"/>
              <w:rPr>
                <w:sz w:val="22"/>
                <w:szCs w:val="22"/>
              </w:rPr>
            </w:pPr>
          </w:p>
        </w:tc>
      </w:tr>
      <w:tr w:rsidR="0003598C" w:rsidRPr="00A10952" w:rsidTr="00583B7A">
        <w:tc>
          <w:tcPr>
            <w:tcW w:w="567" w:type="dxa"/>
          </w:tcPr>
          <w:p w:rsidR="0003598C" w:rsidRPr="00195968" w:rsidRDefault="0003598C" w:rsidP="0003598C">
            <w:pPr>
              <w:jc w:val="center"/>
              <w:rPr>
                <w:sz w:val="22"/>
                <w:szCs w:val="22"/>
              </w:rPr>
            </w:pPr>
            <w:r w:rsidRPr="00195968">
              <w:rPr>
                <w:sz w:val="22"/>
                <w:szCs w:val="22"/>
              </w:rPr>
              <w:t>10</w:t>
            </w:r>
          </w:p>
        </w:tc>
        <w:tc>
          <w:tcPr>
            <w:tcW w:w="2836" w:type="dxa"/>
          </w:tcPr>
          <w:p w:rsidR="0003598C" w:rsidRPr="00195968" w:rsidRDefault="0003598C" w:rsidP="00FE57B4">
            <w:pPr>
              <w:jc w:val="both"/>
              <w:rPr>
                <w:sz w:val="22"/>
                <w:szCs w:val="22"/>
              </w:rPr>
            </w:pPr>
            <w:r w:rsidRPr="00195968">
              <w:rPr>
                <w:sz w:val="22"/>
                <w:szCs w:val="22"/>
              </w:rPr>
              <w:t xml:space="preserve">- арендная плата за пользование имуществом </w:t>
            </w:r>
            <w:r w:rsidRPr="00195968">
              <w:rPr>
                <w:sz w:val="22"/>
                <w:szCs w:val="22"/>
              </w:rPr>
              <w:lastRenderedPageBreak/>
              <w:t>(за исключением земельных участков и других обособленных природных объектов)</w:t>
            </w:r>
          </w:p>
        </w:tc>
        <w:tc>
          <w:tcPr>
            <w:tcW w:w="1701" w:type="dxa"/>
            <w:vMerge w:val="restart"/>
          </w:tcPr>
          <w:p w:rsidR="0003598C" w:rsidRPr="00195968" w:rsidRDefault="0003598C" w:rsidP="00FE57B4">
            <w:pPr>
              <w:jc w:val="both"/>
              <w:rPr>
                <w:sz w:val="22"/>
                <w:szCs w:val="22"/>
              </w:rPr>
            </w:pPr>
          </w:p>
        </w:tc>
        <w:tc>
          <w:tcPr>
            <w:tcW w:w="1275" w:type="dxa"/>
          </w:tcPr>
          <w:p w:rsidR="0003598C" w:rsidRPr="00195968" w:rsidRDefault="0003598C" w:rsidP="0003598C">
            <w:pPr>
              <w:jc w:val="center"/>
              <w:rPr>
                <w:sz w:val="22"/>
                <w:szCs w:val="22"/>
              </w:rPr>
            </w:pPr>
            <w:r>
              <w:rPr>
                <w:sz w:val="22"/>
                <w:szCs w:val="22"/>
              </w:rPr>
              <w:t>15,0</w:t>
            </w:r>
          </w:p>
        </w:tc>
        <w:tc>
          <w:tcPr>
            <w:tcW w:w="993" w:type="dxa"/>
          </w:tcPr>
          <w:p w:rsidR="0003598C" w:rsidRPr="00195968" w:rsidRDefault="0003598C" w:rsidP="0003598C">
            <w:pPr>
              <w:jc w:val="center"/>
              <w:rPr>
                <w:sz w:val="22"/>
                <w:szCs w:val="22"/>
              </w:rPr>
            </w:pPr>
            <w:r w:rsidRPr="00195968">
              <w:rPr>
                <w:sz w:val="22"/>
                <w:szCs w:val="22"/>
              </w:rPr>
              <w:t>15,0</w:t>
            </w:r>
          </w:p>
        </w:tc>
        <w:tc>
          <w:tcPr>
            <w:tcW w:w="992" w:type="dxa"/>
          </w:tcPr>
          <w:p w:rsidR="0003598C" w:rsidRPr="00EB6975" w:rsidRDefault="0003598C" w:rsidP="0003598C">
            <w:pPr>
              <w:jc w:val="center"/>
              <w:rPr>
                <w:sz w:val="22"/>
                <w:szCs w:val="22"/>
              </w:rPr>
            </w:pPr>
            <w:r w:rsidRPr="00EB6975">
              <w:rPr>
                <w:sz w:val="22"/>
                <w:szCs w:val="22"/>
              </w:rPr>
              <w:t>0,00</w:t>
            </w:r>
          </w:p>
        </w:tc>
        <w:tc>
          <w:tcPr>
            <w:tcW w:w="1222" w:type="dxa"/>
          </w:tcPr>
          <w:p w:rsidR="0003598C" w:rsidRPr="00EB6975" w:rsidRDefault="0003598C" w:rsidP="0003598C">
            <w:pPr>
              <w:jc w:val="center"/>
              <w:rPr>
                <w:sz w:val="22"/>
                <w:szCs w:val="22"/>
              </w:rPr>
            </w:pPr>
            <w:r w:rsidRPr="00EB6975">
              <w:rPr>
                <w:sz w:val="22"/>
                <w:szCs w:val="22"/>
              </w:rPr>
              <w:t>0,0</w:t>
            </w:r>
          </w:p>
        </w:tc>
        <w:tc>
          <w:tcPr>
            <w:tcW w:w="709" w:type="dxa"/>
          </w:tcPr>
          <w:p w:rsidR="0003598C" w:rsidRPr="00195968" w:rsidRDefault="0003598C" w:rsidP="0003598C">
            <w:pPr>
              <w:jc w:val="center"/>
              <w:rPr>
                <w:sz w:val="22"/>
                <w:szCs w:val="22"/>
              </w:rPr>
            </w:pPr>
            <w:r w:rsidRPr="00195968">
              <w:rPr>
                <w:sz w:val="22"/>
                <w:szCs w:val="22"/>
              </w:rPr>
              <w:t>0,00</w:t>
            </w:r>
          </w:p>
        </w:tc>
        <w:tc>
          <w:tcPr>
            <w:tcW w:w="709" w:type="dxa"/>
          </w:tcPr>
          <w:p w:rsidR="0003598C" w:rsidRPr="00195968" w:rsidRDefault="0003598C" w:rsidP="0003598C">
            <w:pPr>
              <w:jc w:val="center"/>
              <w:rPr>
                <w:sz w:val="22"/>
                <w:szCs w:val="22"/>
              </w:rPr>
            </w:pPr>
            <w:r w:rsidRPr="00195968">
              <w:rPr>
                <w:sz w:val="22"/>
                <w:szCs w:val="22"/>
              </w:rPr>
              <w:t>00,0</w:t>
            </w:r>
          </w:p>
        </w:tc>
        <w:tc>
          <w:tcPr>
            <w:tcW w:w="709" w:type="dxa"/>
          </w:tcPr>
          <w:p w:rsidR="0003598C" w:rsidRPr="00195968" w:rsidRDefault="0003598C" w:rsidP="0003598C">
            <w:pPr>
              <w:jc w:val="center"/>
              <w:rPr>
                <w:sz w:val="22"/>
                <w:szCs w:val="22"/>
              </w:rPr>
            </w:pPr>
            <w:r w:rsidRPr="00195968">
              <w:rPr>
                <w:sz w:val="22"/>
                <w:szCs w:val="22"/>
              </w:rPr>
              <w:t>0,00</w:t>
            </w:r>
          </w:p>
        </w:tc>
        <w:tc>
          <w:tcPr>
            <w:tcW w:w="708" w:type="dxa"/>
          </w:tcPr>
          <w:p w:rsidR="0003598C" w:rsidRPr="00195968" w:rsidRDefault="0003598C" w:rsidP="0003598C">
            <w:pPr>
              <w:jc w:val="center"/>
              <w:rPr>
                <w:sz w:val="22"/>
                <w:szCs w:val="22"/>
              </w:rPr>
            </w:pPr>
            <w:r w:rsidRPr="00195968">
              <w:rPr>
                <w:sz w:val="22"/>
                <w:szCs w:val="22"/>
              </w:rPr>
              <w:t>0,00</w:t>
            </w:r>
          </w:p>
        </w:tc>
        <w:tc>
          <w:tcPr>
            <w:tcW w:w="1188" w:type="dxa"/>
          </w:tcPr>
          <w:p w:rsidR="0003598C" w:rsidRPr="00195968" w:rsidRDefault="0003598C" w:rsidP="0003598C">
            <w:pPr>
              <w:jc w:val="center"/>
              <w:rPr>
                <w:sz w:val="22"/>
                <w:szCs w:val="22"/>
              </w:rPr>
            </w:pPr>
            <w:r w:rsidRPr="00195968">
              <w:rPr>
                <w:sz w:val="22"/>
                <w:szCs w:val="22"/>
              </w:rPr>
              <w:t>0,00</w:t>
            </w:r>
          </w:p>
        </w:tc>
        <w:tc>
          <w:tcPr>
            <w:tcW w:w="850" w:type="dxa"/>
          </w:tcPr>
          <w:p w:rsidR="0003598C" w:rsidRPr="00195968" w:rsidRDefault="0003598C" w:rsidP="0003598C">
            <w:pPr>
              <w:jc w:val="center"/>
              <w:rPr>
                <w:sz w:val="22"/>
                <w:szCs w:val="22"/>
              </w:rPr>
            </w:pPr>
            <w:r w:rsidRPr="00195968">
              <w:rPr>
                <w:sz w:val="22"/>
                <w:szCs w:val="22"/>
              </w:rPr>
              <w:t>0,00</w:t>
            </w:r>
          </w:p>
        </w:tc>
        <w:tc>
          <w:tcPr>
            <w:tcW w:w="1506" w:type="dxa"/>
            <w:vMerge/>
          </w:tcPr>
          <w:p w:rsidR="0003598C" w:rsidRPr="00195968" w:rsidRDefault="0003598C" w:rsidP="00FE57B4">
            <w:pPr>
              <w:jc w:val="both"/>
              <w:rPr>
                <w:sz w:val="22"/>
                <w:szCs w:val="22"/>
              </w:rPr>
            </w:pPr>
          </w:p>
        </w:tc>
      </w:tr>
      <w:tr w:rsidR="0003598C" w:rsidRPr="00A10952" w:rsidTr="00583B7A">
        <w:tc>
          <w:tcPr>
            <w:tcW w:w="567" w:type="dxa"/>
          </w:tcPr>
          <w:p w:rsidR="0003598C" w:rsidRPr="00195968" w:rsidRDefault="0003598C" w:rsidP="0003598C">
            <w:pPr>
              <w:jc w:val="center"/>
              <w:rPr>
                <w:sz w:val="22"/>
                <w:szCs w:val="22"/>
              </w:rPr>
            </w:pPr>
            <w:r w:rsidRPr="00195968">
              <w:rPr>
                <w:sz w:val="22"/>
                <w:szCs w:val="22"/>
              </w:rPr>
              <w:lastRenderedPageBreak/>
              <w:t>11</w:t>
            </w:r>
          </w:p>
        </w:tc>
        <w:tc>
          <w:tcPr>
            <w:tcW w:w="2836" w:type="dxa"/>
          </w:tcPr>
          <w:p w:rsidR="0003598C" w:rsidRPr="00195968" w:rsidRDefault="0003598C" w:rsidP="00FE57B4">
            <w:pPr>
              <w:jc w:val="both"/>
              <w:rPr>
                <w:sz w:val="22"/>
                <w:szCs w:val="22"/>
              </w:rPr>
            </w:pPr>
            <w:r w:rsidRPr="00195968">
              <w:rPr>
                <w:sz w:val="22"/>
                <w:szCs w:val="22"/>
              </w:rPr>
              <w:t>- транспортные услуги</w:t>
            </w:r>
          </w:p>
        </w:tc>
        <w:tc>
          <w:tcPr>
            <w:tcW w:w="1701" w:type="dxa"/>
            <w:vMerge/>
          </w:tcPr>
          <w:p w:rsidR="0003598C" w:rsidRPr="00195968" w:rsidRDefault="0003598C" w:rsidP="00FE57B4">
            <w:pPr>
              <w:jc w:val="both"/>
              <w:rPr>
                <w:sz w:val="22"/>
                <w:szCs w:val="22"/>
              </w:rPr>
            </w:pPr>
          </w:p>
        </w:tc>
        <w:tc>
          <w:tcPr>
            <w:tcW w:w="1275" w:type="dxa"/>
          </w:tcPr>
          <w:p w:rsidR="0003598C" w:rsidRPr="00195968" w:rsidRDefault="0003598C" w:rsidP="0003598C">
            <w:pPr>
              <w:jc w:val="center"/>
              <w:rPr>
                <w:sz w:val="22"/>
                <w:szCs w:val="22"/>
              </w:rPr>
            </w:pPr>
            <w:r>
              <w:rPr>
                <w:sz w:val="22"/>
                <w:szCs w:val="22"/>
              </w:rPr>
              <w:t>2</w:t>
            </w:r>
            <w:r w:rsidRPr="00195968">
              <w:rPr>
                <w:sz w:val="22"/>
                <w:szCs w:val="22"/>
              </w:rPr>
              <w:t>5,00</w:t>
            </w:r>
          </w:p>
        </w:tc>
        <w:tc>
          <w:tcPr>
            <w:tcW w:w="993" w:type="dxa"/>
          </w:tcPr>
          <w:p w:rsidR="0003598C" w:rsidRPr="00195968" w:rsidRDefault="0003598C" w:rsidP="0003598C">
            <w:pPr>
              <w:jc w:val="center"/>
              <w:rPr>
                <w:sz w:val="22"/>
                <w:szCs w:val="22"/>
              </w:rPr>
            </w:pPr>
            <w:r w:rsidRPr="00195968">
              <w:rPr>
                <w:sz w:val="22"/>
                <w:szCs w:val="22"/>
              </w:rPr>
              <w:t>10,00</w:t>
            </w:r>
          </w:p>
        </w:tc>
        <w:tc>
          <w:tcPr>
            <w:tcW w:w="992" w:type="dxa"/>
          </w:tcPr>
          <w:p w:rsidR="0003598C" w:rsidRPr="00EB6975" w:rsidRDefault="0003598C" w:rsidP="0003598C">
            <w:pPr>
              <w:jc w:val="center"/>
              <w:rPr>
                <w:sz w:val="22"/>
                <w:szCs w:val="22"/>
              </w:rPr>
            </w:pPr>
            <w:r w:rsidRPr="00EB6975">
              <w:rPr>
                <w:sz w:val="22"/>
                <w:szCs w:val="22"/>
              </w:rPr>
              <w:t>5,00</w:t>
            </w:r>
          </w:p>
        </w:tc>
        <w:tc>
          <w:tcPr>
            <w:tcW w:w="1222" w:type="dxa"/>
          </w:tcPr>
          <w:p w:rsidR="0003598C" w:rsidRPr="00EB6975" w:rsidRDefault="0003598C" w:rsidP="0003598C">
            <w:pPr>
              <w:jc w:val="center"/>
              <w:rPr>
                <w:sz w:val="22"/>
                <w:szCs w:val="22"/>
              </w:rPr>
            </w:pPr>
            <w:r w:rsidRPr="00EB6975">
              <w:rPr>
                <w:sz w:val="22"/>
                <w:szCs w:val="22"/>
              </w:rPr>
              <w:t>10,0</w:t>
            </w:r>
          </w:p>
        </w:tc>
        <w:tc>
          <w:tcPr>
            <w:tcW w:w="709" w:type="dxa"/>
          </w:tcPr>
          <w:p w:rsidR="0003598C" w:rsidRPr="00195968" w:rsidRDefault="0003598C" w:rsidP="0003598C">
            <w:pPr>
              <w:jc w:val="center"/>
              <w:rPr>
                <w:sz w:val="22"/>
                <w:szCs w:val="22"/>
              </w:rPr>
            </w:pPr>
            <w:r w:rsidRPr="00195968">
              <w:rPr>
                <w:sz w:val="22"/>
                <w:szCs w:val="22"/>
              </w:rPr>
              <w:t>0,00</w:t>
            </w:r>
          </w:p>
        </w:tc>
        <w:tc>
          <w:tcPr>
            <w:tcW w:w="709" w:type="dxa"/>
          </w:tcPr>
          <w:p w:rsidR="0003598C" w:rsidRPr="00195968" w:rsidRDefault="0003598C" w:rsidP="0003598C">
            <w:pPr>
              <w:jc w:val="center"/>
              <w:rPr>
                <w:sz w:val="22"/>
                <w:szCs w:val="22"/>
              </w:rPr>
            </w:pPr>
            <w:r w:rsidRPr="00195968">
              <w:rPr>
                <w:sz w:val="22"/>
                <w:szCs w:val="22"/>
              </w:rPr>
              <w:t>00,0</w:t>
            </w:r>
          </w:p>
        </w:tc>
        <w:tc>
          <w:tcPr>
            <w:tcW w:w="709" w:type="dxa"/>
          </w:tcPr>
          <w:p w:rsidR="0003598C" w:rsidRPr="00195968" w:rsidRDefault="0003598C" w:rsidP="0003598C">
            <w:pPr>
              <w:jc w:val="center"/>
              <w:rPr>
                <w:sz w:val="22"/>
                <w:szCs w:val="22"/>
              </w:rPr>
            </w:pPr>
            <w:r w:rsidRPr="00195968">
              <w:rPr>
                <w:sz w:val="22"/>
                <w:szCs w:val="22"/>
              </w:rPr>
              <w:t>0,00</w:t>
            </w:r>
          </w:p>
        </w:tc>
        <w:tc>
          <w:tcPr>
            <w:tcW w:w="708" w:type="dxa"/>
          </w:tcPr>
          <w:p w:rsidR="0003598C" w:rsidRPr="00195968" w:rsidRDefault="0003598C" w:rsidP="0003598C">
            <w:pPr>
              <w:jc w:val="center"/>
              <w:rPr>
                <w:sz w:val="22"/>
                <w:szCs w:val="22"/>
              </w:rPr>
            </w:pPr>
            <w:r w:rsidRPr="00195968">
              <w:rPr>
                <w:sz w:val="22"/>
                <w:szCs w:val="22"/>
              </w:rPr>
              <w:t>0,00</w:t>
            </w:r>
          </w:p>
        </w:tc>
        <w:tc>
          <w:tcPr>
            <w:tcW w:w="1188" w:type="dxa"/>
          </w:tcPr>
          <w:p w:rsidR="0003598C" w:rsidRPr="00195968" w:rsidRDefault="0003598C" w:rsidP="0003598C">
            <w:pPr>
              <w:jc w:val="center"/>
              <w:rPr>
                <w:sz w:val="22"/>
                <w:szCs w:val="22"/>
              </w:rPr>
            </w:pPr>
            <w:r w:rsidRPr="00195968">
              <w:rPr>
                <w:sz w:val="22"/>
                <w:szCs w:val="22"/>
              </w:rPr>
              <w:t>0,00</w:t>
            </w:r>
          </w:p>
        </w:tc>
        <w:tc>
          <w:tcPr>
            <w:tcW w:w="850" w:type="dxa"/>
          </w:tcPr>
          <w:p w:rsidR="0003598C" w:rsidRPr="00195968" w:rsidRDefault="0003598C" w:rsidP="0003598C">
            <w:pPr>
              <w:jc w:val="center"/>
              <w:rPr>
                <w:sz w:val="22"/>
                <w:szCs w:val="22"/>
              </w:rPr>
            </w:pPr>
            <w:r w:rsidRPr="00195968">
              <w:rPr>
                <w:sz w:val="22"/>
                <w:szCs w:val="22"/>
              </w:rPr>
              <w:t>0,00</w:t>
            </w:r>
          </w:p>
        </w:tc>
        <w:tc>
          <w:tcPr>
            <w:tcW w:w="1506" w:type="dxa"/>
          </w:tcPr>
          <w:p w:rsidR="0003598C" w:rsidRPr="00195968" w:rsidRDefault="0003598C" w:rsidP="00FE57B4">
            <w:pPr>
              <w:jc w:val="both"/>
              <w:rPr>
                <w:sz w:val="22"/>
                <w:szCs w:val="22"/>
              </w:rPr>
            </w:pPr>
          </w:p>
        </w:tc>
      </w:tr>
      <w:tr w:rsidR="0003598C" w:rsidRPr="00A10952" w:rsidTr="00583B7A">
        <w:tc>
          <w:tcPr>
            <w:tcW w:w="567" w:type="dxa"/>
          </w:tcPr>
          <w:p w:rsidR="0003598C" w:rsidRPr="00195968" w:rsidRDefault="0003598C" w:rsidP="0003598C">
            <w:pPr>
              <w:jc w:val="center"/>
              <w:rPr>
                <w:sz w:val="22"/>
                <w:szCs w:val="22"/>
              </w:rPr>
            </w:pPr>
            <w:r w:rsidRPr="00195968">
              <w:rPr>
                <w:sz w:val="22"/>
                <w:szCs w:val="22"/>
              </w:rPr>
              <w:t>12</w:t>
            </w:r>
          </w:p>
        </w:tc>
        <w:tc>
          <w:tcPr>
            <w:tcW w:w="2836" w:type="dxa"/>
          </w:tcPr>
          <w:p w:rsidR="0003598C" w:rsidRPr="00195968" w:rsidRDefault="0003598C" w:rsidP="00FE57B4">
            <w:pPr>
              <w:jc w:val="both"/>
              <w:rPr>
                <w:sz w:val="22"/>
                <w:szCs w:val="22"/>
              </w:rPr>
            </w:pPr>
            <w:r w:rsidRPr="00195968">
              <w:rPr>
                <w:sz w:val="22"/>
                <w:szCs w:val="22"/>
              </w:rPr>
              <w:t>Прочие расходы</w:t>
            </w:r>
          </w:p>
        </w:tc>
        <w:tc>
          <w:tcPr>
            <w:tcW w:w="1701" w:type="dxa"/>
          </w:tcPr>
          <w:p w:rsidR="0003598C" w:rsidRPr="00195968" w:rsidRDefault="0003598C" w:rsidP="00FE57B4">
            <w:pPr>
              <w:jc w:val="both"/>
              <w:rPr>
                <w:sz w:val="22"/>
                <w:szCs w:val="22"/>
              </w:rPr>
            </w:pPr>
          </w:p>
        </w:tc>
        <w:tc>
          <w:tcPr>
            <w:tcW w:w="1275" w:type="dxa"/>
          </w:tcPr>
          <w:p w:rsidR="0003598C" w:rsidRPr="000029DC" w:rsidRDefault="0003598C" w:rsidP="0003598C">
            <w:pPr>
              <w:jc w:val="center"/>
              <w:rPr>
                <w:sz w:val="22"/>
                <w:szCs w:val="22"/>
              </w:rPr>
            </w:pPr>
            <w:r>
              <w:rPr>
                <w:sz w:val="22"/>
                <w:szCs w:val="22"/>
              </w:rPr>
              <w:t>1088,5</w:t>
            </w:r>
          </w:p>
        </w:tc>
        <w:tc>
          <w:tcPr>
            <w:tcW w:w="993" w:type="dxa"/>
          </w:tcPr>
          <w:p w:rsidR="0003598C" w:rsidRPr="00195968" w:rsidRDefault="0003598C" w:rsidP="0003598C">
            <w:pPr>
              <w:jc w:val="center"/>
              <w:rPr>
                <w:sz w:val="22"/>
                <w:szCs w:val="22"/>
              </w:rPr>
            </w:pPr>
            <w:r w:rsidRPr="00195968">
              <w:rPr>
                <w:sz w:val="22"/>
                <w:szCs w:val="22"/>
              </w:rPr>
              <w:t>171,5</w:t>
            </w:r>
          </w:p>
        </w:tc>
        <w:tc>
          <w:tcPr>
            <w:tcW w:w="992" w:type="dxa"/>
          </w:tcPr>
          <w:p w:rsidR="0003598C" w:rsidRPr="00EB6975" w:rsidRDefault="0003598C" w:rsidP="0003598C">
            <w:pPr>
              <w:jc w:val="center"/>
              <w:rPr>
                <w:sz w:val="22"/>
                <w:szCs w:val="22"/>
              </w:rPr>
            </w:pPr>
            <w:r w:rsidRPr="00EB6975">
              <w:rPr>
                <w:sz w:val="22"/>
                <w:szCs w:val="22"/>
              </w:rPr>
              <w:t>413,0</w:t>
            </w:r>
          </w:p>
        </w:tc>
        <w:tc>
          <w:tcPr>
            <w:tcW w:w="1222" w:type="dxa"/>
          </w:tcPr>
          <w:p w:rsidR="0003598C" w:rsidRPr="000029DC" w:rsidRDefault="0003598C" w:rsidP="0003598C">
            <w:pPr>
              <w:jc w:val="center"/>
              <w:rPr>
                <w:sz w:val="22"/>
                <w:szCs w:val="22"/>
              </w:rPr>
            </w:pPr>
            <w:r w:rsidRPr="00EB6975">
              <w:rPr>
                <w:sz w:val="22"/>
                <w:szCs w:val="22"/>
              </w:rPr>
              <w:t>5</w:t>
            </w:r>
            <w:r>
              <w:rPr>
                <w:sz w:val="22"/>
                <w:szCs w:val="22"/>
              </w:rPr>
              <w:t>04,0</w:t>
            </w:r>
          </w:p>
        </w:tc>
        <w:tc>
          <w:tcPr>
            <w:tcW w:w="709" w:type="dxa"/>
          </w:tcPr>
          <w:p w:rsidR="0003598C" w:rsidRPr="00195968" w:rsidRDefault="0003598C" w:rsidP="0003598C">
            <w:pPr>
              <w:jc w:val="center"/>
              <w:rPr>
                <w:sz w:val="22"/>
                <w:szCs w:val="22"/>
              </w:rPr>
            </w:pPr>
            <w:r w:rsidRPr="00195968">
              <w:rPr>
                <w:sz w:val="22"/>
                <w:szCs w:val="22"/>
              </w:rPr>
              <w:t>0,00</w:t>
            </w:r>
          </w:p>
        </w:tc>
        <w:tc>
          <w:tcPr>
            <w:tcW w:w="709" w:type="dxa"/>
          </w:tcPr>
          <w:p w:rsidR="0003598C" w:rsidRPr="00195968" w:rsidRDefault="0003598C" w:rsidP="0003598C">
            <w:pPr>
              <w:jc w:val="center"/>
              <w:rPr>
                <w:sz w:val="22"/>
                <w:szCs w:val="22"/>
              </w:rPr>
            </w:pPr>
            <w:r w:rsidRPr="00195968">
              <w:rPr>
                <w:sz w:val="22"/>
                <w:szCs w:val="22"/>
              </w:rPr>
              <w:t>0,00</w:t>
            </w:r>
          </w:p>
        </w:tc>
        <w:tc>
          <w:tcPr>
            <w:tcW w:w="709" w:type="dxa"/>
          </w:tcPr>
          <w:p w:rsidR="0003598C" w:rsidRPr="00195968" w:rsidRDefault="0003598C" w:rsidP="0003598C">
            <w:pPr>
              <w:jc w:val="center"/>
              <w:rPr>
                <w:sz w:val="22"/>
                <w:szCs w:val="22"/>
              </w:rPr>
            </w:pPr>
            <w:r w:rsidRPr="00195968">
              <w:rPr>
                <w:sz w:val="22"/>
                <w:szCs w:val="22"/>
              </w:rPr>
              <w:t>0,00</w:t>
            </w:r>
          </w:p>
        </w:tc>
        <w:tc>
          <w:tcPr>
            <w:tcW w:w="708" w:type="dxa"/>
          </w:tcPr>
          <w:p w:rsidR="0003598C" w:rsidRPr="00195968" w:rsidRDefault="0003598C" w:rsidP="0003598C">
            <w:pPr>
              <w:jc w:val="center"/>
              <w:rPr>
                <w:sz w:val="22"/>
                <w:szCs w:val="22"/>
              </w:rPr>
            </w:pPr>
            <w:r w:rsidRPr="00195968">
              <w:rPr>
                <w:sz w:val="22"/>
                <w:szCs w:val="22"/>
              </w:rPr>
              <w:t>0,00</w:t>
            </w:r>
          </w:p>
        </w:tc>
        <w:tc>
          <w:tcPr>
            <w:tcW w:w="1188" w:type="dxa"/>
          </w:tcPr>
          <w:p w:rsidR="0003598C" w:rsidRPr="00195968" w:rsidRDefault="0003598C" w:rsidP="0003598C">
            <w:pPr>
              <w:jc w:val="center"/>
              <w:rPr>
                <w:sz w:val="22"/>
                <w:szCs w:val="22"/>
              </w:rPr>
            </w:pPr>
            <w:r w:rsidRPr="00195968">
              <w:rPr>
                <w:sz w:val="22"/>
                <w:szCs w:val="22"/>
              </w:rPr>
              <w:t>0,00</w:t>
            </w:r>
          </w:p>
        </w:tc>
        <w:tc>
          <w:tcPr>
            <w:tcW w:w="850" w:type="dxa"/>
          </w:tcPr>
          <w:p w:rsidR="0003598C" w:rsidRPr="00195968" w:rsidRDefault="0003598C" w:rsidP="0003598C">
            <w:pPr>
              <w:jc w:val="center"/>
              <w:rPr>
                <w:sz w:val="22"/>
                <w:szCs w:val="22"/>
              </w:rPr>
            </w:pPr>
            <w:r w:rsidRPr="00195968">
              <w:rPr>
                <w:sz w:val="22"/>
                <w:szCs w:val="22"/>
              </w:rPr>
              <w:t>0,00</w:t>
            </w:r>
          </w:p>
        </w:tc>
        <w:tc>
          <w:tcPr>
            <w:tcW w:w="1506" w:type="dxa"/>
          </w:tcPr>
          <w:p w:rsidR="0003598C" w:rsidRPr="00195968" w:rsidRDefault="0003598C" w:rsidP="00FE57B4">
            <w:pPr>
              <w:jc w:val="both"/>
              <w:rPr>
                <w:sz w:val="22"/>
                <w:szCs w:val="22"/>
              </w:rPr>
            </w:pPr>
          </w:p>
        </w:tc>
      </w:tr>
      <w:tr w:rsidR="0003598C" w:rsidRPr="00A10952" w:rsidTr="00583B7A">
        <w:tc>
          <w:tcPr>
            <w:tcW w:w="567" w:type="dxa"/>
          </w:tcPr>
          <w:p w:rsidR="0003598C" w:rsidRPr="00195968" w:rsidRDefault="0003598C" w:rsidP="0003598C">
            <w:pPr>
              <w:jc w:val="center"/>
              <w:rPr>
                <w:sz w:val="22"/>
                <w:szCs w:val="22"/>
              </w:rPr>
            </w:pPr>
            <w:r w:rsidRPr="00195968">
              <w:rPr>
                <w:sz w:val="22"/>
                <w:szCs w:val="22"/>
              </w:rPr>
              <w:t>13</w:t>
            </w:r>
          </w:p>
        </w:tc>
        <w:tc>
          <w:tcPr>
            <w:tcW w:w="2836" w:type="dxa"/>
          </w:tcPr>
          <w:p w:rsidR="0003598C" w:rsidRPr="00195968" w:rsidRDefault="0003598C" w:rsidP="00FE57B4">
            <w:pPr>
              <w:jc w:val="both"/>
              <w:rPr>
                <w:sz w:val="22"/>
                <w:szCs w:val="22"/>
              </w:rPr>
            </w:pPr>
            <w:r w:rsidRPr="00195968">
              <w:rPr>
                <w:sz w:val="22"/>
                <w:szCs w:val="22"/>
              </w:rPr>
              <w:t>Оплата труда с начислениями и пособия по социальной помощи</w:t>
            </w:r>
          </w:p>
        </w:tc>
        <w:tc>
          <w:tcPr>
            <w:tcW w:w="1701" w:type="dxa"/>
          </w:tcPr>
          <w:p w:rsidR="0003598C" w:rsidRPr="00195968" w:rsidRDefault="0003598C" w:rsidP="00FE57B4">
            <w:pPr>
              <w:jc w:val="both"/>
              <w:rPr>
                <w:sz w:val="22"/>
                <w:szCs w:val="22"/>
              </w:rPr>
            </w:pPr>
          </w:p>
        </w:tc>
        <w:tc>
          <w:tcPr>
            <w:tcW w:w="1275" w:type="dxa"/>
          </w:tcPr>
          <w:p w:rsidR="0003598C" w:rsidRPr="00195968" w:rsidRDefault="0003598C" w:rsidP="0003598C">
            <w:pPr>
              <w:jc w:val="center"/>
              <w:rPr>
                <w:sz w:val="22"/>
                <w:szCs w:val="22"/>
              </w:rPr>
            </w:pPr>
            <w:r>
              <w:rPr>
                <w:sz w:val="22"/>
                <w:szCs w:val="22"/>
              </w:rPr>
              <w:t>77667,0</w:t>
            </w:r>
          </w:p>
        </w:tc>
        <w:tc>
          <w:tcPr>
            <w:tcW w:w="993" w:type="dxa"/>
          </w:tcPr>
          <w:p w:rsidR="0003598C" w:rsidRPr="00195968" w:rsidRDefault="0003598C" w:rsidP="0003598C">
            <w:pPr>
              <w:jc w:val="center"/>
              <w:rPr>
                <w:sz w:val="22"/>
                <w:szCs w:val="22"/>
              </w:rPr>
            </w:pPr>
            <w:r w:rsidRPr="00195968">
              <w:rPr>
                <w:sz w:val="22"/>
                <w:szCs w:val="22"/>
              </w:rPr>
              <w:t>27412,7</w:t>
            </w:r>
          </w:p>
        </w:tc>
        <w:tc>
          <w:tcPr>
            <w:tcW w:w="992" w:type="dxa"/>
          </w:tcPr>
          <w:p w:rsidR="0003598C" w:rsidRPr="00EB6975" w:rsidRDefault="0003598C" w:rsidP="0003598C">
            <w:pPr>
              <w:jc w:val="center"/>
              <w:rPr>
                <w:sz w:val="22"/>
                <w:szCs w:val="22"/>
              </w:rPr>
            </w:pPr>
            <w:r w:rsidRPr="00EB6975">
              <w:rPr>
                <w:sz w:val="22"/>
                <w:szCs w:val="22"/>
              </w:rPr>
              <w:t>28370,6</w:t>
            </w:r>
          </w:p>
        </w:tc>
        <w:tc>
          <w:tcPr>
            <w:tcW w:w="1222" w:type="dxa"/>
          </w:tcPr>
          <w:p w:rsidR="0003598C" w:rsidRPr="00EB6975" w:rsidRDefault="0003598C" w:rsidP="0003598C">
            <w:pPr>
              <w:jc w:val="center"/>
              <w:rPr>
                <w:sz w:val="22"/>
                <w:szCs w:val="22"/>
              </w:rPr>
            </w:pPr>
            <w:r w:rsidRPr="00EB6975">
              <w:rPr>
                <w:sz w:val="22"/>
                <w:szCs w:val="22"/>
              </w:rPr>
              <w:t>19734,2</w:t>
            </w:r>
          </w:p>
        </w:tc>
        <w:tc>
          <w:tcPr>
            <w:tcW w:w="709" w:type="dxa"/>
          </w:tcPr>
          <w:p w:rsidR="0003598C" w:rsidRPr="00195968" w:rsidRDefault="0003598C" w:rsidP="0003598C">
            <w:pPr>
              <w:jc w:val="center"/>
              <w:rPr>
                <w:sz w:val="22"/>
                <w:szCs w:val="22"/>
              </w:rPr>
            </w:pPr>
            <w:r w:rsidRPr="00195968">
              <w:rPr>
                <w:sz w:val="22"/>
                <w:szCs w:val="22"/>
              </w:rPr>
              <w:t>0,00</w:t>
            </w:r>
          </w:p>
        </w:tc>
        <w:tc>
          <w:tcPr>
            <w:tcW w:w="709" w:type="dxa"/>
          </w:tcPr>
          <w:p w:rsidR="0003598C" w:rsidRPr="00195968" w:rsidRDefault="0003598C" w:rsidP="0003598C">
            <w:pPr>
              <w:jc w:val="center"/>
              <w:rPr>
                <w:sz w:val="22"/>
                <w:szCs w:val="22"/>
              </w:rPr>
            </w:pPr>
            <w:r w:rsidRPr="00195968">
              <w:rPr>
                <w:sz w:val="22"/>
                <w:szCs w:val="22"/>
              </w:rPr>
              <w:t>0,00</w:t>
            </w:r>
          </w:p>
        </w:tc>
        <w:tc>
          <w:tcPr>
            <w:tcW w:w="709" w:type="dxa"/>
          </w:tcPr>
          <w:p w:rsidR="0003598C" w:rsidRPr="00195968" w:rsidRDefault="0003598C" w:rsidP="0003598C">
            <w:pPr>
              <w:jc w:val="center"/>
              <w:rPr>
                <w:sz w:val="22"/>
                <w:szCs w:val="22"/>
              </w:rPr>
            </w:pPr>
            <w:r w:rsidRPr="00195968">
              <w:rPr>
                <w:sz w:val="22"/>
                <w:szCs w:val="22"/>
              </w:rPr>
              <w:t>0,00</w:t>
            </w:r>
          </w:p>
        </w:tc>
        <w:tc>
          <w:tcPr>
            <w:tcW w:w="708" w:type="dxa"/>
          </w:tcPr>
          <w:p w:rsidR="0003598C" w:rsidRPr="00195968" w:rsidRDefault="0003598C" w:rsidP="0003598C">
            <w:pPr>
              <w:jc w:val="center"/>
              <w:rPr>
                <w:sz w:val="22"/>
                <w:szCs w:val="22"/>
              </w:rPr>
            </w:pPr>
            <w:r w:rsidRPr="00195968">
              <w:rPr>
                <w:sz w:val="22"/>
                <w:szCs w:val="22"/>
              </w:rPr>
              <w:t>0,00</w:t>
            </w:r>
          </w:p>
        </w:tc>
        <w:tc>
          <w:tcPr>
            <w:tcW w:w="1188" w:type="dxa"/>
          </w:tcPr>
          <w:p w:rsidR="0003598C" w:rsidRPr="00195968" w:rsidRDefault="0003598C" w:rsidP="0003598C">
            <w:pPr>
              <w:jc w:val="center"/>
              <w:rPr>
                <w:sz w:val="22"/>
                <w:szCs w:val="22"/>
              </w:rPr>
            </w:pPr>
            <w:r>
              <w:rPr>
                <w:sz w:val="22"/>
                <w:szCs w:val="22"/>
              </w:rPr>
              <w:t>2149,5</w:t>
            </w:r>
          </w:p>
        </w:tc>
        <w:tc>
          <w:tcPr>
            <w:tcW w:w="850" w:type="dxa"/>
          </w:tcPr>
          <w:p w:rsidR="0003598C" w:rsidRPr="00195968" w:rsidRDefault="0003598C" w:rsidP="0003598C">
            <w:pPr>
              <w:jc w:val="center"/>
              <w:rPr>
                <w:sz w:val="22"/>
                <w:szCs w:val="22"/>
              </w:rPr>
            </w:pPr>
            <w:r w:rsidRPr="00195968">
              <w:rPr>
                <w:sz w:val="22"/>
                <w:szCs w:val="22"/>
              </w:rPr>
              <w:t>0,00</w:t>
            </w:r>
          </w:p>
        </w:tc>
        <w:tc>
          <w:tcPr>
            <w:tcW w:w="1506" w:type="dxa"/>
          </w:tcPr>
          <w:p w:rsidR="0003598C" w:rsidRPr="00195968" w:rsidRDefault="0003598C" w:rsidP="00FE57B4">
            <w:pPr>
              <w:jc w:val="both"/>
              <w:rPr>
                <w:sz w:val="22"/>
                <w:szCs w:val="22"/>
              </w:rPr>
            </w:pPr>
          </w:p>
        </w:tc>
      </w:tr>
      <w:tr w:rsidR="0003598C" w:rsidRPr="00A10952" w:rsidTr="00583B7A">
        <w:tc>
          <w:tcPr>
            <w:tcW w:w="567" w:type="dxa"/>
          </w:tcPr>
          <w:p w:rsidR="0003598C" w:rsidRPr="00195968" w:rsidRDefault="0003598C" w:rsidP="0003598C">
            <w:pPr>
              <w:jc w:val="center"/>
              <w:rPr>
                <w:sz w:val="22"/>
                <w:szCs w:val="22"/>
              </w:rPr>
            </w:pPr>
            <w:r w:rsidRPr="00195968">
              <w:rPr>
                <w:sz w:val="22"/>
                <w:szCs w:val="22"/>
              </w:rPr>
              <w:t>14</w:t>
            </w:r>
          </w:p>
        </w:tc>
        <w:tc>
          <w:tcPr>
            <w:tcW w:w="2836" w:type="dxa"/>
          </w:tcPr>
          <w:p w:rsidR="0003598C" w:rsidRPr="00195968" w:rsidRDefault="0003598C" w:rsidP="00FE57B4">
            <w:pPr>
              <w:jc w:val="both"/>
              <w:rPr>
                <w:sz w:val="22"/>
                <w:szCs w:val="22"/>
              </w:rPr>
            </w:pPr>
            <w:r w:rsidRPr="00195968">
              <w:rPr>
                <w:sz w:val="22"/>
                <w:szCs w:val="22"/>
              </w:rPr>
              <w:t>Погашение кредиторской задолженности прошлых лет</w:t>
            </w:r>
          </w:p>
        </w:tc>
        <w:tc>
          <w:tcPr>
            <w:tcW w:w="1701" w:type="dxa"/>
          </w:tcPr>
          <w:p w:rsidR="0003598C" w:rsidRPr="00195968" w:rsidRDefault="0003598C" w:rsidP="00FE57B4">
            <w:pPr>
              <w:jc w:val="both"/>
              <w:rPr>
                <w:sz w:val="22"/>
                <w:szCs w:val="22"/>
              </w:rPr>
            </w:pPr>
          </w:p>
        </w:tc>
        <w:tc>
          <w:tcPr>
            <w:tcW w:w="1275" w:type="dxa"/>
          </w:tcPr>
          <w:p w:rsidR="0003598C" w:rsidRPr="00207820" w:rsidRDefault="0003598C" w:rsidP="0003598C">
            <w:pPr>
              <w:jc w:val="center"/>
              <w:rPr>
                <w:sz w:val="22"/>
                <w:szCs w:val="22"/>
                <w:lang w:val="en-US"/>
              </w:rPr>
            </w:pPr>
            <w:r>
              <w:rPr>
                <w:sz w:val="22"/>
                <w:szCs w:val="22"/>
                <w:lang w:val="en-US"/>
              </w:rPr>
              <w:t>5527.1</w:t>
            </w:r>
          </w:p>
        </w:tc>
        <w:tc>
          <w:tcPr>
            <w:tcW w:w="993" w:type="dxa"/>
          </w:tcPr>
          <w:p w:rsidR="0003598C" w:rsidRPr="00195968" w:rsidRDefault="0003598C" w:rsidP="0003598C">
            <w:pPr>
              <w:jc w:val="center"/>
              <w:rPr>
                <w:sz w:val="22"/>
                <w:szCs w:val="22"/>
              </w:rPr>
            </w:pPr>
            <w:r w:rsidRPr="00195968">
              <w:rPr>
                <w:sz w:val="22"/>
                <w:szCs w:val="22"/>
              </w:rPr>
              <w:t>4076,4</w:t>
            </w:r>
          </w:p>
        </w:tc>
        <w:tc>
          <w:tcPr>
            <w:tcW w:w="992" w:type="dxa"/>
          </w:tcPr>
          <w:p w:rsidR="0003598C" w:rsidRPr="00EB6975" w:rsidRDefault="0003598C" w:rsidP="0003598C">
            <w:pPr>
              <w:jc w:val="center"/>
              <w:rPr>
                <w:sz w:val="22"/>
                <w:szCs w:val="22"/>
              </w:rPr>
            </w:pPr>
            <w:r w:rsidRPr="00EB6975">
              <w:rPr>
                <w:sz w:val="22"/>
                <w:szCs w:val="22"/>
              </w:rPr>
              <w:t>0,00</w:t>
            </w:r>
          </w:p>
        </w:tc>
        <w:tc>
          <w:tcPr>
            <w:tcW w:w="1222" w:type="dxa"/>
          </w:tcPr>
          <w:p w:rsidR="0003598C" w:rsidRPr="00EB6975" w:rsidRDefault="0003598C" w:rsidP="0003598C">
            <w:pPr>
              <w:jc w:val="center"/>
              <w:rPr>
                <w:sz w:val="22"/>
                <w:szCs w:val="22"/>
                <w:lang w:val="en-US"/>
              </w:rPr>
            </w:pPr>
            <w:r w:rsidRPr="00EB6975">
              <w:rPr>
                <w:sz w:val="22"/>
                <w:szCs w:val="22"/>
                <w:lang w:val="en-US"/>
              </w:rPr>
              <w:t>1450.7</w:t>
            </w:r>
          </w:p>
        </w:tc>
        <w:tc>
          <w:tcPr>
            <w:tcW w:w="709" w:type="dxa"/>
          </w:tcPr>
          <w:p w:rsidR="0003598C" w:rsidRPr="00195968" w:rsidRDefault="0003598C" w:rsidP="0003598C">
            <w:pPr>
              <w:jc w:val="center"/>
              <w:rPr>
                <w:sz w:val="22"/>
                <w:szCs w:val="22"/>
              </w:rPr>
            </w:pPr>
            <w:r w:rsidRPr="00195968">
              <w:rPr>
                <w:sz w:val="22"/>
                <w:szCs w:val="22"/>
              </w:rPr>
              <w:t>0,00</w:t>
            </w:r>
          </w:p>
        </w:tc>
        <w:tc>
          <w:tcPr>
            <w:tcW w:w="709" w:type="dxa"/>
          </w:tcPr>
          <w:p w:rsidR="0003598C" w:rsidRPr="00195968" w:rsidRDefault="0003598C" w:rsidP="0003598C">
            <w:pPr>
              <w:jc w:val="center"/>
              <w:rPr>
                <w:sz w:val="22"/>
                <w:szCs w:val="22"/>
              </w:rPr>
            </w:pPr>
            <w:r w:rsidRPr="00195968">
              <w:rPr>
                <w:sz w:val="22"/>
                <w:szCs w:val="22"/>
              </w:rPr>
              <w:t>0,00</w:t>
            </w:r>
          </w:p>
        </w:tc>
        <w:tc>
          <w:tcPr>
            <w:tcW w:w="709" w:type="dxa"/>
          </w:tcPr>
          <w:p w:rsidR="0003598C" w:rsidRPr="00195968" w:rsidRDefault="0003598C" w:rsidP="0003598C">
            <w:pPr>
              <w:jc w:val="center"/>
              <w:rPr>
                <w:sz w:val="22"/>
                <w:szCs w:val="22"/>
              </w:rPr>
            </w:pPr>
            <w:r w:rsidRPr="00195968">
              <w:rPr>
                <w:sz w:val="22"/>
                <w:szCs w:val="22"/>
              </w:rPr>
              <w:t>0,00</w:t>
            </w:r>
          </w:p>
        </w:tc>
        <w:tc>
          <w:tcPr>
            <w:tcW w:w="708" w:type="dxa"/>
          </w:tcPr>
          <w:p w:rsidR="0003598C" w:rsidRPr="00195968" w:rsidRDefault="0003598C" w:rsidP="0003598C">
            <w:pPr>
              <w:jc w:val="center"/>
              <w:rPr>
                <w:sz w:val="22"/>
                <w:szCs w:val="22"/>
              </w:rPr>
            </w:pPr>
            <w:r w:rsidRPr="00195968">
              <w:rPr>
                <w:sz w:val="22"/>
                <w:szCs w:val="22"/>
              </w:rPr>
              <w:t>0,00</w:t>
            </w:r>
          </w:p>
        </w:tc>
        <w:tc>
          <w:tcPr>
            <w:tcW w:w="1188" w:type="dxa"/>
          </w:tcPr>
          <w:p w:rsidR="0003598C" w:rsidRPr="00195968" w:rsidRDefault="0003598C" w:rsidP="0003598C">
            <w:pPr>
              <w:jc w:val="center"/>
              <w:rPr>
                <w:sz w:val="22"/>
                <w:szCs w:val="22"/>
              </w:rPr>
            </w:pPr>
            <w:r w:rsidRPr="00195968">
              <w:rPr>
                <w:sz w:val="22"/>
                <w:szCs w:val="22"/>
              </w:rPr>
              <w:t>0,00</w:t>
            </w:r>
          </w:p>
        </w:tc>
        <w:tc>
          <w:tcPr>
            <w:tcW w:w="850" w:type="dxa"/>
          </w:tcPr>
          <w:p w:rsidR="0003598C" w:rsidRPr="00195968" w:rsidRDefault="0003598C" w:rsidP="0003598C">
            <w:pPr>
              <w:jc w:val="center"/>
              <w:rPr>
                <w:sz w:val="22"/>
                <w:szCs w:val="22"/>
              </w:rPr>
            </w:pPr>
            <w:r w:rsidRPr="00195968">
              <w:rPr>
                <w:sz w:val="22"/>
                <w:szCs w:val="22"/>
              </w:rPr>
              <w:t>0,00</w:t>
            </w:r>
          </w:p>
        </w:tc>
        <w:tc>
          <w:tcPr>
            <w:tcW w:w="1506" w:type="dxa"/>
          </w:tcPr>
          <w:p w:rsidR="0003598C" w:rsidRPr="00195968" w:rsidRDefault="0003598C" w:rsidP="00FE57B4">
            <w:pPr>
              <w:jc w:val="both"/>
              <w:rPr>
                <w:sz w:val="22"/>
                <w:szCs w:val="22"/>
              </w:rPr>
            </w:pPr>
          </w:p>
        </w:tc>
      </w:tr>
      <w:tr w:rsidR="0003598C" w:rsidRPr="00A10952" w:rsidTr="00583B7A">
        <w:tc>
          <w:tcPr>
            <w:tcW w:w="567" w:type="dxa"/>
          </w:tcPr>
          <w:p w:rsidR="0003598C" w:rsidRPr="00195968" w:rsidRDefault="0003598C" w:rsidP="0003598C">
            <w:pPr>
              <w:jc w:val="center"/>
              <w:rPr>
                <w:sz w:val="22"/>
                <w:szCs w:val="22"/>
              </w:rPr>
            </w:pPr>
            <w:r w:rsidRPr="00195968">
              <w:rPr>
                <w:sz w:val="22"/>
                <w:szCs w:val="22"/>
              </w:rPr>
              <w:t>15</w:t>
            </w:r>
          </w:p>
        </w:tc>
        <w:tc>
          <w:tcPr>
            <w:tcW w:w="2836" w:type="dxa"/>
          </w:tcPr>
          <w:p w:rsidR="0003598C" w:rsidRPr="00195968" w:rsidRDefault="0003598C" w:rsidP="00FE57B4">
            <w:pPr>
              <w:jc w:val="both"/>
              <w:rPr>
                <w:sz w:val="22"/>
                <w:szCs w:val="22"/>
              </w:rPr>
            </w:pPr>
            <w:r w:rsidRPr="00195968">
              <w:rPr>
                <w:sz w:val="22"/>
                <w:szCs w:val="22"/>
              </w:rPr>
              <w:t>- расходы по вывозу ТКО</w:t>
            </w:r>
          </w:p>
        </w:tc>
        <w:tc>
          <w:tcPr>
            <w:tcW w:w="1701" w:type="dxa"/>
          </w:tcPr>
          <w:p w:rsidR="0003598C" w:rsidRPr="00195968" w:rsidRDefault="0003598C" w:rsidP="00FE57B4">
            <w:pPr>
              <w:jc w:val="both"/>
              <w:rPr>
                <w:sz w:val="22"/>
                <w:szCs w:val="22"/>
              </w:rPr>
            </w:pPr>
          </w:p>
        </w:tc>
        <w:tc>
          <w:tcPr>
            <w:tcW w:w="1275" w:type="dxa"/>
          </w:tcPr>
          <w:p w:rsidR="0003598C" w:rsidRPr="00195968" w:rsidRDefault="0003598C" w:rsidP="0003598C">
            <w:pPr>
              <w:jc w:val="center"/>
              <w:rPr>
                <w:sz w:val="22"/>
                <w:szCs w:val="22"/>
              </w:rPr>
            </w:pPr>
            <w:r>
              <w:rPr>
                <w:sz w:val="22"/>
                <w:szCs w:val="22"/>
              </w:rPr>
              <w:t>44,9</w:t>
            </w:r>
          </w:p>
        </w:tc>
        <w:tc>
          <w:tcPr>
            <w:tcW w:w="993" w:type="dxa"/>
          </w:tcPr>
          <w:p w:rsidR="0003598C" w:rsidRPr="00195968" w:rsidRDefault="0003598C" w:rsidP="0003598C">
            <w:pPr>
              <w:jc w:val="center"/>
              <w:rPr>
                <w:sz w:val="22"/>
                <w:szCs w:val="22"/>
              </w:rPr>
            </w:pPr>
            <w:r w:rsidRPr="00195968">
              <w:rPr>
                <w:sz w:val="22"/>
                <w:szCs w:val="22"/>
              </w:rPr>
              <w:t>9,9</w:t>
            </w:r>
          </w:p>
        </w:tc>
        <w:tc>
          <w:tcPr>
            <w:tcW w:w="992" w:type="dxa"/>
          </w:tcPr>
          <w:p w:rsidR="0003598C" w:rsidRPr="00EB6975" w:rsidRDefault="0003598C" w:rsidP="0003598C">
            <w:pPr>
              <w:jc w:val="center"/>
              <w:rPr>
                <w:sz w:val="22"/>
                <w:szCs w:val="22"/>
              </w:rPr>
            </w:pPr>
            <w:r w:rsidRPr="00EB6975">
              <w:rPr>
                <w:sz w:val="22"/>
                <w:szCs w:val="22"/>
              </w:rPr>
              <w:t>15,00</w:t>
            </w:r>
          </w:p>
        </w:tc>
        <w:tc>
          <w:tcPr>
            <w:tcW w:w="1222" w:type="dxa"/>
          </w:tcPr>
          <w:p w:rsidR="0003598C" w:rsidRPr="00EB6975" w:rsidRDefault="0003598C" w:rsidP="0003598C">
            <w:pPr>
              <w:jc w:val="center"/>
              <w:rPr>
                <w:sz w:val="22"/>
                <w:szCs w:val="22"/>
              </w:rPr>
            </w:pPr>
            <w:r w:rsidRPr="00EB6975">
              <w:rPr>
                <w:sz w:val="22"/>
                <w:szCs w:val="22"/>
              </w:rPr>
              <w:t>20,0</w:t>
            </w:r>
          </w:p>
        </w:tc>
        <w:tc>
          <w:tcPr>
            <w:tcW w:w="709" w:type="dxa"/>
          </w:tcPr>
          <w:p w:rsidR="0003598C" w:rsidRPr="00195968" w:rsidRDefault="0003598C" w:rsidP="0003598C">
            <w:pPr>
              <w:jc w:val="center"/>
              <w:rPr>
                <w:sz w:val="22"/>
                <w:szCs w:val="22"/>
              </w:rPr>
            </w:pPr>
            <w:r w:rsidRPr="00195968">
              <w:rPr>
                <w:sz w:val="22"/>
                <w:szCs w:val="22"/>
              </w:rPr>
              <w:t>0,00</w:t>
            </w:r>
          </w:p>
        </w:tc>
        <w:tc>
          <w:tcPr>
            <w:tcW w:w="709" w:type="dxa"/>
          </w:tcPr>
          <w:p w:rsidR="0003598C" w:rsidRPr="00195968" w:rsidRDefault="0003598C" w:rsidP="0003598C">
            <w:pPr>
              <w:jc w:val="center"/>
              <w:rPr>
                <w:sz w:val="22"/>
                <w:szCs w:val="22"/>
              </w:rPr>
            </w:pPr>
            <w:r w:rsidRPr="00195968">
              <w:rPr>
                <w:sz w:val="22"/>
                <w:szCs w:val="22"/>
              </w:rPr>
              <w:t>0,00</w:t>
            </w:r>
          </w:p>
        </w:tc>
        <w:tc>
          <w:tcPr>
            <w:tcW w:w="709" w:type="dxa"/>
          </w:tcPr>
          <w:p w:rsidR="0003598C" w:rsidRPr="00195968" w:rsidRDefault="0003598C" w:rsidP="0003598C">
            <w:pPr>
              <w:jc w:val="center"/>
              <w:rPr>
                <w:sz w:val="22"/>
                <w:szCs w:val="22"/>
              </w:rPr>
            </w:pPr>
            <w:r w:rsidRPr="00195968">
              <w:rPr>
                <w:sz w:val="22"/>
                <w:szCs w:val="22"/>
              </w:rPr>
              <w:t>0,00</w:t>
            </w:r>
          </w:p>
        </w:tc>
        <w:tc>
          <w:tcPr>
            <w:tcW w:w="708" w:type="dxa"/>
          </w:tcPr>
          <w:p w:rsidR="0003598C" w:rsidRPr="00195968" w:rsidRDefault="0003598C" w:rsidP="0003598C">
            <w:pPr>
              <w:jc w:val="center"/>
              <w:rPr>
                <w:sz w:val="22"/>
                <w:szCs w:val="22"/>
              </w:rPr>
            </w:pPr>
            <w:r w:rsidRPr="00195968">
              <w:rPr>
                <w:sz w:val="22"/>
                <w:szCs w:val="22"/>
              </w:rPr>
              <w:t>0,00</w:t>
            </w:r>
          </w:p>
        </w:tc>
        <w:tc>
          <w:tcPr>
            <w:tcW w:w="1188" w:type="dxa"/>
          </w:tcPr>
          <w:p w:rsidR="0003598C" w:rsidRPr="00195968" w:rsidRDefault="0003598C" w:rsidP="0003598C">
            <w:pPr>
              <w:jc w:val="center"/>
              <w:rPr>
                <w:sz w:val="22"/>
                <w:szCs w:val="22"/>
              </w:rPr>
            </w:pPr>
            <w:r w:rsidRPr="00195968">
              <w:rPr>
                <w:sz w:val="22"/>
                <w:szCs w:val="22"/>
              </w:rPr>
              <w:t>0,00</w:t>
            </w:r>
          </w:p>
        </w:tc>
        <w:tc>
          <w:tcPr>
            <w:tcW w:w="850" w:type="dxa"/>
          </w:tcPr>
          <w:p w:rsidR="0003598C" w:rsidRPr="00195968" w:rsidRDefault="0003598C" w:rsidP="0003598C">
            <w:pPr>
              <w:jc w:val="center"/>
              <w:rPr>
                <w:sz w:val="22"/>
                <w:szCs w:val="22"/>
              </w:rPr>
            </w:pPr>
            <w:r w:rsidRPr="00195968">
              <w:rPr>
                <w:sz w:val="22"/>
                <w:szCs w:val="22"/>
              </w:rPr>
              <w:t>0,00</w:t>
            </w:r>
          </w:p>
        </w:tc>
        <w:tc>
          <w:tcPr>
            <w:tcW w:w="1506" w:type="dxa"/>
          </w:tcPr>
          <w:p w:rsidR="0003598C" w:rsidRPr="00195968" w:rsidRDefault="0003598C" w:rsidP="00FE57B4">
            <w:pPr>
              <w:jc w:val="both"/>
              <w:rPr>
                <w:sz w:val="22"/>
                <w:szCs w:val="22"/>
              </w:rPr>
            </w:pPr>
          </w:p>
        </w:tc>
      </w:tr>
      <w:tr w:rsidR="0003598C" w:rsidRPr="00A10952" w:rsidTr="00583B7A">
        <w:tc>
          <w:tcPr>
            <w:tcW w:w="567" w:type="dxa"/>
          </w:tcPr>
          <w:p w:rsidR="0003598C" w:rsidRPr="00195968" w:rsidRDefault="0003598C" w:rsidP="0003598C">
            <w:pPr>
              <w:jc w:val="center"/>
              <w:rPr>
                <w:sz w:val="22"/>
                <w:szCs w:val="22"/>
              </w:rPr>
            </w:pPr>
            <w:r w:rsidRPr="00195968">
              <w:rPr>
                <w:sz w:val="22"/>
                <w:szCs w:val="22"/>
              </w:rPr>
              <w:t>16</w:t>
            </w:r>
          </w:p>
        </w:tc>
        <w:tc>
          <w:tcPr>
            <w:tcW w:w="2836" w:type="dxa"/>
          </w:tcPr>
          <w:p w:rsidR="0003598C" w:rsidRPr="00195968" w:rsidRDefault="0003598C" w:rsidP="00FE57B4">
            <w:pPr>
              <w:jc w:val="both"/>
              <w:rPr>
                <w:sz w:val="22"/>
                <w:szCs w:val="22"/>
              </w:rPr>
            </w:pPr>
            <w:r w:rsidRPr="00195968">
              <w:rPr>
                <w:sz w:val="22"/>
                <w:szCs w:val="22"/>
              </w:rPr>
              <w:t>Обучение (прочие работы, услуги )</w:t>
            </w:r>
          </w:p>
        </w:tc>
        <w:tc>
          <w:tcPr>
            <w:tcW w:w="1701" w:type="dxa"/>
          </w:tcPr>
          <w:p w:rsidR="0003598C" w:rsidRPr="00195968" w:rsidRDefault="0003598C" w:rsidP="00FE57B4">
            <w:pPr>
              <w:jc w:val="both"/>
              <w:rPr>
                <w:sz w:val="22"/>
                <w:szCs w:val="22"/>
              </w:rPr>
            </w:pPr>
          </w:p>
        </w:tc>
        <w:tc>
          <w:tcPr>
            <w:tcW w:w="1275" w:type="dxa"/>
          </w:tcPr>
          <w:p w:rsidR="0003598C" w:rsidRPr="00195968" w:rsidRDefault="0003598C" w:rsidP="0003598C">
            <w:pPr>
              <w:jc w:val="center"/>
              <w:rPr>
                <w:sz w:val="22"/>
                <w:szCs w:val="22"/>
              </w:rPr>
            </w:pPr>
            <w:r>
              <w:rPr>
                <w:sz w:val="22"/>
                <w:szCs w:val="22"/>
              </w:rPr>
              <w:t>273,1</w:t>
            </w:r>
          </w:p>
        </w:tc>
        <w:tc>
          <w:tcPr>
            <w:tcW w:w="993" w:type="dxa"/>
          </w:tcPr>
          <w:p w:rsidR="0003598C" w:rsidRPr="00195968" w:rsidRDefault="0003598C" w:rsidP="0003598C">
            <w:pPr>
              <w:jc w:val="center"/>
              <w:rPr>
                <w:sz w:val="22"/>
                <w:szCs w:val="22"/>
              </w:rPr>
            </w:pPr>
            <w:r w:rsidRPr="00195968">
              <w:rPr>
                <w:sz w:val="22"/>
                <w:szCs w:val="22"/>
              </w:rPr>
              <w:t>110,9</w:t>
            </w:r>
          </w:p>
        </w:tc>
        <w:tc>
          <w:tcPr>
            <w:tcW w:w="992" w:type="dxa"/>
          </w:tcPr>
          <w:p w:rsidR="0003598C" w:rsidRPr="00EB6975" w:rsidRDefault="0003598C" w:rsidP="0003598C">
            <w:pPr>
              <w:jc w:val="center"/>
              <w:rPr>
                <w:sz w:val="22"/>
                <w:szCs w:val="22"/>
              </w:rPr>
            </w:pPr>
            <w:r w:rsidRPr="00EB6975">
              <w:rPr>
                <w:sz w:val="22"/>
                <w:szCs w:val="22"/>
              </w:rPr>
              <w:t>82,2</w:t>
            </w:r>
          </w:p>
        </w:tc>
        <w:tc>
          <w:tcPr>
            <w:tcW w:w="1222" w:type="dxa"/>
          </w:tcPr>
          <w:p w:rsidR="0003598C" w:rsidRPr="00EB6975" w:rsidRDefault="0003598C" w:rsidP="0003598C">
            <w:pPr>
              <w:jc w:val="center"/>
              <w:rPr>
                <w:sz w:val="22"/>
                <w:szCs w:val="22"/>
              </w:rPr>
            </w:pPr>
            <w:r w:rsidRPr="00EB6975">
              <w:rPr>
                <w:sz w:val="22"/>
                <w:szCs w:val="22"/>
              </w:rPr>
              <w:t>80,0</w:t>
            </w:r>
          </w:p>
        </w:tc>
        <w:tc>
          <w:tcPr>
            <w:tcW w:w="709" w:type="dxa"/>
          </w:tcPr>
          <w:p w:rsidR="0003598C" w:rsidRPr="00195968" w:rsidRDefault="0003598C" w:rsidP="0003598C">
            <w:pPr>
              <w:jc w:val="center"/>
              <w:rPr>
                <w:sz w:val="22"/>
                <w:szCs w:val="22"/>
              </w:rPr>
            </w:pPr>
            <w:r w:rsidRPr="00195968">
              <w:rPr>
                <w:sz w:val="22"/>
                <w:szCs w:val="22"/>
              </w:rPr>
              <w:t>0,00</w:t>
            </w:r>
          </w:p>
        </w:tc>
        <w:tc>
          <w:tcPr>
            <w:tcW w:w="709" w:type="dxa"/>
          </w:tcPr>
          <w:p w:rsidR="0003598C" w:rsidRPr="00195968" w:rsidRDefault="0003598C" w:rsidP="0003598C">
            <w:pPr>
              <w:jc w:val="center"/>
              <w:rPr>
                <w:sz w:val="22"/>
                <w:szCs w:val="22"/>
              </w:rPr>
            </w:pPr>
            <w:r w:rsidRPr="00195968">
              <w:rPr>
                <w:sz w:val="22"/>
                <w:szCs w:val="22"/>
              </w:rPr>
              <w:t>0,00</w:t>
            </w:r>
          </w:p>
        </w:tc>
        <w:tc>
          <w:tcPr>
            <w:tcW w:w="709" w:type="dxa"/>
          </w:tcPr>
          <w:p w:rsidR="0003598C" w:rsidRPr="00195968" w:rsidRDefault="0003598C" w:rsidP="0003598C">
            <w:pPr>
              <w:jc w:val="center"/>
              <w:rPr>
                <w:sz w:val="22"/>
                <w:szCs w:val="22"/>
              </w:rPr>
            </w:pPr>
            <w:r w:rsidRPr="00195968">
              <w:rPr>
                <w:sz w:val="22"/>
                <w:szCs w:val="22"/>
              </w:rPr>
              <w:t>0,00</w:t>
            </w:r>
          </w:p>
        </w:tc>
        <w:tc>
          <w:tcPr>
            <w:tcW w:w="708" w:type="dxa"/>
          </w:tcPr>
          <w:p w:rsidR="0003598C" w:rsidRPr="00195968" w:rsidRDefault="0003598C" w:rsidP="0003598C">
            <w:pPr>
              <w:jc w:val="center"/>
              <w:rPr>
                <w:sz w:val="22"/>
                <w:szCs w:val="22"/>
              </w:rPr>
            </w:pPr>
            <w:r w:rsidRPr="00195968">
              <w:rPr>
                <w:sz w:val="22"/>
                <w:szCs w:val="22"/>
              </w:rPr>
              <w:t>0,00</w:t>
            </w:r>
          </w:p>
        </w:tc>
        <w:tc>
          <w:tcPr>
            <w:tcW w:w="1188" w:type="dxa"/>
          </w:tcPr>
          <w:p w:rsidR="0003598C" w:rsidRPr="00195968" w:rsidRDefault="0003598C" w:rsidP="0003598C">
            <w:pPr>
              <w:jc w:val="center"/>
              <w:rPr>
                <w:sz w:val="22"/>
                <w:szCs w:val="22"/>
              </w:rPr>
            </w:pPr>
            <w:r w:rsidRPr="00195968">
              <w:rPr>
                <w:sz w:val="22"/>
                <w:szCs w:val="22"/>
              </w:rPr>
              <w:t>0,00</w:t>
            </w:r>
          </w:p>
        </w:tc>
        <w:tc>
          <w:tcPr>
            <w:tcW w:w="850" w:type="dxa"/>
          </w:tcPr>
          <w:p w:rsidR="0003598C" w:rsidRPr="00195968" w:rsidRDefault="0003598C" w:rsidP="0003598C">
            <w:pPr>
              <w:jc w:val="center"/>
              <w:rPr>
                <w:sz w:val="22"/>
                <w:szCs w:val="22"/>
              </w:rPr>
            </w:pPr>
            <w:r w:rsidRPr="00195968">
              <w:rPr>
                <w:sz w:val="22"/>
                <w:szCs w:val="22"/>
              </w:rPr>
              <w:t>0,00</w:t>
            </w:r>
          </w:p>
        </w:tc>
        <w:tc>
          <w:tcPr>
            <w:tcW w:w="1506" w:type="dxa"/>
          </w:tcPr>
          <w:p w:rsidR="0003598C" w:rsidRPr="00195968" w:rsidRDefault="0003598C" w:rsidP="00FE57B4">
            <w:pPr>
              <w:jc w:val="both"/>
              <w:rPr>
                <w:sz w:val="22"/>
                <w:szCs w:val="22"/>
              </w:rPr>
            </w:pPr>
          </w:p>
        </w:tc>
      </w:tr>
      <w:tr w:rsidR="0003598C" w:rsidRPr="00A10952" w:rsidTr="00583B7A">
        <w:tc>
          <w:tcPr>
            <w:tcW w:w="567" w:type="dxa"/>
          </w:tcPr>
          <w:p w:rsidR="0003598C" w:rsidRPr="00195968" w:rsidRDefault="0003598C" w:rsidP="0003598C">
            <w:pPr>
              <w:jc w:val="center"/>
              <w:rPr>
                <w:sz w:val="22"/>
                <w:szCs w:val="22"/>
              </w:rPr>
            </w:pPr>
            <w:r w:rsidRPr="00195968">
              <w:rPr>
                <w:sz w:val="22"/>
                <w:szCs w:val="22"/>
              </w:rPr>
              <w:t>17</w:t>
            </w:r>
          </w:p>
        </w:tc>
        <w:tc>
          <w:tcPr>
            <w:tcW w:w="2836" w:type="dxa"/>
          </w:tcPr>
          <w:p w:rsidR="0003598C" w:rsidRPr="00195968" w:rsidRDefault="0003598C" w:rsidP="00FE57B4">
            <w:pPr>
              <w:jc w:val="both"/>
              <w:rPr>
                <w:sz w:val="22"/>
                <w:szCs w:val="22"/>
              </w:rPr>
            </w:pPr>
            <w:r w:rsidRPr="00195968">
              <w:rPr>
                <w:sz w:val="22"/>
                <w:szCs w:val="22"/>
              </w:rPr>
              <w:t>Услуги, работы для целей капитальных вложений</w:t>
            </w:r>
          </w:p>
        </w:tc>
        <w:tc>
          <w:tcPr>
            <w:tcW w:w="1701" w:type="dxa"/>
          </w:tcPr>
          <w:p w:rsidR="0003598C" w:rsidRPr="00195968" w:rsidRDefault="0003598C" w:rsidP="00FE57B4">
            <w:pPr>
              <w:jc w:val="both"/>
              <w:rPr>
                <w:sz w:val="22"/>
                <w:szCs w:val="22"/>
              </w:rPr>
            </w:pPr>
          </w:p>
        </w:tc>
        <w:tc>
          <w:tcPr>
            <w:tcW w:w="1275" w:type="dxa"/>
          </w:tcPr>
          <w:p w:rsidR="0003598C" w:rsidRPr="00195968" w:rsidRDefault="0003598C" w:rsidP="0003598C">
            <w:pPr>
              <w:jc w:val="center"/>
              <w:rPr>
                <w:sz w:val="22"/>
                <w:szCs w:val="22"/>
              </w:rPr>
            </w:pPr>
            <w:r>
              <w:rPr>
                <w:sz w:val="22"/>
                <w:szCs w:val="22"/>
                <w:lang w:val="en-US"/>
              </w:rPr>
              <w:t>4</w:t>
            </w:r>
            <w:r>
              <w:rPr>
                <w:sz w:val="22"/>
                <w:szCs w:val="22"/>
              </w:rPr>
              <w:t>63,0</w:t>
            </w:r>
          </w:p>
        </w:tc>
        <w:tc>
          <w:tcPr>
            <w:tcW w:w="993" w:type="dxa"/>
          </w:tcPr>
          <w:p w:rsidR="0003598C" w:rsidRPr="00195968" w:rsidRDefault="0003598C" w:rsidP="0003598C">
            <w:pPr>
              <w:jc w:val="center"/>
              <w:rPr>
                <w:sz w:val="22"/>
                <w:szCs w:val="22"/>
              </w:rPr>
            </w:pPr>
            <w:r w:rsidRPr="00195968">
              <w:rPr>
                <w:sz w:val="22"/>
                <w:szCs w:val="22"/>
              </w:rPr>
              <w:t>5,0</w:t>
            </w:r>
          </w:p>
        </w:tc>
        <w:tc>
          <w:tcPr>
            <w:tcW w:w="992" w:type="dxa"/>
          </w:tcPr>
          <w:p w:rsidR="0003598C" w:rsidRPr="00EB6975" w:rsidRDefault="0003598C" w:rsidP="0003598C">
            <w:pPr>
              <w:jc w:val="center"/>
              <w:rPr>
                <w:sz w:val="22"/>
                <w:szCs w:val="22"/>
              </w:rPr>
            </w:pPr>
            <w:r w:rsidRPr="00EB6975">
              <w:rPr>
                <w:sz w:val="22"/>
                <w:szCs w:val="22"/>
              </w:rPr>
              <w:t>378,0</w:t>
            </w:r>
          </w:p>
        </w:tc>
        <w:tc>
          <w:tcPr>
            <w:tcW w:w="1222" w:type="dxa"/>
          </w:tcPr>
          <w:p w:rsidR="0003598C" w:rsidRPr="00EB6975" w:rsidRDefault="0003598C" w:rsidP="0003598C">
            <w:pPr>
              <w:jc w:val="center"/>
              <w:rPr>
                <w:sz w:val="22"/>
                <w:szCs w:val="22"/>
              </w:rPr>
            </w:pPr>
            <w:r w:rsidRPr="00EB6975">
              <w:rPr>
                <w:sz w:val="22"/>
                <w:szCs w:val="22"/>
              </w:rPr>
              <w:t>80,0</w:t>
            </w:r>
          </w:p>
        </w:tc>
        <w:tc>
          <w:tcPr>
            <w:tcW w:w="709" w:type="dxa"/>
          </w:tcPr>
          <w:p w:rsidR="0003598C" w:rsidRPr="00195968" w:rsidRDefault="0003598C" w:rsidP="0003598C">
            <w:pPr>
              <w:jc w:val="center"/>
              <w:rPr>
                <w:sz w:val="22"/>
                <w:szCs w:val="22"/>
              </w:rPr>
            </w:pPr>
            <w:r w:rsidRPr="00195968">
              <w:rPr>
                <w:sz w:val="22"/>
                <w:szCs w:val="22"/>
              </w:rPr>
              <w:t>0,00</w:t>
            </w:r>
          </w:p>
        </w:tc>
        <w:tc>
          <w:tcPr>
            <w:tcW w:w="709" w:type="dxa"/>
          </w:tcPr>
          <w:p w:rsidR="0003598C" w:rsidRPr="00195968" w:rsidRDefault="0003598C" w:rsidP="0003598C">
            <w:pPr>
              <w:jc w:val="center"/>
              <w:rPr>
                <w:sz w:val="22"/>
                <w:szCs w:val="22"/>
              </w:rPr>
            </w:pPr>
            <w:r w:rsidRPr="00195968">
              <w:rPr>
                <w:sz w:val="22"/>
                <w:szCs w:val="22"/>
              </w:rPr>
              <w:t>0,00</w:t>
            </w:r>
          </w:p>
        </w:tc>
        <w:tc>
          <w:tcPr>
            <w:tcW w:w="709" w:type="dxa"/>
          </w:tcPr>
          <w:p w:rsidR="0003598C" w:rsidRPr="00195968" w:rsidRDefault="0003598C" w:rsidP="0003598C">
            <w:pPr>
              <w:jc w:val="center"/>
              <w:rPr>
                <w:sz w:val="22"/>
                <w:szCs w:val="22"/>
              </w:rPr>
            </w:pPr>
            <w:r w:rsidRPr="00195968">
              <w:rPr>
                <w:sz w:val="22"/>
                <w:szCs w:val="22"/>
              </w:rPr>
              <w:t>0,00</w:t>
            </w:r>
          </w:p>
        </w:tc>
        <w:tc>
          <w:tcPr>
            <w:tcW w:w="708" w:type="dxa"/>
          </w:tcPr>
          <w:p w:rsidR="0003598C" w:rsidRPr="00195968" w:rsidRDefault="0003598C" w:rsidP="0003598C">
            <w:pPr>
              <w:jc w:val="center"/>
              <w:rPr>
                <w:sz w:val="22"/>
                <w:szCs w:val="22"/>
              </w:rPr>
            </w:pPr>
            <w:r w:rsidRPr="00195968">
              <w:rPr>
                <w:sz w:val="22"/>
                <w:szCs w:val="22"/>
              </w:rPr>
              <w:t>0,00</w:t>
            </w:r>
          </w:p>
        </w:tc>
        <w:tc>
          <w:tcPr>
            <w:tcW w:w="1188" w:type="dxa"/>
          </w:tcPr>
          <w:p w:rsidR="0003598C" w:rsidRPr="00195968" w:rsidRDefault="0003598C" w:rsidP="0003598C">
            <w:pPr>
              <w:jc w:val="center"/>
              <w:rPr>
                <w:sz w:val="22"/>
                <w:szCs w:val="22"/>
              </w:rPr>
            </w:pPr>
            <w:r w:rsidRPr="00195968">
              <w:rPr>
                <w:sz w:val="22"/>
                <w:szCs w:val="22"/>
              </w:rPr>
              <w:t>0,00</w:t>
            </w:r>
          </w:p>
        </w:tc>
        <w:tc>
          <w:tcPr>
            <w:tcW w:w="850" w:type="dxa"/>
          </w:tcPr>
          <w:p w:rsidR="0003598C" w:rsidRPr="00195968" w:rsidRDefault="0003598C" w:rsidP="0003598C">
            <w:pPr>
              <w:jc w:val="center"/>
              <w:rPr>
                <w:sz w:val="22"/>
                <w:szCs w:val="22"/>
              </w:rPr>
            </w:pPr>
            <w:r w:rsidRPr="00195968">
              <w:rPr>
                <w:sz w:val="22"/>
                <w:szCs w:val="22"/>
              </w:rPr>
              <w:t>0,00</w:t>
            </w:r>
          </w:p>
        </w:tc>
        <w:tc>
          <w:tcPr>
            <w:tcW w:w="1506" w:type="dxa"/>
          </w:tcPr>
          <w:p w:rsidR="0003598C" w:rsidRPr="00195968" w:rsidRDefault="0003598C" w:rsidP="00FE57B4">
            <w:pPr>
              <w:jc w:val="both"/>
              <w:rPr>
                <w:sz w:val="22"/>
                <w:szCs w:val="22"/>
              </w:rPr>
            </w:pPr>
          </w:p>
        </w:tc>
      </w:tr>
      <w:tr w:rsidR="0003598C" w:rsidRPr="00A10952" w:rsidTr="00583B7A">
        <w:tc>
          <w:tcPr>
            <w:tcW w:w="567" w:type="dxa"/>
          </w:tcPr>
          <w:p w:rsidR="0003598C" w:rsidRPr="00195968" w:rsidRDefault="0003598C" w:rsidP="0003598C">
            <w:pPr>
              <w:jc w:val="center"/>
              <w:rPr>
                <w:sz w:val="22"/>
                <w:szCs w:val="22"/>
              </w:rPr>
            </w:pPr>
            <w:r w:rsidRPr="00195968">
              <w:rPr>
                <w:sz w:val="22"/>
                <w:szCs w:val="22"/>
              </w:rPr>
              <w:t>18</w:t>
            </w:r>
          </w:p>
        </w:tc>
        <w:tc>
          <w:tcPr>
            <w:tcW w:w="2836" w:type="dxa"/>
          </w:tcPr>
          <w:p w:rsidR="0003598C" w:rsidRPr="00195968" w:rsidRDefault="0003598C" w:rsidP="00FE57B4">
            <w:pPr>
              <w:jc w:val="both"/>
              <w:rPr>
                <w:sz w:val="22"/>
                <w:szCs w:val="22"/>
              </w:rPr>
            </w:pPr>
            <w:r w:rsidRPr="00195968">
              <w:rPr>
                <w:sz w:val="22"/>
                <w:szCs w:val="22"/>
              </w:rPr>
              <w:t>Иные выплаты персоналу учреждений, за исключением фонда оплаты труда</w:t>
            </w:r>
          </w:p>
        </w:tc>
        <w:tc>
          <w:tcPr>
            <w:tcW w:w="1701" w:type="dxa"/>
          </w:tcPr>
          <w:p w:rsidR="0003598C" w:rsidRPr="00195968" w:rsidRDefault="0003598C" w:rsidP="00FE57B4">
            <w:pPr>
              <w:jc w:val="both"/>
              <w:rPr>
                <w:sz w:val="22"/>
                <w:szCs w:val="22"/>
              </w:rPr>
            </w:pPr>
          </w:p>
        </w:tc>
        <w:tc>
          <w:tcPr>
            <w:tcW w:w="1275" w:type="dxa"/>
          </w:tcPr>
          <w:p w:rsidR="0003598C" w:rsidRPr="00195968" w:rsidRDefault="0003598C" w:rsidP="0003598C">
            <w:pPr>
              <w:jc w:val="center"/>
              <w:rPr>
                <w:sz w:val="22"/>
                <w:szCs w:val="22"/>
              </w:rPr>
            </w:pPr>
            <w:r>
              <w:rPr>
                <w:sz w:val="22"/>
                <w:szCs w:val="22"/>
              </w:rPr>
              <w:t>253,1</w:t>
            </w:r>
          </w:p>
        </w:tc>
        <w:tc>
          <w:tcPr>
            <w:tcW w:w="993" w:type="dxa"/>
          </w:tcPr>
          <w:p w:rsidR="0003598C" w:rsidRPr="00195968" w:rsidRDefault="0003598C" w:rsidP="0003598C">
            <w:pPr>
              <w:jc w:val="center"/>
              <w:rPr>
                <w:sz w:val="22"/>
                <w:szCs w:val="22"/>
              </w:rPr>
            </w:pPr>
            <w:r w:rsidRPr="00195968">
              <w:rPr>
                <w:sz w:val="22"/>
                <w:szCs w:val="22"/>
              </w:rPr>
              <w:t>50,0</w:t>
            </w:r>
          </w:p>
        </w:tc>
        <w:tc>
          <w:tcPr>
            <w:tcW w:w="992" w:type="dxa"/>
          </w:tcPr>
          <w:p w:rsidR="0003598C" w:rsidRPr="00EB6975" w:rsidRDefault="0003598C" w:rsidP="0003598C">
            <w:pPr>
              <w:jc w:val="center"/>
              <w:rPr>
                <w:sz w:val="22"/>
                <w:szCs w:val="22"/>
              </w:rPr>
            </w:pPr>
            <w:r w:rsidRPr="00EB6975">
              <w:rPr>
                <w:sz w:val="22"/>
                <w:szCs w:val="22"/>
              </w:rPr>
              <w:t>100,00</w:t>
            </w:r>
          </w:p>
        </w:tc>
        <w:tc>
          <w:tcPr>
            <w:tcW w:w="1222" w:type="dxa"/>
          </w:tcPr>
          <w:p w:rsidR="0003598C" w:rsidRPr="00EB6975" w:rsidRDefault="0003598C" w:rsidP="0003598C">
            <w:pPr>
              <w:jc w:val="center"/>
              <w:rPr>
                <w:sz w:val="22"/>
                <w:szCs w:val="22"/>
              </w:rPr>
            </w:pPr>
            <w:r w:rsidRPr="00EB6975">
              <w:rPr>
                <w:sz w:val="22"/>
                <w:szCs w:val="22"/>
              </w:rPr>
              <w:t>103,1</w:t>
            </w:r>
          </w:p>
        </w:tc>
        <w:tc>
          <w:tcPr>
            <w:tcW w:w="709" w:type="dxa"/>
          </w:tcPr>
          <w:p w:rsidR="0003598C" w:rsidRPr="00195968" w:rsidRDefault="0003598C" w:rsidP="0003598C">
            <w:pPr>
              <w:jc w:val="center"/>
              <w:rPr>
                <w:sz w:val="22"/>
                <w:szCs w:val="22"/>
              </w:rPr>
            </w:pPr>
            <w:r w:rsidRPr="00195968">
              <w:rPr>
                <w:sz w:val="22"/>
                <w:szCs w:val="22"/>
              </w:rPr>
              <w:t>0,00</w:t>
            </w:r>
          </w:p>
        </w:tc>
        <w:tc>
          <w:tcPr>
            <w:tcW w:w="709" w:type="dxa"/>
          </w:tcPr>
          <w:p w:rsidR="0003598C" w:rsidRPr="00195968" w:rsidRDefault="0003598C" w:rsidP="0003598C">
            <w:pPr>
              <w:jc w:val="center"/>
              <w:rPr>
                <w:sz w:val="22"/>
                <w:szCs w:val="22"/>
              </w:rPr>
            </w:pPr>
            <w:r w:rsidRPr="00195968">
              <w:rPr>
                <w:sz w:val="22"/>
                <w:szCs w:val="22"/>
              </w:rPr>
              <w:t>0,00</w:t>
            </w:r>
          </w:p>
        </w:tc>
        <w:tc>
          <w:tcPr>
            <w:tcW w:w="709" w:type="dxa"/>
          </w:tcPr>
          <w:p w:rsidR="0003598C" w:rsidRPr="00195968" w:rsidRDefault="0003598C" w:rsidP="0003598C">
            <w:pPr>
              <w:jc w:val="center"/>
              <w:rPr>
                <w:sz w:val="22"/>
                <w:szCs w:val="22"/>
              </w:rPr>
            </w:pPr>
            <w:r w:rsidRPr="00195968">
              <w:rPr>
                <w:sz w:val="22"/>
                <w:szCs w:val="22"/>
              </w:rPr>
              <w:t>0,00</w:t>
            </w:r>
          </w:p>
        </w:tc>
        <w:tc>
          <w:tcPr>
            <w:tcW w:w="708" w:type="dxa"/>
          </w:tcPr>
          <w:p w:rsidR="0003598C" w:rsidRPr="00195968" w:rsidRDefault="0003598C" w:rsidP="0003598C">
            <w:pPr>
              <w:jc w:val="center"/>
              <w:rPr>
                <w:sz w:val="22"/>
                <w:szCs w:val="22"/>
              </w:rPr>
            </w:pPr>
            <w:r w:rsidRPr="00195968">
              <w:rPr>
                <w:sz w:val="22"/>
                <w:szCs w:val="22"/>
              </w:rPr>
              <w:t>0,00</w:t>
            </w:r>
          </w:p>
        </w:tc>
        <w:tc>
          <w:tcPr>
            <w:tcW w:w="1188" w:type="dxa"/>
          </w:tcPr>
          <w:p w:rsidR="0003598C" w:rsidRPr="00195968" w:rsidRDefault="0003598C" w:rsidP="0003598C">
            <w:pPr>
              <w:jc w:val="center"/>
              <w:rPr>
                <w:sz w:val="22"/>
                <w:szCs w:val="22"/>
              </w:rPr>
            </w:pPr>
            <w:r w:rsidRPr="00195968">
              <w:rPr>
                <w:sz w:val="22"/>
                <w:szCs w:val="22"/>
              </w:rPr>
              <w:t>0,00</w:t>
            </w:r>
          </w:p>
        </w:tc>
        <w:tc>
          <w:tcPr>
            <w:tcW w:w="850" w:type="dxa"/>
          </w:tcPr>
          <w:p w:rsidR="0003598C" w:rsidRPr="00195968" w:rsidRDefault="0003598C" w:rsidP="0003598C">
            <w:pPr>
              <w:jc w:val="center"/>
              <w:rPr>
                <w:sz w:val="22"/>
                <w:szCs w:val="22"/>
              </w:rPr>
            </w:pPr>
            <w:r w:rsidRPr="00195968">
              <w:rPr>
                <w:sz w:val="22"/>
                <w:szCs w:val="22"/>
              </w:rPr>
              <w:t>0,00</w:t>
            </w:r>
          </w:p>
        </w:tc>
        <w:tc>
          <w:tcPr>
            <w:tcW w:w="1506" w:type="dxa"/>
          </w:tcPr>
          <w:p w:rsidR="0003598C" w:rsidRPr="00195968" w:rsidRDefault="0003598C" w:rsidP="00FE57B4">
            <w:pPr>
              <w:jc w:val="both"/>
              <w:rPr>
                <w:sz w:val="22"/>
                <w:szCs w:val="22"/>
              </w:rPr>
            </w:pPr>
          </w:p>
        </w:tc>
      </w:tr>
      <w:tr w:rsidR="0003598C" w:rsidRPr="00A10952" w:rsidTr="00583B7A">
        <w:tc>
          <w:tcPr>
            <w:tcW w:w="567" w:type="dxa"/>
          </w:tcPr>
          <w:p w:rsidR="0003598C" w:rsidRPr="00195968" w:rsidRDefault="0003598C" w:rsidP="00FE57B4">
            <w:pPr>
              <w:jc w:val="both"/>
              <w:rPr>
                <w:b/>
                <w:sz w:val="22"/>
                <w:szCs w:val="22"/>
              </w:rPr>
            </w:pPr>
          </w:p>
        </w:tc>
        <w:tc>
          <w:tcPr>
            <w:tcW w:w="2836" w:type="dxa"/>
          </w:tcPr>
          <w:p w:rsidR="0003598C" w:rsidRPr="00195968" w:rsidRDefault="0003598C" w:rsidP="00FE57B4">
            <w:pPr>
              <w:jc w:val="both"/>
              <w:rPr>
                <w:b/>
                <w:sz w:val="22"/>
                <w:szCs w:val="22"/>
              </w:rPr>
            </w:pPr>
            <w:r>
              <w:rPr>
                <w:b/>
                <w:sz w:val="22"/>
                <w:szCs w:val="22"/>
              </w:rPr>
              <w:t>Итого</w:t>
            </w:r>
          </w:p>
        </w:tc>
        <w:tc>
          <w:tcPr>
            <w:tcW w:w="1701" w:type="dxa"/>
          </w:tcPr>
          <w:p w:rsidR="0003598C" w:rsidRPr="00195968" w:rsidRDefault="0003598C" w:rsidP="00FE57B4">
            <w:pPr>
              <w:jc w:val="both"/>
              <w:rPr>
                <w:b/>
                <w:sz w:val="22"/>
                <w:szCs w:val="22"/>
              </w:rPr>
            </w:pPr>
          </w:p>
        </w:tc>
        <w:tc>
          <w:tcPr>
            <w:tcW w:w="1275" w:type="dxa"/>
          </w:tcPr>
          <w:p w:rsidR="0003598C" w:rsidRPr="000029DC" w:rsidRDefault="0003598C" w:rsidP="0003598C">
            <w:pPr>
              <w:jc w:val="center"/>
              <w:rPr>
                <w:b/>
                <w:sz w:val="22"/>
                <w:szCs w:val="22"/>
              </w:rPr>
            </w:pPr>
            <w:r>
              <w:rPr>
                <w:b/>
                <w:sz w:val="22"/>
                <w:szCs w:val="22"/>
              </w:rPr>
              <w:t>200043,2</w:t>
            </w:r>
          </w:p>
        </w:tc>
        <w:tc>
          <w:tcPr>
            <w:tcW w:w="993" w:type="dxa"/>
          </w:tcPr>
          <w:p w:rsidR="0003598C" w:rsidRPr="00195968" w:rsidRDefault="0003598C" w:rsidP="0003598C">
            <w:pPr>
              <w:jc w:val="center"/>
              <w:rPr>
                <w:b/>
                <w:sz w:val="22"/>
                <w:szCs w:val="22"/>
              </w:rPr>
            </w:pPr>
            <w:r w:rsidRPr="00195968">
              <w:rPr>
                <w:b/>
                <w:sz w:val="22"/>
                <w:szCs w:val="22"/>
              </w:rPr>
              <w:t>66311,2</w:t>
            </w:r>
          </w:p>
        </w:tc>
        <w:tc>
          <w:tcPr>
            <w:tcW w:w="992" w:type="dxa"/>
          </w:tcPr>
          <w:p w:rsidR="0003598C" w:rsidRPr="00C638A3" w:rsidRDefault="0003598C" w:rsidP="0003598C">
            <w:pPr>
              <w:jc w:val="center"/>
              <w:rPr>
                <w:b/>
                <w:sz w:val="22"/>
                <w:szCs w:val="22"/>
              </w:rPr>
            </w:pPr>
            <w:r>
              <w:rPr>
                <w:b/>
                <w:sz w:val="22"/>
                <w:szCs w:val="22"/>
              </w:rPr>
              <w:t>6</w:t>
            </w:r>
            <w:r>
              <w:rPr>
                <w:b/>
                <w:sz w:val="22"/>
                <w:szCs w:val="22"/>
                <w:lang w:val="en-US"/>
              </w:rPr>
              <w:t>679</w:t>
            </w:r>
            <w:r>
              <w:rPr>
                <w:b/>
                <w:sz w:val="22"/>
                <w:szCs w:val="22"/>
              </w:rPr>
              <w:t>2,2</w:t>
            </w:r>
          </w:p>
        </w:tc>
        <w:tc>
          <w:tcPr>
            <w:tcW w:w="1222" w:type="dxa"/>
          </w:tcPr>
          <w:p w:rsidR="0003598C" w:rsidRPr="0068701D" w:rsidRDefault="0003598C" w:rsidP="0003598C">
            <w:pPr>
              <w:jc w:val="center"/>
              <w:rPr>
                <w:b/>
                <w:sz w:val="22"/>
                <w:szCs w:val="22"/>
              </w:rPr>
            </w:pPr>
            <w:r>
              <w:rPr>
                <w:b/>
                <w:sz w:val="22"/>
                <w:szCs w:val="22"/>
              </w:rPr>
              <w:t>6</w:t>
            </w:r>
            <w:r>
              <w:rPr>
                <w:b/>
                <w:sz w:val="22"/>
                <w:szCs w:val="22"/>
                <w:lang w:val="en-US"/>
              </w:rPr>
              <w:t>4</w:t>
            </w:r>
            <w:r>
              <w:rPr>
                <w:b/>
                <w:sz w:val="22"/>
                <w:szCs w:val="22"/>
              </w:rPr>
              <w:t>79</w:t>
            </w:r>
            <w:r>
              <w:rPr>
                <w:b/>
                <w:sz w:val="22"/>
                <w:szCs w:val="22"/>
                <w:lang w:val="en-US"/>
              </w:rPr>
              <w:t>0.3</w:t>
            </w:r>
          </w:p>
        </w:tc>
        <w:tc>
          <w:tcPr>
            <w:tcW w:w="709" w:type="dxa"/>
          </w:tcPr>
          <w:p w:rsidR="0003598C" w:rsidRPr="00195968" w:rsidRDefault="0003598C" w:rsidP="0003598C">
            <w:pPr>
              <w:jc w:val="center"/>
              <w:rPr>
                <w:b/>
                <w:sz w:val="22"/>
                <w:szCs w:val="22"/>
              </w:rPr>
            </w:pPr>
            <w:r w:rsidRPr="00195968">
              <w:rPr>
                <w:b/>
                <w:sz w:val="22"/>
                <w:szCs w:val="22"/>
              </w:rPr>
              <w:t>0,00</w:t>
            </w:r>
          </w:p>
        </w:tc>
        <w:tc>
          <w:tcPr>
            <w:tcW w:w="709" w:type="dxa"/>
          </w:tcPr>
          <w:p w:rsidR="0003598C" w:rsidRPr="00195968" w:rsidRDefault="0003598C" w:rsidP="0003598C">
            <w:pPr>
              <w:jc w:val="center"/>
              <w:rPr>
                <w:b/>
                <w:sz w:val="22"/>
                <w:szCs w:val="22"/>
              </w:rPr>
            </w:pPr>
            <w:r w:rsidRPr="00195968">
              <w:rPr>
                <w:b/>
                <w:sz w:val="22"/>
                <w:szCs w:val="22"/>
              </w:rPr>
              <w:t>0,00</w:t>
            </w:r>
          </w:p>
        </w:tc>
        <w:tc>
          <w:tcPr>
            <w:tcW w:w="709" w:type="dxa"/>
          </w:tcPr>
          <w:p w:rsidR="0003598C" w:rsidRPr="00195968" w:rsidRDefault="0003598C" w:rsidP="0003598C">
            <w:pPr>
              <w:jc w:val="center"/>
              <w:rPr>
                <w:b/>
                <w:sz w:val="22"/>
                <w:szCs w:val="22"/>
              </w:rPr>
            </w:pPr>
            <w:r w:rsidRPr="00195968">
              <w:rPr>
                <w:b/>
                <w:sz w:val="22"/>
                <w:szCs w:val="22"/>
              </w:rPr>
              <w:t>0,00</w:t>
            </w:r>
          </w:p>
        </w:tc>
        <w:tc>
          <w:tcPr>
            <w:tcW w:w="708" w:type="dxa"/>
          </w:tcPr>
          <w:p w:rsidR="0003598C" w:rsidRPr="00195968" w:rsidRDefault="0003598C" w:rsidP="0003598C">
            <w:pPr>
              <w:jc w:val="center"/>
              <w:rPr>
                <w:b/>
                <w:sz w:val="22"/>
                <w:szCs w:val="22"/>
              </w:rPr>
            </w:pPr>
            <w:r w:rsidRPr="00195968">
              <w:rPr>
                <w:b/>
                <w:sz w:val="22"/>
                <w:szCs w:val="22"/>
              </w:rPr>
              <w:t>0,00</w:t>
            </w:r>
          </w:p>
        </w:tc>
        <w:tc>
          <w:tcPr>
            <w:tcW w:w="1188" w:type="dxa"/>
          </w:tcPr>
          <w:p w:rsidR="0003598C" w:rsidRPr="00195968" w:rsidRDefault="0003598C" w:rsidP="0003598C">
            <w:pPr>
              <w:jc w:val="center"/>
              <w:rPr>
                <w:b/>
                <w:sz w:val="22"/>
                <w:szCs w:val="22"/>
              </w:rPr>
            </w:pPr>
            <w:r>
              <w:rPr>
                <w:b/>
                <w:sz w:val="22"/>
                <w:szCs w:val="22"/>
              </w:rPr>
              <w:t>2149,5</w:t>
            </w:r>
          </w:p>
        </w:tc>
        <w:tc>
          <w:tcPr>
            <w:tcW w:w="850" w:type="dxa"/>
          </w:tcPr>
          <w:p w:rsidR="0003598C" w:rsidRPr="00195968" w:rsidRDefault="0003598C" w:rsidP="0003598C">
            <w:pPr>
              <w:jc w:val="center"/>
              <w:rPr>
                <w:b/>
                <w:sz w:val="22"/>
                <w:szCs w:val="22"/>
              </w:rPr>
            </w:pPr>
            <w:r w:rsidRPr="00195968">
              <w:rPr>
                <w:b/>
                <w:sz w:val="22"/>
                <w:szCs w:val="22"/>
              </w:rPr>
              <w:t>0,00</w:t>
            </w:r>
          </w:p>
        </w:tc>
        <w:tc>
          <w:tcPr>
            <w:tcW w:w="1506" w:type="dxa"/>
          </w:tcPr>
          <w:p w:rsidR="0003598C" w:rsidRPr="00195968" w:rsidRDefault="0003598C" w:rsidP="00FE57B4">
            <w:pPr>
              <w:jc w:val="both"/>
              <w:rPr>
                <w:b/>
                <w:sz w:val="22"/>
                <w:szCs w:val="22"/>
              </w:rPr>
            </w:pPr>
          </w:p>
        </w:tc>
      </w:tr>
    </w:tbl>
    <w:p w:rsidR="0003598C" w:rsidRDefault="0003598C" w:rsidP="0003598C">
      <w:pPr>
        <w:ind w:right="-598"/>
        <w:jc w:val="both"/>
        <w:rPr>
          <w:b/>
          <w:sz w:val="28"/>
          <w:szCs w:val="28"/>
        </w:rPr>
      </w:pPr>
    </w:p>
    <w:p w:rsidR="0003598C" w:rsidRDefault="0003598C" w:rsidP="0003598C">
      <w:pPr>
        <w:ind w:right="-598"/>
        <w:jc w:val="both"/>
        <w:rPr>
          <w:b/>
          <w:sz w:val="28"/>
          <w:szCs w:val="28"/>
        </w:rPr>
      </w:pPr>
    </w:p>
    <w:p w:rsidR="0003598C" w:rsidRDefault="0003598C" w:rsidP="0003598C">
      <w:pPr>
        <w:ind w:right="-598"/>
        <w:jc w:val="both"/>
        <w:rPr>
          <w:b/>
          <w:sz w:val="28"/>
          <w:szCs w:val="28"/>
        </w:rPr>
      </w:pPr>
    </w:p>
    <w:p w:rsidR="00583B7A" w:rsidRDefault="00583B7A" w:rsidP="00583B7A">
      <w:pPr>
        <w:ind w:left="-709" w:right="-598"/>
        <w:jc w:val="center"/>
        <w:rPr>
          <w:b/>
          <w:sz w:val="28"/>
          <w:szCs w:val="28"/>
        </w:rPr>
      </w:pPr>
      <w:r>
        <w:rPr>
          <w:b/>
          <w:sz w:val="28"/>
          <w:szCs w:val="28"/>
        </w:rPr>
        <w:t>_________________________________</w:t>
      </w:r>
    </w:p>
    <w:p w:rsidR="0003598C" w:rsidRDefault="0003598C"/>
    <w:sectPr w:rsidR="0003598C" w:rsidSect="0003598C">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6861" w:rsidRDefault="00CE6861">
      <w:r>
        <w:separator/>
      </w:r>
    </w:p>
  </w:endnote>
  <w:endnote w:type="continuationSeparator" w:id="1">
    <w:p w:rsidR="00CE6861" w:rsidRDefault="00CE68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6861" w:rsidRDefault="00CE6861">
      <w:r>
        <w:separator/>
      </w:r>
    </w:p>
  </w:footnote>
  <w:footnote w:type="continuationSeparator" w:id="1">
    <w:p w:rsidR="00CE6861" w:rsidRDefault="00CE68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6"/>
  </w:num>
  <w:num w:numId="6">
    <w:abstractNumId w:val="1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5"/>
  </w:num>
  <w:num w:numId="10">
    <w:abstractNumId w:val="8"/>
  </w:num>
  <w:num w:numId="11">
    <w:abstractNumId w:val="12"/>
  </w:num>
  <w:num w:numId="12">
    <w:abstractNumId w:val="16"/>
  </w:num>
  <w:num w:numId="13">
    <w:abstractNumId w:val="17"/>
  </w:num>
  <w:num w:numId="14">
    <w:abstractNumId w:val="1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573"/>
    <w:rsid w:val="00005A17"/>
    <w:rsid w:val="00005D5A"/>
    <w:rsid w:val="000061BC"/>
    <w:rsid w:val="00006546"/>
    <w:rsid w:val="000066C9"/>
    <w:rsid w:val="000067A7"/>
    <w:rsid w:val="000067C1"/>
    <w:rsid w:val="000069E8"/>
    <w:rsid w:val="00006C2A"/>
    <w:rsid w:val="00006C2F"/>
    <w:rsid w:val="00006EFC"/>
    <w:rsid w:val="00007332"/>
    <w:rsid w:val="00007623"/>
    <w:rsid w:val="000100FB"/>
    <w:rsid w:val="00010C88"/>
    <w:rsid w:val="000113F6"/>
    <w:rsid w:val="000114BC"/>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417"/>
    <w:rsid w:val="00034432"/>
    <w:rsid w:val="000349A7"/>
    <w:rsid w:val="00034C02"/>
    <w:rsid w:val="00034E18"/>
    <w:rsid w:val="000350B7"/>
    <w:rsid w:val="000350C9"/>
    <w:rsid w:val="00035630"/>
    <w:rsid w:val="0003598C"/>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8AC"/>
    <w:rsid w:val="00045E8D"/>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FDE"/>
    <w:rsid w:val="000631E8"/>
    <w:rsid w:val="000633AF"/>
    <w:rsid w:val="00063497"/>
    <w:rsid w:val="00063529"/>
    <w:rsid w:val="00063836"/>
    <w:rsid w:val="00063B1E"/>
    <w:rsid w:val="00063FF1"/>
    <w:rsid w:val="0006403A"/>
    <w:rsid w:val="00064790"/>
    <w:rsid w:val="0006518E"/>
    <w:rsid w:val="000653EC"/>
    <w:rsid w:val="000654C6"/>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22"/>
    <w:rsid w:val="000B7F72"/>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3F34"/>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06"/>
    <w:rsid w:val="00125DFF"/>
    <w:rsid w:val="0012602E"/>
    <w:rsid w:val="001265D0"/>
    <w:rsid w:val="00126CE3"/>
    <w:rsid w:val="00126D4E"/>
    <w:rsid w:val="00126DF5"/>
    <w:rsid w:val="0012706B"/>
    <w:rsid w:val="00127756"/>
    <w:rsid w:val="001279DE"/>
    <w:rsid w:val="00127BD5"/>
    <w:rsid w:val="00130473"/>
    <w:rsid w:val="00130A87"/>
    <w:rsid w:val="00131495"/>
    <w:rsid w:val="001314D2"/>
    <w:rsid w:val="00131623"/>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6014"/>
    <w:rsid w:val="0018602B"/>
    <w:rsid w:val="00187196"/>
    <w:rsid w:val="001873CA"/>
    <w:rsid w:val="00187B5D"/>
    <w:rsid w:val="00187C6B"/>
    <w:rsid w:val="00187D5E"/>
    <w:rsid w:val="00190134"/>
    <w:rsid w:val="00190261"/>
    <w:rsid w:val="00190A23"/>
    <w:rsid w:val="00190F95"/>
    <w:rsid w:val="00191024"/>
    <w:rsid w:val="0019134C"/>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1324"/>
    <w:rsid w:val="002013B3"/>
    <w:rsid w:val="002016CF"/>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279"/>
    <w:rsid w:val="002054C2"/>
    <w:rsid w:val="0020572C"/>
    <w:rsid w:val="002059F3"/>
    <w:rsid w:val="00205EE2"/>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714"/>
    <w:rsid w:val="00255D41"/>
    <w:rsid w:val="002560D3"/>
    <w:rsid w:val="002561C9"/>
    <w:rsid w:val="00256382"/>
    <w:rsid w:val="002565D8"/>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A29"/>
    <w:rsid w:val="00295B2A"/>
    <w:rsid w:val="00295C91"/>
    <w:rsid w:val="002960AB"/>
    <w:rsid w:val="0029611F"/>
    <w:rsid w:val="00296A02"/>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DFF"/>
    <w:rsid w:val="002C5F0D"/>
    <w:rsid w:val="002C5F3D"/>
    <w:rsid w:val="002C6697"/>
    <w:rsid w:val="002C6800"/>
    <w:rsid w:val="002C684E"/>
    <w:rsid w:val="002C6EE1"/>
    <w:rsid w:val="002C702B"/>
    <w:rsid w:val="002C7041"/>
    <w:rsid w:val="002C74C8"/>
    <w:rsid w:val="002C7782"/>
    <w:rsid w:val="002C789D"/>
    <w:rsid w:val="002C7921"/>
    <w:rsid w:val="002D03CD"/>
    <w:rsid w:val="002D087D"/>
    <w:rsid w:val="002D1140"/>
    <w:rsid w:val="002D164D"/>
    <w:rsid w:val="002D16A3"/>
    <w:rsid w:val="002D232B"/>
    <w:rsid w:val="002D2848"/>
    <w:rsid w:val="002D2849"/>
    <w:rsid w:val="002D294C"/>
    <w:rsid w:val="002D2D78"/>
    <w:rsid w:val="002D2F93"/>
    <w:rsid w:val="002D32CC"/>
    <w:rsid w:val="002D34ED"/>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E31"/>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393"/>
    <w:rsid w:val="0031240A"/>
    <w:rsid w:val="00312444"/>
    <w:rsid w:val="0031245B"/>
    <w:rsid w:val="003124D2"/>
    <w:rsid w:val="00312877"/>
    <w:rsid w:val="00312EEA"/>
    <w:rsid w:val="003133B6"/>
    <w:rsid w:val="00313B41"/>
    <w:rsid w:val="00313F98"/>
    <w:rsid w:val="003144D1"/>
    <w:rsid w:val="003146D4"/>
    <w:rsid w:val="003148FE"/>
    <w:rsid w:val="00314BB9"/>
    <w:rsid w:val="00314C52"/>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930"/>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8C5"/>
    <w:rsid w:val="00360E16"/>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A28"/>
    <w:rsid w:val="00366DB3"/>
    <w:rsid w:val="00366E0B"/>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562"/>
    <w:rsid w:val="003755AA"/>
    <w:rsid w:val="00375DD5"/>
    <w:rsid w:val="0037614C"/>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624"/>
    <w:rsid w:val="00393875"/>
    <w:rsid w:val="00393DC5"/>
    <w:rsid w:val="00393F51"/>
    <w:rsid w:val="00394091"/>
    <w:rsid w:val="003943DB"/>
    <w:rsid w:val="00394573"/>
    <w:rsid w:val="003947FA"/>
    <w:rsid w:val="00394C46"/>
    <w:rsid w:val="00395288"/>
    <w:rsid w:val="003955B3"/>
    <w:rsid w:val="0039596B"/>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04E"/>
    <w:rsid w:val="003A3218"/>
    <w:rsid w:val="003A323E"/>
    <w:rsid w:val="003A3436"/>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48"/>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B2A"/>
    <w:rsid w:val="003E6D78"/>
    <w:rsid w:val="003E7320"/>
    <w:rsid w:val="003F0245"/>
    <w:rsid w:val="003F03B9"/>
    <w:rsid w:val="003F0446"/>
    <w:rsid w:val="003F0986"/>
    <w:rsid w:val="003F0A89"/>
    <w:rsid w:val="003F0D43"/>
    <w:rsid w:val="003F1081"/>
    <w:rsid w:val="003F11C7"/>
    <w:rsid w:val="003F1371"/>
    <w:rsid w:val="003F1414"/>
    <w:rsid w:val="003F1576"/>
    <w:rsid w:val="003F1B9D"/>
    <w:rsid w:val="003F1BB7"/>
    <w:rsid w:val="003F1F7C"/>
    <w:rsid w:val="003F21D6"/>
    <w:rsid w:val="003F23FC"/>
    <w:rsid w:val="003F24C8"/>
    <w:rsid w:val="003F2A06"/>
    <w:rsid w:val="003F3068"/>
    <w:rsid w:val="003F33B1"/>
    <w:rsid w:val="003F3D86"/>
    <w:rsid w:val="003F3EAB"/>
    <w:rsid w:val="003F4010"/>
    <w:rsid w:val="003F4149"/>
    <w:rsid w:val="003F4252"/>
    <w:rsid w:val="003F4370"/>
    <w:rsid w:val="003F43AC"/>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7C7"/>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C9D"/>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55B"/>
    <w:rsid w:val="004809DC"/>
    <w:rsid w:val="00480AC4"/>
    <w:rsid w:val="004812D7"/>
    <w:rsid w:val="0048140C"/>
    <w:rsid w:val="00481535"/>
    <w:rsid w:val="004816DB"/>
    <w:rsid w:val="00481757"/>
    <w:rsid w:val="00481B75"/>
    <w:rsid w:val="00481D90"/>
    <w:rsid w:val="00481FFE"/>
    <w:rsid w:val="00482856"/>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908AD"/>
    <w:rsid w:val="00490BE4"/>
    <w:rsid w:val="00490ED9"/>
    <w:rsid w:val="00491162"/>
    <w:rsid w:val="00491435"/>
    <w:rsid w:val="00491C68"/>
    <w:rsid w:val="00492117"/>
    <w:rsid w:val="00492575"/>
    <w:rsid w:val="00492A46"/>
    <w:rsid w:val="00492C0A"/>
    <w:rsid w:val="004932BA"/>
    <w:rsid w:val="00493ECD"/>
    <w:rsid w:val="00494198"/>
    <w:rsid w:val="00494228"/>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512"/>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72A"/>
    <w:rsid w:val="004F186C"/>
    <w:rsid w:val="004F19DB"/>
    <w:rsid w:val="004F19F6"/>
    <w:rsid w:val="004F2782"/>
    <w:rsid w:val="004F2979"/>
    <w:rsid w:val="004F2CF2"/>
    <w:rsid w:val="004F2EAC"/>
    <w:rsid w:val="004F3037"/>
    <w:rsid w:val="004F3211"/>
    <w:rsid w:val="004F32E4"/>
    <w:rsid w:val="004F34F2"/>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944"/>
    <w:rsid w:val="00541E5B"/>
    <w:rsid w:val="00542281"/>
    <w:rsid w:val="00542334"/>
    <w:rsid w:val="005425CB"/>
    <w:rsid w:val="00542C90"/>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2B7"/>
    <w:rsid w:val="00581386"/>
    <w:rsid w:val="00581A76"/>
    <w:rsid w:val="00581B18"/>
    <w:rsid w:val="00581B3A"/>
    <w:rsid w:val="00581FAC"/>
    <w:rsid w:val="00582669"/>
    <w:rsid w:val="00582BA1"/>
    <w:rsid w:val="00583066"/>
    <w:rsid w:val="005838C1"/>
    <w:rsid w:val="00583B7A"/>
    <w:rsid w:val="00583C70"/>
    <w:rsid w:val="00583D1F"/>
    <w:rsid w:val="00583FF2"/>
    <w:rsid w:val="00584036"/>
    <w:rsid w:val="0058449A"/>
    <w:rsid w:val="005844B0"/>
    <w:rsid w:val="00584839"/>
    <w:rsid w:val="00584F9D"/>
    <w:rsid w:val="00585023"/>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5EA"/>
    <w:rsid w:val="00594615"/>
    <w:rsid w:val="00594C96"/>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CF8"/>
    <w:rsid w:val="005C0EB0"/>
    <w:rsid w:val="005C145E"/>
    <w:rsid w:val="005C18F1"/>
    <w:rsid w:val="005C1F72"/>
    <w:rsid w:val="005C24F6"/>
    <w:rsid w:val="005C28DC"/>
    <w:rsid w:val="005C3202"/>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34C"/>
    <w:rsid w:val="005C6855"/>
    <w:rsid w:val="005C6BF8"/>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B0E"/>
    <w:rsid w:val="005D1B50"/>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4A74"/>
    <w:rsid w:val="005F4A95"/>
    <w:rsid w:val="005F4DED"/>
    <w:rsid w:val="005F5723"/>
    <w:rsid w:val="005F5DCE"/>
    <w:rsid w:val="005F6055"/>
    <w:rsid w:val="005F65C3"/>
    <w:rsid w:val="005F6E01"/>
    <w:rsid w:val="005F6E0A"/>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D0A"/>
    <w:rsid w:val="00606010"/>
    <w:rsid w:val="00606127"/>
    <w:rsid w:val="0060639E"/>
    <w:rsid w:val="006063FC"/>
    <w:rsid w:val="00606782"/>
    <w:rsid w:val="00607017"/>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2B4"/>
    <w:rsid w:val="006304B6"/>
    <w:rsid w:val="00630D63"/>
    <w:rsid w:val="00631277"/>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C3"/>
    <w:rsid w:val="006351B3"/>
    <w:rsid w:val="00635407"/>
    <w:rsid w:val="006356F0"/>
    <w:rsid w:val="0063571D"/>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940"/>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91"/>
    <w:rsid w:val="00666E3B"/>
    <w:rsid w:val="0066708E"/>
    <w:rsid w:val="006673E0"/>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401"/>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2F"/>
    <w:rsid w:val="006E4013"/>
    <w:rsid w:val="006E45C0"/>
    <w:rsid w:val="006E46D8"/>
    <w:rsid w:val="006E4D6C"/>
    <w:rsid w:val="006E4DF7"/>
    <w:rsid w:val="006E4E62"/>
    <w:rsid w:val="006E4EBD"/>
    <w:rsid w:val="006E5169"/>
    <w:rsid w:val="006E5189"/>
    <w:rsid w:val="006E51A0"/>
    <w:rsid w:val="006E52BB"/>
    <w:rsid w:val="006E5E9E"/>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3D3"/>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2E8"/>
    <w:rsid w:val="007025BF"/>
    <w:rsid w:val="00702B5B"/>
    <w:rsid w:val="00703192"/>
    <w:rsid w:val="00703254"/>
    <w:rsid w:val="00703E30"/>
    <w:rsid w:val="00703E8B"/>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311"/>
    <w:rsid w:val="00720B88"/>
    <w:rsid w:val="00720BC3"/>
    <w:rsid w:val="00720EB6"/>
    <w:rsid w:val="0072119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A41"/>
    <w:rsid w:val="00733A44"/>
    <w:rsid w:val="00733F27"/>
    <w:rsid w:val="00733FC7"/>
    <w:rsid w:val="007341E3"/>
    <w:rsid w:val="007344F4"/>
    <w:rsid w:val="00734C62"/>
    <w:rsid w:val="00734E47"/>
    <w:rsid w:val="00734F2D"/>
    <w:rsid w:val="00734FEB"/>
    <w:rsid w:val="00735521"/>
    <w:rsid w:val="00735631"/>
    <w:rsid w:val="00735926"/>
    <w:rsid w:val="00735BB4"/>
    <w:rsid w:val="00735D85"/>
    <w:rsid w:val="0073628C"/>
    <w:rsid w:val="00736370"/>
    <w:rsid w:val="00736457"/>
    <w:rsid w:val="007365BF"/>
    <w:rsid w:val="00736735"/>
    <w:rsid w:val="00736B4C"/>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827"/>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41E4"/>
    <w:rsid w:val="00764452"/>
    <w:rsid w:val="00764798"/>
    <w:rsid w:val="0076501B"/>
    <w:rsid w:val="007651CF"/>
    <w:rsid w:val="0076526B"/>
    <w:rsid w:val="007652F6"/>
    <w:rsid w:val="00765354"/>
    <w:rsid w:val="0076539E"/>
    <w:rsid w:val="007658A6"/>
    <w:rsid w:val="00765969"/>
    <w:rsid w:val="00765C24"/>
    <w:rsid w:val="0076619A"/>
    <w:rsid w:val="007665F8"/>
    <w:rsid w:val="00766696"/>
    <w:rsid w:val="0076683B"/>
    <w:rsid w:val="00766908"/>
    <w:rsid w:val="00766DBC"/>
    <w:rsid w:val="007672AB"/>
    <w:rsid w:val="00767A52"/>
    <w:rsid w:val="00767A53"/>
    <w:rsid w:val="00767FE7"/>
    <w:rsid w:val="00770204"/>
    <w:rsid w:val="00770400"/>
    <w:rsid w:val="007705B5"/>
    <w:rsid w:val="007707D3"/>
    <w:rsid w:val="00770DC5"/>
    <w:rsid w:val="00771024"/>
    <w:rsid w:val="0077107B"/>
    <w:rsid w:val="00771324"/>
    <w:rsid w:val="007714AB"/>
    <w:rsid w:val="007715A6"/>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094"/>
    <w:rsid w:val="007C05C5"/>
    <w:rsid w:val="007C11F4"/>
    <w:rsid w:val="007C1553"/>
    <w:rsid w:val="007C17AA"/>
    <w:rsid w:val="007C196B"/>
    <w:rsid w:val="007C1DC8"/>
    <w:rsid w:val="007C1EFA"/>
    <w:rsid w:val="007C22D8"/>
    <w:rsid w:val="007C2493"/>
    <w:rsid w:val="007C2A19"/>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0F7C"/>
    <w:rsid w:val="007E1427"/>
    <w:rsid w:val="007E1A6C"/>
    <w:rsid w:val="007E1BDF"/>
    <w:rsid w:val="007E1F21"/>
    <w:rsid w:val="007E21AB"/>
    <w:rsid w:val="007E21D9"/>
    <w:rsid w:val="007E24D2"/>
    <w:rsid w:val="007E266C"/>
    <w:rsid w:val="007E2C2B"/>
    <w:rsid w:val="007E2C59"/>
    <w:rsid w:val="007E3430"/>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9"/>
    <w:rsid w:val="0080180D"/>
    <w:rsid w:val="0080183E"/>
    <w:rsid w:val="008018BC"/>
    <w:rsid w:val="00801C4E"/>
    <w:rsid w:val="00802388"/>
    <w:rsid w:val="00802677"/>
    <w:rsid w:val="008029A6"/>
    <w:rsid w:val="00802F58"/>
    <w:rsid w:val="008030AE"/>
    <w:rsid w:val="00803145"/>
    <w:rsid w:val="00803284"/>
    <w:rsid w:val="00803C3A"/>
    <w:rsid w:val="00803FD6"/>
    <w:rsid w:val="00804869"/>
    <w:rsid w:val="0080487D"/>
    <w:rsid w:val="00804CCE"/>
    <w:rsid w:val="00805185"/>
    <w:rsid w:val="0080552B"/>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302"/>
    <w:rsid w:val="008113A6"/>
    <w:rsid w:val="008116BA"/>
    <w:rsid w:val="00811850"/>
    <w:rsid w:val="008125D1"/>
    <w:rsid w:val="0081278B"/>
    <w:rsid w:val="00812930"/>
    <w:rsid w:val="00812CC9"/>
    <w:rsid w:val="008137FE"/>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119"/>
    <w:rsid w:val="008472EE"/>
    <w:rsid w:val="00847640"/>
    <w:rsid w:val="0084798D"/>
    <w:rsid w:val="00847CB9"/>
    <w:rsid w:val="00847F00"/>
    <w:rsid w:val="0085005E"/>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71AA"/>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458C"/>
    <w:rsid w:val="008A4740"/>
    <w:rsid w:val="008A4861"/>
    <w:rsid w:val="008A4C44"/>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5099"/>
    <w:rsid w:val="009352E4"/>
    <w:rsid w:val="009359C5"/>
    <w:rsid w:val="009359DE"/>
    <w:rsid w:val="00935E8C"/>
    <w:rsid w:val="00936414"/>
    <w:rsid w:val="00936F71"/>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9BD"/>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169"/>
    <w:rsid w:val="009923AF"/>
    <w:rsid w:val="00992D4A"/>
    <w:rsid w:val="00992E44"/>
    <w:rsid w:val="00993075"/>
    <w:rsid w:val="009932D3"/>
    <w:rsid w:val="00993CC4"/>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81A"/>
    <w:rsid w:val="009B2C3F"/>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19"/>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70E"/>
    <w:rsid w:val="00A07AC1"/>
    <w:rsid w:val="00A07AEA"/>
    <w:rsid w:val="00A07B43"/>
    <w:rsid w:val="00A07C95"/>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E8C"/>
    <w:rsid w:val="00A14F83"/>
    <w:rsid w:val="00A15061"/>
    <w:rsid w:val="00A15285"/>
    <w:rsid w:val="00A1559B"/>
    <w:rsid w:val="00A155E8"/>
    <w:rsid w:val="00A15615"/>
    <w:rsid w:val="00A15C4B"/>
    <w:rsid w:val="00A16229"/>
    <w:rsid w:val="00A167DF"/>
    <w:rsid w:val="00A16842"/>
    <w:rsid w:val="00A1694B"/>
    <w:rsid w:val="00A169EE"/>
    <w:rsid w:val="00A16AB7"/>
    <w:rsid w:val="00A1707D"/>
    <w:rsid w:val="00A172BD"/>
    <w:rsid w:val="00A179C5"/>
    <w:rsid w:val="00A17B55"/>
    <w:rsid w:val="00A17C02"/>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7DE"/>
    <w:rsid w:val="00A31869"/>
    <w:rsid w:val="00A31B81"/>
    <w:rsid w:val="00A31BF0"/>
    <w:rsid w:val="00A321A6"/>
    <w:rsid w:val="00A321C1"/>
    <w:rsid w:val="00A322AD"/>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B5"/>
    <w:rsid w:val="00A67E6E"/>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A05"/>
    <w:rsid w:val="00A906F0"/>
    <w:rsid w:val="00A90883"/>
    <w:rsid w:val="00A90CDA"/>
    <w:rsid w:val="00A90CF6"/>
    <w:rsid w:val="00A90E1C"/>
    <w:rsid w:val="00A911CD"/>
    <w:rsid w:val="00A91334"/>
    <w:rsid w:val="00A9185A"/>
    <w:rsid w:val="00A91AC2"/>
    <w:rsid w:val="00A91C10"/>
    <w:rsid w:val="00A92742"/>
    <w:rsid w:val="00A92A74"/>
    <w:rsid w:val="00A92D94"/>
    <w:rsid w:val="00A93189"/>
    <w:rsid w:val="00A93521"/>
    <w:rsid w:val="00A93C66"/>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29CE"/>
    <w:rsid w:val="00AB3455"/>
    <w:rsid w:val="00AB357A"/>
    <w:rsid w:val="00AB3954"/>
    <w:rsid w:val="00AB3CE0"/>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51E"/>
    <w:rsid w:val="00AF79A6"/>
    <w:rsid w:val="00AF7DE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803"/>
    <w:rsid w:val="00B11C4F"/>
    <w:rsid w:val="00B126A0"/>
    <w:rsid w:val="00B12A18"/>
    <w:rsid w:val="00B12A2D"/>
    <w:rsid w:val="00B13B39"/>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D0A"/>
    <w:rsid w:val="00B32F0D"/>
    <w:rsid w:val="00B3361F"/>
    <w:rsid w:val="00B33B0F"/>
    <w:rsid w:val="00B340D1"/>
    <w:rsid w:val="00B34CC6"/>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CD"/>
    <w:rsid w:val="00B4111C"/>
    <w:rsid w:val="00B4126A"/>
    <w:rsid w:val="00B412AF"/>
    <w:rsid w:val="00B41885"/>
    <w:rsid w:val="00B418AC"/>
    <w:rsid w:val="00B41A05"/>
    <w:rsid w:val="00B421B2"/>
    <w:rsid w:val="00B421FD"/>
    <w:rsid w:val="00B4250F"/>
    <w:rsid w:val="00B426DD"/>
    <w:rsid w:val="00B42E18"/>
    <w:rsid w:val="00B433EE"/>
    <w:rsid w:val="00B434F5"/>
    <w:rsid w:val="00B43693"/>
    <w:rsid w:val="00B4393A"/>
    <w:rsid w:val="00B44283"/>
    <w:rsid w:val="00B444D5"/>
    <w:rsid w:val="00B44781"/>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FA8"/>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4A"/>
    <w:rsid w:val="00B83A6E"/>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488F"/>
    <w:rsid w:val="00BB496D"/>
    <w:rsid w:val="00BB49DA"/>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20E5"/>
    <w:rsid w:val="00BD217B"/>
    <w:rsid w:val="00BD2663"/>
    <w:rsid w:val="00BD28E2"/>
    <w:rsid w:val="00BD2BC9"/>
    <w:rsid w:val="00BD2CD2"/>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8D5"/>
    <w:rsid w:val="00BF29E9"/>
    <w:rsid w:val="00BF2B15"/>
    <w:rsid w:val="00BF2F53"/>
    <w:rsid w:val="00BF3227"/>
    <w:rsid w:val="00BF3B80"/>
    <w:rsid w:val="00BF3C97"/>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558"/>
    <w:rsid w:val="00C1374D"/>
    <w:rsid w:val="00C13B24"/>
    <w:rsid w:val="00C13ED7"/>
    <w:rsid w:val="00C15016"/>
    <w:rsid w:val="00C150CD"/>
    <w:rsid w:val="00C1511E"/>
    <w:rsid w:val="00C15795"/>
    <w:rsid w:val="00C157B9"/>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27FD1"/>
    <w:rsid w:val="00C30265"/>
    <w:rsid w:val="00C30993"/>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811"/>
    <w:rsid w:val="00C66BAC"/>
    <w:rsid w:val="00C66DE0"/>
    <w:rsid w:val="00C6769C"/>
    <w:rsid w:val="00C70795"/>
    <w:rsid w:val="00C708F7"/>
    <w:rsid w:val="00C70933"/>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3C9"/>
    <w:rsid w:val="00C7669C"/>
    <w:rsid w:val="00C7682C"/>
    <w:rsid w:val="00C769BA"/>
    <w:rsid w:val="00C76F04"/>
    <w:rsid w:val="00C770A1"/>
    <w:rsid w:val="00C771E4"/>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6861"/>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3032"/>
    <w:rsid w:val="00CF31E0"/>
    <w:rsid w:val="00CF31FD"/>
    <w:rsid w:val="00CF3733"/>
    <w:rsid w:val="00CF3CFF"/>
    <w:rsid w:val="00CF3D5C"/>
    <w:rsid w:val="00CF3DD2"/>
    <w:rsid w:val="00CF4047"/>
    <w:rsid w:val="00CF48A9"/>
    <w:rsid w:val="00CF4B08"/>
    <w:rsid w:val="00CF4B1E"/>
    <w:rsid w:val="00CF4C1E"/>
    <w:rsid w:val="00CF4C7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3C6"/>
    <w:rsid w:val="00D33A2C"/>
    <w:rsid w:val="00D33E64"/>
    <w:rsid w:val="00D33EE9"/>
    <w:rsid w:val="00D34377"/>
    <w:rsid w:val="00D34697"/>
    <w:rsid w:val="00D347E3"/>
    <w:rsid w:val="00D34A93"/>
    <w:rsid w:val="00D34D1E"/>
    <w:rsid w:val="00D34F3C"/>
    <w:rsid w:val="00D35469"/>
    <w:rsid w:val="00D355CB"/>
    <w:rsid w:val="00D357F0"/>
    <w:rsid w:val="00D35E7B"/>
    <w:rsid w:val="00D361C4"/>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D4"/>
    <w:rsid w:val="00D424ED"/>
    <w:rsid w:val="00D42634"/>
    <w:rsid w:val="00D429AC"/>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EB6"/>
    <w:rsid w:val="00D90178"/>
    <w:rsid w:val="00D90B47"/>
    <w:rsid w:val="00D90B54"/>
    <w:rsid w:val="00D90BFB"/>
    <w:rsid w:val="00D90D23"/>
    <w:rsid w:val="00D90FFA"/>
    <w:rsid w:val="00D9102E"/>
    <w:rsid w:val="00D9122A"/>
    <w:rsid w:val="00D91663"/>
    <w:rsid w:val="00D919FA"/>
    <w:rsid w:val="00D91AD9"/>
    <w:rsid w:val="00D92610"/>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9CF"/>
    <w:rsid w:val="00DD29E4"/>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22"/>
    <w:rsid w:val="00DE2F65"/>
    <w:rsid w:val="00DE30D4"/>
    <w:rsid w:val="00DE32C0"/>
    <w:rsid w:val="00DE362F"/>
    <w:rsid w:val="00DE3B8F"/>
    <w:rsid w:val="00DE3CD6"/>
    <w:rsid w:val="00DE4160"/>
    <w:rsid w:val="00DE41F0"/>
    <w:rsid w:val="00DE424A"/>
    <w:rsid w:val="00DE4333"/>
    <w:rsid w:val="00DE441B"/>
    <w:rsid w:val="00DE4590"/>
    <w:rsid w:val="00DE4648"/>
    <w:rsid w:val="00DE4A2B"/>
    <w:rsid w:val="00DE534E"/>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CB5"/>
    <w:rsid w:val="00E16F31"/>
    <w:rsid w:val="00E170AF"/>
    <w:rsid w:val="00E200E2"/>
    <w:rsid w:val="00E20746"/>
    <w:rsid w:val="00E20B17"/>
    <w:rsid w:val="00E20CC7"/>
    <w:rsid w:val="00E20E37"/>
    <w:rsid w:val="00E20ECF"/>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6F51"/>
    <w:rsid w:val="00E27072"/>
    <w:rsid w:val="00E2709F"/>
    <w:rsid w:val="00E272BF"/>
    <w:rsid w:val="00E27483"/>
    <w:rsid w:val="00E275D1"/>
    <w:rsid w:val="00E2771D"/>
    <w:rsid w:val="00E27783"/>
    <w:rsid w:val="00E27A3A"/>
    <w:rsid w:val="00E27BFE"/>
    <w:rsid w:val="00E303B5"/>
    <w:rsid w:val="00E30734"/>
    <w:rsid w:val="00E308E8"/>
    <w:rsid w:val="00E30B9D"/>
    <w:rsid w:val="00E31E0D"/>
    <w:rsid w:val="00E31F01"/>
    <w:rsid w:val="00E32033"/>
    <w:rsid w:val="00E321B1"/>
    <w:rsid w:val="00E3221A"/>
    <w:rsid w:val="00E32454"/>
    <w:rsid w:val="00E325D9"/>
    <w:rsid w:val="00E32AAE"/>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3F67"/>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4E4"/>
    <w:rsid w:val="00E63517"/>
    <w:rsid w:val="00E63822"/>
    <w:rsid w:val="00E6386F"/>
    <w:rsid w:val="00E63CFA"/>
    <w:rsid w:val="00E63E72"/>
    <w:rsid w:val="00E64003"/>
    <w:rsid w:val="00E643B7"/>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276"/>
    <w:rsid w:val="00E74616"/>
    <w:rsid w:val="00E7464E"/>
    <w:rsid w:val="00E75181"/>
    <w:rsid w:val="00E753CA"/>
    <w:rsid w:val="00E75422"/>
    <w:rsid w:val="00E758E6"/>
    <w:rsid w:val="00E758F5"/>
    <w:rsid w:val="00E75EEC"/>
    <w:rsid w:val="00E761ED"/>
    <w:rsid w:val="00E76853"/>
    <w:rsid w:val="00E76898"/>
    <w:rsid w:val="00E76CA3"/>
    <w:rsid w:val="00E76E9E"/>
    <w:rsid w:val="00E771DC"/>
    <w:rsid w:val="00E774C2"/>
    <w:rsid w:val="00E7756A"/>
    <w:rsid w:val="00E77635"/>
    <w:rsid w:val="00E7763E"/>
    <w:rsid w:val="00E776D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935"/>
    <w:rsid w:val="00E86AE6"/>
    <w:rsid w:val="00E86CC1"/>
    <w:rsid w:val="00E87D48"/>
    <w:rsid w:val="00E87F6F"/>
    <w:rsid w:val="00E90185"/>
    <w:rsid w:val="00E90440"/>
    <w:rsid w:val="00E90819"/>
    <w:rsid w:val="00E908C3"/>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53BA"/>
    <w:rsid w:val="00E95500"/>
    <w:rsid w:val="00E96528"/>
    <w:rsid w:val="00E96FD8"/>
    <w:rsid w:val="00E9740F"/>
    <w:rsid w:val="00E97A55"/>
    <w:rsid w:val="00E97B08"/>
    <w:rsid w:val="00EA0166"/>
    <w:rsid w:val="00EA07B7"/>
    <w:rsid w:val="00EA0877"/>
    <w:rsid w:val="00EA0A75"/>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B30"/>
    <w:rsid w:val="00EB3D07"/>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49"/>
    <w:rsid w:val="00EC33DF"/>
    <w:rsid w:val="00EC3D66"/>
    <w:rsid w:val="00EC42AF"/>
    <w:rsid w:val="00EC4306"/>
    <w:rsid w:val="00EC4438"/>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161"/>
    <w:rsid w:val="00EF1405"/>
    <w:rsid w:val="00EF1420"/>
    <w:rsid w:val="00EF191F"/>
    <w:rsid w:val="00EF19B3"/>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313"/>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1FC0"/>
    <w:rsid w:val="00F12033"/>
    <w:rsid w:val="00F120F5"/>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4A9"/>
    <w:rsid w:val="00F26646"/>
    <w:rsid w:val="00F2707F"/>
    <w:rsid w:val="00F27328"/>
    <w:rsid w:val="00F27827"/>
    <w:rsid w:val="00F27B27"/>
    <w:rsid w:val="00F27CD7"/>
    <w:rsid w:val="00F3035A"/>
    <w:rsid w:val="00F3063E"/>
    <w:rsid w:val="00F3066C"/>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D61"/>
    <w:rsid w:val="00F33EA3"/>
    <w:rsid w:val="00F33FF5"/>
    <w:rsid w:val="00F340A6"/>
    <w:rsid w:val="00F34666"/>
    <w:rsid w:val="00F3467E"/>
    <w:rsid w:val="00F347D5"/>
    <w:rsid w:val="00F3536A"/>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B5"/>
    <w:rsid w:val="00F87A4F"/>
    <w:rsid w:val="00F87FDA"/>
    <w:rsid w:val="00F90147"/>
    <w:rsid w:val="00F901B3"/>
    <w:rsid w:val="00F90D85"/>
    <w:rsid w:val="00F90DA2"/>
    <w:rsid w:val="00F9152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B5F"/>
    <w:rsid w:val="00FC7BF9"/>
    <w:rsid w:val="00FC7DA5"/>
    <w:rsid w:val="00FC7EC9"/>
    <w:rsid w:val="00FC7F3B"/>
    <w:rsid w:val="00FD0516"/>
    <w:rsid w:val="00FD0523"/>
    <w:rsid w:val="00FD0669"/>
    <w:rsid w:val="00FD09C8"/>
    <w:rsid w:val="00FD0CD6"/>
    <w:rsid w:val="00FD1243"/>
    <w:rsid w:val="00FD1474"/>
    <w:rsid w:val="00FD1495"/>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D8F"/>
    <w:rsid w:val="00FE3F1C"/>
    <w:rsid w:val="00FE4105"/>
    <w:rsid w:val="00FE47E4"/>
    <w:rsid w:val="00FE4B2E"/>
    <w:rsid w:val="00FE4DCD"/>
    <w:rsid w:val="00FE4F64"/>
    <w:rsid w:val="00FE5231"/>
    <w:rsid w:val="00FE5974"/>
    <w:rsid w:val="00FE5E1B"/>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2147</Words>
  <Characters>12239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14358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2023-08-02T10:46:00Z</cp:lastPrinted>
  <dcterms:created xsi:type="dcterms:W3CDTF">2023-08-04T04:08:00Z</dcterms:created>
  <dcterms:modified xsi:type="dcterms:W3CDTF">2023-08-04T04:08:00Z</dcterms:modified>
</cp:coreProperties>
</file>