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164C35" w:rsidP="00877329">
      <w:pPr>
        <w:jc w:val="center"/>
      </w:pPr>
      <w:r>
        <w:t>от 27</w:t>
      </w:r>
      <w:r w:rsidR="009E2684">
        <w:t xml:space="preserve"> дека</w:t>
      </w:r>
      <w:r w:rsidR="00877329">
        <w:t xml:space="preserve">бря 2024 года № </w:t>
      </w:r>
      <w:r w:rsidR="00DF156C">
        <w:t>1953</w:t>
      </w:r>
    </w:p>
    <w:p w:rsidR="00877329" w:rsidRDefault="00877329" w:rsidP="00877329">
      <w:pPr>
        <w:jc w:val="center"/>
      </w:pPr>
    </w:p>
    <w:p w:rsidR="00877329" w:rsidRPr="00612739" w:rsidRDefault="00877329" w:rsidP="00877329">
      <w:pPr>
        <w:jc w:val="center"/>
      </w:pPr>
      <w:r w:rsidRPr="00612739">
        <w:t>г. Калининск</w:t>
      </w:r>
    </w:p>
    <w:p w:rsidR="00E6259E" w:rsidRPr="00866F1C" w:rsidRDefault="00E6259E" w:rsidP="00866F1C">
      <w:pPr>
        <w:ind w:firstLine="567"/>
        <w:jc w:val="both"/>
        <w:rPr>
          <w:sz w:val="27"/>
          <w:szCs w:val="27"/>
        </w:rPr>
      </w:pPr>
    </w:p>
    <w:p w:rsidR="00866F1C" w:rsidRPr="00866F1C" w:rsidRDefault="00866F1C" w:rsidP="00866F1C">
      <w:pPr>
        <w:jc w:val="both"/>
        <w:rPr>
          <w:b/>
          <w:sz w:val="27"/>
          <w:szCs w:val="27"/>
        </w:rPr>
      </w:pPr>
      <w:r w:rsidRPr="00866F1C">
        <w:rPr>
          <w:b/>
          <w:sz w:val="27"/>
          <w:szCs w:val="27"/>
        </w:rPr>
        <w:t xml:space="preserve">О Порядке предоставления </w:t>
      </w:r>
    </w:p>
    <w:p w:rsidR="00866F1C" w:rsidRPr="00866F1C" w:rsidRDefault="00866F1C" w:rsidP="00866F1C">
      <w:pPr>
        <w:jc w:val="both"/>
        <w:rPr>
          <w:b/>
          <w:sz w:val="27"/>
          <w:szCs w:val="27"/>
        </w:rPr>
      </w:pPr>
      <w:r w:rsidRPr="00866F1C">
        <w:rPr>
          <w:b/>
          <w:sz w:val="27"/>
          <w:szCs w:val="27"/>
        </w:rPr>
        <w:t xml:space="preserve">дополнительной меры социальной </w:t>
      </w:r>
    </w:p>
    <w:p w:rsidR="00866F1C" w:rsidRPr="00866F1C" w:rsidRDefault="00866F1C" w:rsidP="00866F1C">
      <w:pPr>
        <w:jc w:val="both"/>
        <w:rPr>
          <w:b/>
          <w:sz w:val="27"/>
          <w:szCs w:val="27"/>
        </w:rPr>
      </w:pPr>
      <w:r w:rsidRPr="00866F1C">
        <w:rPr>
          <w:b/>
          <w:sz w:val="27"/>
          <w:szCs w:val="27"/>
        </w:rPr>
        <w:t xml:space="preserve">поддержки гражданам, заключившим </w:t>
      </w:r>
    </w:p>
    <w:p w:rsidR="00866F1C" w:rsidRPr="00866F1C" w:rsidRDefault="00866F1C" w:rsidP="00866F1C">
      <w:pPr>
        <w:jc w:val="both"/>
        <w:rPr>
          <w:b/>
          <w:sz w:val="27"/>
          <w:szCs w:val="27"/>
        </w:rPr>
      </w:pPr>
      <w:r w:rsidRPr="00866F1C">
        <w:rPr>
          <w:b/>
          <w:sz w:val="27"/>
          <w:szCs w:val="27"/>
        </w:rPr>
        <w:t>контракт о прохождении военной службы</w:t>
      </w:r>
    </w:p>
    <w:p w:rsidR="00866F1C" w:rsidRPr="00866F1C" w:rsidRDefault="00866F1C" w:rsidP="00866F1C">
      <w:pPr>
        <w:ind w:firstLine="567"/>
        <w:jc w:val="both"/>
        <w:rPr>
          <w:sz w:val="27"/>
          <w:szCs w:val="27"/>
        </w:rPr>
      </w:pPr>
    </w:p>
    <w:p w:rsidR="00866F1C" w:rsidRPr="00866F1C" w:rsidRDefault="00866F1C" w:rsidP="00866F1C">
      <w:pPr>
        <w:ind w:firstLine="567"/>
        <w:jc w:val="both"/>
        <w:rPr>
          <w:sz w:val="27"/>
          <w:szCs w:val="27"/>
        </w:rPr>
      </w:pPr>
      <w:r w:rsidRPr="00866F1C">
        <w:rPr>
          <w:sz w:val="27"/>
          <w:szCs w:val="27"/>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w:t>
      </w:r>
      <w:hyperlink r:id="rId9" w:history="1">
        <w:r w:rsidRPr="00866F1C">
          <w:rPr>
            <w:rStyle w:val="ad"/>
            <w:color w:val="000000" w:themeColor="text1"/>
            <w:sz w:val="27"/>
            <w:szCs w:val="27"/>
            <w:u w:val="none"/>
          </w:rPr>
          <w:t>решением</w:t>
        </w:r>
      </w:hyperlink>
      <w:r w:rsidRPr="00866F1C">
        <w:rPr>
          <w:color w:val="000000" w:themeColor="text1"/>
          <w:sz w:val="27"/>
          <w:szCs w:val="27"/>
        </w:rPr>
        <w:t xml:space="preserve"> </w:t>
      </w:r>
      <w:r w:rsidRPr="00866F1C">
        <w:rPr>
          <w:sz w:val="27"/>
          <w:szCs w:val="27"/>
        </w:rPr>
        <w:t>Калининского районного Собрания Калининского муниципального района Саратовской области от 25.12.2024 года № 12-77 «О дополнительной мере социальной поддержки гражданам, заключившим контракт о прохождении военной службы», руководствуясь Уставом Калининского муниципального района Саратовской области, ПОСТАНОВЛЯЕТ:</w:t>
      </w:r>
    </w:p>
    <w:p w:rsidR="00866F1C" w:rsidRPr="00866F1C" w:rsidRDefault="00866F1C" w:rsidP="00866F1C">
      <w:pPr>
        <w:ind w:firstLine="567"/>
        <w:jc w:val="both"/>
        <w:rPr>
          <w:sz w:val="27"/>
          <w:szCs w:val="27"/>
        </w:rPr>
      </w:pPr>
    </w:p>
    <w:p w:rsidR="00866F1C" w:rsidRPr="00866F1C" w:rsidRDefault="00866F1C" w:rsidP="00866F1C">
      <w:pPr>
        <w:ind w:firstLine="567"/>
        <w:jc w:val="both"/>
        <w:rPr>
          <w:sz w:val="27"/>
          <w:szCs w:val="27"/>
        </w:rPr>
      </w:pPr>
      <w:bookmarkStart w:id="0" w:name="sub_1"/>
      <w:r w:rsidRPr="00866F1C">
        <w:rPr>
          <w:sz w:val="27"/>
          <w:szCs w:val="27"/>
        </w:rPr>
        <w:t xml:space="preserve">1. Утвердить Порядок предоставления дополнительной меры социальной поддержки гражданам, заключившим контракт о прохождении военной службы, согласно </w:t>
      </w:r>
      <w:hyperlink w:anchor="sub_1000" w:history="1">
        <w:r w:rsidRPr="00866F1C">
          <w:rPr>
            <w:rStyle w:val="ad"/>
            <w:color w:val="000000" w:themeColor="text1"/>
            <w:sz w:val="27"/>
            <w:szCs w:val="27"/>
            <w:u w:val="none"/>
          </w:rPr>
          <w:t>приложени</w:t>
        </w:r>
      </w:hyperlink>
      <w:r w:rsidRPr="00866F1C">
        <w:rPr>
          <w:sz w:val="27"/>
          <w:szCs w:val="27"/>
        </w:rPr>
        <w:t>ю.</w:t>
      </w:r>
    </w:p>
    <w:bookmarkEnd w:id="0"/>
    <w:p w:rsidR="00866F1C" w:rsidRPr="00866F1C" w:rsidRDefault="00866F1C" w:rsidP="00866F1C">
      <w:pPr>
        <w:ind w:firstLine="567"/>
        <w:jc w:val="both"/>
        <w:rPr>
          <w:sz w:val="27"/>
          <w:szCs w:val="27"/>
        </w:rPr>
      </w:pPr>
      <w:r w:rsidRPr="00866F1C">
        <w:rPr>
          <w:sz w:val="27"/>
          <w:szCs w:val="27"/>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866F1C" w:rsidRPr="00866F1C" w:rsidRDefault="00866F1C" w:rsidP="00866F1C">
      <w:pPr>
        <w:ind w:firstLine="567"/>
        <w:jc w:val="both"/>
        <w:rPr>
          <w:sz w:val="27"/>
          <w:szCs w:val="27"/>
        </w:rPr>
      </w:pPr>
      <w:r w:rsidRPr="00866F1C">
        <w:rPr>
          <w:sz w:val="27"/>
          <w:szCs w:val="27"/>
        </w:rPr>
        <w:t>3. Директору - главному редактору МБУ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 - телекоммуникационной сети «Интернет» общественно - политической газеты Калининского района «Народная трибуна».</w:t>
      </w:r>
    </w:p>
    <w:p w:rsidR="00866F1C" w:rsidRPr="00866F1C" w:rsidRDefault="00866F1C" w:rsidP="00866F1C">
      <w:pPr>
        <w:ind w:firstLine="567"/>
        <w:jc w:val="both"/>
        <w:rPr>
          <w:sz w:val="27"/>
          <w:szCs w:val="27"/>
        </w:rPr>
      </w:pPr>
      <w:r w:rsidRPr="00866F1C">
        <w:rPr>
          <w:sz w:val="27"/>
          <w:szCs w:val="27"/>
        </w:rPr>
        <w:t>4. Настоящее постановление вступает в силу после его официального опубликования (обнародования) и распространяется на правоотношения, возникшие с 1 января 2025 года.</w:t>
      </w:r>
    </w:p>
    <w:p w:rsidR="00866F1C" w:rsidRPr="00866F1C" w:rsidRDefault="00866F1C" w:rsidP="00866F1C">
      <w:pPr>
        <w:ind w:firstLine="567"/>
        <w:jc w:val="both"/>
        <w:rPr>
          <w:sz w:val="27"/>
          <w:szCs w:val="27"/>
        </w:rPr>
      </w:pPr>
      <w:r w:rsidRPr="00866F1C">
        <w:rPr>
          <w:sz w:val="27"/>
          <w:szCs w:val="27"/>
        </w:rPr>
        <w:t>5. Контроль за исполнением настоящего постановления возложить на руководителя аппарата администрации муниципального района Солодовникову О.В.</w:t>
      </w:r>
    </w:p>
    <w:p w:rsidR="00221ED1" w:rsidRPr="00866F1C" w:rsidRDefault="00221ED1" w:rsidP="00866F1C">
      <w:pPr>
        <w:jc w:val="both"/>
        <w:rPr>
          <w:sz w:val="28"/>
        </w:rPr>
      </w:pPr>
    </w:p>
    <w:p w:rsidR="00251D3B" w:rsidRPr="00C47711" w:rsidRDefault="00592A34" w:rsidP="00C17BEE">
      <w:pPr>
        <w:jc w:val="both"/>
        <w:rPr>
          <w:b/>
          <w:sz w:val="28"/>
          <w:szCs w:val="28"/>
        </w:rPr>
      </w:pPr>
      <w:r>
        <w:rPr>
          <w:b/>
          <w:sz w:val="28"/>
          <w:szCs w:val="28"/>
        </w:rPr>
        <w:t>Глава</w:t>
      </w:r>
      <w:r w:rsidR="004D4F1C" w:rsidRPr="00C47711">
        <w:rPr>
          <w:b/>
          <w:sz w:val="28"/>
          <w:szCs w:val="28"/>
        </w:rPr>
        <w:t xml:space="preserve"> муниципального района</w:t>
      </w:r>
      <w:r w:rsidR="000910A0" w:rsidRPr="00C47711">
        <w:rPr>
          <w:b/>
          <w:sz w:val="28"/>
          <w:szCs w:val="28"/>
        </w:rPr>
        <w:t xml:space="preserve">          </w:t>
      </w:r>
      <w:r w:rsidR="00F108E1" w:rsidRPr="00C47711">
        <w:rPr>
          <w:b/>
          <w:sz w:val="28"/>
          <w:szCs w:val="28"/>
        </w:rPr>
        <w:t xml:space="preserve">     </w:t>
      </w:r>
      <w:r w:rsidR="000910A0" w:rsidRPr="00C47711">
        <w:rPr>
          <w:b/>
          <w:sz w:val="28"/>
          <w:szCs w:val="28"/>
        </w:rPr>
        <w:t xml:space="preserve">     </w:t>
      </w:r>
      <w:r w:rsidR="00C47711">
        <w:rPr>
          <w:b/>
          <w:sz w:val="28"/>
          <w:szCs w:val="28"/>
        </w:rPr>
        <w:t xml:space="preserve">         </w:t>
      </w:r>
      <w:r>
        <w:rPr>
          <w:b/>
          <w:sz w:val="28"/>
          <w:szCs w:val="28"/>
        </w:rPr>
        <w:t xml:space="preserve">       </w:t>
      </w:r>
      <w:r w:rsidR="00C47711">
        <w:rPr>
          <w:b/>
          <w:sz w:val="28"/>
          <w:szCs w:val="28"/>
        </w:rPr>
        <w:t xml:space="preserve">            </w:t>
      </w:r>
      <w:r w:rsidR="000910A0" w:rsidRPr="00C47711">
        <w:rPr>
          <w:b/>
          <w:sz w:val="28"/>
          <w:szCs w:val="28"/>
        </w:rPr>
        <w:t xml:space="preserve">          </w:t>
      </w:r>
      <w:r>
        <w:rPr>
          <w:b/>
          <w:sz w:val="28"/>
          <w:szCs w:val="28"/>
        </w:rPr>
        <w:t>В.Г. Лазарев</w:t>
      </w:r>
    </w:p>
    <w:p w:rsidR="00E13DA9" w:rsidRDefault="00C17BEE" w:rsidP="00C17BEE">
      <w:pPr>
        <w:jc w:val="both"/>
      </w:pPr>
      <w:r w:rsidRPr="003E5E2B">
        <w:t>Исп</w:t>
      </w:r>
      <w:r w:rsidR="000A26DF">
        <w:t xml:space="preserve">.: </w:t>
      </w:r>
      <w:r w:rsidR="00866F1C">
        <w:t>Чурочкина Н.А.</w:t>
      </w:r>
    </w:p>
    <w:p w:rsidR="00866F1C" w:rsidRDefault="00866F1C" w:rsidP="00866F1C">
      <w:pPr>
        <w:ind w:firstLine="6237"/>
        <w:jc w:val="both"/>
        <w:rPr>
          <w:b/>
          <w:sz w:val="28"/>
          <w:szCs w:val="28"/>
        </w:rPr>
      </w:pPr>
      <w:r>
        <w:rPr>
          <w:b/>
          <w:sz w:val="28"/>
          <w:szCs w:val="28"/>
        </w:rPr>
        <w:lastRenderedPageBreak/>
        <w:t xml:space="preserve">Приложение </w:t>
      </w:r>
    </w:p>
    <w:p w:rsidR="00866F1C" w:rsidRDefault="00866F1C" w:rsidP="00866F1C">
      <w:pPr>
        <w:ind w:firstLine="6237"/>
        <w:jc w:val="both"/>
        <w:rPr>
          <w:b/>
          <w:sz w:val="28"/>
          <w:szCs w:val="28"/>
        </w:rPr>
      </w:pPr>
      <w:r>
        <w:rPr>
          <w:b/>
          <w:sz w:val="28"/>
          <w:szCs w:val="28"/>
        </w:rPr>
        <w:t xml:space="preserve">к постановлению </w:t>
      </w:r>
    </w:p>
    <w:p w:rsidR="00866F1C" w:rsidRDefault="00866F1C" w:rsidP="00866F1C">
      <w:pPr>
        <w:ind w:firstLine="6237"/>
        <w:jc w:val="both"/>
        <w:rPr>
          <w:b/>
          <w:sz w:val="28"/>
          <w:szCs w:val="28"/>
        </w:rPr>
      </w:pPr>
      <w:r>
        <w:rPr>
          <w:b/>
          <w:sz w:val="28"/>
          <w:szCs w:val="28"/>
        </w:rPr>
        <w:t xml:space="preserve">администрации МР </w:t>
      </w:r>
    </w:p>
    <w:p w:rsidR="00866F1C" w:rsidRDefault="00866F1C" w:rsidP="00866F1C">
      <w:pPr>
        <w:ind w:firstLine="6237"/>
        <w:jc w:val="both"/>
        <w:rPr>
          <w:b/>
          <w:sz w:val="28"/>
          <w:szCs w:val="28"/>
        </w:rPr>
      </w:pPr>
      <w:r>
        <w:rPr>
          <w:b/>
          <w:sz w:val="28"/>
          <w:szCs w:val="28"/>
        </w:rPr>
        <w:t>от 27.12.2024 года №1953</w:t>
      </w:r>
    </w:p>
    <w:p w:rsidR="00866F1C" w:rsidRPr="00866F1C" w:rsidRDefault="00866F1C" w:rsidP="00866F1C">
      <w:pPr>
        <w:jc w:val="both"/>
        <w:rPr>
          <w:sz w:val="28"/>
        </w:rPr>
      </w:pPr>
    </w:p>
    <w:p w:rsidR="00866F1C" w:rsidRPr="00866F1C" w:rsidRDefault="00866F1C" w:rsidP="00866F1C">
      <w:pPr>
        <w:jc w:val="center"/>
        <w:rPr>
          <w:b/>
          <w:sz w:val="28"/>
        </w:rPr>
      </w:pPr>
      <w:r w:rsidRPr="00866F1C">
        <w:rPr>
          <w:b/>
          <w:sz w:val="28"/>
        </w:rPr>
        <w:t>Порядок</w:t>
      </w:r>
    </w:p>
    <w:p w:rsidR="00866F1C" w:rsidRPr="00866F1C" w:rsidRDefault="00866F1C" w:rsidP="00866F1C">
      <w:pPr>
        <w:jc w:val="center"/>
        <w:rPr>
          <w:b/>
          <w:sz w:val="28"/>
        </w:rPr>
      </w:pPr>
      <w:r w:rsidRPr="00866F1C">
        <w:rPr>
          <w:b/>
          <w:sz w:val="28"/>
        </w:rPr>
        <w:t>предоставления дополнительной меры социальной поддержки гражданам, заключившим контракт о прохождении военной службы</w:t>
      </w:r>
    </w:p>
    <w:p w:rsidR="00866F1C" w:rsidRPr="00866F1C" w:rsidRDefault="00866F1C" w:rsidP="00866F1C">
      <w:pPr>
        <w:ind w:firstLine="567"/>
        <w:jc w:val="both"/>
        <w:rPr>
          <w:sz w:val="28"/>
        </w:rPr>
      </w:pPr>
    </w:p>
    <w:p w:rsidR="00866F1C" w:rsidRPr="00866F1C" w:rsidRDefault="00866F1C" w:rsidP="00866F1C">
      <w:pPr>
        <w:ind w:firstLine="567"/>
        <w:jc w:val="both"/>
        <w:rPr>
          <w:sz w:val="28"/>
        </w:rPr>
      </w:pPr>
      <w:r w:rsidRPr="00866F1C">
        <w:rPr>
          <w:sz w:val="28"/>
        </w:rPr>
        <w:t>1. Настоящий порядок регулирует вопросы, связанные с единовременной денежной выплатой гражданам, поступившим на военную службу по контракту, заключенному с Министерством обороны Российской Федерации в период с 1 января по 31 марта 2025 года для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 и комплектования вновь формируемых воинских частей, из числа которых отбор кандидатов для поступления на военную службу по контракту осуществлен военным комиссариатом Калининского</w:t>
      </w:r>
      <w:r>
        <w:rPr>
          <w:sz w:val="28"/>
        </w:rPr>
        <w:t xml:space="preserve">, Самойловского и </w:t>
      </w:r>
      <w:r w:rsidRPr="00866F1C">
        <w:rPr>
          <w:sz w:val="28"/>
        </w:rPr>
        <w:t>Лысогорского</w:t>
      </w:r>
      <w:r>
        <w:rPr>
          <w:sz w:val="28"/>
        </w:rPr>
        <w:t xml:space="preserve"> </w:t>
      </w:r>
      <w:r w:rsidRPr="00866F1C">
        <w:rPr>
          <w:sz w:val="28"/>
        </w:rPr>
        <w:t xml:space="preserve">районов (от Калининского района) </w:t>
      </w:r>
      <w:r>
        <w:rPr>
          <w:sz w:val="28"/>
        </w:rPr>
        <w:t>(далее -</w:t>
      </w:r>
      <w:r w:rsidRPr="00866F1C">
        <w:rPr>
          <w:sz w:val="28"/>
        </w:rPr>
        <w:t xml:space="preserve"> граждане). </w:t>
      </w:r>
    </w:p>
    <w:p w:rsidR="00866F1C" w:rsidRPr="00866F1C" w:rsidRDefault="00866F1C" w:rsidP="00866F1C">
      <w:pPr>
        <w:ind w:firstLine="567"/>
        <w:jc w:val="both"/>
        <w:rPr>
          <w:sz w:val="28"/>
        </w:rPr>
      </w:pPr>
      <w:r w:rsidRPr="00866F1C">
        <w:rPr>
          <w:sz w:val="28"/>
        </w:rPr>
        <w:t>2. Правом на получение единовременной денежной выплаты обладают:</w:t>
      </w:r>
    </w:p>
    <w:p w:rsidR="00866F1C" w:rsidRPr="00866F1C" w:rsidRDefault="00866F1C" w:rsidP="00866F1C">
      <w:pPr>
        <w:ind w:firstLine="567"/>
        <w:jc w:val="both"/>
        <w:rPr>
          <w:sz w:val="28"/>
        </w:rPr>
      </w:pPr>
      <w:bookmarkStart w:id="1" w:name="sub_2002"/>
      <w:r w:rsidRPr="00866F1C">
        <w:rPr>
          <w:sz w:val="28"/>
        </w:rPr>
        <w:t>- граждане Российской Федерации, проживающие на территории Калининского муниципального района Саратовской области и заключившие в пер</w:t>
      </w:r>
      <w:r>
        <w:rPr>
          <w:sz w:val="28"/>
        </w:rPr>
        <w:t xml:space="preserve">иод с 1 января по 31 марта 2025 </w:t>
      </w:r>
      <w:r w:rsidRPr="00866F1C">
        <w:rPr>
          <w:sz w:val="28"/>
        </w:rPr>
        <w:t>года включительно с Министерством обороны Российской Федерации контракт о прохождении военной службы для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 и комплектования вновь формируемых воинских частей через военный комиссариат Калининского, Самойловского и Лысогорского районов, зачисленным в списки части в соответствии с предписанием военного комиссара Калининского, Самойловского и Лысогорского районов (от Калининского района);</w:t>
      </w:r>
    </w:p>
    <w:p w:rsidR="00866F1C" w:rsidRPr="00866F1C" w:rsidRDefault="00866F1C" w:rsidP="00866F1C">
      <w:pPr>
        <w:ind w:firstLine="567"/>
        <w:jc w:val="both"/>
        <w:rPr>
          <w:sz w:val="28"/>
        </w:rPr>
      </w:pPr>
      <w:r w:rsidRPr="00866F1C">
        <w:rPr>
          <w:sz w:val="28"/>
        </w:rPr>
        <w:t xml:space="preserve">- граждане Российской Федерации, проживающие за пределами территории Саратовской области, из числа которых отбор кандидатов для поступления на военную службу по контракту был осуществлен военным комиссариатом Калининского, Самойловского и Лысогорского районов, и заключившие в период с 1 </w:t>
      </w:r>
      <w:r>
        <w:rPr>
          <w:sz w:val="28"/>
        </w:rPr>
        <w:t xml:space="preserve">января по 31 марта 2025 </w:t>
      </w:r>
      <w:r w:rsidRPr="00866F1C">
        <w:rPr>
          <w:sz w:val="28"/>
        </w:rPr>
        <w:t>года включительно с Министерством обороны Российской Федерации контракт о прохождении военной службы для участия в специальной военной операции и комплектования вновь формируемых воинских частей, зачисленные в списки части в соответствии с предписанием военного комиссара Калининского, Самойловского и Лысогорского районов (от Калининского района);</w:t>
      </w:r>
    </w:p>
    <w:p w:rsidR="00866F1C" w:rsidRPr="00866F1C" w:rsidRDefault="00866F1C" w:rsidP="00866F1C">
      <w:pPr>
        <w:ind w:firstLine="567"/>
        <w:jc w:val="both"/>
        <w:rPr>
          <w:sz w:val="28"/>
        </w:rPr>
      </w:pPr>
      <w:r w:rsidRPr="00866F1C">
        <w:rPr>
          <w:sz w:val="28"/>
        </w:rPr>
        <w:t xml:space="preserve">- граждане, призванные на военную службу, по контракту, отбор которых был осуществлен военным комиссариатом Калининского, Самойловского и Лысогорского районов (от Калининского района) и заключившие в период с 1 января по 31 марта 2025 года включительно контракт о прохождении военной службы с Министерством обороны Российской Федерации, в результате </w:t>
      </w:r>
      <w:r w:rsidRPr="00866F1C">
        <w:rPr>
          <w:sz w:val="28"/>
        </w:rPr>
        <w:lastRenderedPageBreak/>
        <w:t>информационно-агитационной работы, проведенной на территории воинских частей;</w:t>
      </w:r>
    </w:p>
    <w:p w:rsidR="00866F1C" w:rsidRPr="00866F1C" w:rsidRDefault="00866F1C" w:rsidP="00866F1C">
      <w:pPr>
        <w:ind w:firstLine="567"/>
        <w:jc w:val="both"/>
        <w:rPr>
          <w:sz w:val="28"/>
        </w:rPr>
      </w:pPr>
      <w:r w:rsidRPr="00866F1C">
        <w:rPr>
          <w:sz w:val="28"/>
        </w:rPr>
        <w:t>- граждане, призванные на военную службу по мобилизации, отбор которых был осуществлен военным комиссариатом Калининского, Самойловского и Лысогорского районов (от Калининского района) и заключившие в период с 1 января по 31 марта 2025 года включительно контракт о прохождении военной службы с Министерством обороны Российской Федерации, в результате информационно-агитационной работы, проведенной на территории воинских частей;</w:t>
      </w:r>
    </w:p>
    <w:p w:rsidR="00866F1C" w:rsidRPr="00866F1C" w:rsidRDefault="00866F1C" w:rsidP="00866F1C">
      <w:pPr>
        <w:ind w:firstLine="567"/>
        <w:jc w:val="both"/>
        <w:rPr>
          <w:sz w:val="28"/>
        </w:rPr>
      </w:pPr>
      <w:r w:rsidRPr="00866F1C">
        <w:rPr>
          <w:sz w:val="28"/>
        </w:rPr>
        <w:t>- иностранные граждане, из числа которых отбор кандидатов для поступления на военную службу по контракту был осуществлен военным комиссариатом Калининского, Самойловского и Лысогорского районов (от Калининского района), и заключившие в период с 1 января по 31 марта 2025 года контракт о прохождении военной службы с Министерством обороны Российской Федерации для выполнения задач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866F1C" w:rsidRPr="00866F1C" w:rsidRDefault="00866F1C" w:rsidP="00866F1C">
      <w:pPr>
        <w:ind w:firstLine="567"/>
        <w:jc w:val="both"/>
        <w:rPr>
          <w:sz w:val="28"/>
        </w:rPr>
      </w:pPr>
      <w:r w:rsidRPr="00866F1C">
        <w:rPr>
          <w:sz w:val="28"/>
        </w:rPr>
        <w:t>- граждане, призванные на военную службу по мобилизации, отбор которых был осуществлен военным комиссариатом Калининского, Самойловского и Лысогорского районов (от Калининского района) и заключившие в период с 1 января по 31 марта 2025 года контракт о прохождении военной службы с Министерством обороны Российской Федерации.</w:t>
      </w:r>
    </w:p>
    <w:p w:rsidR="00866F1C" w:rsidRPr="00866F1C" w:rsidRDefault="00866F1C" w:rsidP="00866F1C">
      <w:pPr>
        <w:ind w:firstLine="567"/>
        <w:jc w:val="both"/>
        <w:rPr>
          <w:sz w:val="28"/>
        </w:rPr>
      </w:pPr>
      <w:r w:rsidRPr="00866F1C">
        <w:rPr>
          <w:sz w:val="28"/>
        </w:rPr>
        <w:t>3. Единовременная денежная выплата предоставляется</w:t>
      </w:r>
      <w:r>
        <w:rPr>
          <w:sz w:val="28"/>
        </w:rPr>
        <w:t xml:space="preserve"> в размере 100 000 (сто тысяч) </w:t>
      </w:r>
      <w:r w:rsidRPr="00866F1C">
        <w:rPr>
          <w:sz w:val="28"/>
        </w:rPr>
        <w:t>рублей.</w:t>
      </w:r>
    </w:p>
    <w:p w:rsidR="00866F1C" w:rsidRPr="00866F1C" w:rsidRDefault="00866F1C" w:rsidP="00866F1C">
      <w:pPr>
        <w:ind w:firstLine="567"/>
        <w:jc w:val="both"/>
        <w:rPr>
          <w:sz w:val="28"/>
        </w:rPr>
      </w:pPr>
      <w:r>
        <w:rPr>
          <w:sz w:val="28"/>
        </w:rPr>
        <w:t xml:space="preserve">4. Единовременная денежная выплата, предусмотренная </w:t>
      </w:r>
      <w:r w:rsidRPr="00866F1C">
        <w:rPr>
          <w:sz w:val="28"/>
        </w:rPr>
        <w:t>настоящим порядком, осуществляется за счет средств бюджета Калининского муниципального района Саратовской области.</w:t>
      </w:r>
    </w:p>
    <w:bookmarkEnd w:id="1"/>
    <w:p w:rsidR="00866F1C" w:rsidRPr="00866F1C" w:rsidRDefault="00866F1C" w:rsidP="00866F1C">
      <w:pPr>
        <w:ind w:firstLine="567"/>
        <w:jc w:val="both"/>
        <w:rPr>
          <w:sz w:val="28"/>
        </w:rPr>
      </w:pPr>
      <w:r w:rsidRPr="00866F1C">
        <w:rPr>
          <w:sz w:val="28"/>
        </w:rPr>
        <w:t xml:space="preserve">5. </w:t>
      </w:r>
      <w:r>
        <w:rPr>
          <w:sz w:val="28"/>
        </w:rPr>
        <w:t>Сектор</w:t>
      </w:r>
      <w:r w:rsidRPr="00866F1C">
        <w:rPr>
          <w:sz w:val="28"/>
        </w:rPr>
        <w:t xml:space="preserve"> по </w:t>
      </w:r>
      <w:r>
        <w:rPr>
          <w:sz w:val="28"/>
        </w:rPr>
        <w:t xml:space="preserve">мобилизационной </w:t>
      </w:r>
      <w:r w:rsidRPr="00866F1C">
        <w:rPr>
          <w:sz w:val="28"/>
        </w:rPr>
        <w:t>работе и</w:t>
      </w:r>
      <w:r>
        <w:rPr>
          <w:sz w:val="28"/>
        </w:rPr>
        <w:t xml:space="preserve"> </w:t>
      </w:r>
      <w:r w:rsidRPr="00866F1C">
        <w:rPr>
          <w:sz w:val="28"/>
        </w:rPr>
        <w:t xml:space="preserve">секретному делопроизводству администрации Калининского муниципального района Саратовской области не реже двух раз в месяц направляет в </w:t>
      </w:r>
      <w:r>
        <w:rPr>
          <w:sz w:val="28"/>
        </w:rPr>
        <w:t>военный комиссариат</w:t>
      </w:r>
      <w:r w:rsidRPr="00866F1C">
        <w:rPr>
          <w:sz w:val="28"/>
        </w:rPr>
        <w:t xml:space="preserve"> Калининского</w:t>
      </w:r>
      <w:r>
        <w:rPr>
          <w:sz w:val="28"/>
        </w:rPr>
        <w:t xml:space="preserve">, Самойловского и </w:t>
      </w:r>
      <w:r w:rsidRPr="00866F1C">
        <w:rPr>
          <w:sz w:val="28"/>
        </w:rPr>
        <w:t>Лысогорского</w:t>
      </w:r>
      <w:r>
        <w:rPr>
          <w:sz w:val="28"/>
        </w:rPr>
        <w:t xml:space="preserve"> </w:t>
      </w:r>
      <w:r w:rsidRPr="00866F1C">
        <w:rPr>
          <w:sz w:val="28"/>
        </w:rPr>
        <w:t>районов запрос о представлении списка граждан по форме, предусмотренной приложением к настоящему порядку.</w:t>
      </w:r>
    </w:p>
    <w:p w:rsidR="00866F1C" w:rsidRPr="00866F1C" w:rsidRDefault="00866F1C" w:rsidP="00866F1C">
      <w:pPr>
        <w:ind w:firstLine="567"/>
        <w:jc w:val="both"/>
        <w:rPr>
          <w:sz w:val="28"/>
        </w:rPr>
      </w:pPr>
      <w:r w:rsidRPr="00866F1C">
        <w:rPr>
          <w:sz w:val="28"/>
        </w:rPr>
        <w:t xml:space="preserve">6. В течении 3 рабочих дней со дня поступления в администрацию Калининского муниципального района списка граждан, предусмотренного пунктом 5 настоящего порядка издается распоряжение администрации Калининского муниципального района, о начислении единовременной денежной выплаты. </w:t>
      </w:r>
    </w:p>
    <w:p w:rsidR="00866F1C" w:rsidRPr="00866F1C" w:rsidRDefault="00866F1C" w:rsidP="00866F1C">
      <w:pPr>
        <w:ind w:firstLine="567"/>
        <w:jc w:val="both"/>
        <w:rPr>
          <w:sz w:val="28"/>
        </w:rPr>
      </w:pPr>
      <w:r w:rsidRPr="00866F1C">
        <w:rPr>
          <w:sz w:val="28"/>
        </w:rPr>
        <w:t xml:space="preserve">7. Муниципальное бюджетное учреждение «Централизованная бухгалтерия» администрации Калининского муниципального района Саратовской области осуществляет перечисление единовременной денежной выплаты, указанной </w:t>
      </w:r>
      <w:r w:rsidRPr="00866F1C">
        <w:rPr>
          <w:color w:val="000000" w:themeColor="text1"/>
          <w:sz w:val="28"/>
        </w:rPr>
        <w:t xml:space="preserve">в </w:t>
      </w:r>
      <w:hyperlink w:anchor="sub_2002" w:history="1">
        <w:r w:rsidRPr="00866F1C">
          <w:rPr>
            <w:rStyle w:val="ad"/>
            <w:color w:val="000000" w:themeColor="text1"/>
            <w:sz w:val="28"/>
            <w:u w:val="none"/>
          </w:rPr>
          <w:t>пункте 3</w:t>
        </w:r>
      </w:hyperlink>
      <w:r w:rsidRPr="00866F1C">
        <w:rPr>
          <w:sz w:val="28"/>
        </w:rPr>
        <w:t xml:space="preserve"> настоящего порядка, в течение 7 рабочих дней, со дня издания распоряжения администрации Калининского муниципального района, указанного в пункте 6 порядка, на счета, граждан, указанные в таком списке.</w:t>
      </w:r>
    </w:p>
    <w:p w:rsidR="00866F1C" w:rsidRPr="00866F1C" w:rsidRDefault="00866F1C" w:rsidP="00866F1C">
      <w:pPr>
        <w:ind w:firstLine="567"/>
        <w:jc w:val="both"/>
        <w:rPr>
          <w:sz w:val="28"/>
        </w:rPr>
      </w:pPr>
      <w:bookmarkStart w:id="2" w:name="sub_1006"/>
      <w:r w:rsidRPr="00866F1C">
        <w:rPr>
          <w:sz w:val="28"/>
        </w:rPr>
        <w:lastRenderedPageBreak/>
        <w:t>8. Дополнительная единовременная денежная выплата предоставляется независимо от других выплат, установленных законодательством.</w:t>
      </w:r>
    </w:p>
    <w:p w:rsidR="00866F1C" w:rsidRPr="00866F1C" w:rsidRDefault="00866F1C" w:rsidP="00866F1C">
      <w:pPr>
        <w:ind w:firstLine="567"/>
        <w:jc w:val="both"/>
        <w:rPr>
          <w:sz w:val="28"/>
        </w:rPr>
      </w:pPr>
      <w:bookmarkStart w:id="3" w:name="sub_1007"/>
      <w:bookmarkEnd w:id="2"/>
      <w:r w:rsidRPr="00866F1C">
        <w:rPr>
          <w:sz w:val="28"/>
        </w:rPr>
        <w:t>9. Дополнительная единовременная денежная выплата, не выплаченная получателю в связи с его смертью, наследуется в соответствии с законодательством Российской Федерации.</w:t>
      </w:r>
      <w:bookmarkEnd w:id="3"/>
    </w:p>
    <w:p w:rsidR="00866F1C" w:rsidRPr="00866F1C" w:rsidRDefault="00866F1C" w:rsidP="00866F1C">
      <w:pPr>
        <w:ind w:firstLine="567"/>
        <w:jc w:val="both"/>
        <w:rPr>
          <w:sz w:val="28"/>
          <w:szCs w:val="28"/>
        </w:rPr>
      </w:pPr>
    </w:p>
    <w:p w:rsidR="00866F1C" w:rsidRPr="00866F1C" w:rsidRDefault="00866F1C" w:rsidP="00C17BEE">
      <w:pPr>
        <w:jc w:val="both"/>
        <w:rPr>
          <w:sz w:val="28"/>
          <w:szCs w:val="28"/>
        </w:rPr>
      </w:pPr>
    </w:p>
    <w:p w:rsidR="00866F1C" w:rsidRPr="00866F1C" w:rsidRDefault="00866F1C" w:rsidP="00C17BEE">
      <w:pPr>
        <w:jc w:val="both"/>
        <w:rPr>
          <w:sz w:val="28"/>
          <w:szCs w:val="28"/>
        </w:rPr>
      </w:pPr>
    </w:p>
    <w:p w:rsidR="00866F1C" w:rsidRPr="00866F1C" w:rsidRDefault="00866F1C" w:rsidP="00866F1C">
      <w:pPr>
        <w:jc w:val="center"/>
        <w:rPr>
          <w:sz w:val="28"/>
          <w:szCs w:val="28"/>
        </w:rPr>
      </w:pPr>
      <w:r>
        <w:rPr>
          <w:sz w:val="28"/>
          <w:szCs w:val="28"/>
        </w:rPr>
        <w:t>_________________________</w:t>
      </w:r>
    </w:p>
    <w:p w:rsidR="00866F1C" w:rsidRPr="00866F1C" w:rsidRDefault="00866F1C" w:rsidP="00C17BEE">
      <w:pPr>
        <w:jc w:val="both"/>
        <w:rPr>
          <w:sz w:val="28"/>
          <w:szCs w:val="28"/>
        </w:rPr>
      </w:pPr>
    </w:p>
    <w:p w:rsidR="00866F1C" w:rsidRPr="00866F1C" w:rsidRDefault="00866F1C" w:rsidP="00C17BEE">
      <w:pPr>
        <w:jc w:val="both"/>
        <w:rPr>
          <w:sz w:val="28"/>
          <w:szCs w:val="28"/>
        </w:rPr>
      </w:pPr>
    </w:p>
    <w:p w:rsidR="00866F1C" w:rsidRPr="00866F1C" w:rsidRDefault="00866F1C" w:rsidP="00C17BEE">
      <w:pPr>
        <w:jc w:val="both"/>
        <w:rPr>
          <w:sz w:val="28"/>
          <w:szCs w:val="28"/>
        </w:rPr>
      </w:pPr>
    </w:p>
    <w:p w:rsidR="00866F1C" w:rsidRPr="00866F1C" w:rsidRDefault="00866F1C" w:rsidP="00C17BEE">
      <w:pPr>
        <w:jc w:val="both"/>
        <w:rPr>
          <w:sz w:val="28"/>
          <w:szCs w:val="28"/>
        </w:rPr>
      </w:pPr>
    </w:p>
    <w:p w:rsidR="00866F1C" w:rsidRDefault="00866F1C" w:rsidP="00C17BEE">
      <w:pPr>
        <w:jc w:val="both"/>
      </w:pPr>
    </w:p>
    <w:p w:rsidR="00866F1C" w:rsidRDefault="00866F1C" w:rsidP="00C17BEE">
      <w:pPr>
        <w:jc w:val="both"/>
      </w:pPr>
    </w:p>
    <w:p w:rsidR="00866F1C" w:rsidRDefault="00866F1C" w:rsidP="00C17BEE">
      <w:pPr>
        <w:jc w:val="both"/>
      </w:pPr>
    </w:p>
    <w:p w:rsidR="00866F1C" w:rsidRDefault="00866F1C" w:rsidP="00C17BEE">
      <w:pPr>
        <w:jc w:val="both"/>
      </w:pPr>
    </w:p>
    <w:p w:rsidR="00866F1C" w:rsidRDefault="00866F1C" w:rsidP="00C17BEE">
      <w:pPr>
        <w:jc w:val="both"/>
      </w:pPr>
    </w:p>
    <w:p w:rsidR="00866F1C" w:rsidRDefault="00866F1C" w:rsidP="00C17BEE">
      <w:pPr>
        <w:jc w:val="both"/>
      </w:pPr>
    </w:p>
    <w:p w:rsidR="00866F1C" w:rsidRDefault="00866F1C" w:rsidP="00C17BEE">
      <w:pPr>
        <w:jc w:val="both"/>
      </w:pPr>
    </w:p>
    <w:p w:rsidR="00866F1C" w:rsidRDefault="00866F1C" w:rsidP="00C17BEE">
      <w:pPr>
        <w:jc w:val="both"/>
      </w:pPr>
    </w:p>
    <w:p w:rsidR="00866F1C" w:rsidRDefault="00866F1C" w:rsidP="00C17BEE">
      <w:pPr>
        <w:jc w:val="both"/>
      </w:pPr>
    </w:p>
    <w:p w:rsidR="00866F1C" w:rsidRDefault="00866F1C" w:rsidP="00C17BEE">
      <w:pPr>
        <w:jc w:val="both"/>
        <w:sectPr w:rsidR="00866F1C" w:rsidSect="007771CF">
          <w:pgSz w:w="11906" w:h="16838" w:code="9"/>
          <w:pgMar w:top="851" w:right="567" w:bottom="1134" w:left="1701" w:header="709" w:footer="709" w:gutter="0"/>
          <w:cols w:space="708"/>
          <w:docGrid w:linePitch="360"/>
        </w:sectPr>
      </w:pPr>
    </w:p>
    <w:p w:rsidR="00866F1C" w:rsidRPr="00866F1C" w:rsidRDefault="00866F1C" w:rsidP="006F5BA1">
      <w:pPr>
        <w:ind w:left="11057"/>
        <w:rPr>
          <w:b/>
          <w:szCs w:val="28"/>
        </w:rPr>
      </w:pPr>
      <w:r w:rsidRPr="00866F1C">
        <w:rPr>
          <w:b/>
          <w:sz w:val="28"/>
          <w:szCs w:val="28"/>
        </w:rPr>
        <w:lastRenderedPageBreak/>
        <w:t>Приложение №1</w:t>
      </w:r>
      <w:r>
        <w:rPr>
          <w:b/>
          <w:sz w:val="28"/>
          <w:szCs w:val="28"/>
        </w:rPr>
        <w:t xml:space="preserve"> </w:t>
      </w:r>
      <w:r w:rsidRPr="00866F1C">
        <w:rPr>
          <w:b/>
          <w:sz w:val="28"/>
          <w:szCs w:val="28"/>
        </w:rPr>
        <w:t xml:space="preserve">к  Порядку </w:t>
      </w:r>
    </w:p>
    <w:p w:rsidR="00866F1C" w:rsidRPr="006F5BA1" w:rsidRDefault="00866F1C" w:rsidP="00866F1C">
      <w:pPr>
        <w:rPr>
          <w:b/>
          <w:sz w:val="24"/>
          <w:szCs w:val="24"/>
        </w:rPr>
      </w:pPr>
      <w:r w:rsidRPr="006F5BA1">
        <w:rPr>
          <w:b/>
          <w:sz w:val="24"/>
          <w:szCs w:val="24"/>
        </w:rPr>
        <w:t>форма</w:t>
      </w:r>
    </w:p>
    <w:p w:rsidR="00866F1C" w:rsidRPr="006F5BA1" w:rsidRDefault="00866F1C" w:rsidP="00866F1C">
      <w:pPr>
        <w:jc w:val="center"/>
        <w:rPr>
          <w:b/>
          <w:sz w:val="28"/>
          <w:szCs w:val="28"/>
        </w:rPr>
      </w:pPr>
    </w:p>
    <w:p w:rsidR="00866F1C" w:rsidRPr="006F5BA1" w:rsidRDefault="00866F1C" w:rsidP="00866F1C">
      <w:pPr>
        <w:jc w:val="center"/>
        <w:rPr>
          <w:b/>
          <w:sz w:val="28"/>
          <w:szCs w:val="28"/>
        </w:rPr>
      </w:pPr>
      <w:r w:rsidRPr="006F5BA1">
        <w:rPr>
          <w:b/>
          <w:sz w:val="28"/>
          <w:szCs w:val="28"/>
        </w:rPr>
        <w:t>Список</w:t>
      </w:r>
    </w:p>
    <w:p w:rsidR="00866F1C" w:rsidRPr="006F5BA1" w:rsidRDefault="00866F1C" w:rsidP="00866F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2272F"/>
          <w:sz w:val="28"/>
          <w:szCs w:val="28"/>
        </w:rPr>
      </w:pPr>
      <w:r w:rsidRPr="006F5BA1">
        <w:rPr>
          <w:b/>
          <w:bCs/>
          <w:color w:val="22272F"/>
          <w:sz w:val="28"/>
          <w:szCs w:val="28"/>
        </w:rPr>
        <w:t>граждан, поступивших на военную службу по контракту в период с 1 января по 31 марта 2025</w:t>
      </w:r>
      <w:r w:rsidR="006F5BA1">
        <w:rPr>
          <w:b/>
          <w:bCs/>
          <w:color w:val="22272F"/>
          <w:sz w:val="28"/>
          <w:szCs w:val="28"/>
        </w:rPr>
        <w:t xml:space="preserve"> </w:t>
      </w:r>
      <w:r w:rsidRPr="006F5BA1">
        <w:rPr>
          <w:b/>
          <w:bCs/>
          <w:color w:val="22272F"/>
          <w:sz w:val="28"/>
          <w:szCs w:val="28"/>
        </w:rPr>
        <w:t>года включительно для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 и комплектования вновь формируемых воинских частей, зачисленных в списки части в соответствии</w:t>
      </w:r>
      <w:r w:rsidRPr="006F5BA1">
        <w:rPr>
          <w:b/>
          <w:sz w:val="28"/>
          <w:szCs w:val="28"/>
        </w:rPr>
        <w:t xml:space="preserve"> с предписанием военного комиссара Калининского, Самойловского и Лысогорского районов (от Калининского района)</w:t>
      </w:r>
    </w:p>
    <w:p w:rsidR="00866F1C" w:rsidRPr="006F5BA1" w:rsidRDefault="00866F1C" w:rsidP="00866F1C">
      <w:pPr>
        <w:jc w:val="center"/>
        <w:rPr>
          <w:b/>
          <w:sz w:val="28"/>
          <w:szCs w:val="28"/>
        </w:rPr>
      </w:pPr>
    </w:p>
    <w:p w:rsidR="00866F1C" w:rsidRPr="006F5BA1" w:rsidRDefault="00866F1C" w:rsidP="00866F1C">
      <w:pPr>
        <w:jc w:val="center"/>
        <w:rPr>
          <w:sz w:val="24"/>
          <w:szCs w:val="24"/>
        </w:rPr>
      </w:pPr>
      <w:r w:rsidRPr="006F5BA1">
        <w:rPr>
          <w:sz w:val="24"/>
          <w:szCs w:val="24"/>
        </w:rPr>
        <w:t>от «____»______________2025 года</w:t>
      </w:r>
    </w:p>
    <w:p w:rsidR="00866F1C" w:rsidRPr="006F5BA1" w:rsidRDefault="00866F1C" w:rsidP="00866F1C">
      <w:pPr>
        <w:jc w:val="center"/>
        <w:rPr>
          <w:sz w:val="24"/>
          <w:szCs w:val="24"/>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1"/>
        <w:gridCol w:w="2226"/>
        <w:gridCol w:w="1619"/>
        <w:gridCol w:w="1732"/>
        <w:gridCol w:w="1701"/>
        <w:gridCol w:w="1843"/>
        <w:gridCol w:w="1701"/>
        <w:gridCol w:w="2410"/>
        <w:gridCol w:w="1701"/>
      </w:tblGrid>
      <w:tr w:rsidR="00866F1C" w:rsidRPr="006F5BA1" w:rsidTr="006F5BA1">
        <w:trPr>
          <w:trHeight w:val="232"/>
        </w:trPr>
        <w:tc>
          <w:tcPr>
            <w:tcW w:w="661" w:type="dxa"/>
            <w:vMerge w:val="restart"/>
            <w:shd w:val="clear" w:color="auto" w:fill="auto"/>
          </w:tcPr>
          <w:p w:rsidR="00866F1C" w:rsidRPr="006F5BA1" w:rsidRDefault="00866F1C" w:rsidP="006F5BA1">
            <w:pPr>
              <w:jc w:val="center"/>
              <w:rPr>
                <w:b/>
                <w:sz w:val="24"/>
                <w:szCs w:val="24"/>
              </w:rPr>
            </w:pPr>
            <w:r w:rsidRPr="006F5BA1">
              <w:rPr>
                <w:b/>
                <w:sz w:val="24"/>
                <w:szCs w:val="24"/>
              </w:rPr>
              <w:t>№</w:t>
            </w:r>
          </w:p>
          <w:p w:rsidR="00866F1C" w:rsidRPr="006F5BA1" w:rsidRDefault="00866F1C" w:rsidP="006F5BA1">
            <w:pPr>
              <w:jc w:val="center"/>
              <w:rPr>
                <w:b/>
                <w:sz w:val="24"/>
                <w:szCs w:val="24"/>
              </w:rPr>
            </w:pPr>
            <w:r w:rsidRPr="006F5BA1">
              <w:rPr>
                <w:b/>
                <w:sz w:val="24"/>
                <w:szCs w:val="24"/>
              </w:rPr>
              <w:t>п/п</w:t>
            </w:r>
          </w:p>
        </w:tc>
        <w:tc>
          <w:tcPr>
            <w:tcW w:w="2226" w:type="dxa"/>
            <w:vMerge w:val="restart"/>
            <w:shd w:val="clear" w:color="auto" w:fill="auto"/>
          </w:tcPr>
          <w:p w:rsidR="00866F1C" w:rsidRPr="006F5BA1" w:rsidRDefault="00866F1C" w:rsidP="006F5BA1">
            <w:pPr>
              <w:jc w:val="center"/>
              <w:rPr>
                <w:b/>
                <w:sz w:val="24"/>
                <w:szCs w:val="24"/>
              </w:rPr>
            </w:pPr>
            <w:r w:rsidRPr="006F5BA1">
              <w:rPr>
                <w:b/>
                <w:sz w:val="24"/>
                <w:szCs w:val="24"/>
              </w:rPr>
              <w:t>Фамилия, имя, отчество</w:t>
            </w:r>
          </w:p>
          <w:p w:rsidR="00866F1C" w:rsidRPr="006F5BA1" w:rsidRDefault="00866F1C" w:rsidP="006F5BA1">
            <w:pPr>
              <w:jc w:val="center"/>
              <w:rPr>
                <w:b/>
                <w:sz w:val="24"/>
                <w:szCs w:val="24"/>
              </w:rPr>
            </w:pPr>
            <w:r w:rsidRPr="006F5BA1">
              <w:rPr>
                <w:b/>
                <w:sz w:val="24"/>
                <w:szCs w:val="24"/>
              </w:rPr>
              <w:t>(последнее – при наличии)</w:t>
            </w:r>
          </w:p>
        </w:tc>
        <w:tc>
          <w:tcPr>
            <w:tcW w:w="1619" w:type="dxa"/>
            <w:vMerge w:val="restart"/>
            <w:shd w:val="clear" w:color="auto" w:fill="auto"/>
          </w:tcPr>
          <w:p w:rsidR="00866F1C" w:rsidRPr="006F5BA1" w:rsidRDefault="00866F1C" w:rsidP="006F5BA1">
            <w:pPr>
              <w:jc w:val="center"/>
              <w:rPr>
                <w:b/>
                <w:sz w:val="24"/>
                <w:szCs w:val="24"/>
              </w:rPr>
            </w:pPr>
            <w:r w:rsidRPr="006F5BA1">
              <w:rPr>
                <w:b/>
                <w:sz w:val="24"/>
                <w:szCs w:val="24"/>
              </w:rPr>
              <w:t>Контактный номер телефона</w:t>
            </w:r>
          </w:p>
        </w:tc>
        <w:tc>
          <w:tcPr>
            <w:tcW w:w="1732" w:type="dxa"/>
            <w:vMerge w:val="restart"/>
            <w:shd w:val="clear" w:color="auto" w:fill="auto"/>
          </w:tcPr>
          <w:p w:rsidR="00866F1C" w:rsidRPr="006F5BA1" w:rsidRDefault="00866F1C" w:rsidP="006F5BA1">
            <w:pPr>
              <w:jc w:val="center"/>
              <w:rPr>
                <w:b/>
                <w:sz w:val="24"/>
                <w:szCs w:val="24"/>
              </w:rPr>
            </w:pPr>
            <w:r w:rsidRPr="006F5BA1">
              <w:rPr>
                <w:b/>
                <w:sz w:val="24"/>
                <w:szCs w:val="24"/>
              </w:rPr>
              <w:t>Дата и номер</w:t>
            </w:r>
          </w:p>
          <w:p w:rsidR="00866F1C" w:rsidRPr="006F5BA1" w:rsidRDefault="00866F1C" w:rsidP="006F5BA1">
            <w:pPr>
              <w:jc w:val="center"/>
              <w:rPr>
                <w:b/>
                <w:sz w:val="24"/>
                <w:szCs w:val="24"/>
              </w:rPr>
            </w:pPr>
            <w:r w:rsidRPr="006F5BA1">
              <w:rPr>
                <w:b/>
                <w:sz w:val="24"/>
                <w:szCs w:val="24"/>
              </w:rPr>
              <w:t>приказа о вступлении в силу</w:t>
            </w:r>
          </w:p>
          <w:p w:rsidR="00866F1C" w:rsidRPr="006F5BA1" w:rsidRDefault="00866F1C" w:rsidP="006F5BA1">
            <w:pPr>
              <w:jc w:val="center"/>
              <w:rPr>
                <w:b/>
                <w:sz w:val="24"/>
                <w:szCs w:val="24"/>
              </w:rPr>
            </w:pPr>
            <w:r w:rsidRPr="006F5BA1">
              <w:rPr>
                <w:b/>
                <w:sz w:val="24"/>
                <w:szCs w:val="24"/>
              </w:rPr>
              <w:t>контракта</w:t>
            </w:r>
          </w:p>
        </w:tc>
        <w:tc>
          <w:tcPr>
            <w:tcW w:w="1701" w:type="dxa"/>
            <w:vMerge w:val="restart"/>
            <w:shd w:val="clear" w:color="auto" w:fill="auto"/>
          </w:tcPr>
          <w:p w:rsidR="00866F1C" w:rsidRPr="006F5BA1" w:rsidRDefault="00866F1C" w:rsidP="006F5BA1">
            <w:pPr>
              <w:jc w:val="center"/>
              <w:rPr>
                <w:b/>
                <w:sz w:val="24"/>
                <w:szCs w:val="24"/>
              </w:rPr>
            </w:pPr>
            <w:r w:rsidRPr="006F5BA1">
              <w:rPr>
                <w:b/>
                <w:sz w:val="24"/>
                <w:szCs w:val="24"/>
              </w:rPr>
              <w:t>Срок, на который заключён контракт</w:t>
            </w:r>
          </w:p>
        </w:tc>
        <w:tc>
          <w:tcPr>
            <w:tcW w:w="5954" w:type="dxa"/>
            <w:gridSpan w:val="3"/>
            <w:shd w:val="clear" w:color="auto" w:fill="auto"/>
          </w:tcPr>
          <w:p w:rsidR="00866F1C" w:rsidRPr="006F5BA1" w:rsidRDefault="00866F1C" w:rsidP="006F5BA1">
            <w:pPr>
              <w:jc w:val="center"/>
              <w:rPr>
                <w:b/>
                <w:sz w:val="24"/>
                <w:szCs w:val="24"/>
              </w:rPr>
            </w:pPr>
            <w:r w:rsidRPr="006F5BA1">
              <w:rPr>
                <w:b/>
                <w:sz w:val="24"/>
                <w:szCs w:val="24"/>
              </w:rPr>
              <w:t>Банковские реквизиты</w:t>
            </w:r>
          </w:p>
        </w:tc>
        <w:tc>
          <w:tcPr>
            <w:tcW w:w="1701" w:type="dxa"/>
            <w:vMerge w:val="restart"/>
            <w:shd w:val="clear" w:color="auto" w:fill="auto"/>
          </w:tcPr>
          <w:p w:rsidR="00866F1C" w:rsidRPr="006F5BA1" w:rsidRDefault="00866F1C" w:rsidP="006F5BA1">
            <w:pPr>
              <w:jc w:val="center"/>
              <w:rPr>
                <w:b/>
                <w:sz w:val="24"/>
                <w:szCs w:val="24"/>
              </w:rPr>
            </w:pPr>
            <w:r w:rsidRPr="006F5BA1">
              <w:rPr>
                <w:b/>
                <w:sz w:val="24"/>
                <w:szCs w:val="24"/>
              </w:rPr>
              <w:t>Счёт</w:t>
            </w:r>
          </w:p>
          <w:p w:rsidR="00866F1C" w:rsidRPr="006F5BA1" w:rsidRDefault="00866F1C" w:rsidP="006F5BA1">
            <w:pPr>
              <w:jc w:val="center"/>
              <w:rPr>
                <w:b/>
                <w:sz w:val="24"/>
                <w:szCs w:val="24"/>
              </w:rPr>
            </w:pPr>
            <w:r w:rsidRPr="006F5BA1">
              <w:rPr>
                <w:b/>
                <w:sz w:val="24"/>
                <w:szCs w:val="24"/>
              </w:rPr>
              <w:t>получателя</w:t>
            </w:r>
          </w:p>
        </w:tc>
      </w:tr>
      <w:tr w:rsidR="00866F1C" w:rsidRPr="006F5BA1" w:rsidTr="006F5BA1">
        <w:tc>
          <w:tcPr>
            <w:tcW w:w="661" w:type="dxa"/>
            <w:vMerge/>
            <w:shd w:val="clear" w:color="auto" w:fill="auto"/>
          </w:tcPr>
          <w:p w:rsidR="00866F1C" w:rsidRPr="006F5BA1" w:rsidRDefault="00866F1C" w:rsidP="006F5BA1">
            <w:pPr>
              <w:jc w:val="center"/>
              <w:rPr>
                <w:b/>
                <w:sz w:val="24"/>
                <w:szCs w:val="24"/>
              </w:rPr>
            </w:pPr>
          </w:p>
        </w:tc>
        <w:tc>
          <w:tcPr>
            <w:tcW w:w="2226" w:type="dxa"/>
            <w:vMerge/>
            <w:shd w:val="clear" w:color="auto" w:fill="auto"/>
          </w:tcPr>
          <w:p w:rsidR="00866F1C" w:rsidRPr="006F5BA1" w:rsidRDefault="00866F1C" w:rsidP="006F5BA1">
            <w:pPr>
              <w:jc w:val="center"/>
              <w:rPr>
                <w:b/>
                <w:sz w:val="24"/>
                <w:szCs w:val="24"/>
              </w:rPr>
            </w:pPr>
          </w:p>
        </w:tc>
        <w:tc>
          <w:tcPr>
            <w:tcW w:w="1619" w:type="dxa"/>
            <w:vMerge/>
            <w:shd w:val="clear" w:color="auto" w:fill="auto"/>
          </w:tcPr>
          <w:p w:rsidR="00866F1C" w:rsidRPr="006F5BA1" w:rsidRDefault="00866F1C" w:rsidP="006F5BA1">
            <w:pPr>
              <w:jc w:val="center"/>
              <w:rPr>
                <w:b/>
                <w:sz w:val="24"/>
                <w:szCs w:val="24"/>
              </w:rPr>
            </w:pPr>
          </w:p>
        </w:tc>
        <w:tc>
          <w:tcPr>
            <w:tcW w:w="1732" w:type="dxa"/>
            <w:vMerge/>
            <w:shd w:val="clear" w:color="auto" w:fill="auto"/>
          </w:tcPr>
          <w:p w:rsidR="00866F1C" w:rsidRPr="006F5BA1" w:rsidRDefault="00866F1C" w:rsidP="006F5BA1">
            <w:pPr>
              <w:jc w:val="center"/>
              <w:rPr>
                <w:b/>
                <w:sz w:val="24"/>
                <w:szCs w:val="24"/>
              </w:rPr>
            </w:pPr>
          </w:p>
        </w:tc>
        <w:tc>
          <w:tcPr>
            <w:tcW w:w="1701" w:type="dxa"/>
            <w:vMerge/>
            <w:shd w:val="clear" w:color="auto" w:fill="auto"/>
          </w:tcPr>
          <w:p w:rsidR="00866F1C" w:rsidRPr="006F5BA1" w:rsidRDefault="00866F1C" w:rsidP="006F5BA1">
            <w:pPr>
              <w:jc w:val="center"/>
              <w:rPr>
                <w:b/>
                <w:sz w:val="24"/>
                <w:szCs w:val="24"/>
              </w:rPr>
            </w:pPr>
          </w:p>
        </w:tc>
        <w:tc>
          <w:tcPr>
            <w:tcW w:w="1843" w:type="dxa"/>
            <w:shd w:val="clear" w:color="auto" w:fill="auto"/>
          </w:tcPr>
          <w:p w:rsidR="00866F1C" w:rsidRPr="006F5BA1" w:rsidRDefault="00866F1C" w:rsidP="006F5BA1">
            <w:pPr>
              <w:jc w:val="center"/>
              <w:rPr>
                <w:b/>
                <w:sz w:val="24"/>
                <w:szCs w:val="24"/>
              </w:rPr>
            </w:pPr>
            <w:r w:rsidRPr="006F5BA1">
              <w:rPr>
                <w:b/>
                <w:sz w:val="24"/>
                <w:szCs w:val="24"/>
              </w:rPr>
              <w:t>Наименование банка</w:t>
            </w:r>
          </w:p>
        </w:tc>
        <w:tc>
          <w:tcPr>
            <w:tcW w:w="1701" w:type="dxa"/>
            <w:shd w:val="clear" w:color="auto" w:fill="auto"/>
          </w:tcPr>
          <w:p w:rsidR="00866F1C" w:rsidRPr="006F5BA1" w:rsidRDefault="00866F1C" w:rsidP="006F5BA1">
            <w:pPr>
              <w:jc w:val="center"/>
              <w:rPr>
                <w:b/>
                <w:sz w:val="24"/>
                <w:szCs w:val="24"/>
              </w:rPr>
            </w:pPr>
            <w:r w:rsidRPr="006F5BA1">
              <w:rPr>
                <w:b/>
                <w:sz w:val="24"/>
                <w:szCs w:val="24"/>
              </w:rPr>
              <w:t>ИНН/БИК</w:t>
            </w:r>
          </w:p>
        </w:tc>
        <w:tc>
          <w:tcPr>
            <w:tcW w:w="2410" w:type="dxa"/>
            <w:shd w:val="clear" w:color="auto" w:fill="auto"/>
          </w:tcPr>
          <w:p w:rsidR="00866F1C" w:rsidRPr="006F5BA1" w:rsidRDefault="00866F1C" w:rsidP="006F5BA1">
            <w:pPr>
              <w:jc w:val="center"/>
              <w:rPr>
                <w:b/>
                <w:sz w:val="24"/>
                <w:szCs w:val="24"/>
              </w:rPr>
            </w:pPr>
            <w:r w:rsidRPr="006F5BA1">
              <w:rPr>
                <w:b/>
                <w:sz w:val="24"/>
                <w:szCs w:val="24"/>
              </w:rPr>
              <w:t>Корреспондентский счёт</w:t>
            </w:r>
          </w:p>
        </w:tc>
        <w:tc>
          <w:tcPr>
            <w:tcW w:w="1701" w:type="dxa"/>
            <w:vMerge/>
            <w:shd w:val="clear" w:color="auto" w:fill="auto"/>
          </w:tcPr>
          <w:p w:rsidR="00866F1C" w:rsidRPr="006F5BA1" w:rsidRDefault="00866F1C" w:rsidP="006F5BA1">
            <w:pPr>
              <w:jc w:val="center"/>
              <w:rPr>
                <w:b/>
                <w:sz w:val="24"/>
                <w:szCs w:val="24"/>
              </w:rPr>
            </w:pPr>
          </w:p>
        </w:tc>
      </w:tr>
    </w:tbl>
    <w:p w:rsidR="00866F1C" w:rsidRPr="006F5BA1" w:rsidRDefault="00866F1C" w:rsidP="006F5BA1">
      <w:pPr>
        <w:ind w:left="-426"/>
        <w:rPr>
          <w:sz w:val="28"/>
          <w:szCs w:val="28"/>
        </w:rPr>
      </w:pPr>
    </w:p>
    <w:p w:rsidR="00866F1C" w:rsidRPr="006F5BA1" w:rsidRDefault="00866F1C" w:rsidP="006F5BA1">
      <w:pPr>
        <w:ind w:left="-426"/>
        <w:rPr>
          <w:sz w:val="28"/>
          <w:szCs w:val="28"/>
          <w:lang w:val="en-US"/>
        </w:rPr>
      </w:pPr>
    </w:p>
    <w:p w:rsidR="00866F1C" w:rsidRPr="006F5BA1" w:rsidRDefault="00866F1C" w:rsidP="006F5BA1">
      <w:pPr>
        <w:ind w:left="-426"/>
        <w:rPr>
          <w:sz w:val="28"/>
          <w:szCs w:val="28"/>
        </w:rPr>
      </w:pPr>
    </w:p>
    <w:p w:rsidR="00866F1C" w:rsidRPr="006F5BA1" w:rsidRDefault="00866F1C" w:rsidP="00866F1C">
      <w:pPr>
        <w:ind w:left="-426"/>
        <w:rPr>
          <w:b/>
          <w:sz w:val="24"/>
          <w:szCs w:val="24"/>
          <w:shd w:val="clear" w:color="auto" w:fill="FFFFFF"/>
        </w:rPr>
      </w:pPr>
      <w:r w:rsidRPr="006F5BA1">
        <w:rPr>
          <w:b/>
          <w:sz w:val="24"/>
          <w:szCs w:val="24"/>
        </w:rPr>
        <w:t xml:space="preserve">Военный комиссар </w:t>
      </w:r>
      <w:r w:rsidRPr="006F5BA1">
        <w:rPr>
          <w:b/>
          <w:bCs/>
          <w:sz w:val="24"/>
          <w:szCs w:val="24"/>
          <w:shd w:val="clear" w:color="auto" w:fill="FFFFFF"/>
        </w:rPr>
        <w:t>Калининского</w:t>
      </w:r>
      <w:r w:rsidRPr="006F5BA1">
        <w:rPr>
          <w:b/>
          <w:sz w:val="24"/>
          <w:szCs w:val="24"/>
          <w:shd w:val="clear" w:color="auto" w:fill="FFFFFF"/>
        </w:rPr>
        <w:t>, Самойловского</w:t>
      </w:r>
    </w:p>
    <w:p w:rsidR="00866F1C" w:rsidRPr="006F5BA1" w:rsidRDefault="006F5BA1" w:rsidP="00866F1C">
      <w:pPr>
        <w:ind w:left="-426"/>
        <w:rPr>
          <w:b/>
          <w:sz w:val="24"/>
          <w:szCs w:val="24"/>
        </w:rPr>
      </w:pPr>
      <w:r>
        <w:rPr>
          <w:b/>
          <w:sz w:val="24"/>
          <w:szCs w:val="24"/>
          <w:shd w:val="clear" w:color="auto" w:fill="FFFFFF"/>
        </w:rPr>
        <w:t xml:space="preserve">и </w:t>
      </w:r>
      <w:r w:rsidR="00866F1C" w:rsidRPr="006F5BA1">
        <w:rPr>
          <w:b/>
          <w:bCs/>
          <w:sz w:val="24"/>
          <w:szCs w:val="24"/>
          <w:shd w:val="clear" w:color="auto" w:fill="FFFFFF"/>
        </w:rPr>
        <w:t>Лысогорского</w:t>
      </w:r>
      <w:r>
        <w:rPr>
          <w:b/>
          <w:sz w:val="24"/>
          <w:szCs w:val="24"/>
          <w:shd w:val="clear" w:color="auto" w:fill="FFFFFF"/>
        </w:rPr>
        <w:t xml:space="preserve"> </w:t>
      </w:r>
      <w:r w:rsidR="00866F1C" w:rsidRPr="006F5BA1">
        <w:rPr>
          <w:b/>
          <w:sz w:val="24"/>
          <w:szCs w:val="24"/>
          <w:shd w:val="clear" w:color="auto" w:fill="FFFFFF"/>
        </w:rPr>
        <w:t>районов</w:t>
      </w:r>
      <w:r>
        <w:rPr>
          <w:b/>
          <w:sz w:val="24"/>
          <w:szCs w:val="24"/>
          <w:shd w:val="clear" w:color="auto" w:fill="FFFFFF"/>
        </w:rPr>
        <w:t xml:space="preserve">                                                                                                                                                  </w:t>
      </w:r>
      <w:r w:rsidR="00866F1C" w:rsidRPr="006F5BA1">
        <w:rPr>
          <w:b/>
          <w:sz w:val="24"/>
          <w:szCs w:val="24"/>
        </w:rPr>
        <w:tab/>
      </w:r>
      <w:r w:rsidR="00866F1C" w:rsidRPr="006F5BA1">
        <w:rPr>
          <w:b/>
          <w:sz w:val="24"/>
          <w:szCs w:val="24"/>
        </w:rPr>
        <w:tab/>
      </w:r>
      <w:r w:rsidR="00866F1C" w:rsidRPr="006F5BA1">
        <w:rPr>
          <w:b/>
          <w:sz w:val="24"/>
          <w:szCs w:val="24"/>
        </w:rPr>
        <w:tab/>
      </w:r>
      <w:r w:rsidR="00866F1C" w:rsidRPr="006F5BA1">
        <w:rPr>
          <w:b/>
          <w:sz w:val="24"/>
          <w:szCs w:val="24"/>
        </w:rPr>
        <w:tab/>
      </w:r>
      <w:r w:rsidR="00866F1C" w:rsidRPr="006F5BA1">
        <w:rPr>
          <w:b/>
          <w:sz w:val="24"/>
          <w:szCs w:val="24"/>
        </w:rPr>
        <w:tab/>
      </w:r>
      <w:r w:rsidR="00866F1C" w:rsidRPr="006F5BA1">
        <w:rPr>
          <w:b/>
          <w:sz w:val="24"/>
          <w:szCs w:val="24"/>
        </w:rPr>
        <w:tab/>
      </w:r>
      <w:r w:rsidR="00866F1C" w:rsidRPr="006F5BA1">
        <w:rPr>
          <w:b/>
          <w:sz w:val="24"/>
          <w:szCs w:val="24"/>
        </w:rPr>
        <w:tab/>
      </w:r>
      <w:r w:rsidR="00866F1C" w:rsidRPr="006F5BA1">
        <w:rPr>
          <w:b/>
          <w:sz w:val="24"/>
          <w:szCs w:val="24"/>
        </w:rPr>
        <w:tab/>
      </w:r>
      <w:r w:rsidR="00866F1C" w:rsidRPr="006F5BA1">
        <w:rPr>
          <w:b/>
          <w:sz w:val="24"/>
          <w:szCs w:val="24"/>
        </w:rPr>
        <w:tab/>
      </w:r>
      <w:r w:rsidR="00866F1C" w:rsidRPr="006F5BA1">
        <w:rPr>
          <w:b/>
          <w:sz w:val="24"/>
          <w:szCs w:val="24"/>
        </w:rPr>
        <w:tab/>
        <w:t>_______________/________________</w:t>
      </w:r>
    </w:p>
    <w:p w:rsidR="00866F1C" w:rsidRPr="006F5BA1" w:rsidRDefault="00866F1C" w:rsidP="00866F1C">
      <w:pPr>
        <w:ind w:left="-426"/>
        <w:rPr>
          <w:b/>
          <w:sz w:val="24"/>
          <w:szCs w:val="24"/>
        </w:rPr>
      </w:pPr>
    </w:p>
    <w:p w:rsidR="00866F1C" w:rsidRPr="006F5BA1" w:rsidRDefault="00866F1C" w:rsidP="00866F1C">
      <w:pPr>
        <w:ind w:left="-426"/>
        <w:rPr>
          <w:b/>
          <w:sz w:val="24"/>
          <w:szCs w:val="24"/>
        </w:rPr>
      </w:pPr>
      <w:r w:rsidRPr="006F5BA1">
        <w:rPr>
          <w:b/>
          <w:sz w:val="24"/>
          <w:szCs w:val="24"/>
        </w:rPr>
        <w:t>М.П.</w:t>
      </w:r>
    </w:p>
    <w:p w:rsidR="006F5BA1" w:rsidRPr="006F5BA1" w:rsidRDefault="00866F1C" w:rsidP="006F5BA1">
      <w:pPr>
        <w:ind w:left="-426"/>
        <w:rPr>
          <w:b/>
          <w:sz w:val="24"/>
          <w:szCs w:val="24"/>
        </w:rPr>
      </w:pPr>
      <w:r w:rsidRPr="006F5BA1">
        <w:rPr>
          <w:b/>
          <w:sz w:val="24"/>
          <w:szCs w:val="24"/>
        </w:rPr>
        <w:tab/>
      </w:r>
      <w:r w:rsidRPr="006F5BA1">
        <w:rPr>
          <w:b/>
          <w:sz w:val="24"/>
          <w:szCs w:val="24"/>
        </w:rPr>
        <w:tab/>
      </w:r>
      <w:r w:rsidRPr="006F5BA1">
        <w:rPr>
          <w:b/>
          <w:sz w:val="24"/>
          <w:szCs w:val="24"/>
        </w:rPr>
        <w:tab/>
      </w:r>
    </w:p>
    <w:p w:rsidR="00866F1C" w:rsidRPr="006F5BA1" w:rsidRDefault="00866F1C" w:rsidP="00866F1C">
      <w:pPr>
        <w:ind w:left="-426"/>
        <w:rPr>
          <w:b/>
          <w:sz w:val="24"/>
          <w:szCs w:val="24"/>
        </w:rPr>
      </w:pPr>
      <w:r w:rsidRPr="006F5BA1">
        <w:rPr>
          <w:b/>
          <w:sz w:val="24"/>
          <w:szCs w:val="24"/>
        </w:rPr>
        <w:t>«___»  ________________ 2025 года</w:t>
      </w:r>
    </w:p>
    <w:p w:rsidR="00866F1C" w:rsidRPr="006F5BA1" w:rsidRDefault="00866F1C" w:rsidP="00866F1C">
      <w:pPr>
        <w:ind w:left="-426"/>
        <w:rPr>
          <w:sz w:val="24"/>
          <w:szCs w:val="24"/>
        </w:rPr>
      </w:pPr>
    </w:p>
    <w:p w:rsidR="00866F1C" w:rsidRPr="006F5BA1" w:rsidRDefault="00866F1C" w:rsidP="00866F1C">
      <w:pPr>
        <w:rPr>
          <w:sz w:val="24"/>
          <w:szCs w:val="24"/>
        </w:rPr>
      </w:pPr>
    </w:p>
    <w:p w:rsidR="00866F1C" w:rsidRDefault="00866F1C" w:rsidP="00866F1C"/>
    <w:p w:rsidR="00866F1C" w:rsidRDefault="00866F1C" w:rsidP="00866F1C"/>
    <w:p w:rsidR="006F5BA1" w:rsidRDefault="006F5BA1" w:rsidP="00866F1C"/>
    <w:p w:rsidR="00866F1C" w:rsidRDefault="00866F1C" w:rsidP="00866F1C"/>
    <w:p w:rsidR="00866F1C" w:rsidRDefault="00866F1C" w:rsidP="00866F1C"/>
    <w:p w:rsidR="006F5BA1" w:rsidRPr="00866F1C" w:rsidRDefault="006F5BA1" w:rsidP="006F5BA1">
      <w:pPr>
        <w:ind w:left="11057"/>
        <w:rPr>
          <w:b/>
          <w:szCs w:val="28"/>
        </w:rPr>
      </w:pPr>
      <w:r w:rsidRPr="00866F1C">
        <w:rPr>
          <w:b/>
          <w:sz w:val="28"/>
          <w:szCs w:val="28"/>
        </w:rPr>
        <w:lastRenderedPageBreak/>
        <w:t>Приложение</w:t>
      </w:r>
      <w:r>
        <w:rPr>
          <w:b/>
          <w:sz w:val="28"/>
          <w:szCs w:val="28"/>
        </w:rPr>
        <w:t xml:space="preserve"> №2 </w:t>
      </w:r>
      <w:r w:rsidRPr="00866F1C">
        <w:rPr>
          <w:b/>
          <w:sz w:val="28"/>
          <w:szCs w:val="28"/>
        </w:rPr>
        <w:t xml:space="preserve">к  Порядку </w:t>
      </w:r>
    </w:p>
    <w:p w:rsidR="00866F1C" w:rsidRPr="006F5BA1" w:rsidRDefault="00866F1C" w:rsidP="00866F1C">
      <w:pPr>
        <w:pStyle w:val="1"/>
        <w:jc w:val="center"/>
        <w:rPr>
          <w:szCs w:val="28"/>
        </w:rPr>
      </w:pPr>
    </w:p>
    <w:p w:rsidR="00866F1C" w:rsidRPr="006F5BA1" w:rsidRDefault="00866F1C" w:rsidP="00866F1C">
      <w:pPr>
        <w:rPr>
          <w:b/>
          <w:sz w:val="24"/>
          <w:szCs w:val="24"/>
        </w:rPr>
      </w:pPr>
      <w:r w:rsidRPr="006F5BA1">
        <w:rPr>
          <w:b/>
          <w:sz w:val="24"/>
          <w:szCs w:val="24"/>
        </w:rPr>
        <w:t>форма</w:t>
      </w:r>
    </w:p>
    <w:p w:rsidR="00866F1C" w:rsidRPr="006F5BA1" w:rsidRDefault="00866F1C" w:rsidP="00866F1C">
      <w:pPr>
        <w:jc w:val="center"/>
        <w:rPr>
          <w:b/>
          <w:sz w:val="28"/>
          <w:szCs w:val="28"/>
        </w:rPr>
      </w:pPr>
    </w:p>
    <w:p w:rsidR="00866F1C" w:rsidRPr="006F5BA1" w:rsidRDefault="00866F1C" w:rsidP="00866F1C">
      <w:pPr>
        <w:jc w:val="center"/>
        <w:rPr>
          <w:b/>
          <w:sz w:val="28"/>
          <w:szCs w:val="28"/>
        </w:rPr>
      </w:pPr>
      <w:r w:rsidRPr="006F5BA1">
        <w:rPr>
          <w:b/>
          <w:sz w:val="28"/>
          <w:szCs w:val="28"/>
        </w:rPr>
        <w:t>Список</w:t>
      </w:r>
    </w:p>
    <w:p w:rsidR="006F5BA1" w:rsidRDefault="00866F1C" w:rsidP="00866F1C">
      <w:pPr>
        <w:pStyle w:val="s10"/>
        <w:shd w:val="clear" w:color="auto" w:fill="FFFFFF"/>
        <w:spacing w:before="0" w:beforeAutospacing="0" w:after="0" w:afterAutospacing="0"/>
        <w:ind w:firstLine="567"/>
        <w:jc w:val="center"/>
        <w:rPr>
          <w:b/>
          <w:color w:val="22272F"/>
          <w:sz w:val="28"/>
          <w:szCs w:val="28"/>
          <w:shd w:val="clear" w:color="auto" w:fill="FFFFFF"/>
        </w:rPr>
      </w:pPr>
      <w:r w:rsidRPr="006F5BA1">
        <w:rPr>
          <w:b/>
          <w:color w:val="22272F"/>
          <w:sz w:val="28"/>
          <w:szCs w:val="28"/>
          <w:shd w:val="clear" w:color="auto" w:fill="FFFFFF"/>
        </w:rPr>
        <w:t xml:space="preserve">граждан, призванных на военную службу, заключивших контракт о прохождении военной службы </w:t>
      </w:r>
    </w:p>
    <w:p w:rsidR="00866F1C" w:rsidRPr="006F5BA1" w:rsidRDefault="00866F1C" w:rsidP="00866F1C">
      <w:pPr>
        <w:pStyle w:val="s10"/>
        <w:shd w:val="clear" w:color="auto" w:fill="FFFFFF"/>
        <w:spacing w:before="0" w:beforeAutospacing="0" w:after="0" w:afterAutospacing="0"/>
        <w:ind w:firstLine="567"/>
        <w:jc w:val="center"/>
        <w:rPr>
          <w:b/>
          <w:sz w:val="28"/>
          <w:szCs w:val="28"/>
        </w:rPr>
      </w:pPr>
      <w:r w:rsidRPr="006F5BA1">
        <w:rPr>
          <w:b/>
          <w:color w:val="22272F"/>
          <w:sz w:val="28"/>
          <w:szCs w:val="28"/>
          <w:shd w:val="clear" w:color="auto" w:fill="FFFFFF"/>
        </w:rPr>
        <w:t>с Министерством обороны Российской Федерации, в результате информационно-агитационной работы,</w:t>
      </w:r>
      <w:r w:rsidR="006F5BA1">
        <w:rPr>
          <w:b/>
          <w:color w:val="22272F"/>
          <w:sz w:val="28"/>
          <w:szCs w:val="28"/>
          <w:shd w:val="clear" w:color="auto" w:fill="FFFFFF"/>
        </w:rPr>
        <w:t xml:space="preserve"> </w:t>
      </w:r>
      <w:r w:rsidRPr="006F5BA1">
        <w:rPr>
          <w:b/>
          <w:sz w:val="28"/>
          <w:szCs w:val="28"/>
        </w:rPr>
        <w:t>проведенной на территории воинских частей</w:t>
      </w:r>
    </w:p>
    <w:p w:rsidR="00866F1C" w:rsidRPr="006F5BA1" w:rsidRDefault="00866F1C" w:rsidP="00866F1C">
      <w:pPr>
        <w:jc w:val="center"/>
        <w:rPr>
          <w:b/>
          <w:sz w:val="28"/>
          <w:szCs w:val="28"/>
        </w:rPr>
      </w:pPr>
    </w:p>
    <w:p w:rsidR="00866F1C" w:rsidRPr="006F5BA1" w:rsidRDefault="00866F1C" w:rsidP="00866F1C">
      <w:pPr>
        <w:jc w:val="center"/>
        <w:rPr>
          <w:sz w:val="24"/>
          <w:szCs w:val="24"/>
        </w:rPr>
      </w:pPr>
      <w:r w:rsidRPr="006F5BA1">
        <w:rPr>
          <w:sz w:val="24"/>
          <w:szCs w:val="24"/>
        </w:rPr>
        <w:t>от «____»______________2025 года</w:t>
      </w:r>
    </w:p>
    <w:p w:rsidR="00866F1C" w:rsidRPr="006F5BA1" w:rsidRDefault="00866F1C" w:rsidP="00866F1C">
      <w:pPr>
        <w:jc w:val="center"/>
        <w:rPr>
          <w:sz w:val="24"/>
          <w:szCs w:val="24"/>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1"/>
        <w:gridCol w:w="2226"/>
        <w:gridCol w:w="1619"/>
        <w:gridCol w:w="1732"/>
        <w:gridCol w:w="1559"/>
        <w:gridCol w:w="1843"/>
        <w:gridCol w:w="1843"/>
        <w:gridCol w:w="2410"/>
        <w:gridCol w:w="1701"/>
      </w:tblGrid>
      <w:tr w:rsidR="00866F1C" w:rsidRPr="006F5BA1" w:rsidTr="006F5BA1">
        <w:trPr>
          <w:trHeight w:val="283"/>
        </w:trPr>
        <w:tc>
          <w:tcPr>
            <w:tcW w:w="661" w:type="dxa"/>
            <w:vMerge w:val="restart"/>
            <w:shd w:val="clear" w:color="auto" w:fill="auto"/>
          </w:tcPr>
          <w:p w:rsidR="00866F1C" w:rsidRPr="006F5BA1" w:rsidRDefault="00866F1C" w:rsidP="006F5BA1">
            <w:pPr>
              <w:jc w:val="center"/>
              <w:rPr>
                <w:b/>
                <w:sz w:val="24"/>
                <w:szCs w:val="24"/>
              </w:rPr>
            </w:pPr>
            <w:r w:rsidRPr="006F5BA1">
              <w:rPr>
                <w:b/>
                <w:sz w:val="24"/>
                <w:szCs w:val="24"/>
              </w:rPr>
              <w:t>№</w:t>
            </w:r>
          </w:p>
          <w:p w:rsidR="00866F1C" w:rsidRPr="006F5BA1" w:rsidRDefault="00866F1C" w:rsidP="006F5BA1">
            <w:pPr>
              <w:jc w:val="center"/>
              <w:rPr>
                <w:b/>
                <w:sz w:val="24"/>
                <w:szCs w:val="24"/>
              </w:rPr>
            </w:pPr>
            <w:r w:rsidRPr="006F5BA1">
              <w:rPr>
                <w:b/>
                <w:sz w:val="24"/>
                <w:szCs w:val="24"/>
              </w:rPr>
              <w:t>п/п</w:t>
            </w:r>
          </w:p>
        </w:tc>
        <w:tc>
          <w:tcPr>
            <w:tcW w:w="2226" w:type="dxa"/>
            <w:vMerge w:val="restart"/>
            <w:shd w:val="clear" w:color="auto" w:fill="auto"/>
          </w:tcPr>
          <w:p w:rsidR="00866F1C" w:rsidRPr="006F5BA1" w:rsidRDefault="00866F1C" w:rsidP="006F5BA1">
            <w:pPr>
              <w:jc w:val="center"/>
              <w:rPr>
                <w:b/>
                <w:sz w:val="24"/>
                <w:szCs w:val="24"/>
              </w:rPr>
            </w:pPr>
            <w:r w:rsidRPr="006F5BA1">
              <w:rPr>
                <w:b/>
                <w:sz w:val="24"/>
                <w:szCs w:val="24"/>
              </w:rPr>
              <w:t>Фамилия, имя, отчество</w:t>
            </w:r>
          </w:p>
          <w:p w:rsidR="00866F1C" w:rsidRPr="006F5BA1" w:rsidRDefault="00866F1C" w:rsidP="006F5BA1">
            <w:pPr>
              <w:jc w:val="center"/>
              <w:rPr>
                <w:b/>
                <w:sz w:val="24"/>
                <w:szCs w:val="24"/>
              </w:rPr>
            </w:pPr>
            <w:r w:rsidRPr="006F5BA1">
              <w:rPr>
                <w:b/>
                <w:sz w:val="24"/>
                <w:szCs w:val="24"/>
              </w:rPr>
              <w:t>(последнее – при наличии)</w:t>
            </w:r>
          </w:p>
        </w:tc>
        <w:tc>
          <w:tcPr>
            <w:tcW w:w="1619" w:type="dxa"/>
            <w:vMerge w:val="restart"/>
            <w:shd w:val="clear" w:color="auto" w:fill="auto"/>
          </w:tcPr>
          <w:p w:rsidR="00866F1C" w:rsidRPr="006F5BA1" w:rsidRDefault="00866F1C" w:rsidP="006F5BA1">
            <w:pPr>
              <w:jc w:val="center"/>
              <w:rPr>
                <w:b/>
                <w:sz w:val="24"/>
                <w:szCs w:val="24"/>
              </w:rPr>
            </w:pPr>
            <w:r w:rsidRPr="006F5BA1">
              <w:rPr>
                <w:b/>
                <w:sz w:val="24"/>
                <w:szCs w:val="24"/>
              </w:rPr>
              <w:t>Контактный номер телефона</w:t>
            </w:r>
          </w:p>
        </w:tc>
        <w:tc>
          <w:tcPr>
            <w:tcW w:w="1732" w:type="dxa"/>
            <w:vMerge w:val="restart"/>
            <w:shd w:val="clear" w:color="auto" w:fill="auto"/>
          </w:tcPr>
          <w:p w:rsidR="00866F1C" w:rsidRPr="006F5BA1" w:rsidRDefault="00866F1C" w:rsidP="006F5BA1">
            <w:pPr>
              <w:jc w:val="center"/>
              <w:rPr>
                <w:b/>
                <w:sz w:val="24"/>
                <w:szCs w:val="24"/>
              </w:rPr>
            </w:pPr>
            <w:r w:rsidRPr="006F5BA1">
              <w:rPr>
                <w:b/>
                <w:sz w:val="24"/>
                <w:szCs w:val="24"/>
              </w:rPr>
              <w:t>Дата и номер</w:t>
            </w:r>
          </w:p>
          <w:p w:rsidR="00866F1C" w:rsidRPr="006F5BA1" w:rsidRDefault="00866F1C" w:rsidP="006F5BA1">
            <w:pPr>
              <w:jc w:val="center"/>
              <w:rPr>
                <w:b/>
                <w:sz w:val="24"/>
                <w:szCs w:val="24"/>
              </w:rPr>
            </w:pPr>
            <w:r w:rsidRPr="006F5BA1">
              <w:rPr>
                <w:b/>
                <w:sz w:val="24"/>
                <w:szCs w:val="24"/>
              </w:rPr>
              <w:t>приказа о вступлении в силу</w:t>
            </w:r>
          </w:p>
          <w:p w:rsidR="00866F1C" w:rsidRPr="006F5BA1" w:rsidRDefault="00866F1C" w:rsidP="006F5BA1">
            <w:pPr>
              <w:jc w:val="center"/>
              <w:rPr>
                <w:b/>
                <w:sz w:val="24"/>
                <w:szCs w:val="24"/>
              </w:rPr>
            </w:pPr>
            <w:r w:rsidRPr="006F5BA1">
              <w:rPr>
                <w:b/>
                <w:sz w:val="24"/>
                <w:szCs w:val="24"/>
              </w:rPr>
              <w:t>контракта</w:t>
            </w:r>
          </w:p>
        </w:tc>
        <w:tc>
          <w:tcPr>
            <w:tcW w:w="1559" w:type="dxa"/>
            <w:vMerge w:val="restart"/>
            <w:shd w:val="clear" w:color="auto" w:fill="auto"/>
          </w:tcPr>
          <w:p w:rsidR="00866F1C" w:rsidRPr="006F5BA1" w:rsidRDefault="00866F1C" w:rsidP="006F5BA1">
            <w:pPr>
              <w:jc w:val="center"/>
              <w:rPr>
                <w:b/>
                <w:sz w:val="24"/>
                <w:szCs w:val="24"/>
              </w:rPr>
            </w:pPr>
            <w:r w:rsidRPr="006F5BA1">
              <w:rPr>
                <w:b/>
                <w:sz w:val="24"/>
                <w:szCs w:val="24"/>
              </w:rPr>
              <w:t>Срок, на который заключён контракт</w:t>
            </w:r>
          </w:p>
        </w:tc>
        <w:tc>
          <w:tcPr>
            <w:tcW w:w="6096" w:type="dxa"/>
            <w:gridSpan w:val="3"/>
            <w:shd w:val="clear" w:color="auto" w:fill="auto"/>
            <w:vAlign w:val="center"/>
          </w:tcPr>
          <w:p w:rsidR="00866F1C" w:rsidRPr="006F5BA1" w:rsidRDefault="00866F1C" w:rsidP="00CC4394">
            <w:pPr>
              <w:jc w:val="center"/>
              <w:rPr>
                <w:b/>
                <w:sz w:val="24"/>
                <w:szCs w:val="24"/>
              </w:rPr>
            </w:pPr>
            <w:r w:rsidRPr="006F5BA1">
              <w:rPr>
                <w:b/>
                <w:sz w:val="24"/>
                <w:szCs w:val="24"/>
              </w:rPr>
              <w:t>Банковские реквизиты</w:t>
            </w:r>
          </w:p>
        </w:tc>
        <w:tc>
          <w:tcPr>
            <w:tcW w:w="1701" w:type="dxa"/>
            <w:vMerge w:val="restart"/>
            <w:shd w:val="clear" w:color="auto" w:fill="auto"/>
          </w:tcPr>
          <w:p w:rsidR="00866F1C" w:rsidRPr="006F5BA1" w:rsidRDefault="00866F1C" w:rsidP="006F5BA1">
            <w:pPr>
              <w:jc w:val="center"/>
              <w:rPr>
                <w:b/>
                <w:sz w:val="24"/>
                <w:szCs w:val="24"/>
              </w:rPr>
            </w:pPr>
            <w:r w:rsidRPr="006F5BA1">
              <w:rPr>
                <w:b/>
                <w:sz w:val="24"/>
                <w:szCs w:val="24"/>
              </w:rPr>
              <w:t>Счёт</w:t>
            </w:r>
          </w:p>
          <w:p w:rsidR="00866F1C" w:rsidRPr="006F5BA1" w:rsidRDefault="00866F1C" w:rsidP="006F5BA1">
            <w:pPr>
              <w:jc w:val="center"/>
              <w:rPr>
                <w:b/>
                <w:sz w:val="24"/>
                <w:szCs w:val="24"/>
              </w:rPr>
            </w:pPr>
            <w:r w:rsidRPr="006F5BA1">
              <w:rPr>
                <w:b/>
                <w:sz w:val="24"/>
                <w:szCs w:val="24"/>
              </w:rPr>
              <w:t>получателя</w:t>
            </w:r>
          </w:p>
        </w:tc>
      </w:tr>
      <w:tr w:rsidR="00866F1C" w:rsidRPr="006F5BA1" w:rsidTr="006F5BA1">
        <w:tc>
          <w:tcPr>
            <w:tcW w:w="661" w:type="dxa"/>
            <w:vMerge/>
            <w:shd w:val="clear" w:color="auto" w:fill="auto"/>
          </w:tcPr>
          <w:p w:rsidR="00866F1C" w:rsidRPr="006F5BA1" w:rsidRDefault="00866F1C" w:rsidP="00CC4394">
            <w:pPr>
              <w:jc w:val="center"/>
              <w:rPr>
                <w:sz w:val="24"/>
                <w:szCs w:val="24"/>
              </w:rPr>
            </w:pPr>
          </w:p>
        </w:tc>
        <w:tc>
          <w:tcPr>
            <w:tcW w:w="2226" w:type="dxa"/>
            <w:vMerge/>
            <w:shd w:val="clear" w:color="auto" w:fill="auto"/>
          </w:tcPr>
          <w:p w:rsidR="00866F1C" w:rsidRPr="006F5BA1" w:rsidRDefault="00866F1C" w:rsidP="00CC4394">
            <w:pPr>
              <w:jc w:val="center"/>
              <w:rPr>
                <w:sz w:val="24"/>
                <w:szCs w:val="24"/>
              </w:rPr>
            </w:pPr>
          </w:p>
        </w:tc>
        <w:tc>
          <w:tcPr>
            <w:tcW w:w="1619" w:type="dxa"/>
            <w:vMerge/>
            <w:shd w:val="clear" w:color="auto" w:fill="auto"/>
          </w:tcPr>
          <w:p w:rsidR="00866F1C" w:rsidRPr="006F5BA1" w:rsidRDefault="00866F1C" w:rsidP="00CC4394">
            <w:pPr>
              <w:jc w:val="center"/>
              <w:rPr>
                <w:sz w:val="24"/>
                <w:szCs w:val="24"/>
              </w:rPr>
            </w:pPr>
          </w:p>
        </w:tc>
        <w:tc>
          <w:tcPr>
            <w:tcW w:w="1732" w:type="dxa"/>
            <w:vMerge/>
            <w:shd w:val="clear" w:color="auto" w:fill="auto"/>
          </w:tcPr>
          <w:p w:rsidR="00866F1C" w:rsidRPr="006F5BA1" w:rsidRDefault="00866F1C" w:rsidP="00CC4394">
            <w:pPr>
              <w:jc w:val="center"/>
              <w:rPr>
                <w:sz w:val="24"/>
                <w:szCs w:val="24"/>
              </w:rPr>
            </w:pPr>
          </w:p>
        </w:tc>
        <w:tc>
          <w:tcPr>
            <w:tcW w:w="1559" w:type="dxa"/>
            <w:vMerge/>
            <w:shd w:val="clear" w:color="auto" w:fill="auto"/>
          </w:tcPr>
          <w:p w:rsidR="00866F1C" w:rsidRPr="006F5BA1" w:rsidRDefault="00866F1C" w:rsidP="00CC4394">
            <w:pPr>
              <w:jc w:val="center"/>
              <w:rPr>
                <w:sz w:val="24"/>
                <w:szCs w:val="24"/>
              </w:rPr>
            </w:pPr>
          </w:p>
        </w:tc>
        <w:tc>
          <w:tcPr>
            <w:tcW w:w="1843" w:type="dxa"/>
            <w:shd w:val="clear" w:color="auto" w:fill="auto"/>
          </w:tcPr>
          <w:p w:rsidR="00866F1C" w:rsidRPr="006F5BA1" w:rsidRDefault="00866F1C" w:rsidP="00CC4394">
            <w:pPr>
              <w:jc w:val="center"/>
              <w:rPr>
                <w:b/>
                <w:sz w:val="24"/>
                <w:szCs w:val="24"/>
              </w:rPr>
            </w:pPr>
            <w:r w:rsidRPr="006F5BA1">
              <w:rPr>
                <w:b/>
                <w:sz w:val="24"/>
                <w:szCs w:val="24"/>
              </w:rPr>
              <w:t>Наименование банка</w:t>
            </w:r>
          </w:p>
        </w:tc>
        <w:tc>
          <w:tcPr>
            <w:tcW w:w="1843" w:type="dxa"/>
            <w:shd w:val="clear" w:color="auto" w:fill="auto"/>
          </w:tcPr>
          <w:p w:rsidR="00866F1C" w:rsidRPr="006F5BA1" w:rsidRDefault="00866F1C" w:rsidP="00CC4394">
            <w:pPr>
              <w:jc w:val="center"/>
              <w:rPr>
                <w:b/>
                <w:sz w:val="24"/>
                <w:szCs w:val="24"/>
              </w:rPr>
            </w:pPr>
            <w:r w:rsidRPr="006F5BA1">
              <w:rPr>
                <w:b/>
                <w:sz w:val="24"/>
                <w:szCs w:val="24"/>
              </w:rPr>
              <w:t>ИНН/БИК</w:t>
            </w:r>
          </w:p>
        </w:tc>
        <w:tc>
          <w:tcPr>
            <w:tcW w:w="2410" w:type="dxa"/>
            <w:shd w:val="clear" w:color="auto" w:fill="auto"/>
          </w:tcPr>
          <w:p w:rsidR="00866F1C" w:rsidRPr="006F5BA1" w:rsidRDefault="00866F1C" w:rsidP="00CC4394">
            <w:pPr>
              <w:jc w:val="center"/>
              <w:rPr>
                <w:b/>
                <w:sz w:val="24"/>
                <w:szCs w:val="24"/>
              </w:rPr>
            </w:pPr>
            <w:r w:rsidRPr="006F5BA1">
              <w:rPr>
                <w:b/>
                <w:sz w:val="24"/>
                <w:szCs w:val="24"/>
              </w:rPr>
              <w:t>Корреспондентский счёт</w:t>
            </w:r>
          </w:p>
        </w:tc>
        <w:tc>
          <w:tcPr>
            <w:tcW w:w="1701" w:type="dxa"/>
            <w:vMerge/>
            <w:shd w:val="clear" w:color="auto" w:fill="auto"/>
          </w:tcPr>
          <w:p w:rsidR="00866F1C" w:rsidRPr="006F5BA1" w:rsidRDefault="00866F1C" w:rsidP="00CC4394">
            <w:pPr>
              <w:jc w:val="center"/>
              <w:rPr>
                <w:sz w:val="24"/>
                <w:szCs w:val="24"/>
              </w:rPr>
            </w:pPr>
          </w:p>
        </w:tc>
      </w:tr>
    </w:tbl>
    <w:p w:rsidR="00866F1C" w:rsidRPr="006F5BA1" w:rsidRDefault="00866F1C" w:rsidP="00866F1C">
      <w:pPr>
        <w:ind w:left="-426"/>
        <w:rPr>
          <w:sz w:val="28"/>
          <w:szCs w:val="28"/>
        </w:rPr>
      </w:pPr>
    </w:p>
    <w:p w:rsidR="00866F1C" w:rsidRPr="006F5BA1" w:rsidRDefault="00866F1C" w:rsidP="00866F1C">
      <w:pPr>
        <w:ind w:left="-426"/>
        <w:rPr>
          <w:i/>
          <w:sz w:val="28"/>
          <w:szCs w:val="28"/>
          <w:lang w:val="en-US"/>
        </w:rPr>
      </w:pPr>
    </w:p>
    <w:p w:rsidR="00866F1C" w:rsidRPr="006F5BA1" w:rsidRDefault="00866F1C" w:rsidP="00866F1C">
      <w:pPr>
        <w:ind w:left="-426"/>
        <w:rPr>
          <w:b/>
          <w:i/>
          <w:sz w:val="28"/>
          <w:szCs w:val="28"/>
        </w:rPr>
      </w:pPr>
    </w:p>
    <w:p w:rsidR="00866F1C" w:rsidRPr="006F5BA1" w:rsidRDefault="00866F1C" w:rsidP="00866F1C">
      <w:pPr>
        <w:ind w:left="-426"/>
        <w:rPr>
          <w:b/>
          <w:sz w:val="24"/>
          <w:szCs w:val="24"/>
          <w:shd w:val="clear" w:color="auto" w:fill="FFFFFF"/>
        </w:rPr>
      </w:pPr>
      <w:r w:rsidRPr="006F5BA1">
        <w:rPr>
          <w:b/>
          <w:sz w:val="24"/>
          <w:szCs w:val="24"/>
        </w:rPr>
        <w:t xml:space="preserve">Военный комиссар </w:t>
      </w:r>
      <w:r w:rsidRPr="006F5BA1">
        <w:rPr>
          <w:b/>
          <w:bCs/>
          <w:sz w:val="24"/>
          <w:szCs w:val="24"/>
          <w:shd w:val="clear" w:color="auto" w:fill="FFFFFF"/>
        </w:rPr>
        <w:t>Калининского</w:t>
      </w:r>
      <w:r w:rsidRPr="006F5BA1">
        <w:rPr>
          <w:b/>
          <w:sz w:val="24"/>
          <w:szCs w:val="24"/>
          <w:shd w:val="clear" w:color="auto" w:fill="FFFFFF"/>
        </w:rPr>
        <w:t>, Самойловского</w:t>
      </w:r>
    </w:p>
    <w:p w:rsidR="00866F1C" w:rsidRPr="006F5BA1" w:rsidRDefault="006F5BA1" w:rsidP="00866F1C">
      <w:pPr>
        <w:ind w:left="-426"/>
        <w:rPr>
          <w:b/>
          <w:sz w:val="24"/>
          <w:szCs w:val="24"/>
        </w:rPr>
      </w:pPr>
      <w:r w:rsidRPr="006F5BA1">
        <w:rPr>
          <w:b/>
          <w:sz w:val="24"/>
          <w:szCs w:val="24"/>
          <w:shd w:val="clear" w:color="auto" w:fill="FFFFFF"/>
        </w:rPr>
        <w:t xml:space="preserve"> и </w:t>
      </w:r>
      <w:r w:rsidR="00866F1C" w:rsidRPr="006F5BA1">
        <w:rPr>
          <w:b/>
          <w:bCs/>
          <w:sz w:val="24"/>
          <w:szCs w:val="24"/>
          <w:shd w:val="clear" w:color="auto" w:fill="FFFFFF"/>
        </w:rPr>
        <w:t>Лысогорского</w:t>
      </w:r>
      <w:r w:rsidRPr="006F5BA1">
        <w:rPr>
          <w:b/>
          <w:sz w:val="24"/>
          <w:szCs w:val="24"/>
          <w:shd w:val="clear" w:color="auto" w:fill="FFFFFF"/>
        </w:rPr>
        <w:t xml:space="preserve"> </w:t>
      </w:r>
      <w:r w:rsidR="00866F1C" w:rsidRPr="006F5BA1">
        <w:rPr>
          <w:b/>
          <w:sz w:val="24"/>
          <w:szCs w:val="24"/>
          <w:shd w:val="clear" w:color="auto" w:fill="FFFFFF"/>
        </w:rPr>
        <w:t>районов</w:t>
      </w:r>
      <w:r w:rsidR="00866F1C" w:rsidRPr="006F5BA1">
        <w:rPr>
          <w:b/>
          <w:sz w:val="24"/>
          <w:szCs w:val="24"/>
        </w:rPr>
        <w:tab/>
      </w:r>
      <w:r w:rsidR="00866F1C" w:rsidRPr="006F5BA1">
        <w:rPr>
          <w:b/>
          <w:sz w:val="24"/>
          <w:szCs w:val="24"/>
        </w:rPr>
        <w:tab/>
      </w:r>
      <w:r w:rsidR="00866F1C" w:rsidRPr="006F5BA1">
        <w:rPr>
          <w:b/>
          <w:sz w:val="24"/>
          <w:szCs w:val="24"/>
        </w:rPr>
        <w:tab/>
      </w:r>
      <w:r w:rsidR="00866F1C" w:rsidRPr="006F5BA1">
        <w:rPr>
          <w:b/>
          <w:sz w:val="24"/>
          <w:szCs w:val="24"/>
        </w:rPr>
        <w:tab/>
      </w:r>
      <w:r w:rsidR="00866F1C" w:rsidRPr="006F5BA1">
        <w:rPr>
          <w:b/>
          <w:sz w:val="24"/>
          <w:szCs w:val="24"/>
        </w:rPr>
        <w:tab/>
      </w:r>
      <w:r w:rsidR="00866F1C" w:rsidRPr="006F5BA1">
        <w:rPr>
          <w:b/>
          <w:sz w:val="24"/>
          <w:szCs w:val="24"/>
        </w:rPr>
        <w:tab/>
      </w:r>
      <w:r w:rsidR="00866F1C" w:rsidRPr="006F5BA1">
        <w:rPr>
          <w:b/>
          <w:sz w:val="24"/>
          <w:szCs w:val="24"/>
        </w:rPr>
        <w:tab/>
      </w:r>
      <w:r w:rsidR="00866F1C" w:rsidRPr="006F5BA1">
        <w:rPr>
          <w:b/>
          <w:sz w:val="24"/>
          <w:szCs w:val="24"/>
        </w:rPr>
        <w:tab/>
      </w:r>
      <w:r w:rsidR="00866F1C" w:rsidRPr="006F5BA1">
        <w:rPr>
          <w:b/>
          <w:sz w:val="24"/>
          <w:szCs w:val="24"/>
        </w:rPr>
        <w:tab/>
      </w:r>
      <w:r w:rsidR="00866F1C" w:rsidRPr="006F5BA1">
        <w:rPr>
          <w:b/>
          <w:sz w:val="24"/>
          <w:szCs w:val="24"/>
        </w:rPr>
        <w:tab/>
      </w:r>
      <w:r>
        <w:rPr>
          <w:b/>
          <w:sz w:val="24"/>
          <w:szCs w:val="24"/>
        </w:rPr>
        <w:t xml:space="preserve">                                                                                                                                                </w:t>
      </w:r>
      <w:r w:rsidR="00866F1C" w:rsidRPr="006F5BA1">
        <w:rPr>
          <w:b/>
          <w:sz w:val="24"/>
          <w:szCs w:val="24"/>
        </w:rPr>
        <w:t>_______________/________________</w:t>
      </w:r>
    </w:p>
    <w:p w:rsidR="00866F1C" w:rsidRPr="006F5BA1" w:rsidRDefault="00866F1C" w:rsidP="00866F1C">
      <w:pPr>
        <w:ind w:left="-426"/>
        <w:rPr>
          <w:b/>
          <w:sz w:val="24"/>
          <w:szCs w:val="24"/>
        </w:rPr>
      </w:pPr>
    </w:p>
    <w:p w:rsidR="00866F1C" w:rsidRPr="006F5BA1" w:rsidRDefault="00866F1C" w:rsidP="00866F1C">
      <w:pPr>
        <w:ind w:left="-426"/>
        <w:rPr>
          <w:b/>
          <w:sz w:val="24"/>
          <w:szCs w:val="24"/>
        </w:rPr>
      </w:pPr>
    </w:p>
    <w:p w:rsidR="00866F1C" w:rsidRPr="006F5BA1" w:rsidRDefault="00866F1C" w:rsidP="00866F1C">
      <w:pPr>
        <w:ind w:left="-426"/>
        <w:rPr>
          <w:b/>
          <w:sz w:val="24"/>
          <w:szCs w:val="24"/>
        </w:rPr>
      </w:pPr>
      <w:r w:rsidRPr="006F5BA1">
        <w:rPr>
          <w:b/>
          <w:sz w:val="24"/>
          <w:szCs w:val="24"/>
        </w:rPr>
        <w:t>М.П.</w:t>
      </w:r>
    </w:p>
    <w:p w:rsidR="00866F1C" w:rsidRPr="006F5BA1" w:rsidRDefault="00866F1C" w:rsidP="00866F1C">
      <w:pPr>
        <w:ind w:left="-426"/>
        <w:rPr>
          <w:b/>
          <w:sz w:val="24"/>
          <w:szCs w:val="24"/>
        </w:rPr>
      </w:pPr>
      <w:r w:rsidRPr="006F5BA1">
        <w:rPr>
          <w:b/>
          <w:sz w:val="24"/>
          <w:szCs w:val="24"/>
        </w:rPr>
        <w:tab/>
      </w:r>
      <w:r w:rsidRPr="006F5BA1">
        <w:rPr>
          <w:b/>
          <w:sz w:val="24"/>
          <w:szCs w:val="24"/>
        </w:rPr>
        <w:tab/>
      </w:r>
      <w:r w:rsidRPr="006F5BA1">
        <w:rPr>
          <w:b/>
          <w:sz w:val="24"/>
          <w:szCs w:val="24"/>
        </w:rPr>
        <w:tab/>
      </w:r>
    </w:p>
    <w:p w:rsidR="00866F1C" w:rsidRPr="006F5BA1" w:rsidRDefault="00866F1C" w:rsidP="00866F1C">
      <w:pPr>
        <w:ind w:left="-426"/>
        <w:rPr>
          <w:b/>
          <w:sz w:val="24"/>
          <w:szCs w:val="24"/>
        </w:rPr>
      </w:pPr>
      <w:r w:rsidRPr="006F5BA1">
        <w:rPr>
          <w:b/>
          <w:sz w:val="24"/>
          <w:szCs w:val="24"/>
        </w:rPr>
        <w:t>«___»  ________________ 2025 года</w:t>
      </w:r>
    </w:p>
    <w:p w:rsidR="00866F1C" w:rsidRPr="006F5BA1" w:rsidRDefault="00866F1C" w:rsidP="00866F1C">
      <w:pPr>
        <w:ind w:left="-426"/>
        <w:rPr>
          <w:b/>
          <w:sz w:val="24"/>
          <w:szCs w:val="24"/>
        </w:rPr>
      </w:pPr>
    </w:p>
    <w:p w:rsidR="00866F1C" w:rsidRDefault="00866F1C" w:rsidP="00866F1C"/>
    <w:p w:rsidR="00866F1C" w:rsidRDefault="00866F1C" w:rsidP="00866F1C"/>
    <w:p w:rsidR="00866F1C" w:rsidRDefault="00866F1C" w:rsidP="00866F1C"/>
    <w:p w:rsidR="00866F1C" w:rsidRDefault="00866F1C" w:rsidP="00866F1C"/>
    <w:p w:rsidR="00866F1C" w:rsidRDefault="00866F1C" w:rsidP="00866F1C"/>
    <w:p w:rsidR="00866F1C" w:rsidRDefault="00866F1C" w:rsidP="00866F1C"/>
    <w:p w:rsidR="00866F1C" w:rsidRDefault="00866F1C" w:rsidP="00866F1C"/>
    <w:p w:rsidR="00A35F5C" w:rsidRPr="00866F1C" w:rsidRDefault="00A35F5C" w:rsidP="00A35F5C">
      <w:pPr>
        <w:ind w:left="11057"/>
        <w:rPr>
          <w:b/>
          <w:szCs w:val="28"/>
        </w:rPr>
      </w:pPr>
      <w:r w:rsidRPr="00866F1C">
        <w:rPr>
          <w:b/>
          <w:sz w:val="28"/>
          <w:szCs w:val="28"/>
        </w:rPr>
        <w:lastRenderedPageBreak/>
        <w:t>Приложение</w:t>
      </w:r>
      <w:r>
        <w:rPr>
          <w:b/>
          <w:sz w:val="28"/>
          <w:szCs w:val="28"/>
        </w:rPr>
        <w:t xml:space="preserve"> №3 </w:t>
      </w:r>
      <w:r w:rsidRPr="00866F1C">
        <w:rPr>
          <w:b/>
          <w:sz w:val="28"/>
          <w:szCs w:val="28"/>
        </w:rPr>
        <w:t xml:space="preserve">к  Порядку </w:t>
      </w:r>
    </w:p>
    <w:p w:rsidR="00866F1C" w:rsidRPr="00A35F5C" w:rsidRDefault="00866F1C" w:rsidP="00866F1C">
      <w:pPr>
        <w:rPr>
          <w:b/>
          <w:sz w:val="24"/>
          <w:szCs w:val="24"/>
        </w:rPr>
      </w:pPr>
      <w:r w:rsidRPr="00A35F5C">
        <w:rPr>
          <w:b/>
          <w:sz w:val="24"/>
          <w:szCs w:val="24"/>
        </w:rPr>
        <w:t>форма</w:t>
      </w:r>
    </w:p>
    <w:p w:rsidR="00866F1C" w:rsidRPr="00A35F5C" w:rsidRDefault="00866F1C" w:rsidP="00866F1C">
      <w:pPr>
        <w:jc w:val="center"/>
        <w:rPr>
          <w:b/>
          <w:sz w:val="28"/>
          <w:szCs w:val="28"/>
        </w:rPr>
      </w:pPr>
    </w:p>
    <w:p w:rsidR="00866F1C" w:rsidRPr="00A35F5C" w:rsidRDefault="00866F1C" w:rsidP="00866F1C">
      <w:pPr>
        <w:jc w:val="center"/>
        <w:rPr>
          <w:b/>
          <w:sz w:val="28"/>
          <w:szCs w:val="28"/>
        </w:rPr>
      </w:pPr>
      <w:r w:rsidRPr="00A35F5C">
        <w:rPr>
          <w:b/>
          <w:sz w:val="28"/>
          <w:szCs w:val="28"/>
        </w:rPr>
        <w:t>Список</w:t>
      </w:r>
    </w:p>
    <w:p w:rsidR="00866F1C" w:rsidRPr="00A35F5C" w:rsidRDefault="00866F1C" w:rsidP="00866F1C">
      <w:pPr>
        <w:jc w:val="center"/>
        <w:rPr>
          <w:b/>
          <w:sz w:val="28"/>
          <w:szCs w:val="28"/>
        </w:rPr>
      </w:pPr>
      <w:r w:rsidRPr="00A35F5C">
        <w:rPr>
          <w:b/>
          <w:color w:val="22272F"/>
          <w:sz w:val="28"/>
          <w:szCs w:val="28"/>
          <w:shd w:val="clear" w:color="auto" w:fill="FFFFFF"/>
        </w:rPr>
        <w:t xml:space="preserve">граждан, призванных на военную службу по мобилизации, заключивших контракт о прохождении военной службы с Министерством обороны Российской Федерации, в результате информационно-агитационной работы, </w:t>
      </w:r>
      <w:r w:rsidRPr="00A35F5C">
        <w:rPr>
          <w:b/>
          <w:sz w:val="28"/>
          <w:szCs w:val="28"/>
        </w:rPr>
        <w:t>проведенной на территории воинских частей</w:t>
      </w:r>
    </w:p>
    <w:p w:rsidR="00866F1C" w:rsidRPr="00A35F5C" w:rsidRDefault="00866F1C" w:rsidP="00866F1C">
      <w:pPr>
        <w:jc w:val="center"/>
        <w:rPr>
          <w:b/>
          <w:sz w:val="28"/>
          <w:szCs w:val="28"/>
        </w:rPr>
      </w:pPr>
    </w:p>
    <w:p w:rsidR="00866F1C" w:rsidRPr="00A35F5C" w:rsidRDefault="00866F1C" w:rsidP="00866F1C">
      <w:pPr>
        <w:jc w:val="center"/>
        <w:rPr>
          <w:sz w:val="24"/>
          <w:szCs w:val="24"/>
        </w:rPr>
      </w:pPr>
      <w:r w:rsidRPr="00A35F5C">
        <w:rPr>
          <w:sz w:val="24"/>
          <w:szCs w:val="24"/>
        </w:rPr>
        <w:t>от «____»______________2025 года</w:t>
      </w:r>
    </w:p>
    <w:p w:rsidR="00866F1C" w:rsidRPr="00A35F5C" w:rsidRDefault="00866F1C" w:rsidP="00866F1C">
      <w:pPr>
        <w:jc w:val="center"/>
        <w:rPr>
          <w:sz w:val="24"/>
          <w:szCs w:val="24"/>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1"/>
        <w:gridCol w:w="2226"/>
        <w:gridCol w:w="1619"/>
        <w:gridCol w:w="2299"/>
        <w:gridCol w:w="1559"/>
        <w:gridCol w:w="1843"/>
        <w:gridCol w:w="1418"/>
        <w:gridCol w:w="2409"/>
        <w:gridCol w:w="1560"/>
      </w:tblGrid>
      <w:tr w:rsidR="00866F1C" w:rsidRPr="00A35F5C" w:rsidTr="00A35F5C">
        <w:trPr>
          <w:trHeight w:val="427"/>
        </w:trPr>
        <w:tc>
          <w:tcPr>
            <w:tcW w:w="661" w:type="dxa"/>
            <w:vMerge w:val="restart"/>
            <w:shd w:val="clear" w:color="auto" w:fill="auto"/>
          </w:tcPr>
          <w:p w:rsidR="00866F1C" w:rsidRPr="00A35F5C" w:rsidRDefault="00866F1C" w:rsidP="00A35F5C">
            <w:pPr>
              <w:jc w:val="center"/>
              <w:rPr>
                <w:b/>
                <w:sz w:val="24"/>
                <w:szCs w:val="24"/>
              </w:rPr>
            </w:pPr>
            <w:r w:rsidRPr="00A35F5C">
              <w:rPr>
                <w:b/>
                <w:sz w:val="24"/>
                <w:szCs w:val="24"/>
              </w:rPr>
              <w:t>№</w:t>
            </w:r>
          </w:p>
          <w:p w:rsidR="00866F1C" w:rsidRPr="00A35F5C" w:rsidRDefault="00866F1C" w:rsidP="00A35F5C">
            <w:pPr>
              <w:jc w:val="center"/>
              <w:rPr>
                <w:b/>
                <w:sz w:val="24"/>
                <w:szCs w:val="24"/>
              </w:rPr>
            </w:pPr>
            <w:r w:rsidRPr="00A35F5C">
              <w:rPr>
                <w:b/>
                <w:sz w:val="24"/>
                <w:szCs w:val="24"/>
              </w:rPr>
              <w:t>п/п</w:t>
            </w:r>
          </w:p>
        </w:tc>
        <w:tc>
          <w:tcPr>
            <w:tcW w:w="2226" w:type="dxa"/>
            <w:vMerge w:val="restart"/>
            <w:shd w:val="clear" w:color="auto" w:fill="auto"/>
          </w:tcPr>
          <w:p w:rsidR="00866F1C" w:rsidRPr="00A35F5C" w:rsidRDefault="00866F1C" w:rsidP="00A35F5C">
            <w:pPr>
              <w:jc w:val="center"/>
              <w:rPr>
                <w:b/>
                <w:sz w:val="24"/>
                <w:szCs w:val="24"/>
              </w:rPr>
            </w:pPr>
            <w:r w:rsidRPr="00A35F5C">
              <w:rPr>
                <w:b/>
                <w:sz w:val="24"/>
                <w:szCs w:val="24"/>
              </w:rPr>
              <w:t>Фамилия, имя, отчество</w:t>
            </w:r>
          </w:p>
          <w:p w:rsidR="00866F1C" w:rsidRPr="00A35F5C" w:rsidRDefault="00866F1C" w:rsidP="00A35F5C">
            <w:pPr>
              <w:jc w:val="center"/>
              <w:rPr>
                <w:b/>
                <w:sz w:val="24"/>
                <w:szCs w:val="24"/>
              </w:rPr>
            </w:pPr>
            <w:r w:rsidRPr="00A35F5C">
              <w:rPr>
                <w:b/>
                <w:sz w:val="24"/>
                <w:szCs w:val="24"/>
              </w:rPr>
              <w:t>(последнее – при наличии)</w:t>
            </w:r>
          </w:p>
        </w:tc>
        <w:tc>
          <w:tcPr>
            <w:tcW w:w="1619" w:type="dxa"/>
            <w:vMerge w:val="restart"/>
            <w:shd w:val="clear" w:color="auto" w:fill="auto"/>
          </w:tcPr>
          <w:p w:rsidR="00866F1C" w:rsidRPr="00A35F5C" w:rsidRDefault="00866F1C" w:rsidP="00A35F5C">
            <w:pPr>
              <w:jc w:val="center"/>
              <w:rPr>
                <w:b/>
                <w:sz w:val="24"/>
                <w:szCs w:val="24"/>
              </w:rPr>
            </w:pPr>
            <w:r w:rsidRPr="00A35F5C">
              <w:rPr>
                <w:b/>
                <w:sz w:val="24"/>
                <w:szCs w:val="24"/>
              </w:rPr>
              <w:t>Контактный номер телефона</w:t>
            </w:r>
          </w:p>
        </w:tc>
        <w:tc>
          <w:tcPr>
            <w:tcW w:w="2299" w:type="dxa"/>
            <w:vMerge w:val="restart"/>
            <w:shd w:val="clear" w:color="auto" w:fill="auto"/>
          </w:tcPr>
          <w:p w:rsidR="00866F1C" w:rsidRPr="00A35F5C" w:rsidRDefault="00866F1C" w:rsidP="00A35F5C">
            <w:pPr>
              <w:jc w:val="center"/>
              <w:rPr>
                <w:b/>
                <w:sz w:val="24"/>
                <w:szCs w:val="24"/>
              </w:rPr>
            </w:pPr>
            <w:r w:rsidRPr="00A35F5C">
              <w:rPr>
                <w:b/>
                <w:sz w:val="24"/>
                <w:szCs w:val="24"/>
              </w:rPr>
              <w:t>Дата и номер</w:t>
            </w:r>
          </w:p>
          <w:p w:rsidR="00866F1C" w:rsidRPr="00A35F5C" w:rsidRDefault="00866F1C" w:rsidP="00A35F5C">
            <w:pPr>
              <w:jc w:val="center"/>
              <w:rPr>
                <w:b/>
                <w:sz w:val="24"/>
                <w:szCs w:val="24"/>
              </w:rPr>
            </w:pPr>
            <w:r w:rsidRPr="00A35F5C">
              <w:rPr>
                <w:b/>
                <w:sz w:val="24"/>
                <w:szCs w:val="24"/>
              </w:rPr>
              <w:t>приказа о вступлении в силу</w:t>
            </w:r>
          </w:p>
          <w:p w:rsidR="00866F1C" w:rsidRPr="00A35F5C" w:rsidRDefault="00866F1C" w:rsidP="00A35F5C">
            <w:pPr>
              <w:jc w:val="center"/>
              <w:rPr>
                <w:b/>
                <w:sz w:val="24"/>
                <w:szCs w:val="24"/>
              </w:rPr>
            </w:pPr>
            <w:r w:rsidRPr="00A35F5C">
              <w:rPr>
                <w:b/>
                <w:sz w:val="24"/>
                <w:szCs w:val="24"/>
              </w:rPr>
              <w:t>контракта</w:t>
            </w:r>
          </w:p>
        </w:tc>
        <w:tc>
          <w:tcPr>
            <w:tcW w:w="1559" w:type="dxa"/>
            <w:vMerge w:val="restart"/>
            <w:shd w:val="clear" w:color="auto" w:fill="auto"/>
          </w:tcPr>
          <w:p w:rsidR="00866F1C" w:rsidRPr="00A35F5C" w:rsidRDefault="00866F1C" w:rsidP="00A35F5C">
            <w:pPr>
              <w:jc w:val="center"/>
              <w:rPr>
                <w:b/>
                <w:sz w:val="24"/>
                <w:szCs w:val="24"/>
              </w:rPr>
            </w:pPr>
            <w:r w:rsidRPr="00A35F5C">
              <w:rPr>
                <w:b/>
                <w:sz w:val="24"/>
                <w:szCs w:val="24"/>
              </w:rPr>
              <w:t>Срок, на который заключён контракт</w:t>
            </w:r>
          </w:p>
        </w:tc>
        <w:tc>
          <w:tcPr>
            <w:tcW w:w="5670" w:type="dxa"/>
            <w:gridSpan w:val="3"/>
            <w:shd w:val="clear" w:color="auto" w:fill="auto"/>
          </w:tcPr>
          <w:p w:rsidR="00866F1C" w:rsidRPr="00A35F5C" w:rsidRDefault="00866F1C" w:rsidP="00A35F5C">
            <w:pPr>
              <w:jc w:val="center"/>
              <w:rPr>
                <w:b/>
                <w:sz w:val="24"/>
                <w:szCs w:val="24"/>
              </w:rPr>
            </w:pPr>
            <w:r w:rsidRPr="00A35F5C">
              <w:rPr>
                <w:b/>
                <w:sz w:val="24"/>
                <w:szCs w:val="24"/>
              </w:rPr>
              <w:t>Банковские реквизиты</w:t>
            </w:r>
          </w:p>
        </w:tc>
        <w:tc>
          <w:tcPr>
            <w:tcW w:w="1560" w:type="dxa"/>
            <w:vMerge w:val="restart"/>
            <w:shd w:val="clear" w:color="auto" w:fill="auto"/>
          </w:tcPr>
          <w:p w:rsidR="00866F1C" w:rsidRPr="00A35F5C" w:rsidRDefault="00866F1C" w:rsidP="00A35F5C">
            <w:pPr>
              <w:jc w:val="center"/>
              <w:rPr>
                <w:b/>
                <w:sz w:val="24"/>
                <w:szCs w:val="24"/>
              </w:rPr>
            </w:pPr>
            <w:r w:rsidRPr="00A35F5C">
              <w:rPr>
                <w:b/>
                <w:sz w:val="24"/>
                <w:szCs w:val="24"/>
              </w:rPr>
              <w:t>Счёт</w:t>
            </w:r>
          </w:p>
          <w:p w:rsidR="00866F1C" w:rsidRPr="00A35F5C" w:rsidRDefault="00866F1C" w:rsidP="00A35F5C">
            <w:pPr>
              <w:jc w:val="center"/>
              <w:rPr>
                <w:b/>
                <w:sz w:val="24"/>
                <w:szCs w:val="24"/>
              </w:rPr>
            </w:pPr>
            <w:r w:rsidRPr="00A35F5C">
              <w:rPr>
                <w:b/>
                <w:sz w:val="24"/>
                <w:szCs w:val="24"/>
              </w:rPr>
              <w:t>получателя</w:t>
            </w:r>
          </w:p>
        </w:tc>
      </w:tr>
      <w:tr w:rsidR="00A35F5C" w:rsidRPr="00A35F5C" w:rsidTr="00A35F5C">
        <w:tc>
          <w:tcPr>
            <w:tcW w:w="661" w:type="dxa"/>
            <w:vMerge/>
            <w:shd w:val="clear" w:color="auto" w:fill="auto"/>
          </w:tcPr>
          <w:p w:rsidR="00866F1C" w:rsidRPr="00A35F5C" w:rsidRDefault="00866F1C" w:rsidP="00CC4394">
            <w:pPr>
              <w:jc w:val="center"/>
              <w:rPr>
                <w:sz w:val="24"/>
                <w:szCs w:val="24"/>
              </w:rPr>
            </w:pPr>
          </w:p>
        </w:tc>
        <w:tc>
          <w:tcPr>
            <w:tcW w:w="2226" w:type="dxa"/>
            <w:vMerge/>
            <w:shd w:val="clear" w:color="auto" w:fill="auto"/>
          </w:tcPr>
          <w:p w:rsidR="00866F1C" w:rsidRPr="00A35F5C" w:rsidRDefault="00866F1C" w:rsidP="00CC4394">
            <w:pPr>
              <w:jc w:val="center"/>
              <w:rPr>
                <w:sz w:val="24"/>
                <w:szCs w:val="24"/>
              </w:rPr>
            </w:pPr>
          </w:p>
        </w:tc>
        <w:tc>
          <w:tcPr>
            <w:tcW w:w="1619" w:type="dxa"/>
            <w:vMerge/>
            <w:shd w:val="clear" w:color="auto" w:fill="auto"/>
          </w:tcPr>
          <w:p w:rsidR="00866F1C" w:rsidRPr="00A35F5C" w:rsidRDefault="00866F1C" w:rsidP="00CC4394">
            <w:pPr>
              <w:jc w:val="center"/>
              <w:rPr>
                <w:sz w:val="24"/>
                <w:szCs w:val="24"/>
              </w:rPr>
            </w:pPr>
          </w:p>
        </w:tc>
        <w:tc>
          <w:tcPr>
            <w:tcW w:w="2299" w:type="dxa"/>
            <w:vMerge/>
            <w:shd w:val="clear" w:color="auto" w:fill="auto"/>
          </w:tcPr>
          <w:p w:rsidR="00866F1C" w:rsidRPr="00A35F5C" w:rsidRDefault="00866F1C" w:rsidP="00CC4394">
            <w:pPr>
              <w:jc w:val="center"/>
              <w:rPr>
                <w:sz w:val="24"/>
                <w:szCs w:val="24"/>
              </w:rPr>
            </w:pPr>
          </w:p>
        </w:tc>
        <w:tc>
          <w:tcPr>
            <w:tcW w:w="1559" w:type="dxa"/>
            <w:vMerge/>
            <w:shd w:val="clear" w:color="auto" w:fill="auto"/>
          </w:tcPr>
          <w:p w:rsidR="00866F1C" w:rsidRPr="00A35F5C" w:rsidRDefault="00866F1C" w:rsidP="00CC4394">
            <w:pPr>
              <w:jc w:val="center"/>
              <w:rPr>
                <w:sz w:val="24"/>
                <w:szCs w:val="24"/>
              </w:rPr>
            </w:pPr>
          </w:p>
        </w:tc>
        <w:tc>
          <w:tcPr>
            <w:tcW w:w="1843" w:type="dxa"/>
            <w:shd w:val="clear" w:color="auto" w:fill="auto"/>
          </w:tcPr>
          <w:p w:rsidR="00866F1C" w:rsidRPr="00A35F5C" w:rsidRDefault="00866F1C" w:rsidP="00A35F5C">
            <w:pPr>
              <w:jc w:val="center"/>
              <w:rPr>
                <w:b/>
                <w:sz w:val="24"/>
                <w:szCs w:val="24"/>
              </w:rPr>
            </w:pPr>
            <w:r w:rsidRPr="00A35F5C">
              <w:rPr>
                <w:b/>
                <w:sz w:val="24"/>
                <w:szCs w:val="24"/>
              </w:rPr>
              <w:t>Наименование банка</w:t>
            </w:r>
          </w:p>
        </w:tc>
        <w:tc>
          <w:tcPr>
            <w:tcW w:w="1418" w:type="dxa"/>
            <w:shd w:val="clear" w:color="auto" w:fill="auto"/>
          </w:tcPr>
          <w:p w:rsidR="00866F1C" w:rsidRPr="00A35F5C" w:rsidRDefault="00866F1C" w:rsidP="00A35F5C">
            <w:pPr>
              <w:jc w:val="center"/>
              <w:rPr>
                <w:b/>
                <w:sz w:val="24"/>
                <w:szCs w:val="24"/>
              </w:rPr>
            </w:pPr>
            <w:r w:rsidRPr="00A35F5C">
              <w:rPr>
                <w:b/>
                <w:sz w:val="24"/>
                <w:szCs w:val="24"/>
              </w:rPr>
              <w:t>ИНН/БИК</w:t>
            </w:r>
          </w:p>
        </w:tc>
        <w:tc>
          <w:tcPr>
            <w:tcW w:w="2409" w:type="dxa"/>
            <w:shd w:val="clear" w:color="auto" w:fill="auto"/>
          </w:tcPr>
          <w:p w:rsidR="00866F1C" w:rsidRPr="00A35F5C" w:rsidRDefault="00866F1C" w:rsidP="00A35F5C">
            <w:pPr>
              <w:jc w:val="center"/>
              <w:rPr>
                <w:b/>
                <w:sz w:val="24"/>
                <w:szCs w:val="24"/>
              </w:rPr>
            </w:pPr>
            <w:r w:rsidRPr="00A35F5C">
              <w:rPr>
                <w:b/>
                <w:sz w:val="24"/>
                <w:szCs w:val="24"/>
              </w:rPr>
              <w:t>Корреспондентский счёт</w:t>
            </w:r>
          </w:p>
        </w:tc>
        <w:tc>
          <w:tcPr>
            <w:tcW w:w="1560" w:type="dxa"/>
            <w:vMerge/>
            <w:shd w:val="clear" w:color="auto" w:fill="auto"/>
          </w:tcPr>
          <w:p w:rsidR="00866F1C" w:rsidRPr="00A35F5C" w:rsidRDefault="00866F1C" w:rsidP="00CC4394">
            <w:pPr>
              <w:jc w:val="center"/>
              <w:rPr>
                <w:sz w:val="24"/>
                <w:szCs w:val="24"/>
              </w:rPr>
            </w:pPr>
          </w:p>
        </w:tc>
      </w:tr>
    </w:tbl>
    <w:p w:rsidR="00866F1C" w:rsidRPr="00A35F5C" w:rsidRDefault="00866F1C" w:rsidP="00866F1C">
      <w:pPr>
        <w:ind w:left="-426"/>
        <w:rPr>
          <w:b/>
          <w:sz w:val="28"/>
          <w:szCs w:val="28"/>
        </w:rPr>
      </w:pPr>
    </w:p>
    <w:p w:rsidR="00866F1C" w:rsidRPr="00A35F5C" w:rsidRDefault="00866F1C" w:rsidP="00866F1C">
      <w:pPr>
        <w:ind w:left="-426"/>
        <w:rPr>
          <w:b/>
          <w:sz w:val="28"/>
          <w:szCs w:val="28"/>
          <w:lang w:val="en-US"/>
        </w:rPr>
      </w:pPr>
    </w:p>
    <w:p w:rsidR="00866F1C" w:rsidRPr="00A35F5C" w:rsidRDefault="00866F1C" w:rsidP="00866F1C">
      <w:pPr>
        <w:ind w:left="-426"/>
        <w:rPr>
          <w:b/>
          <w:sz w:val="28"/>
          <w:szCs w:val="28"/>
        </w:rPr>
      </w:pPr>
    </w:p>
    <w:p w:rsidR="00866F1C" w:rsidRPr="00A35F5C" w:rsidRDefault="00866F1C" w:rsidP="00866F1C">
      <w:pPr>
        <w:ind w:left="-426"/>
        <w:rPr>
          <w:b/>
          <w:sz w:val="24"/>
          <w:szCs w:val="24"/>
          <w:shd w:val="clear" w:color="auto" w:fill="FFFFFF"/>
        </w:rPr>
      </w:pPr>
      <w:r w:rsidRPr="00A35F5C">
        <w:rPr>
          <w:b/>
          <w:sz w:val="24"/>
          <w:szCs w:val="24"/>
        </w:rPr>
        <w:t xml:space="preserve">Военный комиссар </w:t>
      </w:r>
      <w:r w:rsidRPr="00A35F5C">
        <w:rPr>
          <w:b/>
          <w:bCs/>
          <w:sz w:val="24"/>
          <w:szCs w:val="24"/>
          <w:shd w:val="clear" w:color="auto" w:fill="FFFFFF"/>
        </w:rPr>
        <w:t>Калининского</w:t>
      </w:r>
      <w:r w:rsidRPr="00A35F5C">
        <w:rPr>
          <w:b/>
          <w:sz w:val="24"/>
          <w:szCs w:val="24"/>
          <w:shd w:val="clear" w:color="auto" w:fill="FFFFFF"/>
        </w:rPr>
        <w:t>, Самойловского</w:t>
      </w:r>
    </w:p>
    <w:p w:rsidR="00866F1C" w:rsidRPr="00A35F5C" w:rsidRDefault="00A35F5C" w:rsidP="00866F1C">
      <w:pPr>
        <w:ind w:left="-426"/>
        <w:rPr>
          <w:b/>
          <w:sz w:val="24"/>
          <w:szCs w:val="24"/>
        </w:rPr>
      </w:pPr>
      <w:r>
        <w:rPr>
          <w:b/>
          <w:sz w:val="24"/>
          <w:szCs w:val="24"/>
          <w:shd w:val="clear" w:color="auto" w:fill="FFFFFF"/>
        </w:rPr>
        <w:t xml:space="preserve"> и </w:t>
      </w:r>
      <w:r w:rsidR="00866F1C" w:rsidRPr="00A35F5C">
        <w:rPr>
          <w:b/>
          <w:bCs/>
          <w:sz w:val="24"/>
          <w:szCs w:val="24"/>
          <w:shd w:val="clear" w:color="auto" w:fill="FFFFFF"/>
        </w:rPr>
        <w:t>Лысогорского</w:t>
      </w:r>
      <w:r>
        <w:rPr>
          <w:b/>
          <w:sz w:val="24"/>
          <w:szCs w:val="24"/>
          <w:shd w:val="clear" w:color="auto" w:fill="FFFFFF"/>
        </w:rPr>
        <w:t xml:space="preserve"> </w:t>
      </w:r>
      <w:r w:rsidR="00866F1C" w:rsidRPr="00A35F5C">
        <w:rPr>
          <w:b/>
          <w:sz w:val="24"/>
          <w:szCs w:val="24"/>
          <w:shd w:val="clear" w:color="auto" w:fill="FFFFFF"/>
        </w:rPr>
        <w:t>районов</w:t>
      </w:r>
      <w:r w:rsidR="00866F1C" w:rsidRPr="00A35F5C">
        <w:rPr>
          <w:b/>
          <w:sz w:val="24"/>
          <w:szCs w:val="24"/>
        </w:rPr>
        <w:tab/>
      </w:r>
      <w:r w:rsidR="00866F1C" w:rsidRPr="00A35F5C">
        <w:rPr>
          <w:b/>
          <w:sz w:val="24"/>
          <w:szCs w:val="24"/>
        </w:rPr>
        <w:tab/>
      </w:r>
      <w:r w:rsidR="00866F1C" w:rsidRPr="00A35F5C">
        <w:rPr>
          <w:b/>
          <w:sz w:val="24"/>
          <w:szCs w:val="24"/>
        </w:rPr>
        <w:tab/>
      </w:r>
      <w:r w:rsidR="00866F1C" w:rsidRPr="00A35F5C">
        <w:rPr>
          <w:b/>
          <w:sz w:val="24"/>
          <w:szCs w:val="24"/>
        </w:rPr>
        <w:tab/>
      </w:r>
      <w:r w:rsidR="00866F1C" w:rsidRPr="00A35F5C">
        <w:rPr>
          <w:b/>
          <w:sz w:val="24"/>
          <w:szCs w:val="24"/>
        </w:rPr>
        <w:tab/>
      </w:r>
      <w:r w:rsidR="00866F1C" w:rsidRPr="00A35F5C">
        <w:rPr>
          <w:b/>
          <w:sz w:val="24"/>
          <w:szCs w:val="24"/>
        </w:rPr>
        <w:tab/>
      </w:r>
      <w:r w:rsidR="00866F1C" w:rsidRPr="00A35F5C">
        <w:rPr>
          <w:b/>
          <w:sz w:val="24"/>
          <w:szCs w:val="24"/>
        </w:rPr>
        <w:tab/>
      </w:r>
      <w:r w:rsidR="00866F1C" w:rsidRPr="00A35F5C">
        <w:rPr>
          <w:b/>
          <w:sz w:val="24"/>
          <w:szCs w:val="24"/>
        </w:rPr>
        <w:tab/>
      </w:r>
      <w:r w:rsidR="00866F1C" w:rsidRPr="00A35F5C">
        <w:rPr>
          <w:b/>
          <w:sz w:val="24"/>
          <w:szCs w:val="24"/>
        </w:rPr>
        <w:tab/>
      </w:r>
      <w:r w:rsidR="00866F1C" w:rsidRPr="00A35F5C">
        <w:rPr>
          <w:b/>
          <w:sz w:val="24"/>
          <w:szCs w:val="24"/>
        </w:rPr>
        <w:tab/>
      </w:r>
      <w:r>
        <w:rPr>
          <w:b/>
          <w:sz w:val="24"/>
          <w:szCs w:val="24"/>
        </w:rPr>
        <w:t xml:space="preserve">                                                                                                                                                 </w:t>
      </w:r>
      <w:r w:rsidR="00866F1C" w:rsidRPr="00A35F5C">
        <w:rPr>
          <w:b/>
          <w:sz w:val="24"/>
          <w:szCs w:val="24"/>
        </w:rPr>
        <w:t>_______________/________________</w:t>
      </w:r>
    </w:p>
    <w:p w:rsidR="00866F1C" w:rsidRPr="00A35F5C" w:rsidRDefault="00866F1C" w:rsidP="00866F1C">
      <w:pPr>
        <w:ind w:left="-426"/>
        <w:rPr>
          <w:b/>
          <w:sz w:val="24"/>
          <w:szCs w:val="24"/>
        </w:rPr>
      </w:pPr>
    </w:p>
    <w:p w:rsidR="00866F1C" w:rsidRPr="00A35F5C" w:rsidRDefault="00866F1C" w:rsidP="00866F1C">
      <w:pPr>
        <w:ind w:left="-426"/>
        <w:rPr>
          <w:b/>
          <w:sz w:val="24"/>
          <w:szCs w:val="24"/>
        </w:rPr>
      </w:pPr>
      <w:r w:rsidRPr="00A35F5C">
        <w:rPr>
          <w:b/>
          <w:sz w:val="24"/>
          <w:szCs w:val="24"/>
        </w:rPr>
        <w:t>М.П.</w:t>
      </w:r>
    </w:p>
    <w:p w:rsidR="00866F1C" w:rsidRPr="00A35F5C" w:rsidRDefault="00866F1C" w:rsidP="00866F1C">
      <w:pPr>
        <w:ind w:left="-426"/>
        <w:rPr>
          <w:b/>
          <w:sz w:val="24"/>
          <w:szCs w:val="24"/>
        </w:rPr>
      </w:pPr>
      <w:r w:rsidRPr="00A35F5C">
        <w:rPr>
          <w:b/>
          <w:sz w:val="24"/>
          <w:szCs w:val="24"/>
        </w:rPr>
        <w:tab/>
      </w:r>
      <w:r w:rsidRPr="00A35F5C">
        <w:rPr>
          <w:b/>
          <w:sz w:val="24"/>
          <w:szCs w:val="24"/>
        </w:rPr>
        <w:tab/>
      </w:r>
      <w:r w:rsidRPr="00A35F5C">
        <w:rPr>
          <w:b/>
          <w:sz w:val="24"/>
          <w:szCs w:val="24"/>
        </w:rPr>
        <w:tab/>
      </w:r>
    </w:p>
    <w:p w:rsidR="00866F1C" w:rsidRPr="00A35F5C" w:rsidRDefault="00866F1C" w:rsidP="00866F1C">
      <w:pPr>
        <w:ind w:left="-426"/>
        <w:rPr>
          <w:b/>
          <w:sz w:val="24"/>
          <w:szCs w:val="24"/>
        </w:rPr>
      </w:pPr>
      <w:r w:rsidRPr="00A35F5C">
        <w:rPr>
          <w:b/>
          <w:sz w:val="24"/>
          <w:szCs w:val="24"/>
        </w:rPr>
        <w:t>«___»  ________________ 2025 года</w:t>
      </w:r>
    </w:p>
    <w:p w:rsidR="00866F1C" w:rsidRPr="00A35F5C" w:rsidRDefault="00866F1C" w:rsidP="00866F1C">
      <w:pPr>
        <w:ind w:left="-426"/>
        <w:rPr>
          <w:b/>
          <w:sz w:val="24"/>
          <w:szCs w:val="24"/>
        </w:rPr>
      </w:pPr>
    </w:p>
    <w:p w:rsidR="00866F1C" w:rsidRPr="00A35F5C" w:rsidRDefault="00866F1C" w:rsidP="00866F1C">
      <w:pPr>
        <w:rPr>
          <w:sz w:val="24"/>
          <w:szCs w:val="24"/>
        </w:rPr>
      </w:pPr>
    </w:p>
    <w:p w:rsidR="00866F1C" w:rsidRPr="00A35F5C" w:rsidRDefault="00866F1C" w:rsidP="00866F1C">
      <w:pPr>
        <w:rPr>
          <w:sz w:val="24"/>
          <w:szCs w:val="24"/>
        </w:rPr>
      </w:pPr>
    </w:p>
    <w:p w:rsidR="00866F1C" w:rsidRPr="00A35F5C" w:rsidRDefault="00866F1C" w:rsidP="00866F1C">
      <w:pPr>
        <w:rPr>
          <w:sz w:val="24"/>
          <w:szCs w:val="24"/>
        </w:rPr>
      </w:pPr>
    </w:p>
    <w:p w:rsidR="00866F1C" w:rsidRPr="00A35F5C" w:rsidRDefault="00866F1C" w:rsidP="00866F1C">
      <w:pPr>
        <w:rPr>
          <w:sz w:val="24"/>
          <w:szCs w:val="24"/>
        </w:rPr>
      </w:pPr>
    </w:p>
    <w:p w:rsidR="00866F1C" w:rsidRPr="00A35F5C" w:rsidRDefault="00866F1C" w:rsidP="00866F1C">
      <w:pPr>
        <w:rPr>
          <w:sz w:val="24"/>
          <w:szCs w:val="24"/>
        </w:rPr>
      </w:pPr>
    </w:p>
    <w:p w:rsidR="00866F1C" w:rsidRPr="00A35F5C" w:rsidRDefault="00866F1C" w:rsidP="00866F1C">
      <w:pPr>
        <w:rPr>
          <w:sz w:val="24"/>
          <w:szCs w:val="24"/>
        </w:rPr>
      </w:pPr>
    </w:p>
    <w:p w:rsidR="00866F1C" w:rsidRDefault="00866F1C" w:rsidP="00866F1C"/>
    <w:p w:rsidR="00866F1C" w:rsidRDefault="00866F1C" w:rsidP="00866F1C"/>
    <w:p w:rsidR="00866F1C" w:rsidRDefault="00866F1C" w:rsidP="00866F1C"/>
    <w:p w:rsidR="00241BD6" w:rsidRPr="00866F1C" w:rsidRDefault="00241BD6" w:rsidP="00241BD6">
      <w:pPr>
        <w:ind w:left="11057"/>
        <w:rPr>
          <w:b/>
          <w:szCs w:val="28"/>
        </w:rPr>
      </w:pPr>
      <w:r w:rsidRPr="00866F1C">
        <w:rPr>
          <w:b/>
          <w:sz w:val="28"/>
          <w:szCs w:val="28"/>
        </w:rPr>
        <w:lastRenderedPageBreak/>
        <w:t>Приложение</w:t>
      </w:r>
      <w:r>
        <w:rPr>
          <w:b/>
          <w:sz w:val="28"/>
          <w:szCs w:val="28"/>
        </w:rPr>
        <w:t xml:space="preserve"> №4 </w:t>
      </w:r>
      <w:r w:rsidR="009C48BE">
        <w:rPr>
          <w:b/>
          <w:sz w:val="28"/>
          <w:szCs w:val="28"/>
        </w:rPr>
        <w:t xml:space="preserve">к </w:t>
      </w:r>
      <w:r w:rsidRPr="00866F1C">
        <w:rPr>
          <w:b/>
          <w:sz w:val="28"/>
          <w:szCs w:val="28"/>
        </w:rPr>
        <w:t xml:space="preserve">Порядку </w:t>
      </w:r>
    </w:p>
    <w:p w:rsidR="00866F1C" w:rsidRPr="00241BD6" w:rsidRDefault="00866F1C" w:rsidP="00866F1C">
      <w:pPr>
        <w:rPr>
          <w:b/>
          <w:sz w:val="24"/>
          <w:szCs w:val="24"/>
        </w:rPr>
      </w:pPr>
      <w:r w:rsidRPr="00241BD6">
        <w:rPr>
          <w:b/>
          <w:sz w:val="24"/>
          <w:szCs w:val="24"/>
        </w:rPr>
        <w:t>форма</w:t>
      </w:r>
    </w:p>
    <w:p w:rsidR="00866F1C" w:rsidRPr="00241BD6" w:rsidRDefault="00866F1C" w:rsidP="00866F1C">
      <w:pPr>
        <w:jc w:val="center"/>
        <w:rPr>
          <w:b/>
          <w:sz w:val="28"/>
          <w:szCs w:val="28"/>
        </w:rPr>
      </w:pPr>
    </w:p>
    <w:p w:rsidR="00866F1C" w:rsidRPr="00241BD6" w:rsidRDefault="00866F1C" w:rsidP="00866F1C">
      <w:pPr>
        <w:jc w:val="center"/>
        <w:rPr>
          <w:b/>
          <w:sz w:val="28"/>
          <w:szCs w:val="28"/>
        </w:rPr>
      </w:pPr>
      <w:r w:rsidRPr="00241BD6">
        <w:rPr>
          <w:b/>
          <w:sz w:val="28"/>
          <w:szCs w:val="28"/>
        </w:rPr>
        <w:t>Список</w:t>
      </w:r>
    </w:p>
    <w:p w:rsidR="00866F1C" w:rsidRPr="00241BD6" w:rsidRDefault="00866F1C" w:rsidP="00866F1C">
      <w:pPr>
        <w:pStyle w:val="HTML"/>
        <w:shd w:val="clear" w:color="auto" w:fill="FFFFFF"/>
        <w:jc w:val="center"/>
        <w:rPr>
          <w:rFonts w:ascii="Times New Roman" w:hAnsi="Times New Roman" w:cs="Times New Roman"/>
          <w:b/>
          <w:color w:val="22272F"/>
          <w:sz w:val="28"/>
          <w:szCs w:val="28"/>
        </w:rPr>
      </w:pPr>
      <w:r w:rsidRPr="00241BD6">
        <w:rPr>
          <w:rStyle w:val="s100"/>
          <w:rFonts w:ascii="Times New Roman" w:hAnsi="Times New Roman" w:cs="Times New Roman"/>
          <w:b/>
          <w:bCs/>
          <w:color w:val="22272F"/>
          <w:sz w:val="28"/>
          <w:szCs w:val="28"/>
        </w:rPr>
        <w:t xml:space="preserve">иностранных граждан, которые заключили в период с </w:t>
      </w:r>
      <w:r w:rsidRPr="00241BD6">
        <w:rPr>
          <w:rFonts w:ascii="Times New Roman" w:hAnsi="Times New Roman" w:cs="Times New Roman"/>
          <w:b/>
          <w:bCs/>
          <w:color w:val="22272F"/>
          <w:sz w:val="28"/>
          <w:szCs w:val="28"/>
        </w:rPr>
        <w:t>1 января по 31 марта 2025</w:t>
      </w:r>
      <w:r w:rsidRPr="00241BD6">
        <w:rPr>
          <w:b/>
          <w:bCs/>
          <w:color w:val="22272F"/>
          <w:sz w:val="28"/>
          <w:szCs w:val="28"/>
        </w:rPr>
        <w:t> </w:t>
      </w:r>
      <w:r w:rsidRPr="00241BD6">
        <w:rPr>
          <w:rStyle w:val="s100"/>
          <w:rFonts w:ascii="Times New Roman" w:hAnsi="Times New Roman" w:cs="Times New Roman"/>
          <w:b/>
          <w:bCs/>
          <w:color w:val="22272F"/>
          <w:sz w:val="28"/>
          <w:szCs w:val="28"/>
        </w:rPr>
        <w:t>года контракт о прохождении</w:t>
      </w:r>
    </w:p>
    <w:p w:rsidR="00866F1C" w:rsidRPr="00D52C73" w:rsidRDefault="00866F1C" w:rsidP="00D52C73">
      <w:pPr>
        <w:pStyle w:val="HTML"/>
        <w:shd w:val="clear" w:color="auto" w:fill="FFFFFF"/>
        <w:jc w:val="center"/>
        <w:rPr>
          <w:rStyle w:val="s100"/>
          <w:rFonts w:ascii="Times New Roman" w:hAnsi="Times New Roman" w:cs="Times New Roman"/>
          <w:b/>
          <w:color w:val="22272F"/>
          <w:sz w:val="28"/>
          <w:szCs w:val="28"/>
        </w:rPr>
      </w:pPr>
      <w:r w:rsidRPr="00241BD6">
        <w:rPr>
          <w:rStyle w:val="s100"/>
          <w:rFonts w:ascii="Times New Roman" w:hAnsi="Times New Roman" w:cs="Times New Roman"/>
          <w:b/>
          <w:bCs/>
          <w:color w:val="22272F"/>
          <w:sz w:val="28"/>
          <w:szCs w:val="28"/>
        </w:rPr>
        <w:t>военной службы  с  Министерством обороны Российской Федерации для выполнения задач специальной военной операции</w:t>
      </w:r>
      <w:r w:rsidR="00D52C73">
        <w:rPr>
          <w:rFonts w:ascii="Times New Roman" w:hAnsi="Times New Roman" w:cs="Times New Roman"/>
          <w:b/>
          <w:color w:val="22272F"/>
          <w:sz w:val="28"/>
          <w:szCs w:val="28"/>
        </w:rPr>
        <w:t xml:space="preserve"> </w:t>
      </w:r>
      <w:r w:rsidRPr="00241BD6">
        <w:rPr>
          <w:rStyle w:val="s100"/>
          <w:rFonts w:ascii="Times New Roman" w:hAnsi="Times New Roman" w:cs="Times New Roman"/>
          <w:b/>
          <w:bCs/>
          <w:color w:val="22272F"/>
          <w:sz w:val="28"/>
          <w:szCs w:val="28"/>
        </w:rPr>
        <w:t xml:space="preserve">на территориях Донецкой Народной Республики, Луганской Народной Республики, Запорожской области, </w:t>
      </w:r>
    </w:p>
    <w:p w:rsidR="00866F1C" w:rsidRPr="00241BD6" w:rsidRDefault="00866F1C" w:rsidP="00866F1C">
      <w:pPr>
        <w:pStyle w:val="HTML"/>
        <w:shd w:val="clear" w:color="auto" w:fill="FFFFFF"/>
        <w:jc w:val="center"/>
        <w:rPr>
          <w:rFonts w:ascii="Times New Roman" w:hAnsi="Times New Roman" w:cs="Times New Roman"/>
          <w:b/>
          <w:color w:val="22272F"/>
          <w:sz w:val="28"/>
          <w:szCs w:val="28"/>
        </w:rPr>
      </w:pPr>
      <w:r w:rsidRPr="00241BD6">
        <w:rPr>
          <w:rStyle w:val="s100"/>
          <w:rFonts w:ascii="Times New Roman" w:hAnsi="Times New Roman" w:cs="Times New Roman"/>
          <w:b/>
          <w:bCs/>
          <w:color w:val="22272F"/>
          <w:sz w:val="28"/>
          <w:szCs w:val="28"/>
        </w:rPr>
        <w:t>Херсонской области и Украины</w:t>
      </w:r>
    </w:p>
    <w:p w:rsidR="00866F1C" w:rsidRPr="00241BD6" w:rsidRDefault="00866F1C" w:rsidP="00866F1C">
      <w:pPr>
        <w:jc w:val="center"/>
        <w:rPr>
          <w:b/>
          <w:sz w:val="28"/>
          <w:szCs w:val="28"/>
        </w:rPr>
      </w:pPr>
    </w:p>
    <w:p w:rsidR="00866F1C" w:rsidRPr="00AC42B1" w:rsidRDefault="00866F1C" w:rsidP="00866F1C">
      <w:pPr>
        <w:jc w:val="center"/>
      </w:pPr>
      <w:r w:rsidRPr="00AC42B1">
        <w:t>от «____»______________202</w:t>
      </w:r>
      <w:r>
        <w:t>5</w:t>
      </w:r>
      <w:r w:rsidRPr="00AC42B1">
        <w:t xml:space="preserve"> года</w:t>
      </w:r>
    </w:p>
    <w:p w:rsidR="00866F1C" w:rsidRDefault="00866F1C" w:rsidP="00866F1C">
      <w:pPr>
        <w:jc w:val="cente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1"/>
        <w:gridCol w:w="2226"/>
        <w:gridCol w:w="1619"/>
        <w:gridCol w:w="2299"/>
        <w:gridCol w:w="1418"/>
        <w:gridCol w:w="1842"/>
        <w:gridCol w:w="1418"/>
        <w:gridCol w:w="2410"/>
        <w:gridCol w:w="1701"/>
      </w:tblGrid>
      <w:tr w:rsidR="00866F1C" w:rsidRPr="00D52C73" w:rsidTr="00D52C73">
        <w:trPr>
          <w:trHeight w:val="197"/>
        </w:trPr>
        <w:tc>
          <w:tcPr>
            <w:tcW w:w="661" w:type="dxa"/>
            <w:vMerge w:val="restart"/>
            <w:shd w:val="clear" w:color="auto" w:fill="auto"/>
          </w:tcPr>
          <w:p w:rsidR="00866F1C" w:rsidRPr="00D52C73" w:rsidRDefault="00866F1C" w:rsidP="00D52C73">
            <w:pPr>
              <w:jc w:val="center"/>
              <w:rPr>
                <w:b/>
                <w:sz w:val="24"/>
                <w:szCs w:val="24"/>
              </w:rPr>
            </w:pPr>
            <w:r w:rsidRPr="00D52C73">
              <w:rPr>
                <w:b/>
                <w:sz w:val="24"/>
                <w:szCs w:val="24"/>
              </w:rPr>
              <w:t>№</w:t>
            </w:r>
          </w:p>
          <w:p w:rsidR="00866F1C" w:rsidRPr="00D52C73" w:rsidRDefault="00866F1C" w:rsidP="00D52C73">
            <w:pPr>
              <w:jc w:val="center"/>
              <w:rPr>
                <w:b/>
                <w:sz w:val="24"/>
                <w:szCs w:val="24"/>
              </w:rPr>
            </w:pPr>
            <w:r w:rsidRPr="00D52C73">
              <w:rPr>
                <w:b/>
                <w:sz w:val="24"/>
                <w:szCs w:val="24"/>
              </w:rPr>
              <w:t>п/п</w:t>
            </w:r>
          </w:p>
        </w:tc>
        <w:tc>
          <w:tcPr>
            <w:tcW w:w="2226" w:type="dxa"/>
            <w:vMerge w:val="restart"/>
            <w:shd w:val="clear" w:color="auto" w:fill="auto"/>
          </w:tcPr>
          <w:p w:rsidR="00866F1C" w:rsidRPr="00D52C73" w:rsidRDefault="00866F1C" w:rsidP="00D52C73">
            <w:pPr>
              <w:jc w:val="center"/>
              <w:rPr>
                <w:b/>
                <w:sz w:val="24"/>
                <w:szCs w:val="24"/>
              </w:rPr>
            </w:pPr>
            <w:r w:rsidRPr="00D52C73">
              <w:rPr>
                <w:b/>
                <w:sz w:val="24"/>
                <w:szCs w:val="24"/>
              </w:rPr>
              <w:t>Фамилия, имя, отчество</w:t>
            </w:r>
          </w:p>
          <w:p w:rsidR="00866F1C" w:rsidRPr="00D52C73" w:rsidRDefault="00866F1C" w:rsidP="00D52C73">
            <w:pPr>
              <w:jc w:val="center"/>
              <w:rPr>
                <w:b/>
                <w:sz w:val="24"/>
                <w:szCs w:val="24"/>
              </w:rPr>
            </w:pPr>
            <w:r w:rsidRPr="00D52C73">
              <w:rPr>
                <w:b/>
                <w:sz w:val="24"/>
                <w:szCs w:val="24"/>
              </w:rPr>
              <w:t>(последнее – при наличии)</w:t>
            </w:r>
          </w:p>
        </w:tc>
        <w:tc>
          <w:tcPr>
            <w:tcW w:w="1619" w:type="dxa"/>
            <w:vMerge w:val="restart"/>
            <w:shd w:val="clear" w:color="auto" w:fill="auto"/>
          </w:tcPr>
          <w:p w:rsidR="00866F1C" w:rsidRPr="00D52C73" w:rsidRDefault="00866F1C" w:rsidP="00D52C73">
            <w:pPr>
              <w:jc w:val="center"/>
              <w:rPr>
                <w:b/>
                <w:sz w:val="24"/>
                <w:szCs w:val="24"/>
              </w:rPr>
            </w:pPr>
            <w:r w:rsidRPr="00D52C73">
              <w:rPr>
                <w:b/>
                <w:sz w:val="24"/>
                <w:szCs w:val="24"/>
              </w:rPr>
              <w:t>Контактный номер телефона</w:t>
            </w:r>
          </w:p>
        </w:tc>
        <w:tc>
          <w:tcPr>
            <w:tcW w:w="2299" w:type="dxa"/>
            <w:vMerge w:val="restart"/>
            <w:shd w:val="clear" w:color="auto" w:fill="auto"/>
          </w:tcPr>
          <w:p w:rsidR="00866F1C" w:rsidRPr="00D52C73" w:rsidRDefault="00866F1C" w:rsidP="00D52C73">
            <w:pPr>
              <w:jc w:val="center"/>
              <w:rPr>
                <w:b/>
                <w:sz w:val="24"/>
                <w:szCs w:val="24"/>
              </w:rPr>
            </w:pPr>
            <w:r w:rsidRPr="00D52C73">
              <w:rPr>
                <w:b/>
                <w:sz w:val="24"/>
                <w:szCs w:val="24"/>
              </w:rPr>
              <w:t>Дата и номер</w:t>
            </w:r>
          </w:p>
          <w:p w:rsidR="00866F1C" w:rsidRPr="00D52C73" w:rsidRDefault="00866F1C" w:rsidP="00D52C73">
            <w:pPr>
              <w:jc w:val="center"/>
              <w:rPr>
                <w:b/>
                <w:sz w:val="24"/>
                <w:szCs w:val="24"/>
              </w:rPr>
            </w:pPr>
            <w:r w:rsidRPr="00D52C73">
              <w:rPr>
                <w:b/>
                <w:sz w:val="24"/>
                <w:szCs w:val="24"/>
              </w:rPr>
              <w:t>приказа о вступлении в силу</w:t>
            </w:r>
          </w:p>
          <w:p w:rsidR="00866F1C" w:rsidRPr="00D52C73" w:rsidRDefault="00866F1C" w:rsidP="00D52C73">
            <w:pPr>
              <w:jc w:val="center"/>
              <w:rPr>
                <w:b/>
                <w:sz w:val="24"/>
                <w:szCs w:val="24"/>
              </w:rPr>
            </w:pPr>
            <w:r w:rsidRPr="00D52C73">
              <w:rPr>
                <w:b/>
                <w:sz w:val="24"/>
                <w:szCs w:val="24"/>
              </w:rPr>
              <w:t>контракта</w:t>
            </w:r>
          </w:p>
        </w:tc>
        <w:tc>
          <w:tcPr>
            <w:tcW w:w="1418" w:type="dxa"/>
            <w:vMerge w:val="restart"/>
            <w:shd w:val="clear" w:color="auto" w:fill="auto"/>
          </w:tcPr>
          <w:p w:rsidR="00866F1C" w:rsidRPr="00D52C73" w:rsidRDefault="00866F1C" w:rsidP="00D52C73">
            <w:pPr>
              <w:jc w:val="center"/>
              <w:rPr>
                <w:b/>
                <w:sz w:val="24"/>
                <w:szCs w:val="24"/>
              </w:rPr>
            </w:pPr>
            <w:r w:rsidRPr="00D52C73">
              <w:rPr>
                <w:b/>
                <w:sz w:val="24"/>
                <w:szCs w:val="24"/>
              </w:rPr>
              <w:t>Срок, на который заключён контракт</w:t>
            </w:r>
          </w:p>
        </w:tc>
        <w:tc>
          <w:tcPr>
            <w:tcW w:w="5670" w:type="dxa"/>
            <w:gridSpan w:val="3"/>
            <w:shd w:val="clear" w:color="auto" w:fill="auto"/>
          </w:tcPr>
          <w:p w:rsidR="00866F1C" w:rsidRPr="00D52C73" w:rsidRDefault="00866F1C" w:rsidP="00D52C73">
            <w:pPr>
              <w:jc w:val="center"/>
              <w:rPr>
                <w:b/>
                <w:sz w:val="24"/>
                <w:szCs w:val="24"/>
              </w:rPr>
            </w:pPr>
            <w:r w:rsidRPr="00D52C73">
              <w:rPr>
                <w:b/>
                <w:sz w:val="24"/>
                <w:szCs w:val="24"/>
              </w:rPr>
              <w:t>Банковские реквизиты</w:t>
            </w:r>
          </w:p>
        </w:tc>
        <w:tc>
          <w:tcPr>
            <w:tcW w:w="1701" w:type="dxa"/>
            <w:vMerge w:val="restart"/>
            <w:shd w:val="clear" w:color="auto" w:fill="auto"/>
          </w:tcPr>
          <w:p w:rsidR="00866F1C" w:rsidRPr="00D52C73" w:rsidRDefault="00866F1C" w:rsidP="00D52C73">
            <w:pPr>
              <w:jc w:val="center"/>
              <w:rPr>
                <w:b/>
                <w:sz w:val="24"/>
                <w:szCs w:val="24"/>
              </w:rPr>
            </w:pPr>
            <w:r w:rsidRPr="00D52C73">
              <w:rPr>
                <w:b/>
                <w:sz w:val="24"/>
                <w:szCs w:val="24"/>
              </w:rPr>
              <w:t>Счёт</w:t>
            </w:r>
          </w:p>
          <w:p w:rsidR="00866F1C" w:rsidRPr="00D52C73" w:rsidRDefault="00866F1C" w:rsidP="00D52C73">
            <w:pPr>
              <w:jc w:val="center"/>
              <w:rPr>
                <w:b/>
                <w:sz w:val="24"/>
                <w:szCs w:val="24"/>
              </w:rPr>
            </w:pPr>
            <w:r w:rsidRPr="00D52C73">
              <w:rPr>
                <w:b/>
                <w:sz w:val="24"/>
                <w:szCs w:val="24"/>
              </w:rPr>
              <w:t>получателя</w:t>
            </w:r>
          </w:p>
        </w:tc>
      </w:tr>
      <w:tr w:rsidR="00D52C73" w:rsidRPr="00D52C73" w:rsidTr="00D52C73">
        <w:tc>
          <w:tcPr>
            <w:tcW w:w="661" w:type="dxa"/>
            <w:vMerge/>
            <w:shd w:val="clear" w:color="auto" w:fill="auto"/>
          </w:tcPr>
          <w:p w:rsidR="00866F1C" w:rsidRPr="00D52C73" w:rsidRDefault="00866F1C" w:rsidP="00CC4394">
            <w:pPr>
              <w:jc w:val="center"/>
              <w:rPr>
                <w:sz w:val="24"/>
                <w:szCs w:val="24"/>
              </w:rPr>
            </w:pPr>
          </w:p>
        </w:tc>
        <w:tc>
          <w:tcPr>
            <w:tcW w:w="2226" w:type="dxa"/>
            <w:vMerge/>
            <w:shd w:val="clear" w:color="auto" w:fill="auto"/>
          </w:tcPr>
          <w:p w:rsidR="00866F1C" w:rsidRPr="00D52C73" w:rsidRDefault="00866F1C" w:rsidP="00CC4394">
            <w:pPr>
              <w:jc w:val="center"/>
              <w:rPr>
                <w:sz w:val="24"/>
                <w:szCs w:val="24"/>
              </w:rPr>
            </w:pPr>
          </w:p>
        </w:tc>
        <w:tc>
          <w:tcPr>
            <w:tcW w:w="1619" w:type="dxa"/>
            <w:vMerge/>
            <w:shd w:val="clear" w:color="auto" w:fill="auto"/>
          </w:tcPr>
          <w:p w:rsidR="00866F1C" w:rsidRPr="00D52C73" w:rsidRDefault="00866F1C" w:rsidP="00CC4394">
            <w:pPr>
              <w:jc w:val="center"/>
              <w:rPr>
                <w:sz w:val="24"/>
                <w:szCs w:val="24"/>
              </w:rPr>
            </w:pPr>
          </w:p>
        </w:tc>
        <w:tc>
          <w:tcPr>
            <w:tcW w:w="2299" w:type="dxa"/>
            <w:vMerge/>
            <w:shd w:val="clear" w:color="auto" w:fill="auto"/>
          </w:tcPr>
          <w:p w:rsidR="00866F1C" w:rsidRPr="00D52C73" w:rsidRDefault="00866F1C" w:rsidP="00CC4394">
            <w:pPr>
              <w:jc w:val="center"/>
              <w:rPr>
                <w:sz w:val="24"/>
                <w:szCs w:val="24"/>
              </w:rPr>
            </w:pPr>
          </w:p>
        </w:tc>
        <w:tc>
          <w:tcPr>
            <w:tcW w:w="1418" w:type="dxa"/>
            <w:vMerge/>
            <w:shd w:val="clear" w:color="auto" w:fill="auto"/>
          </w:tcPr>
          <w:p w:rsidR="00866F1C" w:rsidRPr="00D52C73" w:rsidRDefault="00866F1C" w:rsidP="00CC4394">
            <w:pPr>
              <w:jc w:val="center"/>
              <w:rPr>
                <w:sz w:val="24"/>
                <w:szCs w:val="24"/>
              </w:rPr>
            </w:pPr>
          </w:p>
        </w:tc>
        <w:tc>
          <w:tcPr>
            <w:tcW w:w="1842" w:type="dxa"/>
            <w:shd w:val="clear" w:color="auto" w:fill="auto"/>
          </w:tcPr>
          <w:p w:rsidR="00866F1C" w:rsidRPr="00D52C73" w:rsidRDefault="00866F1C" w:rsidP="00CC4394">
            <w:pPr>
              <w:jc w:val="center"/>
              <w:rPr>
                <w:b/>
                <w:sz w:val="24"/>
                <w:szCs w:val="24"/>
              </w:rPr>
            </w:pPr>
            <w:r w:rsidRPr="00D52C73">
              <w:rPr>
                <w:b/>
                <w:sz w:val="24"/>
                <w:szCs w:val="24"/>
              </w:rPr>
              <w:t>Наименование банка</w:t>
            </w:r>
          </w:p>
        </w:tc>
        <w:tc>
          <w:tcPr>
            <w:tcW w:w="1418" w:type="dxa"/>
            <w:shd w:val="clear" w:color="auto" w:fill="auto"/>
          </w:tcPr>
          <w:p w:rsidR="00866F1C" w:rsidRPr="00D52C73" w:rsidRDefault="00866F1C" w:rsidP="00CC4394">
            <w:pPr>
              <w:jc w:val="center"/>
              <w:rPr>
                <w:b/>
                <w:sz w:val="24"/>
                <w:szCs w:val="24"/>
              </w:rPr>
            </w:pPr>
            <w:r w:rsidRPr="00D52C73">
              <w:rPr>
                <w:b/>
                <w:sz w:val="24"/>
                <w:szCs w:val="24"/>
              </w:rPr>
              <w:t>ИНН/БИК</w:t>
            </w:r>
          </w:p>
        </w:tc>
        <w:tc>
          <w:tcPr>
            <w:tcW w:w="2410" w:type="dxa"/>
            <w:shd w:val="clear" w:color="auto" w:fill="auto"/>
          </w:tcPr>
          <w:p w:rsidR="00866F1C" w:rsidRPr="00D52C73" w:rsidRDefault="00866F1C" w:rsidP="00CC4394">
            <w:pPr>
              <w:jc w:val="center"/>
              <w:rPr>
                <w:b/>
                <w:sz w:val="24"/>
                <w:szCs w:val="24"/>
              </w:rPr>
            </w:pPr>
            <w:r w:rsidRPr="00D52C73">
              <w:rPr>
                <w:b/>
                <w:sz w:val="24"/>
                <w:szCs w:val="24"/>
              </w:rPr>
              <w:t>Корреспондентский счёт</w:t>
            </w:r>
          </w:p>
        </w:tc>
        <w:tc>
          <w:tcPr>
            <w:tcW w:w="1701" w:type="dxa"/>
            <w:vMerge/>
            <w:shd w:val="clear" w:color="auto" w:fill="auto"/>
          </w:tcPr>
          <w:p w:rsidR="00866F1C" w:rsidRPr="00D52C73" w:rsidRDefault="00866F1C" w:rsidP="00CC4394">
            <w:pPr>
              <w:jc w:val="center"/>
              <w:rPr>
                <w:sz w:val="24"/>
                <w:szCs w:val="24"/>
              </w:rPr>
            </w:pPr>
          </w:p>
        </w:tc>
      </w:tr>
    </w:tbl>
    <w:p w:rsidR="00866F1C" w:rsidRPr="00D52C73" w:rsidRDefault="00866F1C" w:rsidP="00866F1C">
      <w:pPr>
        <w:ind w:left="-426"/>
        <w:rPr>
          <w:sz w:val="28"/>
          <w:szCs w:val="28"/>
        </w:rPr>
      </w:pPr>
    </w:p>
    <w:p w:rsidR="00866F1C" w:rsidRPr="00D52C73" w:rsidRDefault="00866F1C" w:rsidP="00866F1C">
      <w:pPr>
        <w:ind w:left="-426"/>
        <w:rPr>
          <w:sz w:val="28"/>
          <w:szCs w:val="28"/>
          <w:lang w:val="en-US"/>
        </w:rPr>
      </w:pPr>
    </w:p>
    <w:p w:rsidR="00866F1C" w:rsidRPr="00D52C73" w:rsidRDefault="00866F1C" w:rsidP="00866F1C">
      <w:pPr>
        <w:ind w:left="-426"/>
        <w:rPr>
          <w:sz w:val="28"/>
          <w:szCs w:val="28"/>
        </w:rPr>
      </w:pPr>
    </w:p>
    <w:p w:rsidR="00866F1C" w:rsidRPr="00D52C73" w:rsidRDefault="00866F1C" w:rsidP="00866F1C">
      <w:pPr>
        <w:ind w:left="-426"/>
        <w:rPr>
          <w:b/>
          <w:sz w:val="24"/>
          <w:szCs w:val="24"/>
          <w:shd w:val="clear" w:color="auto" w:fill="FFFFFF"/>
        </w:rPr>
      </w:pPr>
      <w:r w:rsidRPr="00D52C73">
        <w:rPr>
          <w:b/>
          <w:sz w:val="24"/>
          <w:szCs w:val="24"/>
        </w:rPr>
        <w:t xml:space="preserve">Военный комиссар </w:t>
      </w:r>
      <w:r w:rsidRPr="00D52C73">
        <w:rPr>
          <w:b/>
          <w:bCs/>
          <w:sz w:val="24"/>
          <w:szCs w:val="24"/>
          <w:shd w:val="clear" w:color="auto" w:fill="FFFFFF"/>
        </w:rPr>
        <w:t>Калининского</w:t>
      </w:r>
      <w:r w:rsidRPr="00D52C73">
        <w:rPr>
          <w:b/>
          <w:sz w:val="24"/>
          <w:szCs w:val="24"/>
          <w:shd w:val="clear" w:color="auto" w:fill="FFFFFF"/>
        </w:rPr>
        <w:t>, Самойловского</w:t>
      </w:r>
    </w:p>
    <w:p w:rsidR="00866F1C" w:rsidRPr="00D52C73" w:rsidRDefault="00D52C73" w:rsidP="00866F1C">
      <w:pPr>
        <w:ind w:left="-426"/>
        <w:rPr>
          <w:b/>
          <w:sz w:val="24"/>
          <w:szCs w:val="24"/>
        </w:rPr>
      </w:pPr>
      <w:r>
        <w:rPr>
          <w:b/>
          <w:sz w:val="24"/>
          <w:szCs w:val="24"/>
          <w:shd w:val="clear" w:color="auto" w:fill="FFFFFF"/>
        </w:rPr>
        <w:t xml:space="preserve"> и </w:t>
      </w:r>
      <w:r w:rsidR="00866F1C" w:rsidRPr="00D52C73">
        <w:rPr>
          <w:b/>
          <w:bCs/>
          <w:sz w:val="24"/>
          <w:szCs w:val="24"/>
          <w:shd w:val="clear" w:color="auto" w:fill="FFFFFF"/>
        </w:rPr>
        <w:t>Лысогорского</w:t>
      </w:r>
      <w:r>
        <w:rPr>
          <w:b/>
          <w:sz w:val="24"/>
          <w:szCs w:val="24"/>
          <w:shd w:val="clear" w:color="auto" w:fill="FFFFFF"/>
        </w:rPr>
        <w:t xml:space="preserve"> </w:t>
      </w:r>
      <w:r w:rsidR="00866F1C" w:rsidRPr="00D52C73">
        <w:rPr>
          <w:b/>
          <w:sz w:val="24"/>
          <w:szCs w:val="24"/>
          <w:shd w:val="clear" w:color="auto" w:fill="FFFFFF"/>
        </w:rPr>
        <w:t>районов</w:t>
      </w:r>
      <w:r w:rsidR="00866F1C" w:rsidRPr="00D52C73">
        <w:rPr>
          <w:b/>
          <w:sz w:val="24"/>
          <w:szCs w:val="24"/>
        </w:rPr>
        <w:tab/>
      </w:r>
      <w:r w:rsidR="00866F1C" w:rsidRPr="00D52C73">
        <w:rPr>
          <w:b/>
          <w:sz w:val="24"/>
          <w:szCs w:val="24"/>
        </w:rPr>
        <w:tab/>
      </w:r>
      <w:r w:rsidR="00866F1C" w:rsidRPr="00D52C73">
        <w:rPr>
          <w:b/>
          <w:sz w:val="24"/>
          <w:szCs w:val="24"/>
        </w:rPr>
        <w:tab/>
      </w:r>
      <w:r w:rsidR="00866F1C" w:rsidRPr="00D52C73">
        <w:rPr>
          <w:b/>
          <w:sz w:val="24"/>
          <w:szCs w:val="24"/>
        </w:rPr>
        <w:tab/>
      </w:r>
      <w:r w:rsidR="00866F1C" w:rsidRPr="00D52C73">
        <w:rPr>
          <w:b/>
          <w:sz w:val="24"/>
          <w:szCs w:val="24"/>
        </w:rPr>
        <w:tab/>
      </w:r>
      <w:r w:rsidR="00866F1C" w:rsidRPr="00D52C73">
        <w:rPr>
          <w:b/>
          <w:sz w:val="24"/>
          <w:szCs w:val="24"/>
        </w:rPr>
        <w:tab/>
      </w:r>
      <w:r w:rsidR="00866F1C" w:rsidRPr="00D52C73">
        <w:rPr>
          <w:b/>
          <w:sz w:val="24"/>
          <w:szCs w:val="24"/>
        </w:rPr>
        <w:tab/>
      </w:r>
      <w:r w:rsidR="00866F1C" w:rsidRPr="00D52C73">
        <w:rPr>
          <w:b/>
          <w:sz w:val="24"/>
          <w:szCs w:val="24"/>
        </w:rPr>
        <w:tab/>
      </w:r>
      <w:r w:rsidR="00866F1C" w:rsidRPr="00D52C73">
        <w:rPr>
          <w:b/>
          <w:sz w:val="24"/>
          <w:szCs w:val="24"/>
        </w:rPr>
        <w:tab/>
      </w:r>
      <w:r w:rsidR="00866F1C" w:rsidRPr="00D52C73">
        <w:rPr>
          <w:b/>
          <w:sz w:val="24"/>
          <w:szCs w:val="24"/>
        </w:rPr>
        <w:tab/>
      </w:r>
      <w:r>
        <w:rPr>
          <w:b/>
          <w:sz w:val="24"/>
          <w:szCs w:val="24"/>
        </w:rPr>
        <w:t xml:space="preserve">                                                                                                                                                 </w:t>
      </w:r>
      <w:r w:rsidR="00866F1C" w:rsidRPr="00D52C73">
        <w:rPr>
          <w:b/>
          <w:sz w:val="24"/>
          <w:szCs w:val="24"/>
        </w:rPr>
        <w:t>_______________/________________</w:t>
      </w:r>
    </w:p>
    <w:p w:rsidR="00866F1C" w:rsidRPr="00D52C73" w:rsidRDefault="00866F1C" w:rsidP="00866F1C">
      <w:pPr>
        <w:ind w:left="-426"/>
        <w:rPr>
          <w:b/>
          <w:sz w:val="24"/>
          <w:szCs w:val="24"/>
        </w:rPr>
      </w:pPr>
    </w:p>
    <w:p w:rsidR="00866F1C" w:rsidRPr="00D52C73" w:rsidRDefault="00866F1C" w:rsidP="00866F1C">
      <w:pPr>
        <w:ind w:left="-426"/>
        <w:rPr>
          <w:b/>
          <w:sz w:val="24"/>
          <w:szCs w:val="24"/>
        </w:rPr>
      </w:pPr>
      <w:r w:rsidRPr="00D52C73">
        <w:rPr>
          <w:b/>
          <w:sz w:val="24"/>
          <w:szCs w:val="24"/>
        </w:rPr>
        <w:t>М.П.</w:t>
      </w:r>
    </w:p>
    <w:p w:rsidR="00866F1C" w:rsidRPr="00D52C73" w:rsidRDefault="00866F1C" w:rsidP="00866F1C">
      <w:pPr>
        <w:ind w:left="-426"/>
        <w:rPr>
          <w:b/>
          <w:sz w:val="24"/>
          <w:szCs w:val="24"/>
        </w:rPr>
      </w:pPr>
      <w:r w:rsidRPr="00D52C73">
        <w:rPr>
          <w:b/>
          <w:sz w:val="24"/>
          <w:szCs w:val="24"/>
        </w:rPr>
        <w:tab/>
      </w:r>
      <w:r w:rsidRPr="00D52C73">
        <w:rPr>
          <w:b/>
          <w:sz w:val="24"/>
          <w:szCs w:val="24"/>
        </w:rPr>
        <w:tab/>
      </w:r>
      <w:r w:rsidRPr="00D52C73">
        <w:rPr>
          <w:b/>
          <w:sz w:val="24"/>
          <w:szCs w:val="24"/>
        </w:rPr>
        <w:tab/>
      </w:r>
    </w:p>
    <w:p w:rsidR="00866F1C" w:rsidRPr="00D52C73" w:rsidRDefault="00866F1C" w:rsidP="00866F1C">
      <w:pPr>
        <w:ind w:left="-426"/>
        <w:rPr>
          <w:b/>
          <w:sz w:val="24"/>
          <w:szCs w:val="24"/>
        </w:rPr>
      </w:pPr>
      <w:r w:rsidRPr="00D52C73">
        <w:rPr>
          <w:b/>
          <w:sz w:val="24"/>
          <w:szCs w:val="24"/>
        </w:rPr>
        <w:t>«___»  ________________ 2025 года</w:t>
      </w:r>
    </w:p>
    <w:p w:rsidR="00866F1C" w:rsidRPr="00D52C73" w:rsidRDefault="00866F1C" w:rsidP="00866F1C">
      <w:pPr>
        <w:ind w:left="-426"/>
        <w:rPr>
          <w:b/>
          <w:sz w:val="24"/>
          <w:szCs w:val="24"/>
        </w:rPr>
      </w:pPr>
    </w:p>
    <w:p w:rsidR="00866F1C" w:rsidRPr="00D52C73" w:rsidRDefault="00866F1C" w:rsidP="00866F1C">
      <w:pPr>
        <w:rPr>
          <w:b/>
          <w:sz w:val="24"/>
          <w:szCs w:val="24"/>
        </w:rPr>
      </w:pPr>
    </w:p>
    <w:p w:rsidR="00866F1C" w:rsidRPr="00D52C73" w:rsidRDefault="00866F1C" w:rsidP="00866F1C">
      <w:pPr>
        <w:rPr>
          <w:sz w:val="24"/>
          <w:szCs w:val="24"/>
        </w:rPr>
      </w:pPr>
    </w:p>
    <w:p w:rsidR="00866F1C" w:rsidRDefault="00866F1C" w:rsidP="00866F1C"/>
    <w:p w:rsidR="00866F1C" w:rsidRDefault="00866F1C" w:rsidP="00866F1C"/>
    <w:p w:rsidR="00866F1C" w:rsidRDefault="00866F1C" w:rsidP="00866F1C"/>
    <w:p w:rsidR="00D52C73" w:rsidRDefault="00D52C73" w:rsidP="00866F1C"/>
    <w:p w:rsidR="00D52C73" w:rsidRDefault="00D52C73" w:rsidP="00866F1C"/>
    <w:p w:rsidR="00D52C73" w:rsidRDefault="00D52C73" w:rsidP="00866F1C"/>
    <w:p w:rsidR="00D52C73" w:rsidRDefault="00D52C73" w:rsidP="00866F1C"/>
    <w:p w:rsidR="009C48BE" w:rsidRPr="00866F1C" w:rsidRDefault="009C48BE" w:rsidP="009C48BE">
      <w:pPr>
        <w:ind w:left="11057"/>
        <w:rPr>
          <w:b/>
          <w:szCs w:val="28"/>
        </w:rPr>
      </w:pPr>
      <w:r w:rsidRPr="00866F1C">
        <w:rPr>
          <w:b/>
          <w:sz w:val="28"/>
          <w:szCs w:val="28"/>
        </w:rPr>
        <w:lastRenderedPageBreak/>
        <w:t>Приложение</w:t>
      </w:r>
      <w:r>
        <w:rPr>
          <w:b/>
          <w:sz w:val="28"/>
          <w:szCs w:val="28"/>
        </w:rPr>
        <w:t xml:space="preserve"> №5 к </w:t>
      </w:r>
      <w:r w:rsidRPr="00866F1C">
        <w:rPr>
          <w:b/>
          <w:sz w:val="28"/>
          <w:szCs w:val="28"/>
        </w:rPr>
        <w:t xml:space="preserve">Порядку </w:t>
      </w:r>
    </w:p>
    <w:p w:rsidR="00866F1C" w:rsidRPr="009C48BE" w:rsidRDefault="00866F1C" w:rsidP="00866F1C">
      <w:pPr>
        <w:rPr>
          <w:b/>
          <w:sz w:val="24"/>
          <w:szCs w:val="24"/>
        </w:rPr>
      </w:pPr>
      <w:r w:rsidRPr="009C48BE">
        <w:rPr>
          <w:b/>
          <w:sz w:val="24"/>
          <w:szCs w:val="24"/>
        </w:rPr>
        <w:t>форма</w:t>
      </w:r>
    </w:p>
    <w:p w:rsidR="00866F1C" w:rsidRPr="009C48BE" w:rsidRDefault="00866F1C" w:rsidP="00866F1C">
      <w:pPr>
        <w:jc w:val="center"/>
        <w:rPr>
          <w:b/>
          <w:sz w:val="28"/>
          <w:szCs w:val="28"/>
        </w:rPr>
      </w:pPr>
    </w:p>
    <w:p w:rsidR="00866F1C" w:rsidRPr="009C48BE" w:rsidRDefault="00866F1C" w:rsidP="00866F1C">
      <w:pPr>
        <w:jc w:val="center"/>
        <w:rPr>
          <w:b/>
          <w:sz w:val="28"/>
          <w:szCs w:val="28"/>
        </w:rPr>
      </w:pPr>
      <w:r w:rsidRPr="009C48BE">
        <w:rPr>
          <w:b/>
          <w:sz w:val="28"/>
          <w:szCs w:val="28"/>
        </w:rPr>
        <w:t>Список</w:t>
      </w:r>
    </w:p>
    <w:p w:rsidR="009C48BE" w:rsidRDefault="00866F1C" w:rsidP="009C48BE">
      <w:pPr>
        <w:pStyle w:val="HTML"/>
        <w:shd w:val="clear" w:color="auto" w:fill="FFFFFF"/>
        <w:jc w:val="center"/>
        <w:rPr>
          <w:rStyle w:val="s100"/>
          <w:rFonts w:ascii="Times New Roman" w:hAnsi="Times New Roman" w:cs="Times New Roman"/>
          <w:b/>
          <w:bCs/>
          <w:color w:val="22272F"/>
          <w:sz w:val="28"/>
          <w:szCs w:val="28"/>
        </w:rPr>
      </w:pPr>
      <w:r w:rsidRPr="009C48BE">
        <w:rPr>
          <w:rStyle w:val="s100"/>
          <w:rFonts w:ascii="Times New Roman" w:hAnsi="Times New Roman" w:cs="Times New Roman"/>
          <w:b/>
          <w:bCs/>
          <w:color w:val="22272F"/>
          <w:sz w:val="28"/>
          <w:szCs w:val="28"/>
        </w:rPr>
        <w:t>граждан, призванных на военную службу по мобилизации и заключивших в</w:t>
      </w:r>
      <w:r w:rsidR="009C48BE">
        <w:rPr>
          <w:rFonts w:ascii="Times New Roman" w:hAnsi="Times New Roman" w:cs="Times New Roman"/>
          <w:b/>
          <w:color w:val="22272F"/>
          <w:sz w:val="28"/>
          <w:szCs w:val="28"/>
        </w:rPr>
        <w:t xml:space="preserve"> </w:t>
      </w:r>
      <w:r w:rsidRPr="009C48BE">
        <w:rPr>
          <w:rStyle w:val="s100"/>
          <w:rFonts w:ascii="Times New Roman" w:hAnsi="Times New Roman" w:cs="Times New Roman"/>
          <w:b/>
          <w:bCs/>
          <w:color w:val="22272F"/>
          <w:sz w:val="28"/>
          <w:szCs w:val="28"/>
        </w:rPr>
        <w:t xml:space="preserve">период </w:t>
      </w:r>
    </w:p>
    <w:p w:rsidR="009C48BE" w:rsidRDefault="00866F1C" w:rsidP="009C48BE">
      <w:pPr>
        <w:pStyle w:val="HTML"/>
        <w:shd w:val="clear" w:color="auto" w:fill="FFFFFF"/>
        <w:jc w:val="center"/>
        <w:rPr>
          <w:rStyle w:val="s100"/>
          <w:rFonts w:ascii="Times New Roman" w:hAnsi="Times New Roman" w:cs="Times New Roman"/>
          <w:b/>
          <w:bCs/>
          <w:color w:val="22272F"/>
          <w:sz w:val="28"/>
          <w:szCs w:val="28"/>
        </w:rPr>
      </w:pPr>
      <w:r w:rsidRPr="009C48BE">
        <w:rPr>
          <w:rStyle w:val="s100"/>
          <w:rFonts w:ascii="Times New Roman" w:hAnsi="Times New Roman" w:cs="Times New Roman"/>
          <w:b/>
          <w:bCs/>
          <w:color w:val="22272F"/>
          <w:sz w:val="28"/>
          <w:szCs w:val="28"/>
        </w:rPr>
        <w:t xml:space="preserve">с </w:t>
      </w:r>
      <w:r w:rsidRPr="009C48BE">
        <w:rPr>
          <w:rFonts w:ascii="Times New Roman" w:hAnsi="Times New Roman" w:cs="Times New Roman"/>
          <w:b/>
          <w:bCs/>
          <w:color w:val="22272F"/>
          <w:sz w:val="28"/>
          <w:szCs w:val="28"/>
        </w:rPr>
        <w:t>1 января по 31 марта 2025</w:t>
      </w:r>
      <w:r w:rsidR="009C48BE">
        <w:rPr>
          <w:rFonts w:ascii="Times New Roman" w:hAnsi="Times New Roman" w:cs="Times New Roman"/>
          <w:b/>
          <w:bCs/>
          <w:color w:val="22272F"/>
          <w:sz w:val="28"/>
          <w:szCs w:val="28"/>
        </w:rPr>
        <w:t xml:space="preserve"> </w:t>
      </w:r>
      <w:r w:rsidRPr="009C48BE">
        <w:rPr>
          <w:rStyle w:val="s100"/>
          <w:rFonts w:ascii="Times New Roman" w:hAnsi="Times New Roman" w:cs="Times New Roman"/>
          <w:b/>
          <w:bCs/>
          <w:color w:val="22272F"/>
          <w:sz w:val="28"/>
          <w:szCs w:val="28"/>
        </w:rPr>
        <w:t>года контракт о прохождении военной</w:t>
      </w:r>
      <w:r w:rsidR="009C48BE">
        <w:rPr>
          <w:rFonts w:ascii="Times New Roman" w:hAnsi="Times New Roman" w:cs="Times New Roman"/>
          <w:b/>
          <w:color w:val="22272F"/>
          <w:sz w:val="28"/>
          <w:szCs w:val="28"/>
        </w:rPr>
        <w:t xml:space="preserve"> </w:t>
      </w:r>
      <w:r w:rsidRPr="009C48BE">
        <w:rPr>
          <w:rStyle w:val="s100"/>
          <w:rFonts w:ascii="Times New Roman" w:hAnsi="Times New Roman" w:cs="Times New Roman"/>
          <w:b/>
          <w:bCs/>
          <w:color w:val="22272F"/>
          <w:sz w:val="28"/>
          <w:szCs w:val="28"/>
        </w:rPr>
        <w:t xml:space="preserve">службы с Министерством обороны </w:t>
      </w:r>
    </w:p>
    <w:p w:rsidR="00866F1C" w:rsidRPr="009C48BE" w:rsidRDefault="00866F1C" w:rsidP="009C48BE">
      <w:pPr>
        <w:pStyle w:val="HTML"/>
        <w:shd w:val="clear" w:color="auto" w:fill="FFFFFF"/>
        <w:jc w:val="center"/>
        <w:rPr>
          <w:rFonts w:ascii="Times New Roman" w:hAnsi="Times New Roman" w:cs="Times New Roman"/>
          <w:b/>
          <w:color w:val="22272F"/>
          <w:sz w:val="28"/>
          <w:szCs w:val="28"/>
        </w:rPr>
      </w:pPr>
      <w:r w:rsidRPr="009C48BE">
        <w:rPr>
          <w:rStyle w:val="s100"/>
          <w:rFonts w:ascii="Times New Roman" w:hAnsi="Times New Roman" w:cs="Times New Roman"/>
          <w:b/>
          <w:bCs/>
          <w:color w:val="22272F"/>
          <w:sz w:val="28"/>
          <w:szCs w:val="28"/>
        </w:rPr>
        <w:t>Российской Федерации</w:t>
      </w:r>
    </w:p>
    <w:p w:rsidR="00866F1C" w:rsidRPr="009C48BE" w:rsidRDefault="00866F1C" w:rsidP="00866F1C">
      <w:pPr>
        <w:jc w:val="center"/>
        <w:rPr>
          <w:sz w:val="24"/>
          <w:szCs w:val="24"/>
        </w:rPr>
      </w:pPr>
    </w:p>
    <w:p w:rsidR="00866F1C" w:rsidRPr="009C48BE" w:rsidRDefault="00866F1C" w:rsidP="00866F1C">
      <w:pPr>
        <w:jc w:val="center"/>
        <w:rPr>
          <w:sz w:val="24"/>
          <w:szCs w:val="24"/>
        </w:rPr>
      </w:pPr>
      <w:r w:rsidRPr="009C48BE">
        <w:rPr>
          <w:sz w:val="24"/>
          <w:szCs w:val="24"/>
        </w:rPr>
        <w:t>от «____»______________2025 года</w:t>
      </w:r>
    </w:p>
    <w:p w:rsidR="00866F1C" w:rsidRDefault="00866F1C" w:rsidP="00866F1C">
      <w:pPr>
        <w:jc w:val="cente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1"/>
        <w:gridCol w:w="2226"/>
        <w:gridCol w:w="1619"/>
        <w:gridCol w:w="2299"/>
        <w:gridCol w:w="1418"/>
        <w:gridCol w:w="1842"/>
        <w:gridCol w:w="1418"/>
        <w:gridCol w:w="2410"/>
        <w:gridCol w:w="1701"/>
      </w:tblGrid>
      <w:tr w:rsidR="00866F1C" w:rsidRPr="009C48BE" w:rsidTr="009C48BE">
        <w:trPr>
          <w:trHeight w:val="250"/>
        </w:trPr>
        <w:tc>
          <w:tcPr>
            <w:tcW w:w="661" w:type="dxa"/>
            <w:vMerge w:val="restart"/>
            <w:shd w:val="clear" w:color="auto" w:fill="auto"/>
          </w:tcPr>
          <w:p w:rsidR="00866F1C" w:rsidRPr="009C48BE" w:rsidRDefault="00866F1C" w:rsidP="009C48BE">
            <w:pPr>
              <w:jc w:val="center"/>
              <w:rPr>
                <w:b/>
                <w:sz w:val="24"/>
                <w:szCs w:val="24"/>
              </w:rPr>
            </w:pPr>
            <w:r w:rsidRPr="009C48BE">
              <w:rPr>
                <w:b/>
                <w:sz w:val="24"/>
                <w:szCs w:val="24"/>
              </w:rPr>
              <w:t>№</w:t>
            </w:r>
          </w:p>
          <w:p w:rsidR="00866F1C" w:rsidRPr="009C48BE" w:rsidRDefault="00866F1C" w:rsidP="009C48BE">
            <w:pPr>
              <w:jc w:val="center"/>
              <w:rPr>
                <w:b/>
                <w:sz w:val="24"/>
                <w:szCs w:val="24"/>
              </w:rPr>
            </w:pPr>
            <w:r w:rsidRPr="009C48BE">
              <w:rPr>
                <w:b/>
                <w:sz w:val="24"/>
                <w:szCs w:val="24"/>
              </w:rPr>
              <w:t>п/п</w:t>
            </w:r>
          </w:p>
        </w:tc>
        <w:tc>
          <w:tcPr>
            <w:tcW w:w="2226" w:type="dxa"/>
            <w:vMerge w:val="restart"/>
            <w:shd w:val="clear" w:color="auto" w:fill="auto"/>
          </w:tcPr>
          <w:p w:rsidR="00866F1C" w:rsidRPr="009C48BE" w:rsidRDefault="00866F1C" w:rsidP="009C48BE">
            <w:pPr>
              <w:jc w:val="center"/>
              <w:rPr>
                <w:b/>
                <w:sz w:val="24"/>
                <w:szCs w:val="24"/>
              </w:rPr>
            </w:pPr>
            <w:r w:rsidRPr="009C48BE">
              <w:rPr>
                <w:b/>
                <w:sz w:val="24"/>
                <w:szCs w:val="24"/>
              </w:rPr>
              <w:t>Фамилия, имя, отчество</w:t>
            </w:r>
          </w:p>
          <w:p w:rsidR="00866F1C" w:rsidRPr="009C48BE" w:rsidRDefault="00866F1C" w:rsidP="009C48BE">
            <w:pPr>
              <w:jc w:val="center"/>
              <w:rPr>
                <w:b/>
                <w:sz w:val="24"/>
                <w:szCs w:val="24"/>
              </w:rPr>
            </w:pPr>
            <w:r w:rsidRPr="009C48BE">
              <w:rPr>
                <w:b/>
                <w:sz w:val="24"/>
                <w:szCs w:val="24"/>
              </w:rPr>
              <w:t>(последнее – при наличии)</w:t>
            </w:r>
          </w:p>
        </w:tc>
        <w:tc>
          <w:tcPr>
            <w:tcW w:w="1619" w:type="dxa"/>
            <w:vMerge w:val="restart"/>
            <w:shd w:val="clear" w:color="auto" w:fill="auto"/>
          </w:tcPr>
          <w:p w:rsidR="00866F1C" w:rsidRPr="009C48BE" w:rsidRDefault="00866F1C" w:rsidP="009C48BE">
            <w:pPr>
              <w:jc w:val="center"/>
              <w:rPr>
                <w:b/>
                <w:sz w:val="24"/>
                <w:szCs w:val="24"/>
              </w:rPr>
            </w:pPr>
            <w:r w:rsidRPr="009C48BE">
              <w:rPr>
                <w:b/>
                <w:sz w:val="24"/>
                <w:szCs w:val="24"/>
              </w:rPr>
              <w:t>Контактный номер телефона</w:t>
            </w:r>
          </w:p>
        </w:tc>
        <w:tc>
          <w:tcPr>
            <w:tcW w:w="2299" w:type="dxa"/>
            <w:vMerge w:val="restart"/>
            <w:shd w:val="clear" w:color="auto" w:fill="auto"/>
          </w:tcPr>
          <w:p w:rsidR="00866F1C" w:rsidRPr="009C48BE" w:rsidRDefault="00866F1C" w:rsidP="009C48BE">
            <w:pPr>
              <w:jc w:val="center"/>
              <w:rPr>
                <w:b/>
                <w:sz w:val="24"/>
                <w:szCs w:val="24"/>
              </w:rPr>
            </w:pPr>
            <w:r w:rsidRPr="009C48BE">
              <w:rPr>
                <w:b/>
                <w:sz w:val="24"/>
                <w:szCs w:val="24"/>
              </w:rPr>
              <w:t>Дата и номер</w:t>
            </w:r>
          </w:p>
          <w:p w:rsidR="00866F1C" w:rsidRPr="009C48BE" w:rsidRDefault="00866F1C" w:rsidP="009C48BE">
            <w:pPr>
              <w:jc w:val="center"/>
              <w:rPr>
                <w:b/>
                <w:sz w:val="24"/>
                <w:szCs w:val="24"/>
              </w:rPr>
            </w:pPr>
            <w:r w:rsidRPr="009C48BE">
              <w:rPr>
                <w:b/>
                <w:sz w:val="24"/>
                <w:szCs w:val="24"/>
              </w:rPr>
              <w:t>приказа о вступлении в силу</w:t>
            </w:r>
          </w:p>
          <w:p w:rsidR="00866F1C" w:rsidRPr="009C48BE" w:rsidRDefault="00866F1C" w:rsidP="009C48BE">
            <w:pPr>
              <w:jc w:val="center"/>
              <w:rPr>
                <w:b/>
                <w:sz w:val="24"/>
                <w:szCs w:val="24"/>
              </w:rPr>
            </w:pPr>
            <w:r w:rsidRPr="009C48BE">
              <w:rPr>
                <w:b/>
                <w:sz w:val="24"/>
                <w:szCs w:val="24"/>
              </w:rPr>
              <w:t>контракта</w:t>
            </w:r>
          </w:p>
        </w:tc>
        <w:tc>
          <w:tcPr>
            <w:tcW w:w="1418" w:type="dxa"/>
            <w:vMerge w:val="restart"/>
            <w:shd w:val="clear" w:color="auto" w:fill="auto"/>
          </w:tcPr>
          <w:p w:rsidR="00866F1C" w:rsidRPr="009C48BE" w:rsidRDefault="00866F1C" w:rsidP="009C48BE">
            <w:pPr>
              <w:jc w:val="center"/>
              <w:rPr>
                <w:b/>
                <w:sz w:val="24"/>
                <w:szCs w:val="24"/>
              </w:rPr>
            </w:pPr>
            <w:r w:rsidRPr="009C48BE">
              <w:rPr>
                <w:b/>
                <w:sz w:val="24"/>
                <w:szCs w:val="24"/>
              </w:rPr>
              <w:t>Срок, на который заключён контракт</w:t>
            </w:r>
          </w:p>
        </w:tc>
        <w:tc>
          <w:tcPr>
            <w:tcW w:w="5670" w:type="dxa"/>
            <w:gridSpan w:val="3"/>
            <w:shd w:val="clear" w:color="auto" w:fill="auto"/>
            <w:vAlign w:val="center"/>
          </w:tcPr>
          <w:p w:rsidR="00866F1C" w:rsidRPr="009C48BE" w:rsidRDefault="00866F1C" w:rsidP="00CC4394">
            <w:pPr>
              <w:jc w:val="center"/>
              <w:rPr>
                <w:b/>
                <w:sz w:val="24"/>
                <w:szCs w:val="24"/>
              </w:rPr>
            </w:pPr>
            <w:r w:rsidRPr="009C48BE">
              <w:rPr>
                <w:b/>
                <w:sz w:val="24"/>
                <w:szCs w:val="24"/>
              </w:rPr>
              <w:t>Банковские реквизиты</w:t>
            </w:r>
          </w:p>
        </w:tc>
        <w:tc>
          <w:tcPr>
            <w:tcW w:w="1701" w:type="dxa"/>
            <w:vMerge w:val="restart"/>
            <w:shd w:val="clear" w:color="auto" w:fill="auto"/>
          </w:tcPr>
          <w:p w:rsidR="00866F1C" w:rsidRPr="009C48BE" w:rsidRDefault="00866F1C" w:rsidP="009C48BE">
            <w:pPr>
              <w:jc w:val="center"/>
              <w:rPr>
                <w:b/>
                <w:sz w:val="24"/>
                <w:szCs w:val="24"/>
              </w:rPr>
            </w:pPr>
            <w:r w:rsidRPr="009C48BE">
              <w:rPr>
                <w:b/>
                <w:sz w:val="24"/>
                <w:szCs w:val="24"/>
              </w:rPr>
              <w:t>Счёт</w:t>
            </w:r>
          </w:p>
          <w:p w:rsidR="00866F1C" w:rsidRPr="009C48BE" w:rsidRDefault="00866F1C" w:rsidP="009C48BE">
            <w:pPr>
              <w:jc w:val="center"/>
              <w:rPr>
                <w:b/>
                <w:sz w:val="24"/>
                <w:szCs w:val="24"/>
              </w:rPr>
            </w:pPr>
            <w:r w:rsidRPr="009C48BE">
              <w:rPr>
                <w:b/>
                <w:sz w:val="24"/>
                <w:szCs w:val="24"/>
              </w:rPr>
              <w:t>получателя</w:t>
            </w:r>
          </w:p>
        </w:tc>
      </w:tr>
      <w:tr w:rsidR="009C48BE" w:rsidRPr="009C48BE" w:rsidTr="009C48BE">
        <w:tc>
          <w:tcPr>
            <w:tcW w:w="661" w:type="dxa"/>
            <w:vMerge/>
            <w:shd w:val="clear" w:color="auto" w:fill="auto"/>
          </w:tcPr>
          <w:p w:rsidR="00866F1C" w:rsidRPr="009C48BE" w:rsidRDefault="00866F1C" w:rsidP="00CC4394">
            <w:pPr>
              <w:jc w:val="center"/>
              <w:rPr>
                <w:sz w:val="24"/>
                <w:szCs w:val="24"/>
              </w:rPr>
            </w:pPr>
          </w:p>
        </w:tc>
        <w:tc>
          <w:tcPr>
            <w:tcW w:w="2226" w:type="dxa"/>
            <w:vMerge/>
            <w:shd w:val="clear" w:color="auto" w:fill="auto"/>
          </w:tcPr>
          <w:p w:rsidR="00866F1C" w:rsidRPr="009C48BE" w:rsidRDefault="00866F1C" w:rsidP="00CC4394">
            <w:pPr>
              <w:jc w:val="center"/>
              <w:rPr>
                <w:sz w:val="24"/>
                <w:szCs w:val="24"/>
              </w:rPr>
            </w:pPr>
          </w:p>
        </w:tc>
        <w:tc>
          <w:tcPr>
            <w:tcW w:w="1619" w:type="dxa"/>
            <w:vMerge/>
            <w:shd w:val="clear" w:color="auto" w:fill="auto"/>
          </w:tcPr>
          <w:p w:rsidR="00866F1C" w:rsidRPr="009C48BE" w:rsidRDefault="00866F1C" w:rsidP="00CC4394">
            <w:pPr>
              <w:jc w:val="center"/>
              <w:rPr>
                <w:sz w:val="24"/>
                <w:szCs w:val="24"/>
              </w:rPr>
            </w:pPr>
          </w:p>
        </w:tc>
        <w:tc>
          <w:tcPr>
            <w:tcW w:w="2299" w:type="dxa"/>
            <w:vMerge/>
            <w:shd w:val="clear" w:color="auto" w:fill="auto"/>
          </w:tcPr>
          <w:p w:rsidR="00866F1C" w:rsidRPr="009C48BE" w:rsidRDefault="00866F1C" w:rsidP="00CC4394">
            <w:pPr>
              <w:jc w:val="center"/>
              <w:rPr>
                <w:sz w:val="24"/>
                <w:szCs w:val="24"/>
              </w:rPr>
            </w:pPr>
          </w:p>
        </w:tc>
        <w:tc>
          <w:tcPr>
            <w:tcW w:w="1418" w:type="dxa"/>
            <w:vMerge/>
            <w:shd w:val="clear" w:color="auto" w:fill="auto"/>
          </w:tcPr>
          <w:p w:rsidR="00866F1C" w:rsidRPr="009C48BE" w:rsidRDefault="00866F1C" w:rsidP="00CC4394">
            <w:pPr>
              <w:jc w:val="center"/>
              <w:rPr>
                <w:sz w:val="24"/>
                <w:szCs w:val="24"/>
              </w:rPr>
            </w:pPr>
          </w:p>
        </w:tc>
        <w:tc>
          <w:tcPr>
            <w:tcW w:w="1842" w:type="dxa"/>
            <w:shd w:val="clear" w:color="auto" w:fill="auto"/>
          </w:tcPr>
          <w:p w:rsidR="00866F1C" w:rsidRPr="009C48BE" w:rsidRDefault="00866F1C" w:rsidP="00CC4394">
            <w:pPr>
              <w:jc w:val="center"/>
              <w:rPr>
                <w:b/>
                <w:sz w:val="24"/>
                <w:szCs w:val="24"/>
              </w:rPr>
            </w:pPr>
            <w:r w:rsidRPr="009C48BE">
              <w:rPr>
                <w:b/>
                <w:sz w:val="24"/>
                <w:szCs w:val="24"/>
              </w:rPr>
              <w:t>Наименование банка</w:t>
            </w:r>
          </w:p>
        </w:tc>
        <w:tc>
          <w:tcPr>
            <w:tcW w:w="1418" w:type="dxa"/>
            <w:shd w:val="clear" w:color="auto" w:fill="auto"/>
          </w:tcPr>
          <w:p w:rsidR="00866F1C" w:rsidRPr="009C48BE" w:rsidRDefault="00866F1C" w:rsidP="00CC4394">
            <w:pPr>
              <w:jc w:val="center"/>
              <w:rPr>
                <w:b/>
                <w:sz w:val="24"/>
                <w:szCs w:val="24"/>
              </w:rPr>
            </w:pPr>
            <w:r w:rsidRPr="009C48BE">
              <w:rPr>
                <w:b/>
                <w:sz w:val="24"/>
                <w:szCs w:val="24"/>
              </w:rPr>
              <w:t>ИНН/БИК</w:t>
            </w:r>
          </w:p>
        </w:tc>
        <w:tc>
          <w:tcPr>
            <w:tcW w:w="2410" w:type="dxa"/>
            <w:shd w:val="clear" w:color="auto" w:fill="auto"/>
          </w:tcPr>
          <w:p w:rsidR="00866F1C" w:rsidRPr="009C48BE" w:rsidRDefault="00866F1C" w:rsidP="00CC4394">
            <w:pPr>
              <w:jc w:val="center"/>
              <w:rPr>
                <w:b/>
                <w:sz w:val="24"/>
                <w:szCs w:val="24"/>
              </w:rPr>
            </w:pPr>
            <w:r w:rsidRPr="009C48BE">
              <w:rPr>
                <w:b/>
                <w:sz w:val="24"/>
                <w:szCs w:val="24"/>
              </w:rPr>
              <w:t>Корреспондентский счёт</w:t>
            </w:r>
          </w:p>
        </w:tc>
        <w:tc>
          <w:tcPr>
            <w:tcW w:w="1701" w:type="dxa"/>
            <w:vMerge/>
            <w:shd w:val="clear" w:color="auto" w:fill="auto"/>
          </w:tcPr>
          <w:p w:rsidR="00866F1C" w:rsidRPr="009C48BE" w:rsidRDefault="00866F1C" w:rsidP="00CC4394">
            <w:pPr>
              <w:jc w:val="center"/>
              <w:rPr>
                <w:sz w:val="24"/>
                <w:szCs w:val="24"/>
              </w:rPr>
            </w:pPr>
          </w:p>
        </w:tc>
      </w:tr>
    </w:tbl>
    <w:p w:rsidR="00866F1C" w:rsidRPr="009C48BE" w:rsidRDefault="00866F1C" w:rsidP="00866F1C">
      <w:pPr>
        <w:ind w:left="-426"/>
        <w:rPr>
          <w:sz w:val="28"/>
          <w:szCs w:val="28"/>
        </w:rPr>
      </w:pPr>
    </w:p>
    <w:p w:rsidR="00866F1C" w:rsidRPr="009C48BE" w:rsidRDefault="00866F1C" w:rsidP="00866F1C">
      <w:pPr>
        <w:ind w:left="-426"/>
        <w:rPr>
          <w:sz w:val="28"/>
          <w:szCs w:val="28"/>
        </w:rPr>
      </w:pPr>
    </w:p>
    <w:p w:rsidR="00866F1C" w:rsidRPr="009C48BE" w:rsidRDefault="00866F1C" w:rsidP="00866F1C">
      <w:pPr>
        <w:ind w:left="-426"/>
        <w:rPr>
          <w:sz w:val="28"/>
          <w:szCs w:val="28"/>
          <w:lang w:val="en-US"/>
        </w:rPr>
      </w:pPr>
    </w:p>
    <w:p w:rsidR="00866F1C" w:rsidRPr="005653B5" w:rsidRDefault="00866F1C" w:rsidP="00866F1C">
      <w:pPr>
        <w:ind w:left="-426"/>
        <w:rPr>
          <w:b/>
          <w:sz w:val="24"/>
          <w:szCs w:val="24"/>
          <w:shd w:val="clear" w:color="auto" w:fill="FFFFFF"/>
        </w:rPr>
      </w:pPr>
      <w:r w:rsidRPr="005653B5">
        <w:rPr>
          <w:b/>
          <w:sz w:val="24"/>
          <w:szCs w:val="24"/>
        </w:rPr>
        <w:t xml:space="preserve">Военный комиссар </w:t>
      </w:r>
      <w:r w:rsidRPr="005653B5">
        <w:rPr>
          <w:b/>
          <w:bCs/>
          <w:sz w:val="24"/>
          <w:szCs w:val="24"/>
          <w:shd w:val="clear" w:color="auto" w:fill="FFFFFF"/>
        </w:rPr>
        <w:t>Калининского</w:t>
      </w:r>
      <w:r w:rsidRPr="005653B5">
        <w:rPr>
          <w:b/>
          <w:sz w:val="24"/>
          <w:szCs w:val="24"/>
          <w:shd w:val="clear" w:color="auto" w:fill="FFFFFF"/>
        </w:rPr>
        <w:t>, Самойловского</w:t>
      </w:r>
    </w:p>
    <w:p w:rsidR="00866F1C" w:rsidRPr="005653B5" w:rsidRDefault="005653B5" w:rsidP="00866F1C">
      <w:pPr>
        <w:ind w:left="-426"/>
        <w:rPr>
          <w:b/>
          <w:sz w:val="24"/>
          <w:szCs w:val="24"/>
        </w:rPr>
      </w:pPr>
      <w:r>
        <w:rPr>
          <w:b/>
          <w:sz w:val="24"/>
          <w:szCs w:val="24"/>
          <w:shd w:val="clear" w:color="auto" w:fill="FFFFFF"/>
        </w:rPr>
        <w:t xml:space="preserve">и </w:t>
      </w:r>
      <w:r w:rsidR="00866F1C" w:rsidRPr="005653B5">
        <w:rPr>
          <w:b/>
          <w:bCs/>
          <w:sz w:val="24"/>
          <w:szCs w:val="24"/>
          <w:shd w:val="clear" w:color="auto" w:fill="FFFFFF"/>
        </w:rPr>
        <w:t>Лысогорского</w:t>
      </w:r>
      <w:r>
        <w:rPr>
          <w:b/>
          <w:sz w:val="24"/>
          <w:szCs w:val="24"/>
          <w:shd w:val="clear" w:color="auto" w:fill="FFFFFF"/>
        </w:rPr>
        <w:t xml:space="preserve"> </w:t>
      </w:r>
      <w:r w:rsidR="00866F1C" w:rsidRPr="005653B5">
        <w:rPr>
          <w:b/>
          <w:sz w:val="24"/>
          <w:szCs w:val="24"/>
          <w:shd w:val="clear" w:color="auto" w:fill="FFFFFF"/>
        </w:rPr>
        <w:t>районов</w:t>
      </w:r>
      <w:r w:rsidR="00866F1C" w:rsidRPr="005653B5">
        <w:rPr>
          <w:b/>
          <w:sz w:val="24"/>
          <w:szCs w:val="24"/>
        </w:rPr>
        <w:tab/>
      </w:r>
      <w:r w:rsidR="00866F1C" w:rsidRPr="005653B5">
        <w:rPr>
          <w:b/>
          <w:sz w:val="24"/>
          <w:szCs w:val="24"/>
        </w:rPr>
        <w:tab/>
      </w:r>
      <w:r w:rsidR="00866F1C" w:rsidRPr="005653B5">
        <w:rPr>
          <w:b/>
          <w:sz w:val="24"/>
          <w:szCs w:val="24"/>
        </w:rPr>
        <w:tab/>
      </w:r>
      <w:r w:rsidR="00866F1C" w:rsidRPr="005653B5">
        <w:rPr>
          <w:b/>
          <w:sz w:val="24"/>
          <w:szCs w:val="24"/>
        </w:rPr>
        <w:tab/>
      </w:r>
      <w:r w:rsidR="00866F1C" w:rsidRPr="005653B5">
        <w:rPr>
          <w:b/>
          <w:sz w:val="24"/>
          <w:szCs w:val="24"/>
        </w:rPr>
        <w:tab/>
      </w:r>
      <w:r w:rsidR="00866F1C" w:rsidRPr="005653B5">
        <w:rPr>
          <w:b/>
          <w:sz w:val="24"/>
          <w:szCs w:val="24"/>
        </w:rPr>
        <w:tab/>
      </w:r>
      <w:r w:rsidR="00866F1C" w:rsidRPr="005653B5">
        <w:rPr>
          <w:b/>
          <w:sz w:val="24"/>
          <w:szCs w:val="24"/>
        </w:rPr>
        <w:tab/>
      </w:r>
      <w:r w:rsidR="00866F1C" w:rsidRPr="005653B5">
        <w:rPr>
          <w:b/>
          <w:sz w:val="24"/>
          <w:szCs w:val="24"/>
        </w:rPr>
        <w:tab/>
      </w:r>
      <w:r w:rsidR="00866F1C" w:rsidRPr="005653B5">
        <w:rPr>
          <w:b/>
          <w:sz w:val="24"/>
          <w:szCs w:val="24"/>
        </w:rPr>
        <w:tab/>
      </w:r>
      <w:r w:rsidR="00866F1C" w:rsidRPr="005653B5">
        <w:rPr>
          <w:b/>
          <w:sz w:val="24"/>
          <w:szCs w:val="24"/>
        </w:rPr>
        <w:tab/>
      </w:r>
      <w:r>
        <w:rPr>
          <w:b/>
          <w:sz w:val="24"/>
          <w:szCs w:val="24"/>
        </w:rPr>
        <w:t xml:space="preserve">                                                                                                                                                  </w:t>
      </w:r>
      <w:r w:rsidR="00866F1C" w:rsidRPr="005653B5">
        <w:rPr>
          <w:b/>
          <w:sz w:val="24"/>
          <w:szCs w:val="24"/>
        </w:rPr>
        <w:t>_______________/________________</w:t>
      </w:r>
    </w:p>
    <w:p w:rsidR="00866F1C" w:rsidRPr="005653B5" w:rsidRDefault="00866F1C" w:rsidP="00866F1C">
      <w:pPr>
        <w:ind w:left="-426"/>
        <w:rPr>
          <w:b/>
          <w:sz w:val="24"/>
          <w:szCs w:val="24"/>
        </w:rPr>
      </w:pPr>
    </w:p>
    <w:p w:rsidR="00866F1C" w:rsidRPr="005653B5" w:rsidRDefault="00866F1C" w:rsidP="00866F1C">
      <w:pPr>
        <w:ind w:left="-426"/>
        <w:rPr>
          <w:b/>
          <w:sz w:val="24"/>
          <w:szCs w:val="24"/>
        </w:rPr>
      </w:pPr>
      <w:r w:rsidRPr="005653B5">
        <w:rPr>
          <w:b/>
          <w:sz w:val="24"/>
          <w:szCs w:val="24"/>
        </w:rPr>
        <w:t>М.П.</w:t>
      </w:r>
    </w:p>
    <w:p w:rsidR="00866F1C" w:rsidRPr="005653B5" w:rsidRDefault="00866F1C" w:rsidP="00866F1C">
      <w:pPr>
        <w:ind w:left="-426"/>
        <w:rPr>
          <w:b/>
          <w:sz w:val="24"/>
          <w:szCs w:val="24"/>
        </w:rPr>
      </w:pPr>
      <w:r w:rsidRPr="005653B5">
        <w:rPr>
          <w:b/>
          <w:sz w:val="24"/>
          <w:szCs w:val="24"/>
        </w:rPr>
        <w:tab/>
      </w:r>
      <w:r w:rsidRPr="005653B5">
        <w:rPr>
          <w:b/>
          <w:sz w:val="24"/>
          <w:szCs w:val="24"/>
        </w:rPr>
        <w:tab/>
      </w:r>
      <w:r w:rsidRPr="005653B5">
        <w:rPr>
          <w:b/>
          <w:sz w:val="24"/>
          <w:szCs w:val="24"/>
        </w:rPr>
        <w:tab/>
      </w:r>
    </w:p>
    <w:p w:rsidR="00866F1C" w:rsidRPr="005653B5" w:rsidRDefault="00866F1C" w:rsidP="00866F1C">
      <w:pPr>
        <w:ind w:left="-426"/>
        <w:rPr>
          <w:b/>
          <w:sz w:val="24"/>
          <w:szCs w:val="24"/>
        </w:rPr>
      </w:pPr>
      <w:r w:rsidRPr="005653B5">
        <w:rPr>
          <w:b/>
          <w:sz w:val="24"/>
          <w:szCs w:val="24"/>
        </w:rPr>
        <w:t xml:space="preserve">«___»  </w:t>
      </w:r>
      <w:r w:rsidR="005653B5">
        <w:rPr>
          <w:b/>
          <w:sz w:val="24"/>
          <w:szCs w:val="24"/>
        </w:rPr>
        <w:t>________________</w:t>
      </w:r>
      <w:r w:rsidRPr="005653B5">
        <w:rPr>
          <w:b/>
          <w:sz w:val="24"/>
          <w:szCs w:val="24"/>
        </w:rPr>
        <w:t>2025 года</w:t>
      </w:r>
    </w:p>
    <w:p w:rsidR="00866F1C" w:rsidRPr="005653B5" w:rsidRDefault="00866F1C" w:rsidP="00866F1C">
      <w:pPr>
        <w:ind w:left="-426"/>
        <w:rPr>
          <w:b/>
          <w:sz w:val="24"/>
          <w:szCs w:val="24"/>
        </w:rPr>
      </w:pPr>
    </w:p>
    <w:p w:rsidR="00866F1C" w:rsidRPr="005653B5" w:rsidRDefault="00866F1C" w:rsidP="00866F1C">
      <w:pPr>
        <w:rPr>
          <w:b/>
          <w:sz w:val="24"/>
          <w:szCs w:val="24"/>
        </w:rPr>
      </w:pPr>
    </w:p>
    <w:p w:rsidR="00866F1C" w:rsidRPr="005653B5" w:rsidRDefault="00866F1C" w:rsidP="00866F1C">
      <w:pPr>
        <w:rPr>
          <w:b/>
          <w:sz w:val="24"/>
          <w:szCs w:val="24"/>
        </w:rPr>
      </w:pPr>
    </w:p>
    <w:p w:rsidR="00866F1C" w:rsidRPr="009C48BE" w:rsidRDefault="00866F1C" w:rsidP="00C17BEE">
      <w:pPr>
        <w:jc w:val="both"/>
        <w:rPr>
          <w:sz w:val="24"/>
          <w:szCs w:val="24"/>
        </w:rPr>
      </w:pPr>
    </w:p>
    <w:sectPr w:rsidR="00866F1C" w:rsidRPr="009C48BE" w:rsidSect="00866F1C">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A3A" w:rsidRDefault="00D81A3A">
      <w:r>
        <w:separator/>
      </w:r>
    </w:p>
  </w:endnote>
  <w:endnote w:type="continuationSeparator" w:id="1">
    <w:p w:rsidR="00D81A3A" w:rsidRDefault="00D81A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A3A" w:rsidRDefault="00D81A3A">
      <w:r>
        <w:separator/>
      </w:r>
    </w:p>
  </w:footnote>
  <w:footnote w:type="continuationSeparator" w:id="1">
    <w:p w:rsidR="00D81A3A" w:rsidRDefault="00D81A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7D7399"/>
    <w:multiLevelType w:val="hybridMultilevel"/>
    <w:tmpl w:val="875440B2"/>
    <w:lvl w:ilvl="0" w:tplc="4CA4B24A">
      <w:start w:val="1"/>
      <w:numFmt w:val="decimal"/>
      <w:lvlText w:val="%1."/>
      <w:lvlJc w:val="left"/>
      <w:pPr>
        <w:ind w:left="1677" w:hanging="111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98173B"/>
    <w:multiLevelType w:val="hybridMultilevel"/>
    <w:tmpl w:val="CA9E909C"/>
    <w:lvl w:ilvl="0" w:tplc="6D4EBA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D67182"/>
    <w:multiLevelType w:val="hybridMultilevel"/>
    <w:tmpl w:val="6D96A3FE"/>
    <w:lvl w:ilvl="0" w:tplc="CA908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9">
    <w:nsid w:val="2CBE3E37"/>
    <w:multiLevelType w:val="hybridMultilevel"/>
    <w:tmpl w:val="5176AB30"/>
    <w:lvl w:ilvl="0" w:tplc="C150C700">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5E00E7"/>
    <w:multiLevelType w:val="hybridMultilevel"/>
    <w:tmpl w:val="B3C883A8"/>
    <w:lvl w:ilvl="0" w:tplc="DF94C5C6">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nsid w:val="47FF4572"/>
    <w:multiLevelType w:val="multilevel"/>
    <w:tmpl w:val="B3484EDC"/>
    <w:lvl w:ilvl="0">
      <w:start w:val="1"/>
      <w:numFmt w:val="decimal"/>
      <w:lvlText w:val="%1."/>
      <w:lvlJc w:val="left"/>
      <w:pPr>
        <w:tabs>
          <w:tab w:val="num" w:pos="585"/>
        </w:tabs>
        <w:ind w:left="585" w:hanging="360"/>
      </w:pPr>
      <w:rPr>
        <w:rFonts w:hint="default"/>
      </w:rPr>
    </w:lvl>
    <w:lvl w:ilvl="1">
      <w:start w:val="1"/>
      <w:numFmt w:val="decimal"/>
      <w:isLgl/>
      <w:lvlText w:val="%1.%2"/>
      <w:lvlJc w:val="left"/>
      <w:pPr>
        <w:ind w:left="960" w:hanging="375"/>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465" w:hanging="1440"/>
      </w:pPr>
      <w:rPr>
        <w:rFonts w:hint="default"/>
      </w:rPr>
    </w:lvl>
    <w:lvl w:ilvl="6">
      <w:start w:val="1"/>
      <w:numFmt w:val="decimal"/>
      <w:isLgl/>
      <w:lvlText w:val="%1.%2.%3.%4.%5.%6.%7"/>
      <w:lvlJc w:val="left"/>
      <w:pPr>
        <w:ind w:left="3825" w:hanging="1440"/>
      </w:pPr>
      <w:rPr>
        <w:rFonts w:hint="default"/>
      </w:rPr>
    </w:lvl>
    <w:lvl w:ilvl="7">
      <w:start w:val="1"/>
      <w:numFmt w:val="decimal"/>
      <w:isLgl/>
      <w:lvlText w:val="%1.%2.%3.%4.%5.%6.%7.%8"/>
      <w:lvlJc w:val="left"/>
      <w:pPr>
        <w:ind w:left="4545" w:hanging="1800"/>
      </w:pPr>
      <w:rPr>
        <w:rFonts w:hint="default"/>
      </w:rPr>
    </w:lvl>
    <w:lvl w:ilvl="8">
      <w:start w:val="1"/>
      <w:numFmt w:val="decimal"/>
      <w:isLgl/>
      <w:lvlText w:val="%1.%2.%3.%4.%5.%6.%7.%8.%9"/>
      <w:lvlJc w:val="left"/>
      <w:pPr>
        <w:ind w:left="5265" w:hanging="2160"/>
      </w:pPr>
      <w:rPr>
        <w:rFonts w:hint="default"/>
      </w:rPr>
    </w:lvl>
  </w:abstractNum>
  <w:abstractNum w:abstractNumId="22">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850D0D"/>
    <w:multiLevelType w:val="hybridMultilevel"/>
    <w:tmpl w:val="8B4E9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E32340"/>
    <w:multiLevelType w:val="hybridMultilevel"/>
    <w:tmpl w:val="9EFCD9AE"/>
    <w:lvl w:ilvl="0" w:tplc="D78EE49A">
      <w:start w:val="1"/>
      <w:numFmt w:val="decimal"/>
      <w:lvlText w:val="%1."/>
      <w:lvlJc w:val="left"/>
      <w:pPr>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7">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8">
    <w:nsid w:val="6A702AA5"/>
    <w:multiLevelType w:val="multilevel"/>
    <w:tmpl w:val="DBF62A56"/>
    <w:lvl w:ilvl="0">
      <w:start w:val="1"/>
      <w:numFmt w:val="decimal"/>
      <w:lvlText w:val="%1."/>
      <w:lvlJc w:val="left"/>
      <w:pPr>
        <w:ind w:left="1497" w:hanging="93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9">
    <w:nsid w:val="78AA53C9"/>
    <w:multiLevelType w:val="multilevel"/>
    <w:tmpl w:val="396A0292"/>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16"/>
  </w:num>
  <w:num w:numId="2">
    <w:abstractNumId w:val="25"/>
  </w:num>
  <w:num w:numId="3">
    <w:abstractNumId w:val="7"/>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8"/>
  </w:num>
  <w:num w:numId="8">
    <w:abstractNumId w:val="10"/>
  </w:num>
  <w:num w:numId="9">
    <w:abstractNumId w:val="8"/>
  </w:num>
  <w:num w:numId="10">
    <w:abstractNumId w:val="24"/>
  </w:num>
  <w:num w:numId="11">
    <w:abstractNumId w:val="21"/>
  </w:num>
  <w:num w:numId="12">
    <w:abstractNumId w:val="29"/>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17"/>
  </w:num>
  <w:num w:numId="17">
    <w:abstractNumId w:val="27"/>
  </w:num>
  <w:num w:numId="18">
    <w:abstractNumId w:val="22"/>
  </w:num>
  <w:num w:numId="19">
    <w:abstractNumId w:val="12"/>
  </w:num>
  <w:num w:numId="20">
    <w:abstractNumId w:val="13"/>
  </w:num>
  <w:num w:numId="21">
    <w:abstractNumId w:val="19"/>
  </w:num>
  <w:num w:numId="2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0"/>
  </w:num>
  <w:num w:numId="25">
    <w:abstractNumId w:val="11"/>
  </w:num>
  <w:num w:numId="26">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06"/>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22"/>
    <w:rsid w:val="00021DB9"/>
    <w:rsid w:val="0002205F"/>
    <w:rsid w:val="00022741"/>
    <w:rsid w:val="000229E6"/>
    <w:rsid w:val="00022C64"/>
    <w:rsid w:val="00022FB4"/>
    <w:rsid w:val="000231F0"/>
    <w:rsid w:val="0002339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06D"/>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0C8A"/>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249"/>
    <w:rsid w:val="00056BD8"/>
    <w:rsid w:val="00056C04"/>
    <w:rsid w:val="00057213"/>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AB5"/>
    <w:rsid w:val="00062FDE"/>
    <w:rsid w:val="000631E8"/>
    <w:rsid w:val="000633AF"/>
    <w:rsid w:val="00063497"/>
    <w:rsid w:val="00063529"/>
    <w:rsid w:val="00063554"/>
    <w:rsid w:val="00063836"/>
    <w:rsid w:val="00063B1E"/>
    <w:rsid w:val="00063BB5"/>
    <w:rsid w:val="00063FF1"/>
    <w:rsid w:val="00064151"/>
    <w:rsid w:val="00064790"/>
    <w:rsid w:val="0006518E"/>
    <w:rsid w:val="000651B5"/>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C39"/>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2BD"/>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3B8"/>
    <w:rsid w:val="00082409"/>
    <w:rsid w:val="0008298B"/>
    <w:rsid w:val="00082A5A"/>
    <w:rsid w:val="0008313B"/>
    <w:rsid w:val="00083287"/>
    <w:rsid w:val="000832B8"/>
    <w:rsid w:val="00083959"/>
    <w:rsid w:val="00083B15"/>
    <w:rsid w:val="000848D9"/>
    <w:rsid w:val="00084998"/>
    <w:rsid w:val="00084A77"/>
    <w:rsid w:val="00084E29"/>
    <w:rsid w:val="00084FAC"/>
    <w:rsid w:val="00085212"/>
    <w:rsid w:val="00085559"/>
    <w:rsid w:val="000855EC"/>
    <w:rsid w:val="000859D4"/>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6F7"/>
    <w:rsid w:val="00092908"/>
    <w:rsid w:val="00092CE1"/>
    <w:rsid w:val="00092D9D"/>
    <w:rsid w:val="000935D4"/>
    <w:rsid w:val="00093BEF"/>
    <w:rsid w:val="00093D91"/>
    <w:rsid w:val="00093F0E"/>
    <w:rsid w:val="00094052"/>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C4F"/>
    <w:rsid w:val="00097E08"/>
    <w:rsid w:val="00097EB7"/>
    <w:rsid w:val="000A07C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0B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8DA"/>
    <w:rsid w:val="000A6D78"/>
    <w:rsid w:val="000A6E44"/>
    <w:rsid w:val="000A74A1"/>
    <w:rsid w:val="000A75E1"/>
    <w:rsid w:val="000A780F"/>
    <w:rsid w:val="000A78BF"/>
    <w:rsid w:val="000A7F8E"/>
    <w:rsid w:val="000B028F"/>
    <w:rsid w:val="000B0539"/>
    <w:rsid w:val="000B0626"/>
    <w:rsid w:val="000B067A"/>
    <w:rsid w:val="000B0BA2"/>
    <w:rsid w:val="000B0C53"/>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18"/>
    <w:rsid w:val="000C0C51"/>
    <w:rsid w:val="000C1818"/>
    <w:rsid w:val="000C1834"/>
    <w:rsid w:val="000C1982"/>
    <w:rsid w:val="000C1ABE"/>
    <w:rsid w:val="000C1B4A"/>
    <w:rsid w:val="000C1FB9"/>
    <w:rsid w:val="000C2166"/>
    <w:rsid w:val="000C21FC"/>
    <w:rsid w:val="000C2916"/>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69B"/>
    <w:rsid w:val="000C6A14"/>
    <w:rsid w:val="000C6A5A"/>
    <w:rsid w:val="000C6C42"/>
    <w:rsid w:val="000C6DC3"/>
    <w:rsid w:val="000C6F30"/>
    <w:rsid w:val="000C6FB8"/>
    <w:rsid w:val="000C7472"/>
    <w:rsid w:val="000C76F8"/>
    <w:rsid w:val="000C779D"/>
    <w:rsid w:val="000C7915"/>
    <w:rsid w:val="000C7A23"/>
    <w:rsid w:val="000C7E7B"/>
    <w:rsid w:val="000D0A8A"/>
    <w:rsid w:val="000D0D15"/>
    <w:rsid w:val="000D0E6A"/>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EA"/>
    <w:rsid w:val="000D61E6"/>
    <w:rsid w:val="000D6304"/>
    <w:rsid w:val="000D6374"/>
    <w:rsid w:val="000D6631"/>
    <w:rsid w:val="000D66F6"/>
    <w:rsid w:val="000D6BC8"/>
    <w:rsid w:val="000D6CE6"/>
    <w:rsid w:val="000D6E6F"/>
    <w:rsid w:val="000D6F40"/>
    <w:rsid w:val="000D72F0"/>
    <w:rsid w:val="000D7794"/>
    <w:rsid w:val="000E06C4"/>
    <w:rsid w:val="000E12EB"/>
    <w:rsid w:val="000E140F"/>
    <w:rsid w:val="000E243A"/>
    <w:rsid w:val="000E2938"/>
    <w:rsid w:val="000E2983"/>
    <w:rsid w:val="000E2ADB"/>
    <w:rsid w:val="000E2B0F"/>
    <w:rsid w:val="000E2B65"/>
    <w:rsid w:val="000E3225"/>
    <w:rsid w:val="000E3321"/>
    <w:rsid w:val="000E3BD9"/>
    <w:rsid w:val="000E3C75"/>
    <w:rsid w:val="000E3F8B"/>
    <w:rsid w:val="000E4057"/>
    <w:rsid w:val="000E4235"/>
    <w:rsid w:val="000E4540"/>
    <w:rsid w:val="000E475F"/>
    <w:rsid w:val="000E478E"/>
    <w:rsid w:val="000E4A04"/>
    <w:rsid w:val="000E4D5C"/>
    <w:rsid w:val="000E4F47"/>
    <w:rsid w:val="000E4F96"/>
    <w:rsid w:val="000E54A4"/>
    <w:rsid w:val="000E5A51"/>
    <w:rsid w:val="000E5B1E"/>
    <w:rsid w:val="000E5C4D"/>
    <w:rsid w:val="000E5E12"/>
    <w:rsid w:val="000E5FB0"/>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28"/>
    <w:rsid w:val="000F5C3F"/>
    <w:rsid w:val="000F5DCD"/>
    <w:rsid w:val="000F620E"/>
    <w:rsid w:val="000F66AA"/>
    <w:rsid w:val="000F6837"/>
    <w:rsid w:val="000F6936"/>
    <w:rsid w:val="000F6FBA"/>
    <w:rsid w:val="000F7213"/>
    <w:rsid w:val="000F7289"/>
    <w:rsid w:val="000F737F"/>
    <w:rsid w:val="000F74FE"/>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37F"/>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334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E7D"/>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236"/>
    <w:rsid w:val="001354C7"/>
    <w:rsid w:val="0013572D"/>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2FD0"/>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4C35"/>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752"/>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968"/>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5EE1"/>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2DD2"/>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8FB"/>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40"/>
    <w:rsid w:val="001A3BF9"/>
    <w:rsid w:val="001A3F11"/>
    <w:rsid w:val="001A41BE"/>
    <w:rsid w:val="001A443A"/>
    <w:rsid w:val="001A45FD"/>
    <w:rsid w:val="001A4947"/>
    <w:rsid w:val="001A49F3"/>
    <w:rsid w:val="001A4D42"/>
    <w:rsid w:val="001A51D6"/>
    <w:rsid w:val="001A5597"/>
    <w:rsid w:val="001A5843"/>
    <w:rsid w:val="001A60AC"/>
    <w:rsid w:val="001A622F"/>
    <w:rsid w:val="001A68FD"/>
    <w:rsid w:val="001A6DA6"/>
    <w:rsid w:val="001A6FB6"/>
    <w:rsid w:val="001A729B"/>
    <w:rsid w:val="001A7430"/>
    <w:rsid w:val="001A760D"/>
    <w:rsid w:val="001A785B"/>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9AF"/>
    <w:rsid w:val="001B7A6F"/>
    <w:rsid w:val="001B7FD7"/>
    <w:rsid w:val="001C05E6"/>
    <w:rsid w:val="001C05FF"/>
    <w:rsid w:val="001C0A57"/>
    <w:rsid w:val="001C0CE1"/>
    <w:rsid w:val="001C0FEF"/>
    <w:rsid w:val="001C110B"/>
    <w:rsid w:val="001C12B4"/>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C60"/>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6FAD"/>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AD9"/>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5D3"/>
    <w:rsid w:val="0020470B"/>
    <w:rsid w:val="00204731"/>
    <w:rsid w:val="00204D7C"/>
    <w:rsid w:val="00204DBC"/>
    <w:rsid w:val="00204DF0"/>
    <w:rsid w:val="00204DFC"/>
    <w:rsid w:val="0020514B"/>
    <w:rsid w:val="002054C2"/>
    <w:rsid w:val="0020572C"/>
    <w:rsid w:val="002059F3"/>
    <w:rsid w:val="00205F48"/>
    <w:rsid w:val="00206133"/>
    <w:rsid w:val="0020649C"/>
    <w:rsid w:val="002065EC"/>
    <w:rsid w:val="0020669E"/>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53A"/>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0DAA"/>
    <w:rsid w:val="002216D2"/>
    <w:rsid w:val="002216EA"/>
    <w:rsid w:val="00221A53"/>
    <w:rsid w:val="00221BAA"/>
    <w:rsid w:val="00221C44"/>
    <w:rsid w:val="00221ED1"/>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49A"/>
    <w:rsid w:val="00225835"/>
    <w:rsid w:val="002258AA"/>
    <w:rsid w:val="002258C7"/>
    <w:rsid w:val="00225AC6"/>
    <w:rsid w:val="00225CEC"/>
    <w:rsid w:val="00225D24"/>
    <w:rsid w:val="00226045"/>
    <w:rsid w:val="00226183"/>
    <w:rsid w:val="002261DC"/>
    <w:rsid w:val="00226306"/>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B45"/>
    <w:rsid w:val="00234E87"/>
    <w:rsid w:val="00234FEF"/>
    <w:rsid w:val="00235DAC"/>
    <w:rsid w:val="00236105"/>
    <w:rsid w:val="002361D5"/>
    <w:rsid w:val="00236414"/>
    <w:rsid w:val="00236E8F"/>
    <w:rsid w:val="00237132"/>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1BD6"/>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06A"/>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49E0"/>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644"/>
    <w:rsid w:val="00260932"/>
    <w:rsid w:val="00260F76"/>
    <w:rsid w:val="00261D32"/>
    <w:rsid w:val="00261EFD"/>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9B4"/>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834"/>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BAA"/>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1657"/>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752"/>
    <w:rsid w:val="002B0A2A"/>
    <w:rsid w:val="002B0E6C"/>
    <w:rsid w:val="002B14BD"/>
    <w:rsid w:val="002B15BD"/>
    <w:rsid w:val="002B16C6"/>
    <w:rsid w:val="002B1733"/>
    <w:rsid w:val="002B1CB3"/>
    <w:rsid w:val="002B1F92"/>
    <w:rsid w:val="002B23D4"/>
    <w:rsid w:val="002B2406"/>
    <w:rsid w:val="002B25A7"/>
    <w:rsid w:val="002B29F7"/>
    <w:rsid w:val="002B2ADE"/>
    <w:rsid w:val="002B2E61"/>
    <w:rsid w:val="002B3516"/>
    <w:rsid w:val="002B38FF"/>
    <w:rsid w:val="002B3DB1"/>
    <w:rsid w:val="002B3E12"/>
    <w:rsid w:val="002B41D8"/>
    <w:rsid w:val="002B435D"/>
    <w:rsid w:val="002B4A0E"/>
    <w:rsid w:val="002B4CA5"/>
    <w:rsid w:val="002B4DC8"/>
    <w:rsid w:val="002B51C5"/>
    <w:rsid w:val="002B5780"/>
    <w:rsid w:val="002B5966"/>
    <w:rsid w:val="002B601C"/>
    <w:rsid w:val="002B6084"/>
    <w:rsid w:val="002B63DF"/>
    <w:rsid w:val="002B6496"/>
    <w:rsid w:val="002B7457"/>
    <w:rsid w:val="002B7BFB"/>
    <w:rsid w:val="002C0194"/>
    <w:rsid w:val="002C080E"/>
    <w:rsid w:val="002C0999"/>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B43"/>
    <w:rsid w:val="002D4C3F"/>
    <w:rsid w:val="002D4C91"/>
    <w:rsid w:val="002D4DA3"/>
    <w:rsid w:val="002D4DE7"/>
    <w:rsid w:val="002D4F2E"/>
    <w:rsid w:val="002D5025"/>
    <w:rsid w:val="002D52A1"/>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CCC"/>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1D4"/>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56E"/>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ABD"/>
    <w:rsid w:val="00321E23"/>
    <w:rsid w:val="00322145"/>
    <w:rsid w:val="003221A4"/>
    <w:rsid w:val="003224FA"/>
    <w:rsid w:val="00322681"/>
    <w:rsid w:val="003227FA"/>
    <w:rsid w:val="00323139"/>
    <w:rsid w:val="003238E8"/>
    <w:rsid w:val="0032394E"/>
    <w:rsid w:val="00324237"/>
    <w:rsid w:val="003242D2"/>
    <w:rsid w:val="0032435A"/>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6D2E"/>
    <w:rsid w:val="00326D98"/>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92"/>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57A"/>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0D1"/>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59F"/>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7C9"/>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6D"/>
    <w:rsid w:val="0038145E"/>
    <w:rsid w:val="003814A3"/>
    <w:rsid w:val="00381661"/>
    <w:rsid w:val="00381F69"/>
    <w:rsid w:val="00382068"/>
    <w:rsid w:val="003822AB"/>
    <w:rsid w:val="003825EE"/>
    <w:rsid w:val="003827D7"/>
    <w:rsid w:val="00382E95"/>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3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EE8"/>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21C"/>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97F18"/>
    <w:rsid w:val="003A017A"/>
    <w:rsid w:val="003A03D8"/>
    <w:rsid w:val="003A053B"/>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92"/>
    <w:rsid w:val="003A4BF4"/>
    <w:rsid w:val="003A52EE"/>
    <w:rsid w:val="003A5352"/>
    <w:rsid w:val="003A5416"/>
    <w:rsid w:val="003A5B22"/>
    <w:rsid w:val="003A607F"/>
    <w:rsid w:val="003A616F"/>
    <w:rsid w:val="003A63C8"/>
    <w:rsid w:val="003A6838"/>
    <w:rsid w:val="003A685F"/>
    <w:rsid w:val="003A6B59"/>
    <w:rsid w:val="003A6B66"/>
    <w:rsid w:val="003A6E0B"/>
    <w:rsid w:val="003A75AD"/>
    <w:rsid w:val="003A7940"/>
    <w:rsid w:val="003A7A59"/>
    <w:rsid w:val="003A7E28"/>
    <w:rsid w:val="003B0474"/>
    <w:rsid w:val="003B0682"/>
    <w:rsid w:val="003B0867"/>
    <w:rsid w:val="003B0B6C"/>
    <w:rsid w:val="003B128E"/>
    <w:rsid w:val="003B14F6"/>
    <w:rsid w:val="003B1ADD"/>
    <w:rsid w:val="003B1B9B"/>
    <w:rsid w:val="003B1D07"/>
    <w:rsid w:val="003B1D51"/>
    <w:rsid w:val="003B1DE6"/>
    <w:rsid w:val="003B1DFD"/>
    <w:rsid w:val="003B21DB"/>
    <w:rsid w:val="003B2213"/>
    <w:rsid w:val="003B28E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47"/>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BC0"/>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23E"/>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3D71"/>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4BA"/>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DE5"/>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7F4"/>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C7A"/>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BA2"/>
    <w:rsid w:val="00476C6D"/>
    <w:rsid w:val="00476FD5"/>
    <w:rsid w:val="004771BF"/>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6C59"/>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299"/>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A7FEF"/>
    <w:rsid w:val="004B057E"/>
    <w:rsid w:val="004B05C5"/>
    <w:rsid w:val="004B0A59"/>
    <w:rsid w:val="004B1F91"/>
    <w:rsid w:val="004B2545"/>
    <w:rsid w:val="004B2866"/>
    <w:rsid w:val="004B289C"/>
    <w:rsid w:val="004B2BF1"/>
    <w:rsid w:val="004B2D5E"/>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42"/>
    <w:rsid w:val="004D4B7C"/>
    <w:rsid w:val="004D4CDE"/>
    <w:rsid w:val="004D4D12"/>
    <w:rsid w:val="004D4F1C"/>
    <w:rsid w:val="004D5064"/>
    <w:rsid w:val="004D53B1"/>
    <w:rsid w:val="004D5635"/>
    <w:rsid w:val="004D5A66"/>
    <w:rsid w:val="004D5C54"/>
    <w:rsid w:val="004D62DF"/>
    <w:rsid w:val="004D653E"/>
    <w:rsid w:val="004D65D8"/>
    <w:rsid w:val="004D65E3"/>
    <w:rsid w:val="004D6A1D"/>
    <w:rsid w:val="004D7276"/>
    <w:rsid w:val="004D74C7"/>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96C"/>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22"/>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D9E"/>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A95"/>
    <w:rsid w:val="00520CC8"/>
    <w:rsid w:val="00520E86"/>
    <w:rsid w:val="00520FA4"/>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66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C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121"/>
    <w:rsid w:val="005616B9"/>
    <w:rsid w:val="005619CF"/>
    <w:rsid w:val="00561A12"/>
    <w:rsid w:val="00561A35"/>
    <w:rsid w:val="00561A36"/>
    <w:rsid w:val="00561B20"/>
    <w:rsid w:val="00561BDE"/>
    <w:rsid w:val="00562419"/>
    <w:rsid w:val="0056260A"/>
    <w:rsid w:val="00562FBD"/>
    <w:rsid w:val="0056398D"/>
    <w:rsid w:val="00563BE8"/>
    <w:rsid w:val="00563DE2"/>
    <w:rsid w:val="00563E5A"/>
    <w:rsid w:val="00563FBC"/>
    <w:rsid w:val="005641E1"/>
    <w:rsid w:val="0056423E"/>
    <w:rsid w:val="00564801"/>
    <w:rsid w:val="00564D13"/>
    <w:rsid w:val="00564EEB"/>
    <w:rsid w:val="00565309"/>
    <w:rsid w:val="005653B5"/>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A2"/>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BC0"/>
    <w:rsid w:val="00583C70"/>
    <w:rsid w:val="00583CB5"/>
    <w:rsid w:val="00583D1F"/>
    <w:rsid w:val="00583FF2"/>
    <w:rsid w:val="00584036"/>
    <w:rsid w:val="00584318"/>
    <w:rsid w:val="00584459"/>
    <w:rsid w:val="0058449A"/>
    <w:rsid w:val="005844B0"/>
    <w:rsid w:val="00584839"/>
    <w:rsid w:val="00584F9D"/>
    <w:rsid w:val="00585056"/>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62"/>
    <w:rsid w:val="005914E1"/>
    <w:rsid w:val="00591670"/>
    <w:rsid w:val="00591674"/>
    <w:rsid w:val="00591843"/>
    <w:rsid w:val="00591C65"/>
    <w:rsid w:val="00591FBB"/>
    <w:rsid w:val="00591FF4"/>
    <w:rsid w:val="005921BC"/>
    <w:rsid w:val="00592621"/>
    <w:rsid w:val="00592A34"/>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34"/>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A7B"/>
    <w:rsid w:val="005B0C5F"/>
    <w:rsid w:val="005B12C7"/>
    <w:rsid w:val="005B186E"/>
    <w:rsid w:val="005B196F"/>
    <w:rsid w:val="005B1F2D"/>
    <w:rsid w:val="005B238C"/>
    <w:rsid w:val="005B2443"/>
    <w:rsid w:val="005B260F"/>
    <w:rsid w:val="005B27ED"/>
    <w:rsid w:val="005B2BE4"/>
    <w:rsid w:val="005B2E7B"/>
    <w:rsid w:val="005B2F69"/>
    <w:rsid w:val="005B324F"/>
    <w:rsid w:val="005B3A5A"/>
    <w:rsid w:val="005B3FE6"/>
    <w:rsid w:val="005B431B"/>
    <w:rsid w:val="005B43B9"/>
    <w:rsid w:val="005B4830"/>
    <w:rsid w:val="005B4E0B"/>
    <w:rsid w:val="005B4FBB"/>
    <w:rsid w:val="005B5101"/>
    <w:rsid w:val="005B52DC"/>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D96"/>
    <w:rsid w:val="005C1F72"/>
    <w:rsid w:val="005C24F6"/>
    <w:rsid w:val="005C34D0"/>
    <w:rsid w:val="005C371A"/>
    <w:rsid w:val="005C3991"/>
    <w:rsid w:val="005C3A52"/>
    <w:rsid w:val="005C3F6E"/>
    <w:rsid w:val="005C42A5"/>
    <w:rsid w:val="005C4343"/>
    <w:rsid w:val="005C4987"/>
    <w:rsid w:val="005C4AD0"/>
    <w:rsid w:val="005C4B8F"/>
    <w:rsid w:val="005C4EA4"/>
    <w:rsid w:val="005C4F7D"/>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4E1"/>
    <w:rsid w:val="005E66DC"/>
    <w:rsid w:val="005E6B94"/>
    <w:rsid w:val="005E6D53"/>
    <w:rsid w:val="005E6E47"/>
    <w:rsid w:val="005E7031"/>
    <w:rsid w:val="005E722E"/>
    <w:rsid w:val="005E7321"/>
    <w:rsid w:val="005E73EB"/>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5E56"/>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3B6"/>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065"/>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1A9"/>
    <w:rsid w:val="006238D1"/>
    <w:rsid w:val="006238F3"/>
    <w:rsid w:val="00623985"/>
    <w:rsid w:val="00623A7C"/>
    <w:rsid w:val="006243FF"/>
    <w:rsid w:val="0062445B"/>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FED"/>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2BF9"/>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7A9"/>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840"/>
    <w:rsid w:val="00693AF0"/>
    <w:rsid w:val="00693C71"/>
    <w:rsid w:val="006941A0"/>
    <w:rsid w:val="006941B3"/>
    <w:rsid w:val="006941B6"/>
    <w:rsid w:val="00694444"/>
    <w:rsid w:val="006944BD"/>
    <w:rsid w:val="00694755"/>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1FA4"/>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6E2"/>
    <w:rsid w:val="006B5ACE"/>
    <w:rsid w:val="006B60D9"/>
    <w:rsid w:val="006B642C"/>
    <w:rsid w:val="006B6806"/>
    <w:rsid w:val="006B6885"/>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9C"/>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DBF"/>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74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47"/>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BA1"/>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1E"/>
    <w:rsid w:val="00707E50"/>
    <w:rsid w:val="00707F3E"/>
    <w:rsid w:val="00710160"/>
    <w:rsid w:val="00710539"/>
    <w:rsid w:val="0071057F"/>
    <w:rsid w:val="0071058E"/>
    <w:rsid w:val="00710684"/>
    <w:rsid w:val="00710F62"/>
    <w:rsid w:val="00711857"/>
    <w:rsid w:val="00711BE9"/>
    <w:rsid w:val="007125B5"/>
    <w:rsid w:val="00712C9C"/>
    <w:rsid w:val="00712D7D"/>
    <w:rsid w:val="00712FB1"/>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8B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BC1"/>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8E2"/>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D05"/>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3CE"/>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760"/>
    <w:rsid w:val="00776895"/>
    <w:rsid w:val="0077695C"/>
    <w:rsid w:val="00776BEF"/>
    <w:rsid w:val="00776C9E"/>
    <w:rsid w:val="00776EDC"/>
    <w:rsid w:val="0077717E"/>
    <w:rsid w:val="007771CF"/>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87E4B"/>
    <w:rsid w:val="00787E7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4FE8"/>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5CDB"/>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C7FC3"/>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D7EF7"/>
    <w:rsid w:val="007D7F40"/>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6B5"/>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DEA"/>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B8B"/>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2E3B"/>
    <w:rsid w:val="008232EE"/>
    <w:rsid w:val="008234B5"/>
    <w:rsid w:val="00823710"/>
    <w:rsid w:val="00823794"/>
    <w:rsid w:val="00823CC7"/>
    <w:rsid w:val="008242EF"/>
    <w:rsid w:val="00824310"/>
    <w:rsid w:val="00824D15"/>
    <w:rsid w:val="0082556C"/>
    <w:rsid w:val="0082557F"/>
    <w:rsid w:val="0082636D"/>
    <w:rsid w:val="00827641"/>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3D"/>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3D72"/>
    <w:rsid w:val="008441F8"/>
    <w:rsid w:val="00844288"/>
    <w:rsid w:val="008443FF"/>
    <w:rsid w:val="008447E6"/>
    <w:rsid w:val="008449EA"/>
    <w:rsid w:val="00844C1C"/>
    <w:rsid w:val="0084527E"/>
    <w:rsid w:val="00845392"/>
    <w:rsid w:val="0084644B"/>
    <w:rsid w:val="00846C05"/>
    <w:rsid w:val="00846C4C"/>
    <w:rsid w:val="00847035"/>
    <w:rsid w:val="008470BE"/>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087"/>
    <w:rsid w:val="0086069F"/>
    <w:rsid w:val="00860B36"/>
    <w:rsid w:val="00860C65"/>
    <w:rsid w:val="00860DBE"/>
    <w:rsid w:val="00860E23"/>
    <w:rsid w:val="00860E62"/>
    <w:rsid w:val="00861455"/>
    <w:rsid w:val="00861651"/>
    <w:rsid w:val="008617CF"/>
    <w:rsid w:val="00861DD9"/>
    <w:rsid w:val="008621CD"/>
    <w:rsid w:val="0086285C"/>
    <w:rsid w:val="008628E7"/>
    <w:rsid w:val="00862F13"/>
    <w:rsid w:val="008630A1"/>
    <w:rsid w:val="00863216"/>
    <w:rsid w:val="008633EB"/>
    <w:rsid w:val="00863709"/>
    <w:rsid w:val="008640B6"/>
    <w:rsid w:val="008642DB"/>
    <w:rsid w:val="00864320"/>
    <w:rsid w:val="0086443C"/>
    <w:rsid w:val="00864902"/>
    <w:rsid w:val="0086499F"/>
    <w:rsid w:val="00864BAB"/>
    <w:rsid w:val="00864E59"/>
    <w:rsid w:val="008652AE"/>
    <w:rsid w:val="00865350"/>
    <w:rsid w:val="00865460"/>
    <w:rsid w:val="008658E8"/>
    <w:rsid w:val="008664C7"/>
    <w:rsid w:val="00866AD7"/>
    <w:rsid w:val="00866B90"/>
    <w:rsid w:val="00866F1C"/>
    <w:rsid w:val="00867212"/>
    <w:rsid w:val="008672A9"/>
    <w:rsid w:val="008673BF"/>
    <w:rsid w:val="00867581"/>
    <w:rsid w:val="008676CC"/>
    <w:rsid w:val="0087014E"/>
    <w:rsid w:val="0087054B"/>
    <w:rsid w:val="0087087D"/>
    <w:rsid w:val="00870C05"/>
    <w:rsid w:val="00870CF7"/>
    <w:rsid w:val="00871217"/>
    <w:rsid w:val="00871220"/>
    <w:rsid w:val="0087160E"/>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6FB9"/>
    <w:rsid w:val="00886FC2"/>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48B"/>
    <w:rsid w:val="008A164C"/>
    <w:rsid w:val="008A1B40"/>
    <w:rsid w:val="008A1E3F"/>
    <w:rsid w:val="008A1EA7"/>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4C3"/>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8"/>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495"/>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0D95"/>
    <w:rsid w:val="008E113B"/>
    <w:rsid w:val="008E161F"/>
    <w:rsid w:val="008E18A7"/>
    <w:rsid w:val="008E1A29"/>
    <w:rsid w:val="008E1D96"/>
    <w:rsid w:val="008E216F"/>
    <w:rsid w:val="008E27A3"/>
    <w:rsid w:val="008E2E50"/>
    <w:rsid w:val="008E2EA5"/>
    <w:rsid w:val="008E30A3"/>
    <w:rsid w:val="008E32A4"/>
    <w:rsid w:val="008E32B8"/>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36"/>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32C"/>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444"/>
    <w:rsid w:val="0090167A"/>
    <w:rsid w:val="0090191F"/>
    <w:rsid w:val="0090197F"/>
    <w:rsid w:val="00901A90"/>
    <w:rsid w:val="00901ECE"/>
    <w:rsid w:val="009020E2"/>
    <w:rsid w:val="0090219C"/>
    <w:rsid w:val="0090267F"/>
    <w:rsid w:val="00902A5F"/>
    <w:rsid w:val="00902D53"/>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538"/>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3D4E"/>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328"/>
    <w:rsid w:val="009344EB"/>
    <w:rsid w:val="00934C17"/>
    <w:rsid w:val="00934E3A"/>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450"/>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41D"/>
    <w:rsid w:val="009505AD"/>
    <w:rsid w:val="009505CD"/>
    <w:rsid w:val="009505F6"/>
    <w:rsid w:val="00950A76"/>
    <w:rsid w:val="00950BB9"/>
    <w:rsid w:val="00950E8B"/>
    <w:rsid w:val="009512F5"/>
    <w:rsid w:val="00951543"/>
    <w:rsid w:val="0095176B"/>
    <w:rsid w:val="00951954"/>
    <w:rsid w:val="00951B44"/>
    <w:rsid w:val="00952003"/>
    <w:rsid w:val="009522EF"/>
    <w:rsid w:val="00952B5D"/>
    <w:rsid w:val="00952D4C"/>
    <w:rsid w:val="00952EA7"/>
    <w:rsid w:val="00954312"/>
    <w:rsid w:val="009545AC"/>
    <w:rsid w:val="009547F0"/>
    <w:rsid w:val="00954B48"/>
    <w:rsid w:val="00954B5F"/>
    <w:rsid w:val="00954C08"/>
    <w:rsid w:val="00954DD4"/>
    <w:rsid w:val="009550B3"/>
    <w:rsid w:val="009552D9"/>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C30"/>
    <w:rsid w:val="00983D14"/>
    <w:rsid w:val="00984BDB"/>
    <w:rsid w:val="00984F9C"/>
    <w:rsid w:val="00985269"/>
    <w:rsid w:val="0098534D"/>
    <w:rsid w:val="009853A6"/>
    <w:rsid w:val="009858DF"/>
    <w:rsid w:val="00985ECE"/>
    <w:rsid w:val="00985FD4"/>
    <w:rsid w:val="009860FD"/>
    <w:rsid w:val="009867DB"/>
    <w:rsid w:val="009868B5"/>
    <w:rsid w:val="009869C3"/>
    <w:rsid w:val="00986A2D"/>
    <w:rsid w:val="00986E03"/>
    <w:rsid w:val="00986F98"/>
    <w:rsid w:val="009871AB"/>
    <w:rsid w:val="009879A5"/>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70E"/>
    <w:rsid w:val="00993CC4"/>
    <w:rsid w:val="0099446E"/>
    <w:rsid w:val="009944CF"/>
    <w:rsid w:val="00994520"/>
    <w:rsid w:val="0099466A"/>
    <w:rsid w:val="00994689"/>
    <w:rsid w:val="00994703"/>
    <w:rsid w:val="009949DA"/>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11D"/>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29F"/>
    <w:rsid w:val="009B4582"/>
    <w:rsid w:val="009B4627"/>
    <w:rsid w:val="009B4771"/>
    <w:rsid w:val="009B4967"/>
    <w:rsid w:val="009B4983"/>
    <w:rsid w:val="009B4C17"/>
    <w:rsid w:val="009B4CAC"/>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4A2"/>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57A"/>
    <w:rsid w:val="009C48A4"/>
    <w:rsid w:val="009C48BE"/>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5DF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62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605"/>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591"/>
    <w:rsid w:val="00A046EC"/>
    <w:rsid w:val="00A0479E"/>
    <w:rsid w:val="00A04901"/>
    <w:rsid w:val="00A04E76"/>
    <w:rsid w:val="00A04FDA"/>
    <w:rsid w:val="00A054EA"/>
    <w:rsid w:val="00A05DD1"/>
    <w:rsid w:val="00A05DD2"/>
    <w:rsid w:val="00A0680E"/>
    <w:rsid w:val="00A06858"/>
    <w:rsid w:val="00A069DD"/>
    <w:rsid w:val="00A06ABC"/>
    <w:rsid w:val="00A06C1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27F97"/>
    <w:rsid w:val="00A3012F"/>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5F5C"/>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2C"/>
    <w:rsid w:val="00A44AEB"/>
    <w:rsid w:val="00A44B2B"/>
    <w:rsid w:val="00A44C1A"/>
    <w:rsid w:val="00A4558A"/>
    <w:rsid w:val="00A4574C"/>
    <w:rsid w:val="00A458F0"/>
    <w:rsid w:val="00A45A39"/>
    <w:rsid w:val="00A45B82"/>
    <w:rsid w:val="00A45CF4"/>
    <w:rsid w:val="00A46145"/>
    <w:rsid w:val="00A46997"/>
    <w:rsid w:val="00A469A1"/>
    <w:rsid w:val="00A46B6F"/>
    <w:rsid w:val="00A46FFA"/>
    <w:rsid w:val="00A471EE"/>
    <w:rsid w:val="00A471FA"/>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2FD7"/>
    <w:rsid w:val="00A533AF"/>
    <w:rsid w:val="00A537DB"/>
    <w:rsid w:val="00A538D6"/>
    <w:rsid w:val="00A53B76"/>
    <w:rsid w:val="00A53BD2"/>
    <w:rsid w:val="00A53C51"/>
    <w:rsid w:val="00A53F56"/>
    <w:rsid w:val="00A53F57"/>
    <w:rsid w:val="00A54422"/>
    <w:rsid w:val="00A54494"/>
    <w:rsid w:val="00A54B38"/>
    <w:rsid w:val="00A554F1"/>
    <w:rsid w:val="00A556FD"/>
    <w:rsid w:val="00A55A28"/>
    <w:rsid w:val="00A56504"/>
    <w:rsid w:val="00A56871"/>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0EE3"/>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37"/>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2C72"/>
    <w:rsid w:val="00A73317"/>
    <w:rsid w:val="00A735DF"/>
    <w:rsid w:val="00A738D6"/>
    <w:rsid w:val="00A73D45"/>
    <w:rsid w:val="00A741C0"/>
    <w:rsid w:val="00A744F2"/>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62B"/>
    <w:rsid w:val="00A827F4"/>
    <w:rsid w:val="00A82D2C"/>
    <w:rsid w:val="00A83213"/>
    <w:rsid w:val="00A83565"/>
    <w:rsid w:val="00A83938"/>
    <w:rsid w:val="00A8413D"/>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BF5"/>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23"/>
    <w:rsid w:val="00AA1DAD"/>
    <w:rsid w:val="00AA1E67"/>
    <w:rsid w:val="00AA23D9"/>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28A"/>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AC6"/>
    <w:rsid w:val="00AB5D18"/>
    <w:rsid w:val="00AB5E08"/>
    <w:rsid w:val="00AB64B9"/>
    <w:rsid w:val="00AB6767"/>
    <w:rsid w:val="00AB6C51"/>
    <w:rsid w:val="00AB6CB6"/>
    <w:rsid w:val="00AB757F"/>
    <w:rsid w:val="00AB7A3C"/>
    <w:rsid w:val="00AB7C7C"/>
    <w:rsid w:val="00AB7D98"/>
    <w:rsid w:val="00AB7F12"/>
    <w:rsid w:val="00AB7FC4"/>
    <w:rsid w:val="00AC0331"/>
    <w:rsid w:val="00AC0570"/>
    <w:rsid w:val="00AC0891"/>
    <w:rsid w:val="00AC0A76"/>
    <w:rsid w:val="00AC0F4E"/>
    <w:rsid w:val="00AC147F"/>
    <w:rsid w:val="00AC1874"/>
    <w:rsid w:val="00AC1AB9"/>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0B"/>
    <w:rsid w:val="00AD4AC1"/>
    <w:rsid w:val="00AD4C9B"/>
    <w:rsid w:val="00AD56DA"/>
    <w:rsid w:val="00AD56E9"/>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A5E"/>
    <w:rsid w:val="00AE5BB5"/>
    <w:rsid w:val="00AE5F8D"/>
    <w:rsid w:val="00AE6077"/>
    <w:rsid w:val="00AE60AB"/>
    <w:rsid w:val="00AE6984"/>
    <w:rsid w:val="00AE7894"/>
    <w:rsid w:val="00AF01DC"/>
    <w:rsid w:val="00AF0290"/>
    <w:rsid w:val="00AF0D11"/>
    <w:rsid w:val="00AF0DC7"/>
    <w:rsid w:val="00AF0FCA"/>
    <w:rsid w:val="00AF0FF5"/>
    <w:rsid w:val="00AF13F2"/>
    <w:rsid w:val="00AF1709"/>
    <w:rsid w:val="00AF1B3E"/>
    <w:rsid w:val="00AF1B43"/>
    <w:rsid w:val="00AF1C4D"/>
    <w:rsid w:val="00AF1F13"/>
    <w:rsid w:val="00AF1F42"/>
    <w:rsid w:val="00AF26A9"/>
    <w:rsid w:val="00AF2748"/>
    <w:rsid w:val="00AF27B1"/>
    <w:rsid w:val="00AF2ADF"/>
    <w:rsid w:val="00AF2D99"/>
    <w:rsid w:val="00AF316E"/>
    <w:rsid w:val="00AF3425"/>
    <w:rsid w:val="00AF383F"/>
    <w:rsid w:val="00AF40A2"/>
    <w:rsid w:val="00AF45D0"/>
    <w:rsid w:val="00AF46A7"/>
    <w:rsid w:val="00AF48CB"/>
    <w:rsid w:val="00AF48E1"/>
    <w:rsid w:val="00AF4B94"/>
    <w:rsid w:val="00AF534F"/>
    <w:rsid w:val="00AF56A8"/>
    <w:rsid w:val="00AF5CAD"/>
    <w:rsid w:val="00AF5E52"/>
    <w:rsid w:val="00AF5F33"/>
    <w:rsid w:val="00AF62F1"/>
    <w:rsid w:val="00AF6699"/>
    <w:rsid w:val="00AF6C41"/>
    <w:rsid w:val="00AF6DD4"/>
    <w:rsid w:val="00AF6FC2"/>
    <w:rsid w:val="00AF7119"/>
    <w:rsid w:val="00AF723D"/>
    <w:rsid w:val="00AF751E"/>
    <w:rsid w:val="00AF79A6"/>
    <w:rsid w:val="00AF7DE5"/>
    <w:rsid w:val="00AF7ECF"/>
    <w:rsid w:val="00B001FE"/>
    <w:rsid w:val="00B0065C"/>
    <w:rsid w:val="00B009C0"/>
    <w:rsid w:val="00B00C8A"/>
    <w:rsid w:val="00B00F62"/>
    <w:rsid w:val="00B00FB7"/>
    <w:rsid w:val="00B012B0"/>
    <w:rsid w:val="00B01354"/>
    <w:rsid w:val="00B01767"/>
    <w:rsid w:val="00B01FEB"/>
    <w:rsid w:val="00B02680"/>
    <w:rsid w:val="00B02AFF"/>
    <w:rsid w:val="00B02D24"/>
    <w:rsid w:val="00B02D83"/>
    <w:rsid w:val="00B02FEC"/>
    <w:rsid w:val="00B03259"/>
    <w:rsid w:val="00B03401"/>
    <w:rsid w:val="00B03665"/>
    <w:rsid w:val="00B03F12"/>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55E"/>
    <w:rsid w:val="00B07A41"/>
    <w:rsid w:val="00B07A82"/>
    <w:rsid w:val="00B1009A"/>
    <w:rsid w:val="00B10ADE"/>
    <w:rsid w:val="00B11476"/>
    <w:rsid w:val="00B115F4"/>
    <w:rsid w:val="00B116A1"/>
    <w:rsid w:val="00B1171E"/>
    <w:rsid w:val="00B11803"/>
    <w:rsid w:val="00B1200C"/>
    <w:rsid w:val="00B1245D"/>
    <w:rsid w:val="00B126A0"/>
    <w:rsid w:val="00B12A18"/>
    <w:rsid w:val="00B12A2D"/>
    <w:rsid w:val="00B12F0B"/>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9AF"/>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093"/>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E41"/>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2FE7"/>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2E54"/>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4E17"/>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16"/>
    <w:rsid w:val="00B978C3"/>
    <w:rsid w:val="00B97DE6"/>
    <w:rsid w:val="00B97ED3"/>
    <w:rsid w:val="00B97F5E"/>
    <w:rsid w:val="00BA0727"/>
    <w:rsid w:val="00BA07ED"/>
    <w:rsid w:val="00BA0920"/>
    <w:rsid w:val="00BA0F04"/>
    <w:rsid w:val="00BA0FF7"/>
    <w:rsid w:val="00BA1452"/>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4D5"/>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0FF"/>
    <w:rsid w:val="00BC45C0"/>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7A"/>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9DF"/>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399"/>
    <w:rsid w:val="00BF2679"/>
    <w:rsid w:val="00BF2703"/>
    <w:rsid w:val="00BF27FB"/>
    <w:rsid w:val="00BF2803"/>
    <w:rsid w:val="00BF29E9"/>
    <w:rsid w:val="00BF2B15"/>
    <w:rsid w:val="00BF3227"/>
    <w:rsid w:val="00BF3B80"/>
    <w:rsid w:val="00BF3C97"/>
    <w:rsid w:val="00BF3DE1"/>
    <w:rsid w:val="00BF3DE7"/>
    <w:rsid w:val="00BF3E5C"/>
    <w:rsid w:val="00BF3E5F"/>
    <w:rsid w:val="00BF402E"/>
    <w:rsid w:val="00BF48C3"/>
    <w:rsid w:val="00BF4B08"/>
    <w:rsid w:val="00BF4C33"/>
    <w:rsid w:val="00BF4DC2"/>
    <w:rsid w:val="00BF4E13"/>
    <w:rsid w:val="00BF51F1"/>
    <w:rsid w:val="00BF5254"/>
    <w:rsid w:val="00BF56DD"/>
    <w:rsid w:val="00BF5DE5"/>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2F6D"/>
    <w:rsid w:val="00C03043"/>
    <w:rsid w:val="00C032EF"/>
    <w:rsid w:val="00C03621"/>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BEF"/>
    <w:rsid w:val="00C04E94"/>
    <w:rsid w:val="00C04E98"/>
    <w:rsid w:val="00C05220"/>
    <w:rsid w:val="00C053C1"/>
    <w:rsid w:val="00C055FC"/>
    <w:rsid w:val="00C0575A"/>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34B"/>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5C2E"/>
    <w:rsid w:val="00C16381"/>
    <w:rsid w:val="00C16818"/>
    <w:rsid w:val="00C16B3F"/>
    <w:rsid w:val="00C16B92"/>
    <w:rsid w:val="00C17755"/>
    <w:rsid w:val="00C17BE8"/>
    <w:rsid w:val="00C17BEE"/>
    <w:rsid w:val="00C17DF7"/>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1"/>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11"/>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4FA8"/>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2E9"/>
    <w:rsid w:val="00C623CF"/>
    <w:rsid w:val="00C62937"/>
    <w:rsid w:val="00C62C7B"/>
    <w:rsid w:val="00C62CFF"/>
    <w:rsid w:val="00C62EB9"/>
    <w:rsid w:val="00C632DB"/>
    <w:rsid w:val="00C633A3"/>
    <w:rsid w:val="00C63567"/>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740"/>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447"/>
    <w:rsid w:val="00C7772E"/>
    <w:rsid w:val="00C7780C"/>
    <w:rsid w:val="00C779FC"/>
    <w:rsid w:val="00C80895"/>
    <w:rsid w:val="00C80952"/>
    <w:rsid w:val="00C80D90"/>
    <w:rsid w:val="00C80E98"/>
    <w:rsid w:val="00C81598"/>
    <w:rsid w:val="00C8175C"/>
    <w:rsid w:val="00C821B8"/>
    <w:rsid w:val="00C823CA"/>
    <w:rsid w:val="00C823DE"/>
    <w:rsid w:val="00C82979"/>
    <w:rsid w:val="00C829F5"/>
    <w:rsid w:val="00C82BEE"/>
    <w:rsid w:val="00C82CE7"/>
    <w:rsid w:val="00C830C8"/>
    <w:rsid w:val="00C834EC"/>
    <w:rsid w:val="00C8425D"/>
    <w:rsid w:val="00C844A3"/>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6F32"/>
    <w:rsid w:val="00C97305"/>
    <w:rsid w:val="00C974AF"/>
    <w:rsid w:val="00C9759F"/>
    <w:rsid w:val="00C9766F"/>
    <w:rsid w:val="00C976C2"/>
    <w:rsid w:val="00CA00CD"/>
    <w:rsid w:val="00CA01C2"/>
    <w:rsid w:val="00CA0300"/>
    <w:rsid w:val="00CA045D"/>
    <w:rsid w:val="00CA0A2E"/>
    <w:rsid w:val="00CA126B"/>
    <w:rsid w:val="00CA128C"/>
    <w:rsid w:val="00CA1340"/>
    <w:rsid w:val="00CA142B"/>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6B"/>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2C"/>
    <w:rsid w:val="00CB48EA"/>
    <w:rsid w:val="00CB4AA0"/>
    <w:rsid w:val="00CB4C60"/>
    <w:rsid w:val="00CB54A4"/>
    <w:rsid w:val="00CB5B5F"/>
    <w:rsid w:val="00CB60F4"/>
    <w:rsid w:val="00CB61D3"/>
    <w:rsid w:val="00CB6404"/>
    <w:rsid w:val="00CB6562"/>
    <w:rsid w:val="00CB681C"/>
    <w:rsid w:val="00CB68E7"/>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032"/>
    <w:rsid w:val="00CD1526"/>
    <w:rsid w:val="00CD184F"/>
    <w:rsid w:val="00CD1E35"/>
    <w:rsid w:val="00CD203D"/>
    <w:rsid w:val="00CD2043"/>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353"/>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66A"/>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70"/>
    <w:rsid w:val="00D0028F"/>
    <w:rsid w:val="00D007CF"/>
    <w:rsid w:val="00D00938"/>
    <w:rsid w:val="00D00D92"/>
    <w:rsid w:val="00D01602"/>
    <w:rsid w:val="00D01670"/>
    <w:rsid w:val="00D016B6"/>
    <w:rsid w:val="00D01785"/>
    <w:rsid w:val="00D01D78"/>
    <w:rsid w:val="00D01E45"/>
    <w:rsid w:val="00D025BA"/>
    <w:rsid w:val="00D026AB"/>
    <w:rsid w:val="00D02BD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6C"/>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13"/>
    <w:rsid w:val="00D16AFD"/>
    <w:rsid w:val="00D171EA"/>
    <w:rsid w:val="00D17246"/>
    <w:rsid w:val="00D17857"/>
    <w:rsid w:val="00D178D6"/>
    <w:rsid w:val="00D17A9E"/>
    <w:rsid w:val="00D17BF3"/>
    <w:rsid w:val="00D20018"/>
    <w:rsid w:val="00D20348"/>
    <w:rsid w:val="00D2076B"/>
    <w:rsid w:val="00D20AD3"/>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27B08"/>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2B1"/>
    <w:rsid w:val="00D323C0"/>
    <w:rsid w:val="00D326D7"/>
    <w:rsid w:val="00D32868"/>
    <w:rsid w:val="00D32943"/>
    <w:rsid w:val="00D32D29"/>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C73"/>
    <w:rsid w:val="00D52FD5"/>
    <w:rsid w:val="00D53034"/>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C0"/>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145"/>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A3A"/>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CB"/>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5A"/>
    <w:rsid w:val="00D90FFA"/>
    <w:rsid w:val="00D9122A"/>
    <w:rsid w:val="00D91663"/>
    <w:rsid w:val="00D919FA"/>
    <w:rsid w:val="00D91AD9"/>
    <w:rsid w:val="00D92610"/>
    <w:rsid w:val="00D931AA"/>
    <w:rsid w:val="00D93457"/>
    <w:rsid w:val="00D937E1"/>
    <w:rsid w:val="00D94122"/>
    <w:rsid w:val="00D94125"/>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55C"/>
    <w:rsid w:val="00DA3D56"/>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672"/>
    <w:rsid w:val="00DA7A31"/>
    <w:rsid w:val="00DB01FE"/>
    <w:rsid w:val="00DB069F"/>
    <w:rsid w:val="00DB08F8"/>
    <w:rsid w:val="00DB0C1C"/>
    <w:rsid w:val="00DB0DA5"/>
    <w:rsid w:val="00DB0F75"/>
    <w:rsid w:val="00DB122A"/>
    <w:rsid w:val="00DB1309"/>
    <w:rsid w:val="00DB15CC"/>
    <w:rsid w:val="00DB16A1"/>
    <w:rsid w:val="00DB1C5E"/>
    <w:rsid w:val="00DB1C80"/>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6CA"/>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09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141"/>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5"/>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6C"/>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5E3"/>
    <w:rsid w:val="00DF3602"/>
    <w:rsid w:val="00DF386E"/>
    <w:rsid w:val="00DF38DC"/>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49F"/>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3B3"/>
    <w:rsid w:val="00E1073D"/>
    <w:rsid w:val="00E108CA"/>
    <w:rsid w:val="00E10F46"/>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DA9"/>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1CD4"/>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98"/>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D58"/>
    <w:rsid w:val="00E34F22"/>
    <w:rsid w:val="00E351E5"/>
    <w:rsid w:val="00E35601"/>
    <w:rsid w:val="00E35A0A"/>
    <w:rsid w:val="00E36370"/>
    <w:rsid w:val="00E3650E"/>
    <w:rsid w:val="00E368E2"/>
    <w:rsid w:val="00E36C50"/>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B"/>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59E"/>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901"/>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02B"/>
    <w:rsid w:val="00E90185"/>
    <w:rsid w:val="00E90440"/>
    <w:rsid w:val="00E90819"/>
    <w:rsid w:val="00E908C3"/>
    <w:rsid w:val="00E90BB4"/>
    <w:rsid w:val="00E90CA1"/>
    <w:rsid w:val="00E90CF4"/>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A9D"/>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335"/>
    <w:rsid w:val="00EB37DB"/>
    <w:rsid w:val="00EB391E"/>
    <w:rsid w:val="00EB3B30"/>
    <w:rsid w:val="00EB3E42"/>
    <w:rsid w:val="00EB4072"/>
    <w:rsid w:val="00EB40C5"/>
    <w:rsid w:val="00EB416B"/>
    <w:rsid w:val="00EB43E6"/>
    <w:rsid w:val="00EB471F"/>
    <w:rsid w:val="00EB59C0"/>
    <w:rsid w:val="00EB5C8B"/>
    <w:rsid w:val="00EB6CA7"/>
    <w:rsid w:val="00EB6EAF"/>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849"/>
    <w:rsid w:val="00EC7F07"/>
    <w:rsid w:val="00EC7F2A"/>
    <w:rsid w:val="00EC7F9A"/>
    <w:rsid w:val="00ED00E4"/>
    <w:rsid w:val="00ED02BF"/>
    <w:rsid w:val="00ED0350"/>
    <w:rsid w:val="00ED0645"/>
    <w:rsid w:val="00ED0B66"/>
    <w:rsid w:val="00ED0BC5"/>
    <w:rsid w:val="00ED0E2A"/>
    <w:rsid w:val="00ED1028"/>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474"/>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8E"/>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4CB"/>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358"/>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6C9"/>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3BD"/>
    <w:rsid w:val="00F074F8"/>
    <w:rsid w:val="00F0774D"/>
    <w:rsid w:val="00F07912"/>
    <w:rsid w:val="00F079BF"/>
    <w:rsid w:val="00F07A7C"/>
    <w:rsid w:val="00F07B30"/>
    <w:rsid w:val="00F07C46"/>
    <w:rsid w:val="00F105F6"/>
    <w:rsid w:val="00F10686"/>
    <w:rsid w:val="00F108E1"/>
    <w:rsid w:val="00F109F3"/>
    <w:rsid w:val="00F10D39"/>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2CC"/>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851"/>
    <w:rsid w:val="00F23C1F"/>
    <w:rsid w:val="00F23CE8"/>
    <w:rsid w:val="00F240F6"/>
    <w:rsid w:val="00F242CC"/>
    <w:rsid w:val="00F251AC"/>
    <w:rsid w:val="00F25325"/>
    <w:rsid w:val="00F25F73"/>
    <w:rsid w:val="00F26025"/>
    <w:rsid w:val="00F26521"/>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59D"/>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9EF"/>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5F85"/>
    <w:rsid w:val="00F56652"/>
    <w:rsid w:val="00F5666F"/>
    <w:rsid w:val="00F57052"/>
    <w:rsid w:val="00F5763C"/>
    <w:rsid w:val="00F579CD"/>
    <w:rsid w:val="00F57A58"/>
    <w:rsid w:val="00F57A7D"/>
    <w:rsid w:val="00F57B6C"/>
    <w:rsid w:val="00F57CEC"/>
    <w:rsid w:val="00F57F0A"/>
    <w:rsid w:val="00F602B0"/>
    <w:rsid w:val="00F60533"/>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3FB3"/>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67DBF"/>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4"/>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1ED6"/>
    <w:rsid w:val="00F92AE0"/>
    <w:rsid w:val="00F92B51"/>
    <w:rsid w:val="00F92E1B"/>
    <w:rsid w:val="00F92F46"/>
    <w:rsid w:val="00F934D9"/>
    <w:rsid w:val="00F939E7"/>
    <w:rsid w:val="00F93B7B"/>
    <w:rsid w:val="00F93F8A"/>
    <w:rsid w:val="00F940A7"/>
    <w:rsid w:val="00F94255"/>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6F85"/>
    <w:rsid w:val="00F97112"/>
    <w:rsid w:val="00F97769"/>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49C"/>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725"/>
    <w:rsid w:val="00FB7B35"/>
    <w:rsid w:val="00FB7DCD"/>
    <w:rsid w:val="00FC032E"/>
    <w:rsid w:val="00FC0DD4"/>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9A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169"/>
    <w:rsid w:val="00FF42E2"/>
    <w:rsid w:val="00FF43A5"/>
    <w:rsid w:val="00FF4BFD"/>
    <w:rsid w:val="00FF4C05"/>
    <w:rsid w:val="00FF4C2F"/>
    <w:rsid w:val="00FF55ED"/>
    <w:rsid w:val="00FF5824"/>
    <w:rsid w:val="00FF58A9"/>
    <w:rsid w:val="00FF5A5C"/>
    <w:rsid w:val="00FF64E3"/>
    <w:rsid w:val="00FF6847"/>
    <w:rsid w:val="00FF6962"/>
    <w:rsid w:val="00FF6E63"/>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character" w:customStyle="1" w:styleId="s100">
    <w:name w:val="s_10"/>
    <w:basedOn w:val="a0"/>
    <w:rsid w:val="00866F1C"/>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3983634">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document/redirect/40849086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F159A8-AA18-4652-AC42-8BC89A7C2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1857</Words>
  <Characters>10589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2024-12-24T12:42:00Z</cp:lastPrinted>
  <dcterms:created xsi:type="dcterms:W3CDTF">2024-12-27T07:07:00Z</dcterms:created>
  <dcterms:modified xsi:type="dcterms:W3CDTF">2024-12-27T07:07:00Z</dcterms:modified>
</cp:coreProperties>
</file>