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9E2684" w:rsidP="00877329">
      <w:pPr>
        <w:jc w:val="center"/>
      </w:pPr>
      <w:r>
        <w:t>от 0</w:t>
      </w:r>
      <w:r w:rsidR="00F74BF9">
        <w:t>5</w:t>
      </w:r>
      <w:r>
        <w:t xml:space="preserve"> дека</w:t>
      </w:r>
      <w:r w:rsidR="00877329">
        <w:t xml:space="preserve">бря 2024 года № </w:t>
      </w:r>
      <w:r w:rsidR="00DE2A10">
        <w:t>1713</w:t>
      </w:r>
    </w:p>
    <w:p w:rsidR="00877329" w:rsidRDefault="00877329" w:rsidP="00877329">
      <w:pPr>
        <w:jc w:val="center"/>
      </w:pPr>
    </w:p>
    <w:p w:rsidR="00877329" w:rsidRPr="00612739" w:rsidRDefault="00877329" w:rsidP="00877329">
      <w:pPr>
        <w:jc w:val="center"/>
      </w:pPr>
      <w:r w:rsidRPr="00612739">
        <w:t>г. Калининск</w:t>
      </w:r>
    </w:p>
    <w:p w:rsidR="003537CD" w:rsidRDefault="003537CD" w:rsidP="003537CD">
      <w:pPr>
        <w:pStyle w:val="a5"/>
        <w:rPr>
          <w:b/>
          <w:szCs w:val="28"/>
        </w:rPr>
      </w:pPr>
    </w:p>
    <w:p w:rsidR="003537CD" w:rsidRDefault="003537CD" w:rsidP="003537CD">
      <w:pPr>
        <w:pStyle w:val="a5"/>
        <w:rPr>
          <w:b/>
          <w:szCs w:val="28"/>
        </w:rPr>
      </w:pPr>
      <w:r w:rsidRPr="00232B9B">
        <w:rPr>
          <w:b/>
          <w:szCs w:val="28"/>
        </w:rPr>
        <w:t xml:space="preserve">Об условиях проведения </w:t>
      </w:r>
    </w:p>
    <w:p w:rsidR="003537CD" w:rsidRDefault="003537CD" w:rsidP="003537CD">
      <w:pPr>
        <w:pStyle w:val="a5"/>
        <w:rPr>
          <w:b/>
          <w:szCs w:val="28"/>
        </w:rPr>
      </w:pPr>
      <w:r>
        <w:rPr>
          <w:b/>
          <w:szCs w:val="28"/>
        </w:rPr>
        <w:t>электронного аукциона</w:t>
      </w:r>
    </w:p>
    <w:p w:rsidR="003537CD" w:rsidRPr="003537CD" w:rsidRDefault="003537CD" w:rsidP="003537CD">
      <w:pPr>
        <w:pStyle w:val="a5"/>
        <w:ind w:firstLine="567"/>
        <w:rPr>
          <w:color w:val="000000" w:themeColor="text1"/>
          <w:szCs w:val="28"/>
        </w:rPr>
      </w:pPr>
    </w:p>
    <w:p w:rsidR="003537CD" w:rsidRPr="003537CD" w:rsidRDefault="003537CD" w:rsidP="003537CD">
      <w:pPr>
        <w:pStyle w:val="a5"/>
        <w:ind w:firstLine="567"/>
        <w:rPr>
          <w:color w:val="000000" w:themeColor="text1"/>
          <w:szCs w:val="28"/>
        </w:rPr>
      </w:pPr>
      <w:r w:rsidRPr="003537CD">
        <w:rPr>
          <w:color w:val="000000" w:themeColor="text1"/>
          <w:szCs w:val="28"/>
        </w:rPr>
        <w:t xml:space="preserve">В соответствии со ст. 3.3 </w:t>
      </w:r>
      <w:r w:rsidRPr="003537CD">
        <w:rPr>
          <w:rStyle w:val="affffb"/>
          <w:i w:val="0"/>
          <w:iCs w:val="0"/>
          <w:color w:val="000000" w:themeColor="text1"/>
          <w:szCs w:val="28"/>
        </w:rPr>
        <w:t>Федерального</w:t>
      </w:r>
      <w:r w:rsidRPr="003537CD">
        <w:rPr>
          <w:color w:val="000000" w:themeColor="text1"/>
          <w:szCs w:val="28"/>
        </w:rPr>
        <w:t xml:space="preserve"> </w:t>
      </w:r>
      <w:r w:rsidRPr="003537CD">
        <w:rPr>
          <w:rStyle w:val="affffb"/>
          <w:i w:val="0"/>
          <w:iCs w:val="0"/>
          <w:color w:val="000000" w:themeColor="text1"/>
          <w:szCs w:val="28"/>
        </w:rPr>
        <w:t>закона</w:t>
      </w:r>
      <w:r w:rsidRPr="003537CD">
        <w:rPr>
          <w:color w:val="000000" w:themeColor="text1"/>
          <w:szCs w:val="28"/>
          <w:shd w:val="clear" w:color="auto" w:fill="FFFFFF"/>
        </w:rPr>
        <w:t xml:space="preserve"> от 25 октября 2001 года № 137-</w:t>
      </w:r>
      <w:r w:rsidRPr="003537CD">
        <w:rPr>
          <w:rStyle w:val="affffb"/>
          <w:i w:val="0"/>
          <w:iCs w:val="0"/>
          <w:color w:val="000000" w:themeColor="text1"/>
          <w:szCs w:val="28"/>
        </w:rPr>
        <w:t xml:space="preserve">ФЗ </w:t>
      </w:r>
      <w:r w:rsidRPr="003537CD">
        <w:rPr>
          <w:color w:val="000000" w:themeColor="text1"/>
          <w:szCs w:val="28"/>
        </w:rPr>
        <w:t xml:space="preserve">«О </w:t>
      </w:r>
      <w:r w:rsidRPr="003537CD">
        <w:rPr>
          <w:rStyle w:val="affffb"/>
          <w:i w:val="0"/>
          <w:iCs w:val="0"/>
          <w:color w:val="000000" w:themeColor="text1"/>
          <w:szCs w:val="28"/>
        </w:rPr>
        <w:t>введении</w:t>
      </w:r>
      <w:r w:rsidRPr="003537CD">
        <w:rPr>
          <w:color w:val="000000" w:themeColor="text1"/>
          <w:szCs w:val="28"/>
        </w:rPr>
        <w:t xml:space="preserve"> в </w:t>
      </w:r>
      <w:r w:rsidRPr="003537CD">
        <w:rPr>
          <w:rStyle w:val="affffb"/>
          <w:i w:val="0"/>
          <w:iCs w:val="0"/>
          <w:color w:val="000000" w:themeColor="text1"/>
          <w:szCs w:val="28"/>
        </w:rPr>
        <w:t>действие</w:t>
      </w:r>
      <w:r w:rsidRPr="003537CD">
        <w:rPr>
          <w:color w:val="000000" w:themeColor="text1"/>
          <w:szCs w:val="28"/>
        </w:rPr>
        <w:t xml:space="preserve"> </w:t>
      </w:r>
      <w:r w:rsidRPr="003537CD">
        <w:rPr>
          <w:rStyle w:val="affffb"/>
          <w:i w:val="0"/>
          <w:iCs w:val="0"/>
          <w:color w:val="000000" w:themeColor="text1"/>
          <w:szCs w:val="28"/>
        </w:rPr>
        <w:t>Земельного</w:t>
      </w:r>
      <w:r w:rsidRPr="003537CD">
        <w:rPr>
          <w:color w:val="000000" w:themeColor="text1"/>
          <w:szCs w:val="28"/>
        </w:rPr>
        <w:t xml:space="preserve"> </w:t>
      </w:r>
      <w:r w:rsidRPr="003537CD">
        <w:rPr>
          <w:rStyle w:val="affffb"/>
          <w:i w:val="0"/>
          <w:iCs w:val="0"/>
          <w:color w:val="000000" w:themeColor="text1"/>
          <w:szCs w:val="28"/>
        </w:rPr>
        <w:t>кодекса</w:t>
      </w:r>
      <w:r w:rsidRPr="003537CD">
        <w:rPr>
          <w:color w:val="000000" w:themeColor="text1"/>
          <w:szCs w:val="28"/>
          <w:shd w:val="clear" w:color="auto" w:fill="FFFFFF"/>
        </w:rPr>
        <w:t xml:space="preserve"> Российской Федерации»</w:t>
      </w:r>
      <w:r w:rsidRPr="003537CD">
        <w:rPr>
          <w:color w:val="000000" w:themeColor="text1"/>
          <w:szCs w:val="28"/>
        </w:rPr>
        <w:t>,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3537CD" w:rsidRPr="003537CD" w:rsidRDefault="003537CD" w:rsidP="003537CD">
      <w:pPr>
        <w:pStyle w:val="a5"/>
        <w:ind w:firstLine="567"/>
        <w:rPr>
          <w:color w:val="000000" w:themeColor="text1"/>
          <w:szCs w:val="28"/>
        </w:rPr>
      </w:pPr>
    </w:p>
    <w:p w:rsidR="003537CD" w:rsidRPr="003537CD" w:rsidRDefault="003537CD" w:rsidP="003537CD">
      <w:pPr>
        <w:ind w:firstLine="567"/>
        <w:jc w:val="both"/>
        <w:rPr>
          <w:color w:val="000000" w:themeColor="text1"/>
          <w:sz w:val="28"/>
          <w:szCs w:val="28"/>
        </w:rPr>
      </w:pPr>
      <w:r w:rsidRPr="003537CD">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3537CD" w:rsidRPr="003537CD" w:rsidRDefault="003537CD" w:rsidP="003537CD">
      <w:pPr>
        <w:pStyle w:val="a5"/>
        <w:ind w:firstLine="567"/>
        <w:rPr>
          <w:color w:val="000000" w:themeColor="text1"/>
          <w:szCs w:val="28"/>
        </w:rPr>
      </w:pPr>
      <w:r w:rsidRPr="003537CD">
        <w:rPr>
          <w:color w:val="000000" w:themeColor="text1"/>
          <w:szCs w:val="28"/>
        </w:rPr>
        <w:t>- земельный участок площадью - 33 887 (тридцать три тысячи восемьсот восемьдесят семь) кв.м.;</w:t>
      </w:r>
    </w:p>
    <w:p w:rsidR="003537CD" w:rsidRPr="003537CD" w:rsidRDefault="003537CD" w:rsidP="003537CD">
      <w:pPr>
        <w:pStyle w:val="a5"/>
        <w:ind w:firstLine="567"/>
        <w:rPr>
          <w:color w:val="000000" w:themeColor="text1"/>
          <w:szCs w:val="28"/>
        </w:rPr>
      </w:pPr>
      <w:r w:rsidRPr="003537CD">
        <w:rPr>
          <w:color w:val="000000" w:themeColor="text1"/>
          <w:szCs w:val="28"/>
        </w:rPr>
        <w:t>- кадастровый номер 64:15:220202:231;</w:t>
      </w:r>
    </w:p>
    <w:p w:rsidR="003537CD" w:rsidRPr="003537CD" w:rsidRDefault="003537CD" w:rsidP="003537CD">
      <w:pPr>
        <w:pStyle w:val="a5"/>
        <w:ind w:firstLine="567"/>
        <w:rPr>
          <w:color w:val="000000" w:themeColor="text1"/>
          <w:szCs w:val="28"/>
        </w:rPr>
      </w:pPr>
      <w:r w:rsidRPr="003537CD">
        <w:rPr>
          <w:color w:val="000000" w:themeColor="text1"/>
          <w:szCs w:val="28"/>
        </w:rPr>
        <w:t>- расположенного по адресу: Саратовская область, Калининский район, земли Таловского МО;</w:t>
      </w:r>
    </w:p>
    <w:p w:rsidR="003537CD" w:rsidRPr="003537CD" w:rsidRDefault="003537CD" w:rsidP="003537CD">
      <w:pPr>
        <w:pStyle w:val="a5"/>
        <w:ind w:firstLine="567"/>
        <w:rPr>
          <w:color w:val="000000" w:themeColor="text1"/>
          <w:szCs w:val="28"/>
        </w:rPr>
      </w:pPr>
      <w:r w:rsidRPr="003537CD">
        <w:rPr>
          <w:color w:val="000000" w:themeColor="text1"/>
          <w:szCs w:val="28"/>
        </w:rPr>
        <w:t>- категория земель: земли сельскохозяйственного назначения;</w:t>
      </w:r>
    </w:p>
    <w:p w:rsidR="003537CD" w:rsidRPr="003537CD" w:rsidRDefault="003537CD" w:rsidP="003537CD">
      <w:pPr>
        <w:pStyle w:val="a5"/>
        <w:ind w:firstLine="567"/>
        <w:rPr>
          <w:color w:val="000000" w:themeColor="text1"/>
          <w:szCs w:val="28"/>
        </w:rPr>
      </w:pPr>
      <w:r w:rsidRPr="003537CD">
        <w:rPr>
          <w:color w:val="000000" w:themeColor="text1"/>
          <w:szCs w:val="28"/>
        </w:rPr>
        <w:t>- ограничения в использовании: нет;</w:t>
      </w:r>
    </w:p>
    <w:p w:rsidR="003537CD" w:rsidRPr="003537CD" w:rsidRDefault="003537CD" w:rsidP="003537CD">
      <w:pPr>
        <w:pStyle w:val="a5"/>
        <w:ind w:firstLine="567"/>
        <w:rPr>
          <w:color w:val="000000" w:themeColor="text1"/>
          <w:szCs w:val="28"/>
        </w:rPr>
      </w:pPr>
      <w:r w:rsidRPr="003537CD">
        <w:rPr>
          <w:color w:val="000000" w:themeColor="text1"/>
          <w:szCs w:val="28"/>
        </w:rPr>
        <w:t>- разрешенное использование: сельскохозяйственное использование (растениеводство).</w:t>
      </w:r>
    </w:p>
    <w:p w:rsidR="003537CD" w:rsidRPr="003537CD" w:rsidRDefault="003537CD" w:rsidP="003537CD">
      <w:pPr>
        <w:ind w:firstLine="567"/>
        <w:jc w:val="both"/>
        <w:rPr>
          <w:color w:val="000000" w:themeColor="text1"/>
          <w:sz w:val="28"/>
          <w:szCs w:val="28"/>
        </w:rPr>
      </w:pPr>
      <w:r w:rsidRPr="003537CD">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3537CD" w:rsidRPr="003537CD" w:rsidRDefault="003537CD" w:rsidP="003537CD">
      <w:pPr>
        <w:pStyle w:val="a5"/>
        <w:ind w:firstLine="567"/>
        <w:rPr>
          <w:color w:val="000000" w:themeColor="text1"/>
          <w:szCs w:val="28"/>
        </w:rPr>
      </w:pPr>
      <w:r w:rsidRPr="003537CD">
        <w:rPr>
          <w:color w:val="000000" w:themeColor="text1"/>
          <w:szCs w:val="28"/>
        </w:rPr>
        <w:t>3. Определить следующие условия продажи права собственности недвижимого имущества - земельный участок площадью - 33 887 (тридцать три тысячи восемьсот восемьдесят семь) кв.м.;</w:t>
      </w:r>
    </w:p>
    <w:p w:rsidR="003537CD" w:rsidRPr="003537CD" w:rsidRDefault="003537CD" w:rsidP="003537CD">
      <w:pPr>
        <w:pStyle w:val="a5"/>
        <w:ind w:firstLine="567"/>
        <w:rPr>
          <w:color w:val="000000" w:themeColor="text1"/>
          <w:szCs w:val="28"/>
        </w:rPr>
      </w:pPr>
      <w:r w:rsidRPr="003537CD">
        <w:rPr>
          <w:color w:val="000000" w:themeColor="text1"/>
          <w:szCs w:val="28"/>
        </w:rPr>
        <w:t>- кадастровый номер 64:15:220202:231;</w:t>
      </w:r>
    </w:p>
    <w:p w:rsidR="003537CD" w:rsidRPr="003537CD" w:rsidRDefault="003537CD" w:rsidP="003537CD">
      <w:pPr>
        <w:pStyle w:val="a5"/>
        <w:ind w:firstLine="567"/>
        <w:rPr>
          <w:color w:val="000000" w:themeColor="text1"/>
          <w:szCs w:val="28"/>
        </w:rPr>
      </w:pPr>
      <w:r w:rsidRPr="003537CD">
        <w:rPr>
          <w:color w:val="000000" w:themeColor="text1"/>
          <w:szCs w:val="28"/>
        </w:rPr>
        <w:lastRenderedPageBreak/>
        <w:t>- расположенного по адресу: Саратовская область, Калининский район, земли Таловского МО;</w:t>
      </w:r>
    </w:p>
    <w:p w:rsidR="003537CD" w:rsidRPr="003537CD" w:rsidRDefault="003537CD" w:rsidP="003537CD">
      <w:pPr>
        <w:pStyle w:val="a5"/>
        <w:ind w:firstLine="567"/>
        <w:rPr>
          <w:color w:val="000000" w:themeColor="text1"/>
          <w:szCs w:val="28"/>
        </w:rPr>
      </w:pPr>
      <w:r w:rsidRPr="003537CD">
        <w:rPr>
          <w:color w:val="000000" w:themeColor="text1"/>
          <w:szCs w:val="28"/>
        </w:rPr>
        <w:t>- категория земель: земли сельскохозяйственного назначения;</w:t>
      </w:r>
    </w:p>
    <w:p w:rsidR="003537CD" w:rsidRPr="003537CD" w:rsidRDefault="003537CD" w:rsidP="003537CD">
      <w:pPr>
        <w:pStyle w:val="a5"/>
        <w:ind w:firstLine="567"/>
        <w:rPr>
          <w:color w:val="000000" w:themeColor="text1"/>
          <w:szCs w:val="28"/>
        </w:rPr>
      </w:pPr>
      <w:r w:rsidRPr="003537CD">
        <w:rPr>
          <w:color w:val="000000" w:themeColor="text1"/>
          <w:szCs w:val="28"/>
        </w:rPr>
        <w:t>- ограничения в использовании: нет;</w:t>
      </w:r>
    </w:p>
    <w:p w:rsidR="003537CD" w:rsidRPr="003537CD" w:rsidRDefault="003537CD" w:rsidP="003537CD">
      <w:pPr>
        <w:pStyle w:val="a5"/>
        <w:ind w:firstLine="567"/>
        <w:rPr>
          <w:color w:val="000000" w:themeColor="text1"/>
          <w:szCs w:val="28"/>
        </w:rPr>
      </w:pPr>
      <w:r w:rsidRPr="003537CD">
        <w:rPr>
          <w:color w:val="000000" w:themeColor="text1"/>
          <w:szCs w:val="28"/>
        </w:rPr>
        <w:t>- разрешенное использование: сельскохозяйственное использование (растениеводство).</w:t>
      </w:r>
    </w:p>
    <w:p w:rsidR="003537CD" w:rsidRPr="003537CD" w:rsidRDefault="003537CD" w:rsidP="003537CD">
      <w:pPr>
        <w:pStyle w:val="a5"/>
        <w:ind w:firstLine="567"/>
        <w:rPr>
          <w:color w:val="000000" w:themeColor="text1"/>
          <w:szCs w:val="28"/>
        </w:rPr>
      </w:pPr>
      <w:r w:rsidRPr="003537CD">
        <w:rPr>
          <w:color w:val="000000" w:themeColor="text1"/>
          <w:szCs w:val="28"/>
        </w:rPr>
        <w:t>Начальная цена предмета аукциона составляет - 336 159 (триста тридцать шесть тысяч сто пятьдесят девять) рублей 00 копеек - право собственности земельного участка.</w:t>
      </w:r>
    </w:p>
    <w:p w:rsidR="003537CD" w:rsidRPr="003537CD" w:rsidRDefault="003537CD" w:rsidP="003537CD">
      <w:pPr>
        <w:ind w:firstLine="567"/>
        <w:jc w:val="both"/>
        <w:rPr>
          <w:color w:val="000000" w:themeColor="text1"/>
          <w:sz w:val="28"/>
          <w:szCs w:val="28"/>
        </w:rPr>
      </w:pPr>
      <w:r w:rsidRPr="003537CD">
        <w:rPr>
          <w:color w:val="000000" w:themeColor="text1"/>
          <w:sz w:val="28"/>
          <w:szCs w:val="28"/>
        </w:rPr>
        <w:t xml:space="preserve">Величина повышения начальной цены (шаг аукциона) устанавливается в размере 3%, что составляет - 10 084 (десять тысяч восемьдесят четыре) рублей 77 копеек. </w:t>
      </w:r>
    </w:p>
    <w:p w:rsidR="003537CD" w:rsidRPr="003537CD" w:rsidRDefault="003537CD" w:rsidP="003537CD">
      <w:pPr>
        <w:ind w:firstLine="567"/>
        <w:jc w:val="both"/>
        <w:rPr>
          <w:color w:val="000000" w:themeColor="text1"/>
          <w:sz w:val="28"/>
          <w:szCs w:val="28"/>
        </w:rPr>
      </w:pPr>
      <w:r w:rsidRPr="003537CD">
        <w:rPr>
          <w:color w:val="000000" w:themeColor="text1"/>
          <w:sz w:val="28"/>
          <w:szCs w:val="28"/>
        </w:rPr>
        <w:t>Сумма задатка устанавливается - 100% от начальной цены предмета аукциона, что составляет 336 159 (триста тридцать шесть тысяч сто пятьдесят девять) рублей 00 копеек - право собственности земельного участка.</w:t>
      </w:r>
    </w:p>
    <w:p w:rsidR="003537CD" w:rsidRPr="003537CD" w:rsidRDefault="003537CD" w:rsidP="003537CD">
      <w:pPr>
        <w:widowControl w:val="0"/>
        <w:suppressAutoHyphens/>
        <w:ind w:firstLine="567"/>
        <w:jc w:val="both"/>
        <w:rPr>
          <w:color w:val="000000" w:themeColor="text1"/>
          <w:sz w:val="28"/>
          <w:szCs w:val="28"/>
          <w:shd w:val="clear" w:color="auto" w:fill="FFFFFF"/>
        </w:rPr>
      </w:pPr>
      <w:r w:rsidRPr="003537CD">
        <w:rPr>
          <w:color w:val="000000" w:themeColor="text1"/>
          <w:sz w:val="28"/>
          <w:szCs w:val="28"/>
        </w:rPr>
        <w:t>3.1. Место проведения аукциона: электронная площадка utp.sberbank-ast.ru.</w:t>
      </w:r>
      <w:r w:rsidRPr="003537CD">
        <w:rPr>
          <w:color w:val="000000" w:themeColor="text1"/>
          <w:sz w:val="28"/>
          <w:szCs w:val="28"/>
          <w:shd w:val="clear" w:color="auto" w:fill="FFFFFF"/>
        </w:rPr>
        <w:t xml:space="preserve"> </w:t>
      </w:r>
    </w:p>
    <w:p w:rsidR="003537CD" w:rsidRPr="003537CD" w:rsidRDefault="003537CD" w:rsidP="003537CD">
      <w:pPr>
        <w:widowControl w:val="0"/>
        <w:suppressAutoHyphens/>
        <w:ind w:firstLine="567"/>
        <w:jc w:val="both"/>
        <w:rPr>
          <w:color w:val="000000" w:themeColor="text1"/>
          <w:sz w:val="28"/>
          <w:szCs w:val="28"/>
        </w:rPr>
      </w:pPr>
      <w:r w:rsidRPr="003537CD">
        <w:rPr>
          <w:color w:val="000000" w:themeColor="text1"/>
          <w:sz w:val="28"/>
          <w:szCs w:val="28"/>
        </w:rPr>
        <w:t>3.2. Способ продажи права собственности - э</w:t>
      </w:r>
      <w:r w:rsidRPr="003537CD">
        <w:rPr>
          <w:color w:val="000000" w:themeColor="text1"/>
          <w:sz w:val="28"/>
          <w:szCs w:val="28"/>
          <w:shd w:val="clear" w:color="auto" w:fill="FFFFFF"/>
        </w:rPr>
        <w:t xml:space="preserve">лектронный аукцион, проводится на электронной площадке </w:t>
      </w:r>
      <w:r w:rsidRPr="003537CD">
        <w:rPr>
          <w:color w:val="000000" w:themeColor="text1"/>
          <w:sz w:val="28"/>
          <w:szCs w:val="28"/>
        </w:rPr>
        <w:t>utp.sberbank-ast.ru</w:t>
      </w:r>
      <w:r w:rsidRPr="003537CD">
        <w:rPr>
          <w:color w:val="000000" w:themeColor="text1"/>
          <w:sz w:val="28"/>
          <w:szCs w:val="28"/>
          <w:shd w:val="clear" w:color="auto" w:fill="FFFFFF"/>
        </w:rPr>
        <w:t xml:space="preserve"> ее оператором. </w:t>
      </w:r>
    </w:p>
    <w:p w:rsidR="003537CD" w:rsidRPr="003537CD" w:rsidRDefault="003537CD" w:rsidP="003537CD">
      <w:pPr>
        <w:pStyle w:val="aa"/>
        <w:ind w:firstLine="567"/>
        <w:jc w:val="both"/>
        <w:rPr>
          <w:rFonts w:ascii="Times New Roman" w:hAnsi="Times New Roman"/>
          <w:color w:val="000000" w:themeColor="text1"/>
          <w:sz w:val="28"/>
          <w:szCs w:val="28"/>
        </w:rPr>
      </w:pPr>
      <w:r w:rsidRPr="003537CD">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3537CD" w:rsidRPr="003537CD" w:rsidRDefault="003537CD" w:rsidP="003537CD">
      <w:pPr>
        <w:pStyle w:val="aa"/>
        <w:ind w:firstLine="567"/>
        <w:jc w:val="both"/>
        <w:rPr>
          <w:rFonts w:ascii="Times New Roman" w:hAnsi="Times New Roman"/>
          <w:color w:val="000000" w:themeColor="text1"/>
          <w:sz w:val="28"/>
          <w:szCs w:val="28"/>
        </w:rPr>
      </w:pPr>
      <w:r w:rsidRPr="003537CD">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537CD" w:rsidRPr="003537CD" w:rsidRDefault="003537CD" w:rsidP="003537CD">
      <w:pPr>
        <w:pStyle w:val="aa"/>
        <w:ind w:firstLine="567"/>
        <w:jc w:val="both"/>
        <w:rPr>
          <w:rFonts w:ascii="Times New Roman" w:hAnsi="Times New Roman"/>
          <w:color w:val="000000" w:themeColor="text1"/>
          <w:sz w:val="28"/>
          <w:szCs w:val="28"/>
        </w:rPr>
      </w:pPr>
      <w:r w:rsidRPr="003537CD">
        <w:rPr>
          <w:rFonts w:ascii="Times New Roman" w:hAnsi="Times New Roman"/>
          <w:color w:val="000000" w:themeColor="text1"/>
          <w:sz w:val="28"/>
          <w:szCs w:val="28"/>
        </w:rPr>
        <w:t>3.5.</w:t>
      </w:r>
      <w:r w:rsidRPr="003537CD">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537CD" w:rsidRPr="003537CD" w:rsidRDefault="003537CD" w:rsidP="003537CD">
      <w:pPr>
        <w:widowControl w:val="0"/>
        <w:suppressAutoHyphens/>
        <w:ind w:firstLine="567"/>
        <w:jc w:val="both"/>
        <w:rPr>
          <w:color w:val="000000" w:themeColor="text1"/>
          <w:sz w:val="28"/>
          <w:szCs w:val="28"/>
        </w:rPr>
      </w:pPr>
      <w:r w:rsidRPr="003537CD">
        <w:rPr>
          <w:color w:val="000000" w:themeColor="text1"/>
          <w:sz w:val="28"/>
          <w:szCs w:val="28"/>
        </w:rPr>
        <w:t xml:space="preserve">3.6. Победителем аукциона признается Участник, предложивший наибольшую цену Предмета аукциона. </w:t>
      </w:r>
    </w:p>
    <w:p w:rsidR="003537CD" w:rsidRPr="003537CD" w:rsidRDefault="003537CD" w:rsidP="003537CD">
      <w:pPr>
        <w:ind w:firstLine="567"/>
        <w:jc w:val="both"/>
        <w:rPr>
          <w:color w:val="000000" w:themeColor="text1"/>
          <w:sz w:val="28"/>
          <w:szCs w:val="28"/>
          <w:shd w:val="clear" w:color="auto" w:fill="FFFFFF"/>
        </w:rPr>
      </w:pPr>
      <w:r w:rsidRPr="003537CD">
        <w:rPr>
          <w:color w:val="000000" w:themeColor="text1"/>
          <w:sz w:val="28"/>
          <w:szCs w:val="28"/>
        </w:rPr>
        <w:t xml:space="preserve">3.7. </w:t>
      </w:r>
      <w:r w:rsidRPr="003537CD">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537CD" w:rsidRPr="003537CD" w:rsidRDefault="003537CD" w:rsidP="003537CD">
      <w:pPr>
        <w:ind w:firstLine="567"/>
        <w:jc w:val="both"/>
        <w:rPr>
          <w:color w:val="000000" w:themeColor="text1"/>
          <w:sz w:val="28"/>
          <w:szCs w:val="28"/>
        </w:rPr>
      </w:pPr>
      <w:r w:rsidRPr="003537CD">
        <w:rPr>
          <w:color w:val="000000" w:themeColor="text1"/>
          <w:sz w:val="28"/>
          <w:szCs w:val="28"/>
          <w:shd w:val="clear" w:color="auto" w:fill="FFFFFF"/>
        </w:rPr>
        <w:t xml:space="preserve">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9" w:anchor="/document/12184522/entry/21" w:history="1">
        <w:r w:rsidRPr="003537CD">
          <w:rPr>
            <w:rStyle w:val="ad"/>
            <w:color w:val="000000" w:themeColor="text1"/>
            <w:sz w:val="28"/>
            <w:szCs w:val="28"/>
            <w:u w:val="none"/>
            <w:shd w:val="clear" w:color="auto" w:fill="FFFFFF"/>
          </w:rPr>
          <w:t>электронной подписью</w:t>
        </w:r>
      </w:hyperlink>
      <w:r w:rsidRPr="003537CD">
        <w:rPr>
          <w:color w:val="000000" w:themeColor="text1"/>
          <w:sz w:val="28"/>
          <w:szCs w:val="28"/>
          <w:shd w:val="clear" w:color="auto" w:fill="FFFFFF"/>
        </w:rPr>
        <w:t xml:space="preserve"> сторон такого договора.</w:t>
      </w:r>
    </w:p>
    <w:p w:rsidR="003537CD" w:rsidRPr="003537CD" w:rsidRDefault="003537CD" w:rsidP="003537CD">
      <w:pPr>
        <w:ind w:firstLine="567"/>
        <w:jc w:val="both"/>
        <w:rPr>
          <w:color w:val="000000" w:themeColor="text1"/>
          <w:sz w:val="28"/>
          <w:szCs w:val="28"/>
        </w:rPr>
      </w:pPr>
      <w:r w:rsidRPr="003537CD">
        <w:rPr>
          <w:color w:val="000000" w:themeColor="text1"/>
          <w:sz w:val="28"/>
          <w:szCs w:val="28"/>
        </w:rPr>
        <w:t xml:space="preserve">4. </w:t>
      </w:r>
      <w:r w:rsidRPr="003537CD">
        <w:rPr>
          <w:color w:val="000000" w:themeColor="text1"/>
          <w:sz w:val="28"/>
          <w:szCs w:val="28"/>
          <w:shd w:val="clear" w:color="auto" w:fill="FFFFFF"/>
        </w:rPr>
        <w:t xml:space="preserve">Отделу по работе со средствами массовой информации и информационных технологий администрации Калининского муниципального </w:t>
      </w:r>
      <w:r w:rsidRPr="003537CD">
        <w:rPr>
          <w:color w:val="000000" w:themeColor="text1"/>
          <w:sz w:val="28"/>
          <w:szCs w:val="28"/>
          <w:shd w:val="clear" w:color="auto" w:fill="FFFFFF"/>
        </w:rPr>
        <w:lastRenderedPageBreak/>
        <w:t>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3537CD" w:rsidRPr="003537CD" w:rsidRDefault="003537CD" w:rsidP="003537CD">
      <w:pPr>
        <w:ind w:firstLine="567"/>
        <w:jc w:val="both"/>
        <w:rPr>
          <w:color w:val="000000" w:themeColor="text1"/>
          <w:sz w:val="28"/>
          <w:szCs w:val="28"/>
        </w:rPr>
      </w:pPr>
      <w:r w:rsidRPr="003537CD">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3537CD" w:rsidRPr="003537CD" w:rsidRDefault="003537CD" w:rsidP="003537CD">
      <w:pPr>
        <w:shd w:val="clear" w:color="auto" w:fill="FFFFFF"/>
        <w:tabs>
          <w:tab w:val="left" w:pos="142"/>
        </w:tabs>
        <w:ind w:firstLine="567"/>
        <w:jc w:val="both"/>
        <w:rPr>
          <w:bCs/>
          <w:color w:val="000000" w:themeColor="text1"/>
          <w:sz w:val="28"/>
          <w:szCs w:val="28"/>
        </w:rPr>
      </w:pPr>
      <w:r w:rsidRPr="003537CD">
        <w:rPr>
          <w:color w:val="000000" w:themeColor="text1"/>
          <w:sz w:val="28"/>
          <w:szCs w:val="28"/>
        </w:rPr>
        <w:t>6.</w:t>
      </w:r>
      <w:r w:rsidRPr="003537CD">
        <w:rPr>
          <w:bCs/>
          <w:color w:val="000000" w:themeColor="text1"/>
          <w:sz w:val="28"/>
          <w:szCs w:val="28"/>
        </w:rPr>
        <w:t xml:space="preserve"> Настоящее постановление вступает в силу с момента его подписания.</w:t>
      </w:r>
    </w:p>
    <w:p w:rsidR="003537CD" w:rsidRPr="003537CD" w:rsidRDefault="003537CD" w:rsidP="003537CD">
      <w:pPr>
        <w:pStyle w:val="23"/>
        <w:ind w:firstLine="567"/>
        <w:rPr>
          <w:b w:val="0"/>
          <w:color w:val="000000" w:themeColor="text1"/>
          <w:szCs w:val="26"/>
        </w:rPr>
      </w:pPr>
      <w:r w:rsidRPr="003537CD">
        <w:rPr>
          <w:b w:val="0"/>
          <w:color w:val="000000" w:themeColor="text1"/>
          <w:szCs w:val="28"/>
        </w:rPr>
        <w:t xml:space="preserve">7. Контроль за исполнением настоящего постановления возложить </w:t>
      </w:r>
      <w:r w:rsidRPr="003537CD">
        <w:rPr>
          <w:b w:val="0"/>
          <w:color w:val="000000" w:themeColor="text1"/>
          <w:szCs w:val="26"/>
        </w:rPr>
        <w:t>начальника управления земельно-имущественных отношений администрации муниципального района Сигачеву С.Н.</w:t>
      </w:r>
    </w:p>
    <w:p w:rsidR="003537CD" w:rsidRDefault="003537CD" w:rsidP="003537CD">
      <w:pPr>
        <w:shd w:val="clear" w:color="auto" w:fill="FFFFFF"/>
        <w:tabs>
          <w:tab w:val="left" w:pos="142"/>
        </w:tabs>
        <w:jc w:val="both"/>
        <w:rPr>
          <w:bCs/>
          <w:color w:val="000000"/>
          <w:sz w:val="28"/>
          <w:szCs w:val="28"/>
        </w:rPr>
      </w:pPr>
    </w:p>
    <w:p w:rsidR="003537CD" w:rsidRDefault="003537CD" w:rsidP="003537CD">
      <w:pPr>
        <w:shd w:val="clear" w:color="auto" w:fill="FFFFFF"/>
        <w:tabs>
          <w:tab w:val="left" w:pos="142"/>
        </w:tabs>
        <w:jc w:val="both"/>
        <w:rPr>
          <w:bCs/>
          <w:color w:val="000000"/>
          <w:sz w:val="28"/>
          <w:szCs w:val="28"/>
        </w:rPr>
      </w:pPr>
    </w:p>
    <w:p w:rsidR="003537CD" w:rsidRPr="00997BE5" w:rsidRDefault="003537CD" w:rsidP="003537CD">
      <w:pPr>
        <w:shd w:val="clear" w:color="auto" w:fill="FFFFFF"/>
        <w:tabs>
          <w:tab w:val="left" w:pos="142"/>
        </w:tabs>
        <w:jc w:val="both"/>
        <w:rPr>
          <w:bCs/>
          <w:color w:val="000000"/>
          <w:sz w:val="28"/>
          <w:szCs w:val="28"/>
        </w:rPr>
      </w:pPr>
    </w:p>
    <w:p w:rsidR="00251D3B" w:rsidRPr="00D87D1D" w:rsidRDefault="004D4F1C" w:rsidP="00C17BEE">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C70055" w:rsidRDefault="00C17BEE" w:rsidP="00C17BEE">
      <w:pPr>
        <w:jc w:val="both"/>
      </w:pPr>
      <w:r w:rsidRPr="003E5E2B">
        <w:t>Исп</w:t>
      </w:r>
      <w:r w:rsidR="000A26DF">
        <w:t xml:space="preserve">.: </w:t>
      </w:r>
      <w:r w:rsidR="00100590">
        <w:t>Никонова Н.В.</w:t>
      </w:r>
    </w:p>
    <w:sectPr w:rsidR="00C70055" w:rsidSect="009E1B44">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EC8" w:rsidRDefault="005A0EC8">
      <w:r>
        <w:separator/>
      </w:r>
    </w:p>
  </w:endnote>
  <w:endnote w:type="continuationSeparator" w:id="1">
    <w:p w:rsidR="005A0EC8" w:rsidRDefault="005A0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EC8" w:rsidRDefault="005A0EC8">
      <w:r>
        <w:separator/>
      </w:r>
    </w:p>
  </w:footnote>
  <w:footnote w:type="continuationSeparator" w:id="1">
    <w:p w:rsidR="005A0EC8" w:rsidRDefault="005A0E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F3D1E25"/>
    <w:multiLevelType w:val="hybridMultilevel"/>
    <w:tmpl w:val="3B3CE9C4"/>
    <w:lvl w:ilvl="0" w:tplc="8F1EDDCE">
      <w:start w:val="1"/>
      <w:numFmt w:val="decimal"/>
      <w:lvlText w:val="%1."/>
      <w:lvlJc w:val="left"/>
      <w:pPr>
        <w:ind w:left="840" w:hanging="360"/>
      </w:pPr>
      <w:rPr>
        <w:rFonts w:ascii="Times New Roman" w:eastAsiaTheme="minorEastAsia"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7162630"/>
    <w:multiLevelType w:val="hybridMultilevel"/>
    <w:tmpl w:val="79D0984E"/>
    <w:lvl w:ilvl="0" w:tplc="AB067726">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4">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14B1B34"/>
    <w:multiLevelType w:val="hybridMultilevel"/>
    <w:tmpl w:val="0FAA5FB6"/>
    <w:lvl w:ilvl="0" w:tplc="4A262CB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9">
    <w:nsid w:val="5B8A7B75"/>
    <w:multiLevelType w:val="hybridMultilevel"/>
    <w:tmpl w:val="1FBE03A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29943F3"/>
    <w:multiLevelType w:val="hybridMultilevel"/>
    <w:tmpl w:val="61D0E4A8"/>
    <w:lvl w:ilvl="0" w:tplc="892856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6B91611F"/>
    <w:multiLevelType w:val="hybridMultilevel"/>
    <w:tmpl w:val="7FB230CA"/>
    <w:lvl w:ilvl="0" w:tplc="1938D3CA">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717723EE"/>
    <w:multiLevelType w:val="hybridMultilevel"/>
    <w:tmpl w:val="645CA4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3"/>
  </w:num>
  <w:num w:numId="3">
    <w:abstractNumId w:val="1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6"/>
  </w:num>
  <w:num w:numId="9">
    <w:abstractNumId w:val="31"/>
  </w:num>
  <w:num w:numId="10">
    <w:abstractNumId w:val="17"/>
  </w:num>
  <w:num w:numId="11">
    <w:abstractNumId w:val="47"/>
  </w:num>
  <w:num w:numId="12">
    <w:abstractNumId w:val="36"/>
  </w:num>
  <w:num w:numId="13">
    <w:abstractNumId w:val="14"/>
  </w:num>
  <w:num w:numId="14">
    <w:abstractNumId w:val="29"/>
  </w:num>
  <w:num w:numId="15">
    <w:abstractNumId w:val="25"/>
  </w:num>
  <w:num w:numId="16">
    <w:abstractNumId w:val="27"/>
  </w:num>
  <w:num w:numId="17">
    <w:abstractNumId w:val="32"/>
  </w:num>
  <w:num w:numId="18">
    <w:abstractNumId w:val="30"/>
  </w:num>
  <w:num w:numId="19">
    <w:abstractNumId w:val="49"/>
  </w:num>
  <w:num w:numId="20">
    <w:abstractNumId w:val="50"/>
  </w:num>
  <w:num w:numId="21">
    <w:abstractNumId w:val="7"/>
  </w:num>
  <w:num w:numId="22">
    <w:abstractNumId w:val="15"/>
  </w:num>
  <w:num w:numId="23">
    <w:abstractNumId w:val="51"/>
  </w:num>
  <w:num w:numId="24">
    <w:abstractNumId w:val="43"/>
  </w:num>
  <w:num w:numId="25">
    <w:abstractNumId w:val="42"/>
  </w:num>
  <w:num w:numId="26">
    <w:abstractNumId w:val="45"/>
  </w:num>
  <w:num w:numId="27">
    <w:abstractNumId w:val="8"/>
  </w:num>
  <w:num w:numId="28">
    <w:abstractNumId w:val="40"/>
  </w:num>
  <w:num w:numId="29">
    <w:abstractNumId w:val="22"/>
  </w:num>
  <w:num w:numId="30">
    <w:abstractNumId w:val="26"/>
  </w:num>
  <w:num w:numId="31">
    <w:abstractNumId w:val="12"/>
  </w:num>
  <w:num w:numId="32">
    <w:abstractNumId w:val="10"/>
  </w:num>
  <w:num w:numId="33">
    <w:abstractNumId w:val="33"/>
  </w:num>
  <w:num w:numId="34">
    <w:abstractNumId w:val="11"/>
  </w:num>
  <w:num w:numId="35">
    <w:abstractNumId w:val="34"/>
  </w:num>
  <w:num w:numId="36">
    <w:abstractNumId w:val="16"/>
  </w:num>
  <w:num w:numId="37">
    <w:abstractNumId w:val="24"/>
  </w:num>
  <w:num w:numId="38">
    <w:abstractNumId w:val="41"/>
  </w:num>
  <w:num w:numId="39">
    <w:abstractNumId w:val="9"/>
  </w:num>
  <w:num w:numId="40">
    <w:abstractNumId w:val="37"/>
  </w:num>
  <w:num w:numId="41">
    <w:abstractNumId w:val="38"/>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48"/>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13"/>
  </w:num>
  <w:num w:numId="48">
    <w:abstractNumId w:val="44"/>
  </w:num>
  <w:num w:numId="49">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834"/>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0EC8"/>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6CB6"/>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2024-12-05T10:42:00Z</cp:lastPrinted>
  <dcterms:created xsi:type="dcterms:W3CDTF">2024-12-05T10:48:00Z</dcterms:created>
  <dcterms:modified xsi:type="dcterms:W3CDTF">2024-12-05T10:48:00Z</dcterms:modified>
</cp:coreProperties>
</file>