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Pr="006B011F" w:rsidRDefault="00A9752B" w:rsidP="00FB36BA">
      <w:pPr>
        <w:tabs>
          <w:tab w:val="left" w:pos="567"/>
        </w:tabs>
        <w:rPr>
          <w:b/>
          <w:sz w:val="28"/>
        </w:rPr>
      </w:pPr>
    </w:p>
    <w:p w:rsidR="008A5AD4" w:rsidRPr="006B011F" w:rsidRDefault="00ED374E" w:rsidP="00FA7F89">
      <w:pPr>
        <w:jc w:val="center"/>
      </w:pPr>
      <w:r>
        <w:t>о</w:t>
      </w:r>
      <w:r w:rsidR="00F03474">
        <w:t>т</w:t>
      </w:r>
      <w:r w:rsidR="00FE5E1B">
        <w:t xml:space="preserve"> </w:t>
      </w:r>
      <w:r w:rsidR="00D06B2B">
        <w:t>21</w:t>
      </w:r>
      <w:r w:rsidR="00F27B27">
        <w:t xml:space="preserve"> </w:t>
      </w:r>
      <w:r w:rsidR="005F2A89">
        <w:t>дека</w:t>
      </w:r>
      <w:r w:rsidR="001C5A87">
        <w:t>бря</w:t>
      </w:r>
      <w:r w:rsidR="00AF534F">
        <w:t xml:space="preserve"> 202</w:t>
      </w:r>
      <w:r w:rsidR="001975F8">
        <w:t>1</w:t>
      </w:r>
      <w:r w:rsidR="001C79B7">
        <w:t xml:space="preserve"> года № </w:t>
      </w:r>
      <w:r w:rsidR="003322EA">
        <w:t>1568</w:t>
      </w:r>
    </w:p>
    <w:p w:rsidR="00D76A80" w:rsidRDefault="00D76A80" w:rsidP="00EE134D">
      <w:pPr>
        <w:jc w:val="center"/>
      </w:pPr>
    </w:p>
    <w:p w:rsidR="008B1D60" w:rsidRDefault="00A9752B" w:rsidP="00EE134D">
      <w:pPr>
        <w:jc w:val="center"/>
      </w:pPr>
      <w:r>
        <w:t>г. Калининск</w:t>
      </w:r>
    </w:p>
    <w:p w:rsidR="007D0E5F" w:rsidRPr="007D0E5F" w:rsidRDefault="007D0E5F" w:rsidP="007D0E5F">
      <w:pPr>
        <w:ind w:firstLine="567"/>
        <w:jc w:val="both"/>
        <w:rPr>
          <w:sz w:val="28"/>
          <w:szCs w:val="26"/>
        </w:rPr>
      </w:pPr>
    </w:p>
    <w:p w:rsidR="007D0E5F" w:rsidRPr="007D0E5F" w:rsidRDefault="007D0E5F" w:rsidP="007D0E5F">
      <w:pPr>
        <w:jc w:val="both"/>
        <w:rPr>
          <w:b/>
          <w:sz w:val="28"/>
          <w:szCs w:val="26"/>
        </w:rPr>
      </w:pPr>
      <w:r w:rsidRPr="007D0E5F">
        <w:rPr>
          <w:b/>
          <w:sz w:val="28"/>
          <w:szCs w:val="26"/>
        </w:rPr>
        <w:t xml:space="preserve">О внесении изменений в постановление </w:t>
      </w:r>
    </w:p>
    <w:p w:rsidR="007D0E5F" w:rsidRPr="007D0E5F" w:rsidRDefault="007D0E5F" w:rsidP="007D0E5F">
      <w:pPr>
        <w:jc w:val="both"/>
        <w:rPr>
          <w:b/>
          <w:sz w:val="28"/>
          <w:szCs w:val="26"/>
        </w:rPr>
      </w:pPr>
      <w:r w:rsidRPr="007D0E5F">
        <w:rPr>
          <w:b/>
          <w:sz w:val="28"/>
          <w:szCs w:val="26"/>
        </w:rPr>
        <w:t xml:space="preserve">администрации Калининского </w:t>
      </w:r>
    </w:p>
    <w:p w:rsidR="007D0E5F" w:rsidRPr="007D0E5F" w:rsidRDefault="007D0E5F" w:rsidP="007D0E5F">
      <w:pPr>
        <w:jc w:val="both"/>
        <w:rPr>
          <w:b/>
          <w:sz w:val="28"/>
          <w:szCs w:val="26"/>
        </w:rPr>
      </w:pPr>
      <w:r w:rsidRPr="007D0E5F">
        <w:rPr>
          <w:b/>
          <w:sz w:val="28"/>
          <w:szCs w:val="26"/>
        </w:rPr>
        <w:t xml:space="preserve">муниципального района Саратовской </w:t>
      </w:r>
    </w:p>
    <w:p w:rsidR="007D0E5F" w:rsidRPr="007D0E5F" w:rsidRDefault="007D0E5F" w:rsidP="007D0E5F">
      <w:pPr>
        <w:jc w:val="both"/>
        <w:rPr>
          <w:b/>
          <w:sz w:val="28"/>
          <w:szCs w:val="26"/>
        </w:rPr>
      </w:pPr>
      <w:r w:rsidRPr="007D0E5F">
        <w:rPr>
          <w:b/>
          <w:sz w:val="28"/>
          <w:szCs w:val="26"/>
        </w:rPr>
        <w:t xml:space="preserve">области от 18.01.2021 года № 29 </w:t>
      </w:r>
    </w:p>
    <w:p w:rsidR="007D0E5F" w:rsidRPr="007D0E5F" w:rsidRDefault="007D0E5F" w:rsidP="007D0E5F">
      <w:pPr>
        <w:jc w:val="both"/>
        <w:rPr>
          <w:b/>
          <w:sz w:val="28"/>
          <w:szCs w:val="26"/>
        </w:rPr>
      </w:pPr>
      <w:r w:rsidRPr="007D0E5F">
        <w:rPr>
          <w:b/>
          <w:iCs/>
          <w:color w:val="000000"/>
          <w:sz w:val="28"/>
          <w:szCs w:val="26"/>
        </w:rPr>
        <w:t>(с изм. от 27.04.2021 года № 472,</w:t>
      </w:r>
      <w:r w:rsidRPr="007D0E5F">
        <w:rPr>
          <w:b/>
          <w:sz w:val="28"/>
          <w:szCs w:val="26"/>
        </w:rPr>
        <w:t xml:space="preserve"> </w:t>
      </w:r>
    </w:p>
    <w:p w:rsidR="007D0E5F" w:rsidRPr="007D0E5F" w:rsidRDefault="007D0E5F" w:rsidP="007D0E5F">
      <w:pPr>
        <w:jc w:val="both"/>
        <w:rPr>
          <w:b/>
          <w:sz w:val="28"/>
          <w:szCs w:val="26"/>
        </w:rPr>
      </w:pPr>
      <w:r w:rsidRPr="007D0E5F">
        <w:rPr>
          <w:b/>
          <w:iCs/>
          <w:color w:val="000000"/>
          <w:sz w:val="28"/>
          <w:szCs w:val="26"/>
        </w:rPr>
        <w:t>от 26.08.2021 года № 932)</w:t>
      </w:r>
    </w:p>
    <w:p w:rsidR="007D0E5F" w:rsidRPr="007D0E5F" w:rsidRDefault="007D0E5F" w:rsidP="007D0E5F">
      <w:pPr>
        <w:jc w:val="both"/>
        <w:rPr>
          <w:b/>
          <w:sz w:val="28"/>
          <w:szCs w:val="26"/>
        </w:rPr>
      </w:pPr>
    </w:p>
    <w:p w:rsidR="007D0E5F" w:rsidRPr="007D0E5F" w:rsidRDefault="007D0E5F" w:rsidP="007D0E5F">
      <w:pPr>
        <w:shd w:val="clear" w:color="auto" w:fill="FFFFFF"/>
        <w:ind w:firstLine="567"/>
        <w:jc w:val="both"/>
        <w:rPr>
          <w:color w:val="000000"/>
          <w:sz w:val="28"/>
          <w:szCs w:val="26"/>
        </w:rPr>
      </w:pPr>
      <w:r w:rsidRPr="007D0E5F">
        <w:rPr>
          <w:sz w:val="28"/>
          <w:szCs w:val="26"/>
        </w:rPr>
        <w:t>В соответствии с Федеральными законами Российской Федерации от 02 апреля 2014 года №44-ФЗ «Об участии граждан в охране общественного порядка», от 06 октября 2003 года №131-ФЗ «Об общих принципах организации местного самоуправления в Российской Федерации»,</w:t>
      </w:r>
      <w:r w:rsidRPr="007D0E5F">
        <w:rPr>
          <w:color w:val="000000" w:themeColor="text1"/>
          <w:sz w:val="28"/>
          <w:szCs w:val="26"/>
        </w:rPr>
        <w:t xml:space="preserve"> от </w:t>
      </w:r>
      <w:r>
        <w:rPr>
          <w:color w:val="000000" w:themeColor="text1"/>
          <w:sz w:val="28"/>
          <w:szCs w:val="26"/>
        </w:rPr>
        <w:t>0</w:t>
      </w:r>
      <w:r w:rsidRPr="007D0E5F">
        <w:rPr>
          <w:color w:val="000000" w:themeColor="text1"/>
          <w:sz w:val="28"/>
          <w:szCs w:val="26"/>
        </w:rPr>
        <w:t>8 января 1998 года №3-ФЗ «О наркотических средствах и психотропных веществах»</w:t>
      </w:r>
      <w:r w:rsidRPr="007D0E5F">
        <w:rPr>
          <w:sz w:val="28"/>
          <w:szCs w:val="26"/>
        </w:rPr>
        <w:t xml:space="preserve">, </w:t>
      </w:r>
      <w:r w:rsidRPr="007D0E5F">
        <w:rPr>
          <w:color w:val="000000"/>
          <w:sz w:val="28"/>
          <w:szCs w:val="26"/>
        </w:rPr>
        <w:t xml:space="preserve">Законом Саратовской области № 79-ЗСО от 30 июня 2014 года </w:t>
      </w:r>
      <w:r w:rsidRPr="007D0E5F">
        <w:rPr>
          <w:rStyle w:val="aff3"/>
          <w:b w:val="0"/>
          <w:color w:val="000000"/>
          <w:sz w:val="28"/>
          <w:szCs w:val="26"/>
          <w:shd w:val="clear" w:color="auto" w:fill="FFFFFF"/>
        </w:rPr>
        <w:t>«О некоторых вопросах участия граждан в охране общественного порядка в Саратовской</w:t>
      </w:r>
      <w:r w:rsidRPr="007D0E5F">
        <w:rPr>
          <w:rStyle w:val="aff3"/>
          <w:color w:val="000000"/>
          <w:sz w:val="28"/>
          <w:szCs w:val="26"/>
          <w:shd w:val="clear" w:color="auto" w:fill="FFFFFF"/>
        </w:rPr>
        <w:t xml:space="preserve"> </w:t>
      </w:r>
      <w:r w:rsidRPr="007D0E5F">
        <w:rPr>
          <w:rStyle w:val="aff3"/>
          <w:b w:val="0"/>
          <w:color w:val="000000"/>
          <w:sz w:val="28"/>
          <w:szCs w:val="26"/>
          <w:shd w:val="clear" w:color="auto" w:fill="FFFFFF"/>
        </w:rPr>
        <w:t>области»</w:t>
      </w:r>
      <w:r w:rsidRPr="007D0E5F">
        <w:rPr>
          <w:color w:val="000000"/>
          <w:sz w:val="28"/>
          <w:szCs w:val="26"/>
        </w:rPr>
        <w:t xml:space="preserve">, </w:t>
      </w:r>
      <w:r w:rsidRPr="007D0E5F">
        <w:rPr>
          <w:color w:val="000000" w:themeColor="text1"/>
          <w:sz w:val="28"/>
          <w:szCs w:val="26"/>
        </w:rPr>
        <w:t>Законом Саратовской области от 28 апреля 2010 года № 65-ЗСО «О профилактике незаконного потребления наркотических средств и психотропных веществ, наркомании в Саратовской области»,</w:t>
      </w:r>
      <w:r w:rsidRPr="007D0E5F">
        <w:rPr>
          <w:color w:val="000000"/>
          <w:sz w:val="28"/>
          <w:szCs w:val="26"/>
        </w:rPr>
        <w:t xml:space="preserve"> с целью создания системы комплексных мер по объединению усилий органов власти, структур гражданского общества по развитию широкой превентивной борьбы с преступностью, руководствуясь Уставом Калининского муниципального района Саратовской области, </w:t>
      </w:r>
      <w:r w:rsidRPr="007D0E5F">
        <w:rPr>
          <w:sz w:val="28"/>
          <w:szCs w:val="26"/>
        </w:rPr>
        <w:t>ПОСТАНОВЛЯЕТ:</w:t>
      </w:r>
    </w:p>
    <w:p w:rsidR="007D0E5F" w:rsidRPr="007D0E5F" w:rsidRDefault="007D0E5F" w:rsidP="007D0E5F">
      <w:pPr>
        <w:ind w:firstLine="567"/>
        <w:jc w:val="both"/>
        <w:rPr>
          <w:sz w:val="28"/>
          <w:szCs w:val="26"/>
        </w:rPr>
      </w:pPr>
    </w:p>
    <w:p w:rsidR="007D0E5F" w:rsidRPr="007D0E5F" w:rsidRDefault="007D0E5F" w:rsidP="007D0E5F">
      <w:pPr>
        <w:ind w:firstLine="567"/>
        <w:jc w:val="both"/>
        <w:rPr>
          <w:iCs/>
          <w:color w:val="000000"/>
          <w:sz w:val="28"/>
          <w:szCs w:val="26"/>
        </w:rPr>
      </w:pPr>
      <w:r w:rsidRPr="007D0E5F">
        <w:rPr>
          <w:sz w:val="28"/>
          <w:szCs w:val="26"/>
        </w:rPr>
        <w:t>1. Внести в постановление администрации Калининского муниципального района Саратовской области от 18.01.2021 года №</w:t>
      </w:r>
      <w:r>
        <w:rPr>
          <w:sz w:val="28"/>
          <w:szCs w:val="26"/>
        </w:rPr>
        <w:t xml:space="preserve"> </w:t>
      </w:r>
      <w:r w:rsidRPr="007D0E5F">
        <w:rPr>
          <w:sz w:val="28"/>
          <w:szCs w:val="26"/>
        </w:rPr>
        <w:t xml:space="preserve">29 </w:t>
      </w:r>
      <w:r w:rsidRPr="007D0E5F">
        <w:rPr>
          <w:bCs/>
          <w:iCs/>
          <w:color w:val="000000"/>
          <w:sz w:val="28"/>
          <w:szCs w:val="26"/>
        </w:rPr>
        <w:t>«</w:t>
      </w:r>
      <w:r w:rsidRPr="007D0E5F">
        <w:rPr>
          <w:iCs/>
          <w:color w:val="000000"/>
          <w:sz w:val="28"/>
          <w:szCs w:val="26"/>
        </w:rPr>
        <w:t>Об утверждении муниципальной программы «</w:t>
      </w:r>
      <w:r w:rsidRPr="007D0E5F">
        <w:rPr>
          <w:color w:val="000000" w:themeColor="text1"/>
          <w:sz w:val="28"/>
          <w:szCs w:val="26"/>
        </w:rPr>
        <w:t>Комплексные меры по профилактике правонарушений и усилению борьбы с преступностью, профилактике незаконного потребления наркотических средств и психотропных веществ, наркомании, оказании поддержки гражданам и их объединениям, участвующим в охране общественного порядка, создание условий для деятельности Народных дружин, на территории Калининского муниципального района Саратовской области на 2021-2023 годы</w:t>
      </w:r>
      <w:r w:rsidRPr="007D0E5F">
        <w:rPr>
          <w:iCs/>
          <w:color w:val="000000"/>
          <w:sz w:val="28"/>
          <w:szCs w:val="26"/>
        </w:rPr>
        <w:t>» (с изменениями от 27.04.2021 года №</w:t>
      </w:r>
      <w:r>
        <w:rPr>
          <w:iCs/>
          <w:color w:val="000000"/>
          <w:sz w:val="28"/>
          <w:szCs w:val="26"/>
        </w:rPr>
        <w:t xml:space="preserve"> </w:t>
      </w:r>
      <w:r w:rsidRPr="007D0E5F">
        <w:rPr>
          <w:iCs/>
          <w:color w:val="000000"/>
          <w:sz w:val="28"/>
          <w:szCs w:val="26"/>
        </w:rPr>
        <w:t xml:space="preserve">472, от </w:t>
      </w:r>
      <w:r>
        <w:rPr>
          <w:iCs/>
          <w:color w:val="000000"/>
          <w:sz w:val="28"/>
          <w:szCs w:val="26"/>
        </w:rPr>
        <w:lastRenderedPageBreak/>
        <w:t>26.08.2021 года</w:t>
      </w:r>
      <w:r w:rsidRPr="007D0E5F">
        <w:rPr>
          <w:iCs/>
          <w:color w:val="000000"/>
          <w:sz w:val="28"/>
          <w:szCs w:val="26"/>
        </w:rPr>
        <w:t xml:space="preserve"> №</w:t>
      </w:r>
      <w:r>
        <w:rPr>
          <w:iCs/>
          <w:color w:val="000000"/>
          <w:sz w:val="28"/>
          <w:szCs w:val="26"/>
        </w:rPr>
        <w:t xml:space="preserve"> </w:t>
      </w:r>
      <w:r w:rsidRPr="007D0E5F">
        <w:rPr>
          <w:iCs/>
          <w:color w:val="000000"/>
          <w:sz w:val="28"/>
          <w:szCs w:val="26"/>
        </w:rPr>
        <w:t>932) следующие изменения:</w:t>
      </w:r>
      <w:r w:rsidRPr="007D0E5F">
        <w:rPr>
          <w:color w:val="000000" w:themeColor="text1"/>
          <w:sz w:val="28"/>
          <w:szCs w:val="26"/>
        </w:rPr>
        <w:t xml:space="preserve"> приложение к постановлению изложить в новой редакции согласно приложению.</w:t>
      </w:r>
    </w:p>
    <w:p w:rsidR="007D0E5F" w:rsidRPr="007D0E5F" w:rsidRDefault="007D0E5F" w:rsidP="007D0E5F">
      <w:pPr>
        <w:ind w:firstLine="567"/>
        <w:jc w:val="both"/>
        <w:rPr>
          <w:sz w:val="28"/>
          <w:szCs w:val="26"/>
        </w:rPr>
      </w:pPr>
      <w:r w:rsidRPr="007D0E5F">
        <w:rPr>
          <w:sz w:val="28"/>
          <w:szCs w:val="26"/>
        </w:rPr>
        <w:t>2. Начальнику управления по вопросам культуры, информации и общественных отно</w:t>
      </w:r>
      <w:r>
        <w:rPr>
          <w:sz w:val="28"/>
          <w:szCs w:val="26"/>
        </w:rPr>
        <w:t>шений администрации</w:t>
      </w:r>
      <w:r w:rsidRPr="007D0E5F">
        <w:rPr>
          <w:sz w:val="28"/>
          <w:szCs w:val="26"/>
        </w:rPr>
        <w:t xml:space="preserve"> муниципал</w:t>
      </w:r>
      <w:r>
        <w:rPr>
          <w:sz w:val="28"/>
          <w:szCs w:val="26"/>
        </w:rPr>
        <w:t>ьного района</w:t>
      </w:r>
      <w:r w:rsidRPr="007D0E5F">
        <w:rPr>
          <w:sz w:val="28"/>
          <w:szCs w:val="26"/>
        </w:rPr>
        <w:t xml:space="preserve"> Тарановой Н.Г.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7D0E5F" w:rsidRPr="007D0E5F" w:rsidRDefault="007D0E5F" w:rsidP="007D0E5F">
      <w:pPr>
        <w:ind w:firstLine="567"/>
        <w:jc w:val="both"/>
        <w:rPr>
          <w:sz w:val="28"/>
          <w:szCs w:val="26"/>
        </w:rPr>
      </w:pPr>
      <w:r w:rsidRPr="007D0E5F">
        <w:rPr>
          <w:sz w:val="28"/>
          <w:szCs w:val="26"/>
        </w:rPr>
        <w:t xml:space="preserve">3. Директору -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 - телекоммуникационной сети «Интернет» общественно- политической газеты Калининского района «Народная трибуна». </w:t>
      </w:r>
    </w:p>
    <w:p w:rsidR="007D0E5F" w:rsidRPr="007D0E5F" w:rsidRDefault="007D0E5F" w:rsidP="007D0E5F">
      <w:pPr>
        <w:ind w:firstLine="567"/>
        <w:jc w:val="both"/>
        <w:rPr>
          <w:sz w:val="28"/>
          <w:szCs w:val="26"/>
        </w:rPr>
      </w:pPr>
      <w:r w:rsidRPr="007D0E5F">
        <w:rPr>
          <w:sz w:val="28"/>
          <w:szCs w:val="26"/>
        </w:rPr>
        <w:t>4. Настоящее постановление вступает в силу после его официального опубликования (обнародования).</w:t>
      </w:r>
    </w:p>
    <w:p w:rsidR="007D0E5F" w:rsidRPr="007D0E5F" w:rsidRDefault="007D0E5F" w:rsidP="007D0E5F">
      <w:pPr>
        <w:ind w:firstLine="567"/>
        <w:jc w:val="both"/>
        <w:rPr>
          <w:sz w:val="28"/>
          <w:szCs w:val="26"/>
        </w:rPr>
      </w:pPr>
      <w:r w:rsidRPr="007D0E5F">
        <w:rPr>
          <w:sz w:val="28"/>
          <w:szCs w:val="26"/>
        </w:rPr>
        <w:t>5. Контроль за исполнением настоящего постановления возложить на руководителя аппарата администрации муниципального района Солодовникову О.В.</w:t>
      </w:r>
    </w:p>
    <w:p w:rsidR="00801FDB" w:rsidRPr="00F964AA" w:rsidRDefault="00801FDB" w:rsidP="00F964AA">
      <w:pPr>
        <w:ind w:firstLine="567"/>
        <w:jc w:val="both"/>
        <w:rPr>
          <w:sz w:val="28"/>
          <w:szCs w:val="28"/>
        </w:rPr>
      </w:pPr>
    </w:p>
    <w:p w:rsidR="00801FDB" w:rsidRDefault="00801FDB" w:rsidP="00F46D6E">
      <w:pPr>
        <w:ind w:firstLine="567"/>
        <w:jc w:val="both"/>
        <w:rPr>
          <w:sz w:val="28"/>
          <w:szCs w:val="28"/>
        </w:rPr>
      </w:pPr>
    </w:p>
    <w:p w:rsidR="00490EF4" w:rsidRPr="00F46D6E" w:rsidRDefault="00490EF4" w:rsidP="00F46D6E">
      <w:pPr>
        <w:ind w:firstLine="567"/>
        <w:jc w:val="both"/>
        <w:rPr>
          <w:sz w:val="28"/>
          <w:szCs w:val="28"/>
        </w:rPr>
      </w:pPr>
    </w:p>
    <w:p w:rsidR="003218D9" w:rsidRPr="0022691F" w:rsidRDefault="00AD3576" w:rsidP="0022691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Pr>
          <w:b/>
          <w:sz w:val="28"/>
          <w:szCs w:val="28"/>
        </w:rPr>
        <w:t xml:space="preserve">       </w:t>
      </w:r>
      <w:r w:rsidR="006C315F">
        <w:rPr>
          <w:b/>
          <w:sz w:val="28"/>
          <w:szCs w:val="28"/>
        </w:rPr>
        <w:t xml:space="preserve">              </w:t>
      </w:r>
      <w:r w:rsidR="0022691F">
        <w:rPr>
          <w:b/>
          <w:sz w:val="28"/>
          <w:szCs w:val="28"/>
        </w:rPr>
        <w:t>В.Г. Лазаре</w:t>
      </w:r>
      <w:r w:rsidR="00371F5D">
        <w:rPr>
          <w:b/>
          <w:sz w:val="28"/>
          <w:szCs w:val="28"/>
        </w:rPr>
        <w:t>в</w:t>
      </w:r>
    </w:p>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7D0E5F" w:rsidRDefault="007D0E5F" w:rsidP="00962DEC"/>
    <w:p w:rsidR="00533E82" w:rsidRDefault="0036514D" w:rsidP="00962DEC">
      <w:r>
        <w:t>И</w:t>
      </w:r>
      <w:r w:rsidR="0079595B">
        <w:t>с</w:t>
      </w:r>
      <w:r w:rsidR="001821E5" w:rsidRPr="00F77DCF">
        <w:t>п.</w:t>
      </w:r>
      <w:r w:rsidR="005D239F">
        <w:t>:</w:t>
      </w:r>
      <w:r w:rsidR="001B22EF">
        <w:t xml:space="preserve"> </w:t>
      </w:r>
      <w:r w:rsidR="007D0E5F">
        <w:t>Кокорина В.В.</w:t>
      </w:r>
    </w:p>
    <w:p w:rsidR="00637F90" w:rsidRPr="00637F90" w:rsidRDefault="00637F90" w:rsidP="00637F90">
      <w:pPr>
        <w:ind w:left="6237"/>
        <w:rPr>
          <w:b/>
          <w:bCs/>
          <w:sz w:val="28"/>
          <w:szCs w:val="28"/>
        </w:rPr>
      </w:pPr>
      <w:r w:rsidRPr="00637F90">
        <w:rPr>
          <w:b/>
          <w:bCs/>
          <w:sz w:val="28"/>
          <w:szCs w:val="28"/>
        </w:rPr>
        <w:lastRenderedPageBreak/>
        <w:t>Приложение</w:t>
      </w:r>
      <w:r w:rsidR="00A23E5D">
        <w:rPr>
          <w:b/>
          <w:bCs/>
          <w:sz w:val="28"/>
          <w:szCs w:val="28"/>
        </w:rPr>
        <w:t xml:space="preserve"> №1</w:t>
      </w:r>
    </w:p>
    <w:p w:rsidR="00637F90" w:rsidRDefault="00637F90" w:rsidP="00637F90">
      <w:pPr>
        <w:ind w:left="6237"/>
        <w:rPr>
          <w:b/>
          <w:bCs/>
          <w:sz w:val="28"/>
          <w:szCs w:val="28"/>
        </w:rPr>
      </w:pPr>
      <w:r w:rsidRPr="00637F90">
        <w:rPr>
          <w:b/>
          <w:bCs/>
          <w:sz w:val="28"/>
          <w:szCs w:val="28"/>
        </w:rPr>
        <w:t xml:space="preserve">к постановлению </w:t>
      </w:r>
    </w:p>
    <w:p w:rsidR="00637F90" w:rsidRPr="00637F90" w:rsidRDefault="00637F90" w:rsidP="00637F90">
      <w:pPr>
        <w:ind w:left="6237"/>
        <w:rPr>
          <w:b/>
          <w:bCs/>
          <w:sz w:val="28"/>
          <w:szCs w:val="28"/>
        </w:rPr>
      </w:pPr>
      <w:r w:rsidRPr="00637F90">
        <w:rPr>
          <w:b/>
          <w:bCs/>
          <w:sz w:val="28"/>
          <w:szCs w:val="28"/>
        </w:rPr>
        <w:t>администрации</w:t>
      </w:r>
      <w:r>
        <w:rPr>
          <w:b/>
          <w:bCs/>
          <w:sz w:val="28"/>
          <w:szCs w:val="28"/>
        </w:rPr>
        <w:t xml:space="preserve"> МР</w:t>
      </w:r>
    </w:p>
    <w:p w:rsidR="00637F90" w:rsidRPr="00637F90" w:rsidRDefault="00637F90" w:rsidP="00637F90">
      <w:pPr>
        <w:ind w:left="6237"/>
        <w:rPr>
          <w:b/>
          <w:bCs/>
          <w:sz w:val="28"/>
          <w:szCs w:val="28"/>
        </w:rPr>
      </w:pPr>
      <w:r>
        <w:rPr>
          <w:b/>
          <w:bCs/>
          <w:sz w:val="28"/>
          <w:szCs w:val="28"/>
        </w:rPr>
        <w:t>от 21.12.202</w:t>
      </w:r>
      <w:r w:rsidR="007D0E5F">
        <w:rPr>
          <w:b/>
          <w:bCs/>
          <w:sz w:val="28"/>
          <w:szCs w:val="28"/>
        </w:rPr>
        <w:t>1 года № 1568</w:t>
      </w:r>
    </w:p>
    <w:p w:rsidR="00637F90" w:rsidRPr="00637F90" w:rsidRDefault="00637F90" w:rsidP="00637F90">
      <w:pPr>
        <w:jc w:val="right"/>
        <w:rPr>
          <w:b/>
          <w:bCs/>
          <w:sz w:val="28"/>
          <w:szCs w:val="28"/>
        </w:rPr>
      </w:pPr>
    </w:p>
    <w:p w:rsidR="007D0E5F" w:rsidRPr="007D0E5F" w:rsidRDefault="007D0E5F" w:rsidP="007D0E5F">
      <w:pPr>
        <w:jc w:val="center"/>
        <w:rPr>
          <w:b/>
          <w:sz w:val="28"/>
          <w:szCs w:val="28"/>
        </w:rPr>
      </w:pPr>
      <w:r w:rsidRPr="007D0E5F">
        <w:rPr>
          <w:b/>
          <w:sz w:val="28"/>
          <w:szCs w:val="28"/>
        </w:rPr>
        <w:t>Муниципальная программа</w:t>
      </w:r>
    </w:p>
    <w:p w:rsidR="007D0E5F" w:rsidRPr="007D0E5F" w:rsidRDefault="007D0E5F" w:rsidP="007D0E5F">
      <w:pPr>
        <w:jc w:val="center"/>
        <w:rPr>
          <w:b/>
          <w:color w:val="000000" w:themeColor="text1"/>
          <w:sz w:val="28"/>
          <w:szCs w:val="28"/>
        </w:rPr>
      </w:pPr>
      <w:r w:rsidRPr="007D0E5F">
        <w:rPr>
          <w:b/>
          <w:sz w:val="28"/>
          <w:szCs w:val="28"/>
        </w:rPr>
        <w:t>«</w:t>
      </w:r>
      <w:r w:rsidRPr="007D0E5F">
        <w:rPr>
          <w:b/>
          <w:color w:val="000000" w:themeColor="text1"/>
          <w:sz w:val="28"/>
          <w:szCs w:val="28"/>
        </w:rPr>
        <w:t xml:space="preserve">Комплексные меры по профилактике правонарушений и усилению борьбы с преступностью, профилактике незаконного потребления наркотических средств и психотропных веществ, наркомании, </w:t>
      </w:r>
    </w:p>
    <w:p w:rsidR="007D0E5F" w:rsidRPr="007D0E5F" w:rsidRDefault="007D0E5F" w:rsidP="007D0E5F">
      <w:pPr>
        <w:jc w:val="center"/>
        <w:rPr>
          <w:b/>
          <w:color w:val="000000" w:themeColor="text1"/>
          <w:sz w:val="28"/>
          <w:szCs w:val="28"/>
        </w:rPr>
      </w:pPr>
      <w:r w:rsidRPr="007D0E5F">
        <w:rPr>
          <w:b/>
          <w:color w:val="000000" w:themeColor="text1"/>
          <w:sz w:val="28"/>
          <w:szCs w:val="28"/>
        </w:rPr>
        <w:t xml:space="preserve">оказании поддержки гражданам и их объединениям, участвующим </w:t>
      </w:r>
    </w:p>
    <w:p w:rsidR="007D0E5F" w:rsidRPr="007D0E5F" w:rsidRDefault="007D0E5F" w:rsidP="007D0E5F">
      <w:pPr>
        <w:jc w:val="center"/>
        <w:rPr>
          <w:b/>
          <w:sz w:val="28"/>
          <w:szCs w:val="28"/>
        </w:rPr>
      </w:pPr>
      <w:r w:rsidRPr="007D0E5F">
        <w:rPr>
          <w:b/>
          <w:color w:val="000000" w:themeColor="text1"/>
          <w:sz w:val="28"/>
          <w:szCs w:val="28"/>
        </w:rPr>
        <w:t>в охране общественного порядка, создание условий для деятельности Народных дружин на территории Калининского муниципального района Саратовской области на 2021-2023 годы</w:t>
      </w:r>
      <w:r w:rsidRPr="007D0E5F">
        <w:rPr>
          <w:b/>
          <w:sz w:val="28"/>
          <w:szCs w:val="28"/>
        </w:rPr>
        <w:t>»</w:t>
      </w:r>
    </w:p>
    <w:p w:rsidR="007D0E5F" w:rsidRPr="00282546" w:rsidRDefault="007D0E5F" w:rsidP="007D0E5F">
      <w:pPr>
        <w:ind w:firstLine="567"/>
        <w:jc w:val="both"/>
        <w:rPr>
          <w:sz w:val="24"/>
          <w:szCs w:val="24"/>
        </w:rPr>
      </w:pPr>
    </w:p>
    <w:p w:rsidR="007D0E5F" w:rsidRPr="0083412A" w:rsidRDefault="007D0E5F" w:rsidP="007D0E5F">
      <w:pPr>
        <w:jc w:val="center"/>
        <w:rPr>
          <w:b/>
          <w:sz w:val="28"/>
          <w:szCs w:val="28"/>
        </w:rPr>
      </w:pPr>
      <w:r w:rsidRPr="0083412A">
        <w:rPr>
          <w:b/>
          <w:sz w:val="28"/>
          <w:szCs w:val="28"/>
        </w:rPr>
        <w:t>Паспорт программы</w:t>
      </w:r>
    </w:p>
    <w:p w:rsidR="007D0E5F" w:rsidRPr="00282546" w:rsidRDefault="007D0E5F" w:rsidP="007D0E5F">
      <w:pPr>
        <w:jc w:val="center"/>
        <w:rPr>
          <w:b/>
          <w:sz w:val="24"/>
          <w:szCs w:val="24"/>
        </w:rPr>
      </w:pPr>
    </w:p>
    <w:tbl>
      <w:tblPr>
        <w:tblStyle w:val="a7"/>
        <w:tblW w:w="0" w:type="auto"/>
        <w:tblInd w:w="108" w:type="dxa"/>
        <w:tblLook w:val="04A0"/>
      </w:tblPr>
      <w:tblGrid>
        <w:gridCol w:w="2381"/>
        <w:gridCol w:w="7365"/>
      </w:tblGrid>
      <w:tr w:rsidR="007D0E5F" w:rsidRPr="00282546" w:rsidTr="00F1126B">
        <w:tc>
          <w:tcPr>
            <w:tcW w:w="2381" w:type="dxa"/>
          </w:tcPr>
          <w:p w:rsidR="007D0E5F" w:rsidRPr="00F1126B" w:rsidRDefault="007D0E5F" w:rsidP="00F1126B">
            <w:pPr>
              <w:rPr>
                <w:b/>
                <w:sz w:val="28"/>
                <w:szCs w:val="28"/>
              </w:rPr>
            </w:pPr>
            <w:r w:rsidRPr="00F1126B">
              <w:rPr>
                <w:b/>
                <w:sz w:val="28"/>
                <w:szCs w:val="28"/>
              </w:rPr>
              <w:t>Наименование программы</w:t>
            </w:r>
          </w:p>
        </w:tc>
        <w:tc>
          <w:tcPr>
            <w:tcW w:w="7365" w:type="dxa"/>
          </w:tcPr>
          <w:p w:rsidR="007D0E5F" w:rsidRPr="00F1126B" w:rsidRDefault="007D0E5F" w:rsidP="00F1126B">
            <w:pPr>
              <w:jc w:val="both"/>
              <w:rPr>
                <w:color w:val="000000" w:themeColor="text1"/>
                <w:sz w:val="28"/>
                <w:szCs w:val="28"/>
              </w:rPr>
            </w:pPr>
            <w:r w:rsidRPr="00F1126B">
              <w:rPr>
                <w:color w:val="000000" w:themeColor="text1"/>
                <w:sz w:val="28"/>
                <w:szCs w:val="28"/>
              </w:rPr>
              <w:t>«Комплексные меры по профилактике правонарушений и усилению борьбы с преступностью, профилактике незаконного потребления наркотических средств и психотропных веществ, наркомании, оказании поддержки гражданам и их объединениям, участвующим в охране общественного порядка, создание условий для деятельности Народных дружин на территории Калининского муниципального района Саратовской области на 2021-2023 годы»</w:t>
            </w:r>
          </w:p>
        </w:tc>
      </w:tr>
      <w:tr w:rsidR="007D0E5F" w:rsidRPr="00282546" w:rsidTr="00F1126B">
        <w:tc>
          <w:tcPr>
            <w:tcW w:w="2381" w:type="dxa"/>
          </w:tcPr>
          <w:p w:rsidR="007D0E5F" w:rsidRPr="00F1126B" w:rsidRDefault="007D0E5F" w:rsidP="00F1126B">
            <w:pPr>
              <w:rPr>
                <w:b/>
                <w:sz w:val="28"/>
                <w:szCs w:val="28"/>
              </w:rPr>
            </w:pPr>
            <w:r w:rsidRPr="00F1126B">
              <w:rPr>
                <w:b/>
                <w:sz w:val="28"/>
                <w:szCs w:val="28"/>
              </w:rPr>
              <w:t>Основание для разработки программы</w:t>
            </w:r>
          </w:p>
        </w:tc>
        <w:tc>
          <w:tcPr>
            <w:tcW w:w="7365" w:type="dxa"/>
          </w:tcPr>
          <w:p w:rsidR="007D0E5F" w:rsidRPr="00F1126B" w:rsidRDefault="007D0E5F" w:rsidP="00F1126B">
            <w:pPr>
              <w:jc w:val="both"/>
              <w:rPr>
                <w:sz w:val="28"/>
                <w:szCs w:val="28"/>
              </w:rPr>
            </w:pPr>
            <w:r w:rsidRPr="00F1126B">
              <w:rPr>
                <w:sz w:val="28"/>
                <w:szCs w:val="28"/>
              </w:rPr>
              <w:t xml:space="preserve">Федеральные законы Российской Федерации №44-ФЗ от 02.04.2014 года «Об участии граждан в охране общественного порядка», от 06.10.2003 года №131-ФЗ «Об общих принципах организации местного самоуправления в Российской Федерации», Закон Саратовской области №79-ЗСО от 30.06.2014 года «О некоторых вопросах участия граждан в охране общественного порядка в Саратовской области», </w:t>
            </w:r>
            <w:r w:rsidRPr="00F1126B">
              <w:rPr>
                <w:color w:val="000000" w:themeColor="text1"/>
                <w:sz w:val="28"/>
                <w:szCs w:val="28"/>
              </w:rPr>
              <w:t>Закон Саратовской области от 28 апреля 2010 года № 65-ЗСО «О профилактике незаконного потребления наркотических средств и психотропных веществ, наркомании в Саратовской области», Федеральный закон от 8 января 1998 года №3-ФЗ «О наркотических средствах и психотропных веществах»</w:t>
            </w:r>
            <w:r w:rsidRPr="00F1126B">
              <w:rPr>
                <w:color w:val="000000"/>
                <w:sz w:val="28"/>
                <w:szCs w:val="28"/>
              </w:rPr>
              <w:t xml:space="preserve">, </w:t>
            </w:r>
            <w:r w:rsidRPr="00F1126B">
              <w:rPr>
                <w:sz w:val="28"/>
                <w:szCs w:val="28"/>
              </w:rPr>
              <w:t xml:space="preserve">Решение Калининского районного Собрания Калининского муниципального района Саратовской области от 26.11.2020 года № 48-320 «О заключении соглашений о передаче части полномочий Ахтубинского, Казачкинского, Колокольцовского, Малоекатериновского, Озерского, Свердловского, Симоновского, Сергиевского, Таловского, Широкоуступского муниципальных образований органам местного самоуправления Калининского муниципального </w:t>
            </w:r>
            <w:r w:rsidRPr="00F1126B">
              <w:rPr>
                <w:sz w:val="28"/>
                <w:szCs w:val="28"/>
              </w:rPr>
              <w:lastRenderedPageBreak/>
              <w:t>района», Решение Совета депутатов Широкоуступского МО Калининского МР Саратовской области от 29.10.2020 года №43-101, Решение Совета депутатов Таловского МО Калининского МР Саратовской области от 21.10.2020 года №54-118, Решение Совета депутатов Свердловского МО Калининского МР Саратовской области от 05.10.2020 года №45-107, Решение Совета депутатов Сергиевского МО Калининского МР Саратовской области от 12.10.2020 года №53-100, Решение Совета депутатов Симоновского МО Калининского МР Саратовской области от 29.10.2020 года №39-133, Решение Совета депутатов Казачкинского МО Калининского МР Саратовской области от 29.10.2020 года №17-304, Решение Совета депутатов Озерского МО Калининского МР Саратовской области от 15.10.2020 года №54-113, Решение Совета депутатов Малоекатериновского МО Калининского МР Саратовской области от 07.10.2020 года №40-109/04, Решение Совета депутатов Колокольцовского МО Калининского МР Саратовской области от 02.11.2020 года №11-01, Решение Совета депутатов Ахтубинского МО Калининского МР Саратовской области от 16.10.2020 года №25-105.</w:t>
            </w:r>
          </w:p>
          <w:p w:rsidR="007D0E5F" w:rsidRPr="00F1126B" w:rsidRDefault="007D0E5F" w:rsidP="00F1126B">
            <w:pPr>
              <w:jc w:val="both"/>
              <w:rPr>
                <w:sz w:val="28"/>
                <w:szCs w:val="28"/>
              </w:rPr>
            </w:pPr>
            <w:r w:rsidRPr="00F1126B">
              <w:rPr>
                <w:sz w:val="28"/>
                <w:szCs w:val="28"/>
              </w:rPr>
              <w:t>Постановление администрации Калининского муниципального района Саратовской области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(с изменениями от 15.03.2019 года № 317);</w:t>
            </w:r>
          </w:p>
          <w:p w:rsidR="007D0E5F" w:rsidRPr="00F1126B" w:rsidRDefault="007D0E5F" w:rsidP="00F1126B">
            <w:pPr>
              <w:jc w:val="both"/>
              <w:rPr>
                <w:sz w:val="28"/>
                <w:szCs w:val="28"/>
              </w:rPr>
            </w:pPr>
            <w:r w:rsidRPr="00F1126B">
              <w:rPr>
                <w:sz w:val="28"/>
                <w:szCs w:val="28"/>
              </w:rPr>
              <w:t>Постановление администрации Калининского муниципального района Саратовской области от 01.12.2020 года № 1232 «Об утверждении перечня муниципальных программ Калининского муниципального района на 2021 год»</w:t>
            </w:r>
          </w:p>
        </w:tc>
      </w:tr>
      <w:tr w:rsidR="007D0E5F" w:rsidRPr="00282546" w:rsidTr="00F1126B">
        <w:tc>
          <w:tcPr>
            <w:tcW w:w="2381" w:type="dxa"/>
          </w:tcPr>
          <w:p w:rsidR="007D0E5F" w:rsidRPr="00F1126B" w:rsidRDefault="007D0E5F" w:rsidP="00F1126B">
            <w:pPr>
              <w:rPr>
                <w:b/>
                <w:sz w:val="28"/>
                <w:szCs w:val="28"/>
                <w:highlight w:val="yellow"/>
              </w:rPr>
            </w:pPr>
            <w:r w:rsidRPr="00F1126B">
              <w:rPr>
                <w:b/>
                <w:sz w:val="28"/>
                <w:szCs w:val="28"/>
              </w:rPr>
              <w:lastRenderedPageBreak/>
              <w:t xml:space="preserve">Ответственный исполнитель </w:t>
            </w:r>
          </w:p>
        </w:tc>
        <w:tc>
          <w:tcPr>
            <w:tcW w:w="7365" w:type="dxa"/>
          </w:tcPr>
          <w:p w:rsidR="007D0E5F" w:rsidRPr="00F1126B" w:rsidRDefault="007D0E5F" w:rsidP="00F1126B">
            <w:pPr>
              <w:jc w:val="both"/>
              <w:rPr>
                <w:sz w:val="28"/>
                <w:szCs w:val="28"/>
              </w:rPr>
            </w:pPr>
            <w:r w:rsidRPr="00F1126B">
              <w:rPr>
                <w:sz w:val="28"/>
                <w:szCs w:val="28"/>
              </w:rPr>
              <w:t>Отдел по правовому обеспечению администрации  муниципального района</w:t>
            </w:r>
          </w:p>
        </w:tc>
      </w:tr>
      <w:tr w:rsidR="007D0E5F" w:rsidRPr="00282546" w:rsidTr="00F1126B">
        <w:tc>
          <w:tcPr>
            <w:tcW w:w="2381" w:type="dxa"/>
          </w:tcPr>
          <w:p w:rsidR="007D0E5F" w:rsidRPr="00F1126B" w:rsidRDefault="007D0E5F" w:rsidP="00F1126B">
            <w:pPr>
              <w:rPr>
                <w:b/>
                <w:sz w:val="28"/>
                <w:szCs w:val="28"/>
              </w:rPr>
            </w:pPr>
            <w:r w:rsidRPr="00F1126B">
              <w:rPr>
                <w:b/>
                <w:sz w:val="28"/>
                <w:szCs w:val="28"/>
              </w:rPr>
              <w:t>Исполнители основных мероприятий</w:t>
            </w:r>
          </w:p>
        </w:tc>
        <w:tc>
          <w:tcPr>
            <w:tcW w:w="7365" w:type="dxa"/>
          </w:tcPr>
          <w:p w:rsidR="007D0E5F" w:rsidRPr="00F1126B" w:rsidRDefault="007D0E5F" w:rsidP="00F1126B">
            <w:pPr>
              <w:jc w:val="both"/>
              <w:rPr>
                <w:sz w:val="28"/>
                <w:szCs w:val="28"/>
              </w:rPr>
            </w:pPr>
            <w:r w:rsidRPr="00F1126B">
              <w:rPr>
                <w:sz w:val="28"/>
                <w:szCs w:val="28"/>
              </w:rPr>
              <w:t xml:space="preserve">Администрация Калининского МР; МО МВД России «Калининский» Саратовской области (по согласованию); МОО Калининская «Народная дружина» (по согласованию); Управление образования администрации МР; </w:t>
            </w:r>
            <w:r w:rsidRPr="00F1126B">
              <w:rPr>
                <w:color w:val="000000" w:themeColor="text1"/>
                <w:sz w:val="28"/>
                <w:szCs w:val="28"/>
              </w:rPr>
              <w:t>Отдел по анализу и информации управления по вопросам культуры, информации и общественных отношений администрации муниципального района</w:t>
            </w:r>
            <w:r w:rsidRPr="00F1126B">
              <w:rPr>
                <w:sz w:val="28"/>
                <w:szCs w:val="28"/>
              </w:rPr>
              <w:t xml:space="preserve">; </w:t>
            </w:r>
            <w:r w:rsidRPr="00F1126B">
              <w:rPr>
                <w:color w:val="000000" w:themeColor="text1"/>
                <w:sz w:val="28"/>
                <w:szCs w:val="28"/>
              </w:rPr>
              <w:t>МБУК «Калининская городская библиотека им. М.Н. Алексеева МО г. Калининск», МБУК «Центр творчества и досуга МО г. Калининск», ГУЗ СО «Калининская РБ» (по согласованию)</w:t>
            </w:r>
            <w:r w:rsidRPr="00F1126B">
              <w:rPr>
                <w:sz w:val="28"/>
                <w:szCs w:val="28"/>
              </w:rPr>
              <w:t xml:space="preserve">, Отдел по обеспечению деятельности </w:t>
            </w:r>
            <w:r w:rsidRPr="00F1126B">
              <w:rPr>
                <w:sz w:val="28"/>
                <w:szCs w:val="28"/>
              </w:rPr>
              <w:lastRenderedPageBreak/>
              <w:t>комиссии по делам несовершеннолетних и защите их прав администрации МР; МУП «Редакция газеты «Народная трибуна»</w:t>
            </w:r>
          </w:p>
        </w:tc>
      </w:tr>
      <w:tr w:rsidR="007D0E5F" w:rsidRPr="00282546" w:rsidTr="00F1126B">
        <w:tc>
          <w:tcPr>
            <w:tcW w:w="2381" w:type="dxa"/>
          </w:tcPr>
          <w:p w:rsidR="007D0E5F" w:rsidRPr="00F1126B" w:rsidRDefault="007D0E5F" w:rsidP="00F1126B">
            <w:pPr>
              <w:rPr>
                <w:b/>
                <w:sz w:val="28"/>
                <w:szCs w:val="28"/>
              </w:rPr>
            </w:pPr>
            <w:r w:rsidRPr="00F1126B">
              <w:rPr>
                <w:b/>
                <w:sz w:val="28"/>
                <w:szCs w:val="28"/>
              </w:rPr>
              <w:lastRenderedPageBreak/>
              <w:t>Цели и задачи программы</w:t>
            </w:r>
          </w:p>
        </w:tc>
        <w:tc>
          <w:tcPr>
            <w:tcW w:w="7365" w:type="dxa"/>
          </w:tcPr>
          <w:p w:rsidR="007D0E5F" w:rsidRPr="00F1126B" w:rsidRDefault="007D0E5F" w:rsidP="00F1126B">
            <w:pPr>
              <w:pStyle w:val="af8"/>
              <w:rPr>
                <w:rFonts w:ascii="Times New Roman" w:hAnsi="Times New Roman" w:cs="Times New Roman"/>
                <w:sz w:val="28"/>
                <w:szCs w:val="28"/>
              </w:rPr>
            </w:pPr>
            <w:r w:rsidRPr="00F1126B">
              <w:rPr>
                <w:rFonts w:ascii="Times New Roman" w:hAnsi="Times New Roman" w:cs="Times New Roman"/>
                <w:sz w:val="28"/>
                <w:szCs w:val="28"/>
              </w:rPr>
              <w:t>Цель программы:</w:t>
            </w:r>
          </w:p>
          <w:p w:rsidR="007D0E5F" w:rsidRPr="00F1126B" w:rsidRDefault="007D0E5F" w:rsidP="00F1126B">
            <w:pPr>
              <w:pStyle w:val="af8"/>
              <w:rPr>
                <w:rFonts w:ascii="Times New Roman" w:hAnsi="Times New Roman" w:cs="Times New Roman"/>
                <w:color w:val="000000" w:themeColor="text1"/>
                <w:sz w:val="28"/>
                <w:szCs w:val="28"/>
              </w:rPr>
            </w:pPr>
            <w:r w:rsidRPr="00F1126B">
              <w:rPr>
                <w:rFonts w:ascii="Times New Roman" w:hAnsi="Times New Roman" w:cs="Times New Roman"/>
                <w:sz w:val="28"/>
                <w:szCs w:val="28"/>
              </w:rPr>
              <w:t xml:space="preserve">- совершенствование работы по профилактике преступлений и правонарушений, оказание содействия органам местного самоуправления, правоохранительным органам по обеспечению правопорядка, </w:t>
            </w:r>
            <w:r w:rsidRPr="00F1126B">
              <w:rPr>
                <w:rFonts w:ascii="Times New Roman" w:hAnsi="Times New Roman" w:cs="Times New Roman"/>
                <w:color w:val="000000" w:themeColor="text1"/>
                <w:sz w:val="28"/>
                <w:szCs w:val="28"/>
              </w:rPr>
              <w:t>снижение уровня незаконного потребления наркотиков жителями района, а также количества преступлений, связанных с незаконным оборотом наркотических средств и психотропных веществ</w:t>
            </w:r>
            <w:r w:rsidRPr="00F1126B">
              <w:rPr>
                <w:rFonts w:ascii="Times New Roman" w:hAnsi="Times New Roman" w:cs="Times New Roman"/>
                <w:color w:val="FF0000"/>
                <w:sz w:val="28"/>
                <w:szCs w:val="28"/>
              </w:rPr>
              <w:t xml:space="preserve"> </w:t>
            </w:r>
            <w:r w:rsidRPr="00F1126B">
              <w:rPr>
                <w:rFonts w:ascii="Times New Roman" w:hAnsi="Times New Roman" w:cs="Times New Roman"/>
                <w:sz w:val="28"/>
                <w:szCs w:val="28"/>
              </w:rPr>
              <w:t xml:space="preserve">на территории Калининского муниципального района Саратовской области, </w:t>
            </w:r>
          </w:p>
          <w:p w:rsidR="007D0E5F" w:rsidRPr="00F1126B" w:rsidRDefault="007D0E5F" w:rsidP="00F1126B">
            <w:pPr>
              <w:jc w:val="both"/>
              <w:rPr>
                <w:sz w:val="28"/>
                <w:szCs w:val="28"/>
              </w:rPr>
            </w:pPr>
            <w:r w:rsidRPr="00F1126B">
              <w:rPr>
                <w:sz w:val="28"/>
                <w:szCs w:val="28"/>
              </w:rPr>
              <w:t>Задачи программы:</w:t>
            </w:r>
          </w:p>
          <w:p w:rsidR="007D0E5F" w:rsidRPr="00F1126B" w:rsidRDefault="007D0E5F" w:rsidP="00F1126B">
            <w:pPr>
              <w:jc w:val="both"/>
              <w:rPr>
                <w:sz w:val="28"/>
                <w:szCs w:val="28"/>
              </w:rPr>
            </w:pPr>
            <w:r w:rsidRPr="00F1126B">
              <w:rPr>
                <w:sz w:val="28"/>
                <w:szCs w:val="28"/>
              </w:rPr>
              <w:t>- поддержание правопорядка в общественных местах;</w:t>
            </w:r>
          </w:p>
          <w:p w:rsidR="007D0E5F" w:rsidRPr="00F1126B" w:rsidRDefault="007D0E5F" w:rsidP="00F1126B">
            <w:pPr>
              <w:jc w:val="both"/>
              <w:rPr>
                <w:sz w:val="28"/>
                <w:szCs w:val="28"/>
              </w:rPr>
            </w:pPr>
            <w:r w:rsidRPr="00F1126B">
              <w:rPr>
                <w:sz w:val="28"/>
                <w:szCs w:val="28"/>
              </w:rPr>
              <w:t xml:space="preserve">- профилактика </w:t>
            </w:r>
            <w:r w:rsidR="0022452A">
              <w:rPr>
                <w:sz w:val="28"/>
                <w:szCs w:val="28"/>
              </w:rPr>
              <w:t>преступлений и правонарушений;</w:t>
            </w:r>
          </w:p>
          <w:p w:rsidR="007D0E5F" w:rsidRPr="00F1126B" w:rsidRDefault="007D0E5F" w:rsidP="00F1126B">
            <w:pPr>
              <w:jc w:val="both"/>
              <w:rPr>
                <w:sz w:val="28"/>
                <w:szCs w:val="28"/>
              </w:rPr>
            </w:pPr>
            <w:r w:rsidRPr="00F1126B">
              <w:rPr>
                <w:sz w:val="28"/>
                <w:szCs w:val="28"/>
              </w:rPr>
              <w:t xml:space="preserve">- пропаганда правовых знаний и разъяснение гражданам норм действующего законодательства, создание в обществе установок неприятия нарушения нравственных норм, правонарушений и преступлений; </w:t>
            </w:r>
          </w:p>
          <w:p w:rsidR="007D0E5F" w:rsidRPr="00F1126B" w:rsidRDefault="007D0E5F" w:rsidP="00F1126B">
            <w:pPr>
              <w:jc w:val="both"/>
              <w:rPr>
                <w:sz w:val="28"/>
                <w:szCs w:val="28"/>
              </w:rPr>
            </w:pPr>
            <w:r w:rsidRPr="00F1126B">
              <w:rPr>
                <w:sz w:val="28"/>
                <w:szCs w:val="28"/>
              </w:rPr>
              <w:t>- разъяснение гражданам норм действующего законодательства, создание в обществе установок неприятия нарушения нравственных норм, правонарушений и преступлений;</w:t>
            </w:r>
          </w:p>
          <w:p w:rsidR="007D0E5F" w:rsidRPr="00F1126B" w:rsidRDefault="007D0E5F" w:rsidP="00F1126B">
            <w:pPr>
              <w:jc w:val="both"/>
              <w:rPr>
                <w:sz w:val="28"/>
                <w:szCs w:val="28"/>
              </w:rPr>
            </w:pPr>
            <w:r w:rsidRPr="00F1126B">
              <w:rPr>
                <w:sz w:val="28"/>
                <w:szCs w:val="28"/>
              </w:rPr>
              <w:t>- привлечение членов «Народной дружины» к охране общественного порядка на территории Калининского муниципального района.</w:t>
            </w:r>
          </w:p>
          <w:p w:rsidR="007D0E5F" w:rsidRPr="00F1126B" w:rsidRDefault="007D0E5F" w:rsidP="00F1126B">
            <w:pPr>
              <w:jc w:val="both"/>
              <w:rPr>
                <w:color w:val="000000" w:themeColor="text1"/>
                <w:sz w:val="28"/>
                <w:szCs w:val="28"/>
              </w:rPr>
            </w:pPr>
            <w:r w:rsidRPr="00F1126B">
              <w:rPr>
                <w:color w:val="000000" w:themeColor="text1"/>
                <w:sz w:val="28"/>
                <w:szCs w:val="28"/>
              </w:rPr>
              <w:t>- повышение уровня осведомленности населения района о негативных последствиях незаконного употребления наркотических средств, психотропных веществ и их прекурсоров наркозависимым;</w:t>
            </w:r>
          </w:p>
          <w:p w:rsidR="007D0E5F" w:rsidRPr="00F1126B" w:rsidRDefault="007D0E5F" w:rsidP="00F1126B">
            <w:pPr>
              <w:jc w:val="both"/>
              <w:rPr>
                <w:color w:val="000000" w:themeColor="text1"/>
                <w:sz w:val="28"/>
                <w:szCs w:val="28"/>
              </w:rPr>
            </w:pPr>
            <w:r w:rsidRPr="00F1126B">
              <w:rPr>
                <w:color w:val="000000" w:themeColor="text1"/>
                <w:sz w:val="28"/>
                <w:szCs w:val="28"/>
              </w:rPr>
              <w:t>- укрепление межведомственного взаимодействия при проведении антинаркотических мероприятий;</w:t>
            </w:r>
          </w:p>
          <w:p w:rsidR="007D0E5F" w:rsidRPr="00F1126B" w:rsidRDefault="007D0E5F" w:rsidP="00F1126B">
            <w:pPr>
              <w:jc w:val="both"/>
              <w:rPr>
                <w:color w:val="000000" w:themeColor="text1"/>
                <w:sz w:val="28"/>
                <w:szCs w:val="28"/>
              </w:rPr>
            </w:pPr>
            <w:r w:rsidRPr="00F1126B">
              <w:rPr>
                <w:color w:val="000000" w:themeColor="text1"/>
                <w:sz w:val="28"/>
                <w:szCs w:val="28"/>
              </w:rPr>
              <w:t>- увеличение числа профилактических мероприятий, способствующих снижению уровня незаконного потребления наркотиков жителями Калининского муниципального района</w:t>
            </w:r>
          </w:p>
        </w:tc>
      </w:tr>
      <w:tr w:rsidR="007D0E5F" w:rsidRPr="00282546" w:rsidTr="00F1126B">
        <w:tc>
          <w:tcPr>
            <w:tcW w:w="2381" w:type="dxa"/>
          </w:tcPr>
          <w:p w:rsidR="007D0E5F" w:rsidRPr="00F1126B" w:rsidRDefault="007D0E5F" w:rsidP="00F1126B">
            <w:pPr>
              <w:rPr>
                <w:b/>
                <w:sz w:val="28"/>
                <w:szCs w:val="28"/>
              </w:rPr>
            </w:pPr>
            <w:r w:rsidRPr="00F1126B">
              <w:rPr>
                <w:b/>
                <w:sz w:val="28"/>
                <w:szCs w:val="28"/>
              </w:rPr>
              <w:t>Важнейшие оценочные показатели</w:t>
            </w:r>
          </w:p>
        </w:tc>
        <w:tc>
          <w:tcPr>
            <w:tcW w:w="7365" w:type="dxa"/>
          </w:tcPr>
          <w:p w:rsidR="007D0E5F" w:rsidRPr="00F1126B" w:rsidRDefault="007D0E5F" w:rsidP="00F1126B">
            <w:pPr>
              <w:jc w:val="both"/>
              <w:rPr>
                <w:sz w:val="28"/>
                <w:szCs w:val="28"/>
              </w:rPr>
            </w:pPr>
            <w:r w:rsidRPr="00F1126B">
              <w:rPr>
                <w:sz w:val="28"/>
                <w:szCs w:val="28"/>
              </w:rPr>
              <w:t>Доля мероприятий по профилактике правонарушений и охраны общественного порядка программы, осуществленных в установленном порядке и в установленные сроки, в общем объеме мероприятий программы за отчетный период - 100%</w:t>
            </w:r>
          </w:p>
          <w:p w:rsidR="007D0E5F" w:rsidRPr="00F1126B" w:rsidRDefault="007D0E5F" w:rsidP="00F1126B">
            <w:pPr>
              <w:jc w:val="both"/>
              <w:rPr>
                <w:sz w:val="28"/>
                <w:szCs w:val="28"/>
              </w:rPr>
            </w:pPr>
            <w:r w:rsidRPr="00F1126B">
              <w:rPr>
                <w:sz w:val="28"/>
                <w:szCs w:val="28"/>
              </w:rPr>
              <w:t>Количество мероприятий направленных на сокращение числа совершаемых преступлений и правонарушений на территории муниципального района - 20 ед. ежегодно;</w:t>
            </w:r>
          </w:p>
          <w:p w:rsidR="007D0E5F" w:rsidRPr="00F1126B" w:rsidRDefault="007D0E5F" w:rsidP="00F1126B">
            <w:pPr>
              <w:jc w:val="both"/>
              <w:rPr>
                <w:sz w:val="28"/>
                <w:szCs w:val="28"/>
              </w:rPr>
            </w:pPr>
            <w:r w:rsidRPr="00F1126B">
              <w:rPr>
                <w:sz w:val="28"/>
                <w:szCs w:val="28"/>
              </w:rPr>
              <w:t xml:space="preserve">Количество материалов по профилактике правонарушений, </w:t>
            </w:r>
            <w:r w:rsidRPr="00F1126B">
              <w:rPr>
                <w:sz w:val="28"/>
                <w:szCs w:val="28"/>
              </w:rPr>
              <w:lastRenderedPageBreak/>
              <w:t>опубликованных в средствах массовой информации, размещенных на официальном сайте - 30 ед. ежегодно;</w:t>
            </w:r>
          </w:p>
          <w:p w:rsidR="007D0E5F" w:rsidRPr="00F1126B" w:rsidRDefault="007D0E5F" w:rsidP="00F1126B">
            <w:pPr>
              <w:jc w:val="both"/>
              <w:rPr>
                <w:sz w:val="28"/>
                <w:szCs w:val="28"/>
              </w:rPr>
            </w:pPr>
            <w:r w:rsidRPr="00F1126B">
              <w:rPr>
                <w:sz w:val="28"/>
                <w:szCs w:val="28"/>
              </w:rPr>
              <w:t>Количество совместных профилактических мероприятий Калининским МФ ФКУ УИИ УФСИН России по Саратовской области, МО МВД России «Калининский» Саратовской области с общественными организациями, направленных на недопущение повторных преступлений среди осужденных без изоляции от общества, осужденных к ограничению свободы, состоящих на учётах в МО МВД России «Калининский» и Калининском МФ ФКУ УИИ УФСИН России по Саратовской области - ежегодно 10 ед.;</w:t>
            </w:r>
          </w:p>
          <w:p w:rsidR="007D0E5F" w:rsidRPr="00F1126B" w:rsidRDefault="007D0E5F" w:rsidP="00F1126B">
            <w:pPr>
              <w:jc w:val="both"/>
              <w:rPr>
                <w:sz w:val="28"/>
                <w:szCs w:val="28"/>
              </w:rPr>
            </w:pPr>
            <w:r w:rsidRPr="00F1126B">
              <w:rPr>
                <w:sz w:val="28"/>
                <w:szCs w:val="28"/>
              </w:rPr>
              <w:t>Количество материалов по привлечению населения и общественности к участию в работе добровольных народных дружин, 30 ед. ежегодно;</w:t>
            </w:r>
          </w:p>
          <w:p w:rsidR="007D0E5F" w:rsidRPr="00F1126B" w:rsidRDefault="007D0E5F" w:rsidP="00F1126B">
            <w:pPr>
              <w:jc w:val="both"/>
              <w:rPr>
                <w:sz w:val="28"/>
                <w:szCs w:val="28"/>
              </w:rPr>
            </w:pPr>
            <w:r w:rsidRPr="00F1126B">
              <w:rPr>
                <w:sz w:val="28"/>
                <w:szCs w:val="28"/>
              </w:rPr>
              <w:t>Количество материалов по пропаганде правовых знаний размещенных на официальных ресурсах, ежегодно 20 ед.</w:t>
            </w:r>
          </w:p>
          <w:p w:rsidR="007D0E5F" w:rsidRPr="00F1126B" w:rsidRDefault="007D0E5F" w:rsidP="00F1126B">
            <w:pPr>
              <w:jc w:val="both"/>
              <w:rPr>
                <w:sz w:val="28"/>
                <w:szCs w:val="28"/>
              </w:rPr>
            </w:pPr>
            <w:r w:rsidRPr="00F1126B">
              <w:rPr>
                <w:color w:val="000000"/>
                <w:sz w:val="28"/>
                <w:szCs w:val="28"/>
              </w:rPr>
              <w:t>Количество мероприятий проведенных членами «Народной дружины» совместно с правоохранительными органами</w:t>
            </w:r>
            <w:r w:rsidRPr="00F1126B">
              <w:rPr>
                <w:sz w:val="28"/>
                <w:szCs w:val="28"/>
              </w:rPr>
              <w:t xml:space="preserve"> - ежегодно 50 ед.</w:t>
            </w:r>
          </w:p>
          <w:p w:rsidR="007D0E5F" w:rsidRPr="00F1126B" w:rsidRDefault="007D0E5F" w:rsidP="00F1126B">
            <w:pPr>
              <w:shd w:val="clear" w:color="auto" w:fill="FFFFFF"/>
              <w:jc w:val="both"/>
              <w:rPr>
                <w:color w:val="000000" w:themeColor="text1"/>
                <w:sz w:val="28"/>
                <w:szCs w:val="28"/>
              </w:rPr>
            </w:pPr>
            <w:r w:rsidRPr="00F1126B">
              <w:rPr>
                <w:color w:val="000000" w:themeColor="text1"/>
                <w:sz w:val="28"/>
                <w:szCs w:val="28"/>
              </w:rPr>
              <w:t>Количество мероприятий, направленных на повышение уровня осведомленности населения района о негативных последствиях незаконного употребления наркотических средств, психотропных веществ и их прекурсоров, 15 ед. ежегодно;</w:t>
            </w:r>
          </w:p>
          <w:p w:rsidR="007D0E5F" w:rsidRPr="00F1126B" w:rsidRDefault="007D0E5F" w:rsidP="00F1126B">
            <w:pPr>
              <w:shd w:val="clear" w:color="auto" w:fill="FFFFFF"/>
              <w:jc w:val="both"/>
              <w:rPr>
                <w:color w:val="000000" w:themeColor="text1"/>
                <w:sz w:val="28"/>
                <w:szCs w:val="28"/>
              </w:rPr>
            </w:pPr>
            <w:r w:rsidRPr="00F1126B">
              <w:rPr>
                <w:color w:val="000000" w:themeColor="text1"/>
                <w:sz w:val="28"/>
                <w:szCs w:val="28"/>
              </w:rPr>
              <w:t>Количество мероприятий, направленных на укрепление межведомственного взаимодействия при проведении антинаркотических мероприятий, 10 ед. ежегодно;</w:t>
            </w:r>
          </w:p>
          <w:p w:rsidR="007D0E5F" w:rsidRPr="00F1126B" w:rsidRDefault="007D0E5F" w:rsidP="00F1126B">
            <w:pPr>
              <w:jc w:val="both"/>
              <w:rPr>
                <w:color w:val="000000" w:themeColor="text1"/>
                <w:sz w:val="28"/>
                <w:szCs w:val="28"/>
              </w:rPr>
            </w:pPr>
            <w:r w:rsidRPr="00F1126B">
              <w:rPr>
                <w:color w:val="000000" w:themeColor="text1"/>
                <w:sz w:val="28"/>
                <w:szCs w:val="28"/>
              </w:rPr>
              <w:t>Количество профилактических мероприятий, способствующих снижению уровня незаконного потребления наркотиков жителями Калининского муниципального района, 10 ед. ежегодно;</w:t>
            </w:r>
          </w:p>
        </w:tc>
      </w:tr>
      <w:tr w:rsidR="007D0E5F" w:rsidRPr="00282546" w:rsidTr="00F1126B">
        <w:tc>
          <w:tcPr>
            <w:tcW w:w="2381" w:type="dxa"/>
          </w:tcPr>
          <w:p w:rsidR="007D0E5F" w:rsidRPr="00F1126B" w:rsidRDefault="007D0E5F" w:rsidP="00F1126B">
            <w:pPr>
              <w:rPr>
                <w:b/>
                <w:sz w:val="28"/>
                <w:szCs w:val="28"/>
              </w:rPr>
            </w:pPr>
            <w:r w:rsidRPr="00F1126B">
              <w:rPr>
                <w:b/>
                <w:sz w:val="28"/>
                <w:szCs w:val="28"/>
              </w:rPr>
              <w:lastRenderedPageBreak/>
              <w:t>Срок реализации программы</w:t>
            </w:r>
          </w:p>
        </w:tc>
        <w:tc>
          <w:tcPr>
            <w:tcW w:w="7365" w:type="dxa"/>
          </w:tcPr>
          <w:p w:rsidR="007D0E5F" w:rsidRPr="00F1126B" w:rsidRDefault="007D0E5F" w:rsidP="00F1126B">
            <w:pPr>
              <w:jc w:val="both"/>
              <w:rPr>
                <w:sz w:val="28"/>
                <w:szCs w:val="28"/>
              </w:rPr>
            </w:pPr>
            <w:r w:rsidRPr="00F1126B">
              <w:rPr>
                <w:sz w:val="28"/>
                <w:szCs w:val="28"/>
              </w:rPr>
              <w:t>2021-2023 гг.</w:t>
            </w:r>
          </w:p>
        </w:tc>
      </w:tr>
      <w:tr w:rsidR="007D0E5F" w:rsidRPr="00282546" w:rsidTr="00F1126B">
        <w:tc>
          <w:tcPr>
            <w:tcW w:w="2381" w:type="dxa"/>
          </w:tcPr>
          <w:p w:rsidR="007D0E5F" w:rsidRPr="00F1126B" w:rsidRDefault="007D0E5F" w:rsidP="00F1126B">
            <w:pPr>
              <w:rPr>
                <w:b/>
                <w:sz w:val="28"/>
                <w:szCs w:val="28"/>
              </w:rPr>
            </w:pPr>
            <w:r w:rsidRPr="00F1126B">
              <w:rPr>
                <w:b/>
                <w:sz w:val="28"/>
                <w:szCs w:val="28"/>
              </w:rPr>
              <w:t xml:space="preserve">Объемы и источники финансирования </w:t>
            </w:r>
          </w:p>
        </w:tc>
        <w:tc>
          <w:tcPr>
            <w:tcW w:w="7365" w:type="dxa"/>
          </w:tcPr>
          <w:p w:rsidR="007D0E5F" w:rsidRPr="00F1126B" w:rsidRDefault="007D0E5F" w:rsidP="00F1126B">
            <w:pPr>
              <w:jc w:val="both"/>
              <w:rPr>
                <w:sz w:val="28"/>
                <w:szCs w:val="28"/>
              </w:rPr>
            </w:pPr>
            <w:r w:rsidRPr="00F1126B">
              <w:rPr>
                <w:sz w:val="28"/>
                <w:szCs w:val="28"/>
              </w:rPr>
              <w:t>Общий объем финансирования программы составляет 85 тыс. руб. (прогнозно).</w:t>
            </w:r>
          </w:p>
          <w:p w:rsidR="007D0E5F" w:rsidRPr="00F1126B" w:rsidRDefault="007D0E5F" w:rsidP="00F1126B">
            <w:pPr>
              <w:jc w:val="both"/>
              <w:rPr>
                <w:sz w:val="28"/>
                <w:szCs w:val="28"/>
              </w:rPr>
            </w:pPr>
            <w:r w:rsidRPr="00F1126B">
              <w:rPr>
                <w:sz w:val="28"/>
                <w:szCs w:val="28"/>
              </w:rPr>
              <w:t>Финансирование мероприятий предусмотренных программой осуществляется за счет бюджета МО г. Калининск:</w:t>
            </w:r>
          </w:p>
          <w:p w:rsidR="007D0E5F" w:rsidRPr="00F1126B" w:rsidRDefault="007D0E5F" w:rsidP="00F1126B">
            <w:pPr>
              <w:jc w:val="both"/>
              <w:rPr>
                <w:sz w:val="28"/>
                <w:szCs w:val="28"/>
              </w:rPr>
            </w:pPr>
            <w:r w:rsidRPr="00F1126B">
              <w:rPr>
                <w:sz w:val="28"/>
                <w:szCs w:val="28"/>
              </w:rPr>
              <w:t xml:space="preserve">2021 год - 15 тыс. руб., </w:t>
            </w:r>
          </w:p>
          <w:p w:rsidR="007D0E5F" w:rsidRPr="00F1126B" w:rsidRDefault="007D0E5F" w:rsidP="00F1126B">
            <w:pPr>
              <w:jc w:val="both"/>
              <w:rPr>
                <w:sz w:val="28"/>
                <w:szCs w:val="28"/>
              </w:rPr>
            </w:pPr>
            <w:r w:rsidRPr="00F1126B">
              <w:rPr>
                <w:sz w:val="28"/>
                <w:szCs w:val="28"/>
              </w:rPr>
              <w:t xml:space="preserve">2022 год (прогнозно) - 15 тыс. руб., </w:t>
            </w:r>
          </w:p>
          <w:p w:rsidR="007D0E5F" w:rsidRPr="00F1126B" w:rsidRDefault="007D0E5F" w:rsidP="00F1126B">
            <w:pPr>
              <w:jc w:val="both"/>
              <w:rPr>
                <w:sz w:val="28"/>
                <w:szCs w:val="28"/>
              </w:rPr>
            </w:pPr>
            <w:r w:rsidRPr="00F1126B">
              <w:rPr>
                <w:sz w:val="28"/>
                <w:szCs w:val="28"/>
              </w:rPr>
              <w:t>2023 год (прогнозно) - 15 тыс. руб.;</w:t>
            </w:r>
          </w:p>
          <w:p w:rsidR="007D0E5F" w:rsidRPr="00F1126B" w:rsidRDefault="007D0E5F" w:rsidP="00F1126B">
            <w:pPr>
              <w:jc w:val="both"/>
              <w:rPr>
                <w:sz w:val="28"/>
                <w:szCs w:val="28"/>
              </w:rPr>
            </w:pPr>
            <w:r w:rsidRPr="00F1126B">
              <w:rPr>
                <w:sz w:val="28"/>
                <w:szCs w:val="28"/>
              </w:rPr>
              <w:t>иных межбюджетных трансфертов перечисляемых из бюджетов муниципальных образований:</w:t>
            </w:r>
          </w:p>
          <w:p w:rsidR="007D0E5F" w:rsidRPr="00F1126B" w:rsidRDefault="007D0E5F" w:rsidP="00F1126B">
            <w:pPr>
              <w:jc w:val="both"/>
              <w:rPr>
                <w:sz w:val="28"/>
                <w:szCs w:val="28"/>
              </w:rPr>
            </w:pPr>
            <w:r w:rsidRPr="00F1126B">
              <w:rPr>
                <w:sz w:val="28"/>
                <w:szCs w:val="28"/>
              </w:rPr>
              <w:t xml:space="preserve">2021 год (прогнозно) - 70 тыс. руб., </w:t>
            </w:r>
          </w:p>
          <w:p w:rsidR="007D0E5F" w:rsidRPr="00F1126B" w:rsidRDefault="007D0E5F" w:rsidP="00F1126B">
            <w:pPr>
              <w:jc w:val="both"/>
              <w:rPr>
                <w:sz w:val="28"/>
                <w:szCs w:val="28"/>
              </w:rPr>
            </w:pPr>
            <w:r w:rsidRPr="00F1126B">
              <w:rPr>
                <w:sz w:val="28"/>
                <w:szCs w:val="28"/>
              </w:rPr>
              <w:t xml:space="preserve">2022 год (прогнозно) - 70 тыс. руб., </w:t>
            </w:r>
          </w:p>
          <w:p w:rsidR="007D0E5F" w:rsidRPr="00F1126B" w:rsidRDefault="007D0E5F" w:rsidP="00F1126B">
            <w:pPr>
              <w:jc w:val="both"/>
              <w:rPr>
                <w:sz w:val="28"/>
                <w:szCs w:val="28"/>
              </w:rPr>
            </w:pPr>
            <w:r w:rsidRPr="00F1126B">
              <w:rPr>
                <w:sz w:val="28"/>
                <w:szCs w:val="28"/>
              </w:rPr>
              <w:lastRenderedPageBreak/>
              <w:t>2023 год (прогнозно) - 70 тыс. руб.</w:t>
            </w:r>
          </w:p>
        </w:tc>
      </w:tr>
      <w:tr w:rsidR="007D0E5F" w:rsidRPr="00282546" w:rsidTr="00F1126B">
        <w:tc>
          <w:tcPr>
            <w:tcW w:w="2381" w:type="dxa"/>
          </w:tcPr>
          <w:p w:rsidR="007D0E5F" w:rsidRPr="00F1126B" w:rsidRDefault="007D0E5F" w:rsidP="00F1126B">
            <w:pPr>
              <w:rPr>
                <w:b/>
                <w:sz w:val="28"/>
                <w:szCs w:val="28"/>
              </w:rPr>
            </w:pPr>
            <w:r w:rsidRPr="00F1126B">
              <w:rPr>
                <w:b/>
                <w:sz w:val="28"/>
                <w:szCs w:val="28"/>
              </w:rPr>
              <w:lastRenderedPageBreak/>
              <w:t>Ожидаемые конечные результаты реализации программы</w:t>
            </w:r>
          </w:p>
        </w:tc>
        <w:tc>
          <w:tcPr>
            <w:tcW w:w="7365" w:type="dxa"/>
          </w:tcPr>
          <w:p w:rsidR="007D0E5F" w:rsidRPr="00F1126B" w:rsidRDefault="007D0E5F" w:rsidP="00F1126B">
            <w:pPr>
              <w:jc w:val="both"/>
              <w:rPr>
                <w:sz w:val="28"/>
                <w:szCs w:val="28"/>
              </w:rPr>
            </w:pPr>
            <w:r w:rsidRPr="00F1126B">
              <w:rPr>
                <w:sz w:val="28"/>
                <w:szCs w:val="28"/>
              </w:rPr>
              <w:t>- улучшение положения в сфере общественной безопасности;</w:t>
            </w:r>
          </w:p>
          <w:p w:rsidR="007D0E5F" w:rsidRPr="00F1126B" w:rsidRDefault="007D0E5F" w:rsidP="00F1126B">
            <w:pPr>
              <w:jc w:val="both"/>
              <w:rPr>
                <w:sz w:val="28"/>
                <w:szCs w:val="28"/>
              </w:rPr>
            </w:pPr>
            <w:r w:rsidRPr="00F1126B">
              <w:rPr>
                <w:sz w:val="28"/>
                <w:szCs w:val="28"/>
              </w:rPr>
              <w:t>- формирование у населения уважительного отношения к закону;</w:t>
            </w:r>
          </w:p>
          <w:p w:rsidR="007D0E5F" w:rsidRPr="00F1126B" w:rsidRDefault="007D0E5F" w:rsidP="00F1126B">
            <w:pPr>
              <w:jc w:val="both"/>
              <w:rPr>
                <w:sz w:val="28"/>
                <w:szCs w:val="28"/>
              </w:rPr>
            </w:pPr>
            <w:r w:rsidRPr="00F1126B">
              <w:rPr>
                <w:sz w:val="28"/>
                <w:szCs w:val="28"/>
              </w:rPr>
              <w:t>- высокая духовность, гражданская позиция, патриотическое сознание граждан Калининского муниципального района, которые будут способствовать успешному решению задач по охране общественного порядка, профилактике, предупреждению и пресечению правонарушений и преступлений;</w:t>
            </w:r>
          </w:p>
          <w:p w:rsidR="007D0E5F" w:rsidRPr="00F1126B" w:rsidRDefault="007D0E5F" w:rsidP="00F1126B">
            <w:pPr>
              <w:jc w:val="both"/>
              <w:rPr>
                <w:sz w:val="28"/>
                <w:szCs w:val="28"/>
              </w:rPr>
            </w:pPr>
            <w:r w:rsidRPr="00F1126B">
              <w:rPr>
                <w:sz w:val="28"/>
                <w:szCs w:val="28"/>
              </w:rPr>
              <w:t>- снижение уровня преступности на территории Калининского муниципального района;</w:t>
            </w:r>
          </w:p>
          <w:p w:rsidR="007D0E5F" w:rsidRPr="00F1126B" w:rsidRDefault="007D0E5F" w:rsidP="00F1126B">
            <w:pPr>
              <w:jc w:val="both"/>
              <w:rPr>
                <w:sz w:val="28"/>
                <w:szCs w:val="28"/>
              </w:rPr>
            </w:pPr>
            <w:r w:rsidRPr="00F1126B">
              <w:rPr>
                <w:sz w:val="28"/>
                <w:szCs w:val="28"/>
              </w:rPr>
              <w:t>- формирование активно-социальной позиции граждан и общественных объединений по оказанию помощи правоохранительным органам в охране общественного порядка;</w:t>
            </w:r>
          </w:p>
          <w:p w:rsidR="007D0E5F" w:rsidRPr="00F1126B" w:rsidRDefault="007D0E5F" w:rsidP="00F1126B">
            <w:pPr>
              <w:shd w:val="clear" w:color="auto" w:fill="FFFFFF"/>
              <w:overflowPunct/>
              <w:autoSpaceDE/>
              <w:autoSpaceDN/>
              <w:adjustRightInd/>
              <w:jc w:val="both"/>
              <w:textAlignment w:val="auto"/>
              <w:rPr>
                <w:color w:val="000000" w:themeColor="text1"/>
                <w:sz w:val="28"/>
                <w:szCs w:val="28"/>
              </w:rPr>
            </w:pPr>
            <w:r w:rsidRPr="00F1126B">
              <w:rPr>
                <w:color w:val="000000" w:themeColor="text1"/>
                <w:sz w:val="28"/>
                <w:szCs w:val="28"/>
              </w:rPr>
              <w:t>- снижение уровня наркотизации населения на территории района;</w:t>
            </w:r>
          </w:p>
          <w:p w:rsidR="007D0E5F" w:rsidRPr="00F1126B" w:rsidRDefault="007D0E5F" w:rsidP="00F1126B">
            <w:pPr>
              <w:jc w:val="both"/>
              <w:rPr>
                <w:sz w:val="28"/>
                <w:szCs w:val="28"/>
              </w:rPr>
            </w:pPr>
            <w:r w:rsidRPr="00F1126B">
              <w:rPr>
                <w:color w:val="000000" w:themeColor="text1"/>
                <w:sz w:val="28"/>
                <w:szCs w:val="28"/>
              </w:rPr>
              <w:t>- снижение степени доступности наркотиков для незаконного потребления</w:t>
            </w:r>
          </w:p>
        </w:tc>
      </w:tr>
      <w:tr w:rsidR="007D0E5F" w:rsidRPr="00282546" w:rsidTr="00F1126B">
        <w:tc>
          <w:tcPr>
            <w:tcW w:w="2381" w:type="dxa"/>
          </w:tcPr>
          <w:p w:rsidR="007D0E5F" w:rsidRPr="00F1126B" w:rsidRDefault="007D0E5F" w:rsidP="00F1126B">
            <w:pPr>
              <w:rPr>
                <w:b/>
                <w:sz w:val="28"/>
                <w:szCs w:val="28"/>
              </w:rPr>
            </w:pPr>
            <w:r w:rsidRPr="00F1126B">
              <w:rPr>
                <w:b/>
                <w:sz w:val="28"/>
                <w:szCs w:val="28"/>
              </w:rPr>
              <w:t>Система организации контроля за исполнением программы</w:t>
            </w:r>
          </w:p>
        </w:tc>
        <w:tc>
          <w:tcPr>
            <w:tcW w:w="7365" w:type="dxa"/>
          </w:tcPr>
          <w:p w:rsidR="007D0E5F" w:rsidRPr="00F1126B" w:rsidRDefault="007D0E5F" w:rsidP="00F1126B">
            <w:pPr>
              <w:jc w:val="both"/>
              <w:rPr>
                <w:sz w:val="28"/>
                <w:szCs w:val="28"/>
              </w:rPr>
            </w:pPr>
            <w:r w:rsidRPr="00F1126B">
              <w:rPr>
                <w:sz w:val="28"/>
                <w:szCs w:val="28"/>
              </w:rPr>
              <w:t>Общий контроль за исполнением программы осуществляется главой Калининского муниципального района Саратовской области.</w:t>
            </w:r>
          </w:p>
          <w:p w:rsidR="007D0E5F" w:rsidRPr="00F1126B" w:rsidRDefault="007D0E5F" w:rsidP="00F1126B">
            <w:pPr>
              <w:jc w:val="both"/>
              <w:rPr>
                <w:sz w:val="28"/>
                <w:szCs w:val="28"/>
              </w:rPr>
            </w:pPr>
            <w:r w:rsidRPr="00F1126B">
              <w:rPr>
                <w:sz w:val="28"/>
                <w:szCs w:val="28"/>
              </w:rPr>
              <w:t>Непосредственный контроль за выполнением мероприятий программы осуществляет руководитель аппарата администрации муниципального района</w:t>
            </w:r>
          </w:p>
        </w:tc>
      </w:tr>
    </w:tbl>
    <w:p w:rsidR="007D0E5F" w:rsidRPr="0022452A" w:rsidRDefault="007D0E5F" w:rsidP="007D0E5F">
      <w:pPr>
        <w:jc w:val="center"/>
        <w:rPr>
          <w:b/>
          <w:sz w:val="28"/>
          <w:szCs w:val="28"/>
        </w:rPr>
      </w:pPr>
    </w:p>
    <w:p w:rsidR="007D0E5F" w:rsidRPr="0022452A" w:rsidRDefault="007D0E5F" w:rsidP="007D0E5F">
      <w:pPr>
        <w:jc w:val="center"/>
        <w:rPr>
          <w:b/>
          <w:sz w:val="28"/>
          <w:szCs w:val="28"/>
        </w:rPr>
      </w:pPr>
      <w:r w:rsidRPr="0022452A">
        <w:rPr>
          <w:b/>
          <w:sz w:val="28"/>
          <w:szCs w:val="28"/>
        </w:rPr>
        <w:t xml:space="preserve">1. Содержание проблемы и необходимость ее решения </w:t>
      </w:r>
    </w:p>
    <w:p w:rsidR="007D0E5F" w:rsidRPr="0022452A" w:rsidRDefault="007D0E5F" w:rsidP="007D0E5F">
      <w:pPr>
        <w:jc w:val="center"/>
        <w:rPr>
          <w:b/>
          <w:sz w:val="28"/>
          <w:szCs w:val="28"/>
        </w:rPr>
      </w:pPr>
      <w:r w:rsidRPr="0022452A">
        <w:rPr>
          <w:b/>
          <w:sz w:val="28"/>
          <w:szCs w:val="28"/>
        </w:rPr>
        <w:t>программным методом</w:t>
      </w:r>
    </w:p>
    <w:p w:rsidR="007D0E5F" w:rsidRPr="0022452A" w:rsidRDefault="007D0E5F" w:rsidP="007D0E5F">
      <w:pPr>
        <w:ind w:firstLine="567"/>
        <w:jc w:val="both"/>
        <w:rPr>
          <w:sz w:val="28"/>
          <w:szCs w:val="28"/>
        </w:rPr>
      </w:pPr>
      <w:r w:rsidRPr="0022452A">
        <w:rPr>
          <w:sz w:val="28"/>
          <w:szCs w:val="28"/>
        </w:rPr>
        <w:t>События последнего времени свидетельствуют о том, что экономическая дезинтеграция, социальная дифференциация общества, девальвация духовных ценностей оказывают негативное влияние на общественное сознание большинства социальных и возрастных групп населения страны, что способствует росту числа совершаемых правонарушений и преступлений.</w:t>
      </w:r>
    </w:p>
    <w:p w:rsidR="007D0E5F" w:rsidRPr="0022452A" w:rsidRDefault="007D0E5F" w:rsidP="007D0E5F">
      <w:pPr>
        <w:ind w:firstLine="567"/>
        <w:jc w:val="both"/>
        <w:rPr>
          <w:sz w:val="28"/>
          <w:szCs w:val="28"/>
        </w:rPr>
      </w:pPr>
      <w:r w:rsidRPr="0022452A">
        <w:rPr>
          <w:sz w:val="28"/>
          <w:szCs w:val="28"/>
        </w:rPr>
        <w:t>В условиях больших экономических и социальных преобразований в нашей стране все более важное значение приобретает задача формирования сознательности и чувства высокой ответственности каждого гражданина перед обществом, обеспечения дисциплины и организованности, всемирного укрепления правопорядка и законности.</w:t>
      </w:r>
    </w:p>
    <w:p w:rsidR="007D0E5F" w:rsidRPr="0022452A" w:rsidRDefault="007D0E5F" w:rsidP="007D0E5F">
      <w:pPr>
        <w:ind w:firstLine="567"/>
        <w:jc w:val="both"/>
        <w:rPr>
          <w:sz w:val="28"/>
          <w:szCs w:val="28"/>
        </w:rPr>
      </w:pPr>
      <w:r w:rsidRPr="0022452A">
        <w:rPr>
          <w:sz w:val="28"/>
          <w:szCs w:val="28"/>
        </w:rPr>
        <w:t>В решении этой задачи наряду с государственными органами и общественными организациями важная роль принадлежит добровольным народным дружинам. Одним из наиболее важных условий успешной борьбы с правонарушениями, любыми отклонениями от норм нравственности является широкое и активное участие в ней общественности.</w:t>
      </w:r>
    </w:p>
    <w:p w:rsidR="007D0E5F" w:rsidRPr="0022452A" w:rsidRDefault="007D0E5F" w:rsidP="007D0E5F">
      <w:pPr>
        <w:ind w:firstLine="567"/>
        <w:jc w:val="both"/>
        <w:rPr>
          <w:sz w:val="28"/>
          <w:szCs w:val="28"/>
        </w:rPr>
      </w:pPr>
      <w:r w:rsidRPr="0022452A">
        <w:rPr>
          <w:sz w:val="28"/>
          <w:szCs w:val="28"/>
        </w:rPr>
        <w:lastRenderedPageBreak/>
        <w:t>В целях обеспечения охраны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 на территории Калининского муниципального района с 2011 года создана и действует Местная общественная организация «Народная дружина» Калининского муниципального района Саратовской области, которая включает в себя 98 человек.</w:t>
      </w:r>
    </w:p>
    <w:p w:rsidR="007D0E5F" w:rsidRPr="0022452A" w:rsidRDefault="007D0E5F" w:rsidP="007D0E5F">
      <w:pPr>
        <w:ind w:firstLine="567"/>
        <w:jc w:val="both"/>
        <w:rPr>
          <w:color w:val="000000" w:themeColor="text1"/>
          <w:sz w:val="28"/>
          <w:szCs w:val="28"/>
        </w:rPr>
      </w:pPr>
      <w:r w:rsidRPr="0022452A">
        <w:rPr>
          <w:color w:val="000000" w:themeColor="text1"/>
          <w:sz w:val="28"/>
          <w:szCs w:val="28"/>
        </w:rPr>
        <w:t>В районе ведется совместное межведомственное взаимодействие по профилактической работе по противодействию злоупотребления наркотиками и психотропными веществами, предотвращению распространения наркомании и преступлений (правонарушений), связанных с незаконным оборотом наркотических веществ.</w:t>
      </w:r>
    </w:p>
    <w:p w:rsidR="007D0E5F" w:rsidRPr="0022452A" w:rsidRDefault="007D0E5F" w:rsidP="007D0E5F">
      <w:pPr>
        <w:ind w:firstLine="567"/>
        <w:jc w:val="both"/>
        <w:rPr>
          <w:color w:val="000000" w:themeColor="text1"/>
          <w:sz w:val="28"/>
          <w:szCs w:val="28"/>
        </w:rPr>
      </w:pPr>
      <w:r w:rsidRPr="0022452A">
        <w:rPr>
          <w:color w:val="000000" w:themeColor="text1"/>
          <w:sz w:val="28"/>
          <w:szCs w:val="28"/>
        </w:rPr>
        <w:t>Большое внимание первичной профилактике наркозависимости среди несовершеннолетних уделяется в общеобразовательных учреждениях района. В течение учебного года применяются различные формы работы: вовлечение детей в дополнительное образование через кружки и секции, в том числе детей «группы риска», проведение внутришкольных и районных мероприятий с детьми и родителями обучающихся, профилактические беседы, встречи, классные часы, родительские собрания.</w:t>
      </w:r>
    </w:p>
    <w:p w:rsidR="007D0E5F" w:rsidRPr="0022452A" w:rsidRDefault="007D0E5F" w:rsidP="007D0E5F">
      <w:pPr>
        <w:ind w:firstLine="567"/>
        <w:jc w:val="both"/>
        <w:rPr>
          <w:color w:val="000000" w:themeColor="text1"/>
          <w:sz w:val="28"/>
          <w:szCs w:val="28"/>
        </w:rPr>
      </w:pPr>
      <w:r w:rsidRPr="0022452A">
        <w:rPr>
          <w:color w:val="000000" w:themeColor="text1"/>
          <w:sz w:val="28"/>
          <w:szCs w:val="28"/>
        </w:rPr>
        <w:t>Первичная профилактика злоупотребления наркотиками среди молодежи и взрослого населения ведется путем вовлечения их в акции за здоровый образ жизни, спортивные мероприятия, проведение индивидуальных бесед. Ежегодно проводятся антинаркотические акции «Здоровым быть – здорово!», «Сообщи, где торгуют смертью».</w:t>
      </w:r>
    </w:p>
    <w:p w:rsidR="007D0E5F" w:rsidRPr="0022452A" w:rsidRDefault="007D0E5F" w:rsidP="007D0E5F">
      <w:pPr>
        <w:ind w:firstLine="567"/>
        <w:jc w:val="both"/>
        <w:rPr>
          <w:color w:val="000000" w:themeColor="text1"/>
          <w:sz w:val="28"/>
          <w:szCs w:val="28"/>
        </w:rPr>
      </w:pPr>
      <w:r w:rsidRPr="0022452A">
        <w:rPr>
          <w:color w:val="000000" w:themeColor="text1"/>
          <w:sz w:val="28"/>
          <w:szCs w:val="28"/>
        </w:rPr>
        <w:t xml:space="preserve">Немаловажную роль в первичной профилактике наркомании играют средства массовой информации. Ежегодно в районной газете «Народная трибуна» публикуются статьи и заметки антинаркотического содержания «Десять причин, по которым я не употребляю наркотики», «Брось сигарету, брось!». </w:t>
      </w:r>
    </w:p>
    <w:p w:rsidR="007D0E5F" w:rsidRPr="0022452A" w:rsidRDefault="007D0E5F" w:rsidP="007D0E5F">
      <w:pPr>
        <w:ind w:firstLine="567"/>
        <w:jc w:val="both"/>
        <w:rPr>
          <w:color w:val="000000" w:themeColor="text1"/>
          <w:sz w:val="28"/>
          <w:szCs w:val="28"/>
        </w:rPr>
      </w:pPr>
      <w:r w:rsidRPr="0022452A">
        <w:rPr>
          <w:color w:val="000000" w:themeColor="text1"/>
          <w:sz w:val="28"/>
          <w:szCs w:val="28"/>
        </w:rPr>
        <w:t>Настоящая программа призвана регулировать общественные отношения, связанные с привлечением граждан и их объединений к участию в обеспечении охраны общественного порядка, профилактики наркомании и незаконного потребления наркотиков на территории Калининского муниципального района Саратовской области.</w:t>
      </w:r>
    </w:p>
    <w:p w:rsidR="007D0E5F" w:rsidRPr="0022452A" w:rsidRDefault="007D0E5F" w:rsidP="007D0E5F">
      <w:pPr>
        <w:ind w:firstLine="567"/>
        <w:jc w:val="both"/>
        <w:rPr>
          <w:color w:val="000000" w:themeColor="text1"/>
          <w:sz w:val="28"/>
          <w:szCs w:val="28"/>
        </w:rPr>
      </w:pPr>
    </w:p>
    <w:p w:rsidR="007D0E5F" w:rsidRPr="0022452A" w:rsidRDefault="007D0E5F" w:rsidP="007D0E5F">
      <w:pPr>
        <w:jc w:val="center"/>
        <w:rPr>
          <w:b/>
          <w:sz w:val="28"/>
          <w:szCs w:val="28"/>
        </w:rPr>
      </w:pPr>
      <w:r w:rsidRPr="0022452A">
        <w:rPr>
          <w:b/>
          <w:sz w:val="28"/>
          <w:szCs w:val="28"/>
        </w:rPr>
        <w:t>2. Цели и задачи программы</w:t>
      </w:r>
    </w:p>
    <w:p w:rsidR="007D0E5F" w:rsidRPr="0022452A" w:rsidRDefault="007D0E5F" w:rsidP="007D0E5F">
      <w:pPr>
        <w:pStyle w:val="af8"/>
        <w:ind w:firstLine="567"/>
        <w:rPr>
          <w:rFonts w:ascii="Times New Roman" w:hAnsi="Times New Roman" w:cs="Times New Roman"/>
          <w:color w:val="000000" w:themeColor="text1"/>
          <w:sz w:val="28"/>
          <w:szCs w:val="28"/>
        </w:rPr>
      </w:pPr>
      <w:r w:rsidRPr="0022452A">
        <w:rPr>
          <w:rFonts w:ascii="Times New Roman" w:hAnsi="Times New Roman" w:cs="Times New Roman"/>
          <w:sz w:val="28"/>
          <w:szCs w:val="28"/>
        </w:rPr>
        <w:t xml:space="preserve">Цель программы: совершенствование работы по профилактике преступлений и правонарушений, оказание содействия органам местного самоуправления, правоохранительным органам по обеспечению правопорядка, </w:t>
      </w:r>
      <w:r w:rsidRPr="0022452A">
        <w:rPr>
          <w:rFonts w:ascii="Times New Roman" w:hAnsi="Times New Roman" w:cs="Times New Roman"/>
          <w:color w:val="000000" w:themeColor="text1"/>
          <w:sz w:val="28"/>
          <w:szCs w:val="28"/>
        </w:rPr>
        <w:t>снижение уровня незаконного потребления наркотиков жителями района, а также количества преступлений, связанных с незаконным оборотом наркотических средств и психотропных веществ на территории Калининского муниципального района Саратовской области.</w:t>
      </w:r>
    </w:p>
    <w:p w:rsidR="007D0E5F" w:rsidRPr="0022452A" w:rsidRDefault="007D0E5F" w:rsidP="007D0E5F">
      <w:pPr>
        <w:ind w:firstLine="567"/>
        <w:jc w:val="both"/>
        <w:rPr>
          <w:sz w:val="28"/>
          <w:szCs w:val="28"/>
        </w:rPr>
      </w:pPr>
      <w:r w:rsidRPr="0022452A">
        <w:rPr>
          <w:sz w:val="28"/>
          <w:szCs w:val="28"/>
        </w:rPr>
        <w:t xml:space="preserve">Задачи: поддержание правопорядка в общественных местах; профилактика преступлений и правонарушений; пропаганда правовых знаний и разъяснение граждан норм действующего законодательства, создание в обществе установок </w:t>
      </w:r>
      <w:r w:rsidRPr="0022452A">
        <w:rPr>
          <w:sz w:val="28"/>
          <w:szCs w:val="28"/>
        </w:rPr>
        <w:lastRenderedPageBreak/>
        <w:t>неприятия нарушения нравственных норм, правонарушений и преступлений; привлечение членов «Народной дружины» к охране общественного порядка,  на территории Калининского муниципального района.</w:t>
      </w:r>
    </w:p>
    <w:p w:rsidR="007D0E5F" w:rsidRPr="0022452A" w:rsidRDefault="007D0E5F" w:rsidP="007D0E5F">
      <w:pPr>
        <w:ind w:firstLine="567"/>
        <w:jc w:val="both"/>
        <w:rPr>
          <w:sz w:val="28"/>
          <w:szCs w:val="28"/>
        </w:rPr>
      </w:pPr>
      <w:r w:rsidRPr="0022452A">
        <w:rPr>
          <w:sz w:val="28"/>
          <w:szCs w:val="28"/>
        </w:rPr>
        <w:t>Реализация программы будет осуществляться в 2021-2023 годах.</w:t>
      </w:r>
    </w:p>
    <w:p w:rsidR="007D0E5F" w:rsidRPr="0022452A" w:rsidRDefault="007D0E5F" w:rsidP="007D0E5F">
      <w:pPr>
        <w:ind w:firstLine="567"/>
        <w:jc w:val="both"/>
        <w:rPr>
          <w:sz w:val="28"/>
          <w:szCs w:val="28"/>
        </w:rPr>
      </w:pPr>
    </w:p>
    <w:p w:rsidR="007D0E5F" w:rsidRPr="0022452A" w:rsidRDefault="007D0E5F" w:rsidP="007D0E5F">
      <w:pPr>
        <w:jc w:val="center"/>
        <w:rPr>
          <w:b/>
          <w:sz w:val="28"/>
          <w:szCs w:val="28"/>
        </w:rPr>
      </w:pPr>
      <w:r w:rsidRPr="0022452A">
        <w:rPr>
          <w:b/>
          <w:sz w:val="28"/>
          <w:szCs w:val="28"/>
        </w:rPr>
        <w:t>3. Ресурсное обеспечение программы</w:t>
      </w:r>
    </w:p>
    <w:p w:rsidR="007D0E5F" w:rsidRPr="0022452A" w:rsidRDefault="007D0E5F" w:rsidP="007D0E5F">
      <w:pPr>
        <w:ind w:firstLine="567"/>
        <w:jc w:val="both"/>
        <w:rPr>
          <w:sz w:val="28"/>
          <w:szCs w:val="28"/>
        </w:rPr>
      </w:pPr>
      <w:r w:rsidRPr="0022452A">
        <w:rPr>
          <w:sz w:val="28"/>
          <w:szCs w:val="28"/>
        </w:rPr>
        <w:t>Общий объем финансирования программы составляет 85 тыс. руб. Финансирование мероприятий предусмотренных программой осуществляется за счет бюджета МО г. Калининск:</w:t>
      </w:r>
    </w:p>
    <w:p w:rsidR="007D0E5F" w:rsidRPr="0022452A" w:rsidRDefault="007D0E5F" w:rsidP="007D0E5F">
      <w:pPr>
        <w:ind w:firstLine="567"/>
        <w:jc w:val="both"/>
        <w:rPr>
          <w:sz w:val="28"/>
          <w:szCs w:val="28"/>
        </w:rPr>
      </w:pPr>
      <w:r w:rsidRPr="0022452A">
        <w:rPr>
          <w:sz w:val="28"/>
          <w:szCs w:val="28"/>
        </w:rPr>
        <w:t xml:space="preserve">2021 год - 15 тыс. руб., </w:t>
      </w:r>
    </w:p>
    <w:p w:rsidR="007D0E5F" w:rsidRPr="0022452A" w:rsidRDefault="007D0E5F" w:rsidP="007D0E5F">
      <w:pPr>
        <w:ind w:firstLine="567"/>
        <w:jc w:val="both"/>
        <w:rPr>
          <w:sz w:val="28"/>
          <w:szCs w:val="28"/>
        </w:rPr>
      </w:pPr>
      <w:r w:rsidRPr="0022452A">
        <w:rPr>
          <w:sz w:val="28"/>
          <w:szCs w:val="28"/>
        </w:rPr>
        <w:t xml:space="preserve">2022 год (прогнозно) - 15 тыс. руб., </w:t>
      </w:r>
    </w:p>
    <w:p w:rsidR="007D0E5F" w:rsidRPr="0022452A" w:rsidRDefault="007D0E5F" w:rsidP="007D0E5F">
      <w:pPr>
        <w:ind w:firstLine="567"/>
        <w:jc w:val="both"/>
        <w:rPr>
          <w:sz w:val="28"/>
          <w:szCs w:val="28"/>
        </w:rPr>
      </w:pPr>
      <w:r w:rsidRPr="0022452A">
        <w:rPr>
          <w:sz w:val="28"/>
          <w:szCs w:val="28"/>
        </w:rPr>
        <w:t>2023 год (прогнозно) - 15 тыс. руб.;</w:t>
      </w:r>
    </w:p>
    <w:p w:rsidR="007D0E5F" w:rsidRPr="0022452A" w:rsidRDefault="007D0E5F" w:rsidP="007D0E5F">
      <w:pPr>
        <w:ind w:firstLine="567"/>
        <w:jc w:val="both"/>
        <w:rPr>
          <w:sz w:val="28"/>
          <w:szCs w:val="28"/>
        </w:rPr>
      </w:pPr>
      <w:r w:rsidRPr="0022452A">
        <w:rPr>
          <w:sz w:val="28"/>
          <w:szCs w:val="28"/>
        </w:rPr>
        <w:t>иных межбюджетных трансфертов перечисляемых из бюджетов муниципальных образований:</w:t>
      </w:r>
    </w:p>
    <w:p w:rsidR="007D0E5F" w:rsidRPr="0022452A" w:rsidRDefault="007D0E5F" w:rsidP="007D0E5F">
      <w:pPr>
        <w:ind w:firstLine="567"/>
        <w:jc w:val="both"/>
        <w:rPr>
          <w:sz w:val="28"/>
          <w:szCs w:val="28"/>
        </w:rPr>
      </w:pPr>
      <w:r w:rsidRPr="0022452A">
        <w:rPr>
          <w:sz w:val="28"/>
          <w:szCs w:val="28"/>
        </w:rPr>
        <w:t xml:space="preserve">2021 год (прогнозно) - 70 тыс. руб., </w:t>
      </w:r>
    </w:p>
    <w:p w:rsidR="007D0E5F" w:rsidRPr="0022452A" w:rsidRDefault="007D0E5F" w:rsidP="007D0E5F">
      <w:pPr>
        <w:ind w:firstLine="567"/>
        <w:jc w:val="both"/>
        <w:rPr>
          <w:sz w:val="28"/>
          <w:szCs w:val="28"/>
        </w:rPr>
      </w:pPr>
      <w:r w:rsidRPr="0022452A">
        <w:rPr>
          <w:sz w:val="28"/>
          <w:szCs w:val="28"/>
        </w:rPr>
        <w:t xml:space="preserve">2022 год (прогнозно) - 70 тыс. руб., </w:t>
      </w:r>
    </w:p>
    <w:p w:rsidR="007D0E5F" w:rsidRPr="0022452A" w:rsidRDefault="007D0E5F" w:rsidP="007D0E5F">
      <w:pPr>
        <w:ind w:firstLine="567"/>
        <w:jc w:val="both"/>
        <w:rPr>
          <w:sz w:val="28"/>
          <w:szCs w:val="28"/>
        </w:rPr>
      </w:pPr>
      <w:r w:rsidRPr="0022452A">
        <w:rPr>
          <w:sz w:val="28"/>
          <w:szCs w:val="28"/>
        </w:rPr>
        <w:t>2023 год (прогнозно) - 70 тыс. руб.</w:t>
      </w:r>
    </w:p>
    <w:p w:rsidR="007D0E5F" w:rsidRPr="0022452A" w:rsidRDefault="007D0E5F" w:rsidP="007D0E5F">
      <w:pPr>
        <w:ind w:firstLine="567"/>
        <w:jc w:val="both"/>
        <w:rPr>
          <w:sz w:val="28"/>
          <w:szCs w:val="28"/>
        </w:rPr>
      </w:pPr>
      <w:r w:rsidRPr="0022452A">
        <w:rPr>
          <w:sz w:val="28"/>
          <w:szCs w:val="28"/>
        </w:rPr>
        <w:t>Ежегодные объемы финансирования мероприятий программы осуществляются за счет средств бюджета МО г. Калининск, а так же межбюджетных трансфертов перечисляемых из бюджетов муниципальных образований района в связи с передачей части полномочий (оказание поддержки гражданам и их объединениям, участвующим в охране общественного порядка, создание условий для деятельности народных дружин) и будут уточняться исходя из возможностей бюджетов на соответствующий год.</w:t>
      </w:r>
    </w:p>
    <w:p w:rsidR="007D0E5F" w:rsidRPr="0022452A" w:rsidRDefault="007D0E5F" w:rsidP="007D0E5F">
      <w:pPr>
        <w:jc w:val="center"/>
        <w:rPr>
          <w:b/>
          <w:sz w:val="28"/>
          <w:szCs w:val="28"/>
        </w:rPr>
      </w:pPr>
    </w:p>
    <w:p w:rsidR="007D0E5F" w:rsidRPr="0022452A" w:rsidRDefault="007D0E5F" w:rsidP="007D0E5F">
      <w:pPr>
        <w:jc w:val="center"/>
        <w:rPr>
          <w:b/>
          <w:sz w:val="28"/>
          <w:szCs w:val="28"/>
        </w:rPr>
      </w:pPr>
      <w:r w:rsidRPr="0022452A">
        <w:rPr>
          <w:b/>
          <w:sz w:val="28"/>
          <w:szCs w:val="28"/>
        </w:rPr>
        <w:t>4. Организация управления реализацией программы</w:t>
      </w:r>
    </w:p>
    <w:p w:rsidR="007D0E5F" w:rsidRPr="0022452A" w:rsidRDefault="007D0E5F" w:rsidP="007D0E5F">
      <w:pPr>
        <w:jc w:val="center"/>
        <w:rPr>
          <w:b/>
          <w:sz w:val="28"/>
          <w:szCs w:val="28"/>
        </w:rPr>
      </w:pPr>
      <w:r w:rsidRPr="0022452A">
        <w:rPr>
          <w:b/>
          <w:sz w:val="28"/>
          <w:szCs w:val="28"/>
        </w:rPr>
        <w:t>и контроль за ее выполнением</w:t>
      </w:r>
    </w:p>
    <w:p w:rsidR="007D0E5F" w:rsidRPr="0022452A" w:rsidRDefault="007D0E5F" w:rsidP="007D0E5F">
      <w:pPr>
        <w:ind w:firstLine="567"/>
        <w:jc w:val="both"/>
        <w:rPr>
          <w:bCs/>
          <w:sz w:val="28"/>
          <w:szCs w:val="28"/>
        </w:rPr>
      </w:pPr>
      <w:r w:rsidRPr="0022452A">
        <w:rPr>
          <w:sz w:val="28"/>
          <w:szCs w:val="28"/>
        </w:rPr>
        <w:t>Ответственный исполнитель - отдел по правовому обеспечению администрации Калининского муниципального района</w:t>
      </w:r>
      <w:r w:rsidRPr="0022452A">
        <w:rPr>
          <w:bCs/>
          <w:sz w:val="28"/>
          <w:szCs w:val="28"/>
        </w:rPr>
        <w:t>:</w:t>
      </w:r>
    </w:p>
    <w:p w:rsidR="007D0E5F" w:rsidRPr="0022452A" w:rsidRDefault="007D0E5F" w:rsidP="007D0E5F">
      <w:pPr>
        <w:ind w:firstLine="567"/>
        <w:jc w:val="both"/>
        <w:rPr>
          <w:bCs/>
          <w:sz w:val="28"/>
          <w:szCs w:val="28"/>
        </w:rPr>
      </w:pPr>
      <w:r w:rsidRPr="0022452A">
        <w:rPr>
          <w:bCs/>
          <w:sz w:val="28"/>
          <w:szCs w:val="28"/>
        </w:rPr>
        <w:t>- организует реализацию муниципальной программы, координирует деятельность участников муниципальной программы, несет ответственность за достижение целевых показателей, а также за достижение ожидаемых конечных результатов ее реализации;</w:t>
      </w:r>
    </w:p>
    <w:p w:rsidR="007D0E5F" w:rsidRPr="0022452A" w:rsidRDefault="007D0E5F" w:rsidP="007D0E5F">
      <w:pPr>
        <w:ind w:firstLine="567"/>
        <w:jc w:val="both"/>
        <w:rPr>
          <w:bCs/>
          <w:sz w:val="28"/>
          <w:szCs w:val="28"/>
        </w:rPr>
      </w:pPr>
      <w:r w:rsidRPr="0022452A">
        <w:rPr>
          <w:bCs/>
          <w:sz w:val="28"/>
          <w:szCs w:val="28"/>
        </w:rPr>
        <w:t xml:space="preserve">- размещает и актуализирует сведения о муниципальной программе, информацию о реализации программы за отчетный год в ГАС «Управление»; </w:t>
      </w:r>
    </w:p>
    <w:p w:rsidR="007D0E5F" w:rsidRPr="0022452A" w:rsidRDefault="007D0E5F" w:rsidP="007D0E5F">
      <w:pPr>
        <w:ind w:firstLine="567"/>
        <w:jc w:val="both"/>
        <w:rPr>
          <w:bCs/>
          <w:sz w:val="28"/>
          <w:szCs w:val="28"/>
        </w:rPr>
      </w:pPr>
      <w:r w:rsidRPr="0022452A">
        <w:rPr>
          <w:bCs/>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7D0E5F" w:rsidRPr="0022452A" w:rsidRDefault="007D0E5F" w:rsidP="007D0E5F">
      <w:pPr>
        <w:ind w:firstLine="567"/>
        <w:jc w:val="both"/>
        <w:rPr>
          <w:bCs/>
          <w:sz w:val="28"/>
          <w:szCs w:val="28"/>
        </w:rPr>
      </w:pPr>
      <w:r w:rsidRPr="0022452A">
        <w:rPr>
          <w:bCs/>
          <w:sz w:val="28"/>
          <w:szCs w:val="28"/>
        </w:rPr>
        <w:t>- проводит оценку эффективности реализации муниципальной программы;</w:t>
      </w:r>
    </w:p>
    <w:p w:rsidR="007D0E5F" w:rsidRPr="0022452A" w:rsidRDefault="007D0E5F" w:rsidP="007D0E5F">
      <w:pPr>
        <w:ind w:firstLine="567"/>
        <w:jc w:val="both"/>
        <w:rPr>
          <w:bCs/>
          <w:sz w:val="28"/>
          <w:szCs w:val="28"/>
        </w:rPr>
      </w:pPr>
      <w:r w:rsidRPr="0022452A">
        <w:rPr>
          <w:bCs/>
          <w:sz w:val="28"/>
          <w:szCs w:val="28"/>
        </w:rPr>
        <w:t>- корректирует при необходимости объемы финансирования, мероприятия программы;</w:t>
      </w:r>
    </w:p>
    <w:p w:rsidR="007D0E5F" w:rsidRPr="0022452A" w:rsidRDefault="007D0E5F" w:rsidP="007D0E5F">
      <w:pPr>
        <w:ind w:firstLine="567"/>
        <w:jc w:val="both"/>
        <w:rPr>
          <w:bCs/>
          <w:sz w:val="28"/>
          <w:szCs w:val="28"/>
        </w:rPr>
      </w:pPr>
      <w:r w:rsidRPr="0022452A">
        <w:rPr>
          <w:bCs/>
          <w:sz w:val="28"/>
          <w:szCs w:val="28"/>
        </w:rPr>
        <w:t>- в установленные сроки предоставляет информацию о реализации мероприятий программы и ее эффективности в отдел экономики и потребительского рынка.</w:t>
      </w:r>
    </w:p>
    <w:p w:rsidR="007D0E5F" w:rsidRPr="0022452A" w:rsidRDefault="007D0E5F" w:rsidP="007D0E5F">
      <w:pPr>
        <w:ind w:firstLine="567"/>
        <w:jc w:val="both"/>
        <w:rPr>
          <w:sz w:val="28"/>
          <w:szCs w:val="28"/>
        </w:rPr>
      </w:pPr>
      <w:r w:rsidRPr="0022452A">
        <w:rPr>
          <w:sz w:val="28"/>
          <w:szCs w:val="28"/>
        </w:rPr>
        <w:t>Контроль за ходом исполнения программы осуществляет администрация Калининского муниципального района.</w:t>
      </w:r>
    </w:p>
    <w:p w:rsidR="007D0E5F" w:rsidRPr="0022452A" w:rsidRDefault="007D0E5F" w:rsidP="007D0E5F">
      <w:pPr>
        <w:ind w:firstLine="567"/>
        <w:jc w:val="both"/>
        <w:rPr>
          <w:sz w:val="28"/>
          <w:szCs w:val="28"/>
        </w:rPr>
      </w:pPr>
      <w:r w:rsidRPr="0022452A">
        <w:rPr>
          <w:sz w:val="28"/>
          <w:szCs w:val="28"/>
        </w:rPr>
        <w:lastRenderedPageBreak/>
        <w:t>Контроль за исполнением программы осуществляется в порядке предусмотренным действующим законодательством и нормативно-правовыми актами органов местного самоуправления. Общий контроль за исполнением программы осуществляется главой Калининского муниципального района.</w:t>
      </w:r>
    </w:p>
    <w:p w:rsidR="007D0E5F" w:rsidRPr="0022452A" w:rsidRDefault="007D0E5F" w:rsidP="007D0E5F">
      <w:pPr>
        <w:jc w:val="center"/>
        <w:rPr>
          <w:b/>
          <w:sz w:val="28"/>
          <w:szCs w:val="28"/>
        </w:rPr>
      </w:pPr>
    </w:p>
    <w:p w:rsidR="007D0E5F" w:rsidRPr="0022452A" w:rsidRDefault="007D0E5F" w:rsidP="007D0E5F">
      <w:pPr>
        <w:jc w:val="center"/>
        <w:rPr>
          <w:b/>
          <w:sz w:val="28"/>
          <w:szCs w:val="28"/>
        </w:rPr>
      </w:pPr>
      <w:r w:rsidRPr="0022452A">
        <w:rPr>
          <w:b/>
          <w:sz w:val="28"/>
          <w:szCs w:val="28"/>
        </w:rPr>
        <w:t>5. Оценка эффективности реализации программы</w:t>
      </w:r>
    </w:p>
    <w:p w:rsidR="007D0E5F" w:rsidRDefault="007D0E5F" w:rsidP="007D0E5F">
      <w:pPr>
        <w:shd w:val="clear" w:color="auto" w:fill="FFFFFF"/>
        <w:ind w:firstLine="567"/>
        <w:jc w:val="both"/>
        <w:rPr>
          <w:sz w:val="28"/>
          <w:szCs w:val="28"/>
        </w:rPr>
      </w:pPr>
      <w:r w:rsidRPr="0022452A">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года № 1020.</w:t>
      </w:r>
    </w:p>
    <w:p w:rsidR="0022452A" w:rsidRPr="0022452A" w:rsidRDefault="0022452A" w:rsidP="007D0E5F">
      <w:pPr>
        <w:shd w:val="clear" w:color="auto" w:fill="FFFFFF"/>
        <w:ind w:firstLine="567"/>
        <w:jc w:val="both"/>
        <w:rPr>
          <w:sz w:val="28"/>
          <w:szCs w:val="28"/>
        </w:rPr>
      </w:pPr>
    </w:p>
    <w:p w:rsidR="007D0E5F" w:rsidRPr="0022452A" w:rsidRDefault="007D0E5F" w:rsidP="007D0E5F">
      <w:pPr>
        <w:shd w:val="clear" w:color="auto" w:fill="FFFFFF"/>
        <w:ind w:firstLine="567"/>
        <w:jc w:val="both"/>
        <w:rPr>
          <w:sz w:val="28"/>
          <w:szCs w:val="28"/>
        </w:rPr>
      </w:pPr>
      <w:r w:rsidRPr="0022452A">
        <w:rPr>
          <w:sz w:val="28"/>
          <w:szCs w:val="28"/>
        </w:rPr>
        <w:t>Для проведения оценки эффективности реализации программы будут применяться следующие целевые показатели (показатели):</w:t>
      </w:r>
    </w:p>
    <w:p w:rsidR="007D0E5F" w:rsidRPr="00282546" w:rsidRDefault="007D0E5F" w:rsidP="007D0E5F">
      <w:pPr>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993"/>
        <w:gridCol w:w="1134"/>
        <w:gridCol w:w="992"/>
        <w:gridCol w:w="957"/>
      </w:tblGrid>
      <w:tr w:rsidR="007D0E5F" w:rsidRPr="00282546" w:rsidTr="00F1126B">
        <w:tc>
          <w:tcPr>
            <w:tcW w:w="5670" w:type="dxa"/>
          </w:tcPr>
          <w:p w:rsidR="007D0E5F" w:rsidRPr="0022452A" w:rsidRDefault="007D0E5F" w:rsidP="00F1126B">
            <w:pPr>
              <w:jc w:val="center"/>
              <w:rPr>
                <w:b/>
                <w:sz w:val="25"/>
                <w:szCs w:val="25"/>
              </w:rPr>
            </w:pPr>
            <w:r w:rsidRPr="0022452A">
              <w:rPr>
                <w:b/>
                <w:sz w:val="25"/>
                <w:szCs w:val="25"/>
              </w:rPr>
              <w:t>Наименование показателя</w:t>
            </w:r>
          </w:p>
        </w:tc>
        <w:tc>
          <w:tcPr>
            <w:tcW w:w="993" w:type="dxa"/>
          </w:tcPr>
          <w:p w:rsidR="007D0E5F" w:rsidRPr="0022452A" w:rsidRDefault="007D0E5F" w:rsidP="00F1126B">
            <w:pPr>
              <w:jc w:val="center"/>
              <w:rPr>
                <w:b/>
                <w:sz w:val="25"/>
                <w:szCs w:val="25"/>
              </w:rPr>
            </w:pPr>
            <w:r w:rsidRPr="0022452A">
              <w:rPr>
                <w:b/>
                <w:sz w:val="25"/>
                <w:szCs w:val="25"/>
              </w:rPr>
              <w:t xml:space="preserve">2020 </w:t>
            </w:r>
          </w:p>
          <w:p w:rsidR="007D0E5F" w:rsidRPr="0022452A" w:rsidRDefault="007D0E5F" w:rsidP="00F1126B">
            <w:pPr>
              <w:jc w:val="center"/>
              <w:rPr>
                <w:b/>
                <w:sz w:val="25"/>
                <w:szCs w:val="25"/>
              </w:rPr>
            </w:pPr>
            <w:r w:rsidRPr="0022452A">
              <w:rPr>
                <w:b/>
                <w:sz w:val="25"/>
                <w:szCs w:val="25"/>
              </w:rPr>
              <w:t>год</w:t>
            </w:r>
          </w:p>
        </w:tc>
        <w:tc>
          <w:tcPr>
            <w:tcW w:w="1134" w:type="dxa"/>
          </w:tcPr>
          <w:p w:rsidR="007D0E5F" w:rsidRPr="0022452A" w:rsidRDefault="007D0E5F" w:rsidP="00F1126B">
            <w:pPr>
              <w:jc w:val="center"/>
              <w:rPr>
                <w:b/>
                <w:sz w:val="25"/>
                <w:szCs w:val="25"/>
              </w:rPr>
            </w:pPr>
            <w:r w:rsidRPr="0022452A">
              <w:rPr>
                <w:b/>
                <w:sz w:val="25"/>
                <w:szCs w:val="25"/>
              </w:rPr>
              <w:t xml:space="preserve">2021 </w:t>
            </w:r>
          </w:p>
          <w:p w:rsidR="007D0E5F" w:rsidRPr="0022452A" w:rsidRDefault="007D0E5F" w:rsidP="00F1126B">
            <w:pPr>
              <w:jc w:val="center"/>
              <w:rPr>
                <w:b/>
                <w:sz w:val="25"/>
                <w:szCs w:val="25"/>
              </w:rPr>
            </w:pPr>
            <w:r w:rsidRPr="0022452A">
              <w:rPr>
                <w:b/>
                <w:sz w:val="25"/>
                <w:szCs w:val="25"/>
              </w:rPr>
              <w:t>год</w:t>
            </w:r>
          </w:p>
        </w:tc>
        <w:tc>
          <w:tcPr>
            <w:tcW w:w="992" w:type="dxa"/>
          </w:tcPr>
          <w:p w:rsidR="007D0E5F" w:rsidRPr="0022452A" w:rsidRDefault="007D0E5F" w:rsidP="00F1126B">
            <w:pPr>
              <w:jc w:val="center"/>
              <w:rPr>
                <w:b/>
                <w:sz w:val="25"/>
                <w:szCs w:val="25"/>
              </w:rPr>
            </w:pPr>
            <w:r w:rsidRPr="0022452A">
              <w:rPr>
                <w:b/>
                <w:sz w:val="25"/>
                <w:szCs w:val="25"/>
              </w:rPr>
              <w:t xml:space="preserve">2022 </w:t>
            </w:r>
          </w:p>
          <w:p w:rsidR="007D0E5F" w:rsidRPr="0022452A" w:rsidRDefault="007D0E5F" w:rsidP="00F1126B">
            <w:pPr>
              <w:jc w:val="center"/>
              <w:rPr>
                <w:b/>
                <w:sz w:val="25"/>
                <w:szCs w:val="25"/>
              </w:rPr>
            </w:pPr>
            <w:r w:rsidRPr="0022452A">
              <w:rPr>
                <w:b/>
                <w:sz w:val="25"/>
                <w:szCs w:val="25"/>
              </w:rPr>
              <w:t>год</w:t>
            </w:r>
          </w:p>
        </w:tc>
        <w:tc>
          <w:tcPr>
            <w:tcW w:w="957" w:type="dxa"/>
          </w:tcPr>
          <w:p w:rsidR="007D0E5F" w:rsidRPr="0022452A" w:rsidRDefault="007D0E5F" w:rsidP="00F1126B">
            <w:pPr>
              <w:jc w:val="center"/>
              <w:rPr>
                <w:b/>
                <w:sz w:val="25"/>
                <w:szCs w:val="25"/>
              </w:rPr>
            </w:pPr>
            <w:r w:rsidRPr="0022452A">
              <w:rPr>
                <w:b/>
                <w:sz w:val="25"/>
                <w:szCs w:val="25"/>
              </w:rPr>
              <w:t xml:space="preserve">2023 </w:t>
            </w:r>
          </w:p>
          <w:p w:rsidR="007D0E5F" w:rsidRPr="0022452A" w:rsidRDefault="007D0E5F" w:rsidP="00F1126B">
            <w:pPr>
              <w:jc w:val="center"/>
              <w:rPr>
                <w:b/>
                <w:sz w:val="25"/>
                <w:szCs w:val="25"/>
              </w:rPr>
            </w:pPr>
            <w:r w:rsidRPr="0022452A">
              <w:rPr>
                <w:b/>
                <w:sz w:val="25"/>
                <w:szCs w:val="25"/>
              </w:rPr>
              <w:t>год</w:t>
            </w:r>
          </w:p>
        </w:tc>
      </w:tr>
      <w:tr w:rsidR="007D0E5F" w:rsidRPr="00282546" w:rsidTr="00F1126B">
        <w:tc>
          <w:tcPr>
            <w:tcW w:w="5670" w:type="dxa"/>
          </w:tcPr>
          <w:p w:rsidR="007D0E5F" w:rsidRPr="0022452A" w:rsidRDefault="007D0E5F" w:rsidP="00F1126B">
            <w:pPr>
              <w:jc w:val="both"/>
              <w:rPr>
                <w:sz w:val="25"/>
                <w:szCs w:val="25"/>
              </w:rPr>
            </w:pPr>
            <w:r w:rsidRPr="0022452A">
              <w:rPr>
                <w:sz w:val="25"/>
                <w:szCs w:val="25"/>
              </w:rPr>
              <w:t xml:space="preserve">Доля мероприятий по профилактике правонарушений и охраны общественного порядка программы, осуществленных в установленном порядке и в установленные сроки, в общем объеме мероприятий программы за отчетный период, % </w:t>
            </w:r>
          </w:p>
        </w:tc>
        <w:tc>
          <w:tcPr>
            <w:tcW w:w="993" w:type="dxa"/>
          </w:tcPr>
          <w:p w:rsidR="007D0E5F" w:rsidRPr="0022452A" w:rsidRDefault="007D0E5F" w:rsidP="00F1126B">
            <w:pPr>
              <w:jc w:val="center"/>
              <w:rPr>
                <w:sz w:val="25"/>
                <w:szCs w:val="25"/>
              </w:rPr>
            </w:pPr>
            <w:r w:rsidRPr="0022452A">
              <w:rPr>
                <w:sz w:val="25"/>
                <w:szCs w:val="25"/>
              </w:rPr>
              <w:t>100%</w:t>
            </w:r>
          </w:p>
        </w:tc>
        <w:tc>
          <w:tcPr>
            <w:tcW w:w="1134" w:type="dxa"/>
          </w:tcPr>
          <w:p w:rsidR="007D0E5F" w:rsidRPr="0022452A" w:rsidRDefault="007D0E5F" w:rsidP="00F1126B">
            <w:pPr>
              <w:jc w:val="center"/>
              <w:rPr>
                <w:sz w:val="25"/>
                <w:szCs w:val="25"/>
              </w:rPr>
            </w:pPr>
            <w:r w:rsidRPr="0022452A">
              <w:rPr>
                <w:sz w:val="25"/>
                <w:szCs w:val="25"/>
              </w:rPr>
              <w:t>100%</w:t>
            </w:r>
          </w:p>
        </w:tc>
        <w:tc>
          <w:tcPr>
            <w:tcW w:w="992" w:type="dxa"/>
          </w:tcPr>
          <w:p w:rsidR="007D0E5F" w:rsidRPr="0022452A" w:rsidRDefault="007D0E5F" w:rsidP="00F1126B">
            <w:pPr>
              <w:jc w:val="center"/>
              <w:rPr>
                <w:sz w:val="25"/>
                <w:szCs w:val="25"/>
              </w:rPr>
            </w:pPr>
            <w:r w:rsidRPr="0022452A">
              <w:rPr>
                <w:sz w:val="25"/>
                <w:szCs w:val="25"/>
              </w:rPr>
              <w:t>100%</w:t>
            </w:r>
          </w:p>
        </w:tc>
        <w:tc>
          <w:tcPr>
            <w:tcW w:w="957" w:type="dxa"/>
          </w:tcPr>
          <w:p w:rsidR="007D0E5F" w:rsidRPr="0022452A" w:rsidRDefault="007D0E5F" w:rsidP="00F1126B">
            <w:pPr>
              <w:jc w:val="center"/>
              <w:rPr>
                <w:sz w:val="25"/>
                <w:szCs w:val="25"/>
              </w:rPr>
            </w:pPr>
            <w:r w:rsidRPr="0022452A">
              <w:rPr>
                <w:sz w:val="25"/>
                <w:szCs w:val="25"/>
              </w:rPr>
              <w:t>100%</w:t>
            </w:r>
          </w:p>
        </w:tc>
      </w:tr>
      <w:tr w:rsidR="007D0E5F" w:rsidRPr="00282546" w:rsidTr="00F1126B">
        <w:tc>
          <w:tcPr>
            <w:tcW w:w="5670" w:type="dxa"/>
          </w:tcPr>
          <w:p w:rsidR="007D0E5F" w:rsidRPr="0022452A" w:rsidRDefault="007D0E5F" w:rsidP="00F1126B">
            <w:pPr>
              <w:jc w:val="both"/>
              <w:rPr>
                <w:color w:val="000000"/>
                <w:sz w:val="25"/>
                <w:szCs w:val="25"/>
              </w:rPr>
            </w:pPr>
            <w:r w:rsidRPr="0022452A">
              <w:rPr>
                <w:color w:val="000000"/>
                <w:sz w:val="25"/>
                <w:szCs w:val="25"/>
              </w:rPr>
              <w:t>Количество мероприятий направленных на сокращение числа совершаемых преступлений и правонарушений на территории муниципального района; ед.</w:t>
            </w:r>
          </w:p>
        </w:tc>
        <w:tc>
          <w:tcPr>
            <w:tcW w:w="993" w:type="dxa"/>
          </w:tcPr>
          <w:p w:rsidR="007D0E5F" w:rsidRPr="0022452A" w:rsidRDefault="007D0E5F" w:rsidP="00F1126B">
            <w:pPr>
              <w:jc w:val="center"/>
              <w:rPr>
                <w:sz w:val="25"/>
                <w:szCs w:val="25"/>
              </w:rPr>
            </w:pPr>
            <w:r w:rsidRPr="0022452A">
              <w:rPr>
                <w:sz w:val="25"/>
                <w:szCs w:val="25"/>
              </w:rPr>
              <w:t>20</w:t>
            </w:r>
          </w:p>
        </w:tc>
        <w:tc>
          <w:tcPr>
            <w:tcW w:w="1134" w:type="dxa"/>
          </w:tcPr>
          <w:p w:rsidR="007D0E5F" w:rsidRPr="0022452A" w:rsidRDefault="007D0E5F" w:rsidP="00F1126B">
            <w:pPr>
              <w:jc w:val="center"/>
              <w:rPr>
                <w:sz w:val="25"/>
                <w:szCs w:val="25"/>
              </w:rPr>
            </w:pPr>
            <w:r w:rsidRPr="0022452A">
              <w:rPr>
                <w:sz w:val="25"/>
                <w:szCs w:val="25"/>
              </w:rPr>
              <w:t>20</w:t>
            </w:r>
          </w:p>
        </w:tc>
        <w:tc>
          <w:tcPr>
            <w:tcW w:w="992" w:type="dxa"/>
          </w:tcPr>
          <w:p w:rsidR="007D0E5F" w:rsidRPr="0022452A" w:rsidRDefault="007D0E5F" w:rsidP="00F1126B">
            <w:pPr>
              <w:jc w:val="center"/>
              <w:rPr>
                <w:sz w:val="25"/>
                <w:szCs w:val="25"/>
              </w:rPr>
            </w:pPr>
            <w:r w:rsidRPr="0022452A">
              <w:rPr>
                <w:sz w:val="25"/>
                <w:szCs w:val="25"/>
              </w:rPr>
              <w:t>20</w:t>
            </w:r>
          </w:p>
        </w:tc>
        <w:tc>
          <w:tcPr>
            <w:tcW w:w="957" w:type="dxa"/>
          </w:tcPr>
          <w:p w:rsidR="007D0E5F" w:rsidRPr="0022452A" w:rsidRDefault="007D0E5F" w:rsidP="00F1126B">
            <w:pPr>
              <w:jc w:val="center"/>
              <w:rPr>
                <w:sz w:val="25"/>
                <w:szCs w:val="25"/>
              </w:rPr>
            </w:pPr>
            <w:r w:rsidRPr="0022452A">
              <w:rPr>
                <w:sz w:val="25"/>
                <w:szCs w:val="25"/>
              </w:rPr>
              <w:t>20</w:t>
            </w:r>
          </w:p>
        </w:tc>
      </w:tr>
      <w:tr w:rsidR="007D0E5F" w:rsidRPr="00282546" w:rsidTr="00F1126B">
        <w:tc>
          <w:tcPr>
            <w:tcW w:w="5670" w:type="dxa"/>
          </w:tcPr>
          <w:p w:rsidR="007D0E5F" w:rsidRPr="0022452A" w:rsidRDefault="007D0E5F" w:rsidP="00F1126B">
            <w:pPr>
              <w:jc w:val="both"/>
              <w:rPr>
                <w:sz w:val="25"/>
                <w:szCs w:val="25"/>
              </w:rPr>
            </w:pPr>
            <w:r w:rsidRPr="0022452A">
              <w:rPr>
                <w:sz w:val="25"/>
                <w:szCs w:val="25"/>
              </w:rPr>
              <w:t>Количество материалов по пропаганде правовых знаний размещенных на официальных ресурсах, ед.</w:t>
            </w:r>
          </w:p>
        </w:tc>
        <w:tc>
          <w:tcPr>
            <w:tcW w:w="993" w:type="dxa"/>
          </w:tcPr>
          <w:p w:rsidR="007D0E5F" w:rsidRPr="0022452A" w:rsidRDefault="007D0E5F" w:rsidP="00F1126B">
            <w:pPr>
              <w:jc w:val="center"/>
              <w:rPr>
                <w:sz w:val="25"/>
                <w:szCs w:val="25"/>
              </w:rPr>
            </w:pPr>
            <w:r w:rsidRPr="0022452A">
              <w:rPr>
                <w:sz w:val="25"/>
                <w:szCs w:val="25"/>
              </w:rPr>
              <w:t>20</w:t>
            </w:r>
          </w:p>
        </w:tc>
        <w:tc>
          <w:tcPr>
            <w:tcW w:w="1134" w:type="dxa"/>
          </w:tcPr>
          <w:p w:rsidR="007D0E5F" w:rsidRPr="0022452A" w:rsidRDefault="007D0E5F" w:rsidP="00F1126B">
            <w:pPr>
              <w:jc w:val="center"/>
              <w:rPr>
                <w:sz w:val="25"/>
                <w:szCs w:val="25"/>
              </w:rPr>
            </w:pPr>
            <w:r w:rsidRPr="0022452A">
              <w:rPr>
                <w:sz w:val="25"/>
                <w:szCs w:val="25"/>
              </w:rPr>
              <w:t>20</w:t>
            </w:r>
          </w:p>
        </w:tc>
        <w:tc>
          <w:tcPr>
            <w:tcW w:w="992" w:type="dxa"/>
          </w:tcPr>
          <w:p w:rsidR="007D0E5F" w:rsidRPr="0022452A" w:rsidRDefault="007D0E5F" w:rsidP="00F1126B">
            <w:pPr>
              <w:jc w:val="center"/>
              <w:rPr>
                <w:sz w:val="25"/>
                <w:szCs w:val="25"/>
              </w:rPr>
            </w:pPr>
            <w:r w:rsidRPr="0022452A">
              <w:rPr>
                <w:sz w:val="25"/>
                <w:szCs w:val="25"/>
              </w:rPr>
              <w:t>20</w:t>
            </w:r>
          </w:p>
        </w:tc>
        <w:tc>
          <w:tcPr>
            <w:tcW w:w="957" w:type="dxa"/>
          </w:tcPr>
          <w:p w:rsidR="007D0E5F" w:rsidRPr="0022452A" w:rsidRDefault="007D0E5F" w:rsidP="00F1126B">
            <w:pPr>
              <w:jc w:val="center"/>
              <w:rPr>
                <w:sz w:val="25"/>
                <w:szCs w:val="25"/>
              </w:rPr>
            </w:pPr>
            <w:r w:rsidRPr="0022452A">
              <w:rPr>
                <w:sz w:val="25"/>
                <w:szCs w:val="25"/>
              </w:rPr>
              <w:t>20</w:t>
            </w:r>
          </w:p>
        </w:tc>
      </w:tr>
      <w:tr w:rsidR="007D0E5F" w:rsidRPr="00282546" w:rsidTr="00F1126B">
        <w:tc>
          <w:tcPr>
            <w:tcW w:w="5670" w:type="dxa"/>
          </w:tcPr>
          <w:p w:rsidR="007D0E5F" w:rsidRPr="0022452A" w:rsidRDefault="007D0E5F" w:rsidP="00F1126B">
            <w:pPr>
              <w:jc w:val="both"/>
              <w:rPr>
                <w:sz w:val="25"/>
                <w:szCs w:val="25"/>
              </w:rPr>
            </w:pPr>
            <w:r w:rsidRPr="0022452A">
              <w:rPr>
                <w:sz w:val="25"/>
                <w:szCs w:val="25"/>
              </w:rPr>
              <w:t>Количество материалов по привлечению населения и общественности к участию в работе добровольных народных дружин, ед.;</w:t>
            </w:r>
          </w:p>
        </w:tc>
        <w:tc>
          <w:tcPr>
            <w:tcW w:w="993" w:type="dxa"/>
          </w:tcPr>
          <w:p w:rsidR="007D0E5F" w:rsidRPr="0022452A" w:rsidRDefault="007D0E5F" w:rsidP="00F1126B">
            <w:pPr>
              <w:jc w:val="center"/>
              <w:rPr>
                <w:sz w:val="25"/>
                <w:szCs w:val="25"/>
              </w:rPr>
            </w:pPr>
            <w:r w:rsidRPr="0022452A">
              <w:rPr>
                <w:sz w:val="25"/>
                <w:szCs w:val="25"/>
              </w:rPr>
              <w:t>30</w:t>
            </w:r>
          </w:p>
        </w:tc>
        <w:tc>
          <w:tcPr>
            <w:tcW w:w="1134" w:type="dxa"/>
          </w:tcPr>
          <w:p w:rsidR="007D0E5F" w:rsidRPr="0022452A" w:rsidRDefault="007D0E5F" w:rsidP="00F1126B">
            <w:pPr>
              <w:jc w:val="center"/>
              <w:rPr>
                <w:sz w:val="25"/>
                <w:szCs w:val="25"/>
              </w:rPr>
            </w:pPr>
            <w:r w:rsidRPr="0022452A">
              <w:rPr>
                <w:sz w:val="25"/>
                <w:szCs w:val="25"/>
              </w:rPr>
              <w:t>30</w:t>
            </w:r>
          </w:p>
        </w:tc>
        <w:tc>
          <w:tcPr>
            <w:tcW w:w="992" w:type="dxa"/>
          </w:tcPr>
          <w:p w:rsidR="007D0E5F" w:rsidRPr="0022452A" w:rsidRDefault="007D0E5F" w:rsidP="00F1126B">
            <w:pPr>
              <w:jc w:val="center"/>
              <w:rPr>
                <w:sz w:val="25"/>
                <w:szCs w:val="25"/>
              </w:rPr>
            </w:pPr>
            <w:r w:rsidRPr="0022452A">
              <w:rPr>
                <w:sz w:val="25"/>
                <w:szCs w:val="25"/>
              </w:rPr>
              <w:t>30</w:t>
            </w:r>
          </w:p>
        </w:tc>
        <w:tc>
          <w:tcPr>
            <w:tcW w:w="957" w:type="dxa"/>
          </w:tcPr>
          <w:p w:rsidR="007D0E5F" w:rsidRPr="0022452A" w:rsidRDefault="007D0E5F" w:rsidP="00F1126B">
            <w:pPr>
              <w:jc w:val="center"/>
              <w:rPr>
                <w:sz w:val="25"/>
                <w:szCs w:val="25"/>
              </w:rPr>
            </w:pPr>
            <w:r w:rsidRPr="0022452A">
              <w:rPr>
                <w:sz w:val="25"/>
                <w:szCs w:val="25"/>
              </w:rPr>
              <w:t>30</w:t>
            </w:r>
          </w:p>
        </w:tc>
      </w:tr>
      <w:tr w:rsidR="007D0E5F" w:rsidRPr="00282546" w:rsidTr="00F1126B">
        <w:tc>
          <w:tcPr>
            <w:tcW w:w="5670" w:type="dxa"/>
          </w:tcPr>
          <w:p w:rsidR="007D0E5F" w:rsidRPr="0022452A" w:rsidRDefault="007D0E5F" w:rsidP="00F1126B">
            <w:pPr>
              <w:jc w:val="both"/>
              <w:rPr>
                <w:color w:val="000000"/>
                <w:sz w:val="25"/>
                <w:szCs w:val="25"/>
              </w:rPr>
            </w:pPr>
            <w:r w:rsidRPr="0022452A">
              <w:rPr>
                <w:color w:val="000000"/>
                <w:sz w:val="25"/>
                <w:szCs w:val="25"/>
              </w:rPr>
              <w:t>Количество мероприятий проведенных совместно с правоохранительными органами, ед.</w:t>
            </w:r>
          </w:p>
        </w:tc>
        <w:tc>
          <w:tcPr>
            <w:tcW w:w="993" w:type="dxa"/>
          </w:tcPr>
          <w:p w:rsidR="007D0E5F" w:rsidRPr="0022452A" w:rsidRDefault="007D0E5F" w:rsidP="00F1126B">
            <w:pPr>
              <w:jc w:val="center"/>
              <w:rPr>
                <w:sz w:val="25"/>
                <w:szCs w:val="25"/>
              </w:rPr>
            </w:pPr>
            <w:r w:rsidRPr="0022452A">
              <w:rPr>
                <w:sz w:val="25"/>
                <w:szCs w:val="25"/>
              </w:rPr>
              <w:t>50</w:t>
            </w:r>
          </w:p>
        </w:tc>
        <w:tc>
          <w:tcPr>
            <w:tcW w:w="1134" w:type="dxa"/>
          </w:tcPr>
          <w:p w:rsidR="007D0E5F" w:rsidRPr="0022452A" w:rsidRDefault="007D0E5F" w:rsidP="00F1126B">
            <w:pPr>
              <w:jc w:val="center"/>
              <w:rPr>
                <w:sz w:val="25"/>
                <w:szCs w:val="25"/>
              </w:rPr>
            </w:pPr>
            <w:r w:rsidRPr="0022452A">
              <w:rPr>
                <w:sz w:val="25"/>
                <w:szCs w:val="25"/>
              </w:rPr>
              <w:t>50</w:t>
            </w:r>
          </w:p>
        </w:tc>
        <w:tc>
          <w:tcPr>
            <w:tcW w:w="992" w:type="dxa"/>
          </w:tcPr>
          <w:p w:rsidR="007D0E5F" w:rsidRPr="0022452A" w:rsidRDefault="007D0E5F" w:rsidP="00F1126B">
            <w:pPr>
              <w:jc w:val="center"/>
              <w:rPr>
                <w:sz w:val="25"/>
                <w:szCs w:val="25"/>
              </w:rPr>
            </w:pPr>
            <w:r w:rsidRPr="0022452A">
              <w:rPr>
                <w:sz w:val="25"/>
                <w:szCs w:val="25"/>
              </w:rPr>
              <w:t>50</w:t>
            </w:r>
          </w:p>
        </w:tc>
        <w:tc>
          <w:tcPr>
            <w:tcW w:w="957" w:type="dxa"/>
          </w:tcPr>
          <w:p w:rsidR="007D0E5F" w:rsidRPr="0022452A" w:rsidRDefault="007D0E5F" w:rsidP="00F1126B">
            <w:pPr>
              <w:jc w:val="center"/>
              <w:rPr>
                <w:sz w:val="25"/>
                <w:szCs w:val="25"/>
              </w:rPr>
            </w:pPr>
            <w:r w:rsidRPr="0022452A">
              <w:rPr>
                <w:sz w:val="25"/>
                <w:szCs w:val="25"/>
              </w:rPr>
              <w:t>50</w:t>
            </w:r>
          </w:p>
        </w:tc>
      </w:tr>
      <w:tr w:rsidR="007D0E5F" w:rsidRPr="00282546" w:rsidTr="00F1126B">
        <w:tc>
          <w:tcPr>
            <w:tcW w:w="5670" w:type="dxa"/>
          </w:tcPr>
          <w:p w:rsidR="007D0E5F" w:rsidRPr="0022452A" w:rsidRDefault="007D0E5F" w:rsidP="00F1126B">
            <w:pPr>
              <w:shd w:val="clear" w:color="auto" w:fill="FFFFFF"/>
              <w:jc w:val="both"/>
              <w:rPr>
                <w:color w:val="000000" w:themeColor="text1"/>
                <w:sz w:val="25"/>
                <w:szCs w:val="25"/>
              </w:rPr>
            </w:pPr>
            <w:r w:rsidRPr="0022452A">
              <w:rPr>
                <w:color w:val="000000" w:themeColor="text1"/>
                <w:sz w:val="25"/>
                <w:szCs w:val="25"/>
              </w:rPr>
              <w:t>Количество мероприятий, направленных на повышение уровня осведомленности населения района о негативных последствиях незаконного употребления наркотических средств, психотропных веществ и их прекурсоров, ед.</w:t>
            </w:r>
          </w:p>
        </w:tc>
        <w:tc>
          <w:tcPr>
            <w:tcW w:w="993" w:type="dxa"/>
          </w:tcPr>
          <w:p w:rsidR="007D0E5F" w:rsidRPr="0022452A" w:rsidRDefault="007D0E5F" w:rsidP="00F1126B">
            <w:pPr>
              <w:jc w:val="center"/>
              <w:rPr>
                <w:sz w:val="25"/>
                <w:szCs w:val="25"/>
              </w:rPr>
            </w:pPr>
            <w:r w:rsidRPr="0022452A">
              <w:rPr>
                <w:sz w:val="25"/>
                <w:szCs w:val="25"/>
              </w:rPr>
              <w:t>15</w:t>
            </w:r>
          </w:p>
        </w:tc>
        <w:tc>
          <w:tcPr>
            <w:tcW w:w="1134" w:type="dxa"/>
          </w:tcPr>
          <w:p w:rsidR="007D0E5F" w:rsidRPr="0022452A" w:rsidRDefault="007D0E5F" w:rsidP="00F1126B">
            <w:pPr>
              <w:jc w:val="center"/>
              <w:rPr>
                <w:sz w:val="25"/>
                <w:szCs w:val="25"/>
              </w:rPr>
            </w:pPr>
            <w:r w:rsidRPr="0022452A">
              <w:rPr>
                <w:sz w:val="25"/>
                <w:szCs w:val="25"/>
              </w:rPr>
              <w:t>15</w:t>
            </w:r>
          </w:p>
        </w:tc>
        <w:tc>
          <w:tcPr>
            <w:tcW w:w="992" w:type="dxa"/>
          </w:tcPr>
          <w:p w:rsidR="007D0E5F" w:rsidRPr="0022452A" w:rsidRDefault="007D0E5F" w:rsidP="00F1126B">
            <w:pPr>
              <w:jc w:val="center"/>
              <w:rPr>
                <w:sz w:val="25"/>
                <w:szCs w:val="25"/>
              </w:rPr>
            </w:pPr>
            <w:r w:rsidRPr="0022452A">
              <w:rPr>
                <w:sz w:val="25"/>
                <w:szCs w:val="25"/>
              </w:rPr>
              <w:t>15</w:t>
            </w:r>
          </w:p>
        </w:tc>
        <w:tc>
          <w:tcPr>
            <w:tcW w:w="957" w:type="dxa"/>
          </w:tcPr>
          <w:p w:rsidR="007D0E5F" w:rsidRPr="0022452A" w:rsidRDefault="007D0E5F" w:rsidP="00F1126B">
            <w:pPr>
              <w:jc w:val="center"/>
              <w:rPr>
                <w:sz w:val="25"/>
                <w:szCs w:val="25"/>
              </w:rPr>
            </w:pPr>
            <w:r w:rsidRPr="0022452A">
              <w:rPr>
                <w:sz w:val="25"/>
                <w:szCs w:val="25"/>
              </w:rPr>
              <w:t>15</w:t>
            </w:r>
          </w:p>
        </w:tc>
      </w:tr>
      <w:tr w:rsidR="007D0E5F" w:rsidRPr="00282546" w:rsidTr="00F1126B">
        <w:tc>
          <w:tcPr>
            <w:tcW w:w="5670" w:type="dxa"/>
          </w:tcPr>
          <w:p w:rsidR="007D0E5F" w:rsidRPr="0022452A" w:rsidRDefault="007D0E5F" w:rsidP="00F1126B">
            <w:pPr>
              <w:shd w:val="clear" w:color="auto" w:fill="FFFFFF"/>
              <w:jc w:val="both"/>
              <w:rPr>
                <w:color w:val="000000" w:themeColor="text1"/>
                <w:sz w:val="25"/>
                <w:szCs w:val="25"/>
              </w:rPr>
            </w:pPr>
            <w:r w:rsidRPr="0022452A">
              <w:rPr>
                <w:color w:val="000000" w:themeColor="text1"/>
                <w:sz w:val="25"/>
                <w:szCs w:val="25"/>
              </w:rPr>
              <w:t xml:space="preserve">Количество мероприятий, направленных на укрепление межведомственного взаимодействия при проведении антинаркотических мероприятий, ед. </w:t>
            </w:r>
          </w:p>
        </w:tc>
        <w:tc>
          <w:tcPr>
            <w:tcW w:w="993" w:type="dxa"/>
          </w:tcPr>
          <w:p w:rsidR="007D0E5F" w:rsidRPr="0022452A" w:rsidRDefault="007D0E5F" w:rsidP="00F1126B">
            <w:pPr>
              <w:jc w:val="center"/>
              <w:rPr>
                <w:sz w:val="25"/>
                <w:szCs w:val="25"/>
              </w:rPr>
            </w:pPr>
            <w:r w:rsidRPr="0022452A">
              <w:rPr>
                <w:sz w:val="25"/>
                <w:szCs w:val="25"/>
              </w:rPr>
              <w:t>10</w:t>
            </w:r>
          </w:p>
        </w:tc>
        <w:tc>
          <w:tcPr>
            <w:tcW w:w="1134" w:type="dxa"/>
          </w:tcPr>
          <w:p w:rsidR="007D0E5F" w:rsidRPr="0022452A" w:rsidRDefault="007D0E5F" w:rsidP="00F1126B">
            <w:pPr>
              <w:jc w:val="center"/>
              <w:rPr>
                <w:sz w:val="25"/>
                <w:szCs w:val="25"/>
              </w:rPr>
            </w:pPr>
            <w:r w:rsidRPr="0022452A">
              <w:rPr>
                <w:sz w:val="25"/>
                <w:szCs w:val="25"/>
              </w:rPr>
              <w:t>10</w:t>
            </w:r>
          </w:p>
        </w:tc>
        <w:tc>
          <w:tcPr>
            <w:tcW w:w="992" w:type="dxa"/>
          </w:tcPr>
          <w:p w:rsidR="007D0E5F" w:rsidRPr="0022452A" w:rsidRDefault="007D0E5F" w:rsidP="00F1126B">
            <w:pPr>
              <w:jc w:val="center"/>
              <w:rPr>
                <w:sz w:val="25"/>
                <w:szCs w:val="25"/>
              </w:rPr>
            </w:pPr>
            <w:r w:rsidRPr="0022452A">
              <w:rPr>
                <w:sz w:val="25"/>
                <w:szCs w:val="25"/>
              </w:rPr>
              <w:t>10</w:t>
            </w:r>
          </w:p>
        </w:tc>
        <w:tc>
          <w:tcPr>
            <w:tcW w:w="957" w:type="dxa"/>
          </w:tcPr>
          <w:p w:rsidR="007D0E5F" w:rsidRPr="0022452A" w:rsidRDefault="007D0E5F" w:rsidP="00F1126B">
            <w:pPr>
              <w:jc w:val="center"/>
              <w:rPr>
                <w:sz w:val="25"/>
                <w:szCs w:val="25"/>
              </w:rPr>
            </w:pPr>
            <w:r w:rsidRPr="0022452A">
              <w:rPr>
                <w:sz w:val="25"/>
                <w:szCs w:val="25"/>
              </w:rPr>
              <w:t>10</w:t>
            </w:r>
          </w:p>
        </w:tc>
      </w:tr>
      <w:tr w:rsidR="007D0E5F" w:rsidRPr="00282546" w:rsidTr="00F1126B">
        <w:tc>
          <w:tcPr>
            <w:tcW w:w="5670" w:type="dxa"/>
          </w:tcPr>
          <w:p w:rsidR="007D0E5F" w:rsidRPr="0022452A" w:rsidRDefault="007D0E5F" w:rsidP="00F1126B">
            <w:pPr>
              <w:shd w:val="clear" w:color="auto" w:fill="FFFFFF"/>
              <w:jc w:val="both"/>
              <w:rPr>
                <w:color w:val="000000" w:themeColor="text1"/>
                <w:sz w:val="25"/>
                <w:szCs w:val="25"/>
              </w:rPr>
            </w:pPr>
            <w:r w:rsidRPr="0022452A">
              <w:rPr>
                <w:color w:val="000000" w:themeColor="text1"/>
                <w:sz w:val="25"/>
                <w:szCs w:val="25"/>
              </w:rPr>
              <w:t xml:space="preserve">Количество профилактических мероприятий, способствующих снижению уровня незаконного потребления наркотиков жителями Калининского МР, ед. </w:t>
            </w:r>
          </w:p>
        </w:tc>
        <w:tc>
          <w:tcPr>
            <w:tcW w:w="993" w:type="dxa"/>
          </w:tcPr>
          <w:p w:rsidR="007D0E5F" w:rsidRPr="0022452A" w:rsidRDefault="007D0E5F" w:rsidP="00F1126B">
            <w:pPr>
              <w:jc w:val="center"/>
              <w:rPr>
                <w:sz w:val="25"/>
                <w:szCs w:val="25"/>
              </w:rPr>
            </w:pPr>
            <w:r w:rsidRPr="0022452A">
              <w:rPr>
                <w:sz w:val="25"/>
                <w:szCs w:val="25"/>
              </w:rPr>
              <w:t>10</w:t>
            </w:r>
          </w:p>
        </w:tc>
        <w:tc>
          <w:tcPr>
            <w:tcW w:w="1134" w:type="dxa"/>
          </w:tcPr>
          <w:p w:rsidR="007D0E5F" w:rsidRPr="0022452A" w:rsidRDefault="007D0E5F" w:rsidP="00F1126B">
            <w:pPr>
              <w:jc w:val="center"/>
              <w:rPr>
                <w:sz w:val="25"/>
                <w:szCs w:val="25"/>
              </w:rPr>
            </w:pPr>
            <w:r w:rsidRPr="0022452A">
              <w:rPr>
                <w:sz w:val="25"/>
                <w:szCs w:val="25"/>
              </w:rPr>
              <w:t>10</w:t>
            </w:r>
          </w:p>
        </w:tc>
        <w:tc>
          <w:tcPr>
            <w:tcW w:w="992" w:type="dxa"/>
          </w:tcPr>
          <w:p w:rsidR="007D0E5F" w:rsidRPr="0022452A" w:rsidRDefault="007D0E5F" w:rsidP="00F1126B">
            <w:pPr>
              <w:jc w:val="center"/>
              <w:rPr>
                <w:sz w:val="25"/>
                <w:szCs w:val="25"/>
              </w:rPr>
            </w:pPr>
            <w:r w:rsidRPr="0022452A">
              <w:rPr>
                <w:sz w:val="25"/>
                <w:szCs w:val="25"/>
              </w:rPr>
              <w:t>10</w:t>
            </w:r>
          </w:p>
        </w:tc>
        <w:tc>
          <w:tcPr>
            <w:tcW w:w="957" w:type="dxa"/>
          </w:tcPr>
          <w:p w:rsidR="007D0E5F" w:rsidRPr="0022452A" w:rsidRDefault="007D0E5F" w:rsidP="00F1126B">
            <w:pPr>
              <w:jc w:val="center"/>
              <w:rPr>
                <w:sz w:val="25"/>
                <w:szCs w:val="25"/>
              </w:rPr>
            </w:pPr>
            <w:r w:rsidRPr="0022452A">
              <w:rPr>
                <w:sz w:val="25"/>
                <w:szCs w:val="25"/>
              </w:rPr>
              <w:t>10</w:t>
            </w:r>
          </w:p>
        </w:tc>
      </w:tr>
    </w:tbl>
    <w:p w:rsidR="007D0E5F" w:rsidRPr="00282546" w:rsidRDefault="007D0E5F" w:rsidP="007D0E5F">
      <w:pPr>
        <w:jc w:val="center"/>
        <w:rPr>
          <w:b/>
          <w:sz w:val="24"/>
          <w:szCs w:val="24"/>
        </w:rPr>
      </w:pPr>
    </w:p>
    <w:p w:rsidR="007D0E5F" w:rsidRPr="0022452A" w:rsidRDefault="007D0E5F" w:rsidP="007D0E5F">
      <w:pPr>
        <w:jc w:val="center"/>
        <w:rPr>
          <w:b/>
          <w:sz w:val="28"/>
          <w:szCs w:val="28"/>
        </w:rPr>
      </w:pPr>
      <w:r w:rsidRPr="0022452A">
        <w:rPr>
          <w:b/>
          <w:sz w:val="28"/>
          <w:szCs w:val="28"/>
        </w:rPr>
        <w:lastRenderedPageBreak/>
        <w:t>6. Перечень программных мероприятий</w:t>
      </w:r>
    </w:p>
    <w:p w:rsidR="007D0E5F" w:rsidRPr="0022452A" w:rsidRDefault="007D0E5F" w:rsidP="007D0E5F">
      <w:pPr>
        <w:ind w:firstLine="567"/>
        <w:jc w:val="both"/>
        <w:rPr>
          <w:sz w:val="28"/>
          <w:szCs w:val="28"/>
        </w:rPr>
      </w:pPr>
      <w:r w:rsidRPr="0022452A">
        <w:rPr>
          <w:sz w:val="28"/>
          <w:szCs w:val="28"/>
        </w:rPr>
        <w:t>Общественные формирования, уставные цели которых предусматривают оказание содействия правоохранительным органам в охране общественного порядка, в соответствии с законодательством Российской Федерации могут оказывать содействие органам местного самоуправления и правоохранительным органам в:</w:t>
      </w:r>
    </w:p>
    <w:p w:rsidR="007D0E5F" w:rsidRPr="0022452A" w:rsidRDefault="007D0E5F" w:rsidP="007D0E5F">
      <w:pPr>
        <w:ind w:firstLine="567"/>
        <w:jc w:val="both"/>
        <w:rPr>
          <w:sz w:val="28"/>
          <w:szCs w:val="28"/>
        </w:rPr>
      </w:pPr>
      <w:r w:rsidRPr="0022452A">
        <w:rPr>
          <w:sz w:val="28"/>
          <w:szCs w:val="28"/>
        </w:rPr>
        <w:t>1) пропаганде правовых знаний;</w:t>
      </w:r>
    </w:p>
    <w:p w:rsidR="007D0E5F" w:rsidRPr="0022452A" w:rsidRDefault="007D0E5F" w:rsidP="007D0E5F">
      <w:pPr>
        <w:ind w:firstLine="567"/>
        <w:jc w:val="both"/>
        <w:rPr>
          <w:sz w:val="28"/>
          <w:szCs w:val="28"/>
        </w:rPr>
      </w:pPr>
      <w:r w:rsidRPr="0022452A">
        <w:rPr>
          <w:sz w:val="28"/>
          <w:szCs w:val="28"/>
        </w:rPr>
        <w:t>2) защите жизни и здоровья граждан, общественной безопасности, охране общественного порядка, мероприятиях по предупреждению преступлений, пресечению административных правонарушений в форме участия в добровольных народных дружинах;</w:t>
      </w:r>
    </w:p>
    <w:p w:rsidR="007D0E5F" w:rsidRPr="0022452A" w:rsidRDefault="007D0E5F" w:rsidP="007D0E5F">
      <w:pPr>
        <w:ind w:firstLine="567"/>
        <w:jc w:val="both"/>
        <w:rPr>
          <w:sz w:val="28"/>
          <w:szCs w:val="28"/>
        </w:rPr>
      </w:pPr>
      <w:r w:rsidRPr="0022452A">
        <w:rPr>
          <w:sz w:val="28"/>
          <w:szCs w:val="28"/>
        </w:rPr>
        <w:t>3) профилактической работе с лицами, склонными к совершению правонарушений;</w:t>
      </w:r>
    </w:p>
    <w:p w:rsidR="007D0E5F" w:rsidRPr="0022452A" w:rsidRDefault="007D0E5F" w:rsidP="007D0E5F">
      <w:pPr>
        <w:ind w:firstLine="567"/>
        <w:jc w:val="both"/>
        <w:rPr>
          <w:color w:val="000000" w:themeColor="text1"/>
          <w:sz w:val="28"/>
          <w:szCs w:val="28"/>
        </w:rPr>
      </w:pPr>
      <w:r w:rsidRPr="0022452A">
        <w:rPr>
          <w:color w:val="000000" w:themeColor="text1"/>
          <w:sz w:val="28"/>
          <w:szCs w:val="28"/>
        </w:rPr>
        <w:t>4) профилактической работе с лицами, состоящие на наркологическом учете;</w:t>
      </w:r>
    </w:p>
    <w:p w:rsidR="007D0E5F" w:rsidRPr="0022452A" w:rsidRDefault="007D0E5F" w:rsidP="007D0E5F">
      <w:pPr>
        <w:ind w:firstLine="567"/>
        <w:jc w:val="both"/>
        <w:rPr>
          <w:sz w:val="28"/>
          <w:szCs w:val="28"/>
        </w:rPr>
      </w:pPr>
      <w:r w:rsidRPr="0022452A">
        <w:rPr>
          <w:sz w:val="28"/>
          <w:szCs w:val="28"/>
        </w:rPr>
        <w:t>5) в других направлениях деятельности, не противоречащих законодательству Российской Федерации и законодательству Саратовской области.</w:t>
      </w:r>
    </w:p>
    <w:p w:rsidR="007D0E5F" w:rsidRPr="0022452A" w:rsidRDefault="007D0E5F" w:rsidP="007D0E5F">
      <w:pPr>
        <w:ind w:firstLine="567"/>
        <w:jc w:val="both"/>
        <w:rPr>
          <w:sz w:val="28"/>
          <w:szCs w:val="28"/>
        </w:rPr>
        <w:sectPr w:rsidR="007D0E5F" w:rsidRPr="0022452A" w:rsidSect="00F1126B">
          <w:headerReference w:type="even" r:id="rId9"/>
          <w:footerReference w:type="even" r:id="rId10"/>
          <w:pgSz w:w="11906" w:h="16838"/>
          <w:pgMar w:top="851" w:right="567" w:bottom="1134" w:left="1701" w:header="170" w:footer="0" w:gutter="0"/>
          <w:cols w:space="720"/>
          <w:docGrid w:linePitch="299"/>
        </w:sectPr>
      </w:pPr>
    </w:p>
    <w:p w:rsidR="007D0E5F" w:rsidRPr="00AA7241" w:rsidRDefault="007D0E5F" w:rsidP="007D0E5F">
      <w:pPr>
        <w:jc w:val="center"/>
        <w:rPr>
          <w:b/>
          <w:sz w:val="28"/>
          <w:szCs w:val="28"/>
        </w:rPr>
      </w:pPr>
      <w:r w:rsidRPr="00AA7241">
        <w:rPr>
          <w:b/>
          <w:sz w:val="28"/>
          <w:szCs w:val="28"/>
        </w:rPr>
        <w:lastRenderedPageBreak/>
        <w:t>Мероприятия муниципальной программы</w:t>
      </w:r>
    </w:p>
    <w:p w:rsidR="007D0E5F" w:rsidRPr="00AA7241" w:rsidRDefault="007D0E5F" w:rsidP="007D0E5F">
      <w:pPr>
        <w:jc w:val="center"/>
        <w:rPr>
          <w:b/>
          <w:color w:val="000000" w:themeColor="text1"/>
          <w:sz w:val="28"/>
          <w:szCs w:val="28"/>
        </w:rPr>
      </w:pPr>
      <w:r w:rsidRPr="00AA7241">
        <w:rPr>
          <w:b/>
          <w:color w:val="000000" w:themeColor="text1"/>
          <w:sz w:val="28"/>
          <w:szCs w:val="28"/>
        </w:rPr>
        <w:t>«Комплексные меры по профилактике правонарушений и усилению борьбы с преступностью, профилактике незаконного потребления наркотических средств и психотропных веществ, наркомании, оказании поддержки гражданам и их объединениям, участвующим в охране общественного порядка, создание условий для деятельности Народных дружин на территории Калининского муниципального района Саратовской области на 2021-2023 годы»</w:t>
      </w:r>
    </w:p>
    <w:p w:rsidR="007D0E5F" w:rsidRPr="00282546" w:rsidRDefault="007D0E5F" w:rsidP="007D0E5F">
      <w:pPr>
        <w:jc w:val="center"/>
        <w:rPr>
          <w:b/>
          <w:color w:val="000000" w:themeColor="text1"/>
          <w:sz w:val="26"/>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544"/>
        <w:gridCol w:w="1276"/>
        <w:gridCol w:w="1276"/>
        <w:gridCol w:w="1276"/>
        <w:gridCol w:w="1134"/>
        <w:gridCol w:w="1275"/>
        <w:gridCol w:w="1276"/>
        <w:gridCol w:w="2126"/>
        <w:gridCol w:w="2268"/>
      </w:tblGrid>
      <w:tr w:rsidR="007D0E5F" w:rsidRPr="00282546" w:rsidTr="00DF5826">
        <w:trPr>
          <w:trHeight w:val="20"/>
        </w:trPr>
        <w:tc>
          <w:tcPr>
            <w:tcW w:w="567" w:type="dxa"/>
            <w:vMerge w:val="restart"/>
          </w:tcPr>
          <w:p w:rsidR="007D0E5F" w:rsidRPr="00282546" w:rsidRDefault="007D0E5F" w:rsidP="00F1126B">
            <w:pPr>
              <w:ind w:left="34"/>
              <w:jc w:val="center"/>
              <w:rPr>
                <w:b/>
              </w:rPr>
            </w:pPr>
            <w:r w:rsidRPr="00282546">
              <w:rPr>
                <w:b/>
              </w:rPr>
              <w:t>№</w:t>
            </w:r>
          </w:p>
          <w:p w:rsidR="007D0E5F" w:rsidRPr="00282546" w:rsidRDefault="007D0E5F" w:rsidP="00F1126B">
            <w:pPr>
              <w:ind w:left="34"/>
              <w:jc w:val="center"/>
              <w:rPr>
                <w:b/>
              </w:rPr>
            </w:pPr>
            <w:r w:rsidRPr="00282546">
              <w:rPr>
                <w:b/>
              </w:rPr>
              <w:t>п/п</w:t>
            </w:r>
          </w:p>
        </w:tc>
        <w:tc>
          <w:tcPr>
            <w:tcW w:w="3544" w:type="dxa"/>
            <w:vMerge w:val="restart"/>
          </w:tcPr>
          <w:p w:rsidR="007D0E5F" w:rsidRPr="00282546" w:rsidRDefault="007D0E5F" w:rsidP="00F1126B">
            <w:pPr>
              <w:ind w:left="34"/>
              <w:jc w:val="center"/>
              <w:rPr>
                <w:b/>
              </w:rPr>
            </w:pPr>
            <w:r w:rsidRPr="00282546">
              <w:rPr>
                <w:b/>
              </w:rPr>
              <w:t>Мероприятия</w:t>
            </w:r>
          </w:p>
        </w:tc>
        <w:tc>
          <w:tcPr>
            <w:tcW w:w="7513" w:type="dxa"/>
            <w:gridSpan w:val="6"/>
          </w:tcPr>
          <w:p w:rsidR="007D0E5F" w:rsidRPr="00282546" w:rsidRDefault="007D0E5F" w:rsidP="00F1126B">
            <w:pPr>
              <w:jc w:val="center"/>
              <w:rPr>
                <w:b/>
              </w:rPr>
            </w:pPr>
            <w:r w:rsidRPr="00282546">
              <w:rPr>
                <w:b/>
              </w:rPr>
              <w:t>Финансовые затраты и источники финансирования</w:t>
            </w:r>
          </w:p>
        </w:tc>
        <w:tc>
          <w:tcPr>
            <w:tcW w:w="2126" w:type="dxa"/>
            <w:vMerge w:val="restart"/>
          </w:tcPr>
          <w:p w:rsidR="007D0E5F" w:rsidRPr="00282546" w:rsidRDefault="007D0E5F" w:rsidP="00F1126B">
            <w:pPr>
              <w:ind w:left="34"/>
              <w:jc w:val="center"/>
              <w:rPr>
                <w:b/>
              </w:rPr>
            </w:pPr>
            <w:r w:rsidRPr="00282546">
              <w:rPr>
                <w:b/>
              </w:rPr>
              <w:t>Исполнители</w:t>
            </w:r>
          </w:p>
        </w:tc>
        <w:tc>
          <w:tcPr>
            <w:tcW w:w="2268" w:type="dxa"/>
            <w:vMerge w:val="restart"/>
          </w:tcPr>
          <w:p w:rsidR="007D0E5F" w:rsidRPr="00282546" w:rsidRDefault="007D0E5F" w:rsidP="00F1126B">
            <w:pPr>
              <w:ind w:left="34"/>
              <w:jc w:val="center"/>
              <w:rPr>
                <w:b/>
              </w:rPr>
            </w:pPr>
            <w:r w:rsidRPr="00282546">
              <w:rPr>
                <w:b/>
              </w:rPr>
              <w:t>Ожидаемые</w:t>
            </w:r>
          </w:p>
          <w:p w:rsidR="007D0E5F" w:rsidRPr="00282546" w:rsidRDefault="007D0E5F" w:rsidP="00F1126B">
            <w:pPr>
              <w:ind w:left="34"/>
              <w:jc w:val="center"/>
              <w:rPr>
                <w:b/>
              </w:rPr>
            </w:pPr>
            <w:r w:rsidRPr="00282546">
              <w:rPr>
                <w:b/>
              </w:rPr>
              <w:t>результаты</w:t>
            </w:r>
          </w:p>
        </w:tc>
      </w:tr>
      <w:tr w:rsidR="007D0E5F" w:rsidRPr="00282546" w:rsidTr="00DF5826">
        <w:trPr>
          <w:trHeight w:val="465"/>
        </w:trPr>
        <w:tc>
          <w:tcPr>
            <w:tcW w:w="567" w:type="dxa"/>
            <w:vMerge/>
          </w:tcPr>
          <w:p w:rsidR="007D0E5F" w:rsidRPr="00282546" w:rsidRDefault="007D0E5F" w:rsidP="00F1126B">
            <w:pPr>
              <w:ind w:left="34"/>
              <w:jc w:val="center"/>
              <w:rPr>
                <w:b/>
              </w:rPr>
            </w:pPr>
          </w:p>
        </w:tc>
        <w:tc>
          <w:tcPr>
            <w:tcW w:w="3544" w:type="dxa"/>
            <w:vMerge/>
          </w:tcPr>
          <w:p w:rsidR="007D0E5F" w:rsidRPr="00282546" w:rsidRDefault="007D0E5F" w:rsidP="00F1126B">
            <w:pPr>
              <w:ind w:left="34"/>
              <w:jc w:val="center"/>
              <w:rPr>
                <w:b/>
              </w:rPr>
            </w:pPr>
          </w:p>
        </w:tc>
        <w:tc>
          <w:tcPr>
            <w:tcW w:w="3828" w:type="dxa"/>
            <w:gridSpan w:val="3"/>
          </w:tcPr>
          <w:p w:rsidR="007D0E5F" w:rsidRPr="00282546" w:rsidRDefault="007D0E5F" w:rsidP="00F1126B">
            <w:pPr>
              <w:ind w:left="34"/>
              <w:jc w:val="center"/>
              <w:rPr>
                <w:b/>
              </w:rPr>
            </w:pPr>
            <w:r w:rsidRPr="00282546">
              <w:rPr>
                <w:b/>
              </w:rPr>
              <w:t>Иные межбюджетные</w:t>
            </w:r>
          </w:p>
          <w:p w:rsidR="007D0E5F" w:rsidRPr="00282546" w:rsidRDefault="007D0E5F" w:rsidP="00F1126B">
            <w:pPr>
              <w:ind w:left="34"/>
              <w:jc w:val="center"/>
              <w:rPr>
                <w:b/>
              </w:rPr>
            </w:pPr>
            <w:r w:rsidRPr="00282546">
              <w:rPr>
                <w:b/>
              </w:rPr>
              <w:t>трансферты</w:t>
            </w:r>
          </w:p>
          <w:p w:rsidR="007D0E5F" w:rsidRPr="00282546" w:rsidRDefault="007D0E5F" w:rsidP="00F1126B">
            <w:pPr>
              <w:ind w:left="34"/>
              <w:jc w:val="center"/>
              <w:rPr>
                <w:b/>
              </w:rPr>
            </w:pPr>
            <w:r w:rsidRPr="00282546">
              <w:rPr>
                <w:b/>
              </w:rPr>
              <w:t>перечисляемых из бюджетов МО</w:t>
            </w:r>
          </w:p>
        </w:tc>
        <w:tc>
          <w:tcPr>
            <w:tcW w:w="3685" w:type="dxa"/>
            <w:gridSpan w:val="3"/>
          </w:tcPr>
          <w:p w:rsidR="007D0E5F" w:rsidRPr="00282546" w:rsidRDefault="007D0E5F" w:rsidP="00F1126B">
            <w:pPr>
              <w:ind w:left="34"/>
              <w:jc w:val="center"/>
              <w:rPr>
                <w:b/>
              </w:rPr>
            </w:pPr>
            <w:r w:rsidRPr="00282546">
              <w:rPr>
                <w:b/>
              </w:rPr>
              <w:t>Бюджет</w:t>
            </w:r>
          </w:p>
          <w:p w:rsidR="007D0E5F" w:rsidRPr="00282546" w:rsidRDefault="007D0E5F" w:rsidP="00F1126B">
            <w:pPr>
              <w:ind w:left="34"/>
              <w:jc w:val="center"/>
              <w:rPr>
                <w:b/>
              </w:rPr>
            </w:pPr>
            <w:r w:rsidRPr="00282546">
              <w:rPr>
                <w:b/>
              </w:rPr>
              <w:t>МО г. Калининск</w:t>
            </w:r>
          </w:p>
        </w:tc>
        <w:tc>
          <w:tcPr>
            <w:tcW w:w="2126" w:type="dxa"/>
            <w:vMerge/>
          </w:tcPr>
          <w:p w:rsidR="007D0E5F" w:rsidRPr="00282546" w:rsidRDefault="007D0E5F" w:rsidP="00F1126B">
            <w:pPr>
              <w:ind w:left="34"/>
              <w:jc w:val="center"/>
              <w:rPr>
                <w:b/>
              </w:rPr>
            </w:pPr>
          </w:p>
        </w:tc>
        <w:tc>
          <w:tcPr>
            <w:tcW w:w="2268" w:type="dxa"/>
            <w:vMerge/>
          </w:tcPr>
          <w:p w:rsidR="007D0E5F" w:rsidRPr="00282546" w:rsidRDefault="007D0E5F" w:rsidP="00F1126B">
            <w:pPr>
              <w:ind w:left="34"/>
              <w:jc w:val="center"/>
              <w:rPr>
                <w:b/>
              </w:rPr>
            </w:pPr>
          </w:p>
        </w:tc>
      </w:tr>
      <w:tr w:rsidR="007D0E5F" w:rsidRPr="00282546" w:rsidTr="00DF5826">
        <w:trPr>
          <w:trHeight w:val="764"/>
        </w:trPr>
        <w:tc>
          <w:tcPr>
            <w:tcW w:w="567" w:type="dxa"/>
            <w:vMerge/>
          </w:tcPr>
          <w:p w:rsidR="007D0E5F" w:rsidRPr="00282546" w:rsidRDefault="007D0E5F" w:rsidP="00F1126B">
            <w:pPr>
              <w:ind w:left="34"/>
              <w:jc w:val="center"/>
              <w:rPr>
                <w:b/>
              </w:rPr>
            </w:pPr>
          </w:p>
        </w:tc>
        <w:tc>
          <w:tcPr>
            <w:tcW w:w="3544" w:type="dxa"/>
            <w:vMerge/>
          </w:tcPr>
          <w:p w:rsidR="007D0E5F" w:rsidRPr="00282546" w:rsidRDefault="007D0E5F" w:rsidP="00F1126B">
            <w:pPr>
              <w:ind w:left="34"/>
              <w:jc w:val="center"/>
              <w:rPr>
                <w:b/>
              </w:rPr>
            </w:pPr>
          </w:p>
        </w:tc>
        <w:tc>
          <w:tcPr>
            <w:tcW w:w="1276" w:type="dxa"/>
          </w:tcPr>
          <w:p w:rsidR="007D0E5F" w:rsidRPr="00282546" w:rsidRDefault="007D0E5F" w:rsidP="00F1126B">
            <w:pPr>
              <w:ind w:left="34"/>
              <w:jc w:val="center"/>
              <w:rPr>
                <w:b/>
              </w:rPr>
            </w:pPr>
            <w:r w:rsidRPr="00282546">
              <w:rPr>
                <w:b/>
              </w:rPr>
              <w:t>2021 год</w:t>
            </w:r>
          </w:p>
          <w:p w:rsidR="007D0E5F" w:rsidRPr="00282546" w:rsidRDefault="007D0E5F" w:rsidP="00F1126B">
            <w:pPr>
              <w:ind w:left="34"/>
              <w:jc w:val="center"/>
              <w:rPr>
                <w:b/>
              </w:rPr>
            </w:pPr>
            <w:r w:rsidRPr="00282546">
              <w:rPr>
                <w:b/>
              </w:rPr>
              <w:t xml:space="preserve">тыс. руб. </w:t>
            </w:r>
            <w:r w:rsidRPr="00AA7241">
              <w:rPr>
                <w:b/>
                <w:sz w:val="18"/>
                <w:szCs w:val="18"/>
              </w:rPr>
              <w:t>(прогнозно)</w:t>
            </w:r>
          </w:p>
        </w:tc>
        <w:tc>
          <w:tcPr>
            <w:tcW w:w="1276" w:type="dxa"/>
          </w:tcPr>
          <w:p w:rsidR="007D0E5F" w:rsidRPr="00282546" w:rsidRDefault="007D0E5F" w:rsidP="00F1126B">
            <w:pPr>
              <w:ind w:left="34"/>
              <w:jc w:val="center"/>
              <w:rPr>
                <w:b/>
              </w:rPr>
            </w:pPr>
            <w:r w:rsidRPr="00282546">
              <w:rPr>
                <w:b/>
              </w:rPr>
              <w:t>2022 год</w:t>
            </w:r>
          </w:p>
          <w:p w:rsidR="007D0E5F" w:rsidRPr="00282546" w:rsidRDefault="007D0E5F" w:rsidP="00F1126B">
            <w:pPr>
              <w:ind w:left="34"/>
              <w:jc w:val="center"/>
              <w:rPr>
                <w:b/>
              </w:rPr>
            </w:pPr>
            <w:r w:rsidRPr="00282546">
              <w:rPr>
                <w:b/>
              </w:rPr>
              <w:t>тыс. руб.</w:t>
            </w:r>
          </w:p>
          <w:p w:rsidR="007D0E5F" w:rsidRPr="00AA7241" w:rsidRDefault="007D0E5F" w:rsidP="00F1126B">
            <w:pPr>
              <w:ind w:left="34"/>
              <w:jc w:val="center"/>
              <w:rPr>
                <w:b/>
                <w:sz w:val="18"/>
                <w:szCs w:val="18"/>
              </w:rPr>
            </w:pPr>
            <w:r w:rsidRPr="00AA7241">
              <w:rPr>
                <w:b/>
                <w:sz w:val="18"/>
                <w:szCs w:val="18"/>
              </w:rPr>
              <w:t>(прогнозно)</w:t>
            </w:r>
          </w:p>
        </w:tc>
        <w:tc>
          <w:tcPr>
            <w:tcW w:w="1276" w:type="dxa"/>
          </w:tcPr>
          <w:p w:rsidR="007D0E5F" w:rsidRPr="00282546" w:rsidRDefault="007D0E5F" w:rsidP="00F1126B">
            <w:pPr>
              <w:ind w:left="34"/>
              <w:jc w:val="center"/>
              <w:rPr>
                <w:b/>
              </w:rPr>
            </w:pPr>
            <w:r w:rsidRPr="00282546">
              <w:rPr>
                <w:b/>
              </w:rPr>
              <w:t>2023 год</w:t>
            </w:r>
          </w:p>
          <w:p w:rsidR="007D0E5F" w:rsidRPr="00282546" w:rsidRDefault="007D0E5F" w:rsidP="00F1126B">
            <w:pPr>
              <w:ind w:left="34"/>
              <w:jc w:val="center"/>
              <w:rPr>
                <w:b/>
              </w:rPr>
            </w:pPr>
            <w:r w:rsidRPr="00282546">
              <w:rPr>
                <w:b/>
              </w:rPr>
              <w:t xml:space="preserve">тыс. руб. </w:t>
            </w:r>
            <w:r w:rsidRPr="00AA7241">
              <w:rPr>
                <w:b/>
                <w:sz w:val="18"/>
                <w:szCs w:val="18"/>
              </w:rPr>
              <w:t>(прогнозно)</w:t>
            </w:r>
          </w:p>
        </w:tc>
        <w:tc>
          <w:tcPr>
            <w:tcW w:w="1134" w:type="dxa"/>
          </w:tcPr>
          <w:p w:rsidR="007D0E5F" w:rsidRPr="00282546" w:rsidRDefault="007D0E5F" w:rsidP="00F1126B">
            <w:pPr>
              <w:ind w:left="34"/>
              <w:jc w:val="center"/>
              <w:rPr>
                <w:b/>
              </w:rPr>
            </w:pPr>
            <w:r w:rsidRPr="00282546">
              <w:rPr>
                <w:b/>
              </w:rPr>
              <w:t>2021 год тыс. руб.</w:t>
            </w:r>
          </w:p>
        </w:tc>
        <w:tc>
          <w:tcPr>
            <w:tcW w:w="1275" w:type="dxa"/>
          </w:tcPr>
          <w:p w:rsidR="007D0E5F" w:rsidRPr="00282546" w:rsidRDefault="007D0E5F" w:rsidP="00F1126B">
            <w:pPr>
              <w:ind w:left="34"/>
              <w:jc w:val="center"/>
              <w:rPr>
                <w:b/>
              </w:rPr>
            </w:pPr>
            <w:r w:rsidRPr="00282546">
              <w:rPr>
                <w:b/>
              </w:rPr>
              <w:t xml:space="preserve">2022 год </w:t>
            </w:r>
          </w:p>
          <w:p w:rsidR="007D0E5F" w:rsidRPr="00282546" w:rsidRDefault="007D0E5F" w:rsidP="00F1126B">
            <w:pPr>
              <w:ind w:left="34"/>
              <w:jc w:val="center"/>
              <w:rPr>
                <w:b/>
              </w:rPr>
            </w:pPr>
            <w:r w:rsidRPr="00282546">
              <w:rPr>
                <w:b/>
              </w:rPr>
              <w:t>тыс. руб.</w:t>
            </w:r>
          </w:p>
          <w:p w:rsidR="007D0E5F" w:rsidRPr="00AA7241" w:rsidRDefault="007D0E5F" w:rsidP="00F1126B">
            <w:pPr>
              <w:ind w:left="34"/>
              <w:jc w:val="center"/>
              <w:rPr>
                <w:b/>
                <w:sz w:val="18"/>
                <w:szCs w:val="18"/>
              </w:rPr>
            </w:pPr>
            <w:r w:rsidRPr="00AA7241">
              <w:rPr>
                <w:b/>
                <w:sz w:val="18"/>
                <w:szCs w:val="18"/>
              </w:rPr>
              <w:t>(прогнозно)</w:t>
            </w:r>
          </w:p>
        </w:tc>
        <w:tc>
          <w:tcPr>
            <w:tcW w:w="1276" w:type="dxa"/>
          </w:tcPr>
          <w:p w:rsidR="007D0E5F" w:rsidRPr="00282546" w:rsidRDefault="007D0E5F" w:rsidP="00F1126B">
            <w:pPr>
              <w:ind w:left="34"/>
              <w:jc w:val="center"/>
              <w:rPr>
                <w:b/>
              </w:rPr>
            </w:pPr>
            <w:r w:rsidRPr="00282546">
              <w:rPr>
                <w:b/>
              </w:rPr>
              <w:t>2023 год</w:t>
            </w:r>
          </w:p>
          <w:p w:rsidR="007D0E5F" w:rsidRPr="00282546" w:rsidRDefault="007D0E5F" w:rsidP="00F1126B">
            <w:pPr>
              <w:ind w:left="34"/>
              <w:jc w:val="center"/>
              <w:rPr>
                <w:b/>
              </w:rPr>
            </w:pPr>
            <w:r w:rsidRPr="00282546">
              <w:rPr>
                <w:b/>
              </w:rPr>
              <w:t>тыс. руб.</w:t>
            </w:r>
          </w:p>
          <w:p w:rsidR="007D0E5F" w:rsidRPr="00AA7241" w:rsidRDefault="007D0E5F" w:rsidP="00F1126B">
            <w:pPr>
              <w:ind w:left="34"/>
              <w:jc w:val="center"/>
              <w:rPr>
                <w:b/>
                <w:sz w:val="18"/>
                <w:szCs w:val="18"/>
              </w:rPr>
            </w:pPr>
            <w:r w:rsidRPr="00AA7241">
              <w:rPr>
                <w:b/>
                <w:sz w:val="18"/>
                <w:szCs w:val="18"/>
              </w:rPr>
              <w:t>(прогнозно)</w:t>
            </w:r>
          </w:p>
        </w:tc>
        <w:tc>
          <w:tcPr>
            <w:tcW w:w="2126" w:type="dxa"/>
            <w:vMerge/>
          </w:tcPr>
          <w:p w:rsidR="007D0E5F" w:rsidRPr="00282546" w:rsidRDefault="007D0E5F" w:rsidP="00F1126B">
            <w:pPr>
              <w:ind w:left="34"/>
              <w:jc w:val="center"/>
              <w:rPr>
                <w:b/>
              </w:rPr>
            </w:pPr>
          </w:p>
        </w:tc>
        <w:tc>
          <w:tcPr>
            <w:tcW w:w="2268" w:type="dxa"/>
            <w:vMerge/>
          </w:tcPr>
          <w:p w:rsidR="007D0E5F" w:rsidRPr="00282546" w:rsidRDefault="007D0E5F" w:rsidP="00F1126B">
            <w:pPr>
              <w:ind w:left="34"/>
              <w:jc w:val="center"/>
              <w:rPr>
                <w:b/>
              </w:rPr>
            </w:pPr>
          </w:p>
        </w:tc>
      </w:tr>
      <w:tr w:rsidR="007D0E5F" w:rsidRPr="00282546" w:rsidTr="00DF5826">
        <w:trPr>
          <w:trHeight w:val="167"/>
        </w:trPr>
        <w:tc>
          <w:tcPr>
            <w:tcW w:w="567" w:type="dxa"/>
          </w:tcPr>
          <w:p w:rsidR="007D0E5F" w:rsidRPr="00282546" w:rsidRDefault="007D0E5F" w:rsidP="00F1126B">
            <w:pPr>
              <w:ind w:left="34"/>
              <w:jc w:val="center"/>
            </w:pPr>
            <w:r w:rsidRPr="00282546">
              <w:t>1</w:t>
            </w:r>
          </w:p>
        </w:tc>
        <w:tc>
          <w:tcPr>
            <w:tcW w:w="3544" w:type="dxa"/>
          </w:tcPr>
          <w:p w:rsidR="007D0E5F" w:rsidRPr="00282546" w:rsidRDefault="007D0E5F" w:rsidP="00F1126B">
            <w:pPr>
              <w:ind w:left="34"/>
              <w:jc w:val="both"/>
            </w:pPr>
            <w:r w:rsidRPr="00282546">
              <w:t>Поощрение граждан участвующих в охране общественного порядка в рамках реализации полномочия «Создание условий для деятельности добровольных формирований населения по охране общественного порядка на территории» (подарки, призы, благодарность, почетная грамота)</w:t>
            </w:r>
          </w:p>
        </w:tc>
        <w:tc>
          <w:tcPr>
            <w:tcW w:w="1276" w:type="dxa"/>
          </w:tcPr>
          <w:p w:rsidR="007D0E5F" w:rsidRPr="00282546" w:rsidRDefault="007D0E5F" w:rsidP="00F1126B">
            <w:pPr>
              <w:ind w:left="34"/>
              <w:jc w:val="center"/>
            </w:pPr>
            <w:r w:rsidRPr="00282546">
              <w:t>20,0</w:t>
            </w:r>
          </w:p>
        </w:tc>
        <w:tc>
          <w:tcPr>
            <w:tcW w:w="1276" w:type="dxa"/>
          </w:tcPr>
          <w:p w:rsidR="007D0E5F" w:rsidRPr="00282546" w:rsidRDefault="007D0E5F" w:rsidP="00F1126B">
            <w:pPr>
              <w:ind w:left="34"/>
              <w:jc w:val="center"/>
            </w:pPr>
            <w:r w:rsidRPr="00282546">
              <w:t>25,0</w:t>
            </w:r>
          </w:p>
        </w:tc>
        <w:tc>
          <w:tcPr>
            <w:tcW w:w="1276" w:type="dxa"/>
          </w:tcPr>
          <w:p w:rsidR="007D0E5F" w:rsidRPr="00282546" w:rsidRDefault="007D0E5F" w:rsidP="00F1126B">
            <w:pPr>
              <w:ind w:left="34"/>
              <w:jc w:val="center"/>
            </w:pPr>
            <w:r w:rsidRPr="00282546">
              <w:t>25,0</w:t>
            </w:r>
          </w:p>
        </w:tc>
        <w:tc>
          <w:tcPr>
            <w:tcW w:w="1134" w:type="dxa"/>
          </w:tcPr>
          <w:p w:rsidR="007D0E5F" w:rsidRPr="00282546" w:rsidRDefault="007D0E5F" w:rsidP="00F1126B">
            <w:pPr>
              <w:ind w:left="34"/>
              <w:jc w:val="center"/>
            </w:pPr>
            <w:r w:rsidRPr="00282546">
              <w:t>0</w:t>
            </w:r>
          </w:p>
        </w:tc>
        <w:tc>
          <w:tcPr>
            <w:tcW w:w="1275"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2126" w:type="dxa"/>
          </w:tcPr>
          <w:p w:rsidR="007D0E5F" w:rsidRPr="00282546" w:rsidRDefault="007D0E5F" w:rsidP="00F1126B">
            <w:pPr>
              <w:ind w:left="34"/>
              <w:jc w:val="center"/>
            </w:pPr>
            <w:r w:rsidRPr="00282546">
              <w:t>Администрация Калининского муниципального района</w:t>
            </w:r>
          </w:p>
          <w:p w:rsidR="007D0E5F" w:rsidRPr="00282546" w:rsidRDefault="007D0E5F" w:rsidP="00F1126B">
            <w:pPr>
              <w:ind w:left="34"/>
              <w:jc w:val="center"/>
            </w:pPr>
          </w:p>
        </w:tc>
        <w:tc>
          <w:tcPr>
            <w:tcW w:w="2268" w:type="dxa"/>
          </w:tcPr>
          <w:p w:rsidR="007D0E5F" w:rsidRPr="00282546" w:rsidRDefault="007D0E5F" w:rsidP="00F1126B">
            <w:pPr>
              <w:ind w:left="34"/>
              <w:jc w:val="both"/>
            </w:pPr>
            <w:r w:rsidRPr="00282546">
              <w:t>Привлечение более широкого круга граждан к  деятельности добровольных формирований населения по охране общественного порядка</w:t>
            </w:r>
          </w:p>
        </w:tc>
      </w:tr>
      <w:tr w:rsidR="007D0E5F" w:rsidRPr="00282546" w:rsidTr="00DF5826">
        <w:trPr>
          <w:trHeight w:val="144"/>
        </w:trPr>
        <w:tc>
          <w:tcPr>
            <w:tcW w:w="567" w:type="dxa"/>
          </w:tcPr>
          <w:p w:rsidR="007D0E5F" w:rsidRPr="00282546" w:rsidRDefault="007D0E5F" w:rsidP="00F1126B">
            <w:pPr>
              <w:ind w:left="34"/>
              <w:jc w:val="center"/>
            </w:pPr>
            <w:r w:rsidRPr="00282546">
              <w:t>2</w:t>
            </w:r>
          </w:p>
        </w:tc>
        <w:tc>
          <w:tcPr>
            <w:tcW w:w="3544" w:type="dxa"/>
          </w:tcPr>
          <w:p w:rsidR="007D0E5F" w:rsidRPr="00282546" w:rsidRDefault="007D0E5F" w:rsidP="00F1126B">
            <w:pPr>
              <w:ind w:left="34"/>
              <w:jc w:val="both"/>
            </w:pPr>
            <w:r w:rsidRPr="00282546">
              <w:t>Материально-техническое обеспечение народных дружинников (приобретение канцелярских товаров, бумаги, бланков удостоверений и т.п.)</w:t>
            </w:r>
          </w:p>
        </w:tc>
        <w:tc>
          <w:tcPr>
            <w:tcW w:w="1276" w:type="dxa"/>
          </w:tcPr>
          <w:p w:rsidR="007D0E5F" w:rsidRPr="00282546" w:rsidRDefault="007D0E5F" w:rsidP="00F1126B">
            <w:pPr>
              <w:ind w:left="34"/>
              <w:jc w:val="center"/>
            </w:pPr>
            <w:r w:rsidRPr="00282546">
              <w:t>15,0</w:t>
            </w:r>
          </w:p>
        </w:tc>
        <w:tc>
          <w:tcPr>
            <w:tcW w:w="1276" w:type="dxa"/>
          </w:tcPr>
          <w:p w:rsidR="007D0E5F" w:rsidRPr="00282546" w:rsidRDefault="007D0E5F" w:rsidP="00F1126B">
            <w:pPr>
              <w:ind w:left="34"/>
              <w:jc w:val="center"/>
            </w:pPr>
            <w:r w:rsidRPr="00282546">
              <w:t>10,0</w:t>
            </w:r>
          </w:p>
        </w:tc>
        <w:tc>
          <w:tcPr>
            <w:tcW w:w="1276" w:type="dxa"/>
          </w:tcPr>
          <w:p w:rsidR="007D0E5F" w:rsidRPr="00282546" w:rsidRDefault="007D0E5F" w:rsidP="00F1126B">
            <w:pPr>
              <w:ind w:left="34"/>
              <w:jc w:val="center"/>
            </w:pPr>
            <w:r w:rsidRPr="00282546">
              <w:t>15,0</w:t>
            </w:r>
          </w:p>
        </w:tc>
        <w:tc>
          <w:tcPr>
            <w:tcW w:w="1134" w:type="dxa"/>
          </w:tcPr>
          <w:p w:rsidR="007D0E5F" w:rsidRPr="00282546" w:rsidRDefault="007D0E5F" w:rsidP="00F1126B">
            <w:pPr>
              <w:ind w:left="34"/>
              <w:jc w:val="center"/>
            </w:pPr>
            <w:r w:rsidRPr="00282546">
              <w:t>2,1</w:t>
            </w:r>
          </w:p>
        </w:tc>
        <w:tc>
          <w:tcPr>
            <w:tcW w:w="1275" w:type="dxa"/>
          </w:tcPr>
          <w:p w:rsidR="007D0E5F" w:rsidRPr="00282546" w:rsidRDefault="007D0E5F" w:rsidP="00F1126B">
            <w:pPr>
              <w:ind w:left="34"/>
              <w:jc w:val="center"/>
            </w:pPr>
            <w:r w:rsidRPr="00282546">
              <w:t>0,5</w:t>
            </w:r>
          </w:p>
        </w:tc>
        <w:tc>
          <w:tcPr>
            <w:tcW w:w="1276" w:type="dxa"/>
          </w:tcPr>
          <w:p w:rsidR="007D0E5F" w:rsidRPr="00282546" w:rsidRDefault="007D0E5F" w:rsidP="00F1126B">
            <w:pPr>
              <w:ind w:left="34"/>
              <w:jc w:val="center"/>
            </w:pPr>
            <w:r w:rsidRPr="00282546">
              <w:t>0,5</w:t>
            </w:r>
          </w:p>
        </w:tc>
        <w:tc>
          <w:tcPr>
            <w:tcW w:w="2126" w:type="dxa"/>
          </w:tcPr>
          <w:p w:rsidR="007D0E5F" w:rsidRPr="00282546" w:rsidRDefault="007D0E5F" w:rsidP="00DF5826">
            <w:pPr>
              <w:ind w:left="34"/>
              <w:jc w:val="center"/>
            </w:pPr>
            <w:r w:rsidRPr="00282546">
              <w:t>Администрация Калининского муниципального района</w:t>
            </w:r>
          </w:p>
        </w:tc>
        <w:tc>
          <w:tcPr>
            <w:tcW w:w="2268" w:type="dxa"/>
          </w:tcPr>
          <w:p w:rsidR="007D0E5F" w:rsidRPr="00282546" w:rsidRDefault="007D0E5F" w:rsidP="00F1126B">
            <w:pPr>
              <w:ind w:left="34"/>
              <w:jc w:val="both"/>
            </w:pPr>
            <w:r w:rsidRPr="00282546">
              <w:t>Обеспечение условий деятельности народных дружинников</w:t>
            </w:r>
          </w:p>
        </w:tc>
      </w:tr>
      <w:tr w:rsidR="007D0E5F" w:rsidRPr="00282546" w:rsidTr="00DF5826">
        <w:trPr>
          <w:trHeight w:val="144"/>
        </w:trPr>
        <w:tc>
          <w:tcPr>
            <w:tcW w:w="567" w:type="dxa"/>
          </w:tcPr>
          <w:p w:rsidR="007D0E5F" w:rsidRPr="00282546" w:rsidRDefault="007D0E5F" w:rsidP="00F1126B">
            <w:pPr>
              <w:ind w:left="34"/>
              <w:jc w:val="center"/>
            </w:pPr>
            <w:r w:rsidRPr="00282546">
              <w:t>3</w:t>
            </w:r>
          </w:p>
        </w:tc>
        <w:tc>
          <w:tcPr>
            <w:tcW w:w="3544" w:type="dxa"/>
          </w:tcPr>
          <w:p w:rsidR="007D0E5F" w:rsidRPr="00282546" w:rsidRDefault="007D0E5F" w:rsidP="00F1126B">
            <w:pPr>
              <w:ind w:left="34"/>
              <w:jc w:val="both"/>
            </w:pPr>
            <w:r w:rsidRPr="00282546">
              <w:t>Изготовление агитационных материалов (листовки, брошюры, буклеты, баннеры)</w:t>
            </w:r>
          </w:p>
        </w:tc>
        <w:tc>
          <w:tcPr>
            <w:tcW w:w="1276"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1134" w:type="dxa"/>
          </w:tcPr>
          <w:p w:rsidR="007D0E5F" w:rsidRPr="00282546" w:rsidRDefault="007D0E5F" w:rsidP="00F1126B">
            <w:pPr>
              <w:ind w:left="34"/>
              <w:jc w:val="center"/>
            </w:pPr>
            <w:r w:rsidRPr="00282546">
              <w:t>1,0</w:t>
            </w:r>
          </w:p>
        </w:tc>
        <w:tc>
          <w:tcPr>
            <w:tcW w:w="1275" w:type="dxa"/>
          </w:tcPr>
          <w:p w:rsidR="007D0E5F" w:rsidRPr="00282546" w:rsidRDefault="007D0E5F" w:rsidP="00F1126B">
            <w:pPr>
              <w:ind w:left="34"/>
              <w:jc w:val="center"/>
            </w:pPr>
            <w:r w:rsidRPr="00282546">
              <w:t>2,5</w:t>
            </w:r>
          </w:p>
        </w:tc>
        <w:tc>
          <w:tcPr>
            <w:tcW w:w="1276" w:type="dxa"/>
          </w:tcPr>
          <w:p w:rsidR="007D0E5F" w:rsidRPr="00282546" w:rsidRDefault="007D0E5F" w:rsidP="00F1126B">
            <w:pPr>
              <w:ind w:left="34"/>
              <w:jc w:val="center"/>
            </w:pPr>
            <w:r w:rsidRPr="00282546">
              <w:t>2,5</w:t>
            </w:r>
          </w:p>
        </w:tc>
        <w:tc>
          <w:tcPr>
            <w:tcW w:w="2126" w:type="dxa"/>
          </w:tcPr>
          <w:p w:rsidR="007D0E5F" w:rsidRPr="00282546" w:rsidRDefault="007D0E5F" w:rsidP="00F1126B">
            <w:pPr>
              <w:ind w:left="34"/>
              <w:jc w:val="center"/>
            </w:pPr>
            <w:r w:rsidRPr="00282546">
              <w:t>Администрация Калининского муниципального района</w:t>
            </w:r>
          </w:p>
        </w:tc>
        <w:tc>
          <w:tcPr>
            <w:tcW w:w="2268" w:type="dxa"/>
          </w:tcPr>
          <w:p w:rsidR="007D0E5F" w:rsidRPr="00282546" w:rsidRDefault="007D0E5F" w:rsidP="00F1126B">
            <w:pPr>
              <w:ind w:left="34"/>
              <w:jc w:val="both"/>
            </w:pPr>
          </w:p>
        </w:tc>
      </w:tr>
      <w:tr w:rsidR="007D0E5F" w:rsidRPr="00282546" w:rsidTr="00DF5826">
        <w:trPr>
          <w:trHeight w:val="167"/>
        </w:trPr>
        <w:tc>
          <w:tcPr>
            <w:tcW w:w="567" w:type="dxa"/>
          </w:tcPr>
          <w:p w:rsidR="007D0E5F" w:rsidRPr="00282546" w:rsidRDefault="007D0E5F" w:rsidP="00F1126B">
            <w:pPr>
              <w:ind w:left="34"/>
              <w:jc w:val="center"/>
            </w:pPr>
            <w:r w:rsidRPr="00282546">
              <w:t>4</w:t>
            </w:r>
          </w:p>
        </w:tc>
        <w:tc>
          <w:tcPr>
            <w:tcW w:w="3544" w:type="dxa"/>
          </w:tcPr>
          <w:p w:rsidR="007D0E5F" w:rsidRPr="00282546" w:rsidRDefault="007D0E5F" w:rsidP="00F1126B">
            <w:pPr>
              <w:ind w:left="34"/>
              <w:jc w:val="both"/>
            </w:pPr>
            <w:r w:rsidRPr="00282546">
              <w:t>Совместная работа с правоохранительными органами в части организации работы с жалобами, обращениями и заявлениями граждан по фактам совершения в отношении них противоправных действий</w:t>
            </w:r>
          </w:p>
        </w:tc>
        <w:tc>
          <w:tcPr>
            <w:tcW w:w="1276"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1134" w:type="dxa"/>
          </w:tcPr>
          <w:p w:rsidR="007D0E5F" w:rsidRPr="00282546" w:rsidRDefault="007D0E5F" w:rsidP="00F1126B">
            <w:pPr>
              <w:ind w:left="34"/>
              <w:jc w:val="center"/>
            </w:pPr>
            <w:r w:rsidRPr="00282546">
              <w:t>0</w:t>
            </w:r>
          </w:p>
        </w:tc>
        <w:tc>
          <w:tcPr>
            <w:tcW w:w="1275"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2126" w:type="dxa"/>
          </w:tcPr>
          <w:p w:rsidR="007D0E5F" w:rsidRPr="00282546" w:rsidRDefault="007D0E5F" w:rsidP="00F1126B">
            <w:pPr>
              <w:ind w:left="34"/>
              <w:jc w:val="center"/>
            </w:pPr>
            <w:r w:rsidRPr="00282546">
              <w:t>МО МВД России «Калининский» Саратовской области (по согласованию), МОО Калининская «Народная дружина» (по согласованию)</w:t>
            </w:r>
          </w:p>
        </w:tc>
        <w:tc>
          <w:tcPr>
            <w:tcW w:w="2268" w:type="dxa"/>
          </w:tcPr>
          <w:p w:rsidR="007D0E5F" w:rsidRPr="00282546" w:rsidRDefault="007D0E5F" w:rsidP="00F1126B">
            <w:pPr>
              <w:ind w:left="34"/>
              <w:jc w:val="both"/>
            </w:pPr>
            <w:r w:rsidRPr="00282546">
              <w:t>Снижение уровня преступлений и правонарушений</w:t>
            </w:r>
          </w:p>
        </w:tc>
      </w:tr>
      <w:tr w:rsidR="007D0E5F" w:rsidRPr="00282546" w:rsidTr="00DF5826">
        <w:trPr>
          <w:trHeight w:val="98"/>
        </w:trPr>
        <w:tc>
          <w:tcPr>
            <w:tcW w:w="567" w:type="dxa"/>
          </w:tcPr>
          <w:p w:rsidR="007D0E5F" w:rsidRPr="00282546" w:rsidRDefault="007D0E5F" w:rsidP="00F1126B">
            <w:pPr>
              <w:ind w:left="34"/>
              <w:jc w:val="center"/>
            </w:pPr>
            <w:r w:rsidRPr="00282546">
              <w:t>5</w:t>
            </w:r>
          </w:p>
        </w:tc>
        <w:tc>
          <w:tcPr>
            <w:tcW w:w="3544" w:type="dxa"/>
          </w:tcPr>
          <w:p w:rsidR="007D0E5F" w:rsidRPr="00282546" w:rsidRDefault="007D0E5F" w:rsidP="00F1126B">
            <w:pPr>
              <w:ind w:left="34"/>
              <w:jc w:val="both"/>
            </w:pPr>
            <w:r w:rsidRPr="00282546">
              <w:t xml:space="preserve">Проведение профилактических </w:t>
            </w:r>
            <w:r w:rsidRPr="00282546">
              <w:lastRenderedPageBreak/>
              <w:t>мероприятий по противодействию преступности в сфере незаконного оборота алкогольной и иной спиртосодержащей продукции</w:t>
            </w:r>
          </w:p>
        </w:tc>
        <w:tc>
          <w:tcPr>
            <w:tcW w:w="1276" w:type="dxa"/>
          </w:tcPr>
          <w:p w:rsidR="007D0E5F" w:rsidRPr="00282546" w:rsidRDefault="007D0E5F" w:rsidP="00F1126B">
            <w:pPr>
              <w:ind w:left="34"/>
              <w:jc w:val="center"/>
            </w:pPr>
            <w:r w:rsidRPr="00282546">
              <w:lastRenderedPageBreak/>
              <w:t>0</w:t>
            </w:r>
          </w:p>
        </w:tc>
        <w:tc>
          <w:tcPr>
            <w:tcW w:w="1276"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1134" w:type="dxa"/>
          </w:tcPr>
          <w:p w:rsidR="007D0E5F" w:rsidRPr="00282546" w:rsidRDefault="007D0E5F" w:rsidP="00F1126B">
            <w:pPr>
              <w:ind w:left="34"/>
              <w:jc w:val="center"/>
            </w:pPr>
            <w:r w:rsidRPr="00282546">
              <w:t>0</w:t>
            </w:r>
          </w:p>
        </w:tc>
        <w:tc>
          <w:tcPr>
            <w:tcW w:w="1275"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2126" w:type="dxa"/>
          </w:tcPr>
          <w:p w:rsidR="007D0E5F" w:rsidRPr="00282546" w:rsidRDefault="007D0E5F" w:rsidP="00F1126B">
            <w:pPr>
              <w:ind w:left="34"/>
              <w:jc w:val="center"/>
            </w:pPr>
            <w:r w:rsidRPr="00282546">
              <w:t>МОО Калининская</w:t>
            </w:r>
          </w:p>
          <w:p w:rsidR="007D0E5F" w:rsidRPr="00282546" w:rsidRDefault="007D0E5F" w:rsidP="00F1126B">
            <w:pPr>
              <w:ind w:left="34"/>
              <w:jc w:val="center"/>
            </w:pPr>
            <w:r w:rsidRPr="00282546">
              <w:lastRenderedPageBreak/>
              <w:t>«Народная дружина» (по согласованию),</w:t>
            </w:r>
          </w:p>
          <w:p w:rsidR="007D0E5F" w:rsidRPr="00282546" w:rsidRDefault="007D0E5F" w:rsidP="00F1126B">
            <w:pPr>
              <w:ind w:left="34"/>
              <w:jc w:val="center"/>
            </w:pPr>
            <w:r w:rsidRPr="00282546">
              <w:t>МО МВД России «Калининский» Саратовской области (по согласованию)</w:t>
            </w:r>
          </w:p>
        </w:tc>
        <w:tc>
          <w:tcPr>
            <w:tcW w:w="2268" w:type="dxa"/>
          </w:tcPr>
          <w:p w:rsidR="007D0E5F" w:rsidRPr="00282546" w:rsidRDefault="007D0E5F" w:rsidP="00F1126B">
            <w:pPr>
              <w:ind w:left="34"/>
              <w:jc w:val="both"/>
            </w:pPr>
            <w:r w:rsidRPr="00282546">
              <w:lastRenderedPageBreak/>
              <w:t xml:space="preserve">Снижение количества </w:t>
            </w:r>
            <w:r w:rsidRPr="00282546">
              <w:lastRenderedPageBreak/>
              <w:t>фактов отравлений, гибели людей от алкогольной продукции ненадлежащего качества, в том числе в результате употребления спиртосодержащей денатурирующей жидкости, приобретенной вне, так и в официальной торговой сети</w:t>
            </w:r>
          </w:p>
        </w:tc>
      </w:tr>
      <w:tr w:rsidR="007D0E5F" w:rsidRPr="00282546" w:rsidTr="00DF5826">
        <w:trPr>
          <w:trHeight w:val="98"/>
        </w:trPr>
        <w:tc>
          <w:tcPr>
            <w:tcW w:w="567" w:type="dxa"/>
          </w:tcPr>
          <w:p w:rsidR="007D0E5F" w:rsidRPr="00282546" w:rsidRDefault="007D0E5F" w:rsidP="00F1126B">
            <w:pPr>
              <w:ind w:left="34"/>
              <w:jc w:val="center"/>
            </w:pPr>
            <w:r w:rsidRPr="00282546">
              <w:lastRenderedPageBreak/>
              <w:t>6</w:t>
            </w:r>
          </w:p>
        </w:tc>
        <w:tc>
          <w:tcPr>
            <w:tcW w:w="3544" w:type="dxa"/>
          </w:tcPr>
          <w:p w:rsidR="007D0E5F" w:rsidRPr="00282546" w:rsidRDefault="007D0E5F" w:rsidP="00F1126B">
            <w:pPr>
              <w:ind w:left="34"/>
              <w:jc w:val="both"/>
            </w:pPr>
            <w:r w:rsidRPr="00282546">
              <w:t>Участие в совместных проверках состояния охраны и обеспечения общественного порядка в местах массового скопления граждан, в том числе в местах отдыха граждан</w:t>
            </w:r>
          </w:p>
        </w:tc>
        <w:tc>
          <w:tcPr>
            <w:tcW w:w="1276"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1134" w:type="dxa"/>
          </w:tcPr>
          <w:p w:rsidR="007D0E5F" w:rsidRPr="00282546" w:rsidRDefault="007D0E5F" w:rsidP="00F1126B">
            <w:pPr>
              <w:ind w:left="34"/>
              <w:jc w:val="center"/>
            </w:pPr>
            <w:r w:rsidRPr="00282546">
              <w:t>0</w:t>
            </w:r>
          </w:p>
        </w:tc>
        <w:tc>
          <w:tcPr>
            <w:tcW w:w="1275"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2126" w:type="dxa"/>
          </w:tcPr>
          <w:p w:rsidR="007D0E5F" w:rsidRPr="00282546" w:rsidRDefault="007D0E5F" w:rsidP="00F1126B">
            <w:pPr>
              <w:ind w:left="34"/>
              <w:jc w:val="center"/>
            </w:pPr>
            <w:r w:rsidRPr="00282546">
              <w:t>МО МВД России «Калининский» Саратовской области (по согласованию), МОО Калининская «Народная дружина» (по согласованию)</w:t>
            </w:r>
          </w:p>
        </w:tc>
        <w:tc>
          <w:tcPr>
            <w:tcW w:w="2268" w:type="dxa"/>
          </w:tcPr>
          <w:p w:rsidR="007D0E5F" w:rsidRPr="00282546" w:rsidRDefault="007D0E5F" w:rsidP="00F1126B">
            <w:pPr>
              <w:ind w:left="34"/>
              <w:jc w:val="both"/>
            </w:pPr>
            <w:r w:rsidRPr="00282546">
              <w:t>Профилактика правонарушений в местах массового скопления граждан</w:t>
            </w:r>
          </w:p>
        </w:tc>
      </w:tr>
      <w:tr w:rsidR="007D0E5F" w:rsidRPr="00282546" w:rsidTr="00DF5826">
        <w:trPr>
          <w:trHeight w:val="98"/>
        </w:trPr>
        <w:tc>
          <w:tcPr>
            <w:tcW w:w="567" w:type="dxa"/>
          </w:tcPr>
          <w:p w:rsidR="007D0E5F" w:rsidRPr="00282546" w:rsidRDefault="007D0E5F" w:rsidP="00F1126B">
            <w:pPr>
              <w:ind w:left="34"/>
              <w:jc w:val="center"/>
            </w:pPr>
            <w:r w:rsidRPr="00282546">
              <w:t>7</w:t>
            </w:r>
          </w:p>
        </w:tc>
        <w:tc>
          <w:tcPr>
            <w:tcW w:w="3544" w:type="dxa"/>
          </w:tcPr>
          <w:p w:rsidR="007D0E5F" w:rsidRPr="00282546" w:rsidRDefault="007D0E5F" w:rsidP="00F1126B">
            <w:pPr>
              <w:ind w:left="34"/>
              <w:jc w:val="both"/>
            </w:pPr>
            <w:r w:rsidRPr="00282546">
              <w:t>Проведение профилактических мероприятий, направленных на выявление нарушений на объектах потребительского рынка и в сфере оборота подакцизных товаров</w:t>
            </w:r>
          </w:p>
        </w:tc>
        <w:tc>
          <w:tcPr>
            <w:tcW w:w="1276"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1134" w:type="dxa"/>
          </w:tcPr>
          <w:p w:rsidR="007D0E5F" w:rsidRPr="00282546" w:rsidRDefault="007D0E5F" w:rsidP="00F1126B">
            <w:pPr>
              <w:ind w:left="34"/>
              <w:jc w:val="center"/>
            </w:pPr>
            <w:r w:rsidRPr="00282546">
              <w:t>0</w:t>
            </w:r>
          </w:p>
        </w:tc>
        <w:tc>
          <w:tcPr>
            <w:tcW w:w="1275"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2126" w:type="dxa"/>
          </w:tcPr>
          <w:p w:rsidR="007D0E5F" w:rsidRPr="00282546" w:rsidRDefault="007D0E5F" w:rsidP="00F1126B">
            <w:pPr>
              <w:ind w:left="34"/>
              <w:jc w:val="center"/>
            </w:pPr>
            <w:r w:rsidRPr="00282546">
              <w:t>МОО Калининская</w:t>
            </w:r>
          </w:p>
          <w:p w:rsidR="007D0E5F" w:rsidRPr="00282546" w:rsidRDefault="007D0E5F" w:rsidP="00F1126B">
            <w:pPr>
              <w:ind w:left="34"/>
              <w:jc w:val="center"/>
            </w:pPr>
            <w:r w:rsidRPr="00282546">
              <w:t>«Народная дружина» (по согласованию),</w:t>
            </w:r>
          </w:p>
          <w:p w:rsidR="007D0E5F" w:rsidRPr="00282546" w:rsidRDefault="007D0E5F" w:rsidP="00F1126B">
            <w:pPr>
              <w:ind w:left="34"/>
              <w:jc w:val="center"/>
            </w:pPr>
            <w:r w:rsidRPr="00282546">
              <w:t>МО МВД России «Калининский» Саратовской области (по согласованию)</w:t>
            </w:r>
          </w:p>
        </w:tc>
        <w:tc>
          <w:tcPr>
            <w:tcW w:w="2268" w:type="dxa"/>
          </w:tcPr>
          <w:p w:rsidR="007D0E5F" w:rsidRPr="00282546" w:rsidRDefault="007D0E5F" w:rsidP="00F1126B">
            <w:pPr>
              <w:ind w:left="34"/>
              <w:jc w:val="both"/>
            </w:pPr>
            <w:r w:rsidRPr="00282546">
              <w:t>Снижение уровня преступлений и правонарушений</w:t>
            </w:r>
          </w:p>
        </w:tc>
      </w:tr>
      <w:tr w:rsidR="007D0E5F" w:rsidRPr="00282546" w:rsidTr="00DF5826">
        <w:trPr>
          <w:trHeight w:val="144"/>
        </w:trPr>
        <w:tc>
          <w:tcPr>
            <w:tcW w:w="567" w:type="dxa"/>
          </w:tcPr>
          <w:p w:rsidR="007D0E5F" w:rsidRPr="00282546" w:rsidRDefault="007D0E5F" w:rsidP="00F1126B">
            <w:pPr>
              <w:ind w:left="34"/>
              <w:jc w:val="center"/>
            </w:pPr>
            <w:r w:rsidRPr="00282546">
              <w:t>8</w:t>
            </w:r>
          </w:p>
        </w:tc>
        <w:tc>
          <w:tcPr>
            <w:tcW w:w="3544" w:type="dxa"/>
          </w:tcPr>
          <w:p w:rsidR="007D0E5F" w:rsidRPr="00282546" w:rsidRDefault="007D0E5F" w:rsidP="00F1126B">
            <w:pPr>
              <w:ind w:left="34"/>
              <w:jc w:val="both"/>
            </w:pPr>
            <w:r w:rsidRPr="00282546">
              <w:t>Проведение работы с учащимися образовательных учреждений и их   родителями по разъяснению уголовной и административной ответственности за преступления и правонарушения, связанные с незаконным оборотом наркотических средств и психотропных веществ</w:t>
            </w:r>
          </w:p>
        </w:tc>
        <w:tc>
          <w:tcPr>
            <w:tcW w:w="1276"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1134" w:type="dxa"/>
          </w:tcPr>
          <w:p w:rsidR="007D0E5F" w:rsidRPr="00282546" w:rsidRDefault="007D0E5F" w:rsidP="00F1126B">
            <w:pPr>
              <w:ind w:left="34"/>
              <w:jc w:val="center"/>
            </w:pPr>
            <w:r w:rsidRPr="00282546">
              <w:t>0</w:t>
            </w:r>
          </w:p>
        </w:tc>
        <w:tc>
          <w:tcPr>
            <w:tcW w:w="1275"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2126" w:type="dxa"/>
          </w:tcPr>
          <w:p w:rsidR="007D0E5F" w:rsidRPr="00282546" w:rsidRDefault="007D0E5F" w:rsidP="00F1126B">
            <w:pPr>
              <w:ind w:left="34"/>
              <w:jc w:val="center"/>
            </w:pPr>
            <w:r w:rsidRPr="00282546">
              <w:t>Управление образования администрации муниципального района, МОО Калининская</w:t>
            </w:r>
          </w:p>
          <w:p w:rsidR="007D0E5F" w:rsidRPr="00282546" w:rsidRDefault="007D0E5F" w:rsidP="00F1126B">
            <w:pPr>
              <w:ind w:left="34"/>
              <w:jc w:val="center"/>
            </w:pPr>
            <w:r w:rsidRPr="00282546">
              <w:t>«Народная дружина» (по согласованию),</w:t>
            </w:r>
          </w:p>
          <w:p w:rsidR="007D0E5F" w:rsidRPr="00282546" w:rsidRDefault="007D0E5F" w:rsidP="00F1126B">
            <w:pPr>
              <w:ind w:left="34"/>
              <w:jc w:val="center"/>
            </w:pPr>
            <w:r w:rsidRPr="00282546">
              <w:t>МО МВД России «Калининский» Саратовской области (по согласованию)</w:t>
            </w:r>
          </w:p>
        </w:tc>
        <w:tc>
          <w:tcPr>
            <w:tcW w:w="2268" w:type="dxa"/>
          </w:tcPr>
          <w:p w:rsidR="007D0E5F" w:rsidRPr="00282546" w:rsidRDefault="007D0E5F" w:rsidP="00F1126B">
            <w:pPr>
              <w:ind w:left="34"/>
              <w:jc w:val="both"/>
            </w:pPr>
            <w:r w:rsidRPr="00282546">
              <w:t>Снижение уровня преступлений и правонарушений, повышение правовой грамотности, пропаганда правовых знаний и правовое воспитание граждан, разъяснение гражданам норм действующего законодательства</w:t>
            </w:r>
          </w:p>
        </w:tc>
      </w:tr>
      <w:tr w:rsidR="007D0E5F" w:rsidRPr="00282546" w:rsidTr="00DF5826">
        <w:trPr>
          <w:trHeight w:val="167"/>
        </w:trPr>
        <w:tc>
          <w:tcPr>
            <w:tcW w:w="567" w:type="dxa"/>
          </w:tcPr>
          <w:p w:rsidR="007D0E5F" w:rsidRPr="00282546" w:rsidRDefault="007D0E5F" w:rsidP="00F1126B">
            <w:pPr>
              <w:ind w:left="34"/>
              <w:jc w:val="center"/>
            </w:pPr>
            <w:r w:rsidRPr="00282546">
              <w:t>9</w:t>
            </w:r>
          </w:p>
        </w:tc>
        <w:tc>
          <w:tcPr>
            <w:tcW w:w="3544" w:type="dxa"/>
          </w:tcPr>
          <w:p w:rsidR="007D0E5F" w:rsidRPr="00282546" w:rsidRDefault="007D0E5F" w:rsidP="00F1126B">
            <w:pPr>
              <w:ind w:left="34"/>
              <w:jc w:val="both"/>
            </w:pPr>
            <w:r w:rsidRPr="00282546">
              <w:t>Проведение информационно-</w:t>
            </w:r>
            <w:r w:rsidRPr="00282546">
              <w:lastRenderedPageBreak/>
              <w:t>просветительской, разъяснительной работы по вопросам пропаганды здорового образа жизни и профилактики асоциального поведения несовершеннолетних, совершения ими противоправных действий</w:t>
            </w:r>
          </w:p>
        </w:tc>
        <w:tc>
          <w:tcPr>
            <w:tcW w:w="1276" w:type="dxa"/>
          </w:tcPr>
          <w:p w:rsidR="007D0E5F" w:rsidRPr="00282546" w:rsidRDefault="007D0E5F" w:rsidP="00F1126B">
            <w:pPr>
              <w:ind w:left="34"/>
              <w:jc w:val="center"/>
            </w:pPr>
            <w:r w:rsidRPr="00282546">
              <w:lastRenderedPageBreak/>
              <w:t>0</w:t>
            </w:r>
          </w:p>
        </w:tc>
        <w:tc>
          <w:tcPr>
            <w:tcW w:w="1276"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1134" w:type="dxa"/>
          </w:tcPr>
          <w:p w:rsidR="007D0E5F" w:rsidRPr="00282546" w:rsidRDefault="007D0E5F" w:rsidP="00F1126B">
            <w:pPr>
              <w:ind w:left="34"/>
              <w:jc w:val="center"/>
            </w:pPr>
            <w:r w:rsidRPr="00282546">
              <w:t>0</w:t>
            </w:r>
          </w:p>
        </w:tc>
        <w:tc>
          <w:tcPr>
            <w:tcW w:w="1275"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2126" w:type="dxa"/>
          </w:tcPr>
          <w:p w:rsidR="007D0E5F" w:rsidRPr="00282546" w:rsidRDefault="007D0E5F" w:rsidP="00F1126B">
            <w:pPr>
              <w:ind w:left="34"/>
              <w:jc w:val="center"/>
            </w:pPr>
            <w:r w:rsidRPr="00282546">
              <w:t xml:space="preserve">Отдел по </w:t>
            </w:r>
            <w:r w:rsidRPr="00282546">
              <w:lastRenderedPageBreak/>
              <w:t>обеспечению деятельности комиссии по делам несовершеннолетних и защите их прав администрации муниципального района, МОО Калининская</w:t>
            </w:r>
          </w:p>
          <w:p w:rsidR="00DF5826" w:rsidRDefault="007D0E5F" w:rsidP="00F1126B">
            <w:pPr>
              <w:ind w:left="34"/>
              <w:jc w:val="center"/>
            </w:pPr>
            <w:r w:rsidRPr="00282546">
              <w:t xml:space="preserve">«Народная дружина» (по согласованию), управление образования администрации муниципального района, </w:t>
            </w:r>
          </w:p>
          <w:p w:rsidR="007D0E5F" w:rsidRPr="00282546" w:rsidRDefault="007D0E5F" w:rsidP="00F1126B">
            <w:pPr>
              <w:ind w:left="34"/>
              <w:jc w:val="center"/>
            </w:pPr>
            <w:r w:rsidRPr="00282546">
              <w:t>МО МВД России «Калининский» Саратовской области (по согласованию)</w:t>
            </w:r>
          </w:p>
        </w:tc>
        <w:tc>
          <w:tcPr>
            <w:tcW w:w="2268" w:type="dxa"/>
          </w:tcPr>
          <w:p w:rsidR="007D0E5F" w:rsidRPr="00282546" w:rsidRDefault="007D0E5F" w:rsidP="00F1126B">
            <w:pPr>
              <w:ind w:left="34"/>
              <w:jc w:val="both"/>
            </w:pPr>
            <w:r w:rsidRPr="00282546">
              <w:lastRenderedPageBreak/>
              <w:t xml:space="preserve">Снижение уровня </w:t>
            </w:r>
            <w:r w:rsidRPr="00282546">
              <w:lastRenderedPageBreak/>
              <w:t>преступлений и правонарушений, совершаемых несовершеннолетними, пропаганда правовых знаний и правовое воспитание граждан, разъяснение гражданам норм действующего законодательства</w:t>
            </w:r>
          </w:p>
        </w:tc>
      </w:tr>
      <w:tr w:rsidR="007D0E5F" w:rsidRPr="00282546" w:rsidTr="00DF5826">
        <w:trPr>
          <w:trHeight w:val="128"/>
        </w:trPr>
        <w:tc>
          <w:tcPr>
            <w:tcW w:w="567" w:type="dxa"/>
          </w:tcPr>
          <w:p w:rsidR="007D0E5F" w:rsidRPr="00282546" w:rsidRDefault="007D0E5F" w:rsidP="00F1126B">
            <w:pPr>
              <w:ind w:left="34"/>
              <w:jc w:val="center"/>
            </w:pPr>
            <w:r w:rsidRPr="00282546">
              <w:lastRenderedPageBreak/>
              <w:t>10</w:t>
            </w:r>
          </w:p>
        </w:tc>
        <w:tc>
          <w:tcPr>
            <w:tcW w:w="3544" w:type="dxa"/>
          </w:tcPr>
          <w:p w:rsidR="007D0E5F" w:rsidRPr="00282546" w:rsidRDefault="007D0E5F" w:rsidP="00F1126B">
            <w:pPr>
              <w:ind w:left="34"/>
              <w:jc w:val="both"/>
            </w:pPr>
            <w:r w:rsidRPr="00282546">
              <w:t>Работа со СМИ и через интернет ресурс  по освещению результатов деятельности добровольных формирований населения по охране общественного порядка</w:t>
            </w:r>
          </w:p>
        </w:tc>
        <w:tc>
          <w:tcPr>
            <w:tcW w:w="1276"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1134" w:type="dxa"/>
          </w:tcPr>
          <w:p w:rsidR="007D0E5F" w:rsidRPr="00282546" w:rsidRDefault="007D0E5F" w:rsidP="00F1126B">
            <w:pPr>
              <w:ind w:left="34"/>
              <w:jc w:val="center"/>
            </w:pPr>
            <w:r w:rsidRPr="00282546">
              <w:t>0</w:t>
            </w:r>
          </w:p>
        </w:tc>
        <w:tc>
          <w:tcPr>
            <w:tcW w:w="1275"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2126" w:type="dxa"/>
          </w:tcPr>
          <w:p w:rsidR="007D0E5F" w:rsidRPr="00282546" w:rsidRDefault="007D0E5F" w:rsidP="00F1126B">
            <w:pPr>
              <w:ind w:left="34"/>
              <w:jc w:val="center"/>
            </w:pPr>
            <w:r w:rsidRPr="00282546">
              <w:t>МУП Редакция газеты «Народная трибуна»,</w:t>
            </w:r>
          </w:p>
          <w:p w:rsidR="007D0E5F" w:rsidRPr="00282546" w:rsidRDefault="007D0E5F" w:rsidP="00F1126B">
            <w:pPr>
              <w:ind w:left="34"/>
              <w:jc w:val="center"/>
            </w:pPr>
            <w:r w:rsidRPr="00282546">
              <w:t>МОО Калининская «Народная дружина» (по согласованию), отдел по анализу и информации управления по вопросам культуры, информации и общественных отношений администрации муниципального района</w:t>
            </w:r>
          </w:p>
        </w:tc>
        <w:tc>
          <w:tcPr>
            <w:tcW w:w="2268" w:type="dxa"/>
          </w:tcPr>
          <w:p w:rsidR="007D0E5F" w:rsidRPr="00282546" w:rsidRDefault="007D0E5F" w:rsidP="00F1126B">
            <w:pPr>
              <w:ind w:left="34"/>
              <w:jc w:val="both"/>
            </w:pPr>
            <w:r w:rsidRPr="00282546">
              <w:t>Привлечение более широкого круга граждан к  деятельности добровольных формирований населения по охране общественного порядка</w:t>
            </w:r>
          </w:p>
        </w:tc>
      </w:tr>
      <w:tr w:rsidR="007D0E5F" w:rsidRPr="00282546" w:rsidTr="00DF5826">
        <w:trPr>
          <w:trHeight w:val="128"/>
        </w:trPr>
        <w:tc>
          <w:tcPr>
            <w:tcW w:w="567" w:type="dxa"/>
          </w:tcPr>
          <w:p w:rsidR="007D0E5F" w:rsidRPr="00282546" w:rsidRDefault="007D0E5F" w:rsidP="00F1126B">
            <w:pPr>
              <w:ind w:left="34"/>
              <w:jc w:val="center"/>
            </w:pPr>
            <w:r w:rsidRPr="00282546">
              <w:t>11</w:t>
            </w:r>
          </w:p>
        </w:tc>
        <w:tc>
          <w:tcPr>
            <w:tcW w:w="3544" w:type="dxa"/>
          </w:tcPr>
          <w:p w:rsidR="007D0E5F" w:rsidRPr="00282546" w:rsidRDefault="007D0E5F" w:rsidP="00F1126B">
            <w:pPr>
              <w:ind w:left="34"/>
              <w:jc w:val="both"/>
            </w:pPr>
            <w:r w:rsidRPr="00282546">
              <w:t>Приобретение форменной одежды (нарукавных повязок, жилетов), плащей-дождевиков, футболки для народных дружинников</w:t>
            </w:r>
          </w:p>
        </w:tc>
        <w:tc>
          <w:tcPr>
            <w:tcW w:w="1276" w:type="dxa"/>
          </w:tcPr>
          <w:p w:rsidR="007D0E5F" w:rsidRPr="00282546" w:rsidRDefault="007D0E5F" w:rsidP="00F1126B">
            <w:pPr>
              <w:ind w:left="34"/>
              <w:jc w:val="center"/>
            </w:pPr>
            <w:r w:rsidRPr="00282546">
              <w:t>10,0</w:t>
            </w:r>
          </w:p>
        </w:tc>
        <w:tc>
          <w:tcPr>
            <w:tcW w:w="1276" w:type="dxa"/>
          </w:tcPr>
          <w:p w:rsidR="007D0E5F" w:rsidRPr="00282546" w:rsidRDefault="007D0E5F" w:rsidP="00F1126B">
            <w:pPr>
              <w:ind w:left="34"/>
              <w:jc w:val="center"/>
            </w:pPr>
            <w:r w:rsidRPr="00282546">
              <w:t>10,0</w:t>
            </w:r>
          </w:p>
        </w:tc>
        <w:tc>
          <w:tcPr>
            <w:tcW w:w="1276" w:type="dxa"/>
          </w:tcPr>
          <w:p w:rsidR="007D0E5F" w:rsidRPr="00282546" w:rsidRDefault="007D0E5F" w:rsidP="00F1126B">
            <w:pPr>
              <w:ind w:left="34"/>
              <w:jc w:val="center"/>
            </w:pPr>
            <w:r w:rsidRPr="00282546">
              <w:t>10,0</w:t>
            </w:r>
          </w:p>
        </w:tc>
        <w:tc>
          <w:tcPr>
            <w:tcW w:w="1134" w:type="dxa"/>
          </w:tcPr>
          <w:p w:rsidR="007D0E5F" w:rsidRPr="00282546" w:rsidRDefault="007D0E5F" w:rsidP="00F1126B">
            <w:pPr>
              <w:ind w:left="34"/>
              <w:jc w:val="center"/>
            </w:pPr>
            <w:r w:rsidRPr="00282546">
              <w:t>0</w:t>
            </w:r>
          </w:p>
        </w:tc>
        <w:tc>
          <w:tcPr>
            <w:tcW w:w="1275"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5,0</w:t>
            </w:r>
          </w:p>
        </w:tc>
        <w:tc>
          <w:tcPr>
            <w:tcW w:w="2126" w:type="dxa"/>
          </w:tcPr>
          <w:p w:rsidR="007D0E5F" w:rsidRPr="00282546" w:rsidRDefault="007D0E5F" w:rsidP="00F1126B">
            <w:pPr>
              <w:ind w:left="34"/>
              <w:jc w:val="center"/>
            </w:pPr>
            <w:r w:rsidRPr="00282546">
              <w:t>Администрация Калининского муниципального района</w:t>
            </w:r>
          </w:p>
        </w:tc>
        <w:tc>
          <w:tcPr>
            <w:tcW w:w="2268" w:type="dxa"/>
          </w:tcPr>
          <w:p w:rsidR="007D0E5F" w:rsidRPr="00282546" w:rsidRDefault="007D0E5F" w:rsidP="00F1126B">
            <w:pPr>
              <w:ind w:left="34"/>
              <w:jc w:val="both"/>
            </w:pPr>
            <w:r w:rsidRPr="00282546">
              <w:t>Обеспечение условий деятельности народных дружинников</w:t>
            </w:r>
          </w:p>
        </w:tc>
      </w:tr>
      <w:tr w:rsidR="007D0E5F" w:rsidRPr="00282546" w:rsidTr="00DF5826">
        <w:trPr>
          <w:trHeight w:val="128"/>
        </w:trPr>
        <w:tc>
          <w:tcPr>
            <w:tcW w:w="567" w:type="dxa"/>
          </w:tcPr>
          <w:p w:rsidR="007D0E5F" w:rsidRPr="00282546" w:rsidRDefault="007D0E5F" w:rsidP="00F1126B">
            <w:pPr>
              <w:ind w:left="34"/>
              <w:jc w:val="center"/>
            </w:pPr>
            <w:r w:rsidRPr="00282546">
              <w:t>12</w:t>
            </w:r>
          </w:p>
        </w:tc>
        <w:tc>
          <w:tcPr>
            <w:tcW w:w="3544" w:type="dxa"/>
          </w:tcPr>
          <w:p w:rsidR="007D0E5F" w:rsidRPr="00282546" w:rsidRDefault="007D0E5F" w:rsidP="00F1126B">
            <w:pPr>
              <w:ind w:left="34"/>
              <w:jc w:val="both"/>
            </w:pPr>
            <w:r w:rsidRPr="00282546">
              <w:t xml:space="preserve">Оснащение Штаба «Народной </w:t>
            </w:r>
            <w:r w:rsidRPr="00282546">
              <w:lastRenderedPageBreak/>
              <w:t>дружины»  оборудованием для обеспечения организационной работы народных дружинников</w:t>
            </w:r>
          </w:p>
        </w:tc>
        <w:tc>
          <w:tcPr>
            <w:tcW w:w="1276" w:type="dxa"/>
          </w:tcPr>
          <w:p w:rsidR="007D0E5F" w:rsidRPr="00282546" w:rsidRDefault="007D0E5F" w:rsidP="00F1126B">
            <w:pPr>
              <w:ind w:left="34"/>
              <w:jc w:val="center"/>
            </w:pPr>
            <w:r w:rsidRPr="00282546">
              <w:lastRenderedPageBreak/>
              <w:t>15,0</w:t>
            </w:r>
          </w:p>
        </w:tc>
        <w:tc>
          <w:tcPr>
            <w:tcW w:w="1276" w:type="dxa"/>
          </w:tcPr>
          <w:p w:rsidR="007D0E5F" w:rsidRPr="00282546" w:rsidRDefault="007D0E5F" w:rsidP="00F1126B">
            <w:pPr>
              <w:ind w:left="34"/>
              <w:jc w:val="center"/>
            </w:pPr>
            <w:r w:rsidRPr="00282546">
              <w:t>15,0</w:t>
            </w:r>
          </w:p>
        </w:tc>
        <w:tc>
          <w:tcPr>
            <w:tcW w:w="1276" w:type="dxa"/>
          </w:tcPr>
          <w:p w:rsidR="007D0E5F" w:rsidRPr="00282546" w:rsidRDefault="007D0E5F" w:rsidP="00F1126B">
            <w:pPr>
              <w:ind w:left="34"/>
              <w:jc w:val="center"/>
            </w:pPr>
            <w:r w:rsidRPr="00282546">
              <w:t>10,0</w:t>
            </w:r>
          </w:p>
        </w:tc>
        <w:tc>
          <w:tcPr>
            <w:tcW w:w="1134" w:type="dxa"/>
          </w:tcPr>
          <w:p w:rsidR="007D0E5F" w:rsidRPr="00282546" w:rsidRDefault="007D0E5F" w:rsidP="00F1126B">
            <w:pPr>
              <w:ind w:left="34"/>
              <w:jc w:val="center"/>
            </w:pPr>
            <w:r w:rsidRPr="00282546">
              <w:t>4,9</w:t>
            </w:r>
          </w:p>
        </w:tc>
        <w:tc>
          <w:tcPr>
            <w:tcW w:w="1275" w:type="dxa"/>
          </w:tcPr>
          <w:p w:rsidR="007D0E5F" w:rsidRPr="00282546" w:rsidRDefault="007D0E5F" w:rsidP="00F1126B">
            <w:pPr>
              <w:ind w:left="34"/>
              <w:jc w:val="center"/>
            </w:pPr>
            <w:r w:rsidRPr="00282546">
              <w:t>5,0</w:t>
            </w:r>
          </w:p>
        </w:tc>
        <w:tc>
          <w:tcPr>
            <w:tcW w:w="1276" w:type="dxa"/>
          </w:tcPr>
          <w:p w:rsidR="007D0E5F" w:rsidRPr="00282546" w:rsidRDefault="007D0E5F" w:rsidP="00F1126B">
            <w:pPr>
              <w:ind w:left="34"/>
              <w:jc w:val="center"/>
            </w:pPr>
            <w:r w:rsidRPr="00282546">
              <w:t>0</w:t>
            </w:r>
          </w:p>
        </w:tc>
        <w:tc>
          <w:tcPr>
            <w:tcW w:w="2126" w:type="dxa"/>
          </w:tcPr>
          <w:p w:rsidR="007D0E5F" w:rsidRPr="00282546" w:rsidRDefault="007D0E5F" w:rsidP="00F1126B">
            <w:pPr>
              <w:ind w:left="34"/>
              <w:jc w:val="center"/>
            </w:pPr>
            <w:r w:rsidRPr="00282546">
              <w:t xml:space="preserve">Администрация </w:t>
            </w:r>
            <w:r w:rsidRPr="00282546">
              <w:lastRenderedPageBreak/>
              <w:t>Калининского муниципального района</w:t>
            </w:r>
          </w:p>
        </w:tc>
        <w:tc>
          <w:tcPr>
            <w:tcW w:w="2268" w:type="dxa"/>
          </w:tcPr>
          <w:p w:rsidR="007D0E5F" w:rsidRPr="00282546" w:rsidRDefault="007D0E5F" w:rsidP="00F1126B">
            <w:r w:rsidRPr="00282546">
              <w:lastRenderedPageBreak/>
              <w:t xml:space="preserve">Обеспечение условий </w:t>
            </w:r>
            <w:r w:rsidRPr="00282546">
              <w:lastRenderedPageBreak/>
              <w:t>деятельности народных дружинников</w:t>
            </w:r>
          </w:p>
        </w:tc>
      </w:tr>
      <w:tr w:rsidR="007D0E5F" w:rsidRPr="00282546" w:rsidTr="00DF5826">
        <w:trPr>
          <w:trHeight w:val="128"/>
        </w:trPr>
        <w:tc>
          <w:tcPr>
            <w:tcW w:w="567" w:type="dxa"/>
          </w:tcPr>
          <w:p w:rsidR="007D0E5F" w:rsidRPr="00282546" w:rsidRDefault="007D0E5F" w:rsidP="00F1126B">
            <w:pPr>
              <w:ind w:left="34"/>
              <w:jc w:val="center"/>
            </w:pPr>
            <w:r w:rsidRPr="00282546">
              <w:lastRenderedPageBreak/>
              <w:t>13</w:t>
            </w:r>
          </w:p>
        </w:tc>
        <w:tc>
          <w:tcPr>
            <w:tcW w:w="3544" w:type="dxa"/>
          </w:tcPr>
          <w:p w:rsidR="007D0E5F" w:rsidRPr="00282546" w:rsidRDefault="007D0E5F" w:rsidP="00F1126B">
            <w:pPr>
              <w:ind w:left="34"/>
              <w:jc w:val="both"/>
            </w:pPr>
            <w:r w:rsidRPr="00282546">
              <w:t>Оснащение народных дружинников наборами для оказания первой медицинской помощи</w:t>
            </w:r>
          </w:p>
        </w:tc>
        <w:tc>
          <w:tcPr>
            <w:tcW w:w="1276" w:type="dxa"/>
          </w:tcPr>
          <w:p w:rsidR="007D0E5F" w:rsidRPr="00282546" w:rsidRDefault="007D0E5F" w:rsidP="00F1126B">
            <w:pPr>
              <w:ind w:left="34"/>
              <w:jc w:val="center"/>
            </w:pPr>
            <w:r w:rsidRPr="00282546">
              <w:t>10,0</w:t>
            </w:r>
          </w:p>
        </w:tc>
        <w:tc>
          <w:tcPr>
            <w:tcW w:w="1276" w:type="dxa"/>
          </w:tcPr>
          <w:p w:rsidR="007D0E5F" w:rsidRPr="00282546" w:rsidRDefault="007D0E5F" w:rsidP="00F1126B">
            <w:pPr>
              <w:jc w:val="center"/>
            </w:pPr>
            <w:r w:rsidRPr="00282546">
              <w:t>10,0</w:t>
            </w:r>
          </w:p>
        </w:tc>
        <w:tc>
          <w:tcPr>
            <w:tcW w:w="1276" w:type="dxa"/>
          </w:tcPr>
          <w:p w:rsidR="007D0E5F" w:rsidRPr="00282546" w:rsidRDefault="007D0E5F" w:rsidP="00F1126B">
            <w:pPr>
              <w:jc w:val="center"/>
            </w:pPr>
            <w:r w:rsidRPr="00282546">
              <w:t>10,0</w:t>
            </w:r>
          </w:p>
        </w:tc>
        <w:tc>
          <w:tcPr>
            <w:tcW w:w="1134" w:type="dxa"/>
          </w:tcPr>
          <w:p w:rsidR="007D0E5F" w:rsidRPr="00282546" w:rsidRDefault="007D0E5F" w:rsidP="00F1126B">
            <w:pPr>
              <w:ind w:left="34"/>
              <w:jc w:val="center"/>
            </w:pPr>
            <w:r w:rsidRPr="00282546">
              <w:t>0</w:t>
            </w:r>
          </w:p>
        </w:tc>
        <w:tc>
          <w:tcPr>
            <w:tcW w:w="1275"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2126" w:type="dxa"/>
          </w:tcPr>
          <w:p w:rsidR="007D0E5F" w:rsidRPr="00282546" w:rsidRDefault="007D0E5F" w:rsidP="00F1126B">
            <w:pPr>
              <w:ind w:left="34"/>
              <w:jc w:val="center"/>
            </w:pPr>
            <w:r w:rsidRPr="00282546">
              <w:t>Администрация Калининского муниципального района</w:t>
            </w:r>
          </w:p>
        </w:tc>
        <w:tc>
          <w:tcPr>
            <w:tcW w:w="2268" w:type="dxa"/>
          </w:tcPr>
          <w:p w:rsidR="007D0E5F" w:rsidRPr="00282546" w:rsidRDefault="007D0E5F" w:rsidP="00F1126B">
            <w:r w:rsidRPr="00282546">
              <w:t>Обеспечение условий деятельности народных дружинников</w:t>
            </w:r>
          </w:p>
        </w:tc>
      </w:tr>
      <w:tr w:rsidR="007D0E5F" w:rsidRPr="00282546" w:rsidTr="00DF5826">
        <w:trPr>
          <w:trHeight w:val="128"/>
        </w:trPr>
        <w:tc>
          <w:tcPr>
            <w:tcW w:w="567" w:type="dxa"/>
          </w:tcPr>
          <w:p w:rsidR="007D0E5F" w:rsidRPr="00282546" w:rsidRDefault="007D0E5F" w:rsidP="00F1126B">
            <w:pPr>
              <w:ind w:left="34"/>
              <w:jc w:val="center"/>
            </w:pPr>
            <w:r w:rsidRPr="00282546">
              <w:t>14</w:t>
            </w:r>
          </w:p>
        </w:tc>
        <w:tc>
          <w:tcPr>
            <w:tcW w:w="3544" w:type="dxa"/>
          </w:tcPr>
          <w:p w:rsidR="007D0E5F" w:rsidRPr="00282546" w:rsidRDefault="007D0E5F" w:rsidP="00F1126B">
            <w:pPr>
              <w:ind w:left="34"/>
              <w:jc w:val="both"/>
            </w:pPr>
            <w:r w:rsidRPr="00282546">
              <w:t>Проведение совместных профилактических мероприятий, направленных на выявление незаконного осуществления пассажирских перевозок</w:t>
            </w:r>
          </w:p>
        </w:tc>
        <w:tc>
          <w:tcPr>
            <w:tcW w:w="1276" w:type="dxa"/>
          </w:tcPr>
          <w:p w:rsidR="007D0E5F" w:rsidRPr="00282546" w:rsidRDefault="007D0E5F" w:rsidP="00F1126B">
            <w:pPr>
              <w:ind w:left="34"/>
              <w:jc w:val="center"/>
            </w:pPr>
          </w:p>
        </w:tc>
        <w:tc>
          <w:tcPr>
            <w:tcW w:w="1276" w:type="dxa"/>
          </w:tcPr>
          <w:p w:rsidR="007D0E5F" w:rsidRPr="00282546" w:rsidRDefault="007D0E5F" w:rsidP="00F1126B">
            <w:pPr>
              <w:ind w:left="34"/>
              <w:jc w:val="center"/>
            </w:pPr>
          </w:p>
        </w:tc>
        <w:tc>
          <w:tcPr>
            <w:tcW w:w="1276" w:type="dxa"/>
          </w:tcPr>
          <w:p w:rsidR="007D0E5F" w:rsidRPr="00282546" w:rsidRDefault="007D0E5F" w:rsidP="00F1126B">
            <w:pPr>
              <w:ind w:left="34"/>
              <w:jc w:val="center"/>
            </w:pPr>
          </w:p>
        </w:tc>
        <w:tc>
          <w:tcPr>
            <w:tcW w:w="1134" w:type="dxa"/>
          </w:tcPr>
          <w:p w:rsidR="007D0E5F" w:rsidRPr="00282546" w:rsidRDefault="007D0E5F" w:rsidP="00F1126B">
            <w:pPr>
              <w:ind w:left="34"/>
              <w:jc w:val="center"/>
            </w:pPr>
          </w:p>
        </w:tc>
        <w:tc>
          <w:tcPr>
            <w:tcW w:w="1275" w:type="dxa"/>
          </w:tcPr>
          <w:p w:rsidR="007D0E5F" w:rsidRPr="00282546" w:rsidRDefault="007D0E5F" w:rsidP="00F1126B">
            <w:pPr>
              <w:ind w:left="34"/>
              <w:jc w:val="center"/>
            </w:pPr>
          </w:p>
        </w:tc>
        <w:tc>
          <w:tcPr>
            <w:tcW w:w="1276" w:type="dxa"/>
          </w:tcPr>
          <w:p w:rsidR="007D0E5F" w:rsidRPr="00282546" w:rsidRDefault="007D0E5F" w:rsidP="00F1126B">
            <w:pPr>
              <w:ind w:left="34"/>
              <w:jc w:val="center"/>
            </w:pPr>
          </w:p>
        </w:tc>
        <w:tc>
          <w:tcPr>
            <w:tcW w:w="2126" w:type="dxa"/>
          </w:tcPr>
          <w:p w:rsidR="007D0E5F" w:rsidRPr="00282546" w:rsidRDefault="007D0E5F" w:rsidP="00F1126B">
            <w:pPr>
              <w:ind w:left="34"/>
              <w:jc w:val="center"/>
            </w:pPr>
            <w:r w:rsidRPr="00282546">
              <w:t>МОО Калининская</w:t>
            </w:r>
          </w:p>
          <w:p w:rsidR="007D0E5F" w:rsidRPr="00282546" w:rsidRDefault="007D0E5F" w:rsidP="00F1126B">
            <w:pPr>
              <w:ind w:left="34"/>
              <w:jc w:val="center"/>
            </w:pPr>
            <w:r w:rsidRPr="00282546">
              <w:t>«Народная дружина» (по согласованию),</w:t>
            </w:r>
          </w:p>
          <w:p w:rsidR="007D0E5F" w:rsidRPr="00282546" w:rsidRDefault="007D0E5F" w:rsidP="00F1126B">
            <w:pPr>
              <w:ind w:left="34"/>
              <w:jc w:val="center"/>
            </w:pPr>
            <w:r w:rsidRPr="00282546">
              <w:t>МО МВД России «Калининский» Саратовской области (по согласованию),</w:t>
            </w:r>
          </w:p>
        </w:tc>
        <w:tc>
          <w:tcPr>
            <w:tcW w:w="2268" w:type="dxa"/>
          </w:tcPr>
          <w:p w:rsidR="007D0E5F" w:rsidRPr="00282546" w:rsidRDefault="007D0E5F" w:rsidP="00F1126B">
            <w:pPr>
              <w:ind w:left="34"/>
              <w:jc w:val="both"/>
            </w:pPr>
            <w:r w:rsidRPr="00282546">
              <w:t>Снижение уровня преступлений и правонарушений</w:t>
            </w:r>
          </w:p>
        </w:tc>
      </w:tr>
      <w:tr w:rsidR="007D0E5F" w:rsidRPr="00282546" w:rsidTr="00DF5826">
        <w:trPr>
          <w:trHeight w:val="128"/>
        </w:trPr>
        <w:tc>
          <w:tcPr>
            <w:tcW w:w="567" w:type="dxa"/>
          </w:tcPr>
          <w:p w:rsidR="007D0E5F" w:rsidRPr="00282546" w:rsidRDefault="007D0E5F" w:rsidP="00F1126B">
            <w:pPr>
              <w:ind w:left="34"/>
              <w:jc w:val="center"/>
            </w:pPr>
            <w:r w:rsidRPr="00282546">
              <w:t>15</w:t>
            </w:r>
          </w:p>
        </w:tc>
        <w:tc>
          <w:tcPr>
            <w:tcW w:w="3544" w:type="dxa"/>
          </w:tcPr>
          <w:p w:rsidR="007D0E5F" w:rsidRPr="00282546" w:rsidRDefault="007D0E5F" w:rsidP="00F1126B">
            <w:pPr>
              <w:ind w:left="34"/>
              <w:jc w:val="both"/>
            </w:pPr>
            <w:r w:rsidRPr="00282546">
              <w:t>Проведение совместных профилактических мероприятий Калининским МФ ФКУ УИИ УФСИН России по Саратовской области, МО МВД России «Калининский» Саратовской области с общественными организациями, оказывающими содействие правоохранительным органам в охране общественного порядка, направленных на недопущение повторных преступлений среди осужденных без изоляции от общества, осужденных к ограничению свободы, состоящих на учётах в МО МВД России «Калининский» и Калининском МФ ФКУ УИИ УФСИН России по Саратовской области</w:t>
            </w:r>
          </w:p>
        </w:tc>
        <w:tc>
          <w:tcPr>
            <w:tcW w:w="1276"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1134" w:type="dxa"/>
          </w:tcPr>
          <w:p w:rsidR="007D0E5F" w:rsidRPr="00282546" w:rsidRDefault="007D0E5F" w:rsidP="00F1126B">
            <w:pPr>
              <w:ind w:left="34"/>
              <w:jc w:val="center"/>
            </w:pPr>
            <w:r w:rsidRPr="00282546">
              <w:t>0</w:t>
            </w:r>
          </w:p>
        </w:tc>
        <w:tc>
          <w:tcPr>
            <w:tcW w:w="1275"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2126" w:type="dxa"/>
          </w:tcPr>
          <w:p w:rsidR="007D0E5F" w:rsidRPr="00282546" w:rsidRDefault="007D0E5F" w:rsidP="00F1126B">
            <w:pPr>
              <w:ind w:left="34"/>
              <w:jc w:val="center"/>
            </w:pPr>
            <w:r w:rsidRPr="00282546">
              <w:t>МОО Калининская</w:t>
            </w:r>
          </w:p>
          <w:p w:rsidR="007D0E5F" w:rsidRPr="00282546" w:rsidRDefault="007D0E5F" w:rsidP="00F1126B">
            <w:pPr>
              <w:ind w:left="34"/>
              <w:jc w:val="center"/>
            </w:pPr>
            <w:r w:rsidRPr="00282546">
              <w:t>«Народная дружина» (по согласованию),</w:t>
            </w:r>
          </w:p>
          <w:p w:rsidR="007D0E5F" w:rsidRPr="00282546" w:rsidRDefault="007D0E5F" w:rsidP="00F1126B">
            <w:pPr>
              <w:ind w:left="34"/>
              <w:jc w:val="center"/>
            </w:pPr>
            <w:r w:rsidRPr="00282546">
              <w:t>МО МВД России «Калининский» Саратовской области (по согласованию), Калининский МФ ФКУ УИИ УФСИН России по Саратовской области (по согласованию)</w:t>
            </w:r>
          </w:p>
        </w:tc>
        <w:tc>
          <w:tcPr>
            <w:tcW w:w="2268" w:type="dxa"/>
          </w:tcPr>
          <w:p w:rsidR="007D0E5F" w:rsidRPr="00282546" w:rsidRDefault="007D0E5F" w:rsidP="00F1126B">
            <w:pPr>
              <w:ind w:left="34"/>
              <w:jc w:val="both"/>
            </w:pPr>
            <w:r w:rsidRPr="00282546">
              <w:t>Сокращение числа повторно совершаемых преступлений и правонарушений на территории района, создание в обществе установок неприятия нарушения нравственных норм, правонарушений и преступлений, оказание помощи правоохранительным органам</w:t>
            </w:r>
          </w:p>
          <w:p w:rsidR="007D0E5F" w:rsidRPr="00282546" w:rsidRDefault="007D0E5F" w:rsidP="00F1126B">
            <w:pPr>
              <w:ind w:left="34"/>
              <w:jc w:val="both"/>
            </w:pPr>
          </w:p>
        </w:tc>
      </w:tr>
      <w:tr w:rsidR="007D0E5F" w:rsidRPr="00282546" w:rsidTr="00DF5826">
        <w:trPr>
          <w:trHeight w:val="278"/>
        </w:trPr>
        <w:tc>
          <w:tcPr>
            <w:tcW w:w="567" w:type="dxa"/>
          </w:tcPr>
          <w:p w:rsidR="007D0E5F" w:rsidRPr="00282546" w:rsidRDefault="007D0E5F" w:rsidP="00F1126B">
            <w:pPr>
              <w:ind w:left="34"/>
              <w:jc w:val="center"/>
            </w:pPr>
            <w:r w:rsidRPr="00282546">
              <w:t>16</w:t>
            </w:r>
          </w:p>
        </w:tc>
        <w:tc>
          <w:tcPr>
            <w:tcW w:w="3544" w:type="dxa"/>
          </w:tcPr>
          <w:p w:rsidR="007D0E5F" w:rsidRPr="00282546" w:rsidRDefault="007D0E5F" w:rsidP="00F1126B">
            <w:pPr>
              <w:ind w:left="34"/>
              <w:jc w:val="both"/>
            </w:pPr>
            <w:r w:rsidRPr="00282546">
              <w:t>Мероприятия, направленные на правовую пропаганду и правовое просвещение жителей Калининского района (выпуск в газете «Народная трибуна» информационных листов, статей, изготовление баннеров, плакатов, растяжек и др.)</w:t>
            </w:r>
          </w:p>
        </w:tc>
        <w:tc>
          <w:tcPr>
            <w:tcW w:w="1276"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1276" w:type="dxa"/>
          </w:tcPr>
          <w:p w:rsidR="007D0E5F" w:rsidRPr="00282546" w:rsidRDefault="007D0E5F" w:rsidP="00F1126B">
            <w:pPr>
              <w:ind w:left="34"/>
              <w:jc w:val="center"/>
            </w:pPr>
            <w:r w:rsidRPr="00282546">
              <w:t>0</w:t>
            </w:r>
          </w:p>
        </w:tc>
        <w:tc>
          <w:tcPr>
            <w:tcW w:w="1134" w:type="dxa"/>
          </w:tcPr>
          <w:p w:rsidR="007D0E5F" w:rsidRPr="00282546" w:rsidRDefault="007D0E5F" w:rsidP="00F1126B">
            <w:pPr>
              <w:ind w:left="34"/>
              <w:jc w:val="center"/>
            </w:pPr>
            <w:r w:rsidRPr="00282546">
              <w:t>7,0</w:t>
            </w:r>
          </w:p>
        </w:tc>
        <w:tc>
          <w:tcPr>
            <w:tcW w:w="1275" w:type="dxa"/>
          </w:tcPr>
          <w:p w:rsidR="007D0E5F" w:rsidRPr="00282546" w:rsidRDefault="007D0E5F" w:rsidP="00F1126B">
            <w:pPr>
              <w:ind w:left="34"/>
              <w:jc w:val="center"/>
            </w:pPr>
            <w:r w:rsidRPr="00282546">
              <w:t>7,0</w:t>
            </w:r>
          </w:p>
        </w:tc>
        <w:tc>
          <w:tcPr>
            <w:tcW w:w="1276" w:type="dxa"/>
          </w:tcPr>
          <w:p w:rsidR="007D0E5F" w:rsidRPr="00282546" w:rsidRDefault="007D0E5F" w:rsidP="00F1126B">
            <w:pPr>
              <w:ind w:left="34"/>
              <w:jc w:val="center"/>
            </w:pPr>
            <w:r w:rsidRPr="00282546">
              <w:t>7,0</w:t>
            </w:r>
          </w:p>
        </w:tc>
        <w:tc>
          <w:tcPr>
            <w:tcW w:w="2126" w:type="dxa"/>
          </w:tcPr>
          <w:p w:rsidR="007D0E5F" w:rsidRPr="00282546" w:rsidRDefault="007D0E5F" w:rsidP="00F1126B">
            <w:pPr>
              <w:ind w:left="34"/>
              <w:jc w:val="center"/>
            </w:pPr>
            <w:r w:rsidRPr="00282546">
              <w:t>Отдел по правовому обеспечению администрации муниципального района,</w:t>
            </w:r>
          </w:p>
          <w:p w:rsidR="007D0E5F" w:rsidRPr="00282546" w:rsidRDefault="007D0E5F" w:rsidP="00F1126B">
            <w:pPr>
              <w:ind w:left="34"/>
              <w:jc w:val="center"/>
            </w:pPr>
            <w:r w:rsidRPr="00282546">
              <w:t>МУП Редакция газеты «Народная трибуна»</w:t>
            </w:r>
          </w:p>
        </w:tc>
        <w:tc>
          <w:tcPr>
            <w:tcW w:w="2268" w:type="dxa"/>
          </w:tcPr>
          <w:p w:rsidR="007D0E5F" w:rsidRPr="00282546" w:rsidRDefault="007D0E5F" w:rsidP="00F1126B">
            <w:pPr>
              <w:ind w:left="34"/>
              <w:jc w:val="both"/>
            </w:pPr>
            <w:r w:rsidRPr="00282546">
              <w:t xml:space="preserve">Повышение правовой грамотности общества, предупреждение нарушения прав граждан, формирование уважительного отношения к закону у </w:t>
            </w:r>
            <w:r w:rsidRPr="00282546">
              <w:lastRenderedPageBreak/>
              <w:t>населения</w:t>
            </w:r>
          </w:p>
        </w:tc>
      </w:tr>
      <w:tr w:rsidR="007D0E5F" w:rsidRPr="00282546" w:rsidTr="00DF5826">
        <w:trPr>
          <w:trHeight w:val="1680"/>
        </w:trPr>
        <w:tc>
          <w:tcPr>
            <w:tcW w:w="567" w:type="dxa"/>
          </w:tcPr>
          <w:p w:rsidR="007D0E5F" w:rsidRPr="00282546" w:rsidRDefault="007D0E5F" w:rsidP="00F1126B">
            <w:pPr>
              <w:ind w:left="34"/>
              <w:jc w:val="center"/>
            </w:pPr>
            <w:r w:rsidRPr="00282546">
              <w:lastRenderedPageBreak/>
              <w:t>17</w:t>
            </w:r>
          </w:p>
        </w:tc>
        <w:tc>
          <w:tcPr>
            <w:tcW w:w="3544" w:type="dxa"/>
          </w:tcPr>
          <w:p w:rsidR="007D0E5F" w:rsidRPr="00282546" w:rsidRDefault="007D0E5F" w:rsidP="00F1126B">
            <w:r w:rsidRPr="00282546">
              <w:t>Мероприятия, направленные на выявление и ликвидацию очагов произрастания дикорастущих наркосодержащих растений, а также выявление и ликвидация очагов незаконных посевов наркосодержащих растений;</w:t>
            </w:r>
          </w:p>
        </w:tc>
        <w:tc>
          <w:tcPr>
            <w:tcW w:w="1276"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1134" w:type="dxa"/>
          </w:tcPr>
          <w:p w:rsidR="007D0E5F" w:rsidRPr="00282546" w:rsidRDefault="007D0E5F" w:rsidP="00F1126B">
            <w:pPr>
              <w:jc w:val="center"/>
            </w:pPr>
            <w:r w:rsidRPr="00282546">
              <w:t>0</w:t>
            </w:r>
          </w:p>
        </w:tc>
        <w:tc>
          <w:tcPr>
            <w:tcW w:w="1275"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2126" w:type="dxa"/>
          </w:tcPr>
          <w:p w:rsidR="007D0E5F" w:rsidRPr="00282546" w:rsidRDefault="007D0E5F" w:rsidP="00F1126B">
            <w:pPr>
              <w:pStyle w:val="a5"/>
              <w:shd w:val="clear" w:color="auto" w:fill="auto"/>
              <w:jc w:val="center"/>
              <w:rPr>
                <w:color w:val="000000" w:themeColor="text1"/>
                <w:sz w:val="20"/>
                <w:szCs w:val="20"/>
              </w:rPr>
            </w:pPr>
            <w:r w:rsidRPr="00282546">
              <w:rPr>
                <w:color w:val="000000" w:themeColor="text1"/>
                <w:sz w:val="20"/>
                <w:szCs w:val="20"/>
              </w:rPr>
              <w:t>МО МВД России «Калининский»,</w:t>
            </w:r>
          </w:p>
          <w:p w:rsidR="007D0E5F" w:rsidRPr="00282546" w:rsidRDefault="007D0E5F" w:rsidP="00F1126B">
            <w:pPr>
              <w:pStyle w:val="a5"/>
              <w:shd w:val="clear" w:color="auto" w:fill="auto"/>
              <w:jc w:val="center"/>
              <w:rPr>
                <w:color w:val="000000" w:themeColor="text1"/>
                <w:sz w:val="20"/>
                <w:szCs w:val="20"/>
              </w:rPr>
            </w:pPr>
            <w:r w:rsidRPr="00282546">
              <w:rPr>
                <w:color w:val="000000" w:themeColor="text1"/>
                <w:sz w:val="20"/>
                <w:szCs w:val="20"/>
              </w:rPr>
              <w:t>(по согласованию);</w:t>
            </w:r>
          </w:p>
          <w:p w:rsidR="007D0E5F" w:rsidRPr="00282546" w:rsidRDefault="007D0E5F" w:rsidP="00F1126B">
            <w:pPr>
              <w:jc w:val="center"/>
              <w:rPr>
                <w:color w:val="000000" w:themeColor="text1"/>
              </w:rPr>
            </w:pPr>
            <w:r w:rsidRPr="00282546">
              <w:rPr>
                <w:color w:val="000000" w:themeColor="text1"/>
              </w:rPr>
              <w:t>МКУ КМР «САХО»,</w:t>
            </w:r>
          </w:p>
          <w:p w:rsidR="007D0E5F" w:rsidRPr="00282546" w:rsidRDefault="007D0E5F" w:rsidP="00F1126B">
            <w:pPr>
              <w:jc w:val="center"/>
            </w:pPr>
            <w:r w:rsidRPr="00282546">
              <w:rPr>
                <w:color w:val="000000" w:themeColor="text1"/>
              </w:rPr>
              <w:t>главы администраций МО (по согласованию)</w:t>
            </w:r>
          </w:p>
        </w:tc>
        <w:tc>
          <w:tcPr>
            <w:tcW w:w="2268" w:type="dxa"/>
          </w:tcPr>
          <w:p w:rsidR="007D0E5F" w:rsidRPr="00282546" w:rsidRDefault="007D0E5F" w:rsidP="00F1126B">
            <w:pPr>
              <w:ind w:left="34"/>
              <w:jc w:val="both"/>
            </w:pPr>
            <w:r w:rsidRPr="00282546">
              <w:t>Осуществление работы по предупреждению и пресечению незаконного оборота наркотиков</w:t>
            </w:r>
          </w:p>
        </w:tc>
      </w:tr>
      <w:tr w:rsidR="007D0E5F" w:rsidRPr="00282546" w:rsidTr="00DF5826">
        <w:trPr>
          <w:trHeight w:val="855"/>
        </w:trPr>
        <w:tc>
          <w:tcPr>
            <w:tcW w:w="567" w:type="dxa"/>
          </w:tcPr>
          <w:p w:rsidR="007D0E5F" w:rsidRPr="00282546" w:rsidRDefault="007D0E5F" w:rsidP="00F1126B">
            <w:pPr>
              <w:ind w:left="34"/>
              <w:jc w:val="center"/>
            </w:pPr>
            <w:r w:rsidRPr="00282546">
              <w:t>18</w:t>
            </w:r>
          </w:p>
        </w:tc>
        <w:tc>
          <w:tcPr>
            <w:tcW w:w="3544" w:type="dxa"/>
          </w:tcPr>
          <w:p w:rsidR="007D0E5F" w:rsidRPr="00282546" w:rsidRDefault="007D0E5F" w:rsidP="00F1126B">
            <w:r w:rsidRPr="00282546">
              <w:rPr>
                <w:color w:val="000000" w:themeColor="text1"/>
              </w:rPr>
              <w:t>Проведение мероприятий по проверке лечебно-профилактических учреждений, аптек, предприятий, осуществляющих оптовую реализацию лекарственных средств, направленных на пресечение фактов перехода наркотических и сильнодействующих лекарственных препаратов в нелегальный оборот</w:t>
            </w:r>
          </w:p>
        </w:tc>
        <w:tc>
          <w:tcPr>
            <w:tcW w:w="1276"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1134" w:type="dxa"/>
          </w:tcPr>
          <w:p w:rsidR="007D0E5F" w:rsidRPr="00282546" w:rsidRDefault="007D0E5F" w:rsidP="00F1126B">
            <w:pPr>
              <w:jc w:val="center"/>
            </w:pPr>
            <w:r w:rsidRPr="00282546">
              <w:t>0</w:t>
            </w:r>
          </w:p>
        </w:tc>
        <w:tc>
          <w:tcPr>
            <w:tcW w:w="1275"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2126" w:type="dxa"/>
          </w:tcPr>
          <w:p w:rsidR="007D0E5F" w:rsidRPr="00282546" w:rsidRDefault="007D0E5F" w:rsidP="00F1126B">
            <w:pPr>
              <w:pStyle w:val="a5"/>
              <w:shd w:val="clear" w:color="auto" w:fill="auto"/>
              <w:jc w:val="center"/>
              <w:rPr>
                <w:color w:val="000000" w:themeColor="text1"/>
                <w:sz w:val="20"/>
                <w:szCs w:val="20"/>
              </w:rPr>
            </w:pPr>
            <w:r w:rsidRPr="00282546">
              <w:rPr>
                <w:color w:val="000000" w:themeColor="text1"/>
                <w:sz w:val="20"/>
                <w:szCs w:val="20"/>
              </w:rPr>
              <w:t>МО МВД России «Калининский»</w:t>
            </w:r>
          </w:p>
          <w:p w:rsidR="007D0E5F" w:rsidRPr="00282546" w:rsidRDefault="007D0E5F" w:rsidP="00F1126B">
            <w:pPr>
              <w:pStyle w:val="a5"/>
              <w:shd w:val="clear" w:color="auto" w:fill="auto"/>
              <w:jc w:val="center"/>
              <w:rPr>
                <w:color w:val="000000" w:themeColor="text1"/>
                <w:sz w:val="20"/>
                <w:szCs w:val="20"/>
              </w:rPr>
            </w:pPr>
            <w:r w:rsidRPr="00282546">
              <w:rPr>
                <w:color w:val="000000" w:themeColor="text1"/>
                <w:sz w:val="20"/>
                <w:szCs w:val="20"/>
              </w:rPr>
              <w:t>(по согласованию)</w:t>
            </w:r>
          </w:p>
        </w:tc>
        <w:tc>
          <w:tcPr>
            <w:tcW w:w="2268" w:type="dxa"/>
          </w:tcPr>
          <w:p w:rsidR="007D0E5F" w:rsidRPr="00282546" w:rsidRDefault="007D0E5F" w:rsidP="00F1126B">
            <w:pPr>
              <w:jc w:val="both"/>
            </w:pPr>
            <w:r w:rsidRPr="00282546">
              <w:t>Осуществление работы по предупреждению распространения наркомании</w:t>
            </w:r>
          </w:p>
          <w:p w:rsidR="007D0E5F" w:rsidRPr="00282546" w:rsidRDefault="007D0E5F" w:rsidP="00F1126B">
            <w:pPr>
              <w:ind w:left="34"/>
              <w:jc w:val="both"/>
            </w:pPr>
          </w:p>
        </w:tc>
      </w:tr>
      <w:tr w:rsidR="007D0E5F" w:rsidRPr="00282546" w:rsidTr="00DF5826">
        <w:trPr>
          <w:trHeight w:val="855"/>
        </w:trPr>
        <w:tc>
          <w:tcPr>
            <w:tcW w:w="567" w:type="dxa"/>
          </w:tcPr>
          <w:p w:rsidR="007D0E5F" w:rsidRPr="00282546" w:rsidRDefault="007D0E5F" w:rsidP="00F1126B">
            <w:pPr>
              <w:ind w:left="34"/>
              <w:jc w:val="center"/>
            </w:pPr>
            <w:r w:rsidRPr="00282546">
              <w:t>19</w:t>
            </w:r>
          </w:p>
        </w:tc>
        <w:tc>
          <w:tcPr>
            <w:tcW w:w="3544" w:type="dxa"/>
          </w:tcPr>
          <w:p w:rsidR="007D0E5F" w:rsidRPr="00282546" w:rsidRDefault="007D0E5F" w:rsidP="00F1126B">
            <w:r w:rsidRPr="00282546">
              <w:t>Проведение рейдов в местах массового отдыха молодежи, а также организация культурно-массовых мероприятий</w:t>
            </w:r>
          </w:p>
        </w:tc>
        <w:tc>
          <w:tcPr>
            <w:tcW w:w="1276"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1134" w:type="dxa"/>
          </w:tcPr>
          <w:p w:rsidR="007D0E5F" w:rsidRPr="00282546" w:rsidRDefault="007D0E5F" w:rsidP="00F1126B">
            <w:pPr>
              <w:jc w:val="center"/>
            </w:pPr>
            <w:r w:rsidRPr="00282546">
              <w:t>0</w:t>
            </w:r>
          </w:p>
        </w:tc>
        <w:tc>
          <w:tcPr>
            <w:tcW w:w="1275"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2126" w:type="dxa"/>
          </w:tcPr>
          <w:p w:rsidR="007D0E5F" w:rsidRPr="00282546" w:rsidRDefault="007D0E5F" w:rsidP="00F1126B">
            <w:pPr>
              <w:pStyle w:val="a5"/>
              <w:shd w:val="clear" w:color="auto" w:fill="auto"/>
              <w:jc w:val="center"/>
              <w:rPr>
                <w:color w:val="000000" w:themeColor="text1"/>
                <w:sz w:val="20"/>
                <w:szCs w:val="20"/>
              </w:rPr>
            </w:pPr>
            <w:r w:rsidRPr="00282546">
              <w:rPr>
                <w:color w:val="000000" w:themeColor="text1"/>
                <w:sz w:val="20"/>
                <w:szCs w:val="20"/>
              </w:rPr>
              <w:t>МО МВД России «Калининский»</w:t>
            </w:r>
          </w:p>
          <w:p w:rsidR="007D0E5F" w:rsidRPr="00282546" w:rsidRDefault="007D0E5F" w:rsidP="00F1126B">
            <w:pPr>
              <w:jc w:val="center"/>
              <w:rPr>
                <w:color w:val="000000" w:themeColor="text1"/>
              </w:rPr>
            </w:pPr>
            <w:r w:rsidRPr="00282546">
              <w:rPr>
                <w:color w:val="000000" w:themeColor="text1"/>
              </w:rPr>
              <w:t>(по согласованию);</w:t>
            </w:r>
          </w:p>
          <w:p w:rsidR="007D0E5F" w:rsidRPr="00282546" w:rsidRDefault="007D0E5F" w:rsidP="00F1126B">
            <w:pPr>
              <w:jc w:val="center"/>
              <w:rPr>
                <w:color w:val="000000" w:themeColor="text1"/>
              </w:rPr>
            </w:pPr>
            <w:r w:rsidRPr="00282546">
              <w:rPr>
                <w:color w:val="000000" w:themeColor="text1"/>
              </w:rPr>
              <w:t>МБУК «Калининский РДК,</w:t>
            </w:r>
          </w:p>
          <w:p w:rsidR="007D0E5F" w:rsidRPr="00282546" w:rsidRDefault="007D0E5F" w:rsidP="00F1126B">
            <w:pPr>
              <w:pStyle w:val="af8"/>
              <w:jc w:val="center"/>
              <w:rPr>
                <w:rFonts w:ascii="Times New Roman" w:hAnsi="Times New Roman" w:cs="Times New Roman"/>
                <w:sz w:val="20"/>
                <w:szCs w:val="20"/>
              </w:rPr>
            </w:pPr>
            <w:r w:rsidRPr="00282546">
              <w:rPr>
                <w:rFonts w:ascii="Times New Roman" w:hAnsi="Times New Roman" w:cs="Times New Roman"/>
                <w:color w:val="000000" w:themeColor="text1"/>
                <w:sz w:val="20"/>
                <w:szCs w:val="20"/>
              </w:rPr>
              <w:t>управление образования администрации муниципального района,</w:t>
            </w:r>
            <w:r w:rsidRPr="00282546">
              <w:rPr>
                <w:rFonts w:ascii="Times New Roman" w:hAnsi="Times New Roman" w:cs="Times New Roman"/>
                <w:sz w:val="20"/>
                <w:szCs w:val="20"/>
              </w:rPr>
              <w:t xml:space="preserve"> МБУК</w:t>
            </w:r>
          </w:p>
          <w:p w:rsidR="007D0E5F" w:rsidRPr="00282546" w:rsidRDefault="007D0E5F" w:rsidP="00F1126B">
            <w:pPr>
              <w:jc w:val="center"/>
              <w:rPr>
                <w:color w:val="000000" w:themeColor="text1"/>
              </w:rPr>
            </w:pPr>
            <w:r w:rsidRPr="00282546">
              <w:t>«Калининская городская библиотека им. М.Н. Алексеева МО г. Калининск»</w:t>
            </w:r>
          </w:p>
        </w:tc>
        <w:tc>
          <w:tcPr>
            <w:tcW w:w="2268" w:type="dxa"/>
          </w:tcPr>
          <w:p w:rsidR="007D0E5F" w:rsidRPr="00282546" w:rsidRDefault="007D0E5F" w:rsidP="00F1126B">
            <w:pPr>
              <w:ind w:left="34"/>
              <w:jc w:val="both"/>
            </w:pPr>
            <w:r w:rsidRPr="00282546">
              <w:t>Пресечение незаконного оборота наркотиков</w:t>
            </w:r>
          </w:p>
        </w:tc>
      </w:tr>
      <w:tr w:rsidR="007D0E5F" w:rsidRPr="00282546" w:rsidTr="00DF5826">
        <w:trPr>
          <w:trHeight w:val="855"/>
        </w:trPr>
        <w:tc>
          <w:tcPr>
            <w:tcW w:w="567" w:type="dxa"/>
          </w:tcPr>
          <w:p w:rsidR="007D0E5F" w:rsidRPr="00282546" w:rsidRDefault="007D0E5F" w:rsidP="00F1126B">
            <w:pPr>
              <w:ind w:left="34"/>
              <w:jc w:val="center"/>
            </w:pPr>
            <w:r w:rsidRPr="00282546">
              <w:t>20</w:t>
            </w:r>
          </w:p>
        </w:tc>
        <w:tc>
          <w:tcPr>
            <w:tcW w:w="3544" w:type="dxa"/>
          </w:tcPr>
          <w:p w:rsidR="007D0E5F" w:rsidRPr="00282546" w:rsidRDefault="007D0E5F" w:rsidP="00F1126B">
            <w:r w:rsidRPr="00282546">
              <w:rPr>
                <w:color w:val="000000" w:themeColor="text1"/>
              </w:rPr>
              <w:t>Проведение мероприятий по выявлению новых сайтов, содерж</w:t>
            </w:r>
            <w:r w:rsidRPr="00282546">
              <w:rPr>
                <w:color w:val="000000" w:themeColor="text1"/>
                <w:lang w:val="en-US"/>
              </w:rPr>
              <w:t>a</w:t>
            </w:r>
            <w:r w:rsidRPr="00282546">
              <w:rPr>
                <w:color w:val="000000" w:themeColor="text1"/>
              </w:rPr>
              <w:t>щих проп</w:t>
            </w:r>
            <w:r w:rsidRPr="00282546">
              <w:rPr>
                <w:color w:val="000000" w:themeColor="text1"/>
                <w:lang w:val="en-US"/>
              </w:rPr>
              <w:t>a</w:t>
            </w:r>
            <w:r w:rsidRPr="00282546">
              <w:rPr>
                <w:color w:val="000000" w:themeColor="text1"/>
              </w:rPr>
              <w:t>ганду незаконного употребления и р</w:t>
            </w:r>
            <w:r w:rsidRPr="00282546">
              <w:rPr>
                <w:color w:val="000000" w:themeColor="text1"/>
                <w:lang w:val="en-US"/>
              </w:rPr>
              <w:t>a</w:t>
            </w:r>
            <w:r w:rsidRPr="00282546">
              <w:rPr>
                <w:color w:val="000000" w:themeColor="text1"/>
              </w:rPr>
              <w:t>спространения н</w:t>
            </w:r>
            <w:r w:rsidRPr="00282546">
              <w:rPr>
                <w:color w:val="000000" w:themeColor="text1"/>
                <w:lang w:val="en-US"/>
              </w:rPr>
              <w:t>a</w:t>
            </w:r>
            <w:r w:rsidRPr="00282546">
              <w:rPr>
                <w:color w:val="000000" w:themeColor="text1"/>
              </w:rPr>
              <w:t>ркотиков</w:t>
            </w:r>
          </w:p>
        </w:tc>
        <w:tc>
          <w:tcPr>
            <w:tcW w:w="1276"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1134" w:type="dxa"/>
          </w:tcPr>
          <w:p w:rsidR="007D0E5F" w:rsidRPr="00282546" w:rsidRDefault="007D0E5F" w:rsidP="00F1126B">
            <w:pPr>
              <w:jc w:val="center"/>
            </w:pPr>
            <w:r w:rsidRPr="00282546">
              <w:t>0</w:t>
            </w:r>
          </w:p>
        </w:tc>
        <w:tc>
          <w:tcPr>
            <w:tcW w:w="1275"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2126" w:type="dxa"/>
          </w:tcPr>
          <w:p w:rsidR="007D0E5F" w:rsidRPr="00282546" w:rsidRDefault="007D0E5F" w:rsidP="00F1126B">
            <w:pPr>
              <w:pStyle w:val="af8"/>
              <w:jc w:val="center"/>
              <w:rPr>
                <w:rFonts w:ascii="Times New Roman" w:hAnsi="Times New Roman" w:cs="Times New Roman"/>
                <w:color w:val="000000" w:themeColor="text1"/>
                <w:sz w:val="20"/>
                <w:szCs w:val="20"/>
              </w:rPr>
            </w:pPr>
            <w:r w:rsidRPr="00282546">
              <w:rPr>
                <w:rFonts w:ascii="Times New Roman" w:hAnsi="Times New Roman" w:cs="Times New Roman"/>
                <w:color w:val="000000" w:themeColor="text1"/>
                <w:sz w:val="20"/>
                <w:szCs w:val="20"/>
              </w:rPr>
              <w:t>Отдел по анализу и информации управления по вопросам культуры, информации и общественных отношений</w:t>
            </w:r>
          </w:p>
          <w:p w:rsidR="007D0E5F" w:rsidRPr="00282546" w:rsidRDefault="007D0E5F" w:rsidP="00F1126B">
            <w:pPr>
              <w:pStyle w:val="a5"/>
              <w:shd w:val="clear" w:color="auto" w:fill="auto"/>
              <w:jc w:val="center"/>
              <w:rPr>
                <w:color w:val="000000" w:themeColor="text1"/>
                <w:sz w:val="20"/>
                <w:szCs w:val="20"/>
              </w:rPr>
            </w:pPr>
            <w:r w:rsidRPr="00282546">
              <w:rPr>
                <w:color w:val="000000" w:themeColor="text1"/>
                <w:sz w:val="20"/>
                <w:szCs w:val="20"/>
              </w:rPr>
              <w:t xml:space="preserve">администрации муниципального района, МУП </w:t>
            </w:r>
            <w:r w:rsidRPr="00282546">
              <w:rPr>
                <w:color w:val="000000" w:themeColor="text1"/>
                <w:sz w:val="20"/>
                <w:szCs w:val="20"/>
              </w:rPr>
              <w:lastRenderedPageBreak/>
              <w:t>«Редакция газеты «Народная трибуна», управление образования администрации  муниципального района</w:t>
            </w:r>
          </w:p>
        </w:tc>
        <w:tc>
          <w:tcPr>
            <w:tcW w:w="2268" w:type="dxa"/>
          </w:tcPr>
          <w:p w:rsidR="007D0E5F" w:rsidRPr="00282546" w:rsidRDefault="007D0E5F" w:rsidP="00F1126B">
            <w:pPr>
              <w:ind w:left="34"/>
              <w:jc w:val="both"/>
            </w:pPr>
            <w:r w:rsidRPr="00282546">
              <w:lastRenderedPageBreak/>
              <w:t>Пресечение распространения противоправного контента в сфере незаконного оборота наркотиков</w:t>
            </w:r>
          </w:p>
        </w:tc>
      </w:tr>
      <w:tr w:rsidR="007D0E5F" w:rsidRPr="00282546" w:rsidTr="00DF5826">
        <w:trPr>
          <w:trHeight w:val="562"/>
        </w:trPr>
        <w:tc>
          <w:tcPr>
            <w:tcW w:w="567" w:type="dxa"/>
          </w:tcPr>
          <w:p w:rsidR="007D0E5F" w:rsidRPr="00282546" w:rsidRDefault="007D0E5F" w:rsidP="00F1126B">
            <w:pPr>
              <w:ind w:left="34"/>
              <w:jc w:val="center"/>
            </w:pPr>
            <w:r w:rsidRPr="00282546">
              <w:lastRenderedPageBreak/>
              <w:t>21</w:t>
            </w:r>
          </w:p>
        </w:tc>
        <w:tc>
          <w:tcPr>
            <w:tcW w:w="3544" w:type="dxa"/>
          </w:tcPr>
          <w:p w:rsidR="007D0E5F" w:rsidRPr="00282546" w:rsidRDefault="007D0E5F" w:rsidP="00F1126B">
            <w:pPr>
              <w:rPr>
                <w:color w:val="000000" w:themeColor="text1"/>
              </w:rPr>
            </w:pPr>
            <w:r w:rsidRPr="00282546">
              <w:rPr>
                <w:color w:val="000000" w:themeColor="text1"/>
              </w:rPr>
              <w:t xml:space="preserve">Наполнение интернет – пространства антинаркотическим контентом </w:t>
            </w:r>
          </w:p>
        </w:tc>
        <w:tc>
          <w:tcPr>
            <w:tcW w:w="1276"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1134" w:type="dxa"/>
          </w:tcPr>
          <w:p w:rsidR="007D0E5F" w:rsidRPr="00282546" w:rsidRDefault="007D0E5F" w:rsidP="00F1126B">
            <w:pPr>
              <w:jc w:val="center"/>
            </w:pPr>
            <w:r w:rsidRPr="00282546">
              <w:t>0</w:t>
            </w:r>
          </w:p>
        </w:tc>
        <w:tc>
          <w:tcPr>
            <w:tcW w:w="1275"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2126" w:type="dxa"/>
          </w:tcPr>
          <w:p w:rsidR="007D0E5F" w:rsidRPr="00282546" w:rsidRDefault="007D0E5F" w:rsidP="00F1126B">
            <w:pPr>
              <w:pStyle w:val="af8"/>
              <w:jc w:val="center"/>
              <w:rPr>
                <w:rFonts w:ascii="Times New Roman" w:hAnsi="Times New Roman" w:cs="Times New Roman"/>
                <w:color w:val="000000" w:themeColor="text1"/>
                <w:sz w:val="20"/>
                <w:szCs w:val="20"/>
              </w:rPr>
            </w:pPr>
            <w:r w:rsidRPr="00282546">
              <w:rPr>
                <w:rFonts w:ascii="Times New Roman" w:hAnsi="Times New Roman" w:cs="Times New Roman"/>
                <w:color w:val="000000" w:themeColor="text1"/>
                <w:sz w:val="20"/>
                <w:szCs w:val="20"/>
              </w:rPr>
              <w:t>Отдел по анализу и информации управления по вопросам культуры, информации и общественных отношений</w:t>
            </w:r>
          </w:p>
          <w:p w:rsidR="007D0E5F" w:rsidRPr="00282546" w:rsidRDefault="007D0E5F" w:rsidP="00F1126B">
            <w:pPr>
              <w:pStyle w:val="a5"/>
              <w:shd w:val="clear" w:color="auto" w:fill="auto"/>
              <w:jc w:val="center"/>
              <w:rPr>
                <w:color w:val="000000" w:themeColor="text1"/>
                <w:sz w:val="20"/>
                <w:szCs w:val="20"/>
              </w:rPr>
            </w:pPr>
            <w:r w:rsidRPr="00282546">
              <w:rPr>
                <w:color w:val="000000" w:themeColor="text1"/>
                <w:sz w:val="20"/>
                <w:szCs w:val="20"/>
              </w:rPr>
              <w:t>администрации муниципального района,</w:t>
            </w:r>
          </w:p>
          <w:p w:rsidR="007D0E5F" w:rsidRPr="00282546" w:rsidRDefault="007D0E5F" w:rsidP="00F1126B">
            <w:pPr>
              <w:pStyle w:val="a5"/>
              <w:shd w:val="clear" w:color="auto" w:fill="auto"/>
              <w:jc w:val="center"/>
              <w:rPr>
                <w:color w:val="000000" w:themeColor="text1"/>
                <w:sz w:val="20"/>
                <w:szCs w:val="20"/>
              </w:rPr>
            </w:pPr>
            <w:r w:rsidRPr="00282546">
              <w:rPr>
                <w:color w:val="000000" w:themeColor="text1"/>
                <w:sz w:val="20"/>
                <w:szCs w:val="20"/>
              </w:rPr>
              <w:t>отдел по правовому обеспечению администрации муниципального района,</w:t>
            </w:r>
          </w:p>
          <w:p w:rsidR="007D0E5F" w:rsidRPr="00282546" w:rsidRDefault="007D0E5F" w:rsidP="00F1126B">
            <w:pPr>
              <w:pStyle w:val="a5"/>
              <w:shd w:val="clear" w:color="auto" w:fill="auto"/>
              <w:jc w:val="center"/>
              <w:rPr>
                <w:color w:val="000000" w:themeColor="text1"/>
                <w:sz w:val="20"/>
                <w:szCs w:val="20"/>
              </w:rPr>
            </w:pPr>
            <w:r w:rsidRPr="00282546">
              <w:rPr>
                <w:color w:val="000000" w:themeColor="text1"/>
                <w:sz w:val="20"/>
                <w:szCs w:val="20"/>
              </w:rPr>
              <w:t>МО МВД России «Калининский»</w:t>
            </w:r>
          </w:p>
          <w:p w:rsidR="007D0E5F" w:rsidRPr="00282546" w:rsidRDefault="007D0E5F" w:rsidP="00F1126B">
            <w:pPr>
              <w:pStyle w:val="af8"/>
              <w:jc w:val="center"/>
              <w:rPr>
                <w:rFonts w:ascii="Times New Roman" w:hAnsi="Times New Roman" w:cs="Times New Roman"/>
                <w:color w:val="000000" w:themeColor="text1"/>
                <w:sz w:val="20"/>
                <w:szCs w:val="20"/>
              </w:rPr>
            </w:pPr>
            <w:r w:rsidRPr="00282546">
              <w:rPr>
                <w:rFonts w:ascii="Times New Roman" w:hAnsi="Times New Roman" w:cs="Times New Roman"/>
                <w:color w:val="000000" w:themeColor="text1"/>
                <w:sz w:val="20"/>
                <w:szCs w:val="20"/>
              </w:rPr>
              <w:t>(по согласованию),</w:t>
            </w:r>
          </w:p>
        </w:tc>
        <w:tc>
          <w:tcPr>
            <w:tcW w:w="2268" w:type="dxa"/>
          </w:tcPr>
          <w:p w:rsidR="007D0E5F" w:rsidRPr="00282546" w:rsidRDefault="007D0E5F" w:rsidP="00F1126B">
            <w:pPr>
              <w:ind w:left="34"/>
              <w:jc w:val="both"/>
            </w:pPr>
            <w:r w:rsidRPr="00282546">
              <w:t>Пресечение распространения противоправного контента в сфере незаконного оборота наркотиков</w:t>
            </w:r>
          </w:p>
        </w:tc>
      </w:tr>
      <w:tr w:rsidR="007D0E5F" w:rsidRPr="00282546" w:rsidTr="00DF5826">
        <w:trPr>
          <w:trHeight w:val="855"/>
        </w:trPr>
        <w:tc>
          <w:tcPr>
            <w:tcW w:w="567" w:type="dxa"/>
          </w:tcPr>
          <w:p w:rsidR="007D0E5F" w:rsidRPr="00282546" w:rsidRDefault="007D0E5F" w:rsidP="00F1126B">
            <w:pPr>
              <w:ind w:left="34"/>
              <w:jc w:val="center"/>
            </w:pPr>
            <w:r w:rsidRPr="00282546">
              <w:t>22</w:t>
            </w:r>
          </w:p>
        </w:tc>
        <w:tc>
          <w:tcPr>
            <w:tcW w:w="3544" w:type="dxa"/>
          </w:tcPr>
          <w:p w:rsidR="007D0E5F" w:rsidRPr="00282546" w:rsidRDefault="007D0E5F" w:rsidP="00F1126B">
            <w:pPr>
              <w:rPr>
                <w:color w:val="000000" w:themeColor="text1"/>
              </w:rPr>
            </w:pPr>
            <w:r w:rsidRPr="00282546">
              <w:rPr>
                <w:color w:val="000000" w:themeColor="text1"/>
              </w:rPr>
              <w:t>Проведение тематических выставок, диспутов, на базе библиотек и в учебных заведениях по антинаркотической направленности</w:t>
            </w:r>
          </w:p>
          <w:p w:rsidR="007D0E5F" w:rsidRPr="00282546" w:rsidRDefault="007D0E5F" w:rsidP="00F1126B">
            <w:pPr>
              <w:jc w:val="both"/>
            </w:pPr>
          </w:p>
        </w:tc>
        <w:tc>
          <w:tcPr>
            <w:tcW w:w="1276"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1134" w:type="dxa"/>
          </w:tcPr>
          <w:p w:rsidR="007D0E5F" w:rsidRPr="00282546" w:rsidRDefault="007D0E5F" w:rsidP="00F1126B">
            <w:pPr>
              <w:jc w:val="center"/>
            </w:pPr>
            <w:r w:rsidRPr="00282546">
              <w:t>0</w:t>
            </w:r>
          </w:p>
        </w:tc>
        <w:tc>
          <w:tcPr>
            <w:tcW w:w="1275"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2126" w:type="dxa"/>
          </w:tcPr>
          <w:p w:rsidR="007D0E5F" w:rsidRPr="00282546" w:rsidRDefault="007D0E5F" w:rsidP="00F1126B">
            <w:pPr>
              <w:pStyle w:val="a5"/>
              <w:shd w:val="clear" w:color="auto" w:fill="auto"/>
              <w:jc w:val="center"/>
              <w:rPr>
                <w:color w:val="000000" w:themeColor="text1"/>
                <w:sz w:val="20"/>
                <w:szCs w:val="20"/>
              </w:rPr>
            </w:pPr>
            <w:r w:rsidRPr="00282546">
              <w:rPr>
                <w:color w:val="000000" w:themeColor="text1"/>
                <w:sz w:val="20"/>
                <w:szCs w:val="20"/>
              </w:rPr>
              <w:t>Управление образования администрации муниципального района;</w:t>
            </w:r>
          </w:p>
          <w:p w:rsidR="007D0E5F" w:rsidRPr="00282546" w:rsidRDefault="007D0E5F" w:rsidP="00F1126B">
            <w:pPr>
              <w:pStyle w:val="a5"/>
              <w:shd w:val="clear" w:color="auto" w:fill="auto"/>
              <w:jc w:val="center"/>
              <w:rPr>
                <w:color w:val="000000" w:themeColor="text1"/>
                <w:sz w:val="20"/>
                <w:szCs w:val="20"/>
              </w:rPr>
            </w:pPr>
            <w:r w:rsidRPr="00282546">
              <w:rPr>
                <w:color w:val="000000" w:themeColor="text1"/>
                <w:sz w:val="20"/>
                <w:szCs w:val="20"/>
              </w:rPr>
              <w:t>отдел по правовому обеспечению администрации муниципального района,</w:t>
            </w:r>
          </w:p>
          <w:p w:rsidR="007D0E5F" w:rsidRPr="00282546" w:rsidRDefault="007D0E5F" w:rsidP="00F1126B">
            <w:pPr>
              <w:pStyle w:val="a5"/>
              <w:shd w:val="clear" w:color="auto" w:fill="auto"/>
              <w:jc w:val="center"/>
              <w:rPr>
                <w:color w:val="000000" w:themeColor="text1"/>
                <w:sz w:val="20"/>
                <w:szCs w:val="20"/>
              </w:rPr>
            </w:pPr>
            <w:r w:rsidRPr="00282546">
              <w:rPr>
                <w:color w:val="000000" w:themeColor="text1"/>
                <w:sz w:val="20"/>
                <w:szCs w:val="20"/>
              </w:rPr>
              <w:t>МУП «Редакция газеты «Народная трибуна»,</w:t>
            </w:r>
          </w:p>
          <w:p w:rsidR="007D0E5F" w:rsidRPr="00282546" w:rsidRDefault="007D0E5F" w:rsidP="00F1126B">
            <w:pPr>
              <w:pStyle w:val="af8"/>
              <w:jc w:val="center"/>
              <w:rPr>
                <w:rFonts w:ascii="Times New Roman" w:hAnsi="Times New Roman" w:cs="Times New Roman"/>
                <w:sz w:val="20"/>
                <w:szCs w:val="20"/>
              </w:rPr>
            </w:pPr>
            <w:r w:rsidRPr="00282546">
              <w:rPr>
                <w:rFonts w:ascii="Times New Roman" w:hAnsi="Times New Roman" w:cs="Times New Roman"/>
                <w:sz w:val="20"/>
                <w:szCs w:val="20"/>
              </w:rPr>
              <w:t>МБУК</w:t>
            </w:r>
          </w:p>
          <w:p w:rsidR="007D0E5F" w:rsidRPr="00282546" w:rsidRDefault="007D0E5F" w:rsidP="00F1126B">
            <w:pPr>
              <w:pStyle w:val="a5"/>
              <w:shd w:val="clear" w:color="auto" w:fill="auto"/>
              <w:jc w:val="center"/>
              <w:rPr>
                <w:sz w:val="20"/>
                <w:szCs w:val="20"/>
              </w:rPr>
            </w:pPr>
            <w:r w:rsidRPr="00282546">
              <w:rPr>
                <w:sz w:val="20"/>
                <w:szCs w:val="20"/>
              </w:rPr>
              <w:t xml:space="preserve">«Калининская городская библиотека </w:t>
            </w:r>
            <w:r w:rsidRPr="00282546">
              <w:rPr>
                <w:sz w:val="20"/>
                <w:szCs w:val="20"/>
              </w:rPr>
              <w:lastRenderedPageBreak/>
              <w:t>им. М.Н. Алексеева МО г. Калининск»,</w:t>
            </w:r>
          </w:p>
          <w:p w:rsidR="007D0E5F" w:rsidRPr="00282546" w:rsidRDefault="007D0E5F" w:rsidP="00F1126B">
            <w:pPr>
              <w:pStyle w:val="a5"/>
              <w:shd w:val="clear" w:color="auto" w:fill="auto"/>
              <w:jc w:val="center"/>
              <w:rPr>
                <w:sz w:val="20"/>
                <w:szCs w:val="20"/>
              </w:rPr>
            </w:pPr>
            <w:r w:rsidRPr="00282546">
              <w:rPr>
                <w:color w:val="000000" w:themeColor="text1"/>
                <w:sz w:val="20"/>
                <w:szCs w:val="20"/>
              </w:rPr>
              <w:t>управление по вопросам культуры, информации и общественных отношений</w:t>
            </w:r>
            <w:r w:rsidRPr="00282546">
              <w:rPr>
                <w:color w:val="FF0000"/>
                <w:sz w:val="20"/>
                <w:szCs w:val="20"/>
              </w:rPr>
              <w:t xml:space="preserve"> </w:t>
            </w:r>
            <w:r w:rsidRPr="00282546">
              <w:rPr>
                <w:sz w:val="20"/>
                <w:szCs w:val="20"/>
              </w:rPr>
              <w:t xml:space="preserve"> администрации муниципального района,</w:t>
            </w:r>
          </w:p>
          <w:p w:rsidR="007D0E5F" w:rsidRPr="00282546" w:rsidRDefault="007D0E5F" w:rsidP="00F1126B">
            <w:pPr>
              <w:pStyle w:val="a5"/>
              <w:shd w:val="clear" w:color="auto" w:fill="auto"/>
              <w:jc w:val="center"/>
              <w:rPr>
                <w:color w:val="000000" w:themeColor="text1"/>
                <w:sz w:val="20"/>
                <w:szCs w:val="20"/>
              </w:rPr>
            </w:pPr>
            <w:r w:rsidRPr="00282546">
              <w:rPr>
                <w:sz w:val="20"/>
                <w:szCs w:val="20"/>
              </w:rPr>
              <w:t>главы администраций МО;</w:t>
            </w:r>
          </w:p>
        </w:tc>
        <w:tc>
          <w:tcPr>
            <w:tcW w:w="2268" w:type="dxa"/>
          </w:tcPr>
          <w:p w:rsidR="007D0E5F" w:rsidRPr="00282546" w:rsidRDefault="007D0E5F" w:rsidP="00F1126B">
            <w:pPr>
              <w:ind w:left="34"/>
              <w:jc w:val="both"/>
            </w:pPr>
            <w:r w:rsidRPr="00282546">
              <w:lastRenderedPageBreak/>
              <w:t>Пропаганда здорового образа жизни, выработка неприятия к наркотикам</w:t>
            </w:r>
          </w:p>
        </w:tc>
      </w:tr>
      <w:tr w:rsidR="007D0E5F" w:rsidRPr="00282546" w:rsidTr="00DF5826">
        <w:trPr>
          <w:trHeight w:val="855"/>
        </w:trPr>
        <w:tc>
          <w:tcPr>
            <w:tcW w:w="567" w:type="dxa"/>
          </w:tcPr>
          <w:p w:rsidR="007D0E5F" w:rsidRPr="00282546" w:rsidRDefault="007D0E5F" w:rsidP="00F1126B">
            <w:pPr>
              <w:ind w:left="34"/>
              <w:jc w:val="center"/>
            </w:pPr>
            <w:r w:rsidRPr="00282546">
              <w:lastRenderedPageBreak/>
              <w:t>23</w:t>
            </w:r>
          </w:p>
        </w:tc>
        <w:tc>
          <w:tcPr>
            <w:tcW w:w="3544" w:type="dxa"/>
          </w:tcPr>
          <w:p w:rsidR="007D0E5F" w:rsidRPr="00282546" w:rsidRDefault="007D0E5F" w:rsidP="00F1126B">
            <w:r w:rsidRPr="00282546">
              <w:t xml:space="preserve">Проведение опросов в формате тестирования и анкетирования учащихся, с целью </w:t>
            </w:r>
            <w:r w:rsidRPr="00282546">
              <w:rPr>
                <w:color w:val="000000" w:themeColor="text1"/>
              </w:rPr>
              <w:t>раннего выявления потребления наркотиков учреждений</w:t>
            </w:r>
          </w:p>
        </w:tc>
        <w:tc>
          <w:tcPr>
            <w:tcW w:w="1276"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1134" w:type="dxa"/>
          </w:tcPr>
          <w:p w:rsidR="007D0E5F" w:rsidRPr="00282546" w:rsidRDefault="007D0E5F" w:rsidP="00F1126B">
            <w:pPr>
              <w:jc w:val="center"/>
            </w:pPr>
            <w:r w:rsidRPr="00282546">
              <w:t>0</w:t>
            </w:r>
          </w:p>
        </w:tc>
        <w:tc>
          <w:tcPr>
            <w:tcW w:w="1275"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2126" w:type="dxa"/>
          </w:tcPr>
          <w:p w:rsidR="007D0E5F" w:rsidRPr="00282546" w:rsidRDefault="007D0E5F" w:rsidP="00F1126B">
            <w:pPr>
              <w:pStyle w:val="a5"/>
              <w:shd w:val="clear" w:color="auto" w:fill="auto"/>
              <w:jc w:val="center"/>
              <w:rPr>
                <w:color w:val="000000" w:themeColor="text1"/>
                <w:sz w:val="20"/>
                <w:szCs w:val="20"/>
              </w:rPr>
            </w:pPr>
            <w:r w:rsidRPr="00282546">
              <w:rPr>
                <w:sz w:val="20"/>
                <w:szCs w:val="20"/>
              </w:rPr>
              <w:t>Управление образования администрации муниципального района; ГУЗ СО «Калининская РБ» (по согласованию)</w:t>
            </w:r>
          </w:p>
        </w:tc>
        <w:tc>
          <w:tcPr>
            <w:tcW w:w="2268" w:type="dxa"/>
          </w:tcPr>
          <w:p w:rsidR="007D0E5F" w:rsidRPr="00282546" w:rsidRDefault="007D0E5F" w:rsidP="00F1126B">
            <w:pPr>
              <w:ind w:left="34"/>
              <w:jc w:val="both"/>
            </w:pPr>
            <w:r w:rsidRPr="00282546">
              <w:t>Профилактика наркомании в молодежной и подростковой среде</w:t>
            </w:r>
          </w:p>
        </w:tc>
      </w:tr>
      <w:tr w:rsidR="007D0E5F" w:rsidRPr="00282546" w:rsidTr="00DF5826">
        <w:trPr>
          <w:trHeight w:val="855"/>
        </w:trPr>
        <w:tc>
          <w:tcPr>
            <w:tcW w:w="567" w:type="dxa"/>
          </w:tcPr>
          <w:p w:rsidR="007D0E5F" w:rsidRPr="00282546" w:rsidRDefault="007D0E5F" w:rsidP="00F1126B">
            <w:pPr>
              <w:ind w:left="34"/>
              <w:jc w:val="center"/>
            </w:pPr>
            <w:r w:rsidRPr="00282546">
              <w:t>24</w:t>
            </w:r>
          </w:p>
        </w:tc>
        <w:tc>
          <w:tcPr>
            <w:tcW w:w="3544" w:type="dxa"/>
          </w:tcPr>
          <w:p w:rsidR="007D0E5F" w:rsidRPr="00282546" w:rsidRDefault="007D0E5F" w:rsidP="00F1126B">
            <w:pPr>
              <w:jc w:val="both"/>
              <w:rPr>
                <w:color w:val="000000" w:themeColor="text1"/>
              </w:rPr>
            </w:pPr>
            <w:r w:rsidRPr="00282546">
              <w:rPr>
                <w:color w:val="000000" w:themeColor="text1"/>
              </w:rPr>
              <w:t>Проведение лекций, бесед, тематических классных часов, семинаров, круглых столов с учащимися, студентами образовательных организаций, а также организация массового показа антинаркотических видеороликов</w:t>
            </w:r>
          </w:p>
        </w:tc>
        <w:tc>
          <w:tcPr>
            <w:tcW w:w="1276"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1134" w:type="dxa"/>
          </w:tcPr>
          <w:p w:rsidR="007D0E5F" w:rsidRPr="00282546" w:rsidRDefault="007D0E5F" w:rsidP="00F1126B">
            <w:pPr>
              <w:jc w:val="center"/>
            </w:pPr>
            <w:r w:rsidRPr="00282546">
              <w:t>0</w:t>
            </w:r>
          </w:p>
        </w:tc>
        <w:tc>
          <w:tcPr>
            <w:tcW w:w="1275"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2126" w:type="dxa"/>
          </w:tcPr>
          <w:p w:rsidR="007D0E5F" w:rsidRPr="00282546" w:rsidRDefault="007D0E5F" w:rsidP="00F1126B">
            <w:pPr>
              <w:pStyle w:val="a5"/>
              <w:shd w:val="clear" w:color="auto" w:fill="auto"/>
              <w:jc w:val="center"/>
              <w:rPr>
                <w:sz w:val="20"/>
                <w:szCs w:val="20"/>
              </w:rPr>
            </w:pPr>
            <w:r w:rsidRPr="00282546">
              <w:rPr>
                <w:sz w:val="20"/>
                <w:szCs w:val="20"/>
              </w:rPr>
              <w:t xml:space="preserve">Управление образования администрации муниципального района, </w:t>
            </w:r>
            <w:r w:rsidRPr="00282546">
              <w:rPr>
                <w:rStyle w:val="aff3"/>
                <w:b w:val="0"/>
                <w:color w:val="000000" w:themeColor="text1"/>
                <w:sz w:val="20"/>
                <w:szCs w:val="20"/>
              </w:rPr>
              <w:t>МБУК "Калининский РДК"</w:t>
            </w:r>
          </w:p>
        </w:tc>
        <w:tc>
          <w:tcPr>
            <w:tcW w:w="2268" w:type="dxa"/>
          </w:tcPr>
          <w:p w:rsidR="007D0E5F" w:rsidRPr="00282546" w:rsidRDefault="007D0E5F" w:rsidP="00F1126B">
            <w:pPr>
              <w:ind w:left="34"/>
              <w:jc w:val="both"/>
            </w:pPr>
            <w:r w:rsidRPr="00282546">
              <w:t>Призыв к отказу от наркотиков, формирование отрицательного имиджа наркомана и наркомании в восприятии молодежи и подростков в молодежной среде</w:t>
            </w:r>
          </w:p>
        </w:tc>
      </w:tr>
      <w:tr w:rsidR="007D0E5F" w:rsidRPr="00282546" w:rsidTr="00DF5826">
        <w:trPr>
          <w:trHeight w:val="855"/>
        </w:trPr>
        <w:tc>
          <w:tcPr>
            <w:tcW w:w="567" w:type="dxa"/>
          </w:tcPr>
          <w:p w:rsidR="007D0E5F" w:rsidRPr="00282546" w:rsidRDefault="007D0E5F" w:rsidP="00F1126B">
            <w:pPr>
              <w:ind w:left="34"/>
              <w:jc w:val="center"/>
            </w:pPr>
            <w:r w:rsidRPr="00282546">
              <w:t>25</w:t>
            </w:r>
          </w:p>
        </w:tc>
        <w:tc>
          <w:tcPr>
            <w:tcW w:w="3544" w:type="dxa"/>
          </w:tcPr>
          <w:p w:rsidR="007D0E5F" w:rsidRPr="00282546" w:rsidRDefault="007D0E5F" w:rsidP="00F1126B">
            <w:pPr>
              <w:rPr>
                <w:color w:val="000000" w:themeColor="text1"/>
              </w:rPr>
            </w:pPr>
            <w:r w:rsidRPr="00282546">
              <w:rPr>
                <w:color w:val="000000" w:themeColor="text1"/>
              </w:rPr>
              <w:t>Организация и проведение физкультурно-массовых мероприятий, направленных на профилактику наркомании и пропаганду здорового образа жизни;</w:t>
            </w:r>
          </w:p>
          <w:p w:rsidR="007D0E5F" w:rsidRPr="00282546" w:rsidRDefault="007D0E5F" w:rsidP="00F1126B">
            <w:pPr>
              <w:rPr>
                <w:color w:val="000000" w:themeColor="text1"/>
              </w:rPr>
            </w:pPr>
          </w:p>
        </w:tc>
        <w:tc>
          <w:tcPr>
            <w:tcW w:w="1276"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1134" w:type="dxa"/>
          </w:tcPr>
          <w:p w:rsidR="007D0E5F" w:rsidRPr="00282546" w:rsidRDefault="007D0E5F" w:rsidP="00F1126B">
            <w:pPr>
              <w:jc w:val="center"/>
            </w:pPr>
            <w:r w:rsidRPr="00282546">
              <w:t>0</w:t>
            </w:r>
          </w:p>
        </w:tc>
        <w:tc>
          <w:tcPr>
            <w:tcW w:w="1275"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2126" w:type="dxa"/>
          </w:tcPr>
          <w:p w:rsidR="007D0E5F" w:rsidRPr="00282546" w:rsidRDefault="007D0E5F" w:rsidP="00F1126B">
            <w:pPr>
              <w:pStyle w:val="a5"/>
              <w:shd w:val="clear" w:color="auto" w:fill="auto"/>
              <w:jc w:val="center"/>
              <w:rPr>
                <w:sz w:val="20"/>
                <w:szCs w:val="20"/>
              </w:rPr>
            </w:pPr>
            <w:r w:rsidRPr="00282546">
              <w:rPr>
                <w:sz w:val="20"/>
                <w:szCs w:val="20"/>
              </w:rPr>
              <w:t>Управление образования администрации муниципального района</w:t>
            </w:r>
          </w:p>
          <w:p w:rsidR="007D0E5F" w:rsidRPr="00282546" w:rsidRDefault="007D0E5F" w:rsidP="00F1126B">
            <w:pPr>
              <w:pStyle w:val="a5"/>
              <w:shd w:val="clear" w:color="auto" w:fill="auto"/>
              <w:jc w:val="center"/>
              <w:rPr>
                <w:color w:val="000000" w:themeColor="text1"/>
                <w:sz w:val="20"/>
                <w:szCs w:val="20"/>
              </w:rPr>
            </w:pPr>
          </w:p>
        </w:tc>
        <w:tc>
          <w:tcPr>
            <w:tcW w:w="2268" w:type="dxa"/>
          </w:tcPr>
          <w:p w:rsidR="007D0E5F" w:rsidRPr="00282546" w:rsidRDefault="007D0E5F" w:rsidP="00F1126B">
            <w:pPr>
              <w:ind w:left="34"/>
              <w:jc w:val="both"/>
            </w:pPr>
            <w:r w:rsidRPr="00282546">
              <w:t>Организация досуга детей и подростков и широкая пропаганда здорового образа жизни среди различных слоев населения района</w:t>
            </w:r>
          </w:p>
        </w:tc>
      </w:tr>
      <w:tr w:rsidR="007D0E5F" w:rsidRPr="00282546" w:rsidTr="00DF5826">
        <w:trPr>
          <w:trHeight w:val="855"/>
        </w:trPr>
        <w:tc>
          <w:tcPr>
            <w:tcW w:w="567" w:type="dxa"/>
          </w:tcPr>
          <w:p w:rsidR="007D0E5F" w:rsidRPr="00282546" w:rsidRDefault="007D0E5F" w:rsidP="00F1126B">
            <w:pPr>
              <w:ind w:left="34"/>
              <w:jc w:val="center"/>
            </w:pPr>
            <w:r w:rsidRPr="00282546">
              <w:t>26</w:t>
            </w:r>
          </w:p>
        </w:tc>
        <w:tc>
          <w:tcPr>
            <w:tcW w:w="3544" w:type="dxa"/>
          </w:tcPr>
          <w:p w:rsidR="007D0E5F" w:rsidRPr="00282546" w:rsidRDefault="007D0E5F" w:rsidP="00F1126B">
            <w:pPr>
              <w:rPr>
                <w:color w:val="000000" w:themeColor="text1"/>
              </w:rPr>
            </w:pPr>
            <w:r w:rsidRPr="00282546">
              <w:rPr>
                <w:color w:val="000000" w:themeColor="text1"/>
              </w:rPr>
              <w:t xml:space="preserve">Организация профилактической работы с несовершеннолетними состоящими на учете, склонными к употреблению наркотических веществ, а также проведение рейдов по контролю за условиями </w:t>
            </w:r>
            <w:r w:rsidRPr="00282546">
              <w:rPr>
                <w:color w:val="000000" w:themeColor="text1"/>
              </w:rPr>
              <w:lastRenderedPageBreak/>
              <w:t>проживания несовершеннолетних в семьях, где родители осуждены за незаконный оборот наркотиков к мерам наказания не связанным с лишением свободы</w:t>
            </w:r>
          </w:p>
        </w:tc>
        <w:tc>
          <w:tcPr>
            <w:tcW w:w="1276" w:type="dxa"/>
          </w:tcPr>
          <w:p w:rsidR="007D0E5F" w:rsidRPr="00282546" w:rsidRDefault="007D0E5F" w:rsidP="00F1126B">
            <w:pPr>
              <w:jc w:val="center"/>
            </w:pPr>
            <w:r w:rsidRPr="00282546">
              <w:lastRenderedPageBreak/>
              <w:t>0</w:t>
            </w:r>
          </w:p>
        </w:tc>
        <w:tc>
          <w:tcPr>
            <w:tcW w:w="1276"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1134" w:type="dxa"/>
          </w:tcPr>
          <w:p w:rsidR="007D0E5F" w:rsidRPr="00282546" w:rsidRDefault="007D0E5F" w:rsidP="00F1126B">
            <w:pPr>
              <w:jc w:val="center"/>
            </w:pPr>
            <w:r w:rsidRPr="00282546">
              <w:t>0</w:t>
            </w:r>
          </w:p>
        </w:tc>
        <w:tc>
          <w:tcPr>
            <w:tcW w:w="1275"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2126" w:type="dxa"/>
          </w:tcPr>
          <w:p w:rsidR="007D0E5F" w:rsidRPr="00282546" w:rsidRDefault="007D0E5F" w:rsidP="00F1126B">
            <w:pPr>
              <w:pStyle w:val="a5"/>
              <w:shd w:val="clear" w:color="auto" w:fill="auto"/>
              <w:jc w:val="center"/>
              <w:rPr>
                <w:sz w:val="20"/>
                <w:szCs w:val="20"/>
              </w:rPr>
            </w:pPr>
            <w:r w:rsidRPr="00282546">
              <w:rPr>
                <w:sz w:val="20"/>
                <w:szCs w:val="20"/>
              </w:rPr>
              <w:t xml:space="preserve">Отдел по обеспечению деятельности комиссии по делам несовершеннолетних и защите их прав </w:t>
            </w:r>
            <w:r w:rsidRPr="00282546">
              <w:rPr>
                <w:sz w:val="20"/>
                <w:szCs w:val="20"/>
              </w:rPr>
              <w:lastRenderedPageBreak/>
              <w:t>администрации муниципального района,</w:t>
            </w:r>
          </w:p>
          <w:p w:rsidR="007D0E5F" w:rsidRPr="00282546" w:rsidRDefault="007D0E5F" w:rsidP="00F1126B">
            <w:pPr>
              <w:pStyle w:val="a5"/>
              <w:shd w:val="clear" w:color="auto" w:fill="auto"/>
              <w:jc w:val="center"/>
              <w:rPr>
                <w:sz w:val="20"/>
                <w:szCs w:val="20"/>
              </w:rPr>
            </w:pPr>
            <w:r w:rsidRPr="00282546">
              <w:rPr>
                <w:sz w:val="20"/>
                <w:szCs w:val="20"/>
              </w:rPr>
              <w:t>ГУЗ СО «Калининская РБ» (по согласованию),</w:t>
            </w:r>
          </w:p>
          <w:p w:rsidR="007D0E5F" w:rsidRPr="00282546" w:rsidRDefault="007D0E5F" w:rsidP="00F1126B">
            <w:pPr>
              <w:pStyle w:val="a5"/>
              <w:shd w:val="clear" w:color="auto" w:fill="auto"/>
              <w:jc w:val="center"/>
              <w:rPr>
                <w:sz w:val="20"/>
                <w:szCs w:val="20"/>
              </w:rPr>
            </w:pPr>
            <w:r w:rsidRPr="00282546">
              <w:rPr>
                <w:sz w:val="20"/>
                <w:szCs w:val="20"/>
              </w:rPr>
              <w:t>МО МВД России «Калининский» (по согласованию),</w:t>
            </w:r>
          </w:p>
        </w:tc>
        <w:tc>
          <w:tcPr>
            <w:tcW w:w="2268" w:type="dxa"/>
          </w:tcPr>
          <w:p w:rsidR="007D0E5F" w:rsidRPr="00282546" w:rsidRDefault="007D0E5F" w:rsidP="00F1126B">
            <w:pPr>
              <w:ind w:left="34"/>
              <w:jc w:val="both"/>
            </w:pPr>
            <w:r w:rsidRPr="00282546">
              <w:lastRenderedPageBreak/>
              <w:t xml:space="preserve">Формы и методы первичной профилактики незаконного употребления наркотиков среди </w:t>
            </w:r>
            <w:r w:rsidRPr="00282546">
              <w:lastRenderedPageBreak/>
              <w:t xml:space="preserve">несовершеннолетних </w:t>
            </w:r>
          </w:p>
        </w:tc>
      </w:tr>
      <w:tr w:rsidR="007D0E5F" w:rsidRPr="00282546" w:rsidTr="00DF5826">
        <w:trPr>
          <w:trHeight w:val="855"/>
        </w:trPr>
        <w:tc>
          <w:tcPr>
            <w:tcW w:w="567" w:type="dxa"/>
          </w:tcPr>
          <w:p w:rsidR="007D0E5F" w:rsidRPr="00282546" w:rsidRDefault="007D0E5F" w:rsidP="00F1126B">
            <w:pPr>
              <w:ind w:left="34"/>
              <w:jc w:val="center"/>
            </w:pPr>
            <w:r w:rsidRPr="00282546">
              <w:lastRenderedPageBreak/>
              <w:t>27</w:t>
            </w:r>
          </w:p>
        </w:tc>
        <w:tc>
          <w:tcPr>
            <w:tcW w:w="3544" w:type="dxa"/>
          </w:tcPr>
          <w:p w:rsidR="007D0E5F" w:rsidRPr="00282546" w:rsidRDefault="007D0E5F" w:rsidP="00F1126B">
            <w:pPr>
              <w:jc w:val="both"/>
              <w:rPr>
                <w:b/>
              </w:rPr>
            </w:pPr>
            <w:r w:rsidRPr="00282546">
              <w:rPr>
                <w:color w:val="000000" w:themeColor="text1"/>
              </w:rPr>
              <w:t>Работа волонтерских организаций по профилактике злоупотреблению наркотикам и их незаконному обороту</w:t>
            </w:r>
          </w:p>
        </w:tc>
        <w:tc>
          <w:tcPr>
            <w:tcW w:w="1276"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1134" w:type="dxa"/>
          </w:tcPr>
          <w:p w:rsidR="007D0E5F" w:rsidRPr="00282546" w:rsidRDefault="007D0E5F" w:rsidP="00F1126B">
            <w:pPr>
              <w:jc w:val="center"/>
            </w:pPr>
            <w:r w:rsidRPr="00282546">
              <w:t>0</w:t>
            </w:r>
          </w:p>
        </w:tc>
        <w:tc>
          <w:tcPr>
            <w:tcW w:w="1275"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2126" w:type="dxa"/>
          </w:tcPr>
          <w:p w:rsidR="007D0E5F" w:rsidRPr="00282546" w:rsidRDefault="007D0E5F" w:rsidP="00F1126B">
            <w:pPr>
              <w:pStyle w:val="af8"/>
              <w:jc w:val="center"/>
              <w:rPr>
                <w:rFonts w:ascii="Times New Roman" w:hAnsi="Times New Roman" w:cs="Times New Roman"/>
                <w:sz w:val="20"/>
                <w:szCs w:val="20"/>
              </w:rPr>
            </w:pPr>
            <w:r w:rsidRPr="00282546">
              <w:rPr>
                <w:rFonts w:ascii="Times New Roman" w:hAnsi="Times New Roman" w:cs="Times New Roman"/>
                <w:sz w:val="20"/>
                <w:szCs w:val="20"/>
              </w:rPr>
              <w:t>Молодежь +</w:t>
            </w:r>
          </w:p>
          <w:p w:rsidR="007D0E5F" w:rsidRPr="00282546" w:rsidRDefault="007D0E5F" w:rsidP="00F1126B">
            <w:pPr>
              <w:pStyle w:val="a5"/>
              <w:shd w:val="clear" w:color="auto" w:fill="auto"/>
              <w:jc w:val="center"/>
              <w:rPr>
                <w:sz w:val="20"/>
                <w:szCs w:val="20"/>
              </w:rPr>
            </w:pPr>
            <w:r w:rsidRPr="00282546">
              <w:rPr>
                <w:sz w:val="20"/>
                <w:szCs w:val="20"/>
              </w:rPr>
              <w:t>(по согласованию)</w:t>
            </w:r>
          </w:p>
        </w:tc>
        <w:tc>
          <w:tcPr>
            <w:tcW w:w="2268" w:type="dxa"/>
          </w:tcPr>
          <w:p w:rsidR="007D0E5F" w:rsidRPr="00282546" w:rsidRDefault="007D0E5F" w:rsidP="00F1126B">
            <w:pPr>
              <w:ind w:left="34"/>
              <w:jc w:val="both"/>
            </w:pPr>
            <w:r w:rsidRPr="00282546">
              <w:t>Привлечение внимания общественности области к проблеме наркомании</w:t>
            </w:r>
          </w:p>
        </w:tc>
      </w:tr>
      <w:tr w:rsidR="007D0E5F" w:rsidRPr="00282546" w:rsidTr="00DF5826">
        <w:trPr>
          <w:trHeight w:val="855"/>
        </w:trPr>
        <w:tc>
          <w:tcPr>
            <w:tcW w:w="567" w:type="dxa"/>
          </w:tcPr>
          <w:p w:rsidR="007D0E5F" w:rsidRPr="00282546" w:rsidRDefault="007D0E5F" w:rsidP="00F1126B">
            <w:pPr>
              <w:ind w:left="34"/>
              <w:jc w:val="center"/>
            </w:pPr>
            <w:r w:rsidRPr="00282546">
              <w:t>28</w:t>
            </w:r>
          </w:p>
        </w:tc>
        <w:tc>
          <w:tcPr>
            <w:tcW w:w="3544" w:type="dxa"/>
          </w:tcPr>
          <w:p w:rsidR="007D0E5F" w:rsidRPr="00282546" w:rsidRDefault="007D0E5F" w:rsidP="00F1126B">
            <w:pPr>
              <w:jc w:val="both"/>
              <w:rPr>
                <w:color w:val="000000" w:themeColor="text1"/>
              </w:rPr>
            </w:pPr>
            <w:r w:rsidRPr="00282546">
              <w:rPr>
                <w:color w:val="000000" w:themeColor="text1"/>
              </w:rPr>
              <w:t xml:space="preserve">Организация взаимодействия органов внутренних ел с наркологом ГУЗ СО «Калининская РБ» в профилактической работе с состоящими на учете лицами склонными к употреблению наркотических веществ </w:t>
            </w:r>
          </w:p>
        </w:tc>
        <w:tc>
          <w:tcPr>
            <w:tcW w:w="1276"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1134" w:type="dxa"/>
          </w:tcPr>
          <w:p w:rsidR="007D0E5F" w:rsidRPr="00282546" w:rsidRDefault="007D0E5F" w:rsidP="00F1126B">
            <w:pPr>
              <w:jc w:val="center"/>
            </w:pPr>
            <w:r w:rsidRPr="00282546">
              <w:t>0</w:t>
            </w:r>
          </w:p>
        </w:tc>
        <w:tc>
          <w:tcPr>
            <w:tcW w:w="1275"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2126" w:type="dxa"/>
          </w:tcPr>
          <w:p w:rsidR="007D0E5F" w:rsidRPr="00282546" w:rsidRDefault="007D0E5F" w:rsidP="00F1126B">
            <w:pPr>
              <w:pStyle w:val="a5"/>
              <w:shd w:val="clear" w:color="auto" w:fill="auto"/>
              <w:jc w:val="center"/>
              <w:rPr>
                <w:sz w:val="20"/>
                <w:szCs w:val="20"/>
              </w:rPr>
            </w:pPr>
            <w:r w:rsidRPr="00282546">
              <w:rPr>
                <w:sz w:val="20"/>
                <w:szCs w:val="20"/>
              </w:rPr>
              <w:t>ГУЗ СО «Калининская РБ» (по согласованию),</w:t>
            </w:r>
          </w:p>
          <w:p w:rsidR="007D0E5F" w:rsidRPr="00282546" w:rsidRDefault="007D0E5F" w:rsidP="00F1126B">
            <w:pPr>
              <w:pStyle w:val="a5"/>
              <w:shd w:val="clear" w:color="auto" w:fill="auto"/>
              <w:jc w:val="center"/>
              <w:rPr>
                <w:sz w:val="20"/>
                <w:szCs w:val="20"/>
              </w:rPr>
            </w:pPr>
            <w:r w:rsidRPr="00282546">
              <w:rPr>
                <w:sz w:val="20"/>
                <w:szCs w:val="20"/>
              </w:rPr>
              <w:t>МО МВД России «Калининский» (по согласованию),</w:t>
            </w:r>
          </w:p>
          <w:p w:rsidR="007D0E5F" w:rsidRPr="00282546" w:rsidRDefault="007D0E5F" w:rsidP="00F1126B">
            <w:pPr>
              <w:pStyle w:val="af8"/>
              <w:jc w:val="center"/>
              <w:rPr>
                <w:rFonts w:ascii="Times New Roman" w:hAnsi="Times New Roman" w:cs="Times New Roman"/>
                <w:sz w:val="20"/>
                <w:szCs w:val="20"/>
              </w:rPr>
            </w:pPr>
          </w:p>
        </w:tc>
        <w:tc>
          <w:tcPr>
            <w:tcW w:w="2268" w:type="dxa"/>
          </w:tcPr>
          <w:p w:rsidR="007D0E5F" w:rsidRPr="00282546" w:rsidRDefault="007D0E5F" w:rsidP="00F1126B">
            <w:pPr>
              <w:ind w:left="34"/>
              <w:jc w:val="both"/>
            </w:pPr>
            <w:r w:rsidRPr="00282546">
              <w:rPr>
                <w:color w:val="000000" w:themeColor="text1"/>
              </w:rPr>
              <w:t>Сокращение количества случаев отравления людей и снижения уровня смертности населения Калининского района в результате незаконного употребления наркотиков</w:t>
            </w:r>
          </w:p>
        </w:tc>
      </w:tr>
      <w:tr w:rsidR="007D0E5F" w:rsidRPr="00282546" w:rsidTr="00DF5826">
        <w:trPr>
          <w:trHeight w:val="855"/>
        </w:trPr>
        <w:tc>
          <w:tcPr>
            <w:tcW w:w="567" w:type="dxa"/>
          </w:tcPr>
          <w:p w:rsidR="007D0E5F" w:rsidRPr="00282546" w:rsidRDefault="007D0E5F" w:rsidP="00F1126B">
            <w:pPr>
              <w:ind w:left="34"/>
              <w:jc w:val="center"/>
            </w:pPr>
            <w:r w:rsidRPr="00282546">
              <w:t>29</w:t>
            </w:r>
          </w:p>
        </w:tc>
        <w:tc>
          <w:tcPr>
            <w:tcW w:w="3544" w:type="dxa"/>
          </w:tcPr>
          <w:p w:rsidR="007D0E5F" w:rsidRPr="00282546" w:rsidRDefault="007D0E5F" w:rsidP="00F1126B">
            <w:pPr>
              <w:jc w:val="both"/>
              <w:rPr>
                <w:color w:val="000000" w:themeColor="text1"/>
              </w:rPr>
            </w:pPr>
            <w:r w:rsidRPr="00282546">
              <w:rPr>
                <w:color w:val="000000" w:themeColor="text1"/>
              </w:rPr>
              <w:t xml:space="preserve">Выявление инфекционных заболеваний среди накропотребителей, а также организация мероприятий по лечению и реабилитации наркопотребителей, страдающими инфекционными заболеваниями </w:t>
            </w:r>
          </w:p>
        </w:tc>
        <w:tc>
          <w:tcPr>
            <w:tcW w:w="1276" w:type="dxa"/>
          </w:tcPr>
          <w:p w:rsidR="007D0E5F" w:rsidRPr="00282546" w:rsidRDefault="007D0E5F" w:rsidP="00F1126B">
            <w:pPr>
              <w:ind w:left="34"/>
              <w:jc w:val="center"/>
            </w:pPr>
            <w:r w:rsidRPr="00282546">
              <w:t>0</w:t>
            </w:r>
          </w:p>
        </w:tc>
        <w:tc>
          <w:tcPr>
            <w:tcW w:w="1276"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1134" w:type="dxa"/>
          </w:tcPr>
          <w:p w:rsidR="007D0E5F" w:rsidRPr="00282546" w:rsidRDefault="007D0E5F" w:rsidP="00F1126B">
            <w:pPr>
              <w:jc w:val="center"/>
            </w:pPr>
            <w:r w:rsidRPr="00282546">
              <w:t>0</w:t>
            </w:r>
          </w:p>
        </w:tc>
        <w:tc>
          <w:tcPr>
            <w:tcW w:w="1275" w:type="dxa"/>
          </w:tcPr>
          <w:p w:rsidR="007D0E5F" w:rsidRPr="00282546" w:rsidRDefault="007D0E5F" w:rsidP="00F1126B">
            <w:pPr>
              <w:jc w:val="center"/>
            </w:pPr>
            <w:r w:rsidRPr="00282546">
              <w:t>0</w:t>
            </w:r>
          </w:p>
        </w:tc>
        <w:tc>
          <w:tcPr>
            <w:tcW w:w="1276" w:type="dxa"/>
          </w:tcPr>
          <w:p w:rsidR="007D0E5F" w:rsidRPr="00282546" w:rsidRDefault="007D0E5F" w:rsidP="00F1126B">
            <w:pPr>
              <w:jc w:val="center"/>
            </w:pPr>
            <w:r w:rsidRPr="00282546">
              <w:t>0</w:t>
            </w:r>
          </w:p>
        </w:tc>
        <w:tc>
          <w:tcPr>
            <w:tcW w:w="2126" w:type="dxa"/>
          </w:tcPr>
          <w:p w:rsidR="007D0E5F" w:rsidRPr="00282546" w:rsidRDefault="007D0E5F" w:rsidP="00F1126B">
            <w:pPr>
              <w:pStyle w:val="a5"/>
              <w:shd w:val="clear" w:color="auto" w:fill="auto"/>
              <w:jc w:val="center"/>
              <w:rPr>
                <w:sz w:val="20"/>
                <w:szCs w:val="20"/>
              </w:rPr>
            </w:pPr>
            <w:r w:rsidRPr="00282546">
              <w:rPr>
                <w:sz w:val="20"/>
                <w:szCs w:val="20"/>
              </w:rPr>
              <w:t>ГУЗ СО «Калининская РБ» (по согласованию),</w:t>
            </w:r>
          </w:p>
          <w:p w:rsidR="007D0E5F" w:rsidRPr="00282546" w:rsidRDefault="007D0E5F" w:rsidP="00F1126B">
            <w:pPr>
              <w:pStyle w:val="a5"/>
              <w:shd w:val="clear" w:color="auto" w:fill="auto"/>
              <w:jc w:val="center"/>
              <w:rPr>
                <w:sz w:val="20"/>
                <w:szCs w:val="20"/>
              </w:rPr>
            </w:pPr>
            <w:r w:rsidRPr="00282546">
              <w:rPr>
                <w:sz w:val="20"/>
                <w:szCs w:val="20"/>
              </w:rPr>
              <w:t>МО МВД России «Калининский» (по согласованию),</w:t>
            </w:r>
          </w:p>
          <w:p w:rsidR="007D0E5F" w:rsidRPr="00282546" w:rsidRDefault="007D0E5F" w:rsidP="00F1126B">
            <w:pPr>
              <w:pStyle w:val="a5"/>
              <w:shd w:val="clear" w:color="auto" w:fill="auto"/>
              <w:jc w:val="center"/>
              <w:rPr>
                <w:sz w:val="20"/>
                <w:szCs w:val="20"/>
              </w:rPr>
            </w:pPr>
          </w:p>
        </w:tc>
        <w:tc>
          <w:tcPr>
            <w:tcW w:w="2268" w:type="dxa"/>
          </w:tcPr>
          <w:p w:rsidR="007D0E5F" w:rsidRPr="00282546" w:rsidRDefault="007D0E5F" w:rsidP="00F1126B">
            <w:pPr>
              <w:ind w:left="34"/>
              <w:jc w:val="both"/>
              <w:rPr>
                <w:color w:val="000000" w:themeColor="text1"/>
              </w:rPr>
            </w:pPr>
            <w:r w:rsidRPr="00282546">
              <w:rPr>
                <w:color w:val="000000" w:themeColor="text1"/>
              </w:rPr>
              <w:t>Внедрение программ профилактики социально значимых инфекционных заболеваний среди наркопотребителей</w:t>
            </w:r>
          </w:p>
        </w:tc>
      </w:tr>
      <w:tr w:rsidR="007D0E5F" w:rsidRPr="00282546" w:rsidTr="00DF5826">
        <w:trPr>
          <w:trHeight w:val="318"/>
        </w:trPr>
        <w:tc>
          <w:tcPr>
            <w:tcW w:w="4111" w:type="dxa"/>
            <w:gridSpan w:val="2"/>
            <w:tcBorders>
              <w:bottom w:val="single" w:sz="4" w:space="0" w:color="auto"/>
            </w:tcBorders>
          </w:tcPr>
          <w:p w:rsidR="007D0E5F" w:rsidRPr="00282546" w:rsidRDefault="007D0E5F" w:rsidP="00F1126B">
            <w:pPr>
              <w:ind w:left="34"/>
              <w:jc w:val="center"/>
              <w:rPr>
                <w:b/>
              </w:rPr>
            </w:pPr>
            <w:r w:rsidRPr="00282546">
              <w:rPr>
                <w:b/>
              </w:rPr>
              <w:t>Итого:</w:t>
            </w:r>
          </w:p>
        </w:tc>
        <w:tc>
          <w:tcPr>
            <w:tcW w:w="1276" w:type="dxa"/>
            <w:tcBorders>
              <w:bottom w:val="single" w:sz="4" w:space="0" w:color="auto"/>
            </w:tcBorders>
          </w:tcPr>
          <w:p w:rsidR="007D0E5F" w:rsidRPr="00282546" w:rsidRDefault="007D0E5F" w:rsidP="00F1126B">
            <w:pPr>
              <w:ind w:left="34"/>
              <w:jc w:val="center"/>
              <w:rPr>
                <w:b/>
              </w:rPr>
            </w:pPr>
            <w:r w:rsidRPr="00282546">
              <w:rPr>
                <w:b/>
              </w:rPr>
              <w:t>70,0</w:t>
            </w:r>
          </w:p>
        </w:tc>
        <w:tc>
          <w:tcPr>
            <w:tcW w:w="1276" w:type="dxa"/>
            <w:tcBorders>
              <w:bottom w:val="single" w:sz="4" w:space="0" w:color="auto"/>
            </w:tcBorders>
          </w:tcPr>
          <w:p w:rsidR="007D0E5F" w:rsidRPr="00282546" w:rsidRDefault="007D0E5F" w:rsidP="00F1126B">
            <w:pPr>
              <w:ind w:left="34"/>
              <w:jc w:val="center"/>
              <w:rPr>
                <w:b/>
              </w:rPr>
            </w:pPr>
            <w:r w:rsidRPr="00282546">
              <w:rPr>
                <w:b/>
              </w:rPr>
              <w:t>70,0</w:t>
            </w:r>
          </w:p>
        </w:tc>
        <w:tc>
          <w:tcPr>
            <w:tcW w:w="1276" w:type="dxa"/>
            <w:tcBorders>
              <w:bottom w:val="single" w:sz="4" w:space="0" w:color="auto"/>
            </w:tcBorders>
          </w:tcPr>
          <w:p w:rsidR="007D0E5F" w:rsidRPr="00282546" w:rsidRDefault="007D0E5F" w:rsidP="00F1126B">
            <w:pPr>
              <w:ind w:left="34"/>
              <w:jc w:val="center"/>
              <w:rPr>
                <w:b/>
              </w:rPr>
            </w:pPr>
            <w:r w:rsidRPr="00282546">
              <w:rPr>
                <w:b/>
              </w:rPr>
              <w:t>70,0</w:t>
            </w:r>
          </w:p>
        </w:tc>
        <w:tc>
          <w:tcPr>
            <w:tcW w:w="1134" w:type="dxa"/>
            <w:tcBorders>
              <w:bottom w:val="single" w:sz="4" w:space="0" w:color="auto"/>
            </w:tcBorders>
          </w:tcPr>
          <w:p w:rsidR="007D0E5F" w:rsidRPr="00282546" w:rsidRDefault="007D0E5F" w:rsidP="00F1126B">
            <w:pPr>
              <w:ind w:left="34"/>
              <w:jc w:val="center"/>
              <w:rPr>
                <w:b/>
              </w:rPr>
            </w:pPr>
            <w:r w:rsidRPr="00282546">
              <w:rPr>
                <w:b/>
              </w:rPr>
              <w:t>15,0</w:t>
            </w:r>
          </w:p>
        </w:tc>
        <w:tc>
          <w:tcPr>
            <w:tcW w:w="1275" w:type="dxa"/>
            <w:tcBorders>
              <w:bottom w:val="single" w:sz="4" w:space="0" w:color="auto"/>
            </w:tcBorders>
          </w:tcPr>
          <w:p w:rsidR="007D0E5F" w:rsidRPr="00282546" w:rsidRDefault="007D0E5F" w:rsidP="00F1126B">
            <w:pPr>
              <w:ind w:left="34"/>
              <w:jc w:val="center"/>
              <w:rPr>
                <w:b/>
              </w:rPr>
            </w:pPr>
            <w:r w:rsidRPr="00282546">
              <w:rPr>
                <w:b/>
              </w:rPr>
              <w:t>15,0</w:t>
            </w:r>
          </w:p>
        </w:tc>
        <w:tc>
          <w:tcPr>
            <w:tcW w:w="1276" w:type="dxa"/>
            <w:tcBorders>
              <w:bottom w:val="single" w:sz="4" w:space="0" w:color="auto"/>
            </w:tcBorders>
          </w:tcPr>
          <w:p w:rsidR="007D0E5F" w:rsidRPr="00282546" w:rsidRDefault="007D0E5F" w:rsidP="00F1126B">
            <w:pPr>
              <w:ind w:left="34"/>
              <w:jc w:val="center"/>
              <w:rPr>
                <w:b/>
              </w:rPr>
            </w:pPr>
            <w:r w:rsidRPr="00282546">
              <w:rPr>
                <w:b/>
              </w:rPr>
              <w:t>15,0</w:t>
            </w:r>
          </w:p>
        </w:tc>
        <w:tc>
          <w:tcPr>
            <w:tcW w:w="4394" w:type="dxa"/>
            <w:gridSpan w:val="2"/>
            <w:tcBorders>
              <w:bottom w:val="single" w:sz="4" w:space="0" w:color="auto"/>
            </w:tcBorders>
          </w:tcPr>
          <w:p w:rsidR="007D0E5F" w:rsidRPr="00282546" w:rsidRDefault="007D0E5F" w:rsidP="00F1126B">
            <w:pPr>
              <w:ind w:left="34"/>
              <w:jc w:val="center"/>
              <w:rPr>
                <w:b/>
              </w:rPr>
            </w:pPr>
          </w:p>
        </w:tc>
      </w:tr>
    </w:tbl>
    <w:p w:rsidR="00E3551D" w:rsidRDefault="007D0E5F" w:rsidP="00DF5826">
      <w:pPr>
        <w:ind w:left="-709" w:right="-456"/>
        <w:rPr>
          <w:sz w:val="28"/>
          <w:szCs w:val="28"/>
        </w:rPr>
      </w:pPr>
      <w:r w:rsidRPr="00282546">
        <w:rPr>
          <w:b/>
          <w:sz w:val="26"/>
          <w:szCs w:val="26"/>
        </w:rPr>
        <w:t xml:space="preserve"> </w:t>
      </w:r>
    </w:p>
    <w:p w:rsidR="00A23E5D" w:rsidRDefault="00A23E5D" w:rsidP="00E3551D">
      <w:pPr>
        <w:pStyle w:val="af1"/>
        <w:tabs>
          <w:tab w:val="left" w:pos="1594"/>
        </w:tabs>
        <w:rPr>
          <w:sz w:val="28"/>
          <w:szCs w:val="28"/>
        </w:rPr>
      </w:pPr>
    </w:p>
    <w:p w:rsidR="00A23E5D" w:rsidRPr="00E3551D" w:rsidRDefault="00A23E5D" w:rsidP="00E3551D">
      <w:pPr>
        <w:pStyle w:val="af1"/>
        <w:tabs>
          <w:tab w:val="left" w:pos="1594"/>
        </w:tabs>
        <w:rPr>
          <w:sz w:val="28"/>
          <w:szCs w:val="28"/>
        </w:rPr>
      </w:pPr>
    </w:p>
    <w:p w:rsidR="00E3551D" w:rsidRPr="00E3551D" w:rsidRDefault="00E3551D" w:rsidP="00DF5826">
      <w:pPr>
        <w:pStyle w:val="af1"/>
        <w:tabs>
          <w:tab w:val="left" w:pos="1594"/>
        </w:tabs>
        <w:ind w:left="-709" w:right="-456"/>
        <w:rPr>
          <w:b/>
          <w:sz w:val="28"/>
          <w:szCs w:val="28"/>
        </w:rPr>
      </w:pPr>
      <w:r w:rsidRPr="00E3551D">
        <w:rPr>
          <w:b/>
          <w:sz w:val="28"/>
          <w:szCs w:val="28"/>
        </w:rPr>
        <w:t>Верно:</w:t>
      </w:r>
    </w:p>
    <w:p w:rsidR="00E3551D" w:rsidRPr="00E3551D" w:rsidRDefault="00E3551D" w:rsidP="00DF5826">
      <w:pPr>
        <w:pStyle w:val="af1"/>
        <w:tabs>
          <w:tab w:val="left" w:pos="1594"/>
        </w:tabs>
        <w:ind w:left="-709" w:right="-456"/>
        <w:rPr>
          <w:b/>
          <w:sz w:val="28"/>
          <w:szCs w:val="28"/>
        </w:rPr>
      </w:pPr>
      <w:r>
        <w:rPr>
          <w:b/>
          <w:sz w:val="28"/>
          <w:szCs w:val="28"/>
        </w:rPr>
        <w:t>н</w:t>
      </w:r>
      <w:r w:rsidRPr="00E3551D">
        <w:rPr>
          <w:b/>
          <w:sz w:val="28"/>
          <w:szCs w:val="28"/>
        </w:rPr>
        <w:t>ачальник отдела делопроизводства</w:t>
      </w:r>
    </w:p>
    <w:p w:rsidR="00E3551D" w:rsidRDefault="00E3551D" w:rsidP="00DF5826">
      <w:pPr>
        <w:pStyle w:val="af1"/>
        <w:tabs>
          <w:tab w:val="left" w:pos="1594"/>
        </w:tabs>
        <w:ind w:left="-709" w:right="-456"/>
        <w:rPr>
          <w:b/>
          <w:sz w:val="28"/>
          <w:szCs w:val="28"/>
        </w:rPr>
      </w:pPr>
      <w:r>
        <w:rPr>
          <w:b/>
          <w:sz w:val="28"/>
          <w:szCs w:val="28"/>
        </w:rPr>
        <w:t>а</w:t>
      </w:r>
      <w:r w:rsidRPr="00E3551D">
        <w:rPr>
          <w:b/>
          <w:sz w:val="28"/>
          <w:szCs w:val="28"/>
        </w:rPr>
        <w:t>дминистрации МР</w:t>
      </w:r>
      <w:r>
        <w:rPr>
          <w:b/>
          <w:sz w:val="28"/>
          <w:szCs w:val="28"/>
        </w:rPr>
        <w:t xml:space="preserve">                                         </w:t>
      </w:r>
      <w:r w:rsidR="00F45109">
        <w:rPr>
          <w:b/>
          <w:sz w:val="28"/>
          <w:szCs w:val="28"/>
        </w:rPr>
        <w:t xml:space="preserve">   </w:t>
      </w:r>
      <w:r w:rsidR="00DF5826">
        <w:rPr>
          <w:b/>
          <w:sz w:val="28"/>
          <w:szCs w:val="28"/>
        </w:rPr>
        <w:t xml:space="preserve">                                                                                           </w:t>
      </w:r>
      <w:r w:rsidR="00F45109">
        <w:rPr>
          <w:b/>
          <w:sz w:val="28"/>
          <w:szCs w:val="28"/>
        </w:rPr>
        <w:t xml:space="preserve">                </w:t>
      </w:r>
      <w:r w:rsidR="00A23E5D">
        <w:rPr>
          <w:b/>
          <w:sz w:val="28"/>
          <w:szCs w:val="28"/>
        </w:rPr>
        <w:t xml:space="preserve">  </w:t>
      </w:r>
      <w:r w:rsidR="00173B2F">
        <w:rPr>
          <w:b/>
          <w:sz w:val="28"/>
          <w:szCs w:val="28"/>
        </w:rPr>
        <w:t xml:space="preserve">     </w:t>
      </w:r>
      <w:r>
        <w:rPr>
          <w:b/>
          <w:sz w:val="28"/>
          <w:szCs w:val="28"/>
        </w:rPr>
        <w:t xml:space="preserve">       </w:t>
      </w:r>
      <w:r w:rsidR="00173B2F">
        <w:rPr>
          <w:b/>
          <w:sz w:val="28"/>
          <w:szCs w:val="28"/>
        </w:rPr>
        <w:t xml:space="preserve"> </w:t>
      </w:r>
      <w:r>
        <w:rPr>
          <w:b/>
          <w:sz w:val="28"/>
          <w:szCs w:val="28"/>
        </w:rPr>
        <w:t>О.И. Сигачева</w:t>
      </w:r>
    </w:p>
    <w:p w:rsidR="00A23E5D" w:rsidRDefault="00A23E5D" w:rsidP="00A23E5D">
      <w:pPr>
        <w:pStyle w:val="af1"/>
        <w:tabs>
          <w:tab w:val="left" w:pos="1594"/>
        </w:tabs>
        <w:ind w:right="-1"/>
        <w:rPr>
          <w:b/>
          <w:sz w:val="28"/>
          <w:szCs w:val="28"/>
        </w:rPr>
      </w:pPr>
    </w:p>
    <w:p w:rsidR="00A23E5D" w:rsidRDefault="00A23E5D" w:rsidP="00173B2F">
      <w:pPr>
        <w:pStyle w:val="af1"/>
        <w:tabs>
          <w:tab w:val="left" w:pos="1594"/>
        </w:tabs>
        <w:ind w:left="-142" w:right="-1"/>
        <w:rPr>
          <w:b/>
          <w:sz w:val="28"/>
          <w:szCs w:val="28"/>
        </w:rPr>
      </w:pPr>
    </w:p>
    <w:sectPr w:rsidR="00A23E5D" w:rsidSect="0022452A">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163" w:rsidRDefault="00E17163">
      <w:r>
        <w:separator/>
      </w:r>
    </w:p>
  </w:endnote>
  <w:endnote w:type="continuationSeparator" w:id="1">
    <w:p w:rsidR="00E17163" w:rsidRDefault="00E17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52A" w:rsidRDefault="004B56E1">
    <w:pPr>
      <w:pStyle w:val="afa"/>
      <w:framePr w:wrap="around" w:vAnchor="text" w:hAnchor="margin" w:xAlign="right" w:y="1"/>
      <w:rPr>
        <w:rStyle w:val="afffe"/>
      </w:rPr>
    </w:pPr>
    <w:r>
      <w:rPr>
        <w:rStyle w:val="afffe"/>
      </w:rPr>
      <w:fldChar w:fldCharType="begin"/>
    </w:r>
    <w:r w:rsidR="0022452A">
      <w:rPr>
        <w:rStyle w:val="afffe"/>
      </w:rPr>
      <w:instrText xml:space="preserve">PAGE  </w:instrText>
    </w:r>
    <w:r>
      <w:rPr>
        <w:rStyle w:val="afffe"/>
      </w:rPr>
      <w:fldChar w:fldCharType="separate"/>
    </w:r>
    <w:r w:rsidR="0022452A">
      <w:rPr>
        <w:rStyle w:val="afffe"/>
        <w:noProof/>
      </w:rPr>
      <w:t>10</w:t>
    </w:r>
    <w:r>
      <w:rPr>
        <w:rStyle w:val="afffe"/>
      </w:rPr>
      <w:fldChar w:fldCharType="end"/>
    </w:r>
  </w:p>
  <w:p w:rsidR="0022452A" w:rsidRDefault="0022452A">
    <w:pPr>
      <w:pStyle w:val="a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163" w:rsidRDefault="00E17163">
      <w:r>
        <w:separator/>
      </w:r>
    </w:p>
  </w:footnote>
  <w:footnote w:type="continuationSeparator" w:id="1">
    <w:p w:rsidR="00E17163" w:rsidRDefault="00E171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52A" w:rsidRDefault="004B56E1">
    <w:pPr>
      <w:pStyle w:val="af1"/>
      <w:framePr w:wrap="around" w:vAnchor="text" w:hAnchor="margin" w:xAlign="center" w:y="1"/>
      <w:rPr>
        <w:rStyle w:val="afffe"/>
      </w:rPr>
    </w:pPr>
    <w:r>
      <w:rPr>
        <w:rStyle w:val="afffe"/>
      </w:rPr>
      <w:fldChar w:fldCharType="begin"/>
    </w:r>
    <w:r w:rsidR="0022452A">
      <w:rPr>
        <w:rStyle w:val="afffe"/>
      </w:rPr>
      <w:instrText xml:space="preserve">PAGE  </w:instrText>
    </w:r>
    <w:r>
      <w:rPr>
        <w:rStyle w:val="afffe"/>
      </w:rPr>
      <w:fldChar w:fldCharType="separate"/>
    </w:r>
    <w:r w:rsidR="0022452A">
      <w:rPr>
        <w:rStyle w:val="afffe"/>
        <w:noProof/>
      </w:rPr>
      <w:t>37</w:t>
    </w:r>
    <w:r>
      <w:rPr>
        <w:rStyle w:val="afffe"/>
      </w:rPr>
      <w:fldChar w:fldCharType="end"/>
    </w:r>
  </w:p>
  <w:p w:rsidR="0022452A" w:rsidRDefault="0022452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0437C4"/>
    <w:multiLevelType w:val="hybridMultilevel"/>
    <w:tmpl w:val="674AFC86"/>
    <w:lvl w:ilvl="0" w:tplc="08BA2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10">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F873A02"/>
    <w:multiLevelType w:val="hybridMultilevel"/>
    <w:tmpl w:val="5D9EDBB4"/>
    <w:lvl w:ilvl="0" w:tplc="1124EEB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9">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5D51E1"/>
    <w:multiLevelType w:val="multilevel"/>
    <w:tmpl w:val="CA98A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9990EBD"/>
    <w:multiLevelType w:val="hybridMultilevel"/>
    <w:tmpl w:val="A7A0410E"/>
    <w:lvl w:ilvl="0" w:tplc="2640D98E">
      <w:start w:val="1"/>
      <w:numFmt w:val="decimal"/>
      <w:lvlText w:val="%1."/>
      <w:lvlJc w:val="left"/>
      <w:pPr>
        <w:ind w:left="1873" w:hanging="1125"/>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25">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9">
    <w:nsid w:val="412154F2"/>
    <w:multiLevelType w:val="hybridMultilevel"/>
    <w:tmpl w:val="EA78C074"/>
    <w:lvl w:ilvl="0" w:tplc="A95CC3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46376FD8"/>
    <w:multiLevelType w:val="hybridMultilevel"/>
    <w:tmpl w:val="9BF23BF8"/>
    <w:lvl w:ilvl="0" w:tplc="0C9294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C1A4E83"/>
    <w:multiLevelType w:val="multilevel"/>
    <w:tmpl w:val="322E62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6">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7">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1372CF"/>
    <w:multiLevelType w:val="hybridMultilevel"/>
    <w:tmpl w:val="E9806C2C"/>
    <w:lvl w:ilvl="0" w:tplc="49EE8F38">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3900F28"/>
    <w:multiLevelType w:val="multilevel"/>
    <w:tmpl w:val="E5A6D2BE"/>
    <w:lvl w:ilvl="0">
      <w:start w:val="1"/>
      <w:numFmt w:val="decimal"/>
      <w:lvlText w:val="%1."/>
      <w:lvlJc w:val="left"/>
      <w:pPr>
        <w:ind w:left="660" w:hanging="360"/>
      </w:pPr>
      <w:rPr>
        <w:rFonts w:hint="default"/>
      </w:rPr>
    </w:lvl>
    <w:lvl w:ilvl="1">
      <w:start w:val="1"/>
      <w:numFmt w:val="decimal"/>
      <w:isLgl/>
      <w:lvlText w:val="%1.%2"/>
      <w:lvlJc w:val="left"/>
      <w:pPr>
        <w:ind w:left="1215" w:hanging="55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20" w:hanging="1800"/>
      </w:pPr>
      <w:rPr>
        <w:rFonts w:hint="default"/>
      </w:rPr>
    </w:lvl>
    <w:lvl w:ilvl="8">
      <w:start w:val="1"/>
      <w:numFmt w:val="decimal"/>
      <w:isLgl/>
      <w:lvlText w:val="%1.%2.%3.%4.%5.%6.%7.%8.%9"/>
      <w:lvlJc w:val="left"/>
      <w:pPr>
        <w:ind w:left="5340" w:hanging="2160"/>
      </w:pPr>
      <w:rPr>
        <w:rFonts w:hint="default"/>
      </w:rPr>
    </w:lvl>
  </w:abstractNum>
  <w:abstractNum w:abstractNumId="40">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5767608A"/>
    <w:multiLevelType w:val="hybridMultilevel"/>
    <w:tmpl w:val="E466C59A"/>
    <w:lvl w:ilvl="0" w:tplc="0FFEEEE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2">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5">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6">
    <w:nsid w:val="73D32707"/>
    <w:multiLevelType w:val="hybridMultilevel"/>
    <w:tmpl w:val="B9A819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8">
    <w:nsid w:val="7D690444"/>
    <w:multiLevelType w:val="hybridMultilevel"/>
    <w:tmpl w:val="B7888F0C"/>
    <w:lvl w:ilvl="0" w:tplc="5F047ABA">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1654DD"/>
    <w:multiLevelType w:val="hybridMultilevel"/>
    <w:tmpl w:val="4AF4CE0E"/>
    <w:lvl w:ilvl="0" w:tplc="37CE47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27"/>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1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4"/>
  </w:num>
  <w:num w:numId="15">
    <w:abstractNumId w:val="9"/>
  </w:num>
  <w:num w:numId="16">
    <w:abstractNumId w:val="40"/>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6"/>
  </w:num>
  <w:num w:numId="23">
    <w:abstractNumId w:val="37"/>
  </w:num>
  <w:num w:numId="24">
    <w:abstractNumId w:val="36"/>
  </w:num>
  <w:num w:numId="25">
    <w:abstractNumId w:val="3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5"/>
  </w:num>
  <w:num w:numId="30">
    <w:abstractNumId w:val="26"/>
  </w:num>
  <w:num w:numId="31">
    <w:abstractNumId w:val="18"/>
  </w:num>
  <w:num w:numId="32">
    <w:abstractNumId w:val="49"/>
  </w:num>
  <w:num w:numId="33">
    <w:abstractNumId w:val="41"/>
  </w:num>
  <w:num w:numId="34">
    <w:abstractNumId w:val="8"/>
  </w:num>
  <w:num w:numId="35">
    <w:abstractNumId w:val="46"/>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7"/>
  </w:num>
  <w:num w:numId="43">
    <w:abstractNumId w:val="50"/>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8"/>
  </w:num>
  <w:num w:numId="47">
    <w:abstractNumId w:val="39"/>
  </w:num>
  <w:num w:numId="48">
    <w:abstractNumId w:val="48"/>
  </w:num>
  <w:num w:numId="49">
    <w:abstractNumId w:val="24"/>
  </w:num>
  <w:num w:numId="50">
    <w:abstractNumId w:val="4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2964"/>
    <w:rsid w:val="0000317C"/>
    <w:rsid w:val="00003C78"/>
    <w:rsid w:val="00004447"/>
    <w:rsid w:val="00004CDD"/>
    <w:rsid w:val="00004E6F"/>
    <w:rsid w:val="0000553F"/>
    <w:rsid w:val="00005A17"/>
    <w:rsid w:val="00005D5A"/>
    <w:rsid w:val="000061BC"/>
    <w:rsid w:val="000066C9"/>
    <w:rsid w:val="000067A7"/>
    <w:rsid w:val="000069E8"/>
    <w:rsid w:val="00006C2A"/>
    <w:rsid w:val="00006C2F"/>
    <w:rsid w:val="000072A6"/>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1F0"/>
    <w:rsid w:val="00023403"/>
    <w:rsid w:val="000237C0"/>
    <w:rsid w:val="00023ACC"/>
    <w:rsid w:val="00024243"/>
    <w:rsid w:val="000243E7"/>
    <w:rsid w:val="0002450B"/>
    <w:rsid w:val="00024859"/>
    <w:rsid w:val="00024EE1"/>
    <w:rsid w:val="0002585A"/>
    <w:rsid w:val="0002614B"/>
    <w:rsid w:val="0002625E"/>
    <w:rsid w:val="00026DA2"/>
    <w:rsid w:val="000275DE"/>
    <w:rsid w:val="000277A0"/>
    <w:rsid w:val="000277AD"/>
    <w:rsid w:val="00027BF7"/>
    <w:rsid w:val="00027D0B"/>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35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BB4"/>
    <w:rsid w:val="00057F95"/>
    <w:rsid w:val="00060172"/>
    <w:rsid w:val="0006056E"/>
    <w:rsid w:val="0006077B"/>
    <w:rsid w:val="00060DAB"/>
    <w:rsid w:val="00061275"/>
    <w:rsid w:val="000613B8"/>
    <w:rsid w:val="000613B9"/>
    <w:rsid w:val="000616E6"/>
    <w:rsid w:val="000618E2"/>
    <w:rsid w:val="00061941"/>
    <w:rsid w:val="000619C1"/>
    <w:rsid w:val="00061B09"/>
    <w:rsid w:val="00061BCC"/>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662"/>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E79"/>
    <w:rsid w:val="00090524"/>
    <w:rsid w:val="0009066F"/>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1EE"/>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02"/>
    <w:rsid w:val="000A6D78"/>
    <w:rsid w:val="000A74A1"/>
    <w:rsid w:val="000A75E1"/>
    <w:rsid w:val="000A780F"/>
    <w:rsid w:val="000A78BF"/>
    <w:rsid w:val="000A7F8E"/>
    <w:rsid w:val="000B028F"/>
    <w:rsid w:val="000B0539"/>
    <w:rsid w:val="000B0626"/>
    <w:rsid w:val="000B0BA2"/>
    <w:rsid w:val="000B1291"/>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3FD"/>
    <w:rsid w:val="000C4BCD"/>
    <w:rsid w:val="000C4D38"/>
    <w:rsid w:val="000C4F27"/>
    <w:rsid w:val="000C4FCD"/>
    <w:rsid w:val="000C5064"/>
    <w:rsid w:val="000C586E"/>
    <w:rsid w:val="000C5C3C"/>
    <w:rsid w:val="000C5C51"/>
    <w:rsid w:val="000C5E45"/>
    <w:rsid w:val="000C5EDD"/>
    <w:rsid w:val="000C614E"/>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5D6"/>
    <w:rsid w:val="000D38B1"/>
    <w:rsid w:val="000D3989"/>
    <w:rsid w:val="000D3B67"/>
    <w:rsid w:val="000D3D39"/>
    <w:rsid w:val="000D3EC3"/>
    <w:rsid w:val="000D400E"/>
    <w:rsid w:val="000D401A"/>
    <w:rsid w:val="000D4559"/>
    <w:rsid w:val="000D48E9"/>
    <w:rsid w:val="000D4910"/>
    <w:rsid w:val="000D4BFE"/>
    <w:rsid w:val="000D5084"/>
    <w:rsid w:val="000D5561"/>
    <w:rsid w:val="000D61E6"/>
    <w:rsid w:val="000D6374"/>
    <w:rsid w:val="000D6631"/>
    <w:rsid w:val="000D66F6"/>
    <w:rsid w:val="000D6BC8"/>
    <w:rsid w:val="000D6CE6"/>
    <w:rsid w:val="000D6E6F"/>
    <w:rsid w:val="000D6F40"/>
    <w:rsid w:val="000D72F0"/>
    <w:rsid w:val="000D7629"/>
    <w:rsid w:val="000D7AD6"/>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0D77"/>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50"/>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26D"/>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6E15"/>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567"/>
    <w:rsid w:val="0012375F"/>
    <w:rsid w:val="00123BBE"/>
    <w:rsid w:val="00124E91"/>
    <w:rsid w:val="00125757"/>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599E"/>
    <w:rsid w:val="00136934"/>
    <w:rsid w:val="00136A03"/>
    <w:rsid w:val="00136BE0"/>
    <w:rsid w:val="00136F70"/>
    <w:rsid w:val="001372B3"/>
    <w:rsid w:val="0013745B"/>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38A"/>
    <w:rsid w:val="001646E8"/>
    <w:rsid w:val="00164A8A"/>
    <w:rsid w:val="0016508D"/>
    <w:rsid w:val="00165318"/>
    <w:rsid w:val="001657FD"/>
    <w:rsid w:val="00165B28"/>
    <w:rsid w:val="00165D8A"/>
    <w:rsid w:val="0016616A"/>
    <w:rsid w:val="001664AA"/>
    <w:rsid w:val="0016654D"/>
    <w:rsid w:val="001713BB"/>
    <w:rsid w:val="00171603"/>
    <w:rsid w:val="0017196C"/>
    <w:rsid w:val="00171D2C"/>
    <w:rsid w:val="001720F6"/>
    <w:rsid w:val="00172185"/>
    <w:rsid w:val="00172190"/>
    <w:rsid w:val="001722C6"/>
    <w:rsid w:val="00172C44"/>
    <w:rsid w:val="00172DAF"/>
    <w:rsid w:val="001731DB"/>
    <w:rsid w:val="00173B2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B2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4C95"/>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0FD0"/>
    <w:rsid w:val="001A100C"/>
    <w:rsid w:val="001A124A"/>
    <w:rsid w:val="001A19C9"/>
    <w:rsid w:val="001A1B6D"/>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2EF"/>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42F"/>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31C"/>
    <w:rsid w:val="001C63B2"/>
    <w:rsid w:val="001C6620"/>
    <w:rsid w:val="001C68D8"/>
    <w:rsid w:val="001C6D5D"/>
    <w:rsid w:val="001C72E9"/>
    <w:rsid w:val="001C76D6"/>
    <w:rsid w:val="001C76E3"/>
    <w:rsid w:val="001C77B0"/>
    <w:rsid w:val="001C79B7"/>
    <w:rsid w:val="001C7E26"/>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8E6"/>
    <w:rsid w:val="001F2CC3"/>
    <w:rsid w:val="001F2CE6"/>
    <w:rsid w:val="001F2D4B"/>
    <w:rsid w:val="001F2E91"/>
    <w:rsid w:val="001F2EBA"/>
    <w:rsid w:val="001F3682"/>
    <w:rsid w:val="001F3A24"/>
    <w:rsid w:val="001F3CFB"/>
    <w:rsid w:val="001F448D"/>
    <w:rsid w:val="001F44BE"/>
    <w:rsid w:val="001F4528"/>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617"/>
    <w:rsid w:val="0020191F"/>
    <w:rsid w:val="002023E9"/>
    <w:rsid w:val="00202762"/>
    <w:rsid w:val="002029A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918"/>
    <w:rsid w:val="0022438A"/>
    <w:rsid w:val="0022452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91F"/>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4FEF"/>
    <w:rsid w:val="00236105"/>
    <w:rsid w:val="002361D5"/>
    <w:rsid w:val="00236414"/>
    <w:rsid w:val="00236E8F"/>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BF2"/>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4D1C"/>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B32"/>
    <w:rsid w:val="00262B73"/>
    <w:rsid w:val="0026301C"/>
    <w:rsid w:val="00263028"/>
    <w:rsid w:val="002632C4"/>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58B"/>
    <w:rsid w:val="002716B7"/>
    <w:rsid w:val="002716DD"/>
    <w:rsid w:val="00271D0E"/>
    <w:rsid w:val="00271D64"/>
    <w:rsid w:val="00271E2B"/>
    <w:rsid w:val="0027282D"/>
    <w:rsid w:val="002730F7"/>
    <w:rsid w:val="00273122"/>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A41"/>
    <w:rsid w:val="00284ABE"/>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86A"/>
    <w:rsid w:val="00291FA7"/>
    <w:rsid w:val="00292162"/>
    <w:rsid w:val="0029236B"/>
    <w:rsid w:val="00292826"/>
    <w:rsid w:val="002929DE"/>
    <w:rsid w:val="00292C86"/>
    <w:rsid w:val="00292CC8"/>
    <w:rsid w:val="00292E34"/>
    <w:rsid w:val="0029332F"/>
    <w:rsid w:val="00293357"/>
    <w:rsid w:val="00293401"/>
    <w:rsid w:val="002935A5"/>
    <w:rsid w:val="00293626"/>
    <w:rsid w:val="00293AB4"/>
    <w:rsid w:val="00293B6E"/>
    <w:rsid w:val="00293B9D"/>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01"/>
    <w:rsid w:val="002B5780"/>
    <w:rsid w:val="002B5966"/>
    <w:rsid w:val="002B601C"/>
    <w:rsid w:val="002B6084"/>
    <w:rsid w:val="002B6954"/>
    <w:rsid w:val="002B7457"/>
    <w:rsid w:val="002B7BFB"/>
    <w:rsid w:val="002C0194"/>
    <w:rsid w:val="002C080E"/>
    <w:rsid w:val="002C0F34"/>
    <w:rsid w:val="002C170B"/>
    <w:rsid w:val="002C172F"/>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70"/>
    <w:rsid w:val="002E2886"/>
    <w:rsid w:val="002E29AD"/>
    <w:rsid w:val="002E2C95"/>
    <w:rsid w:val="002E3304"/>
    <w:rsid w:val="002E33EC"/>
    <w:rsid w:val="002E35B9"/>
    <w:rsid w:val="002E3E52"/>
    <w:rsid w:val="002E41F6"/>
    <w:rsid w:val="002E4408"/>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923"/>
    <w:rsid w:val="00303DBA"/>
    <w:rsid w:val="00303E2E"/>
    <w:rsid w:val="0030450A"/>
    <w:rsid w:val="00304CB4"/>
    <w:rsid w:val="00305124"/>
    <w:rsid w:val="0030592F"/>
    <w:rsid w:val="0030642E"/>
    <w:rsid w:val="0030666B"/>
    <w:rsid w:val="00306A00"/>
    <w:rsid w:val="00306E31"/>
    <w:rsid w:val="003073BB"/>
    <w:rsid w:val="00307480"/>
    <w:rsid w:val="00307775"/>
    <w:rsid w:val="00307E9D"/>
    <w:rsid w:val="00310262"/>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79B"/>
    <w:rsid w:val="00320880"/>
    <w:rsid w:val="00320A93"/>
    <w:rsid w:val="00320AA2"/>
    <w:rsid w:val="003210E7"/>
    <w:rsid w:val="0032111A"/>
    <w:rsid w:val="00321192"/>
    <w:rsid w:val="003211E7"/>
    <w:rsid w:val="003212D1"/>
    <w:rsid w:val="00321734"/>
    <w:rsid w:val="003218D9"/>
    <w:rsid w:val="00322145"/>
    <w:rsid w:val="003221A4"/>
    <w:rsid w:val="003224FA"/>
    <w:rsid w:val="00322681"/>
    <w:rsid w:val="003227FA"/>
    <w:rsid w:val="00323139"/>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2EA"/>
    <w:rsid w:val="00332B0B"/>
    <w:rsid w:val="00333293"/>
    <w:rsid w:val="00333BCE"/>
    <w:rsid w:val="00333EEC"/>
    <w:rsid w:val="00334233"/>
    <w:rsid w:val="003342B8"/>
    <w:rsid w:val="003349B4"/>
    <w:rsid w:val="00334DB6"/>
    <w:rsid w:val="00334ED7"/>
    <w:rsid w:val="00334F9A"/>
    <w:rsid w:val="003354ED"/>
    <w:rsid w:val="003356C3"/>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35BA"/>
    <w:rsid w:val="003446D4"/>
    <w:rsid w:val="0034472F"/>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591"/>
    <w:rsid w:val="003558FC"/>
    <w:rsid w:val="00355C14"/>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3C2"/>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BB6"/>
    <w:rsid w:val="00371E00"/>
    <w:rsid w:val="00371F5D"/>
    <w:rsid w:val="00372291"/>
    <w:rsid w:val="003729DA"/>
    <w:rsid w:val="00372B56"/>
    <w:rsid w:val="00372DCF"/>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CB4"/>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C0"/>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9F8"/>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9A1"/>
    <w:rsid w:val="003A4A96"/>
    <w:rsid w:val="003A4BF4"/>
    <w:rsid w:val="003A51B4"/>
    <w:rsid w:val="003A52EE"/>
    <w:rsid w:val="003A5352"/>
    <w:rsid w:val="003A5416"/>
    <w:rsid w:val="003A5B22"/>
    <w:rsid w:val="003A607F"/>
    <w:rsid w:val="003A616F"/>
    <w:rsid w:val="003A63C8"/>
    <w:rsid w:val="003A6437"/>
    <w:rsid w:val="003A6838"/>
    <w:rsid w:val="003A685F"/>
    <w:rsid w:val="003A6B66"/>
    <w:rsid w:val="003A6E0B"/>
    <w:rsid w:val="003A75AD"/>
    <w:rsid w:val="003A7940"/>
    <w:rsid w:val="003A7A59"/>
    <w:rsid w:val="003B0474"/>
    <w:rsid w:val="003B0867"/>
    <w:rsid w:val="003B0B6C"/>
    <w:rsid w:val="003B128E"/>
    <w:rsid w:val="003B14F6"/>
    <w:rsid w:val="003B1AB5"/>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553"/>
    <w:rsid w:val="003C19CE"/>
    <w:rsid w:val="003C1BAB"/>
    <w:rsid w:val="003C1DC2"/>
    <w:rsid w:val="003C25C2"/>
    <w:rsid w:val="003C2819"/>
    <w:rsid w:val="003C2B72"/>
    <w:rsid w:val="003C2CE0"/>
    <w:rsid w:val="003C2F70"/>
    <w:rsid w:val="003C3170"/>
    <w:rsid w:val="003C376A"/>
    <w:rsid w:val="003C3B01"/>
    <w:rsid w:val="003C3E32"/>
    <w:rsid w:val="003C42C9"/>
    <w:rsid w:val="003C471C"/>
    <w:rsid w:val="003C4A73"/>
    <w:rsid w:val="003C55BC"/>
    <w:rsid w:val="003C5AEC"/>
    <w:rsid w:val="003C5B4F"/>
    <w:rsid w:val="003C5CC6"/>
    <w:rsid w:val="003C5CDC"/>
    <w:rsid w:val="003C5CE0"/>
    <w:rsid w:val="003C66D0"/>
    <w:rsid w:val="003C7086"/>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22F"/>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E7320"/>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068"/>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16A"/>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DBE"/>
    <w:rsid w:val="00422F86"/>
    <w:rsid w:val="004233B0"/>
    <w:rsid w:val="00423473"/>
    <w:rsid w:val="004234D4"/>
    <w:rsid w:val="0042366A"/>
    <w:rsid w:val="00423856"/>
    <w:rsid w:val="00423983"/>
    <w:rsid w:val="004239CB"/>
    <w:rsid w:val="00423C6B"/>
    <w:rsid w:val="00423F19"/>
    <w:rsid w:val="00424011"/>
    <w:rsid w:val="004241E3"/>
    <w:rsid w:val="00424225"/>
    <w:rsid w:val="00424B49"/>
    <w:rsid w:val="00424C18"/>
    <w:rsid w:val="00424FA1"/>
    <w:rsid w:val="004252A4"/>
    <w:rsid w:val="004253C9"/>
    <w:rsid w:val="004259B9"/>
    <w:rsid w:val="00425A18"/>
    <w:rsid w:val="00426163"/>
    <w:rsid w:val="00426492"/>
    <w:rsid w:val="00426BCE"/>
    <w:rsid w:val="00426FDF"/>
    <w:rsid w:val="004277F2"/>
    <w:rsid w:val="00427843"/>
    <w:rsid w:val="00427B17"/>
    <w:rsid w:val="00427DFA"/>
    <w:rsid w:val="00427EAF"/>
    <w:rsid w:val="00427FC1"/>
    <w:rsid w:val="004303D1"/>
    <w:rsid w:val="0043076B"/>
    <w:rsid w:val="00431584"/>
    <w:rsid w:val="0043167A"/>
    <w:rsid w:val="00431CD7"/>
    <w:rsid w:val="00431FEA"/>
    <w:rsid w:val="00432090"/>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2DE"/>
    <w:rsid w:val="0044086F"/>
    <w:rsid w:val="00440D27"/>
    <w:rsid w:val="00441FFA"/>
    <w:rsid w:val="00442A20"/>
    <w:rsid w:val="00442E26"/>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60B0"/>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B7F"/>
    <w:rsid w:val="004601CB"/>
    <w:rsid w:val="004607A9"/>
    <w:rsid w:val="0046087B"/>
    <w:rsid w:val="00460DAB"/>
    <w:rsid w:val="00460FBE"/>
    <w:rsid w:val="004610F4"/>
    <w:rsid w:val="004614C1"/>
    <w:rsid w:val="00461552"/>
    <w:rsid w:val="00461810"/>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6A5"/>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6B1"/>
    <w:rsid w:val="00485882"/>
    <w:rsid w:val="00485E08"/>
    <w:rsid w:val="00486116"/>
    <w:rsid w:val="0048726F"/>
    <w:rsid w:val="00487635"/>
    <w:rsid w:val="00487A16"/>
    <w:rsid w:val="004908AD"/>
    <w:rsid w:val="00490ED9"/>
    <w:rsid w:val="00490EF4"/>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5617"/>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008"/>
    <w:rsid w:val="004A2888"/>
    <w:rsid w:val="004A2CA7"/>
    <w:rsid w:val="004A2E35"/>
    <w:rsid w:val="004A2FB0"/>
    <w:rsid w:val="004A3A44"/>
    <w:rsid w:val="004A3ADF"/>
    <w:rsid w:val="004A3FE7"/>
    <w:rsid w:val="004A4112"/>
    <w:rsid w:val="004A4135"/>
    <w:rsid w:val="004A4730"/>
    <w:rsid w:val="004A48CB"/>
    <w:rsid w:val="004A4AD7"/>
    <w:rsid w:val="004A5034"/>
    <w:rsid w:val="004A522B"/>
    <w:rsid w:val="004A57AE"/>
    <w:rsid w:val="004A5869"/>
    <w:rsid w:val="004A5B63"/>
    <w:rsid w:val="004A5D2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6E1"/>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2C3"/>
    <w:rsid w:val="004C3791"/>
    <w:rsid w:val="004C41C8"/>
    <w:rsid w:val="004C43C6"/>
    <w:rsid w:val="004C49C1"/>
    <w:rsid w:val="004C4D80"/>
    <w:rsid w:val="004C5535"/>
    <w:rsid w:val="004C55AA"/>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521"/>
    <w:rsid w:val="004E26F7"/>
    <w:rsid w:val="004E3032"/>
    <w:rsid w:val="004E3377"/>
    <w:rsid w:val="004E37C9"/>
    <w:rsid w:val="004E41DC"/>
    <w:rsid w:val="004E4515"/>
    <w:rsid w:val="004E4886"/>
    <w:rsid w:val="004E48A7"/>
    <w:rsid w:val="004E48C6"/>
    <w:rsid w:val="004E4C90"/>
    <w:rsid w:val="004E4D39"/>
    <w:rsid w:val="004E4D3D"/>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99B"/>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B5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2A9"/>
    <w:rsid w:val="005269C9"/>
    <w:rsid w:val="00526D99"/>
    <w:rsid w:val="0052717A"/>
    <w:rsid w:val="0052724C"/>
    <w:rsid w:val="00527B52"/>
    <w:rsid w:val="00527BC4"/>
    <w:rsid w:val="00527F4F"/>
    <w:rsid w:val="0053017D"/>
    <w:rsid w:val="005311E9"/>
    <w:rsid w:val="00531E08"/>
    <w:rsid w:val="0053203A"/>
    <w:rsid w:val="0053331C"/>
    <w:rsid w:val="00533414"/>
    <w:rsid w:val="00533E82"/>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047"/>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76"/>
    <w:rsid w:val="005521F1"/>
    <w:rsid w:val="00552384"/>
    <w:rsid w:val="00552535"/>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60A"/>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2A2"/>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DCF"/>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0FD6"/>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0F1E"/>
    <w:rsid w:val="005A1188"/>
    <w:rsid w:val="005A125D"/>
    <w:rsid w:val="005A1B0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0DE"/>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0F88"/>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CBC"/>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3ED"/>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C0A"/>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4AD1"/>
    <w:rsid w:val="005E4BCD"/>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A89"/>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4ADA"/>
    <w:rsid w:val="00605A7C"/>
    <w:rsid w:val="00605A83"/>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2CCA"/>
    <w:rsid w:val="006232AD"/>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2F68"/>
    <w:rsid w:val="0063328B"/>
    <w:rsid w:val="0063350A"/>
    <w:rsid w:val="00633A06"/>
    <w:rsid w:val="00633C6D"/>
    <w:rsid w:val="00633E9E"/>
    <w:rsid w:val="00634F07"/>
    <w:rsid w:val="006351B3"/>
    <w:rsid w:val="00635407"/>
    <w:rsid w:val="006356F0"/>
    <w:rsid w:val="0063571D"/>
    <w:rsid w:val="00635825"/>
    <w:rsid w:val="00635BC7"/>
    <w:rsid w:val="0063615B"/>
    <w:rsid w:val="006366B7"/>
    <w:rsid w:val="00636793"/>
    <w:rsid w:val="00636A65"/>
    <w:rsid w:val="00637173"/>
    <w:rsid w:val="00637269"/>
    <w:rsid w:val="0063738C"/>
    <w:rsid w:val="00637591"/>
    <w:rsid w:val="0063778B"/>
    <w:rsid w:val="006378C1"/>
    <w:rsid w:val="0063799E"/>
    <w:rsid w:val="00637B0F"/>
    <w:rsid w:val="00637E62"/>
    <w:rsid w:val="00637F90"/>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82A"/>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E3B"/>
    <w:rsid w:val="0066708E"/>
    <w:rsid w:val="00667654"/>
    <w:rsid w:val="006677DE"/>
    <w:rsid w:val="00667C9A"/>
    <w:rsid w:val="00667CD8"/>
    <w:rsid w:val="00667EA6"/>
    <w:rsid w:val="006701FB"/>
    <w:rsid w:val="00670597"/>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4B"/>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724B"/>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4E0E"/>
    <w:rsid w:val="00695079"/>
    <w:rsid w:val="00695096"/>
    <w:rsid w:val="006953EA"/>
    <w:rsid w:val="0069547E"/>
    <w:rsid w:val="00696216"/>
    <w:rsid w:val="00696350"/>
    <w:rsid w:val="00696716"/>
    <w:rsid w:val="00696A22"/>
    <w:rsid w:val="00696E17"/>
    <w:rsid w:val="00697175"/>
    <w:rsid w:val="00697197"/>
    <w:rsid w:val="00697C0D"/>
    <w:rsid w:val="00697D58"/>
    <w:rsid w:val="00697F9D"/>
    <w:rsid w:val="006A05D8"/>
    <w:rsid w:val="006A0922"/>
    <w:rsid w:val="006A097D"/>
    <w:rsid w:val="006A09CB"/>
    <w:rsid w:val="006A0D74"/>
    <w:rsid w:val="006A19E8"/>
    <w:rsid w:val="006A1C4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D7A"/>
    <w:rsid w:val="006B011F"/>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EBC"/>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8D7"/>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B2D"/>
    <w:rsid w:val="006D1E4A"/>
    <w:rsid w:val="006D1E63"/>
    <w:rsid w:val="006D1F0E"/>
    <w:rsid w:val="006D23A0"/>
    <w:rsid w:val="006D2629"/>
    <w:rsid w:val="006D273E"/>
    <w:rsid w:val="006D2817"/>
    <w:rsid w:val="006D2A95"/>
    <w:rsid w:val="006D2E0C"/>
    <w:rsid w:val="006D3176"/>
    <w:rsid w:val="006D380F"/>
    <w:rsid w:val="006D4694"/>
    <w:rsid w:val="006D47F4"/>
    <w:rsid w:val="006D4C1F"/>
    <w:rsid w:val="006D4C3C"/>
    <w:rsid w:val="006D4E13"/>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3CE"/>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63B"/>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139"/>
    <w:rsid w:val="007063A3"/>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47C"/>
    <w:rsid w:val="00713533"/>
    <w:rsid w:val="007137D7"/>
    <w:rsid w:val="007139FA"/>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DFC"/>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40"/>
    <w:rsid w:val="00731D6C"/>
    <w:rsid w:val="00731F47"/>
    <w:rsid w:val="00732229"/>
    <w:rsid w:val="007322B5"/>
    <w:rsid w:val="0073249E"/>
    <w:rsid w:val="007329E6"/>
    <w:rsid w:val="00732D12"/>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503"/>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4C"/>
    <w:rsid w:val="007825FE"/>
    <w:rsid w:val="0078298A"/>
    <w:rsid w:val="0078326B"/>
    <w:rsid w:val="00783388"/>
    <w:rsid w:val="007836F7"/>
    <w:rsid w:val="00783A3A"/>
    <w:rsid w:val="007842A7"/>
    <w:rsid w:val="007843A5"/>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A26"/>
    <w:rsid w:val="00796D37"/>
    <w:rsid w:val="00796F0E"/>
    <w:rsid w:val="00797087"/>
    <w:rsid w:val="0079722F"/>
    <w:rsid w:val="007978E8"/>
    <w:rsid w:val="00797A93"/>
    <w:rsid w:val="00797D4C"/>
    <w:rsid w:val="007A0239"/>
    <w:rsid w:val="007A09A9"/>
    <w:rsid w:val="007A0AC9"/>
    <w:rsid w:val="007A0C18"/>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23F"/>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B00"/>
    <w:rsid w:val="007B3D4C"/>
    <w:rsid w:val="007B4864"/>
    <w:rsid w:val="007B48FE"/>
    <w:rsid w:val="007B525D"/>
    <w:rsid w:val="007B53DB"/>
    <w:rsid w:val="007B540D"/>
    <w:rsid w:val="007B5775"/>
    <w:rsid w:val="007B57DC"/>
    <w:rsid w:val="007B65CC"/>
    <w:rsid w:val="007B66B4"/>
    <w:rsid w:val="007B694B"/>
    <w:rsid w:val="007B6A9B"/>
    <w:rsid w:val="007B6D4F"/>
    <w:rsid w:val="007B7195"/>
    <w:rsid w:val="007B7417"/>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E5F"/>
    <w:rsid w:val="007D1245"/>
    <w:rsid w:val="007D16D3"/>
    <w:rsid w:val="007D1A0B"/>
    <w:rsid w:val="007D1EFC"/>
    <w:rsid w:val="007D1F2D"/>
    <w:rsid w:val="007D22B5"/>
    <w:rsid w:val="007D2832"/>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0DD"/>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0D"/>
    <w:rsid w:val="007E3593"/>
    <w:rsid w:val="007E39D8"/>
    <w:rsid w:val="007E42A4"/>
    <w:rsid w:val="007E4F3A"/>
    <w:rsid w:val="007E534F"/>
    <w:rsid w:val="007E55B8"/>
    <w:rsid w:val="007E561B"/>
    <w:rsid w:val="007E57C7"/>
    <w:rsid w:val="007E5B8A"/>
    <w:rsid w:val="007E5C8B"/>
    <w:rsid w:val="007E5CF7"/>
    <w:rsid w:val="007E647F"/>
    <w:rsid w:val="007E6553"/>
    <w:rsid w:val="007E686C"/>
    <w:rsid w:val="007E69AC"/>
    <w:rsid w:val="007E6D42"/>
    <w:rsid w:val="007E6F7D"/>
    <w:rsid w:val="007E6FE6"/>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0899"/>
    <w:rsid w:val="0080108F"/>
    <w:rsid w:val="00801253"/>
    <w:rsid w:val="0080180D"/>
    <w:rsid w:val="0080183E"/>
    <w:rsid w:val="008018BC"/>
    <w:rsid w:val="00801C4E"/>
    <w:rsid w:val="00801FDB"/>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07EFD"/>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26BBE"/>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C21"/>
    <w:rsid w:val="00833D0E"/>
    <w:rsid w:val="00833D67"/>
    <w:rsid w:val="0083412A"/>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0C5"/>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89B"/>
    <w:rsid w:val="00855E84"/>
    <w:rsid w:val="00856018"/>
    <w:rsid w:val="0085639D"/>
    <w:rsid w:val="008565BF"/>
    <w:rsid w:val="00856674"/>
    <w:rsid w:val="0085691C"/>
    <w:rsid w:val="00856AE1"/>
    <w:rsid w:val="00857723"/>
    <w:rsid w:val="0085778C"/>
    <w:rsid w:val="00857996"/>
    <w:rsid w:val="008579A7"/>
    <w:rsid w:val="00857BAA"/>
    <w:rsid w:val="00857DDD"/>
    <w:rsid w:val="00857E11"/>
    <w:rsid w:val="0086069F"/>
    <w:rsid w:val="00860B36"/>
    <w:rsid w:val="00860DBE"/>
    <w:rsid w:val="00860E62"/>
    <w:rsid w:val="00861455"/>
    <w:rsid w:val="008617CF"/>
    <w:rsid w:val="00861DD9"/>
    <w:rsid w:val="0086285C"/>
    <w:rsid w:val="008628E7"/>
    <w:rsid w:val="00862957"/>
    <w:rsid w:val="00862BA4"/>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3C51"/>
    <w:rsid w:val="0087406F"/>
    <w:rsid w:val="00874AB7"/>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513"/>
    <w:rsid w:val="0088169C"/>
    <w:rsid w:val="008817A6"/>
    <w:rsid w:val="00881BDB"/>
    <w:rsid w:val="00881C49"/>
    <w:rsid w:val="00882648"/>
    <w:rsid w:val="00882773"/>
    <w:rsid w:val="00882867"/>
    <w:rsid w:val="00882CED"/>
    <w:rsid w:val="008833BD"/>
    <w:rsid w:val="008836AF"/>
    <w:rsid w:val="00883D2B"/>
    <w:rsid w:val="00883E1D"/>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B9C"/>
    <w:rsid w:val="00893D42"/>
    <w:rsid w:val="00893D64"/>
    <w:rsid w:val="00893E1F"/>
    <w:rsid w:val="00893F2B"/>
    <w:rsid w:val="00893F2E"/>
    <w:rsid w:val="0089493F"/>
    <w:rsid w:val="008949C3"/>
    <w:rsid w:val="00894AAD"/>
    <w:rsid w:val="00894DA2"/>
    <w:rsid w:val="00895A7E"/>
    <w:rsid w:val="00895C9E"/>
    <w:rsid w:val="00895DC0"/>
    <w:rsid w:val="008961F0"/>
    <w:rsid w:val="0089626C"/>
    <w:rsid w:val="0089647F"/>
    <w:rsid w:val="00896873"/>
    <w:rsid w:val="008968CD"/>
    <w:rsid w:val="00896AC8"/>
    <w:rsid w:val="00896CD0"/>
    <w:rsid w:val="008972CB"/>
    <w:rsid w:val="00897435"/>
    <w:rsid w:val="008975AE"/>
    <w:rsid w:val="008977DB"/>
    <w:rsid w:val="0089793A"/>
    <w:rsid w:val="00897ECD"/>
    <w:rsid w:val="008A0014"/>
    <w:rsid w:val="008A04B5"/>
    <w:rsid w:val="008A06EA"/>
    <w:rsid w:val="008A0A2B"/>
    <w:rsid w:val="008A0BA4"/>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E4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B2C"/>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3F0E"/>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6E"/>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0C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6A0"/>
    <w:rsid w:val="009047B2"/>
    <w:rsid w:val="00904C9B"/>
    <w:rsid w:val="00904DD5"/>
    <w:rsid w:val="00904E70"/>
    <w:rsid w:val="00904EB4"/>
    <w:rsid w:val="0090557F"/>
    <w:rsid w:val="0090560E"/>
    <w:rsid w:val="00905805"/>
    <w:rsid w:val="00905A5C"/>
    <w:rsid w:val="00905E33"/>
    <w:rsid w:val="00906047"/>
    <w:rsid w:val="00906066"/>
    <w:rsid w:val="009061EE"/>
    <w:rsid w:val="0090656D"/>
    <w:rsid w:val="00906D00"/>
    <w:rsid w:val="00907296"/>
    <w:rsid w:val="009075BF"/>
    <w:rsid w:val="00907DE7"/>
    <w:rsid w:val="00907E50"/>
    <w:rsid w:val="009108B7"/>
    <w:rsid w:val="00910C56"/>
    <w:rsid w:val="00910FDF"/>
    <w:rsid w:val="009112CA"/>
    <w:rsid w:val="00911304"/>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BFA"/>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6FBA"/>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D40"/>
    <w:rsid w:val="00945F2C"/>
    <w:rsid w:val="0094614F"/>
    <w:rsid w:val="009462B4"/>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312"/>
    <w:rsid w:val="009545AC"/>
    <w:rsid w:val="009547F0"/>
    <w:rsid w:val="00954B48"/>
    <w:rsid w:val="00954C08"/>
    <w:rsid w:val="00954DD4"/>
    <w:rsid w:val="009550B3"/>
    <w:rsid w:val="009553A3"/>
    <w:rsid w:val="00955414"/>
    <w:rsid w:val="0095561B"/>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476"/>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C29"/>
    <w:rsid w:val="009A5E79"/>
    <w:rsid w:val="009A614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3DF"/>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234"/>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20D8"/>
    <w:rsid w:val="009F22E2"/>
    <w:rsid w:val="009F343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09F2"/>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9E6"/>
    <w:rsid w:val="00A21FAB"/>
    <w:rsid w:val="00A21FE9"/>
    <w:rsid w:val="00A220E3"/>
    <w:rsid w:val="00A221EB"/>
    <w:rsid w:val="00A22685"/>
    <w:rsid w:val="00A2294A"/>
    <w:rsid w:val="00A229BB"/>
    <w:rsid w:val="00A23249"/>
    <w:rsid w:val="00A234D0"/>
    <w:rsid w:val="00A235CE"/>
    <w:rsid w:val="00A23641"/>
    <w:rsid w:val="00A236BF"/>
    <w:rsid w:val="00A23E5D"/>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3E1"/>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57FA8"/>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8CE"/>
    <w:rsid w:val="00A64D5E"/>
    <w:rsid w:val="00A6555A"/>
    <w:rsid w:val="00A65696"/>
    <w:rsid w:val="00A656BF"/>
    <w:rsid w:val="00A65813"/>
    <w:rsid w:val="00A6674F"/>
    <w:rsid w:val="00A66AC2"/>
    <w:rsid w:val="00A66B1D"/>
    <w:rsid w:val="00A66C39"/>
    <w:rsid w:val="00A66C68"/>
    <w:rsid w:val="00A66F9C"/>
    <w:rsid w:val="00A67110"/>
    <w:rsid w:val="00A67AB5"/>
    <w:rsid w:val="00A702C9"/>
    <w:rsid w:val="00A703D3"/>
    <w:rsid w:val="00A7071A"/>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DBA"/>
    <w:rsid w:val="00A90E1C"/>
    <w:rsid w:val="00A91334"/>
    <w:rsid w:val="00A9185A"/>
    <w:rsid w:val="00A91AC2"/>
    <w:rsid w:val="00A91C10"/>
    <w:rsid w:val="00A92742"/>
    <w:rsid w:val="00A92A74"/>
    <w:rsid w:val="00A92D94"/>
    <w:rsid w:val="00A93189"/>
    <w:rsid w:val="00A93521"/>
    <w:rsid w:val="00A93C66"/>
    <w:rsid w:val="00A9424D"/>
    <w:rsid w:val="00A94612"/>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C"/>
    <w:rsid w:val="00AA5518"/>
    <w:rsid w:val="00AA5939"/>
    <w:rsid w:val="00AA5BDD"/>
    <w:rsid w:val="00AA5BFD"/>
    <w:rsid w:val="00AA5E8A"/>
    <w:rsid w:val="00AA60B7"/>
    <w:rsid w:val="00AA6285"/>
    <w:rsid w:val="00AA6CE0"/>
    <w:rsid w:val="00AA6EFD"/>
    <w:rsid w:val="00AA7107"/>
    <w:rsid w:val="00AA7241"/>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9ED"/>
    <w:rsid w:val="00AB3CE0"/>
    <w:rsid w:val="00AB4190"/>
    <w:rsid w:val="00AB45AA"/>
    <w:rsid w:val="00AB4630"/>
    <w:rsid w:val="00AB4644"/>
    <w:rsid w:val="00AB4954"/>
    <w:rsid w:val="00AB4C61"/>
    <w:rsid w:val="00AB64B9"/>
    <w:rsid w:val="00AB7A3C"/>
    <w:rsid w:val="00AB7C7C"/>
    <w:rsid w:val="00AB7F12"/>
    <w:rsid w:val="00AB7FC4"/>
    <w:rsid w:val="00AC0331"/>
    <w:rsid w:val="00AC0570"/>
    <w:rsid w:val="00AC0891"/>
    <w:rsid w:val="00AC147F"/>
    <w:rsid w:val="00AC1874"/>
    <w:rsid w:val="00AC2C37"/>
    <w:rsid w:val="00AC2E61"/>
    <w:rsid w:val="00AC33E0"/>
    <w:rsid w:val="00AC33E8"/>
    <w:rsid w:val="00AC346E"/>
    <w:rsid w:val="00AC3E0D"/>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865"/>
    <w:rsid w:val="00AD2A1F"/>
    <w:rsid w:val="00AD310B"/>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617"/>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1DC"/>
    <w:rsid w:val="00AF0290"/>
    <w:rsid w:val="00AF0734"/>
    <w:rsid w:val="00AF0D11"/>
    <w:rsid w:val="00AF0DC7"/>
    <w:rsid w:val="00AF0FF5"/>
    <w:rsid w:val="00AF13F2"/>
    <w:rsid w:val="00AF16A2"/>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02A"/>
    <w:rsid w:val="00B012B0"/>
    <w:rsid w:val="00B01354"/>
    <w:rsid w:val="00B01FEB"/>
    <w:rsid w:val="00B023D0"/>
    <w:rsid w:val="00B02680"/>
    <w:rsid w:val="00B02AFF"/>
    <w:rsid w:val="00B02D24"/>
    <w:rsid w:val="00B02D83"/>
    <w:rsid w:val="00B02FEC"/>
    <w:rsid w:val="00B03259"/>
    <w:rsid w:val="00B03665"/>
    <w:rsid w:val="00B040DA"/>
    <w:rsid w:val="00B04573"/>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D6D"/>
    <w:rsid w:val="00B16EE2"/>
    <w:rsid w:val="00B171DE"/>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4"/>
    <w:rsid w:val="00B62477"/>
    <w:rsid w:val="00B629D5"/>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B6C"/>
    <w:rsid w:val="00B66B8B"/>
    <w:rsid w:val="00B66E78"/>
    <w:rsid w:val="00B673AA"/>
    <w:rsid w:val="00B674CF"/>
    <w:rsid w:val="00B6757D"/>
    <w:rsid w:val="00B675C0"/>
    <w:rsid w:val="00B67A57"/>
    <w:rsid w:val="00B67BF1"/>
    <w:rsid w:val="00B67BFF"/>
    <w:rsid w:val="00B67F69"/>
    <w:rsid w:val="00B70260"/>
    <w:rsid w:val="00B70A1F"/>
    <w:rsid w:val="00B70DDD"/>
    <w:rsid w:val="00B713F1"/>
    <w:rsid w:val="00B71580"/>
    <w:rsid w:val="00B7167C"/>
    <w:rsid w:val="00B71797"/>
    <w:rsid w:val="00B7190B"/>
    <w:rsid w:val="00B71CAC"/>
    <w:rsid w:val="00B71F86"/>
    <w:rsid w:val="00B72789"/>
    <w:rsid w:val="00B7294C"/>
    <w:rsid w:val="00B72A72"/>
    <w:rsid w:val="00B72B62"/>
    <w:rsid w:val="00B72C25"/>
    <w:rsid w:val="00B72DC1"/>
    <w:rsid w:val="00B72E13"/>
    <w:rsid w:val="00B72FE8"/>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3A6E"/>
    <w:rsid w:val="00B83CE7"/>
    <w:rsid w:val="00B84226"/>
    <w:rsid w:val="00B85623"/>
    <w:rsid w:val="00B85678"/>
    <w:rsid w:val="00B85827"/>
    <w:rsid w:val="00B860AC"/>
    <w:rsid w:val="00B86273"/>
    <w:rsid w:val="00B86398"/>
    <w:rsid w:val="00B86468"/>
    <w:rsid w:val="00B86656"/>
    <w:rsid w:val="00B867B7"/>
    <w:rsid w:val="00B8682A"/>
    <w:rsid w:val="00B869DC"/>
    <w:rsid w:val="00B8716C"/>
    <w:rsid w:val="00B87258"/>
    <w:rsid w:val="00B875A9"/>
    <w:rsid w:val="00B87891"/>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189"/>
    <w:rsid w:val="00B95AB6"/>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41B5"/>
    <w:rsid w:val="00BA43F0"/>
    <w:rsid w:val="00BA48EF"/>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BB1"/>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6F3A"/>
    <w:rsid w:val="00BB7499"/>
    <w:rsid w:val="00BB759F"/>
    <w:rsid w:val="00BB77B7"/>
    <w:rsid w:val="00BB799F"/>
    <w:rsid w:val="00BC0010"/>
    <w:rsid w:val="00BC027A"/>
    <w:rsid w:val="00BC056A"/>
    <w:rsid w:val="00BC05ED"/>
    <w:rsid w:val="00BC06B0"/>
    <w:rsid w:val="00BC0C84"/>
    <w:rsid w:val="00BC1096"/>
    <w:rsid w:val="00BC1513"/>
    <w:rsid w:val="00BC17ED"/>
    <w:rsid w:val="00BC1DC5"/>
    <w:rsid w:val="00BC1E6C"/>
    <w:rsid w:val="00BC22DF"/>
    <w:rsid w:val="00BC2A61"/>
    <w:rsid w:val="00BC3427"/>
    <w:rsid w:val="00BC34EF"/>
    <w:rsid w:val="00BC39DD"/>
    <w:rsid w:val="00BC3A8A"/>
    <w:rsid w:val="00BC3AC8"/>
    <w:rsid w:val="00BC3C3F"/>
    <w:rsid w:val="00BC3C90"/>
    <w:rsid w:val="00BC3EBA"/>
    <w:rsid w:val="00BC4CC8"/>
    <w:rsid w:val="00BC4DF7"/>
    <w:rsid w:val="00BC523A"/>
    <w:rsid w:val="00BC5350"/>
    <w:rsid w:val="00BC5684"/>
    <w:rsid w:val="00BC589C"/>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4A9"/>
    <w:rsid w:val="00BD2663"/>
    <w:rsid w:val="00BD28E2"/>
    <w:rsid w:val="00BD2BC9"/>
    <w:rsid w:val="00BD2CD2"/>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48B"/>
    <w:rsid w:val="00BE0518"/>
    <w:rsid w:val="00BE08E1"/>
    <w:rsid w:val="00BE1972"/>
    <w:rsid w:val="00BE2203"/>
    <w:rsid w:val="00BE2270"/>
    <w:rsid w:val="00BE22B6"/>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1C"/>
    <w:rsid w:val="00C04899"/>
    <w:rsid w:val="00C04BD9"/>
    <w:rsid w:val="00C04E94"/>
    <w:rsid w:val="00C04E98"/>
    <w:rsid w:val="00C05220"/>
    <w:rsid w:val="00C053C1"/>
    <w:rsid w:val="00C055FC"/>
    <w:rsid w:val="00C05766"/>
    <w:rsid w:val="00C05FE4"/>
    <w:rsid w:val="00C06458"/>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D58"/>
    <w:rsid w:val="00C3443D"/>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4A9"/>
    <w:rsid w:val="00C426A1"/>
    <w:rsid w:val="00C4286B"/>
    <w:rsid w:val="00C4295E"/>
    <w:rsid w:val="00C4351A"/>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FB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576"/>
    <w:rsid w:val="00C650C1"/>
    <w:rsid w:val="00C65482"/>
    <w:rsid w:val="00C655ED"/>
    <w:rsid w:val="00C65603"/>
    <w:rsid w:val="00C65676"/>
    <w:rsid w:val="00C65961"/>
    <w:rsid w:val="00C65C1B"/>
    <w:rsid w:val="00C65F14"/>
    <w:rsid w:val="00C66BAC"/>
    <w:rsid w:val="00C66DE0"/>
    <w:rsid w:val="00C70795"/>
    <w:rsid w:val="00C707A4"/>
    <w:rsid w:val="00C708F7"/>
    <w:rsid w:val="00C70B19"/>
    <w:rsid w:val="00C719E8"/>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6BE5"/>
    <w:rsid w:val="00C770A1"/>
    <w:rsid w:val="00C80895"/>
    <w:rsid w:val="00C80952"/>
    <w:rsid w:val="00C80D90"/>
    <w:rsid w:val="00C80E98"/>
    <w:rsid w:val="00C823DE"/>
    <w:rsid w:val="00C82979"/>
    <w:rsid w:val="00C829F5"/>
    <w:rsid w:val="00C82BEE"/>
    <w:rsid w:val="00C82CE7"/>
    <w:rsid w:val="00C847A4"/>
    <w:rsid w:val="00C84973"/>
    <w:rsid w:val="00C85FA2"/>
    <w:rsid w:val="00C8606A"/>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1DED"/>
    <w:rsid w:val="00C92334"/>
    <w:rsid w:val="00C926B5"/>
    <w:rsid w:val="00C92E22"/>
    <w:rsid w:val="00C931F5"/>
    <w:rsid w:val="00C934F2"/>
    <w:rsid w:val="00C93566"/>
    <w:rsid w:val="00C93A81"/>
    <w:rsid w:val="00C93D78"/>
    <w:rsid w:val="00C93EBD"/>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404"/>
    <w:rsid w:val="00CB6562"/>
    <w:rsid w:val="00CB681C"/>
    <w:rsid w:val="00CB694C"/>
    <w:rsid w:val="00CB69B8"/>
    <w:rsid w:val="00CB6C30"/>
    <w:rsid w:val="00CB6E23"/>
    <w:rsid w:val="00CB6F0F"/>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168"/>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0F2B"/>
    <w:rsid w:val="00CE104B"/>
    <w:rsid w:val="00CE1140"/>
    <w:rsid w:val="00CE1A54"/>
    <w:rsid w:val="00CE1E20"/>
    <w:rsid w:val="00CE1EC4"/>
    <w:rsid w:val="00CE2A00"/>
    <w:rsid w:val="00CE2AA5"/>
    <w:rsid w:val="00CE2C5F"/>
    <w:rsid w:val="00CE2F1A"/>
    <w:rsid w:val="00CE305E"/>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C7E"/>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B2B"/>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52B"/>
    <w:rsid w:val="00D23B84"/>
    <w:rsid w:val="00D23C73"/>
    <w:rsid w:val="00D23D6C"/>
    <w:rsid w:val="00D240C0"/>
    <w:rsid w:val="00D240F4"/>
    <w:rsid w:val="00D2435B"/>
    <w:rsid w:val="00D2459D"/>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3E5"/>
    <w:rsid w:val="00D32868"/>
    <w:rsid w:val="00D32943"/>
    <w:rsid w:val="00D32F64"/>
    <w:rsid w:val="00D332FC"/>
    <w:rsid w:val="00D33A2C"/>
    <w:rsid w:val="00D33C51"/>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D58"/>
    <w:rsid w:val="00D64DFA"/>
    <w:rsid w:val="00D65C64"/>
    <w:rsid w:val="00D65FCE"/>
    <w:rsid w:val="00D660EA"/>
    <w:rsid w:val="00D662C0"/>
    <w:rsid w:val="00D66557"/>
    <w:rsid w:val="00D66831"/>
    <w:rsid w:val="00D66B14"/>
    <w:rsid w:val="00D66F3E"/>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0ED"/>
    <w:rsid w:val="00D743DF"/>
    <w:rsid w:val="00D74486"/>
    <w:rsid w:val="00D74610"/>
    <w:rsid w:val="00D7484A"/>
    <w:rsid w:val="00D7535D"/>
    <w:rsid w:val="00D75568"/>
    <w:rsid w:val="00D75C0C"/>
    <w:rsid w:val="00D75E5C"/>
    <w:rsid w:val="00D7623D"/>
    <w:rsid w:val="00D764D0"/>
    <w:rsid w:val="00D7650E"/>
    <w:rsid w:val="00D76615"/>
    <w:rsid w:val="00D76A80"/>
    <w:rsid w:val="00D77163"/>
    <w:rsid w:val="00D7746F"/>
    <w:rsid w:val="00D77556"/>
    <w:rsid w:val="00D77933"/>
    <w:rsid w:val="00D77A67"/>
    <w:rsid w:val="00D77F3D"/>
    <w:rsid w:val="00D800EA"/>
    <w:rsid w:val="00D8022B"/>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C1C"/>
    <w:rsid w:val="00DB0DA5"/>
    <w:rsid w:val="00DB0F75"/>
    <w:rsid w:val="00DB122A"/>
    <w:rsid w:val="00DB1309"/>
    <w:rsid w:val="00DB15CC"/>
    <w:rsid w:val="00DB16A1"/>
    <w:rsid w:val="00DB1C7E"/>
    <w:rsid w:val="00DB1E16"/>
    <w:rsid w:val="00DB271F"/>
    <w:rsid w:val="00DB2BF7"/>
    <w:rsid w:val="00DB2FE7"/>
    <w:rsid w:val="00DB3032"/>
    <w:rsid w:val="00DB3222"/>
    <w:rsid w:val="00DB32A0"/>
    <w:rsid w:val="00DB35A4"/>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9C0"/>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8DD"/>
    <w:rsid w:val="00DF49FD"/>
    <w:rsid w:val="00DF4DAC"/>
    <w:rsid w:val="00DF4FBB"/>
    <w:rsid w:val="00DF506D"/>
    <w:rsid w:val="00DF5380"/>
    <w:rsid w:val="00DF5538"/>
    <w:rsid w:val="00DF5730"/>
    <w:rsid w:val="00DF57B9"/>
    <w:rsid w:val="00DF5826"/>
    <w:rsid w:val="00DF5CBE"/>
    <w:rsid w:val="00DF6116"/>
    <w:rsid w:val="00DF65B0"/>
    <w:rsid w:val="00DF66AF"/>
    <w:rsid w:val="00DF6A58"/>
    <w:rsid w:val="00DF6EBD"/>
    <w:rsid w:val="00DF7A09"/>
    <w:rsid w:val="00DF7DED"/>
    <w:rsid w:val="00DF7F0B"/>
    <w:rsid w:val="00E0040C"/>
    <w:rsid w:val="00E00460"/>
    <w:rsid w:val="00E00916"/>
    <w:rsid w:val="00E009EE"/>
    <w:rsid w:val="00E00B00"/>
    <w:rsid w:val="00E00D46"/>
    <w:rsid w:val="00E00F42"/>
    <w:rsid w:val="00E0102F"/>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03"/>
    <w:rsid w:val="00E16CB5"/>
    <w:rsid w:val="00E16F31"/>
    <w:rsid w:val="00E170AF"/>
    <w:rsid w:val="00E17163"/>
    <w:rsid w:val="00E20746"/>
    <w:rsid w:val="00E20B17"/>
    <w:rsid w:val="00E20CC7"/>
    <w:rsid w:val="00E2175A"/>
    <w:rsid w:val="00E2238C"/>
    <w:rsid w:val="00E224AF"/>
    <w:rsid w:val="00E2260E"/>
    <w:rsid w:val="00E2274E"/>
    <w:rsid w:val="00E22AB6"/>
    <w:rsid w:val="00E234AD"/>
    <w:rsid w:val="00E23566"/>
    <w:rsid w:val="00E2389C"/>
    <w:rsid w:val="00E238DC"/>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9CE"/>
    <w:rsid w:val="00E30B9D"/>
    <w:rsid w:val="00E31E0D"/>
    <w:rsid w:val="00E31F01"/>
    <w:rsid w:val="00E32033"/>
    <w:rsid w:val="00E321B1"/>
    <w:rsid w:val="00E325D9"/>
    <w:rsid w:val="00E32AAE"/>
    <w:rsid w:val="00E32CE2"/>
    <w:rsid w:val="00E3374E"/>
    <w:rsid w:val="00E337D0"/>
    <w:rsid w:val="00E3399D"/>
    <w:rsid w:val="00E351E5"/>
    <w:rsid w:val="00E3551D"/>
    <w:rsid w:val="00E35601"/>
    <w:rsid w:val="00E35A0A"/>
    <w:rsid w:val="00E36370"/>
    <w:rsid w:val="00E3650E"/>
    <w:rsid w:val="00E37746"/>
    <w:rsid w:val="00E377ED"/>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96"/>
    <w:rsid w:val="00E579BF"/>
    <w:rsid w:val="00E60123"/>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52E"/>
    <w:rsid w:val="00E65AB6"/>
    <w:rsid w:val="00E65EC4"/>
    <w:rsid w:val="00E662A1"/>
    <w:rsid w:val="00E662F0"/>
    <w:rsid w:val="00E66339"/>
    <w:rsid w:val="00E663DD"/>
    <w:rsid w:val="00E66613"/>
    <w:rsid w:val="00E6667A"/>
    <w:rsid w:val="00E667C6"/>
    <w:rsid w:val="00E67527"/>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D86"/>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6A2"/>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5F2"/>
    <w:rsid w:val="00EB37DB"/>
    <w:rsid w:val="00EB391E"/>
    <w:rsid w:val="00EB3B30"/>
    <w:rsid w:val="00EB3E42"/>
    <w:rsid w:val="00EB4072"/>
    <w:rsid w:val="00EB416B"/>
    <w:rsid w:val="00EB43E6"/>
    <w:rsid w:val="00EB471F"/>
    <w:rsid w:val="00EB59C0"/>
    <w:rsid w:val="00EB5C8B"/>
    <w:rsid w:val="00EB6CA7"/>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5E9"/>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B0D"/>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19EF"/>
    <w:rsid w:val="00EF24EF"/>
    <w:rsid w:val="00EF2578"/>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6F64"/>
    <w:rsid w:val="00EF746B"/>
    <w:rsid w:val="00F001EF"/>
    <w:rsid w:val="00F001F2"/>
    <w:rsid w:val="00F004D0"/>
    <w:rsid w:val="00F00527"/>
    <w:rsid w:val="00F00849"/>
    <w:rsid w:val="00F01248"/>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3EF6"/>
    <w:rsid w:val="00F04133"/>
    <w:rsid w:val="00F04410"/>
    <w:rsid w:val="00F044B6"/>
    <w:rsid w:val="00F04645"/>
    <w:rsid w:val="00F047F7"/>
    <w:rsid w:val="00F05803"/>
    <w:rsid w:val="00F058FD"/>
    <w:rsid w:val="00F05C63"/>
    <w:rsid w:val="00F05FE7"/>
    <w:rsid w:val="00F064BE"/>
    <w:rsid w:val="00F06A79"/>
    <w:rsid w:val="00F06A7C"/>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26B"/>
    <w:rsid w:val="00F1148D"/>
    <w:rsid w:val="00F11494"/>
    <w:rsid w:val="00F115B5"/>
    <w:rsid w:val="00F11CA2"/>
    <w:rsid w:val="00F11D93"/>
    <w:rsid w:val="00F1203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1C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9DF"/>
    <w:rsid w:val="00F30A7B"/>
    <w:rsid w:val="00F30D62"/>
    <w:rsid w:val="00F30E20"/>
    <w:rsid w:val="00F314C1"/>
    <w:rsid w:val="00F31600"/>
    <w:rsid w:val="00F31763"/>
    <w:rsid w:val="00F319CF"/>
    <w:rsid w:val="00F31A11"/>
    <w:rsid w:val="00F31FE8"/>
    <w:rsid w:val="00F324E9"/>
    <w:rsid w:val="00F325DC"/>
    <w:rsid w:val="00F329C0"/>
    <w:rsid w:val="00F32D9A"/>
    <w:rsid w:val="00F32DB0"/>
    <w:rsid w:val="00F3336C"/>
    <w:rsid w:val="00F333FC"/>
    <w:rsid w:val="00F33500"/>
    <w:rsid w:val="00F33515"/>
    <w:rsid w:val="00F336C9"/>
    <w:rsid w:val="00F33D61"/>
    <w:rsid w:val="00F33EA3"/>
    <w:rsid w:val="00F33FF5"/>
    <w:rsid w:val="00F34666"/>
    <w:rsid w:val="00F3467E"/>
    <w:rsid w:val="00F34B29"/>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0E95"/>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09"/>
    <w:rsid w:val="00F45123"/>
    <w:rsid w:val="00F45262"/>
    <w:rsid w:val="00F452C0"/>
    <w:rsid w:val="00F45920"/>
    <w:rsid w:val="00F46056"/>
    <w:rsid w:val="00F46B90"/>
    <w:rsid w:val="00F46D37"/>
    <w:rsid w:val="00F46D6E"/>
    <w:rsid w:val="00F46EBB"/>
    <w:rsid w:val="00F47071"/>
    <w:rsid w:val="00F47903"/>
    <w:rsid w:val="00F47956"/>
    <w:rsid w:val="00F47D7F"/>
    <w:rsid w:val="00F50318"/>
    <w:rsid w:val="00F503D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114"/>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6A0"/>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41"/>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AD3"/>
    <w:rsid w:val="00F82BCD"/>
    <w:rsid w:val="00F82BD9"/>
    <w:rsid w:val="00F82CD8"/>
    <w:rsid w:val="00F82CFC"/>
    <w:rsid w:val="00F82F8C"/>
    <w:rsid w:val="00F83BF6"/>
    <w:rsid w:val="00F83F50"/>
    <w:rsid w:val="00F840AB"/>
    <w:rsid w:val="00F842B0"/>
    <w:rsid w:val="00F84383"/>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4AA"/>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2E7C"/>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5B6"/>
    <w:rsid w:val="00FB178B"/>
    <w:rsid w:val="00FB1980"/>
    <w:rsid w:val="00FB198E"/>
    <w:rsid w:val="00FB1A58"/>
    <w:rsid w:val="00FB1A79"/>
    <w:rsid w:val="00FB2795"/>
    <w:rsid w:val="00FB2A17"/>
    <w:rsid w:val="00FB2C3F"/>
    <w:rsid w:val="00FB2CD6"/>
    <w:rsid w:val="00FB30D6"/>
    <w:rsid w:val="00FB331A"/>
    <w:rsid w:val="00FB343D"/>
    <w:rsid w:val="00FB36BA"/>
    <w:rsid w:val="00FB3963"/>
    <w:rsid w:val="00FB39FA"/>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8C3"/>
    <w:rsid w:val="00FB6F1B"/>
    <w:rsid w:val="00FB6F7D"/>
    <w:rsid w:val="00FB76B0"/>
    <w:rsid w:val="00FB7B35"/>
    <w:rsid w:val="00FB7DCD"/>
    <w:rsid w:val="00FC0F69"/>
    <w:rsid w:val="00FC11B2"/>
    <w:rsid w:val="00FC11CB"/>
    <w:rsid w:val="00FC12F9"/>
    <w:rsid w:val="00FC1737"/>
    <w:rsid w:val="00FC180D"/>
    <w:rsid w:val="00FC1982"/>
    <w:rsid w:val="00FC1BF9"/>
    <w:rsid w:val="00FC2248"/>
    <w:rsid w:val="00FC2463"/>
    <w:rsid w:val="00FC2927"/>
    <w:rsid w:val="00FC2A24"/>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A48"/>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6AC"/>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3D0"/>
    <w:rsid w:val="00FF23D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Текст документа"/>
    <w:basedOn w:val="a"/>
    <w:rsid w:val="00B16D6D"/>
    <w:pPr>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F812A-D4CA-47B8-9753-A328C143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5180</Words>
  <Characters>29526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9</cp:revision>
  <cp:lastPrinted>2021-12-21T12:11:00Z</cp:lastPrinted>
  <dcterms:created xsi:type="dcterms:W3CDTF">2021-12-21T12:34:00Z</dcterms:created>
  <dcterms:modified xsi:type="dcterms:W3CDTF">2021-12-22T05:09:00Z</dcterms:modified>
</cp:coreProperties>
</file>