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74739">
        <w:t>2</w:t>
      </w:r>
      <w:r w:rsidR="0089773E">
        <w:t xml:space="preserve"> </w:t>
      </w:r>
      <w:r w:rsidR="00144BD5">
        <w:t>августа</w:t>
      </w:r>
      <w:r w:rsidR="00AF534F">
        <w:t xml:space="preserve"> 202</w:t>
      </w:r>
      <w:r w:rsidR="00340D71">
        <w:t>3</w:t>
      </w:r>
      <w:r w:rsidR="001C79B7">
        <w:t xml:space="preserve"> года № </w:t>
      </w:r>
      <w:r w:rsidR="00630D63">
        <w:t>997</w:t>
      </w:r>
    </w:p>
    <w:p w:rsidR="005C0CF8" w:rsidRDefault="005C0CF8" w:rsidP="00EE134D">
      <w:pPr>
        <w:jc w:val="center"/>
      </w:pPr>
    </w:p>
    <w:p w:rsidR="008B1D60" w:rsidRDefault="00A9752B" w:rsidP="00EE134D">
      <w:pPr>
        <w:jc w:val="center"/>
      </w:pPr>
      <w:r>
        <w:t>г. Калининск</w:t>
      </w:r>
    </w:p>
    <w:p w:rsidR="00A43A21" w:rsidRPr="00A43A21" w:rsidRDefault="00A43A21" w:rsidP="00A43A21">
      <w:pPr>
        <w:pStyle w:val="a5"/>
        <w:ind w:firstLine="567"/>
        <w:rPr>
          <w:szCs w:val="28"/>
        </w:rPr>
      </w:pPr>
    </w:p>
    <w:p w:rsidR="00A43A21" w:rsidRDefault="00A43A21" w:rsidP="00A43A21">
      <w:pPr>
        <w:pStyle w:val="a5"/>
        <w:rPr>
          <w:b/>
          <w:szCs w:val="28"/>
        </w:rPr>
      </w:pPr>
      <w:r w:rsidRPr="00A43A21">
        <w:rPr>
          <w:b/>
          <w:szCs w:val="28"/>
        </w:rPr>
        <w:t xml:space="preserve">Об условиях проведения </w:t>
      </w:r>
    </w:p>
    <w:p w:rsidR="00A43A21" w:rsidRPr="00A43A21" w:rsidRDefault="00A43A21" w:rsidP="00A43A21">
      <w:pPr>
        <w:pStyle w:val="a5"/>
        <w:rPr>
          <w:b/>
          <w:szCs w:val="28"/>
        </w:rPr>
      </w:pPr>
      <w:r w:rsidRPr="00A43A21">
        <w:rPr>
          <w:b/>
          <w:szCs w:val="28"/>
        </w:rPr>
        <w:t>электронного аукциона</w:t>
      </w:r>
    </w:p>
    <w:p w:rsidR="00A43A21" w:rsidRPr="00A43A21" w:rsidRDefault="00A43A21" w:rsidP="00A43A21">
      <w:pPr>
        <w:pStyle w:val="a5"/>
        <w:ind w:firstLine="567"/>
        <w:rPr>
          <w:szCs w:val="28"/>
        </w:rPr>
      </w:pPr>
    </w:p>
    <w:p w:rsidR="00A43A21" w:rsidRPr="00A43A21" w:rsidRDefault="00A43A21" w:rsidP="00A43A21">
      <w:pPr>
        <w:pStyle w:val="a5"/>
        <w:ind w:firstLine="567"/>
        <w:rPr>
          <w:color w:val="000000" w:themeColor="text1"/>
          <w:szCs w:val="28"/>
        </w:rPr>
      </w:pPr>
      <w:r w:rsidRPr="00A43A21">
        <w:rPr>
          <w:color w:val="000000" w:themeColor="text1"/>
          <w:szCs w:val="28"/>
        </w:rPr>
        <w:t xml:space="preserve">В соответствии со ст. 3.3 </w:t>
      </w:r>
      <w:r w:rsidRPr="00A43A21">
        <w:rPr>
          <w:rStyle w:val="affffc"/>
          <w:i w:val="0"/>
          <w:iCs w:val="0"/>
          <w:color w:val="000000" w:themeColor="text1"/>
          <w:szCs w:val="28"/>
        </w:rPr>
        <w:t>Федерального</w:t>
      </w:r>
      <w:r w:rsidRPr="00A43A21">
        <w:rPr>
          <w:color w:val="000000" w:themeColor="text1"/>
          <w:szCs w:val="28"/>
        </w:rPr>
        <w:t xml:space="preserve"> </w:t>
      </w:r>
      <w:r w:rsidRPr="00A43A21">
        <w:rPr>
          <w:rStyle w:val="affffc"/>
          <w:i w:val="0"/>
          <w:iCs w:val="0"/>
          <w:color w:val="000000" w:themeColor="text1"/>
          <w:szCs w:val="28"/>
        </w:rPr>
        <w:t>закона</w:t>
      </w:r>
      <w:r w:rsidRPr="00A43A21">
        <w:rPr>
          <w:color w:val="000000" w:themeColor="text1"/>
          <w:szCs w:val="28"/>
        </w:rPr>
        <w:t xml:space="preserve"> от 25 октября 2001 года № 137-</w:t>
      </w:r>
      <w:r w:rsidRPr="00A43A21">
        <w:rPr>
          <w:rStyle w:val="affffc"/>
          <w:i w:val="0"/>
          <w:iCs w:val="0"/>
          <w:color w:val="000000" w:themeColor="text1"/>
          <w:szCs w:val="28"/>
        </w:rPr>
        <w:t xml:space="preserve">ФЗ </w:t>
      </w:r>
      <w:r w:rsidRPr="00A43A21">
        <w:rPr>
          <w:color w:val="000000" w:themeColor="text1"/>
          <w:szCs w:val="28"/>
        </w:rPr>
        <w:t xml:space="preserve">«О </w:t>
      </w:r>
      <w:r w:rsidRPr="00A43A21">
        <w:rPr>
          <w:rStyle w:val="affffc"/>
          <w:i w:val="0"/>
          <w:iCs w:val="0"/>
          <w:color w:val="000000" w:themeColor="text1"/>
          <w:szCs w:val="28"/>
        </w:rPr>
        <w:t>введении</w:t>
      </w:r>
      <w:r w:rsidRPr="00A43A21">
        <w:rPr>
          <w:color w:val="000000" w:themeColor="text1"/>
          <w:szCs w:val="28"/>
        </w:rPr>
        <w:t xml:space="preserve"> в </w:t>
      </w:r>
      <w:r w:rsidRPr="00A43A21">
        <w:rPr>
          <w:rStyle w:val="affffc"/>
          <w:i w:val="0"/>
          <w:iCs w:val="0"/>
          <w:color w:val="000000" w:themeColor="text1"/>
          <w:szCs w:val="28"/>
        </w:rPr>
        <w:t>действие</w:t>
      </w:r>
      <w:r w:rsidRPr="00A43A21">
        <w:rPr>
          <w:color w:val="000000" w:themeColor="text1"/>
          <w:szCs w:val="28"/>
        </w:rPr>
        <w:t xml:space="preserve"> </w:t>
      </w:r>
      <w:r w:rsidRPr="00A43A21">
        <w:rPr>
          <w:rStyle w:val="affffc"/>
          <w:i w:val="0"/>
          <w:iCs w:val="0"/>
          <w:color w:val="000000" w:themeColor="text1"/>
          <w:szCs w:val="28"/>
        </w:rPr>
        <w:t>Земельного</w:t>
      </w:r>
      <w:r w:rsidRPr="00A43A21">
        <w:rPr>
          <w:color w:val="000000" w:themeColor="text1"/>
          <w:szCs w:val="28"/>
        </w:rPr>
        <w:t xml:space="preserve"> </w:t>
      </w:r>
      <w:r w:rsidRPr="00A43A21">
        <w:rPr>
          <w:rStyle w:val="affffc"/>
          <w:i w:val="0"/>
          <w:iCs w:val="0"/>
          <w:color w:val="000000" w:themeColor="text1"/>
          <w:szCs w:val="28"/>
        </w:rPr>
        <w:t>кодекса</w:t>
      </w:r>
      <w:r w:rsidRPr="00A43A21">
        <w:rPr>
          <w:color w:val="000000" w:themeColor="text1"/>
          <w:szCs w:val="28"/>
        </w:rPr>
        <w:t xml:space="preserve"> Российской</w:t>
      </w:r>
      <w:r w:rsidRPr="00A43A21">
        <w:rPr>
          <w:color w:val="000000" w:themeColor="text1"/>
          <w:szCs w:val="28"/>
          <w:shd w:val="clear" w:color="auto" w:fill="FFFFFF"/>
        </w:rPr>
        <w:t xml:space="preserve"> Федерации»</w:t>
      </w:r>
      <w:r w:rsidRPr="00A43A21">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A43A21" w:rsidRPr="00A43A21" w:rsidRDefault="00A43A21" w:rsidP="00A43A21">
      <w:pPr>
        <w:pStyle w:val="a5"/>
        <w:ind w:firstLine="567"/>
        <w:rPr>
          <w:color w:val="000000" w:themeColor="text1"/>
          <w:szCs w:val="28"/>
        </w:rPr>
      </w:pPr>
    </w:p>
    <w:p w:rsidR="00EB23C4" w:rsidRPr="00997BE5" w:rsidRDefault="00EB23C4" w:rsidP="00EB23C4">
      <w:pPr>
        <w:ind w:firstLine="567"/>
        <w:jc w:val="both"/>
        <w:rPr>
          <w:sz w:val="28"/>
          <w:szCs w:val="28"/>
        </w:rPr>
      </w:pPr>
      <w:r w:rsidRPr="00997BE5">
        <w:rPr>
          <w:sz w:val="28"/>
          <w:szCs w:val="28"/>
        </w:rPr>
        <w:t>1.</w:t>
      </w:r>
      <w:r>
        <w:rPr>
          <w:sz w:val="28"/>
          <w:szCs w:val="28"/>
        </w:rPr>
        <w:t xml:space="preserve"> </w:t>
      </w:r>
      <w:r w:rsidRPr="00997BE5">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EB23C4" w:rsidRPr="00997BE5" w:rsidRDefault="00EB23C4" w:rsidP="00EB23C4">
      <w:pPr>
        <w:pStyle w:val="a5"/>
        <w:ind w:firstLine="567"/>
        <w:rPr>
          <w:szCs w:val="28"/>
        </w:rPr>
      </w:pPr>
      <w:r w:rsidRPr="00997BE5">
        <w:rPr>
          <w:szCs w:val="28"/>
        </w:rPr>
        <w:t>-</w:t>
      </w:r>
      <w:r>
        <w:rPr>
          <w:szCs w:val="28"/>
        </w:rPr>
        <w:t xml:space="preserve"> земельный участок площадью - 250 000</w:t>
      </w:r>
      <w:r w:rsidRPr="00997BE5">
        <w:rPr>
          <w:szCs w:val="28"/>
        </w:rPr>
        <w:t xml:space="preserve"> (</w:t>
      </w:r>
      <w:r>
        <w:rPr>
          <w:szCs w:val="28"/>
        </w:rPr>
        <w:t>двести пятьдесят тысяч</w:t>
      </w:r>
      <w:r w:rsidRPr="00997BE5">
        <w:rPr>
          <w:szCs w:val="28"/>
        </w:rPr>
        <w:t>) кв.м</w:t>
      </w:r>
      <w:r>
        <w:rPr>
          <w:szCs w:val="28"/>
        </w:rPr>
        <w:t>.</w:t>
      </w:r>
      <w:r w:rsidRPr="00997BE5">
        <w:rPr>
          <w:szCs w:val="28"/>
        </w:rPr>
        <w:t>;</w:t>
      </w:r>
    </w:p>
    <w:p w:rsidR="00EB23C4" w:rsidRDefault="00EB23C4" w:rsidP="00EB23C4">
      <w:pPr>
        <w:pStyle w:val="a5"/>
        <w:ind w:firstLine="567"/>
        <w:rPr>
          <w:szCs w:val="28"/>
        </w:rPr>
      </w:pPr>
      <w:r w:rsidRPr="00997BE5">
        <w:rPr>
          <w:szCs w:val="28"/>
        </w:rPr>
        <w:t>- кадастровый номер 64:15:</w:t>
      </w:r>
      <w:r>
        <w:rPr>
          <w:szCs w:val="28"/>
        </w:rPr>
        <w:t>000000:8732;</w:t>
      </w:r>
    </w:p>
    <w:p w:rsidR="00EB23C4" w:rsidRPr="00997BE5" w:rsidRDefault="00EB23C4" w:rsidP="00EB23C4">
      <w:pPr>
        <w:pStyle w:val="a5"/>
        <w:ind w:firstLine="567"/>
        <w:rPr>
          <w:szCs w:val="28"/>
        </w:rPr>
      </w:pPr>
      <w:r>
        <w:rPr>
          <w:szCs w:val="28"/>
        </w:rPr>
        <w:t>Границы земельного участка состоят из 2 контуров. Учетные номера контуров и их площади: 1 - 106266.53 кв.м., 2 - 143733 кв.м.</w:t>
      </w:r>
    </w:p>
    <w:p w:rsidR="00EB23C4" w:rsidRPr="00997BE5" w:rsidRDefault="00EB23C4" w:rsidP="00EB23C4">
      <w:pPr>
        <w:pStyle w:val="a5"/>
        <w:ind w:firstLine="567"/>
        <w:rPr>
          <w:szCs w:val="28"/>
        </w:rPr>
      </w:pPr>
      <w:r w:rsidRPr="00997BE5">
        <w:rPr>
          <w:szCs w:val="28"/>
        </w:rPr>
        <w:t>- расположенного по адресу:</w:t>
      </w:r>
      <w:r>
        <w:rPr>
          <w:szCs w:val="28"/>
        </w:rPr>
        <w:t xml:space="preserve"> </w:t>
      </w:r>
      <w:r w:rsidRPr="00997BE5">
        <w:rPr>
          <w:szCs w:val="28"/>
        </w:rPr>
        <w:t xml:space="preserve">Саратовская область, Калининский район, </w:t>
      </w:r>
      <w:r>
        <w:rPr>
          <w:szCs w:val="28"/>
        </w:rPr>
        <w:t>Малоекатериновское МО, в 2,1 км по направлению на юго-запад от с. Большая Ольшанка</w:t>
      </w:r>
      <w:r w:rsidRPr="00997BE5">
        <w:rPr>
          <w:szCs w:val="28"/>
        </w:rPr>
        <w:t>;</w:t>
      </w:r>
    </w:p>
    <w:p w:rsidR="00EB23C4" w:rsidRPr="00997BE5" w:rsidRDefault="00EB23C4" w:rsidP="00EB23C4">
      <w:pPr>
        <w:pStyle w:val="a5"/>
        <w:ind w:firstLine="567"/>
        <w:rPr>
          <w:szCs w:val="28"/>
        </w:rPr>
      </w:pPr>
      <w:r w:rsidRPr="00997BE5">
        <w:rPr>
          <w:szCs w:val="28"/>
        </w:rPr>
        <w:t>- категория земель: земли сельскохозяйственного назначения;</w:t>
      </w:r>
    </w:p>
    <w:p w:rsidR="00EB23C4" w:rsidRPr="00997BE5" w:rsidRDefault="00EB23C4" w:rsidP="00EB23C4">
      <w:pPr>
        <w:pStyle w:val="a5"/>
        <w:ind w:firstLine="567"/>
        <w:rPr>
          <w:szCs w:val="28"/>
        </w:rPr>
      </w:pPr>
      <w:r w:rsidRPr="00997BE5">
        <w:rPr>
          <w:szCs w:val="28"/>
        </w:rPr>
        <w:t>-</w:t>
      </w:r>
      <w:r>
        <w:rPr>
          <w:szCs w:val="28"/>
        </w:rPr>
        <w:t xml:space="preserve"> </w:t>
      </w:r>
      <w:r w:rsidRPr="00997BE5">
        <w:rPr>
          <w:szCs w:val="28"/>
        </w:rPr>
        <w:t>ограничения в использовании:</w:t>
      </w:r>
      <w:r>
        <w:rPr>
          <w:szCs w:val="28"/>
        </w:rPr>
        <w:t xml:space="preserve"> 13153 кв.м., 13755 кв.м. - предусмотренные ст. 56 ЗК РФ</w:t>
      </w:r>
      <w:r w:rsidRPr="00997BE5">
        <w:rPr>
          <w:szCs w:val="28"/>
        </w:rPr>
        <w:t>;</w:t>
      </w:r>
    </w:p>
    <w:p w:rsidR="00EB23C4" w:rsidRPr="00997BE5" w:rsidRDefault="00EB23C4" w:rsidP="00EB23C4">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EB23C4" w:rsidRPr="00997BE5" w:rsidRDefault="00EB23C4" w:rsidP="00EB23C4">
      <w:pPr>
        <w:ind w:firstLine="567"/>
        <w:jc w:val="both"/>
        <w:rPr>
          <w:sz w:val="28"/>
          <w:szCs w:val="28"/>
        </w:rPr>
      </w:pPr>
      <w:r w:rsidRPr="00997BE5">
        <w:rPr>
          <w:sz w:val="28"/>
          <w:szCs w:val="28"/>
        </w:rPr>
        <w:t>2.</w:t>
      </w:r>
      <w:r>
        <w:rPr>
          <w:sz w:val="28"/>
          <w:szCs w:val="28"/>
        </w:rPr>
        <w:t xml:space="preserve"> </w:t>
      </w:r>
      <w:r w:rsidRPr="00997BE5">
        <w:rPr>
          <w:sz w:val="28"/>
          <w:szCs w:val="28"/>
        </w:rPr>
        <w:t>Управлению земельно-имущественных отношен</w:t>
      </w:r>
      <w:r>
        <w:rPr>
          <w:sz w:val="28"/>
          <w:szCs w:val="28"/>
        </w:rPr>
        <w:t>ий администрации Калининского муниципального района</w:t>
      </w:r>
      <w:r w:rsidRPr="00997BE5">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w:t>
      </w:r>
      <w:r>
        <w:rPr>
          <w:sz w:val="28"/>
          <w:szCs w:val="28"/>
        </w:rPr>
        <w:t>обственности земельного участка</w:t>
      </w:r>
      <w:r w:rsidRPr="00997BE5">
        <w:rPr>
          <w:sz w:val="28"/>
          <w:szCs w:val="28"/>
        </w:rPr>
        <w:t xml:space="preserve"> государственная собственность, на который не разграничена.</w:t>
      </w:r>
    </w:p>
    <w:p w:rsidR="00EB23C4" w:rsidRDefault="00EB23C4" w:rsidP="00EB23C4">
      <w:pPr>
        <w:pStyle w:val="a5"/>
        <w:ind w:firstLine="567"/>
        <w:rPr>
          <w:szCs w:val="28"/>
        </w:rPr>
      </w:pPr>
      <w:r w:rsidRPr="00997BE5">
        <w:rPr>
          <w:szCs w:val="28"/>
        </w:rPr>
        <w:lastRenderedPageBreak/>
        <w:t>3. Определить следующие условия продажи права собственности недвижимого имущества -</w:t>
      </w:r>
      <w:r>
        <w:rPr>
          <w:szCs w:val="28"/>
        </w:rPr>
        <w:t xml:space="preserve"> </w:t>
      </w:r>
      <w:r w:rsidRPr="00997BE5">
        <w:rPr>
          <w:szCs w:val="28"/>
        </w:rPr>
        <w:t>земельный участок</w:t>
      </w:r>
      <w:r>
        <w:rPr>
          <w:szCs w:val="28"/>
        </w:rPr>
        <w:t>:</w:t>
      </w:r>
    </w:p>
    <w:p w:rsidR="00EB23C4" w:rsidRPr="00997BE5" w:rsidRDefault="00EB23C4" w:rsidP="00EB23C4">
      <w:pPr>
        <w:pStyle w:val="a5"/>
        <w:ind w:firstLine="567"/>
        <w:rPr>
          <w:szCs w:val="28"/>
        </w:rPr>
      </w:pPr>
      <w:r w:rsidRPr="00997BE5">
        <w:rPr>
          <w:szCs w:val="28"/>
        </w:rPr>
        <w:t>-</w:t>
      </w:r>
      <w:r>
        <w:rPr>
          <w:szCs w:val="28"/>
        </w:rPr>
        <w:t xml:space="preserve"> </w:t>
      </w:r>
      <w:r w:rsidRPr="00997BE5">
        <w:rPr>
          <w:szCs w:val="28"/>
        </w:rPr>
        <w:t>земельный участ</w:t>
      </w:r>
      <w:r>
        <w:rPr>
          <w:szCs w:val="28"/>
        </w:rPr>
        <w:t>ок площадью - 250 000</w:t>
      </w:r>
      <w:r w:rsidRPr="00997BE5">
        <w:rPr>
          <w:szCs w:val="28"/>
        </w:rPr>
        <w:t xml:space="preserve"> (</w:t>
      </w:r>
      <w:r>
        <w:rPr>
          <w:szCs w:val="28"/>
        </w:rPr>
        <w:t>двести пятьдесят тысяч</w:t>
      </w:r>
      <w:r w:rsidRPr="00997BE5">
        <w:rPr>
          <w:szCs w:val="28"/>
        </w:rPr>
        <w:t>) кв.м</w:t>
      </w:r>
      <w:r>
        <w:rPr>
          <w:szCs w:val="28"/>
        </w:rPr>
        <w:t>.</w:t>
      </w:r>
      <w:r w:rsidRPr="00997BE5">
        <w:rPr>
          <w:szCs w:val="28"/>
        </w:rPr>
        <w:t>;</w:t>
      </w:r>
    </w:p>
    <w:p w:rsidR="00EB23C4" w:rsidRDefault="00EB23C4" w:rsidP="00EB23C4">
      <w:pPr>
        <w:pStyle w:val="a5"/>
        <w:ind w:firstLine="567"/>
        <w:rPr>
          <w:szCs w:val="28"/>
        </w:rPr>
      </w:pPr>
      <w:r w:rsidRPr="00997BE5">
        <w:rPr>
          <w:szCs w:val="28"/>
        </w:rPr>
        <w:t>- кадастровый номер 64:15:</w:t>
      </w:r>
      <w:r>
        <w:rPr>
          <w:szCs w:val="28"/>
        </w:rPr>
        <w:t>000000:8732;</w:t>
      </w:r>
    </w:p>
    <w:p w:rsidR="00EB23C4" w:rsidRDefault="00EB23C4" w:rsidP="00EB23C4">
      <w:pPr>
        <w:pStyle w:val="a5"/>
        <w:ind w:firstLine="567"/>
        <w:rPr>
          <w:szCs w:val="28"/>
        </w:rPr>
      </w:pPr>
      <w:r>
        <w:rPr>
          <w:szCs w:val="28"/>
        </w:rPr>
        <w:t>Границы земельного участка состоят из 2 контуров. Учетные номера контуров и их площади: 1 - 106266.53 кв.м., 2 - 143733 кв.м.</w:t>
      </w:r>
    </w:p>
    <w:p w:rsidR="00EB23C4" w:rsidRPr="00997BE5" w:rsidRDefault="00EB23C4" w:rsidP="00EB23C4">
      <w:pPr>
        <w:pStyle w:val="a5"/>
        <w:ind w:firstLine="567"/>
        <w:rPr>
          <w:szCs w:val="28"/>
        </w:rPr>
      </w:pPr>
      <w:r w:rsidRPr="00997BE5">
        <w:rPr>
          <w:szCs w:val="28"/>
        </w:rPr>
        <w:t>- расположенного по адресу:</w:t>
      </w:r>
      <w:r>
        <w:rPr>
          <w:szCs w:val="28"/>
        </w:rPr>
        <w:t xml:space="preserve"> </w:t>
      </w:r>
      <w:r w:rsidRPr="00997BE5">
        <w:rPr>
          <w:szCs w:val="28"/>
        </w:rPr>
        <w:t>Саратовская</w:t>
      </w:r>
      <w:r>
        <w:rPr>
          <w:szCs w:val="28"/>
        </w:rPr>
        <w:t xml:space="preserve"> область, Калининский район, Малоекатериновское МО, в 2,1 км по направлению на юго-запад от с. Большая Ольшанка</w:t>
      </w:r>
      <w:r w:rsidRPr="00997BE5">
        <w:rPr>
          <w:szCs w:val="28"/>
        </w:rPr>
        <w:t>;</w:t>
      </w:r>
    </w:p>
    <w:p w:rsidR="00EB23C4" w:rsidRPr="00997BE5" w:rsidRDefault="00EB23C4" w:rsidP="00EB23C4">
      <w:pPr>
        <w:pStyle w:val="a5"/>
        <w:ind w:firstLine="567"/>
        <w:rPr>
          <w:szCs w:val="28"/>
        </w:rPr>
      </w:pPr>
      <w:r w:rsidRPr="00997BE5">
        <w:rPr>
          <w:szCs w:val="28"/>
        </w:rPr>
        <w:t>- категория земель: земли сельскохозяйственного назначения;</w:t>
      </w:r>
    </w:p>
    <w:p w:rsidR="00EB23C4" w:rsidRPr="00997BE5" w:rsidRDefault="00EB23C4" w:rsidP="00EB23C4">
      <w:pPr>
        <w:pStyle w:val="a5"/>
        <w:ind w:firstLine="567"/>
        <w:rPr>
          <w:szCs w:val="28"/>
        </w:rPr>
      </w:pPr>
      <w:r w:rsidRPr="00997BE5">
        <w:rPr>
          <w:szCs w:val="28"/>
        </w:rPr>
        <w:t>-</w:t>
      </w:r>
      <w:r>
        <w:rPr>
          <w:szCs w:val="28"/>
        </w:rPr>
        <w:t xml:space="preserve"> </w:t>
      </w:r>
      <w:r w:rsidRPr="00997BE5">
        <w:rPr>
          <w:szCs w:val="28"/>
        </w:rPr>
        <w:t>ограничения в использовании: нет;</w:t>
      </w:r>
    </w:p>
    <w:p w:rsidR="00EB23C4" w:rsidRPr="00997BE5" w:rsidRDefault="00EB23C4" w:rsidP="00EB23C4">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EB23C4" w:rsidRPr="00997BE5" w:rsidRDefault="00EB23C4" w:rsidP="00EB23C4">
      <w:pPr>
        <w:ind w:firstLine="567"/>
        <w:jc w:val="both"/>
        <w:rPr>
          <w:sz w:val="28"/>
          <w:szCs w:val="28"/>
        </w:rPr>
      </w:pPr>
      <w:r w:rsidRPr="00997BE5">
        <w:rPr>
          <w:sz w:val="28"/>
          <w:szCs w:val="28"/>
        </w:rPr>
        <w:t xml:space="preserve">Начальная цена предмета аукциона составляет </w:t>
      </w:r>
      <w:r>
        <w:rPr>
          <w:sz w:val="28"/>
          <w:szCs w:val="28"/>
        </w:rPr>
        <w:t>-</w:t>
      </w:r>
      <w:r w:rsidRPr="00997BE5">
        <w:rPr>
          <w:sz w:val="28"/>
          <w:szCs w:val="28"/>
        </w:rPr>
        <w:t xml:space="preserve"> </w:t>
      </w:r>
      <w:r>
        <w:rPr>
          <w:sz w:val="28"/>
          <w:szCs w:val="28"/>
        </w:rPr>
        <w:t>1 500 000</w:t>
      </w:r>
      <w:r w:rsidRPr="00997BE5">
        <w:rPr>
          <w:sz w:val="28"/>
          <w:szCs w:val="28"/>
        </w:rPr>
        <w:t xml:space="preserve"> (</w:t>
      </w:r>
      <w:r>
        <w:rPr>
          <w:sz w:val="28"/>
          <w:szCs w:val="28"/>
        </w:rPr>
        <w:t>один миллион пятьсот тысяч) рублей 00 копеек -</w:t>
      </w:r>
      <w:r w:rsidRPr="00997BE5">
        <w:rPr>
          <w:sz w:val="28"/>
          <w:szCs w:val="28"/>
        </w:rPr>
        <w:t xml:space="preserve"> право собственности земельного участка.</w:t>
      </w:r>
    </w:p>
    <w:p w:rsidR="00EB23C4" w:rsidRPr="00997BE5" w:rsidRDefault="00EB23C4" w:rsidP="00EB23C4">
      <w:pPr>
        <w:ind w:firstLine="567"/>
        <w:jc w:val="both"/>
        <w:rPr>
          <w:sz w:val="28"/>
          <w:szCs w:val="28"/>
        </w:rPr>
      </w:pPr>
      <w:r w:rsidRPr="00997BE5">
        <w:rPr>
          <w:sz w:val="28"/>
          <w:szCs w:val="28"/>
        </w:rPr>
        <w:t>Величина повышения н</w:t>
      </w:r>
      <w:r>
        <w:rPr>
          <w:sz w:val="28"/>
          <w:szCs w:val="28"/>
        </w:rPr>
        <w:t xml:space="preserve">ачальной цены (шаг аукциона) </w:t>
      </w:r>
      <w:r w:rsidRPr="00997BE5">
        <w:rPr>
          <w:sz w:val="28"/>
          <w:szCs w:val="28"/>
        </w:rPr>
        <w:t>устанавливается в размере</w:t>
      </w:r>
      <w:r>
        <w:rPr>
          <w:sz w:val="28"/>
          <w:szCs w:val="28"/>
        </w:rPr>
        <w:t xml:space="preserve"> 3%, что составляет -</w:t>
      </w:r>
      <w:r w:rsidRPr="00997BE5">
        <w:rPr>
          <w:sz w:val="28"/>
          <w:szCs w:val="28"/>
        </w:rPr>
        <w:t xml:space="preserve"> </w:t>
      </w:r>
      <w:r>
        <w:rPr>
          <w:sz w:val="28"/>
          <w:szCs w:val="28"/>
        </w:rPr>
        <w:t>45 000</w:t>
      </w:r>
      <w:r w:rsidRPr="00997BE5">
        <w:rPr>
          <w:sz w:val="28"/>
          <w:szCs w:val="28"/>
        </w:rPr>
        <w:t xml:space="preserve"> (</w:t>
      </w:r>
      <w:r>
        <w:rPr>
          <w:sz w:val="28"/>
          <w:szCs w:val="28"/>
        </w:rPr>
        <w:t>сорок пять тысяч</w:t>
      </w:r>
      <w:r w:rsidRPr="00997BE5">
        <w:rPr>
          <w:sz w:val="28"/>
          <w:szCs w:val="28"/>
        </w:rPr>
        <w:t xml:space="preserve">) рублей 00 копеек. </w:t>
      </w:r>
    </w:p>
    <w:p w:rsidR="00EB23C4" w:rsidRPr="00997BE5" w:rsidRDefault="00EB23C4" w:rsidP="00EB23C4">
      <w:pPr>
        <w:ind w:firstLine="567"/>
        <w:jc w:val="both"/>
        <w:rPr>
          <w:sz w:val="28"/>
          <w:szCs w:val="28"/>
        </w:rPr>
      </w:pPr>
      <w:r>
        <w:rPr>
          <w:sz w:val="28"/>
          <w:szCs w:val="28"/>
        </w:rPr>
        <w:t xml:space="preserve">Сумма задатка устанавливается в размере 20% от начальный цены предмета, что составляет - 300 000 </w:t>
      </w:r>
      <w:r w:rsidRPr="00997BE5">
        <w:rPr>
          <w:sz w:val="28"/>
          <w:szCs w:val="28"/>
        </w:rPr>
        <w:t>(</w:t>
      </w:r>
      <w:r>
        <w:rPr>
          <w:sz w:val="28"/>
          <w:szCs w:val="28"/>
        </w:rPr>
        <w:t>триста тысяч</w:t>
      </w:r>
      <w:r w:rsidRPr="00997BE5">
        <w:rPr>
          <w:sz w:val="28"/>
          <w:szCs w:val="28"/>
        </w:rPr>
        <w:t>) рублей 00 копеек.</w:t>
      </w:r>
    </w:p>
    <w:p w:rsidR="00A43A21" w:rsidRPr="00A43A21" w:rsidRDefault="00A43A21" w:rsidP="00EB23C4">
      <w:pPr>
        <w:widowControl w:val="0"/>
        <w:suppressAutoHyphens/>
        <w:ind w:firstLine="567"/>
        <w:jc w:val="both"/>
        <w:rPr>
          <w:rFonts w:eastAsia="Arial"/>
          <w:color w:val="000000" w:themeColor="text1"/>
          <w:sz w:val="28"/>
          <w:szCs w:val="28"/>
        </w:rPr>
      </w:pPr>
      <w:r w:rsidRPr="00A43A21">
        <w:rPr>
          <w:color w:val="000000" w:themeColor="text1"/>
          <w:sz w:val="28"/>
          <w:szCs w:val="28"/>
        </w:rPr>
        <w:t>3.1. Место проведения аукциона: электронная площадка www.rts-tender.ru.</w:t>
      </w:r>
    </w:p>
    <w:p w:rsidR="00A43A21" w:rsidRPr="00A43A21" w:rsidRDefault="00A43A21" w:rsidP="00A43A21">
      <w:pPr>
        <w:pStyle w:val="a5"/>
        <w:ind w:firstLine="567"/>
        <w:rPr>
          <w:color w:val="000000" w:themeColor="text1"/>
          <w:szCs w:val="28"/>
        </w:rPr>
      </w:pPr>
      <w:r w:rsidRPr="00A43A21">
        <w:rPr>
          <w:color w:val="000000" w:themeColor="text1"/>
          <w:szCs w:val="28"/>
        </w:rPr>
        <w:t>3.2. Способ продажи права собственности - э</w:t>
      </w:r>
      <w:r w:rsidRPr="00A43A21">
        <w:rPr>
          <w:color w:val="000000" w:themeColor="text1"/>
          <w:szCs w:val="28"/>
          <w:shd w:val="clear" w:color="auto" w:fill="FFFFFF"/>
        </w:rPr>
        <w:t xml:space="preserve">лектронный аукцион, проводится на электронной площадке </w:t>
      </w:r>
      <w:r w:rsidRPr="00A43A21">
        <w:rPr>
          <w:color w:val="000000" w:themeColor="text1"/>
          <w:szCs w:val="28"/>
        </w:rPr>
        <w:t xml:space="preserve">www.rts-tender.ru. </w:t>
      </w:r>
      <w:r w:rsidRPr="00A43A21">
        <w:rPr>
          <w:color w:val="000000" w:themeColor="text1"/>
          <w:szCs w:val="28"/>
          <w:shd w:val="clear" w:color="auto" w:fill="FFFFFF"/>
        </w:rPr>
        <w:t xml:space="preserve">ее оператором. </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3.6.</w:t>
      </w:r>
      <w:r w:rsidRPr="00A43A21">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3A21" w:rsidRPr="00A43A21" w:rsidRDefault="00A43A21" w:rsidP="00A43A21">
      <w:pPr>
        <w:widowControl w:val="0"/>
        <w:suppressAutoHyphens/>
        <w:ind w:firstLine="567"/>
        <w:jc w:val="both"/>
        <w:rPr>
          <w:color w:val="000000" w:themeColor="text1"/>
          <w:sz w:val="28"/>
          <w:szCs w:val="28"/>
        </w:rPr>
      </w:pPr>
      <w:r>
        <w:rPr>
          <w:color w:val="000000" w:themeColor="text1"/>
          <w:sz w:val="28"/>
          <w:szCs w:val="28"/>
        </w:rPr>
        <w:t>3.7. Победителем аукциона</w:t>
      </w:r>
      <w:r w:rsidRPr="00A43A21">
        <w:rPr>
          <w:color w:val="000000" w:themeColor="text1"/>
          <w:sz w:val="28"/>
          <w:szCs w:val="28"/>
        </w:rPr>
        <w:t xml:space="preserve"> признается Участник, предложивший наибольшую цену Предмета аукциона. </w:t>
      </w:r>
    </w:p>
    <w:p w:rsidR="00A43A21" w:rsidRPr="00A43A21" w:rsidRDefault="00A43A21" w:rsidP="00A43A21">
      <w:pPr>
        <w:ind w:firstLine="567"/>
        <w:jc w:val="both"/>
        <w:rPr>
          <w:color w:val="000000" w:themeColor="text1"/>
          <w:sz w:val="28"/>
          <w:szCs w:val="28"/>
          <w:shd w:val="clear" w:color="auto" w:fill="FFFFFF"/>
        </w:rPr>
      </w:pPr>
      <w:r w:rsidRPr="00A43A21">
        <w:rPr>
          <w:color w:val="000000" w:themeColor="text1"/>
          <w:sz w:val="28"/>
          <w:szCs w:val="28"/>
        </w:rPr>
        <w:t xml:space="preserve">3.8. </w:t>
      </w:r>
      <w:r w:rsidRPr="00A43A21">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w:t>
      </w:r>
      <w:r w:rsidRPr="00A43A21">
        <w:rPr>
          <w:color w:val="000000" w:themeColor="text1"/>
          <w:sz w:val="28"/>
          <w:szCs w:val="28"/>
          <w:shd w:val="clear" w:color="auto" w:fill="FFFFFF"/>
        </w:rPr>
        <w:lastRenderedPageBreak/>
        <w:t>электронный аукцион признан несостоявшимся, либо протокола о результатах электронного аукциона на официальном сайте.</w:t>
      </w:r>
    </w:p>
    <w:p w:rsidR="00A43A21" w:rsidRPr="00A43A21" w:rsidRDefault="00A43A21" w:rsidP="00A43A21">
      <w:pPr>
        <w:ind w:firstLine="567"/>
        <w:jc w:val="both"/>
        <w:rPr>
          <w:color w:val="000000" w:themeColor="text1"/>
          <w:sz w:val="28"/>
          <w:szCs w:val="28"/>
        </w:rPr>
      </w:pPr>
      <w:r w:rsidRPr="00A43A21">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A43A21">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A43A21">
        <w:rPr>
          <w:color w:val="000000" w:themeColor="text1"/>
          <w:sz w:val="28"/>
          <w:szCs w:val="28"/>
          <w:shd w:val="clear" w:color="auto" w:fill="FFFFFF"/>
        </w:rPr>
        <w:t>сторон такого договора.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5</w:t>
      </w:r>
      <w:r>
        <w:rPr>
          <w:color w:val="000000" w:themeColor="text1"/>
          <w:sz w:val="28"/>
          <w:szCs w:val="28"/>
        </w:rPr>
        <w:t>.</w:t>
      </w:r>
      <w:r w:rsidRPr="00A43A21">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w:t>
      </w:r>
      <w:r>
        <w:rPr>
          <w:color w:val="000000" w:themeColor="text1"/>
          <w:sz w:val="28"/>
          <w:szCs w:val="28"/>
        </w:rPr>
        <w:t>в движимого и недвижимого</w:t>
      </w:r>
      <w:r w:rsidRPr="00A43A21">
        <w:rPr>
          <w:color w:val="000000" w:themeColor="text1"/>
          <w:sz w:val="28"/>
          <w:szCs w:val="28"/>
        </w:rPr>
        <w:t xml:space="preserve">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Pr>
          <w:color w:val="000000" w:themeColor="text1"/>
          <w:sz w:val="28"/>
          <w:szCs w:val="28"/>
        </w:rPr>
        <w:t xml:space="preserve">го имущества (нежилого фонда), </w:t>
      </w:r>
      <w:r w:rsidRPr="00A43A21">
        <w:rPr>
          <w:color w:val="000000" w:themeColor="text1"/>
          <w:sz w:val="28"/>
          <w:szCs w:val="28"/>
        </w:rPr>
        <w:t>провести торги в форме электронного аукциона, открытого по форме подачи предложе</w:t>
      </w:r>
      <w:r>
        <w:rPr>
          <w:color w:val="000000" w:themeColor="text1"/>
          <w:sz w:val="28"/>
          <w:szCs w:val="28"/>
        </w:rPr>
        <w:t xml:space="preserve">ний о цене земельного участка, </w:t>
      </w:r>
      <w:r w:rsidRPr="00A43A21">
        <w:rPr>
          <w:color w:val="000000" w:themeColor="text1"/>
          <w:sz w:val="28"/>
          <w:szCs w:val="28"/>
        </w:rPr>
        <w:t>по продаже права собственности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6. Срок действия настоящего постановления прекращается с момента реализации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7.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w:t>
      </w:r>
      <w:r>
        <w:rPr>
          <w:color w:val="000000" w:themeColor="text1"/>
          <w:sz w:val="28"/>
          <w:szCs w:val="28"/>
        </w:rPr>
        <w:t>ого хозяйства и продовольствия Лобазову</w:t>
      </w:r>
      <w:r w:rsidRPr="00A43A21">
        <w:rPr>
          <w:color w:val="000000" w:themeColor="text1"/>
          <w:sz w:val="28"/>
          <w:szCs w:val="28"/>
        </w:rPr>
        <w:t xml:space="preserve"> М.В.</w:t>
      </w:r>
    </w:p>
    <w:p w:rsidR="00DB7B23" w:rsidRPr="00A43A21" w:rsidRDefault="00DB7B23" w:rsidP="00A43A21">
      <w:pPr>
        <w:ind w:firstLine="567"/>
        <w:jc w:val="both"/>
        <w:rPr>
          <w:color w:val="000000" w:themeColor="text1"/>
          <w:sz w:val="28"/>
          <w:szCs w:val="24"/>
        </w:rPr>
      </w:pPr>
    </w:p>
    <w:p w:rsidR="00B44781" w:rsidRPr="00EC0AA8" w:rsidRDefault="00B44781" w:rsidP="00EC0AA8">
      <w:pPr>
        <w:ind w:firstLine="567"/>
        <w:jc w:val="both"/>
        <w:rPr>
          <w:color w:val="000000" w:themeColor="text1"/>
          <w:sz w:val="28"/>
          <w:szCs w:val="27"/>
        </w:rPr>
      </w:pPr>
    </w:p>
    <w:p w:rsidR="0071519F" w:rsidRPr="0071519F" w:rsidRDefault="0071519F" w:rsidP="0071519F">
      <w:pPr>
        <w:ind w:firstLine="567"/>
        <w:jc w:val="both"/>
        <w:rPr>
          <w:sz w:val="28"/>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71519F" w:rsidRDefault="0071519F"/>
    <w:p w:rsidR="00EC0AA8" w:rsidRDefault="00EC0AA8"/>
    <w:p w:rsidR="00EC0AA8" w:rsidRDefault="00EC0AA8"/>
    <w:p w:rsidR="00EC0AA8" w:rsidRDefault="00EC0AA8"/>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EB23C4" w:rsidRDefault="00EB23C4"/>
    <w:p w:rsidR="00EB23C4" w:rsidRDefault="00EB23C4"/>
    <w:p w:rsidR="00EB23C4" w:rsidRDefault="00EB23C4"/>
    <w:p w:rsidR="00EB23C4" w:rsidRDefault="00EB23C4"/>
    <w:p w:rsidR="00EB23C4" w:rsidRDefault="00EB23C4"/>
    <w:p w:rsidR="00EB23C4" w:rsidRDefault="00EB23C4"/>
    <w:p w:rsidR="00EB23C4" w:rsidRDefault="00EB23C4"/>
    <w:p w:rsidR="00EB23C4" w:rsidRDefault="00EB23C4"/>
    <w:p w:rsidR="00EB23C4" w:rsidRDefault="00EB23C4"/>
    <w:p w:rsidR="00EB23C4" w:rsidRDefault="00EB23C4"/>
    <w:p w:rsidR="00A43E58" w:rsidRDefault="00C12AE0">
      <w:r>
        <w:t>Исп</w:t>
      </w:r>
      <w:r w:rsidR="001807D0">
        <w:t>.:</w:t>
      </w:r>
      <w:r w:rsidR="003124D2">
        <w:t xml:space="preserve"> </w:t>
      </w:r>
      <w:r w:rsidR="00A43A21">
        <w:t>Сагалаева Г.В.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5D" w:rsidRDefault="000C2C5D">
      <w:r>
        <w:separator/>
      </w:r>
    </w:p>
  </w:endnote>
  <w:endnote w:type="continuationSeparator" w:id="1">
    <w:p w:rsidR="000C2C5D" w:rsidRDefault="000C2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5D" w:rsidRDefault="000C2C5D">
      <w:r>
        <w:separator/>
      </w:r>
    </w:p>
  </w:footnote>
  <w:footnote w:type="continuationSeparator" w:id="1">
    <w:p w:rsidR="000C2C5D" w:rsidRDefault="000C2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2023-08-02T05:55:00Z</cp:lastPrinted>
  <dcterms:created xsi:type="dcterms:W3CDTF">2023-08-02T05:55:00Z</dcterms:created>
  <dcterms:modified xsi:type="dcterms:W3CDTF">2023-08-02T05:58:00Z</dcterms:modified>
</cp:coreProperties>
</file>