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BA25DF">
        <w:t>1</w:t>
      </w:r>
      <w:r w:rsidR="0009066F">
        <w:t>1</w:t>
      </w:r>
      <w:r w:rsidR="00F27B27">
        <w:t xml:space="preserve"> </w:t>
      </w:r>
      <w:r w:rsidR="001C5A87">
        <w:t>ноября</w:t>
      </w:r>
      <w:r w:rsidR="00AF534F">
        <w:t xml:space="preserve"> 202</w:t>
      </w:r>
      <w:r w:rsidR="001975F8">
        <w:t>1</w:t>
      </w:r>
      <w:r w:rsidR="001C79B7">
        <w:t xml:space="preserve"> года № </w:t>
      </w:r>
      <w:r w:rsidR="00A04E76">
        <w:t>12</w:t>
      </w:r>
      <w:r w:rsidR="0009066F">
        <w:t>92</w:t>
      </w:r>
    </w:p>
    <w:p w:rsidR="008A5AD4" w:rsidRDefault="008A5AD4" w:rsidP="00FA7F89">
      <w:pPr>
        <w:jc w:val="center"/>
      </w:pPr>
    </w:p>
    <w:p w:rsidR="008B1D60" w:rsidRDefault="00A9752B" w:rsidP="00EE134D">
      <w:pPr>
        <w:jc w:val="center"/>
      </w:pPr>
      <w:r>
        <w:t>г. Калининск</w:t>
      </w:r>
    </w:p>
    <w:p w:rsidR="00A04E76" w:rsidRPr="00FD1427" w:rsidRDefault="00A04E76" w:rsidP="00FD1427">
      <w:pPr>
        <w:jc w:val="both"/>
        <w:rPr>
          <w:b/>
          <w:sz w:val="28"/>
          <w:szCs w:val="28"/>
        </w:rPr>
      </w:pPr>
    </w:p>
    <w:p w:rsidR="00FD1427" w:rsidRPr="00FD1427" w:rsidRDefault="00FD1427" w:rsidP="00FD1427">
      <w:pPr>
        <w:jc w:val="both"/>
        <w:rPr>
          <w:b/>
          <w:sz w:val="28"/>
          <w:szCs w:val="28"/>
        </w:rPr>
      </w:pPr>
      <w:r w:rsidRPr="00FD1427">
        <w:rPr>
          <w:b/>
          <w:sz w:val="28"/>
          <w:szCs w:val="28"/>
        </w:rPr>
        <w:t>Об условиях проведения аукциона</w:t>
      </w:r>
    </w:p>
    <w:p w:rsidR="00FD1427" w:rsidRDefault="00FD1427" w:rsidP="00FD1427">
      <w:pPr>
        <w:jc w:val="both"/>
        <w:rPr>
          <w:b/>
          <w:sz w:val="28"/>
          <w:szCs w:val="28"/>
        </w:rPr>
      </w:pPr>
      <w:r w:rsidRPr="00FD1427">
        <w:rPr>
          <w:b/>
          <w:sz w:val="28"/>
          <w:szCs w:val="28"/>
        </w:rPr>
        <w:t xml:space="preserve">на земельный участок, </w:t>
      </w:r>
    </w:p>
    <w:p w:rsidR="00FD1427" w:rsidRDefault="00FD1427" w:rsidP="00FD1427">
      <w:pPr>
        <w:jc w:val="both"/>
        <w:rPr>
          <w:b/>
          <w:sz w:val="28"/>
          <w:szCs w:val="28"/>
        </w:rPr>
      </w:pPr>
      <w:r w:rsidRPr="00FD1427">
        <w:rPr>
          <w:b/>
          <w:sz w:val="28"/>
          <w:szCs w:val="28"/>
        </w:rPr>
        <w:t xml:space="preserve">государственная собственность </w:t>
      </w:r>
    </w:p>
    <w:p w:rsidR="00FD1427" w:rsidRDefault="00FD1427" w:rsidP="00FD1427">
      <w:pPr>
        <w:jc w:val="both"/>
        <w:rPr>
          <w:b/>
          <w:sz w:val="28"/>
          <w:szCs w:val="28"/>
        </w:rPr>
      </w:pPr>
      <w:r w:rsidRPr="00FD1427">
        <w:rPr>
          <w:b/>
          <w:sz w:val="28"/>
          <w:szCs w:val="28"/>
        </w:rPr>
        <w:t xml:space="preserve">на который не разграничена, </w:t>
      </w:r>
    </w:p>
    <w:p w:rsidR="00FD1427" w:rsidRDefault="00FD1427" w:rsidP="00FD1427">
      <w:pPr>
        <w:jc w:val="both"/>
        <w:rPr>
          <w:b/>
          <w:sz w:val="28"/>
          <w:szCs w:val="28"/>
        </w:rPr>
      </w:pPr>
      <w:r>
        <w:rPr>
          <w:b/>
          <w:sz w:val="28"/>
          <w:szCs w:val="28"/>
        </w:rPr>
        <w:t>расположенного по адресу:</w:t>
      </w:r>
    </w:p>
    <w:p w:rsidR="00FD1427" w:rsidRDefault="00FD1427" w:rsidP="00FD1427">
      <w:pPr>
        <w:jc w:val="both"/>
        <w:rPr>
          <w:b/>
          <w:sz w:val="28"/>
          <w:szCs w:val="28"/>
        </w:rPr>
      </w:pPr>
      <w:r w:rsidRPr="00FD1427">
        <w:rPr>
          <w:b/>
          <w:sz w:val="28"/>
          <w:szCs w:val="28"/>
        </w:rPr>
        <w:t>Саратовская область, Калининский</w:t>
      </w:r>
      <w:r>
        <w:rPr>
          <w:b/>
          <w:sz w:val="28"/>
          <w:szCs w:val="28"/>
        </w:rPr>
        <w:t xml:space="preserve"> </w:t>
      </w:r>
    </w:p>
    <w:p w:rsidR="00FD1427" w:rsidRDefault="00FD1427" w:rsidP="00FD1427">
      <w:pPr>
        <w:jc w:val="both"/>
        <w:rPr>
          <w:b/>
          <w:sz w:val="28"/>
          <w:szCs w:val="28"/>
        </w:rPr>
      </w:pPr>
      <w:r w:rsidRPr="00FD1427">
        <w:rPr>
          <w:b/>
          <w:sz w:val="28"/>
          <w:szCs w:val="28"/>
        </w:rPr>
        <w:t xml:space="preserve">район, д. Николаевка, промышленная </w:t>
      </w:r>
    </w:p>
    <w:p w:rsidR="00FD1427" w:rsidRPr="00FD1427" w:rsidRDefault="00FD1427" w:rsidP="00FD1427">
      <w:pPr>
        <w:jc w:val="both"/>
        <w:rPr>
          <w:b/>
          <w:sz w:val="28"/>
          <w:szCs w:val="28"/>
        </w:rPr>
      </w:pPr>
      <w:r w:rsidRPr="00FD1427">
        <w:rPr>
          <w:b/>
          <w:sz w:val="28"/>
          <w:szCs w:val="28"/>
        </w:rPr>
        <w:t>зона (массив) рядом с участком № 2</w:t>
      </w:r>
    </w:p>
    <w:p w:rsidR="00FD1427" w:rsidRPr="00FD1427" w:rsidRDefault="00FD1427" w:rsidP="00FD1427">
      <w:pPr>
        <w:ind w:firstLine="567"/>
        <w:jc w:val="both"/>
        <w:rPr>
          <w:sz w:val="28"/>
          <w:szCs w:val="28"/>
        </w:rPr>
      </w:pPr>
    </w:p>
    <w:p w:rsidR="00FD1427" w:rsidRDefault="00FD1427" w:rsidP="00FD1427">
      <w:pPr>
        <w:ind w:firstLine="567"/>
        <w:jc w:val="both"/>
        <w:rPr>
          <w:sz w:val="28"/>
          <w:szCs w:val="28"/>
        </w:rPr>
      </w:pPr>
      <w:r>
        <w:rPr>
          <w:sz w:val="28"/>
          <w:szCs w:val="28"/>
        </w:rPr>
        <w:t>В соответствии</w:t>
      </w:r>
      <w:r w:rsidRPr="00FD1427">
        <w:rPr>
          <w:sz w:val="28"/>
          <w:szCs w:val="28"/>
        </w:rPr>
        <w:t xml:space="preserve"> со ст. 11, 39.11</w:t>
      </w:r>
      <w:r>
        <w:rPr>
          <w:sz w:val="28"/>
          <w:szCs w:val="28"/>
        </w:rPr>
        <w:t xml:space="preserve">, 39.12 </w:t>
      </w:r>
      <w:r w:rsidRPr="00FD1427">
        <w:rPr>
          <w:sz w:val="28"/>
          <w:szCs w:val="28"/>
        </w:rPr>
        <w:t>Земельного Кодекса Российской Федерации от 25.10.2001 года № 136-ФЗ (с изменениями и дополнениями), Приказом Министерства строительства и жилищно-коммунальн</w:t>
      </w:r>
      <w:r>
        <w:rPr>
          <w:sz w:val="28"/>
          <w:szCs w:val="28"/>
        </w:rPr>
        <w:t>ого хозяйства РФ от 15 мая 2020 года</w:t>
      </w:r>
      <w:r w:rsidRPr="00FD1427">
        <w:rPr>
          <w:sz w:val="28"/>
          <w:szCs w:val="28"/>
        </w:rPr>
        <w:t xml:space="preserve"> № 264/пр, </w:t>
      </w:r>
      <w:r>
        <w:rPr>
          <w:sz w:val="28"/>
          <w:szCs w:val="28"/>
        </w:rPr>
        <w:t>п</w:t>
      </w:r>
      <w:r w:rsidRPr="00FD1427">
        <w:rPr>
          <w:sz w:val="28"/>
          <w:szCs w:val="28"/>
        </w:rPr>
        <w:t xml:space="preserve">остановлением администрации Калининского муниципального района Саратовской области от 26 декабря 2016 года № 1568 </w:t>
      </w:r>
      <w:r>
        <w:rPr>
          <w:sz w:val="28"/>
          <w:szCs w:val="28"/>
        </w:rPr>
        <w:t>«</w:t>
      </w:r>
      <w:r w:rsidRPr="00FD1427">
        <w:rPr>
          <w:sz w:val="28"/>
          <w:szCs w:val="28"/>
        </w:rPr>
        <w:t>Об утверждении административного регламента предо</w:t>
      </w:r>
      <w:r>
        <w:rPr>
          <w:sz w:val="28"/>
          <w:szCs w:val="28"/>
        </w:rPr>
        <w:t>ставления муниципальной услуги</w:t>
      </w:r>
      <w:r w:rsidRPr="00FD1427">
        <w:rPr>
          <w:sz w:val="28"/>
          <w:szCs w:val="28"/>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(с изменениями) и руковод</w:t>
      </w:r>
      <w:r>
        <w:rPr>
          <w:sz w:val="28"/>
          <w:szCs w:val="28"/>
        </w:rPr>
        <w:t xml:space="preserve">ствуясь </w:t>
      </w:r>
      <w:r w:rsidRPr="00FD1427">
        <w:rPr>
          <w:sz w:val="28"/>
          <w:szCs w:val="28"/>
        </w:rPr>
        <w:t>Уставом Калининского муниципального района Саратовской области, ПОСТАНОВЛЯЕТ:</w:t>
      </w:r>
    </w:p>
    <w:p w:rsidR="00FD1427" w:rsidRPr="00FD1427" w:rsidRDefault="00FD1427" w:rsidP="00FD1427">
      <w:pPr>
        <w:ind w:firstLine="567"/>
        <w:jc w:val="both"/>
        <w:rPr>
          <w:sz w:val="28"/>
          <w:szCs w:val="28"/>
        </w:rPr>
      </w:pPr>
    </w:p>
    <w:p w:rsidR="00FD1427" w:rsidRPr="00FD1427" w:rsidRDefault="00FD1427" w:rsidP="00FD1427">
      <w:pPr>
        <w:ind w:firstLine="567"/>
        <w:jc w:val="both"/>
        <w:rPr>
          <w:sz w:val="28"/>
          <w:szCs w:val="28"/>
        </w:rPr>
      </w:pPr>
      <w:r w:rsidRPr="00FD1427">
        <w:rPr>
          <w:sz w:val="28"/>
          <w:szCs w:val="28"/>
        </w:rPr>
        <w:t xml:space="preserve">1. </w:t>
      </w:r>
      <w:r>
        <w:rPr>
          <w:sz w:val="28"/>
          <w:szCs w:val="28"/>
        </w:rPr>
        <w:t>Осуществить продажу</w:t>
      </w:r>
      <w:r w:rsidRPr="00FD1427">
        <w:rPr>
          <w:sz w:val="28"/>
          <w:szCs w:val="28"/>
        </w:rPr>
        <w:t xml:space="preserve"> размера ежегодной арендной платы на право заключения договора аренды земельного участка</w:t>
      </w:r>
      <w:r>
        <w:rPr>
          <w:sz w:val="28"/>
          <w:szCs w:val="28"/>
        </w:rPr>
        <w:t xml:space="preserve"> на срок - </w:t>
      </w:r>
      <w:r w:rsidRPr="00FD1427">
        <w:rPr>
          <w:sz w:val="28"/>
          <w:szCs w:val="28"/>
        </w:rPr>
        <w:t xml:space="preserve">4 (четыре) года 10 (десять) месяцев земельного участка, </w:t>
      </w:r>
      <w:r>
        <w:rPr>
          <w:sz w:val="28"/>
          <w:szCs w:val="28"/>
        </w:rPr>
        <w:t>государственная собственность</w:t>
      </w:r>
      <w:r w:rsidRPr="00FD1427">
        <w:rPr>
          <w:sz w:val="28"/>
          <w:szCs w:val="28"/>
        </w:rPr>
        <w:t xml:space="preserve"> на который не разграничена</w:t>
      </w:r>
      <w:r>
        <w:rPr>
          <w:sz w:val="28"/>
          <w:szCs w:val="28"/>
        </w:rPr>
        <w:t xml:space="preserve">, </w:t>
      </w:r>
      <w:r w:rsidRPr="00FD1427">
        <w:rPr>
          <w:sz w:val="28"/>
          <w:szCs w:val="28"/>
        </w:rPr>
        <w:t>площадью 1</w:t>
      </w:r>
      <w:r>
        <w:rPr>
          <w:sz w:val="28"/>
          <w:szCs w:val="28"/>
        </w:rPr>
        <w:t xml:space="preserve"> </w:t>
      </w:r>
      <w:r w:rsidRPr="00FD1427">
        <w:rPr>
          <w:sz w:val="28"/>
          <w:szCs w:val="28"/>
        </w:rPr>
        <w:t>940 кв.</w:t>
      </w:r>
      <w:r>
        <w:rPr>
          <w:sz w:val="28"/>
          <w:szCs w:val="28"/>
        </w:rPr>
        <w:t xml:space="preserve"> </w:t>
      </w:r>
      <w:r w:rsidRPr="00FD1427">
        <w:rPr>
          <w:sz w:val="28"/>
          <w:szCs w:val="28"/>
        </w:rPr>
        <w:t xml:space="preserve">м, расположенного по адресу: Саратовская область, Калининский район, </w:t>
      </w:r>
      <w:r>
        <w:rPr>
          <w:sz w:val="28"/>
          <w:szCs w:val="28"/>
        </w:rPr>
        <w:t>д. Николаевка,</w:t>
      </w:r>
      <w:r w:rsidRPr="00FD1427">
        <w:rPr>
          <w:sz w:val="28"/>
          <w:szCs w:val="28"/>
        </w:rPr>
        <w:t xml:space="preserve"> промышленная зона (массив) рядом с участком № 2,</w:t>
      </w:r>
      <w:r>
        <w:rPr>
          <w:sz w:val="28"/>
          <w:szCs w:val="28"/>
        </w:rPr>
        <w:t xml:space="preserve"> кадастровый номер</w:t>
      </w:r>
      <w:r w:rsidRPr="00FD1427">
        <w:rPr>
          <w:sz w:val="28"/>
          <w:szCs w:val="28"/>
        </w:rPr>
        <w:t xml:space="preserve"> 64:15:190301:310, категория земель: земли населенных пунктов, ограничения в использовании: нет, разрешенное использование: склады.</w:t>
      </w:r>
    </w:p>
    <w:p w:rsidR="00FD1427" w:rsidRPr="00FD1427" w:rsidRDefault="00FD1427" w:rsidP="00FD1427">
      <w:pPr>
        <w:ind w:firstLine="567"/>
        <w:jc w:val="both"/>
        <w:rPr>
          <w:sz w:val="28"/>
          <w:szCs w:val="28"/>
        </w:rPr>
      </w:pPr>
      <w:r w:rsidRPr="00FD1427">
        <w:rPr>
          <w:sz w:val="28"/>
          <w:szCs w:val="28"/>
        </w:rPr>
        <w:t>2.</w:t>
      </w:r>
      <w:r>
        <w:rPr>
          <w:sz w:val="28"/>
          <w:szCs w:val="28"/>
        </w:rPr>
        <w:t xml:space="preserve"> </w:t>
      </w:r>
      <w:r w:rsidRPr="00FD1427">
        <w:rPr>
          <w:sz w:val="28"/>
          <w:szCs w:val="28"/>
        </w:rPr>
        <w:t>Управлению земельно-имущественных отноше</w:t>
      </w:r>
      <w:r>
        <w:rPr>
          <w:sz w:val="28"/>
          <w:szCs w:val="28"/>
        </w:rPr>
        <w:t>ний администрации Калининского муниципального района</w:t>
      </w:r>
      <w:r w:rsidRPr="00FD1427">
        <w:rPr>
          <w:sz w:val="28"/>
          <w:szCs w:val="28"/>
        </w:rPr>
        <w:t xml:space="preserve"> Саратовской области обеспечить подготовку документов, необходимых для продажи размера ежегодной </w:t>
      </w:r>
      <w:r w:rsidRPr="00FD1427">
        <w:rPr>
          <w:sz w:val="28"/>
          <w:szCs w:val="28"/>
        </w:rPr>
        <w:lastRenderedPageBreak/>
        <w:t>арендной платы на право заключения договора аренды земельного участка</w:t>
      </w:r>
      <w:r>
        <w:rPr>
          <w:sz w:val="28"/>
          <w:szCs w:val="28"/>
        </w:rPr>
        <w:t xml:space="preserve">, </w:t>
      </w:r>
      <w:r w:rsidRPr="00FD1427">
        <w:rPr>
          <w:sz w:val="28"/>
          <w:szCs w:val="28"/>
        </w:rPr>
        <w:t>государственная собственность на который не разграничена.</w:t>
      </w:r>
    </w:p>
    <w:p w:rsidR="00FD1427" w:rsidRPr="00FD1427" w:rsidRDefault="00FD1427" w:rsidP="00FD1427">
      <w:pPr>
        <w:ind w:firstLine="567"/>
        <w:jc w:val="both"/>
        <w:rPr>
          <w:sz w:val="28"/>
          <w:szCs w:val="28"/>
        </w:rPr>
      </w:pPr>
      <w:r w:rsidRPr="00FD1427">
        <w:rPr>
          <w:sz w:val="28"/>
          <w:szCs w:val="28"/>
        </w:rPr>
        <w:t>3. Определить следующие условия продажи размера ежегодной арендной платы на право заключения договора аренды земельного участка на срок – 4 (четыре) года 10 (десять) месяцев, земельного участка – площадью – 1</w:t>
      </w:r>
      <w:r>
        <w:rPr>
          <w:sz w:val="28"/>
          <w:szCs w:val="28"/>
        </w:rPr>
        <w:t xml:space="preserve"> </w:t>
      </w:r>
      <w:r w:rsidRPr="00FD1427">
        <w:rPr>
          <w:sz w:val="28"/>
          <w:szCs w:val="28"/>
        </w:rPr>
        <w:t>940 кв.</w:t>
      </w:r>
      <w:r>
        <w:rPr>
          <w:sz w:val="28"/>
          <w:szCs w:val="28"/>
        </w:rPr>
        <w:t xml:space="preserve"> </w:t>
      </w:r>
      <w:r w:rsidRPr="00FD1427">
        <w:rPr>
          <w:sz w:val="28"/>
          <w:szCs w:val="28"/>
        </w:rPr>
        <w:t>м, расположенного по адресу: Саратовская область, Калининский район, д. Николаевка, промышленная зона (массив) рядом с участком № 2,</w:t>
      </w:r>
      <w:r>
        <w:rPr>
          <w:sz w:val="28"/>
          <w:szCs w:val="28"/>
        </w:rPr>
        <w:t xml:space="preserve"> кадастровый номер </w:t>
      </w:r>
      <w:r w:rsidRPr="00FD1427">
        <w:rPr>
          <w:sz w:val="28"/>
          <w:szCs w:val="28"/>
        </w:rPr>
        <w:t>64:15:190301:310, категория земель: земли населенных пунктов, ограничения в использовании: нет, разрешенное использование: склады.</w:t>
      </w:r>
    </w:p>
    <w:p w:rsidR="00FD1427" w:rsidRPr="00FD1427" w:rsidRDefault="00FD1427" w:rsidP="00FD1427">
      <w:pPr>
        <w:ind w:firstLine="567"/>
        <w:jc w:val="both"/>
        <w:rPr>
          <w:sz w:val="28"/>
          <w:szCs w:val="28"/>
        </w:rPr>
      </w:pPr>
      <w:r w:rsidRPr="00FD1427">
        <w:rPr>
          <w:sz w:val="28"/>
          <w:szCs w:val="28"/>
        </w:rPr>
        <w:t>3.1</w:t>
      </w:r>
      <w:r>
        <w:rPr>
          <w:sz w:val="28"/>
          <w:szCs w:val="28"/>
        </w:rPr>
        <w:t>.</w:t>
      </w:r>
      <w:r w:rsidRPr="00FD1427">
        <w:rPr>
          <w:sz w:val="28"/>
          <w:szCs w:val="28"/>
        </w:rPr>
        <w:t xml:space="preserve"> Способ продажи размера ежегодной арендной платы на право заключения договора аренды земельного участка</w:t>
      </w:r>
      <w:r>
        <w:rPr>
          <w:sz w:val="28"/>
          <w:szCs w:val="28"/>
        </w:rPr>
        <w:t xml:space="preserve"> – </w:t>
      </w:r>
      <w:r w:rsidRPr="00FD1427">
        <w:rPr>
          <w:sz w:val="28"/>
          <w:szCs w:val="28"/>
        </w:rPr>
        <w:t>на аукционе. Форма подачи предложений о цене предмета аукциона размер ежегодной арендной платы</w:t>
      </w:r>
      <w:r>
        <w:rPr>
          <w:sz w:val="28"/>
          <w:szCs w:val="28"/>
        </w:rPr>
        <w:t xml:space="preserve"> – открытая, </w:t>
      </w:r>
      <w:r w:rsidRPr="00FD1427">
        <w:rPr>
          <w:sz w:val="28"/>
          <w:szCs w:val="28"/>
        </w:rPr>
        <w:t>за</w:t>
      </w:r>
      <w:r>
        <w:rPr>
          <w:sz w:val="28"/>
          <w:szCs w:val="28"/>
        </w:rPr>
        <w:t>является участниками</w:t>
      </w:r>
      <w:r w:rsidRPr="00FD1427">
        <w:rPr>
          <w:sz w:val="28"/>
          <w:szCs w:val="28"/>
        </w:rPr>
        <w:t xml:space="preserve"> открытого </w:t>
      </w:r>
      <w:r>
        <w:rPr>
          <w:sz w:val="28"/>
          <w:szCs w:val="28"/>
        </w:rPr>
        <w:t>аукциона</w:t>
      </w:r>
      <w:r w:rsidRPr="00FD1427">
        <w:rPr>
          <w:sz w:val="28"/>
          <w:szCs w:val="28"/>
        </w:rPr>
        <w:t xml:space="preserve"> в ходе проведения аукциона.</w:t>
      </w:r>
    </w:p>
    <w:p w:rsidR="00FD1427" w:rsidRPr="00FD1427" w:rsidRDefault="00FD1427" w:rsidP="00FD1427">
      <w:pPr>
        <w:ind w:firstLine="567"/>
        <w:jc w:val="both"/>
        <w:rPr>
          <w:sz w:val="28"/>
          <w:szCs w:val="28"/>
        </w:rPr>
      </w:pPr>
      <w:r w:rsidRPr="00FD1427">
        <w:rPr>
          <w:sz w:val="28"/>
          <w:szCs w:val="28"/>
        </w:rPr>
        <w:t>3.2. Начальная цена предмета аукциона составляет - 59 000 (пятьдесят девять тысяч)</w:t>
      </w:r>
      <w:r>
        <w:rPr>
          <w:sz w:val="28"/>
          <w:szCs w:val="28"/>
        </w:rPr>
        <w:t xml:space="preserve"> рублей</w:t>
      </w:r>
      <w:r w:rsidRPr="00FD1427">
        <w:rPr>
          <w:sz w:val="28"/>
          <w:szCs w:val="28"/>
        </w:rPr>
        <w:t xml:space="preserve"> 00 копеек – размер ежегодной арендной платы.</w:t>
      </w:r>
    </w:p>
    <w:p w:rsidR="00FD1427" w:rsidRPr="00FD1427" w:rsidRDefault="00FD1427" w:rsidP="00FD1427">
      <w:pPr>
        <w:ind w:firstLine="567"/>
        <w:jc w:val="both"/>
        <w:rPr>
          <w:sz w:val="28"/>
          <w:szCs w:val="28"/>
        </w:rPr>
      </w:pPr>
      <w:r w:rsidRPr="00FD1427">
        <w:rPr>
          <w:sz w:val="28"/>
          <w:szCs w:val="28"/>
        </w:rPr>
        <w:t>3.3</w:t>
      </w:r>
      <w:r>
        <w:rPr>
          <w:sz w:val="28"/>
          <w:szCs w:val="28"/>
        </w:rPr>
        <w:t>.</w:t>
      </w:r>
      <w:r w:rsidRPr="00FD1427">
        <w:rPr>
          <w:sz w:val="28"/>
          <w:szCs w:val="28"/>
        </w:rPr>
        <w:t xml:space="preserve"> Величина повышения начальной цены (шаг аукциона) устанавливается в размере 3 %, что составляет – 1 770 (одна тысяча семьсот семьдесят) рублей</w:t>
      </w:r>
      <w:r>
        <w:rPr>
          <w:sz w:val="28"/>
          <w:szCs w:val="28"/>
        </w:rPr>
        <w:t xml:space="preserve"> </w:t>
      </w:r>
      <w:r w:rsidRPr="00FD1427">
        <w:rPr>
          <w:sz w:val="28"/>
          <w:szCs w:val="28"/>
        </w:rPr>
        <w:t>00 копеек.</w:t>
      </w:r>
    </w:p>
    <w:p w:rsidR="00FD1427" w:rsidRPr="00FD1427" w:rsidRDefault="00FD1427" w:rsidP="00FD1427">
      <w:pPr>
        <w:ind w:firstLine="567"/>
        <w:jc w:val="both"/>
        <w:rPr>
          <w:sz w:val="28"/>
          <w:szCs w:val="28"/>
        </w:rPr>
      </w:pPr>
      <w:r w:rsidRPr="00FD1427">
        <w:rPr>
          <w:sz w:val="28"/>
          <w:szCs w:val="28"/>
        </w:rPr>
        <w:t>3.4.</w:t>
      </w:r>
      <w:r>
        <w:rPr>
          <w:sz w:val="28"/>
          <w:szCs w:val="28"/>
        </w:rPr>
        <w:t xml:space="preserve"> Сумма задатка устанавливается </w:t>
      </w:r>
      <w:r w:rsidRPr="00FD1427">
        <w:rPr>
          <w:sz w:val="28"/>
          <w:szCs w:val="28"/>
        </w:rPr>
        <w:t xml:space="preserve">– 100 % от начальной цены предмета аукциона, что составляет - 59 000 (пятьдесят девять тысяч) </w:t>
      </w:r>
      <w:r>
        <w:rPr>
          <w:sz w:val="28"/>
          <w:szCs w:val="28"/>
        </w:rPr>
        <w:t xml:space="preserve">рублей </w:t>
      </w:r>
      <w:r w:rsidRPr="00FD1427">
        <w:rPr>
          <w:sz w:val="28"/>
          <w:szCs w:val="28"/>
        </w:rPr>
        <w:t>00 копеек.</w:t>
      </w:r>
    </w:p>
    <w:p w:rsidR="00FD1427" w:rsidRPr="00FD1427" w:rsidRDefault="00FD1427" w:rsidP="00FD1427">
      <w:pPr>
        <w:ind w:firstLine="567"/>
        <w:jc w:val="both"/>
        <w:rPr>
          <w:sz w:val="28"/>
          <w:szCs w:val="28"/>
        </w:rPr>
      </w:pPr>
      <w:r>
        <w:rPr>
          <w:sz w:val="28"/>
          <w:szCs w:val="28"/>
        </w:rPr>
        <w:t>3.5. Договор</w:t>
      </w:r>
      <w:r w:rsidRPr="00FD1427">
        <w:rPr>
          <w:sz w:val="28"/>
          <w:szCs w:val="28"/>
        </w:rPr>
        <w:t xml:space="preserve"> аренды</w:t>
      </w:r>
      <w:r>
        <w:rPr>
          <w:sz w:val="28"/>
          <w:szCs w:val="28"/>
        </w:rPr>
        <w:t xml:space="preserve"> </w:t>
      </w:r>
      <w:r w:rsidRPr="00FD1427">
        <w:rPr>
          <w:sz w:val="28"/>
          <w:szCs w:val="28"/>
        </w:rPr>
        <w:t xml:space="preserve">земельного </w:t>
      </w:r>
      <w:r>
        <w:rPr>
          <w:sz w:val="28"/>
          <w:szCs w:val="28"/>
        </w:rPr>
        <w:t>участка</w:t>
      </w:r>
      <w:r w:rsidRPr="00FD1427">
        <w:rPr>
          <w:sz w:val="28"/>
          <w:szCs w:val="28"/>
        </w:rPr>
        <w:t xml:space="preserve"> заключается с поб</w:t>
      </w:r>
      <w:r>
        <w:rPr>
          <w:sz w:val="28"/>
          <w:szCs w:val="28"/>
        </w:rPr>
        <w:t xml:space="preserve">едителем </w:t>
      </w:r>
      <w:r w:rsidRPr="00FD1427">
        <w:rPr>
          <w:sz w:val="28"/>
          <w:szCs w:val="28"/>
        </w:rPr>
        <w:t>не ранее чем через десять дней со дня размещения информации о результатах аукциона на официальном сайте.</w:t>
      </w:r>
    </w:p>
    <w:p w:rsidR="00FD1427" w:rsidRPr="00FD1427" w:rsidRDefault="00FD1427" w:rsidP="00FD1427">
      <w:pPr>
        <w:ind w:firstLine="567"/>
        <w:jc w:val="both"/>
        <w:rPr>
          <w:sz w:val="28"/>
          <w:szCs w:val="28"/>
        </w:rPr>
      </w:pPr>
      <w:r w:rsidRPr="00FD1427">
        <w:rPr>
          <w:sz w:val="28"/>
          <w:szCs w:val="28"/>
        </w:rPr>
        <w:t>4.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D1427" w:rsidRPr="00FD1427" w:rsidRDefault="00FD1427" w:rsidP="00FD1427">
      <w:pPr>
        <w:ind w:firstLine="567"/>
        <w:jc w:val="both"/>
        <w:rPr>
          <w:sz w:val="28"/>
          <w:szCs w:val="28"/>
        </w:rPr>
      </w:pPr>
      <w:r w:rsidRPr="00FD1427">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sz w:val="28"/>
          <w:szCs w:val="28"/>
        </w:rPr>
        <w:t>бъектов движимого и недвижимого</w:t>
      </w:r>
      <w:r w:rsidRPr="00FD1427">
        <w:rPr>
          <w:sz w:val="28"/>
          <w:szCs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w:t>
      </w:r>
      <w:r>
        <w:rPr>
          <w:sz w:val="28"/>
          <w:szCs w:val="28"/>
        </w:rPr>
        <w:t xml:space="preserve">), </w:t>
      </w:r>
      <w:r w:rsidRPr="00FD1427">
        <w:rPr>
          <w:sz w:val="28"/>
          <w:szCs w:val="28"/>
        </w:rPr>
        <w:t>провести торги в форме аукциона, открытого по форме подачи предложений о цене земельного участка, по продаже размера ежегодной арендной платы на право заключения договора аренды земельного участка.</w:t>
      </w:r>
    </w:p>
    <w:p w:rsidR="00FD1427" w:rsidRPr="00FD1427" w:rsidRDefault="00FD1427" w:rsidP="00FD1427">
      <w:pPr>
        <w:ind w:firstLine="567"/>
        <w:jc w:val="both"/>
        <w:rPr>
          <w:sz w:val="28"/>
          <w:szCs w:val="28"/>
        </w:rPr>
      </w:pPr>
      <w:r w:rsidRPr="00FD1427">
        <w:rPr>
          <w:sz w:val="28"/>
          <w:szCs w:val="28"/>
        </w:rPr>
        <w:t>6. Контроль за исполнением настоящего постановления возложить на заместителя главы адми</w:t>
      </w:r>
      <w:r>
        <w:rPr>
          <w:sz w:val="28"/>
          <w:szCs w:val="28"/>
        </w:rPr>
        <w:t>нистрации муниципального района</w:t>
      </w:r>
      <w:r w:rsidRPr="00FD1427">
        <w:rPr>
          <w:sz w:val="28"/>
          <w:szCs w:val="28"/>
        </w:rPr>
        <w:t xml:space="preserve"> по сельскому хозяйству и потребительскому рынку, начальника управления сельского х</w:t>
      </w:r>
      <w:r>
        <w:rPr>
          <w:sz w:val="28"/>
          <w:szCs w:val="28"/>
        </w:rPr>
        <w:t>озяйства и продовольствия Лобазову М.В.</w:t>
      </w:r>
    </w:p>
    <w:p w:rsidR="008E2E50" w:rsidRDefault="008E2E50" w:rsidP="008E2E50">
      <w:pPr>
        <w:ind w:firstLine="567"/>
        <w:jc w:val="both"/>
        <w:rPr>
          <w:sz w:val="27"/>
          <w:szCs w:val="27"/>
        </w:rPr>
      </w:pPr>
    </w:p>
    <w:p w:rsidR="00744845" w:rsidRDefault="00744845" w:rsidP="008E2E50">
      <w:pPr>
        <w:ind w:firstLine="567"/>
        <w:jc w:val="both"/>
        <w:rPr>
          <w:sz w:val="27"/>
          <w:szCs w:val="27"/>
        </w:rPr>
      </w:pPr>
    </w:p>
    <w:p w:rsidR="004F3AA1" w:rsidRPr="00842B8B" w:rsidRDefault="004F3AA1" w:rsidP="008E2E50">
      <w:pPr>
        <w:ind w:firstLine="567"/>
        <w:jc w:val="both"/>
        <w:rPr>
          <w:sz w:val="27"/>
          <w:szCs w:val="27"/>
        </w:rPr>
      </w:pPr>
    </w:p>
    <w:p w:rsidR="006C315F" w:rsidRDefault="006C315F" w:rsidP="006C315F">
      <w:pPr>
        <w:jc w:val="both"/>
        <w:rPr>
          <w:b/>
          <w:sz w:val="28"/>
          <w:szCs w:val="28"/>
        </w:rPr>
      </w:pPr>
      <w:r>
        <w:rPr>
          <w:b/>
          <w:sz w:val="28"/>
          <w:szCs w:val="28"/>
        </w:rPr>
        <w:t>И.о. главы муниципального района                                                   Т.Г. Кузина</w:t>
      </w:r>
    </w:p>
    <w:p w:rsidR="00684FC2" w:rsidRPr="00954C08" w:rsidRDefault="0079595B" w:rsidP="00954C08">
      <w:r>
        <w:t>Ис</w:t>
      </w:r>
      <w:r w:rsidR="001821E5" w:rsidRPr="00F77DCF">
        <w:t>п.</w:t>
      </w:r>
      <w:r w:rsidR="005D239F">
        <w:t>:</w:t>
      </w:r>
      <w:r w:rsidR="00D1233D">
        <w:t xml:space="preserve"> </w:t>
      </w:r>
      <w:r w:rsidR="00954C08">
        <w:t>Сагалаева Г.В.</w:t>
      </w:r>
    </w:p>
    <w:sectPr w:rsidR="00684FC2" w:rsidRPr="00954C08"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497" w:rsidRDefault="002E7497">
      <w:r>
        <w:separator/>
      </w:r>
    </w:p>
  </w:endnote>
  <w:endnote w:type="continuationSeparator" w:id="1">
    <w:p w:rsidR="002E7497" w:rsidRDefault="002E7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497" w:rsidRDefault="002E7497">
      <w:r>
        <w:separator/>
      </w:r>
    </w:p>
  </w:footnote>
  <w:footnote w:type="continuationSeparator" w:id="1">
    <w:p w:rsidR="002E7497" w:rsidRDefault="002E7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29"/>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28"/>
  </w:num>
  <w:num w:numId="24">
    <w:abstractNumId w:val="27"/>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4"/>
  </w:num>
  <w:num w:numId="33">
    <w:abstractNumId w:val="30"/>
  </w:num>
  <w:num w:numId="3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1DFC"/>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497"/>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46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427"/>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4</cp:revision>
  <cp:lastPrinted>2021-11-10T11:20:00Z</cp:lastPrinted>
  <dcterms:created xsi:type="dcterms:W3CDTF">2021-11-11T06:07:00Z</dcterms:created>
  <dcterms:modified xsi:type="dcterms:W3CDTF">2021-11-11T11:33:00Z</dcterms:modified>
</cp:coreProperties>
</file>