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871713">
        <w:t>0</w:t>
      </w:r>
      <w:r w:rsidR="00530C0A">
        <w:t>9</w:t>
      </w:r>
      <w:r w:rsidR="0089773E">
        <w:t xml:space="preserve"> </w:t>
      </w:r>
      <w:r w:rsidR="00871713">
        <w:t>но</w:t>
      </w:r>
      <w:r w:rsidR="008467D1">
        <w:t>ября</w:t>
      </w:r>
      <w:r w:rsidR="00AF534F">
        <w:t xml:space="preserve"> 202</w:t>
      </w:r>
      <w:r w:rsidR="00340D71">
        <w:t>3</w:t>
      </w:r>
      <w:r w:rsidR="001C79B7">
        <w:t xml:space="preserve"> года № </w:t>
      </w:r>
      <w:r w:rsidR="00530C0A">
        <w:t>1453</w:t>
      </w:r>
    </w:p>
    <w:p w:rsidR="00EC7D84" w:rsidRDefault="00EC7D84" w:rsidP="00EE134D">
      <w:pPr>
        <w:jc w:val="center"/>
      </w:pPr>
    </w:p>
    <w:p w:rsidR="008B1D60" w:rsidRDefault="00A9752B" w:rsidP="00EE134D">
      <w:pPr>
        <w:jc w:val="center"/>
      </w:pPr>
      <w:r>
        <w:t>г. Калининск</w:t>
      </w:r>
    </w:p>
    <w:p w:rsidR="001E1539" w:rsidRPr="001E1539" w:rsidRDefault="001E1539" w:rsidP="001E1539">
      <w:pPr>
        <w:ind w:firstLine="567"/>
        <w:jc w:val="both"/>
        <w:rPr>
          <w:sz w:val="27"/>
          <w:szCs w:val="27"/>
        </w:rPr>
      </w:pPr>
    </w:p>
    <w:p w:rsidR="001E1539" w:rsidRPr="001E1539" w:rsidRDefault="001E1539" w:rsidP="001E1539">
      <w:pPr>
        <w:jc w:val="both"/>
        <w:rPr>
          <w:b/>
          <w:sz w:val="27"/>
          <w:szCs w:val="27"/>
        </w:rPr>
      </w:pPr>
      <w:r w:rsidRPr="001E1539">
        <w:rPr>
          <w:b/>
          <w:sz w:val="27"/>
          <w:szCs w:val="27"/>
        </w:rPr>
        <w:t>О внесении изменений в постановление</w:t>
      </w:r>
    </w:p>
    <w:p w:rsidR="001E1539" w:rsidRPr="001E1539" w:rsidRDefault="001E1539" w:rsidP="001E1539">
      <w:pPr>
        <w:jc w:val="both"/>
        <w:rPr>
          <w:b/>
          <w:sz w:val="27"/>
          <w:szCs w:val="27"/>
        </w:rPr>
      </w:pPr>
      <w:r w:rsidRPr="001E1539">
        <w:rPr>
          <w:b/>
          <w:sz w:val="27"/>
          <w:szCs w:val="27"/>
        </w:rPr>
        <w:t>администрации Калининского</w:t>
      </w:r>
    </w:p>
    <w:p w:rsidR="001E1539" w:rsidRPr="001E1539" w:rsidRDefault="001E1539" w:rsidP="001E1539">
      <w:pPr>
        <w:jc w:val="both"/>
        <w:rPr>
          <w:b/>
          <w:sz w:val="27"/>
          <w:szCs w:val="27"/>
        </w:rPr>
      </w:pPr>
      <w:r w:rsidRPr="001E1539">
        <w:rPr>
          <w:b/>
          <w:sz w:val="27"/>
          <w:szCs w:val="27"/>
        </w:rPr>
        <w:t>муниципального района Саратовской</w:t>
      </w:r>
    </w:p>
    <w:p w:rsidR="001E1539" w:rsidRPr="001E1539" w:rsidRDefault="001E1539" w:rsidP="001E1539">
      <w:pPr>
        <w:jc w:val="both"/>
        <w:rPr>
          <w:b/>
          <w:sz w:val="27"/>
          <w:szCs w:val="27"/>
        </w:rPr>
      </w:pPr>
      <w:r w:rsidRPr="001E1539">
        <w:rPr>
          <w:b/>
          <w:sz w:val="27"/>
          <w:szCs w:val="27"/>
        </w:rPr>
        <w:t>области от 10.07.2023 года № 890</w:t>
      </w:r>
    </w:p>
    <w:p w:rsidR="001E1539" w:rsidRPr="001E1539" w:rsidRDefault="001E1539" w:rsidP="001E1539">
      <w:pPr>
        <w:pStyle w:val="ConsPlusNormal0"/>
        <w:ind w:firstLine="567"/>
        <w:jc w:val="both"/>
        <w:rPr>
          <w:rFonts w:ascii="Times New Roman" w:hAnsi="Times New Roman"/>
          <w:sz w:val="27"/>
          <w:szCs w:val="27"/>
        </w:rPr>
      </w:pPr>
    </w:p>
    <w:p w:rsidR="001E1539" w:rsidRPr="001E1539" w:rsidRDefault="001E1539" w:rsidP="001E1539">
      <w:pPr>
        <w:ind w:firstLine="567"/>
        <w:jc w:val="both"/>
        <w:rPr>
          <w:sz w:val="27"/>
          <w:szCs w:val="27"/>
        </w:rPr>
      </w:pPr>
      <w:r w:rsidRPr="001E1539">
        <w:rPr>
          <w:sz w:val="27"/>
          <w:szCs w:val="27"/>
        </w:rPr>
        <w:t>В соответствии с Федеральным законом от 13.07.2020 года № 189-ФЗ «О государственном (муниципальном) социальном заказе на оказание государственных (муниципальных) услуг в социальной сфере», руководствуясь Уставом Калининского муниципального района Саратовской области, ПОСТАНОВЛЯЕТ:</w:t>
      </w:r>
    </w:p>
    <w:p w:rsidR="001E1539" w:rsidRPr="001E1539" w:rsidRDefault="001E1539" w:rsidP="001E1539">
      <w:pPr>
        <w:ind w:firstLine="567"/>
        <w:jc w:val="both"/>
        <w:rPr>
          <w:sz w:val="27"/>
          <w:szCs w:val="27"/>
        </w:rPr>
      </w:pPr>
    </w:p>
    <w:p w:rsidR="001E1539" w:rsidRPr="001E1539" w:rsidRDefault="001E1539" w:rsidP="001E1539">
      <w:pPr>
        <w:pStyle w:val="af"/>
        <w:spacing w:after="0" w:line="240" w:lineRule="auto"/>
        <w:ind w:left="0" w:firstLine="567"/>
        <w:contextualSpacing w:val="0"/>
        <w:jc w:val="both"/>
        <w:rPr>
          <w:rFonts w:ascii="Times New Roman" w:hAnsi="Times New Roman"/>
          <w:color w:val="000000" w:themeColor="text1"/>
          <w:sz w:val="27"/>
          <w:szCs w:val="27"/>
          <w:shd w:val="clear" w:color="auto" w:fill="FFFFFF"/>
        </w:rPr>
      </w:pPr>
      <w:r w:rsidRPr="001E1539">
        <w:rPr>
          <w:rFonts w:ascii="Times New Roman" w:hAnsi="Times New Roman"/>
          <w:color w:val="000000" w:themeColor="text1"/>
          <w:sz w:val="27"/>
          <w:szCs w:val="27"/>
          <w:shd w:val="clear" w:color="auto" w:fill="FFFFFF"/>
        </w:rPr>
        <w:t xml:space="preserve">1. Внести в постановление администрации Калининского муниципального района Саратовской области от 10.07.2023 года № 890 «Об утверждении </w:t>
      </w:r>
      <w:r>
        <w:rPr>
          <w:rFonts w:ascii="Times New Roman" w:hAnsi="Times New Roman"/>
          <w:color w:val="000000" w:themeColor="text1"/>
          <w:sz w:val="27"/>
          <w:szCs w:val="27"/>
          <w:shd w:val="clear" w:color="auto" w:fill="FFFFFF"/>
        </w:rPr>
        <w:t>п</w:t>
      </w:r>
      <w:r w:rsidRPr="001E1539">
        <w:rPr>
          <w:rFonts w:ascii="Times New Roman" w:hAnsi="Times New Roman"/>
          <w:color w:val="000000" w:themeColor="text1"/>
          <w:sz w:val="27"/>
          <w:szCs w:val="27"/>
          <w:shd w:val="clear" w:color="auto" w:fill="FFFFFF"/>
        </w:rPr>
        <w:t>оложения о персонифицированном дополнительном образовании в Калининском муниципальном районе Саратовской области» следующие изменения и дополнения: приложение к постановлению изложить в новой редакции, согласно приложению.</w:t>
      </w:r>
    </w:p>
    <w:p w:rsidR="001E1539" w:rsidRPr="001E1539" w:rsidRDefault="001E1539" w:rsidP="001E1539">
      <w:pPr>
        <w:pStyle w:val="af"/>
        <w:numPr>
          <w:ilvl w:val="0"/>
          <w:numId w:val="13"/>
        </w:numPr>
        <w:spacing w:after="0" w:line="240" w:lineRule="auto"/>
        <w:ind w:left="0" w:firstLine="567"/>
        <w:contextualSpacing w:val="0"/>
        <w:jc w:val="both"/>
        <w:rPr>
          <w:rFonts w:ascii="Times New Roman" w:hAnsi="Times New Roman"/>
          <w:i/>
          <w:color w:val="000000" w:themeColor="text1"/>
          <w:sz w:val="27"/>
          <w:szCs w:val="27"/>
        </w:rPr>
      </w:pPr>
      <w:r w:rsidRPr="001E1539">
        <w:rPr>
          <w:rFonts w:ascii="Times New Roman" w:hAnsi="Times New Roman"/>
          <w:color w:val="000000" w:themeColor="text1"/>
          <w:sz w:val="27"/>
          <w:szCs w:val="27"/>
        </w:rPr>
        <w:t xml:space="preserve">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в разделе «Управление образования»</w:t>
      </w:r>
      <w:r w:rsidRPr="001E1539">
        <w:rPr>
          <w:rFonts w:ascii="Times New Roman" w:hAnsi="Times New Roman"/>
          <w:sz w:val="27"/>
          <w:szCs w:val="27"/>
        </w:rPr>
        <w:t>.</w:t>
      </w:r>
    </w:p>
    <w:p w:rsidR="001E1539" w:rsidRPr="001E1539" w:rsidRDefault="001E1539" w:rsidP="001E1539">
      <w:pPr>
        <w:pStyle w:val="af"/>
        <w:numPr>
          <w:ilvl w:val="0"/>
          <w:numId w:val="13"/>
        </w:numPr>
        <w:spacing w:after="0" w:line="240" w:lineRule="auto"/>
        <w:ind w:left="0" w:firstLine="567"/>
        <w:contextualSpacing w:val="0"/>
        <w:jc w:val="both"/>
        <w:rPr>
          <w:rFonts w:ascii="Times New Roman" w:hAnsi="Times New Roman"/>
          <w:i/>
          <w:color w:val="000000" w:themeColor="text1"/>
          <w:sz w:val="27"/>
          <w:szCs w:val="27"/>
        </w:rPr>
      </w:pPr>
      <w:r w:rsidRPr="001E1539">
        <w:rPr>
          <w:rFonts w:ascii="Times New Roman" w:hAnsi="Times New Roman"/>
          <w:sz w:val="27"/>
          <w:szCs w:val="27"/>
        </w:rPr>
        <w:t xml:space="preserve">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его в информационно-телекоммуникационной сети «Интернет» на сайте общественно-политической газеты Калининского района «Народная Трибуна».</w:t>
      </w:r>
    </w:p>
    <w:p w:rsidR="001E1539" w:rsidRPr="001E1539" w:rsidRDefault="001E1539" w:rsidP="001E1539">
      <w:pPr>
        <w:pStyle w:val="af"/>
        <w:numPr>
          <w:ilvl w:val="0"/>
          <w:numId w:val="13"/>
        </w:numPr>
        <w:spacing w:after="0" w:line="240" w:lineRule="auto"/>
        <w:ind w:left="0" w:firstLine="567"/>
        <w:contextualSpacing w:val="0"/>
        <w:jc w:val="both"/>
        <w:rPr>
          <w:rFonts w:ascii="Times New Roman" w:hAnsi="Times New Roman"/>
          <w:i/>
          <w:color w:val="000000" w:themeColor="text1"/>
          <w:sz w:val="27"/>
          <w:szCs w:val="27"/>
        </w:rPr>
      </w:pPr>
      <w:r w:rsidRPr="001E1539">
        <w:rPr>
          <w:rFonts w:ascii="Times New Roman" w:hAnsi="Times New Roman"/>
          <w:sz w:val="27"/>
          <w:szCs w:val="27"/>
        </w:rPr>
        <w:t xml:space="preserve"> Настоящее постановление вступает в силу после его официального опубликования (обнародования).</w:t>
      </w:r>
    </w:p>
    <w:p w:rsidR="001E1539" w:rsidRPr="001E1539" w:rsidRDefault="001E1539" w:rsidP="001E1539">
      <w:pPr>
        <w:pStyle w:val="af"/>
        <w:numPr>
          <w:ilvl w:val="0"/>
          <w:numId w:val="13"/>
        </w:numPr>
        <w:spacing w:after="0" w:line="240" w:lineRule="auto"/>
        <w:ind w:left="0" w:firstLine="567"/>
        <w:contextualSpacing w:val="0"/>
        <w:jc w:val="both"/>
        <w:rPr>
          <w:rFonts w:ascii="Times New Roman" w:hAnsi="Times New Roman"/>
          <w:i/>
          <w:color w:val="000000" w:themeColor="text1"/>
          <w:sz w:val="27"/>
          <w:szCs w:val="27"/>
        </w:rPr>
      </w:pPr>
      <w:r w:rsidRPr="001E1539">
        <w:rPr>
          <w:rFonts w:ascii="Times New Roman" w:hAnsi="Times New Roman"/>
          <w:sz w:val="27"/>
          <w:szCs w:val="27"/>
        </w:rPr>
        <w:t xml:space="preserve">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7B38E2" w:rsidRDefault="00C12AE0">
      <w:r>
        <w:t>Исп</w:t>
      </w:r>
      <w:r w:rsidR="001807D0">
        <w:t>.:</w:t>
      </w:r>
      <w:r w:rsidR="00A97540">
        <w:t xml:space="preserve"> </w:t>
      </w:r>
      <w:r w:rsidR="001E1539">
        <w:t>Ишкова Л.А.</w:t>
      </w:r>
    </w:p>
    <w:p w:rsidR="001E1539" w:rsidRPr="001E1539" w:rsidRDefault="001E1539" w:rsidP="001E1539">
      <w:pPr>
        <w:ind w:left="6237"/>
        <w:rPr>
          <w:rFonts w:eastAsia="Calibri"/>
          <w:b/>
          <w:sz w:val="28"/>
          <w:szCs w:val="28"/>
        </w:rPr>
      </w:pPr>
      <w:r w:rsidRPr="001E1539">
        <w:rPr>
          <w:rFonts w:eastAsia="Calibri"/>
          <w:b/>
          <w:sz w:val="28"/>
          <w:szCs w:val="28"/>
        </w:rPr>
        <w:lastRenderedPageBreak/>
        <w:t>Приложение</w:t>
      </w:r>
    </w:p>
    <w:p w:rsidR="001E1539" w:rsidRDefault="001E1539" w:rsidP="001E1539">
      <w:pPr>
        <w:ind w:left="6237"/>
        <w:rPr>
          <w:rFonts w:eastAsia="Calibri"/>
          <w:b/>
          <w:sz w:val="28"/>
          <w:szCs w:val="28"/>
        </w:rPr>
      </w:pPr>
      <w:r w:rsidRPr="001E1539">
        <w:rPr>
          <w:rFonts w:eastAsia="Calibri"/>
          <w:b/>
          <w:sz w:val="28"/>
          <w:szCs w:val="28"/>
        </w:rPr>
        <w:t xml:space="preserve">к постановлению </w:t>
      </w:r>
    </w:p>
    <w:p w:rsidR="001E1539" w:rsidRPr="001E1539" w:rsidRDefault="001E1539" w:rsidP="001E1539">
      <w:pPr>
        <w:ind w:left="6237"/>
        <w:rPr>
          <w:rFonts w:eastAsia="Calibri"/>
          <w:b/>
          <w:sz w:val="28"/>
          <w:szCs w:val="28"/>
        </w:rPr>
      </w:pPr>
      <w:r w:rsidRPr="001E1539">
        <w:rPr>
          <w:rFonts w:eastAsia="Calibri"/>
          <w:b/>
          <w:sz w:val="28"/>
          <w:szCs w:val="28"/>
        </w:rPr>
        <w:t>администрации</w:t>
      </w:r>
      <w:r>
        <w:rPr>
          <w:rFonts w:eastAsia="Calibri"/>
          <w:b/>
          <w:sz w:val="28"/>
          <w:szCs w:val="28"/>
        </w:rPr>
        <w:t xml:space="preserve"> МР</w:t>
      </w:r>
    </w:p>
    <w:p w:rsidR="001E1539" w:rsidRPr="001E1539" w:rsidRDefault="001E1539" w:rsidP="001E1539">
      <w:pPr>
        <w:ind w:left="6237"/>
        <w:rPr>
          <w:rFonts w:eastAsia="Calibri"/>
          <w:b/>
          <w:sz w:val="28"/>
          <w:szCs w:val="28"/>
        </w:rPr>
      </w:pPr>
      <w:r>
        <w:rPr>
          <w:rFonts w:eastAsia="Calibri"/>
          <w:b/>
          <w:sz w:val="28"/>
          <w:szCs w:val="28"/>
        </w:rPr>
        <w:t>от 09.11.2023 года №1453</w:t>
      </w:r>
    </w:p>
    <w:p w:rsidR="001E1539" w:rsidRPr="001E1539" w:rsidRDefault="001E1539" w:rsidP="001E1539">
      <w:pPr>
        <w:ind w:firstLine="567"/>
        <w:jc w:val="both"/>
        <w:rPr>
          <w:sz w:val="28"/>
          <w:szCs w:val="28"/>
        </w:rPr>
      </w:pPr>
    </w:p>
    <w:p w:rsidR="001E1539" w:rsidRDefault="001E1539" w:rsidP="001E1539">
      <w:pPr>
        <w:jc w:val="center"/>
        <w:rPr>
          <w:b/>
          <w:bCs/>
          <w:sz w:val="28"/>
          <w:szCs w:val="24"/>
        </w:rPr>
      </w:pPr>
      <w:r w:rsidRPr="001E1539">
        <w:rPr>
          <w:b/>
          <w:bCs/>
          <w:sz w:val="28"/>
          <w:szCs w:val="24"/>
        </w:rPr>
        <w:t xml:space="preserve">Положение </w:t>
      </w:r>
    </w:p>
    <w:p w:rsidR="001E1539" w:rsidRDefault="001E1539" w:rsidP="001E1539">
      <w:pPr>
        <w:jc w:val="center"/>
        <w:rPr>
          <w:b/>
          <w:bCs/>
          <w:sz w:val="28"/>
          <w:szCs w:val="24"/>
        </w:rPr>
      </w:pPr>
      <w:r w:rsidRPr="001E1539">
        <w:rPr>
          <w:b/>
          <w:bCs/>
          <w:sz w:val="28"/>
          <w:szCs w:val="24"/>
        </w:rPr>
        <w:t>о персонифицированном дополнительном образовании</w:t>
      </w:r>
    </w:p>
    <w:p w:rsidR="001E1539" w:rsidRPr="001E1539" w:rsidRDefault="001E1539" w:rsidP="001E1539">
      <w:pPr>
        <w:jc w:val="center"/>
        <w:rPr>
          <w:b/>
          <w:bCs/>
          <w:smallCaps/>
          <w:sz w:val="28"/>
          <w:szCs w:val="24"/>
          <w:u w:val="single"/>
        </w:rPr>
      </w:pPr>
      <w:r w:rsidRPr="001E1539">
        <w:rPr>
          <w:b/>
          <w:bCs/>
          <w:sz w:val="28"/>
          <w:szCs w:val="24"/>
        </w:rPr>
        <w:t xml:space="preserve">в </w:t>
      </w:r>
      <w:r w:rsidRPr="001E1539">
        <w:rPr>
          <w:rFonts w:eastAsia="Calibri"/>
          <w:b/>
          <w:sz w:val="28"/>
        </w:rPr>
        <w:t>Калининском муниципальном районе</w:t>
      </w:r>
    </w:p>
    <w:p w:rsidR="001E1539" w:rsidRPr="001E1539" w:rsidRDefault="001E1539" w:rsidP="001E1539">
      <w:pPr>
        <w:ind w:firstLine="567"/>
        <w:jc w:val="both"/>
        <w:rPr>
          <w:sz w:val="28"/>
          <w:szCs w:val="24"/>
        </w:rPr>
      </w:pPr>
    </w:p>
    <w:p w:rsidR="001E1539" w:rsidRPr="001E1539" w:rsidRDefault="001E1539" w:rsidP="001E1539">
      <w:pPr>
        <w:jc w:val="center"/>
        <w:rPr>
          <w:b/>
          <w:smallCaps/>
          <w:sz w:val="28"/>
          <w:szCs w:val="24"/>
        </w:rPr>
      </w:pPr>
      <w:r w:rsidRPr="001E1539">
        <w:rPr>
          <w:b/>
          <w:sz w:val="28"/>
          <w:szCs w:val="24"/>
        </w:rPr>
        <w:t>1. Общие положения</w:t>
      </w:r>
    </w:p>
    <w:p w:rsidR="001E1539" w:rsidRPr="001E1539" w:rsidRDefault="001E1539" w:rsidP="001E1539">
      <w:pPr>
        <w:pStyle w:val="af"/>
        <w:numPr>
          <w:ilvl w:val="1"/>
          <w:numId w:val="14"/>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Pr="001E1539">
        <w:rPr>
          <w:rFonts w:ascii="Times New Roman" w:hAnsi="Times New Roman"/>
          <w:sz w:val="28"/>
          <w:szCs w:val="24"/>
        </w:rPr>
        <w:t>Положение о персонифицированном дополнительном образовании в Калининском муниципальном районе</w:t>
      </w:r>
      <w:r>
        <w:rPr>
          <w:rFonts w:ascii="Times New Roman" w:hAnsi="Times New Roman"/>
          <w:sz w:val="28"/>
          <w:szCs w:val="24"/>
        </w:rPr>
        <w:t xml:space="preserve"> (далее -</w:t>
      </w:r>
      <w:r w:rsidRPr="001E1539">
        <w:rPr>
          <w:rFonts w:ascii="Times New Roman" w:hAnsi="Times New Roman"/>
          <w:sz w:val="28"/>
          <w:szCs w:val="24"/>
        </w:rPr>
        <w:t xml:space="preserve">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sidRPr="001E1539">
        <w:rPr>
          <w:rFonts w:ascii="Times New Roman" w:hAnsi="Times New Roman"/>
          <w:sz w:val="28"/>
          <w:szCs w:val="20"/>
        </w:rPr>
        <w:t>Калининского муниципального района</w:t>
      </w:r>
      <w:r w:rsidRPr="001E1539">
        <w:rPr>
          <w:rFonts w:ascii="Times New Roman" w:hAnsi="Times New Roman"/>
          <w:sz w:val="28"/>
          <w:szCs w:val="24"/>
        </w:rPr>
        <w:t xml:space="preserve">, дополнительного образования за счет средств бюджета </w:t>
      </w:r>
      <w:r w:rsidRPr="001E1539">
        <w:rPr>
          <w:rFonts w:ascii="Times New Roman" w:hAnsi="Times New Roman"/>
          <w:sz w:val="28"/>
          <w:szCs w:val="20"/>
        </w:rPr>
        <w:t>Калининского муниципального района</w:t>
      </w:r>
      <w:r w:rsidRPr="001E1539">
        <w:rPr>
          <w:rFonts w:ascii="Times New Roman" w:hAnsi="Times New Roman"/>
          <w:sz w:val="28"/>
          <w:szCs w:val="24"/>
        </w:rPr>
        <w:t>.</w:t>
      </w:r>
    </w:p>
    <w:p w:rsidR="001E1539" w:rsidRPr="001E1539" w:rsidRDefault="001E1539" w:rsidP="001E1539">
      <w:pPr>
        <w:pStyle w:val="af"/>
        <w:numPr>
          <w:ilvl w:val="1"/>
          <w:numId w:val="14"/>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Pr="001E1539">
        <w:rPr>
          <w:rFonts w:ascii="Times New Roman" w:hAnsi="Times New Roman"/>
          <w:sz w:val="28"/>
          <w:szCs w:val="24"/>
        </w:rPr>
        <w:t>Для целей настоящего Положения используются следующие понятия:</w:t>
      </w:r>
    </w:p>
    <w:p w:rsidR="001E1539" w:rsidRPr="001E1539" w:rsidRDefault="001E1539" w:rsidP="001E1539">
      <w:pPr>
        <w:pStyle w:val="af"/>
        <w:numPr>
          <w:ilvl w:val="2"/>
          <w:numId w:val="14"/>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образовательная услуга -</w:t>
      </w:r>
      <w:r w:rsidRPr="001E1539">
        <w:rPr>
          <w:rFonts w:ascii="Times New Roman" w:hAnsi="Times New Roman"/>
          <w:sz w:val="28"/>
          <w:szCs w:val="24"/>
        </w:rPr>
        <w:t xml:space="preserve">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1E1539" w:rsidRPr="001E1539" w:rsidRDefault="001E1539" w:rsidP="001E1539">
      <w:pPr>
        <w:pStyle w:val="af"/>
        <w:numPr>
          <w:ilvl w:val="2"/>
          <w:numId w:val="14"/>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Pr="001E1539">
        <w:rPr>
          <w:rFonts w:ascii="Times New Roman" w:hAnsi="Times New Roman"/>
          <w:sz w:val="28"/>
          <w:szCs w:val="24"/>
        </w:rPr>
        <w:t xml:space="preserve">исполнитель </w:t>
      </w:r>
      <w:r>
        <w:rPr>
          <w:rFonts w:ascii="Times New Roman" w:hAnsi="Times New Roman"/>
          <w:sz w:val="28"/>
          <w:szCs w:val="24"/>
        </w:rPr>
        <w:t>образовательных услуг -</w:t>
      </w:r>
      <w:r w:rsidRPr="001E1539">
        <w:rPr>
          <w:rFonts w:ascii="Times New Roman" w:hAnsi="Times New Roman"/>
          <w:sz w:val="28"/>
          <w:szCs w:val="24"/>
        </w:rPr>
        <w:t xml:space="preserve"> образовательная организация, организация, осуществляющая обучение, индивидуальный предприниматель, оказывающая(ий) образовательные услуги;</w:t>
      </w:r>
    </w:p>
    <w:p w:rsidR="001E1539" w:rsidRPr="001E1539" w:rsidRDefault="001E1539" w:rsidP="001E1539">
      <w:pPr>
        <w:ind w:firstLine="567"/>
        <w:jc w:val="both"/>
        <w:rPr>
          <w:sz w:val="28"/>
          <w:szCs w:val="24"/>
        </w:rPr>
      </w:pPr>
      <w:r>
        <w:rPr>
          <w:sz w:val="28"/>
          <w:szCs w:val="24"/>
        </w:rPr>
        <w:t xml:space="preserve">1.2.3. </w:t>
      </w:r>
      <w:r w:rsidRPr="001E1539">
        <w:rPr>
          <w:sz w:val="28"/>
          <w:szCs w:val="24"/>
        </w:rPr>
        <w:t>реестр сертификат</w:t>
      </w:r>
      <w:r>
        <w:rPr>
          <w:sz w:val="28"/>
          <w:szCs w:val="24"/>
        </w:rPr>
        <w:t>ов дополнительного образования -</w:t>
      </w:r>
      <w:r w:rsidRPr="001E1539">
        <w:rPr>
          <w:sz w:val="28"/>
          <w:szCs w:val="24"/>
        </w:rPr>
        <w:t xml:space="preserve"> база данных о детях, проживающих на территории </w:t>
      </w:r>
      <w:r w:rsidRPr="001E1539">
        <w:rPr>
          <w:rFonts w:eastAsia="Calibri"/>
          <w:sz w:val="28"/>
        </w:rPr>
        <w:t>Калининского муниципального района</w:t>
      </w:r>
      <w:r w:rsidRPr="001E1539">
        <w:rPr>
          <w:sz w:val="28"/>
          <w:szCs w:val="24"/>
        </w:rPr>
        <w:t xml:space="preserve">, которые имеют возможность получения дополнительного образования за счет средств бюджета </w:t>
      </w:r>
      <w:r w:rsidRPr="001E1539">
        <w:rPr>
          <w:rFonts w:eastAsia="Calibri"/>
          <w:sz w:val="28"/>
        </w:rPr>
        <w:t>Калининского муниципального района</w:t>
      </w:r>
      <w:r w:rsidRPr="001E1539">
        <w:rPr>
          <w:sz w:val="28"/>
          <w:szCs w:val="24"/>
        </w:rPr>
        <w:t>, ведение которой осуществляется в порядке, установленн</w:t>
      </w:r>
      <w:r>
        <w:rPr>
          <w:sz w:val="28"/>
          <w:szCs w:val="24"/>
        </w:rPr>
        <w:t>ом настоящим Положением (далее -</w:t>
      </w:r>
      <w:r w:rsidRPr="001E1539">
        <w:rPr>
          <w:sz w:val="28"/>
          <w:szCs w:val="24"/>
        </w:rPr>
        <w:t xml:space="preserve"> реестр сертификатов ДО);</w:t>
      </w:r>
    </w:p>
    <w:p w:rsidR="001E1539" w:rsidRPr="00D96013" w:rsidRDefault="00D96013" w:rsidP="00D96013">
      <w:pPr>
        <w:ind w:firstLine="567"/>
        <w:jc w:val="both"/>
        <w:rPr>
          <w:sz w:val="28"/>
          <w:szCs w:val="24"/>
        </w:rPr>
      </w:pPr>
      <w:bookmarkStart w:id="0" w:name="_Hlk85466299"/>
      <w:r>
        <w:rPr>
          <w:sz w:val="28"/>
          <w:szCs w:val="24"/>
        </w:rPr>
        <w:t xml:space="preserve">1.2.4. </w:t>
      </w:r>
      <w:r w:rsidR="001E1539" w:rsidRPr="00D96013">
        <w:rPr>
          <w:sz w:val="28"/>
          <w:szCs w:val="24"/>
        </w:rPr>
        <w:t>реестр сертифициров</w:t>
      </w:r>
      <w:r>
        <w:rPr>
          <w:sz w:val="28"/>
          <w:szCs w:val="24"/>
        </w:rPr>
        <w:t>анных образовательных программ -</w:t>
      </w:r>
      <w:r w:rsidR="001E1539" w:rsidRPr="00D96013">
        <w:rPr>
          <w:sz w:val="28"/>
          <w:szCs w:val="24"/>
        </w:rPr>
        <w:t xml:space="preserve"> база данных о дополнительных общеразвивающих программах, реализуемых исполнителями образовательных услуг, формируемая в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утверждаемыми</w:t>
      </w:r>
      <w:r>
        <w:rPr>
          <w:sz w:val="28"/>
          <w:szCs w:val="24"/>
        </w:rPr>
        <w:t xml:space="preserve"> </w:t>
      </w:r>
      <w:r w:rsidR="001E1539" w:rsidRPr="00D96013">
        <w:rPr>
          <w:color w:val="000000" w:themeColor="text1"/>
          <w:sz w:val="28"/>
          <w:szCs w:val="24"/>
        </w:rPr>
        <w:t>управлением образования администрации Калининского муниципального района Саратовской области</w:t>
      </w:r>
      <w:r w:rsidR="001E1539" w:rsidRPr="00D96013">
        <w:rPr>
          <w:sz w:val="28"/>
          <w:szCs w:val="24"/>
        </w:rPr>
        <w:t>;</w:t>
      </w:r>
    </w:p>
    <w:p w:rsidR="001E1539" w:rsidRPr="00D96013" w:rsidRDefault="00D96013" w:rsidP="00D96013">
      <w:pPr>
        <w:ind w:firstLine="567"/>
        <w:jc w:val="both"/>
        <w:rPr>
          <w:sz w:val="28"/>
          <w:szCs w:val="24"/>
        </w:rPr>
      </w:pPr>
      <w:r>
        <w:rPr>
          <w:sz w:val="28"/>
          <w:szCs w:val="24"/>
        </w:rPr>
        <w:t>1.2.5.</w:t>
      </w:r>
      <w:r w:rsidRPr="00D96013">
        <w:rPr>
          <w:sz w:val="28"/>
          <w:szCs w:val="24"/>
        </w:rPr>
        <w:t xml:space="preserve"> </w:t>
      </w:r>
      <w:r w:rsidR="001E1539" w:rsidRPr="00D96013">
        <w:rPr>
          <w:sz w:val="28"/>
          <w:szCs w:val="24"/>
        </w:rPr>
        <w:t>реестр предпрофесси</w:t>
      </w:r>
      <w:r>
        <w:rPr>
          <w:sz w:val="28"/>
          <w:szCs w:val="24"/>
        </w:rPr>
        <w:t>ональных и спортивных программ -</w:t>
      </w:r>
      <w:r w:rsidR="001E1539" w:rsidRPr="00D96013">
        <w:rPr>
          <w:sz w:val="28"/>
          <w:szCs w:val="24"/>
        </w:rPr>
        <w:t xml:space="preserve"> база данных 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rsidR="001E1539" w:rsidRPr="00D96013" w:rsidRDefault="00D96013" w:rsidP="00D96013">
      <w:pPr>
        <w:ind w:firstLine="567"/>
        <w:jc w:val="both"/>
        <w:rPr>
          <w:sz w:val="28"/>
          <w:szCs w:val="24"/>
        </w:rPr>
      </w:pPr>
      <w:r>
        <w:rPr>
          <w:sz w:val="28"/>
          <w:szCs w:val="24"/>
        </w:rPr>
        <w:t>1.2.6. реестр значимых программ -</w:t>
      </w:r>
      <w:r w:rsidR="001E1539" w:rsidRPr="00D96013">
        <w:rPr>
          <w:sz w:val="28"/>
          <w:szCs w:val="24"/>
        </w:rPr>
        <w:t xml:space="preserve">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 признаваемых </w:t>
      </w:r>
      <w:r w:rsidR="001E1539" w:rsidRPr="00D96013">
        <w:rPr>
          <w:sz w:val="28"/>
          <w:szCs w:val="24"/>
        </w:rPr>
        <w:lastRenderedPageBreak/>
        <w:t>значимыми для социально-экономического развития</w:t>
      </w:r>
      <w:r>
        <w:rPr>
          <w:sz w:val="28"/>
          <w:szCs w:val="24"/>
        </w:rPr>
        <w:t xml:space="preserve"> </w:t>
      </w:r>
      <w:r w:rsidR="001E1539" w:rsidRPr="00D96013">
        <w:rPr>
          <w:rFonts w:eastAsia="Calibri"/>
          <w:sz w:val="28"/>
        </w:rPr>
        <w:t>Калининского муниципального района</w:t>
      </w:r>
      <w:r w:rsidR="001E1539" w:rsidRPr="00D96013">
        <w:rPr>
          <w:sz w:val="28"/>
          <w:szCs w:val="24"/>
        </w:rPr>
        <w:t>;</w:t>
      </w:r>
    </w:p>
    <w:p w:rsidR="001E1539" w:rsidRPr="00D96013" w:rsidRDefault="00D96013" w:rsidP="00D96013">
      <w:pPr>
        <w:ind w:firstLine="567"/>
        <w:jc w:val="both"/>
        <w:rPr>
          <w:sz w:val="28"/>
          <w:szCs w:val="24"/>
        </w:rPr>
      </w:pPr>
      <w:r>
        <w:rPr>
          <w:sz w:val="28"/>
          <w:szCs w:val="24"/>
        </w:rPr>
        <w:t>1.2.7.</w:t>
      </w:r>
      <w:r w:rsidRPr="00D96013">
        <w:rPr>
          <w:sz w:val="28"/>
          <w:szCs w:val="24"/>
        </w:rPr>
        <w:t xml:space="preserve"> </w:t>
      </w:r>
      <w:r w:rsidR="001E1539" w:rsidRPr="00D96013">
        <w:rPr>
          <w:sz w:val="28"/>
          <w:szCs w:val="24"/>
        </w:rPr>
        <w:t>реестр</w:t>
      </w:r>
      <w:r>
        <w:rPr>
          <w:sz w:val="28"/>
          <w:szCs w:val="24"/>
        </w:rPr>
        <w:t xml:space="preserve"> иных образовательных программ -</w:t>
      </w:r>
      <w:r w:rsidR="001E1539" w:rsidRPr="00D96013">
        <w:rPr>
          <w:sz w:val="28"/>
          <w:szCs w:val="24"/>
        </w:rPr>
        <w:t xml:space="preserve"> база данных о не вошедших в реестр значимых программ:</w:t>
      </w:r>
    </w:p>
    <w:p w:rsidR="001E1539" w:rsidRPr="001E1539" w:rsidRDefault="00D96013" w:rsidP="00D96013">
      <w:pPr>
        <w:pStyle w:val="af"/>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1E1539">
        <w:rPr>
          <w:rFonts w:ascii="Times New Roman" w:hAnsi="Times New Roman"/>
          <w:sz w:val="28"/>
          <w:szCs w:val="24"/>
        </w:rPr>
        <w:t>дополнительных общеразвивающих программах, реализуемых</w:t>
      </w:r>
      <w:r>
        <w:rPr>
          <w:rFonts w:ascii="Times New Roman" w:hAnsi="Times New Roman"/>
          <w:sz w:val="28"/>
          <w:szCs w:val="24"/>
        </w:rPr>
        <w:t xml:space="preserve"> </w:t>
      </w:r>
      <w:r w:rsidR="001E1539" w:rsidRPr="001E1539">
        <w:rPr>
          <w:rFonts w:ascii="Times New Roman" w:hAnsi="Times New Roman"/>
          <w:sz w:val="28"/>
          <w:szCs w:val="24"/>
        </w:rPr>
        <w:t>муниципальными общеобразовательными организациями, в отношении которых принято решение</w:t>
      </w:r>
      <w:r>
        <w:rPr>
          <w:rFonts w:ascii="Times New Roman" w:hAnsi="Times New Roman"/>
          <w:sz w:val="28"/>
          <w:szCs w:val="24"/>
        </w:rPr>
        <w:t xml:space="preserve"> </w:t>
      </w:r>
      <w:r w:rsidR="001E1539" w:rsidRPr="001E1539">
        <w:rPr>
          <w:rFonts w:ascii="Times New Roman" w:hAnsi="Times New Roman"/>
          <w:sz w:val="28"/>
          <w:szCs w:val="24"/>
        </w:rPr>
        <w:t>об одобрении</w:t>
      </w:r>
      <w:r>
        <w:rPr>
          <w:rFonts w:ascii="Times New Roman" w:hAnsi="Times New Roman"/>
          <w:sz w:val="28"/>
          <w:szCs w:val="24"/>
        </w:rPr>
        <w:t xml:space="preserve"> </w:t>
      </w:r>
      <w:r w:rsidR="001E1539" w:rsidRPr="001E1539">
        <w:rPr>
          <w:rFonts w:ascii="Times New Roman" w:hAnsi="Times New Roman"/>
          <w:sz w:val="28"/>
          <w:szCs w:val="24"/>
        </w:rPr>
        <w:t>продолжения формирования муниципального задания;</w:t>
      </w:r>
    </w:p>
    <w:p w:rsidR="001E1539" w:rsidRPr="001E1539" w:rsidRDefault="00D96013" w:rsidP="00D96013">
      <w:pPr>
        <w:pStyle w:val="af"/>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1E1539">
        <w:rPr>
          <w:rFonts w:ascii="Times New Roman" w:hAnsi="Times New Roman"/>
          <w:sz w:val="28"/>
          <w:szCs w:val="24"/>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0"/>
    <w:p w:rsidR="001E1539" w:rsidRPr="00D96013" w:rsidRDefault="00D96013" w:rsidP="00D96013">
      <w:pPr>
        <w:ind w:firstLine="567"/>
        <w:jc w:val="both"/>
        <w:rPr>
          <w:sz w:val="28"/>
          <w:szCs w:val="24"/>
        </w:rPr>
      </w:pPr>
      <w:r>
        <w:rPr>
          <w:sz w:val="28"/>
          <w:szCs w:val="24"/>
        </w:rPr>
        <w:t>1.2.8.</w:t>
      </w:r>
      <w:r w:rsidRPr="00D96013">
        <w:rPr>
          <w:sz w:val="28"/>
          <w:szCs w:val="24"/>
        </w:rPr>
        <w:t xml:space="preserve"> </w:t>
      </w:r>
      <w:r w:rsidR="001E1539" w:rsidRPr="00D96013">
        <w:rPr>
          <w:sz w:val="28"/>
          <w:szCs w:val="24"/>
        </w:rPr>
        <w:t>сертифик</w:t>
      </w:r>
      <w:r>
        <w:rPr>
          <w:sz w:val="28"/>
          <w:szCs w:val="24"/>
        </w:rPr>
        <w:t>ат дополнительного образования -</w:t>
      </w:r>
      <w:r w:rsidR="001E1539" w:rsidRPr="00D96013">
        <w:rPr>
          <w:sz w:val="28"/>
          <w:szCs w:val="24"/>
        </w:rPr>
        <w:t xml:space="preserve"> реестровая запись о включении ребенка в систему персонифицированного допо</w:t>
      </w:r>
      <w:r>
        <w:rPr>
          <w:sz w:val="28"/>
          <w:szCs w:val="24"/>
        </w:rPr>
        <w:t>лнительного образования (далее -</w:t>
      </w:r>
      <w:r w:rsidR="001E1539" w:rsidRPr="00D96013">
        <w:rPr>
          <w:sz w:val="28"/>
          <w:szCs w:val="24"/>
        </w:rPr>
        <w:t xml:space="preserve"> сертификат ДО). В целях настоящего Положения под предоставлением ребенку сертификата ДО понимается создание записи в реестре сертификатов ДО.</w:t>
      </w:r>
    </w:p>
    <w:p w:rsidR="001E1539" w:rsidRPr="00D96013" w:rsidRDefault="00D96013" w:rsidP="00D96013">
      <w:pPr>
        <w:ind w:firstLine="567"/>
        <w:jc w:val="both"/>
        <w:rPr>
          <w:sz w:val="28"/>
          <w:szCs w:val="24"/>
        </w:rPr>
      </w:pPr>
      <w:r>
        <w:rPr>
          <w:sz w:val="28"/>
          <w:szCs w:val="24"/>
        </w:rPr>
        <w:t>1.2.9.</w:t>
      </w:r>
      <w:r w:rsidRPr="00D96013">
        <w:rPr>
          <w:sz w:val="28"/>
          <w:szCs w:val="24"/>
        </w:rPr>
        <w:t xml:space="preserve"> </w:t>
      </w:r>
      <w:r w:rsidR="001E1539" w:rsidRPr="00D96013">
        <w:rPr>
          <w:sz w:val="28"/>
          <w:szCs w:val="24"/>
        </w:rPr>
        <w:t>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w:t>
      </w:r>
      <w:r>
        <w:rPr>
          <w:sz w:val="28"/>
          <w:szCs w:val="24"/>
        </w:rPr>
        <w:t>тветственно -</w:t>
      </w:r>
      <w:r w:rsidR="001E1539" w:rsidRPr="00D96013">
        <w:rPr>
          <w:sz w:val="28"/>
          <w:szCs w:val="24"/>
        </w:rPr>
        <w:t xml:space="preserve">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(далее - норматив обеспечения сертификата ДО);</w:t>
      </w:r>
    </w:p>
    <w:p w:rsidR="001E1539" w:rsidRPr="00D96013" w:rsidRDefault="00D96013" w:rsidP="00D96013">
      <w:pPr>
        <w:ind w:firstLine="567"/>
        <w:jc w:val="both"/>
        <w:rPr>
          <w:color w:val="000000" w:themeColor="text1"/>
          <w:sz w:val="28"/>
          <w:szCs w:val="24"/>
        </w:rPr>
      </w:pPr>
      <w:bookmarkStart w:id="1" w:name="_Ref32786898"/>
      <w:r>
        <w:rPr>
          <w:color w:val="000000" w:themeColor="text1"/>
          <w:sz w:val="28"/>
          <w:szCs w:val="24"/>
        </w:rPr>
        <w:t>1.2.10.</w:t>
      </w:r>
      <w:r w:rsidRPr="00D96013">
        <w:rPr>
          <w:color w:val="000000" w:themeColor="text1"/>
          <w:sz w:val="28"/>
          <w:szCs w:val="24"/>
        </w:rPr>
        <w:t xml:space="preserve"> </w:t>
      </w:r>
      <w:r w:rsidR="001E1539" w:rsidRPr="00D96013">
        <w:rPr>
          <w:color w:val="000000" w:themeColor="text1"/>
          <w:sz w:val="28"/>
          <w:szCs w:val="24"/>
        </w:rPr>
        <w:t xml:space="preserve">уполномоченный орган по реализации персонифицированного дополнительного образования </w:t>
      </w:r>
      <w:r>
        <w:rPr>
          <w:color w:val="000000" w:themeColor="text1"/>
          <w:sz w:val="28"/>
          <w:szCs w:val="24"/>
        </w:rPr>
        <w:t>(далее - уполномоченный орган) -</w:t>
      </w:r>
      <w:r w:rsidR="001E1539" w:rsidRPr="00D96013">
        <w:rPr>
          <w:color w:val="000000" w:themeColor="text1"/>
          <w:sz w:val="28"/>
          <w:szCs w:val="24"/>
        </w:rPr>
        <w:t xml:space="preserve"> орган местного самоуправления </w:t>
      </w:r>
      <w:r w:rsidR="001E1539" w:rsidRPr="00D96013">
        <w:rPr>
          <w:rFonts w:eastAsia="Calibri"/>
          <w:sz w:val="28"/>
        </w:rPr>
        <w:t>Калининского муниципального района</w:t>
      </w:r>
      <w:r w:rsidR="001E1539" w:rsidRPr="00D96013">
        <w:rPr>
          <w:color w:val="000000" w:themeColor="text1"/>
          <w:sz w:val="28"/>
          <w:szCs w:val="24"/>
        </w:rPr>
        <w:t>, уполномоченный на утверждение муниципального социального заказана оказание муницип</w:t>
      </w:r>
      <w:r>
        <w:rPr>
          <w:color w:val="000000" w:themeColor="text1"/>
          <w:sz w:val="28"/>
          <w:szCs w:val="24"/>
        </w:rPr>
        <w:t>альных услуг в социальной сфере</w:t>
      </w:r>
      <w:r w:rsidR="001E1539" w:rsidRPr="00D96013">
        <w:rPr>
          <w:color w:val="000000" w:themeColor="text1"/>
          <w:sz w:val="28"/>
          <w:szCs w:val="24"/>
        </w:rPr>
        <w:t xml:space="preserve"> по реализации дополнительных общеразвивающих программ, ведение реестра сертификатов ДО, утверждение порядка определения нормативных затрат на оказание образовательных услуг по реализации дополнительных общеразвивающих программ, утверждение требований </w:t>
      </w:r>
      <w:r w:rsidR="001E1539" w:rsidRPr="00D96013">
        <w:rPr>
          <w:sz w:val="28"/>
          <w:szCs w:val="24"/>
        </w:rPr>
        <w:t>к условиям и порядку оказания муниципальных услуг в социальной сфере по реализации дополнительных общеразвивающих программ (д</w:t>
      </w:r>
      <w:r>
        <w:rPr>
          <w:sz w:val="28"/>
          <w:szCs w:val="24"/>
        </w:rPr>
        <w:t>алее -</w:t>
      </w:r>
      <w:r w:rsidR="001E1539" w:rsidRPr="00D96013">
        <w:rPr>
          <w:sz w:val="28"/>
          <w:szCs w:val="24"/>
        </w:rPr>
        <w:t xml:space="preserve"> Требования)</w:t>
      </w:r>
      <w:r>
        <w:rPr>
          <w:sz w:val="28"/>
          <w:szCs w:val="24"/>
        </w:rPr>
        <w:t xml:space="preserve"> </w:t>
      </w:r>
      <w:r w:rsidR="001E1539" w:rsidRPr="00D96013">
        <w:rPr>
          <w:color w:val="000000" w:themeColor="text1"/>
          <w:sz w:val="28"/>
          <w:szCs w:val="24"/>
        </w:rPr>
        <w:t>и программы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ДО иному подведомственному учреждению;</w:t>
      </w:r>
      <w:bookmarkEnd w:id="1"/>
    </w:p>
    <w:p w:rsidR="001E1539" w:rsidRPr="00D96013" w:rsidRDefault="00D96013" w:rsidP="00D96013">
      <w:pPr>
        <w:ind w:firstLine="567"/>
        <w:jc w:val="both"/>
        <w:rPr>
          <w:color w:val="000000" w:themeColor="text1"/>
          <w:sz w:val="28"/>
          <w:szCs w:val="24"/>
        </w:rPr>
      </w:pPr>
      <w:r>
        <w:rPr>
          <w:color w:val="000000" w:themeColor="text1"/>
          <w:sz w:val="28"/>
          <w:szCs w:val="24"/>
        </w:rPr>
        <w:t>1.2.11.</w:t>
      </w:r>
      <w:r w:rsidRPr="00D96013">
        <w:rPr>
          <w:color w:val="000000" w:themeColor="text1"/>
          <w:sz w:val="28"/>
          <w:szCs w:val="24"/>
        </w:rPr>
        <w:t xml:space="preserve"> </w:t>
      </w:r>
      <w:r>
        <w:rPr>
          <w:color w:val="000000" w:themeColor="text1"/>
          <w:sz w:val="28"/>
          <w:szCs w:val="24"/>
        </w:rPr>
        <w:t>договор об образовании -</w:t>
      </w:r>
      <w:r w:rsidR="001E1539" w:rsidRPr="00D96013">
        <w:rPr>
          <w:color w:val="000000" w:themeColor="text1"/>
          <w:sz w:val="28"/>
          <w:szCs w:val="24"/>
        </w:rPr>
        <w:t xml:space="preserve"> договор, заключаемый между исполнителем образовательных услуг и </w:t>
      </w:r>
      <w:r w:rsidR="001E1539" w:rsidRPr="00D96013">
        <w:rPr>
          <w:sz w:val="28"/>
          <w:szCs w:val="24"/>
        </w:rPr>
        <w:t xml:space="preserve">ребенком, зачисляемым на обучение по </w:t>
      </w:r>
      <w:r w:rsidR="001E1539" w:rsidRPr="00D96013">
        <w:rPr>
          <w:sz w:val="28"/>
          <w:szCs w:val="24"/>
        </w:rPr>
        <w:lastRenderedPageBreak/>
        <w:t>дополнительной общеразвивающей программе, включенной в реестр сертифицированных о</w:t>
      </w:r>
      <w:r>
        <w:rPr>
          <w:sz w:val="28"/>
          <w:szCs w:val="24"/>
        </w:rPr>
        <w:t>бразовательных программ (далее -</w:t>
      </w:r>
      <w:r w:rsidR="001E1539" w:rsidRPr="00D96013">
        <w:rPr>
          <w:sz w:val="28"/>
          <w:szCs w:val="24"/>
        </w:rPr>
        <w:t xml:space="preserve">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представителей)за счет собственных средств в связи с оказанием указанной образовательной услуги и порядке оплаты указанной образовательной услуги.</w:t>
      </w:r>
    </w:p>
    <w:p w:rsidR="001E1539" w:rsidRPr="001E1539" w:rsidRDefault="00D96013" w:rsidP="001E1539">
      <w:pPr>
        <w:pStyle w:val="af"/>
        <w:numPr>
          <w:ilvl w:val="1"/>
          <w:numId w:val="14"/>
        </w:numPr>
        <w:spacing w:after="0" w:line="240" w:lineRule="auto"/>
        <w:ind w:left="0" w:firstLine="567"/>
        <w:contextualSpacing w:val="0"/>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001E1539" w:rsidRPr="001E1539">
        <w:rPr>
          <w:rFonts w:ascii="Times New Roman" w:hAnsi="Times New Roman"/>
          <w:color w:val="000000" w:themeColor="text1"/>
          <w:sz w:val="28"/>
          <w:szCs w:val="24"/>
        </w:rPr>
        <w:t>Иные понятия, применяемые в настоящем Положении, используются в значениях, указанных в</w:t>
      </w:r>
      <w:r>
        <w:rPr>
          <w:rFonts w:ascii="Times New Roman" w:hAnsi="Times New Roman"/>
          <w:color w:val="000000" w:themeColor="text1"/>
          <w:sz w:val="28"/>
          <w:szCs w:val="24"/>
        </w:rPr>
        <w:t xml:space="preserve"> </w:t>
      </w:r>
      <w:r w:rsidR="001E1539" w:rsidRPr="001E1539">
        <w:rPr>
          <w:rFonts w:ascii="Times New Roman" w:hAnsi="Times New Roman"/>
          <w:color w:val="000000" w:themeColor="text1"/>
          <w:sz w:val="28"/>
          <w:szCs w:val="24"/>
        </w:rPr>
        <w:t>Федеральном законе от 13.07.2020 года №</w:t>
      </w:r>
      <w:r>
        <w:rPr>
          <w:rFonts w:ascii="Times New Roman" w:hAnsi="Times New Roman"/>
          <w:color w:val="000000" w:themeColor="text1"/>
          <w:sz w:val="28"/>
          <w:szCs w:val="24"/>
        </w:rPr>
        <w:t xml:space="preserve"> </w:t>
      </w:r>
      <w:r w:rsidR="001E1539" w:rsidRPr="001E1539">
        <w:rPr>
          <w:rFonts w:ascii="Times New Roman" w:hAnsi="Times New Roman"/>
          <w:color w:val="000000" w:themeColor="text1"/>
          <w:sz w:val="28"/>
          <w:szCs w:val="24"/>
        </w:rPr>
        <w:t>189-ФЗ «О государственном (муниципальном) социальном заказе на оказание государственных (муниципальных) усл</w:t>
      </w:r>
      <w:r>
        <w:rPr>
          <w:rFonts w:ascii="Times New Roman" w:hAnsi="Times New Roman"/>
          <w:color w:val="000000" w:themeColor="text1"/>
          <w:sz w:val="28"/>
          <w:szCs w:val="24"/>
        </w:rPr>
        <w:t>уг в социальной сфере», (далее -</w:t>
      </w:r>
      <w:r w:rsidR="001E1539" w:rsidRPr="001E1539">
        <w:rPr>
          <w:rFonts w:ascii="Times New Roman" w:hAnsi="Times New Roman"/>
          <w:color w:val="000000" w:themeColor="text1"/>
          <w:sz w:val="28"/>
          <w:szCs w:val="24"/>
        </w:rPr>
        <w:t xml:space="preserve"> Федеральный закон №</w:t>
      </w:r>
      <w:r>
        <w:rPr>
          <w:rFonts w:ascii="Times New Roman" w:hAnsi="Times New Roman"/>
          <w:color w:val="000000" w:themeColor="text1"/>
          <w:sz w:val="28"/>
          <w:szCs w:val="24"/>
        </w:rPr>
        <w:t xml:space="preserve"> </w:t>
      </w:r>
      <w:r w:rsidR="001E1539" w:rsidRPr="001E1539">
        <w:rPr>
          <w:rFonts w:ascii="Times New Roman" w:hAnsi="Times New Roman"/>
          <w:color w:val="000000" w:themeColor="text1"/>
          <w:sz w:val="28"/>
          <w:szCs w:val="24"/>
        </w:rPr>
        <w:t>189-ФЗ).</w:t>
      </w:r>
    </w:p>
    <w:p w:rsidR="001E1539" w:rsidRPr="001E1539" w:rsidRDefault="006F581B" w:rsidP="001E1539">
      <w:pPr>
        <w:pStyle w:val="af"/>
        <w:numPr>
          <w:ilvl w:val="1"/>
          <w:numId w:val="14"/>
        </w:numPr>
        <w:spacing w:after="0" w:line="240" w:lineRule="auto"/>
        <w:ind w:left="0" w:firstLine="567"/>
        <w:contextualSpacing w:val="0"/>
        <w:jc w:val="both"/>
        <w:rPr>
          <w:rFonts w:ascii="Times New Roman" w:hAnsi="Times New Roman"/>
          <w:i/>
          <w:iCs/>
          <w:color w:val="FF0000"/>
          <w:sz w:val="28"/>
          <w:szCs w:val="24"/>
        </w:rPr>
      </w:pPr>
      <w:r>
        <w:rPr>
          <w:rFonts w:ascii="Times New Roman" w:hAnsi="Times New Roman"/>
          <w:sz w:val="28"/>
          <w:szCs w:val="24"/>
        </w:rPr>
        <w:t xml:space="preserve"> </w:t>
      </w:r>
      <w:r w:rsidR="001E1539" w:rsidRPr="001E1539">
        <w:rPr>
          <w:rFonts w:ascii="Times New Roman" w:hAnsi="Times New Roman"/>
          <w:sz w:val="28"/>
          <w:szCs w:val="24"/>
        </w:rPr>
        <w:t xml:space="preserve">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 осуществляется уполномоченным органом в автоматизированной информационной системе «Персонифицированное финансирование дополнительного образования» </w:t>
      </w:r>
      <w:r>
        <w:rPr>
          <w:rFonts w:ascii="Times New Roman" w:hAnsi="Times New Roman"/>
          <w:sz w:val="28"/>
          <w:szCs w:val="24"/>
        </w:rPr>
        <w:t>(далее -</w:t>
      </w:r>
      <w:r w:rsidR="001E1539" w:rsidRPr="001E1539">
        <w:rPr>
          <w:rFonts w:ascii="Times New Roman" w:hAnsi="Times New Roman"/>
          <w:sz w:val="28"/>
          <w:szCs w:val="24"/>
        </w:rPr>
        <w:t xml:space="preserve"> Навигатор).</w:t>
      </w:r>
    </w:p>
    <w:p w:rsidR="001E1539" w:rsidRPr="001E1539" w:rsidRDefault="006F581B" w:rsidP="001E1539">
      <w:pPr>
        <w:pStyle w:val="af"/>
        <w:numPr>
          <w:ilvl w:val="1"/>
          <w:numId w:val="14"/>
        </w:numPr>
        <w:spacing w:after="0" w:line="240" w:lineRule="auto"/>
        <w:ind w:left="0" w:firstLine="567"/>
        <w:contextualSpacing w:val="0"/>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001E1539" w:rsidRPr="001E1539">
        <w:rPr>
          <w:rFonts w:ascii="Times New Roman" w:hAnsi="Times New Roman"/>
          <w:color w:val="000000" w:themeColor="text1"/>
          <w:sz w:val="28"/>
          <w:szCs w:val="24"/>
        </w:rPr>
        <w:t>Настоящее Положение устанавливает:</w:t>
      </w:r>
    </w:p>
    <w:p w:rsidR="001E1539" w:rsidRPr="001E1539" w:rsidRDefault="001E1539" w:rsidP="001E1539">
      <w:pPr>
        <w:pStyle w:val="af"/>
        <w:spacing w:after="0" w:line="240" w:lineRule="auto"/>
        <w:ind w:left="0" w:firstLine="567"/>
        <w:contextualSpacing w:val="0"/>
        <w:jc w:val="both"/>
        <w:rPr>
          <w:rFonts w:ascii="Times New Roman" w:hAnsi="Times New Roman"/>
          <w:sz w:val="28"/>
          <w:szCs w:val="24"/>
        </w:rPr>
      </w:pPr>
      <w:r w:rsidRPr="001E1539">
        <w:rPr>
          <w:rFonts w:ascii="Times New Roman" w:hAnsi="Times New Roman"/>
          <w:sz w:val="28"/>
          <w:szCs w:val="24"/>
        </w:rPr>
        <w:t>- порядок ведения реестра сертификатов ДО;</w:t>
      </w:r>
    </w:p>
    <w:p w:rsidR="001E1539" w:rsidRPr="001E1539" w:rsidRDefault="001E1539" w:rsidP="001E1539">
      <w:pPr>
        <w:pStyle w:val="af"/>
        <w:spacing w:after="0" w:line="240" w:lineRule="auto"/>
        <w:ind w:left="0" w:firstLine="567"/>
        <w:contextualSpacing w:val="0"/>
        <w:jc w:val="both"/>
        <w:rPr>
          <w:rFonts w:ascii="Times New Roman" w:hAnsi="Times New Roman"/>
          <w:sz w:val="28"/>
          <w:szCs w:val="24"/>
        </w:rPr>
      </w:pPr>
      <w:bookmarkStart w:id="2" w:name="_Hlk85464832"/>
      <w:r w:rsidRPr="001E1539">
        <w:rPr>
          <w:rFonts w:ascii="Times New Roman" w:hAnsi="Times New Roman"/>
          <w:sz w:val="28"/>
          <w:szCs w:val="24"/>
        </w:rPr>
        <w:t>-</w:t>
      </w:r>
      <w:r w:rsidR="006F581B">
        <w:rPr>
          <w:rFonts w:ascii="Times New Roman" w:hAnsi="Times New Roman"/>
          <w:sz w:val="28"/>
          <w:szCs w:val="24"/>
        </w:rPr>
        <w:t xml:space="preserve"> </w:t>
      </w:r>
      <w:r w:rsidRPr="001E1539">
        <w:rPr>
          <w:rFonts w:ascii="Times New Roman" w:hAnsi="Times New Roman"/>
          <w:sz w:val="28"/>
          <w:szCs w:val="24"/>
        </w:rPr>
        <w:t>порядок формирования реестров дополнительных общеобразовательных программ</w:t>
      </w:r>
      <w:bookmarkEnd w:id="2"/>
      <w:r w:rsidRPr="001E1539">
        <w:rPr>
          <w:rFonts w:ascii="Times New Roman" w:hAnsi="Times New Roman"/>
          <w:sz w:val="28"/>
          <w:szCs w:val="24"/>
        </w:rPr>
        <w:t>;</w:t>
      </w:r>
    </w:p>
    <w:p w:rsidR="001E1539" w:rsidRPr="001E1539" w:rsidRDefault="001E1539" w:rsidP="001E1539">
      <w:pPr>
        <w:pStyle w:val="af"/>
        <w:spacing w:after="0" w:line="240" w:lineRule="auto"/>
        <w:ind w:left="0" w:firstLine="567"/>
        <w:contextualSpacing w:val="0"/>
        <w:jc w:val="both"/>
        <w:rPr>
          <w:rFonts w:ascii="Times New Roman" w:hAnsi="Times New Roman"/>
          <w:sz w:val="28"/>
          <w:szCs w:val="24"/>
        </w:rPr>
      </w:pPr>
      <w:r w:rsidRPr="001E1539">
        <w:rPr>
          <w:rFonts w:ascii="Times New Roman" w:hAnsi="Times New Roman"/>
          <w:sz w:val="28"/>
          <w:szCs w:val="24"/>
        </w:rPr>
        <w:t>-</w:t>
      </w:r>
      <w:r w:rsidR="006F581B">
        <w:rPr>
          <w:rFonts w:ascii="Times New Roman" w:hAnsi="Times New Roman"/>
          <w:sz w:val="28"/>
          <w:szCs w:val="24"/>
        </w:rPr>
        <w:t xml:space="preserve"> </w:t>
      </w:r>
      <w:r w:rsidRPr="001E1539">
        <w:rPr>
          <w:rFonts w:ascii="Times New Roman" w:hAnsi="Times New Roman"/>
          <w:sz w:val="28"/>
          <w:szCs w:val="24"/>
        </w:rPr>
        <w:t>порядок использования сертификатов ДО;</w:t>
      </w:r>
    </w:p>
    <w:p w:rsidR="001E1539" w:rsidRPr="001E1539" w:rsidRDefault="001E1539" w:rsidP="001E1539">
      <w:pPr>
        <w:pStyle w:val="af"/>
        <w:spacing w:after="0" w:line="240" w:lineRule="auto"/>
        <w:ind w:left="0" w:firstLine="567"/>
        <w:contextualSpacing w:val="0"/>
        <w:jc w:val="both"/>
        <w:rPr>
          <w:rFonts w:ascii="Times New Roman" w:hAnsi="Times New Roman"/>
          <w:sz w:val="28"/>
          <w:szCs w:val="24"/>
        </w:rPr>
      </w:pPr>
      <w:r w:rsidRPr="001E1539">
        <w:rPr>
          <w:rFonts w:ascii="Times New Roman" w:hAnsi="Times New Roman"/>
          <w:sz w:val="28"/>
          <w:szCs w:val="24"/>
        </w:rPr>
        <w:t>-</w:t>
      </w:r>
      <w:r w:rsidR="006F581B">
        <w:rPr>
          <w:rFonts w:ascii="Times New Roman" w:hAnsi="Times New Roman"/>
          <w:sz w:val="28"/>
          <w:szCs w:val="24"/>
        </w:rPr>
        <w:t xml:space="preserve"> </w:t>
      </w:r>
      <w:r w:rsidRPr="001E1539">
        <w:rPr>
          <w:rFonts w:ascii="Times New Roman" w:hAnsi="Times New Roman"/>
          <w:sz w:val="28"/>
          <w:szCs w:val="24"/>
        </w:rPr>
        <w:t>порядок формирования в электронном виде социальных сертификатов;</w:t>
      </w:r>
    </w:p>
    <w:p w:rsidR="001E1539" w:rsidRPr="001E1539" w:rsidRDefault="001E1539" w:rsidP="001E1539">
      <w:pPr>
        <w:pStyle w:val="af"/>
        <w:spacing w:after="0" w:line="240" w:lineRule="auto"/>
        <w:ind w:left="0" w:firstLine="567"/>
        <w:contextualSpacing w:val="0"/>
        <w:jc w:val="both"/>
        <w:rPr>
          <w:rFonts w:ascii="Times New Roman" w:hAnsi="Times New Roman"/>
          <w:sz w:val="28"/>
          <w:szCs w:val="24"/>
        </w:rPr>
      </w:pPr>
      <w:r w:rsidRPr="001E1539">
        <w:rPr>
          <w:rFonts w:ascii="Times New Roman" w:hAnsi="Times New Roman"/>
          <w:sz w:val="28"/>
          <w:szCs w:val="24"/>
        </w:rPr>
        <w:t>-</w:t>
      </w:r>
      <w:r w:rsidR="006F581B">
        <w:rPr>
          <w:rFonts w:ascii="Times New Roman" w:hAnsi="Times New Roman"/>
          <w:sz w:val="28"/>
          <w:szCs w:val="24"/>
        </w:rPr>
        <w:t xml:space="preserve"> </w:t>
      </w:r>
      <w:r w:rsidRPr="001E1539">
        <w:rPr>
          <w:rFonts w:ascii="Times New Roman" w:hAnsi="Times New Roman"/>
          <w:sz w:val="28"/>
          <w:szCs w:val="24"/>
        </w:rPr>
        <w:t>порядок использования сертификатов ДО</w:t>
      </w:r>
      <w:r w:rsidR="006F581B">
        <w:rPr>
          <w:rFonts w:ascii="Times New Roman" w:hAnsi="Times New Roman"/>
          <w:sz w:val="28"/>
          <w:szCs w:val="24"/>
        </w:rPr>
        <w:t xml:space="preserve"> </w:t>
      </w:r>
      <w:r w:rsidRPr="001E1539">
        <w:rPr>
          <w:rFonts w:ascii="Times New Roman" w:hAnsi="Times New Roman"/>
          <w:sz w:val="28"/>
          <w:szCs w:val="24"/>
        </w:rPr>
        <w:t>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1E1539" w:rsidRPr="001E1539" w:rsidRDefault="001E1539" w:rsidP="001E1539">
      <w:pPr>
        <w:pStyle w:val="af"/>
        <w:spacing w:after="0" w:line="240" w:lineRule="auto"/>
        <w:ind w:left="0" w:firstLine="567"/>
        <w:contextualSpacing w:val="0"/>
        <w:jc w:val="both"/>
        <w:rPr>
          <w:rFonts w:ascii="Times New Roman" w:hAnsi="Times New Roman"/>
          <w:sz w:val="28"/>
          <w:szCs w:val="24"/>
        </w:rPr>
      </w:pPr>
      <w:r w:rsidRPr="001E1539">
        <w:rPr>
          <w:rFonts w:ascii="Times New Roman" w:hAnsi="Times New Roman"/>
          <w:sz w:val="28"/>
          <w:szCs w:val="24"/>
        </w:rPr>
        <w:t>-</w:t>
      </w:r>
      <w:r w:rsidR="006F581B">
        <w:rPr>
          <w:rFonts w:ascii="Times New Roman" w:hAnsi="Times New Roman"/>
          <w:sz w:val="28"/>
          <w:szCs w:val="24"/>
        </w:rPr>
        <w:t xml:space="preserve"> </w:t>
      </w:r>
      <w:r w:rsidRPr="001E1539">
        <w:rPr>
          <w:rFonts w:ascii="Times New Roman" w:hAnsi="Times New Roman"/>
          <w:sz w:val="28"/>
          <w:szCs w:val="24"/>
        </w:rPr>
        <w:t>порядок формирования реестра исполнителей образовательных услуг в соответствии с социальным сертификатом.</w:t>
      </w:r>
    </w:p>
    <w:p w:rsidR="001E1539" w:rsidRPr="00F21773" w:rsidRDefault="001E1539" w:rsidP="00F21773">
      <w:pPr>
        <w:ind w:firstLine="567"/>
        <w:jc w:val="both"/>
        <w:rPr>
          <w:sz w:val="28"/>
          <w:szCs w:val="24"/>
        </w:rPr>
      </w:pPr>
    </w:p>
    <w:p w:rsidR="001E1539" w:rsidRPr="00F21773" w:rsidRDefault="001E1539" w:rsidP="00F21773">
      <w:pPr>
        <w:jc w:val="center"/>
        <w:rPr>
          <w:b/>
          <w:smallCaps/>
          <w:sz w:val="28"/>
          <w:szCs w:val="24"/>
        </w:rPr>
      </w:pPr>
      <w:r w:rsidRPr="00F21773">
        <w:rPr>
          <w:b/>
          <w:sz w:val="28"/>
          <w:szCs w:val="24"/>
        </w:rPr>
        <w:t>2.</w:t>
      </w:r>
      <w:r w:rsidR="00F21773" w:rsidRPr="00F21773">
        <w:rPr>
          <w:b/>
          <w:sz w:val="28"/>
          <w:szCs w:val="24"/>
        </w:rPr>
        <w:t xml:space="preserve"> </w:t>
      </w:r>
      <w:r w:rsidRPr="00F21773">
        <w:rPr>
          <w:b/>
          <w:sz w:val="28"/>
          <w:szCs w:val="24"/>
        </w:rPr>
        <w:t>Порядок ведения реестра сертификатов</w:t>
      </w:r>
      <w:r w:rsidR="00F21773">
        <w:rPr>
          <w:b/>
          <w:sz w:val="28"/>
          <w:szCs w:val="24"/>
        </w:rPr>
        <w:t xml:space="preserve"> </w:t>
      </w:r>
      <w:r w:rsidRPr="00F21773">
        <w:rPr>
          <w:b/>
          <w:sz w:val="28"/>
          <w:szCs w:val="24"/>
        </w:rPr>
        <w:t>ДО</w:t>
      </w:r>
    </w:p>
    <w:p w:rsidR="001E1539" w:rsidRPr="00F21773" w:rsidRDefault="00F21773"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3" w:name="_Ref499121366"/>
      <w:bookmarkStart w:id="4" w:name="_Ref512709345"/>
      <w:r>
        <w:rPr>
          <w:rFonts w:ascii="Times New Roman" w:hAnsi="Times New Roman"/>
          <w:sz w:val="28"/>
          <w:szCs w:val="24"/>
        </w:rPr>
        <w:t xml:space="preserve"> </w:t>
      </w:r>
      <w:r w:rsidR="001E1539" w:rsidRPr="00F21773">
        <w:rPr>
          <w:rFonts w:ascii="Times New Roman" w:hAnsi="Times New Roman"/>
          <w:sz w:val="28"/>
          <w:szCs w:val="24"/>
        </w:rPr>
        <w:t xml:space="preserve">Право на получение сертификата ДО имеют все дети в возрасте от 5-ти до 18-ти лет, проживающие на территории </w:t>
      </w:r>
      <w:r w:rsidR="001E1539" w:rsidRPr="00F21773">
        <w:rPr>
          <w:rFonts w:ascii="Times New Roman" w:hAnsi="Times New Roman"/>
          <w:sz w:val="28"/>
          <w:szCs w:val="20"/>
        </w:rPr>
        <w:t>Калининского муниципального района</w:t>
      </w:r>
      <w:r w:rsidR="001E1539" w:rsidRPr="00F21773">
        <w:rPr>
          <w:rFonts w:ascii="Times New Roman" w:hAnsi="Times New Roman"/>
          <w:sz w:val="28"/>
          <w:szCs w:val="24"/>
        </w:rPr>
        <w:t>.</w:t>
      </w:r>
      <w:bookmarkEnd w:id="3"/>
      <w:bookmarkEnd w:id="4"/>
    </w:p>
    <w:p w:rsidR="001E1539" w:rsidRPr="00F21773" w:rsidRDefault="00F21773"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5" w:name="_Ref536198560"/>
      <w:bookmarkStart w:id="6" w:name="_Ref499107739"/>
      <w:r>
        <w:rPr>
          <w:rFonts w:ascii="Times New Roman" w:hAnsi="Times New Roman"/>
          <w:sz w:val="28"/>
          <w:szCs w:val="24"/>
        </w:rPr>
        <w:lastRenderedPageBreak/>
        <w:t xml:space="preserve"> </w:t>
      </w:r>
      <w:r w:rsidR="001E1539" w:rsidRPr="00F21773">
        <w:rPr>
          <w:rFonts w:ascii="Times New Roman" w:hAnsi="Times New Roman"/>
          <w:sz w:val="28"/>
          <w:szCs w:val="24"/>
        </w:rPr>
        <w:t>Для получения сертификата ДО родитель (законный представитель) ребенка или ребенок, до</w:t>
      </w:r>
      <w:r>
        <w:rPr>
          <w:rFonts w:ascii="Times New Roman" w:hAnsi="Times New Roman"/>
          <w:sz w:val="28"/>
          <w:szCs w:val="24"/>
        </w:rPr>
        <w:t>стигший возраста 14 лет (далее -</w:t>
      </w:r>
      <w:r w:rsidR="001E1539" w:rsidRPr="00F21773">
        <w:rPr>
          <w:rFonts w:ascii="Times New Roman" w:hAnsi="Times New Roman"/>
          <w:sz w:val="28"/>
          <w:szCs w:val="24"/>
        </w:rPr>
        <w:t xml:space="preserve"> Заявитель), подаёт в уполномоченный орган, а также в случаях, предусмотренных пунктом 2.7</w:t>
      </w:r>
      <w:r>
        <w:rPr>
          <w:rFonts w:ascii="Times New Roman" w:hAnsi="Times New Roman"/>
          <w:sz w:val="28"/>
          <w:szCs w:val="24"/>
        </w:rPr>
        <w:t xml:space="preserve">. </w:t>
      </w:r>
      <w:r w:rsidR="001E1539" w:rsidRPr="00F21773">
        <w:rPr>
          <w:rFonts w:ascii="Times New Roman" w:hAnsi="Times New Roman"/>
          <w:sz w:val="28"/>
          <w:szCs w:val="24"/>
        </w:rPr>
        <w:t xml:space="preserve">настоящего Положения, иному юридическому лицу, заявление о предоставлении сертификата ДО и регистрации в </w:t>
      </w:r>
      <w:r>
        <w:rPr>
          <w:rFonts w:ascii="Times New Roman" w:hAnsi="Times New Roman"/>
          <w:sz w:val="28"/>
          <w:szCs w:val="24"/>
        </w:rPr>
        <w:t>реестре сертификатов ДО (далее -</w:t>
      </w:r>
      <w:r w:rsidR="001E1539" w:rsidRPr="00F21773">
        <w:rPr>
          <w:rFonts w:ascii="Times New Roman" w:hAnsi="Times New Roman"/>
          <w:sz w:val="28"/>
          <w:szCs w:val="24"/>
        </w:rPr>
        <w:t xml:space="preserve"> Заявление) содержащее следующие сведения:</w:t>
      </w:r>
      <w:bookmarkEnd w:id="5"/>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фамилию, имя, отчество (при наличии) ребенка;</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дату рождения ребенка;</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страховой номер индивидуального лицевого счёта (при наличии);</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место (адрес) фактического проживания ребенка;</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фамилию, имя, отчество (при наличии) родителя (законного представителя) ребенка;</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контактную информацию родителя (законного представителя) ребенка;</w:t>
      </w:r>
    </w:p>
    <w:p w:rsidR="001E1539" w:rsidRPr="00F21773" w:rsidRDefault="00F21773" w:rsidP="00F21773">
      <w:pPr>
        <w:pStyle w:val="af"/>
        <w:numPr>
          <w:ilvl w:val="2"/>
          <w:numId w:val="15"/>
        </w:numPr>
        <w:spacing w:after="0" w:line="240" w:lineRule="auto"/>
        <w:ind w:left="0" w:firstLine="567"/>
        <w:contextualSpacing w:val="0"/>
        <w:jc w:val="both"/>
        <w:rPr>
          <w:rFonts w:ascii="Times New Roman" w:hAnsi="Times New Roman"/>
          <w:sz w:val="28"/>
          <w:szCs w:val="24"/>
        </w:rPr>
      </w:pPr>
      <w:bookmarkStart w:id="7" w:name="_Ref32787585"/>
      <w:r>
        <w:rPr>
          <w:rFonts w:ascii="Times New Roman" w:hAnsi="Times New Roman"/>
          <w:sz w:val="28"/>
          <w:szCs w:val="24"/>
        </w:rPr>
        <w:t xml:space="preserve"> </w:t>
      </w:r>
      <w:r w:rsidR="001E1539" w:rsidRPr="00F21773">
        <w:rPr>
          <w:rFonts w:ascii="Times New Roman" w:hAnsi="Times New Roman"/>
          <w:sz w:val="28"/>
          <w:szCs w:val="24"/>
        </w:rPr>
        <w:t>указание на группу сертификата ДО, определяемую в зависимости от категории ребенка - получателя сертификата ДО (при наличии оснований, по желанию родителя (законного представителя) ребенка);</w:t>
      </w:r>
      <w:bookmarkEnd w:id="7"/>
    </w:p>
    <w:p w:rsidR="001E1539" w:rsidRPr="00F21773" w:rsidRDefault="00F21773" w:rsidP="00F21773">
      <w:pPr>
        <w:widowControl w:val="0"/>
        <w:numPr>
          <w:ilvl w:val="2"/>
          <w:numId w:val="15"/>
        </w:numPr>
        <w:overflowPunct/>
        <w:autoSpaceDE/>
        <w:autoSpaceDN/>
        <w:adjustRightInd/>
        <w:ind w:left="0" w:firstLine="567"/>
        <w:jc w:val="both"/>
        <w:textAlignment w:val="auto"/>
        <w:rPr>
          <w:sz w:val="28"/>
          <w:szCs w:val="24"/>
        </w:rPr>
      </w:pPr>
      <w:r>
        <w:rPr>
          <w:sz w:val="28"/>
          <w:szCs w:val="24"/>
        </w:rPr>
        <w:t xml:space="preserve"> </w:t>
      </w:r>
      <w:r w:rsidR="001E1539" w:rsidRPr="00F21773">
        <w:rPr>
          <w:sz w:val="28"/>
          <w:szCs w:val="24"/>
        </w:rPr>
        <w:t>согласие Заявителя на обработку персональных данных в порядке, установленном Федера</w:t>
      </w:r>
      <w:r w:rsidR="00511D56">
        <w:rPr>
          <w:sz w:val="28"/>
          <w:szCs w:val="24"/>
        </w:rPr>
        <w:t>льным законом от 27 июля 2006 года</w:t>
      </w:r>
      <w:r w:rsidR="001E1539" w:rsidRPr="00F21773">
        <w:rPr>
          <w:sz w:val="28"/>
          <w:szCs w:val="24"/>
        </w:rPr>
        <w:t xml:space="preserve"> №</w:t>
      </w:r>
      <w:r w:rsidR="00511D56">
        <w:rPr>
          <w:sz w:val="28"/>
          <w:szCs w:val="24"/>
        </w:rPr>
        <w:t xml:space="preserve"> </w:t>
      </w:r>
      <w:r w:rsidR="001E1539" w:rsidRPr="00F21773">
        <w:rPr>
          <w:sz w:val="28"/>
          <w:szCs w:val="24"/>
        </w:rPr>
        <w:t>152-ФЗ «О персональных данных»;</w:t>
      </w:r>
    </w:p>
    <w:p w:rsidR="001E1539" w:rsidRPr="00F21773" w:rsidRDefault="00F21773" w:rsidP="00F21773">
      <w:pPr>
        <w:widowControl w:val="0"/>
        <w:numPr>
          <w:ilvl w:val="2"/>
          <w:numId w:val="15"/>
        </w:numPr>
        <w:overflowPunct/>
        <w:autoSpaceDE/>
        <w:autoSpaceDN/>
        <w:adjustRightInd/>
        <w:ind w:left="0" w:firstLine="567"/>
        <w:jc w:val="both"/>
        <w:textAlignment w:val="auto"/>
        <w:rPr>
          <w:sz w:val="28"/>
          <w:szCs w:val="24"/>
        </w:rPr>
      </w:pPr>
      <w:r>
        <w:rPr>
          <w:sz w:val="28"/>
          <w:szCs w:val="24"/>
        </w:rPr>
        <w:t xml:space="preserve"> </w:t>
      </w:r>
      <w:r w:rsidR="001E1539" w:rsidRPr="00F21773">
        <w:rPr>
          <w:sz w:val="28"/>
          <w:szCs w:val="24"/>
        </w:rPr>
        <w:t>отметку об ознакомлении Заявителя с условиями предоставления, использования, прекращения действия сертификата ДО, а также с Требованиями;</w:t>
      </w:r>
    </w:p>
    <w:p w:rsidR="001E1539" w:rsidRPr="00F21773" w:rsidRDefault="00F21773" w:rsidP="00F21773">
      <w:pPr>
        <w:widowControl w:val="0"/>
        <w:numPr>
          <w:ilvl w:val="2"/>
          <w:numId w:val="15"/>
        </w:numPr>
        <w:overflowPunct/>
        <w:autoSpaceDE/>
        <w:autoSpaceDN/>
        <w:adjustRightInd/>
        <w:ind w:left="0" w:firstLine="567"/>
        <w:jc w:val="both"/>
        <w:textAlignment w:val="auto"/>
        <w:rPr>
          <w:sz w:val="28"/>
          <w:szCs w:val="24"/>
        </w:rPr>
      </w:pPr>
      <w:r>
        <w:rPr>
          <w:sz w:val="28"/>
          <w:szCs w:val="24"/>
        </w:rPr>
        <w:t xml:space="preserve"> </w:t>
      </w:r>
      <w:r w:rsidR="001E1539" w:rsidRPr="00F21773">
        <w:rPr>
          <w:sz w:val="28"/>
          <w:szCs w:val="24"/>
        </w:rPr>
        <w:t>сведения о ранее выданном сертификате ДО в другом муниципальном районе (городском округе) (в случае если сертификат ДО был ранее выдан в другом муниципальном районе (городском округе));</w:t>
      </w:r>
    </w:p>
    <w:p w:rsidR="001E1539" w:rsidRPr="00F21773" w:rsidRDefault="00F21773" w:rsidP="00F21773">
      <w:pPr>
        <w:widowControl w:val="0"/>
        <w:numPr>
          <w:ilvl w:val="2"/>
          <w:numId w:val="15"/>
        </w:numPr>
        <w:overflowPunct/>
        <w:autoSpaceDE/>
        <w:autoSpaceDN/>
        <w:adjustRightInd/>
        <w:ind w:left="0" w:firstLine="567"/>
        <w:jc w:val="both"/>
        <w:textAlignment w:val="auto"/>
        <w:rPr>
          <w:sz w:val="28"/>
          <w:szCs w:val="24"/>
        </w:rPr>
      </w:pPr>
      <w:r>
        <w:rPr>
          <w:sz w:val="28"/>
          <w:szCs w:val="24"/>
        </w:rPr>
        <w:t xml:space="preserve"> </w:t>
      </w:r>
      <w:r w:rsidR="001E1539" w:rsidRPr="00F21773">
        <w:rPr>
          <w:sz w:val="28"/>
          <w:szCs w:val="24"/>
        </w:rPr>
        <w:t>обязательство Заявителя уведомлять уполномоченный орган, или в случаях, предусмотренных пунктом 2.7</w:t>
      </w:r>
      <w:r w:rsidR="00511D56">
        <w:rPr>
          <w:sz w:val="28"/>
          <w:szCs w:val="24"/>
        </w:rPr>
        <w:t>.</w:t>
      </w:r>
      <w:r w:rsidR="001E1539" w:rsidRPr="00F21773">
        <w:rPr>
          <w:sz w:val="28"/>
          <w:szCs w:val="24"/>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1E1539" w:rsidRPr="00F21773" w:rsidRDefault="00F21773"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8" w:name="_Ref507409292"/>
      <w:r>
        <w:rPr>
          <w:rFonts w:ascii="Times New Roman" w:hAnsi="Times New Roman"/>
          <w:sz w:val="28"/>
          <w:szCs w:val="24"/>
        </w:rPr>
        <w:t xml:space="preserve"> </w:t>
      </w:r>
      <w:r w:rsidR="001E1539" w:rsidRPr="00F21773">
        <w:rPr>
          <w:rFonts w:ascii="Times New Roman" w:hAnsi="Times New Roman"/>
          <w:sz w:val="28"/>
          <w:szCs w:val="24"/>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8"/>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документ, удостоверяющий личность родителя (законного представителя) ребенка;</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lastRenderedPageBreak/>
        <w:t xml:space="preserve"> </w:t>
      </w:r>
      <w:r w:rsidR="001E1539" w:rsidRPr="00F21773">
        <w:rPr>
          <w:rFonts w:ascii="Times New Roman" w:hAnsi="Times New Roman"/>
          <w:sz w:val="28"/>
          <w:szCs w:val="24"/>
        </w:rPr>
        <w:t xml:space="preserve">документ, подтверждающий регистрацию в системе индивидуального (персонифицированного) учета </w:t>
      </w:r>
      <w:r w:rsidR="001E1539" w:rsidRPr="00F21773">
        <w:rPr>
          <w:rFonts w:ascii="Times New Roman" w:hAnsi="Times New Roman"/>
          <w:color w:val="000000"/>
          <w:sz w:val="28"/>
          <w:szCs w:val="24"/>
          <w:shd w:val="clear" w:color="auto" w:fill="FFFFFF"/>
        </w:rPr>
        <w:t>и содержащий сведения о страховом номере индивидуального лицевого счета</w:t>
      </w:r>
      <w:r w:rsidR="001E1539" w:rsidRPr="00F21773">
        <w:rPr>
          <w:rFonts w:ascii="Times New Roman" w:hAnsi="Times New Roman"/>
          <w:sz w:val="28"/>
          <w:szCs w:val="24"/>
        </w:rPr>
        <w:t>;</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bookmarkStart w:id="9" w:name="_Ref536115773"/>
      <w:r>
        <w:rPr>
          <w:rFonts w:ascii="Times New Roman" w:hAnsi="Times New Roman"/>
          <w:sz w:val="28"/>
          <w:szCs w:val="24"/>
        </w:rPr>
        <w:t xml:space="preserve"> </w:t>
      </w:r>
      <w:r w:rsidR="001E1539" w:rsidRPr="00F21773">
        <w:rPr>
          <w:rFonts w:ascii="Times New Roman" w:hAnsi="Times New Roman"/>
          <w:sz w:val="28"/>
          <w:szCs w:val="24"/>
        </w:rPr>
        <w:t xml:space="preserve">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 подтверждающих проживание ребенка на территории </w:t>
      </w:r>
      <w:r w:rsidR="001E1539" w:rsidRPr="00F21773">
        <w:rPr>
          <w:rFonts w:ascii="Times New Roman" w:hAnsi="Times New Roman"/>
          <w:sz w:val="28"/>
          <w:szCs w:val="20"/>
        </w:rPr>
        <w:t>Калининского муниципального района</w:t>
      </w:r>
      <w:r w:rsidR="001E1539" w:rsidRPr="00F21773">
        <w:rPr>
          <w:rFonts w:ascii="Times New Roman" w:hAnsi="Times New Roman"/>
          <w:sz w:val="28"/>
          <w:szCs w:val="24"/>
        </w:rPr>
        <w:t>:</w:t>
      </w:r>
      <w:bookmarkEnd w:id="9"/>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0" w:name="_Ref507409298"/>
      <w:r>
        <w:rPr>
          <w:rFonts w:ascii="Times New Roman" w:hAnsi="Times New Roman"/>
          <w:sz w:val="28"/>
          <w:szCs w:val="24"/>
        </w:rPr>
        <w:t xml:space="preserve"> </w:t>
      </w:r>
      <w:r w:rsidR="001E1539" w:rsidRPr="00F21773">
        <w:rPr>
          <w:rFonts w:ascii="Times New Roman" w:hAnsi="Times New Roman"/>
          <w:sz w:val="28"/>
          <w:szCs w:val="24"/>
        </w:rPr>
        <w:t>Должностное лицо, осуществляющее прием Заявления, проверяет соответствие указанн</w:t>
      </w:r>
      <w:bookmarkEnd w:id="10"/>
      <w:r w:rsidR="001E1539" w:rsidRPr="00F21773">
        <w:rPr>
          <w:rFonts w:ascii="Times New Roman" w:hAnsi="Times New Roman"/>
          <w:sz w:val="28"/>
          <w:szCs w:val="24"/>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Заявление регистрируется должностным лицом, осуществляющим прием Заявления, в день его представления.</w:t>
      </w:r>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В случае если должностному лицу предъявлены не все документы, предусмотренные пунктом 2.3</w:t>
      </w:r>
      <w:r>
        <w:rPr>
          <w:rFonts w:ascii="Times New Roman" w:hAnsi="Times New Roman"/>
          <w:sz w:val="28"/>
          <w:szCs w:val="24"/>
        </w:rPr>
        <w:t xml:space="preserve">. </w:t>
      </w:r>
      <w:r w:rsidR="001E1539" w:rsidRPr="00F21773">
        <w:rPr>
          <w:rFonts w:ascii="Times New Roman" w:hAnsi="Times New Roman"/>
          <w:sz w:val="28"/>
          <w:szCs w:val="24"/>
        </w:rPr>
        <w:t>настоящего Положения, должностное лицо, осуществляющее прием Заявления, возвращает его Заявителю в день представления Заявителем Заявления.</w:t>
      </w:r>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1" w:name="_Ref507407000"/>
      <w:r>
        <w:rPr>
          <w:rFonts w:ascii="Times New Roman" w:hAnsi="Times New Roman"/>
          <w:sz w:val="28"/>
          <w:szCs w:val="24"/>
        </w:rPr>
        <w:t xml:space="preserve"> </w:t>
      </w:r>
      <w:r w:rsidR="001E1539" w:rsidRPr="00F21773">
        <w:rPr>
          <w:rFonts w:ascii="Times New Roman" w:hAnsi="Times New Roman"/>
          <w:sz w:val="28"/>
          <w:szCs w:val="24"/>
        </w:rPr>
        <w:t>Прием и регистрация Заявлений, по решению уполномоченного органа может осуществляться ин</w:t>
      </w:r>
      <w:r>
        <w:rPr>
          <w:rFonts w:ascii="Times New Roman" w:hAnsi="Times New Roman"/>
          <w:sz w:val="28"/>
          <w:szCs w:val="24"/>
        </w:rPr>
        <w:t>ыми юридическими лицами (далее -</w:t>
      </w:r>
      <w:r w:rsidR="001E1539" w:rsidRPr="00F21773">
        <w:rPr>
          <w:rFonts w:ascii="Times New Roman" w:hAnsi="Times New Roman"/>
          <w:sz w:val="28"/>
          <w:szCs w:val="24"/>
        </w:rPr>
        <w:t xml:space="preserve"> юридическое лицо), в том числе муниципальными организациями, осуществляющими образовательную деятельность.</w:t>
      </w:r>
      <w:bookmarkEnd w:id="11"/>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При приеме Заявления, юридическое лицо, определенное в соответствии с пунктом 2.7</w:t>
      </w:r>
      <w:r>
        <w:rPr>
          <w:rFonts w:ascii="Times New Roman" w:hAnsi="Times New Roman"/>
          <w:sz w:val="28"/>
          <w:szCs w:val="24"/>
        </w:rPr>
        <w:t>.</w:t>
      </w:r>
      <w:r w:rsidR="001E1539" w:rsidRPr="00F21773">
        <w:rPr>
          <w:rFonts w:ascii="Times New Roman" w:hAnsi="Times New Roman"/>
          <w:sz w:val="28"/>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2.7</w:t>
      </w:r>
      <w:r>
        <w:rPr>
          <w:rFonts w:ascii="Times New Roman" w:hAnsi="Times New Roman"/>
          <w:sz w:val="28"/>
          <w:szCs w:val="24"/>
        </w:rPr>
        <w:t>.</w:t>
      </w:r>
      <w:r w:rsidR="001E1539" w:rsidRPr="00F21773">
        <w:rPr>
          <w:rFonts w:ascii="Times New Roman" w:hAnsi="Times New Roman"/>
          <w:sz w:val="28"/>
          <w:szCs w:val="24"/>
        </w:rPr>
        <w:t xml:space="preserve"> настоящего Положения) определяет соответствие сведений условиям, указанным в подпункте </w:t>
      </w:r>
      <w:fldSimple w:instr=" REF _Ref536112848 \r \h  \* MERGEFORMAT ">
        <w:r w:rsidR="00AF34E3" w:rsidRPr="00AF34E3">
          <w:rPr>
            <w:rFonts w:ascii="Times New Roman" w:hAnsi="Times New Roman"/>
            <w:sz w:val="28"/>
            <w:szCs w:val="24"/>
          </w:rPr>
          <w:t>2.10</w:t>
        </w:r>
      </w:fldSimple>
      <w:r>
        <w:rPr>
          <w:rFonts w:ascii="Times New Roman" w:hAnsi="Times New Roman"/>
          <w:sz w:val="28"/>
          <w:szCs w:val="24"/>
        </w:rPr>
        <w:t>.</w:t>
      </w:r>
      <w:r w:rsidR="001E1539" w:rsidRPr="00F21773">
        <w:rPr>
          <w:rFonts w:ascii="Times New Roman" w:hAnsi="Times New Roman"/>
          <w:sz w:val="28"/>
          <w:szCs w:val="24"/>
        </w:rPr>
        <w:t xml:space="preserve"> настоящего Положения.</w:t>
      </w:r>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2" w:name="_Ref536112848"/>
      <w:r>
        <w:rPr>
          <w:rFonts w:ascii="Times New Roman" w:hAnsi="Times New Roman"/>
          <w:sz w:val="28"/>
          <w:szCs w:val="24"/>
        </w:rPr>
        <w:t xml:space="preserve"> </w:t>
      </w:r>
      <w:r w:rsidR="001E1539" w:rsidRPr="00F21773">
        <w:rPr>
          <w:rFonts w:ascii="Times New Roman" w:hAnsi="Times New Roman"/>
          <w:sz w:val="28"/>
          <w:szCs w:val="24"/>
        </w:rPr>
        <w:t>Положительное решение о предоставлении сертификата ДО принимается уполномоченным органом в течение одного рабочего дня при одновременном выполнении следующих условий:</w:t>
      </w:r>
      <w:bookmarkEnd w:id="6"/>
      <w:bookmarkEnd w:id="12"/>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 xml:space="preserve">ребенок проживает на территории </w:t>
      </w:r>
      <w:r w:rsidR="001E1539" w:rsidRPr="00F21773">
        <w:rPr>
          <w:rFonts w:ascii="Times New Roman" w:hAnsi="Times New Roman"/>
          <w:sz w:val="28"/>
          <w:szCs w:val="20"/>
        </w:rPr>
        <w:t>Калининского муниципального района</w:t>
      </w:r>
      <w:r w:rsidR="001E1539" w:rsidRPr="00F21773">
        <w:rPr>
          <w:rFonts w:ascii="Times New Roman" w:hAnsi="Times New Roman"/>
          <w:sz w:val="28"/>
          <w:szCs w:val="24"/>
        </w:rPr>
        <w:t>;</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 xml:space="preserve">в реестре сертификатов ДО территории </w:t>
      </w:r>
      <w:r w:rsidR="001E1539" w:rsidRPr="00F21773">
        <w:rPr>
          <w:rFonts w:ascii="Times New Roman" w:hAnsi="Times New Roman"/>
          <w:sz w:val="28"/>
          <w:szCs w:val="20"/>
        </w:rPr>
        <w:t>Калининского муниципального района</w:t>
      </w:r>
      <w:r>
        <w:rPr>
          <w:rFonts w:ascii="Times New Roman" w:hAnsi="Times New Roman"/>
          <w:sz w:val="28"/>
          <w:szCs w:val="20"/>
        </w:rPr>
        <w:t xml:space="preserve"> </w:t>
      </w:r>
      <w:r w:rsidR="001E1539" w:rsidRPr="00F21773">
        <w:rPr>
          <w:rFonts w:ascii="Times New Roman" w:hAnsi="Times New Roman"/>
          <w:sz w:val="28"/>
          <w:szCs w:val="24"/>
        </w:rPr>
        <w:t>отсутствует запись о предоставленном ранее сертификате ДО;</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в реестрах сертификатов ДО других муниципальных районов (городских округов) отсутствуют сведения о действующих договорах об образовании ребенка, оказывае</w:t>
      </w:r>
      <w:r>
        <w:rPr>
          <w:rFonts w:ascii="Times New Roman" w:hAnsi="Times New Roman"/>
          <w:sz w:val="28"/>
          <w:szCs w:val="24"/>
        </w:rPr>
        <w:t>мых ему образовательных услугах;</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в Заявлении указаны достоверные сведения, подтверждаемые предъявленными документами;</w:t>
      </w:r>
    </w:p>
    <w:p w:rsidR="001E1539" w:rsidRPr="00F21773" w:rsidRDefault="00511D56"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з</w:t>
      </w:r>
      <w:r w:rsidR="001E1539" w:rsidRPr="00F21773">
        <w:rPr>
          <w:rFonts w:ascii="Times New Roman" w:hAnsi="Times New Roman"/>
          <w:sz w:val="28"/>
          <w:szCs w:val="24"/>
        </w:rPr>
        <w:t xml:space="preserve">аявитель, а также ребенок (в случае достижения возраста 14-ти лет и в случае, если ребенок не является Заявителем) предоставил согласие на </w:t>
      </w:r>
      <w:r w:rsidR="001E1539" w:rsidRPr="00F21773">
        <w:rPr>
          <w:rFonts w:ascii="Times New Roman" w:hAnsi="Times New Roman"/>
          <w:sz w:val="28"/>
          <w:szCs w:val="24"/>
        </w:rPr>
        <w:lastRenderedPageBreak/>
        <w:t>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3" w:name="_Ref450486209"/>
      <w:bookmarkStart w:id="14" w:name="_Ref507414264"/>
      <w:r>
        <w:rPr>
          <w:rFonts w:ascii="Times New Roman" w:hAnsi="Times New Roman"/>
          <w:sz w:val="28"/>
          <w:szCs w:val="24"/>
        </w:rPr>
        <w:t xml:space="preserve"> </w:t>
      </w:r>
      <w:r w:rsidR="001E1539" w:rsidRPr="00F21773">
        <w:rPr>
          <w:rFonts w:ascii="Times New Roman" w:hAnsi="Times New Roman"/>
          <w:sz w:val="28"/>
          <w:szCs w:val="24"/>
        </w:rPr>
        <w:t>В течение одного рабочего дня после принятия положительного решения о предоставлении ребенку сертификата ДО уполномоченный орган</w:t>
      </w:r>
      <w:bookmarkEnd w:id="13"/>
      <w:r w:rsidR="001E1539" w:rsidRPr="00F21773">
        <w:rPr>
          <w:rFonts w:ascii="Times New Roman" w:hAnsi="Times New Roman"/>
          <w:sz w:val="28"/>
          <w:szCs w:val="24"/>
        </w:rPr>
        <w:t xml:space="preserve"> создает запись в реестре сертификатов 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2.12</w:t>
      </w:r>
      <w:r w:rsidR="00B157B1">
        <w:rPr>
          <w:rFonts w:ascii="Times New Roman" w:hAnsi="Times New Roman"/>
          <w:sz w:val="28"/>
          <w:szCs w:val="24"/>
        </w:rPr>
        <w:t>.</w:t>
      </w:r>
      <w:r w:rsidR="001E1539" w:rsidRPr="00F21773">
        <w:rPr>
          <w:rFonts w:ascii="Times New Roman" w:hAnsi="Times New Roman"/>
          <w:sz w:val="28"/>
          <w:szCs w:val="24"/>
        </w:rPr>
        <w:t xml:space="preserve"> настоящего Положения, подтверждает соответствующую запись в реестре сертификатов ДО.</w:t>
      </w:r>
      <w:bookmarkEnd w:id="14"/>
    </w:p>
    <w:p w:rsidR="001E1539" w:rsidRPr="00F21773" w:rsidRDefault="00511D56"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5" w:name="_Ref507497423"/>
      <w:r>
        <w:rPr>
          <w:rFonts w:ascii="Times New Roman" w:hAnsi="Times New Roman"/>
          <w:sz w:val="28"/>
          <w:szCs w:val="24"/>
        </w:rPr>
        <w:t xml:space="preserve"> </w:t>
      </w:r>
      <w:r w:rsidR="001E1539" w:rsidRPr="00F21773">
        <w:rPr>
          <w:rFonts w:ascii="Times New Roman" w:hAnsi="Times New Roman"/>
          <w:sz w:val="28"/>
          <w:szCs w:val="24"/>
        </w:rPr>
        <w:t>В случае использования уполномоченным органом Навигатора для ведения реестра сертификатов ДО</w:t>
      </w:r>
      <w:r>
        <w:rPr>
          <w:rFonts w:ascii="Times New Roman" w:hAnsi="Times New Roman"/>
          <w:sz w:val="28"/>
          <w:szCs w:val="24"/>
        </w:rPr>
        <w:t xml:space="preserve"> </w:t>
      </w:r>
      <w:r w:rsidR="001E1539" w:rsidRPr="00F21773">
        <w:rPr>
          <w:rFonts w:ascii="Times New Roman" w:hAnsi="Times New Roman"/>
          <w:sz w:val="28"/>
          <w:szCs w:val="24"/>
        </w:rPr>
        <w:t>Заявитель может направить электронную заявку на создание записи в реестре сертификатов ДО, которая должна содержать сведения, указанные в пункте 2.2</w:t>
      </w:r>
      <w:r>
        <w:rPr>
          <w:rFonts w:ascii="Times New Roman" w:hAnsi="Times New Roman"/>
          <w:sz w:val="28"/>
          <w:szCs w:val="24"/>
        </w:rPr>
        <w:t>. настоящего Положения (далее -</w:t>
      </w:r>
      <w:r w:rsidR="001E1539" w:rsidRPr="00F21773">
        <w:rPr>
          <w:rFonts w:ascii="Times New Roman" w:hAnsi="Times New Roman"/>
          <w:sz w:val="28"/>
          <w:szCs w:val="24"/>
        </w:rPr>
        <w:t xml:space="preserve"> электронная заявка).</w:t>
      </w:r>
      <w:bookmarkEnd w:id="15"/>
    </w:p>
    <w:p w:rsidR="001E1539" w:rsidRPr="00F21773" w:rsidRDefault="001E1539" w:rsidP="00F21773">
      <w:pPr>
        <w:ind w:firstLine="567"/>
        <w:jc w:val="both"/>
        <w:rPr>
          <w:sz w:val="28"/>
          <w:szCs w:val="24"/>
        </w:rPr>
      </w:pPr>
      <w:r w:rsidRPr="00F21773">
        <w:rPr>
          <w:sz w:val="28"/>
          <w:szCs w:val="24"/>
        </w:rPr>
        <w:t>В течение одного рабочего дня после поступления электронной заявки уполномоченным органом создается запись о сертификате ДО</w:t>
      </w:r>
      <w:r w:rsidR="001860D1">
        <w:rPr>
          <w:sz w:val="28"/>
          <w:szCs w:val="24"/>
        </w:rPr>
        <w:t xml:space="preserve"> </w:t>
      </w:r>
      <w:r w:rsidRPr="00F21773">
        <w:rPr>
          <w:sz w:val="28"/>
          <w:szCs w:val="24"/>
        </w:rPr>
        <w:t>в реестре сертификатов ДО, для которой устанавливается статус, не предусматривающий возможности испол</w:t>
      </w:r>
      <w:r w:rsidR="001860D1">
        <w:rPr>
          <w:sz w:val="28"/>
          <w:szCs w:val="24"/>
        </w:rPr>
        <w:t>ьзования сертификата ДО (далее -</w:t>
      </w:r>
      <w:r w:rsidRPr="00F21773">
        <w:rPr>
          <w:sz w:val="28"/>
          <w:szCs w:val="24"/>
        </w:rPr>
        <w:t xml:space="preserve"> Ожидающая запись).</w:t>
      </w:r>
    </w:p>
    <w:p w:rsidR="001E1539" w:rsidRPr="00F21773" w:rsidRDefault="001E1539" w:rsidP="00F21773">
      <w:pPr>
        <w:ind w:firstLine="567"/>
        <w:jc w:val="both"/>
        <w:rPr>
          <w:sz w:val="28"/>
          <w:szCs w:val="24"/>
        </w:rPr>
      </w:pPr>
      <w:r w:rsidRPr="00F21773">
        <w:rPr>
          <w:sz w:val="28"/>
          <w:szCs w:val="24"/>
        </w:rPr>
        <w:t>Ребенок вправе использовать сведения об Ожидающей записи для выбора образовательных программ.</w:t>
      </w:r>
    </w:p>
    <w:p w:rsidR="001E1539" w:rsidRPr="00F21773" w:rsidRDefault="001E1539" w:rsidP="00F21773">
      <w:pPr>
        <w:ind w:firstLine="567"/>
        <w:jc w:val="both"/>
        <w:rPr>
          <w:sz w:val="28"/>
          <w:szCs w:val="24"/>
        </w:rPr>
      </w:pPr>
      <w:r w:rsidRPr="00F21773">
        <w:rPr>
          <w:sz w:val="28"/>
          <w:szCs w:val="24"/>
        </w:rPr>
        <w:t>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2.2</w:t>
      </w:r>
      <w:r w:rsidR="001860D1">
        <w:rPr>
          <w:sz w:val="28"/>
          <w:szCs w:val="24"/>
        </w:rPr>
        <w:t>.</w:t>
      </w:r>
      <w:r w:rsidRPr="00F21773">
        <w:rPr>
          <w:sz w:val="28"/>
          <w:szCs w:val="24"/>
        </w:rPr>
        <w:t xml:space="preserve"> - 2.11</w:t>
      </w:r>
      <w:r w:rsidR="001860D1">
        <w:rPr>
          <w:sz w:val="28"/>
          <w:szCs w:val="24"/>
        </w:rPr>
        <w:t>.</w:t>
      </w:r>
      <w:r w:rsidRPr="00F21773">
        <w:rPr>
          <w:sz w:val="28"/>
          <w:szCs w:val="24"/>
        </w:rPr>
        <w:t xml:space="preserve"> настоящего Положения.</w:t>
      </w:r>
    </w:p>
    <w:p w:rsidR="001E1539" w:rsidRPr="00F21773" w:rsidRDefault="001E1539" w:rsidP="00F21773">
      <w:pPr>
        <w:ind w:firstLine="567"/>
        <w:jc w:val="both"/>
        <w:rPr>
          <w:sz w:val="28"/>
          <w:szCs w:val="24"/>
        </w:rPr>
      </w:pPr>
      <w:r w:rsidRPr="00F21773">
        <w:rPr>
          <w:sz w:val="28"/>
          <w:szCs w:val="24"/>
        </w:rPr>
        <w:t>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2.3</w:t>
      </w:r>
      <w:r w:rsidR="001860D1">
        <w:rPr>
          <w:sz w:val="28"/>
          <w:szCs w:val="24"/>
        </w:rPr>
        <w:t>.</w:t>
      </w:r>
      <w:r w:rsidRPr="00F21773">
        <w:rPr>
          <w:sz w:val="28"/>
          <w:szCs w:val="24"/>
        </w:rPr>
        <w:t xml:space="preserve"> настоящего Положения, Ожидающая запись исключается уполномоченным органом из реестра сертификатов ДО.</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 xml:space="preserve">В случае если на момент получения сертификата ДО в </w:t>
      </w:r>
      <w:r w:rsidR="001E1539" w:rsidRPr="00F21773">
        <w:rPr>
          <w:rFonts w:ascii="Times New Roman" w:hAnsi="Times New Roman"/>
          <w:sz w:val="28"/>
          <w:szCs w:val="20"/>
        </w:rPr>
        <w:t>Калининском муниципальном районе</w:t>
      </w:r>
      <w:r w:rsidR="001E1539" w:rsidRPr="00F21773">
        <w:rPr>
          <w:rFonts w:ascii="Times New Roman" w:hAnsi="Times New Roman"/>
          <w:sz w:val="28"/>
          <w:szCs w:val="24"/>
        </w:rPr>
        <w:t xml:space="preserve"> у ребенка имеется действующий сертификат ДО, предоставленный в другом муниципальной районе (городском округе), уполномоченный орган при принятии положительного решения о пр</w:t>
      </w:r>
      <w:r>
        <w:rPr>
          <w:rFonts w:ascii="Times New Roman" w:hAnsi="Times New Roman"/>
          <w:sz w:val="28"/>
          <w:szCs w:val="24"/>
        </w:rPr>
        <w:t>едоставлении сертификата ДО</w:t>
      </w:r>
      <w:r w:rsidR="001E1539" w:rsidRPr="00F21773">
        <w:rPr>
          <w:rFonts w:ascii="Times New Roman" w:hAnsi="Times New Roman"/>
          <w:sz w:val="28"/>
          <w:szCs w:val="24"/>
        </w:rPr>
        <w:t xml:space="preserve"> </w:t>
      </w:r>
      <w:r w:rsidR="001E1539" w:rsidRPr="00F21773">
        <w:rPr>
          <w:rFonts w:ascii="Times New Roman" w:hAnsi="Times New Roman"/>
          <w:sz w:val="28"/>
          <w:szCs w:val="20"/>
        </w:rPr>
        <w:t>Калининского муниципального района</w:t>
      </w:r>
      <w:r w:rsidR="001E1539" w:rsidRPr="00F21773">
        <w:rPr>
          <w:rFonts w:ascii="Times New Roman" w:hAnsi="Times New Roman"/>
          <w:sz w:val="28"/>
          <w:szCs w:val="24"/>
        </w:rPr>
        <w:t xml:space="preserve"> в течение одного рабочего дня направляет уведомление в уполномоченный орган, в реестр сертификатов ДО которого(ой) внесена реестровая запись о сертификате ребенка, о предоставлении ребенку сертификата ДО</w:t>
      </w:r>
      <w:r>
        <w:rPr>
          <w:rFonts w:ascii="Times New Roman" w:hAnsi="Times New Roman"/>
          <w:sz w:val="28"/>
          <w:szCs w:val="24"/>
        </w:rPr>
        <w:t xml:space="preserve"> </w:t>
      </w:r>
      <w:r w:rsidR="001E1539" w:rsidRPr="00F21773">
        <w:rPr>
          <w:rFonts w:ascii="Times New Roman" w:hAnsi="Times New Roman"/>
          <w:sz w:val="28"/>
          <w:szCs w:val="24"/>
        </w:rPr>
        <w:t>на территории</w:t>
      </w:r>
      <w:r>
        <w:rPr>
          <w:rFonts w:ascii="Times New Roman" w:hAnsi="Times New Roman"/>
          <w:sz w:val="28"/>
          <w:szCs w:val="24"/>
        </w:rPr>
        <w:t xml:space="preserve"> </w:t>
      </w:r>
      <w:r w:rsidR="001E1539" w:rsidRPr="00F21773">
        <w:rPr>
          <w:rFonts w:ascii="Times New Roman" w:hAnsi="Times New Roman"/>
          <w:sz w:val="28"/>
          <w:szCs w:val="20"/>
        </w:rPr>
        <w:t>Калининского муниципального района</w:t>
      </w:r>
      <w:r w:rsidR="001E1539" w:rsidRPr="00F21773">
        <w:rPr>
          <w:rFonts w:ascii="Times New Roman" w:hAnsi="Times New Roman"/>
          <w:sz w:val="28"/>
          <w:szCs w:val="24"/>
        </w:rPr>
        <w:t xml:space="preserve">. При этом в реестре сертификатов ДО </w:t>
      </w:r>
      <w:r w:rsidR="001E1539" w:rsidRPr="00F21773">
        <w:rPr>
          <w:rFonts w:ascii="Times New Roman" w:hAnsi="Times New Roman"/>
          <w:sz w:val="28"/>
          <w:szCs w:val="20"/>
        </w:rPr>
        <w:t>Калининского муниципального района</w:t>
      </w:r>
      <w:r w:rsidR="001E1539" w:rsidRPr="00F21773">
        <w:rPr>
          <w:rFonts w:ascii="Times New Roman" w:hAnsi="Times New Roman"/>
          <w:sz w:val="28"/>
          <w:szCs w:val="24"/>
        </w:rPr>
        <w:t xml:space="preserve"> создается реестровая запись с номером сертификата ДО, соответствующим ранее выданному номеру сертификата ДО.</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По запросу Заявителя уполномоченный орган в течение одного рабочего дня готовит и выдаёт Заявителю выписку из реестра выданных сертификатов ДО (бланк сертификата ДО), которая содержит сведения о номере сертификата ДО, фамилии, имени и отчестве (при наличии) ребенка, а также уникальный пароль для входа в личный кабинет в Навигаторе.</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lastRenderedPageBreak/>
        <w:t xml:space="preserve"> </w:t>
      </w:r>
      <w:r w:rsidR="001E1539" w:rsidRPr="00F21773">
        <w:rPr>
          <w:rFonts w:ascii="Times New Roman" w:hAnsi="Times New Roman"/>
          <w:sz w:val="28"/>
          <w:szCs w:val="24"/>
        </w:rPr>
        <w:t>Приостановление действия сертификата ДО осуществляется уполномоченным органом в течение одного рабочего дня в порядке, определенном уполномоченном органом, в случае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6" w:name="_Ref499894075"/>
      <w:r>
        <w:rPr>
          <w:rFonts w:ascii="Times New Roman" w:hAnsi="Times New Roman"/>
          <w:sz w:val="28"/>
          <w:szCs w:val="24"/>
        </w:rPr>
        <w:t xml:space="preserve"> </w:t>
      </w:r>
      <w:r w:rsidR="001E1539" w:rsidRPr="00F21773">
        <w:rPr>
          <w:rFonts w:ascii="Times New Roman" w:hAnsi="Times New Roman"/>
          <w:sz w:val="28"/>
          <w:szCs w:val="24"/>
        </w:rPr>
        <w:t>Исключение сертификата ДО</w:t>
      </w:r>
      <w:r>
        <w:rPr>
          <w:rFonts w:ascii="Times New Roman" w:hAnsi="Times New Roman"/>
          <w:sz w:val="28"/>
          <w:szCs w:val="24"/>
        </w:rPr>
        <w:t xml:space="preserve"> </w:t>
      </w:r>
      <w:r w:rsidR="001E1539" w:rsidRPr="00F21773">
        <w:rPr>
          <w:rFonts w:ascii="Times New Roman" w:hAnsi="Times New Roman"/>
          <w:sz w:val="28"/>
          <w:szCs w:val="24"/>
        </w:rPr>
        <w:t>из реестра сертификатов ДО осуществляется уполномоченным органом в течение одного рабочего дня в порядке, определенном уполномоченном органом, в случаях:</w:t>
      </w:r>
      <w:bookmarkEnd w:id="16"/>
    </w:p>
    <w:p w:rsidR="001E1539" w:rsidRPr="00F21773" w:rsidRDefault="001860D1"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w:t>
      </w:r>
    </w:p>
    <w:p w:rsidR="001E1539" w:rsidRPr="00F21773" w:rsidRDefault="001860D1" w:rsidP="00F21773">
      <w:pPr>
        <w:pStyle w:val="af"/>
        <w:numPr>
          <w:ilvl w:val="2"/>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поступления уведомления от уполномоченного органа другого муниципального района (городского округа) о предоставлении сертификата ДО</w:t>
      </w:r>
      <w:r>
        <w:rPr>
          <w:rFonts w:ascii="Times New Roman" w:hAnsi="Times New Roman"/>
          <w:sz w:val="28"/>
          <w:szCs w:val="24"/>
        </w:rPr>
        <w:t xml:space="preserve"> </w:t>
      </w:r>
      <w:r w:rsidR="001E1539" w:rsidRPr="00F21773">
        <w:rPr>
          <w:rFonts w:ascii="Times New Roman" w:hAnsi="Times New Roman"/>
          <w:sz w:val="28"/>
          <w:szCs w:val="24"/>
        </w:rPr>
        <w:t>ребенку, сведения о котором содержатся в соответствующей реестровой записи;</w:t>
      </w:r>
    </w:p>
    <w:p w:rsidR="001E1539" w:rsidRPr="00F21773" w:rsidRDefault="001860D1" w:rsidP="00F21773">
      <w:pPr>
        <w:pStyle w:val="af"/>
        <w:numPr>
          <w:ilvl w:val="2"/>
          <w:numId w:val="15"/>
        </w:numPr>
        <w:spacing w:after="0" w:line="240" w:lineRule="auto"/>
        <w:ind w:left="0" w:firstLine="567"/>
        <w:contextualSpacing w:val="0"/>
        <w:jc w:val="both"/>
        <w:rPr>
          <w:rFonts w:ascii="Times New Roman" w:hAnsi="Times New Roman"/>
          <w:sz w:val="28"/>
          <w:szCs w:val="24"/>
        </w:rPr>
      </w:pPr>
      <w:bookmarkStart w:id="17" w:name="_Ref499894074"/>
      <w:bookmarkStart w:id="18" w:name="_Ref512600378"/>
      <w:r>
        <w:rPr>
          <w:rFonts w:ascii="Times New Roman" w:hAnsi="Times New Roman"/>
          <w:sz w:val="28"/>
          <w:szCs w:val="24"/>
        </w:rPr>
        <w:t xml:space="preserve"> </w:t>
      </w:r>
      <w:r w:rsidR="001E1539" w:rsidRPr="00F21773">
        <w:rPr>
          <w:rFonts w:ascii="Times New Roman" w:hAnsi="Times New Roman"/>
          <w:sz w:val="28"/>
          <w:szCs w:val="24"/>
        </w:rPr>
        <w:t>достижения ребенком предельного возраста, установленного пунктом 2.1</w:t>
      </w:r>
      <w:r>
        <w:rPr>
          <w:rFonts w:ascii="Times New Roman" w:hAnsi="Times New Roman"/>
          <w:sz w:val="28"/>
          <w:szCs w:val="24"/>
        </w:rPr>
        <w:t xml:space="preserve">. </w:t>
      </w:r>
      <w:r w:rsidR="001E1539" w:rsidRPr="00F21773">
        <w:rPr>
          <w:rFonts w:ascii="Times New Roman" w:hAnsi="Times New Roman"/>
          <w:sz w:val="28"/>
          <w:szCs w:val="24"/>
        </w:rPr>
        <w:t>настоящего Положения.</w:t>
      </w:r>
      <w:bookmarkEnd w:id="17"/>
      <w:bookmarkEnd w:id="18"/>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bookmarkStart w:id="19" w:name="_Ref93050443"/>
      <w:r>
        <w:rPr>
          <w:rFonts w:ascii="Times New Roman" w:hAnsi="Times New Roman"/>
          <w:sz w:val="28"/>
          <w:szCs w:val="24"/>
        </w:rPr>
        <w:t xml:space="preserve"> </w:t>
      </w:r>
      <w:r w:rsidR="001E1539" w:rsidRPr="00F21773">
        <w:rPr>
          <w:rFonts w:ascii="Times New Roman" w:hAnsi="Times New Roman"/>
          <w:sz w:val="28"/>
          <w:szCs w:val="24"/>
        </w:rPr>
        <w:t>В случае изменения предоставленных ранее сведений о ребенке Заявитель обращается в уполномоченный орган, либо в случаях, предусмотренных пунктом 2.7</w:t>
      </w:r>
      <w:r>
        <w:rPr>
          <w:rFonts w:ascii="Times New Roman" w:hAnsi="Times New Roman"/>
          <w:sz w:val="28"/>
          <w:szCs w:val="24"/>
        </w:rPr>
        <w:t xml:space="preserve">. </w:t>
      </w:r>
      <w:r w:rsidR="001E1539" w:rsidRPr="00F21773">
        <w:rPr>
          <w:rFonts w:ascii="Times New Roman" w:hAnsi="Times New Roman"/>
          <w:sz w:val="28"/>
          <w:szCs w:val="24"/>
        </w:rPr>
        <w:t>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 (далее</w:t>
      </w:r>
      <w:r>
        <w:rPr>
          <w:rFonts w:ascii="Times New Roman" w:hAnsi="Times New Roman"/>
          <w:sz w:val="28"/>
          <w:szCs w:val="24"/>
        </w:rPr>
        <w:t xml:space="preserve"> -</w:t>
      </w:r>
      <w:r w:rsidR="001E1539" w:rsidRPr="00F21773">
        <w:rPr>
          <w:rFonts w:ascii="Times New Roman" w:hAnsi="Times New Roman"/>
          <w:sz w:val="28"/>
          <w:szCs w:val="24"/>
        </w:rPr>
        <w:t xml:space="preserve">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 При приеме заявления об уточнении данных, юридическое лицо, определенное в соответствии с пунктом 2.7</w:t>
      </w:r>
      <w:r>
        <w:rPr>
          <w:rFonts w:ascii="Times New Roman" w:hAnsi="Times New Roman"/>
          <w:sz w:val="28"/>
          <w:szCs w:val="24"/>
        </w:rPr>
        <w:t xml:space="preserve">. </w:t>
      </w:r>
      <w:r w:rsidR="001E1539" w:rsidRPr="00F21773">
        <w:rPr>
          <w:rFonts w:ascii="Times New Roman" w:hAnsi="Times New Roman"/>
          <w:sz w:val="28"/>
          <w:szCs w:val="24"/>
        </w:rPr>
        <w:t>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19"/>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ДО.</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В случае, предусмотренном пунктом 2.16.3</w:t>
      </w:r>
      <w:r>
        <w:rPr>
          <w:rFonts w:ascii="Times New Roman" w:hAnsi="Times New Roman"/>
          <w:sz w:val="28"/>
          <w:szCs w:val="24"/>
        </w:rPr>
        <w:t>.</w:t>
      </w:r>
      <w:r w:rsidR="001E1539" w:rsidRPr="00F21773">
        <w:rPr>
          <w:rFonts w:ascii="Times New Roman" w:hAnsi="Times New Roman"/>
          <w:sz w:val="28"/>
          <w:szCs w:val="24"/>
        </w:rPr>
        <w:t xml:space="preserve"> настоящего Положения, исключение сертификата ДО</w:t>
      </w:r>
      <w:r>
        <w:rPr>
          <w:rFonts w:ascii="Times New Roman" w:hAnsi="Times New Roman"/>
          <w:sz w:val="28"/>
          <w:szCs w:val="24"/>
        </w:rPr>
        <w:t xml:space="preserve"> </w:t>
      </w:r>
      <w:r w:rsidR="001E1539" w:rsidRPr="00F21773">
        <w:rPr>
          <w:rFonts w:ascii="Times New Roman" w:hAnsi="Times New Roman"/>
          <w:sz w:val="28"/>
          <w:szCs w:val="24"/>
        </w:rPr>
        <w:t>из реестра сертификатов ДО осуществляется по завершению ребенком обучения по осваиваемым им на момент достижения предельного возраста, установленного пунктом 2.1</w:t>
      </w:r>
      <w:r>
        <w:rPr>
          <w:rFonts w:ascii="Times New Roman" w:hAnsi="Times New Roman"/>
          <w:sz w:val="28"/>
          <w:szCs w:val="24"/>
        </w:rPr>
        <w:t xml:space="preserve">. </w:t>
      </w:r>
      <w:r w:rsidR="001E1539" w:rsidRPr="00F21773">
        <w:rPr>
          <w:rFonts w:ascii="Times New Roman" w:hAnsi="Times New Roman"/>
          <w:sz w:val="28"/>
          <w:szCs w:val="24"/>
        </w:rPr>
        <w:t>настоящего Положения, дополнительным общеобразовательным программам (частям).</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lastRenderedPageBreak/>
        <w:t xml:space="preserve"> </w:t>
      </w:r>
      <w:r w:rsidR="001E1539" w:rsidRPr="00F21773">
        <w:rPr>
          <w:rFonts w:ascii="Times New Roman" w:hAnsi="Times New Roman"/>
          <w:sz w:val="28"/>
          <w:szCs w:val="24"/>
        </w:rPr>
        <w:t>Информация о порядке получения сертификата ДО, включая форму заявления, требования к предоставляемым документам, подлежит обязательному размещению в открытых информационных источниках.</w:t>
      </w:r>
    </w:p>
    <w:p w:rsidR="001E1539" w:rsidRPr="00F21773" w:rsidRDefault="001860D1" w:rsidP="00F21773">
      <w:pPr>
        <w:pStyle w:val="af"/>
        <w:numPr>
          <w:ilvl w:val="1"/>
          <w:numId w:val="15"/>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F21773">
        <w:rPr>
          <w:rFonts w:ascii="Times New Roman" w:hAnsi="Times New Roman"/>
          <w:sz w:val="28"/>
          <w:szCs w:val="24"/>
        </w:rPr>
        <w:t xml:space="preserve">Документы, предусмотренные пунктами </w:t>
      </w:r>
      <w:fldSimple w:instr=" REF _Ref507409292 \r \h  \* MERGEFORMAT ">
        <w:r w:rsidR="00AF34E3" w:rsidRPr="00AF34E3">
          <w:rPr>
            <w:rFonts w:ascii="Times New Roman" w:hAnsi="Times New Roman"/>
            <w:sz w:val="28"/>
            <w:szCs w:val="24"/>
          </w:rPr>
          <w:t>2.3</w:t>
        </w:r>
      </w:fldSimple>
      <w:r>
        <w:rPr>
          <w:rFonts w:ascii="Times New Roman" w:hAnsi="Times New Roman"/>
          <w:sz w:val="28"/>
          <w:szCs w:val="24"/>
        </w:rPr>
        <w:t>.</w:t>
      </w:r>
      <w:r w:rsidR="001E1539" w:rsidRPr="00F21773">
        <w:rPr>
          <w:rFonts w:ascii="Times New Roman" w:hAnsi="Times New Roman"/>
          <w:sz w:val="28"/>
          <w:szCs w:val="24"/>
        </w:rPr>
        <w:t xml:space="preserve"> и 2.17</w:t>
      </w:r>
      <w:r>
        <w:rPr>
          <w:rFonts w:ascii="Times New Roman" w:hAnsi="Times New Roman"/>
          <w:sz w:val="28"/>
          <w:szCs w:val="24"/>
        </w:rPr>
        <w:t>.</w:t>
      </w:r>
      <w:r w:rsidR="001E1539" w:rsidRPr="00F21773">
        <w:rPr>
          <w:rFonts w:ascii="Times New Roman" w:hAnsi="Times New Roman"/>
          <w:sz w:val="28"/>
          <w:szCs w:val="24"/>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rsidR="001E1539" w:rsidRPr="00893901" w:rsidRDefault="001E1539" w:rsidP="00893901">
      <w:pPr>
        <w:pStyle w:val="af"/>
        <w:spacing w:after="0" w:line="240" w:lineRule="auto"/>
        <w:ind w:left="0" w:firstLine="567"/>
        <w:contextualSpacing w:val="0"/>
        <w:jc w:val="both"/>
        <w:rPr>
          <w:rFonts w:ascii="Times New Roman" w:hAnsi="Times New Roman"/>
          <w:sz w:val="28"/>
          <w:szCs w:val="24"/>
        </w:rPr>
      </w:pPr>
    </w:p>
    <w:p w:rsidR="001E1539" w:rsidRPr="00893901" w:rsidRDefault="001E1539" w:rsidP="00893901">
      <w:pPr>
        <w:pStyle w:val="af"/>
        <w:spacing w:after="0" w:line="240" w:lineRule="auto"/>
        <w:ind w:left="0"/>
        <w:contextualSpacing w:val="0"/>
        <w:jc w:val="center"/>
        <w:rPr>
          <w:rFonts w:ascii="Times New Roman" w:hAnsi="Times New Roman"/>
          <w:b/>
          <w:smallCaps/>
          <w:sz w:val="28"/>
          <w:szCs w:val="24"/>
        </w:rPr>
      </w:pPr>
      <w:r w:rsidRPr="00893901">
        <w:rPr>
          <w:rFonts w:ascii="Times New Roman" w:hAnsi="Times New Roman"/>
          <w:b/>
          <w:sz w:val="28"/>
          <w:szCs w:val="24"/>
        </w:rPr>
        <w:t>3.</w:t>
      </w:r>
      <w:r w:rsidR="00893901" w:rsidRPr="00893901">
        <w:rPr>
          <w:rFonts w:ascii="Times New Roman" w:hAnsi="Times New Roman"/>
          <w:b/>
          <w:sz w:val="28"/>
          <w:szCs w:val="24"/>
        </w:rPr>
        <w:t xml:space="preserve"> </w:t>
      </w:r>
      <w:r w:rsidRPr="00893901">
        <w:rPr>
          <w:rFonts w:ascii="Times New Roman" w:hAnsi="Times New Roman"/>
          <w:b/>
          <w:sz w:val="28"/>
          <w:szCs w:val="24"/>
        </w:rPr>
        <w:t>Порядок формирования реестров дополнительных общеобразовательных программ</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ДО.</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w:t>
      </w:r>
      <w:r>
        <w:rPr>
          <w:rFonts w:ascii="Times New Roman" w:hAnsi="Times New Roman"/>
          <w:sz w:val="28"/>
          <w:szCs w:val="24"/>
        </w:rPr>
        <w:t xml:space="preserve"> </w:t>
      </w:r>
      <w:r w:rsidR="001E1539" w:rsidRPr="00893901">
        <w:rPr>
          <w:rFonts w:ascii="Times New Roman" w:hAnsi="Times New Roman"/>
          <w:sz w:val="28"/>
          <w:szCs w:val="24"/>
        </w:rPr>
        <w:t>Правилами персонифицированного финансирования дополнительного образования детей в Саратовской</w:t>
      </w:r>
      <w:r>
        <w:rPr>
          <w:rFonts w:ascii="Times New Roman" w:hAnsi="Times New Roman"/>
          <w:sz w:val="28"/>
          <w:szCs w:val="24"/>
        </w:rPr>
        <w:t xml:space="preserve"> </w:t>
      </w:r>
      <w:r w:rsidR="001E1539" w:rsidRPr="00893901">
        <w:rPr>
          <w:rFonts w:ascii="Times New Roman" w:hAnsi="Times New Roman"/>
          <w:sz w:val="28"/>
          <w:szCs w:val="24"/>
        </w:rPr>
        <w:t>области, утверждаемыми</w:t>
      </w:r>
      <w:r>
        <w:rPr>
          <w:rFonts w:ascii="Times New Roman" w:hAnsi="Times New Roman"/>
          <w:sz w:val="28"/>
          <w:szCs w:val="24"/>
        </w:rPr>
        <w:t xml:space="preserve"> </w:t>
      </w:r>
      <w:r w:rsidR="001E1539" w:rsidRPr="00893901">
        <w:rPr>
          <w:rFonts w:ascii="Times New Roman" w:hAnsi="Times New Roman"/>
          <w:sz w:val="28"/>
          <w:szCs w:val="24"/>
        </w:rPr>
        <w:t>Министерством образования</w:t>
      </w:r>
      <w:r>
        <w:rPr>
          <w:rFonts w:ascii="Times New Roman" w:hAnsi="Times New Roman"/>
          <w:sz w:val="28"/>
          <w:szCs w:val="24"/>
        </w:rPr>
        <w:t xml:space="preserve"> </w:t>
      </w:r>
      <w:r w:rsidR="001E1539" w:rsidRPr="00893901">
        <w:rPr>
          <w:rFonts w:ascii="Times New Roman" w:hAnsi="Times New Roman"/>
          <w:sz w:val="28"/>
          <w:szCs w:val="24"/>
        </w:rPr>
        <w:t>Саратовской области</w:t>
      </w:r>
      <w:r>
        <w:rPr>
          <w:rFonts w:ascii="Times New Roman" w:hAnsi="Times New Roman"/>
          <w:sz w:val="28"/>
          <w:szCs w:val="24"/>
        </w:rPr>
        <w:t xml:space="preserve"> (далее -</w:t>
      </w:r>
      <w:r w:rsidR="001E1539" w:rsidRPr="00893901">
        <w:rPr>
          <w:rFonts w:ascii="Times New Roman" w:hAnsi="Times New Roman"/>
          <w:sz w:val="28"/>
          <w:szCs w:val="24"/>
        </w:rPr>
        <w:t xml:space="preserve"> Правила персонифицированного финансирования).</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15 августа и до 15 декабря текущего года передают уполномоченному органу перечни реализуемых ими дополнительных общео</w:t>
      </w:r>
      <w:r>
        <w:rPr>
          <w:rFonts w:ascii="Times New Roman" w:hAnsi="Times New Roman"/>
          <w:sz w:val="28"/>
          <w:szCs w:val="24"/>
        </w:rPr>
        <w:t>бразовательных программ (далее -</w:t>
      </w:r>
      <w:r w:rsidR="001E1539" w:rsidRPr="00893901">
        <w:rPr>
          <w:rFonts w:ascii="Times New Roman" w:hAnsi="Times New Roman"/>
          <w:sz w:val="28"/>
          <w:szCs w:val="24"/>
        </w:rPr>
        <w:t xml:space="preserve"> перечни образовательных программ организаций).</w:t>
      </w:r>
      <w:bookmarkStart w:id="20" w:name="_Ref32787735"/>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w:t>
      </w:r>
      <w:r>
        <w:rPr>
          <w:rFonts w:ascii="Times New Roman" w:hAnsi="Times New Roman"/>
          <w:sz w:val="28"/>
          <w:szCs w:val="24"/>
        </w:rPr>
        <w:t>лнительного образования (далее -</w:t>
      </w:r>
      <w:r w:rsidR="001E1539" w:rsidRPr="00893901">
        <w:rPr>
          <w:rFonts w:ascii="Times New Roman" w:hAnsi="Times New Roman"/>
          <w:sz w:val="28"/>
          <w:szCs w:val="24"/>
        </w:rPr>
        <w:t xml:space="preserve"> Комиссия по реестрам), состав которой ежегодно утверждается администрацией </w:t>
      </w:r>
      <w:r w:rsidR="001E1539" w:rsidRPr="00893901">
        <w:rPr>
          <w:rFonts w:ascii="Times New Roman" w:hAnsi="Times New Roman"/>
          <w:sz w:val="28"/>
          <w:szCs w:val="20"/>
        </w:rPr>
        <w:t>Калининского муниципального района</w:t>
      </w:r>
      <w:r w:rsidR="001E1539" w:rsidRPr="00893901">
        <w:rPr>
          <w:rFonts w:ascii="Times New Roman" w:hAnsi="Times New Roman"/>
          <w:sz w:val="28"/>
          <w:szCs w:val="24"/>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w:t>
      </w:r>
      <w:r>
        <w:rPr>
          <w:rFonts w:ascii="Times New Roman" w:hAnsi="Times New Roman"/>
          <w:sz w:val="28"/>
          <w:szCs w:val="24"/>
        </w:rPr>
        <w:t xml:space="preserve"> </w:t>
      </w:r>
      <w:r w:rsidR="001E1539" w:rsidRPr="00893901">
        <w:rPr>
          <w:rFonts w:ascii="Times New Roman" w:hAnsi="Times New Roman"/>
          <w:sz w:val="28"/>
          <w:szCs w:val="24"/>
        </w:rPr>
        <w:t>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lastRenderedPageBreak/>
        <w:t xml:space="preserve"> </w:t>
      </w:r>
      <w:r w:rsidR="001E1539" w:rsidRPr="00893901">
        <w:rPr>
          <w:rFonts w:ascii="Times New Roman" w:hAnsi="Times New Roman"/>
          <w:sz w:val="28"/>
          <w:szCs w:val="24"/>
        </w:rPr>
        <w:t>ежегодно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w:t>
      </w:r>
      <w:r>
        <w:rPr>
          <w:rFonts w:ascii="Times New Roman" w:hAnsi="Times New Roman"/>
          <w:sz w:val="28"/>
          <w:szCs w:val="24"/>
        </w:rPr>
        <w:t>;</w:t>
      </w:r>
      <w:r w:rsidR="001E1539" w:rsidRPr="00893901">
        <w:rPr>
          <w:rFonts w:ascii="Times New Roman" w:hAnsi="Times New Roman"/>
          <w:sz w:val="28"/>
          <w:szCs w:val="24"/>
        </w:rPr>
        <w:t xml:space="preserve"> </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не реже 1 раза в квартал пересматривает реестры программ и корректирует их в следующих случаях:</w:t>
      </w:r>
    </w:p>
    <w:p w:rsidR="001E1539" w:rsidRPr="00893901" w:rsidRDefault="00893901" w:rsidP="00893901">
      <w:pPr>
        <w:pStyle w:val="af"/>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прекращение реализации дополнительной общеобразовательной программы организацией;</w:t>
      </w:r>
    </w:p>
    <w:p w:rsidR="001E1539" w:rsidRPr="00893901" w:rsidRDefault="00893901" w:rsidP="00893901">
      <w:pPr>
        <w:pStyle w:val="af"/>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w:t>
      </w:r>
      <w:r>
        <w:rPr>
          <w:rFonts w:ascii="Times New Roman" w:hAnsi="Times New Roman"/>
          <w:sz w:val="28"/>
          <w:szCs w:val="24"/>
        </w:rPr>
        <w:t>.</w:t>
      </w:r>
      <w:r w:rsidR="001E1539" w:rsidRPr="00893901">
        <w:rPr>
          <w:rFonts w:ascii="Times New Roman" w:hAnsi="Times New Roman"/>
          <w:sz w:val="28"/>
          <w:szCs w:val="24"/>
        </w:rPr>
        <w:t xml:space="preserve"> настоящего Положения критериям и реализуемой организацией;</w:t>
      </w:r>
    </w:p>
    <w:p w:rsidR="001E1539" w:rsidRPr="00893901" w:rsidRDefault="00893901" w:rsidP="00893901">
      <w:pPr>
        <w:ind w:firstLine="567"/>
        <w:jc w:val="both"/>
        <w:rPr>
          <w:sz w:val="28"/>
          <w:szCs w:val="24"/>
        </w:rPr>
      </w:pPr>
      <w:r>
        <w:rPr>
          <w:sz w:val="28"/>
          <w:szCs w:val="24"/>
        </w:rPr>
        <w:t xml:space="preserve">- </w:t>
      </w:r>
      <w:r w:rsidR="001E1539" w:rsidRPr="00893901">
        <w:rPr>
          <w:sz w:val="28"/>
          <w:szCs w:val="24"/>
        </w:rPr>
        <w:t>изменение (исключение, добавление новых, обновление) критериев, установленных пунктом 3.7</w:t>
      </w:r>
      <w:r>
        <w:rPr>
          <w:sz w:val="28"/>
          <w:szCs w:val="24"/>
        </w:rPr>
        <w:t>.</w:t>
      </w:r>
      <w:r w:rsidR="001E1539" w:rsidRPr="00893901">
        <w:rPr>
          <w:sz w:val="28"/>
          <w:szCs w:val="24"/>
        </w:rPr>
        <w:t xml:space="preserve"> настоящего Положения; </w:t>
      </w:r>
    </w:p>
    <w:p w:rsidR="001E1539" w:rsidRPr="00893901" w:rsidRDefault="00893901" w:rsidP="00893901">
      <w:pPr>
        <w:ind w:firstLine="567"/>
        <w:jc w:val="both"/>
        <w:rPr>
          <w:sz w:val="28"/>
          <w:szCs w:val="24"/>
        </w:rPr>
      </w:pPr>
      <w:r>
        <w:rPr>
          <w:sz w:val="28"/>
          <w:szCs w:val="24"/>
        </w:rPr>
        <w:t xml:space="preserve">- </w:t>
      </w:r>
      <w:r w:rsidR="001E1539" w:rsidRPr="00893901">
        <w:rPr>
          <w:sz w:val="28"/>
          <w:szCs w:val="24"/>
        </w:rPr>
        <w:t>выявление ошибки в ранее принятых решениях о включении дополнительных общеобразовательных программ в соответствующие реестры.</w:t>
      </w:r>
    </w:p>
    <w:p w:rsidR="001E1539" w:rsidRPr="00893901" w:rsidRDefault="001E1539" w:rsidP="00893901">
      <w:pPr>
        <w:pStyle w:val="af"/>
        <w:numPr>
          <w:ilvl w:val="1"/>
          <w:numId w:val="20"/>
        </w:numPr>
        <w:spacing w:after="0" w:line="240" w:lineRule="auto"/>
        <w:ind w:left="0" w:firstLine="567"/>
        <w:contextualSpacing w:val="0"/>
        <w:jc w:val="both"/>
        <w:rPr>
          <w:rFonts w:ascii="Times New Roman" w:hAnsi="Times New Roman"/>
          <w:sz w:val="28"/>
          <w:szCs w:val="24"/>
        </w:rPr>
      </w:pPr>
      <w:r w:rsidRPr="00893901">
        <w:rPr>
          <w:rFonts w:ascii="Times New Roman" w:hAnsi="Times New Roman"/>
          <w:sz w:val="28"/>
          <w:szCs w:val="24"/>
        </w:rPr>
        <w:t xml:space="preserve"> Решения о включении дополнительных общеобразовательных программ в соответствующие реестры образовательных программ,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bookmarkStart w:id="21" w:name="_Ref499118684"/>
      <w:bookmarkEnd w:id="20"/>
      <w:r>
        <w:rPr>
          <w:rFonts w:ascii="Times New Roman" w:hAnsi="Times New Roman"/>
          <w:sz w:val="28"/>
          <w:szCs w:val="24"/>
        </w:rPr>
        <w:t xml:space="preserve"> </w:t>
      </w:r>
      <w:r w:rsidR="001E1539" w:rsidRPr="00893901">
        <w:rPr>
          <w:rFonts w:ascii="Times New Roman" w:hAnsi="Times New Roman"/>
          <w:sz w:val="28"/>
          <w:szCs w:val="24"/>
        </w:rPr>
        <w:t xml:space="preserve">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Комиссия по реестрам принимает с учетом оценки потребности населения </w:t>
      </w:r>
      <w:r w:rsidR="001E1539" w:rsidRPr="00893901">
        <w:rPr>
          <w:rFonts w:ascii="Times New Roman" w:hAnsi="Times New Roman"/>
          <w:sz w:val="28"/>
          <w:szCs w:val="20"/>
        </w:rPr>
        <w:t>Калининского муниципального района</w:t>
      </w:r>
      <w:r w:rsidR="001E1539" w:rsidRPr="00893901">
        <w:rPr>
          <w:rFonts w:ascii="Times New Roman" w:hAnsi="Times New Roman"/>
          <w:sz w:val="28"/>
          <w:szCs w:val="24"/>
        </w:rPr>
        <w:t xml:space="preserve"> в соответствующей программе и направлений социально-экономического развития </w:t>
      </w:r>
      <w:r w:rsidR="001E1539" w:rsidRPr="00893901">
        <w:rPr>
          <w:rFonts w:ascii="Times New Roman" w:hAnsi="Times New Roman"/>
          <w:sz w:val="28"/>
          <w:szCs w:val="20"/>
        </w:rPr>
        <w:t>Калининского муниципального района</w:t>
      </w:r>
      <w:r w:rsidR="001E1539" w:rsidRPr="00893901">
        <w:rPr>
          <w:rFonts w:ascii="Times New Roman" w:hAnsi="Times New Roman"/>
          <w:sz w:val="28"/>
          <w:szCs w:val="24"/>
        </w:rPr>
        <w:t>.</w:t>
      </w:r>
      <w:bookmarkStart w:id="22" w:name="_Ref507420746"/>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bookmarkStart w:id="23" w:name="_Ref126059881"/>
      <w:r>
        <w:rPr>
          <w:rFonts w:ascii="Times New Roman" w:hAnsi="Times New Roman"/>
          <w:sz w:val="28"/>
          <w:szCs w:val="24"/>
        </w:rPr>
        <w:t xml:space="preserve"> </w:t>
      </w:r>
      <w:r w:rsidR="001E1539" w:rsidRPr="00893901">
        <w:rPr>
          <w:rFonts w:ascii="Times New Roman" w:hAnsi="Times New Roman"/>
          <w:sz w:val="28"/>
          <w:szCs w:val="24"/>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1"/>
      <w:bookmarkEnd w:id="22"/>
      <w:bookmarkEnd w:id="23"/>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образовательная программа специально разработана в целях сопровождения отдельных категорий обучающихся;</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 xml:space="preserve">образовательная программа специально разработана в целях сопровождения социально-экономического развития </w:t>
      </w:r>
      <w:r w:rsidR="001E1539" w:rsidRPr="00893901">
        <w:rPr>
          <w:rFonts w:ascii="Times New Roman" w:hAnsi="Times New Roman"/>
          <w:sz w:val="28"/>
          <w:szCs w:val="20"/>
        </w:rPr>
        <w:t>Калининского муниципального района</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 xml:space="preserve">образовательная программа специально разработана в целях сохранения традиций </w:t>
      </w:r>
      <w:r w:rsidR="001E1539" w:rsidRPr="00893901">
        <w:rPr>
          <w:rFonts w:ascii="Times New Roman" w:hAnsi="Times New Roman"/>
          <w:sz w:val="28"/>
          <w:szCs w:val="20"/>
        </w:rPr>
        <w:t>Калининского муниципального района</w:t>
      </w:r>
      <w:r>
        <w:rPr>
          <w:rFonts w:ascii="Times New Roman" w:hAnsi="Times New Roman"/>
          <w:sz w:val="28"/>
          <w:szCs w:val="20"/>
        </w:rPr>
        <w:t xml:space="preserve"> </w:t>
      </w:r>
      <w:r w:rsidR="001E1539" w:rsidRPr="00893901">
        <w:rPr>
          <w:rFonts w:ascii="Times New Roman" w:hAnsi="Times New Roman"/>
          <w:sz w:val="28"/>
          <w:szCs w:val="24"/>
        </w:rPr>
        <w:t>и (или) формирования патриотического самосознания детей;</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 xml:space="preserve">образовательная программа реализуется в целях обеспечения развития детей по обозначенным на уровне </w:t>
      </w:r>
      <w:r w:rsidR="001E1539" w:rsidRPr="00893901">
        <w:rPr>
          <w:rFonts w:ascii="Times New Roman" w:hAnsi="Times New Roman"/>
          <w:sz w:val="28"/>
          <w:szCs w:val="20"/>
        </w:rPr>
        <w:t>Калининского муниципального района</w:t>
      </w:r>
      <w:r w:rsidR="001E1539" w:rsidRPr="00893901">
        <w:rPr>
          <w:rFonts w:ascii="Times New Roman" w:hAnsi="Times New Roman"/>
          <w:sz w:val="28"/>
          <w:szCs w:val="24"/>
        </w:rPr>
        <w:t xml:space="preserve"> и (или) Саратовской области</w:t>
      </w:r>
      <w:r>
        <w:rPr>
          <w:rFonts w:ascii="Times New Roman" w:hAnsi="Times New Roman"/>
          <w:sz w:val="28"/>
          <w:szCs w:val="24"/>
        </w:rPr>
        <w:t xml:space="preserve"> </w:t>
      </w:r>
      <w:r w:rsidR="001E1539" w:rsidRPr="00893901">
        <w:rPr>
          <w:rFonts w:ascii="Times New Roman" w:hAnsi="Times New Roman"/>
          <w:sz w:val="28"/>
          <w:szCs w:val="24"/>
        </w:rPr>
        <w:t>приоритетным видам деятельности;</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 xml:space="preserve">образовательная программа специально разработана в целях профилактики и предупреждения нарушений требований законодательства </w:t>
      </w:r>
      <w:r w:rsidR="001E1539" w:rsidRPr="00893901">
        <w:rPr>
          <w:rFonts w:ascii="Times New Roman" w:hAnsi="Times New Roman"/>
          <w:sz w:val="28"/>
          <w:szCs w:val="24"/>
        </w:rPr>
        <w:lastRenderedPageBreak/>
        <w:t>Российской Федерации, в том числе в целях профилактики детского дорожно-транспортного травматизма, девиантного поведения детей и подростков;</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3.7</w:t>
      </w:r>
      <w:r>
        <w:rPr>
          <w:rFonts w:ascii="Times New Roman" w:hAnsi="Times New Roman"/>
          <w:sz w:val="28"/>
          <w:szCs w:val="24"/>
        </w:rPr>
        <w:t>.</w:t>
      </w:r>
      <w:r w:rsidR="001E1539" w:rsidRPr="00893901">
        <w:rPr>
          <w:rFonts w:ascii="Times New Roman" w:hAnsi="Times New Roman"/>
          <w:sz w:val="28"/>
          <w:szCs w:val="24"/>
        </w:rPr>
        <w:t xml:space="preserve"> и соответствует одному из следующих условий:</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реализуется муниципальными общеобразовательными организациями и в ее отношении</w:t>
      </w:r>
      <w:r>
        <w:rPr>
          <w:rFonts w:ascii="Times New Roman" w:hAnsi="Times New Roman"/>
          <w:sz w:val="28"/>
          <w:szCs w:val="24"/>
        </w:rPr>
        <w:t xml:space="preserve"> </w:t>
      </w:r>
      <w:r w:rsidR="001E1539" w:rsidRPr="00893901">
        <w:rPr>
          <w:rFonts w:ascii="Times New Roman" w:hAnsi="Times New Roman"/>
          <w:sz w:val="28"/>
          <w:szCs w:val="24"/>
        </w:rPr>
        <w:t>принято решение об одобрении продолжения формирования муниципального задания;</w:t>
      </w:r>
    </w:p>
    <w:p w:rsidR="001E1539" w:rsidRPr="00893901" w:rsidRDefault="00893901" w:rsidP="00893901">
      <w:pPr>
        <w:pStyle w:val="af"/>
        <w:numPr>
          <w:ilvl w:val="2"/>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реализуется муниципальными организациями, осуществляющими образовательную деятельность,</w:t>
      </w:r>
      <w:r>
        <w:rPr>
          <w:rFonts w:ascii="Times New Roman" w:hAnsi="Times New Roman"/>
          <w:sz w:val="28"/>
          <w:szCs w:val="24"/>
        </w:rPr>
        <w:t xml:space="preserve"> </w:t>
      </w:r>
      <w:r w:rsidR="001E1539" w:rsidRPr="00893901">
        <w:rPr>
          <w:rFonts w:ascii="Times New Roman" w:hAnsi="Times New Roman"/>
          <w:sz w:val="28"/>
          <w:szCs w:val="24"/>
        </w:rPr>
        <w:t>и ее освоение</w:t>
      </w:r>
      <w:r>
        <w:rPr>
          <w:rFonts w:ascii="Times New Roman" w:hAnsi="Times New Roman"/>
          <w:sz w:val="28"/>
          <w:szCs w:val="24"/>
        </w:rPr>
        <w:t xml:space="preserve"> </w:t>
      </w:r>
      <w:r w:rsidR="001E1539" w:rsidRPr="00893901">
        <w:rPr>
          <w:rFonts w:ascii="Times New Roman" w:hAnsi="Times New Roman"/>
          <w:sz w:val="28"/>
          <w:szCs w:val="24"/>
        </w:rPr>
        <w:t>продолжается детьми, зачисленными на обучение и переведенными в учебном году, предшествующему году формирования реестров программ.</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sidR="001E1539" w:rsidRPr="00893901">
        <w:rPr>
          <w:rFonts w:ascii="Times New Roman" w:hAnsi="Times New Roman"/>
          <w:sz w:val="28"/>
          <w:szCs w:val="20"/>
        </w:rPr>
        <w:t>Калининского муниципального района</w:t>
      </w:r>
      <w:r w:rsidR="001E1539" w:rsidRPr="00893901">
        <w:rPr>
          <w:rFonts w:ascii="Times New Roman" w:hAnsi="Times New Roman"/>
          <w:sz w:val="28"/>
          <w:szCs w:val="24"/>
        </w:rPr>
        <w:t xml:space="preserve"> за счет средств регионального и (или) федерального бюджета.</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 xml:space="preserve">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отношении </w:t>
      </w:r>
      <w:r w:rsidR="001E1539" w:rsidRPr="00893901">
        <w:rPr>
          <w:rFonts w:ascii="Times New Roman" w:hAnsi="Times New Roman"/>
          <w:sz w:val="28"/>
          <w:szCs w:val="24"/>
        </w:rPr>
        <w:lastRenderedPageBreak/>
        <w:t>реализации дополнительных общеразвивающих программ для детей определяются решением уполномоченного органа.</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rsidR="001E1539" w:rsidRPr="00893901" w:rsidRDefault="00893901" w:rsidP="00893901">
      <w:pPr>
        <w:pStyle w:val="af"/>
        <w:numPr>
          <w:ilvl w:val="1"/>
          <w:numId w:val="20"/>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Финансовое обеспечение дополнительных общеобразовательных программ, включенных в реестр значимых программ, также,</w:t>
      </w:r>
      <w:r>
        <w:rPr>
          <w:rFonts w:ascii="Times New Roman" w:hAnsi="Times New Roman"/>
          <w:sz w:val="28"/>
          <w:szCs w:val="24"/>
        </w:rPr>
        <w:t xml:space="preserve"> </w:t>
      </w:r>
      <w:r w:rsidR="001E1539" w:rsidRPr="00893901">
        <w:rPr>
          <w:rFonts w:ascii="Times New Roman" w:hAnsi="Times New Roman"/>
          <w:sz w:val="28"/>
          <w:szCs w:val="24"/>
        </w:rPr>
        <w:t>может осуществляться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Объем оказания образовательных услуг по реализации дополнительных общеразвивающих программ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rsidR="001E1539" w:rsidRPr="00893901" w:rsidRDefault="001E1539" w:rsidP="00893901">
      <w:pPr>
        <w:pStyle w:val="af"/>
        <w:spacing w:after="0" w:line="240" w:lineRule="auto"/>
        <w:ind w:left="0" w:firstLine="567"/>
        <w:contextualSpacing w:val="0"/>
        <w:jc w:val="both"/>
        <w:rPr>
          <w:rFonts w:ascii="Times New Roman" w:hAnsi="Times New Roman"/>
          <w:sz w:val="28"/>
          <w:szCs w:val="24"/>
        </w:rPr>
      </w:pPr>
    </w:p>
    <w:p w:rsidR="001E1539" w:rsidRPr="00DF6224" w:rsidRDefault="001E1539" w:rsidP="00DF6224">
      <w:pPr>
        <w:pStyle w:val="af"/>
        <w:spacing w:after="0" w:line="240" w:lineRule="auto"/>
        <w:ind w:left="0"/>
        <w:contextualSpacing w:val="0"/>
        <w:jc w:val="center"/>
        <w:rPr>
          <w:rFonts w:ascii="Times New Roman" w:hAnsi="Times New Roman"/>
          <w:b/>
          <w:smallCaps/>
          <w:sz w:val="28"/>
          <w:szCs w:val="24"/>
        </w:rPr>
      </w:pPr>
      <w:r w:rsidRPr="00DF6224">
        <w:rPr>
          <w:rFonts w:ascii="Times New Roman" w:hAnsi="Times New Roman"/>
          <w:b/>
          <w:sz w:val="28"/>
          <w:szCs w:val="24"/>
        </w:rPr>
        <w:t>4.</w:t>
      </w:r>
      <w:r w:rsidR="00893901" w:rsidRPr="00DF6224">
        <w:rPr>
          <w:rFonts w:ascii="Times New Roman" w:hAnsi="Times New Roman"/>
          <w:b/>
          <w:sz w:val="28"/>
          <w:szCs w:val="24"/>
        </w:rPr>
        <w:t xml:space="preserve"> </w:t>
      </w:r>
      <w:bookmarkStart w:id="24" w:name="_Ref128663040"/>
      <w:r w:rsidRPr="00DF6224">
        <w:rPr>
          <w:rFonts w:ascii="Times New Roman" w:hAnsi="Times New Roman"/>
          <w:b/>
          <w:sz w:val="28"/>
          <w:szCs w:val="24"/>
        </w:rPr>
        <w:t>Порядок использования сертификатов ДО</w:t>
      </w:r>
      <w:bookmarkEnd w:id="24"/>
    </w:p>
    <w:p w:rsidR="001E1539" w:rsidRPr="00893901" w:rsidRDefault="00DF6224" w:rsidP="00893901">
      <w:pPr>
        <w:pStyle w:val="af"/>
        <w:numPr>
          <w:ilvl w:val="1"/>
          <w:numId w:val="16"/>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w:t>
      </w:r>
      <w:r>
        <w:rPr>
          <w:rFonts w:ascii="Times New Roman" w:hAnsi="Times New Roman"/>
          <w:sz w:val="28"/>
          <w:szCs w:val="24"/>
        </w:rPr>
        <w:t xml:space="preserve"> </w:t>
      </w:r>
      <w:r w:rsidR="001E1539" w:rsidRPr="00893901">
        <w:rPr>
          <w:rFonts w:ascii="Times New Roman" w:hAnsi="Times New Roman"/>
          <w:sz w:val="28"/>
          <w:szCs w:val="24"/>
        </w:rPr>
        <w:t>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ДО, на основании которых формируется заявка на обучение по выбранной дополнительной общеобразовательной программе (либо ее ча</w:t>
      </w:r>
      <w:r>
        <w:rPr>
          <w:rFonts w:ascii="Times New Roman" w:hAnsi="Times New Roman"/>
          <w:sz w:val="28"/>
          <w:szCs w:val="24"/>
        </w:rPr>
        <w:t>сти) в электронном виде (далее -</w:t>
      </w:r>
      <w:r w:rsidR="001E1539" w:rsidRPr="00893901">
        <w:rPr>
          <w:rFonts w:ascii="Times New Roman" w:hAnsi="Times New Roman"/>
          <w:sz w:val="28"/>
          <w:szCs w:val="24"/>
        </w:rPr>
        <w:t xml:space="preserve">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 </w:t>
      </w:r>
    </w:p>
    <w:p w:rsidR="001E1539" w:rsidRPr="00893901" w:rsidRDefault="00DF6224" w:rsidP="00893901">
      <w:pPr>
        <w:pStyle w:val="af"/>
        <w:numPr>
          <w:ilvl w:val="1"/>
          <w:numId w:val="16"/>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Детские школы искусств реализуют дополнительные общеобразовательные программы без предоставления сертификатов 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w:t>
      </w:r>
      <w:r>
        <w:rPr>
          <w:rFonts w:ascii="Times New Roman" w:hAnsi="Times New Roman"/>
          <w:sz w:val="28"/>
          <w:szCs w:val="24"/>
        </w:rPr>
        <w:t xml:space="preserve"> </w:t>
      </w:r>
      <w:r w:rsidR="001E1539" w:rsidRPr="00893901">
        <w:rPr>
          <w:rFonts w:ascii="Times New Roman" w:hAnsi="Times New Roman"/>
          <w:sz w:val="28"/>
          <w:szCs w:val="24"/>
        </w:rPr>
        <w:t xml:space="preserve">уполномоченный орган с использованием информационной коммуникационной сети «Интернет». </w:t>
      </w:r>
    </w:p>
    <w:p w:rsidR="001E1539" w:rsidRPr="00893901" w:rsidRDefault="00DF6224" w:rsidP="00893901">
      <w:pPr>
        <w:pStyle w:val="af"/>
        <w:numPr>
          <w:ilvl w:val="1"/>
          <w:numId w:val="16"/>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lastRenderedPageBreak/>
        <w:t xml:space="preserve"> </w:t>
      </w:r>
      <w:r w:rsidR="001E1539" w:rsidRPr="00893901">
        <w:rPr>
          <w:rFonts w:ascii="Times New Roman" w:hAnsi="Times New Roman"/>
          <w:sz w:val="28"/>
          <w:szCs w:val="24"/>
        </w:rPr>
        <w:t xml:space="preserve">Сертификат 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ДО еженедельного числа часов учебной нагрузки.  </w:t>
      </w:r>
    </w:p>
    <w:p w:rsidR="001E1539" w:rsidRPr="00893901" w:rsidRDefault="001E1539" w:rsidP="00893901">
      <w:pPr>
        <w:pStyle w:val="af"/>
        <w:numPr>
          <w:ilvl w:val="1"/>
          <w:numId w:val="16"/>
        </w:numPr>
        <w:spacing w:after="0" w:line="240" w:lineRule="auto"/>
        <w:ind w:left="0" w:firstLine="567"/>
        <w:contextualSpacing w:val="0"/>
        <w:jc w:val="both"/>
        <w:rPr>
          <w:rFonts w:ascii="Times New Roman" w:hAnsi="Times New Roman"/>
          <w:sz w:val="28"/>
          <w:szCs w:val="24"/>
        </w:rPr>
      </w:pPr>
      <w:r w:rsidRPr="00893901">
        <w:rPr>
          <w:rFonts w:ascii="Times New Roman" w:hAnsi="Times New Roman"/>
          <w:sz w:val="28"/>
          <w:szCs w:val="24"/>
        </w:rPr>
        <w:t xml:space="preserve"> Наличие сведений о ребенке в реестре сертификатов ДО при использовании сертификата 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5" w:name="_Ref125469194"/>
      <w:bookmarkStart w:id="26" w:name="_Ref17119928"/>
    </w:p>
    <w:p w:rsidR="001E1539" w:rsidRPr="00893901" w:rsidRDefault="00DF6224" w:rsidP="00893901">
      <w:pPr>
        <w:pStyle w:val="af"/>
        <w:numPr>
          <w:ilvl w:val="1"/>
          <w:numId w:val="16"/>
        </w:numPr>
        <w:spacing w:after="0" w:line="240" w:lineRule="auto"/>
        <w:ind w:left="0" w:firstLine="567"/>
        <w:contextualSpacing w:val="0"/>
        <w:jc w:val="both"/>
        <w:rPr>
          <w:rFonts w:ascii="Times New Roman" w:hAnsi="Times New Roman"/>
          <w:sz w:val="28"/>
          <w:szCs w:val="24"/>
        </w:rPr>
      </w:pPr>
      <w:bookmarkStart w:id="27" w:name="_Ref126659658"/>
      <w:bookmarkStart w:id="28" w:name="_Ref17119935"/>
      <w:bookmarkStart w:id="29" w:name="_Ref507428096"/>
      <w:bookmarkStart w:id="30" w:name="_Ref126060948"/>
      <w:bookmarkStart w:id="31" w:name="_Ref499122345"/>
      <w:bookmarkEnd w:id="25"/>
      <w:bookmarkEnd w:id="26"/>
      <w:r>
        <w:rPr>
          <w:rFonts w:ascii="Times New Roman" w:hAnsi="Times New Roman"/>
          <w:sz w:val="28"/>
          <w:szCs w:val="24"/>
        </w:rPr>
        <w:t xml:space="preserve"> </w:t>
      </w:r>
      <w:r w:rsidR="001E1539" w:rsidRPr="00893901">
        <w:rPr>
          <w:rFonts w:ascii="Times New Roman" w:hAnsi="Times New Roman"/>
          <w:sz w:val="28"/>
          <w:szCs w:val="24"/>
        </w:rPr>
        <w:t>При выборе с помощью сертификата ДО</w:t>
      </w:r>
      <w:r>
        <w:rPr>
          <w:rFonts w:ascii="Times New Roman" w:hAnsi="Times New Roman"/>
          <w:sz w:val="28"/>
          <w:szCs w:val="24"/>
        </w:rPr>
        <w:t xml:space="preserve"> </w:t>
      </w:r>
      <w:r w:rsidR="001E1539" w:rsidRPr="00893901">
        <w:rPr>
          <w:rFonts w:ascii="Times New Roman" w:hAnsi="Times New Roman"/>
          <w:sz w:val="28"/>
          <w:szCs w:val="24"/>
        </w:rPr>
        <w:t>дополнительной общеобразовательной</w:t>
      </w:r>
      <w:r>
        <w:rPr>
          <w:rFonts w:ascii="Times New Roman" w:hAnsi="Times New Roman"/>
          <w:sz w:val="28"/>
          <w:szCs w:val="24"/>
        </w:rPr>
        <w:t xml:space="preserve"> </w:t>
      </w:r>
      <w:r w:rsidR="001E1539" w:rsidRPr="00893901">
        <w:rPr>
          <w:rFonts w:ascii="Times New Roman" w:hAnsi="Times New Roman"/>
          <w:sz w:val="28"/>
          <w:szCs w:val="24"/>
        </w:rPr>
        <w:t>программы, включенной в реестр</w:t>
      </w:r>
      <w:r>
        <w:rPr>
          <w:rFonts w:ascii="Times New Roman" w:hAnsi="Times New Roman"/>
          <w:sz w:val="28"/>
          <w:szCs w:val="24"/>
        </w:rPr>
        <w:t xml:space="preserve"> </w:t>
      </w:r>
      <w:r w:rsidR="001E1539" w:rsidRPr="00893901">
        <w:rPr>
          <w:rFonts w:ascii="Times New Roman" w:hAnsi="Times New Roman"/>
          <w:sz w:val="28"/>
          <w:szCs w:val="24"/>
        </w:rPr>
        <w:t>значимых программ, зачисление ребенка на обучение по сертификату ДО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ДО, не превысит</w:t>
      </w:r>
      <w:r>
        <w:rPr>
          <w:rFonts w:ascii="Times New Roman" w:hAnsi="Times New Roman"/>
          <w:sz w:val="28"/>
          <w:szCs w:val="24"/>
        </w:rPr>
        <w:t xml:space="preserve"> </w:t>
      </w:r>
      <w:r w:rsidR="001E1539" w:rsidRPr="00893901">
        <w:rPr>
          <w:rFonts w:ascii="Times New Roman" w:hAnsi="Times New Roman"/>
          <w:sz w:val="28"/>
          <w:szCs w:val="24"/>
        </w:rPr>
        <w:t xml:space="preserve">установленное нормативом обеспечения сертификата ДО еженедельное число часов учебной нагрузки и предусмотренных в соответствии </w:t>
      </w:r>
      <w:r w:rsidR="001E1539" w:rsidRPr="00DC19BF">
        <w:rPr>
          <w:rFonts w:ascii="Times New Roman" w:hAnsi="Times New Roman"/>
          <w:color w:val="000000" w:themeColor="text1"/>
          <w:sz w:val="28"/>
          <w:szCs w:val="24"/>
        </w:rPr>
        <w:t xml:space="preserve">с Таблицей 1 пункта </w:t>
      </w:r>
      <w:r w:rsidR="00F46E92" w:rsidRPr="00DC19BF">
        <w:rPr>
          <w:rFonts w:ascii="Times New Roman" w:hAnsi="Times New Roman"/>
          <w:color w:val="000000" w:themeColor="text1"/>
          <w:sz w:val="28"/>
          <w:szCs w:val="24"/>
        </w:rPr>
        <w:t>4.9.</w:t>
      </w:r>
      <w:r w:rsidR="001E1539" w:rsidRPr="00893901">
        <w:rPr>
          <w:rFonts w:ascii="Times New Roman" w:hAnsi="Times New Roman"/>
          <w:sz w:val="28"/>
          <w:szCs w:val="24"/>
        </w:rPr>
        <w:t xml:space="preserve"> д</w:t>
      </w:r>
      <w:r w:rsidR="001E1539" w:rsidRPr="00893901">
        <w:rPr>
          <w:rFonts w:ascii="Times New Roman" w:eastAsia="Times New Roman" w:hAnsi="Times New Roman"/>
          <w:color w:val="000000"/>
          <w:sz w:val="28"/>
        </w:rPr>
        <w:t>ополнительных часов при выборе дополнительной общеобразовательной программы из соответствующего реестра</w:t>
      </w:r>
      <w:r w:rsidR="001E1539" w:rsidRPr="00893901">
        <w:rPr>
          <w:rFonts w:ascii="Times New Roman" w:hAnsi="Times New Roman"/>
          <w:sz w:val="28"/>
          <w:szCs w:val="24"/>
        </w:rPr>
        <w:t>.</w:t>
      </w:r>
      <w:bookmarkEnd w:id="27"/>
    </w:p>
    <w:p w:rsidR="001E1539" w:rsidRPr="00DC19BF" w:rsidRDefault="00DF6224" w:rsidP="00893901">
      <w:pPr>
        <w:pStyle w:val="af"/>
        <w:numPr>
          <w:ilvl w:val="1"/>
          <w:numId w:val="16"/>
        </w:numPr>
        <w:spacing w:after="0" w:line="240" w:lineRule="auto"/>
        <w:ind w:left="0" w:firstLine="567"/>
        <w:contextualSpacing w:val="0"/>
        <w:jc w:val="both"/>
        <w:rPr>
          <w:rFonts w:ascii="Times New Roman" w:hAnsi="Times New Roman"/>
          <w:color w:val="000000" w:themeColor="text1"/>
          <w:sz w:val="28"/>
          <w:szCs w:val="24"/>
        </w:rPr>
      </w:pPr>
      <w:bookmarkStart w:id="32" w:name="_Ref129012499"/>
      <w:r>
        <w:rPr>
          <w:rFonts w:ascii="Times New Roman" w:hAnsi="Times New Roman"/>
          <w:sz w:val="28"/>
          <w:szCs w:val="24"/>
        </w:rPr>
        <w:t xml:space="preserve"> </w:t>
      </w:r>
      <w:r w:rsidR="001E1539" w:rsidRPr="00893901">
        <w:rPr>
          <w:rFonts w:ascii="Times New Roman" w:hAnsi="Times New Roman"/>
          <w:sz w:val="28"/>
          <w:szCs w:val="24"/>
        </w:rPr>
        <w:t>При выборе с помощью сертификата ДО</w:t>
      </w:r>
      <w:r>
        <w:rPr>
          <w:rFonts w:ascii="Times New Roman" w:hAnsi="Times New Roman"/>
          <w:sz w:val="28"/>
          <w:szCs w:val="24"/>
        </w:rPr>
        <w:t xml:space="preserve"> </w:t>
      </w:r>
      <w:r w:rsidR="001E1539" w:rsidRPr="00893901">
        <w:rPr>
          <w:rFonts w:ascii="Times New Roman" w:hAnsi="Times New Roman"/>
          <w:sz w:val="28"/>
          <w:szCs w:val="24"/>
        </w:rPr>
        <w:t>дополнительной общеобразовательной программы, включенной в</w:t>
      </w:r>
      <w:r>
        <w:rPr>
          <w:rFonts w:ascii="Times New Roman" w:hAnsi="Times New Roman"/>
          <w:sz w:val="28"/>
          <w:szCs w:val="24"/>
        </w:rPr>
        <w:t xml:space="preserve"> </w:t>
      </w:r>
      <w:r w:rsidR="001E1539" w:rsidRPr="00893901">
        <w:rPr>
          <w:rFonts w:ascii="Times New Roman" w:hAnsi="Times New Roman"/>
          <w:sz w:val="28"/>
          <w:szCs w:val="24"/>
        </w:rPr>
        <w:t>реестр значимых программ, норматив обеспечения сертификата ДО</w:t>
      </w:r>
      <w:r>
        <w:rPr>
          <w:rFonts w:ascii="Times New Roman" w:hAnsi="Times New Roman"/>
          <w:sz w:val="28"/>
          <w:szCs w:val="24"/>
        </w:rPr>
        <w:t xml:space="preserve"> </w:t>
      </w:r>
      <w:r w:rsidR="001E1539" w:rsidRPr="00893901">
        <w:rPr>
          <w:rFonts w:ascii="Times New Roman" w:hAnsi="Times New Roman"/>
          <w:sz w:val="28"/>
          <w:szCs w:val="24"/>
        </w:rPr>
        <w:t xml:space="preserve">подлежит уменьшению после использования всех дополнительных часов, предусмотренных </w:t>
      </w:r>
      <w:r w:rsidR="001E1539" w:rsidRPr="00DC19BF">
        <w:rPr>
          <w:rFonts w:ascii="Times New Roman" w:hAnsi="Times New Roman"/>
          <w:color w:val="000000" w:themeColor="text1"/>
          <w:sz w:val="28"/>
          <w:szCs w:val="24"/>
        </w:rPr>
        <w:t xml:space="preserve">в Таблице 1 пункта </w:t>
      </w:r>
      <w:r w:rsidR="000E38C6">
        <w:rPr>
          <w:rFonts w:ascii="Times New Roman" w:hAnsi="Times New Roman"/>
          <w:color w:val="000000" w:themeColor="text1"/>
          <w:sz w:val="28"/>
          <w:szCs w:val="24"/>
        </w:rPr>
        <w:t xml:space="preserve">4.9. </w:t>
      </w:r>
      <w:r w:rsidR="001E1539" w:rsidRPr="00DC19BF">
        <w:rPr>
          <w:rFonts w:ascii="Times New Roman" w:hAnsi="Times New Roman"/>
          <w:color w:val="000000" w:themeColor="text1"/>
          <w:sz w:val="28"/>
          <w:szCs w:val="24"/>
        </w:rPr>
        <w:t>для соответствующей категории детей.</w:t>
      </w:r>
      <w:bookmarkEnd w:id="32"/>
    </w:p>
    <w:p w:rsidR="001E1539" w:rsidRPr="00893901" w:rsidRDefault="00DF6224" w:rsidP="00893901">
      <w:pPr>
        <w:pStyle w:val="af"/>
        <w:numPr>
          <w:ilvl w:val="1"/>
          <w:numId w:val="16"/>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При выборе с помощью сертификата ДО дополнительной общеобразовательной программы, включенной в реестр предпрофессиональных и спортивных программ, норматив обеспечения сертификата ДО</w:t>
      </w:r>
      <w:r>
        <w:rPr>
          <w:rFonts w:ascii="Times New Roman" w:hAnsi="Times New Roman"/>
          <w:sz w:val="28"/>
          <w:szCs w:val="24"/>
        </w:rPr>
        <w:t xml:space="preserve"> </w:t>
      </w:r>
      <w:r w:rsidR="001E1539" w:rsidRPr="00893901">
        <w:rPr>
          <w:rFonts w:ascii="Times New Roman" w:hAnsi="Times New Roman"/>
          <w:sz w:val="28"/>
          <w:szCs w:val="24"/>
        </w:rPr>
        <w:t>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ДО</w:t>
      </w:r>
      <w:r>
        <w:rPr>
          <w:rFonts w:ascii="Times New Roman" w:hAnsi="Times New Roman"/>
          <w:sz w:val="28"/>
          <w:szCs w:val="24"/>
        </w:rPr>
        <w:t xml:space="preserve"> </w:t>
      </w:r>
      <w:r w:rsidR="001E1539" w:rsidRPr="00893901">
        <w:rPr>
          <w:rFonts w:ascii="Times New Roman" w:hAnsi="Times New Roman"/>
          <w:sz w:val="28"/>
          <w:szCs w:val="24"/>
        </w:rPr>
        <w:t>в часах.</w:t>
      </w:r>
    </w:p>
    <w:p w:rsidR="001E1539" w:rsidRPr="00893901" w:rsidRDefault="00DF6224" w:rsidP="00893901">
      <w:pPr>
        <w:pStyle w:val="af"/>
        <w:numPr>
          <w:ilvl w:val="1"/>
          <w:numId w:val="16"/>
        </w:numPr>
        <w:spacing w:after="0" w:line="240" w:lineRule="auto"/>
        <w:ind w:left="0" w:firstLine="567"/>
        <w:contextualSpacing w:val="0"/>
        <w:jc w:val="both"/>
        <w:rPr>
          <w:rFonts w:ascii="Times New Roman" w:hAnsi="Times New Roman"/>
          <w:sz w:val="28"/>
          <w:szCs w:val="24"/>
        </w:rPr>
      </w:pPr>
      <w:r>
        <w:rPr>
          <w:rFonts w:ascii="Times New Roman" w:hAnsi="Times New Roman"/>
          <w:sz w:val="28"/>
          <w:szCs w:val="24"/>
        </w:rPr>
        <w:t xml:space="preserve"> </w:t>
      </w:r>
      <w:r w:rsidR="001E1539" w:rsidRPr="00893901">
        <w:rPr>
          <w:rFonts w:ascii="Times New Roman" w:hAnsi="Times New Roman"/>
          <w:sz w:val="28"/>
          <w:szCs w:val="24"/>
        </w:rPr>
        <w:t>При выборе с помощью сертификата ДО</w:t>
      </w:r>
      <w:r>
        <w:rPr>
          <w:rFonts w:ascii="Times New Roman" w:hAnsi="Times New Roman"/>
          <w:sz w:val="28"/>
          <w:szCs w:val="24"/>
        </w:rPr>
        <w:t xml:space="preserve"> </w:t>
      </w:r>
      <w:r w:rsidR="001E1539" w:rsidRPr="00893901">
        <w:rPr>
          <w:rFonts w:ascii="Times New Roman" w:hAnsi="Times New Roman"/>
          <w:sz w:val="28"/>
          <w:szCs w:val="24"/>
        </w:rPr>
        <w:t xml:space="preserve">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ДО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ДО (без учета использованных дополнительных часов), не превышает максимальный объем учебной нагрузки, при котором допускается формирование социального сертификата, установленный для соответствующей категории детей в соответствии </w:t>
      </w:r>
      <w:r w:rsidR="001E1539" w:rsidRPr="00DC19BF">
        <w:rPr>
          <w:rFonts w:ascii="Times New Roman" w:hAnsi="Times New Roman"/>
          <w:color w:val="000000" w:themeColor="text1"/>
          <w:sz w:val="28"/>
          <w:szCs w:val="24"/>
        </w:rPr>
        <w:t xml:space="preserve">с Таблицей 1 пункта </w:t>
      </w:r>
      <w:r w:rsidR="004E2DEB" w:rsidRPr="00DC19BF">
        <w:rPr>
          <w:rFonts w:ascii="Times New Roman" w:hAnsi="Times New Roman"/>
          <w:color w:val="000000" w:themeColor="text1"/>
          <w:sz w:val="28"/>
          <w:szCs w:val="24"/>
        </w:rPr>
        <w:t>4.9.</w:t>
      </w:r>
      <w:r w:rsidR="001E1539" w:rsidRPr="00DC19BF">
        <w:rPr>
          <w:rFonts w:ascii="Times New Roman" w:hAnsi="Times New Roman"/>
          <w:color w:val="000000" w:themeColor="text1"/>
          <w:sz w:val="28"/>
          <w:szCs w:val="24"/>
        </w:rPr>
        <w:t xml:space="preserve"> настоящего</w:t>
      </w:r>
      <w:r w:rsidR="001E1539" w:rsidRPr="00893901">
        <w:rPr>
          <w:rFonts w:ascii="Times New Roman" w:hAnsi="Times New Roman"/>
          <w:sz w:val="28"/>
          <w:szCs w:val="24"/>
        </w:rPr>
        <w:t xml:space="preserve"> Положения. В случае если учебная нагрузка по выбранной программе превышает доступный остаток в часах, договор об образовании предусматривает софинансирование со стороны заказчика, объем которого определяется в соответствии с Требованиями.</w:t>
      </w:r>
      <w:bookmarkStart w:id="33" w:name="_Ref27457653"/>
      <w:bookmarkStart w:id="34" w:name="_Ref47995446"/>
      <w:bookmarkStart w:id="35" w:name="_Ref66702578"/>
      <w:bookmarkEnd w:id="28"/>
    </w:p>
    <w:bookmarkEnd w:id="33"/>
    <w:bookmarkEnd w:id="34"/>
    <w:bookmarkEnd w:id="35"/>
    <w:p w:rsidR="001E1539" w:rsidRPr="004E2DEB" w:rsidRDefault="00F46E92" w:rsidP="00F46E92">
      <w:pPr>
        <w:rPr>
          <w:color w:val="000000" w:themeColor="text1"/>
          <w:sz w:val="28"/>
        </w:rPr>
      </w:pPr>
      <w:r w:rsidRPr="004E2DEB">
        <w:rPr>
          <w:color w:val="000000" w:themeColor="text1"/>
          <w:sz w:val="28"/>
        </w:rPr>
        <w:lastRenderedPageBreak/>
        <w:t xml:space="preserve">4.9. </w:t>
      </w:r>
      <w:bookmarkStart w:id="36" w:name="_Ref507426844"/>
      <w:r w:rsidR="001E1539" w:rsidRPr="004E2DEB">
        <w:rPr>
          <w:color w:val="000000" w:themeColor="text1"/>
          <w:sz w:val="28"/>
        </w:rPr>
        <w:t>Таблица</w:t>
      </w:r>
      <w:bookmarkEnd w:id="36"/>
      <w:r w:rsidR="004E2DEB">
        <w:rPr>
          <w:color w:val="000000" w:themeColor="text1"/>
          <w:sz w:val="28"/>
        </w:rPr>
        <w:t xml:space="preserve"> 1</w:t>
      </w:r>
      <w:r w:rsidR="001E1539" w:rsidRPr="004E2DEB">
        <w:rPr>
          <w:color w:val="000000" w:themeColor="text1"/>
          <w:sz w:val="28"/>
        </w:rPr>
        <w:t xml:space="preserve">. </w:t>
      </w:r>
    </w:p>
    <w:p w:rsidR="00DF6224" w:rsidRPr="00DF6224" w:rsidRDefault="00DF6224" w:rsidP="00DF6224">
      <w:pPr>
        <w:jc w:val="right"/>
        <w:rPr>
          <w:color w:val="FF0000"/>
          <w:sz w:val="28"/>
        </w:rPr>
      </w:pPr>
    </w:p>
    <w:p w:rsidR="001E1539" w:rsidRPr="004E2DEB" w:rsidRDefault="001E1539" w:rsidP="00DF6224">
      <w:pPr>
        <w:jc w:val="center"/>
        <w:rPr>
          <w:b/>
          <w:color w:val="000000" w:themeColor="text1"/>
          <w:sz w:val="28"/>
        </w:rPr>
      </w:pPr>
      <w:r w:rsidRPr="004E2DEB">
        <w:rPr>
          <w:b/>
          <w:color w:val="000000" w:themeColor="text1"/>
          <w:sz w:val="28"/>
        </w:rPr>
        <w:t>Максимальное число часов учебной нагрузки, предусматриваемой одновременно по сертификату ДОза счет бюджетных средств</w:t>
      </w:r>
    </w:p>
    <w:p w:rsidR="00DF6224" w:rsidRPr="00DF6224" w:rsidRDefault="00DF6224" w:rsidP="00DF6224">
      <w:pPr>
        <w:jc w:val="center"/>
        <w:rPr>
          <w:color w:val="FF0000"/>
          <w:sz w:val="28"/>
        </w:rPr>
      </w:pPr>
    </w:p>
    <w:tbl>
      <w:tblPr>
        <w:tblW w:w="9654" w:type="dxa"/>
        <w:tblInd w:w="93" w:type="dxa"/>
        <w:tblLayout w:type="fixed"/>
        <w:tblLook w:val="04A0"/>
      </w:tblPr>
      <w:tblGrid>
        <w:gridCol w:w="2567"/>
        <w:gridCol w:w="2155"/>
        <w:gridCol w:w="2664"/>
        <w:gridCol w:w="2268"/>
      </w:tblGrid>
      <w:tr w:rsidR="001E1539" w:rsidRPr="000B26DC" w:rsidTr="00DF6224">
        <w:trPr>
          <w:trHeight w:val="1284"/>
        </w:trPr>
        <w:tc>
          <w:tcPr>
            <w:tcW w:w="2567" w:type="dxa"/>
            <w:tcBorders>
              <w:top w:val="single" w:sz="4" w:space="0" w:color="auto"/>
              <w:left w:val="single" w:sz="4" w:space="0" w:color="auto"/>
              <w:bottom w:val="single" w:sz="4" w:space="0" w:color="auto"/>
              <w:right w:val="single" w:sz="4" w:space="0" w:color="auto"/>
            </w:tcBorders>
            <w:shd w:val="clear" w:color="auto" w:fill="auto"/>
          </w:tcPr>
          <w:p w:rsidR="001E1539" w:rsidRPr="00DF6224" w:rsidRDefault="001E1539" w:rsidP="00DF6224">
            <w:pPr>
              <w:jc w:val="center"/>
              <w:rPr>
                <w:b/>
                <w:color w:val="000000"/>
                <w:sz w:val="24"/>
              </w:rPr>
            </w:pPr>
            <w:r w:rsidRPr="00DF6224">
              <w:rPr>
                <w:b/>
                <w:color w:val="000000"/>
                <w:sz w:val="24"/>
              </w:rPr>
              <w:t>Наименование категории детей</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1E1539" w:rsidRPr="00DF6224" w:rsidRDefault="001E1539" w:rsidP="00DF6224">
            <w:pPr>
              <w:jc w:val="center"/>
              <w:rPr>
                <w:b/>
                <w:color w:val="000000"/>
                <w:sz w:val="24"/>
              </w:rPr>
            </w:pPr>
            <w:r w:rsidRPr="00DF6224">
              <w:rPr>
                <w:b/>
                <w:color w:val="000000"/>
                <w:sz w:val="24"/>
              </w:rPr>
              <w:t>Норматив обеспечения сертификата ДО, часов в неделю</w:t>
            </w:r>
          </w:p>
        </w:tc>
        <w:tc>
          <w:tcPr>
            <w:tcW w:w="2664" w:type="dxa"/>
            <w:tcBorders>
              <w:top w:val="single" w:sz="4" w:space="0" w:color="auto"/>
              <w:left w:val="nil"/>
              <w:bottom w:val="single" w:sz="4" w:space="0" w:color="auto"/>
              <w:right w:val="single" w:sz="4" w:space="0" w:color="auto"/>
            </w:tcBorders>
            <w:shd w:val="clear" w:color="auto" w:fill="auto"/>
          </w:tcPr>
          <w:p w:rsidR="001E1539" w:rsidRPr="00DF6224" w:rsidRDefault="001E1539" w:rsidP="00DF6224">
            <w:pPr>
              <w:jc w:val="center"/>
              <w:rPr>
                <w:b/>
                <w:color w:val="000000"/>
                <w:sz w:val="24"/>
              </w:rPr>
            </w:pPr>
            <w:r w:rsidRPr="00DF6224">
              <w:rPr>
                <w:b/>
                <w:color w:val="000000"/>
                <w:sz w:val="24"/>
              </w:rPr>
              <w:t>Дополнительные часы при выборе дополнительных общеобразовательных программ, включенных в реестр значимых программ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1539" w:rsidRPr="00DF6224" w:rsidRDefault="001E1539" w:rsidP="00DF6224">
            <w:pPr>
              <w:jc w:val="center"/>
              <w:rPr>
                <w:b/>
                <w:color w:val="000000"/>
                <w:sz w:val="24"/>
              </w:rPr>
            </w:pPr>
            <w:r w:rsidRPr="00DF6224">
              <w:rPr>
                <w:b/>
                <w:color w:val="000000"/>
                <w:sz w:val="24"/>
              </w:rPr>
              <w:t>Максимальный объем учебной нагрузки, при котором допускается формирование социального сертификата</w:t>
            </w:r>
          </w:p>
        </w:tc>
      </w:tr>
      <w:tr w:rsidR="001E1539" w:rsidRPr="000B26DC" w:rsidTr="00DF6224">
        <w:trPr>
          <w:trHeight w:val="28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F6224" w:rsidRDefault="001E1539" w:rsidP="002D7BA9">
            <w:pPr>
              <w:jc w:val="center"/>
              <w:rPr>
                <w:color w:val="000000"/>
                <w:sz w:val="24"/>
              </w:rPr>
            </w:pPr>
            <w:r>
              <w:rPr>
                <w:color w:val="000000"/>
                <w:sz w:val="24"/>
              </w:rPr>
              <w:t xml:space="preserve">Дети в возрасте </w:t>
            </w:r>
          </w:p>
          <w:p w:rsidR="001E1539" w:rsidRPr="000B26DC" w:rsidRDefault="001E1539" w:rsidP="00DF6224">
            <w:pPr>
              <w:jc w:val="center"/>
              <w:rPr>
                <w:color w:val="000000"/>
                <w:sz w:val="24"/>
              </w:rPr>
            </w:pPr>
            <w:r>
              <w:rPr>
                <w:color w:val="000000"/>
                <w:sz w:val="24"/>
              </w:rPr>
              <w:t>от 5-ти до 18-ти лет</w:t>
            </w:r>
          </w:p>
        </w:tc>
        <w:tc>
          <w:tcPr>
            <w:tcW w:w="2155" w:type="dxa"/>
            <w:tcBorders>
              <w:top w:val="nil"/>
              <w:left w:val="nil"/>
              <w:bottom w:val="single" w:sz="4" w:space="0" w:color="auto"/>
              <w:right w:val="single" w:sz="4" w:space="0" w:color="auto"/>
            </w:tcBorders>
            <w:shd w:val="clear" w:color="auto" w:fill="auto"/>
          </w:tcPr>
          <w:p w:rsidR="001E1539" w:rsidRPr="000B26DC" w:rsidRDefault="001E1539" w:rsidP="00DF6224">
            <w:pPr>
              <w:jc w:val="center"/>
              <w:rPr>
                <w:color w:val="000000"/>
                <w:sz w:val="24"/>
              </w:rPr>
            </w:pPr>
            <w:r>
              <w:rPr>
                <w:color w:val="000000"/>
                <w:sz w:val="24"/>
              </w:rPr>
              <w:t>6</w:t>
            </w:r>
          </w:p>
        </w:tc>
        <w:tc>
          <w:tcPr>
            <w:tcW w:w="2664" w:type="dxa"/>
            <w:tcBorders>
              <w:top w:val="nil"/>
              <w:left w:val="nil"/>
              <w:bottom w:val="single" w:sz="4" w:space="0" w:color="auto"/>
              <w:right w:val="single" w:sz="4" w:space="0" w:color="auto"/>
            </w:tcBorders>
            <w:shd w:val="clear" w:color="auto" w:fill="auto"/>
          </w:tcPr>
          <w:p w:rsidR="001E1539" w:rsidRPr="00875734" w:rsidRDefault="001E1539" w:rsidP="00DF6224">
            <w:pPr>
              <w:jc w:val="center"/>
              <w:rPr>
                <w:color w:val="000000"/>
                <w:sz w:val="24"/>
              </w:rPr>
            </w:pPr>
            <w:r>
              <w:rPr>
                <w:color w:val="000000"/>
                <w:sz w:val="24"/>
              </w:rPr>
              <w:t>2</w:t>
            </w:r>
          </w:p>
        </w:tc>
        <w:tc>
          <w:tcPr>
            <w:tcW w:w="2268" w:type="dxa"/>
            <w:tcBorders>
              <w:top w:val="nil"/>
              <w:left w:val="nil"/>
              <w:bottom w:val="single" w:sz="4" w:space="0" w:color="auto"/>
              <w:right w:val="single" w:sz="4" w:space="0" w:color="auto"/>
            </w:tcBorders>
            <w:shd w:val="clear" w:color="auto" w:fill="auto"/>
          </w:tcPr>
          <w:p w:rsidR="001E1539" w:rsidRPr="000B26DC" w:rsidRDefault="001E1539" w:rsidP="00DF6224">
            <w:pPr>
              <w:jc w:val="center"/>
              <w:rPr>
                <w:color w:val="000000"/>
                <w:sz w:val="24"/>
              </w:rPr>
            </w:pPr>
            <w:r>
              <w:rPr>
                <w:color w:val="000000"/>
                <w:sz w:val="24"/>
              </w:rPr>
              <w:t>5.5</w:t>
            </w:r>
          </w:p>
        </w:tc>
      </w:tr>
    </w:tbl>
    <w:p w:rsidR="001E1539" w:rsidRPr="00B66245" w:rsidRDefault="001E1539" w:rsidP="00B66245">
      <w:pPr>
        <w:ind w:firstLine="567"/>
        <w:jc w:val="both"/>
        <w:rPr>
          <w:sz w:val="28"/>
          <w:szCs w:val="24"/>
        </w:rPr>
      </w:pPr>
    </w:p>
    <w:bookmarkEnd w:id="29"/>
    <w:p w:rsidR="001E1539" w:rsidRPr="004E2DEB" w:rsidRDefault="004E2DEB" w:rsidP="004E2DEB">
      <w:pPr>
        <w:ind w:firstLine="567"/>
        <w:jc w:val="both"/>
        <w:rPr>
          <w:sz w:val="28"/>
          <w:szCs w:val="24"/>
        </w:rPr>
      </w:pPr>
      <w:r>
        <w:rPr>
          <w:sz w:val="28"/>
          <w:szCs w:val="24"/>
        </w:rPr>
        <w:t>4.10.</w:t>
      </w:r>
      <w:r w:rsidR="00DF6224" w:rsidRPr="004E2DEB">
        <w:rPr>
          <w:sz w:val="28"/>
          <w:szCs w:val="24"/>
        </w:rPr>
        <w:t xml:space="preserve"> </w:t>
      </w:r>
      <w:r w:rsidR="001E1539" w:rsidRPr="004E2DEB">
        <w:rPr>
          <w:sz w:val="28"/>
          <w:szCs w:val="24"/>
        </w:rPr>
        <w:t>При подаче с использованием сертификата 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ДО для обучения по выбранной дополнительной общеобразовательной программе, а также о достижении ограничения на зачисление на обучение по соответствующему сертификату ДО.</w:t>
      </w:r>
      <w:bookmarkEnd w:id="30"/>
    </w:p>
    <w:p w:rsidR="001E1539" w:rsidRPr="00B66245" w:rsidRDefault="001E1539" w:rsidP="004E2DEB">
      <w:pPr>
        <w:ind w:firstLine="567"/>
        <w:jc w:val="both"/>
        <w:rPr>
          <w:sz w:val="28"/>
          <w:szCs w:val="24"/>
        </w:rPr>
      </w:pPr>
      <w:r w:rsidRPr="00B66245">
        <w:rPr>
          <w:sz w:val="28"/>
          <w:szCs w:val="24"/>
        </w:rPr>
        <w:t>В случае если использование соответствующего сертификата ДО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ДО, превысит установленное максимальное число часов учебной нагрузки, исполнитель образовательных услуг отклоняет поступившую Заявку на обучение.</w:t>
      </w:r>
      <w:bookmarkEnd w:id="31"/>
    </w:p>
    <w:p w:rsidR="001E1539" w:rsidRPr="004E2DEB" w:rsidRDefault="004E2DEB" w:rsidP="004E2DEB">
      <w:pPr>
        <w:ind w:firstLine="567"/>
        <w:jc w:val="both"/>
        <w:rPr>
          <w:sz w:val="28"/>
          <w:szCs w:val="24"/>
        </w:rPr>
      </w:pPr>
      <w:r>
        <w:rPr>
          <w:sz w:val="28"/>
          <w:szCs w:val="24"/>
        </w:rPr>
        <w:t>4.11.</w:t>
      </w:r>
      <w:r w:rsidR="00B66245" w:rsidRPr="004E2DEB">
        <w:rPr>
          <w:sz w:val="28"/>
          <w:szCs w:val="24"/>
        </w:rPr>
        <w:t xml:space="preserve"> </w:t>
      </w:r>
      <w:r w:rsidR="001E1539" w:rsidRPr="004E2DEB">
        <w:rPr>
          <w:sz w:val="28"/>
          <w:szCs w:val="24"/>
        </w:rPr>
        <w:t>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ДО исполнитель образовательных услуг в течение</w:t>
      </w:r>
      <w:r w:rsidR="00B66245" w:rsidRPr="004E2DEB">
        <w:rPr>
          <w:sz w:val="28"/>
          <w:szCs w:val="24"/>
        </w:rPr>
        <w:t xml:space="preserve"> </w:t>
      </w:r>
      <w:r w:rsidR="001E1539" w:rsidRPr="004E2DEB">
        <w:rPr>
          <w:sz w:val="28"/>
          <w:szCs w:val="24"/>
        </w:rPr>
        <w:t>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rsidR="001E1539" w:rsidRPr="004E2DEB" w:rsidRDefault="004E2DEB" w:rsidP="004E2DEB">
      <w:pPr>
        <w:ind w:firstLine="567"/>
        <w:jc w:val="both"/>
        <w:rPr>
          <w:sz w:val="28"/>
          <w:szCs w:val="24"/>
        </w:rPr>
      </w:pPr>
      <w:r>
        <w:rPr>
          <w:sz w:val="28"/>
          <w:szCs w:val="24"/>
        </w:rPr>
        <w:t>4.12.</w:t>
      </w:r>
      <w:r w:rsidR="00B66245" w:rsidRPr="004E2DEB">
        <w:rPr>
          <w:sz w:val="28"/>
          <w:szCs w:val="24"/>
        </w:rPr>
        <w:t xml:space="preserve"> </w:t>
      </w:r>
      <w:r w:rsidR="001E1539" w:rsidRPr="004E2DEB">
        <w:rPr>
          <w:sz w:val="28"/>
          <w:szCs w:val="24"/>
        </w:rPr>
        <w:t xml:space="preserve">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w:t>
      </w:r>
      <w:r w:rsidR="001E1539" w:rsidRPr="004E2DEB">
        <w:rPr>
          <w:sz w:val="28"/>
          <w:szCs w:val="24"/>
        </w:rPr>
        <w:lastRenderedPageBreak/>
        <w:t>прекращения образовательных отношений по соответствующему сертификату ДО</w:t>
      </w:r>
      <w:r w:rsidR="00B66245" w:rsidRPr="004E2DEB">
        <w:rPr>
          <w:sz w:val="28"/>
          <w:szCs w:val="24"/>
        </w:rPr>
        <w:t xml:space="preserve"> </w:t>
      </w:r>
      <w:r w:rsidR="001E1539" w:rsidRPr="004E2DEB">
        <w:rPr>
          <w:sz w:val="28"/>
          <w:szCs w:val="24"/>
        </w:rPr>
        <w:t>посредством перевода записи о действующем зачислении в статус завершенных зачислений в Навигаторе.</w:t>
      </w:r>
    </w:p>
    <w:p w:rsidR="001E1539" w:rsidRPr="004E2DEB" w:rsidRDefault="004E2DEB" w:rsidP="004E2DEB">
      <w:pPr>
        <w:ind w:firstLine="567"/>
        <w:jc w:val="both"/>
        <w:rPr>
          <w:sz w:val="28"/>
          <w:szCs w:val="24"/>
        </w:rPr>
      </w:pPr>
      <w:r>
        <w:rPr>
          <w:sz w:val="28"/>
          <w:szCs w:val="24"/>
        </w:rPr>
        <w:t>4.13.</w:t>
      </w:r>
      <w:r w:rsidR="00B66245" w:rsidRPr="004E2DEB">
        <w:rPr>
          <w:sz w:val="28"/>
          <w:szCs w:val="24"/>
        </w:rPr>
        <w:t xml:space="preserve"> </w:t>
      </w:r>
      <w:r w:rsidR="001E1539" w:rsidRPr="004E2DEB">
        <w:rPr>
          <w:sz w:val="28"/>
          <w:szCs w:val="24"/>
        </w:rPr>
        <w:t>Порядок использования сертификата ДО</w:t>
      </w:r>
      <w:r w:rsidR="00B66245" w:rsidRPr="004E2DEB">
        <w:rPr>
          <w:sz w:val="28"/>
          <w:szCs w:val="24"/>
        </w:rPr>
        <w:t xml:space="preserve"> </w:t>
      </w:r>
      <w:r w:rsidR="001E1539" w:rsidRPr="004E2DEB">
        <w:rPr>
          <w:sz w:val="28"/>
          <w:szCs w:val="24"/>
        </w:rPr>
        <w:t>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rsidR="001E1539" w:rsidRPr="004E2DEB" w:rsidRDefault="004E2DEB" w:rsidP="004E2DEB">
      <w:pPr>
        <w:ind w:firstLine="567"/>
        <w:jc w:val="both"/>
        <w:rPr>
          <w:sz w:val="28"/>
          <w:szCs w:val="24"/>
        </w:rPr>
      </w:pPr>
      <w:r>
        <w:rPr>
          <w:sz w:val="28"/>
          <w:szCs w:val="24"/>
        </w:rPr>
        <w:t>4.14.</w:t>
      </w:r>
      <w:r w:rsidR="00B66245" w:rsidRPr="004E2DEB">
        <w:rPr>
          <w:sz w:val="28"/>
          <w:szCs w:val="24"/>
        </w:rPr>
        <w:t xml:space="preserve"> </w:t>
      </w:r>
      <w:r w:rsidR="001E1539" w:rsidRPr="004E2DEB">
        <w:rPr>
          <w:sz w:val="28"/>
          <w:szCs w:val="24"/>
        </w:rPr>
        <w:t>В случае если на начало нового учебного года</w:t>
      </w:r>
      <w:r w:rsidR="00B66245" w:rsidRPr="004E2DEB">
        <w:rPr>
          <w:sz w:val="28"/>
          <w:szCs w:val="24"/>
        </w:rPr>
        <w:t xml:space="preserve"> </w:t>
      </w:r>
      <w:r w:rsidR="001E1539" w:rsidRPr="004E2DEB">
        <w:rPr>
          <w:sz w:val="28"/>
          <w:szCs w:val="24"/>
        </w:rPr>
        <w:t>ребенок продолжает обучение по дополнительным общеобразовательным программам, включенным в реестры</w:t>
      </w:r>
      <w:r w:rsidR="00B66245" w:rsidRPr="004E2DEB">
        <w:rPr>
          <w:sz w:val="28"/>
          <w:szCs w:val="24"/>
        </w:rPr>
        <w:t xml:space="preserve"> </w:t>
      </w:r>
      <w:r w:rsidR="001E1539" w:rsidRPr="004E2DEB">
        <w:rPr>
          <w:sz w:val="28"/>
          <w:szCs w:val="24"/>
        </w:rPr>
        <w:t>значимых и иных образовательных программ, а число часов учебной нагрузки, приходящееся на ребенка по сертификату ДО,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ДО. При этом зачисление указанного ребенка на новые образовательные программы осуществляется в общем порядке.</w:t>
      </w:r>
    </w:p>
    <w:bookmarkStart w:id="37" w:name="_Ref125474059"/>
    <w:p w:rsidR="001E1539" w:rsidRPr="004B09B9" w:rsidRDefault="00F94A4C" w:rsidP="004B09B9">
      <w:pPr>
        <w:ind w:firstLine="567"/>
        <w:jc w:val="both"/>
        <w:rPr>
          <w:color w:val="000000" w:themeColor="text1"/>
          <w:sz w:val="28"/>
          <w:szCs w:val="24"/>
        </w:rPr>
      </w:pPr>
      <w:r w:rsidRPr="004B09B9">
        <w:rPr>
          <w:sz w:val="28"/>
          <w:szCs w:val="24"/>
        </w:rPr>
        <w:fldChar w:fldCharType="begin"/>
      </w:r>
      <w:r w:rsidRPr="004B09B9">
        <w:rPr>
          <w:sz w:val="28"/>
          <w:szCs w:val="24"/>
        </w:rPr>
        <w:fldChar w:fldCharType="end"/>
      </w:r>
      <w:bookmarkEnd w:id="37"/>
    </w:p>
    <w:p w:rsidR="001E1539" w:rsidRPr="004B09B9" w:rsidRDefault="004B09B9" w:rsidP="004B09B9">
      <w:pPr>
        <w:pStyle w:val="af"/>
        <w:spacing w:after="0" w:line="240" w:lineRule="auto"/>
        <w:ind w:left="0" w:firstLine="142"/>
        <w:contextualSpacing w:val="0"/>
        <w:jc w:val="center"/>
        <w:rPr>
          <w:rFonts w:ascii="Times New Roman" w:hAnsi="Times New Roman"/>
          <w:b/>
          <w:sz w:val="28"/>
          <w:szCs w:val="24"/>
        </w:rPr>
      </w:pPr>
      <w:bookmarkStart w:id="38" w:name="_Ref126062791"/>
      <w:r w:rsidRPr="004B09B9">
        <w:rPr>
          <w:rFonts w:ascii="Times New Roman" w:hAnsi="Times New Roman"/>
          <w:b/>
          <w:sz w:val="28"/>
          <w:szCs w:val="24"/>
        </w:rPr>
        <w:t xml:space="preserve">5. </w:t>
      </w:r>
      <w:r w:rsidR="001E1539" w:rsidRPr="004B09B9">
        <w:rPr>
          <w:rFonts w:ascii="Times New Roman" w:hAnsi="Times New Roman"/>
          <w:b/>
          <w:sz w:val="28"/>
          <w:szCs w:val="24"/>
        </w:rPr>
        <w:t>Порядок формирования в электронном виде социальных сертификатов</w:t>
      </w:r>
      <w:bookmarkEnd w:id="38"/>
    </w:p>
    <w:p w:rsidR="001E1539" w:rsidRPr="004E2DEB" w:rsidRDefault="004E2DEB" w:rsidP="004E2DEB">
      <w:pPr>
        <w:ind w:firstLine="567"/>
        <w:jc w:val="both"/>
        <w:rPr>
          <w:sz w:val="28"/>
          <w:szCs w:val="24"/>
        </w:rPr>
      </w:pPr>
      <w:r>
        <w:rPr>
          <w:sz w:val="28"/>
          <w:szCs w:val="24"/>
        </w:rPr>
        <w:t>5.1.</w:t>
      </w:r>
      <w:r w:rsidR="004B09B9" w:rsidRPr="004E2DEB">
        <w:rPr>
          <w:sz w:val="28"/>
          <w:szCs w:val="24"/>
        </w:rPr>
        <w:t xml:space="preserve"> </w:t>
      </w:r>
      <w:r w:rsidR="001E1539" w:rsidRPr="004E2DEB">
        <w:rPr>
          <w:sz w:val="28"/>
          <w:szCs w:val="24"/>
        </w:rPr>
        <w:t>Право на получение социальных сертификатов имеют все лица, включенные в реестр сертификатов 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ДО, имеет право на получение неограниченного числа социальных сертификатов, с учетом ограничений, установленных разделом 4 настоящего Положения.</w:t>
      </w:r>
    </w:p>
    <w:p w:rsidR="001E1539" w:rsidRPr="004E2DEB" w:rsidRDefault="004E2DEB" w:rsidP="004E2DEB">
      <w:pPr>
        <w:ind w:firstLine="567"/>
        <w:jc w:val="both"/>
        <w:rPr>
          <w:sz w:val="28"/>
          <w:szCs w:val="24"/>
        </w:rPr>
      </w:pPr>
      <w:r>
        <w:rPr>
          <w:sz w:val="28"/>
          <w:szCs w:val="24"/>
        </w:rPr>
        <w:t>5.2.</w:t>
      </w:r>
      <w:r w:rsidR="004B09B9" w:rsidRPr="004E2DEB">
        <w:rPr>
          <w:sz w:val="28"/>
          <w:szCs w:val="24"/>
        </w:rPr>
        <w:t xml:space="preserve"> </w:t>
      </w:r>
      <w:r w:rsidR="001E1539" w:rsidRPr="004E2DEB">
        <w:rPr>
          <w:sz w:val="28"/>
          <w:szCs w:val="24"/>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001E1539" w:rsidRPr="004E2DEB">
        <w:rPr>
          <w:color w:val="000000" w:themeColor="text1"/>
          <w:sz w:val="28"/>
          <w:szCs w:val="24"/>
        </w:rPr>
        <w:t>на обучение по дополнительным общеразвивающим программам, включенным в реестр сертифицированных образовательных программ</w:t>
      </w:r>
      <w:r>
        <w:rPr>
          <w:color w:val="000000" w:themeColor="text1"/>
          <w:sz w:val="28"/>
          <w:szCs w:val="24"/>
        </w:rPr>
        <w:t xml:space="preserve"> </w:t>
      </w:r>
      <w:r w:rsidR="001E1539" w:rsidRPr="004E2DEB">
        <w:rPr>
          <w:sz w:val="28"/>
          <w:szCs w:val="24"/>
        </w:rPr>
        <w:t>(далее - Заявка</w:t>
      </w:r>
      <w:r w:rsidR="001E1539" w:rsidRPr="004E2DEB">
        <w:rPr>
          <w:color w:val="000000"/>
          <w:sz w:val="28"/>
          <w:szCs w:val="24"/>
        </w:rPr>
        <w:t xml:space="preserve"> на сертифицированную программу).</w:t>
      </w:r>
      <w:bookmarkStart w:id="39" w:name="_Ref125470820"/>
    </w:p>
    <w:p w:rsidR="001E1539" w:rsidRPr="004E2DEB" w:rsidRDefault="004E2DEB" w:rsidP="004E2DEB">
      <w:pPr>
        <w:ind w:firstLine="567"/>
        <w:jc w:val="both"/>
        <w:rPr>
          <w:sz w:val="28"/>
          <w:szCs w:val="24"/>
        </w:rPr>
      </w:pPr>
      <w:r>
        <w:rPr>
          <w:sz w:val="28"/>
          <w:szCs w:val="24"/>
        </w:rPr>
        <w:t>5.3.</w:t>
      </w:r>
      <w:r w:rsidR="004B09B9" w:rsidRPr="004E2DEB">
        <w:rPr>
          <w:sz w:val="28"/>
          <w:szCs w:val="24"/>
        </w:rPr>
        <w:t xml:space="preserve"> </w:t>
      </w:r>
      <w:r w:rsidR="001E1539" w:rsidRPr="004E2DEB">
        <w:rPr>
          <w:sz w:val="28"/>
          <w:szCs w:val="24"/>
        </w:rPr>
        <w:t>Формирование уполномоченным органом социального сертификата для ребенка, сведения о котором включены в реестр сертификатов ДО,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bookmarkEnd w:id="39"/>
    </w:p>
    <w:p w:rsidR="001E1539" w:rsidRPr="004E2DEB" w:rsidRDefault="004E2DEB" w:rsidP="004E2DEB">
      <w:pPr>
        <w:ind w:firstLine="567"/>
        <w:jc w:val="both"/>
        <w:rPr>
          <w:sz w:val="28"/>
          <w:szCs w:val="24"/>
        </w:rPr>
      </w:pPr>
      <w:r>
        <w:rPr>
          <w:sz w:val="28"/>
          <w:szCs w:val="24"/>
        </w:rPr>
        <w:t>5.3.1.</w:t>
      </w:r>
      <w:r w:rsidR="004B09B9" w:rsidRPr="004E2DEB">
        <w:rPr>
          <w:sz w:val="28"/>
          <w:szCs w:val="24"/>
        </w:rPr>
        <w:t xml:space="preserve"> </w:t>
      </w:r>
      <w:r w:rsidR="001E1539" w:rsidRPr="004E2DEB">
        <w:rPr>
          <w:sz w:val="28"/>
          <w:szCs w:val="24"/>
        </w:rPr>
        <w:t>отсутствуют факты текущего использования ребенком сертификата ДО</w:t>
      </w:r>
      <w:r w:rsidR="004B09B9" w:rsidRPr="004E2DEB">
        <w:rPr>
          <w:sz w:val="28"/>
          <w:szCs w:val="24"/>
        </w:rPr>
        <w:t xml:space="preserve"> </w:t>
      </w:r>
      <w:r w:rsidR="001E1539" w:rsidRPr="004E2DEB">
        <w:rPr>
          <w:sz w:val="28"/>
          <w:szCs w:val="24"/>
        </w:rPr>
        <w:t xml:space="preserve">для обучения по дополнительным общеобразовательным программам в объеме, превышающем максимальное число часов учебной нагрузки, установленное пунктом </w:t>
      </w:r>
      <w:r w:rsidR="00DF5ED9">
        <w:rPr>
          <w:sz w:val="28"/>
          <w:szCs w:val="24"/>
        </w:rPr>
        <w:t xml:space="preserve">4.9. </w:t>
      </w:r>
      <w:r w:rsidR="001E1539" w:rsidRPr="004E2DEB">
        <w:rPr>
          <w:sz w:val="28"/>
          <w:szCs w:val="24"/>
        </w:rPr>
        <w:t>настоящего Положения;</w:t>
      </w:r>
    </w:p>
    <w:p w:rsidR="001E1539" w:rsidRPr="00585EC5" w:rsidRDefault="00585EC5" w:rsidP="00585EC5">
      <w:pPr>
        <w:ind w:firstLine="567"/>
        <w:jc w:val="both"/>
        <w:rPr>
          <w:sz w:val="28"/>
          <w:szCs w:val="24"/>
        </w:rPr>
      </w:pPr>
      <w:r>
        <w:rPr>
          <w:sz w:val="28"/>
          <w:szCs w:val="24"/>
        </w:rPr>
        <w:t>5.3.2.</w:t>
      </w:r>
      <w:r w:rsidR="004B09B9" w:rsidRPr="00585EC5">
        <w:rPr>
          <w:sz w:val="28"/>
          <w:szCs w:val="24"/>
        </w:rPr>
        <w:t xml:space="preserve"> </w:t>
      </w:r>
      <w:r w:rsidR="001E1539" w:rsidRPr="00585EC5">
        <w:rPr>
          <w:sz w:val="28"/>
          <w:szCs w:val="24"/>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rsidR="001E1539" w:rsidRPr="00585EC5" w:rsidRDefault="00585EC5" w:rsidP="00585EC5">
      <w:pPr>
        <w:ind w:firstLine="567"/>
        <w:jc w:val="both"/>
        <w:rPr>
          <w:sz w:val="28"/>
          <w:szCs w:val="24"/>
        </w:rPr>
      </w:pPr>
      <w:r>
        <w:rPr>
          <w:sz w:val="28"/>
          <w:szCs w:val="24"/>
        </w:rPr>
        <w:lastRenderedPageBreak/>
        <w:t>5.3.3.</w:t>
      </w:r>
      <w:r w:rsidR="004B09B9" w:rsidRPr="00585EC5">
        <w:rPr>
          <w:sz w:val="28"/>
          <w:szCs w:val="24"/>
        </w:rPr>
        <w:t xml:space="preserve"> </w:t>
      </w:r>
      <w:r w:rsidR="001E1539" w:rsidRPr="00585EC5">
        <w:rPr>
          <w:sz w:val="28"/>
          <w:szCs w:val="24"/>
        </w:rPr>
        <w:t>на момент подачи Заявки на сертифицированную программу</w:t>
      </w:r>
      <w:r w:rsidR="004B09B9" w:rsidRPr="00585EC5">
        <w:rPr>
          <w:sz w:val="28"/>
          <w:szCs w:val="24"/>
        </w:rPr>
        <w:t xml:space="preserve"> </w:t>
      </w:r>
      <w:r w:rsidR="001E1539" w:rsidRPr="00585EC5">
        <w:rPr>
          <w:sz w:val="28"/>
          <w:szCs w:val="24"/>
        </w:rPr>
        <w:t>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p>
    <w:p w:rsidR="001E1539" w:rsidRPr="00585EC5" w:rsidRDefault="00585EC5" w:rsidP="00585EC5">
      <w:pPr>
        <w:ind w:firstLine="567"/>
        <w:jc w:val="both"/>
        <w:rPr>
          <w:sz w:val="28"/>
          <w:szCs w:val="24"/>
        </w:rPr>
      </w:pPr>
      <w:r>
        <w:rPr>
          <w:sz w:val="28"/>
          <w:szCs w:val="24"/>
        </w:rPr>
        <w:t>5.3.4.</w:t>
      </w:r>
      <w:r w:rsidR="004B09B9" w:rsidRPr="00585EC5">
        <w:rPr>
          <w:sz w:val="28"/>
          <w:szCs w:val="24"/>
        </w:rPr>
        <w:t xml:space="preserve"> </w:t>
      </w:r>
      <w:r w:rsidR="001E1539" w:rsidRPr="00585EC5">
        <w:rPr>
          <w:sz w:val="28"/>
          <w:szCs w:val="24"/>
        </w:rPr>
        <w:t>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rsidR="001E1539" w:rsidRPr="00585EC5" w:rsidRDefault="00585EC5" w:rsidP="00585EC5">
      <w:pPr>
        <w:ind w:firstLine="567"/>
        <w:jc w:val="both"/>
        <w:rPr>
          <w:sz w:val="28"/>
          <w:szCs w:val="24"/>
        </w:rPr>
      </w:pPr>
      <w:r>
        <w:rPr>
          <w:sz w:val="28"/>
          <w:szCs w:val="24"/>
        </w:rPr>
        <w:t>5.4.</w:t>
      </w:r>
      <w:r w:rsidR="004B09B9" w:rsidRPr="00585EC5">
        <w:rPr>
          <w:sz w:val="28"/>
          <w:szCs w:val="24"/>
        </w:rPr>
        <w:t xml:space="preserve"> </w:t>
      </w:r>
      <w:r w:rsidR="00F94A4C" w:rsidRPr="00585EC5">
        <w:rPr>
          <w:sz w:val="28"/>
          <w:szCs w:val="24"/>
        </w:rPr>
        <w:fldChar w:fldCharType="begin"/>
      </w:r>
      <w:r w:rsidR="00F94A4C" w:rsidRPr="00585EC5">
        <w:rPr>
          <w:sz w:val="28"/>
          <w:szCs w:val="24"/>
        </w:rPr>
        <w:fldChar w:fldCharType="end"/>
      </w:r>
      <w:r w:rsidR="001E1539" w:rsidRPr="00585EC5">
        <w:rPr>
          <w:sz w:val="28"/>
          <w:szCs w:val="24"/>
        </w:rPr>
        <w:t>В случае невыполнения условий для формирования социального сертификата</w:t>
      </w:r>
      <w:r w:rsidR="004B09B9" w:rsidRPr="00585EC5">
        <w:rPr>
          <w:sz w:val="28"/>
          <w:szCs w:val="24"/>
        </w:rPr>
        <w:t xml:space="preserve"> </w:t>
      </w:r>
      <w:r w:rsidR="001E1539" w:rsidRPr="00585EC5">
        <w:rPr>
          <w:sz w:val="28"/>
          <w:szCs w:val="24"/>
        </w:rPr>
        <w:t>Заявка на сертифицированную программу, поданная с использованием сертификата ДО, подлежит аннулированию.</w:t>
      </w:r>
    </w:p>
    <w:p w:rsidR="001E1539" w:rsidRPr="00585EC5" w:rsidRDefault="00585EC5" w:rsidP="00585EC5">
      <w:pPr>
        <w:ind w:firstLine="567"/>
        <w:jc w:val="both"/>
        <w:rPr>
          <w:sz w:val="28"/>
          <w:szCs w:val="24"/>
        </w:rPr>
      </w:pPr>
      <w:r>
        <w:rPr>
          <w:sz w:val="28"/>
          <w:szCs w:val="24"/>
        </w:rPr>
        <w:t>5.5.</w:t>
      </w:r>
      <w:r w:rsidR="004B09B9" w:rsidRPr="00585EC5">
        <w:rPr>
          <w:sz w:val="28"/>
          <w:szCs w:val="24"/>
        </w:rPr>
        <w:t xml:space="preserve"> </w:t>
      </w:r>
      <w:r w:rsidR="001E1539" w:rsidRPr="00585EC5">
        <w:rPr>
          <w:sz w:val="28"/>
          <w:szCs w:val="24"/>
        </w:rPr>
        <w:t>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5 настоящего Положения по отношению к уполномоченному органу.</w:t>
      </w:r>
    </w:p>
    <w:p w:rsidR="001E1539" w:rsidRPr="00585EC5" w:rsidRDefault="00585EC5" w:rsidP="00585EC5">
      <w:pPr>
        <w:ind w:firstLine="567"/>
        <w:jc w:val="both"/>
        <w:rPr>
          <w:sz w:val="28"/>
          <w:szCs w:val="24"/>
        </w:rPr>
      </w:pPr>
      <w:bookmarkStart w:id="40" w:name="_Ref126140814"/>
      <w:r>
        <w:rPr>
          <w:sz w:val="28"/>
          <w:szCs w:val="24"/>
        </w:rPr>
        <w:t>5.6.</w:t>
      </w:r>
      <w:r w:rsidR="004B09B9" w:rsidRPr="00585EC5">
        <w:rPr>
          <w:sz w:val="28"/>
          <w:szCs w:val="24"/>
        </w:rPr>
        <w:t xml:space="preserve"> </w:t>
      </w:r>
      <w:r w:rsidR="001E1539" w:rsidRPr="00585EC5">
        <w:rPr>
          <w:sz w:val="28"/>
          <w:szCs w:val="24"/>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40"/>
    </w:p>
    <w:p w:rsidR="001E1539" w:rsidRPr="004B09B9" w:rsidRDefault="001E1539" w:rsidP="00585EC5">
      <w:pPr>
        <w:ind w:firstLine="567"/>
        <w:jc w:val="both"/>
        <w:rPr>
          <w:sz w:val="28"/>
          <w:szCs w:val="24"/>
        </w:rPr>
      </w:pPr>
      <w:r w:rsidRPr="004B09B9">
        <w:rPr>
          <w:sz w:val="28"/>
          <w:szCs w:val="24"/>
        </w:rPr>
        <w:t>В раздел 1</w:t>
      </w:r>
      <w:r w:rsidR="004B09B9">
        <w:rPr>
          <w:sz w:val="28"/>
          <w:szCs w:val="24"/>
        </w:rPr>
        <w:t xml:space="preserve"> «</w:t>
      </w:r>
      <w:r w:rsidRPr="004B09B9">
        <w:rPr>
          <w:sz w:val="28"/>
          <w:szCs w:val="24"/>
        </w:rPr>
        <w:t>Общие сведения о социальном сертификате</w:t>
      </w:r>
      <w:r w:rsidR="004B09B9">
        <w:rPr>
          <w:sz w:val="28"/>
          <w:szCs w:val="24"/>
        </w:rPr>
        <w:t>»</w:t>
      </w:r>
      <w:r w:rsidRPr="004B09B9">
        <w:rPr>
          <w:sz w:val="28"/>
          <w:szCs w:val="24"/>
        </w:rPr>
        <w:t xml:space="preserve"> включается следующая информация: </w:t>
      </w:r>
    </w:p>
    <w:p w:rsidR="001E1539" w:rsidRPr="004B09B9" w:rsidRDefault="001E1539" w:rsidP="004B09B9">
      <w:pPr>
        <w:pStyle w:val="af"/>
        <w:spacing w:after="0" w:line="240" w:lineRule="auto"/>
        <w:ind w:left="0" w:firstLine="567"/>
        <w:contextualSpacing w:val="0"/>
        <w:jc w:val="both"/>
        <w:rPr>
          <w:rFonts w:ascii="Times New Roman" w:hAnsi="Times New Roman"/>
          <w:sz w:val="28"/>
          <w:szCs w:val="24"/>
        </w:rPr>
      </w:pPr>
      <w:r w:rsidRPr="004B09B9">
        <w:rPr>
          <w:rFonts w:ascii="Times New Roman" w:hAnsi="Times New Roman"/>
          <w:sz w:val="28"/>
          <w:szCs w:val="24"/>
        </w:rPr>
        <w:t xml:space="preserve">а) номер социального сертификата, устанавливаемый в следующем порядке: </w:t>
      </w:r>
    </w:p>
    <w:p w:rsidR="001E1539" w:rsidRPr="004B09B9" w:rsidRDefault="004B09B9" w:rsidP="004B09B9">
      <w:pPr>
        <w:ind w:firstLine="567"/>
        <w:jc w:val="both"/>
        <w:rPr>
          <w:sz w:val="28"/>
          <w:szCs w:val="24"/>
        </w:rPr>
      </w:pPr>
      <w:r>
        <w:rPr>
          <w:sz w:val="28"/>
          <w:szCs w:val="24"/>
        </w:rPr>
        <w:t>1 -</w:t>
      </w:r>
      <w:r w:rsidR="001E1539" w:rsidRPr="004B09B9">
        <w:rPr>
          <w:sz w:val="28"/>
          <w:szCs w:val="24"/>
        </w:rPr>
        <w:t xml:space="preserve"> 10 разряды </w:t>
      </w:r>
      <w:r>
        <w:rPr>
          <w:sz w:val="28"/>
          <w:szCs w:val="24"/>
        </w:rPr>
        <w:t>-</w:t>
      </w:r>
      <w:r w:rsidR="001E1539" w:rsidRPr="004B09B9">
        <w:rPr>
          <w:sz w:val="28"/>
          <w:szCs w:val="24"/>
        </w:rPr>
        <w:t xml:space="preserve"> информация о номере реестровой записи получателя социального сертификата в реестре сертификатов ДО, соответствующая номеру сертификата ДО;</w:t>
      </w:r>
    </w:p>
    <w:p w:rsidR="001E1539" w:rsidRPr="004B09B9" w:rsidRDefault="004B09B9" w:rsidP="004B09B9">
      <w:pPr>
        <w:ind w:firstLine="567"/>
        <w:jc w:val="both"/>
        <w:rPr>
          <w:sz w:val="28"/>
          <w:szCs w:val="24"/>
        </w:rPr>
      </w:pPr>
      <w:r>
        <w:rPr>
          <w:sz w:val="28"/>
          <w:szCs w:val="24"/>
        </w:rPr>
        <w:t>11 - 18 разряды -</w:t>
      </w:r>
      <w:r w:rsidR="001E1539" w:rsidRPr="004B09B9">
        <w:rPr>
          <w:sz w:val="28"/>
          <w:szCs w:val="24"/>
        </w:rPr>
        <w:t xml:space="preserve"> дата начала действия программы персонифицированного финансирования, в рамках которой сформирован социальный сертификат;</w:t>
      </w:r>
    </w:p>
    <w:p w:rsidR="001E1539" w:rsidRPr="004B09B9" w:rsidRDefault="004B09B9" w:rsidP="004B09B9">
      <w:pPr>
        <w:ind w:firstLine="567"/>
        <w:jc w:val="both"/>
        <w:rPr>
          <w:sz w:val="28"/>
          <w:szCs w:val="24"/>
        </w:rPr>
      </w:pPr>
      <w:r>
        <w:rPr>
          <w:sz w:val="28"/>
          <w:szCs w:val="24"/>
        </w:rPr>
        <w:t>19 -</w:t>
      </w:r>
      <w:r w:rsidR="001E1539" w:rsidRPr="004B09B9">
        <w:rPr>
          <w:sz w:val="28"/>
          <w:szCs w:val="24"/>
        </w:rPr>
        <w:t xml:space="preserve">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1E1539" w:rsidRPr="004B09B9" w:rsidRDefault="001E1539" w:rsidP="004B09B9">
      <w:pPr>
        <w:ind w:firstLine="567"/>
        <w:jc w:val="both"/>
        <w:rPr>
          <w:sz w:val="28"/>
          <w:szCs w:val="24"/>
        </w:rPr>
      </w:pPr>
      <w:r w:rsidRPr="004B09B9">
        <w:rPr>
          <w:sz w:val="28"/>
          <w:szCs w:val="24"/>
        </w:rPr>
        <w:t>б) дата формирования (выдачи) социального сертификата в формате «ДД.ММ.ГГГГ»;</w:t>
      </w:r>
    </w:p>
    <w:p w:rsidR="001E1539" w:rsidRPr="004B09B9" w:rsidRDefault="001E1539" w:rsidP="004B09B9">
      <w:pPr>
        <w:ind w:firstLine="567"/>
        <w:jc w:val="both"/>
        <w:rPr>
          <w:sz w:val="28"/>
          <w:szCs w:val="24"/>
        </w:rPr>
      </w:pPr>
      <w:r w:rsidRPr="004B09B9">
        <w:rPr>
          <w:sz w:val="28"/>
          <w:szCs w:val="24"/>
        </w:rPr>
        <w:lastRenderedPageBreak/>
        <w:t>в) дата, после наступления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1E1539" w:rsidRPr="004B09B9" w:rsidRDefault="001E1539" w:rsidP="004B09B9">
      <w:pPr>
        <w:ind w:firstLine="567"/>
        <w:jc w:val="both"/>
        <w:rPr>
          <w:sz w:val="28"/>
          <w:szCs w:val="24"/>
        </w:rPr>
      </w:pPr>
      <w:r w:rsidRPr="004B09B9">
        <w:rPr>
          <w:sz w:val="28"/>
          <w:szCs w:val="24"/>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ДО;</w:t>
      </w:r>
    </w:p>
    <w:p w:rsidR="001E1539" w:rsidRPr="004B09B9" w:rsidRDefault="001E1539" w:rsidP="004B09B9">
      <w:pPr>
        <w:ind w:firstLine="567"/>
        <w:jc w:val="both"/>
        <w:rPr>
          <w:sz w:val="28"/>
          <w:szCs w:val="24"/>
        </w:rPr>
      </w:pPr>
      <w:r w:rsidRPr="004B09B9">
        <w:rPr>
          <w:sz w:val="28"/>
          <w:szCs w:val="24"/>
        </w:rPr>
        <w:t>д) следующие сведения об уполномоченном органе:</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полное наименование уполномоченного органа в соответствии со сведениями Единого государственного реестра юридических лиц;</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адрес (место нахождения) уполномоченного органа в соответствии со сведениями Единого государственного реестра юридических лиц;</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контактный номер телефона уполномоченного органа (при наличии);</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адрес электронной почты уполномоченного органа (при наличии);</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доменное имя официального сайта уполномоченного органа в информаци</w:t>
      </w:r>
      <w:r>
        <w:rPr>
          <w:sz w:val="28"/>
          <w:szCs w:val="24"/>
        </w:rPr>
        <w:t>онно-телекоммуникационной сети «</w:t>
      </w:r>
      <w:r w:rsidR="001E1539" w:rsidRPr="004B09B9">
        <w:rPr>
          <w:sz w:val="28"/>
          <w:szCs w:val="24"/>
        </w:rPr>
        <w:t>Интернет</w:t>
      </w:r>
      <w:r>
        <w:rPr>
          <w:sz w:val="28"/>
          <w:szCs w:val="24"/>
        </w:rPr>
        <w:t>»</w:t>
      </w:r>
      <w:r w:rsidR="001E1539" w:rsidRPr="004B09B9">
        <w:rPr>
          <w:sz w:val="28"/>
          <w:szCs w:val="24"/>
        </w:rPr>
        <w:t xml:space="preserve"> (при наличии);</w:t>
      </w:r>
    </w:p>
    <w:p w:rsidR="001E1539" w:rsidRPr="004B09B9" w:rsidRDefault="001E1539" w:rsidP="004B09B9">
      <w:pPr>
        <w:pStyle w:val="af"/>
        <w:spacing w:after="0" w:line="240" w:lineRule="auto"/>
        <w:ind w:left="0" w:firstLine="567"/>
        <w:contextualSpacing w:val="0"/>
        <w:jc w:val="both"/>
        <w:rPr>
          <w:rFonts w:ascii="Times New Roman" w:hAnsi="Times New Roman"/>
          <w:sz w:val="28"/>
          <w:szCs w:val="24"/>
        </w:rPr>
      </w:pPr>
      <w:r w:rsidRPr="004B09B9">
        <w:rPr>
          <w:rFonts w:ascii="Times New Roman" w:hAnsi="Times New Roman"/>
          <w:sz w:val="28"/>
          <w:szCs w:val="24"/>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1E1539" w:rsidRPr="004B09B9" w:rsidRDefault="001E1539" w:rsidP="004B09B9">
      <w:pPr>
        <w:pStyle w:val="af"/>
        <w:spacing w:after="0" w:line="240" w:lineRule="auto"/>
        <w:ind w:left="0" w:firstLine="567"/>
        <w:contextualSpacing w:val="0"/>
        <w:jc w:val="both"/>
        <w:rPr>
          <w:rFonts w:ascii="Times New Roman" w:hAnsi="Times New Roman"/>
          <w:sz w:val="28"/>
          <w:szCs w:val="24"/>
        </w:rPr>
      </w:pPr>
      <w:r w:rsidRPr="004B09B9">
        <w:rPr>
          <w:rFonts w:ascii="Times New Roman" w:hAnsi="Times New Roman"/>
          <w:sz w:val="28"/>
          <w:szCs w:val="24"/>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1E1539" w:rsidRPr="004B09B9" w:rsidRDefault="001E1539" w:rsidP="004B09B9">
      <w:pPr>
        <w:pStyle w:val="af"/>
        <w:spacing w:after="0" w:line="240" w:lineRule="auto"/>
        <w:ind w:left="0" w:firstLine="567"/>
        <w:contextualSpacing w:val="0"/>
        <w:jc w:val="both"/>
        <w:rPr>
          <w:rFonts w:ascii="Times New Roman" w:hAnsi="Times New Roman"/>
          <w:sz w:val="28"/>
          <w:szCs w:val="24"/>
        </w:rPr>
      </w:pPr>
      <w:r w:rsidRPr="004B09B9">
        <w:rPr>
          <w:rFonts w:ascii="Times New Roman" w:hAnsi="Times New Roman"/>
          <w:sz w:val="28"/>
          <w:szCs w:val="24"/>
        </w:rPr>
        <w:t xml:space="preserve">е) статус социального сертификата, принимающий </w:t>
      </w:r>
      <w:r w:rsidRPr="004B09B9">
        <w:rPr>
          <w:rFonts w:ascii="Times New Roman" w:hAnsi="Times New Roman"/>
          <w:color w:val="000000" w:themeColor="text1"/>
          <w:sz w:val="28"/>
          <w:szCs w:val="24"/>
        </w:rPr>
        <w:t>одно из следующих значений:</w:t>
      </w:r>
    </w:p>
    <w:p w:rsidR="001E1539" w:rsidRPr="004B09B9" w:rsidRDefault="00727F60" w:rsidP="004B09B9">
      <w:pPr>
        <w:ind w:firstLine="567"/>
        <w:jc w:val="both"/>
        <w:rPr>
          <w:color w:val="000000" w:themeColor="text1"/>
          <w:sz w:val="28"/>
          <w:szCs w:val="24"/>
        </w:rPr>
      </w:pPr>
      <w:r>
        <w:rPr>
          <w:color w:val="000000" w:themeColor="text1"/>
          <w:sz w:val="28"/>
          <w:szCs w:val="24"/>
        </w:rPr>
        <w:t xml:space="preserve">- </w:t>
      </w:r>
      <w:r w:rsidR="001E1539" w:rsidRPr="004B09B9">
        <w:rPr>
          <w:color w:val="000000" w:themeColor="text1"/>
          <w:sz w:val="28"/>
          <w:szCs w:val="24"/>
        </w:rPr>
        <w:t>действительный:</w:t>
      </w:r>
    </w:p>
    <w:p w:rsidR="001E1539" w:rsidRPr="004B09B9" w:rsidRDefault="00727F60" w:rsidP="004B09B9">
      <w:pPr>
        <w:ind w:firstLine="567"/>
        <w:jc w:val="both"/>
        <w:rPr>
          <w:color w:val="000000" w:themeColor="text1"/>
          <w:sz w:val="28"/>
          <w:szCs w:val="24"/>
        </w:rPr>
      </w:pPr>
      <w:r>
        <w:rPr>
          <w:color w:val="000000" w:themeColor="text1"/>
          <w:sz w:val="28"/>
          <w:szCs w:val="24"/>
        </w:rPr>
        <w:t xml:space="preserve">- </w:t>
      </w:r>
      <w:r w:rsidR="001E1539" w:rsidRPr="004B09B9">
        <w:rPr>
          <w:color w:val="000000" w:themeColor="text1"/>
          <w:sz w:val="28"/>
          <w:szCs w:val="24"/>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недействительный:</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в случае завершения периода действия программы персонифицированного финансирования, в рамках которого сформирован социальный сертификат;</w:t>
      </w:r>
    </w:p>
    <w:p w:rsidR="001E1539" w:rsidRPr="004B09B9" w:rsidRDefault="00727F60" w:rsidP="004B09B9">
      <w:pPr>
        <w:ind w:firstLine="567"/>
        <w:jc w:val="both"/>
        <w:rPr>
          <w:sz w:val="28"/>
          <w:szCs w:val="24"/>
        </w:rPr>
      </w:pPr>
      <w:r>
        <w:rPr>
          <w:sz w:val="28"/>
          <w:szCs w:val="24"/>
        </w:rPr>
        <w:t xml:space="preserve">- </w:t>
      </w:r>
      <w:r w:rsidR="001E1539" w:rsidRPr="004B09B9">
        <w:rPr>
          <w:sz w:val="28"/>
          <w:szCs w:val="24"/>
        </w:rPr>
        <w:t>в случае установления нулевого</w:t>
      </w:r>
      <w:r>
        <w:rPr>
          <w:sz w:val="28"/>
          <w:szCs w:val="24"/>
        </w:rPr>
        <w:t xml:space="preserve"> </w:t>
      </w:r>
      <w:r w:rsidR="001E1539" w:rsidRPr="004B09B9">
        <w:rPr>
          <w:sz w:val="28"/>
          <w:szCs w:val="24"/>
        </w:rPr>
        <w:t>объема финансового обеспечения (возмещения) затрат, связанных с оказанием образовательной услуги по формируемым социальным сертификатам</w:t>
      </w:r>
      <w:r>
        <w:rPr>
          <w:sz w:val="28"/>
          <w:szCs w:val="24"/>
        </w:rPr>
        <w:t xml:space="preserve"> </w:t>
      </w:r>
      <w:r w:rsidR="001E1539" w:rsidRPr="004B09B9">
        <w:rPr>
          <w:sz w:val="28"/>
          <w:szCs w:val="24"/>
        </w:rPr>
        <w:t>получателя социального сертификата на основании отмены Заявок на сертифицированные программы и (или) расторжения договоров об образовании.</w:t>
      </w:r>
    </w:p>
    <w:p w:rsidR="001E1539" w:rsidRPr="004B09B9" w:rsidRDefault="001E1539" w:rsidP="004B09B9">
      <w:pPr>
        <w:ind w:firstLine="567"/>
        <w:jc w:val="both"/>
        <w:rPr>
          <w:sz w:val="28"/>
          <w:szCs w:val="24"/>
        </w:rPr>
      </w:pPr>
      <w:r w:rsidRPr="004B09B9">
        <w:rPr>
          <w:sz w:val="28"/>
          <w:szCs w:val="24"/>
        </w:rPr>
        <w:t>В раздел 2</w:t>
      </w:r>
      <w:r w:rsidR="006031A9">
        <w:rPr>
          <w:sz w:val="28"/>
          <w:szCs w:val="24"/>
        </w:rPr>
        <w:t xml:space="preserve"> «</w:t>
      </w:r>
      <w:r w:rsidRPr="004B09B9">
        <w:rPr>
          <w:sz w:val="28"/>
          <w:szCs w:val="24"/>
        </w:rPr>
        <w:t>Сведения о муниципальных услугах в социальной сфере и исполнителях услуг</w:t>
      </w:r>
      <w:r w:rsidR="006031A9">
        <w:rPr>
          <w:sz w:val="28"/>
          <w:szCs w:val="24"/>
        </w:rPr>
        <w:t>»</w:t>
      </w:r>
      <w:r w:rsidRPr="004B09B9">
        <w:rPr>
          <w:sz w:val="28"/>
          <w:szCs w:val="24"/>
        </w:rPr>
        <w:t xml:space="preserve">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реестровый номер дополнительной общеразвивающей программы в реестре сертифицированных образовательных программ;</w:t>
      </w:r>
    </w:p>
    <w:p w:rsidR="001E1539" w:rsidRPr="004B09B9" w:rsidRDefault="006031A9" w:rsidP="004B09B9">
      <w:pPr>
        <w:ind w:firstLine="567"/>
        <w:jc w:val="both"/>
        <w:rPr>
          <w:sz w:val="28"/>
          <w:szCs w:val="24"/>
        </w:rPr>
      </w:pPr>
      <w:r>
        <w:rPr>
          <w:sz w:val="28"/>
          <w:szCs w:val="24"/>
        </w:rPr>
        <w:lastRenderedPageBreak/>
        <w:t xml:space="preserve">- </w:t>
      </w:r>
      <w:r w:rsidR="001E1539" w:rsidRPr="004B09B9">
        <w:rPr>
          <w:sz w:val="28"/>
          <w:szCs w:val="24"/>
        </w:rPr>
        <w:t>уникальный номер реестровой записи</w:t>
      </w:r>
      <w:r>
        <w:rPr>
          <w:sz w:val="28"/>
          <w:szCs w:val="24"/>
        </w:rPr>
        <w:t xml:space="preserve"> </w:t>
      </w:r>
      <w:r w:rsidR="001E1539" w:rsidRPr="004B09B9">
        <w:rPr>
          <w:sz w:val="28"/>
          <w:szCs w:val="24"/>
        </w:rPr>
        <w:t>образовательной услуги в базовом (отраслевом) перечне (классификаторе) государственных и муниципальных услуг, оказываемых физическим лицам;</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наименование образовательной</w:t>
      </w:r>
      <w:r>
        <w:rPr>
          <w:sz w:val="28"/>
          <w:szCs w:val="24"/>
        </w:rPr>
        <w:t xml:space="preserve"> </w:t>
      </w:r>
      <w:r w:rsidR="001E1539" w:rsidRPr="004B09B9">
        <w:rPr>
          <w:sz w:val="28"/>
          <w:szCs w:val="24"/>
        </w:rPr>
        <w:t>услуги;</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место оказания образовательной</w:t>
      </w:r>
      <w:r>
        <w:rPr>
          <w:sz w:val="28"/>
          <w:szCs w:val="24"/>
        </w:rPr>
        <w:t xml:space="preserve"> </w:t>
      </w:r>
      <w:r w:rsidR="001E1539" w:rsidRPr="004B09B9">
        <w:rPr>
          <w:sz w:val="28"/>
          <w:szCs w:val="24"/>
        </w:rPr>
        <w:t>услуги;</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условия (формы) оказания образовательной</w:t>
      </w:r>
      <w:r>
        <w:rPr>
          <w:sz w:val="28"/>
          <w:szCs w:val="24"/>
        </w:rPr>
        <w:t xml:space="preserve"> </w:t>
      </w:r>
      <w:r w:rsidR="001E1539" w:rsidRPr="004B09B9">
        <w:rPr>
          <w:sz w:val="28"/>
          <w:szCs w:val="24"/>
        </w:rPr>
        <w:t>услуги;</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категория потребителей образовательной</w:t>
      </w:r>
      <w:r>
        <w:rPr>
          <w:sz w:val="28"/>
          <w:szCs w:val="24"/>
        </w:rPr>
        <w:t xml:space="preserve"> </w:t>
      </w:r>
      <w:r w:rsidR="001E1539" w:rsidRPr="004B09B9">
        <w:rPr>
          <w:sz w:val="28"/>
          <w:szCs w:val="24"/>
        </w:rPr>
        <w:t>услуги, к которой относится получатель социального сертификата;</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показатели, характеризующие качество оказания</w:t>
      </w:r>
      <w:r>
        <w:rPr>
          <w:sz w:val="28"/>
          <w:szCs w:val="24"/>
        </w:rPr>
        <w:t xml:space="preserve"> </w:t>
      </w:r>
      <w:r w:rsidR="001E1539" w:rsidRPr="004B09B9">
        <w:rPr>
          <w:sz w:val="28"/>
          <w:szCs w:val="24"/>
        </w:rPr>
        <w:t>образовательной</w:t>
      </w:r>
      <w:r>
        <w:rPr>
          <w:sz w:val="28"/>
          <w:szCs w:val="24"/>
        </w:rPr>
        <w:t xml:space="preserve"> </w:t>
      </w:r>
      <w:r w:rsidR="001E1539" w:rsidRPr="004B09B9">
        <w:rPr>
          <w:sz w:val="28"/>
          <w:szCs w:val="24"/>
        </w:rPr>
        <w:t>услуги, с указанием их наименования и единиц измерения в соответствии с перечнями услуг, если соответствующие показатели установлены</w:t>
      </w:r>
      <w:r>
        <w:rPr>
          <w:sz w:val="28"/>
          <w:szCs w:val="24"/>
        </w:rPr>
        <w:t xml:space="preserve"> </w:t>
      </w:r>
      <w:r w:rsidR="001E1539" w:rsidRPr="004B09B9">
        <w:rPr>
          <w:sz w:val="28"/>
          <w:szCs w:val="24"/>
        </w:rPr>
        <w:t>муниципальным социальным заказом;</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объем оказания образовательной</w:t>
      </w:r>
      <w:r>
        <w:rPr>
          <w:sz w:val="28"/>
          <w:szCs w:val="24"/>
        </w:rPr>
        <w:t xml:space="preserve"> </w:t>
      </w:r>
      <w:r w:rsidR="001E1539" w:rsidRPr="004B09B9">
        <w:rPr>
          <w:sz w:val="28"/>
          <w:szCs w:val="24"/>
        </w:rPr>
        <w:t>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rsidR="001E1539" w:rsidRPr="004B09B9" w:rsidRDefault="006031A9" w:rsidP="004B09B9">
      <w:pPr>
        <w:ind w:firstLine="567"/>
        <w:jc w:val="both"/>
        <w:rPr>
          <w:sz w:val="28"/>
          <w:szCs w:val="24"/>
        </w:rPr>
      </w:pPr>
      <w:r>
        <w:rPr>
          <w:sz w:val="28"/>
          <w:szCs w:val="24"/>
        </w:rPr>
        <w:t xml:space="preserve">- </w:t>
      </w:r>
      <w:r w:rsidR="001E1539" w:rsidRPr="004B09B9">
        <w:rPr>
          <w:sz w:val="28"/>
          <w:szCs w:val="24"/>
        </w:rPr>
        <w:t>объем финансового обеспечения (возмещения) затрат, связанных с оказанием соответствующей</w:t>
      </w:r>
      <w:r>
        <w:rPr>
          <w:sz w:val="28"/>
          <w:szCs w:val="24"/>
        </w:rPr>
        <w:t xml:space="preserve"> </w:t>
      </w:r>
      <w:r w:rsidR="001E1539" w:rsidRPr="004B09B9">
        <w:rPr>
          <w:sz w:val="28"/>
          <w:szCs w:val="24"/>
        </w:rPr>
        <w:t>образовательной</w:t>
      </w:r>
      <w:r>
        <w:rPr>
          <w:sz w:val="28"/>
          <w:szCs w:val="24"/>
        </w:rPr>
        <w:t xml:space="preserve"> </w:t>
      </w:r>
      <w:r w:rsidR="001E1539" w:rsidRPr="004B09B9">
        <w:rPr>
          <w:sz w:val="28"/>
          <w:szCs w:val="24"/>
        </w:rPr>
        <w:t>услуги, определенный уполномоченным органом в соответствии с нормативными затратами на оказание</w:t>
      </w:r>
      <w:r>
        <w:rPr>
          <w:sz w:val="28"/>
          <w:szCs w:val="24"/>
        </w:rPr>
        <w:t xml:space="preserve"> </w:t>
      </w:r>
      <w:r w:rsidR="001E1539" w:rsidRPr="004B09B9">
        <w:rPr>
          <w:sz w:val="28"/>
          <w:szCs w:val="24"/>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rsidR="001E1539" w:rsidRPr="004B09B9" w:rsidRDefault="001E1539" w:rsidP="004B09B9">
      <w:pPr>
        <w:ind w:firstLine="567"/>
        <w:jc w:val="both"/>
        <w:rPr>
          <w:sz w:val="28"/>
          <w:szCs w:val="24"/>
        </w:rPr>
      </w:pPr>
      <w:r w:rsidRPr="004B09B9">
        <w:rPr>
          <w:sz w:val="28"/>
          <w:szCs w:val="24"/>
        </w:rPr>
        <w:t>В раздел 3</w:t>
      </w:r>
      <w:r w:rsidR="006031A9">
        <w:rPr>
          <w:sz w:val="28"/>
          <w:szCs w:val="24"/>
        </w:rPr>
        <w:t xml:space="preserve"> «</w:t>
      </w:r>
      <w:r w:rsidRPr="004B09B9">
        <w:rPr>
          <w:sz w:val="28"/>
          <w:szCs w:val="24"/>
        </w:rPr>
        <w:t>Сведения о заключенном между исполнителем услуг и потребителем услуг договоре или акте исполнителя услуг об оказании</w:t>
      </w:r>
      <w:r w:rsidR="006031A9">
        <w:rPr>
          <w:sz w:val="28"/>
          <w:szCs w:val="24"/>
        </w:rPr>
        <w:t xml:space="preserve"> </w:t>
      </w:r>
      <w:r w:rsidRPr="004B09B9">
        <w:rPr>
          <w:sz w:val="28"/>
          <w:szCs w:val="24"/>
        </w:rPr>
        <w:t>муниципальных</w:t>
      </w:r>
      <w:r w:rsidR="006031A9">
        <w:rPr>
          <w:sz w:val="28"/>
          <w:szCs w:val="24"/>
        </w:rPr>
        <w:t xml:space="preserve"> </w:t>
      </w:r>
      <w:r w:rsidRPr="004B09B9">
        <w:rPr>
          <w:sz w:val="28"/>
          <w:szCs w:val="24"/>
        </w:rPr>
        <w:t>услуг в социальной сфере получателю социального сертификата и об итогах оказания</w:t>
      </w:r>
      <w:r w:rsidR="006031A9">
        <w:rPr>
          <w:sz w:val="28"/>
          <w:szCs w:val="24"/>
        </w:rPr>
        <w:t xml:space="preserve"> </w:t>
      </w:r>
      <w:r w:rsidRPr="004B09B9">
        <w:rPr>
          <w:sz w:val="28"/>
          <w:szCs w:val="24"/>
        </w:rPr>
        <w:t>муниципальной услуги в социальной сфере</w:t>
      </w:r>
      <w:r w:rsidR="006031A9">
        <w:rPr>
          <w:sz w:val="28"/>
          <w:szCs w:val="24"/>
        </w:rPr>
        <w:t>»</w:t>
      </w:r>
      <w:r w:rsidRPr="004B09B9">
        <w:rPr>
          <w:sz w:val="28"/>
          <w:szCs w:val="24"/>
        </w:rPr>
        <w:t xml:space="preserve"> включается следующая информация:</w:t>
      </w:r>
    </w:p>
    <w:p w:rsidR="001E1539" w:rsidRPr="004B09B9" w:rsidRDefault="001E1539" w:rsidP="004B09B9">
      <w:pPr>
        <w:ind w:firstLine="567"/>
        <w:jc w:val="both"/>
        <w:rPr>
          <w:sz w:val="28"/>
          <w:szCs w:val="24"/>
        </w:rPr>
      </w:pPr>
      <w:r w:rsidRPr="004B09B9">
        <w:rPr>
          <w:sz w:val="28"/>
          <w:szCs w:val="24"/>
        </w:rPr>
        <w:t>а) номер и дата заключения договора</w:t>
      </w:r>
      <w:r w:rsidR="00054409">
        <w:rPr>
          <w:sz w:val="28"/>
          <w:szCs w:val="24"/>
        </w:rPr>
        <w:t xml:space="preserve"> </w:t>
      </w:r>
      <w:r w:rsidRPr="004B09B9">
        <w:rPr>
          <w:sz w:val="28"/>
          <w:szCs w:val="24"/>
        </w:rPr>
        <w:t>об образовании, а также ссылка на размещенный в Навигаторе договор об образовании;</w:t>
      </w:r>
    </w:p>
    <w:p w:rsidR="001E1539" w:rsidRPr="004B09B9" w:rsidRDefault="001E1539" w:rsidP="004B09B9">
      <w:pPr>
        <w:ind w:firstLine="567"/>
        <w:jc w:val="both"/>
        <w:rPr>
          <w:sz w:val="28"/>
          <w:szCs w:val="24"/>
        </w:rPr>
      </w:pPr>
      <w:r w:rsidRPr="004B09B9">
        <w:rPr>
          <w:sz w:val="28"/>
          <w:szCs w:val="24"/>
        </w:rPr>
        <w:t>б) сведения о наличии в договоре</w:t>
      </w:r>
      <w:r w:rsidR="00054409">
        <w:rPr>
          <w:sz w:val="28"/>
          <w:szCs w:val="24"/>
        </w:rPr>
        <w:t xml:space="preserve"> </w:t>
      </w:r>
      <w:r w:rsidRPr="004B09B9">
        <w:rPr>
          <w:sz w:val="28"/>
          <w:szCs w:val="24"/>
        </w:rPr>
        <w:t>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w:t>
      </w:r>
      <w:r w:rsidR="00054409">
        <w:rPr>
          <w:sz w:val="28"/>
          <w:szCs w:val="24"/>
        </w:rPr>
        <w:t xml:space="preserve"> </w:t>
      </w:r>
      <w:r w:rsidRPr="004B09B9">
        <w:rPr>
          <w:sz w:val="28"/>
          <w:szCs w:val="24"/>
        </w:rPr>
        <w:t>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1E1539" w:rsidRPr="004B09B9" w:rsidRDefault="001E1539" w:rsidP="004B09B9">
      <w:pPr>
        <w:ind w:firstLine="567"/>
        <w:jc w:val="both"/>
        <w:rPr>
          <w:sz w:val="28"/>
          <w:szCs w:val="24"/>
        </w:rPr>
      </w:pPr>
      <w:r w:rsidRPr="004B09B9">
        <w:rPr>
          <w:sz w:val="28"/>
          <w:szCs w:val="24"/>
        </w:rPr>
        <w:t>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w:t>
      </w:r>
      <w:r w:rsidR="00054409">
        <w:rPr>
          <w:sz w:val="28"/>
          <w:szCs w:val="24"/>
        </w:rPr>
        <w:t xml:space="preserve"> </w:t>
      </w:r>
      <w:r w:rsidRPr="004B09B9">
        <w:rPr>
          <w:sz w:val="28"/>
          <w:szCs w:val="24"/>
        </w:rPr>
        <w:t>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w:t>
      </w:r>
      <w:r w:rsidR="00054409">
        <w:rPr>
          <w:sz w:val="28"/>
          <w:szCs w:val="24"/>
        </w:rPr>
        <w:t xml:space="preserve"> </w:t>
      </w:r>
      <w:r w:rsidRPr="004B09B9">
        <w:rPr>
          <w:sz w:val="28"/>
          <w:szCs w:val="24"/>
        </w:rPr>
        <w:t xml:space="preserve">189-ФЗ, из реестра соглашений о предоставлении из бюджета </w:t>
      </w:r>
      <w:r w:rsidRPr="004B09B9">
        <w:rPr>
          <w:rFonts w:eastAsia="Calibri"/>
          <w:sz w:val="28"/>
        </w:rPr>
        <w:t>Калининского муниципального района</w:t>
      </w:r>
      <w:r w:rsidR="00054409">
        <w:rPr>
          <w:rFonts w:eastAsia="Calibri"/>
          <w:sz w:val="28"/>
        </w:rPr>
        <w:t xml:space="preserve"> </w:t>
      </w:r>
      <w:r w:rsidRPr="004B09B9">
        <w:rPr>
          <w:sz w:val="28"/>
          <w:szCs w:val="24"/>
        </w:rPr>
        <w:t>субсидий (при наличии);</w:t>
      </w:r>
    </w:p>
    <w:p w:rsidR="001E1539" w:rsidRPr="004B09B9" w:rsidRDefault="001E1539" w:rsidP="004B09B9">
      <w:pPr>
        <w:ind w:firstLine="567"/>
        <w:jc w:val="both"/>
        <w:rPr>
          <w:sz w:val="28"/>
          <w:szCs w:val="24"/>
        </w:rPr>
      </w:pPr>
      <w:r w:rsidRPr="004B09B9">
        <w:rPr>
          <w:sz w:val="28"/>
          <w:szCs w:val="24"/>
        </w:rPr>
        <w:lastRenderedPageBreak/>
        <w:t>г) фактическое значение объема оказания образовательной</w:t>
      </w:r>
      <w:r w:rsidR="00054409">
        <w:rPr>
          <w:sz w:val="28"/>
          <w:szCs w:val="24"/>
        </w:rPr>
        <w:t xml:space="preserve"> </w:t>
      </w:r>
      <w:r w:rsidRPr="004B09B9">
        <w:rPr>
          <w:sz w:val="28"/>
          <w:szCs w:val="24"/>
        </w:rPr>
        <w:t xml:space="preserve">услуги на последнюю отчетную дату. </w:t>
      </w:r>
    </w:p>
    <w:p w:rsidR="001E1539" w:rsidRPr="004B09B9" w:rsidRDefault="001E1539" w:rsidP="004B09B9">
      <w:pPr>
        <w:ind w:firstLine="567"/>
        <w:jc w:val="both"/>
        <w:rPr>
          <w:sz w:val="28"/>
          <w:szCs w:val="24"/>
        </w:rPr>
      </w:pPr>
      <w:r w:rsidRPr="004B09B9">
        <w:rPr>
          <w:sz w:val="28"/>
          <w:szCs w:val="24"/>
        </w:rPr>
        <w:t>д) фактическое значение объема финансового обеспечения (возмещения) затрат, связанных с оказанием соответствующей образовательной</w:t>
      </w:r>
      <w:r w:rsidR="00054409">
        <w:rPr>
          <w:sz w:val="28"/>
          <w:szCs w:val="24"/>
        </w:rPr>
        <w:t xml:space="preserve"> </w:t>
      </w:r>
      <w:r w:rsidRPr="004B09B9">
        <w:rPr>
          <w:sz w:val="28"/>
          <w:szCs w:val="24"/>
        </w:rPr>
        <w:t>услуги, на последнюю отчетную дату.</w:t>
      </w:r>
    </w:p>
    <w:p w:rsidR="001E1539" w:rsidRPr="004B09B9" w:rsidRDefault="001E1539" w:rsidP="004B09B9">
      <w:pPr>
        <w:ind w:firstLine="567"/>
        <w:jc w:val="both"/>
        <w:rPr>
          <w:sz w:val="28"/>
          <w:szCs w:val="24"/>
        </w:rPr>
      </w:pPr>
      <w:r w:rsidRPr="004B09B9">
        <w:rPr>
          <w:sz w:val="28"/>
          <w:szCs w:val="24"/>
        </w:rP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1E1539" w:rsidRPr="004B09B9" w:rsidRDefault="001E1539" w:rsidP="004B09B9">
      <w:pPr>
        <w:ind w:firstLine="567"/>
        <w:jc w:val="both"/>
        <w:rPr>
          <w:sz w:val="28"/>
          <w:szCs w:val="24"/>
        </w:rPr>
      </w:pPr>
      <w:r w:rsidRPr="004B09B9">
        <w:rPr>
          <w:sz w:val="28"/>
          <w:szCs w:val="24"/>
        </w:rPr>
        <w:t>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1E1539" w:rsidRPr="007C6707" w:rsidRDefault="001E1539" w:rsidP="007C6707">
      <w:pPr>
        <w:ind w:firstLine="567"/>
        <w:jc w:val="both"/>
        <w:rPr>
          <w:sz w:val="28"/>
          <w:szCs w:val="24"/>
        </w:rPr>
      </w:pPr>
    </w:p>
    <w:p w:rsidR="007C6707" w:rsidRDefault="001E1539" w:rsidP="007C6707">
      <w:pPr>
        <w:pStyle w:val="af"/>
        <w:spacing w:after="0" w:line="240" w:lineRule="auto"/>
        <w:ind w:left="0"/>
        <w:contextualSpacing w:val="0"/>
        <w:jc w:val="center"/>
        <w:rPr>
          <w:rFonts w:ascii="Times New Roman" w:hAnsi="Times New Roman"/>
          <w:b/>
          <w:bCs/>
          <w:color w:val="000000"/>
          <w:sz w:val="28"/>
          <w:szCs w:val="24"/>
        </w:rPr>
      </w:pPr>
      <w:r w:rsidRPr="007C6707">
        <w:rPr>
          <w:rFonts w:ascii="Times New Roman" w:hAnsi="Times New Roman"/>
          <w:b/>
          <w:bCs/>
          <w:color w:val="000000"/>
          <w:sz w:val="28"/>
          <w:szCs w:val="24"/>
        </w:rPr>
        <w:t>6.</w:t>
      </w:r>
      <w:r w:rsidR="007C6707" w:rsidRPr="007C6707">
        <w:rPr>
          <w:rFonts w:ascii="Times New Roman" w:hAnsi="Times New Roman"/>
          <w:b/>
          <w:bCs/>
          <w:color w:val="000000"/>
          <w:sz w:val="28"/>
          <w:szCs w:val="24"/>
        </w:rPr>
        <w:t xml:space="preserve"> </w:t>
      </w:r>
      <w:bookmarkStart w:id="41" w:name="_Ref126133939"/>
      <w:r w:rsidRPr="007C6707">
        <w:rPr>
          <w:rFonts w:ascii="Times New Roman" w:hAnsi="Times New Roman"/>
          <w:b/>
          <w:bCs/>
          <w:color w:val="000000"/>
          <w:sz w:val="28"/>
          <w:szCs w:val="24"/>
        </w:rPr>
        <w:t>Порядок использования сертификатов ДО</w:t>
      </w:r>
      <w:r w:rsidR="007C6707" w:rsidRPr="007C6707">
        <w:rPr>
          <w:rFonts w:ascii="Times New Roman" w:hAnsi="Times New Roman"/>
          <w:b/>
          <w:bCs/>
          <w:color w:val="000000"/>
          <w:sz w:val="28"/>
          <w:szCs w:val="24"/>
        </w:rPr>
        <w:t xml:space="preserve"> </w:t>
      </w:r>
      <w:r w:rsidR="00DC19BF">
        <w:rPr>
          <w:rFonts w:ascii="Times New Roman" w:hAnsi="Times New Roman"/>
          <w:b/>
          <w:bCs/>
          <w:color w:val="000000"/>
          <w:sz w:val="28"/>
          <w:szCs w:val="24"/>
        </w:rPr>
        <w:t xml:space="preserve">в целях получения </w:t>
      </w:r>
      <w:r w:rsidRPr="007C6707">
        <w:rPr>
          <w:rFonts w:ascii="Times New Roman" w:hAnsi="Times New Roman"/>
          <w:b/>
          <w:bCs/>
          <w:color w:val="000000"/>
          <w:sz w:val="28"/>
          <w:szCs w:val="24"/>
        </w:rPr>
        <w:t>образовательных услуг</w:t>
      </w:r>
      <w:bookmarkEnd w:id="41"/>
      <w:r w:rsidRPr="007C6707">
        <w:rPr>
          <w:rFonts w:ascii="Times New Roman" w:hAnsi="Times New Roman"/>
          <w:b/>
          <w:bCs/>
          <w:color w:val="000000"/>
          <w:sz w:val="28"/>
          <w:szCs w:val="24"/>
        </w:rPr>
        <w:t xml:space="preserve"> по реализации дополнительных </w:t>
      </w:r>
    </w:p>
    <w:p w:rsidR="007C6707" w:rsidRDefault="001E1539" w:rsidP="007C6707">
      <w:pPr>
        <w:pStyle w:val="af"/>
        <w:spacing w:after="0" w:line="240" w:lineRule="auto"/>
        <w:ind w:left="0"/>
        <w:contextualSpacing w:val="0"/>
        <w:jc w:val="center"/>
        <w:rPr>
          <w:rFonts w:ascii="Times New Roman" w:hAnsi="Times New Roman"/>
          <w:b/>
          <w:bCs/>
          <w:color w:val="000000"/>
          <w:sz w:val="28"/>
          <w:szCs w:val="24"/>
        </w:rPr>
      </w:pPr>
      <w:r w:rsidRPr="007C6707">
        <w:rPr>
          <w:rFonts w:ascii="Times New Roman" w:hAnsi="Times New Roman"/>
          <w:b/>
          <w:bCs/>
          <w:color w:val="000000"/>
          <w:sz w:val="28"/>
          <w:szCs w:val="24"/>
        </w:rPr>
        <w:t xml:space="preserve">общеразвивающих программ, включенных в реестр </w:t>
      </w:r>
    </w:p>
    <w:p w:rsidR="001E1539" w:rsidRPr="007C6707" w:rsidRDefault="001E1539" w:rsidP="007C6707">
      <w:pPr>
        <w:pStyle w:val="af"/>
        <w:spacing w:after="0" w:line="240" w:lineRule="auto"/>
        <w:ind w:left="0"/>
        <w:contextualSpacing w:val="0"/>
        <w:jc w:val="center"/>
        <w:rPr>
          <w:rFonts w:ascii="Times New Roman" w:hAnsi="Times New Roman"/>
          <w:b/>
          <w:smallCaps/>
          <w:sz w:val="28"/>
          <w:szCs w:val="24"/>
        </w:rPr>
      </w:pPr>
      <w:r w:rsidRPr="007C6707">
        <w:rPr>
          <w:rFonts w:ascii="Times New Roman" w:hAnsi="Times New Roman"/>
          <w:b/>
          <w:bCs/>
          <w:color w:val="000000"/>
          <w:sz w:val="28"/>
          <w:szCs w:val="24"/>
        </w:rPr>
        <w:t>сертифицированных образовательных программ</w:t>
      </w:r>
    </w:p>
    <w:p w:rsidR="001E1539" w:rsidRPr="00C066B7" w:rsidRDefault="00C066B7" w:rsidP="00C066B7">
      <w:pPr>
        <w:ind w:firstLine="567"/>
        <w:jc w:val="both"/>
        <w:rPr>
          <w:sz w:val="28"/>
          <w:szCs w:val="24"/>
        </w:rPr>
      </w:pPr>
      <w:r>
        <w:rPr>
          <w:sz w:val="28"/>
          <w:szCs w:val="24"/>
        </w:rPr>
        <w:t>6.1.</w:t>
      </w:r>
      <w:r w:rsidRPr="00C066B7">
        <w:rPr>
          <w:sz w:val="28"/>
          <w:szCs w:val="24"/>
        </w:rPr>
        <w:t xml:space="preserve"> </w:t>
      </w:r>
      <w:r w:rsidR="001E1539" w:rsidRPr="00C066B7">
        <w:rPr>
          <w:sz w:val="28"/>
          <w:szCs w:val="24"/>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ДО, осуществляется за счет средств, предусматриваемых в бюджете </w:t>
      </w:r>
      <w:r w:rsidR="001E1539" w:rsidRPr="00C066B7">
        <w:rPr>
          <w:rFonts w:eastAsia="Calibri"/>
          <w:sz w:val="28"/>
        </w:rPr>
        <w:t>Калининского муниципального района</w:t>
      </w:r>
      <w:r w:rsidRPr="00C066B7">
        <w:rPr>
          <w:sz w:val="28"/>
        </w:rPr>
        <w:t xml:space="preserve"> </w:t>
      </w:r>
      <w:r w:rsidR="001E1539" w:rsidRPr="00C066B7">
        <w:rPr>
          <w:sz w:val="28"/>
          <w:szCs w:val="24"/>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rsidR="001E1539" w:rsidRPr="00C066B7" w:rsidRDefault="00C066B7" w:rsidP="00C066B7">
      <w:pPr>
        <w:ind w:firstLine="567"/>
        <w:jc w:val="both"/>
        <w:rPr>
          <w:sz w:val="28"/>
          <w:szCs w:val="24"/>
        </w:rPr>
      </w:pPr>
      <w:r>
        <w:rPr>
          <w:sz w:val="28"/>
          <w:szCs w:val="24"/>
        </w:rPr>
        <w:t>6.2.</w:t>
      </w:r>
      <w:r w:rsidRPr="00C066B7">
        <w:rPr>
          <w:sz w:val="28"/>
          <w:szCs w:val="24"/>
        </w:rPr>
        <w:t xml:space="preserve"> </w:t>
      </w:r>
      <w:r w:rsidR="001E1539" w:rsidRPr="00C066B7">
        <w:rPr>
          <w:sz w:val="28"/>
          <w:szCs w:val="24"/>
        </w:rPr>
        <w:t>Норматив обеспечения сертификата ДО определяется в</w:t>
      </w:r>
      <w:r w:rsidRPr="00C066B7">
        <w:rPr>
          <w:sz w:val="28"/>
          <w:szCs w:val="24"/>
        </w:rPr>
        <w:t xml:space="preserve"> </w:t>
      </w:r>
      <w:r w:rsidR="001E1539" w:rsidRPr="00C066B7">
        <w:rPr>
          <w:sz w:val="28"/>
          <w:szCs w:val="24"/>
        </w:rPr>
        <w:t>часах в неделю и устанавливается на период реализации программы персонифицированного финансирования.</w:t>
      </w:r>
    </w:p>
    <w:p w:rsidR="001E1539" w:rsidRPr="00C066B7" w:rsidRDefault="00C066B7" w:rsidP="00C066B7">
      <w:pPr>
        <w:ind w:firstLine="567"/>
        <w:jc w:val="both"/>
        <w:rPr>
          <w:sz w:val="28"/>
          <w:szCs w:val="24"/>
        </w:rPr>
      </w:pPr>
      <w:r>
        <w:rPr>
          <w:sz w:val="28"/>
          <w:szCs w:val="24"/>
        </w:rPr>
        <w:t>6.3.</w:t>
      </w:r>
      <w:r w:rsidRPr="00C066B7">
        <w:rPr>
          <w:sz w:val="28"/>
          <w:szCs w:val="24"/>
        </w:rPr>
        <w:t xml:space="preserve"> </w:t>
      </w:r>
      <w:r w:rsidR="001E1539" w:rsidRPr="00C066B7">
        <w:rPr>
          <w:sz w:val="28"/>
          <w:szCs w:val="24"/>
        </w:rPr>
        <w:t>При установлении размера норматива обеспечения сертификата 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ДО, определенные настоящим Положением.</w:t>
      </w:r>
    </w:p>
    <w:p w:rsidR="001E1539" w:rsidRPr="00C066B7" w:rsidRDefault="00C066B7" w:rsidP="00C066B7">
      <w:pPr>
        <w:ind w:firstLine="567"/>
        <w:jc w:val="both"/>
        <w:rPr>
          <w:sz w:val="28"/>
          <w:szCs w:val="24"/>
        </w:rPr>
      </w:pPr>
      <w:bookmarkStart w:id="42" w:name="_Ref126155273"/>
      <w:r>
        <w:rPr>
          <w:sz w:val="28"/>
          <w:szCs w:val="24"/>
        </w:rPr>
        <w:t>6.4.</w:t>
      </w:r>
      <w:r w:rsidRPr="00C066B7">
        <w:rPr>
          <w:sz w:val="28"/>
          <w:szCs w:val="24"/>
        </w:rPr>
        <w:t xml:space="preserve"> </w:t>
      </w:r>
      <w:r w:rsidR="001E1539" w:rsidRPr="00C066B7">
        <w:rPr>
          <w:sz w:val="28"/>
          <w:szCs w:val="24"/>
        </w:rPr>
        <w:t>Уполномоченный орган в отношении детей, сведения о которых включены в реестр сертификатов ДО, с использованием Навигатора осуществляет учет</w:t>
      </w:r>
      <w:r>
        <w:rPr>
          <w:sz w:val="28"/>
          <w:szCs w:val="24"/>
        </w:rPr>
        <w:t xml:space="preserve"> </w:t>
      </w:r>
      <w:r w:rsidR="001E1539" w:rsidRPr="00C066B7">
        <w:rPr>
          <w:sz w:val="28"/>
          <w:szCs w:val="24"/>
        </w:rPr>
        <w:t>размера доступного остатка норматива обеспечения сертификата ДО в часах, в пределах объема которого обладателю сертификата 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ДО);</w:t>
      </w:r>
      <w:bookmarkEnd w:id="42"/>
    </w:p>
    <w:p w:rsidR="001E1539" w:rsidRPr="00C066B7" w:rsidRDefault="00C066B7" w:rsidP="00C066B7">
      <w:pPr>
        <w:ind w:firstLine="567"/>
        <w:jc w:val="both"/>
        <w:rPr>
          <w:sz w:val="28"/>
          <w:szCs w:val="24"/>
        </w:rPr>
      </w:pPr>
      <w:r>
        <w:rPr>
          <w:sz w:val="28"/>
          <w:szCs w:val="24"/>
        </w:rPr>
        <w:lastRenderedPageBreak/>
        <w:t>6.5.</w:t>
      </w:r>
      <w:r w:rsidRPr="00C066B7">
        <w:rPr>
          <w:sz w:val="28"/>
          <w:szCs w:val="24"/>
        </w:rPr>
        <w:t xml:space="preserve"> </w:t>
      </w:r>
      <w:r w:rsidR="001E1539" w:rsidRPr="00C066B7">
        <w:rPr>
          <w:sz w:val="28"/>
          <w:szCs w:val="24"/>
        </w:rPr>
        <w:t>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w:t>
      </w:r>
      <w:r>
        <w:rPr>
          <w:sz w:val="28"/>
          <w:szCs w:val="24"/>
        </w:rPr>
        <w:t xml:space="preserve"> </w:t>
      </w:r>
      <w:r w:rsidR="001E1539" w:rsidRPr="00C066B7">
        <w:rPr>
          <w:sz w:val="28"/>
          <w:szCs w:val="24"/>
        </w:rPr>
        <w:t>образовательных</w:t>
      </w:r>
      <w:r>
        <w:rPr>
          <w:sz w:val="28"/>
          <w:szCs w:val="24"/>
        </w:rPr>
        <w:t xml:space="preserve"> </w:t>
      </w:r>
      <w:r w:rsidR="001E1539" w:rsidRPr="00C066B7">
        <w:rPr>
          <w:sz w:val="28"/>
          <w:szCs w:val="24"/>
        </w:rPr>
        <w:t>программ, определяется</w:t>
      </w:r>
      <w:r>
        <w:rPr>
          <w:sz w:val="28"/>
          <w:szCs w:val="24"/>
        </w:rPr>
        <w:t xml:space="preserve"> </w:t>
      </w:r>
      <w:r w:rsidR="001E1539" w:rsidRPr="00C066B7">
        <w:rPr>
          <w:sz w:val="28"/>
          <w:szCs w:val="24"/>
        </w:rPr>
        <w:t>в порядке, устанавливаемом Требованиями.</w:t>
      </w:r>
    </w:p>
    <w:p w:rsidR="001E1539" w:rsidRPr="00DC19BF" w:rsidRDefault="001E1539" w:rsidP="001E1539">
      <w:pPr>
        <w:pStyle w:val="af"/>
        <w:spacing w:after="0" w:line="240" w:lineRule="auto"/>
        <w:ind w:left="1080"/>
        <w:rPr>
          <w:rFonts w:ascii="Times New Roman" w:hAnsi="Times New Roman"/>
          <w:bCs/>
          <w:color w:val="000000"/>
          <w:sz w:val="28"/>
          <w:szCs w:val="28"/>
        </w:rPr>
      </w:pPr>
    </w:p>
    <w:p w:rsidR="00C066B7" w:rsidRPr="00C066B7" w:rsidRDefault="001E1539" w:rsidP="00C066B7">
      <w:pPr>
        <w:pStyle w:val="af"/>
        <w:spacing w:after="0" w:line="240" w:lineRule="auto"/>
        <w:ind w:left="0"/>
        <w:contextualSpacing w:val="0"/>
        <w:jc w:val="center"/>
        <w:rPr>
          <w:rFonts w:ascii="Times New Roman" w:hAnsi="Times New Roman"/>
          <w:b/>
          <w:bCs/>
          <w:color w:val="000000"/>
          <w:sz w:val="28"/>
          <w:szCs w:val="28"/>
        </w:rPr>
      </w:pPr>
      <w:r w:rsidRPr="00C066B7">
        <w:rPr>
          <w:rFonts w:ascii="Times New Roman" w:hAnsi="Times New Roman"/>
          <w:b/>
          <w:bCs/>
          <w:color w:val="000000"/>
          <w:sz w:val="28"/>
          <w:szCs w:val="28"/>
        </w:rPr>
        <w:t>7.</w:t>
      </w:r>
      <w:r w:rsidR="00C066B7" w:rsidRPr="00C066B7">
        <w:rPr>
          <w:rFonts w:ascii="Times New Roman" w:hAnsi="Times New Roman"/>
          <w:b/>
          <w:bCs/>
          <w:color w:val="000000"/>
          <w:sz w:val="28"/>
          <w:szCs w:val="28"/>
        </w:rPr>
        <w:t xml:space="preserve"> </w:t>
      </w:r>
      <w:r w:rsidRPr="00C066B7">
        <w:rPr>
          <w:rFonts w:ascii="Times New Roman" w:hAnsi="Times New Roman"/>
          <w:b/>
          <w:bCs/>
          <w:color w:val="000000"/>
          <w:sz w:val="28"/>
          <w:szCs w:val="28"/>
        </w:rPr>
        <w:t>Порядок формирования реестра исполнителей образовательных услуг</w:t>
      </w:r>
    </w:p>
    <w:p w:rsidR="001E1539" w:rsidRPr="00C066B7" w:rsidRDefault="001E1539" w:rsidP="00C066B7">
      <w:pPr>
        <w:pStyle w:val="af"/>
        <w:spacing w:after="0" w:line="240" w:lineRule="auto"/>
        <w:ind w:left="0"/>
        <w:contextualSpacing w:val="0"/>
        <w:jc w:val="center"/>
        <w:rPr>
          <w:rFonts w:ascii="Times New Roman" w:hAnsi="Times New Roman"/>
          <w:b/>
          <w:bCs/>
          <w:color w:val="000000"/>
          <w:sz w:val="28"/>
          <w:szCs w:val="28"/>
        </w:rPr>
      </w:pPr>
      <w:r w:rsidRPr="00C066B7">
        <w:rPr>
          <w:rFonts w:ascii="Times New Roman" w:hAnsi="Times New Roman"/>
          <w:b/>
          <w:bCs/>
          <w:color w:val="000000"/>
          <w:sz w:val="28"/>
          <w:szCs w:val="28"/>
        </w:rPr>
        <w:t>в соответствии с социальным сертификатом</w:t>
      </w:r>
    </w:p>
    <w:p w:rsidR="001E1539" w:rsidRPr="00C066B7" w:rsidRDefault="00C066B7" w:rsidP="00C066B7">
      <w:pPr>
        <w:ind w:firstLine="567"/>
        <w:jc w:val="both"/>
        <w:rPr>
          <w:color w:val="000000"/>
          <w:sz w:val="28"/>
          <w:szCs w:val="28"/>
        </w:rPr>
      </w:pPr>
      <w:r>
        <w:rPr>
          <w:color w:val="000000"/>
          <w:sz w:val="28"/>
          <w:szCs w:val="28"/>
        </w:rPr>
        <w:t>7.1.</w:t>
      </w:r>
      <w:r w:rsidRPr="00C066B7">
        <w:rPr>
          <w:color w:val="000000"/>
          <w:sz w:val="28"/>
          <w:szCs w:val="28"/>
        </w:rPr>
        <w:t xml:space="preserve"> </w:t>
      </w:r>
      <w:r w:rsidR="001E1539" w:rsidRPr="00C066B7">
        <w:rPr>
          <w:color w:val="000000"/>
          <w:sz w:val="28"/>
          <w:szCs w:val="28"/>
        </w:rPr>
        <w:t xml:space="preserve">Формирование </w:t>
      </w:r>
      <w:r w:rsidR="001E1539" w:rsidRPr="00C066B7">
        <w:rPr>
          <w:color w:val="000000"/>
          <w:sz w:val="28"/>
          <w:szCs w:val="28"/>
          <w:shd w:val="clear" w:color="auto" w:fill="FFFFFF"/>
        </w:rPr>
        <w:t xml:space="preserve">Реестра исполнителей образовательных услуг в соответствии с </w:t>
      </w:r>
      <w:r>
        <w:rPr>
          <w:color w:val="000000"/>
          <w:sz w:val="28"/>
          <w:szCs w:val="28"/>
          <w:shd w:val="clear" w:color="auto" w:fill="FFFFFF"/>
        </w:rPr>
        <w:t>социальным сертификатом (далее -</w:t>
      </w:r>
      <w:r w:rsidR="001E1539" w:rsidRPr="00C066B7">
        <w:rPr>
          <w:color w:val="000000"/>
          <w:sz w:val="28"/>
          <w:szCs w:val="28"/>
          <w:shd w:val="clear" w:color="auto" w:fill="FFFFFF"/>
        </w:rPr>
        <w:t xml:space="preserve">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001E1539" w:rsidRPr="00C066B7">
        <w:rPr>
          <w:color w:val="000000"/>
          <w:sz w:val="28"/>
          <w:szCs w:val="28"/>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w:t>
      </w:r>
      <w:r>
        <w:rPr>
          <w:color w:val="000000"/>
          <w:sz w:val="28"/>
          <w:szCs w:val="28"/>
        </w:rPr>
        <w:t>бразовательных программ (далее -</w:t>
      </w:r>
      <w:r w:rsidR="001E1539" w:rsidRPr="00C066B7">
        <w:rPr>
          <w:color w:val="000000"/>
          <w:sz w:val="28"/>
          <w:szCs w:val="28"/>
        </w:rPr>
        <w:t xml:space="preserve"> участники отбора исполнителей образовательных услуг).</w:t>
      </w:r>
    </w:p>
    <w:p w:rsidR="001E1539" w:rsidRPr="00C066B7" w:rsidRDefault="00C066B7" w:rsidP="00C066B7">
      <w:pPr>
        <w:ind w:firstLine="567"/>
        <w:jc w:val="both"/>
        <w:rPr>
          <w:color w:val="000000"/>
          <w:sz w:val="28"/>
          <w:szCs w:val="28"/>
        </w:rPr>
      </w:pPr>
      <w:r>
        <w:rPr>
          <w:color w:val="000000"/>
          <w:sz w:val="28"/>
          <w:szCs w:val="28"/>
        </w:rPr>
        <w:t>7.2.</w:t>
      </w:r>
      <w:r w:rsidRPr="00C066B7">
        <w:rPr>
          <w:color w:val="000000"/>
          <w:sz w:val="28"/>
          <w:szCs w:val="28"/>
        </w:rPr>
        <w:t xml:space="preserve"> </w:t>
      </w:r>
      <w:r w:rsidR="001E1539" w:rsidRPr="00C066B7">
        <w:rPr>
          <w:color w:val="000000"/>
          <w:sz w:val="28"/>
          <w:szCs w:val="28"/>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1E1539" w:rsidRPr="00C066B7" w:rsidRDefault="00C066B7" w:rsidP="00C066B7">
      <w:pPr>
        <w:ind w:firstLine="567"/>
        <w:jc w:val="both"/>
        <w:rPr>
          <w:color w:val="000000"/>
          <w:sz w:val="28"/>
          <w:szCs w:val="28"/>
        </w:rPr>
      </w:pPr>
      <w:r>
        <w:rPr>
          <w:color w:val="000000"/>
          <w:sz w:val="28"/>
          <w:szCs w:val="28"/>
        </w:rPr>
        <w:t>7.3.</w:t>
      </w:r>
      <w:r w:rsidRPr="00C066B7">
        <w:rPr>
          <w:color w:val="000000"/>
          <w:sz w:val="28"/>
          <w:szCs w:val="28"/>
        </w:rPr>
        <w:t xml:space="preserve"> </w:t>
      </w:r>
      <w:r w:rsidR="001E1539" w:rsidRPr="00C066B7">
        <w:rPr>
          <w:color w:val="000000"/>
          <w:sz w:val="28"/>
          <w:szCs w:val="28"/>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1E1539" w:rsidRPr="00C066B7" w:rsidRDefault="00C066B7" w:rsidP="00C066B7">
      <w:pPr>
        <w:ind w:firstLine="567"/>
        <w:jc w:val="both"/>
        <w:rPr>
          <w:color w:val="000000"/>
          <w:sz w:val="28"/>
          <w:szCs w:val="28"/>
        </w:rPr>
      </w:pPr>
      <w:r>
        <w:rPr>
          <w:color w:val="000000"/>
          <w:sz w:val="28"/>
          <w:szCs w:val="28"/>
        </w:rPr>
        <w:t>7.4.</w:t>
      </w:r>
      <w:r w:rsidRPr="00C066B7">
        <w:rPr>
          <w:color w:val="000000"/>
          <w:sz w:val="28"/>
          <w:szCs w:val="28"/>
        </w:rPr>
        <w:t xml:space="preserve"> </w:t>
      </w:r>
      <w:r w:rsidR="001E1539" w:rsidRPr="00C066B7">
        <w:rPr>
          <w:color w:val="000000"/>
          <w:sz w:val="28"/>
          <w:szCs w:val="28"/>
        </w:rPr>
        <w:t>Исключение исполнителя образовательных услуг из Реестра исполнителей образовательных услуг осуществляется Уполномоченным органом:</w:t>
      </w:r>
    </w:p>
    <w:p w:rsidR="001E1539" w:rsidRPr="00C066B7" w:rsidRDefault="00C066B7" w:rsidP="00C066B7">
      <w:pPr>
        <w:ind w:firstLine="567"/>
        <w:jc w:val="both"/>
        <w:rPr>
          <w:color w:val="000000"/>
          <w:sz w:val="28"/>
          <w:szCs w:val="28"/>
        </w:rPr>
      </w:pPr>
      <w:bookmarkStart w:id="43" w:name="_Ref126067007"/>
      <w:r>
        <w:rPr>
          <w:color w:val="000000"/>
          <w:sz w:val="28"/>
          <w:szCs w:val="28"/>
        </w:rPr>
        <w:t>7.4.1.</w:t>
      </w:r>
      <w:r w:rsidRPr="00C066B7">
        <w:rPr>
          <w:color w:val="000000"/>
          <w:sz w:val="28"/>
          <w:szCs w:val="28"/>
        </w:rPr>
        <w:t xml:space="preserve"> </w:t>
      </w:r>
      <w:r w:rsidR="001E1539" w:rsidRPr="00C066B7">
        <w:rPr>
          <w:color w:val="000000"/>
          <w:sz w:val="28"/>
          <w:szCs w:val="28"/>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3"/>
    </w:p>
    <w:p w:rsidR="001E1539" w:rsidRPr="00C066B7" w:rsidRDefault="00C066B7" w:rsidP="00C066B7">
      <w:pPr>
        <w:ind w:firstLine="567"/>
        <w:jc w:val="both"/>
        <w:rPr>
          <w:color w:val="000000"/>
          <w:sz w:val="28"/>
          <w:szCs w:val="28"/>
        </w:rPr>
      </w:pPr>
      <w:bookmarkStart w:id="44" w:name="_Ref126067019"/>
      <w:r>
        <w:rPr>
          <w:color w:val="000000"/>
          <w:sz w:val="28"/>
          <w:szCs w:val="28"/>
        </w:rPr>
        <w:t>7.4.2.</w:t>
      </w:r>
      <w:r w:rsidRPr="00C066B7">
        <w:rPr>
          <w:color w:val="000000"/>
          <w:sz w:val="28"/>
          <w:szCs w:val="28"/>
        </w:rPr>
        <w:t xml:space="preserve"> </w:t>
      </w:r>
      <w:r w:rsidR="001E1539" w:rsidRPr="00C066B7">
        <w:rPr>
          <w:color w:val="000000"/>
          <w:sz w:val="28"/>
          <w:szCs w:val="28"/>
        </w:rPr>
        <w:t>на основании уведомления о несогласии исполнителя образовательных услуг с измененными в соответствии с частью 2 статьи 23 Федерального закона №</w:t>
      </w:r>
      <w:r>
        <w:rPr>
          <w:color w:val="000000"/>
          <w:sz w:val="28"/>
          <w:szCs w:val="28"/>
        </w:rPr>
        <w:t xml:space="preserve"> </w:t>
      </w:r>
      <w:r w:rsidR="001E1539" w:rsidRPr="00C066B7">
        <w:rPr>
          <w:color w:val="000000"/>
          <w:sz w:val="28"/>
          <w:szCs w:val="28"/>
        </w:rPr>
        <w:t>189-ФЗ условиями образовательной услуги в соответствии с социальным сертификатом.</w:t>
      </w:r>
      <w:bookmarkEnd w:id="44"/>
    </w:p>
    <w:p w:rsidR="001E1539" w:rsidRDefault="001E1539" w:rsidP="00C066B7">
      <w:pPr>
        <w:ind w:firstLine="567"/>
        <w:jc w:val="both"/>
        <w:rPr>
          <w:color w:val="000000"/>
          <w:sz w:val="28"/>
          <w:szCs w:val="28"/>
        </w:rPr>
      </w:pPr>
      <w:r w:rsidRPr="00C066B7">
        <w:rPr>
          <w:color w:val="000000"/>
          <w:sz w:val="28"/>
          <w:szCs w:val="28"/>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w:t>
      </w:r>
      <w:r w:rsidRPr="00C066B7">
        <w:rPr>
          <w:color w:val="000000"/>
          <w:sz w:val="28"/>
          <w:szCs w:val="28"/>
        </w:rPr>
        <w:lastRenderedPageBreak/>
        <w:t xml:space="preserve">Российской Федерации, в течении течение 3 рабочих дней с даты получения уведомлений, предусмотренных подпунктами </w:t>
      </w:r>
      <w:r w:rsidRPr="00C066B7">
        <w:rPr>
          <w:sz w:val="28"/>
          <w:szCs w:val="28"/>
        </w:rPr>
        <w:t>7.4.1</w:t>
      </w:r>
      <w:r w:rsidR="00C066B7">
        <w:rPr>
          <w:sz w:val="28"/>
          <w:szCs w:val="28"/>
        </w:rPr>
        <w:t>.</w:t>
      </w:r>
      <w:r w:rsidRPr="00C066B7">
        <w:rPr>
          <w:color w:val="000000"/>
          <w:sz w:val="28"/>
          <w:szCs w:val="28"/>
        </w:rPr>
        <w:t xml:space="preserve"> и </w:t>
      </w:r>
      <w:r w:rsidRPr="00C066B7">
        <w:rPr>
          <w:sz w:val="28"/>
          <w:szCs w:val="28"/>
        </w:rPr>
        <w:t>7.4.2</w:t>
      </w:r>
      <w:r w:rsidR="00C066B7">
        <w:rPr>
          <w:sz w:val="28"/>
          <w:szCs w:val="28"/>
        </w:rPr>
        <w:t xml:space="preserve">. </w:t>
      </w:r>
      <w:r w:rsidRPr="00C066B7">
        <w:rPr>
          <w:color w:val="000000"/>
          <w:sz w:val="28"/>
          <w:szCs w:val="28"/>
        </w:rPr>
        <w:t>настоящего пункта.</w:t>
      </w:r>
    </w:p>
    <w:p w:rsidR="00DC19BF" w:rsidRDefault="00DC19BF" w:rsidP="00C066B7">
      <w:pPr>
        <w:ind w:firstLine="567"/>
        <w:jc w:val="both"/>
        <w:rPr>
          <w:color w:val="000000"/>
          <w:sz w:val="28"/>
          <w:szCs w:val="28"/>
        </w:rPr>
      </w:pPr>
    </w:p>
    <w:p w:rsidR="00DC19BF" w:rsidRDefault="00DC19BF" w:rsidP="00C066B7">
      <w:pPr>
        <w:ind w:firstLine="567"/>
        <w:jc w:val="both"/>
        <w:rPr>
          <w:color w:val="000000"/>
          <w:sz w:val="28"/>
          <w:szCs w:val="28"/>
        </w:rPr>
      </w:pPr>
    </w:p>
    <w:p w:rsidR="00DC19BF" w:rsidRDefault="00DC19BF" w:rsidP="00C066B7">
      <w:pPr>
        <w:ind w:firstLine="567"/>
        <w:jc w:val="both"/>
        <w:rPr>
          <w:color w:val="000000"/>
          <w:sz w:val="28"/>
          <w:szCs w:val="28"/>
        </w:rPr>
      </w:pPr>
    </w:p>
    <w:p w:rsidR="00377E02" w:rsidRPr="00C066B7" w:rsidRDefault="00377E02" w:rsidP="00377E02">
      <w:pPr>
        <w:ind w:firstLine="567"/>
        <w:jc w:val="center"/>
        <w:rPr>
          <w:color w:val="000000"/>
          <w:sz w:val="28"/>
          <w:szCs w:val="28"/>
        </w:rPr>
      </w:pPr>
      <w:r>
        <w:rPr>
          <w:color w:val="000000"/>
          <w:sz w:val="28"/>
          <w:szCs w:val="28"/>
        </w:rPr>
        <w:t>_____________________________</w:t>
      </w:r>
    </w:p>
    <w:sectPr w:rsidR="00377E02" w:rsidRPr="00C066B7" w:rsidSect="001E153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2F9" w:rsidRDefault="00E372F9">
      <w:r>
        <w:separator/>
      </w:r>
    </w:p>
  </w:endnote>
  <w:endnote w:type="continuationSeparator" w:id="1">
    <w:p w:rsidR="00E372F9" w:rsidRDefault="00E37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2F9" w:rsidRDefault="00E372F9">
      <w:r>
        <w:separator/>
      </w:r>
    </w:p>
  </w:footnote>
  <w:footnote w:type="continuationSeparator" w:id="1">
    <w:p w:rsidR="00E372F9" w:rsidRDefault="00E37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1218AF"/>
    <w:multiLevelType w:val="hybridMultilevel"/>
    <w:tmpl w:val="0B806E9E"/>
    <w:lvl w:ilvl="0" w:tplc="C352B930">
      <w:start w:val="2"/>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9">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F4C5814"/>
    <w:multiLevelType w:val="multilevel"/>
    <w:tmpl w:val="769CBE64"/>
    <w:lvl w:ilvl="0">
      <w:start w:val="1"/>
      <w:numFmt w:val="upperRoman"/>
      <w:lvlText w:val="%1."/>
      <w:lvlJc w:val="right"/>
      <w:pPr>
        <w:ind w:left="1080" w:hanging="720"/>
      </w:pPr>
      <w:rPr>
        <w:rFonts w:hint="default"/>
      </w:rPr>
    </w:lvl>
    <w:lvl w:ilvl="1">
      <w:start w:val="4"/>
      <w:numFmt w:val="decimal"/>
      <w:isLgl/>
      <w:lvlText w:val="%1.%2"/>
      <w:lvlJc w:val="left"/>
      <w:pPr>
        <w:ind w:left="1156" w:hanging="480"/>
      </w:pPr>
      <w:rPr>
        <w:rFonts w:hint="default"/>
      </w:rPr>
    </w:lvl>
    <w:lvl w:ilvl="2">
      <w:start w:val="3"/>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22">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28">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6"/>
  </w:num>
  <w:num w:numId="3">
    <w:abstractNumId w:val="12"/>
  </w:num>
  <w:num w:numId="4">
    <w:abstractNumId w:val="23"/>
  </w:num>
  <w:num w:numId="5">
    <w:abstractNumId w:val="10"/>
  </w:num>
  <w:num w:numId="6">
    <w:abstractNumId w:val="2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3"/>
  </w:num>
  <w:num w:numId="12">
    <w:abstractNumId w:val="6"/>
  </w:num>
  <w:num w:numId="13">
    <w:abstractNumId w:val="11"/>
  </w:num>
  <w:num w:numId="14">
    <w:abstractNumId w:val="17"/>
  </w:num>
  <w:num w:numId="15">
    <w:abstractNumId w:val="28"/>
  </w:num>
  <w:num w:numId="16">
    <w:abstractNumId w:val="19"/>
  </w:num>
  <w:num w:numId="17">
    <w:abstractNumId w:val="21"/>
  </w:num>
  <w:num w:numId="18">
    <w:abstractNumId w:val="27"/>
  </w:num>
  <w:num w:numId="19">
    <w:abstractNumId w:val="20"/>
  </w:num>
  <w:num w:numId="20">
    <w:abstractNumId w:val="18"/>
  </w:num>
  <w:num w:numId="21">
    <w:abstractNumId w:val="9"/>
  </w:num>
  <w:num w:numId="22">
    <w:abstractNumId w:val="26"/>
  </w:num>
  <w:num w:numId="23">
    <w:abstractNumId w:val="22"/>
  </w:num>
  <w:num w:numId="24">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09"/>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8C6"/>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AF6"/>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51"/>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60D1"/>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39"/>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BA9"/>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02"/>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E4C"/>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9B9"/>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2DEB"/>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D56"/>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60C"/>
    <w:rsid w:val="00527B52"/>
    <w:rsid w:val="00527BC4"/>
    <w:rsid w:val="00527F4F"/>
    <w:rsid w:val="0053003E"/>
    <w:rsid w:val="0053016C"/>
    <w:rsid w:val="0053017D"/>
    <w:rsid w:val="00530C0A"/>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EC5"/>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1A9"/>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1B"/>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27F6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77FEC"/>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07"/>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901"/>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4E3"/>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B1"/>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245"/>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6B7"/>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013"/>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19BF"/>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5ED9"/>
    <w:rsid w:val="00DF6116"/>
    <w:rsid w:val="00DF6224"/>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2F9"/>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773"/>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92"/>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A4C"/>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5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D7922-666C-4987-BAE5-A1F012A7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7973</Words>
  <Characters>45449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29</cp:revision>
  <cp:lastPrinted>2023-11-10T04:37:00Z</cp:lastPrinted>
  <dcterms:created xsi:type="dcterms:W3CDTF">2023-11-09T11:53:00Z</dcterms:created>
  <dcterms:modified xsi:type="dcterms:W3CDTF">2023-11-10T04:39:00Z</dcterms:modified>
</cp:coreProperties>
</file>