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FC1F4B">
        <w:t>04</w:t>
      </w:r>
      <w:r w:rsidR="0089773E">
        <w:t xml:space="preserve"> </w:t>
      </w:r>
      <w:r w:rsidR="007C28A9">
        <w:t>ок</w:t>
      </w:r>
      <w:r w:rsidR="008467D1">
        <w:t>тября</w:t>
      </w:r>
      <w:r w:rsidR="00AF534F">
        <w:t xml:space="preserve"> 202</w:t>
      </w:r>
      <w:r w:rsidR="00340D71">
        <w:t>3</w:t>
      </w:r>
      <w:r w:rsidR="001C79B7">
        <w:t xml:space="preserve"> года № </w:t>
      </w:r>
      <w:r w:rsidR="009C2DB5">
        <w:t>1301</w:t>
      </w:r>
    </w:p>
    <w:p w:rsidR="005C0CF8" w:rsidRDefault="005C0CF8" w:rsidP="00856CBF"/>
    <w:p w:rsidR="008B1D60" w:rsidRDefault="00A9752B" w:rsidP="00EE134D">
      <w:pPr>
        <w:jc w:val="center"/>
      </w:pPr>
      <w:r>
        <w:t>г. Калининск</w:t>
      </w:r>
    </w:p>
    <w:p w:rsidR="00745998" w:rsidRPr="00745998" w:rsidRDefault="00745998" w:rsidP="00745998">
      <w:pPr>
        <w:pStyle w:val="1"/>
        <w:ind w:firstLine="567"/>
        <w:rPr>
          <w:spacing w:val="0"/>
          <w:sz w:val="27"/>
          <w:szCs w:val="27"/>
        </w:rPr>
      </w:pPr>
    </w:p>
    <w:p w:rsidR="00745998" w:rsidRPr="00745998" w:rsidRDefault="00745998" w:rsidP="00745998">
      <w:pPr>
        <w:pStyle w:val="1"/>
        <w:rPr>
          <w:b/>
          <w:spacing w:val="0"/>
          <w:sz w:val="27"/>
          <w:szCs w:val="27"/>
        </w:rPr>
      </w:pPr>
      <w:r w:rsidRPr="00745998">
        <w:rPr>
          <w:b/>
          <w:spacing w:val="0"/>
          <w:sz w:val="27"/>
          <w:szCs w:val="27"/>
        </w:rPr>
        <w:t xml:space="preserve">Об утверждении перечня жилых </w:t>
      </w:r>
    </w:p>
    <w:p w:rsidR="00745998" w:rsidRPr="00745998" w:rsidRDefault="00745998" w:rsidP="00745998">
      <w:pPr>
        <w:pStyle w:val="1"/>
        <w:rPr>
          <w:b/>
          <w:spacing w:val="0"/>
          <w:sz w:val="27"/>
          <w:szCs w:val="27"/>
        </w:rPr>
      </w:pPr>
      <w:r w:rsidRPr="00745998">
        <w:rPr>
          <w:b/>
          <w:spacing w:val="0"/>
          <w:sz w:val="27"/>
          <w:szCs w:val="27"/>
        </w:rPr>
        <w:t xml:space="preserve">помещений маневренного </w:t>
      </w:r>
    </w:p>
    <w:p w:rsidR="00745998" w:rsidRPr="00745998" w:rsidRDefault="00745998" w:rsidP="00745998">
      <w:pPr>
        <w:pStyle w:val="1"/>
        <w:rPr>
          <w:b/>
          <w:spacing w:val="0"/>
          <w:sz w:val="27"/>
          <w:szCs w:val="27"/>
        </w:rPr>
      </w:pPr>
      <w:r w:rsidRPr="00745998">
        <w:rPr>
          <w:b/>
          <w:spacing w:val="0"/>
          <w:sz w:val="27"/>
          <w:szCs w:val="27"/>
        </w:rPr>
        <w:t xml:space="preserve">жилищного фонда </w:t>
      </w:r>
    </w:p>
    <w:p w:rsidR="00745998" w:rsidRPr="00745998" w:rsidRDefault="00745998" w:rsidP="00745998">
      <w:pPr>
        <w:ind w:firstLine="567"/>
        <w:jc w:val="both"/>
        <w:rPr>
          <w:sz w:val="27"/>
          <w:szCs w:val="27"/>
        </w:rPr>
      </w:pPr>
    </w:p>
    <w:p w:rsidR="00745998" w:rsidRPr="00745998" w:rsidRDefault="00745998" w:rsidP="00745998">
      <w:pPr>
        <w:pStyle w:val="1"/>
        <w:ind w:firstLine="567"/>
        <w:rPr>
          <w:spacing w:val="0"/>
          <w:sz w:val="27"/>
          <w:szCs w:val="27"/>
        </w:rPr>
      </w:pPr>
      <w:r w:rsidRPr="00745998">
        <w:rPr>
          <w:spacing w:val="0"/>
          <w:sz w:val="27"/>
          <w:szCs w:val="27"/>
        </w:rPr>
        <w:t>В целях создания условий для оперативного решения вопросов, связанных с обеспечением граждан жилыми помещениями в непредвиденных ситуациях, выполнения капитального ремонта помещения (дома) по постоянному месту жительства, в соответствии с Жилищным кодексом Российской Федерации, на основании Федерального закона от 06 октября 2003 года № 131-ФЗ «Об общих принципах организации местного самоуправления в Российской Федерации», Решением Калининского районного собрания Калининского муниципального района Саратовской области» № 20-142 от 26.09.2018 года «О создании маневренного жилищного фонда и утверждении положения о маневренном жилищном фонде в Калининском муниципальном районе Саратовской области», руководствуясь Уставом Калининского муниципального района Саратовской области, ПОСТАНОВЛЯЕТ:</w:t>
      </w:r>
    </w:p>
    <w:p w:rsidR="00745998" w:rsidRPr="00745998" w:rsidRDefault="00745998" w:rsidP="00745998">
      <w:pPr>
        <w:ind w:firstLine="567"/>
        <w:jc w:val="both"/>
        <w:rPr>
          <w:sz w:val="27"/>
          <w:szCs w:val="27"/>
        </w:rPr>
      </w:pPr>
    </w:p>
    <w:p w:rsidR="00745998" w:rsidRPr="00745998" w:rsidRDefault="00745998" w:rsidP="00745998">
      <w:pPr>
        <w:pStyle w:val="a5"/>
        <w:ind w:firstLine="567"/>
        <w:rPr>
          <w:sz w:val="27"/>
          <w:szCs w:val="27"/>
        </w:rPr>
      </w:pPr>
      <w:r w:rsidRPr="00745998">
        <w:rPr>
          <w:sz w:val="27"/>
          <w:szCs w:val="27"/>
        </w:rPr>
        <w:t>1. Утвердить перечень жилых помещений маневренного жилищного фонда согласно приложению к настоящему постановлению.</w:t>
      </w:r>
    </w:p>
    <w:p w:rsidR="00745998" w:rsidRPr="00745998" w:rsidRDefault="00745998" w:rsidP="00745998">
      <w:pPr>
        <w:ind w:firstLine="567"/>
        <w:jc w:val="both"/>
        <w:rPr>
          <w:sz w:val="27"/>
          <w:szCs w:val="27"/>
        </w:rPr>
      </w:pPr>
      <w:r w:rsidRPr="00745998">
        <w:rPr>
          <w:sz w:val="27"/>
          <w:szCs w:val="27"/>
        </w:rPr>
        <w:t>2. Признать утратившим силу постановление администрации Калининского муниципального района Саратовской области от 31 марта 2021 года № 338 «Об утверждении перечня жилых помещений маневренного жилищного фонда».</w:t>
      </w:r>
    </w:p>
    <w:p w:rsidR="00745998" w:rsidRPr="00745998" w:rsidRDefault="00745998" w:rsidP="00745998">
      <w:pPr>
        <w:ind w:firstLine="567"/>
        <w:jc w:val="both"/>
        <w:rPr>
          <w:sz w:val="27"/>
          <w:szCs w:val="27"/>
        </w:rPr>
      </w:pPr>
      <w:r w:rsidRPr="00745998">
        <w:rPr>
          <w:sz w:val="27"/>
          <w:szCs w:val="27"/>
        </w:rPr>
        <w:t xml:space="preserve">3.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http//kalininsk.sarmo.ru. </w:t>
      </w:r>
    </w:p>
    <w:p w:rsidR="00745998" w:rsidRPr="00745998" w:rsidRDefault="00745998" w:rsidP="00745998">
      <w:pPr>
        <w:ind w:firstLine="567"/>
        <w:jc w:val="both"/>
        <w:rPr>
          <w:sz w:val="27"/>
          <w:szCs w:val="27"/>
        </w:rPr>
      </w:pPr>
      <w:r w:rsidRPr="00745998">
        <w:rPr>
          <w:sz w:val="27"/>
          <w:szCs w:val="27"/>
        </w:rPr>
        <w:t xml:space="preserve">4. Настоящее постановление вступает в силу с момента его подписания. </w:t>
      </w:r>
    </w:p>
    <w:p w:rsidR="00745998" w:rsidRPr="00745998" w:rsidRDefault="00745998" w:rsidP="00745998">
      <w:pPr>
        <w:ind w:firstLine="567"/>
        <w:jc w:val="both"/>
        <w:rPr>
          <w:sz w:val="27"/>
          <w:szCs w:val="27"/>
        </w:rPr>
      </w:pPr>
      <w:r w:rsidRPr="00745998">
        <w:rPr>
          <w:sz w:val="27"/>
          <w:szCs w:val="27"/>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213FD0" w:rsidRPr="00745998" w:rsidRDefault="00213FD0" w:rsidP="00745998">
      <w:pPr>
        <w:ind w:firstLine="567"/>
        <w:jc w:val="both"/>
        <w:rPr>
          <w:sz w:val="28"/>
          <w:szCs w:val="22"/>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745998">
        <w:t>Евтушенко Н.С.</w:t>
      </w:r>
    </w:p>
    <w:p w:rsidR="00745998" w:rsidRPr="00D54633" w:rsidRDefault="00745998" w:rsidP="00745998">
      <w:pPr>
        <w:tabs>
          <w:tab w:val="left" w:pos="7815"/>
        </w:tabs>
        <w:ind w:left="6237"/>
        <w:jc w:val="both"/>
        <w:rPr>
          <w:b/>
          <w:sz w:val="28"/>
          <w:szCs w:val="28"/>
        </w:rPr>
      </w:pPr>
      <w:r w:rsidRPr="00D54633">
        <w:rPr>
          <w:b/>
          <w:sz w:val="28"/>
          <w:szCs w:val="28"/>
        </w:rPr>
        <w:lastRenderedPageBreak/>
        <w:t>Приложение</w:t>
      </w:r>
    </w:p>
    <w:p w:rsidR="00745998" w:rsidRPr="00D54633" w:rsidRDefault="00745998" w:rsidP="00745998">
      <w:pPr>
        <w:tabs>
          <w:tab w:val="left" w:pos="7815"/>
        </w:tabs>
        <w:ind w:left="6237"/>
        <w:rPr>
          <w:b/>
          <w:sz w:val="28"/>
          <w:szCs w:val="28"/>
        </w:rPr>
      </w:pPr>
      <w:r w:rsidRPr="00D54633">
        <w:rPr>
          <w:b/>
          <w:sz w:val="28"/>
          <w:szCs w:val="28"/>
        </w:rPr>
        <w:t>к постановлению администрации МР</w:t>
      </w:r>
    </w:p>
    <w:p w:rsidR="00745998" w:rsidRPr="00D54633" w:rsidRDefault="00745998" w:rsidP="00745998">
      <w:pPr>
        <w:tabs>
          <w:tab w:val="left" w:pos="7815"/>
        </w:tabs>
        <w:ind w:left="6237"/>
        <w:jc w:val="both"/>
        <w:rPr>
          <w:b/>
          <w:sz w:val="28"/>
          <w:szCs w:val="28"/>
        </w:rPr>
      </w:pPr>
      <w:r>
        <w:rPr>
          <w:b/>
          <w:sz w:val="28"/>
          <w:szCs w:val="28"/>
        </w:rPr>
        <w:t>от 04.10.2023 года №1301</w:t>
      </w:r>
    </w:p>
    <w:p w:rsidR="00745998" w:rsidRDefault="00745998" w:rsidP="00745998">
      <w:pPr>
        <w:tabs>
          <w:tab w:val="left" w:pos="7815"/>
        </w:tabs>
        <w:jc w:val="center"/>
        <w:rPr>
          <w:b/>
          <w:sz w:val="28"/>
          <w:szCs w:val="28"/>
        </w:rPr>
      </w:pPr>
    </w:p>
    <w:p w:rsidR="00745998" w:rsidRDefault="00745998" w:rsidP="00745998">
      <w:pPr>
        <w:tabs>
          <w:tab w:val="left" w:pos="7815"/>
        </w:tabs>
        <w:jc w:val="center"/>
        <w:rPr>
          <w:b/>
          <w:sz w:val="28"/>
          <w:szCs w:val="28"/>
        </w:rPr>
      </w:pPr>
      <w:r>
        <w:rPr>
          <w:b/>
          <w:sz w:val="28"/>
          <w:szCs w:val="28"/>
        </w:rPr>
        <w:t>Перечень</w:t>
      </w:r>
    </w:p>
    <w:p w:rsidR="00745998" w:rsidRDefault="00745998" w:rsidP="00745998">
      <w:pPr>
        <w:tabs>
          <w:tab w:val="left" w:pos="7815"/>
        </w:tabs>
        <w:jc w:val="center"/>
        <w:rPr>
          <w:b/>
          <w:sz w:val="28"/>
          <w:szCs w:val="28"/>
        </w:rPr>
      </w:pPr>
      <w:r>
        <w:rPr>
          <w:b/>
          <w:sz w:val="28"/>
          <w:szCs w:val="28"/>
        </w:rPr>
        <w:t>жилых помещений маневренного фонда</w:t>
      </w:r>
    </w:p>
    <w:p w:rsidR="00745998" w:rsidRDefault="00745998" w:rsidP="00745998">
      <w:pPr>
        <w:tabs>
          <w:tab w:val="left" w:pos="7815"/>
        </w:tabs>
        <w:jc w:val="center"/>
        <w:rPr>
          <w:b/>
        </w:rPr>
      </w:pPr>
      <w:r>
        <w:rPr>
          <w:b/>
          <w:sz w:val="28"/>
          <w:szCs w:val="28"/>
        </w:rPr>
        <w:t>Калининского муниципального района Саратовской области</w:t>
      </w:r>
    </w:p>
    <w:p w:rsidR="00745998" w:rsidRDefault="00745998" w:rsidP="00745998">
      <w:pPr>
        <w:tabs>
          <w:tab w:val="left" w:pos="7815"/>
        </w:tabs>
        <w:jc w:val="center"/>
        <w:rPr>
          <w:b/>
          <w:sz w:val="28"/>
          <w:szCs w:val="28"/>
        </w:rPr>
      </w:pPr>
    </w:p>
    <w:tbl>
      <w:tblPr>
        <w:tblW w:w="0" w:type="auto"/>
        <w:tblLook w:val="04A0"/>
      </w:tblPr>
      <w:tblGrid>
        <w:gridCol w:w="9854"/>
      </w:tblGrid>
      <w:tr w:rsidR="00745998" w:rsidTr="00745998">
        <w:tc>
          <w:tcPr>
            <w:tcW w:w="9435" w:type="dxa"/>
          </w:tcPr>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4056"/>
              <w:gridCol w:w="2126"/>
              <w:gridCol w:w="1276"/>
              <w:gridCol w:w="1559"/>
            </w:tblGrid>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 п/п</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Адрес местонахождения</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Номер квартиры</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Кол-во комнат</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Площадь (кв.м.)</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Саратовская обл., г.</w:t>
                  </w:r>
                  <w:r w:rsidR="00C268B7">
                    <w:rPr>
                      <w:rFonts w:eastAsia="Calibri"/>
                      <w:sz w:val="28"/>
                      <w:szCs w:val="28"/>
                    </w:rPr>
                    <w:t xml:space="preserve"> </w:t>
                  </w:r>
                  <w:r w:rsidRPr="00D04C2D">
                    <w:rPr>
                      <w:rFonts w:eastAsia="Calibri"/>
                      <w:sz w:val="28"/>
                      <w:szCs w:val="28"/>
                    </w:rPr>
                    <w:t>Калининск, ул.</w:t>
                  </w:r>
                  <w:r w:rsidR="00C268B7">
                    <w:rPr>
                      <w:rFonts w:eastAsia="Calibri"/>
                      <w:sz w:val="28"/>
                      <w:szCs w:val="28"/>
                    </w:rPr>
                    <w:t xml:space="preserve"> </w:t>
                  </w:r>
                  <w:r w:rsidRPr="00D04C2D">
                    <w:rPr>
                      <w:rFonts w:eastAsia="Calibri"/>
                      <w:sz w:val="28"/>
                      <w:szCs w:val="28"/>
                    </w:rPr>
                    <w:t>Советская, д. 28</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21, комната № 2</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17,6</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2</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Саратовская обл., г.</w:t>
                  </w:r>
                  <w:r w:rsidR="00C268B7">
                    <w:rPr>
                      <w:rFonts w:eastAsia="Calibri"/>
                      <w:sz w:val="28"/>
                      <w:szCs w:val="28"/>
                    </w:rPr>
                    <w:t xml:space="preserve"> </w:t>
                  </w:r>
                  <w:r w:rsidRPr="00D04C2D">
                    <w:rPr>
                      <w:rFonts w:eastAsia="Calibri"/>
                      <w:sz w:val="28"/>
                      <w:szCs w:val="28"/>
                    </w:rPr>
                    <w:t>Калининск, ул.</w:t>
                  </w:r>
                  <w:r w:rsidR="00C268B7">
                    <w:rPr>
                      <w:rFonts w:eastAsia="Calibri"/>
                      <w:sz w:val="28"/>
                      <w:szCs w:val="28"/>
                    </w:rPr>
                    <w:t xml:space="preserve"> </w:t>
                  </w:r>
                  <w:r w:rsidRPr="00D04C2D">
                    <w:rPr>
                      <w:rFonts w:eastAsia="Calibri"/>
                      <w:sz w:val="28"/>
                      <w:szCs w:val="28"/>
                    </w:rPr>
                    <w:t>Советская, д. 28</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№21, комната № 8</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13,2</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Саратовская обл., г.</w:t>
                  </w:r>
                  <w:r w:rsidR="00C268B7">
                    <w:rPr>
                      <w:rFonts w:eastAsia="Calibri"/>
                      <w:sz w:val="28"/>
                      <w:szCs w:val="28"/>
                    </w:rPr>
                    <w:t xml:space="preserve"> </w:t>
                  </w:r>
                  <w:r w:rsidRPr="00D04C2D">
                    <w:rPr>
                      <w:rFonts w:eastAsia="Calibri"/>
                      <w:sz w:val="28"/>
                      <w:szCs w:val="28"/>
                    </w:rPr>
                    <w:t>Калининск, ул.</w:t>
                  </w:r>
                  <w:r w:rsidR="00C268B7">
                    <w:rPr>
                      <w:rFonts w:eastAsia="Calibri"/>
                      <w:sz w:val="28"/>
                      <w:szCs w:val="28"/>
                    </w:rPr>
                    <w:t xml:space="preserve"> </w:t>
                  </w:r>
                  <w:r w:rsidRPr="00D04C2D">
                    <w:rPr>
                      <w:rFonts w:eastAsia="Calibri"/>
                      <w:sz w:val="28"/>
                      <w:szCs w:val="28"/>
                    </w:rPr>
                    <w:t>Мичурина, д. 26</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комната № 11</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2</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35,1</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4</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г.</w:t>
                  </w:r>
                  <w:r w:rsidR="00C268B7">
                    <w:rPr>
                      <w:rFonts w:eastAsia="Calibri"/>
                      <w:sz w:val="28"/>
                      <w:szCs w:val="28"/>
                    </w:rPr>
                    <w:t xml:space="preserve"> </w:t>
                  </w:r>
                  <w:r w:rsidRPr="00D04C2D">
                    <w:rPr>
                      <w:rFonts w:eastAsia="Calibri"/>
                      <w:sz w:val="28"/>
                      <w:szCs w:val="28"/>
                    </w:rPr>
                    <w:t>Калининск, ул.Заречная, д. 33</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2</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57,8</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5</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г.</w:t>
                  </w:r>
                  <w:r w:rsidR="00C268B7">
                    <w:rPr>
                      <w:rFonts w:eastAsia="Calibri"/>
                      <w:sz w:val="28"/>
                      <w:szCs w:val="28"/>
                    </w:rPr>
                    <w:t xml:space="preserve"> </w:t>
                  </w:r>
                  <w:r w:rsidRPr="00D04C2D">
                    <w:rPr>
                      <w:rFonts w:eastAsia="Calibri"/>
                      <w:sz w:val="28"/>
                      <w:szCs w:val="28"/>
                    </w:rPr>
                    <w:t>Калининск, ул.Ленина, д. 117</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35,8</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6</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г.</w:t>
                  </w:r>
                  <w:r w:rsidR="00C268B7">
                    <w:rPr>
                      <w:rFonts w:eastAsia="Calibri"/>
                      <w:sz w:val="28"/>
                      <w:szCs w:val="28"/>
                    </w:rPr>
                    <w:t xml:space="preserve"> </w:t>
                  </w:r>
                  <w:r w:rsidRPr="00D04C2D">
                    <w:rPr>
                      <w:rFonts w:eastAsia="Calibri"/>
                      <w:sz w:val="28"/>
                      <w:szCs w:val="28"/>
                    </w:rPr>
                    <w:t>Калининск, ул.</w:t>
                  </w:r>
                  <w:r w:rsidR="00C268B7">
                    <w:rPr>
                      <w:rFonts w:eastAsia="Calibri"/>
                      <w:sz w:val="28"/>
                      <w:szCs w:val="28"/>
                    </w:rPr>
                    <w:t xml:space="preserve"> </w:t>
                  </w:r>
                  <w:r w:rsidRPr="00D04C2D">
                    <w:rPr>
                      <w:rFonts w:eastAsia="Calibri"/>
                      <w:sz w:val="28"/>
                      <w:szCs w:val="28"/>
                    </w:rPr>
                    <w:t>Коммунистическая, д. 137</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48,5</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7</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г.</w:t>
                  </w:r>
                  <w:r w:rsidR="00C268B7">
                    <w:rPr>
                      <w:rFonts w:eastAsia="Calibri"/>
                      <w:sz w:val="28"/>
                      <w:szCs w:val="28"/>
                    </w:rPr>
                    <w:t xml:space="preserve"> </w:t>
                  </w:r>
                  <w:r w:rsidRPr="00D04C2D">
                    <w:rPr>
                      <w:rFonts w:eastAsia="Calibri"/>
                      <w:sz w:val="28"/>
                      <w:szCs w:val="28"/>
                    </w:rPr>
                    <w:t>Калининск, ул.</w:t>
                  </w:r>
                  <w:r w:rsidR="00C268B7">
                    <w:rPr>
                      <w:rFonts w:eastAsia="Calibri"/>
                      <w:sz w:val="28"/>
                      <w:szCs w:val="28"/>
                    </w:rPr>
                    <w:t xml:space="preserve"> </w:t>
                  </w:r>
                  <w:r w:rsidRPr="00D04C2D">
                    <w:rPr>
                      <w:rFonts w:eastAsia="Calibri"/>
                      <w:sz w:val="28"/>
                      <w:szCs w:val="28"/>
                    </w:rPr>
                    <w:t>Коммунистическая, д. 137</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2</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22,0</w:t>
                  </w:r>
                </w:p>
              </w:tc>
            </w:tr>
            <w:tr w:rsidR="00745998" w:rsidRPr="00D04C2D" w:rsidTr="00C268B7">
              <w:tc>
                <w:tcPr>
                  <w:tcW w:w="617"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8</w:t>
                  </w:r>
                </w:p>
              </w:tc>
              <w:tc>
                <w:tcPr>
                  <w:tcW w:w="405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rFonts w:eastAsia="Calibri"/>
                      <w:sz w:val="28"/>
                      <w:szCs w:val="28"/>
                    </w:rPr>
                  </w:pPr>
                  <w:r w:rsidRPr="00D04C2D">
                    <w:rPr>
                      <w:rFonts w:eastAsia="Calibri"/>
                      <w:sz w:val="28"/>
                      <w:szCs w:val="28"/>
                    </w:rPr>
                    <w:t>г.</w:t>
                  </w:r>
                  <w:r w:rsidR="00C268B7">
                    <w:rPr>
                      <w:rFonts w:eastAsia="Calibri"/>
                      <w:sz w:val="28"/>
                      <w:szCs w:val="28"/>
                    </w:rPr>
                    <w:t xml:space="preserve"> </w:t>
                  </w:r>
                  <w:r w:rsidRPr="00D04C2D">
                    <w:rPr>
                      <w:rFonts w:eastAsia="Calibri"/>
                      <w:sz w:val="28"/>
                      <w:szCs w:val="28"/>
                    </w:rPr>
                    <w:t>Калининск, пер. Мельничный, д. 55</w:t>
                  </w:r>
                </w:p>
              </w:tc>
              <w:tc>
                <w:tcPr>
                  <w:tcW w:w="212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6"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559" w:type="dxa"/>
                </w:tcPr>
                <w:p w:rsidR="00745998" w:rsidRPr="00D04C2D" w:rsidRDefault="00745998" w:rsidP="00C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34,3</w:t>
                  </w:r>
                </w:p>
              </w:tc>
            </w:tr>
          </w:tbl>
          <w:p w:rsidR="00745998" w:rsidRPr="00D54633" w:rsidRDefault="00745998" w:rsidP="00A0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sz w:val="28"/>
                <w:szCs w:val="28"/>
              </w:rPr>
            </w:pPr>
          </w:p>
        </w:tc>
      </w:tr>
    </w:tbl>
    <w:p w:rsidR="00745998" w:rsidRDefault="00745998">
      <w:pPr>
        <w:rPr>
          <w:sz w:val="28"/>
          <w:szCs w:val="28"/>
        </w:rPr>
      </w:pPr>
    </w:p>
    <w:p w:rsidR="00C268B7" w:rsidRDefault="00C268B7">
      <w:pPr>
        <w:rPr>
          <w:sz w:val="28"/>
          <w:szCs w:val="28"/>
        </w:rPr>
      </w:pPr>
    </w:p>
    <w:p w:rsidR="00C268B7" w:rsidRDefault="00C268B7">
      <w:pPr>
        <w:rPr>
          <w:sz w:val="28"/>
          <w:szCs w:val="28"/>
        </w:rPr>
      </w:pPr>
    </w:p>
    <w:p w:rsidR="00C268B7" w:rsidRPr="00C268B7" w:rsidRDefault="00C268B7" w:rsidP="00C268B7">
      <w:pPr>
        <w:jc w:val="center"/>
        <w:rPr>
          <w:sz w:val="28"/>
          <w:szCs w:val="28"/>
        </w:rPr>
      </w:pPr>
      <w:r>
        <w:rPr>
          <w:sz w:val="28"/>
          <w:szCs w:val="28"/>
        </w:rPr>
        <w:t>_______________________</w:t>
      </w:r>
    </w:p>
    <w:sectPr w:rsidR="00C268B7" w:rsidRPr="00C268B7" w:rsidSect="00D550E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BEF" w:rsidRDefault="00DD7BEF">
      <w:r>
        <w:separator/>
      </w:r>
    </w:p>
  </w:endnote>
  <w:endnote w:type="continuationSeparator" w:id="1">
    <w:p w:rsidR="00DD7BEF" w:rsidRDefault="00DD7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BEF" w:rsidRDefault="00DD7BEF">
      <w:r>
        <w:separator/>
      </w:r>
    </w:p>
  </w:footnote>
  <w:footnote w:type="continuationSeparator" w:id="1">
    <w:p w:rsidR="00DD7BEF" w:rsidRDefault="00DD7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36"/>
  </w:num>
  <w:num w:numId="10">
    <w:abstractNumId w:val="20"/>
  </w:num>
  <w:num w:numId="11">
    <w:abstractNumId w:val="31"/>
  </w:num>
  <w:num w:numId="12">
    <w:abstractNumId w:val="37"/>
  </w:num>
  <w:num w:numId="13">
    <w:abstractNumId w:val="44"/>
  </w:num>
  <w:num w:numId="14">
    <w:abstractNumId w:val="35"/>
  </w:num>
  <w:num w:numId="15">
    <w:abstractNumId w:val="10"/>
  </w:num>
  <w:num w:numId="16">
    <w:abstractNumId w:val="24"/>
  </w:num>
  <w:num w:numId="17">
    <w:abstractNumId w:val="15"/>
  </w:num>
  <w:num w:numId="18">
    <w:abstractNumId w:val="26"/>
  </w:num>
  <w:num w:numId="19">
    <w:abstractNumId w:val="12"/>
  </w:num>
  <w:num w:numId="20">
    <w:abstractNumId w:val="45"/>
  </w:num>
  <w:num w:numId="21">
    <w:abstractNumId w:val="32"/>
  </w:num>
  <w:num w:numId="22">
    <w:abstractNumId w:val="16"/>
  </w:num>
  <w:num w:numId="23">
    <w:abstractNumId w:val="21"/>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17"/>
  </w:num>
  <w:num w:numId="30">
    <w:abstractNumId w:val="39"/>
  </w:num>
  <w:num w:numId="31">
    <w:abstractNumId w:val="46"/>
  </w:num>
  <w:num w:numId="32">
    <w:abstractNumId w:val="25"/>
  </w:num>
  <w:num w:numId="33">
    <w:abstractNumId w:val="28"/>
  </w:num>
  <w:num w:numId="34">
    <w:abstractNumId w:val="18"/>
  </w:num>
  <w:num w:numId="35">
    <w:abstractNumId w:val="33"/>
  </w:num>
  <w:num w:numId="36">
    <w:abstractNumId w:val="40"/>
  </w:num>
  <w:num w:numId="37">
    <w:abstractNumId w:val="7"/>
  </w:num>
  <w:num w:numId="38">
    <w:abstractNumId w:val="30"/>
  </w:num>
  <w:num w:numId="39">
    <w:abstractNumId w:val="8"/>
  </w:num>
  <w:num w:numId="40">
    <w:abstractNumId w:val="29"/>
  </w:num>
  <w:num w:numId="41">
    <w:abstractNumId w:val="14"/>
  </w:num>
  <w:num w:numId="42">
    <w:abstractNumId w:val="42"/>
  </w:num>
  <w:num w:numId="4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998"/>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B5"/>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8B7"/>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BEF"/>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7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2023-10-04T11:14:00Z</cp:lastPrinted>
  <dcterms:created xsi:type="dcterms:W3CDTF">2023-10-04T11:36:00Z</dcterms:created>
  <dcterms:modified xsi:type="dcterms:W3CDTF">2023-10-04T11:36:00Z</dcterms:modified>
</cp:coreProperties>
</file>