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6C2B03">
      <w:pPr>
        <w:tabs>
          <w:tab w:val="left" w:pos="567"/>
          <w:tab w:val="left" w:pos="6585"/>
        </w:tabs>
        <w:jc w:val="center"/>
        <w:rPr>
          <w:b/>
          <w:sz w:val="28"/>
        </w:rPr>
      </w:pPr>
    </w:p>
    <w:p w:rsidR="00D76A80" w:rsidRDefault="00ED374E" w:rsidP="00630D63">
      <w:pPr>
        <w:jc w:val="center"/>
      </w:pPr>
      <w:r>
        <w:t>о</w:t>
      </w:r>
      <w:r w:rsidR="00F03474">
        <w:t>т</w:t>
      </w:r>
      <w:r w:rsidR="00237B26">
        <w:t xml:space="preserve"> </w:t>
      </w:r>
      <w:r w:rsidR="00144BD5">
        <w:t>0</w:t>
      </w:r>
      <w:r w:rsidR="00274739">
        <w:t>2</w:t>
      </w:r>
      <w:r w:rsidR="0089773E">
        <w:t xml:space="preserve"> </w:t>
      </w:r>
      <w:r w:rsidR="00144BD5">
        <w:t>августа</w:t>
      </w:r>
      <w:r w:rsidR="00AF534F">
        <w:t xml:space="preserve"> 202</w:t>
      </w:r>
      <w:r w:rsidR="00340D71">
        <w:t>3</w:t>
      </w:r>
      <w:r w:rsidR="001C79B7">
        <w:t xml:space="preserve"> года № </w:t>
      </w:r>
      <w:r w:rsidR="00485B7E">
        <w:t>999</w:t>
      </w:r>
    </w:p>
    <w:p w:rsidR="005C0CF8" w:rsidRDefault="005C0CF8" w:rsidP="00EE134D">
      <w:pPr>
        <w:jc w:val="center"/>
      </w:pPr>
    </w:p>
    <w:p w:rsidR="008B1D60" w:rsidRDefault="00A9752B" w:rsidP="00EE134D">
      <w:pPr>
        <w:jc w:val="center"/>
      </w:pPr>
      <w:r>
        <w:t>г. Калининск</w:t>
      </w:r>
    </w:p>
    <w:p w:rsidR="005C3599" w:rsidRPr="005C3599" w:rsidRDefault="005C3599" w:rsidP="005C3599">
      <w:pPr>
        <w:ind w:firstLine="567"/>
        <w:jc w:val="both"/>
        <w:rPr>
          <w:sz w:val="28"/>
        </w:rPr>
      </w:pPr>
    </w:p>
    <w:p w:rsidR="005C3599" w:rsidRDefault="005C3599" w:rsidP="005C3599">
      <w:pPr>
        <w:jc w:val="both"/>
        <w:rPr>
          <w:b/>
          <w:sz w:val="28"/>
        </w:rPr>
      </w:pPr>
      <w:r w:rsidRPr="005C3599">
        <w:rPr>
          <w:b/>
          <w:sz w:val="28"/>
        </w:rPr>
        <w:t xml:space="preserve">О своевременном оповещении </w:t>
      </w:r>
    </w:p>
    <w:p w:rsidR="005C3599" w:rsidRDefault="005C3599" w:rsidP="005C3599">
      <w:pPr>
        <w:jc w:val="both"/>
        <w:rPr>
          <w:b/>
          <w:sz w:val="28"/>
        </w:rPr>
      </w:pPr>
      <w:r w:rsidRPr="005C3599">
        <w:rPr>
          <w:b/>
          <w:sz w:val="28"/>
        </w:rPr>
        <w:t xml:space="preserve">и информировании населения об угрозе </w:t>
      </w:r>
    </w:p>
    <w:p w:rsidR="005C3599" w:rsidRDefault="005C3599" w:rsidP="005C3599">
      <w:pPr>
        <w:jc w:val="both"/>
        <w:rPr>
          <w:b/>
          <w:sz w:val="28"/>
        </w:rPr>
      </w:pPr>
      <w:r w:rsidRPr="005C3599">
        <w:rPr>
          <w:b/>
          <w:sz w:val="28"/>
        </w:rPr>
        <w:t xml:space="preserve">возникновения или возникновении </w:t>
      </w:r>
    </w:p>
    <w:p w:rsidR="005C3599" w:rsidRDefault="005C3599" w:rsidP="005C3599">
      <w:pPr>
        <w:jc w:val="both"/>
        <w:rPr>
          <w:b/>
          <w:sz w:val="28"/>
        </w:rPr>
      </w:pPr>
      <w:r w:rsidRPr="005C3599">
        <w:rPr>
          <w:b/>
          <w:sz w:val="28"/>
        </w:rPr>
        <w:t>чрезвычайных ситуаций</w:t>
      </w:r>
      <w:r>
        <w:rPr>
          <w:b/>
          <w:sz w:val="28"/>
        </w:rPr>
        <w:t xml:space="preserve"> </w:t>
      </w:r>
      <w:r w:rsidRPr="005C3599">
        <w:rPr>
          <w:b/>
          <w:sz w:val="28"/>
        </w:rPr>
        <w:t xml:space="preserve">на территории </w:t>
      </w:r>
    </w:p>
    <w:p w:rsidR="005C3599" w:rsidRPr="005C3599" w:rsidRDefault="005C3599" w:rsidP="005C3599">
      <w:pPr>
        <w:jc w:val="both"/>
        <w:rPr>
          <w:b/>
          <w:sz w:val="28"/>
        </w:rPr>
      </w:pPr>
      <w:r w:rsidRPr="005C3599">
        <w:rPr>
          <w:b/>
          <w:sz w:val="28"/>
        </w:rPr>
        <w:t>Калининского муниципального района</w:t>
      </w:r>
    </w:p>
    <w:p w:rsidR="005C3599" w:rsidRPr="005C3599" w:rsidRDefault="005C3599" w:rsidP="005C3599">
      <w:pPr>
        <w:ind w:firstLine="567"/>
        <w:jc w:val="both"/>
        <w:rPr>
          <w:sz w:val="28"/>
        </w:rPr>
      </w:pPr>
    </w:p>
    <w:p w:rsidR="005C3599" w:rsidRDefault="005C3599" w:rsidP="005C3599">
      <w:pPr>
        <w:ind w:firstLine="567"/>
        <w:jc w:val="both"/>
        <w:rPr>
          <w:sz w:val="28"/>
        </w:rPr>
      </w:pPr>
      <w:r w:rsidRPr="005C3599">
        <w:rPr>
          <w:sz w:val="28"/>
        </w:rPr>
        <w:t>В соответствие с Федеральными законами от 21 декабря 1994</w:t>
      </w:r>
      <w:r>
        <w:rPr>
          <w:sz w:val="28"/>
        </w:rPr>
        <w:t xml:space="preserve"> года</w:t>
      </w:r>
      <w:r w:rsidRPr="005C3599">
        <w:rPr>
          <w:sz w:val="28"/>
        </w:rPr>
        <w:t xml:space="preserve"> №</w:t>
      </w:r>
      <w:r>
        <w:rPr>
          <w:sz w:val="28"/>
        </w:rPr>
        <w:t xml:space="preserve"> </w:t>
      </w:r>
      <w:r w:rsidRPr="005C3599">
        <w:rPr>
          <w:sz w:val="28"/>
        </w:rPr>
        <w:t>68-ФЗ «О защите населения и территорий от чрезвычайных ситуаций природного и техногенного характера», от 12 февраля 1998</w:t>
      </w:r>
      <w:r>
        <w:rPr>
          <w:sz w:val="28"/>
        </w:rPr>
        <w:t xml:space="preserve"> года</w:t>
      </w:r>
      <w:r w:rsidRPr="005C3599">
        <w:rPr>
          <w:sz w:val="28"/>
        </w:rPr>
        <w:t xml:space="preserve"> №</w:t>
      </w:r>
      <w:r>
        <w:rPr>
          <w:sz w:val="28"/>
        </w:rPr>
        <w:t xml:space="preserve"> </w:t>
      </w:r>
      <w:r w:rsidRPr="005C3599">
        <w:rPr>
          <w:sz w:val="28"/>
        </w:rPr>
        <w:t>28-ФЗ «О гражданской обороне», Федеральным законом от 04.11.2022</w:t>
      </w:r>
      <w:r>
        <w:rPr>
          <w:sz w:val="28"/>
        </w:rPr>
        <w:t xml:space="preserve"> года № 417-ФЗ «</w:t>
      </w:r>
      <w:r w:rsidRPr="005C3599">
        <w:rPr>
          <w:sz w:val="28"/>
        </w:rPr>
        <w:t>О внесении изменений в Федеральный закон «О гражданской обороне» и статьи 1 и 14 Федерального закона «О защите населения и территорий от чрезвычайных ситуаций природного и техногенного характера», руководствуясь Уставом Калининского муниципального района Саратовской области, ПОСТАНОВЛЯЕТ:</w:t>
      </w:r>
    </w:p>
    <w:p w:rsidR="005C3599" w:rsidRPr="005C3599" w:rsidRDefault="005C3599" w:rsidP="005C3599">
      <w:pPr>
        <w:ind w:firstLine="567"/>
        <w:jc w:val="both"/>
        <w:rPr>
          <w:sz w:val="28"/>
        </w:rPr>
      </w:pPr>
    </w:p>
    <w:p w:rsidR="005C3599" w:rsidRPr="005C3599" w:rsidRDefault="005C3599" w:rsidP="005C3599">
      <w:pPr>
        <w:ind w:firstLine="567"/>
        <w:jc w:val="both"/>
        <w:rPr>
          <w:sz w:val="28"/>
        </w:rPr>
      </w:pPr>
      <w:r w:rsidRPr="005C3599">
        <w:rPr>
          <w:sz w:val="28"/>
        </w:rPr>
        <w:t>1. Утвердить Положение о порядке оповещения и информирования населения об угрозе возникновения или возникновении чрезвычайных ситуаций мирного и военного времени согласно приложению №1.</w:t>
      </w:r>
    </w:p>
    <w:p w:rsidR="005C3599" w:rsidRPr="005C3599" w:rsidRDefault="005C3599" w:rsidP="005C3599">
      <w:pPr>
        <w:ind w:firstLine="567"/>
        <w:jc w:val="both"/>
        <w:rPr>
          <w:sz w:val="28"/>
        </w:rPr>
      </w:pPr>
      <w:r w:rsidRPr="005C3599">
        <w:rPr>
          <w:sz w:val="28"/>
        </w:rPr>
        <w:t>2. Утвердить Список оповещения руководящего состава гражданской обороны и членов комиссии по ЧС и ОПБ района согласно приложению №2.</w:t>
      </w:r>
    </w:p>
    <w:p w:rsidR="005C3599" w:rsidRPr="005C3599" w:rsidRDefault="005C3599" w:rsidP="005C3599">
      <w:pPr>
        <w:ind w:firstLine="567"/>
        <w:jc w:val="both"/>
        <w:rPr>
          <w:sz w:val="28"/>
        </w:rPr>
      </w:pPr>
      <w:r w:rsidRPr="005C3599">
        <w:rPr>
          <w:sz w:val="28"/>
        </w:rPr>
        <w:t>3. Утвердить тексты речевых сообщений по оповещению населения района при угрозе или возникновении чрезвычайных ситуаций согласно приложению №3.</w:t>
      </w:r>
    </w:p>
    <w:p w:rsidR="005C3599" w:rsidRPr="005C3599" w:rsidRDefault="005C3599" w:rsidP="005C3599">
      <w:pPr>
        <w:ind w:firstLine="567"/>
        <w:jc w:val="both"/>
        <w:rPr>
          <w:sz w:val="28"/>
        </w:rPr>
      </w:pPr>
      <w:r w:rsidRPr="005C3599">
        <w:rPr>
          <w:sz w:val="28"/>
        </w:rPr>
        <w:t>4. Рекомендовать руководителям организаций, предприятий и учреждений всех форм собственности, расположенных на территории Калининского муниципального района:</w:t>
      </w:r>
    </w:p>
    <w:p w:rsidR="005C3599" w:rsidRPr="005C3599" w:rsidRDefault="005C3599" w:rsidP="005C3599">
      <w:pPr>
        <w:ind w:firstLine="567"/>
        <w:jc w:val="both"/>
        <w:rPr>
          <w:sz w:val="28"/>
        </w:rPr>
      </w:pPr>
      <w:r w:rsidRPr="005C3599">
        <w:rPr>
          <w:sz w:val="28"/>
        </w:rPr>
        <w:t>- разработать (откорректировать) инструкции по действиям дежурных служб, начальников объектов в случае аварии и возникновения угрозы жизни людей;</w:t>
      </w:r>
    </w:p>
    <w:p w:rsidR="005C3599" w:rsidRPr="005C3599" w:rsidRDefault="005C3599" w:rsidP="005C3599">
      <w:pPr>
        <w:ind w:firstLine="567"/>
        <w:jc w:val="both"/>
        <w:rPr>
          <w:sz w:val="28"/>
        </w:rPr>
      </w:pPr>
      <w:r w:rsidRPr="005C3599">
        <w:rPr>
          <w:sz w:val="28"/>
        </w:rPr>
        <w:t>- создать системы оповещения на территории объектов, обеспечивающие доведение сигналов оповещения и информации до всех сотрудников.</w:t>
      </w:r>
    </w:p>
    <w:p w:rsidR="005C3599" w:rsidRPr="005C3599" w:rsidRDefault="005C3599" w:rsidP="005C3599">
      <w:pPr>
        <w:ind w:firstLine="567"/>
        <w:jc w:val="both"/>
        <w:rPr>
          <w:sz w:val="28"/>
        </w:rPr>
      </w:pPr>
      <w:r w:rsidRPr="005C3599">
        <w:rPr>
          <w:sz w:val="28"/>
        </w:rPr>
        <w:lastRenderedPageBreak/>
        <w:t>5. Отделу ГО и ЧС администрации Калининского муниципального района:</w:t>
      </w:r>
    </w:p>
    <w:p w:rsidR="005C3599" w:rsidRPr="005C3599" w:rsidRDefault="005C3599" w:rsidP="005C3599">
      <w:pPr>
        <w:ind w:firstLine="567"/>
        <w:jc w:val="both"/>
        <w:rPr>
          <w:sz w:val="28"/>
        </w:rPr>
      </w:pPr>
      <w:r w:rsidRPr="005C3599">
        <w:rPr>
          <w:sz w:val="28"/>
        </w:rPr>
        <w:t>- ежеквартально проводить проверку списков телефонов руководящего состава, при необходимости вносить в них соответствующие изменения;</w:t>
      </w:r>
    </w:p>
    <w:p w:rsidR="005C3599" w:rsidRPr="005C3599" w:rsidRDefault="005C3599" w:rsidP="005C3599">
      <w:pPr>
        <w:ind w:firstLine="567"/>
        <w:jc w:val="both"/>
        <w:rPr>
          <w:sz w:val="28"/>
        </w:rPr>
      </w:pPr>
      <w:r w:rsidRPr="005C3599">
        <w:rPr>
          <w:sz w:val="28"/>
        </w:rPr>
        <w:t>- при проведении комплексных тренировок организовать, в соответствии с законодательством, привлечение всех узлов проводного радиовещания, находящихся на территории города для передачи текстов с информацией о порядке действий населения в чрезвычайных ситуациях.</w:t>
      </w:r>
    </w:p>
    <w:p w:rsidR="005C3599" w:rsidRPr="005C3599" w:rsidRDefault="005C3599" w:rsidP="005C3599">
      <w:pPr>
        <w:ind w:firstLine="567"/>
        <w:jc w:val="both"/>
        <w:rPr>
          <w:sz w:val="28"/>
        </w:rPr>
      </w:pPr>
      <w:r w:rsidRPr="005C3599">
        <w:rPr>
          <w:sz w:val="28"/>
        </w:rPr>
        <w:t xml:space="preserve">6. Признать утратившими силу постановление администрации </w:t>
      </w:r>
      <w:r>
        <w:rPr>
          <w:sz w:val="28"/>
        </w:rPr>
        <w:t xml:space="preserve">Калининского муниципального района Саратовской области </w:t>
      </w:r>
      <w:r w:rsidRPr="005C3599">
        <w:rPr>
          <w:sz w:val="28"/>
        </w:rPr>
        <w:t>от 18.03.2021 года № 249 «О своевременном оповещении и информировании населения об угрозе возникновения или возникновении чрезвычайных ситуаций».</w:t>
      </w:r>
    </w:p>
    <w:p w:rsidR="005C3599" w:rsidRPr="005C3599" w:rsidRDefault="005C3599" w:rsidP="005C3599">
      <w:pPr>
        <w:ind w:firstLine="567"/>
        <w:jc w:val="both"/>
        <w:rPr>
          <w:sz w:val="28"/>
        </w:rPr>
      </w:pPr>
      <w:r w:rsidRPr="005C3599">
        <w:rPr>
          <w:sz w:val="28"/>
        </w:rPr>
        <w:t>7. И.о. начальника управления по вопросам культуры, информации и общественных отношений администрации муниципального района Шевченко Е.П.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5C3599" w:rsidRPr="005C3599" w:rsidRDefault="005C3599" w:rsidP="005C3599">
      <w:pPr>
        <w:ind w:firstLine="567"/>
        <w:jc w:val="both"/>
        <w:rPr>
          <w:sz w:val="28"/>
        </w:rPr>
      </w:pPr>
      <w:r w:rsidRPr="005C3599">
        <w:rPr>
          <w:sz w:val="28"/>
        </w:rPr>
        <w:t xml:space="preserve">8. </w:t>
      </w:r>
      <w:r>
        <w:rPr>
          <w:sz w:val="28"/>
        </w:rPr>
        <w:t>Директору -</w:t>
      </w:r>
      <w:r w:rsidRPr="005C3599">
        <w:rPr>
          <w:sz w:val="28"/>
        </w:rPr>
        <w:t xml:space="preserve"> главному редактору МУП «Редакция газеты «Народная трибуна» Сафоновой Л.Н. опубликовать настоящее постановление в районной газете «Народная трибуна», а также разместить в информационно-телекоммуникационной сети «Интернет» газеты Калининского района «Народная трибуна». </w:t>
      </w:r>
    </w:p>
    <w:p w:rsidR="005C3599" w:rsidRPr="005C3599" w:rsidRDefault="005C3599" w:rsidP="005C3599">
      <w:pPr>
        <w:ind w:firstLine="567"/>
        <w:jc w:val="both"/>
        <w:rPr>
          <w:sz w:val="28"/>
        </w:rPr>
      </w:pPr>
      <w:r w:rsidRPr="005C3599">
        <w:rPr>
          <w:sz w:val="28"/>
        </w:rPr>
        <w:t>9. Настоящее постановление вступает в силу после официального опубликования (обнародования).</w:t>
      </w:r>
    </w:p>
    <w:p w:rsidR="005C3599" w:rsidRPr="005C3599" w:rsidRDefault="005C3599" w:rsidP="005C3599">
      <w:pPr>
        <w:ind w:firstLine="567"/>
        <w:jc w:val="both"/>
        <w:rPr>
          <w:sz w:val="28"/>
        </w:rPr>
      </w:pPr>
      <w:r w:rsidRPr="005C3599">
        <w:rPr>
          <w:sz w:val="28"/>
        </w:rPr>
        <w:t>10. Контроль за исп</w:t>
      </w:r>
      <w:r>
        <w:rPr>
          <w:sz w:val="28"/>
        </w:rPr>
        <w:t>олнением настоящего постановления</w:t>
      </w:r>
      <w:r w:rsidRPr="005C3599">
        <w:rPr>
          <w:sz w:val="28"/>
        </w:rPr>
        <w:t xml:space="preserve"> возложить на первого заместителя </w:t>
      </w:r>
      <w:r>
        <w:rPr>
          <w:sz w:val="28"/>
        </w:rPr>
        <w:t>главы администрации</w:t>
      </w:r>
      <w:r w:rsidRPr="005C3599">
        <w:rPr>
          <w:sz w:val="28"/>
        </w:rPr>
        <w:t xml:space="preserve"> муниципал</w:t>
      </w:r>
      <w:r>
        <w:rPr>
          <w:sz w:val="28"/>
        </w:rPr>
        <w:t>ьного района</w:t>
      </w:r>
      <w:r w:rsidRPr="005C3599">
        <w:rPr>
          <w:sz w:val="28"/>
        </w:rPr>
        <w:t xml:space="preserve"> Кузину Т.Г.</w:t>
      </w:r>
    </w:p>
    <w:p w:rsidR="00DB7B23" w:rsidRPr="00A43A21" w:rsidRDefault="00DB7B23" w:rsidP="00A43A21">
      <w:pPr>
        <w:ind w:firstLine="567"/>
        <w:jc w:val="both"/>
        <w:rPr>
          <w:color w:val="000000" w:themeColor="text1"/>
          <w:sz w:val="28"/>
          <w:szCs w:val="24"/>
        </w:rPr>
      </w:pPr>
    </w:p>
    <w:p w:rsidR="00B44781" w:rsidRPr="00EC0AA8" w:rsidRDefault="00B44781" w:rsidP="00EC0AA8">
      <w:pPr>
        <w:ind w:firstLine="567"/>
        <w:jc w:val="both"/>
        <w:rPr>
          <w:color w:val="000000" w:themeColor="text1"/>
          <w:sz w:val="28"/>
          <w:szCs w:val="27"/>
        </w:rPr>
      </w:pPr>
    </w:p>
    <w:p w:rsidR="0071519F" w:rsidRPr="0071519F" w:rsidRDefault="0071519F" w:rsidP="0071519F">
      <w:pPr>
        <w:ind w:firstLine="567"/>
        <w:jc w:val="both"/>
        <w:rPr>
          <w:sz w:val="28"/>
          <w:szCs w:val="27"/>
        </w:rPr>
      </w:pPr>
    </w:p>
    <w:p w:rsidR="005B686C" w:rsidRDefault="00B24BE5" w:rsidP="001E468C">
      <w:pPr>
        <w:jc w:val="both"/>
      </w:pPr>
      <w:r>
        <w:rPr>
          <w:b/>
          <w:sz w:val="28"/>
          <w:szCs w:val="28"/>
        </w:rPr>
        <w:t>Г</w:t>
      </w:r>
      <w:r w:rsidR="006C315F">
        <w:rPr>
          <w:b/>
          <w:sz w:val="28"/>
          <w:szCs w:val="28"/>
        </w:rPr>
        <w:t>лав</w:t>
      </w:r>
      <w:r>
        <w:rPr>
          <w:b/>
          <w:sz w:val="28"/>
          <w:szCs w:val="28"/>
        </w:rPr>
        <w:t>а</w:t>
      </w:r>
      <w:r w:rsidR="006C315F">
        <w:rPr>
          <w:b/>
          <w:sz w:val="28"/>
          <w:szCs w:val="28"/>
        </w:rPr>
        <w:t xml:space="preserve"> муниципального района          </w:t>
      </w:r>
      <w:r w:rsidR="00951954">
        <w:rPr>
          <w:b/>
          <w:sz w:val="28"/>
          <w:szCs w:val="28"/>
        </w:rPr>
        <w:t xml:space="preserve">       </w:t>
      </w:r>
      <w:r w:rsidR="006C315F">
        <w:rPr>
          <w:b/>
          <w:sz w:val="28"/>
          <w:szCs w:val="28"/>
        </w:rPr>
        <w:t xml:space="preserve">   </w:t>
      </w:r>
      <w:r w:rsidR="007A05F9">
        <w:rPr>
          <w:b/>
          <w:sz w:val="28"/>
          <w:szCs w:val="28"/>
        </w:rPr>
        <w:t xml:space="preserve">       </w:t>
      </w:r>
      <w:r>
        <w:rPr>
          <w:b/>
          <w:sz w:val="28"/>
          <w:szCs w:val="28"/>
        </w:rPr>
        <w:t xml:space="preserve">       </w:t>
      </w:r>
      <w:r w:rsidR="006C315F">
        <w:rPr>
          <w:b/>
          <w:sz w:val="28"/>
          <w:szCs w:val="28"/>
        </w:rPr>
        <w:t xml:space="preserve">  </w:t>
      </w:r>
      <w:r w:rsidR="00BD5E2A">
        <w:rPr>
          <w:b/>
          <w:sz w:val="28"/>
          <w:szCs w:val="28"/>
        </w:rPr>
        <w:t xml:space="preserve">       </w:t>
      </w:r>
      <w:r w:rsidR="001727F3">
        <w:rPr>
          <w:b/>
          <w:sz w:val="28"/>
          <w:szCs w:val="28"/>
        </w:rPr>
        <w:t xml:space="preserve">        </w:t>
      </w:r>
      <w:r w:rsidR="006C315F">
        <w:rPr>
          <w:b/>
          <w:sz w:val="28"/>
          <w:szCs w:val="28"/>
        </w:rPr>
        <w:t xml:space="preserve">   </w:t>
      </w:r>
      <w:r w:rsidR="0002539D">
        <w:rPr>
          <w:b/>
          <w:sz w:val="28"/>
          <w:szCs w:val="28"/>
        </w:rPr>
        <w:t xml:space="preserve">   </w:t>
      </w:r>
      <w:r w:rsidR="006C315F">
        <w:rPr>
          <w:b/>
          <w:sz w:val="28"/>
          <w:szCs w:val="28"/>
        </w:rPr>
        <w:t xml:space="preserve"> </w:t>
      </w:r>
      <w:r>
        <w:rPr>
          <w:b/>
          <w:sz w:val="28"/>
          <w:szCs w:val="28"/>
        </w:rPr>
        <w:t>В.Г. Лазарев</w:t>
      </w:r>
    </w:p>
    <w:p w:rsidR="0071519F" w:rsidRDefault="0071519F"/>
    <w:p w:rsidR="00EC0AA8" w:rsidRDefault="00EC0AA8"/>
    <w:p w:rsidR="00EC0AA8" w:rsidRDefault="00EC0AA8"/>
    <w:p w:rsidR="00EC0AA8" w:rsidRDefault="00EC0AA8"/>
    <w:p w:rsidR="00A43A21" w:rsidRDefault="00A43A21"/>
    <w:p w:rsidR="00A43A21" w:rsidRDefault="00A43A21"/>
    <w:p w:rsidR="00A43A21" w:rsidRDefault="00A43A21"/>
    <w:p w:rsidR="00A43A21" w:rsidRDefault="00A43A21"/>
    <w:p w:rsidR="00A43A21" w:rsidRDefault="00A43A21"/>
    <w:p w:rsidR="00A43A21" w:rsidRDefault="00A43A21"/>
    <w:p w:rsidR="00A43A21" w:rsidRDefault="00A43A21"/>
    <w:p w:rsidR="00A43A21" w:rsidRDefault="00A43A21"/>
    <w:p w:rsidR="00EB23C4" w:rsidRDefault="00EB23C4"/>
    <w:p w:rsidR="00EB23C4" w:rsidRDefault="00EB23C4"/>
    <w:p w:rsidR="00EB23C4" w:rsidRDefault="00EB23C4"/>
    <w:p w:rsidR="005C3599" w:rsidRDefault="005C3599"/>
    <w:p w:rsidR="005C3599" w:rsidRDefault="005C3599"/>
    <w:p w:rsidR="005C3599" w:rsidRDefault="005C3599"/>
    <w:p w:rsidR="005C3599" w:rsidRDefault="005C3599"/>
    <w:p w:rsidR="005C3599" w:rsidRDefault="005C3599"/>
    <w:p w:rsidR="005C3599" w:rsidRDefault="005C3599"/>
    <w:p w:rsidR="005C3599" w:rsidRDefault="005C3599"/>
    <w:p w:rsidR="00A43E58" w:rsidRDefault="00C12AE0">
      <w:r>
        <w:t>Исп</w:t>
      </w:r>
      <w:r w:rsidR="001807D0">
        <w:t>.:</w:t>
      </w:r>
      <w:r w:rsidR="003124D2">
        <w:t xml:space="preserve"> </w:t>
      </w:r>
      <w:r w:rsidR="005C3599">
        <w:t>Курочкина А.В.</w:t>
      </w:r>
    </w:p>
    <w:p w:rsidR="005C3599" w:rsidRPr="00A6273D" w:rsidRDefault="005C3599" w:rsidP="0080715C">
      <w:pPr>
        <w:ind w:left="6237"/>
        <w:rPr>
          <w:b/>
          <w:sz w:val="28"/>
          <w:szCs w:val="28"/>
        </w:rPr>
      </w:pPr>
      <w:r w:rsidRPr="00A6273D">
        <w:rPr>
          <w:b/>
          <w:sz w:val="28"/>
          <w:szCs w:val="28"/>
        </w:rPr>
        <w:lastRenderedPageBreak/>
        <w:t xml:space="preserve">Приложение </w:t>
      </w:r>
      <w:r>
        <w:rPr>
          <w:b/>
          <w:sz w:val="28"/>
          <w:szCs w:val="28"/>
        </w:rPr>
        <w:t>№1</w:t>
      </w:r>
    </w:p>
    <w:p w:rsidR="005C3599" w:rsidRDefault="005C3599" w:rsidP="0080715C">
      <w:pPr>
        <w:ind w:left="6237"/>
        <w:rPr>
          <w:b/>
          <w:sz w:val="28"/>
          <w:szCs w:val="28"/>
        </w:rPr>
      </w:pPr>
      <w:r w:rsidRPr="00A6273D">
        <w:rPr>
          <w:b/>
          <w:sz w:val="28"/>
          <w:szCs w:val="28"/>
        </w:rPr>
        <w:t xml:space="preserve">к постановлению </w:t>
      </w:r>
    </w:p>
    <w:p w:rsidR="005C3599" w:rsidRPr="00A6273D" w:rsidRDefault="005C3599" w:rsidP="0080715C">
      <w:pPr>
        <w:ind w:left="6237"/>
        <w:rPr>
          <w:b/>
          <w:sz w:val="28"/>
          <w:szCs w:val="28"/>
        </w:rPr>
      </w:pPr>
      <w:r w:rsidRPr="00A6273D">
        <w:rPr>
          <w:b/>
          <w:sz w:val="28"/>
          <w:szCs w:val="28"/>
        </w:rPr>
        <w:t xml:space="preserve">администрации МР </w:t>
      </w:r>
    </w:p>
    <w:p w:rsidR="005C3599" w:rsidRPr="0080715C" w:rsidRDefault="0080715C" w:rsidP="0080715C">
      <w:pPr>
        <w:pStyle w:val="23"/>
        <w:ind w:left="6237"/>
        <w:jc w:val="left"/>
        <w:rPr>
          <w:szCs w:val="28"/>
        </w:rPr>
      </w:pPr>
      <w:r>
        <w:rPr>
          <w:szCs w:val="28"/>
        </w:rPr>
        <w:t>от 02.08.</w:t>
      </w:r>
      <w:r w:rsidR="005C3599" w:rsidRPr="0080715C">
        <w:rPr>
          <w:szCs w:val="28"/>
        </w:rPr>
        <w:t>2023</w:t>
      </w:r>
      <w:r>
        <w:rPr>
          <w:szCs w:val="28"/>
        </w:rPr>
        <w:t xml:space="preserve"> </w:t>
      </w:r>
      <w:r w:rsidR="005C3599" w:rsidRPr="0080715C">
        <w:rPr>
          <w:szCs w:val="28"/>
        </w:rPr>
        <w:t>года №</w:t>
      </w:r>
      <w:r>
        <w:rPr>
          <w:szCs w:val="28"/>
        </w:rPr>
        <w:t>999</w:t>
      </w:r>
    </w:p>
    <w:p w:rsidR="005C3599" w:rsidRPr="0080715C" w:rsidRDefault="005C3599" w:rsidP="0080715C">
      <w:pPr>
        <w:jc w:val="center"/>
        <w:rPr>
          <w:b/>
          <w:sz w:val="28"/>
          <w:szCs w:val="28"/>
        </w:rPr>
      </w:pPr>
    </w:p>
    <w:p w:rsidR="0080715C" w:rsidRDefault="005C3599" w:rsidP="0080715C">
      <w:pPr>
        <w:jc w:val="center"/>
        <w:rPr>
          <w:b/>
          <w:sz w:val="28"/>
          <w:szCs w:val="28"/>
        </w:rPr>
      </w:pPr>
      <w:r w:rsidRPr="0080715C">
        <w:rPr>
          <w:b/>
          <w:sz w:val="28"/>
          <w:szCs w:val="28"/>
        </w:rPr>
        <w:t>Положение</w:t>
      </w:r>
    </w:p>
    <w:p w:rsidR="005C3599" w:rsidRPr="0080715C" w:rsidRDefault="005C3599" w:rsidP="0080715C">
      <w:pPr>
        <w:jc w:val="center"/>
        <w:rPr>
          <w:b/>
          <w:sz w:val="28"/>
          <w:szCs w:val="28"/>
        </w:rPr>
      </w:pPr>
      <w:r w:rsidRPr="0080715C">
        <w:rPr>
          <w:b/>
          <w:sz w:val="28"/>
          <w:szCs w:val="28"/>
        </w:rPr>
        <w:t>о порядке оповещения и информирования населения об угрозе возникновения или о возникновении чрезвычайных ситуаций</w:t>
      </w:r>
    </w:p>
    <w:p w:rsidR="005C3599" w:rsidRPr="0080715C" w:rsidRDefault="005C3599" w:rsidP="0080715C">
      <w:pPr>
        <w:ind w:firstLine="567"/>
        <w:jc w:val="both"/>
        <w:rPr>
          <w:b/>
          <w:sz w:val="28"/>
          <w:szCs w:val="28"/>
        </w:rPr>
      </w:pPr>
    </w:p>
    <w:p w:rsidR="005C3599" w:rsidRPr="0080715C" w:rsidRDefault="005C3599" w:rsidP="0080715C">
      <w:pPr>
        <w:ind w:firstLine="567"/>
        <w:jc w:val="both"/>
        <w:rPr>
          <w:color w:val="000000" w:themeColor="text1"/>
          <w:sz w:val="28"/>
          <w:szCs w:val="28"/>
        </w:rPr>
      </w:pPr>
      <w:r w:rsidRPr="0080715C">
        <w:rPr>
          <w:color w:val="000000" w:themeColor="text1"/>
          <w:sz w:val="28"/>
          <w:szCs w:val="28"/>
        </w:rPr>
        <w:t>1. Настоящее Положение определяет порядок оповещения и информирования населения Калининского муниципального</w:t>
      </w:r>
      <w:r w:rsidRPr="0080715C">
        <w:rPr>
          <w:color w:val="000000" w:themeColor="text1"/>
          <w:sz w:val="28"/>
          <w:szCs w:val="28"/>
          <w:lang/>
        </w:rPr>
        <w:t xml:space="preserve"> района </w:t>
      </w:r>
      <w:r w:rsidRPr="0080715C">
        <w:rPr>
          <w:color w:val="000000" w:themeColor="text1"/>
          <w:sz w:val="28"/>
          <w:szCs w:val="28"/>
        </w:rPr>
        <w:t>об угрозе возникновения или о возникновении чрезвычайных ситуаций.</w:t>
      </w:r>
    </w:p>
    <w:p w:rsidR="005C3599" w:rsidRPr="0080715C" w:rsidRDefault="0080715C" w:rsidP="0080715C">
      <w:pPr>
        <w:ind w:firstLine="567"/>
        <w:jc w:val="both"/>
        <w:rPr>
          <w:color w:val="000000" w:themeColor="text1"/>
          <w:sz w:val="28"/>
          <w:szCs w:val="28"/>
        </w:rPr>
      </w:pPr>
      <w:r w:rsidRPr="0080715C">
        <w:rPr>
          <w:color w:val="000000" w:themeColor="text1"/>
          <w:sz w:val="28"/>
          <w:szCs w:val="28"/>
        </w:rPr>
        <w:t>2. Оповещение населения -</w:t>
      </w:r>
      <w:r w:rsidR="005C3599" w:rsidRPr="0080715C">
        <w:rPr>
          <w:color w:val="000000" w:themeColor="text1"/>
          <w:sz w:val="28"/>
          <w:szCs w:val="28"/>
        </w:rPr>
        <w:t xml:space="preserve"> доведение до населения сигналов оповещения и экстренной информации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w:t>
      </w:r>
    </w:p>
    <w:p w:rsidR="005C3599" w:rsidRPr="0080715C" w:rsidRDefault="005C3599" w:rsidP="0080715C">
      <w:pPr>
        <w:ind w:firstLine="567"/>
        <w:jc w:val="both"/>
        <w:rPr>
          <w:color w:val="000000" w:themeColor="text1"/>
          <w:sz w:val="28"/>
        </w:rPr>
      </w:pPr>
      <w:r w:rsidRPr="0080715C">
        <w:rPr>
          <w:color w:val="000000" w:themeColor="text1"/>
          <w:sz w:val="28"/>
        </w:rPr>
        <w:t>3. Информирование населения предусматривает:</w:t>
      </w:r>
    </w:p>
    <w:p w:rsidR="005C3599" w:rsidRPr="0080715C" w:rsidRDefault="0080715C" w:rsidP="0080715C">
      <w:pPr>
        <w:ind w:firstLine="567"/>
        <w:jc w:val="both"/>
        <w:rPr>
          <w:color w:val="000000" w:themeColor="text1"/>
          <w:sz w:val="28"/>
        </w:rPr>
      </w:pPr>
      <w:r w:rsidRPr="0080715C">
        <w:rPr>
          <w:color w:val="000000" w:themeColor="text1"/>
          <w:sz w:val="28"/>
        </w:rPr>
        <w:t xml:space="preserve">- </w:t>
      </w:r>
      <w:r w:rsidR="005C3599" w:rsidRPr="0080715C">
        <w:rPr>
          <w:color w:val="000000" w:themeColor="text1"/>
          <w:sz w:val="28"/>
        </w:rPr>
        <w:t>передачу данных о прогнозе или факте возникновения ЧС природного или техногенного характера;</w:t>
      </w:r>
    </w:p>
    <w:p w:rsidR="005C3599" w:rsidRPr="0080715C" w:rsidRDefault="0080715C" w:rsidP="0080715C">
      <w:pPr>
        <w:ind w:firstLine="567"/>
        <w:jc w:val="both"/>
        <w:rPr>
          <w:color w:val="000000" w:themeColor="text1"/>
          <w:sz w:val="28"/>
        </w:rPr>
      </w:pPr>
      <w:r w:rsidRPr="0080715C">
        <w:rPr>
          <w:color w:val="000000" w:themeColor="text1"/>
          <w:sz w:val="28"/>
        </w:rPr>
        <w:t xml:space="preserve">- </w:t>
      </w:r>
      <w:r w:rsidR="005C3599" w:rsidRPr="0080715C">
        <w:rPr>
          <w:color w:val="000000" w:themeColor="text1"/>
          <w:sz w:val="28"/>
        </w:rPr>
        <w:t>информацию о развитии ЧС, масштабах ЧС, ходе и итогах ликвидации ЧС;</w:t>
      </w:r>
    </w:p>
    <w:p w:rsidR="005C3599" w:rsidRPr="0080715C" w:rsidRDefault="0080715C" w:rsidP="0080715C">
      <w:pPr>
        <w:ind w:firstLine="567"/>
        <w:jc w:val="both"/>
        <w:rPr>
          <w:color w:val="000000" w:themeColor="text1"/>
          <w:sz w:val="28"/>
        </w:rPr>
      </w:pPr>
      <w:r w:rsidRPr="0080715C">
        <w:rPr>
          <w:color w:val="000000" w:themeColor="text1"/>
          <w:sz w:val="28"/>
        </w:rPr>
        <w:t xml:space="preserve">- </w:t>
      </w:r>
      <w:r w:rsidR="005C3599" w:rsidRPr="0080715C">
        <w:rPr>
          <w:color w:val="000000" w:themeColor="text1"/>
          <w:sz w:val="28"/>
        </w:rPr>
        <w:t>информацию о состоянии природной среды и потенциально-опасных объектов;</w:t>
      </w:r>
    </w:p>
    <w:p w:rsidR="005C3599" w:rsidRPr="0080715C" w:rsidRDefault="0080715C" w:rsidP="0080715C">
      <w:pPr>
        <w:ind w:firstLine="567"/>
        <w:jc w:val="both"/>
        <w:rPr>
          <w:color w:val="000000" w:themeColor="text1"/>
          <w:sz w:val="28"/>
        </w:rPr>
      </w:pPr>
      <w:r w:rsidRPr="0080715C">
        <w:rPr>
          <w:color w:val="000000" w:themeColor="text1"/>
          <w:sz w:val="28"/>
        </w:rPr>
        <w:t xml:space="preserve">- </w:t>
      </w:r>
      <w:r w:rsidR="005C3599" w:rsidRPr="0080715C">
        <w:rPr>
          <w:color w:val="000000" w:themeColor="text1"/>
          <w:sz w:val="28"/>
        </w:rPr>
        <w:t>информацию об ожидаемых гидрометеорологических, стихийных и других природных явлениях:</w:t>
      </w:r>
    </w:p>
    <w:p w:rsidR="005C3599" w:rsidRPr="0080715C" w:rsidRDefault="0080715C" w:rsidP="0080715C">
      <w:pPr>
        <w:ind w:firstLine="567"/>
        <w:jc w:val="both"/>
        <w:rPr>
          <w:color w:val="000000" w:themeColor="text1"/>
          <w:sz w:val="28"/>
        </w:rPr>
      </w:pPr>
      <w:r w:rsidRPr="0080715C">
        <w:rPr>
          <w:color w:val="000000" w:themeColor="text1"/>
          <w:sz w:val="28"/>
        </w:rPr>
        <w:t xml:space="preserve">- </w:t>
      </w:r>
      <w:r w:rsidR="005C3599" w:rsidRPr="0080715C">
        <w:rPr>
          <w:color w:val="000000" w:themeColor="text1"/>
          <w:sz w:val="28"/>
        </w:rPr>
        <w:t>систематическое ознакомление населения с мероприятиями, проводимыми силами и средствами наблюдения контроля и ликвидации ЧС;</w:t>
      </w:r>
    </w:p>
    <w:p w:rsidR="005C3599" w:rsidRPr="0080715C" w:rsidRDefault="0080715C" w:rsidP="0080715C">
      <w:pPr>
        <w:ind w:firstLine="567"/>
        <w:jc w:val="both"/>
        <w:rPr>
          <w:color w:val="000000" w:themeColor="text1"/>
          <w:sz w:val="28"/>
        </w:rPr>
      </w:pPr>
      <w:r w:rsidRPr="0080715C">
        <w:rPr>
          <w:color w:val="000000" w:themeColor="text1"/>
          <w:sz w:val="28"/>
        </w:rPr>
        <w:t xml:space="preserve">- </w:t>
      </w:r>
      <w:r w:rsidR="005C3599" w:rsidRPr="0080715C">
        <w:rPr>
          <w:color w:val="000000" w:themeColor="text1"/>
          <w:sz w:val="28"/>
        </w:rPr>
        <w:t>доведение до населения информации о защите от вероятной ЧС.</w:t>
      </w:r>
    </w:p>
    <w:p w:rsidR="005C3599" w:rsidRPr="0080715C" w:rsidRDefault="0080715C" w:rsidP="0080715C">
      <w:pPr>
        <w:ind w:firstLine="567"/>
        <w:jc w:val="both"/>
        <w:rPr>
          <w:color w:val="000000" w:themeColor="text1"/>
          <w:sz w:val="28"/>
          <w:szCs w:val="28"/>
        </w:rPr>
      </w:pPr>
      <w:r w:rsidRPr="0080715C">
        <w:rPr>
          <w:color w:val="000000" w:themeColor="text1"/>
          <w:sz w:val="28"/>
          <w:szCs w:val="28"/>
        </w:rPr>
        <w:t>Системы оповещения населения -</w:t>
      </w:r>
      <w:r w:rsidR="005C3599" w:rsidRPr="0080715C">
        <w:rPr>
          <w:color w:val="000000" w:themeColor="text1"/>
          <w:sz w:val="28"/>
          <w:szCs w:val="28"/>
        </w:rPr>
        <w:t xml:space="preserve"> совокупность технических средств, предназначенных для приема, обработки и передачи в автоматизированном и (или) автоматических режимах сигналов оповещения и экстренной информации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w:t>
      </w:r>
    </w:p>
    <w:p w:rsidR="005C3599" w:rsidRPr="0080715C" w:rsidRDefault="005C3599" w:rsidP="0080715C">
      <w:pPr>
        <w:ind w:firstLine="567"/>
        <w:jc w:val="both"/>
        <w:rPr>
          <w:color w:val="000000" w:themeColor="text1"/>
          <w:sz w:val="28"/>
        </w:rPr>
      </w:pPr>
      <w:r w:rsidRPr="0080715C">
        <w:rPr>
          <w:color w:val="000000" w:themeColor="text1"/>
          <w:sz w:val="28"/>
        </w:rPr>
        <w:t>4. Система оповещения населения Калининского муниципального</w:t>
      </w:r>
      <w:r w:rsidRPr="0080715C">
        <w:rPr>
          <w:color w:val="000000" w:themeColor="text1"/>
          <w:sz w:val="28"/>
          <w:lang/>
        </w:rPr>
        <w:t xml:space="preserve"> района </w:t>
      </w:r>
      <w:r w:rsidRPr="0080715C">
        <w:rPr>
          <w:color w:val="000000" w:themeColor="text1"/>
          <w:sz w:val="28"/>
        </w:rPr>
        <w:t>об угрозе возникновения чрезвычайной ситуации включает:</w:t>
      </w:r>
    </w:p>
    <w:p w:rsidR="005C3599" w:rsidRPr="0080715C" w:rsidRDefault="0080715C" w:rsidP="0080715C">
      <w:pPr>
        <w:ind w:firstLine="567"/>
        <w:jc w:val="both"/>
        <w:rPr>
          <w:color w:val="000000" w:themeColor="text1"/>
          <w:sz w:val="28"/>
        </w:rPr>
      </w:pPr>
      <w:r w:rsidRPr="0080715C">
        <w:rPr>
          <w:color w:val="000000" w:themeColor="text1"/>
          <w:sz w:val="28"/>
        </w:rPr>
        <w:t xml:space="preserve">- </w:t>
      </w:r>
      <w:r w:rsidR="005C3599" w:rsidRPr="0080715C">
        <w:rPr>
          <w:color w:val="000000" w:themeColor="text1"/>
          <w:sz w:val="28"/>
        </w:rPr>
        <w:t>работу электросирен в режиме 3-х минутного непрерывного звучания, означающего сигнал «Внимание всем!»;</w:t>
      </w:r>
    </w:p>
    <w:p w:rsidR="005C3599" w:rsidRPr="0080715C" w:rsidRDefault="0080715C" w:rsidP="0080715C">
      <w:pPr>
        <w:ind w:firstLine="567"/>
        <w:jc w:val="both"/>
        <w:rPr>
          <w:color w:val="000000" w:themeColor="text1"/>
          <w:sz w:val="28"/>
        </w:rPr>
      </w:pPr>
      <w:r w:rsidRPr="0080715C">
        <w:rPr>
          <w:color w:val="000000" w:themeColor="text1"/>
          <w:sz w:val="28"/>
        </w:rPr>
        <w:t xml:space="preserve">- </w:t>
      </w:r>
      <w:r w:rsidR="005C3599" w:rsidRPr="0080715C">
        <w:rPr>
          <w:color w:val="000000" w:themeColor="text1"/>
          <w:sz w:val="28"/>
        </w:rPr>
        <w:t>использование машин полиции и газоснабжения оборудованных громкоговорящими устройствами, электросиренами не включенными в стойку СЦВ, сотовых операторов, автоматизированную систему оповещения, а также метод подворного обхода;</w:t>
      </w:r>
    </w:p>
    <w:p w:rsidR="005C3599" w:rsidRPr="0080715C" w:rsidRDefault="0080715C" w:rsidP="0080715C">
      <w:pPr>
        <w:ind w:firstLine="567"/>
        <w:jc w:val="both"/>
        <w:rPr>
          <w:color w:val="000000" w:themeColor="text1"/>
          <w:sz w:val="28"/>
        </w:rPr>
      </w:pPr>
      <w:r w:rsidRPr="0080715C">
        <w:rPr>
          <w:color w:val="000000" w:themeColor="text1"/>
          <w:sz w:val="28"/>
        </w:rPr>
        <w:t xml:space="preserve">- </w:t>
      </w:r>
      <w:r w:rsidR="005C3599" w:rsidRPr="0080715C">
        <w:rPr>
          <w:color w:val="000000" w:themeColor="text1"/>
          <w:sz w:val="28"/>
        </w:rPr>
        <w:t>использование аппаратуры СЦВ (стойки циркулярного вызова), телефонных каналов связи;</w:t>
      </w:r>
    </w:p>
    <w:p w:rsidR="005C3599" w:rsidRPr="0080715C" w:rsidRDefault="0080715C" w:rsidP="0080715C">
      <w:pPr>
        <w:ind w:firstLine="567"/>
        <w:jc w:val="both"/>
        <w:rPr>
          <w:color w:val="000000" w:themeColor="text1"/>
          <w:sz w:val="28"/>
        </w:rPr>
      </w:pPr>
      <w:r w:rsidRPr="0080715C">
        <w:rPr>
          <w:color w:val="000000" w:themeColor="text1"/>
          <w:sz w:val="28"/>
          <w:szCs w:val="28"/>
        </w:rPr>
        <w:t xml:space="preserve">- </w:t>
      </w:r>
      <w:r w:rsidR="005C3599" w:rsidRPr="0080715C">
        <w:rPr>
          <w:color w:val="000000" w:themeColor="text1"/>
          <w:sz w:val="28"/>
          <w:szCs w:val="28"/>
        </w:rPr>
        <w:t>комплекс технических средств оповещения П-166М.</w:t>
      </w:r>
    </w:p>
    <w:p w:rsidR="005C3599" w:rsidRPr="0080715C" w:rsidRDefault="005C3599" w:rsidP="0080715C">
      <w:pPr>
        <w:ind w:firstLine="567"/>
        <w:jc w:val="both"/>
        <w:rPr>
          <w:color w:val="000000" w:themeColor="text1"/>
          <w:sz w:val="28"/>
          <w:szCs w:val="28"/>
        </w:rPr>
      </w:pPr>
      <w:r w:rsidRPr="0080715C">
        <w:rPr>
          <w:color w:val="000000" w:themeColor="text1"/>
          <w:sz w:val="28"/>
          <w:szCs w:val="28"/>
        </w:rPr>
        <w:lastRenderedPageBreak/>
        <w:t>5. Информирование населения Калининского муниципального района осуществляется через средства массовой информации в том числе, через местную печать, а также доведение информации до населения при проведении собраний, сходов, встреч и через информационные стенды.</w:t>
      </w:r>
    </w:p>
    <w:p w:rsidR="005C3599" w:rsidRPr="0080715C" w:rsidRDefault="005C3599" w:rsidP="0080715C">
      <w:pPr>
        <w:pStyle w:val="ConsPlusNormal0"/>
        <w:ind w:firstLine="567"/>
        <w:jc w:val="both"/>
        <w:rPr>
          <w:rFonts w:ascii="Times New Roman" w:hAnsi="Times New Roman"/>
          <w:color w:val="000000" w:themeColor="text1"/>
          <w:sz w:val="28"/>
          <w:szCs w:val="28"/>
        </w:rPr>
      </w:pPr>
      <w:r w:rsidRPr="0080715C">
        <w:rPr>
          <w:rFonts w:ascii="Times New Roman" w:hAnsi="Times New Roman"/>
          <w:color w:val="000000" w:themeColor="text1"/>
          <w:sz w:val="28"/>
          <w:szCs w:val="28"/>
        </w:rPr>
        <w:t>Администрация Калининского муниципального района самостоятельно в пределах границ муниципального района:</w:t>
      </w:r>
    </w:p>
    <w:p w:rsidR="005C3599" w:rsidRPr="0080715C" w:rsidRDefault="005C3599" w:rsidP="0080715C">
      <w:pPr>
        <w:pStyle w:val="ConsPlusNormal0"/>
        <w:ind w:firstLine="567"/>
        <w:jc w:val="both"/>
        <w:rPr>
          <w:rFonts w:ascii="Times New Roman" w:hAnsi="Times New Roman"/>
          <w:color w:val="000000" w:themeColor="text1"/>
          <w:sz w:val="28"/>
          <w:szCs w:val="28"/>
        </w:rPr>
      </w:pPr>
      <w:r w:rsidRPr="0080715C">
        <w:rPr>
          <w:rFonts w:ascii="Times New Roman" w:hAnsi="Times New Roman"/>
          <w:color w:val="000000" w:themeColor="text1"/>
          <w:sz w:val="28"/>
          <w:szCs w:val="28"/>
        </w:rPr>
        <w:t>-</w:t>
      </w:r>
      <w:r w:rsidR="0080715C" w:rsidRPr="0080715C">
        <w:rPr>
          <w:rFonts w:ascii="Times New Roman" w:hAnsi="Times New Roman"/>
          <w:color w:val="000000" w:themeColor="text1"/>
          <w:sz w:val="28"/>
          <w:szCs w:val="28"/>
        </w:rPr>
        <w:t xml:space="preserve"> </w:t>
      </w:r>
      <w:r w:rsidRPr="0080715C">
        <w:rPr>
          <w:rFonts w:ascii="Times New Roman" w:hAnsi="Times New Roman"/>
          <w:color w:val="000000" w:themeColor="text1"/>
          <w:sz w:val="28"/>
          <w:szCs w:val="28"/>
        </w:rPr>
        <w:t>создаёт, реконструирует и поддерживает в состоянии постоянной готовности к использованию муниципальную автоматизированную систему централизованного оповещения населения;</w:t>
      </w:r>
    </w:p>
    <w:p w:rsidR="005C3599" w:rsidRPr="0080715C" w:rsidRDefault="005C3599" w:rsidP="0080715C">
      <w:pPr>
        <w:ind w:firstLine="567"/>
        <w:jc w:val="both"/>
        <w:rPr>
          <w:color w:val="000000" w:themeColor="text1"/>
          <w:sz w:val="28"/>
          <w:szCs w:val="28"/>
        </w:rPr>
      </w:pPr>
      <w:r w:rsidRPr="0080715C">
        <w:rPr>
          <w:color w:val="000000" w:themeColor="text1"/>
          <w:sz w:val="28"/>
          <w:szCs w:val="28"/>
        </w:rPr>
        <w:t>-</w:t>
      </w:r>
      <w:r w:rsidR="0080715C" w:rsidRPr="0080715C">
        <w:rPr>
          <w:color w:val="000000" w:themeColor="text1"/>
          <w:sz w:val="28"/>
          <w:szCs w:val="28"/>
        </w:rPr>
        <w:t xml:space="preserve"> </w:t>
      </w:r>
      <w:r w:rsidRPr="0080715C">
        <w:rPr>
          <w:color w:val="000000" w:themeColor="text1"/>
          <w:sz w:val="28"/>
          <w:szCs w:val="28"/>
        </w:rPr>
        <w:t>обеспечивает и осуществляет своевременное оповещение населения.</w:t>
      </w:r>
    </w:p>
    <w:p w:rsidR="005C3599" w:rsidRPr="0080715C" w:rsidRDefault="005C3599" w:rsidP="0080715C">
      <w:pPr>
        <w:ind w:firstLine="567"/>
        <w:jc w:val="both"/>
        <w:rPr>
          <w:color w:val="000000" w:themeColor="text1"/>
          <w:sz w:val="28"/>
        </w:rPr>
      </w:pPr>
      <w:r w:rsidRPr="0080715C">
        <w:rPr>
          <w:color w:val="000000" w:themeColor="text1"/>
          <w:sz w:val="28"/>
          <w:szCs w:val="28"/>
        </w:rPr>
        <w:t>6. Оповещение населения Калининского муниципального</w:t>
      </w:r>
      <w:r w:rsidRPr="0080715C">
        <w:rPr>
          <w:color w:val="000000" w:themeColor="text1"/>
          <w:sz w:val="28"/>
          <w:szCs w:val="28"/>
          <w:lang/>
        </w:rPr>
        <w:t xml:space="preserve"> района </w:t>
      </w:r>
      <w:r w:rsidRPr="0080715C">
        <w:rPr>
          <w:color w:val="000000" w:themeColor="text1"/>
          <w:sz w:val="28"/>
          <w:szCs w:val="28"/>
        </w:rPr>
        <w:t>об угрозе</w:t>
      </w:r>
      <w:r w:rsidRPr="0080715C">
        <w:rPr>
          <w:color w:val="000000" w:themeColor="text1"/>
          <w:sz w:val="28"/>
        </w:rPr>
        <w:t xml:space="preserve"> возникновения чрезвычайной ситуации осуществляется, через ЛТЦ г. Калининска и МКУ «ЕДДС КМР» по указанию главы муниципального района.</w:t>
      </w:r>
    </w:p>
    <w:p w:rsidR="005C3599" w:rsidRPr="0080715C" w:rsidRDefault="005C3599" w:rsidP="0080715C">
      <w:pPr>
        <w:ind w:firstLine="567"/>
        <w:jc w:val="both"/>
        <w:rPr>
          <w:color w:val="000000" w:themeColor="text1"/>
          <w:sz w:val="28"/>
        </w:rPr>
      </w:pPr>
      <w:r w:rsidRPr="0080715C">
        <w:rPr>
          <w:color w:val="000000" w:themeColor="text1"/>
          <w:sz w:val="28"/>
        </w:rPr>
        <w:t>7. Право на проведение оповещение населения Калининского муниципального</w:t>
      </w:r>
      <w:r w:rsidRPr="0080715C">
        <w:rPr>
          <w:color w:val="000000" w:themeColor="text1"/>
          <w:sz w:val="28"/>
          <w:lang/>
        </w:rPr>
        <w:t xml:space="preserve"> района </w:t>
      </w:r>
      <w:r w:rsidRPr="0080715C">
        <w:rPr>
          <w:color w:val="000000" w:themeColor="text1"/>
          <w:sz w:val="28"/>
        </w:rPr>
        <w:t>об угрозе чрезвычайных ситуаций предоставлено главе Калининского муниципального</w:t>
      </w:r>
      <w:r w:rsidRPr="0080715C">
        <w:rPr>
          <w:color w:val="000000" w:themeColor="text1"/>
          <w:sz w:val="28"/>
          <w:lang/>
        </w:rPr>
        <w:t xml:space="preserve"> района</w:t>
      </w:r>
      <w:r w:rsidRPr="0080715C">
        <w:rPr>
          <w:color w:val="000000" w:themeColor="text1"/>
          <w:sz w:val="28"/>
        </w:rPr>
        <w:t>, либо лицу его замещающему.</w:t>
      </w:r>
    </w:p>
    <w:p w:rsidR="005C3599" w:rsidRPr="0080715C" w:rsidRDefault="005C3599" w:rsidP="0080715C">
      <w:pPr>
        <w:ind w:firstLine="567"/>
        <w:jc w:val="both"/>
        <w:rPr>
          <w:color w:val="000000" w:themeColor="text1"/>
          <w:sz w:val="28"/>
        </w:rPr>
      </w:pPr>
      <w:r w:rsidRPr="0080715C">
        <w:rPr>
          <w:color w:val="000000" w:themeColor="text1"/>
          <w:sz w:val="28"/>
        </w:rPr>
        <w:t>8. Финансирование мероприятий по поддержанию в готовности и совершенствованию систем оповещения и информирования населения:</w:t>
      </w:r>
    </w:p>
    <w:p w:rsidR="005C3599" w:rsidRPr="0080715C" w:rsidRDefault="0080715C" w:rsidP="0080715C">
      <w:pPr>
        <w:ind w:firstLine="567"/>
        <w:jc w:val="both"/>
        <w:rPr>
          <w:color w:val="000000" w:themeColor="text1"/>
          <w:sz w:val="28"/>
        </w:rPr>
      </w:pPr>
      <w:r w:rsidRPr="0080715C">
        <w:rPr>
          <w:color w:val="000000" w:themeColor="text1"/>
          <w:sz w:val="28"/>
        </w:rPr>
        <w:t xml:space="preserve">- </w:t>
      </w:r>
      <w:r w:rsidR="005C3599" w:rsidRPr="0080715C">
        <w:rPr>
          <w:color w:val="000000" w:themeColor="text1"/>
          <w:sz w:val="28"/>
        </w:rPr>
        <w:t xml:space="preserve">на уровне </w:t>
      </w:r>
      <w:r w:rsidR="005C3599" w:rsidRPr="0080715C">
        <w:rPr>
          <w:color w:val="000000" w:themeColor="text1"/>
          <w:sz w:val="28"/>
          <w:lang/>
        </w:rPr>
        <w:t xml:space="preserve">района </w:t>
      </w:r>
      <w:r w:rsidR="005C3599" w:rsidRPr="0080715C">
        <w:rPr>
          <w:color w:val="000000" w:themeColor="text1"/>
          <w:sz w:val="28"/>
        </w:rPr>
        <w:t xml:space="preserve">- за счет средств бюджета </w:t>
      </w:r>
      <w:r w:rsidR="005C3599" w:rsidRPr="0080715C">
        <w:rPr>
          <w:color w:val="000000" w:themeColor="text1"/>
          <w:sz w:val="28"/>
          <w:lang/>
        </w:rPr>
        <w:t>района</w:t>
      </w:r>
      <w:r w:rsidR="005C3599" w:rsidRPr="0080715C">
        <w:rPr>
          <w:color w:val="000000" w:themeColor="text1"/>
          <w:sz w:val="28"/>
        </w:rPr>
        <w:t>;</w:t>
      </w:r>
    </w:p>
    <w:p w:rsidR="005C3599" w:rsidRPr="0080715C" w:rsidRDefault="0080715C" w:rsidP="0080715C">
      <w:pPr>
        <w:ind w:firstLine="567"/>
        <w:jc w:val="both"/>
        <w:rPr>
          <w:color w:val="000000" w:themeColor="text1"/>
          <w:sz w:val="28"/>
        </w:rPr>
      </w:pPr>
      <w:r w:rsidRPr="0080715C">
        <w:rPr>
          <w:color w:val="000000" w:themeColor="text1"/>
          <w:sz w:val="28"/>
        </w:rPr>
        <w:t xml:space="preserve">- </w:t>
      </w:r>
      <w:r w:rsidR="005C3599" w:rsidRPr="0080715C">
        <w:rPr>
          <w:color w:val="000000" w:themeColor="text1"/>
          <w:sz w:val="28"/>
        </w:rPr>
        <w:t>на уровне поселения - за счет средств бюджета поселения;</w:t>
      </w:r>
    </w:p>
    <w:p w:rsidR="005C3599" w:rsidRPr="0080715C" w:rsidRDefault="0080715C" w:rsidP="0080715C">
      <w:pPr>
        <w:ind w:firstLine="567"/>
        <w:jc w:val="both"/>
        <w:rPr>
          <w:color w:val="000000" w:themeColor="text1"/>
          <w:sz w:val="28"/>
        </w:rPr>
      </w:pPr>
      <w:r w:rsidRPr="0080715C">
        <w:rPr>
          <w:color w:val="000000" w:themeColor="text1"/>
          <w:sz w:val="28"/>
        </w:rPr>
        <w:t xml:space="preserve">- </w:t>
      </w:r>
      <w:r w:rsidR="005C3599" w:rsidRPr="0080715C">
        <w:rPr>
          <w:color w:val="000000" w:themeColor="text1"/>
          <w:sz w:val="28"/>
        </w:rPr>
        <w:t>на объектовом уровне - за счет собственных финансовых средств организаций, учреждений и предприятий.</w:t>
      </w:r>
    </w:p>
    <w:p w:rsidR="005C3599" w:rsidRDefault="005C3599" w:rsidP="005C3599">
      <w:pPr>
        <w:ind w:firstLine="567"/>
        <w:jc w:val="both"/>
        <w:rPr>
          <w:sz w:val="28"/>
        </w:rPr>
      </w:pPr>
    </w:p>
    <w:p w:rsidR="005C3599" w:rsidRDefault="005C3599" w:rsidP="005C3599">
      <w:pPr>
        <w:ind w:firstLine="567"/>
        <w:jc w:val="both"/>
        <w:rPr>
          <w:sz w:val="28"/>
        </w:rPr>
      </w:pPr>
    </w:p>
    <w:p w:rsidR="005C3599" w:rsidRDefault="005C3599" w:rsidP="005C3599">
      <w:pPr>
        <w:ind w:firstLine="567"/>
        <w:jc w:val="both"/>
        <w:rPr>
          <w:sz w:val="28"/>
        </w:rPr>
      </w:pPr>
    </w:p>
    <w:p w:rsidR="005C3599" w:rsidRDefault="005C3599" w:rsidP="0080715C">
      <w:pPr>
        <w:jc w:val="center"/>
        <w:rPr>
          <w:sz w:val="28"/>
        </w:rPr>
      </w:pPr>
      <w:r>
        <w:rPr>
          <w:sz w:val="28"/>
        </w:rPr>
        <w:t>_______________</w:t>
      </w:r>
      <w:r w:rsidR="0080715C">
        <w:rPr>
          <w:sz w:val="28"/>
        </w:rPr>
        <w:t>_____</w:t>
      </w:r>
      <w:r>
        <w:rPr>
          <w:sz w:val="28"/>
        </w:rPr>
        <w:t>__</w:t>
      </w:r>
    </w:p>
    <w:p w:rsidR="005C3599" w:rsidRPr="00303757" w:rsidRDefault="005C3599" w:rsidP="005C3599">
      <w:pPr>
        <w:ind w:firstLine="567"/>
        <w:jc w:val="both"/>
        <w:rPr>
          <w:rStyle w:val="af7"/>
          <w:b w:val="0"/>
          <w:bCs w:val="0"/>
          <w:color w:val="000000"/>
          <w:sz w:val="28"/>
          <w:szCs w:val="24"/>
        </w:rPr>
      </w:pPr>
    </w:p>
    <w:p w:rsidR="005C3599" w:rsidRPr="00303757" w:rsidRDefault="005C3599" w:rsidP="005C3599">
      <w:pPr>
        <w:ind w:firstLine="567"/>
        <w:jc w:val="both"/>
        <w:rPr>
          <w:sz w:val="28"/>
        </w:rPr>
      </w:pPr>
    </w:p>
    <w:p w:rsidR="005C3599" w:rsidRDefault="005C3599" w:rsidP="005C3599">
      <w:pPr>
        <w:ind w:firstLine="567"/>
        <w:jc w:val="both"/>
        <w:rPr>
          <w:sz w:val="28"/>
        </w:rPr>
      </w:pPr>
    </w:p>
    <w:p w:rsidR="005C3599" w:rsidRDefault="005C3599" w:rsidP="005C3599">
      <w:pPr>
        <w:ind w:firstLine="567"/>
        <w:jc w:val="both"/>
        <w:rPr>
          <w:sz w:val="28"/>
        </w:rPr>
      </w:pPr>
    </w:p>
    <w:p w:rsidR="005C3599" w:rsidRDefault="005C3599" w:rsidP="005C3599">
      <w:pPr>
        <w:ind w:firstLine="567"/>
        <w:jc w:val="both"/>
        <w:rPr>
          <w:sz w:val="28"/>
        </w:rPr>
      </w:pPr>
    </w:p>
    <w:p w:rsidR="005C3599" w:rsidRDefault="005C3599" w:rsidP="005C3599">
      <w:pPr>
        <w:ind w:firstLine="567"/>
        <w:jc w:val="both"/>
        <w:rPr>
          <w:sz w:val="28"/>
        </w:rPr>
      </w:pPr>
    </w:p>
    <w:p w:rsidR="005C3599" w:rsidRDefault="005C3599" w:rsidP="005C3599">
      <w:pPr>
        <w:ind w:firstLine="567"/>
        <w:jc w:val="both"/>
        <w:rPr>
          <w:sz w:val="28"/>
        </w:rPr>
      </w:pPr>
    </w:p>
    <w:p w:rsidR="005C3599" w:rsidRDefault="005C3599" w:rsidP="005C3599">
      <w:pPr>
        <w:ind w:firstLine="567"/>
        <w:jc w:val="both"/>
        <w:rPr>
          <w:sz w:val="28"/>
        </w:rPr>
      </w:pPr>
    </w:p>
    <w:p w:rsidR="005C3599" w:rsidRDefault="005C3599" w:rsidP="005C3599">
      <w:pPr>
        <w:ind w:firstLine="567"/>
        <w:jc w:val="both"/>
        <w:rPr>
          <w:sz w:val="28"/>
        </w:rPr>
      </w:pPr>
    </w:p>
    <w:p w:rsidR="005C3599" w:rsidRDefault="005C3599" w:rsidP="005C3599">
      <w:pPr>
        <w:ind w:firstLine="567"/>
        <w:jc w:val="both"/>
        <w:rPr>
          <w:sz w:val="28"/>
        </w:rPr>
      </w:pPr>
    </w:p>
    <w:p w:rsidR="005C3599" w:rsidRDefault="005C3599" w:rsidP="005C3599">
      <w:pPr>
        <w:ind w:firstLine="567"/>
        <w:jc w:val="both"/>
        <w:rPr>
          <w:sz w:val="28"/>
        </w:rPr>
      </w:pPr>
    </w:p>
    <w:p w:rsidR="005C3599" w:rsidRDefault="005C3599" w:rsidP="005C3599">
      <w:pPr>
        <w:ind w:firstLine="567"/>
        <w:jc w:val="both"/>
        <w:rPr>
          <w:sz w:val="28"/>
        </w:rPr>
      </w:pPr>
    </w:p>
    <w:p w:rsidR="005C3599" w:rsidRDefault="005C3599" w:rsidP="005C3599">
      <w:pPr>
        <w:ind w:firstLine="567"/>
        <w:jc w:val="both"/>
        <w:rPr>
          <w:sz w:val="28"/>
        </w:rPr>
      </w:pPr>
    </w:p>
    <w:p w:rsidR="005C3599" w:rsidRDefault="005C3599" w:rsidP="005C3599">
      <w:pPr>
        <w:ind w:firstLine="567"/>
        <w:jc w:val="both"/>
        <w:rPr>
          <w:sz w:val="28"/>
        </w:rPr>
      </w:pPr>
    </w:p>
    <w:p w:rsidR="005C3599" w:rsidRDefault="005C3599" w:rsidP="005C3599">
      <w:pPr>
        <w:ind w:firstLine="567"/>
        <w:jc w:val="both"/>
        <w:rPr>
          <w:sz w:val="28"/>
        </w:rPr>
      </w:pPr>
    </w:p>
    <w:p w:rsidR="005C3599" w:rsidRDefault="005C3599" w:rsidP="005C3599">
      <w:pPr>
        <w:ind w:firstLine="567"/>
        <w:jc w:val="both"/>
        <w:rPr>
          <w:sz w:val="28"/>
        </w:rPr>
      </w:pPr>
    </w:p>
    <w:p w:rsidR="005C3599" w:rsidRDefault="005C3599" w:rsidP="005C3599">
      <w:pPr>
        <w:ind w:firstLine="567"/>
        <w:jc w:val="both"/>
        <w:rPr>
          <w:sz w:val="28"/>
        </w:rPr>
      </w:pPr>
    </w:p>
    <w:p w:rsidR="005C3599" w:rsidRDefault="005C3599" w:rsidP="005C3599">
      <w:pPr>
        <w:ind w:firstLine="567"/>
        <w:jc w:val="both"/>
        <w:rPr>
          <w:sz w:val="28"/>
        </w:rPr>
      </w:pPr>
    </w:p>
    <w:p w:rsidR="003019C1" w:rsidRDefault="003019C1" w:rsidP="005C3599">
      <w:pPr>
        <w:ind w:firstLine="567"/>
        <w:jc w:val="both"/>
        <w:rPr>
          <w:sz w:val="28"/>
        </w:rPr>
      </w:pPr>
    </w:p>
    <w:p w:rsidR="003019C1" w:rsidRDefault="003019C1" w:rsidP="005C3599">
      <w:pPr>
        <w:ind w:firstLine="567"/>
        <w:jc w:val="both"/>
        <w:rPr>
          <w:sz w:val="28"/>
        </w:rPr>
      </w:pPr>
    </w:p>
    <w:p w:rsidR="003019C1" w:rsidRPr="00A6273D" w:rsidRDefault="003019C1" w:rsidP="003019C1">
      <w:pPr>
        <w:ind w:left="6237"/>
        <w:rPr>
          <w:b/>
          <w:sz w:val="28"/>
          <w:szCs w:val="28"/>
        </w:rPr>
      </w:pPr>
      <w:r w:rsidRPr="00A6273D">
        <w:rPr>
          <w:b/>
          <w:sz w:val="28"/>
          <w:szCs w:val="28"/>
        </w:rPr>
        <w:lastRenderedPageBreak/>
        <w:t xml:space="preserve">Приложение </w:t>
      </w:r>
      <w:r>
        <w:rPr>
          <w:b/>
          <w:sz w:val="28"/>
          <w:szCs w:val="28"/>
        </w:rPr>
        <w:t>№2</w:t>
      </w:r>
    </w:p>
    <w:p w:rsidR="003019C1" w:rsidRDefault="003019C1" w:rsidP="003019C1">
      <w:pPr>
        <w:ind w:left="6237"/>
        <w:rPr>
          <w:b/>
          <w:sz w:val="28"/>
          <w:szCs w:val="28"/>
        </w:rPr>
      </w:pPr>
      <w:r w:rsidRPr="00A6273D">
        <w:rPr>
          <w:b/>
          <w:sz w:val="28"/>
          <w:szCs w:val="28"/>
        </w:rPr>
        <w:t xml:space="preserve">к постановлению </w:t>
      </w:r>
    </w:p>
    <w:p w:rsidR="003019C1" w:rsidRPr="00A6273D" w:rsidRDefault="003019C1" w:rsidP="003019C1">
      <w:pPr>
        <w:ind w:left="6237"/>
        <w:rPr>
          <w:b/>
          <w:sz w:val="28"/>
          <w:szCs w:val="28"/>
        </w:rPr>
      </w:pPr>
      <w:r w:rsidRPr="00A6273D">
        <w:rPr>
          <w:b/>
          <w:sz w:val="28"/>
          <w:szCs w:val="28"/>
        </w:rPr>
        <w:t xml:space="preserve">администрации МР </w:t>
      </w:r>
    </w:p>
    <w:p w:rsidR="003019C1" w:rsidRPr="0080715C" w:rsidRDefault="003019C1" w:rsidP="003019C1">
      <w:pPr>
        <w:pStyle w:val="23"/>
        <w:ind w:left="6237"/>
        <w:jc w:val="left"/>
        <w:rPr>
          <w:szCs w:val="28"/>
        </w:rPr>
      </w:pPr>
      <w:r>
        <w:rPr>
          <w:szCs w:val="28"/>
        </w:rPr>
        <w:t>от 02.08.</w:t>
      </w:r>
      <w:r w:rsidRPr="0080715C">
        <w:rPr>
          <w:szCs w:val="28"/>
        </w:rPr>
        <w:t>2023</w:t>
      </w:r>
      <w:r>
        <w:rPr>
          <w:szCs w:val="28"/>
        </w:rPr>
        <w:t xml:space="preserve"> </w:t>
      </w:r>
      <w:r w:rsidRPr="0080715C">
        <w:rPr>
          <w:szCs w:val="28"/>
        </w:rPr>
        <w:t>года №</w:t>
      </w:r>
      <w:r>
        <w:rPr>
          <w:szCs w:val="28"/>
        </w:rPr>
        <w:t>999</w:t>
      </w:r>
    </w:p>
    <w:p w:rsidR="005C3599" w:rsidRDefault="005C3599" w:rsidP="005C3599">
      <w:pPr>
        <w:pStyle w:val="23"/>
        <w:ind w:firstLine="567"/>
        <w:jc w:val="right"/>
        <w:rPr>
          <w:b w:val="0"/>
          <w:szCs w:val="28"/>
        </w:rPr>
      </w:pPr>
    </w:p>
    <w:p w:rsidR="005C3599" w:rsidRPr="00FC20A6" w:rsidRDefault="005C3599" w:rsidP="003019C1">
      <w:pPr>
        <w:jc w:val="center"/>
        <w:rPr>
          <w:b/>
          <w:sz w:val="28"/>
        </w:rPr>
      </w:pPr>
      <w:r w:rsidRPr="00FC20A6">
        <w:rPr>
          <w:b/>
          <w:sz w:val="28"/>
        </w:rPr>
        <w:t>Список</w:t>
      </w:r>
      <w:r>
        <w:rPr>
          <w:b/>
          <w:sz w:val="28"/>
        </w:rPr>
        <w:t xml:space="preserve"> оповещения</w:t>
      </w:r>
    </w:p>
    <w:p w:rsidR="005C3599" w:rsidRDefault="005C3599" w:rsidP="003019C1">
      <w:pPr>
        <w:jc w:val="center"/>
        <w:rPr>
          <w:b/>
          <w:sz w:val="28"/>
        </w:rPr>
      </w:pPr>
      <w:r w:rsidRPr="00FC20A6">
        <w:rPr>
          <w:b/>
          <w:sz w:val="28"/>
        </w:rPr>
        <w:t>руководящего состава гражданской обороны</w:t>
      </w:r>
    </w:p>
    <w:p w:rsidR="005C3599" w:rsidRPr="00FC20A6" w:rsidRDefault="005C3599" w:rsidP="003019C1">
      <w:pPr>
        <w:jc w:val="center"/>
        <w:rPr>
          <w:b/>
          <w:sz w:val="28"/>
        </w:rPr>
      </w:pPr>
      <w:r w:rsidRPr="00FC20A6">
        <w:rPr>
          <w:b/>
          <w:sz w:val="28"/>
        </w:rPr>
        <w:t xml:space="preserve">и членов комиссии по ЧС и ОПБ </w:t>
      </w:r>
      <w:r w:rsidRPr="00FC20A6">
        <w:rPr>
          <w:b/>
          <w:sz w:val="28"/>
          <w:lang/>
        </w:rPr>
        <w:t>района</w:t>
      </w:r>
    </w:p>
    <w:p w:rsidR="005C3599" w:rsidRPr="000B4CB9" w:rsidRDefault="005C3599" w:rsidP="003019C1">
      <w:pPr>
        <w:jc w:val="center"/>
        <w:rPr>
          <w:sz w:val="28"/>
        </w:rPr>
      </w:pPr>
    </w:p>
    <w:tbl>
      <w:tblPr>
        <w:tblW w:w="9712" w:type="dxa"/>
        <w:jc w:val="center"/>
        <w:tblInd w:w="-314" w:type="dxa"/>
        <w:tblBorders>
          <w:top w:val="single" w:sz="4" w:space="0" w:color="auto"/>
          <w:left w:val="single" w:sz="4" w:space="0" w:color="auto"/>
          <w:bottom w:val="single" w:sz="4" w:space="0" w:color="auto"/>
          <w:right w:val="single" w:sz="4" w:space="0" w:color="auto"/>
        </w:tblBorders>
        <w:tblLayout w:type="fixed"/>
        <w:tblLook w:val="0000"/>
      </w:tblPr>
      <w:tblGrid>
        <w:gridCol w:w="747"/>
        <w:gridCol w:w="4252"/>
        <w:gridCol w:w="1701"/>
        <w:gridCol w:w="3012"/>
      </w:tblGrid>
      <w:tr w:rsidR="005C3599" w:rsidRPr="00281292" w:rsidTr="003019C1">
        <w:trPr>
          <w:jc w:val="center"/>
        </w:trPr>
        <w:tc>
          <w:tcPr>
            <w:tcW w:w="747" w:type="dxa"/>
            <w:tcBorders>
              <w:top w:val="single" w:sz="4" w:space="0" w:color="auto"/>
              <w:bottom w:val="single" w:sz="4" w:space="0" w:color="auto"/>
              <w:right w:val="single" w:sz="4" w:space="0" w:color="auto"/>
            </w:tcBorders>
          </w:tcPr>
          <w:p w:rsidR="005C3599" w:rsidRPr="00281292" w:rsidRDefault="005C3599" w:rsidP="003019C1">
            <w:pPr>
              <w:pStyle w:val="af8"/>
              <w:jc w:val="center"/>
              <w:rPr>
                <w:rFonts w:ascii="Times New Roman" w:hAnsi="Times New Roman" w:cs="Times New Roman"/>
                <w:b/>
                <w:color w:val="000000"/>
              </w:rPr>
            </w:pPr>
            <w:r w:rsidRPr="00281292">
              <w:rPr>
                <w:rFonts w:ascii="Times New Roman" w:hAnsi="Times New Roman" w:cs="Times New Roman"/>
                <w:b/>
                <w:color w:val="000000"/>
              </w:rPr>
              <w:t>№</w:t>
            </w:r>
          </w:p>
          <w:p w:rsidR="005C3599" w:rsidRPr="00281292" w:rsidRDefault="005C3599" w:rsidP="003019C1">
            <w:pPr>
              <w:pStyle w:val="af8"/>
              <w:jc w:val="center"/>
              <w:rPr>
                <w:rFonts w:ascii="Times New Roman" w:hAnsi="Times New Roman" w:cs="Times New Roman"/>
                <w:b/>
                <w:color w:val="000000"/>
              </w:rPr>
            </w:pPr>
            <w:r w:rsidRPr="00281292">
              <w:rPr>
                <w:rFonts w:ascii="Times New Roman" w:hAnsi="Times New Roman" w:cs="Times New Roman"/>
                <w:b/>
                <w:color w:val="000000"/>
              </w:rPr>
              <w:t>п/п</w:t>
            </w:r>
          </w:p>
        </w:tc>
        <w:tc>
          <w:tcPr>
            <w:tcW w:w="4252" w:type="dxa"/>
            <w:tcBorders>
              <w:top w:val="single" w:sz="4" w:space="0" w:color="auto"/>
              <w:left w:val="single" w:sz="4" w:space="0" w:color="auto"/>
              <w:bottom w:val="single" w:sz="4" w:space="0" w:color="auto"/>
              <w:right w:val="single" w:sz="4" w:space="0" w:color="auto"/>
            </w:tcBorders>
          </w:tcPr>
          <w:p w:rsidR="005C3599" w:rsidRPr="00281292" w:rsidRDefault="005C3599" w:rsidP="003019C1">
            <w:pPr>
              <w:pStyle w:val="af8"/>
              <w:jc w:val="center"/>
              <w:rPr>
                <w:rFonts w:ascii="Times New Roman" w:hAnsi="Times New Roman" w:cs="Times New Roman"/>
                <w:b/>
                <w:color w:val="000000"/>
              </w:rPr>
            </w:pPr>
            <w:r w:rsidRPr="00281292">
              <w:rPr>
                <w:rFonts w:ascii="Times New Roman" w:hAnsi="Times New Roman" w:cs="Times New Roman"/>
                <w:b/>
                <w:color w:val="000000"/>
              </w:rPr>
              <w:t>Фамилия, имя, отчество</w:t>
            </w:r>
          </w:p>
        </w:tc>
        <w:tc>
          <w:tcPr>
            <w:tcW w:w="1701" w:type="dxa"/>
            <w:tcBorders>
              <w:top w:val="single" w:sz="4" w:space="0" w:color="auto"/>
              <w:left w:val="single" w:sz="4" w:space="0" w:color="auto"/>
              <w:bottom w:val="single" w:sz="4" w:space="0" w:color="auto"/>
            </w:tcBorders>
          </w:tcPr>
          <w:p w:rsidR="005C3599" w:rsidRPr="00281292" w:rsidRDefault="005C3599" w:rsidP="003019C1">
            <w:pPr>
              <w:pStyle w:val="af8"/>
              <w:jc w:val="center"/>
              <w:rPr>
                <w:rFonts w:ascii="Times New Roman" w:hAnsi="Times New Roman" w:cs="Times New Roman"/>
                <w:b/>
                <w:color w:val="000000"/>
              </w:rPr>
            </w:pPr>
            <w:r w:rsidRPr="00281292">
              <w:rPr>
                <w:rFonts w:ascii="Times New Roman" w:hAnsi="Times New Roman" w:cs="Times New Roman"/>
                <w:b/>
                <w:color w:val="000000"/>
              </w:rPr>
              <w:t>Рабочий телефон</w:t>
            </w:r>
          </w:p>
        </w:tc>
        <w:tc>
          <w:tcPr>
            <w:tcW w:w="3012" w:type="dxa"/>
            <w:tcBorders>
              <w:top w:val="single" w:sz="4" w:space="0" w:color="auto"/>
              <w:left w:val="single" w:sz="4" w:space="0" w:color="auto"/>
              <w:bottom w:val="single" w:sz="4" w:space="0" w:color="auto"/>
            </w:tcBorders>
          </w:tcPr>
          <w:p w:rsidR="005C3599" w:rsidRPr="00281292" w:rsidRDefault="005C3599" w:rsidP="003019C1">
            <w:pPr>
              <w:pStyle w:val="af8"/>
              <w:jc w:val="center"/>
              <w:rPr>
                <w:rFonts w:ascii="Times New Roman" w:hAnsi="Times New Roman" w:cs="Times New Roman"/>
                <w:b/>
                <w:color w:val="000000"/>
              </w:rPr>
            </w:pPr>
            <w:r w:rsidRPr="00281292">
              <w:rPr>
                <w:rFonts w:ascii="Times New Roman" w:hAnsi="Times New Roman" w:cs="Times New Roman"/>
                <w:b/>
                <w:color w:val="000000"/>
              </w:rPr>
              <w:t>Сотовый телефон</w:t>
            </w:r>
          </w:p>
        </w:tc>
      </w:tr>
      <w:tr w:rsidR="005C3599" w:rsidRPr="00281292" w:rsidTr="00843688">
        <w:trPr>
          <w:jc w:val="center"/>
        </w:trPr>
        <w:tc>
          <w:tcPr>
            <w:tcW w:w="747" w:type="dxa"/>
            <w:tcBorders>
              <w:top w:val="single" w:sz="4" w:space="0" w:color="auto"/>
              <w:bottom w:val="single" w:sz="4" w:space="0" w:color="auto"/>
              <w:right w:val="single" w:sz="4" w:space="0" w:color="auto"/>
            </w:tcBorders>
          </w:tcPr>
          <w:p w:rsidR="005C3599" w:rsidRPr="00281292" w:rsidRDefault="005C3599" w:rsidP="003019C1">
            <w:pPr>
              <w:pStyle w:val="aff0"/>
              <w:jc w:val="center"/>
              <w:rPr>
                <w:rFonts w:ascii="Times New Roman" w:hAnsi="Times New Roman" w:cs="Times New Roman"/>
                <w:color w:val="000000"/>
              </w:rPr>
            </w:pPr>
            <w:r w:rsidRPr="00281292">
              <w:rPr>
                <w:rFonts w:ascii="Times New Roman" w:hAnsi="Times New Roman" w:cs="Times New Roman"/>
                <w:color w:val="000000"/>
              </w:rPr>
              <w:t>1</w:t>
            </w:r>
          </w:p>
        </w:tc>
        <w:tc>
          <w:tcPr>
            <w:tcW w:w="4252" w:type="dxa"/>
            <w:tcBorders>
              <w:top w:val="single" w:sz="4" w:space="0" w:color="auto"/>
              <w:left w:val="single" w:sz="4" w:space="0" w:color="auto"/>
              <w:bottom w:val="single" w:sz="4" w:space="0" w:color="auto"/>
              <w:right w:val="single" w:sz="4" w:space="0" w:color="auto"/>
            </w:tcBorders>
          </w:tcPr>
          <w:p w:rsidR="005C3599" w:rsidRPr="00281292" w:rsidRDefault="005C3599" w:rsidP="00843688">
            <w:pPr>
              <w:pStyle w:val="aff0"/>
              <w:jc w:val="both"/>
              <w:rPr>
                <w:rFonts w:ascii="Times New Roman" w:hAnsi="Times New Roman" w:cs="Times New Roman"/>
                <w:color w:val="000000"/>
              </w:rPr>
            </w:pPr>
            <w:r w:rsidRPr="00281292">
              <w:rPr>
                <w:rFonts w:ascii="Times New Roman" w:hAnsi="Times New Roman" w:cs="Times New Roman"/>
              </w:rPr>
              <w:t>Лазарев Валерий Геннадьевич</w:t>
            </w:r>
          </w:p>
        </w:tc>
        <w:tc>
          <w:tcPr>
            <w:tcW w:w="1701" w:type="dxa"/>
            <w:tcBorders>
              <w:top w:val="single" w:sz="4" w:space="0" w:color="auto"/>
              <w:left w:val="single" w:sz="4" w:space="0" w:color="auto"/>
              <w:bottom w:val="single" w:sz="4" w:space="0" w:color="auto"/>
            </w:tcBorders>
          </w:tcPr>
          <w:p w:rsidR="005C3599" w:rsidRPr="00281292" w:rsidRDefault="005C3599" w:rsidP="003019C1">
            <w:pPr>
              <w:pStyle w:val="af8"/>
              <w:jc w:val="center"/>
              <w:rPr>
                <w:rFonts w:ascii="Times New Roman" w:hAnsi="Times New Roman" w:cs="Times New Roman"/>
                <w:color w:val="000000"/>
              </w:rPr>
            </w:pPr>
            <w:r w:rsidRPr="00281292">
              <w:rPr>
                <w:rFonts w:ascii="Times New Roman" w:hAnsi="Times New Roman" w:cs="Times New Roman"/>
                <w:color w:val="000000"/>
              </w:rPr>
              <w:t>3-15-01</w:t>
            </w:r>
          </w:p>
        </w:tc>
        <w:tc>
          <w:tcPr>
            <w:tcW w:w="3012" w:type="dxa"/>
            <w:tcBorders>
              <w:top w:val="single" w:sz="4" w:space="0" w:color="auto"/>
              <w:left w:val="single" w:sz="4" w:space="0" w:color="auto"/>
              <w:bottom w:val="single" w:sz="4" w:space="0" w:color="auto"/>
            </w:tcBorders>
          </w:tcPr>
          <w:p w:rsidR="005C3599" w:rsidRPr="00281292" w:rsidRDefault="005C3599" w:rsidP="003019C1">
            <w:pPr>
              <w:pStyle w:val="af8"/>
              <w:jc w:val="center"/>
              <w:rPr>
                <w:rFonts w:ascii="Times New Roman" w:hAnsi="Times New Roman" w:cs="Times New Roman"/>
              </w:rPr>
            </w:pPr>
            <w:r w:rsidRPr="00281292">
              <w:rPr>
                <w:rFonts w:ascii="Times New Roman" w:hAnsi="Times New Roman" w:cs="Times New Roman"/>
                <w:color w:val="000000"/>
              </w:rPr>
              <w:t>8-927-623-23-63</w:t>
            </w:r>
          </w:p>
        </w:tc>
      </w:tr>
      <w:tr w:rsidR="005C3599" w:rsidRPr="00281292" w:rsidTr="00843688">
        <w:trPr>
          <w:jc w:val="center"/>
        </w:trPr>
        <w:tc>
          <w:tcPr>
            <w:tcW w:w="747" w:type="dxa"/>
            <w:tcBorders>
              <w:top w:val="single" w:sz="4" w:space="0" w:color="auto"/>
              <w:bottom w:val="single" w:sz="4" w:space="0" w:color="auto"/>
              <w:right w:val="single" w:sz="4" w:space="0" w:color="auto"/>
            </w:tcBorders>
          </w:tcPr>
          <w:p w:rsidR="005C3599" w:rsidRPr="00281292" w:rsidRDefault="005C3599" w:rsidP="003019C1">
            <w:pPr>
              <w:pStyle w:val="aff0"/>
              <w:jc w:val="center"/>
              <w:rPr>
                <w:rFonts w:ascii="Times New Roman" w:hAnsi="Times New Roman" w:cs="Times New Roman"/>
                <w:color w:val="000000"/>
              </w:rPr>
            </w:pPr>
            <w:r w:rsidRPr="00281292">
              <w:rPr>
                <w:rFonts w:ascii="Times New Roman" w:hAnsi="Times New Roman" w:cs="Times New Roman"/>
                <w:color w:val="000000"/>
              </w:rPr>
              <w:t>2</w:t>
            </w:r>
          </w:p>
        </w:tc>
        <w:tc>
          <w:tcPr>
            <w:tcW w:w="4252" w:type="dxa"/>
            <w:tcBorders>
              <w:top w:val="single" w:sz="4" w:space="0" w:color="auto"/>
              <w:left w:val="single" w:sz="4" w:space="0" w:color="auto"/>
              <w:bottom w:val="single" w:sz="4" w:space="0" w:color="auto"/>
              <w:right w:val="single" w:sz="4" w:space="0" w:color="auto"/>
            </w:tcBorders>
          </w:tcPr>
          <w:p w:rsidR="005C3599" w:rsidRPr="00281292" w:rsidRDefault="005C3599" w:rsidP="00843688">
            <w:pPr>
              <w:pStyle w:val="aff0"/>
              <w:jc w:val="both"/>
              <w:rPr>
                <w:rFonts w:ascii="Times New Roman" w:hAnsi="Times New Roman" w:cs="Times New Roman"/>
                <w:color w:val="000000"/>
              </w:rPr>
            </w:pPr>
            <w:r w:rsidRPr="00281292">
              <w:rPr>
                <w:rFonts w:ascii="Times New Roman" w:hAnsi="Times New Roman" w:cs="Times New Roman"/>
              </w:rPr>
              <w:t>Кузина Татьяна Григорьевна</w:t>
            </w:r>
          </w:p>
        </w:tc>
        <w:tc>
          <w:tcPr>
            <w:tcW w:w="1701" w:type="dxa"/>
            <w:tcBorders>
              <w:top w:val="single" w:sz="4" w:space="0" w:color="auto"/>
              <w:left w:val="single" w:sz="4" w:space="0" w:color="auto"/>
              <w:bottom w:val="single" w:sz="4" w:space="0" w:color="auto"/>
            </w:tcBorders>
          </w:tcPr>
          <w:p w:rsidR="005C3599" w:rsidRPr="00281292" w:rsidRDefault="005C3599" w:rsidP="003019C1">
            <w:pPr>
              <w:pStyle w:val="af8"/>
              <w:jc w:val="center"/>
              <w:rPr>
                <w:rFonts w:ascii="Times New Roman" w:hAnsi="Times New Roman" w:cs="Times New Roman"/>
                <w:color w:val="000000"/>
              </w:rPr>
            </w:pPr>
            <w:r w:rsidRPr="00281292">
              <w:rPr>
                <w:rFonts w:ascii="Times New Roman" w:hAnsi="Times New Roman" w:cs="Times New Roman"/>
                <w:color w:val="000000"/>
              </w:rPr>
              <w:t>3-15-65</w:t>
            </w:r>
          </w:p>
        </w:tc>
        <w:tc>
          <w:tcPr>
            <w:tcW w:w="3012" w:type="dxa"/>
            <w:tcBorders>
              <w:top w:val="single" w:sz="4" w:space="0" w:color="auto"/>
              <w:left w:val="single" w:sz="4" w:space="0" w:color="auto"/>
              <w:bottom w:val="single" w:sz="4" w:space="0" w:color="auto"/>
            </w:tcBorders>
          </w:tcPr>
          <w:p w:rsidR="005C3599" w:rsidRPr="00281292" w:rsidRDefault="005C3599" w:rsidP="003019C1">
            <w:pPr>
              <w:pStyle w:val="af8"/>
              <w:jc w:val="center"/>
              <w:rPr>
                <w:rFonts w:ascii="Times New Roman" w:hAnsi="Times New Roman" w:cs="Times New Roman"/>
                <w:color w:val="000000"/>
              </w:rPr>
            </w:pPr>
            <w:r w:rsidRPr="00281292">
              <w:rPr>
                <w:rFonts w:ascii="Times New Roman" w:hAnsi="Times New Roman" w:cs="Times New Roman"/>
                <w:color w:val="000000"/>
              </w:rPr>
              <w:t>8-927-113-60-77</w:t>
            </w:r>
          </w:p>
        </w:tc>
      </w:tr>
      <w:tr w:rsidR="005C3599" w:rsidRPr="00281292" w:rsidTr="00843688">
        <w:trPr>
          <w:jc w:val="center"/>
        </w:trPr>
        <w:tc>
          <w:tcPr>
            <w:tcW w:w="747" w:type="dxa"/>
            <w:tcBorders>
              <w:top w:val="single" w:sz="4" w:space="0" w:color="auto"/>
              <w:bottom w:val="single" w:sz="4" w:space="0" w:color="auto"/>
              <w:right w:val="single" w:sz="4" w:space="0" w:color="auto"/>
            </w:tcBorders>
          </w:tcPr>
          <w:p w:rsidR="005C3599" w:rsidRPr="00281292" w:rsidRDefault="005C3599" w:rsidP="003019C1">
            <w:pPr>
              <w:pStyle w:val="aff0"/>
              <w:jc w:val="center"/>
              <w:rPr>
                <w:rFonts w:ascii="Times New Roman" w:hAnsi="Times New Roman" w:cs="Times New Roman"/>
                <w:color w:val="000000"/>
              </w:rPr>
            </w:pPr>
            <w:r w:rsidRPr="00281292">
              <w:rPr>
                <w:rFonts w:ascii="Times New Roman" w:hAnsi="Times New Roman" w:cs="Times New Roman"/>
                <w:color w:val="000000"/>
              </w:rPr>
              <w:t>3</w:t>
            </w:r>
          </w:p>
        </w:tc>
        <w:tc>
          <w:tcPr>
            <w:tcW w:w="4252" w:type="dxa"/>
            <w:tcBorders>
              <w:top w:val="single" w:sz="4" w:space="0" w:color="auto"/>
              <w:left w:val="single" w:sz="4" w:space="0" w:color="auto"/>
              <w:bottom w:val="single" w:sz="4" w:space="0" w:color="auto"/>
              <w:right w:val="single" w:sz="4" w:space="0" w:color="auto"/>
            </w:tcBorders>
          </w:tcPr>
          <w:p w:rsidR="005C3599" w:rsidRPr="00281292" w:rsidRDefault="005C3599" w:rsidP="00843688">
            <w:pPr>
              <w:pStyle w:val="aff0"/>
              <w:jc w:val="both"/>
              <w:rPr>
                <w:rFonts w:ascii="Times New Roman" w:hAnsi="Times New Roman" w:cs="Times New Roman"/>
                <w:color w:val="000000"/>
              </w:rPr>
            </w:pPr>
            <w:r w:rsidRPr="00281292">
              <w:rPr>
                <w:rFonts w:ascii="Times New Roman" w:hAnsi="Times New Roman" w:cs="Times New Roman"/>
              </w:rPr>
              <w:t>Сучков Илья Владимирович</w:t>
            </w:r>
          </w:p>
        </w:tc>
        <w:tc>
          <w:tcPr>
            <w:tcW w:w="1701" w:type="dxa"/>
            <w:tcBorders>
              <w:top w:val="single" w:sz="4" w:space="0" w:color="auto"/>
              <w:left w:val="single" w:sz="4" w:space="0" w:color="auto"/>
              <w:bottom w:val="single" w:sz="4" w:space="0" w:color="auto"/>
            </w:tcBorders>
          </w:tcPr>
          <w:p w:rsidR="005C3599" w:rsidRPr="00281292" w:rsidRDefault="005C3599" w:rsidP="003019C1">
            <w:pPr>
              <w:pStyle w:val="af8"/>
              <w:jc w:val="center"/>
              <w:rPr>
                <w:rFonts w:ascii="Times New Roman" w:hAnsi="Times New Roman" w:cs="Times New Roman"/>
                <w:color w:val="000000"/>
              </w:rPr>
            </w:pPr>
            <w:r w:rsidRPr="00281292">
              <w:rPr>
                <w:rFonts w:ascii="Times New Roman" w:hAnsi="Times New Roman" w:cs="Times New Roman"/>
                <w:color w:val="000000"/>
              </w:rPr>
              <w:t>3-14-83</w:t>
            </w:r>
          </w:p>
        </w:tc>
        <w:tc>
          <w:tcPr>
            <w:tcW w:w="3012" w:type="dxa"/>
            <w:tcBorders>
              <w:top w:val="single" w:sz="4" w:space="0" w:color="auto"/>
              <w:left w:val="single" w:sz="4" w:space="0" w:color="auto"/>
              <w:bottom w:val="single" w:sz="4" w:space="0" w:color="auto"/>
            </w:tcBorders>
          </w:tcPr>
          <w:p w:rsidR="005C3599" w:rsidRPr="00281292" w:rsidRDefault="005C3599" w:rsidP="003019C1">
            <w:pPr>
              <w:pStyle w:val="af8"/>
              <w:jc w:val="center"/>
              <w:rPr>
                <w:rFonts w:ascii="Times New Roman" w:hAnsi="Times New Roman" w:cs="Times New Roman"/>
                <w:color w:val="000000"/>
              </w:rPr>
            </w:pPr>
            <w:r w:rsidRPr="00281292">
              <w:rPr>
                <w:rFonts w:ascii="Times New Roman" w:hAnsi="Times New Roman" w:cs="Times New Roman"/>
                <w:color w:val="000000"/>
              </w:rPr>
              <w:t>8-927-113-14-46</w:t>
            </w:r>
          </w:p>
        </w:tc>
      </w:tr>
      <w:tr w:rsidR="005C3599" w:rsidRPr="00281292" w:rsidTr="00843688">
        <w:trPr>
          <w:jc w:val="center"/>
        </w:trPr>
        <w:tc>
          <w:tcPr>
            <w:tcW w:w="747" w:type="dxa"/>
            <w:tcBorders>
              <w:top w:val="single" w:sz="4" w:space="0" w:color="auto"/>
              <w:bottom w:val="single" w:sz="4" w:space="0" w:color="auto"/>
              <w:right w:val="single" w:sz="4" w:space="0" w:color="auto"/>
            </w:tcBorders>
          </w:tcPr>
          <w:p w:rsidR="005C3599" w:rsidRPr="00281292" w:rsidRDefault="005C3599" w:rsidP="003019C1">
            <w:pPr>
              <w:pStyle w:val="aff0"/>
              <w:jc w:val="center"/>
              <w:rPr>
                <w:rFonts w:ascii="Times New Roman" w:hAnsi="Times New Roman" w:cs="Times New Roman"/>
                <w:color w:val="000000"/>
              </w:rPr>
            </w:pPr>
            <w:r w:rsidRPr="00281292">
              <w:rPr>
                <w:rFonts w:ascii="Times New Roman" w:hAnsi="Times New Roman" w:cs="Times New Roman"/>
                <w:color w:val="000000"/>
              </w:rPr>
              <w:t>4</w:t>
            </w:r>
          </w:p>
        </w:tc>
        <w:tc>
          <w:tcPr>
            <w:tcW w:w="4252" w:type="dxa"/>
            <w:tcBorders>
              <w:top w:val="single" w:sz="4" w:space="0" w:color="auto"/>
              <w:left w:val="single" w:sz="4" w:space="0" w:color="auto"/>
              <w:bottom w:val="single" w:sz="4" w:space="0" w:color="auto"/>
              <w:right w:val="single" w:sz="4" w:space="0" w:color="auto"/>
            </w:tcBorders>
          </w:tcPr>
          <w:p w:rsidR="005C3599" w:rsidRPr="00281292" w:rsidRDefault="005C3599" w:rsidP="00843688">
            <w:pPr>
              <w:pStyle w:val="aff0"/>
              <w:jc w:val="both"/>
              <w:rPr>
                <w:rFonts w:ascii="Times New Roman" w:hAnsi="Times New Roman" w:cs="Times New Roman"/>
                <w:color w:val="000000"/>
              </w:rPr>
            </w:pPr>
            <w:r w:rsidRPr="00281292">
              <w:rPr>
                <w:rFonts w:ascii="Times New Roman" w:hAnsi="Times New Roman" w:cs="Times New Roman"/>
                <w:color w:val="000000"/>
              </w:rPr>
              <w:t>Лукьянов Анатолий Николаевич</w:t>
            </w:r>
          </w:p>
        </w:tc>
        <w:tc>
          <w:tcPr>
            <w:tcW w:w="1701" w:type="dxa"/>
            <w:tcBorders>
              <w:top w:val="single" w:sz="4" w:space="0" w:color="auto"/>
              <w:left w:val="single" w:sz="4" w:space="0" w:color="auto"/>
              <w:bottom w:val="single" w:sz="4" w:space="0" w:color="auto"/>
            </w:tcBorders>
          </w:tcPr>
          <w:p w:rsidR="005C3599" w:rsidRPr="00281292" w:rsidRDefault="005C3599" w:rsidP="003019C1">
            <w:pPr>
              <w:pStyle w:val="af8"/>
              <w:jc w:val="center"/>
              <w:rPr>
                <w:rFonts w:ascii="Times New Roman" w:hAnsi="Times New Roman" w:cs="Times New Roman"/>
                <w:color w:val="000000"/>
              </w:rPr>
            </w:pPr>
            <w:r w:rsidRPr="00281292">
              <w:rPr>
                <w:rFonts w:ascii="Times New Roman" w:hAnsi="Times New Roman" w:cs="Times New Roman"/>
                <w:color w:val="000000"/>
              </w:rPr>
              <w:t>3-13-50</w:t>
            </w:r>
          </w:p>
        </w:tc>
        <w:tc>
          <w:tcPr>
            <w:tcW w:w="3012" w:type="dxa"/>
            <w:tcBorders>
              <w:top w:val="single" w:sz="4" w:space="0" w:color="auto"/>
              <w:left w:val="single" w:sz="4" w:space="0" w:color="auto"/>
              <w:bottom w:val="single" w:sz="4" w:space="0" w:color="auto"/>
            </w:tcBorders>
          </w:tcPr>
          <w:p w:rsidR="005C3599" w:rsidRPr="00281292" w:rsidRDefault="005C3599" w:rsidP="003019C1">
            <w:pPr>
              <w:pStyle w:val="af8"/>
              <w:jc w:val="center"/>
              <w:rPr>
                <w:rFonts w:ascii="Times New Roman" w:hAnsi="Times New Roman" w:cs="Times New Roman"/>
                <w:color w:val="000000"/>
              </w:rPr>
            </w:pPr>
            <w:r w:rsidRPr="00281292">
              <w:rPr>
                <w:rFonts w:ascii="Times New Roman" w:hAnsi="Times New Roman" w:cs="Times New Roman"/>
                <w:color w:val="000000"/>
              </w:rPr>
              <w:t>8-917-211-50-82</w:t>
            </w:r>
          </w:p>
        </w:tc>
      </w:tr>
      <w:tr w:rsidR="005C3599" w:rsidRPr="00281292" w:rsidTr="00843688">
        <w:trPr>
          <w:jc w:val="center"/>
        </w:trPr>
        <w:tc>
          <w:tcPr>
            <w:tcW w:w="747" w:type="dxa"/>
            <w:tcBorders>
              <w:top w:val="single" w:sz="4" w:space="0" w:color="auto"/>
              <w:bottom w:val="single" w:sz="4" w:space="0" w:color="auto"/>
              <w:right w:val="single" w:sz="4" w:space="0" w:color="auto"/>
            </w:tcBorders>
          </w:tcPr>
          <w:p w:rsidR="005C3599" w:rsidRPr="00281292" w:rsidRDefault="005C3599" w:rsidP="003019C1">
            <w:pPr>
              <w:pStyle w:val="aff0"/>
              <w:jc w:val="center"/>
              <w:rPr>
                <w:rFonts w:ascii="Times New Roman" w:hAnsi="Times New Roman" w:cs="Times New Roman"/>
                <w:color w:val="000000"/>
              </w:rPr>
            </w:pPr>
            <w:r w:rsidRPr="00281292">
              <w:rPr>
                <w:rFonts w:ascii="Times New Roman" w:hAnsi="Times New Roman" w:cs="Times New Roman"/>
                <w:color w:val="000000"/>
              </w:rPr>
              <w:t>5</w:t>
            </w:r>
          </w:p>
        </w:tc>
        <w:tc>
          <w:tcPr>
            <w:tcW w:w="4252" w:type="dxa"/>
            <w:tcBorders>
              <w:top w:val="single" w:sz="4" w:space="0" w:color="auto"/>
              <w:left w:val="single" w:sz="4" w:space="0" w:color="auto"/>
              <w:bottom w:val="single" w:sz="4" w:space="0" w:color="auto"/>
              <w:right w:val="single" w:sz="4" w:space="0" w:color="auto"/>
            </w:tcBorders>
          </w:tcPr>
          <w:p w:rsidR="005C3599" w:rsidRPr="00281292" w:rsidRDefault="005C3599" w:rsidP="00843688">
            <w:pPr>
              <w:jc w:val="both"/>
              <w:rPr>
                <w:sz w:val="24"/>
                <w:szCs w:val="24"/>
              </w:rPr>
            </w:pPr>
            <w:r w:rsidRPr="00281292">
              <w:rPr>
                <w:sz w:val="24"/>
                <w:szCs w:val="24"/>
              </w:rPr>
              <w:t>Захарова Ольга Юрьевна</w:t>
            </w:r>
          </w:p>
        </w:tc>
        <w:tc>
          <w:tcPr>
            <w:tcW w:w="1701" w:type="dxa"/>
            <w:tcBorders>
              <w:top w:val="single" w:sz="4" w:space="0" w:color="auto"/>
              <w:left w:val="single" w:sz="4" w:space="0" w:color="auto"/>
              <w:bottom w:val="single" w:sz="4" w:space="0" w:color="auto"/>
            </w:tcBorders>
          </w:tcPr>
          <w:p w:rsidR="005C3599" w:rsidRPr="00281292" w:rsidRDefault="005C3599" w:rsidP="003019C1">
            <w:pPr>
              <w:pStyle w:val="af8"/>
              <w:jc w:val="center"/>
              <w:rPr>
                <w:rFonts w:ascii="Times New Roman" w:hAnsi="Times New Roman" w:cs="Times New Roman"/>
                <w:color w:val="000000"/>
              </w:rPr>
            </w:pPr>
            <w:r w:rsidRPr="00281292">
              <w:rPr>
                <w:rFonts w:ascii="Times New Roman" w:hAnsi="Times New Roman" w:cs="Times New Roman"/>
                <w:color w:val="000000"/>
              </w:rPr>
              <w:t>3-12-04</w:t>
            </w:r>
          </w:p>
        </w:tc>
        <w:tc>
          <w:tcPr>
            <w:tcW w:w="3012" w:type="dxa"/>
            <w:tcBorders>
              <w:top w:val="single" w:sz="4" w:space="0" w:color="auto"/>
              <w:left w:val="single" w:sz="4" w:space="0" w:color="auto"/>
              <w:bottom w:val="single" w:sz="4" w:space="0" w:color="auto"/>
            </w:tcBorders>
          </w:tcPr>
          <w:p w:rsidR="005C3599" w:rsidRPr="00281292" w:rsidRDefault="005C3599" w:rsidP="003019C1">
            <w:pPr>
              <w:pStyle w:val="af8"/>
              <w:jc w:val="center"/>
              <w:rPr>
                <w:rFonts w:ascii="Times New Roman" w:hAnsi="Times New Roman" w:cs="Times New Roman"/>
                <w:color w:val="000000"/>
              </w:rPr>
            </w:pPr>
            <w:r w:rsidRPr="00281292">
              <w:rPr>
                <w:rFonts w:ascii="Times New Roman" w:hAnsi="Times New Roman" w:cs="Times New Roman"/>
                <w:color w:val="000000"/>
              </w:rPr>
              <w:t>8-937-264-77-85</w:t>
            </w:r>
          </w:p>
        </w:tc>
      </w:tr>
      <w:tr w:rsidR="005C3599" w:rsidRPr="00281292" w:rsidTr="00843688">
        <w:trPr>
          <w:jc w:val="center"/>
        </w:trPr>
        <w:tc>
          <w:tcPr>
            <w:tcW w:w="747" w:type="dxa"/>
            <w:tcBorders>
              <w:top w:val="single" w:sz="4" w:space="0" w:color="auto"/>
              <w:bottom w:val="single" w:sz="4" w:space="0" w:color="auto"/>
              <w:right w:val="single" w:sz="4" w:space="0" w:color="auto"/>
            </w:tcBorders>
          </w:tcPr>
          <w:p w:rsidR="005C3599" w:rsidRPr="00281292" w:rsidRDefault="005C3599" w:rsidP="003019C1">
            <w:pPr>
              <w:pStyle w:val="aff0"/>
              <w:jc w:val="center"/>
              <w:rPr>
                <w:rFonts w:ascii="Times New Roman" w:hAnsi="Times New Roman" w:cs="Times New Roman"/>
                <w:color w:val="000000"/>
              </w:rPr>
            </w:pPr>
            <w:r w:rsidRPr="00281292">
              <w:rPr>
                <w:rFonts w:ascii="Times New Roman" w:hAnsi="Times New Roman" w:cs="Times New Roman"/>
                <w:color w:val="000000"/>
              </w:rPr>
              <w:t>6</w:t>
            </w:r>
          </w:p>
        </w:tc>
        <w:tc>
          <w:tcPr>
            <w:tcW w:w="4252" w:type="dxa"/>
            <w:tcBorders>
              <w:top w:val="single" w:sz="4" w:space="0" w:color="auto"/>
              <w:left w:val="single" w:sz="4" w:space="0" w:color="auto"/>
              <w:bottom w:val="single" w:sz="4" w:space="0" w:color="auto"/>
              <w:right w:val="single" w:sz="4" w:space="0" w:color="auto"/>
            </w:tcBorders>
          </w:tcPr>
          <w:p w:rsidR="005C3599" w:rsidRPr="00281292" w:rsidRDefault="005C3599" w:rsidP="00843688">
            <w:pPr>
              <w:jc w:val="both"/>
              <w:rPr>
                <w:sz w:val="24"/>
                <w:szCs w:val="24"/>
              </w:rPr>
            </w:pPr>
            <w:r w:rsidRPr="00281292">
              <w:rPr>
                <w:sz w:val="24"/>
                <w:szCs w:val="24"/>
              </w:rPr>
              <w:t>Ильяшенко Екатерина Владимировна</w:t>
            </w:r>
          </w:p>
        </w:tc>
        <w:tc>
          <w:tcPr>
            <w:tcW w:w="1701" w:type="dxa"/>
            <w:tcBorders>
              <w:top w:val="single" w:sz="4" w:space="0" w:color="auto"/>
              <w:left w:val="single" w:sz="4" w:space="0" w:color="auto"/>
              <w:bottom w:val="single" w:sz="4" w:space="0" w:color="auto"/>
            </w:tcBorders>
          </w:tcPr>
          <w:p w:rsidR="005C3599" w:rsidRPr="00281292" w:rsidRDefault="005C3599" w:rsidP="003019C1">
            <w:pPr>
              <w:pStyle w:val="af8"/>
              <w:jc w:val="center"/>
              <w:rPr>
                <w:rFonts w:ascii="Times New Roman" w:hAnsi="Times New Roman" w:cs="Times New Roman"/>
                <w:color w:val="000000"/>
              </w:rPr>
            </w:pPr>
            <w:r w:rsidRPr="00281292">
              <w:rPr>
                <w:rFonts w:ascii="Times New Roman" w:hAnsi="Times New Roman" w:cs="Times New Roman"/>
                <w:color w:val="000000"/>
              </w:rPr>
              <w:t>3-15-61</w:t>
            </w:r>
          </w:p>
        </w:tc>
        <w:tc>
          <w:tcPr>
            <w:tcW w:w="3012" w:type="dxa"/>
            <w:tcBorders>
              <w:top w:val="single" w:sz="4" w:space="0" w:color="auto"/>
              <w:left w:val="single" w:sz="4" w:space="0" w:color="auto"/>
              <w:bottom w:val="single" w:sz="4" w:space="0" w:color="auto"/>
            </w:tcBorders>
          </w:tcPr>
          <w:p w:rsidR="005C3599" w:rsidRPr="00281292" w:rsidRDefault="005C3599" w:rsidP="003019C1">
            <w:pPr>
              <w:pStyle w:val="af8"/>
              <w:jc w:val="center"/>
              <w:rPr>
                <w:rFonts w:ascii="Times New Roman" w:hAnsi="Times New Roman" w:cs="Times New Roman"/>
                <w:color w:val="000000"/>
              </w:rPr>
            </w:pPr>
            <w:r w:rsidRPr="00281292">
              <w:rPr>
                <w:rFonts w:ascii="Times New Roman" w:hAnsi="Times New Roman" w:cs="Times New Roman"/>
                <w:color w:val="000000"/>
              </w:rPr>
              <w:t>8-927-109-13-64</w:t>
            </w:r>
          </w:p>
        </w:tc>
      </w:tr>
      <w:tr w:rsidR="005C3599" w:rsidRPr="00281292" w:rsidTr="00843688">
        <w:trPr>
          <w:jc w:val="center"/>
        </w:trPr>
        <w:tc>
          <w:tcPr>
            <w:tcW w:w="747" w:type="dxa"/>
            <w:tcBorders>
              <w:top w:val="single" w:sz="4" w:space="0" w:color="auto"/>
              <w:bottom w:val="single" w:sz="4" w:space="0" w:color="auto"/>
              <w:right w:val="single" w:sz="4" w:space="0" w:color="auto"/>
            </w:tcBorders>
          </w:tcPr>
          <w:p w:rsidR="005C3599" w:rsidRPr="00281292" w:rsidRDefault="005C3599" w:rsidP="003019C1">
            <w:pPr>
              <w:pStyle w:val="aff0"/>
              <w:jc w:val="center"/>
              <w:rPr>
                <w:rFonts w:ascii="Times New Roman" w:hAnsi="Times New Roman" w:cs="Times New Roman"/>
                <w:color w:val="000000"/>
              </w:rPr>
            </w:pPr>
            <w:r w:rsidRPr="00281292">
              <w:rPr>
                <w:rFonts w:ascii="Times New Roman" w:hAnsi="Times New Roman" w:cs="Times New Roman"/>
                <w:color w:val="000000"/>
              </w:rPr>
              <w:t>7</w:t>
            </w:r>
          </w:p>
        </w:tc>
        <w:tc>
          <w:tcPr>
            <w:tcW w:w="4252" w:type="dxa"/>
            <w:tcBorders>
              <w:top w:val="single" w:sz="4" w:space="0" w:color="auto"/>
              <w:left w:val="single" w:sz="4" w:space="0" w:color="auto"/>
              <w:bottom w:val="single" w:sz="4" w:space="0" w:color="auto"/>
              <w:right w:val="single" w:sz="4" w:space="0" w:color="auto"/>
            </w:tcBorders>
          </w:tcPr>
          <w:p w:rsidR="005C3599" w:rsidRPr="00281292" w:rsidRDefault="005C3599" w:rsidP="00843688">
            <w:pPr>
              <w:jc w:val="both"/>
              <w:rPr>
                <w:sz w:val="24"/>
                <w:szCs w:val="24"/>
              </w:rPr>
            </w:pPr>
            <w:r w:rsidRPr="00281292">
              <w:rPr>
                <w:sz w:val="24"/>
                <w:szCs w:val="24"/>
              </w:rPr>
              <w:t>Солодовникова Ольга Васильевна</w:t>
            </w:r>
          </w:p>
        </w:tc>
        <w:tc>
          <w:tcPr>
            <w:tcW w:w="1701" w:type="dxa"/>
            <w:tcBorders>
              <w:top w:val="single" w:sz="4" w:space="0" w:color="auto"/>
              <w:left w:val="single" w:sz="4" w:space="0" w:color="auto"/>
              <w:bottom w:val="single" w:sz="4" w:space="0" w:color="auto"/>
            </w:tcBorders>
          </w:tcPr>
          <w:p w:rsidR="005C3599" w:rsidRPr="00281292" w:rsidRDefault="005C3599" w:rsidP="003019C1">
            <w:pPr>
              <w:pStyle w:val="af8"/>
              <w:jc w:val="center"/>
              <w:rPr>
                <w:rFonts w:ascii="Times New Roman" w:hAnsi="Times New Roman" w:cs="Times New Roman"/>
                <w:color w:val="000000"/>
              </w:rPr>
            </w:pPr>
            <w:r w:rsidRPr="00281292">
              <w:rPr>
                <w:rFonts w:ascii="Times New Roman" w:hAnsi="Times New Roman" w:cs="Times New Roman"/>
                <w:color w:val="000000"/>
              </w:rPr>
              <w:t>3-10-55</w:t>
            </w:r>
          </w:p>
        </w:tc>
        <w:tc>
          <w:tcPr>
            <w:tcW w:w="3012" w:type="dxa"/>
            <w:tcBorders>
              <w:top w:val="single" w:sz="4" w:space="0" w:color="auto"/>
              <w:left w:val="single" w:sz="4" w:space="0" w:color="auto"/>
              <w:bottom w:val="single" w:sz="4" w:space="0" w:color="auto"/>
            </w:tcBorders>
          </w:tcPr>
          <w:p w:rsidR="005C3599" w:rsidRPr="00281292" w:rsidRDefault="005C3599" w:rsidP="003019C1">
            <w:pPr>
              <w:pStyle w:val="af8"/>
              <w:jc w:val="center"/>
              <w:rPr>
                <w:rFonts w:ascii="Times New Roman" w:hAnsi="Times New Roman" w:cs="Times New Roman"/>
                <w:color w:val="000000"/>
              </w:rPr>
            </w:pPr>
            <w:r w:rsidRPr="00281292">
              <w:rPr>
                <w:rFonts w:ascii="Times New Roman" w:hAnsi="Times New Roman" w:cs="Times New Roman"/>
                <w:color w:val="000000"/>
              </w:rPr>
              <w:t>8-937-807-44-55</w:t>
            </w:r>
          </w:p>
        </w:tc>
      </w:tr>
      <w:tr w:rsidR="005C3599" w:rsidRPr="00281292" w:rsidTr="00843688">
        <w:trPr>
          <w:jc w:val="center"/>
        </w:trPr>
        <w:tc>
          <w:tcPr>
            <w:tcW w:w="747" w:type="dxa"/>
            <w:tcBorders>
              <w:top w:val="single" w:sz="4" w:space="0" w:color="auto"/>
              <w:bottom w:val="single" w:sz="4" w:space="0" w:color="auto"/>
              <w:right w:val="single" w:sz="4" w:space="0" w:color="auto"/>
            </w:tcBorders>
          </w:tcPr>
          <w:p w:rsidR="005C3599" w:rsidRPr="00281292" w:rsidRDefault="005C3599" w:rsidP="003019C1">
            <w:pPr>
              <w:pStyle w:val="aff0"/>
              <w:jc w:val="center"/>
              <w:rPr>
                <w:rFonts w:ascii="Times New Roman" w:hAnsi="Times New Roman" w:cs="Times New Roman"/>
                <w:color w:val="000000"/>
              </w:rPr>
            </w:pPr>
            <w:r w:rsidRPr="00281292">
              <w:rPr>
                <w:rFonts w:ascii="Times New Roman" w:hAnsi="Times New Roman" w:cs="Times New Roman"/>
                <w:color w:val="000000"/>
              </w:rPr>
              <w:t>8</w:t>
            </w:r>
          </w:p>
        </w:tc>
        <w:tc>
          <w:tcPr>
            <w:tcW w:w="4252" w:type="dxa"/>
            <w:tcBorders>
              <w:top w:val="single" w:sz="4" w:space="0" w:color="auto"/>
              <w:left w:val="single" w:sz="4" w:space="0" w:color="auto"/>
              <w:bottom w:val="single" w:sz="4" w:space="0" w:color="auto"/>
              <w:right w:val="single" w:sz="4" w:space="0" w:color="auto"/>
            </w:tcBorders>
          </w:tcPr>
          <w:p w:rsidR="005C3599" w:rsidRPr="00281292" w:rsidRDefault="005C3599" w:rsidP="00843688">
            <w:pPr>
              <w:jc w:val="both"/>
              <w:rPr>
                <w:sz w:val="24"/>
                <w:szCs w:val="24"/>
              </w:rPr>
            </w:pPr>
            <w:r w:rsidRPr="00281292">
              <w:rPr>
                <w:sz w:val="24"/>
                <w:szCs w:val="24"/>
              </w:rPr>
              <w:t>Лобазова Марина Васильевна</w:t>
            </w:r>
          </w:p>
        </w:tc>
        <w:tc>
          <w:tcPr>
            <w:tcW w:w="1701" w:type="dxa"/>
            <w:tcBorders>
              <w:top w:val="single" w:sz="4" w:space="0" w:color="auto"/>
              <w:left w:val="single" w:sz="4" w:space="0" w:color="auto"/>
              <w:bottom w:val="single" w:sz="4" w:space="0" w:color="auto"/>
            </w:tcBorders>
          </w:tcPr>
          <w:p w:rsidR="005C3599" w:rsidRPr="00281292" w:rsidRDefault="005C3599" w:rsidP="003019C1">
            <w:pPr>
              <w:pStyle w:val="af8"/>
              <w:jc w:val="center"/>
              <w:rPr>
                <w:rFonts w:ascii="Times New Roman" w:hAnsi="Times New Roman" w:cs="Times New Roman"/>
                <w:color w:val="000000"/>
              </w:rPr>
            </w:pPr>
            <w:r w:rsidRPr="00281292">
              <w:rPr>
                <w:rFonts w:ascii="Times New Roman" w:hAnsi="Times New Roman" w:cs="Times New Roman"/>
                <w:color w:val="000000"/>
              </w:rPr>
              <w:t>3-15-35</w:t>
            </w:r>
          </w:p>
        </w:tc>
        <w:tc>
          <w:tcPr>
            <w:tcW w:w="3012" w:type="dxa"/>
            <w:tcBorders>
              <w:top w:val="single" w:sz="4" w:space="0" w:color="auto"/>
              <w:left w:val="single" w:sz="4" w:space="0" w:color="auto"/>
              <w:bottom w:val="single" w:sz="4" w:space="0" w:color="auto"/>
            </w:tcBorders>
          </w:tcPr>
          <w:p w:rsidR="005C3599" w:rsidRPr="00281292" w:rsidRDefault="005C3599" w:rsidP="003019C1">
            <w:pPr>
              <w:pStyle w:val="af8"/>
              <w:jc w:val="center"/>
              <w:rPr>
                <w:rFonts w:ascii="Times New Roman" w:hAnsi="Times New Roman" w:cs="Times New Roman"/>
                <w:color w:val="000000"/>
              </w:rPr>
            </w:pPr>
            <w:r w:rsidRPr="00281292">
              <w:rPr>
                <w:rFonts w:ascii="Times New Roman" w:hAnsi="Times New Roman" w:cs="Times New Roman"/>
                <w:color w:val="000000"/>
              </w:rPr>
              <w:t>8-927-124-64-93</w:t>
            </w:r>
          </w:p>
        </w:tc>
      </w:tr>
      <w:tr w:rsidR="005C3599" w:rsidRPr="00281292" w:rsidTr="00843688">
        <w:trPr>
          <w:jc w:val="center"/>
        </w:trPr>
        <w:tc>
          <w:tcPr>
            <w:tcW w:w="747" w:type="dxa"/>
            <w:tcBorders>
              <w:top w:val="single" w:sz="4" w:space="0" w:color="auto"/>
              <w:bottom w:val="single" w:sz="4" w:space="0" w:color="auto"/>
              <w:right w:val="single" w:sz="4" w:space="0" w:color="auto"/>
            </w:tcBorders>
          </w:tcPr>
          <w:p w:rsidR="005C3599" w:rsidRPr="00281292" w:rsidRDefault="005C3599" w:rsidP="003019C1">
            <w:pPr>
              <w:pStyle w:val="aff0"/>
              <w:jc w:val="center"/>
              <w:rPr>
                <w:rFonts w:ascii="Times New Roman" w:hAnsi="Times New Roman" w:cs="Times New Roman"/>
                <w:color w:val="000000"/>
              </w:rPr>
            </w:pPr>
            <w:r w:rsidRPr="00281292">
              <w:rPr>
                <w:rFonts w:ascii="Times New Roman" w:hAnsi="Times New Roman" w:cs="Times New Roman"/>
                <w:color w:val="000000"/>
              </w:rPr>
              <w:t>9</w:t>
            </w:r>
          </w:p>
        </w:tc>
        <w:tc>
          <w:tcPr>
            <w:tcW w:w="4252" w:type="dxa"/>
            <w:tcBorders>
              <w:top w:val="single" w:sz="4" w:space="0" w:color="auto"/>
              <w:left w:val="single" w:sz="4" w:space="0" w:color="auto"/>
              <w:bottom w:val="single" w:sz="4" w:space="0" w:color="auto"/>
              <w:right w:val="single" w:sz="4" w:space="0" w:color="auto"/>
            </w:tcBorders>
          </w:tcPr>
          <w:p w:rsidR="005C3599" w:rsidRPr="00281292" w:rsidRDefault="005C3599" w:rsidP="00843688">
            <w:pPr>
              <w:jc w:val="both"/>
              <w:rPr>
                <w:sz w:val="24"/>
                <w:szCs w:val="24"/>
              </w:rPr>
            </w:pPr>
            <w:r w:rsidRPr="00281292">
              <w:rPr>
                <w:sz w:val="24"/>
                <w:szCs w:val="24"/>
              </w:rPr>
              <w:t>Курочкина Анжела Викторовна</w:t>
            </w:r>
          </w:p>
        </w:tc>
        <w:tc>
          <w:tcPr>
            <w:tcW w:w="1701" w:type="dxa"/>
            <w:tcBorders>
              <w:top w:val="single" w:sz="4" w:space="0" w:color="auto"/>
              <w:left w:val="single" w:sz="4" w:space="0" w:color="auto"/>
              <w:bottom w:val="single" w:sz="4" w:space="0" w:color="auto"/>
            </w:tcBorders>
          </w:tcPr>
          <w:p w:rsidR="005C3599" w:rsidRPr="00281292" w:rsidRDefault="005C3599" w:rsidP="003019C1">
            <w:pPr>
              <w:pStyle w:val="af8"/>
              <w:jc w:val="center"/>
              <w:rPr>
                <w:rFonts w:ascii="Times New Roman" w:hAnsi="Times New Roman" w:cs="Times New Roman"/>
                <w:color w:val="000000"/>
              </w:rPr>
            </w:pPr>
            <w:r w:rsidRPr="00281292">
              <w:rPr>
                <w:rFonts w:ascii="Times New Roman" w:hAnsi="Times New Roman" w:cs="Times New Roman"/>
                <w:color w:val="000000"/>
              </w:rPr>
              <w:t>3-14-83</w:t>
            </w:r>
          </w:p>
        </w:tc>
        <w:tc>
          <w:tcPr>
            <w:tcW w:w="3012" w:type="dxa"/>
            <w:tcBorders>
              <w:top w:val="single" w:sz="4" w:space="0" w:color="auto"/>
              <w:left w:val="single" w:sz="4" w:space="0" w:color="auto"/>
              <w:bottom w:val="single" w:sz="4" w:space="0" w:color="auto"/>
            </w:tcBorders>
          </w:tcPr>
          <w:p w:rsidR="005C3599" w:rsidRPr="00281292" w:rsidRDefault="005C3599" w:rsidP="003019C1">
            <w:pPr>
              <w:pStyle w:val="af8"/>
              <w:jc w:val="center"/>
              <w:rPr>
                <w:rFonts w:ascii="Times New Roman" w:hAnsi="Times New Roman" w:cs="Times New Roman"/>
                <w:color w:val="000000"/>
              </w:rPr>
            </w:pPr>
            <w:r w:rsidRPr="00281292">
              <w:rPr>
                <w:rFonts w:ascii="Times New Roman" w:hAnsi="Times New Roman" w:cs="Times New Roman"/>
                <w:color w:val="000000"/>
              </w:rPr>
              <w:t>8-927-113-13-74</w:t>
            </w:r>
          </w:p>
        </w:tc>
      </w:tr>
      <w:tr w:rsidR="005C3599" w:rsidRPr="00281292" w:rsidTr="00843688">
        <w:trPr>
          <w:jc w:val="center"/>
        </w:trPr>
        <w:tc>
          <w:tcPr>
            <w:tcW w:w="747" w:type="dxa"/>
            <w:tcBorders>
              <w:top w:val="single" w:sz="4" w:space="0" w:color="auto"/>
              <w:bottom w:val="single" w:sz="4" w:space="0" w:color="auto"/>
              <w:right w:val="single" w:sz="4" w:space="0" w:color="auto"/>
            </w:tcBorders>
          </w:tcPr>
          <w:p w:rsidR="005C3599" w:rsidRPr="00281292" w:rsidRDefault="005C3599" w:rsidP="003019C1">
            <w:pPr>
              <w:pStyle w:val="aff0"/>
              <w:jc w:val="center"/>
              <w:rPr>
                <w:rFonts w:ascii="Times New Roman" w:hAnsi="Times New Roman" w:cs="Times New Roman"/>
                <w:color w:val="000000"/>
              </w:rPr>
            </w:pPr>
            <w:r w:rsidRPr="00281292">
              <w:rPr>
                <w:rFonts w:ascii="Times New Roman" w:hAnsi="Times New Roman" w:cs="Times New Roman"/>
                <w:color w:val="000000"/>
              </w:rPr>
              <w:t>10</w:t>
            </w:r>
          </w:p>
        </w:tc>
        <w:tc>
          <w:tcPr>
            <w:tcW w:w="4252" w:type="dxa"/>
            <w:tcBorders>
              <w:top w:val="single" w:sz="4" w:space="0" w:color="auto"/>
              <w:left w:val="single" w:sz="4" w:space="0" w:color="auto"/>
              <w:bottom w:val="single" w:sz="4" w:space="0" w:color="auto"/>
              <w:right w:val="single" w:sz="4" w:space="0" w:color="auto"/>
            </w:tcBorders>
          </w:tcPr>
          <w:p w:rsidR="005C3599" w:rsidRPr="00281292" w:rsidRDefault="005C3599" w:rsidP="00843688">
            <w:pPr>
              <w:jc w:val="both"/>
              <w:rPr>
                <w:sz w:val="24"/>
                <w:szCs w:val="24"/>
              </w:rPr>
            </w:pPr>
            <w:r w:rsidRPr="00281292">
              <w:rPr>
                <w:sz w:val="24"/>
                <w:szCs w:val="24"/>
              </w:rPr>
              <w:t>Сафронов Александр Александрович</w:t>
            </w:r>
          </w:p>
        </w:tc>
        <w:tc>
          <w:tcPr>
            <w:tcW w:w="1701" w:type="dxa"/>
            <w:tcBorders>
              <w:top w:val="single" w:sz="4" w:space="0" w:color="auto"/>
              <w:left w:val="single" w:sz="4" w:space="0" w:color="auto"/>
              <w:bottom w:val="single" w:sz="4" w:space="0" w:color="auto"/>
            </w:tcBorders>
          </w:tcPr>
          <w:p w:rsidR="005C3599" w:rsidRPr="00281292" w:rsidRDefault="005C3599" w:rsidP="003019C1">
            <w:pPr>
              <w:pStyle w:val="af8"/>
              <w:jc w:val="center"/>
              <w:rPr>
                <w:rFonts w:ascii="Times New Roman" w:hAnsi="Times New Roman" w:cs="Times New Roman"/>
                <w:color w:val="000000"/>
              </w:rPr>
            </w:pPr>
            <w:r w:rsidRPr="00281292">
              <w:rPr>
                <w:rFonts w:ascii="Times New Roman" w:hAnsi="Times New Roman" w:cs="Times New Roman"/>
                <w:color w:val="000000"/>
              </w:rPr>
              <w:t>3-00-80</w:t>
            </w:r>
          </w:p>
        </w:tc>
        <w:tc>
          <w:tcPr>
            <w:tcW w:w="3012" w:type="dxa"/>
            <w:tcBorders>
              <w:top w:val="single" w:sz="4" w:space="0" w:color="auto"/>
              <w:left w:val="single" w:sz="4" w:space="0" w:color="auto"/>
              <w:bottom w:val="single" w:sz="4" w:space="0" w:color="auto"/>
            </w:tcBorders>
          </w:tcPr>
          <w:p w:rsidR="005C3599" w:rsidRPr="00281292" w:rsidRDefault="005C3599" w:rsidP="003019C1">
            <w:pPr>
              <w:pStyle w:val="af8"/>
              <w:jc w:val="center"/>
              <w:rPr>
                <w:rFonts w:ascii="Times New Roman" w:hAnsi="Times New Roman" w:cs="Times New Roman"/>
                <w:color w:val="000000"/>
              </w:rPr>
            </w:pPr>
            <w:r w:rsidRPr="00281292">
              <w:rPr>
                <w:rFonts w:ascii="Times New Roman" w:hAnsi="Times New Roman" w:cs="Times New Roman"/>
                <w:color w:val="000000"/>
              </w:rPr>
              <w:t>8-927-106-87-07</w:t>
            </w:r>
          </w:p>
        </w:tc>
      </w:tr>
      <w:tr w:rsidR="005C3599" w:rsidRPr="00281292" w:rsidTr="00843688">
        <w:trPr>
          <w:jc w:val="center"/>
        </w:trPr>
        <w:tc>
          <w:tcPr>
            <w:tcW w:w="747" w:type="dxa"/>
            <w:tcBorders>
              <w:top w:val="single" w:sz="4" w:space="0" w:color="auto"/>
              <w:bottom w:val="single" w:sz="4" w:space="0" w:color="auto"/>
              <w:right w:val="single" w:sz="4" w:space="0" w:color="auto"/>
            </w:tcBorders>
          </w:tcPr>
          <w:p w:rsidR="005C3599" w:rsidRPr="00281292" w:rsidRDefault="005C3599" w:rsidP="003019C1">
            <w:pPr>
              <w:pStyle w:val="aff0"/>
              <w:jc w:val="center"/>
              <w:rPr>
                <w:rFonts w:ascii="Times New Roman" w:hAnsi="Times New Roman" w:cs="Times New Roman"/>
                <w:color w:val="000000"/>
              </w:rPr>
            </w:pPr>
            <w:r w:rsidRPr="00281292">
              <w:rPr>
                <w:rFonts w:ascii="Times New Roman" w:hAnsi="Times New Roman" w:cs="Times New Roman"/>
                <w:color w:val="000000"/>
              </w:rPr>
              <w:t>11</w:t>
            </w:r>
          </w:p>
        </w:tc>
        <w:tc>
          <w:tcPr>
            <w:tcW w:w="4252" w:type="dxa"/>
            <w:tcBorders>
              <w:top w:val="single" w:sz="4" w:space="0" w:color="auto"/>
              <w:left w:val="single" w:sz="4" w:space="0" w:color="auto"/>
              <w:bottom w:val="single" w:sz="4" w:space="0" w:color="auto"/>
              <w:right w:val="single" w:sz="4" w:space="0" w:color="auto"/>
            </w:tcBorders>
          </w:tcPr>
          <w:p w:rsidR="005C3599" w:rsidRPr="00281292" w:rsidRDefault="005C3599" w:rsidP="00843688">
            <w:pPr>
              <w:jc w:val="both"/>
              <w:rPr>
                <w:sz w:val="24"/>
                <w:szCs w:val="24"/>
              </w:rPr>
            </w:pPr>
            <w:r w:rsidRPr="00281292">
              <w:rPr>
                <w:sz w:val="24"/>
                <w:szCs w:val="24"/>
              </w:rPr>
              <w:t>Нугаев Сергей Сергеевич</w:t>
            </w:r>
          </w:p>
        </w:tc>
        <w:tc>
          <w:tcPr>
            <w:tcW w:w="1701" w:type="dxa"/>
            <w:tcBorders>
              <w:top w:val="single" w:sz="4" w:space="0" w:color="auto"/>
              <w:left w:val="single" w:sz="4" w:space="0" w:color="auto"/>
              <w:bottom w:val="single" w:sz="4" w:space="0" w:color="auto"/>
            </w:tcBorders>
          </w:tcPr>
          <w:p w:rsidR="005C3599" w:rsidRPr="00281292" w:rsidRDefault="005C3599" w:rsidP="003019C1">
            <w:pPr>
              <w:pStyle w:val="af8"/>
              <w:jc w:val="center"/>
              <w:rPr>
                <w:rFonts w:ascii="Times New Roman" w:hAnsi="Times New Roman" w:cs="Times New Roman"/>
                <w:color w:val="000000"/>
              </w:rPr>
            </w:pPr>
            <w:r w:rsidRPr="00281292">
              <w:rPr>
                <w:rFonts w:ascii="Times New Roman" w:hAnsi="Times New Roman" w:cs="Times New Roman"/>
                <w:color w:val="000000"/>
              </w:rPr>
              <w:t>3-02-51</w:t>
            </w:r>
          </w:p>
        </w:tc>
        <w:tc>
          <w:tcPr>
            <w:tcW w:w="3012" w:type="dxa"/>
            <w:tcBorders>
              <w:top w:val="single" w:sz="4" w:space="0" w:color="auto"/>
              <w:left w:val="single" w:sz="4" w:space="0" w:color="auto"/>
              <w:bottom w:val="single" w:sz="4" w:space="0" w:color="auto"/>
            </w:tcBorders>
          </w:tcPr>
          <w:p w:rsidR="005C3599" w:rsidRPr="00281292" w:rsidRDefault="005C3599" w:rsidP="003019C1">
            <w:pPr>
              <w:pStyle w:val="af8"/>
              <w:jc w:val="center"/>
              <w:rPr>
                <w:rFonts w:ascii="Times New Roman" w:hAnsi="Times New Roman" w:cs="Times New Roman"/>
                <w:color w:val="000000"/>
              </w:rPr>
            </w:pPr>
            <w:r w:rsidRPr="00281292">
              <w:rPr>
                <w:rFonts w:ascii="Times New Roman" w:hAnsi="Times New Roman" w:cs="Times New Roman"/>
                <w:color w:val="000000"/>
              </w:rPr>
              <w:t>8-927-164-03-05</w:t>
            </w:r>
          </w:p>
        </w:tc>
      </w:tr>
      <w:tr w:rsidR="005C3599" w:rsidRPr="00281292" w:rsidTr="00843688">
        <w:trPr>
          <w:jc w:val="center"/>
        </w:trPr>
        <w:tc>
          <w:tcPr>
            <w:tcW w:w="747" w:type="dxa"/>
            <w:tcBorders>
              <w:top w:val="single" w:sz="4" w:space="0" w:color="auto"/>
              <w:bottom w:val="single" w:sz="4" w:space="0" w:color="auto"/>
              <w:right w:val="single" w:sz="4" w:space="0" w:color="auto"/>
            </w:tcBorders>
          </w:tcPr>
          <w:p w:rsidR="005C3599" w:rsidRPr="00281292" w:rsidRDefault="005C3599" w:rsidP="003019C1">
            <w:pPr>
              <w:pStyle w:val="aff0"/>
              <w:jc w:val="center"/>
              <w:rPr>
                <w:rFonts w:ascii="Times New Roman" w:hAnsi="Times New Roman" w:cs="Times New Roman"/>
                <w:color w:val="000000"/>
              </w:rPr>
            </w:pPr>
            <w:r w:rsidRPr="00281292">
              <w:rPr>
                <w:rFonts w:ascii="Times New Roman" w:hAnsi="Times New Roman" w:cs="Times New Roman"/>
                <w:color w:val="000000"/>
              </w:rPr>
              <w:t>12</w:t>
            </w:r>
          </w:p>
        </w:tc>
        <w:tc>
          <w:tcPr>
            <w:tcW w:w="4252" w:type="dxa"/>
            <w:tcBorders>
              <w:top w:val="single" w:sz="4" w:space="0" w:color="auto"/>
              <w:left w:val="single" w:sz="4" w:space="0" w:color="auto"/>
              <w:bottom w:val="single" w:sz="4" w:space="0" w:color="auto"/>
              <w:right w:val="single" w:sz="4" w:space="0" w:color="auto"/>
            </w:tcBorders>
          </w:tcPr>
          <w:p w:rsidR="005C3599" w:rsidRPr="00281292" w:rsidRDefault="005C3599" w:rsidP="00843688">
            <w:pPr>
              <w:jc w:val="both"/>
              <w:rPr>
                <w:sz w:val="24"/>
                <w:szCs w:val="24"/>
              </w:rPr>
            </w:pPr>
            <w:r w:rsidRPr="00281292">
              <w:rPr>
                <w:sz w:val="24"/>
                <w:szCs w:val="24"/>
              </w:rPr>
              <w:t xml:space="preserve">Татарский Михаил Иосифович </w:t>
            </w:r>
          </w:p>
        </w:tc>
        <w:tc>
          <w:tcPr>
            <w:tcW w:w="1701" w:type="dxa"/>
            <w:tcBorders>
              <w:top w:val="single" w:sz="4" w:space="0" w:color="auto"/>
              <w:left w:val="single" w:sz="4" w:space="0" w:color="auto"/>
              <w:bottom w:val="single" w:sz="4" w:space="0" w:color="auto"/>
            </w:tcBorders>
          </w:tcPr>
          <w:p w:rsidR="005C3599" w:rsidRPr="00281292" w:rsidRDefault="005C3599" w:rsidP="003019C1">
            <w:pPr>
              <w:pStyle w:val="af8"/>
              <w:jc w:val="center"/>
              <w:rPr>
                <w:rFonts w:ascii="Times New Roman" w:hAnsi="Times New Roman" w:cs="Times New Roman"/>
                <w:color w:val="000000"/>
              </w:rPr>
            </w:pPr>
            <w:r w:rsidRPr="00281292">
              <w:rPr>
                <w:rFonts w:ascii="Times New Roman" w:hAnsi="Times New Roman" w:cs="Times New Roman"/>
                <w:color w:val="000000"/>
              </w:rPr>
              <w:t>3-27-70</w:t>
            </w:r>
          </w:p>
        </w:tc>
        <w:tc>
          <w:tcPr>
            <w:tcW w:w="3012" w:type="dxa"/>
            <w:tcBorders>
              <w:top w:val="single" w:sz="4" w:space="0" w:color="auto"/>
              <w:left w:val="single" w:sz="4" w:space="0" w:color="auto"/>
              <w:bottom w:val="single" w:sz="4" w:space="0" w:color="auto"/>
            </w:tcBorders>
          </w:tcPr>
          <w:p w:rsidR="005C3599" w:rsidRPr="00281292" w:rsidRDefault="005C3599" w:rsidP="003019C1">
            <w:pPr>
              <w:pStyle w:val="af8"/>
              <w:jc w:val="center"/>
              <w:rPr>
                <w:rFonts w:ascii="Times New Roman" w:hAnsi="Times New Roman" w:cs="Times New Roman"/>
                <w:color w:val="000000"/>
              </w:rPr>
            </w:pPr>
            <w:r w:rsidRPr="00281292">
              <w:rPr>
                <w:rFonts w:ascii="Times New Roman" w:hAnsi="Times New Roman" w:cs="Times New Roman"/>
                <w:color w:val="000000"/>
              </w:rPr>
              <w:t>8-909-337-09-90</w:t>
            </w:r>
          </w:p>
        </w:tc>
      </w:tr>
      <w:tr w:rsidR="005C3599" w:rsidRPr="00281292" w:rsidTr="00843688">
        <w:trPr>
          <w:jc w:val="center"/>
        </w:trPr>
        <w:tc>
          <w:tcPr>
            <w:tcW w:w="747" w:type="dxa"/>
            <w:tcBorders>
              <w:top w:val="single" w:sz="4" w:space="0" w:color="auto"/>
              <w:bottom w:val="single" w:sz="4" w:space="0" w:color="auto"/>
              <w:right w:val="single" w:sz="4" w:space="0" w:color="auto"/>
            </w:tcBorders>
          </w:tcPr>
          <w:p w:rsidR="005C3599" w:rsidRPr="00281292" w:rsidRDefault="005C3599" w:rsidP="003019C1">
            <w:pPr>
              <w:pStyle w:val="aff0"/>
              <w:jc w:val="center"/>
              <w:rPr>
                <w:rFonts w:ascii="Times New Roman" w:hAnsi="Times New Roman" w:cs="Times New Roman"/>
                <w:color w:val="000000"/>
              </w:rPr>
            </w:pPr>
            <w:r w:rsidRPr="00281292">
              <w:rPr>
                <w:rFonts w:ascii="Times New Roman" w:hAnsi="Times New Roman" w:cs="Times New Roman"/>
                <w:color w:val="000000"/>
              </w:rPr>
              <w:t>13</w:t>
            </w:r>
          </w:p>
        </w:tc>
        <w:tc>
          <w:tcPr>
            <w:tcW w:w="4252" w:type="dxa"/>
            <w:tcBorders>
              <w:top w:val="single" w:sz="4" w:space="0" w:color="auto"/>
              <w:left w:val="single" w:sz="4" w:space="0" w:color="auto"/>
              <w:bottom w:val="single" w:sz="4" w:space="0" w:color="auto"/>
              <w:right w:val="single" w:sz="4" w:space="0" w:color="auto"/>
            </w:tcBorders>
          </w:tcPr>
          <w:p w:rsidR="005C3599" w:rsidRPr="00281292" w:rsidRDefault="005C3599" w:rsidP="00843688">
            <w:pPr>
              <w:jc w:val="both"/>
              <w:rPr>
                <w:sz w:val="24"/>
                <w:szCs w:val="24"/>
              </w:rPr>
            </w:pPr>
            <w:r w:rsidRPr="00281292">
              <w:rPr>
                <w:sz w:val="24"/>
                <w:szCs w:val="24"/>
              </w:rPr>
              <w:t xml:space="preserve">Гайнанов Булат Шафигуллович  </w:t>
            </w:r>
          </w:p>
        </w:tc>
        <w:tc>
          <w:tcPr>
            <w:tcW w:w="1701" w:type="dxa"/>
            <w:tcBorders>
              <w:top w:val="single" w:sz="4" w:space="0" w:color="auto"/>
              <w:left w:val="single" w:sz="4" w:space="0" w:color="auto"/>
              <w:bottom w:val="single" w:sz="4" w:space="0" w:color="auto"/>
            </w:tcBorders>
          </w:tcPr>
          <w:p w:rsidR="005C3599" w:rsidRPr="00281292" w:rsidRDefault="005C3599" w:rsidP="003019C1">
            <w:pPr>
              <w:pStyle w:val="af8"/>
              <w:jc w:val="center"/>
              <w:rPr>
                <w:rFonts w:ascii="Times New Roman" w:hAnsi="Times New Roman" w:cs="Times New Roman"/>
                <w:color w:val="000000"/>
              </w:rPr>
            </w:pPr>
            <w:r w:rsidRPr="00281292">
              <w:rPr>
                <w:rFonts w:ascii="Times New Roman" w:hAnsi="Times New Roman" w:cs="Times New Roman"/>
                <w:color w:val="000000"/>
              </w:rPr>
              <w:t>3-17-54</w:t>
            </w:r>
          </w:p>
        </w:tc>
        <w:tc>
          <w:tcPr>
            <w:tcW w:w="3012" w:type="dxa"/>
            <w:tcBorders>
              <w:top w:val="single" w:sz="4" w:space="0" w:color="auto"/>
              <w:left w:val="single" w:sz="4" w:space="0" w:color="auto"/>
              <w:bottom w:val="single" w:sz="4" w:space="0" w:color="auto"/>
            </w:tcBorders>
          </w:tcPr>
          <w:p w:rsidR="005C3599" w:rsidRPr="00281292" w:rsidRDefault="005C3599" w:rsidP="003019C1">
            <w:pPr>
              <w:pStyle w:val="af8"/>
              <w:jc w:val="center"/>
              <w:rPr>
                <w:rFonts w:ascii="Times New Roman" w:hAnsi="Times New Roman" w:cs="Times New Roman"/>
                <w:color w:val="000000"/>
              </w:rPr>
            </w:pPr>
            <w:r w:rsidRPr="00281292">
              <w:rPr>
                <w:rFonts w:ascii="Times New Roman" w:hAnsi="Times New Roman" w:cs="Times New Roman"/>
                <w:color w:val="000000"/>
              </w:rPr>
              <w:t>8-929-777-88-27</w:t>
            </w:r>
          </w:p>
        </w:tc>
      </w:tr>
      <w:tr w:rsidR="005C3599" w:rsidRPr="00281292" w:rsidTr="00843688">
        <w:trPr>
          <w:jc w:val="center"/>
        </w:trPr>
        <w:tc>
          <w:tcPr>
            <w:tcW w:w="747" w:type="dxa"/>
            <w:tcBorders>
              <w:top w:val="single" w:sz="4" w:space="0" w:color="auto"/>
              <w:bottom w:val="single" w:sz="4" w:space="0" w:color="auto"/>
              <w:right w:val="single" w:sz="4" w:space="0" w:color="auto"/>
            </w:tcBorders>
          </w:tcPr>
          <w:p w:rsidR="005C3599" w:rsidRPr="00281292" w:rsidRDefault="005C3599" w:rsidP="003019C1">
            <w:pPr>
              <w:pStyle w:val="aff0"/>
              <w:jc w:val="center"/>
              <w:rPr>
                <w:rFonts w:ascii="Times New Roman" w:hAnsi="Times New Roman" w:cs="Times New Roman"/>
                <w:color w:val="000000"/>
              </w:rPr>
            </w:pPr>
            <w:r w:rsidRPr="00281292">
              <w:rPr>
                <w:rFonts w:ascii="Times New Roman" w:hAnsi="Times New Roman" w:cs="Times New Roman"/>
                <w:color w:val="000000"/>
              </w:rPr>
              <w:t>14</w:t>
            </w:r>
          </w:p>
        </w:tc>
        <w:tc>
          <w:tcPr>
            <w:tcW w:w="4252" w:type="dxa"/>
            <w:tcBorders>
              <w:top w:val="single" w:sz="4" w:space="0" w:color="auto"/>
              <w:left w:val="single" w:sz="4" w:space="0" w:color="auto"/>
              <w:bottom w:val="single" w:sz="4" w:space="0" w:color="auto"/>
              <w:right w:val="single" w:sz="4" w:space="0" w:color="auto"/>
            </w:tcBorders>
          </w:tcPr>
          <w:p w:rsidR="005C3599" w:rsidRPr="00281292" w:rsidRDefault="005C3599" w:rsidP="00843688">
            <w:pPr>
              <w:jc w:val="both"/>
              <w:rPr>
                <w:sz w:val="24"/>
                <w:szCs w:val="24"/>
              </w:rPr>
            </w:pPr>
            <w:r w:rsidRPr="00281292">
              <w:rPr>
                <w:sz w:val="24"/>
                <w:szCs w:val="24"/>
              </w:rPr>
              <w:t>Алавердян Ваган Ванушевич</w:t>
            </w:r>
          </w:p>
        </w:tc>
        <w:tc>
          <w:tcPr>
            <w:tcW w:w="1701" w:type="dxa"/>
            <w:tcBorders>
              <w:top w:val="single" w:sz="4" w:space="0" w:color="auto"/>
              <w:left w:val="single" w:sz="4" w:space="0" w:color="auto"/>
              <w:bottom w:val="single" w:sz="4" w:space="0" w:color="auto"/>
            </w:tcBorders>
          </w:tcPr>
          <w:p w:rsidR="005C3599" w:rsidRPr="00281292" w:rsidRDefault="005C3599" w:rsidP="003019C1">
            <w:pPr>
              <w:pStyle w:val="af8"/>
              <w:jc w:val="center"/>
              <w:rPr>
                <w:rFonts w:ascii="Times New Roman" w:hAnsi="Times New Roman" w:cs="Times New Roman"/>
                <w:color w:val="000000"/>
              </w:rPr>
            </w:pPr>
          </w:p>
        </w:tc>
        <w:tc>
          <w:tcPr>
            <w:tcW w:w="3012" w:type="dxa"/>
            <w:tcBorders>
              <w:top w:val="single" w:sz="4" w:space="0" w:color="auto"/>
              <w:left w:val="single" w:sz="4" w:space="0" w:color="auto"/>
              <w:bottom w:val="single" w:sz="4" w:space="0" w:color="auto"/>
            </w:tcBorders>
          </w:tcPr>
          <w:p w:rsidR="005C3599" w:rsidRPr="00281292" w:rsidRDefault="005C3599" w:rsidP="003019C1">
            <w:pPr>
              <w:pStyle w:val="af8"/>
              <w:jc w:val="center"/>
              <w:rPr>
                <w:rFonts w:ascii="Times New Roman" w:hAnsi="Times New Roman" w:cs="Times New Roman"/>
                <w:color w:val="000000"/>
              </w:rPr>
            </w:pPr>
            <w:r w:rsidRPr="00281292">
              <w:rPr>
                <w:rFonts w:ascii="Times New Roman" w:hAnsi="Times New Roman" w:cs="Times New Roman"/>
                <w:color w:val="000000"/>
              </w:rPr>
              <w:t>8-900-311-17-00</w:t>
            </w:r>
          </w:p>
        </w:tc>
      </w:tr>
      <w:tr w:rsidR="005C3599" w:rsidRPr="00281292" w:rsidTr="00843688">
        <w:trPr>
          <w:jc w:val="center"/>
        </w:trPr>
        <w:tc>
          <w:tcPr>
            <w:tcW w:w="747" w:type="dxa"/>
            <w:tcBorders>
              <w:top w:val="single" w:sz="4" w:space="0" w:color="auto"/>
              <w:bottom w:val="single" w:sz="4" w:space="0" w:color="auto"/>
              <w:right w:val="single" w:sz="4" w:space="0" w:color="auto"/>
            </w:tcBorders>
          </w:tcPr>
          <w:p w:rsidR="005C3599" w:rsidRPr="00281292" w:rsidRDefault="005C3599" w:rsidP="003019C1">
            <w:pPr>
              <w:pStyle w:val="aff0"/>
              <w:jc w:val="center"/>
              <w:rPr>
                <w:rFonts w:ascii="Times New Roman" w:hAnsi="Times New Roman" w:cs="Times New Roman"/>
                <w:color w:val="000000"/>
              </w:rPr>
            </w:pPr>
            <w:r w:rsidRPr="00281292">
              <w:rPr>
                <w:rFonts w:ascii="Times New Roman" w:hAnsi="Times New Roman" w:cs="Times New Roman"/>
                <w:color w:val="000000"/>
              </w:rPr>
              <w:t>15</w:t>
            </w:r>
          </w:p>
        </w:tc>
        <w:tc>
          <w:tcPr>
            <w:tcW w:w="4252" w:type="dxa"/>
            <w:tcBorders>
              <w:top w:val="single" w:sz="4" w:space="0" w:color="auto"/>
              <w:left w:val="single" w:sz="4" w:space="0" w:color="auto"/>
              <w:bottom w:val="single" w:sz="4" w:space="0" w:color="auto"/>
              <w:right w:val="single" w:sz="4" w:space="0" w:color="auto"/>
            </w:tcBorders>
          </w:tcPr>
          <w:p w:rsidR="005C3599" w:rsidRPr="00281292" w:rsidRDefault="005C3599" w:rsidP="00843688">
            <w:pPr>
              <w:jc w:val="both"/>
              <w:rPr>
                <w:sz w:val="24"/>
                <w:szCs w:val="24"/>
              </w:rPr>
            </w:pPr>
            <w:r w:rsidRPr="00281292">
              <w:rPr>
                <w:sz w:val="24"/>
                <w:szCs w:val="24"/>
              </w:rPr>
              <w:t xml:space="preserve">Барабанов Михаил Валентинович </w:t>
            </w:r>
          </w:p>
        </w:tc>
        <w:tc>
          <w:tcPr>
            <w:tcW w:w="1701" w:type="dxa"/>
            <w:tcBorders>
              <w:top w:val="single" w:sz="4" w:space="0" w:color="auto"/>
              <w:left w:val="single" w:sz="4" w:space="0" w:color="auto"/>
              <w:bottom w:val="single" w:sz="4" w:space="0" w:color="auto"/>
            </w:tcBorders>
          </w:tcPr>
          <w:p w:rsidR="005C3599" w:rsidRPr="00281292" w:rsidRDefault="005C3599" w:rsidP="003019C1">
            <w:pPr>
              <w:pStyle w:val="af8"/>
              <w:jc w:val="center"/>
              <w:rPr>
                <w:rFonts w:ascii="Times New Roman" w:hAnsi="Times New Roman" w:cs="Times New Roman"/>
                <w:color w:val="000000"/>
              </w:rPr>
            </w:pPr>
            <w:r w:rsidRPr="00281292">
              <w:rPr>
                <w:rFonts w:ascii="Times New Roman" w:hAnsi="Times New Roman" w:cs="Times New Roman"/>
                <w:color w:val="000000"/>
              </w:rPr>
              <w:t>3-02-58</w:t>
            </w:r>
          </w:p>
        </w:tc>
        <w:tc>
          <w:tcPr>
            <w:tcW w:w="3012" w:type="dxa"/>
            <w:tcBorders>
              <w:top w:val="single" w:sz="4" w:space="0" w:color="auto"/>
              <w:left w:val="single" w:sz="4" w:space="0" w:color="auto"/>
              <w:bottom w:val="single" w:sz="4" w:space="0" w:color="auto"/>
            </w:tcBorders>
          </w:tcPr>
          <w:p w:rsidR="005C3599" w:rsidRPr="00281292" w:rsidRDefault="005C3599" w:rsidP="003019C1">
            <w:pPr>
              <w:pStyle w:val="af8"/>
              <w:jc w:val="center"/>
              <w:rPr>
                <w:rFonts w:ascii="Times New Roman" w:hAnsi="Times New Roman" w:cs="Times New Roman"/>
                <w:color w:val="000000"/>
              </w:rPr>
            </w:pPr>
            <w:r w:rsidRPr="00281292">
              <w:rPr>
                <w:rFonts w:ascii="Times New Roman" w:hAnsi="Times New Roman" w:cs="Times New Roman"/>
                <w:color w:val="000000"/>
              </w:rPr>
              <w:t>8-927-224-44-49</w:t>
            </w:r>
          </w:p>
        </w:tc>
      </w:tr>
      <w:tr w:rsidR="005C3599" w:rsidRPr="00281292" w:rsidTr="00843688">
        <w:trPr>
          <w:jc w:val="center"/>
        </w:trPr>
        <w:tc>
          <w:tcPr>
            <w:tcW w:w="747" w:type="dxa"/>
            <w:tcBorders>
              <w:top w:val="single" w:sz="4" w:space="0" w:color="auto"/>
              <w:bottom w:val="single" w:sz="4" w:space="0" w:color="auto"/>
              <w:right w:val="single" w:sz="4" w:space="0" w:color="auto"/>
            </w:tcBorders>
          </w:tcPr>
          <w:p w:rsidR="005C3599" w:rsidRPr="00281292" w:rsidRDefault="005C3599" w:rsidP="003019C1">
            <w:pPr>
              <w:pStyle w:val="aff0"/>
              <w:jc w:val="center"/>
              <w:rPr>
                <w:rFonts w:ascii="Times New Roman" w:hAnsi="Times New Roman" w:cs="Times New Roman"/>
                <w:color w:val="000000"/>
              </w:rPr>
            </w:pPr>
            <w:r w:rsidRPr="00281292">
              <w:rPr>
                <w:rFonts w:ascii="Times New Roman" w:hAnsi="Times New Roman" w:cs="Times New Roman"/>
                <w:color w:val="000000"/>
              </w:rPr>
              <w:t>16</w:t>
            </w:r>
          </w:p>
        </w:tc>
        <w:tc>
          <w:tcPr>
            <w:tcW w:w="4252" w:type="dxa"/>
            <w:tcBorders>
              <w:top w:val="single" w:sz="4" w:space="0" w:color="auto"/>
              <w:left w:val="single" w:sz="4" w:space="0" w:color="auto"/>
              <w:bottom w:val="single" w:sz="4" w:space="0" w:color="auto"/>
              <w:right w:val="single" w:sz="4" w:space="0" w:color="auto"/>
            </w:tcBorders>
          </w:tcPr>
          <w:p w:rsidR="005C3599" w:rsidRPr="00281292" w:rsidRDefault="005C3599" w:rsidP="00843688">
            <w:pPr>
              <w:jc w:val="both"/>
              <w:rPr>
                <w:sz w:val="24"/>
                <w:szCs w:val="24"/>
              </w:rPr>
            </w:pPr>
            <w:r w:rsidRPr="00281292">
              <w:rPr>
                <w:sz w:val="24"/>
                <w:szCs w:val="24"/>
              </w:rPr>
              <w:t xml:space="preserve">Тараненко Антон Владимирович </w:t>
            </w:r>
          </w:p>
        </w:tc>
        <w:tc>
          <w:tcPr>
            <w:tcW w:w="1701" w:type="dxa"/>
            <w:tcBorders>
              <w:top w:val="single" w:sz="4" w:space="0" w:color="auto"/>
              <w:left w:val="single" w:sz="4" w:space="0" w:color="auto"/>
              <w:bottom w:val="single" w:sz="4" w:space="0" w:color="auto"/>
            </w:tcBorders>
          </w:tcPr>
          <w:p w:rsidR="005C3599" w:rsidRPr="00281292" w:rsidRDefault="005C3599" w:rsidP="003019C1">
            <w:pPr>
              <w:pStyle w:val="af8"/>
              <w:jc w:val="center"/>
              <w:rPr>
                <w:rFonts w:ascii="Times New Roman" w:hAnsi="Times New Roman" w:cs="Times New Roman"/>
                <w:color w:val="000000"/>
              </w:rPr>
            </w:pPr>
            <w:r w:rsidRPr="00281292">
              <w:rPr>
                <w:rFonts w:ascii="Times New Roman" w:hAnsi="Times New Roman" w:cs="Times New Roman"/>
                <w:color w:val="000000"/>
              </w:rPr>
              <w:t>3-14-83</w:t>
            </w:r>
          </w:p>
        </w:tc>
        <w:tc>
          <w:tcPr>
            <w:tcW w:w="3012" w:type="dxa"/>
            <w:tcBorders>
              <w:top w:val="single" w:sz="4" w:space="0" w:color="auto"/>
              <w:left w:val="single" w:sz="4" w:space="0" w:color="auto"/>
              <w:bottom w:val="single" w:sz="4" w:space="0" w:color="auto"/>
            </w:tcBorders>
          </w:tcPr>
          <w:p w:rsidR="005C3599" w:rsidRPr="00281292" w:rsidRDefault="005C3599" w:rsidP="003019C1">
            <w:pPr>
              <w:pStyle w:val="af8"/>
              <w:jc w:val="center"/>
              <w:rPr>
                <w:rFonts w:ascii="Times New Roman" w:hAnsi="Times New Roman" w:cs="Times New Roman"/>
                <w:color w:val="000000"/>
              </w:rPr>
            </w:pPr>
            <w:r w:rsidRPr="00281292">
              <w:rPr>
                <w:rFonts w:ascii="Times New Roman" w:hAnsi="Times New Roman" w:cs="Times New Roman"/>
                <w:color w:val="000000"/>
              </w:rPr>
              <w:t>8-927-122-82-28</w:t>
            </w:r>
          </w:p>
        </w:tc>
      </w:tr>
      <w:tr w:rsidR="005C3599" w:rsidRPr="00281292" w:rsidTr="00843688">
        <w:trPr>
          <w:jc w:val="center"/>
        </w:trPr>
        <w:tc>
          <w:tcPr>
            <w:tcW w:w="747" w:type="dxa"/>
            <w:tcBorders>
              <w:top w:val="single" w:sz="4" w:space="0" w:color="auto"/>
              <w:bottom w:val="single" w:sz="4" w:space="0" w:color="auto"/>
              <w:right w:val="single" w:sz="4" w:space="0" w:color="auto"/>
            </w:tcBorders>
          </w:tcPr>
          <w:p w:rsidR="005C3599" w:rsidRPr="00281292" w:rsidRDefault="005C3599" w:rsidP="003019C1">
            <w:pPr>
              <w:pStyle w:val="aff0"/>
              <w:jc w:val="center"/>
              <w:rPr>
                <w:rFonts w:ascii="Times New Roman" w:hAnsi="Times New Roman" w:cs="Times New Roman"/>
                <w:color w:val="000000"/>
              </w:rPr>
            </w:pPr>
            <w:r w:rsidRPr="00281292">
              <w:rPr>
                <w:rFonts w:ascii="Times New Roman" w:hAnsi="Times New Roman" w:cs="Times New Roman"/>
                <w:color w:val="000000"/>
              </w:rPr>
              <w:t>17</w:t>
            </w:r>
          </w:p>
        </w:tc>
        <w:tc>
          <w:tcPr>
            <w:tcW w:w="4252" w:type="dxa"/>
            <w:tcBorders>
              <w:top w:val="single" w:sz="4" w:space="0" w:color="auto"/>
              <w:left w:val="single" w:sz="4" w:space="0" w:color="auto"/>
              <w:bottom w:val="single" w:sz="4" w:space="0" w:color="auto"/>
              <w:right w:val="single" w:sz="4" w:space="0" w:color="auto"/>
            </w:tcBorders>
          </w:tcPr>
          <w:p w:rsidR="005C3599" w:rsidRPr="00281292" w:rsidRDefault="005C3599" w:rsidP="00843688">
            <w:pPr>
              <w:jc w:val="both"/>
              <w:rPr>
                <w:sz w:val="24"/>
                <w:szCs w:val="24"/>
              </w:rPr>
            </w:pPr>
            <w:r w:rsidRPr="00281292">
              <w:rPr>
                <w:sz w:val="24"/>
                <w:szCs w:val="24"/>
              </w:rPr>
              <w:t xml:space="preserve">Шабаев Александр Петрович </w:t>
            </w:r>
          </w:p>
        </w:tc>
        <w:tc>
          <w:tcPr>
            <w:tcW w:w="1701" w:type="dxa"/>
            <w:tcBorders>
              <w:top w:val="single" w:sz="4" w:space="0" w:color="auto"/>
              <w:left w:val="single" w:sz="4" w:space="0" w:color="auto"/>
              <w:bottom w:val="single" w:sz="4" w:space="0" w:color="auto"/>
            </w:tcBorders>
          </w:tcPr>
          <w:p w:rsidR="005C3599" w:rsidRPr="00281292" w:rsidRDefault="005C3599" w:rsidP="003019C1">
            <w:pPr>
              <w:pStyle w:val="af8"/>
              <w:jc w:val="center"/>
              <w:rPr>
                <w:rFonts w:ascii="Times New Roman" w:hAnsi="Times New Roman" w:cs="Times New Roman"/>
                <w:color w:val="000000"/>
              </w:rPr>
            </w:pPr>
            <w:r w:rsidRPr="00281292">
              <w:rPr>
                <w:rFonts w:ascii="Times New Roman" w:hAnsi="Times New Roman" w:cs="Times New Roman"/>
                <w:color w:val="000000"/>
              </w:rPr>
              <w:t>3-14-63</w:t>
            </w:r>
          </w:p>
        </w:tc>
        <w:tc>
          <w:tcPr>
            <w:tcW w:w="3012" w:type="dxa"/>
            <w:tcBorders>
              <w:top w:val="single" w:sz="4" w:space="0" w:color="auto"/>
              <w:left w:val="single" w:sz="4" w:space="0" w:color="auto"/>
              <w:bottom w:val="single" w:sz="4" w:space="0" w:color="auto"/>
            </w:tcBorders>
          </w:tcPr>
          <w:p w:rsidR="005C3599" w:rsidRPr="00281292" w:rsidRDefault="005C3599" w:rsidP="003019C1">
            <w:pPr>
              <w:pStyle w:val="af8"/>
              <w:jc w:val="center"/>
              <w:rPr>
                <w:rFonts w:ascii="Times New Roman" w:hAnsi="Times New Roman" w:cs="Times New Roman"/>
                <w:color w:val="000000"/>
              </w:rPr>
            </w:pPr>
            <w:r w:rsidRPr="00281292">
              <w:rPr>
                <w:rFonts w:ascii="Times New Roman" w:hAnsi="Times New Roman" w:cs="Times New Roman"/>
                <w:color w:val="000000"/>
              </w:rPr>
              <w:t>8-927-122-22-19</w:t>
            </w:r>
          </w:p>
        </w:tc>
      </w:tr>
      <w:tr w:rsidR="005C3599" w:rsidRPr="00281292" w:rsidTr="00843688">
        <w:trPr>
          <w:jc w:val="center"/>
        </w:trPr>
        <w:tc>
          <w:tcPr>
            <w:tcW w:w="747" w:type="dxa"/>
            <w:tcBorders>
              <w:top w:val="single" w:sz="4" w:space="0" w:color="auto"/>
              <w:bottom w:val="single" w:sz="4" w:space="0" w:color="auto"/>
              <w:right w:val="single" w:sz="4" w:space="0" w:color="auto"/>
            </w:tcBorders>
          </w:tcPr>
          <w:p w:rsidR="005C3599" w:rsidRPr="00281292" w:rsidRDefault="005C3599" w:rsidP="003019C1">
            <w:pPr>
              <w:pStyle w:val="aff0"/>
              <w:jc w:val="center"/>
              <w:rPr>
                <w:rFonts w:ascii="Times New Roman" w:hAnsi="Times New Roman" w:cs="Times New Roman"/>
                <w:color w:val="000000"/>
              </w:rPr>
            </w:pPr>
            <w:r w:rsidRPr="00281292">
              <w:rPr>
                <w:rFonts w:ascii="Times New Roman" w:hAnsi="Times New Roman" w:cs="Times New Roman"/>
                <w:color w:val="000000"/>
              </w:rPr>
              <w:t>18</w:t>
            </w:r>
          </w:p>
        </w:tc>
        <w:tc>
          <w:tcPr>
            <w:tcW w:w="4252" w:type="dxa"/>
            <w:tcBorders>
              <w:top w:val="single" w:sz="4" w:space="0" w:color="auto"/>
              <w:left w:val="single" w:sz="4" w:space="0" w:color="auto"/>
              <w:bottom w:val="single" w:sz="4" w:space="0" w:color="auto"/>
              <w:right w:val="single" w:sz="4" w:space="0" w:color="auto"/>
            </w:tcBorders>
          </w:tcPr>
          <w:p w:rsidR="005C3599" w:rsidRPr="00281292" w:rsidRDefault="005C3599" w:rsidP="00843688">
            <w:pPr>
              <w:jc w:val="both"/>
              <w:rPr>
                <w:sz w:val="24"/>
                <w:szCs w:val="24"/>
              </w:rPr>
            </w:pPr>
            <w:r w:rsidRPr="00281292">
              <w:rPr>
                <w:sz w:val="24"/>
                <w:szCs w:val="24"/>
              </w:rPr>
              <w:t xml:space="preserve">Данилов Виктор Васильевич </w:t>
            </w:r>
          </w:p>
        </w:tc>
        <w:tc>
          <w:tcPr>
            <w:tcW w:w="1701" w:type="dxa"/>
            <w:tcBorders>
              <w:top w:val="single" w:sz="4" w:space="0" w:color="auto"/>
              <w:left w:val="single" w:sz="4" w:space="0" w:color="auto"/>
              <w:bottom w:val="single" w:sz="4" w:space="0" w:color="auto"/>
            </w:tcBorders>
          </w:tcPr>
          <w:p w:rsidR="005C3599" w:rsidRPr="00281292" w:rsidRDefault="005C3599" w:rsidP="003019C1">
            <w:pPr>
              <w:pStyle w:val="af8"/>
              <w:jc w:val="center"/>
              <w:rPr>
                <w:rFonts w:ascii="Times New Roman" w:hAnsi="Times New Roman" w:cs="Times New Roman"/>
                <w:color w:val="000000"/>
              </w:rPr>
            </w:pPr>
            <w:r w:rsidRPr="00281292">
              <w:rPr>
                <w:rFonts w:ascii="Times New Roman" w:hAnsi="Times New Roman" w:cs="Times New Roman"/>
                <w:color w:val="000000"/>
              </w:rPr>
              <w:t>3-14-16</w:t>
            </w:r>
          </w:p>
        </w:tc>
        <w:tc>
          <w:tcPr>
            <w:tcW w:w="3012" w:type="dxa"/>
            <w:tcBorders>
              <w:top w:val="single" w:sz="4" w:space="0" w:color="auto"/>
              <w:left w:val="single" w:sz="4" w:space="0" w:color="auto"/>
              <w:bottom w:val="single" w:sz="4" w:space="0" w:color="auto"/>
            </w:tcBorders>
          </w:tcPr>
          <w:p w:rsidR="005C3599" w:rsidRPr="00281292" w:rsidRDefault="005C3599" w:rsidP="003019C1">
            <w:pPr>
              <w:pStyle w:val="af8"/>
              <w:jc w:val="center"/>
              <w:rPr>
                <w:rFonts w:ascii="Times New Roman" w:hAnsi="Times New Roman" w:cs="Times New Roman"/>
                <w:color w:val="000000"/>
              </w:rPr>
            </w:pPr>
            <w:r w:rsidRPr="00281292">
              <w:rPr>
                <w:rFonts w:ascii="Times New Roman" w:hAnsi="Times New Roman" w:cs="Times New Roman"/>
                <w:color w:val="000000"/>
              </w:rPr>
              <w:t>8-999-753-58-11</w:t>
            </w:r>
          </w:p>
        </w:tc>
      </w:tr>
      <w:tr w:rsidR="005C3599" w:rsidRPr="00281292" w:rsidTr="00843688">
        <w:trPr>
          <w:jc w:val="center"/>
        </w:trPr>
        <w:tc>
          <w:tcPr>
            <w:tcW w:w="747" w:type="dxa"/>
            <w:tcBorders>
              <w:top w:val="single" w:sz="4" w:space="0" w:color="auto"/>
              <w:bottom w:val="single" w:sz="4" w:space="0" w:color="auto"/>
              <w:right w:val="single" w:sz="4" w:space="0" w:color="auto"/>
            </w:tcBorders>
          </w:tcPr>
          <w:p w:rsidR="005C3599" w:rsidRPr="00281292" w:rsidRDefault="005C3599" w:rsidP="003019C1">
            <w:pPr>
              <w:pStyle w:val="aff0"/>
              <w:jc w:val="center"/>
              <w:rPr>
                <w:rFonts w:ascii="Times New Roman" w:hAnsi="Times New Roman" w:cs="Times New Roman"/>
                <w:color w:val="000000"/>
              </w:rPr>
            </w:pPr>
            <w:r w:rsidRPr="00281292">
              <w:rPr>
                <w:rFonts w:ascii="Times New Roman" w:hAnsi="Times New Roman" w:cs="Times New Roman"/>
                <w:color w:val="000000"/>
              </w:rPr>
              <w:t>19</w:t>
            </w:r>
          </w:p>
        </w:tc>
        <w:tc>
          <w:tcPr>
            <w:tcW w:w="4252" w:type="dxa"/>
            <w:tcBorders>
              <w:top w:val="single" w:sz="4" w:space="0" w:color="auto"/>
              <w:left w:val="single" w:sz="4" w:space="0" w:color="auto"/>
              <w:bottom w:val="single" w:sz="4" w:space="0" w:color="auto"/>
              <w:right w:val="single" w:sz="4" w:space="0" w:color="auto"/>
            </w:tcBorders>
          </w:tcPr>
          <w:p w:rsidR="005C3599" w:rsidRPr="00281292" w:rsidRDefault="005C3599" w:rsidP="00843688">
            <w:pPr>
              <w:jc w:val="both"/>
              <w:rPr>
                <w:sz w:val="24"/>
                <w:szCs w:val="24"/>
              </w:rPr>
            </w:pPr>
            <w:r w:rsidRPr="00281292">
              <w:rPr>
                <w:sz w:val="24"/>
                <w:szCs w:val="24"/>
              </w:rPr>
              <w:t xml:space="preserve">Овчухов Владимир Владимирович </w:t>
            </w:r>
          </w:p>
        </w:tc>
        <w:tc>
          <w:tcPr>
            <w:tcW w:w="1701" w:type="dxa"/>
            <w:tcBorders>
              <w:top w:val="single" w:sz="4" w:space="0" w:color="auto"/>
              <w:left w:val="single" w:sz="4" w:space="0" w:color="auto"/>
              <w:bottom w:val="single" w:sz="4" w:space="0" w:color="auto"/>
            </w:tcBorders>
          </w:tcPr>
          <w:p w:rsidR="005C3599" w:rsidRPr="00281292" w:rsidRDefault="005C3599" w:rsidP="003019C1">
            <w:pPr>
              <w:pStyle w:val="af8"/>
              <w:jc w:val="center"/>
              <w:rPr>
                <w:rFonts w:ascii="Times New Roman" w:hAnsi="Times New Roman" w:cs="Times New Roman"/>
                <w:color w:val="000000"/>
              </w:rPr>
            </w:pPr>
            <w:r w:rsidRPr="00281292">
              <w:rPr>
                <w:rFonts w:ascii="Times New Roman" w:hAnsi="Times New Roman" w:cs="Times New Roman"/>
                <w:color w:val="000000"/>
              </w:rPr>
              <w:t>3-13-90</w:t>
            </w:r>
          </w:p>
        </w:tc>
        <w:tc>
          <w:tcPr>
            <w:tcW w:w="3012" w:type="dxa"/>
            <w:tcBorders>
              <w:top w:val="single" w:sz="4" w:space="0" w:color="auto"/>
              <w:left w:val="single" w:sz="4" w:space="0" w:color="auto"/>
              <w:bottom w:val="single" w:sz="4" w:space="0" w:color="auto"/>
            </w:tcBorders>
          </w:tcPr>
          <w:p w:rsidR="005C3599" w:rsidRPr="00281292" w:rsidRDefault="005C3599" w:rsidP="003019C1">
            <w:pPr>
              <w:pStyle w:val="af8"/>
              <w:jc w:val="center"/>
              <w:rPr>
                <w:rFonts w:ascii="Times New Roman" w:hAnsi="Times New Roman" w:cs="Times New Roman"/>
                <w:color w:val="000000"/>
              </w:rPr>
            </w:pPr>
            <w:r w:rsidRPr="00281292">
              <w:rPr>
                <w:rFonts w:ascii="Times New Roman" w:hAnsi="Times New Roman" w:cs="Times New Roman"/>
                <w:color w:val="000000"/>
              </w:rPr>
              <w:t>8-937-809-86-19</w:t>
            </w:r>
          </w:p>
        </w:tc>
      </w:tr>
      <w:tr w:rsidR="005C3599" w:rsidRPr="00281292" w:rsidTr="00843688">
        <w:trPr>
          <w:jc w:val="center"/>
        </w:trPr>
        <w:tc>
          <w:tcPr>
            <w:tcW w:w="747" w:type="dxa"/>
            <w:tcBorders>
              <w:top w:val="single" w:sz="4" w:space="0" w:color="auto"/>
              <w:bottom w:val="single" w:sz="4" w:space="0" w:color="auto"/>
              <w:right w:val="single" w:sz="4" w:space="0" w:color="auto"/>
            </w:tcBorders>
          </w:tcPr>
          <w:p w:rsidR="005C3599" w:rsidRPr="00281292" w:rsidRDefault="005C3599" w:rsidP="003019C1">
            <w:pPr>
              <w:pStyle w:val="aff0"/>
              <w:jc w:val="center"/>
              <w:rPr>
                <w:rFonts w:ascii="Times New Roman" w:hAnsi="Times New Roman" w:cs="Times New Roman"/>
                <w:color w:val="000000"/>
              </w:rPr>
            </w:pPr>
            <w:r w:rsidRPr="00281292">
              <w:rPr>
                <w:rFonts w:ascii="Times New Roman" w:hAnsi="Times New Roman" w:cs="Times New Roman"/>
                <w:color w:val="000000"/>
              </w:rPr>
              <w:t>20</w:t>
            </w:r>
          </w:p>
        </w:tc>
        <w:tc>
          <w:tcPr>
            <w:tcW w:w="4252" w:type="dxa"/>
            <w:tcBorders>
              <w:top w:val="single" w:sz="4" w:space="0" w:color="auto"/>
              <w:left w:val="single" w:sz="4" w:space="0" w:color="auto"/>
              <w:bottom w:val="single" w:sz="4" w:space="0" w:color="auto"/>
              <w:right w:val="single" w:sz="4" w:space="0" w:color="auto"/>
            </w:tcBorders>
          </w:tcPr>
          <w:p w:rsidR="005C3599" w:rsidRPr="00281292" w:rsidRDefault="005C3599" w:rsidP="00843688">
            <w:pPr>
              <w:jc w:val="both"/>
              <w:rPr>
                <w:sz w:val="24"/>
                <w:szCs w:val="24"/>
              </w:rPr>
            </w:pPr>
            <w:r w:rsidRPr="00281292">
              <w:rPr>
                <w:sz w:val="24"/>
                <w:szCs w:val="24"/>
              </w:rPr>
              <w:t>Гонтарев Иван Владимирович</w:t>
            </w:r>
          </w:p>
        </w:tc>
        <w:tc>
          <w:tcPr>
            <w:tcW w:w="1701" w:type="dxa"/>
            <w:tcBorders>
              <w:top w:val="single" w:sz="4" w:space="0" w:color="auto"/>
              <w:left w:val="single" w:sz="4" w:space="0" w:color="auto"/>
              <w:bottom w:val="single" w:sz="4" w:space="0" w:color="auto"/>
            </w:tcBorders>
          </w:tcPr>
          <w:p w:rsidR="005C3599" w:rsidRPr="00281292" w:rsidRDefault="005C3599" w:rsidP="003019C1">
            <w:pPr>
              <w:pStyle w:val="af8"/>
              <w:jc w:val="center"/>
              <w:rPr>
                <w:rFonts w:ascii="Times New Roman" w:hAnsi="Times New Roman" w:cs="Times New Roman"/>
                <w:color w:val="000000"/>
              </w:rPr>
            </w:pPr>
            <w:r w:rsidRPr="00281292">
              <w:rPr>
                <w:rFonts w:ascii="Times New Roman" w:hAnsi="Times New Roman" w:cs="Times New Roman"/>
                <w:color w:val="000000"/>
              </w:rPr>
              <w:t>3-13-90</w:t>
            </w:r>
          </w:p>
        </w:tc>
        <w:tc>
          <w:tcPr>
            <w:tcW w:w="3012" w:type="dxa"/>
            <w:tcBorders>
              <w:top w:val="single" w:sz="4" w:space="0" w:color="auto"/>
              <w:left w:val="single" w:sz="4" w:space="0" w:color="auto"/>
              <w:bottom w:val="single" w:sz="4" w:space="0" w:color="auto"/>
            </w:tcBorders>
          </w:tcPr>
          <w:p w:rsidR="005C3599" w:rsidRPr="00281292" w:rsidRDefault="005C3599" w:rsidP="003019C1">
            <w:pPr>
              <w:pStyle w:val="af8"/>
              <w:jc w:val="center"/>
              <w:rPr>
                <w:rFonts w:ascii="Times New Roman" w:hAnsi="Times New Roman" w:cs="Times New Roman"/>
                <w:color w:val="000000"/>
              </w:rPr>
            </w:pPr>
            <w:r w:rsidRPr="00281292">
              <w:rPr>
                <w:rFonts w:ascii="Times New Roman" w:hAnsi="Times New Roman" w:cs="Times New Roman"/>
                <w:color w:val="000000"/>
              </w:rPr>
              <w:t>8-927-106-36-72</w:t>
            </w:r>
          </w:p>
        </w:tc>
      </w:tr>
      <w:tr w:rsidR="005C3599" w:rsidRPr="00281292" w:rsidTr="00843688">
        <w:trPr>
          <w:jc w:val="center"/>
        </w:trPr>
        <w:tc>
          <w:tcPr>
            <w:tcW w:w="747" w:type="dxa"/>
            <w:tcBorders>
              <w:top w:val="single" w:sz="4" w:space="0" w:color="auto"/>
              <w:bottom w:val="single" w:sz="4" w:space="0" w:color="auto"/>
              <w:right w:val="single" w:sz="4" w:space="0" w:color="auto"/>
            </w:tcBorders>
          </w:tcPr>
          <w:p w:rsidR="005C3599" w:rsidRPr="00281292" w:rsidRDefault="005C3599" w:rsidP="003019C1">
            <w:pPr>
              <w:pStyle w:val="aff0"/>
              <w:jc w:val="center"/>
              <w:rPr>
                <w:rFonts w:ascii="Times New Roman" w:hAnsi="Times New Roman" w:cs="Times New Roman"/>
                <w:color w:val="000000"/>
              </w:rPr>
            </w:pPr>
            <w:r w:rsidRPr="00281292">
              <w:rPr>
                <w:rFonts w:ascii="Times New Roman" w:hAnsi="Times New Roman" w:cs="Times New Roman"/>
                <w:color w:val="000000"/>
              </w:rPr>
              <w:t>21</w:t>
            </w:r>
          </w:p>
        </w:tc>
        <w:tc>
          <w:tcPr>
            <w:tcW w:w="4252" w:type="dxa"/>
            <w:tcBorders>
              <w:top w:val="single" w:sz="4" w:space="0" w:color="auto"/>
              <w:left w:val="single" w:sz="4" w:space="0" w:color="auto"/>
              <w:bottom w:val="single" w:sz="4" w:space="0" w:color="auto"/>
              <w:right w:val="single" w:sz="4" w:space="0" w:color="auto"/>
            </w:tcBorders>
          </w:tcPr>
          <w:p w:rsidR="005C3599" w:rsidRPr="00281292" w:rsidRDefault="005C3599" w:rsidP="00843688">
            <w:pPr>
              <w:jc w:val="both"/>
              <w:rPr>
                <w:sz w:val="24"/>
                <w:szCs w:val="24"/>
              </w:rPr>
            </w:pPr>
            <w:r w:rsidRPr="00281292">
              <w:rPr>
                <w:sz w:val="24"/>
                <w:szCs w:val="24"/>
              </w:rPr>
              <w:t xml:space="preserve">Молодцов Дмитрий Алексеевич </w:t>
            </w:r>
          </w:p>
        </w:tc>
        <w:tc>
          <w:tcPr>
            <w:tcW w:w="1701" w:type="dxa"/>
            <w:tcBorders>
              <w:top w:val="single" w:sz="4" w:space="0" w:color="auto"/>
              <w:left w:val="single" w:sz="4" w:space="0" w:color="auto"/>
              <w:bottom w:val="single" w:sz="4" w:space="0" w:color="auto"/>
            </w:tcBorders>
          </w:tcPr>
          <w:p w:rsidR="005C3599" w:rsidRPr="00281292" w:rsidRDefault="005C3599" w:rsidP="003019C1">
            <w:pPr>
              <w:pStyle w:val="af8"/>
              <w:jc w:val="center"/>
              <w:rPr>
                <w:rFonts w:ascii="Times New Roman" w:hAnsi="Times New Roman" w:cs="Times New Roman"/>
                <w:color w:val="000000"/>
              </w:rPr>
            </w:pPr>
          </w:p>
        </w:tc>
        <w:tc>
          <w:tcPr>
            <w:tcW w:w="3012" w:type="dxa"/>
            <w:tcBorders>
              <w:top w:val="single" w:sz="4" w:space="0" w:color="auto"/>
              <w:left w:val="single" w:sz="4" w:space="0" w:color="auto"/>
              <w:bottom w:val="single" w:sz="4" w:space="0" w:color="auto"/>
            </w:tcBorders>
          </w:tcPr>
          <w:p w:rsidR="005C3599" w:rsidRPr="00281292" w:rsidRDefault="005C3599" w:rsidP="003019C1">
            <w:pPr>
              <w:pStyle w:val="af8"/>
              <w:jc w:val="center"/>
              <w:rPr>
                <w:rFonts w:ascii="Times New Roman" w:hAnsi="Times New Roman" w:cs="Times New Roman"/>
                <w:color w:val="000000"/>
              </w:rPr>
            </w:pPr>
            <w:r w:rsidRPr="00281292">
              <w:rPr>
                <w:rFonts w:ascii="Times New Roman" w:hAnsi="Times New Roman" w:cs="Times New Roman"/>
                <w:color w:val="000000"/>
              </w:rPr>
              <w:t>8-927-151-20-99</w:t>
            </w:r>
          </w:p>
        </w:tc>
      </w:tr>
      <w:tr w:rsidR="005C3599" w:rsidRPr="00281292" w:rsidTr="00843688">
        <w:trPr>
          <w:jc w:val="center"/>
        </w:trPr>
        <w:tc>
          <w:tcPr>
            <w:tcW w:w="747" w:type="dxa"/>
            <w:tcBorders>
              <w:top w:val="single" w:sz="4" w:space="0" w:color="auto"/>
              <w:bottom w:val="single" w:sz="4" w:space="0" w:color="auto"/>
              <w:right w:val="single" w:sz="4" w:space="0" w:color="auto"/>
            </w:tcBorders>
          </w:tcPr>
          <w:p w:rsidR="005C3599" w:rsidRPr="00281292" w:rsidRDefault="005C3599" w:rsidP="003019C1">
            <w:pPr>
              <w:pStyle w:val="aff0"/>
              <w:jc w:val="center"/>
              <w:rPr>
                <w:rFonts w:ascii="Times New Roman" w:hAnsi="Times New Roman" w:cs="Times New Roman"/>
                <w:color w:val="000000"/>
              </w:rPr>
            </w:pPr>
            <w:r w:rsidRPr="00281292">
              <w:rPr>
                <w:rFonts w:ascii="Times New Roman" w:hAnsi="Times New Roman" w:cs="Times New Roman"/>
                <w:color w:val="000000"/>
              </w:rPr>
              <w:t>22</w:t>
            </w:r>
          </w:p>
        </w:tc>
        <w:tc>
          <w:tcPr>
            <w:tcW w:w="4252" w:type="dxa"/>
            <w:tcBorders>
              <w:top w:val="single" w:sz="4" w:space="0" w:color="auto"/>
              <w:left w:val="single" w:sz="4" w:space="0" w:color="auto"/>
              <w:bottom w:val="single" w:sz="4" w:space="0" w:color="auto"/>
              <w:right w:val="single" w:sz="4" w:space="0" w:color="auto"/>
            </w:tcBorders>
          </w:tcPr>
          <w:p w:rsidR="005C3599" w:rsidRPr="00281292" w:rsidRDefault="005C3599" w:rsidP="00843688">
            <w:pPr>
              <w:jc w:val="both"/>
              <w:rPr>
                <w:sz w:val="24"/>
                <w:szCs w:val="24"/>
              </w:rPr>
            </w:pPr>
            <w:r w:rsidRPr="00281292">
              <w:rPr>
                <w:sz w:val="24"/>
                <w:szCs w:val="24"/>
              </w:rPr>
              <w:t>Воронин Михаил Николаевич</w:t>
            </w:r>
          </w:p>
        </w:tc>
        <w:tc>
          <w:tcPr>
            <w:tcW w:w="1701" w:type="dxa"/>
            <w:tcBorders>
              <w:top w:val="single" w:sz="4" w:space="0" w:color="auto"/>
              <w:left w:val="single" w:sz="4" w:space="0" w:color="auto"/>
              <w:bottom w:val="single" w:sz="4" w:space="0" w:color="auto"/>
            </w:tcBorders>
          </w:tcPr>
          <w:p w:rsidR="005C3599" w:rsidRPr="00281292" w:rsidRDefault="005C3599" w:rsidP="003019C1">
            <w:pPr>
              <w:pStyle w:val="af8"/>
              <w:jc w:val="center"/>
              <w:rPr>
                <w:rFonts w:ascii="Times New Roman" w:hAnsi="Times New Roman" w:cs="Times New Roman"/>
                <w:color w:val="000000"/>
              </w:rPr>
            </w:pPr>
            <w:r w:rsidRPr="00281292">
              <w:rPr>
                <w:rFonts w:ascii="Times New Roman" w:hAnsi="Times New Roman" w:cs="Times New Roman"/>
                <w:color w:val="000000"/>
              </w:rPr>
              <w:t>3-14-53</w:t>
            </w:r>
          </w:p>
        </w:tc>
        <w:tc>
          <w:tcPr>
            <w:tcW w:w="3012" w:type="dxa"/>
            <w:tcBorders>
              <w:top w:val="single" w:sz="4" w:space="0" w:color="auto"/>
              <w:left w:val="single" w:sz="4" w:space="0" w:color="auto"/>
              <w:bottom w:val="single" w:sz="4" w:space="0" w:color="auto"/>
            </w:tcBorders>
          </w:tcPr>
          <w:p w:rsidR="005C3599" w:rsidRPr="00281292" w:rsidRDefault="005C3599" w:rsidP="003019C1">
            <w:pPr>
              <w:pStyle w:val="af8"/>
              <w:jc w:val="center"/>
              <w:rPr>
                <w:rFonts w:ascii="Times New Roman" w:hAnsi="Times New Roman" w:cs="Times New Roman"/>
                <w:color w:val="000000"/>
              </w:rPr>
            </w:pPr>
            <w:r w:rsidRPr="00281292">
              <w:rPr>
                <w:rFonts w:ascii="Times New Roman" w:hAnsi="Times New Roman" w:cs="Times New Roman"/>
                <w:color w:val="000000"/>
              </w:rPr>
              <w:t>8-927-146-53-23</w:t>
            </w:r>
          </w:p>
        </w:tc>
      </w:tr>
      <w:tr w:rsidR="005C3599" w:rsidRPr="00281292" w:rsidTr="00843688">
        <w:trPr>
          <w:jc w:val="center"/>
        </w:trPr>
        <w:tc>
          <w:tcPr>
            <w:tcW w:w="747" w:type="dxa"/>
            <w:tcBorders>
              <w:top w:val="single" w:sz="4" w:space="0" w:color="auto"/>
              <w:bottom w:val="single" w:sz="4" w:space="0" w:color="auto"/>
              <w:right w:val="single" w:sz="4" w:space="0" w:color="auto"/>
            </w:tcBorders>
          </w:tcPr>
          <w:p w:rsidR="005C3599" w:rsidRPr="00281292" w:rsidRDefault="005C3599" w:rsidP="003019C1">
            <w:pPr>
              <w:pStyle w:val="aff0"/>
              <w:jc w:val="center"/>
              <w:rPr>
                <w:rFonts w:ascii="Times New Roman" w:hAnsi="Times New Roman" w:cs="Times New Roman"/>
                <w:color w:val="000000"/>
              </w:rPr>
            </w:pPr>
            <w:r w:rsidRPr="00281292">
              <w:rPr>
                <w:rFonts w:ascii="Times New Roman" w:hAnsi="Times New Roman" w:cs="Times New Roman"/>
                <w:color w:val="000000"/>
              </w:rPr>
              <w:t>23</w:t>
            </w:r>
          </w:p>
        </w:tc>
        <w:tc>
          <w:tcPr>
            <w:tcW w:w="4252" w:type="dxa"/>
            <w:tcBorders>
              <w:top w:val="single" w:sz="4" w:space="0" w:color="auto"/>
              <w:left w:val="single" w:sz="4" w:space="0" w:color="auto"/>
              <w:bottom w:val="single" w:sz="4" w:space="0" w:color="auto"/>
              <w:right w:val="single" w:sz="4" w:space="0" w:color="auto"/>
            </w:tcBorders>
          </w:tcPr>
          <w:p w:rsidR="005C3599" w:rsidRPr="00281292" w:rsidRDefault="005C3599" w:rsidP="00843688">
            <w:pPr>
              <w:jc w:val="both"/>
              <w:rPr>
                <w:sz w:val="24"/>
                <w:szCs w:val="24"/>
              </w:rPr>
            </w:pPr>
            <w:r w:rsidRPr="00281292">
              <w:rPr>
                <w:sz w:val="24"/>
                <w:szCs w:val="24"/>
              </w:rPr>
              <w:t xml:space="preserve">Яковенко Дмитрий Алексеевич </w:t>
            </w:r>
          </w:p>
        </w:tc>
        <w:tc>
          <w:tcPr>
            <w:tcW w:w="1701" w:type="dxa"/>
            <w:tcBorders>
              <w:top w:val="single" w:sz="4" w:space="0" w:color="auto"/>
              <w:left w:val="single" w:sz="4" w:space="0" w:color="auto"/>
              <w:bottom w:val="single" w:sz="4" w:space="0" w:color="auto"/>
            </w:tcBorders>
          </w:tcPr>
          <w:p w:rsidR="005C3599" w:rsidRPr="00281292" w:rsidRDefault="005C3599" w:rsidP="003019C1">
            <w:pPr>
              <w:pStyle w:val="af8"/>
              <w:jc w:val="center"/>
              <w:rPr>
                <w:rFonts w:ascii="Times New Roman" w:hAnsi="Times New Roman" w:cs="Times New Roman"/>
                <w:color w:val="000000"/>
              </w:rPr>
            </w:pPr>
            <w:r w:rsidRPr="00281292">
              <w:rPr>
                <w:rFonts w:ascii="Times New Roman" w:hAnsi="Times New Roman" w:cs="Times New Roman"/>
                <w:color w:val="000000"/>
              </w:rPr>
              <w:t>3-13-51</w:t>
            </w:r>
          </w:p>
        </w:tc>
        <w:tc>
          <w:tcPr>
            <w:tcW w:w="3012" w:type="dxa"/>
            <w:tcBorders>
              <w:top w:val="single" w:sz="4" w:space="0" w:color="auto"/>
              <w:left w:val="single" w:sz="4" w:space="0" w:color="auto"/>
              <w:bottom w:val="single" w:sz="4" w:space="0" w:color="auto"/>
            </w:tcBorders>
          </w:tcPr>
          <w:p w:rsidR="005C3599" w:rsidRPr="00281292" w:rsidRDefault="005C3599" w:rsidP="003019C1">
            <w:pPr>
              <w:pStyle w:val="af8"/>
              <w:jc w:val="center"/>
              <w:rPr>
                <w:rFonts w:ascii="Times New Roman" w:hAnsi="Times New Roman" w:cs="Times New Roman"/>
                <w:color w:val="000000"/>
              </w:rPr>
            </w:pPr>
            <w:r w:rsidRPr="00281292">
              <w:rPr>
                <w:rFonts w:ascii="Times New Roman" w:hAnsi="Times New Roman" w:cs="Times New Roman"/>
                <w:color w:val="000000"/>
              </w:rPr>
              <w:t>8-927-123-44-00</w:t>
            </w:r>
          </w:p>
        </w:tc>
      </w:tr>
      <w:tr w:rsidR="005C3599" w:rsidRPr="00281292" w:rsidTr="00843688">
        <w:trPr>
          <w:jc w:val="center"/>
        </w:trPr>
        <w:tc>
          <w:tcPr>
            <w:tcW w:w="747" w:type="dxa"/>
            <w:tcBorders>
              <w:top w:val="single" w:sz="4" w:space="0" w:color="auto"/>
              <w:bottom w:val="single" w:sz="4" w:space="0" w:color="auto"/>
              <w:right w:val="single" w:sz="4" w:space="0" w:color="auto"/>
            </w:tcBorders>
          </w:tcPr>
          <w:p w:rsidR="005C3599" w:rsidRPr="00281292" w:rsidRDefault="005C3599" w:rsidP="003019C1">
            <w:pPr>
              <w:pStyle w:val="aff0"/>
              <w:jc w:val="center"/>
              <w:rPr>
                <w:rFonts w:ascii="Times New Roman" w:hAnsi="Times New Roman" w:cs="Times New Roman"/>
                <w:color w:val="000000"/>
              </w:rPr>
            </w:pPr>
            <w:r w:rsidRPr="00281292">
              <w:rPr>
                <w:rFonts w:ascii="Times New Roman" w:hAnsi="Times New Roman" w:cs="Times New Roman"/>
                <w:color w:val="000000"/>
              </w:rPr>
              <w:t>24</w:t>
            </w:r>
          </w:p>
        </w:tc>
        <w:tc>
          <w:tcPr>
            <w:tcW w:w="4252" w:type="dxa"/>
            <w:tcBorders>
              <w:top w:val="single" w:sz="4" w:space="0" w:color="auto"/>
              <w:left w:val="single" w:sz="4" w:space="0" w:color="auto"/>
              <w:bottom w:val="single" w:sz="4" w:space="0" w:color="auto"/>
              <w:right w:val="single" w:sz="4" w:space="0" w:color="auto"/>
            </w:tcBorders>
          </w:tcPr>
          <w:p w:rsidR="005C3599" w:rsidRPr="00281292" w:rsidRDefault="005C3599" w:rsidP="00843688">
            <w:pPr>
              <w:jc w:val="both"/>
              <w:rPr>
                <w:sz w:val="24"/>
                <w:szCs w:val="24"/>
              </w:rPr>
            </w:pPr>
            <w:r w:rsidRPr="00281292">
              <w:rPr>
                <w:sz w:val="24"/>
                <w:szCs w:val="24"/>
              </w:rPr>
              <w:t>Альшина Эльмира Исхаковна</w:t>
            </w:r>
          </w:p>
        </w:tc>
        <w:tc>
          <w:tcPr>
            <w:tcW w:w="1701" w:type="dxa"/>
            <w:tcBorders>
              <w:top w:val="single" w:sz="4" w:space="0" w:color="auto"/>
              <w:left w:val="single" w:sz="4" w:space="0" w:color="auto"/>
              <w:bottom w:val="single" w:sz="4" w:space="0" w:color="auto"/>
            </w:tcBorders>
          </w:tcPr>
          <w:p w:rsidR="005C3599" w:rsidRPr="00281292" w:rsidRDefault="005C3599" w:rsidP="003019C1">
            <w:pPr>
              <w:pStyle w:val="af8"/>
              <w:jc w:val="center"/>
              <w:rPr>
                <w:rFonts w:ascii="Times New Roman" w:hAnsi="Times New Roman" w:cs="Times New Roman"/>
                <w:color w:val="000000"/>
              </w:rPr>
            </w:pPr>
            <w:r w:rsidRPr="00281292">
              <w:rPr>
                <w:rFonts w:ascii="Times New Roman" w:hAnsi="Times New Roman" w:cs="Times New Roman"/>
                <w:color w:val="000000"/>
              </w:rPr>
              <w:t>3-12-00</w:t>
            </w:r>
          </w:p>
        </w:tc>
        <w:tc>
          <w:tcPr>
            <w:tcW w:w="3012" w:type="dxa"/>
            <w:tcBorders>
              <w:top w:val="single" w:sz="4" w:space="0" w:color="auto"/>
              <w:left w:val="single" w:sz="4" w:space="0" w:color="auto"/>
              <w:bottom w:val="single" w:sz="4" w:space="0" w:color="auto"/>
            </w:tcBorders>
          </w:tcPr>
          <w:p w:rsidR="005C3599" w:rsidRPr="00281292" w:rsidRDefault="005C3599" w:rsidP="003019C1">
            <w:pPr>
              <w:pStyle w:val="af8"/>
              <w:jc w:val="center"/>
              <w:rPr>
                <w:rFonts w:ascii="Times New Roman" w:hAnsi="Times New Roman" w:cs="Times New Roman"/>
                <w:color w:val="000000"/>
              </w:rPr>
            </w:pPr>
            <w:r w:rsidRPr="00281292">
              <w:rPr>
                <w:rFonts w:ascii="Times New Roman" w:hAnsi="Times New Roman" w:cs="Times New Roman"/>
                <w:color w:val="000000"/>
              </w:rPr>
              <w:t>8-927-106-83-43</w:t>
            </w:r>
          </w:p>
        </w:tc>
      </w:tr>
      <w:tr w:rsidR="005C3599" w:rsidRPr="00281292" w:rsidTr="00843688">
        <w:trPr>
          <w:jc w:val="center"/>
        </w:trPr>
        <w:tc>
          <w:tcPr>
            <w:tcW w:w="747" w:type="dxa"/>
            <w:tcBorders>
              <w:top w:val="single" w:sz="4" w:space="0" w:color="auto"/>
              <w:bottom w:val="single" w:sz="4" w:space="0" w:color="auto"/>
              <w:right w:val="single" w:sz="4" w:space="0" w:color="auto"/>
            </w:tcBorders>
          </w:tcPr>
          <w:p w:rsidR="005C3599" w:rsidRPr="00281292" w:rsidRDefault="005C3599" w:rsidP="003019C1">
            <w:pPr>
              <w:pStyle w:val="aff0"/>
              <w:jc w:val="center"/>
              <w:rPr>
                <w:rFonts w:ascii="Times New Roman" w:hAnsi="Times New Roman" w:cs="Times New Roman"/>
                <w:color w:val="000000"/>
              </w:rPr>
            </w:pPr>
            <w:r w:rsidRPr="00281292">
              <w:rPr>
                <w:rFonts w:ascii="Times New Roman" w:hAnsi="Times New Roman" w:cs="Times New Roman"/>
                <w:color w:val="000000"/>
              </w:rPr>
              <w:t>25</w:t>
            </w:r>
          </w:p>
        </w:tc>
        <w:tc>
          <w:tcPr>
            <w:tcW w:w="4252" w:type="dxa"/>
            <w:tcBorders>
              <w:top w:val="single" w:sz="4" w:space="0" w:color="auto"/>
              <w:left w:val="single" w:sz="4" w:space="0" w:color="auto"/>
              <w:bottom w:val="single" w:sz="4" w:space="0" w:color="auto"/>
              <w:right w:val="single" w:sz="4" w:space="0" w:color="auto"/>
            </w:tcBorders>
          </w:tcPr>
          <w:p w:rsidR="005C3599" w:rsidRPr="00281292" w:rsidRDefault="005C3599" w:rsidP="00843688">
            <w:pPr>
              <w:pStyle w:val="aff0"/>
              <w:jc w:val="both"/>
              <w:rPr>
                <w:rFonts w:ascii="Times New Roman" w:hAnsi="Times New Roman" w:cs="Times New Roman"/>
                <w:color w:val="000000"/>
              </w:rPr>
            </w:pPr>
            <w:r w:rsidRPr="00281292">
              <w:rPr>
                <w:rFonts w:ascii="Times New Roman" w:hAnsi="Times New Roman" w:cs="Times New Roman"/>
                <w:color w:val="000000"/>
              </w:rPr>
              <w:t>Захаров Андрей Владимирович</w:t>
            </w:r>
          </w:p>
        </w:tc>
        <w:tc>
          <w:tcPr>
            <w:tcW w:w="1701" w:type="dxa"/>
            <w:tcBorders>
              <w:top w:val="single" w:sz="4" w:space="0" w:color="auto"/>
              <w:left w:val="single" w:sz="4" w:space="0" w:color="auto"/>
              <w:bottom w:val="single" w:sz="4" w:space="0" w:color="auto"/>
            </w:tcBorders>
          </w:tcPr>
          <w:p w:rsidR="005C3599" w:rsidRPr="00281292" w:rsidRDefault="005C3599" w:rsidP="003019C1">
            <w:pPr>
              <w:pStyle w:val="af8"/>
              <w:jc w:val="center"/>
              <w:rPr>
                <w:rFonts w:ascii="Times New Roman" w:hAnsi="Times New Roman" w:cs="Times New Roman"/>
                <w:color w:val="000000"/>
              </w:rPr>
            </w:pPr>
            <w:r w:rsidRPr="00281292">
              <w:rPr>
                <w:rFonts w:ascii="Times New Roman" w:hAnsi="Times New Roman" w:cs="Times New Roman"/>
                <w:color w:val="000000"/>
              </w:rPr>
              <w:t>3-13-98</w:t>
            </w:r>
          </w:p>
        </w:tc>
        <w:tc>
          <w:tcPr>
            <w:tcW w:w="3012" w:type="dxa"/>
            <w:tcBorders>
              <w:top w:val="single" w:sz="4" w:space="0" w:color="auto"/>
              <w:left w:val="single" w:sz="4" w:space="0" w:color="auto"/>
              <w:bottom w:val="single" w:sz="4" w:space="0" w:color="auto"/>
            </w:tcBorders>
          </w:tcPr>
          <w:p w:rsidR="005C3599" w:rsidRPr="00281292" w:rsidRDefault="005C3599" w:rsidP="003019C1">
            <w:pPr>
              <w:pStyle w:val="af8"/>
              <w:jc w:val="center"/>
              <w:rPr>
                <w:rFonts w:ascii="Times New Roman" w:hAnsi="Times New Roman" w:cs="Times New Roman"/>
                <w:color w:val="000000"/>
              </w:rPr>
            </w:pPr>
            <w:r w:rsidRPr="00281292">
              <w:rPr>
                <w:rFonts w:ascii="Times New Roman" w:hAnsi="Times New Roman" w:cs="Times New Roman"/>
                <w:color w:val="000000"/>
              </w:rPr>
              <w:t>8-927-052-62-24</w:t>
            </w:r>
          </w:p>
        </w:tc>
      </w:tr>
      <w:tr w:rsidR="005C3599" w:rsidRPr="00281292" w:rsidTr="00843688">
        <w:trPr>
          <w:jc w:val="center"/>
        </w:trPr>
        <w:tc>
          <w:tcPr>
            <w:tcW w:w="747" w:type="dxa"/>
            <w:tcBorders>
              <w:top w:val="single" w:sz="4" w:space="0" w:color="auto"/>
              <w:bottom w:val="single" w:sz="4" w:space="0" w:color="auto"/>
              <w:right w:val="single" w:sz="4" w:space="0" w:color="auto"/>
            </w:tcBorders>
          </w:tcPr>
          <w:p w:rsidR="005C3599" w:rsidRPr="00281292" w:rsidRDefault="005C3599" w:rsidP="003019C1">
            <w:pPr>
              <w:pStyle w:val="aff0"/>
              <w:jc w:val="center"/>
              <w:rPr>
                <w:rFonts w:ascii="Times New Roman" w:hAnsi="Times New Roman" w:cs="Times New Roman"/>
                <w:color w:val="000000"/>
              </w:rPr>
            </w:pPr>
            <w:r w:rsidRPr="00281292">
              <w:rPr>
                <w:rFonts w:ascii="Times New Roman" w:hAnsi="Times New Roman" w:cs="Times New Roman"/>
                <w:color w:val="000000"/>
              </w:rPr>
              <w:t>26</w:t>
            </w:r>
          </w:p>
        </w:tc>
        <w:tc>
          <w:tcPr>
            <w:tcW w:w="4252" w:type="dxa"/>
            <w:tcBorders>
              <w:top w:val="single" w:sz="4" w:space="0" w:color="auto"/>
              <w:left w:val="single" w:sz="4" w:space="0" w:color="auto"/>
              <w:bottom w:val="single" w:sz="4" w:space="0" w:color="auto"/>
              <w:right w:val="single" w:sz="4" w:space="0" w:color="auto"/>
            </w:tcBorders>
          </w:tcPr>
          <w:p w:rsidR="005C3599" w:rsidRPr="00281292" w:rsidRDefault="005C3599" w:rsidP="00843688">
            <w:pPr>
              <w:pStyle w:val="aff0"/>
              <w:jc w:val="both"/>
              <w:rPr>
                <w:rFonts w:ascii="Times New Roman" w:hAnsi="Times New Roman" w:cs="Times New Roman"/>
                <w:color w:val="000000"/>
              </w:rPr>
            </w:pPr>
            <w:r w:rsidRPr="00281292">
              <w:rPr>
                <w:rFonts w:ascii="Times New Roman" w:hAnsi="Times New Roman" w:cs="Times New Roman"/>
                <w:color w:val="000000"/>
              </w:rPr>
              <w:t>Марченков Сергей Викторович</w:t>
            </w:r>
          </w:p>
        </w:tc>
        <w:tc>
          <w:tcPr>
            <w:tcW w:w="1701" w:type="dxa"/>
            <w:tcBorders>
              <w:top w:val="single" w:sz="4" w:space="0" w:color="auto"/>
              <w:left w:val="single" w:sz="4" w:space="0" w:color="auto"/>
              <w:bottom w:val="single" w:sz="4" w:space="0" w:color="auto"/>
            </w:tcBorders>
          </w:tcPr>
          <w:p w:rsidR="005C3599" w:rsidRPr="00281292" w:rsidRDefault="005C3599" w:rsidP="003019C1">
            <w:pPr>
              <w:pStyle w:val="af8"/>
              <w:jc w:val="center"/>
              <w:rPr>
                <w:rFonts w:ascii="Times New Roman" w:hAnsi="Times New Roman" w:cs="Times New Roman"/>
                <w:color w:val="000000"/>
              </w:rPr>
            </w:pPr>
            <w:r w:rsidRPr="00281292">
              <w:rPr>
                <w:rFonts w:ascii="Times New Roman" w:hAnsi="Times New Roman" w:cs="Times New Roman"/>
                <w:color w:val="000000"/>
              </w:rPr>
              <w:t>3-17-58</w:t>
            </w:r>
          </w:p>
        </w:tc>
        <w:tc>
          <w:tcPr>
            <w:tcW w:w="3012" w:type="dxa"/>
            <w:tcBorders>
              <w:top w:val="single" w:sz="4" w:space="0" w:color="auto"/>
              <w:left w:val="single" w:sz="4" w:space="0" w:color="auto"/>
              <w:bottom w:val="single" w:sz="4" w:space="0" w:color="auto"/>
            </w:tcBorders>
          </w:tcPr>
          <w:p w:rsidR="005C3599" w:rsidRPr="00281292" w:rsidRDefault="005C3599" w:rsidP="003019C1">
            <w:pPr>
              <w:pStyle w:val="af8"/>
              <w:jc w:val="center"/>
              <w:rPr>
                <w:rFonts w:ascii="Times New Roman" w:hAnsi="Times New Roman" w:cs="Times New Roman"/>
                <w:color w:val="000000"/>
              </w:rPr>
            </w:pPr>
            <w:r w:rsidRPr="00281292">
              <w:rPr>
                <w:rFonts w:ascii="Times New Roman" w:hAnsi="Times New Roman" w:cs="Times New Roman"/>
                <w:color w:val="000000"/>
              </w:rPr>
              <w:t>8-927-227-82-82</w:t>
            </w:r>
          </w:p>
        </w:tc>
      </w:tr>
      <w:tr w:rsidR="005C3599" w:rsidRPr="00281292" w:rsidTr="00843688">
        <w:trPr>
          <w:jc w:val="center"/>
        </w:trPr>
        <w:tc>
          <w:tcPr>
            <w:tcW w:w="747" w:type="dxa"/>
            <w:tcBorders>
              <w:top w:val="single" w:sz="4" w:space="0" w:color="auto"/>
              <w:bottom w:val="single" w:sz="4" w:space="0" w:color="auto"/>
              <w:right w:val="single" w:sz="4" w:space="0" w:color="auto"/>
            </w:tcBorders>
          </w:tcPr>
          <w:p w:rsidR="005C3599" w:rsidRPr="00281292" w:rsidRDefault="005C3599" w:rsidP="003019C1">
            <w:pPr>
              <w:pStyle w:val="aff0"/>
              <w:jc w:val="center"/>
              <w:rPr>
                <w:rFonts w:ascii="Times New Roman" w:hAnsi="Times New Roman" w:cs="Times New Roman"/>
                <w:color w:val="000000"/>
              </w:rPr>
            </w:pPr>
            <w:r w:rsidRPr="00281292">
              <w:rPr>
                <w:rFonts w:ascii="Times New Roman" w:hAnsi="Times New Roman" w:cs="Times New Roman"/>
                <w:color w:val="000000"/>
              </w:rPr>
              <w:t>27</w:t>
            </w:r>
          </w:p>
        </w:tc>
        <w:tc>
          <w:tcPr>
            <w:tcW w:w="4252" w:type="dxa"/>
            <w:tcBorders>
              <w:top w:val="single" w:sz="4" w:space="0" w:color="auto"/>
              <w:left w:val="single" w:sz="4" w:space="0" w:color="auto"/>
              <w:bottom w:val="single" w:sz="4" w:space="0" w:color="auto"/>
              <w:right w:val="single" w:sz="4" w:space="0" w:color="auto"/>
            </w:tcBorders>
          </w:tcPr>
          <w:p w:rsidR="005C3599" w:rsidRPr="00281292" w:rsidRDefault="005C3599" w:rsidP="00843688">
            <w:pPr>
              <w:pStyle w:val="aff0"/>
              <w:jc w:val="both"/>
              <w:rPr>
                <w:rFonts w:ascii="Times New Roman" w:hAnsi="Times New Roman" w:cs="Times New Roman"/>
                <w:color w:val="000000"/>
              </w:rPr>
            </w:pPr>
            <w:r>
              <w:rPr>
                <w:rFonts w:ascii="Times New Roman" w:hAnsi="Times New Roman" w:cs="Times New Roman"/>
                <w:color w:val="000000"/>
              </w:rPr>
              <w:t>Волков Виктор Васильевич</w:t>
            </w:r>
          </w:p>
        </w:tc>
        <w:tc>
          <w:tcPr>
            <w:tcW w:w="1701" w:type="dxa"/>
            <w:tcBorders>
              <w:top w:val="single" w:sz="4" w:space="0" w:color="auto"/>
              <w:left w:val="single" w:sz="4" w:space="0" w:color="auto"/>
              <w:bottom w:val="single" w:sz="4" w:space="0" w:color="auto"/>
            </w:tcBorders>
          </w:tcPr>
          <w:p w:rsidR="005C3599" w:rsidRPr="00281292" w:rsidRDefault="005C3599" w:rsidP="003019C1">
            <w:pPr>
              <w:pStyle w:val="af8"/>
              <w:jc w:val="center"/>
              <w:rPr>
                <w:rFonts w:ascii="Times New Roman" w:hAnsi="Times New Roman" w:cs="Times New Roman"/>
                <w:color w:val="000000"/>
              </w:rPr>
            </w:pPr>
            <w:r w:rsidRPr="00281292">
              <w:rPr>
                <w:rFonts w:ascii="Times New Roman" w:hAnsi="Times New Roman" w:cs="Times New Roman"/>
                <w:color w:val="000000"/>
              </w:rPr>
              <w:t>3-44-04</w:t>
            </w:r>
          </w:p>
        </w:tc>
        <w:tc>
          <w:tcPr>
            <w:tcW w:w="3012" w:type="dxa"/>
            <w:tcBorders>
              <w:top w:val="single" w:sz="4" w:space="0" w:color="auto"/>
              <w:left w:val="single" w:sz="4" w:space="0" w:color="auto"/>
              <w:bottom w:val="single" w:sz="4" w:space="0" w:color="auto"/>
            </w:tcBorders>
          </w:tcPr>
          <w:p w:rsidR="005C3599" w:rsidRPr="00281292" w:rsidRDefault="005C3599" w:rsidP="003019C1">
            <w:pPr>
              <w:pStyle w:val="af8"/>
              <w:jc w:val="center"/>
              <w:rPr>
                <w:rFonts w:ascii="Times New Roman" w:hAnsi="Times New Roman" w:cs="Times New Roman"/>
                <w:color w:val="000000"/>
              </w:rPr>
            </w:pPr>
            <w:r>
              <w:rPr>
                <w:rFonts w:ascii="Times New Roman" w:hAnsi="Times New Roman" w:cs="Times New Roman"/>
                <w:color w:val="000000"/>
              </w:rPr>
              <w:t>8-93</w:t>
            </w:r>
            <w:r w:rsidRPr="00281292">
              <w:rPr>
                <w:rFonts w:ascii="Times New Roman" w:hAnsi="Times New Roman" w:cs="Times New Roman"/>
                <w:color w:val="000000"/>
              </w:rPr>
              <w:t>7-</w:t>
            </w:r>
            <w:r>
              <w:rPr>
                <w:rFonts w:ascii="Times New Roman" w:hAnsi="Times New Roman" w:cs="Times New Roman"/>
                <w:color w:val="000000"/>
              </w:rPr>
              <w:t>224-39</w:t>
            </w:r>
            <w:r w:rsidRPr="00281292">
              <w:rPr>
                <w:rFonts w:ascii="Times New Roman" w:hAnsi="Times New Roman" w:cs="Times New Roman"/>
                <w:color w:val="000000"/>
              </w:rPr>
              <w:t>-</w:t>
            </w:r>
            <w:r>
              <w:rPr>
                <w:rFonts w:ascii="Times New Roman" w:hAnsi="Times New Roman" w:cs="Times New Roman"/>
                <w:color w:val="000000"/>
              </w:rPr>
              <w:t>47</w:t>
            </w:r>
          </w:p>
        </w:tc>
      </w:tr>
      <w:tr w:rsidR="005C3599" w:rsidRPr="00281292" w:rsidTr="00843688">
        <w:trPr>
          <w:jc w:val="center"/>
        </w:trPr>
        <w:tc>
          <w:tcPr>
            <w:tcW w:w="747" w:type="dxa"/>
            <w:tcBorders>
              <w:top w:val="single" w:sz="4" w:space="0" w:color="auto"/>
              <w:bottom w:val="single" w:sz="4" w:space="0" w:color="auto"/>
              <w:right w:val="single" w:sz="4" w:space="0" w:color="auto"/>
            </w:tcBorders>
          </w:tcPr>
          <w:p w:rsidR="005C3599" w:rsidRPr="00281292" w:rsidRDefault="005C3599" w:rsidP="003019C1">
            <w:pPr>
              <w:pStyle w:val="aff0"/>
              <w:jc w:val="center"/>
              <w:rPr>
                <w:rFonts w:ascii="Times New Roman" w:hAnsi="Times New Roman" w:cs="Times New Roman"/>
                <w:color w:val="000000"/>
              </w:rPr>
            </w:pPr>
            <w:r w:rsidRPr="00281292">
              <w:rPr>
                <w:rFonts w:ascii="Times New Roman" w:hAnsi="Times New Roman" w:cs="Times New Roman"/>
                <w:color w:val="000000"/>
              </w:rPr>
              <w:t>28</w:t>
            </w:r>
          </w:p>
        </w:tc>
        <w:tc>
          <w:tcPr>
            <w:tcW w:w="4252" w:type="dxa"/>
            <w:tcBorders>
              <w:top w:val="single" w:sz="4" w:space="0" w:color="auto"/>
              <w:left w:val="single" w:sz="4" w:space="0" w:color="auto"/>
              <w:bottom w:val="single" w:sz="4" w:space="0" w:color="auto"/>
              <w:right w:val="single" w:sz="4" w:space="0" w:color="auto"/>
            </w:tcBorders>
          </w:tcPr>
          <w:p w:rsidR="005C3599" w:rsidRPr="00281292" w:rsidRDefault="005C3599" w:rsidP="00843688">
            <w:pPr>
              <w:pStyle w:val="aff0"/>
              <w:jc w:val="both"/>
              <w:rPr>
                <w:rFonts w:ascii="Times New Roman" w:hAnsi="Times New Roman" w:cs="Times New Roman"/>
                <w:color w:val="000000"/>
              </w:rPr>
            </w:pPr>
            <w:r w:rsidRPr="00281292">
              <w:rPr>
                <w:rFonts w:ascii="Times New Roman" w:hAnsi="Times New Roman" w:cs="Times New Roman"/>
                <w:color w:val="000000"/>
              </w:rPr>
              <w:t>Аристархов Алексей Геннадьевич</w:t>
            </w:r>
          </w:p>
        </w:tc>
        <w:tc>
          <w:tcPr>
            <w:tcW w:w="1701" w:type="dxa"/>
            <w:tcBorders>
              <w:top w:val="single" w:sz="4" w:space="0" w:color="auto"/>
              <w:left w:val="single" w:sz="4" w:space="0" w:color="auto"/>
              <w:bottom w:val="single" w:sz="4" w:space="0" w:color="auto"/>
            </w:tcBorders>
          </w:tcPr>
          <w:p w:rsidR="005C3599" w:rsidRPr="00281292" w:rsidRDefault="005C3599" w:rsidP="003019C1">
            <w:pPr>
              <w:pStyle w:val="af8"/>
              <w:jc w:val="center"/>
              <w:rPr>
                <w:rFonts w:ascii="Times New Roman" w:hAnsi="Times New Roman" w:cs="Times New Roman"/>
                <w:color w:val="000000"/>
              </w:rPr>
            </w:pPr>
            <w:r w:rsidRPr="00281292">
              <w:rPr>
                <w:rFonts w:ascii="Times New Roman" w:hAnsi="Times New Roman" w:cs="Times New Roman"/>
                <w:color w:val="000000"/>
              </w:rPr>
              <w:t>3-17-55</w:t>
            </w:r>
          </w:p>
        </w:tc>
        <w:tc>
          <w:tcPr>
            <w:tcW w:w="3012" w:type="dxa"/>
            <w:tcBorders>
              <w:top w:val="single" w:sz="4" w:space="0" w:color="auto"/>
              <w:left w:val="single" w:sz="4" w:space="0" w:color="auto"/>
              <w:bottom w:val="single" w:sz="4" w:space="0" w:color="auto"/>
            </w:tcBorders>
          </w:tcPr>
          <w:p w:rsidR="005C3599" w:rsidRPr="00281292" w:rsidRDefault="005C3599" w:rsidP="003019C1">
            <w:pPr>
              <w:pStyle w:val="af8"/>
              <w:jc w:val="center"/>
              <w:rPr>
                <w:rFonts w:ascii="Times New Roman" w:hAnsi="Times New Roman" w:cs="Times New Roman"/>
                <w:color w:val="000000"/>
              </w:rPr>
            </w:pPr>
          </w:p>
        </w:tc>
      </w:tr>
    </w:tbl>
    <w:p w:rsidR="005C3599" w:rsidRPr="003019C1" w:rsidRDefault="005C3599" w:rsidP="005C3599">
      <w:pPr>
        <w:jc w:val="both"/>
        <w:rPr>
          <w:b/>
          <w:sz w:val="28"/>
          <w:szCs w:val="28"/>
        </w:rPr>
      </w:pPr>
    </w:p>
    <w:p w:rsidR="005C3599" w:rsidRPr="003019C1" w:rsidRDefault="005C3599" w:rsidP="005C3599">
      <w:pPr>
        <w:jc w:val="both"/>
        <w:rPr>
          <w:b/>
          <w:sz w:val="28"/>
          <w:szCs w:val="28"/>
        </w:rPr>
      </w:pPr>
    </w:p>
    <w:p w:rsidR="005C3599" w:rsidRPr="003019C1" w:rsidRDefault="005C3599" w:rsidP="005C3599">
      <w:pPr>
        <w:jc w:val="both"/>
        <w:rPr>
          <w:b/>
          <w:sz w:val="28"/>
          <w:szCs w:val="28"/>
        </w:rPr>
      </w:pPr>
    </w:p>
    <w:p w:rsidR="005C3599" w:rsidRPr="003019C1" w:rsidRDefault="005C3599" w:rsidP="005C3599">
      <w:pPr>
        <w:jc w:val="center"/>
        <w:rPr>
          <w:sz w:val="28"/>
          <w:szCs w:val="28"/>
        </w:rPr>
      </w:pPr>
      <w:r w:rsidRPr="003019C1">
        <w:rPr>
          <w:sz w:val="28"/>
          <w:szCs w:val="28"/>
        </w:rPr>
        <w:t>_________________</w:t>
      </w:r>
      <w:r w:rsidR="003019C1">
        <w:rPr>
          <w:sz w:val="28"/>
          <w:szCs w:val="28"/>
        </w:rPr>
        <w:t>_____</w:t>
      </w:r>
      <w:r w:rsidRPr="003019C1">
        <w:rPr>
          <w:sz w:val="28"/>
          <w:szCs w:val="28"/>
        </w:rPr>
        <w:t>_</w:t>
      </w:r>
    </w:p>
    <w:p w:rsidR="005C3599" w:rsidRDefault="005C3599" w:rsidP="005C3599">
      <w:pPr>
        <w:ind w:firstLine="567"/>
        <w:jc w:val="right"/>
        <w:rPr>
          <w:b/>
          <w:sz w:val="28"/>
          <w:szCs w:val="28"/>
        </w:rPr>
      </w:pPr>
    </w:p>
    <w:p w:rsidR="005C3599" w:rsidRDefault="005C3599" w:rsidP="005C3599">
      <w:pPr>
        <w:ind w:firstLine="567"/>
        <w:jc w:val="right"/>
        <w:rPr>
          <w:b/>
          <w:sz w:val="28"/>
          <w:szCs w:val="28"/>
        </w:rPr>
      </w:pPr>
    </w:p>
    <w:p w:rsidR="005C3599" w:rsidRDefault="005C3599" w:rsidP="005C3599">
      <w:pPr>
        <w:ind w:firstLine="567"/>
        <w:jc w:val="right"/>
        <w:rPr>
          <w:b/>
          <w:sz w:val="28"/>
          <w:szCs w:val="28"/>
        </w:rPr>
      </w:pPr>
    </w:p>
    <w:p w:rsidR="005C3599" w:rsidRDefault="005C3599" w:rsidP="005C3599">
      <w:pPr>
        <w:ind w:firstLine="567"/>
        <w:jc w:val="right"/>
        <w:rPr>
          <w:b/>
          <w:sz w:val="28"/>
          <w:szCs w:val="28"/>
        </w:rPr>
      </w:pPr>
    </w:p>
    <w:p w:rsidR="005C3599" w:rsidRDefault="005C3599" w:rsidP="005C3599">
      <w:pPr>
        <w:ind w:firstLine="567"/>
        <w:jc w:val="right"/>
        <w:rPr>
          <w:b/>
          <w:sz w:val="28"/>
          <w:szCs w:val="28"/>
        </w:rPr>
      </w:pPr>
    </w:p>
    <w:p w:rsidR="003019C1" w:rsidRDefault="003019C1" w:rsidP="005C3599">
      <w:pPr>
        <w:ind w:firstLine="567"/>
        <w:jc w:val="right"/>
        <w:rPr>
          <w:b/>
          <w:sz w:val="28"/>
          <w:szCs w:val="28"/>
        </w:rPr>
      </w:pPr>
    </w:p>
    <w:p w:rsidR="00501614" w:rsidRPr="00A6273D" w:rsidRDefault="00501614" w:rsidP="00501614">
      <w:pPr>
        <w:ind w:left="6237"/>
        <w:rPr>
          <w:b/>
          <w:sz w:val="28"/>
          <w:szCs w:val="28"/>
        </w:rPr>
      </w:pPr>
      <w:r w:rsidRPr="00A6273D">
        <w:rPr>
          <w:b/>
          <w:sz w:val="28"/>
          <w:szCs w:val="28"/>
        </w:rPr>
        <w:lastRenderedPageBreak/>
        <w:t xml:space="preserve">Приложение </w:t>
      </w:r>
      <w:r>
        <w:rPr>
          <w:b/>
          <w:sz w:val="28"/>
          <w:szCs w:val="28"/>
        </w:rPr>
        <w:t>№3</w:t>
      </w:r>
    </w:p>
    <w:p w:rsidR="00501614" w:rsidRDefault="00501614" w:rsidP="00501614">
      <w:pPr>
        <w:ind w:left="6237"/>
        <w:rPr>
          <w:b/>
          <w:sz w:val="28"/>
          <w:szCs w:val="28"/>
        </w:rPr>
      </w:pPr>
      <w:r w:rsidRPr="00A6273D">
        <w:rPr>
          <w:b/>
          <w:sz w:val="28"/>
          <w:szCs w:val="28"/>
        </w:rPr>
        <w:t xml:space="preserve">к постановлению </w:t>
      </w:r>
    </w:p>
    <w:p w:rsidR="00501614" w:rsidRPr="00A6273D" w:rsidRDefault="00501614" w:rsidP="00501614">
      <w:pPr>
        <w:ind w:left="6237"/>
        <w:rPr>
          <w:b/>
          <w:sz w:val="28"/>
          <w:szCs w:val="28"/>
        </w:rPr>
      </w:pPr>
      <w:r w:rsidRPr="00A6273D">
        <w:rPr>
          <w:b/>
          <w:sz w:val="28"/>
          <w:szCs w:val="28"/>
        </w:rPr>
        <w:t xml:space="preserve">администрации МР </w:t>
      </w:r>
    </w:p>
    <w:p w:rsidR="00501614" w:rsidRPr="0080715C" w:rsidRDefault="00501614" w:rsidP="00501614">
      <w:pPr>
        <w:pStyle w:val="23"/>
        <w:ind w:left="6237"/>
        <w:jc w:val="left"/>
        <w:rPr>
          <w:szCs w:val="28"/>
        </w:rPr>
      </w:pPr>
      <w:r>
        <w:rPr>
          <w:szCs w:val="28"/>
        </w:rPr>
        <w:t>от 02.08.</w:t>
      </w:r>
      <w:r w:rsidRPr="0080715C">
        <w:rPr>
          <w:szCs w:val="28"/>
        </w:rPr>
        <w:t>2023</w:t>
      </w:r>
      <w:r>
        <w:rPr>
          <w:szCs w:val="28"/>
        </w:rPr>
        <w:t xml:space="preserve"> </w:t>
      </w:r>
      <w:r w:rsidRPr="0080715C">
        <w:rPr>
          <w:szCs w:val="28"/>
        </w:rPr>
        <w:t>года №</w:t>
      </w:r>
      <w:r>
        <w:rPr>
          <w:szCs w:val="28"/>
        </w:rPr>
        <w:t>999</w:t>
      </w:r>
    </w:p>
    <w:p w:rsidR="005C3599" w:rsidRPr="00501614" w:rsidRDefault="005C3599" w:rsidP="00501614">
      <w:pPr>
        <w:jc w:val="center"/>
        <w:rPr>
          <w:b/>
          <w:sz w:val="28"/>
          <w:szCs w:val="28"/>
        </w:rPr>
      </w:pPr>
    </w:p>
    <w:p w:rsidR="00501614" w:rsidRDefault="005C3599" w:rsidP="00501614">
      <w:pPr>
        <w:jc w:val="center"/>
        <w:rPr>
          <w:b/>
          <w:sz w:val="28"/>
          <w:szCs w:val="28"/>
        </w:rPr>
      </w:pPr>
      <w:r w:rsidRPr="00501614">
        <w:rPr>
          <w:b/>
          <w:sz w:val="28"/>
          <w:szCs w:val="28"/>
        </w:rPr>
        <w:t>Тексты</w:t>
      </w:r>
    </w:p>
    <w:p w:rsidR="00501614" w:rsidRDefault="005C3599" w:rsidP="00501614">
      <w:pPr>
        <w:jc w:val="center"/>
        <w:rPr>
          <w:b/>
          <w:sz w:val="28"/>
          <w:szCs w:val="28"/>
        </w:rPr>
      </w:pPr>
      <w:r w:rsidRPr="00501614">
        <w:rPr>
          <w:b/>
          <w:sz w:val="28"/>
          <w:szCs w:val="28"/>
        </w:rPr>
        <w:t xml:space="preserve">речевых сообщений по оповещению населения </w:t>
      </w:r>
    </w:p>
    <w:p w:rsidR="005C3599" w:rsidRPr="00501614" w:rsidRDefault="005C3599" w:rsidP="00501614">
      <w:pPr>
        <w:jc w:val="center"/>
        <w:rPr>
          <w:b/>
          <w:sz w:val="28"/>
          <w:szCs w:val="28"/>
        </w:rPr>
      </w:pPr>
      <w:r w:rsidRPr="00501614">
        <w:rPr>
          <w:b/>
          <w:sz w:val="28"/>
          <w:szCs w:val="28"/>
        </w:rPr>
        <w:t>Калининского муниципального района при угрозе</w:t>
      </w:r>
    </w:p>
    <w:p w:rsidR="005C3599" w:rsidRPr="00501614" w:rsidRDefault="005C3599" w:rsidP="00501614">
      <w:pPr>
        <w:jc w:val="center"/>
        <w:rPr>
          <w:b/>
          <w:sz w:val="28"/>
          <w:szCs w:val="28"/>
        </w:rPr>
      </w:pPr>
      <w:r w:rsidRPr="00501614">
        <w:rPr>
          <w:b/>
          <w:sz w:val="28"/>
          <w:szCs w:val="28"/>
        </w:rPr>
        <w:t>или возникновении чрезвычайных ситуаций</w:t>
      </w:r>
    </w:p>
    <w:p w:rsidR="005C3599" w:rsidRPr="00501614" w:rsidRDefault="005C3599" w:rsidP="00501614"/>
    <w:p w:rsidR="005C3599" w:rsidRPr="000B4CB9" w:rsidRDefault="005C3599" w:rsidP="00501614">
      <w:pPr>
        <w:pStyle w:val="ac"/>
        <w:jc w:val="center"/>
        <w:rPr>
          <w:rFonts w:ascii="Times New Roman" w:hAnsi="Times New Roman" w:cs="Times New Roman"/>
          <w:color w:val="000000"/>
          <w:sz w:val="28"/>
          <w:szCs w:val="24"/>
        </w:rPr>
      </w:pPr>
      <w:bookmarkStart w:id="0" w:name="sub_401"/>
      <w:r w:rsidRPr="000B4CB9">
        <w:rPr>
          <w:rStyle w:val="af7"/>
          <w:rFonts w:ascii="Times New Roman" w:hAnsi="Times New Roman" w:cs="Times New Roman"/>
          <w:color w:val="000000"/>
          <w:sz w:val="28"/>
        </w:rPr>
        <w:t>Текст</w:t>
      </w:r>
    </w:p>
    <w:bookmarkEnd w:id="0"/>
    <w:p w:rsidR="005C3599" w:rsidRPr="000B4CB9" w:rsidRDefault="005C3599" w:rsidP="00501614">
      <w:pPr>
        <w:pStyle w:val="ac"/>
        <w:jc w:val="center"/>
        <w:rPr>
          <w:rFonts w:ascii="Times New Roman" w:hAnsi="Times New Roman" w:cs="Times New Roman"/>
          <w:color w:val="000000"/>
          <w:sz w:val="28"/>
          <w:szCs w:val="24"/>
        </w:rPr>
      </w:pPr>
      <w:r w:rsidRPr="000B4CB9">
        <w:rPr>
          <w:rStyle w:val="af7"/>
          <w:rFonts w:ascii="Times New Roman" w:hAnsi="Times New Roman" w:cs="Times New Roman"/>
          <w:color w:val="000000"/>
          <w:sz w:val="28"/>
        </w:rPr>
        <w:t>по оповещению населения в случае угро</w:t>
      </w:r>
      <w:r>
        <w:rPr>
          <w:rStyle w:val="af7"/>
          <w:rFonts w:ascii="Times New Roman" w:hAnsi="Times New Roman" w:cs="Times New Roman"/>
          <w:color w:val="000000"/>
          <w:sz w:val="28"/>
        </w:rPr>
        <w:t>зы или возникновении</w:t>
      </w:r>
      <w:r w:rsidRPr="000B4CB9">
        <w:rPr>
          <w:rStyle w:val="af7"/>
          <w:rFonts w:ascii="Times New Roman" w:hAnsi="Times New Roman" w:cs="Times New Roman"/>
          <w:color w:val="000000"/>
          <w:sz w:val="28"/>
        </w:rPr>
        <w:t xml:space="preserve"> паводка</w:t>
      </w:r>
    </w:p>
    <w:p w:rsidR="005C3599" w:rsidRPr="000B4CB9" w:rsidRDefault="005C3599" w:rsidP="005C3599">
      <w:pPr>
        <w:pStyle w:val="ac"/>
        <w:ind w:firstLine="567"/>
        <w:jc w:val="center"/>
        <w:rPr>
          <w:rFonts w:ascii="Times New Roman" w:hAnsi="Times New Roman" w:cs="Times New Roman"/>
          <w:color w:val="000000"/>
          <w:sz w:val="28"/>
          <w:szCs w:val="24"/>
        </w:rPr>
      </w:pPr>
      <w:r w:rsidRPr="000B4CB9">
        <w:rPr>
          <w:rStyle w:val="af7"/>
          <w:rFonts w:ascii="Times New Roman" w:hAnsi="Times New Roman" w:cs="Times New Roman"/>
          <w:color w:val="000000"/>
          <w:sz w:val="28"/>
        </w:rPr>
        <w:t>(наводнения)</w:t>
      </w:r>
    </w:p>
    <w:p w:rsidR="005C3599" w:rsidRPr="000B4CB9" w:rsidRDefault="005C3599" w:rsidP="005C3599">
      <w:pPr>
        <w:ind w:firstLine="567"/>
        <w:jc w:val="both"/>
        <w:rPr>
          <w:sz w:val="28"/>
        </w:rPr>
      </w:pPr>
    </w:p>
    <w:p w:rsidR="005C3599" w:rsidRPr="000B4CB9" w:rsidRDefault="005C3599" w:rsidP="00501614">
      <w:pPr>
        <w:pStyle w:val="ac"/>
        <w:jc w:val="center"/>
        <w:rPr>
          <w:rFonts w:ascii="Times New Roman" w:hAnsi="Times New Roman" w:cs="Times New Roman"/>
          <w:color w:val="000000"/>
          <w:sz w:val="28"/>
          <w:szCs w:val="24"/>
        </w:rPr>
      </w:pPr>
      <w:r w:rsidRPr="000B4CB9">
        <w:rPr>
          <w:rFonts w:ascii="Times New Roman" w:hAnsi="Times New Roman" w:cs="Times New Roman"/>
          <w:color w:val="000000"/>
          <w:sz w:val="28"/>
          <w:szCs w:val="24"/>
        </w:rPr>
        <w:t>Внимание! Внимание!</w:t>
      </w:r>
    </w:p>
    <w:p w:rsidR="005C3599" w:rsidRPr="000B4CB9" w:rsidRDefault="005C3599" w:rsidP="00501614">
      <w:pPr>
        <w:pStyle w:val="ac"/>
        <w:ind w:firstLine="567"/>
        <w:rPr>
          <w:rFonts w:ascii="Times New Roman" w:hAnsi="Times New Roman"/>
          <w:color w:val="000000"/>
          <w:sz w:val="28"/>
        </w:rPr>
      </w:pPr>
      <w:r w:rsidRPr="000B4CB9">
        <w:rPr>
          <w:rFonts w:ascii="Times New Roman" w:hAnsi="Times New Roman" w:cs="Times New Roman"/>
          <w:color w:val="000000"/>
          <w:sz w:val="28"/>
          <w:szCs w:val="24"/>
        </w:rPr>
        <w:t xml:space="preserve">Граждане! К вам обращается Глава </w:t>
      </w:r>
      <w:r>
        <w:rPr>
          <w:rFonts w:ascii="Times New Roman" w:hAnsi="Times New Roman" w:cs="Times New Roman"/>
          <w:color w:val="000000"/>
          <w:sz w:val="28"/>
          <w:szCs w:val="24"/>
        </w:rPr>
        <w:t>Калининского</w:t>
      </w:r>
      <w:r w:rsidRPr="000B4CB9">
        <w:rPr>
          <w:rFonts w:ascii="Times New Roman" w:hAnsi="Times New Roman" w:cs="Times New Roman"/>
          <w:color w:val="000000"/>
          <w:sz w:val="28"/>
          <w:szCs w:val="24"/>
        </w:rPr>
        <w:t xml:space="preserve"> </w:t>
      </w:r>
      <w:r w:rsidRPr="000B4CB9">
        <w:rPr>
          <w:rFonts w:ascii="Times New Roman" w:hAnsi="Times New Roman" w:cs="Times New Roman"/>
          <w:color w:val="000000"/>
          <w:sz w:val="28"/>
        </w:rPr>
        <w:t>муниципального</w:t>
      </w:r>
      <w:r w:rsidRPr="000B4CB9">
        <w:rPr>
          <w:rFonts w:ascii="Times New Roman" w:hAnsi="Times New Roman" w:cs="Times New Roman"/>
          <w:color w:val="000000"/>
          <w:sz w:val="28"/>
          <w:szCs w:val="24"/>
        </w:rPr>
        <w:t xml:space="preserve"> района. Прослушайте информацию о мерах защиты при наводнениях и паводках.</w:t>
      </w:r>
    </w:p>
    <w:p w:rsidR="005C3599" w:rsidRPr="000B4CB9" w:rsidRDefault="005C3599" w:rsidP="00501614">
      <w:pPr>
        <w:pStyle w:val="ac"/>
        <w:ind w:firstLine="567"/>
        <w:rPr>
          <w:rFonts w:ascii="Times New Roman" w:hAnsi="Times New Roman" w:cs="Times New Roman"/>
          <w:color w:val="000000"/>
          <w:sz w:val="28"/>
          <w:szCs w:val="24"/>
        </w:rPr>
      </w:pPr>
      <w:r w:rsidRPr="000B4CB9">
        <w:rPr>
          <w:rFonts w:ascii="Times New Roman" w:hAnsi="Times New Roman" w:cs="Times New Roman"/>
          <w:color w:val="000000"/>
          <w:sz w:val="28"/>
          <w:szCs w:val="24"/>
        </w:rPr>
        <w:t xml:space="preserve">Получив предупреждение об угрозе наводнения </w:t>
      </w:r>
      <w:r w:rsidR="00501614">
        <w:rPr>
          <w:rFonts w:ascii="Times New Roman" w:hAnsi="Times New Roman" w:cs="Times New Roman"/>
          <w:color w:val="000000"/>
          <w:sz w:val="28"/>
          <w:szCs w:val="24"/>
        </w:rPr>
        <w:t xml:space="preserve">(затопления), сообщите об </w:t>
      </w:r>
      <w:r>
        <w:rPr>
          <w:rFonts w:ascii="Times New Roman" w:hAnsi="Times New Roman" w:cs="Times New Roman"/>
          <w:color w:val="000000"/>
          <w:sz w:val="28"/>
          <w:szCs w:val="24"/>
        </w:rPr>
        <w:t xml:space="preserve">этом вашим </w:t>
      </w:r>
      <w:r w:rsidRPr="000B4CB9">
        <w:rPr>
          <w:rFonts w:ascii="Times New Roman" w:hAnsi="Times New Roman" w:cs="Times New Roman"/>
          <w:color w:val="000000"/>
          <w:sz w:val="28"/>
          <w:szCs w:val="24"/>
        </w:rPr>
        <w:t xml:space="preserve">близким, соседям. Предупреждение </w:t>
      </w:r>
      <w:r>
        <w:rPr>
          <w:rFonts w:ascii="Times New Roman" w:hAnsi="Times New Roman" w:cs="Times New Roman"/>
          <w:color w:val="000000"/>
          <w:sz w:val="28"/>
          <w:szCs w:val="24"/>
        </w:rPr>
        <w:t xml:space="preserve">об ожидаемом наводнении обычно содержит информацию о времени и </w:t>
      </w:r>
      <w:r w:rsidRPr="000B4CB9">
        <w:rPr>
          <w:rFonts w:ascii="Times New Roman" w:hAnsi="Times New Roman" w:cs="Times New Roman"/>
          <w:color w:val="000000"/>
          <w:sz w:val="28"/>
          <w:szCs w:val="24"/>
        </w:rPr>
        <w:t>границах затопления, а также рекомендации жителям о целесообразном поведении или о порядке эвакуации. Продолжая слушать местное радио или</w:t>
      </w:r>
      <w:r>
        <w:rPr>
          <w:rFonts w:ascii="Times New Roman" w:hAnsi="Times New Roman" w:cs="Times New Roman"/>
          <w:color w:val="000000"/>
          <w:sz w:val="28"/>
          <w:szCs w:val="24"/>
        </w:rPr>
        <w:t xml:space="preserve"> специально уполномоченных лиц с громкоговорящей </w:t>
      </w:r>
      <w:r w:rsidRPr="000B4CB9">
        <w:rPr>
          <w:rFonts w:ascii="Times New Roman" w:hAnsi="Times New Roman" w:cs="Times New Roman"/>
          <w:color w:val="000000"/>
          <w:sz w:val="28"/>
          <w:szCs w:val="24"/>
        </w:rPr>
        <w:t>аппаратурой (если речь идет не о внезапном подтопле</w:t>
      </w:r>
      <w:r>
        <w:rPr>
          <w:rFonts w:ascii="Times New Roman" w:hAnsi="Times New Roman" w:cs="Times New Roman"/>
          <w:color w:val="000000"/>
          <w:sz w:val="28"/>
          <w:szCs w:val="24"/>
        </w:rPr>
        <w:t>нии), необходимо подготовиться к эвакуации в место</w:t>
      </w:r>
      <w:r w:rsidRPr="000B4CB9">
        <w:rPr>
          <w:rFonts w:ascii="Times New Roman" w:hAnsi="Times New Roman" w:cs="Times New Roman"/>
          <w:color w:val="000000"/>
          <w:sz w:val="28"/>
          <w:szCs w:val="24"/>
        </w:rPr>
        <w:t xml:space="preserve"> временного размещения, определяемого органа</w:t>
      </w:r>
      <w:r w:rsidR="00501614">
        <w:rPr>
          <w:rFonts w:ascii="Times New Roman" w:hAnsi="Times New Roman" w:cs="Times New Roman"/>
          <w:color w:val="000000"/>
          <w:sz w:val="28"/>
          <w:szCs w:val="24"/>
        </w:rPr>
        <w:t>ми местного самоуправления (как</w:t>
      </w:r>
      <w:r w:rsidRPr="000B4CB9">
        <w:rPr>
          <w:rFonts w:ascii="Times New Roman" w:hAnsi="Times New Roman" w:cs="Times New Roman"/>
          <w:color w:val="000000"/>
          <w:sz w:val="28"/>
          <w:szCs w:val="24"/>
        </w:rPr>
        <w:t xml:space="preserve"> правило, на базе школ), где будет организовано питание, медицинское обслуживание.</w:t>
      </w:r>
    </w:p>
    <w:p w:rsidR="005C3599" w:rsidRPr="000B4CB9" w:rsidRDefault="005C3599" w:rsidP="00501614">
      <w:pPr>
        <w:pStyle w:val="ac"/>
        <w:ind w:firstLine="567"/>
        <w:rPr>
          <w:rFonts w:ascii="Times New Roman" w:hAnsi="Times New Roman" w:cs="Times New Roman"/>
          <w:color w:val="000000"/>
          <w:sz w:val="28"/>
          <w:szCs w:val="24"/>
        </w:rPr>
      </w:pPr>
      <w:r w:rsidRPr="000B4CB9">
        <w:rPr>
          <w:rFonts w:ascii="Times New Roman" w:hAnsi="Times New Roman" w:cs="Times New Roman"/>
          <w:color w:val="000000"/>
          <w:sz w:val="28"/>
          <w:szCs w:val="24"/>
        </w:rPr>
        <w:t>Пе</w:t>
      </w:r>
      <w:r>
        <w:rPr>
          <w:rFonts w:ascii="Times New Roman" w:hAnsi="Times New Roman" w:cs="Times New Roman"/>
          <w:color w:val="000000"/>
          <w:sz w:val="28"/>
          <w:szCs w:val="24"/>
        </w:rPr>
        <w:t xml:space="preserve">ред эвакуацией для сохранности своего дома необходимо следует отключить </w:t>
      </w:r>
      <w:r w:rsidRPr="000B4CB9">
        <w:rPr>
          <w:rFonts w:ascii="Times New Roman" w:hAnsi="Times New Roman" w:cs="Times New Roman"/>
          <w:color w:val="000000"/>
          <w:sz w:val="28"/>
          <w:szCs w:val="24"/>
        </w:rPr>
        <w:t>воду, газ, электричество, потушить печи, перенести на верхние этажи (чердаки) зданий ценные вещи и предметы, убрать в безопасные места сельскохозяйственный инвентарь, закрыть (при необходимости обить) окна и двери первых этажей подручным материалом.</w:t>
      </w:r>
    </w:p>
    <w:p w:rsidR="005C3599" w:rsidRPr="000B4CB9" w:rsidRDefault="005C3599" w:rsidP="00501614">
      <w:pPr>
        <w:pStyle w:val="ac"/>
        <w:ind w:firstLine="567"/>
        <w:rPr>
          <w:rFonts w:ascii="Times New Roman" w:hAnsi="Times New Roman" w:cs="Times New Roman"/>
          <w:color w:val="000000"/>
          <w:sz w:val="28"/>
          <w:szCs w:val="24"/>
        </w:rPr>
      </w:pPr>
      <w:r w:rsidRPr="000B4CB9">
        <w:rPr>
          <w:rFonts w:ascii="Times New Roman" w:hAnsi="Times New Roman" w:cs="Times New Roman"/>
          <w:color w:val="000000"/>
          <w:sz w:val="28"/>
          <w:szCs w:val="24"/>
        </w:rPr>
        <w:t>При получении сигнала о начале эвакуации нео</w:t>
      </w:r>
      <w:r>
        <w:rPr>
          <w:rFonts w:ascii="Times New Roman" w:hAnsi="Times New Roman" w:cs="Times New Roman"/>
          <w:color w:val="000000"/>
          <w:sz w:val="28"/>
          <w:szCs w:val="24"/>
        </w:rPr>
        <w:t xml:space="preserve">бходимо быстро собрать и взять с </w:t>
      </w:r>
      <w:r w:rsidRPr="000B4CB9">
        <w:rPr>
          <w:rFonts w:ascii="Times New Roman" w:hAnsi="Times New Roman" w:cs="Times New Roman"/>
          <w:color w:val="000000"/>
          <w:sz w:val="28"/>
          <w:szCs w:val="24"/>
        </w:rPr>
        <w:t>собой документы, деньги, ценности, лекарства, комплект одежды и обуви по сезону, запас продуктов питания на несколько дней и следовать на объявленный эвакуационный пункт.</w:t>
      </w:r>
    </w:p>
    <w:p w:rsidR="005C3599" w:rsidRDefault="005C3599" w:rsidP="00501614">
      <w:pPr>
        <w:pStyle w:val="ac"/>
        <w:ind w:firstLine="567"/>
        <w:rPr>
          <w:rFonts w:ascii="Times New Roman" w:hAnsi="Times New Roman" w:cs="Times New Roman"/>
          <w:color w:val="000000"/>
          <w:sz w:val="28"/>
          <w:szCs w:val="24"/>
        </w:rPr>
      </w:pPr>
      <w:r>
        <w:rPr>
          <w:rFonts w:ascii="Times New Roman" w:hAnsi="Times New Roman" w:cs="Times New Roman"/>
          <w:color w:val="000000"/>
          <w:sz w:val="28"/>
          <w:szCs w:val="24"/>
        </w:rPr>
        <w:t xml:space="preserve">При внезапном наводнении необходимо как можно </w:t>
      </w:r>
      <w:r w:rsidRPr="000B4CB9">
        <w:rPr>
          <w:rFonts w:ascii="Times New Roman" w:hAnsi="Times New Roman" w:cs="Times New Roman"/>
          <w:color w:val="000000"/>
          <w:sz w:val="28"/>
          <w:szCs w:val="24"/>
        </w:rPr>
        <w:t>быстрее занять ближайшее возвышенное место и быть готовым к организованной</w:t>
      </w:r>
      <w:r>
        <w:rPr>
          <w:rFonts w:ascii="Times New Roman" w:hAnsi="Times New Roman" w:cs="Times New Roman"/>
          <w:color w:val="000000"/>
          <w:sz w:val="28"/>
          <w:szCs w:val="24"/>
        </w:rPr>
        <w:t xml:space="preserve"> эвакуации по воде. Необходимо </w:t>
      </w:r>
      <w:r w:rsidRPr="000B4CB9">
        <w:rPr>
          <w:rFonts w:ascii="Times New Roman" w:hAnsi="Times New Roman" w:cs="Times New Roman"/>
          <w:color w:val="000000"/>
          <w:sz w:val="28"/>
          <w:szCs w:val="24"/>
        </w:rPr>
        <w:t>принять меры, позволяющие спасателям своеврем</w:t>
      </w:r>
      <w:r>
        <w:rPr>
          <w:rFonts w:ascii="Times New Roman" w:hAnsi="Times New Roman" w:cs="Times New Roman"/>
          <w:color w:val="000000"/>
          <w:sz w:val="28"/>
          <w:szCs w:val="24"/>
        </w:rPr>
        <w:t xml:space="preserve">енно обнаружить наличие людей, </w:t>
      </w:r>
      <w:r w:rsidRPr="000B4CB9">
        <w:rPr>
          <w:rFonts w:ascii="Times New Roman" w:hAnsi="Times New Roman" w:cs="Times New Roman"/>
          <w:color w:val="000000"/>
          <w:sz w:val="28"/>
          <w:szCs w:val="24"/>
        </w:rPr>
        <w:t>отрезанных водой и нуждающихся в помощи: в светлое время суток - вывесить на  высоком месте полотнища; в темное - подавать световые сигналы.</w:t>
      </w:r>
    </w:p>
    <w:p w:rsidR="00501614" w:rsidRPr="00501614" w:rsidRDefault="00501614" w:rsidP="00501614">
      <w:pPr>
        <w:rPr>
          <w:sz w:val="28"/>
          <w:szCs w:val="28"/>
        </w:rPr>
      </w:pPr>
    </w:p>
    <w:p w:rsidR="005C3599" w:rsidRPr="000B4CB9" w:rsidRDefault="005C3599" w:rsidP="00501614">
      <w:pPr>
        <w:pStyle w:val="ac"/>
        <w:jc w:val="center"/>
        <w:rPr>
          <w:rFonts w:ascii="Times New Roman" w:hAnsi="Times New Roman" w:cs="Times New Roman"/>
          <w:color w:val="000000"/>
          <w:sz w:val="28"/>
          <w:szCs w:val="24"/>
        </w:rPr>
      </w:pPr>
      <w:r w:rsidRPr="000B4CB9">
        <w:rPr>
          <w:rFonts w:ascii="Times New Roman" w:hAnsi="Times New Roman" w:cs="Times New Roman"/>
          <w:color w:val="000000"/>
          <w:sz w:val="28"/>
          <w:szCs w:val="24"/>
        </w:rPr>
        <w:t>Помните!!!</w:t>
      </w:r>
    </w:p>
    <w:p w:rsidR="005C3599" w:rsidRDefault="005C3599" w:rsidP="00501614">
      <w:pPr>
        <w:pStyle w:val="ac"/>
        <w:ind w:firstLine="567"/>
        <w:rPr>
          <w:rFonts w:ascii="Times New Roman" w:hAnsi="Times New Roman" w:cs="Times New Roman"/>
          <w:color w:val="000000"/>
          <w:sz w:val="28"/>
          <w:szCs w:val="24"/>
        </w:rPr>
      </w:pPr>
      <w:r w:rsidRPr="000B4CB9">
        <w:rPr>
          <w:rFonts w:ascii="Times New Roman" w:hAnsi="Times New Roman" w:cs="Times New Roman"/>
          <w:color w:val="000000"/>
          <w:sz w:val="28"/>
          <w:szCs w:val="24"/>
        </w:rPr>
        <w:t xml:space="preserve">В затопленной местности нельзя употреблять в </w:t>
      </w:r>
      <w:r>
        <w:rPr>
          <w:rFonts w:ascii="Times New Roman" w:hAnsi="Times New Roman" w:cs="Times New Roman"/>
          <w:color w:val="000000"/>
          <w:sz w:val="28"/>
          <w:szCs w:val="24"/>
        </w:rPr>
        <w:t xml:space="preserve">пищу продукты, соприкасавшиеся с </w:t>
      </w:r>
      <w:r w:rsidRPr="000B4CB9">
        <w:rPr>
          <w:rFonts w:ascii="Times New Roman" w:hAnsi="Times New Roman" w:cs="Times New Roman"/>
          <w:color w:val="000000"/>
          <w:sz w:val="28"/>
          <w:szCs w:val="24"/>
        </w:rPr>
        <w:t>поступившей водой и пить некипяченую воду. Намокшими электроприборами можно пользоваться только после тщательной их просушки.</w:t>
      </w:r>
    </w:p>
    <w:p w:rsidR="005C3599" w:rsidRPr="000B4CB9" w:rsidRDefault="005C3599" w:rsidP="00832AF0">
      <w:pPr>
        <w:pStyle w:val="ac"/>
        <w:jc w:val="center"/>
        <w:rPr>
          <w:rFonts w:ascii="Times New Roman" w:hAnsi="Times New Roman" w:cs="Times New Roman"/>
          <w:color w:val="000000"/>
          <w:sz w:val="28"/>
          <w:szCs w:val="24"/>
        </w:rPr>
      </w:pPr>
      <w:bookmarkStart w:id="1" w:name="sub_402"/>
      <w:r w:rsidRPr="000B4CB9">
        <w:rPr>
          <w:rStyle w:val="af7"/>
          <w:rFonts w:ascii="Times New Roman" w:hAnsi="Times New Roman" w:cs="Times New Roman"/>
          <w:color w:val="000000"/>
          <w:sz w:val="28"/>
        </w:rPr>
        <w:lastRenderedPageBreak/>
        <w:t>Текст</w:t>
      </w:r>
    </w:p>
    <w:bookmarkEnd w:id="1"/>
    <w:p w:rsidR="005C3599" w:rsidRPr="000B4CB9" w:rsidRDefault="005C3599" w:rsidP="00832AF0">
      <w:pPr>
        <w:pStyle w:val="ac"/>
        <w:jc w:val="center"/>
        <w:rPr>
          <w:rFonts w:ascii="Times New Roman" w:hAnsi="Times New Roman" w:cs="Times New Roman"/>
          <w:color w:val="000000"/>
          <w:sz w:val="28"/>
          <w:szCs w:val="24"/>
        </w:rPr>
      </w:pPr>
      <w:r w:rsidRPr="000B4CB9">
        <w:rPr>
          <w:rStyle w:val="af7"/>
          <w:rFonts w:ascii="Times New Roman" w:hAnsi="Times New Roman" w:cs="Times New Roman"/>
          <w:color w:val="000000"/>
          <w:sz w:val="28"/>
        </w:rPr>
        <w:t>по оповещению населения в случае получения штормового предупреждения</w:t>
      </w:r>
    </w:p>
    <w:p w:rsidR="005C3599" w:rsidRPr="000B4CB9" w:rsidRDefault="005C3599" w:rsidP="005C3599">
      <w:pPr>
        <w:ind w:firstLine="567"/>
        <w:jc w:val="both"/>
        <w:rPr>
          <w:sz w:val="28"/>
        </w:rPr>
      </w:pPr>
    </w:p>
    <w:p w:rsidR="005C3599" w:rsidRPr="000B4CB9" w:rsidRDefault="005C3599" w:rsidP="00832AF0">
      <w:pPr>
        <w:pStyle w:val="ac"/>
        <w:jc w:val="center"/>
        <w:rPr>
          <w:rFonts w:ascii="Times New Roman" w:hAnsi="Times New Roman" w:cs="Times New Roman"/>
          <w:color w:val="000000"/>
          <w:sz w:val="28"/>
          <w:szCs w:val="24"/>
        </w:rPr>
      </w:pPr>
      <w:r w:rsidRPr="000B4CB9">
        <w:rPr>
          <w:rFonts w:ascii="Times New Roman" w:hAnsi="Times New Roman" w:cs="Times New Roman"/>
          <w:color w:val="000000"/>
          <w:sz w:val="28"/>
          <w:szCs w:val="24"/>
        </w:rPr>
        <w:t>Внимание! Внимание!</w:t>
      </w:r>
    </w:p>
    <w:p w:rsidR="005C3599" w:rsidRPr="000B4CB9" w:rsidRDefault="005C3599" w:rsidP="00832AF0">
      <w:pPr>
        <w:pStyle w:val="ac"/>
        <w:ind w:firstLine="567"/>
        <w:rPr>
          <w:rFonts w:ascii="Times New Roman" w:hAnsi="Times New Roman" w:cs="Times New Roman"/>
          <w:color w:val="000000"/>
          <w:sz w:val="28"/>
          <w:szCs w:val="24"/>
        </w:rPr>
      </w:pPr>
      <w:r w:rsidRPr="000B4CB9">
        <w:rPr>
          <w:rFonts w:ascii="Times New Roman" w:hAnsi="Times New Roman" w:cs="Times New Roman"/>
          <w:color w:val="000000"/>
          <w:sz w:val="28"/>
          <w:szCs w:val="24"/>
        </w:rPr>
        <w:t xml:space="preserve">Граждане! К вам обращается Глава </w:t>
      </w:r>
      <w:r>
        <w:rPr>
          <w:rFonts w:ascii="Times New Roman" w:hAnsi="Times New Roman" w:cs="Times New Roman"/>
          <w:color w:val="000000"/>
          <w:sz w:val="28"/>
          <w:szCs w:val="24"/>
        </w:rPr>
        <w:t>Калининского</w:t>
      </w:r>
      <w:r w:rsidRPr="000B4CB9">
        <w:rPr>
          <w:rFonts w:ascii="Times New Roman" w:hAnsi="Times New Roman" w:cs="Times New Roman"/>
          <w:color w:val="000000"/>
          <w:sz w:val="28"/>
          <w:szCs w:val="24"/>
        </w:rPr>
        <w:t xml:space="preserve"> муниципального</w:t>
      </w:r>
      <w:r w:rsidRPr="000B4CB9">
        <w:rPr>
          <w:rFonts w:ascii="Times New Roman" w:hAnsi="Times New Roman" w:cs="Times New Roman"/>
          <w:color w:val="000000"/>
          <w:sz w:val="28"/>
          <w:szCs w:val="24"/>
          <w:lang/>
        </w:rPr>
        <w:t xml:space="preserve"> района</w:t>
      </w:r>
      <w:r w:rsidRPr="000B4CB9">
        <w:rPr>
          <w:rFonts w:ascii="Times New Roman" w:hAnsi="Times New Roman" w:cs="Times New Roman"/>
          <w:color w:val="000000"/>
          <w:sz w:val="28"/>
          <w:szCs w:val="24"/>
        </w:rPr>
        <w:t xml:space="preserve">. </w:t>
      </w:r>
    </w:p>
    <w:p w:rsidR="005C3599" w:rsidRPr="000B4CB9" w:rsidRDefault="005C3599" w:rsidP="00832AF0">
      <w:pPr>
        <w:pStyle w:val="ac"/>
        <w:ind w:firstLine="567"/>
        <w:rPr>
          <w:rFonts w:ascii="Times New Roman" w:hAnsi="Times New Roman" w:cs="Times New Roman"/>
          <w:color w:val="000000"/>
          <w:sz w:val="28"/>
          <w:szCs w:val="24"/>
        </w:rPr>
      </w:pPr>
      <w:r w:rsidRPr="000B4CB9">
        <w:rPr>
          <w:rFonts w:ascii="Times New Roman" w:hAnsi="Times New Roman" w:cs="Times New Roman"/>
          <w:color w:val="000000"/>
          <w:sz w:val="28"/>
          <w:szCs w:val="24"/>
        </w:rPr>
        <w:t>Прослушайте информацию о действиях при полу</w:t>
      </w:r>
      <w:r>
        <w:rPr>
          <w:rFonts w:ascii="Times New Roman" w:hAnsi="Times New Roman" w:cs="Times New Roman"/>
          <w:color w:val="000000"/>
          <w:sz w:val="28"/>
          <w:szCs w:val="24"/>
        </w:rPr>
        <w:t>чении штормового предупреждения.</w:t>
      </w:r>
    </w:p>
    <w:p w:rsidR="005C3599" w:rsidRPr="000B4CB9" w:rsidRDefault="005C3599" w:rsidP="00832AF0">
      <w:pPr>
        <w:pStyle w:val="ac"/>
        <w:ind w:firstLine="567"/>
        <w:rPr>
          <w:rFonts w:ascii="Times New Roman" w:hAnsi="Times New Roman" w:cs="Times New Roman"/>
          <w:color w:val="000000"/>
          <w:sz w:val="28"/>
          <w:szCs w:val="24"/>
        </w:rPr>
      </w:pPr>
      <w:r w:rsidRPr="000B4CB9">
        <w:rPr>
          <w:rFonts w:ascii="Times New Roman" w:hAnsi="Times New Roman" w:cs="Times New Roman"/>
          <w:color w:val="000000"/>
          <w:sz w:val="28"/>
          <w:szCs w:val="24"/>
        </w:rPr>
        <w:t>Штормовое предупреждени</w:t>
      </w:r>
      <w:r>
        <w:rPr>
          <w:rFonts w:ascii="Times New Roman" w:hAnsi="Times New Roman" w:cs="Times New Roman"/>
          <w:color w:val="000000"/>
          <w:sz w:val="28"/>
          <w:szCs w:val="24"/>
        </w:rPr>
        <w:t xml:space="preserve">е подается, при усилении ветра до </w:t>
      </w:r>
      <w:r w:rsidRPr="000B4CB9">
        <w:rPr>
          <w:rFonts w:ascii="Times New Roman" w:hAnsi="Times New Roman" w:cs="Times New Roman"/>
          <w:color w:val="000000"/>
          <w:sz w:val="28"/>
          <w:szCs w:val="24"/>
        </w:rPr>
        <w:t>30 м/сек.</w:t>
      </w:r>
    </w:p>
    <w:p w:rsidR="005C3599" w:rsidRPr="000B4CB9" w:rsidRDefault="005C3599" w:rsidP="00832AF0">
      <w:pPr>
        <w:pStyle w:val="ac"/>
        <w:ind w:firstLine="567"/>
        <w:rPr>
          <w:rFonts w:ascii="Times New Roman" w:hAnsi="Times New Roman" w:cs="Times New Roman"/>
          <w:color w:val="000000"/>
          <w:sz w:val="28"/>
          <w:szCs w:val="24"/>
        </w:rPr>
      </w:pPr>
      <w:r w:rsidRPr="000B4CB9">
        <w:rPr>
          <w:rFonts w:ascii="Times New Roman" w:hAnsi="Times New Roman" w:cs="Times New Roman"/>
          <w:color w:val="000000"/>
          <w:sz w:val="28"/>
          <w:szCs w:val="24"/>
        </w:rPr>
        <w:t>После получения такого предупреждения следует:</w:t>
      </w:r>
    </w:p>
    <w:p w:rsidR="005C3599" w:rsidRPr="000B4CB9" w:rsidRDefault="00680175" w:rsidP="00832AF0">
      <w:pPr>
        <w:pStyle w:val="ac"/>
        <w:ind w:firstLine="567"/>
        <w:rPr>
          <w:rFonts w:ascii="Times New Roman" w:hAnsi="Times New Roman" w:cs="Times New Roman"/>
          <w:color w:val="000000"/>
          <w:sz w:val="28"/>
          <w:szCs w:val="24"/>
        </w:rPr>
      </w:pPr>
      <w:r>
        <w:rPr>
          <w:rFonts w:ascii="Times New Roman" w:hAnsi="Times New Roman" w:cs="Times New Roman"/>
          <w:color w:val="000000"/>
          <w:sz w:val="28"/>
          <w:szCs w:val="24"/>
        </w:rPr>
        <w:t xml:space="preserve">- </w:t>
      </w:r>
      <w:r w:rsidR="005C3599">
        <w:rPr>
          <w:rFonts w:ascii="Times New Roman" w:hAnsi="Times New Roman" w:cs="Times New Roman"/>
          <w:color w:val="000000"/>
          <w:sz w:val="28"/>
          <w:szCs w:val="24"/>
        </w:rPr>
        <w:t xml:space="preserve">очисть балконы и территории дворов от легких предметов </w:t>
      </w:r>
      <w:r w:rsidR="005C3599" w:rsidRPr="000B4CB9">
        <w:rPr>
          <w:rFonts w:ascii="Times New Roman" w:hAnsi="Times New Roman" w:cs="Times New Roman"/>
          <w:color w:val="000000"/>
          <w:sz w:val="28"/>
          <w:szCs w:val="24"/>
        </w:rPr>
        <w:t>или укрепить их;</w:t>
      </w:r>
    </w:p>
    <w:p w:rsidR="005C3599" w:rsidRPr="000B4CB9" w:rsidRDefault="00680175" w:rsidP="00832AF0">
      <w:pPr>
        <w:pStyle w:val="ac"/>
        <w:ind w:firstLine="567"/>
        <w:rPr>
          <w:rFonts w:ascii="Times New Roman" w:hAnsi="Times New Roman" w:cs="Times New Roman"/>
          <w:color w:val="000000"/>
          <w:sz w:val="28"/>
          <w:szCs w:val="24"/>
        </w:rPr>
      </w:pPr>
      <w:r>
        <w:rPr>
          <w:rFonts w:ascii="Times New Roman" w:hAnsi="Times New Roman" w:cs="Times New Roman"/>
          <w:color w:val="000000"/>
          <w:sz w:val="28"/>
          <w:szCs w:val="24"/>
        </w:rPr>
        <w:t xml:space="preserve">- </w:t>
      </w:r>
      <w:r w:rsidR="005C3599" w:rsidRPr="000B4CB9">
        <w:rPr>
          <w:rFonts w:ascii="Times New Roman" w:hAnsi="Times New Roman" w:cs="Times New Roman"/>
          <w:color w:val="000000"/>
          <w:sz w:val="28"/>
          <w:szCs w:val="24"/>
        </w:rPr>
        <w:t>закрыть на замки и засовы все окна и двери;</w:t>
      </w:r>
    </w:p>
    <w:p w:rsidR="005C3599" w:rsidRPr="000B4CB9" w:rsidRDefault="00680175" w:rsidP="00832AF0">
      <w:pPr>
        <w:pStyle w:val="ac"/>
        <w:ind w:firstLine="567"/>
        <w:rPr>
          <w:rFonts w:ascii="Times New Roman" w:hAnsi="Times New Roman" w:cs="Times New Roman"/>
          <w:color w:val="000000"/>
          <w:sz w:val="28"/>
          <w:szCs w:val="24"/>
        </w:rPr>
      </w:pPr>
      <w:r>
        <w:rPr>
          <w:rFonts w:ascii="Times New Roman" w:hAnsi="Times New Roman" w:cs="Times New Roman"/>
          <w:color w:val="000000"/>
          <w:sz w:val="28"/>
          <w:szCs w:val="24"/>
        </w:rPr>
        <w:t xml:space="preserve">- </w:t>
      </w:r>
      <w:r w:rsidR="005C3599" w:rsidRPr="000B4CB9">
        <w:rPr>
          <w:rFonts w:ascii="Times New Roman" w:hAnsi="Times New Roman" w:cs="Times New Roman"/>
          <w:color w:val="000000"/>
          <w:sz w:val="28"/>
          <w:szCs w:val="24"/>
        </w:rPr>
        <w:t xml:space="preserve">укрепить, по </w:t>
      </w:r>
      <w:r w:rsidR="005C3599">
        <w:rPr>
          <w:rFonts w:ascii="Times New Roman" w:hAnsi="Times New Roman" w:cs="Times New Roman"/>
          <w:color w:val="000000"/>
          <w:sz w:val="28"/>
          <w:szCs w:val="24"/>
        </w:rPr>
        <w:t xml:space="preserve">возможности, крыши, печные и </w:t>
      </w:r>
      <w:r w:rsidR="005C3599" w:rsidRPr="000B4CB9">
        <w:rPr>
          <w:rFonts w:ascii="Times New Roman" w:hAnsi="Times New Roman" w:cs="Times New Roman"/>
          <w:color w:val="000000"/>
          <w:sz w:val="28"/>
          <w:szCs w:val="24"/>
        </w:rPr>
        <w:t>вентиляционные  трубы;</w:t>
      </w:r>
    </w:p>
    <w:p w:rsidR="005C3599" w:rsidRPr="000B4CB9" w:rsidRDefault="00680175" w:rsidP="00832AF0">
      <w:pPr>
        <w:pStyle w:val="ac"/>
        <w:ind w:firstLine="567"/>
        <w:rPr>
          <w:rFonts w:ascii="Times New Roman" w:hAnsi="Times New Roman" w:cs="Times New Roman"/>
          <w:color w:val="000000"/>
          <w:sz w:val="28"/>
          <w:szCs w:val="24"/>
        </w:rPr>
      </w:pPr>
      <w:r>
        <w:rPr>
          <w:rFonts w:ascii="Times New Roman" w:hAnsi="Times New Roman" w:cs="Times New Roman"/>
          <w:color w:val="000000"/>
          <w:sz w:val="28"/>
          <w:szCs w:val="24"/>
        </w:rPr>
        <w:t xml:space="preserve">- </w:t>
      </w:r>
      <w:r w:rsidR="005C3599" w:rsidRPr="000B4CB9">
        <w:rPr>
          <w:rFonts w:ascii="Times New Roman" w:hAnsi="Times New Roman" w:cs="Times New Roman"/>
          <w:color w:val="000000"/>
          <w:sz w:val="28"/>
          <w:szCs w:val="24"/>
        </w:rPr>
        <w:t>заделать щитами ставни и окна в чердачных помещениях;</w:t>
      </w:r>
    </w:p>
    <w:p w:rsidR="005C3599" w:rsidRPr="000B4CB9" w:rsidRDefault="00680175" w:rsidP="00832AF0">
      <w:pPr>
        <w:pStyle w:val="ac"/>
        <w:ind w:firstLine="567"/>
        <w:rPr>
          <w:rFonts w:ascii="Times New Roman" w:hAnsi="Times New Roman" w:cs="Times New Roman"/>
          <w:color w:val="000000"/>
          <w:sz w:val="28"/>
          <w:szCs w:val="24"/>
        </w:rPr>
      </w:pPr>
      <w:r>
        <w:rPr>
          <w:rFonts w:ascii="Times New Roman" w:hAnsi="Times New Roman" w:cs="Times New Roman"/>
          <w:color w:val="000000"/>
          <w:sz w:val="28"/>
          <w:szCs w:val="24"/>
        </w:rPr>
        <w:t xml:space="preserve">- </w:t>
      </w:r>
      <w:r w:rsidR="005C3599" w:rsidRPr="000B4CB9">
        <w:rPr>
          <w:rFonts w:ascii="Times New Roman" w:hAnsi="Times New Roman" w:cs="Times New Roman"/>
          <w:color w:val="000000"/>
          <w:sz w:val="28"/>
          <w:szCs w:val="24"/>
        </w:rPr>
        <w:t>потушить огонь в печах;</w:t>
      </w:r>
    </w:p>
    <w:p w:rsidR="005C3599" w:rsidRPr="000B4CB9" w:rsidRDefault="00680175" w:rsidP="00832AF0">
      <w:pPr>
        <w:pStyle w:val="ac"/>
        <w:ind w:firstLine="567"/>
        <w:rPr>
          <w:rFonts w:ascii="Times New Roman" w:hAnsi="Times New Roman" w:cs="Times New Roman"/>
          <w:color w:val="000000"/>
          <w:sz w:val="28"/>
          <w:szCs w:val="24"/>
        </w:rPr>
      </w:pPr>
      <w:r>
        <w:rPr>
          <w:rFonts w:ascii="Times New Roman" w:hAnsi="Times New Roman" w:cs="Times New Roman"/>
          <w:color w:val="000000"/>
          <w:sz w:val="28"/>
          <w:szCs w:val="24"/>
        </w:rPr>
        <w:t xml:space="preserve">- </w:t>
      </w:r>
      <w:r w:rsidR="005C3599" w:rsidRPr="000B4CB9">
        <w:rPr>
          <w:rFonts w:ascii="Times New Roman" w:hAnsi="Times New Roman" w:cs="Times New Roman"/>
          <w:color w:val="000000"/>
          <w:sz w:val="28"/>
          <w:szCs w:val="24"/>
        </w:rPr>
        <w:t>под</w:t>
      </w:r>
      <w:r w:rsidR="005C3599">
        <w:rPr>
          <w:rFonts w:ascii="Times New Roman" w:hAnsi="Times New Roman" w:cs="Times New Roman"/>
          <w:color w:val="000000"/>
          <w:sz w:val="28"/>
          <w:szCs w:val="24"/>
        </w:rPr>
        <w:t xml:space="preserve">готовить медицинские аптечки и упаковать запасы продуктов </w:t>
      </w:r>
      <w:r w:rsidR="005C3599" w:rsidRPr="000B4CB9">
        <w:rPr>
          <w:rFonts w:ascii="Times New Roman" w:hAnsi="Times New Roman" w:cs="Times New Roman"/>
          <w:color w:val="000000"/>
          <w:sz w:val="28"/>
          <w:szCs w:val="24"/>
        </w:rPr>
        <w:t>и воды на 2-3 суток;</w:t>
      </w:r>
    </w:p>
    <w:p w:rsidR="005C3599" w:rsidRPr="000B4CB9" w:rsidRDefault="00680175" w:rsidP="00832AF0">
      <w:pPr>
        <w:pStyle w:val="ac"/>
        <w:ind w:firstLine="567"/>
        <w:rPr>
          <w:rFonts w:ascii="Times New Roman" w:hAnsi="Times New Roman" w:cs="Times New Roman"/>
          <w:color w:val="000000"/>
          <w:sz w:val="28"/>
          <w:szCs w:val="24"/>
        </w:rPr>
      </w:pPr>
      <w:r>
        <w:rPr>
          <w:rFonts w:ascii="Times New Roman" w:hAnsi="Times New Roman" w:cs="Times New Roman"/>
          <w:color w:val="000000"/>
          <w:sz w:val="28"/>
          <w:szCs w:val="24"/>
        </w:rPr>
        <w:t xml:space="preserve">- </w:t>
      </w:r>
      <w:r w:rsidR="005C3599" w:rsidRPr="000B4CB9">
        <w:rPr>
          <w:rFonts w:ascii="Times New Roman" w:hAnsi="Times New Roman" w:cs="Times New Roman"/>
          <w:color w:val="000000"/>
          <w:sz w:val="28"/>
          <w:szCs w:val="24"/>
        </w:rPr>
        <w:t>по</w:t>
      </w:r>
      <w:r w:rsidR="005C3599">
        <w:rPr>
          <w:rFonts w:ascii="Times New Roman" w:hAnsi="Times New Roman" w:cs="Times New Roman"/>
          <w:color w:val="000000"/>
          <w:sz w:val="28"/>
          <w:szCs w:val="24"/>
        </w:rPr>
        <w:t xml:space="preserve">дготовить автономные источники </w:t>
      </w:r>
      <w:r w:rsidR="005C3599" w:rsidRPr="000B4CB9">
        <w:rPr>
          <w:rFonts w:ascii="Times New Roman" w:hAnsi="Times New Roman" w:cs="Times New Roman"/>
          <w:color w:val="000000"/>
          <w:sz w:val="28"/>
          <w:szCs w:val="24"/>
        </w:rPr>
        <w:t>осве</w:t>
      </w:r>
      <w:r w:rsidR="005C3599">
        <w:rPr>
          <w:rFonts w:ascii="Times New Roman" w:hAnsi="Times New Roman" w:cs="Times New Roman"/>
          <w:color w:val="000000"/>
          <w:sz w:val="28"/>
          <w:szCs w:val="24"/>
        </w:rPr>
        <w:t xml:space="preserve">щения (фонари, </w:t>
      </w:r>
      <w:r w:rsidR="005C3599" w:rsidRPr="000B4CB9">
        <w:rPr>
          <w:rFonts w:ascii="Times New Roman" w:hAnsi="Times New Roman" w:cs="Times New Roman"/>
          <w:color w:val="000000"/>
          <w:sz w:val="28"/>
          <w:szCs w:val="24"/>
        </w:rPr>
        <w:t>керосиновые лампы, свечи);</w:t>
      </w:r>
    </w:p>
    <w:p w:rsidR="005C3599" w:rsidRPr="000B4CB9" w:rsidRDefault="00680175" w:rsidP="00832AF0">
      <w:pPr>
        <w:pStyle w:val="ac"/>
        <w:ind w:firstLine="567"/>
        <w:rPr>
          <w:rFonts w:ascii="Times New Roman" w:hAnsi="Times New Roman" w:cs="Times New Roman"/>
          <w:color w:val="000000"/>
          <w:sz w:val="28"/>
          <w:szCs w:val="24"/>
        </w:rPr>
      </w:pPr>
      <w:r>
        <w:rPr>
          <w:rFonts w:ascii="Times New Roman" w:hAnsi="Times New Roman" w:cs="Times New Roman"/>
          <w:color w:val="000000"/>
          <w:sz w:val="28"/>
          <w:szCs w:val="24"/>
        </w:rPr>
        <w:t xml:space="preserve">- </w:t>
      </w:r>
      <w:r w:rsidR="005C3599" w:rsidRPr="000B4CB9">
        <w:rPr>
          <w:rFonts w:ascii="Times New Roman" w:hAnsi="Times New Roman" w:cs="Times New Roman"/>
          <w:color w:val="000000"/>
          <w:sz w:val="28"/>
          <w:szCs w:val="24"/>
        </w:rPr>
        <w:t>перейти из легких постр</w:t>
      </w:r>
      <w:r w:rsidR="005C3599">
        <w:rPr>
          <w:rFonts w:ascii="Times New Roman" w:hAnsi="Times New Roman" w:cs="Times New Roman"/>
          <w:color w:val="000000"/>
          <w:sz w:val="28"/>
          <w:szCs w:val="24"/>
        </w:rPr>
        <w:t xml:space="preserve">оек в более прочные здания или в </w:t>
      </w:r>
      <w:r w:rsidR="005C3599" w:rsidRPr="000B4CB9">
        <w:rPr>
          <w:rFonts w:ascii="Times New Roman" w:hAnsi="Times New Roman" w:cs="Times New Roman"/>
          <w:color w:val="000000"/>
          <w:sz w:val="28"/>
          <w:szCs w:val="24"/>
        </w:rPr>
        <w:t>защитные сооружения ГО.</w:t>
      </w:r>
    </w:p>
    <w:p w:rsidR="005C3599" w:rsidRPr="000B4CB9" w:rsidRDefault="005C3599" w:rsidP="00832AF0">
      <w:pPr>
        <w:pStyle w:val="ac"/>
        <w:ind w:firstLine="567"/>
        <w:rPr>
          <w:rFonts w:ascii="Times New Roman" w:hAnsi="Times New Roman" w:cs="Times New Roman"/>
          <w:color w:val="000000"/>
          <w:sz w:val="28"/>
          <w:szCs w:val="24"/>
        </w:rPr>
      </w:pPr>
      <w:r w:rsidRPr="000B4CB9">
        <w:rPr>
          <w:rFonts w:ascii="Times New Roman" w:hAnsi="Times New Roman" w:cs="Times New Roman"/>
          <w:color w:val="000000"/>
          <w:sz w:val="28"/>
          <w:szCs w:val="24"/>
        </w:rPr>
        <w:t>Если ураган застал Вас на улице, необходимо:</w:t>
      </w:r>
    </w:p>
    <w:p w:rsidR="005C3599" w:rsidRPr="000B4CB9" w:rsidRDefault="00680175" w:rsidP="00832AF0">
      <w:pPr>
        <w:pStyle w:val="ac"/>
        <w:ind w:firstLine="567"/>
        <w:rPr>
          <w:rFonts w:ascii="Times New Roman" w:hAnsi="Times New Roman" w:cs="Times New Roman"/>
          <w:color w:val="000000"/>
          <w:sz w:val="28"/>
          <w:szCs w:val="24"/>
        </w:rPr>
      </w:pPr>
      <w:r>
        <w:rPr>
          <w:rFonts w:ascii="Times New Roman" w:hAnsi="Times New Roman" w:cs="Times New Roman"/>
          <w:color w:val="000000"/>
          <w:sz w:val="28"/>
          <w:szCs w:val="24"/>
        </w:rPr>
        <w:t xml:space="preserve">- </w:t>
      </w:r>
      <w:r w:rsidR="005C3599" w:rsidRPr="000B4CB9">
        <w:rPr>
          <w:rFonts w:ascii="Times New Roman" w:hAnsi="Times New Roman" w:cs="Times New Roman"/>
          <w:color w:val="000000"/>
          <w:sz w:val="28"/>
          <w:szCs w:val="24"/>
        </w:rPr>
        <w:t>держаться подальше от легких построек, мостов, эстакад, ЛЭП, мачт, деревьев;</w:t>
      </w:r>
    </w:p>
    <w:p w:rsidR="005C3599" w:rsidRPr="000B4CB9" w:rsidRDefault="00680175" w:rsidP="00832AF0">
      <w:pPr>
        <w:pStyle w:val="ac"/>
        <w:ind w:firstLine="567"/>
        <w:rPr>
          <w:rFonts w:ascii="Times New Roman" w:hAnsi="Times New Roman" w:cs="Times New Roman"/>
          <w:color w:val="000000"/>
          <w:sz w:val="28"/>
          <w:szCs w:val="24"/>
        </w:rPr>
      </w:pPr>
      <w:r>
        <w:rPr>
          <w:rFonts w:ascii="Times New Roman" w:hAnsi="Times New Roman" w:cs="Times New Roman"/>
          <w:color w:val="000000"/>
          <w:sz w:val="28"/>
          <w:szCs w:val="24"/>
        </w:rPr>
        <w:t xml:space="preserve">- </w:t>
      </w:r>
      <w:r w:rsidR="005C3599" w:rsidRPr="000B4CB9">
        <w:rPr>
          <w:rFonts w:ascii="Times New Roman" w:hAnsi="Times New Roman" w:cs="Times New Roman"/>
          <w:color w:val="000000"/>
          <w:sz w:val="28"/>
          <w:szCs w:val="24"/>
        </w:rPr>
        <w:t>защищаться от летящих пред</w:t>
      </w:r>
      <w:r w:rsidR="005C3599">
        <w:rPr>
          <w:rFonts w:ascii="Times New Roman" w:hAnsi="Times New Roman" w:cs="Times New Roman"/>
          <w:color w:val="000000"/>
          <w:sz w:val="28"/>
          <w:szCs w:val="24"/>
        </w:rPr>
        <w:t xml:space="preserve">метов листами фанеры, досками, </w:t>
      </w:r>
      <w:r w:rsidR="005C3599" w:rsidRPr="000B4CB9">
        <w:rPr>
          <w:rFonts w:ascii="Times New Roman" w:hAnsi="Times New Roman" w:cs="Times New Roman"/>
          <w:color w:val="000000"/>
          <w:sz w:val="28"/>
          <w:szCs w:val="24"/>
        </w:rPr>
        <w:t>ящиками, другими подручными средствами;</w:t>
      </w:r>
    </w:p>
    <w:p w:rsidR="005C3599" w:rsidRDefault="00680175" w:rsidP="00832AF0">
      <w:pPr>
        <w:pStyle w:val="ac"/>
        <w:ind w:firstLine="567"/>
        <w:rPr>
          <w:rFonts w:ascii="Times New Roman" w:hAnsi="Times New Roman" w:cs="Times New Roman"/>
          <w:color w:val="000000"/>
          <w:sz w:val="28"/>
          <w:szCs w:val="24"/>
        </w:rPr>
      </w:pPr>
      <w:r>
        <w:rPr>
          <w:rFonts w:ascii="Times New Roman" w:hAnsi="Times New Roman" w:cs="Times New Roman"/>
          <w:color w:val="000000"/>
          <w:sz w:val="28"/>
          <w:szCs w:val="24"/>
        </w:rPr>
        <w:t xml:space="preserve">- </w:t>
      </w:r>
      <w:r w:rsidR="005C3599" w:rsidRPr="000B4CB9">
        <w:rPr>
          <w:rFonts w:ascii="Times New Roman" w:hAnsi="Times New Roman" w:cs="Times New Roman"/>
          <w:color w:val="000000"/>
          <w:sz w:val="28"/>
          <w:szCs w:val="24"/>
        </w:rPr>
        <w:t>попытаться быстрее укрыться в подвалах, погребах, других заглубленных помещениях.</w:t>
      </w:r>
    </w:p>
    <w:p w:rsidR="00680175" w:rsidRPr="00680175" w:rsidRDefault="00680175" w:rsidP="00680175"/>
    <w:p w:rsidR="005C3599" w:rsidRPr="000B4CB9" w:rsidRDefault="005C3599" w:rsidP="00680175">
      <w:pPr>
        <w:pStyle w:val="ac"/>
        <w:jc w:val="center"/>
        <w:rPr>
          <w:rFonts w:ascii="Times New Roman" w:hAnsi="Times New Roman" w:cs="Times New Roman"/>
          <w:color w:val="000000"/>
          <w:sz w:val="28"/>
          <w:szCs w:val="24"/>
        </w:rPr>
      </w:pPr>
      <w:bookmarkStart w:id="2" w:name="sub_403"/>
      <w:r w:rsidRPr="000B4CB9">
        <w:rPr>
          <w:rStyle w:val="af7"/>
          <w:rFonts w:ascii="Times New Roman" w:hAnsi="Times New Roman" w:cs="Times New Roman"/>
          <w:color w:val="000000"/>
          <w:sz w:val="28"/>
        </w:rPr>
        <w:t>Текст</w:t>
      </w:r>
    </w:p>
    <w:bookmarkEnd w:id="2"/>
    <w:p w:rsidR="00680175" w:rsidRDefault="005C3599" w:rsidP="00680175">
      <w:pPr>
        <w:pStyle w:val="ac"/>
        <w:jc w:val="center"/>
        <w:rPr>
          <w:rStyle w:val="af7"/>
          <w:rFonts w:ascii="Times New Roman" w:hAnsi="Times New Roman" w:cs="Times New Roman"/>
          <w:color w:val="000000"/>
          <w:sz w:val="28"/>
        </w:rPr>
      </w:pPr>
      <w:r w:rsidRPr="000B4CB9">
        <w:rPr>
          <w:rStyle w:val="af7"/>
          <w:rFonts w:ascii="Times New Roman" w:hAnsi="Times New Roman" w:cs="Times New Roman"/>
          <w:color w:val="000000"/>
          <w:sz w:val="28"/>
        </w:rPr>
        <w:t xml:space="preserve">по оповещению населения в случае угрозы </w:t>
      </w:r>
    </w:p>
    <w:p w:rsidR="005C3599" w:rsidRPr="000B4CB9" w:rsidRDefault="005C3599" w:rsidP="00680175">
      <w:pPr>
        <w:pStyle w:val="ac"/>
        <w:jc w:val="center"/>
        <w:rPr>
          <w:rFonts w:ascii="Times New Roman" w:hAnsi="Times New Roman" w:cs="Times New Roman"/>
          <w:color w:val="000000"/>
          <w:sz w:val="28"/>
          <w:szCs w:val="24"/>
        </w:rPr>
      </w:pPr>
      <w:r w:rsidRPr="000B4CB9">
        <w:rPr>
          <w:rStyle w:val="af7"/>
          <w:rFonts w:ascii="Times New Roman" w:hAnsi="Times New Roman" w:cs="Times New Roman"/>
          <w:color w:val="000000"/>
          <w:sz w:val="28"/>
        </w:rPr>
        <w:t>или возникновения стихийных бедствий</w:t>
      </w:r>
    </w:p>
    <w:p w:rsidR="005C3599" w:rsidRPr="000B4CB9" w:rsidRDefault="005C3599" w:rsidP="005C3599">
      <w:pPr>
        <w:ind w:firstLine="567"/>
        <w:jc w:val="both"/>
        <w:rPr>
          <w:sz w:val="28"/>
        </w:rPr>
      </w:pPr>
    </w:p>
    <w:p w:rsidR="005C3599" w:rsidRPr="000B4CB9" w:rsidRDefault="005C3599" w:rsidP="0050089E">
      <w:pPr>
        <w:pStyle w:val="ac"/>
        <w:jc w:val="center"/>
        <w:rPr>
          <w:rFonts w:ascii="Times New Roman" w:hAnsi="Times New Roman" w:cs="Times New Roman"/>
          <w:color w:val="000000"/>
          <w:sz w:val="28"/>
          <w:szCs w:val="24"/>
        </w:rPr>
      </w:pPr>
      <w:r w:rsidRPr="000B4CB9">
        <w:rPr>
          <w:rFonts w:ascii="Times New Roman" w:hAnsi="Times New Roman" w:cs="Times New Roman"/>
          <w:color w:val="000000"/>
          <w:sz w:val="28"/>
          <w:szCs w:val="24"/>
        </w:rPr>
        <w:t>Внимание! Внимание!</w:t>
      </w:r>
    </w:p>
    <w:p w:rsidR="005C3599" w:rsidRPr="000B4CB9" w:rsidRDefault="005C3599" w:rsidP="0050089E">
      <w:pPr>
        <w:pStyle w:val="ac"/>
        <w:ind w:firstLine="567"/>
        <w:rPr>
          <w:rFonts w:ascii="Times New Roman" w:hAnsi="Times New Roman" w:cs="Times New Roman"/>
          <w:color w:val="000000"/>
          <w:sz w:val="28"/>
          <w:szCs w:val="24"/>
        </w:rPr>
      </w:pPr>
      <w:r w:rsidRPr="000B4CB9">
        <w:rPr>
          <w:rFonts w:ascii="Times New Roman" w:hAnsi="Times New Roman" w:cs="Times New Roman"/>
          <w:color w:val="000000"/>
          <w:sz w:val="28"/>
          <w:szCs w:val="24"/>
        </w:rPr>
        <w:t xml:space="preserve">Граждане! К вам обращается Глава </w:t>
      </w:r>
      <w:r>
        <w:rPr>
          <w:rFonts w:ascii="Times New Roman" w:hAnsi="Times New Roman" w:cs="Times New Roman"/>
          <w:color w:val="000000"/>
          <w:sz w:val="28"/>
          <w:szCs w:val="24"/>
        </w:rPr>
        <w:t>Калининского</w:t>
      </w:r>
      <w:r w:rsidRPr="000B4CB9">
        <w:rPr>
          <w:rFonts w:ascii="Times New Roman" w:hAnsi="Times New Roman" w:cs="Times New Roman"/>
          <w:color w:val="000000"/>
          <w:sz w:val="28"/>
          <w:szCs w:val="24"/>
        </w:rPr>
        <w:t xml:space="preserve"> муниципального</w:t>
      </w:r>
      <w:r w:rsidRPr="000B4CB9">
        <w:rPr>
          <w:rFonts w:ascii="Times New Roman" w:hAnsi="Times New Roman" w:cs="Times New Roman"/>
          <w:color w:val="000000"/>
          <w:sz w:val="28"/>
          <w:szCs w:val="24"/>
          <w:lang/>
        </w:rPr>
        <w:t xml:space="preserve"> района</w:t>
      </w:r>
      <w:r w:rsidRPr="000B4CB9">
        <w:rPr>
          <w:rFonts w:ascii="Times New Roman" w:hAnsi="Times New Roman" w:cs="Times New Roman"/>
          <w:color w:val="000000"/>
          <w:sz w:val="28"/>
          <w:szCs w:val="24"/>
        </w:rPr>
        <w:t xml:space="preserve">. </w:t>
      </w:r>
    </w:p>
    <w:p w:rsidR="005C3599" w:rsidRPr="000B4CB9" w:rsidRDefault="005C3599" w:rsidP="0050089E">
      <w:pPr>
        <w:pStyle w:val="ac"/>
        <w:ind w:firstLine="567"/>
        <w:rPr>
          <w:rFonts w:ascii="Times New Roman" w:hAnsi="Times New Roman" w:cs="Times New Roman"/>
          <w:color w:val="000000"/>
          <w:sz w:val="28"/>
          <w:szCs w:val="24"/>
        </w:rPr>
      </w:pPr>
      <w:r w:rsidRPr="000B4CB9">
        <w:rPr>
          <w:rFonts w:ascii="Times New Roman" w:hAnsi="Times New Roman" w:cs="Times New Roman"/>
          <w:color w:val="000000"/>
          <w:sz w:val="28"/>
          <w:szCs w:val="24"/>
        </w:rPr>
        <w:t>Прослушайте информацию о правилах поведения и действиях населения при стихийных бедствиях.</w:t>
      </w:r>
    </w:p>
    <w:p w:rsidR="005C3599" w:rsidRPr="000B4CB9" w:rsidRDefault="005C3599" w:rsidP="0050089E">
      <w:pPr>
        <w:pStyle w:val="ac"/>
        <w:ind w:firstLine="567"/>
        <w:rPr>
          <w:rFonts w:ascii="Times New Roman" w:hAnsi="Times New Roman" w:cs="Times New Roman"/>
          <w:color w:val="000000"/>
          <w:sz w:val="28"/>
          <w:szCs w:val="24"/>
        </w:rPr>
      </w:pPr>
      <w:r w:rsidRPr="000B4CB9">
        <w:rPr>
          <w:rFonts w:ascii="Times New Roman" w:hAnsi="Times New Roman" w:cs="Times New Roman"/>
          <w:color w:val="000000"/>
          <w:sz w:val="28"/>
          <w:szCs w:val="24"/>
        </w:rPr>
        <w:t>Стихийные бедствия - это опасные явления природы, возникающие</w:t>
      </w:r>
      <w:r>
        <w:rPr>
          <w:rFonts w:ascii="Times New Roman" w:hAnsi="Times New Roman" w:cs="Times New Roman"/>
          <w:color w:val="000000"/>
          <w:sz w:val="28"/>
          <w:szCs w:val="24"/>
        </w:rPr>
        <w:t xml:space="preserve">, как </w:t>
      </w:r>
      <w:r w:rsidRPr="000B4CB9">
        <w:rPr>
          <w:rFonts w:ascii="Times New Roman" w:hAnsi="Times New Roman" w:cs="Times New Roman"/>
          <w:color w:val="000000"/>
          <w:sz w:val="28"/>
          <w:szCs w:val="24"/>
        </w:rPr>
        <w:t>правило, внезапно. Наиболее опасными явлениями для нашего района являются ураганы, наводнение, снежные заносы, бураны.</w:t>
      </w:r>
    </w:p>
    <w:p w:rsidR="005C3599" w:rsidRPr="000B4CB9" w:rsidRDefault="005C3599" w:rsidP="0050089E">
      <w:pPr>
        <w:pStyle w:val="ac"/>
        <w:ind w:firstLine="567"/>
        <w:rPr>
          <w:rFonts w:ascii="Times New Roman" w:hAnsi="Times New Roman" w:cs="Times New Roman"/>
          <w:color w:val="000000"/>
          <w:sz w:val="28"/>
          <w:szCs w:val="24"/>
        </w:rPr>
      </w:pPr>
      <w:r w:rsidRPr="000B4CB9">
        <w:rPr>
          <w:rFonts w:ascii="Times New Roman" w:hAnsi="Times New Roman" w:cs="Times New Roman"/>
          <w:color w:val="000000"/>
          <w:sz w:val="28"/>
          <w:szCs w:val="24"/>
        </w:rPr>
        <w:t>Они нарушают нормальную жизнедеятельность людей, могут привести к их гибели, разрушают и уничтожают их материальные ценности.</w:t>
      </w:r>
    </w:p>
    <w:p w:rsidR="005C3599" w:rsidRPr="000B4CB9" w:rsidRDefault="005C3599" w:rsidP="0050089E">
      <w:pPr>
        <w:pStyle w:val="ac"/>
        <w:ind w:firstLine="567"/>
        <w:rPr>
          <w:rFonts w:ascii="Times New Roman" w:hAnsi="Times New Roman" w:cs="Times New Roman"/>
          <w:color w:val="000000"/>
          <w:sz w:val="28"/>
          <w:szCs w:val="24"/>
        </w:rPr>
      </w:pPr>
      <w:r w:rsidRPr="000B4CB9">
        <w:rPr>
          <w:rFonts w:ascii="Times New Roman" w:hAnsi="Times New Roman" w:cs="Times New Roman"/>
          <w:color w:val="000000"/>
          <w:sz w:val="28"/>
          <w:szCs w:val="24"/>
        </w:rPr>
        <w:t>Об угрозе возникновения стихийных бедствий население оповещается по сетям местного радиовещания и посыльными.</w:t>
      </w:r>
    </w:p>
    <w:p w:rsidR="005C3599" w:rsidRPr="000B4CB9" w:rsidRDefault="005C3599" w:rsidP="0050089E">
      <w:pPr>
        <w:pStyle w:val="ac"/>
        <w:ind w:firstLine="567"/>
        <w:rPr>
          <w:rFonts w:ascii="Times New Roman" w:hAnsi="Times New Roman" w:cs="Times New Roman"/>
          <w:color w:val="000000"/>
          <w:sz w:val="28"/>
          <w:szCs w:val="24"/>
        </w:rPr>
      </w:pPr>
      <w:r w:rsidRPr="000B4CB9">
        <w:rPr>
          <w:rFonts w:ascii="Times New Roman" w:hAnsi="Times New Roman" w:cs="Times New Roman"/>
          <w:color w:val="000000"/>
          <w:sz w:val="28"/>
          <w:szCs w:val="24"/>
        </w:rPr>
        <w:t>Каждый гражданин, оказавшись в районе стихийн</w:t>
      </w:r>
      <w:r>
        <w:rPr>
          <w:rFonts w:ascii="Times New Roman" w:hAnsi="Times New Roman" w:cs="Times New Roman"/>
          <w:color w:val="000000"/>
          <w:sz w:val="28"/>
          <w:szCs w:val="24"/>
        </w:rPr>
        <w:t xml:space="preserve">ого бедствия, обязан </w:t>
      </w:r>
      <w:r>
        <w:rPr>
          <w:rFonts w:ascii="Times New Roman" w:hAnsi="Times New Roman" w:cs="Times New Roman"/>
          <w:color w:val="000000"/>
          <w:sz w:val="28"/>
          <w:szCs w:val="24"/>
        </w:rPr>
        <w:lastRenderedPageBreak/>
        <w:t xml:space="preserve">проявлять самообладание и </w:t>
      </w:r>
      <w:r w:rsidRPr="000B4CB9">
        <w:rPr>
          <w:rFonts w:ascii="Times New Roman" w:hAnsi="Times New Roman" w:cs="Times New Roman"/>
          <w:color w:val="000000"/>
          <w:sz w:val="28"/>
          <w:szCs w:val="24"/>
        </w:rPr>
        <w:t>при необходимости пресекать случаи грабежей, мародерств</w:t>
      </w:r>
      <w:r>
        <w:rPr>
          <w:rFonts w:ascii="Times New Roman" w:hAnsi="Times New Roman" w:cs="Times New Roman"/>
          <w:color w:val="000000"/>
          <w:sz w:val="28"/>
          <w:szCs w:val="24"/>
        </w:rPr>
        <w:t xml:space="preserve">а и другие </w:t>
      </w:r>
      <w:r w:rsidRPr="000B4CB9">
        <w:rPr>
          <w:rFonts w:ascii="Times New Roman" w:hAnsi="Times New Roman" w:cs="Times New Roman"/>
          <w:color w:val="000000"/>
          <w:sz w:val="28"/>
          <w:szCs w:val="24"/>
        </w:rPr>
        <w:t>нарушения законности. Оказ</w:t>
      </w:r>
      <w:r>
        <w:rPr>
          <w:rFonts w:ascii="Times New Roman" w:hAnsi="Times New Roman" w:cs="Times New Roman"/>
          <w:color w:val="000000"/>
          <w:sz w:val="28"/>
          <w:szCs w:val="24"/>
        </w:rPr>
        <w:t xml:space="preserve">ав первую помощь членам семьи, окружающим и самому себе, гражданин </w:t>
      </w:r>
      <w:r w:rsidRPr="000B4CB9">
        <w:rPr>
          <w:rFonts w:ascii="Times New Roman" w:hAnsi="Times New Roman" w:cs="Times New Roman"/>
          <w:color w:val="000000"/>
          <w:sz w:val="28"/>
          <w:szCs w:val="24"/>
        </w:rPr>
        <w:t>долже</w:t>
      </w:r>
      <w:r>
        <w:rPr>
          <w:rFonts w:ascii="Times New Roman" w:hAnsi="Times New Roman" w:cs="Times New Roman"/>
          <w:color w:val="000000"/>
          <w:sz w:val="28"/>
          <w:szCs w:val="24"/>
        </w:rPr>
        <w:t xml:space="preserve">н принять участие в ликвидации последствий стихийного </w:t>
      </w:r>
      <w:r w:rsidRPr="000B4CB9">
        <w:rPr>
          <w:rFonts w:ascii="Times New Roman" w:hAnsi="Times New Roman" w:cs="Times New Roman"/>
          <w:color w:val="000000"/>
          <w:sz w:val="28"/>
          <w:szCs w:val="24"/>
        </w:rPr>
        <w:t>бедствия, используя для этого личный транспорт, инструмент, медикаменты, перевязочный материал.</w:t>
      </w:r>
    </w:p>
    <w:p w:rsidR="005C3599" w:rsidRPr="000B4CB9" w:rsidRDefault="005C3599" w:rsidP="0050089E">
      <w:pPr>
        <w:pStyle w:val="ac"/>
        <w:ind w:firstLine="567"/>
        <w:rPr>
          <w:rFonts w:ascii="Times New Roman" w:hAnsi="Times New Roman" w:cs="Times New Roman"/>
          <w:color w:val="000000"/>
          <w:sz w:val="28"/>
          <w:szCs w:val="24"/>
        </w:rPr>
      </w:pPr>
      <w:r>
        <w:rPr>
          <w:rFonts w:ascii="Times New Roman" w:hAnsi="Times New Roman" w:cs="Times New Roman"/>
          <w:color w:val="000000"/>
          <w:sz w:val="28"/>
          <w:szCs w:val="24"/>
        </w:rPr>
        <w:t>При ликвидации последствий стихийного бедствия</w:t>
      </w:r>
      <w:r w:rsidRPr="000B4CB9">
        <w:rPr>
          <w:rFonts w:ascii="Times New Roman" w:hAnsi="Times New Roman" w:cs="Times New Roman"/>
          <w:color w:val="000000"/>
          <w:sz w:val="28"/>
          <w:szCs w:val="24"/>
        </w:rPr>
        <w:t xml:space="preserve"> необходимо предпринимать следующие меры предосторожности:</w:t>
      </w:r>
    </w:p>
    <w:p w:rsidR="005C3599" w:rsidRPr="000B4CB9" w:rsidRDefault="0050089E" w:rsidP="0050089E">
      <w:pPr>
        <w:pStyle w:val="ac"/>
        <w:ind w:firstLine="567"/>
        <w:rPr>
          <w:rFonts w:ascii="Times New Roman" w:hAnsi="Times New Roman" w:cs="Times New Roman"/>
          <w:color w:val="000000"/>
          <w:sz w:val="28"/>
          <w:szCs w:val="24"/>
        </w:rPr>
      </w:pPr>
      <w:r>
        <w:rPr>
          <w:rFonts w:ascii="Times New Roman" w:hAnsi="Times New Roman" w:cs="Times New Roman"/>
          <w:color w:val="000000"/>
          <w:sz w:val="28"/>
          <w:szCs w:val="24"/>
        </w:rPr>
        <w:t xml:space="preserve">- </w:t>
      </w:r>
      <w:r w:rsidR="005C3599">
        <w:rPr>
          <w:rFonts w:ascii="Times New Roman" w:hAnsi="Times New Roman" w:cs="Times New Roman"/>
          <w:color w:val="000000"/>
          <w:sz w:val="28"/>
          <w:szCs w:val="24"/>
        </w:rPr>
        <w:t xml:space="preserve">перед тем, как войти в любое поврежденное здание убедитесь, </w:t>
      </w:r>
      <w:r w:rsidR="005C3599" w:rsidRPr="000B4CB9">
        <w:rPr>
          <w:rFonts w:ascii="Times New Roman" w:hAnsi="Times New Roman" w:cs="Times New Roman"/>
          <w:color w:val="000000"/>
          <w:sz w:val="28"/>
          <w:szCs w:val="24"/>
        </w:rPr>
        <w:t>не угрожает ли оно обвалом;</w:t>
      </w:r>
    </w:p>
    <w:p w:rsidR="005C3599" w:rsidRPr="000B4CB9" w:rsidRDefault="0050089E" w:rsidP="0050089E">
      <w:pPr>
        <w:pStyle w:val="ac"/>
        <w:ind w:firstLine="567"/>
        <w:rPr>
          <w:rFonts w:ascii="Times New Roman" w:hAnsi="Times New Roman" w:cs="Times New Roman"/>
          <w:color w:val="000000"/>
          <w:sz w:val="28"/>
          <w:szCs w:val="24"/>
        </w:rPr>
      </w:pPr>
      <w:r>
        <w:rPr>
          <w:rFonts w:ascii="Times New Roman" w:hAnsi="Times New Roman" w:cs="Times New Roman"/>
          <w:color w:val="000000"/>
          <w:sz w:val="28"/>
          <w:szCs w:val="24"/>
        </w:rPr>
        <w:t xml:space="preserve">- </w:t>
      </w:r>
      <w:r w:rsidR="005C3599">
        <w:rPr>
          <w:rFonts w:ascii="Times New Roman" w:hAnsi="Times New Roman" w:cs="Times New Roman"/>
          <w:color w:val="000000"/>
          <w:sz w:val="28"/>
          <w:szCs w:val="24"/>
        </w:rPr>
        <w:t xml:space="preserve">в помещении из-за опасности </w:t>
      </w:r>
      <w:r w:rsidR="005C3599" w:rsidRPr="000B4CB9">
        <w:rPr>
          <w:rFonts w:ascii="Times New Roman" w:hAnsi="Times New Roman" w:cs="Times New Roman"/>
          <w:color w:val="000000"/>
          <w:sz w:val="28"/>
          <w:szCs w:val="24"/>
        </w:rPr>
        <w:t>вз</w:t>
      </w:r>
      <w:r w:rsidR="005C3599">
        <w:rPr>
          <w:rFonts w:ascii="Times New Roman" w:hAnsi="Times New Roman" w:cs="Times New Roman"/>
          <w:color w:val="000000"/>
          <w:sz w:val="28"/>
          <w:szCs w:val="24"/>
        </w:rPr>
        <w:t xml:space="preserve">рыва скопившихся газов, </w:t>
      </w:r>
      <w:r w:rsidR="005C3599" w:rsidRPr="000B4CB9">
        <w:rPr>
          <w:rFonts w:ascii="Times New Roman" w:hAnsi="Times New Roman" w:cs="Times New Roman"/>
          <w:color w:val="000000"/>
          <w:sz w:val="28"/>
          <w:szCs w:val="24"/>
        </w:rPr>
        <w:t>нельзя пользоваться открытым пламенем (спичками, свечами и др.);</w:t>
      </w:r>
    </w:p>
    <w:p w:rsidR="005C3599" w:rsidRPr="000B4CB9" w:rsidRDefault="0050089E" w:rsidP="0050089E">
      <w:pPr>
        <w:pStyle w:val="ac"/>
        <w:ind w:firstLine="567"/>
        <w:rPr>
          <w:rFonts w:ascii="Times New Roman" w:hAnsi="Times New Roman" w:cs="Times New Roman"/>
          <w:color w:val="000000"/>
          <w:sz w:val="28"/>
          <w:szCs w:val="24"/>
        </w:rPr>
      </w:pPr>
      <w:r>
        <w:rPr>
          <w:rFonts w:ascii="Times New Roman" w:hAnsi="Times New Roman" w:cs="Times New Roman"/>
          <w:color w:val="000000"/>
          <w:sz w:val="28"/>
          <w:szCs w:val="24"/>
        </w:rPr>
        <w:t xml:space="preserve">- </w:t>
      </w:r>
      <w:r w:rsidR="005C3599">
        <w:rPr>
          <w:rFonts w:ascii="Times New Roman" w:hAnsi="Times New Roman" w:cs="Times New Roman"/>
          <w:color w:val="000000"/>
          <w:sz w:val="28"/>
          <w:szCs w:val="24"/>
        </w:rPr>
        <w:t xml:space="preserve">будьте осторожны с оборванными и </w:t>
      </w:r>
      <w:r w:rsidR="005C3599" w:rsidRPr="000B4CB9">
        <w:rPr>
          <w:rFonts w:ascii="Times New Roman" w:hAnsi="Times New Roman" w:cs="Times New Roman"/>
          <w:color w:val="000000"/>
          <w:sz w:val="28"/>
          <w:szCs w:val="24"/>
        </w:rPr>
        <w:t>оголенными  проводами,  не допускайте короткого замыкания;</w:t>
      </w:r>
    </w:p>
    <w:p w:rsidR="005C3599" w:rsidRPr="000B4CB9" w:rsidRDefault="0050089E" w:rsidP="0050089E">
      <w:pPr>
        <w:pStyle w:val="ac"/>
        <w:ind w:firstLine="567"/>
        <w:rPr>
          <w:rFonts w:ascii="Times New Roman" w:hAnsi="Times New Roman" w:cs="Times New Roman"/>
          <w:color w:val="000000"/>
          <w:sz w:val="28"/>
          <w:szCs w:val="24"/>
        </w:rPr>
      </w:pPr>
      <w:r>
        <w:rPr>
          <w:rFonts w:ascii="Times New Roman" w:hAnsi="Times New Roman" w:cs="Times New Roman"/>
          <w:color w:val="000000"/>
          <w:sz w:val="28"/>
          <w:szCs w:val="24"/>
        </w:rPr>
        <w:t xml:space="preserve">- </w:t>
      </w:r>
      <w:r w:rsidR="005C3599" w:rsidRPr="000B4CB9">
        <w:rPr>
          <w:rFonts w:ascii="Times New Roman" w:hAnsi="Times New Roman" w:cs="Times New Roman"/>
          <w:color w:val="000000"/>
          <w:sz w:val="28"/>
          <w:szCs w:val="24"/>
        </w:rPr>
        <w:t>не включайте электричество</w:t>
      </w:r>
      <w:r w:rsidR="005C3599">
        <w:rPr>
          <w:rFonts w:ascii="Times New Roman" w:hAnsi="Times New Roman" w:cs="Times New Roman"/>
          <w:color w:val="000000"/>
          <w:sz w:val="28"/>
          <w:szCs w:val="24"/>
        </w:rPr>
        <w:t xml:space="preserve">, газ и водопровод, пока их не </w:t>
      </w:r>
      <w:r w:rsidR="005C3599" w:rsidRPr="000B4CB9">
        <w:rPr>
          <w:rFonts w:ascii="Times New Roman" w:hAnsi="Times New Roman" w:cs="Times New Roman"/>
          <w:color w:val="000000"/>
          <w:sz w:val="28"/>
          <w:szCs w:val="24"/>
        </w:rPr>
        <w:t>проверит коммунально-техническая служба;</w:t>
      </w:r>
    </w:p>
    <w:p w:rsidR="005C3599" w:rsidRDefault="0050089E" w:rsidP="0050089E">
      <w:pPr>
        <w:pStyle w:val="ac"/>
        <w:ind w:firstLine="567"/>
        <w:rPr>
          <w:rFonts w:ascii="Times New Roman" w:hAnsi="Times New Roman" w:cs="Times New Roman"/>
          <w:color w:val="000000"/>
          <w:sz w:val="28"/>
          <w:szCs w:val="24"/>
        </w:rPr>
      </w:pPr>
      <w:r>
        <w:rPr>
          <w:rFonts w:ascii="Times New Roman" w:hAnsi="Times New Roman" w:cs="Times New Roman"/>
          <w:color w:val="000000"/>
          <w:sz w:val="28"/>
          <w:szCs w:val="24"/>
        </w:rPr>
        <w:t xml:space="preserve">- </w:t>
      </w:r>
      <w:r w:rsidR="005C3599" w:rsidRPr="000B4CB9">
        <w:rPr>
          <w:rFonts w:ascii="Times New Roman" w:hAnsi="Times New Roman" w:cs="Times New Roman"/>
          <w:color w:val="000000"/>
          <w:sz w:val="28"/>
          <w:szCs w:val="24"/>
        </w:rPr>
        <w:t>не пейте воду из поврежденных колодцев.</w:t>
      </w:r>
    </w:p>
    <w:p w:rsidR="005C3599" w:rsidRPr="00D63A44" w:rsidRDefault="005C3599" w:rsidP="005C3599">
      <w:pPr>
        <w:jc w:val="both"/>
        <w:rPr>
          <w:sz w:val="28"/>
          <w:szCs w:val="28"/>
        </w:rPr>
      </w:pPr>
    </w:p>
    <w:p w:rsidR="005C3599" w:rsidRPr="000B4CB9" w:rsidRDefault="005C3599" w:rsidP="00FF0C24">
      <w:pPr>
        <w:pStyle w:val="ac"/>
        <w:jc w:val="center"/>
        <w:rPr>
          <w:rStyle w:val="af7"/>
          <w:rFonts w:ascii="Times New Roman" w:hAnsi="Times New Roman" w:cs="Times New Roman"/>
          <w:color w:val="000000"/>
          <w:sz w:val="28"/>
        </w:rPr>
      </w:pPr>
      <w:bookmarkStart w:id="3" w:name="sub_404"/>
      <w:r w:rsidRPr="000B4CB9">
        <w:rPr>
          <w:rStyle w:val="af7"/>
          <w:rFonts w:ascii="Times New Roman" w:hAnsi="Times New Roman" w:cs="Times New Roman"/>
          <w:color w:val="000000"/>
          <w:sz w:val="28"/>
        </w:rPr>
        <w:t>Текст</w:t>
      </w:r>
    </w:p>
    <w:p w:rsidR="005C3599" w:rsidRPr="000B4CB9" w:rsidRDefault="005C3599" w:rsidP="00FF0C24">
      <w:pPr>
        <w:pStyle w:val="ac"/>
        <w:jc w:val="center"/>
        <w:rPr>
          <w:rFonts w:ascii="Times New Roman" w:hAnsi="Times New Roman" w:cs="Times New Roman"/>
          <w:color w:val="000000"/>
          <w:sz w:val="28"/>
          <w:szCs w:val="24"/>
        </w:rPr>
      </w:pPr>
      <w:r w:rsidRPr="000B4CB9">
        <w:rPr>
          <w:rStyle w:val="af7"/>
          <w:rFonts w:ascii="Times New Roman" w:hAnsi="Times New Roman" w:cs="Times New Roman"/>
          <w:color w:val="000000"/>
          <w:sz w:val="28"/>
        </w:rPr>
        <w:t>обращения к населению при возникновении эпидемии</w:t>
      </w:r>
    </w:p>
    <w:bookmarkEnd w:id="3"/>
    <w:p w:rsidR="005C3599" w:rsidRPr="000B4CB9" w:rsidRDefault="005C3599" w:rsidP="005C3599">
      <w:pPr>
        <w:ind w:firstLine="567"/>
        <w:jc w:val="both"/>
        <w:rPr>
          <w:sz w:val="28"/>
        </w:rPr>
      </w:pPr>
    </w:p>
    <w:p w:rsidR="005C3599" w:rsidRPr="000B4CB9" w:rsidRDefault="005C3599" w:rsidP="005C3599">
      <w:pPr>
        <w:pStyle w:val="ac"/>
        <w:ind w:firstLine="567"/>
        <w:jc w:val="center"/>
        <w:rPr>
          <w:rFonts w:ascii="Times New Roman" w:hAnsi="Times New Roman" w:cs="Times New Roman"/>
          <w:color w:val="000000"/>
          <w:sz w:val="28"/>
          <w:szCs w:val="24"/>
        </w:rPr>
      </w:pPr>
      <w:r w:rsidRPr="000B4CB9">
        <w:rPr>
          <w:rFonts w:ascii="Times New Roman" w:hAnsi="Times New Roman" w:cs="Times New Roman"/>
          <w:color w:val="000000"/>
          <w:sz w:val="28"/>
          <w:szCs w:val="24"/>
        </w:rPr>
        <w:t>Внимание! Внимание!</w:t>
      </w:r>
    </w:p>
    <w:p w:rsidR="005C3599" w:rsidRPr="000B4CB9" w:rsidRDefault="005C3599" w:rsidP="00FF0C24">
      <w:pPr>
        <w:pStyle w:val="ac"/>
        <w:ind w:firstLine="567"/>
        <w:rPr>
          <w:rFonts w:ascii="Times New Roman" w:hAnsi="Times New Roman" w:cs="Times New Roman"/>
          <w:color w:val="000000"/>
          <w:sz w:val="28"/>
          <w:szCs w:val="24"/>
        </w:rPr>
      </w:pPr>
      <w:r w:rsidRPr="000B4CB9">
        <w:rPr>
          <w:rFonts w:ascii="Times New Roman" w:hAnsi="Times New Roman" w:cs="Times New Roman"/>
          <w:color w:val="000000"/>
          <w:sz w:val="28"/>
          <w:szCs w:val="24"/>
        </w:rPr>
        <w:t xml:space="preserve">Граждане! К вам обращается Глава </w:t>
      </w:r>
      <w:r>
        <w:rPr>
          <w:rFonts w:ascii="Times New Roman" w:hAnsi="Times New Roman" w:cs="Times New Roman"/>
          <w:color w:val="000000"/>
          <w:sz w:val="28"/>
          <w:szCs w:val="24"/>
        </w:rPr>
        <w:t>Калининского</w:t>
      </w:r>
      <w:r w:rsidRPr="000B4CB9">
        <w:rPr>
          <w:rFonts w:ascii="Times New Roman" w:hAnsi="Times New Roman" w:cs="Times New Roman"/>
          <w:color w:val="000000"/>
          <w:sz w:val="28"/>
          <w:szCs w:val="24"/>
        </w:rPr>
        <w:t xml:space="preserve"> муниципального</w:t>
      </w:r>
      <w:r w:rsidRPr="000B4CB9">
        <w:rPr>
          <w:rFonts w:ascii="Times New Roman" w:hAnsi="Times New Roman" w:cs="Times New Roman"/>
          <w:color w:val="000000"/>
          <w:sz w:val="28"/>
          <w:szCs w:val="24"/>
          <w:lang/>
        </w:rPr>
        <w:t xml:space="preserve"> района</w:t>
      </w:r>
      <w:r w:rsidRPr="000B4CB9">
        <w:rPr>
          <w:rFonts w:ascii="Times New Roman" w:hAnsi="Times New Roman" w:cs="Times New Roman"/>
          <w:color w:val="000000"/>
          <w:sz w:val="28"/>
          <w:szCs w:val="24"/>
        </w:rPr>
        <w:t xml:space="preserve">. </w:t>
      </w:r>
    </w:p>
    <w:p w:rsidR="005C3599" w:rsidRPr="000B4CB9" w:rsidRDefault="005C3599" w:rsidP="00FF0C24">
      <w:pPr>
        <w:pStyle w:val="ac"/>
        <w:ind w:firstLine="567"/>
        <w:rPr>
          <w:rFonts w:ascii="Times New Roman" w:hAnsi="Times New Roman" w:cs="Times New Roman"/>
          <w:color w:val="000000"/>
          <w:sz w:val="28"/>
          <w:szCs w:val="24"/>
        </w:rPr>
      </w:pPr>
      <w:r>
        <w:rPr>
          <w:rFonts w:ascii="Times New Roman" w:hAnsi="Times New Roman" w:cs="Times New Roman"/>
          <w:color w:val="000000"/>
          <w:sz w:val="28"/>
          <w:szCs w:val="24"/>
        </w:rPr>
        <w:t xml:space="preserve">В </w:t>
      </w:r>
      <w:r w:rsidRPr="000B4CB9">
        <w:rPr>
          <w:rFonts w:ascii="Times New Roman" w:hAnsi="Times New Roman" w:cs="Times New Roman"/>
          <w:color w:val="000000"/>
          <w:sz w:val="28"/>
          <w:szCs w:val="24"/>
        </w:rPr>
        <w:t>________________</w:t>
      </w:r>
      <w:r>
        <w:rPr>
          <w:rFonts w:ascii="Times New Roman" w:hAnsi="Times New Roman" w:cs="Times New Roman"/>
          <w:color w:val="000000"/>
          <w:sz w:val="28"/>
          <w:szCs w:val="24"/>
        </w:rPr>
        <w:t>МО</w:t>
      </w:r>
      <w:r w:rsidRPr="000B4CB9">
        <w:rPr>
          <w:rFonts w:ascii="Times New Roman" w:hAnsi="Times New Roman" w:cs="Times New Roman"/>
          <w:color w:val="000000"/>
          <w:sz w:val="28"/>
          <w:szCs w:val="24"/>
        </w:rPr>
        <w:t xml:space="preserve"> в населенных пунктах ________________</w:t>
      </w:r>
      <w:r w:rsidRPr="004A3324">
        <w:rPr>
          <w:rFonts w:ascii="Times New Roman" w:hAnsi="Times New Roman" w:cs="Times New Roman"/>
          <w:color w:val="000000"/>
          <w:sz w:val="28"/>
          <w:szCs w:val="24"/>
        </w:rPr>
        <w:t xml:space="preserve"> </w:t>
      </w:r>
      <w:r w:rsidRPr="000B4CB9">
        <w:rPr>
          <w:rFonts w:ascii="Times New Roman" w:hAnsi="Times New Roman" w:cs="Times New Roman"/>
          <w:color w:val="000000"/>
          <w:sz w:val="28"/>
          <w:szCs w:val="24"/>
        </w:rPr>
        <w:t xml:space="preserve">на территории </w:t>
      </w:r>
      <w:r>
        <w:rPr>
          <w:rFonts w:ascii="Times New Roman" w:hAnsi="Times New Roman" w:cs="Times New Roman"/>
          <w:color w:val="000000"/>
          <w:sz w:val="28"/>
          <w:szCs w:val="24"/>
        </w:rPr>
        <w:t xml:space="preserve">Калининского </w:t>
      </w:r>
      <w:r w:rsidRPr="000B4CB9">
        <w:rPr>
          <w:rFonts w:ascii="Times New Roman" w:hAnsi="Times New Roman" w:cs="Times New Roman"/>
          <w:color w:val="000000"/>
          <w:sz w:val="28"/>
          <w:szCs w:val="24"/>
        </w:rPr>
        <w:t>муниципального района</w:t>
      </w:r>
      <w:r>
        <w:rPr>
          <w:rFonts w:ascii="Times New Roman" w:hAnsi="Times New Roman" w:cs="Times New Roman"/>
          <w:color w:val="000000"/>
          <w:sz w:val="28"/>
          <w:szCs w:val="24"/>
        </w:rPr>
        <w:t xml:space="preserve"> ______________ </w:t>
      </w:r>
      <w:r w:rsidRPr="000B4CB9">
        <w:rPr>
          <w:rFonts w:ascii="Times New Roman" w:hAnsi="Times New Roman" w:cs="Times New Roman"/>
          <w:color w:val="000000"/>
          <w:sz w:val="28"/>
          <w:szCs w:val="24"/>
        </w:rPr>
        <w:t>(дата, время)</w:t>
      </w:r>
      <w:r w:rsidR="00FF0C24">
        <w:rPr>
          <w:rFonts w:ascii="Times New Roman" w:hAnsi="Times New Roman" w:cs="Times New Roman"/>
          <w:color w:val="000000"/>
          <w:sz w:val="28"/>
          <w:szCs w:val="24"/>
        </w:rPr>
        <w:t xml:space="preserve"> </w:t>
      </w:r>
      <w:r w:rsidRPr="000B4CB9">
        <w:rPr>
          <w:rFonts w:ascii="Times New Roman" w:hAnsi="Times New Roman" w:cs="Times New Roman"/>
          <w:color w:val="000000"/>
          <w:sz w:val="28"/>
          <w:szCs w:val="24"/>
        </w:rPr>
        <w:t>отмечены случаи заболевания людей и животных ____________________________________________________________</w:t>
      </w:r>
      <w:r>
        <w:rPr>
          <w:rFonts w:ascii="Times New Roman" w:hAnsi="Times New Roman" w:cs="Times New Roman"/>
          <w:color w:val="000000"/>
          <w:sz w:val="28"/>
          <w:szCs w:val="24"/>
        </w:rPr>
        <w:t>_______</w:t>
      </w:r>
    </w:p>
    <w:p w:rsidR="005C3599" w:rsidRPr="00FF0C24" w:rsidRDefault="005C3599" w:rsidP="00FF0C24">
      <w:pPr>
        <w:pStyle w:val="ac"/>
        <w:jc w:val="center"/>
        <w:rPr>
          <w:rFonts w:ascii="Times New Roman" w:hAnsi="Times New Roman" w:cs="Times New Roman"/>
          <w:color w:val="000000"/>
          <w:sz w:val="24"/>
          <w:szCs w:val="24"/>
        </w:rPr>
      </w:pPr>
      <w:r w:rsidRPr="00FF0C24">
        <w:rPr>
          <w:rFonts w:ascii="Times New Roman" w:hAnsi="Times New Roman" w:cs="Times New Roman"/>
          <w:color w:val="000000"/>
          <w:sz w:val="24"/>
          <w:szCs w:val="24"/>
        </w:rPr>
        <w:t>(наименование заболевания)</w:t>
      </w:r>
    </w:p>
    <w:p w:rsidR="005C3599" w:rsidRPr="000B4CB9" w:rsidRDefault="005C3599" w:rsidP="00FF0C24">
      <w:pPr>
        <w:pStyle w:val="ac"/>
        <w:ind w:firstLine="567"/>
        <w:rPr>
          <w:rFonts w:ascii="Times New Roman" w:hAnsi="Times New Roman" w:cs="Times New Roman"/>
          <w:color w:val="000000"/>
          <w:sz w:val="28"/>
          <w:szCs w:val="24"/>
        </w:rPr>
      </w:pPr>
      <w:r w:rsidRPr="000B4CB9">
        <w:rPr>
          <w:rFonts w:ascii="Times New Roman" w:hAnsi="Times New Roman" w:cs="Times New Roman"/>
          <w:color w:val="000000"/>
          <w:sz w:val="28"/>
          <w:szCs w:val="24"/>
        </w:rPr>
        <w:t xml:space="preserve">Администрацией </w:t>
      </w:r>
      <w:r>
        <w:rPr>
          <w:rFonts w:ascii="Times New Roman" w:hAnsi="Times New Roman" w:cs="Times New Roman"/>
          <w:color w:val="000000"/>
          <w:sz w:val="28"/>
          <w:szCs w:val="24"/>
        </w:rPr>
        <w:t>муниципального образования (района)</w:t>
      </w:r>
      <w:r w:rsidRPr="000B4CB9">
        <w:rPr>
          <w:rFonts w:ascii="Times New Roman" w:hAnsi="Times New Roman" w:cs="Times New Roman"/>
          <w:color w:val="000000"/>
          <w:sz w:val="28"/>
          <w:szCs w:val="24"/>
        </w:rPr>
        <w:t xml:space="preserve"> принимаются меры для локализации заболеваний и предотвращения возникновения эпидемии.</w:t>
      </w:r>
    </w:p>
    <w:p w:rsidR="005C3599" w:rsidRPr="000B4CB9" w:rsidRDefault="005C3599" w:rsidP="00FF0C24">
      <w:pPr>
        <w:pStyle w:val="ac"/>
        <w:ind w:firstLine="567"/>
        <w:rPr>
          <w:rFonts w:ascii="Times New Roman" w:hAnsi="Times New Roman" w:cs="Times New Roman"/>
          <w:color w:val="000000"/>
          <w:sz w:val="28"/>
          <w:szCs w:val="24"/>
        </w:rPr>
      </w:pPr>
      <w:r w:rsidRPr="000B4CB9">
        <w:rPr>
          <w:rFonts w:ascii="Times New Roman" w:hAnsi="Times New Roman" w:cs="Times New Roman"/>
          <w:color w:val="000000"/>
          <w:sz w:val="28"/>
          <w:szCs w:val="24"/>
        </w:rPr>
        <w:t xml:space="preserve">Прослушайте </w:t>
      </w:r>
      <w:r>
        <w:rPr>
          <w:rFonts w:ascii="Times New Roman" w:hAnsi="Times New Roman" w:cs="Times New Roman"/>
          <w:color w:val="000000"/>
          <w:sz w:val="28"/>
          <w:szCs w:val="24"/>
        </w:rPr>
        <w:t>порядок поведения населения на зараженной территории:</w:t>
      </w:r>
    </w:p>
    <w:p w:rsidR="005C3599" w:rsidRPr="000B4CB9" w:rsidRDefault="00FF0C24" w:rsidP="00FF0C24">
      <w:pPr>
        <w:pStyle w:val="ac"/>
        <w:ind w:firstLine="567"/>
        <w:rPr>
          <w:rFonts w:ascii="Times New Roman" w:hAnsi="Times New Roman" w:cs="Times New Roman"/>
          <w:color w:val="000000"/>
          <w:sz w:val="28"/>
          <w:szCs w:val="24"/>
        </w:rPr>
      </w:pPr>
      <w:r>
        <w:rPr>
          <w:rFonts w:ascii="Times New Roman" w:hAnsi="Times New Roman" w:cs="Times New Roman"/>
          <w:color w:val="000000"/>
          <w:sz w:val="28"/>
          <w:szCs w:val="24"/>
        </w:rPr>
        <w:t xml:space="preserve">- </w:t>
      </w:r>
      <w:r w:rsidR="005C3599" w:rsidRPr="000B4CB9">
        <w:rPr>
          <w:rFonts w:ascii="Times New Roman" w:hAnsi="Times New Roman" w:cs="Times New Roman"/>
          <w:color w:val="000000"/>
          <w:sz w:val="28"/>
          <w:szCs w:val="24"/>
        </w:rPr>
        <w:t>при появлении первых признаков заболевания необходимо обратиться к медработникам;</w:t>
      </w:r>
    </w:p>
    <w:p w:rsidR="005C3599" w:rsidRPr="000B4CB9" w:rsidRDefault="00FF0C24" w:rsidP="00FF0C24">
      <w:pPr>
        <w:pStyle w:val="ac"/>
        <w:ind w:firstLine="567"/>
        <w:rPr>
          <w:rFonts w:ascii="Times New Roman" w:hAnsi="Times New Roman" w:cs="Times New Roman"/>
          <w:color w:val="000000"/>
          <w:sz w:val="28"/>
          <w:szCs w:val="24"/>
        </w:rPr>
      </w:pPr>
      <w:r>
        <w:rPr>
          <w:rFonts w:ascii="Times New Roman" w:hAnsi="Times New Roman" w:cs="Times New Roman"/>
          <w:color w:val="000000"/>
          <w:sz w:val="28"/>
          <w:szCs w:val="24"/>
        </w:rPr>
        <w:t xml:space="preserve">- </w:t>
      </w:r>
      <w:r w:rsidR="005C3599" w:rsidRPr="000B4CB9">
        <w:rPr>
          <w:rFonts w:ascii="Times New Roman" w:hAnsi="Times New Roman" w:cs="Times New Roman"/>
          <w:color w:val="000000"/>
          <w:sz w:val="28"/>
          <w:szCs w:val="24"/>
        </w:rPr>
        <w:t>не употреблять в пищу непроверенные продукты питания и воду;</w:t>
      </w:r>
    </w:p>
    <w:p w:rsidR="005C3599" w:rsidRPr="000B4CB9" w:rsidRDefault="00FF0C24" w:rsidP="00FF0C24">
      <w:pPr>
        <w:pStyle w:val="ac"/>
        <w:ind w:firstLine="567"/>
        <w:rPr>
          <w:rFonts w:ascii="Times New Roman" w:hAnsi="Times New Roman" w:cs="Times New Roman"/>
          <w:color w:val="000000"/>
          <w:sz w:val="28"/>
          <w:szCs w:val="24"/>
        </w:rPr>
      </w:pPr>
      <w:r>
        <w:rPr>
          <w:rFonts w:ascii="Times New Roman" w:hAnsi="Times New Roman" w:cs="Times New Roman"/>
          <w:color w:val="000000"/>
          <w:sz w:val="28"/>
          <w:szCs w:val="24"/>
        </w:rPr>
        <w:t xml:space="preserve">- </w:t>
      </w:r>
      <w:r w:rsidR="005C3599" w:rsidRPr="000B4CB9">
        <w:rPr>
          <w:rFonts w:ascii="Times New Roman" w:hAnsi="Times New Roman" w:cs="Times New Roman"/>
          <w:color w:val="000000"/>
          <w:sz w:val="28"/>
          <w:szCs w:val="24"/>
        </w:rPr>
        <w:t>продукты питания приобретать только в установленных администрацией местах;</w:t>
      </w:r>
    </w:p>
    <w:p w:rsidR="005C3599" w:rsidRPr="000B4CB9" w:rsidRDefault="00FF0C24" w:rsidP="00FF0C24">
      <w:pPr>
        <w:pStyle w:val="ac"/>
        <w:ind w:firstLine="567"/>
        <w:rPr>
          <w:rFonts w:ascii="Times New Roman" w:hAnsi="Times New Roman" w:cs="Times New Roman"/>
          <w:color w:val="000000"/>
          <w:sz w:val="28"/>
          <w:szCs w:val="24"/>
        </w:rPr>
      </w:pPr>
      <w:r>
        <w:rPr>
          <w:rFonts w:ascii="Times New Roman" w:hAnsi="Times New Roman" w:cs="Times New Roman"/>
          <w:color w:val="000000"/>
          <w:sz w:val="28"/>
          <w:szCs w:val="24"/>
        </w:rPr>
        <w:t xml:space="preserve">- </w:t>
      </w:r>
      <w:r w:rsidR="005C3599" w:rsidRPr="000B4CB9">
        <w:rPr>
          <w:rFonts w:ascii="Times New Roman" w:hAnsi="Times New Roman" w:cs="Times New Roman"/>
          <w:color w:val="000000"/>
          <w:sz w:val="28"/>
          <w:szCs w:val="24"/>
        </w:rPr>
        <w:t>до минимума ограничить общение с населением.</w:t>
      </w:r>
    </w:p>
    <w:p w:rsidR="005C3599" w:rsidRPr="000B4CB9" w:rsidRDefault="005C3599" w:rsidP="00FF0C24">
      <w:pPr>
        <w:pStyle w:val="ac"/>
        <w:ind w:firstLine="567"/>
        <w:rPr>
          <w:rFonts w:ascii="Times New Roman" w:hAnsi="Times New Roman" w:cs="Times New Roman"/>
          <w:color w:val="000000"/>
          <w:sz w:val="28"/>
          <w:szCs w:val="24"/>
        </w:rPr>
      </w:pPr>
      <w:r w:rsidRPr="000B4CB9">
        <w:rPr>
          <w:rFonts w:ascii="Times New Roman" w:hAnsi="Times New Roman" w:cs="Times New Roman"/>
          <w:color w:val="000000"/>
          <w:sz w:val="28"/>
          <w:szCs w:val="24"/>
        </w:rPr>
        <w:t xml:space="preserve">Информация предоставлена Главным врачом </w:t>
      </w:r>
      <w:r>
        <w:rPr>
          <w:rFonts w:ascii="Times New Roman" w:hAnsi="Times New Roman" w:cs="Times New Roman"/>
          <w:color w:val="000000"/>
          <w:sz w:val="28"/>
          <w:szCs w:val="24"/>
        </w:rPr>
        <w:t>ГУЗ СО «Калининская РБ» в __________.</w:t>
      </w:r>
      <w:r w:rsidRPr="000B4CB9">
        <w:rPr>
          <w:rFonts w:ascii="Times New Roman" w:hAnsi="Times New Roman" w:cs="Times New Roman"/>
          <w:color w:val="000000"/>
          <w:sz w:val="28"/>
          <w:szCs w:val="24"/>
        </w:rPr>
        <w:t>(дата, время)</w:t>
      </w:r>
      <w:r>
        <w:rPr>
          <w:rFonts w:ascii="Times New Roman" w:hAnsi="Times New Roman" w:cs="Times New Roman"/>
          <w:color w:val="000000"/>
          <w:sz w:val="28"/>
          <w:szCs w:val="24"/>
        </w:rPr>
        <w:t>.</w:t>
      </w:r>
    </w:p>
    <w:p w:rsidR="005C3599" w:rsidRPr="00D63A44" w:rsidRDefault="005C3599" w:rsidP="005C3599">
      <w:pPr>
        <w:pStyle w:val="ac"/>
        <w:ind w:firstLine="567"/>
        <w:rPr>
          <w:rFonts w:ascii="Times New Roman" w:hAnsi="Times New Roman" w:cs="Times New Roman"/>
          <w:color w:val="000000"/>
          <w:sz w:val="28"/>
          <w:szCs w:val="28"/>
        </w:rPr>
      </w:pPr>
    </w:p>
    <w:p w:rsidR="005C3599" w:rsidRPr="000B4CB9" w:rsidRDefault="005C3599" w:rsidP="00FF0C24">
      <w:pPr>
        <w:pStyle w:val="ac"/>
        <w:jc w:val="center"/>
        <w:rPr>
          <w:rStyle w:val="af7"/>
          <w:rFonts w:ascii="Times New Roman" w:hAnsi="Times New Roman" w:cs="Times New Roman"/>
          <w:color w:val="000000"/>
          <w:sz w:val="28"/>
        </w:rPr>
      </w:pPr>
      <w:bookmarkStart w:id="4" w:name="sub_405"/>
      <w:r w:rsidRPr="000B4CB9">
        <w:rPr>
          <w:rStyle w:val="af7"/>
          <w:rFonts w:ascii="Times New Roman" w:hAnsi="Times New Roman" w:cs="Times New Roman"/>
          <w:color w:val="000000"/>
          <w:sz w:val="28"/>
        </w:rPr>
        <w:t>Текст</w:t>
      </w:r>
    </w:p>
    <w:p w:rsidR="005C3599" w:rsidRPr="000B4CB9" w:rsidRDefault="005C3599" w:rsidP="00FF0C24">
      <w:pPr>
        <w:pStyle w:val="ac"/>
        <w:jc w:val="center"/>
        <w:rPr>
          <w:rFonts w:ascii="Times New Roman" w:hAnsi="Times New Roman" w:cs="Times New Roman"/>
          <w:color w:val="000000"/>
          <w:sz w:val="28"/>
          <w:szCs w:val="24"/>
        </w:rPr>
      </w:pPr>
      <w:r w:rsidRPr="000B4CB9">
        <w:rPr>
          <w:rStyle w:val="af7"/>
          <w:rFonts w:ascii="Times New Roman" w:hAnsi="Times New Roman" w:cs="Times New Roman"/>
          <w:color w:val="000000"/>
          <w:sz w:val="28"/>
        </w:rPr>
        <w:t xml:space="preserve">обращения к населению </w:t>
      </w:r>
      <w:bookmarkEnd w:id="4"/>
      <w:r w:rsidRPr="000B4CB9">
        <w:rPr>
          <w:rStyle w:val="af7"/>
          <w:rFonts w:ascii="Times New Roman" w:hAnsi="Times New Roman" w:cs="Times New Roman"/>
          <w:color w:val="000000"/>
          <w:sz w:val="28"/>
        </w:rPr>
        <w:t>при угрозе воздушного нападения противника</w:t>
      </w:r>
    </w:p>
    <w:p w:rsidR="005C3599" w:rsidRPr="000B4CB9" w:rsidRDefault="005C3599" w:rsidP="005C3599">
      <w:pPr>
        <w:ind w:firstLine="567"/>
        <w:jc w:val="both"/>
        <w:rPr>
          <w:sz w:val="28"/>
        </w:rPr>
      </w:pPr>
    </w:p>
    <w:p w:rsidR="005C3599" w:rsidRPr="000B4CB9" w:rsidRDefault="005C3599" w:rsidP="005C3599">
      <w:pPr>
        <w:pStyle w:val="ac"/>
        <w:ind w:firstLine="567"/>
        <w:jc w:val="center"/>
        <w:rPr>
          <w:rFonts w:ascii="Times New Roman" w:hAnsi="Times New Roman" w:cs="Times New Roman"/>
          <w:color w:val="000000"/>
          <w:sz w:val="28"/>
          <w:szCs w:val="24"/>
        </w:rPr>
      </w:pPr>
      <w:r w:rsidRPr="000B4CB9">
        <w:rPr>
          <w:rFonts w:ascii="Times New Roman" w:hAnsi="Times New Roman" w:cs="Times New Roman"/>
          <w:color w:val="000000"/>
          <w:sz w:val="28"/>
          <w:szCs w:val="24"/>
        </w:rPr>
        <w:t>Внимание! Внимание!</w:t>
      </w:r>
    </w:p>
    <w:p w:rsidR="005C3599" w:rsidRPr="000B4CB9" w:rsidRDefault="005C3599" w:rsidP="00FF0C24">
      <w:pPr>
        <w:pStyle w:val="ac"/>
        <w:jc w:val="center"/>
        <w:rPr>
          <w:rFonts w:ascii="Times New Roman" w:hAnsi="Times New Roman" w:cs="Times New Roman"/>
          <w:color w:val="000000"/>
          <w:sz w:val="28"/>
          <w:szCs w:val="24"/>
        </w:rPr>
      </w:pPr>
      <w:r w:rsidRPr="000B4CB9">
        <w:rPr>
          <w:rFonts w:ascii="Times New Roman" w:hAnsi="Times New Roman" w:cs="Times New Roman"/>
          <w:color w:val="000000"/>
          <w:sz w:val="28"/>
          <w:szCs w:val="24"/>
        </w:rPr>
        <w:t>«Воздушная тревога», «Воздушная тревога»</w:t>
      </w:r>
    </w:p>
    <w:p w:rsidR="005C3599" w:rsidRPr="000B4CB9" w:rsidRDefault="005C3599" w:rsidP="00FF0C24">
      <w:pPr>
        <w:pStyle w:val="ac"/>
        <w:ind w:firstLine="567"/>
        <w:rPr>
          <w:rFonts w:ascii="Times New Roman" w:hAnsi="Times New Roman" w:cs="Times New Roman"/>
          <w:color w:val="000000"/>
          <w:sz w:val="28"/>
          <w:szCs w:val="24"/>
        </w:rPr>
      </w:pPr>
      <w:r w:rsidRPr="000B4CB9">
        <w:rPr>
          <w:rFonts w:ascii="Times New Roman" w:hAnsi="Times New Roman" w:cs="Times New Roman"/>
          <w:color w:val="000000"/>
          <w:sz w:val="28"/>
          <w:szCs w:val="24"/>
        </w:rPr>
        <w:t xml:space="preserve">Граждане! К вам обращается Глава </w:t>
      </w:r>
      <w:r>
        <w:rPr>
          <w:rFonts w:ascii="Times New Roman" w:hAnsi="Times New Roman" w:cs="Times New Roman"/>
          <w:color w:val="000000"/>
          <w:sz w:val="28"/>
          <w:szCs w:val="24"/>
        </w:rPr>
        <w:t>Калининского</w:t>
      </w:r>
      <w:r w:rsidRPr="000B4CB9">
        <w:rPr>
          <w:rFonts w:ascii="Times New Roman" w:hAnsi="Times New Roman" w:cs="Times New Roman"/>
          <w:color w:val="000000"/>
          <w:sz w:val="28"/>
          <w:szCs w:val="24"/>
        </w:rPr>
        <w:t xml:space="preserve"> муниципального района. </w:t>
      </w:r>
    </w:p>
    <w:p w:rsidR="005C3599" w:rsidRPr="000B4CB9" w:rsidRDefault="005C3599" w:rsidP="00FF0C24">
      <w:pPr>
        <w:pStyle w:val="ac"/>
        <w:ind w:firstLine="567"/>
        <w:rPr>
          <w:rFonts w:ascii="Times New Roman" w:hAnsi="Times New Roman" w:cs="Times New Roman"/>
          <w:color w:val="000000"/>
          <w:sz w:val="28"/>
          <w:szCs w:val="24"/>
        </w:rPr>
      </w:pPr>
      <w:r>
        <w:rPr>
          <w:rFonts w:ascii="Times New Roman" w:hAnsi="Times New Roman" w:cs="Times New Roman"/>
          <w:color w:val="000000"/>
          <w:sz w:val="28"/>
          <w:szCs w:val="24"/>
        </w:rPr>
        <w:lastRenderedPageBreak/>
        <w:t>Н</w:t>
      </w:r>
      <w:r w:rsidRPr="000B4CB9">
        <w:rPr>
          <w:rFonts w:ascii="Times New Roman" w:hAnsi="Times New Roman" w:cs="Times New Roman"/>
          <w:color w:val="000000"/>
          <w:sz w:val="28"/>
          <w:szCs w:val="24"/>
        </w:rPr>
        <w:t>а территории района существует угроза непосредственного</w:t>
      </w:r>
      <w:r w:rsidRPr="004A3324">
        <w:rPr>
          <w:rFonts w:ascii="Times New Roman" w:hAnsi="Times New Roman" w:cs="Times New Roman"/>
          <w:color w:val="000000"/>
          <w:sz w:val="28"/>
          <w:szCs w:val="24"/>
        </w:rPr>
        <w:t xml:space="preserve"> </w:t>
      </w:r>
      <w:r>
        <w:rPr>
          <w:rFonts w:ascii="Times New Roman" w:hAnsi="Times New Roman" w:cs="Times New Roman"/>
          <w:color w:val="000000"/>
          <w:sz w:val="28"/>
          <w:szCs w:val="24"/>
        </w:rPr>
        <w:t xml:space="preserve">нападения воздушного противника ____________ </w:t>
      </w:r>
      <w:r w:rsidRPr="000B4CB9">
        <w:rPr>
          <w:rFonts w:ascii="Times New Roman" w:hAnsi="Times New Roman" w:cs="Times New Roman"/>
          <w:color w:val="000000"/>
          <w:sz w:val="28"/>
          <w:szCs w:val="24"/>
        </w:rPr>
        <w:t>(дата, время)</w:t>
      </w:r>
      <w:r>
        <w:rPr>
          <w:rFonts w:ascii="Times New Roman" w:hAnsi="Times New Roman" w:cs="Times New Roman"/>
          <w:color w:val="000000"/>
          <w:sz w:val="28"/>
          <w:szCs w:val="24"/>
        </w:rPr>
        <w:t>.</w:t>
      </w:r>
    </w:p>
    <w:p w:rsidR="005C3599" w:rsidRPr="000B4CB9" w:rsidRDefault="005C3599" w:rsidP="00FF0C24">
      <w:pPr>
        <w:pStyle w:val="ac"/>
        <w:ind w:firstLine="567"/>
        <w:rPr>
          <w:rFonts w:ascii="Times New Roman" w:hAnsi="Times New Roman" w:cs="Times New Roman"/>
          <w:color w:val="000000"/>
          <w:sz w:val="28"/>
          <w:szCs w:val="24"/>
        </w:rPr>
      </w:pPr>
      <w:r w:rsidRPr="000B4CB9">
        <w:rPr>
          <w:rFonts w:ascii="Times New Roman" w:hAnsi="Times New Roman" w:cs="Times New Roman"/>
          <w:color w:val="000000"/>
          <w:sz w:val="28"/>
          <w:szCs w:val="24"/>
        </w:rPr>
        <w:t>Вам необходимо:</w:t>
      </w:r>
    </w:p>
    <w:p w:rsidR="005C3599" w:rsidRPr="000B4CB9" w:rsidRDefault="00FF0C24" w:rsidP="00FF0C24">
      <w:pPr>
        <w:pStyle w:val="ac"/>
        <w:ind w:firstLine="567"/>
        <w:rPr>
          <w:rFonts w:ascii="Times New Roman" w:hAnsi="Times New Roman" w:cs="Times New Roman"/>
          <w:color w:val="000000"/>
          <w:sz w:val="28"/>
          <w:szCs w:val="24"/>
        </w:rPr>
      </w:pPr>
      <w:r>
        <w:rPr>
          <w:rFonts w:ascii="Times New Roman" w:hAnsi="Times New Roman" w:cs="Times New Roman"/>
          <w:color w:val="000000"/>
          <w:sz w:val="28"/>
          <w:szCs w:val="24"/>
        </w:rPr>
        <w:t xml:space="preserve">- </w:t>
      </w:r>
      <w:r w:rsidR="005C3599" w:rsidRPr="000B4CB9">
        <w:rPr>
          <w:rFonts w:ascii="Times New Roman" w:hAnsi="Times New Roman" w:cs="Times New Roman"/>
          <w:color w:val="000000"/>
          <w:sz w:val="28"/>
          <w:szCs w:val="24"/>
        </w:rPr>
        <w:t>одеться самому, одеть детей;</w:t>
      </w:r>
    </w:p>
    <w:p w:rsidR="005C3599" w:rsidRPr="000B4CB9" w:rsidRDefault="00FF0C24" w:rsidP="00FF0C24">
      <w:pPr>
        <w:pStyle w:val="ac"/>
        <w:ind w:firstLine="567"/>
        <w:rPr>
          <w:rFonts w:ascii="Times New Roman" w:hAnsi="Times New Roman" w:cs="Times New Roman"/>
          <w:color w:val="000000"/>
          <w:sz w:val="28"/>
          <w:szCs w:val="24"/>
        </w:rPr>
      </w:pPr>
      <w:r>
        <w:rPr>
          <w:rFonts w:ascii="Times New Roman" w:hAnsi="Times New Roman" w:cs="Times New Roman"/>
          <w:color w:val="000000"/>
          <w:sz w:val="28"/>
          <w:szCs w:val="24"/>
        </w:rPr>
        <w:t xml:space="preserve">- </w:t>
      </w:r>
      <w:r w:rsidR="005C3599" w:rsidRPr="000B4CB9">
        <w:rPr>
          <w:rFonts w:ascii="Times New Roman" w:hAnsi="Times New Roman" w:cs="Times New Roman"/>
          <w:color w:val="000000"/>
          <w:sz w:val="28"/>
          <w:szCs w:val="24"/>
        </w:rPr>
        <w:t>выключить газ, электроприборы, затушить печи, котлы;</w:t>
      </w:r>
    </w:p>
    <w:p w:rsidR="005C3599" w:rsidRPr="000B4CB9" w:rsidRDefault="00FF0C24" w:rsidP="00FF0C24">
      <w:pPr>
        <w:pStyle w:val="ac"/>
        <w:ind w:firstLine="567"/>
        <w:rPr>
          <w:rFonts w:ascii="Times New Roman" w:hAnsi="Times New Roman" w:cs="Times New Roman"/>
          <w:color w:val="000000"/>
          <w:sz w:val="28"/>
          <w:szCs w:val="24"/>
        </w:rPr>
      </w:pPr>
      <w:r>
        <w:rPr>
          <w:rFonts w:ascii="Times New Roman" w:hAnsi="Times New Roman" w:cs="Times New Roman"/>
          <w:color w:val="000000"/>
          <w:sz w:val="28"/>
          <w:szCs w:val="24"/>
        </w:rPr>
        <w:t xml:space="preserve">- </w:t>
      </w:r>
      <w:r w:rsidR="005C3599" w:rsidRPr="000B4CB9">
        <w:rPr>
          <w:rFonts w:ascii="Times New Roman" w:hAnsi="Times New Roman" w:cs="Times New Roman"/>
          <w:color w:val="000000"/>
          <w:sz w:val="28"/>
          <w:szCs w:val="24"/>
        </w:rPr>
        <w:t>закрыть плотно двери и окна;</w:t>
      </w:r>
    </w:p>
    <w:p w:rsidR="005C3599" w:rsidRPr="000B4CB9" w:rsidRDefault="005C3599" w:rsidP="00FF0C24">
      <w:pPr>
        <w:pStyle w:val="ac"/>
        <w:ind w:firstLine="567"/>
        <w:rPr>
          <w:rFonts w:ascii="Times New Roman" w:hAnsi="Times New Roman" w:cs="Times New Roman"/>
          <w:color w:val="000000"/>
          <w:sz w:val="28"/>
          <w:szCs w:val="24"/>
        </w:rPr>
      </w:pPr>
      <w:r w:rsidRPr="000B4CB9">
        <w:rPr>
          <w:rFonts w:ascii="Times New Roman" w:hAnsi="Times New Roman" w:cs="Times New Roman"/>
          <w:color w:val="000000"/>
          <w:sz w:val="28"/>
          <w:szCs w:val="24"/>
        </w:rPr>
        <w:t>Взять с собой:</w:t>
      </w:r>
    </w:p>
    <w:p w:rsidR="005C3599" w:rsidRPr="000B4CB9" w:rsidRDefault="00FF0C24" w:rsidP="00FF0C24">
      <w:pPr>
        <w:pStyle w:val="ac"/>
        <w:ind w:firstLine="567"/>
        <w:rPr>
          <w:rFonts w:ascii="Times New Roman" w:hAnsi="Times New Roman" w:cs="Times New Roman"/>
          <w:color w:val="000000"/>
          <w:sz w:val="28"/>
          <w:szCs w:val="24"/>
        </w:rPr>
      </w:pPr>
      <w:r>
        <w:rPr>
          <w:rFonts w:ascii="Times New Roman" w:hAnsi="Times New Roman" w:cs="Times New Roman"/>
          <w:color w:val="000000"/>
          <w:sz w:val="28"/>
          <w:szCs w:val="24"/>
        </w:rPr>
        <w:t xml:space="preserve">- </w:t>
      </w:r>
      <w:r w:rsidR="005C3599" w:rsidRPr="000B4CB9">
        <w:rPr>
          <w:rFonts w:ascii="Times New Roman" w:hAnsi="Times New Roman" w:cs="Times New Roman"/>
          <w:color w:val="000000"/>
          <w:sz w:val="28"/>
          <w:szCs w:val="24"/>
        </w:rPr>
        <w:t>средства индивидуальной защиты;</w:t>
      </w:r>
    </w:p>
    <w:p w:rsidR="005C3599" w:rsidRPr="000B4CB9" w:rsidRDefault="00FF0C24" w:rsidP="00FF0C24">
      <w:pPr>
        <w:pStyle w:val="ac"/>
        <w:ind w:firstLine="567"/>
        <w:rPr>
          <w:rFonts w:ascii="Times New Roman" w:hAnsi="Times New Roman" w:cs="Times New Roman"/>
          <w:color w:val="000000"/>
          <w:sz w:val="28"/>
          <w:szCs w:val="24"/>
        </w:rPr>
      </w:pPr>
      <w:r>
        <w:rPr>
          <w:rFonts w:ascii="Times New Roman" w:hAnsi="Times New Roman" w:cs="Times New Roman"/>
          <w:color w:val="000000"/>
          <w:sz w:val="28"/>
          <w:szCs w:val="24"/>
        </w:rPr>
        <w:t xml:space="preserve">- </w:t>
      </w:r>
      <w:r w:rsidR="005C3599" w:rsidRPr="000B4CB9">
        <w:rPr>
          <w:rFonts w:ascii="Times New Roman" w:hAnsi="Times New Roman" w:cs="Times New Roman"/>
          <w:color w:val="000000"/>
          <w:sz w:val="28"/>
          <w:szCs w:val="24"/>
        </w:rPr>
        <w:t>запас продуктов питания и воды;</w:t>
      </w:r>
    </w:p>
    <w:p w:rsidR="005C3599" w:rsidRPr="000B4CB9" w:rsidRDefault="00FF0C24" w:rsidP="00FF0C24">
      <w:pPr>
        <w:pStyle w:val="ac"/>
        <w:ind w:firstLine="567"/>
        <w:rPr>
          <w:rFonts w:ascii="Times New Roman" w:hAnsi="Times New Roman" w:cs="Times New Roman"/>
          <w:color w:val="000000"/>
          <w:sz w:val="28"/>
          <w:szCs w:val="24"/>
        </w:rPr>
      </w:pPr>
      <w:r>
        <w:rPr>
          <w:rFonts w:ascii="Times New Roman" w:hAnsi="Times New Roman" w:cs="Times New Roman"/>
          <w:color w:val="000000"/>
          <w:sz w:val="28"/>
          <w:szCs w:val="24"/>
        </w:rPr>
        <w:t xml:space="preserve">- </w:t>
      </w:r>
      <w:r w:rsidR="005C3599" w:rsidRPr="000B4CB9">
        <w:rPr>
          <w:rFonts w:ascii="Times New Roman" w:hAnsi="Times New Roman" w:cs="Times New Roman"/>
          <w:color w:val="000000"/>
          <w:sz w:val="28"/>
          <w:szCs w:val="24"/>
        </w:rPr>
        <w:t>личные документы и другие необходимые вещи;</w:t>
      </w:r>
    </w:p>
    <w:p w:rsidR="005C3599" w:rsidRPr="000B4CB9" w:rsidRDefault="00FF0C24" w:rsidP="00FF0C24">
      <w:pPr>
        <w:pStyle w:val="ac"/>
        <w:ind w:firstLine="567"/>
        <w:rPr>
          <w:rFonts w:ascii="Times New Roman" w:hAnsi="Times New Roman" w:cs="Times New Roman"/>
          <w:color w:val="000000"/>
          <w:sz w:val="28"/>
          <w:szCs w:val="24"/>
        </w:rPr>
      </w:pPr>
      <w:r>
        <w:rPr>
          <w:rFonts w:ascii="Times New Roman" w:hAnsi="Times New Roman" w:cs="Times New Roman"/>
          <w:color w:val="000000"/>
          <w:sz w:val="28"/>
          <w:szCs w:val="24"/>
        </w:rPr>
        <w:t xml:space="preserve">- </w:t>
      </w:r>
      <w:r w:rsidR="005C3599" w:rsidRPr="000B4CB9">
        <w:rPr>
          <w:rFonts w:ascii="Times New Roman" w:hAnsi="Times New Roman" w:cs="Times New Roman"/>
          <w:color w:val="000000"/>
          <w:sz w:val="28"/>
          <w:szCs w:val="24"/>
        </w:rPr>
        <w:t>погасить свет, предупредить соседей о «Воздушной тревоге».</w:t>
      </w:r>
    </w:p>
    <w:p w:rsidR="005C3599" w:rsidRDefault="005C3599" w:rsidP="00FF0C24">
      <w:pPr>
        <w:pStyle w:val="ac"/>
        <w:ind w:firstLine="567"/>
        <w:rPr>
          <w:rFonts w:ascii="Times New Roman" w:hAnsi="Times New Roman" w:cs="Times New Roman"/>
          <w:color w:val="000000"/>
          <w:sz w:val="28"/>
          <w:szCs w:val="24"/>
        </w:rPr>
      </w:pPr>
      <w:r w:rsidRPr="000B4CB9">
        <w:rPr>
          <w:rFonts w:ascii="Times New Roman" w:hAnsi="Times New Roman" w:cs="Times New Roman"/>
          <w:color w:val="000000"/>
          <w:sz w:val="28"/>
          <w:szCs w:val="24"/>
        </w:rPr>
        <w:t>Занять ближайшее защитное сооружение</w:t>
      </w:r>
      <w:r>
        <w:rPr>
          <w:rFonts w:ascii="Times New Roman" w:hAnsi="Times New Roman" w:cs="Times New Roman"/>
          <w:color w:val="000000"/>
          <w:sz w:val="28"/>
          <w:szCs w:val="24"/>
        </w:rPr>
        <w:t xml:space="preserve"> (убежище, противорадиационное укрытие, подвал, погреб), находиться там </w:t>
      </w:r>
      <w:r w:rsidRPr="000B4CB9">
        <w:rPr>
          <w:rFonts w:ascii="Times New Roman" w:hAnsi="Times New Roman" w:cs="Times New Roman"/>
          <w:color w:val="000000"/>
          <w:sz w:val="28"/>
          <w:szCs w:val="24"/>
        </w:rPr>
        <w:t>до сигнала «Отбой воздушной тревоги».</w:t>
      </w:r>
    </w:p>
    <w:p w:rsidR="005C3599" w:rsidRPr="00D63A44" w:rsidRDefault="005C3599" w:rsidP="005C3599">
      <w:pPr>
        <w:rPr>
          <w:sz w:val="28"/>
          <w:szCs w:val="28"/>
        </w:rPr>
      </w:pPr>
    </w:p>
    <w:p w:rsidR="005C3599" w:rsidRPr="000B4CB9" w:rsidRDefault="005C3599" w:rsidP="00A055F5">
      <w:pPr>
        <w:pStyle w:val="ac"/>
        <w:jc w:val="center"/>
        <w:rPr>
          <w:rStyle w:val="af7"/>
          <w:rFonts w:ascii="Times New Roman" w:hAnsi="Times New Roman" w:cs="Times New Roman"/>
          <w:color w:val="000000"/>
          <w:sz w:val="28"/>
        </w:rPr>
      </w:pPr>
      <w:r w:rsidRPr="000B4CB9">
        <w:rPr>
          <w:rStyle w:val="af7"/>
          <w:rFonts w:ascii="Times New Roman" w:hAnsi="Times New Roman" w:cs="Times New Roman"/>
          <w:color w:val="000000"/>
          <w:sz w:val="28"/>
        </w:rPr>
        <w:t>Текст</w:t>
      </w:r>
    </w:p>
    <w:p w:rsidR="00A055F5" w:rsidRDefault="005C3599" w:rsidP="00A055F5">
      <w:pPr>
        <w:pStyle w:val="ac"/>
        <w:jc w:val="center"/>
        <w:rPr>
          <w:rStyle w:val="af7"/>
          <w:rFonts w:ascii="Times New Roman" w:hAnsi="Times New Roman" w:cs="Times New Roman"/>
          <w:color w:val="000000"/>
          <w:sz w:val="28"/>
        </w:rPr>
      </w:pPr>
      <w:r w:rsidRPr="000B4CB9">
        <w:rPr>
          <w:rStyle w:val="af7"/>
          <w:rFonts w:ascii="Times New Roman" w:hAnsi="Times New Roman" w:cs="Times New Roman"/>
          <w:color w:val="000000"/>
          <w:sz w:val="28"/>
        </w:rPr>
        <w:t xml:space="preserve">обращения к населению, когда угроза воздушного нападения </w:t>
      </w:r>
    </w:p>
    <w:p w:rsidR="005C3599" w:rsidRPr="000B4CB9" w:rsidRDefault="005C3599" w:rsidP="00A055F5">
      <w:pPr>
        <w:pStyle w:val="ac"/>
        <w:jc w:val="center"/>
        <w:rPr>
          <w:rFonts w:ascii="Times New Roman" w:hAnsi="Times New Roman" w:cs="Times New Roman"/>
          <w:color w:val="000000"/>
          <w:sz w:val="28"/>
          <w:szCs w:val="24"/>
        </w:rPr>
      </w:pPr>
      <w:r w:rsidRPr="000B4CB9">
        <w:rPr>
          <w:rStyle w:val="af7"/>
          <w:rFonts w:ascii="Times New Roman" w:hAnsi="Times New Roman" w:cs="Times New Roman"/>
          <w:color w:val="000000"/>
          <w:sz w:val="28"/>
        </w:rPr>
        <w:t>противника миновала</w:t>
      </w:r>
    </w:p>
    <w:p w:rsidR="005C3599" w:rsidRPr="000B4CB9" w:rsidRDefault="005C3599" w:rsidP="005C3599">
      <w:pPr>
        <w:ind w:firstLine="567"/>
        <w:jc w:val="both"/>
        <w:rPr>
          <w:sz w:val="28"/>
        </w:rPr>
      </w:pPr>
    </w:p>
    <w:p w:rsidR="005C3599" w:rsidRPr="000B4CB9" w:rsidRDefault="005C3599" w:rsidP="00A055F5">
      <w:pPr>
        <w:pStyle w:val="ac"/>
        <w:jc w:val="center"/>
        <w:rPr>
          <w:rFonts w:ascii="Times New Roman" w:hAnsi="Times New Roman" w:cs="Times New Roman"/>
          <w:color w:val="000000"/>
          <w:sz w:val="28"/>
          <w:szCs w:val="24"/>
        </w:rPr>
      </w:pPr>
      <w:r w:rsidRPr="000B4CB9">
        <w:rPr>
          <w:rFonts w:ascii="Times New Roman" w:hAnsi="Times New Roman" w:cs="Times New Roman"/>
          <w:color w:val="000000"/>
          <w:sz w:val="28"/>
          <w:szCs w:val="24"/>
        </w:rPr>
        <w:t>Внимание! Внимание!</w:t>
      </w:r>
    </w:p>
    <w:p w:rsidR="005C3599" w:rsidRPr="000B4CB9" w:rsidRDefault="005C3599" w:rsidP="00A055F5">
      <w:pPr>
        <w:pStyle w:val="ac"/>
        <w:jc w:val="center"/>
        <w:rPr>
          <w:rFonts w:ascii="Times New Roman" w:hAnsi="Times New Roman" w:cs="Times New Roman"/>
          <w:color w:val="000000"/>
          <w:sz w:val="28"/>
          <w:szCs w:val="24"/>
        </w:rPr>
      </w:pPr>
      <w:r w:rsidRPr="000B4CB9">
        <w:rPr>
          <w:rFonts w:ascii="Times New Roman" w:hAnsi="Times New Roman" w:cs="Times New Roman"/>
          <w:color w:val="000000"/>
          <w:sz w:val="28"/>
          <w:szCs w:val="24"/>
        </w:rPr>
        <w:t>«Отбой воздушной тревоги», «Отбой воздушной тревоги»</w:t>
      </w:r>
    </w:p>
    <w:p w:rsidR="005C3599" w:rsidRPr="000B4CB9" w:rsidRDefault="005C3599" w:rsidP="00A055F5">
      <w:pPr>
        <w:pStyle w:val="ac"/>
        <w:ind w:firstLine="567"/>
        <w:rPr>
          <w:rFonts w:ascii="Times New Roman" w:hAnsi="Times New Roman" w:cs="Times New Roman"/>
          <w:color w:val="000000"/>
          <w:sz w:val="28"/>
          <w:szCs w:val="24"/>
        </w:rPr>
      </w:pPr>
      <w:r w:rsidRPr="000B4CB9">
        <w:rPr>
          <w:rFonts w:ascii="Times New Roman" w:hAnsi="Times New Roman" w:cs="Times New Roman"/>
          <w:color w:val="000000"/>
          <w:sz w:val="28"/>
          <w:szCs w:val="24"/>
        </w:rPr>
        <w:t xml:space="preserve">Граждане! К вам обращается Глава </w:t>
      </w:r>
      <w:r>
        <w:rPr>
          <w:rFonts w:ascii="Times New Roman" w:hAnsi="Times New Roman" w:cs="Times New Roman"/>
          <w:color w:val="000000"/>
          <w:sz w:val="28"/>
          <w:szCs w:val="24"/>
        </w:rPr>
        <w:t>Калининского</w:t>
      </w:r>
      <w:r w:rsidRPr="000B4CB9">
        <w:rPr>
          <w:rFonts w:ascii="Times New Roman" w:hAnsi="Times New Roman" w:cs="Times New Roman"/>
          <w:color w:val="000000"/>
          <w:sz w:val="28"/>
          <w:szCs w:val="24"/>
        </w:rPr>
        <w:t xml:space="preserve"> муниципального района. </w:t>
      </w:r>
    </w:p>
    <w:p w:rsidR="005C3599" w:rsidRPr="000B4CB9" w:rsidRDefault="005C3599" w:rsidP="00A055F5">
      <w:pPr>
        <w:pStyle w:val="ac"/>
        <w:ind w:firstLine="567"/>
        <w:rPr>
          <w:rFonts w:ascii="Times New Roman" w:hAnsi="Times New Roman" w:cs="Times New Roman"/>
          <w:color w:val="000000"/>
          <w:sz w:val="28"/>
          <w:szCs w:val="24"/>
        </w:rPr>
      </w:pPr>
      <w:r>
        <w:rPr>
          <w:rFonts w:ascii="Times New Roman" w:hAnsi="Times New Roman" w:cs="Times New Roman"/>
          <w:color w:val="000000"/>
          <w:sz w:val="28"/>
          <w:szCs w:val="24"/>
        </w:rPr>
        <w:t>Н</w:t>
      </w:r>
      <w:r w:rsidRPr="000B4CB9">
        <w:rPr>
          <w:rFonts w:ascii="Times New Roman" w:hAnsi="Times New Roman" w:cs="Times New Roman"/>
          <w:color w:val="000000"/>
          <w:sz w:val="28"/>
          <w:szCs w:val="24"/>
        </w:rPr>
        <w:t xml:space="preserve">а территории района угроза нападения воздушного </w:t>
      </w:r>
      <w:r>
        <w:rPr>
          <w:rFonts w:ascii="Times New Roman" w:hAnsi="Times New Roman" w:cs="Times New Roman"/>
          <w:color w:val="000000"/>
          <w:sz w:val="28"/>
          <w:szCs w:val="24"/>
        </w:rPr>
        <w:t xml:space="preserve">противника миновала _______________ </w:t>
      </w:r>
      <w:r w:rsidRPr="000B4CB9">
        <w:rPr>
          <w:rFonts w:ascii="Times New Roman" w:hAnsi="Times New Roman" w:cs="Times New Roman"/>
          <w:color w:val="000000"/>
          <w:sz w:val="28"/>
          <w:szCs w:val="24"/>
        </w:rPr>
        <w:t>(дата, время)</w:t>
      </w:r>
      <w:r>
        <w:rPr>
          <w:rFonts w:ascii="Times New Roman" w:hAnsi="Times New Roman" w:cs="Times New Roman"/>
          <w:color w:val="000000"/>
          <w:sz w:val="28"/>
          <w:szCs w:val="24"/>
        </w:rPr>
        <w:t>.</w:t>
      </w:r>
    </w:p>
    <w:p w:rsidR="005C3599" w:rsidRPr="000B4CB9" w:rsidRDefault="005C3599" w:rsidP="00A055F5">
      <w:pPr>
        <w:pStyle w:val="ac"/>
        <w:ind w:firstLine="567"/>
        <w:rPr>
          <w:rFonts w:ascii="Times New Roman" w:hAnsi="Times New Roman" w:cs="Times New Roman"/>
          <w:color w:val="000000"/>
          <w:sz w:val="28"/>
          <w:szCs w:val="24"/>
        </w:rPr>
      </w:pPr>
      <w:r w:rsidRPr="000B4CB9">
        <w:rPr>
          <w:rFonts w:ascii="Times New Roman" w:hAnsi="Times New Roman" w:cs="Times New Roman"/>
          <w:color w:val="000000"/>
          <w:sz w:val="28"/>
          <w:szCs w:val="24"/>
        </w:rPr>
        <w:t>Вам необходимо:</w:t>
      </w:r>
    </w:p>
    <w:p w:rsidR="005C3599" w:rsidRPr="000B4CB9" w:rsidRDefault="00A055F5" w:rsidP="00A055F5">
      <w:pPr>
        <w:pStyle w:val="ac"/>
        <w:ind w:firstLine="567"/>
        <w:rPr>
          <w:rFonts w:ascii="Times New Roman" w:hAnsi="Times New Roman" w:cs="Times New Roman"/>
          <w:color w:val="000000"/>
          <w:sz w:val="28"/>
          <w:szCs w:val="24"/>
        </w:rPr>
      </w:pPr>
      <w:r>
        <w:rPr>
          <w:rFonts w:ascii="Times New Roman" w:hAnsi="Times New Roman" w:cs="Times New Roman"/>
          <w:color w:val="000000"/>
          <w:sz w:val="28"/>
          <w:szCs w:val="24"/>
        </w:rPr>
        <w:t xml:space="preserve">- </w:t>
      </w:r>
      <w:r w:rsidR="005C3599" w:rsidRPr="000B4CB9">
        <w:rPr>
          <w:rFonts w:ascii="Times New Roman" w:hAnsi="Times New Roman" w:cs="Times New Roman"/>
          <w:color w:val="000000"/>
          <w:sz w:val="28"/>
          <w:szCs w:val="24"/>
        </w:rPr>
        <w:t>покинуть укрытие с разрешения обслуживающего персонала;</w:t>
      </w:r>
    </w:p>
    <w:p w:rsidR="005C3599" w:rsidRDefault="00A055F5" w:rsidP="00A055F5">
      <w:pPr>
        <w:pStyle w:val="ac"/>
        <w:ind w:firstLine="567"/>
        <w:rPr>
          <w:rFonts w:ascii="Times New Roman" w:hAnsi="Times New Roman" w:cs="Times New Roman"/>
          <w:color w:val="000000"/>
          <w:sz w:val="28"/>
          <w:szCs w:val="24"/>
        </w:rPr>
      </w:pPr>
      <w:r>
        <w:rPr>
          <w:rFonts w:ascii="Times New Roman" w:hAnsi="Times New Roman" w:cs="Times New Roman"/>
          <w:color w:val="000000"/>
          <w:sz w:val="28"/>
          <w:szCs w:val="24"/>
        </w:rPr>
        <w:t xml:space="preserve">- </w:t>
      </w:r>
      <w:r w:rsidR="005C3599" w:rsidRPr="000B4CB9">
        <w:rPr>
          <w:rFonts w:ascii="Times New Roman" w:hAnsi="Times New Roman" w:cs="Times New Roman"/>
          <w:color w:val="000000"/>
          <w:sz w:val="28"/>
          <w:szCs w:val="24"/>
        </w:rPr>
        <w:t>заниматься обычной деятельностью.</w:t>
      </w:r>
    </w:p>
    <w:p w:rsidR="005C3599" w:rsidRPr="00D63A44" w:rsidRDefault="005C3599" w:rsidP="005C3599">
      <w:pPr>
        <w:rPr>
          <w:sz w:val="28"/>
          <w:szCs w:val="28"/>
        </w:rPr>
      </w:pPr>
    </w:p>
    <w:p w:rsidR="005C3599" w:rsidRDefault="005C3599" w:rsidP="005C3599">
      <w:pPr>
        <w:rPr>
          <w:sz w:val="28"/>
          <w:szCs w:val="28"/>
        </w:rPr>
      </w:pPr>
    </w:p>
    <w:p w:rsidR="005C3599" w:rsidRPr="00D63A44" w:rsidRDefault="005C3599" w:rsidP="005C3599">
      <w:pPr>
        <w:rPr>
          <w:sz w:val="28"/>
          <w:szCs w:val="28"/>
        </w:rPr>
      </w:pPr>
    </w:p>
    <w:p w:rsidR="005C3599" w:rsidRPr="00A055F5" w:rsidRDefault="005C3599" w:rsidP="005C3599">
      <w:pPr>
        <w:jc w:val="center"/>
        <w:rPr>
          <w:sz w:val="28"/>
          <w:szCs w:val="28"/>
        </w:rPr>
      </w:pPr>
      <w:r w:rsidRPr="00A055F5">
        <w:rPr>
          <w:sz w:val="28"/>
          <w:szCs w:val="28"/>
        </w:rPr>
        <w:t>______________</w:t>
      </w:r>
      <w:r w:rsidR="00A055F5">
        <w:rPr>
          <w:sz w:val="28"/>
          <w:szCs w:val="28"/>
        </w:rPr>
        <w:t>_______</w:t>
      </w:r>
      <w:r w:rsidRPr="00A055F5">
        <w:rPr>
          <w:sz w:val="28"/>
          <w:szCs w:val="28"/>
        </w:rPr>
        <w:t>__</w:t>
      </w:r>
    </w:p>
    <w:p w:rsidR="005C3599" w:rsidRPr="000B4CB9" w:rsidRDefault="005C3599" w:rsidP="005C3599">
      <w:pPr>
        <w:jc w:val="both"/>
        <w:rPr>
          <w:sz w:val="28"/>
        </w:rPr>
      </w:pPr>
    </w:p>
    <w:p w:rsidR="005C3599" w:rsidRDefault="005C3599"/>
    <w:sectPr w:rsidR="005C3599" w:rsidSect="00DF3791">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51CF" w:rsidRDefault="004251CF">
      <w:r>
        <w:separator/>
      </w:r>
    </w:p>
  </w:endnote>
  <w:endnote w:type="continuationSeparator" w:id="1">
    <w:p w:rsidR="004251CF" w:rsidRDefault="004251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51CF" w:rsidRDefault="004251CF">
      <w:r>
        <w:separator/>
      </w:r>
    </w:p>
  </w:footnote>
  <w:footnote w:type="continuationSeparator" w:id="1">
    <w:p w:rsidR="004251CF" w:rsidRDefault="004251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7354476"/>
    <w:multiLevelType w:val="hybridMultilevel"/>
    <w:tmpl w:val="EC3AF636"/>
    <w:lvl w:ilvl="0" w:tplc="83EA1C4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34222907"/>
    <w:multiLevelType w:val="hybridMultilevel"/>
    <w:tmpl w:val="6E147FDE"/>
    <w:lvl w:ilvl="0" w:tplc="B00E992A">
      <w:start w:val="1"/>
      <w:numFmt w:val="decimal"/>
      <w:lvlText w:val="%1."/>
      <w:lvlJc w:val="left"/>
      <w:pPr>
        <w:ind w:left="1557"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F7C1CDB"/>
    <w:multiLevelType w:val="hybridMultilevel"/>
    <w:tmpl w:val="29040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7"/>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6"/>
  </w:num>
  <w:num w:numId="6">
    <w:abstractNumId w:val="11"/>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573"/>
    <w:rsid w:val="00005A17"/>
    <w:rsid w:val="00005D5A"/>
    <w:rsid w:val="000061BC"/>
    <w:rsid w:val="00006546"/>
    <w:rsid w:val="000066C9"/>
    <w:rsid w:val="000067A7"/>
    <w:rsid w:val="000067C1"/>
    <w:rsid w:val="000069E8"/>
    <w:rsid w:val="00006C2A"/>
    <w:rsid w:val="00006C2F"/>
    <w:rsid w:val="00006EFC"/>
    <w:rsid w:val="00007332"/>
    <w:rsid w:val="00007623"/>
    <w:rsid w:val="000100FB"/>
    <w:rsid w:val="00010C88"/>
    <w:rsid w:val="000113F6"/>
    <w:rsid w:val="000114BC"/>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625E"/>
    <w:rsid w:val="000264D8"/>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00"/>
    <w:rsid w:val="0003354A"/>
    <w:rsid w:val="000337F6"/>
    <w:rsid w:val="00033991"/>
    <w:rsid w:val="00033E8D"/>
    <w:rsid w:val="00034005"/>
    <w:rsid w:val="00034417"/>
    <w:rsid w:val="00034432"/>
    <w:rsid w:val="000349A7"/>
    <w:rsid w:val="00034C02"/>
    <w:rsid w:val="00034E18"/>
    <w:rsid w:val="000350B7"/>
    <w:rsid w:val="000350C9"/>
    <w:rsid w:val="00035630"/>
    <w:rsid w:val="00035CA9"/>
    <w:rsid w:val="00035D27"/>
    <w:rsid w:val="00035D64"/>
    <w:rsid w:val="00035DA4"/>
    <w:rsid w:val="00035E34"/>
    <w:rsid w:val="00036CC7"/>
    <w:rsid w:val="00036DE5"/>
    <w:rsid w:val="00036F6C"/>
    <w:rsid w:val="0003710B"/>
    <w:rsid w:val="000377E4"/>
    <w:rsid w:val="0003785F"/>
    <w:rsid w:val="000378D4"/>
    <w:rsid w:val="000379FE"/>
    <w:rsid w:val="00037CC1"/>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A3A"/>
    <w:rsid w:val="00044E27"/>
    <w:rsid w:val="00044EF2"/>
    <w:rsid w:val="00045532"/>
    <w:rsid w:val="0004553F"/>
    <w:rsid w:val="000458AC"/>
    <w:rsid w:val="00045E8D"/>
    <w:rsid w:val="00046A6D"/>
    <w:rsid w:val="00046BB3"/>
    <w:rsid w:val="00046CCC"/>
    <w:rsid w:val="00046CFB"/>
    <w:rsid w:val="00046E93"/>
    <w:rsid w:val="00046FD0"/>
    <w:rsid w:val="00047529"/>
    <w:rsid w:val="000476BD"/>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E36"/>
    <w:rsid w:val="000523D8"/>
    <w:rsid w:val="000528C3"/>
    <w:rsid w:val="00052BB0"/>
    <w:rsid w:val="00053494"/>
    <w:rsid w:val="0005386E"/>
    <w:rsid w:val="00053B2A"/>
    <w:rsid w:val="00053DAB"/>
    <w:rsid w:val="0005445B"/>
    <w:rsid w:val="000548E3"/>
    <w:rsid w:val="00054955"/>
    <w:rsid w:val="00054E42"/>
    <w:rsid w:val="00055668"/>
    <w:rsid w:val="00055739"/>
    <w:rsid w:val="000559ED"/>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E6"/>
    <w:rsid w:val="000618E2"/>
    <w:rsid w:val="00061941"/>
    <w:rsid w:val="000619C1"/>
    <w:rsid w:val="00061ACF"/>
    <w:rsid w:val="00061B09"/>
    <w:rsid w:val="00062086"/>
    <w:rsid w:val="00062876"/>
    <w:rsid w:val="00062A0C"/>
    <w:rsid w:val="00062FDE"/>
    <w:rsid w:val="000631E8"/>
    <w:rsid w:val="000633AF"/>
    <w:rsid w:val="00063497"/>
    <w:rsid w:val="00063529"/>
    <w:rsid w:val="00063836"/>
    <w:rsid w:val="00063B1E"/>
    <w:rsid w:val="00063FF1"/>
    <w:rsid w:val="0006403A"/>
    <w:rsid w:val="00064790"/>
    <w:rsid w:val="0006518E"/>
    <w:rsid w:val="000653EC"/>
    <w:rsid w:val="000654C6"/>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828"/>
    <w:rsid w:val="0007194F"/>
    <w:rsid w:val="00071B71"/>
    <w:rsid w:val="00071BA1"/>
    <w:rsid w:val="00071D08"/>
    <w:rsid w:val="0007213C"/>
    <w:rsid w:val="000723D1"/>
    <w:rsid w:val="000728C4"/>
    <w:rsid w:val="000728FA"/>
    <w:rsid w:val="00072A58"/>
    <w:rsid w:val="00072E2D"/>
    <w:rsid w:val="00072F94"/>
    <w:rsid w:val="00072FC3"/>
    <w:rsid w:val="0007306E"/>
    <w:rsid w:val="00073919"/>
    <w:rsid w:val="000739C1"/>
    <w:rsid w:val="000739EA"/>
    <w:rsid w:val="00073D27"/>
    <w:rsid w:val="00073F9E"/>
    <w:rsid w:val="00074232"/>
    <w:rsid w:val="000744E4"/>
    <w:rsid w:val="0007450B"/>
    <w:rsid w:val="00074582"/>
    <w:rsid w:val="0007505B"/>
    <w:rsid w:val="0007557F"/>
    <w:rsid w:val="00075956"/>
    <w:rsid w:val="00075A6C"/>
    <w:rsid w:val="00075C98"/>
    <w:rsid w:val="00075EF0"/>
    <w:rsid w:val="00076288"/>
    <w:rsid w:val="00076378"/>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BEF"/>
    <w:rsid w:val="00093D91"/>
    <w:rsid w:val="00093F0E"/>
    <w:rsid w:val="000945B1"/>
    <w:rsid w:val="00094A82"/>
    <w:rsid w:val="00094D5B"/>
    <w:rsid w:val="00095320"/>
    <w:rsid w:val="00095397"/>
    <w:rsid w:val="0009549F"/>
    <w:rsid w:val="00095767"/>
    <w:rsid w:val="00095FB8"/>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EC"/>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75A"/>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C1E"/>
    <w:rsid w:val="000B3CD9"/>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22"/>
    <w:rsid w:val="000B7F72"/>
    <w:rsid w:val="000C026D"/>
    <w:rsid w:val="000C0BEE"/>
    <w:rsid w:val="000C0C51"/>
    <w:rsid w:val="000C0D7C"/>
    <w:rsid w:val="000C1818"/>
    <w:rsid w:val="000C1982"/>
    <w:rsid w:val="000C1A96"/>
    <w:rsid w:val="000C1ABE"/>
    <w:rsid w:val="000C1D8F"/>
    <w:rsid w:val="000C1FB9"/>
    <w:rsid w:val="000C20D7"/>
    <w:rsid w:val="000C2166"/>
    <w:rsid w:val="000C2A22"/>
    <w:rsid w:val="000C2E84"/>
    <w:rsid w:val="000C3019"/>
    <w:rsid w:val="000C349C"/>
    <w:rsid w:val="000C3641"/>
    <w:rsid w:val="000C3A0F"/>
    <w:rsid w:val="000C3AEF"/>
    <w:rsid w:val="000C3C6F"/>
    <w:rsid w:val="000C3FAE"/>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108C"/>
    <w:rsid w:val="000D10DE"/>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3F34"/>
    <w:rsid w:val="000D400E"/>
    <w:rsid w:val="000D401A"/>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837"/>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B"/>
    <w:rsid w:val="00106859"/>
    <w:rsid w:val="00106899"/>
    <w:rsid w:val="00106C16"/>
    <w:rsid w:val="00106C27"/>
    <w:rsid w:val="00106D27"/>
    <w:rsid w:val="00107342"/>
    <w:rsid w:val="0011062A"/>
    <w:rsid w:val="0011067F"/>
    <w:rsid w:val="001109F6"/>
    <w:rsid w:val="00110A58"/>
    <w:rsid w:val="00110AE0"/>
    <w:rsid w:val="00110BB1"/>
    <w:rsid w:val="00110C82"/>
    <w:rsid w:val="00110EF8"/>
    <w:rsid w:val="0011110F"/>
    <w:rsid w:val="0011161E"/>
    <w:rsid w:val="0011211C"/>
    <w:rsid w:val="00112178"/>
    <w:rsid w:val="0011231D"/>
    <w:rsid w:val="0011253C"/>
    <w:rsid w:val="00112A7D"/>
    <w:rsid w:val="00112D83"/>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0F95"/>
    <w:rsid w:val="00121528"/>
    <w:rsid w:val="0012190B"/>
    <w:rsid w:val="00121DFE"/>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06"/>
    <w:rsid w:val="00125DFF"/>
    <w:rsid w:val="0012602E"/>
    <w:rsid w:val="001265D0"/>
    <w:rsid w:val="00126CE3"/>
    <w:rsid w:val="00126D4E"/>
    <w:rsid w:val="00126DF5"/>
    <w:rsid w:val="0012706B"/>
    <w:rsid w:val="00127756"/>
    <w:rsid w:val="001279DE"/>
    <w:rsid w:val="00127BD5"/>
    <w:rsid w:val="00130473"/>
    <w:rsid w:val="00130A87"/>
    <w:rsid w:val="00131495"/>
    <w:rsid w:val="001314D2"/>
    <w:rsid w:val="00131623"/>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5A6"/>
    <w:rsid w:val="00142A78"/>
    <w:rsid w:val="00142BCE"/>
    <w:rsid w:val="00142BD5"/>
    <w:rsid w:val="0014389E"/>
    <w:rsid w:val="00143BC8"/>
    <w:rsid w:val="00144159"/>
    <w:rsid w:val="001442DE"/>
    <w:rsid w:val="00144844"/>
    <w:rsid w:val="00144A06"/>
    <w:rsid w:val="00144A56"/>
    <w:rsid w:val="00144ABF"/>
    <w:rsid w:val="00144AD8"/>
    <w:rsid w:val="00144BD5"/>
    <w:rsid w:val="00144D11"/>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DAE"/>
    <w:rsid w:val="00147F4C"/>
    <w:rsid w:val="00150344"/>
    <w:rsid w:val="0015054B"/>
    <w:rsid w:val="00150741"/>
    <w:rsid w:val="00150B18"/>
    <w:rsid w:val="00150D63"/>
    <w:rsid w:val="00151658"/>
    <w:rsid w:val="00151734"/>
    <w:rsid w:val="00151E16"/>
    <w:rsid w:val="001527E6"/>
    <w:rsid w:val="001528DA"/>
    <w:rsid w:val="00152AA0"/>
    <w:rsid w:val="00152BAB"/>
    <w:rsid w:val="00152FE6"/>
    <w:rsid w:val="0015314C"/>
    <w:rsid w:val="0015316E"/>
    <w:rsid w:val="001532BE"/>
    <w:rsid w:val="0015342A"/>
    <w:rsid w:val="00153447"/>
    <w:rsid w:val="0015349C"/>
    <w:rsid w:val="00153592"/>
    <w:rsid w:val="001535F7"/>
    <w:rsid w:val="00153753"/>
    <w:rsid w:val="00153C27"/>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1B5E"/>
    <w:rsid w:val="00161EB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9D0"/>
    <w:rsid w:val="00173CC1"/>
    <w:rsid w:val="00173FB6"/>
    <w:rsid w:val="00173FBB"/>
    <w:rsid w:val="0017419F"/>
    <w:rsid w:val="00174238"/>
    <w:rsid w:val="001742F5"/>
    <w:rsid w:val="00174419"/>
    <w:rsid w:val="001744DA"/>
    <w:rsid w:val="001745BB"/>
    <w:rsid w:val="00174760"/>
    <w:rsid w:val="001749A9"/>
    <w:rsid w:val="00174D5F"/>
    <w:rsid w:val="001757B0"/>
    <w:rsid w:val="00175A16"/>
    <w:rsid w:val="00175A5A"/>
    <w:rsid w:val="00175DA8"/>
    <w:rsid w:val="00175DC2"/>
    <w:rsid w:val="0017604D"/>
    <w:rsid w:val="0017608F"/>
    <w:rsid w:val="00176164"/>
    <w:rsid w:val="001764D7"/>
    <w:rsid w:val="00176542"/>
    <w:rsid w:val="0017670C"/>
    <w:rsid w:val="00176A13"/>
    <w:rsid w:val="00176AC2"/>
    <w:rsid w:val="00177117"/>
    <w:rsid w:val="001772C4"/>
    <w:rsid w:val="0017732A"/>
    <w:rsid w:val="0017775C"/>
    <w:rsid w:val="00180440"/>
    <w:rsid w:val="00180743"/>
    <w:rsid w:val="001807D0"/>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78"/>
    <w:rsid w:val="0018578B"/>
    <w:rsid w:val="00185D45"/>
    <w:rsid w:val="00186014"/>
    <w:rsid w:val="0018602B"/>
    <w:rsid w:val="00187196"/>
    <w:rsid w:val="001873CA"/>
    <w:rsid w:val="00187B5D"/>
    <w:rsid w:val="00187C6B"/>
    <w:rsid w:val="00187D5E"/>
    <w:rsid w:val="00190134"/>
    <w:rsid w:val="00190261"/>
    <w:rsid w:val="00190A23"/>
    <w:rsid w:val="00190F95"/>
    <w:rsid w:val="00191024"/>
    <w:rsid w:val="0019134C"/>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EF2"/>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D78"/>
    <w:rsid w:val="001A3F11"/>
    <w:rsid w:val="001A41BE"/>
    <w:rsid w:val="001A443A"/>
    <w:rsid w:val="001A451F"/>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DDD"/>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AA9"/>
    <w:rsid w:val="001C2BF0"/>
    <w:rsid w:val="001C2CF0"/>
    <w:rsid w:val="001C2F55"/>
    <w:rsid w:val="001C2F83"/>
    <w:rsid w:val="001C3847"/>
    <w:rsid w:val="001C385D"/>
    <w:rsid w:val="001C3928"/>
    <w:rsid w:val="001C3A51"/>
    <w:rsid w:val="001C3DA9"/>
    <w:rsid w:val="001C4072"/>
    <w:rsid w:val="001C4164"/>
    <w:rsid w:val="001C426A"/>
    <w:rsid w:val="001C4333"/>
    <w:rsid w:val="001C433A"/>
    <w:rsid w:val="001C4AEE"/>
    <w:rsid w:val="001C5351"/>
    <w:rsid w:val="001C55CE"/>
    <w:rsid w:val="001C57ED"/>
    <w:rsid w:val="001C5A87"/>
    <w:rsid w:val="001C600D"/>
    <w:rsid w:val="001C6197"/>
    <w:rsid w:val="001C623B"/>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301"/>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09"/>
    <w:rsid w:val="001E2424"/>
    <w:rsid w:val="001E2456"/>
    <w:rsid w:val="001E2982"/>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04B"/>
    <w:rsid w:val="001E6056"/>
    <w:rsid w:val="001E6326"/>
    <w:rsid w:val="001E6733"/>
    <w:rsid w:val="001E6765"/>
    <w:rsid w:val="001E6ABE"/>
    <w:rsid w:val="001E6B49"/>
    <w:rsid w:val="001E6E82"/>
    <w:rsid w:val="001E6EF6"/>
    <w:rsid w:val="001E6F40"/>
    <w:rsid w:val="001E7AA4"/>
    <w:rsid w:val="001E7C72"/>
    <w:rsid w:val="001E7DEF"/>
    <w:rsid w:val="001E7F54"/>
    <w:rsid w:val="001E7F63"/>
    <w:rsid w:val="001E7FA2"/>
    <w:rsid w:val="001E7FEE"/>
    <w:rsid w:val="001E7FF0"/>
    <w:rsid w:val="001F00AE"/>
    <w:rsid w:val="001F01C3"/>
    <w:rsid w:val="001F0850"/>
    <w:rsid w:val="001F09A4"/>
    <w:rsid w:val="001F0E9B"/>
    <w:rsid w:val="001F0F7A"/>
    <w:rsid w:val="001F10BF"/>
    <w:rsid w:val="001F10EA"/>
    <w:rsid w:val="001F11DC"/>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070"/>
    <w:rsid w:val="001F7248"/>
    <w:rsid w:val="001F75EC"/>
    <w:rsid w:val="001F775C"/>
    <w:rsid w:val="001F7F49"/>
    <w:rsid w:val="0020056E"/>
    <w:rsid w:val="00200671"/>
    <w:rsid w:val="0020067A"/>
    <w:rsid w:val="00200704"/>
    <w:rsid w:val="00200A20"/>
    <w:rsid w:val="00201324"/>
    <w:rsid w:val="002013B3"/>
    <w:rsid w:val="002016CF"/>
    <w:rsid w:val="0020191F"/>
    <w:rsid w:val="002023E9"/>
    <w:rsid w:val="00202762"/>
    <w:rsid w:val="002029A3"/>
    <w:rsid w:val="00202ED3"/>
    <w:rsid w:val="00203193"/>
    <w:rsid w:val="002034DC"/>
    <w:rsid w:val="0020429E"/>
    <w:rsid w:val="002045B9"/>
    <w:rsid w:val="0020470B"/>
    <w:rsid w:val="00204731"/>
    <w:rsid w:val="00204D7C"/>
    <w:rsid w:val="00204DF0"/>
    <w:rsid w:val="00204DFC"/>
    <w:rsid w:val="0020514B"/>
    <w:rsid w:val="00205279"/>
    <w:rsid w:val="002054C2"/>
    <w:rsid w:val="0020572C"/>
    <w:rsid w:val="002059F3"/>
    <w:rsid w:val="00205EE2"/>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48F"/>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C3F"/>
    <w:rsid w:val="00214D23"/>
    <w:rsid w:val="00214FBA"/>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7BF"/>
    <w:rsid w:val="002420B3"/>
    <w:rsid w:val="002422FB"/>
    <w:rsid w:val="00242676"/>
    <w:rsid w:val="00242D1A"/>
    <w:rsid w:val="00242D65"/>
    <w:rsid w:val="00243714"/>
    <w:rsid w:val="00243CB9"/>
    <w:rsid w:val="00243CEA"/>
    <w:rsid w:val="00243E19"/>
    <w:rsid w:val="0024407D"/>
    <w:rsid w:val="002442BC"/>
    <w:rsid w:val="002445DB"/>
    <w:rsid w:val="00244602"/>
    <w:rsid w:val="00244993"/>
    <w:rsid w:val="00244A73"/>
    <w:rsid w:val="00244E02"/>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0AE"/>
    <w:rsid w:val="0025449B"/>
    <w:rsid w:val="002546EE"/>
    <w:rsid w:val="002550A4"/>
    <w:rsid w:val="00255714"/>
    <w:rsid w:val="00255D41"/>
    <w:rsid w:val="002560D3"/>
    <w:rsid w:val="002561C9"/>
    <w:rsid w:val="00256382"/>
    <w:rsid w:val="002565D8"/>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5688"/>
    <w:rsid w:val="00266AA2"/>
    <w:rsid w:val="00266C19"/>
    <w:rsid w:val="00266D3C"/>
    <w:rsid w:val="00266E12"/>
    <w:rsid w:val="00266E78"/>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1A7"/>
    <w:rsid w:val="002733E5"/>
    <w:rsid w:val="00273582"/>
    <w:rsid w:val="00273B48"/>
    <w:rsid w:val="00273C33"/>
    <w:rsid w:val="00274268"/>
    <w:rsid w:val="002746CE"/>
    <w:rsid w:val="00274739"/>
    <w:rsid w:val="002747D2"/>
    <w:rsid w:val="00275052"/>
    <w:rsid w:val="002753B3"/>
    <w:rsid w:val="002755D2"/>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6C5"/>
    <w:rsid w:val="00287FF3"/>
    <w:rsid w:val="0029039D"/>
    <w:rsid w:val="00290E8F"/>
    <w:rsid w:val="00291095"/>
    <w:rsid w:val="00291136"/>
    <w:rsid w:val="002914F1"/>
    <w:rsid w:val="00291783"/>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68D"/>
    <w:rsid w:val="00295A29"/>
    <w:rsid w:val="00295B2A"/>
    <w:rsid w:val="00295C91"/>
    <w:rsid w:val="002960AB"/>
    <w:rsid w:val="0029611F"/>
    <w:rsid w:val="00296A02"/>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70F"/>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7"/>
    <w:rsid w:val="002C2D2E"/>
    <w:rsid w:val="002C4127"/>
    <w:rsid w:val="002C4523"/>
    <w:rsid w:val="002C4858"/>
    <w:rsid w:val="002C4C47"/>
    <w:rsid w:val="002C4C97"/>
    <w:rsid w:val="002C4CA3"/>
    <w:rsid w:val="002C4E10"/>
    <w:rsid w:val="002C5231"/>
    <w:rsid w:val="002C5DFF"/>
    <w:rsid w:val="002C5F0D"/>
    <w:rsid w:val="002C5F3D"/>
    <w:rsid w:val="002C6697"/>
    <w:rsid w:val="002C6800"/>
    <w:rsid w:val="002C684E"/>
    <w:rsid w:val="002C6EE1"/>
    <w:rsid w:val="002C702B"/>
    <w:rsid w:val="002C7041"/>
    <w:rsid w:val="002C74C8"/>
    <w:rsid w:val="002C7782"/>
    <w:rsid w:val="002C789D"/>
    <w:rsid w:val="002C7921"/>
    <w:rsid w:val="002D03CD"/>
    <w:rsid w:val="002D087D"/>
    <w:rsid w:val="002D1140"/>
    <w:rsid w:val="002D164D"/>
    <w:rsid w:val="002D16A3"/>
    <w:rsid w:val="002D232B"/>
    <w:rsid w:val="002D2848"/>
    <w:rsid w:val="002D2849"/>
    <w:rsid w:val="002D294C"/>
    <w:rsid w:val="002D2D78"/>
    <w:rsid w:val="002D2F93"/>
    <w:rsid w:val="002D32CC"/>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0F2D"/>
    <w:rsid w:val="002E119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9C1"/>
    <w:rsid w:val="00301B93"/>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E31"/>
    <w:rsid w:val="003073BB"/>
    <w:rsid w:val="00307480"/>
    <w:rsid w:val="00307775"/>
    <w:rsid w:val="00307977"/>
    <w:rsid w:val="00307E9D"/>
    <w:rsid w:val="0031028C"/>
    <w:rsid w:val="003104EC"/>
    <w:rsid w:val="00310A75"/>
    <w:rsid w:val="00310B70"/>
    <w:rsid w:val="00310E43"/>
    <w:rsid w:val="00311053"/>
    <w:rsid w:val="0031108A"/>
    <w:rsid w:val="00311295"/>
    <w:rsid w:val="003112F9"/>
    <w:rsid w:val="00311A10"/>
    <w:rsid w:val="00311C22"/>
    <w:rsid w:val="00312207"/>
    <w:rsid w:val="00312393"/>
    <w:rsid w:val="0031240A"/>
    <w:rsid w:val="00312444"/>
    <w:rsid w:val="0031245B"/>
    <w:rsid w:val="003124D2"/>
    <w:rsid w:val="00312877"/>
    <w:rsid w:val="00312EEA"/>
    <w:rsid w:val="003133B6"/>
    <w:rsid w:val="00313B41"/>
    <w:rsid w:val="00313F98"/>
    <w:rsid w:val="003144D1"/>
    <w:rsid w:val="003146D4"/>
    <w:rsid w:val="003148FE"/>
    <w:rsid w:val="00314BB9"/>
    <w:rsid w:val="00314C52"/>
    <w:rsid w:val="00315005"/>
    <w:rsid w:val="00315147"/>
    <w:rsid w:val="003154C4"/>
    <w:rsid w:val="00315536"/>
    <w:rsid w:val="0031554C"/>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1ECC"/>
    <w:rsid w:val="00322145"/>
    <w:rsid w:val="003221A4"/>
    <w:rsid w:val="003224FA"/>
    <w:rsid w:val="00322681"/>
    <w:rsid w:val="003226BD"/>
    <w:rsid w:val="003227FA"/>
    <w:rsid w:val="00322C76"/>
    <w:rsid w:val="00323139"/>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3C"/>
    <w:rsid w:val="003317D5"/>
    <w:rsid w:val="003318B8"/>
    <w:rsid w:val="00331958"/>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930"/>
    <w:rsid w:val="00350B14"/>
    <w:rsid w:val="00350E8E"/>
    <w:rsid w:val="00351228"/>
    <w:rsid w:val="00351DEC"/>
    <w:rsid w:val="00352170"/>
    <w:rsid w:val="00352294"/>
    <w:rsid w:val="00352409"/>
    <w:rsid w:val="00352FF4"/>
    <w:rsid w:val="0035322A"/>
    <w:rsid w:val="00353470"/>
    <w:rsid w:val="00353742"/>
    <w:rsid w:val="00353AB0"/>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E38"/>
    <w:rsid w:val="00357197"/>
    <w:rsid w:val="003572EB"/>
    <w:rsid w:val="003577B6"/>
    <w:rsid w:val="00357C25"/>
    <w:rsid w:val="00357CD9"/>
    <w:rsid w:val="00357EDE"/>
    <w:rsid w:val="00360306"/>
    <w:rsid w:val="003605EA"/>
    <w:rsid w:val="003608C5"/>
    <w:rsid w:val="00360E16"/>
    <w:rsid w:val="00360E3D"/>
    <w:rsid w:val="00360EB3"/>
    <w:rsid w:val="003610A4"/>
    <w:rsid w:val="003612D2"/>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7B9"/>
    <w:rsid w:val="00365B28"/>
    <w:rsid w:val="00365BCF"/>
    <w:rsid w:val="003660E1"/>
    <w:rsid w:val="003662AF"/>
    <w:rsid w:val="003665E4"/>
    <w:rsid w:val="003666D1"/>
    <w:rsid w:val="0036686B"/>
    <w:rsid w:val="00366A28"/>
    <w:rsid w:val="00366DB3"/>
    <w:rsid w:val="00366E0B"/>
    <w:rsid w:val="00367925"/>
    <w:rsid w:val="00367CA7"/>
    <w:rsid w:val="00367CB8"/>
    <w:rsid w:val="00367DC1"/>
    <w:rsid w:val="00367DFF"/>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5153"/>
    <w:rsid w:val="00375562"/>
    <w:rsid w:val="003755AA"/>
    <w:rsid w:val="00375DD5"/>
    <w:rsid w:val="0037614C"/>
    <w:rsid w:val="00376314"/>
    <w:rsid w:val="00376A94"/>
    <w:rsid w:val="00376E10"/>
    <w:rsid w:val="00376FB6"/>
    <w:rsid w:val="003771F6"/>
    <w:rsid w:val="003772F2"/>
    <w:rsid w:val="00377775"/>
    <w:rsid w:val="003779AF"/>
    <w:rsid w:val="00377ED2"/>
    <w:rsid w:val="0038007D"/>
    <w:rsid w:val="003808BF"/>
    <w:rsid w:val="00380A25"/>
    <w:rsid w:val="00380E17"/>
    <w:rsid w:val="00380F6D"/>
    <w:rsid w:val="003814A3"/>
    <w:rsid w:val="00381661"/>
    <w:rsid w:val="00381F69"/>
    <w:rsid w:val="003822B0"/>
    <w:rsid w:val="003824B4"/>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5D5"/>
    <w:rsid w:val="0039181E"/>
    <w:rsid w:val="00391913"/>
    <w:rsid w:val="00391C54"/>
    <w:rsid w:val="00391CB4"/>
    <w:rsid w:val="00391E97"/>
    <w:rsid w:val="0039246C"/>
    <w:rsid w:val="00392796"/>
    <w:rsid w:val="003929B4"/>
    <w:rsid w:val="00392BE1"/>
    <w:rsid w:val="00392FE2"/>
    <w:rsid w:val="00393071"/>
    <w:rsid w:val="003932FF"/>
    <w:rsid w:val="00393624"/>
    <w:rsid w:val="00393875"/>
    <w:rsid w:val="00393DC5"/>
    <w:rsid w:val="00393F51"/>
    <w:rsid w:val="00394091"/>
    <w:rsid w:val="003943DB"/>
    <w:rsid w:val="00394573"/>
    <w:rsid w:val="003947FA"/>
    <w:rsid w:val="00394C46"/>
    <w:rsid w:val="00395288"/>
    <w:rsid w:val="003955B3"/>
    <w:rsid w:val="0039596B"/>
    <w:rsid w:val="00395F75"/>
    <w:rsid w:val="0039645A"/>
    <w:rsid w:val="0039660B"/>
    <w:rsid w:val="003966FE"/>
    <w:rsid w:val="00396C85"/>
    <w:rsid w:val="00396C90"/>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04E"/>
    <w:rsid w:val="003A3218"/>
    <w:rsid w:val="003A323E"/>
    <w:rsid w:val="003A3436"/>
    <w:rsid w:val="003A3D2C"/>
    <w:rsid w:val="003A44CF"/>
    <w:rsid w:val="003A4822"/>
    <w:rsid w:val="003A4845"/>
    <w:rsid w:val="003A4A96"/>
    <w:rsid w:val="003A4BF4"/>
    <w:rsid w:val="003A5071"/>
    <w:rsid w:val="003A52EE"/>
    <w:rsid w:val="003A5352"/>
    <w:rsid w:val="003A5416"/>
    <w:rsid w:val="003A5B1B"/>
    <w:rsid w:val="003A5B22"/>
    <w:rsid w:val="003A6007"/>
    <w:rsid w:val="003A607F"/>
    <w:rsid w:val="003A616F"/>
    <w:rsid w:val="003A62B9"/>
    <w:rsid w:val="003A63C8"/>
    <w:rsid w:val="003A6838"/>
    <w:rsid w:val="003A685F"/>
    <w:rsid w:val="003A6B66"/>
    <w:rsid w:val="003A6E0B"/>
    <w:rsid w:val="003A75AD"/>
    <w:rsid w:val="003A7940"/>
    <w:rsid w:val="003A7A59"/>
    <w:rsid w:val="003A7EED"/>
    <w:rsid w:val="003B0391"/>
    <w:rsid w:val="003B0474"/>
    <w:rsid w:val="003B0867"/>
    <w:rsid w:val="003B0B6C"/>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4FF8"/>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D0148"/>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70B3"/>
    <w:rsid w:val="003D71CC"/>
    <w:rsid w:val="003D7410"/>
    <w:rsid w:val="003D78C5"/>
    <w:rsid w:val="003D7D81"/>
    <w:rsid w:val="003D7F98"/>
    <w:rsid w:val="003E006D"/>
    <w:rsid w:val="003E0329"/>
    <w:rsid w:val="003E0623"/>
    <w:rsid w:val="003E098F"/>
    <w:rsid w:val="003E0BE7"/>
    <w:rsid w:val="003E0D9E"/>
    <w:rsid w:val="003E0E2D"/>
    <w:rsid w:val="003E1243"/>
    <w:rsid w:val="003E197D"/>
    <w:rsid w:val="003E1CE0"/>
    <w:rsid w:val="003E1CF8"/>
    <w:rsid w:val="003E1D11"/>
    <w:rsid w:val="003E1E87"/>
    <w:rsid w:val="003E20C8"/>
    <w:rsid w:val="003E3027"/>
    <w:rsid w:val="003E307F"/>
    <w:rsid w:val="003E31CA"/>
    <w:rsid w:val="003E3356"/>
    <w:rsid w:val="003E34EC"/>
    <w:rsid w:val="003E3A35"/>
    <w:rsid w:val="003E3E0B"/>
    <w:rsid w:val="003E4031"/>
    <w:rsid w:val="003E425B"/>
    <w:rsid w:val="003E4B3C"/>
    <w:rsid w:val="003E4C52"/>
    <w:rsid w:val="003E5AE0"/>
    <w:rsid w:val="003E67F5"/>
    <w:rsid w:val="003E68E5"/>
    <w:rsid w:val="003E6B2A"/>
    <w:rsid w:val="003E6D78"/>
    <w:rsid w:val="003E7320"/>
    <w:rsid w:val="003F0245"/>
    <w:rsid w:val="003F03B9"/>
    <w:rsid w:val="003F0446"/>
    <w:rsid w:val="003F0986"/>
    <w:rsid w:val="003F0A89"/>
    <w:rsid w:val="003F0D43"/>
    <w:rsid w:val="003F1081"/>
    <w:rsid w:val="003F11C7"/>
    <w:rsid w:val="003F1371"/>
    <w:rsid w:val="003F1414"/>
    <w:rsid w:val="003F1576"/>
    <w:rsid w:val="003F1B9D"/>
    <w:rsid w:val="003F1BB7"/>
    <w:rsid w:val="003F1F7C"/>
    <w:rsid w:val="003F21D6"/>
    <w:rsid w:val="003F23FC"/>
    <w:rsid w:val="003F24C8"/>
    <w:rsid w:val="003F2A06"/>
    <w:rsid w:val="003F3068"/>
    <w:rsid w:val="003F33B1"/>
    <w:rsid w:val="003F3D86"/>
    <w:rsid w:val="003F3EAB"/>
    <w:rsid w:val="003F4010"/>
    <w:rsid w:val="003F4149"/>
    <w:rsid w:val="003F4252"/>
    <w:rsid w:val="003F4370"/>
    <w:rsid w:val="003F43AC"/>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3AD"/>
    <w:rsid w:val="00402488"/>
    <w:rsid w:val="004024DC"/>
    <w:rsid w:val="004025D1"/>
    <w:rsid w:val="004025D3"/>
    <w:rsid w:val="0040288B"/>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A8"/>
    <w:rsid w:val="00413F85"/>
    <w:rsid w:val="0041481C"/>
    <w:rsid w:val="00414B3B"/>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1CF"/>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2CB3"/>
    <w:rsid w:val="00433066"/>
    <w:rsid w:val="00433351"/>
    <w:rsid w:val="00433352"/>
    <w:rsid w:val="0043398E"/>
    <w:rsid w:val="00433C29"/>
    <w:rsid w:val="004340DE"/>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86F"/>
    <w:rsid w:val="00440D27"/>
    <w:rsid w:val="00441043"/>
    <w:rsid w:val="00441297"/>
    <w:rsid w:val="00441540"/>
    <w:rsid w:val="00441FFA"/>
    <w:rsid w:val="0044284E"/>
    <w:rsid w:val="00442A20"/>
    <w:rsid w:val="00442B9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6C"/>
    <w:rsid w:val="00446695"/>
    <w:rsid w:val="004467FF"/>
    <w:rsid w:val="00446952"/>
    <w:rsid w:val="00446C91"/>
    <w:rsid w:val="00446D19"/>
    <w:rsid w:val="00446F36"/>
    <w:rsid w:val="00447019"/>
    <w:rsid w:val="0044705A"/>
    <w:rsid w:val="00447291"/>
    <w:rsid w:val="004472D3"/>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2EFC"/>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77C7"/>
    <w:rsid w:val="00457B7F"/>
    <w:rsid w:val="004601A4"/>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C9D"/>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487"/>
    <w:rsid w:val="004778DA"/>
    <w:rsid w:val="00477FF7"/>
    <w:rsid w:val="0048055B"/>
    <w:rsid w:val="004809DC"/>
    <w:rsid w:val="00480AC4"/>
    <w:rsid w:val="004812D7"/>
    <w:rsid w:val="0048140C"/>
    <w:rsid w:val="00481535"/>
    <w:rsid w:val="004816DB"/>
    <w:rsid w:val="00481757"/>
    <w:rsid w:val="00481B75"/>
    <w:rsid w:val="00481D90"/>
    <w:rsid w:val="00481FFE"/>
    <w:rsid w:val="00482856"/>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B7E"/>
    <w:rsid w:val="00485E08"/>
    <w:rsid w:val="00485F25"/>
    <w:rsid w:val="00486116"/>
    <w:rsid w:val="00486F6C"/>
    <w:rsid w:val="00487119"/>
    <w:rsid w:val="0048726F"/>
    <w:rsid w:val="00487635"/>
    <w:rsid w:val="00487A16"/>
    <w:rsid w:val="004908AD"/>
    <w:rsid w:val="00490BE4"/>
    <w:rsid w:val="00490ED9"/>
    <w:rsid w:val="00491162"/>
    <w:rsid w:val="00491435"/>
    <w:rsid w:val="00491C68"/>
    <w:rsid w:val="00492117"/>
    <w:rsid w:val="00492575"/>
    <w:rsid w:val="00492A46"/>
    <w:rsid w:val="00492C0A"/>
    <w:rsid w:val="004932BA"/>
    <w:rsid w:val="00493ECD"/>
    <w:rsid w:val="00494198"/>
    <w:rsid w:val="00494228"/>
    <w:rsid w:val="00494381"/>
    <w:rsid w:val="0049463F"/>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512"/>
    <w:rsid w:val="004A365D"/>
    <w:rsid w:val="004A39C9"/>
    <w:rsid w:val="004A3A44"/>
    <w:rsid w:val="004A3ADF"/>
    <w:rsid w:val="004A3FE7"/>
    <w:rsid w:val="004A4112"/>
    <w:rsid w:val="004A4135"/>
    <w:rsid w:val="004A42AF"/>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7C8"/>
    <w:rsid w:val="004A786F"/>
    <w:rsid w:val="004B057E"/>
    <w:rsid w:val="004B05C5"/>
    <w:rsid w:val="004B0A59"/>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9C"/>
    <w:rsid w:val="004C14F2"/>
    <w:rsid w:val="004C17AD"/>
    <w:rsid w:val="004C1EC5"/>
    <w:rsid w:val="004C1EF0"/>
    <w:rsid w:val="004C1F71"/>
    <w:rsid w:val="004C22DF"/>
    <w:rsid w:val="004C27D8"/>
    <w:rsid w:val="004C2C0E"/>
    <w:rsid w:val="004C2C7B"/>
    <w:rsid w:val="004C2E80"/>
    <w:rsid w:val="004C2F21"/>
    <w:rsid w:val="004C3791"/>
    <w:rsid w:val="004C3C3B"/>
    <w:rsid w:val="004C41C8"/>
    <w:rsid w:val="004C43C6"/>
    <w:rsid w:val="004C49C1"/>
    <w:rsid w:val="004C4D80"/>
    <w:rsid w:val="004C5535"/>
    <w:rsid w:val="004C5AC9"/>
    <w:rsid w:val="004C6391"/>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3369"/>
    <w:rsid w:val="004D3D98"/>
    <w:rsid w:val="004D3FFC"/>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72A"/>
    <w:rsid w:val="004F186C"/>
    <w:rsid w:val="004F19DB"/>
    <w:rsid w:val="004F19F6"/>
    <w:rsid w:val="004F2782"/>
    <w:rsid w:val="004F2979"/>
    <w:rsid w:val="004F2CF2"/>
    <w:rsid w:val="004F2EAC"/>
    <w:rsid w:val="004F3037"/>
    <w:rsid w:val="004F3211"/>
    <w:rsid w:val="004F32E4"/>
    <w:rsid w:val="004F34F2"/>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9E"/>
    <w:rsid w:val="005008EB"/>
    <w:rsid w:val="00500B31"/>
    <w:rsid w:val="00500EBC"/>
    <w:rsid w:val="0050112D"/>
    <w:rsid w:val="005012B8"/>
    <w:rsid w:val="005014F9"/>
    <w:rsid w:val="00501614"/>
    <w:rsid w:val="00501B47"/>
    <w:rsid w:val="00501EBC"/>
    <w:rsid w:val="00502363"/>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58A"/>
    <w:rsid w:val="0050564C"/>
    <w:rsid w:val="00505927"/>
    <w:rsid w:val="00505ABC"/>
    <w:rsid w:val="00505DF9"/>
    <w:rsid w:val="00505F84"/>
    <w:rsid w:val="00506359"/>
    <w:rsid w:val="00506781"/>
    <w:rsid w:val="005067C0"/>
    <w:rsid w:val="0050694C"/>
    <w:rsid w:val="00506A86"/>
    <w:rsid w:val="00506B17"/>
    <w:rsid w:val="005075CE"/>
    <w:rsid w:val="00507BF9"/>
    <w:rsid w:val="0051002A"/>
    <w:rsid w:val="00510379"/>
    <w:rsid w:val="00510AD0"/>
    <w:rsid w:val="005112D1"/>
    <w:rsid w:val="005113B7"/>
    <w:rsid w:val="005113F4"/>
    <w:rsid w:val="00511A84"/>
    <w:rsid w:val="00511C3D"/>
    <w:rsid w:val="00511EA7"/>
    <w:rsid w:val="005120F9"/>
    <w:rsid w:val="005123BD"/>
    <w:rsid w:val="005124EE"/>
    <w:rsid w:val="0051251C"/>
    <w:rsid w:val="005125FB"/>
    <w:rsid w:val="00512914"/>
    <w:rsid w:val="00512B72"/>
    <w:rsid w:val="00512CEC"/>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6EF9"/>
    <w:rsid w:val="0052717A"/>
    <w:rsid w:val="0052724C"/>
    <w:rsid w:val="00527B52"/>
    <w:rsid w:val="00527BC4"/>
    <w:rsid w:val="00527F4F"/>
    <w:rsid w:val="0053003E"/>
    <w:rsid w:val="0053016C"/>
    <w:rsid w:val="0053017D"/>
    <w:rsid w:val="005310CE"/>
    <w:rsid w:val="005311E9"/>
    <w:rsid w:val="0053131F"/>
    <w:rsid w:val="00531506"/>
    <w:rsid w:val="00531E08"/>
    <w:rsid w:val="0053203A"/>
    <w:rsid w:val="0053288F"/>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51D"/>
    <w:rsid w:val="0053799B"/>
    <w:rsid w:val="00537B4B"/>
    <w:rsid w:val="00537CBC"/>
    <w:rsid w:val="00540170"/>
    <w:rsid w:val="00540218"/>
    <w:rsid w:val="00540427"/>
    <w:rsid w:val="005404F7"/>
    <w:rsid w:val="00540763"/>
    <w:rsid w:val="005415E9"/>
    <w:rsid w:val="005416D1"/>
    <w:rsid w:val="00541944"/>
    <w:rsid w:val="00541E5B"/>
    <w:rsid w:val="00542281"/>
    <w:rsid w:val="00542334"/>
    <w:rsid w:val="005425CB"/>
    <w:rsid w:val="00542C90"/>
    <w:rsid w:val="00542DC6"/>
    <w:rsid w:val="00542F7C"/>
    <w:rsid w:val="00542FC6"/>
    <w:rsid w:val="00543080"/>
    <w:rsid w:val="0054316A"/>
    <w:rsid w:val="0054328A"/>
    <w:rsid w:val="00543696"/>
    <w:rsid w:val="00543A4F"/>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50388"/>
    <w:rsid w:val="00550BB4"/>
    <w:rsid w:val="00550D89"/>
    <w:rsid w:val="00551622"/>
    <w:rsid w:val="00551662"/>
    <w:rsid w:val="005516D4"/>
    <w:rsid w:val="005517AC"/>
    <w:rsid w:val="00551B22"/>
    <w:rsid w:val="00551CD3"/>
    <w:rsid w:val="00551D9C"/>
    <w:rsid w:val="00551F43"/>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B13"/>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3A7"/>
    <w:rsid w:val="0057242A"/>
    <w:rsid w:val="005724DF"/>
    <w:rsid w:val="0057271A"/>
    <w:rsid w:val="00572771"/>
    <w:rsid w:val="00572842"/>
    <w:rsid w:val="00572926"/>
    <w:rsid w:val="00572B02"/>
    <w:rsid w:val="00573337"/>
    <w:rsid w:val="0057368B"/>
    <w:rsid w:val="0057382D"/>
    <w:rsid w:val="00573EFA"/>
    <w:rsid w:val="00574B02"/>
    <w:rsid w:val="00574C6A"/>
    <w:rsid w:val="00574D46"/>
    <w:rsid w:val="00574EE8"/>
    <w:rsid w:val="00575501"/>
    <w:rsid w:val="00575A07"/>
    <w:rsid w:val="0057653C"/>
    <w:rsid w:val="005767A8"/>
    <w:rsid w:val="005768BC"/>
    <w:rsid w:val="00576AF3"/>
    <w:rsid w:val="00576B6A"/>
    <w:rsid w:val="00576DB6"/>
    <w:rsid w:val="00577202"/>
    <w:rsid w:val="00577CBC"/>
    <w:rsid w:val="00580973"/>
    <w:rsid w:val="00580B62"/>
    <w:rsid w:val="00580B6C"/>
    <w:rsid w:val="00580F43"/>
    <w:rsid w:val="005812B7"/>
    <w:rsid w:val="00581386"/>
    <w:rsid w:val="00581A7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023"/>
    <w:rsid w:val="0058562C"/>
    <w:rsid w:val="00585A79"/>
    <w:rsid w:val="00585F83"/>
    <w:rsid w:val="005864CA"/>
    <w:rsid w:val="00586B8E"/>
    <w:rsid w:val="00586D3C"/>
    <w:rsid w:val="00586E53"/>
    <w:rsid w:val="00586EAB"/>
    <w:rsid w:val="00586FB9"/>
    <w:rsid w:val="00587157"/>
    <w:rsid w:val="00587171"/>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5EA"/>
    <w:rsid w:val="00594615"/>
    <w:rsid w:val="00594C96"/>
    <w:rsid w:val="00594F8B"/>
    <w:rsid w:val="005954EA"/>
    <w:rsid w:val="005959B7"/>
    <w:rsid w:val="00595AA1"/>
    <w:rsid w:val="00595D7C"/>
    <w:rsid w:val="00595DDB"/>
    <w:rsid w:val="00595E6C"/>
    <w:rsid w:val="00595F37"/>
    <w:rsid w:val="005961BD"/>
    <w:rsid w:val="005966BA"/>
    <w:rsid w:val="00596BF0"/>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C15"/>
    <w:rsid w:val="005B6C88"/>
    <w:rsid w:val="005B6D3B"/>
    <w:rsid w:val="005B6DBC"/>
    <w:rsid w:val="005B7073"/>
    <w:rsid w:val="005B75CA"/>
    <w:rsid w:val="005B7743"/>
    <w:rsid w:val="005C05BB"/>
    <w:rsid w:val="005C0C24"/>
    <w:rsid w:val="005C0CF8"/>
    <w:rsid w:val="005C0EB0"/>
    <w:rsid w:val="005C145E"/>
    <w:rsid w:val="005C18F1"/>
    <w:rsid w:val="005C1F72"/>
    <w:rsid w:val="005C24F6"/>
    <w:rsid w:val="005C28DC"/>
    <w:rsid w:val="005C3202"/>
    <w:rsid w:val="005C34D0"/>
    <w:rsid w:val="005C3599"/>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34C"/>
    <w:rsid w:val="005C6855"/>
    <w:rsid w:val="005C6BF8"/>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B0E"/>
    <w:rsid w:val="005D1B50"/>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6EC"/>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197"/>
    <w:rsid w:val="005E027D"/>
    <w:rsid w:val="005E035C"/>
    <w:rsid w:val="005E077C"/>
    <w:rsid w:val="005E0A02"/>
    <w:rsid w:val="005E0B6F"/>
    <w:rsid w:val="005E0B83"/>
    <w:rsid w:val="005E0BF2"/>
    <w:rsid w:val="005E0E7F"/>
    <w:rsid w:val="005E1082"/>
    <w:rsid w:val="005E1154"/>
    <w:rsid w:val="005E16AB"/>
    <w:rsid w:val="005E1A99"/>
    <w:rsid w:val="005E1CC8"/>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A7"/>
    <w:rsid w:val="005E5AB4"/>
    <w:rsid w:val="005E602B"/>
    <w:rsid w:val="005E610A"/>
    <w:rsid w:val="005E66DC"/>
    <w:rsid w:val="005E6AE8"/>
    <w:rsid w:val="005E6D53"/>
    <w:rsid w:val="005E6E47"/>
    <w:rsid w:val="005E7031"/>
    <w:rsid w:val="005E7118"/>
    <w:rsid w:val="005E7321"/>
    <w:rsid w:val="005E755D"/>
    <w:rsid w:val="005E757E"/>
    <w:rsid w:val="005E79D8"/>
    <w:rsid w:val="005E7B05"/>
    <w:rsid w:val="005F0329"/>
    <w:rsid w:val="005F0378"/>
    <w:rsid w:val="005F04D7"/>
    <w:rsid w:val="005F1429"/>
    <w:rsid w:val="005F1581"/>
    <w:rsid w:val="005F1A55"/>
    <w:rsid w:val="005F1B6E"/>
    <w:rsid w:val="005F1C45"/>
    <w:rsid w:val="005F1C47"/>
    <w:rsid w:val="005F1D4D"/>
    <w:rsid w:val="005F1DC5"/>
    <w:rsid w:val="005F1F49"/>
    <w:rsid w:val="005F20AB"/>
    <w:rsid w:val="005F22F4"/>
    <w:rsid w:val="005F234A"/>
    <w:rsid w:val="005F29EE"/>
    <w:rsid w:val="005F2B4E"/>
    <w:rsid w:val="005F2E04"/>
    <w:rsid w:val="005F3070"/>
    <w:rsid w:val="005F35D6"/>
    <w:rsid w:val="005F374E"/>
    <w:rsid w:val="005F3764"/>
    <w:rsid w:val="005F3997"/>
    <w:rsid w:val="005F3B43"/>
    <w:rsid w:val="005F3BEF"/>
    <w:rsid w:val="005F3E5A"/>
    <w:rsid w:val="005F4A74"/>
    <w:rsid w:val="005F4A95"/>
    <w:rsid w:val="005F4DED"/>
    <w:rsid w:val="005F5723"/>
    <w:rsid w:val="005F5DCE"/>
    <w:rsid w:val="005F6055"/>
    <w:rsid w:val="005F65C3"/>
    <w:rsid w:val="005F6E01"/>
    <w:rsid w:val="005F6E0A"/>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319"/>
    <w:rsid w:val="00604ABA"/>
    <w:rsid w:val="0060507F"/>
    <w:rsid w:val="00605777"/>
    <w:rsid w:val="0060599A"/>
    <w:rsid w:val="00605A7C"/>
    <w:rsid w:val="00605D0A"/>
    <w:rsid w:val="00606010"/>
    <w:rsid w:val="00606127"/>
    <w:rsid w:val="0060639E"/>
    <w:rsid w:val="006063FC"/>
    <w:rsid w:val="00606782"/>
    <w:rsid w:val="00607017"/>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2FE5"/>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C2"/>
    <w:rsid w:val="0061745E"/>
    <w:rsid w:val="00617464"/>
    <w:rsid w:val="00617908"/>
    <w:rsid w:val="00617A68"/>
    <w:rsid w:val="00617CEE"/>
    <w:rsid w:val="006201FD"/>
    <w:rsid w:val="00620282"/>
    <w:rsid w:val="006205C6"/>
    <w:rsid w:val="00620BB8"/>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3BB"/>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2B4"/>
    <w:rsid w:val="006304B6"/>
    <w:rsid w:val="00630D63"/>
    <w:rsid w:val="00631277"/>
    <w:rsid w:val="006317C6"/>
    <w:rsid w:val="0063187E"/>
    <w:rsid w:val="006318EF"/>
    <w:rsid w:val="006321D7"/>
    <w:rsid w:val="00632445"/>
    <w:rsid w:val="006326AD"/>
    <w:rsid w:val="006327B6"/>
    <w:rsid w:val="00632CCE"/>
    <w:rsid w:val="00632EB4"/>
    <w:rsid w:val="0063328B"/>
    <w:rsid w:val="00633358"/>
    <w:rsid w:val="0063350A"/>
    <w:rsid w:val="00633A06"/>
    <w:rsid w:val="00633C6D"/>
    <w:rsid w:val="00633E9E"/>
    <w:rsid w:val="00634DB2"/>
    <w:rsid w:val="00634F07"/>
    <w:rsid w:val="00634FC3"/>
    <w:rsid w:val="006351B3"/>
    <w:rsid w:val="00635407"/>
    <w:rsid w:val="006356F0"/>
    <w:rsid w:val="0063571D"/>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01A"/>
    <w:rsid w:val="00640B33"/>
    <w:rsid w:val="00640BCE"/>
    <w:rsid w:val="00640DF6"/>
    <w:rsid w:val="006412CC"/>
    <w:rsid w:val="0064131A"/>
    <w:rsid w:val="00641328"/>
    <w:rsid w:val="0064141C"/>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C66"/>
    <w:rsid w:val="00647077"/>
    <w:rsid w:val="00647394"/>
    <w:rsid w:val="0064744D"/>
    <w:rsid w:val="006475EC"/>
    <w:rsid w:val="0064785E"/>
    <w:rsid w:val="00647F86"/>
    <w:rsid w:val="0065012C"/>
    <w:rsid w:val="006503BA"/>
    <w:rsid w:val="00650D76"/>
    <w:rsid w:val="00650F18"/>
    <w:rsid w:val="00650FC5"/>
    <w:rsid w:val="006514F3"/>
    <w:rsid w:val="0065152D"/>
    <w:rsid w:val="00652310"/>
    <w:rsid w:val="00652968"/>
    <w:rsid w:val="00652B10"/>
    <w:rsid w:val="006531F5"/>
    <w:rsid w:val="00653940"/>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C99"/>
    <w:rsid w:val="00660D54"/>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91"/>
    <w:rsid w:val="00666E3B"/>
    <w:rsid w:val="0066708E"/>
    <w:rsid w:val="006673E0"/>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5B1"/>
    <w:rsid w:val="006756C5"/>
    <w:rsid w:val="00675C8B"/>
    <w:rsid w:val="00675E2A"/>
    <w:rsid w:val="00675E71"/>
    <w:rsid w:val="006760B7"/>
    <w:rsid w:val="00677173"/>
    <w:rsid w:val="00677239"/>
    <w:rsid w:val="00677DA6"/>
    <w:rsid w:val="00680175"/>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C71"/>
    <w:rsid w:val="0069416E"/>
    <w:rsid w:val="006941A0"/>
    <w:rsid w:val="006941B3"/>
    <w:rsid w:val="006941B6"/>
    <w:rsid w:val="00694444"/>
    <w:rsid w:val="006944BD"/>
    <w:rsid w:val="00694AE0"/>
    <w:rsid w:val="00695079"/>
    <w:rsid w:val="00695096"/>
    <w:rsid w:val="006953EA"/>
    <w:rsid w:val="0069547E"/>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AF"/>
    <w:rsid w:val="006A05D8"/>
    <w:rsid w:val="006A0922"/>
    <w:rsid w:val="006A097D"/>
    <w:rsid w:val="006A09CB"/>
    <w:rsid w:val="006A0D74"/>
    <w:rsid w:val="006A1561"/>
    <w:rsid w:val="006A178C"/>
    <w:rsid w:val="006A187A"/>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372"/>
    <w:rsid w:val="006A4AB9"/>
    <w:rsid w:val="006A4D1C"/>
    <w:rsid w:val="006A5017"/>
    <w:rsid w:val="006A511C"/>
    <w:rsid w:val="006A51F0"/>
    <w:rsid w:val="006A539F"/>
    <w:rsid w:val="006A581B"/>
    <w:rsid w:val="006A5970"/>
    <w:rsid w:val="006A59E0"/>
    <w:rsid w:val="006A5C72"/>
    <w:rsid w:val="006A601F"/>
    <w:rsid w:val="006A61CC"/>
    <w:rsid w:val="006A62E4"/>
    <w:rsid w:val="006A6547"/>
    <w:rsid w:val="006A688C"/>
    <w:rsid w:val="006A7301"/>
    <w:rsid w:val="006A73B5"/>
    <w:rsid w:val="006A75A2"/>
    <w:rsid w:val="006A75F8"/>
    <w:rsid w:val="006A7785"/>
    <w:rsid w:val="006A7AF7"/>
    <w:rsid w:val="006A7D7A"/>
    <w:rsid w:val="006B0065"/>
    <w:rsid w:val="006B0441"/>
    <w:rsid w:val="006B06BD"/>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2EC"/>
    <w:rsid w:val="006B4783"/>
    <w:rsid w:val="006B4CB6"/>
    <w:rsid w:val="006B5023"/>
    <w:rsid w:val="006B513D"/>
    <w:rsid w:val="006B520D"/>
    <w:rsid w:val="006B53DE"/>
    <w:rsid w:val="006B5586"/>
    <w:rsid w:val="006B569F"/>
    <w:rsid w:val="006B5ACE"/>
    <w:rsid w:val="006B60D9"/>
    <w:rsid w:val="006B642C"/>
    <w:rsid w:val="006B6806"/>
    <w:rsid w:val="006B6928"/>
    <w:rsid w:val="006B69A6"/>
    <w:rsid w:val="006B6AF3"/>
    <w:rsid w:val="006B6B64"/>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CCB"/>
    <w:rsid w:val="006C1D7F"/>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CB3"/>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0F18"/>
    <w:rsid w:val="006E1043"/>
    <w:rsid w:val="006E11A0"/>
    <w:rsid w:val="006E1CAB"/>
    <w:rsid w:val="006E22B3"/>
    <w:rsid w:val="006E2517"/>
    <w:rsid w:val="006E2557"/>
    <w:rsid w:val="006E29C8"/>
    <w:rsid w:val="006E2A6D"/>
    <w:rsid w:val="006E2F75"/>
    <w:rsid w:val="006E2FD9"/>
    <w:rsid w:val="006E3272"/>
    <w:rsid w:val="006E354D"/>
    <w:rsid w:val="006E37E3"/>
    <w:rsid w:val="006E3881"/>
    <w:rsid w:val="006E3E2F"/>
    <w:rsid w:val="006E4013"/>
    <w:rsid w:val="006E45C0"/>
    <w:rsid w:val="006E46D8"/>
    <w:rsid w:val="006E4D6C"/>
    <w:rsid w:val="006E4DF7"/>
    <w:rsid w:val="006E4E62"/>
    <w:rsid w:val="006E4EBD"/>
    <w:rsid w:val="006E5169"/>
    <w:rsid w:val="006E5189"/>
    <w:rsid w:val="006E51A0"/>
    <w:rsid w:val="006E52BB"/>
    <w:rsid w:val="006E5E9E"/>
    <w:rsid w:val="006E635A"/>
    <w:rsid w:val="006E63CE"/>
    <w:rsid w:val="006E640F"/>
    <w:rsid w:val="006E66D5"/>
    <w:rsid w:val="006E6C20"/>
    <w:rsid w:val="006E6CBC"/>
    <w:rsid w:val="006E71AA"/>
    <w:rsid w:val="006E774E"/>
    <w:rsid w:val="006E7757"/>
    <w:rsid w:val="006E797F"/>
    <w:rsid w:val="006E7FF3"/>
    <w:rsid w:val="006F001B"/>
    <w:rsid w:val="006F02C6"/>
    <w:rsid w:val="006F0743"/>
    <w:rsid w:val="006F12D5"/>
    <w:rsid w:val="006F13A8"/>
    <w:rsid w:val="006F15EA"/>
    <w:rsid w:val="006F16EE"/>
    <w:rsid w:val="006F2150"/>
    <w:rsid w:val="006F21CC"/>
    <w:rsid w:val="006F23D3"/>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2E8"/>
    <w:rsid w:val="007025BF"/>
    <w:rsid w:val="00702B5B"/>
    <w:rsid w:val="00703192"/>
    <w:rsid w:val="00703254"/>
    <w:rsid w:val="00703E30"/>
    <w:rsid w:val="00703E8B"/>
    <w:rsid w:val="0070416B"/>
    <w:rsid w:val="00704315"/>
    <w:rsid w:val="00704524"/>
    <w:rsid w:val="007045B4"/>
    <w:rsid w:val="00704710"/>
    <w:rsid w:val="00704909"/>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19F"/>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311"/>
    <w:rsid w:val="00720B88"/>
    <w:rsid w:val="00720BC3"/>
    <w:rsid w:val="00720EB6"/>
    <w:rsid w:val="0072119F"/>
    <w:rsid w:val="007213F6"/>
    <w:rsid w:val="007216DE"/>
    <w:rsid w:val="0072184C"/>
    <w:rsid w:val="00721A5B"/>
    <w:rsid w:val="00721AE0"/>
    <w:rsid w:val="00721C5B"/>
    <w:rsid w:val="00721C60"/>
    <w:rsid w:val="00721DDE"/>
    <w:rsid w:val="0072205B"/>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BE4"/>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D12"/>
    <w:rsid w:val="007331A0"/>
    <w:rsid w:val="00733A41"/>
    <w:rsid w:val="00733A44"/>
    <w:rsid w:val="00733F27"/>
    <w:rsid w:val="00733FC7"/>
    <w:rsid w:val="007341E3"/>
    <w:rsid w:val="007344F4"/>
    <w:rsid w:val="00734C62"/>
    <w:rsid w:val="00734E47"/>
    <w:rsid w:val="00734F2D"/>
    <w:rsid w:val="00734FEB"/>
    <w:rsid w:val="00735521"/>
    <w:rsid w:val="00735631"/>
    <w:rsid w:val="00735926"/>
    <w:rsid w:val="00735BB4"/>
    <w:rsid w:val="00735D85"/>
    <w:rsid w:val="0073628C"/>
    <w:rsid w:val="00736370"/>
    <w:rsid w:val="00736457"/>
    <w:rsid w:val="007365BF"/>
    <w:rsid w:val="00736735"/>
    <w:rsid w:val="00736B4C"/>
    <w:rsid w:val="00737FD8"/>
    <w:rsid w:val="007400DB"/>
    <w:rsid w:val="00740244"/>
    <w:rsid w:val="007403FE"/>
    <w:rsid w:val="007406DC"/>
    <w:rsid w:val="007406FF"/>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99E"/>
    <w:rsid w:val="00744E57"/>
    <w:rsid w:val="0074529F"/>
    <w:rsid w:val="007452A1"/>
    <w:rsid w:val="00745318"/>
    <w:rsid w:val="007453E7"/>
    <w:rsid w:val="0074544B"/>
    <w:rsid w:val="007454B5"/>
    <w:rsid w:val="007454D1"/>
    <w:rsid w:val="00745827"/>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F5"/>
    <w:rsid w:val="00754C05"/>
    <w:rsid w:val="00754FC9"/>
    <w:rsid w:val="00755451"/>
    <w:rsid w:val="007554BC"/>
    <w:rsid w:val="007556FC"/>
    <w:rsid w:val="00755790"/>
    <w:rsid w:val="007557BA"/>
    <w:rsid w:val="0075591E"/>
    <w:rsid w:val="00755A73"/>
    <w:rsid w:val="007566D4"/>
    <w:rsid w:val="00756AD5"/>
    <w:rsid w:val="00756BCE"/>
    <w:rsid w:val="00757343"/>
    <w:rsid w:val="00760177"/>
    <w:rsid w:val="007607C9"/>
    <w:rsid w:val="00760E43"/>
    <w:rsid w:val="00760FA3"/>
    <w:rsid w:val="00761555"/>
    <w:rsid w:val="0076170B"/>
    <w:rsid w:val="00761BC1"/>
    <w:rsid w:val="00762451"/>
    <w:rsid w:val="0076260E"/>
    <w:rsid w:val="007628B6"/>
    <w:rsid w:val="007629A4"/>
    <w:rsid w:val="007629C5"/>
    <w:rsid w:val="00762B83"/>
    <w:rsid w:val="00762E80"/>
    <w:rsid w:val="00763116"/>
    <w:rsid w:val="007633C5"/>
    <w:rsid w:val="007637E7"/>
    <w:rsid w:val="007641E4"/>
    <w:rsid w:val="00764452"/>
    <w:rsid w:val="00764798"/>
    <w:rsid w:val="0076501B"/>
    <w:rsid w:val="007651CF"/>
    <w:rsid w:val="0076526B"/>
    <w:rsid w:val="007652F6"/>
    <w:rsid w:val="00765354"/>
    <w:rsid w:val="0076539E"/>
    <w:rsid w:val="007658A6"/>
    <w:rsid w:val="00765969"/>
    <w:rsid w:val="00765C24"/>
    <w:rsid w:val="0076619A"/>
    <w:rsid w:val="007665F8"/>
    <w:rsid w:val="00766696"/>
    <w:rsid w:val="0076683B"/>
    <w:rsid w:val="00766908"/>
    <w:rsid w:val="00766DBC"/>
    <w:rsid w:val="007672AB"/>
    <w:rsid w:val="00767A52"/>
    <w:rsid w:val="00767A53"/>
    <w:rsid w:val="00767FE7"/>
    <w:rsid w:val="00770204"/>
    <w:rsid w:val="00770400"/>
    <w:rsid w:val="007705B5"/>
    <w:rsid w:val="007707D3"/>
    <w:rsid w:val="00770DC5"/>
    <w:rsid w:val="00771024"/>
    <w:rsid w:val="0077107B"/>
    <w:rsid w:val="00771324"/>
    <w:rsid w:val="007714AB"/>
    <w:rsid w:val="007715A6"/>
    <w:rsid w:val="00772D72"/>
    <w:rsid w:val="00772EF5"/>
    <w:rsid w:val="007732EC"/>
    <w:rsid w:val="0077336F"/>
    <w:rsid w:val="0077350E"/>
    <w:rsid w:val="00773585"/>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9A7"/>
    <w:rsid w:val="00782012"/>
    <w:rsid w:val="0078201E"/>
    <w:rsid w:val="007825FE"/>
    <w:rsid w:val="0078298A"/>
    <w:rsid w:val="0078326B"/>
    <w:rsid w:val="00783388"/>
    <w:rsid w:val="007836F7"/>
    <w:rsid w:val="00783820"/>
    <w:rsid w:val="00783A3A"/>
    <w:rsid w:val="00783D2F"/>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36"/>
    <w:rsid w:val="00793248"/>
    <w:rsid w:val="007934A0"/>
    <w:rsid w:val="00793A9F"/>
    <w:rsid w:val="00793AF9"/>
    <w:rsid w:val="007940C0"/>
    <w:rsid w:val="00794396"/>
    <w:rsid w:val="00794855"/>
    <w:rsid w:val="007949EA"/>
    <w:rsid w:val="00794BFF"/>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58"/>
    <w:rsid w:val="007A1DDA"/>
    <w:rsid w:val="007A1F6F"/>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9D0"/>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D4C"/>
    <w:rsid w:val="007B3E6E"/>
    <w:rsid w:val="007B4864"/>
    <w:rsid w:val="007B48FE"/>
    <w:rsid w:val="007B4FB4"/>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094"/>
    <w:rsid w:val="007C05C5"/>
    <w:rsid w:val="007C11F4"/>
    <w:rsid w:val="007C1553"/>
    <w:rsid w:val="007C17AA"/>
    <w:rsid w:val="007C196B"/>
    <w:rsid w:val="007C1DC8"/>
    <w:rsid w:val="007C1EFA"/>
    <w:rsid w:val="007C22D8"/>
    <w:rsid w:val="007C2493"/>
    <w:rsid w:val="007C2A19"/>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5FF3"/>
    <w:rsid w:val="007C61C1"/>
    <w:rsid w:val="007C6721"/>
    <w:rsid w:val="007C67CC"/>
    <w:rsid w:val="007C680E"/>
    <w:rsid w:val="007C7677"/>
    <w:rsid w:val="007C77D2"/>
    <w:rsid w:val="007C794F"/>
    <w:rsid w:val="007C7A65"/>
    <w:rsid w:val="007C7C1A"/>
    <w:rsid w:val="007C7DAF"/>
    <w:rsid w:val="007D01AC"/>
    <w:rsid w:val="007D0604"/>
    <w:rsid w:val="007D06A2"/>
    <w:rsid w:val="007D0AA1"/>
    <w:rsid w:val="007D0EC2"/>
    <w:rsid w:val="007D11CF"/>
    <w:rsid w:val="007D1245"/>
    <w:rsid w:val="007D16D3"/>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0F7C"/>
    <w:rsid w:val="007E1427"/>
    <w:rsid w:val="007E1A6C"/>
    <w:rsid w:val="007E1BDF"/>
    <w:rsid w:val="007E1F21"/>
    <w:rsid w:val="007E21AB"/>
    <w:rsid w:val="007E21D9"/>
    <w:rsid w:val="007E24D2"/>
    <w:rsid w:val="007E266C"/>
    <w:rsid w:val="007E2C2B"/>
    <w:rsid w:val="007E2C59"/>
    <w:rsid w:val="007E3430"/>
    <w:rsid w:val="007E3593"/>
    <w:rsid w:val="007E39D8"/>
    <w:rsid w:val="007E3BE5"/>
    <w:rsid w:val="007E3DE0"/>
    <w:rsid w:val="007E42A4"/>
    <w:rsid w:val="007E4F3A"/>
    <w:rsid w:val="007E52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D5"/>
    <w:rsid w:val="007F03A8"/>
    <w:rsid w:val="007F04F0"/>
    <w:rsid w:val="007F0B33"/>
    <w:rsid w:val="007F0BD4"/>
    <w:rsid w:val="007F0C16"/>
    <w:rsid w:val="007F0F32"/>
    <w:rsid w:val="007F0F3C"/>
    <w:rsid w:val="007F1125"/>
    <w:rsid w:val="007F1203"/>
    <w:rsid w:val="007F1357"/>
    <w:rsid w:val="007F14AE"/>
    <w:rsid w:val="007F1584"/>
    <w:rsid w:val="007F164F"/>
    <w:rsid w:val="007F1C9C"/>
    <w:rsid w:val="007F1EBF"/>
    <w:rsid w:val="007F241F"/>
    <w:rsid w:val="007F323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108F"/>
    <w:rsid w:val="00801253"/>
    <w:rsid w:val="00801809"/>
    <w:rsid w:val="0080180D"/>
    <w:rsid w:val="0080183E"/>
    <w:rsid w:val="008018BC"/>
    <w:rsid w:val="00801C4E"/>
    <w:rsid w:val="00802388"/>
    <w:rsid w:val="00802677"/>
    <w:rsid w:val="008029A6"/>
    <w:rsid w:val="00802F58"/>
    <w:rsid w:val="008030AE"/>
    <w:rsid w:val="00803145"/>
    <w:rsid w:val="00803284"/>
    <w:rsid w:val="00803C3A"/>
    <w:rsid w:val="00803FD6"/>
    <w:rsid w:val="00804869"/>
    <w:rsid w:val="0080487D"/>
    <w:rsid w:val="00804CCE"/>
    <w:rsid w:val="00805185"/>
    <w:rsid w:val="0080552B"/>
    <w:rsid w:val="00805E1E"/>
    <w:rsid w:val="00806209"/>
    <w:rsid w:val="00806314"/>
    <w:rsid w:val="00806819"/>
    <w:rsid w:val="0080715C"/>
    <w:rsid w:val="0080726C"/>
    <w:rsid w:val="008072F7"/>
    <w:rsid w:val="008072FB"/>
    <w:rsid w:val="00807DC0"/>
    <w:rsid w:val="00810165"/>
    <w:rsid w:val="0081054F"/>
    <w:rsid w:val="00810A5D"/>
    <w:rsid w:val="00810CD0"/>
    <w:rsid w:val="00810CD7"/>
    <w:rsid w:val="00810E3E"/>
    <w:rsid w:val="008110DD"/>
    <w:rsid w:val="00811155"/>
    <w:rsid w:val="00811165"/>
    <w:rsid w:val="0081125E"/>
    <w:rsid w:val="00811302"/>
    <w:rsid w:val="008113A6"/>
    <w:rsid w:val="008116BA"/>
    <w:rsid w:val="00811850"/>
    <w:rsid w:val="008125D1"/>
    <w:rsid w:val="0081278B"/>
    <w:rsid w:val="00812CC9"/>
    <w:rsid w:val="008137FE"/>
    <w:rsid w:val="008140E5"/>
    <w:rsid w:val="0081428A"/>
    <w:rsid w:val="0081447B"/>
    <w:rsid w:val="008145CE"/>
    <w:rsid w:val="00814C0C"/>
    <w:rsid w:val="00814C37"/>
    <w:rsid w:val="00814F81"/>
    <w:rsid w:val="00815121"/>
    <w:rsid w:val="00815BD4"/>
    <w:rsid w:val="00815D75"/>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BC8"/>
    <w:rsid w:val="00832080"/>
    <w:rsid w:val="008324E2"/>
    <w:rsid w:val="0083271F"/>
    <w:rsid w:val="008329C4"/>
    <w:rsid w:val="00832AF0"/>
    <w:rsid w:val="00833193"/>
    <w:rsid w:val="008332F8"/>
    <w:rsid w:val="00833332"/>
    <w:rsid w:val="0083339C"/>
    <w:rsid w:val="00833579"/>
    <w:rsid w:val="00833660"/>
    <w:rsid w:val="00833673"/>
    <w:rsid w:val="00833750"/>
    <w:rsid w:val="0083396C"/>
    <w:rsid w:val="00833C21"/>
    <w:rsid w:val="00833D0E"/>
    <w:rsid w:val="00833D67"/>
    <w:rsid w:val="0083400D"/>
    <w:rsid w:val="008341DC"/>
    <w:rsid w:val="00834572"/>
    <w:rsid w:val="00834E20"/>
    <w:rsid w:val="00835055"/>
    <w:rsid w:val="008357D7"/>
    <w:rsid w:val="0083581E"/>
    <w:rsid w:val="00835C8D"/>
    <w:rsid w:val="00835F00"/>
    <w:rsid w:val="008363F0"/>
    <w:rsid w:val="008363F3"/>
    <w:rsid w:val="008364D4"/>
    <w:rsid w:val="00836708"/>
    <w:rsid w:val="00836E60"/>
    <w:rsid w:val="00837AC7"/>
    <w:rsid w:val="00837B56"/>
    <w:rsid w:val="00837BE4"/>
    <w:rsid w:val="00840012"/>
    <w:rsid w:val="008401D6"/>
    <w:rsid w:val="008402EE"/>
    <w:rsid w:val="0084049E"/>
    <w:rsid w:val="008404FF"/>
    <w:rsid w:val="008405F4"/>
    <w:rsid w:val="00840939"/>
    <w:rsid w:val="00840A10"/>
    <w:rsid w:val="00840A7E"/>
    <w:rsid w:val="00841503"/>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119"/>
    <w:rsid w:val="008472EE"/>
    <w:rsid w:val="00847640"/>
    <w:rsid w:val="0084798D"/>
    <w:rsid w:val="00847CB9"/>
    <w:rsid w:val="00847F00"/>
    <w:rsid w:val="0085005E"/>
    <w:rsid w:val="0085042D"/>
    <w:rsid w:val="0085046B"/>
    <w:rsid w:val="008505A2"/>
    <w:rsid w:val="008505DC"/>
    <w:rsid w:val="00850693"/>
    <w:rsid w:val="00850D52"/>
    <w:rsid w:val="008511A4"/>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8BB"/>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709"/>
    <w:rsid w:val="008640B6"/>
    <w:rsid w:val="008642DB"/>
    <w:rsid w:val="00864320"/>
    <w:rsid w:val="0086434D"/>
    <w:rsid w:val="0086443C"/>
    <w:rsid w:val="0086499F"/>
    <w:rsid w:val="00864E59"/>
    <w:rsid w:val="00864F13"/>
    <w:rsid w:val="008652AE"/>
    <w:rsid w:val="00865350"/>
    <w:rsid w:val="00865460"/>
    <w:rsid w:val="008657B1"/>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71AA"/>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D0"/>
    <w:rsid w:val="008833E5"/>
    <w:rsid w:val="008836AF"/>
    <w:rsid w:val="00883D2B"/>
    <w:rsid w:val="00884162"/>
    <w:rsid w:val="00884541"/>
    <w:rsid w:val="00884722"/>
    <w:rsid w:val="00884927"/>
    <w:rsid w:val="00884AFB"/>
    <w:rsid w:val="00884CBF"/>
    <w:rsid w:val="00884CDB"/>
    <w:rsid w:val="00884D20"/>
    <w:rsid w:val="00884D98"/>
    <w:rsid w:val="00884E13"/>
    <w:rsid w:val="00884E3C"/>
    <w:rsid w:val="00884ECB"/>
    <w:rsid w:val="00884F4D"/>
    <w:rsid w:val="008851C7"/>
    <w:rsid w:val="0088555C"/>
    <w:rsid w:val="00885699"/>
    <w:rsid w:val="00885A95"/>
    <w:rsid w:val="00885CC7"/>
    <w:rsid w:val="008861B6"/>
    <w:rsid w:val="00886359"/>
    <w:rsid w:val="00886B77"/>
    <w:rsid w:val="00887446"/>
    <w:rsid w:val="00887698"/>
    <w:rsid w:val="0088769C"/>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73E"/>
    <w:rsid w:val="008977DB"/>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D8B"/>
    <w:rsid w:val="008A2DDD"/>
    <w:rsid w:val="008A31A4"/>
    <w:rsid w:val="008A330A"/>
    <w:rsid w:val="008A33BE"/>
    <w:rsid w:val="008A3556"/>
    <w:rsid w:val="008A35D6"/>
    <w:rsid w:val="008A36B8"/>
    <w:rsid w:val="008A397E"/>
    <w:rsid w:val="008A39AF"/>
    <w:rsid w:val="008A458C"/>
    <w:rsid w:val="008A4740"/>
    <w:rsid w:val="008A4861"/>
    <w:rsid w:val="008A4C44"/>
    <w:rsid w:val="008A5923"/>
    <w:rsid w:val="008A5A45"/>
    <w:rsid w:val="008A5AD4"/>
    <w:rsid w:val="008A5EF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34"/>
    <w:rsid w:val="008B325D"/>
    <w:rsid w:val="008B35B6"/>
    <w:rsid w:val="008B3630"/>
    <w:rsid w:val="008B3E59"/>
    <w:rsid w:val="008B4040"/>
    <w:rsid w:val="008B423E"/>
    <w:rsid w:val="008B4522"/>
    <w:rsid w:val="008B47F5"/>
    <w:rsid w:val="008B4988"/>
    <w:rsid w:val="008B500A"/>
    <w:rsid w:val="008B54CB"/>
    <w:rsid w:val="008B56DC"/>
    <w:rsid w:val="008B56F5"/>
    <w:rsid w:val="008B5769"/>
    <w:rsid w:val="008B57C0"/>
    <w:rsid w:val="008B5E73"/>
    <w:rsid w:val="008B6696"/>
    <w:rsid w:val="008B6A96"/>
    <w:rsid w:val="008B6B3F"/>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D44"/>
    <w:rsid w:val="008D1F00"/>
    <w:rsid w:val="008D284E"/>
    <w:rsid w:val="008D2A7E"/>
    <w:rsid w:val="008D349F"/>
    <w:rsid w:val="008D3518"/>
    <w:rsid w:val="008D35C3"/>
    <w:rsid w:val="008D38A7"/>
    <w:rsid w:val="008D3DFA"/>
    <w:rsid w:val="008D4288"/>
    <w:rsid w:val="008D42DB"/>
    <w:rsid w:val="008D42E9"/>
    <w:rsid w:val="008D493F"/>
    <w:rsid w:val="008D49F5"/>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BD5"/>
    <w:rsid w:val="008D7C84"/>
    <w:rsid w:val="008D7D98"/>
    <w:rsid w:val="008E000E"/>
    <w:rsid w:val="008E0208"/>
    <w:rsid w:val="008E02CD"/>
    <w:rsid w:val="008E07C8"/>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89"/>
    <w:rsid w:val="008F0943"/>
    <w:rsid w:val="008F0C77"/>
    <w:rsid w:val="008F0E40"/>
    <w:rsid w:val="008F0E81"/>
    <w:rsid w:val="008F10D3"/>
    <w:rsid w:val="008F1257"/>
    <w:rsid w:val="008F1711"/>
    <w:rsid w:val="008F1839"/>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57F"/>
    <w:rsid w:val="0090560E"/>
    <w:rsid w:val="00905805"/>
    <w:rsid w:val="00905A5C"/>
    <w:rsid w:val="00905E33"/>
    <w:rsid w:val="00906047"/>
    <w:rsid w:val="00906066"/>
    <w:rsid w:val="00906071"/>
    <w:rsid w:val="009061EE"/>
    <w:rsid w:val="0090656D"/>
    <w:rsid w:val="00906AE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09"/>
    <w:rsid w:val="00921329"/>
    <w:rsid w:val="009213C0"/>
    <w:rsid w:val="009215E0"/>
    <w:rsid w:val="0092188C"/>
    <w:rsid w:val="00921FCC"/>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362"/>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9B6"/>
    <w:rsid w:val="00933CF3"/>
    <w:rsid w:val="009342C5"/>
    <w:rsid w:val="009344EB"/>
    <w:rsid w:val="00934C17"/>
    <w:rsid w:val="00935099"/>
    <w:rsid w:val="009352E4"/>
    <w:rsid w:val="009359C5"/>
    <w:rsid w:val="009359DE"/>
    <w:rsid w:val="00935E8C"/>
    <w:rsid w:val="00936414"/>
    <w:rsid w:val="00936F71"/>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B83"/>
    <w:rsid w:val="00943C5D"/>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A2D"/>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799"/>
    <w:rsid w:val="00951930"/>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2D5"/>
    <w:rsid w:val="009572DE"/>
    <w:rsid w:val="0095778C"/>
    <w:rsid w:val="009578FA"/>
    <w:rsid w:val="00957ACF"/>
    <w:rsid w:val="00957D19"/>
    <w:rsid w:val="00957FF4"/>
    <w:rsid w:val="00960127"/>
    <w:rsid w:val="00960D70"/>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7F"/>
    <w:rsid w:val="00964DAB"/>
    <w:rsid w:val="00964F37"/>
    <w:rsid w:val="009651E6"/>
    <w:rsid w:val="0096536E"/>
    <w:rsid w:val="009659F9"/>
    <w:rsid w:val="00965A08"/>
    <w:rsid w:val="00965A13"/>
    <w:rsid w:val="00965E79"/>
    <w:rsid w:val="0096640E"/>
    <w:rsid w:val="00966466"/>
    <w:rsid w:val="00966845"/>
    <w:rsid w:val="00966B24"/>
    <w:rsid w:val="00966C33"/>
    <w:rsid w:val="009673BF"/>
    <w:rsid w:val="00967A13"/>
    <w:rsid w:val="00967D72"/>
    <w:rsid w:val="009703C6"/>
    <w:rsid w:val="009706CD"/>
    <w:rsid w:val="00970A9C"/>
    <w:rsid w:val="00970B93"/>
    <w:rsid w:val="00970C27"/>
    <w:rsid w:val="00971123"/>
    <w:rsid w:val="009711F4"/>
    <w:rsid w:val="00971694"/>
    <w:rsid w:val="009716DA"/>
    <w:rsid w:val="00971949"/>
    <w:rsid w:val="00971EA1"/>
    <w:rsid w:val="00972206"/>
    <w:rsid w:val="00972906"/>
    <w:rsid w:val="00972D54"/>
    <w:rsid w:val="00972DC5"/>
    <w:rsid w:val="00972E88"/>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373"/>
    <w:rsid w:val="00980613"/>
    <w:rsid w:val="00980904"/>
    <w:rsid w:val="00980B25"/>
    <w:rsid w:val="00980EAE"/>
    <w:rsid w:val="00980F73"/>
    <w:rsid w:val="009811CF"/>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9BD"/>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79C"/>
    <w:rsid w:val="0099203A"/>
    <w:rsid w:val="00992169"/>
    <w:rsid w:val="009923AF"/>
    <w:rsid w:val="00992D4A"/>
    <w:rsid w:val="00992E44"/>
    <w:rsid w:val="00993075"/>
    <w:rsid w:val="009932D3"/>
    <w:rsid w:val="00993CC4"/>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3A8"/>
    <w:rsid w:val="009A2671"/>
    <w:rsid w:val="009A2AA4"/>
    <w:rsid w:val="009A2B92"/>
    <w:rsid w:val="009A3128"/>
    <w:rsid w:val="009A3436"/>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81A"/>
    <w:rsid w:val="009B2C3F"/>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0EBE"/>
    <w:rsid w:val="009C100A"/>
    <w:rsid w:val="009C1D21"/>
    <w:rsid w:val="009C2090"/>
    <w:rsid w:val="009C2200"/>
    <w:rsid w:val="009C2B31"/>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80"/>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440"/>
    <w:rsid w:val="009D5847"/>
    <w:rsid w:val="009D6AF7"/>
    <w:rsid w:val="009D6CBE"/>
    <w:rsid w:val="009D6EE8"/>
    <w:rsid w:val="009D71BE"/>
    <w:rsid w:val="009D771E"/>
    <w:rsid w:val="009D787A"/>
    <w:rsid w:val="009D7A8A"/>
    <w:rsid w:val="009D7FB0"/>
    <w:rsid w:val="009E0553"/>
    <w:rsid w:val="009E09E3"/>
    <w:rsid w:val="009E0A1A"/>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8E0"/>
    <w:rsid w:val="009E3CE5"/>
    <w:rsid w:val="009E443D"/>
    <w:rsid w:val="009E4484"/>
    <w:rsid w:val="009E488E"/>
    <w:rsid w:val="009E48E0"/>
    <w:rsid w:val="009E4986"/>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19"/>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6A3"/>
    <w:rsid w:val="00A00B5F"/>
    <w:rsid w:val="00A00DF0"/>
    <w:rsid w:val="00A00F7A"/>
    <w:rsid w:val="00A0128C"/>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5F5"/>
    <w:rsid w:val="00A05DD1"/>
    <w:rsid w:val="00A05DD2"/>
    <w:rsid w:val="00A06070"/>
    <w:rsid w:val="00A0680E"/>
    <w:rsid w:val="00A06858"/>
    <w:rsid w:val="00A069DD"/>
    <w:rsid w:val="00A06ABC"/>
    <w:rsid w:val="00A06D99"/>
    <w:rsid w:val="00A070A1"/>
    <w:rsid w:val="00A07451"/>
    <w:rsid w:val="00A07624"/>
    <w:rsid w:val="00A0770E"/>
    <w:rsid w:val="00A07AC1"/>
    <w:rsid w:val="00A07AEA"/>
    <w:rsid w:val="00A07B43"/>
    <w:rsid w:val="00A07C95"/>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E8C"/>
    <w:rsid w:val="00A14F83"/>
    <w:rsid w:val="00A15061"/>
    <w:rsid w:val="00A15285"/>
    <w:rsid w:val="00A1559B"/>
    <w:rsid w:val="00A155E8"/>
    <w:rsid w:val="00A15615"/>
    <w:rsid w:val="00A15C4B"/>
    <w:rsid w:val="00A16229"/>
    <w:rsid w:val="00A167DF"/>
    <w:rsid w:val="00A16842"/>
    <w:rsid w:val="00A1694B"/>
    <w:rsid w:val="00A169EE"/>
    <w:rsid w:val="00A16AB7"/>
    <w:rsid w:val="00A1707D"/>
    <w:rsid w:val="00A172BD"/>
    <w:rsid w:val="00A179C5"/>
    <w:rsid w:val="00A17B55"/>
    <w:rsid w:val="00A17C02"/>
    <w:rsid w:val="00A2027D"/>
    <w:rsid w:val="00A20620"/>
    <w:rsid w:val="00A20752"/>
    <w:rsid w:val="00A20941"/>
    <w:rsid w:val="00A20A76"/>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7DE"/>
    <w:rsid w:val="00A31869"/>
    <w:rsid w:val="00A31B81"/>
    <w:rsid w:val="00A31BF0"/>
    <w:rsid w:val="00A321A6"/>
    <w:rsid w:val="00A321C1"/>
    <w:rsid w:val="00A322AD"/>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5E1C"/>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96A"/>
    <w:rsid w:val="00A42E0C"/>
    <w:rsid w:val="00A42FCC"/>
    <w:rsid w:val="00A430E8"/>
    <w:rsid w:val="00A43118"/>
    <w:rsid w:val="00A4335F"/>
    <w:rsid w:val="00A4347C"/>
    <w:rsid w:val="00A43676"/>
    <w:rsid w:val="00A43A21"/>
    <w:rsid w:val="00A43B0E"/>
    <w:rsid w:val="00A43E58"/>
    <w:rsid w:val="00A43EA8"/>
    <w:rsid w:val="00A444B8"/>
    <w:rsid w:val="00A44731"/>
    <w:rsid w:val="00A44818"/>
    <w:rsid w:val="00A44AEB"/>
    <w:rsid w:val="00A44B2B"/>
    <w:rsid w:val="00A44C1A"/>
    <w:rsid w:val="00A454D1"/>
    <w:rsid w:val="00A4574C"/>
    <w:rsid w:val="00A458F0"/>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678"/>
    <w:rsid w:val="00A518F6"/>
    <w:rsid w:val="00A51ACF"/>
    <w:rsid w:val="00A51E40"/>
    <w:rsid w:val="00A51F5D"/>
    <w:rsid w:val="00A524BF"/>
    <w:rsid w:val="00A526F2"/>
    <w:rsid w:val="00A52D44"/>
    <w:rsid w:val="00A52DE4"/>
    <w:rsid w:val="00A52FC2"/>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08D"/>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379"/>
    <w:rsid w:val="00A6443C"/>
    <w:rsid w:val="00A64D5E"/>
    <w:rsid w:val="00A6555A"/>
    <w:rsid w:val="00A65696"/>
    <w:rsid w:val="00A656BF"/>
    <w:rsid w:val="00A65813"/>
    <w:rsid w:val="00A6674F"/>
    <w:rsid w:val="00A66AC2"/>
    <w:rsid w:val="00A66B1D"/>
    <w:rsid w:val="00A66C39"/>
    <w:rsid w:val="00A66C68"/>
    <w:rsid w:val="00A66F9C"/>
    <w:rsid w:val="00A67110"/>
    <w:rsid w:val="00A676B4"/>
    <w:rsid w:val="00A67AB5"/>
    <w:rsid w:val="00A67E6E"/>
    <w:rsid w:val="00A67FE5"/>
    <w:rsid w:val="00A702C9"/>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950"/>
    <w:rsid w:val="00A8696E"/>
    <w:rsid w:val="00A86ABD"/>
    <w:rsid w:val="00A86D54"/>
    <w:rsid w:val="00A87189"/>
    <w:rsid w:val="00A87672"/>
    <w:rsid w:val="00A87A05"/>
    <w:rsid w:val="00A906F0"/>
    <w:rsid w:val="00A90883"/>
    <w:rsid w:val="00A90CDA"/>
    <w:rsid w:val="00A90CF6"/>
    <w:rsid w:val="00A90E1C"/>
    <w:rsid w:val="00A911CD"/>
    <w:rsid w:val="00A91334"/>
    <w:rsid w:val="00A9185A"/>
    <w:rsid w:val="00A91AC2"/>
    <w:rsid w:val="00A91C10"/>
    <w:rsid w:val="00A92742"/>
    <w:rsid w:val="00A92A74"/>
    <w:rsid w:val="00A92D94"/>
    <w:rsid w:val="00A93189"/>
    <w:rsid w:val="00A93521"/>
    <w:rsid w:val="00A93C66"/>
    <w:rsid w:val="00A94116"/>
    <w:rsid w:val="00A9424D"/>
    <w:rsid w:val="00A94274"/>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29CE"/>
    <w:rsid w:val="00AB3455"/>
    <w:rsid w:val="00AB357A"/>
    <w:rsid w:val="00AB3954"/>
    <w:rsid w:val="00AB3CE0"/>
    <w:rsid w:val="00AB4190"/>
    <w:rsid w:val="00AB45AA"/>
    <w:rsid w:val="00AB4630"/>
    <w:rsid w:val="00AB4644"/>
    <w:rsid w:val="00AB4954"/>
    <w:rsid w:val="00AB49F6"/>
    <w:rsid w:val="00AB4B7B"/>
    <w:rsid w:val="00AB4C61"/>
    <w:rsid w:val="00AB5428"/>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5B7"/>
    <w:rsid w:val="00AC2C37"/>
    <w:rsid w:val="00AC2E61"/>
    <w:rsid w:val="00AC33E0"/>
    <w:rsid w:val="00AC33E8"/>
    <w:rsid w:val="00AC346E"/>
    <w:rsid w:val="00AC3E36"/>
    <w:rsid w:val="00AC49DE"/>
    <w:rsid w:val="00AC4D43"/>
    <w:rsid w:val="00AC505C"/>
    <w:rsid w:val="00AC53E3"/>
    <w:rsid w:val="00AC6873"/>
    <w:rsid w:val="00AC6A5D"/>
    <w:rsid w:val="00AC6A73"/>
    <w:rsid w:val="00AC70DC"/>
    <w:rsid w:val="00AC724F"/>
    <w:rsid w:val="00AC7C47"/>
    <w:rsid w:val="00AC7F42"/>
    <w:rsid w:val="00AD0607"/>
    <w:rsid w:val="00AD0CAC"/>
    <w:rsid w:val="00AD10C9"/>
    <w:rsid w:val="00AD1236"/>
    <w:rsid w:val="00AD1293"/>
    <w:rsid w:val="00AD1372"/>
    <w:rsid w:val="00AD14AC"/>
    <w:rsid w:val="00AD1A0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D7BA8"/>
    <w:rsid w:val="00AE0424"/>
    <w:rsid w:val="00AE08E6"/>
    <w:rsid w:val="00AE0A8C"/>
    <w:rsid w:val="00AE0BF4"/>
    <w:rsid w:val="00AE12B4"/>
    <w:rsid w:val="00AE150B"/>
    <w:rsid w:val="00AE1719"/>
    <w:rsid w:val="00AE1ACA"/>
    <w:rsid w:val="00AE2375"/>
    <w:rsid w:val="00AE2ADA"/>
    <w:rsid w:val="00AE2B05"/>
    <w:rsid w:val="00AE3A62"/>
    <w:rsid w:val="00AE3B15"/>
    <w:rsid w:val="00AE3EF2"/>
    <w:rsid w:val="00AE47D2"/>
    <w:rsid w:val="00AE4A39"/>
    <w:rsid w:val="00AE4B0E"/>
    <w:rsid w:val="00AE4EF8"/>
    <w:rsid w:val="00AE5370"/>
    <w:rsid w:val="00AE541D"/>
    <w:rsid w:val="00AE596D"/>
    <w:rsid w:val="00AE5BB5"/>
    <w:rsid w:val="00AE6077"/>
    <w:rsid w:val="00AE60AB"/>
    <w:rsid w:val="00AE6984"/>
    <w:rsid w:val="00AE6EEB"/>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C54"/>
    <w:rsid w:val="00AF7084"/>
    <w:rsid w:val="00AF7119"/>
    <w:rsid w:val="00AF723D"/>
    <w:rsid w:val="00AF751E"/>
    <w:rsid w:val="00AF79A6"/>
    <w:rsid w:val="00AF7DE5"/>
    <w:rsid w:val="00B001FE"/>
    <w:rsid w:val="00B009C0"/>
    <w:rsid w:val="00B00C8A"/>
    <w:rsid w:val="00B00EC1"/>
    <w:rsid w:val="00B00F62"/>
    <w:rsid w:val="00B00FB7"/>
    <w:rsid w:val="00B012B0"/>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803"/>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E41"/>
    <w:rsid w:val="00B1658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ABA"/>
    <w:rsid w:val="00B22E32"/>
    <w:rsid w:val="00B23071"/>
    <w:rsid w:val="00B2338E"/>
    <w:rsid w:val="00B23659"/>
    <w:rsid w:val="00B237F1"/>
    <w:rsid w:val="00B238C9"/>
    <w:rsid w:val="00B2390C"/>
    <w:rsid w:val="00B23B25"/>
    <w:rsid w:val="00B24268"/>
    <w:rsid w:val="00B2438C"/>
    <w:rsid w:val="00B24657"/>
    <w:rsid w:val="00B247CA"/>
    <w:rsid w:val="00B24846"/>
    <w:rsid w:val="00B249BF"/>
    <w:rsid w:val="00B24BE5"/>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A52"/>
    <w:rsid w:val="00B31E6D"/>
    <w:rsid w:val="00B32014"/>
    <w:rsid w:val="00B32D0A"/>
    <w:rsid w:val="00B32F0D"/>
    <w:rsid w:val="00B3361F"/>
    <w:rsid w:val="00B33B0F"/>
    <w:rsid w:val="00B340D1"/>
    <w:rsid w:val="00B34CC6"/>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4F5"/>
    <w:rsid w:val="00B43693"/>
    <w:rsid w:val="00B4393A"/>
    <w:rsid w:val="00B44283"/>
    <w:rsid w:val="00B444D5"/>
    <w:rsid w:val="00B44781"/>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FA8"/>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A80"/>
    <w:rsid w:val="00B61B6A"/>
    <w:rsid w:val="00B61BBC"/>
    <w:rsid w:val="00B61E03"/>
    <w:rsid w:val="00B62474"/>
    <w:rsid w:val="00B62477"/>
    <w:rsid w:val="00B625E2"/>
    <w:rsid w:val="00B62A0A"/>
    <w:rsid w:val="00B62BE3"/>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5E01"/>
    <w:rsid w:val="00B661B1"/>
    <w:rsid w:val="00B66303"/>
    <w:rsid w:val="00B669DF"/>
    <w:rsid w:val="00B66E78"/>
    <w:rsid w:val="00B671B8"/>
    <w:rsid w:val="00B673AA"/>
    <w:rsid w:val="00B674CF"/>
    <w:rsid w:val="00B6757D"/>
    <w:rsid w:val="00B675C0"/>
    <w:rsid w:val="00B67A57"/>
    <w:rsid w:val="00B67BF1"/>
    <w:rsid w:val="00B67BFF"/>
    <w:rsid w:val="00B67C3F"/>
    <w:rsid w:val="00B70260"/>
    <w:rsid w:val="00B70454"/>
    <w:rsid w:val="00B70A1F"/>
    <w:rsid w:val="00B70C45"/>
    <w:rsid w:val="00B70DDD"/>
    <w:rsid w:val="00B713F1"/>
    <w:rsid w:val="00B71580"/>
    <w:rsid w:val="00B7167C"/>
    <w:rsid w:val="00B71797"/>
    <w:rsid w:val="00B7190B"/>
    <w:rsid w:val="00B71CAC"/>
    <w:rsid w:val="00B71F86"/>
    <w:rsid w:val="00B725E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6EA"/>
    <w:rsid w:val="00B76196"/>
    <w:rsid w:val="00B76FE8"/>
    <w:rsid w:val="00B77084"/>
    <w:rsid w:val="00B771DB"/>
    <w:rsid w:val="00B7725F"/>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4A"/>
    <w:rsid w:val="00B83A6E"/>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716C"/>
    <w:rsid w:val="00B87258"/>
    <w:rsid w:val="00B875A9"/>
    <w:rsid w:val="00B87891"/>
    <w:rsid w:val="00B903B6"/>
    <w:rsid w:val="00B90994"/>
    <w:rsid w:val="00B90B2F"/>
    <w:rsid w:val="00B90BCA"/>
    <w:rsid w:val="00B90C5B"/>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30B8"/>
    <w:rsid w:val="00BB3441"/>
    <w:rsid w:val="00BB38D4"/>
    <w:rsid w:val="00BB38D6"/>
    <w:rsid w:val="00BB488F"/>
    <w:rsid w:val="00BB496D"/>
    <w:rsid w:val="00BB49DA"/>
    <w:rsid w:val="00BB672F"/>
    <w:rsid w:val="00BB6C40"/>
    <w:rsid w:val="00BB6D9A"/>
    <w:rsid w:val="00BB6E78"/>
    <w:rsid w:val="00BB7169"/>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6E68"/>
    <w:rsid w:val="00BC78B2"/>
    <w:rsid w:val="00BC79DC"/>
    <w:rsid w:val="00BC79F2"/>
    <w:rsid w:val="00BC7B31"/>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20E5"/>
    <w:rsid w:val="00BD217B"/>
    <w:rsid w:val="00BD2663"/>
    <w:rsid w:val="00BD28E2"/>
    <w:rsid w:val="00BD2BC9"/>
    <w:rsid w:val="00BD2CD2"/>
    <w:rsid w:val="00BD38A8"/>
    <w:rsid w:val="00BD3F42"/>
    <w:rsid w:val="00BD3F69"/>
    <w:rsid w:val="00BD41C7"/>
    <w:rsid w:val="00BD43F2"/>
    <w:rsid w:val="00BD463C"/>
    <w:rsid w:val="00BD4780"/>
    <w:rsid w:val="00BD4BB9"/>
    <w:rsid w:val="00BD4DEF"/>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7BA"/>
    <w:rsid w:val="00BE5B7A"/>
    <w:rsid w:val="00BE5D12"/>
    <w:rsid w:val="00BE5E08"/>
    <w:rsid w:val="00BE6575"/>
    <w:rsid w:val="00BE7082"/>
    <w:rsid w:val="00BE75B3"/>
    <w:rsid w:val="00BF004A"/>
    <w:rsid w:val="00BF0255"/>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8D5"/>
    <w:rsid w:val="00BF29E9"/>
    <w:rsid w:val="00BF2B15"/>
    <w:rsid w:val="00BF2F53"/>
    <w:rsid w:val="00BF3227"/>
    <w:rsid w:val="00BF3B80"/>
    <w:rsid w:val="00BF3C97"/>
    <w:rsid w:val="00BF3DE7"/>
    <w:rsid w:val="00BF3E5C"/>
    <w:rsid w:val="00BF4B08"/>
    <w:rsid w:val="00BF4C33"/>
    <w:rsid w:val="00BF4DC2"/>
    <w:rsid w:val="00BF4E13"/>
    <w:rsid w:val="00BF51F1"/>
    <w:rsid w:val="00BF5254"/>
    <w:rsid w:val="00BF56DD"/>
    <w:rsid w:val="00BF5D5D"/>
    <w:rsid w:val="00BF5F61"/>
    <w:rsid w:val="00BF6077"/>
    <w:rsid w:val="00BF66D1"/>
    <w:rsid w:val="00BF6B10"/>
    <w:rsid w:val="00BF6CCC"/>
    <w:rsid w:val="00BF6D4C"/>
    <w:rsid w:val="00BF7087"/>
    <w:rsid w:val="00BF70BA"/>
    <w:rsid w:val="00BF72AC"/>
    <w:rsid w:val="00BF734A"/>
    <w:rsid w:val="00BF7A2D"/>
    <w:rsid w:val="00BF7EF7"/>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7E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1DF"/>
    <w:rsid w:val="00C1027F"/>
    <w:rsid w:val="00C116F1"/>
    <w:rsid w:val="00C1178D"/>
    <w:rsid w:val="00C11933"/>
    <w:rsid w:val="00C11CAD"/>
    <w:rsid w:val="00C120E3"/>
    <w:rsid w:val="00C12705"/>
    <w:rsid w:val="00C12A80"/>
    <w:rsid w:val="00C12AE0"/>
    <w:rsid w:val="00C12F66"/>
    <w:rsid w:val="00C13558"/>
    <w:rsid w:val="00C1374D"/>
    <w:rsid w:val="00C13B24"/>
    <w:rsid w:val="00C13ED7"/>
    <w:rsid w:val="00C15016"/>
    <w:rsid w:val="00C150CD"/>
    <w:rsid w:val="00C1511E"/>
    <w:rsid w:val="00C15795"/>
    <w:rsid w:val="00C157B9"/>
    <w:rsid w:val="00C1582E"/>
    <w:rsid w:val="00C15B30"/>
    <w:rsid w:val="00C15B71"/>
    <w:rsid w:val="00C15C23"/>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CE4"/>
    <w:rsid w:val="00C22D09"/>
    <w:rsid w:val="00C22F46"/>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27FD1"/>
    <w:rsid w:val="00C30265"/>
    <w:rsid w:val="00C30993"/>
    <w:rsid w:val="00C318E3"/>
    <w:rsid w:val="00C31B4B"/>
    <w:rsid w:val="00C31F3A"/>
    <w:rsid w:val="00C31FE8"/>
    <w:rsid w:val="00C32053"/>
    <w:rsid w:val="00C320E2"/>
    <w:rsid w:val="00C3220E"/>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25C"/>
    <w:rsid w:val="00C37411"/>
    <w:rsid w:val="00C379BA"/>
    <w:rsid w:val="00C37E0E"/>
    <w:rsid w:val="00C37E90"/>
    <w:rsid w:val="00C37F42"/>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989"/>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811"/>
    <w:rsid w:val="00C66BAC"/>
    <w:rsid w:val="00C66DE0"/>
    <w:rsid w:val="00C6769C"/>
    <w:rsid w:val="00C70795"/>
    <w:rsid w:val="00C708F7"/>
    <w:rsid w:val="00C70933"/>
    <w:rsid w:val="00C70B19"/>
    <w:rsid w:val="00C71E09"/>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3C9"/>
    <w:rsid w:val="00C7669C"/>
    <w:rsid w:val="00C7682C"/>
    <w:rsid w:val="00C769BA"/>
    <w:rsid w:val="00C76F04"/>
    <w:rsid w:val="00C770A1"/>
    <w:rsid w:val="00C771E4"/>
    <w:rsid w:val="00C80895"/>
    <w:rsid w:val="00C80952"/>
    <w:rsid w:val="00C80D90"/>
    <w:rsid w:val="00C80E98"/>
    <w:rsid w:val="00C8112D"/>
    <w:rsid w:val="00C8175C"/>
    <w:rsid w:val="00C81B0B"/>
    <w:rsid w:val="00C81EB6"/>
    <w:rsid w:val="00C823DE"/>
    <w:rsid w:val="00C824D0"/>
    <w:rsid w:val="00C82979"/>
    <w:rsid w:val="00C829F5"/>
    <w:rsid w:val="00C82BEE"/>
    <w:rsid w:val="00C82CE7"/>
    <w:rsid w:val="00C82FBE"/>
    <w:rsid w:val="00C834EC"/>
    <w:rsid w:val="00C83952"/>
    <w:rsid w:val="00C847A4"/>
    <w:rsid w:val="00C84973"/>
    <w:rsid w:val="00C84FB9"/>
    <w:rsid w:val="00C8586E"/>
    <w:rsid w:val="00C85D36"/>
    <w:rsid w:val="00C85FA2"/>
    <w:rsid w:val="00C860CD"/>
    <w:rsid w:val="00C8617B"/>
    <w:rsid w:val="00C865C6"/>
    <w:rsid w:val="00C86C6C"/>
    <w:rsid w:val="00C86D91"/>
    <w:rsid w:val="00C86E36"/>
    <w:rsid w:val="00C86ED6"/>
    <w:rsid w:val="00C86F1C"/>
    <w:rsid w:val="00C870C2"/>
    <w:rsid w:val="00C87762"/>
    <w:rsid w:val="00C90653"/>
    <w:rsid w:val="00C909E8"/>
    <w:rsid w:val="00C90A90"/>
    <w:rsid w:val="00C90B87"/>
    <w:rsid w:val="00C90E27"/>
    <w:rsid w:val="00C90E7E"/>
    <w:rsid w:val="00C91156"/>
    <w:rsid w:val="00C91368"/>
    <w:rsid w:val="00C91951"/>
    <w:rsid w:val="00C91CBE"/>
    <w:rsid w:val="00C91CEA"/>
    <w:rsid w:val="00C91DED"/>
    <w:rsid w:val="00C91E63"/>
    <w:rsid w:val="00C922A9"/>
    <w:rsid w:val="00C92334"/>
    <w:rsid w:val="00C926B5"/>
    <w:rsid w:val="00C92E22"/>
    <w:rsid w:val="00C931F5"/>
    <w:rsid w:val="00C934F2"/>
    <w:rsid w:val="00C93566"/>
    <w:rsid w:val="00C93949"/>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04D"/>
    <w:rsid w:val="00CA5A1A"/>
    <w:rsid w:val="00CA5C4F"/>
    <w:rsid w:val="00CA6610"/>
    <w:rsid w:val="00CA6B90"/>
    <w:rsid w:val="00CA6E81"/>
    <w:rsid w:val="00CA74F5"/>
    <w:rsid w:val="00CA7689"/>
    <w:rsid w:val="00CA7C07"/>
    <w:rsid w:val="00CB018F"/>
    <w:rsid w:val="00CB0469"/>
    <w:rsid w:val="00CB0942"/>
    <w:rsid w:val="00CB096C"/>
    <w:rsid w:val="00CB0AD4"/>
    <w:rsid w:val="00CB0DCB"/>
    <w:rsid w:val="00CB11AD"/>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39D7"/>
    <w:rsid w:val="00CD3E7A"/>
    <w:rsid w:val="00CD4083"/>
    <w:rsid w:val="00CD433D"/>
    <w:rsid w:val="00CD437F"/>
    <w:rsid w:val="00CD48F1"/>
    <w:rsid w:val="00CD53AF"/>
    <w:rsid w:val="00CD5549"/>
    <w:rsid w:val="00CD55B4"/>
    <w:rsid w:val="00CD55D7"/>
    <w:rsid w:val="00CD565F"/>
    <w:rsid w:val="00CD5922"/>
    <w:rsid w:val="00CD5A53"/>
    <w:rsid w:val="00CD5D3E"/>
    <w:rsid w:val="00CD61C4"/>
    <w:rsid w:val="00CD669E"/>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3032"/>
    <w:rsid w:val="00CF31E0"/>
    <w:rsid w:val="00CF31FD"/>
    <w:rsid w:val="00CF3733"/>
    <w:rsid w:val="00CF3CFF"/>
    <w:rsid w:val="00CF3D5C"/>
    <w:rsid w:val="00CF3DD2"/>
    <w:rsid w:val="00CF4047"/>
    <w:rsid w:val="00CF48A9"/>
    <w:rsid w:val="00CF4B08"/>
    <w:rsid w:val="00CF4B1E"/>
    <w:rsid w:val="00CF4C1E"/>
    <w:rsid w:val="00CF4C76"/>
    <w:rsid w:val="00CF5728"/>
    <w:rsid w:val="00CF58A5"/>
    <w:rsid w:val="00CF5930"/>
    <w:rsid w:val="00CF6254"/>
    <w:rsid w:val="00CF652F"/>
    <w:rsid w:val="00CF66BF"/>
    <w:rsid w:val="00CF6770"/>
    <w:rsid w:val="00CF6967"/>
    <w:rsid w:val="00CF69F0"/>
    <w:rsid w:val="00CF7100"/>
    <w:rsid w:val="00CF737B"/>
    <w:rsid w:val="00CF744F"/>
    <w:rsid w:val="00CF752D"/>
    <w:rsid w:val="00CF7538"/>
    <w:rsid w:val="00CF79D9"/>
    <w:rsid w:val="00CF7C29"/>
    <w:rsid w:val="00CF7C33"/>
    <w:rsid w:val="00CF7D45"/>
    <w:rsid w:val="00D0028F"/>
    <w:rsid w:val="00D007CF"/>
    <w:rsid w:val="00D00938"/>
    <w:rsid w:val="00D00A29"/>
    <w:rsid w:val="00D00D92"/>
    <w:rsid w:val="00D01602"/>
    <w:rsid w:val="00D01670"/>
    <w:rsid w:val="00D016B6"/>
    <w:rsid w:val="00D01785"/>
    <w:rsid w:val="00D01D78"/>
    <w:rsid w:val="00D01E45"/>
    <w:rsid w:val="00D025BA"/>
    <w:rsid w:val="00D026AB"/>
    <w:rsid w:val="00D026E7"/>
    <w:rsid w:val="00D02C0F"/>
    <w:rsid w:val="00D02D2E"/>
    <w:rsid w:val="00D02F53"/>
    <w:rsid w:val="00D03013"/>
    <w:rsid w:val="00D035C1"/>
    <w:rsid w:val="00D03721"/>
    <w:rsid w:val="00D03C29"/>
    <w:rsid w:val="00D03D1C"/>
    <w:rsid w:val="00D04525"/>
    <w:rsid w:val="00D04876"/>
    <w:rsid w:val="00D04A6B"/>
    <w:rsid w:val="00D04FC5"/>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892"/>
    <w:rsid w:val="00D12BE4"/>
    <w:rsid w:val="00D12C37"/>
    <w:rsid w:val="00D12F3D"/>
    <w:rsid w:val="00D13208"/>
    <w:rsid w:val="00D132CF"/>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C73"/>
    <w:rsid w:val="00D23D6C"/>
    <w:rsid w:val="00D23FD5"/>
    <w:rsid w:val="00D240C0"/>
    <w:rsid w:val="00D240F4"/>
    <w:rsid w:val="00D2459D"/>
    <w:rsid w:val="00D24FA3"/>
    <w:rsid w:val="00D2508C"/>
    <w:rsid w:val="00D250BB"/>
    <w:rsid w:val="00D251F8"/>
    <w:rsid w:val="00D258F9"/>
    <w:rsid w:val="00D25FBE"/>
    <w:rsid w:val="00D2727D"/>
    <w:rsid w:val="00D27AB7"/>
    <w:rsid w:val="00D3002C"/>
    <w:rsid w:val="00D3007C"/>
    <w:rsid w:val="00D30147"/>
    <w:rsid w:val="00D304B0"/>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3C6"/>
    <w:rsid w:val="00D33A2C"/>
    <w:rsid w:val="00D33E64"/>
    <w:rsid w:val="00D33EE9"/>
    <w:rsid w:val="00D34377"/>
    <w:rsid w:val="00D34697"/>
    <w:rsid w:val="00D347E3"/>
    <w:rsid w:val="00D34A93"/>
    <w:rsid w:val="00D34D1E"/>
    <w:rsid w:val="00D34F3C"/>
    <w:rsid w:val="00D35469"/>
    <w:rsid w:val="00D355CB"/>
    <w:rsid w:val="00D357F0"/>
    <w:rsid w:val="00D35E7B"/>
    <w:rsid w:val="00D361C4"/>
    <w:rsid w:val="00D363E1"/>
    <w:rsid w:val="00D36B74"/>
    <w:rsid w:val="00D36C65"/>
    <w:rsid w:val="00D370BF"/>
    <w:rsid w:val="00D371FD"/>
    <w:rsid w:val="00D37264"/>
    <w:rsid w:val="00D3785B"/>
    <w:rsid w:val="00D37C65"/>
    <w:rsid w:val="00D40304"/>
    <w:rsid w:val="00D4116E"/>
    <w:rsid w:val="00D41350"/>
    <w:rsid w:val="00D4172B"/>
    <w:rsid w:val="00D4177F"/>
    <w:rsid w:val="00D41DB0"/>
    <w:rsid w:val="00D41F70"/>
    <w:rsid w:val="00D42001"/>
    <w:rsid w:val="00D4242F"/>
    <w:rsid w:val="00D424D4"/>
    <w:rsid w:val="00D424ED"/>
    <w:rsid w:val="00D42634"/>
    <w:rsid w:val="00D429AC"/>
    <w:rsid w:val="00D42C31"/>
    <w:rsid w:val="00D42C3A"/>
    <w:rsid w:val="00D42D25"/>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F3E"/>
    <w:rsid w:val="00D66F9B"/>
    <w:rsid w:val="00D6744B"/>
    <w:rsid w:val="00D678A4"/>
    <w:rsid w:val="00D67A5E"/>
    <w:rsid w:val="00D67B03"/>
    <w:rsid w:val="00D67B40"/>
    <w:rsid w:val="00D67F2B"/>
    <w:rsid w:val="00D7047C"/>
    <w:rsid w:val="00D70604"/>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AC3"/>
    <w:rsid w:val="00D75BDE"/>
    <w:rsid w:val="00D75C0C"/>
    <w:rsid w:val="00D75DDC"/>
    <w:rsid w:val="00D75E5C"/>
    <w:rsid w:val="00D75ED1"/>
    <w:rsid w:val="00D7623D"/>
    <w:rsid w:val="00D764D0"/>
    <w:rsid w:val="00D7650E"/>
    <w:rsid w:val="00D76615"/>
    <w:rsid w:val="00D76A80"/>
    <w:rsid w:val="00D76DE3"/>
    <w:rsid w:val="00D76F11"/>
    <w:rsid w:val="00D77163"/>
    <w:rsid w:val="00D77292"/>
    <w:rsid w:val="00D7746F"/>
    <w:rsid w:val="00D77556"/>
    <w:rsid w:val="00D77933"/>
    <w:rsid w:val="00D77A67"/>
    <w:rsid w:val="00D77DE8"/>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10C"/>
    <w:rsid w:val="00D872CF"/>
    <w:rsid w:val="00D8778E"/>
    <w:rsid w:val="00D87EB6"/>
    <w:rsid w:val="00D90178"/>
    <w:rsid w:val="00D90B47"/>
    <w:rsid w:val="00D90B54"/>
    <w:rsid w:val="00D90BFB"/>
    <w:rsid w:val="00D90D23"/>
    <w:rsid w:val="00D90FFA"/>
    <w:rsid w:val="00D9102E"/>
    <w:rsid w:val="00D9122A"/>
    <w:rsid w:val="00D91663"/>
    <w:rsid w:val="00D919FA"/>
    <w:rsid w:val="00D91AD9"/>
    <w:rsid w:val="00D92610"/>
    <w:rsid w:val="00D92F25"/>
    <w:rsid w:val="00D931AA"/>
    <w:rsid w:val="00D93457"/>
    <w:rsid w:val="00D937E1"/>
    <w:rsid w:val="00D9396C"/>
    <w:rsid w:val="00D94E14"/>
    <w:rsid w:val="00D95522"/>
    <w:rsid w:val="00D955F5"/>
    <w:rsid w:val="00D9564D"/>
    <w:rsid w:val="00D9595A"/>
    <w:rsid w:val="00D95DDD"/>
    <w:rsid w:val="00D95E9D"/>
    <w:rsid w:val="00D9620A"/>
    <w:rsid w:val="00D96288"/>
    <w:rsid w:val="00D9635E"/>
    <w:rsid w:val="00D964FA"/>
    <w:rsid w:val="00D96572"/>
    <w:rsid w:val="00D96602"/>
    <w:rsid w:val="00D96795"/>
    <w:rsid w:val="00D967BF"/>
    <w:rsid w:val="00D96934"/>
    <w:rsid w:val="00D96BCE"/>
    <w:rsid w:val="00D96D27"/>
    <w:rsid w:val="00D9720B"/>
    <w:rsid w:val="00D97245"/>
    <w:rsid w:val="00D9741A"/>
    <w:rsid w:val="00D975C9"/>
    <w:rsid w:val="00D976A5"/>
    <w:rsid w:val="00D97807"/>
    <w:rsid w:val="00D97915"/>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E16"/>
    <w:rsid w:val="00DB1E88"/>
    <w:rsid w:val="00DB271F"/>
    <w:rsid w:val="00DB285B"/>
    <w:rsid w:val="00DB2BEC"/>
    <w:rsid w:val="00DB2BF7"/>
    <w:rsid w:val="00DB2FE7"/>
    <w:rsid w:val="00DB3032"/>
    <w:rsid w:val="00DB3222"/>
    <w:rsid w:val="00DB3292"/>
    <w:rsid w:val="00DB32A0"/>
    <w:rsid w:val="00DB33F5"/>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6BE0"/>
    <w:rsid w:val="00DB732E"/>
    <w:rsid w:val="00DB74AA"/>
    <w:rsid w:val="00DB7B23"/>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72AF"/>
    <w:rsid w:val="00DC7BC6"/>
    <w:rsid w:val="00DD0075"/>
    <w:rsid w:val="00DD01AE"/>
    <w:rsid w:val="00DD01DA"/>
    <w:rsid w:val="00DD0694"/>
    <w:rsid w:val="00DD08B2"/>
    <w:rsid w:val="00DD0CD8"/>
    <w:rsid w:val="00DD0DEE"/>
    <w:rsid w:val="00DD0DF1"/>
    <w:rsid w:val="00DD0E75"/>
    <w:rsid w:val="00DD0ED0"/>
    <w:rsid w:val="00DD0F1E"/>
    <w:rsid w:val="00DD0F5E"/>
    <w:rsid w:val="00DD0FA2"/>
    <w:rsid w:val="00DD102D"/>
    <w:rsid w:val="00DD113E"/>
    <w:rsid w:val="00DD116E"/>
    <w:rsid w:val="00DD11EF"/>
    <w:rsid w:val="00DD15B2"/>
    <w:rsid w:val="00DD1916"/>
    <w:rsid w:val="00DD1BC1"/>
    <w:rsid w:val="00DD1C69"/>
    <w:rsid w:val="00DD1CA1"/>
    <w:rsid w:val="00DD1E37"/>
    <w:rsid w:val="00DD244D"/>
    <w:rsid w:val="00DD29CF"/>
    <w:rsid w:val="00DD29E4"/>
    <w:rsid w:val="00DD2A9C"/>
    <w:rsid w:val="00DD2C77"/>
    <w:rsid w:val="00DD2CEC"/>
    <w:rsid w:val="00DD2E76"/>
    <w:rsid w:val="00DD3068"/>
    <w:rsid w:val="00DD339A"/>
    <w:rsid w:val="00DD33C4"/>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D9A"/>
    <w:rsid w:val="00DE2F22"/>
    <w:rsid w:val="00DE2F65"/>
    <w:rsid w:val="00DE30D4"/>
    <w:rsid w:val="00DE32C0"/>
    <w:rsid w:val="00DE362F"/>
    <w:rsid w:val="00DE3B8F"/>
    <w:rsid w:val="00DE3CD6"/>
    <w:rsid w:val="00DE4160"/>
    <w:rsid w:val="00DE41F0"/>
    <w:rsid w:val="00DE424A"/>
    <w:rsid w:val="00DE4333"/>
    <w:rsid w:val="00DE441B"/>
    <w:rsid w:val="00DE4590"/>
    <w:rsid w:val="00DE4648"/>
    <w:rsid w:val="00DE4A2B"/>
    <w:rsid w:val="00DE534E"/>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3A7"/>
    <w:rsid w:val="00DF356B"/>
    <w:rsid w:val="00DF3602"/>
    <w:rsid w:val="00DF3791"/>
    <w:rsid w:val="00DF386E"/>
    <w:rsid w:val="00DF3991"/>
    <w:rsid w:val="00DF3C50"/>
    <w:rsid w:val="00DF3C92"/>
    <w:rsid w:val="00DF3D5A"/>
    <w:rsid w:val="00DF3F81"/>
    <w:rsid w:val="00DF44AB"/>
    <w:rsid w:val="00DF45BC"/>
    <w:rsid w:val="00DF48DD"/>
    <w:rsid w:val="00DF49FD"/>
    <w:rsid w:val="00DF4DAC"/>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A9F"/>
    <w:rsid w:val="00E13F48"/>
    <w:rsid w:val="00E142F8"/>
    <w:rsid w:val="00E14882"/>
    <w:rsid w:val="00E1496E"/>
    <w:rsid w:val="00E14F8E"/>
    <w:rsid w:val="00E154B3"/>
    <w:rsid w:val="00E155FA"/>
    <w:rsid w:val="00E15790"/>
    <w:rsid w:val="00E1583C"/>
    <w:rsid w:val="00E158EF"/>
    <w:rsid w:val="00E15E18"/>
    <w:rsid w:val="00E15EC1"/>
    <w:rsid w:val="00E162B8"/>
    <w:rsid w:val="00E16499"/>
    <w:rsid w:val="00E165CE"/>
    <w:rsid w:val="00E16679"/>
    <w:rsid w:val="00E1693D"/>
    <w:rsid w:val="00E16CB5"/>
    <w:rsid w:val="00E16F31"/>
    <w:rsid w:val="00E170AF"/>
    <w:rsid w:val="00E200E2"/>
    <w:rsid w:val="00E20746"/>
    <w:rsid w:val="00E20B17"/>
    <w:rsid w:val="00E20CC7"/>
    <w:rsid w:val="00E20E37"/>
    <w:rsid w:val="00E20ECF"/>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6F51"/>
    <w:rsid w:val="00E27072"/>
    <w:rsid w:val="00E2709F"/>
    <w:rsid w:val="00E272B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454"/>
    <w:rsid w:val="00E325D9"/>
    <w:rsid w:val="00E32AAE"/>
    <w:rsid w:val="00E32CE2"/>
    <w:rsid w:val="00E3374E"/>
    <w:rsid w:val="00E337D0"/>
    <w:rsid w:val="00E3399D"/>
    <w:rsid w:val="00E340B7"/>
    <w:rsid w:val="00E34F22"/>
    <w:rsid w:val="00E351E5"/>
    <w:rsid w:val="00E35601"/>
    <w:rsid w:val="00E35A0A"/>
    <w:rsid w:val="00E36168"/>
    <w:rsid w:val="00E36189"/>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3E7A"/>
    <w:rsid w:val="00E43F67"/>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4E4"/>
    <w:rsid w:val="00E63517"/>
    <w:rsid w:val="00E63822"/>
    <w:rsid w:val="00E6386F"/>
    <w:rsid w:val="00E63CFA"/>
    <w:rsid w:val="00E63E72"/>
    <w:rsid w:val="00E64003"/>
    <w:rsid w:val="00E643B7"/>
    <w:rsid w:val="00E643F1"/>
    <w:rsid w:val="00E64460"/>
    <w:rsid w:val="00E6480C"/>
    <w:rsid w:val="00E64B4B"/>
    <w:rsid w:val="00E64C1B"/>
    <w:rsid w:val="00E64D36"/>
    <w:rsid w:val="00E65506"/>
    <w:rsid w:val="00E65AB6"/>
    <w:rsid w:val="00E65EC4"/>
    <w:rsid w:val="00E662A1"/>
    <w:rsid w:val="00E66339"/>
    <w:rsid w:val="00E663DD"/>
    <w:rsid w:val="00E66613"/>
    <w:rsid w:val="00E6667A"/>
    <w:rsid w:val="00E667C6"/>
    <w:rsid w:val="00E67743"/>
    <w:rsid w:val="00E678BB"/>
    <w:rsid w:val="00E67AF5"/>
    <w:rsid w:val="00E67B24"/>
    <w:rsid w:val="00E67EDE"/>
    <w:rsid w:val="00E67FA8"/>
    <w:rsid w:val="00E70627"/>
    <w:rsid w:val="00E70C37"/>
    <w:rsid w:val="00E70C7D"/>
    <w:rsid w:val="00E70C8A"/>
    <w:rsid w:val="00E7109E"/>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1C2"/>
    <w:rsid w:val="00E732E6"/>
    <w:rsid w:val="00E74276"/>
    <w:rsid w:val="00E74616"/>
    <w:rsid w:val="00E7464E"/>
    <w:rsid w:val="00E75181"/>
    <w:rsid w:val="00E753CA"/>
    <w:rsid w:val="00E75422"/>
    <w:rsid w:val="00E758E6"/>
    <w:rsid w:val="00E758F5"/>
    <w:rsid w:val="00E75EEC"/>
    <w:rsid w:val="00E761ED"/>
    <w:rsid w:val="00E76853"/>
    <w:rsid w:val="00E76898"/>
    <w:rsid w:val="00E76CA3"/>
    <w:rsid w:val="00E76E9E"/>
    <w:rsid w:val="00E771DC"/>
    <w:rsid w:val="00E774C2"/>
    <w:rsid w:val="00E7756A"/>
    <w:rsid w:val="00E77635"/>
    <w:rsid w:val="00E7763E"/>
    <w:rsid w:val="00E776D6"/>
    <w:rsid w:val="00E77F27"/>
    <w:rsid w:val="00E77F52"/>
    <w:rsid w:val="00E77FE1"/>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E30"/>
    <w:rsid w:val="00E86159"/>
    <w:rsid w:val="00E8659F"/>
    <w:rsid w:val="00E865F3"/>
    <w:rsid w:val="00E86736"/>
    <w:rsid w:val="00E86935"/>
    <w:rsid w:val="00E86AE6"/>
    <w:rsid w:val="00E86CC1"/>
    <w:rsid w:val="00E87D48"/>
    <w:rsid w:val="00E87F6F"/>
    <w:rsid w:val="00E90185"/>
    <w:rsid w:val="00E90440"/>
    <w:rsid w:val="00E90819"/>
    <w:rsid w:val="00E908C3"/>
    <w:rsid w:val="00E90BB4"/>
    <w:rsid w:val="00E91DC5"/>
    <w:rsid w:val="00E92123"/>
    <w:rsid w:val="00E92178"/>
    <w:rsid w:val="00E9217D"/>
    <w:rsid w:val="00E92223"/>
    <w:rsid w:val="00E9321C"/>
    <w:rsid w:val="00E93645"/>
    <w:rsid w:val="00E93890"/>
    <w:rsid w:val="00E941D8"/>
    <w:rsid w:val="00E94566"/>
    <w:rsid w:val="00E94699"/>
    <w:rsid w:val="00E94951"/>
    <w:rsid w:val="00E94A33"/>
    <w:rsid w:val="00E94B0A"/>
    <w:rsid w:val="00E953BA"/>
    <w:rsid w:val="00E95500"/>
    <w:rsid w:val="00E96528"/>
    <w:rsid w:val="00E96FD8"/>
    <w:rsid w:val="00E9740F"/>
    <w:rsid w:val="00E97A55"/>
    <w:rsid w:val="00E97B08"/>
    <w:rsid w:val="00EA0166"/>
    <w:rsid w:val="00EA07B7"/>
    <w:rsid w:val="00EA0877"/>
    <w:rsid w:val="00EA0A75"/>
    <w:rsid w:val="00EA15EA"/>
    <w:rsid w:val="00EA193B"/>
    <w:rsid w:val="00EA1D57"/>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385"/>
    <w:rsid w:val="00EA6536"/>
    <w:rsid w:val="00EA6E10"/>
    <w:rsid w:val="00EA6E1E"/>
    <w:rsid w:val="00EA703B"/>
    <w:rsid w:val="00EA7043"/>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3C4"/>
    <w:rsid w:val="00EB2E34"/>
    <w:rsid w:val="00EB37DB"/>
    <w:rsid w:val="00EB391E"/>
    <w:rsid w:val="00EB3B30"/>
    <w:rsid w:val="00EB3D07"/>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0AA8"/>
    <w:rsid w:val="00EC100E"/>
    <w:rsid w:val="00EC126C"/>
    <w:rsid w:val="00EC236F"/>
    <w:rsid w:val="00EC250A"/>
    <w:rsid w:val="00EC25E1"/>
    <w:rsid w:val="00EC28D7"/>
    <w:rsid w:val="00EC3349"/>
    <w:rsid w:val="00EC33DF"/>
    <w:rsid w:val="00EC3D66"/>
    <w:rsid w:val="00EC42AF"/>
    <w:rsid w:val="00EC4306"/>
    <w:rsid w:val="00EC4438"/>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54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D55"/>
    <w:rsid w:val="00EF1161"/>
    <w:rsid w:val="00EF1405"/>
    <w:rsid w:val="00EF1420"/>
    <w:rsid w:val="00EF191F"/>
    <w:rsid w:val="00EF19B3"/>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645"/>
    <w:rsid w:val="00F05803"/>
    <w:rsid w:val="00F058FD"/>
    <w:rsid w:val="00F05B2C"/>
    <w:rsid w:val="00F05C63"/>
    <w:rsid w:val="00F05FE7"/>
    <w:rsid w:val="00F06313"/>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2033"/>
    <w:rsid w:val="00F120F5"/>
    <w:rsid w:val="00F121B0"/>
    <w:rsid w:val="00F124D0"/>
    <w:rsid w:val="00F12575"/>
    <w:rsid w:val="00F1257A"/>
    <w:rsid w:val="00F125AD"/>
    <w:rsid w:val="00F125EB"/>
    <w:rsid w:val="00F12B3B"/>
    <w:rsid w:val="00F12C0F"/>
    <w:rsid w:val="00F13398"/>
    <w:rsid w:val="00F13F52"/>
    <w:rsid w:val="00F140B0"/>
    <w:rsid w:val="00F1494D"/>
    <w:rsid w:val="00F1519B"/>
    <w:rsid w:val="00F157E9"/>
    <w:rsid w:val="00F15D5C"/>
    <w:rsid w:val="00F15E36"/>
    <w:rsid w:val="00F15EF2"/>
    <w:rsid w:val="00F15FA5"/>
    <w:rsid w:val="00F160C6"/>
    <w:rsid w:val="00F162A7"/>
    <w:rsid w:val="00F16570"/>
    <w:rsid w:val="00F16619"/>
    <w:rsid w:val="00F1673C"/>
    <w:rsid w:val="00F167D5"/>
    <w:rsid w:val="00F16823"/>
    <w:rsid w:val="00F1693C"/>
    <w:rsid w:val="00F16A81"/>
    <w:rsid w:val="00F16EC0"/>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7BA"/>
    <w:rsid w:val="00F23C1F"/>
    <w:rsid w:val="00F23CE8"/>
    <w:rsid w:val="00F240F6"/>
    <w:rsid w:val="00F242CC"/>
    <w:rsid w:val="00F251AC"/>
    <w:rsid w:val="00F25325"/>
    <w:rsid w:val="00F25F73"/>
    <w:rsid w:val="00F26025"/>
    <w:rsid w:val="00F264A9"/>
    <w:rsid w:val="00F26646"/>
    <w:rsid w:val="00F2707F"/>
    <w:rsid w:val="00F27328"/>
    <w:rsid w:val="00F27827"/>
    <w:rsid w:val="00F27B27"/>
    <w:rsid w:val="00F27CD7"/>
    <w:rsid w:val="00F3035A"/>
    <w:rsid w:val="00F3063E"/>
    <w:rsid w:val="00F3066C"/>
    <w:rsid w:val="00F309DF"/>
    <w:rsid w:val="00F30A7B"/>
    <w:rsid w:val="00F30D62"/>
    <w:rsid w:val="00F30D6A"/>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FC"/>
    <w:rsid w:val="00F33500"/>
    <w:rsid w:val="00F33515"/>
    <w:rsid w:val="00F3352D"/>
    <w:rsid w:val="00F336C9"/>
    <w:rsid w:val="00F33D61"/>
    <w:rsid w:val="00F33EA3"/>
    <w:rsid w:val="00F33FF5"/>
    <w:rsid w:val="00F340A6"/>
    <w:rsid w:val="00F34666"/>
    <w:rsid w:val="00F3467E"/>
    <w:rsid w:val="00F347D5"/>
    <w:rsid w:val="00F3536A"/>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20DF"/>
    <w:rsid w:val="00F429CC"/>
    <w:rsid w:val="00F43329"/>
    <w:rsid w:val="00F43921"/>
    <w:rsid w:val="00F43AD2"/>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3F0"/>
    <w:rsid w:val="00F46B90"/>
    <w:rsid w:val="00F46D37"/>
    <w:rsid w:val="00F46EBB"/>
    <w:rsid w:val="00F47071"/>
    <w:rsid w:val="00F47318"/>
    <w:rsid w:val="00F47903"/>
    <w:rsid w:val="00F47956"/>
    <w:rsid w:val="00F47D7F"/>
    <w:rsid w:val="00F50031"/>
    <w:rsid w:val="00F50318"/>
    <w:rsid w:val="00F50920"/>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94B"/>
    <w:rsid w:val="00F54233"/>
    <w:rsid w:val="00F54403"/>
    <w:rsid w:val="00F544C6"/>
    <w:rsid w:val="00F5451B"/>
    <w:rsid w:val="00F5456D"/>
    <w:rsid w:val="00F546F9"/>
    <w:rsid w:val="00F547FF"/>
    <w:rsid w:val="00F54869"/>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4CB"/>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4AA"/>
    <w:rsid w:val="00F777B8"/>
    <w:rsid w:val="00F77DCF"/>
    <w:rsid w:val="00F8008C"/>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6E6"/>
    <w:rsid w:val="00F84C4B"/>
    <w:rsid w:val="00F84DFC"/>
    <w:rsid w:val="00F84F27"/>
    <w:rsid w:val="00F8528F"/>
    <w:rsid w:val="00F855F4"/>
    <w:rsid w:val="00F8579B"/>
    <w:rsid w:val="00F857E9"/>
    <w:rsid w:val="00F85B10"/>
    <w:rsid w:val="00F85DD1"/>
    <w:rsid w:val="00F8603E"/>
    <w:rsid w:val="00F86102"/>
    <w:rsid w:val="00F86169"/>
    <w:rsid w:val="00F8630A"/>
    <w:rsid w:val="00F8650A"/>
    <w:rsid w:val="00F86A54"/>
    <w:rsid w:val="00F86D8B"/>
    <w:rsid w:val="00F86FBE"/>
    <w:rsid w:val="00F871AB"/>
    <w:rsid w:val="00F871FE"/>
    <w:rsid w:val="00F8745D"/>
    <w:rsid w:val="00F875A4"/>
    <w:rsid w:val="00F879B5"/>
    <w:rsid w:val="00F87A4F"/>
    <w:rsid w:val="00F87FDA"/>
    <w:rsid w:val="00F90147"/>
    <w:rsid w:val="00F901B3"/>
    <w:rsid w:val="00F90D85"/>
    <w:rsid w:val="00F90DA2"/>
    <w:rsid w:val="00F91585"/>
    <w:rsid w:val="00F915E4"/>
    <w:rsid w:val="00F92AE0"/>
    <w:rsid w:val="00F92B51"/>
    <w:rsid w:val="00F92E1B"/>
    <w:rsid w:val="00F934D9"/>
    <w:rsid w:val="00F935D7"/>
    <w:rsid w:val="00F937B3"/>
    <w:rsid w:val="00F939E7"/>
    <w:rsid w:val="00F93B7B"/>
    <w:rsid w:val="00F93F8A"/>
    <w:rsid w:val="00F940A7"/>
    <w:rsid w:val="00F945B0"/>
    <w:rsid w:val="00F94600"/>
    <w:rsid w:val="00F946E3"/>
    <w:rsid w:val="00F94E64"/>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E52"/>
    <w:rsid w:val="00FA0F13"/>
    <w:rsid w:val="00FA10AA"/>
    <w:rsid w:val="00FA12C6"/>
    <w:rsid w:val="00FA13E2"/>
    <w:rsid w:val="00FA1761"/>
    <w:rsid w:val="00FA1763"/>
    <w:rsid w:val="00FA1831"/>
    <w:rsid w:val="00FA1A42"/>
    <w:rsid w:val="00FA2088"/>
    <w:rsid w:val="00FA2161"/>
    <w:rsid w:val="00FA21E8"/>
    <w:rsid w:val="00FA257D"/>
    <w:rsid w:val="00FA2754"/>
    <w:rsid w:val="00FA2B70"/>
    <w:rsid w:val="00FA2F01"/>
    <w:rsid w:val="00FA3430"/>
    <w:rsid w:val="00FA36FA"/>
    <w:rsid w:val="00FA4008"/>
    <w:rsid w:val="00FA4CE7"/>
    <w:rsid w:val="00FA4E40"/>
    <w:rsid w:val="00FA4E77"/>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2248"/>
    <w:rsid w:val="00FC232A"/>
    <w:rsid w:val="00FC2463"/>
    <w:rsid w:val="00FC28CE"/>
    <w:rsid w:val="00FC2927"/>
    <w:rsid w:val="00FC2D0D"/>
    <w:rsid w:val="00FC2DA5"/>
    <w:rsid w:val="00FC3202"/>
    <w:rsid w:val="00FC33FD"/>
    <w:rsid w:val="00FC354D"/>
    <w:rsid w:val="00FC3B11"/>
    <w:rsid w:val="00FC3B94"/>
    <w:rsid w:val="00FC45F8"/>
    <w:rsid w:val="00FC4677"/>
    <w:rsid w:val="00FC4A27"/>
    <w:rsid w:val="00FC4ABE"/>
    <w:rsid w:val="00FC4D11"/>
    <w:rsid w:val="00FC4E0C"/>
    <w:rsid w:val="00FC4E37"/>
    <w:rsid w:val="00FC5048"/>
    <w:rsid w:val="00FC5181"/>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B5F"/>
    <w:rsid w:val="00FC7BF9"/>
    <w:rsid w:val="00FC7DA5"/>
    <w:rsid w:val="00FC7EC9"/>
    <w:rsid w:val="00FC7F3B"/>
    <w:rsid w:val="00FD0516"/>
    <w:rsid w:val="00FD0523"/>
    <w:rsid w:val="00FD0669"/>
    <w:rsid w:val="00FD09C8"/>
    <w:rsid w:val="00FD0CD6"/>
    <w:rsid w:val="00FD1243"/>
    <w:rsid w:val="00FD1474"/>
    <w:rsid w:val="00FD1495"/>
    <w:rsid w:val="00FD1A24"/>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D8F"/>
    <w:rsid w:val="00FE3F1C"/>
    <w:rsid w:val="00FE4105"/>
    <w:rsid w:val="00FE47E4"/>
    <w:rsid w:val="00FE4B2E"/>
    <w:rsid w:val="00FE4DCD"/>
    <w:rsid w:val="00FE4F64"/>
    <w:rsid w:val="00FE5231"/>
    <w:rsid w:val="00FE5974"/>
    <w:rsid w:val="00FE5E1B"/>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0C24"/>
    <w:rsid w:val="00FF122A"/>
    <w:rsid w:val="00FF12EE"/>
    <w:rsid w:val="00FF13A3"/>
    <w:rsid w:val="00FF1596"/>
    <w:rsid w:val="00FF1616"/>
    <w:rsid w:val="00FF174B"/>
    <w:rsid w:val="00FF17BF"/>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96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 w:type="paragraph" w:customStyle="1" w:styleId="p1">
    <w:name w:val="p1"/>
    <w:basedOn w:val="a"/>
    <w:rsid w:val="00D8710C"/>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B9F625-6740-414D-B100-FDDC77611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2400</Words>
  <Characters>13681</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16049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8</cp:revision>
  <cp:lastPrinted>2023-08-02T06:05:00Z</cp:lastPrinted>
  <dcterms:created xsi:type="dcterms:W3CDTF">2023-08-02T06:32:00Z</dcterms:created>
  <dcterms:modified xsi:type="dcterms:W3CDTF">2023-08-02T06:43:00Z</dcterms:modified>
</cp:coreProperties>
</file>