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D06944" w:rsidRDefault="009D5597" w:rsidP="00877329">
      <w:pPr>
        <w:jc w:val="center"/>
      </w:pPr>
      <w:r>
        <w:t xml:space="preserve">от </w:t>
      </w:r>
      <w:r w:rsidR="00DB0796">
        <w:t>1</w:t>
      </w:r>
      <w:r w:rsidR="00DB0796" w:rsidRPr="00D06944">
        <w:t>3</w:t>
      </w:r>
      <w:r w:rsidR="00ED34FD">
        <w:t xml:space="preserve"> мая</w:t>
      </w:r>
      <w:r w:rsidR="009D7A78" w:rsidRPr="009D19B7">
        <w:t xml:space="preserve"> 2025</w:t>
      </w:r>
      <w:r w:rsidR="00877329" w:rsidRPr="009D19B7">
        <w:t xml:space="preserve"> года № </w:t>
      </w:r>
      <w:r w:rsidR="00DB0796">
        <w:t>69</w:t>
      </w:r>
      <w:r w:rsidR="00DB0796" w:rsidRPr="00D06944">
        <w:t>6</w:t>
      </w:r>
    </w:p>
    <w:p w:rsidR="00877329" w:rsidRPr="009D19B7" w:rsidRDefault="00877329" w:rsidP="0007374D"/>
    <w:p w:rsidR="00877329" w:rsidRPr="009D19B7" w:rsidRDefault="00877329" w:rsidP="00877329">
      <w:pPr>
        <w:jc w:val="center"/>
      </w:pPr>
      <w:r w:rsidRPr="009D19B7">
        <w:t>г. Калининск</w:t>
      </w:r>
    </w:p>
    <w:p w:rsidR="005A333E" w:rsidRPr="00DC0A64" w:rsidRDefault="005A333E" w:rsidP="00DC0A64">
      <w:pPr>
        <w:ind w:firstLine="567"/>
        <w:jc w:val="both"/>
        <w:rPr>
          <w:sz w:val="28"/>
          <w:szCs w:val="26"/>
        </w:rPr>
      </w:pPr>
      <w:bookmarkStart w:id="0" w:name="_GoBack"/>
      <w:bookmarkEnd w:id="0"/>
    </w:p>
    <w:p w:rsidR="00DC0A64" w:rsidRPr="00D06944" w:rsidRDefault="00DC0A64" w:rsidP="00DC0A64">
      <w:pPr>
        <w:pStyle w:val="western"/>
        <w:tabs>
          <w:tab w:val="left" w:pos="1134"/>
        </w:tabs>
        <w:spacing w:before="0" w:beforeAutospacing="0"/>
      </w:pPr>
      <w:r w:rsidRPr="00DC0A64">
        <w:t xml:space="preserve">О внесении изменений в постановление </w:t>
      </w:r>
    </w:p>
    <w:p w:rsidR="00DC0A64" w:rsidRPr="00DC0A64" w:rsidRDefault="00DC0A64" w:rsidP="00DC0A64">
      <w:pPr>
        <w:pStyle w:val="western"/>
        <w:tabs>
          <w:tab w:val="left" w:pos="1134"/>
        </w:tabs>
        <w:spacing w:before="0" w:beforeAutospacing="0"/>
      </w:pPr>
      <w:r w:rsidRPr="00DC0A64">
        <w:t xml:space="preserve">администрации Калининского </w:t>
      </w:r>
    </w:p>
    <w:p w:rsidR="00DC0A64" w:rsidRPr="00DC0A64" w:rsidRDefault="00DC0A64" w:rsidP="00DC0A64">
      <w:pPr>
        <w:pStyle w:val="western"/>
        <w:tabs>
          <w:tab w:val="left" w:pos="1134"/>
        </w:tabs>
        <w:spacing w:before="0" w:beforeAutospacing="0"/>
      </w:pPr>
      <w:r w:rsidRPr="00DC0A64">
        <w:t xml:space="preserve">муниципального района Саратовской </w:t>
      </w:r>
    </w:p>
    <w:p w:rsidR="00DC0A64" w:rsidRPr="00DC0A64" w:rsidRDefault="00DC0A64" w:rsidP="00DC0A64">
      <w:pPr>
        <w:pStyle w:val="western"/>
        <w:tabs>
          <w:tab w:val="left" w:pos="1134"/>
        </w:tabs>
        <w:spacing w:before="0" w:beforeAutospacing="0"/>
      </w:pPr>
      <w:r w:rsidRPr="00DC0A64">
        <w:t xml:space="preserve">области от 06.06.2023 </w:t>
      </w:r>
      <w:r>
        <w:t>года</w:t>
      </w:r>
      <w:r w:rsidRPr="00DC0A64">
        <w:t xml:space="preserve"> № 733</w:t>
      </w:r>
    </w:p>
    <w:p w:rsidR="00DC0A64" w:rsidRPr="00DC0A64" w:rsidRDefault="00DC0A64" w:rsidP="00DC0A64">
      <w:pPr>
        <w:pStyle w:val="western"/>
        <w:tabs>
          <w:tab w:val="left" w:pos="1134"/>
        </w:tabs>
        <w:spacing w:before="0" w:beforeAutospacing="0"/>
        <w:ind w:firstLine="567"/>
        <w:rPr>
          <w:b w:val="0"/>
        </w:rPr>
      </w:pPr>
    </w:p>
    <w:p w:rsidR="00DC0A64" w:rsidRDefault="00DC0A64" w:rsidP="00DC0A64">
      <w:pPr>
        <w:pStyle w:val="western"/>
        <w:tabs>
          <w:tab w:val="left" w:pos="1134"/>
        </w:tabs>
        <w:spacing w:before="0" w:beforeAutospacing="0"/>
        <w:ind w:firstLine="567"/>
        <w:rPr>
          <w:b w:val="0"/>
        </w:rPr>
      </w:pPr>
      <w:r w:rsidRPr="00DC0A64">
        <w:rPr>
          <w:b w:val="0"/>
        </w:rPr>
        <w:t>В соответствии с Федеральными законами от 06.10.2003</w:t>
      </w:r>
      <w:r>
        <w:rPr>
          <w:b w:val="0"/>
        </w:rPr>
        <w:t xml:space="preserve"> </w:t>
      </w:r>
      <w:r w:rsidRPr="00DC0A64">
        <w:rPr>
          <w:b w:val="0"/>
        </w:rPr>
        <w:t>г</w:t>
      </w:r>
      <w:r>
        <w:rPr>
          <w:b w:val="0"/>
        </w:rPr>
        <w:t>ода</w:t>
      </w:r>
      <w:r w:rsidRPr="00DC0A64">
        <w:rPr>
          <w:b w:val="0"/>
        </w:rPr>
        <w:t xml:space="preserve"> №</w:t>
      </w:r>
      <w:r>
        <w:rPr>
          <w:b w:val="0"/>
        </w:rPr>
        <w:t xml:space="preserve"> </w:t>
      </w:r>
      <w:r w:rsidRPr="00DC0A64">
        <w:rPr>
          <w:b w:val="0"/>
        </w:rPr>
        <w:t>131-ФЗ «Об общих принципах организации местного самоуправления в Российской Федерации», от 27.07.2010</w:t>
      </w:r>
      <w:r>
        <w:rPr>
          <w:b w:val="0"/>
        </w:rPr>
        <w:t xml:space="preserve"> года</w:t>
      </w:r>
      <w:r w:rsidRPr="00DC0A64">
        <w:rPr>
          <w:b w:val="0"/>
        </w:rPr>
        <w:t xml:space="preserve"> №</w:t>
      </w:r>
      <w:r>
        <w:rPr>
          <w:b w:val="0"/>
        </w:rPr>
        <w:t xml:space="preserve"> </w:t>
      </w:r>
      <w:r w:rsidRPr="00DC0A64">
        <w:rPr>
          <w:b w:val="0"/>
        </w:rPr>
        <w:t xml:space="preserve">210-ФЗ «Об организации предоставления государственных и муниципальных услуг», руководствуясь Уставом Калининского муниципального </w:t>
      </w:r>
      <w:r>
        <w:rPr>
          <w:b w:val="0"/>
        </w:rPr>
        <w:t xml:space="preserve">района Саратовской области, </w:t>
      </w:r>
      <w:r w:rsidRPr="00DC0A64">
        <w:rPr>
          <w:b w:val="0"/>
        </w:rPr>
        <w:t>ПОСТАНОВЛЯЕТ:</w:t>
      </w:r>
    </w:p>
    <w:p w:rsidR="00DC0A64" w:rsidRPr="00DC0A64" w:rsidRDefault="00DC0A64" w:rsidP="00DC0A64">
      <w:pPr>
        <w:pStyle w:val="western"/>
        <w:tabs>
          <w:tab w:val="left" w:pos="1134"/>
        </w:tabs>
        <w:spacing w:before="0" w:beforeAutospacing="0"/>
        <w:ind w:firstLine="567"/>
        <w:rPr>
          <w:b w:val="0"/>
        </w:rPr>
      </w:pPr>
    </w:p>
    <w:p w:rsidR="00DC0A64" w:rsidRPr="00DC0A64" w:rsidRDefault="00DC0A64" w:rsidP="00DC0A64">
      <w:pPr>
        <w:ind w:firstLine="567"/>
        <w:jc w:val="both"/>
        <w:rPr>
          <w:sz w:val="28"/>
          <w:szCs w:val="28"/>
        </w:rPr>
      </w:pPr>
      <w:r>
        <w:rPr>
          <w:sz w:val="28"/>
          <w:szCs w:val="28"/>
        </w:rPr>
        <w:t xml:space="preserve">1. </w:t>
      </w:r>
      <w:r w:rsidRPr="00DC0A64">
        <w:rPr>
          <w:sz w:val="28"/>
          <w:szCs w:val="28"/>
        </w:rPr>
        <w:t xml:space="preserve">Внести в постановление администрации Калининского муниципального района Саратовской области от 06.06.2023 </w:t>
      </w:r>
      <w:r>
        <w:rPr>
          <w:sz w:val="28"/>
          <w:szCs w:val="28"/>
        </w:rPr>
        <w:t>года</w:t>
      </w:r>
      <w:r w:rsidRPr="00DC0A64">
        <w:rPr>
          <w:sz w:val="28"/>
          <w:szCs w:val="28"/>
        </w:rPr>
        <w:t xml:space="preserve"> № 733 «Об утверждении административного регламента предоставления муниципальной услуги «О предварительном согласовании предоставления земельных участков, находящихся в муниципальной собственности, либо государственная собственность на которы</w:t>
      </w:r>
      <w:r>
        <w:rPr>
          <w:sz w:val="28"/>
          <w:szCs w:val="28"/>
        </w:rPr>
        <w:t>е не разграничена» (далее -</w:t>
      </w:r>
      <w:r w:rsidRPr="00DC0A64">
        <w:rPr>
          <w:sz w:val="28"/>
          <w:szCs w:val="28"/>
        </w:rPr>
        <w:t xml:space="preserve"> Постановление), следующие изменения:</w:t>
      </w:r>
      <w:r>
        <w:rPr>
          <w:sz w:val="28"/>
          <w:szCs w:val="28"/>
        </w:rPr>
        <w:t xml:space="preserve"> </w:t>
      </w:r>
      <w:r w:rsidRPr="00DC0A64">
        <w:rPr>
          <w:sz w:val="28"/>
          <w:szCs w:val="28"/>
        </w:rPr>
        <w:t>приложение № 2 к административному регламенту форма постановления о предварительном согласовании земельного участка изложить в нов</w:t>
      </w:r>
      <w:r>
        <w:rPr>
          <w:sz w:val="28"/>
          <w:szCs w:val="28"/>
        </w:rPr>
        <w:t>ой редакции, согласно приложению</w:t>
      </w:r>
      <w:r w:rsidRPr="00DC0A64">
        <w:rPr>
          <w:sz w:val="28"/>
          <w:szCs w:val="28"/>
        </w:rPr>
        <w:t xml:space="preserve">. </w:t>
      </w:r>
    </w:p>
    <w:p w:rsidR="00DC0A64" w:rsidRPr="00DC0A64" w:rsidRDefault="00DC0A64" w:rsidP="00DC0A64">
      <w:pPr>
        <w:ind w:firstLine="567"/>
        <w:jc w:val="both"/>
        <w:rPr>
          <w:sz w:val="28"/>
          <w:szCs w:val="28"/>
        </w:rPr>
      </w:pPr>
      <w:r>
        <w:rPr>
          <w:sz w:val="28"/>
          <w:szCs w:val="28"/>
        </w:rPr>
        <w:t>2</w:t>
      </w:r>
      <w:r w:rsidRPr="00DC0A64">
        <w:rPr>
          <w:sz w:val="28"/>
          <w:szCs w:val="28"/>
        </w:rPr>
        <w:t>.</w:t>
      </w:r>
      <w:r>
        <w:rPr>
          <w:sz w:val="28"/>
          <w:szCs w:val="28"/>
        </w:rPr>
        <w:t xml:space="preserve"> </w:t>
      </w:r>
      <w:r w:rsidRPr="00DC0A64">
        <w:rPr>
          <w:sz w:val="28"/>
          <w:szCs w:val="28"/>
        </w:rPr>
        <w:t>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DC0A64" w:rsidRPr="00DC0A64" w:rsidRDefault="00DC0A64" w:rsidP="00DC0A64">
      <w:pPr>
        <w:ind w:firstLine="567"/>
        <w:jc w:val="both"/>
        <w:rPr>
          <w:sz w:val="28"/>
          <w:szCs w:val="28"/>
        </w:rPr>
      </w:pPr>
      <w:r>
        <w:rPr>
          <w:sz w:val="28"/>
          <w:szCs w:val="28"/>
        </w:rPr>
        <w:t>3</w:t>
      </w:r>
      <w:r w:rsidRPr="00DC0A64">
        <w:rPr>
          <w:sz w:val="28"/>
          <w:szCs w:val="28"/>
        </w:rPr>
        <w:t>.</w:t>
      </w:r>
      <w:r>
        <w:rPr>
          <w:sz w:val="28"/>
          <w:szCs w:val="28"/>
        </w:rPr>
        <w:t xml:space="preserve"> </w:t>
      </w:r>
      <w:r w:rsidRPr="00DC0A64">
        <w:rPr>
          <w:sz w:val="28"/>
          <w:szCs w:val="28"/>
        </w:rPr>
        <w:t>Директору главному редактору МБУ «Редакци</w:t>
      </w:r>
      <w:r>
        <w:rPr>
          <w:sz w:val="28"/>
          <w:szCs w:val="28"/>
        </w:rPr>
        <w:t>я газеты «Народная трибуна» Саф</w:t>
      </w:r>
      <w:r w:rsidRPr="00DC0A64">
        <w:rPr>
          <w:sz w:val="28"/>
          <w:szCs w:val="28"/>
        </w:rPr>
        <w:t>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w:t>
      </w:r>
    </w:p>
    <w:p w:rsidR="00DC0A64" w:rsidRPr="00030F94" w:rsidRDefault="00DC0A64" w:rsidP="00DC0A64">
      <w:pPr>
        <w:ind w:firstLine="567"/>
        <w:jc w:val="both"/>
        <w:rPr>
          <w:color w:val="000000"/>
          <w:sz w:val="27"/>
          <w:szCs w:val="27"/>
        </w:rPr>
      </w:pPr>
      <w:r w:rsidRPr="00030F94">
        <w:rPr>
          <w:color w:val="000000"/>
          <w:sz w:val="27"/>
          <w:szCs w:val="27"/>
        </w:rPr>
        <w:lastRenderedPageBreak/>
        <w:t>4. Настоящее постановление вступает в силу с момента его официального опубликования (обнародования).</w:t>
      </w:r>
    </w:p>
    <w:p w:rsidR="00DC0A64" w:rsidRPr="00DC0A64" w:rsidRDefault="00DC0A64" w:rsidP="00DC0A64">
      <w:pPr>
        <w:pStyle w:val="western"/>
        <w:tabs>
          <w:tab w:val="left" w:pos="1134"/>
        </w:tabs>
        <w:spacing w:before="0" w:beforeAutospacing="0"/>
        <w:ind w:firstLine="567"/>
        <w:rPr>
          <w:b w:val="0"/>
        </w:rPr>
      </w:pPr>
      <w:r>
        <w:rPr>
          <w:b w:val="0"/>
        </w:rPr>
        <w:t>5</w:t>
      </w:r>
      <w:r w:rsidRPr="00DC0A64">
        <w:rPr>
          <w:b w:val="0"/>
        </w:rPr>
        <w:t>. Контроль за исполнением настоящего постановления возложить на начальника управления земельно-имущественных отношени</w:t>
      </w:r>
      <w:r>
        <w:rPr>
          <w:b w:val="0"/>
        </w:rPr>
        <w:t>й администрации муниципального района</w:t>
      </w:r>
      <w:r w:rsidRPr="00DC0A64">
        <w:rPr>
          <w:b w:val="0"/>
        </w:rPr>
        <w:t xml:space="preserve"> Сигачеву С.Н.</w:t>
      </w:r>
    </w:p>
    <w:p w:rsidR="005A333E" w:rsidRPr="002403EA" w:rsidRDefault="005A333E" w:rsidP="002403EA">
      <w:pPr>
        <w:ind w:firstLine="567"/>
        <w:jc w:val="both"/>
        <w:rPr>
          <w:sz w:val="28"/>
          <w:szCs w:val="28"/>
        </w:rPr>
      </w:pPr>
    </w:p>
    <w:p w:rsidR="00EA3D5B" w:rsidRPr="005A333E" w:rsidRDefault="00EA3D5B" w:rsidP="005A333E">
      <w:pPr>
        <w:ind w:firstLine="567"/>
        <w:jc w:val="both"/>
        <w:rPr>
          <w:sz w:val="28"/>
        </w:rPr>
      </w:pPr>
    </w:p>
    <w:p w:rsidR="00793FEC" w:rsidRPr="00F33627" w:rsidRDefault="00793FEC" w:rsidP="00F33627">
      <w:pPr>
        <w:ind w:firstLine="567"/>
        <w:jc w:val="both"/>
        <w:rPr>
          <w:sz w:val="28"/>
        </w:rPr>
      </w:pPr>
    </w:p>
    <w:p w:rsidR="00D04A26" w:rsidRPr="00D061DD" w:rsidRDefault="00D6594C" w:rsidP="000F2DC5">
      <w:pPr>
        <w:jc w:val="both"/>
        <w:rPr>
          <w:b/>
          <w:sz w:val="28"/>
        </w:rPr>
      </w:pPr>
      <w:r>
        <w:rPr>
          <w:b/>
          <w:sz w:val="28"/>
          <w:szCs w:val="28"/>
        </w:rPr>
        <w:t>И.о. главы</w:t>
      </w:r>
      <w:r w:rsidR="004D4F1C" w:rsidRPr="00D061DD">
        <w:rPr>
          <w:b/>
          <w:sz w:val="28"/>
          <w:szCs w:val="28"/>
        </w:rPr>
        <w:t xml:space="preserve"> муниципального района</w:t>
      </w:r>
      <w:r>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sidR="000910A0" w:rsidRPr="00D061DD">
        <w:rPr>
          <w:b/>
          <w:sz w:val="28"/>
          <w:szCs w:val="28"/>
        </w:rPr>
        <w:t xml:space="preserve">      </w:t>
      </w:r>
      <w:r>
        <w:rPr>
          <w:b/>
          <w:sz w:val="28"/>
          <w:szCs w:val="28"/>
        </w:rPr>
        <w:t>Т.Г. Кузина</w:t>
      </w:r>
    </w:p>
    <w:p w:rsidR="00793FEC" w:rsidRDefault="00793FEC" w:rsidP="00AB5A2E">
      <w:pPr>
        <w:jc w:val="both"/>
      </w:pPr>
    </w:p>
    <w:p w:rsidR="00793FEC" w:rsidRDefault="00793FEC" w:rsidP="00AB5A2E">
      <w:pPr>
        <w:jc w:val="both"/>
      </w:pPr>
    </w:p>
    <w:p w:rsidR="00793FEC" w:rsidRDefault="00793FEC" w:rsidP="00AB5A2E">
      <w:pPr>
        <w:jc w:val="both"/>
      </w:pPr>
    </w:p>
    <w:p w:rsidR="00793FEC" w:rsidRDefault="00793FEC" w:rsidP="00AB5A2E">
      <w:pPr>
        <w:jc w:val="both"/>
      </w:pPr>
    </w:p>
    <w:p w:rsidR="00793FEC" w:rsidRDefault="00793FEC" w:rsidP="00AB5A2E">
      <w:pPr>
        <w:jc w:val="both"/>
      </w:pPr>
    </w:p>
    <w:p w:rsidR="00793FEC" w:rsidRDefault="00793FEC"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8771A7" w:rsidRDefault="008771A7"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DC0A64" w:rsidRDefault="00DC0A64" w:rsidP="00AB5A2E">
      <w:pPr>
        <w:jc w:val="both"/>
      </w:pPr>
    </w:p>
    <w:p w:rsidR="005814CF" w:rsidRPr="00DC0A64" w:rsidRDefault="002202D3" w:rsidP="00AB5A2E">
      <w:pPr>
        <w:jc w:val="both"/>
      </w:pPr>
      <w:r>
        <w:t>Исп.</w:t>
      </w:r>
      <w:r w:rsidR="00C642F4">
        <w:t>:</w:t>
      </w:r>
      <w:r>
        <w:t xml:space="preserve"> </w:t>
      </w:r>
      <w:r w:rsidR="00DC0A64">
        <w:t>Сагалаева Г.В.</w:t>
      </w:r>
    </w:p>
    <w:p w:rsidR="00DC0A64" w:rsidRDefault="00DC0A64" w:rsidP="00DC0A64">
      <w:pPr>
        <w:ind w:left="6237"/>
        <w:jc w:val="both"/>
        <w:rPr>
          <w:b/>
          <w:sz w:val="28"/>
          <w:szCs w:val="28"/>
        </w:rPr>
      </w:pPr>
      <w:r w:rsidRPr="00DC0A64">
        <w:rPr>
          <w:b/>
          <w:sz w:val="28"/>
          <w:szCs w:val="28"/>
        </w:rPr>
        <w:lastRenderedPageBreak/>
        <w:t xml:space="preserve">Приложение </w:t>
      </w:r>
    </w:p>
    <w:p w:rsidR="00DC0A64" w:rsidRPr="00DC0A64" w:rsidRDefault="00DC0A64" w:rsidP="00DC0A64">
      <w:pPr>
        <w:ind w:left="6237"/>
        <w:jc w:val="both"/>
        <w:rPr>
          <w:b/>
          <w:sz w:val="28"/>
          <w:szCs w:val="28"/>
        </w:rPr>
      </w:pPr>
      <w:r w:rsidRPr="00DC0A64">
        <w:rPr>
          <w:b/>
          <w:sz w:val="28"/>
          <w:szCs w:val="28"/>
        </w:rPr>
        <w:t>к постановлению</w:t>
      </w:r>
    </w:p>
    <w:p w:rsidR="00DC0A64" w:rsidRPr="00DC0A64" w:rsidRDefault="00DC0A64" w:rsidP="00DC0A64">
      <w:pPr>
        <w:ind w:left="6237"/>
        <w:jc w:val="both"/>
        <w:rPr>
          <w:b/>
          <w:sz w:val="28"/>
          <w:szCs w:val="28"/>
        </w:rPr>
      </w:pPr>
      <w:r>
        <w:rPr>
          <w:b/>
          <w:sz w:val="28"/>
          <w:szCs w:val="28"/>
        </w:rPr>
        <w:t>администрации МР</w:t>
      </w:r>
      <w:r w:rsidRPr="00DC0A64">
        <w:rPr>
          <w:b/>
          <w:sz w:val="28"/>
          <w:szCs w:val="28"/>
        </w:rPr>
        <w:t xml:space="preserve"> </w:t>
      </w:r>
    </w:p>
    <w:p w:rsidR="00DC0A64" w:rsidRPr="00DC0A64" w:rsidRDefault="00DC0A64" w:rsidP="00DC0A64">
      <w:pPr>
        <w:ind w:left="6237"/>
        <w:jc w:val="both"/>
        <w:rPr>
          <w:b/>
          <w:sz w:val="28"/>
          <w:szCs w:val="28"/>
        </w:rPr>
      </w:pPr>
      <w:r w:rsidRPr="00DC0A64">
        <w:rPr>
          <w:b/>
          <w:sz w:val="28"/>
          <w:szCs w:val="28"/>
        </w:rPr>
        <w:t>от 13.05.2025 года №696</w:t>
      </w:r>
    </w:p>
    <w:p w:rsidR="00DC0A64" w:rsidRPr="00DC0A64" w:rsidRDefault="00DC0A64" w:rsidP="00AB5A2E">
      <w:pPr>
        <w:jc w:val="both"/>
      </w:pPr>
    </w:p>
    <w:p w:rsidR="00DC0A64" w:rsidRPr="00482338" w:rsidRDefault="00DC0A64" w:rsidP="00482338">
      <w:pPr>
        <w:widowControl w:val="0"/>
        <w:ind w:left="5103"/>
        <w:outlineLvl w:val="2"/>
        <w:rPr>
          <w:b/>
          <w:sz w:val="28"/>
          <w:szCs w:val="28"/>
        </w:rPr>
      </w:pPr>
      <w:r w:rsidRPr="00482338">
        <w:rPr>
          <w:b/>
          <w:sz w:val="28"/>
          <w:szCs w:val="28"/>
        </w:rPr>
        <w:t>Приложение №2</w:t>
      </w:r>
    </w:p>
    <w:p w:rsidR="00DC0A64" w:rsidRPr="00482338" w:rsidRDefault="00DC0A64" w:rsidP="00482338">
      <w:pPr>
        <w:widowControl w:val="0"/>
        <w:ind w:left="5103"/>
        <w:outlineLvl w:val="2"/>
        <w:rPr>
          <w:b/>
          <w:sz w:val="28"/>
          <w:szCs w:val="28"/>
        </w:rPr>
      </w:pPr>
      <w:r w:rsidRPr="00482338">
        <w:rPr>
          <w:b/>
          <w:sz w:val="28"/>
          <w:szCs w:val="28"/>
        </w:rPr>
        <w:t>к Административному регламенту</w:t>
      </w:r>
    </w:p>
    <w:p w:rsidR="00DC0A64" w:rsidRPr="00482338" w:rsidRDefault="00DC0A64" w:rsidP="00DC0A64">
      <w:pPr>
        <w:pStyle w:val="a5"/>
        <w:spacing w:before="3"/>
        <w:ind w:left="5812"/>
        <w:rPr>
          <w:sz w:val="27"/>
          <w:szCs w:val="27"/>
        </w:rPr>
      </w:pPr>
    </w:p>
    <w:p w:rsidR="00DC0A64" w:rsidRPr="00482338" w:rsidRDefault="00DC0A64" w:rsidP="00DC0A64">
      <w:pPr>
        <w:pStyle w:val="Heading1"/>
        <w:ind w:right="306"/>
        <w:jc w:val="center"/>
        <w:rPr>
          <w:b/>
          <w:spacing w:val="-6"/>
          <w:sz w:val="27"/>
          <w:szCs w:val="27"/>
        </w:rPr>
      </w:pPr>
      <w:r w:rsidRPr="00482338">
        <w:rPr>
          <w:b/>
          <w:sz w:val="27"/>
          <w:szCs w:val="27"/>
        </w:rPr>
        <w:t>Форма</w:t>
      </w:r>
      <w:r w:rsidRPr="00482338">
        <w:rPr>
          <w:b/>
          <w:spacing w:val="-4"/>
          <w:sz w:val="27"/>
          <w:szCs w:val="27"/>
        </w:rPr>
        <w:t xml:space="preserve"> </w:t>
      </w:r>
      <w:r w:rsidRPr="00482338">
        <w:rPr>
          <w:b/>
          <w:sz w:val="27"/>
          <w:szCs w:val="27"/>
        </w:rPr>
        <w:t>постановления</w:t>
      </w:r>
      <w:r w:rsidRPr="00482338">
        <w:rPr>
          <w:b/>
          <w:spacing w:val="-7"/>
          <w:sz w:val="27"/>
          <w:szCs w:val="27"/>
        </w:rPr>
        <w:t xml:space="preserve"> </w:t>
      </w:r>
      <w:r w:rsidRPr="00482338">
        <w:rPr>
          <w:b/>
          <w:sz w:val="27"/>
          <w:szCs w:val="27"/>
        </w:rPr>
        <w:t>о</w:t>
      </w:r>
      <w:r w:rsidRPr="00482338">
        <w:rPr>
          <w:b/>
          <w:spacing w:val="-4"/>
          <w:sz w:val="27"/>
          <w:szCs w:val="27"/>
        </w:rPr>
        <w:t xml:space="preserve"> </w:t>
      </w:r>
      <w:r w:rsidRPr="00482338">
        <w:rPr>
          <w:b/>
          <w:sz w:val="27"/>
          <w:szCs w:val="27"/>
        </w:rPr>
        <w:t>предварительном</w:t>
      </w:r>
      <w:r w:rsidRPr="00482338">
        <w:rPr>
          <w:b/>
          <w:spacing w:val="-5"/>
          <w:sz w:val="27"/>
          <w:szCs w:val="27"/>
        </w:rPr>
        <w:t xml:space="preserve"> </w:t>
      </w:r>
      <w:r w:rsidRPr="00482338">
        <w:rPr>
          <w:b/>
          <w:sz w:val="27"/>
          <w:szCs w:val="27"/>
        </w:rPr>
        <w:t>согласовании</w:t>
      </w:r>
    </w:p>
    <w:p w:rsidR="00DC0A64" w:rsidRPr="00482338" w:rsidRDefault="00DC0A64" w:rsidP="00DC0A64">
      <w:pPr>
        <w:pStyle w:val="Heading1"/>
        <w:ind w:right="306"/>
        <w:jc w:val="center"/>
        <w:rPr>
          <w:b/>
          <w:sz w:val="27"/>
          <w:szCs w:val="27"/>
        </w:rPr>
      </w:pPr>
      <w:r w:rsidRPr="00482338">
        <w:rPr>
          <w:b/>
          <w:sz w:val="27"/>
          <w:szCs w:val="27"/>
        </w:rPr>
        <w:t>предоставления земельного</w:t>
      </w:r>
      <w:r w:rsidRPr="00482338">
        <w:rPr>
          <w:b/>
          <w:spacing w:val="-5"/>
          <w:sz w:val="27"/>
          <w:szCs w:val="27"/>
        </w:rPr>
        <w:t xml:space="preserve"> </w:t>
      </w:r>
      <w:r w:rsidRPr="00482338">
        <w:rPr>
          <w:b/>
          <w:sz w:val="27"/>
          <w:szCs w:val="27"/>
        </w:rPr>
        <w:t>участка</w:t>
      </w:r>
    </w:p>
    <w:p w:rsidR="00DC0A64" w:rsidRPr="0005127C" w:rsidRDefault="00D92B87" w:rsidP="00DC0A64">
      <w:pPr>
        <w:pStyle w:val="a5"/>
        <w:spacing w:before="8"/>
        <w:rPr>
          <w:b/>
          <w:sz w:val="24"/>
        </w:rPr>
      </w:pPr>
      <w:r w:rsidRPr="00D92B87">
        <w:rPr>
          <w:sz w:val="24"/>
        </w:rPr>
        <w:pict>
          <v:rect id="_x0000_s1026" style="position:absolute;left:0;text-align:left;margin-left:62.4pt;margin-top:16.2pt;width:506.1pt;height:.5pt;z-index:-251656192;mso-wrap-distance-left:0;mso-wrap-distance-right:0;mso-position-horizontal-relative:page" fillcolor="black" stroked="f">
            <w10:wrap type="topAndBottom" anchorx="page"/>
          </v:rect>
        </w:pict>
      </w:r>
    </w:p>
    <w:p w:rsidR="00DC0A64" w:rsidRPr="00DC0A64" w:rsidRDefault="00DC0A64" w:rsidP="00DC0A64">
      <w:pPr>
        <w:spacing w:before="9"/>
        <w:ind w:right="718" w:firstLine="24"/>
        <w:jc w:val="center"/>
      </w:pPr>
      <w:r w:rsidRPr="00DC0A64">
        <w:t>(наименование уполномоченного органа исполнительной власти субъекта Российской Федерации, органа местного</w:t>
      </w:r>
      <w:r w:rsidRPr="00DC0A64">
        <w:rPr>
          <w:spacing w:val="-42"/>
        </w:rPr>
        <w:t xml:space="preserve"> </w:t>
      </w:r>
      <w:r w:rsidRPr="00DC0A64">
        <w:t>самоуправления)</w:t>
      </w:r>
    </w:p>
    <w:p w:rsidR="00DC0A64" w:rsidRPr="00482338" w:rsidRDefault="00DC0A64" w:rsidP="00DC0A64">
      <w:pPr>
        <w:spacing w:before="136"/>
        <w:ind w:left="5670" w:right="341"/>
        <w:rPr>
          <w:sz w:val="27"/>
          <w:szCs w:val="27"/>
        </w:rPr>
      </w:pPr>
      <w:r w:rsidRPr="00482338">
        <w:rPr>
          <w:sz w:val="27"/>
          <w:szCs w:val="27"/>
        </w:rPr>
        <w:t>Кому:</w:t>
      </w:r>
    </w:p>
    <w:p w:rsidR="00DC0A64" w:rsidRPr="00482338" w:rsidRDefault="00482338" w:rsidP="00DC0A64">
      <w:pPr>
        <w:pStyle w:val="a5"/>
        <w:spacing w:before="8"/>
        <w:ind w:left="5670"/>
        <w:rPr>
          <w:sz w:val="27"/>
          <w:szCs w:val="27"/>
        </w:rPr>
      </w:pPr>
      <w:r>
        <w:rPr>
          <w:sz w:val="27"/>
          <w:szCs w:val="27"/>
        </w:rPr>
        <w:t>_____________________________</w:t>
      </w:r>
    </w:p>
    <w:p w:rsidR="00DC0A64" w:rsidRPr="00482338" w:rsidRDefault="00DC0A64" w:rsidP="00DC0A64">
      <w:pPr>
        <w:spacing w:line="271" w:lineRule="exact"/>
        <w:ind w:left="5670"/>
        <w:rPr>
          <w:sz w:val="27"/>
          <w:szCs w:val="27"/>
        </w:rPr>
      </w:pPr>
      <w:r w:rsidRPr="00482338">
        <w:rPr>
          <w:sz w:val="27"/>
          <w:szCs w:val="27"/>
        </w:rPr>
        <w:t>Контактные</w:t>
      </w:r>
      <w:r w:rsidRPr="00482338">
        <w:rPr>
          <w:spacing w:val="-4"/>
          <w:sz w:val="27"/>
          <w:szCs w:val="27"/>
        </w:rPr>
        <w:t xml:space="preserve"> </w:t>
      </w:r>
      <w:r w:rsidRPr="00482338">
        <w:rPr>
          <w:sz w:val="27"/>
          <w:szCs w:val="27"/>
        </w:rPr>
        <w:t>данные:</w:t>
      </w:r>
    </w:p>
    <w:p w:rsidR="00DC0A64" w:rsidRPr="00482338" w:rsidRDefault="00482338" w:rsidP="00DC0A64">
      <w:pPr>
        <w:pStyle w:val="a5"/>
        <w:spacing w:before="5"/>
        <w:ind w:left="5670"/>
        <w:rPr>
          <w:sz w:val="27"/>
          <w:szCs w:val="27"/>
        </w:rPr>
      </w:pPr>
      <w:r>
        <w:rPr>
          <w:sz w:val="27"/>
          <w:szCs w:val="27"/>
        </w:rPr>
        <w:t>_____________________________</w:t>
      </w:r>
    </w:p>
    <w:p w:rsidR="00DC0A64" w:rsidRPr="00482338" w:rsidRDefault="00DC0A64" w:rsidP="00DC0A64">
      <w:pPr>
        <w:spacing w:line="247" w:lineRule="exact"/>
        <w:ind w:left="5670"/>
        <w:rPr>
          <w:sz w:val="27"/>
          <w:szCs w:val="27"/>
        </w:rPr>
      </w:pPr>
      <w:r w:rsidRPr="00482338">
        <w:rPr>
          <w:sz w:val="27"/>
          <w:szCs w:val="27"/>
        </w:rPr>
        <w:t>Представитель:</w:t>
      </w:r>
    </w:p>
    <w:p w:rsidR="00DC0A64" w:rsidRPr="00482338" w:rsidRDefault="00482338" w:rsidP="00DC0A64">
      <w:pPr>
        <w:pStyle w:val="a5"/>
        <w:spacing w:before="7"/>
        <w:ind w:left="5670"/>
        <w:rPr>
          <w:sz w:val="27"/>
          <w:szCs w:val="27"/>
        </w:rPr>
      </w:pPr>
      <w:r>
        <w:rPr>
          <w:sz w:val="27"/>
          <w:szCs w:val="27"/>
        </w:rPr>
        <w:t>_____________________________</w:t>
      </w:r>
    </w:p>
    <w:p w:rsidR="00DC0A64" w:rsidRPr="0005127C" w:rsidRDefault="00DC0A64" w:rsidP="00DC0A64">
      <w:pPr>
        <w:spacing w:line="248" w:lineRule="exact"/>
        <w:ind w:left="5670"/>
        <w:rPr>
          <w:sz w:val="24"/>
          <w:szCs w:val="24"/>
        </w:rPr>
      </w:pPr>
      <w:r w:rsidRPr="00482338">
        <w:rPr>
          <w:sz w:val="27"/>
          <w:szCs w:val="27"/>
        </w:rPr>
        <w:t>Контактные</w:t>
      </w:r>
      <w:r w:rsidRPr="00482338">
        <w:rPr>
          <w:spacing w:val="-5"/>
          <w:sz w:val="27"/>
          <w:szCs w:val="27"/>
        </w:rPr>
        <w:t xml:space="preserve"> </w:t>
      </w:r>
      <w:r w:rsidRPr="00482338">
        <w:rPr>
          <w:sz w:val="27"/>
          <w:szCs w:val="27"/>
        </w:rPr>
        <w:t>данные</w:t>
      </w:r>
      <w:r w:rsidRPr="00482338">
        <w:rPr>
          <w:spacing w:val="-4"/>
          <w:sz w:val="27"/>
          <w:szCs w:val="27"/>
        </w:rPr>
        <w:t xml:space="preserve"> </w:t>
      </w:r>
      <w:r w:rsidRPr="00482338">
        <w:rPr>
          <w:sz w:val="27"/>
          <w:szCs w:val="27"/>
        </w:rPr>
        <w:t>представителя</w:t>
      </w:r>
      <w:r w:rsidRPr="0005127C">
        <w:rPr>
          <w:sz w:val="24"/>
          <w:szCs w:val="24"/>
        </w:rPr>
        <w:t>:</w:t>
      </w:r>
    </w:p>
    <w:p w:rsidR="00DC0A64" w:rsidRPr="0005127C" w:rsidRDefault="00DC0A64" w:rsidP="00DC0A64">
      <w:pPr>
        <w:pStyle w:val="a5"/>
        <w:spacing w:before="5"/>
        <w:ind w:left="5670"/>
        <w:rPr>
          <w:sz w:val="24"/>
        </w:rPr>
      </w:pPr>
      <w:r>
        <w:rPr>
          <w:sz w:val="24"/>
        </w:rPr>
        <w:t>___________________________</w:t>
      </w:r>
      <w:r w:rsidR="00482338">
        <w:rPr>
          <w:sz w:val="24"/>
        </w:rPr>
        <w:t>____</w:t>
      </w:r>
      <w:r>
        <w:rPr>
          <w:sz w:val="24"/>
        </w:rPr>
        <w:t>__</w:t>
      </w:r>
    </w:p>
    <w:p w:rsidR="00DC0A64" w:rsidRPr="00DC0A64" w:rsidRDefault="00DC0A64" w:rsidP="00DC0A64">
      <w:pPr>
        <w:pStyle w:val="a5"/>
        <w:rPr>
          <w:sz w:val="20"/>
          <w:szCs w:val="20"/>
        </w:rPr>
      </w:pPr>
    </w:p>
    <w:p w:rsidR="00DC0A64" w:rsidRPr="00482338" w:rsidRDefault="00DC0A64" w:rsidP="00DC0A64">
      <w:pPr>
        <w:spacing w:before="90" w:line="274" w:lineRule="exact"/>
        <w:ind w:left="314" w:right="321"/>
        <w:jc w:val="center"/>
        <w:rPr>
          <w:b/>
          <w:sz w:val="27"/>
          <w:szCs w:val="27"/>
        </w:rPr>
      </w:pPr>
      <w:r w:rsidRPr="00482338">
        <w:rPr>
          <w:b/>
          <w:sz w:val="27"/>
          <w:szCs w:val="27"/>
        </w:rPr>
        <w:t>ПОСТАНОВЛЕНИЕ</w:t>
      </w:r>
    </w:p>
    <w:p w:rsidR="00DC0A64" w:rsidRPr="00482338" w:rsidRDefault="00DC0A64" w:rsidP="00DC0A64">
      <w:pPr>
        <w:tabs>
          <w:tab w:val="left" w:pos="3252"/>
          <w:tab w:val="left" w:pos="3710"/>
          <w:tab w:val="left" w:pos="7647"/>
        </w:tabs>
        <w:spacing w:line="274" w:lineRule="exact"/>
        <w:jc w:val="center"/>
        <w:rPr>
          <w:sz w:val="27"/>
          <w:szCs w:val="27"/>
        </w:rPr>
      </w:pPr>
      <w:r w:rsidRPr="00482338">
        <w:rPr>
          <w:sz w:val="27"/>
          <w:szCs w:val="27"/>
        </w:rPr>
        <w:t>От</w:t>
      </w:r>
      <w:r w:rsidRPr="00482338">
        <w:rPr>
          <w:sz w:val="27"/>
          <w:szCs w:val="27"/>
          <w:u w:val="single"/>
        </w:rPr>
        <w:tab/>
      </w:r>
      <w:r w:rsidRPr="00482338">
        <w:rPr>
          <w:sz w:val="27"/>
          <w:szCs w:val="27"/>
        </w:rPr>
        <w:tab/>
        <w:t xml:space="preserve">№  </w:t>
      </w:r>
      <w:r w:rsidRPr="00482338">
        <w:rPr>
          <w:spacing w:val="-30"/>
          <w:sz w:val="27"/>
          <w:szCs w:val="27"/>
        </w:rPr>
        <w:t xml:space="preserve"> </w:t>
      </w:r>
      <w:r w:rsidRPr="00482338">
        <w:rPr>
          <w:sz w:val="27"/>
          <w:szCs w:val="27"/>
          <w:u w:val="single"/>
        </w:rPr>
        <w:t xml:space="preserve"> </w:t>
      </w:r>
      <w:r w:rsidRPr="00482338">
        <w:rPr>
          <w:sz w:val="27"/>
          <w:szCs w:val="27"/>
          <w:u w:val="single"/>
        </w:rPr>
        <w:tab/>
      </w:r>
    </w:p>
    <w:p w:rsidR="00DC0A64" w:rsidRPr="00DC0A64" w:rsidRDefault="00DC0A64" w:rsidP="00DC0A64">
      <w:pPr>
        <w:pStyle w:val="a5"/>
        <w:spacing w:before="3"/>
        <w:rPr>
          <w:sz w:val="20"/>
          <w:szCs w:val="20"/>
        </w:rPr>
      </w:pPr>
    </w:p>
    <w:p w:rsidR="00DC0A64" w:rsidRPr="00482338" w:rsidRDefault="00DC0A64" w:rsidP="00DC0A64">
      <w:pPr>
        <w:spacing w:before="90"/>
        <w:jc w:val="center"/>
        <w:rPr>
          <w:b/>
          <w:sz w:val="27"/>
          <w:szCs w:val="27"/>
        </w:rPr>
      </w:pPr>
      <w:r w:rsidRPr="00482338">
        <w:rPr>
          <w:b/>
          <w:sz w:val="27"/>
          <w:szCs w:val="27"/>
        </w:rPr>
        <w:t>О</w:t>
      </w:r>
      <w:r w:rsidRPr="00482338">
        <w:rPr>
          <w:b/>
          <w:spacing w:val="-4"/>
          <w:sz w:val="27"/>
          <w:szCs w:val="27"/>
        </w:rPr>
        <w:t xml:space="preserve"> </w:t>
      </w:r>
      <w:r w:rsidRPr="00482338">
        <w:rPr>
          <w:b/>
          <w:sz w:val="27"/>
          <w:szCs w:val="27"/>
        </w:rPr>
        <w:t>предварительном</w:t>
      </w:r>
      <w:r w:rsidRPr="00482338">
        <w:rPr>
          <w:b/>
          <w:spacing w:val="-3"/>
          <w:sz w:val="27"/>
          <w:szCs w:val="27"/>
        </w:rPr>
        <w:t xml:space="preserve"> </w:t>
      </w:r>
      <w:r w:rsidRPr="00482338">
        <w:rPr>
          <w:b/>
          <w:sz w:val="27"/>
          <w:szCs w:val="27"/>
        </w:rPr>
        <w:t>согласовании</w:t>
      </w:r>
      <w:r w:rsidRPr="00482338">
        <w:rPr>
          <w:b/>
          <w:spacing w:val="-3"/>
          <w:sz w:val="27"/>
          <w:szCs w:val="27"/>
        </w:rPr>
        <w:t xml:space="preserve"> </w:t>
      </w:r>
      <w:r w:rsidRPr="00482338">
        <w:rPr>
          <w:b/>
          <w:sz w:val="27"/>
          <w:szCs w:val="27"/>
        </w:rPr>
        <w:t>предоставления</w:t>
      </w:r>
      <w:r w:rsidRPr="00482338">
        <w:rPr>
          <w:b/>
          <w:spacing w:val="-4"/>
          <w:sz w:val="27"/>
          <w:szCs w:val="27"/>
        </w:rPr>
        <w:t xml:space="preserve"> </w:t>
      </w:r>
      <w:r w:rsidRPr="00482338">
        <w:rPr>
          <w:b/>
          <w:sz w:val="27"/>
          <w:szCs w:val="27"/>
        </w:rPr>
        <w:t>земельного</w:t>
      </w:r>
      <w:r w:rsidRPr="00482338">
        <w:rPr>
          <w:b/>
          <w:spacing w:val="-3"/>
          <w:sz w:val="27"/>
          <w:szCs w:val="27"/>
        </w:rPr>
        <w:t xml:space="preserve"> </w:t>
      </w:r>
      <w:r w:rsidRPr="00482338">
        <w:rPr>
          <w:b/>
          <w:sz w:val="27"/>
          <w:szCs w:val="27"/>
        </w:rPr>
        <w:t>участка</w:t>
      </w:r>
    </w:p>
    <w:p w:rsidR="00DC0A64" w:rsidRPr="0005127C" w:rsidRDefault="00DC0A64" w:rsidP="00DC0A64">
      <w:pPr>
        <w:pStyle w:val="a5"/>
        <w:ind w:firstLine="567"/>
        <w:rPr>
          <w:b/>
          <w:sz w:val="24"/>
        </w:rPr>
      </w:pPr>
    </w:p>
    <w:p w:rsidR="00DC0A64" w:rsidRPr="00482338" w:rsidRDefault="00DC0A64" w:rsidP="00482338">
      <w:pPr>
        <w:tabs>
          <w:tab w:val="left" w:pos="8213"/>
          <w:tab w:val="left" w:pos="10197"/>
        </w:tabs>
        <w:ind w:firstLine="567"/>
        <w:jc w:val="both"/>
        <w:rPr>
          <w:sz w:val="27"/>
          <w:szCs w:val="27"/>
        </w:rPr>
      </w:pPr>
      <w:r w:rsidRPr="00482338">
        <w:rPr>
          <w:sz w:val="27"/>
          <w:szCs w:val="27"/>
        </w:rPr>
        <w:t>По</w:t>
      </w:r>
      <w:r w:rsidRPr="00482338">
        <w:rPr>
          <w:spacing w:val="43"/>
          <w:sz w:val="27"/>
          <w:szCs w:val="27"/>
        </w:rPr>
        <w:t xml:space="preserve"> </w:t>
      </w:r>
      <w:r w:rsidRPr="00482338">
        <w:rPr>
          <w:sz w:val="27"/>
          <w:szCs w:val="27"/>
        </w:rPr>
        <w:t>результатам</w:t>
      </w:r>
      <w:r w:rsidRPr="00482338">
        <w:rPr>
          <w:spacing w:val="44"/>
          <w:sz w:val="27"/>
          <w:szCs w:val="27"/>
        </w:rPr>
        <w:t xml:space="preserve"> </w:t>
      </w:r>
      <w:r w:rsidRPr="00482338">
        <w:rPr>
          <w:sz w:val="27"/>
          <w:szCs w:val="27"/>
        </w:rPr>
        <w:t>рассмотрения</w:t>
      </w:r>
      <w:r w:rsidRPr="00482338">
        <w:rPr>
          <w:spacing w:val="45"/>
          <w:sz w:val="27"/>
          <w:szCs w:val="27"/>
        </w:rPr>
        <w:t xml:space="preserve"> </w:t>
      </w:r>
      <w:r w:rsidRPr="00482338">
        <w:rPr>
          <w:sz w:val="27"/>
          <w:szCs w:val="27"/>
        </w:rPr>
        <w:t>заявления</w:t>
      </w:r>
      <w:r w:rsidRPr="00482338">
        <w:rPr>
          <w:spacing w:val="50"/>
          <w:sz w:val="27"/>
          <w:szCs w:val="27"/>
        </w:rPr>
        <w:t xml:space="preserve"> </w:t>
      </w:r>
      <w:r w:rsidRPr="00482338">
        <w:rPr>
          <w:sz w:val="27"/>
          <w:szCs w:val="27"/>
        </w:rPr>
        <w:t xml:space="preserve">от __________№_______________ </w:t>
      </w:r>
    </w:p>
    <w:p w:rsidR="00DC0A64" w:rsidRPr="00482338" w:rsidRDefault="00DC0A64" w:rsidP="00482338">
      <w:pPr>
        <w:tabs>
          <w:tab w:val="left" w:pos="8213"/>
          <w:tab w:val="left" w:pos="10197"/>
        </w:tabs>
        <w:ind w:firstLine="567"/>
        <w:jc w:val="both"/>
        <w:rPr>
          <w:sz w:val="27"/>
          <w:szCs w:val="27"/>
        </w:rPr>
      </w:pPr>
      <w:r w:rsidRPr="00482338">
        <w:rPr>
          <w:sz w:val="27"/>
          <w:szCs w:val="27"/>
        </w:rPr>
        <w:t>и</w:t>
      </w:r>
      <w:r w:rsidRPr="00482338">
        <w:rPr>
          <w:spacing w:val="24"/>
          <w:sz w:val="27"/>
          <w:szCs w:val="27"/>
        </w:rPr>
        <w:t xml:space="preserve"> </w:t>
      </w:r>
      <w:r w:rsidRPr="00482338">
        <w:rPr>
          <w:sz w:val="27"/>
          <w:szCs w:val="27"/>
        </w:rPr>
        <w:t>приложенных</w:t>
      </w:r>
      <w:r w:rsidRPr="00482338">
        <w:rPr>
          <w:spacing w:val="24"/>
          <w:sz w:val="27"/>
          <w:szCs w:val="27"/>
        </w:rPr>
        <w:t xml:space="preserve"> </w:t>
      </w:r>
      <w:r w:rsidRPr="00482338">
        <w:rPr>
          <w:sz w:val="27"/>
          <w:szCs w:val="27"/>
        </w:rPr>
        <w:t>к</w:t>
      </w:r>
      <w:r w:rsidRPr="00482338">
        <w:rPr>
          <w:spacing w:val="23"/>
          <w:sz w:val="27"/>
          <w:szCs w:val="27"/>
        </w:rPr>
        <w:t xml:space="preserve"> </w:t>
      </w:r>
      <w:r w:rsidRPr="00482338">
        <w:rPr>
          <w:sz w:val="27"/>
          <w:szCs w:val="27"/>
        </w:rPr>
        <w:t>нему</w:t>
      </w:r>
      <w:r w:rsidRPr="00482338">
        <w:rPr>
          <w:spacing w:val="19"/>
          <w:sz w:val="27"/>
          <w:szCs w:val="27"/>
        </w:rPr>
        <w:t xml:space="preserve"> </w:t>
      </w:r>
      <w:r w:rsidRPr="00482338">
        <w:rPr>
          <w:sz w:val="27"/>
          <w:szCs w:val="27"/>
        </w:rPr>
        <w:t>документов</w:t>
      </w:r>
      <w:r w:rsidRPr="00482338">
        <w:rPr>
          <w:spacing w:val="23"/>
          <w:sz w:val="27"/>
          <w:szCs w:val="27"/>
        </w:rPr>
        <w:t xml:space="preserve"> </w:t>
      </w:r>
      <w:r w:rsidRPr="00482338">
        <w:rPr>
          <w:sz w:val="27"/>
          <w:szCs w:val="27"/>
        </w:rPr>
        <w:t>в</w:t>
      </w:r>
      <w:r w:rsidRPr="00482338">
        <w:rPr>
          <w:spacing w:val="24"/>
          <w:sz w:val="27"/>
          <w:szCs w:val="27"/>
        </w:rPr>
        <w:t xml:space="preserve"> </w:t>
      </w:r>
      <w:r w:rsidRPr="00482338">
        <w:rPr>
          <w:sz w:val="27"/>
          <w:szCs w:val="27"/>
        </w:rPr>
        <w:t>соответствии</w:t>
      </w:r>
      <w:r w:rsidRPr="00482338">
        <w:rPr>
          <w:spacing w:val="24"/>
          <w:sz w:val="27"/>
          <w:szCs w:val="27"/>
        </w:rPr>
        <w:t xml:space="preserve"> </w:t>
      </w:r>
      <w:r w:rsidRPr="00482338">
        <w:rPr>
          <w:sz w:val="27"/>
          <w:szCs w:val="27"/>
        </w:rPr>
        <w:t>со</w:t>
      </w:r>
      <w:r w:rsidRPr="00482338">
        <w:rPr>
          <w:spacing w:val="25"/>
          <w:sz w:val="27"/>
          <w:szCs w:val="27"/>
        </w:rPr>
        <w:t xml:space="preserve"> </w:t>
      </w:r>
      <w:r w:rsidRPr="00482338">
        <w:rPr>
          <w:sz w:val="27"/>
          <w:szCs w:val="27"/>
        </w:rPr>
        <w:t>статьей</w:t>
      </w:r>
      <w:r w:rsidRPr="00482338">
        <w:rPr>
          <w:spacing w:val="29"/>
          <w:sz w:val="27"/>
          <w:szCs w:val="27"/>
        </w:rPr>
        <w:t xml:space="preserve"> </w:t>
      </w:r>
      <w:r w:rsidRPr="00482338">
        <w:rPr>
          <w:sz w:val="27"/>
          <w:szCs w:val="27"/>
        </w:rPr>
        <w:t>39.15</w:t>
      </w:r>
      <w:r w:rsidRPr="00482338">
        <w:rPr>
          <w:spacing w:val="24"/>
          <w:sz w:val="27"/>
          <w:szCs w:val="27"/>
        </w:rPr>
        <w:t xml:space="preserve"> </w:t>
      </w:r>
      <w:r w:rsidRPr="00482338">
        <w:rPr>
          <w:sz w:val="27"/>
          <w:szCs w:val="27"/>
        </w:rPr>
        <w:t>Земельного</w:t>
      </w:r>
      <w:r w:rsidRPr="00482338">
        <w:rPr>
          <w:spacing w:val="26"/>
          <w:sz w:val="27"/>
          <w:szCs w:val="27"/>
        </w:rPr>
        <w:t xml:space="preserve"> </w:t>
      </w:r>
      <w:r w:rsidRPr="00482338">
        <w:rPr>
          <w:sz w:val="27"/>
          <w:szCs w:val="27"/>
        </w:rPr>
        <w:t>кодекса</w:t>
      </w:r>
      <w:r w:rsidRPr="00482338">
        <w:rPr>
          <w:w w:val="99"/>
          <w:sz w:val="27"/>
          <w:szCs w:val="27"/>
        </w:rPr>
        <w:t xml:space="preserve"> </w:t>
      </w:r>
      <w:r w:rsidRPr="00482338">
        <w:rPr>
          <w:sz w:val="27"/>
          <w:szCs w:val="27"/>
        </w:rPr>
        <w:t>Российской</w:t>
      </w:r>
      <w:r w:rsidRPr="00482338">
        <w:rPr>
          <w:spacing w:val="1"/>
          <w:sz w:val="27"/>
          <w:szCs w:val="27"/>
        </w:rPr>
        <w:t xml:space="preserve"> </w:t>
      </w:r>
      <w:r w:rsidRPr="00482338">
        <w:rPr>
          <w:sz w:val="27"/>
          <w:szCs w:val="27"/>
        </w:rPr>
        <w:t>Федерации, ПОСТАНОВЛЯЮ:</w:t>
      </w:r>
    </w:p>
    <w:p w:rsidR="00DC0A64" w:rsidRPr="00482338" w:rsidRDefault="00DC0A64" w:rsidP="00482338">
      <w:pPr>
        <w:pStyle w:val="a5"/>
        <w:ind w:firstLine="567"/>
        <w:rPr>
          <w:sz w:val="27"/>
          <w:szCs w:val="27"/>
        </w:rPr>
      </w:pPr>
    </w:p>
    <w:p w:rsidR="00DC0A64" w:rsidRPr="00482338" w:rsidRDefault="00DC0A64" w:rsidP="00482338">
      <w:pPr>
        <w:tabs>
          <w:tab w:val="left" w:pos="5882"/>
          <w:tab w:val="left" w:pos="9395"/>
        </w:tabs>
        <w:ind w:firstLine="567"/>
        <w:jc w:val="both"/>
        <w:rPr>
          <w:sz w:val="27"/>
          <w:szCs w:val="27"/>
        </w:rPr>
      </w:pPr>
      <w:r w:rsidRPr="00482338">
        <w:rPr>
          <w:sz w:val="27"/>
          <w:szCs w:val="27"/>
        </w:rPr>
        <w:t>1. Предварительно согласовать</w:t>
      </w:r>
      <w:r w:rsidRPr="00482338">
        <w:rPr>
          <w:sz w:val="27"/>
          <w:szCs w:val="27"/>
          <w:u w:val="single"/>
        </w:rPr>
        <w:tab/>
      </w:r>
      <w:r w:rsidRPr="00482338">
        <w:rPr>
          <w:sz w:val="27"/>
          <w:szCs w:val="27"/>
          <w:u w:val="single"/>
        </w:rPr>
        <w:tab/>
      </w:r>
      <w:r w:rsidRPr="00482338">
        <w:rPr>
          <w:sz w:val="27"/>
          <w:szCs w:val="27"/>
          <w:u w:val="single"/>
        </w:rPr>
        <w:tab/>
      </w:r>
      <w:r w:rsidRPr="00482338">
        <w:rPr>
          <w:sz w:val="27"/>
          <w:szCs w:val="27"/>
        </w:rPr>
        <w:t>_</w:t>
      </w:r>
      <w:r w:rsidRPr="00482338">
        <w:rPr>
          <w:sz w:val="27"/>
          <w:szCs w:val="27"/>
          <w:vertAlign w:val="superscript"/>
        </w:rPr>
        <w:t>2</w:t>
      </w:r>
      <w:r w:rsidRPr="00482338">
        <w:rPr>
          <w:spacing w:val="8"/>
          <w:sz w:val="27"/>
          <w:szCs w:val="27"/>
        </w:rPr>
        <w:t xml:space="preserve"> </w:t>
      </w:r>
      <w:r w:rsidRPr="00482338">
        <w:rPr>
          <w:sz w:val="27"/>
          <w:szCs w:val="27"/>
        </w:rPr>
        <w:t>(далее</w:t>
      </w:r>
      <w:r w:rsidRPr="00482338">
        <w:rPr>
          <w:spacing w:val="7"/>
          <w:sz w:val="27"/>
          <w:szCs w:val="27"/>
        </w:rPr>
        <w:t xml:space="preserve"> </w:t>
      </w:r>
      <w:r w:rsidRPr="00482338">
        <w:rPr>
          <w:sz w:val="27"/>
          <w:szCs w:val="27"/>
        </w:rPr>
        <w:t>–</w:t>
      </w:r>
      <w:r w:rsidRPr="00482338">
        <w:rPr>
          <w:spacing w:val="6"/>
          <w:sz w:val="27"/>
          <w:szCs w:val="27"/>
        </w:rPr>
        <w:t xml:space="preserve"> </w:t>
      </w:r>
      <w:r w:rsidRPr="00482338">
        <w:rPr>
          <w:sz w:val="27"/>
          <w:szCs w:val="27"/>
        </w:rPr>
        <w:t>Заявитель)</w:t>
      </w:r>
      <w:r w:rsidRPr="00482338">
        <w:rPr>
          <w:spacing w:val="-63"/>
          <w:sz w:val="27"/>
          <w:szCs w:val="27"/>
        </w:rPr>
        <w:t xml:space="preserve"> </w:t>
      </w:r>
      <w:r w:rsidRPr="00482338">
        <w:rPr>
          <w:sz w:val="27"/>
          <w:szCs w:val="27"/>
        </w:rPr>
        <w:t xml:space="preserve">предоставление в </w:t>
      </w:r>
      <w:r w:rsidRPr="00482338">
        <w:rPr>
          <w:sz w:val="27"/>
          <w:szCs w:val="27"/>
          <w:u w:val="single"/>
        </w:rPr>
        <w:tab/>
      </w:r>
      <w:r w:rsidRPr="00482338">
        <w:rPr>
          <w:sz w:val="27"/>
          <w:szCs w:val="27"/>
          <w:vertAlign w:val="superscript"/>
        </w:rPr>
        <w:t>3</w:t>
      </w:r>
      <w:r w:rsidRPr="00482338">
        <w:rPr>
          <w:sz w:val="27"/>
          <w:szCs w:val="27"/>
        </w:rPr>
        <w:t xml:space="preserve"> для</w:t>
      </w:r>
      <w:r w:rsidRPr="00482338">
        <w:rPr>
          <w:sz w:val="27"/>
          <w:szCs w:val="27"/>
          <w:u w:val="single"/>
        </w:rPr>
        <w:tab/>
      </w:r>
      <w:r w:rsidRPr="00482338">
        <w:rPr>
          <w:sz w:val="27"/>
          <w:szCs w:val="27"/>
          <w:u w:val="single"/>
        </w:rPr>
        <w:tab/>
      </w:r>
      <w:r w:rsidRPr="00482338">
        <w:rPr>
          <w:sz w:val="27"/>
          <w:szCs w:val="27"/>
          <w:u w:val="single"/>
        </w:rPr>
        <w:tab/>
      </w:r>
      <w:r w:rsidRPr="00482338">
        <w:rPr>
          <w:sz w:val="27"/>
          <w:szCs w:val="27"/>
          <w:vertAlign w:val="superscript"/>
        </w:rPr>
        <w:t>4</w:t>
      </w:r>
      <w:r w:rsidRPr="00482338">
        <w:rPr>
          <w:spacing w:val="5"/>
          <w:sz w:val="27"/>
          <w:szCs w:val="27"/>
        </w:rPr>
        <w:t xml:space="preserve"> </w:t>
      </w:r>
      <w:r w:rsidRPr="00482338">
        <w:rPr>
          <w:sz w:val="27"/>
          <w:szCs w:val="27"/>
        </w:rPr>
        <w:t>земельного</w:t>
      </w:r>
      <w:r w:rsidRPr="00482338">
        <w:rPr>
          <w:spacing w:val="-63"/>
          <w:sz w:val="27"/>
          <w:szCs w:val="27"/>
        </w:rPr>
        <w:t xml:space="preserve"> </w:t>
      </w:r>
      <w:r w:rsidRPr="00482338">
        <w:rPr>
          <w:sz w:val="27"/>
          <w:szCs w:val="27"/>
        </w:rPr>
        <w:t>участка,</w:t>
      </w:r>
      <w:r w:rsidRPr="00482338">
        <w:rPr>
          <w:spacing w:val="18"/>
          <w:sz w:val="27"/>
          <w:szCs w:val="27"/>
        </w:rPr>
        <w:t xml:space="preserve"> </w:t>
      </w:r>
      <w:r w:rsidRPr="00482338">
        <w:rPr>
          <w:sz w:val="27"/>
          <w:szCs w:val="27"/>
        </w:rPr>
        <w:t>находящегося</w:t>
      </w:r>
      <w:r w:rsidRPr="00482338">
        <w:rPr>
          <w:spacing w:val="18"/>
          <w:sz w:val="27"/>
          <w:szCs w:val="27"/>
        </w:rPr>
        <w:t xml:space="preserve"> </w:t>
      </w:r>
      <w:r w:rsidRPr="00482338">
        <w:rPr>
          <w:sz w:val="27"/>
          <w:szCs w:val="27"/>
        </w:rPr>
        <w:t>в</w:t>
      </w:r>
      <w:r w:rsidRPr="00482338">
        <w:rPr>
          <w:spacing w:val="18"/>
          <w:sz w:val="27"/>
          <w:szCs w:val="27"/>
        </w:rPr>
        <w:t xml:space="preserve"> </w:t>
      </w:r>
      <w:r w:rsidRPr="00482338">
        <w:rPr>
          <w:sz w:val="27"/>
          <w:szCs w:val="27"/>
        </w:rPr>
        <w:t>собственности</w:t>
      </w:r>
      <w:r w:rsidRPr="00482338">
        <w:rPr>
          <w:sz w:val="27"/>
          <w:szCs w:val="27"/>
          <w:u w:val="single"/>
        </w:rPr>
        <w:tab/>
      </w:r>
      <w:r w:rsidRPr="00482338">
        <w:rPr>
          <w:sz w:val="27"/>
          <w:szCs w:val="27"/>
          <w:u w:val="single"/>
        </w:rPr>
        <w:tab/>
      </w:r>
      <w:r w:rsidRPr="00482338">
        <w:rPr>
          <w:sz w:val="27"/>
          <w:szCs w:val="27"/>
          <w:vertAlign w:val="superscript"/>
        </w:rPr>
        <w:t>5</w:t>
      </w:r>
      <w:r w:rsidRPr="00482338">
        <w:rPr>
          <w:sz w:val="27"/>
          <w:szCs w:val="27"/>
        </w:rPr>
        <w:t>/государственная</w:t>
      </w:r>
      <w:r w:rsidRPr="00482338">
        <w:rPr>
          <w:spacing w:val="15"/>
          <w:sz w:val="27"/>
          <w:szCs w:val="27"/>
        </w:rPr>
        <w:t xml:space="preserve"> </w:t>
      </w:r>
      <w:r w:rsidRPr="00482338">
        <w:rPr>
          <w:sz w:val="27"/>
          <w:szCs w:val="27"/>
        </w:rPr>
        <w:t>собственность</w:t>
      </w:r>
      <w:r w:rsidRPr="00482338">
        <w:rPr>
          <w:spacing w:val="-63"/>
          <w:sz w:val="27"/>
          <w:szCs w:val="27"/>
        </w:rPr>
        <w:t xml:space="preserve"> </w:t>
      </w:r>
      <w:r w:rsidRPr="00482338">
        <w:rPr>
          <w:sz w:val="27"/>
          <w:szCs w:val="27"/>
        </w:rPr>
        <w:t>на который не</w:t>
      </w:r>
      <w:r w:rsidRPr="00482338">
        <w:rPr>
          <w:spacing w:val="30"/>
          <w:sz w:val="27"/>
          <w:szCs w:val="27"/>
        </w:rPr>
        <w:t xml:space="preserve"> </w:t>
      </w:r>
      <w:r w:rsidRPr="00482338">
        <w:rPr>
          <w:sz w:val="27"/>
          <w:szCs w:val="27"/>
        </w:rPr>
        <w:t>разграничена</w:t>
      </w:r>
      <w:r w:rsidRPr="00482338">
        <w:rPr>
          <w:spacing w:val="31"/>
          <w:sz w:val="27"/>
          <w:szCs w:val="27"/>
        </w:rPr>
        <w:t xml:space="preserve"> </w:t>
      </w:r>
      <w:r w:rsidRPr="00482338">
        <w:rPr>
          <w:sz w:val="27"/>
          <w:szCs w:val="27"/>
        </w:rPr>
        <w:t>(далее – Участок): площадью</w:t>
      </w:r>
      <w:r w:rsidRPr="00482338">
        <w:rPr>
          <w:sz w:val="27"/>
          <w:szCs w:val="27"/>
          <w:u w:val="single"/>
        </w:rPr>
        <w:tab/>
      </w:r>
      <w:r w:rsidRPr="00482338">
        <w:rPr>
          <w:sz w:val="27"/>
          <w:szCs w:val="27"/>
          <w:u w:val="single"/>
        </w:rPr>
        <w:tab/>
      </w:r>
      <w:r w:rsidRPr="00482338">
        <w:rPr>
          <w:sz w:val="27"/>
          <w:szCs w:val="27"/>
          <w:vertAlign w:val="superscript"/>
        </w:rPr>
        <w:t>6</w:t>
      </w:r>
      <w:r w:rsidRPr="00482338">
        <w:rPr>
          <w:spacing w:val="33"/>
          <w:sz w:val="27"/>
          <w:szCs w:val="27"/>
        </w:rPr>
        <w:t xml:space="preserve"> </w:t>
      </w:r>
      <w:r w:rsidRPr="00482338">
        <w:rPr>
          <w:sz w:val="27"/>
          <w:szCs w:val="27"/>
        </w:rPr>
        <w:t>кв.</w:t>
      </w:r>
      <w:r w:rsidRPr="00482338">
        <w:rPr>
          <w:spacing w:val="30"/>
          <w:sz w:val="27"/>
          <w:szCs w:val="27"/>
        </w:rPr>
        <w:t xml:space="preserve"> </w:t>
      </w:r>
      <w:r w:rsidRPr="00482338">
        <w:rPr>
          <w:sz w:val="27"/>
          <w:szCs w:val="27"/>
        </w:rPr>
        <w:t>м, расположенного по адресу</w:t>
      </w:r>
      <w:r w:rsidRPr="00482338">
        <w:rPr>
          <w:sz w:val="27"/>
          <w:szCs w:val="27"/>
          <w:u w:val="single"/>
        </w:rPr>
        <w:tab/>
      </w:r>
      <w:r w:rsidRPr="00482338">
        <w:rPr>
          <w:sz w:val="27"/>
          <w:szCs w:val="27"/>
        </w:rPr>
        <w:t>(при отсутствии адреса иное описание местоположения земельного участка), кадастровый номер</w:t>
      </w:r>
      <w:r w:rsidRPr="00482338">
        <w:rPr>
          <w:sz w:val="27"/>
          <w:szCs w:val="27"/>
          <w:u w:val="single"/>
        </w:rPr>
        <w:tab/>
      </w:r>
      <w:r w:rsidRPr="00482338">
        <w:rPr>
          <w:sz w:val="27"/>
          <w:szCs w:val="27"/>
          <w:vertAlign w:val="superscript"/>
        </w:rPr>
        <w:t>7</w:t>
      </w:r>
      <w:r w:rsidRPr="00482338">
        <w:rPr>
          <w:sz w:val="27"/>
          <w:szCs w:val="27"/>
        </w:rPr>
        <w:t>.</w:t>
      </w:r>
    </w:p>
    <w:p w:rsidR="00DC0A64" w:rsidRPr="00482338" w:rsidRDefault="00DC0A64" w:rsidP="00DC0A64">
      <w:pPr>
        <w:tabs>
          <w:tab w:val="left" w:pos="5882"/>
          <w:tab w:val="left" w:pos="9395"/>
        </w:tabs>
        <w:ind w:firstLine="567"/>
        <w:jc w:val="both"/>
        <w:rPr>
          <w:sz w:val="22"/>
          <w:szCs w:val="22"/>
        </w:rPr>
      </w:pPr>
    </w:p>
    <w:p w:rsidR="00DC0A64" w:rsidRPr="00482338" w:rsidRDefault="00DC0A64" w:rsidP="00482338">
      <w:pPr>
        <w:ind w:firstLine="567"/>
        <w:jc w:val="both"/>
        <w:rPr>
          <w:sz w:val="22"/>
          <w:szCs w:val="22"/>
        </w:rPr>
      </w:pPr>
      <w:r w:rsidRPr="00482338">
        <w:rPr>
          <w:sz w:val="22"/>
          <w:szCs w:val="22"/>
          <w:vertAlign w:val="superscript"/>
        </w:rPr>
        <w:t>2</w:t>
      </w:r>
      <w:r w:rsidRPr="00482338">
        <w:rPr>
          <w:spacing w:val="-4"/>
          <w:sz w:val="22"/>
          <w:szCs w:val="22"/>
        </w:rPr>
        <w:t xml:space="preserve"> </w:t>
      </w:r>
      <w:r w:rsidRPr="00482338">
        <w:rPr>
          <w:sz w:val="22"/>
          <w:szCs w:val="22"/>
        </w:rPr>
        <w:t>Указываются</w:t>
      </w:r>
      <w:r w:rsidRPr="00482338">
        <w:rPr>
          <w:spacing w:val="-5"/>
          <w:sz w:val="22"/>
          <w:szCs w:val="22"/>
        </w:rPr>
        <w:t xml:space="preserve"> </w:t>
      </w:r>
      <w:r w:rsidRPr="00482338">
        <w:rPr>
          <w:sz w:val="22"/>
          <w:szCs w:val="22"/>
        </w:rPr>
        <w:t>фамилия,</w:t>
      </w:r>
      <w:r w:rsidRPr="00482338">
        <w:rPr>
          <w:spacing w:val="-1"/>
          <w:sz w:val="22"/>
          <w:szCs w:val="22"/>
        </w:rPr>
        <w:t xml:space="preserve"> </w:t>
      </w:r>
      <w:r w:rsidRPr="00482338">
        <w:rPr>
          <w:sz w:val="22"/>
          <w:szCs w:val="22"/>
        </w:rPr>
        <w:t>имя</w:t>
      </w:r>
      <w:r w:rsidRPr="00482338">
        <w:rPr>
          <w:spacing w:val="-2"/>
          <w:sz w:val="22"/>
          <w:szCs w:val="22"/>
        </w:rPr>
        <w:t xml:space="preserve"> </w:t>
      </w:r>
      <w:r w:rsidRPr="00482338">
        <w:rPr>
          <w:sz w:val="22"/>
          <w:szCs w:val="22"/>
        </w:rPr>
        <w:t>и</w:t>
      </w:r>
      <w:r w:rsidRPr="00482338">
        <w:rPr>
          <w:spacing w:val="-4"/>
          <w:sz w:val="22"/>
          <w:szCs w:val="22"/>
        </w:rPr>
        <w:t xml:space="preserve"> </w:t>
      </w:r>
      <w:r w:rsidRPr="00482338">
        <w:rPr>
          <w:sz w:val="22"/>
          <w:szCs w:val="22"/>
        </w:rPr>
        <w:t>(при</w:t>
      </w:r>
      <w:r w:rsidRPr="00482338">
        <w:rPr>
          <w:spacing w:val="-5"/>
          <w:sz w:val="22"/>
          <w:szCs w:val="22"/>
        </w:rPr>
        <w:t xml:space="preserve"> </w:t>
      </w:r>
      <w:r w:rsidRPr="00482338">
        <w:rPr>
          <w:sz w:val="22"/>
          <w:szCs w:val="22"/>
        </w:rPr>
        <w:t>наличии)</w:t>
      </w:r>
      <w:r w:rsidRPr="00482338">
        <w:rPr>
          <w:spacing w:val="-3"/>
          <w:sz w:val="22"/>
          <w:szCs w:val="22"/>
        </w:rPr>
        <w:t xml:space="preserve"> </w:t>
      </w:r>
      <w:r w:rsidRPr="00482338">
        <w:rPr>
          <w:sz w:val="22"/>
          <w:szCs w:val="22"/>
        </w:rPr>
        <w:t>отчество,</w:t>
      </w:r>
      <w:r w:rsidRPr="00482338">
        <w:rPr>
          <w:spacing w:val="-4"/>
          <w:sz w:val="22"/>
          <w:szCs w:val="22"/>
        </w:rPr>
        <w:t xml:space="preserve"> </w:t>
      </w:r>
      <w:r w:rsidRPr="00482338">
        <w:rPr>
          <w:sz w:val="22"/>
          <w:szCs w:val="22"/>
        </w:rPr>
        <w:t>место</w:t>
      </w:r>
      <w:r w:rsidRPr="00482338">
        <w:rPr>
          <w:spacing w:val="-3"/>
          <w:sz w:val="22"/>
          <w:szCs w:val="22"/>
        </w:rPr>
        <w:t xml:space="preserve"> </w:t>
      </w:r>
      <w:r w:rsidRPr="00482338">
        <w:rPr>
          <w:sz w:val="22"/>
          <w:szCs w:val="22"/>
        </w:rPr>
        <w:t>жительства</w:t>
      </w:r>
      <w:r w:rsidRPr="00482338">
        <w:rPr>
          <w:spacing w:val="-4"/>
          <w:sz w:val="22"/>
          <w:szCs w:val="22"/>
        </w:rPr>
        <w:t xml:space="preserve"> </w:t>
      </w:r>
      <w:r w:rsidRPr="00482338">
        <w:rPr>
          <w:sz w:val="22"/>
          <w:szCs w:val="22"/>
        </w:rPr>
        <w:t>заявителя,</w:t>
      </w:r>
      <w:r w:rsidRPr="00482338">
        <w:rPr>
          <w:spacing w:val="-2"/>
          <w:sz w:val="22"/>
          <w:szCs w:val="22"/>
        </w:rPr>
        <w:t xml:space="preserve"> </w:t>
      </w:r>
      <w:r w:rsidRPr="00482338">
        <w:rPr>
          <w:sz w:val="22"/>
          <w:szCs w:val="22"/>
        </w:rPr>
        <w:t>реквизиты</w:t>
      </w:r>
      <w:r w:rsidRPr="00482338">
        <w:rPr>
          <w:spacing w:val="-3"/>
          <w:sz w:val="22"/>
          <w:szCs w:val="22"/>
        </w:rPr>
        <w:t xml:space="preserve"> </w:t>
      </w:r>
      <w:r w:rsidRPr="00482338">
        <w:rPr>
          <w:sz w:val="22"/>
          <w:szCs w:val="22"/>
        </w:rPr>
        <w:t>документа,</w:t>
      </w:r>
      <w:r w:rsidR="00482338" w:rsidRPr="00482338">
        <w:rPr>
          <w:sz w:val="22"/>
          <w:szCs w:val="22"/>
        </w:rPr>
        <w:t xml:space="preserve"> </w:t>
      </w:r>
      <w:r w:rsidRPr="00482338">
        <w:rPr>
          <w:sz w:val="22"/>
          <w:szCs w:val="22"/>
        </w:rPr>
        <w:t>удостоверяющего личность заявителя (для гражданина)/наименование и место нахождения заявителя, а также</w:t>
      </w:r>
      <w:r w:rsidRPr="00482338">
        <w:rPr>
          <w:spacing w:val="1"/>
          <w:sz w:val="22"/>
          <w:szCs w:val="22"/>
        </w:rPr>
        <w:t xml:space="preserve"> </w:t>
      </w:r>
      <w:r w:rsidRPr="00482338">
        <w:rPr>
          <w:sz w:val="22"/>
          <w:szCs w:val="22"/>
        </w:rPr>
        <w:t>государственный регистрационный номер записи о государственной регистрации юридического лица в ЕГРЮЛ,</w:t>
      </w:r>
      <w:r w:rsidRPr="00482338">
        <w:rPr>
          <w:spacing w:val="-47"/>
          <w:sz w:val="22"/>
          <w:szCs w:val="22"/>
        </w:rPr>
        <w:t xml:space="preserve"> </w:t>
      </w:r>
      <w:r w:rsidRPr="00482338">
        <w:rPr>
          <w:sz w:val="22"/>
          <w:szCs w:val="22"/>
        </w:rPr>
        <w:t>идентификационный номер налогоплательщика, за исключением случая, если заявителем является иностранное</w:t>
      </w:r>
      <w:r w:rsidRPr="00482338">
        <w:rPr>
          <w:spacing w:val="1"/>
          <w:sz w:val="22"/>
          <w:szCs w:val="22"/>
        </w:rPr>
        <w:t xml:space="preserve"> </w:t>
      </w:r>
      <w:r w:rsidRPr="00482338">
        <w:rPr>
          <w:sz w:val="22"/>
          <w:szCs w:val="22"/>
        </w:rPr>
        <w:t>юридическое</w:t>
      </w:r>
      <w:r w:rsidRPr="00482338">
        <w:rPr>
          <w:spacing w:val="-4"/>
          <w:sz w:val="22"/>
          <w:szCs w:val="22"/>
        </w:rPr>
        <w:t xml:space="preserve"> </w:t>
      </w:r>
      <w:r w:rsidRPr="00482338">
        <w:rPr>
          <w:sz w:val="22"/>
          <w:szCs w:val="22"/>
        </w:rPr>
        <w:t>лицо</w:t>
      </w:r>
      <w:r w:rsidRPr="00482338">
        <w:rPr>
          <w:spacing w:val="-2"/>
          <w:sz w:val="22"/>
          <w:szCs w:val="22"/>
        </w:rPr>
        <w:t xml:space="preserve"> </w:t>
      </w:r>
      <w:r w:rsidRPr="00482338">
        <w:rPr>
          <w:sz w:val="22"/>
          <w:szCs w:val="22"/>
        </w:rPr>
        <w:t>(для</w:t>
      </w:r>
      <w:r w:rsidRPr="00482338">
        <w:rPr>
          <w:spacing w:val="-4"/>
          <w:sz w:val="22"/>
          <w:szCs w:val="22"/>
        </w:rPr>
        <w:t xml:space="preserve"> </w:t>
      </w:r>
      <w:r w:rsidRPr="00482338">
        <w:rPr>
          <w:sz w:val="22"/>
          <w:szCs w:val="22"/>
        </w:rPr>
        <w:t>юридического</w:t>
      </w:r>
      <w:r w:rsidRPr="00482338">
        <w:rPr>
          <w:spacing w:val="-2"/>
          <w:sz w:val="22"/>
          <w:szCs w:val="22"/>
        </w:rPr>
        <w:t xml:space="preserve"> </w:t>
      </w:r>
      <w:r w:rsidRPr="00482338">
        <w:rPr>
          <w:sz w:val="22"/>
          <w:szCs w:val="22"/>
        </w:rPr>
        <w:t>лица)/</w:t>
      </w:r>
      <w:r w:rsidRPr="00482338">
        <w:rPr>
          <w:spacing w:val="-4"/>
          <w:sz w:val="22"/>
          <w:szCs w:val="22"/>
        </w:rPr>
        <w:t xml:space="preserve"> </w:t>
      </w:r>
      <w:r w:rsidRPr="00482338">
        <w:rPr>
          <w:sz w:val="22"/>
          <w:szCs w:val="22"/>
        </w:rPr>
        <w:t>наименование</w:t>
      </w:r>
      <w:r w:rsidRPr="00482338">
        <w:rPr>
          <w:spacing w:val="-3"/>
          <w:sz w:val="22"/>
          <w:szCs w:val="22"/>
        </w:rPr>
        <w:t xml:space="preserve"> </w:t>
      </w:r>
      <w:r w:rsidRPr="00482338">
        <w:rPr>
          <w:sz w:val="22"/>
          <w:szCs w:val="22"/>
        </w:rPr>
        <w:t>органа</w:t>
      </w:r>
      <w:r w:rsidRPr="00482338">
        <w:rPr>
          <w:spacing w:val="-3"/>
          <w:sz w:val="22"/>
          <w:szCs w:val="22"/>
        </w:rPr>
        <w:t xml:space="preserve"> </w:t>
      </w:r>
      <w:r w:rsidRPr="00482338">
        <w:rPr>
          <w:sz w:val="22"/>
          <w:szCs w:val="22"/>
        </w:rPr>
        <w:t>государственной</w:t>
      </w:r>
      <w:r w:rsidRPr="00482338">
        <w:rPr>
          <w:spacing w:val="-2"/>
          <w:sz w:val="22"/>
          <w:szCs w:val="22"/>
        </w:rPr>
        <w:t xml:space="preserve"> </w:t>
      </w:r>
      <w:r w:rsidRPr="00482338">
        <w:rPr>
          <w:sz w:val="22"/>
          <w:szCs w:val="22"/>
        </w:rPr>
        <w:t>власти,</w:t>
      </w:r>
      <w:r w:rsidRPr="00482338">
        <w:rPr>
          <w:spacing w:val="-3"/>
          <w:sz w:val="22"/>
          <w:szCs w:val="22"/>
        </w:rPr>
        <w:t xml:space="preserve"> </w:t>
      </w:r>
      <w:r w:rsidRPr="00482338">
        <w:rPr>
          <w:sz w:val="22"/>
          <w:szCs w:val="22"/>
        </w:rPr>
        <w:t>если</w:t>
      </w:r>
      <w:r w:rsidRPr="00482338">
        <w:rPr>
          <w:spacing w:val="-4"/>
          <w:sz w:val="22"/>
          <w:szCs w:val="22"/>
        </w:rPr>
        <w:t xml:space="preserve"> </w:t>
      </w:r>
      <w:r w:rsidRPr="00482338">
        <w:rPr>
          <w:sz w:val="22"/>
          <w:szCs w:val="22"/>
        </w:rPr>
        <w:t>заявителем</w:t>
      </w:r>
      <w:r w:rsidR="00482338" w:rsidRPr="00482338">
        <w:rPr>
          <w:sz w:val="22"/>
          <w:szCs w:val="22"/>
        </w:rPr>
        <w:t xml:space="preserve"> </w:t>
      </w:r>
      <w:r w:rsidRPr="00482338">
        <w:rPr>
          <w:sz w:val="22"/>
          <w:szCs w:val="22"/>
        </w:rPr>
        <w:t>является</w:t>
      </w:r>
      <w:r w:rsidRPr="00482338">
        <w:rPr>
          <w:spacing w:val="-6"/>
          <w:sz w:val="22"/>
          <w:szCs w:val="22"/>
        </w:rPr>
        <w:t xml:space="preserve"> </w:t>
      </w:r>
      <w:r w:rsidRPr="00482338">
        <w:rPr>
          <w:sz w:val="22"/>
          <w:szCs w:val="22"/>
        </w:rPr>
        <w:t>орган</w:t>
      </w:r>
      <w:r w:rsidRPr="00482338">
        <w:rPr>
          <w:spacing w:val="-5"/>
          <w:sz w:val="22"/>
          <w:szCs w:val="22"/>
        </w:rPr>
        <w:t xml:space="preserve"> </w:t>
      </w:r>
      <w:r w:rsidRPr="00482338">
        <w:rPr>
          <w:sz w:val="22"/>
          <w:szCs w:val="22"/>
        </w:rPr>
        <w:t>государственной</w:t>
      </w:r>
      <w:r w:rsidRPr="00482338">
        <w:rPr>
          <w:spacing w:val="-5"/>
          <w:sz w:val="22"/>
          <w:szCs w:val="22"/>
        </w:rPr>
        <w:t xml:space="preserve"> </w:t>
      </w:r>
      <w:r w:rsidRPr="00482338">
        <w:rPr>
          <w:sz w:val="22"/>
          <w:szCs w:val="22"/>
        </w:rPr>
        <w:t>власти/наименование</w:t>
      </w:r>
      <w:r w:rsidRPr="00482338">
        <w:rPr>
          <w:spacing w:val="-5"/>
          <w:sz w:val="22"/>
          <w:szCs w:val="22"/>
        </w:rPr>
        <w:t xml:space="preserve"> </w:t>
      </w:r>
      <w:r w:rsidRPr="00482338">
        <w:rPr>
          <w:sz w:val="22"/>
          <w:szCs w:val="22"/>
        </w:rPr>
        <w:t>органа</w:t>
      </w:r>
      <w:r w:rsidRPr="00482338">
        <w:rPr>
          <w:spacing w:val="-4"/>
          <w:sz w:val="22"/>
          <w:szCs w:val="22"/>
        </w:rPr>
        <w:t xml:space="preserve"> </w:t>
      </w:r>
      <w:r w:rsidRPr="00482338">
        <w:rPr>
          <w:sz w:val="22"/>
          <w:szCs w:val="22"/>
        </w:rPr>
        <w:t>местного</w:t>
      </w:r>
      <w:r w:rsidRPr="00482338">
        <w:rPr>
          <w:spacing w:val="-4"/>
          <w:sz w:val="22"/>
          <w:szCs w:val="22"/>
        </w:rPr>
        <w:t xml:space="preserve"> </w:t>
      </w:r>
      <w:r w:rsidRPr="00482338">
        <w:rPr>
          <w:sz w:val="22"/>
          <w:szCs w:val="22"/>
        </w:rPr>
        <w:t>самоуправления,</w:t>
      </w:r>
      <w:r w:rsidRPr="00482338">
        <w:rPr>
          <w:spacing w:val="-4"/>
          <w:sz w:val="22"/>
          <w:szCs w:val="22"/>
        </w:rPr>
        <w:t xml:space="preserve"> </w:t>
      </w:r>
      <w:r w:rsidRPr="00482338">
        <w:rPr>
          <w:sz w:val="22"/>
          <w:szCs w:val="22"/>
        </w:rPr>
        <w:t>если</w:t>
      </w:r>
      <w:r w:rsidRPr="00482338">
        <w:rPr>
          <w:spacing w:val="-5"/>
          <w:sz w:val="22"/>
          <w:szCs w:val="22"/>
        </w:rPr>
        <w:t xml:space="preserve"> </w:t>
      </w:r>
      <w:r w:rsidRPr="00482338">
        <w:rPr>
          <w:sz w:val="22"/>
          <w:szCs w:val="22"/>
        </w:rPr>
        <w:t>заявителем</w:t>
      </w:r>
      <w:r w:rsidRPr="00482338">
        <w:rPr>
          <w:spacing w:val="-4"/>
          <w:sz w:val="22"/>
          <w:szCs w:val="22"/>
        </w:rPr>
        <w:t xml:space="preserve"> </w:t>
      </w:r>
      <w:r w:rsidRPr="00482338">
        <w:rPr>
          <w:sz w:val="22"/>
          <w:szCs w:val="22"/>
        </w:rPr>
        <w:t>является</w:t>
      </w:r>
      <w:r w:rsidRPr="00482338">
        <w:rPr>
          <w:spacing w:val="-47"/>
          <w:sz w:val="22"/>
          <w:szCs w:val="22"/>
        </w:rPr>
        <w:t xml:space="preserve"> </w:t>
      </w:r>
      <w:r w:rsidRPr="00482338">
        <w:rPr>
          <w:sz w:val="22"/>
          <w:szCs w:val="22"/>
        </w:rPr>
        <w:t>орган</w:t>
      </w:r>
      <w:r w:rsidRPr="00482338">
        <w:rPr>
          <w:spacing w:val="-2"/>
          <w:sz w:val="22"/>
          <w:szCs w:val="22"/>
        </w:rPr>
        <w:t xml:space="preserve"> </w:t>
      </w:r>
      <w:r w:rsidRPr="00482338">
        <w:rPr>
          <w:sz w:val="22"/>
          <w:szCs w:val="22"/>
        </w:rPr>
        <w:t>местного</w:t>
      </w:r>
      <w:r w:rsidRPr="00482338">
        <w:rPr>
          <w:spacing w:val="1"/>
          <w:sz w:val="22"/>
          <w:szCs w:val="22"/>
        </w:rPr>
        <w:t xml:space="preserve"> </w:t>
      </w:r>
      <w:r w:rsidRPr="00482338">
        <w:rPr>
          <w:sz w:val="22"/>
          <w:szCs w:val="22"/>
        </w:rPr>
        <w:t>самоуправления;</w:t>
      </w:r>
    </w:p>
    <w:p w:rsidR="00DC0A64" w:rsidRPr="00482338" w:rsidRDefault="00DC0A64" w:rsidP="00DC0A64">
      <w:pPr>
        <w:ind w:firstLine="567"/>
        <w:jc w:val="both"/>
        <w:rPr>
          <w:sz w:val="22"/>
          <w:szCs w:val="22"/>
        </w:rPr>
      </w:pPr>
      <w:r w:rsidRPr="00482338">
        <w:rPr>
          <w:sz w:val="22"/>
          <w:szCs w:val="22"/>
          <w:vertAlign w:val="superscript"/>
        </w:rPr>
        <w:t>3</w:t>
      </w:r>
      <w:r w:rsidRPr="00482338">
        <w:rPr>
          <w:spacing w:val="-4"/>
          <w:sz w:val="22"/>
          <w:szCs w:val="22"/>
        </w:rPr>
        <w:t xml:space="preserve"> </w:t>
      </w:r>
      <w:r w:rsidRPr="00482338">
        <w:rPr>
          <w:sz w:val="22"/>
          <w:szCs w:val="22"/>
        </w:rPr>
        <w:t>Указывается</w:t>
      </w:r>
      <w:r w:rsidRPr="00482338">
        <w:rPr>
          <w:spacing w:val="-2"/>
          <w:sz w:val="22"/>
          <w:szCs w:val="22"/>
        </w:rPr>
        <w:t xml:space="preserve"> </w:t>
      </w:r>
      <w:r w:rsidRPr="00482338">
        <w:rPr>
          <w:sz w:val="22"/>
          <w:szCs w:val="22"/>
        </w:rPr>
        <w:t>испрашиваемый</w:t>
      </w:r>
      <w:r w:rsidRPr="00482338">
        <w:rPr>
          <w:spacing w:val="-5"/>
          <w:sz w:val="22"/>
          <w:szCs w:val="22"/>
        </w:rPr>
        <w:t xml:space="preserve"> </w:t>
      </w:r>
      <w:r w:rsidRPr="00482338">
        <w:rPr>
          <w:sz w:val="22"/>
          <w:szCs w:val="22"/>
        </w:rPr>
        <w:t>Заявителем</w:t>
      </w:r>
      <w:r w:rsidRPr="00482338">
        <w:rPr>
          <w:spacing w:val="-2"/>
          <w:sz w:val="22"/>
          <w:szCs w:val="22"/>
        </w:rPr>
        <w:t xml:space="preserve"> </w:t>
      </w:r>
      <w:r w:rsidRPr="00482338">
        <w:rPr>
          <w:sz w:val="22"/>
          <w:szCs w:val="22"/>
        </w:rPr>
        <w:t>вида</w:t>
      </w:r>
      <w:r w:rsidRPr="00482338">
        <w:rPr>
          <w:spacing w:val="-2"/>
          <w:sz w:val="22"/>
          <w:szCs w:val="22"/>
        </w:rPr>
        <w:t xml:space="preserve"> </w:t>
      </w:r>
      <w:r w:rsidRPr="00482338">
        <w:rPr>
          <w:sz w:val="22"/>
          <w:szCs w:val="22"/>
        </w:rPr>
        <w:t>права</w:t>
      </w:r>
    </w:p>
    <w:p w:rsidR="00DC0A64" w:rsidRPr="00482338" w:rsidRDefault="00DC0A64" w:rsidP="00DC0A64">
      <w:pPr>
        <w:ind w:firstLine="567"/>
        <w:jc w:val="both"/>
        <w:rPr>
          <w:sz w:val="22"/>
          <w:szCs w:val="22"/>
        </w:rPr>
      </w:pPr>
      <w:r w:rsidRPr="00482338">
        <w:rPr>
          <w:sz w:val="22"/>
          <w:szCs w:val="22"/>
          <w:vertAlign w:val="superscript"/>
        </w:rPr>
        <w:t>4</w:t>
      </w:r>
      <w:r w:rsidRPr="00482338">
        <w:rPr>
          <w:spacing w:val="-5"/>
          <w:sz w:val="22"/>
          <w:szCs w:val="22"/>
        </w:rPr>
        <w:t xml:space="preserve"> </w:t>
      </w:r>
      <w:r w:rsidRPr="00482338">
        <w:rPr>
          <w:sz w:val="22"/>
          <w:szCs w:val="22"/>
        </w:rPr>
        <w:t>Указывается</w:t>
      </w:r>
      <w:r w:rsidRPr="00482338">
        <w:rPr>
          <w:spacing w:val="-2"/>
          <w:sz w:val="22"/>
          <w:szCs w:val="22"/>
        </w:rPr>
        <w:t xml:space="preserve"> </w:t>
      </w:r>
      <w:r w:rsidRPr="00482338">
        <w:rPr>
          <w:sz w:val="22"/>
          <w:szCs w:val="22"/>
        </w:rPr>
        <w:t>цель</w:t>
      </w:r>
      <w:r w:rsidRPr="00482338">
        <w:rPr>
          <w:spacing w:val="-2"/>
          <w:sz w:val="22"/>
          <w:szCs w:val="22"/>
        </w:rPr>
        <w:t xml:space="preserve"> </w:t>
      </w:r>
      <w:r w:rsidRPr="00482338">
        <w:rPr>
          <w:sz w:val="22"/>
          <w:szCs w:val="22"/>
        </w:rPr>
        <w:t>использования</w:t>
      </w:r>
      <w:r w:rsidRPr="00482338">
        <w:rPr>
          <w:spacing w:val="-5"/>
          <w:sz w:val="22"/>
          <w:szCs w:val="22"/>
        </w:rPr>
        <w:t xml:space="preserve"> </w:t>
      </w:r>
      <w:r w:rsidRPr="00482338">
        <w:rPr>
          <w:sz w:val="22"/>
          <w:szCs w:val="22"/>
        </w:rPr>
        <w:t>Участка</w:t>
      </w:r>
    </w:p>
    <w:p w:rsidR="00DC0A64" w:rsidRPr="00482338" w:rsidRDefault="00DC0A64" w:rsidP="00DC0A64">
      <w:pPr>
        <w:ind w:firstLine="567"/>
        <w:jc w:val="both"/>
        <w:rPr>
          <w:sz w:val="22"/>
          <w:szCs w:val="22"/>
        </w:rPr>
      </w:pPr>
      <w:r w:rsidRPr="00482338">
        <w:rPr>
          <w:sz w:val="22"/>
          <w:szCs w:val="22"/>
          <w:vertAlign w:val="superscript"/>
        </w:rPr>
        <w:lastRenderedPageBreak/>
        <w:t>5</w:t>
      </w:r>
      <w:r w:rsidRPr="00482338">
        <w:rPr>
          <w:spacing w:val="-4"/>
          <w:sz w:val="22"/>
          <w:szCs w:val="22"/>
        </w:rPr>
        <w:t xml:space="preserve"> </w:t>
      </w:r>
      <w:r w:rsidRPr="00482338">
        <w:rPr>
          <w:sz w:val="22"/>
          <w:szCs w:val="22"/>
        </w:rPr>
        <w:t>Указывается</w:t>
      </w:r>
      <w:r w:rsidRPr="00482338">
        <w:rPr>
          <w:spacing w:val="-4"/>
          <w:sz w:val="22"/>
          <w:szCs w:val="22"/>
        </w:rPr>
        <w:t xml:space="preserve"> </w:t>
      </w:r>
      <w:r w:rsidRPr="00482338">
        <w:rPr>
          <w:sz w:val="22"/>
          <w:szCs w:val="22"/>
        </w:rPr>
        <w:t>субъект</w:t>
      </w:r>
      <w:r w:rsidRPr="00482338">
        <w:rPr>
          <w:spacing w:val="-4"/>
          <w:sz w:val="22"/>
          <w:szCs w:val="22"/>
        </w:rPr>
        <w:t xml:space="preserve"> </w:t>
      </w:r>
      <w:r w:rsidRPr="00482338">
        <w:rPr>
          <w:sz w:val="22"/>
          <w:szCs w:val="22"/>
        </w:rPr>
        <w:t>Российской</w:t>
      </w:r>
      <w:r w:rsidRPr="00482338">
        <w:rPr>
          <w:spacing w:val="-4"/>
          <w:sz w:val="22"/>
          <w:szCs w:val="22"/>
        </w:rPr>
        <w:t xml:space="preserve"> </w:t>
      </w:r>
      <w:r w:rsidRPr="00482338">
        <w:rPr>
          <w:sz w:val="22"/>
          <w:szCs w:val="22"/>
        </w:rPr>
        <w:t>Федерации</w:t>
      </w:r>
      <w:r w:rsidRPr="00482338">
        <w:rPr>
          <w:spacing w:val="-4"/>
          <w:sz w:val="22"/>
          <w:szCs w:val="22"/>
        </w:rPr>
        <w:t xml:space="preserve"> </w:t>
      </w:r>
      <w:r w:rsidRPr="00482338">
        <w:rPr>
          <w:sz w:val="22"/>
          <w:szCs w:val="22"/>
        </w:rPr>
        <w:t>или</w:t>
      </w:r>
      <w:r w:rsidRPr="00482338">
        <w:rPr>
          <w:spacing w:val="-4"/>
          <w:sz w:val="22"/>
          <w:szCs w:val="22"/>
        </w:rPr>
        <w:t xml:space="preserve"> </w:t>
      </w:r>
      <w:r w:rsidRPr="00482338">
        <w:rPr>
          <w:sz w:val="22"/>
          <w:szCs w:val="22"/>
        </w:rPr>
        <w:t>муниципальное</w:t>
      </w:r>
      <w:r w:rsidRPr="00482338">
        <w:rPr>
          <w:spacing w:val="-3"/>
          <w:sz w:val="22"/>
          <w:szCs w:val="22"/>
        </w:rPr>
        <w:t xml:space="preserve"> </w:t>
      </w:r>
      <w:r w:rsidRPr="00482338">
        <w:rPr>
          <w:sz w:val="22"/>
          <w:szCs w:val="22"/>
        </w:rPr>
        <w:t>образование,</w:t>
      </w:r>
      <w:r w:rsidRPr="00482338">
        <w:rPr>
          <w:spacing w:val="-3"/>
          <w:sz w:val="22"/>
          <w:szCs w:val="22"/>
        </w:rPr>
        <w:t xml:space="preserve"> </w:t>
      </w:r>
      <w:r w:rsidRPr="00482338">
        <w:rPr>
          <w:sz w:val="22"/>
          <w:szCs w:val="22"/>
        </w:rPr>
        <w:t>в</w:t>
      </w:r>
      <w:r w:rsidRPr="00482338">
        <w:rPr>
          <w:spacing w:val="-4"/>
          <w:sz w:val="22"/>
          <w:szCs w:val="22"/>
        </w:rPr>
        <w:t xml:space="preserve"> </w:t>
      </w:r>
      <w:r w:rsidRPr="00482338">
        <w:rPr>
          <w:sz w:val="22"/>
          <w:szCs w:val="22"/>
        </w:rPr>
        <w:t>собственности</w:t>
      </w:r>
      <w:r w:rsidRPr="00482338">
        <w:rPr>
          <w:spacing w:val="-4"/>
          <w:sz w:val="22"/>
          <w:szCs w:val="22"/>
        </w:rPr>
        <w:t xml:space="preserve"> </w:t>
      </w:r>
      <w:r w:rsidRPr="00482338">
        <w:rPr>
          <w:sz w:val="22"/>
          <w:szCs w:val="22"/>
        </w:rPr>
        <w:t>которого</w:t>
      </w:r>
      <w:r w:rsidRPr="00482338">
        <w:rPr>
          <w:spacing w:val="-2"/>
          <w:sz w:val="22"/>
          <w:szCs w:val="22"/>
        </w:rPr>
        <w:t xml:space="preserve"> </w:t>
      </w:r>
      <w:r w:rsidRPr="00482338">
        <w:rPr>
          <w:sz w:val="22"/>
          <w:szCs w:val="22"/>
        </w:rPr>
        <w:t>находится</w:t>
      </w:r>
      <w:r w:rsidRPr="00482338">
        <w:rPr>
          <w:spacing w:val="-47"/>
          <w:sz w:val="22"/>
          <w:szCs w:val="22"/>
        </w:rPr>
        <w:t xml:space="preserve"> </w:t>
      </w:r>
      <w:r w:rsidRPr="00482338">
        <w:rPr>
          <w:sz w:val="22"/>
          <w:szCs w:val="22"/>
        </w:rPr>
        <w:t>Участок/земельные</w:t>
      </w:r>
      <w:r w:rsidRPr="00482338">
        <w:rPr>
          <w:spacing w:val="2"/>
          <w:sz w:val="22"/>
          <w:szCs w:val="22"/>
        </w:rPr>
        <w:t xml:space="preserve"> </w:t>
      </w:r>
      <w:r w:rsidRPr="00482338">
        <w:rPr>
          <w:sz w:val="22"/>
          <w:szCs w:val="22"/>
        </w:rPr>
        <w:t>участки,</w:t>
      </w:r>
      <w:r w:rsidRPr="00482338">
        <w:rPr>
          <w:spacing w:val="2"/>
          <w:sz w:val="22"/>
          <w:szCs w:val="22"/>
        </w:rPr>
        <w:t xml:space="preserve"> </w:t>
      </w:r>
      <w:r w:rsidRPr="00482338">
        <w:rPr>
          <w:sz w:val="22"/>
          <w:szCs w:val="22"/>
        </w:rPr>
        <w:t>из</w:t>
      </w:r>
      <w:r w:rsidRPr="00482338">
        <w:rPr>
          <w:spacing w:val="-1"/>
          <w:sz w:val="22"/>
          <w:szCs w:val="22"/>
        </w:rPr>
        <w:t xml:space="preserve"> </w:t>
      </w:r>
      <w:r w:rsidRPr="00482338">
        <w:rPr>
          <w:sz w:val="22"/>
          <w:szCs w:val="22"/>
        </w:rPr>
        <w:t>которых</w:t>
      </w:r>
      <w:r w:rsidRPr="00482338">
        <w:rPr>
          <w:spacing w:val="-1"/>
          <w:sz w:val="22"/>
          <w:szCs w:val="22"/>
        </w:rPr>
        <w:t xml:space="preserve"> </w:t>
      </w:r>
      <w:r w:rsidRPr="00482338">
        <w:rPr>
          <w:sz w:val="22"/>
          <w:szCs w:val="22"/>
        </w:rPr>
        <w:t>будет</w:t>
      </w:r>
      <w:r w:rsidRPr="00482338">
        <w:rPr>
          <w:spacing w:val="-2"/>
          <w:sz w:val="22"/>
          <w:szCs w:val="22"/>
        </w:rPr>
        <w:t xml:space="preserve"> </w:t>
      </w:r>
      <w:r w:rsidRPr="00482338">
        <w:rPr>
          <w:sz w:val="22"/>
          <w:szCs w:val="22"/>
        </w:rPr>
        <w:t>образован</w:t>
      </w:r>
      <w:r w:rsidRPr="00482338">
        <w:rPr>
          <w:spacing w:val="1"/>
          <w:sz w:val="22"/>
          <w:szCs w:val="22"/>
        </w:rPr>
        <w:t xml:space="preserve"> </w:t>
      </w:r>
      <w:r w:rsidRPr="00482338">
        <w:rPr>
          <w:sz w:val="22"/>
          <w:szCs w:val="22"/>
        </w:rPr>
        <w:t>земельный</w:t>
      </w:r>
      <w:r w:rsidRPr="00482338">
        <w:rPr>
          <w:spacing w:val="1"/>
          <w:sz w:val="22"/>
          <w:szCs w:val="22"/>
        </w:rPr>
        <w:t xml:space="preserve"> </w:t>
      </w:r>
      <w:r w:rsidRPr="00482338">
        <w:rPr>
          <w:sz w:val="22"/>
          <w:szCs w:val="22"/>
        </w:rPr>
        <w:t>участок</w:t>
      </w:r>
    </w:p>
    <w:p w:rsidR="00DC0A64" w:rsidRPr="00482338" w:rsidRDefault="00DC0A64" w:rsidP="00482338">
      <w:pPr>
        <w:ind w:firstLine="567"/>
        <w:jc w:val="both"/>
        <w:rPr>
          <w:sz w:val="22"/>
          <w:szCs w:val="22"/>
        </w:rPr>
      </w:pPr>
      <w:r w:rsidRPr="00482338">
        <w:rPr>
          <w:sz w:val="22"/>
          <w:szCs w:val="22"/>
          <w:vertAlign w:val="superscript"/>
        </w:rPr>
        <w:t>6</w:t>
      </w:r>
      <w:r w:rsidRPr="00482338">
        <w:rPr>
          <w:spacing w:val="-2"/>
          <w:sz w:val="22"/>
          <w:szCs w:val="22"/>
        </w:rPr>
        <w:t xml:space="preserve"> </w:t>
      </w:r>
      <w:r w:rsidRPr="00482338">
        <w:rPr>
          <w:sz w:val="22"/>
          <w:szCs w:val="22"/>
        </w:rPr>
        <w:t>В</w:t>
      </w:r>
      <w:r w:rsidRPr="00482338">
        <w:rPr>
          <w:spacing w:val="-1"/>
          <w:sz w:val="22"/>
          <w:szCs w:val="22"/>
        </w:rPr>
        <w:t xml:space="preserve"> </w:t>
      </w:r>
      <w:r w:rsidRPr="00482338">
        <w:rPr>
          <w:sz w:val="22"/>
          <w:szCs w:val="22"/>
        </w:rPr>
        <w:t>случае</w:t>
      </w:r>
      <w:r w:rsidRPr="00482338">
        <w:rPr>
          <w:spacing w:val="-1"/>
          <w:sz w:val="22"/>
          <w:szCs w:val="22"/>
        </w:rPr>
        <w:t xml:space="preserve"> </w:t>
      </w:r>
      <w:r w:rsidRPr="00482338">
        <w:rPr>
          <w:sz w:val="22"/>
          <w:szCs w:val="22"/>
        </w:rPr>
        <w:t>если</w:t>
      </w:r>
      <w:r w:rsidRPr="00482338">
        <w:rPr>
          <w:spacing w:val="-3"/>
          <w:sz w:val="22"/>
          <w:szCs w:val="22"/>
        </w:rPr>
        <w:t xml:space="preserve"> </w:t>
      </w:r>
      <w:r w:rsidRPr="00482338">
        <w:rPr>
          <w:sz w:val="22"/>
          <w:szCs w:val="22"/>
        </w:rPr>
        <w:t>Участок</w:t>
      </w:r>
      <w:r w:rsidRPr="00482338">
        <w:rPr>
          <w:spacing w:val="-3"/>
          <w:sz w:val="22"/>
          <w:szCs w:val="22"/>
        </w:rPr>
        <w:t xml:space="preserve"> </w:t>
      </w:r>
      <w:r w:rsidRPr="00482338">
        <w:rPr>
          <w:sz w:val="22"/>
          <w:szCs w:val="22"/>
        </w:rPr>
        <w:t>предстоит</w:t>
      </w:r>
      <w:r w:rsidRPr="00482338">
        <w:rPr>
          <w:spacing w:val="-2"/>
          <w:sz w:val="22"/>
          <w:szCs w:val="22"/>
        </w:rPr>
        <w:t xml:space="preserve"> </w:t>
      </w:r>
      <w:r w:rsidRPr="00482338">
        <w:rPr>
          <w:sz w:val="22"/>
          <w:szCs w:val="22"/>
        </w:rPr>
        <w:t>образовать,</w:t>
      </w:r>
      <w:r w:rsidRPr="00482338">
        <w:rPr>
          <w:spacing w:val="-2"/>
          <w:sz w:val="22"/>
          <w:szCs w:val="22"/>
        </w:rPr>
        <w:t xml:space="preserve"> </w:t>
      </w:r>
      <w:r w:rsidRPr="00482338">
        <w:rPr>
          <w:sz w:val="22"/>
          <w:szCs w:val="22"/>
        </w:rPr>
        <w:t>то</w:t>
      </w:r>
      <w:r w:rsidRPr="00482338">
        <w:rPr>
          <w:spacing w:val="-1"/>
          <w:sz w:val="22"/>
          <w:szCs w:val="22"/>
        </w:rPr>
        <w:t xml:space="preserve"> </w:t>
      </w:r>
      <w:r w:rsidRPr="00482338">
        <w:rPr>
          <w:sz w:val="22"/>
          <w:szCs w:val="22"/>
        </w:rPr>
        <w:t>площадь</w:t>
      </w:r>
      <w:r w:rsidRPr="00482338">
        <w:rPr>
          <w:spacing w:val="1"/>
          <w:sz w:val="22"/>
          <w:szCs w:val="22"/>
        </w:rPr>
        <w:t xml:space="preserve"> </w:t>
      </w:r>
      <w:r w:rsidRPr="00482338">
        <w:rPr>
          <w:sz w:val="22"/>
          <w:szCs w:val="22"/>
        </w:rPr>
        <w:t>указывается</w:t>
      </w:r>
      <w:r w:rsidRPr="00482338">
        <w:rPr>
          <w:spacing w:val="-3"/>
          <w:sz w:val="22"/>
          <w:szCs w:val="22"/>
        </w:rPr>
        <w:t xml:space="preserve"> </w:t>
      </w:r>
      <w:r w:rsidRPr="00482338">
        <w:rPr>
          <w:sz w:val="22"/>
          <w:szCs w:val="22"/>
        </w:rPr>
        <w:t>в</w:t>
      </w:r>
      <w:r w:rsidRPr="00482338">
        <w:rPr>
          <w:spacing w:val="-1"/>
          <w:sz w:val="22"/>
          <w:szCs w:val="22"/>
        </w:rPr>
        <w:t xml:space="preserve"> </w:t>
      </w:r>
      <w:r w:rsidRPr="00482338">
        <w:rPr>
          <w:sz w:val="22"/>
          <w:szCs w:val="22"/>
        </w:rPr>
        <w:t>соответствии</w:t>
      </w:r>
      <w:r w:rsidRPr="00482338">
        <w:rPr>
          <w:spacing w:val="-3"/>
          <w:sz w:val="22"/>
          <w:szCs w:val="22"/>
        </w:rPr>
        <w:t xml:space="preserve"> </w:t>
      </w:r>
      <w:r w:rsidRPr="00482338">
        <w:rPr>
          <w:sz w:val="22"/>
          <w:szCs w:val="22"/>
        </w:rPr>
        <w:t>с</w:t>
      </w:r>
      <w:r w:rsidRPr="00482338">
        <w:rPr>
          <w:spacing w:val="-2"/>
          <w:sz w:val="22"/>
          <w:szCs w:val="22"/>
        </w:rPr>
        <w:t xml:space="preserve"> </w:t>
      </w:r>
      <w:r w:rsidRPr="00482338">
        <w:rPr>
          <w:sz w:val="22"/>
          <w:szCs w:val="22"/>
        </w:rPr>
        <w:t>проектом межевания</w:t>
      </w:r>
      <w:r w:rsidR="00482338" w:rsidRPr="00482338">
        <w:rPr>
          <w:sz w:val="22"/>
          <w:szCs w:val="22"/>
        </w:rPr>
        <w:t xml:space="preserve"> </w:t>
      </w:r>
      <w:r w:rsidRPr="00482338">
        <w:rPr>
          <w:sz w:val="22"/>
          <w:szCs w:val="22"/>
        </w:rPr>
        <w:t>территории,</w:t>
      </w:r>
      <w:r w:rsidRPr="00482338">
        <w:rPr>
          <w:spacing w:val="-3"/>
          <w:sz w:val="22"/>
          <w:szCs w:val="22"/>
        </w:rPr>
        <w:t xml:space="preserve"> </w:t>
      </w:r>
      <w:r w:rsidRPr="00482338">
        <w:rPr>
          <w:sz w:val="22"/>
          <w:szCs w:val="22"/>
        </w:rPr>
        <w:t>со</w:t>
      </w:r>
      <w:r w:rsidRPr="00482338">
        <w:rPr>
          <w:spacing w:val="-2"/>
          <w:sz w:val="22"/>
          <w:szCs w:val="22"/>
        </w:rPr>
        <w:t xml:space="preserve"> </w:t>
      </w:r>
      <w:r w:rsidRPr="00482338">
        <w:rPr>
          <w:sz w:val="22"/>
          <w:szCs w:val="22"/>
        </w:rPr>
        <w:t>схемой</w:t>
      </w:r>
      <w:r w:rsidRPr="00482338">
        <w:rPr>
          <w:spacing w:val="-4"/>
          <w:sz w:val="22"/>
          <w:szCs w:val="22"/>
        </w:rPr>
        <w:t xml:space="preserve"> </w:t>
      </w:r>
      <w:r w:rsidRPr="00482338">
        <w:rPr>
          <w:sz w:val="22"/>
          <w:szCs w:val="22"/>
        </w:rPr>
        <w:t>расположения</w:t>
      </w:r>
      <w:r w:rsidRPr="00482338">
        <w:rPr>
          <w:spacing w:val="-4"/>
          <w:sz w:val="22"/>
          <w:szCs w:val="22"/>
        </w:rPr>
        <w:t xml:space="preserve"> </w:t>
      </w:r>
      <w:r w:rsidRPr="00482338">
        <w:rPr>
          <w:sz w:val="22"/>
          <w:szCs w:val="22"/>
        </w:rPr>
        <w:t>земельного участка</w:t>
      </w:r>
      <w:r w:rsidRPr="00482338">
        <w:rPr>
          <w:spacing w:val="-3"/>
          <w:sz w:val="22"/>
          <w:szCs w:val="22"/>
        </w:rPr>
        <w:t xml:space="preserve"> </w:t>
      </w:r>
      <w:r w:rsidRPr="00482338">
        <w:rPr>
          <w:sz w:val="22"/>
          <w:szCs w:val="22"/>
        </w:rPr>
        <w:t>или</w:t>
      </w:r>
      <w:r w:rsidRPr="00482338">
        <w:rPr>
          <w:spacing w:val="-4"/>
          <w:sz w:val="22"/>
          <w:szCs w:val="22"/>
        </w:rPr>
        <w:t xml:space="preserve"> </w:t>
      </w:r>
      <w:r w:rsidRPr="00482338">
        <w:rPr>
          <w:sz w:val="22"/>
          <w:szCs w:val="22"/>
        </w:rPr>
        <w:t>с</w:t>
      </w:r>
      <w:r w:rsidRPr="00482338">
        <w:rPr>
          <w:spacing w:val="-3"/>
          <w:sz w:val="22"/>
          <w:szCs w:val="22"/>
        </w:rPr>
        <w:t xml:space="preserve"> </w:t>
      </w:r>
      <w:r w:rsidRPr="00482338">
        <w:rPr>
          <w:sz w:val="22"/>
          <w:szCs w:val="22"/>
        </w:rPr>
        <w:t>проектной</w:t>
      </w:r>
      <w:r w:rsidRPr="00482338">
        <w:rPr>
          <w:spacing w:val="-2"/>
          <w:sz w:val="22"/>
          <w:szCs w:val="22"/>
        </w:rPr>
        <w:t xml:space="preserve"> </w:t>
      </w:r>
      <w:r w:rsidRPr="00482338">
        <w:rPr>
          <w:sz w:val="22"/>
          <w:szCs w:val="22"/>
        </w:rPr>
        <w:t>документацией</w:t>
      </w:r>
      <w:r w:rsidRPr="00482338">
        <w:rPr>
          <w:spacing w:val="2"/>
          <w:sz w:val="22"/>
          <w:szCs w:val="22"/>
        </w:rPr>
        <w:t xml:space="preserve"> </w:t>
      </w:r>
      <w:r w:rsidRPr="00482338">
        <w:rPr>
          <w:sz w:val="22"/>
          <w:szCs w:val="22"/>
        </w:rPr>
        <w:t>лесных</w:t>
      </w:r>
      <w:r w:rsidRPr="00482338">
        <w:rPr>
          <w:spacing w:val="-1"/>
          <w:sz w:val="22"/>
          <w:szCs w:val="22"/>
        </w:rPr>
        <w:t xml:space="preserve"> </w:t>
      </w:r>
      <w:r w:rsidRPr="00482338">
        <w:rPr>
          <w:sz w:val="22"/>
          <w:szCs w:val="22"/>
        </w:rPr>
        <w:t>участков</w:t>
      </w:r>
    </w:p>
    <w:p w:rsidR="00DC0A64" w:rsidRPr="00482338" w:rsidRDefault="00DC0A64" w:rsidP="00DC0A64">
      <w:pPr>
        <w:ind w:firstLine="567"/>
        <w:rPr>
          <w:sz w:val="22"/>
          <w:szCs w:val="22"/>
        </w:rPr>
      </w:pPr>
      <w:r w:rsidRPr="00482338">
        <w:rPr>
          <w:sz w:val="22"/>
          <w:szCs w:val="22"/>
          <w:vertAlign w:val="superscript"/>
        </w:rPr>
        <w:t>7</w:t>
      </w:r>
      <w:r w:rsidRPr="00482338">
        <w:rPr>
          <w:spacing w:val="-5"/>
          <w:sz w:val="22"/>
          <w:szCs w:val="22"/>
        </w:rPr>
        <w:t xml:space="preserve"> </w:t>
      </w:r>
      <w:r w:rsidRPr="00482338">
        <w:rPr>
          <w:sz w:val="22"/>
          <w:szCs w:val="22"/>
        </w:rPr>
        <w:t>Указывается,</w:t>
      </w:r>
      <w:r w:rsidRPr="00482338">
        <w:rPr>
          <w:spacing w:val="-4"/>
          <w:sz w:val="22"/>
          <w:szCs w:val="22"/>
        </w:rPr>
        <w:t xml:space="preserve"> </w:t>
      </w:r>
      <w:r w:rsidRPr="00482338">
        <w:rPr>
          <w:sz w:val="22"/>
          <w:szCs w:val="22"/>
        </w:rPr>
        <w:t>если</w:t>
      </w:r>
      <w:r w:rsidRPr="00482338">
        <w:rPr>
          <w:spacing w:val="-5"/>
          <w:sz w:val="22"/>
          <w:szCs w:val="22"/>
        </w:rPr>
        <w:t xml:space="preserve"> </w:t>
      </w:r>
      <w:r w:rsidRPr="00482338">
        <w:rPr>
          <w:sz w:val="22"/>
          <w:szCs w:val="22"/>
        </w:rPr>
        <w:t>решение</w:t>
      </w:r>
      <w:r w:rsidRPr="00482338">
        <w:rPr>
          <w:spacing w:val="-1"/>
          <w:sz w:val="22"/>
          <w:szCs w:val="22"/>
        </w:rPr>
        <w:t xml:space="preserve"> </w:t>
      </w:r>
      <w:r w:rsidRPr="00482338">
        <w:rPr>
          <w:sz w:val="22"/>
          <w:szCs w:val="22"/>
        </w:rPr>
        <w:t>о</w:t>
      </w:r>
      <w:r w:rsidRPr="00482338">
        <w:rPr>
          <w:spacing w:val="-3"/>
          <w:sz w:val="22"/>
          <w:szCs w:val="22"/>
        </w:rPr>
        <w:t xml:space="preserve"> </w:t>
      </w:r>
      <w:r w:rsidRPr="00482338">
        <w:rPr>
          <w:sz w:val="22"/>
          <w:szCs w:val="22"/>
        </w:rPr>
        <w:t>предварительном</w:t>
      </w:r>
      <w:r w:rsidRPr="00482338">
        <w:rPr>
          <w:spacing w:val="-3"/>
          <w:sz w:val="22"/>
          <w:szCs w:val="22"/>
        </w:rPr>
        <w:t xml:space="preserve"> </w:t>
      </w:r>
      <w:r w:rsidRPr="00482338">
        <w:rPr>
          <w:sz w:val="22"/>
          <w:szCs w:val="22"/>
        </w:rPr>
        <w:t>согласовании</w:t>
      </w:r>
      <w:r w:rsidRPr="00482338">
        <w:rPr>
          <w:spacing w:val="-5"/>
          <w:sz w:val="22"/>
          <w:szCs w:val="22"/>
        </w:rPr>
        <w:t xml:space="preserve"> </w:t>
      </w:r>
      <w:r w:rsidRPr="00482338">
        <w:rPr>
          <w:sz w:val="22"/>
          <w:szCs w:val="22"/>
        </w:rPr>
        <w:t>предоставления</w:t>
      </w:r>
      <w:r w:rsidRPr="00482338">
        <w:rPr>
          <w:spacing w:val="-5"/>
          <w:sz w:val="22"/>
          <w:szCs w:val="22"/>
        </w:rPr>
        <w:t xml:space="preserve"> </w:t>
      </w:r>
      <w:r w:rsidRPr="00482338">
        <w:rPr>
          <w:sz w:val="22"/>
          <w:szCs w:val="22"/>
        </w:rPr>
        <w:t>земельного</w:t>
      </w:r>
      <w:r w:rsidRPr="00482338">
        <w:rPr>
          <w:spacing w:val="-2"/>
          <w:sz w:val="22"/>
          <w:szCs w:val="22"/>
        </w:rPr>
        <w:t xml:space="preserve"> </w:t>
      </w:r>
      <w:r w:rsidRPr="00482338">
        <w:rPr>
          <w:sz w:val="22"/>
          <w:szCs w:val="22"/>
        </w:rPr>
        <w:t>участка</w:t>
      </w:r>
      <w:r w:rsidRPr="00482338">
        <w:rPr>
          <w:spacing w:val="-1"/>
          <w:sz w:val="22"/>
          <w:szCs w:val="22"/>
        </w:rPr>
        <w:t xml:space="preserve"> </w:t>
      </w:r>
      <w:r w:rsidRPr="00482338">
        <w:rPr>
          <w:sz w:val="22"/>
          <w:szCs w:val="22"/>
        </w:rPr>
        <w:t>принимается</w:t>
      </w:r>
      <w:r w:rsidRPr="00482338">
        <w:rPr>
          <w:spacing w:val="-5"/>
          <w:sz w:val="22"/>
          <w:szCs w:val="22"/>
        </w:rPr>
        <w:t xml:space="preserve"> </w:t>
      </w:r>
      <w:r w:rsidRPr="00482338">
        <w:rPr>
          <w:sz w:val="22"/>
          <w:szCs w:val="22"/>
        </w:rPr>
        <w:t>в</w:t>
      </w:r>
      <w:r w:rsidRPr="00482338">
        <w:rPr>
          <w:spacing w:val="-47"/>
          <w:sz w:val="22"/>
          <w:szCs w:val="22"/>
        </w:rPr>
        <w:t xml:space="preserve"> </w:t>
      </w:r>
      <w:r w:rsidRPr="00482338">
        <w:rPr>
          <w:sz w:val="22"/>
          <w:szCs w:val="22"/>
        </w:rPr>
        <w:t>случае,</w:t>
      </w:r>
      <w:r w:rsidRPr="00482338">
        <w:rPr>
          <w:spacing w:val="-2"/>
          <w:sz w:val="22"/>
          <w:szCs w:val="22"/>
        </w:rPr>
        <w:t xml:space="preserve"> </w:t>
      </w:r>
      <w:r w:rsidRPr="00482338">
        <w:rPr>
          <w:sz w:val="22"/>
          <w:szCs w:val="22"/>
        </w:rPr>
        <w:t>если</w:t>
      </w:r>
      <w:r w:rsidRPr="00482338">
        <w:rPr>
          <w:spacing w:val="-3"/>
          <w:sz w:val="22"/>
          <w:szCs w:val="22"/>
        </w:rPr>
        <w:t xml:space="preserve"> </w:t>
      </w:r>
      <w:r w:rsidRPr="00482338">
        <w:rPr>
          <w:sz w:val="22"/>
          <w:szCs w:val="22"/>
        </w:rPr>
        <w:t>границы</w:t>
      </w:r>
      <w:r w:rsidRPr="00482338">
        <w:rPr>
          <w:spacing w:val="-2"/>
          <w:sz w:val="22"/>
          <w:szCs w:val="22"/>
        </w:rPr>
        <w:t xml:space="preserve"> </w:t>
      </w:r>
      <w:r w:rsidRPr="00482338">
        <w:rPr>
          <w:sz w:val="22"/>
          <w:szCs w:val="22"/>
        </w:rPr>
        <w:t>Участка</w:t>
      </w:r>
      <w:r w:rsidRPr="00482338">
        <w:rPr>
          <w:spacing w:val="-1"/>
          <w:sz w:val="22"/>
          <w:szCs w:val="22"/>
        </w:rPr>
        <w:t xml:space="preserve"> </w:t>
      </w:r>
      <w:r w:rsidRPr="00482338">
        <w:rPr>
          <w:sz w:val="22"/>
          <w:szCs w:val="22"/>
        </w:rPr>
        <w:t>подлежат</w:t>
      </w:r>
      <w:r w:rsidRPr="00482338">
        <w:rPr>
          <w:spacing w:val="-1"/>
          <w:sz w:val="22"/>
          <w:szCs w:val="22"/>
        </w:rPr>
        <w:t xml:space="preserve"> </w:t>
      </w:r>
      <w:r w:rsidRPr="00482338">
        <w:rPr>
          <w:sz w:val="22"/>
          <w:szCs w:val="22"/>
        </w:rPr>
        <w:t>уточнению</w:t>
      </w:r>
      <w:r w:rsidRPr="00482338">
        <w:rPr>
          <w:spacing w:val="-2"/>
          <w:sz w:val="22"/>
          <w:szCs w:val="22"/>
        </w:rPr>
        <w:t xml:space="preserve"> </w:t>
      </w:r>
      <w:r w:rsidRPr="00482338">
        <w:rPr>
          <w:sz w:val="22"/>
          <w:szCs w:val="22"/>
        </w:rPr>
        <w:t>в</w:t>
      </w:r>
      <w:r w:rsidRPr="00482338">
        <w:rPr>
          <w:spacing w:val="-3"/>
          <w:sz w:val="22"/>
          <w:szCs w:val="22"/>
        </w:rPr>
        <w:t xml:space="preserve"> </w:t>
      </w:r>
      <w:r w:rsidRPr="00482338">
        <w:rPr>
          <w:sz w:val="22"/>
          <w:szCs w:val="22"/>
        </w:rPr>
        <w:t>соответствии</w:t>
      </w:r>
      <w:r w:rsidRPr="00482338">
        <w:rPr>
          <w:spacing w:val="-2"/>
          <w:sz w:val="22"/>
          <w:szCs w:val="22"/>
        </w:rPr>
        <w:t xml:space="preserve"> </w:t>
      </w:r>
      <w:r w:rsidRPr="00482338">
        <w:rPr>
          <w:sz w:val="22"/>
          <w:szCs w:val="22"/>
        </w:rPr>
        <w:t>с</w:t>
      </w:r>
      <w:r w:rsidRPr="00482338">
        <w:rPr>
          <w:spacing w:val="-2"/>
          <w:sz w:val="22"/>
          <w:szCs w:val="22"/>
        </w:rPr>
        <w:t xml:space="preserve"> </w:t>
      </w:r>
      <w:r w:rsidRPr="00482338">
        <w:rPr>
          <w:sz w:val="22"/>
          <w:szCs w:val="22"/>
        </w:rPr>
        <w:t>Федеральным</w:t>
      </w:r>
      <w:r w:rsidRPr="00482338">
        <w:rPr>
          <w:spacing w:val="-1"/>
          <w:sz w:val="22"/>
          <w:szCs w:val="22"/>
        </w:rPr>
        <w:t xml:space="preserve"> </w:t>
      </w:r>
      <w:r w:rsidRPr="00482338">
        <w:rPr>
          <w:sz w:val="22"/>
          <w:szCs w:val="22"/>
        </w:rPr>
        <w:t>законом</w:t>
      </w:r>
      <w:r w:rsidRPr="00482338">
        <w:rPr>
          <w:spacing w:val="-1"/>
          <w:sz w:val="22"/>
          <w:szCs w:val="22"/>
        </w:rPr>
        <w:t xml:space="preserve"> </w:t>
      </w:r>
      <w:r w:rsidRPr="00482338">
        <w:rPr>
          <w:sz w:val="22"/>
          <w:szCs w:val="22"/>
        </w:rPr>
        <w:t>от</w:t>
      </w:r>
      <w:r w:rsidRPr="00482338">
        <w:rPr>
          <w:spacing w:val="-2"/>
          <w:sz w:val="22"/>
          <w:szCs w:val="22"/>
        </w:rPr>
        <w:t xml:space="preserve"> </w:t>
      </w:r>
      <w:r w:rsidRPr="00482338">
        <w:rPr>
          <w:sz w:val="22"/>
          <w:szCs w:val="22"/>
        </w:rPr>
        <w:t>13</w:t>
      </w:r>
      <w:r w:rsidRPr="00482338">
        <w:rPr>
          <w:spacing w:val="-1"/>
          <w:sz w:val="22"/>
          <w:szCs w:val="22"/>
        </w:rPr>
        <w:t xml:space="preserve"> </w:t>
      </w:r>
      <w:r w:rsidRPr="00482338">
        <w:rPr>
          <w:sz w:val="22"/>
          <w:szCs w:val="22"/>
        </w:rPr>
        <w:t>июля</w:t>
      </w:r>
      <w:r w:rsidRPr="00482338">
        <w:rPr>
          <w:spacing w:val="-3"/>
          <w:sz w:val="22"/>
          <w:szCs w:val="22"/>
        </w:rPr>
        <w:t xml:space="preserve"> </w:t>
      </w:r>
      <w:r w:rsidRPr="00482338">
        <w:rPr>
          <w:sz w:val="22"/>
          <w:szCs w:val="22"/>
        </w:rPr>
        <w:t>2015</w:t>
      </w:r>
      <w:r w:rsidRPr="00482338">
        <w:rPr>
          <w:spacing w:val="-1"/>
          <w:sz w:val="22"/>
          <w:szCs w:val="22"/>
        </w:rPr>
        <w:t xml:space="preserve"> </w:t>
      </w:r>
      <w:r w:rsidRPr="00482338">
        <w:rPr>
          <w:sz w:val="22"/>
          <w:szCs w:val="22"/>
        </w:rPr>
        <w:t>г. №</w:t>
      </w:r>
      <w:r w:rsidRPr="00482338">
        <w:rPr>
          <w:spacing w:val="-6"/>
          <w:sz w:val="22"/>
          <w:szCs w:val="22"/>
        </w:rPr>
        <w:t xml:space="preserve"> </w:t>
      </w:r>
      <w:r w:rsidRPr="00482338">
        <w:rPr>
          <w:sz w:val="22"/>
          <w:szCs w:val="22"/>
        </w:rPr>
        <w:t>218-ФЗ</w:t>
      </w:r>
      <w:r w:rsidRPr="00482338">
        <w:rPr>
          <w:spacing w:val="-4"/>
          <w:sz w:val="22"/>
          <w:szCs w:val="22"/>
        </w:rPr>
        <w:t xml:space="preserve"> </w:t>
      </w:r>
      <w:r w:rsidRPr="00482338">
        <w:rPr>
          <w:sz w:val="22"/>
          <w:szCs w:val="22"/>
        </w:rPr>
        <w:t>"О</w:t>
      </w:r>
      <w:r w:rsidRPr="00482338">
        <w:rPr>
          <w:spacing w:val="-5"/>
          <w:sz w:val="22"/>
          <w:szCs w:val="22"/>
        </w:rPr>
        <w:t xml:space="preserve"> </w:t>
      </w:r>
      <w:r w:rsidRPr="00482338">
        <w:rPr>
          <w:sz w:val="22"/>
          <w:szCs w:val="22"/>
        </w:rPr>
        <w:t>государственной</w:t>
      </w:r>
      <w:r w:rsidRPr="00482338">
        <w:rPr>
          <w:spacing w:val="-6"/>
          <w:sz w:val="22"/>
          <w:szCs w:val="22"/>
        </w:rPr>
        <w:t xml:space="preserve"> </w:t>
      </w:r>
      <w:r w:rsidRPr="00482338">
        <w:rPr>
          <w:sz w:val="22"/>
          <w:szCs w:val="22"/>
        </w:rPr>
        <w:t>регистрации</w:t>
      </w:r>
      <w:r w:rsidRPr="00482338">
        <w:rPr>
          <w:spacing w:val="-4"/>
          <w:sz w:val="22"/>
          <w:szCs w:val="22"/>
        </w:rPr>
        <w:t xml:space="preserve"> </w:t>
      </w:r>
      <w:r w:rsidRPr="00482338">
        <w:rPr>
          <w:sz w:val="22"/>
          <w:szCs w:val="22"/>
        </w:rPr>
        <w:t>недвижимости"</w:t>
      </w:r>
    </w:p>
    <w:p w:rsidR="00DC0A64" w:rsidRDefault="00DC0A64" w:rsidP="00DC0A64">
      <w:pPr>
        <w:tabs>
          <w:tab w:val="left" w:pos="6966"/>
          <w:tab w:val="left" w:pos="7753"/>
          <w:tab w:val="left" w:pos="8794"/>
        </w:tabs>
        <w:ind w:firstLine="567"/>
        <w:jc w:val="both"/>
        <w:rPr>
          <w:sz w:val="24"/>
          <w:szCs w:val="24"/>
        </w:rPr>
      </w:pPr>
    </w:p>
    <w:p w:rsidR="00DC0A64" w:rsidRPr="00482338" w:rsidRDefault="00DC0A64" w:rsidP="00DC0A64">
      <w:pPr>
        <w:tabs>
          <w:tab w:val="left" w:pos="6966"/>
          <w:tab w:val="left" w:pos="7753"/>
          <w:tab w:val="left" w:pos="8794"/>
        </w:tabs>
        <w:ind w:firstLine="567"/>
        <w:jc w:val="both"/>
        <w:rPr>
          <w:sz w:val="27"/>
          <w:szCs w:val="27"/>
        </w:rPr>
      </w:pPr>
      <w:r w:rsidRPr="00482338">
        <w:rPr>
          <w:sz w:val="27"/>
          <w:szCs w:val="27"/>
        </w:rPr>
        <w:t>Участок находится в территориальной зоне:</w:t>
      </w:r>
      <w:r w:rsidRPr="00482338">
        <w:rPr>
          <w:sz w:val="27"/>
          <w:szCs w:val="27"/>
          <w:u w:val="single"/>
        </w:rPr>
        <w:tab/>
      </w:r>
      <w:r w:rsidRPr="00482338">
        <w:rPr>
          <w:sz w:val="27"/>
          <w:szCs w:val="27"/>
          <w:u w:val="single"/>
        </w:rPr>
        <w:tab/>
      </w:r>
      <w:r w:rsidRPr="00482338">
        <w:rPr>
          <w:sz w:val="27"/>
          <w:szCs w:val="27"/>
        </w:rPr>
        <w:t>_</w:t>
      </w:r>
      <w:r w:rsidRPr="00482338">
        <w:rPr>
          <w:sz w:val="27"/>
          <w:szCs w:val="27"/>
          <w:u w:val="single"/>
        </w:rPr>
        <w:tab/>
      </w:r>
      <w:r w:rsidRPr="00482338">
        <w:rPr>
          <w:sz w:val="27"/>
          <w:szCs w:val="27"/>
        </w:rPr>
        <w:t>/Вид (виды) разрешенного использования Участка:</w:t>
      </w:r>
      <w:r w:rsidRPr="00482338">
        <w:rPr>
          <w:sz w:val="27"/>
          <w:szCs w:val="27"/>
          <w:u w:val="single"/>
        </w:rPr>
        <w:tab/>
      </w:r>
      <w:r w:rsidRPr="00482338">
        <w:rPr>
          <w:sz w:val="27"/>
          <w:szCs w:val="27"/>
          <w:vertAlign w:val="superscript"/>
        </w:rPr>
        <w:t>8</w:t>
      </w:r>
      <w:r w:rsidRPr="00482338">
        <w:rPr>
          <w:sz w:val="27"/>
          <w:szCs w:val="27"/>
        </w:rPr>
        <w:t>.</w:t>
      </w:r>
    </w:p>
    <w:p w:rsidR="00DC0A64" w:rsidRPr="00482338" w:rsidRDefault="00DC0A64" w:rsidP="00DC0A64">
      <w:pPr>
        <w:tabs>
          <w:tab w:val="left" w:pos="8401"/>
        </w:tabs>
        <w:ind w:firstLine="567"/>
        <w:jc w:val="both"/>
        <w:rPr>
          <w:sz w:val="27"/>
          <w:szCs w:val="27"/>
        </w:rPr>
      </w:pPr>
      <w:r w:rsidRPr="00482338">
        <w:rPr>
          <w:sz w:val="27"/>
          <w:szCs w:val="27"/>
        </w:rPr>
        <w:t>Участок относится к категории земель "</w:t>
      </w:r>
      <w:r w:rsidRPr="00482338">
        <w:rPr>
          <w:sz w:val="27"/>
          <w:szCs w:val="27"/>
          <w:u w:val="single"/>
        </w:rPr>
        <w:tab/>
      </w:r>
      <w:r w:rsidRPr="00482338">
        <w:rPr>
          <w:sz w:val="27"/>
          <w:szCs w:val="27"/>
        </w:rPr>
        <w:t>".</w:t>
      </w:r>
    </w:p>
    <w:p w:rsidR="00DC0A64" w:rsidRPr="00482338" w:rsidRDefault="00DC0A64" w:rsidP="00DC0A64">
      <w:pPr>
        <w:widowControl w:val="0"/>
        <w:tabs>
          <w:tab w:val="left" w:pos="982"/>
          <w:tab w:val="left" w:pos="3477"/>
          <w:tab w:val="left" w:pos="5989"/>
          <w:tab w:val="left" w:pos="8547"/>
        </w:tabs>
        <w:ind w:firstLine="567"/>
        <w:jc w:val="both"/>
        <w:rPr>
          <w:sz w:val="27"/>
          <w:szCs w:val="27"/>
        </w:rPr>
      </w:pPr>
      <w:r w:rsidRPr="00482338">
        <w:rPr>
          <w:sz w:val="27"/>
          <w:szCs w:val="27"/>
        </w:rPr>
        <w:t>2. Образование Участка предусмотрено проектом межевания территории/проектной документацией лесного участка, утвержденным</w:t>
      </w:r>
    </w:p>
    <w:p w:rsidR="00DC0A64" w:rsidRPr="00482338" w:rsidRDefault="00DC0A64" w:rsidP="00DC0A64">
      <w:pPr>
        <w:tabs>
          <w:tab w:val="left" w:pos="3903"/>
        </w:tabs>
        <w:ind w:firstLine="567"/>
        <w:jc w:val="both"/>
        <w:rPr>
          <w:sz w:val="27"/>
          <w:szCs w:val="27"/>
        </w:rPr>
      </w:pPr>
      <w:r w:rsidRPr="00482338">
        <w:rPr>
          <w:w w:val="99"/>
          <w:sz w:val="27"/>
          <w:szCs w:val="27"/>
          <w:u w:val="single"/>
        </w:rPr>
        <w:t xml:space="preserve"> </w:t>
      </w:r>
      <w:r w:rsidRPr="00482338">
        <w:rPr>
          <w:sz w:val="27"/>
          <w:szCs w:val="27"/>
          <w:u w:val="single"/>
        </w:rPr>
        <w:tab/>
      </w:r>
      <w:r w:rsidRPr="00482338">
        <w:rPr>
          <w:sz w:val="27"/>
          <w:szCs w:val="27"/>
        </w:rPr>
        <w:t>./Утвердить схему расположения земельного участка на кадастровом плане территории согласно приложению к настоящему решению</w:t>
      </w:r>
      <w:r w:rsidRPr="00482338">
        <w:rPr>
          <w:sz w:val="27"/>
          <w:szCs w:val="27"/>
          <w:vertAlign w:val="superscript"/>
        </w:rPr>
        <w:t>9</w:t>
      </w:r>
      <w:r w:rsidRPr="00482338">
        <w:rPr>
          <w:sz w:val="27"/>
          <w:szCs w:val="27"/>
        </w:rPr>
        <w:t>.</w:t>
      </w:r>
    </w:p>
    <w:p w:rsidR="00DC0A64" w:rsidRPr="00482338" w:rsidRDefault="00DC0A64" w:rsidP="00DC0A64">
      <w:pPr>
        <w:tabs>
          <w:tab w:val="left" w:pos="5299"/>
        </w:tabs>
        <w:ind w:firstLine="567"/>
        <w:jc w:val="both"/>
        <w:rPr>
          <w:sz w:val="27"/>
          <w:szCs w:val="27"/>
        </w:rPr>
      </w:pPr>
      <w:r w:rsidRPr="00482338">
        <w:rPr>
          <w:sz w:val="27"/>
          <w:szCs w:val="27"/>
        </w:rPr>
        <w:t>Условный номер Участка _</w:t>
      </w:r>
      <w:r w:rsidRPr="00482338">
        <w:rPr>
          <w:sz w:val="27"/>
          <w:szCs w:val="27"/>
          <w:u w:val="single"/>
        </w:rPr>
        <w:tab/>
      </w:r>
      <w:r w:rsidRPr="00482338">
        <w:rPr>
          <w:sz w:val="27"/>
          <w:szCs w:val="27"/>
          <w:vertAlign w:val="superscript"/>
        </w:rPr>
        <w:t>10</w:t>
      </w:r>
      <w:r w:rsidRPr="00482338">
        <w:rPr>
          <w:sz w:val="27"/>
          <w:szCs w:val="27"/>
        </w:rPr>
        <w:t>.</w:t>
      </w:r>
    </w:p>
    <w:p w:rsidR="00DC0A64" w:rsidRPr="00482338" w:rsidRDefault="00DC0A64" w:rsidP="00DC0A64">
      <w:pPr>
        <w:pStyle w:val="af"/>
        <w:widowControl w:val="0"/>
        <w:numPr>
          <w:ilvl w:val="0"/>
          <w:numId w:val="41"/>
        </w:numPr>
        <w:tabs>
          <w:tab w:val="left" w:pos="1004"/>
          <w:tab w:val="left" w:pos="9688"/>
        </w:tabs>
        <w:spacing w:after="0" w:line="240" w:lineRule="auto"/>
        <w:ind w:left="0" w:firstLine="567"/>
        <w:jc w:val="both"/>
        <w:rPr>
          <w:rFonts w:ascii="Times New Roman" w:hAnsi="Times New Roman"/>
          <w:sz w:val="27"/>
          <w:szCs w:val="27"/>
        </w:rPr>
      </w:pPr>
      <w:r w:rsidRPr="00482338">
        <w:rPr>
          <w:rFonts w:ascii="Times New Roman" w:hAnsi="Times New Roman"/>
          <w:sz w:val="27"/>
          <w:szCs w:val="27"/>
        </w:rPr>
        <w:t>Кадастровый(е) номер(а) земельного(ых) участка/участков, из которых/которого предусмотрено образование испрашиваемого земельного участка</w:t>
      </w:r>
      <w:r w:rsidRPr="00482338">
        <w:rPr>
          <w:rFonts w:ascii="Times New Roman" w:hAnsi="Times New Roman"/>
          <w:sz w:val="27"/>
          <w:szCs w:val="27"/>
          <w:u w:val="single"/>
        </w:rPr>
        <w:tab/>
      </w:r>
      <w:r w:rsidRPr="00482338">
        <w:rPr>
          <w:rFonts w:ascii="Times New Roman" w:hAnsi="Times New Roman"/>
          <w:sz w:val="27"/>
          <w:szCs w:val="27"/>
          <w:vertAlign w:val="superscript"/>
        </w:rPr>
        <w:t>11</w:t>
      </w:r>
      <w:r w:rsidRPr="00482338">
        <w:rPr>
          <w:rFonts w:ascii="Times New Roman" w:hAnsi="Times New Roman"/>
          <w:sz w:val="27"/>
          <w:szCs w:val="27"/>
        </w:rPr>
        <w:t>.</w:t>
      </w:r>
    </w:p>
    <w:p w:rsidR="00DC0A64" w:rsidRPr="00482338" w:rsidRDefault="00DC0A64" w:rsidP="00DC0A64">
      <w:pPr>
        <w:pStyle w:val="af"/>
        <w:widowControl w:val="0"/>
        <w:numPr>
          <w:ilvl w:val="0"/>
          <w:numId w:val="41"/>
        </w:numPr>
        <w:tabs>
          <w:tab w:val="left" w:pos="1366"/>
        </w:tabs>
        <w:spacing w:after="0" w:line="240" w:lineRule="auto"/>
        <w:ind w:left="0" w:firstLine="567"/>
        <w:jc w:val="both"/>
        <w:rPr>
          <w:rFonts w:ascii="Times New Roman" w:hAnsi="Times New Roman"/>
          <w:sz w:val="27"/>
          <w:szCs w:val="27"/>
        </w:rPr>
      </w:pPr>
      <w:r w:rsidRPr="00482338">
        <w:rPr>
          <w:rFonts w:ascii="Times New Roman" w:hAnsi="Times New Roman"/>
          <w:sz w:val="27"/>
          <w:szCs w:val="27"/>
        </w:rPr>
        <w:t>В отношении Участка установлены следующие ограничения:</w:t>
      </w:r>
    </w:p>
    <w:p w:rsidR="00DC0A64" w:rsidRPr="00482338" w:rsidRDefault="00DC0A64" w:rsidP="00DC0A64">
      <w:pPr>
        <w:tabs>
          <w:tab w:val="left" w:pos="3513"/>
        </w:tabs>
        <w:ind w:firstLine="567"/>
        <w:jc w:val="both"/>
        <w:rPr>
          <w:sz w:val="27"/>
          <w:szCs w:val="27"/>
        </w:rPr>
      </w:pPr>
      <w:r w:rsidRPr="00482338">
        <w:rPr>
          <w:sz w:val="27"/>
          <w:szCs w:val="27"/>
          <w:u w:val="single"/>
        </w:rPr>
        <w:t xml:space="preserve"> </w:t>
      </w:r>
      <w:r w:rsidRPr="00482338">
        <w:rPr>
          <w:sz w:val="27"/>
          <w:szCs w:val="27"/>
          <w:u w:val="single"/>
        </w:rPr>
        <w:tab/>
      </w:r>
      <w:r w:rsidRPr="00482338">
        <w:rPr>
          <w:sz w:val="27"/>
          <w:szCs w:val="27"/>
          <w:vertAlign w:val="superscript"/>
        </w:rPr>
        <w:t>12</w:t>
      </w:r>
      <w:r w:rsidRPr="00482338">
        <w:rPr>
          <w:sz w:val="27"/>
          <w:szCs w:val="27"/>
        </w:rPr>
        <w:t xml:space="preserve"> </w:t>
      </w:r>
      <w:r w:rsidRPr="00482338">
        <w:rPr>
          <w:position w:val="-8"/>
          <w:sz w:val="27"/>
          <w:szCs w:val="27"/>
        </w:rPr>
        <w:t>.</w:t>
      </w:r>
    </w:p>
    <w:p w:rsidR="00DC0A64" w:rsidRPr="00482338" w:rsidRDefault="00DC0A64" w:rsidP="00DC0A64">
      <w:pPr>
        <w:pStyle w:val="af"/>
        <w:widowControl w:val="0"/>
        <w:numPr>
          <w:ilvl w:val="0"/>
          <w:numId w:val="41"/>
        </w:numPr>
        <w:tabs>
          <w:tab w:val="left" w:pos="990"/>
        </w:tabs>
        <w:autoSpaceDE w:val="0"/>
        <w:autoSpaceDN w:val="0"/>
        <w:spacing w:after="0" w:line="240" w:lineRule="auto"/>
        <w:ind w:left="0" w:firstLine="567"/>
        <w:jc w:val="both"/>
        <w:rPr>
          <w:rFonts w:ascii="Times New Roman" w:hAnsi="Times New Roman"/>
          <w:sz w:val="27"/>
          <w:szCs w:val="27"/>
        </w:rPr>
      </w:pPr>
      <w:r w:rsidRPr="00482338">
        <w:rPr>
          <w:rFonts w:ascii="Times New Roman" w:hAnsi="Times New Roman"/>
          <w:sz w:val="27"/>
          <w:szCs w:val="27"/>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482338">
        <w:rPr>
          <w:rFonts w:ascii="Times New Roman" w:hAnsi="Times New Roman"/>
          <w:sz w:val="27"/>
          <w:szCs w:val="27"/>
          <w:vertAlign w:val="superscript"/>
        </w:rPr>
        <w:t>13</w:t>
      </w:r>
      <w:r w:rsidRPr="00482338">
        <w:rPr>
          <w:rFonts w:ascii="Times New Roman" w:hAnsi="Times New Roman"/>
          <w:sz w:val="27"/>
          <w:szCs w:val="27"/>
        </w:rPr>
        <w:t>.</w:t>
      </w:r>
    </w:p>
    <w:p w:rsidR="00DC0A64" w:rsidRPr="00482338" w:rsidRDefault="00DC0A64" w:rsidP="00DC0A64">
      <w:pPr>
        <w:ind w:firstLine="567"/>
        <w:jc w:val="both"/>
        <w:rPr>
          <w:sz w:val="27"/>
          <w:szCs w:val="27"/>
        </w:rPr>
      </w:pPr>
      <w:r w:rsidRPr="00482338">
        <w:rPr>
          <w:sz w:val="27"/>
          <w:szCs w:val="27"/>
        </w:rPr>
        <w:t>Заявителю обеспечить проведение кадастровых работ, необходимых для уточнения границ Участка</w:t>
      </w:r>
      <w:r w:rsidRPr="00482338">
        <w:rPr>
          <w:sz w:val="27"/>
          <w:szCs w:val="27"/>
          <w:vertAlign w:val="superscript"/>
        </w:rPr>
        <w:t>14</w:t>
      </w:r>
      <w:r w:rsidRPr="00482338">
        <w:rPr>
          <w:sz w:val="27"/>
          <w:szCs w:val="27"/>
        </w:rPr>
        <w:t>.</w:t>
      </w:r>
    </w:p>
    <w:p w:rsidR="00DC0A64" w:rsidRPr="00482338" w:rsidRDefault="00DC0A64" w:rsidP="00DC0A64">
      <w:pPr>
        <w:pStyle w:val="af"/>
        <w:widowControl w:val="0"/>
        <w:numPr>
          <w:ilvl w:val="0"/>
          <w:numId w:val="41"/>
        </w:numPr>
        <w:tabs>
          <w:tab w:val="left" w:pos="1045"/>
          <w:tab w:val="left" w:pos="6883"/>
        </w:tabs>
        <w:autoSpaceDE w:val="0"/>
        <w:autoSpaceDN w:val="0"/>
        <w:spacing w:after="0" w:line="240" w:lineRule="auto"/>
        <w:ind w:left="0" w:firstLine="567"/>
        <w:jc w:val="both"/>
        <w:rPr>
          <w:rFonts w:ascii="Times New Roman" w:hAnsi="Times New Roman"/>
          <w:sz w:val="27"/>
          <w:szCs w:val="27"/>
        </w:rPr>
      </w:pPr>
      <w:r w:rsidRPr="00482338">
        <w:rPr>
          <w:rFonts w:ascii="Times New Roman" w:hAnsi="Times New Roman"/>
          <w:sz w:val="27"/>
          <w:szCs w:val="27"/>
        </w:rPr>
        <w:t>Заявителю обеспечить изменения вида разрешенного использования Участка/ перевод Участка из категории земель «</w:t>
      </w:r>
      <w:r w:rsidRPr="00482338">
        <w:rPr>
          <w:rFonts w:ascii="Times New Roman" w:hAnsi="Times New Roman"/>
          <w:sz w:val="27"/>
          <w:szCs w:val="27"/>
          <w:u w:val="single"/>
        </w:rPr>
        <w:tab/>
      </w:r>
      <w:r w:rsidRPr="00482338">
        <w:rPr>
          <w:rFonts w:ascii="Times New Roman" w:hAnsi="Times New Roman"/>
          <w:sz w:val="27"/>
          <w:szCs w:val="27"/>
        </w:rPr>
        <w:t>_» в категорию земель</w:t>
      </w:r>
    </w:p>
    <w:p w:rsidR="00DC0A64" w:rsidRPr="00482338" w:rsidRDefault="00DC0A64" w:rsidP="00DC0A64">
      <w:pPr>
        <w:tabs>
          <w:tab w:val="left" w:pos="1953"/>
        </w:tabs>
        <w:ind w:firstLine="567"/>
        <w:jc w:val="both"/>
        <w:rPr>
          <w:sz w:val="27"/>
          <w:szCs w:val="27"/>
        </w:rPr>
      </w:pPr>
      <w:r w:rsidRPr="00482338">
        <w:rPr>
          <w:sz w:val="27"/>
          <w:szCs w:val="27"/>
        </w:rPr>
        <w:t>«</w:t>
      </w:r>
      <w:r w:rsidRPr="00482338">
        <w:rPr>
          <w:sz w:val="27"/>
          <w:szCs w:val="27"/>
          <w:u w:val="single"/>
        </w:rPr>
        <w:tab/>
      </w:r>
      <w:r w:rsidRPr="00482338">
        <w:rPr>
          <w:sz w:val="27"/>
          <w:szCs w:val="27"/>
        </w:rPr>
        <w:t>»</w:t>
      </w:r>
      <w:r w:rsidRPr="00482338">
        <w:rPr>
          <w:sz w:val="27"/>
          <w:szCs w:val="27"/>
          <w:vertAlign w:val="superscript"/>
        </w:rPr>
        <w:t>15</w:t>
      </w:r>
      <w:r w:rsidRPr="00482338">
        <w:rPr>
          <w:sz w:val="27"/>
          <w:szCs w:val="27"/>
        </w:rPr>
        <w:t>.</w:t>
      </w:r>
    </w:p>
    <w:p w:rsidR="00DC0A64" w:rsidRPr="00482338" w:rsidRDefault="00DC0A64" w:rsidP="00DC0A64">
      <w:pPr>
        <w:widowControl w:val="0"/>
        <w:tabs>
          <w:tab w:val="left" w:pos="968"/>
          <w:tab w:val="left" w:pos="4736"/>
        </w:tabs>
        <w:ind w:firstLine="567"/>
        <w:jc w:val="both"/>
        <w:rPr>
          <w:sz w:val="27"/>
          <w:szCs w:val="27"/>
        </w:rPr>
      </w:pPr>
      <w:r w:rsidRPr="00482338">
        <w:rPr>
          <w:sz w:val="27"/>
          <w:szCs w:val="27"/>
        </w:rPr>
        <w:t>7. Заявитель, кадастровый инженер, выполнивший кадастровые работы в отношении</w:t>
      </w:r>
      <w:r w:rsidRPr="00482338">
        <w:rPr>
          <w:spacing w:val="-62"/>
          <w:sz w:val="27"/>
          <w:szCs w:val="27"/>
        </w:rPr>
        <w:t xml:space="preserve"> </w:t>
      </w:r>
      <w:r w:rsidRPr="00482338">
        <w:rPr>
          <w:sz w:val="27"/>
          <w:szCs w:val="27"/>
        </w:rPr>
        <w:t>Участка,</w:t>
      </w:r>
      <w:r w:rsidRPr="00482338">
        <w:rPr>
          <w:spacing w:val="1"/>
          <w:sz w:val="27"/>
          <w:szCs w:val="27"/>
        </w:rPr>
        <w:t xml:space="preserve"> </w:t>
      </w:r>
      <w:r w:rsidRPr="00482338">
        <w:rPr>
          <w:sz w:val="27"/>
          <w:szCs w:val="27"/>
        </w:rPr>
        <w:t>вправе</w:t>
      </w:r>
      <w:r w:rsidRPr="00482338">
        <w:rPr>
          <w:spacing w:val="1"/>
          <w:sz w:val="27"/>
          <w:szCs w:val="27"/>
        </w:rPr>
        <w:t xml:space="preserve"> </w:t>
      </w:r>
      <w:r w:rsidRPr="00482338">
        <w:rPr>
          <w:sz w:val="27"/>
          <w:szCs w:val="27"/>
        </w:rPr>
        <w:t>обращаться</w:t>
      </w:r>
      <w:r w:rsidRPr="00482338">
        <w:rPr>
          <w:spacing w:val="1"/>
          <w:sz w:val="27"/>
          <w:szCs w:val="27"/>
        </w:rPr>
        <w:t xml:space="preserve"> </w:t>
      </w:r>
      <w:r w:rsidRPr="00482338">
        <w:rPr>
          <w:sz w:val="27"/>
          <w:szCs w:val="27"/>
        </w:rPr>
        <w:t>без</w:t>
      </w:r>
      <w:r w:rsidRPr="00482338">
        <w:rPr>
          <w:spacing w:val="1"/>
          <w:sz w:val="27"/>
          <w:szCs w:val="27"/>
        </w:rPr>
        <w:t xml:space="preserve"> </w:t>
      </w:r>
      <w:r w:rsidRPr="00482338">
        <w:rPr>
          <w:sz w:val="27"/>
          <w:szCs w:val="27"/>
        </w:rPr>
        <w:t>доверенности</w:t>
      </w:r>
      <w:r w:rsidRPr="00482338">
        <w:rPr>
          <w:spacing w:val="1"/>
          <w:sz w:val="27"/>
          <w:szCs w:val="27"/>
        </w:rPr>
        <w:t xml:space="preserve"> </w:t>
      </w:r>
      <w:r w:rsidRPr="00482338">
        <w:rPr>
          <w:sz w:val="27"/>
          <w:szCs w:val="27"/>
        </w:rPr>
        <w:t>с</w:t>
      </w:r>
      <w:r w:rsidRPr="00482338">
        <w:rPr>
          <w:spacing w:val="1"/>
          <w:sz w:val="27"/>
          <w:szCs w:val="27"/>
        </w:rPr>
        <w:t xml:space="preserve"> </w:t>
      </w:r>
      <w:r w:rsidRPr="00482338">
        <w:rPr>
          <w:sz w:val="27"/>
          <w:szCs w:val="27"/>
        </w:rPr>
        <w:t>заявлением</w:t>
      </w:r>
      <w:r w:rsidRPr="00482338">
        <w:rPr>
          <w:spacing w:val="1"/>
          <w:sz w:val="27"/>
          <w:szCs w:val="27"/>
        </w:rPr>
        <w:t xml:space="preserve"> </w:t>
      </w:r>
      <w:r w:rsidRPr="00482338">
        <w:rPr>
          <w:sz w:val="27"/>
          <w:szCs w:val="27"/>
        </w:rPr>
        <w:t>об</w:t>
      </w:r>
      <w:r w:rsidRPr="00482338">
        <w:rPr>
          <w:spacing w:val="1"/>
          <w:sz w:val="27"/>
          <w:szCs w:val="27"/>
        </w:rPr>
        <w:t xml:space="preserve"> </w:t>
      </w:r>
      <w:r w:rsidRPr="00482338">
        <w:rPr>
          <w:sz w:val="27"/>
          <w:szCs w:val="27"/>
        </w:rPr>
        <w:t>осуществлении</w:t>
      </w:r>
      <w:r w:rsidRPr="00482338">
        <w:rPr>
          <w:spacing w:val="1"/>
          <w:sz w:val="27"/>
          <w:szCs w:val="27"/>
        </w:rPr>
        <w:t xml:space="preserve"> </w:t>
      </w:r>
      <w:r w:rsidRPr="00482338">
        <w:rPr>
          <w:sz w:val="27"/>
          <w:szCs w:val="27"/>
        </w:rPr>
        <w:t>государственного кадастрового учета Участка, а также с заявлением о государственной</w:t>
      </w:r>
      <w:r w:rsidRPr="00482338">
        <w:rPr>
          <w:spacing w:val="1"/>
          <w:sz w:val="27"/>
          <w:szCs w:val="27"/>
        </w:rPr>
        <w:t xml:space="preserve"> </w:t>
      </w:r>
      <w:r w:rsidRPr="00482338">
        <w:rPr>
          <w:sz w:val="27"/>
          <w:szCs w:val="27"/>
        </w:rPr>
        <w:t>регистрации</w:t>
      </w:r>
      <w:r w:rsidRPr="00482338">
        <w:rPr>
          <w:spacing w:val="-2"/>
          <w:sz w:val="27"/>
          <w:szCs w:val="27"/>
        </w:rPr>
        <w:t xml:space="preserve"> </w:t>
      </w:r>
      <w:r w:rsidRPr="00482338">
        <w:rPr>
          <w:sz w:val="27"/>
          <w:szCs w:val="27"/>
        </w:rPr>
        <w:t>права</w:t>
      </w:r>
      <w:r w:rsidRPr="00482338">
        <w:rPr>
          <w:spacing w:val="-2"/>
          <w:sz w:val="27"/>
          <w:szCs w:val="27"/>
        </w:rPr>
        <w:t xml:space="preserve"> </w:t>
      </w:r>
      <w:r w:rsidRPr="00482338">
        <w:rPr>
          <w:sz w:val="27"/>
          <w:szCs w:val="27"/>
        </w:rPr>
        <w:t>собственности</w:t>
      </w:r>
      <w:r w:rsidRPr="00482338">
        <w:rPr>
          <w:sz w:val="27"/>
          <w:szCs w:val="27"/>
          <w:u w:val="single"/>
        </w:rPr>
        <w:tab/>
      </w:r>
      <w:r w:rsidRPr="00482338">
        <w:rPr>
          <w:sz w:val="27"/>
          <w:szCs w:val="27"/>
        </w:rPr>
        <w:t>_</w:t>
      </w:r>
      <w:r w:rsidRPr="00482338">
        <w:rPr>
          <w:spacing w:val="64"/>
          <w:sz w:val="27"/>
          <w:szCs w:val="27"/>
          <w:u w:val="single"/>
        </w:rPr>
        <w:t xml:space="preserve"> </w:t>
      </w:r>
      <w:r w:rsidRPr="00482338">
        <w:rPr>
          <w:sz w:val="27"/>
          <w:szCs w:val="27"/>
          <w:vertAlign w:val="superscript"/>
        </w:rPr>
        <w:t>16</w:t>
      </w:r>
      <w:r w:rsidRPr="00482338">
        <w:rPr>
          <w:spacing w:val="1"/>
          <w:sz w:val="27"/>
          <w:szCs w:val="27"/>
        </w:rPr>
        <w:t xml:space="preserve"> </w:t>
      </w:r>
      <w:r w:rsidRPr="00482338">
        <w:rPr>
          <w:sz w:val="27"/>
          <w:szCs w:val="27"/>
        </w:rPr>
        <w:t>на</w:t>
      </w:r>
      <w:r w:rsidRPr="00482338">
        <w:rPr>
          <w:spacing w:val="-1"/>
          <w:sz w:val="27"/>
          <w:szCs w:val="27"/>
        </w:rPr>
        <w:t xml:space="preserve"> </w:t>
      </w:r>
      <w:r w:rsidRPr="00482338">
        <w:rPr>
          <w:sz w:val="27"/>
          <w:szCs w:val="27"/>
        </w:rPr>
        <w:t>Участок.</w:t>
      </w:r>
    </w:p>
    <w:p w:rsidR="00DC0A64" w:rsidRPr="003C64F7" w:rsidRDefault="00DC0A64" w:rsidP="00482338">
      <w:pPr>
        <w:pStyle w:val="af"/>
        <w:widowControl w:val="0"/>
        <w:tabs>
          <w:tab w:val="left" w:pos="963"/>
        </w:tabs>
        <w:spacing w:after="0" w:line="240" w:lineRule="auto"/>
        <w:ind w:left="0" w:firstLine="567"/>
        <w:jc w:val="both"/>
        <w:rPr>
          <w:rFonts w:ascii="Times New Roman" w:hAnsi="Times New Roman"/>
          <w:color w:val="000000" w:themeColor="text1"/>
          <w:sz w:val="27"/>
          <w:szCs w:val="27"/>
          <w:shd w:val="clear" w:color="auto" w:fill="FFFFFF"/>
        </w:rPr>
      </w:pPr>
      <w:r w:rsidRPr="003C64F7">
        <w:rPr>
          <w:rFonts w:ascii="Times New Roman" w:hAnsi="Times New Roman"/>
          <w:color w:val="000000" w:themeColor="text1"/>
          <w:sz w:val="27"/>
          <w:szCs w:val="27"/>
          <w:shd w:val="clear" w:color="auto" w:fill="FFFFFF"/>
        </w:rPr>
        <w:t xml:space="preserve">8. Срок действия решения о предварительном согласовании предоставления земельного участка составляет один год. В случае, предусмотренном </w:t>
      </w:r>
      <w:hyperlink r:id="rId9" w:anchor="/document/12124624/entry/391510" w:history="1">
        <w:r w:rsidRPr="003C64F7">
          <w:rPr>
            <w:rStyle w:val="ad"/>
            <w:rFonts w:ascii="Times New Roman" w:hAnsi="Times New Roman"/>
            <w:color w:val="000000" w:themeColor="text1"/>
            <w:sz w:val="27"/>
            <w:szCs w:val="27"/>
            <w:u w:val="none"/>
            <w:shd w:val="clear" w:color="auto" w:fill="FFFFFF"/>
          </w:rPr>
          <w:t>пунктом 10</w:t>
        </w:r>
      </w:hyperlink>
      <w:r w:rsidRPr="003C64F7">
        <w:rPr>
          <w:rFonts w:ascii="Times New Roman" w:hAnsi="Times New Roman"/>
          <w:color w:val="000000" w:themeColor="text1"/>
          <w:sz w:val="27"/>
          <w:szCs w:val="27"/>
          <w:shd w:val="clear" w:color="auto" w:fill="FFFFFF"/>
        </w:rPr>
        <w:t xml:space="preserve"> статьи 39.15 ЗК РФ, срок действия такого решения составляет два года.</w:t>
      </w:r>
    </w:p>
    <w:p w:rsidR="00482338" w:rsidRPr="00482338" w:rsidRDefault="00482338" w:rsidP="00482338">
      <w:pPr>
        <w:pStyle w:val="af"/>
        <w:widowControl w:val="0"/>
        <w:tabs>
          <w:tab w:val="left" w:pos="963"/>
        </w:tabs>
        <w:spacing w:after="0" w:line="240" w:lineRule="auto"/>
        <w:ind w:left="0" w:firstLine="567"/>
        <w:jc w:val="both"/>
        <w:rPr>
          <w:rFonts w:ascii="Times New Roman" w:hAnsi="Times New Roman"/>
          <w:sz w:val="24"/>
          <w:szCs w:val="24"/>
        </w:rPr>
      </w:pPr>
    </w:p>
    <w:p w:rsidR="00DC0A64" w:rsidRPr="00482338" w:rsidRDefault="00DC0A64" w:rsidP="00482338">
      <w:pPr>
        <w:ind w:firstLine="567"/>
        <w:jc w:val="both"/>
        <w:rPr>
          <w:sz w:val="22"/>
          <w:szCs w:val="22"/>
        </w:rPr>
      </w:pPr>
      <w:r w:rsidRPr="00482338">
        <w:rPr>
          <w:sz w:val="22"/>
          <w:szCs w:val="22"/>
          <w:vertAlign w:val="superscript"/>
        </w:rPr>
        <w:t>8</w:t>
      </w:r>
      <w:r w:rsidRPr="00482338">
        <w:rPr>
          <w:spacing w:val="-3"/>
          <w:sz w:val="22"/>
          <w:szCs w:val="22"/>
        </w:rPr>
        <w:t xml:space="preserve"> </w:t>
      </w:r>
      <w:r w:rsidRPr="00482338">
        <w:rPr>
          <w:sz w:val="22"/>
          <w:szCs w:val="22"/>
        </w:rPr>
        <w:t>Указывается</w:t>
      </w:r>
      <w:r w:rsidRPr="00482338">
        <w:rPr>
          <w:spacing w:val="-4"/>
          <w:sz w:val="22"/>
          <w:szCs w:val="22"/>
        </w:rPr>
        <w:t xml:space="preserve"> </w:t>
      </w:r>
      <w:r w:rsidRPr="00482338">
        <w:rPr>
          <w:sz w:val="22"/>
          <w:szCs w:val="22"/>
        </w:rPr>
        <w:t>в</w:t>
      </w:r>
      <w:r w:rsidRPr="00482338">
        <w:rPr>
          <w:spacing w:val="-3"/>
          <w:sz w:val="22"/>
          <w:szCs w:val="22"/>
        </w:rPr>
        <w:t xml:space="preserve"> </w:t>
      </w:r>
      <w:r w:rsidRPr="00482338">
        <w:rPr>
          <w:sz w:val="22"/>
          <w:szCs w:val="22"/>
        </w:rPr>
        <w:t>случае,</w:t>
      </w:r>
      <w:r w:rsidRPr="00482338">
        <w:rPr>
          <w:spacing w:val="-3"/>
          <w:sz w:val="22"/>
          <w:szCs w:val="22"/>
        </w:rPr>
        <w:t xml:space="preserve"> </w:t>
      </w:r>
      <w:r w:rsidRPr="00482338">
        <w:rPr>
          <w:sz w:val="22"/>
          <w:szCs w:val="22"/>
        </w:rPr>
        <w:t>если</w:t>
      </w:r>
      <w:r w:rsidRPr="00482338">
        <w:rPr>
          <w:spacing w:val="-1"/>
          <w:sz w:val="22"/>
          <w:szCs w:val="22"/>
        </w:rPr>
        <w:t xml:space="preserve"> </w:t>
      </w:r>
      <w:r w:rsidRPr="00482338">
        <w:rPr>
          <w:sz w:val="22"/>
          <w:szCs w:val="22"/>
        </w:rPr>
        <w:t>Участок</w:t>
      </w:r>
      <w:r w:rsidRPr="00482338">
        <w:rPr>
          <w:spacing w:val="-4"/>
          <w:sz w:val="22"/>
          <w:szCs w:val="22"/>
        </w:rPr>
        <w:t xml:space="preserve"> </w:t>
      </w:r>
      <w:r w:rsidRPr="00482338">
        <w:rPr>
          <w:sz w:val="22"/>
          <w:szCs w:val="22"/>
        </w:rPr>
        <w:t>предстоит</w:t>
      </w:r>
      <w:r w:rsidRPr="00482338">
        <w:rPr>
          <w:spacing w:val="-4"/>
          <w:sz w:val="22"/>
          <w:szCs w:val="22"/>
        </w:rPr>
        <w:t xml:space="preserve"> </w:t>
      </w:r>
      <w:r w:rsidRPr="00482338">
        <w:rPr>
          <w:sz w:val="22"/>
          <w:szCs w:val="22"/>
        </w:rPr>
        <w:t>образовать.</w:t>
      </w:r>
    </w:p>
    <w:p w:rsidR="00DC0A64" w:rsidRPr="00482338" w:rsidRDefault="00DC0A64" w:rsidP="00482338">
      <w:pPr>
        <w:ind w:firstLine="567"/>
        <w:jc w:val="both"/>
        <w:rPr>
          <w:sz w:val="22"/>
          <w:szCs w:val="22"/>
        </w:rPr>
      </w:pPr>
      <w:r w:rsidRPr="00482338">
        <w:rPr>
          <w:sz w:val="22"/>
          <w:szCs w:val="22"/>
          <w:vertAlign w:val="superscript"/>
        </w:rPr>
        <w:t>9</w:t>
      </w:r>
      <w:r w:rsidRPr="00482338">
        <w:rPr>
          <w:sz w:val="22"/>
          <w:szCs w:val="22"/>
        </w:rPr>
        <w:t>В случае если Участок предстоит образовать указывается информация в зависимости от вида документа, на</w:t>
      </w:r>
      <w:r w:rsidRPr="00482338">
        <w:rPr>
          <w:spacing w:val="-47"/>
          <w:sz w:val="22"/>
          <w:szCs w:val="22"/>
        </w:rPr>
        <w:t xml:space="preserve"> </w:t>
      </w:r>
      <w:r w:rsidRPr="00482338">
        <w:rPr>
          <w:sz w:val="22"/>
          <w:szCs w:val="22"/>
        </w:rPr>
        <w:t>основании которого осуществляется образование Участка. При образовании Участка на основании проекта</w:t>
      </w:r>
      <w:r w:rsidRPr="00482338">
        <w:rPr>
          <w:spacing w:val="1"/>
          <w:sz w:val="22"/>
          <w:szCs w:val="22"/>
        </w:rPr>
        <w:t xml:space="preserve"> </w:t>
      </w:r>
      <w:r w:rsidRPr="00482338">
        <w:rPr>
          <w:sz w:val="22"/>
          <w:szCs w:val="22"/>
        </w:rPr>
        <w:t>межевания территории указываются реквизиты решения об утверждении проекта межевания территории, в</w:t>
      </w:r>
      <w:r w:rsidRPr="00482338">
        <w:rPr>
          <w:spacing w:val="1"/>
          <w:sz w:val="22"/>
          <w:szCs w:val="22"/>
        </w:rPr>
        <w:t xml:space="preserve"> </w:t>
      </w:r>
      <w:r w:rsidRPr="00482338">
        <w:rPr>
          <w:sz w:val="22"/>
          <w:szCs w:val="22"/>
        </w:rPr>
        <w:t>соответствии</w:t>
      </w:r>
      <w:r w:rsidRPr="00482338">
        <w:rPr>
          <w:spacing w:val="-2"/>
          <w:sz w:val="22"/>
          <w:szCs w:val="22"/>
        </w:rPr>
        <w:t xml:space="preserve"> </w:t>
      </w:r>
      <w:r w:rsidRPr="00482338">
        <w:rPr>
          <w:sz w:val="22"/>
          <w:szCs w:val="22"/>
        </w:rPr>
        <w:t>с</w:t>
      </w:r>
      <w:r w:rsidRPr="00482338">
        <w:rPr>
          <w:spacing w:val="3"/>
          <w:sz w:val="22"/>
          <w:szCs w:val="22"/>
        </w:rPr>
        <w:t xml:space="preserve"> </w:t>
      </w:r>
      <w:r w:rsidRPr="00482338">
        <w:rPr>
          <w:sz w:val="22"/>
          <w:szCs w:val="22"/>
        </w:rPr>
        <w:t>которым</w:t>
      </w:r>
      <w:r w:rsidRPr="00482338">
        <w:rPr>
          <w:spacing w:val="1"/>
          <w:sz w:val="22"/>
          <w:szCs w:val="22"/>
        </w:rPr>
        <w:t xml:space="preserve"> </w:t>
      </w:r>
      <w:r w:rsidRPr="00482338">
        <w:rPr>
          <w:sz w:val="22"/>
          <w:szCs w:val="22"/>
        </w:rPr>
        <w:t>предусмотрено образование Участка</w:t>
      </w:r>
    </w:p>
    <w:p w:rsidR="00DC0A64" w:rsidRPr="00482338" w:rsidRDefault="00DC0A64" w:rsidP="00482338">
      <w:pPr>
        <w:ind w:firstLine="567"/>
        <w:jc w:val="both"/>
        <w:rPr>
          <w:sz w:val="22"/>
          <w:szCs w:val="22"/>
        </w:rPr>
      </w:pPr>
      <w:r w:rsidRPr="00482338">
        <w:rPr>
          <w:sz w:val="22"/>
          <w:szCs w:val="22"/>
          <w:vertAlign w:val="superscript"/>
        </w:rPr>
        <w:t>10</w:t>
      </w:r>
      <w:r w:rsidRPr="00482338">
        <w:rPr>
          <w:spacing w:val="-3"/>
          <w:sz w:val="22"/>
          <w:szCs w:val="22"/>
        </w:rPr>
        <w:t xml:space="preserve"> </w:t>
      </w:r>
      <w:r w:rsidRPr="00482338">
        <w:rPr>
          <w:sz w:val="22"/>
          <w:szCs w:val="22"/>
        </w:rPr>
        <w:t>В</w:t>
      </w:r>
      <w:r w:rsidRPr="00482338">
        <w:rPr>
          <w:spacing w:val="-3"/>
          <w:sz w:val="22"/>
          <w:szCs w:val="22"/>
        </w:rPr>
        <w:t xml:space="preserve"> </w:t>
      </w:r>
      <w:r w:rsidRPr="00482338">
        <w:rPr>
          <w:sz w:val="22"/>
          <w:szCs w:val="22"/>
        </w:rPr>
        <w:t>случае</w:t>
      </w:r>
      <w:r w:rsidRPr="00482338">
        <w:rPr>
          <w:spacing w:val="-3"/>
          <w:sz w:val="22"/>
          <w:szCs w:val="22"/>
        </w:rPr>
        <w:t xml:space="preserve"> </w:t>
      </w:r>
      <w:r w:rsidRPr="00482338">
        <w:rPr>
          <w:sz w:val="22"/>
          <w:szCs w:val="22"/>
        </w:rPr>
        <w:t>если</w:t>
      </w:r>
      <w:r w:rsidRPr="00482338">
        <w:rPr>
          <w:spacing w:val="-3"/>
          <w:sz w:val="22"/>
          <w:szCs w:val="22"/>
        </w:rPr>
        <w:t xml:space="preserve"> </w:t>
      </w:r>
      <w:r w:rsidRPr="00482338">
        <w:rPr>
          <w:sz w:val="22"/>
          <w:szCs w:val="22"/>
        </w:rPr>
        <w:t>Участок</w:t>
      </w:r>
      <w:r w:rsidRPr="00482338">
        <w:rPr>
          <w:spacing w:val="-4"/>
          <w:sz w:val="22"/>
          <w:szCs w:val="22"/>
        </w:rPr>
        <w:t xml:space="preserve"> </w:t>
      </w:r>
      <w:r w:rsidRPr="00482338">
        <w:rPr>
          <w:sz w:val="22"/>
          <w:szCs w:val="22"/>
        </w:rPr>
        <w:t>предстоит</w:t>
      </w:r>
      <w:r w:rsidRPr="00482338">
        <w:rPr>
          <w:spacing w:val="-4"/>
          <w:sz w:val="22"/>
          <w:szCs w:val="22"/>
        </w:rPr>
        <w:t xml:space="preserve"> </w:t>
      </w:r>
      <w:r w:rsidRPr="00482338">
        <w:rPr>
          <w:sz w:val="22"/>
          <w:szCs w:val="22"/>
        </w:rPr>
        <w:t>образовать</w:t>
      </w:r>
      <w:r w:rsidRPr="00482338">
        <w:rPr>
          <w:spacing w:val="-1"/>
          <w:sz w:val="22"/>
          <w:szCs w:val="22"/>
        </w:rPr>
        <w:t xml:space="preserve"> </w:t>
      </w:r>
      <w:r w:rsidRPr="00482338">
        <w:rPr>
          <w:sz w:val="22"/>
          <w:szCs w:val="22"/>
        </w:rPr>
        <w:t>указывается</w:t>
      </w:r>
      <w:r w:rsidRPr="00482338">
        <w:rPr>
          <w:spacing w:val="-1"/>
          <w:sz w:val="22"/>
          <w:szCs w:val="22"/>
        </w:rPr>
        <w:t xml:space="preserve"> </w:t>
      </w:r>
      <w:r w:rsidRPr="00482338">
        <w:rPr>
          <w:sz w:val="22"/>
          <w:szCs w:val="22"/>
        </w:rPr>
        <w:t>условный</w:t>
      </w:r>
      <w:r w:rsidRPr="00482338">
        <w:rPr>
          <w:spacing w:val="-4"/>
          <w:sz w:val="22"/>
          <w:szCs w:val="22"/>
        </w:rPr>
        <w:t xml:space="preserve"> </w:t>
      </w:r>
      <w:r w:rsidRPr="00482338">
        <w:rPr>
          <w:sz w:val="22"/>
          <w:szCs w:val="22"/>
        </w:rPr>
        <w:t>номер</w:t>
      </w:r>
      <w:r w:rsidRPr="00482338">
        <w:rPr>
          <w:spacing w:val="-2"/>
          <w:sz w:val="22"/>
          <w:szCs w:val="22"/>
        </w:rPr>
        <w:t xml:space="preserve"> </w:t>
      </w:r>
      <w:r w:rsidRPr="00482338">
        <w:rPr>
          <w:sz w:val="22"/>
          <w:szCs w:val="22"/>
        </w:rPr>
        <w:t>Участка,</w:t>
      </w:r>
      <w:r w:rsidRPr="00482338">
        <w:rPr>
          <w:spacing w:val="-2"/>
          <w:sz w:val="22"/>
          <w:szCs w:val="22"/>
        </w:rPr>
        <w:t xml:space="preserve"> </w:t>
      </w:r>
      <w:r w:rsidRPr="00482338">
        <w:rPr>
          <w:sz w:val="22"/>
          <w:szCs w:val="22"/>
        </w:rPr>
        <w:t>с</w:t>
      </w:r>
      <w:r w:rsidRPr="00482338">
        <w:rPr>
          <w:spacing w:val="-3"/>
          <w:sz w:val="22"/>
          <w:szCs w:val="22"/>
        </w:rPr>
        <w:t xml:space="preserve"> </w:t>
      </w:r>
      <w:r w:rsidRPr="00482338">
        <w:rPr>
          <w:sz w:val="22"/>
          <w:szCs w:val="22"/>
        </w:rPr>
        <w:t>проектом</w:t>
      </w:r>
      <w:r w:rsidRPr="00482338">
        <w:rPr>
          <w:spacing w:val="-3"/>
          <w:sz w:val="22"/>
          <w:szCs w:val="22"/>
        </w:rPr>
        <w:t xml:space="preserve"> </w:t>
      </w:r>
      <w:r w:rsidRPr="00482338">
        <w:rPr>
          <w:sz w:val="22"/>
          <w:szCs w:val="22"/>
        </w:rPr>
        <w:t>межевания</w:t>
      </w:r>
      <w:r w:rsidRPr="00482338">
        <w:rPr>
          <w:spacing w:val="-47"/>
          <w:sz w:val="22"/>
          <w:szCs w:val="22"/>
        </w:rPr>
        <w:t xml:space="preserve"> </w:t>
      </w:r>
      <w:r w:rsidRPr="00482338">
        <w:rPr>
          <w:sz w:val="22"/>
          <w:szCs w:val="22"/>
        </w:rPr>
        <w:t>территории, со схемой расположения земельного участка на кадастровом плане территории или с проектной</w:t>
      </w:r>
      <w:r w:rsidRPr="00482338">
        <w:rPr>
          <w:spacing w:val="-47"/>
          <w:sz w:val="22"/>
          <w:szCs w:val="22"/>
        </w:rPr>
        <w:t xml:space="preserve"> </w:t>
      </w:r>
      <w:r w:rsidRPr="00482338">
        <w:rPr>
          <w:sz w:val="22"/>
          <w:szCs w:val="22"/>
        </w:rPr>
        <w:t>документацией</w:t>
      </w:r>
      <w:r w:rsidRPr="00482338">
        <w:rPr>
          <w:spacing w:val="-2"/>
          <w:sz w:val="22"/>
          <w:szCs w:val="22"/>
        </w:rPr>
        <w:t xml:space="preserve"> </w:t>
      </w:r>
      <w:r w:rsidRPr="00482338">
        <w:rPr>
          <w:sz w:val="22"/>
          <w:szCs w:val="22"/>
        </w:rPr>
        <w:t>лесных</w:t>
      </w:r>
      <w:r w:rsidRPr="00482338">
        <w:rPr>
          <w:spacing w:val="2"/>
          <w:sz w:val="22"/>
          <w:szCs w:val="22"/>
        </w:rPr>
        <w:t xml:space="preserve"> </w:t>
      </w:r>
      <w:r w:rsidRPr="00482338">
        <w:rPr>
          <w:sz w:val="22"/>
          <w:szCs w:val="22"/>
        </w:rPr>
        <w:t>участков</w:t>
      </w:r>
      <w:r w:rsidRPr="00482338">
        <w:rPr>
          <w:spacing w:val="-1"/>
          <w:sz w:val="22"/>
          <w:szCs w:val="22"/>
        </w:rPr>
        <w:t xml:space="preserve"> </w:t>
      </w:r>
      <w:r w:rsidRPr="00482338">
        <w:rPr>
          <w:sz w:val="22"/>
          <w:szCs w:val="22"/>
        </w:rPr>
        <w:t>(при</w:t>
      </w:r>
      <w:r w:rsidRPr="00482338">
        <w:rPr>
          <w:spacing w:val="1"/>
          <w:sz w:val="22"/>
          <w:szCs w:val="22"/>
        </w:rPr>
        <w:t xml:space="preserve"> </w:t>
      </w:r>
      <w:r w:rsidRPr="00482338">
        <w:rPr>
          <w:sz w:val="22"/>
          <w:szCs w:val="22"/>
        </w:rPr>
        <w:t>наличии</w:t>
      </w:r>
      <w:r w:rsidRPr="00482338">
        <w:rPr>
          <w:spacing w:val="-2"/>
          <w:sz w:val="22"/>
          <w:szCs w:val="22"/>
        </w:rPr>
        <w:t xml:space="preserve"> </w:t>
      </w:r>
      <w:r w:rsidRPr="00482338">
        <w:rPr>
          <w:sz w:val="22"/>
          <w:szCs w:val="22"/>
        </w:rPr>
        <w:t>данного</w:t>
      </w:r>
      <w:r w:rsidRPr="00482338">
        <w:rPr>
          <w:spacing w:val="1"/>
          <w:sz w:val="22"/>
          <w:szCs w:val="22"/>
        </w:rPr>
        <w:t xml:space="preserve"> </w:t>
      </w:r>
      <w:r w:rsidRPr="00482338">
        <w:rPr>
          <w:sz w:val="22"/>
          <w:szCs w:val="22"/>
        </w:rPr>
        <w:t>номера)</w:t>
      </w:r>
    </w:p>
    <w:p w:rsidR="00DC0A64" w:rsidRPr="00482338" w:rsidRDefault="00DC0A64" w:rsidP="00482338">
      <w:pPr>
        <w:ind w:firstLine="567"/>
        <w:jc w:val="both"/>
        <w:rPr>
          <w:sz w:val="22"/>
          <w:szCs w:val="22"/>
        </w:rPr>
      </w:pPr>
      <w:r w:rsidRPr="00482338">
        <w:rPr>
          <w:sz w:val="22"/>
          <w:szCs w:val="22"/>
          <w:vertAlign w:val="superscript"/>
        </w:rPr>
        <w:t>11</w:t>
      </w:r>
      <w:r w:rsidRPr="00482338">
        <w:rPr>
          <w:spacing w:val="-4"/>
          <w:sz w:val="22"/>
          <w:szCs w:val="22"/>
        </w:rPr>
        <w:t xml:space="preserve"> </w:t>
      </w:r>
      <w:r w:rsidRPr="00482338">
        <w:rPr>
          <w:sz w:val="22"/>
          <w:szCs w:val="22"/>
        </w:rPr>
        <w:t>В</w:t>
      </w:r>
      <w:r w:rsidRPr="00482338">
        <w:rPr>
          <w:spacing w:val="-2"/>
          <w:sz w:val="22"/>
          <w:szCs w:val="22"/>
        </w:rPr>
        <w:t xml:space="preserve"> </w:t>
      </w:r>
      <w:r w:rsidRPr="00482338">
        <w:rPr>
          <w:sz w:val="22"/>
          <w:szCs w:val="22"/>
        </w:rPr>
        <w:t>случае</w:t>
      </w:r>
      <w:r w:rsidRPr="00482338">
        <w:rPr>
          <w:spacing w:val="-3"/>
          <w:sz w:val="22"/>
          <w:szCs w:val="22"/>
        </w:rPr>
        <w:t xml:space="preserve"> </w:t>
      </w:r>
      <w:r w:rsidRPr="00482338">
        <w:rPr>
          <w:sz w:val="22"/>
          <w:szCs w:val="22"/>
        </w:rPr>
        <w:t>если</w:t>
      </w:r>
      <w:r w:rsidRPr="00482338">
        <w:rPr>
          <w:spacing w:val="-4"/>
          <w:sz w:val="22"/>
          <w:szCs w:val="22"/>
        </w:rPr>
        <w:t xml:space="preserve"> </w:t>
      </w:r>
      <w:r w:rsidRPr="00482338">
        <w:rPr>
          <w:sz w:val="22"/>
          <w:szCs w:val="22"/>
        </w:rPr>
        <w:t>Участок</w:t>
      </w:r>
      <w:r w:rsidRPr="00482338">
        <w:rPr>
          <w:spacing w:val="-4"/>
          <w:sz w:val="22"/>
          <w:szCs w:val="22"/>
        </w:rPr>
        <w:t xml:space="preserve"> </w:t>
      </w:r>
      <w:r w:rsidRPr="00482338">
        <w:rPr>
          <w:sz w:val="22"/>
          <w:szCs w:val="22"/>
        </w:rPr>
        <w:t>предстоит</w:t>
      </w:r>
      <w:r w:rsidRPr="00482338">
        <w:rPr>
          <w:spacing w:val="-4"/>
          <w:sz w:val="22"/>
          <w:szCs w:val="22"/>
        </w:rPr>
        <w:t xml:space="preserve"> </w:t>
      </w:r>
      <w:r w:rsidRPr="00482338">
        <w:rPr>
          <w:sz w:val="22"/>
          <w:szCs w:val="22"/>
        </w:rPr>
        <w:t>образовать</w:t>
      </w:r>
      <w:r w:rsidRPr="00482338">
        <w:rPr>
          <w:spacing w:val="-2"/>
          <w:sz w:val="22"/>
          <w:szCs w:val="22"/>
        </w:rPr>
        <w:t xml:space="preserve"> </w:t>
      </w:r>
      <w:r w:rsidRPr="00482338">
        <w:rPr>
          <w:sz w:val="22"/>
          <w:szCs w:val="22"/>
        </w:rPr>
        <w:t>указывается</w:t>
      </w:r>
      <w:r w:rsidRPr="00482338">
        <w:rPr>
          <w:spacing w:val="-4"/>
          <w:sz w:val="22"/>
          <w:szCs w:val="22"/>
        </w:rPr>
        <w:t xml:space="preserve"> </w:t>
      </w:r>
      <w:r w:rsidRPr="00482338">
        <w:rPr>
          <w:sz w:val="22"/>
          <w:szCs w:val="22"/>
        </w:rPr>
        <w:t>кадастровый</w:t>
      </w:r>
      <w:r w:rsidRPr="00482338">
        <w:rPr>
          <w:spacing w:val="-4"/>
          <w:sz w:val="22"/>
          <w:szCs w:val="22"/>
        </w:rPr>
        <w:t xml:space="preserve"> </w:t>
      </w:r>
      <w:r w:rsidRPr="00482338">
        <w:rPr>
          <w:sz w:val="22"/>
          <w:szCs w:val="22"/>
        </w:rPr>
        <w:t>номер</w:t>
      </w:r>
      <w:r w:rsidRPr="00482338">
        <w:rPr>
          <w:spacing w:val="-2"/>
          <w:sz w:val="22"/>
          <w:szCs w:val="22"/>
        </w:rPr>
        <w:t xml:space="preserve"> </w:t>
      </w:r>
      <w:r w:rsidRPr="00482338">
        <w:rPr>
          <w:sz w:val="22"/>
          <w:szCs w:val="22"/>
        </w:rPr>
        <w:t>земельного участка</w:t>
      </w:r>
      <w:r w:rsidRPr="00482338">
        <w:rPr>
          <w:spacing w:val="-1"/>
          <w:sz w:val="22"/>
          <w:szCs w:val="22"/>
        </w:rPr>
        <w:t xml:space="preserve"> </w:t>
      </w:r>
      <w:r w:rsidRPr="00482338">
        <w:rPr>
          <w:sz w:val="22"/>
          <w:szCs w:val="22"/>
        </w:rPr>
        <w:t>или</w:t>
      </w:r>
      <w:r w:rsidRPr="00482338">
        <w:rPr>
          <w:spacing w:val="-4"/>
          <w:sz w:val="22"/>
          <w:szCs w:val="22"/>
        </w:rPr>
        <w:t xml:space="preserve"> </w:t>
      </w:r>
      <w:r w:rsidRPr="00482338">
        <w:rPr>
          <w:sz w:val="22"/>
          <w:szCs w:val="22"/>
        </w:rPr>
        <w:t>кадастровые</w:t>
      </w:r>
      <w:r w:rsidRPr="00482338">
        <w:rPr>
          <w:spacing w:val="-47"/>
          <w:sz w:val="22"/>
          <w:szCs w:val="22"/>
        </w:rPr>
        <w:t xml:space="preserve"> </w:t>
      </w:r>
      <w:r w:rsidRPr="00482338">
        <w:rPr>
          <w:sz w:val="22"/>
          <w:szCs w:val="22"/>
        </w:rPr>
        <w:t xml:space="preserve">номера земельных участков, из которых в соответствии с проектом </w:t>
      </w:r>
      <w:r w:rsidRPr="00482338">
        <w:rPr>
          <w:sz w:val="22"/>
          <w:szCs w:val="22"/>
        </w:rPr>
        <w:lastRenderedPageBreak/>
        <w:t>межевания территории со схемой расположения</w:t>
      </w:r>
      <w:r w:rsidRPr="00482338">
        <w:rPr>
          <w:spacing w:val="1"/>
          <w:sz w:val="22"/>
          <w:szCs w:val="22"/>
        </w:rPr>
        <w:t xml:space="preserve"> </w:t>
      </w:r>
      <w:r w:rsidRPr="00482338">
        <w:rPr>
          <w:sz w:val="22"/>
          <w:szCs w:val="22"/>
        </w:rPr>
        <w:t>земельного</w:t>
      </w:r>
      <w:r w:rsidRPr="00482338">
        <w:rPr>
          <w:spacing w:val="1"/>
          <w:sz w:val="22"/>
          <w:szCs w:val="22"/>
        </w:rPr>
        <w:t xml:space="preserve"> </w:t>
      </w:r>
      <w:r w:rsidRPr="00482338">
        <w:rPr>
          <w:sz w:val="22"/>
          <w:szCs w:val="22"/>
        </w:rPr>
        <w:t>участка</w:t>
      </w:r>
      <w:r w:rsidRPr="00482338">
        <w:rPr>
          <w:spacing w:val="-2"/>
          <w:sz w:val="22"/>
          <w:szCs w:val="22"/>
        </w:rPr>
        <w:t xml:space="preserve"> </w:t>
      </w:r>
      <w:r w:rsidRPr="00482338">
        <w:rPr>
          <w:sz w:val="22"/>
          <w:szCs w:val="22"/>
        </w:rPr>
        <w:t>предусмотрено</w:t>
      </w:r>
      <w:r w:rsidRPr="00482338">
        <w:rPr>
          <w:spacing w:val="2"/>
          <w:sz w:val="22"/>
          <w:szCs w:val="22"/>
        </w:rPr>
        <w:t xml:space="preserve"> </w:t>
      </w:r>
      <w:r w:rsidRPr="00482338">
        <w:rPr>
          <w:sz w:val="22"/>
          <w:szCs w:val="22"/>
        </w:rPr>
        <w:t>образование</w:t>
      </w:r>
      <w:r w:rsidRPr="00482338">
        <w:rPr>
          <w:spacing w:val="-2"/>
          <w:sz w:val="22"/>
          <w:szCs w:val="22"/>
        </w:rPr>
        <w:t xml:space="preserve"> </w:t>
      </w:r>
      <w:r w:rsidRPr="00482338">
        <w:rPr>
          <w:sz w:val="22"/>
          <w:szCs w:val="22"/>
        </w:rPr>
        <w:t>Участка,</w:t>
      </w:r>
      <w:r w:rsidRPr="00482338">
        <w:rPr>
          <w:spacing w:val="-2"/>
          <w:sz w:val="22"/>
          <w:szCs w:val="22"/>
        </w:rPr>
        <w:t xml:space="preserve"> </w:t>
      </w:r>
      <w:r w:rsidRPr="00482338">
        <w:rPr>
          <w:sz w:val="22"/>
          <w:szCs w:val="22"/>
        </w:rPr>
        <w:t>в</w:t>
      </w:r>
      <w:r w:rsidRPr="00482338">
        <w:rPr>
          <w:spacing w:val="-2"/>
          <w:sz w:val="22"/>
          <w:szCs w:val="22"/>
        </w:rPr>
        <w:t xml:space="preserve"> </w:t>
      </w:r>
      <w:r w:rsidRPr="00482338">
        <w:rPr>
          <w:sz w:val="22"/>
          <w:szCs w:val="22"/>
        </w:rPr>
        <w:t>случае,</w:t>
      </w:r>
      <w:r w:rsidRPr="00482338">
        <w:rPr>
          <w:spacing w:val="-2"/>
          <w:sz w:val="22"/>
          <w:szCs w:val="22"/>
        </w:rPr>
        <w:t xml:space="preserve"> </w:t>
      </w:r>
      <w:r w:rsidRPr="00482338">
        <w:rPr>
          <w:sz w:val="22"/>
          <w:szCs w:val="22"/>
        </w:rPr>
        <w:t>если</w:t>
      </w:r>
      <w:r w:rsidRPr="00482338">
        <w:rPr>
          <w:spacing w:val="-3"/>
          <w:sz w:val="22"/>
          <w:szCs w:val="22"/>
        </w:rPr>
        <w:t xml:space="preserve"> </w:t>
      </w:r>
      <w:r w:rsidRPr="00482338">
        <w:rPr>
          <w:sz w:val="22"/>
          <w:szCs w:val="22"/>
        </w:rPr>
        <w:t>сведения</w:t>
      </w:r>
      <w:r w:rsidRPr="00482338">
        <w:rPr>
          <w:spacing w:val="-3"/>
          <w:sz w:val="22"/>
          <w:szCs w:val="22"/>
        </w:rPr>
        <w:t xml:space="preserve"> </w:t>
      </w:r>
      <w:r w:rsidRPr="00482338">
        <w:rPr>
          <w:sz w:val="22"/>
          <w:szCs w:val="22"/>
        </w:rPr>
        <w:t>о</w:t>
      </w:r>
      <w:r w:rsidRPr="00482338">
        <w:rPr>
          <w:spacing w:val="-1"/>
          <w:sz w:val="22"/>
          <w:szCs w:val="22"/>
        </w:rPr>
        <w:t xml:space="preserve"> </w:t>
      </w:r>
      <w:r w:rsidRPr="00482338">
        <w:rPr>
          <w:sz w:val="22"/>
          <w:szCs w:val="22"/>
        </w:rPr>
        <w:t>таких</w:t>
      </w:r>
      <w:r w:rsidRPr="00482338">
        <w:rPr>
          <w:spacing w:val="-2"/>
          <w:sz w:val="22"/>
          <w:szCs w:val="22"/>
        </w:rPr>
        <w:t xml:space="preserve"> </w:t>
      </w:r>
      <w:r w:rsidRPr="00482338">
        <w:rPr>
          <w:sz w:val="22"/>
          <w:szCs w:val="22"/>
        </w:rPr>
        <w:t>земельных</w:t>
      </w:r>
      <w:r w:rsidRPr="00482338">
        <w:rPr>
          <w:spacing w:val="-1"/>
          <w:sz w:val="22"/>
          <w:szCs w:val="22"/>
        </w:rPr>
        <w:t xml:space="preserve"> </w:t>
      </w:r>
      <w:r w:rsidRPr="00482338">
        <w:rPr>
          <w:sz w:val="22"/>
          <w:szCs w:val="22"/>
        </w:rPr>
        <w:t>участках</w:t>
      </w:r>
    </w:p>
    <w:p w:rsidR="00DC0A64" w:rsidRPr="00482338" w:rsidRDefault="00DC0A64" w:rsidP="00482338">
      <w:pPr>
        <w:ind w:firstLine="567"/>
        <w:jc w:val="both"/>
        <w:rPr>
          <w:sz w:val="22"/>
          <w:szCs w:val="22"/>
        </w:rPr>
      </w:pPr>
      <w:r w:rsidRPr="00482338">
        <w:rPr>
          <w:sz w:val="22"/>
          <w:szCs w:val="22"/>
        </w:rPr>
        <w:t>внесены</w:t>
      </w:r>
      <w:r w:rsidRPr="00482338">
        <w:rPr>
          <w:spacing w:val="-5"/>
          <w:sz w:val="22"/>
          <w:szCs w:val="22"/>
        </w:rPr>
        <w:t xml:space="preserve"> </w:t>
      </w:r>
      <w:r w:rsidRPr="00482338">
        <w:rPr>
          <w:sz w:val="22"/>
          <w:szCs w:val="22"/>
        </w:rPr>
        <w:t>в</w:t>
      </w:r>
      <w:r w:rsidRPr="00482338">
        <w:rPr>
          <w:spacing w:val="-5"/>
          <w:sz w:val="22"/>
          <w:szCs w:val="22"/>
        </w:rPr>
        <w:t xml:space="preserve"> </w:t>
      </w:r>
      <w:r w:rsidRPr="00482338">
        <w:rPr>
          <w:sz w:val="22"/>
          <w:szCs w:val="22"/>
        </w:rPr>
        <w:t>Единый</w:t>
      </w:r>
      <w:r w:rsidRPr="00482338">
        <w:rPr>
          <w:spacing w:val="-5"/>
          <w:sz w:val="22"/>
          <w:szCs w:val="22"/>
        </w:rPr>
        <w:t xml:space="preserve"> </w:t>
      </w:r>
      <w:r w:rsidRPr="00482338">
        <w:rPr>
          <w:sz w:val="22"/>
          <w:szCs w:val="22"/>
        </w:rPr>
        <w:t>государственный</w:t>
      </w:r>
      <w:r w:rsidRPr="00482338">
        <w:rPr>
          <w:spacing w:val="-5"/>
          <w:sz w:val="22"/>
          <w:szCs w:val="22"/>
        </w:rPr>
        <w:t xml:space="preserve"> </w:t>
      </w:r>
      <w:r w:rsidRPr="00482338">
        <w:rPr>
          <w:sz w:val="22"/>
          <w:szCs w:val="22"/>
        </w:rPr>
        <w:t>реестр</w:t>
      </w:r>
      <w:r w:rsidRPr="00482338">
        <w:rPr>
          <w:spacing w:val="-3"/>
          <w:sz w:val="22"/>
          <w:szCs w:val="22"/>
        </w:rPr>
        <w:t xml:space="preserve"> </w:t>
      </w:r>
      <w:r w:rsidRPr="00482338">
        <w:rPr>
          <w:sz w:val="22"/>
          <w:szCs w:val="22"/>
        </w:rPr>
        <w:t>недвижимости</w:t>
      </w:r>
    </w:p>
    <w:p w:rsidR="00DC0A64" w:rsidRPr="00482338" w:rsidRDefault="00DC0A64" w:rsidP="00482338">
      <w:pPr>
        <w:ind w:firstLine="567"/>
        <w:jc w:val="both"/>
        <w:rPr>
          <w:sz w:val="22"/>
          <w:szCs w:val="22"/>
        </w:rPr>
      </w:pPr>
      <w:r w:rsidRPr="00482338">
        <w:rPr>
          <w:sz w:val="22"/>
          <w:szCs w:val="22"/>
          <w:vertAlign w:val="superscript"/>
        </w:rPr>
        <w:t>12</w:t>
      </w:r>
      <w:r w:rsidRPr="00482338">
        <w:rPr>
          <w:sz w:val="22"/>
          <w:szCs w:val="22"/>
        </w:rPr>
        <w:t xml:space="preserve"> Указываются сведения об ограничениях по использованию Участка, если он расположен в границах особо</w:t>
      </w:r>
      <w:r w:rsidRPr="00482338">
        <w:rPr>
          <w:spacing w:val="1"/>
          <w:sz w:val="22"/>
          <w:szCs w:val="22"/>
        </w:rPr>
        <w:t xml:space="preserve"> </w:t>
      </w:r>
      <w:r w:rsidRPr="00482338">
        <w:rPr>
          <w:sz w:val="22"/>
          <w:szCs w:val="22"/>
        </w:rPr>
        <w:t>охраняемой</w:t>
      </w:r>
      <w:r w:rsidRPr="00482338">
        <w:rPr>
          <w:spacing w:val="-4"/>
          <w:sz w:val="22"/>
          <w:szCs w:val="22"/>
        </w:rPr>
        <w:t xml:space="preserve"> </w:t>
      </w:r>
      <w:r w:rsidRPr="00482338">
        <w:rPr>
          <w:sz w:val="22"/>
          <w:szCs w:val="22"/>
        </w:rPr>
        <w:t>природной</w:t>
      </w:r>
      <w:r w:rsidRPr="00482338">
        <w:rPr>
          <w:spacing w:val="-3"/>
          <w:sz w:val="22"/>
          <w:szCs w:val="22"/>
        </w:rPr>
        <w:t xml:space="preserve"> </w:t>
      </w:r>
      <w:r w:rsidRPr="00482338">
        <w:rPr>
          <w:sz w:val="22"/>
          <w:szCs w:val="22"/>
        </w:rPr>
        <w:t>территории,</w:t>
      </w:r>
      <w:r w:rsidRPr="00482338">
        <w:rPr>
          <w:spacing w:val="-3"/>
          <w:sz w:val="22"/>
          <w:szCs w:val="22"/>
        </w:rPr>
        <w:t xml:space="preserve"> </w:t>
      </w:r>
      <w:r w:rsidRPr="00482338">
        <w:rPr>
          <w:sz w:val="22"/>
          <w:szCs w:val="22"/>
        </w:rPr>
        <w:t>границах</w:t>
      </w:r>
      <w:r w:rsidRPr="00482338">
        <w:rPr>
          <w:spacing w:val="-4"/>
          <w:sz w:val="22"/>
          <w:szCs w:val="22"/>
        </w:rPr>
        <w:t xml:space="preserve"> </w:t>
      </w:r>
      <w:r w:rsidRPr="00482338">
        <w:rPr>
          <w:sz w:val="22"/>
          <w:szCs w:val="22"/>
        </w:rPr>
        <w:t>территории</w:t>
      </w:r>
      <w:r w:rsidRPr="00482338">
        <w:rPr>
          <w:spacing w:val="-4"/>
          <w:sz w:val="22"/>
          <w:szCs w:val="22"/>
        </w:rPr>
        <w:t xml:space="preserve"> </w:t>
      </w:r>
      <w:r w:rsidRPr="00482338">
        <w:rPr>
          <w:sz w:val="22"/>
          <w:szCs w:val="22"/>
        </w:rPr>
        <w:t>объекта</w:t>
      </w:r>
      <w:r w:rsidRPr="00482338">
        <w:rPr>
          <w:spacing w:val="-3"/>
          <w:sz w:val="22"/>
          <w:szCs w:val="22"/>
        </w:rPr>
        <w:t xml:space="preserve"> </w:t>
      </w:r>
      <w:r w:rsidRPr="00482338">
        <w:rPr>
          <w:sz w:val="22"/>
          <w:szCs w:val="22"/>
        </w:rPr>
        <w:t>культурного</w:t>
      </w:r>
      <w:r w:rsidRPr="00482338">
        <w:rPr>
          <w:spacing w:val="-2"/>
          <w:sz w:val="22"/>
          <w:szCs w:val="22"/>
        </w:rPr>
        <w:t xml:space="preserve"> </w:t>
      </w:r>
      <w:r w:rsidRPr="00482338">
        <w:rPr>
          <w:sz w:val="22"/>
          <w:szCs w:val="22"/>
        </w:rPr>
        <w:t>наследия</w:t>
      </w:r>
      <w:r w:rsidRPr="00482338">
        <w:rPr>
          <w:spacing w:val="-1"/>
          <w:sz w:val="22"/>
          <w:szCs w:val="22"/>
        </w:rPr>
        <w:t xml:space="preserve"> </w:t>
      </w:r>
      <w:r w:rsidRPr="00482338">
        <w:rPr>
          <w:sz w:val="22"/>
          <w:szCs w:val="22"/>
        </w:rPr>
        <w:t>либо</w:t>
      </w:r>
      <w:r w:rsidRPr="00482338">
        <w:rPr>
          <w:spacing w:val="-3"/>
          <w:sz w:val="22"/>
          <w:szCs w:val="22"/>
        </w:rPr>
        <w:t xml:space="preserve"> </w:t>
      </w:r>
      <w:r w:rsidRPr="00482338">
        <w:rPr>
          <w:sz w:val="22"/>
          <w:szCs w:val="22"/>
        </w:rPr>
        <w:t>зоны</w:t>
      </w:r>
      <w:r w:rsidRPr="00482338">
        <w:rPr>
          <w:spacing w:val="-3"/>
          <w:sz w:val="22"/>
          <w:szCs w:val="22"/>
        </w:rPr>
        <w:t xml:space="preserve"> </w:t>
      </w:r>
      <w:r w:rsidRPr="00482338">
        <w:rPr>
          <w:sz w:val="22"/>
          <w:szCs w:val="22"/>
        </w:rPr>
        <w:t>с</w:t>
      </w:r>
      <w:r w:rsidRPr="00482338">
        <w:rPr>
          <w:spacing w:val="-3"/>
          <w:sz w:val="22"/>
          <w:szCs w:val="22"/>
        </w:rPr>
        <w:t xml:space="preserve"> </w:t>
      </w:r>
      <w:r w:rsidRPr="00482338">
        <w:rPr>
          <w:sz w:val="22"/>
          <w:szCs w:val="22"/>
        </w:rPr>
        <w:t>особыми</w:t>
      </w:r>
    </w:p>
    <w:p w:rsidR="00DC0A64" w:rsidRPr="00482338" w:rsidRDefault="00DC0A64" w:rsidP="00482338">
      <w:pPr>
        <w:ind w:firstLine="567"/>
        <w:jc w:val="both"/>
        <w:rPr>
          <w:sz w:val="22"/>
          <w:szCs w:val="22"/>
        </w:rPr>
      </w:pPr>
      <w:r w:rsidRPr="00482338">
        <w:rPr>
          <w:sz w:val="22"/>
          <w:szCs w:val="22"/>
        </w:rPr>
        <w:t>условиями</w:t>
      </w:r>
      <w:r w:rsidRPr="00482338">
        <w:rPr>
          <w:spacing w:val="-6"/>
          <w:sz w:val="22"/>
          <w:szCs w:val="22"/>
        </w:rPr>
        <w:t xml:space="preserve"> </w:t>
      </w:r>
      <w:r w:rsidRPr="00482338">
        <w:rPr>
          <w:sz w:val="22"/>
          <w:szCs w:val="22"/>
        </w:rPr>
        <w:t>использования</w:t>
      </w:r>
      <w:r w:rsidRPr="00482338">
        <w:rPr>
          <w:spacing w:val="-2"/>
          <w:sz w:val="22"/>
          <w:szCs w:val="22"/>
        </w:rPr>
        <w:t xml:space="preserve"> </w:t>
      </w:r>
      <w:r w:rsidRPr="00482338">
        <w:rPr>
          <w:sz w:val="22"/>
          <w:szCs w:val="22"/>
        </w:rPr>
        <w:t>территории,</w:t>
      </w:r>
      <w:r w:rsidRPr="00482338">
        <w:rPr>
          <w:spacing w:val="-4"/>
          <w:sz w:val="22"/>
          <w:szCs w:val="22"/>
        </w:rPr>
        <w:t xml:space="preserve"> </w:t>
      </w:r>
      <w:r w:rsidRPr="00482338">
        <w:rPr>
          <w:sz w:val="22"/>
          <w:szCs w:val="22"/>
        </w:rPr>
        <w:t>если</w:t>
      </w:r>
      <w:r w:rsidRPr="00482338">
        <w:rPr>
          <w:spacing w:val="-5"/>
          <w:sz w:val="22"/>
          <w:szCs w:val="22"/>
        </w:rPr>
        <w:t xml:space="preserve"> </w:t>
      </w:r>
      <w:r w:rsidRPr="00482338">
        <w:rPr>
          <w:sz w:val="22"/>
          <w:szCs w:val="22"/>
        </w:rPr>
        <w:t>сведения</w:t>
      </w:r>
      <w:r w:rsidRPr="00482338">
        <w:rPr>
          <w:spacing w:val="-6"/>
          <w:sz w:val="22"/>
          <w:szCs w:val="22"/>
        </w:rPr>
        <w:t xml:space="preserve"> </w:t>
      </w:r>
      <w:r w:rsidRPr="00482338">
        <w:rPr>
          <w:sz w:val="22"/>
          <w:szCs w:val="22"/>
        </w:rPr>
        <w:t>об</w:t>
      </w:r>
      <w:r w:rsidRPr="00482338">
        <w:rPr>
          <w:spacing w:val="-2"/>
          <w:sz w:val="22"/>
          <w:szCs w:val="22"/>
        </w:rPr>
        <w:t xml:space="preserve"> </w:t>
      </w:r>
      <w:r w:rsidRPr="00482338">
        <w:rPr>
          <w:sz w:val="22"/>
          <w:szCs w:val="22"/>
        </w:rPr>
        <w:t>указанных</w:t>
      </w:r>
      <w:r w:rsidRPr="00482338">
        <w:rPr>
          <w:spacing w:val="-5"/>
          <w:sz w:val="22"/>
          <w:szCs w:val="22"/>
        </w:rPr>
        <w:t xml:space="preserve"> </w:t>
      </w:r>
      <w:r w:rsidRPr="00482338">
        <w:rPr>
          <w:sz w:val="22"/>
          <w:szCs w:val="22"/>
        </w:rPr>
        <w:t>границах</w:t>
      </w:r>
      <w:r w:rsidRPr="00482338">
        <w:rPr>
          <w:spacing w:val="-5"/>
          <w:sz w:val="22"/>
          <w:szCs w:val="22"/>
        </w:rPr>
        <w:t xml:space="preserve"> </w:t>
      </w:r>
      <w:r w:rsidRPr="00482338">
        <w:rPr>
          <w:sz w:val="22"/>
          <w:szCs w:val="22"/>
        </w:rPr>
        <w:t>внесены</w:t>
      </w:r>
      <w:r w:rsidRPr="00482338">
        <w:rPr>
          <w:spacing w:val="-5"/>
          <w:sz w:val="22"/>
          <w:szCs w:val="22"/>
        </w:rPr>
        <w:t xml:space="preserve"> </w:t>
      </w:r>
      <w:r w:rsidRPr="00482338">
        <w:rPr>
          <w:sz w:val="22"/>
          <w:szCs w:val="22"/>
        </w:rPr>
        <w:t>в</w:t>
      </w:r>
      <w:r w:rsidRPr="00482338">
        <w:rPr>
          <w:spacing w:val="-5"/>
          <w:sz w:val="22"/>
          <w:szCs w:val="22"/>
        </w:rPr>
        <w:t xml:space="preserve"> </w:t>
      </w:r>
      <w:r w:rsidRPr="00482338">
        <w:rPr>
          <w:sz w:val="22"/>
          <w:szCs w:val="22"/>
        </w:rPr>
        <w:t>Единый</w:t>
      </w:r>
      <w:r w:rsidRPr="00482338">
        <w:rPr>
          <w:spacing w:val="-5"/>
          <w:sz w:val="22"/>
          <w:szCs w:val="22"/>
        </w:rPr>
        <w:t xml:space="preserve"> </w:t>
      </w:r>
      <w:r w:rsidRPr="00482338">
        <w:rPr>
          <w:sz w:val="22"/>
          <w:szCs w:val="22"/>
        </w:rPr>
        <w:t>государственный</w:t>
      </w:r>
      <w:r w:rsidRPr="00482338">
        <w:rPr>
          <w:spacing w:val="-47"/>
          <w:sz w:val="22"/>
          <w:szCs w:val="22"/>
        </w:rPr>
        <w:t xml:space="preserve"> </w:t>
      </w:r>
      <w:r w:rsidRPr="00482338">
        <w:rPr>
          <w:sz w:val="22"/>
          <w:szCs w:val="22"/>
        </w:rPr>
        <w:t>реестр недвижимости</w:t>
      </w:r>
    </w:p>
    <w:p w:rsidR="00DC0A64" w:rsidRPr="00482338" w:rsidRDefault="00DC0A64" w:rsidP="00482338">
      <w:pPr>
        <w:ind w:firstLine="567"/>
        <w:jc w:val="both"/>
        <w:rPr>
          <w:sz w:val="22"/>
          <w:szCs w:val="22"/>
        </w:rPr>
      </w:pPr>
      <w:r w:rsidRPr="00482338">
        <w:rPr>
          <w:sz w:val="22"/>
          <w:szCs w:val="22"/>
          <w:vertAlign w:val="superscript"/>
        </w:rPr>
        <w:t>13</w:t>
      </w:r>
      <w:r w:rsidRPr="00482338">
        <w:rPr>
          <w:spacing w:val="-3"/>
          <w:sz w:val="22"/>
          <w:szCs w:val="22"/>
        </w:rPr>
        <w:t xml:space="preserve"> </w:t>
      </w:r>
      <w:r w:rsidRPr="00482338">
        <w:rPr>
          <w:sz w:val="22"/>
          <w:szCs w:val="22"/>
        </w:rPr>
        <w:t>Указывается</w:t>
      </w:r>
      <w:r w:rsidRPr="00482338">
        <w:rPr>
          <w:spacing w:val="-3"/>
          <w:sz w:val="22"/>
          <w:szCs w:val="22"/>
        </w:rPr>
        <w:t xml:space="preserve"> </w:t>
      </w:r>
      <w:r w:rsidRPr="00482338">
        <w:rPr>
          <w:sz w:val="22"/>
          <w:szCs w:val="22"/>
        </w:rPr>
        <w:t>в</w:t>
      </w:r>
      <w:r w:rsidRPr="00482338">
        <w:rPr>
          <w:spacing w:val="-2"/>
          <w:sz w:val="22"/>
          <w:szCs w:val="22"/>
        </w:rPr>
        <w:t xml:space="preserve"> </w:t>
      </w:r>
      <w:r w:rsidRPr="00482338">
        <w:rPr>
          <w:sz w:val="22"/>
          <w:szCs w:val="22"/>
        </w:rPr>
        <w:t>случае,</w:t>
      </w:r>
      <w:r w:rsidRPr="00482338">
        <w:rPr>
          <w:spacing w:val="-2"/>
          <w:sz w:val="22"/>
          <w:szCs w:val="22"/>
        </w:rPr>
        <w:t xml:space="preserve"> </w:t>
      </w:r>
      <w:r w:rsidRPr="00482338">
        <w:rPr>
          <w:sz w:val="22"/>
          <w:szCs w:val="22"/>
        </w:rPr>
        <w:t>если</w:t>
      </w:r>
      <w:r w:rsidRPr="00482338">
        <w:rPr>
          <w:spacing w:val="-1"/>
          <w:sz w:val="22"/>
          <w:szCs w:val="22"/>
        </w:rPr>
        <w:t xml:space="preserve"> </w:t>
      </w:r>
      <w:r w:rsidRPr="00482338">
        <w:rPr>
          <w:sz w:val="22"/>
          <w:szCs w:val="22"/>
        </w:rPr>
        <w:t>Участок</w:t>
      </w:r>
      <w:r w:rsidRPr="00482338">
        <w:rPr>
          <w:spacing w:val="-3"/>
          <w:sz w:val="22"/>
          <w:szCs w:val="22"/>
        </w:rPr>
        <w:t xml:space="preserve"> </w:t>
      </w:r>
      <w:r w:rsidRPr="00482338">
        <w:rPr>
          <w:sz w:val="22"/>
          <w:szCs w:val="22"/>
        </w:rPr>
        <w:t>предстоит</w:t>
      </w:r>
      <w:r w:rsidRPr="00482338">
        <w:rPr>
          <w:spacing w:val="-3"/>
          <w:sz w:val="22"/>
          <w:szCs w:val="22"/>
        </w:rPr>
        <w:t xml:space="preserve"> </w:t>
      </w:r>
      <w:r w:rsidRPr="00482338">
        <w:rPr>
          <w:sz w:val="22"/>
          <w:szCs w:val="22"/>
        </w:rPr>
        <w:t>образовать</w:t>
      </w:r>
    </w:p>
    <w:p w:rsidR="00DC0A64" w:rsidRPr="00482338" w:rsidRDefault="00DC0A64" w:rsidP="00482338">
      <w:pPr>
        <w:ind w:firstLine="567"/>
        <w:jc w:val="both"/>
        <w:rPr>
          <w:sz w:val="22"/>
          <w:szCs w:val="22"/>
        </w:rPr>
      </w:pPr>
      <w:r w:rsidRPr="00482338">
        <w:rPr>
          <w:sz w:val="22"/>
          <w:szCs w:val="22"/>
          <w:vertAlign w:val="superscript"/>
        </w:rPr>
        <w:t>14</w:t>
      </w:r>
      <w:r w:rsidRPr="00482338">
        <w:rPr>
          <w:spacing w:val="-4"/>
          <w:sz w:val="22"/>
          <w:szCs w:val="22"/>
        </w:rPr>
        <w:t xml:space="preserve"> </w:t>
      </w:r>
      <w:r w:rsidRPr="00482338">
        <w:rPr>
          <w:sz w:val="22"/>
          <w:szCs w:val="22"/>
        </w:rPr>
        <w:t>Указывается</w:t>
      </w:r>
      <w:r w:rsidRPr="00482338">
        <w:rPr>
          <w:spacing w:val="-4"/>
          <w:sz w:val="22"/>
          <w:szCs w:val="22"/>
        </w:rPr>
        <w:t xml:space="preserve"> </w:t>
      </w:r>
      <w:r w:rsidRPr="00482338">
        <w:rPr>
          <w:sz w:val="22"/>
          <w:szCs w:val="22"/>
        </w:rPr>
        <w:t>в</w:t>
      </w:r>
      <w:r w:rsidRPr="00482338">
        <w:rPr>
          <w:spacing w:val="-3"/>
          <w:sz w:val="22"/>
          <w:szCs w:val="22"/>
        </w:rPr>
        <w:t xml:space="preserve"> </w:t>
      </w:r>
      <w:r w:rsidRPr="00482338">
        <w:rPr>
          <w:sz w:val="22"/>
          <w:szCs w:val="22"/>
        </w:rPr>
        <w:t>случае,</w:t>
      </w:r>
      <w:r w:rsidRPr="00482338">
        <w:rPr>
          <w:spacing w:val="-4"/>
          <w:sz w:val="22"/>
          <w:szCs w:val="22"/>
        </w:rPr>
        <w:t xml:space="preserve"> </w:t>
      </w:r>
      <w:r w:rsidRPr="00482338">
        <w:rPr>
          <w:sz w:val="22"/>
          <w:szCs w:val="22"/>
        </w:rPr>
        <w:t>если</w:t>
      </w:r>
      <w:r w:rsidRPr="00482338">
        <w:rPr>
          <w:spacing w:val="-2"/>
          <w:sz w:val="22"/>
          <w:szCs w:val="22"/>
        </w:rPr>
        <w:t xml:space="preserve"> </w:t>
      </w:r>
      <w:r w:rsidRPr="00482338">
        <w:rPr>
          <w:sz w:val="22"/>
          <w:szCs w:val="22"/>
        </w:rPr>
        <w:t>границы</w:t>
      </w:r>
      <w:r w:rsidRPr="00482338">
        <w:rPr>
          <w:spacing w:val="-3"/>
          <w:sz w:val="22"/>
          <w:szCs w:val="22"/>
        </w:rPr>
        <w:t xml:space="preserve"> </w:t>
      </w:r>
      <w:r w:rsidRPr="00482338">
        <w:rPr>
          <w:sz w:val="22"/>
          <w:szCs w:val="22"/>
        </w:rPr>
        <w:t>Участка</w:t>
      </w:r>
      <w:r w:rsidRPr="00482338">
        <w:rPr>
          <w:spacing w:val="-1"/>
          <w:sz w:val="22"/>
          <w:szCs w:val="22"/>
        </w:rPr>
        <w:t xml:space="preserve"> </w:t>
      </w:r>
      <w:r w:rsidRPr="00482338">
        <w:rPr>
          <w:sz w:val="22"/>
          <w:szCs w:val="22"/>
        </w:rPr>
        <w:t>подлежат</w:t>
      </w:r>
      <w:r w:rsidRPr="00482338">
        <w:rPr>
          <w:spacing w:val="-1"/>
          <w:sz w:val="22"/>
          <w:szCs w:val="22"/>
        </w:rPr>
        <w:t xml:space="preserve"> </w:t>
      </w:r>
      <w:r w:rsidRPr="00482338">
        <w:rPr>
          <w:sz w:val="22"/>
          <w:szCs w:val="22"/>
        </w:rPr>
        <w:t>уточнению</w:t>
      </w:r>
    </w:p>
    <w:p w:rsidR="00DC0A64" w:rsidRPr="00482338" w:rsidRDefault="00DC0A64" w:rsidP="00482338">
      <w:pPr>
        <w:ind w:firstLine="567"/>
        <w:jc w:val="both"/>
        <w:rPr>
          <w:sz w:val="22"/>
          <w:szCs w:val="22"/>
        </w:rPr>
      </w:pPr>
      <w:r w:rsidRPr="00482338">
        <w:rPr>
          <w:sz w:val="22"/>
          <w:szCs w:val="22"/>
          <w:vertAlign w:val="superscript"/>
        </w:rPr>
        <w:t>15</w:t>
      </w:r>
      <w:r w:rsidRPr="00482338">
        <w:rPr>
          <w:spacing w:val="-4"/>
          <w:sz w:val="22"/>
          <w:szCs w:val="22"/>
        </w:rPr>
        <w:t xml:space="preserve"> </w:t>
      </w:r>
      <w:r w:rsidRPr="00482338">
        <w:rPr>
          <w:sz w:val="22"/>
          <w:szCs w:val="22"/>
        </w:rPr>
        <w:t>Указывается</w:t>
      </w:r>
      <w:r w:rsidRPr="00482338">
        <w:rPr>
          <w:spacing w:val="-4"/>
          <w:sz w:val="22"/>
          <w:szCs w:val="22"/>
        </w:rPr>
        <w:t xml:space="preserve"> </w:t>
      </w:r>
      <w:r w:rsidRPr="00482338">
        <w:rPr>
          <w:sz w:val="22"/>
          <w:szCs w:val="22"/>
        </w:rPr>
        <w:t>в</w:t>
      </w:r>
      <w:r w:rsidRPr="00482338">
        <w:rPr>
          <w:spacing w:val="-3"/>
          <w:sz w:val="22"/>
          <w:szCs w:val="22"/>
        </w:rPr>
        <w:t xml:space="preserve"> </w:t>
      </w:r>
      <w:r w:rsidRPr="00482338">
        <w:rPr>
          <w:sz w:val="22"/>
          <w:szCs w:val="22"/>
        </w:rPr>
        <w:t>случае,</w:t>
      </w:r>
      <w:r w:rsidRPr="00482338">
        <w:rPr>
          <w:spacing w:val="-4"/>
          <w:sz w:val="22"/>
          <w:szCs w:val="22"/>
        </w:rPr>
        <w:t xml:space="preserve"> </w:t>
      </w:r>
      <w:r w:rsidRPr="00482338">
        <w:rPr>
          <w:sz w:val="22"/>
          <w:szCs w:val="22"/>
        </w:rPr>
        <w:t>если</w:t>
      </w:r>
      <w:r w:rsidRPr="00482338">
        <w:rPr>
          <w:spacing w:val="-2"/>
          <w:sz w:val="22"/>
          <w:szCs w:val="22"/>
        </w:rPr>
        <w:t xml:space="preserve"> </w:t>
      </w:r>
      <w:r w:rsidRPr="00482338">
        <w:rPr>
          <w:sz w:val="22"/>
          <w:szCs w:val="22"/>
        </w:rPr>
        <w:t>указанная</w:t>
      </w:r>
      <w:r w:rsidRPr="00482338">
        <w:rPr>
          <w:spacing w:val="-4"/>
          <w:sz w:val="22"/>
          <w:szCs w:val="22"/>
        </w:rPr>
        <w:t xml:space="preserve"> </w:t>
      </w:r>
      <w:r w:rsidRPr="00482338">
        <w:rPr>
          <w:sz w:val="22"/>
          <w:szCs w:val="22"/>
        </w:rPr>
        <w:t>в</w:t>
      </w:r>
      <w:r w:rsidRPr="00482338">
        <w:rPr>
          <w:spacing w:val="-4"/>
          <w:sz w:val="22"/>
          <w:szCs w:val="22"/>
        </w:rPr>
        <w:t xml:space="preserve"> </w:t>
      </w:r>
      <w:r w:rsidRPr="00482338">
        <w:rPr>
          <w:sz w:val="22"/>
          <w:szCs w:val="22"/>
        </w:rPr>
        <w:t>заявлении</w:t>
      </w:r>
      <w:r w:rsidRPr="00482338">
        <w:rPr>
          <w:spacing w:val="-4"/>
          <w:sz w:val="22"/>
          <w:szCs w:val="22"/>
        </w:rPr>
        <w:t xml:space="preserve"> </w:t>
      </w:r>
      <w:r w:rsidRPr="00482338">
        <w:rPr>
          <w:sz w:val="22"/>
          <w:szCs w:val="22"/>
        </w:rPr>
        <w:t>о</w:t>
      </w:r>
      <w:r w:rsidRPr="00482338">
        <w:rPr>
          <w:spacing w:val="-3"/>
          <w:sz w:val="22"/>
          <w:szCs w:val="22"/>
        </w:rPr>
        <w:t xml:space="preserve"> </w:t>
      </w:r>
      <w:r w:rsidRPr="00482338">
        <w:rPr>
          <w:sz w:val="22"/>
          <w:szCs w:val="22"/>
        </w:rPr>
        <w:t>предварительном</w:t>
      </w:r>
      <w:r w:rsidRPr="00482338">
        <w:rPr>
          <w:spacing w:val="-2"/>
          <w:sz w:val="22"/>
          <w:szCs w:val="22"/>
        </w:rPr>
        <w:t xml:space="preserve"> </w:t>
      </w:r>
      <w:r w:rsidRPr="00482338">
        <w:rPr>
          <w:sz w:val="22"/>
          <w:szCs w:val="22"/>
        </w:rPr>
        <w:t>согласовании</w:t>
      </w:r>
      <w:r w:rsidRPr="00482338">
        <w:rPr>
          <w:spacing w:val="-3"/>
          <w:sz w:val="22"/>
          <w:szCs w:val="22"/>
        </w:rPr>
        <w:t xml:space="preserve"> </w:t>
      </w:r>
      <w:r w:rsidRPr="00482338">
        <w:rPr>
          <w:sz w:val="22"/>
          <w:szCs w:val="22"/>
        </w:rPr>
        <w:t>предоставления</w:t>
      </w:r>
      <w:r w:rsidRPr="00482338">
        <w:rPr>
          <w:spacing w:val="-4"/>
          <w:sz w:val="22"/>
          <w:szCs w:val="22"/>
        </w:rPr>
        <w:t xml:space="preserve"> </w:t>
      </w:r>
      <w:r w:rsidRPr="00482338">
        <w:rPr>
          <w:sz w:val="22"/>
          <w:szCs w:val="22"/>
        </w:rPr>
        <w:t>Участка</w:t>
      </w:r>
      <w:r w:rsidRPr="00482338">
        <w:rPr>
          <w:spacing w:val="-3"/>
          <w:sz w:val="22"/>
          <w:szCs w:val="22"/>
        </w:rPr>
        <w:t xml:space="preserve"> </w:t>
      </w:r>
      <w:r w:rsidRPr="00482338">
        <w:rPr>
          <w:sz w:val="22"/>
          <w:szCs w:val="22"/>
        </w:rPr>
        <w:t>цель</w:t>
      </w:r>
      <w:r w:rsidRPr="00482338">
        <w:rPr>
          <w:spacing w:val="-47"/>
          <w:sz w:val="22"/>
          <w:szCs w:val="22"/>
        </w:rPr>
        <w:t xml:space="preserve"> </w:t>
      </w:r>
      <w:r w:rsidRPr="00482338">
        <w:rPr>
          <w:sz w:val="22"/>
          <w:szCs w:val="22"/>
        </w:rPr>
        <w:t>его использования:</w:t>
      </w:r>
    </w:p>
    <w:p w:rsidR="00482338" w:rsidRPr="00482338" w:rsidRDefault="00482338" w:rsidP="00482338">
      <w:pPr>
        <w:ind w:firstLine="567"/>
        <w:jc w:val="both"/>
        <w:rPr>
          <w:sz w:val="22"/>
          <w:szCs w:val="22"/>
        </w:rPr>
      </w:pPr>
    </w:p>
    <w:p w:rsidR="00DC0A64" w:rsidRPr="00482338" w:rsidRDefault="00DC0A64" w:rsidP="00DC0A64">
      <w:pPr>
        <w:ind w:firstLine="567"/>
        <w:jc w:val="both"/>
        <w:rPr>
          <w:sz w:val="27"/>
          <w:szCs w:val="27"/>
        </w:rPr>
      </w:pPr>
      <w:r w:rsidRPr="00482338">
        <w:rPr>
          <w:sz w:val="27"/>
          <w:szCs w:val="27"/>
        </w:rPr>
        <w:t>Приложение:</w:t>
      </w:r>
      <w:r w:rsidRPr="00482338">
        <w:rPr>
          <w:spacing w:val="-4"/>
          <w:sz w:val="27"/>
          <w:szCs w:val="27"/>
        </w:rPr>
        <w:t xml:space="preserve"> </w:t>
      </w:r>
      <w:r w:rsidRPr="00482338">
        <w:rPr>
          <w:sz w:val="27"/>
          <w:szCs w:val="27"/>
        </w:rPr>
        <w:t>Схема</w:t>
      </w:r>
      <w:r w:rsidRPr="00482338">
        <w:rPr>
          <w:spacing w:val="-3"/>
          <w:sz w:val="27"/>
          <w:szCs w:val="27"/>
        </w:rPr>
        <w:t xml:space="preserve"> </w:t>
      </w:r>
      <w:r w:rsidRPr="00482338">
        <w:rPr>
          <w:sz w:val="27"/>
          <w:szCs w:val="27"/>
        </w:rPr>
        <w:t>расположения земельного</w:t>
      </w:r>
      <w:r w:rsidRPr="00482338">
        <w:rPr>
          <w:spacing w:val="1"/>
          <w:sz w:val="27"/>
          <w:szCs w:val="27"/>
        </w:rPr>
        <w:t xml:space="preserve"> </w:t>
      </w:r>
      <w:r w:rsidRPr="00482338">
        <w:rPr>
          <w:sz w:val="27"/>
          <w:szCs w:val="27"/>
        </w:rPr>
        <w:t>участка</w:t>
      </w:r>
      <w:r w:rsidRPr="00482338">
        <w:rPr>
          <w:spacing w:val="-4"/>
          <w:sz w:val="27"/>
          <w:szCs w:val="27"/>
        </w:rPr>
        <w:t xml:space="preserve"> </w:t>
      </w:r>
      <w:r w:rsidRPr="00482338">
        <w:rPr>
          <w:sz w:val="27"/>
          <w:szCs w:val="27"/>
        </w:rPr>
        <w:t>на кадастровом</w:t>
      </w:r>
      <w:r w:rsidRPr="00482338">
        <w:rPr>
          <w:spacing w:val="-3"/>
          <w:sz w:val="27"/>
          <w:szCs w:val="27"/>
        </w:rPr>
        <w:t xml:space="preserve"> </w:t>
      </w:r>
      <w:r w:rsidRPr="00482338">
        <w:rPr>
          <w:sz w:val="27"/>
          <w:szCs w:val="27"/>
        </w:rPr>
        <w:t>плане</w:t>
      </w:r>
      <w:r w:rsidRPr="00482338">
        <w:rPr>
          <w:sz w:val="27"/>
          <w:szCs w:val="27"/>
          <w:vertAlign w:val="superscript"/>
        </w:rPr>
        <w:t>17</w:t>
      </w:r>
    </w:p>
    <w:p w:rsidR="00DC0A64" w:rsidRPr="00482338" w:rsidRDefault="00DC0A64" w:rsidP="00DC0A64">
      <w:pPr>
        <w:tabs>
          <w:tab w:val="left" w:pos="6277"/>
        </w:tabs>
        <w:spacing w:before="234"/>
        <w:jc w:val="both"/>
        <w:rPr>
          <w:sz w:val="27"/>
          <w:szCs w:val="27"/>
        </w:rPr>
      </w:pPr>
      <w:r w:rsidRPr="00482338">
        <w:rPr>
          <w:sz w:val="27"/>
          <w:szCs w:val="27"/>
        </w:rPr>
        <w:t>Должность</w:t>
      </w:r>
      <w:r w:rsidRPr="00482338">
        <w:rPr>
          <w:spacing w:val="-2"/>
          <w:sz w:val="27"/>
          <w:szCs w:val="27"/>
        </w:rPr>
        <w:t xml:space="preserve"> </w:t>
      </w:r>
      <w:r w:rsidRPr="00482338">
        <w:rPr>
          <w:sz w:val="27"/>
          <w:szCs w:val="27"/>
        </w:rPr>
        <w:t>уполномоченного</w:t>
      </w:r>
      <w:r w:rsidRPr="00482338">
        <w:rPr>
          <w:spacing w:val="-5"/>
          <w:sz w:val="27"/>
          <w:szCs w:val="27"/>
        </w:rPr>
        <w:t xml:space="preserve"> </w:t>
      </w:r>
      <w:r w:rsidRPr="00482338">
        <w:rPr>
          <w:sz w:val="27"/>
          <w:szCs w:val="27"/>
        </w:rPr>
        <w:t xml:space="preserve">лица                  </w:t>
      </w:r>
      <w:r w:rsidR="00482338">
        <w:rPr>
          <w:sz w:val="27"/>
          <w:szCs w:val="27"/>
        </w:rPr>
        <w:t xml:space="preserve">        </w:t>
      </w:r>
      <w:r w:rsidRPr="00482338">
        <w:rPr>
          <w:sz w:val="27"/>
          <w:szCs w:val="27"/>
        </w:rPr>
        <w:t xml:space="preserve">     Ф.И.О.</w:t>
      </w:r>
      <w:r w:rsidRPr="00482338">
        <w:rPr>
          <w:spacing w:val="-1"/>
          <w:sz w:val="27"/>
          <w:szCs w:val="27"/>
        </w:rPr>
        <w:t xml:space="preserve"> </w:t>
      </w:r>
      <w:r w:rsidRPr="00482338">
        <w:rPr>
          <w:sz w:val="27"/>
          <w:szCs w:val="27"/>
        </w:rPr>
        <w:t xml:space="preserve">уполномоченного </w:t>
      </w:r>
      <w:r w:rsidRPr="00482338">
        <w:rPr>
          <w:spacing w:val="-4"/>
          <w:sz w:val="27"/>
          <w:szCs w:val="27"/>
        </w:rPr>
        <w:t>лица</w:t>
      </w:r>
    </w:p>
    <w:p w:rsidR="00DC0A64" w:rsidRPr="00482338" w:rsidRDefault="00DC0A64" w:rsidP="00DC0A64">
      <w:pPr>
        <w:pStyle w:val="a5"/>
        <w:rPr>
          <w:sz w:val="27"/>
          <w:szCs w:val="27"/>
        </w:rPr>
      </w:pPr>
    </w:p>
    <w:p w:rsidR="00DC0A64" w:rsidRPr="0005127C" w:rsidRDefault="00DC0A64" w:rsidP="00DC0A64">
      <w:pPr>
        <w:pStyle w:val="a5"/>
        <w:rPr>
          <w:sz w:val="24"/>
        </w:rPr>
      </w:pPr>
    </w:p>
    <w:p w:rsidR="00DC0A64" w:rsidRDefault="00DC0A64" w:rsidP="00DC0A64">
      <w:pPr>
        <w:tabs>
          <w:tab w:val="left" w:pos="6277"/>
        </w:tabs>
        <w:spacing w:before="234"/>
        <w:ind w:left="137"/>
        <w:jc w:val="right"/>
        <w:rPr>
          <w:sz w:val="26"/>
        </w:rPr>
      </w:pPr>
      <w:r>
        <w:rPr>
          <w:spacing w:val="-4"/>
          <w:sz w:val="26"/>
        </w:rPr>
        <w:t xml:space="preserve"> </w:t>
      </w:r>
    </w:p>
    <w:p w:rsidR="00DC0A64" w:rsidRPr="00D06944" w:rsidRDefault="00D92B87" w:rsidP="00DC0A64">
      <w:pPr>
        <w:pStyle w:val="a5"/>
        <w:spacing w:before="9"/>
        <w:rPr>
          <w:szCs w:val="28"/>
        </w:rPr>
      </w:pPr>
      <w:r w:rsidRPr="00D92B87">
        <w:pict>
          <v:shapetype id="_x0000_t202" coordsize="21600,21600" o:spt="202" path="m,l,21600r21600,l21600,xe">
            <v:stroke joinstyle="miter"/>
            <v:path gradientshapeok="t" o:connecttype="rect"/>
          </v:shapetype>
          <v:shape id="_x0000_s1027" type="#_x0000_t202" style="position:absolute;left:0;text-align:left;margin-left:423.55pt;margin-top:9.75pt;width:102.95pt;height:83.7pt;z-index:-251655168;mso-wrap-distance-left:0;mso-wrap-distance-right:0;mso-position-horizontal-relative:page" filled="f">
            <v:textbox style="mso-next-textbox:#_x0000_s1027" inset="0,0,0,0">
              <w:txbxContent>
                <w:p w:rsidR="00DC0A64" w:rsidRDefault="00DC0A64" w:rsidP="00DC0A64">
                  <w:pPr>
                    <w:spacing w:before="71"/>
                    <w:ind w:left="146"/>
                    <w:rPr>
                      <w:rFonts w:ascii="Microsoft Sans Serif"/>
                      <w:sz w:val="24"/>
                    </w:rPr>
                  </w:pPr>
                  <w:r>
                    <w:rPr>
                      <w:rFonts w:ascii="Microsoft Sans Serif"/>
                      <w:sz w:val="24"/>
                    </w:rPr>
                    <w:t xml:space="preserve"> </w:t>
                  </w:r>
                </w:p>
                <w:p w:rsidR="00DC0A64" w:rsidRDefault="00DC0A64" w:rsidP="00DC0A64">
                  <w:pPr>
                    <w:pStyle w:val="a5"/>
                    <w:spacing w:before="4" w:line="235"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DC0A64" w:rsidRPr="00D06944" w:rsidRDefault="00DC0A64" w:rsidP="00AB5A2E">
      <w:pPr>
        <w:jc w:val="both"/>
        <w:rPr>
          <w:sz w:val="28"/>
          <w:szCs w:val="28"/>
        </w:rPr>
      </w:pPr>
    </w:p>
    <w:p w:rsidR="00D06944" w:rsidRPr="00D06944" w:rsidRDefault="00D06944" w:rsidP="00AB5A2E">
      <w:pPr>
        <w:jc w:val="both"/>
        <w:rPr>
          <w:sz w:val="28"/>
          <w:szCs w:val="28"/>
        </w:rPr>
      </w:pPr>
    </w:p>
    <w:p w:rsidR="00D06944" w:rsidRPr="00D06944" w:rsidRDefault="00D06944" w:rsidP="00D06944">
      <w:pPr>
        <w:jc w:val="center"/>
        <w:rPr>
          <w:sz w:val="28"/>
          <w:szCs w:val="28"/>
        </w:rPr>
      </w:pPr>
      <w:r>
        <w:rPr>
          <w:sz w:val="28"/>
          <w:szCs w:val="28"/>
        </w:rPr>
        <w:t>_______________________</w:t>
      </w:r>
    </w:p>
    <w:p w:rsidR="00D06944" w:rsidRPr="00D06944" w:rsidRDefault="00D06944" w:rsidP="00AB5A2E">
      <w:pPr>
        <w:jc w:val="both"/>
        <w:rPr>
          <w:sz w:val="28"/>
          <w:szCs w:val="28"/>
        </w:rPr>
      </w:pPr>
    </w:p>
    <w:sectPr w:rsidR="00D06944" w:rsidRPr="00D06944" w:rsidSect="001D607B">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E5B" w:rsidRDefault="00261E5B">
      <w:r>
        <w:separator/>
      </w:r>
    </w:p>
  </w:endnote>
  <w:endnote w:type="continuationSeparator" w:id="1">
    <w:p w:rsidR="00261E5B" w:rsidRDefault="00261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E5B" w:rsidRDefault="00261E5B">
      <w:r>
        <w:separator/>
      </w:r>
    </w:p>
  </w:footnote>
  <w:footnote w:type="continuationSeparator" w:id="1">
    <w:p w:rsidR="00261E5B" w:rsidRDefault="00261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1">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6">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9">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A1B4BAD"/>
    <w:multiLevelType w:val="hybridMultilevel"/>
    <w:tmpl w:val="4B6491AA"/>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4">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6"/>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1"/>
  </w:num>
  <w:num w:numId="6">
    <w:abstractNumId w:val="6"/>
  </w:num>
  <w:num w:numId="7">
    <w:abstractNumId w:val="19"/>
  </w:num>
  <w:num w:numId="8">
    <w:abstractNumId w:val="27"/>
  </w:num>
  <w:num w:numId="9">
    <w:abstractNumId w:val="34"/>
  </w:num>
  <w:num w:numId="10">
    <w:abstractNumId w:val="45"/>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12"/>
  </w:num>
  <w:num w:numId="16">
    <w:abstractNumId w:val="39"/>
  </w:num>
  <w:num w:numId="17">
    <w:abstractNumId w:val="20"/>
  </w:num>
  <w:num w:numId="18">
    <w:abstractNumId w:val="43"/>
  </w:num>
  <w:num w:numId="19">
    <w:abstractNumId w:val="35"/>
  </w:num>
  <w:num w:numId="20">
    <w:abstractNumId w:val="41"/>
  </w:num>
  <w:num w:numId="21">
    <w:abstractNumId w:val="10"/>
  </w:num>
  <w:num w:numId="22">
    <w:abstractNumId w:val="28"/>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7"/>
  </w:num>
  <w:num w:numId="26">
    <w:abstractNumId w:val="14"/>
  </w:num>
  <w:num w:numId="27">
    <w:abstractNumId w:val="11"/>
  </w:num>
  <w:num w:numId="28">
    <w:abstractNumId w:val="38"/>
  </w:num>
  <w:num w:numId="29">
    <w:abstractNumId w:val="26"/>
  </w:num>
  <w:num w:numId="30">
    <w:abstractNumId w:val="24"/>
  </w:num>
  <w:num w:numId="31">
    <w:abstractNumId w:val="32"/>
  </w:num>
  <w:num w:numId="32">
    <w:abstractNumId w:val="23"/>
  </w:num>
  <w:num w:numId="33">
    <w:abstractNumId w:val="15"/>
  </w:num>
  <w:num w:numId="34">
    <w:abstractNumId w:val="2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0"/>
  </w:num>
  <w:num w:numId="38">
    <w:abstractNumId w:val="33"/>
  </w:num>
  <w:num w:numId="39">
    <w:abstractNumId w:val="29"/>
  </w:num>
  <w:num w:numId="40">
    <w:abstractNumId w:val="9"/>
  </w:num>
  <w:num w:numId="4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E5B"/>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4F7"/>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B79"/>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38"/>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44"/>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6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94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2B87"/>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796"/>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A64"/>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DE9"/>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1"/>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1"/>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8A7CD-442D-4EF4-9E5F-77DBD79D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2025-05-14T09:50:00Z</cp:lastPrinted>
  <dcterms:created xsi:type="dcterms:W3CDTF">2025-05-14T09:50:00Z</dcterms:created>
  <dcterms:modified xsi:type="dcterms:W3CDTF">2025-05-15T04:12:00Z</dcterms:modified>
</cp:coreProperties>
</file>