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Default="00ED374E" w:rsidP="00FA7F89">
      <w:pPr>
        <w:jc w:val="center"/>
      </w:pPr>
      <w:r>
        <w:t>о</w:t>
      </w:r>
      <w:r w:rsidR="00F03474">
        <w:t>т</w:t>
      </w:r>
      <w:r w:rsidR="00FE5E1B">
        <w:t xml:space="preserve"> </w:t>
      </w:r>
      <w:r w:rsidR="00340D71">
        <w:t>0</w:t>
      </w:r>
      <w:r w:rsidR="00CC1D16">
        <w:t>6</w:t>
      </w:r>
      <w:r w:rsidR="0089773E">
        <w:t xml:space="preserve"> </w:t>
      </w:r>
      <w:r w:rsidR="00340D71">
        <w:t>апреля</w:t>
      </w:r>
      <w:r w:rsidR="00AF534F">
        <w:t xml:space="preserve"> 202</w:t>
      </w:r>
      <w:r w:rsidR="00340D71">
        <w:t>3</w:t>
      </w:r>
      <w:r w:rsidR="001C79B7">
        <w:t xml:space="preserve"> года № </w:t>
      </w:r>
      <w:r w:rsidR="009017DB">
        <w:t>448</w:t>
      </w:r>
    </w:p>
    <w:p w:rsidR="00D76A80" w:rsidRDefault="00D76A80" w:rsidP="00E75181">
      <w:pPr>
        <w:jc w:val="center"/>
      </w:pPr>
    </w:p>
    <w:p w:rsidR="008B1D60" w:rsidRDefault="00A9752B" w:rsidP="00EE134D">
      <w:pPr>
        <w:jc w:val="center"/>
      </w:pPr>
      <w:r>
        <w:t>г. Калининск</w:t>
      </w:r>
    </w:p>
    <w:p w:rsidR="00031268" w:rsidRPr="00462973" w:rsidRDefault="00031268" w:rsidP="00462973">
      <w:pPr>
        <w:jc w:val="both"/>
        <w:rPr>
          <w:b/>
          <w:sz w:val="28"/>
          <w:szCs w:val="28"/>
        </w:rPr>
      </w:pPr>
    </w:p>
    <w:p w:rsidR="009017DB" w:rsidRPr="00462973" w:rsidRDefault="009017DB" w:rsidP="00462973">
      <w:pPr>
        <w:jc w:val="both"/>
        <w:rPr>
          <w:b/>
          <w:sz w:val="28"/>
          <w:szCs w:val="28"/>
        </w:rPr>
      </w:pPr>
      <w:r w:rsidRPr="00462973">
        <w:rPr>
          <w:b/>
          <w:sz w:val="28"/>
          <w:szCs w:val="28"/>
        </w:rPr>
        <w:t>О внесении изменений в постановление</w:t>
      </w:r>
    </w:p>
    <w:p w:rsidR="009017DB" w:rsidRPr="00462973" w:rsidRDefault="009017DB" w:rsidP="00462973">
      <w:pPr>
        <w:jc w:val="both"/>
        <w:rPr>
          <w:b/>
          <w:sz w:val="28"/>
          <w:szCs w:val="28"/>
        </w:rPr>
      </w:pPr>
      <w:r w:rsidRPr="00462973">
        <w:rPr>
          <w:b/>
          <w:sz w:val="28"/>
          <w:szCs w:val="28"/>
        </w:rPr>
        <w:t>главы администрации Калининского</w:t>
      </w:r>
    </w:p>
    <w:p w:rsidR="009017DB" w:rsidRPr="00462973" w:rsidRDefault="009017DB" w:rsidP="00462973">
      <w:pPr>
        <w:jc w:val="both"/>
        <w:rPr>
          <w:b/>
          <w:sz w:val="28"/>
          <w:szCs w:val="28"/>
        </w:rPr>
      </w:pPr>
      <w:r w:rsidRPr="00462973">
        <w:rPr>
          <w:b/>
          <w:sz w:val="28"/>
          <w:szCs w:val="28"/>
        </w:rPr>
        <w:t>муниципального района Саратовской</w:t>
      </w:r>
    </w:p>
    <w:p w:rsidR="009017DB" w:rsidRPr="00462973" w:rsidRDefault="009017DB" w:rsidP="00462973">
      <w:pPr>
        <w:jc w:val="both"/>
        <w:rPr>
          <w:b/>
          <w:sz w:val="28"/>
          <w:szCs w:val="28"/>
        </w:rPr>
      </w:pPr>
      <w:r w:rsidRPr="00462973">
        <w:rPr>
          <w:b/>
          <w:sz w:val="28"/>
          <w:szCs w:val="28"/>
        </w:rPr>
        <w:t>области от 05.05.2011 года №653</w:t>
      </w:r>
    </w:p>
    <w:p w:rsidR="009017DB" w:rsidRPr="00462973" w:rsidRDefault="009017DB" w:rsidP="00462973">
      <w:pPr>
        <w:jc w:val="both"/>
        <w:rPr>
          <w:b/>
          <w:sz w:val="28"/>
          <w:szCs w:val="28"/>
        </w:rPr>
      </w:pPr>
    </w:p>
    <w:p w:rsidR="009017DB" w:rsidRPr="009017DB" w:rsidRDefault="009017DB" w:rsidP="009017DB">
      <w:pPr>
        <w:ind w:firstLine="567"/>
        <w:jc w:val="both"/>
        <w:rPr>
          <w:sz w:val="28"/>
          <w:szCs w:val="28"/>
        </w:rPr>
      </w:pPr>
      <w:r w:rsidRPr="009017DB">
        <w:rPr>
          <w:sz w:val="28"/>
          <w:szCs w:val="28"/>
        </w:rPr>
        <w:t xml:space="preserve">В соответствии с Законом Саратовской области от 29 июля 2009 года № 104-ЗСО «Об административных правонарушениях на территории Саратовской области», Законом Саратовской области от </w:t>
      </w:r>
      <w:r w:rsidR="00462973">
        <w:rPr>
          <w:sz w:val="28"/>
          <w:szCs w:val="28"/>
        </w:rPr>
        <w:t>0</w:t>
      </w:r>
      <w:r w:rsidRPr="009017DB">
        <w:rPr>
          <w:sz w:val="28"/>
          <w:szCs w:val="28"/>
        </w:rPr>
        <w:t>4 мая 2009 года №41-ЗСО «Об административных комиссиях и наделении органов местного самоуправления государственными полномочиями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 руководствуясь Уставом Калининского муниципального района Саратовской области, ПОСТАНОВЛЯЕТ:</w:t>
      </w:r>
    </w:p>
    <w:p w:rsidR="009017DB" w:rsidRPr="009017DB" w:rsidRDefault="009017DB" w:rsidP="009017DB">
      <w:pPr>
        <w:ind w:firstLine="567"/>
        <w:jc w:val="both"/>
        <w:rPr>
          <w:sz w:val="28"/>
          <w:szCs w:val="28"/>
        </w:rPr>
      </w:pPr>
    </w:p>
    <w:p w:rsidR="009017DB" w:rsidRPr="009017DB" w:rsidRDefault="009017DB" w:rsidP="009017DB">
      <w:pPr>
        <w:ind w:firstLine="567"/>
        <w:jc w:val="both"/>
        <w:rPr>
          <w:sz w:val="28"/>
          <w:szCs w:val="28"/>
        </w:rPr>
      </w:pPr>
      <w:r w:rsidRPr="009017DB">
        <w:rPr>
          <w:sz w:val="28"/>
          <w:szCs w:val="28"/>
        </w:rPr>
        <w:t>1. Внести в постановление главы администрации Калининского муниципального района Саратовской области от 05 мая 2011 года №653 «Об определении перечня должностных лиц органов местного самоуправления Калининского муниципального района, уполномоченных составлять протоколы об административных правонарушениях» (с изм. от 07.07.2011 года №958, от 01.09.2011 года №1249, от 20.09.2011 года №1351, от 31.07.2012 года №1156, от 03.04.2013 года №785, от 15.05.2013 года №1143, от 24.06.2013 года №1428, от 04.03.2015 года №417, от 17.05.2016 года №555, от 28.06.2016 года №735, от 15.09.2016 года №1134, от 17.10.2017 года №1216, от 12.11.2018 года №1245, от 01.07.2019 года №732, от 20.11.2019 года №1569, от 08.06.2020 года №524, от 08.04.2021 года №389, от 10.11.2021</w:t>
      </w:r>
      <w:r w:rsidR="00462973">
        <w:rPr>
          <w:sz w:val="28"/>
          <w:szCs w:val="28"/>
        </w:rPr>
        <w:t xml:space="preserve"> </w:t>
      </w:r>
      <w:r w:rsidRPr="009017DB">
        <w:rPr>
          <w:sz w:val="28"/>
          <w:szCs w:val="28"/>
        </w:rPr>
        <w:t>года № 1291,</w:t>
      </w:r>
      <w:r w:rsidR="00462973">
        <w:rPr>
          <w:sz w:val="28"/>
          <w:szCs w:val="28"/>
        </w:rPr>
        <w:t xml:space="preserve"> </w:t>
      </w:r>
      <w:r w:rsidRPr="009017DB">
        <w:rPr>
          <w:sz w:val="28"/>
          <w:szCs w:val="28"/>
        </w:rPr>
        <w:t>от 02.02.2022</w:t>
      </w:r>
      <w:r w:rsidR="00462973">
        <w:rPr>
          <w:sz w:val="28"/>
          <w:szCs w:val="28"/>
        </w:rPr>
        <w:t xml:space="preserve"> </w:t>
      </w:r>
      <w:r w:rsidRPr="009017DB">
        <w:rPr>
          <w:sz w:val="28"/>
          <w:szCs w:val="28"/>
        </w:rPr>
        <w:t>года №132)</w:t>
      </w:r>
      <w:r w:rsidR="00462973">
        <w:rPr>
          <w:sz w:val="28"/>
          <w:szCs w:val="28"/>
        </w:rPr>
        <w:t xml:space="preserve"> </w:t>
      </w:r>
      <w:r w:rsidRPr="009017DB">
        <w:rPr>
          <w:sz w:val="28"/>
          <w:szCs w:val="28"/>
        </w:rPr>
        <w:t>следующие изменения:</w:t>
      </w:r>
      <w:r w:rsidR="00462973">
        <w:rPr>
          <w:sz w:val="28"/>
          <w:szCs w:val="28"/>
        </w:rPr>
        <w:t xml:space="preserve"> п</w:t>
      </w:r>
      <w:r w:rsidRPr="009017DB">
        <w:rPr>
          <w:sz w:val="28"/>
          <w:szCs w:val="28"/>
        </w:rPr>
        <w:t xml:space="preserve">риложение №1 к постановлению изложить в новой </w:t>
      </w:r>
      <w:r w:rsidR="00462973">
        <w:rPr>
          <w:sz w:val="28"/>
          <w:szCs w:val="28"/>
        </w:rPr>
        <w:t>редакции, согласно приложению.</w:t>
      </w:r>
    </w:p>
    <w:p w:rsidR="009017DB" w:rsidRPr="009017DB" w:rsidRDefault="009017DB" w:rsidP="009017DB">
      <w:pPr>
        <w:ind w:firstLine="567"/>
        <w:jc w:val="both"/>
        <w:rPr>
          <w:sz w:val="28"/>
          <w:szCs w:val="28"/>
        </w:rPr>
      </w:pPr>
      <w:r w:rsidRPr="009017DB">
        <w:rPr>
          <w:sz w:val="28"/>
          <w:szCs w:val="28"/>
        </w:rPr>
        <w:t>2. Начальнику управления по вопросам культуры, информации и общественны</w:t>
      </w:r>
      <w:r w:rsidR="00462973">
        <w:rPr>
          <w:sz w:val="28"/>
          <w:szCs w:val="28"/>
        </w:rPr>
        <w:t>х отношений</w:t>
      </w:r>
      <w:r w:rsidRPr="009017DB">
        <w:rPr>
          <w:sz w:val="28"/>
          <w:szCs w:val="28"/>
        </w:rPr>
        <w:t xml:space="preserve"> администрации муниципального района Тарановой Н.Г разместить настоящее постановление на официальном сайте </w:t>
      </w:r>
      <w:r w:rsidRPr="009017DB">
        <w:rPr>
          <w:sz w:val="28"/>
          <w:szCs w:val="28"/>
        </w:rPr>
        <w:lastRenderedPageBreak/>
        <w:t xml:space="preserve">администрации Калининского муниципального района </w:t>
      </w:r>
      <w:r w:rsidR="00462973">
        <w:rPr>
          <w:sz w:val="28"/>
          <w:szCs w:val="28"/>
        </w:rPr>
        <w:t xml:space="preserve">Саратовской области </w:t>
      </w:r>
      <w:r w:rsidRPr="009017DB">
        <w:rPr>
          <w:sz w:val="28"/>
          <w:szCs w:val="28"/>
        </w:rPr>
        <w:t>в сети «Интернет».</w:t>
      </w:r>
    </w:p>
    <w:p w:rsidR="009017DB" w:rsidRPr="009017DB" w:rsidRDefault="009017DB" w:rsidP="009017DB">
      <w:pPr>
        <w:ind w:firstLine="567"/>
        <w:jc w:val="both"/>
        <w:rPr>
          <w:sz w:val="28"/>
          <w:szCs w:val="28"/>
        </w:rPr>
      </w:pPr>
      <w:r w:rsidRPr="009017DB">
        <w:rPr>
          <w:sz w:val="28"/>
          <w:szCs w:val="28"/>
        </w:rPr>
        <w:t>3. Настоящее постановление вступает в силу с момента его подписания.</w:t>
      </w:r>
    </w:p>
    <w:p w:rsidR="009017DB" w:rsidRPr="009017DB" w:rsidRDefault="009017DB" w:rsidP="009017DB">
      <w:pPr>
        <w:ind w:firstLine="567"/>
        <w:jc w:val="both"/>
        <w:rPr>
          <w:sz w:val="28"/>
          <w:szCs w:val="28"/>
        </w:rPr>
      </w:pPr>
      <w:r w:rsidRPr="009017DB">
        <w:rPr>
          <w:sz w:val="28"/>
          <w:szCs w:val="28"/>
        </w:rPr>
        <w:t xml:space="preserve">4. Контроль за исполнением настоящего постановления возложить на </w:t>
      </w:r>
      <w:r w:rsidR="00462973">
        <w:rPr>
          <w:sz w:val="28"/>
          <w:szCs w:val="28"/>
        </w:rPr>
        <w:t>первого</w:t>
      </w:r>
      <w:r w:rsidRPr="009017DB">
        <w:rPr>
          <w:sz w:val="28"/>
          <w:szCs w:val="28"/>
        </w:rPr>
        <w:t xml:space="preserve"> заместителя главы администрации </w:t>
      </w:r>
      <w:r w:rsidR="00462973">
        <w:rPr>
          <w:sz w:val="28"/>
          <w:szCs w:val="28"/>
        </w:rPr>
        <w:t>муниципального района</w:t>
      </w:r>
      <w:r w:rsidRPr="009017DB">
        <w:rPr>
          <w:sz w:val="28"/>
          <w:szCs w:val="28"/>
        </w:rPr>
        <w:t xml:space="preserve"> Кузину Т.Г</w:t>
      </w:r>
      <w:r w:rsidR="00462973">
        <w:rPr>
          <w:sz w:val="28"/>
          <w:szCs w:val="28"/>
        </w:rPr>
        <w:t>.</w:t>
      </w:r>
    </w:p>
    <w:p w:rsidR="004F3ECE" w:rsidRDefault="004F3ECE" w:rsidP="00CC1D16">
      <w:pPr>
        <w:ind w:firstLine="567"/>
        <w:jc w:val="both"/>
        <w:rPr>
          <w:sz w:val="28"/>
          <w:szCs w:val="28"/>
        </w:rPr>
      </w:pPr>
    </w:p>
    <w:p w:rsidR="004F3ECE" w:rsidRDefault="004F3ECE" w:rsidP="00CC1D16">
      <w:pPr>
        <w:ind w:firstLine="567"/>
        <w:jc w:val="both"/>
        <w:rPr>
          <w:sz w:val="28"/>
          <w:szCs w:val="28"/>
        </w:rPr>
      </w:pPr>
    </w:p>
    <w:p w:rsidR="004F3ECE" w:rsidRPr="00CC1D16" w:rsidRDefault="004F3ECE" w:rsidP="00CC1D16">
      <w:pPr>
        <w:ind w:firstLine="567"/>
        <w:jc w:val="both"/>
        <w:rPr>
          <w:sz w:val="28"/>
          <w:szCs w:val="28"/>
        </w:rPr>
      </w:pPr>
    </w:p>
    <w:p w:rsidR="005B686C" w:rsidRDefault="001727F3"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sidR="001C0CE1">
        <w:rPr>
          <w:b/>
          <w:sz w:val="28"/>
          <w:szCs w:val="28"/>
        </w:rPr>
        <w:t xml:space="preserve"> </w:t>
      </w:r>
      <w:r w:rsidR="006C315F">
        <w:rPr>
          <w:b/>
          <w:sz w:val="28"/>
          <w:szCs w:val="28"/>
        </w:rPr>
        <w:t xml:space="preserve">          </w:t>
      </w:r>
      <w:r w:rsidR="00AD3576">
        <w:rPr>
          <w:b/>
          <w:sz w:val="28"/>
          <w:szCs w:val="28"/>
        </w:rPr>
        <w:t xml:space="preserve">  </w:t>
      </w:r>
      <w:r>
        <w:rPr>
          <w:b/>
          <w:sz w:val="28"/>
          <w:szCs w:val="28"/>
        </w:rPr>
        <w:t>В.Г. Лазарев</w:t>
      </w:r>
    </w:p>
    <w:p w:rsidR="004F3ECE" w:rsidRDefault="004F3ECE" w:rsidP="00A978FC"/>
    <w:p w:rsidR="004F3ECE" w:rsidRDefault="004F3ECE" w:rsidP="00A978FC"/>
    <w:p w:rsidR="004F3ECE" w:rsidRDefault="004F3ECE" w:rsidP="00A978FC"/>
    <w:p w:rsidR="004F3ECE" w:rsidRDefault="004F3ECE" w:rsidP="00A978FC"/>
    <w:p w:rsidR="004F3ECE" w:rsidRDefault="004F3ECE" w:rsidP="00A978FC"/>
    <w:p w:rsidR="004F3ECE" w:rsidRDefault="004F3ECE" w:rsidP="00A978FC"/>
    <w:p w:rsidR="004F3ECE" w:rsidRDefault="004F3ECE" w:rsidP="00A978FC"/>
    <w:p w:rsidR="004F3ECE" w:rsidRDefault="004F3ECE" w:rsidP="00A978FC"/>
    <w:p w:rsidR="004F3ECE" w:rsidRDefault="004F3ECE" w:rsidP="00A978FC"/>
    <w:p w:rsidR="004F3ECE" w:rsidRDefault="004F3ECE" w:rsidP="00A978FC"/>
    <w:p w:rsidR="004F3ECE" w:rsidRDefault="004F3ECE" w:rsidP="00A978FC"/>
    <w:p w:rsidR="004F3ECE" w:rsidRDefault="004F3ECE" w:rsidP="00A978FC"/>
    <w:p w:rsidR="004F3ECE" w:rsidRDefault="004F3ECE" w:rsidP="00A978FC"/>
    <w:p w:rsidR="004F3ECE" w:rsidRDefault="004F3ECE" w:rsidP="00A978FC"/>
    <w:p w:rsidR="004F3ECE" w:rsidRDefault="004F3ECE" w:rsidP="00A978FC"/>
    <w:p w:rsidR="004F3ECE" w:rsidRDefault="004F3ECE" w:rsidP="00A978FC"/>
    <w:p w:rsidR="004F3ECE" w:rsidRDefault="004F3ECE" w:rsidP="00A978FC"/>
    <w:p w:rsidR="004F3ECE" w:rsidRDefault="004F3ECE" w:rsidP="00A978FC"/>
    <w:p w:rsidR="004F3ECE" w:rsidRDefault="004F3ECE" w:rsidP="00A978FC"/>
    <w:p w:rsidR="004F3ECE" w:rsidRDefault="004F3ECE" w:rsidP="00A978FC"/>
    <w:p w:rsidR="004F3ECE" w:rsidRDefault="004F3ECE" w:rsidP="00A978FC"/>
    <w:p w:rsidR="004F3ECE" w:rsidRDefault="004F3ECE" w:rsidP="00A978FC"/>
    <w:p w:rsidR="004F3ECE" w:rsidRDefault="004F3ECE" w:rsidP="00A978FC"/>
    <w:p w:rsidR="004F3ECE" w:rsidRDefault="004F3ECE" w:rsidP="00A978FC"/>
    <w:p w:rsidR="004F3ECE" w:rsidRDefault="004F3ECE" w:rsidP="00A978FC"/>
    <w:p w:rsidR="004F3ECE" w:rsidRDefault="004F3ECE" w:rsidP="00A978FC"/>
    <w:p w:rsidR="004F3ECE" w:rsidRDefault="004F3ECE" w:rsidP="00A978FC"/>
    <w:p w:rsidR="004F3ECE" w:rsidRDefault="004F3ECE" w:rsidP="00A978FC"/>
    <w:p w:rsidR="004F3ECE" w:rsidRDefault="004F3ECE" w:rsidP="00A978FC"/>
    <w:p w:rsidR="00462973" w:rsidRDefault="00462973" w:rsidP="00A978FC"/>
    <w:p w:rsidR="00462973" w:rsidRDefault="00462973" w:rsidP="00A978FC"/>
    <w:p w:rsidR="00462973" w:rsidRDefault="00462973" w:rsidP="00A978FC"/>
    <w:p w:rsidR="00462973" w:rsidRDefault="00462973" w:rsidP="00A978FC"/>
    <w:p w:rsidR="00462973" w:rsidRDefault="00462973" w:rsidP="00A978FC"/>
    <w:p w:rsidR="00462973" w:rsidRDefault="00462973" w:rsidP="00A978FC"/>
    <w:p w:rsidR="00462973" w:rsidRDefault="00462973" w:rsidP="00A978FC"/>
    <w:p w:rsidR="00462973" w:rsidRDefault="00462973" w:rsidP="00A978FC"/>
    <w:p w:rsidR="00462973" w:rsidRDefault="00462973" w:rsidP="00A978FC"/>
    <w:p w:rsidR="00462973" w:rsidRDefault="00462973" w:rsidP="00A978FC"/>
    <w:p w:rsidR="00462973" w:rsidRDefault="00462973" w:rsidP="00A978FC"/>
    <w:p w:rsidR="00462973" w:rsidRDefault="00462973" w:rsidP="00A978FC"/>
    <w:p w:rsidR="00462973" w:rsidRDefault="00462973" w:rsidP="00A978FC"/>
    <w:p w:rsidR="00462973" w:rsidRDefault="00462973" w:rsidP="00A978FC"/>
    <w:p w:rsidR="00462973" w:rsidRDefault="00462973" w:rsidP="00A978FC"/>
    <w:p w:rsidR="00462973" w:rsidRDefault="00462973" w:rsidP="00A978FC"/>
    <w:p w:rsidR="00462973" w:rsidRDefault="00462973" w:rsidP="00A978FC"/>
    <w:p w:rsidR="00462973" w:rsidRDefault="00462973" w:rsidP="00A978FC"/>
    <w:p w:rsidR="00462973" w:rsidRDefault="00462973" w:rsidP="00A978FC"/>
    <w:p w:rsidR="004F3ECE" w:rsidRDefault="004F3ECE" w:rsidP="00A978FC"/>
    <w:p w:rsidR="004F3ECE" w:rsidRDefault="004F3ECE" w:rsidP="00A978FC"/>
    <w:p w:rsidR="001727F3" w:rsidRDefault="001727F3" w:rsidP="00A978FC">
      <w:r>
        <w:t>И</w:t>
      </w:r>
      <w:r w:rsidR="0090004A">
        <w:t>с</w:t>
      </w:r>
      <w:r w:rsidR="00551B22">
        <w:t>п</w:t>
      </w:r>
      <w:r w:rsidR="00DA7232">
        <w:t xml:space="preserve">.: </w:t>
      </w:r>
      <w:r w:rsidR="00462973">
        <w:t>Филоненко М.П.</w:t>
      </w:r>
    </w:p>
    <w:p w:rsidR="00462973" w:rsidRDefault="00462973" w:rsidP="00462973">
      <w:pPr>
        <w:ind w:firstLine="6237"/>
        <w:rPr>
          <w:b/>
          <w:sz w:val="28"/>
          <w:szCs w:val="28"/>
        </w:rPr>
      </w:pPr>
      <w:r>
        <w:rPr>
          <w:b/>
          <w:sz w:val="28"/>
          <w:szCs w:val="28"/>
        </w:rPr>
        <w:lastRenderedPageBreak/>
        <w:t xml:space="preserve">Приложение </w:t>
      </w:r>
    </w:p>
    <w:p w:rsidR="00462973" w:rsidRDefault="00462973" w:rsidP="00462973">
      <w:pPr>
        <w:ind w:firstLine="6237"/>
        <w:rPr>
          <w:b/>
          <w:sz w:val="28"/>
          <w:szCs w:val="28"/>
        </w:rPr>
      </w:pPr>
      <w:r>
        <w:rPr>
          <w:b/>
          <w:sz w:val="28"/>
          <w:szCs w:val="28"/>
        </w:rPr>
        <w:t xml:space="preserve">к постановлению </w:t>
      </w:r>
    </w:p>
    <w:p w:rsidR="00462973" w:rsidRDefault="00462973" w:rsidP="00462973">
      <w:pPr>
        <w:ind w:firstLine="6237"/>
        <w:rPr>
          <w:b/>
          <w:sz w:val="28"/>
          <w:szCs w:val="28"/>
        </w:rPr>
      </w:pPr>
      <w:r>
        <w:rPr>
          <w:b/>
          <w:sz w:val="28"/>
          <w:szCs w:val="28"/>
        </w:rPr>
        <w:t xml:space="preserve">администрации МР </w:t>
      </w:r>
    </w:p>
    <w:p w:rsidR="00462973" w:rsidRDefault="00462973" w:rsidP="00462973">
      <w:pPr>
        <w:ind w:firstLine="6237"/>
        <w:rPr>
          <w:b/>
          <w:sz w:val="28"/>
          <w:szCs w:val="28"/>
        </w:rPr>
      </w:pPr>
      <w:r>
        <w:rPr>
          <w:b/>
          <w:sz w:val="28"/>
          <w:szCs w:val="28"/>
        </w:rPr>
        <w:t>от 06.04.2023 года №448</w:t>
      </w:r>
    </w:p>
    <w:p w:rsidR="00462973" w:rsidRPr="00462973" w:rsidRDefault="00462973" w:rsidP="00462973">
      <w:pPr>
        <w:jc w:val="center"/>
        <w:rPr>
          <w:b/>
          <w:sz w:val="28"/>
          <w:szCs w:val="28"/>
        </w:rPr>
      </w:pPr>
    </w:p>
    <w:p w:rsidR="00462973" w:rsidRPr="00462973" w:rsidRDefault="00462973" w:rsidP="00462973">
      <w:pPr>
        <w:jc w:val="center"/>
        <w:rPr>
          <w:b/>
          <w:sz w:val="28"/>
          <w:szCs w:val="28"/>
        </w:rPr>
      </w:pPr>
      <w:r w:rsidRPr="00462973">
        <w:rPr>
          <w:b/>
          <w:sz w:val="28"/>
          <w:szCs w:val="28"/>
        </w:rPr>
        <w:t>Перечень должностных лиц</w:t>
      </w:r>
    </w:p>
    <w:p w:rsidR="00462973" w:rsidRPr="00462973" w:rsidRDefault="00462973" w:rsidP="00462973">
      <w:pPr>
        <w:jc w:val="center"/>
        <w:rPr>
          <w:b/>
          <w:sz w:val="28"/>
          <w:szCs w:val="28"/>
        </w:rPr>
      </w:pPr>
      <w:r w:rsidRPr="00462973">
        <w:rPr>
          <w:b/>
          <w:sz w:val="28"/>
          <w:szCs w:val="28"/>
        </w:rPr>
        <w:t>органов местного самоуправления Калининского муниципального района Саратовской области, уполномоченных составлять протоколы</w:t>
      </w:r>
    </w:p>
    <w:p w:rsidR="00462973" w:rsidRPr="00462973" w:rsidRDefault="00462973" w:rsidP="00462973">
      <w:pPr>
        <w:jc w:val="center"/>
        <w:rPr>
          <w:b/>
          <w:sz w:val="28"/>
          <w:szCs w:val="28"/>
        </w:rPr>
      </w:pPr>
      <w:r w:rsidRPr="00462973">
        <w:rPr>
          <w:b/>
          <w:sz w:val="28"/>
          <w:szCs w:val="28"/>
        </w:rPr>
        <w:t>об административных правонарушениях, предусмотренных</w:t>
      </w:r>
    </w:p>
    <w:p w:rsidR="00462973" w:rsidRPr="00462973" w:rsidRDefault="00462973" w:rsidP="00462973">
      <w:pPr>
        <w:jc w:val="center"/>
        <w:rPr>
          <w:b/>
          <w:sz w:val="28"/>
          <w:szCs w:val="28"/>
        </w:rPr>
      </w:pPr>
      <w:r w:rsidRPr="00462973">
        <w:rPr>
          <w:b/>
          <w:sz w:val="28"/>
          <w:szCs w:val="28"/>
        </w:rPr>
        <w:t>следующими статьями Закона Саратовской области от 29 июля 2009 года № 104-ЗСО «Об административных правонарушениях на территории Саратовской области»</w:t>
      </w:r>
    </w:p>
    <w:p w:rsidR="00462973" w:rsidRPr="00462973" w:rsidRDefault="00462973" w:rsidP="00462973">
      <w:pPr>
        <w:ind w:firstLine="567"/>
        <w:jc w:val="both"/>
        <w:rPr>
          <w:sz w:val="28"/>
          <w:szCs w:val="28"/>
        </w:rPr>
      </w:pPr>
    </w:p>
    <w:p w:rsidR="00462973" w:rsidRPr="00AE351D" w:rsidRDefault="00462973" w:rsidP="00AE351D">
      <w:pPr>
        <w:jc w:val="center"/>
        <w:rPr>
          <w:b/>
          <w:sz w:val="28"/>
          <w:szCs w:val="28"/>
        </w:rPr>
      </w:pPr>
      <w:r w:rsidRPr="00AE351D">
        <w:rPr>
          <w:b/>
          <w:sz w:val="28"/>
          <w:szCs w:val="28"/>
        </w:rPr>
        <w:t>Статьями 1.9; 4.1; 4.2; 4.3; 4.4; 8.2; 8.3; 9.2</w:t>
      </w:r>
    </w:p>
    <w:p w:rsidR="00462973" w:rsidRPr="00462973" w:rsidRDefault="00AE351D" w:rsidP="00462973">
      <w:pPr>
        <w:ind w:firstLine="567"/>
        <w:jc w:val="both"/>
        <w:rPr>
          <w:sz w:val="28"/>
          <w:szCs w:val="28"/>
        </w:rPr>
      </w:pPr>
      <w:r>
        <w:rPr>
          <w:sz w:val="28"/>
          <w:szCs w:val="28"/>
        </w:rPr>
        <w:t xml:space="preserve">1. </w:t>
      </w:r>
      <w:r w:rsidR="00462973" w:rsidRPr="00462973">
        <w:rPr>
          <w:sz w:val="28"/>
          <w:szCs w:val="28"/>
        </w:rPr>
        <w:t>Мягкова Ольга Викторовна</w:t>
      </w:r>
      <w:r>
        <w:rPr>
          <w:sz w:val="28"/>
          <w:szCs w:val="28"/>
        </w:rPr>
        <w:t>,</w:t>
      </w:r>
      <w:r w:rsidR="00462973" w:rsidRPr="00462973">
        <w:rPr>
          <w:sz w:val="28"/>
          <w:szCs w:val="28"/>
        </w:rPr>
        <w:t xml:space="preserve"> консультант отдела коммунальной инфраструктуры и капитального ремонта управления </w:t>
      </w:r>
      <w:r>
        <w:rPr>
          <w:sz w:val="28"/>
          <w:szCs w:val="28"/>
        </w:rPr>
        <w:t xml:space="preserve">жилищно-коммунального хозяйства </w:t>
      </w:r>
      <w:r w:rsidR="00462973" w:rsidRPr="00462973">
        <w:rPr>
          <w:sz w:val="28"/>
          <w:szCs w:val="28"/>
        </w:rPr>
        <w:t>администрации муниципального района;</w:t>
      </w:r>
    </w:p>
    <w:p w:rsidR="00462973" w:rsidRPr="00462973" w:rsidRDefault="00462973" w:rsidP="00462973">
      <w:pPr>
        <w:ind w:firstLine="567"/>
        <w:jc w:val="both"/>
        <w:rPr>
          <w:sz w:val="28"/>
          <w:szCs w:val="28"/>
        </w:rPr>
      </w:pPr>
      <w:r w:rsidRPr="00462973">
        <w:rPr>
          <w:sz w:val="28"/>
          <w:szCs w:val="28"/>
        </w:rPr>
        <w:t>2. Астахова Лариса Вячеславовна</w:t>
      </w:r>
      <w:r w:rsidR="00AE351D">
        <w:rPr>
          <w:sz w:val="28"/>
          <w:szCs w:val="28"/>
        </w:rPr>
        <w:t xml:space="preserve">, начальник </w:t>
      </w:r>
      <w:r w:rsidRPr="00462973">
        <w:rPr>
          <w:sz w:val="28"/>
          <w:szCs w:val="28"/>
        </w:rPr>
        <w:t xml:space="preserve">финансового и организационного обеспечения управления </w:t>
      </w:r>
      <w:r w:rsidR="00AE351D">
        <w:rPr>
          <w:sz w:val="28"/>
          <w:szCs w:val="28"/>
        </w:rPr>
        <w:t>жилищно-коммунального хозяйства</w:t>
      </w:r>
      <w:r w:rsidRPr="00462973">
        <w:rPr>
          <w:sz w:val="28"/>
          <w:szCs w:val="28"/>
        </w:rPr>
        <w:t xml:space="preserve"> администрации муници</w:t>
      </w:r>
      <w:r w:rsidR="00AE351D">
        <w:rPr>
          <w:sz w:val="28"/>
          <w:szCs w:val="28"/>
        </w:rPr>
        <w:t>пального района</w:t>
      </w:r>
      <w:r w:rsidRPr="00462973">
        <w:rPr>
          <w:sz w:val="28"/>
          <w:szCs w:val="28"/>
        </w:rPr>
        <w:t>;</w:t>
      </w:r>
    </w:p>
    <w:p w:rsidR="00462973" w:rsidRPr="00462973" w:rsidRDefault="00462973" w:rsidP="00462973">
      <w:pPr>
        <w:ind w:firstLine="567"/>
        <w:jc w:val="both"/>
        <w:rPr>
          <w:sz w:val="28"/>
          <w:szCs w:val="28"/>
        </w:rPr>
      </w:pPr>
      <w:r w:rsidRPr="00462973">
        <w:rPr>
          <w:sz w:val="28"/>
          <w:szCs w:val="28"/>
        </w:rPr>
        <w:t>3. Азовцев Валерий Александрович</w:t>
      </w:r>
      <w:r w:rsidR="00AE351D">
        <w:rPr>
          <w:sz w:val="28"/>
          <w:szCs w:val="28"/>
        </w:rPr>
        <w:t>,</w:t>
      </w:r>
      <w:r w:rsidRPr="00462973">
        <w:rPr>
          <w:sz w:val="28"/>
          <w:szCs w:val="28"/>
        </w:rPr>
        <w:t xml:space="preserve"> старший инспектор отдела коммунальной инфраструктуры и капитального ремонта управления </w:t>
      </w:r>
      <w:r w:rsidR="00AE351D">
        <w:rPr>
          <w:sz w:val="28"/>
          <w:szCs w:val="28"/>
        </w:rPr>
        <w:t>жилищно-коммунального хозяйства</w:t>
      </w:r>
      <w:r w:rsidRPr="00462973">
        <w:rPr>
          <w:sz w:val="28"/>
          <w:szCs w:val="28"/>
        </w:rPr>
        <w:t xml:space="preserve"> администрации муниципального района;</w:t>
      </w:r>
    </w:p>
    <w:p w:rsidR="00462973" w:rsidRPr="00462973" w:rsidRDefault="00462973" w:rsidP="00462973">
      <w:pPr>
        <w:ind w:firstLine="567"/>
        <w:jc w:val="both"/>
        <w:rPr>
          <w:sz w:val="28"/>
          <w:szCs w:val="28"/>
        </w:rPr>
      </w:pPr>
      <w:r w:rsidRPr="00462973">
        <w:rPr>
          <w:sz w:val="28"/>
          <w:szCs w:val="28"/>
        </w:rPr>
        <w:t>4. Боровая Елена Владимировна</w:t>
      </w:r>
      <w:r w:rsidR="00AE351D">
        <w:rPr>
          <w:sz w:val="28"/>
          <w:szCs w:val="28"/>
        </w:rPr>
        <w:t>,</w:t>
      </w:r>
      <w:r w:rsidRPr="00462973">
        <w:rPr>
          <w:sz w:val="28"/>
          <w:szCs w:val="28"/>
        </w:rPr>
        <w:t xml:space="preserve"> начальник отдела транспорта и дорожного хозяйства управления </w:t>
      </w:r>
      <w:r w:rsidR="00AE351D">
        <w:rPr>
          <w:sz w:val="28"/>
          <w:szCs w:val="28"/>
        </w:rPr>
        <w:t>жилищно-коммунального хозяйства</w:t>
      </w:r>
      <w:r w:rsidRPr="00462973">
        <w:rPr>
          <w:sz w:val="28"/>
          <w:szCs w:val="28"/>
        </w:rPr>
        <w:t xml:space="preserve"> адми</w:t>
      </w:r>
      <w:r w:rsidR="00AE351D">
        <w:rPr>
          <w:sz w:val="28"/>
          <w:szCs w:val="28"/>
        </w:rPr>
        <w:t>нистрации муниципального района</w:t>
      </w:r>
      <w:r w:rsidRPr="00462973">
        <w:rPr>
          <w:sz w:val="28"/>
          <w:szCs w:val="28"/>
        </w:rPr>
        <w:t>;</w:t>
      </w:r>
    </w:p>
    <w:p w:rsidR="00462973" w:rsidRPr="00462973" w:rsidRDefault="00462973" w:rsidP="00462973">
      <w:pPr>
        <w:ind w:firstLine="567"/>
        <w:jc w:val="both"/>
        <w:rPr>
          <w:sz w:val="28"/>
          <w:szCs w:val="28"/>
        </w:rPr>
      </w:pPr>
      <w:r w:rsidRPr="00462973">
        <w:rPr>
          <w:sz w:val="28"/>
          <w:szCs w:val="28"/>
        </w:rPr>
        <w:t>5. Лазарева Светлана Геннадьевна</w:t>
      </w:r>
      <w:r w:rsidR="00AE351D">
        <w:rPr>
          <w:sz w:val="28"/>
          <w:szCs w:val="28"/>
        </w:rPr>
        <w:t>,</w:t>
      </w:r>
      <w:r w:rsidRPr="00462973">
        <w:rPr>
          <w:sz w:val="28"/>
          <w:szCs w:val="28"/>
        </w:rPr>
        <w:t xml:space="preserve"> старший инспектор отдела финансового и организационного обеспечения управления </w:t>
      </w:r>
      <w:r w:rsidR="00AE351D">
        <w:rPr>
          <w:sz w:val="28"/>
          <w:szCs w:val="28"/>
        </w:rPr>
        <w:t>жилищно-коммунального хозяйства</w:t>
      </w:r>
      <w:r w:rsidRPr="00462973">
        <w:rPr>
          <w:sz w:val="28"/>
          <w:szCs w:val="28"/>
        </w:rPr>
        <w:t xml:space="preserve"> администрации муниципального района;</w:t>
      </w:r>
    </w:p>
    <w:p w:rsidR="00462973" w:rsidRPr="00462973" w:rsidRDefault="00462973" w:rsidP="00462973">
      <w:pPr>
        <w:ind w:firstLine="567"/>
        <w:jc w:val="both"/>
        <w:rPr>
          <w:sz w:val="28"/>
          <w:szCs w:val="28"/>
        </w:rPr>
      </w:pPr>
      <w:r w:rsidRPr="00462973">
        <w:rPr>
          <w:sz w:val="28"/>
          <w:szCs w:val="28"/>
        </w:rPr>
        <w:t>6. Соболев Антон Феликсович</w:t>
      </w:r>
      <w:r w:rsidR="00AE351D">
        <w:rPr>
          <w:sz w:val="28"/>
          <w:szCs w:val="28"/>
        </w:rPr>
        <w:t>,</w:t>
      </w:r>
      <w:r w:rsidRPr="00462973">
        <w:rPr>
          <w:sz w:val="28"/>
          <w:szCs w:val="28"/>
        </w:rPr>
        <w:t xml:space="preserve"> старший инспектор отдела коммунальной инфраструктуры и капитального ремонта управления </w:t>
      </w:r>
      <w:r w:rsidR="00AE351D">
        <w:rPr>
          <w:sz w:val="28"/>
          <w:szCs w:val="28"/>
        </w:rPr>
        <w:t>жилищно-коммунального хозяйства</w:t>
      </w:r>
      <w:r w:rsidRPr="00462973">
        <w:rPr>
          <w:sz w:val="28"/>
          <w:szCs w:val="28"/>
        </w:rPr>
        <w:t xml:space="preserve"> администрации муниципального района;</w:t>
      </w:r>
    </w:p>
    <w:p w:rsidR="00462973" w:rsidRPr="00462973" w:rsidRDefault="00462973" w:rsidP="00462973">
      <w:pPr>
        <w:ind w:firstLine="567"/>
        <w:jc w:val="both"/>
        <w:rPr>
          <w:sz w:val="28"/>
          <w:szCs w:val="28"/>
        </w:rPr>
      </w:pPr>
      <w:r w:rsidRPr="00462973">
        <w:rPr>
          <w:sz w:val="28"/>
          <w:szCs w:val="28"/>
        </w:rPr>
        <w:t>7. Куликова Анна Павловна</w:t>
      </w:r>
      <w:r w:rsidR="00AE351D">
        <w:rPr>
          <w:sz w:val="28"/>
          <w:szCs w:val="28"/>
        </w:rPr>
        <w:t>,</w:t>
      </w:r>
      <w:r w:rsidRPr="00462973">
        <w:rPr>
          <w:sz w:val="28"/>
          <w:szCs w:val="28"/>
        </w:rPr>
        <w:t xml:space="preserve"> старший инспектор, юрист финансового и организационного обеспечения управления </w:t>
      </w:r>
      <w:r w:rsidR="00AE351D">
        <w:rPr>
          <w:sz w:val="28"/>
          <w:szCs w:val="28"/>
        </w:rPr>
        <w:t>жилищно-коммунального хозяйства</w:t>
      </w:r>
      <w:r w:rsidRPr="00462973">
        <w:rPr>
          <w:sz w:val="28"/>
          <w:szCs w:val="28"/>
        </w:rPr>
        <w:t xml:space="preserve"> администрации муниципального района</w:t>
      </w:r>
      <w:r w:rsidR="00AE351D">
        <w:rPr>
          <w:sz w:val="28"/>
          <w:szCs w:val="28"/>
        </w:rPr>
        <w:t>;</w:t>
      </w:r>
    </w:p>
    <w:p w:rsidR="00462973" w:rsidRPr="00462973" w:rsidRDefault="00462973" w:rsidP="00462973">
      <w:pPr>
        <w:ind w:firstLine="567"/>
        <w:jc w:val="both"/>
        <w:rPr>
          <w:sz w:val="28"/>
          <w:szCs w:val="28"/>
        </w:rPr>
      </w:pPr>
      <w:r w:rsidRPr="00462973">
        <w:rPr>
          <w:sz w:val="28"/>
          <w:szCs w:val="28"/>
        </w:rPr>
        <w:t>8. Шабаева Наталья Александровна</w:t>
      </w:r>
      <w:r w:rsidR="00AE351D">
        <w:rPr>
          <w:sz w:val="28"/>
          <w:szCs w:val="28"/>
        </w:rPr>
        <w:t>,</w:t>
      </w:r>
      <w:r w:rsidRPr="00462973">
        <w:rPr>
          <w:sz w:val="28"/>
          <w:szCs w:val="28"/>
        </w:rPr>
        <w:t xml:space="preserve"> старший инспектор финансового и организационного обеспечения управления </w:t>
      </w:r>
      <w:r w:rsidR="00AE351D">
        <w:rPr>
          <w:sz w:val="28"/>
          <w:szCs w:val="28"/>
        </w:rPr>
        <w:t>жилищно-коммунального хозяйства</w:t>
      </w:r>
      <w:r w:rsidRPr="00462973">
        <w:rPr>
          <w:sz w:val="28"/>
          <w:szCs w:val="28"/>
        </w:rPr>
        <w:t xml:space="preserve"> администрации муниципального района</w:t>
      </w:r>
      <w:r w:rsidR="00AE351D">
        <w:rPr>
          <w:sz w:val="28"/>
          <w:szCs w:val="28"/>
        </w:rPr>
        <w:t>;</w:t>
      </w:r>
    </w:p>
    <w:p w:rsidR="00462973" w:rsidRPr="00462973" w:rsidRDefault="00AE351D" w:rsidP="00462973">
      <w:pPr>
        <w:ind w:firstLine="567"/>
        <w:jc w:val="both"/>
        <w:rPr>
          <w:sz w:val="28"/>
          <w:szCs w:val="28"/>
        </w:rPr>
      </w:pPr>
      <w:r>
        <w:rPr>
          <w:sz w:val="28"/>
          <w:szCs w:val="28"/>
        </w:rPr>
        <w:t xml:space="preserve">9. </w:t>
      </w:r>
      <w:r w:rsidR="00462973" w:rsidRPr="00462973">
        <w:rPr>
          <w:sz w:val="28"/>
          <w:szCs w:val="28"/>
        </w:rPr>
        <w:t>Иващенко Ксения Владимировна</w:t>
      </w:r>
      <w:r>
        <w:rPr>
          <w:sz w:val="28"/>
          <w:szCs w:val="28"/>
        </w:rPr>
        <w:t>,</w:t>
      </w:r>
      <w:r w:rsidR="00462973" w:rsidRPr="00462973">
        <w:rPr>
          <w:sz w:val="28"/>
          <w:szCs w:val="28"/>
        </w:rPr>
        <w:t xml:space="preserve"> старший инспектор отдела транспорта и дорожного хозяйства управления </w:t>
      </w:r>
      <w:r>
        <w:rPr>
          <w:sz w:val="28"/>
          <w:szCs w:val="28"/>
        </w:rPr>
        <w:t>жилищно-коммунального хозяйства</w:t>
      </w:r>
      <w:r w:rsidR="00462973" w:rsidRPr="00462973">
        <w:rPr>
          <w:sz w:val="28"/>
          <w:szCs w:val="28"/>
        </w:rPr>
        <w:t xml:space="preserve"> администрации муниципального района;</w:t>
      </w:r>
    </w:p>
    <w:p w:rsidR="00462973" w:rsidRPr="00462973" w:rsidRDefault="00462973" w:rsidP="00462973">
      <w:pPr>
        <w:ind w:firstLine="567"/>
        <w:jc w:val="both"/>
        <w:rPr>
          <w:sz w:val="28"/>
          <w:szCs w:val="28"/>
        </w:rPr>
      </w:pPr>
      <w:r w:rsidRPr="00462973">
        <w:rPr>
          <w:sz w:val="28"/>
          <w:szCs w:val="28"/>
        </w:rPr>
        <w:t>10. Фролов Алексей Алексеевич</w:t>
      </w:r>
      <w:r w:rsidR="00AE351D">
        <w:rPr>
          <w:sz w:val="28"/>
          <w:szCs w:val="28"/>
        </w:rPr>
        <w:t>,</w:t>
      </w:r>
      <w:r w:rsidRPr="00462973">
        <w:rPr>
          <w:sz w:val="28"/>
          <w:szCs w:val="28"/>
        </w:rPr>
        <w:t xml:space="preserve"> начальник отдела коммунальной инфраструктуры и капитального ремонта управления </w:t>
      </w:r>
      <w:r w:rsidR="00AE351D">
        <w:rPr>
          <w:sz w:val="28"/>
          <w:szCs w:val="28"/>
        </w:rPr>
        <w:t>жилищно-коммунального хозяйства</w:t>
      </w:r>
      <w:r w:rsidRPr="00462973">
        <w:rPr>
          <w:sz w:val="28"/>
          <w:szCs w:val="28"/>
        </w:rPr>
        <w:t xml:space="preserve"> администрации муниципального района;</w:t>
      </w:r>
    </w:p>
    <w:p w:rsidR="00462973" w:rsidRPr="00462973" w:rsidRDefault="00462973" w:rsidP="00462973">
      <w:pPr>
        <w:ind w:firstLine="567"/>
        <w:jc w:val="both"/>
        <w:rPr>
          <w:sz w:val="28"/>
          <w:szCs w:val="28"/>
        </w:rPr>
      </w:pPr>
      <w:r w:rsidRPr="00462973">
        <w:rPr>
          <w:sz w:val="28"/>
          <w:szCs w:val="28"/>
        </w:rPr>
        <w:lastRenderedPageBreak/>
        <w:t>11. Воробьёва Валерия Владимировна</w:t>
      </w:r>
      <w:r w:rsidR="00AE351D">
        <w:rPr>
          <w:sz w:val="28"/>
          <w:szCs w:val="28"/>
        </w:rPr>
        <w:t>,</w:t>
      </w:r>
      <w:r w:rsidRPr="00462973">
        <w:rPr>
          <w:sz w:val="28"/>
          <w:szCs w:val="28"/>
        </w:rPr>
        <w:t xml:space="preserve"> старший инспектор отдела коммунальной инфраструктуры и капитального ремонта управления </w:t>
      </w:r>
      <w:r w:rsidR="00AE351D">
        <w:rPr>
          <w:sz w:val="28"/>
          <w:szCs w:val="28"/>
        </w:rPr>
        <w:t>жилищно-коммунального хозяйства</w:t>
      </w:r>
      <w:r w:rsidRPr="00462973">
        <w:rPr>
          <w:sz w:val="28"/>
          <w:szCs w:val="28"/>
        </w:rPr>
        <w:t xml:space="preserve"> администрации муниципального района</w:t>
      </w:r>
      <w:r w:rsidR="00AE351D">
        <w:rPr>
          <w:sz w:val="28"/>
          <w:szCs w:val="28"/>
        </w:rPr>
        <w:t>;</w:t>
      </w:r>
    </w:p>
    <w:p w:rsidR="00462973" w:rsidRPr="00462973" w:rsidRDefault="00462973" w:rsidP="00462973">
      <w:pPr>
        <w:ind w:firstLine="567"/>
        <w:jc w:val="both"/>
        <w:rPr>
          <w:sz w:val="28"/>
          <w:szCs w:val="28"/>
        </w:rPr>
      </w:pPr>
      <w:r w:rsidRPr="00462973">
        <w:rPr>
          <w:sz w:val="28"/>
          <w:szCs w:val="28"/>
        </w:rPr>
        <w:t>12. Денисевич Ирина Анатольевна</w:t>
      </w:r>
      <w:r w:rsidR="00AE351D">
        <w:rPr>
          <w:sz w:val="28"/>
          <w:szCs w:val="28"/>
        </w:rPr>
        <w:t>,</w:t>
      </w:r>
      <w:r w:rsidRPr="00462973">
        <w:rPr>
          <w:sz w:val="28"/>
          <w:szCs w:val="28"/>
        </w:rPr>
        <w:t xml:space="preserve"> начальник отдела благоустройства управления </w:t>
      </w:r>
      <w:r w:rsidR="00AE351D">
        <w:rPr>
          <w:sz w:val="28"/>
          <w:szCs w:val="28"/>
        </w:rPr>
        <w:t>жилищно-коммунального хозяйства</w:t>
      </w:r>
      <w:r w:rsidRPr="00462973">
        <w:rPr>
          <w:sz w:val="28"/>
          <w:szCs w:val="28"/>
        </w:rPr>
        <w:t xml:space="preserve"> администрации муниципального района;</w:t>
      </w:r>
    </w:p>
    <w:p w:rsidR="00462973" w:rsidRPr="00462973" w:rsidRDefault="00462973" w:rsidP="00462973">
      <w:pPr>
        <w:ind w:firstLine="567"/>
        <w:jc w:val="both"/>
        <w:rPr>
          <w:sz w:val="28"/>
          <w:szCs w:val="28"/>
        </w:rPr>
      </w:pPr>
      <w:r w:rsidRPr="00462973">
        <w:rPr>
          <w:sz w:val="28"/>
          <w:szCs w:val="28"/>
        </w:rPr>
        <w:t>13. Дергунов Анатолий Викторович</w:t>
      </w:r>
      <w:r w:rsidR="00AE351D">
        <w:rPr>
          <w:sz w:val="28"/>
          <w:szCs w:val="28"/>
        </w:rPr>
        <w:t>,</w:t>
      </w:r>
      <w:r w:rsidRPr="00462973">
        <w:rPr>
          <w:sz w:val="28"/>
          <w:szCs w:val="28"/>
        </w:rPr>
        <w:t xml:space="preserve"> старший инспектор отдела благо</w:t>
      </w:r>
      <w:r w:rsidR="00AE351D">
        <w:rPr>
          <w:sz w:val="28"/>
          <w:szCs w:val="28"/>
        </w:rPr>
        <w:t>устройства</w:t>
      </w:r>
      <w:r w:rsidRPr="00462973">
        <w:rPr>
          <w:sz w:val="28"/>
          <w:szCs w:val="28"/>
        </w:rPr>
        <w:t xml:space="preserve"> управления </w:t>
      </w:r>
      <w:r w:rsidR="00AE351D">
        <w:rPr>
          <w:sz w:val="28"/>
          <w:szCs w:val="28"/>
        </w:rPr>
        <w:t>жилищно-коммунального хозяйства</w:t>
      </w:r>
      <w:r w:rsidRPr="00462973">
        <w:rPr>
          <w:sz w:val="28"/>
          <w:szCs w:val="28"/>
        </w:rPr>
        <w:t xml:space="preserve"> администрации муниципального района;</w:t>
      </w:r>
    </w:p>
    <w:p w:rsidR="00462973" w:rsidRPr="00462973" w:rsidRDefault="00462973" w:rsidP="00462973">
      <w:pPr>
        <w:ind w:firstLine="567"/>
        <w:jc w:val="both"/>
        <w:rPr>
          <w:sz w:val="28"/>
          <w:szCs w:val="28"/>
        </w:rPr>
      </w:pPr>
      <w:r w:rsidRPr="00462973">
        <w:rPr>
          <w:sz w:val="28"/>
          <w:szCs w:val="28"/>
        </w:rPr>
        <w:t>14. Чурочкина Елизавета Владиславовна</w:t>
      </w:r>
      <w:r w:rsidR="00AE351D">
        <w:rPr>
          <w:sz w:val="28"/>
          <w:szCs w:val="28"/>
        </w:rPr>
        <w:t>,</w:t>
      </w:r>
      <w:r w:rsidRPr="00462973">
        <w:rPr>
          <w:sz w:val="28"/>
          <w:szCs w:val="28"/>
        </w:rPr>
        <w:t xml:space="preserve"> старший инспектор отдела благоустройства управления </w:t>
      </w:r>
      <w:r w:rsidR="00AE351D">
        <w:rPr>
          <w:sz w:val="28"/>
          <w:szCs w:val="28"/>
        </w:rPr>
        <w:t>жилищно-коммунального хозяйства</w:t>
      </w:r>
      <w:r w:rsidRPr="00462973">
        <w:rPr>
          <w:sz w:val="28"/>
          <w:szCs w:val="28"/>
        </w:rPr>
        <w:t xml:space="preserve"> администрации муниципального района;</w:t>
      </w:r>
    </w:p>
    <w:p w:rsidR="00462973" w:rsidRPr="00462973" w:rsidRDefault="00462973" w:rsidP="00462973">
      <w:pPr>
        <w:ind w:firstLine="567"/>
        <w:jc w:val="both"/>
        <w:rPr>
          <w:sz w:val="28"/>
          <w:szCs w:val="28"/>
        </w:rPr>
      </w:pPr>
      <w:r w:rsidRPr="00462973">
        <w:rPr>
          <w:sz w:val="28"/>
          <w:szCs w:val="28"/>
        </w:rPr>
        <w:t>15. Антоненко Елена Борисовна</w:t>
      </w:r>
      <w:r w:rsidR="00AE351D">
        <w:rPr>
          <w:sz w:val="28"/>
          <w:szCs w:val="28"/>
        </w:rPr>
        <w:t>,</w:t>
      </w:r>
      <w:r w:rsidRPr="00462973">
        <w:rPr>
          <w:sz w:val="28"/>
          <w:szCs w:val="28"/>
        </w:rPr>
        <w:t xml:space="preserve"> консультант отдела по земельным отношениям управления земельно- имущественных отношений администрации муниципального района</w:t>
      </w:r>
      <w:r w:rsidR="00AE351D">
        <w:rPr>
          <w:sz w:val="28"/>
          <w:szCs w:val="28"/>
        </w:rPr>
        <w:t>;</w:t>
      </w:r>
    </w:p>
    <w:p w:rsidR="00462973" w:rsidRPr="00462973" w:rsidRDefault="00462973" w:rsidP="00462973">
      <w:pPr>
        <w:ind w:firstLine="567"/>
        <w:jc w:val="both"/>
        <w:rPr>
          <w:sz w:val="28"/>
          <w:szCs w:val="28"/>
        </w:rPr>
      </w:pPr>
      <w:r w:rsidRPr="00462973">
        <w:rPr>
          <w:sz w:val="28"/>
          <w:szCs w:val="28"/>
        </w:rPr>
        <w:t>16. Мокиенко Елена Николаевна</w:t>
      </w:r>
      <w:r w:rsidR="00AE351D">
        <w:rPr>
          <w:sz w:val="28"/>
          <w:szCs w:val="28"/>
        </w:rPr>
        <w:t>,</w:t>
      </w:r>
      <w:r w:rsidRPr="00462973">
        <w:rPr>
          <w:sz w:val="28"/>
          <w:szCs w:val="28"/>
        </w:rPr>
        <w:t xml:space="preserve"> консультант отдела по имуществу управления земельно - имущественных отношений администрации муниципального район</w:t>
      </w:r>
      <w:r w:rsidR="00AE351D">
        <w:rPr>
          <w:sz w:val="28"/>
          <w:szCs w:val="28"/>
        </w:rPr>
        <w:t>а</w:t>
      </w:r>
      <w:r w:rsidRPr="00462973">
        <w:rPr>
          <w:sz w:val="28"/>
          <w:szCs w:val="28"/>
        </w:rPr>
        <w:t>;</w:t>
      </w:r>
    </w:p>
    <w:p w:rsidR="00462973" w:rsidRPr="00462973" w:rsidRDefault="00462973" w:rsidP="00462973">
      <w:pPr>
        <w:ind w:firstLine="567"/>
        <w:jc w:val="both"/>
        <w:rPr>
          <w:sz w:val="28"/>
          <w:szCs w:val="28"/>
        </w:rPr>
      </w:pPr>
      <w:r w:rsidRPr="00462973">
        <w:rPr>
          <w:sz w:val="28"/>
          <w:szCs w:val="28"/>
        </w:rPr>
        <w:t>17. Филоненко Михаил Петрович</w:t>
      </w:r>
      <w:r w:rsidR="00AE351D">
        <w:rPr>
          <w:sz w:val="28"/>
          <w:szCs w:val="28"/>
        </w:rPr>
        <w:t>,</w:t>
      </w:r>
      <w:r w:rsidRPr="00462973">
        <w:rPr>
          <w:sz w:val="28"/>
          <w:szCs w:val="28"/>
        </w:rPr>
        <w:t xml:space="preserve"> начальник отдела административной работы, секретарь административной комиссии администрации муниципального района;</w:t>
      </w:r>
    </w:p>
    <w:p w:rsidR="00462973" w:rsidRPr="00462973" w:rsidRDefault="00462973" w:rsidP="00462973">
      <w:pPr>
        <w:ind w:firstLine="567"/>
        <w:jc w:val="both"/>
        <w:rPr>
          <w:sz w:val="28"/>
          <w:szCs w:val="28"/>
        </w:rPr>
      </w:pPr>
      <w:r w:rsidRPr="00462973">
        <w:rPr>
          <w:sz w:val="28"/>
          <w:szCs w:val="28"/>
        </w:rPr>
        <w:t>18. Фезлиева Евгения Юрьевна - консультант отдела по земельным отношениям управления земельно-имущественных отношений администрации муниципального района</w:t>
      </w:r>
      <w:r w:rsidR="00AE351D">
        <w:rPr>
          <w:sz w:val="28"/>
          <w:szCs w:val="28"/>
        </w:rPr>
        <w:t>.</w:t>
      </w:r>
    </w:p>
    <w:p w:rsidR="00462973" w:rsidRPr="00462973" w:rsidRDefault="00462973" w:rsidP="00462973">
      <w:pPr>
        <w:ind w:firstLine="567"/>
        <w:jc w:val="both"/>
        <w:rPr>
          <w:sz w:val="28"/>
          <w:szCs w:val="28"/>
        </w:rPr>
      </w:pPr>
    </w:p>
    <w:p w:rsidR="00462973" w:rsidRPr="00AE351D" w:rsidRDefault="00462973" w:rsidP="00AE351D">
      <w:pPr>
        <w:jc w:val="center"/>
        <w:rPr>
          <w:b/>
          <w:sz w:val="28"/>
          <w:szCs w:val="28"/>
        </w:rPr>
      </w:pPr>
      <w:r w:rsidRPr="00AE351D">
        <w:rPr>
          <w:b/>
          <w:sz w:val="28"/>
          <w:szCs w:val="28"/>
        </w:rPr>
        <w:t>Статьёй 1.2</w:t>
      </w:r>
    </w:p>
    <w:p w:rsidR="00462973" w:rsidRPr="00462973" w:rsidRDefault="00AE351D" w:rsidP="00462973">
      <w:pPr>
        <w:ind w:firstLine="567"/>
        <w:jc w:val="both"/>
        <w:rPr>
          <w:sz w:val="28"/>
          <w:szCs w:val="28"/>
        </w:rPr>
      </w:pPr>
      <w:r>
        <w:rPr>
          <w:sz w:val="28"/>
          <w:szCs w:val="28"/>
        </w:rPr>
        <w:t xml:space="preserve">1. </w:t>
      </w:r>
      <w:r w:rsidR="00462973" w:rsidRPr="00462973">
        <w:rPr>
          <w:sz w:val="28"/>
          <w:szCs w:val="28"/>
        </w:rPr>
        <w:t>Кузнецова Лариса Александровна</w:t>
      </w:r>
      <w:r>
        <w:rPr>
          <w:sz w:val="28"/>
          <w:szCs w:val="28"/>
        </w:rPr>
        <w:t>,</w:t>
      </w:r>
      <w:r w:rsidR="00462973" w:rsidRPr="00462973">
        <w:rPr>
          <w:sz w:val="28"/>
          <w:szCs w:val="28"/>
        </w:rPr>
        <w:t xml:space="preserve"> начальник отдела экономики и потребительского рынка администрации муниципального района;</w:t>
      </w:r>
    </w:p>
    <w:p w:rsidR="00462973" w:rsidRPr="00462973" w:rsidRDefault="00AE351D" w:rsidP="00462973">
      <w:pPr>
        <w:ind w:firstLine="567"/>
        <w:jc w:val="both"/>
        <w:rPr>
          <w:sz w:val="28"/>
          <w:szCs w:val="28"/>
        </w:rPr>
      </w:pPr>
      <w:r>
        <w:rPr>
          <w:sz w:val="28"/>
          <w:szCs w:val="28"/>
        </w:rPr>
        <w:t xml:space="preserve">2. </w:t>
      </w:r>
      <w:r w:rsidR="00462973" w:rsidRPr="00462973">
        <w:rPr>
          <w:sz w:val="28"/>
          <w:szCs w:val="28"/>
        </w:rPr>
        <w:t>Орлова Елена Владимировна</w:t>
      </w:r>
      <w:r>
        <w:rPr>
          <w:sz w:val="28"/>
          <w:szCs w:val="28"/>
        </w:rPr>
        <w:t>,</w:t>
      </w:r>
      <w:r w:rsidR="00462973" w:rsidRPr="00462973">
        <w:rPr>
          <w:sz w:val="28"/>
          <w:szCs w:val="28"/>
        </w:rPr>
        <w:t xml:space="preserve"> начальник отдела закупок администрации муниципального района;</w:t>
      </w:r>
    </w:p>
    <w:p w:rsidR="00462973" w:rsidRPr="00462973" w:rsidRDefault="00AE351D" w:rsidP="00462973">
      <w:pPr>
        <w:ind w:firstLine="567"/>
        <w:jc w:val="both"/>
        <w:rPr>
          <w:sz w:val="28"/>
          <w:szCs w:val="28"/>
        </w:rPr>
      </w:pPr>
      <w:r>
        <w:rPr>
          <w:sz w:val="28"/>
          <w:szCs w:val="28"/>
        </w:rPr>
        <w:t xml:space="preserve">3. </w:t>
      </w:r>
      <w:r w:rsidR="00462973" w:rsidRPr="00462973">
        <w:rPr>
          <w:sz w:val="28"/>
          <w:szCs w:val="28"/>
        </w:rPr>
        <w:t>Шагалова Елена Викторовна</w:t>
      </w:r>
      <w:r>
        <w:rPr>
          <w:sz w:val="28"/>
          <w:szCs w:val="28"/>
        </w:rPr>
        <w:t>,</w:t>
      </w:r>
      <w:r w:rsidR="00462973" w:rsidRPr="00462973">
        <w:rPr>
          <w:sz w:val="28"/>
          <w:szCs w:val="28"/>
        </w:rPr>
        <w:t xml:space="preserve"> консультант отдела экономики и потребительского рынка администрации муниципального района;</w:t>
      </w:r>
    </w:p>
    <w:p w:rsidR="00462973" w:rsidRPr="00462973" w:rsidRDefault="00462973" w:rsidP="00462973">
      <w:pPr>
        <w:ind w:firstLine="567"/>
        <w:jc w:val="both"/>
        <w:rPr>
          <w:sz w:val="28"/>
          <w:szCs w:val="28"/>
        </w:rPr>
      </w:pPr>
      <w:r w:rsidRPr="00462973">
        <w:rPr>
          <w:sz w:val="28"/>
          <w:szCs w:val="28"/>
        </w:rPr>
        <w:t>4.</w:t>
      </w:r>
      <w:r w:rsidR="00AE351D">
        <w:rPr>
          <w:sz w:val="28"/>
          <w:szCs w:val="28"/>
        </w:rPr>
        <w:t xml:space="preserve"> </w:t>
      </w:r>
      <w:r w:rsidRPr="00462973">
        <w:rPr>
          <w:sz w:val="28"/>
          <w:szCs w:val="28"/>
        </w:rPr>
        <w:t>Денисов Иван Николаевич</w:t>
      </w:r>
      <w:r w:rsidR="00AE351D">
        <w:rPr>
          <w:sz w:val="28"/>
          <w:szCs w:val="28"/>
        </w:rPr>
        <w:t>,</w:t>
      </w:r>
      <w:r w:rsidRPr="00462973">
        <w:rPr>
          <w:sz w:val="28"/>
          <w:szCs w:val="28"/>
        </w:rPr>
        <w:t xml:space="preserve"> консультант отдела планирования и исполнения бюджета управления финансов администрации муниципального района;</w:t>
      </w:r>
    </w:p>
    <w:p w:rsidR="00462973" w:rsidRPr="00462973" w:rsidRDefault="00462973" w:rsidP="00462973">
      <w:pPr>
        <w:ind w:firstLine="567"/>
        <w:jc w:val="both"/>
        <w:rPr>
          <w:sz w:val="28"/>
          <w:szCs w:val="28"/>
        </w:rPr>
      </w:pPr>
      <w:r w:rsidRPr="00462973">
        <w:rPr>
          <w:sz w:val="28"/>
          <w:szCs w:val="28"/>
        </w:rPr>
        <w:t>5. Филоненко Михаил Петрович</w:t>
      </w:r>
      <w:r w:rsidR="00AE351D">
        <w:rPr>
          <w:sz w:val="28"/>
          <w:szCs w:val="28"/>
        </w:rPr>
        <w:t>,</w:t>
      </w:r>
      <w:r w:rsidRPr="00462973">
        <w:rPr>
          <w:sz w:val="28"/>
          <w:szCs w:val="28"/>
        </w:rPr>
        <w:t xml:space="preserve"> начальник отдела административной работы, секретарь административной комиссии адми</w:t>
      </w:r>
      <w:r w:rsidR="00AE351D">
        <w:rPr>
          <w:sz w:val="28"/>
          <w:szCs w:val="28"/>
        </w:rPr>
        <w:t>нистрации муниципального района.</w:t>
      </w:r>
    </w:p>
    <w:p w:rsidR="00462973" w:rsidRPr="00462973" w:rsidRDefault="00462973" w:rsidP="00462973">
      <w:pPr>
        <w:ind w:firstLine="567"/>
        <w:jc w:val="both"/>
        <w:rPr>
          <w:sz w:val="28"/>
          <w:szCs w:val="28"/>
        </w:rPr>
      </w:pPr>
    </w:p>
    <w:p w:rsidR="00462973" w:rsidRPr="00AE351D" w:rsidRDefault="00462973" w:rsidP="00AE351D">
      <w:pPr>
        <w:jc w:val="center"/>
        <w:rPr>
          <w:b/>
          <w:sz w:val="28"/>
          <w:szCs w:val="28"/>
        </w:rPr>
      </w:pPr>
      <w:r w:rsidRPr="00AE351D">
        <w:rPr>
          <w:b/>
          <w:sz w:val="28"/>
          <w:szCs w:val="28"/>
        </w:rPr>
        <w:t>Статьёй 1.12</w:t>
      </w:r>
    </w:p>
    <w:p w:rsidR="00462973" w:rsidRPr="00462973" w:rsidRDefault="00462973" w:rsidP="00462973">
      <w:pPr>
        <w:ind w:firstLine="567"/>
        <w:jc w:val="both"/>
        <w:rPr>
          <w:sz w:val="28"/>
          <w:szCs w:val="28"/>
        </w:rPr>
      </w:pPr>
      <w:r w:rsidRPr="00462973">
        <w:rPr>
          <w:sz w:val="28"/>
          <w:szCs w:val="28"/>
        </w:rPr>
        <w:t>1. Филоненко Михаил Петрович</w:t>
      </w:r>
      <w:r w:rsidR="00AE351D">
        <w:rPr>
          <w:sz w:val="28"/>
          <w:szCs w:val="28"/>
        </w:rPr>
        <w:t>,</w:t>
      </w:r>
      <w:r w:rsidRPr="00462973">
        <w:rPr>
          <w:sz w:val="28"/>
          <w:szCs w:val="28"/>
        </w:rPr>
        <w:t xml:space="preserve"> начальник отдела административной работы, секретарь административной комиссии администрации муниципального района;</w:t>
      </w:r>
    </w:p>
    <w:p w:rsidR="00462973" w:rsidRPr="00462973" w:rsidRDefault="00462973" w:rsidP="00462973">
      <w:pPr>
        <w:ind w:firstLine="567"/>
        <w:jc w:val="both"/>
        <w:rPr>
          <w:sz w:val="28"/>
          <w:szCs w:val="28"/>
        </w:rPr>
      </w:pPr>
      <w:r w:rsidRPr="00462973">
        <w:rPr>
          <w:sz w:val="28"/>
          <w:szCs w:val="28"/>
        </w:rPr>
        <w:t>2. Антоненко Елена Борисовна</w:t>
      </w:r>
      <w:r w:rsidR="00AE351D">
        <w:rPr>
          <w:sz w:val="28"/>
          <w:szCs w:val="28"/>
        </w:rPr>
        <w:t xml:space="preserve">, </w:t>
      </w:r>
      <w:r w:rsidRPr="00462973">
        <w:rPr>
          <w:sz w:val="28"/>
          <w:szCs w:val="28"/>
        </w:rPr>
        <w:t>консультант отдела по земельным отношениям управления земельно- имущественных отношений администрации муниципального района;</w:t>
      </w:r>
    </w:p>
    <w:p w:rsidR="00462973" w:rsidRPr="00462973" w:rsidRDefault="00462973" w:rsidP="00462973">
      <w:pPr>
        <w:ind w:firstLine="567"/>
        <w:jc w:val="both"/>
        <w:rPr>
          <w:sz w:val="28"/>
          <w:szCs w:val="28"/>
        </w:rPr>
      </w:pPr>
      <w:r w:rsidRPr="00462973">
        <w:rPr>
          <w:sz w:val="28"/>
          <w:szCs w:val="28"/>
        </w:rPr>
        <w:lastRenderedPageBreak/>
        <w:t>3. Мокиенко Елена Николаевна</w:t>
      </w:r>
      <w:r w:rsidR="00AE351D">
        <w:rPr>
          <w:sz w:val="28"/>
          <w:szCs w:val="28"/>
        </w:rPr>
        <w:t>,</w:t>
      </w:r>
      <w:r w:rsidRPr="00462973">
        <w:rPr>
          <w:sz w:val="28"/>
          <w:szCs w:val="28"/>
        </w:rPr>
        <w:t xml:space="preserve"> консультант отдела по имуществу управления земельно - имущественных отношений адми</w:t>
      </w:r>
      <w:r w:rsidR="00AE351D">
        <w:rPr>
          <w:sz w:val="28"/>
          <w:szCs w:val="28"/>
        </w:rPr>
        <w:t>нистрации муниципального района</w:t>
      </w:r>
      <w:r w:rsidRPr="00462973">
        <w:rPr>
          <w:sz w:val="28"/>
          <w:szCs w:val="28"/>
        </w:rPr>
        <w:t>;</w:t>
      </w:r>
    </w:p>
    <w:p w:rsidR="00462973" w:rsidRPr="00462973" w:rsidRDefault="00462973" w:rsidP="00462973">
      <w:pPr>
        <w:ind w:firstLine="567"/>
        <w:jc w:val="both"/>
        <w:rPr>
          <w:sz w:val="28"/>
          <w:szCs w:val="28"/>
        </w:rPr>
      </w:pPr>
      <w:r w:rsidRPr="00462973">
        <w:rPr>
          <w:sz w:val="28"/>
          <w:szCs w:val="28"/>
        </w:rPr>
        <w:t>4.</w:t>
      </w:r>
      <w:r w:rsidR="00AE351D">
        <w:rPr>
          <w:sz w:val="28"/>
          <w:szCs w:val="28"/>
        </w:rPr>
        <w:t xml:space="preserve"> </w:t>
      </w:r>
      <w:r w:rsidRPr="00462973">
        <w:rPr>
          <w:sz w:val="28"/>
          <w:szCs w:val="28"/>
        </w:rPr>
        <w:t>Фезлиева Евгения Юрьевна</w:t>
      </w:r>
      <w:r w:rsidR="00AE351D">
        <w:rPr>
          <w:sz w:val="28"/>
          <w:szCs w:val="28"/>
        </w:rPr>
        <w:t>,</w:t>
      </w:r>
      <w:r w:rsidRPr="00462973">
        <w:rPr>
          <w:sz w:val="28"/>
          <w:szCs w:val="28"/>
        </w:rPr>
        <w:t xml:space="preserve"> консультант отдела по земельным отношениям управления земельно-имущественных отношений администрации муниципального района.</w:t>
      </w:r>
    </w:p>
    <w:p w:rsidR="00462973" w:rsidRPr="00462973" w:rsidRDefault="00462973" w:rsidP="00462973">
      <w:pPr>
        <w:ind w:firstLine="567"/>
        <w:jc w:val="both"/>
        <w:rPr>
          <w:sz w:val="28"/>
          <w:szCs w:val="28"/>
        </w:rPr>
      </w:pPr>
    </w:p>
    <w:p w:rsidR="00462973" w:rsidRPr="00AE351D" w:rsidRDefault="00462973" w:rsidP="00AE351D">
      <w:pPr>
        <w:jc w:val="center"/>
        <w:rPr>
          <w:b/>
          <w:sz w:val="28"/>
          <w:szCs w:val="28"/>
        </w:rPr>
      </w:pPr>
      <w:r w:rsidRPr="00AE351D">
        <w:rPr>
          <w:b/>
          <w:sz w:val="28"/>
          <w:szCs w:val="28"/>
        </w:rPr>
        <w:t>Статьями 2.1; 2.2; 2.3; 2.5</w:t>
      </w:r>
    </w:p>
    <w:p w:rsidR="00462973" w:rsidRPr="00462973" w:rsidRDefault="00462973" w:rsidP="00462973">
      <w:pPr>
        <w:ind w:firstLine="567"/>
        <w:jc w:val="both"/>
        <w:rPr>
          <w:sz w:val="28"/>
          <w:szCs w:val="28"/>
        </w:rPr>
      </w:pPr>
      <w:r w:rsidRPr="00462973">
        <w:rPr>
          <w:sz w:val="28"/>
          <w:szCs w:val="28"/>
        </w:rPr>
        <w:t>1. Алексанкина Екатерина Александровна</w:t>
      </w:r>
      <w:r w:rsidR="00AE351D">
        <w:rPr>
          <w:sz w:val="28"/>
          <w:szCs w:val="28"/>
        </w:rPr>
        <w:t>,</w:t>
      </w:r>
      <w:r w:rsidRPr="00462973">
        <w:rPr>
          <w:sz w:val="28"/>
          <w:szCs w:val="28"/>
        </w:rPr>
        <w:t xml:space="preserve"> </w:t>
      </w:r>
      <w:r w:rsidR="00AE351D">
        <w:rPr>
          <w:sz w:val="28"/>
          <w:szCs w:val="28"/>
        </w:rPr>
        <w:t xml:space="preserve">специалист </w:t>
      </w:r>
      <w:r w:rsidRPr="00462973">
        <w:rPr>
          <w:sz w:val="28"/>
          <w:szCs w:val="28"/>
        </w:rPr>
        <w:t>по обеспечению деятельности комиссии по делам несовершеннолетних и защите их прав администрации муниципального района;</w:t>
      </w:r>
    </w:p>
    <w:p w:rsidR="00462973" w:rsidRPr="00462973" w:rsidRDefault="00AE351D" w:rsidP="00462973">
      <w:pPr>
        <w:ind w:firstLine="567"/>
        <w:jc w:val="both"/>
        <w:rPr>
          <w:sz w:val="28"/>
          <w:szCs w:val="28"/>
        </w:rPr>
      </w:pPr>
      <w:r>
        <w:rPr>
          <w:sz w:val="28"/>
          <w:szCs w:val="28"/>
        </w:rPr>
        <w:t>2</w:t>
      </w:r>
      <w:r w:rsidR="00462973" w:rsidRPr="00462973">
        <w:rPr>
          <w:sz w:val="28"/>
          <w:szCs w:val="28"/>
        </w:rPr>
        <w:t>. Котельникова Светлана Алексеевна</w:t>
      </w:r>
      <w:r>
        <w:rPr>
          <w:sz w:val="28"/>
          <w:szCs w:val="28"/>
        </w:rPr>
        <w:t>,</w:t>
      </w:r>
      <w:r w:rsidR="00462973" w:rsidRPr="00462973">
        <w:rPr>
          <w:sz w:val="28"/>
          <w:szCs w:val="28"/>
        </w:rPr>
        <w:t xml:space="preserve"> начальник отдела опеки и попечительства администрации муниципального района;</w:t>
      </w:r>
    </w:p>
    <w:p w:rsidR="00462973" w:rsidRPr="00462973" w:rsidRDefault="00AE351D" w:rsidP="00462973">
      <w:pPr>
        <w:ind w:firstLine="567"/>
        <w:jc w:val="both"/>
        <w:rPr>
          <w:sz w:val="28"/>
          <w:szCs w:val="28"/>
        </w:rPr>
      </w:pPr>
      <w:r>
        <w:rPr>
          <w:sz w:val="28"/>
          <w:szCs w:val="28"/>
        </w:rPr>
        <w:t>3</w:t>
      </w:r>
      <w:r w:rsidR="00462973" w:rsidRPr="00462973">
        <w:rPr>
          <w:sz w:val="28"/>
          <w:szCs w:val="28"/>
        </w:rPr>
        <w:t>. Филоненко Михаил Петрович</w:t>
      </w:r>
      <w:r>
        <w:rPr>
          <w:sz w:val="28"/>
          <w:szCs w:val="28"/>
        </w:rPr>
        <w:t>,</w:t>
      </w:r>
      <w:r w:rsidR="00462973" w:rsidRPr="00462973">
        <w:rPr>
          <w:sz w:val="28"/>
          <w:szCs w:val="28"/>
        </w:rPr>
        <w:t xml:space="preserve"> начальник отдела административной работы, секретарь административной комиссии адми</w:t>
      </w:r>
      <w:r>
        <w:rPr>
          <w:sz w:val="28"/>
          <w:szCs w:val="28"/>
        </w:rPr>
        <w:t>нистрации муниципального района.</w:t>
      </w:r>
    </w:p>
    <w:p w:rsidR="00462973" w:rsidRPr="00462973" w:rsidRDefault="00462973" w:rsidP="00462973">
      <w:pPr>
        <w:ind w:firstLine="567"/>
        <w:jc w:val="both"/>
        <w:rPr>
          <w:sz w:val="28"/>
          <w:szCs w:val="28"/>
        </w:rPr>
      </w:pPr>
    </w:p>
    <w:p w:rsidR="00462973" w:rsidRPr="00AE351D" w:rsidRDefault="00462973" w:rsidP="00AE351D">
      <w:pPr>
        <w:jc w:val="center"/>
        <w:rPr>
          <w:b/>
          <w:sz w:val="28"/>
          <w:szCs w:val="28"/>
        </w:rPr>
      </w:pPr>
      <w:r w:rsidRPr="00AE351D">
        <w:rPr>
          <w:b/>
          <w:sz w:val="28"/>
          <w:szCs w:val="28"/>
        </w:rPr>
        <w:t>Статьями 1.1; 1.4; 1.5; 1.6; 1.7; 1.8; 1.10; 7.1</w:t>
      </w:r>
    </w:p>
    <w:p w:rsidR="00462973" w:rsidRPr="00462973" w:rsidRDefault="00462973" w:rsidP="00462973">
      <w:pPr>
        <w:ind w:firstLine="567"/>
        <w:jc w:val="both"/>
        <w:rPr>
          <w:sz w:val="28"/>
          <w:szCs w:val="28"/>
        </w:rPr>
      </w:pPr>
      <w:r w:rsidRPr="00462973">
        <w:rPr>
          <w:sz w:val="28"/>
          <w:szCs w:val="28"/>
        </w:rPr>
        <w:t>1.</w:t>
      </w:r>
      <w:r w:rsidR="00AE351D">
        <w:rPr>
          <w:sz w:val="28"/>
          <w:szCs w:val="28"/>
        </w:rPr>
        <w:t xml:space="preserve"> </w:t>
      </w:r>
      <w:r w:rsidRPr="00462973">
        <w:rPr>
          <w:sz w:val="28"/>
          <w:szCs w:val="28"/>
        </w:rPr>
        <w:t>Ветхова Юлия Вячеславовна</w:t>
      </w:r>
      <w:r w:rsidR="00AE351D">
        <w:rPr>
          <w:sz w:val="28"/>
          <w:szCs w:val="28"/>
        </w:rPr>
        <w:t>,</w:t>
      </w:r>
      <w:r w:rsidRPr="00462973">
        <w:rPr>
          <w:sz w:val="28"/>
          <w:szCs w:val="28"/>
        </w:rPr>
        <w:t xml:space="preserve"> консультант отдела по правовому обеспечению администрации муниципального района;</w:t>
      </w:r>
    </w:p>
    <w:p w:rsidR="00462973" w:rsidRPr="00462973" w:rsidRDefault="00462973" w:rsidP="00462973">
      <w:pPr>
        <w:ind w:firstLine="567"/>
        <w:jc w:val="both"/>
        <w:rPr>
          <w:sz w:val="28"/>
          <w:szCs w:val="28"/>
        </w:rPr>
      </w:pPr>
      <w:r w:rsidRPr="00462973">
        <w:rPr>
          <w:sz w:val="28"/>
          <w:szCs w:val="28"/>
        </w:rPr>
        <w:t>2.</w:t>
      </w:r>
      <w:r w:rsidR="00AE351D">
        <w:rPr>
          <w:sz w:val="28"/>
          <w:szCs w:val="28"/>
        </w:rPr>
        <w:t xml:space="preserve"> </w:t>
      </w:r>
      <w:r w:rsidRPr="00462973">
        <w:rPr>
          <w:sz w:val="28"/>
          <w:szCs w:val="28"/>
        </w:rPr>
        <w:t>Линиченко Антон Юрьевич</w:t>
      </w:r>
      <w:r w:rsidR="00AE351D">
        <w:rPr>
          <w:sz w:val="28"/>
          <w:szCs w:val="28"/>
        </w:rPr>
        <w:t>,</w:t>
      </w:r>
      <w:r w:rsidRPr="00462973">
        <w:rPr>
          <w:sz w:val="28"/>
          <w:szCs w:val="28"/>
        </w:rPr>
        <w:t xml:space="preserve"> консультант отдела по правовому обеспечению администрации муниципального района;</w:t>
      </w:r>
    </w:p>
    <w:p w:rsidR="00462973" w:rsidRPr="00462973" w:rsidRDefault="00462973" w:rsidP="00462973">
      <w:pPr>
        <w:ind w:firstLine="567"/>
        <w:jc w:val="both"/>
        <w:rPr>
          <w:sz w:val="28"/>
          <w:szCs w:val="28"/>
        </w:rPr>
      </w:pPr>
      <w:r w:rsidRPr="00462973">
        <w:rPr>
          <w:sz w:val="28"/>
          <w:szCs w:val="28"/>
        </w:rPr>
        <w:t>3.</w:t>
      </w:r>
      <w:r w:rsidR="00AE351D">
        <w:rPr>
          <w:sz w:val="28"/>
          <w:szCs w:val="28"/>
        </w:rPr>
        <w:t xml:space="preserve"> </w:t>
      </w:r>
      <w:r w:rsidRPr="00462973">
        <w:rPr>
          <w:sz w:val="28"/>
          <w:szCs w:val="28"/>
        </w:rPr>
        <w:t>Чурочкина Наталья Алексеевна</w:t>
      </w:r>
      <w:r w:rsidR="00AE351D">
        <w:rPr>
          <w:sz w:val="28"/>
          <w:szCs w:val="28"/>
        </w:rPr>
        <w:t>,</w:t>
      </w:r>
      <w:r w:rsidRPr="00462973">
        <w:rPr>
          <w:sz w:val="28"/>
          <w:szCs w:val="28"/>
        </w:rPr>
        <w:t xml:space="preserve"> консультант отдела по правовому обеспечению администрации муниципального района;</w:t>
      </w:r>
    </w:p>
    <w:p w:rsidR="00462973" w:rsidRPr="00462973" w:rsidRDefault="00462973" w:rsidP="00462973">
      <w:pPr>
        <w:ind w:firstLine="567"/>
        <w:jc w:val="both"/>
        <w:rPr>
          <w:sz w:val="28"/>
          <w:szCs w:val="28"/>
        </w:rPr>
      </w:pPr>
      <w:r w:rsidRPr="00462973">
        <w:rPr>
          <w:sz w:val="28"/>
          <w:szCs w:val="28"/>
        </w:rPr>
        <w:t>4.</w:t>
      </w:r>
      <w:r w:rsidR="00AE351D">
        <w:rPr>
          <w:sz w:val="28"/>
          <w:szCs w:val="28"/>
        </w:rPr>
        <w:t xml:space="preserve"> </w:t>
      </w:r>
      <w:r w:rsidRPr="00462973">
        <w:rPr>
          <w:sz w:val="28"/>
          <w:szCs w:val="28"/>
        </w:rPr>
        <w:t>Фролова Лариса Михайловна</w:t>
      </w:r>
      <w:r w:rsidR="00AE351D">
        <w:rPr>
          <w:sz w:val="28"/>
          <w:szCs w:val="28"/>
        </w:rPr>
        <w:t>,</w:t>
      </w:r>
      <w:r w:rsidRPr="00462973">
        <w:rPr>
          <w:sz w:val="28"/>
          <w:szCs w:val="28"/>
        </w:rPr>
        <w:t xml:space="preserve"> заведующая сектором межведомственного информационного взаимодействия администрации муниципального района;</w:t>
      </w:r>
    </w:p>
    <w:p w:rsidR="00462973" w:rsidRPr="00462973" w:rsidRDefault="00462973" w:rsidP="00462973">
      <w:pPr>
        <w:ind w:firstLine="567"/>
        <w:jc w:val="both"/>
        <w:rPr>
          <w:sz w:val="28"/>
          <w:szCs w:val="28"/>
        </w:rPr>
      </w:pPr>
      <w:r w:rsidRPr="00462973">
        <w:rPr>
          <w:sz w:val="28"/>
          <w:szCs w:val="28"/>
        </w:rPr>
        <w:t>5.</w:t>
      </w:r>
      <w:r w:rsidR="00AE351D">
        <w:rPr>
          <w:sz w:val="28"/>
          <w:szCs w:val="28"/>
        </w:rPr>
        <w:t xml:space="preserve"> </w:t>
      </w:r>
      <w:r w:rsidRPr="00462973">
        <w:rPr>
          <w:sz w:val="28"/>
          <w:szCs w:val="28"/>
        </w:rPr>
        <w:t>Тараненко Антон Владимирович</w:t>
      </w:r>
      <w:r w:rsidR="00AE351D">
        <w:rPr>
          <w:sz w:val="28"/>
          <w:szCs w:val="28"/>
        </w:rPr>
        <w:t>,</w:t>
      </w:r>
      <w:r w:rsidRPr="00462973">
        <w:rPr>
          <w:sz w:val="28"/>
          <w:szCs w:val="28"/>
        </w:rPr>
        <w:t xml:space="preserve"> консультант отдела </w:t>
      </w:r>
      <w:r w:rsidR="00AE351D">
        <w:rPr>
          <w:sz w:val="28"/>
          <w:szCs w:val="28"/>
        </w:rPr>
        <w:t>гражданской обороны и чрезвычайных ситуаций</w:t>
      </w:r>
      <w:r w:rsidRPr="00462973">
        <w:rPr>
          <w:sz w:val="28"/>
          <w:szCs w:val="28"/>
        </w:rPr>
        <w:t xml:space="preserve"> администрации муниципального района;</w:t>
      </w:r>
    </w:p>
    <w:p w:rsidR="00462973" w:rsidRPr="00462973" w:rsidRDefault="00462973" w:rsidP="00462973">
      <w:pPr>
        <w:ind w:firstLine="567"/>
        <w:jc w:val="both"/>
        <w:rPr>
          <w:sz w:val="28"/>
          <w:szCs w:val="28"/>
        </w:rPr>
      </w:pPr>
      <w:r w:rsidRPr="00462973">
        <w:rPr>
          <w:sz w:val="28"/>
          <w:szCs w:val="28"/>
        </w:rPr>
        <w:t>6.</w:t>
      </w:r>
      <w:r w:rsidR="00AE351D">
        <w:rPr>
          <w:sz w:val="28"/>
          <w:szCs w:val="28"/>
        </w:rPr>
        <w:t xml:space="preserve"> </w:t>
      </w:r>
      <w:r w:rsidRPr="00462973">
        <w:rPr>
          <w:sz w:val="28"/>
          <w:szCs w:val="28"/>
        </w:rPr>
        <w:t>Филоненко Михаил Петрович</w:t>
      </w:r>
      <w:r w:rsidR="00AE351D">
        <w:rPr>
          <w:sz w:val="28"/>
          <w:szCs w:val="28"/>
        </w:rPr>
        <w:t>,</w:t>
      </w:r>
      <w:r w:rsidRPr="00462973">
        <w:rPr>
          <w:sz w:val="28"/>
          <w:szCs w:val="28"/>
        </w:rPr>
        <w:t xml:space="preserve"> начальник отдела административной работы, секретарь административной комиссии адми</w:t>
      </w:r>
      <w:r w:rsidR="00AE351D">
        <w:rPr>
          <w:sz w:val="28"/>
          <w:szCs w:val="28"/>
        </w:rPr>
        <w:t>нистрации муниципального района.</w:t>
      </w:r>
    </w:p>
    <w:p w:rsidR="00462973" w:rsidRPr="00462973" w:rsidRDefault="00462973" w:rsidP="00462973">
      <w:pPr>
        <w:ind w:firstLine="567"/>
        <w:jc w:val="both"/>
        <w:rPr>
          <w:sz w:val="28"/>
          <w:szCs w:val="28"/>
        </w:rPr>
      </w:pPr>
    </w:p>
    <w:p w:rsidR="00462973" w:rsidRPr="00AE351D" w:rsidRDefault="00462973" w:rsidP="00AE351D">
      <w:pPr>
        <w:jc w:val="center"/>
        <w:rPr>
          <w:b/>
          <w:sz w:val="28"/>
          <w:szCs w:val="28"/>
        </w:rPr>
      </w:pPr>
      <w:r w:rsidRPr="00AE351D">
        <w:rPr>
          <w:b/>
          <w:sz w:val="28"/>
          <w:szCs w:val="28"/>
        </w:rPr>
        <w:t>Статьями 1.3</w:t>
      </w:r>
    </w:p>
    <w:p w:rsidR="00462973" w:rsidRPr="00462973" w:rsidRDefault="00462973" w:rsidP="00462973">
      <w:pPr>
        <w:ind w:firstLine="567"/>
        <w:jc w:val="both"/>
        <w:rPr>
          <w:sz w:val="28"/>
          <w:szCs w:val="28"/>
        </w:rPr>
      </w:pPr>
      <w:r w:rsidRPr="00462973">
        <w:rPr>
          <w:sz w:val="28"/>
          <w:szCs w:val="28"/>
        </w:rPr>
        <w:t>1.</w:t>
      </w:r>
      <w:r w:rsidR="00AE351D">
        <w:rPr>
          <w:sz w:val="28"/>
          <w:szCs w:val="28"/>
        </w:rPr>
        <w:t xml:space="preserve"> </w:t>
      </w:r>
      <w:r w:rsidRPr="00462973">
        <w:rPr>
          <w:sz w:val="28"/>
          <w:szCs w:val="28"/>
        </w:rPr>
        <w:t>Филоненко Михаил Петрович</w:t>
      </w:r>
      <w:r w:rsidR="00AE351D">
        <w:rPr>
          <w:sz w:val="28"/>
          <w:szCs w:val="28"/>
        </w:rPr>
        <w:t>,</w:t>
      </w:r>
      <w:r w:rsidRPr="00462973">
        <w:rPr>
          <w:sz w:val="28"/>
          <w:szCs w:val="28"/>
        </w:rPr>
        <w:t xml:space="preserve"> начальник отдела административной работы, секретарь административной комиссии администрации муниципального района;</w:t>
      </w:r>
    </w:p>
    <w:p w:rsidR="00462973" w:rsidRPr="00462973" w:rsidRDefault="00462973" w:rsidP="00462973">
      <w:pPr>
        <w:ind w:firstLine="567"/>
        <w:jc w:val="both"/>
        <w:rPr>
          <w:sz w:val="28"/>
          <w:szCs w:val="28"/>
        </w:rPr>
      </w:pPr>
      <w:r w:rsidRPr="00462973">
        <w:rPr>
          <w:sz w:val="28"/>
          <w:szCs w:val="28"/>
        </w:rPr>
        <w:t>2.</w:t>
      </w:r>
      <w:r w:rsidR="00AE351D">
        <w:rPr>
          <w:sz w:val="28"/>
          <w:szCs w:val="28"/>
        </w:rPr>
        <w:t xml:space="preserve"> </w:t>
      </w:r>
      <w:r w:rsidRPr="00462973">
        <w:rPr>
          <w:sz w:val="28"/>
          <w:szCs w:val="28"/>
        </w:rPr>
        <w:t>Курочкина Анжела Викторовна</w:t>
      </w:r>
      <w:r w:rsidR="00AE351D">
        <w:rPr>
          <w:sz w:val="28"/>
          <w:szCs w:val="28"/>
        </w:rPr>
        <w:t>,</w:t>
      </w:r>
      <w:r w:rsidRPr="00462973">
        <w:rPr>
          <w:sz w:val="28"/>
          <w:szCs w:val="28"/>
        </w:rPr>
        <w:t xml:space="preserve"> начальник отдела </w:t>
      </w:r>
      <w:r w:rsidR="00AE351D">
        <w:rPr>
          <w:sz w:val="28"/>
          <w:szCs w:val="28"/>
        </w:rPr>
        <w:t>гражданской обороны и чрезвычайных ситуаций</w:t>
      </w:r>
      <w:r w:rsidR="00AE351D" w:rsidRPr="00462973">
        <w:rPr>
          <w:sz w:val="28"/>
          <w:szCs w:val="28"/>
        </w:rPr>
        <w:t xml:space="preserve"> </w:t>
      </w:r>
      <w:r w:rsidRPr="00462973">
        <w:rPr>
          <w:sz w:val="28"/>
          <w:szCs w:val="28"/>
        </w:rPr>
        <w:t>администрации муниципального района;</w:t>
      </w:r>
    </w:p>
    <w:p w:rsidR="00462973" w:rsidRDefault="00462973" w:rsidP="00462973">
      <w:pPr>
        <w:ind w:firstLine="567"/>
        <w:jc w:val="both"/>
        <w:rPr>
          <w:sz w:val="28"/>
          <w:szCs w:val="28"/>
        </w:rPr>
      </w:pPr>
      <w:r w:rsidRPr="00462973">
        <w:rPr>
          <w:sz w:val="28"/>
          <w:szCs w:val="28"/>
        </w:rPr>
        <w:t>3.</w:t>
      </w:r>
      <w:r w:rsidR="00AE351D">
        <w:rPr>
          <w:sz w:val="28"/>
          <w:szCs w:val="28"/>
        </w:rPr>
        <w:t xml:space="preserve"> </w:t>
      </w:r>
      <w:r w:rsidRPr="00462973">
        <w:rPr>
          <w:sz w:val="28"/>
          <w:szCs w:val="28"/>
        </w:rPr>
        <w:t>Тараненко Антон Владимирович</w:t>
      </w:r>
      <w:r w:rsidR="00AE351D">
        <w:rPr>
          <w:sz w:val="28"/>
          <w:szCs w:val="28"/>
        </w:rPr>
        <w:t>,</w:t>
      </w:r>
      <w:r w:rsidRPr="00462973">
        <w:rPr>
          <w:sz w:val="28"/>
          <w:szCs w:val="28"/>
        </w:rPr>
        <w:t xml:space="preserve"> консультант отдела </w:t>
      </w:r>
      <w:r w:rsidR="00AE351D">
        <w:rPr>
          <w:sz w:val="28"/>
          <w:szCs w:val="28"/>
        </w:rPr>
        <w:t>гражданской обороны и чрезвычайных ситуаций</w:t>
      </w:r>
      <w:r w:rsidR="00AE351D" w:rsidRPr="00462973">
        <w:rPr>
          <w:sz w:val="28"/>
          <w:szCs w:val="28"/>
        </w:rPr>
        <w:t xml:space="preserve"> </w:t>
      </w:r>
      <w:r w:rsidRPr="00462973">
        <w:rPr>
          <w:sz w:val="28"/>
          <w:szCs w:val="28"/>
        </w:rPr>
        <w:t>адми</w:t>
      </w:r>
      <w:r w:rsidR="00AE351D">
        <w:rPr>
          <w:sz w:val="28"/>
          <w:szCs w:val="28"/>
        </w:rPr>
        <w:t>нистрации муниципального района.</w:t>
      </w:r>
    </w:p>
    <w:p w:rsidR="00AE351D" w:rsidRDefault="00AE351D" w:rsidP="00462973">
      <w:pPr>
        <w:ind w:firstLine="567"/>
        <w:jc w:val="both"/>
        <w:rPr>
          <w:sz w:val="28"/>
          <w:szCs w:val="28"/>
        </w:rPr>
      </w:pPr>
    </w:p>
    <w:p w:rsidR="00AE351D" w:rsidRDefault="00AE351D" w:rsidP="00462973">
      <w:pPr>
        <w:ind w:firstLine="567"/>
        <w:jc w:val="both"/>
        <w:rPr>
          <w:sz w:val="28"/>
          <w:szCs w:val="28"/>
        </w:rPr>
      </w:pPr>
    </w:p>
    <w:p w:rsidR="00AE351D" w:rsidRPr="00462973" w:rsidRDefault="00AE351D" w:rsidP="00462973">
      <w:pPr>
        <w:ind w:firstLine="567"/>
        <w:jc w:val="both"/>
        <w:rPr>
          <w:sz w:val="28"/>
          <w:szCs w:val="28"/>
        </w:rPr>
      </w:pPr>
    </w:p>
    <w:p w:rsidR="00462973" w:rsidRPr="00462973" w:rsidRDefault="00AE351D" w:rsidP="00AE351D">
      <w:pPr>
        <w:jc w:val="center"/>
        <w:rPr>
          <w:sz w:val="28"/>
          <w:szCs w:val="28"/>
        </w:rPr>
      </w:pPr>
      <w:r>
        <w:rPr>
          <w:sz w:val="28"/>
          <w:szCs w:val="28"/>
        </w:rPr>
        <w:t xml:space="preserve">__________________ </w:t>
      </w:r>
    </w:p>
    <w:sectPr w:rsidR="00462973" w:rsidRPr="00462973" w:rsidSect="00482C69">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D3A" w:rsidRDefault="00351D3A">
      <w:r>
        <w:separator/>
      </w:r>
    </w:p>
  </w:endnote>
  <w:endnote w:type="continuationSeparator" w:id="1">
    <w:p w:rsidR="00351D3A" w:rsidRDefault="00351D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080E0000" w:usb2="00000010" w:usb3="00000000" w:csb0="00040001" w:csb1="00000000"/>
  </w:font>
  <w:font w:name="Candara">
    <w:panose1 w:val="020E0502030303020204"/>
    <w:charset w:val="CC"/>
    <w:family w:val="swiss"/>
    <w:pitch w:val="variable"/>
    <w:sig w:usb0="A00002EF" w:usb1="4000204B" w:usb2="00000000" w:usb3="00000000" w:csb0="0000009F" w:csb1="00000000"/>
  </w:font>
  <w:font w:name="Mangal">
    <w:panose1 w:val="00000400000000000000"/>
    <w:charset w:val="00"/>
    <w:family w:val="auto"/>
    <w:pitch w:val="variable"/>
    <w:sig w:usb0="00008003" w:usb1="00000000" w:usb2="00000000" w:usb3="00000000" w:csb0="00000001"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3F" w:csb1="00000000"/>
  </w:font>
  <w:font w:name="Trebuchet MS">
    <w:panose1 w:val="020B06030202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D3A" w:rsidRDefault="00351D3A">
      <w:r>
        <w:separator/>
      </w:r>
    </w:p>
  </w:footnote>
  <w:footnote w:type="continuationSeparator" w:id="1">
    <w:p w:rsidR="00351D3A" w:rsidRDefault="00351D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0437C4"/>
    <w:multiLevelType w:val="hybridMultilevel"/>
    <w:tmpl w:val="674AFC86"/>
    <w:lvl w:ilvl="0" w:tplc="08BA2D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9">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67608A"/>
    <w:multiLevelType w:val="hybridMultilevel"/>
    <w:tmpl w:val="E466C59A"/>
    <w:lvl w:ilvl="0" w:tplc="0FFEEEE2">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2">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3">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4">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24"/>
  </w:num>
  <w:num w:numId="3">
    <w:abstractNumId w:val="26"/>
  </w:num>
  <w:num w:numId="4">
    <w:abstractNumId w:val="9"/>
  </w:num>
  <w:num w:numId="5">
    <w:abstractNumId w:val="6"/>
  </w:num>
  <w:num w:numId="6">
    <w:abstractNumId w:val="11"/>
  </w:num>
  <w:num w:numId="7">
    <w:abstractNumId w:val="23"/>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5"/>
  </w:num>
  <w:num w:numId="17">
    <w:abstractNumId w:val="19"/>
  </w:num>
  <w:num w:numId="18">
    <w:abstractNumId w:val="16"/>
  </w:num>
  <w:num w:numId="19">
    <w:abstractNumId w:val="10"/>
  </w:num>
  <w:num w:numId="20">
    <w:abstractNumId w:val="15"/>
  </w:num>
  <w:num w:numId="21">
    <w:abstractNumId w:val="17"/>
  </w:num>
  <w:num w:numId="22">
    <w:abstractNumId w:val="20"/>
  </w:num>
  <w:num w:numId="23">
    <w:abstractNumId w:val="21"/>
  </w:num>
  <w:num w:numId="24">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4AB9"/>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908"/>
    <w:rsid w:val="00092CE1"/>
    <w:rsid w:val="00092D9D"/>
    <w:rsid w:val="00093BEF"/>
    <w:rsid w:val="00093D91"/>
    <w:rsid w:val="00093F0E"/>
    <w:rsid w:val="000945B1"/>
    <w:rsid w:val="00094A82"/>
    <w:rsid w:val="00094D5B"/>
    <w:rsid w:val="00095320"/>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16A"/>
    <w:rsid w:val="001664AA"/>
    <w:rsid w:val="00166528"/>
    <w:rsid w:val="0016654D"/>
    <w:rsid w:val="00166B5E"/>
    <w:rsid w:val="001675D9"/>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943"/>
    <w:rsid w:val="001959B7"/>
    <w:rsid w:val="00195A64"/>
    <w:rsid w:val="00195B26"/>
    <w:rsid w:val="00195E15"/>
    <w:rsid w:val="00195F1B"/>
    <w:rsid w:val="0019610D"/>
    <w:rsid w:val="00196506"/>
    <w:rsid w:val="00196DA2"/>
    <w:rsid w:val="001970A5"/>
    <w:rsid w:val="0019749D"/>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18"/>
    <w:rsid w:val="001F6B95"/>
    <w:rsid w:val="001F7248"/>
    <w:rsid w:val="001F775C"/>
    <w:rsid w:val="001F7F49"/>
    <w:rsid w:val="0020056E"/>
    <w:rsid w:val="00200671"/>
    <w:rsid w:val="0020067A"/>
    <w:rsid w:val="00200704"/>
    <w:rsid w:val="002013B3"/>
    <w:rsid w:val="0020191F"/>
    <w:rsid w:val="002023E9"/>
    <w:rsid w:val="00202762"/>
    <w:rsid w:val="002029A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3A"/>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15"/>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D78"/>
    <w:rsid w:val="003E7320"/>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5191"/>
    <w:rsid w:val="004352FE"/>
    <w:rsid w:val="00435ECC"/>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7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3ECE"/>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945"/>
    <w:rsid w:val="005D02F4"/>
    <w:rsid w:val="005D0362"/>
    <w:rsid w:val="005D037A"/>
    <w:rsid w:val="005D0547"/>
    <w:rsid w:val="005D0583"/>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61"/>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5F"/>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18A"/>
    <w:rsid w:val="007E754A"/>
    <w:rsid w:val="007E782D"/>
    <w:rsid w:val="007E7929"/>
    <w:rsid w:val="007E7983"/>
    <w:rsid w:val="007E7E45"/>
    <w:rsid w:val="007F01FD"/>
    <w:rsid w:val="007F02D5"/>
    <w:rsid w:val="007F03A8"/>
    <w:rsid w:val="007F0B33"/>
    <w:rsid w:val="007F0C16"/>
    <w:rsid w:val="007F0F32"/>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CC7"/>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7DB"/>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11E7"/>
    <w:rsid w:val="00A8142E"/>
    <w:rsid w:val="00A81DAC"/>
    <w:rsid w:val="00A827F4"/>
    <w:rsid w:val="00A82D2C"/>
    <w:rsid w:val="00A83213"/>
    <w:rsid w:val="00A83565"/>
    <w:rsid w:val="00A83938"/>
    <w:rsid w:val="00A844A2"/>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51D"/>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37B0"/>
    <w:rsid w:val="00BA37DE"/>
    <w:rsid w:val="00BA390A"/>
    <w:rsid w:val="00BA3ED9"/>
    <w:rsid w:val="00BA41B5"/>
    <w:rsid w:val="00BA43F0"/>
    <w:rsid w:val="00BA4845"/>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6"/>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E4C"/>
    <w:rsid w:val="00C07E8E"/>
    <w:rsid w:val="00C1027F"/>
    <w:rsid w:val="00C1178D"/>
    <w:rsid w:val="00C11CAD"/>
    <w:rsid w:val="00C120E3"/>
    <w:rsid w:val="00C12705"/>
    <w:rsid w:val="00C12A8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2E53"/>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D16"/>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876"/>
    <w:rsid w:val="00D04A6B"/>
    <w:rsid w:val="00D05632"/>
    <w:rsid w:val="00D05677"/>
    <w:rsid w:val="00D057C2"/>
    <w:rsid w:val="00D059DB"/>
    <w:rsid w:val="00D05A56"/>
    <w:rsid w:val="00D0631C"/>
    <w:rsid w:val="00D065F8"/>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AFA"/>
    <w:rsid w:val="00D622A4"/>
    <w:rsid w:val="00D626B3"/>
    <w:rsid w:val="00D62B1C"/>
    <w:rsid w:val="00D63002"/>
    <w:rsid w:val="00D63CE2"/>
    <w:rsid w:val="00D63E19"/>
    <w:rsid w:val="00D63F0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49A"/>
    <w:rsid w:val="00DC15C5"/>
    <w:rsid w:val="00DC1837"/>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0D14"/>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4F7A"/>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849"/>
    <w:rsid w:val="00F01464"/>
    <w:rsid w:val="00F016A6"/>
    <w:rsid w:val="00F01725"/>
    <w:rsid w:val="00F01AF5"/>
    <w:rsid w:val="00F01ED4"/>
    <w:rsid w:val="00F0268F"/>
    <w:rsid w:val="00F02778"/>
    <w:rsid w:val="00F02C2A"/>
    <w:rsid w:val="00F02C8D"/>
    <w:rsid w:val="00F02CAA"/>
    <w:rsid w:val="00F02DB1"/>
    <w:rsid w:val="00F02DF7"/>
    <w:rsid w:val="00F02E83"/>
    <w:rsid w:val="00F02EFB"/>
    <w:rsid w:val="00F02F18"/>
    <w:rsid w:val="00F03110"/>
    <w:rsid w:val="00F03474"/>
    <w:rsid w:val="00F03DDE"/>
    <w:rsid w:val="00F04133"/>
    <w:rsid w:val="00F04410"/>
    <w:rsid w:val="00F044B6"/>
    <w:rsid w:val="00F04645"/>
    <w:rsid w:val="00F05803"/>
    <w:rsid w:val="00F058FD"/>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B6D"/>
    <w:rsid w:val="00F73C0E"/>
    <w:rsid w:val="00F73D3F"/>
    <w:rsid w:val="00F73F3F"/>
    <w:rsid w:val="00F74647"/>
    <w:rsid w:val="00F74722"/>
    <w:rsid w:val="00F7488E"/>
    <w:rsid w:val="00F74BD4"/>
    <w:rsid w:val="00F754D0"/>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6B0"/>
    <w:rsid w:val="00FB7B35"/>
    <w:rsid w:val="00FB7DCD"/>
    <w:rsid w:val="00FC0F69"/>
    <w:rsid w:val="00FC100C"/>
    <w:rsid w:val="00FC11B2"/>
    <w:rsid w:val="00FC11CB"/>
    <w:rsid w:val="00FC12F9"/>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8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99"/>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99"/>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99"/>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92E7C-5BFF-4FD3-9B5D-5CE374DED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1322</Words>
  <Characters>7539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lpstr>
    </vt:vector>
  </TitlesOfParts>
  <Company>ОМО Балтайского р-на</Company>
  <LinksUpToDate>false</LinksUpToDate>
  <CharactersWithSpaces>8844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Сотрудник</dc:creator>
  <cp:keywords/>
  <dc:description/>
  <cp:lastModifiedBy>1</cp:lastModifiedBy>
  <cp:revision>3</cp:revision>
  <cp:lastPrinted>2023-04-04T11:35:00Z</cp:lastPrinted>
  <dcterms:created xsi:type="dcterms:W3CDTF">2023-04-06T05:25:00Z</dcterms:created>
  <dcterms:modified xsi:type="dcterms:W3CDTF">2023-04-06T05:38:00Z</dcterms:modified>
</cp:coreProperties>
</file>