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CC3855">
        <w:t>20</w:t>
      </w:r>
      <w:r w:rsidR="0089773E">
        <w:t xml:space="preserve"> </w:t>
      </w:r>
      <w:r w:rsidR="00871713">
        <w:t>но</w:t>
      </w:r>
      <w:r w:rsidR="008467D1">
        <w:t>ября</w:t>
      </w:r>
      <w:r w:rsidR="00AF534F">
        <w:t xml:space="preserve"> 202</w:t>
      </w:r>
      <w:r w:rsidR="00340D71">
        <w:t>3</w:t>
      </w:r>
      <w:r w:rsidR="001C79B7">
        <w:t xml:space="preserve"> года № </w:t>
      </w:r>
      <w:r w:rsidR="00CC3855">
        <w:t>1500</w:t>
      </w:r>
    </w:p>
    <w:p w:rsidR="00EC7D84" w:rsidRDefault="00EC7D84" w:rsidP="00EE134D">
      <w:pPr>
        <w:jc w:val="center"/>
      </w:pPr>
    </w:p>
    <w:p w:rsidR="008B1D60" w:rsidRDefault="00A9752B" w:rsidP="00EE134D">
      <w:pPr>
        <w:jc w:val="center"/>
      </w:pPr>
      <w:r>
        <w:t>г. Калининск</w:t>
      </w:r>
    </w:p>
    <w:p w:rsidR="009D245C" w:rsidRPr="009D245C" w:rsidRDefault="009D245C" w:rsidP="009D245C">
      <w:pPr>
        <w:ind w:firstLine="567"/>
        <w:jc w:val="both"/>
        <w:rPr>
          <w:sz w:val="28"/>
          <w:szCs w:val="28"/>
        </w:rPr>
      </w:pPr>
    </w:p>
    <w:p w:rsidR="009D245C" w:rsidRPr="009D245C" w:rsidRDefault="009D245C" w:rsidP="009D245C">
      <w:pPr>
        <w:jc w:val="both"/>
        <w:rPr>
          <w:b/>
          <w:sz w:val="28"/>
          <w:szCs w:val="28"/>
        </w:rPr>
      </w:pPr>
      <w:r w:rsidRPr="009D245C">
        <w:rPr>
          <w:b/>
          <w:sz w:val="28"/>
          <w:szCs w:val="28"/>
        </w:rPr>
        <w:t xml:space="preserve">О проведении конкурса на лучшее </w:t>
      </w:r>
    </w:p>
    <w:p w:rsidR="009D245C" w:rsidRPr="009D245C" w:rsidRDefault="009D245C" w:rsidP="009D245C">
      <w:pPr>
        <w:jc w:val="both"/>
        <w:rPr>
          <w:b/>
          <w:sz w:val="28"/>
          <w:szCs w:val="28"/>
        </w:rPr>
      </w:pPr>
      <w:r w:rsidRPr="009D245C">
        <w:rPr>
          <w:b/>
          <w:sz w:val="28"/>
          <w:szCs w:val="28"/>
        </w:rPr>
        <w:t>художественно</w:t>
      </w:r>
      <w:r>
        <w:rPr>
          <w:b/>
          <w:sz w:val="28"/>
          <w:szCs w:val="28"/>
        </w:rPr>
        <w:t xml:space="preserve"> </w:t>
      </w:r>
      <w:r w:rsidRPr="009D245C">
        <w:rPr>
          <w:b/>
          <w:sz w:val="28"/>
          <w:szCs w:val="28"/>
        </w:rPr>
        <w:t>-</w:t>
      </w:r>
      <w:r>
        <w:rPr>
          <w:b/>
          <w:sz w:val="28"/>
          <w:szCs w:val="28"/>
        </w:rPr>
        <w:t xml:space="preserve"> </w:t>
      </w:r>
      <w:r w:rsidRPr="009D245C">
        <w:rPr>
          <w:b/>
          <w:sz w:val="28"/>
          <w:szCs w:val="28"/>
        </w:rPr>
        <w:t xml:space="preserve">световое оформление </w:t>
      </w:r>
    </w:p>
    <w:p w:rsidR="009D245C" w:rsidRPr="009D245C" w:rsidRDefault="009D245C" w:rsidP="009D245C">
      <w:pPr>
        <w:jc w:val="both"/>
        <w:rPr>
          <w:b/>
          <w:sz w:val="28"/>
          <w:szCs w:val="28"/>
        </w:rPr>
      </w:pPr>
      <w:r w:rsidRPr="009D245C">
        <w:rPr>
          <w:b/>
          <w:sz w:val="28"/>
          <w:szCs w:val="28"/>
        </w:rPr>
        <w:t xml:space="preserve">зданий и сооружений, расположенных </w:t>
      </w:r>
    </w:p>
    <w:p w:rsidR="009D245C" w:rsidRPr="009D245C" w:rsidRDefault="009D245C" w:rsidP="009D245C">
      <w:pPr>
        <w:jc w:val="both"/>
        <w:rPr>
          <w:b/>
          <w:sz w:val="28"/>
          <w:szCs w:val="28"/>
        </w:rPr>
      </w:pPr>
      <w:r w:rsidRPr="009D245C">
        <w:rPr>
          <w:b/>
          <w:sz w:val="28"/>
          <w:szCs w:val="28"/>
        </w:rPr>
        <w:t>на территории города Калининска</w:t>
      </w:r>
    </w:p>
    <w:p w:rsidR="009D245C" w:rsidRPr="009D245C" w:rsidRDefault="009D245C" w:rsidP="009D245C">
      <w:pPr>
        <w:ind w:firstLine="567"/>
        <w:jc w:val="both"/>
        <w:rPr>
          <w:sz w:val="28"/>
          <w:szCs w:val="28"/>
        </w:rPr>
      </w:pPr>
    </w:p>
    <w:p w:rsidR="009D245C" w:rsidRPr="009D245C" w:rsidRDefault="009D245C" w:rsidP="009D245C">
      <w:pPr>
        <w:ind w:firstLine="567"/>
        <w:jc w:val="both"/>
        <w:rPr>
          <w:sz w:val="28"/>
          <w:szCs w:val="28"/>
        </w:rPr>
      </w:pPr>
      <w:r w:rsidRPr="009D245C">
        <w:rPr>
          <w:sz w:val="28"/>
          <w:szCs w:val="28"/>
        </w:rPr>
        <w:t>В рамках проведения общегородских мероприятий, в целях улучшения внешнего облика города, повышения уровня благоустройства дворовых территорий, а также для привлечения к участию в подготовке к новогодним праздникам жителей города Калининска и создания праздничной атмосферы, руководствуясь Уставом Калининского муниципального района Саратовской области, ПОСТАНОВЛЯЕТ:</w:t>
      </w:r>
    </w:p>
    <w:p w:rsidR="009D245C" w:rsidRPr="009D245C" w:rsidRDefault="009D245C" w:rsidP="009D245C">
      <w:pPr>
        <w:ind w:firstLine="567"/>
        <w:jc w:val="both"/>
        <w:rPr>
          <w:sz w:val="28"/>
          <w:szCs w:val="28"/>
        </w:rPr>
      </w:pPr>
    </w:p>
    <w:p w:rsidR="009D245C" w:rsidRPr="009D245C" w:rsidRDefault="009D245C" w:rsidP="009D245C">
      <w:pPr>
        <w:ind w:firstLine="567"/>
        <w:jc w:val="both"/>
        <w:rPr>
          <w:sz w:val="28"/>
          <w:szCs w:val="28"/>
        </w:rPr>
      </w:pPr>
      <w:bookmarkStart w:id="0" w:name="sub_1"/>
      <w:r w:rsidRPr="009D245C">
        <w:rPr>
          <w:sz w:val="28"/>
          <w:szCs w:val="28"/>
        </w:rPr>
        <w:t>1. Провести конкурс на «Лучшее художественно</w:t>
      </w:r>
      <w:r>
        <w:rPr>
          <w:sz w:val="28"/>
          <w:szCs w:val="28"/>
        </w:rPr>
        <w:t xml:space="preserve"> </w:t>
      </w:r>
      <w:r w:rsidRPr="009D245C">
        <w:rPr>
          <w:sz w:val="28"/>
          <w:szCs w:val="28"/>
        </w:rPr>
        <w:t>-</w:t>
      </w:r>
      <w:r>
        <w:rPr>
          <w:sz w:val="28"/>
          <w:szCs w:val="28"/>
        </w:rPr>
        <w:t xml:space="preserve"> </w:t>
      </w:r>
      <w:r w:rsidRPr="009D245C">
        <w:rPr>
          <w:sz w:val="28"/>
          <w:szCs w:val="28"/>
        </w:rPr>
        <w:t>световое оформление зданий и сооружений, расположенных на территории города Калининска» с 01 декабря 2023 года по 15 декабря 2023 года.</w:t>
      </w:r>
    </w:p>
    <w:p w:rsidR="009D245C" w:rsidRPr="009D245C" w:rsidRDefault="009D245C" w:rsidP="009D245C">
      <w:pPr>
        <w:ind w:firstLine="567"/>
        <w:jc w:val="both"/>
        <w:rPr>
          <w:sz w:val="28"/>
          <w:szCs w:val="28"/>
        </w:rPr>
      </w:pPr>
      <w:r w:rsidRPr="009D245C">
        <w:rPr>
          <w:sz w:val="28"/>
          <w:szCs w:val="28"/>
        </w:rPr>
        <w:t>2. Утвердить:</w:t>
      </w:r>
    </w:p>
    <w:p w:rsidR="009D245C" w:rsidRPr="009D245C" w:rsidRDefault="009D245C" w:rsidP="009D245C">
      <w:pPr>
        <w:ind w:firstLine="567"/>
        <w:jc w:val="both"/>
        <w:rPr>
          <w:sz w:val="28"/>
          <w:szCs w:val="28"/>
        </w:rPr>
      </w:pPr>
      <w:r w:rsidRPr="009D245C">
        <w:rPr>
          <w:sz w:val="28"/>
          <w:szCs w:val="28"/>
        </w:rPr>
        <w:t>2.1. Положение о конкурсе</w:t>
      </w:r>
      <w:r>
        <w:rPr>
          <w:sz w:val="28"/>
          <w:szCs w:val="28"/>
        </w:rPr>
        <w:t xml:space="preserve"> </w:t>
      </w:r>
      <w:r w:rsidRPr="009D245C">
        <w:rPr>
          <w:sz w:val="28"/>
          <w:szCs w:val="28"/>
        </w:rPr>
        <w:t>на «Лучшее художественно</w:t>
      </w:r>
      <w:r>
        <w:rPr>
          <w:sz w:val="28"/>
          <w:szCs w:val="28"/>
        </w:rPr>
        <w:t xml:space="preserve"> </w:t>
      </w:r>
      <w:r w:rsidRPr="009D245C">
        <w:rPr>
          <w:sz w:val="28"/>
          <w:szCs w:val="28"/>
        </w:rPr>
        <w:t>-</w:t>
      </w:r>
      <w:r>
        <w:rPr>
          <w:sz w:val="28"/>
          <w:szCs w:val="28"/>
        </w:rPr>
        <w:t xml:space="preserve"> </w:t>
      </w:r>
      <w:r w:rsidRPr="009D245C">
        <w:rPr>
          <w:sz w:val="28"/>
          <w:szCs w:val="28"/>
        </w:rPr>
        <w:t>световое оформление зданий и сооружений, расположенных на территории города Калининска»</w:t>
      </w:r>
      <w:r>
        <w:rPr>
          <w:sz w:val="28"/>
          <w:szCs w:val="28"/>
        </w:rPr>
        <w:t xml:space="preserve"> </w:t>
      </w:r>
      <w:r w:rsidRPr="009D245C">
        <w:rPr>
          <w:sz w:val="28"/>
          <w:szCs w:val="28"/>
        </w:rPr>
        <w:t xml:space="preserve">согласно </w:t>
      </w:r>
      <w:hyperlink w:anchor="sub_2000" w:history="1"/>
      <w:r w:rsidRPr="009D245C">
        <w:rPr>
          <w:sz w:val="28"/>
          <w:szCs w:val="28"/>
        </w:rPr>
        <w:t>приложению №1.</w:t>
      </w:r>
    </w:p>
    <w:p w:rsidR="009D245C" w:rsidRPr="009D245C" w:rsidRDefault="009D245C" w:rsidP="009D245C">
      <w:pPr>
        <w:ind w:firstLine="567"/>
        <w:jc w:val="both"/>
        <w:rPr>
          <w:sz w:val="28"/>
          <w:szCs w:val="28"/>
        </w:rPr>
      </w:pPr>
      <w:r w:rsidRPr="009D245C">
        <w:rPr>
          <w:sz w:val="28"/>
          <w:szCs w:val="28"/>
        </w:rPr>
        <w:t>2.2. Состав комиссии по подведению итогов конкурса «Лучшее художественно</w:t>
      </w:r>
      <w:r>
        <w:rPr>
          <w:sz w:val="28"/>
          <w:szCs w:val="28"/>
        </w:rPr>
        <w:t xml:space="preserve"> </w:t>
      </w:r>
      <w:r w:rsidRPr="009D245C">
        <w:rPr>
          <w:sz w:val="28"/>
          <w:szCs w:val="28"/>
        </w:rPr>
        <w:t>-</w:t>
      </w:r>
      <w:r>
        <w:rPr>
          <w:sz w:val="28"/>
          <w:szCs w:val="28"/>
        </w:rPr>
        <w:t xml:space="preserve"> </w:t>
      </w:r>
      <w:r w:rsidRPr="009D245C">
        <w:rPr>
          <w:sz w:val="28"/>
          <w:szCs w:val="28"/>
        </w:rPr>
        <w:t>световое оформление зданий и сооружений, расположенных на территории города Калининска» согласно приложению №2.</w:t>
      </w:r>
    </w:p>
    <w:p w:rsidR="009D245C" w:rsidRDefault="009D245C" w:rsidP="009D245C">
      <w:pPr>
        <w:ind w:firstLine="567"/>
        <w:jc w:val="both"/>
        <w:rPr>
          <w:sz w:val="28"/>
          <w:szCs w:val="28"/>
        </w:rPr>
      </w:pPr>
      <w:r w:rsidRPr="009D245C">
        <w:rPr>
          <w:sz w:val="28"/>
          <w:szCs w:val="28"/>
        </w:rPr>
        <w:t>3. Рекомендовать юридическим и физическим лицам провести художественно-световое оформление зданий и сооружений, расположенных на территории города Калининска до 15.12.2023 года.</w:t>
      </w:r>
    </w:p>
    <w:p w:rsidR="009D245C" w:rsidRDefault="009D245C" w:rsidP="009D245C">
      <w:pPr>
        <w:ind w:firstLine="567"/>
        <w:jc w:val="both"/>
        <w:rPr>
          <w:sz w:val="28"/>
          <w:szCs w:val="28"/>
        </w:rPr>
      </w:pPr>
      <w:r>
        <w:rPr>
          <w:sz w:val="28"/>
          <w:szCs w:val="28"/>
        </w:rPr>
        <w:t>4</w:t>
      </w:r>
      <w:r w:rsidRPr="009D245C">
        <w:rPr>
          <w:sz w:val="28"/>
          <w:szCs w:val="28"/>
        </w:rPr>
        <w:t>. И.о. начальника</w:t>
      </w:r>
      <w:r>
        <w:rPr>
          <w:sz w:val="28"/>
          <w:szCs w:val="28"/>
        </w:rPr>
        <w:t xml:space="preserve"> </w:t>
      </w:r>
      <w:r w:rsidRPr="009D245C">
        <w:rPr>
          <w:sz w:val="28"/>
          <w:szCs w:val="28"/>
        </w:rPr>
        <w:t>управления по вопросам культуры, информации</w:t>
      </w:r>
      <w:r>
        <w:rPr>
          <w:sz w:val="28"/>
          <w:szCs w:val="28"/>
        </w:rPr>
        <w:t xml:space="preserve"> </w:t>
      </w:r>
      <w:r w:rsidRPr="009D245C">
        <w:rPr>
          <w:sz w:val="28"/>
          <w:szCs w:val="28"/>
        </w:rPr>
        <w:t>и общественных отношений</w:t>
      </w:r>
      <w:r>
        <w:rPr>
          <w:sz w:val="28"/>
          <w:szCs w:val="28"/>
        </w:rPr>
        <w:t xml:space="preserve"> администрации</w:t>
      </w:r>
      <w:r w:rsidRPr="009D245C">
        <w:rPr>
          <w:sz w:val="28"/>
          <w:szCs w:val="28"/>
        </w:rPr>
        <w:t xml:space="preserve"> муниципального района Шевченко</w:t>
      </w:r>
      <w:r>
        <w:rPr>
          <w:sz w:val="28"/>
          <w:szCs w:val="28"/>
        </w:rPr>
        <w:t xml:space="preserve"> </w:t>
      </w:r>
      <w:r w:rsidRPr="009D245C">
        <w:rPr>
          <w:sz w:val="28"/>
          <w:szCs w:val="28"/>
        </w:rPr>
        <w:t>Е.П.</w:t>
      </w:r>
      <w:r>
        <w:rPr>
          <w:sz w:val="28"/>
          <w:szCs w:val="28"/>
        </w:rPr>
        <w:t xml:space="preserve"> </w:t>
      </w:r>
      <w:r w:rsidRPr="009D245C">
        <w:rPr>
          <w:sz w:val="28"/>
          <w:szCs w:val="28"/>
        </w:rPr>
        <w:t xml:space="preserve">разместить настоящее постановление на официальном сайте администрации Калининского муниципального района </w:t>
      </w:r>
      <w:r>
        <w:rPr>
          <w:sz w:val="28"/>
          <w:szCs w:val="28"/>
        </w:rPr>
        <w:t xml:space="preserve">Саратовской области </w:t>
      </w:r>
      <w:r w:rsidRPr="009D245C">
        <w:rPr>
          <w:sz w:val="28"/>
          <w:szCs w:val="28"/>
        </w:rPr>
        <w:t>в сети «Интернет».</w:t>
      </w:r>
    </w:p>
    <w:p w:rsidR="00866ADC" w:rsidRPr="009D245C" w:rsidRDefault="00866ADC" w:rsidP="009D245C">
      <w:pPr>
        <w:ind w:firstLine="567"/>
        <w:jc w:val="both"/>
        <w:rPr>
          <w:sz w:val="28"/>
          <w:szCs w:val="28"/>
        </w:rPr>
      </w:pPr>
    </w:p>
    <w:p w:rsidR="009D245C" w:rsidRPr="009D245C" w:rsidRDefault="009D245C" w:rsidP="009D245C">
      <w:pPr>
        <w:ind w:firstLine="567"/>
        <w:jc w:val="both"/>
        <w:rPr>
          <w:sz w:val="28"/>
          <w:szCs w:val="28"/>
        </w:rPr>
      </w:pPr>
      <w:r>
        <w:rPr>
          <w:sz w:val="28"/>
          <w:szCs w:val="28"/>
        </w:rPr>
        <w:lastRenderedPageBreak/>
        <w:t>5</w:t>
      </w:r>
      <w:r w:rsidRPr="009D245C">
        <w:rPr>
          <w:sz w:val="28"/>
          <w:szCs w:val="28"/>
        </w:rPr>
        <w:t xml:space="preserve">. </w:t>
      </w:r>
      <w:r>
        <w:rPr>
          <w:sz w:val="28"/>
          <w:szCs w:val="28"/>
        </w:rPr>
        <w:t>Директору -</w:t>
      </w:r>
      <w:r w:rsidRPr="009D245C">
        <w:rPr>
          <w:sz w:val="28"/>
          <w:szCs w:val="28"/>
        </w:rPr>
        <w:t xml:space="preserve"> главному редактору МУП «Редак</w:t>
      </w:r>
      <w:r>
        <w:rPr>
          <w:sz w:val="28"/>
          <w:szCs w:val="28"/>
        </w:rPr>
        <w:t>ция газеты «Народная трибуна» Са</w:t>
      </w:r>
      <w:r w:rsidRPr="009D245C">
        <w:rPr>
          <w:sz w:val="28"/>
          <w:szCs w:val="28"/>
        </w:rPr>
        <w:t>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w:t>
      </w:r>
      <w:r>
        <w:rPr>
          <w:sz w:val="28"/>
          <w:szCs w:val="28"/>
        </w:rPr>
        <w:t xml:space="preserve"> </w:t>
      </w:r>
      <w:r w:rsidRPr="009D245C">
        <w:rPr>
          <w:sz w:val="28"/>
          <w:szCs w:val="28"/>
        </w:rPr>
        <w:t>-</w:t>
      </w:r>
      <w:r>
        <w:rPr>
          <w:sz w:val="28"/>
          <w:szCs w:val="28"/>
        </w:rPr>
        <w:t xml:space="preserve"> </w:t>
      </w:r>
      <w:r w:rsidRPr="009D245C">
        <w:rPr>
          <w:sz w:val="28"/>
          <w:szCs w:val="28"/>
        </w:rPr>
        <w:t>политической газеты Калининского района «Народная трибуна».</w:t>
      </w:r>
    </w:p>
    <w:p w:rsidR="009D245C" w:rsidRPr="009D245C" w:rsidRDefault="009D245C" w:rsidP="009D245C">
      <w:pPr>
        <w:ind w:firstLine="567"/>
        <w:jc w:val="both"/>
        <w:rPr>
          <w:sz w:val="28"/>
          <w:szCs w:val="28"/>
        </w:rPr>
      </w:pPr>
      <w:r w:rsidRPr="009D245C">
        <w:rPr>
          <w:sz w:val="28"/>
          <w:szCs w:val="28"/>
        </w:rPr>
        <w:t>6. Настоящее постановление вступает в силу с момента его подписания.</w:t>
      </w:r>
    </w:p>
    <w:bookmarkEnd w:id="0"/>
    <w:p w:rsidR="009D245C" w:rsidRPr="009D245C" w:rsidRDefault="009D245C" w:rsidP="009D245C">
      <w:pPr>
        <w:ind w:firstLine="567"/>
        <w:jc w:val="both"/>
        <w:rPr>
          <w:sz w:val="28"/>
          <w:szCs w:val="28"/>
        </w:rPr>
      </w:pPr>
      <w:r w:rsidRPr="009D245C">
        <w:rPr>
          <w:sz w:val="28"/>
          <w:szCs w:val="28"/>
        </w:rPr>
        <w:t xml:space="preserve">7. Контроль за исполнением настоящего постановления возложить на первого заместителя </w:t>
      </w:r>
      <w:r>
        <w:rPr>
          <w:sz w:val="28"/>
          <w:szCs w:val="28"/>
        </w:rPr>
        <w:t>администрации</w:t>
      </w:r>
      <w:r w:rsidRPr="009D245C">
        <w:rPr>
          <w:sz w:val="28"/>
          <w:szCs w:val="28"/>
        </w:rPr>
        <w:t xml:space="preserve"> муниципального района Кузину Т.Г.</w:t>
      </w:r>
    </w:p>
    <w:p w:rsidR="00337B95" w:rsidRPr="00B67A6B" w:rsidRDefault="00337B95" w:rsidP="00B67A6B">
      <w:pPr>
        <w:ind w:firstLine="567"/>
        <w:jc w:val="both"/>
        <w:rPr>
          <w:sz w:val="28"/>
        </w:rPr>
      </w:pPr>
    </w:p>
    <w:p w:rsidR="00D472F5" w:rsidRPr="00D018B7" w:rsidRDefault="00D472F5" w:rsidP="00D018B7">
      <w:pPr>
        <w:ind w:firstLine="567"/>
        <w:jc w:val="both"/>
        <w:rPr>
          <w:sz w:val="28"/>
        </w:rPr>
      </w:pPr>
    </w:p>
    <w:p w:rsidR="00337B95" w:rsidRPr="00D018B7" w:rsidRDefault="00337B95" w:rsidP="00D018B7">
      <w:pPr>
        <w:ind w:firstLine="567"/>
        <w:jc w:val="both"/>
        <w:rPr>
          <w:sz w:val="28"/>
        </w:rPr>
      </w:pPr>
    </w:p>
    <w:p w:rsidR="007045DA" w:rsidRDefault="00AB4DB3">
      <w:pPr>
        <w:rPr>
          <w:b/>
          <w:sz w:val="28"/>
        </w:rPr>
      </w:pPr>
      <w:r>
        <w:rPr>
          <w:b/>
          <w:sz w:val="28"/>
        </w:rPr>
        <w:t>И.о. г</w:t>
      </w:r>
      <w:r w:rsidR="006C315F" w:rsidRPr="005C19FC">
        <w:rPr>
          <w:b/>
          <w:sz w:val="28"/>
        </w:rPr>
        <w:t>лав</w:t>
      </w:r>
      <w:r>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Т.Г. Кузина</w:t>
      </w:r>
    </w:p>
    <w:p w:rsidR="00337B95" w:rsidRDefault="00337B95"/>
    <w:p w:rsidR="00337B95" w:rsidRDefault="00337B95"/>
    <w:p w:rsidR="00337B95" w:rsidRDefault="00337B95"/>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9D245C" w:rsidRDefault="009D245C"/>
    <w:p w:rsidR="00866ADC" w:rsidRDefault="00866ADC"/>
    <w:p w:rsidR="00866ADC" w:rsidRDefault="00866ADC"/>
    <w:p w:rsidR="00D73B19" w:rsidRDefault="00C12AE0">
      <w:r>
        <w:t>Исп</w:t>
      </w:r>
      <w:r w:rsidR="001807D0">
        <w:t>.:</w:t>
      </w:r>
      <w:r w:rsidR="00A97540">
        <w:t xml:space="preserve"> </w:t>
      </w:r>
      <w:r w:rsidR="009D245C">
        <w:t>Денисевич И.А.</w:t>
      </w:r>
    </w:p>
    <w:p w:rsidR="009D245C" w:rsidRPr="009F6A39" w:rsidRDefault="009D245C" w:rsidP="009D245C">
      <w:pPr>
        <w:ind w:left="6237"/>
        <w:rPr>
          <w:b/>
          <w:sz w:val="28"/>
          <w:szCs w:val="28"/>
        </w:rPr>
      </w:pPr>
      <w:r>
        <w:rPr>
          <w:b/>
          <w:sz w:val="28"/>
          <w:szCs w:val="28"/>
        </w:rPr>
        <w:lastRenderedPageBreak/>
        <w:t>Приложение №</w:t>
      </w:r>
      <w:r w:rsidRPr="009F6A39">
        <w:rPr>
          <w:b/>
          <w:sz w:val="28"/>
          <w:szCs w:val="28"/>
        </w:rPr>
        <w:t>1</w:t>
      </w:r>
    </w:p>
    <w:p w:rsidR="009D245C" w:rsidRDefault="009D245C" w:rsidP="009D245C">
      <w:pPr>
        <w:ind w:left="6237"/>
        <w:rPr>
          <w:b/>
          <w:sz w:val="28"/>
          <w:szCs w:val="28"/>
        </w:rPr>
      </w:pPr>
      <w:r w:rsidRPr="009F6A39">
        <w:rPr>
          <w:b/>
          <w:sz w:val="28"/>
          <w:szCs w:val="28"/>
        </w:rPr>
        <w:t xml:space="preserve">к </w:t>
      </w:r>
      <w:r>
        <w:rPr>
          <w:b/>
          <w:sz w:val="28"/>
          <w:szCs w:val="28"/>
        </w:rPr>
        <w:t>постановлению</w:t>
      </w:r>
    </w:p>
    <w:p w:rsidR="009D245C" w:rsidRDefault="009D245C" w:rsidP="009D245C">
      <w:pPr>
        <w:ind w:left="6237"/>
        <w:rPr>
          <w:b/>
          <w:sz w:val="28"/>
          <w:szCs w:val="28"/>
        </w:rPr>
      </w:pPr>
      <w:r>
        <w:rPr>
          <w:b/>
          <w:sz w:val="28"/>
          <w:szCs w:val="28"/>
        </w:rPr>
        <w:t>администрации</w:t>
      </w:r>
      <w:r w:rsidRPr="009F6A39">
        <w:rPr>
          <w:b/>
          <w:sz w:val="28"/>
          <w:szCs w:val="28"/>
        </w:rPr>
        <w:t xml:space="preserve"> МР</w:t>
      </w:r>
    </w:p>
    <w:p w:rsidR="009D245C" w:rsidRPr="009F6A39" w:rsidRDefault="009D245C" w:rsidP="009D245C">
      <w:pPr>
        <w:ind w:left="6237"/>
        <w:rPr>
          <w:b/>
          <w:sz w:val="28"/>
          <w:szCs w:val="28"/>
        </w:rPr>
      </w:pPr>
      <w:r>
        <w:rPr>
          <w:b/>
          <w:sz w:val="28"/>
          <w:szCs w:val="28"/>
        </w:rPr>
        <w:t>от 20.11.2023 года №1500</w:t>
      </w:r>
    </w:p>
    <w:p w:rsidR="009D245C" w:rsidRDefault="009D245C" w:rsidP="009D245C">
      <w:pPr>
        <w:pStyle w:val="1"/>
        <w:jc w:val="center"/>
        <w:rPr>
          <w:szCs w:val="28"/>
        </w:rPr>
      </w:pPr>
    </w:p>
    <w:p w:rsidR="009D245C" w:rsidRPr="00295BEC" w:rsidRDefault="009D245C" w:rsidP="009D245C">
      <w:pPr>
        <w:ind w:firstLine="567"/>
        <w:jc w:val="center"/>
        <w:rPr>
          <w:b/>
          <w:bCs/>
          <w:color w:val="000000"/>
          <w:sz w:val="28"/>
          <w:szCs w:val="28"/>
        </w:rPr>
      </w:pPr>
      <w:r w:rsidRPr="00295BEC">
        <w:rPr>
          <w:b/>
          <w:bCs/>
          <w:color w:val="000000"/>
          <w:sz w:val="28"/>
          <w:szCs w:val="28"/>
        </w:rPr>
        <w:t>Положение</w:t>
      </w:r>
    </w:p>
    <w:p w:rsidR="009D245C" w:rsidRDefault="009D245C" w:rsidP="009D245C">
      <w:pPr>
        <w:jc w:val="center"/>
        <w:rPr>
          <w:b/>
          <w:sz w:val="28"/>
          <w:szCs w:val="28"/>
        </w:rPr>
      </w:pPr>
      <w:r>
        <w:rPr>
          <w:b/>
          <w:sz w:val="28"/>
          <w:szCs w:val="28"/>
        </w:rPr>
        <w:t xml:space="preserve">о конкурсе </w:t>
      </w:r>
      <w:r w:rsidRPr="00295BEC">
        <w:rPr>
          <w:b/>
          <w:sz w:val="28"/>
          <w:szCs w:val="28"/>
        </w:rPr>
        <w:t>на лучшее художественно</w:t>
      </w:r>
      <w:r>
        <w:rPr>
          <w:b/>
          <w:sz w:val="28"/>
          <w:szCs w:val="28"/>
        </w:rPr>
        <w:t xml:space="preserve"> </w:t>
      </w:r>
      <w:r w:rsidRPr="00295BEC">
        <w:rPr>
          <w:b/>
          <w:sz w:val="28"/>
          <w:szCs w:val="28"/>
        </w:rPr>
        <w:t>-</w:t>
      </w:r>
      <w:r>
        <w:rPr>
          <w:b/>
          <w:sz w:val="28"/>
          <w:szCs w:val="28"/>
        </w:rPr>
        <w:t xml:space="preserve"> </w:t>
      </w:r>
      <w:r w:rsidRPr="00295BEC">
        <w:rPr>
          <w:b/>
          <w:sz w:val="28"/>
          <w:szCs w:val="28"/>
        </w:rPr>
        <w:t xml:space="preserve">световое оформление </w:t>
      </w:r>
    </w:p>
    <w:p w:rsidR="009D245C" w:rsidRPr="00295BEC" w:rsidRDefault="009D245C" w:rsidP="009D245C">
      <w:pPr>
        <w:jc w:val="center"/>
        <w:rPr>
          <w:b/>
          <w:sz w:val="28"/>
          <w:szCs w:val="28"/>
        </w:rPr>
      </w:pPr>
      <w:r w:rsidRPr="00295BEC">
        <w:rPr>
          <w:b/>
          <w:sz w:val="28"/>
          <w:szCs w:val="28"/>
        </w:rPr>
        <w:t>зданий</w:t>
      </w:r>
      <w:r>
        <w:rPr>
          <w:b/>
          <w:sz w:val="28"/>
          <w:szCs w:val="28"/>
        </w:rPr>
        <w:t xml:space="preserve"> </w:t>
      </w:r>
      <w:r w:rsidRPr="00295BEC">
        <w:rPr>
          <w:b/>
          <w:sz w:val="28"/>
          <w:szCs w:val="28"/>
        </w:rPr>
        <w:t>и сооружений на территории города Калининска</w:t>
      </w:r>
    </w:p>
    <w:p w:rsidR="009D245C" w:rsidRPr="00010CEB" w:rsidRDefault="009D245C" w:rsidP="009D245C">
      <w:pPr>
        <w:jc w:val="center"/>
        <w:rPr>
          <w:b/>
          <w:sz w:val="27"/>
          <w:szCs w:val="27"/>
        </w:rPr>
      </w:pPr>
    </w:p>
    <w:p w:rsidR="009D245C" w:rsidRPr="00295BEC" w:rsidRDefault="009D245C" w:rsidP="009D245C">
      <w:pPr>
        <w:widowControl w:val="0"/>
        <w:numPr>
          <w:ilvl w:val="0"/>
          <w:numId w:val="23"/>
        </w:numPr>
        <w:suppressAutoHyphens/>
        <w:overflowPunct/>
        <w:autoSpaceDN/>
        <w:adjustRightInd/>
        <w:ind w:left="0" w:firstLine="0"/>
        <w:jc w:val="center"/>
        <w:textAlignment w:val="auto"/>
        <w:rPr>
          <w:b/>
          <w:sz w:val="28"/>
          <w:szCs w:val="28"/>
        </w:rPr>
      </w:pPr>
      <w:r>
        <w:rPr>
          <w:b/>
          <w:sz w:val="28"/>
          <w:szCs w:val="28"/>
        </w:rPr>
        <w:t xml:space="preserve"> </w:t>
      </w:r>
      <w:r w:rsidRPr="00295BEC">
        <w:rPr>
          <w:b/>
          <w:sz w:val="28"/>
          <w:szCs w:val="28"/>
        </w:rPr>
        <w:t>Общие положения</w:t>
      </w:r>
    </w:p>
    <w:p w:rsidR="009D245C" w:rsidRPr="00295BEC" w:rsidRDefault="009D245C" w:rsidP="009D245C">
      <w:pPr>
        <w:ind w:firstLine="567"/>
        <w:jc w:val="both"/>
        <w:rPr>
          <w:sz w:val="28"/>
          <w:szCs w:val="27"/>
        </w:rPr>
      </w:pPr>
      <w:r w:rsidRPr="00295BEC">
        <w:rPr>
          <w:sz w:val="28"/>
          <w:szCs w:val="27"/>
        </w:rPr>
        <w:t>1. Положение определяет порядок и условия организации и проведения конкурса на лучшее художественно-световое оформление зданий и сооружений, праздничное оформление дворовых территорий в границах города Калининска к Новогодним праздникам</w:t>
      </w:r>
      <w:r>
        <w:rPr>
          <w:sz w:val="28"/>
          <w:szCs w:val="27"/>
        </w:rPr>
        <w:t xml:space="preserve"> (далее - К</w:t>
      </w:r>
      <w:r w:rsidRPr="00295BEC">
        <w:rPr>
          <w:sz w:val="28"/>
          <w:szCs w:val="27"/>
        </w:rPr>
        <w:t>онкурс).</w:t>
      </w:r>
    </w:p>
    <w:p w:rsidR="009D245C" w:rsidRPr="00295BEC" w:rsidRDefault="009D245C" w:rsidP="009D245C">
      <w:pPr>
        <w:ind w:firstLine="567"/>
        <w:jc w:val="both"/>
        <w:rPr>
          <w:sz w:val="28"/>
          <w:szCs w:val="27"/>
        </w:rPr>
      </w:pPr>
      <w:r w:rsidRPr="00295BEC">
        <w:rPr>
          <w:sz w:val="28"/>
          <w:szCs w:val="27"/>
        </w:rPr>
        <w:t>2. Цель конкурса - создание праздничного облика города, праздничного настроения горожан в преддверии Новогодних праздников.</w:t>
      </w:r>
    </w:p>
    <w:p w:rsidR="009D245C" w:rsidRPr="00295BEC" w:rsidRDefault="009D245C" w:rsidP="009D245C">
      <w:pPr>
        <w:ind w:firstLine="567"/>
        <w:jc w:val="both"/>
        <w:rPr>
          <w:sz w:val="28"/>
          <w:szCs w:val="27"/>
        </w:rPr>
      </w:pPr>
      <w:r w:rsidRPr="00295BEC">
        <w:rPr>
          <w:sz w:val="28"/>
          <w:szCs w:val="27"/>
        </w:rPr>
        <w:t>3. Организатором конкурса является администрация Калининского муниципального района. Подведени</w:t>
      </w:r>
      <w:r>
        <w:rPr>
          <w:sz w:val="28"/>
          <w:szCs w:val="27"/>
        </w:rPr>
        <w:t xml:space="preserve">е итогов конкурса осуществляет </w:t>
      </w:r>
      <w:r w:rsidRPr="00295BEC">
        <w:rPr>
          <w:sz w:val="28"/>
          <w:szCs w:val="27"/>
        </w:rPr>
        <w:t xml:space="preserve">комиссия, утвержденная настоящим </w:t>
      </w:r>
      <w:r>
        <w:rPr>
          <w:sz w:val="28"/>
          <w:szCs w:val="27"/>
        </w:rPr>
        <w:t>п</w:t>
      </w:r>
      <w:r w:rsidRPr="00295BEC">
        <w:rPr>
          <w:sz w:val="28"/>
          <w:szCs w:val="27"/>
        </w:rPr>
        <w:t>остановлением.</w:t>
      </w:r>
    </w:p>
    <w:p w:rsidR="009D245C" w:rsidRPr="00295BEC" w:rsidRDefault="009D245C" w:rsidP="009D245C">
      <w:pPr>
        <w:ind w:firstLine="567"/>
        <w:jc w:val="both"/>
        <w:rPr>
          <w:sz w:val="28"/>
          <w:szCs w:val="27"/>
        </w:rPr>
      </w:pPr>
    </w:p>
    <w:p w:rsidR="009D245C" w:rsidRPr="00295BEC" w:rsidRDefault="009D245C" w:rsidP="009D245C">
      <w:pPr>
        <w:jc w:val="center"/>
        <w:rPr>
          <w:b/>
          <w:bCs/>
          <w:sz w:val="28"/>
          <w:szCs w:val="27"/>
        </w:rPr>
      </w:pPr>
      <w:r w:rsidRPr="00295BEC">
        <w:rPr>
          <w:b/>
          <w:bCs/>
          <w:sz w:val="28"/>
          <w:szCs w:val="27"/>
        </w:rPr>
        <w:t>2. Условия Конкурса</w:t>
      </w:r>
    </w:p>
    <w:p w:rsidR="009D245C" w:rsidRPr="00295BEC" w:rsidRDefault="009D245C" w:rsidP="009D245C">
      <w:pPr>
        <w:ind w:firstLine="567"/>
        <w:jc w:val="both"/>
        <w:rPr>
          <w:bCs/>
          <w:sz w:val="28"/>
          <w:szCs w:val="27"/>
        </w:rPr>
      </w:pPr>
      <w:r w:rsidRPr="00295BEC">
        <w:rPr>
          <w:color w:val="000000"/>
          <w:sz w:val="28"/>
          <w:szCs w:val="27"/>
        </w:rPr>
        <w:t xml:space="preserve">1. Для участия в конкурсе приглашаются учреждения, предприятия и организации всех форм собственности, объекты торговли, бытового обслуживания и общественного питания, осуществляющие свою деятельность на территории г. Калининск, а также жители </w:t>
      </w:r>
      <w:r>
        <w:rPr>
          <w:color w:val="000000"/>
          <w:sz w:val="28"/>
          <w:szCs w:val="27"/>
        </w:rPr>
        <w:t xml:space="preserve">многоквартирных домов и </w:t>
      </w:r>
      <w:r w:rsidRPr="00295BEC">
        <w:rPr>
          <w:color w:val="000000"/>
          <w:sz w:val="28"/>
          <w:szCs w:val="27"/>
        </w:rPr>
        <w:t>частных домовладений.</w:t>
      </w:r>
    </w:p>
    <w:p w:rsidR="009D245C" w:rsidRPr="00295BEC" w:rsidRDefault="009D245C" w:rsidP="009D245C">
      <w:pPr>
        <w:pStyle w:val="af5"/>
        <w:spacing w:before="0" w:beforeAutospacing="0"/>
        <w:ind w:firstLine="567"/>
        <w:rPr>
          <w:rStyle w:val="text1"/>
          <w:sz w:val="28"/>
        </w:rPr>
      </w:pPr>
      <w:r w:rsidRPr="00295BEC">
        <w:rPr>
          <w:rStyle w:val="text1"/>
          <w:sz w:val="28"/>
          <w:szCs w:val="27"/>
        </w:rPr>
        <w:t>2</w:t>
      </w:r>
      <w:r>
        <w:rPr>
          <w:rStyle w:val="text1"/>
          <w:sz w:val="28"/>
          <w:szCs w:val="27"/>
        </w:rPr>
        <w:t xml:space="preserve">. </w:t>
      </w:r>
      <w:r w:rsidRPr="00295BEC">
        <w:rPr>
          <w:rStyle w:val="text1"/>
          <w:sz w:val="28"/>
          <w:szCs w:val="27"/>
        </w:rPr>
        <w:t>Участники конкурса должны своевременно спланировать, организовать и выполнить работы по декоративному освещению и праздничному новогоднему оформлению своей прилегающей территории, зданий и сооружений.</w:t>
      </w:r>
    </w:p>
    <w:p w:rsidR="009D245C" w:rsidRDefault="009D245C" w:rsidP="009D245C">
      <w:pPr>
        <w:pStyle w:val="af5"/>
        <w:spacing w:before="0" w:beforeAutospacing="0"/>
        <w:ind w:firstLine="567"/>
        <w:rPr>
          <w:rStyle w:val="text1"/>
          <w:sz w:val="28"/>
          <w:szCs w:val="27"/>
        </w:rPr>
      </w:pPr>
      <w:r w:rsidRPr="00295BEC">
        <w:rPr>
          <w:rStyle w:val="text1"/>
          <w:sz w:val="28"/>
          <w:szCs w:val="27"/>
        </w:rPr>
        <w:t>3. Новогоднее оформление выполняется с обязательным применением иллюминации - современных светотехнических средств (типа дюролайта и неона и композиций из них, светового дождя (занавеса), гирлянд, в том числе сеток-гирлянд для декорирования деревьев, «бегущих огней», импульсных лампочек (строб), готовых светодинамических конструкций (комп</w:t>
      </w:r>
      <w:r>
        <w:rPr>
          <w:rStyle w:val="text1"/>
          <w:sz w:val="28"/>
          <w:szCs w:val="27"/>
        </w:rPr>
        <w:t>озиций типа «фонтан», «пальма»,</w:t>
      </w:r>
      <w:r w:rsidRPr="00295BEC">
        <w:rPr>
          <w:rStyle w:val="text1"/>
          <w:sz w:val="28"/>
          <w:szCs w:val="27"/>
        </w:rPr>
        <w:t xml:space="preserve"> «фейерверк», «снежинка», изображений новогодней атрибутики и т.п.)</w:t>
      </w:r>
      <w:r>
        <w:rPr>
          <w:rStyle w:val="text1"/>
          <w:sz w:val="28"/>
          <w:szCs w:val="27"/>
        </w:rPr>
        <w:t xml:space="preserve"> также приветствуются украшения сделанные своими руками</w:t>
      </w:r>
      <w:r w:rsidRPr="00295BEC">
        <w:rPr>
          <w:rStyle w:val="text1"/>
          <w:sz w:val="28"/>
          <w:szCs w:val="27"/>
        </w:rPr>
        <w:t xml:space="preserve">. В оформлении приветствуется использование декоративных панно, поздравительных плакатов с новогодней символикой и тематикой, различных объемных фигур сказочных персонажей, скульптур и новогодних елок (надувных, ледовых, снежных и т.д.). </w:t>
      </w:r>
    </w:p>
    <w:p w:rsidR="009D245C" w:rsidRPr="00295BEC" w:rsidRDefault="009D245C" w:rsidP="009D245C">
      <w:pPr>
        <w:pStyle w:val="af5"/>
        <w:spacing w:before="0" w:beforeAutospacing="0"/>
        <w:ind w:firstLine="567"/>
        <w:rPr>
          <w:sz w:val="28"/>
          <w:szCs w:val="27"/>
        </w:rPr>
      </w:pPr>
      <w:r w:rsidRPr="00295BEC">
        <w:rPr>
          <w:rStyle w:val="text1"/>
          <w:sz w:val="28"/>
          <w:szCs w:val="27"/>
        </w:rPr>
        <w:t>4. Основными показателями при подведении итогов конкурса будут комплексный подход к оформлению территорий, зданий и сооружений в дневное и вечернее время, создание наиболее интересных художественных композиций</w:t>
      </w:r>
      <w:r w:rsidRPr="00295BEC">
        <w:rPr>
          <w:sz w:val="28"/>
          <w:szCs w:val="27"/>
        </w:rPr>
        <w:t>.</w:t>
      </w:r>
    </w:p>
    <w:p w:rsidR="009D245C" w:rsidRPr="00295BEC" w:rsidRDefault="009D245C" w:rsidP="009D245C">
      <w:pPr>
        <w:ind w:firstLine="567"/>
        <w:jc w:val="both"/>
        <w:rPr>
          <w:color w:val="000000"/>
          <w:sz w:val="28"/>
          <w:szCs w:val="27"/>
        </w:rPr>
      </w:pPr>
      <w:r w:rsidRPr="00295BEC">
        <w:rPr>
          <w:color w:val="000000"/>
          <w:sz w:val="28"/>
          <w:szCs w:val="27"/>
        </w:rPr>
        <w:lastRenderedPageBreak/>
        <w:t>5. Письменные заявки на участие в Конкурсе, в которых указываются:</w:t>
      </w:r>
      <w:r>
        <w:rPr>
          <w:color w:val="000000"/>
          <w:sz w:val="28"/>
          <w:szCs w:val="27"/>
        </w:rPr>
        <w:t xml:space="preserve"> номинация,</w:t>
      </w:r>
      <w:r w:rsidRPr="00295BEC">
        <w:rPr>
          <w:color w:val="000000"/>
          <w:sz w:val="28"/>
          <w:szCs w:val="27"/>
        </w:rPr>
        <w:t xml:space="preserve"> наименование</w:t>
      </w:r>
      <w:r>
        <w:rPr>
          <w:color w:val="000000"/>
          <w:sz w:val="28"/>
          <w:szCs w:val="27"/>
        </w:rPr>
        <w:t xml:space="preserve"> объекта</w:t>
      </w:r>
      <w:r w:rsidRPr="00295BEC">
        <w:rPr>
          <w:color w:val="000000"/>
          <w:sz w:val="28"/>
          <w:szCs w:val="27"/>
        </w:rPr>
        <w:t>, адрес местонахождения, ФИО руководителя предприятия</w:t>
      </w:r>
      <w:r>
        <w:rPr>
          <w:color w:val="000000"/>
          <w:sz w:val="28"/>
          <w:szCs w:val="27"/>
        </w:rPr>
        <w:t xml:space="preserve">, организации, </w:t>
      </w:r>
      <w:r w:rsidRPr="00295BEC">
        <w:rPr>
          <w:color w:val="000000"/>
          <w:sz w:val="28"/>
          <w:szCs w:val="27"/>
        </w:rPr>
        <w:t>владельца дома, контактный телефон, а также краткое описание представленного объекта</w:t>
      </w:r>
      <w:r>
        <w:rPr>
          <w:color w:val="000000"/>
          <w:sz w:val="28"/>
          <w:szCs w:val="27"/>
        </w:rPr>
        <w:t>, фото подаются с 01 по 15 декабря 2023</w:t>
      </w:r>
      <w:r w:rsidRPr="00295BEC">
        <w:rPr>
          <w:color w:val="000000"/>
          <w:sz w:val="28"/>
          <w:szCs w:val="27"/>
        </w:rPr>
        <w:t xml:space="preserve"> года в администрацию Калининского муниципального района в управление жилищно-коммунального хозяйства, по адресу: г. Калининск, ул. Коллективная, 61, 2 этаж, каб. № 7. Комиссия по подведению итогов конкурса определяет побед</w:t>
      </w:r>
      <w:r>
        <w:rPr>
          <w:color w:val="000000"/>
          <w:sz w:val="28"/>
          <w:szCs w:val="27"/>
        </w:rPr>
        <w:t>ителей в срок до 19 декабря 2023</w:t>
      </w:r>
      <w:r w:rsidRPr="00295BEC">
        <w:rPr>
          <w:color w:val="000000"/>
          <w:sz w:val="28"/>
          <w:szCs w:val="27"/>
        </w:rPr>
        <w:t xml:space="preserve"> года согласно критериям, указанным в настоящем Положении. </w:t>
      </w:r>
    </w:p>
    <w:p w:rsidR="009D245C" w:rsidRPr="00295BEC" w:rsidRDefault="009D245C" w:rsidP="009D245C">
      <w:pPr>
        <w:ind w:firstLine="567"/>
        <w:jc w:val="both"/>
        <w:rPr>
          <w:sz w:val="28"/>
          <w:szCs w:val="27"/>
        </w:rPr>
      </w:pPr>
      <w:r>
        <w:rPr>
          <w:sz w:val="28"/>
          <w:szCs w:val="27"/>
        </w:rPr>
        <w:t>6. Конкурс проводится по четырем</w:t>
      </w:r>
      <w:r w:rsidRPr="00295BEC">
        <w:rPr>
          <w:sz w:val="28"/>
          <w:szCs w:val="27"/>
        </w:rPr>
        <w:t xml:space="preserve"> номинациям:</w:t>
      </w:r>
    </w:p>
    <w:p w:rsidR="009D245C" w:rsidRPr="00295BEC" w:rsidRDefault="009D245C" w:rsidP="009D245C">
      <w:pPr>
        <w:pStyle w:val="af5"/>
        <w:spacing w:before="0" w:beforeAutospacing="0"/>
        <w:ind w:firstLine="567"/>
        <w:rPr>
          <w:sz w:val="28"/>
          <w:szCs w:val="27"/>
        </w:rPr>
      </w:pPr>
      <w:r w:rsidRPr="00295BEC">
        <w:rPr>
          <w:sz w:val="28"/>
          <w:szCs w:val="27"/>
        </w:rPr>
        <w:t>-</w:t>
      </w:r>
      <w:r>
        <w:rPr>
          <w:sz w:val="28"/>
          <w:szCs w:val="27"/>
        </w:rPr>
        <w:t xml:space="preserve"> «Лучшее </w:t>
      </w:r>
      <w:r w:rsidRPr="00295BEC">
        <w:rPr>
          <w:sz w:val="28"/>
          <w:szCs w:val="27"/>
        </w:rPr>
        <w:t>художественно</w:t>
      </w:r>
      <w:r>
        <w:rPr>
          <w:sz w:val="28"/>
          <w:szCs w:val="27"/>
        </w:rPr>
        <w:t xml:space="preserve"> </w:t>
      </w:r>
      <w:r w:rsidRPr="00295BEC">
        <w:rPr>
          <w:sz w:val="28"/>
          <w:szCs w:val="27"/>
        </w:rPr>
        <w:t>-</w:t>
      </w:r>
      <w:r>
        <w:rPr>
          <w:sz w:val="28"/>
          <w:szCs w:val="27"/>
        </w:rPr>
        <w:t xml:space="preserve"> </w:t>
      </w:r>
      <w:r w:rsidRPr="00295BEC">
        <w:rPr>
          <w:sz w:val="28"/>
          <w:szCs w:val="27"/>
        </w:rPr>
        <w:t>световое</w:t>
      </w:r>
      <w:r>
        <w:rPr>
          <w:sz w:val="28"/>
          <w:szCs w:val="27"/>
        </w:rPr>
        <w:t xml:space="preserve"> оформление зданий предприятий </w:t>
      </w:r>
      <w:r w:rsidRPr="00295BEC">
        <w:rPr>
          <w:sz w:val="28"/>
          <w:szCs w:val="27"/>
        </w:rPr>
        <w:t>торговли, бытового обслуживания и общественного питания города Калининска».</w:t>
      </w:r>
    </w:p>
    <w:p w:rsidR="009D245C" w:rsidRPr="00295BEC" w:rsidRDefault="009D245C" w:rsidP="009D245C">
      <w:pPr>
        <w:pStyle w:val="af5"/>
        <w:spacing w:before="0" w:beforeAutospacing="0"/>
        <w:ind w:firstLine="567"/>
        <w:rPr>
          <w:sz w:val="28"/>
          <w:szCs w:val="27"/>
        </w:rPr>
      </w:pPr>
      <w:r w:rsidRPr="00295BEC">
        <w:rPr>
          <w:sz w:val="28"/>
          <w:szCs w:val="27"/>
        </w:rPr>
        <w:t>- «Лучш</w:t>
      </w:r>
      <w:r>
        <w:rPr>
          <w:sz w:val="28"/>
          <w:szCs w:val="27"/>
        </w:rPr>
        <w:t xml:space="preserve">ее </w:t>
      </w:r>
      <w:r w:rsidRPr="00295BEC">
        <w:rPr>
          <w:sz w:val="28"/>
          <w:szCs w:val="27"/>
        </w:rPr>
        <w:t>художественно</w:t>
      </w:r>
      <w:r>
        <w:rPr>
          <w:sz w:val="28"/>
          <w:szCs w:val="27"/>
        </w:rPr>
        <w:t xml:space="preserve"> </w:t>
      </w:r>
      <w:r w:rsidRPr="00295BEC">
        <w:rPr>
          <w:sz w:val="28"/>
          <w:szCs w:val="27"/>
        </w:rPr>
        <w:t>-</w:t>
      </w:r>
      <w:r>
        <w:rPr>
          <w:sz w:val="28"/>
          <w:szCs w:val="27"/>
        </w:rPr>
        <w:t xml:space="preserve"> </w:t>
      </w:r>
      <w:r w:rsidRPr="00295BEC">
        <w:rPr>
          <w:sz w:val="28"/>
          <w:szCs w:val="27"/>
        </w:rPr>
        <w:t>световое</w:t>
      </w:r>
      <w:r>
        <w:rPr>
          <w:sz w:val="28"/>
          <w:szCs w:val="27"/>
        </w:rPr>
        <w:t xml:space="preserve"> оформление зданий территории </w:t>
      </w:r>
      <w:r w:rsidRPr="00295BEC">
        <w:rPr>
          <w:sz w:val="28"/>
          <w:szCs w:val="27"/>
        </w:rPr>
        <w:t>предприятий, организаций и учреждений города Калининска».</w:t>
      </w:r>
    </w:p>
    <w:p w:rsidR="009D245C" w:rsidRDefault="009D245C" w:rsidP="009D245C">
      <w:pPr>
        <w:pStyle w:val="af5"/>
        <w:spacing w:before="0" w:beforeAutospacing="0"/>
        <w:ind w:firstLine="567"/>
        <w:rPr>
          <w:sz w:val="28"/>
        </w:rPr>
      </w:pPr>
      <w:r w:rsidRPr="00295BEC">
        <w:rPr>
          <w:sz w:val="28"/>
          <w:szCs w:val="27"/>
        </w:rPr>
        <w:t>-</w:t>
      </w:r>
      <w:r>
        <w:rPr>
          <w:sz w:val="28"/>
          <w:szCs w:val="27"/>
        </w:rPr>
        <w:t xml:space="preserve"> «Лучшее </w:t>
      </w:r>
      <w:r w:rsidRPr="00295BEC">
        <w:rPr>
          <w:sz w:val="28"/>
          <w:szCs w:val="27"/>
        </w:rPr>
        <w:t>художественно</w:t>
      </w:r>
      <w:r>
        <w:rPr>
          <w:sz w:val="28"/>
          <w:szCs w:val="27"/>
        </w:rPr>
        <w:t xml:space="preserve"> </w:t>
      </w:r>
      <w:r w:rsidRPr="00295BEC">
        <w:rPr>
          <w:sz w:val="28"/>
          <w:szCs w:val="27"/>
        </w:rPr>
        <w:t>-</w:t>
      </w:r>
      <w:r>
        <w:rPr>
          <w:sz w:val="28"/>
          <w:szCs w:val="27"/>
        </w:rPr>
        <w:t xml:space="preserve"> </w:t>
      </w:r>
      <w:r w:rsidRPr="00295BEC">
        <w:rPr>
          <w:sz w:val="28"/>
          <w:szCs w:val="27"/>
        </w:rPr>
        <w:t>световое</w:t>
      </w:r>
      <w:r>
        <w:rPr>
          <w:sz w:val="28"/>
          <w:szCs w:val="27"/>
        </w:rPr>
        <w:t xml:space="preserve"> оформление территории многоквартирных домов город </w:t>
      </w:r>
      <w:r w:rsidRPr="00295BEC">
        <w:rPr>
          <w:sz w:val="28"/>
          <w:szCs w:val="27"/>
        </w:rPr>
        <w:t>Калининска».</w:t>
      </w:r>
    </w:p>
    <w:p w:rsidR="009D245C" w:rsidRPr="00295BEC" w:rsidRDefault="009D245C" w:rsidP="009D245C">
      <w:pPr>
        <w:pStyle w:val="af5"/>
        <w:spacing w:before="0" w:beforeAutospacing="0"/>
        <w:ind w:firstLine="567"/>
        <w:rPr>
          <w:sz w:val="28"/>
        </w:rPr>
      </w:pPr>
      <w:r>
        <w:rPr>
          <w:sz w:val="28"/>
        </w:rPr>
        <w:t xml:space="preserve">- </w:t>
      </w:r>
      <w:r w:rsidRPr="00295BEC">
        <w:rPr>
          <w:sz w:val="28"/>
          <w:szCs w:val="27"/>
        </w:rPr>
        <w:t>«Лучшее художественно</w:t>
      </w:r>
      <w:r>
        <w:rPr>
          <w:sz w:val="28"/>
          <w:szCs w:val="27"/>
        </w:rPr>
        <w:t xml:space="preserve"> </w:t>
      </w:r>
      <w:r w:rsidRPr="00295BEC">
        <w:rPr>
          <w:sz w:val="28"/>
          <w:szCs w:val="27"/>
        </w:rPr>
        <w:t>-</w:t>
      </w:r>
      <w:r>
        <w:rPr>
          <w:sz w:val="28"/>
          <w:szCs w:val="27"/>
        </w:rPr>
        <w:t xml:space="preserve"> </w:t>
      </w:r>
      <w:r w:rsidRPr="00295BEC">
        <w:rPr>
          <w:sz w:val="28"/>
          <w:szCs w:val="27"/>
        </w:rPr>
        <w:t xml:space="preserve">световое оформление </w:t>
      </w:r>
      <w:r>
        <w:rPr>
          <w:sz w:val="28"/>
          <w:szCs w:val="27"/>
        </w:rPr>
        <w:t xml:space="preserve">частных </w:t>
      </w:r>
      <w:r w:rsidRPr="00295BEC">
        <w:rPr>
          <w:sz w:val="28"/>
          <w:szCs w:val="27"/>
        </w:rPr>
        <w:t>дворовых территорий города Калининска».</w:t>
      </w:r>
    </w:p>
    <w:p w:rsidR="009D245C" w:rsidRPr="00295BEC" w:rsidRDefault="009D245C" w:rsidP="009D245C">
      <w:pPr>
        <w:pStyle w:val="af5"/>
        <w:spacing w:before="0" w:beforeAutospacing="0"/>
        <w:ind w:firstLine="567"/>
        <w:rPr>
          <w:sz w:val="28"/>
          <w:szCs w:val="27"/>
        </w:rPr>
      </w:pPr>
    </w:p>
    <w:p w:rsidR="009D245C" w:rsidRPr="00295BEC" w:rsidRDefault="009D245C" w:rsidP="009D245C">
      <w:pPr>
        <w:pStyle w:val="af5"/>
        <w:spacing w:before="0" w:beforeAutospacing="0"/>
        <w:jc w:val="center"/>
        <w:rPr>
          <w:b/>
          <w:sz w:val="28"/>
          <w:szCs w:val="27"/>
        </w:rPr>
      </w:pPr>
      <w:r w:rsidRPr="00295BEC">
        <w:rPr>
          <w:b/>
          <w:sz w:val="28"/>
          <w:szCs w:val="27"/>
        </w:rPr>
        <w:t>3. Критерии оценки работ участников Конкурса</w:t>
      </w:r>
    </w:p>
    <w:p w:rsidR="009D245C" w:rsidRPr="00295BEC" w:rsidRDefault="009D245C" w:rsidP="009D245C">
      <w:pPr>
        <w:pStyle w:val="af5"/>
        <w:spacing w:before="0" w:beforeAutospacing="0"/>
        <w:ind w:firstLine="567"/>
        <w:rPr>
          <w:sz w:val="28"/>
          <w:szCs w:val="27"/>
        </w:rPr>
      </w:pPr>
      <w:r w:rsidRPr="00295BEC">
        <w:rPr>
          <w:sz w:val="28"/>
          <w:szCs w:val="27"/>
        </w:rPr>
        <w:t>Критериями при оценке работ участников Конкурса являются:</w:t>
      </w:r>
    </w:p>
    <w:p w:rsidR="009D245C" w:rsidRPr="00295BEC" w:rsidRDefault="009D245C" w:rsidP="009D245C">
      <w:pPr>
        <w:overflowPunct/>
        <w:autoSpaceDE/>
        <w:autoSpaceDN/>
        <w:adjustRightInd/>
        <w:ind w:firstLine="567"/>
        <w:jc w:val="both"/>
        <w:textAlignment w:val="auto"/>
        <w:rPr>
          <w:color w:val="000000"/>
          <w:sz w:val="28"/>
          <w:szCs w:val="27"/>
        </w:rPr>
      </w:pPr>
      <w:r>
        <w:rPr>
          <w:color w:val="000000"/>
          <w:sz w:val="28"/>
          <w:szCs w:val="27"/>
        </w:rPr>
        <w:t xml:space="preserve">- </w:t>
      </w:r>
      <w:r w:rsidRPr="00295BEC">
        <w:rPr>
          <w:color w:val="000000"/>
          <w:sz w:val="28"/>
          <w:szCs w:val="27"/>
        </w:rPr>
        <w:t xml:space="preserve">отражение новогодней тематики; </w:t>
      </w:r>
    </w:p>
    <w:p w:rsidR="009D245C" w:rsidRPr="00295BEC" w:rsidRDefault="009D245C" w:rsidP="009D245C">
      <w:pPr>
        <w:overflowPunct/>
        <w:autoSpaceDE/>
        <w:autoSpaceDN/>
        <w:adjustRightInd/>
        <w:ind w:firstLine="567"/>
        <w:jc w:val="both"/>
        <w:textAlignment w:val="auto"/>
        <w:rPr>
          <w:color w:val="000000"/>
          <w:sz w:val="28"/>
          <w:szCs w:val="27"/>
        </w:rPr>
      </w:pPr>
      <w:r>
        <w:rPr>
          <w:color w:val="000000"/>
          <w:sz w:val="28"/>
          <w:szCs w:val="27"/>
        </w:rPr>
        <w:t xml:space="preserve">- </w:t>
      </w:r>
      <w:r w:rsidRPr="00295BEC">
        <w:rPr>
          <w:color w:val="000000"/>
          <w:sz w:val="28"/>
          <w:szCs w:val="27"/>
        </w:rPr>
        <w:t xml:space="preserve">яркость, нарядность, образная выразительность объектов; </w:t>
      </w:r>
    </w:p>
    <w:p w:rsidR="009D245C" w:rsidRPr="00295BEC" w:rsidRDefault="009D245C" w:rsidP="009D245C">
      <w:pPr>
        <w:overflowPunct/>
        <w:autoSpaceDE/>
        <w:autoSpaceDN/>
        <w:adjustRightInd/>
        <w:ind w:firstLine="567"/>
        <w:jc w:val="both"/>
        <w:textAlignment w:val="auto"/>
        <w:rPr>
          <w:color w:val="000000"/>
          <w:sz w:val="28"/>
          <w:szCs w:val="27"/>
        </w:rPr>
      </w:pPr>
      <w:r>
        <w:rPr>
          <w:color w:val="000000"/>
          <w:sz w:val="28"/>
          <w:szCs w:val="27"/>
        </w:rPr>
        <w:t xml:space="preserve">- </w:t>
      </w:r>
      <w:r w:rsidRPr="00295BEC">
        <w:rPr>
          <w:color w:val="000000"/>
          <w:sz w:val="28"/>
          <w:szCs w:val="27"/>
        </w:rPr>
        <w:t xml:space="preserve">оригинальность технического решения; </w:t>
      </w:r>
    </w:p>
    <w:p w:rsidR="009D245C" w:rsidRPr="00295BEC" w:rsidRDefault="009D245C" w:rsidP="009D245C">
      <w:pPr>
        <w:overflowPunct/>
        <w:autoSpaceDE/>
        <w:autoSpaceDN/>
        <w:adjustRightInd/>
        <w:ind w:firstLine="567"/>
        <w:jc w:val="both"/>
        <w:textAlignment w:val="auto"/>
        <w:rPr>
          <w:color w:val="000000"/>
          <w:sz w:val="28"/>
          <w:szCs w:val="27"/>
        </w:rPr>
      </w:pPr>
      <w:r>
        <w:rPr>
          <w:color w:val="000000"/>
          <w:sz w:val="28"/>
          <w:szCs w:val="27"/>
        </w:rPr>
        <w:t xml:space="preserve">- </w:t>
      </w:r>
      <w:r w:rsidRPr="00295BEC">
        <w:rPr>
          <w:color w:val="000000"/>
          <w:sz w:val="28"/>
          <w:szCs w:val="27"/>
        </w:rPr>
        <w:t>качество исполнения и оформления работ.</w:t>
      </w:r>
    </w:p>
    <w:p w:rsidR="009D245C" w:rsidRPr="00295BEC" w:rsidRDefault="009D245C" w:rsidP="009D245C">
      <w:pPr>
        <w:pStyle w:val="af5"/>
        <w:spacing w:before="0" w:beforeAutospacing="0"/>
        <w:ind w:firstLine="567"/>
        <w:rPr>
          <w:sz w:val="28"/>
          <w:szCs w:val="27"/>
        </w:rPr>
      </w:pPr>
    </w:p>
    <w:p w:rsidR="009D245C" w:rsidRPr="00295BEC" w:rsidRDefault="009D245C" w:rsidP="009D245C">
      <w:pPr>
        <w:jc w:val="center"/>
        <w:rPr>
          <w:b/>
          <w:sz w:val="28"/>
          <w:szCs w:val="27"/>
        </w:rPr>
      </w:pPr>
      <w:r w:rsidRPr="00295BEC">
        <w:rPr>
          <w:b/>
          <w:sz w:val="28"/>
          <w:szCs w:val="27"/>
        </w:rPr>
        <w:t>4. Сроки проведения Конкурса</w:t>
      </w:r>
    </w:p>
    <w:p w:rsidR="009D245C" w:rsidRPr="00295BEC" w:rsidRDefault="009D245C" w:rsidP="009D245C">
      <w:pPr>
        <w:numPr>
          <w:ilvl w:val="1"/>
          <w:numId w:val="22"/>
        </w:numPr>
        <w:tabs>
          <w:tab w:val="clear" w:pos="1440"/>
        </w:tabs>
        <w:overflowPunct/>
        <w:autoSpaceDE/>
        <w:autoSpaceDN/>
        <w:adjustRightInd/>
        <w:ind w:left="0" w:firstLine="567"/>
        <w:jc w:val="both"/>
        <w:textAlignment w:val="auto"/>
        <w:rPr>
          <w:sz w:val="28"/>
          <w:szCs w:val="27"/>
        </w:rPr>
      </w:pPr>
      <w:r>
        <w:rPr>
          <w:sz w:val="28"/>
          <w:szCs w:val="27"/>
        </w:rPr>
        <w:t xml:space="preserve"> Начало - 01 декабря 2023</w:t>
      </w:r>
      <w:r w:rsidRPr="00295BEC">
        <w:rPr>
          <w:sz w:val="28"/>
          <w:szCs w:val="27"/>
        </w:rPr>
        <w:t xml:space="preserve"> года. </w:t>
      </w:r>
    </w:p>
    <w:p w:rsidR="009D245C" w:rsidRPr="00295BEC" w:rsidRDefault="009D245C" w:rsidP="009D245C">
      <w:pPr>
        <w:numPr>
          <w:ilvl w:val="1"/>
          <w:numId w:val="22"/>
        </w:numPr>
        <w:tabs>
          <w:tab w:val="clear" w:pos="1440"/>
          <w:tab w:val="num" w:pos="709"/>
        </w:tabs>
        <w:overflowPunct/>
        <w:autoSpaceDE/>
        <w:autoSpaceDN/>
        <w:adjustRightInd/>
        <w:ind w:left="0" w:firstLine="567"/>
        <w:jc w:val="both"/>
        <w:textAlignment w:val="auto"/>
        <w:rPr>
          <w:sz w:val="28"/>
          <w:szCs w:val="27"/>
        </w:rPr>
      </w:pPr>
      <w:r>
        <w:rPr>
          <w:sz w:val="28"/>
          <w:szCs w:val="27"/>
        </w:rPr>
        <w:t xml:space="preserve"> Окончание - 15 декабря 2023</w:t>
      </w:r>
      <w:r w:rsidRPr="00295BEC">
        <w:rPr>
          <w:sz w:val="28"/>
          <w:szCs w:val="27"/>
        </w:rPr>
        <w:t xml:space="preserve"> года. </w:t>
      </w:r>
    </w:p>
    <w:p w:rsidR="009D245C" w:rsidRPr="00295BEC" w:rsidRDefault="009D245C" w:rsidP="009D245C">
      <w:pPr>
        <w:ind w:firstLine="567"/>
        <w:jc w:val="both"/>
        <w:rPr>
          <w:sz w:val="28"/>
          <w:szCs w:val="27"/>
        </w:rPr>
      </w:pPr>
    </w:p>
    <w:p w:rsidR="009D245C" w:rsidRPr="00295BEC" w:rsidRDefault="009D245C" w:rsidP="009D245C">
      <w:pPr>
        <w:jc w:val="center"/>
        <w:rPr>
          <w:b/>
          <w:sz w:val="28"/>
          <w:szCs w:val="27"/>
        </w:rPr>
      </w:pPr>
      <w:r w:rsidRPr="00295BEC">
        <w:rPr>
          <w:b/>
          <w:sz w:val="28"/>
          <w:szCs w:val="27"/>
        </w:rPr>
        <w:t>5. Подведение итогов Конкурса</w:t>
      </w:r>
    </w:p>
    <w:p w:rsidR="009D245C" w:rsidRPr="00295BEC" w:rsidRDefault="009D245C" w:rsidP="009D245C">
      <w:pPr>
        <w:pStyle w:val="text"/>
        <w:spacing w:before="0" w:beforeAutospacing="0" w:after="0" w:afterAutospacing="0"/>
        <w:ind w:firstLine="567"/>
        <w:rPr>
          <w:sz w:val="28"/>
          <w:szCs w:val="27"/>
        </w:rPr>
      </w:pPr>
      <w:r w:rsidRPr="00295BEC">
        <w:rPr>
          <w:sz w:val="28"/>
          <w:szCs w:val="27"/>
        </w:rPr>
        <w:t>1. Итоги конкурса подв</w:t>
      </w:r>
      <w:r>
        <w:rPr>
          <w:sz w:val="28"/>
          <w:szCs w:val="27"/>
        </w:rPr>
        <w:t>одятся комиссией 19 декабря 2023</w:t>
      </w:r>
      <w:r w:rsidRPr="00295BEC">
        <w:rPr>
          <w:sz w:val="28"/>
          <w:szCs w:val="27"/>
        </w:rPr>
        <w:t xml:space="preserve"> года. Победителям вручаются дипломы и ценные подар</w:t>
      </w:r>
      <w:r>
        <w:rPr>
          <w:sz w:val="28"/>
          <w:szCs w:val="27"/>
        </w:rPr>
        <w:t>ки до 31 декабря 2023</w:t>
      </w:r>
      <w:r w:rsidRPr="00295BEC">
        <w:rPr>
          <w:sz w:val="28"/>
          <w:szCs w:val="27"/>
        </w:rPr>
        <w:t xml:space="preserve"> года, результаты публикуются в общественно-политической газете «Народная трибуна» и на официальном сайте администрации </w:t>
      </w:r>
      <w:r>
        <w:rPr>
          <w:sz w:val="28"/>
          <w:szCs w:val="27"/>
        </w:rPr>
        <w:t>Калининского муниципального района</w:t>
      </w:r>
      <w:r w:rsidRPr="00295BEC">
        <w:rPr>
          <w:sz w:val="28"/>
          <w:szCs w:val="27"/>
        </w:rPr>
        <w:t>.</w:t>
      </w:r>
    </w:p>
    <w:p w:rsidR="009D245C" w:rsidRPr="00295BEC" w:rsidRDefault="009D245C" w:rsidP="009D245C">
      <w:pPr>
        <w:ind w:firstLine="567"/>
        <w:jc w:val="both"/>
        <w:rPr>
          <w:sz w:val="28"/>
          <w:szCs w:val="27"/>
        </w:rPr>
      </w:pPr>
      <w:r w:rsidRPr="00295BEC">
        <w:rPr>
          <w:sz w:val="28"/>
          <w:szCs w:val="27"/>
        </w:rPr>
        <w:t>2. По</w:t>
      </w:r>
      <w:r>
        <w:rPr>
          <w:sz w:val="28"/>
          <w:szCs w:val="27"/>
        </w:rPr>
        <w:t xml:space="preserve"> итогам конкурса победители по 3</w:t>
      </w:r>
      <w:r w:rsidRPr="00295BEC">
        <w:rPr>
          <w:sz w:val="28"/>
          <w:szCs w:val="27"/>
        </w:rPr>
        <w:t xml:space="preserve"> призовым местам в каждой номинации награждаются дипломами и ценными подарками.</w:t>
      </w:r>
    </w:p>
    <w:p w:rsidR="009D245C" w:rsidRPr="00295BEC" w:rsidRDefault="009D245C" w:rsidP="009D245C">
      <w:pPr>
        <w:ind w:firstLine="567"/>
        <w:jc w:val="both"/>
        <w:rPr>
          <w:sz w:val="28"/>
          <w:szCs w:val="27"/>
        </w:rPr>
      </w:pPr>
    </w:p>
    <w:p w:rsidR="009D245C" w:rsidRPr="00295BEC" w:rsidRDefault="009D245C" w:rsidP="009D245C">
      <w:pPr>
        <w:pStyle w:val="text"/>
        <w:spacing w:before="0" w:beforeAutospacing="0" w:after="0" w:afterAutospacing="0"/>
        <w:jc w:val="center"/>
        <w:rPr>
          <w:b/>
          <w:color w:val="000000"/>
          <w:sz w:val="28"/>
          <w:szCs w:val="27"/>
        </w:rPr>
      </w:pPr>
      <w:r w:rsidRPr="00295BEC">
        <w:rPr>
          <w:b/>
          <w:color w:val="000000"/>
          <w:sz w:val="28"/>
          <w:szCs w:val="27"/>
        </w:rPr>
        <w:t>6. Финансирование Конкурса</w:t>
      </w:r>
    </w:p>
    <w:p w:rsidR="009D245C" w:rsidRPr="00295BEC" w:rsidRDefault="009D245C" w:rsidP="009D245C">
      <w:pPr>
        <w:pStyle w:val="af5"/>
        <w:spacing w:before="0" w:beforeAutospacing="0"/>
        <w:ind w:firstLine="567"/>
        <w:rPr>
          <w:sz w:val="28"/>
          <w:szCs w:val="27"/>
        </w:rPr>
      </w:pPr>
      <w:r>
        <w:rPr>
          <w:sz w:val="28"/>
          <w:szCs w:val="27"/>
        </w:rPr>
        <w:t>Финансирование Конкурса</w:t>
      </w:r>
      <w:r w:rsidRPr="00295BEC">
        <w:rPr>
          <w:sz w:val="28"/>
          <w:szCs w:val="27"/>
        </w:rPr>
        <w:t xml:space="preserve"> осуществляется за счет средств бюджета МО город Калининск. </w:t>
      </w:r>
    </w:p>
    <w:p w:rsidR="009D245C" w:rsidRDefault="009D245C" w:rsidP="009D245C">
      <w:pPr>
        <w:pStyle w:val="af5"/>
        <w:spacing w:before="0" w:beforeAutospacing="0"/>
        <w:rPr>
          <w:sz w:val="27"/>
          <w:szCs w:val="27"/>
        </w:rPr>
      </w:pPr>
    </w:p>
    <w:p w:rsidR="009D245C" w:rsidRPr="009D245C" w:rsidRDefault="009D245C" w:rsidP="009D245C">
      <w:pPr>
        <w:pStyle w:val="af5"/>
        <w:spacing w:before="0" w:beforeAutospacing="0"/>
        <w:jc w:val="center"/>
        <w:rPr>
          <w:sz w:val="28"/>
          <w:szCs w:val="28"/>
        </w:rPr>
      </w:pPr>
      <w:r w:rsidRPr="009D245C">
        <w:rPr>
          <w:sz w:val="28"/>
          <w:szCs w:val="28"/>
        </w:rPr>
        <w:t>__________________________</w:t>
      </w:r>
    </w:p>
    <w:p w:rsidR="009D245C" w:rsidRPr="009F6A39" w:rsidRDefault="009D245C" w:rsidP="009D245C">
      <w:pPr>
        <w:ind w:left="6237"/>
        <w:rPr>
          <w:b/>
          <w:sz w:val="28"/>
          <w:szCs w:val="28"/>
        </w:rPr>
      </w:pPr>
      <w:r>
        <w:rPr>
          <w:b/>
          <w:sz w:val="28"/>
          <w:szCs w:val="28"/>
        </w:rPr>
        <w:lastRenderedPageBreak/>
        <w:t>Приложение №2</w:t>
      </w:r>
    </w:p>
    <w:p w:rsidR="009D245C" w:rsidRDefault="009D245C" w:rsidP="009D245C">
      <w:pPr>
        <w:ind w:left="6237"/>
        <w:rPr>
          <w:b/>
          <w:sz w:val="28"/>
          <w:szCs w:val="28"/>
        </w:rPr>
      </w:pPr>
      <w:r w:rsidRPr="009F6A39">
        <w:rPr>
          <w:b/>
          <w:sz w:val="28"/>
          <w:szCs w:val="28"/>
        </w:rPr>
        <w:t xml:space="preserve">к </w:t>
      </w:r>
      <w:r>
        <w:rPr>
          <w:b/>
          <w:sz w:val="28"/>
          <w:szCs w:val="28"/>
        </w:rPr>
        <w:t>постановлению</w:t>
      </w:r>
    </w:p>
    <w:p w:rsidR="009D245C" w:rsidRDefault="009D245C" w:rsidP="009D245C">
      <w:pPr>
        <w:ind w:left="6237"/>
        <w:rPr>
          <w:b/>
          <w:sz w:val="28"/>
          <w:szCs w:val="28"/>
        </w:rPr>
      </w:pPr>
      <w:r>
        <w:rPr>
          <w:b/>
          <w:sz w:val="28"/>
          <w:szCs w:val="28"/>
        </w:rPr>
        <w:t>администрации</w:t>
      </w:r>
      <w:r w:rsidRPr="009F6A39">
        <w:rPr>
          <w:b/>
          <w:sz w:val="28"/>
          <w:szCs w:val="28"/>
        </w:rPr>
        <w:t xml:space="preserve"> МР</w:t>
      </w:r>
    </w:p>
    <w:p w:rsidR="009D245C" w:rsidRPr="009F6A39" w:rsidRDefault="009D245C" w:rsidP="009D245C">
      <w:pPr>
        <w:ind w:left="6237"/>
        <w:rPr>
          <w:b/>
          <w:sz w:val="28"/>
          <w:szCs w:val="28"/>
        </w:rPr>
      </w:pPr>
      <w:r>
        <w:rPr>
          <w:b/>
          <w:sz w:val="28"/>
          <w:szCs w:val="28"/>
        </w:rPr>
        <w:t>от 20.11.2023 года №1500</w:t>
      </w:r>
    </w:p>
    <w:p w:rsidR="009D245C" w:rsidRPr="009F6A39" w:rsidRDefault="009D245C" w:rsidP="009D245C">
      <w:pPr>
        <w:jc w:val="right"/>
        <w:rPr>
          <w:b/>
          <w:sz w:val="28"/>
          <w:szCs w:val="28"/>
        </w:rPr>
      </w:pPr>
    </w:p>
    <w:p w:rsidR="009D245C" w:rsidRPr="00DD4C2F" w:rsidRDefault="009D245C" w:rsidP="009D245C">
      <w:pPr>
        <w:jc w:val="center"/>
        <w:rPr>
          <w:b/>
          <w:sz w:val="28"/>
          <w:szCs w:val="28"/>
        </w:rPr>
      </w:pPr>
      <w:r w:rsidRPr="00DD4C2F">
        <w:rPr>
          <w:b/>
          <w:sz w:val="28"/>
          <w:szCs w:val="28"/>
        </w:rPr>
        <w:t>СОСТАВ</w:t>
      </w:r>
    </w:p>
    <w:p w:rsidR="009D245C" w:rsidRPr="00DD4C2F" w:rsidRDefault="009D245C" w:rsidP="009D245C">
      <w:pPr>
        <w:pStyle w:val="af1"/>
        <w:tabs>
          <w:tab w:val="left" w:pos="1594"/>
        </w:tabs>
        <w:jc w:val="center"/>
        <w:rPr>
          <w:b/>
          <w:sz w:val="28"/>
          <w:szCs w:val="28"/>
        </w:rPr>
      </w:pPr>
      <w:r w:rsidRPr="00DD4C2F">
        <w:rPr>
          <w:b/>
          <w:sz w:val="28"/>
          <w:szCs w:val="28"/>
        </w:rPr>
        <w:t>комиссии по подведению итогов конкурса</w:t>
      </w:r>
    </w:p>
    <w:p w:rsidR="009D245C" w:rsidRPr="00DD4C2F" w:rsidRDefault="009D245C" w:rsidP="009D245C">
      <w:pPr>
        <w:pStyle w:val="af1"/>
        <w:tabs>
          <w:tab w:val="left" w:pos="1594"/>
        </w:tabs>
        <w:rPr>
          <w:b/>
          <w:sz w:val="28"/>
          <w:szCs w:val="28"/>
        </w:rPr>
      </w:pPr>
    </w:p>
    <w:tbl>
      <w:tblPr>
        <w:tblW w:w="0" w:type="auto"/>
        <w:tblLook w:val="04A0"/>
      </w:tblPr>
      <w:tblGrid>
        <w:gridCol w:w="2794"/>
        <w:gridCol w:w="310"/>
        <w:gridCol w:w="6750"/>
      </w:tblGrid>
      <w:tr w:rsidR="009D245C" w:rsidRPr="00DD4C2F" w:rsidTr="00E26B28">
        <w:tc>
          <w:tcPr>
            <w:tcW w:w="2802" w:type="dxa"/>
          </w:tcPr>
          <w:p w:rsidR="009D245C" w:rsidRPr="00DD4C2F" w:rsidRDefault="009D245C" w:rsidP="00E26B28">
            <w:pPr>
              <w:pStyle w:val="af1"/>
              <w:tabs>
                <w:tab w:val="left" w:pos="1594"/>
              </w:tabs>
              <w:rPr>
                <w:b/>
                <w:sz w:val="28"/>
                <w:szCs w:val="28"/>
              </w:rPr>
            </w:pPr>
            <w:r>
              <w:rPr>
                <w:sz w:val="28"/>
                <w:szCs w:val="28"/>
              </w:rPr>
              <w:t xml:space="preserve">Председатель комиссии </w:t>
            </w:r>
          </w:p>
        </w:tc>
        <w:tc>
          <w:tcPr>
            <w:tcW w:w="310" w:type="dxa"/>
          </w:tcPr>
          <w:p w:rsidR="009D245C" w:rsidRPr="00DD4C2F" w:rsidRDefault="009D245C" w:rsidP="00E26B28">
            <w:pPr>
              <w:pStyle w:val="af1"/>
              <w:tabs>
                <w:tab w:val="left" w:pos="1594"/>
              </w:tabs>
              <w:rPr>
                <w:b/>
                <w:sz w:val="28"/>
                <w:szCs w:val="28"/>
              </w:rPr>
            </w:pPr>
            <w:r w:rsidRPr="00DD4C2F">
              <w:rPr>
                <w:b/>
                <w:sz w:val="28"/>
                <w:szCs w:val="28"/>
              </w:rPr>
              <w:t>-</w:t>
            </w:r>
          </w:p>
        </w:tc>
        <w:tc>
          <w:tcPr>
            <w:tcW w:w="6786" w:type="dxa"/>
          </w:tcPr>
          <w:p w:rsidR="009D245C" w:rsidRPr="00DD4C2F" w:rsidRDefault="009D245C" w:rsidP="00E26B28">
            <w:pPr>
              <w:pStyle w:val="af1"/>
              <w:tabs>
                <w:tab w:val="left" w:pos="1594"/>
              </w:tabs>
              <w:jc w:val="both"/>
              <w:rPr>
                <w:sz w:val="28"/>
                <w:szCs w:val="28"/>
              </w:rPr>
            </w:pPr>
            <w:r>
              <w:rPr>
                <w:sz w:val="28"/>
                <w:szCs w:val="28"/>
              </w:rPr>
              <w:t>первый заместитель главы администрации  муниципального района;</w:t>
            </w:r>
          </w:p>
        </w:tc>
      </w:tr>
      <w:tr w:rsidR="009D245C" w:rsidRPr="00DD4C2F" w:rsidTr="00E26B28">
        <w:tc>
          <w:tcPr>
            <w:tcW w:w="2802" w:type="dxa"/>
          </w:tcPr>
          <w:p w:rsidR="009D245C" w:rsidRDefault="009D245C" w:rsidP="00E26B28">
            <w:pPr>
              <w:pStyle w:val="af1"/>
              <w:tabs>
                <w:tab w:val="left" w:pos="1594"/>
              </w:tabs>
              <w:rPr>
                <w:sz w:val="28"/>
                <w:szCs w:val="28"/>
              </w:rPr>
            </w:pPr>
            <w:r>
              <w:rPr>
                <w:sz w:val="28"/>
                <w:szCs w:val="28"/>
              </w:rPr>
              <w:t>Заместитель председателя</w:t>
            </w:r>
          </w:p>
          <w:p w:rsidR="009D245C" w:rsidRPr="00DD4C2F" w:rsidRDefault="009D245C" w:rsidP="00E26B28">
            <w:pPr>
              <w:pStyle w:val="af1"/>
              <w:tabs>
                <w:tab w:val="left" w:pos="1594"/>
              </w:tabs>
              <w:rPr>
                <w:b/>
                <w:sz w:val="28"/>
                <w:szCs w:val="28"/>
              </w:rPr>
            </w:pPr>
          </w:p>
        </w:tc>
        <w:tc>
          <w:tcPr>
            <w:tcW w:w="310" w:type="dxa"/>
          </w:tcPr>
          <w:p w:rsidR="009D245C" w:rsidRPr="00DD4C2F" w:rsidRDefault="009D245C" w:rsidP="00E26B28">
            <w:pPr>
              <w:pStyle w:val="af1"/>
              <w:tabs>
                <w:tab w:val="left" w:pos="1594"/>
              </w:tabs>
              <w:rPr>
                <w:b/>
                <w:sz w:val="28"/>
                <w:szCs w:val="28"/>
              </w:rPr>
            </w:pPr>
            <w:r w:rsidRPr="00DD4C2F">
              <w:rPr>
                <w:b/>
                <w:sz w:val="28"/>
                <w:szCs w:val="28"/>
              </w:rPr>
              <w:t>-</w:t>
            </w:r>
          </w:p>
        </w:tc>
        <w:tc>
          <w:tcPr>
            <w:tcW w:w="6786" w:type="dxa"/>
          </w:tcPr>
          <w:p w:rsidR="009D245C" w:rsidRPr="00DD4C2F" w:rsidRDefault="009D245C" w:rsidP="00E26B28">
            <w:pPr>
              <w:pStyle w:val="af1"/>
              <w:tabs>
                <w:tab w:val="left" w:pos="1594"/>
              </w:tabs>
              <w:jc w:val="both"/>
              <w:rPr>
                <w:sz w:val="28"/>
                <w:szCs w:val="28"/>
              </w:rPr>
            </w:pPr>
            <w:r w:rsidRPr="00DD4C2F">
              <w:rPr>
                <w:sz w:val="28"/>
                <w:szCs w:val="28"/>
              </w:rPr>
              <w:t>начальник управления ЖКХ администрации муниципального района, заместитель председателя комиссии;</w:t>
            </w:r>
          </w:p>
        </w:tc>
      </w:tr>
      <w:tr w:rsidR="009D245C" w:rsidRPr="00DD4C2F" w:rsidTr="00E26B28">
        <w:tc>
          <w:tcPr>
            <w:tcW w:w="2802" w:type="dxa"/>
          </w:tcPr>
          <w:p w:rsidR="009D245C" w:rsidRPr="00DD4C2F" w:rsidRDefault="009D245C" w:rsidP="00E26B28">
            <w:pPr>
              <w:pStyle w:val="af1"/>
              <w:tabs>
                <w:tab w:val="left" w:pos="1594"/>
              </w:tabs>
              <w:rPr>
                <w:b/>
                <w:sz w:val="28"/>
                <w:szCs w:val="28"/>
              </w:rPr>
            </w:pPr>
            <w:r>
              <w:rPr>
                <w:sz w:val="28"/>
                <w:szCs w:val="28"/>
              </w:rPr>
              <w:t>Секретарь комиссии</w:t>
            </w:r>
          </w:p>
        </w:tc>
        <w:tc>
          <w:tcPr>
            <w:tcW w:w="310" w:type="dxa"/>
          </w:tcPr>
          <w:p w:rsidR="009D245C" w:rsidRPr="00DD4C2F" w:rsidRDefault="009D245C" w:rsidP="00E26B28">
            <w:pPr>
              <w:pStyle w:val="af1"/>
              <w:tabs>
                <w:tab w:val="left" w:pos="1594"/>
              </w:tabs>
              <w:rPr>
                <w:b/>
                <w:sz w:val="28"/>
                <w:szCs w:val="28"/>
              </w:rPr>
            </w:pPr>
            <w:r w:rsidRPr="00DD4C2F">
              <w:rPr>
                <w:b/>
                <w:sz w:val="28"/>
                <w:szCs w:val="28"/>
              </w:rPr>
              <w:t>-</w:t>
            </w:r>
          </w:p>
        </w:tc>
        <w:tc>
          <w:tcPr>
            <w:tcW w:w="6786" w:type="dxa"/>
          </w:tcPr>
          <w:p w:rsidR="009D245C" w:rsidRPr="00DD4C2F" w:rsidRDefault="009D245C" w:rsidP="00E26B28">
            <w:pPr>
              <w:pStyle w:val="af1"/>
              <w:tabs>
                <w:tab w:val="left" w:pos="1594"/>
              </w:tabs>
              <w:jc w:val="both"/>
              <w:rPr>
                <w:sz w:val="28"/>
                <w:szCs w:val="28"/>
              </w:rPr>
            </w:pPr>
            <w:r w:rsidRPr="00DD4C2F">
              <w:rPr>
                <w:sz w:val="28"/>
                <w:szCs w:val="28"/>
              </w:rPr>
              <w:t>старший инспектор отдела благоустройства администрации муниципального района, секретарь комиссии</w:t>
            </w:r>
            <w:r>
              <w:rPr>
                <w:sz w:val="28"/>
                <w:szCs w:val="28"/>
              </w:rPr>
              <w:t>.</w:t>
            </w:r>
          </w:p>
        </w:tc>
      </w:tr>
      <w:tr w:rsidR="009D245C" w:rsidRPr="00DD4C2F" w:rsidTr="00E26B28">
        <w:tc>
          <w:tcPr>
            <w:tcW w:w="9898" w:type="dxa"/>
            <w:gridSpan w:val="3"/>
          </w:tcPr>
          <w:p w:rsidR="009D245C" w:rsidRPr="00DD4C2F" w:rsidRDefault="009D245C" w:rsidP="00E26B28">
            <w:pPr>
              <w:pStyle w:val="af1"/>
              <w:tabs>
                <w:tab w:val="left" w:pos="1594"/>
              </w:tabs>
              <w:jc w:val="center"/>
              <w:rPr>
                <w:b/>
                <w:sz w:val="28"/>
                <w:szCs w:val="28"/>
              </w:rPr>
            </w:pPr>
          </w:p>
          <w:p w:rsidR="009D245C" w:rsidRPr="00DD4C2F" w:rsidRDefault="009D245C" w:rsidP="00E26B28">
            <w:pPr>
              <w:pStyle w:val="af1"/>
              <w:tabs>
                <w:tab w:val="left" w:pos="1594"/>
              </w:tabs>
              <w:jc w:val="center"/>
              <w:rPr>
                <w:b/>
                <w:sz w:val="28"/>
                <w:szCs w:val="28"/>
              </w:rPr>
            </w:pPr>
            <w:r w:rsidRPr="00DD4C2F">
              <w:rPr>
                <w:b/>
                <w:sz w:val="28"/>
                <w:szCs w:val="28"/>
              </w:rPr>
              <w:t>Члены комиссии:</w:t>
            </w:r>
          </w:p>
        </w:tc>
      </w:tr>
      <w:tr w:rsidR="009D245C" w:rsidRPr="00DD4C2F" w:rsidTr="00E26B28">
        <w:tc>
          <w:tcPr>
            <w:tcW w:w="2802" w:type="dxa"/>
          </w:tcPr>
          <w:p w:rsidR="009D245C" w:rsidRPr="00DD4C2F" w:rsidRDefault="009D245C" w:rsidP="00E26B28">
            <w:pPr>
              <w:pStyle w:val="af1"/>
              <w:tabs>
                <w:tab w:val="left" w:pos="1594"/>
              </w:tabs>
              <w:rPr>
                <w:b/>
                <w:sz w:val="28"/>
                <w:szCs w:val="28"/>
              </w:rPr>
            </w:pPr>
            <w:r>
              <w:rPr>
                <w:sz w:val="28"/>
                <w:szCs w:val="28"/>
              </w:rPr>
              <w:t xml:space="preserve">Член комиссии </w:t>
            </w:r>
          </w:p>
        </w:tc>
        <w:tc>
          <w:tcPr>
            <w:tcW w:w="310" w:type="dxa"/>
          </w:tcPr>
          <w:p w:rsidR="009D245C" w:rsidRPr="00DD4C2F" w:rsidRDefault="009D245C" w:rsidP="00E26B28">
            <w:pPr>
              <w:pStyle w:val="af1"/>
              <w:tabs>
                <w:tab w:val="left" w:pos="1594"/>
              </w:tabs>
              <w:rPr>
                <w:b/>
                <w:sz w:val="28"/>
                <w:szCs w:val="28"/>
              </w:rPr>
            </w:pPr>
            <w:r w:rsidRPr="00DD4C2F">
              <w:rPr>
                <w:b/>
                <w:sz w:val="28"/>
                <w:szCs w:val="28"/>
              </w:rPr>
              <w:t>-</w:t>
            </w:r>
          </w:p>
        </w:tc>
        <w:tc>
          <w:tcPr>
            <w:tcW w:w="6786" w:type="dxa"/>
          </w:tcPr>
          <w:p w:rsidR="009D245C" w:rsidRPr="00DD4C2F" w:rsidRDefault="009D245C" w:rsidP="00E26B28">
            <w:pPr>
              <w:pStyle w:val="af1"/>
              <w:tabs>
                <w:tab w:val="left" w:pos="1594"/>
              </w:tabs>
              <w:jc w:val="both"/>
              <w:rPr>
                <w:sz w:val="28"/>
                <w:szCs w:val="28"/>
              </w:rPr>
            </w:pPr>
            <w:r w:rsidRPr="00DD4C2F">
              <w:rPr>
                <w:sz w:val="28"/>
                <w:szCs w:val="28"/>
              </w:rPr>
              <w:t>заместитель главы администрации муниципального района по социальной сфере, нача</w:t>
            </w:r>
            <w:r>
              <w:rPr>
                <w:sz w:val="28"/>
                <w:szCs w:val="28"/>
              </w:rPr>
              <w:t>льник управления образования</w:t>
            </w:r>
            <w:r w:rsidRPr="00DD4C2F">
              <w:rPr>
                <w:sz w:val="28"/>
                <w:szCs w:val="28"/>
              </w:rPr>
              <w:t>;</w:t>
            </w:r>
          </w:p>
        </w:tc>
      </w:tr>
      <w:tr w:rsidR="009D245C" w:rsidRPr="00DD4C2F" w:rsidTr="00E26B28">
        <w:tc>
          <w:tcPr>
            <w:tcW w:w="2802" w:type="dxa"/>
          </w:tcPr>
          <w:p w:rsidR="009D245C" w:rsidRPr="00DD4C2F" w:rsidRDefault="009D245C" w:rsidP="00E26B28">
            <w:pPr>
              <w:pStyle w:val="af1"/>
              <w:tabs>
                <w:tab w:val="left" w:pos="1594"/>
              </w:tabs>
              <w:rPr>
                <w:sz w:val="28"/>
                <w:szCs w:val="28"/>
              </w:rPr>
            </w:pPr>
            <w:r>
              <w:rPr>
                <w:sz w:val="28"/>
                <w:szCs w:val="28"/>
              </w:rPr>
              <w:t>Член комиссии</w:t>
            </w:r>
          </w:p>
        </w:tc>
        <w:tc>
          <w:tcPr>
            <w:tcW w:w="310" w:type="dxa"/>
          </w:tcPr>
          <w:p w:rsidR="009D245C" w:rsidRPr="00DD4C2F" w:rsidRDefault="009D245C" w:rsidP="00E26B28">
            <w:pPr>
              <w:pStyle w:val="af1"/>
              <w:tabs>
                <w:tab w:val="left" w:pos="1594"/>
              </w:tabs>
              <w:rPr>
                <w:b/>
                <w:sz w:val="28"/>
                <w:szCs w:val="28"/>
              </w:rPr>
            </w:pPr>
            <w:r w:rsidRPr="00DD4C2F">
              <w:rPr>
                <w:b/>
                <w:sz w:val="28"/>
                <w:szCs w:val="28"/>
              </w:rPr>
              <w:t>-</w:t>
            </w:r>
          </w:p>
        </w:tc>
        <w:tc>
          <w:tcPr>
            <w:tcW w:w="6786" w:type="dxa"/>
          </w:tcPr>
          <w:p w:rsidR="009D245C" w:rsidRPr="00DD4C2F" w:rsidRDefault="009D245C" w:rsidP="00E26B28">
            <w:pPr>
              <w:pStyle w:val="af1"/>
              <w:tabs>
                <w:tab w:val="left" w:pos="1594"/>
              </w:tabs>
              <w:jc w:val="both"/>
              <w:rPr>
                <w:sz w:val="28"/>
                <w:szCs w:val="28"/>
              </w:rPr>
            </w:pPr>
            <w:r w:rsidRPr="00DD4C2F">
              <w:rPr>
                <w:sz w:val="28"/>
                <w:szCs w:val="28"/>
              </w:rPr>
              <w:t>руководитель аппарата администрации муниципального района;</w:t>
            </w:r>
          </w:p>
        </w:tc>
      </w:tr>
      <w:tr w:rsidR="009D245C" w:rsidRPr="00DD4C2F" w:rsidTr="00E26B28">
        <w:tc>
          <w:tcPr>
            <w:tcW w:w="2802" w:type="dxa"/>
          </w:tcPr>
          <w:p w:rsidR="009D245C" w:rsidRDefault="009D245C" w:rsidP="00E26B28">
            <w:pPr>
              <w:pStyle w:val="af1"/>
              <w:tabs>
                <w:tab w:val="left" w:pos="1594"/>
              </w:tabs>
              <w:rPr>
                <w:sz w:val="28"/>
                <w:szCs w:val="28"/>
              </w:rPr>
            </w:pPr>
            <w:r>
              <w:rPr>
                <w:sz w:val="28"/>
                <w:szCs w:val="28"/>
              </w:rPr>
              <w:t>Член комиссии</w:t>
            </w:r>
          </w:p>
          <w:p w:rsidR="009D245C" w:rsidRPr="00DD4C2F" w:rsidRDefault="009D245C" w:rsidP="00E26B28">
            <w:pPr>
              <w:pStyle w:val="af1"/>
              <w:tabs>
                <w:tab w:val="left" w:pos="1594"/>
              </w:tabs>
              <w:rPr>
                <w:sz w:val="28"/>
                <w:szCs w:val="28"/>
              </w:rPr>
            </w:pPr>
          </w:p>
        </w:tc>
        <w:tc>
          <w:tcPr>
            <w:tcW w:w="310" w:type="dxa"/>
          </w:tcPr>
          <w:p w:rsidR="009D245C" w:rsidRPr="00DD4C2F" w:rsidRDefault="009D245C" w:rsidP="00E26B28">
            <w:pPr>
              <w:pStyle w:val="af1"/>
              <w:tabs>
                <w:tab w:val="left" w:pos="1594"/>
              </w:tabs>
              <w:rPr>
                <w:b/>
                <w:sz w:val="28"/>
                <w:szCs w:val="28"/>
              </w:rPr>
            </w:pPr>
            <w:r w:rsidRPr="00DD4C2F">
              <w:rPr>
                <w:b/>
                <w:sz w:val="28"/>
                <w:szCs w:val="28"/>
              </w:rPr>
              <w:t xml:space="preserve">- </w:t>
            </w:r>
          </w:p>
        </w:tc>
        <w:tc>
          <w:tcPr>
            <w:tcW w:w="6786" w:type="dxa"/>
          </w:tcPr>
          <w:p w:rsidR="009D245C" w:rsidRPr="00DD4C2F" w:rsidRDefault="009D245C" w:rsidP="00E26B28">
            <w:pPr>
              <w:pStyle w:val="af1"/>
              <w:tabs>
                <w:tab w:val="left" w:pos="1594"/>
              </w:tabs>
              <w:jc w:val="both"/>
              <w:rPr>
                <w:sz w:val="28"/>
                <w:szCs w:val="28"/>
              </w:rPr>
            </w:pPr>
            <w:r w:rsidRPr="00866E90">
              <w:rPr>
                <w:sz w:val="28"/>
                <w:szCs w:val="28"/>
              </w:rPr>
              <w:t>начальник отдела экономики и потребительского рынка администрации муниципального района;</w:t>
            </w:r>
          </w:p>
        </w:tc>
      </w:tr>
      <w:tr w:rsidR="009D245C" w:rsidRPr="00DD4C2F" w:rsidTr="00E26B28">
        <w:tc>
          <w:tcPr>
            <w:tcW w:w="2802" w:type="dxa"/>
          </w:tcPr>
          <w:p w:rsidR="009D245C" w:rsidRPr="00DD4C2F" w:rsidRDefault="009D245C" w:rsidP="00E26B28">
            <w:pPr>
              <w:pStyle w:val="af1"/>
              <w:tabs>
                <w:tab w:val="left" w:pos="1594"/>
              </w:tabs>
              <w:rPr>
                <w:sz w:val="28"/>
                <w:szCs w:val="28"/>
              </w:rPr>
            </w:pPr>
            <w:r>
              <w:rPr>
                <w:sz w:val="28"/>
                <w:szCs w:val="28"/>
              </w:rPr>
              <w:t>Член комиссии</w:t>
            </w:r>
          </w:p>
        </w:tc>
        <w:tc>
          <w:tcPr>
            <w:tcW w:w="310" w:type="dxa"/>
            <w:tcBorders>
              <w:left w:val="nil"/>
            </w:tcBorders>
          </w:tcPr>
          <w:p w:rsidR="009D245C" w:rsidRPr="00DD4C2F" w:rsidRDefault="009D245C" w:rsidP="00E26B28">
            <w:pPr>
              <w:pStyle w:val="af1"/>
              <w:tabs>
                <w:tab w:val="left" w:pos="1594"/>
              </w:tabs>
              <w:rPr>
                <w:b/>
                <w:sz w:val="28"/>
                <w:szCs w:val="28"/>
              </w:rPr>
            </w:pPr>
            <w:r w:rsidRPr="00DD4C2F">
              <w:rPr>
                <w:b/>
                <w:sz w:val="28"/>
                <w:szCs w:val="28"/>
              </w:rPr>
              <w:t>-</w:t>
            </w:r>
          </w:p>
        </w:tc>
        <w:tc>
          <w:tcPr>
            <w:tcW w:w="6786" w:type="dxa"/>
          </w:tcPr>
          <w:p w:rsidR="009D245C" w:rsidRPr="00DD4C2F" w:rsidRDefault="009D245C" w:rsidP="00E26B28">
            <w:pPr>
              <w:pStyle w:val="af1"/>
              <w:tabs>
                <w:tab w:val="left" w:pos="1594"/>
              </w:tabs>
              <w:jc w:val="both"/>
              <w:rPr>
                <w:sz w:val="28"/>
                <w:szCs w:val="28"/>
              </w:rPr>
            </w:pPr>
            <w:r>
              <w:rPr>
                <w:sz w:val="28"/>
                <w:szCs w:val="28"/>
              </w:rPr>
              <w:t>начальник отдела по анализу информации управления по вопросам культуры, информации и общественных отношений администрации муниципального района;</w:t>
            </w:r>
          </w:p>
        </w:tc>
      </w:tr>
      <w:tr w:rsidR="009D245C" w:rsidRPr="00DD4C2F" w:rsidTr="00E26B28">
        <w:tc>
          <w:tcPr>
            <w:tcW w:w="2802" w:type="dxa"/>
          </w:tcPr>
          <w:p w:rsidR="009D245C" w:rsidRDefault="009D245C" w:rsidP="00E26B28">
            <w:pPr>
              <w:pStyle w:val="af1"/>
              <w:tabs>
                <w:tab w:val="left" w:pos="1594"/>
              </w:tabs>
              <w:rPr>
                <w:sz w:val="28"/>
                <w:szCs w:val="28"/>
              </w:rPr>
            </w:pPr>
            <w:r>
              <w:rPr>
                <w:sz w:val="28"/>
                <w:szCs w:val="28"/>
              </w:rPr>
              <w:t>Член комиссии</w:t>
            </w:r>
          </w:p>
        </w:tc>
        <w:tc>
          <w:tcPr>
            <w:tcW w:w="310" w:type="dxa"/>
            <w:tcBorders>
              <w:left w:val="nil"/>
            </w:tcBorders>
          </w:tcPr>
          <w:p w:rsidR="009D245C" w:rsidRPr="00DD4C2F" w:rsidRDefault="009D245C" w:rsidP="00E26B28">
            <w:pPr>
              <w:pStyle w:val="af1"/>
              <w:tabs>
                <w:tab w:val="left" w:pos="1594"/>
              </w:tabs>
              <w:rPr>
                <w:b/>
                <w:sz w:val="28"/>
                <w:szCs w:val="28"/>
              </w:rPr>
            </w:pPr>
            <w:r>
              <w:rPr>
                <w:b/>
                <w:sz w:val="28"/>
                <w:szCs w:val="28"/>
              </w:rPr>
              <w:t>-</w:t>
            </w:r>
          </w:p>
        </w:tc>
        <w:tc>
          <w:tcPr>
            <w:tcW w:w="6786" w:type="dxa"/>
          </w:tcPr>
          <w:p w:rsidR="009D245C" w:rsidRDefault="009D245C" w:rsidP="00E26B28">
            <w:pPr>
              <w:pStyle w:val="af1"/>
              <w:tabs>
                <w:tab w:val="left" w:pos="1594"/>
              </w:tabs>
              <w:jc w:val="both"/>
              <w:rPr>
                <w:sz w:val="28"/>
                <w:szCs w:val="28"/>
              </w:rPr>
            </w:pPr>
            <w:r>
              <w:rPr>
                <w:sz w:val="28"/>
                <w:szCs w:val="28"/>
              </w:rPr>
              <w:t xml:space="preserve">начальник отдела благоустройства ЖКХ администрации муниципального района </w:t>
            </w:r>
          </w:p>
        </w:tc>
      </w:tr>
    </w:tbl>
    <w:p w:rsidR="009D245C" w:rsidRDefault="009D245C" w:rsidP="009D245C">
      <w:pPr>
        <w:pStyle w:val="af5"/>
        <w:spacing w:before="0" w:beforeAutospacing="0"/>
        <w:rPr>
          <w:sz w:val="28"/>
          <w:szCs w:val="28"/>
        </w:rPr>
      </w:pPr>
    </w:p>
    <w:p w:rsidR="009D245C" w:rsidRDefault="009D245C" w:rsidP="009D245C">
      <w:pPr>
        <w:pStyle w:val="af5"/>
        <w:spacing w:before="0" w:beforeAutospacing="0"/>
        <w:rPr>
          <w:b/>
          <w:sz w:val="28"/>
          <w:szCs w:val="28"/>
        </w:rPr>
      </w:pPr>
    </w:p>
    <w:p w:rsidR="009D245C" w:rsidRDefault="009D245C" w:rsidP="009D245C">
      <w:pPr>
        <w:pStyle w:val="af5"/>
        <w:spacing w:before="0" w:beforeAutospacing="0"/>
        <w:rPr>
          <w:b/>
          <w:sz w:val="28"/>
          <w:szCs w:val="28"/>
        </w:rPr>
      </w:pPr>
    </w:p>
    <w:p w:rsidR="009D245C" w:rsidRPr="009D245C" w:rsidRDefault="009D245C" w:rsidP="009D245C">
      <w:pPr>
        <w:pStyle w:val="af5"/>
        <w:spacing w:before="0" w:beforeAutospacing="0"/>
        <w:jc w:val="center"/>
        <w:rPr>
          <w:sz w:val="28"/>
          <w:szCs w:val="28"/>
        </w:rPr>
      </w:pPr>
      <w:r w:rsidRPr="009D245C">
        <w:rPr>
          <w:sz w:val="28"/>
          <w:szCs w:val="28"/>
        </w:rPr>
        <w:t>__________________________</w:t>
      </w:r>
    </w:p>
    <w:p w:rsidR="009D245C" w:rsidRDefault="009D245C" w:rsidP="009D245C">
      <w:pPr>
        <w:pStyle w:val="af5"/>
        <w:spacing w:before="0" w:beforeAutospacing="0"/>
        <w:rPr>
          <w:b/>
          <w:sz w:val="28"/>
          <w:szCs w:val="28"/>
        </w:rPr>
      </w:pPr>
    </w:p>
    <w:p w:rsidR="009D245C" w:rsidRDefault="009D245C" w:rsidP="009D245C">
      <w:pPr>
        <w:pStyle w:val="af5"/>
        <w:spacing w:before="0" w:beforeAutospacing="0"/>
        <w:rPr>
          <w:b/>
          <w:sz w:val="28"/>
          <w:szCs w:val="28"/>
        </w:rPr>
      </w:pPr>
    </w:p>
    <w:p w:rsidR="009D245C" w:rsidRDefault="009D245C" w:rsidP="009D245C">
      <w:pPr>
        <w:pStyle w:val="af5"/>
        <w:spacing w:before="0" w:beforeAutospacing="0"/>
        <w:rPr>
          <w:b/>
          <w:sz w:val="28"/>
          <w:szCs w:val="28"/>
        </w:rPr>
      </w:pPr>
    </w:p>
    <w:p w:rsidR="009D245C" w:rsidRDefault="009D245C" w:rsidP="009D245C">
      <w:pPr>
        <w:pStyle w:val="af5"/>
        <w:spacing w:before="0" w:beforeAutospacing="0"/>
        <w:rPr>
          <w:b/>
          <w:sz w:val="28"/>
          <w:szCs w:val="28"/>
        </w:rPr>
      </w:pPr>
    </w:p>
    <w:p w:rsidR="009D245C" w:rsidRDefault="009D245C" w:rsidP="009D245C">
      <w:pPr>
        <w:pStyle w:val="af5"/>
        <w:spacing w:before="0" w:beforeAutospacing="0"/>
        <w:rPr>
          <w:b/>
          <w:sz w:val="28"/>
          <w:szCs w:val="28"/>
        </w:rPr>
      </w:pPr>
    </w:p>
    <w:p w:rsidR="009D245C" w:rsidRDefault="009D245C" w:rsidP="009D245C">
      <w:pPr>
        <w:pStyle w:val="af5"/>
        <w:spacing w:before="0" w:beforeAutospacing="0"/>
        <w:rPr>
          <w:b/>
          <w:sz w:val="28"/>
          <w:szCs w:val="28"/>
        </w:rPr>
      </w:pPr>
    </w:p>
    <w:p w:rsidR="009D245C" w:rsidRDefault="009D245C" w:rsidP="009D245C">
      <w:pPr>
        <w:pStyle w:val="af5"/>
        <w:spacing w:before="0" w:beforeAutospacing="0"/>
        <w:rPr>
          <w:b/>
          <w:sz w:val="28"/>
          <w:szCs w:val="28"/>
        </w:rPr>
      </w:pPr>
    </w:p>
    <w:p w:rsidR="009D245C" w:rsidRDefault="009D245C" w:rsidP="009D245C">
      <w:pPr>
        <w:pStyle w:val="af5"/>
        <w:spacing w:before="0" w:beforeAutospacing="0"/>
        <w:rPr>
          <w:b/>
          <w:sz w:val="28"/>
          <w:szCs w:val="28"/>
        </w:rPr>
      </w:pPr>
    </w:p>
    <w:p w:rsidR="009D245C" w:rsidRDefault="009D245C" w:rsidP="009D245C">
      <w:pPr>
        <w:pStyle w:val="af5"/>
        <w:spacing w:before="0" w:beforeAutospacing="0"/>
        <w:rPr>
          <w:b/>
          <w:sz w:val="28"/>
          <w:szCs w:val="28"/>
        </w:rPr>
      </w:pPr>
    </w:p>
    <w:p w:rsidR="009D245C" w:rsidRDefault="009D245C" w:rsidP="009D245C">
      <w:pPr>
        <w:pStyle w:val="af5"/>
        <w:spacing w:before="0" w:beforeAutospacing="0"/>
        <w:rPr>
          <w:b/>
          <w:sz w:val="28"/>
          <w:szCs w:val="28"/>
        </w:rPr>
      </w:pPr>
    </w:p>
    <w:sectPr w:rsidR="009D245C" w:rsidSect="00866ADC">
      <w:pgSz w:w="11906" w:h="16838"/>
      <w:pgMar w:top="1135"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121" w:rsidRDefault="00F42121">
      <w:r>
        <w:separator/>
      </w:r>
    </w:p>
  </w:endnote>
  <w:endnote w:type="continuationSeparator" w:id="1">
    <w:p w:rsidR="00F42121" w:rsidRDefault="00F421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121" w:rsidRDefault="00F42121">
      <w:r>
        <w:separator/>
      </w:r>
    </w:p>
  </w:footnote>
  <w:footnote w:type="continuationSeparator" w:id="1">
    <w:p w:rsidR="00F42121" w:rsidRDefault="00F421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5D51E1"/>
    <w:multiLevelType w:val="multilevel"/>
    <w:tmpl w:val="CA98A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12154F2"/>
    <w:multiLevelType w:val="hybridMultilevel"/>
    <w:tmpl w:val="EA78C074"/>
    <w:lvl w:ilvl="0" w:tplc="A95CC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4">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abstractNumId w:val="15"/>
  </w:num>
  <w:num w:numId="2">
    <w:abstractNumId w:val="17"/>
  </w:num>
  <w:num w:numId="3">
    <w:abstractNumId w:val="11"/>
  </w:num>
  <w:num w:numId="4">
    <w:abstractNumId w:val="25"/>
  </w:num>
  <w:num w:numId="5">
    <w:abstractNumId w:val="9"/>
  </w:num>
  <w:num w:numId="6">
    <w:abstractNumId w:val="2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20"/>
  </w:num>
  <w:num w:numId="16">
    <w:abstractNumId w:val="24"/>
  </w:num>
  <w:num w:numId="17">
    <w:abstractNumId w:val="0"/>
  </w:num>
  <w:num w:numId="18">
    <w:abstractNumId w:val="18"/>
  </w:num>
  <w:num w:numId="19">
    <w:abstractNumId w:val="2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1A"/>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3D3"/>
    <w:rsid w:val="001E445C"/>
    <w:rsid w:val="001E44A9"/>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4F3D"/>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919"/>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4DA5"/>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28C1"/>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42C"/>
    <w:rsid w:val="006B6806"/>
    <w:rsid w:val="006B6928"/>
    <w:rsid w:val="006B697F"/>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0D40"/>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ADC"/>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98B"/>
    <w:rsid w:val="009B5AF4"/>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5C"/>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CCA"/>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257"/>
    <w:rsid w:val="00AF534F"/>
    <w:rsid w:val="00AF551F"/>
    <w:rsid w:val="00AF5CAD"/>
    <w:rsid w:val="00AF5FC3"/>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55"/>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E6"/>
    <w:rsid w:val="00E86CC1"/>
    <w:rsid w:val="00E87D48"/>
    <w:rsid w:val="00E87F6F"/>
    <w:rsid w:val="00E87FD5"/>
    <w:rsid w:val="00E90185"/>
    <w:rsid w:val="00E90440"/>
    <w:rsid w:val="00E90819"/>
    <w:rsid w:val="00E908C3"/>
    <w:rsid w:val="00E909CE"/>
    <w:rsid w:val="00E90B9C"/>
    <w:rsid w:val="00E90BB4"/>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121"/>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7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uiPriority w:val="99"/>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uiPriority w:val="99"/>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D3CE1-D8AB-42F2-85E6-B940B257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1150</Words>
  <Characters>6557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5</cp:revision>
  <cp:lastPrinted>2023-11-22T05:36:00Z</cp:lastPrinted>
  <dcterms:created xsi:type="dcterms:W3CDTF">2023-11-20T11:51:00Z</dcterms:created>
  <dcterms:modified xsi:type="dcterms:W3CDTF">2023-11-22T05:38:00Z</dcterms:modified>
</cp:coreProperties>
</file>