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C24828">
        <w:t>24</w:t>
      </w:r>
      <w:r w:rsidR="00122CF6">
        <w:t xml:space="preserve"> июл</w:t>
      </w:r>
      <w:r w:rsidR="0030375B">
        <w:t>я</w:t>
      </w:r>
      <w:r w:rsidR="009D7A78" w:rsidRPr="009D19B7">
        <w:t xml:space="preserve"> 2025</w:t>
      </w:r>
      <w:r w:rsidR="00702FF3">
        <w:t xml:space="preserve"> года № </w:t>
      </w:r>
      <w:r w:rsidR="00EF6506">
        <w:t>1035</w:t>
      </w:r>
    </w:p>
    <w:p w:rsidR="00877329" w:rsidRPr="009D19B7" w:rsidRDefault="00877329" w:rsidP="0007374D"/>
    <w:p w:rsidR="00877329" w:rsidRPr="009D19B7" w:rsidRDefault="00877329" w:rsidP="00877329">
      <w:pPr>
        <w:jc w:val="center"/>
      </w:pPr>
      <w:r w:rsidRPr="009D19B7">
        <w:t>г. Калининск</w:t>
      </w:r>
    </w:p>
    <w:p w:rsidR="008540EB" w:rsidRPr="00522118" w:rsidRDefault="008540EB" w:rsidP="00522118">
      <w:pPr>
        <w:ind w:firstLine="567"/>
        <w:jc w:val="both"/>
        <w:rPr>
          <w:color w:val="000000" w:themeColor="text1"/>
          <w:sz w:val="28"/>
        </w:rPr>
      </w:pPr>
      <w:bookmarkStart w:id="0" w:name="_GoBack"/>
      <w:bookmarkEnd w:id="0"/>
    </w:p>
    <w:p w:rsidR="00522118" w:rsidRDefault="00522118" w:rsidP="00522118">
      <w:pPr>
        <w:pStyle w:val="a5"/>
        <w:rPr>
          <w:b/>
          <w:color w:val="000000" w:themeColor="text1"/>
          <w:szCs w:val="28"/>
        </w:rPr>
      </w:pPr>
      <w:r w:rsidRPr="00522118">
        <w:rPr>
          <w:b/>
          <w:color w:val="000000" w:themeColor="text1"/>
          <w:szCs w:val="28"/>
        </w:rPr>
        <w:t xml:space="preserve">Об условиях проведения </w:t>
      </w:r>
    </w:p>
    <w:p w:rsidR="00522118" w:rsidRPr="00522118" w:rsidRDefault="00522118" w:rsidP="00522118">
      <w:pPr>
        <w:pStyle w:val="a5"/>
        <w:rPr>
          <w:b/>
          <w:color w:val="000000" w:themeColor="text1"/>
          <w:szCs w:val="28"/>
        </w:rPr>
      </w:pPr>
      <w:r w:rsidRPr="00522118">
        <w:rPr>
          <w:b/>
          <w:color w:val="000000" w:themeColor="text1"/>
          <w:szCs w:val="28"/>
        </w:rPr>
        <w:t>электронного аукциона</w:t>
      </w:r>
    </w:p>
    <w:p w:rsidR="00522118" w:rsidRPr="00522118" w:rsidRDefault="00522118" w:rsidP="00522118">
      <w:pPr>
        <w:pStyle w:val="a5"/>
        <w:ind w:firstLine="567"/>
        <w:rPr>
          <w:color w:val="000000" w:themeColor="text1"/>
          <w:szCs w:val="28"/>
        </w:rPr>
      </w:pPr>
    </w:p>
    <w:p w:rsidR="00522118" w:rsidRDefault="00522118" w:rsidP="00522118">
      <w:pPr>
        <w:pStyle w:val="a5"/>
        <w:ind w:firstLine="567"/>
        <w:rPr>
          <w:color w:val="000000" w:themeColor="text1"/>
          <w:szCs w:val="28"/>
        </w:rPr>
      </w:pPr>
      <w:r>
        <w:rPr>
          <w:color w:val="000000" w:themeColor="text1"/>
          <w:szCs w:val="28"/>
        </w:rPr>
        <w:t xml:space="preserve">В соответствии </w:t>
      </w:r>
      <w:r w:rsidRPr="00522118">
        <w:rPr>
          <w:color w:val="000000" w:themeColor="text1"/>
          <w:szCs w:val="28"/>
        </w:rPr>
        <w:t xml:space="preserve">со ст. 3.3 </w:t>
      </w:r>
      <w:r w:rsidRPr="00522118">
        <w:rPr>
          <w:rStyle w:val="affffb"/>
          <w:i w:val="0"/>
          <w:iCs w:val="0"/>
          <w:color w:val="000000" w:themeColor="text1"/>
          <w:szCs w:val="28"/>
        </w:rPr>
        <w:t>Федерального</w:t>
      </w:r>
      <w:r>
        <w:rPr>
          <w:color w:val="000000" w:themeColor="text1"/>
          <w:szCs w:val="28"/>
        </w:rPr>
        <w:t xml:space="preserve"> </w:t>
      </w:r>
      <w:r w:rsidRPr="00522118">
        <w:rPr>
          <w:rStyle w:val="affffb"/>
          <w:i w:val="0"/>
          <w:iCs w:val="0"/>
          <w:color w:val="000000" w:themeColor="text1"/>
          <w:szCs w:val="28"/>
        </w:rPr>
        <w:t>закона</w:t>
      </w:r>
      <w:r>
        <w:rPr>
          <w:color w:val="000000" w:themeColor="text1"/>
          <w:szCs w:val="28"/>
        </w:rPr>
        <w:t xml:space="preserve"> </w:t>
      </w:r>
      <w:r w:rsidRPr="00522118">
        <w:rPr>
          <w:color w:val="000000" w:themeColor="text1"/>
          <w:szCs w:val="28"/>
        </w:rPr>
        <w:t>от 25 октя</w:t>
      </w:r>
      <w:r>
        <w:rPr>
          <w:color w:val="000000" w:themeColor="text1"/>
          <w:szCs w:val="28"/>
        </w:rPr>
        <w:t>бря 2001 года №</w:t>
      </w:r>
      <w:r w:rsidRPr="00522118">
        <w:rPr>
          <w:color w:val="000000" w:themeColor="text1"/>
          <w:szCs w:val="28"/>
        </w:rPr>
        <w:t xml:space="preserve"> 137-</w:t>
      </w:r>
      <w:r w:rsidRPr="00522118">
        <w:rPr>
          <w:rStyle w:val="affffb"/>
          <w:i w:val="0"/>
          <w:iCs w:val="0"/>
          <w:color w:val="000000" w:themeColor="text1"/>
          <w:szCs w:val="28"/>
        </w:rPr>
        <w:t xml:space="preserve">ФЗ </w:t>
      </w:r>
      <w:r>
        <w:rPr>
          <w:color w:val="000000" w:themeColor="text1"/>
          <w:szCs w:val="28"/>
        </w:rPr>
        <w:t>«</w:t>
      </w:r>
      <w:r w:rsidRPr="00522118">
        <w:rPr>
          <w:color w:val="000000" w:themeColor="text1"/>
          <w:szCs w:val="28"/>
        </w:rPr>
        <w:t>О</w:t>
      </w:r>
      <w:r>
        <w:rPr>
          <w:color w:val="000000" w:themeColor="text1"/>
          <w:szCs w:val="28"/>
        </w:rPr>
        <w:t xml:space="preserve"> </w:t>
      </w:r>
      <w:r w:rsidRPr="00522118">
        <w:rPr>
          <w:rStyle w:val="affffb"/>
          <w:i w:val="0"/>
          <w:iCs w:val="0"/>
          <w:color w:val="000000" w:themeColor="text1"/>
          <w:szCs w:val="28"/>
        </w:rPr>
        <w:t>введении</w:t>
      </w:r>
      <w:r>
        <w:rPr>
          <w:color w:val="000000" w:themeColor="text1"/>
          <w:szCs w:val="28"/>
        </w:rPr>
        <w:t xml:space="preserve"> </w:t>
      </w:r>
      <w:r w:rsidRPr="00522118">
        <w:rPr>
          <w:color w:val="000000" w:themeColor="text1"/>
          <w:szCs w:val="28"/>
        </w:rPr>
        <w:t>в</w:t>
      </w:r>
      <w:r>
        <w:rPr>
          <w:color w:val="000000" w:themeColor="text1"/>
          <w:szCs w:val="28"/>
        </w:rPr>
        <w:t xml:space="preserve"> </w:t>
      </w:r>
      <w:r w:rsidRPr="00522118">
        <w:rPr>
          <w:rStyle w:val="affffb"/>
          <w:i w:val="0"/>
          <w:iCs w:val="0"/>
          <w:color w:val="000000" w:themeColor="text1"/>
          <w:szCs w:val="28"/>
        </w:rPr>
        <w:t>действие</w:t>
      </w:r>
      <w:r>
        <w:rPr>
          <w:color w:val="000000" w:themeColor="text1"/>
          <w:szCs w:val="28"/>
        </w:rPr>
        <w:t xml:space="preserve"> </w:t>
      </w:r>
      <w:r w:rsidRPr="00522118">
        <w:rPr>
          <w:rStyle w:val="affffb"/>
          <w:i w:val="0"/>
          <w:iCs w:val="0"/>
          <w:color w:val="000000" w:themeColor="text1"/>
          <w:szCs w:val="28"/>
        </w:rPr>
        <w:t>Земельного</w:t>
      </w:r>
      <w:r>
        <w:rPr>
          <w:color w:val="000000" w:themeColor="text1"/>
          <w:szCs w:val="28"/>
        </w:rPr>
        <w:t xml:space="preserve"> </w:t>
      </w:r>
      <w:r w:rsidRPr="00522118">
        <w:rPr>
          <w:rStyle w:val="affffb"/>
          <w:i w:val="0"/>
          <w:iCs w:val="0"/>
          <w:color w:val="000000" w:themeColor="text1"/>
          <w:szCs w:val="28"/>
        </w:rPr>
        <w:t>кодекса</w:t>
      </w:r>
      <w:r>
        <w:rPr>
          <w:color w:val="000000" w:themeColor="text1"/>
          <w:szCs w:val="28"/>
          <w:shd w:val="clear" w:color="auto" w:fill="FFFFFF"/>
        </w:rPr>
        <w:t xml:space="preserve"> </w:t>
      </w:r>
      <w:r w:rsidRPr="00522118">
        <w:rPr>
          <w:color w:val="000000" w:themeColor="text1"/>
          <w:szCs w:val="28"/>
          <w:shd w:val="clear" w:color="auto" w:fill="FFFFFF"/>
        </w:rPr>
        <w:t>Российской Федерации</w:t>
      </w:r>
      <w:r>
        <w:rPr>
          <w:color w:val="000000" w:themeColor="text1"/>
          <w:szCs w:val="28"/>
          <w:shd w:val="clear" w:color="auto" w:fill="FFFFFF"/>
        </w:rPr>
        <w:t>»</w:t>
      </w:r>
      <w:r w:rsidRPr="00522118">
        <w:rPr>
          <w:color w:val="000000" w:themeColor="text1"/>
          <w:szCs w:val="28"/>
        </w:rPr>
        <w:t>, ст. 39.8, ст.</w:t>
      </w:r>
      <w:r>
        <w:rPr>
          <w:color w:val="000000" w:themeColor="text1"/>
          <w:szCs w:val="28"/>
        </w:rPr>
        <w:t xml:space="preserve"> </w:t>
      </w:r>
      <w:r w:rsidRPr="00522118">
        <w:rPr>
          <w:color w:val="000000" w:themeColor="text1"/>
          <w:szCs w:val="28"/>
        </w:rPr>
        <w:t>39.11, ст.</w:t>
      </w:r>
      <w:r>
        <w:rPr>
          <w:color w:val="000000" w:themeColor="text1"/>
          <w:szCs w:val="28"/>
        </w:rPr>
        <w:t xml:space="preserve"> </w:t>
      </w:r>
      <w:r w:rsidRPr="00522118">
        <w:rPr>
          <w:color w:val="000000" w:themeColor="text1"/>
          <w:szCs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522118" w:rsidRPr="00522118" w:rsidRDefault="00522118" w:rsidP="00522118">
      <w:pPr>
        <w:pStyle w:val="a5"/>
        <w:ind w:firstLine="567"/>
        <w:rPr>
          <w:color w:val="000000" w:themeColor="text1"/>
          <w:szCs w:val="28"/>
        </w:rPr>
      </w:pPr>
    </w:p>
    <w:p w:rsidR="00522118" w:rsidRPr="00522118" w:rsidRDefault="00522118" w:rsidP="00522118">
      <w:pPr>
        <w:ind w:firstLine="567"/>
        <w:jc w:val="both"/>
        <w:rPr>
          <w:color w:val="000000" w:themeColor="text1"/>
          <w:sz w:val="28"/>
          <w:szCs w:val="28"/>
        </w:rPr>
      </w:pPr>
      <w:r w:rsidRPr="00522118">
        <w:rPr>
          <w:color w:val="000000" w:themeColor="text1"/>
          <w:sz w:val="28"/>
          <w:szCs w:val="28"/>
        </w:rPr>
        <w:t>1.</w:t>
      </w:r>
      <w:r>
        <w:rPr>
          <w:color w:val="000000" w:themeColor="text1"/>
          <w:sz w:val="28"/>
          <w:szCs w:val="28"/>
        </w:rPr>
        <w:t xml:space="preserve"> </w:t>
      </w:r>
      <w:r w:rsidRPr="00522118">
        <w:rPr>
          <w:color w:val="000000" w:themeColor="text1"/>
          <w:sz w:val="28"/>
          <w:szCs w:val="28"/>
        </w:rPr>
        <w:t>Осуществить продажу размера ежегодной арендной платы на право заключения договора аренды земельного участка, государственная собственность, на который не разграничена, путем проведения электронного аукциона, открытого по составу участников и форме подачи предложений: о размере ежегодной арендной платы, на право заключения договора аренды земельного участка сроком 5 (пять) лет 6 (шесть) месяцев:</w:t>
      </w:r>
    </w:p>
    <w:p w:rsidR="00522118" w:rsidRPr="00522118" w:rsidRDefault="00522118" w:rsidP="00522118">
      <w:pPr>
        <w:pStyle w:val="a5"/>
        <w:ind w:firstLine="567"/>
        <w:rPr>
          <w:color w:val="000000" w:themeColor="text1"/>
          <w:szCs w:val="28"/>
        </w:rPr>
      </w:pPr>
      <w:r w:rsidRPr="00522118">
        <w:rPr>
          <w:color w:val="000000" w:themeColor="text1"/>
          <w:szCs w:val="28"/>
        </w:rPr>
        <w:t>-</w:t>
      </w:r>
      <w:r>
        <w:rPr>
          <w:color w:val="000000" w:themeColor="text1"/>
          <w:szCs w:val="28"/>
        </w:rPr>
        <w:t xml:space="preserve"> </w:t>
      </w:r>
      <w:r w:rsidRPr="00522118">
        <w:rPr>
          <w:color w:val="000000" w:themeColor="text1"/>
          <w:szCs w:val="28"/>
        </w:rPr>
        <w:t xml:space="preserve">земельный участок площадью </w:t>
      </w:r>
      <w:r>
        <w:rPr>
          <w:color w:val="000000" w:themeColor="text1"/>
          <w:szCs w:val="28"/>
        </w:rPr>
        <w:t>-</w:t>
      </w:r>
      <w:r w:rsidRPr="00522118">
        <w:rPr>
          <w:color w:val="000000" w:themeColor="text1"/>
          <w:szCs w:val="28"/>
        </w:rPr>
        <w:t xml:space="preserve"> 8 522 (восемь тысяч пятьсот двадцать два) кв.м</w:t>
      </w:r>
      <w:r>
        <w:rPr>
          <w:color w:val="000000" w:themeColor="text1"/>
          <w:szCs w:val="28"/>
        </w:rPr>
        <w:t>.</w:t>
      </w:r>
      <w:r w:rsidRPr="00522118">
        <w:rPr>
          <w:color w:val="000000" w:themeColor="text1"/>
          <w:szCs w:val="28"/>
        </w:rPr>
        <w:t>;</w:t>
      </w:r>
    </w:p>
    <w:p w:rsidR="00522118" w:rsidRPr="00522118" w:rsidRDefault="00522118" w:rsidP="00522118">
      <w:pPr>
        <w:pStyle w:val="a5"/>
        <w:ind w:firstLine="567"/>
        <w:rPr>
          <w:color w:val="000000" w:themeColor="text1"/>
          <w:szCs w:val="28"/>
        </w:rPr>
      </w:pPr>
      <w:r w:rsidRPr="00522118">
        <w:rPr>
          <w:color w:val="000000" w:themeColor="text1"/>
          <w:szCs w:val="28"/>
        </w:rPr>
        <w:t>- кадастровый номер 64:15:060201:888; расположенного по адресу: Саратовская область, Калининский район, с. Анастасьино, з</w:t>
      </w:r>
      <w:r w:rsidR="00651579">
        <w:rPr>
          <w:color w:val="000000" w:themeColor="text1"/>
          <w:szCs w:val="28"/>
        </w:rPr>
        <w:t>емельный участок расположен</w:t>
      </w:r>
      <w:r>
        <w:rPr>
          <w:color w:val="000000" w:themeColor="text1"/>
          <w:szCs w:val="28"/>
        </w:rPr>
        <w:t xml:space="preserve"> </w:t>
      </w:r>
      <w:r w:rsidRPr="00522118">
        <w:rPr>
          <w:color w:val="000000" w:themeColor="text1"/>
          <w:szCs w:val="28"/>
        </w:rPr>
        <w:t>с западной стороны от участка Промзона №9/1 А</w:t>
      </w:r>
      <w:r>
        <w:rPr>
          <w:color w:val="000000" w:themeColor="text1"/>
          <w:szCs w:val="28"/>
        </w:rPr>
        <w:t>;</w:t>
      </w:r>
    </w:p>
    <w:p w:rsidR="00522118" w:rsidRPr="00522118" w:rsidRDefault="00522118" w:rsidP="00522118">
      <w:pPr>
        <w:pStyle w:val="a5"/>
        <w:ind w:firstLine="567"/>
        <w:rPr>
          <w:color w:val="000000" w:themeColor="text1"/>
          <w:szCs w:val="28"/>
        </w:rPr>
      </w:pPr>
      <w:r w:rsidRPr="00522118">
        <w:rPr>
          <w:color w:val="000000" w:themeColor="text1"/>
          <w:szCs w:val="28"/>
        </w:rPr>
        <w:t>- категория земель: земли населенных пунктов;</w:t>
      </w:r>
    </w:p>
    <w:p w:rsidR="00522118" w:rsidRPr="00522118" w:rsidRDefault="00522118" w:rsidP="00522118">
      <w:pPr>
        <w:pStyle w:val="a5"/>
        <w:ind w:firstLine="567"/>
        <w:rPr>
          <w:color w:val="000000" w:themeColor="text1"/>
          <w:szCs w:val="28"/>
        </w:rPr>
      </w:pPr>
      <w:r w:rsidRPr="00522118">
        <w:rPr>
          <w:color w:val="000000" w:themeColor="text1"/>
          <w:szCs w:val="28"/>
        </w:rPr>
        <w:t>-</w:t>
      </w:r>
      <w:r>
        <w:rPr>
          <w:color w:val="000000" w:themeColor="text1"/>
          <w:szCs w:val="28"/>
        </w:rPr>
        <w:t xml:space="preserve"> </w:t>
      </w:r>
      <w:r w:rsidRPr="00522118">
        <w:rPr>
          <w:color w:val="000000" w:themeColor="text1"/>
          <w:szCs w:val="28"/>
        </w:rPr>
        <w:t>ограничения в использовании: 2 752 кв.м., весь</w:t>
      </w:r>
      <w:r>
        <w:rPr>
          <w:color w:val="000000" w:themeColor="text1"/>
          <w:szCs w:val="28"/>
        </w:rPr>
        <w:t xml:space="preserve"> </w:t>
      </w:r>
      <w:r w:rsidRPr="00522118">
        <w:rPr>
          <w:color w:val="000000" w:themeColor="text1"/>
          <w:szCs w:val="28"/>
        </w:rPr>
        <w:t>- предусмотренные ст.</w:t>
      </w:r>
      <w:r>
        <w:rPr>
          <w:color w:val="000000" w:themeColor="text1"/>
          <w:szCs w:val="28"/>
        </w:rPr>
        <w:t xml:space="preserve"> </w:t>
      </w:r>
      <w:r w:rsidRPr="00522118">
        <w:rPr>
          <w:color w:val="000000" w:themeColor="text1"/>
          <w:szCs w:val="28"/>
        </w:rPr>
        <w:t>56 ЗК РФ (охранная зона сооружения</w:t>
      </w:r>
      <w:r>
        <w:rPr>
          <w:color w:val="000000" w:themeColor="text1"/>
          <w:szCs w:val="28"/>
        </w:rPr>
        <w:t xml:space="preserve"> </w:t>
      </w:r>
      <w:r w:rsidRPr="00522118">
        <w:rPr>
          <w:color w:val="000000" w:themeColor="text1"/>
          <w:szCs w:val="28"/>
        </w:rPr>
        <w:t>-</w:t>
      </w:r>
      <w:r>
        <w:rPr>
          <w:color w:val="000000" w:themeColor="text1"/>
          <w:szCs w:val="28"/>
        </w:rPr>
        <w:t xml:space="preserve"> </w:t>
      </w:r>
      <w:r w:rsidRPr="00522118">
        <w:rPr>
          <w:color w:val="000000" w:themeColor="text1"/>
          <w:szCs w:val="28"/>
        </w:rPr>
        <w:t>электросетовой комплекс ВЛ-10/04 кВ Ф -1002 от ПС 35/10 кВ Вяжля в Калининском районе Саратовской области, согласно выписки из единого государственного реестра недвижимости об объекте недвижимости от 24.07.2025 г. № КУВИ-001/2025-144483884), в соответствии с ответом «о предоставлении информации» от 23.07.2025 г. №</w:t>
      </w:r>
      <w:r>
        <w:rPr>
          <w:color w:val="000000" w:themeColor="text1"/>
          <w:szCs w:val="28"/>
        </w:rPr>
        <w:t xml:space="preserve"> </w:t>
      </w:r>
      <w:r w:rsidRPr="00522118">
        <w:rPr>
          <w:color w:val="000000" w:themeColor="text1"/>
          <w:szCs w:val="28"/>
        </w:rPr>
        <w:t>ПРПО/1/2680, поступившего от филиала ПАО «Россети Волга»</w:t>
      </w:r>
      <w:r>
        <w:rPr>
          <w:color w:val="000000" w:themeColor="text1"/>
          <w:szCs w:val="28"/>
        </w:rPr>
        <w:t xml:space="preserve"> </w:t>
      </w:r>
      <w:r w:rsidRPr="00522118">
        <w:rPr>
          <w:color w:val="000000" w:themeColor="text1"/>
          <w:szCs w:val="28"/>
        </w:rPr>
        <w:t>- «Саратовские распределительные сети» Правобережное производственное отделение Российской Федерации ВЛ в границах земельного участка с кадастровым номером 64:15:060201:888 отсутствует.</w:t>
      </w:r>
    </w:p>
    <w:p w:rsidR="00522118" w:rsidRPr="00522118" w:rsidRDefault="00522118" w:rsidP="00522118">
      <w:pPr>
        <w:pStyle w:val="a5"/>
        <w:ind w:firstLine="567"/>
        <w:rPr>
          <w:color w:val="000000" w:themeColor="text1"/>
          <w:szCs w:val="28"/>
        </w:rPr>
      </w:pPr>
      <w:r w:rsidRPr="00522118">
        <w:rPr>
          <w:color w:val="000000" w:themeColor="text1"/>
          <w:szCs w:val="28"/>
        </w:rPr>
        <w:lastRenderedPageBreak/>
        <w:t>-</w:t>
      </w:r>
      <w:r>
        <w:rPr>
          <w:color w:val="000000" w:themeColor="text1"/>
          <w:szCs w:val="28"/>
        </w:rPr>
        <w:t xml:space="preserve"> </w:t>
      </w:r>
      <w:r w:rsidRPr="00522118">
        <w:rPr>
          <w:color w:val="000000" w:themeColor="text1"/>
          <w:szCs w:val="28"/>
        </w:rPr>
        <w:t>разрешенное использование: обеспечение сельскохозяйственного производства.</w:t>
      </w:r>
    </w:p>
    <w:p w:rsidR="00522118" w:rsidRPr="00522118" w:rsidRDefault="00522118" w:rsidP="00522118">
      <w:pPr>
        <w:ind w:firstLine="567"/>
        <w:jc w:val="both"/>
        <w:rPr>
          <w:color w:val="000000" w:themeColor="text1"/>
          <w:sz w:val="28"/>
          <w:szCs w:val="28"/>
        </w:rPr>
      </w:pPr>
      <w:r w:rsidRPr="00522118">
        <w:rPr>
          <w:color w:val="000000" w:themeColor="text1"/>
          <w:sz w:val="28"/>
          <w:szCs w:val="28"/>
        </w:rPr>
        <w:t>2.</w:t>
      </w:r>
      <w:r>
        <w:rPr>
          <w:color w:val="000000" w:themeColor="text1"/>
          <w:sz w:val="28"/>
          <w:szCs w:val="28"/>
        </w:rPr>
        <w:t xml:space="preserve"> </w:t>
      </w:r>
      <w:r w:rsidRPr="00522118">
        <w:rPr>
          <w:color w:val="000000" w:themeColor="text1"/>
          <w:sz w:val="28"/>
          <w:szCs w:val="28"/>
        </w:rPr>
        <w:t>Управлению земельно-имущественных отношен</w:t>
      </w:r>
      <w:r>
        <w:rPr>
          <w:color w:val="000000" w:themeColor="text1"/>
          <w:sz w:val="28"/>
          <w:szCs w:val="28"/>
        </w:rPr>
        <w:t>ий администрации Калининского муниципального района</w:t>
      </w:r>
      <w:r w:rsidRPr="00522118">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размера ежегодной арендной платы на право заключения договора аренды земельного участка государственная собственность, на который не разграничена.</w:t>
      </w:r>
    </w:p>
    <w:p w:rsidR="00522118" w:rsidRPr="00522118" w:rsidRDefault="00522118" w:rsidP="00522118">
      <w:pPr>
        <w:ind w:firstLine="567"/>
        <w:jc w:val="both"/>
        <w:rPr>
          <w:color w:val="000000" w:themeColor="text1"/>
          <w:sz w:val="28"/>
          <w:szCs w:val="28"/>
        </w:rPr>
      </w:pPr>
      <w:r w:rsidRPr="00522118">
        <w:rPr>
          <w:color w:val="000000" w:themeColor="text1"/>
          <w:sz w:val="28"/>
          <w:szCs w:val="28"/>
        </w:rPr>
        <w:t>3. Определить следующие условия продажи размера ежегодной арендной платы на право заключения договора аренды земельного участка сроком 5 (</w:t>
      </w:r>
      <w:r>
        <w:rPr>
          <w:color w:val="000000" w:themeColor="text1"/>
          <w:sz w:val="28"/>
          <w:szCs w:val="28"/>
        </w:rPr>
        <w:t>пять</w:t>
      </w:r>
      <w:r w:rsidRPr="00522118">
        <w:rPr>
          <w:color w:val="000000" w:themeColor="text1"/>
          <w:sz w:val="28"/>
          <w:szCs w:val="28"/>
        </w:rPr>
        <w:t>) лет 6 (шесть) месяцев:</w:t>
      </w:r>
    </w:p>
    <w:p w:rsidR="00522118" w:rsidRPr="00522118" w:rsidRDefault="00522118" w:rsidP="00522118">
      <w:pPr>
        <w:pStyle w:val="a5"/>
        <w:ind w:firstLine="567"/>
        <w:rPr>
          <w:color w:val="000000" w:themeColor="text1"/>
          <w:szCs w:val="28"/>
        </w:rPr>
      </w:pPr>
      <w:r w:rsidRPr="00522118">
        <w:rPr>
          <w:color w:val="000000" w:themeColor="text1"/>
          <w:szCs w:val="28"/>
        </w:rPr>
        <w:t>-</w:t>
      </w:r>
      <w:r>
        <w:rPr>
          <w:color w:val="000000" w:themeColor="text1"/>
          <w:szCs w:val="28"/>
        </w:rPr>
        <w:t xml:space="preserve"> </w:t>
      </w:r>
      <w:r w:rsidRPr="00522118">
        <w:rPr>
          <w:color w:val="000000" w:themeColor="text1"/>
          <w:szCs w:val="28"/>
        </w:rPr>
        <w:t>земельный учас</w:t>
      </w:r>
      <w:r>
        <w:rPr>
          <w:color w:val="000000" w:themeColor="text1"/>
          <w:szCs w:val="28"/>
        </w:rPr>
        <w:t>ток площадью -</w:t>
      </w:r>
      <w:r w:rsidRPr="00522118">
        <w:rPr>
          <w:color w:val="000000" w:themeColor="text1"/>
          <w:szCs w:val="28"/>
        </w:rPr>
        <w:t xml:space="preserve"> 8 522 (восемь тысяч пятьсот двадцать два) кв.м</w:t>
      </w:r>
      <w:r>
        <w:rPr>
          <w:color w:val="000000" w:themeColor="text1"/>
          <w:szCs w:val="28"/>
        </w:rPr>
        <w:t>.</w:t>
      </w:r>
      <w:r w:rsidRPr="00522118">
        <w:rPr>
          <w:color w:val="000000" w:themeColor="text1"/>
          <w:szCs w:val="28"/>
        </w:rPr>
        <w:t>;</w:t>
      </w:r>
    </w:p>
    <w:p w:rsidR="00522118" w:rsidRPr="00522118" w:rsidRDefault="00522118" w:rsidP="00522118">
      <w:pPr>
        <w:pStyle w:val="a5"/>
        <w:ind w:firstLine="567"/>
        <w:rPr>
          <w:color w:val="000000" w:themeColor="text1"/>
          <w:szCs w:val="28"/>
        </w:rPr>
      </w:pPr>
      <w:r w:rsidRPr="00522118">
        <w:rPr>
          <w:color w:val="000000" w:themeColor="text1"/>
          <w:szCs w:val="28"/>
        </w:rPr>
        <w:t>- кадастровый номер 64:15:060201:888; расположенного по адресу: Саратовская область, Калининский район, с. Анастасьино, з</w:t>
      </w:r>
      <w:r w:rsidR="00651579">
        <w:rPr>
          <w:color w:val="000000" w:themeColor="text1"/>
          <w:szCs w:val="28"/>
        </w:rPr>
        <w:t>емельный участок расположен</w:t>
      </w:r>
      <w:r>
        <w:rPr>
          <w:color w:val="000000" w:themeColor="text1"/>
          <w:szCs w:val="28"/>
        </w:rPr>
        <w:t xml:space="preserve"> </w:t>
      </w:r>
      <w:r w:rsidRPr="00522118">
        <w:rPr>
          <w:color w:val="000000" w:themeColor="text1"/>
          <w:szCs w:val="28"/>
        </w:rPr>
        <w:t>с западной стороны от участка Промзона №9/1 А</w:t>
      </w:r>
      <w:r>
        <w:rPr>
          <w:color w:val="000000" w:themeColor="text1"/>
          <w:szCs w:val="28"/>
        </w:rPr>
        <w:t>;</w:t>
      </w:r>
    </w:p>
    <w:p w:rsidR="00522118" w:rsidRPr="00522118" w:rsidRDefault="00522118" w:rsidP="00522118">
      <w:pPr>
        <w:pStyle w:val="a5"/>
        <w:ind w:firstLine="567"/>
        <w:rPr>
          <w:color w:val="000000" w:themeColor="text1"/>
          <w:szCs w:val="28"/>
        </w:rPr>
      </w:pPr>
      <w:r w:rsidRPr="00522118">
        <w:rPr>
          <w:color w:val="000000" w:themeColor="text1"/>
          <w:szCs w:val="28"/>
        </w:rPr>
        <w:t>- категория земель: земли населенных пунктов;</w:t>
      </w:r>
    </w:p>
    <w:p w:rsidR="00522118" w:rsidRPr="00522118" w:rsidRDefault="00522118" w:rsidP="00522118">
      <w:pPr>
        <w:pStyle w:val="a5"/>
        <w:ind w:firstLine="567"/>
        <w:rPr>
          <w:color w:val="000000" w:themeColor="text1"/>
          <w:szCs w:val="28"/>
        </w:rPr>
      </w:pPr>
      <w:r w:rsidRPr="00522118">
        <w:rPr>
          <w:color w:val="000000" w:themeColor="text1"/>
          <w:szCs w:val="28"/>
        </w:rPr>
        <w:t>-</w:t>
      </w:r>
      <w:r>
        <w:rPr>
          <w:color w:val="000000" w:themeColor="text1"/>
          <w:szCs w:val="28"/>
        </w:rPr>
        <w:t xml:space="preserve"> </w:t>
      </w:r>
      <w:r w:rsidRPr="00522118">
        <w:rPr>
          <w:color w:val="000000" w:themeColor="text1"/>
          <w:szCs w:val="28"/>
        </w:rPr>
        <w:t>ограничения в использовании: 2 752 кв.м., весь</w:t>
      </w:r>
      <w:r>
        <w:rPr>
          <w:color w:val="000000" w:themeColor="text1"/>
          <w:szCs w:val="28"/>
        </w:rPr>
        <w:t xml:space="preserve"> </w:t>
      </w:r>
      <w:r w:rsidRPr="00522118">
        <w:rPr>
          <w:color w:val="000000" w:themeColor="text1"/>
          <w:szCs w:val="28"/>
        </w:rPr>
        <w:t>- предусмотренные ст.</w:t>
      </w:r>
      <w:r>
        <w:rPr>
          <w:color w:val="000000" w:themeColor="text1"/>
          <w:szCs w:val="28"/>
        </w:rPr>
        <w:t xml:space="preserve"> </w:t>
      </w:r>
      <w:r w:rsidRPr="00522118">
        <w:rPr>
          <w:color w:val="000000" w:themeColor="text1"/>
          <w:szCs w:val="28"/>
        </w:rPr>
        <w:t>56 ЗК РФ (охранная зона сооружения</w:t>
      </w:r>
      <w:r>
        <w:rPr>
          <w:color w:val="000000" w:themeColor="text1"/>
          <w:szCs w:val="28"/>
        </w:rPr>
        <w:t xml:space="preserve"> </w:t>
      </w:r>
      <w:r w:rsidRPr="00522118">
        <w:rPr>
          <w:color w:val="000000" w:themeColor="text1"/>
          <w:szCs w:val="28"/>
        </w:rPr>
        <w:t>-</w:t>
      </w:r>
      <w:r>
        <w:rPr>
          <w:color w:val="000000" w:themeColor="text1"/>
          <w:szCs w:val="28"/>
        </w:rPr>
        <w:t xml:space="preserve"> </w:t>
      </w:r>
      <w:r w:rsidRPr="00522118">
        <w:rPr>
          <w:color w:val="000000" w:themeColor="text1"/>
          <w:szCs w:val="28"/>
        </w:rPr>
        <w:t>электросетовой комплекс ВЛ-10/04 кВ Ф -1002 от ПС 35/10 кВ Вяжля в Калининском районе Саратовской области, согласно выписки из единого государственного реестра недвижимости об объекте недвижимости от 24.07.2025 г. № КУВИ-001/2025-144483884), в соответствии с ответом «о предоставлении информации» от 23.07.2025 г. №ПРПО/1/2680, поступившего от филиала ПАО «Россети Волга»</w:t>
      </w:r>
      <w:r>
        <w:rPr>
          <w:color w:val="000000" w:themeColor="text1"/>
          <w:szCs w:val="28"/>
        </w:rPr>
        <w:t xml:space="preserve"> </w:t>
      </w:r>
      <w:r w:rsidRPr="00522118">
        <w:rPr>
          <w:color w:val="000000" w:themeColor="text1"/>
          <w:szCs w:val="28"/>
        </w:rPr>
        <w:t>- «Саратовские распределительные сети» Правобережное производственное отделение Российской Федерации ВЛ в границах земельного участка с кадастровым номером 64:15:060201:888 отсутствует.</w:t>
      </w:r>
    </w:p>
    <w:p w:rsidR="00522118" w:rsidRPr="00522118" w:rsidRDefault="00522118" w:rsidP="00522118">
      <w:pPr>
        <w:pStyle w:val="a5"/>
        <w:ind w:firstLine="567"/>
        <w:rPr>
          <w:color w:val="000000" w:themeColor="text1"/>
          <w:szCs w:val="28"/>
        </w:rPr>
      </w:pPr>
      <w:r w:rsidRPr="00522118">
        <w:rPr>
          <w:color w:val="000000" w:themeColor="text1"/>
          <w:szCs w:val="28"/>
        </w:rPr>
        <w:t>-</w:t>
      </w:r>
      <w:r>
        <w:rPr>
          <w:color w:val="000000" w:themeColor="text1"/>
          <w:szCs w:val="28"/>
        </w:rPr>
        <w:t xml:space="preserve"> </w:t>
      </w:r>
      <w:r w:rsidRPr="00522118">
        <w:rPr>
          <w:color w:val="000000" w:themeColor="text1"/>
          <w:szCs w:val="28"/>
        </w:rPr>
        <w:t>разрешенное использование: обеспечение сельскохозяйственного производства.</w:t>
      </w:r>
    </w:p>
    <w:p w:rsidR="00522118" w:rsidRPr="00522118" w:rsidRDefault="00522118" w:rsidP="00522118">
      <w:pPr>
        <w:ind w:firstLine="567"/>
        <w:jc w:val="both"/>
        <w:rPr>
          <w:color w:val="000000" w:themeColor="text1"/>
          <w:sz w:val="28"/>
          <w:szCs w:val="28"/>
        </w:rPr>
      </w:pPr>
      <w:r w:rsidRPr="00522118">
        <w:rPr>
          <w:color w:val="000000" w:themeColor="text1"/>
          <w:sz w:val="28"/>
          <w:szCs w:val="28"/>
        </w:rPr>
        <w:t xml:space="preserve">Начальная цена предмета аукциона составляет </w:t>
      </w:r>
      <w:r>
        <w:rPr>
          <w:color w:val="000000" w:themeColor="text1"/>
          <w:sz w:val="28"/>
          <w:szCs w:val="28"/>
        </w:rPr>
        <w:t>-</w:t>
      </w:r>
      <w:r w:rsidRPr="00522118">
        <w:rPr>
          <w:color w:val="000000" w:themeColor="text1"/>
          <w:sz w:val="28"/>
          <w:szCs w:val="28"/>
        </w:rPr>
        <w:t xml:space="preserve"> 193 100 (сто девяносто три тысячи сто) рублей 00 копеек</w:t>
      </w:r>
      <w:r>
        <w:rPr>
          <w:color w:val="000000" w:themeColor="text1"/>
          <w:sz w:val="28"/>
          <w:szCs w:val="28"/>
        </w:rPr>
        <w:t xml:space="preserve"> -</w:t>
      </w:r>
      <w:r w:rsidRPr="00522118">
        <w:rPr>
          <w:color w:val="000000" w:themeColor="text1"/>
          <w:sz w:val="28"/>
          <w:szCs w:val="28"/>
        </w:rPr>
        <w:t xml:space="preserve"> размер ежегодной арендной платы на право заключения договора аренды земельного участка.</w:t>
      </w:r>
    </w:p>
    <w:p w:rsidR="00522118" w:rsidRPr="00522118" w:rsidRDefault="00522118" w:rsidP="00522118">
      <w:pPr>
        <w:ind w:firstLine="567"/>
        <w:jc w:val="both"/>
        <w:rPr>
          <w:color w:val="000000" w:themeColor="text1"/>
          <w:sz w:val="28"/>
          <w:szCs w:val="28"/>
        </w:rPr>
      </w:pPr>
      <w:r w:rsidRPr="00522118">
        <w:rPr>
          <w:color w:val="000000" w:themeColor="text1"/>
          <w:sz w:val="28"/>
          <w:szCs w:val="28"/>
        </w:rPr>
        <w:t xml:space="preserve">Величина повышения </w:t>
      </w:r>
      <w:r>
        <w:rPr>
          <w:color w:val="000000" w:themeColor="text1"/>
          <w:sz w:val="28"/>
          <w:szCs w:val="28"/>
        </w:rPr>
        <w:t>начальной цены (шаг аукциона) устанавливается в размере 3%, что составляет -</w:t>
      </w:r>
      <w:r w:rsidRPr="00522118">
        <w:rPr>
          <w:color w:val="000000" w:themeColor="text1"/>
          <w:sz w:val="28"/>
          <w:szCs w:val="28"/>
        </w:rPr>
        <w:t xml:space="preserve"> 5 793 (пять тысяч семьсот девяносто три) рублей 00 копеек. </w:t>
      </w:r>
    </w:p>
    <w:p w:rsidR="00522118" w:rsidRPr="00522118" w:rsidRDefault="00AD5448" w:rsidP="00522118">
      <w:pPr>
        <w:pStyle w:val="a5"/>
        <w:ind w:firstLine="567"/>
        <w:rPr>
          <w:color w:val="000000" w:themeColor="text1"/>
          <w:szCs w:val="28"/>
        </w:rPr>
      </w:pPr>
      <w:r>
        <w:rPr>
          <w:color w:val="000000" w:themeColor="text1"/>
          <w:szCs w:val="28"/>
        </w:rPr>
        <w:t>Сумма задатка устанавливается -</w:t>
      </w:r>
      <w:r w:rsidR="00522118" w:rsidRPr="00522118">
        <w:rPr>
          <w:color w:val="000000" w:themeColor="text1"/>
          <w:szCs w:val="28"/>
        </w:rPr>
        <w:t xml:space="preserve"> 100% от начальной цены предмета аукциона, что составляет 193 100 (сто девяносто три тысячи сто)</w:t>
      </w:r>
      <w:r>
        <w:rPr>
          <w:color w:val="000000" w:themeColor="text1"/>
          <w:szCs w:val="28"/>
        </w:rPr>
        <w:t xml:space="preserve"> рублей 00 копеек -</w:t>
      </w:r>
      <w:r w:rsidR="00522118" w:rsidRPr="00522118">
        <w:rPr>
          <w:color w:val="000000" w:themeColor="text1"/>
          <w:szCs w:val="28"/>
        </w:rPr>
        <w:t xml:space="preserve"> размер ежегодной арендной платы на право заключения договора аренды земельного участка.</w:t>
      </w:r>
    </w:p>
    <w:p w:rsidR="00522118" w:rsidRPr="00522118" w:rsidRDefault="00522118" w:rsidP="00522118">
      <w:pPr>
        <w:pStyle w:val="a5"/>
        <w:ind w:firstLine="567"/>
        <w:rPr>
          <w:color w:val="000000" w:themeColor="text1"/>
          <w:szCs w:val="28"/>
        </w:rPr>
      </w:pPr>
      <w:r w:rsidRPr="00522118">
        <w:rPr>
          <w:color w:val="000000" w:themeColor="text1"/>
          <w:szCs w:val="28"/>
        </w:rPr>
        <w:t xml:space="preserve">3.1. Место проведения аукциона: электронная площадка </w:t>
      </w:r>
      <w:hyperlink r:id="rId9" w:history="1">
        <w:r w:rsidRPr="00AD5448">
          <w:rPr>
            <w:rStyle w:val="ad"/>
            <w:color w:val="000000" w:themeColor="text1"/>
            <w:szCs w:val="28"/>
            <w:u w:val="none"/>
          </w:rPr>
          <w:t>utp.sberbank-ast.ru</w:t>
        </w:r>
      </w:hyperlink>
      <w:r w:rsidR="00AD5448">
        <w:rPr>
          <w:color w:val="000000" w:themeColor="text1"/>
          <w:szCs w:val="28"/>
        </w:rPr>
        <w:t>.</w:t>
      </w:r>
    </w:p>
    <w:p w:rsidR="00522118" w:rsidRPr="00522118" w:rsidRDefault="00522118" w:rsidP="00522118">
      <w:pPr>
        <w:ind w:firstLine="567"/>
        <w:jc w:val="both"/>
        <w:rPr>
          <w:color w:val="000000" w:themeColor="text1"/>
          <w:sz w:val="28"/>
          <w:szCs w:val="28"/>
        </w:rPr>
      </w:pPr>
      <w:r w:rsidRPr="00522118">
        <w:rPr>
          <w:color w:val="000000" w:themeColor="text1"/>
          <w:sz w:val="28"/>
          <w:szCs w:val="28"/>
        </w:rPr>
        <w:t>3.2. Способ продажи размера ежегодной арендной платы на право заключения договора аренды земельного участка</w:t>
      </w:r>
      <w:r w:rsidR="00AD5448">
        <w:rPr>
          <w:color w:val="000000" w:themeColor="text1"/>
          <w:sz w:val="28"/>
          <w:szCs w:val="28"/>
        </w:rPr>
        <w:t xml:space="preserve"> -</w:t>
      </w:r>
      <w:r w:rsidRPr="00522118">
        <w:rPr>
          <w:color w:val="000000" w:themeColor="text1"/>
          <w:sz w:val="28"/>
          <w:szCs w:val="28"/>
        </w:rPr>
        <w:t xml:space="preserve"> э</w:t>
      </w:r>
      <w:r w:rsidRPr="00522118">
        <w:rPr>
          <w:color w:val="000000" w:themeColor="text1"/>
          <w:sz w:val="28"/>
          <w:szCs w:val="28"/>
          <w:shd w:val="clear" w:color="auto" w:fill="FFFFFF"/>
        </w:rPr>
        <w:t>лектронный аукцион, про</w:t>
      </w:r>
      <w:r w:rsidR="00AD5448">
        <w:rPr>
          <w:color w:val="000000" w:themeColor="text1"/>
          <w:sz w:val="28"/>
          <w:szCs w:val="28"/>
          <w:shd w:val="clear" w:color="auto" w:fill="FFFFFF"/>
        </w:rPr>
        <w:t>водится на электронной площадке</w:t>
      </w:r>
      <w:r w:rsidRPr="00522118">
        <w:rPr>
          <w:color w:val="000000" w:themeColor="text1"/>
          <w:sz w:val="28"/>
          <w:szCs w:val="28"/>
          <w:shd w:val="clear" w:color="auto" w:fill="FFFFFF"/>
        </w:rPr>
        <w:t xml:space="preserve"> </w:t>
      </w:r>
      <w:hyperlink r:id="rId10" w:history="1">
        <w:r w:rsidRPr="00AD5448">
          <w:rPr>
            <w:rStyle w:val="ad"/>
            <w:color w:val="000000" w:themeColor="text1"/>
            <w:sz w:val="28"/>
            <w:szCs w:val="28"/>
            <w:u w:val="none"/>
          </w:rPr>
          <w:t>utp.sberbank-ast.ru</w:t>
        </w:r>
      </w:hyperlink>
      <w:r w:rsidRPr="00522118">
        <w:rPr>
          <w:color w:val="000000" w:themeColor="text1"/>
          <w:sz w:val="28"/>
          <w:szCs w:val="28"/>
        </w:rPr>
        <w:t xml:space="preserve"> </w:t>
      </w:r>
      <w:r w:rsidRPr="00522118">
        <w:rPr>
          <w:color w:val="000000" w:themeColor="text1"/>
          <w:sz w:val="28"/>
          <w:szCs w:val="28"/>
          <w:shd w:val="clear" w:color="auto" w:fill="FFFFFF"/>
        </w:rPr>
        <w:t xml:space="preserve">ее оператором. </w:t>
      </w:r>
    </w:p>
    <w:p w:rsidR="00522118" w:rsidRPr="00522118" w:rsidRDefault="00522118" w:rsidP="00522118">
      <w:pPr>
        <w:pStyle w:val="aa"/>
        <w:ind w:firstLine="567"/>
        <w:jc w:val="both"/>
        <w:rPr>
          <w:rFonts w:ascii="Times New Roman" w:hAnsi="Times New Roman"/>
          <w:color w:val="000000" w:themeColor="text1"/>
          <w:sz w:val="28"/>
          <w:szCs w:val="28"/>
        </w:rPr>
      </w:pPr>
      <w:r w:rsidRPr="00522118">
        <w:rPr>
          <w:rFonts w:ascii="Times New Roman" w:hAnsi="Times New Roman"/>
          <w:color w:val="000000" w:themeColor="text1"/>
          <w:sz w:val="28"/>
          <w:szCs w:val="28"/>
        </w:rPr>
        <w:t>3.3. Аукцион проводится путем ув</w:t>
      </w:r>
      <w:r w:rsidR="00AD5448">
        <w:rPr>
          <w:rFonts w:ascii="Times New Roman" w:hAnsi="Times New Roman"/>
          <w:color w:val="000000" w:themeColor="text1"/>
          <w:sz w:val="28"/>
          <w:szCs w:val="28"/>
        </w:rPr>
        <w:t>еличения текущего максимального</w:t>
      </w:r>
      <w:r w:rsidRPr="00522118">
        <w:rPr>
          <w:rFonts w:ascii="Times New Roman" w:hAnsi="Times New Roman"/>
          <w:color w:val="000000" w:themeColor="text1"/>
          <w:sz w:val="28"/>
          <w:szCs w:val="28"/>
        </w:rPr>
        <w:t xml:space="preserve"> предложения о цене предмета  аукциона -  размер ежегодной арендной платы на </w:t>
      </w:r>
      <w:r w:rsidRPr="00522118">
        <w:rPr>
          <w:rFonts w:ascii="Times New Roman" w:hAnsi="Times New Roman"/>
          <w:color w:val="000000" w:themeColor="text1"/>
          <w:sz w:val="28"/>
          <w:szCs w:val="28"/>
        </w:rPr>
        <w:lastRenderedPageBreak/>
        <w:t>право заключения договора</w:t>
      </w:r>
      <w:r w:rsidR="00AD5448">
        <w:rPr>
          <w:rFonts w:ascii="Times New Roman" w:hAnsi="Times New Roman"/>
          <w:color w:val="000000" w:themeColor="text1"/>
          <w:sz w:val="28"/>
          <w:szCs w:val="28"/>
        </w:rPr>
        <w:t xml:space="preserve"> аренды земельного участка на </w:t>
      </w:r>
      <w:r w:rsidRPr="00522118">
        <w:rPr>
          <w:rFonts w:ascii="Times New Roman" w:hAnsi="Times New Roman"/>
          <w:color w:val="000000" w:themeColor="text1"/>
          <w:sz w:val="28"/>
          <w:szCs w:val="28"/>
        </w:rPr>
        <w:t>величину "шага аукциона";</w:t>
      </w:r>
    </w:p>
    <w:p w:rsidR="00522118" w:rsidRPr="00522118" w:rsidRDefault="00522118" w:rsidP="00522118">
      <w:pPr>
        <w:pStyle w:val="aa"/>
        <w:ind w:firstLine="567"/>
        <w:jc w:val="both"/>
        <w:rPr>
          <w:rFonts w:ascii="Times New Roman" w:hAnsi="Times New Roman"/>
          <w:color w:val="000000" w:themeColor="text1"/>
          <w:sz w:val="28"/>
          <w:szCs w:val="28"/>
        </w:rPr>
      </w:pPr>
      <w:r w:rsidRPr="00522118">
        <w:rPr>
          <w:rFonts w:ascii="Times New Roman" w:hAnsi="Times New Roman"/>
          <w:color w:val="000000" w:themeColor="text1"/>
          <w:sz w:val="28"/>
          <w:szCs w:val="28"/>
        </w:rPr>
        <w:t>3.4. Участник аукциона не вправе подавать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22118" w:rsidRPr="00522118" w:rsidRDefault="00522118" w:rsidP="00522118">
      <w:pPr>
        <w:pStyle w:val="aa"/>
        <w:ind w:firstLine="567"/>
        <w:jc w:val="both"/>
        <w:rPr>
          <w:rFonts w:ascii="Times New Roman" w:hAnsi="Times New Roman"/>
          <w:color w:val="000000" w:themeColor="text1"/>
          <w:sz w:val="28"/>
          <w:szCs w:val="28"/>
        </w:rPr>
      </w:pPr>
      <w:r w:rsidRPr="00522118">
        <w:rPr>
          <w:rFonts w:ascii="Times New Roman" w:hAnsi="Times New Roman"/>
          <w:color w:val="000000" w:themeColor="text1"/>
          <w:sz w:val="28"/>
          <w:szCs w:val="28"/>
        </w:rPr>
        <w:t>3.5.</w:t>
      </w:r>
      <w:r w:rsidRPr="00522118">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522118" w:rsidRPr="00522118" w:rsidRDefault="00522118" w:rsidP="00522118">
      <w:pPr>
        <w:widowControl w:val="0"/>
        <w:suppressAutoHyphens/>
        <w:ind w:firstLine="567"/>
        <w:jc w:val="both"/>
        <w:rPr>
          <w:color w:val="000000" w:themeColor="text1"/>
          <w:sz w:val="28"/>
          <w:szCs w:val="28"/>
        </w:rPr>
      </w:pPr>
      <w:r w:rsidRPr="00522118">
        <w:rPr>
          <w:color w:val="000000" w:themeColor="text1"/>
          <w:sz w:val="28"/>
          <w:szCs w:val="28"/>
        </w:rPr>
        <w:t xml:space="preserve">3.6. Победителем аукциона признается Участник, предложивший наибольшую цену за размер ежегодной арендной платы на право заключения договора аренды земельного участка. </w:t>
      </w:r>
    </w:p>
    <w:p w:rsidR="00522118" w:rsidRPr="00522118" w:rsidRDefault="00522118" w:rsidP="00522118">
      <w:pPr>
        <w:ind w:firstLine="567"/>
        <w:jc w:val="both"/>
        <w:rPr>
          <w:color w:val="000000" w:themeColor="text1"/>
          <w:sz w:val="28"/>
          <w:szCs w:val="28"/>
          <w:shd w:val="clear" w:color="auto" w:fill="FFFFFF"/>
        </w:rPr>
      </w:pPr>
      <w:r w:rsidRPr="00522118">
        <w:rPr>
          <w:color w:val="000000" w:themeColor="text1"/>
          <w:sz w:val="28"/>
          <w:szCs w:val="28"/>
        </w:rPr>
        <w:t xml:space="preserve">3.7. </w:t>
      </w:r>
      <w:r w:rsidRPr="00522118">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522118" w:rsidRPr="00522118" w:rsidRDefault="00522118" w:rsidP="00522118">
      <w:pPr>
        <w:ind w:firstLine="567"/>
        <w:jc w:val="both"/>
        <w:rPr>
          <w:color w:val="000000" w:themeColor="text1"/>
          <w:sz w:val="28"/>
          <w:szCs w:val="28"/>
        </w:rPr>
      </w:pPr>
      <w:r w:rsidRPr="00522118">
        <w:rPr>
          <w:color w:val="000000" w:themeColor="text1"/>
          <w:sz w:val="28"/>
          <w:szCs w:val="28"/>
          <w:shd w:val="clear" w:color="auto" w:fill="FFFFFF"/>
        </w:rPr>
        <w:t>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sidR="00AD5448">
        <w:rPr>
          <w:color w:val="000000" w:themeColor="text1"/>
          <w:sz w:val="28"/>
          <w:szCs w:val="28"/>
          <w:shd w:val="clear" w:color="auto" w:fill="FFFFFF"/>
        </w:rPr>
        <w:t xml:space="preserve"> </w:t>
      </w:r>
      <w:hyperlink r:id="rId11" w:anchor="/document/12184522/entry/21" w:history="1">
        <w:r w:rsidRPr="00AD5448">
          <w:rPr>
            <w:rStyle w:val="ad"/>
            <w:color w:val="000000" w:themeColor="text1"/>
            <w:sz w:val="28"/>
            <w:szCs w:val="28"/>
            <w:u w:val="none"/>
            <w:shd w:val="clear" w:color="auto" w:fill="FFFFFF"/>
          </w:rPr>
          <w:t>электронной подписью</w:t>
        </w:r>
      </w:hyperlink>
      <w:r w:rsidR="00AD5448" w:rsidRPr="00AD5448">
        <w:rPr>
          <w:color w:val="000000" w:themeColor="text1"/>
          <w:sz w:val="28"/>
          <w:szCs w:val="28"/>
          <w:shd w:val="clear" w:color="auto" w:fill="FFFFFF"/>
        </w:rPr>
        <w:t xml:space="preserve"> </w:t>
      </w:r>
      <w:r w:rsidRPr="00522118">
        <w:rPr>
          <w:color w:val="000000" w:themeColor="text1"/>
          <w:sz w:val="28"/>
          <w:szCs w:val="28"/>
          <w:shd w:val="clear" w:color="auto" w:fill="FFFFFF"/>
        </w:rPr>
        <w:t>сторон такого договора.</w:t>
      </w:r>
    </w:p>
    <w:p w:rsidR="00522118" w:rsidRPr="00522118" w:rsidRDefault="00522118" w:rsidP="00522118">
      <w:pPr>
        <w:ind w:firstLine="567"/>
        <w:jc w:val="both"/>
        <w:rPr>
          <w:color w:val="000000" w:themeColor="text1"/>
          <w:sz w:val="28"/>
          <w:szCs w:val="28"/>
        </w:rPr>
      </w:pPr>
      <w:r w:rsidRPr="00522118">
        <w:rPr>
          <w:color w:val="000000" w:themeColor="text1"/>
          <w:sz w:val="28"/>
          <w:szCs w:val="28"/>
        </w:rPr>
        <w:t xml:space="preserve">4. </w:t>
      </w:r>
      <w:r w:rsidRPr="00522118">
        <w:rPr>
          <w:color w:val="000000" w:themeColor="text1"/>
          <w:sz w:val="28"/>
          <w:szCs w:val="28"/>
          <w:shd w:val="clear" w:color="auto" w:fill="FFFFFF"/>
        </w:rPr>
        <w:t>Отделу по работе со средствами массовой информации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r w:rsidRPr="00522118">
        <w:rPr>
          <w:color w:val="000000" w:themeColor="text1"/>
          <w:sz w:val="28"/>
          <w:szCs w:val="28"/>
        </w:rPr>
        <w:t xml:space="preserve"> </w:t>
      </w:r>
    </w:p>
    <w:p w:rsidR="00522118" w:rsidRPr="00522118" w:rsidRDefault="00522118" w:rsidP="00522118">
      <w:pPr>
        <w:ind w:firstLine="567"/>
        <w:jc w:val="both"/>
        <w:rPr>
          <w:color w:val="000000" w:themeColor="text1"/>
          <w:sz w:val="28"/>
          <w:szCs w:val="28"/>
        </w:rPr>
      </w:pPr>
      <w:r w:rsidRPr="00522118">
        <w:rPr>
          <w:color w:val="000000" w:themeColor="text1"/>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E10795" w:rsidRPr="00522118" w:rsidRDefault="00E10795" w:rsidP="00522118">
      <w:pPr>
        <w:ind w:firstLine="567"/>
        <w:jc w:val="both"/>
        <w:rPr>
          <w:color w:val="000000" w:themeColor="text1"/>
          <w:sz w:val="28"/>
          <w:szCs w:val="28"/>
        </w:rPr>
      </w:pPr>
      <w:r w:rsidRPr="00522118">
        <w:rPr>
          <w:color w:val="000000" w:themeColor="text1"/>
          <w:sz w:val="28"/>
          <w:szCs w:val="28"/>
        </w:rPr>
        <w:t>6. Контроль за исполнением настоящего постановления возложить начальника управления земельно-имущественных отношений администрации муниципального района Сигачеву С.Н.</w:t>
      </w:r>
    </w:p>
    <w:p w:rsidR="00BB1D61" w:rsidRPr="00580A27" w:rsidRDefault="00BB1D61" w:rsidP="00580A27">
      <w:pPr>
        <w:ind w:firstLine="567"/>
        <w:jc w:val="both"/>
        <w:rPr>
          <w:sz w:val="28"/>
        </w:rPr>
      </w:pPr>
    </w:p>
    <w:p w:rsidR="00AD5448" w:rsidRPr="00C70EF9" w:rsidRDefault="00AD5448" w:rsidP="00C70EF9">
      <w:pPr>
        <w:ind w:firstLine="567"/>
        <w:jc w:val="both"/>
        <w:rPr>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DC653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00E10795">
        <w:rPr>
          <w:color w:val="000000" w:themeColor="text1"/>
        </w:rPr>
        <w:t xml:space="preserve"> Никонова Н.В.</w:t>
      </w:r>
    </w:p>
    <w:sectPr w:rsidR="00DC653F" w:rsidSect="00E3393E">
      <w:pgSz w:w="11906" w:h="16838"/>
      <w:pgMar w:top="851" w:right="567" w:bottom="1134" w:left="1701" w:header="0" w:footer="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29A" w:rsidRDefault="006B029A">
      <w:r>
        <w:separator/>
      </w:r>
    </w:p>
  </w:endnote>
  <w:endnote w:type="continuationSeparator" w:id="1">
    <w:p w:rsidR="006B029A" w:rsidRDefault="006B02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29A" w:rsidRDefault="006B029A">
      <w:r>
        <w:separator/>
      </w:r>
    </w:p>
  </w:footnote>
  <w:footnote w:type="continuationSeparator" w:id="1">
    <w:p w:rsidR="006B029A" w:rsidRDefault="006B02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D228009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524E88"/>
    <w:multiLevelType w:val="hybridMultilevel"/>
    <w:tmpl w:val="08563CD2"/>
    <w:lvl w:ilvl="0" w:tplc="36C22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830833"/>
    <w:multiLevelType w:val="hybridMultilevel"/>
    <w:tmpl w:val="4D809D6A"/>
    <w:lvl w:ilvl="0" w:tplc="68A87A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7FF4572"/>
    <w:multiLevelType w:val="hybridMultilevel"/>
    <w:tmpl w:val="A3B2750A"/>
    <w:lvl w:ilvl="0" w:tplc="9DA43228">
      <w:start w:val="1"/>
      <w:numFmt w:val="decimal"/>
      <w:lvlText w:val="%1."/>
      <w:lvlJc w:val="left"/>
      <w:pPr>
        <w:tabs>
          <w:tab w:val="num" w:pos="585"/>
        </w:tabs>
        <w:ind w:left="585" w:hanging="360"/>
      </w:pPr>
      <w:rPr>
        <w:rFonts w:hint="default"/>
        <w:b w:val="0"/>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8">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BA340F0"/>
    <w:multiLevelType w:val="multilevel"/>
    <w:tmpl w:val="1C809EA2"/>
    <w:lvl w:ilvl="0">
      <w:start w:val="1"/>
      <w:numFmt w:val="decimal"/>
      <w:lvlText w:val="%1."/>
      <w:lvlJc w:val="left"/>
      <w:pPr>
        <w:ind w:left="360" w:hanging="360"/>
      </w:pPr>
      <w:rPr>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1">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0"/>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2"/>
  </w:num>
  <w:num w:numId="9">
    <w:abstractNumId w:val="16"/>
  </w:num>
  <w:num w:numId="10">
    <w:abstractNumId w:val="6"/>
  </w:num>
  <w:num w:numId="11">
    <w:abstractNumId w:val="8"/>
  </w:num>
  <w:num w:numId="12">
    <w:abstractNumId w:val="11"/>
  </w:num>
  <w:num w:numId="13">
    <w:abstractNumId w:val="9"/>
  </w:num>
  <w:num w:numId="14">
    <w:abstractNumId w:val="13"/>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1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59C"/>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82A"/>
    <w:rsid w:val="00011CE4"/>
    <w:rsid w:val="00011CFC"/>
    <w:rsid w:val="00011D9D"/>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A44"/>
    <w:rsid w:val="00017C8F"/>
    <w:rsid w:val="00017CA3"/>
    <w:rsid w:val="00017E22"/>
    <w:rsid w:val="00017F7B"/>
    <w:rsid w:val="0002005B"/>
    <w:rsid w:val="000201E9"/>
    <w:rsid w:val="0002078F"/>
    <w:rsid w:val="00020CD4"/>
    <w:rsid w:val="0002117D"/>
    <w:rsid w:val="00021792"/>
    <w:rsid w:val="00021889"/>
    <w:rsid w:val="000219D7"/>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D28"/>
    <w:rsid w:val="00024EE1"/>
    <w:rsid w:val="0002539D"/>
    <w:rsid w:val="000253D9"/>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8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BD9"/>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1D7"/>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9D7"/>
    <w:rsid w:val="00072A58"/>
    <w:rsid w:val="00072D08"/>
    <w:rsid w:val="00072E2D"/>
    <w:rsid w:val="00072F94"/>
    <w:rsid w:val="00072FC3"/>
    <w:rsid w:val="00072FD4"/>
    <w:rsid w:val="0007306E"/>
    <w:rsid w:val="000730B7"/>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B8B"/>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999"/>
    <w:rsid w:val="00093BEF"/>
    <w:rsid w:val="00093D91"/>
    <w:rsid w:val="00093DEB"/>
    <w:rsid w:val="00093F0E"/>
    <w:rsid w:val="000941B8"/>
    <w:rsid w:val="000944E7"/>
    <w:rsid w:val="000945B1"/>
    <w:rsid w:val="000948E0"/>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0F7F"/>
    <w:rsid w:val="000A12A5"/>
    <w:rsid w:val="000A16BA"/>
    <w:rsid w:val="000A19E8"/>
    <w:rsid w:val="000A1A4D"/>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9E6"/>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E80"/>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886"/>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3C"/>
    <w:rsid w:val="000F5DCD"/>
    <w:rsid w:val="000F620E"/>
    <w:rsid w:val="000F6750"/>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0D61"/>
    <w:rsid w:val="00101369"/>
    <w:rsid w:val="00101459"/>
    <w:rsid w:val="00101485"/>
    <w:rsid w:val="00101603"/>
    <w:rsid w:val="0010173E"/>
    <w:rsid w:val="00101740"/>
    <w:rsid w:val="00101D10"/>
    <w:rsid w:val="00101ECA"/>
    <w:rsid w:val="00102AD3"/>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07715"/>
    <w:rsid w:val="00107728"/>
    <w:rsid w:val="00107AFF"/>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5CE"/>
    <w:rsid w:val="001178B8"/>
    <w:rsid w:val="0012008A"/>
    <w:rsid w:val="00120421"/>
    <w:rsid w:val="001206BE"/>
    <w:rsid w:val="00120B9D"/>
    <w:rsid w:val="00121528"/>
    <w:rsid w:val="0012190B"/>
    <w:rsid w:val="00121E69"/>
    <w:rsid w:val="00122186"/>
    <w:rsid w:val="001221D3"/>
    <w:rsid w:val="001221E4"/>
    <w:rsid w:val="0012225E"/>
    <w:rsid w:val="0012234F"/>
    <w:rsid w:val="001226F2"/>
    <w:rsid w:val="00122743"/>
    <w:rsid w:val="001228D2"/>
    <w:rsid w:val="0012298D"/>
    <w:rsid w:val="00122CF6"/>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00D"/>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83"/>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2C8"/>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94"/>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95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B31"/>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51E"/>
    <w:rsid w:val="00190A23"/>
    <w:rsid w:val="00190AB3"/>
    <w:rsid w:val="00190F75"/>
    <w:rsid w:val="00190F95"/>
    <w:rsid w:val="00191024"/>
    <w:rsid w:val="00191407"/>
    <w:rsid w:val="001918E4"/>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5AF"/>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66D"/>
    <w:rsid w:val="001B499A"/>
    <w:rsid w:val="001B4A23"/>
    <w:rsid w:val="001B4AC4"/>
    <w:rsid w:val="001B4DE6"/>
    <w:rsid w:val="001B5095"/>
    <w:rsid w:val="001B5338"/>
    <w:rsid w:val="001B55A6"/>
    <w:rsid w:val="001B55E6"/>
    <w:rsid w:val="001B565A"/>
    <w:rsid w:val="001B57A9"/>
    <w:rsid w:val="001B59F8"/>
    <w:rsid w:val="001B5B5C"/>
    <w:rsid w:val="001B625E"/>
    <w:rsid w:val="001B62FA"/>
    <w:rsid w:val="001B6574"/>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1FE"/>
    <w:rsid w:val="001C13A4"/>
    <w:rsid w:val="001C1453"/>
    <w:rsid w:val="001C1618"/>
    <w:rsid w:val="001C1727"/>
    <w:rsid w:val="001C1AD3"/>
    <w:rsid w:val="001C1CA0"/>
    <w:rsid w:val="001C2115"/>
    <w:rsid w:val="001C2772"/>
    <w:rsid w:val="001C2BF0"/>
    <w:rsid w:val="001C2F55"/>
    <w:rsid w:val="001C2F83"/>
    <w:rsid w:val="001C3847"/>
    <w:rsid w:val="001C3928"/>
    <w:rsid w:val="001C3A51"/>
    <w:rsid w:val="001C3AD4"/>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1C7"/>
    <w:rsid w:val="001D05A9"/>
    <w:rsid w:val="001D0D60"/>
    <w:rsid w:val="001D0FCB"/>
    <w:rsid w:val="001D10BC"/>
    <w:rsid w:val="001D17F2"/>
    <w:rsid w:val="001D186F"/>
    <w:rsid w:val="001D188E"/>
    <w:rsid w:val="001D19F1"/>
    <w:rsid w:val="001D2147"/>
    <w:rsid w:val="001D237D"/>
    <w:rsid w:val="001D25B5"/>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A28"/>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CA3"/>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5D"/>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467"/>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3C1"/>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3E8"/>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75C"/>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B3C"/>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1C"/>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63C"/>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54D"/>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39"/>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3D"/>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475"/>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449"/>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1BD3"/>
    <w:rsid w:val="002D232B"/>
    <w:rsid w:val="002D2848"/>
    <w:rsid w:val="002D294C"/>
    <w:rsid w:val="002D2D78"/>
    <w:rsid w:val="002D32CC"/>
    <w:rsid w:val="002D35CC"/>
    <w:rsid w:val="002D361D"/>
    <w:rsid w:val="002D3698"/>
    <w:rsid w:val="002D36C1"/>
    <w:rsid w:val="002D397F"/>
    <w:rsid w:val="002D39B2"/>
    <w:rsid w:val="002D3C5C"/>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11F"/>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07FC7"/>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618"/>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7D5"/>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3D1D"/>
    <w:rsid w:val="003545C6"/>
    <w:rsid w:val="00354A82"/>
    <w:rsid w:val="00354D07"/>
    <w:rsid w:val="00354DB6"/>
    <w:rsid w:val="0035517B"/>
    <w:rsid w:val="0035524A"/>
    <w:rsid w:val="00355261"/>
    <w:rsid w:val="00355591"/>
    <w:rsid w:val="003558FC"/>
    <w:rsid w:val="00355C14"/>
    <w:rsid w:val="00355C4F"/>
    <w:rsid w:val="00355C58"/>
    <w:rsid w:val="00355FC5"/>
    <w:rsid w:val="0035608C"/>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6E76"/>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EF5"/>
    <w:rsid w:val="00371F59"/>
    <w:rsid w:val="00372238"/>
    <w:rsid w:val="00372291"/>
    <w:rsid w:val="0037272D"/>
    <w:rsid w:val="003729DA"/>
    <w:rsid w:val="00372B56"/>
    <w:rsid w:val="00372E82"/>
    <w:rsid w:val="003732D7"/>
    <w:rsid w:val="0037333B"/>
    <w:rsid w:val="003736F5"/>
    <w:rsid w:val="0037371C"/>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06"/>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7"/>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405"/>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983"/>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C79"/>
    <w:rsid w:val="003D4F1E"/>
    <w:rsid w:val="003D558E"/>
    <w:rsid w:val="003D58A0"/>
    <w:rsid w:val="003D5D46"/>
    <w:rsid w:val="003D5E69"/>
    <w:rsid w:val="003D63B4"/>
    <w:rsid w:val="003D648E"/>
    <w:rsid w:val="003D6539"/>
    <w:rsid w:val="003D68C4"/>
    <w:rsid w:val="003D695E"/>
    <w:rsid w:val="003D71CC"/>
    <w:rsid w:val="003D7410"/>
    <w:rsid w:val="003D7634"/>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03E"/>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6D1F"/>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0ECE"/>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B10"/>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88E"/>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DCA"/>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52"/>
    <w:rsid w:val="00473CDE"/>
    <w:rsid w:val="00473D3C"/>
    <w:rsid w:val="00473F58"/>
    <w:rsid w:val="00474352"/>
    <w:rsid w:val="004745A7"/>
    <w:rsid w:val="00474653"/>
    <w:rsid w:val="004747B3"/>
    <w:rsid w:val="00474829"/>
    <w:rsid w:val="00474B1B"/>
    <w:rsid w:val="00474B5A"/>
    <w:rsid w:val="0047532F"/>
    <w:rsid w:val="00475543"/>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7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0B8"/>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974"/>
    <w:rsid w:val="004B6A2F"/>
    <w:rsid w:val="004B6AC9"/>
    <w:rsid w:val="004B6D4D"/>
    <w:rsid w:val="004B6D71"/>
    <w:rsid w:val="004B7046"/>
    <w:rsid w:val="004B70B6"/>
    <w:rsid w:val="004B7127"/>
    <w:rsid w:val="004B7415"/>
    <w:rsid w:val="004B751F"/>
    <w:rsid w:val="004B77A9"/>
    <w:rsid w:val="004B7904"/>
    <w:rsid w:val="004B7D2F"/>
    <w:rsid w:val="004B7FD2"/>
    <w:rsid w:val="004C00CF"/>
    <w:rsid w:val="004C01EB"/>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467"/>
    <w:rsid w:val="004C27D8"/>
    <w:rsid w:val="004C2942"/>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3D6"/>
    <w:rsid w:val="004E551D"/>
    <w:rsid w:val="004E56A4"/>
    <w:rsid w:val="004E629D"/>
    <w:rsid w:val="004E64C9"/>
    <w:rsid w:val="004E672F"/>
    <w:rsid w:val="004E693D"/>
    <w:rsid w:val="004E6946"/>
    <w:rsid w:val="004E6994"/>
    <w:rsid w:val="004E6B35"/>
    <w:rsid w:val="004E6EC1"/>
    <w:rsid w:val="004E6FBE"/>
    <w:rsid w:val="004E70CE"/>
    <w:rsid w:val="004E711A"/>
    <w:rsid w:val="004E748C"/>
    <w:rsid w:val="004E7613"/>
    <w:rsid w:val="004E7894"/>
    <w:rsid w:val="004E7AC2"/>
    <w:rsid w:val="004E7D97"/>
    <w:rsid w:val="004E7DFF"/>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4CD7"/>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56"/>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118"/>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D92"/>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81E"/>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8EE"/>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342"/>
    <w:rsid w:val="00560716"/>
    <w:rsid w:val="005608E2"/>
    <w:rsid w:val="00560C1D"/>
    <w:rsid w:val="00560E7D"/>
    <w:rsid w:val="00560F98"/>
    <w:rsid w:val="00560FC1"/>
    <w:rsid w:val="00560FEE"/>
    <w:rsid w:val="00561072"/>
    <w:rsid w:val="00561321"/>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AAF"/>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97B"/>
    <w:rsid w:val="00580A27"/>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3E3"/>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A"/>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1B"/>
    <w:rsid w:val="005B7978"/>
    <w:rsid w:val="005C0359"/>
    <w:rsid w:val="005C03D6"/>
    <w:rsid w:val="005C0995"/>
    <w:rsid w:val="005C0C24"/>
    <w:rsid w:val="005C0EB0"/>
    <w:rsid w:val="005C1289"/>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94B"/>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ABC"/>
    <w:rsid w:val="005F6E01"/>
    <w:rsid w:val="005F6E9C"/>
    <w:rsid w:val="005F6FB6"/>
    <w:rsid w:val="005F7073"/>
    <w:rsid w:val="005F7357"/>
    <w:rsid w:val="005F77CC"/>
    <w:rsid w:val="005F7C19"/>
    <w:rsid w:val="005F7D6B"/>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3C21"/>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9C1"/>
    <w:rsid w:val="00633A06"/>
    <w:rsid w:val="00633AF2"/>
    <w:rsid w:val="00633C6D"/>
    <w:rsid w:val="00633E9E"/>
    <w:rsid w:val="00634504"/>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7D"/>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579"/>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D12"/>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48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6A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B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4AD"/>
    <w:rsid w:val="006A75A2"/>
    <w:rsid w:val="006A75F8"/>
    <w:rsid w:val="006A7785"/>
    <w:rsid w:val="006A7AF7"/>
    <w:rsid w:val="006A7D7A"/>
    <w:rsid w:val="006B029A"/>
    <w:rsid w:val="006B0441"/>
    <w:rsid w:val="006B0F00"/>
    <w:rsid w:val="006B0F66"/>
    <w:rsid w:val="006B0FFA"/>
    <w:rsid w:val="006B137E"/>
    <w:rsid w:val="006B1839"/>
    <w:rsid w:val="006B1FE1"/>
    <w:rsid w:val="006B20A5"/>
    <w:rsid w:val="006B2134"/>
    <w:rsid w:val="006B220F"/>
    <w:rsid w:val="006B2283"/>
    <w:rsid w:val="006B2456"/>
    <w:rsid w:val="006B25F6"/>
    <w:rsid w:val="006B2A13"/>
    <w:rsid w:val="006B2A55"/>
    <w:rsid w:val="006B2D2F"/>
    <w:rsid w:val="006B3403"/>
    <w:rsid w:val="006B3D37"/>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42F"/>
    <w:rsid w:val="006C1CCB"/>
    <w:rsid w:val="006C1D7F"/>
    <w:rsid w:val="006C2140"/>
    <w:rsid w:val="006C23A6"/>
    <w:rsid w:val="006C23D2"/>
    <w:rsid w:val="006C25B8"/>
    <w:rsid w:val="006C2655"/>
    <w:rsid w:val="006C26AD"/>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030"/>
    <w:rsid w:val="006E22B3"/>
    <w:rsid w:val="006E2557"/>
    <w:rsid w:val="006E25D0"/>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7BE"/>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1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966"/>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7D"/>
    <w:rsid w:val="007259E1"/>
    <w:rsid w:val="00725A34"/>
    <w:rsid w:val="00725E42"/>
    <w:rsid w:val="00725FF7"/>
    <w:rsid w:val="00726180"/>
    <w:rsid w:val="00726E64"/>
    <w:rsid w:val="00727098"/>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0D2"/>
    <w:rsid w:val="00737CD3"/>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97D"/>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4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1DE"/>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5AAB"/>
    <w:rsid w:val="007B6460"/>
    <w:rsid w:val="007B65CC"/>
    <w:rsid w:val="007B6895"/>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293"/>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5B"/>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705"/>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5E"/>
    <w:rsid w:val="00814060"/>
    <w:rsid w:val="008140E5"/>
    <w:rsid w:val="0081428A"/>
    <w:rsid w:val="0081447B"/>
    <w:rsid w:val="00814C0C"/>
    <w:rsid w:val="00814C37"/>
    <w:rsid w:val="00814F81"/>
    <w:rsid w:val="00815121"/>
    <w:rsid w:val="008155DD"/>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797"/>
    <w:rsid w:val="008208F9"/>
    <w:rsid w:val="00820F29"/>
    <w:rsid w:val="00820FC1"/>
    <w:rsid w:val="00820FDA"/>
    <w:rsid w:val="0082144C"/>
    <w:rsid w:val="0082151F"/>
    <w:rsid w:val="00821E41"/>
    <w:rsid w:val="008225E4"/>
    <w:rsid w:val="00822A03"/>
    <w:rsid w:val="00822A2F"/>
    <w:rsid w:val="00822A45"/>
    <w:rsid w:val="008232EE"/>
    <w:rsid w:val="008234B5"/>
    <w:rsid w:val="0082366D"/>
    <w:rsid w:val="00823710"/>
    <w:rsid w:val="00823794"/>
    <w:rsid w:val="008239D7"/>
    <w:rsid w:val="00823CC7"/>
    <w:rsid w:val="008242EF"/>
    <w:rsid w:val="00824310"/>
    <w:rsid w:val="00824D15"/>
    <w:rsid w:val="0082556C"/>
    <w:rsid w:val="0082557F"/>
    <w:rsid w:val="00825700"/>
    <w:rsid w:val="0082636D"/>
    <w:rsid w:val="00827729"/>
    <w:rsid w:val="008300C7"/>
    <w:rsid w:val="008301D9"/>
    <w:rsid w:val="00830239"/>
    <w:rsid w:val="00830314"/>
    <w:rsid w:val="0083081A"/>
    <w:rsid w:val="00830A17"/>
    <w:rsid w:val="0083117C"/>
    <w:rsid w:val="00831389"/>
    <w:rsid w:val="00831673"/>
    <w:rsid w:val="008316A0"/>
    <w:rsid w:val="00831747"/>
    <w:rsid w:val="008317F4"/>
    <w:rsid w:val="00831822"/>
    <w:rsid w:val="00831BC8"/>
    <w:rsid w:val="00832080"/>
    <w:rsid w:val="00832162"/>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B79"/>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B0"/>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8E"/>
    <w:rsid w:val="0085329A"/>
    <w:rsid w:val="00853471"/>
    <w:rsid w:val="00853742"/>
    <w:rsid w:val="00853827"/>
    <w:rsid w:val="00853C93"/>
    <w:rsid w:val="00853ED5"/>
    <w:rsid w:val="00854039"/>
    <w:rsid w:val="008540EB"/>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C88"/>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4C"/>
    <w:rsid w:val="00867581"/>
    <w:rsid w:val="008676CC"/>
    <w:rsid w:val="00867E25"/>
    <w:rsid w:val="0087014E"/>
    <w:rsid w:val="00870296"/>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35"/>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5EB"/>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B45"/>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4AD"/>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40"/>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A56"/>
    <w:rsid w:val="008E3CF6"/>
    <w:rsid w:val="008E3E5D"/>
    <w:rsid w:val="008E444C"/>
    <w:rsid w:val="008E4B37"/>
    <w:rsid w:val="008E58EF"/>
    <w:rsid w:val="008E5B3E"/>
    <w:rsid w:val="008E5BD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19C"/>
    <w:rsid w:val="008F4405"/>
    <w:rsid w:val="008F468B"/>
    <w:rsid w:val="008F4846"/>
    <w:rsid w:val="008F4971"/>
    <w:rsid w:val="008F49F4"/>
    <w:rsid w:val="008F4C16"/>
    <w:rsid w:val="008F51AA"/>
    <w:rsid w:val="008F52A9"/>
    <w:rsid w:val="008F53C8"/>
    <w:rsid w:val="008F5765"/>
    <w:rsid w:val="008F5825"/>
    <w:rsid w:val="008F59A7"/>
    <w:rsid w:val="008F5CD0"/>
    <w:rsid w:val="008F5DF6"/>
    <w:rsid w:val="008F6243"/>
    <w:rsid w:val="008F6252"/>
    <w:rsid w:val="008F6969"/>
    <w:rsid w:val="008F6A71"/>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6A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DB0"/>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2B2"/>
    <w:rsid w:val="009243F7"/>
    <w:rsid w:val="00924458"/>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E4E"/>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9AB"/>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368A"/>
    <w:rsid w:val="00954312"/>
    <w:rsid w:val="009544A8"/>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AF9"/>
    <w:rsid w:val="00986E03"/>
    <w:rsid w:val="00986F98"/>
    <w:rsid w:val="009871AB"/>
    <w:rsid w:val="009873CA"/>
    <w:rsid w:val="00987B17"/>
    <w:rsid w:val="00987B8C"/>
    <w:rsid w:val="00987EF2"/>
    <w:rsid w:val="0099005E"/>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97B68"/>
    <w:rsid w:val="009A00EA"/>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9E3"/>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0F94"/>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C2A"/>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0FE8"/>
    <w:rsid w:val="00A0128C"/>
    <w:rsid w:val="00A01AF8"/>
    <w:rsid w:val="00A01DA6"/>
    <w:rsid w:val="00A01EA3"/>
    <w:rsid w:val="00A020F1"/>
    <w:rsid w:val="00A0254B"/>
    <w:rsid w:val="00A02658"/>
    <w:rsid w:val="00A02792"/>
    <w:rsid w:val="00A02ACC"/>
    <w:rsid w:val="00A02BA5"/>
    <w:rsid w:val="00A02C75"/>
    <w:rsid w:val="00A03121"/>
    <w:rsid w:val="00A03738"/>
    <w:rsid w:val="00A03744"/>
    <w:rsid w:val="00A03768"/>
    <w:rsid w:val="00A03D4B"/>
    <w:rsid w:val="00A03EC7"/>
    <w:rsid w:val="00A04248"/>
    <w:rsid w:val="00A04611"/>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6D2"/>
    <w:rsid w:val="00A0770E"/>
    <w:rsid w:val="00A07AC1"/>
    <w:rsid w:val="00A07AEA"/>
    <w:rsid w:val="00A07B43"/>
    <w:rsid w:val="00A1020B"/>
    <w:rsid w:val="00A10454"/>
    <w:rsid w:val="00A1135F"/>
    <w:rsid w:val="00A1154D"/>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12B"/>
    <w:rsid w:val="00A15285"/>
    <w:rsid w:val="00A155E8"/>
    <w:rsid w:val="00A15615"/>
    <w:rsid w:val="00A15C4B"/>
    <w:rsid w:val="00A16138"/>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0AEA"/>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B8A"/>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33C"/>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366"/>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35"/>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0BC"/>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455"/>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5E9"/>
    <w:rsid w:val="00AD1AB3"/>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448"/>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3B8"/>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42B"/>
    <w:rsid w:val="00AF6C41"/>
    <w:rsid w:val="00AF6DD4"/>
    <w:rsid w:val="00AF701E"/>
    <w:rsid w:val="00AF7119"/>
    <w:rsid w:val="00AF723D"/>
    <w:rsid w:val="00AF751E"/>
    <w:rsid w:val="00AF79A6"/>
    <w:rsid w:val="00AF7DE5"/>
    <w:rsid w:val="00AF7E81"/>
    <w:rsid w:val="00B001FE"/>
    <w:rsid w:val="00B00425"/>
    <w:rsid w:val="00B00790"/>
    <w:rsid w:val="00B009C0"/>
    <w:rsid w:val="00B00C8A"/>
    <w:rsid w:val="00B00F10"/>
    <w:rsid w:val="00B00F62"/>
    <w:rsid w:val="00B00FB7"/>
    <w:rsid w:val="00B012B0"/>
    <w:rsid w:val="00B01354"/>
    <w:rsid w:val="00B01540"/>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D59"/>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D91"/>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344"/>
    <w:rsid w:val="00B21716"/>
    <w:rsid w:val="00B21805"/>
    <w:rsid w:val="00B2192C"/>
    <w:rsid w:val="00B21987"/>
    <w:rsid w:val="00B21B71"/>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0C0"/>
    <w:rsid w:val="00B3361F"/>
    <w:rsid w:val="00B33862"/>
    <w:rsid w:val="00B33B0F"/>
    <w:rsid w:val="00B33BBD"/>
    <w:rsid w:val="00B340D1"/>
    <w:rsid w:val="00B34E3B"/>
    <w:rsid w:val="00B3543F"/>
    <w:rsid w:val="00B35518"/>
    <w:rsid w:val="00B35A5C"/>
    <w:rsid w:val="00B35B59"/>
    <w:rsid w:val="00B35E66"/>
    <w:rsid w:val="00B35FF8"/>
    <w:rsid w:val="00B3623D"/>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9A"/>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2A3"/>
    <w:rsid w:val="00B473AC"/>
    <w:rsid w:val="00B4771D"/>
    <w:rsid w:val="00B47B1E"/>
    <w:rsid w:val="00B47E4E"/>
    <w:rsid w:val="00B50688"/>
    <w:rsid w:val="00B50893"/>
    <w:rsid w:val="00B50B0D"/>
    <w:rsid w:val="00B50B8A"/>
    <w:rsid w:val="00B50DC2"/>
    <w:rsid w:val="00B5100D"/>
    <w:rsid w:val="00B5102D"/>
    <w:rsid w:val="00B51127"/>
    <w:rsid w:val="00B51437"/>
    <w:rsid w:val="00B5150B"/>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2DA"/>
    <w:rsid w:val="00B603A9"/>
    <w:rsid w:val="00B60918"/>
    <w:rsid w:val="00B6092B"/>
    <w:rsid w:val="00B609C2"/>
    <w:rsid w:val="00B60D93"/>
    <w:rsid w:val="00B6113E"/>
    <w:rsid w:val="00B611AB"/>
    <w:rsid w:val="00B6168E"/>
    <w:rsid w:val="00B61A0A"/>
    <w:rsid w:val="00B61B6A"/>
    <w:rsid w:val="00B61BBC"/>
    <w:rsid w:val="00B61E03"/>
    <w:rsid w:val="00B61FA0"/>
    <w:rsid w:val="00B62474"/>
    <w:rsid w:val="00B62477"/>
    <w:rsid w:val="00B625D9"/>
    <w:rsid w:val="00B62602"/>
    <w:rsid w:val="00B62A0A"/>
    <w:rsid w:val="00B6315D"/>
    <w:rsid w:val="00B63193"/>
    <w:rsid w:val="00B638D4"/>
    <w:rsid w:val="00B63B4C"/>
    <w:rsid w:val="00B63D8E"/>
    <w:rsid w:val="00B64005"/>
    <w:rsid w:val="00B641C6"/>
    <w:rsid w:val="00B64301"/>
    <w:rsid w:val="00B6443C"/>
    <w:rsid w:val="00B64603"/>
    <w:rsid w:val="00B6463F"/>
    <w:rsid w:val="00B64746"/>
    <w:rsid w:val="00B64B36"/>
    <w:rsid w:val="00B64BC5"/>
    <w:rsid w:val="00B650E1"/>
    <w:rsid w:val="00B6510D"/>
    <w:rsid w:val="00B654CC"/>
    <w:rsid w:val="00B6555B"/>
    <w:rsid w:val="00B6566E"/>
    <w:rsid w:val="00B65845"/>
    <w:rsid w:val="00B65B67"/>
    <w:rsid w:val="00B65B86"/>
    <w:rsid w:val="00B65D0B"/>
    <w:rsid w:val="00B661B1"/>
    <w:rsid w:val="00B66303"/>
    <w:rsid w:val="00B6639D"/>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557"/>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AA"/>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60"/>
    <w:rsid w:val="00BB0B1C"/>
    <w:rsid w:val="00BB0D08"/>
    <w:rsid w:val="00BB0E06"/>
    <w:rsid w:val="00BB0FED"/>
    <w:rsid w:val="00BB1403"/>
    <w:rsid w:val="00BB1425"/>
    <w:rsid w:val="00BB19BB"/>
    <w:rsid w:val="00BB1ABA"/>
    <w:rsid w:val="00BB1C16"/>
    <w:rsid w:val="00BB1D61"/>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B7B57"/>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3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C34"/>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3EFA"/>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5852"/>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24"/>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06DF"/>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4828"/>
    <w:rsid w:val="00C251F6"/>
    <w:rsid w:val="00C25472"/>
    <w:rsid w:val="00C254CA"/>
    <w:rsid w:val="00C2571E"/>
    <w:rsid w:val="00C257FB"/>
    <w:rsid w:val="00C25985"/>
    <w:rsid w:val="00C25B40"/>
    <w:rsid w:val="00C25C4A"/>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474"/>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3A6C"/>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332"/>
    <w:rsid w:val="00C4645A"/>
    <w:rsid w:val="00C465B9"/>
    <w:rsid w:val="00C46721"/>
    <w:rsid w:val="00C46DE1"/>
    <w:rsid w:val="00C46E2E"/>
    <w:rsid w:val="00C46FA0"/>
    <w:rsid w:val="00C4718B"/>
    <w:rsid w:val="00C47357"/>
    <w:rsid w:val="00C47456"/>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2826"/>
    <w:rsid w:val="00C531BB"/>
    <w:rsid w:val="00C53241"/>
    <w:rsid w:val="00C53299"/>
    <w:rsid w:val="00C532CF"/>
    <w:rsid w:val="00C53B66"/>
    <w:rsid w:val="00C5462A"/>
    <w:rsid w:val="00C5462D"/>
    <w:rsid w:val="00C54B61"/>
    <w:rsid w:val="00C54D0C"/>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0B5"/>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674"/>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0EF9"/>
    <w:rsid w:val="00C71549"/>
    <w:rsid w:val="00C71B58"/>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B80"/>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842"/>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518"/>
    <w:rsid w:val="00CA5B5C"/>
    <w:rsid w:val="00CA5C4F"/>
    <w:rsid w:val="00CA5FD4"/>
    <w:rsid w:val="00CA6610"/>
    <w:rsid w:val="00CA6B90"/>
    <w:rsid w:val="00CA6CDC"/>
    <w:rsid w:val="00CA7161"/>
    <w:rsid w:val="00CA74F5"/>
    <w:rsid w:val="00CA7689"/>
    <w:rsid w:val="00CA7C07"/>
    <w:rsid w:val="00CB0469"/>
    <w:rsid w:val="00CB096C"/>
    <w:rsid w:val="00CB0AD4"/>
    <w:rsid w:val="00CB0DCB"/>
    <w:rsid w:val="00CB1408"/>
    <w:rsid w:val="00CB1D5D"/>
    <w:rsid w:val="00CB2284"/>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4AD"/>
    <w:rsid w:val="00CC25D5"/>
    <w:rsid w:val="00CC280D"/>
    <w:rsid w:val="00CC2B21"/>
    <w:rsid w:val="00CC2BA1"/>
    <w:rsid w:val="00CC2C9B"/>
    <w:rsid w:val="00CC3867"/>
    <w:rsid w:val="00CC39A7"/>
    <w:rsid w:val="00CC3B29"/>
    <w:rsid w:val="00CC3D19"/>
    <w:rsid w:val="00CC3D43"/>
    <w:rsid w:val="00CC3E5A"/>
    <w:rsid w:val="00CC3EA7"/>
    <w:rsid w:val="00CC3F39"/>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741"/>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1E65"/>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78E"/>
    <w:rsid w:val="00D258F9"/>
    <w:rsid w:val="00D269BA"/>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C14"/>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880"/>
    <w:rsid w:val="00D61994"/>
    <w:rsid w:val="00D619CE"/>
    <w:rsid w:val="00D619DE"/>
    <w:rsid w:val="00D61AFA"/>
    <w:rsid w:val="00D622A4"/>
    <w:rsid w:val="00D6259E"/>
    <w:rsid w:val="00D626B3"/>
    <w:rsid w:val="00D62AF9"/>
    <w:rsid w:val="00D62B1C"/>
    <w:rsid w:val="00D63002"/>
    <w:rsid w:val="00D63657"/>
    <w:rsid w:val="00D63CE2"/>
    <w:rsid w:val="00D63E19"/>
    <w:rsid w:val="00D63F0F"/>
    <w:rsid w:val="00D63F5F"/>
    <w:rsid w:val="00D6442D"/>
    <w:rsid w:val="00D645E2"/>
    <w:rsid w:val="00D6460B"/>
    <w:rsid w:val="00D646E4"/>
    <w:rsid w:val="00D64B2F"/>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728"/>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A38"/>
    <w:rsid w:val="00D80B1B"/>
    <w:rsid w:val="00D80C97"/>
    <w:rsid w:val="00D80FC6"/>
    <w:rsid w:val="00D812DE"/>
    <w:rsid w:val="00D8141E"/>
    <w:rsid w:val="00D818C8"/>
    <w:rsid w:val="00D81989"/>
    <w:rsid w:val="00D81B11"/>
    <w:rsid w:val="00D81D16"/>
    <w:rsid w:val="00D81FC5"/>
    <w:rsid w:val="00D822DB"/>
    <w:rsid w:val="00D8267A"/>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42"/>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3F"/>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0F"/>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734"/>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43B"/>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B6A"/>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4D9"/>
    <w:rsid w:val="00E009EE"/>
    <w:rsid w:val="00E00D46"/>
    <w:rsid w:val="00E00D62"/>
    <w:rsid w:val="00E00F42"/>
    <w:rsid w:val="00E0102F"/>
    <w:rsid w:val="00E0121A"/>
    <w:rsid w:val="00E013E2"/>
    <w:rsid w:val="00E0151F"/>
    <w:rsid w:val="00E01764"/>
    <w:rsid w:val="00E018E4"/>
    <w:rsid w:val="00E019D0"/>
    <w:rsid w:val="00E02140"/>
    <w:rsid w:val="00E02354"/>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795"/>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0E6"/>
    <w:rsid w:val="00E321B1"/>
    <w:rsid w:val="00E3221A"/>
    <w:rsid w:val="00E325D9"/>
    <w:rsid w:val="00E32AAE"/>
    <w:rsid w:val="00E32CCC"/>
    <w:rsid w:val="00E32CE2"/>
    <w:rsid w:val="00E3374E"/>
    <w:rsid w:val="00E337D0"/>
    <w:rsid w:val="00E3393E"/>
    <w:rsid w:val="00E3399D"/>
    <w:rsid w:val="00E339B3"/>
    <w:rsid w:val="00E34112"/>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3EB9"/>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E5A"/>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02C"/>
    <w:rsid w:val="00E75181"/>
    <w:rsid w:val="00E753CA"/>
    <w:rsid w:val="00E75422"/>
    <w:rsid w:val="00E758E6"/>
    <w:rsid w:val="00E758F5"/>
    <w:rsid w:val="00E75993"/>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A2C"/>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40C"/>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BA"/>
    <w:rsid w:val="00EB7CDC"/>
    <w:rsid w:val="00EC0405"/>
    <w:rsid w:val="00EC0417"/>
    <w:rsid w:val="00EC04A1"/>
    <w:rsid w:val="00EC1121"/>
    <w:rsid w:val="00EC126C"/>
    <w:rsid w:val="00EC1CBF"/>
    <w:rsid w:val="00EC236F"/>
    <w:rsid w:val="00EC250A"/>
    <w:rsid w:val="00EC28D7"/>
    <w:rsid w:val="00EC2F61"/>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874"/>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2"/>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20"/>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06"/>
    <w:rsid w:val="00EF655C"/>
    <w:rsid w:val="00EF682C"/>
    <w:rsid w:val="00EF6A28"/>
    <w:rsid w:val="00EF6E24"/>
    <w:rsid w:val="00EF7293"/>
    <w:rsid w:val="00EF746B"/>
    <w:rsid w:val="00EF7502"/>
    <w:rsid w:val="00EF7B30"/>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8AA"/>
    <w:rsid w:val="00F20998"/>
    <w:rsid w:val="00F20BEB"/>
    <w:rsid w:val="00F20EFD"/>
    <w:rsid w:val="00F2138C"/>
    <w:rsid w:val="00F214BC"/>
    <w:rsid w:val="00F21B14"/>
    <w:rsid w:val="00F21C0A"/>
    <w:rsid w:val="00F21C61"/>
    <w:rsid w:val="00F21DB9"/>
    <w:rsid w:val="00F2216B"/>
    <w:rsid w:val="00F22185"/>
    <w:rsid w:val="00F221FF"/>
    <w:rsid w:val="00F2254A"/>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2FF0"/>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3CE"/>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424"/>
    <w:rsid w:val="00F8650A"/>
    <w:rsid w:val="00F86559"/>
    <w:rsid w:val="00F86666"/>
    <w:rsid w:val="00F86A54"/>
    <w:rsid w:val="00F86E04"/>
    <w:rsid w:val="00F86FBE"/>
    <w:rsid w:val="00F871AB"/>
    <w:rsid w:val="00F8745D"/>
    <w:rsid w:val="00F87687"/>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6BA"/>
    <w:rsid w:val="00F97733"/>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2E0C"/>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A68"/>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6EC"/>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6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1126</Words>
  <Characters>6424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2025-07-24T10:55:00Z</cp:lastPrinted>
  <dcterms:created xsi:type="dcterms:W3CDTF">2025-07-24T11:02:00Z</dcterms:created>
  <dcterms:modified xsi:type="dcterms:W3CDTF">2025-07-28T12:12:00Z</dcterms:modified>
</cp:coreProperties>
</file>