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24D28">
        <w:t>23</w:t>
      </w:r>
      <w:r w:rsidR="0030375B">
        <w:t xml:space="preserve"> июня</w:t>
      </w:r>
      <w:r w:rsidR="009D7A78" w:rsidRPr="009D19B7">
        <w:t xml:space="preserve"> 2025</w:t>
      </w:r>
      <w:r w:rsidR="00877329" w:rsidRPr="009D19B7">
        <w:t xml:space="preserve"> года № </w:t>
      </w:r>
      <w:r w:rsidR="00562A53">
        <w:t>895</w:t>
      </w:r>
    </w:p>
    <w:p w:rsidR="00877329" w:rsidRPr="009D19B7" w:rsidRDefault="00877329" w:rsidP="0007374D"/>
    <w:p w:rsidR="00877329" w:rsidRPr="009D19B7" w:rsidRDefault="00877329" w:rsidP="00877329">
      <w:pPr>
        <w:jc w:val="center"/>
      </w:pPr>
      <w:r w:rsidRPr="009D19B7">
        <w:t>г. Калининск</w:t>
      </w:r>
    </w:p>
    <w:p w:rsidR="00A45844" w:rsidRPr="00A45844" w:rsidRDefault="00A45844" w:rsidP="00A45844">
      <w:pPr>
        <w:pStyle w:val="af1"/>
        <w:ind w:firstLine="567"/>
        <w:jc w:val="both"/>
        <w:rPr>
          <w:color w:val="000000"/>
          <w:sz w:val="27"/>
          <w:szCs w:val="27"/>
        </w:rPr>
      </w:pPr>
      <w:bookmarkStart w:id="0" w:name="_GoBack"/>
      <w:bookmarkEnd w:id="0"/>
    </w:p>
    <w:p w:rsidR="00A45844" w:rsidRPr="00A45844" w:rsidRDefault="00A45844" w:rsidP="00A45844">
      <w:pPr>
        <w:pStyle w:val="af1"/>
        <w:jc w:val="both"/>
        <w:rPr>
          <w:b/>
          <w:color w:val="000000"/>
          <w:sz w:val="27"/>
          <w:szCs w:val="27"/>
        </w:rPr>
      </w:pPr>
      <w:r w:rsidRPr="00A45844">
        <w:rPr>
          <w:b/>
          <w:color w:val="000000"/>
          <w:sz w:val="27"/>
          <w:szCs w:val="27"/>
        </w:rPr>
        <w:t xml:space="preserve">О внесении изменений в постановление </w:t>
      </w:r>
    </w:p>
    <w:p w:rsidR="00A45844" w:rsidRPr="00A45844" w:rsidRDefault="00A45844" w:rsidP="00A45844">
      <w:pPr>
        <w:pStyle w:val="af1"/>
        <w:jc w:val="both"/>
        <w:rPr>
          <w:b/>
          <w:color w:val="000000"/>
          <w:sz w:val="27"/>
          <w:szCs w:val="27"/>
        </w:rPr>
      </w:pPr>
      <w:r w:rsidRPr="00A45844">
        <w:rPr>
          <w:b/>
          <w:color w:val="000000"/>
          <w:sz w:val="27"/>
          <w:szCs w:val="27"/>
        </w:rPr>
        <w:t xml:space="preserve">администрации Калининского </w:t>
      </w:r>
    </w:p>
    <w:p w:rsidR="00A45844" w:rsidRPr="00A45844" w:rsidRDefault="00A45844" w:rsidP="00A45844">
      <w:pPr>
        <w:pStyle w:val="af1"/>
        <w:jc w:val="both"/>
        <w:rPr>
          <w:b/>
          <w:color w:val="000000"/>
          <w:sz w:val="27"/>
          <w:szCs w:val="27"/>
        </w:rPr>
      </w:pPr>
      <w:r w:rsidRPr="00A45844">
        <w:rPr>
          <w:b/>
          <w:color w:val="000000"/>
          <w:sz w:val="27"/>
          <w:szCs w:val="27"/>
        </w:rPr>
        <w:t xml:space="preserve">муниципального района Саратовской </w:t>
      </w:r>
    </w:p>
    <w:p w:rsidR="00A45844" w:rsidRPr="00A45844" w:rsidRDefault="00A45844" w:rsidP="00A45844">
      <w:pPr>
        <w:pStyle w:val="af1"/>
        <w:jc w:val="both"/>
        <w:rPr>
          <w:b/>
          <w:color w:val="000000"/>
          <w:sz w:val="27"/>
          <w:szCs w:val="27"/>
        </w:rPr>
      </w:pPr>
      <w:r w:rsidRPr="00A45844">
        <w:rPr>
          <w:b/>
          <w:color w:val="000000"/>
          <w:sz w:val="27"/>
          <w:szCs w:val="27"/>
        </w:rPr>
        <w:t>области от 14.05.2020 года № 455</w:t>
      </w:r>
    </w:p>
    <w:p w:rsidR="00A45844" w:rsidRPr="00A45844" w:rsidRDefault="00A45844" w:rsidP="00A45844">
      <w:pPr>
        <w:pStyle w:val="af1"/>
        <w:ind w:firstLine="567"/>
        <w:jc w:val="both"/>
        <w:rPr>
          <w:color w:val="000000"/>
          <w:sz w:val="27"/>
          <w:szCs w:val="27"/>
        </w:rPr>
      </w:pPr>
    </w:p>
    <w:p w:rsidR="00A45844" w:rsidRPr="00A45844" w:rsidRDefault="00A45844" w:rsidP="00A45844">
      <w:pPr>
        <w:ind w:firstLine="567"/>
        <w:jc w:val="both"/>
        <w:rPr>
          <w:color w:val="000000"/>
          <w:sz w:val="27"/>
          <w:szCs w:val="27"/>
        </w:rPr>
      </w:pPr>
      <w:r w:rsidRPr="00A45844">
        <w:rPr>
          <w:color w:val="000000"/>
          <w:sz w:val="27"/>
          <w:szCs w:val="27"/>
        </w:rPr>
        <w:t>В соответствии с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Уставом Калининского муниципального района Саратовской области, ПОСТАНОВЛЯЕТ:</w:t>
      </w:r>
    </w:p>
    <w:p w:rsidR="00A45844" w:rsidRPr="00A45844" w:rsidRDefault="00A45844" w:rsidP="00A45844">
      <w:pPr>
        <w:ind w:firstLine="567"/>
        <w:jc w:val="both"/>
        <w:rPr>
          <w:bCs/>
          <w:color w:val="000000"/>
          <w:sz w:val="27"/>
          <w:szCs w:val="27"/>
        </w:rPr>
      </w:pPr>
    </w:p>
    <w:p w:rsidR="00A45844" w:rsidRPr="00A45844" w:rsidRDefault="00A45844" w:rsidP="00A45844">
      <w:pPr>
        <w:pStyle w:val="western"/>
        <w:spacing w:before="0" w:beforeAutospacing="0"/>
        <w:ind w:firstLine="567"/>
        <w:rPr>
          <w:b w:val="0"/>
          <w:bCs w:val="0"/>
          <w:sz w:val="27"/>
          <w:szCs w:val="27"/>
        </w:rPr>
      </w:pPr>
      <w:r w:rsidRPr="00A45844">
        <w:rPr>
          <w:b w:val="0"/>
          <w:sz w:val="27"/>
          <w:szCs w:val="27"/>
        </w:rPr>
        <w:tab/>
        <w:t xml:space="preserve">1. Внести в постановление администрации Калининского муниципального района Саратовской области от 14.05.2020 года № 455 «Выдача разрешения на использование земель или земельного участка, находящихся в муниципальной собственности, а так же земельных участков государственная собственность на которые не разграничена без предоставления земельного участка и установления сервитута» следующие </w:t>
      </w:r>
      <w:r w:rsidRPr="00A45844">
        <w:rPr>
          <w:b w:val="0"/>
          <w:bCs w:val="0"/>
          <w:sz w:val="27"/>
          <w:szCs w:val="27"/>
        </w:rPr>
        <w:t>изменения: приложение к постановлению изложить в новой редакции согласно приложению.</w:t>
      </w:r>
    </w:p>
    <w:p w:rsidR="00A45844" w:rsidRPr="00A45844" w:rsidRDefault="00A45844" w:rsidP="00A45844">
      <w:pPr>
        <w:ind w:firstLine="567"/>
        <w:jc w:val="both"/>
        <w:rPr>
          <w:sz w:val="27"/>
          <w:szCs w:val="27"/>
        </w:rPr>
      </w:pPr>
      <w:r w:rsidRPr="00A45844">
        <w:rPr>
          <w:sz w:val="27"/>
          <w:szCs w:val="27"/>
        </w:rPr>
        <w:t>2. 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A45844" w:rsidRPr="00A45844" w:rsidRDefault="00A45844" w:rsidP="00A45844">
      <w:pPr>
        <w:ind w:firstLine="567"/>
        <w:jc w:val="both"/>
        <w:rPr>
          <w:sz w:val="27"/>
          <w:szCs w:val="27"/>
        </w:rPr>
      </w:pPr>
      <w:r w:rsidRPr="00A45844">
        <w:rPr>
          <w:sz w:val="27"/>
          <w:szCs w:val="27"/>
        </w:rPr>
        <w:t xml:space="preserve">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A45844" w:rsidRPr="00A45844" w:rsidRDefault="00A45844" w:rsidP="00A45844">
      <w:pPr>
        <w:ind w:firstLine="567"/>
        <w:jc w:val="both"/>
        <w:rPr>
          <w:sz w:val="27"/>
          <w:szCs w:val="27"/>
        </w:rPr>
      </w:pPr>
      <w:r w:rsidRPr="00A45844">
        <w:rPr>
          <w:sz w:val="27"/>
          <w:szCs w:val="27"/>
        </w:rPr>
        <w:t>4. Настоящее постановление вступает в силу с момента его официального опубликования (обнародования).</w:t>
      </w:r>
    </w:p>
    <w:p w:rsidR="00A45844" w:rsidRPr="00A45844" w:rsidRDefault="00A45844" w:rsidP="00A45844">
      <w:pPr>
        <w:ind w:firstLine="567"/>
        <w:jc w:val="both"/>
        <w:rPr>
          <w:color w:val="000000"/>
          <w:sz w:val="27"/>
          <w:szCs w:val="27"/>
        </w:rPr>
      </w:pPr>
      <w:r w:rsidRPr="00A45844">
        <w:rPr>
          <w:color w:val="000000"/>
          <w:sz w:val="27"/>
          <w:szCs w:val="27"/>
        </w:rPr>
        <w:t>5. Контроль за исполнением настоящего постановления возложить на начальника управления земельно-имущественных отношений администрации муниципального района Сигачеву С.Н.</w:t>
      </w: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A45844">
        <w:rPr>
          <w:color w:val="000000" w:themeColor="text1"/>
        </w:rPr>
        <w:t>Сагалаева Г.В.</w:t>
      </w:r>
    </w:p>
    <w:p w:rsidR="00A45844" w:rsidRDefault="00A45844" w:rsidP="00A45844">
      <w:pPr>
        <w:ind w:left="6096"/>
        <w:rPr>
          <w:b/>
          <w:bCs/>
          <w:sz w:val="28"/>
          <w:szCs w:val="28"/>
        </w:rPr>
      </w:pPr>
      <w:r w:rsidRPr="001808E0">
        <w:rPr>
          <w:b/>
          <w:bCs/>
          <w:sz w:val="28"/>
          <w:szCs w:val="28"/>
        </w:rPr>
        <w:lastRenderedPageBreak/>
        <w:t xml:space="preserve">Приложение </w:t>
      </w:r>
    </w:p>
    <w:p w:rsidR="00A45844" w:rsidRDefault="00A45844" w:rsidP="00A45844">
      <w:pPr>
        <w:ind w:left="6096"/>
        <w:rPr>
          <w:b/>
          <w:bCs/>
          <w:sz w:val="28"/>
          <w:szCs w:val="28"/>
        </w:rPr>
      </w:pPr>
      <w:r w:rsidRPr="001808E0">
        <w:rPr>
          <w:b/>
          <w:bCs/>
          <w:sz w:val="28"/>
          <w:szCs w:val="28"/>
        </w:rPr>
        <w:t>к постано</w:t>
      </w:r>
      <w:r>
        <w:rPr>
          <w:b/>
          <w:bCs/>
          <w:sz w:val="28"/>
          <w:szCs w:val="28"/>
        </w:rPr>
        <w:t xml:space="preserve">влению </w:t>
      </w:r>
    </w:p>
    <w:p w:rsidR="00A45844" w:rsidRDefault="00A45844" w:rsidP="00A45844">
      <w:pPr>
        <w:ind w:left="6096"/>
        <w:rPr>
          <w:b/>
          <w:bCs/>
          <w:sz w:val="28"/>
          <w:szCs w:val="28"/>
        </w:rPr>
      </w:pPr>
      <w:r w:rsidRPr="001808E0">
        <w:rPr>
          <w:b/>
          <w:bCs/>
          <w:sz w:val="28"/>
          <w:szCs w:val="28"/>
        </w:rPr>
        <w:t xml:space="preserve">администрации МР </w:t>
      </w:r>
    </w:p>
    <w:p w:rsidR="00A45844" w:rsidRPr="001808E0" w:rsidRDefault="00A45844" w:rsidP="00A45844">
      <w:pPr>
        <w:ind w:left="6096"/>
        <w:rPr>
          <w:b/>
          <w:bCs/>
          <w:sz w:val="28"/>
          <w:szCs w:val="28"/>
        </w:rPr>
      </w:pPr>
      <w:r>
        <w:rPr>
          <w:b/>
          <w:bCs/>
          <w:sz w:val="28"/>
          <w:szCs w:val="28"/>
        </w:rPr>
        <w:t xml:space="preserve">от </w:t>
      </w:r>
      <w:r w:rsidR="00E11F3B">
        <w:rPr>
          <w:b/>
          <w:bCs/>
          <w:sz w:val="28"/>
          <w:szCs w:val="28"/>
        </w:rPr>
        <w:t>23.06.2025</w:t>
      </w:r>
      <w:r>
        <w:rPr>
          <w:b/>
          <w:bCs/>
          <w:sz w:val="28"/>
          <w:szCs w:val="28"/>
        </w:rPr>
        <w:t xml:space="preserve"> года №</w:t>
      </w:r>
      <w:r w:rsidR="00E11F3B">
        <w:rPr>
          <w:b/>
          <w:bCs/>
          <w:sz w:val="28"/>
          <w:szCs w:val="28"/>
        </w:rPr>
        <w:t>895</w:t>
      </w:r>
    </w:p>
    <w:p w:rsidR="00A45844" w:rsidRPr="00E11F3B" w:rsidRDefault="00A45844" w:rsidP="00E11F3B">
      <w:pPr>
        <w:ind w:firstLine="567"/>
        <w:jc w:val="both"/>
        <w:rPr>
          <w:sz w:val="28"/>
          <w:szCs w:val="28"/>
        </w:rPr>
      </w:pPr>
    </w:p>
    <w:p w:rsidR="00E11F3B" w:rsidRPr="00E11F3B" w:rsidRDefault="00A45844" w:rsidP="00E11F3B">
      <w:pPr>
        <w:jc w:val="center"/>
        <w:rPr>
          <w:b/>
          <w:sz w:val="28"/>
          <w:szCs w:val="28"/>
        </w:rPr>
      </w:pPr>
      <w:r w:rsidRPr="00E11F3B">
        <w:rPr>
          <w:b/>
          <w:sz w:val="28"/>
          <w:szCs w:val="28"/>
        </w:rPr>
        <w:t>Административный регламент</w:t>
      </w:r>
    </w:p>
    <w:p w:rsidR="00E11F3B" w:rsidRPr="00E11F3B" w:rsidRDefault="00A45844" w:rsidP="00E11F3B">
      <w:pPr>
        <w:jc w:val="center"/>
        <w:rPr>
          <w:b/>
          <w:sz w:val="28"/>
          <w:szCs w:val="28"/>
        </w:rPr>
      </w:pPr>
      <w:r w:rsidRPr="00E11F3B">
        <w:rPr>
          <w:b/>
          <w:sz w:val="28"/>
          <w:szCs w:val="28"/>
        </w:rPr>
        <w:t>Управления земельно-имущественных отношени</w:t>
      </w:r>
      <w:r w:rsidR="00E11F3B" w:rsidRPr="00E11F3B">
        <w:rPr>
          <w:b/>
          <w:sz w:val="28"/>
          <w:szCs w:val="28"/>
        </w:rPr>
        <w:t xml:space="preserve">й администрации Калининского муниципального района </w:t>
      </w:r>
      <w:r w:rsidRPr="00E11F3B">
        <w:rPr>
          <w:b/>
          <w:sz w:val="28"/>
          <w:szCs w:val="28"/>
        </w:rPr>
        <w:t>Саратовской области</w:t>
      </w:r>
    </w:p>
    <w:p w:rsidR="00E11F3B" w:rsidRDefault="00A45844" w:rsidP="00E11F3B">
      <w:pPr>
        <w:jc w:val="center"/>
        <w:rPr>
          <w:b/>
          <w:sz w:val="28"/>
          <w:szCs w:val="28"/>
        </w:rPr>
      </w:pPr>
      <w:r w:rsidRPr="00E11F3B">
        <w:rPr>
          <w:b/>
          <w:sz w:val="28"/>
          <w:szCs w:val="28"/>
        </w:rPr>
        <w:t>по предо</w:t>
      </w:r>
      <w:r w:rsidR="00E11F3B">
        <w:rPr>
          <w:b/>
          <w:sz w:val="28"/>
          <w:szCs w:val="28"/>
        </w:rPr>
        <w:t>ставлению муниципальной услуги «</w:t>
      </w:r>
      <w:r w:rsidRPr="00E11F3B">
        <w:rPr>
          <w:b/>
          <w:sz w:val="28"/>
          <w:szCs w:val="28"/>
        </w:rPr>
        <w:t xml:space="preserve">Выдача разрешения </w:t>
      </w:r>
    </w:p>
    <w:p w:rsidR="00E11F3B" w:rsidRDefault="00A45844" w:rsidP="00E11F3B">
      <w:pPr>
        <w:jc w:val="center"/>
        <w:rPr>
          <w:b/>
          <w:sz w:val="28"/>
          <w:szCs w:val="28"/>
        </w:rPr>
      </w:pPr>
      <w:r w:rsidRPr="00E11F3B">
        <w:rPr>
          <w:b/>
          <w:sz w:val="28"/>
          <w:szCs w:val="28"/>
        </w:rPr>
        <w:t xml:space="preserve">на использование земель или земельного участка, находящихся </w:t>
      </w:r>
    </w:p>
    <w:p w:rsidR="00E11F3B" w:rsidRDefault="00A45844" w:rsidP="00E11F3B">
      <w:pPr>
        <w:jc w:val="center"/>
        <w:rPr>
          <w:b/>
          <w:sz w:val="28"/>
          <w:szCs w:val="28"/>
        </w:rPr>
      </w:pPr>
      <w:r w:rsidRPr="00E11F3B">
        <w:rPr>
          <w:b/>
          <w:sz w:val="28"/>
          <w:szCs w:val="28"/>
        </w:rPr>
        <w:t xml:space="preserve">в муниципальной собственности, а так же земельных участков государственная собственность на которые не разграничена </w:t>
      </w:r>
    </w:p>
    <w:p w:rsidR="00A45844" w:rsidRPr="00E11F3B" w:rsidRDefault="00A45844" w:rsidP="00E11F3B">
      <w:pPr>
        <w:jc w:val="center"/>
        <w:rPr>
          <w:b/>
          <w:sz w:val="28"/>
          <w:szCs w:val="28"/>
        </w:rPr>
      </w:pPr>
      <w:r w:rsidRPr="00E11F3B">
        <w:rPr>
          <w:b/>
          <w:sz w:val="28"/>
          <w:szCs w:val="28"/>
        </w:rPr>
        <w:t>без предоставления земельного участка и установления сервитута</w:t>
      </w:r>
      <w:r w:rsidR="00E11F3B">
        <w:rPr>
          <w:b/>
          <w:sz w:val="28"/>
          <w:szCs w:val="28"/>
        </w:rPr>
        <w:t>»</w:t>
      </w:r>
    </w:p>
    <w:p w:rsidR="00A45844" w:rsidRPr="00E11F3B" w:rsidRDefault="00A45844" w:rsidP="00E11F3B">
      <w:pPr>
        <w:ind w:firstLine="567"/>
        <w:jc w:val="both"/>
        <w:rPr>
          <w:sz w:val="28"/>
          <w:szCs w:val="28"/>
        </w:rPr>
      </w:pPr>
    </w:p>
    <w:p w:rsidR="00A45844" w:rsidRPr="00E11F3B" w:rsidRDefault="00E11F3B" w:rsidP="00E11F3B">
      <w:pPr>
        <w:jc w:val="center"/>
        <w:rPr>
          <w:b/>
          <w:sz w:val="28"/>
          <w:szCs w:val="28"/>
        </w:rPr>
      </w:pPr>
      <w:bookmarkStart w:id="1" w:name="sub_1100"/>
      <w:r w:rsidRPr="00E11F3B">
        <w:rPr>
          <w:b/>
          <w:sz w:val="28"/>
          <w:szCs w:val="28"/>
        </w:rPr>
        <w:t>1</w:t>
      </w:r>
      <w:r w:rsidR="00A45844" w:rsidRPr="00E11F3B">
        <w:rPr>
          <w:b/>
          <w:sz w:val="28"/>
          <w:szCs w:val="28"/>
        </w:rPr>
        <w:t>. Общие положения</w:t>
      </w:r>
    </w:p>
    <w:bookmarkEnd w:id="1"/>
    <w:p w:rsidR="00A45844" w:rsidRPr="00E11F3B" w:rsidRDefault="00A45844" w:rsidP="00E11F3B">
      <w:pPr>
        <w:ind w:firstLine="567"/>
        <w:jc w:val="both"/>
        <w:rPr>
          <w:sz w:val="28"/>
          <w:szCs w:val="28"/>
        </w:rPr>
      </w:pPr>
    </w:p>
    <w:p w:rsidR="00A45844" w:rsidRPr="00E11F3B" w:rsidRDefault="00A45844" w:rsidP="00E11F3B">
      <w:pPr>
        <w:jc w:val="center"/>
        <w:rPr>
          <w:b/>
          <w:sz w:val="28"/>
          <w:szCs w:val="28"/>
        </w:rPr>
      </w:pPr>
      <w:bookmarkStart w:id="2" w:name="sub_1101"/>
      <w:r w:rsidRPr="00E11F3B">
        <w:rPr>
          <w:b/>
          <w:sz w:val="28"/>
          <w:szCs w:val="28"/>
        </w:rPr>
        <w:t>Предмет регулирования административного регламента</w:t>
      </w:r>
    </w:p>
    <w:p w:rsidR="00A45844" w:rsidRPr="00E11F3B" w:rsidRDefault="00A45844" w:rsidP="00E11F3B">
      <w:pPr>
        <w:ind w:firstLine="567"/>
        <w:jc w:val="both"/>
        <w:rPr>
          <w:sz w:val="28"/>
          <w:szCs w:val="28"/>
        </w:rPr>
      </w:pPr>
      <w:bookmarkStart w:id="3" w:name="sub_1011"/>
      <w:bookmarkEnd w:id="2"/>
      <w:r w:rsidRPr="00E11F3B">
        <w:rPr>
          <w:sz w:val="28"/>
          <w:szCs w:val="28"/>
        </w:rPr>
        <w:t>1.1. Настоящий Административный регламент устанавливает порядок и стандарт предоставления государственной услуги "Выдача разрешения на использование земель или земельного участка, находящихся в муниципальной собственности, а так же земельных участков государственная собственность на которые не разграничена без предоставления земельного участка и установления сервитута" (далее - Регламент, Административный регламент, Услуга).</w:t>
      </w:r>
    </w:p>
    <w:bookmarkEnd w:id="3"/>
    <w:p w:rsidR="00A45844" w:rsidRPr="00E11F3B" w:rsidRDefault="00A45844" w:rsidP="00E11F3B">
      <w:pPr>
        <w:ind w:firstLine="567"/>
        <w:jc w:val="both"/>
        <w:rPr>
          <w:sz w:val="28"/>
          <w:szCs w:val="28"/>
        </w:rPr>
      </w:pPr>
    </w:p>
    <w:p w:rsidR="00A45844" w:rsidRPr="00E11F3B" w:rsidRDefault="00A45844" w:rsidP="00E11F3B">
      <w:pPr>
        <w:jc w:val="center"/>
        <w:rPr>
          <w:b/>
          <w:sz w:val="28"/>
          <w:szCs w:val="28"/>
        </w:rPr>
      </w:pPr>
      <w:bookmarkStart w:id="4" w:name="sub_1102"/>
      <w:r w:rsidRPr="00E11F3B">
        <w:rPr>
          <w:b/>
          <w:sz w:val="28"/>
          <w:szCs w:val="28"/>
        </w:rPr>
        <w:t>Круг заявителей</w:t>
      </w:r>
    </w:p>
    <w:p w:rsidR="00A45844" w:rsidRPr="00E11F3B" w:rsidRDefault="00A45844" w:rsidP="00E11F3B">
      <w:pPr>
        <w:ind w:firstLine="567"/>
        <w:jc w:val="both"/>
        <w:rPr>
          <w:sz w:val="28"/>
          <w:szCs w:val="28"/>
        </w:rPr>
      </w:pPr>
      <w:bookmarkStart w:id="5" w:name="sub_1012"/>
      <w:bookmarkEnd w:id="4"/>
      <w:r w:rsidRPr="00E11F3B">
        <w:rPr>
          <w:sz w:val="28"/>
          <w:szCs w:val="28"/>
        </w:rPr>
        <w:t>1.2. Муниципальна</w:t>
      </w:r>
      <w:r w:rsidR="00E11F3B">
        <w:rPr>
          <w:sz w:val="28"/>
          <w:szCs w:val="28"/>
        </w:rPr>
        <w:t>я</w:t>
      </w:r>
      <w:r w:rsidRPr="00E11F3B">
        <w:rPr>
          <w:sz w:val="28"/>
          <w:szCs w:val="28"/>
        </w:rPr>
        <w:t xml:space="preserve"> услуга предоставляется юридическим лицам, индивидуальным предпринимателям, физическим лицам либо их уполномоченным представителям (далее - заявитель, заявители).</w:t>
      </w:r>
    </w:p>
    <w:bookmarkEnd w:id="5"/>
    <w:p w:rsidR="00A45844" w:rsidRPr="00E11F3B" w:rsidRDefault="00A45844" w:rsidP="00E11F3B">
      <w:pPr>
        <w:ind w:firstLine="567"/>
        <w:jc w:val="both"/>
        <w:rPr>
          <w:sz w:val="28"/>
          <w:szCs w:val="28"/>
        </w:rPr>
      </w:pPr>
      <w:r w:rsidRPr="00E11F3B">
        <w:rPr>
          <w:sz w:val="28"/>
          <w:szCs w:val="28"/>
        </w:rPr>
        <w:t xml:space="preserve">Круг заявителей в соответствии с вариантами предоставления Услуги указан в </w:t>
      </w:r>
      <w:hyperlink w:anchor="sub_10201" w:history="1">
        <w:r w:rsidRPr="00E11F3B">
          <w:rPr>
            <w:rStyle w:val="ad"/>
            <w:color w:val="000000" w:themeColor="text1"/>
            <w:sz w:val="28"/>
            <w:szCs w:val="28"/>
            <w:u w:val="none"/>
          </w:rPr>
          <w:t>таблице 1</w:t>
        </w:r>
      </w:hyperlink>
      <w:r w:rsidR="00E11F3B">
        <w:rPr>
          <w:sz w:val="28"/>
          <w:szCs w:val="28"/>
        </w:rPr>
        <w:t xml:space="preserve"> приложения № </w:t>
      </w:r>
      <w:r w:rsidRPr="00E11F3B">
        <w:rPr>
          <w:sz w:val="28"/>
          <w:szCs w:val="28"/>
        </w:rPr>
        <w:t>2 к настоящему Административному регламенту.</w:t>
      </w:r>
    </w:p>
    <w:p w:rsidR="00A45844" w:rsidRDefault="00A45844" w:rsidP="00E11F3B">
      <w:pPr>
        <w:ind w:firstLine="567"/>
        <w:jc w:val="both"/>
        <w:rPr>
          <w:sz w:val="28"/>
          <w:szCs w:val="28"/>
        </w:rPr>
      </w:pPr>
      <w:bookmarkStart w:id="6" w:name="sub_1103"/>
      <w:r w:rsidRPr="00E11F3B">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r w:rsidR="00F32B12">
        <w:rPr>
          <w:sz w:val="28"/>
          <w:szCs w:val="28"/>
        </w:rPr>
        <w:t>.</w:t>
      </w:r>
    </w:p>
    <w:p w:rsidR="00F32B12" w:rsidRPr="00F32B12" w:rsidRDefault="00F32B12" w:rsidP="00F32B12">
      <w:pPr>
        <w:pStyle w:val="ConsPlusNormal0"/>
        <w:ind w:firstLine="567"/>
        <w:jc w:val="both"/>
        <w:rPr>
          <w:rFonts w:ascii="Times New Roman" w:hAnsi="Times New Roman"/>
          <w:color w:val="000000" w:themeColor="text1"/>
          <w:sz w:val="28"/>
          <w:szCs w:val="28"/>
        </w:rPr>
      </w:pPr>
      <w:r w:rsidRPr="00F32B12">
        <w:rPr>
          <w:rFonts w:ascii="Times New Roman" w:hAnsi="Times New Roman"/>
          <w:color w:val="000000" w:themeColor="text1"/>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Pr>
          <w:rFonts w:ascii="Times New Roman" w:hAnsi="Times New Roman"/>
          <w:color w:val="000000" w:themeColor="text1"/>
          <w:sz w:val="28"/>
          <w:szCs w:val="28"/>
        </w:rPr>
        <w:t xml:space="preserve"> </w:t>
      </w:r>
      <w:r w:rsidRPr="00F32B12">
        <w:rPr>
          <w:rFonts w:ascii="Times New Roman" w:hAnsi="Times New Roman"/>
          <w:color w:val="000000" w:themeColor="text1"/>
          <w:sz w:val="28"/>
          <w:szCs w:val="28"/>
        </w:rPr>
        <w:t>10 и 14 Федерального закона от 29 декабря 2022 года №</w:t>
      </w:r>
      <w:r>
        <w:rPr>
          <w:rFonts w:ascii="Times New Roman" w:hAnsi="Times New Roman"/>
          <w:color w:val="000000" w:themeColor="text1"/>
          <w:sz w:val="28"/>
          <w:szCs w:val="28"/>
        </w:rPr>
        <w:t xml:space="preserve"> </w:t>
      </w:r>
      <w:r w:rsidRPr="00F32B12">
        <w:rPr>
          <w:rFonts w:ascii="Times New Roman" w:hAnsi="Times New Roman"/>
          <w:color w:val="000000" w:themeColor="text1"/>
          <w:sz w:val="28"/>
          <w:szCs w:val="28"/>
        </w:rPr>
        <w:t xml:space="preserve">572-ФЗ </w:t>
      </w:r>
      <w:r w:rsidRPr="00F32B12">
        <w:rPr>
          <w:rFonts w:ascii="Times New Roman" w:hAnsi="Times New Roman"/>
          <w:color w:val="000000" w:themeColor="text1"/>
          <w:sz w:val="28"/>
          <w:szCs w:val="28"/>
        </w:rPr>
        <w:lastRenderedPageBreak/>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32B12" w:rsidRPr="00F32B12" w:rsidRDefault="00F32B12" w:rsidP="00F32B12">
      <w:pPr>
        <w:pStyle w:val="ConsPlusNormal0"/>
        <w:ind w:firstLine="567"/>
        <w:jc w:val="both"/>
        <w:rPr>
          <w:rFonts w:ascii="Times New Roman" w:hAnsi="Times New Roman"/>
          <w:color w:val="000000" w:themeColor="text1"/>
          <w:sz w:val="28"/>
          <w:szCs w:val="28"/>
        </w:rPr>
      </w:pPr>
      <w:r w:rsidRPr="00F32B12">
        <w:rPr>
          <w:rFonts w:ascii="Times New Roman" w:hAnsi="Times New Roman"/>
          <w:color w:val="000000" w:themeColor="text1"/>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F32B12" w:rsidRPr="00F32B12" w:rsidRDefault="00F32B12" w:rsidP="00F32B12">
      <w:pPr>
        <w:pStyle w:val="ConsPlusNormal0"/>
        <w:numPr>
          <w:ilvl w:val="0"/>
          <w:numId w:val="34"/>
        </w:numPr>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Единой системы идентификации</w:t>
      </w:r>
      <w:r w:rsidRPr="00F32B12">
        <w:rPr>
          <w:rFonts w:ascii="Times New Roman" w:hAnsi="Times New Roman"/>
          <w:color w:val="000000" w:themeColor="text1"/>
          <w:sz w:val="28"/>
          <w:szCs w:val="28"/>
        </w:rPr>
        <w:t xml:space="preserve"> или и</w:t>
      </w:r>
      <w:r>
        <w:rPr>
          <w:rFonts w:ascii="Times New Roman" w:hAnsi="Times New Roman"/>
          <w:color w:val="000000" w:themeColor="text1"/>
          <w:sz w:val="28"/>
          <w:szCs w:val="28"/>
        </w:rPr>
        <w:t>ных государственных информационн</w:t>
      </w:r>
      <w:r w:rsidRPr="00F32B12">
        <w:rPr>
          <w:rFonts w:ascii="Times New Roman" w:hAnsi="Times New Roman"/>
          <w:color w:val="000000" w:themeColor="text1"/>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F32B12" w:rsidRPr="00F32B12" w:rsidRDefault="00F32B12" w:rsidP="00F32B12">
      <w:pPr>
        <w:pStyle w:val="ConsPlusNormal0"/>
        <w:numPr>
          <w:ilvl w:val="0"/>
          <w:numId w:val="34"/>
        </w:numPr>
        <w:ind w:left="0" w:firstLine="567"/>
        <w:jc w:val="both"/>
        <w:rPr>
          <w:rFonts w:ascii="Times New Roman" w:hAnsi="Times New Roman"/>
          <w:color w:val="000000" w:themeColor="text1"/>
          <w:sz w:val="28"/>
          <w:szCs w:val="28"/>
        </w:rPr>
      </w:pPr>
      <w:r w:rsidRPr="00F32B12">
        <w:rPr>
          <w:rFonts w:ascii="Times New Roman" w:hAnsi="Times New Roman"/>
          <w:color w:val="000000" w:themeColor="text1"/>
          <w:sz w:val="28"/>
          <w:szCs w:val="28"/>
        </w:rPr>
        <w:t xml:space="preserve"> Информационных технологий, предусмотренных статьями 9, 10 и 14 Федерального закона от 29 декабря 2022 года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45844" w:rsidRPr="00E11F3B" w:rsidRDefault="00A45844" w:rsidP="00E11F3B">
      <w:pPr>
        <w:ind w:firstLine="567"/>
        <w:jc w:val="both"/>
        <w:rPr>
          <w:sz w:val="28"/>
          <w:szCs w:val="28"/>
        </w:rPr>
      </w:pPr>
      <w:bookmarkStart w:id="7" w:name="sub_1013"/>
      <w:bookmarkEnd w:id="6"/>
      <w:r w:rsidRPr="00E11F3B">
        <w:rPr>
          <w:sz w:val="28"/>
          <w:szCs w:val="28"/>
        </w:rPr>
        <w:t>1.3. Услуга предоставляется заявителю в соответствии с вариантом предоставления Услуги (далее - вариант).</w:t>
      </w:r>
    </w:p>
    <w:bookmarkEnd w:id="7"/>
    <w:p w:rsidR="00A45844" w:rsidRDefault="00A45844" w:rsidP="00E11F3B">
      <w:pPr>
        <w:ind w:firstLine="567"/>
        <w:jc w:val="both"/>
        <w:rPr>
          <w:sz w:val="28"/>
          <w:szCs w:val="28"/>
        </w:rPr>
      </w:pPr>
      <w:r w:rsidRPr="00E11F3B">
        <w:rPr>
          <w:sz w:val="28"/>
          <w:szCs w:val="28"/>
        </w:rPr>
        <w:t xml:space="preserve">Вариант определяется в соответствии с </w:t>
      </w:r>
      <w:hyperlink w:anchor="sub_10202" w:history="1">
        <w:r w:rsidRPr="00E11F3B">
          <w:rPr>
            <w:rStyle w:val="ad"/>
            <w:color w:val="000000" w:themeColor="text1"/>
            <w:sz w:val="28"/>
            <w:szCs w:val="28"/>
            <w:u w:val="none"/>
          </w:rPr>
          <w:t>таблицей 2</w:t>
        </w:r>
      </w:hyperlink>
      <w:r w:rsidR="00E11F3B">
        <w:rPr>
          <w:sz w:val="28"/>
          <w:szCs w:val="28"/>
        </w:rPr>
        <w:t xml:space="preserve"> приложения №</w:t>
      </w:r>
      <w:r w:rsidRPr="00E11F3B">
        <w:rPr>
          <w:sz w:val="28"/>
          <w:szCs w:val="28"/>
        </w:rPr>
        <w:t> 2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E11F3B" w:rsidRPr="00E11F3B" w:rsidRDefault="00E11F3B" w:rsidP="00E11F3B">
      <w:pPr>
        <w:ind w:firstLine="567"/>
        <w:jc w:val="both"/>
        <w:rPr>
          <w:sz w:val="28"/>
          <w:szCs w:val="28"/>
        </w:rPr>
      </w:pPr>
      <w:r w:rsidRPr="00E11F3B">
        <w:rPr>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A45844" w:rsidRPr="00E11F3B" w:rsidRDefault="00A45844" w:rsidP="00E11F3B">
      <w:pPr>
        <w:ind w:firstLine="567"/>
        <w:jc w:val="both"/>
        <w:rPr>
          <w:sz w:val="28"/>
          <w:szCs w:val="28"/>
        </w:rPr>
      </w:pPr>
      <w:bookmarkStart w:id="8" w:name="sub_1014"/>
      <w:r w:rsidRPr="00E11F3B">
        <w:rPr>
          <w:sz w:val="28"/>
          <w:szCs w:val="28"/>
        </w:rPr>
        <w:t xml:space="preserve">1.4. Информация о порядке предоставления Услуги размещается в федеральной государственной информационной системе </w:t>
      </w:r>
      <w:r w:rsidR="00E11F3B">
        <w:rPr>
          <w:sz w:val="28"/>
          <w:szCs w:val="28"/>
        </w:rPr>
        <w:t>«</w:t>
      </w:r>
      <w:hyperlink r:id="rId9" w:history="1">
        <w:r w:rsidRPr="00E11F3B">
          <w:rPr>
            <w:rStyle w:val="ad"/>
            <w:color w:val="000000" w:themeColor="text1"/>
            <w:sz w:val="28"/>
            <w:szCs w:val="28"/>
            <w:u w:val="none"/>
          </w:rPr>
          <w:t>Единый портал</w:t>
        </w:r>
      </w:hyperlink>
      <w:r w:rsidRPr="00E11F3B">
        <w:rPr>
          <w:color w:val="000000" w:themeColor="text1"/>
          <w:sz w:val="28"/>
          <w:szCs w:val="28"/>
        </w:rPr>
        <w:t xml:space="preserve"> </w:t>
      </w:r>
      <w:r w:rsidRPr="00E11F3B">
        <w:rPr>
          <w:sz w:val="28"/>
          <w:szCs w:val="28"/>
        </w:rPr>
        <w:t>государственных и муниципальных услуг (функций)</w:t>
      </w:r>
      <w:r w:rsidR="00070924">
        <w:rPr>
          <w:sz w:val="28"/>
          <w:szCs w:val="28"/>
        </w:rPr>
        <w:t>»</w:t>
      </w:r>
      <w:r w:rsidRPr="00E11F3B">
        <w:rPr>
          <w:sz w:val="28"/>
          <w:szCs w:val="28"/>
        </w:rPr>
        <w:t xml:space="preserve"> (далее - Единый портал).</w:t>
      </w:r>
    </w:p>
    <w:bookmarkEnd w:id="8"/>
    <w:p w:rsidR="00A45844" w:rsidRPr="00E11F3B" w:rsidRDefault="00A45844" w:rsidP="00E11F3B">
      <w:pPr>
        <w:ind w:firstLine="567"/>
        <w:jc w:val="both"/>
        <w:rPr>
          <w:sz w:val="28"/>
          <w:szCs w:val="28"/>
        </w:rPr>
      </w:pPr>
    </w:p>
    <w:p w:rsidR="00A45844" w:rsidRPr="00070924" w:rsidRDefault="00070924" w:rsidP="00070924">
      <w:pPr>
        <w:jc w:val="center"/>
        <w:rPr>
          <w:b/>
          <w:sz w:val="28"/>
          <w:szCs w:val="28"/>
        </w:rPr>
      </w:pPr>
      <w:bookmarkStart w:id="9" w:name="sub_1200"/>
      <w:r w:rsidRPr="00070924">
        <w:rPr>
          <w:b/>
          <w:sz w:val="28"/>
          <w:szCs w:val="28"/>
        </w:rPr>
        <w:t>2</w:t>
      </w:r>
      <w:r w:rsidR="00A45844" w:rsidRPr="00070924">
        <w:rPr>
          <w:b/>
          <w:sz w:val="28"/>
          <w:szCs w:val="28"/>
        </w:rPr>
        <w:t>. Стандарт предоставления государственной услуги</w:t>
      </w:r>
    </w:p>
    <w:bookmarkEnd w:id="9"/>
    <w:p w:rsidR="00A45844" w:rsidRPr="00E11F3B" w:rsidRDefault="00A45844" w:rsidP="00E11F3B">
      <w:pPr>
        <w:ind w:firstLine="567"/>
        <w:jc w:val="both"/>
        <w:rPr>
          <w:sz w:val="28"/>
          <w:szCs w:val="28"/>
        </w:rPr>
      </w:pPr>
    </w:p>
    <w:p w:rsidR="00A45844" w:rsidRPr="00070924" w:rsidRDefault="00A45844" w:rsidP="00070924">
      <w:pPr>
        <w:jc w:val="center"/>
        <w:rPr>
          <w:b/>
          <w:sz w:val="28"/>
          <w:szCs w:val="28"/>
        </w:rPr>
      </w:pPr>
      <w:bookmarkStart w:id="10" w:name="sub_1201"/>
      <w:r w:rsidRPr="00070924">
        <w:rPr>
          <w:b/>
          <w:sz w:val="28"/>
          <w:szCs w:val="28"/>
        </w:rPr>
        <w:t>Наименование муниципальной услуги</w:t>
      </w:r>
    </w:p>
    <w:p w:rsidR="00A45844" w:rsidRPr="00E11F3B" w:rsidRDefault="00070924" w:rsidP="00E11F3B">
      <w:pPr>
        <w:ind w:firstLine="567"/>
        <w:jc w:val="both"/>
        <w:rPr>
          <w:sz w:val="28"/>
          <w:szCs w:val="28"/>
        </w:rPr>
      </w:pPr>
      <w:bookmarkStart w:id="11" w:name="sub_1021"/>
      <w:bookmarkEnd w:id="10"/>
      <w:r>
        <w:rPr>
          <w:sz w:val="28"/>
          <w:szCs w:val="28"/>
        </w:rPr>
        <w:t>2.1. Муниципальная услуга «</w:t>
      </w:r>
      <w:r w:rsidR="00A45844" w:rsidRPr="00E11F3B">
        <w:rPr>
          <w:sz w:val="28"/>
          <w:szCs w:val="28"/>
        </w:rPr>
        <w:t>Выдача разрешения на использование земель или земельного участка, находящихся в муниципальной собственности, а так же земельных участков государственная собственность на которые не разграничена без предоставления земельного у</w:t>
      </w:r>
      <w:r>
        <w:rPr>
          <w:sz w:val="28"/>
          <w:szCs w:val="28"/>
        </w:rPr>
        <w:t>частка и установления сервитута»</w:t>
      </w:r>
      <w:r w:rsidR="00A45844" w:rsidRPr="00E11F3B">
        <w:rPr>
          <w:sz w:val="28"/>
          <w:szCs w:val="28"/>
        </w:rPr>
        <w:t>.</w:t>
      </w:r>
    </w:p>
    <w:bookmarkEnd w:id="11"/>
    <w:p w:rsidR="00A45844" w:rsidRPr="00E11F3B" w:rsidRDefault="00A45844" w:rsidP="00E11F3B">
      <w:pPr>
        <w:ind w:firstLine="567"/>
        <w:jc w:val="both"/>
        <w:rPr>
          <w:sz w:val="28"/>
          <w:szCs w:val="28"/>
        </w:rPr>
      </w:pPr>
    </w:p>
    <w:p w:rsidR="00A45844" w:rsidRPr="00070924" w:rsidRDefault="00A45844" w:rsidP="00070924">
      <w:pPr>
        <w:jc w:val="center"/>
        <w:rPr>
          <w:b/>
          <w:sz w:val="28"/>
          <w:szCs w:val="28"/>
        </w:rPr>
      </w:pPr>
      <w:bookmarkStart w:id="12" w:name="sub_1202"/>
      <w:r w:rsidRPr="00070924">
        <w:rPr>
          <w:b/>
          <w:sz w:val="28"/>
          <w:szCs w:val="28"/>
        </w:rPr>
        <w:t>Наименование органа, предоставляющего государственную услугу</w:t>
      </w:r>
    </w:p>
    <w:p w:rsidR="00A45844" w:rsidRPr="00E11F3B" w:rsidRDefault="00A45844" w:rsidP="00E11F3B">
      <w:pPr>
        <w:ind w:firstLine="567"/>
        <w:jc w:val="both"/>
        <w:rPr>
          <w:sz w:val="28"/>
          <w:szCs w:val="28"/>
        </w:rPr>
      </w:pPr>
      <w:bookmarkStart w:id="13" w:name="sub_1022"/>
      <w:bookmarkEnd w:id="12"/>
      <w:r w:rsidRPr="00E11F3B">
        <w:rPr>
          <w:sz w:val="28"/>
          <w:szCs w:val="28"/>
        </w:rPr>
        <w:t>2.2. Услуга предоставляется управлением земельно-имущественных отношен</w:t>
      </w:r>
      <w:r w:rsidR="00070924">
        <w:rPr>
          <w:sz w:val="28"/>
          <w:szCs w:val="28"/>
        </w:rPr>
        <w:t>ий администрации Калининского муниципального района</w:t>
      </w:r>
      <w:r w:rsidRPr="00E11F3B">
        <w:rPr>
          <w:sz w:val="28"/>
          <w:szCs w:val="28"/>
        </w:rPr>
        <w:t xml:space="preserve"> Саратовской области (далее - УЗИО).</w:t>
      </w:r>
    </w:p>
    <w:p w:rsidR="00A45844" w:rsidRPr="00E11F3B" w:rsidRDefault="00A45844" w:rsidP="00E11F3B">
      <w:pPr>
        <w:ind w:firstLine="567"/>
        <w:jc w:val="both"/>
        <w:rPr>
          <w:sz w:val="28"/>
          <w:szCs w:val="28"/>
        </w:rPr>
      </w:pPr>
      <w:bookmarkStart w:id="14" w:name="sub_1023"/>
      <w:bookmarkEnd w:id="13"/>
      <w:r w:rsidRPr="00E11F3B">
        <w:rPr>
          <w:sz w:val="28"/>
          <w:szCs w:val="28"/>
        </w:rPr>
        <w:lastRenderedPageBreak/>
        <w:t>2.3. Услуга не предусматривает возможность приема заявления и документов от заявителя в многофункциональном центре предоставления государственных и муниципальных услуг (МФЦ).</w:t>
      </w:r>
    </w:p>
    <w:bookmarkEnd w:id="14"/>
    <w:p w:rsidR="00A45844" w:rsidRPr="00E11F3B" w:rsidRDefault="00A45844" w:rsidP="00E11F3B">
      <w:pPr>
        <w:ind w:firstLine="567"/>
        <w:jc w:val="both"/>
        <w:rPr>
          <w:sz w:val="28"/>
          <w:szCs w:val="28"/>
        </w:rPr>
      </w:pPr>
    </w:p>
    <w:p w:rsidR="00A45844" w:rsidRPr="00070924" w:rsidRDefault="00A45844" w:rsidP="00070924">
      <w:pPr>
        <w:jc w:val="center"/>
        <w:rPr>
          <w:b/>
          <w:sz w:val="28"/>
          <w:szCs w:val="28"/>
        </w:rPr>
      </w:pPr>
      <w:bookmarkStart w:id="15" w:name="sub_1203"/>
      <w:r w:rsidRPr="00070924">
        <w:rPr>
          <w:b/>
          <w:sz w:val="28"/>
          <w:szCs w:val="28"/>
        </w:rPr>
        <w:t>Результат предоставления государственной услуги</w:t>
      </w:r>
    </w:p>
    <w:p w:rsidR="00A45844" w:rsidRPr="00E11F3B" w:rsidRDefault="00A45844" w:rsidP="00E11F3B">
      <w:pPr>
        <w:ind w:firstLine="567"/>
        <w:jc w:val="both"/>
        <w:rPr>
          <w:sz w:val="28"/>
          <w:szCs w:val="28"/>
        </w:rPr>
      </w:pPr>
      <w:bookmarkStart w:id="16" w:name="sub_1024"/>
      <w:bookmarkEnd w:id="15"/>
      <w:r w:rsidRPr="00E11F3B">
        <w:rPr>
          <w:sz w:val="28"/>
          <w:szCs w:val="28"/>
        </w:rPr>
        <w:t>2.4. При обращении заявителя за выдач</w:t>
      </w:r>
      <w:r w:rsidR="00070924">
        <w:rPr>
          <w:sz w:val="28"/>
          <w:szCs w:val="28"/>
        </w:rPr>
        <w:t xml:space="preserve">ей разрешения на использование </w:t>
      </w:r>
      <w:r w:rsidRPr="00E11F3B">
        <w:rPr>
          <w:sz w:val="28"/>
          <w:szCs w:val="28"/>
        </w:rPr>
        <w:t xml:space="preserve">земель или земельного участка, находящихся в муниципальной собственности, а так же земельных участков государственная собственность на которые не разграничена без предоставления земельного участка и установления сервитута результатом предоставления муниципальной  услуги являются: </w:t>
      </w:r>
      <w:bookmarkEnd w:id="16"/>
      <w:r w:rsidRPr="00E11F3B">
        <w:rPr>
          <w:sz w:val="28"/>
          <w:szCs w:val="28"/>
        </w:rPr>
        <w:t>решение о выдаче заявителю решения о предоставлении разрешения  на использование земель или земельного участка, находящихся в муниципальной собственности, а так же земельных участков государственная собственность на которые не разграничена без предоставления земельного участка и установления сервитута, решение об отказе в выдаче заявителю решения о предоставлении разрешения на использование земель или земельного участка, находящихся в государственной собственности области, без предоставления земельного участка и установления сервитута.</w:t>
      </w:r>
    </w:p>
    <w:p w:rsidR="00A45844" w:rsidRPr="00E11F3B" w:rsidRDefault="00A45844" w:rsidP="00E11F3B">
      <w:pPr>
        <w:ind w:firstLine="567"/>
        <w:jc w:val="both"/>
        <w:rPr>
          <w:sz w:val="28"/>
          <w:szCs w:val="28"/>
        </w:rPr>
      </w:pPr>
      <w:r w:rsidRPr="00E11F3B">
        <w:rPr>
          <w:sz w:val="28"/>
          <w:szCs w:val="28"/>
        </w:rPr>
        <w:t>Документом, содержащим результат предоставления Услуги, является постановлен</w:t>
      </w:r>
      <w:r w:rsidR="00070924">
        <w:rPr>
          <w:sz w:val="28"/>
          <w:szCs w:val="28"/>
        </w:rPr>
        <w:t>ие администрации Калининского муниципального района</w:t>
      </w:r>
      <w:r w:rsidRPr="00E11F3B">
        <w:rPr>
          <w:sz w:val="28"/>
          <w:szCs w:val="28"/>
        </w:rPr>
        <w:t xml:space="preserve"> Саратовской области.</w:t>
      </w:r>
    </w:p>
    <w:p w:rsidR="00A45844" w:rsidRPr="00E11F3B" w:rsidRDefault="00A45844" w:rsidP="00E11F3B">
      <w:pPr>
        <w:ind w:firstLine="567"/>
        <w:jc w:val="both"/>
        <w:rPr>
          <w:sz w:val="28"/>
          <w:szCs w:val="28"/>
        </w:rPr>
      </w:pPr>
      <w:bookmarkStart w:id="17" w:name="sub_1025"/>
      <w:r w:rsidRPr="00E11F3B">
        <w:rPr>
          <w:sz w:val="28"/>
          <w:szCs w:val="28"/>
        </w:rPr>
        <w:t>2.5. При обращении заявителя за исправлением допущенных опечаток и (или) ошибок в выданном в результате предоставления Услуги документе результатом предоставления Услуги является решение об исправлении допущенных опечаток и (или) ошибок.</w:t>
      </w:r>
    </w:p>
    <w:bookmarkEnd w:id="17"/>
    <w:p w:rsidR="00A45844" w:rsidRPr="00E11F3B" w:rsidRDefault="00A45844" w:rsidP="00E11F3B">
      <w:pPr>
        <w:ind w:firstLine="567"/>
        <w:jc w:val="both"/>
        <w:rPr>
          <w:sz w:val="28"/>
          <w:szCs w:val="28"/>
        </w:rPr>
      </w:pPr>
      <w:r w:rsidRPr="00E11F3B">
        <w:rPr>
          <w:sz w:val="28"/>
          <w:szCs w:val="28"/>
        </w:rPr>
        <w:t>Документом, содержащим результат предоставления Услуги, является распоряжение Комитета.</w:t>
      </w:r>
    </w:p>
    <w:p w:rsidR="00A45844" w:rsidRPr="00E11F3B" w:rsidRDefault="00A45844" w:rsidP="00E11F3B">
      <w:pPr>
        <w:ind w:firstLine="567"/>
        <w:jc w:val="both"/>
        <w:rPr>
          <w:sz w:val="28"/>
          <w:szCs w:val="28"/>
        </w:rPr>
      </w:pPr>
      <w:bookmarkStart w:id="18" w:name="sub_1026"/>
      <w:r w:rsidRPr="00E11F3B">
        <w:rPr>
          <w:sz w:val="28"/>
          <w:szCs w:val="28"/>
        </w:rPr>
        <w:t>2.6. При обращении заявителя за выдачей дубликата решения о предоставлении (отказе в предоставлении) Услуги результатом предоставления Услуги является выдача дубликата решения о предоставлении (отказе в предоставлении) Услуги.</w:t>
      </w:r>
    </w:p>
    <w:bookmarkEnd w:id="18"/>
    <w:p w:rsidR="00A45844" w:rsidRPr="00E11F3B" w:rsidRDefault="00A45844" w:rsidP="00E11F3B">
      <w:pPr>
        <w:ind w:firstLine="567"/>
        <w:jc w:val="both"/>
        <w:rPr>
          <w:sz w:val="28"/>
          <w:szCs w:val="28"/>
        </w:rPr>
      </w:pPr>
      <w:r w:rsidRPr="00E11F3B">
        <w:rPr>
          <w:sz w:val="28"/>
          <w:szCs w:val="28"/>
        </w:rPr>
        <w:t>Документом, содержащим результат предоставления Услуги, является дубликат распоряжения Комитета о предоставлении (отказе в предоставлении) Услуги.</w:t>
      </w:r>
    </w:p>
    <w:p w:rsidR="00A45844" w:rsidRPr="00E11F3B" w:rsidRDefault="00A45844" w:rsidP="00E11F3B">
      <w:pPr>
        <w:ind w:firstLine="567"/>
        <w:jc w:val="both"/>
        <w:rPr>
          <w:sz w:val="28"/>
          <w:szCs w:val="28"/>
        </w:rPr>
      </w:pPr>
      <w:bookmarkStart w:id="19" w:name="sub_1027"/>
      <w:r w:rsidRPr="00E11F3B">
        <w:rPr>
          <w:sz w:val="28"/>
          <w:szCs w:val="28"/>
        </w:rPr>
        <w:t>2.7. В зависимости от способа получения результата Услуги, указанного в заявлении о предоставлении Услуги, результат предоставления Услуги:</w:t>
      </w:r>
    </w:p>
    <w:bookmarkEnd w:id="19"/>
    <w:p w:rsidR="00A45844" w:rsidRPr="00E11F3B" w:rsidRDefault="00070924" w:rsidP="00E11F3B">
      <w:pPr>
        <w:ind w:firstLine="567"/>
        <w:jc w:val="both"/>
        <w:rPr>
          <w:sz w:val="28"/>
          <w:szCs w:val="28"/>
        </w:rPr>
      </w:pPr>
      <w:r>
        <w:rPr>
          <w:sz w:val="28"/>
          <w:szCs w:val="28"/>
        </w:rPr>
        <w:t xml:space="preserve">- </w:t>
      </w:r>
      <w:r w:rsidR="00A45844" w:rsidRPr="00E11F3B">
        <w:rPr>
          <w:sz w:val="28"/>
          <w:szCs w:val="28"/>
        </w:rPr>
        <w:t>выдается заявителю либо его представителю,</w:t>
      </w:r>
    </w:p>
    <w:p w:rsidR="00A45844" w:rsidRPr="00E11F3B" w:rsidRDefault="00070924" w:rsidP="00E11F3B">
      <w:pPr>
        <w:ind w:firstLine="567"/>
        <w:jc w:val="both"/>
        <w:rPr>
          <w:sz w:val="28"/>
          <w:szCs w:val="28"/>
        </w:rPr>
      </w:pPr>
      <w:r>
        <w:rPr>
          <w:sz w:val="28"/>
          <w:szCs w:val="28"/>
        </w:rPr>
        <w:t xml:space="preserve">- </w:t>
      </w:r>
      <w:r w:rsidR="00A45844" w:rsidRPr="00E11F3B">
        <w:rPr>
          <w:sz w:val="28"/>
          <w:szCs w:val="28"/>
        </w:rPr>
        <w:t>направляется заявителю либо его представителю по почте на почтовый адрес, указанный в заявлении о предоставлении Услуги,</w:t>
      </w:r>
    </w:p>
    <w:p w:rsidR="00A45844" w:rsidRPr="00E11F3B" w:rsidRDefault="00070924" w:rsidP="00E11F3B">
      <w:pPr>
        <w:ind w:firstLine="567"/>
        <w:jc w:val="both"/>
        <w:rPr>
          <w:sz w:val="28"/>
          <w:szCs w:val="28"/>
        </w:rPr>
      </w:pPr>
      <w:r>
        <w:rPr>
          <w:sz w:val="28"/>
          <w:szCs w:val="28"/>
        </w:rPr>
        <w:t xml:space="preserve">- </w:t>
      </w:r>
      <w:r w:rsidR="00A45844" w:rsidRPr="00E11F3B">
        <w:rPr>
          <w:sz w:val="28"/>
          <w:szCs w:val="28"/>
        </w:rPr>
        <w:t xml:space="preserve">направляется в форме электронного документа на адрес электронной почты, указанный в заявлении о предоставлении Услуги и посредством </w:t>
      </w:r>
      <w:hyperlink r:id="rId10" w:history="1">
        <w:r w:rsidR="00A45844" w:rsidRPr="00070924">
          <w:rPr>
            <w:rStyle w:val="ad"/>
            <w:color w:val="000000" w:themeColor="text1"/>
            <w:sz w:val="28"/>
            <w:szCs w:val="28"/>
            <w:u w:val="none"/>
          </w:rPr>
          <w:t>Единого портала</w:t>
        </w:r>
      </w:hyperlink>
      <w:r w:rsidR="00A45844" w:rsidRPr="00E11F3B">
        <w:rPr>
          <w:sz w:val="28"/>
          <w:szCs w:val="28"/>
        </w:rPr>
        <w:t>.</w:t>
      </w:r>
    </w:p>
    <w:p w:rsidR="00A45844" w:rsidRPr="00E11F3B" w:rsidRDefault="00A45844" w:rsidP="00E11F3B">
      <w:pPr>
        <w:ind w:firstLine="567"/>
        <w:jc w:val="both"/>
        <w:rPr>
          <w:sz w:val="28"/>
          <w:szCs w:val="28"/>
        </w:rPr>
      </w:pPr>
    </w:p>
    <w:p w:rsidR="00A45844" w:rsidRPr="00070924" w:rsidRDefault="00A45844" w:rsidP="00070924">
      <w:pPr>
        <w:jc w:val="center"/>
        <w:rPr>
          <w:b/>
          <w:sz w:val="28"/>
          <w:szCs w:val="28"/>
        </w:rPr>
      </w:pPr>
      <w:bookmarkStart w:id="20" w:name="sub_1204"/>
      <w:r w:rsidRPr="00070924">
        <w:rPr>
          <w:b/>
          <w:sz w:val="28"/>
          <w:szCs w:val="28"/>
        </w:rPr>
        <w:t>Срок предоставления государственной услуги</w:t>
      </w:r>
    </w:p>
    <w:p w:rsidR="00A45844" w:rsidRPr="00E11F3B" w:rsidRDefault="00A45844" w:rsidP="00E11F3B">
      <w:pPr>
        <w:ind w:firstLine="567"/>
        <w:jc w:val="both"/>
        <w:rPr>
          <w:sz w:val="28"/>
          <w:szCs w:val="28"/>
        </w:rPr>
      </w:pPr>
      <w:bookmarkStart w:id="21" w:name="sub_1028"/>
      <w:bookmarkEnd w:id="20"/>
      <w:r w:rsidRPr="00E11F3B">
        <w:rPr>
          <w:sz w:val="28"/>
          <w:szCs w:val="28"/>
        </w:rPr>
        <w:t xml:space="preserve">2.8. В случае поступления в УЗИО заявления о выдаче разрешения на использование земель или земельного участка, находящихся в государственной </w:t>
      </w:r>
      <w:r w:rsidRPr="00E11F3B">
        <w:rPr>
          <w:sz w:val="28"/>
          <w:szCs w:val="28"/>
        </w:rPr>
        <w:lastRenderedPageBreak/>
        <w:t xml:space="preserve">собственности области, без предоставления земельного участка и установления сервитута в целях, предусмотренных </w:t>
      </w:r>
      <w:hyperlink r:id="rId11" w:history="1">
        <w:r w:rsidRPr="00F97DCA">
          <w:rPr>
            <w:rStyle w:val="ad"/>
            <w:color w:val="000000" w:themeColor="text1"/>
            <w:sz w:val="28"/>
            <w:szCs w:val="28"/>
            <w:u w:val="none"/>
          </w:rPr>
          <w:t>пунктом 1 статьи 39.34</w:t>
        </w:r>
      </w:hyperlink>
      <w:r w:rsidRPr="00E11F3B">
        <w:rPr>
          <w:sz w:val="28"/>
          <w:szCs w:val="28"/>
        </w:rPr>
        <w:t xml:space="preserve"> Земельного кодекса Российской Федерации, поступившего при личном обращении, посредством почтового отправления, электронной почты, либо при обращении с использованием </w:t>
      </w:r>
      <w:hyperlink r:id="rId12" w:history="1">
        <w:r w:rsidRPr="00F97DCA">
          <w:rPr>
            <w:rStyle w:val="ad"/>
            <w:color w:val="000000" w:themeColor="text1"/>
            <w:sz w:val="28"/>
            <w:szCs w:val="28"/>
            <w:u w:val="none"/>
          </w:rPr>
          <w:t>Единого портала</w:t>
        </w:r>
      </w:hyperlink>
      <w:r w:rsidRPr="00E11F3B">
        <w:rPr>
          <w:sz w:val="28"/>
          <w:szCs w:val="28"/>
        </w:rPr>
        <w:t xml:space="preserve"> (далее - в целях, предусмотренных </w:t>
      </w:r>
      <w:hyperlink r:id="rId13" w:history="1">
        <w:r w:rsidRPr="00F97DCA">
          <w:rPr>
            <w:rStyle w:val="ad"/>
            <w:color w:val="000000" w:themeColor="text1"/>
            <w:sz w:val="28"/>
            <w:szCs w:val="28"/>
            <w:u w:val="none"/>
          </w:rPr>
          <w:t>пунктом 1 статьи 39.34</w:t>
        </w:r>
      </w:hyperlink>
      <w:r w:rsidRPr="00E11F3B">
        <w:rPr>
          <w:sz w:val="28"/>
          <w:szCs w:val="28"/>
        </w:rPr>
        <w:t xml:space="preserve"> Земельного кодекса РФ), срок предоставления государственной услуги включает в себя:</w:t>
      </w:r>
    </w:p>
    <w:bookmarkEnd w:id="21"/>
    <w:p w:rsidR="00A45844" w:rsidRPr="00E11F3B" w:rsidRDefault="00F97DCA" w:rsidP="00E11F3B">
      <w:pPr>
        <w:ind w:firstLine="567"/>
        <w:jc w:val="both"/>
        <w:rPr>
          <w:sz w:val="28"/>
          <w:szCs w:val="28"/>
        </w:rPr>
      </w:pPr>
      <w:r>
        <w:rPr>
          <w:sz w:val="28"/>
          <w:szCs w:val="28"/>
        </w:rPr>
        <w:t xml:space="preserve">- </w:t>
      </w:r>
      <w:r w:rsidR="00A45844" w:rsidRPr="00E11F3B">
        <w:rPr>
          <w:sz w:val="28"/>
          <w:szCs w:val="28"/>
        </w:rPr>
        <w:t>срок принятия решения о предоставлении (отказе в предоставлении) Услуги - 25 календарных дней со дня регистрации заявления;</w:t>
      </w:r>
    </w:p>
    <w:p w:rsidR="00A45844" w:rsidRPr="00E11F3B" w:rsidRDefault="00F97DCA" w:rsidP="00E11F3B">
      <w:pPr>
        <w:ind w:firstLine="567"/>
        <w:jc w:val="both"/>
        <w:rPr>
          <w:sz w:val="28"/>
          <w:szCs w:val="28"/>
        </w:rPr>
      </w:pPr>
      <w:r>
        <w:rPr>
          <w:sz w:val="28"/>
          <w:szCs w:val="28"/>
        </w:rPr>
        <w:t xml:space="preserve">- </w:t>
      </w:r>
      <w:r w:rsidR="00A45844" w:rsidRPr="00E11F3B">
        <w:rPr>
          <w:sz w:val="28"/>
          <w:szCs w:val="28"/>
        </w:rPr>
        <w:t xml:space="preserve">срок направления данного решения заявителю заказным письмом - 3 рабочих дня со дня подписания постановления администрации </w:t>
      </w:r>
      <w:r>
        <w:rPr>
          <w:sz w:val="28"/>
          <w:szCs w:val="28"/>
        </w:rPr>
        <w:t>Калининского муниципального района</w:t>
      </w:r>
      <w:r w:rsidR="00A45844" w:rsidRPr="00E11F3B">
        <w:rPr>
          <w:sz w:val="28"/>
          <w:szCs w:val="28"/>
        </w:rPr>
        <w:t xml:space="preserve"> Саратовской области - главой Калининского района Саратовской области либо его заместителем (далее - Руководство).</w:t>
      </w:r>
    </w:p>
    <w:p w:rsidR="00A45844" w:rsidRPr="00E11F3B" w:rsidRDefault="00A45844" w:rsidP="00E11F3B">
      <w:pPr>
        <w:ind w:firstLine="567"/>
        <w:jc w:val="both"/>
        <w:rPr>
          <w:sz w:val="28"/>
          <w:szCs w:val="28"/>
        </w:rPr>
      </w:pPr>
      <w:bookmarkStart w:id="22" w:name="sub_1029"/>
      <w:r w:rsidRPr="00E11F3B">
        <w:rPr>
          <w:sz w:val="28"/>
          <w:szCs w:val="28"/>
        </w:rPr>
        <w:t>2.9. В случае поступления в УЗ</w:t>
      </w:r>
      <w:r w:rsidR="00F97DCA">
        <w:rPr>
          <w:sz w:val="28"/>
          <w:szCs w:val="28"/>
        </w:rPr>
        <w:t xml:space="preserve">ИО разрешения на использование </w:t>
      </w:r>
      <w:r w:rsidRPr="00E11F3B">
        <w:rPr>
          <w:sz w:val="28"/>
          <w:szCs w:val="28"/>
        </w:rPr>
        <w:t xml:space="preserve">земель или земельного участка, находящихся в муниципальной собственности, а так же земельных участков государственная собственность на которые не разграничена без предоставления земельного участка и установления сервитута для размещения объектов, виды которых установлены </w:t>
      </w:r>
      <w:hyperlink r:id="rId14" w:history="1">
        <w:r w:rsidRPr="00F97DCA">
          <w:rPr>
            <w:rStyle w:val="ad"/>
            <w:color w:val="000000" w:themeColor="text1"/>
            <w:sz w:val="28"/>
            <w:szCs w:val="28"/>
            <w:u w:val="none"/>
          </w:rPr>
          <w:t>Постановлением</w:t>
        </w:r>
      </w:hyperlink>
      <w:r w:rsidRPr="00E11F3B">
        <w:rPr>
          <w:sz w:val="28"/>
          <w:szCs w:val="28"/>
        </w:rPr>
        <w:t xml:space="preserve"> Правительства Российской Фе</w:t>
      </w:r>
      <w:r w:rsidR="00F97DCA">
        <w:rPr>
          <w:sz w:val="28"/>
          <w:szCs w:val="28"/>
        </w:rPr>
        <w:t>дерации от 3 декабря 2014 года №</w:t>
      </w:r>
      <w:r w:rsidRPr="00E11F3B">
        <w:rPr>
          <w:sz w:val="28"/>
          <w:szCs w:val="28"/>
        </w:rPr>
        <w:t xml:space="preserve"> 1300, поступившего при личном обращении, посредством почтового отправления, электронной почты, либо при обращении с использованием </w:t>
      </w:r>
      <w:hyperlink r:id="rId15" w:history="1">
        <w:r w:rsidRPr="00F97DCA">
          <w:rPr>
            <w:rStyle w:val="ad"/>
            <w:color w:val="000000" w:themeColor="text1"/>
            <w:sz w:val="28"/>
            <w:szCs w:val="28"/>
            <w:u w:val="none"/>
          </w:rPr>
          <w:t>Единого портала</w:t>
        </w:r>
      </w:hyperlink>
      <w:r w:rsidRPr="00E11F3B">
        <w:rPr>
          <w:sz w:val="28"/>
          <w:szCs w:val="28"/>
        </w:rPr>
        <w:t xml:space="preserve"> (далее - в целях, </w:t>
      </w:r>
      <w:r w:rsidR="00F97DCA">
        <w:rPr>
          <w:sz w:val="28"/>
          <w:szCs w:val="28"/>
        </w:rPr>
        <w:t>предусмотренных Постановлением №</w:t>
      </w:r>
      <w:r w:rsidRPr="00E11F3B">
        <w:rPr>
          <w:sz w:val="28"/>
          <w:szCs w:val="28"/>
        </w:rPr>
        <w:t> 1300), срок предоставления Услуги включает в себя:</w:t>
      </w:r>
    </w:p>
    <w:bookmarkEnd w:id="22"/>
    <w:p w:rsidR="00A45844" w:rsidRPr="00E11F3B" w:rsidRDefault="00F97DCA" w:rsidP="00E11F3B">
      <w:pPr>
        <w:ind w:firstLine="567"/>
        <w:jc w:val="both"/>
        <w:rPr>
          <w:sz w:val="28"/>
          <w:szCs w:val="28"/>
        </w:rPr>
      </w:pPr>
      <w:r>
        <w:rPr>
          <w:sz w:val="28"/>
          <w:szCs w:val="28"/>
        </w:rPr>
        <w:t xml:space="preserve">- </w:t>
      </w:r>
      <w:r w:rsidR="00A45844" w:rsidRPr="00E11F3B">
        <w:rPr>
          <w:sz w:val="28"/>
          <w:szCs w:val="28"/>
        </w:rPr>
        <w:t xml:space="preserve">срок принятия решения о предоставлении (отказе в предоставлении) Услуги - 30 календарных дней со дня регистрации заявления (а также документов, указанных в </w:t>
      </w:r>
      <w:hyperlink r:id="rId16" w:history="1">
        <w:r w:rsidR="00A45844" w:rsidRPr="00F97DCA">
          <w:rPr>
            <w:rStyle w:val="ad"/>
            <w:color w:val="000000" w:themeColor="text1"/>
            <w:sz w:val="28"/>
            <w:szCs w:val="28"/>
            <w:u w:val="none"/>
          </w:rPr>
          <w:t>пункте 5</w:t>
        </w:r>
      </w:hyperlink>
      <w:r w:rsidR="00A45844" w:rsidRPr="00E11F3B">
        <w:rPr>
          <w:sz w:val="28"/>
          <w:szCs w:val="28"/>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w:t>
      </w:r>
      <w:hyperlink r:id="rId17" w:history="1">
        <w:r w:rsidR="00A45844" w:rsidRPr="00F97DCA">
          <w:rPr>
            <w:rStyle w:val="ad"/>
            <w:color w:val="000000" w:themeColor="text1"/>
            <w:sz w:val="28"/>
            <w:szCs w:val="28"/>
            <w:u w:val="none"/>
          </w:rPr>
          <w:t>постановлением</w:t>
        </w:r>
      </w:hyperlink>
      <w:r w:rsidR="00A45844" w:rsidRPr="00F97DCA">
        <w:rPr>
          <w:color w:val="000000" w:themeColor="text1"/>
          <w:sz w:val="28"/>
          <w:szCs w:val="28"/>
        </w:rPr>
        <w:t xml:space="preserve"> </w:t>
      </w:r>
      <w:r w:rsidR="00A45844" w:rsidRPr="00E11F3B">
        <w:rPr>
          <w:sz w:val="28"/>
          <w:szCs w:val="28"/>
        </w:rPr>
        <w:t>Правительства Саратовской области от 27 февраля 2015 года</w:t>
      </w:r>
      <w:r>
        <w:rPr>
          <w:sz w:val="28"/>
          <w:szCs w:val="28"/>
        </w:rPr>
        <w:t xml:space="preserve"> № </w:t>
      </w:r>
      <w:r w:rsidR="00A45844" w:rsidRPr="00E11F3B">
        <w:rPr>
          <w:sz w:val="28"/>
          <w:szCs w:val="28"/>
        </w:rPr>
        <w:t>79-П),</w:t>
      </w:r>
    </w:p>
    <w:p w:rsidR="00A45844" w:rsidRPr="00E11F3B" w:rsidRDefault="00F97DCA" w:rsidP="00E11F3B">
      <w:pPr>
        <w:ind w:firstLine="567"/>
        <w:jc w:val="both"/>
        <w:rPr>
          <w:sz w:val="28"/>
          <w:szCs w:val="28"/>
        </w:rPr>
      </w:pPr>
      <w:r>
        <w:rPr>
          <w:sz w:val="28"/>
          <w:szCs w:val="28"/>
        </w:rPr>
        <w:t xml:space="preserve">- </w:t>
      </w:r>
      <w:r w:rsidR="00A45844" w:rsidRPr="00E11F3B">
        <w:rPr>
          <w:sz w:val="28"/>
          <w:szCs w:val="28"/>
        </w:rPr>
        <w:t>срок направления (выдачи) данного решения заявителю заказным письмом - 3 рабочих дня со дня подписания решения Руководством.</w:t>
      </w:r>
    </w:p>
    <w:p w:rsidR="00A45844" w:rsidRPr="00E11F3B" w:rsidRDefault="00A45844" w:rsidP="00E11F3B">
      <w:pPr>
        <w:ind w:firstLine="567"/>
        <w:jc w:val="both"/>
        <w:rPr>
          <w:sz w:val="28"/>
          <w:szCs w:val="28"/>
        </w:rPr>
      </w:pPr>
      <w:r w:rsidRPr="00E11F3B">
        <w:rPr>
          <w:sz w:val="28"/>
          <w:szCs w:val="28"/>
        </w:rPr>
        <w:t xml:space="preserve">Срок предоставления Услуги определяется для каждого варианта и приведен в их описании, содержащемся в </w:t>
      </w:r>
      <w:hyperlink w:anchor="sub_1300" w:history="1">
        <w:r w:rsidRPr="00F97DCA">
          <w:rPr>
            <w:rStyle w:val="ad"/>
            <w:color w:val="000000" w:themeColor="text1"/>
            <w:sz w:val="28"/>
            <w:szCs w:val="28"/>
            <w:u w:val="none"/>
          </w:rPr>
          <w:t>разделе III</w:t>
        </w:r>
      </w:hyperlink>
      <w:r w:rsidRPr="00E11F3B">
        <w:rPr>
          <w:sz w:val="28"/>
          <w:szCs w:val="28"/>
        </w:rPr>
        <w:t xml:space="preserve"> настоящего Административного регламента.</w:t>
      </w:r>
    </w:p>
    <w:p w:rsidR="00A45844" w:rsidRPr="00E11F3B" w:rsidRDefault="00A45844" w:rsidP="00E11F3B">
      <w:pPr>
        <w:ind w:firstLine="567"/>
        <w:jc w:val="both"/>
        <w:rPr>
          <w:sz w:val="28"/>
          <w:szCs w:val="28"/>
        </w:rPr>
      </w:pPr>
    </w:p>
    <w:p w:rsidR="00A45844" w:rsidRPr="00F97DCA" w:rsidRDefault="00A45844" w:rsidP="00F97DCA">
      <w:pPr>
        <w:jc w:val="center"/>
        <w:rPr>
          <w:b/>
          <w:sz w:val="28"/>
          <w:szCs w:val="28"/>
        </w:rPr>
      </w:pPr>
      <w:bookmarkStart w:id="23" w:name="sub_1205"/>
      <w:r w:rsidRPr="00F97DCA">
        <w:rPr>
          <w:b/>
          <w:sz w:val="28"/>
          <w:szCs w:val="28"/>
        </w:rPr>
        <w:t>Правовые основания для предоставления государственной услуги</w:t>
      </w:r>
    </w:p>
    <w:p w:rsidR="00A45844" w:rsidRPr="00E11F3B" w:rsidRDefault="00A45844" w:rsidP="00E11F3B">
      <w:pPr>
        <w:ind w:firstLine="567"/>
        <w:jc w:val="both"/>
        <w:rPr>
          <w:sz w:val="28"/>
          <w:szCs w:val="28"/>
        </w:rPr>
      </w:pPr>
      <w:bookmarkStart w:id="24" w:name="sub_10210"/>
      <w:bookmarkEnd w:id="23"/>
      <w:r w:rsidRPr="00E11F3B">
        <w:rPr>
          <w:sz w:val="28"/>
          <w:szCs w:val="28"/>
        </w:rPr>
        <w:t xml:space="preserve">2.10.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УЗИО, а также его должностных лиц, государственных служащих, работников размещены на </w:t>
      </w:r>
      <w:hyperlink r:id="rId18" w:history="1">
        <w:r w:rsidRPr="00F97DCA">
          <w:rPr>
            <w:rStyle w:val="ad"/>
            <w:color w:val="000000" w:themeColor="text1"/>
            <w:sz w:val="28"/>
            <w:szCs w:val="28"/>
            <w:u w:val="none"/>
          </w:rPr>
          <w:t>официальном сайте</w:t>
        </w:r>
      </w:hyperlink>
      <w:r w:rsidRPr="00E11F3B">
        <w:rPr>
          <w:sz w:val="28"/>
          <w:szCs w:val="28"/>
        </w:rPr>
        <w:t xml:space="preserve"> УЗИО в информационно-телекоммуникационной сети "Интернет" (далее - сеть "Интернет") (в разделе "УЗИО", подразделе "Административные регламенты муниципальных услуг", далее по ссылке </w:t>
      </w:r>
      <w:r w:rsidRPr="00E11F3B">
        <w:rPr>
          <w:sz w:val="28"/>
          <w:szCs w:val="28"/>
        </w:rPr>
        <w:lastRenderedPageBreak/>
        <w:t xml:space="preserve">"Административный регламент предоставления государственной услуги " разрешения на использование  земель или земельного участка, находящихся в муниципальной собственности, а так же земельных участков государственная собственность на которые не разграничена без предоставления земельного участка и установления сервитута "), а также на </w:t>
      </w:r>
      <w:hyperlink r:id="rId19" w:history="1">
        <w:r w:rsidRPr="00F97DCA">
          <w:rPr>
            <w:rStyle w:val="ad"/>
            <w:color w:val="000000" w:themeColor="text1"/>
            <w:sz w:val="28"/>
            <w:szCs w:val="28"/>
            <w:u w:val="none"/>
          </w:rPr>
          <w:t>Едином портале</w:t>
        </w:r>
      </w:hyperlink>
      <w:r w:rsidRPr="00E11F3B">
        <w:rPr>
          <w:sz w:val="28"/>
          <w:szCs w:val="28"/>
        </w:rPr>
        <w:t>.</w:t>
      </w:r>
    </w:p>
    <w:bookmarkEnd w:id="24"/>
    <w:p w:rsidR="00A45844" w:rsidRPr="00E11F3B" w:rsidRDefault="00A45844" w:rsidP="00E11F3B">
      <w:pPr>
        <w:ind w:firstLine="567"/>
        <w:jc w:val="both"/>
        <w:rPr>
          <w:sz w:val="28"/>
          <w:szCs w:val="28"/>
        </w:rPr>
      </w:pPr>
    </w:p>
    <w:p w:rsidR="00F97DCA" w:rsidRDefault="00A45844" w:rsidP="00F97DCA">
      <w:pPr>
        <w:jc w:val="center"/>
        <w:rPr>
          <w:b/>
          <w:sz w:val="28"/>
          <w:szCs w:val="28"/>
        </w:rPr>
      </w:pPr>
      <w:bookmarkStart w:id="25" w:name="sub_1206"/>
      <w:r w:rsidRPr="00F97DCA">
        <w:rPr>
          <w:b/>
          <w:sz w:val="28"/>
          <w:szCs w:val="28"/>
        </w:rPr>
        <w:t xml:space="preserve">Исчерпывающий перечень документов, </w:t>
      </w:r>
    </w:p>
    <w:p w:rsidR="00A45844" w:rsidRPr="00F97DCA" w:rsidRDefault="00A45844" w:rsidP="00F97DCA">
      <w:pPr>
        <w:jc w:val="center"/>
        <w:rPr>
          <w:b/>
          <w:sz w:val="28"/>
          <w:szCs w:val="28"/>
        </w:rPr>
      </w:pPr>
      <w:r w:rsidRPr="00F97DCA">
        <w:rPr>
          <w:b/>
          <w:sz w:val="28"/>
          <w:szCs w:val="28"/>
        </w:rPr>
        <w:t>необходимых для предоставления государственной услуги</w:t>
      </w:r>
    </w:p>
    <w:p w:rsidR="00A45844" w:rsidRPr="00E11F3B" w:rsidRDefault="00A45844" w:rsidP="00E11F3B">
      <w:pPr>
        <w:ind w:firstLine="567"/>
        <w:jc w:val="both"/>
        <w:rPr>
          <w:sz w:val="28"/>
          <w:szCs w:val="28"/>
        </w:rPr>
      </w:pPr>
      <w:bookmarkStart w:id="26" w:name="sub_10211"/>
      <w:bookmarkEnd w:id="25"/>
      <w:r w:rsidRPr="00E11F3B">
        <w:rPr>
          <w:sz w:val="28"/>
          <w:szCs w:val="28"/>
        </w:rPr>
        <w:t>2.11. 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приведены в подразделах административного регламента, содержащих описания вариантов предоставления государственной услуги (</w:t>
      </w:r>
      <w:hyperlink w:anchor="sub_1300" w:history="1">
        <w:r w:rsidRPr="00F97DCA">
          <w:rPr>
            <w:rStyle w:val="ad"/>
            <w:color w:val="000000" w:themeColor="text1"/>
            <w:sz w:val="28"/>
            <w:szCs w:val="28"/>
            <w:u w:val="none"/>
          </w:rPr>
          <w:t>раздел III</w:t>
        </w:r>
      </w:hyperlink>
      <w:r w:rsidRPr="00E11F3B">
        <w:rPr>
          <w:sz w:val="28"/>
          <w:szCs w:val="28"/>
        </w:rPr>
        <w:t xml:space="preserve"> "Состав, последовательность и сроки выполнения административных процедур").</w:t>
      </w:r>
    </w:p>
    <w:bookmarkEnd w:id="26"/>
    <w:p w:rsidR="00A45844" w:rsidRPr="00E11F3B" w:rsidRDefault="00A45844" w:rsidP="00E11F3B">
      <w:pPr>
        <w:ind w:firstLine="567"/>
        <w:jc w:val="both"/>
        <w:rPr>
          <w:sz w:val="28"/>
          <w:szCs w:val="28"/>
        </w:rPr>
      </w:pPr>
      <w:r w:rsidRPr="00E11F3B">
        <w:rPr>
          <w:sz w:val="28"/>
          <w:szCs w:val="28"/>
        </w:rPr>
        <w:t>Способы подачи запроса о предоставлении государственной услуги приводятся в подразделах административного регламента, содержащих описания вариантов предоставления государственной услуги (</w:t>
      </w:r>
      <w:hyperlink w:anchor="sub_1300" w:history="1">
        <w:r w:rsidRPr="00F97DCA">
          <w:rPr>
            <w:rStyle w:val="ad"/>
            <w:color w:val="000000" w:themeColor="text1"/>
            <w:sz w:val="28"/>
            <w:szCs w:val="28"/>
            <w:u w:val="none"/>
          </w:rPr>
          <w:t>раздел III</w:t>
        </w:r>
      </w:hyperlink>
      <w:r w:rsidRPr="00F97DCA">
        <w:rPr>
          <w:color w:val="000000" w:themeColor="text1"/>
          <w:sz w:val="28"/>
          <w:szCs w:val="28"/>
        </w:rPr>
        <w:t xml:space="preserve"> </w:t>
      </w:r>
      <w:r w:rsidRPr="00E11F3B">
        <w:rPr>
          <w:sz w:val="28"/>
          <w:szCs w:val="28"/>
        </w:rPr>
        <w:t>"Состав, последовательность и сроки выполнения административных процедур").</w:t>
      </w:r>
    </w:p>
    <w:p w:rsidR="00A45844" w:rsidRPr="00E11F3B" w:rsidRDefault="00A45844" w:rsidP="00E11F3B">
      <w:pPr>
        <w:ind w:firstLine="567"/>
        <w:jc w:val="both"/>
        <w:rPr>
          <w:sz w:val="28"/>
          <w:szCs w:val="28"/>
        </w:rPr>
      </w:pPr>
    </w:p>
    <w:p w:rsidR="00A45844" w:rsidRPr="00F97DCA" w:rsidRDefault="00A45844" w:rsidP="00F97DCA">
      <w:pPr>
        <w:jc w:val="center"/>
        <w:rPr>
          <w:b/>
          <w:sz w:val="28"/>
          <w:szCs w:val="28"/>
        </w:rPr>
      </w:pPr>
      <w:bookmarkStart w:id="27" w:name="sub_1207"/>
      <w:r w:rsidRPr="00F97DCA">
        <w:rPr>
          <w:b/>
          <w:sz w:val="28"/>
          <w:szCs w:val="28"/>
        </w:rPr>
        <w:t>Исчерпывающий перечень оснований для отказа в приеме документов, необходимых для предоставления государственной услуги</w:t>
      </w:r>
    </w:p>
    <w:p w:rsidR="00A45844" w:rsidRPr="00E11F3B" w:rsidRDefault="00A45844" w:rsidP="00E11F3B">
      <w:pPr>
        <w:ind w:firstLine="567"/>
        <w:jc w:val="both"/>
        <w:rPr>
          <w:sz w:val="28"/>
          <w:szCs w:val="28"/>
        </w:rPr>
      </w:pPr>
      <w:bookmarkStart w:id="28" w:name="sub_10212"/>
      <w:bookmarkEnd w:id="27"/>
      <w:r w:rsidRPr="00E11F3B">
        <w:rPr>
          <w:sz w:val="28"/>
          <w:szCs w:val="28"/>
        </w:rPr>
        <w:t>2.12. 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bookmarkEnd w:id="28"/>
    <w:p w:rsidR="00A45844" w:rsidRPr="00E11F3B" w:rsidRDefault="00A45844" w:rsidP="00E11F3B">
      <w:pPr>
        <w:ind w:firstLine="567"/>
        <w:jc w:val="both"/>
        <w:rPr>
          <w:sz w:val="28"/>
          <w:szCs w:val="28"/>
        </w:rPr>
      </w:pPr>
    </w:p>
    <w:p w:rsidR="00F97DCA" w:rsidRDefault="00A45844" w:rsidP="00F97DCA">
      <w:pPr>
        <w:jc w:val="center"/>
        <w:rPr>
          <w:b/>
          <w:sz w:val="28"/>
          <w:szCs w:val="28"/>
        </w:rPr>
      </w:pPr>
      <w:bookmarkStart w:id="29" w:name="sub_1208"/>
      <w:r w:rsidRPr="00F97DCA">
        <w:rPr>
          <w:b/>
          <w:sz w:val="28"/>
          <w:szCs w:val="28"/>
        </w:rPr>
        <w:t xml:space="preserve">Исчерпывающий перечень оснований для приостановления предоставления государственной услуги или отказа </w:t>
      </w:r>
    </w:p>
    <w:p w:rsidR="00A45844" w:rsidRPr="00F97DCA" w:rsidRDefault="00A45844" w:rsidP="00F97DCA">
      <w:pPr>
        <w:jc w:val="center"/>
        <w:rPr>
          <w:b/>
          <w:sz w:val="28"/>
          <w:szCs w:val="28"/>
        </w:rPr>
      </w:pPr>
      <w:r w:rsidRPr="00F97DCA">
        <w:rPr>
          <w:b/>
          <w:sz w:val="28"/>
          <w:szCs w:val="28"/>
        </w:rPr>
        <w:t>в предоставлении государственной услуги</w:t>
      </w:r>
    </w:p>
    <w:p w:rsidR="00A45844" w:rsidRPr="00E11F3B" w:rsidRDefault="00A45844" w:rsidP="00E11F3B">
      <w:pPr>
        <w:ind w:firstLine="567"/>
        <w:jc w:val="both"/>
        <w:rPr>
          <w:sz w:val="28"/>
          <w:szCs w:val="28"/>
        </w:rPr>
      </w:pPr>
      <w:bookmarkStart w:id="30" w:name="sub_10213"/>
      <w:bookmarkEnd w:id="29"/>
      <w:r w:rsidRPr="00E11F3B">
        <w:rPr>
          <w:sz w:val="28"/>
          <w:szCs w:val="28"/>
        </w:rPr>
        <w:t>2.13. Оснований для приостановления предоставления государственной услуги законодательством Российской Федерации не предусмотрено.</w:t>
      </w:r>
    </w:p>
    <w:p w:rsidR="00A45844" w:rsidRPr="00E11F3B" w:rsidRDefault="00A45844" w:rsidP="00E11F3B">
      <w:pPr>
        <w:ind w:firstLine="567"/>
        <w:jc w:val="both"/>
        <w:rPr>
          <w:sz w:val="28"/>
          <w:szCs w:val="28"/>
        </w:rPr>
      </w:pPr>
      <w:bookmarkStart w:id="31" w:name="sub_10214"/>
      <w:bookmarkEnd w:id="30"/>
      <w:r w:rsidRPr="00E11F3B">
        <w:rPr>
          <w:sz w:val="28"/>
          <w:szCs w:val="28"/>
        </w:rPr>
        <w:t>2.14. Исчерпывающий перечень оснований для отказа в предоставлении государственной услуги приведен в описании административных процедур в составе описания вариантов предоставления государственной услуги (</w:t>
      </w:r>
      <w:hyperlink w:anchor="sub_1300" w:history="1">
        <w:r w:rsidRPr="00F97DCA">
          <w:rPr>
            <w:rStyle w:val="ad"/>
            <w:color w:val="000000" w:themeColor="text1"/>
            <w:sz w:val="28"/>
            <w:szCs w:val="28"/>
            <w:u w:val="none"/>
          </w:rPr>
          <w:t>раздел III</w:t>
        </w:r>
      </w:hyperlink>
      <w:r w:rsidRPr="00E11F3B">
        <w:rPr>
          <w:sz w:val="28"/>
          <w:szCs w:val="28"/>
        </w:rPr>
        <w:t xml:space="preserve"> "Состав, последовательность и сроки выполнения административных процедур").</w:t>
      </w:r>
    </w:p>
    <w:bookmarkEnd w:id="31"/>
    <w:p w:rsidR="00A45844" w:rsidRPr="00E11F3B" w:rsidRDefault="00A45844" w:rsidP="00E11F3B">
      <w:pPr>
        <w:ind w:firstLine="567"/>
        <w:jc w:val="both"/>
        <w:rPr>
          <w:sz w:val="28"/>
          <w:szCs w:val="28"/>
        </w:rPr>
      </w:pPr>
    </w:p>
    <w:p w:rsidR="00A45844" w:rsidRPr="00F97DCA" w:rsidRDefault="00A45844" w:rsidP="00F97DCA">
      <w:pPr>
        <w:jc w:val="center"/>
        <w:rPr>
          <w:b/>
          <w:sz w:val="28"/>
          <w:szCs w:val="28"/>
        </w:rPr>
      </w:pPr>
      <w:bookmarkStart w:id="32" w:name="sub_1209"/>
      <w:r w:rsidRPr="00F97DCA">
        <w:rPr>
          <w:b/>
          <w:sz w:val="28"/>
          <w:szCs w:val="28"/>
        </w:rPr>
        <w:t>Размер платы, взимаемой с заявителя при предоставлении государственной услуги, и способы ее взимания</w:t>
      </w:r>
    </w:p>
    <w:p w:rsidR="00A45844" w:rsidRPr="00E11F3B" w:rsidRDefault="00F97DCA" w:rsidP="00E11F3B">
      <w:pPr>
        <w:ind w:firstLine="567"/>
        <w:jc w:val="both"/>
        <w:rPr>
          <w:sz w:val="28"/>
          <w:szCs w:val="28"/>
        </w:rPr>
      </w:pPr>
      <w:bookmarkStart w:id="33" w:name="sub_10215"/>
      <w:bookmarkEnd w:id="32"/>
      <w:r>
        <w:rPr>
          <w:sz w:val="28"/>
          <w:szCs w:val="28"/>
        </w:rPr>
        <w:t>2.15. Муниципальная</w:t>
      </w:r>
      <w:r w:rsidR="00A45844" w:rsidRPr="00E11F3B">
        <w:rPr>
          <w:sz w:val="28"/>
          <w:szCs w:val="28"/>
        </w:rPr>
        <w:t xml:space="preserve"> услуга предоставляется без взимания государственной пошлины или иной платы.</w:t>
      </w:r>
    </w:p>
    <w:bookmarkEnd w:id="33"/>
    <w:p w:rsidR="00A45844" w:rsidRPr="00E11F3B" w:rsidRDefault="00A45844" w:rsidP="00E11F3B">
      <w:pPr>
        <w:ind w:firstLine="567"/>
        <w:jc w:val="both"/>
        <w:rPr>
          <w:sz w:val="28"/>
          <w:szCs w:val="28"/>
        </w:rPr>
      </w:pPr>
    </w:p>
    <w:p w:rsidR="00F97DCA" w:rsidRDefault="00A45844" w:rsidP="00F97DCA">
      <w:pPr>
        <w:jc w:val="center"/>
        <w:rPr>
          <w:b/>
          <w:sz w:val="28"/>
          <w:szCs w:val="28"/>
        </w:rPr>
      </w:pPr>
      <w:bookmarkStart w:id="34" w:name="sub_1210"/>
      <w:r w:rsidRPr="00F97DCA">
        <w:rPr>
          <w:b/>
          <w:sz w:val="28"/>
          <w:szCs w:val="28"/>
        </w:rPr>
        <w:lastRenderedPageBreak/>
        <w:t xml:space="preserve">Максимальный срок ожидания в очереди при подаче заявителем запроса </w:t>
      </w:r>
    </w:p>
    <w:p w:rsidR="00A45844" w:rsidRPr="00F97DCA" w:rsidRDefault="00A45844" w:rsidP="00F97DCA">
      <w:pPr>
        <w:jc w:val="center"/>
        <w:rPr>
          <w:b/>
          <w:sz w:val="28"/>
          <w:szCs w:val="28"/>
        </w:rPr>
      </w:pPr>
      <w:r w:rsidRPr="00F97DCA">
        <w:rPr>
          <w:b/>
          <w:sz w:val="28"/>
          <w:szCs w:val="28"/>
        </w:rPr>
        <w:t>о предоставлении государственной услуги и при получении результата предоставления государственной услуги</w:t>
      </w:r>
    </w:p>
    <w:p w:rsidR="00A45844" w:rsidRPr="00E11F3B" w:rsidRDefault="00A45844" w:rsidP="00E11F3B">
      <w:pPr>
        <w:ind w:firstLine="567"/>
        <w:jc w:val="both"/>
        <w:rPr>
          <w:sz w:val="28"/>
          <w:szCs w:val="28"/>
        </w:rPr>
      </w:pPr>
      <w:bookmarkStart w:id="35" w:name="sub_10216"/>
      <w:bookmarkEnd w:id="34"/>
      <w:r w:rsidRPr="00E11F3B">
        <w:rPr>
          <w:sz w:val="28"/>
          <w:szCs w:val="28"/>
        </w:rPr>
        <w:t>2.16. Максимальный срок ожидания в очереди при подаче запроса о предоставлении государственной услуги и при получении результата предоставления такой услуги в УЗИО  составляет пятнадцать минут.</w:t>
      </w:r>
    </w:p>
    <w:bookmarkEnd w:id="35"/>
    <w:p w:rsidR="00A45844" w:rsidRPr="00E11F3B" w:rsidRDefault="00A45844" w:rsidP="00E11F3B">
      <w:pPr>
        <w:ind w:firstLine="567"/>
        <w:jc w:val="both"/>
        <w:rPr>
          <w:sz w:val="28"/>
          <w:szCs w:val="28"/>
        </w:rPr>
      </w:pPr>
    </w:p>
    <w:p w:rsidR="00F97DCA" w:rsidRDefault="00A45844" w:rsidP="00F97DCA">
      <w:pPr>
        <w:jc w:val="center"/>
        <w:rPr>
          <w:b/>
          <w:sz w:val="28"/>
          <w:szCs w:val="28"/>
        </w:rPr>
      </w:pPr>
      <w:bookmarkStart w:id="36" w:name="sub_1211"/>
      <w:r w:rsidRPr="00F97DCA">
        <w:rPr>
          <w:b/>
          <w:sz w:val="28"/>
          <w:szCs w:val="28"/>
        </w:rPr>
        <w:t xml:space="preserve">Срок регистрации запроса заявителя </w:t>
      </w:r>
    </w:p>
    <w:p w:rsidR="00A45844" w:rsidRPr="00F97DCA" w:rsidRDefault="00A45844" w:rsidP="00F97DCA">
      <w:pPr>
        <w:jc w:val="center"/>
        <w:rPr>
          <w:b/>
          <w:sz w:val="28"/>
          <w:szCs w:val="28"/>
        </w:rPr>
      </w:pPr>
      <w:r w:rsidRPr="00F97DCA">
        <w:rPr>
          <w:b/>
          <w:sz w:val="28"/>
          <w:szCs w:val="28"/>
        </w:rPr>
        <w:t>о предоставлении государственной услуги</w:t>
      </w:r>
    </w:p>
    <w:p w:rsidR="00A45844" w:rsidRPr="00E11F3B" w:rsidRDefault="00A45844" w:rsidP="00E11F3B">
      <w:pPr>
        <w:ind w:firstLine="567"/>
        <w:jc w:val="both"/>
        <w:rPr>
          <w:sz w:val="28"/>
          <w:szCs w:val="28"/>
        </w:rPr>
      </w:pPr>
      <w:bookmarkStart w:id="37" w:name="sub_10217"/>
      <w:bookmarkEnd w:id="36"/>
      <w:r w:rsidRPr="00E11F3B">
        <w:rPr>
          <w:sz w:val="28"/>
          <w:szCs w:val="28"/>
        </w:rPr>
        <w:t>2.17. Срок регистрации заявления о предоставлении Услуги составляет 1 рабочий день (в течение рабочего дня, в который заявление поступило в УЗИО, либо в течение рабочего дня, следующего за днем поступления запроса, в случае его поступления в УЗИО в нерабочее время).</w:t>
      </w:r>
    </w:p>
    <w:bookmarkEnd w:id="37"/>
    <w:p w:rsidR="00A45844" w:rsidRPr="00E11F3B" w:rsidRDefault="00A45844" w:rsidP="00E11F3B">
      <w:pPr>
        <w:ind w:firstLine="567"/>
        <w:jc w:val="both"/>
        <w:rPr>
          <w:sz w:val="28"/>
          <w:szCs w:val="28"/>
        </w:rPr>
      </w:pPr>
    </w:p>
    <w:p w:rsidR="00F97DCA" w:rsidRDefault="00A45844" w:rsidP="00F97DCA">
      <w:pPr>
        <w:jc w:val="center"/>
        <w:rPr>
          <w:b/>
          <w:sz w:val="28"/>
          <w:szCs w:val="28"/>
        </w:rPr>
      </w:pPr>
      <w:bookmarkStart w:id="38" w:name="sub_1212"/>
      <w:r w:rsidRPr="00F97DCA">
        <w:rPr>
          <w:b/>
          <w:sz w:val="28"/>
          <w:szCs w:val="28"/>
        </w:rPr>
        <w:t xml:space="preserve">Требования к помещениям, в которых предоставляется </w:t>
      </w:r>
    </w:p>
    <w:p w:rsidR="00A45844" w:rsidRPr="00F97DCA" w:rsidRDefault="00A45844" w:rsidP="00F97DCA">
      <w:pPr>
        <w:jc w:val="center"/>
        <w:rPr>
          <w:b/>
          <w:sz w:val="28"/>
          <w:szCs w:val="28"/>
        </w:rPr>
      </w:pPr>
      <w:r w:rsidRPr="00F97DCA">
        <w:rPr>
          <w:b/>
          <w:sz w:val="28"/>
          <w:szCs w:val="28"/>
        </w:rPr>
        <w:t>государственная услуга</w:t>
      </w:r>
    </w:p>
    <w:p w:rsidR="00A45844" w:rsidRPr="00E11F3B" w:rsidRDefault="00A45844" w:rsidP="00E11F3B">
      <w:pPr>
        <w:ind w:firstLine="567"/>
        <w:jc w:val="both"/>
        <w:rPr>
          <w:sz w:val="28"/>
          <w:szCs w:val="28"/>
        </w:rPr>
      </w:pPr>
      <w:bookmarkStart w:id="39" w:name="sub_10218"/>
      <w:bookmarkEnd w:id="38"/>
      <w:r w:rsidRPr="00E11F3B">
        <w:rPr>
          <w:sz w:val="28"/>
          <w:szCs w:val="28"/>
        </w:rPr>
        <w:t xml:space="preserve">2.18.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w:t>
      </w:r>
      <w:hyperlink r:id="rId20" w:history="1">
        <w:r w:rsidRPr="003F7E08">
          <w:rPr>
            <w:rStyle w:val="ad"/>
            <w:color w:val="000000" w:themeColor="text1"/>
            <w:sz w:val="28"/>
            <w:szCs w:val="28"/>
            <w:u w:val="none"/>
          </w:rPr>
          <w:t>законодательством</w:t>
        </w:r>
      </w:hyperlink>
      <w:r w:rsidRPr="00E11F3B">
        <w:rPr>
          <w:sz w:val="28"/>
          <w:szCs w:val="28"/>
        </w:rPr>
        <w:t xml:space="preserve"> Российской Федерации о социальной защите инвалидов, размещены на официальном сайте Комитета (</w:t>
      </w:r>
      <w:hyperlink r:id="rId21" w:history="1">
        <w:r w:rsidRPr="003F7E08">
          <w:rPr>
            <w:rStyle w:val="ad"/>
            <w:color w:val="000000" w:themeColor="text1"/>
            <w:sz w:val="28"/>
            <w:szCs w:val="28"/>
            <w:u w:val="none"/>
          </w:rPr>
          <w:t>http://property.saratov.gov.ru</w:t>
        </w:r>
      </w:hyperlink>
      <w:r w:rsidRPr="00E11F3B">
        <w:rPr>
          <w:sz w:val="28"/>
          <w:szCs w:val="28"/>
        </w:rPr>
        <w:t xml:space="preserve">), а также на </w:t>
      </w:r>
      <w:hyperlink r:id="rId22" w:history="1">
        <w:r w:rsidRPr="003F7E08">
          <w:rPr>
            <w:rStyle w:val="ad"/>
            <w:color w:val="000000" w:themeColor="text1"/>
            <w:sz w:val="28"/>
            <w:szCs w:val="28"/>
            <w:u w:val="none"/>
          </w:rPr>
          <w:t>Едином портале</w:t>
        </w:r>
      </w:hyperlink>
      <w:r w:rsidRPr="00E11F3B">
        <w:rPr>
          <w:sz w:val="28"/>
          <w:szCs w:val="28"/>
        </w:rPr>
        <w:t>.</w:t>
      </w:r>
    </w:p>
    <w:bookmarkEnd w:id="39"/>
    <w:p w:rsidR="00A45844" w:rsidRPr="00E11F3B" w:rsidRDefault="00A45844" w:rsidP="00E11F3B">
      <w:pPr>
        <w:ind w:firstLine="567"/>
        <w:jc w:val="both"/>
        <w:rPr>
          <w:sz w:val="28"/>
          <w:szCs w:val="28"/>
        </w:rPr>
      </w:pPr>
    </w:p>
    <w:p w:rsidR="00A45844" w:rsidRPr="003F7E08" w:rsidRDefault="00A45844" w:rsidP="003F7E08">
      <w:pPr>
        <w:jc w:val="center"/>
        <w:rPr>
          <w:b/>
          <w:sz w:val="28"/>
          <w:szCs w:val="28"/>
        </w:rPr>
      </w:pPr>
      <w:bookmarkStart w:id="40" w:name="sub_1213"/>
      <w:r w:rsidRPr="003F7E08">
        <w:rPr>
          <w:b/>
          <w:sz w:val="28"/>
          <w:szCs w:val="28"/>
        </w:rPr>
        <w:t>Показатели доступности и качества государственной услуги</w:t>
      </w:r>
      <w:bookmarkEnd w:id="40"/>
    </w:p>
    <w:p w:rsidR="00A45844" w:rsidRPr="00E11F3B" w:rsidRDefault="00A45844" w:rsidP="00E11F3B">
      <w:pPr>
        <w:ind w:firstLine="567"/>
        <w:jc w:val="both"/>
        <w:rPr>
          <w:sz w:val="28"/>
          <w:szCs w:val="28"/>
        </w:rPr>
      </w:pPr>
      <w:bookmarkStart w:id="41" w:name="sub_10219"/>
      <w:r w:rsidRPr="00E11F3B">
        <w:rPr>
          <w:sz w:val="28"/>
          <w:szCs w:val="28"/>
        </w:rPr>
        <w:t xml:space="preserve">2.19. Перечень показателей качества и доступности государственной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w:t>
      </w:r>
      <w:hyperlink r:id="rId23" w:history="1">
        <w:r w:rsidRPr="003F7E08">
          <w:rPr>
            <w:rStyle w:val="ad"/>
            <w:color w:val="000000" w:themeColor="text1"/>
            <w:sz w:val="28"/>
            <w:szCs w:val="28"/>
            <w:u w:val="none"/>
          </w:rPr>
          <w:t>официальном сайте</w:t>
        </w:r>
      </w:hyperlink>
      <w:r w:rsidRPr="00E11F3B">
        <w:rPr>
          <w:sz w:val="28"/>
          <w:szCs w:val="28"/>
        </w:rPr>
        <w:t xml:space="preserve"> УЗИО, а также на </w:t>
      </w:r>
      <w:hyperlink r:id="rId24" w:history="1">
        <w:r w:rsidRPr="003F7E08">
          <w:rPr>
            <w:rStyle w:val="ad"/>
            <w:color w:val="000000" w:themeColor="text1"/>
            <w:sz w:val="28"/>
            <w:szCs w:val="28"/>
            <w:u w:val="none"/>
          </w:rPr>
          <w:t>Едином портале</w:t>
        </w:r>
      </w:hyperlink>
      <w:r w:rsidRPr="00E11F3B">
        <w:rPr>
          <w:sz w:val="28"/>
          <w:szCs w:val="28"/>
        </w:rPr>
        <w:t>.</w:t>
      </w:r>
    </w:p>
    <w:bookmarkEnd w:id="41"/>
    <w:p w:rsidR="00A45844" w:rsidRPr="00E11F3B" w:rsidRDefault="00A45844" w:rsidP="00E11F3B">
      <w:pPr>
        <w:ind w:firstLine="567"/>
        <w:jc w:val="both"/>
        <w:rPr>
          <w:sz w:val="28"/>
          <w:szCs w:val="28"/>
        </w:rPr>
      </w:pPr>
    </w:p>
    <w:p w:rsidR="003F7E08" w:rsidRDefault="00A45844" w:rsidP="003F7E08">
      <w:pPr>
        <w:jc w:val="center"/>
        <w:rPr>
          <w:b/>
          <w:sz w:val="28"/>
          <w:szCs w:val="28"/>
        </w:rPr>
      </w:pPr>
      <w:bookmarkStart w:id="42" w:name="sub_1214"/>
      <w:r w:rsidRPr="003F7E08">
        <w:rPr>
          <w:b/>
          <w:sz w:val="28"/>
          <w:szCs w:val="28"/>
        </w:rPr>
        <w:t xml:space="preserve">Иные требования к предоставлению муниципальной услуги, </w:t>
      </w:r>
    </w:p>
    <w:p w:rsidR="00A45844" w:rsidRPr="003F7E08" w:rsidRDefault="00A45844" w:rsidP="003F7E08">
      <w:pPr>
        <w:jc w:val="center"/>
        <w:rPr>
          <w:b/>
          <w:sz w:val="28"/>
          <w:szCs w:val="28"/>
        </w:rPr>
      </w:pPr>
      <w:r w:rsidRPr="003F7E08">
        <w:rPr>
          <w:b/>
          <w:sz w:val="28"/>
          <w:szCs w:val="28"/>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45844" w:rsidRPr="00E11F3B" w:rsidRDefault="00A45844" w:rsidP="00E11F3B">
      <w:pPr>
        <w:ind w:firstLine="567"/>
        <w:jc w:val="both"/>
        <w:rPr>
          <w:sz w:val="28"/>
          <w:szCs w:val="28"/>
        </w:rPr>
      </w:pPr>
      <w:bookmarkStart w:id="43" w:name="sub_10220"/>
      <w:bookmarkEnd w:id="42"/>
      <w:r w:rsidRPr="00E11F3B">
        <w:rPr>
          <w:sz w:val="28"/>
          <w:szCs w:val="28"/>
        </w:rPr>
        <w:t>2.20. Предоставление муниципальной услуги не связано с получением услуг, которые являются необходимыми и обязательными для п</w:t>
      </w:r>
      <w:r w:rsidR="003F7E08">
        <w:rPr>
          <w:sz w:val="28"/>
          <w:szCs w:val="28"/>
        </w:rPr>
        <w:t xml:space="preserve">редоставления </w:t>
      </w:r>
      <w:r w:rsidR="003F7E08">
        <w:rPr>
          <w:sz w:val="28"/>
          <w:szCs w:val="28"/>
        </w:rPr>
        <w:lastRenderedPageBreak/>
        <w:t>муниципальной</w:t>
      </w:r>
      <w:r w:rsidRPr="00E11F3B">
        <w:rPr>
          <w:sz w:val="28"/>
          <w:szCs w:val="28"/>
        </w:rPr>
        <w:t xml:space="preserve"> услуги, в том числе с представлением документов, выдаваемых организациями, участвующими в предоставлении муниципальной услуги.</w:t>
      </w:r>
    </w:p>
    <w:p w:rsidR="00A45844" w:rsidRPr="00E11F3B" w:rsidRDefault="00A45844" w:rsidP="00E11F3B">
      <w:pPr>
        <w:ind w:firstLine="567"/>
        <w:jc w:val="both"/>
        <w:rPr>
          <w:sz w:val="28"/>
          <w:szCs w:val="28"/>
        </w:rPr>
      </w:pPr>
      <w:bookmarkStart w:id="44" w:name="sub_10221"/>
      <w:bookmarkEnd w:id="43"/>
      <w:r w:rsidRPr="00E11F3B">
        <w:rPr>
          <w:sz w:val="28"/>
          <w:szCs w:val="28"/>
        </w:rPr>
        <w:t xml:space="preserve">2.21. Информационная система, используемая для предоставления Услуги - </w:t>
      </w:r>
      <w:hyperlink r:id="rId25" w:history="1">
        <w:r w:rsidRPr="003F7E08">
          <w:rPr>
            <w:rStyle w:val="ad"/>
            <w:color w:val="000000" w:themeColor="text1"/>
            <w:sz w:val="28"/>
            <w:szCs w:val="28"/>
            <w:u w:val="none"/>
          </w:rPr>
          <w:t>Единый портал</w:t>
        </w:r>
      </w:hyperlink>
      <w:r w:rsidRPr="003F7E08">
        <w:rPr>
          <w:color w:val="000000" w:themeColor="text1"/>
          <w:sz w:val="28"/>
          <w:szCs w:val="28"/>
        </w:rPr>
        <w:t>.</w:t>
      </w:r>
    </w:p>
    <w:bookmarkEnd w:id="44"/>
    <w:p w:rsidR="00A45844" w:rsidRPr="00E11F3B" w:rsidRDefault="00A45844" w:rsidP="00E11F3B">
      <w:pPr>
        <w:ind w:firstLine="567"/>
        <w:jc w:val="both"/>
        <w:rPr>
          <w:sz w:val="28"/>
          <w:szCs w:val="28"/>
        </w:rPr>
      </w:pPr>
    </w:p>
    <w:p w:rsidR="003F7E08" w:rsidRDefault="003F7E08" w:rsidP="003F7E08">
      <w:pPr>
        <w:jc w:val="center"/>
        <w:rPr>
          <w:b/>
          <w:sz w:val="28"/>
          <w:szCs w:val="28"/>
        </w:rPr>
      </w:pPr>
      <w:bookmarkStart w:id="45" w:name="sub_1300"/>
      <w:r w:rsidRPr="003F7E08">
        <w:rPr>
          <w:b/>
          <w:sz w:val="28"/>
          <w:szCs w:val="28"/>
        </w:rPr>
        <w:t>3</w:t>
      </w:r>
      <w:r w:rsidR="00A45844" w:rsidRPr="003F7E08">
        <w:rPr>
          <w:b/>
          <w:sz w:val="28"/>
          <w:szCs w:val="28"/>
        </w:rPr>
        <w:t xml:space="preserve">. Состав, последовательность и сроки выполнения </w:t>
      </w:r>
    </w:p>
    <w:p w:rsidR="00A45844" w:rsidRPr="003F7E08" w:rsidRDefault="00A45844" w:rsidP="003F7E08">
      <w:pPr>
        <w:jc w:val="center"/>
        <w:rPr>
          <w:b/>
          <w:sz w:val="28"/>
          <w:szCs w:val="28"/>
        </w:rPr>
      </w:pPr>
      <w:r w:rsidRPr="003F7E08">
        <w:rPr>
          <w:b/>
          <w:sz w:val="28"/>
          <w:szCs w:val="28"/>
        </w:rPr>
        <w:t>административных процедур</w:t>
      </w:r>
    </w:p>
    <w:bookmarkEnd w:id="45"/>
    <w:p w:rsidR="00A45844" w:rsidRPr="00E11F3B" w:rsidRDefault="00A45844" w:rsidP="00E11F3B">
      <w:pPr>
        <w:ind w:firstLine="567"/>
        <w:jc w:val="both"/>
        <w:rPr>
          <w:sz w:val="28"/>
          <w:szCs w:val="28"/>
        </w:rPr>
      </w:pPr>
    </w:p>
    <w:p w:rsidR="00A45844" w:rsidRPr="003F7E08" w:rsidRDefault="00A45844" w:rsidP="003F7E08">
      <w:pPr>
        <w:jc w:val="center"/>
        <w:rPr>
          <w:b/>
          <w:sz w:val="28"/>
          <w:szCs w:val="28"/>
        </w:rPr>
      </w:pPr>
      <w:bookmarkStart w:id="46" w:name="sub_1301"/>
      <w:r w:rsidRPr="003F7E08">
        <w:rPr>
          <w:b/>
          <w:sz w:val="28"/>
          <w:szCs w:val="28"/>
        </w:rPr>
        <w:t>Перечень вариантов предоставления государственной услуги</w:t>
      </w:r>
    </w:p>
    <w:p w:rsidR="00A45844" w:rsidRPr="00E11F3B" w:rsidRDefault="00A45844" w:rsidP="003F7E08">
      <w:pPr>
        <w:ind w:firstLine="567"/>
        <w:jc w:val="both"/>
        <w:rPr>
          <w:sz w:val="28"/>
          <w:szCs w:val="28"/>
        </w:rPr>
      </w:pPr>
      <w:bookmarkStart w:id="47" w:name="sub_1031"/>
      <w:bookmarkEnd w:id="46"/>
      <w:r w:rsidRPr="00E11F3B">
        <w:rPr>
          <w:sz w:val="28"/>
          <w:szCs w:val="28"/>
        </w:rPr>
        <w:t>3.1. При обращении заявителя за выдачей разрешения на использо</w:t>
      </w:r>
      <w:r w:rsidR="003F7E08">
        <w:rPr>
          <w:sz w:val="28"/>
          <w:szCs w:val="28"/>
        </w:rPr>
        <w:t xml:space="preserve">вание </w:t>
      </w:r>
      <w:r w:rsidRPr="00E11F3B">
        <w:rPr>
          <w:sz w:val="28"/>
          <w:szCs w:val="28"/>
        </w:rPr>
        <w:t>земель или земельного участка, находящихся в муниципальной собственности, а так же земельных участков государственная собственность на которые не разграничена без предоставления земельного уч</w:t>
      </w:r>
      <w:r w:rsidR="003F7E08">
        <w:rPr>
          <w:sz w:val="28"/>
          <w:szCs w:val="28"/>
        </w:rPr>
        <w:t>астка и установления сервитута</w:t>
      </w:r>
      <w:r w:rsidRPr="00E11F3B">
        <w:rPr>
          <w:sz w:val="28"/>
          <w:szCs w:val="28"/>
        </w:rPr>
        <w:t>, данная Услуга предоставляется в соответствии со следующими вариантами:</w:t>
      </w:r>
    </w:p>
    <w:bookmarkEnd w:id="47"/>
    <w:p w:rsidR="00A45844" w:rsidRPr="00E11F3B" w:rsidRDefault="007944C9" w:rsidP="003F7E08">
      <w:pPr>
        <w:ind w:firstLine="567"/>
        <w:jc w:val="both"/>
        <w:rPr>
          <w:sz w:val="28"/>
          <w:szCs w:val="28"/>
        </w:rPr>
      </w:pPr>
      <w:r w:rsidRPr="003F7E08">
        <w:rPr>
          <w:b/>
          <w:color w:val="000000" w:themeColor="text1"/>
          <w:sz w:val="28"/>
          <w:szCs w:val="28"/>
        </w:rPr>
        <w:fldChar w:fldCharType="begin"/>
      </w:r>
      <w:r w:rsidR="00A45844" w:rsidRPr="003F7E08">
        <w:rPr>
          <w:b/>
          <w:color w:val="000000" w:themeColor="text1"/>
          <w:sz w:val="28"/>
          <w:szCs w:val="28"/>
        </w:rPr>
        <w:instrText>HYPERLINK \l "sub_13001"</w:instrText>
      </w:r>
      <w:r w:rsidRPr="003F7E08">
        <w:rPr>
          <w:b/>
          <w:color w:val="000000" w:themeColor="text1"/>
          <w:sz w:val="28"/>
          <w:szCs w:val="28"/>
        </w:rPr>
        <w:fldChar w:fldCharType="separate"/>
      </w:r>
      <w:r w:rsidR="00A45844" w:rsidRPr="003F7E08">
        <w:rPr>
          <w:rStyle w:val="ad"/>
          <w:b/>
          <w:color w:val="000000" w:themeColor="text1"/>
          <w:sz w:val="28"/>
          <w:szCs w:val="28"/>
          <w:u w:val="none"/>
        </w:rPr>
        <w:t>Вариант 1</w:t>
      </w:r>
      <w:r w:rsidRPr="003F7E08">
        <w:rPr>
          <w:b/>
          <w:color w:val="000000" w:themeColor="text1"/>
          <w:sz w:val="28"/>
          <w:szCs w:val="28"/>
        </w:rPr>
        <w:fldChar w:fldCharType="end"/>
      </w:r>
      <w:r w:rsidR="00A45844" w:rsidRPr="00E11F3B">
        <w:rPr>
          <w:sz w:val="28"/>
          <w:szCs w:val="28"/>
        </w:rPr>
        <w:t>: за предоставлением услуги обратилось физическое лицо, индивидуальный предприниматель, юридическое лицо (лицо, имеющее право без доверенности действовать от имени юридического лица).</w:t>
      </w:r>
    </w:p>
    <w:p w:rsidR="00A45844" w:rsidRPr="00E11F3B" w:rsidRDefault="007944C9" w:rsidP="003F7E08">
      <w:pPr>
        <w:ind w:firstLine="567"/>
        <w:jc w:val="both"/>
        <w:rPr>
          <w:sz w:val="28"/>
          <w:szCs w:val="28"/>
        </w:rPr>
      </w:pPr>
      <w:hyperlink w:anchor="sub_13002" w:history="1">
        <w:r w:rsidR="00A45844" w:rsidRPr="003F7E08">
          <w:rPr>
            <w:rStyle w:val="ad"/>
            <w:b/>
            <w:color w:val="000000" w:themeColor="text1"/>
            <w:sz w:val="28"/>
            <w:szCs w:val="28"/>
            <w:u w:val="none"/>
          </w:rPr>
          <w:t>Вариант 2</w:t>
        </w:r>
      </w:hyperlink>
      <w:r w:rsidR="00A45844" w:rsidRPr="00E11F3B">
        <w:rPr>
          <w:sz w:val="28"/>
          <w:szCs w:val="28"/>
        </w:rPr>
        <w:t>: за предоставлением услуги обратился представитель заявителя.</w:t>
      </w:r>
    </w:p>
    <w:p w:rsidR="00A45844" w:rsidRPr="00E11F3B" w:rsidRDefault="00A45844" w:rsidP="003F7E08">
      <w:pPr>
        <w:ind w:firstLine="567"/>
        <w:jc w:val="both"/>
        <w:rPr>
          <w:sz w:val="28"/>
          <w:szCs w:val="28"/>
        </w:rPr>
      </w:pPr>
      <w:bookmarkStart w:id="48" w:name="sub_1032"/>
      <w:r w:rsidRPr="00E11F3B">
        <w:rPr>
          <w:sz w:val="28"/>
          <w:szCs w:val="28"/>
        </w:rPr>
        <w:t>3.2. При обращении заявителя за исправлением допущенных опечаток и (или) ошибок в документах, выданных в результате предоставления Услуги, данная Услуга предоставляется в соответствии со следующими вариантами:</w:t>
      </w:r>
    </w:p>
    <w:bookmarkEnd w:id="48"/>
    <w:p w:rsidR="00A45844" w:rsidRPr="00E11F3B" w:rsidRDefault="007944C9" w:rsidP="003F7E08">
      <w:pPr>
        <w:ind w:firstLine="567"/>
        <w:jc w:val="both"/>
        <w:rPr>
          <w:sz w:val="28"/>
          <w:szCs w:val="28"/>
        </w:rPr>
      </w:pPr>
      <w:r w:rsidRPr="003F7E08">
        <w:rPr>
          <w:b/>
          <w:color w:val="000000" w:themeColor="text1"/>
          <w:sz w:val="28"/>
          <w:szCs w:val="28"/>
        </w:rPr>
        <w:fldChar w:fldCharType="begin"/>
      </w:r>
      <w:r w:rsidR="00A45844" w:rsidRPr="003F7E08">
        <w:rPr>
          <w:b/>
          <w:color w:val="000000" w:themeColor="text1"/>
          <w:sz w:val="28"/>
          <w:szCs w:val="28"/>
        </w:rPr>
        <w:instrText>HYPERLINK \l "sub_13003"</w:instrText>
      </w:r>
      <w:r w:rsidRPr="003F7E08">
        <w:rPr>
          <w:b/>
          <w:color w:val="000000" w:themeColor="text1"/>
          <w:sz w:val="28"/>
          <w:szCs w:val="28"/>
        </w:rPr>
        <w:fldChar w:fldCharType="separate"/>
      </w:r>
      <w:r w:rsidR="00A45844" w:rsidRPr="003F7E08">
        <w:rPr>
          <w:rStyle w:val="ad"/>
          <w:b/>
          <w:color w:val="000000" w:themeColor="text1"/>
          <w:sz w:val="28"/>
          <w:szCs w:val="28"/>
          <w:u w:val="none"/>
        </w:rPr>
        <w:t>Вариант 3</w:t>
      </w:r>
      <w:r w:rsidRPr="003F7E08">
        <w:rPr>
          <w:b/>
          <w:color w:val="000000" w:themeColor="text1"/>
          <w:sz w:val="28"/>
          <w:szCs w:val="28"/>
        </w:rPr>
        <w:fldChar w:fldCharType="end"/>
      </w:r>
      <w:r w:rsidR="00A45844" w:rsidRPr="00E11F3B">
        <w:rPr>
          <w:sz w:val="28"/>
          <w:szCs w:val="28"/>
        </w:rPr>
        <w:t>: за предоставлением услуги обратилось физическое лицо, индивидуальный предприниматель, юридическое лицо (лицо, имеющее право без доверенности действовать от имени юридического лица).</w:t>
      </w:r>
    </w:p>
    <w:p w:rsidR="00A45844" w:rsidRPr="00E11F3B" w:rsidRDefault="007944C9" w:rsidP="003F7E08">
      <w:pPr>
        <w:ind w:firstLine="567"/>
        <w:jc w:val="both"/>
        <w:rPr>
          <w:sz w:val="28"/>
          <w:szCs w:val="28"/>
        </w:rPr>
      </w:pPr>
      <w:hyperlink w:anchor="sub_13004" w:history="1">
        <w:r w:rsidR="00A45844" w:rsidRPr="003F7E08">
          <w:rPr>
            <w:rStyle w:val="ad"/>
            <w:b/>
            <w:color w:val="000000" w:themeColor="text1"/>
            <w:sz w:val="28"/>
            <w:szCs w:val="28"/>
            <w:u w:val="none"/>
          </w:rPr>
          <w:t>Вариант 4</w:t>
        </w:r>
      </w:hyperlink>
      <w:r w:rsidR="00A45844" w:rsidRPr="00E11F3B">
        <w:rPr>
          <w:sz w:val="28"/>
          <w:szCs w:val="28"/>
        </w:rPr>
        <w:t>: за предоставлением услуги обратился представитель заявителя.</w:t>
      </w:r>
    </w:p>
    <w:p w:rsidR="00A45844" w:rsidRPr="00E11F3B" w:rsidRDefault="00A45844" w:rsidP="003F7E08">
      <w:pPr>
        <w:ind w:firstLine="567"/>
        <w:jc w:val="both"/>
        <w:rPr>
          <w:sz w:val="28"/>
          <w:szCs w:val="28"/>
        </w:rPr>
      </w:pPr>
      <w:bookmarkStart w:id="49" w:name="sub_1033"/>
      <w:r w:rsidRPr="00E11F3B">
        <w:rPr>
          <w:sz w:val="28"/>
          <w:szCs w:val="28"/>
        </w:rPr>
        <w:t>3.3. При обращении заявителя за выдачей дубликата решения о предоставлении (отказе в предоставлении) Услуги данная Услуга предоставляется в соответствии со следующими вариантами:</w:t>
      </w:r>
    </w:p>
    <w:bookmarkEnd w:id="49"/>
    <w:p w:rsidR="00A45844" w:rsidRPr="00E11F3B" w:rsidRDefault="007944C9" w:rsidP="003F7E08">
      <w:pPr>
        <w:ind w:firstLine="567"/>
        <w:jc w:val="both"/>
        <w:rPr>
          <w:sz w:val="28"/>
          <w:szCs w:val="28"/>
        </w:rPr>
      </w:pPr>
      <w:r w:rsidRPr="003F7E08">
        <w:rPr>
          <w:b/>
          <w:color w:val="000000" w:themeColor="text1"/>
          <w:sz w:val="28"/>
          <w:szCs w:val="28"/>
        </w:rPr>
        <w:fldChar w:fldCharType="begin"/>
      </w:r>
      <w:r w:rsidR="00A45844" w:rsidRPr="003F7E08">
        <w:rPr>
          <w:b/>
          <w:color w:val="000000" w:themeColor="text1"/>
          <w:sz w:val="28"/>
          <w:szCs w:val="28"/>
        </w:rPr>
        <w:instrText>HYPERLINK \l "sub_13005"</w:instrText>
      </w:r>
      <w:r w:rsidRPr="003F7E08">
        <w:rPr>
          <w:b/>
          <w:color w:val="000000" w:themeColor="text1"/>
          <w:sz w:val="28"/>
          <w:szCs w:val="28"/>
        </w:rPr>
        <w:fldChar w:fldCharType="separate"/>
      </w:r>
      <w:r w:rsidR="00A45844" w:rsidRPr="003F7E08">
        <w:rPr>
          <w:rStyle w:val="ad"/>
          <w:b/>
          <w:color w:val="000000" w:themeColor="text1"/>
          <w:sz w:val="28"/>
          <w:szCs w:val="28"/>
          <w:u w:val="none"/>
        </w:rPr>
        <w:t>Вариант 5</w:t>
      </w:r>
      <w:r w:rsidRPr="003F7E08">
        <w:rPr>
          <w:b/>
          <w:color w:val="000000" w:themeColor="text1"/>
          <w:sz w:val="28"/>
          <w:szCs w:val="28"/>
        </w:rPr>
        <w:fldChar w:fldCharType="end"/>
      </w:r>
      <w:r w:rsidR="00A45844" w:rsidRPr="00E11F3B">
        <w:rPr>
          <w:sz w:val="28"/>
          <w:szCs w:val="28"/>
        </w:rPr>
        <w:t>: за предоставлением услуги обратилось физическое лицо, индивидуальный предприниматель, юридическое лицо (лицо, имеющее право без доверенности действовать от имени юридического лица).</w:t>
      </w:r>
    </w:p>
    <w:p w:rsidR="00A45844" w:rsidRPr="00E11F3B" w:rsidRDefault="007944C9" w:rsidP="003F7E08">
      <w:pPr>
        <w:ind w:firstLine="567"/>
        <w:jc w:val="both"/>
        <w:rPr>
          <w:sz w:val="28"/>
          <w:szCs w:val="28"/>
        </w:rPr>
      </w:pPr>
      <w:hyperlink w:anchor="sub_13006" w:history="1">
        <w:r w:rsidR="00A45844" w:rsidRPr="003F7E08">
          <w:rPr>
            <w:rStyle w:val="ad"/>
            <w:b/>
            <w:color w:val="000000" w:themeColor="text1"/>
            <w:sz w:val="28"/>
            <w:szCs w:val="28"/>
            <w:u w:val="none"/>
          </w:rPr>
          <w:t>Вариант 6</w:t>
        </w:r>
      </w:hyperlink>
      <w:r w:rsidR="00A45844" w:rsidRPr="00E11F3B">
        <w:rPr>
          <w:sz w:val="28"/>
          <w:szCs w:val="28"/>
        </w:rPr>
        <w:t>: за предоставлением услуги обратился представитель заявителя.</w:t>
      </w:r>
    </w:p>
    <w:p w:rsidR="00A45844" w:rsidRPr="00E11F3B" w:rsidRDefault="00A45844" w:rsidP="003F7E08">
      <w:pPr>
        <w:ind w:firstLine="567"/>
        <w:jc w:val="both"/>
        <w:rPr>
          <w:sz w:val="28"/>
          <w:szCs w:val="28"/>
        </w:rPr>
      </w:pPr>
      <w:bookmarkStart w:id="50" w:name="sub_1034"/>
      <w:r w:rsidRPr="00E11F3B">
        <w:rPr>
          <w:sz w:val="28"/>
          <w:szCs w:val="28"/>
        </w:rPr>
        <w:t>3.4. Возможность оставления заявления о предоставлении государственной услуги без рассмотрения не предусмотрена.</w:t>
      </w:r>
    </w:p>
    <w:bookmarkEnd w:id="50"/>
    <w:p w:rsidR="00A45844" w:rsidRPr="00E11F3B" w:rsidRDefault="00A45844" w:rsidP="00E11F3B">
      <w:pPr>
        <w:ind w:firstLine="567"/>
        <w:jc w:val="both"/>
        <w:rPr>
          <w:sz w:val="28"/>
          <w:szCs w:val="28"/>
        </w:rPr>
      </w:pPr>
    </w:p>
    <w:p w:rsidR="00A45844" w:rsidRPr="003F7E08" w:rsidRDefault="00A45844" w:rsidP="003F7E08">
      <w:pPr>
        <w:jc w:val="center"/>
        <w:rPr>
          <w:b/>
          <w:sz w:val="28"/>
          <w:szCs w:val="28"/>
        </w:rPr>
      </w:pPr>
      <w:bookmarkStart w:id="51" w:name="sub_1302"/>
      <w:r w:rsidRPr="003F7E08">
        <w:rPr>
          <w:b/>
          <w:sz w:val="28"/>
          <w:szCs w:val="28"/>
        </w:rPr>
        <w:t>Профилирование заявителя</w:t>
      </w:r>
    </w:p>
    <w:p w:rsidR="00A45844" w:rsidRDefault="00A45844" w:rsidP="00E11F3B">
      <w:pPr>
        <w:ind w:firstLine="567"/>
        <w:jc w:val="both"/>
        <w:rPr>
          <w:sz w:val="28"/>
          <w:szCs w:val="28"/>
        </w:rPr>
      </w:pPr>
      <w:bookmarkStart w:id="52" w:name="sub_1035"/>
      <w:bookmarkEnd w:id="51"/>
      <w:r w:rsidRPr="00E11F3B">
        <w:rPr>
          <w:sz w:val="28"/>
          <w:szCs w:val="28"/>
        </w:rPr>
        <w:t xml:space="preserve">3.5.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sub_10202" w:history="1">
        <w:r w:rsidRPr="003F7E08">
          <w:rPr>
            <w:rStyle w:val="ad"/>
            <w:color w:val="000000" w:themeColor="text1"/>
            <w:sz w:val="28"/>
            <w:szCs w:val="28"/>
            <w:u w:val="none"/>
          </w:rPr>
          <w:t>таблице 2</w:t>
        </w:r>
      </w:hyperlink>
      <w:r w:rsidR="003F7E08">
        <w:rPr>
          <w:sz w:val="28"/>
          <w:szCs w:val="28"/>
        </w:rPr>
        <w:t xml:space="preserve"> приложения №</w:t>
      </w:r>
      <w:r w:rsidRPr="00E11F3B">
        <w:rPr>
          <w:sz w:val="28"/>
          <w:szCs w:val="28"/>
        </w:rPr>
        <w:t> 2 к настоящему Административному регламенту.</w:t>
      </w:r>
    </w:p>
    <w:bookmarkEnd w:id="52"/>
    <w:p w:rsidR="00A45844" w:rsidRPr="00E11F3B" w:rsidRDefault="00A45844" w:rsidP="00E11F3B">
      <w:pPr>
        <w:ind w:firstLine="567"/>
        <w:jc w:val="both"/>
        <w:rPr>
          <w:sz w:val="28"/>
          <w:szCs w:val="28"/>
        </w:rPr>
      </w:pPr>
      <w:r w:rsidRPr="00E11F3B">
        <w:rPr>
          <w:sz w:val="28"/>
          <w:szCs w:val="28"/>
        </w:rPr>
        <w:t>Профилирование осуществляется:</w:t>
      </w:r>
    </w:p>
    <w:p w:rsidR="00A45844" w:rsidRPr="00E11F3B" w:rsidRDefault="007E3E25" w:rsidP="00E11F3B">
      <w:pPr>
        <w:ind w:firstLine="567"/>
        <w:jc w:val="both"/>
        <w:rPr>
          <w:sz w:val="28"/>
          <w:szCs w:val="28"/>
        </w:rPr>
      </w:pPr>
      <w:r>
        <w:rPr>
          <w:sz w:val="28"/>
          <w:szCs w:val="28"/>
        </w:rPr>
        <w:t xml:space="preserve">- </w:t>
      </w:r>
      <w:r w:rsidR="00A45844" w:rsidRPr="00E11F3B">
        <w:rPr>
          <w:sz w:val="28"/>
          <w:szCs w:val="28"/>
        </w:rPr>
        <w:t>в УЗИО - при личном обращении;</w:t>
      </w:r>
    </w:p>
    <w:p w:rsidR="00A45844" w:rsidRPr="00E11F3B" w:rsidRDefault="007E3E25" w:rsidP="00E11F3B">
      <w:pPr>
        <w:ind w:firstLine="567"/>
        <w:jc w:val="both"/>
        <w:rPr>
          <w:sz w:val="28"/>
          <w:szCs w:val="28"/>
        </w:rPr>
      </w:pPr>
      <w:r>
        <w:rPr>
          <w:sz w:val="28"/>
          <w:szCs w:val="28"/>
        </w:rPr>
        <w:t xml:space="preserve">- </w:t>
      </w:r>
      <w:r w:rsidR="00A45844" w:rsidRPr="00E11F3B">
        <w:rPr>
          <w:sz w:val="28"/>
          <w:szCs w:val="28"/>
        </w:rPr>
        <w:t xml:space="preserve">по телефону либо по электронной почте - при поступлении заявления по почте или электронной почте; а также в случае отсутствия технической </w:t>
      </w:r>
      <w:r w:rsidR="00A45844" w:rsidRPr="00E11F3B">
        <w:rPr>
          <w:sz w:val="28"/>
          <w:szCs w:val="28"/>
        </w:rPr>
        <w:lastRenderedPageBreak/>
        <w:t xml:space="preserve">возможности осуществить профилирование при поступлении заявления с использованием </w:t>
      </w:r>
      <w:hyperlink r:id="rId26" w:history="1">
        <w:r w:rsidR="00A45844" w:rsidRPr="007E3E25">
          <w:rPr>
            <w:rStyle w:val="ad"/>
            <w:color w:val="000000" w:themeColor="text1"/>
            <w:sz w:val="28"/>
            <w:szCs w:val="28"/>
            <w:u w:val="none"/>
          </w:rPr>
          <w:t>Единого портала</w:t>
        </w:r>
      </w:hyperlink>
      <w:r w:rsidR="00A45844" w:rsidRPr="00E11F3B">
        <w:rPr>
          <w:sz w:val="28"/>
          <w:szCs w:val="28"/>
        </w:rPr>
        <w:t>;</w:t>
      </w:r>
    </w:p>
    <w:p w:rsidR="00A45844" w:rsidRPr="00E11F3B" w:rsidRDefault="007E3E25" w:rsidP="00E11F3B">
      <w:pPr>
        <w:ind w:firstLine="567"/>
        <w:jc w:val="both"/>
        <w:rPr>
          <w:sz w:val="28"/>
          <w:szCs w:val="28"/>
        </w:rPr>
      </w:pPr>
      <w:r>
        <w:rPr>
          <w:sz w:val="28"/>
          <w:szCs w:val="28"/>
        </w:rPr>
        <w:t xml:space="preserve">- </w:t>
      </w:r>
      <w:r w:rsidR="00A45844" w:rsidRPr="00E11F3B">
        <w:rPr>
          <w:sz w:val="28"/>
          <w:szCs w:val="28"/>
        </w:rPr>
        <w:t xml:space="preserve">с использованием </w:t>
      </w:r>
      <w:hyperlink r:id="rId27" w:history="1">
        <w:r w:rsidR="00A45844" w:rsidRPr="007E3E25">
          <w:rPr>
            <w:rStyle w:val="ad"/>
            <w:color w:val="000000" w:themeColor="text1"/>
            <w:sz w:val="28"/>
            <w:szCs w:val="28"/>
            <w:u w:val="none"/>
          </w:rPr>
          <w:t>Единого портала</w:t>
        </w:r>
      </w:hyperlink>
      <w:r w:rsidR="00A45844" w:rsidRPr="00E11F3B">
        <w:rPr>
          <w:sz w:val="28"/>
          <w:szCs w:val="28"/>
        </w:rPr>
        <w:t xml:space="preserve"> (при наличии технической возможности) - при поступлении заявления с использованием Единого портала.</w:t>
      </w:r>
    </w:p>
    <w:p w:rsidR="00A45844" w:rsidRPr="00E11F3B" w:rsidRDefault="00A45844" w:rsidP="00E11F3B">
      <w:pPr>
        <w:ind w:firstLine="567"/>
        <w:jc w:val="both"/>
        <w:rPr>
          <w:sz w:val="28"/>
          <w:szCs w:val="28"/>
        </w:rPr>
      </w:pPr>
      <w:bookmarkStart w:id="53" w:name="sub_1036"/>
      <w:r w:rsidRPr="00E11F3B">
        <w:rPr>
          <w:sz w:val="28"/>
          <w:szCs w:val="28"/>
        </w:rPr>
        <w:t>3.6.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A45844" w:rsidRPr="00E11F3B" w:rsidRDefault="00A45844" w:rsidP="00E11F3B">
      <w:pPr>
        <w:ind w:firstLine="567"/>
        <w:jc w:val="both"/>
        <w:rPr>
          <w:sz w:val="28"/>
          <w:szCs w:val="28"/>
        </w:rPr>
      </w:pPr>
      <w:bookmarkStart w:id="54" w:name="sub_1037"/>
      <w:bookmarkEnd w:id="53"/>
      <w:r w:rsidRPr="00E11F3B">
        <w:rPr>
          <w:sz w:val="28"/>
          <w:szCs w:val="28"/>
        </w:rPr>
        <w:t>3.7. Описания вариантов, приведенные в настоящем разделе, размещаются в Комитете в общедоступном для ознакомления месте.</w:t>
      </w:r>
    </w:p>
    <w:p w:rsidR="00A45844" w:rsidRPr="007E3E25" w:rsidRDefault="00A45844" w:rsidP="00E11F3B">
      <w:pPr>
        <w:ind w:firstLine="567"/>
        <w:jc w:val="both"/>
        <w:rPr>
          <w:b/>
          <w:sz w:val="28"/>
          <w:szCs w:val="28"/>
        </w:rPr>
      </w:pPr>
      <w:bookmarkStart w:id="55" w:name="sub_13001"/>
      <w:bookmarkEnd w:id="54"/>
      <w:r w:rsidRPr="007E3E25">
        <w:rPr>
          <w:b/>
          <w:sz w:val="28"/>
          <w:szCs w:val="28"/>
        </w:rPr>
        <w:t>Вариант 1</w:t>
      </w:r>
    </w:p>
    <w:p w:rsidR="00A45844" w:rsidRPr="00E11F3B" w:rsidRDefault="00A45844" w:rsidP="00E11F3B">
      <w:pPr>
        <w:ind w:firstLine="567"/>
        <w:jc w:val="both"/>
        <w:rPr>
          <w:sz w:val="28"/>
          <w:szCs w:val="28"/>
        </w:rPr>
      </w:pPr>
      <w:bookmarkStart w:id="56" w:name="sub_1038"/>
      <w:bookmarkEnd w:id="55"/>
      <w:r w:rsidRPr="00E11F3B">
        <w:rPr>
          <w:sz w:val="28"/>
          <w:szCs w:val="28"/>
        </w:rPr>
        <w:t>3.8. Срок предоставления варианта Услуги.</w:t>
      </w:r>
    </w:p>
    <w:p w:rsidR="00A45844" w:rsidRPr="00E11F3B" w:rsidRDefault="00A45844" w:rsidP="00E11F3B">
      <w:pPr>
        <w:ind w:firstLine="567"/>
        <w:jc w:val="both"/>
        <w:rPr>
          <w:sz w:val="28"/>
          <w:szCs w:val="28"/>
        </w:rPr>
      </w:pPr>
      <w:bookmarkStart w:id="57" w:name="sub_10381"/>
      <w:bookmarkEnd w:id="56"/>
      <w:r w:rsidRPr="00E11F3B">
        <w:rPr>
          <w:sz w:val="28"/>
          <w:szCs w:val="28"/>
        </w:rPr>
        <w:t xml:space="preserve">3.8.1. В случае поступления в УЗИО разрешения на использование  земель или земельного участка, находящихся в муниципальной собственности, а так же земельных участков государственная собственность на которые не разграничена без предоставления земельного участка и установления сервитута а в целях, предусмотренных </w:t>
      </w:r>
      <w:hyperlink r:id="rId28" w:history="1">
        <w:r w:rsidRPr="007E3E25">
          <w:rPr>
            <w:rStyle w:val="ad"/>
            <w:color w:val="000000" w:themeColor="text1"/>
            <w:sz w:val="28"/>
            <w:szCs w:val="28"/>
            <w:u w:val="none"/>
          </w:rPr>
          <w:t>пунктом 1 статьи 39.34</w:t>
        </w:r>
      </w:hyperlink>
      <w:r w:rsidRPr="00E11F3B">
        <w:rPr>
          <w:sz w:val="28"/>
          <w:szCs w:val="28"/>
        </w:rPr>
        <w:t xml:space="preserve"> Земельного кодекса Российской Федерации, поступившего при личном обращении, посредством почтового отправления, электронной почты, либо при обращении с использованием </w:t>
      </w:r>
      <w:hyperlink r:id="rId29" w:history="1">
        <w:r w:rsidRPr="007E3E25">
          <w:rPr>
            <w:rStyle w:val="ad"/>
            <w:color w:val="000000" w:themeColor="text1"/>
            <w:sz w:val="28"/>
            <w:szCs w:val="28"/>
            <w:u w:val="none"/>
          </w:rPr>
          <w:t>Единого портала</w:t>
        </w:r>
      </w:hyperlink>
      <w:r w:rsidRPr="00E11F3B">
        <w:rPr>
          <w:sz w:val="28"/>
          <w:szCs w:val="28"/>
        </w:rPr>
        <w:t xml:space="preserve"> (далее - в целях, предусмотренных </w:t>
      </w:r>
      <w:hyperlink r:id="rId30" w:history="1">
        <w:r w:rsidRPr="007E3E25">
          <w:rPr>
            <w:rStyle w:val="ad"/>
            <w:color w:val="000000" w:themeColor="text1"/>
            <w:sz w:val="28"/>
            <w:szCs w:val="28"/>
            <w:u w:val="none"/>
          </w:rPr>
          <w:t>пунктом 1 статьи 39.34</w:t>
        </w:r>
      </w:hyperlink>
      <w:r w:rsidRPr="007E3E25">
        <w:rPr>
          <w:color w:val="000000" w:themeColor="text1"/>
          <w:sz w:val="28"/>
          <w:szCs w:val="28"/>
        </w:rPr>
        <w:t xml:space="preserve"> </w:t>
      </w:r>
      <w:r w:rsidRPr="00E11F3B">
        <w:rPr>
          <w:sz w:val="28"/>
          <w:szCs w:val="28"/>
        </w:rPr>
        <w:t>Земельного кодекса РФ), срок предоставления государственной услуги включает в себя:</w:t>
      </w:r>
    </w:p>
    <w:bookmarkEnd w:id="57"/>
    <w:p w:rsidR="00A45844" w:rsidRPr="00E11F3B" w:rsidRDefault="00A45844" w:rsidP="00E11F3B">
      <w:pPr>
        <w:ind w:firstLine="567"/>
        <w:jc w:val="both"/>
        <w:rPr>
          <w:sz w:val="28"/>
          <w:szCs w:val="28"/>
        </w:rPr>
      </w:pPr>
      <w:r w:rsidRPr="00E11F3B">
        <w:rPr>
          <w:sz w:val="28"/>
          <w:szCs w:val="28"/>
        </w:rPr>
        <w:t>срок принятия решения о предоставлении (отказе в предоставлении) Услуги - 25 календарных дней со дня регистрации заявления;</w:t>
      </w:r>
    </w:p>
    <w:p w:rsidR="00A45844" w:rsidRPr="00E11F3B" w:rsidRDefault="00A45844" w:rsidP="00E11F3B">
      <w:pPr>
        <w:ind w:firstLine="567"/>
        <w:jc w:val="both"/>
        <w:rPr>
          <w:sz w:val="28"/>
          <w:szCs w:val="28"/>
        </w:rPr>
      </w:pPr>
      <w:r w:rsidRPr="00E11F3B">
        <w:rPr>
          <w:sz w:val="28"/>
          <w:szCs w:val="28"/>
        </w:rPr>
        <w:t>срок направления данного решения заявителю заказным письмом - 3 рабочих дня со дня подписания распоряжения Руководством.</w:t>
      </w:r>
    </w:p>
    <w:p w:rsidR="00A45844" w:rsidRPr="00E11F3B" w:rsidRDefault="00A45844" w:rsidP="00E11F3B">
      <w:pPr>
        <w:ind w:firstLine="567"/>
        <w:jc w:val="both"/>
        <w:rPr>
          <w:sz w:val="28"/>
          <w:szCs w:val="28"/>
        </w:rPr>
      </w:pPr>
      <w:bookmarkStart w:id="58" w:name="sub_10382"/>
      <w:r w:rsidRPr="00E11F3B">
        <w:rPr>
          <w:sz w:val="28"/>
          <w:szCs w:val="28"/>
        </w:rPr>
        <w:t xml:space="preserve">3.8.2. В случае поступления в УЗИО разрешения на использование  земель или земельного участка, находящихся в муниципальной собственности, а так же земельных участков государственная собственность на которые не разграничена без предоставления земельного участка и установления сервитута, виды которых установлены </w:t>
      </w:r>
      <w:hyperlink r:id="rId31" w:history="1">
        <w:r w:rsidRPr="006F6755">
          <w:rPr>
            <w:rStyle w:val="ad"/>
            <w:color w:val="000000" w:themeColor="text1"/>
            <w:sz w:val="28"/>
            <w:szCs w:val="28"/>
            <w:u w:val="none"/>
          </w:rPr>
          <w:t>Постановлением</w:t>
        </w:r>
      </w:hyperlink>
      <w:r w:rsidRPr="00E11F3B">
        <w:rPr>
          <w:sz w:val="28"/>
          <w:szCs w:val="28"/>
        </w:rPr>
        <w:t xml:space="preserve"> Правительства Российской Федерации от 3 декабря 2014 года N 1300, поступившего при личном обращении, посредством почтового отправления, электронной почты, либо при обращении с использованием </w:t>
      </w:r>
      <w:hyperlink r:id="rId32" w:history="1">
        <w:r w:rsidRPr="006F6755">
          <w:rPr>
            <w:rStyle w:val="ad"/>
            <w:color w:val="000000" w:themeColor="text1"/>
            <w:sz w:val="28"/>
            <w:szCs w:val="28"/>
            <w:u w:val="none"/>
          </w:rPr>
          <w:t>Единого портала</w:t>
        </w:r>
      </w:hyperlink>
      <w:r w:rsidRPr="00E11F3B">
        <w:rPr>
          <w:sz w:val="28"/>
          <w:szCs w:val="28"/>
        </w:rPr>
        <w:t xml:space="preserve"> (далее - в целях, предусмотренных Постановлением N 1300), срок предоставления Услуги включает в себя:</w:t>
      </w:r>
    </w:p>
    <w:bookmarkEnd w:id="58"/>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 xml:space="preserve">срок принятия решения о предоставлении (отказе в предоставлении) Услуги - 30 календарных дней со дня регистрации заявления (а также документов, указанных в </w:t>
      </w:r>
      <w:hyperlink r:id="rId33" w:history="1">
        <w:r w:rsidR="00A45844" w:rsidRPr="006F6755">
          <w:rPr>
            <w:rStyle w:val="ad"/>
            <w:color w:val="000000" w:themeColor="text1"/>
            <w:sz w:val="28"/>
            <w:szCs w:val="28"/>
            <w:u w:val="none"/>
          </w:rPr>
          <w:t>пункте 5</w:t>
        </w:r>
      </w:hyperlink>
      <w:r w:rsidR="00A45844" w:rsidRPr="00E11F3B">
        <w:rPr>
          <w:sz w:val="28"/>
          <w:szCs w:val="28"/>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w:t>
      </w:r>
      <w:hyperlink r:id="rId34" w:history="1">
        <w:r w:rsidR="00A45844" w:rsidRPr="006F6755">
          <w:rPr>
            <w:rStyle w:val="ad"/>
            <w:color w:val="000000" w:themeColor="text1"/>
            <w:sz w:val="28"/>
            <w:szCs w:val="28"/>
            <w:u w:val="none"/>
          </w:rPr>
          <w:t>постановлением</w:t>
        </w:r>
      </w:hyperlink>
      <w:r w:rsidR="00A45844" w:rsidRPr="00E11F3B">
        <w:rPr>
          <w:sz w:val="28"/>
          <w:szCs w:val="28"/>
        </w:rPr>
        <w:t xml:space="preserve"> Правительства Саратовской области от 27 февраля 2015 года</w:t>
      </w:r>
      <w:r>
        <w:rPr>
          <w:sz w:val="28"/>
          <w:szCs w:val="28"/>
        </w:rPr>
        <w:t xml:space="preserve"> №</w:t>
      </w:r>
      <w:r w:rsidR="00A45844" w:rsidRPr="00E11F3B">
        <w:rPr>
          <w:sz w:val="28"/>
          <w:szCs w:val="28"/>
        </w:rPr>
        <w:t> 79-П),</w:t>
      </w:r>
    </w:p>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срок направления (выдачи) данного решения заявителю заказным письмом - 3 рабочих дня со дня подписания решения Руководством.</w:t>
      </w:r>
    </w:p>
    <w:p w:rsidR="00A45844" w:rsidRPr="00E11F3B" w:rsidRDefault="00A45844" w:rsidP="00E11F3B">
      <w:pPr>
        <w:ind w:firstLine="567"/>
        <w:jc w:val="both"/>
        <w:rPr>
          <w:sz w:val="28"/>
          <w:szCs w:val="28"/>
        </w:rPr>
      </w:pPr>
      <w:bookmarkStart w:id="59" w:name="sub_1039"/>
      <w:r w:rsidRPr="00E11F3B">
        <w:rPr>
          <w:sz w:val="28"/>
          <w:szCs w:val="28"/>
        </w:rPr>
        <w:lastRenderedPageBreak/>
        <w:t>3.9. Результатом предоставления варианта Услуги являются:</w:t>
      </w:r>
    </w:p>
    <w:bookmarkEnd w:id="59"/>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решение о предоставлении Услуги;</w:t>
      </w:r>
    </w:p>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решение об отказе в предоставлении Услуги.</w:t>
      </w:r>
    </w:p>
    <w:p w:rsidR="00A45844" w:rsidRPr="00E11F3B" w:rsidRDefault="00A45844" w:rsidP="00E11F3B">
      <w:pPr>
        <w:ind w:firstLine="567"/>
        <w:jc w:val="both"/>
        <w:rPr>
          <w:sz w:val="28"/>
          <w:szCs w:val="28"/>
        </w:rPr>
      </w:pPr>
      <w:r w:rsidRPr="00E11F3B">
        <w:rPr>
          <w:sz w:val="28"/>
          <w:szCs w:val="28"/>
        </w:rPr>
        <w:t>Документом, содержащим результат предоставления Услуги, является постановление администрации Калининского МР.</w:t>
      </w:r>
    </w:p>
    <w:p w:rsidR="00A45844" w:rsidRPr="00E11F3B" w:rsidRDefault="00A45844" w:rsidP="00E11F3B">
      <w:pPr>
        <w:ind w:firstLine="567"/>
        <w:jc w:val="both"/>
        <w:rPr>
          <w:sz w:val="28"/>
          <w:szCs w:val="28"/>
        </w:rPr>
      </w:pPr>
      <w:bookmarkStart w:id="60" w:name="sub_10310"/>
      <w:r w:rsidRPr="00E11F3B">
        <w:rPr>
          <w:sz w:val="28"/>
          <w:szCs w:val="28"/>
        </w:rPr>
        <w:t>3.10. Административные процедуры, осуществляемые при предоставлении Услуги в соответствии с настоящим вариантом:</w:t>
      </w:r>
    </w:p>
    <w:bookmarkEnd w:id="60"/>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прием заявления о предоставлении Услуги и приложенных к нему документов;</w:t>
      </w:r>
    </w:p>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межведомственное информационное взаимодействие;</w:t>
      </w:r>
    </w:p>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экспертиза заявления о предоставлении Услуги и приложенных к нему документов;</w:t>
      </w:r>
    </w:p>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принятие решения о предоставлении (отказе в предоставлении) Услуги;</w:t>
      </w:r>
    </w:p>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предоставление результата Услуги.</w:t>
      </w:r>
    </w:p>
    <w:p w:rsidR="00A45844" w:rsidRPr="00E11F3B" w:rsidRDefault="00A45844" w:rsidP="00E11F3B">
      <w:pPr>
        <w:ind w:firstLine="567"/>
        <w:jc w:val="both"/>
        <w:rPr>
          <w:sz w:val="28"/>
          <w:szCs w:val="28"/>
        </w:rPr>
      </w:pPr>
      <w:bookmarkStart w:id="61" w:name="sub_10311"/>
      <w:r w:rsidRPr="00E11F3B">
        <w:rPr>
          <w:sz w:val="28"/>
          <w:szCs w:val="28"/>
        </w:rPr>
        <w:t>3.11. Предоставление Услуги в упреждающем (проактивном) режиме не предусмотрено.</w:t>
      </w:r>
    </w:p>
    <w:bookmarkEnd w:id="61"/>
    <w:p w:rsidR="00A45844" w:rsidRPr="00E11F3B" w:rsidRDefault="00A45844" w:rsidP="00E11F3B">
      <w:pPr>
        <w:ind w:firstLine="567"/>
        <w:jc w:val="both"/>
        <w:rPr>
          <w:sz w:val="28"/>
          <w:szCs w:val="28"/>
        </w:rPr>
      </w:pPr>
    </w:p>
    <w:p w:rsidR="006F6755" w:rsidRDefault="00A45844" w:rsidP="006F6755">
      <w:pPr>
        <w:jc w:val="center"/>
        <w:rPr>
          <w:b/>
          <w:sz w:val="28"/>
          <w:szCs w:val="28"/>
        </w:rPr>
      </w:pPr>
      <w:bookmarkStart w:id="62" w:name="sub_130011"/>
      <w:r w:rsidRPr="006F6755">
        <w:rPr>
          <w:b/>
          <w:sz w:val="28"/>
          <w:szCs w:val="28"/>
        </w:rPr>
        <w:t xml:space="preserve">Прием заявления о предоставлении Услуги </w:t>
      </w:r>
    </w:p>
    <w:p w:rsidR="00A45844" w:rsidRPr="006F6755" w:rsidRDefault="00A45844" w:rsidP="006F6755">
      <w:pPr>
        <w:jc w:val="center"/>
        <w:rPr>
          <w:b/>
          <w:sz w:val="28"/>
          <w:szCs w:val="28"/>
        </w:rPr>
      </w:pPr>
      <w:r w:rsidRPr="006F6755">
        <w:rPr>
          <w:b/>
          <w:sz w:val="28"/>
          <w:szCs w:val="28"/>
        </w:rPr>
        <w:t>и приложенных к нему документов</w:t>
      </w:r>
    </w:p>
    <w:p w:rsidR="00A45844" w:rsidRPr="00E11F3B" w:rsidRDefault="00A45844" w:rsidP="00E11F3B">
      <w:pPr>
        <w:ind w:firstLine="567"/>
        <w:jc w:val="both"/>
        <w:rPr>
          <w:sz w:val="28"/>
          <w:szCs w:val="28"/>
        </w:rPr>
      </w:pPr>
      <w:bookmarkStart w:id="63" w:name="sub_10312"/>
      <w:bookmarkEnd w:id="62"/>
      <w:r w:rsidRPr="00E11F3B">
        <w:rPr>
          <w:sz w:val="28"/>
          <w:szCs w:val="28"/>
        </w:rPr>
        <w:t>3.12. Заявление составляется в виде документа на бумажном носителе или в виде электронного документа и направляется в УЗИО заявителем одним из следующих способов:</w:t>
      </w:r>
    </w:p>
    <w:bookmarkEnd w:id="63"/>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передачей непосредственно в структурное подразделение УЗИО, ответственное за прием документов;</w:t>
      </w:r>
    </w:p>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почтовым отправлением;</w:t>
      </w:r>
    </w:p>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на адрес электронной почты УЗИО;</w:t>
      </w:r>
    </w:p>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 xml:space="preserve">посредством </w:t>
      </w:r>
      <w:hyperlink r:id="rId35" w:history="1">
        <w:r w:rsidR="00A45844" w:rsidRPr="006F6755">
          <w:rPr>
            <w:rStyle w:val="ad"/>
            <w:color w:val="000000" w:themeColor="text1"/>
            <w:sz w:val="28"/>
            <w:szCs w:val="28"/>
            <w:u w:val="none"/>
          </w:rPr>
          <w:t>Единого портала</w:t>
        </w:r>
      </w:hyperlink>
      <w:r w:rsidR="00A45844" w:rsidRPr="00E11F3B">
        <w:rPr>
          <w:sz w:val="28"/>
          <w:szCs w:val="28"/>
        </w:rPr>
        <w:t>.</w:t>
      </w:r>
    </w:p>
    <w:p w:rsidR="00A45844" w:rsidRPr="00E11F3B" w:rsidRDefault="00A45844" w:rsidP="00E11F3B">
      <w:pPr>
        <w:ind w:firstLine="567"/>
        <w:jc w:val="both"/>
        <w:rPr>
          <w:sz w:val="28"/>
          <w:szCs w:val="28"/>
        </w:rPr>
      </w:pPr>
      <w:bookmarkStart w:id="64" w:name="sub_10313"/>
      <w:r w:rsidRPr="00E11F3B">
        <w:rPr>
          <w:sz w:val="28"/>
          <w:szCs w:val="28"/>
        </w:rPr>
        <w:t>3.13.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A45844" w:rsidRPr="00E11F3B" w:rsidRDefault="00A45844" w:rsidP="00E11F3B">
      <w:pPr>
        <w:ind w:firstLine="567"/>
        <w:jc w:val="both"/>
        <w:rPr>
          <w:sz w:val="28"/>
          <w:szCs w:val="28"/>
        </w:rPr>
      </w:pPr>
      <w:bookmarkStart w:id="65" w:name="sub_103131"/>
      <w:bookmarkEnd w:id="64"/>
      <w:r w:rsidRPr="00E11F3B">
        <w:rPr>
          <w:sz w:val="28"/>
          <w:szCs w:val="28"/>
        </w:rPr>
        <w:t xml:space="preserve">3.13.1. В целях, предусмотренных </w:t>
      </w:r>
      <w:hyperlink r:id="rId36" w:history="1">
        <w:r w:rsidRPr="006F6755">
          <w:rPr>
            <w:rStyle w:val="ad"/>
            <w:color w:val="000000" w:themeColor="text1"/>
            <w:sz w:val="28"/>
            <w:szCs w:val="28"/>
            <w:u w:val="none"/>
          </w:rPr>
          <w:t>пунктом 1 статьи 39.34</w:t>
        </w:r>
      </w:hyperlink>
      <w:r w:rsidRPr="00E11F3B">
        <w:rPr>
          <w:sz w:val="28"/>
          <w:szCs w:val="28"/>
        </w:rPr>
        <w:t xml:space="preserve"> Земельного кодекса РФ):</w:t>
      </w:r>
    </w:p>
    <w:bookmarkEnd w:id="65"/>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заявление о предоставлении Услуги (далее - заявление) (заполняется в свободной форме);</w:t>
      </w:r>
    </w:p>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копии документов, удостоверяющих личность заявителя;</w:t>
      </w:r>
    </w:p>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(далее - схема границ предполагаемых к использованию земель или части земельного участка на кадастровом плане территории).</w:t>
      </w:r>
    </w:p>
    <w:p w:rsidR="00A45844" w:rsidRPr="00E11F3B" w:rsidRDefault="00A45844" w:rsidP="00E11F3B">
      <w:pPr>
        <w:ind w:firstLine="567"/>
        <w:jc w:val="both"/>
        <w:rPr>
          <w:sz w:val="28"/>
          <w:szCs w:val="28"/>
        </w:rPr>
      </w:pPr>
      <w:bookmarkStart w:id="66" w:name="sub_103132"/>
      <w:r w:rsidRPr="00E11F3B">
        <w:rPr>
          <w:sz w:val="28"/>
          <w:szCs w:val="28"/>
        </w:rPr>
        <w:t xml:space="preserve">3.13.2. В целях, предусмотренных </w:t>
      </w:r>
      <w:hyperlink r:id="rId37" w:history="1">
        <w:r w:rsidRPr="006F6755">
          <w:rPr>
            <w:rStyle w:val="ad"/>
            <w:color w:val="000000" w:themeColor="text1"/>
            <w:sz w:val="28"/>
            <w:szCs w:val="28"/>
            <w:u w:val="none"/>
          </w:rPr>
          <w:t>Постановлением</w:t>
        </w:r>
      </w:hyperlink>
      <w:r w:rsidR="006F6755">
        <w:rPr>
          <w:sz w:val="28"/>
          <w:szCs w:val="28"/>
        </w:rPr>
        <w:t xml:space="preserve"> №</w:t>
      </w:r>
      <w:r w:rsidRPr="00E11F3B">
        <w:rPr>
          <w:sz w:val="28"/>
          <w:szCs w:val="28"/>
        </w:rPr>
        <w:t> 1300:</w:t>
      </w:r>
    </w:p>
    <w:bookmarkEnd w:id="66"/>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 xml:space="preserve">заявление о предоставлении Услуги (далее - заявление) (примерная форма заявления приведена в </w:t>
      </w:r>
      <w:hyperlink w:anchor="sub_10100" w:history="1">
        <w:r>
          <w:rPr>
            <w:rStyle w:val="ad"/>
            <w:color w:val="000000" w:themeColor="text1"/>
            <w:sz w:val="28"/>
            <w:szCs w:val="28"/>
            <w:u w:val="none"/>
          </w:rPr>
          <w:t>приложении №</w:t>
        </w:r>
        <w:r w:rsidR="00A45844" w:rsidRPr="006F6755">
          <w:rPr>
            <w:rStyle w:val="ad"/>
            <w:color w:val="000000" w:themeColor="text1"/>
            <w:sz w:val="28"/>
            <w:szCs w:val="28"/>
            <w:u w:val="none"/>
          </w:rPr>
          <w:t> 1</w:t>
        </w:r>
      </w:hyperlink>
      <w:r w:rsidR="00A45844" w:rsidRPr="00E11F3B">
        <w:rPr>
          <w:sz w:val="28"/>
          <w:szCs w:val="28"/>
        </w:rPr>
        <w:t xml:space="preserve"> к настоящему Регламенту);</w:t>
      </w:r>
    </w:p>
    <w:p w:rsidR="00A45844" w:rsidRPr="00E11F3B" w:rsidRDefault="006F6755" w:rsidP="00E11F3B">
      <w:pPr>
        <w:ind w:firstLine="567"/>
        <w:jc w:val="both"/>
        <w:rPr>
          <w:sz w:val="28"/>
          <w:szCs w:val="28"/>
        </w:rPr>
      </w:pPr>
      <w:r>
        <w:rPr>
          <w:sz w:val="28"/>
          <w:szCs w:val="28"/>
        </w:rPr>
        <w:lastRenderedPageBreak/>
        <w:t xml:space="preserve">- </w:t>
      </w:r>
      <w:r w:rsidR="00A45844" w:rsidRPr="00E11F3B">
        <w:rPr>
          <w:sz w:val="28"/>
          <w:szCs w:val="28"/>
        </w:rPr>
        <w:t>копии документов, удостоверяющих личность заявителя;</w:t>
      </w:r>
    </w:p>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схема границ предполагаемых к использованию земель или части земельного участка на кадастровом плане территории;</w:t>
      </w:r>
    </w:p>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проект благоустройства, соответствующий утвержденным правилам благоустройства территории муниципального образования, в случае, если планируется использовать земли или земельные участки для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(далее - проект благоустройства);</w:t>
      </w:r>
    </w:p>
    <w:p w:rsidR="00A45844" w:rsidRPr="00E11F3B" w:rsidRDefault="006F6755" w:rsidP="00E11F3B">
      <w:pPr>
        <w:ind w:firstLine="567"/>
        <w:jc w:val="both"/>
        <w:rPr>
          <w:sz w:val="28"/>
          <w:szCs w:val="28"/>
        </w:rPr>
      </w:pPr>
      <w:r>
        <w:rPr>
          <w:sz w:val="28"/>
          <w:szCs w:val="28"/>
        </w:rPr>
        <w:t xml:space="preserve">- </w:t>
      </w:r>
      <w:r w:rsidR="00A45844" w:rsidRPr="00E11F3B">
        <w:rPr>
          <w:sz w:val="28"/>
          <w:szCs w:val="28"/>
        </w:rPr>
        <w:t>копия проекта организации строительства, содержащегося в проектной документации соответствующего объекта капитального строительства, в случае, если планируется использовать земли или земельные участки для площадок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A45844" w:rsidRPr="00E11F3B" w:rsidRDefault="00A45844" w:rsidP="00E11F3B">
      <w:pPr>
        <w:ind w:firstLine="567"/>
        <w:jc w:val="both"/>
        <w:rPr>
          <w:sz w:val="28"/>
          <w:szCs w:val="28"/>
        </w:rPr>
      </w:pPr>
      <w:bookmarkStart w:id="67" w:name="sub_10314"/>
      <w:r w:rsidRPr="00E11F3B">
        <w:rPr>
          <w:sz w:val="28"/>
          <w:szCs w:val="28"/>
        </w:rPr>
        <w:t>3.14. Требования, предъявляемые к документам:</w:t>
      </w:r>
    </w:p>
    <w:bookmarkEnd w:id="67"/>
    <w:p w:rsidR="00A45844" w:rsidRPr="00E11F3B" w:rsidRDefault="00630CBD" w:rsidP="00E11F3B">
      <w:pPr>
        <w:ind w:firstLine="567"/>
        <w:jc w:val="both"/>
        <w:rPr>
          <w:sz w:val="28"/>
          <w:szCs w:val="28"/>
        </w:rPr>
      </w:pPr>
      <w:r>
        <w:rPr>
          <w:sz w:val="28"/>
          <w:szCs w:val="28"/>
        </w:rPr>
        <w:t xml:space="preserve">- </w:t>
      </w:r>
      <w:r w:rsidR="00A45844" w:rsidRPr="00E11F3B">
        <w:rPr>
          <w:sz w:val="28"/>
          <w:szCs w:val="28"/>
        </w:rPr>
        <w:t>при подаче в УЗИО либо посредством почтового отправления предоставляется оригинал заявления;</w:t>
      </w:r>
    </w:p>
    <w:p w:rsidR="00A45844" w:rsidRPr="00E11F3B" w:rsidRDefault="00630CBD" w:rsidP="00E11F3B">
      <w:pPr>
        <w:ind w:firstLine="567"/>
        <w:jc w:val="both"/>
        <w:rPr>
          <w:sz w:val="28"/>
          <w:szCs w:val="28"/>
        </w:rPr>
      </w:pPr>
      <w:r>
        <w:rPr>
          <w:sz w:val="28"/>
          <w:szCs w:val="28"/>
        </w:rPr>
        <w:t xml:space="preserve">- </w:t>
      </w:r>
      <w:r w:rsidR="00A45844" w:rsidRPr="00E11F3B">
        <w:rPr>
          <w:sz w:val="28"/>
          <w:szCs w:val="28"/>
        </w:rPr>
        <w:t xml:space="preserve">при подаче посредством электронной почты либо </w:t>
      </w:r>
      <w:hyperlink r:id="rId38" w:history="1">
        <w:r w:rsidR="00A45844" w:rsidRPr="00630CBD">
          <w:rPr>
            <w:rStyle w:val="ad"/>
            <w:color w:val="000000" w:themeColor="text1"/>
            <w:sz w:val="28"/>
            <w:szCs w:val="28"/>
            <w:u w:val="none"/>
          </w:rPr>
          <w:t>Единого портала</w:t>
        </w:r>
      </w:hyperlink>
      <w:r w:rsidR="00A45844" w:rsidRPr="00630CBD">
        <w:rPr>
          <w:color w:val="000000" w:themeColor="text1"/>
          <w:sz w:val="28"/>
          <w:szCs w:val="28"/>
        </w:rPr>
        <w:t xml:space="preserve"> </w:t>
      </w:r>
      <w:r w:rsidR="00A45844" w:rsidRPr="00E11F3B">
        <w:rPr>
          <w:sz w:val="28"/>
          <w:szCs w:val="28"/>
        </w:rPr>
        <w:t>предоставляются копии заявления и иных документов.</w:t>
      </w:r>
    </w:p>
    <w:p w:rsidR="00A45844" w:rsidRPr="00E11F3B" w:rsidRDefault="00A45844" w:rsidP="00E11F3B">
      <w:pPr>
        <w:ind w:firstLine="567"/>
        <w:jc w:val="both"/>
        <w:rPr>
          <w:sz w:val="28"/>
          <w:szCs w:val="28"/>
        </w:rPr>
      </w:pPr>
      <w:r w:rsidRPr="00E11F3B">
        <w:rPr>
          <w:sz w:val="28"/>
          <w:szCs w:val="28"/>
        </w:rPr>
        <w:t>В случае представления заявления на бумажном носителе заявление должно содержать подпись заявителя - физического лица либо руководителя юридического лица, иного уполномоченного лица.</w:t>
      </w:r>
    </w:p>
    <w:p w:rsidR="00A45844" w:rsidRPr="00E11F3B" w:rsidRDefault="00A45844" w:rsidP="00E11F3B">
      <w:pPr>
        <w:ind w:firstLine="567"/>
        <w:jc w:val="both"/>
        <w:rPr>
          <w:sz w:val="28"/>
          <w:szCs w:val="28"/>
        </w:rPr>
      </w:pPr>
      <w:r w:rsidRPr="00E11F3B">
        <w:rPr>
          <w:sz w:val="28"/>
          <w:szCs w:val="28"/>
        </w:rPr>
        <w:t>Заявление, а также прилагаемые к нему документы представляются на русском языке. В случае если заявление и (или) оригиналы прилагаемых к нему документов составлены на иностранном языке, они представляются с заверенным переводом на русский язык.</w:t>
      </w:r>
    </w:p>
    <w:p w:rsidR="00A45844" w:rsidRPr="00E11F3B" w:rsidRDefault="00A45844" w:rsidP="00E11F3B">
      <w:pPr>
        <w:ind w:firstLine="567"/>
        <w:jc w:val="both"/>
        <w:rPr>
          <w:sz w:val="28"/>
          <w:szCs w:val="28"/>
        </w:rPr>
      </w:pPr>
      <w:r w:rsidRPr="00E11F3B">
        <w:rPr>
          <w:sz w:val="28"/>
          <w:szCs w:val="28"/>
        </w:rPr>
        <w:t>При наличии в документах, прилагаемых к заявлению, сведений, составляющих коммерческую, служебную или иную охраняемую законом тайну, заявитель указывает в заявлении исчерпывающий перечень документов, содержащих такие сведения.</w:t>
      </w:r>
    </w:p>
    <w:p w:rsidR="00A45844" w:rsidRPr="00E11F3B" w:rsidRDefault="00A45844" w:rsidP="00E11F3B">
      <w:pPr>
        <w:ind w:firstLine="567"/>
        <w:jc w:val="both"/>
        <w:rPr>
          <w:sz w:val="28"/>
          <w:szCs w:val="28"/>
        </w:rPr>
      </w:pPr>
      <w:bookmarkStart w:id="68" w:name="sub_103141"/>
      <w:r w:rsidRPr="00E11F3B">
        <w:rPr>
          <w:sz w:val="28"/>
          <w:szCs w:val="28"/>
        </w:rPr>
        <w:t xml:space="preserve">3.14.1. В заявлении (в целях, предусмотренных </w:t>
      </w:r>
      <w:hyperlink r:id="rId39" w:history="1">
        <w:r w:rsidRPr="00630CBD">
          <w:rPr>
            <w:rStyle w:val="ad"/>
            <w:color w:val="000000" w:themeColor="text1"/>
            <w:sz w:val="28"/>
            <w:szCs w:val="28"/>
            <w:u w:val="none"/>
          </w:rPr>
          <w:t>пунктом 1 статьи 39.34</w:t>
        </w:r>
      </w:hyperlink>
      <w:r w:rsidRPr="00E11F3B">
        <w:rPr>
          <w:sz w:val="28"/>
          <w:szCs w:val="28"/>
        </w:rPr>
        <w:t xml:space="preserve"> Земельного кодекса РФ) должны быть указаны:</w:t>
      </w:r>
    </w:p>
    <w:bookmarkEnd w:id="68"/>
    <w:p w:rsidR="00A45844" w:rsidRPr="00E11F3B" w:rsidRDefault="00630CBD" w:rsidP="00E11F3B">
      <w:pPr>
        <w:ind w:firstLine="567"/>
        <w:jc w:val="both"/>
        <w:rPr>
          <w:sz w:val="28"/>
          <w:szCs w:val="28"/>
        </w:rPr>
      </w:pPr>
      <w:r>
        <w:rPr>
          <w:sz w:val="28"/>
          <w:szCs w:val="28"/>
        </w:rPr>
        <w:t xml:space="preserve">- </w:t>
      </w:r>
      <w:r w:rsidR="00A45844" w:rsidRPr="00E11F3B">
        <w:rPr>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45844" w:rsidRPr="00E11F3B" w:rsidRDefault="00630CBD" w:rsidP="00E11F3B">
      <w:pPr>
        <w:ind w:firstLine="567"/>
        <w:jc w:val="both"/>
        <w:rPr>
          <w:sz w:val="28"/>
          <w:szCs w:val="28"/>
        </w:rPr>
      </w:pPr>
      <w:r>
        <w:rPr>
          <w:sz w:val="28"/>
          <w:szCs w:val="28"/>
        </w:rPr>
        <w:t xml:space="preserve">- </w:t>
      </w:r>
      <w:r w:rsidR="00A45844" w:rsidRPr="00E11F3B">
        <w:rPr>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45844" w:rsidRPr="00E11F3B" w:rsidRDefault="00630CBD" w:rsidP="00E11F3B">
      <w:pPr>
        <w:ind w:firstLine="567"/>
        <w:jc w:val="both"/>
        <w:rPr>
          <w:sz w:val="28"/>
          <w:szCs w:val="28"/>
        </w:rPr>
      </w:pPr>
      <w:r>
        <w:rPr>
          <w:sz w:val="28"/>
          <w:szCs w:val="28"/>
        </w:rPr>
        <w:lastRenderedPageBreak/>
        <w:t xml:space="preserve">- </w:t>
      </w:r>
      <w:r w:rsidR="00A45844" w:rsidRPr="00E11F3B">
        <w:rPr>
          <w:sz w:val="28"/>
          <w:szCs w:val="28"/>
        </w:rPr>
        <w:t>почтовый адрес, адрес электронной почты, номер телефона для связи с заявителем;</w:t>
      </w:r>
    </w:p>
    <w:p w:rsidR="00A45844" w:rsidRPr="00E11F3B" w:rsidRDefault="00630CBD" w:rsidP="00E11F3B">
      <w:pPr>
        <w:ind w:firstLine="567"/>
        <w:jc w:val="both"/>
        <w:rPr>
          <w:sz w:val="28"/>
          <w:szCs w:val="28"/>
        </w:rPr>
      </w:pPr>
      <w:r>
        <w:rPr>
          <w:sz w:val="28"/>
          <w:szCs w:val="28"/>
        </w:rPr>
        <w:t xml:space="preserve">- </w:t>
      </w:r>
      <w:r w:rsidR="00A45844" w:rsidRPr="00E11F3B">
        <w:rPr>
          <w:sz w:val="28"/>
          <w:szCs w:val="28"/>
        </w:rPr>
        <w:t xml:space="preserve">предполагаемые цели использования земель или земельного участка в соответствии с </w:t>
      </w:r>
      <w:hyperlink r:id="rId40" w:history="1">
        <w:r w:rsidR="00A45844" w:rsidRPr="00630CBD">
          <w:rPr>
            <w:rStyle w:val="ad"/>
            <w:color w:val="000000" w:themeColor="text1"/>
            <w:sz w:val="28"/>
            <w:szCs w:val="28"/>
            <w:u w:val="none"/>
          </w:rPr>
          <w:t>пунктом 1 статьи 39.34</w:t>
        </w:r>
      </w:hyperlink>
      <w:r w:rsidR="00A45844" w:rsidRPr="00E11F3B">
        <w:rPr>
          <w:sz w:val="28"/>
          <w:szCs w:val="28"/>
        </w:rPr>
        <w:t xml:space="preserve"> Земельного кодекса РФ;</w:t>
      </w:r>
    </w:p>
    <w:p w:rsidR="00A45844" w:rsidRPr="00E11F3B" w:rsidRDefault="00630CBD" w:rsidP="00E11F3B">
      <w:pPr>
        <w:ind w:firstLine="567"/>
        <w:jc w:val="both"/>
        <w:rPr>
          <w:sz w:val="28"/>
          <w:szCs w:val="28"/>
        </w:rPr>
      </w:pPr>
      <w:r>
        <w:rPr>
          <w:sz w:val="28"/>
          <w:szCs w:val="28"/>
        </w:rPr>
        <w:t xml:space="preserve">- </w:t>
      </w:r>
      <w:r w:rsidR="00A45844" w:rsidRPr="00E11F3B">
        <w:rPr>
          <w:sz w:val="28"/>
          <w:szCs w:val="28"/>
        </w:rPr>
        <w:t>кадастровый номер земельного участка - в случае, если планируется использование всего земельного участка или его части;</w:t>
      </w:r>
    </w:p>
    <w:p w:rsidR="00A45844" w:rsidRPr="00E11F3B" w:rsidRDefault="00630CBD" w:rsidP="00E11F3B">
      <w:pPr>
        <w:ind w:firstLine="567"/>
        <w:jc w:val="both"/>
        <w:rPr>
          <w:sz w:val="28"/>
          <w:szCs w:val="28"/>
        </w:rPr>
      </w:pPr>
      <w:r>
        <w:rPr>
          <w:sz w:val="28"/>
          <w:szCs w:val="28"/>
        </w:rPr>
        <w:t xml:space="preserve">- </w:t>
      </w:r>
      <w:r w:rsidR="00A45844" w:rsidRPr="00E11F3B">
        <w:rPr>
          <w:sz w:val="28"/>
          <w:szCs w:val="28"/>
        </w:rPr>
        <w:t xml:space="preserve">срок использования земель или земельного участка (в пределах сроков, установленных </w:t>
      </w:r>
      <w:hyperlink r:id="rId41" w:history="1">
        <w:r w:rsidR="00A45844" w:rsidRPr="00630CBD">
          <w:rPr>
            <w:rStyle w:val="ad"/>
            <w:color w:val="000000" w:themeColor="text1"/>
            <w:sz w:val="28"/>
            <w:szCs w:val="28"/>
            <w:u w:val="none"/>
          </w:rPr>
          <w:t>пунктом 1 статьи 39.34</w:t>
        </w:r>
      </w:hyperlink>
      <w:r w:rsidR="00A45844" w:rsidRPr="00E11F3B">
        <w:rPr>
          <w:sz w:val="28"/>
          <w:szCs w:val="28"/>
        </w:rPr>
        <w:t xml:space="preserve"> Земельного кодекса РФ);</w:t>
      </w:r>
    </w:p>
    <w:p w:rsidR="00A45844" w:rsidRPr="00E11F3B" w:rsidRDefault="00630CBD" w:rsidP="00E11F3B">
      <w:pPr>
        <w:ind w:firstLine="567"/>
        <w:jc w:val="both"/>
        <w:rPr>
          <w:sz w:val="28"/>
          <w:szCs w:val="28"/>
        </w:rPr>
      </w:pPr>
      <w:r>
        <w:rPr>
          <w:sz w:val="28"/>
          <w:szCs w:val="28"/>
        </w:rPr>
        <w:t xml:space="preserve">- </w:t>
      </w:r>
      <w:r w:rsidR="00A45844" w:rsidRPr="00E11F3B">
        <w:rPr>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42" w:history="1">
        <w:r w:rsidR="00A45844" w:rsidRPr="00630CBD">
          <w:rPr>
            <w:rStyle w:val="ad"/>
            <w:color w:val="000000" w:themeColor="text1"/>
            <w:sz w:val="28"/>
            <w:szCs w:val="28"/>
            <w:u w:val="none"/>
          </w:rPr>
          <w:t>пункте 3 части 2 статьи 23</w:t>
        </w:r>
      </w:hyperlink>
      <w:r w:rsidR="00A45844" w:rsidRPr="00E11F3B">
        <w:rPr>
          <w:sz w:val="28"/>
          <w:szCs w:val="28"/>
        </w:rPr>
        <w:t xml:space="preserve"> Лесного кодекса РФ), в отношении которых подано заявление, - в случае такой необходимости.</w:t>
      </w:r>
    </w:p>
    <w:p w:rsidR="00A45844" w:rsidRPr="00E11F3B" w:rsidRDefault="00A45844" w:rsidP="00E11F3B">
      <w:pPr>
        <w:ind w:firstLine="567"/>
        <w:jc w:val="both"/>
        <w:rPr>
          <w:sz w:val="28"/>
          <w:szCs w:val="28"/>
        </w:rPr>
      </w:pPr>
      <w:bookmarkStart w:id="69" w:name="sub_103142"/>
      <w:r w:rsidRPr="00E11F3B">
        <w:rPr>
          <w:sz w:val="28"/>
          <w:szCs w:val="28"/>
        </w:rPr>
        <w:t xml:space="preserve">3.14.2. В заявлении (в целях, предусмотренных </w:t>
      </w:r>
      <w:hyperlink r:id="rId43" w:history="1">
        <w:r w:rsidRPr="00630CBD">
          <w:rPr>
            <w:rStyle w:val="ad"/>
            <w:color w:val="000000" w:themeColor="text1"/>
            <w:sz w:val="28"/>
            <w:szCs w:val="28"/>
            <w:u w:val="none"/>
          </w:rPr>
          <w:t>Постановлением</w:t>
        </w:r>
      </w:hyperlink>
      <w:r w:rsidRPr="00630CBD">
        <w:rPr>
          <w:color w:val="000000" w:themeColor="text1"/>
          <w:sz w:val="28"/>
          <w:szCs w:val="28"/>
        </w:rPr>
        <w:t xml:space="preserve"> N</w:t>
      </w:r>
      <w:r w:rsidRPr="00E11F3B">
        <w:rPr>
          <w:sz w:val="28"/>
          <w:szCs w:val="28"/>
        </w:rPr>
        <w:t> 1300) должны быть указаны:</w:t>
      </w:r>
    </w:p>
    <w:bookmarkEnd w:id="69"/>
    <w:p w:rsidR="00A45844" w:rsidRPr="00E11F3B" w:rsidRDefault="00630CBD" w:rsidP="00E11F3B">
      <w:pPr>
        <w:ind w:firstLine="567"/>
        <w:jc w:val="both"/>
        <w:rPr>
          <w:sz w:val="28"/>
          <w:szCs w:val="28"/>
        </w:rPr>
      </w:pPr>
      <w:r>
        <w:rPr>
          <w:sz w:val="28"/>
          <w:szCs w:val="28"/>
        </w:rPr>
        <w:t xml:space="preserve">- </w:t>
      </w:r>
      <w:r w:rsidR="00A45844" w:rsidRPr="00E11F3B">
        <w:rPr>
          <w:sz w:val="28"/>
          <w:szCs w:val="28"/>
        </w:rPr>
        <w:t>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A45844" w:rsidRPr="00E11F3B" w:rsidRDefault="00630CBD" w:rsidP="00E11F3B">
      <w:pPr>
        <w:ind w:firstLine="567"/>
        <w:jc w:val="both"/>
        <w:rPr>
          <w:sz w:val="28"/>
          <w:szCs w:val="28"/>
        </w:rPr>
      </w:pPr>
      <w:r>
        <w:rPr>
          <w:sz w:val="28"/>
          <w:szCs w:val="28"/>
        </w:rPr>
        <w:t xml:space="preserve">- </w:t>
      </w:r>
      <w:r w:rsidR="00A45844" w:rsidRPr="00E11F3B">
        <w:rPr>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45844" w:rsidRPr="00E11F3B" w:rsidRDefault="00630CBD" w:rsidP="00E11F3B">
      <w:pPr>
        <w:ind w:firstLine="567"/>
        <w:jc w:val="both"/>
        <w:rPr>
          <w:sz w:val="28"/>
          <w:szCs w:val="28"/>
        </w:rPr>
      </w:pPr>
      <w:r>
        <w:rPr>
          <w:sz w:val="28"/>
          <w:szCs w:val="28"/>
        </w:rPr>
        <w:t xml:space="preserve">- </w:t>
      </w:r>
      <w:r w:rsidR="00A45844" w:rsidRPr="00E11F3B">
        <w:rPr>
          <w:sz w:val="28"/>
          <w:szCs w:val="28"/>
        </w:rPr>
        <w:t>почтовый адрес, адрес электронной почты, номер телефона для связи с заявителем;</w:t>
      </w:r>
    </w:p>
    <w:p w:rsidR="00A45844" w:rsidRPr="00E11F3B" w:rsidRDefault="00630CBD" w:rsidP="00E11F3B">
      <w:pPr>
        <w:ind w:firstLine="567"/>
        <w:jc w:val="both"/>
        <w:rPr>
          <w:sz w:val="28"/>
          <w:szCs w:val="28"/>
        </w:rPr>
      </w:pPr>
      <w:r>
        <w:rPr>
          <w:sz w:val="28"/>
          <w:szCs w:val="28"/>
        </w:rPr>
        <w:t xml:space="preserve">- </w:t>
      </w:r>
      <w:r w:rsidR="00A45844" w:rsidRPr="00E11F3B">
        <w:rPr>
          <w:sz w:val="28"/>
          <w:szCs w:val="28"/>
        </w:rPr>
        <w:t>площадь и адресные ориентиры земель или земельного участка;</w:t>
      </w:r>
    </w:p>
    <w:p w:rsidR="00A45844" w:rsidRPr="00E11F3B" w:rsidRDefault="00630CBD" w:rsidP="00E11F3B">
      <w:pPr>
        <w:ind w:firstLine="567"/>
        <w:jc w:val="both"/>
        <w:rPr>
          <w:sz w:val="28"/>
          <w:szCs w:val="28"/>
        </w:rPr>
      </w:pPr>
      <w:r>
        <w:rPr>
          <w:sz w:val="28"/>
          <w:szCs w:val="28"/>
        </w:rPr>
        <w:t xml:space="preserve">- </w:t>
      </w:r>
      <w:r w:rsidR="00A45844" w:rsidRPr="00E11F3B">
        <w:rPr>
          <w:sz w:val="28"/>
          <w:szCs w:val="28"/>
        </w:rPr>
        <w:t xml:space="preserve">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объектов (объекта), предусмотренных </w:t>
      </w:r>
      <w:hyperlink r:id="rId44" w:history="1">
        <w:r w:rsidR="00A45844" w:rsidRPr="00630CBD">
          <w:rPr>
            <w:rStyle w:val="ad"/>
            <w:color w:val="000000" w:themeColor="text1"/>
            <w:sz w:val="28"/>
            <w:szCs w:val="28"/>
            <w:u w:val="none"/>
          </w:rPr>
          <w:t>Постановлением</w:t>
        </w:r>
      </w:hyperlink>
      <w:r w:rsidR="00A45844" w:rsidRPr="00E11F3B">
        <w:rPr>
          <w:sz w:val="28"/>
          <w:szCs w:val="28"/>
        </w:rPr>
        <w:t xml:space="preserve"> N 1300);</w:t>
      </w:r>
    </w:p>
    <w:p w:rsidR="00A45844" w:rsidRPr="00E11F3B" w:rsidRDefault="00630CBD" w:rsidP="00E11F3B">
      <w:pPr>
        <w:ind w:firstLine="567"/>
        <w:jc w:val="both"/>
        <w:rPr>
          <w:sz w:val="28"/>
          <w:szCs w:val="28"/>
        </w:rPr>
      </w:pPr>
      <w:r>
        <w:rPr>
          <w:sz w:val="28"/>
          <w:szCs w:val="28"/>
        </w:rPr>
        <w:t xml:space="preserve">- </w:t>
      </w:r>
      <w:r w:rsidR="00A45844" w:rsidRPr="00E11F3B">
        <w:rPr>
          <w:sz w:val="28"/>
          <w:szCs w:val="28"/>
        </w:rPr>
        <w:t>предполагаемая цель использования земель или земельного участка;</w:t>
      </w:r>
    </w:p>
    <w:p w:rsidR="00A45844" w:rsidRPr="00E11F3B" w:rsidRDefault="00630CBD" w:rsidP="00E11F3B">
      <w:pPr>
        <w:ind w:firstLine="567"/>
        <w:jc w:val="both"/>
        <w:rPr>
          <w:sz w:val="28"/>
          <w:szCs w:val="28"/>
        </w:rPr>
      </w:pPr>
      <w:r>
        <w:rPr>
          <w:sz w:val="28"/>
          <w:szCs w:val="28"/>
        </w:rPr>
        <w:t xml:space="preserve">- </w:t>
      </w:r>
      <w:r w:rsidR="00A45844" w:rsidRPr="00E11F3B">
        <w:rPr>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45" w:history="1">
        <w:r w:rsidR="00A45844" w:rsidRPr="00630CBD">
          <w:rPr>
            <w:rStyle w:val="ad"/>
            <w:color w:val="000000" w:themeColor="text1"/>
            <w:sz w:val="28"/>
            <w:szCs w:val="28"/>
            <w:u w:val="none"/>
          </w:rPr>
          <w:t>пункте 3 части 2 статьи 23</w:t>
        </w:r>
      </w:hyperlink>
      <w:r w:rsidR="00A45844" w:rsidRPr="00E11F3B">
        <w:rPr>
          <w:sz w:val="28"/>
          <w:szCs w:val="28"/>
        </w:rPr>
        <w:t xml:space="preserve"> Лесного кодекса Российской Федерации), в отношении которых подано заявление, - в случае такой необходимости.</w:t>
      </w:r>
    </w:p>
    <w:p w:rsidR="00A45844" w:rsidRPr="00E11F3B" w:rsidRDefault="00A45844" w:rsidP="00E11F3B">
      <w:pPr>
        <w:ind w:firstLine="567"/>
        <w:jc w:val="both"/>
        <w:rPr>
          <w:sz w:val="28"/>
          <w:szCs w:val="28"/>
        </w:rPr>
      </w:pPr>
      <w:bookmarkStart w:id="70" w:name="sub_10315"/>
      <w:r w:rsidRPr="00E11F3B">
        <w:rPr>
          <w:sz w:val="28"/>
          <w:szCs w:val="28"/>
        </w:rPr>
        <w:t xml:space="preserve">3.15. Личность заявителя идентифицируется путем предъявления документа, удостоверяющего его личность, либо путем установления и </w:t>
      </w:r>
      <w:r w:rsidRPr="00E11F3B">
        <w:rPr>
          <w:sz w:val="28"/>
          <w:szCs w:val="28"/>
        </w:rPr>
        <w:lastRenderedPageBreak/>
        <w:t>проверки достоверности сведений о нем с использованием сведений о физическом лице, размещенных в единой системе идентификации и аутентификации, при наличии технической возможности в порядке, установленном Правительством Российской Федерации.</w:t>
      </w:r>
    </w:p>
    <w:p w:rsidR="00A45844" w:rsidRPr="00E11F3B" w:rsidRDefault="00A45844" w:rsidP="00E11F3B">
      <w:pPr>
        <w:ind w:firstLine="567"/>
        <w:jc w:val="both"/>
        <w:rPr>
          <w:sz w:val="28"/>
          <w:szCs w:val="28"/>
        </w:rPr>
      </w:pPr>
      <w:bookmarkStart w:id="71" w:name="sub_10316"/>
      <w:bookmarkEnd w:id="70"/>
      <w:r w:rsidRPr="00E11F3B">
        <w:rPr>
          <w:sz w:val="28"/>
          <w:szCs w:val="28"/>
        </w:rPr>
        <w:t xml:space="preserve">3.16. В случае направления заявления посредством </w:t>
      </w:r>
      <w:hyperlink r:id="rId46" w:history="1">
        <w:r w:rsidRPr="00526DFB">
          <w:rPr>
            <w:rStyle w:val="ad"/>
            <w:color w:val="000000" w:themeColor="text1"/>
            <w:sz w:val="28"/>
            <w:szCs w:val="28"/>
            <w:u w:val="none"/>
          </w:rPr>
          <w:t>Единого портала</w:t>
        </w:r>
      </w:hyperlink>
      <w:r w:rsidRPr="00E11F3B">
        <w:rPr>
          <w:sz w:val="28"/>
          <w:szCs w:val="28"/>
        </w:rPr>
        <w:t xml:space="preserve">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(СМЭВ).</w:t>
      </w:r>
    </w:p>
    <w:p w:rsidR="00A45844" w:rsidRPr="00E11F3B" w:rsidRDefault="00A45844" w:rsidP="00E11F3B">
      <w:pPr>
        <w:ind w:firstLine="567"/>
        <w:jc w:val="both"/>
        <w:rPr>
          <w:sz w:val="28"/>
          <w:szCs w:val="28"/>
        </w:rPr>
      </w:pPr>
      <w:bookmarkStart w:id="72" w:name="sub_10317"/>
      <w:bookmarkEnd w:id="71"/>
      <w:r w:rsidRPr="00E11F3B">
        <w:rPr>
          <w:sz w:val="28"/>
          <w:szCs w:val="28"/>
        </w:rPr>
        <w:t>3.17. Документы, необходимые для предоставления Услуги, которые заявитель вправе представить по собственной инициативе.</w:t>
      </w:r>
    </w:p>
    <w:p w:rsidR="00A45844" w:rsidRPr="00E11F3B" w:rsidRDefault="00A45844" w:rsidP="00E11F3B">
      <w:pPr>
        <w:ind w:firstLine="567"/>
        <w:jc w:val="both"/>
        <w:rPr>
          <w:sz w:val="28"/>
          <w:szCs w:val="28"/>
        </w:rPr>
      </w:pPr>
      <w:bookmarkStart w:id="73" w:name="sub_103171"/>
      <w:bookmarkEnd w:id="72"/>
      <w:r w:rsidRPr="00E11F3B">
        <w:rPr>
          <w:sz w:val="28"/>
          <w:szCs w:val="28"/>
        </w:rPr>
        <w:t xml:space="preserve">3.17.1. К заявлению (в целях, предусмотренных </w:t>
      </w:r>
      <w:hyperlink r:id="rId47" w:history="1">
        <w:r w:rsidRPr="00526DFB">
          <w:rPr>
            <w:rStyle w:val="ad"/>
            <w:color w:val="000000" w:themeColor="text1"/>
            <w:sz w:val="28"/>
            <w:szCs w:val="28"/>
            <w:u w:val="none"/>
          </w:rPr>
          <w:t>пунктом 1 статьи 39.34</w:t>
        </w:r>
      </w:hyperlink>
      <w:r w:rsidRPr="00526DFB">
        <w:rPr>
          <w:color w:val="000000" w:themeColor="text1"/>
          <w:sz w:val="28"/>
          <w:szCs w:val="28"/>
        </w:rPr>
        <w:t xml:space="preserve"> </w:t>
      </w:r>
      <w:r w:rsidRPr="00E11F3B">
        <w:rPr>
          <w:sz w:val="28"/>
          <w:szCs w:val="28"/>
        </w:rPr>
        <w:t>Земельного кодекса РФ) заявителем могут быть приложены:</w:t>
      </w:r>
    </w:p>
    <w:bookmarkEnd w:id="73"/>
    <w:p w:rsidR="00A45844" w:rsidRPr="00E11F3B" w:rsidRDefault="00526DFB" w:rsidP="00E11F3B">
      <w:pPr>
        <w:ind w:firstLine="567"/>
        <w:jc w:val="both"/>
        <w:rPr>
          <w:sz w:val="28"/>
          <w:szCs w:val="28"/>
        </w:rPr>
      </w:pPr>
      <w:r>
        <w:rPr>
          <w:sz w:val="28"/>
          <w:szCs w:val="28"/>
        </w:rPr>
        <w:t xml:space="preserve">- </w:t>
      </w:r>
      <w:r w:rsidR="00A45844" w:rsidRPr="00E11F3B">
        <w:rPr>
          <w:sz w:val="28"/>
          <w:szCs w:val="28"/>
        </w:rPr>
        <w:t>выписка из Единого государственного реестра недвижимости (ЕГРН) об объекте недвижимости;</w:t>
      </w:r>
    </w:p>
    <w:p w:rsidR="00A45844" w:rsidRPr="00E11F3B" w:rsidRDefault="00526DFB" w:rsidP="00E11F3B">
      <w:pPr>
        <w:ind w:firstLine="567"/>
        <w:jc w:val="both"/>
        <w:rPr>
          <w:sz w:val="28"/>
          <w:szCs w:val="28"/>
        </w:rPr>
      </w:pPr>
      <w:r>
        <w:rPr>
          <w:sz w:val="28"/>
          <w:szCs w:val="28"/>
        </w:rPr>
        <w:t xml:space="preserve">- </w:t>
      </w:r>
      <w:r w:rsidR="00A45844" w:rsidRPr="00E11F3B">
        <w:rPr>
          <w:sz w:val="28"/>
          <w:szCs w:val="28"/>
        </w:rPr>
        <w:t>копия лицензии, удостоверяющей право проведения работ по геологическому изучению недр;</w:t>
      </w:r>
    </w:p>
    <w:p w:rsidR="00A45844" w:rsidRPr="00E11F3B" w:rsidRDefault="00526DFB" w:rsidP="00E11F3B">
      <w:pPr>
        <w:ind w:firstLine="567"/>
        <w:jc w:val="both"/>
        <w:rPr>
          <w:sz w:val="28"/>
          <w:szCs w:val="28"/>
        </w:rPr>
      </w:pPr>
      <w:r>
        <w:rPr>
          <w:sz w:val="28"/>
          <w:szCs w:val="28"/>
        </w:rPr>
        <w:t xml:space="preserve">- </w:t>
      </w:r>
      <w:r w:rsidR="00A45844" w:rsidRPr="00E11F3B">
        <w:rPr>
          <w:sz w:val="28"/>
          <w:szCs w:val="28"/>
        </w:rPr>
        <w:t xml:space="preserve">иные документы, подтверждающие основания для использования земель или земельного участка в целях, предусмотренных </w:t>
      </w:r>
      <w:hyperlink r:id="rId48" w:history="1">
        <w:r w:rsidR="00A45844" w:rsidRPr="00526DFB">
          <w:rPr>
            <w:rStyle w:val="ad"/>
            <w:color w:val="000000" w:themeColor="text1"/>
            <w:sz w:val="28"/>
            <w:szCs w:val="28"/>
            <w:u w:val="none"/>
          </w:rPr>
          <w:t>пунктом 1 статьи 39.34</w:t>
        </w:r>
      </w:hyperlink>
      <w:r w:rsidR="00A45844" w:rsidRPr="00E11F3B">
        <w:rPr>
          <w:sz w:val="28"/>
          <w:szCs w:val="28"/>
        </w:rPr>
        <w:t xml:space="preserve"> Земельного кодекса РФ.</w:t>
      </w:r>
    </w:p>
    <w:p w:rsidR="00A45844" w:rsidRPr="00E11F3B" w:rsidRDefault="00A45844" w:rsidP="00E11F3B">
      <w:pPr>
        <w:ind w:firstLine="567"/>
        <w:jc w:val="both"/>
        <w:rPr>
          <w:sz w:val="28"/>
          <w:szCs w:val="28"/>
        </w:rPr>
      </w:pPr>
      <w:bookmarkStart w:id="74" w:name="sub_103172"/>
      <w:r w:rsidRPr="00E11F3B">
        <w:rPr>
          <w:sz w:val="28"/>
          <w:szCs w:val="28"/>
        </w:rPr>
        <w:t xml:space="preserve">3.17.2. К заявлению (в целях, предусмотренных </w:t>
      </w:r>
      <w:hyperlink r:id="rId49" w:history="1">
        <w:r w:rsidRPr="00526DFB">
          <w:rPr>
            <w:rStyle w:val="ad"/>
            <w:color w:val="000000" w:themeColor="text1"/>
            <w:sz w:val="28"/>
            <w:szCs w:val="28"/>
            <w:u w:val="none"/>
          </w:rPr>
          <w:t>Постановлением</w:t>
        </w:r>
      </w:hyperlink>
      <w:r w:rsidRPr="00E11F3B">
        <w:rPr>
          <w:sz w:val="28"/>
          <w:szCs w:val="28"/>
        </w:rPr>
        <w:t xml:space="preserve"> N 1300) заявителем может быть приложена:</w:t>
      </w:r>
    </w:p>
    <w:bookmarkEnd w:id="74"/>
    <w:p w:rsidR="00A45844" w:rsidRPr="00E11F3B" w:rsidRDefault="00526DFB" w:rsidP="00E11F3B">
      <w:pPr>
        <w:ind w:firstLine="567"/>
        <w:jc w:val="both"/>
        <w:rPr>
          <w:sz w:val="28"/>
          <w:szCs w:val="28"/>
        </w:rPr>
      </w:pPr>
      <w:r>
        <w:rPr>
          <w:sz w:val="28"/>
          <w:szCs w:val="28"/>
        </w:rPr>
        <w:t xml:space="preserve">- </w:t>
      </w:r>
      <w:r w:rsidR="00A45844" w:rsidRPr="00E11F3B">
        <w:rPr>
          <w:sz w:val="28"/>
          <w:szCs w:val="28"/>
        </w:rPr>
        <w:t xml:space="preserve">выписка из ЕГРН о земельном участке (в случае, если предполагается размещение объектов (объекта), предусмотренных </w:t>
      </w:r>
      <w:hyperlink r:id="rId50" w:history="1">
        <w:r w:rsidR="00A45844" w:rsidRPr="00526DFB">
          <w:rPr>
            <w:rStyle w:val="ad"/>
            <w:color w:val="000000" w:themeColor="text1"/>
            <w:sz w:val="28"/>
            <w:szCs w:val="28"/>
            <w:u w:val="none"/>
          </w:rPr>
          <w:t>Постановлением</w:t>
        </w:r>
      </w:hyperlink>
      <w:r w:rsidR="00A45844" w:rsidRPr="00526DFB">
        <w:rPr>
          <w:color w:val="000000" w:themeColor="text1"/>
          <w:sz w:val="28"/>
          <w:szCs w:val="28"/>
        </w:rPr>
        <w:t xml:space="preserve"> </w:t>
      </w:r>
      <w:r w:rsidR="00A45844" w:rsidRPr="00E11F3B">
        <w:rPr>
          <w:sz w:val="28"/>
          <w:szCs w:val="28"/>
        </w:rPr>
        <w:t>N 1300, на земельном участке).</w:t>
      </w:r>
    </w:p>
    <w:p w:rsidR="00A45844" w:rsidRPr="00E11F3B" w:rsidRDefault="00A45844" w:rsidP="00E11F3B">
      <w:pPr>
        <w:ind w:firstLine="567"/>
        <w:jc w:val="both"/>
        <w:rPr>
          <w:sz w:val="28"/>
          <w:szCs w:val="28"/>
        </w:rPr>
      </w:pPr>
      <w:bookmarkStart w:id="75" w:name="sub_10318"/>
      <w:r w:rsidRPr="00E11F3B">
        <w:rPr>
          <w:sz w:val="28"/>
          <w:szCs w:val="28"/>
        </w:rPr>
        <w:t>3.18. Способами установления личности (идентификации) заявителя являются:</w:t>
      </w:r>
    </w:p>
    <w:bookmarkEnd w:id="75"/>
    <w:p w:rsidR="00A45844" w:rsidRPr="00E11F3B" w:rsidRDefault="00526DFB" w:rsidP="00E11F3B">
      <w:pPr>
        <w:ind w:firstLine="567"/>
        <w:jc w:val="both"/>
        <w:rPr>
          <w:sz w:val="28"/>
          <w:szCs w:val="28"/>
        </w:rPr>
      </w:pPr>
      <w:r>
        <w:rPr>
          <w:sz w:val="28"/>
          <w:szCs w:val="28"/>
        </w:rPr>
        <w:t xml:space="preserve">- </w:t>
      </w:r>
      <w:r w:rsidR="00A45844" w:rsidRPr="00E11F3B">
        <w:rPr>
          <w:sz w:val="28"/>
          <w:szCs w:val="28"/>
        </w:rPr>
        <w:t>в Комитете при личном обращении - документ, удостоверяющий личность;</w:t>
      </w:r>
    </w:p>
    <w:p w:rsidR="00A45844" w:rsidRPr="00E11F3B" w:rsidRDefault="00526DFB" w:rsidP="00E11F3B">
      <w:pPr>
        <w:ind w:firstLine="567"/>
        <w:jc w:val="both"/>
        <w:rPr>
          <w:sz w:val="28"/>
          <w:szCs w:val="28"/>
        </w:rPr>
      </w:pPr>
      <w:r>
        <w:rPr>
          <w:sz w:val="28"/>
          <w:szCs w:val="28"/>
        </w:rPr>
        <w:t xml:space="preserve">- </w:t>
      </w:r>
      <w:r w:rsidR="00A45844" w:rsidRPr="00E11F3B">
        <w:rPr>
          <w:sz w:val="28"/>
          <w:szCs w:val="28"/>
        </w:rPr>
        <w:t xml:space="preserve">в случае направления заявления посредством </w:t>
      </w:r>
      <w:hyperlink r:id="rId51" w:history="1">
        <w:r w:rsidR="00A45844" w:rsidRPr="00526DFB">
          <w:rPr>
            <w:rStyle w:val="ad"/>
            <w:color w:val="000000" w:themeColor="text1"/>
            <w:sz w:val="28"/>
            <w:szCs w:val="28"/>
            <w:u w:val="none"/>
          </w:rPr>
          <w:t>Единого портала</w:t>
        </w:r>
      </w:hyperlink>
      <w:r w:rsidR="00A45844" w:rsidRPr="00526DFB">
        <w:rPr>
          <w:color w:val="000000" w:themeColor="text1"/>
          <w:sz w:val="28"/>
          <w:szCs w:val="28"/>
        </w:rPr>
        <w:t xml:space="preserve"> </w:t>
      </w:r>
      <w:r w:rsidR="00A45844" w:rsidRPr="00E11F3B">
        <w:rPr>
          <w:sz w:val="28"/>
          <w:szCs w:val="28"/>
        </w:rPr>
        <w:t>-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СМЭВ.</w:t>
      </w:r>
    </w:p>
    <w:p w:rsidR="00A45844" w:rsidRPr="00E11F3B" w:rsidRDefault="00A45844" w:rsidP="00E11F3B">
      <w:pPr>
        <w:ind w:firstLine="567"/>
        <w:jc w:val="both"/>
        <w:rPr>
          <w:sz w:val="28"/>
          <w:szCs w:val="28"/>
        </w:rPr>
      </w:pPr>
      <w:bookmarkStart w:id="76" w:name="sub_10319"/>
      <w:r w:rsidRPr="00E11F3B">
        <w:rPr>
          <w:sz w:val="28"/>
          <w:szCs w:val="28"/>
        </w:rPr>
        <w:t>3.19.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A45844" w:rsidRPr="00E11F3B" w:rsidRDefault="00A45844" w:rsidP="00E11F3B">
      <w:pPr>
        <w:ind w:firstLine="567"/>
        <w:jc w:val="both"/>
        <w:rPr>
          <w:sz w:val="28"/>
          <w:szCs w:val="28"/>
        </w:rPr>
      </w:pPr>
      <w:bookmarkStart w:id="77" w:name="sub_10320"/>
      <w:bookmarkEnd w:id="76"/>
      <w:r w:rsidRPr="00E11F3B">
        <w:rPr>
          <w:sz w:val="28"/>
          <w:szCs w:val="28"/>
        </w:rPr>
        <w:t>3.20. Срок регистрации заявления о предоставлении Услуги составляет 1 рабочий день (в течение рабочего дня, в который заявление поступило в УЗИО, либо в течение рабочего дня, следующего за днем поступления запроса, в случае его поступления в УЗИО в нерабочее время).</w:t>
      </w:r>
    </w:p>
    <w:bookmarkEnd w:id="77"/>
    <w:p w:rsidR="00A45844" w:rsidRPr="00E11F3B" w:rsidRDefault="00A45844" w:rsidP="00E11F3B">
      <w:pPr>
        <w:ind w:firstLine="567"/>
        <w:jc w:val="both"/>
        <w:rPr>
          <w:sz w:val="28"/>
          <w:szCs w:val="28"/>
        </w:rPr>
      </w:pPr>
    </w:p>
    <w:p w:rsidR="00A45844" w:rsidRPr="00526DFB" w:rsidRDefault="00A45844" w:rsidP="00526DFB">
      <w:pPr>
        <w:jc w:val="center"/>
        <w:rPr>
          <w:b/>
          <w:sz w:val="28"/>
          <w:szCs w:val="28"/>
        </w:rPr>
      </w:pPr>
      <w:bookmarkStart w:id="78" w:name="sub_130012"/>
      <w:r w:rsidRPr="00526DFB">
        <w:rPr>
          <w:b/>
          <w:sz w:val="28"/>
          <w:szCs w:val="28"/>
        </w:rPr>
        <w:t>Межведомственное информационное взаимодействие</w:t>
      </w:r>
    </w:p>
    <w:p w:rsidR="00A45844" w:rsidRPr="00E11F3B" w:rsidRDefault="00A45844" w:rsidP="00E11F3B">
      <w:pPr>
        <w:ind w:firstLine="567"/>
        <w:jc w:val="both"/>
        <w:rPr>
          <w:sz w:val="28"/>
          <w:szCs w:val="28"/>
        </w:rPr>
      </w:pPr>
      <w:bookmarkStart w:id="79" w:name="sub_10321"/>
      <w:bookmarkEnd w:id="78"/>
      <w:r w:rsidRPr="00E11F3B">
        <w:rPr>
          <w:sz w:val="28"/>
          <w:szCs w:val="28"/>
        </w:rPr>
        <w:lastRenderedPageBreak/>
        <w:t xml:space="preserve">3.21. В случае если документы, указанные в </w:t>
      </w:r>
      <w:hyperlink w:anchor="sub_10317" w:history="1">
        <w:r w:rsidRPr="00526DFB">
          <w:rPr>
            <w:rStyle w:val="ad"/>
            <w:color w:val="000000" w:themeColor="text1"/>
            <w:sz w:val="28"/>
            <w:szCs w:val="28"/>
            <w:u w:val="none"/>
          </w:rPr>
          <w:t>пункте 3.17</w:t>
        </w:r>
      </w:hyperlink>
      <w:r w:rsidRPr="00E11F3B">
        <w:rPr>
          <w:sz w:val="28"/>
          <w:szCs w:val="28"/>
        </w:rPr>
        <w:t xml:space="preserve"> настоящего Регламента, не представлены заявителем по собственной инициативе, такие документы запрашиваются УЗИО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в порядке межведомственного информационного взаимодействия.</w:t>
      </w:r>
    </w:p>
    <w:bookmarkEnd w:id="79"/>
    <w:p w:rsidR="00A45844" w:rsidRPr="00E11F3B" w:rsidRDefault="00A45844" w:rsidP="00E11F3B">
      <w:pPr>
        <w:ind w:firstLine="567"/>
        <w:jc w:val="both"/>
        <w:rPr>
          <w:sz w:val="28"/>
          <w:szCs w:val="28"/>
        </w:rPr>
      </w:pPr>
      <w:r w:rsidRPr="00E11F3B">
        <w:rPr>
          <w:sz w:val="28"/>
          <w:szCs w:val="28"/>
        </w:rPr>
        <w:t>Основанием для начала административного действия является поступление зарегистрированного заявления в отдел по земельным отношениям управления земельно-имущественных отношений (далее - отдел).</w:t>
      </w:r>
    </w:p>
    <w:p w:rsidR="00A45844" w:rsidRPr="00E11F3B" w:rsidRDefault="00A45844" w:rsidP="00E11F3B">
      <w:pPr>
        <w:ind w:firstLine="567"/>
        <w:jc w:val="both"/>
        <w:rPr>
          <w:sz w:val="28"/>
          <w:szCs w:val="28"/>
        </w:rPr>
      </w:pPr>
      <w:r w:rsidRPr="00E11F3B">
        <w:rPr>
          <w:sz w:val="28"/>
          <w:szCs w:val="28"/>
        </w:rPr>
        <w:t>При поступлении заявления в отдел его начальник в течение одного рабочего дня назначает ответственного исполнителя (далее - исполнитель).</w:t>
      </w:r>
    </w:p>
    <w:p w:rsidR="00A45844" w:rsidRPr="00E11F3B" w:rsidRDefault="00A45844" w:rsidP="00E11F3B">
      <w:pPr>
        <w:ind w:firstLine="567"/>
        <w:jc w:val="both"/>
        <w:rPr>
          <w:sz w:val="28"/>
          <w:szCs w:val="28"/>
        </w:rPr>
      </w:pPr>
      <w:bookmarkStart w:id="80" w:name="sub_10322"/>
      <w:r w:rsidRPr="00E11F3B">
        <w:rPr>
          <w:sz w:val="28"/>
          <w:szCs w:val="28"/>
        </w:rPr>
        <w:t>3.22. Направление запроса осуществляется по каналам единой системы межведомственного электронного взаимодействия либо посредством электронной почты.</w:t>
      </w:r>
    </w:p>
    <w:bookmarkEnd w:id="80"/>
    <w:p w:rsidR="00A45844" w:rsidRPr="00E11F3B" w:rsidRDefault="00A45844" w:rsidP="00E11F3B">
      <w:pPr>
        <w:ind w:firstLine="567"/>
        <w:jc w:val="both"/>
        <w:rPr>
          <w:sz w:val="28"/>
          <w:szCs w:val="28"/>
        </w:rPr>
      </w:pPr>
      <w:r w:rsidRPr="00E11F3B">
        <w:rPr>
          <w:sz w:val="28"/>
          <w:szCs w:val="28"/>
        </w:rPr>
        <w:t>Направление межведомственного запроса в бумажном виде допускается только в случае невозможности направления межведомственного запроса в электронной форме в связи с подтвержденной технической недоступностью или неработоспособностью веб-сервисов органов или организаций, в распоряжении которых находятся документы, необходимые для предоставления государственной услуги.</w:t>
      </w:r>
    </w:p>
    <w:p w:rsidR="00A45844" w:rsidRPr="00E11F3B" w:rsidRDefault="00A45844" w:rsidP="00E11F3B">
      <w:pPr>
        <w:ind w:firstLine="567"/>
        <w:jc w:val="both"/>
        <w:rPr>
          <w:sz w:val="28"/>
          <w:szCs w:val="28"/>
        </w:rPr>
      </w:pPr>
      <w:bookmarkStart w:id="81" w:name="sub_10323"/>
      <w:r w:rsidRPr="00E11F3B">
        <w:rPr>
          <w:sz w:val="28"/>
          <w:szCs w:val="28"/>
        </w:rPr>
        <w:t>3.23. Информационный запрос направляется (без использования СМЭВ) исполнителем в течение 5 рабочих дней с даты поступления к нему заявления и приложенных к нему документов:</w:t>
      </w:r>
    </w:p>
    <w:bookmarkEnd w:id="81"/>
    <w:p w:rsidR="00A45844" w:rsidRPr="00E11F3B" w:rsidRDefault="00526DFB" w:rsidP="00E11F3B">
      <w:pPr>
        <w:ind w:firstLine="567"/>
        <w:jc w:val="both"/>
        <w:rPr>
          <w:sz w:val="28"/>
          <w:szCs w:val="28"/>
        </w:rPr>
      </w:pPr>
      <w:r>
        <w:rPr>
          <w:sz w:val="28"/>
          <w:szCs w:val="28"/>
        </w:rPr>
        <w:t xml:space="preserve">- </w:t>
      </w:r>
      <w:r w:rsidR="00A45844" w:rsidRPr="00E11F3B">
        <w:rPr>
          <w:sz w:val="28"/>
          <w:szCs w:val="28"/>
        </w:rPr>
        <w:t>в публично-правовую компанию "Роскадастр" - в целях получения выписки из ЕГРН об объекте недвижимости,</w:t>
      </w:r>
    </w:p>
    <w:p w:rsidR="00A45844" w:rsidRPr="00E11F3B" w:rsidRDefault="00526DFB" w:rsidP="00E11F3B">
      <w:pPr>
        <w:ind w:firstLine="567"/>
        <w:jc w:val="both"/>
        <w:rPr>
          <w:sz w:val="28"/>
          <w:szCs w:val="28"/>
        </w:rPr>
      </w:pPr>
      <w:r>
        <w:rPr>
          <w:sz w:val="28"/>
          <w:szCs w:val="28"/>
        </w:rPr>
        <w:t xml:space="preserve">- </w:t>
      </w:r>
      <w:r w:rsidR="00A45844" w:rsidRPr="00E11F3B">
        <w:rPr>
          <w:sz w:val="28"/>
          <w:szCs w:val="28"/>
        </w:rPr>
        <w:t>в федеральный орган управления государственным фондом недр, его территориальные органы и подведомственные ему государственные казенные учреждения либо в министерство природных ресурсов и экологии Саратовской области - в целях получения копии лицензии, удостоверяющей право проведения работ по геологическому изучению недр.</w:t>
      </w:r>
    </w:p>
    <w:p w:rsidR="00A45844" w:rsidRPr="00E11F3B" w:rsidRDefault="00A45844" w:rsidP="00E11F3B">
      <w:pPr>
        <w:ind w:firstLine="567"/>
        <w:jc w:val="both"/>
        <w:rPr>
          <w:sz w:val="28"/>
          <w:szCs w:val="28"/>
        </w:rPr>
      </w:pPr>
      <w:r w:rsidRPr="00E11F3B">
        <w:rPr>
          <w:sz w:val="28"/>
          <w:szCs w:val="28"/>
        </w:rPr>
        <w:t>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пяти рабочих дней.</w:t>
      </w:r>
    </w:p>
    <w:p w:rsidR="00A45844" w:rsidRPr="00E11F3B" w:rsidRDefault="00A45844" w:rsidP="00E11F3B">
      <w:pPr>
        <w:ind w:firstLine="567"/>
        <w:jc w:val="both"/>
        <w:rPr>
          <w:sz w:val="28"/>
          <w:szCs w:val="28"/>
        </w:rPr>
      </w:pPr>
    </w:p>
    <w:p w:rsidR="00AC5172" w:rsidRDefault="00A45844" w:rsidP="00526DFB">
      <w:pPr>
        <w:jc w:val="center"/>
        <w:rPr>
          <w:b/>
          <w:sz w:val="28"/>
          <w:szCs w:val="28"/>
        </w:rPr>
      </w:pPr>
      <w:bookmarkStart w:id="82" w:name="sub_130013"/>
      <w:r w:rsidRPr="00526DFB">
        <w:rPr>
          <w:b/>
          <w:sz w:val="28"/>
          <w:szCs w:val="28"/>
        </w:rPr>
        <w:t xml:space="preserve">Экспертиза заявления о предоставлении Услуги </w:t>
      </w:r>
    </w:p>
    <w:p w:rsidR="00A45844" w:rsidRPr="00526DFB" w:rsidRDefault="00A45844" w:rsidP="00526DFB">
      <w:pPr>
        <w:jc w:val="center"/>
        <w:rPr>
          <w:b/>
          <w:sz w:val="28"/>
          <w:szCs w:val="28"/>
        </w:rPr>
      </w:pPr>
      <w:r w:rsidRPr="00526DFB">
        <w:rPr>
          <w:b/>
          <w:sz w:val="28"/>
          <w:szCs w:val="28"/>
        </w:rPr>
        <w:t>и приложенных к нему документов</w:t>
      </w:r>
    </w:p>
    <w:p w:rsidR="00A45844" w:rsidRPr="00E11F3B" w:rsidRDefault="00A45844" w:rsidP="00E11F3B">
      <w:pPr>
        <w:ind w:firstLine="567"/>
        <w:jc w:val="both"/>
        <w:rPr>
          <w:sz w:val="28"/>
          <w:szCs w:val="28"/>
        </w:rPr>
      </w:pPr>
      <w:bookmarkStart w:id="83" w:name="sub_10324"/>
      <w:bookmarkEnd w:id="82"/>
      <w:r w:rsidRPr="00E11F3B">
        <w:rPr>
          <w:sz w:val="28"/>
          <w:szCs w:val="28"/>
        </w:rPr>
        <w:t>3.24. Административная процедура включает в себя административное действие по проведению оценки заявления и приложенных к нему документов на предмет отсутствия оснований для отказа в предоставлении Услуги (далее - оценка).</w:t>
      </w:r>
    </w:p>
    <w:bookmarkEnd w:id="83"/>
    <w:p w:rsidR="00A45844" w:rsidRPr="00E11F3B" w:rsidRDefault="00A45844" w:rsidP="00E11F3B">
      <w:pPr>
        <w:ind w:firstLine="567"/>
        <w:jc w:val="both"/>
        <w:rPr>
          <w:sz w:val="28"/>
          <w:szCs w:val="28"/>
        </w:rPr>
      </w:pPr>
      <w:r w:rsidRPr="00E11F3B">
        <w:rPr>
          <w:sz w:val="28"/>
          <w:szCs w:val="28"/>
        </w:rPr>
        <w:t>Основанием для начала административного действия является получение исполнителем ответа на межведомственные запросы.</w:t>
      </w:r>
    </w:p>
    <w:p w:rsidR="00A45844" w:rsidRPr="00E11F3B" w:rsidRDefault="00A45844" w:rsidP="00E11F3B">
      <w:pPr>
        <w:ind w:firstLine="567"/>
        <w:jc w:val="both"/>
        <w:rPr>
          <w:sz w:val="28"/>
          <w:szCs w:val="28"/>
        </w:rPr>
      </w:pPr>
      <w:r w:rsidRPr="00E11F3B">
        <w:rPr>
          <w:sz w:val="28"/>
          <w:szCs w:val="28"/>
        </w:rPr>
        <w:t>С учетом документов, полученных в ответ на межведомственные запросы, исполнитель устанавливает наличие оснований для отказа в предоставлении государственной услуги.</w:t>
      </w:r>
    </w:p>
    <w:p w:rsidR="00A45844" w:rsidRPr="00E11F3B" w:rsidRDefault="00A45844" w:rsidP="00E11F3B">
      <w:pPr>
        <w:ind w:firstLine="567"/>
        <w:jc w:val="both"/>
        <w:rPr>
          <w:sz w:val="28"/>
          <w:szCs w:val="28"/>
        </w:rPr>
      </w:pPr>
      <w:bookmarkStart w:id="84" w:name="sub_10325"/>
      <w:r w:rsidRPr="00E11F3B">
        <w:rPr>
          <w:sz w:val="28"/>
          <w:szCs w:val="28"/>
        </w:rPr>
        <w:lastRenderedPageBreak/>
        <w:t>3.25. Максимальный срок проведения исполнителем оценки составляет 3 рабочих дня со дня получения ответа на межведомственный запрос.</w:t>
      </w:r>
    </w:p>
    <w:bookmarkEnd w:id="84"/>
    <w:p w:rsidR="00A45844" w:rsidRPr="00E11F3B" w:rsidRDefault="00A45844" w:rsidP="00E11F3B">
      <w:pPr>
        <w:ind w:firstLine="567"/>
        <w:jc w:val="both"/>
        <w:rPr>
          <w:sz w:val="28"/>
          <w:szCs w:val="28"/>
        </w:rPr>
      </w:pPr>
    </w:p>
    <w:p w:rsidR="00A45844" w:rsidRPr="00AC5172" w:rsidRDefault="00A45844" w:rsidP="00AC5172">
      <w:pPr>
        <w:jc w:val="center"/>
        <w:rPr>
          <w:b/>
          <w:sz w:val="28"/>
          <w:szCs w:val="28"/>
        </w:rPr>
      </w:pPr>
      <w:bookmarkStart w:id="85" w:name="sub_130014"/>
      <w:r w:rsidRPr="00AC5172">
        <w:rPr>
          <w:b/>
          <w:sz w:val="28"/>
          <w:szCs w:val="28"/>
        </w:rPr>
        <w:t>Принятие решения о предоставлении (об отказе в предоставлении) Услуги</w:t>
      </w:r>
    </w:p>
    <w:p w:rsidR="00A45844" w:rsidRPr="00E11F3B" w:rsidRDefault="00A45844" w:rsidP="00E11F3B">
      <w:pPr>
        <w:ind w:firstLine="567"/>
        <w:jc w:val="both"/>
        <w:rPr>
          <w:sz w:val="28"/>
          <w:szCs w:val="28"/>
        </w:rPr>
      </w:pPr>
      <w:bookmarkStart w:id="86" w:name="sub_10326"/>
      <w:bookmarkEnd w:id="85"/>
      <w:r w:rsidRPr="00E11F3B">
        <w:rPr>
          <w:sz w:val="28"/>
          <w:szCs w:val="28"/>
        </w:rPr>
        <w:t>3.26. Исчерпывающий перечень оснований для отказа в предоставлении государственной услуги.</w:t>
      </w:r>
    </w:p>
    <w:p w:rsidR="00A45844" w:rsidRPr="00AC5172" w:rsidRDefault="00A45844" w:rsidP="00E11F3B">
      <w:pPr>
        <w:ind w:firstLine="567"/>
        <w:jc w:val="both"/>
        <w:rPr>
          <w:color w:val="000000" w:themeColor="text1"/>
          <w:sz w:val="28"/>
          <w:szCs w:val="28"/>
        </w:rPr>
      </w:pPr>
      <w:bookmarkStart w:id="87" w:name="sub_103261"/>
      <w:bookmarkEnd w:id="86"/>
      <w:r w:rsidRPr="00E11F3B">
        <w:rPr>
          <w:sz w:val="28"/>
          <w:szCs w:val="28"/>
        </w:rPr>
        <w:t xml:space="preserve">3.26.1. В целях, предусмотренных </w:t>
      </w:r>
      <w:hyperlink r:id="rId52" w:history="1">
        <w:r w:rsidRPr="00AC5172">
          <w:rPr>
            <w:rStyle w:val="ad"/>
            <w:color w:val="000000" w:themeColor="text1"/>
            <w:sz w:val="28"/>
            <w:szCs w:val="28"/>
            <w:u w:val="none"/>
          </w:rPr>
          <w:t>пунктом 1 статьи 39.34</w:t>
        </w:r>
      </w:hyperlink>
      <w:r w:rsidRPr="00AC5172">
        <w:rPr>
          <w:color w:val="000000" w:themeColor="text1"/>
          <w:sz w:val="28"/>
          <w:szCs w:val="28"/>
        </w:rPr>
        <w:t xml:space="preserve"> Земельного кодекса РФ:</w:t>
      </w:r>
    </w:p>
    <w:bookmarkEnd w:id="87"/>
    <w:p w:rsidR="00A45844" w:rsidRPr="00AC5172" w:rsidRDefault="00AC5172" w:rsidP="00E11F3B">
      <w:pPr>
        <w:ind w:firstLine="567"/>
        <w:jc w:val="both"/>
        <w:rPr>
          <w:color w:val="000000" w:themeColor="text1"/>
          <w:sz w:val="28"/>
          <w:szCs w:val="28"/>
        </w:rPr>
      </w:pPr>
      <w:r>
        <w:rPr>
          <w:color w:val="000000" w:themeColor="text1"/>
          <w:sz w:val="28"/>
          <w:szCs w:val="28"/>
        </w:rPr>
        <w:t xml:space="preserve">- </w:t>
      </w:r>
      <w:r w:rsidR="00A45844" w:rsidRPr="00AC5172">
        <w:rPr>
          <w:color w:val="000000" w:themeColor="text1"/>
          <w:sz w:val="28"/>
          <w:szCs w:val="28"/>
        </w:rPr>
        <w:t xml:space="preserve">заявление подано с нарушением требований, установленных </w:t>
      </w:r>
      <w:hyperlink r:id="rId53" w:history="1">
        <w:r w:rsidR="00A45844" w:rsidRPr="00AC5172">
          <w:rPr>
            <w:rStyle w:val="ad"/>
            <w:color w:val="000000" w:themeColor="text1"/>
            <w:sz w:val="28"/>
            <w:szCs w:val="28"/>
            <w:u w:val="none"/>
          </w:rPr>
          <w:t>пунктами 3</w:t>
        </w:r>
      </w:hyperlink>
      <w:r w:rsidR="00A45844" w:rsidRPr="00AC5172">
        <w:rPr>
          <w:color w:val="000000" w:themeColor="text1"/>
          <w:sz w:val="28"/>
          <w:szCs w:val="28"/>
        </w:rPr>
        <w:t xml:space="preserve"> (содержание заявления) и </w:t>
      </w:r>
      <w:hyperlink r:id="rId54" w:history="1">
        <w:r w:rsidR="00A45844" w:rsidRPr="00AC5172">
          <w:rPr>
            <w:rStyle w:val="ad"/>
            <w:color w:val="000000" w:themeColor="text1"/>
            <w:sz w:val="28"/>
            <w:szCs w:val="28"/>
            <w:u w:val="none"/>
          </w:rPr>
          <w:t>4</w:t>
        </w:r>
      </w:hyperlink>
      <w:r w:rsidR="00A45844" w:rsidRPr="00AC5172">
        <w:rPr>
          <w:color w:val="000000" w:themeColor="text1"/>
          <w:sz w:val="28"/>
          <w:szCs w:val="28"/>
        </w:rPr>
        <w:t xml:space="preserve"> (перечень документов, которые необходимо приложить к заявлению) Правил выдачи разрешения на использование земель или земельного участка, находящихся в государственной или муниципальной собственности, утвержденных </w:t>
      </w:r>
      <w:hyperlink r:id="rId55" w:history="1">
        <w:r w:rsidR="00A45844" w:rsidRPr="00AC5172">
          <w:rPr>
            <w:rStyle w:val="ad"/>
            <w:color w:val="000000" w:themeColor="text1"/>
            <w:sz w:val="28"/>
            <w:szCs w:val="28"/>
            <w:u w:val="none"/>
          </w:rPr>
          <w:t>Постановлением</w:t>
        </w:r>
      </w:hyperlink>
      <w:r w:rsidR="00A45844" w:rsidRPr="00AC5172">
        <w:rPr>
          <w:color w:val="000000" w:themeColor="text1"/>
          <w:sz w:val="28"/>
          <w:szCs w:val="28"/>
        </w:rPr>
        <w:t xml:space="preserve"> Правительства Росс</w:t>
      </w:r>
      <w:r>
        <w:rPr>
          <w:color w:val="000000" w:themeColor="text1"/>
          <w:sz w:val="28"/>
          <w:szCs w:val="28"/>
        </w:rPr>
        <w:t>ийской Федерации от 27.11.2014 №</w:t>
      </w:r>
      <w:r w:rsidR="00A45844" w:rsidRPr="00AC5172">
        <w:rPr>
          <w:color w:val="000000" w:themeColor="text1"/>
          <w:sz w:val="28"/>
          <w:szCs w:val="28"/>
        </w:rPr>
        <w:t> 1244;</w:t>
      </w:r>
    </w:p>
    <w:p w:rsidR="00A45844" w:rsidRPr="00AC5172" w:rsidRDefault="00AC5172" w:rsidP="00E11F3B">
      <w:pPr>
        <w:ind w:firstLine="567"/>
        <w:jc w:val="both"/>
        <w:rPr>
          <w:color w:val="000000" w:themeColor="text1"/>
          <w:sz w:val="28"/>
          <w:szCs w:val="28"/>
        </w:rPr>
      </w:pPr>
      <w:r>
        <w:rPr>
          <w:color w:val="000000" w:themeColor="text1"/>
          <w:sz w:val="28"/>
          <w:szCs w:val="28"/>
        </w:rPr>
        <w:t xml:space="preserve">- </w:t>
      </w:r>
      <w:r w:rsidR="00A45844" w:rsidRPr="00AC5172">
        <w:rPr>
          <w:color w:val="000000" w:themeColor="text1"/>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6" w:history="1">
        <w:r w:rsidR="00A45844" w:rsidRPr="00AC5172">
          <w:rPr>
            <w:rStyle w:val="ad"/>
            <w:color w:val="000000" w:themeColor="text1"/>
            <w:sz w:val="28"/>
            <w:szCs w:val="28"/>
            <w:u w:val="none"/>
          </w:rPr>
          <w:t>пунктом 1 статьи 39.34</w:t>
        </w:r>
      </w:hyperlink>
      <w:r w:rsidR="00A45844" w:rsidRPr="00AC5172">
        <w:rPr>
          <w:color w:val="000000" w:themeColor="text1"/>
          <w:sz w:val="28"/>
          <w:szCs w:val="28"/>
        </w:rPr>
        <w:t xml:space="preserve"> Земельного кодекса РФ;</w:t>
      </w:r>
    </w:p>
    <w:p w:rsidR="00A45844" w:rsidRPr="00AC5172" w:rsidRDefault="00AC5172" w:rsidP="00E11F3B">
      <w:pPr>
        <w:ind w:firstLine="567"/>
        <w:jc w:val="both"/>
        <w:rPr>
          <w:color w:val="000000" w:themeColor="text1"/>
          <w:sz w:val="28"/>
          <w:szCs w:val="28"/>
        </w:rPr>
      </w:pPr>
      <w:r>
        <w:rPr>
          <w:color w:val="000000" w:themeColor="text1"/>
          <w:sz w:val="28"/>
          <w:szCs w:val="28"/>
        </w:rPr>
        <w:t xml:space="preserve">- </w:t>
      </w:r>
      <w:r w:rsidR="00A45844" w:rsidRPr="00AC5172">
        <w:rPr>
          <w:color w:val="000000" w:themeColor="text1"/>
          <w:sz w:val="28"/>
          <w:szCs w:val="28"/>
        </w:rPr>
        <w:t>земельный участок, на использование которого испрашивается разрешение, предоставлен физическому или юридическому лицу.</w:t>
      </w:r>
    </w:p>
    <w:p w:rsidR="00A45844" w:rsidRPr="00AC5172" w:rsidRDefault="00A45844" w:rsidP="00E11F3B">
      <w:pPr>
        <w:ind w:firstLine="567"/>
        <w:jc w:val="both"/>
        <w:rPr>
          <w:color w:val="000000" w:themeColor="text1"/>
          <w:sz w:val="28"/>
          <w:szCs w:val="28"/>
        </w:rPr>
      </w:pPr>
      <w:bookmarkStart w:id="88" w:name="sub_103262"/>
      <w:r w:rsidRPr="00AC5172">
        <w:rPr>
          <w:color w:val="000000" w:themeColor="text1"/>
          <w:sz w:val="28"/>
          <w:szCs w:val="28"/>
        </w:rPr>
        <w:t xml:space="preserve">3.26.2. В целях, предусмотренных </w:t>
      </w:r>
      <w:hyperlink r:id="rId57" w:history="1">
        <w:r w:rsidRPr="00AC5172">
          <w:rPr>
            <w:rStyle w:val="ad"/>
            <w:color w:val="000000" w:themeColor="text1"/>
            <w:sz w:val="28"/>
            <w:szCs w:val="28"/>
            <w:u w:val="none"/>
          </w:rPr>
          <w:t>Постановлением</w:t>
        </w:r>
      </w:hyperlink>
      <w:r w:rsidR="00AC5172">
        <w:rPr>
          <w:color w:val="000000" w:themeColor="text1"/>
          <w:sz w:val="28"/>
          <w:szCs w:val="28"/>
        </w:rPr>
        <w:t xml:space="preserve"> №</w:t>
      </w:r>
      <w:r w:rsidRPr="00AC5172">
        <w:rPr>
          <w:color w:val="000000" w:themeColor="text1"/>
          <w:sz w:val="28"/>
          <w:szCs w:val="28"/>
        </w:rPr>
        <w:t> 1300:</w:t>
      </w:r>
    </w:p>
    <w:bookmarkEnd w:id="88"/>
    <w:p w:rsidR="00A45844" w:rsidRPr="00AC5172" w:rsidRDefault="00AC5172" w:rsidP="00E11F3B">
      <w:pPr>
        <w:ind w:firstLine="567"/>
        <w:jc w:val="both"/>
        <w:rPr>
          <w:color w:val="000000" w:themeColor="text1"/>
          <w:sz w:val="28"/>
          <w:szCs w:val="28"/>
        </w:rPr>
      </w:pPr>
      <w:r>
        <w:rPr>
          <w:color w:val="000000" w:themeColor="text1"/>
          <w:sz w:val="28"/>
          <w:szCs w:val="28"/>
        </w:rPr>
        <w:t xml:space="preserve">- </w:t>
      </w:r>
      <w:r w:rsidR="00A45844" w:rsidRPr="00AC5172">
        <w:rPr>
          <w:color w:val="000000" w:themeColor="text1"/>
          <w:sz w:val="28"/>
          <w:szCs w:val="28"/>
        </w:rPr>
        <w:t xml:space="preserve">заявление подано с нарушением требований, установленных </w:t>
      </w:r>
      <w:hyperlink r:id="rId58" w:history="1">
        <w:r w:rsidR="00A45844" w:rsidRPr="00AC5172">
          <w:rPr>
            <w:rStyle w:val="ad"/>
            <w:color w:val="000000" w:themeColor="text1"/>
            <w:sz w:val="28"/>
            <w:szCs w:val="28"/>
            <w:u w:val="none"/>
          </w:rPr>
          <w:t>пунктами 3-5</w:t>
        </w:r>
      </w:hyperlink>
      <w:r w:rsidR="00A45844" w:rsidRPr="00AC5172">
        <w:rPr>
          <w:color w:val="000000" w:themeColor="text1"/>
          <w:sz w:val="28"/>
          <w:szCs w:val="28"/>
        </w:rPr>
        <w:t xml:space="preserve"> (содержание заявления и перечень документов, которые необходимо приложить к заявлению)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w:t>
      </w:r>
      <w:hyperlink r:id="rId59" w:history="1">
        <w:r w:rsidR="00A45844" w:rsidRPr="00AC5172">
          <w:rPr>
            <w:rStyle w:val="ad"/>
            <w:color w:val="000000" w:themeColor="text1"/>
            <w:sz w:val="28"/>
            <w:szCs w:val="28"/>
            <w:u w:val="none"/>
          </w:rPr>
          <w:t>постановлением</w:t>
        </w:r>
      </w:hyperlink>
      <w:r w:rsidR="00A45844" w:rsidRPr="00AC5172">
        <w:rPr>
          <w:color w:val="000000" w:themeColor="text1"/>
          <w:sz w:val="28"/>
          <w:szCs w:val="28"/>
        </w:rPr>
        <w:t xml:space="preserve"> Правительства Сар</w:t>
      </w:r>
      <w:r>
        <w:rPr>
          <w:color w:val="000000" w:themeColor="text1"/>
          <w:sz w:val="28"/>
          <w:szCs w:val="28"/>
        </w:rPr>
        <w:t>атовской области от 27.02.2015 №</w:t>
      </w:r>
      <w:r w:rsidR="00A45844" w:rsidRPr="00AC5172">
        <w:rPr>
          <w:color w:val="000000" w:themeColor="text1"/>
          <w:sz w:val="28"/>
          <w:szCs w:val="28"/>
        </w:rPr>
        <w:t> 79-П (далее - Положение);</w:t>
      </w:r>
    </w:p>
    <w:p w:rsidR="00A45844" w:rsidRPr="00AC5172" w:rsidRDefault="00AC5172" w:rsidP="00E11F3B">
      <w:pPr>
        <w:ind w:firstLine="567"/>
        <w:jc w:val="both"/>
        <w:rPr>
          <w:color w:val="000000" w:themeColor="text1"/>
          <w:sz w:val="28"/>
          <w:szCs w:val="28"/>
        </w:rPr>
      </w:pPr>
      <w:r>
        <w:rPr>
          <w:color w:val="000000" w:themeColor="text1"/>
          <w:sz w:val="28"/>
          <w:szCs w:val="28"/>
        </w:rPr>
        <w:t xml:space="preserve">- </w:t>
      </w:r>
      <w:r w:rsidR="00A45844" w:rsidRPr="00AC5172">
        <w:rPr>
          <w:color w:val="000000" w:themeColor="text1"/>
          <w:sz w:val="28"/>
          <w:szCs w:val="28"/>
        </w:rPr>
        <w:t xml:space="preserve">в заявлении указаны предполагаемые к размещению объекты (объект), не предусмотренные </w:t>
      </w:r>
      <w:hyperlink r:id="rId60" w:history="1">
        <w:r w:rsidR="00A45844" w:rsidRPr="00AC5172">
          <w:rPr>
            <w:rStyle w:val="ad"/>
            <w:color w:val="000000" w:themeColor="text1"/>
            <w:sz w:val="28"/>
            <w:szCs w:val="28"/>
            <w:u w:val="none"/>
          </w:rPr>
          <w:t>постановлением</w:t>
        </w:r>
      </w:hyperlink>
      <w:r w:rsidR="00A45844" w:rsidRPr="00AC5172">
        <w:rPr>
          <w:color w:val="000000" w:themeColor="text1"/>
          <w:sz w:val="28"/>
          <w:szCs w:val="28"/>
        </w:rPr>
        <w:t xml:space="preserve"> Правительства Российской Фе</w:t>
      </w:r>
      <w:r>
        <w:rPr>
          <w:color w:val="000000" w:themeColor="text1"/>
          <w:sz w:val="28"/>
          <w:szCs w:val="28"/>
        </w:rPr>
        <w:t>дерации от 3 декабря 2014 года №</w:t>
      </w:r>
      <w:r w:rsidR="00A45844" w:rsidRPr="00AC5172">
        <w:rPr>
          <w:color w:val="000000" w:themeColor="text1"/>
          <w:sz w:val="28"/>
          <w:szCs w:val="28"/>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45844" w:rsidRPr="00AC5172" w:rsidRDefault="00AC5172" w:rsidP="00E11F3B">
      <w:pPr>
        <w:ind w:firstLine="567"/>
        <w:jc w:val="both"/>
        <w:rPr>
          <w:color w:val="000000" w:themeColor="text1"/>
          <w:sz w:val="28"/>
          <w:szCs w:val="28"/>
        </w:rPr>
      </w:pPr>
      <w:r>
        <w:rPr>
          <w:color w:val="000000" w:themeColor="text1"/>
          <w:sz w:val="28"/>
          <w:szCs w:val="28"/>
        </w:rPr>
        <w:t xml:space="preserve">- </w:t>
      </w:r>
      <w:r w:rsidR="00A45844" w:rsidRPr="00AC5172">
        <w:rPr>
          <w:color w:val="000000" w:themeColor="text1"/>
          <w:sz w:val="28"/>
          <w:szCs w:val="28"/>
        </w:rPr>
        <w:t>в заявлении указана цель использования земель или земельного участка, не соответствующая назначению предполагаемых к размещению объектов (объекта);</w:t>
      </w:r>
    </w:p>
    <w:p w:rsidR="00A45844" w:rsidRPr="00AC5172" w:rsidRDefault="00AC5172" w:rsidP="00E11F3B">
      <w:pPr>
        <w:ind w:firstLine="567"/>
        <w:jc w:val="both"/>
        <w:rPr>
          <w:color w:val="000000" w:themeColor="text1"/>
          <w:sz w:val="28"/>
          <w:szCs w:val="28"/>
        </w:rPr>
      </w:pPr>
      <w:r>
        <w:rPr>
          <w:color w:val="000000" w:themeColor="text1"/>
          <w:sz w:val="28"/>
          <w:szCs w:val="28"/>
        </w:rPr>
        <w:t xml:space="preserve">- </w:t>
      </w:r>
      <w:r w:rsidR="00A45844" w:rsidRPr="00AC5172">
        <w:rPr>
          <w:color w:val="000000" w:themeColor="text1"/>
          <w:sz w:val="28"/>
          <w:szCs w:val="28"/>
        </w:rPr>
        <w:t>размещение объектов (объекта) приведет к невозможности использования земельного участка в соответствии с его разрешенным использованием;</w:t>
      </w:r>
    </w:p>
    <w:p w:rsidR="00A45844" w:rsidRPr="00AC5172" w:rsidRDefault="00AC5172" w:rsidP="00E11F3B">
      <w:pPr>
        <w:ind w:firstLine="567"/>
        <w:jc w:val="both"/>
        <w:rPr>
          <w:color w:val="000000" w:themeColor="text1"/>
          <w:sz w:val="28"/>
          <w:szCs w:val="28"/>
        </w:rPr>
      </w:pPr>
      <w:r>
        <w:rPr>
          <w:color w:val="000000" w:themeColor="text1"/>
          <w:sz w:val="28"/>
          <w:szCs w:val="28"/>
        </w:rPr>
        <w:t xml:space="preserve">- </w:t>
      </w:r>
      <w:r w:rsidR="00A45844" w:rsidRPr="00AC5172">
        <w:rPr>
          <w:color w:val="000000" w:themeColor="text1"/>
          <w:sz w:val="28"/>
          <w:szCs w:val="28"/>
        </w:rPr>
        <w:t>размещаемые объекты (объект) не соответствуют утвержденным документам территориального планирования соответствующего муниципального образования области;</w:t>
      </w:r>
    </w:p>
    <w:p w:rsidR="00A45844" w:rsidRPr="00AC5172" w:rsidRDefault="00AC5172" w:rsidP="00E11F3B">
      <w:pPr>
        <w:ind w:firstLine="567"/>
        <w:jc w:val="both"/>
        <w:rPr>
          <w:color w:val="000000" w:themeColor="text1"/>
          <w:sz w:val="28"/>
          <w:szCs w:val="28"/>
        </w:rPr>
      </w:pPr>
      <w:r>
        <w:rPr>
          <w:color w:val="000000" w:themeColor="text1"/>
          <w:sz w:val="28"/>
          <w:szCs w:val="28"/>
        </w:rPr>
        <w:t xml:space="preserve">- </w:t>
      </w:r>
      <w:r w:rsidR="00A45844" w:rsidRPr="00AC5172">
        <w:rPr>
          <w:color w:val="000000" w:themeColor="text1"/>
          <w:sz w:val="28"/>
          <w:szCs w:val="28"/>
        </w:rPr>
        <w:t xml:space="preserve">в отношении испрашиваемых к использованию земли или земельного участка имеется ранее поступившее заявление от другого лица, отвечающее требованиям, предъявляемым к содержанию заявления, а также к прилагаемым к нему документам, за исключением случаев подачи заявления о размещении </w:t>
      </w:r>
      <w:r w:rsidR="00A45844" w:rsidRPr="00AC5172">
        <w:rPr>
          <w:color w:val="000000" w:themeColor="text1"/>
          <w:sz w:val="28"/>
          <w:szCs w:val="28"/>
        </w:rPr>
        <w:lastRenderedPageBreak/>
        <w:t xml:space="preserve">объектов, право размещения которых приобретается на торгах, в соответствии с </w:t>
      </w:r>
      <w:hyperlink r:id="rId61" w:history="1">
        <w:r w:rsidR="00A45844" w:rsidRPr="00AC5172">
          <w:rPr>
            <w:rStyle w:val="ad"/>
            <w:color w:val="000000" w:themeColor="text1"/>
            <w:sz w:val="28"/>
            <w:szCs w:val="28"/>
            <w:u w:val="none"/>
          </w:rPr>
          <w:t>частью шестой пункта 13</w:t>
        </w:r>
      </w:hyperlink>
      <w:r w:rsidR="00A45844" w:rsidRPr="00AC5172">
        <w:rPr>
          <w:color w:val="000000" w:themeColor="text1"/>
          <w:sz w:val="28"/>
          <w:szCs w:val="28"/>
        </w:rPr>
        <w:t xml:space="preserve"> Положения;</w:t>
      </w:r>
    </w:p>
    <w:p w:rsidR="00A45844" w:rsidRPr="00AC5172" w:rsidRDefault="00AC5172" w:rsidP="00E11F3B">
      <w:pPr>
        <w:ind w:firstLine="567"/>
        <w:jc w:val="both"/>
        <w:rPr>
          <w:color w:val="000000" w:themeColor="text1"/>
          <w:sz w:val="28"/>
          <w:szCs w:val="28"/>
        </w:rPr>
      </w:pPr>
      <w:r>
        <w:rPr>
          <w:color w:val="000000" w:themeColor="text1"/>
          <w:sz w:val="28"/>
          <w:szCs w:val="28"/>
        </w:rPr>
        <w:t xml:space="preserve">- </w:t>
      </w:r>
      <w:r w:rsidR="00A45844" w:rsidRPr="00AC5172">
        <w:rPr>
          <w:color w:val="000000" w:themeColor="text1"/>
          <w:sz w:val="28"/>
          <w:szCs w:val="28"/>
        </w:rPr>
        <w:t>земельный участок, на использование которого испрашивается решение, предоставлен физическому или юридическому лицу либо в отношении земельного участка или земель принято решение об использовании.</w:t>
      </w:r>
    </w:p>
    <w:p w:rsidR="00A45844" w:rsidRPr="00AC5172" w:rsidRDefault="00A45844" w:rsidP="00E11F3B">
      <w:pPr>
        <w:ind w:firstLine="567"/>
        <w:jc w:val="both"/>
        <w:rPr>
          <w:color w:val="000000" w:themeColor="text1"/>
          <w:sz w:val="28"/>
          <w:szCs w:val="28"/>
        </w:rPr>
      </w:pPr>
      <w:bookmarkStart w:id="89" w:name="sub_10327"/>
      <w:r w:rsidRPr="00AC5172">
        <w:rPr>
          <w:color w:val="000000" w:themeColor="text1"/>
          <w:sz w:val="28"/>
          <w:szCs w:val="28"/>
        </w:rPr>
        <w:t xml:space="preserve">3.27. В случае установления наличия оснований для отказа в предоставлении Услуги, предусмотренных </w:t>
      </w:r>
      <w:hyperlink w:anchor="sub_10326" w:history="1">
        <w:r w:rsidRPr="00AC5172">
          <w:rPr>
            <w:rStyle w:val="ad"/>
            <w:color w:val="000000" w:themeColor="text1"/>
            <w:sz w:val="28"/>
            <w:szCs w:val="28"/>
            <w:u w:val="none"/>
          </w:rPr>
          <w:t>пунктом 3.26</w:t>
        </w:r>
      </w:hyperlink>
      <w:r w:rsidR="00AC5172">
        <w:rPr>
          <w:color w:val="000000" w:themeColor="text1"/>
          <w:sz w:val="28"/>
          <w:szCs w:val="28"/>
        </w:rPr>
        <w:t>.</w:t>
      </w:r>
      <w:r w:rsidRPr="00AC5172">
        <w:rPr>
          <w:color w:val="000000" w:themeColor="text1"/>
          <w:sz w:val="28"/>
          <w:szCs w:val="28"/>
        </w:rPr>
        <w:t xml:space="preserve"> настоящего Регламента, исполнитель в срок не позднее 1 рабочего дня со дня истечения срока, указанного в </w:t>
      </w:r>
      <w:hyperlink w:anchor="sub_10325" w:history="1">
        <w:r w:rsidRPr="00AC5172">
          <w:rPr>
            <w:rStyle w:val="ad"/>
            <w:color w:val="000000" w:themeColor="text1"/>
            <w:sz w:val="28"/>
            <w:szCs w:val="28"/>
            <w:u w:val="none"/>
          </w:rPr>
          <w:t>пункте 3.25</w:t>
        </w:r>
      </w:hyperlink>
      <w:r w:rsidR="00AC5172">
        <w:rPr>
          <w:color w:val="000000" w:themeColor="text1"/>
          <w:sz w:val="28"/>
          <w:szCs w:val="28"/>
        </w:rPr>
        <w:t>.</w:t>
      </w:r>
      <w:r w:rsidRPr="00AC5172">
        <w:rPr>
          <w:color w:val="000000" w:themeColor="text1"/>
          <w:sz w:val="28"/>
          <w:szCs w:val="28"/>
        </w:rPr>
        <w:t xml:space="preserve"> Регламента, готовит проект решения об отказе в предоставлении Услуги.</w:t>
      </w:r>
    </w:p>
    <w:p w:rsidR="00A45844" w:rsidRPr="00AC5172" w:rsidRDefault="00A45844" w:rsidP="00E11F3B">
      <w:pPr>
        <w:ind w:firstLine="567"/>
        <w:jc w:val="both"/>
        <w:rPr>
          <w:color w:val="000000" w:themeColor="text1"/>
          <w:sz w:val="28"/>
          <w:szCs w:val="28"/>
        </w:rPr>
      </w:pPr>
      <w:bookmarkStart w:id="90" w:name="sub_10328"/>
      <w:bookmarkEnd w:id="89"/>
      <w:r w:rsidRPr="00AC5172">
        <w:rPr>
          <w:color w:val="000000" w:themeColor="text1"/>
          <w:sz w:val="28"/>
          <w:szCs w:val="28"/>
        </w:rPr>
        <w:t xml:space="preserve">3.28. В случае установления отсутствия оснований для отказа в предоставлении Услуги, предусмотренных </w:t>
      </w:r>
      <w:hyperlink w:anchor="sub_10326" w:history="1">
        <w:r w:rsidRPr="00AC5172">
          <w:rPr>
            <w:rStyle w:val="ad"/>
            <w:color w:val="000000" w:themeColor="text1"/>
            <w:sz w:val="28"/>
            <w:szCs w:val="28"/>
            <w:u w:val="none"/>
          </w:rPr>
          <w:t>пунктом 3.26</w:t>
        </w:r>
      </w:hyperlink>
      <w:r w:rsidR="00AC5172">
        <w:rPr>
          <w:color w:val="000000" w:themeColor="text1"/>
          <w:sz w:val="28"/>
          <w:szCs w:val="28"/>
        </w:rPr>
        <w:t>.</w:t>
      </w:r>
      <w:r w:rsidRPr="00AC5172">
        <w:rPr>
          <w:color w:val="000000" w:themeColor="text1"/>
          <w:sz w:val="28"/>
          <w:szCs w:val="28"/>
        </w:rPr>
        <w:t xml:space="preserve"> настоящего Регламента, исполнитель в срок не позднее 1 рабочего дня со дня истечения срока, указанного в </w:t>
      </w:r>
      <w:hyperlink w:anchor="sub_10325" w:history="1">
        <w:r w:rsidRPr="00AC5172">
          <w:rPr>
            <w:rStyle w:val="ad"/>
            <w:color w:val="000000" w:themeColor="text1"/>
            <w:sz w:val="28"/>
            <w:szCs w:val="28"/>
            <w:u w:val="none"/>
          </w:rPr>
          <w:t>пункте 3.25</w:t>
        </w:r>
      </w:hyperlink>
      <w:r w:rsidR="00AC5172">
        <w:rPr>
          <w:color w:val="000000" w:themeColor="text1"/>
          <w:sz w:val="28"/>
          <w:szCs w:val="28"/>
        </w:rPr>
        <w:t>.</w:t>
      </w:r>
      <w:r w:rsidRPr="00AC5172">
        <w:rPr>
          <w:color w:val="000000" w:themeColor="text1"/>
          <w:sz w:val="28"/>
          <w:szCs w:val="28"/>
        </w:rPr>
        <w:t xml:space="preserve"> Регламента, готовит проект решения о предоставлении Услуги.</w:t>
      </w:r>
    </w:p>
    <w:p w:rsidR="00A45844" w:rsidRPr="00AC5172" w:rsidRDefault="00A45844" w:rsidP="00AC5172">
      <w:pPr>
        <w:ind w:firstLine="567"/>
        <w:jc w:val="both"/>
        <w:rPr>
          <w:color w:val="000000" w:themeColor="text1"/>
          <w:sz w:val="28"/>
          <w:szCs w:val="28"/>
        </w:rPr>
      </w:pPr>
      <w:bookmarkStart w:id="91" w:name="sub_10329"/>
      <w:bookmarkEnd w:id="90"/>
      <w:r w:rsidRPr="00AC5172">
        <w:rPr>
          <w:color w:val="000000" w:themeColor="text1"/>
          <w:sz w:val="28"/>
          <w:szCs w:val="28"/>
        </w:rPr>
        <w:t>3.29. Проект решения, подготовленный исполнителем (далее - Проект), передается на согласование последовательно: начальнику отдела, заместителю начальника УЗИО, начальнику УЗИО</w:t>
      </w:r>
      <w:bookmarkEnd w:id="91"/>
      <w:r w:rsidRPr="00AC5172">
        <w:rPr>
          <w:color w:val="000000" w:themeColor="text1"/>
          <w:sz w:val="28"/>
          <w:szCs w:val="28"/>
        </w:rPr>
        <w:t>,</w:t>
      </w:r>
      <w:r w:rsidR="00AC5172">
        <w:rPr>
          <w:color w:val="000000" w:themeColor="text1"/>
          <w:sz w:val="28"/>
          <w:szCs w:val="28"/>
        </w:rPr>
        <w:t xml:space="preserve"> </w:t>
      </w:r>
      <w:r w:rsidRPr="00AC5172">
        <w:rPr>
          <w:color w:val="000000" w:themeColor="text1"/>
          <w:sz w:val="28"/>
          <w:szCs w:val="28"/>
        </w:rPr>
        <w:t>после чего передается на подпись Руководству.</w:t>
      </w:r>
    </w:p>
    <w:p w:rsidR="00A45844" w:rsidRPr="00AC5172" w:rsidRDefault="00A45844" w:rsidP="00E11F3B">
      <w:pPr>
        <w:ind w:firstLine="567"/>
        <w:jc w:val="both"/>
        <w:rPr>
          <w:color w:val="000000" w:themeColor="text1"/>
          <w:sz w:val="28"/>
          <w:szCs w:val="28"/>
        </w:rPr>
      </w:pPr>
      <w:bookmarkStart w:id="92" w:name="sub_10330"/>
      <w:r w:rsidRPr="00AC5172">
        <w:rPr>
          <w:color w:val="000000" w:themeColor="text1"/>
          <w:sz w:val="28"/>
          <w:szCs w:val="28"/>
        </w:rPr>
        <w:t>3.30. Проект (в случае отсутствия к нему замечаний) подлежит согласованию начальником отдела, заместителем начальника УЗИО, начальником УЗИО и подписанию Руководством.</w:t>
      </w:r>
    </w:p>
    <w:bookmarkEnd w:id="92"/>
    <w:p w:rsidR="00A45844" w:rsidRPr="00AC5172" w:rsidRDefault="00A45844" w:rsidP="00E11F3B">
      <w:pPr>
        <w:ind w:firstLine="567"/>
        <w:jc w:val="both"/>
        <w:rPr>
          <w:color w:val="000000" w:themeColor="text1"/>
          <w:sz w:val="28"/>
          <w:szCs w:val="28"/>
        </w:rPr>
      </w:pPr>
      <w:r w:rsidRPr="00AC5172">
        <w:rPr>
          <w:color w:val="000000" w:themeColor="text1"/>
          <w:sz w:val="28"/>
          <w:szCs w:val="28"/>
        </w:rPr>
        <w:t>При наличии замечаний Проект возвращается на доработку исполнителю с указанием причин возврата.</w:t>
      </w:r>
    </w:p>
    <w:p w:rsidR="00A45844" w:rsidRPr="00AC5172" w:rsidRDefault="00A45844" w:rsidP="00E11F3B">
      <w:pPr>
        <w:ind w:firstLine="567"/>
        <w:jc w:val="both"/>
        <w:rPr>
          <w:color w:val="000000" w:themeColor="text1"/>
          <w:sz w:val="28"/>
          <w:szCs w:val="28"/>
        </w:rPr>
      </w:pPr>
      <w:r w:rsidRPr="00AC5172">
        <w:rPr>
          <w:color w:val="000000" w:themeColor="text1"/>
          <w:sz w:val="28"/>
          <w:szCs w:val="28"/>
        </w:rPr>
        <w:t>Устранение причин возврата Проекта и его повторное направление на согласование и на подпись Руководству производятся в сроки, исключающие возможность нарушения срока предоставления государственной услуги.</w:t>
      </w:r>
    </w:p>
    <w:p w:rsidR="00A45844" w:rsidRPr="00AC5172" w:rsidRDefault="00A45844" w:rsidP="00E11F3B">
      <w:pPr>
        <w:ind w:firstLine="567"/>
        <w:jc w:val="both"/>
        <w:rPr>
          <w:color w:val="000000" w:themeColor="text1"/>
          <w:sz w:val="28"/>
          <w:szCs w:val="28"/>
        </w:rPr>
      </w:pPr>
      <w:bookmarkStart w:id="93" w:name="sub_10331"/>
      <w:r w:rsidRPr="00AC5172">
        <w:rPr>
          <w:color w:val="000000" w:themeColor="text1"/>
          <w:sz w:val="28"/>
          <w:szCs w:val="28"/>
        </w:rPr>
        <w:t>3.31. Результатом административной процедуры является подписанное Руководством решение о предоставлении (об отказе в предоставлении) государственной услуги (далее - Решение).</w:t>
      </w:r>
    </w:p>
    <w:bookmarkEnd w:id="93"/>
    <w:p w:rsidR="00A45844" w:rsidRPr="00AC5172" w:rsidRDefault="00A45844" w:rsidP="00E11F3B">
      <w:pPr>
        <w:ind w:firstLine="567"/>
        <w:jc w:val="both"/>
        <w:rPr>
          <w:color w:val="000000" w:themeColor="text1"/>
          <w:sz w:val="28"/>
          <w:szCs w:val="28"/>
        </w:rPr>
      </w:pPr>
      <w:r w:rsidRPr="00AC5172">
        <w:rPr>
          <w:color w:val="000000" w:themeColor="text1"/>
          <w:sz w:val="28"/>
          <w:szCs w:val="28"/>
        </w:rPr>
        <w:t>Максимальный срок согласования и подписания Решения составляет 5 рабочих дней.</w:t>
      </w:r>
    </w:p>
    <w:p w:rsidR="00A45844" w:rsidRPr="00AC5172" w:rsidRDefault="00A45844" w:rsidP="00E11F3B">
      <w:pPr>
        <w:ind w:firstLine="567"/>
        <w:jc w:val="both"/>
        <w:rPr>
          <w:color w:val="000000" w:themeColor="text1"/>
          <w:sz w:val="28"/>
          <w:szCs w:val="28"/>
        </w:rPr>
      </w:pPr>
      <w:bookmarkStart w:id="94" w:name="sub_10332"/>
      <w:r w:rsidRPr="00AC5172">
        <w:rPr>
          <w:color w:val="000000" w:themeColor="text1"/>
          <w:sz w:val="28"/>
          <w:szCs w:val="28"/>
        </w:rPr>
        <w:t>3.32. Подписанное Руководством Решение передается в структурное подразделение УЗИО, осуществляющее регистрацию и отправку исходящей корреспонденции (далее - канцелярия), для регистрации. Решение регистрируется в течение 1 рабочего дня после его подписания.</w:t>
      </w:r>
    </w:p>
    <w:p w:rsidR="00A45844" w:rsidRPr="00AC5172" w:rsidRDefault="00A45844" w:rsidP="00E11F3B">
      <w:pPr>
        <w:ind w:firstLine="567"/>
        <w:jc w:val="both"/>
        <w:rPr>
          <w:color w:val="000000" w:themeColor="text1"/>
          <w:sz w:val="28"/>
          <w:szCs w:val="28"/>
        </w:rPr>
      </w:pPr>
      <w:bookmarkStart w:id="95" w:name="sub_10333"/>
      <w:bookmarkEnd w:id="94"/>
      <w:r w:rsidRPr="00AC5172">
        <w:rPr>
          <w:color w:val="000000" w:themeColor="text1"/>
          <w:sz w:val="28"/>
          <w:szCs w:val="28"/>
        </w:rPr>
        <w:t>3.33. Способом фиксации результата административной процедуры является присвоение Решению регистрационного номера с занесением данного номера в систему делопроизводства администрации Калининского МР Саратовской области.</w:t>
      </w:r>
    </w:p>
    <w:bookmarkEnd w:id="95"/>
    <w:p w:rsidR="00A45844" w:rsidRPr="00E11F3B" w:rsidRDefault="00A45844" w:rsidP="00E11F3B">
      <w:pPr>
        <w:ind w:firstLine="567"/>
        <w:jc w:val="both"/>
        <w:rPr>
          <w:sz w:val="28"/>
          <w:szCs w:val="28"/>
        </w:rPr>
      </w:pPr>
    </w:p>
    <w:p w:rsidR="00A45844" w:rsidRPr="0080199B" w:rsidRDefault="00A45844" w:rsidP="0080199B">
      <w:pPr>
        <w:jc w:val="center"/>
        <w:rPr>
          <w:b/>
          <w:sz w:val="28"/>
          <w:szCs w:val="28"/>
        </w:rPr>
      </w:pPr>
      <w:bookmarkStart w:id="96" w:name="sub_130015"/>
      <w:r w:rsidRPr="0080199B">
        <w:rPr>
          <w:b/>
          <w:sz w:val="28"/>
          <w:szCs w:val="28"/>
        </w:rPr>
        <w:t>Предоставление результата Услуги</w:t>
      </w:r>
    </w:p>
    <w:p w:rsidR="00A45844" w:rsidRPr="00E11F3B" w:rsidRDefault="00A45844" w:rsidP="00E11F3B">
      <w:pPr>
        <w:ind w:firstLine="567"/>
        <w:jc w:val="both"/>
        <w:rPr>
          <w:sz w:val="28"/>
          <w:szCs w:val="28"/>
        </w:rPr>
      </w:pPr>
      <w:bookmarkStart w:id="97" w:name="sub_10334"/>
      <w:bookmarkEnd w:id="96"/>
      <w:r w:rsidRPr="00E11F3B">
        <w:rPr>
          <w:sz w:val="28"/>
          <w:szCs w:val="28"/>
        </w:rPr>
        <w:t>3.34. Основанием для начала административной процедуры является присвоение Решению регистрационного номера с занесением данного номера в систему делопроизводства администрации Калининского МР Саратовской области.</w:t>
      </w:r>
    </w:p>
    <w:p w:rsidR="00A45844" w:rsidRPr="00E11F3B" w:rsidRDefault="00A45844" w:rsidP="00E11F3B">
      <w:pPr>
        <w:ind w:firstLine="567"/>
        <w:jc w:val="both"/>
        <w:rPr>
          <w:sz w:val="28"/>
          <w:szCs w:val="28"/>
        </w:rPr>
      </w:pPr>
      <w:bookmarkStart w:id="98" w:name="sub_10335"/>
      <w:bookmarkEnd w:id="97"/>
      <w:r w:rsidRPr="00E11F3B">
        <w:rPr>
          <w:sz w:val="28"/>
          <w:szCs w:val="28"/>
        </w:rPr>
        <w:lastRenderedPageBreak/>
        <w:t xml:space="preserve">3.35. Сотрудник отдела по земельным отношениям  в рамках срока, </w:t>
      </w:r>
      <w:r w:rsidRPr="00B6767F">
        <w:rPr>
          <w:color w:val="000000" w:themeColor="text1"/>
          <w:sz w:val="28"/>
          <w:szCs w:val="28"/>
        </w:rPr>
        <w:t xml:space="preserve">предусмотренного </w:t>
      </w:r>
      <w:hyperlink w:anchor="sub_1038" w:history="1">
        <w:r w:rsidRPr="00B6767F">
          <w:rPr>
            <w:rStyle w:val="ad"/>
            <w:color w:val="000000" w:themeColor="text1"/>
            <w:sz w:val="28"/>
            <w:szCs w:val="28"/>
            <w:u w:val="none"/>
          </w:rPr>
          <w:t>пунктом 3.8</w:t>
        </w:r>
      </w:hyperlink>
      <w:r w:rsidRPr="00E11F3B">
        <w:rPr>
          <w:sz w:val="28"/>
          <w:szCs w:val="28"/>
        </w:rPr>
        <w:t xml:space="preserve"> настоящего Регламента, отправляет Решение заявителю по почте или по электронной почте (при указании почтового адреса и адреса электронной почты в заявлении о предоставлении муниципальной услуги), либо уведомляет заявителя в течение одного дня, следующего за днем регистрации Решения, о его готовности к выдаче (при указании в заявлении о предоставлении муниципальной услуги способа получения Решения - "лично").</w:t>
      </w:r>
    </w:p>
    <w:bookmarkEnd w:id="98"/>
    <w:p w:rsidR="00A45844" w:rsidRPr="00E11F3B" w:rsidRDefault="00A45844" w:rsidP="00E11F3B">
      <w:pPr>
        <w:ind w:firstLine="567"/>
        <w:jc w:val="both"/>
        <w:rPr>
          <w:sz w:val="28"/>
          <w:szCs w:val="28"/>
        </w:rPr>
      </w:pPr>
      <w:r w:rsidRPr="00E11F3B">
        <w:rPr>
          <w:sz w:val="28"/>
          <w:szCs w:val="28"/>
        </w:rPr>
        <w:t>Направление заявителю Решения электронной почтой осуществляется в форме электронного документа в формате "pdf", подписанного электронной цифровой подписью, вид которой предусмотрен законодательством Российской Федерации.</w:t>
      </w:r>
    </w:p>
    <w:p w:rsidR="00A45844" w:rsidRPr="00E11F3B" w:rsidRDefault="00A45844" w:rsidP="00E11F3B">
      <w:pPr>
        <w:ind w:firstLine="567"/>
        <w:jc w:val="both"/>
        <w:rPr>
          <w:sz w:val="28"/>
          <w:szCs w:val="28"/>
        </w:rPr>
      </w:pPr>
      <w:r w:rsidRPr="00E11F3B">
        <w:rPr>
          <w:sz w:val="28"/>
          <w:szCs w:val="28"/>
        </w:rPr>
        <w:t>Информирование заявителя о готовности к выдаче результата предоставления муниципальной  услуги осуществляется сотрудником отдела по земельным отношениям  по телефону или по электронной почте.</w:t>
      </w:r>
    </w:p>
    <w:p w:rsidR="00A45844" w:rsidRPr="00E11F3B" w:rsidRDefault="00A45844" w:rsidP="00E11F3B">
      <w:pPr>
        <w:ind w:firstLine="567"/>
        <w:jc w:val="both"/>
        <w:rPr>
          <w:sz w:val="28"/>
          <w:szCs w:val="28"/>
        </w:rPr>
      </w:pPr>
      <w:r w:rsidRPr="00E11F3B">
        <w:rPr>
          <w:sz w:val="28"/>
          <w:szCs w:val="28"/>
        </w:rPr>
        <w:t>В случае если информирование осуществляется по телефону, сотрудником отдела по земельным отношениям на запросе заявителя делается отметка о дате уведомления и фамилии лица, принявшего уведомление.</w:t>
      </w:r>
    </w:p>
    <w:p w:rsidR="00A45844" w:rsidRPr="00E11F3B" w:rsidRDefault="00A45844" w:rsidP="00E11F3B">
      <w:pPr>
        <w:ind w:firstLine="567"/>
        <w:jc w:val="both"/>
        <w:rPr>
          <w:sz w:val="28"/>
          <w:szCs w:val="28"/>
        </w:rPr>
      </w:pPr>
      <w:r w:rsidRPr="00E11F3B">
        <w:rPr>
          <w:sz w:val="28"/>
          <w:szCs w:val="28"/>
        </w:rPr>
        <w:t>В случае если информирование осуществляется по электронной почте, сотрудником отдела по земельным отношениям  на запросе заявителя делается отметка о дате и времени направления уведомления по электронной почте.</w:t>
      </w:r>
    </w:p>
    <w:p w:rsidR="00A45844" w:rsidRPr="00E11F3B" w:rsidRDefault="00A45844" w:rsidP="00E11F3B">
      <w:pPr>
        <w:ind w:firstLine="567"/>
        <w:jc w:val="both"/>
        <w:rPr>
          <w:sz w:val="28"/>
          <w:szCs w:val="28"/>
        </w:rPr>
      </w:pPr>
      <w:r w:rsidRPr="00E11F3B">
        <w:rPr>
          <w:sz w:val="28"/>
          <w:szCs w:val="28"/>
        </w:rPr>
        <w:t>При выдаче Решения заявителю сотрудник отдела по земельным отношениям проверяет наличие документов, удостоверяющих личность, после чего выдает Решение заявителю.</w:t>
      </w:r>
    </w:p>
    <w:p w:rsidR="00A45844" w:rsidRPr="00B6767F" w:rsidRDefault="00A45844" w:rsidP="00E11F3B">
      <w:pPr>
        <w:ind w:firstLine="567"/>
        <w:jc w:val="both"/>
        <w:rPr>
          <w:color w:val="000000" w:themeColor="text1"/>
          <w:sz w:val="28"/>
          <w:szCs w:val="28"/>
        </w:rPr>
      </w:pPr>
      <w:r w:rsidRPr="00B6767F">
        <w:rPr>
          <w:color w:val="000000" w:themeColor="text1"/>
          <w:sz w:val="28"/>
          <w:szCs w:val="28"/>
        </w:rPr>
        <w:t>В случае неявки заявителя за получением Решения в течение двух дней, следующих за днем уведомления заявителя о готовности к выдаче результата предоставления муниципальной услуги, сотрудник  отдела по земельным отношениям направляет заявителю результат предоставления Услуги почтой на третий день, следующий за днем регистрации Решения.</w:t>
      </w:r>
    </w:p>
    <w:p w:rsidR="00A45844" w:rsidRPr="00B6767F" w:rsidRDefault="00A45844" w:rsidP="00E11F3B">
      <w:pPr>
        <w:ind w:firstLine="567"/>
        <w:jc w:val="both"/>
        <w:rPr>
          <w:color w:val="000000" w:themeColor="text1"/>
          <w:sz w:val="28"/>
          <w:szCs w:val="28"/>
        </w:rPr>
      </w:pPr>
      <w:r w:rsidRPr="00B6767F">
        <w:rPr>
          <w:color w:val="000000" w:themeColor="text1"/>
          <w:sz w:val="28"/>
          <w:szCs w:val="28"/>
        </w:rPr>
        <w:t xml:space="preserve">В случае направления Решения посредством </w:t>
      </w:r>
      <w:hyperlink r:id="rId62" w:history="1">
        <w:r w:rsidRPr="00B6767F">
          <w:rPr>
            <w:rStyle w:val="ad"/>
            <w:color w:val="000000" w:themeColor="text1"/>
            <w:sz w:val="28"/>
            <w:szCs w:val="28"/>
            <w:u w:val="none"/>
          </w:rPr>
          <w:t>Единого портала</w:t>
        </w:r>
      </w:hyperlink>
      <w:r w:rsidRPr="00B6767F">
        <w:rPr>
          <w:color w:val="000000" w:themeColor="text1"/>
          <w:sz w:val="28"/>
          <w:szCs w:val="28"/>
        </w:rPr>
        <w:t xml:space="preserve"> (в случае подачи заявления через Единый портал) исполнитель в рамках срока, предусмотренного </w:t>
      </w:r>
      <w:hyperlink w:anchor="sub_1038" w:history="1">
        <w:r w:rsidRPr="00B6767F">
          <w:rPr>
            <w:rStyle w:val="ad"/>
            <w:color w:val="000000" w:themeColor="text1"/>
            <w:sz w:val="28"/>
            <w:szCs w:val="28"/>
            <w:u w:val="none"/>
          </w:rPr>
          <w:t>пунктом 3.8</w:t>
        </w:r>
      </w:hyperlink>
      <w:r w:rsidRPr="00B6767F">
        <w:rPr>
          <w:color w:val="000000" w:themeColor="text1"/>
          <w:sz w:val="28"/>
          <w:szCs w:val="28"/>
        </w:rPr>
        <w:t xml:space="preserve"> настоящего Регламента, направляет Решение заявителю посредством Единого портала.</w:t>
      </w:r>
    </w:p>
    <w:p w:rsidR="00A45844" w:rsidRPr="00B6767F" w:rsidRDefault="00A45844" w:rsidP="00E11F3B">
      <w:pPr>
        <w:ind w:firstLine="567"/>
        <w:jc w:val="both"/>
        <w:rPr>
          <w:color w:val="000000" w:themeColor="text1"/>
          <w:sz w:val="28"/>
          <w:szCs w:val="28"/>
        </w:rPr>
      </w:pPr>
      <w:bookmarkStart w:id="99" w:name="sub_10336"/>
      <w:r w:rsidRPr="00B6767F">
        <w:rPr>
          <w:color w:val="000000" w:themeColor="text1"/>
          <w:sz w:val="28"/>
          <w:szCs w:val="28"/>
        </w:rPr>
        <w:t xml:space="preserve">3.36. Результатом административной процедуры является выдача Решения непосредственно заявителю либо направление данного Решения почтой, электронной почтой в адрес заявителя или посредством </w:t>
      </w:r>
      <w:hyperlink r:id="rId63" w:history="1">
        <w:r w:rsidRPr="00B6767F">
          <w:rPr>
            <w:rStyle w:val="ad"/>
            <w:color w:val="000000" w:themeColor="text1"/>
            <w:sz w:val="28"/>
            <w:szCs w:val="28"/>
            <w:u w:val="none"/>
          </w:rPr>
          <w:t>Единого портала</w:t>
        </w:r>
      </w:hyperlink>
      <w:r w:rsidRPr="00B6767F">
        <w:rPr>
          <w:color w:val="000000" w:themeColor="text1"/>
          <w:sz w:val="28"/>
          <w:szCs w:val="28"/>
        </w:rPr>
        <w:t xml:space="preserve"> (в случае подачи заявления через Единый портал).</w:t>
      </w:r>
    </w:p>
    <w:p w:rsidR="00A45844" w:rsidRPr="00B6767F" w:rsidRDefault="00A45844" w:rsidP="00E11F3B">
      <w:pPr>
        <w:ind w:firstLine="567"/>
        <w:jc w:val="both"/>
        <w:rPr>
          <w:color w:val="000000" w:themeColor="text1"/>
          <w:sz w:val="28"/>
          <w:szCs w:val="28"/>
        </w:rPr>
      </w:pPr>
      <w:bookmarkStart w:id="100" w:name="sub_10337"/>
      <w:bookmarkEnd w:id="99"/>
      <w:r w:rsidRPr="00B6767F">
        <w:rPr>
          <w:color w:val="000000" w:themeColor="text1"/>
          <w:sz w:val="28"/>
          <w:szCs w:val="28"/>
        </w:rPr>
        <w:t xml:space="preserve">3.37. Способом фиксации результата административной процедуры является занесение в реестры исходящей корреспонденции УЗИО отметок о направлении Решения почтой, электронной почтой заявителю или посредством </w:t>
      </w:r>
      <w:hyperlink r:id="rId64" w:history="1">
        <w:r w:rsidRPr="00B6767F">
          <w:rPr>
            <w:rStyle w:val="ad"/>
            <w:color w:val="000000" w:themeColor="text1"/>
            <w:sz w:val="28"/>
            <w:szCs w:val="28"/>
            <w:u w:val="none"/>
          </w:rPr>
          <w:t>Единого портала</w:t>
        </w:r>
      </w:hyperlink>
      <w:r w:rsidRPr="00B6767F">
        <w:rPr>
          <w:color w:val="000000" w:themeColor="text1"/>
          <w:sz w:val="28"/>
          <w:szCs w:val="28"/>
        </w:rPr>
        <w:t>, либо о получении такого Решения непосредственно заявителем.</w:t>
      </w:r>
    </w:p>
    <w:p w:rsidR="00A45844" w:rsidRPr="00B6767F" w:rsidRDefault="00A45844" w:rsidP="00E11F3B">
      <w:pPr>
        <w:ind w:firstLine="567"/>
        <w:jc w:val="both"/>
        <w:rPr>
          <w:color w:val="000000" w:themeColor="text1"/>
          <w:sz w:val="28"/>
          <w:szCs w:val="28"/>
        </w:rPr>
      </w:pPr>
      <w:bookmarkStart w:id="101" w:name="sub_10338"/>
      <w:bookmarkEnd w:id="100"/>
      <w:r w:rsidRPr="00B6767F">
        <w:rPr>
          <w:color w:val="000000" w:themeColor="text1"/>
          <w:sz w:val="28"/>
          <w:szCs w:val="28"/>
        </w:rPr>
        <w:t>3.38. Максимальный срок выполнения процедуры составляет 5 рабочих дней со дня регистрации Решения.</w:t>
      </w:r>
    </w:p>
    <w:p w:rsidR="00A45844" w:rsidRPr="00ED416A" w:rsidRDefault="00A45844" w:rsidP="00E11F3B">
      <w:pPr>
        <w:ind w:firstLine="567"/>
        <w:jc w:val="both"/>
        <w:rPr>
          <w:b/>
          <w:sz w:val="28"/>
          <w:szCs w:val="28"/>
        </w:rPr>
      </w:pPr>
      <w:bookmarkStart w:id="102" w:name="sub_13002"/>
      <w:bookmarkEnd w:id="101"/>
      <w:r w:rsidRPr="00ED416A">
        <w:rPr>
          <w:b/>
          <w:sz w:val="28"/>
          <w:szCs w:val="28"/>
        </w:rPr>
        <w:t>Вариант 2</w:t>
      </w:r>
    </w:p>
    <w:p w:rsidR="00A45844" w:rsidRPr="00E11F3B" w:rsidRDefault="00A45844" w:rsidP="00E11F3B">
      <w:pPr>
        <w:ind w:firstLine="567"/>
        <w:jc w:val="both"/>
        <w:rPr>
          <w:sz w:val="28"/>
          <w:szCs w:val="28"/>
        </w:rPr>
      </w:pPr>
      <w:bookmarkStart w:id="103" w:name="sub_10339"/>
      <w:bookmarkEnd w:id="102"/>
      <w:r w:rsidRPr="00E11F3B">
        <w:rPr>
          <w:sz w:val="28"/>
          <w:szCs w:val="28"/>
        </w:rPr>
        <w:t>3.39. Срок предоставления варианта Услуги.</w:t>
      </w:r>
    </w:p>
    <w:p w:rsidR="00A45844" w:rsidRPr="00ED416A" w:rsidRDefault="00A45844" w:rsidP="00E11F3B">
      <w:pPr>
        <w:ind w:firstLine="567"/>
        <w:jc w:val="both"/>
        <w:rPr>
          <w:color w:val="000000" w:themeColor="text1"/>
          <w:sz w:val="28"/>
          <w:szCs w:val="28"/>
        </w:rPr>
      </w:pPr>
      <w:bookmarkStart w:id="104" w:name="sub_103391"/>
      <w:bookmarkEnd w:id="103"/>
      <w:r w:rsidRPr="00ED416A">
        <w:rPr>
          <w:color w:val="000000" w:themeColor="text1"/>
          <w:sz w:val="28"/>
          <w:szCs w:val="28"/>
        </w:rPr>
        <w:lastRenderedPageBreak/>
        <w:t>3.3</w:t>
      </w:r>
      <w:r w:rsidR="00ED416A">
        <w:rPr>
          <w:color w:val="000000" w:themeColor="text1"/>
          <w:sz w:val="28"/>
          <w:szCs w:val="28"/>
        </w:rPr>
        <w:t>9.1. В случае поступления в УЗИО</w:t>
      </w:r>
      <w:r w:rsidRPr="00ED416A">
        <w:rPr>
          <w:color w:val="000000" w:themeColor="text1"/>
          <w:sz w:val="28"/>
          <w:szCs w:val="28"/>
        </w:rPr>
        <w:t xml:space="preserve"> заявления о выдаче разрешения на использование  земель или земельного участка, находящихся в муниципальной собственности, а так же земельных участков государственная собственность на которые не разграничена без предоставления земельного участка и установления сервитута, без предоставления земельного участка и установления сервитута в целях, предусмотренных </w:t>
      </w:r>
      <w:hyperlink r:id="rId65" w:history="1">
        <w:r w:rsidRPr="00ED416A">
          <w:rPr>
            <w:rStyle w:val="ad"/>
            <w:color w:val="000000" w:themeColor="text1"/>
            <w:sz w:val="28"/>
            <w:szCs w:val="28"/>
            <w:u w:val="none"/>
          </w:rPr>
          <w:t>пунктом 1 статьи 39.34</w:t>
        </w:r>
      </w:hyperlink>
      <w:r w:rsidRPr="00ED416A">
        <w:rPr>
          <w:color w:val="000000" w:themeColor="text1"/>
          <w:sz w:val="28"/>
          <w:szCs w:val="28"/>
        </w:rPr>
        <w:t xml:space="preserve"> Земельного кодекса Российской Федерации, поступившего при личном обращении, посредством почтового отправления, электронной почты, либо при обращении с использованием </w:t>
      </w:r>
      <w:hyperlink r:id="rId66" w:history="1">
        <w:r w:rsidRPr="00ED416A">
          <w:rPr>
            <w:rStyle w:val="ad"/>
            <w:color w:val="000000" w:themeColor="text1"/>
            <w:sz w:val="28"/>
            <w:szCs w:val="28"/>
            <w:u w:val="none"/>
          </w:rPr>
          <w:t>Единого портала</w:t>
        </w:r>
      </w:hyperlink>
      <w:r w:rsidRPr="00ED416A">
        <w:rPr>
          <w:color w:val="000000" w:themeColor="text1"/>
          <w:sz w:val="28"/>
          <w:szCs w:val="28"/>
        </w:rPr>
        <w:t xml:space="preserve"> (далее - в целях, предусмотренных </w:t>
      </w:r>
      <w:hyperlink r:id="rId67" w:history="1">
        <w:r w:rsidRPr="00ED416A">
          <w:rPr>
            <w:rStyle w:val="ad"/>
            <w:color w:val="000000" w:themeColor="text1"/>
            <w:sz w:val="28"/>
            <w:szCs w:val="28"/>
            <w:u w:val="none"/>
          </w:rPr>
          <w:t>пунктом 1 статьи 39.34</w:t>
        </w:r>
      </w:hyperlink>
      <w:r w:rsidRPr="00ED416A">
        <w:rPr>
          <w:color w:val="000000" w:themeColor="text1"/>
          <w:sz w:val="28"/>
          <w:szCs w:val="28"/>
        </w:rPr>
        <w:t xml:space="preserve"> Земельного кодекса РФ), срок предоставления государственной услуги включает в себя:</w:t>
      </w:r>
    </w:p>
    <w:bookmarkEnd w:id="104"/>
    <w:p w:rsidR="00A45844" w:rsidRPr="00ED416A" w:rsidRDefault="00ED416A"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срок принятия решения о предоставлении (отказе в предоставлении) Услуги - 25 календарных дней со дня регистрации заявления;</w:t>
      </w:r>
    </w:p>
    <w:p w:rsidR="00A45844" w:rsidRPr="00ED416A" w:rsidRDefault="00ED416A"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срок направления данного решения представителю заявителя заказным письмом - 3 рабочих дня со дня подписания постановления администрации  Руководством.</w:t>
      </w:r>
    </w:p>
    <w:p w:rsidR="00A45844" w:rsidRPr="00ED416A" w:rsidRDefault="00A45844" w:rsidP="00E11F3B">
      <w:pPr>
        <w:ind w:firstLine="567"/>
        <w:jc w:val="both"/>
        <w:rPr>
          <w:color w:val="000000" w:themeColor="text1"/>
          <w:sz w:val="28"/>
          <w:szCs w:val="28"/>
        </w:rPr>
      </w:pPr>
      <w:bookmarkStart w:id="105" w:name="sub_103392"/>
      <w:r w:rsidRPr="00ED416A">
        <w:rPr>
          <w:color w:val="000000" w:themeColor="text1"/>
          <w:sz w:val="28"/>
          <w:szCs w:val="28"/>
        </w:rPr>
        <w:t xml:space="preserve">3.39.2. В случае поступления в УЗИО заявления о выдаче разрешения на использование  земель или земельного участка, находящихся в муниципальной собственности, а так же земельных участков государственная собственность на которые не разграничена без предоставления земельного участка и установления сервитута для размещения объектов, виды которых установлены </w:t>
      </w:r>
      <w:hyperlink r:id="rId68" w:history="1">
        <w:r w:rsidRPr="00ED416A">
          <w:rPr>
            <w:rStyle w:val="ad"/>
            <w:color w:val="000000" w:themeColor="text1"/>
            <w:sz w:val="28"/>
            <w:szCs w:val="28"/>
            <w:u w:val="none"/>
          </w:rPr>
          <w:t>Постановлением</w:t>
        </w:r>
      </w:hyperlink>
      <w:r w:rsidRPr="00ED416A">
        <w:rPr>
          <w:color w:val="000000" w:themeColor="text1"/>
          <w:sz w:val="28"/>
          <w:szCs w:val="28"/>
        </w:rPr>
        <w:t xml:space="preserve"> Правительства Российской Фе</w:t>
      </w:r>
      <w:r w:rsidR="00ED416A">
        <w:rPr>
          <w:color w:val="000000" w:themeColor="text1"/>
          <w:sz w:val="28"/>
          <w:szCs w:val="28"/>
        </w:rPr>
        <w:t>дерации от 3 декабря 2014 года №</w:t>
      </w:r>
      <w:r w:rsidRPr="00ED416A">
        <w:rPr>
          <w:color w:val="000000" w:themeColor="text1"/>
          <w:sz w:val="28"/>
          <w:szCs w:val="28"/>
        </w:rPr>
        <w:t xml:space="preserve"> 1300, поступившего при личном обращении, посредством почтового отправления, электронной почты, либо при обращении с использованием </w:t>
      </w:r>
      <w:hyperlink r:id="rId69" w:history="1">
        <w:r w:rsidRPr="00ED416A">
          <w:rPr>
            <w:rStyle w:val="ad"/>
            <w:color w:val="000000" w:themeColor="text1"/>
            <w:sz w:val="28"/>
            <w:szCs w:val="28"/>
            <w:u w:val="none"/>
          </w:rPr>
          <w:t>Единого портала</w:t>
        </w:r>
      </w:hyperlink>
      <w:r w:rsidRPr="00ED416A">
        <w:rPr>
          <w:color w:val="000000" w:themeColor="text1"/>
          <w:sz w:val="28"/>
          <w:szCs w:val="28"/>
        </w:rPr>
        <w:t xml:space="preserve"> (далее - в целях, </w:t>
      </w:r>
      <w:r w:rsidR="00ED416A">
        <w:rPr>
          <w:color w:val="000000" w:themeColor="text1"/>
          <w:sz w:val="28"/>
          <w:szCs w:val="28"/>
        </w:rPr>
        <w:t>предусмотренных Постановлением №</w:t>
      </w:r>
      <w:r w:rsidRPr="00ED416A">
        <w:rPr>
          <w:color w:val="000000" w:themeColor="text1"/>
          <w:sz w:val="28"/>
          <w:szCs w:val="28"/>
        </w:rPr>
        <w:t> 1300), срок предоставления Услуги включает в себя:</w:t>
      </w:r>
    </w:p>
    <w:bookmarkEnd w:id="105"/>
    <w:p w:rsidR="00A45844" w:rsidRPr="00ED416A" w:rsidRDefault="00ED416A"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 xml:space="preserve">срок принятия решения о предоставлении (отказе в предоставлении) Услуги - 30 календарных дней со дня регистрации заявления (а также документов, указанных в </w:t>
      </w:r>
      <w:hyperlink r:id="rId70" w:history="1">
        <w:r w:rsidR="00A45844" w:rsidRPr="00ED416A">
          <w:rPr>
            <w:rStyle w:val="ad"/>
            <w:color w:val="000000" w:themeColor="text1"/>
            <w:sz w:val="28"/>
            <w:szCs w:val="28"/>
            <w:u w:val="none"/>
          </w:rPr>
          <w:t>пункте 5</w:t>
        </w:r>
      </w:hyperlink>
      <w:r w:rsidR="00A45844" w:rsidRPr="00ED416A">
        <w:rPr>
          <w:color w:val="000000" w:themeColor="text1"/>
          <w:sz w:val="28"/>
          <w:szCs w:val="28"/>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w:t>
      </w:r>
      <w:hyperlink r:id="rId71" w:history="1">
        <w:r w:rsidR="00A45844" w:rsidRPr="00ED416A">
          <w:rPr>
            <w:rStyle w:val="ad"/>
            <w:color w:val="000000" w:themeColor="text1"/>
            <w:sz w:val="28"/>
            <w:szCs w:val="28"/>
            <w:u w:val="none"/>
          </w:rPr>
          <w:t>постановлением</w:t>
        </w:r>
      </w:hyperlink>
      <w:r w:rsidR="00A45844" w:rsidRPr="00ED416A">
        <w:rPr>
          <w:color w:val="000000" w:themeColor="text1"/>
          <w:sz w:val="28"/>
          <w:szCs w:val="28"/>
        </w:rPr>
        <w:t xml:space="preserve"> Правительства Саратовской о</w:t>
      </w:r>
      <w:r>
        <w:rPr>
          <w:color w:val="000000" w:themeColor="text1"/>
          <w:sz w:val="28"/>
          <w:szCs w:val="28"/>
        </w:rPr>
        <w:t>бласти от 27 февраля 2015 года №</w:t>
      </w:r>
      <w:r w:rsidR="00A45844" w:rsidRPr="00ED416A">
        <w:rPr>
          <w:color w:val="000000" w:themeColor="text1"/>
          <w:sz w:val="28"/>
          <w:szCs w:val="28"/>
        </w:rPr>
        <w:t> 79-П),</w:t>
      </w:r>
    </w:p>
    <w:p w:rsidR="00A45844" w:rsidRPr="00ED416A" w:rsidRDefault="00ED416A"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срок направления (выдачи) данного решения представителю заявителя заказным письмом - 3 рабочих дня со дня подписания решения Руководством.</w:t>
      </w:r>
    </w:p>
    <w:p w:rsidR="00A45844" w:rsidRPr="00ED416A" w:rsidRDefault="00A45844" w:rsidP="00E11F3B">
      <w:pPr>
        <w:ind w:firstLine="567"/>
        <w:jc w:val="both"/>
        <w:rPr>
          <w:color w:val="000000" w:themeColor="text1"/>
          <w:sz w:val="28"/>
          <w:szCs w:val="28"/>
        </w:rPr>
      </w:pPr>
      <w:bookmarkStart w:id="106" w:name="sub_10340"/>
      <w:r w:rsidRPr="00ED416A">
        <w:rPr>
          <w:color w:val="000000" w:themeColor="text1"/>
          <w:sz w:val="28"/>
          <w:szCs w:val="28"/>
        </w:rPr>
        <w:t>3.40. Результатом предоставления варианта Услуги являются:</w:t>
      </w:r>
    </w:p>
    <w:bookmarkEnd w:id="106"/>
    <w:p w:rsidR="00A45844" w:rsidRPr="00ED416A" w:rsidRDefault="00ED416A"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решение о предоставлении Услуги;</w:t>
      </w:r>
    </w:p>
    <w:p w:rsidR="00A45844" w:rsidRPr="00ED416A" w:rsidRDefault="00ED416A"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решение об отказе в предоставлении Услуги.</w:t>
      </w:r>
    </w:p>
    <w:p w:rsidR="00A45844" w:rsidRPr="00ED416A" w:rsidRDefault="00A45844" w:rsidP="00E11F3B">
      <w:pPr>
        <w:ind w:firstLine="567"/>
        <w:jc w:val="both"/>
        <w:rPr>
          <w:color w:val="000000" w:themeColor="text1"/>
          <w:sz w:val="28"/>
          <w:szCs w:val="28"/>
        </w:rPr>
      </w:pPr>
      <w:r w:rsidRPr="00ED416A">
        <w:rPr>
          <w:color w:val="000000" w:themeColor="text1"/>
          <w:sz w:val="28"/>
          <w:szCs w:val="28"/>
        </w:rPr>
        <w:t>Документом, содержащим результат предоставления Услуги, является постановление администрации.</w:t>
      </w:r>
    </w:p>
    <w:p w:rsidR="00A45844" w:rsidRPr="00ED416A" w:rsidRDefault="00A45844" w:rsidP="00E11F3B">
      <w:pPr>
        <w:ind w:firstLine="567"/>
        <w:jc w:val="both"/>
        <w:rPr>
          <w:color w:val="000000" w:themeColor="text1"/>
          <w:sz w:val="28"/>
          <w:szCs w:val="28"/>
        </w:rPr>
      </w:pPr>
      <w:bookmarkStart w:id="107" w:name="sub_10341"/>
      <w:r w:rsidRPr="00ED416A">
        <w:rPr>
          <w:color w:val="000000" w:themeColor="text1"/>
          <w:sz w:val="28"/>
          <w:szCs w:val="28"/>
        </w:rPr>
        <w:t>3.41. Административные процедуры, осуществляемые при предоставлении Услуги в соответствии с настоящим вариантом:</w:t>
      </w:r>
    </w:p>
    <w:bookmarkEnd w:id="107"/>
    <w:p w:rsidR="00A45844" w:rsidRPr="00ED416A" w:rsidRDefault="00ED416A"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прием заявления о предоставлении Услуги и приложенных к нему документов;</w:t>
      </w:r>
    </w:p>
    <w:p w:rsidR="00A45844" w:rsidRPr="00ED416A" w:rsidRDefault="00ED416A"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межведомственное информационное взаимодействие;</w:t>
      </w:r>
    </w:p>
    <w:p w:rsidR="00A45844" w:rsidRPr="00ED416A" w:rsidRDefault="00ED416A" w:rsidP="00E11F3B">
      <w:pPr>
        <w:ind w:firstLine="567"/>
        <w:jc w:val="both"/>
        <w:rPr>
          <w:color w:val="000000" w:themeColor="text1"/>
          <w:sz w:val="28"/>
          <w:szCs w:val="28"/>
        </w:rPr>
      </w:pPr>
      <w:r>
        <w:rPr>
          <w:color w:val="000000" w:themeColor="text1"/>
          <w:sz w:val="28"/>
          <w:szCs w:val="28"/>
        </w:rPr>
        <w:lastRenderedPageBreak/>
        <w:t xml:space="preserve">- </w:t>
      </w:r>
      <w:r w:rsidR="00A45844" w:rsidRPr="00ED416A">
        <w:rPr>
          <w:color w:val="000000" w:themeColor="text1"/>
          <w:sz w:val="28"/>
          <w:szCs w:val="28"/>
        </w:rPr>
        <w:t>экспертиза заявления о предоставлении Услуги и приложенных к нему документов;</w:t>
      </w:r>
    </w:p>
    <w:p w:rsidR="00A45844" w:rsidRPr="00ED416A" w:rsidRDefault="00ED416A"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принятие решения о предоставлении (отказе в предоставлении) Услуги;</w:t>
      </w:r>
    </w:p>
    <w:p w:rsidR="00A45844" w:rsidRPr="00ED416A" w:rsidRDefault="00ED416A"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предоставление результата Услуги.</w:t>
      </w:r>
    </w:p>
    <w:p w:rsidR="00A45844" w:rsidRPr="00ED416A" w:rsidRDefault="00A45844" w:rsidP="00E11F3B">
      <w:pPr>
        <w:ind w:firstLine="567"/>
        <w:jc w:val="both"/>
        <w:rPr>
          <w:color w:val="000000" w:themeColor="text1"/>
          <w:sz w:val="28"/>
          <w:szCs w:val="28"/>
        </w:rPr>
      </w:pPr>
      <w:bookmarkStart w:id="108" w:name="sub_10342"/>
      <w:r w:rsidRPr="00ED416A">
        <w:rPr>
          <w:color w:val="000000" w:themeColor="text1"/>
          <w:sz w:val="28"/>
          <w:szCs w:val="28"/>
        </w:rPr>
        <w:t>3.42. Предоставление Услуги в упреждающем (проактивном) режиме не предусмотрено.</w:t>
      </w:r>
    </w:p>
    <w:bookmarkEnd w:id="108"/>
    <w:p w:rsidR="00A45844" w:rsidRPr="00ED416A" w:rsidRDefault="00A45844" w:rsidP="00E11F3B">
      <w:pPr>
        <w:ind w:firstLine="567"/>
        <w:jc w:val="both"/>
        <w:rPr>
          <w:color w:val="000000" w:themeColor="text1"/>
          <w:sz w:val="28"/>
          <w:szCs w:val="28"/>
        </w:rPr>
      </w:pPr>
    </w:p>
    <w:p w:rsidR="0040432D" w:rsidRDefault="00A45844" w:rsidP="0040432D">
      <w:pPr>
        <w:jc w:val="center"/>
        <w:rPr>
          <w:b/>
          <w:color w:val="000000" w:themeColor="text1"/>
          <w:sz w:val="28"/>
          <w:szCs w:val="28"/>
        </w:rPr>
      </w:pPr>
      <w:bookmarkStart w:id="109" w:name="sub_130021"/>
      <w:r w:rsidRPr="0040432D">
        <w:rPr>
          <w:b/>
          <w:color w:val="000000" w:themeColor="text1"/>
          <w:sz w:val="28"/>
          <w:szCs w:val="28"/>
        </w:rPr>
        <w:t xml:space="preserve">Прием заявления о предоставлении Услуги </w:t>
      </w:r>
    </w:p>
    <w:p w:rsidR="00A45844" w:rsidRPr="0040432D" w:rsidRDefault="00A45844" w:rsidP="0040432D">
      <w:pPr>
        <w:jc w:val="center"/>
        <w:rPr>
          <w:b/>
          <w:color w:val="000000" w:themeColor="text1"/>
          <w:sz w:val="28"/>
          <w:szCs w:val="28"/>
        </w:rPr>
      </w:pPr>
      <w:r w:rsidRPr="0040432D">
        <w:rPr>
          <w:b/>
          <w:color w:val="000000" w:themeColor="text1"/>
          <w:sz w:val="28"/>
          <w:szCs w:val="28"/>
        </w:rPr>
        <w:t>и приложенных к нему документов</w:t>
      </w:r>
    </w:p>
    <w:p w:rsidR="00A45844" w:rsidRPr="00ED416A" w:rsidRDefault="00A45844" w:rsidP="00E11F3B">
      <w:pPr>
        <w:ind w:firstLine="567"/>
        <w:jc w:val="both"/>
        <w:rPr>
          <w:color w:val="000000" w:themeColor="text1"/>
          <w:sz w:val="28"/>
          <w:szCs w:val="28"/>
        </w:rPr>
      </w:pPr>
      <w:bookmarkStart w:id="110" w:name="sub_10343"/>
      <w:bookmarkEnd w:id="109"/>
      <w:r w:rsidRPr="00ED416A">
        <w:rPr>
          <w:color w:val="000000" w:themeColor="text1"/>
          <w:sz w:val="28"/>
          <w:szCs w:val="28"/>
        </w:rPr>
        <w:t>3.43. Заявление составляется в виде документа на бумажном носителе или в виде электронного документа и направляется в УЗИО представителем заявителя одним из следующих способов:</w:t>
      </w:r>
    </w:p>
    <w:bookmarkEnd w:id="110"/>
    <w:p w:rsidR="00A45844" w:rsidRPr="00ED416A" w:rsidRDefault="0040432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передачей непосредственно в структурное подразделение УЗИО, ответственное за прием документов;</w:t>
      </w:r>
    </w:p>
    <w:p w:rsidR="00A45844" w:rsidRPr="00ED416A" w:rsidRDefault="0040432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почтовым отправлением;</w:t>
      </w:r>
    </w:p>
    <w:p w:rsidR="00A45844" w:rsidRPr="00ED416A" w:rsidRDefault="0040432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на адрес электронной почты УЗИО;</w:t>
      </w:r>
    </w:p>
    <w:p w:rsidR="00A45844" w:rsidRPr="00ED416A" w:rsidRDefault="0040432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 xml:space="preserve">посредством </w:t>
      </w:r>
      <w:hyperlink r:id="rId72" w:history="1">
        <w:r w:rsidR="00A45844" w:rsidRPr="00ED416A">
          <w:rPr>
            <w:rStyle w:val="ad"/>
            <w:color w:val="000000" w:themeColor="text1"/>
            <w:sz w:val="28"/>
            <w:szCs w:val="28"/>
            <w:u w:val="none"/>
          </w:rPr>
          <w:t>Единого портала</w:t>
        </w:r>
      </w:hyperlink>
      <w:r w:rsidR="00A45844" w:rsidRPr="00ED416A">
        <w:rPr>
          <w:color w:val="000000" w:themeColor="text1"/>
          <w:sz w:val="28"/>
          <w:szCs w:val="28"/>
        </w:rPr>
        <w:t>.</w:t>
      </w:r>
    </w:p>
    <w:p w:rsidR="00A45844" w:rsidRPr="00ED416A" w:rsidRDefault="00A45844" w:rsidP="00E11F3B">
      <w:pPr>
        <w:ind w:firstLine="567"/>
        <w:jc w:val="both"/>
        <w:rPr>
          <w:color w:val="000000" w:themeColor="text1"/>
          <w:sz w:val="28"/>
          <w:szCs w:val="28"/>
        </w:rPr>
      </w:pPr>
      <w:bookmarkStart w:id="111" w:name="sub_10344"/>
      <w:r w:rsidRPr="00ED416A">
        <w:rPr>
          <w:color w:val="000000" w:themeColor="text1"/>
          <w:sz w:val="28"/>
          <w:szCs w:val="28"/>
        </w:rPr>
        <w:t>3.44.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A45844" w:rsidRPr="00ED416A" w:rsidRDefault="00A45844" w:rsidP="00E11F3B">
      <w:pPr>
        <w:ind w:firstLine="567"/>
        <w:jc w:val="both"/>
        <w:rPr>
          <w:color w:val="000000" w:themeColor="text1"/>
          <w:sz w:val="28"/>
          <w:szCs w:val="28"/>
        </w:rPr>
      </w:pPr>
      <w:bookmarkStart w:id="112" w:name="sub_103441"/>
      <w:bookmarkEnd w:id="111"/>
      <w:r w:rsidRPr="00ED416A">
        <w:rPr>
          <w:color w:val="000000" w:themeColor="text1"/>
          <w:sz w:val="28"/>
          <w:szCs w:val="28"/>
        </w:rPr>
        <w:t xml:space="preserve">3.44.1. В целях, предусмотренных </w:t>
      </w:r>
      <w:hyperlink r:id="rId73" w:history="1">
        <w:r w:rsidRPr="00ED416A">
          <w:rPr>
            <w:rStyle w:val="ad"/>
            <w:color w:val="000000" w:themeColor="text1"/>
            <w:sz w:val="28"/>
            <w:szCs w:val="28"/>
            <w:u w:val="none"/>
          </w:rPr>
          <w:t>пунктом 1 статьи 39.34</w:t>
        </w:r>
      </w:hyperlink>
      <w:r w:rsidRPr="00ED416A">
        <w:rPr>
          <w:color w:val="000000" w:themeColor="text1"/>
          <w:sz w:val="28"/>
          <w:szCs w:val="28"/>
        </w:rPr>
        <w:t xml:space="preserve"> Земельного кодекса РФ:</w:t>
      </w:r>
    </w:p>
    <w:bookmarkEnd w:id="112"/>
    <w:p w:rsidR="00A45844" w:rsidRPr="00ED416A" w:rsidRDefault="0040432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заявление о предоставлении Услуги (далее - заявление) (заполняется в свободной форме);</w:t>
      </w:r>
    </w:p>
    <w:p w:rsidR="00A45844" w:rsidRPr="00ED416A" w:rsidRDefault="0040432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w:t>
      </w:r>
    </w:p>
    <w:p w:rsidR="00A45844" w:rsidRPr="00ED416A" w:rsidRDefault="0040432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(далее - схема границ предполагаемых к использованию земель или части земельного участка на кадастровом плане территории).</w:t>
      </w:r>
    </w:p>
    <w:p w:rsidR="00A45844" w:rsidRPr="00ED416A" w:rsidRDefault="00A45844" w:rsidP="00E11F3B">
      <w:pPr>
        <w:ind w:firstLine="567"/>
        <w:jc w:val="both"/>
        <w:rPr>
          <w:color w:val="000000" w:themeColor="text1"/>
          <w:sz w:val="28"/>
          <w:szCs w:val="28"/>
        </w:rPr>
      </w:pPr>
      <w:bookmarkStart w:id="113" w:name="sub_103442"/>
      <w:r w:rsidRPr="00ED416A">
        <w:rPr>
          <w:color w:val="000000" w:themeColor="text1"/>
          <w:sz w:val="28"/>
          <w:szCs w:val="28"/>
        </w:rPr>
        <w:t xml:space="preserve">3.44.2. В целях, предусмотренных </w:t>
      </w:r>
      <w:hyperlink r:id="rId74" w:history="1">
        <w:r w:rsidRPr="00ED416A">
          <w:rPr>
            <w:rStyle w:val="ad"/>
            <w:color w:val="000000" w:themeColor="text1"/>
            <w:sz w:val="28"/>
            <w:szCs w:val="28"/>
            <w:u w:val="none"/>
          </w:rPr>
          <w:t>Постановлением</w:t>
        </w:r>
      </w:hyperlink>
      <w:r w:rsidR="00492F12">
        <w:rPr>
          <w:color w:val="000000" w:themeColor="text1"/>
          <w:sz w:val="28"/>
          <w:szCs w:val="28"/>
        </w:rPr>
        <w:t xml:space="preserve"> №</w:t>
      </w:r>
      <w:r w:rsidRPr="00ED416A">
        <w:rPr>
          <w:color w:val="000000" w:themeColor="text1"/>
          <w:sz w:val="28"/>
          <w:szCs w:val="28"/>
        </w:rPr>
        <w:t> 1300:</w:t>
      </w:r>
    </w:p>
    <w:bookmarkEnd w:id="113"/>
    <w:p w:rsidR="00A45844" w:rsidRPr="00ED416A" w:rsidRDefault="00492F12"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 xml:space="preserve">заявление о предоставлении Услуги (далее - заявление) (примерная форма заявления приведена в </w:t>
      </w:r>
      <w:hyperlink w:anchor="sub_10100" w:history="1">
        <w:r>
          <w:rPr>
            <w:rStyle w:val="ad"/>
            <w:color w:val="000000" w:themeColor="text1"/>
            <w:sz w:val="28"/>
            <w:szCs w:val="28"/>
            <w:u w:val="none"/>
          </w:rPr>
          <w:t>приложении №</w:t>
        </w:r>
        <w:r w:rsidR="00A45844" w:rsidRPr="00ED416A">
          <w:rPr>
            <w:rStyle w:val="ad"/>
            <w:color w:val="000000" w:themeColor="text1"/>
            <w:sz w:val="28"/>
            <w:szCs w:val="28"/>
            <w:u w:val="none"/>
          </w:rPr>
          <w:t> 1</w:t>
        </w:r>
      </w:hyperlink>
      <w:r w:rsidR="00A45844" w:rsidRPr="00ED416A">
        <w:rPr>
          <w:color w:val="000000" w:themeColor="text1"/>
          <w:sz w:val="28"/>
          <w:szCs w:val="28"/>
        </w:rPr>
        <w:t xml:space="preserve"> к настоящему Регламенту);</w:t>
      </w:r>
    </w:p>
    <w:p w:rsidR="00A45844" w:rsidRPr="00ED416A" w:rsidRDefault="00492F12"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w:t>
      </w:r>
    </w:p>
    <w:p w:rsidR="00A45844" w:rsidRPr="00ED416A" w:rsidRDefault="00492F12"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схема границ предполагаемых к использованию земель или части земельного участка на кадастровом плане территории;</w:t>
      </w:r>
    </w:p>
    <w:p w:rsidR="00A45844" w:rsidRPr="00ED416A" w:rsidRDefault="00492F12"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 xml:space="preserve">проект благоустройства, соответствующий утвержденным правилам благоустройства территории муниципального образования, в случае, если планируется использовать земли или земельные участки для размещения </w:t>
      </w:r>
      <w:r w:rsidR="00A45844" w:rsidRPr="00ED416A">
        <w:rPr>
          <w:color w:val="000000" w:themeColor="text1"/>
          <w:sz w:val="28"/>
          <w:szCs w:val="28"/>
        </w:rPr>
        <w:lastRenderedPageBreak/>
        <w:t>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(далее - проект благоустройства);</w:t>
      </w:r>
    </w:p>
    <w:p w:rsidR="00A45844" w:rsidRPr="00ED416A" w:rsidRDefault="00492F12"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копия проекта организации строительства, содержащегося в проектной документации соответствующего объекта капитального строительства, в случае, если планируется использовать земли или земельные участки для площадок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A45844" w:rsidRPr="00ED416A" w:rsidRDefault="00A45844" w:rsidP="00E11F3B">
      <w:pPr>
        <w:ind w:firstLine="567"/>
        <w:jc w:val="both"/>
        <w:rPr>
          <w:color w:val="000000" w:themeColor="text1"/>
          <w:sz w:val="28"/>
          <w:szCs w:val="28"/>
        </w:rPr>
      </w:pPr>
      <w:bookmarkStart w:id="114" w:name="sub_10345"/>
      <w:r w:rsidRPr="00ED416A">
        <w:rPr>
          <w:color w:val="000000" w:themeColor="text1"/>
          <w:sz w:val="28"/>
          <w:szCs w:val="28"/>
        </w:rPr>
        <w:t>3.45. Требования, предъявляемые к документам:</w:t>
      </w:r>
    </w:p>
    <w:bookmarkEnd w:id="114"/>
    <w:p w:rsidR="00A45844" w:rsidRPr="00ED416A" w:rsidRDefault="00492F12"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при подаче в УЗИО либо посредством почтового отправления предоставляется оригинал заявления;</w:t>
      </w:r>
    </w:p>
    <w:p w:rsidR="00A45844" w:rsidRPr="00ED416A" w:rsidRDefault="00492F12"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 xml:space="preserve">при подаче посредством электронной почты либо </w:t>
      </w:r>
      <w:hyperlink r:id="rId75" w:history="1">
        <w:r w:rsidR="00A45844" w:rsidRPr="00ED416A">
          <w:rPr>
            <w:rStyle w:val="ad"/>
            <w:color w:val="000000" w:themeColor="text1"/>
            <w:sz w:val="28"/>
            <w:szCs w:val="28"/>
            <w:u w:val="none"/>
          </w:rPr>
          <w:t>Единого портала</w:t>
        </w:r>
      </w:hyperlink>
      <w:r w:rsidR="00A45844" w:rsidRPr="00ED416A">
        <w:rPr>
          <w:color w:val="000000" w:themeColor="text1"/>
          <w:sz w:val="28"/>
          <w:szCs w:val="28"/>
        </w:rPr>
        <w:t xml:space="preserve"> предоставляются копии заявления и иных документов.</w:t>
      </w:r>
    </w:p>
    <w:p w:rsidR="00A45844" w:rsidRPr="00ED416A" w:rsidRDefault="00A45844" w:rsidP="00E11F3B">
      <w:pPr>
        <w:ind w:firstLine="567"/>
        <w:jc w:val="both"/>
        <w:rPr>
          <w:color w:val="000000" w:themeColor="text1"/>
          <w:sz w:val="28"/>
          <w:szCs w:val="28"/>
        </w:rPr>
      </w:pPr>
      <w:r w:rsidRPr="00ED416A">
        <w:rPr>
          <w:color w:val="000000" w:themeColor="text1"/>
          <w:sz w:val="28"/>
          <w:szCs w:val="28"/>
        </w:rPr>
        <w:t>В случае представления заявления на бумажном носителе заявление должно содержать подпись заявителя - физического лица либо руководителя юридического лица, иного уполномоченного лица.</w:t>
      </w:r>
    </w:p>
    <w:p w:rsidR="00A45844" w:rsidRPr="00ED416A" w:rsidRDefault="00A45844" w:rsidP="00E11F3B">
      <w:pPr>
        <w:ind w:firstLine="567"/>
        <w:jc w:val="both"/>
        <w:rPr>
          <w:color w:val="000000" w:themeColor="text1"/>
          <w:sz w:val="28"/>
          <w:szCs w:val="28"/>
        </w:rPr>
      </w:pPr>
      <w:r w:rsidRPr="00ED416A">
        <w:rPr>
          <w:color w:val="000000" w:themeColor="text1"/>
          <w:sz w:val="28"/>
          <w:szCs w:val="28"/>
        </w:rPr>
        <w:t>Заявление, а также прилагаемые к нему документы представляются на русском языке. В случае если заявление и (или) оригиналы прилагаемых к нему документов составлены на иностранном языке, они представляются с заверенным переводом на русский язык.</w:t>
      </w:r>
    </w:p>
    <w:p w:rsidR="00A45844" w:rsidRPr="00ED416A" w:rsidRDefault="00A45844" w:rsidP="00E11F3B">
      <w:pPr>
        <w:ind w:firstLine="567"/>
        <w:jc w:val="both"/>
        <w:rPr>
          <w:color w:val="000000" w:themeColor="text1"/>
          <w:sz w:val="28"/>
          <w:szCs w:val="28"/>
        </w:rPr>
      </w:pPr>
      <w:r w:rsidRPr="00ED416A">
        <w:rPr>
          <w:color w:val="000000" w:themeColor="text1"/>
          <w:sz w:val="28"/>
          <w:szCs w:val="28"/>
        </w:rPr>
        <w:t>При наличии в документах, прилагаемых к заявлению, сведений, составляющих коммерческую, служебную или иную охраняемую законом тайну, заявитель указывает в заявлении исчерпывающий перечень документов, содержащих такие сведения.</w:t>
      </w:r>
    </w:p>
    <w:p w:rsidR="00A45844" w:rsidRPr="00ED416A" w:rsidRDefault="00A45844" w:rsidP="00E11F3B">
      <w:pPr>
        <w:ind w:firstLine="567"/>
        <w:jc w:val="both"/>
        <w:rPr>
          <w:color w:val="000000" w:themeColor="text1"/>
          <w:sz w:val="28"/>
          <w:szCs w:val="28"/>
        </w:rPr>
      </w:pPr>
      <w:bookmarkStart w:id="115" w:name="sub_103451"/>
      <w:r w:rsidRPr="00ED416A">
        <w:rPr>
          <w:color w:val="000000" w:themeColor="text1"/>
          <w:sz w:val="28"/>
          <w:szCs w:val="28"/>
        </w:rPr>
        <w:t xml:space="preserve">3.45.1. В заявлении (в целях, предусмотренных </w:t>
      </w:r>
      <w:hyperlink r:id="rId76" w:history="1">
        <w:r w:rsidRPr="00ED416A">
          <w:rPr>
            <w:rStyle w:val="ad"/>
            <w:color w:val="000000" w:themeColor="text1"/>
            <w:sz w:val="28"/>
            <w:szCs w:val="28"/>
            <w:u w:val="none"/>
          </w:rPr>
          <w:t>пунктом 1 статьи 39.34</w:t>
        </w:r>
      </w:hyperlink>
      <w:r w:rsidRPr="00ED416A">
        <w:rPr>
          <w:color w:val="000000" w:themeColor="text1"/>
          <w:sz w:val="28"/>
          <w:szCs w:val="28"/>
        </w:rPr>
        <w:t xml:space="preserve"> Земельного кодекса РФ) должны быть указаны:</w:t>
      </w:r>
    </w:p>
    <w:bookmarkEnd w:id="115"/>
    <w:p w:rsidR="00A45844" w:rsidRPr="00ED416A" w:rsidRDefault="00492F12"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45844" w:rsidRPr="00ED416A" w:rsidRDefault="00492F12"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45844" w:rsidRPr="00ED416A" w:rsidRDefault="00492F12"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фамилия, имя и (при наличии) отчество представителя заявителя и реквизиты документа, подтверждающего его полномочия;</w:t>
      </w:r>
    </w:p>
    <w:p w:rsidR="00A45844" w:rsidRPr="00ED416A" w:rsidRDefault="00492F12"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почтовый адрес, адрес электронной почты, номер телефона для связи с заявителем или представителем заявителя;</w:t>
      </w:r>
    </w:p>
    <w:p w:rsidR="00A45844" w:rsidRPr="00ED416A" w:rsidRDefault="00492F12"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 xml:space="preserve">предполагаемые цели использования земель или земельного участка в соответствии с </w:t>
      </w:r>
      <w:hyperlink r:id="rId77" w:history="1">
        <w:r w:rsidR="00A45844" w:rsidRPr="00ED416A">
          <w:rPr>
            <w:rStyle w:val="ad"/>
            <w:color w:val="000000" w:themeColor="text1"/>
            <w:sz w:val="28"/>
            <w:szCs w:val="28"/>
            <w:u w:val="none"/>
          </w:rPr>
          <w:t>пунктом 1 статьи 39.34</w:t>
        </w:r>
      </w:hyperlink>
      <w:r w:rsidR="00A45844" w:rsidRPr="00ED416A">
        <w:rPr>
          <w:color w:val="000000" w:themeColor="text1"/>
          <w:sz w:val="28"/>
          <w:szCs w:val="28"/>
        </w:rPr>
        <w:t xml:space="preserve"> Земельного кодекса РФ;</w:t>
      </w:r>
    </w:p>
    <w:p w:rsidR="00A45844" w:rsidRPr="00ED416A" w:rsidRDefault="00492F12" w:rsidP="00E11F3B">
      <w:pPr>
        <w:ind w:firstLine="567"/>
        <w:jc w:val="both"/>
        <w:rPr>
          <w:color w:val="000000" w:themeColor="text1"/>
          <w:sz w:val="28"/>
          <w:szCs w:val="28"/>
        </w:rPr>
      </w:pPr>
      <w:r>
        <w:rPr>
          <w:color w:val="000000" w:themeColor="text1"/>
          <w:sz w:val="28"/>
          <w:szCs w:val="28"/>
        </w:rPr>
        <w:lastRenderedPageBreak/>
        <w:t xml:space="preserve">- </w:t>
      </w:r>
      <w:r w:rsidR="00A45844" w:rsidRPr="00ED416A">
        <w:rPr>
          <w:color w:val="000000" w:themeColor="text1"/>
          <w:sz w:val="28"/>
          <w:szCs w:val="28"/>
        </w:rPr>
        <w:t>кадастровый номер земельного участка - в случае, если планируется использование всего земельного участка или его части;</w:t>
      </w:r>
    </w:p>
    <w:p w:rsidR="00A45844" w:rsidRPr="00ED416A" w:rsidRDefault="00492F12"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 xml:space="preserve">срок использования земель или земельного участка (в пределах сроков, установленных </w:t>
      </w:r>
      <w:hyperlink r:id="rId78" w:history="1">
        <w:r w:rsidR="00A45844" w:rsidRPr="00ED416A">
          <w:rPr>
            <w:rStyle w:val="ad"/>
            <w:color w:val="000000" w:themeColor="text1"/>
            <w:sz w:val="28"/>
            <w:szCs w:val="28"/>
            <w:u w:val="none"/>
          </w:rPr>
          <w:t>пунктом 1 статьи 39.34</w:t>
        </w:r>
      </w:hyperlink>
      <w:r w:rsidR="00A45844" w:rsidRPr="00ED416A">
        <w:rPr>
          <w:color w:val="000000" w:themeColor="text1"/>
          <w:sz w:val="28"/>
          <w:szCs w:val="28"/>
        </w:rPr>
        <w:t xml:space="preserve"> Земельного кодекса РФ);</w:t>
      </w:r>
    </w:p>
    <w:p w:rsidR="00A45844" w:rsidRPr="00ED416A" w:rsidRDefault="00492F12"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79" w:history="1">
        <w:r w:rsidR="00A45844" w:rsidRPr="00ED416A">
          <w:rPr>
            <w:rStyle w:val="ad"/>
            <w:color w:val="000000" w:themeColor="text1"/>
            <w:sz w:val="28"/>
            <w:szCs w:val="28"/>
            <w:u w:val="none"/>
          </w:rPr>
          <w:t>пункте 3 части 2 статьи 23</w:t>
        </w:r>
      </w:hyperlink>
      <w:r w:rsidR="00A45844" w:rsidRPr="00ED416A">
        <w:rPr>
          <w:color w:val="000000" w:themeColor="text1"/>
          <w:sz w:val="28"/>
          <w:szCs w:val="28"/>
        </w:rPr>
        <w:t xml:space="preserve"> Лесного кодекса РФ), в отношении которых подано заявление, - в случае такой необходимости.</w:t>
      </w:r>
    </w:p>
    <w:p w:rsidR="00A45844" w:rsidRPr="00ED416A" w:rsidRDefault="00A45844" w:rsidP="00E11F3B">
      <w:pPr>
        <w:ind w:firstLine="567"/>
        <w:jc w:val="both"/>
        <w:rPr>
          <w:color w:val="000000" w:themeColor="text1"/>
          <w:sz w:val="28"/>
          <w:szCs w:val="28"/>
        </w:rPr>
      </w:pPr>
      <w:bookmarkStart w:id="116" w:name="sub_103452"/>
      <w:r w:rsidRPr="00ED416A">
        <w:rPr>
          <w:color w:val="000000" w:themeColor="text1"/>
          <w:sz w:val="28"/>
          <w:szCs w:val="28"/>
        </w:rPr>
        <w:t xml:space="preserve">3.45.2. В заявлении (в целях, предусмотренных </w:t>
      </w:r>
      <w:hyperlink r:id="rId80" w:history="1">
        <w:r w:rsidRPr="00ED416A">
          <w:rPr>
            <w:rStyle w:val="ad"/>
            <w:color w:val="000000" w:themeColor="text1"/>
            <w:sz w:val="28"/>
            <w:szCs w:val="28"/>
            <w:u w:val="none"/>
          </w:rPr>
          <w:t>Постановлением</w:t>
        </w:r>
      </w:hyperlink>
      <w:r w:rsidRPr="00ED416A">
        <w:rPr>
          <w:color w:val="000000" w:themeColor="text1"/>
          <w:sz w:val="28"/>
          <w:szCs w:val="28"/>
        </w:rPr>
        <w:t xml:space="preserve"> N 1300) должны быть указаны:</w:t>
      </w:r>
    </w:p>
    <w:bookmarkEnd w:id="116"/>
    <w:p w:rsidR="00A45844" w:rsidRPr="00ED416A" w:rsidRDefault="00F900AE"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A45844" w:rsidRPr="00ED416A" w:rsidRDefault="00F900AE"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45844" w:rsidRPr="00ED416A" w:rsidRDefault="00F900AE"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фамилия, имя и отчество (при наличии) представителя заявителя и реквизиты документа, подтверждающего его полномочия;</w:t>
      </w:r>
    </w:p>
    <w:p w:rsidR="00A45844" w:rsidRPr="00ED416A" w:rsidRDefault="00F900AE"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почтовый адрес, адрес электронной почты, номер телефона для связи с заявителем или представителем заявителя;</w:t>
      </w:r>
    </w:p>
    <w:p w:rsidR="00A45844" w:rsidRPr="00ED416A" w:rsidRDefault="00F900AE"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площадь и адресные ориентиры земель или земельного участка;</w:t>
      </w:r>
    </w:p>
    <w:p w:rsidR="00A45844" w:rsidRPr="00ED416A" w:rsidRDefault="00F900AE"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 xml:space="preserve">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объектов (объекта), предусмотренных </w:t>
      </w:r>
      <w:hyperlink r:id="rId81" w:history="1">
        <w:r w:rsidR="00A45844" w:rsidRPr="00ED416A">
          <w:rPr>
            <w:rStyle w:val="ad"/>
            <w:color w:val="000000" w:themeColor="text1"/>
            <w:sz w:val="28"/>
            <w:szCs w:val="28"/>
            <w:u w:val="none"/>
          </w:rPr>
          <w:t>Постановлением</w:t>
        </w:r>
      </w:hyperlink>
      <w:r>
        <w:rPr>
          <w:color w:val="000000" w:themeColor="text1"/>
          <w:sz w:val="28"/>
          <w:szCs w:val="28"/>
        </w:rPr>
        <w:t xml:space="preserve"> №</w:t>
      </w:r>
      <w:r w:rsidR="00A45844" w:rsidRPr="00ED416A">
        <w:rPr>
          <w:color w:val="000000" w:themeColor="text1"/>
          <w:sz w:val="28"/>
          <w:szCs w:val="28"/>
        </w:rPr>
        <w:t> 1300);</w:t>
      </w:r>
    </w:p>
    <w:p w:rsidR="00A45844" w:rsidRPr="00ED416A" w:rsidRDefault="00F900AE"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предполагаемая цель использования земель или земельного участка;</w:t>
      </w:r>
    </w:p>
    <w:p w:rsidR="00A45844" w:rsidRPr="00ED416A" w:rsidRDefault="00F900AE" w:rsidP="00F900AE">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w:t>
      </w:r>
      <w:r>
        <w:rPr>
          <w:color w:val="000000" w:themeColor="text1"/>
          <w:sz w:val="28"/>
          <w:szCs w:val="28"/>
        </w:rPr>
        <w:t xml:space="preserve"> </w:t>
      </w:r>
      <w:r w:rsidR="00A45844" w:rsidRPr="00ED416A">
        <w:rPr>
          <w:color w:val="000000" w:themeColor="text1"/>
          <w:sz w:val="28"/>
          <w:szCs w:val="28"/>
        </w:rPr>
        <w:t xml:space="preserve">10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82" w:history="1">
        <w:r w:rsidR="00A45844" w:rsidRPr="00ED416A">
          <w:rPr>
            <w:rStyle w:val="ad"/>
            <w:color w:val="000000" w:themeColor="text1"/>
            <w:sz w:val="28"/>
            <w:szCs w:val="28"/>
            <w:u w:val="none"/>
          </w:rPr>
          <w:t>пункте 3 части 2 статьи 23</w:t>
        </w:r>
      </w:hyperlink>
      <w:r w:rsidR="00A45844" w:rsidRPr="00ED416A">
        <w:rPr>
          <w:color w:val="000000" w:themeColor="text1"/>
          <w:sz w:val="28"/>
          <w:szCs w:val="28"/>
        </w:rPr>
        <w:t xml:space="preserve"> Лесного кодекса Российской Федерации), в отношении которых подано заявление, - в случае такой необходимости.</w:t>
      </w:r>
    </w:p>
    <w:p w:rsidR="00A45844" w:rsidRPr="00ED416A" w:rsidRDefault="00A45844" w:rsidP="00E11F3B">
      <w:pPr>
        <w:ind w:firstLine="567"/>
        <w:jc w:val="both"/>
        <w:rPr>
          <w:color w:val="000000" w:themeColor="text1"/>
          <w:sz w:val="28"/>
          <w:szCs w:val="28"/>
        </w:rPr>
      </w:pPr>
      <w:bookmarkStart w:id="117" w:name="sub_10346"/>
      <w:r w:rsidRPr="00ED416A">
        <w:rPr>
          <w:color w:val="000000" w:themeColor="text1"/>
          <w:sz w:val="28"/>
          <w:szCs w:val="28"/>
        </w:rPr>
        <w:t xml:space="preserve">3.46. Личность представителя заявителя идентифицируется путем предъявления документа, удостоверяющего его личность, либо путем установления и проверки достоверности сведений о нем с использованием сведений о физическом лице, размещенных в единой системе идентификации и </w:t>
      </w:r>
      <w:r w:rsidRPr="00ED416A">
        <w:rPr>
          <w:color w:val="000000" w:themeColor="text1"/>
          <w:sz w:val="28"/>
          <w:szCs w:val="28"/>
        </w:rPr>
        <w:lastRenderedPageBreak/>
        <w:t>аутентификации, при наличии технической возможности в порядке, установленном Правительством Российской Федерации.</w:t>
      </w:r>
    </w:p>
    <w:p w:rsidR="00A45844" w:rsidRPr="00ED416A" w:rsidRDefault="00A45844" w:rsidP="00E11F3B">
      <w:pPr>
        <w:ind w:firstLine="567"/>
        <w:jc w:val="both"/>
        <w:rPr>
          <w:color w:val="000000" w:themeColor="text1"/>
          <w:sz w:val="28"/>
          <w:szCs w:val="28"/>
        </w:rPr>
      </w:pPr>
      <w:bookmarkStart w:id="118" w:name="sub_10347"/>
      <w:bookmarkEnd w:id="117"/>
      <w:r w:rsidRPr="00ED416A">
        <w:rPr>
          <w:color w:val="000000" w:themeColor="text1"/>
          <w:sz w:val="28"/>
          <w:szCs w:val="28"/>
        </w:rPr>
        <w:t xml:space="preserve">3.47. В случае направления заявления посредством </w:t>
      </w:r>
      <w:hyperlink r:id="rId83" w:history="1">
        <w:r w:rsidRPr="00ED416A">
          <w:rPr>
            <w:rStyle w:val="ad"/>
            <w:color w:val="000000" w:themeColor="text1"/>
            <w:sz w:val="28"/>
            <w:szCs w:val="28"/>
            <w:u w:val="none"/>
          </w:rPr>
          <w:t>Единого портала</w:t>
        </w:r>
      </w:hyperlink>
      <w:r w:rsidRPr="00ED416A">
        <w:rPr>
          <w:color w:val="000000" w:themeColor="text1"/>
          <w:sz w:val="28"/>
          <w:szCs w:val="28"/>
        </w:rPr>
        <w:t xml:space="preserve"> сведения из документа, удостоверяющего личность заявителя либо уполномоченного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(СМЭВ).</w:t>
      </w:r>
    </w:p>
    <w:p w:rsidR="00A45844" w:rsidRPr="00ED416A" w:rsidRDefault="00A45844" w:rsidP="00E11F3B">
      <w:pPr>
        <w:ind w:firstLine="567"/>
        <w:jc w:val="both"/>
        <w:rPr>
          <w:color w:val="000000" w:themeColor="text1"/>
          <w:sz w:val="28"/>
          <w:szCs w:val="28"/>
        </w:rPr>
      </w:pPr>
      <w:bookmarkStart w:id="119" w:name="sub_10348"/>
      <w:bookmarkEnd w:id="118"/>
      <w:r w:rsidRPr="00ED416A">
        <w:rPr>
          <w:color w:val="000000" w:themeColor="text1"/>
          <w:sz w:val="28"/>
          <w:szCs w:val="28"/>
        </w:rPr>
        <w:t>3.48. Документы, необходимые для предоставления Услуги, которые заявитель вправе представить по собственной инициативе.</w:t>
      </w:r>
    </w:p>
    <w:p w:rsidR="00A45844" w:rsidRPr="00ED416A" w:rsidRDefault="00A45844" w:rsidP="00E11F3B">
      <w:pPr>
        <w:ind w:firstLine="567"/>
        <w:jc w:val="both"/>
        <w:rPr>
          <w:color w:val="000000" w:themeColor="text1"/>
          <w:sz w:val="28"/>
          <w:szCs w:val="28"/>
        </w:rPr>
      </w:pPr>
      <w:bookmarkStart w:id="120" w:name="sub_103481"/>
      <w:bookmarkEnd w:id="119"/>
      <w:r w:rsidRPr="00ED416A">
        <w:rPr>
          <w:color w:val="000000" w:themeColor="text1"/>
          <w:sz w:val="28"/>
          <w:szCs w:val="28"/>
        </w:rPr>
        <w:t xml:space="preserve">3.48.1. К заявлению (в целях, предусмотренных </w:t>
      </w:r>
      <w:hyperlink r:id="rId84" w:history="1">
        <w:r w:rsidRPr="00ED416A">
          <w:rPr>
            <w:rStyle w:val="ad"/>
            <w:color w:val="000000" w:themeColor="text1"/>
            <w:sz w:val="28"/>
            <w:szCs w:val="28"/>
            <w:u w:val="none"/>
          </w:rPr>
          <w:t>пунктом 1 статьи 39.34</w:t>
        </w:r>
      </w:hyperlink>
      <w:r w:rsidRPr="00ED416A">
        <w:rPr>
          <w:color w:val="000000" w:themeColor="text1"/>
          <w:sz w:val="28"/>
          <w:szCs w:val="28"/>
        </w:rPr>
        <w:t xml:space="preserve"> Земельного кодекса РФ) заявителем (его представителем) могут быть приложены:</w:t>
      </w:r>
    </w:p>
    <w:bookmarkEnd w:id="120"/>
    <w:p w:rsidR="00A45844" w:rsidRPr="00ED416A" w:rsidRDefault="00F900AE"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выписка из ЕГРН об объекте недвижимости;</w:t>
      </w:r>
    </w:p>
    <w:p w:rsidR="00A45844" w:rsidRPr="00ED416A" w:rsidRDefault="00F900AE"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копия лицензии, удостоверяющей право проведения работ по геологическому изучению недр;</w:t>
      </w:r>
    </w:p>
    <w:p w:rsidR="00A45844" w:rsidRPr="00ED416A" w:rsidRDefault="00F900AE"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 xml:space="preserve">иные документы, подтверждающие основания для использования земель или земельного участка в целях, предусмотренных </w:t>
      </w:r>
      <w:hyperlink r:id="rId85" w:history="1">
        <w:r w:rsidR="00A45844" w:rsidRPr="00ED416A">
          <w:rPr>
            <w:rStyle w:val="ad"/>
            <w:color w:val="000000" w:themeColor="text1"/>
            <w:sz w:val="28"/>
            <w:szCs w:val="28"/>
            <w:u w:val="none"/>
          </w:rPr>
          <w:t>пунктом 1 статьи 39.34</w:t>
        </w:r>
      </w:hyperlink>
      <w:r w:rsidR="00A45844" w:rsidRPr="00ED416A">
        <w:rPr>
          <w:color w:val="000000" w:themeColor="text1"/>
          <w:sz w:val="28"/>
          <w:szCs w:val="28"/>
        </w:rPr>
        <w:t xml:space="preserve"> Земельного кодекса РФ.</w:t>
      </w:r>
    </w:p>
    <w:p w:rsidR="00A45844" w:rsidRPr="00ED416A" w:rsidRDefault="00A45844" w:rsidP="00E11F3B">
      <w:pPr>
        <w:ind w:firstLine="567"/>
        <w:jc w:val="both"/>
        <w:rPr>
          <w:color w:val="000000" w:themeColor="text1"/>
          <w:sz w:val="28"/>
          <w:szCs w:val="28"/>
        </w:rPr>
      </w:pPr>
      <w:bookmarkStart w:id="121" w:name="sub_103482"/>
      <w:r w:rsidRPr="00ED416A">
        <w:rPr>
          <w:color w:val="000000" w:themeColor="text1"/>
          <w:sz w:val="28"/>
          <w:szCs w:val="28"/>
        </w:rPr>
        <w:t xml:space="preserve">3.48.2. К заявлению (в целях, предусмотренных </w:t>
      </w:r>
      <w:hyperlink r:id="rId86" w:history="1">
        <w:r w:rsidRPr="00ED416A">
          <w:rPr>
            <w:rStyle w:val="ad"/>
            <w:color w:val="000000" w:themeColor="text1"/>
            <w:sz w:val="28"/>
            <w:szCs w:val="28"/>
            <w:u w:val="none"/>
          </w:rPr>
          <w:t>Постановлением</w:t>
        </w:r>
      </w:hyperlink>
      <w:r w:rsidR="00F900AE">
        <w:rPr>
          <w:color w:val="000000" w:themeColor="text1"/>
          <w:sz w:val="28"/>
          <w:szCs w:val="28"/>
        </w:rPr>
        <w:t xml:space="preserve"> №</w:t>
      </w:r>
      <w:r w:rsidRPr="00ED416A">
        <w:rPr>
          <w:color w:val="000000" w:themeColor="text1"/>
          <w:sz w:val="28"/>
          <w:szCs w:val="28"/>
        </w:rPr>
        <w:t> 1300) заявителем (его представителем) может быть приложена:</w:t>
      </w:r>
    </w:p>
    <w:bookmarkEnd w:id="121"/>
    <w:p w:rsidR="00A45844" w:rsidRPr="00ED416A" w:rsidRDefault="00F900AE"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 xml:space="preserve">выписка из ЕГРН о земельном участке (в случае, если предполагается размещение объектов (объекта), предусмотренных </w:t>
      </w:r>
      <w:hyperlink r:id="rId87" w:history="1">
        <w:r w:rsidR="00A45844" w:rsidRPr="00ED416A">
          <w:rPr>
            <w:rStyle w:val="ad"/>
            <w:color w:val="000000" w:themeColor="text1"/>
            <w:sz w:val="28"/>
            <w:szCs w:val="28"/>
            <w:u w:val="none"/>
          </w:rPr>
          <w:t>Постановлением</w:t>
        </w:r>
      </w:hyperlink>
      <w:r>
        <w:rPr>
          <w:color w:val="000000" w:themeColor="text1"/>
          <w:sz w:val="28"/>
          <w:szCs w:val="28"/>
        </w:rPr>
        <w:t xml:space="preserve"> №</w:t>
      </w:r>
      <w:r w:rsidR="00A45844" w:rsidRPr="00ED416A">
        <w:rPr>
          <w:color w:val="000000" w:themeColor="text1"/>
          <w:sz w:val="28"/>
          <w:szCs w:val="28"/>
        </w:rPr>
        <w:t> 1300, на земельном участке).</w:t>
      </w:r>
    </w:p>
    <w:p w:rsidR="00A45844" w:rsidRPr="00ED416A" w:rsidRDefault="00A45844" w:rsidP="00E11F3B">
      <w:pPr>
        <w:ind w:firstLine="567"/>
        <w:jc w:val="both"/>
        <w:rPr>
          <w:color w:val="000000" w:themeColor="text1"/>
          <w:sz w:val="28"/>
          <w:szCs w:val="28"/>
        </w:rPr>
      </w:pPr>
      <w:bookmarkStart w:id="122" w:name="sub_10349"/>
      <w:r w:rsidRPr="00ED416A">
        <w:rPr>
          <w:color w:val="000000" w:themeColor="text1"/>
          <w:sz w:val="28"/>
          <w:szCs w:val="28"/>
        </w:rPr>
        <w:t>3.49. Способами установления личности (идентификации) представителя заявителя являются:</w:t>
      </w:r>
    </w:p>
    <w:bookmarkEnd w:id="122"/>
    <w:p w:rsidR="00A45844" w:rsidRPr="00ED416A" w:rsidRDefault="00F900AE"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в УЗИО при личном обращении - документ, удостоверяющий личность;</w:t>
      </w:r>
    </w:p>
    <w:p w:rsidR="00A45844" w:rsidRPr="00ED416A" w:rsidRDefault="00F900AE"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 xml:space="preserve">в случае направления заявления посредством </w:t>
      </w:r>
      <w:hyperlink r:id="rId88" w:history="1">
        <w:r w:rsidR="00A45844" w:rsidRPr="00ED416A">
          <w:rPr>
            <w:rStyle w:val="ad"/>
            <w:color w:val="000000" w:themeColor="text1"/>
            <w:sz w:val="28"/>
            <w:szCs w:val="28"/>
            <w:u w:val="none"/>
          </w:rPr>
          <w:t>Единого портала</w:t>
        </w:r>
      </w:hyperlink>
      <w:r w:rsidR="00A45844" w:rsidRPr="00ED416A">
        <w:rPr>
          <w:color w:val="000000" w:themeColor="text1"/>
          <w:sz w:val="28"/>
          <w:szCs w:val="28"/>
        </w:rPr>
        <w:t xml:space="preserve"> - сведения из документа,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СМЭВ.</w:t>
      </w:r>
    </w:p>
    <w:p w:rsidR="00A45844" w:rsidRPr="00ED416A" w:rsidRDefault="00A45844" w:rsidP="00E11F3B">
      <w:pPr>
        <w:ind w:firstLine="567"/>
        <w:jc w:val="both"/>
        <w:rPr>
          <w:color w:val="000000" w:themeColor="text1"/>
          <w:sz w:val="28"/>
          <w:szCs w:val="28"/>
        </w:rPr>
      </w:pPr>
      <w:bookmarkStart w:id="123" w:name="sub_10350"/>
      <w:r w:rsidRPr="00ED416A">
        <w:rPr>
          <w:color w:val="000000" w:themeColor="text1"/>
          <w:sz w:val="28"/>
          <w:szCs w:val="28"/>
        </w:rPr>
        <w:t>3.50. 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p w:rsidR="00A45844" w:rsidRPr="00ED416A" w:rsidRDefault="00A45844" w:rsidP="00E11F3B">
      <w:pPr>
        <w:ind w:firstLine="567"/>
        <w:jc w:val="both"/>
        <w:rPr>
          <w:color w:val="000000" w:themeColor="text1"/>
          <w:sz w:val="28"/>
          <w:szCs w:val="28"/>
        </w:rPr>
      </w:pPr>
      <w:bookmarkStart w:id="124" w:name="sub_10351"/>
      <w:bookmarkEnd w:id="123"/>
      <w:r w:rsidRPr="00ED416A">
        <w:rPr>
          <w:color w:val="000000" w:themeColor="text1"/>
          <w:sz w:val="28"/>
          <w:szCs w:val="28"/>
        </w:rPr>
        <w:t>3.51. Срок регистрации заявления о предоставлении Услуги составляет 1 рабочий день (в течение рабочего дня, в который заявление поступило в Комитет, либо в течение рабочего дня, следующего за днем поступления запроса, в случае его поступления в УЗИО в нерабочее время).</w:t>
      </w:r>
    </w:p>
    <w:bookmarkEnd w:id="124"/>
    <w:p w:rsidR="00A45844" w:rsidRPr="00ED416A" w:rsidRDefault="00A45844" w:rsidP="00E11F3B">
      <w:pPr>
        <w:ind w:firstLine="567"/>
        <w:jc w:val="both"/>
        <w:rPr>
          <w:color w:val="000000" w:themeColor="text1"/>
          <w:sz w:val="28"/>
          <w:szCs w:val="28"/>
        </w:rPr>
      </w:pPr>
    </w:p>
    <w:p w:rsidR="00A45844" w:rsidRPr="00F900AE" w:rsidRDefault="00A45844" w:rsidP="00F900AE">
      <w:pPr>
        <w:jc w:val="center"/>
        <w:rPr>
          <w:b/>
          <w:color w:val="000000" w:themeColor="text1"/>
          <w:sz w:val="28"/>
          <w:szCs w:val="28"/>
        </w:rPr>
      </w:pPr>
      <w:bookmarkStart w:id="125" w:name="sub_130022"/>
      <w:r w:rsidRPr="00F900AE">
        <w:rPr>
          <w:b/>
          <w:color w:val="000000" w:themeColor="text1"/>
          <w:sz w:val="28"/>
          <w:szCs w:val="28"/>
        </w:rPr>
        <w:t>Межведомственное информационное взаимодействие</w:t>
      </w:r>
    </w:p>
    <w:p w:rsidR="00A45844" w:rsidRPr="00ED416A" w:rsidRDefault="00A45844" w:rsidP="00E11F3B">
      <w:pPr>
        <w:ind w:firstLine="567"/>
        <w:jc w:val="both"/>
        <w:rPr>
          <w:color w:val="000000" w:themeColor="text1"/>
          <w:sz w:val="28"/>
          <w:szCs w:val="28"/>
        </w:rPr>
      </w:pPr>
      <w:bookmarkStart w:id="126" w:name="sub_10352"/>
      <w:bookmarkEnd w:id="125"/>
      <w:r w:rsidRPr="00ED416A">
        <w:rPr>
          <w:color w:val="000000" w:themeColor="text1"/>
          <w:sz w:val="28"/>
          <w:szCs w:val="28"/>
        </w:rPr>
        <w:t xml:space="preserve">3.52. В случае если документы, указанные в </w:t>
      </w:r>
      <w:hyperlink w:anchor="sub_10348" w:history="1">
        <w:r w:rsidRPr="00ED416A">
          <w:rPr>
            <w:rStyle w:val="ad"/>
            <w:color w:val="000000" w:themeColor="text1"/>
            <w:sz w:val="28"/>
            <w:szCs w:val="28"/>
            <w:u w:val="none"/>
          </w:rPr>
          <w:t>пункте 3.48</w:t>
        </w:r>
      </w:hyperlink>
      <w:r w:rsidRPr="00ED416A">
        <w:rPr>
          <w:color w:val="000000" w:themeColor="text1"/>
          <w:sz w:val="28"/>
          <w:szCs w:val="28"/>
        </w:rPr>
        <w:t xml:space="preserve"> настоящего Регламента, не представлены заявителем (представителем заявителя) по собственной инициативе, такие документы запрашиваются УЗИО в органах и </w:t>
      </w:r>
      <w:r w:rsidRPr="00ED416A">
        <w:rPr>
          <w:color w:val="000000" w:themeColor="text1"/>
          <w:sz w:val="28"/>
          <w:szCs w:val="28"/>
        </w:rP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в порядке межведомственного информационного взаимодействия.</w:t>
      </w:r>
    </w:p>
    <w:bookmarkEnd w:id="126"/>
    <w:p w:rsidR="00A45844" w:rsidRPr="00ED416A" w:rsidRDefault="00A45844" w:rsidP="00E11F3B">
      <w:pPr>
        <w:ind w:firstLine="567"/>
        <w:jc w:val="both"/>
        <w:rPr>
          <w:color w:val="000000" w:themeColor="text1"/>
          <w:sz w:val="28"/>
          <w:szCs w:val="28"/>
        </w:rPr>
      </w:pPr>
      <w:r w:rsidRPr="00ED416A">
        <w:rPr>
          <w:color w:val="000000" w:themeColor="text1"/>
          <w:sz w:val="28"/>
          <w:szCs w:val="28"/>
        </w:rPr>
        <w:t>Основанием для начала административного действия является поступление зарегистрированного заявления в отдел. При поступлении заявления в отдел его начальник в течение одного рабочего дня назначает исполнителя.</w:t>
      </w:r>
    </w:p>
    <w:p w:rsidR="00A45844" w:rsidRPr="00ED416A" w:rsidRDefault="00A45844" w:rsidP="00E11F3B">
      <w:pPr>
        <w:ind w:firstLine="567"/>
        <w:jc w:val="both"/>
        <w:rPr>
          <w:color w:val="000000" w:themeColor="text1"/>
          <w:sz w:val="28"/>
          <w:szCs w:val="28"/>
        </w:rPr>
      </w:pPr>
      <w:bookmarkStart w:id="127" w:name="sub_10353"/>
      <w:r w:rsidRPr="00ED416A">
        <w:rPr>
          <w:color w:val="000000" w:themeColor="text1"/>
          <w:sz w:val="28"/>
          <w:szCs w:val="28"/>
        </w:rPr>
        <w:t>3.53. Направление запроса осуществляется по каналам единой системы межведомственного электронного взаимодействия либо посредством электронной почты.</w:t>
      </w:r>
    </w:p>
    <w:bookmarkEnd w:id="127"/>
    <w:p w:rsidR="00A45844" w:rsidRPr="00ED416A" w:rsidRDefault="00A45844" w:rsidP="00E11F3B">
      <w:pPr>
        <w:ind w:firstLine="567"/>
        <w:jc w:val="both"/>
        <w:rPr>
          <w:color w:val="000000" w:themeColor="text1"/>
          <w:sz w:val="28"/>
          <w:szCs w:val="28"/>
        </w:rPr>
      </w:pPr>
      <w:r w:rsidRPr="00ED416A">
        <w:rPr>
          <w:color w:val="000000" w:themeColor="text1"/>
          <w:sz w:val="28"/>
          <w:szCs w:val="28"/>
        </w:rPr>
        <w:t>Направление межведомственного запроса в бумажном виде допускается только в случае невозможности направления межведомственного запроса в электронной форме в связи с подтвержденной технической недоступностью или неработоспособностью веб-сервисов органов или организаций, в распоряжении которых находятся документы, необходимые для предоставления государственной услуги.</w:t>
      </w:r>
    </w:p>
    <w:p w:rsidR="00A45844" w:rsidRPr="00ED416A" w:rsidRDefault="00A45844" w:rsidP="00E11F3B">
      <w:pPr>
        <w:ind w:firstLine="567"/>
        <w:jc w:val="both"/>
        <w:rPr>
          <w:color w:val="000000" w:themeColor="text1"/>
          <w:sz w:val="28"/>
          <w:szCs w:val="28"/>
        </w:rPr>
      </w:pPr>
      <w:bookmarkStart w:id="128" w:name="sub_10354"/>
      <w:r w:rsidRPr="00ED416A">
        <w:rPr>
          <w:color w:val="000000" w:themeColor="text1"/>
          <w:sz w:val="28"/>
          <w:szCs w:val="28"/>
        </w:rPr>
        <w:t>3.54. Информационный запрос направляется (без использования СМЭВ) исполнителем в течение 5 рабочих дней с даты поступления к нему заявления и приложенных к нему документов:</w:t>
      </w:r>
    </w:p>
    <w:bookmarkEnd w:id="128"/>
    <w:p w:rsidR="00A45844" w:rsidRPr="00ED416A" w:rsidRDefault="001A416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в публично-правовую компанию "Роскадастр" - в целях получения выписки из ЕГРН об объекте недвижимости,</w:t>
      </w:r>
    </w:p>
    <w:p w:rsidR="00A45844" w:rsidRPr="00ED416A" w:rsidRDefault="001A416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в федеральный орган управления государственным фондом недр, его территориальные органы и подведомственные ему государственные казенные учреждения либо в министерство природных ресурсов и экологии Саратовской области - в целях получения копии лицензии, удостоверяющей право проведения работ по геологическому изучению недр.</w:t>
      </w:r>
    </w:p>
    <w:p w:rsidR="00A45844" w:rsidRDefault="00A45844" w:rsidP="00E11F3B">
      <w:pPr>
        <w:ind w:firstLine="567"/>
        <w:jc w:val="both"/>
        <w:rPr>
          <w:color w:val="000000" w:themeColor="text1"/>
          <w:sz w:val="28"/>
          <w:szCs w:val="28"/>
        </w:rPr>
      </w:pPr>
      <w:r w:rsidRPr="00ED416A">
        <w:rPr>
          <w:color w:val="000000" w:themeColor="text1"/>
          <w:sz w:val="28"/>
          <w:szCs w:val="28"/>
        </w:rPr>
        <w:t>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пяти рабочих дней.</w:t>
      </w:r>
    </w:p>
    <w:p w:rsidR="001A416D" w:rsidRPr="00ED416A" w:rsidRDefault="001A416D" w:rsidP="00E11F3B">
      <w:pPr>
        <w:ind w:firstLine="567"/>
        <w:jc w:val="both"/>
        <w:rPr>
          <w:color w:val="000000" w:themeColor="text1"/>
          <w:sz w:val="28"/>
          <w:szCs w:val="28"/>
        </w:rPr>
      </w:pPr>
    </w:p>
    <w:p w:rsidR="001A416D" w:rsidRDefault="00A45844" w:rsidP="001A416D">
      <w:pPr>
        <w:jc w:val="center"/>
        <w:rPr>
          <w:b/>
          <w:color w:val="000000" w:themeColor="text1"/>
          <w:sz w:val="28"/>
          <w:szCs w:val="28"/>
        </w:rPr>
      </w:pPr>
      <w:bookmarkStart w:id="129" w:name="sub_130023"/>
      <w:r w:rsidRPr="001A416D">
        <w:rPr>
          <w:b/>
          <w:color w:val="000000" w:themeColor="text1"/>
          <w:sz w:val="28"/>
          <w:szCs w:val="28"/>
        </w:rPr>
        <w:t xml:space="preserve">Экспертиза заявления о предоставлении Услуги </w:t>
      </w:r>
    </w:p>
    <w:p w:rsidR="00A45844" w:rsidRPr="001A416D" w:rsidRDefault="00A45844" w:rsidP="001A416D">
      <w:pPr>
        <w:jc w:val="center"/>
        <w:rPr>
          <w:b/>
          <w:color w:val="000000" w:themeColor="text1"/>
          <w:sz w:val="28"/>
          <w:szCs w:val="28"/>
        </w:rPr>
      </w:pPr>
      <w:r w:rsidRPr="001A416D">
        <w:rPr>
          <w:b/>
          <w:color w:val="000000" w:themeColor="text1"/>
          <w:sz w:val="28"/>
          <w:szCs w:val="28"/>
        </w:rPr>
        <w:t>и приложенных к нему документов</w:t>
      </w:r>
    </w:p>
    <w:p w:rsidR="00A45844" w:rsidRPr="00ED416A" w:rsidRDefault="00A45844" w:rsidP="00E11F3B">
      <w:pPr>
        <w:ind w:firstLine="567"/>
        <w:jc w:val="both"/>
        <w:rPr>
          <w:color w:val="000000" w:themeColor="text1"/>
          <w:sz w:val="28"/>
          <w:szCs w:val="28"/>
        </w:rPr>
      </w:pPr>
      <w:bookmarkStart w:id="130" w:name="sub_10355"/>
      <w:bookmarkEnd w:id="129"/>
      <w:r w:rsidRPr="00ED416A">
        <w:rPr>
          <w:color w:val="000000" w:themeColor="text1"/>
          <w:sz w:val="28"/>
          <w:szCs w:val="28"/>
        </w:rPr>
        <w:t>3.55. Административная процедура включает в себя административное действие по проведению оценки заявления и приложенных к нему документов на предмет отсутствия оснований для отказа в предоставлении Услуги (далее - оценка).</w:t>
      </w:r>
    </w:p>
    <w:bookmarkEnd w:id="130"/>
    <w:p w:rsidR="00A45844" w:rsidRPr="00ED416A" w:rsidRDefault="00A45844" w:rsidP="00E11F3B">
      <w:pPr>
        <w:ind w:firstLine="567"/>
        <w:jc w:val="both"/>
        <w:rPr>
          <w:color w:val="000000" w:themeColor="text1"/>
          <w:sz w:val="28"/>
          <w:szCs w:val="28"/>
        </w:rPr>
      </w:pPr>
      <w:r w:rsidRPr="00ED416A">
        <w:rPr>
          <w:color w:val="000000" w:themeColor="text1"/>
          <w:sz w:val="28"/>
          <w:szCs w:val="28"/>
        </w:rPr>
        <w:t>Основанием для начала административного действия является получение исполнителем ответа на межведомственный запрос.</w:t>
      </w:r>
    </w:p>
    <w:p w:rsidR="00A45844" w:rsidRPr="00ED416A" w:rsidRDefault="00A45844" w:rsidP="00E11F3B">
      <w:pPr>
        <w:ind w:firstLine="567"/>
        <w:jc w:val="both"/>
        <w:rPr>
          <w:color w:val="000000" w:themeColor="text1"/>
          <w:sz w:val="28"/>
          <w:szCs w:val="28"/>
        </w:rPr>
      </w:pPr>
      <w:r w:rsidRPr="00ED416A">
        <w:rPr>
          <w:color w:val="000000" w:themeColor="text1"/>
          <w:sz w:val="28"/>
          <w:szCs w:val="28"/>
        </w:rPr>
        <w:t>С учетом документов, полученных в ответ на межведомственные запросы, исполнитель устанавливает наличие оснований для отказа в предоставлении государственной услуги.</w:t>
      </w:r>
    </w:p>
    <w:p w:rsidR="00A45844" w:rsidRPr="00ED416A" w:rsidRDefault="00A45844" w:rsidP="00E11F3B">
      <w:pPr>
        <w:ind w:firstLine="567"/>
        <w:jc w:val="both"/>
        <w:rPr>
          <w:color w:val="000000" w:themeColor="text1"/>
          <w:sz w:val="28"/>
          <w:szCs w:val="28"/>
        </w:rPr>
      </w:pPr>
      <w:bookmarkStart w:id="131" w:name="sub_10356"/>
      <w:r w:rsidRPr="00ED416A">
        <w:rPr>
          <w:color w:val="000000" w:themeColor="text1"/>
          <w:sz w:val="28"/>
          <w:szCs w:val="28"/>
        </w:rPr>
        <w:t>3.56. Максимальный срок проведения исполнителем оценки составляет 3 рабочих дня со дня получения ответа на межведомственный запрос.</w:t>
      </w:r>
    </w:p>
    <w:bookmarkEnd w:id="131"/>
    <w:p w:rsidR="00A45844" w:rsidRPr="00ED416A" w:rsidRDefault="00A45844" w:rsidP="00E11F3B">
      <w:pPr>
        <w:ind w:firstLine="567"/>
        <w:jc w:val="both"/>
        <w:rPr>
          <w:color w:val="000000" w:themeColor="text1"/>
          <w:sz w:val="28"/>
          <w:szCs w:val="28"/>
        </w:rPr>
      </w:pPr>
    </w:p>
    <w:p w:rsidR="00A45844" w:rsidRPr="001A416D" w:rsidRDefault="00A45844" w:rsidP="001A416D">
      <w:pPr>
        <w:jc w:val="center"/>
        <w:rPr>
          <w:b/>
          <w:color w:val="000000" w:themeColor="text1"/>
          <w:sz w:val="28"/>
          <w:szCs w:val="28"/>
        </w:rPr>
      </w:pPr>
      <w:bookmarkStart w:id="132" w:name="sub_130024"/>
      <w:r w:rsidRPr="001A416D">
        <w:rPr>
          <w:b/>
          <w:color w:val="000000" w:themeColor="text1"/>
          <w:sz w:val="28"/>
          <w:szCs w:val="28"/>
        </w:rPr>
        <w:t>Принятие решения о предоставлении (об отказе в предоставлении) Услуги</w:t>
      </w:r>
    </w:p>
    <w:p w:rsidR="00A45844" w:rsidRPr="00ED416A" w:rsidRDefault="00A45844" w:rsidP="00E11F3B">
      <w:pPr>
        <w:ind w:firstLine="567"/>
        <w:jc w:val="both"/>
        <w:rPr>
          <w:color w:val="000000" w:themeColor="text1"/>
          <w:sz w:val="28"/>
          <w:szCs w:val="28"/>
        </w:rPr>
      </w:pPr>
      <w:bookmarkStart w:id="133" w:name="sub_10357"/>
      <w:bookmarkEnd w:id="132"/>
      <w:r w:rsidRPr="00ED416A">
        <w:rPr>
          <w:color w:val="000000" w:themeColor="text1"/>
          <w:sz w:val="28"/>
          <w:szCs w:val="28"/>
        </w:rPr>
        <w:lastRenderedPageBreak/>
        <w:t>3.57. Исчерпывающий перечень оснований для отказа в предоставлении государственной услуги.</w:t>
      </w:r>
    </w:p>
    <w:p w:rsidR="00A45844" w:rsidRPr="00ED416A" w:rsidRDefault="00A45844" w:rsidP="00E11F3B">
      <w:pPr>
        <w:ind w:firstLine="567"/>
        <w:jc w:val="both"/>
        <w:rPr>
          <w:color w:val="000000" w:themeColor="text1"/>
          <w:sz w:val="28"/>
          <w:szCs w:val="28"/>
        </w:rPr>
      </w:pPr>
      <w:bookmarkStart w:id="134" w:name="sub_103571"/>
      <w:bookmarkEnd w:id="133"/>
      <w:r w:rsidRPr="00ED416A">
        <w:rPr>
          <w:color w:val="000000" w:themeColor="text1"/>
          <w:sz w:val="28"/>
          <w:szCs w:val="28"/>
        </w:rPr>
        <w:t xml:space="preserve">3.57.1. В целях, предусмотренных </w:t>
      </w:r>
      <w:hyperlink r:id="rId89" w:history="1">
        <w:r w:rsidRPr="00ED416A">
          <w:rPr>
            <w:rStyle w:val="ad"/>
            <w:color w:val="000000" w:themeColor="text1"/>
            <w:sz w:val="28"/>
            <w:szCs w:val="28"/>
            <w:u w:val="none"/>
          </w:rPr>
          <w:t>пунктом 1 статьи 39.34</w:t>
        </w:r>
      </w:hyperlink>
      <w:r w:rsidRPr="00ED416A">
        <w:rPr>
          <w:color w:val="000000" w:themeColor="text1"/>
          <w:sz w:val="28"/>
          <w:szCs w:val="28"/>
        </w:rPr>
        <w:t xml:space="preserve"> Земельного кодекса РФ:</w:t>
      </w:r>
    </w:p>
    <w:bookmarkEnd w:id="134"/>
    <w:p w:rsidR="00A45844" w:rsidRPr="00ED416A" w:rsidRDefault="001A416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 xml:space="preserve">заявление подано с нарушением требований, установленных </w:t>
      </w:r>
      <w:hyperlink r:id="rId90" w:history="1">
        <w:r w:rsidR="00A45844" w:rsidRPr="00ED416A">
          <w:rPr>
            <w:rStyle w:val="ad"/>
            <w:color w:val="000000" w:themeColor="text1"/>
            <w:sz w:val="28"/>
            <w:szCs w:val="28"/>
            <w:u w:val="none"/>
          </w:rPr>
          <w:t>пунктами 3</w:t>
        </w:r>
      </w:hyperlink>
      <w:r w:rsidR="00A45844" w:rsidRPr="00ED416A">
        <w:rPr>
          <w:color w:val="000000" w:themeColor="text1"/>
          <w:sz w:val="28"/>
          <w:szCs w:val="28"/>
        </w:rPr>
        <w:t xml:space="preserve"> (содержание заявления) и </w:t>
      </w:r>
      <w:hyperlink r:id="rId91" w:history="1">
        <w:r w:rsidR="00A45844" w:rsidRPr="00ED416A">
          <w:rPr>
            <w:rStyle w:val="ad"/>
            <w:color w:val="000000" w:themeColor="text1"/>
            <w:sz w:val="28"/>
            <w:szCs w:val="28"/>
            <w:u w:val="none"/>
          </w:rPr>
          <w:t>4</w:t>
        </w:r>
      </w:hyperlink>
      <w:r w:rsidR="00A45844" w:rsidRPr="00ED416A">
        <w:rPr>
          <w:color w:val="000000" w:themeColor="text1"/>
          <w:sz w:val="28"/>
          <w:szCs w:val="28"/>
        </w:rPr>
        <w:t xml:space="preserve"> (перечень документов, которые необходимо приложить к заявлению) Правил выдачи разрешения на использование земель или земельного участка, находящихся в государственной или муниципальной собственности, утвержденных </w:t>
      </w:r>
      <w:hyperlink r:id="rId92" w:history="1">
        <w:r w:rsidR="00A45844" w:rsidRPr="00ED416A">
          <w:rPr>
            <w:rStyle w:val="ad"/>
            <w:color w:val="000000" w:themeColor="text1"/>
            <w:sz w:val="28"/>
            <w:szCs w:val="28"/>
            <w:u w:val="none"/>
          </w:rPr>
          <w:t>Постановлением</w:t>
        </w:r>
      </w:hyperlink>
      <w:r w:rsidR="00A45844" w:rsidRPr="00ED416A">
        <w:rPr>
          <w:color w:val="000000" w:themeColor="text1"/>
          <w:sz w:val="28"/>
          <w:szCs w:val="28"/>
        </w:rPr>
        <w:t xml:space="preserve"> Правительства Российской Федерации от 27.11.2014 N 1244;</w:t>
      </w:r>
    </w:p>
    <w:p w:rsidR="00A45844" w:rsidRPr="00ED416A" w:rsidRDefault="001A416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93" w:history="1">
        <w:r w:rsidR="00A45844" w:rsidRPr="00ED416A">
          <w:rPr>
            <w:rStyle w:val="ad"/>
            <w:color w:val="000000" w:themeColor="text1"/>
            <w:sz w:val="28"/>
            <w:szCs w:val="28"/>
            <w:u w:val="none"/>
          </w:rPr>
          <w:t>пунктом 1 статьи 39.34</w:t>
        </w:r>
      </w:hyperlink>
      <w:r w:rsidR="00A45844" w:rsidRPr="00ED416A">
        <w:rPr>
          <w:color w:val="000000" w:themeColor="text1"/>
          <w:sz w:val="28"/>
          <w:szCs w:val="28"/>
        </w:rPr>
        <w:t xml:space="preserve"> Земельного кодекса РФ;</w:t>
      </w:r>
    </w:p>
    <w:p w:rsidR="00A45844" w:rsidRPr="00ED416A" w:rsidRDefault="001A416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земельный участок, на использование которого испрашивается разрешение, предоставлен физическому или юридическому лицу.</w:t>
      </w:r>
    </w:p>
    <w:p w:rsidR="00A45844" w:rsidRPr="00ED416A" w:rsidRDefault="00A45844" w:rsidP="00E11F3B">
      <w:pPr>
        <w:ind w:firstLine="567"/>
        <w:jc w:val="both"/>
        <w:rPr>
          <w:color w:val="000000" w:themeColor="text1"/>
          <w:sz w:val="28"/>
          <w:szCs w:val="28"/>
        </w:rPr>
      </w:pPr>
      <w:bookmarkStart w:id="135" w:name="sub_103572"/>
      <w:r w:rsidRPr="00ED416A">
        <w:rPr>
          <w:color w:val="000000" w:themeColor="text1"/>
          <w:sz w:val="28"/>
          <w:szCs w:val="28"/>
        </w:rPr>
        <w:t xml:space="preserve">3.57.2. В целях, предусмотренных </w:t>
      </w:r>
      <w:hyperlink r:id="rId94" w:history="1">
        <w:r w:rsidRPr="00ED416A">
          <w:rPr>
            <w:rStyle w:val="ad"/>
            <w:color w:val="000000" w:themeColor="text1"/>
            <w:sz w:val="28"/>
            <w:szCs w:val="28"/>
            <w:u w:val="none"/>
          </w:rPr>
          <w:t>Постановлением</w:t>
        </w:r>
      </w:hyperlink>
      <w:r w:rsidRPr="00ED416A">
        <w:rPr>
          <w:color w:val="000000" w:themeColor="text1"/>
          <w:sz w:val="28"/>
          <w:szCs w:val="28"/>
        </w:rPr>
        <w:t xml:space="preserve"> N 1300:</w:t>
      </w:r>
    </w:p>
    <w:bookmarkEnd w:id="135"/>
    <w:p w:rsidR="00A45844" w:rsidRPr="00ED416A" w:rsidRDefault="001A416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 xml:space="preserve">заявление подано с нарушением требований, установленных </w:t>
      </w:r>
      <w:hyperlink r:id="rId95" w:history="1">
        <w:r w:rsidR="00A45844" w:rsidRPr="00ED416A">
          <w:rPr>
            <w:rStyle w:val="ad"/>
            <w:color w:val="000000" w:themeColor="text1"/>
            <w:sz w:val="28"/>
            <w:szCs w:val="28"/>
            <w:u w:val="none"/>
          </w:rPr>
          <w:t>пунктами 3-5</w:t>
        </w:r>
      </w:hyperlink>
      <w:r w:rsidR="00A45844" w:rsidRPr="00ED416A">
        <w:rPr>
          <w:color w:val="000000" w:themeColor="text1"/>
          <w:sz w:val="28"/>
          <w:szCs w:val="28"/>
        </w:rPr>
        <w:t xml:space="preserve"> (содержание заявления и перечень документов, которые необходимо приложить к заявлению)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w:t>
      </w:r>
      <w:hyperlink r:id="rId96" w:history="1">
        <w:r w:rsidR="00A45844" w:rsidRPr="00ED416A">
          <w:rPr>
            <w:rStyle w:val="ad"/>
            <w:color w:val="000000" w:themeColor="text1"/>
            <w:sz w:val="28"/>
            <w:szCs w:val="28"/>
            <w:u w:val="none"/>
          </w:rPr>
          <w:t>постановлением</w:t>
        </w:r>
      </w:hyperlink>
      <w:r w:rsidR="00A45844" w:rsidRPr="00ED416A">
        <w:rPr>
          <w:color w:val="000000" w:themeColor="text1"/>
          <w:sz w:val="28"/>
          <w:szCs w:val="28"/>
        </w:rPr>
        <w:t xml:space="preserve"> Правительства Саратовской области от 27.02.2015 N 79-П (далее - Положение);</w:t>
      </w:r>
    </w:p>
    <w:p w:rsidR="00A45844" w:rsidRPr="00ED416A" w:rsidRDefault="001A416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 xml:space="preserve">в заявлении указаны предполагаемые к размещению объекты (объект), не предусмотренные </w:t>
      </w:r>
      <w:hyperlink r:id="rId97" w:history="1">
        <w:r w:rsidR="00A45844" w:rsidRPr="00ED416A">
          <w:rPr>
            <w:rStyle w:val="ad"/>
            <w:color w:val="000000" w:themeColor="text1"/>
            <w:sz w:val="28"/>
            <w:szCs w:val="28"/>
            <w:u w:val="none"/>
          </w:rPr>
          <w:t>постановлением</w:t>
        </w:r>
      </w:hyperlink>
      <w:r w:rsidR="00A45844" w:rsidRPr="00ED416A">
        <w:rPr>
          <w:color w:val="000000" w:themeColor="text1"/>
          <w:sz w:val="28"/>
          <w:szCs w:val="28"/>
        </w:rPr>
        <w:t xml:space="preserve"> Правительства Российской Федерации от 3 декабря 2014 года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45844" w:rsidRPr="00ED416A" w:rsidRDefault="001A416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в заявлении указана цель использования земель или земельного участка, не соответствующая назначению предполагаемых к размещению объектов (объекта);</w:t>
      </w:r>
    </w:p>
    <w:p w:rsidR="00A45844" w:rsidRPr="00ED416A" w:rsidRDefault="001A416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размещение объектов (объекта) приведет к невозможности использования земельного участка в соответствии с его разрешенным использованием;</w:t>
      </w:r>
    </w:p>
    <w:p w:rsidR="00A45844" w:rsidRPr="00ED416A" w:rsidRDefault="001A416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размещаемые объекты (объект) не соответствуют утвержденным документам территориального планирования соответствующего муниципального образования области;</w:t>
      </w:r>
    </w:p>
    <w:p w:rsidR="00A45844" w:rsidRPr="00ED416A" w:rsidRDefault="001A416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 xml:space="preserve">в отношении испрашиваемых к использованию земли или земельного участка имеется ранее поступившее заявление от другого лица, отвечающее требованиям, предъявляемым к содержанию заявления, а также к прилагаемым к нему документам, за исключением случаев подачи заявления о размещении объектов, право размещения которых приобретается на торгах, в соответствии с </w:t>
      </w:r>
      <w:hyperlink r:id="rId98" w:history="1">
        <w:r w:rsidR="00A45844" w:rsidRPr="00ED416A">
          <w:rPr>
            <w:rStyle w:val="ad"/>
            <w:color w:val="000000" w:themeColor="text1"/>
            <w:sz w:val="28"/>
            <w:szCs w:val="28"/>
            <w:u w:val="none"/>
          </w:rPr>
          <w:t>частью шестой пункта 13</w:t>
        </w:r>
      </w:hyperlink>
      <w:r w:rsidR="00A45844" w:rsidRPr="00ED416A">
        <w:rPr>
          <w:color w:val="000000" w:themeColor="text1"/>
          <w:sz w:val="28"/>
          <w:szCs w:val="28"/>
        </w:rPr>
        <w:t xml:space="preserve"> Положения;</w:t>
      </w:r>
    </w:p>
    <w:p w:rsidR="00A45844" w:rsidRPr="00ED416A" w:rsidRDefault="001A416D" w:rsidP="00E11F3B">
      <w:pPr>
        <w:ind w:firstLine="567"/>
        <w:jc w:val="both"/>
        <w:rPr>
          <w:color w:val="000000" w:themeColor="text1"/>
          <w:sz w:val="28"/>
          <w:szCs w:val="28"/>
        </w:rPr>
      </w:pPr>
      <w:r>
        <w:rPr>
          <w:color w:val="000000" w:themeColor="text1"/>
          <w:sz w:val="28"/>
          <w:szCs w:val="28"/>
        </w:rPr>
        <w:t xml:space="preserve">- </w:t>
      </w:r>
      <w:r w:rsidR="00A45844" w:rsidRPr="00ED416A">
        <w:rPr>
          <w:color w:val="000000" w:themeColor="text1"/>
          <w:sz w:val="28"/>
          <w:szCs w:val="28"/>
        </w:rPr>
        <w:t>земельный участок, на использование которого испрашивается решение, предоставлен физическому или юридическому лицу либо в отношении земельного участка или земель принято решение об использовании.</w:t>
      </w:r>
    </w:p>
    <w:p w:rsidR="00A45844" w:rsidRPr="00ED416A" w:rsidRDefault="00A45844" w:rsidP="00E11F3B">
      <w:pPr>
        <w:ind w:firstLine="567"/>
        <w:jc w:val="both"/>
        <w:rPr>
          <w:color w:val="000000" w:themeColor="text1"/>
          <w:sz w:val="28"/>
          <w:szCs w:val="28"/>
        </w:rPr>
      </w:pPr>
      <w:bookmarkStart w:id="136" w:name="sub_10358"/>
      <w:r w:rsidRPr="00ED416A">
        <w:rPr>
          <w:color w:val="000000" w:themeColor="text1"/>
          <w:sz w:val="28"/>
          <w:szCs w:val="28"/>
        </w:rPr>
        <w:lastRenderedPageBreak/>
        <w:t xml:space="preserve">3.58. В случае установления наличия оснований для отказа в предоставлении Услуги, предусмотренных </w:t>
      </w:r>
      <w:hyperlink w:anchor="sub_10357" w:history="1">
        <w:r w:rsidRPr="00ED416A">
          <w:rPr>
            <w:rStyle w:val="ad"/>
            <w:color w:val="000000" w:themeColor="text1"/>
            <w:sz w:val="28"/>
            <w:szCs w:val="28"/>
            <w:u w:val="none"/>
          </w:rPr>
          <w:t>пунктом 3.57</w:t>
        </w:r>
      </w:hyperlink>
      <w:r w:rsidRPr="00ED416A">
        <w:rPr>
          <w:color w:val="000000" w:themeColor="text1"/>
          <w:sz w:val="28"/>
          <w:szCs w:val="28"/>
        </w:rPr>
        <w:t xml:space="preserve"> настоящего Регламента, исполнитель в срок не позднее 1 рабочего дня со дня истечения срока, указанного в </w:t>
      </w:r>
      <w:hyperlink w:anchor="sub_10356" w:history="1">
        <w:r w:rsidRPr="00ED416A">
          <w:rPr>
            <w:rStyle w:val="ad"/>
            <w:color w:val="000000" w:themeColor="text1"/>
            <w:sz w:val="28"/>
            <w:szCs w:val="28"/>
            <w:u w:val="none"/>
          </w:rPr>
          <w:t>пункте 3.56</w:t>
        </w:r>
      </w:hyperlink>
      <w:r w:rsidRPr="00ED416A">
        <w:rPr>
          <w:color w:val="000000" w:themeColor="text1"/>
          <w:sz w:val="28"/>
          <w:szCs w:val="28"/>
        </w:rPr>
        <w:t xml:space="preserve"> Регламента, готовит проект решения об отказе в предоставлении Услуги.</w:t>
      </w:r>
    </w:p>
    <w:p w:rsidR="00A45844" w:rsidRPr="00ED416A" w:rsidRDefault="00A45844" w:rsidP="00E11F3B">
      <w:pPr>
        <w:ind w:firstLine="567"/>
        <w:jc w:val="both"/>
        <w:rPr>
          <w:color w:val="000000" w:themeColor="text1"/>
          <w:sz w:val="28"/>
          <w:szCs w:val="28"/>
        </w:rPr>
      </w:pPr>
      <w:bookmarkStart w:id="137" w:name="sub_10359"/>
      <w:bookmarkEnd w:id="136"/>
      <w:r w:rsidRPr="00ED416A">
        <w:rPr>
          <w:color w:val="000000" w:themeColor="text1"/>
          <w:sz w:val="28"/>
          <w:szCs w:val="28"/>
        </w:rPr>
        <w:t xml:space="preserve">3.59. В случае установления отсутствия оснований для отказа в предоставлении Услуги, предусмотренных </w:t>
      </w:r>
      <w:hyperlink w:anchor="sub_10357" w:history="1">
        <w:r w:rsidRPr="00ED416A">
          <w:rPr>
            <w:rStyle w:val="ad"/>
            <w:color w:val="000000" w:themeColor="text1"/>
            <w:sz w:val="28"/>
            <w:szCs w:val="28"/>
            <w:u w:val="none"/>
          </w:rPr>
          <w:t>пунктом 3.57</w:t>
        </w:r>
      </w:hyperlink>
      <w:r w:rsidRPr="00ED416A">
        <w:rPr>
          <w:color w:val="000000" w:themeColor="text1"/>
          <w:sz w:val="28"/>
          <w:szCs w:val="28"/>
        </w:rPr>
        <w:t xml:space="preserve"> настоящего Регламента, исполнитель в срок не позднее 1 рабочего дня со дня истечения срока, указанного в </w:t>
      </w:r>
      <w:hyperlink w:anchor="sub_10356" w:history="1">
        <w:r w:rsidRPr="00ED416A">
          <w:rPr>
            <w:rStyle w:val="ad"/>
            <w:color w:val="000000" w:themeColor="text1"/>
            <w:sz w:val="28"/>
            <w:szCs w:val="28"/>
            <w:u w:val="none"/>
          </w:rPr>
          <w:t>пункте 3.56</w:t>
        </w:r>
      </w:hyperlink>
      <w:r w:rsidRPr="00ED416A">
        <w:rPr>
          <w:color w:val="000000" w:themeColor="text1"/>
          <w:sz w:val="28"/>
          <w:szCs w:val="28"/>
        </w:rPr>
        <w:t xml:space="preserve"> Регламента, готовит проект решения о предоставлении Услуги.</w:t>
      </w:r>
    </w:p>
    <w:p w:rsidR="00A45844" w:rsidRPr="00ED416A" w:rsidRDefault="00A45844" w:rsidP="001A416D">
      <w:pPr>
        <w:ind w:firstLine="567"/>
        <w:jc w:val="both"/>
        <w:rPr>
          <w:color w:val="000000" w:themeColor="text1"/>
          <w:sz w:val="28"/>
          <w:szCs w:val="28"/>
        </w:rPr>
      </w:pPr>
      <w:bookmarkStart w:id="138" w:name="sub_10360"/>
      <w:bookmarkEnd w:id="137"/>
      <w:r w:rsidRPr="00ED416A">
        <w:rPr>
          <w:color w:val="000000" w:themeColor="text1"/>
          <w:sz w:val="28"/>
          <w:szCs w:val="28"/>
        </w:rPr>
        <w:t>3.60. Проект решения, подготовленный исполнителем (далее - Проект), передается на согласование последовательно: начальнику отдела, заместителю начальника УЗИО, начальнику УЗИО,</w:t>
      </w:r>
      <w:bookmarkEnd w:id="138"/>
      <w:r w:rsidR="001A416D">
        <w:rPr>
          <w:color w:val="000000" w:themeColor="text1"/>
          <w:sz w:val="28"/>
          <w:szCs w:val="28"/>
        </w:rPr>
        <w:t xml:space="preserve"> </w:t>
      </w:r>
      <w:r w:rsidRPr="00ED416A">
        <w:rPr>
          <w:color w:val="000000" w:themeColor="text1"/>
          <w:sz w:val="28"/>
          <w:szCs w:val="28"/>
        </w:rPr>
        <w:t>после чего передается на подпись Руководству.</w:t>
      </w:r>
    </w:p>
    <w:p w:rsidR="00A45844" w:rsidRPr="00ED416A" w:rsidRDefault="00A45844" w:rsidP="00E11F3B">
      <w:pPr>
        <w:ind w:firstLine="567"/>
        <w:jc w:val="both"/>
        <w:rPr>
          <w:color w:val="000000" w:themeColor="text1"/>
          <w:sz w:val="28"/>
          <w:szCs w:val="28"/>
        </w:rPr>
      </w:pPr>
      <w:bookmarkStart w:id="139" w:name="sub_10361"/>
      <w:r w:rsidRPr="00ED416A">
        <w:rPr>
          <w:color w:val="000000" w:themeColor="text1"/>
          <w:sz w:val="28"/>
          <w:szCs w:val="28"/>
        </w:rPr>
        <w:t>3.61. Проект (в случае отсутствия к нему замечаний) подлежит согласованию начальником отдела, заместителем начальника УЗИО, начальником УЗИО и подписанию Руководством.</w:t>
      </w:r>
    </w:p>
    <w:bookmarkEnd w:id="139"/>
    <w:p w:rsidR="00A45844" w:rsidRPr="00ED416A" w:rsidRDefault="00A45844" w:rsidP="00E11F3B">
      <w:pPr>
        <w:ind w:firstLine="567"/>
        <w:jc w:val="both"/>
        <w:rPr>
          <w:color w:val="000000" w:themeColor="text1"/>
          <w:sz w:val="28"/>
          <w:szCs w:val="28"/>
        </w:rPr>
      </w:pPr>
      <w:r w:rsidRPr="00ED416A">
        <w:rPr>
          <w:color w:val="000000" w:themeColor="text1"/>
          <w:sz w:val="28"/>
          <w:szCs w:val="28"/>
        </w:rPr>
        <w:t>При наличии замечаний Проект возвращается на доработку исполнителю с указанием причин возврата.</w:t>
      </w:r>
    </w:p>
    <w:p w:rsidR="00A45844" w:rsidRPr="00ED416A" w:rsidRDefault="00A45844" w:rsidP="00E11F3B">
      <w:pPr>
        <w:ind w:firstLine="567"/>
        <w:jc w:val="both"/>
        <w:rPr>
          <w:color w:val="000000" w:themeColor="text1"/>
          <w:sz w:val="28"/>
          <w:szCs w:val="28"/>
        </w:rPr>
      </w:pPr>
      <w:r w:rsidRPr="00ED416A">
        <w:rPr>
          <w:color w:val="000000" w:themeColor="text1"/>
          <w:sz w:val="28"/>
          <w:szCs w:val="28"/>
        </w:rPr>
        <w:t>Устранение причин возврата Проекта и его повторное направление на согласование и на подпись Руководству производятся в сроки, исключающие возможность нарушения срока предоставления муниципальной услуги.</w:t>
      </w:r>
    </w:p>
    <w:p w:rsidR="00A45844" w:rsidRPr="00ED416A" w:rsidRDefault="00A45844" w:rsidP="00E11F3B">
      <w:pPr>
        <w:ind w:firstLine="567"/>
        <w:jc w:val="both"/>
        <w:rPr>
          <w:color w:val="000000" w:themeColor="text1"/>
          <w:sz w:val="28"/>
          <w:szCs w:val="28"/>
        </w:rPr>
      </w:pPr>
      <w:bookmarkStart w:id="140" w:name="sub_10362"/>
      <w:r w:rsidRPr="00ED416A">
        <w:rPr>
          <w:color w:val="000000" w:themeColor="text1"/>
          <w:sz w:val="28"/>
          <w:szCs w:val="28"/>
        </w:rPr>
        <w:t>3.62. Результатом административной процедуры является подписанное Руководством решение о предоставлении (об отказе в предоставлении) муниципальной услуги (далее - Решение).</w:t>
      </w:r>
    </w:p>
    <w:bookmarkEnd w:id="140"/>
    <w:p w:rsidR="00A45844" w:rsidRPr="00ED416A" w:rsidRDefault="00A45844" w:rsidP="00E11F3B">
      <w:pPr>
        <w:ind w:firstLine="567"/>
        <w:jc w:val="both"/>
        <w:rPr>
          <w:color w:val="000000" w:themeColor="text1"/>
          <w:sz w:val="28"/>
          <w:szCs w:val="28"/>
        </w:rPr>
      </w:pPr>
      <w:r w:rsidRPr="00ED416A">
        <w:rPr>
          <w:color w:val="000000" w:themeColor="text1"/>
          <w:sz w:val="28"/>
          <w:szCs w:val="28"/>
        </w:rPr>
        <w:t>Максимальный срок согласования и подписания Решения составляет 5 рабочих дней.</w:t>
      </w:r>
    </w:p>
    <w:p w:rsidR="00A45844" w:rsidRPr="00ED416A" w:rsidRDefault="00A45844" w:rsidP="00E11F3B">
      <w:pPr>
        <w:ind w:firstLine="567"/>
        <w:jc w:val="both"/>
        <w:rPr>
          <w:color w:val="000000" w:themeColor="text1"/>
          <w:sz w:val="28"/>
          <w:szCs w:val="28"/>
        </w:rPr>
      </w:pPr>
      <w:bookmarkStart w:id="141" w:name="sub_10363"/>
      <w:r w:rsidRPr="00ED416A">
        <w:rPr>
          <w:color w:val="000000" w:themeColor="text1"/>
          <w:sz w:val="28"/>
          <w:szCs w:val="28"/>
        </w:rPr>
        <w:t>3.63. Подписанное Руководством Решение передается в отдел делопроизводства для регистрации. Решение регистрируется в течение 1 рабочего дня после его подписания.</w:t>
      </w:r>
    </w:p>
    <w:p w:rsidR="00A45844" w:rsidRPr="00ED416A" w:rsidRDefault="00A45844" w:rsidP="00E11F3B">
      <w:pPr>
        <w:ind w:firstLine="567"/>
        <w:jc w:val="both"/>
        <w:rPr>
          <w:color w:val="000000" w:themeColor="text1"/>
          <w:sz w:val="28"/>
          <w:szCs w:val="28"/>
        </w:rPr>
      </w:pPr>
      <w:bookmarkStart w:id="142" w:name="sub_10364"/>
      <w:bookmarkEnd w:id="141"/>
      <w:r w:rsidRPr="00ED416A">
        <w:rPr>
          <w:color w:val="000000" w:themeColor="text1"/>
          <w:sz w:val="28"/>
          <w:szCs w:val="28"/>
        </w:rPr>
        <w:t>3.64. Способом фиксации результата административной процедуры является присвоение Решению регистрационного номера с занесением данного номера в систему делопроизводства администрации Калининского МР.</w:t>
      </w:r>
    </w:p>
    <w:bookmarkEnd w:id="142"/>
    <w:p w:rsidR="00A45844" w:rsidRPr="00ED416A" w:rsidRDefault="00A45844" w:rsidP="00E11F3B">
      <w:pPr>
        <w:ind w:firstLine="567"/>
        <w:jc w:val="both"/>
        <w:rPr>
          <w:color w:val="000000" w:themeColor="text1"/>
          <w:sz w:val="28"/>
          <w:szCs w:val="28"/>
        </w:rPr>
      </w:pPr>
    </w:p>
    <w:p w:rsidR="00A45844" w:rsidRPr="001A416D" w:rsidRDefault="00A45844" w:rsidP="001A416D">
      <w:pPr>
        <w:jc w:val="center"/>
        <w:rPr>
          <w:b/>
          <w:color w:val="000000" w:themeColor="text1"/>
          <w:sz w:val="28"/>
          <w:szCs w:val="28"/>
        </w:rPr>
      </w:pPr>
      <w:bookmarkStart w:id="143" w:name="sub_130025"/>
      <w:r w:rsidRPr="001A416D">
        <w:rPr>
          <w:b/>
          <w:color w:val="000000" w:themeColor="text1"/>
          <w:sz w:val="28"/>
          <w:szCs w:val="28"/>
        </w:rPr>
        <w:t>Предоставление результата Услуги</w:t>
      </w:r>
    </w:p>
    <w:p w:rsidR="00A45844" w:rsidRPr="00D62E56" w:rsidRDefault="00A45844" w:rsidP="00E11F3B">
      <w:pPr>
        <w:ind w:firstLine="567"/>
        <w:jc w:val="both"/>
        <w:rPr>
          <w:color w:val="000000" w:themeColor="text1"/>
          <w:sz w:val="28"/>
          <w:szCs w:val="28"/>
        </w:rPr>
      </w:pPr>
      <w:bookmarkStart w:id="144" w:name="sub_10365"/>
      <w:bookmarkEnd w:id="143"/>
      <w:r w:rsidRPr="00D62E56">
        <w:rPr>
          <w:color w:val="000000" w:themeColor="text1"/>
          <w:sz w:val="28"/>
          <w:szCs w:val="28"/>
        </w:rPr>
        <w:t>3.65. Основанием для начала административной процедуры является присвоение Решению регистрационного номера с занесением данного номера в систему делопроизводства администрации Калининского МР Саратовской области.</w:t>
      </w:r>
    </w:p>
    <w:p w:rsidR="00A45844" w:rsidRPr="00D62E56" w:rsidRDefault="00A45844" w:rsidP="00E11F3B">
      <w:pPr>
        <w:ind w:firstLine="567"/>
        <w:jc w:val="both"/>
        <w:rPr>
          <w:color w:val="000000" w:themeColor="text1"/>
          <w:sz w:val="28"/>
          <w:szCs w:val="28"/>
        </w:rPr>
      </w:pPr>
      <w:bookmarkStart w:id="145" w:name="sub_10366"/>
      <w:bookmarkEnd w:id="144"/>
      <w:r w:rsidRPr="00D62E56">
        <w:rPr>
          <w:color w:val="000000" w:themeColor="text1"/>
          <w:sz w:val="28"/>
          <w:szCs w:val="28"/>
        </w:rPr>
        <w:t xml:space="preserve">3.66. Сотрудник канцелярии в рамках срока, предусмотренного </w:t>
      </w:r>
      <w:hyperlink w:anchor="sub_10339" w:history="1">
        <w:r w:rsidRPr="00D62E56">
          <w:rPr>
            <w:rStyle w:val="ad"/>
            <w:color w:val="000000" w:themeColor="text1"/>
            <w:sz w:val="28"/>
            <w:szCs w:val="28"/>
            <w:u w:val="none"/>
          </w:rPr>
          <w:t>пунктом 3.39</w:t>
        </w:r>
      </w:hyperlink>
      <w:r w:rsidRPr="00D62E56">
        <w:rPr>
          <w:color w:val="000000" w:themeColor="text1"/>
          <w:sz w:val="28"/>
          <w:szCs w:val="28"/>
        </w:rPr>
        <w:t xml:space="preserve"> настоящего Регламента, отправляет Решение представителю заявителя по почте или по электронной почте (при указании почтового адреса и адреса электронной почты в заявлении о предоставлении государственной услуги), либо уведомляет представителя заявителя в течение одного дня, следующего за днем регистрации Решения, о его готовности к выдаче (при указании в </w:t>
      </w:r>
      <w:r w:rsidRPr="00D62E56">
        <w:rPr>
          <w:color w:val="000000" w:themeColor="text1"/>
          <w:sz w:val="28"/>
          <w:szCs w:val="28"/>
        </w:rPr>
        <w:lastRenderedPageBreak/>
        <w:t>заявлении о предоставлении государственной услуги способа получения Решения - "лично").</w:t>
      </w:r>
    </w:p>
    <w:bookmarkEnd w:id="145"/>
    <w:p w:rsidR="00A45844" w:rsidRPr="00D62E56" w:rsidRDefault="00A45844" w:rsidP="00E11F3B">
      <w:pPr>
        <w:ind w:firstLine="567"/>
        <w:jc w:val="both"/>
        <w:rPr>
          <w:color w:val="000000" w:themeColor="text1"/>
          <w:sz w:val="28"/>
          <w:szCs w:val="28"/>
        </w:rPr>
      </w:pPr>
      <w:r w:rsidRPr="00D62E56">
        <w:rPr>
          <w:color w:val="000000" w:themeColor="text1"/>
          <w:sz w:val="28"/>
          <w:szCs w:val="28"/>
        </w:rPr>
        <w:t>Направление представителю заявителя Решения электронной почтой осуществляется в форме электронного документа в формате "pdf", подписанного электронной цифровой подписью, вид которой предусмотрен законодательством Российской Федерации.</w:t>
      </w:r>
    </w:p>
    <w:p w:rsidR="00A45844" w:rsidRPr="00D62E56" w:rsidRDefault="00A45844" w:rsidP="00E11F3B">
      <w:pPr>
        <w:ind w:firstLine="567"/>
        <w:jc w:val="both"/>
        <w:rPr>
          <w:color w:val="000000" w:themeColor="text1"/>
          <w:sz w:val="28"/>
          <w:szCs w:val="28"/>
        </w:rPr>
      </w:pPr>
      <w:r w:rsidRPr="00D62E56">
        <w:rPr>
          <w:color w:val="000000" w:themeColor="text1"/>
          <w:sz w:val="28"/>
          <w:szCs w:val="28"/>
        </w:rPr>
        <w:t>Информирование представителя заявителя о готовности к выдаче результата предоставления государственной услуги осуществляется сотрудником канцелярии по телефону или по электронной почте.</w:t>
      </w:r>
    </w:p>
    <w:p w:rsidR="00A45844" w:rsidRPr="00D62E56" w:rsidRDefault="00A45844" w:rsidP="00E11F3B">
      <w:pPr>
        <w:ind w:firstLine="567"/>
        <w:jc w:val="both"/>
        <w:rPr>
          <w:color w:val="000000" w:themeColor="text1"/>
          <w:sz w:val="28"/>
          <w:szCs w:val="28"/>
        </w:rPr>
      </w:pPr>
      <w:r w:rsidRPr="00D62E56">
        <w:rPr>
          <w:color w:val="000000" w:themeColor="text1"/>
          <w:sz w:val="28"/>
          <w:szCs w:val="28"/>
        </w:rPr>
        <w:t>В случае если информирование осуществляется по телефону, сотрудником канцелярии на запросе представителя заявителя делается отметка о дате уведомления и фамилии лица, принявшего уведомление.</w:t>
      </w:r>
    </w:p>
    <w:p w:rsidR="00A45844" w:rsidRPr="00D62E56" w:rsidRDefault="00A45844" w:rsidP="00E11F3B">
      <w:pPr>
        <w:ind w:firstLine="567"/>
        <w:jc w:val="both"/>
        <w:rPr>
          <w:color w:val="000000" w:themeColor="text1"/>
          <w:sz w:val="28"/>
          <w:szCs w:val="28"/>
        </w:rPr>
      </w:pPr>
      <w:r w:rsidRPr="00D62E56">
        <w:rPr>
          <w:color w:val="000000" w:themeColor="text1"/>
          <w:sz w:val="28"/>
          <w:szCs w:val="28"/>
        </w:rPr>
        <w:t>В случае если информирование осуществляется по электронной почте, сотрудником канцелярии на запросе представителя заявителя делается отметка о дате и времени направления уведомления по электронной почте.</w:t>
      </w:r>
    </w:p>
    <w:p w:rsidR="00A45844" w:rsidRPr="00D62E56" w:rsidRDefault="00A45844" w:rsidP="00E11F3B">
      <w:pPr>
        <w:ind w:firstLine="567"/>
        <w:jc w:val="both"/>
        <w:rPr>
          <w:color w:val="000000" w:themeColor="text1"/>
          <w:sz w:val="28"/>
          <w:szCs w:val="28"/>
        </w:rPr>
      </w:pPr>
      <w:r w:rsidRPr="00D62E56">
        <w:rPr>
          <w:color w:val="000000" w:themeColor="text1"/>
          <w:sz w:val="28"/>
          <w:szCs w:val="28"/>
        </w:rPr>
        <w:t>При выдаче Решения представителю заявителя сотрудник канцелярии проверяет наличие документов, удостоверяющих личность, а также полномочия представителя заявителя на получение результата предоставления государственной услуги, после чего выдает Решение представителю заявителя.</w:t>
      </w:r>
    </w:p>
    <w:p w:rsidR="00A45844" w:rsidRPr="00D62E56" w:rsidRDefault="00A45844" w:rsidP="00E11F3B">
      <w:pPr>
        <w:ind w:firstLine="567"/>
        <w:jc w:val="both"/>
        <w:rPr>
          <w:color w:val="000000" w:themeColor="text1"/>
          <w:sz w:val="28"/>
          <w:szCs w:val="28"/>
        </w:rPr>
      </w:pPr>
      <w:r w:rsidRPr="00D62E56">
        <w:rPr>
          <w:color w:val="000000" w:themeColor="text1"/>
          <w:sz w:val="28"/>
          <w:szCs w:val="28"/>
        </w:rPr>
        <w:t>В случае неявки представителя заявителя за получением Решения в течение двух дней, следующих за днем уведомления представителя заявителя о готовности к выдаче результата предоставления государственной услуги, сотрудник канцелярии направляет представителю заявителя результат предоставления Услуги почтой на третий день, следующий за днем регистрации Решения.</w:t>
      </w:r>
    </w:p>
    <w:p w:rsidR="00A45844" w:rsidRPr="00D62E56" w:rsidRDefault="00A45844" w:rsidP="00E11F3B">
      <w:pPr>
        <w:ind w:firstLine="567"/>
        <w:jc w:val="both"/>
        <w:rPr>
          <w:color w:val="000000" w:themeColor="text1"/>
          <w:sz w:val="28"/>
          <w:szCs w:val="28"/>
        </w:rPr>
      </w:pPr>
      <w:r w:rsidRPr="00D62E56">
        <w:rPr>
          <w:color w:val="000000" w:themeColor="text1"/>
          <w:sz w:val="28"/>
          <w:szCs w:val="28"/>
        </w:rPr>
        <w:t xml:space="preserve">В случае направления Решения посредством </w:t>
      </w:r>
      <w:hyperlink r:id="rId99" w:history="1">
        <w:r w:rsidRPr="00D62E56">
          <w:rPr>
            <w:rStyle w:val="ad"/>
            <w:color w:val="000000" w:themeColor="text1"/>
            <w:sz w:val="28"/>
            <w:szCs w:val="28"/>
            <w:u w:val="none"/>
          </w:rPr>
          <w:t>Единого портала</w:t>
        </w:r>
      </w:hyperlink>
      <w:r w:rsidRPr="00D62E56">
        <w:rPr>
          <w:color w:val="000000" w:themeColor="text1"/>
          <w:sz w:val="28"/>
          <w:szCs w:val="28"/>
        </w:rPr>
        <w:t xml:space="preserve"> (в случае подачи заявления через Единый портал) исполнитель в рамках срока, предусмотренного </w:t>
      </w:r>
      <w:hyperlink w:anchor="sub_10339" w:history="1">
        <w:r w:rsidRPr="00D62E56">
          <w:rPr>
            <w:rStyle w:val="ad"/>
            <w:color w:val="000000" w:themeColor="text1"/>
            <w:sz w:val="28"/>
            <w:szCs w:val="28"/>
            <w:u w:val="none"/>
          </w:rPr>
          <w:t>пунктом 3.39</w:t>
        </w:r>
      </w:hyperlink>
      <w:r w:rsidRPr="00D62E56">
        <w:rPr>
          <w:color w:val="000000" w:themeColor="text1"/>
          <w:sz w:val="28"/>
          <w:szCs w:val="28"/>
        </w:rPr>
        <w:t xml:space="preserve"> настоящего Регламента, направляет Решение представителю заявителя посредством Единого портала.</w:t>
      </w:r>
    </w:p>
    <w:p w:rsidR="00A45844" w:rsidRPr="00D62E56" w:rsidRDefault="00A45844" w:rsidP="00E11F3B">
      <w:pPr>
        <w:ind w:firstLine="567"/>
        <w:jc w:val="both"/>
        <w:rPr>
          <w:color w:val="000000" w:themeColor="text1"/>
          <w:sz w:val="28"/>
          <w:szCs w:val="28"/>
        </w:rPr>
      </w:pPr>
      <w:bookmarkStart w:id="146" w:name="sub_10367"/>
      <w:r w:rsidRPr="00D62E56">
        <w:rPr>
          <w:color w:val="000000" w:themeColor="text1"/>
          <w:sz w:val="28"/>
          <w:szCs w:val="28"/>
        </w:rPr>
        <w:t xml:space="preserve">3.67. Результатом административной процедуры является выдача Решения непосредственно представителю заявителя либо направление данного Решения почтой, электронной почтой в адрес представителя заявителя или посредством </w:t>
      </w:r>
      <w:hyperlink r:id="rId100" w:history="1">
        <w:r w:rsidRPr="00D62E56">
          <w:rPr>
            <w:rStyle w:val="ad"/>
            <w:color w:val="000000" w:themeColor="text1"/>
            <w:sz w:val="28"/>
            <w:szCs w:val="28"/>
            <w:u w:val="none"/>
          </w:rPr>
          <w:t>Единого портала</w:t>
        </w:r>
      </w:hyperlink>
      <w:r w:rsidRPr="00D62E56">
        <w:rPr>
          <w:color w:val="000000" w:themeColor="text1"/>
          <w:sz w:val="28"/>
          <w:szCs w:val="28"/>
        </w:rPr>
        <w:t xml:space="preserve"> (в случае подачи заявления через Единый портал).</w:t>
      </w:r>
    </w:p>
    <w:p w:rsidR="00A45844" w:rsidRPr="00D62E56" w:rsidRDefault="00A45844" w:rsidP="00E11F3B">
      <w:pPr>
        <w:ind w:firstLine="567"/>
        <w:jc w:val="both"/>
        <w:rPr>
          <w:color w:val="000000" w:themeColor="text1"/>
          <w:sz w:val="28"/>
          <w:szCs w:val="28"/>
        </w:rPr>
      </w:pPr>
      <w:bookmarkStart w:id="147" w:name="sub_10368"/>
      <w:bookmarkEnd w:id="146"/>
      <w:r w:rsidRPr="00D62E56">
        <w:rPr>
          <w:color w:val="000000" w:themeColor="text1"/>
          <w:sz w:val="28"/>
          <w:szCs w:val="28"/>
        </w:rPr>
        <w:t xml:space="preserve">3.68. Способом фиксации результата административной процедуры является занесение в реестры исходящей корреспонденции Комитета отметок о направлении Решения почтой, электронной почтой представителю заявителя или посредством </w:t>
      </w:r>
      <w:hyperlink r:id="rId101" w:history="1">
        <w:r w:rsidRPr="00D62E56">
          <w:rPr>
            <w:rStyle w:val="ad"/>
            <w:color w:val="000000" w:themeColor="text1"/>
            <w:sz w:val="28"/>
            <w:szCs w:val="28"/>
            <w:u w:val="none"/>
          </w:rPr>
          <w:t>Единого портала</w:t>
        </w:r>
      </w:hyperlink>
      <w:r w:rsidRPr="00D62E56">
        <w:rPr>
          <w:color w:val="000000" w:themeColor="text1"/>
          <w:sz w:val="28"/>
          <w:szCs w:val="28"/>
        </w:rPr>
        <w:t>, либо о получении такого Решения непосредственно представителем заявителя.</w:t>
      </w:r>
    </w:p>
    <w:p w:rsidR="00A45844" w:rsidRPr="00D62E56" w:rsidRDefault="00A45844" w:rsidP="00E11F3B">
      <w:pPr>
        <w:ind w:firstLine="567"/>
        <w:jc w:val="both"/>
        <w:rPr>
          <w:color w:val="000000" w:themeColor="text1"/>
          <w:sz w:val="28"/>
          <w:szCs w:val="28"/>
        </w:rPr>
      </w:pPr>
      <w:bookmarkStart w:id="148" w:name="sub_10369"/>
      <w:bookmarkEnd w:id="147"/>
      <w:r w:rsidRPr="00D62E56">
        <w:rPr>
          <w:color w:val="000000" w:themeColor="text1"/>
          <w:sz w:val="28"/>
          <w:szCs w:val="28"/>
        </w:rPr>
        <w:t>3.69. Максимальный срок выполнения процедуры составляет 5 рабочих дней со дня регистрации Решения.</w:t>
      </w:r>
    </w:p>
    <w:p w:rsidR="00A45844" w:rsidRPr="00D62E56" w:rsidRDefault="00A45844" w:rsidP="00E11F3B">
      <w:pPr>
        <w:ind w:firstLine="567"/>
        <w:jc w:val="both"/>
        <w:rPr>
          <w:b/>
          <w:sz w:val="28"/>
          <w:szCs w:val="28"/>
        </w:rPr>
      </w:pPr>
      <w:bookmarkStart w:id="149" w:name="sub_13003"/>
      <w:bookmarkEnd w:id="148"/>
      <w:r w:rsidRPr="00D62E56">
        <w:rPr>
          <w:b/>
          <w:sz w:val="28"/>
          <w:szCs w:val="28"/>
        </w:rPr>
        <w:t>Вариант 3</w:t>
      </w:r>
    </w:p>
    <w:p w:rsidR="00A45844" w:rsidRPr="00E11F3B" w:rsidRDefault="00A45844" w:rsidP="00E11F3B">
      <w:pPr>
        <w:ind w:firstLine="567"/>
        <w:jc w:val="both"/>
        <w:rPr>
          <w:sz w:val="28"/>
          <w:szCs w:val="28"/>
        </w:rPr>
      </w:pPr>
      <w:bookmarkStart w:id="150" w:name="sub_10370"/>
      <w:bookmarkEnd w:id="149"/>
      <w:r w:rsidRPr="00E11F3B">
        <w:rPr>
          <w:sz w:val="28"/>
          <w:szCs w:val="28"/>
        </w:rPr>
        <w:t>3.70. Максимальный срок предоставления варианта Услуги составляет 10 рабочих дней со дня регистрации заявления.</w:t>
      </w:r>
    </w:p>
    <w:p w:rsidR="00A45844" w:rsidRPr="00E11F3B" w:rsidRDefault="00A45844" w:rsidP="00E11F3B">
      <w:pPr>
        <w:ind w:firstLine="567"/>
        <w:jc w:val="both"/>
        <w:rPr>
          <w:sz w:val="28"/>
          <w:szCs w:val="28"/>
        </w:rPr>
      </w:pPr>
      <w:bookmarkStart w:id="151" w:name="sub_10371"/>
      <w:bookmarkEnd w:id="150"/>
      <w:r w:rsidRPr="00E11F3B">
        <w:rPr>
          <w:sz w:val="28"/>
          <w:szCs w:val="28"/>
        </w:rPr>
        <w:t>3.71. Результатом предоставления варианта Услуги является решение об исправлении допущенных опечаток и (или) ошибок.</w:t>
      </w:r>
    </w:p>
    <w:bookmarkEnd w:id="151"/>
    <w:p w:rsidR="00A45844" w:rsidRPr="00E11F3B" w:rsidRDefault="00A45844" w:rsidP="00E11F3B">
      <w:pPr>
        <w:ind w:firstLine="567"/>
        <w:jc w:val="both"/>
        <w:rPr>
          <w:sz w:val="28"/>
          <w:szCs w:val="28"/>
        </w:rPr>
      </w:pPr>
      <w:r w:rsidRPr="00E11F3B">
        <w:rPr>
          <w:sz w:val="28"/>
          <w:szCs w:val="28"/>
        </w:rPr>
        <w:lastRenderedPageBreak/>
        <w:t>Документом, содержащим результат предоставления Услуги, является распоряжение Комитета.</w:t>
      </w:r>
    </w:p>
    <w:p w:rsidR="00A45844" w:rsidRPr="00E11F3B" w:rsidRDefault="00A45844" w:rsidP="00E11F3B">
      <w:pPr>
        <w:ind w:firstLine="567"/>
        <w:jc w:val="both"/>
        <w:rPr>
          <w:sz w:val="28"/>
          <w:szCs w:val="28"/>
        </w:rPr>
      </w:pPr>
      <w:bookmarkStart w:id="152" w:name="sub_10372"/>
      <w:r w:rsidRPr="00E11F3B">
        <w:rPr>
          <w:sz w:val="28"/>
          <w:szCs w:val="28"/>
        </w:rPr>
        <w:t>3.72. Административные процедуры, осуществляемые при предоставлении Услуги в соответствии с настоящим вариантом:</w:t>
      </w:r>
    </w:p>
    <w:bookmarkEnd w:id="152"/>
    <w:p w:rsidR="00A45844" w:rsidRPr="00E11F3B" w:rsidRDefault="00D62E56" w:rsidP="00E11F3B">
      <w:pPr>
        <w:ind w:firstLine="567"/>
        <w:jc w:val="both"/>
        <w:rPr>
          <w:sz w:val="28"/>
          <w:szCs w:val="28"/>
        </w:rPr>
      </w:pPr>
      <w:r>
        <w:rPr>
          <w:sz w:val="28"/>
          <w:szCs w:val="28"/>
        </w:rPr>
        <w:t xml:space="preserve">- </w:t>
      </w:r>
      <w:r w:rsidR="00A45844" w:rsidRPr="00E11F3B">
        <w:rPr>
          <w:sz w:val="28"/>
          <w:szCs w:val="28"/>
        </w:rPr>
        <w:t>прием заявления и документов и (или) информации, необходимых для предоставления Услуги;</w:t>
      </w:r>
    </w:p>
    <w:p w:rsidR="00A45844" w:rsidRPr="00E11F3B" w:rsidRDefault="00D62E56" w:rsidP="00E11F3B">
      <w:pPr>
        <w:ind w:firstLine="567"/>
        <w:jc w:val="both"/>
        <w:rPr>
          <w:sz w:val="28"/>
          <w:szCs w:val="28"/>
        </w:rPr>
      </w:pPr>
      <w:r>
        <w:rPr>
          <w:sz w:val="28"/>
          <w:szCs w:val="28"/>
        </w:rPr>
        <w:t xml:space="preserve">- </w:t>
      </w:r>
      <w:r w:rsidR="00A45844" w:rsidRPr="00E11F3B">
        <w:rPr>
          <w:sz w:val="28"/>
          <w:szCs w:val="28"/>
        </w:rPr>
        <w:t>принятие решения о предоставлении Услуги;</w:t>
      </w:r>
    </w:p>
    <w:p w:rsidR="00A45844" w:rsidRPr="00E11F3B" w:rsidRDefault="00D62E56" w:rsidP="00E11F3B">
      <w:pPr>
        <w:ind w:firstLine="567"/>
        <w:jc w:val="both"/>
        <w:rPr>
          <w:sz w:val="28"/>
          <w:szCs w:val="28"/>
        </w:rPr>
      </w:pPr>
      <w:r>
        <w:rPr>
          <w:sz w:val="28"/>
          <w:szCs w:val="28"/>
        </w:rPr>
        <w:t xml:space="preserve">- </w:t>
      </w:r>
      <w:r w:rsidR="00A45844" w:rsidRPr="00E11F3B">
        <w:rPr>
          <w:sz w:val="28"/>
          <w:szCs w:val="28"/>
        </w:rPr>
        <w:t>предоставление результата Услуги.</w:t>
      </w:r>
    </w:p>
    <w:p w:rsidR="00A45844" w:rsidRPr="00E11F3B" w:rsidRDefault="00A45844" w:rsidP="00E11F3B">
      <w:pPr>
        <w:ind w:firstLine="567"/>
        <w:jc w:val="both"/>
        <w:rPr>
          <w:sz w:val="28"/>
          <w:szCs w:val="28"/>
        </w:rPr>
      </w:pPr>
      <w:bookmarkStart w:id="153" w:name="sub_10373"/>
      <w:r w:rsidRPr="00E11F3B">
        <w:rPr>
          <w:sz w:val="28"/>
          <w:szCs w:val="28"/>
        </w:rPr>
        <w:t>3.73. Предоставление Услуги в упреждающем (проактивном) режиме не предусмотрено.</w:t>
      </w:r>
    </w:p>
    <w:bookmarkEnd w:id="153"/>
    <w:p w:rsidR="00A45844" w:rsidRPr="00742FE2" w:rsidRDefault="00A45844" w:rsidP="00E11F3B">
      <w:pPr>
        <w:ind w:firstLine="567"/>
        <w:jc w:val="both"/>
        <w:rPr>
          <w:b/>
          <w:sz w:val="28"/>
          <w:szCs w:val="28"/>
        </w:rPr>
      </w:pPr>
      <w:r w:rsidRPr="00742FE2">
        <w:rPr>
          <w:b/>
          <w:sz w:val="28"/>
          <w:szCs w:val="28"/>
        </w:rPr>
        <w:t>Приостановление предоставления Услуги не предусмотрено.</w:t>
      </w:r>
    </w:p>
    <w:p w:rsidR="00A45844" w:rsidRPr="00E11F3B" w:rsidRDefault="00A45844" w:rsidP="00E11F3B">
      <w:pPr>
        <w:ind w:firstLine="567"/>
        <w:jc w:val="both"/>
        <w:rPr>
          <w:sz w:val="28"/>
          <w:szCs w:val="28"/>
        </w:rPr>
      </w:pPr>
    </w:p>
    <w:p w:rsidR="00742FE2" w:rsidRDefault="00A45844" w:rsidP="00742FE2">
      <w:pPr>
        <w:jc w:val="center"/>
        <w:rPr>
          <w:b/>
          <w:sz w:val="28"/>
          <w:szCs w:val="28"/>
        </w:rPr>
      </w:pPr>
      <w:bookmarkStart w:id="154" w:name="sub_130031"/>
      <w:r w:rsidRPr="00742FE2">
        <w:rPr>
          <w:b/>
          <w:sz w:val="28"/>
          <w:szCs w:val="28"/>
        </w:rPr>
        <w:t xml:space="preserve">Прием заявления и документов и (или) информации, </w:t>
      </w:r>
    </w:p>
    <w:p w:rsidR="00A45844" w:rsidRPr="00742FE2" w:rsidRDefault="00A45844" w:rsidP="00742FE2">
      <w:pPr>
        <w:jc w:val="center"/>
        <w:rPr>
          <w:b/>
          <w:sz w:val="28"/>
          <w:szCs w:val="28"/>
        </w:rPr>
      </w:pPr>
      <w:r w:rsidRPr="00742FE2">
        <w:rPr>
          <w:b/>
          <w:sz w:val="28"/>
          <w:szCs w:val="28"/>
        </w:rPr>
        <w:t>необходимых для предоставления Услуги</w:t>
      </w:r>
    </w:p>
    <w:p w:rsidR="00A45844" w:rsidRPr="00E11F3B" w:rsidRDefault="00A45844" w:rsidP="00E11F3B">
      <w:pPr>
        <w:ind w:firstLine="567"/>
        <w:jc w:val="both"/>
        <w:rPr>
          <w:sz w:val="28"/>
          <w:szCs w:val="28"/>
        </w:rPr>
      </w:pPr>
      <w:bookmarkStart w:id="155" w:name="sub_10374"/>
      <w:bookmarkEnd w:id="154"/>
      <w:r w:rsidRPr="00E11F3B">
        <w:rPr>
          <w:sz w:val="28"/>
          <w:szCs w:val="28"/>
        </w:rPr>
        <w:t>3.74. Представление заявления о предоставлении Услуги осуществляется:</w:t>
      </w:r>
    </w:p>
    <w:bookmarkEnd w:id="155"/>
    <w:p w:rsidR="00A45844" w:rsidRPr="00E11F3B" w:rsidRDefault="00742FE2" w:rsidP="00E11F3B">
      <w:pPr>
        <w:ind w:firstLine="567"/>
        <w:jc w:val="both"/>
        <w:rPr>
          <w:sz w:val="28"/>
          <w:szCs w:val="28"/>
        </w:rPr>
      </w:pPr>
      <w:r>
        <w:rPr>
          <w:sz w:val="28"/>
          <w:szCs w:val="28"/>
        </w:rPr>
        <w:t xml:space="preserve">- </w:t>
      </w:r>
      <w:r w:rsidR="00A45844" w:rsidRPr="00E11F3B">
        <w:rPr>
          <w:sz w:val="28"/>
          <w:szCs w:val="28"/>
        </w:rPr>
        <w:t>передачей непосредственно в структурное подразделение УЗИО, ответственное за прием документов;</w:t>
      </w:r>
    </w:p>
    <w:p w:rsidR="00A45844" w:rsidRPr="00E11F3B" w:rsidRDefault="00742FE2" w:rsidP="00E11F3B">
      <w:pPr>
        <w:ind w:firstLine="567"/>
        <w:jc w:val="both"/>
        <w:rPr>
          <w:sz w:val="28"/>
          <w:szCs w:val="28"/>
        </w:rPr>
      </w:pPr>
      <w:r>
        <w:rPr>
          <w:sz w:val="28"/>
          <w:szCs w:val="28"/>
        </w:rPr>
        <w:t xml:space="preserve">- </w:t>
      </w:r>
      <w:r w:rsidR="00A45844" w:rsidRPr="00E11F3B">
        <w:rPr>
          <w:sz w:val="28"/>
          <w:szCs w:val="28"/>
        </w:rPr>
        <w:t>почтовым отправлением;</w:t>
      </w:r>
    </w:p>
    <w:p w:rsidR="00A45844" w:rsidRPr="00E11F3B" w:rsidRDefault="00742FE2" w:rsidP="00E11F3B">
      <w:pPr>
        <w:ind w:firstLine="567"/>
        <w:jc w:val="both"/>
        <w:rPr>
          <w:sz w:val="28"/>
          <w:szCs w:val="28"/>
        </w:rPr>
      </w:pPr>
      <w:r>
        <w:rPr>
          <w:sz w:val="28"/>
          <w:szCs w:val="28"/>
        </w:rPr>
        <w:t xml:space="preserve">- </w:t>
      </w:r>
      <w:r w:rsidR="00A45844" w:rsidRPr="00E11F3B">
        <w:rPr>
          <w:sz w:val="28"/>
          <w:szCs w:val="28"/>
        </w:rPr>
        <w:t>на адрес электронной почты УЗИО.</w:t>
      </w:r>
    </w:p>
    <w:p w:rsidR="00A45844" w:rsidRPr="00E11F3B" w:rsidRDefault="00A45844" w:rsidP="00E11F3B">
      <w:pPr>
        <w:ind w:firstLine="567"/>
        <w:jc w:val="both"/>
        <w:rPr>
          <w:sz w:val="28"/>
          <w:szCs w:val="28"/>
        </w:rPr>
      </w:pPr>
      <w:bookmarkStart w:id="156" w:name="sub_10375"/>
      <w:r w:rsidRPr="00E11F3B">
        <w:rPr>
          <w:sz w:val="28"/>
          <w:szCs w:val="28"/>
        </w:rPr>
        <w:t>3.75.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bookmarkEnd w:id="156"/>
    <w:p w:rsidR="00A45844" w:rsidRPr="00E11F3B" w:rsidRDefault="00742FE2" w:rsidP="00E11F3B">
      <w:pPr>
        <w:ind w:firstLine="567"/>
        <w:jc w:val="both"/>
        <w:rPr>
          <w:sz w:val="28"/>
          <w:szCs w:val="28"/>
        </w:rPr>
      </w:pPr>
      <w:r>
        <w:rPr>
          <w:sz w:val="28"/>
          <w:szCs w:val="28"/>
        </w:rPr>
        <w:t xml:space="preserve">- </w:t>
      </w:r>
      <w:r w:rsidR="00A45844" w:rsidRPr="00E11F3B">
        <w:rPr>
          <w:sz w:val="28"/>
          <w:szCs w:val="28"/>
        </w:rPr>
        <w:t>заявление о предоставлении Услуги (составляется в свободной форме).</w:t>
      </w:r>
    </w:p>
    <w:p w:rsidR="00A45844" w:rsidRPr="00E11F3B" w:rsidRDefault="00A45844" w:rsidP="00E11F3B">
      <w:pPr>
        <w:ind w:firstLine="567"/>
        <w:jc w:val="both"/>
        <w:rPr>
          <w:sz w:val="28"/>
          <w:szCs w:val="28"/>
        </w:rPr>
      </w:pPr>
      <w:bookmarkStart w:id="157" w:name="sub_10376"/>
      <w:r w:rsidRPr="00E11F3B">
        <w:rPr>
          <w:sz w:val="28"/>
          <w:szCs w:val="28"/>
        </w:rPr>
        <w:t>3.76. Документы, необходимые для предоставления Услуги, которые заявитель вправе представить по собственной инициативе:</w:t>
      </w:r>
    </w:p>
    <w:bookmarkEnd w:id="157"/>
    <w:p w:rsidR="00A45844" w:rsidRPr="00E11F3B" w:rsidRDefault="00742FE2" w:rsidP="00E11F3B">
      <w:pPr>
        <w:ind w:firstLine="567"/>
        <w:jc w:val="both"/>
        <w:rPr>
          <w:sz w:val="28"/>
          <w:szCs w:val="28"/>
        </w:rPr>
      </w:pPr>
      <w:r>
        <w:rPr>
          <w:sz w:val="28"/>
          <w:szCs w:val="28"/>
        </w:rPr>
        <w:t xml:space="preserve">- </w:t>
      </w:r>
      <w:r w:rsidR="00A45844" w:rsidRPr="00E11F3B">
        <w:rPr>
          <w:sz w:val="28"/>
          <w:szCs w:val="28"/>
        </w:rPr>
        <w:t>копия решения о предоставлении Услуги, содержащего опечатки и (или) ошибки.</w:t>
      </w:r>
    </w:p>
    <w:p w:rsidR="00A45844" w:rsidRPr="00E11F3B" w:rsidRDefault="00A45844" w:rsidP="00E11F3B">
      <w:pPr>
        <w:ind w:firstLine="567"/>
        <w:jc w:val="both"/>
        <w:rPr>
          <w:sz w:val="28"/>
          <w:szCs w:val="28"/>
        </w:rPr>
      </w:pPr>
      <w:bookmarkStart w:id="158" w:name="sub_10377"/>
      <w:r w:rsidRPr="00E11F3B">
        <w:rPr>
          <w:sz w:val="28"/>
          <w:szCs w:val="28"/>
        </w:rPr>
        <w:t>3.77. Способом установления личности (идентификации) заявителя в Комитете при личном обращении является документ, удостоверяющий личность.</w:t>
      </w:r>
    </w:p>
    <w:p w:rsidR="00A45844" w:rsidRPr="00E11F3B" w:rsidRDefault="00A45844" w:rsidP="00E11F3B">
      <w:pPr>
        <w:ind w:firstLine="567"/>
        <w:jc w:val="both"/>
        <w:rPr>
          <w:sz w:val="28"/>
          <w:szCs w:val="28"/>
        </w:rPr>
      </w:pPr>
      <w:bookmarkStart w:id="159" w:name="sub_10378"/>
      <w:bookmarkEnd w:id="158"/>
      <w:r w:rsidRPr="00E11F3B">
        <w:rPr>
          <w:sz w:val="28"/>
          <w:szCs w:val="28"/>
        </w:rPr>
        <w:t>3.78. Основания для отказа в приеме документов законодательством Российской Федерации не предусмотрены.</w:t>
      </w:r>
    </w:p>
    <w:p w:rsidR="00A45844" w:rsidRPr="00E11F3B" w:rsidRDefault="00A45844" w:rsidP="00E11F3B">
      <w:pPr>
        <w:ind w:firstLine="567"/>
        <w:jc w:val="both"/>
        <w:rPr>
          <w:sz w:val="28"/>
          <w:szCs w:val="28"/>
        </w:rPr>
      </w:pPr>
      <w:bookmarkStart w:id="160" w:name="sub_10379"/>
      <w:bookmarkEnd w:id="159"/>
      <w:r w:rsidRPr="00E11F3B">
        <w:rPr>
          <w:sz w:val="28"/>
          <w:szCs w:val="28"/>
        </w:rPr>
        <w:t>3.79. Срок регистрации заявления о предоставлении Услуги составляет 1 рабочий день (в течение рабочего дня, в который заявление поступило в Комитет, либо в течение рабочего дня, следующего за днем поступления запроса, в случае его поступления в Комитет в нерабочее время).</w:t>
      </w:r>
    </w:p>
    <w:bookmarkEnd w:id="160"/>
    <w:p w:rsidR="00A45844" w:rsidRPr="00E11F3B" w:rsidRDefault="00A45844" w:rsidP="00E11F3B">
      <w:pPr>
        <w:ind w:firstLine="567"/>
        <w:jc w:val="both"/>
        <w:rPr>
          <w:sz w:val="28"/>
          <w:szCs w:val="28"/>
        </w:rPr>
      </w:pPr>
    </w:p>
    <w:p w:rsidR="00A45844" w:rsidRPr="00742FE2" w:rsidRDefault="00A45844" w:rsidP="00742FE2">
      <w:pPr>
        <w:jc w:val="center"/>
        <w:rPr>
          <w:b/>
          <w:sz w:val="28"/>
          <w:szCs w:val="28"/>
        </w:rPr>
      </w:pPr>
      <w:bookmarkStart w:id="161" w:name="sub_130032"/>
      <w:r w:rsidRPr="00742FE2">
        <w:rPr>
          <w:b/>
          <w:sz w:val="28"/>
          <w:szCs w:val="28"/>
        </w:rPr>
        <w:t>Принятие решения о предоставлении Услуги</w:t>
      </w:r>
    </w:p>
    <w:p w:rsidR="00A45844" w:rsidRPr="00742FE2" w:rsidRDefault="00A45844" w:rsidP="00E11F3B">
      <w:pPr>
        <w:ind w:firstLine="567"/>
        <w:jc w:val="both"/>
        <w:rPr>
          <w:color w:val="000000" w:themeColor="text1"/>
          <w:sz w:val="28"/>
          <w:szCs w:val="28"/>
        </w:rPr>
      </w:pPr>
      <w:bookmarkStart w:id="162" w:name="sub_10380"/>
      <w:bookmarkEnd w:id="161"/>
      <w:r w:rsidRPr="00742FE2">
        <w:rPr>
          <w:color w:val="000000" w:themeColor="text1"/>
          <w:sz w:val="28"/>
          <w:szCs w:val="28"/>
        </w:rPr>
        <w:t>3.80. Исчерпывающий перечень оснований для отказа в предоставлении муниципальной  услуги.</w:t>
      </w:r>
    </w:p>
    <w:bookmarkEnd w:id="162"/>
    <w:p w:rsidR="00A45844" w:rsidRPr="00742FE2" w:rsidRDefault="00A45844" w:rsidP="00E11F3B">
      <w:pPr>
        <w:ind w:firstLine="567"/>
        <w:jc w:val="both"/>
        <w:rPr>
          <w:color w:val="000000" w:themeColor="text1"/>
          <w:sz w:val="28"/>
          <w:szCs w:val="28"/>
        </w:rPr>
      </w:pPr>
      <w:r w:rsidRPr="00742FE2">
        <w:rPr>
          <w:color w:val="000000" w:themeColor="text1"/>
          <w:sz w:val="28"/>
          <w:szCs w:val="28"/>
        </w:rPr>
        <w:t>Основания для отказа в предоставлении Услуги не установлены.</w:t>
      </w:r>
    </w:p>
    <w:p w:rsidR="00A45844" w:rsidRPr="00742FE2" w:rsidRDefault="00A45844" w:rsidP="00E11F3B">
      <w:pPr>
        <w:ind w:firstLine="567"/>
        <w:jc w:val="both"/>
        <w:rPr>
          <w:color w:val="000000" w:themeColor="text1"/>
          <w:sz w:val="28"/>
          <w:szCs w:val="28"/>
        </w:rPr>
      </w:pPr>
      <w:bookmarkStart w:id="163" w:name="sub_103810"/>
      <w:r w:rsidRPr="00742FE2">
        <w:rPr>
          <w:color w:val="000000" w:themeColor="text1"/>
          <w:sz w:val="28"/>
          <w:szCs w:val="28"/>
        </w:rPr>
        <w:t>3.81. Основанием для начала административного действия является поступление зарегистрированного заявления в отдел.</w:t>
      </w:r>
    </w:p>
    <w:bookmarkEnd w:id="163"/>
    <w:p w:rsidR="00A45844" w:rsidRPr="00742FE2" w:rsidRDefault="00A45844" w:rsidP="00E11F3B">
      <w:pPr>
        <w:ind w:firstLine="567"/>
        <w:jc w:val="both"/>
        <w:rPr>
          <w:color w:val="000000" w:themeColor="text1"/>
          <w:sz w:val="28"/>
          <w:szCs w:val="28"/>
        </w:rPr>
      </w:pPr>
      <w:r w:rsidRPr="00742FE2">
        <w:rPr>
          <w:color w:val="000000" w:themeColor="text1"/>
          <w:sz w:val="28"/>
          <w:szCs w:val="28"/>
        </w:rPr>
        <w:t>При поступлении заявления в отдел его начальник в течение одного рабочего дня назначает исполнителя.</w:t>
      </w:r>
    </w:p>
    <w:p w:rsidR="00A45844" w:rsidRPr="00742FE2" w:rsidRDefault="00A45844" w:rsidP="00E11F3B">
      <w:pPr>
        <w:ind w:firstLine="567"/>
        <w:jc w:val="both"/>
        <w:rPr>
          <w:color w:val="000000" w:themeColor="text1"/>
          <w:sz w:val="28"/>
          <w:szCs w:val="28"/>
        </w:rPr>
      </w:pPr>
      <w:bookmarkStart w:id="164" w:name="sub_103820"/>
      <w:r w:rsidRPr="00742FE2">
        <w:rPr>
          <w:color w:val="000000" w:themeColor="text1"/>
          <w:sz w:val="28"/>
          <w:szCs w:val="28"/>
        </w:rPr>
        <w:lastRenderedPageBreak/>
        <w:t xml:space="preserve">3.82. В течение 1 рабочего дня со дня истечения срока, указанного в </w:t>
      </w:r>
      <w:hyperlink w:anchor="sub_103810" w:history="1">
        <w:r w:rsidRPr="00742FE2">
          <w:rPr>
            <w:rStyle w:val="ad"/>
            <w:color w:val="000000" w:themeColor="text1"/>
            <w:sz w:val="28"/>
            <w:szCs w:val="28"/>
            <w:u w:val="none"/>
          </w:rPr>
          <w:t>пункте 3.81</w:t>
        </w:r>
      </w:hyperlink>
      <w:r w:rsidRPr="00742FE2">
        <w:rPr>
          <w:color w:val="000000" w:themeColor="text1"/>
          <w:sz w:val="28"/>
          <w:szCs w:val="28"/>
        </w:rPr>
        <w:t xml:space="preserve"> Регламента, исполнитель готовит проект решения администрации Калининского МР Саратовской области о предоставлении муниципальной  услуги.</w:t>
      </w:r>
    </w:p>
    <w:p w:rsidR="00A45844" w:rsidRPr="00742FE2" w:rsidRDefault="00A45844" w:rsidP="00E11F3B">
      <w:pPr>
        <w:ind w:firstLine="567"/>
        <w:jc w:val="both"/>
        <w:rPr>
          <w:color w:val="000000" w:themeColor="text1"/>
          <w:sz w:val="28"/>
          <w:szCs w:val="28"/>
        </w:rPr>
      </w:pPr>
      <w:bookmarkStart w:id="165" w:name="sub_10383"/>
      <w:bookmarkEnd w:id="164"/>
      <w:r w:rsidRPr="00742FE2">
        <w:rPr>
          <w:color w:val="000000" w:themeColor="text1"/>
          <w:sz w:val="28"/>
          <w:szCs w:val="28"/>
        </w:rPr>
        <w:t>3.83. Проект решения, подготовленный исполнителем, передается на согласование последовательно:</w:t>
      </w:r>
    </w:p>
    <w:bookmarkEnd w:id="165"/>
    <w:p w:rsidR="00A45844" w:rsidRPr="00742FE2" w:rsidRDefault="00A45844" w:rsidP="00E11F3B">
      <w:pPr>
        <w:ind w:firstLine="567"/>
        <w:jc w:val="both"/>
        <w:rPr>
          <w:color w:val="000000" w:themeColor="text1"/>
          <w:sz w:val="28"/>
          <w:szCs w:val="28"/>
        </w:rPr>
      </w:pPr>
      <w:r w:rsidRPr="00742FE2">
        <w:rPr>
          <w:color w:val="000000" w:themeColor="text1"/>
          <w:sz w:val="28"/>
          <w:szCs w:val="28"/>
        </w:rPr>
        <w:t>начальнику отдела, заместителю начальника УЗИО, начальнику УЗИО,</w:t>
      </w:r>
    </w:p>
    <w:p w:rsidR="00A45844" w:rsidRPr="00742FE2" w:rsidRDefault="00A45844" w:rsidP="00E11F3B">
      <w:pPr>
        <w:ind w:firstLine="567"/>
        <w:jc w:val="both"/>
        <w:rPr>
          <w:color w:val="000000" w:themeColor="text1"/>
          <w:sz w:val="28"/>
          <w:szCs w:val="28"/>
        </w:rPr>
      </w:pPr>
      <w:r w:rsidRPr="00742FE2">
        <w:rPr>
          <w:color w:val="000000" w:themeColor="text1"/>
          <w:sz w:val="28"/>
          <w:szCs w:val="28"/>
        </w:rPr>
        <w:t>после чего передается на подпись Руководству.</w:t>
      </w:r>
    </w:p>
    <w:p w:rsidR="00A45844" w:rsidRPr="00742FE2" w:rsidRDefault="00A45844" w:rsidP="00E11F3B">
      <w:pPr>
        <w:ind w:firstLine="567"/>
        <w:jc w:val="both"/>
        <w:rPr>
          <w:color w:val="000000" w:themeColor="text1"/>
          <w:sz w:val="28"/>
          <w:szCs w:val="28"/>
        </w:rPr>
      </w:pPr>
      <w:bookmarkStart w:id="166" w:name="sub_10384"/>
      <w:r w:rsidRPr="00742FE2">
        <w:rPr>
          <w:color w:val="000000" w:themeColor="text1"/>
          <w:sz w:val="28"/>
          <w:szCs w:val="28"/>
        </w:rPr>
        <w:t>3.84. Проект решения (в случае отсутствия к нему замечаний) подлежит согласованию начальником отдела, заместителем начальника УЗИО, начальником УЗИО  и подписанию Руководством.</w:t>
      </w:r>
    </w:p>
    <w:bookmarkEnd w:id="166"/>
    <w:p w:rsidR="00A45844" w:rsidRPr="00742FE2" w:rsidRDefault="00A45844" w:rsidP="00E11F3B">
      <w:pPr>
        <w:ind w:firstLine="567"/>
        <w:jc w:val="both"/>
        <w:rPr>
          <w:color w:val="000000" w:themeColor="text1"/>
          <w:sz w:val="28"/>
          <w:szCs w:val="28"/>
        </w:rPr>
      </w:pPr>
      <w:r w:rsidRPr="00742FE2">
        <w:rPr>
          <w:color w:val="000000" w:themeColor="text1"/>
          <w:sz w:val="28"/>
          <w:szCs w:val="28"/>
        </w:rPr>
        <w:t>При наличии замечаний проект возвращается на доработку исполнителю с указанием причин возврата.</w:t>
      </w:r>
    </w:p>
    <w:p w:rsidR="00A45844" w:rsidRPr="00742FE2" w:rsidRDefault="00A45844" w:rsidP="00E11F3B">
      <w:pPr>
        <w:ind w:firstLine="567"/>
        <w:jc w:val="both"/>
        <w:rPr>
          <w:color w:val="000000" w:themeColor="text1"/>
          <w:sz w:val="28"/>
          <w:szCs w:val="28"/>
        </w:rPr>
      </w:pPr>
      <w:r w:rsidRPr="00742FE2">
        <w:rPr>
          <w:color w:val="000000" w:themeColor="text1"/>
          <w:sz w:val="28"/>
          <w:szCs w:val="28"/>
        </w:rPr>
        <w:t>Устранение причин возврата проекта решения и его повторное направление на согласование и на подпись Руководству производятся в сроки, исключающие возможность нарушения срока предоставления государственной услуги.</w:t>
      </w:r>
    </w:p>
    <w:p w:rsidR="00A45844" w:rsidRPr="00742FE2" w:rsidRDefault="00A45844" w:rsidP="00E11F3B">
      <w:pPr>
        <w:ind w:firstLine="567"/>
        <w:jc w:val="both"/>
        <w:rPr>
          <w:color w:val="000000" w:themeColor="text1"/>
          <w:sz w:val="28"/>
          <w:szCs w:val="28"/>
        </w:rPr>
      </w:pPr>
      <w:bookmarkStart w:id="167" w:name="sub_10385"/>
      <w:r w:rsidRPr="00742FE2">
        <w:rPr>
          <w:color w:val="000000" w:themeColor="text1"/>
          <w:sz w:val="28"/>
          <w:szCs w:val="28"/>
        </w:rPr>
        <w:t>3.85. Результатом административной процедуры является подписанное Руководством решение о предоставлении государственной услуги (далее - Решение).</w:t>
      </w:r>
    </w:p>
    <w:bookmarkEnd w:id="167"/>
    <w:p w:rsidR="00A45844" w:rsidRPr="00742FE2" w:rsidRDefault="00A45844" w:rsidP="00E11F3B">
      <w:pPr>
        <w:ind w:firstLine="567"/>
        <w:jc w:val="both"/>
        <w:rPr>
          <w:color w:val="000000" w:themeColor="text1"/>
          <w:sz w:val="28"/>
          <w:szCs w:val="28"/>
        </w:rPr>
      </w:pPr>
      <w:r w:rsidRPr="00742FE2">
        <w:rPr>
          <w:color w:val="000000" w:themeColor="text1"/>
          <w:sz w:val="28"/>
          <w:szCs w:val="28"/>
        </w:rPr>
        <w:t>Максимальный срок согласования и подписания Решения составляет 5 рабочих дней.</w:t>
      </w:r>
    </w:p>
    <w:p w:rsidR="00A45844" w:rsidRPr="00742FE2" w:rsidRDefault="00A45844" w:rsidP="00E11F3B">
      <w:pPr>
        <w:ind w:firstLine="567"/>
        <w:jc w:val="both"/>
        <w:rPr>
          <w:color w:val="000000" w:themeColor="text1"/>
          <w:sz w:val="28"/>
          <w:szCs w:val="28"/>
        </w:rPr>
      </w:pPr>
      <w:bookmarkStart w:id="168" w:name="sub_10386"/>
      <w:r w:rsidRPr="00742FE2">
        <w:rPr>
          <w:color w:val="000000" w:themeColor="text1"/>
          <w:sz w:val="28"/>
          <w:szCs w:val="28"/>
        </w:rPr>
        <w:t>3.86. Подписанное Руководством Решение передается в канцелярию для регистрации. Решение регистрируется в течение 1 рабочего дня после его подписания.</w:t>
      </w:r>
    </w:p>
    <w:p w:rsidR="00A45844" w:rsidRPr="00742FE2" w:rsidRDefault="00A45844" w:rsidP="00E11F3B">
      <w:pPr>
        <w:ind w:firstLine="567"/>
        <w:jc w:val="both"/>
        <w:rPr>
          <w:color w:val="000000" w:themeColor="text1"/>
          <w:sz w:val="28"/>
          <w:szCs w:val="28"/>
        </w:rPr>
      </w:pPr>
      <w:bookmarkStart w:id="169" w:name="sub_10387"/>
      <w:bookmarkEnd w:id="168"/>
      <w:r w:rsidRPr="00742FE2">
        <w:rPr>
          <w:color w:val="000000" w:themeColor="text1"/>
          <w:sz w:val="28"/>
          <w:szCs w:val="28"/>
        </w:rPr>
        <w:t>3.87. Способом фиксации результата административной процедуры является присвоение Решению регистрационного номера с занесением данного номера в систему делопроизводства администрации Калининского МР Саратовской области.</w:t>
      </w:r>
    </w:p>
    <w:bookmarkEnd w:id="169"/>
    <w:p w:rsidR="00A45844" w:rsidRPr="00742FE2" w:rsidRDefault="00A45844" w:rsidP="00E11F3B">
      <w:pPr>
        <w:ind w:firstLine="567"/>
        <w:jc w:val="both"/>
        <w:rPr>
          <w:color w:val="000000" w:themeColor="text1"/>
          <w:sz w:val="28"/>
          <w:szCs w:val="28"/>
        </w:rPr>
      </w:pPr>
    </w:p>
    <w:p w:rsidR="00A45844" w:rsidRPr="00742FE2" w:rsidRDefault="00A45844" w:rsidP="00742FE2">
      <w:pPr>
        <w:jc w:val="center"/>
        <w:rPr>
          <w:b/>
          <w:color w:val="000000" w:themeColor="text1"/>
          <w:sz w:val="28"/>
          <w:szCs w:val="28"/>
        </w:rPr>
      </w:pPr>
      <w:bookmarkStart w:id="170" w:name="sub_130033"/>
      <w:r w:rsidRPr="00742FE2">
        <w:rPr>
          <w:b/>
          <w:color w:val="000000" w:themeColor="text1"/>
          <w:sz w:val="28"/>
          <w:szCs w:val="28"/>
        </w:rPr>
        <w:t>Предоставление результата Услуги</w:t>
      </w:r>
    </w:p>
    <w:p w:rsidR="00A45844" w:rsidRPr="00742FE2" w:rsidRDefault="00A45844" w:rsidP="00E11F3B">
      <w:pPr>
        <w:ind w:firstLine="567"/>
        <w:jc w:val="both"/>
        <w:rPr>
          <w:color w:val="000000" w:themeColor="text1"/>
          <w:sz w:val="28"/>
          <w:szCs w:val="28"/>
        </w:rPr>
      </w:pPr>
      <w:bookmarkStart w:id="171" w:name="sub_10388"/>
      <w:bookmarkEnd w:id="170"/>
      <w:r w:rsidRPr="00742FE2">
        <w:rPr>
          <w:color w:val="000000" w:themeColor="text1"/>
          <w:sz w:val="28"/>
          <w:szCs w:val="28"/>
        </w:rPr>
        <w:t>3.88. Основанием для начала административной процедуры является присвоение Решению регистрационного номера с занесением данного номера в систему делопроизводства администрации Калининского МР.</w:t>
      </w:r>
    </w:p>
    <w:p w:rsidR="00A45844" w:rsidRPr="00742FE2" w:rsidRDefault="00A45844" w:rsidP="00E11F3B">
      <w:pPr>
        <w:ind w:firstLine="567"/>
        <w:jc w:val="both"/>
        <w:rPr>
          <w:color w:val="000000" w:themeColor="text1"/>
          <w:sz w:val="28"/>
          <w:szCs w:val="28"/>
        </w:rPr>
      </w:pPr>
      <w:bookmarkStart w:id="172" w:name="sub_10389"/>
      <w:bookmarkEnd w:id="171"/>
      <w:r w:rsidRPr="00742FE2">
        <w:rPr>
          <w:color w:val="000000" w:themeColor="text1"/>
          <w:sz w:val="28"/>
          <w:szCs w:val="28"/>
        </w:rPr>
        <w:t xml:space="preserve">3.89. Сотрудник канцелярии в рамках срока, предусмотренного </w:t>
      </w:r>
      <w:hyperlink w:anchor="sub_10370" w:history="1">
        <w:r w:rsidRPr="00742FE2">
          <w:rPr>
            <w:rStyle w:val="ad"/>
            <w:color w:val="000000" w:themeColor="text1"/>
            <w:sz w:val="28"/>
            <w:szCs w:val="28"/>
            <w:u w:val="none"/>
          </w:rPr>
          <w:t>пунктом 3.70</w:t>
        </w:r>
      </w:hyperlink>
      <w:r w:rsidRPr="00742FE2">
        <w:rPr>
          <w:color w:val="000000" w:themeColor="text1"/>
          <w:sz w:val="28"/>
          <w:szCs w:val="28"/>
        </w:rPr>
        <w:t xml:space="preserve"> настоящего Регламента, отправляет результат предоставления государственной услуги заявителю по почте или по электронной почте (при указании почтового адреса и адреса электронной почты в заявлении о предоставлении государственной услуги), либо уведомляет заявителя в течение одного дня, следующего за днем регистрации результата предоставления государственной услуги, о его готовности к выдаче (при указании в заявлении о предоставлении государственной услуги способа получения результата государственной услуги - "лично").</w:t>
      </w:r>
    </w:p>
    <w:bookmarkEnd w:id="172"/>
    <w:p w:rsidR="00A45844" w:rsidRPr="00742FE2" w:rsidRDefault="00A45844" w:rsidP="00E11F3B">
      <w:pPr>
        <w:ind w:firstLine="567"/>
        <w:jc w:val="both"/>
        <w:rPr>
          <w:color w:val="000000" w:themeColor="text1"/>
          <w:sz w:val="28"/>
          <w:szCs w:val="28"/>
        </w:rPr>
      </w:pPr>
      <w:r w:rsidRPr="00742FE2">
        <w:rPr>
          <w:color w:val="000000" w:themeColor="text1"/>
          <w:sz w:val="28"/>
          <w:szCs w:val="28"/>
        </w:rPr>
        <w:t xml:space="preserve">Направление результата предоставления Услуги заявителю электронной почтой осуществляется в форме электронного документа в формате "pdf", </w:t>
      </w:r>
      <w:r w:rsidRPr="00742FE2">
        <w:rPr>
          <w:color w:val="000000" w:themeColor="text1"/>
          <w:sz w:val="28"/>
          <w:szCs w:val="28"/>
        </w:rPr>
        <w:lastRenderedPageBreak/>
        <w:t>подписанного электронной цифровой подписью, вид которой предусмотрен законодательством Российской Федерации.</w:t>
      </w:r>
    </w:p>
    <w:p w:rsidR="00A45844" w:rsidRPr="00742FE2" w:rsidRDefault="00A45844" w:rsidP="00E11F3B">
      <w:pPr>
        <w:ind w:firstLine="567"/>
        <w:jc w:val="both"/>
        <w:rPr>
          <w:color w:val="000000" w:themeColor="text1"/>
          <w:sz w:val="28"/>
          <w:szCs w:val="28"/>
        </w:rPr>
      </w:pPr>
      <w:r w:rsidRPr="00742FE2">
        <w:rPr>
          <w:color w:val="000000" w:themeColor="text1"/>
          <w:sz w:val="28"/>
          <w:szCs w:val="28"/>
        </w:rPr>
        <w:t>Информирование заявителя о готовности к выдаче результата предоставления государственной услуги осуществляется сотрудником канцелярии по телефону или по электронной почте.</w:t>
      </w:r>
    </w:p>
    <w:p w:rsidR="00A45844" w:rsidRPr="00742FE2" w:rsidRDefault="00A45844" w:rsidP="00E11F3B">
      <w:pPr>
        <w:ind w:firstLine="567"/>
        <w:jc w:val="both"/>
        <w:rPr>
          <w:color w:val="000000" w:themeColor="text1"/>
          <w:sz w:val="28"/>
          <w:szCs w:val="28"/>
        </w:rPr>
      </w:pPr>
      <w:r w:rsidRPr="00742FE2">
        <w:rPr>
          <w:color w:val="000000" w:themeColor="text1"/>
          <w:sz w:val="28"/>
          <w:szCs w:val="28"/>
        </w:rPr>
        <w:t>В случае если информирование осуществляется по телефону, сотрудником канцелярии на запросе заявителя делается отметка о дате уведомления и фамилии лица, принявшего уведомление.</w:t>
      </w:r>
    </w:p>
    <w:p w:rsidR="00A45844" w:rsidRPr="00742FE2" w:rsidRDefault="00A45844" w:rsidP="00E11F3B">
      <w:pPr>
        <w:ind w:firstLine="567"/>
        <w:jc w:val="both"/>
        <w:rPr>
          <w:color w:val="000000" w:themeColor="text1"/>
          <w:sz w:val="28"/>
          <w:szCs w:val="28"/>
        </w:rPr>
      </w:pPr>
      <w:r w:rsidRPr="00742FE2">
        <w:rPr>
          <w:color w:val="000000" w:themeColor="text1"/>
          <w:sz w:val="28"/>
          <w:szCs w:val="28"/>
        </w:rPr>
        <w:t>В случае если информирование осуществляется по электронной почте, сотрудником канцелярии на запросе заявителя делается отметка о дате и времени направления уведомления по электронной почте.</w:t>
      </w:r>
    </w:p>
    <w:p w:rsidR="00A45844" w:rsidRPr="00742FE2" w:rsidRDefault="00A45844" w:rsidP="00E11F3B">
      <w:pPr>
        <w:ind w:firstLine="567"/>
        <w:jc w:val="both"/>
        <w:rPr>
          <w:color w:val="000000" w:themeColor="text1"/>
          <w:sz w:val="28"/>
          <w:szCs w:val="28"/>
        </w:rPr>
      </w:pPr>
      <w:r w:rsidRPr="00742FE2">
        <w:rPr>
          <w:color w:val="000000" w:themeColor="text1"/>
          <w:sz w:val="28"/>
          <w:szCs w:val="28"/>
        </w:rPr>
        <w:t>При выдаче Решения заявителю сотрудник канцелярии проверяет наличие документов, удостоверяющих личность, после чего выдает Решение заявителю.</w:t>
      </w:r>
    </w:p>
    <w:p w:rsidR="00A45844" w:rsidRPr="00742FE2" w:rsidRDefault="00A45844" w:rsidP="00E11F3B">
      <w:pPr>
        <w:ind w:firstLine="567"/>
        <w:jc w:val="both"/>
        <w:rPr>
          <w:color w:val="000000" w:themeColor="text1"/>
          <w:sz w:val="28"/>
          <w:szCs w:val="28"/>
        </w:rPr>
      </w:pPr>
      <w:r w:rsidRPr="00742FE2">
        <w:rPr>
          <w:color w:val="000000" w:themeColor="text1"/>
          <w:sz w:val="28"/>
          <w:szCs w:val="28"/>
        </w:rPr>
        <w:t>В случае неявки заявителя за получением государственной услуги в течение двух дней, следующих за днем уведомления заявителя о готовности к выдаче результата предоставления государственной услуги, сотрудник канцелярии направляет заявителю результат предоставления Услуги почтой на третий день, следующий за днем регистрации Решения.</w:t>
      </w:r>
    </w:p>
    <w:p w:rsidR="00A45844" w:rsidRPr="00742FE2" w:rsidRDefault="00A45844" w:rsidP="00E11F3B">
      <w:pPr>
        <w:ind w:firstLine="567"/>
        <w:jc w:val="both"/>
        <w:rPr>
          <w:color w:val="000000" w:themeColor="text1"/>
          <w:sz w:val="28"/>
          <w:szCs w:val="28"/>
        </w:rPr>
      </w:pPr>
      <w:bookmarkStart w:id="173" w:name="sub_10390"/>
      <w:r w:rsidRPr="00742FE2">
        <w:rPr>
          <w:color w:val="000000" w:themeColor="text1"/>
          <w:sz w:val="28"/>
          <w:szCs w:val="28"/>
        </w:rPr>
        <w:t>3.90. Результатом административной процедуры является выдача Решения непосредственно заявителю либо направление данного Решения почтой, электронной почтой в адрес заявителя.</w:t>
      </w:r>
    </w:p>
    <w:p w:rsidR="00A45844" w:rsidRPr="00742FE2" w:rsidRDefault="00A45844" w:rsidP="00E11F3B">
      <w:pPr>
        <w:ind w:firstLine="567"/>
        <w:jc w:val="both"/>
        <w:rPr>
          <w:color w:val="000000" w:themeColor="text1"/>
          <w:sz w:val="28"/>
          <w:szCs w:val="28"/>
        </w:rPr>
      </w:pPr>
      <w:bookmarkStart w:id="174" w:name="sub_10391"/>
      <w:bookmarkEnd w:id="173"/>
      <w:r w:rsidRPr="00742FE2">
        <w:rPr>
          <w:color w:val="000000" w:themeColor="text1"/>
          <w:sz w:val="28"/>
          <w:szCs w:val="28"/>
        </w:rPr>
        <w:t>3.91. Способом фиксации результата административной процедуры является занесение в реестры исходящей корреспонденции Комитета отметок о направлении Решения почтой, электронной почтой заявителю, либо о получении такого Решения непосредственно заявителем.</w:t>
      </w:r>
    </w:p>
    <w:p w:rsidR="00A45844" w:rsidRPr="00742FE2" w:rsidRDefault="00A45844" w:rsidP="00E11F3B">
      <w:pPr>
        <w:ind w:firstLine="567"/>
        <w:jc w:val="both"/>
        <w:rPr>
          <w:color w:val="000000" w:themeColor="text1"/>
          <w:sz w:val="28"/>
          <w:szCs w:val="28"/>
        </w:rPr>
      </w:pPr>
      <w:bookmarkStart w:id="175" w:name="sub_10392"/>
      <w:bookmarkEnd w:id="174"/>
      <w:r w:rsidRPr="00742FE2">
        <w:rPr>
          <w:color w:val="000000" w:themeColor="text1"/>
          <w:sz w:val="28"/>
          <w:szCs w:val="28"/>
        </w:rPr>
        <w:t xml:space="preserve">3.92. Максимальный срок выполнения процедуры составляет 3 рабочих дня со дня регистрации Решения (в рамках срока, предусмотренного </w:t>
      </w:r>
      <w:hyperlink w:anchor="sub_10370" w:history="1">
        <w:r w:rsidRPr="00742FE2">
          <w:rPr>
            <w:rStyle w:val="ad"/>
            <w:color w:val="000000" w:themeColor="text1"/>
            <w:sz w:val="28"/>
            <w:szCs w:val="28"/>
            <w:u w:val="none"/>
          </w:rPr>
          <w:t>пунктом 3.70</w:t>
        </w:r>
      </w:hyperlink>
      <w:r w:rsidRPr="00742FE2">
        <w:rPr>
          <w:color w:val="000000" w:themeColor="text1"/>
          <w:sz w:val="28"/>
          <w:szCs w:val="28"/>
        </w:rPr>
        <w:t xml:space="preserve"> настоящего Регламента).</w:t>
      </w:r>
    </w:p>
    <w:p w:rsidR="00A45844" w:rsidRPr="00974590" w:rsidRDefault="00A45844" w:rsidP="00E11F3B">
      <w:pPr>
        <w:ind w:firstLine="567"/>
        <w:jc w:val="both"/>
        <w:rPr>
          <w:b/>
          <w:sz w:val="28"/>
          <w:szCs w:val="28"/>
        </w:rPr>
      </w:pPr>
      <w:bookmarkStart w:id="176" w:name="sub_13004"/>
      <w:bookmarkEnd w:id="175"/>
      <w:r w:rsidRPr="00974590">
        <w:rPr>
          <w:b/>
          <w:sz w:val="28"/>
          <w:szCs w:val="28"/>
        </w:rPr>
        <w:t>Вариант 4</w:t>
      </w:r>
    </w:p>
    <w:p w:rsidR="00A45844" w:rsidRPr="00E11F3B" w:rsidRDefault="00A45844" w:rsidP="00E11F3B">
      <w:pPr>
        <w:ind w:firstLine="567"/>
        <w:jc w:val="both"/>
        <w:rPr>
          <w:sz w:val="28"/>
          <w:szCs w:val="28"/>
        </w:rPr>
      </w:pPr>
      <w:bookmarkStart w:id="177" w:name="sub_10393"/>
      <w:bookmarkEnd w:id="176"/>
      <w:r w:rsidRPr="00E11F3B">
        <w:rPr>
          <w:sz w:val="28"/>
          <w:szCs w:val="28"/>
        </w:rPr>
        <w:t>3.93. Максимальный срок предоставления варианта Услуги составляет 10 рабочих дней со дня регистрации заявления.</w:t>
      </w:r>
    </w:p>
    <w:p w:rsidR="00A45844" w:rsidRPr="00E11F3B" w:rsidRDefault="00A45844" w:rsidP="00E11F3B">
      <w:pPr>
        <w:ind w:firstLine="567"/>
        <w:jc w:val="both"/>
        <w:rPr>
          <w:sz w:val="28"/>
          <w:szCs w:val="28"/>
        </w:rPr>
      </w:pPr>
      <w:bookmarkStart w:id="178" w:name="sub_10394"/>
      <w:bookmarkEnd w:id="177"/>
      <w:r w:rsidRPr="00E11F3B">
        <w:rPr>
          <w:sz w:val="28"/>
          <w:szCs w:val="28"/>
        </w:rPr>
        <w:t>3.94. Результатом предоставления варианта Услуги является решение об исправлении допущенных опечаток и (или) ошибок.</w:t>
      </w:r>
    </w:p>
    <w:bookmarkEnd w:id="178"/>
    <w:p w:rsidR="00A45844" w:rsidRPr="00E11F3B" w:rsidRDefault="00A45844" w:rsidP="00E11F3B">
      <w:pPr>
        <w:ind w:firstLine="567"/>
        <w:jc w:val="both"/>
        <w:rPr>
          <w:sz w:val="28"/>
          <w:szCs w:val="28"/>
        </w:rPr>
      </w:pPr>
      <w:r w:rsidRPr="00E11F3B">
        <w:rPr>
          <w:sz w:val="28"/>
          <w:szCs w:val="28"/>
        </w:rPr>
        <w:t>Документом, содержащим результат предоставления Услуги, является распоряжение Комитета.</w:t>
      </w:r>
    </w:p>
    <w:p w:rsidR="00A45844" w:rsidRPr="00E11F3B" w:rsidRDefault="00A45844" w:rsidP="00E11F3B">
      <w:pPr>
        <w:ind w:firstLine="567"/>
        <w:jc w:val="both"/>
        <w:rPr>
          <w:sz w:val="28"/>
          <w:szCs w:val="28"/>
        </w:rPr>
      </w:pPr>
      <w:bookmarkStart w:id="179" w:name="sub_10395"/>
      <w:r w:rsidRPr="00E11F3B">
        <w:rPr>
          <w:sz w:val="28"/>
          <w:szCs w:val="28"/>
        </w:rPr>
        <w:t>3.95. Административные процедуры, осуществляемые при предоставлении Услуги в соответствии с настоящим вариантом:</w:t>
      </w:r>
    </w:p>
    <w:bookmarkEnd w:id="179"/>
    <w:p w:rsidR="00A45844" w:rsidRPr="00E11F3B" w:rsidRDefault="00974590" w:rsidP="00E11F3B">
      <w:pPr>
        <w:ind w:firstLine="567"/>
        <w:jc w:val="both"/>
        <w:rPr>
          <w:sz w:val="28"/>
          <w:szCs w:val="28"/>
        </w:rPr>
      </w:pPr>
      <w:r>
        <w:rPr>
          <w:sz w:val="28"/>
          <w:szCs w:val="28"/>
        </w:rPr>
        <w:t xml:space="preserve">- </w:t>
      </w:r>
      <w:r w:rsidR="00A45844" w:rsidRPr="00E11F3B">
        <w:rPr>
          <w:sz w:val="28"/>
          <w:szCs w:val="28"/>
        </w:rPr>
        <w:t>прием заявления и документов и (или) информации, необходимых для предоставления Услуги;</w:t>
      </w:r>
    </w:p>
    <w:p w:rsidR="00A45844" w:rsidRPr="00E11F3B" w:rsidRDefault="00974590" w:rsidP="00E11F3B">
      <w:pPr>
        <w:ind w:firstLine="567"/>
        <w:jc w:val="both"/>
        <w:rPr>
          <w:sz w:val="28"/>
          <w:szCs w:val="28"/>
        </w:rPr>
      </w:pPr>
      <w:r>
        <w:rPr>
          <w:sz w:val="28"/>
          <w:szCs w:val="28"/>
        </w:rPr>
        <w:t xml:space="preserve">- </w:t>
      </w:r>
      <w:r w:rsidR="00A45844" w:rsidRPr="00E11F3B">
        <w:rPr>
          <w:sz w:val="28"/>
          <w:szCs w:val="28"/>
        </w:rPr>
        <w:t>принятие решения о предоставлении Услуги;</w:t>
      </w:r>
    </w:p>
    <w:p w:rsidR="00A45844" w:rsidRPr="00E11F3B" w:rsidRDefault="00974590" w:rsidP="00E11F3B">
      <w:pPr>
        <w:ind w:firstLine="567"/>
        <w:jc w:val="both"/>
        <w:rPr>
          <w:sz w:val="28"/>
          <w:szCs w:val="28"/>
        </w:rPr>
      </w:pPr>
      <w:r>
        <w:rPr>
          <w:sz w:val="28"/>
          <w:szCs w:val="28"/>
        </w:rPr>
        <w:t xml:space="preserve">- </w:t>
      </w:r>
      <w:r w:rsidR="00A45844" w:rsidRPr="00E11F3B">
        <w:rPr>
          <w:sz w:val="28"/>
          <w:szCs w:val="28"/>
        </w:rPr>
        <w:t>предоставление результата Услуги.</w:t>
      </w:r>
    </w:p>
    <w:p w:rsidR="00A45844" w:rsidRPr="00E11F3B" w:rsidRDefault="00A45844" w:rsidP="00E11F3B">
      <w:pPr>
        <w:ind w:firstLine="567"/>
        <w:jc w:val="both"/>
        <w:rPr>
          <w:sz w:val="28"/>
          <w:szCs w:val="28"/>
        </w:rPr>
      </w:pPr>
      <w:bookmarkStart w:id="180" w:name="sub_10396"/>
      <w:r w:rsidRPr="00E11F3B">
        <w:rPr>
          <w:sz w:val="28"/>
          <w:szCs w:val="28"/>
        </w:rPr>
        <w:t>3.96. Предоставление Услуги в упреждающем (проактивном) режиме не предусмотрено.</w:t>
      </w:r>
    </w:p>
    <w:bookmarkEnd w:id="180"/>
    <w:p w:rsidR="00A45844" w:rsidRPr="00974590" w:rsidRDefault="00A45844" w:rsidP="00FF4E22">
      <w:pPr>
        <w:jc w:val="center"/>
        <w:rPr>
          <w:b/>
          <w:sz w:val="28"/>
          <w:szCs w:val="28"/>
        </w:rPr>
      </w:pPr>
      <w:r w:rsidRPr="00974590">
        <w:rPr>
          <w:b/>
          <w:sz w:val="28"/>
          <w:szCs w:val="28"/>
        </w:rPr>
        <w:t>Приостановление предоставления Услуги не предусмотрено.</w:t>
      </w:r>
    </w:p>
    <w:p w:rsidR="00A45844" w:rsidRPr="00E11F3B" w:rsidRDefault="00A45844" w:rsidP="00E11F3B">
      <w:pPr>
        <w:ind w:firstLine="567"/>
        <w:jc w:val="both"/>
        <w:rPr>
          <w:sz w:val="28"/>
          <w:szCs w:val="28"/>
        </w:rPr>
      </w:pPr>
    </w:p>
    <w:p w:rsidR="00FF4E22" w:rsidRDefault="00A45844" w:rsidP="00FF4E22">
      <w:pPr>
        <w:jc w:val="center"/>
        <w:rPr>
          <w:b/>
          <w:sz w:val="28"/>
          <w:szCs w:val="28"/>
        </w:rPr>
      </w:pPr>
      <w:bookmarkStart w:id="181" w:name="sub_130041"/>
      <w:r w:rsidRPr="00FF4E22">
        <w:rPr>
          <w:b/>
          <w:sz w:val="28"/>
          <w:szCs w:val="28"/>
        </w:rPr>
        <w:t xml:space="preserve">Прием заявления и документов и (или) информации, </w:t>
      </w:r>
    </w:p>
    <w:p w:rsidR="00A45844" w:rsidRPr="00FF4E22" w:rsidRDefault="00A45844" w:rsidP="00FF4E22">
      <w:pPr>
        <w:jc w:val="center"/>
        <w:rPr>
          <w:b/>
          <w:sz w:val="28"/>
          <w:szCs w:val="28"/>
        </w:rPr>
      </w:pPr>
      <w:r w:rsidRPr="00FF4E22">
        <w:rPr>
          <w:b/>
          <w:sz w:val="28"/>
          <w:szCs w:val="28"/>
        </w:rPr>
        <w:lastRenderedPageBreak/>
        <w:t>необходимых для предоставления Услуги</w:t>
      </w:r>
    </w:p>
    <w:p w:rsidR="00A45844" w:rsidRPr="00E11F3B" w:rsidRDefault="00A45844" w:rsidP="00E11F3B">
      <w:pPr>
        <w:ind w:firstLine="567"/>
        <w:jc w:val="both"/>
        <w:rPr>
          <w:sz w:val="28"/>
          <w:szCs w:val="28"/>
        </w:rPr>
      </w:pPr>
      <w:bookmarkStart w:id="182" w:name="sub_10397"/>
      <w:bookmarkEnd w:id="181"/>
      <w:r w:rsidRPr="00E11F3B">
        <w:rPr>
          <w:sz w:val="28"/>
          <w:szCs w:val="28"/>
        </w:rPr>
        <w:t>3.97. Представление заявления о предоставлении Услуги осуществляется:</w:t>
      </w:r>
    </w:p>
    <w:bookmarkEnd w:id="182"/>
    <w:p w:rsidR="00A45844" w:rsidRPr="00E11F3B" w:rsidRDefault="00FF4E22" w:rsidP="00E11F3B">
      <w:pPr>
        <w:ind w:firstLine="567"/>
        <w:jc w:val="both"/>
        <w:rPr>
          <w:sz w:val="28"/>
          <w:szCs w:val="28"/>
        </w:rPr>
      </w:pPr>
      <w:r>
        <w:rPr>
          <w:sz w:val="28"/>
          <w:szCs w:val="28"/>
        </w:rPr>
        <w:t xml:space="preserve">- </w:t>
      </w:r>
      <w:r w:rsidR="00A45844" w:rsidRPr="00E11F3B">
        <w:rPr>
          <w:sz w:val="28"/>
          <w:szCs w:val="28"/>
        </w:rPr>
        <w:t>передачей непосредственно в структурное подразделение УЗИО, ответственное за прием документов;</w:t>
      </w:r>
    </w:p>
    <w:p w:rsidR="00A45844" w:rsidRPr="00E11F3B" w:rsidRDefault="00FF4E22" w:rsidP="00E11F3B">
      <w:pPr>
        <w:ind w:firstLine="567"/>
        <w:jc w:val="both"/>
        <w:rPr>
          <w:sz w:val="28"/>
          <w:szCs w:val="28"/>
        </w:rPr>
      </w:pPr>
      <w:r>
        <w:rPr>
          <w:sz w:val="28"/>
          <w:szCs w:val="28"/>
        </w:rPr>
        <w:t xml:space="preserve">- </w:t>
      </w:r>
      <w:r w:rsidR="00A45844" w:rsidRPr="00E11F3B">
        <w:rPr>
          <w:sz w:val="28"/>
          <w:szCs w:val="28"/>
        </w:rPr>
        <w:t>почтовым отправлением;</w:t>
      </w:r>
    </w:p>
    <w:p w:rsidR="00A45844" w:rsidRPr="00E11F3B" w:rsidRDefault="00FF4E22" w:rsidP="00E11F3B">
      <w:pPr>
        <w:ind w:firstLine="567"/>
        <w:jc w:val="both"/>
        <w:rPr>
          <w:sz w:val="28"/>
          <w:szCs w:val="28"/>
        </w:rPr>
      </w:pPr>
      <w:r>
        <w:rPr>
          <w:sz w:val="28"/>
          <w:szCs w:val="28"/>
        </w:rPr>
        <w:t xml:space="preserve">- </w:t>
      </w:r>
      <w:r w:rsidR="00A45844" w:rsidRPr="00E11F3B">
        <w:rPr>
          <w:sz w:val="28"/>
          <w:szCs w:val="28"/>
        </w:rPr>
        <w:t>на адрес электронной почты УЗИО.</w:t>
      </w:r>
    </w:p>
    <w:p w:rsidR="00A45844" w:rsidRPr="00E11F3B" w:rsidRDefault="00A45844" w:rsidP="00E11F3B">
      <w:pPr>
        <w:ind w:firstLine="567"/>
        <w:jc w:val="both"/>
        <w:rPr>
          <w:sz w:val="28"/>
          <w:szCs w:val="28"/>
        </w:rPr>
      </w:pPr>
      <w:bookmarkStart w:id="183" w:name="sub_10398"/>
      <w:r w:rsidRPr="00E11F3B">
        <w:rPr>
          <w:sz w:val="28"/>
          <w:szCs w:val="28"/>
        </w:rPr>
        <w:t>3.98.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bookmarkEnd w:id="183"/>
    <w:p w:rsidR="00A45844" w:rsidRPr="00E11F3B" w:rsidRDefault="00FF4E22" w:rsidP="00E11F3B">
      <w:pPr>
        <w:ind w:firstLine="567"/>
        <w:jc w:val="both"/>
        <w:rPr>
          <w:sz w:val="28"/>
          <w:szCs w:val="28"/>
        </w:rPr>
      </w:pPr>
      <w:r>
        <w:rPr>
          <w:sz w:val="28"/>
          <w:szCs w:val="28"/>
        </w:rPr>
        <w:t xml:space="preserve">- </w:t>
      </w:r>
      <w:r w:rsidR="00A45844" w:rsidRPr="00E11F3B">
        <w:rPr>
          <w:sz w:val="28"/>
          <w:szCs w:val="28"/>
        </w:rPr>
        <w:t>заявление о предоставлении Услуги (составляется в свободной форме);</w:t>
      </w:r>
    </w:p>
    <w:p w:rsidR="00A45844" w:rsidRPr="00E11F3B" w:rsidRDefault="00FF4E22" w:rsidP="00E11F3B">
      <w:pPr>
        <w:ind w:firstLine="567"/>
        <w:jc w:val="both"/>
        <w:rPr>
          <w:sz w:val="28"/>
          <w:szCs w:val="28"/>
        </w:rPr>
      </w:pPr>
      <w:r>
        <w:rPr>
          <w:sz w:val="28"/>
          <w:szCs w:val="28"/>
        </w:rPr>
        <w:t xml:space="preserve">- </w:t>
      </w:r>
      <w:r w:rsidR="00A45844" w:rsidRPr="00E11F3B">
        <w:rPr>
          <w:sz w:val="28"/>
          <w:szCs w:val="28"/>
        </w:rPr>
        <w:t>копия документа, подтверждающего полномочия представителя заявителя.</w:t>
      </w:r>
    </w:p>
    <w:p w:rsidR="00A45844" w:rsidRPr="00E11F3B" w:rsidRDefault="00A45844" w:rsidP="00E11F3B">
      <w:pPr>
        <w:ind w:firstLine="567"/>
        <w:jc w:val="both"/>
        <w:rPr>
          <w:sz w:val="28"/>
          <w:szCs w:val="28"/>
        </w:rPr>
      </w:pPr>
      <w:bookmarkStart w:id="184" w:name="sub_10399"/>
      <w:r w:rsidRPr="00E11F3B">
        <w:rPr>
          <w:sz w:val="28"/>
          <w:szCs w:val="28"/>
        </w:rPr>
        <w:t>3.99. Документы, необходимые для предоставления Услуги, которые заявитель (представитель заявителя) вправе представить по собственной инициативе:</w:t>
      </w:r>
    </w:p>
    <w:bookmarkEnd w:id="184"/>
    <w:p w:rsidR="00A45844" w:rsidRPr="00E11F3B" w:rsidRDefault="00FF4E22" w:rsidP="00E11F3B">
      <w:pPr>
        <w:ind w:firstLine="567"/>
        <w:jc w:val="both"/>
        <w:rPr>
          <w:sz w:val="28"/>
          <w:szCs w:val="28"/>
        </w:rPr>
      </w:pPr>
      <w:r>
        <w:rPr>
          <w:sz w:val="28"/>
          <w:szCs w:val="28"/>
        </w:rPr>
        <w:t xml:space="preserve">- </w:t>
      </w:r>
      <w:r w:rsidR="00A45844" w:rsidRPr="00E11F3B">
        <w:rPr>
          <w:sz w:val="28"/>
          <w:szCs w:val="28"/>
        </w:rPr>
        <w:t>копия решения о предоставлении Услуги, содержащего опечатки и (или) ошибки.</w:t>
      </w:r>
    </w:p>
    <w:p w:rsidR="00A45844" w:rsidRPr="00E11F3B" w:rsidRDefault="00A45844" w:rsidP="00E11F3B">
      <w:pPr>
        <w:ind w:firstLine="567"/>
        <w:jc w:val="both"/>
        <w:rPr>
          <w:sz w:val="28"/>
          <w:szCs w:val="28"/>
        </w:rPr>
      </w:pPr>
      <w:bookmarkStart w:id="185" w:name="sub_103100"/>
      <w:r w:rsidRPr="00E11F3B">
        <w:rPr>
          <w:sz w:val="28"/>
          <w:szCs w:val="28"/>
        </w:rPr>
        <w:t>3.100. Способом установления личности (идентификации) представителя заявителя в Комитете при личном обращении является документ, удостоверяющий личность.</w:t>
      </w:r>
    </w:p>
    <w:p w:rsidR="00A45844" w:rsidRPr="00E11F3B" w:rsidRDefault="00A45844" w:rsidP="00E11F3B">
      <w:pPr>
        <w:ind w:firstLine="567"/>
        <w:jc w:val="both"/>
        <w:rPr>
          <w:sz w:val="28"/>
          <w:szCs w:val="28"/>
        </w:rPr>
      </w:pPr>
      <w:bookmarkStart w:id="186" w:name="sub_103101"/>
      <w:bookmarkEnd w:id="185"/>
      <w:r w:rsidRPr="00E11F3B">
        <w:rPr>
          <w:sz w:val="28"/>
          <w:szCs w:val="28"/>
        </w:rPr>
        <w:t>3.101. Основания для отказа в приеме документов законодательством Российской Федерации не предусмотрены.</w:t>
      </w:r>
    </w:p>
    <w:p w:rsidR="00A45844" w:rsidRPr="00E11F3B" w:rsidRDefault="00A45844" w:rsidP="00E11F3B">
      <w:pPr>
        <w:ind w:firstLine="567"/>
        <w:jc w:val="both"/>
        <w:rPr>
          <w:sz w:val="28"/>
          <w:szCs w:val="28"/>
        </w:rPr>
      </w:pPr>
      <w:bookmarkStart w:id="187" w:name="sub_103102"/>
      <w:bookmarkEnd w:id="186"/>
      <w:r w:rsidRPr="00E11F3B">
        <w:rPr>
          <w:sz w:val="28"/>
          <w:szCs w:val="28"/>
        </w:rPr>
        <w:t>3.102. Срок регистрации заявления о предоставлении Услуги составляет 1 рабочий день (в течение рабочего дня, в который заявление поступило в Комитет, либо в течение рабочего дня, следующего за днем поступления запроса, в случае его поступления в Комитет в нерабочее время).</w:t>
      </w:r>
    </w:p>
    <w:bookmarkEnd w:id="187"/>
    <w:p w:rsidR="00A45844" w:rsidRPr="00E11F3B" w:rsidRDefault="00A45844" w:rsidP="00E11F3B">
      <w:pPr>
        <w:ind w:firstLine="567"/>
        <w:jc w:val="both"/>
        <w:rPr>
          <w:sz w:val="28"/>
          <w:szCs w:val="28"/>
        </w:rPr>
      </w:pPr>
    </w:p>
    <w:p w:rsidR="00A45844" w:rsidRPr="00FF4E22" w:rsidRDefault="00A45844" w:rsidP="00FF4E22">
      <w:pPr>
        <w:jc w:val="center"/>
        <w:rPr>
          <w:b/>
          <w:sz w:val="28"/>
          <w:szCs w:val="28"/>
        </w:rPr>
      </w:pPr>
      <w:bookmarkStart w:id="188" w:name="sub_130042"/>
      <w:r w:rsidRPr="00FF4E22">
        <w:rPr>
          <w:b/>
          <w:sz w:val="28"/>
          <w:szCs w:val="28"/>
        </w:rPr>
        <w:t>Принятие решения о предоставлении Услуги</w:t>
      </w:r>
    </w:p>
    <w:p w:rsidR="00A45844" w:rsidRPr="002A67B6" w:rsidRDefault="00A45844" w:rsidP="00E11F3B">
      <w:pPr>
        <w:ind w:firstLine="567"/>
        <w:jc w:val="both"/>
        <w:rPr>
          <w:color w:val="000000" w:themeColor="text1"/>
          <w:sz w:val="28"/>
          <w:szCs w:val="28"/>
        </w:rPr>
      </w:pPr>
      <w:bookmarkStart w:id="189" w:name="sub_103103"/>
      <w:bookmarkEnd w:id="188"/>
      <w:r w:rsidRPr="002A67B6">
        <w:rPr>
          <w:color w:val="000000" w:themeColor="text1"/>
          <w:sz w:val="28"/>
          <w:szCs w:val="28"/>
        </w:rPr>
        <w:t>3.103. Исчерпывающий перечень оснований для отказа в предоставлении муниципальной услуги:</w:t>
      </w:r>
    </w:p>
    <w:bookmarkEnd w:id="189"/>
    <w:p w:rsidR="00A45844" w:rsidRPr="002A67B6" w:rsidRDefault="003362DA" w:rsidP="00E11F3B">
      <w:pPr>
        <w:ind w:firstLine="567"/>
        <w:jc w:val="both"/>
        <w:rPr>
          <w:color w:val="000000" w:themeColor="text1"/>
          <w:sz w:val="28"/>
          <w:szCs w:val="28"/>
        </w:rPr>
      </w:pPr>
      <w:r>
        <w:rPr>
          <w:color w:val="000000" w:themeColor="text1"/>
          <w:sz w:val="28"/>
          <w:szCs w:val="28"/>
        </w:rPr>
        <w:t xml:space="preserve">- </w:t>
      </w:r>
      <w:r w:rsidR="00A45844" w:rsidRPr="002A67B6">
        <w:rPr>
          <w:color w:val="000000" w:themeColor="text1"/>
          <w:sz w:val="28"/>
          <w:szCs w:val="28"/>
        </w:rPr>
        <w:t>не представлен документ, подтверждающий полномочия представителя заявителя.</w:t>
      </w:r>
    </w:p>
    <w:p w:rsidR="00A45844" w:rsidRPr="002A67B6" w:rsidRDefault="00A45844" w:rsidP="00E11F3B">
      <w:pPr>
        <w:ind w:firstLine="567"/>
        <w:jc w:val="both"/>
        <w:rPr>
          <w:color w:val="000000" w:themeColor="text1"/>
          <w:sz w:val="28"/>
          <w:szCs w:val="28"/>
        </w:rPr>
      </w:pPr>
      <w:bookmarkStart w:id="190" w:name="sub_103104"/>
      <w:r w:rsidRPr="002A67B6">
        <w:rPr>
          <w:color w:val="000000" w:themeColor="text1"/>
          <w:sz w:val="28"/>
          <w:szCs w:val="28"/>
        </w:rPr>
        <w:t>3.104. Основанием для начала административного действия является поступление зарегистрированного заявления в отдел.</w:t>
      </w:r>
    </w:p>
    <w:bookmarkEnd w:id="190"/>
    <w:p w:rsidR="00A45844" w:rsidRPr="002A67B6" w:rsidRDefault="00A45844" w:rsidP="00E11F3B">
      <w:pPr>
        <w:ind w:firstLine="567"/>
        <w:jc w:val="both"/>
        <w:rPr>
          <w:color w:val="000000" w:themeColor="text1"/>
          <w:sz w:val="28"/>
          <w:szCs w:val="28"/>
        </w:rPr>
      </w:pPr>
      <w:r w:rsidRPr="002A67B6">
        <w:rPr>
          <w:color w:val="000000" w:themeColor="text1"/>
          <w:sz w:val="28"/>
          <w:szCs w:val="28"/>
        </w:rPr>
        <w:t>При поступлении заявления в отдел его начальник в течение одного рабочего дня назначает исполнителя.</w:t>
      </w:r>
    </w:p>
    <w:p w:rsidR="00A45844" w:rsidRPr="002A67B6" w:rsidRDefault="00A45844" w:rsidP="00E11F3B">
      <w:pPr>
        <w:ind w:firstLine="567"/>
        <w:jc w:val="both"/>
        <w:rPr>
          <w:color w:val="000000" w:themeColor="text1"/>
          <w:sz w:val="28"/>
          <w:szCs w:val="28"/>
        </w:rPr>
      </w:pPr>
      <w:bookmarkStart w:id="191" w:name="sub_103105"/>
      <w:r w:rsidRPr="002A67B6">
        <w:rPr>
          <w:color w:val="000000" w:themeColor="text1"/>
          <w:sz w:val="28"/>
          <w:szCs w:val="28"/>
        </w:rPr>
        <w:t xml:space="preserve">3.105. В течение 1 рабочего дня со дня истечения срока, указанного в </w:t>
      </w:r>
      <w:hyperlink w:anchor="sub_103104" w:history="1">
        <w:r w:rsidRPr="002A67B6">
          <w:rPr>
            <w:rStyle w:val="ad"/>
            <w:color w:val="000000" w:themeColor="text1"/>
            <w:sz w:val="28"/>
            <w:szCs w:val="28"/>
            <w:u w:val="none"/>
          </w:rPr>
          <w:t>пункте 3.104</w:t>
        </w:r>
      </w:hyperlink>
      <w:r w:rsidRPr="002A67B6">
        <w:rPr>
          <w:color w:val="000000" w:themeColor="text1"/>
          <w:sz w:val="28"/>
          <w:szCs w:val="28"/>
        </w:rPr>
        <w:t xml:space="preserve"> Регламента, исполнитель готовит проект решения о предоставлении Услуги (при отсутствии основания для отказа в предоставлении Услуги, предусмотренного </w:t>
      </w:r>
      <w:hyperlink w:anchor="sub_103103" w:history="1">
        <w:r w:rsidRPr="002A67B6">
          <w:rPr>
            <w:rStyle w:val="ad"/>
            <w:color w:val="000000" w:themeColor="text1"/>
            <w:sz w:val="28"/>
            <w:szCs w:val="28"/>
            <w:u w:val="none"/>
          </w:rPr>
          <w:t>пунктом 3.103</w:t>
        </w:r>
      </w:hyperlink>
      <w:r w:rsidRPr="002A67B6">
        <w:rPr>
          <w:color w:val="000000" w:themeColor="text1"/>
          <w:sz w:val="28"/>
          <w:szCs w:val="28"/>
        </w:rPr>
        <w:t xml:space="preserve"> Регламента), либо проект уведомления УЗИО об отказе в предоставлении муниципальной  услуги (при наличии основания для отказа в предоставлении Услуги, предусмотренного пунктом 3.103 Регламента).</w:t>
      </w:r>
    </w:p>
    <w:p w:rsidR="00A45844" w:rsidRPr="002A67B6" w:rsidRDefault="00A45844" w:rsidP="00E11F3B">
      <w:pPr>
        <w:ind w:firstLine="567"/>
        <w:jc w:val="both"/>
        <w:rPr>
          <w:color w:val="000000" w:themeColor="text1"/>
          <w:sz w:val="28"/>
          <w:szCs w:val="28"/>
        </w:rPr>
      </w:pPr>
      <w:bookmarkStart w:id="192" w:name="sub_103106"/>
      <w:bookmarkEnd w:id="191"/>
      <w:r w:rsidRPr="002A67B6">
        <w:rPr>
          <w:color w:val="000000" w:themeColor="text1"/>
          <w:sz w:val="28"/>
          <w:szCs w:val="28"/>
        </w:rPr>
        <w:t>3.106. Проект решения либо уведомления, подготовленный исполнителем, передается на согласование последовательно:</w:t>
      </w:r>
    </w:p>
    <w:bookmarkEnd w:id="192"/>
    <w:p w:rsidR="00A45844" w:rsidRPr="002A67B6" w:rsidRDefault="003362DA" w:rsidP="00E11F3B">
      <w:pPr>
        <w:ind w:firstLine="567"/>
        <w:jc w:val="both"/>
        <w:rPr>
          <w:color w:val="000000" w:themeColor="text1"/>
          <w:sz w:val="28"/>
          <w:szCs w:val="28"/>
        </w:rPr>
      </w:pPr>
      <w:r>
        <w:rPr>
          <w:color w:val="000000" w:themeColor="text1"/>
          <w:sz w:val="28"/>
          <w:szCs w:val="28"/>
        </w:rPr>
        <w:lastRenderedPageBreak/>
        <w:t xml:space="preserve">- </w:t>
      </w:r>
      <w:r w:rsidR="00A45844" w:rsidRPr="002A67B6">
        <w:rPr>
          <w:color w:val="000000" w:themeColor="text1"/>
          <w:sz w:val="28"/>
          <w:szCs w:val="28"/>
        </w:rPr>
        <w:t>начальнику отдела, заместителю начальника УЗИО, начальнику УЗИО,</w:t>
      </w:r>
    </w:p>
    <w:p w:rsidR="00A45844" w:rsidRPr="002A67B6" w:rsidRDefault="003362DA" w:rsidP="00E11F3B">
      <w:pPr>
        <w:ind w:firstLine="567"/>
        <w:jc w:val="both"/>
        <w:rPr>
          <w:color w:val="000000" w:themeColor="text1"/>
          <w:sz w:val="28"/>
          <w:szCs w:val="28"/>
        </w:rPr>
      </w:pPr>
      <w:r>
        <w:rPr>
          <w:color w:val="000000" w:themeColor="text1"/>
          <w:sz w:val="28"/>
          <w:szCs w:val="28"/>
        </w:rPr>
        <w:t xml:space="preserve">- </w:t>
      </w:r>
      <w:r w:rsidR="00A45844" w:rsidRPr="002A67B6">
        <w:rPr>
          <w:color w:val="000000" w:themeColor="text1"/>
          <w:sz w:val="28"/>
          <w:szCs w:val="28"/>
        </w:rPr>
        <w:t>после чего передается на подпись Руководству.</w:t>
      </w:r>
    </w:p>
    <w:p w:rsidR="00A45844" w:rsidRPr="002A67B6" w:rsidRDefault="00A45844" w:rsidP="00E11F3B">
      <w:pPr>
        <w:ind w:firstLine="567"/>
        <w:jc w:val="both"/>
        <w:rPr>
          <w:color w:val="000000" w:themeColor="text1"/>
          <w:sz w:val="28"/>
          <w:szCs w:val="28"/>
        </w:rPr>
      </w:pPr>
      <w:bookmarkStart w:id="193" w:name="sub_103107"/>
      <w:r w:rsidRPr="002A67B6">
        <w:rPr>
          <w:color w:val="000000" w:themeColor="text1"/>
          <w:sz w:val="28"/>
          <w:szCs w:val="28"/>
        </w:rPr>
        <w:t>3.107. Проект решения либо уведомления (в случае отсутствия к нему замечаний) подлежит согласованию начальником отдела, заместителем начальника УЗИО, начальником УЗИО и подписанию  Руководством.</w:t>
      </w:r>
    </w:p>
    <w:bookmarkEnd w:id="193"/>
    <w:p w:rsidR="00A45844" w:rsidRPr="002A67B6" w:rsidRDefault="00A45844" w:rsidP="00E11F3B">
      <w:pPr>
        <w:ind w:firstLine="567"/>
        <w:jc w:val="both"/>
        <w:rPr>
          <w:color w:val="000000" w:themeColor="text1"/>
          <w:sz w:val="28"/>
          <w:szCs w:val="28"/>
        </w:rPr>
      </w:pPr>
      <w:r w:rsidRPr="002A67B6">
        <w:rPr>
          <w:color w:val="000000" w:themeColor="text1"/>
          <w:sz w:val="28"/>
          <w:szCs w:val="28"/>
        </w:rPr>
        <w:t>При наличии замечаний проект возвращается на доработку исполнителю с указанием причин возврата.</w:t>
      </w:r>
    </w:p>
    <w:p w:rsidR="00A45844" w:rsidRPr="002A67B6" w:rsidRDefault="00A45844" w:rsidP="00E11F3B">
      <w:pPr>
        <w:ind w:firstLine="567"/>
        <w:jc w:val="both"/>
        <w:rPr>
          <w:color w:val="000000" w:themeColor="text1"/>
          <w:sz w:val="28"/>
          <w:szCs w:val="28"/>
        </w:rPr>
      </w:pPr>
      <w:r w:rsidRPr="002A67B6">
        <w:rPr>
          <w:color w:val="000000" w:themeColor="text1"/>
          <w:sz w:val="28"/>
          <w:szCs w:val="28"/>
        </w:rPr>
        <w:t>Устранение причин возврата проекта и его повторное направление на согласование и на подпись Руководству производятся в сроки, исключающие возможность нарушения срока предоставления государственной услуги.</w:t>
      </w:r>
    </w:p>
    <w:p w:rsidR="00A45844" w:rsidRPr="002A67B6" w:rsidRDefault="00A45844" w:rsidP="00E11F3B">
      <w:pPr>
        <w:ind w:firstLine="567"/>
        <w:jc w:val="both"/>
        <w:rPr>
          <w:color w:val="000000" w:themeColor="text1"/>
          <w:sz w:val="28"/>
          <w:szCs w:val="28"/>
        </w:rPr>
      </w:pPr>
      <w:bookmarkStart w:id="194" w:name="sub_103108"/>
      <w:r w:rsidRPr="002A67B6">
        <w:rPr>
          <w:color w:val="000000" w:themeColor="text1"/>
          <w:sz w:val="28"/>
          <w:szCs w:val="28"/>
        </w:rPr>
        <w:t>3.108. Результатом административной процедуры является подписанное Руководством решение о предоставлении муниципальной услуги либо уведомление об отказе в предоставлении Услуги (далее - Решение).</w:t>
      </w:r>
    </w:p>
    <w:bookmarkEnd w:id="194"/>
    <w:p w:rsidR="00A45844" w:rsidRPr="002A67B6" w:rsidRDefault="00A45844" w:rsidP="00E11F3B">
      <w:pPr>
        <w:ind w:firstLine="567"/>
        <w:jc w:val="both"/>
        <w:rPr>
          <w:color w:val="000000" w:themeColor="text1"/>
          <w:sz w:val="28"/>
          <w:szCs w:val="28"/>
        </w:rPr>
      </w:pPr>
      <w:r w:rsidRPr="002A67B6">
        <w:rPr>
          <w:color w:val="000000" w:themeColor="text1"/>
          <w:sz w:val="28"/>
          <w:szCs w:val="28"/>
        </w:rPr>
        <w:t>Максимальный срок согласования и подписания Решения составляет 5 рабочих дней.</w:t>
      </w:r>
    </w:p>
    <w:p w:rsidR="00A45844" w:rsidRPr="002A67B6" w:rsidRDefault="00A45844" w:rsidP="00E11F3B">
      <w:pPr>
        <w:ind w:firstLine="567"/>
        <w:jc w:val="both"/>
        <w:rPr>
          <w:color w:val="000000" w:themeColor="text1"/>
          <w:sz w:val="28"/>
          <w:szCs w:val="28"/>
        </w:rPr>
      </w:pPr>
      <w:bookmarkStart w:id="195" w:name="sub_103109"/>
      <w:r w:rsidRPr="002A67B6">
        <w:rPr>
          <w:color w:val="000000" w:themeColor="text1"/>
          <w:sz w:val="28"/>
          <w:szCs w:val="28"/>
        </w:rPr>
        <w:t>3.109. Подписанное Руководством Решение передается в канцелярию для регистрации. Решение регистрируется в течение 1 рабочего дня после его подписания.</w:t>
      </w:r>
    </w:p>
    <w:p w:rsidR="00A45844" w:rsidRPr="002A67B6" w:rsidRDefault="00A45844" w:rsidP="00E11F3B">
      <w:pPr>
        <w:ind w:firstLine="567"/>
        <w:jc w:val="both"/>
        <w:rPr>
          <w:color w:val="000000" w:themeColor="text1"/>
          <w:sz w:val="28"/>
          <w:szCs w:val="28"/>
        </w:rPr>
      </w:pPr>
      <w:bookmarkStart w:id="196" w:name="sub_103110"/>
      <w:bookmarkEnd w:id="195"/>
      <w:r w:rsidRPr="002A67B6">
        <w:rPr>
          <w:color w:val="000000" w:themeColor="text1"/>
          <w:sz w:val="28"/>
          <w:szCs w:val="28"/>
        </w:rPr>
        <w:t>3.110. Способом фиксации результата административной процедуры является присвоение Решению регистрационного номера с занесением данного номера в систему делопроизводства администрации Калининского МР Саратовской области.</w:t>
      </w:r>
    </w:p>
    <w:bookmarkEnd w:id="196"/>
    <w:p w:rsidR="00A45844" w:rsidRPr="002A67B6" w:rsidRDefault="00A45844" w:rsidP="00E11F3B">
      <w:pPr>
        <w:ind w:firstLine="567"/>
        <w:jc w:val="both"/>
        <w:rPr>
          <w:color w:val="000000" w:themeColor="text1"/>
          <w:sz w:val="28"/>
          <w:szCs w:val="28"/>
        </w:rPr>
      </w:pPr>
    </w:p>
    <w:p w:rsidR="00A45844" w:rsidRPr="003362DA" w:rsidRDefault="00A45844" w:rsidP="003362DA">
      <w:pPr>
        <w:jc w:val="center"/>
        <w:rPr>
          <w:b/>
          <w:color w:val="000000" w:themeColor="text1"/>
          <w:sz w:val="28"/>
          <w:szCs w:val="28"/>
        </w:rPr>
      </w:pPr>
      <w:bookmarkStart w:id="197" w:name="sub_130046"/>
      <w:r w:rsidRPr="003362DA">
        <w:rPr>
          <w:b/>
          <w:color w:val="000000" w:themeColor="text1"/>
          <w:sz w:val="28"/>
          <w:szCs w:val="28"/>
        </w:rPr>
        <w:t>Предоставление результата Услуги</w:t>
      </w:r>
    </w:p>
    <w:p w:rsidR="00A45844" w:rsidRPr="002A67B6" w:rsidRDefault="00A45844" w:rsidP="00E11F3B">
      <w:pPr>
        <w:ind w:firstLine="567"/>
        <w:jc w:val="both"/>
        <w:rPr>
          <w:color w:val="000000" w:themeColor="text1"/>
          <w:sz w:val="28"/>
          <w:szCs w:val="28"/>
        </w:rPr>
      </w:pPr>
      <w:bookmarkStart w:id="198" w:name="sub_103111"/>
      <w:bookmarkEnd w:id="197"/>
      <w:r w:rsidRPr="002A67B6">
        <w:rPr>
          <w:color w:val="000000" w:themeColor="text1"/>
          <w:sz w:val="28"/>
          <w:szCs w:val="28"/>
        </w:rPr>
        <w:t>3.111. Основанием для начала административной процедуры является присвоение Решению регистрационного номера с занесением данного номера в систему администрации Калининского МР Саратовской области.</w:t>
      </w:r>
    </w:p>
    <w:p w:rsidR="00A45844" w:rsidRPr="002A67B6" w:rsidRDefault="00A45844" w:rsidP="00E11F3B">
      <w:pPr>
        <w:ind w:firstLine="567"/>
        <w:jc w:val="both"/>
        <w:rPr>
          <w:color w:val="000000" w:themeColor="text1"/>
          <w:sz w:val="28"/>
          <w:szCs w:val="28"/>
        </w:rPr>
      </w:pPr>
      <w:bookmarkStart w:id="199" w:name="sub_103112"/>
      <w:bookmarkEnd w:id="198"/>
      <w:r w:rsidRPr="002A67B6">
        <w:rPr>
          <w:color w:val="000000" w:themeColor="text1"/>
          <w:sz w:val="28"/>
          <w:szCs w:val="28"/>
        </w:rPr>
        <w:t xml:space="preserve">3.112. Сотрудник отдела в рамках срока, предусмотренного </w:t>
      </w:r>
      <w:hyperlink w:anchor="sub_10393" w:history="1">
        <w:r w:rsidRPr="002A67B6">
          <w:rPr>
            <w:rStyle w:val="ad"/>
            <w:color w:val="000000" w:themeColor="text1"/>
            <w:sz w:val="28"/>
            <w:szCs w:val="28"/>
            <w:u w:val="none"/>
          </w:rPr>
          <w:t>пунктом 3.93</w:t>
        </w:r>
      </w:hyperlink>
      <w:r w:rsidRPr="002A67B6">
        <w:rPr>
          <w:color w:val="000000" w:themeColor="text1"/>
          <w:sz w:val="28"/>
          <w:szCs w:val="28"/>
        </w:rPr>
        <w:t xml:space="preserve"> настоящего Регламента, отправляет результат предоставления муниципальной услуги представителю заявителя по почте или по электронной почте (при указании почтового адреса и адреса электронной почты в заявлении о предоставлении государственной услуги), либо уведомляет представителя заявителя в течение одного дня, следующего за днем регистрации результата предоставления государственной услуги, о его готовности к выдаче (при указании в заявлении о предоставлении муниципальной услуги способа получения результата муниципальной  услуги - "лично").</w:t>
      </w:r>
    </w:p>
    <w:bookmarkEnd w:id="199"/>
    <w:p w:rsidR="00A45844" w:rsidRPr="002A67B6" w:rsidRDefault="00A45844" w:rsidP="00E11F3B">
      <w:pPr>
        <w:ind w:firstLine="567"/>
        <w:jc w:val="both"/>
        <w:rPr>
          <w:color w:val="000000" w:themeColor="text1"/>
          <w:sz w:val="28"/>
          <w:szCs w:val="28"/>
        </w:rPr>
      </w:pPr>
      <w:r w:rsidRPr="002A67B6">
        <w:rPr>
          <w:color w:val="000000" w:themeColor="text1"/>
          <w:sz w:val="28"/>
          <w:szCs w:val="28"/>
        </w:rPr>
        <w:t>Направление результата предоставления Услуги представителю заявителя электронной почтой осуществляется в форме электронного документа в формате "pdf", подписанного электронной цифровой подписью, вид которой предусмотрен законодательством Российской Федерации.</w:t>
      </w:r>
    </w:p>
    <w:p w:rsidR="00A45844" w:rsidRPr="002A67B6" w:rsidRDefault="00A45844" w:rsidP="00E11F3B">
      <w:pPr>
        <w:ind w:firstLine="567"/>
        <w:jc w:val="both"/>
        <w:rPr>
          <w:color w:val="000000" w:themeColor="text1"/>
          <w:sz w:val="28"/>
          <w:szCs w:val="28"/>
        </w:rPr>
      </w:pPr>
      <w:r w:rsidRPr="002A67B6">
        <w:rPr>
          <w:color w:val="000000" w:themeColor="text1"/>
          <w:sz w:val="28"/>
          <w:szCs w:val="28"/>
        </w:rPr>
        <w:t>Информирование представителя заявителя о готовности к выдаче результата предоставления муниципальной услуги осуществляется сотрудником отдела по земельным отношениям по телефону или по электронной почте.</w:t>
      </w:r>
    </w:p>
    <w:p w:rsidR="00A45844" w:rsidRPr="002A67B6" w:rsidRDefault="00A45844" w:rsidP="00E11F3B">
      <w:pPr>
        <w:ind w:firstLine="567"/>
        <w:jc w:val="both"/>
        <w:rPr>
          <w:color w:val="000000" w:themeColor="text1"/>
          <w:sz w:val="28"/>
          <w:szCs w:val="28"/>
        </w:rPr>
      </w:pPr>
      <w:r w:rsidRPr="002A67B6">
        <w:rPr>
          <w:color w:val="000000" w:themeColor="text1"/>
          <w:sz w:val="28"/>
          <w:szCs w:val="28"/>
        </w:rPr>
        <w:lastRenderedPageBreak/>
        <w:t>В случае если информирование осуществляется по телефону, отдела по земельным отношениям на запросе представителя заявителя делается отметка о дате уведомления и фамилии лица, принявшего уведомление.</w:t>
      </w:r>
    </w:p>
    <w:p w:rsidR="00A45844" w:rsidRPr="002A67B6" w:rsidRDefault="00A45844" w:rsidP="00E11F3B">
      <w:pPr>
        <w:ind w:firstLine="567"/>
        <w:jc w:val="both"/>
        <w:rPr>
          <w:color w:val="000000" w:themeColor="text1"/>
          <w:sz w:val="28"/>
          <w:szCs w:val="28"/>
        </w:rPr>
      </w:pPr>
      <w:r w:rsidRPr="002A67B6">
        <w:rPr>
          <w:color w:val="000000" w:themeColor="text1"/>
          <w:sz w:val="28"/>
          <w:szCs w:val="28"/>
        </w:rPr>
        <w:t>В случае если информирование осуществляется по электронной почте, отдела по земельным отношениям на запросе представителя заявителя делается отметка о дате и времени направления уведомления по электронной почте.</w:t>
      </w:r>
    </w:p>
    <w:p w:rsidR="00A45844" w:rsidRPr="002A67B6" w:rsidRDefault="00A45844" w:rsidP="00E11F3B">
      <w:pPr>
        <w:ind w:firstLine="567"/>
        <w:jc w:val="both"/>
        <w:rPr>
          <w:color w:val="000000" w:themeColor="text1"/>
          <w:sz w:val="28"/>
          <w:szCs w:val="28"/>
        </w:rPr>
      </w:pPr>
      <w:r w:rsidRPr="002A67B6">
        <w:rPr>
          <w:color w:val="000000" w:themeColor="text1"/>
          <w:sz w:val="28"/>
          <w:szCs w:val="28"/>
        </w:rPr>
        <w:t>При выдаче Решения представителю заявителя сотрудник канцелярии проверяет наличие документов, удостоверяющих личность, а также полномочия представителя заявителя на получение результата предоставления муниципальной услуги, после чего выдает Решение представителю заявителя.</w:t>
      </w:r>
    </w:p>
    <w:p w:rsidR="00A45844" w:rsidRPr="002A67B6" w:rsidRDefault="00A45844" w:rsidP="00E11F3B">
      <w:pPr>
        <w:ind w:firstLine="567"/>
        <w:jc w:val="both"/>
        <w:rPr>
          <w:color w:val="000000" w:themeColor="text1"/>
          <w:sz w:val="28"/>
          <w:szCs w:val="28"/>
        </w:rPr>
      </w:pPr>
      <w:r w:rsidRPr="002A67B6">
        <w:rPr>
          <w:color w:val="000000" w:themeColor="text1"/>
          <w:sz w:val="28"/>
          <w:szCs w:val="28"/>
        </w:rPr>
        <w:t>В случае неявки представителя заявителя за получением муниципальной услуги в течение двух дней, следующих за днем уведомления представителя заявителя о готовности к выдаче результата предоставления муниципальной услуги, сотрудник отдела по земельным отношениям направляет представителю заявителя результат предоставления Услуги почтой на третий день, следующий за днем регистрации Решения.</w:t>
      </w:r>
    </w:p>
    <w:p w:rsidR="00A45844" w:rsidRPr="002A67B6" w:rsidRDefault="00A45844" w:rsidP="00E11F3B">
      <w:pPr>
        <w:ind w:firstLine="567"/>
        <w:jc w:val="both"/>
        <w:rPr>
          <w:color w:val="000000" w:themeColor="text1"/>
          <w:sz w:val="28"/>
          <w:szCs w:val="28"/>
        </w:rPr>
      </w:pPr>
      <w:bookmarkStart w:id="200" w:name="sub_103113"/>
      <w:r w:rsidRPr="002A67B6">
        <w:rPr>
          <w:color w:val="000000" w:themeColor="text1"/>
          <w:sz w:val="28"/>
          <w:szCs w:val="28"/>
        </w:rPr>
        <w:t>3.113. Результатом административной процедуры является выдача Решения непосредственно представителю заявителя либо направление данного Решения почтой, электронной почтой в адрес представителя заявителя.</w:t>
      </w:r>
    </w:p>
    <w:p w:rsidR="00A45844" w:rsidRPr="002A67B6" w:rsidRDefault="00A45844" w:rsidP="00E11F3B">
      <w:pPr>
        <w:ind w:firstLine="567"/>
        <w:jc w:val="both"/>
        <w:rPr>
          <w:color w:val="000000" w:themeColor="text1"/>
          <w:sz w:val="28"/>
          <w:szCs w:val="28"/>
        </w:rPr>
      </w:pPr>
      <w:bookmarkStart w:id="201" w:name="sub_103114"/>
      <w:bookmarkEnd w:id="200"/>
      <w:r w:rsidRPr="002A67B6">
        <w:rPr>
          <w:color w:val="000000" w:themeColor="text1"/>
          <w:sz w:val="28"/>
          <w:szCs w:val="28"/>
        </w:rPr>
        <w:t>3.114. Способом фиксации результата административной процедуры является занесение в реестры исходящей корреспонденции администрации Калининского МР отметок о направлении Решения почтой, электронной почтой представителю заявителя, либо о получении такого Решения непосредственно представителем заявителя.</w:t>
      </w:r>
    </w:p>
    <w:p w:rsidR="00A45844" w:rsidRPr="002A67B6" w:rsidRDefault="00A45844" w:rsidP="00E11F3B">
      <w:pPr>
        <w:ind w:firstLine="567"/>
        <w:jc w:val="both"/>
        <w:rPr>
          <w:color w:val="000000" w:themeColor="text1"/>
          <w:sz w:val="28"/>
          <w:szCs w:val="28"/>
        </w:rPr>
      </w:pPr>
      <w:bookmarkStart w:id="202" w:name="sub_103115"/>
      <w:bookmarkEnd w:id="201"/>
      <w:r w:rsidRPr="002A67B6">
        <w:rPr>
          <w:color w:val="000000" w:themeColor="text1"/>
          <w:sz w:val="28"/>
          <w:szCs w:val="28"/>
        </w:rPr>
        <w:t xml:space="preserve">3.115. Максимальный срок выполнения процедуры составляет 3 рабочих дня со дня регистрации Решения (в рамках срока, предусмотренного </w:t>
      </w:r>
      <w:hyperlink w:anchor="sub_10393" w:history="1">
        <w:r w:rsidRPr="002A67B6">
          <w:rPr>
            <w:rStyle w:val="ad"/>
            <w:color w:val="000000" w:themeColor="text1"/>
            <w:sz w:val="28"/>
            <w:szCs w:val="28"/>
            <w:u w:val="none"/>
          </w:rPr>
          <w:t>пунктом 3.93</w:t>
        </w:r>
      </w:hyperlink>
      <w:r w:rsidRPr="002A67B6">
        <w:rPr>
          <w:color w:val="000000" w:themeColor="text1"/>
          <w:sz w:val="28"/>
          <w:szCs w:val="28"/>
        </w:rPr>
        <w:t xml:space="preserve"> настоящего Регламента).</w:t>
      </w:r>
    </w:p>
    <w:p w:rsidR="00A45844" w:rsidRPr="003362DA" w:rsidRDefault="00A45844" w:rsidP="00E11F3B">
      <w:pPr>
        <w:ind w:firstLine="567"/>
        <w:jc w:val="both"/>
        <w:rPr>
          <w:b/>
          <w:color w:val="000000" w:themeColor="text1"/>
          <w:sz w:val="28"/>
          <w:szCs w:val="28"/>
        </w:rPr>
      </w:pPr>
      <w:bookmarkStart w:id="203" w:name="sub_13005"/>
      <w:bookmarkEnd w:id="202"/>
      <w:r w:rsidRPr="003362DA">
        <w:rPr>
          <w:b/>
          <w:color w:val="000000" w:themeColor="text1"/>
          <w:sz w:val="28"/>
          <w:szCs w:val="28"/>
        </w:rPr>
        <w:t>Вариант 5</w:t>
      </w:r>
    </w:p>
    <w:p w:rsidR="00A45844" w:rsidRPr="002A67B6" w:rsidRDefault="00A45844" w:rsidP="00E11F3B">
      <w:pPr>
        <w:ind w:firstLine="567"/>
        <w:jc w:val="both"/>
        <w:rPr>
          <w:color w:val="000000" w:themeColor="text1"/>
          <w:sz w:val="28"/>
          <w:szCs w:val="28"/>
        </w:rPr>
      </w:pPr>
      <w:bookmarkStart w:id="204" w:name="sub_103116"/>
      <w:bookmarkEnd w:id="203"/>
      <w:r w:rsidRPr="002A67B6">
        <w:rPr>
          <w:color w:val="000000" w:themeColor="text1"/>
          <w:sz w:val="28"/>
          <w:szCs w:val="28"/>
        </w:rPr>
        <w:t>3.116. Максимальный срок предоставления варианта Услуги составляет 5 рабочих дней со дня регистрации заявления.</w:t>
      </w:r>
    </w:p>
    <w:p w:rsidR="00A45844" w:rsidRPr="002A67B6" w:rsidRDefault="00A45844" w:rsidP="00E11F3B">
      <w:pPr>
        <w:ind w:firstLine="567"/>
        <w:jc w:val="both"/>
        <w:rPr>
          <w:color w:val="000000" w:themeColor="text1"/>
          <w:sz w:val="28"/>
          <w:szCs w:val="28"/>
        </w:rPr>
      </w:pPr>
      <w:bookmarkStart w:id="205" w:name="sub_103117"/>
      <w:bookmarkEnd w:id="204"/>
      <w:r w:rsidRPr="002A67B6">
        <w:rPr>
          <w:color w:val="000000" w:themeColor="text1"/>
          <w:sz w:val="28"/>
          <w:szCs w:val="28"/>
        </w:rPr>
        <w:t>3.117. Результатом предоставления варианта Услуги является выдача дубликата решения о предоставлении Услуги.</w:t>
      </w:r>
    </w:p>
    <w:bookmarkEnd w:id="205"/>
    <w:p w:rsidR="00A45844" w:rsidRPr="002A67B6" w:rsidRDefault="00A45844" w:rsidP="00E11F3B">
      <w:pPr>
        <w:ind w:firstLine="567"/>
        <w:jc w:val="both"/>
        <w:rPr>
          <w:color w:val="000000" w:themeColor="text1"/>
          <w:sz w:val="28"/>
          <w:szCs w:val="28"/>
        </w:rPr>
      </w:pPr>
      <w:r w:rsidRPr="002A67B6">
        <w:rPr>
          <w:color w:val="000000" w:themeColor="text1"/>
          <w:sz w:val="28"/>
          <w:szCs w:val="28"/>
        </w:rPr>
        <w:t>Документом, содержащим результат предоставления Услуги, является дубликат распоряжения Комитета.</w:t>
      </w:r>
    </w:p>
    <w:p w:rsidR="00A45844" w:rsidRPr="002A67B6" w:rsidRDefault="00A45844" w:rsidP="00E11F3B">
      <w:pPr>
        <w:ind w:firstLine="567"/>
        <w:jc w:val="both"/>
        <w:rPr>
          <w:color w:val="000000" w:themeColor="text1"/>
          <w:sz w:val="28"/>
          <w:szCs w:val="28"/>
        </w:rPr>
      </w:pPr>
      <w:bookmarkStart w:id="206" w:name="sub_103118"/>
      <w:r w:rsidRPr="002A67B6">
        <w:rPr>
          <w:color w:val="000000" w:themeColor="text1"/>
          <w:sz w:val="28"/>
          <w:szCs w:val="28"/>
        </w:rPr>
        <w:t>3.118. Административные процедуры, осуществляемые при предоставлении Услуги в соответствии с настоящим вариантом:</w:t>
      </w:r>
    </w:p>
    <w:bookmarkEnd w:id="206"/>
    <w:p w:rsidR="00A45844" w:rsidRPr="002A67B6" w:rsidRDefault="003362DA" w:rsidP="00E11F3B">
      <w:pPr>
        <w:ind w:firstLine="567"/>
        <w:jc w:val="both"/>
        <w:rPr>
          <w:color w:val="000000" w:themeColor="text1"/>
          <w:sz w:val="28"/>
          <w:szCs w:val="28"/>
        </w:rPr>
      </w:pPr>
      <w:r>
        <w:rPr>
          <w:color w:val="000000" w:themeColor="text1"/>
          <w:sz w:val="28"/>
          <w:szCs w:val="28"/>
        </w:rPr>
        <w:t xml:space="preserve">- </w:t>
      </w:r>
      <w:r w:rsidR="00A45844" w:rsidRPr="002A67B6">
        <w:rPr>
          <w:color w:val="000000" w:themeColor="text1"/>
          <w:sz w:val="28"/>
          <w:szCs w:val="28"/>
        </w:rPr>
        <w:t>прием заявления и документов и (или) информации, необходимых для предоставления Услуги;</w:t>
      </w:r>
    </w:p>
    <w:p w:rsidR="00A45844" w:rsidRPr="002A67B6" w:rsidRDefault="003362DA" w:rsidP="00E11F3B">
      <w:pPr>
        <w:ind w:firstLine="567"/>
        <w:jc w:val="both"/>
        <w:rPr>
          <w:color w:val="000000" w:themeColor="text1"/>
          <w:sz w:val="28"/>
          <w:szCs w:val="28"/>
        </w:rPr>
      </w:pPr>
      <w:r>
        <w:rPr>
          <w:color w:val="000000" w:themeColor="text1"/>
          <w:sz w:val="28"/>
          <w:szCs w:val="28"/>
        </w:rPr>
        <w:t xml:space="preserve">- </w:t>
      </w:r>
      <w:r w:rsidR="00A45844" w:rsidRPr="002A67B6">
        <w:rPr>
          <w:color w:val="000000" w:themeColor="text1"/>
          <w:sz w:val="28"/>
          <w:szCs w:val="28"/>
        </w:rPr>
        <w:t>принятие решения о предоставлении (об отказе в предоставлении) Услуги;</w:t>
      </w:r>
    </w:p>
    <w:p w:rsidR="00A45844" w:rsidRPr="002A67B6" w:rsidRDefault="003362DA" w:rsidP="00E11F3B">
      <w:pPr>
        <w:ind w:firstLine="567"/>
        <w:jc w:val="both"/>
        <w:rPr>
          <w:color w:val="000000" w:themeColor="text1"/>
          <w:sz w:val="28"/>
          <w:szCs w:val="28"/>
        </w:rPr>
      </w:pPr>
      <w:r>
        <w:rPr>
          <w:color w:val="000000" w:themeColor="text1"/>
          <w:sz w:val="28"/>
          <w:szCs w:val="28"/>
        </w:rPr>
        <w:t xml:space="preserve">- </w:t>
      </w:r>
      <w:r w:rsidR="00A45844" w:rsidRPr="002A67B6">
        <w:rPr>
          <w:color w:val="000000" w:themeColor="text1"/>
          <w:sz w:val="28"/>
          <w:szCs w:val="28"/>
        </w:rPr>
        <w:t>предоставление результата Услуги.</w:t>
      </w:r>
    </w:p>
    <w:p w:rsidR="00A45844" w:rsidRPr="002A67B6" w:rsidRDefault="00A45844" w:rsidP="00E11F3B">
      <w:pPr>
        <w:ind w:firstLine="567"/>
        <w:jc w:val="both"/>
        <w:rPr>
          <w:color w:val="000000" w:themeColor="text1"/>
          <w:sz w:val="28"/>
          <w:szCs w:val="28"/>
        </w:rPr>
      </w:pPr>
      <w:bookmarkStart w:id="207" w:name="sub_103119"/>
      <w:r w:rsidRPr="002A67B6">
        <w:rPr>
          <w:color w:val="000000" w:themeColor="text1"/>
          <w:sz w:val="28"/>
          <w:szCs w:val="28"/>
        </w:rPr>
        <w:t>3.119. Предоставление Услуги в упреждающем (проактивном) режиме не предусмотрено.</w:t>
      </w:r>
    </w:p>
    <w:bookmarkEnd w:id="207"/>
    <w:p w:rsidR="00A45844" w:rsidRPr="003362DA" w:rsidRDefault="00A45844" w:rsidP="003362DA">
      <w:pPr>
        <w:jc w:val="center"/>
        <w:rPr>
          <w:b/>
          <w:color w:val="000000" w:themeColor="text1"/>
          <w:sz w:val="28"/>
          <w:szCs w:val="28"/>
        </w:rPr>
      </w:pPr>
      <w:r w:rsidRPr="003362DA">
        <w:rPr>
          <w:b/>
          <w:color w:val="000000" w:themeColor="text1"/>
          <w:sz w:val="28"/>
          <w:szCs w:val="28"/>
        </w:rPr>
        <w:t>Приостановление предоставления Услуги не предусмотрено.</w:t>
      </w:r>
    </w:p>
    <w:p w:rsidR="00A45844" w:rsidRPr="003362DA" w:rsidRDefault="00A45844" w:rsidP="003362DA">
      <w:pPr>
        <w:jc w:val="center"/>
        <w:rPr>
          <w:b/>
          <w:color w:val="000000" w:themeColor="text1"/>
          <w:sz w:val="28"/>
          <w:szCs w:val="28"/>
        </w:rPr>
      </w:pPr>
    </w:p>
    <w:p w:rsidR="003362DA" w:rsidRDefault="00A45844" w:rsidP="003362DA">
      <w:pPr>
        <w:jc w:val="center"/>
        <w:rPr>
          <w:b/>
          <w:color w:val="000000" w:themeColor="text1"/>
          <w:sz w:val="28"/>
          <w:szCs w:val="28"/>
        </w:rPr>
      </w:pPr>
      <w:bookmarkStart w:id="208" w:name="sub_130051"/>
      <w:r w:rsidRPr="003362DA">
        <w:rPr>
          <w:b/>
          <w:color w:val="000000" w:themeColor="text1"/>
          <w:sz w:val="28"/>
          <w:szCs w:val="28"/>
        </w:rPr>
        <w:t xml:space="preserve">Прием заявления и документов и (или) информации, </w:t>
      </w:r>
    </w:p>
    <w:p w:rsidR="00A45844" w:rsidRPr="003362DA" w:rsidRDefault="00A45844" w:rsidP="003362DA">
      <w:pPr>
        <w:jc w:val="center"/>
        <w:rPr>
          <w:b/>
          <w:color w:val="000000" w:themeColor="text1"/>
          <w:sz w:val="28"/>
          <w:szCs w:val="28"/>
        </w:rPr>
      </w:pPr>
      <w:r w:rsidRPr="003362DA">
        <w:rPr>
          <w:b/>
          <w:color w:val="000000" w:themeColor="text1"/>
          <w:sz w:val="28"/>
          <w:szCs w:val="28"/>
        </w:rPr>
        <w:lastRenderedPageBreak/>
        <w:t>необходимых для предоставления Услуги</w:t>
      </w:r>
    </w:p>
    <w:p w:rsidR="00A45844" w:rsidRPr="002A67B6" w:rsidRDefault="00A45844" w:rsidP="00E11F3B">
      <w:pPr>
        <w:ind w:firstLine="567"/>
        <w:jc w:val="both"/>
        <w:rPr>
          <w:color w:val="000000" w:themeColor="text1"/>
          <w:sz w:val="28"/>
          <w:szCs w:val="28"/>
        </w:rPr>
      </w:pPr>
      <w:bookmarkStart w:id="209" w:name="sub_103120"/>
      <w:bookmarkEnd w:id="208"/>
      <w:r w:rsidRPr="002A67B6">
        <w:rPr>
          <w:color w:val="000000" w:themeColor="text1"/>
          <w:sz w:val="28"/>
          <w:szCs w:val="28"/>
        </w:rPr>
        <w:t>3.120. Представление заявления о предоставлении Услуги осуществляется:</w:t>
      </w:r>
    </w:p>
    <w:bookmarkEnd w:id="209"/>
    <w:p w:rsidR="00A45844" w:rsidRPr="002A67B6" w:rsidRDefault="003362DA" w:rsidP="00E11F3B">
      <w:pPr>
        <w:ind w:firstLine="567"/>
        <w:jc w:val="both"/>
        <w:rPr>
          <w:color w:val="000000" w:themeColor="text1"/>
          <w:sz w:val="28"/>
          <w:szCs w:val="28"/>
        </w:rPr>
      </w:pPr>
      <w:r>
        <w:rPr>
          <w:color w:val="000000" w:themeColor="text1"/>
          <w:sz w:val="28"/>
          <w:szCs w:val="28"/>
        </w:rPr>
        <w:t xml:space="preserve">- </w:t>
      </w:r>
      <w:r w:rsidR="00A45844" w:rsidRPr="002A67B6">
        <w:rPr>
          <w:color w:val="000000" w:themeColor="text1"/>
          <w:sz w:val="28"/>
          <w:szCs w:val="28"/>
        </w:rPr>
        <w:t>передачей непосредственно в структурное подразделение УЗИО, ответственное за прием документов;</w:t>
      </w:r>
    </w:p>
    <w:p w:rsidR="00A45844" w:rsidRPr="002A67B6" w:rsidRDefault="003362DA" w:rsidP="00E11F3B">
      <w:pPr>
        <w:ind w:firstLine="567"/>
        <w:jc w:val="both"/>
        <w:rPr>
          <w:color w:val="000000" w:themeColor="text1"/>
          <w:sz w:val="28"/>
          <w:szCs w:val="28"/>
        </w:rPr>
      </w:pPr>
      <w:r>
        <w:rPr>
          <w:color w:val="000000" w:themeColor="text1"/>
          <w:sz w:val="28"/>
          <w:szCs w:val="28"/>
        </w:rPr>
        <w:t xml:space="preserve">- </w:t>
      </w:r>
      <w:r w:rsidR="00A45844" w:rsidRPr="002A67B6">
        <w:rPr>
          <w:color w:val="000000" w:themeColor="text1"/>
          <w:sz w:val="28"/>
          <w:szCs w:val="28"/>
        </w:rPr>
        <w:t>почтовым отправлением;</w:t>
      </w:r>
    </w:p>
    <w:p w:rsidR="00A45844" w:rsidRPr="002A67B6" w:rsidRDefault="003362DA" w:rsidP="00E11F3B">
      <w:pPr>
        <w:ind w:firstLine="567"/>
        <w:jc w:val="both"/>
        <w:rPr>
          <w:color w:val="000000" w:themeColor="text1"/>
          <w:sz w:val="28"/>
          <w:szCs w:val="28"/>
        </w:rPr>
      </w:pPr>
      <w:r>
        <w:rPr>
          <w:color w:val="000000" w:themeColor="text1"/>
          <w:sz w:val="28"/>
          <w:szCs w:val="28"/>
        </w:rPr>
        <w:t xml:space="preserve">- </w:t>
      </w:r>
      <w:r w:rsidR="00A45844" w:rsidRPr="002A67B6">
        <w:rPr>
          <w:color w:val="000000" w:themeColor="text1"/>
          <w:sz w:val="28"/>
          <w:szCs w:val="28"/>
        </w:rPr>
        <w:t>на адрес электронной почты УЗИО.</w:t>
      </w:r>
    </w:p>
    <w:p w:rsidR="00A45844" w:rsidRPr="002A67B6" w:rsidRDefault="00A45844" w:rsidP="00E11F3B">
      <w:pPr>
        <w:ind w:firstLine="567"/>
        <w:jc w:val="both"/>
        <w:rPr>
          <w:color w:val="000000" w:themeColor="text1"/>
          <w:sz w:val="28"/>
          <w:szCs w:val="28"/>
        </w:rPr>
      </w:pPr>
      <w:bookmarkStart w:id="210" w:name="sub_103121"/>
      <w:r w:rsidRPr="002A67B6">
        <w:rPr>
          <w:color w:val="000000" w:themeColor="text1"/>
          <w:sz w:val="28"/>
          <w:szCs w:val="28"/>
        </w:rPr>
        <w:t>3.121.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bookmarkEnd w:id="210"/>
    <w:p w:rsidR="00A45844" w:rsidRPr="002A67B6" w:rsidRDefault="003362DA" w:rsidP="00E11F3B">
      <w:pPr>
        <w:ind w:firstLine="567"/>
        <w:jc w:val="both"/>
        <w:rPr>
          <w:color w:val="000000" w:themeColor="text1"/>
          <w:sz w:val="28"/>
          <w:szCs w:val="28"/>
        </w:rPr>
      </w:pPr>
      <w:r>
        <w:rPr>
          <w:color w:val="000000" w:themeColor="text1"/>
          <w:sz w:val="28"/>
          <w:szCs w:val="28"/>
        </w:rPr>
        <w:t xml:space="preserve">- </w:t>
      </w:r>
      <w:r w:rsidR="00A45844" w:rsidRPr="002A67B6">
        <w:rPr>
          <w:color w:val="000000" w:themeColor="text1"/>
          <w:sz w:val="28"/>
          <w:szCs w:val="28"/>
        </w:rPr>
        <w:t>заявление о предоставлении Услуги (составляется в свободной форме).</w:t>
      </w:r>
    </w:p>
    <w:p w:rsidR="00A45844" w:rsidRPr="002A67B6" w:rsidRDefault="00A45844" w:rsidP="00E11F3B">
      <w:pPr>
        <w:ind w:firstLine="567"/>
        <w:jc w:val="both"/>
        <w:rPr>
          <w:color w:val="000000" w:themeColor="text1"/>
          <w:sz w:val="28"/>
          <w:szCs w:val="28"/>
        </w:rPr>
      </w:pPr>
      <w:bookmarkStart w:id="211" w:name="sub_103122"/>
      <w:r w:rsidRPr="002A67B6">
        <w:rPr>
          <w:color w:val="000000" w:themeColor="text1"/>
          <w:sz w:val="28"/>
          <w:szCs w:val="28"/>
        </w:rPr>
        <w:t>3.122. Документы, необходимые для предоставления Услуги, которые заявитель вправе представить по собственной инициативе, действующим законодательством не предусмотрены.</w:t>
      </w:r>
    </w:p>
    <w:p w:rsidR="00A45844" w:rsidRPr="002A67B6" w:rsidRDefault="00A45844" w:rsidP="00E11F3B">
      <w:pPr>
        <w:ind w:firstLine="567"/>
        <w:jc w:val="both"/>
        <w:rPr>
          <w:color w:val="000000" w:themeColor="text1"/>
          <w:sz w:val="28"/>
          <w:szCs w:val="28"/>
        </w:rPr>
      </w:pPr>
      <w:bookmarkStart w:id="212" w:name="sub_103123"/>
      <w:bookmarkEnd w:id="211"/>
      <w:r w:rsidRPr="002A67B6">
        <w:rPr>
          <w:color w:val="000000" w:themeColor="text1"/>
          <w:sz w:val="28"/>
          <w:szCs w:val="28"/>
        </w:rPr>
        <w:t>3.123. Способом установления личности (идентификации) заявителя в УЗИО при личном обращении является документ, удостоверяющий личность.</w:t>
      </w:r>
    </w:p>
    <w:p w:rsidR="00A45844" w:rsidRPr="002A67B6" w:rsidRDefault="00A45844" w:rsidP="00E11F3B">
      <w:pPr>
        <w:ind w:firstLine="567"/>
        <w:jc w:val="both"/>
        <w:rPr>
          <w:color w:val="000000" w:themeColor="text1"/>
          <w:sz w:val="28"/>
          <w:szCs w:val="28"/>
        </w:rPr>
      </w:pPr>
      <w:bookmarkStart w:id="213" w:name="sub_103124"/>
      <w:bookmarkEnd w:id="212"/>
      <w:r w:rsidRPr="002A67B6">
        <w:rPr>
          <w:color w:val="000000" w:themeColor="text1"/>
          <w:sz w:val="28"/>
          <w:szCs w:val="28"/>
        </w:rPr>
        <w:t>3.124. Основания для отказа в приеме документов законодательством Российской Федерации не предусмотрены.</w:t>
      </w:r>
    </w:p>
    <w:p w:rsidR="00A45844" w:rsidRPr="002A67B6" w:rsidRDefault="00A45844" w:rsidP="00E11F3B">
      <w:pPr>
        <w:ind w:firstLine="567"/>
        <w:jc w:val="both"/>
        <w:rPr>
          <w:color w:val="000000" w:themeColor="text1"/>
          <w:sz w:val="28"/>
          <w:szCs w:val="28"/>
        </w:rPr>
      </w:pPr>
      <w:bookmarkStart w:id="214" w:name="sub_103125"/>
      <w:bookmarkEnd w:id="213"/>
      <w:r w:rsidRPr="002A67B6">
        <w:rPr>
          <w:color w:val="000000" w:themeColor="text1"/>
          <w:sz w:val="28"/>
          <w:szCs w:val="28"/>
        </w:rPr>
        <w:t>3.125. Срок регистрации заявления о предоставлении Услуги составляет 1 рабочий день (в течение рабочего дня, в который заявление поступило в УЗИО, либо в течение рабочего дня, следующего за днем поступления запроса, в случае его поступления в УЗИО в нерабочее время).</w:t>
      </w:r>
    </w:p>
    <w:p w:rsidR="00A45844" w:rsidRPr="003362DA" w:rsidRDefault="00A45844" w:rsidP="00E11F3B">
      <w:pPr>
        <w:ind w:firstLine="567"/>
        <w:jc w:val="both"/>
        <w:rPr>
          <w:b/>
          <w:color w:val="000000" w:themeColor="text1"/>
          <w:sz w:val="28"/>
          <w:szCs w:val="28"/>
        </w:rPr>
      </w:pPr>
      <w:bookmarkStart w:id="215" w:name="sub_13006"/>
      <w:bookmarkEnd w:id="214"/>
      <w:r w:rsidRPr="003362DA">
        <w:rPr>
          <w:b/>
          <w:color w:val="000000" w:themeColor="text1"/>
          <w:sz w:val="28"/>
          <w:szCs w:val="28"/>
        </w:rPr>
        <w:t>Вариант 6</w:t>
      </w:r>
    </w:p>
    <w:p w:rsidR="00A45844" w:rsidRPr="002A67B6" w:rsidRDefault="00A45844" w:rsidP="00E11F3B">
      <w:pPr>
        <w:ind w:firstLine="567"/>
        <w:jc w:val="both"/>
        <w:rPr>
          <w:color w:val="000000" w:themeColor="text1"/>
          <w:sz w:val="28"/>
          <w:szCs w:val="28"/>
        </w:rPr>
      </w:pPr>
      <w:bookmarkStart w:id="216" w:name="sub_103139"/>
      <w:bookmarkEnd w:id="215"/>
      <w:r w:rsidRPr="002A67B6">
        <w:rPr>
          <w:color w:val="000000" w:themeColor="text1"/>
          <w:sz w:val="28"/>
          <w:szCs w:val="28"/>
        </w:rPr>
        <w:t>3.139. Максимальный срок предоставления варианта Услуги составляет 5 рабочих дней со дня регистрации заявления.</w:t>
      </w:r>
    </w:p>
    <w:p w:rsidR="00A45844" w:rsidRPr="002A67B6" w:rsidRDefault="00A45844" w:rsidP="00E11F3B">
      <w:pPr>
        <w:ind w:firstLine="567"/>
        <w:jc w:val="both"/>
        <w:rPr>
          <w:color w:val="000000" w:themeColor="text1"/>
          <w:sz w:val="28"/>
          <w:szCs w:val="28"/>
        </w:rPr>
      </w:pPr>
      <w:bookmarkStart w:id="217" w:name="sub_103140"/>
      <w:bookmarkEnd w:id="216"/>
      <w:r w:rsidRPr="002A67B6">
        <w:rPr>
          <w:color w:val="000000" w:themeColor="text1"/>
          <w:sz w:val="28"/>
          <w:szCs w:val="28"/>
        </w:rPr>
        <w:t>3.140. Результатом предоставления варианта Услуги является выдача дубликата решения о предоставлении Услуги. Документом, содержащим результат предоставления Услуги, является дубликат распоряжения Комитета.</w:t>
      </w:r>
    </w:p>
    <w:p w:rsidR="00A45844" w:rsidRPr="002A67B6" w:rsidRDefault="00A45844" w:rsidP="00E11F3B">
      <w:pPr>
        <w:ind w:firstLine="567"/>
        <w:jc w:val="both"/>
        <w:rPr>
          <w:color w:val="000000" w:themeColor="text1"/>
          <w:sz w:val="28"/>
          <w:szCs w:val="28"/>
        </w:rPr>
      </w:pPr>
      <w:bookmarkStart w:id="218" w:name="sub_1031410"/>
      <w:bookmarkEnd w:id="217"/>
      <w:r w:rsidRPr="002A67B6">
        <w:rPr>
          <w:color w:val="000000" w:themeColor="text1"/>
          <w:sz w:val="28"/>
          <w:szCs w:val="28"/>
        </w:rPr>
        <w:t>3.141. Административные процедуры, осуществляемые при предоставлении Услуги в соответствии с настоящим вариантом:</w:t>
      </w:r>
    </w:p>
    <w:bookmarkEnd w:id="218"/>
    <w:p w:rsidR="00A45844" w:rsidRPr="002A67B6" w:rsidRDefault="003362DA" w:rsidP="00E11F3B">
      <w:pPr>
        <w:ind w:firstLine="567"/>
        <w:jc w:val="both"/>
        <w:rPr>
          <w:color w:val="000000" w:themeColor="text1"/>
          <w:sz w:val="28"/>
          <w:szCs w:val="28"/>
        </w:rPr>
      </w:pPr>
      <w:r>
        <w:rPr>
          <w:color w:val="000000" w:themeColor="text1"/>
          <w:sz w:val="28"/>
          <w:szCs w:val="28"/>
        </w:rPr>
        <w:t xml:space="preserve">- </w:t>
      </w:r>
      <w:r w:rsidR="00A45844" w:rsidRPr="002A67B6">
        <w:rPr>
          <w:color w:val="000000" w:themeColor="text1"/>
          <w:sz w:val="28"/>
          <w:szCs w:val="28"/>
        </w:rPr>
        <w:t>прием заявления и документов и (или) информации, необходимых для предоставления Услуги;</w:t>
      </w:r>
    </w:p>
    <w:p w:rsidR="00A45844" w:rsidRPr="002A67B6" w:rsidRDefault="003362DA" w:rsidP="00E11F3B">
      <w:pPr>
        <w:ind w:firstLine="567"/>
        <w:jc w:val="both"/>
        <w:rPr>
          <w:color w:val="000000" w:themeColor="text1"/>
          <w:sz w:val="28"/>
          <w:szCs w:val="28"/>
        </w:rPr>
      </w:pPr>
      <w:r>
        <w:rPr>
          <w:color w:val="000000" w:themeColor="text1"/>
          <w:sz w:val="28"/>
          <w:szCs w:val="28"/>
        </w:rPr>
        <w:t xml:space="preserve">- </w:t>
      </w:r>
      <w:r w:rsidR="00A45844" w:rsidRPr="002A67B6">
        <w:rPr>
          <w:color w:val="000000" w:themeColor="text1"/>
          <w:sz w:val="28"/>
          <w:szCs w:val="28"/>
        </w:rPr>
        <w:t>принятие решения о предоставлении (об отказе в предоставлении) Услуги;</w:t>
      </w:r>
    </w:p>
    <w:p w:rsidR="00A45844" w:rsidRPr="002A67B6" w:rsidRDefault="003362DA" w:rsidP="00E11F3B">
      <w:pPr>
        <w:ind w:firstLine="567"/>
        <w:jc w:val="both"/>
        <w:rPr>
          <w:color w:val="000000" w:themeColor="text1"/>
          <w:sz w:val="28"/>
          <w:szCs w:val="28"/>
        </w:rPr>
      </w:pPr>
      <w:r>
        <w:rPr>
          <w:color w:val="000000" w:themeColor="text1"/>
          <w:sz w:val="28"/>
          <w:szCs w:val="28"/>
        </w:rPr>
        <w:t xml:space="preserve">- </w:t>
      </w:r>
      <w:r w:rsidR="00A45844" w:rsidRPr="002A67B6">
        <w:rPr>
          <w:color w:val="000000" w:themeColor="text1"/>
          <w:sz w:val="28"/>
          <w:szCs w:val="28"/>
        </w:rPr>
        <w:t>предоставление результата Услуги.</w:t>
      </w:r>
    </w:p>
    <w:p w:rsidR="00A45844" w:rsidRPr="002A67B6" w:rsidRDefault="00A45844" w:rsidP="00E11F3B">
      <w:pPr>
        <w:ind w:firstLine="567"/>
        <w:jc w:val="both"/>
        <w:rPr>
          <w:color w:val="000000" w:themeColor="text1"/>
          <w:sz w:val="28"/>
          <w:szCs w:val="28"/>
        </w:rPr>
      </w:pPr>
      <w:bookmarkStart w:id="219" w:name="sub_1031420"/>
      <w:r w:rsidRPr="002A67B6">
        <w:rPr>
          <w:color w:val="000000" w:themeColor="text1"/>
          <w:sz w:val="28"/>
          <w:szCs w:val="28"/>
        </w:rPr>
        <w:t>3.142. Предоставление Услуги в упреждающем (проактивном) режиме не предусмотрено.</w:t>
      </w:r>
    </w:p>
    <w:bookmarkEnd w:id="219"/>
    <w:p w:rsidR="00A45844" w:rsidRPr="003362DA" w:rsidRDefault="00A45844" w:rsidP="00E11F3B">
      <w:pPr>
        <w:ind w:firstLine="567"/>
        <w:jc w:val="both"/>
        <w:rPr>
          <w:b/>
          <w:color w:val="000000" w:themeColor="text1"/>
          <w:sz w:val="28"/>
          <w:szCs w:val="28"/>
        </w:rPr>
      </w:pPr>
      <w:r w:rsidRPr="003362DA">
        <w:rPr>
          <w:b/>
          <w:color w:val="000000" w:themeColor="text1"/>
          <w:sz w:val="28"/>
          <w:szCs w:val="28"/>
        </w:rPr>
        <w:t>Приостановление предоставления Услуги не предусмотрено.</w:t>
      </w:r>
    </w:p>
    <w:p w:rsidR="00A45844" w:rsidRPr="002A67B6" w:rsidRDefault="00A45844" w:rsidP="00E11F3B">
      <w:pPr>
        <w:ind w:firstLine="567"/>
        <w:jc w:val="both"/>
        <w:rPr>
          <w:color w:val="000000" w:themeColor="text1"/>
          <w:sz w:val="28"/>
          <w:szCs w:val="28"/>
        </w:rPr>
      </w:pPr>
    </w:p>
    <w:p w:rsidR="00A45844" w:rsidRPr="00E11F3B" w:rsidRDefault="00A45844" w:rsidP="00E11F3B">
      <w:pPr>
        <w:ind w:firstLine="567"/>
        <w:jc w:val="both"/>
        <w:rPr>
          <w:sz w:val="28"/>
          <w:szCs w:val="28"/>
        </w:rPr>
      </w:pPr>
    </w:p>
    <w:p w:rsidR="00A45844" w:rsidRPr="00E11F3B" w:rsidRDefault="00A45844" w:rsidP="00E11F3B">
      <w:pPr>
        <w:ind w:firstLine="567"/>
        <w:jc w:val="both"/>
        <w:rPr>
          <w:sz w:val="28"/>
          <w:szCs w:val="28"/>
        </w:rPr>
      </w:pPr>
    </w:p>
    <w:p w:rsidR="00A45844" w:rsidRPr="00E11F3B" w:rsidRDefault="00C11C9B" w:rsidP="00C11C9B">
      <w:pPr>
        <w:jc w:val="center"/>
        <w:rPr>
          <w:sz w:val="28"/>
          <w:szCs w:val="28"/>
        </w:rPr>
      </w:pPr>
      <w:r>
        <w:rPr>
          <w:sz w:val="28"/>
          <w:szCs w:val="28"/>
        </w:rPr>
        <w:t>__________________________</w:t>
      </w:r>
    </w:p>
    <w:p w:rsidR="00A45844" w:rsidRPr="00E11F3B" w:rsidRDefault="00A45844" w:rsidP="00E11F3B">
      <w:pPr>
        <w:ind w:firstLine="567"/>
        <w:jc w:val="both"/>
        <w:rPr>
          <w:sz w:val="28"/>
          <w:szCs w:val="28"/>
        </w:rPr>
      </w:pPr>
    </w:p>
    <w:p w:rsidR="00A45844" w:rsidRPr="00E11F3B" w:rsidRDefault="00A45844" w:rsidP="00E11F3B">
      <w:pPr>
        <w:ind w:firstLine="567"/>
        <w:jc w:val="both"/>
        <w:rPr>
          <w:sz w:val="28"/>
          <w:szCs w:val="28"/>
        </w:rPr>
      </w:pPr>
    </w:p>
    <w:p w:rsidR="00A45844" w:rsidRPr="00E11F3B" w:rsidRDefault="00A45844" w:rsidP="00E11F3B">
      <w:pPr>
        <w:ind w:firstLine="567"/>
        <w:jc w:val="both"/>
        <w:rPr>
          <w:sz w:val="28"/>
          <w:szCs w:val="28"/>
        </w:rPr>
      </w:pPr>
    </w:p>
    <w:p w:rsidR="00A45844" w:rsidRPr="00E11F3B" w:rsidRDefault="00A45844" w:rsidP="00E11F3B">
      <w:pPr>
        <w:ind w:firstLine="567"/>
        <w:jc w:val="both"/>
        <w:rPr>
          <w:sz w:val="28"/>
          <w:szCs w:val="28"/>
        </w:rPr>
      </w:pPr>
    </w:p>
    <w:p w:rsidR="00A45844" w:rsidRPr="00E11F3B" w:rsidRDefault="00A45844" w:rsidP="00E11F3B">
      <w:pPr>
        <w:ind w:firstLine="567"/>
        <w:jc w:val="both"/>
        <w:rPr>
          <w:sz w:val="28"/>
          <w:szCs w:val="28"/>
        </w:rPr>
      </w:pPr>
    </w:p>
    <w:p w:rsidR="00A45844" w:rsidRPr="00E11F3B" w:rsidRDefault="00A45844" w:rsidP="00E11F3B">
      <w:pPr>
        <w:ind w:firstLine="567"/>
        <w:jc w:val="both"/>
        <w:rPr>
          <w:sz w:val="28"/>
          <w:szCs w:val="28"/>
        </w:rPr>
      </w:pPr>
    </w:p>
    <w:p w:rsidR="00A45844" w:rsidRPr="00E11F3B" w:rsidRDefault="00A45844" w:rsidP="00E11F3B">
      <w:pPr>
        <w:ind w:firstLine="567"/>
        <w:jc w:val="both"/>
        <w:rPr>
          <w:sz w:val="28"/>
          <w:szCs w:val="28"/>
        </w:rPr>
      </w:pPr>
    </w:p>
    <w:p w:rsidR="00A45844" w:rsidRPr="00E11F3B" w:rsidRDefault="00A45844" w:rsidP="00E11F3B">
      <w:pPr>
        <w:ind w:firstLine="567"/>
        <w:jc w:val="both"/>
        <w:rPr>
          <w:sz w:val="28"/>
          <w:szCs w:val="28"/>
        </w:rPr>
      </w:pPr>
    </w:p>
    <w:p w:rsidR="00A45844" w:rsidRPr="00E11F3B" w:rsidRDefault="00A45844" w:rsidP="00E11F3B">
      <w:pPr>
        <w:ind w:firstLine="567"/>
        <w:jc w:val="both"/>
        <w:rPr>
          <w:sz w:val="28"/>
          <w:szCs w:val="28"/>
        </w:rPr>
      </w:pPr>
    </w:p>
    <w:p w:rsidR="00A45844" w:rsidRPr="00E11F3B" w:rsidRDefault="00A45844" w:rsidP="00E11F3B">
      <w:pPr>
        <w:ind w:firstLine="567"/>
        <w:jc w:val="both"/>
        <w:rPr>
          <w:sz w:val="28"/>
          <w:szCs w:val="28"/>
        </w:rPr>
      </w:pPr>
    </w:p>
    <w:p w:rsidR="00A45844" w:rsidRPr="00E11F3B" w:rsidRDefault="00A45844" w:rsidP="00E11F3B">
      <w:pPr>
        <w:ind w:firstLine="567"/>
        <w:jc w:val="both"/>
        <w:rPr>
          <w:sz w:val="28"/>
          <w:szCs w:val="28"/>
        </w:rPr>
      </w:pPr>
    </w:p>
    <w:p w:rsidR="00A45844" w:rsidRPr="00E11F3B" w:rsidRDefault="00A45844" w:rsidP="00E11F3B">
      <w:pPr>
        <w:ind w:firstLine="567"/>
        <w:jc w:val="both"/>
        <w:rPr>
          <w:sz w:val="28"/>
          <w:szCs w:val="28"/>
        </w:rPr>
      </w:pPr>
    </w:p>
    <w:p w:rsidR="00A45844" w:rsidRPr="00E11F3B" w:rsidRDefault="00A45844" w:rsidP="00E11F3B">
      <w:pPr>
        <w:ind w:firstLine="567"/>
        <w:jc w:val="both"/>
        <w:rPr>
          <w:sz w:val="28"/>
          <w:szCs w:val="28"/>
        </w:rPr>
      </w:pPr>
    </w:p>
    <w:p w:rsidR="00A45844" w:rsidRPr="00E11F3B" w:rsidRDefault="00A45844" w:rsidP="00E11F3B">
      <w:pPr>
        <w:ind w:firstLine="567"/>
        <w:jc w:val="both"/>
        <w:rPr>
          <w:sz w:val="28"/>
          <w:szCs w:val="28"/>
        </w:rPr>
      </w:pPr>
    </w:p>
    <w:p w:rsidR="00A45844" w:rsidRPr="00E11F3B" w:rsidRDefault="00A45844" w:rsidP="00E11F3B">
      <w:pPr>
        <w:ind w:firstLine="567"/>
        <w:jc w:val="both"/>
        <w:rPr>
          <w:sz w:val="28"/>
          <w:szCs w:val="28"/>
        </w:rPr>
      </w:pPr>
    </w:p>
    <w:p w:rsidR="00A45844" w:rsidRDefault="00A45844" w:rsidP="00A45844">
      <w:pPr>
        <w:ind w:firstLine="567"/>
        <w:jc w:val="center"/>
        <w:rPr>
          <w:b/>
          <w:color w:val="000000"/>
          <w:sz w:val="22"/>
          <w:szCs w:val="22"/>
        </w:rPr>
      </w:pPr>
    </w:p>
    <w:p w:rsidR="00A45844" w:rsidRDefault="00A45844" w:rsidP="00A45844">
      <w:pPr>
        <w:ind w:firstLine="567"/>
        <w:jc w:val="center"/>
        <w:rPr>
          <w:b/>
          <w:color w:val="000000"/>
          <w:sz w:val="22"/>
          <w:szCs w:val="22"/>
        </w:rPr>
      </w:pPr>
    </w:p>
    <w:p w:rsidR="00A45844" w:rsidRDefault="00A45844" w:rsidP="00A45844">
      <w:pPr>
        <w:ind w:firstLine="567"/>
        <w:jc w:val="center"/>
        <w:rPr>
          <w:b/>
          <w:color w:val="000000"/>
          <w:sz w:val="22"/>
          <w:szCs w:val="22"/>
        </w:rPr>
      </w:pPr>
    </w:p>
    <w:p w:rsidR="00A45844" w:rsidRDefault="00A45844" w:rsidP="00A45844">
      <w:pPr>
        <w:ind w:firstLine="567"/>
        <w:jc w:val="center"/>
        <w:rPr>
          <w:b/>
          <w:color w:val="000000"/>
          <w:sz w:val="22"/>
          <w:szCs w:val="22"/>
        </w:rPr>
      </w:pPr>
    </w:p>
    <w:p w:rsidR="00A45844" w:rsidRDefault="00A45844" w:rsidP="00A45844">
      <w:pPr>
        <w:ind w:firstLine="567"/>
        <w:jc w:val="center"/>
        <w:rPr>
          <w:b/>
          <w:color w:val="000000"/>
          <w:sz w:val="22"/>
          <w:szCs w:val="22"/>
        </w:rPr>
      </w:pPr>
    </w:p>
    <w:p w:rsidR="00A45844" w:rsidRDefault="00A45844" w:rsidP="00A45844">
      <w:pPr>
        <w:ind w:firstLine="567"/>
        <w:jc w:val="center"/>
        <w:rPr>
          <w:b/>
          <w:color w:val="000000"/>
          <w:sz w:val="22"/>
          <w:szCs w:val="22"/>
        </w:rPr>
      </w:pPr>
    </w:p>
    <w:p w:rsidR="00A45844" w:rsidRDefault="00A45844" w:rsidP="00A45844">
      <w:pPr>
        <w:ind w:firstLine="567"/>
        <w:jc w:val="center"/>
        <w:rPr>
          <w:b/>
          <w:color w:val="000000"/>
          <w:sz w:val="22"/>
          <w:szCs w:val="22"/>
        </w:rPr>
      </w:pPr>
    </w:p>
    <w:p w:rsidR="00A45844" w:rsidRDefault="00A45844" w:rsidP="00A45844">
      <w:pPr>
        <w:ind w:firstLine="567"/>
        <w:jc w:val="center"/>
        <w:rPr>
          <w:b/>
          <w:color w:val="000000"/>
          <w:sz w:val="22"/>
          <w:szCs w:val="22"/>
        </w:rPr>
      </w:pPr>
    </w:p>
    <w:p w:rsidR="00A45844" w:rsidRDefault="00A45844" w:rsidP="00A45844">
      <w:pPr>
        <w:ind w:firstLine="567"/>
        <w:jc w:val="center"/>
        <w:rPr>
          <w:b/>
          <w:color w:val="000000"/>
          <w:sz w:val="22"/>
          <w:szCs w:val="22"/>
        </w:rPr>
      </w:pPr>
    </w:p>
    <w:p w:rsidR="00D54C0A" w:rsidRDefault="00D54C0A" w:rsidP="00D54C0A">
      <w:pPr>
        <w:pStyle w:val="aa"/>
        <w:ind w:left="5103"/>
        <w:rPr>
          <w:rStyle w:val="af7"/>
          <w:rFonts w:ascii="Times New Roman" w:hAnsi="Times New Roman"/>
          <w:color w:val="000000" w:themeColor="text1"/>
          <w:sz w:val="28"/>
          <w:szCs w:val="28"/>
        </w:rPr>
      </w:pPr>
      <w:r>
        <w:rPr>
          <w:rStyle w:val="af7"/>
          <w:rFonts w:ascii="Times New Roman" w:hAnsi="Times New Roman"/>
          <w:color w:val="000000" w:themeColor="text1"/>
          <w:sz w:val="28"/>
          <w:szCs w:val="28"/>
        </w:rPr>
        <w:t>Приложение №</w:t>
      </w:r>
      <w:r w:rsidR="00A45844" w:rsidRPr="00D54C0A">
        <w:rPr>
          <w:rStyle w:val="af7"/>
          <w:rFonts w:ascii="Times New Roman" w:hAnsi="Times New Roman"/>
          <w:color w:val="000000" w:themeColor="text1"/>
          <w:sz w:val="28"/>
          <w:szCs w:val="28"/>
        </w:rPr>
        <w:t> 1</w:t>
      </w:r>
    </w:p>
    <w:p w:rsidR="00A45844" w:rsidRPr="00D54C0A" w:rsidRDefault="00A45844" w:rsidP="00D54C0A">
      <w:pPr>
        <w:pStyle w:val="aa"/>
        <w:ind w:left="5103"/>
        <w:rPr>
          <w:rFonts w:ascii="Times New Roman" w:hAnsi="Times New Roman"/>
          <w:color w:val="000000" w:themeColor="text1"/>
          <w:sz w:val="28"/>
          <w:szCs w:val="28"/>
        </w:rPr>
      </w:pPr>
      <w:r w:rsidRPr="00D54C0A">
        <w:rPr>
          <w:rStyle w:val="af7"/>
          <w:rFonts w:ascii="Times New Roman" w:hAnsi="Times New Roman"/>
          <w:color w:val="000000" w:themeColor="text1"/>
          <w:sz w:val="28"/>
          <w:szCs w:val="28"/>
        </w:rPr>
        <w:t xml:space="preserve">к </w:t>
      </w:r>
      <w:hyperlink w:anchor="sub_1000" w:history="1">
        <w:r w:rsidRPr="00D54C0A">
          <w:rPr>
            <w:rStyle w:val="af6"/>
            <w:rFonts w:ascii="Times New Roman" w:hAnsi="Times New Roman"/>
            <w:color w:val="000000" w:themeColor="text1"/>
            <w:sz w:val="28"/>
            <w:szCs w:val="28"/>
          </w:rPr>
          <w:t>Административному регламенту</w:t>
        </w:r>
      </w:hyperlink>
    </w:p>
    <w:p w:rsidR="00A45844" w:rsidRDefault="00A45844" w:rsidP="00A45844"/>
    <w:p w:rsidR="00A45844" w:rsidRPr="00D54C0A" w:rsidRDefault="00D54C0A" w:rsidP="00D54C0A">
      <w:pPr>
        <w:pStyle w:val="ac"/>
        <w:jc w:val="right"/>
        <w:rPr>
          <w:rFonts w:ascii="Times New Roman" w:hAnsi="Times New Roman" w:cs="Times New Roman"/>
          <w:sz w:val="22"/>
          <w:szCs w:val="22"/>
        </w:rPr>
      </w:pPr>
      <w:r w:rsidRPr="00D54C0A">
        <w:rPr>
          <w:rFonts w:ascii="Times New Roman" w:hAnsi="Times New Roman" w:cs="Times New Roman"/>
          <w:sz w:val="22"/>
          <w:szCs w:val="22"/>
        </w:rPr>
        <w:t>П</w:t>
      </w:r>
      <w:r w:rsidR="00A45844" w:rsidRPr="00D54C0A">
        <w:rPr>
          <w:rFonts w:ascii="Times New Roman" w:hAnsi="Times New Roman" w:cs="Times New Roman"/>
          <w:sz w:val="22"/>
          <w:szCs w:val="22"/>
        </w:rPr>
        <w:t>римерная форма заявления</w:t>
      </w:r>
    </w:p>
    <w:p w:rsidR="00A45844" w:rsidRDefault="00A45844" w:rsidP="00A458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10"/>
        <w:gridCol w:w="6396"/>
      </w:tblGrid>
      <w:tr w:rsidR="00A45844" w:rsidRPr="00D54C0A" w:rsidTr="00E11F3B">
        <w:tc>
          <w:tcPr>
            <w:tcW w:w="3810" w:type="dxa"/>
            <w:tcBorders>
              <w:top w:val="nil"/>
              <w:left w:val="nil"/>
              <w:bottom w:val="nil"/>
              <w:right w:val="nil"/>
            </w:tcBorders>
          </w:tcPr>
          <w:p w:rsidR="00A45844" w:rsidRPr="00D54C0A" w:rsidRDefault="00A45844" w:rsidP="00E11F3B">
            <w:pPr>
              <w:pStyle w:val="af8"/>
              <w:rPr>
                <w:rFonts w:ascii="Times New Roman" w:hAnsi="Times New Roman" w:cs="Times New Roman"/>
              </w:rPr>
            </w:pPr>
            <w:r w:rsidRPr="00D54C0A">
              <w:rPr>
                <w:rFonts w:ascii="Times New Roman" w:hAnsi="Times New Roman" w:cs="Times New Roman"/>
              </w:rPr>
              <w:t>Исходящий номер, дата</w:t>
            </w:r>
          </w:p>
        </w:tc>
        <w:tc>
          <w:tcPr>
            <w:tcW w:w="6396" w:type="dxa"/>
            <w:tcBorders>
              <w:top w:val="nil"/>
              <w:left w:val="nil"/>
              <w:bottom w:val="nil"/>
              <w:right w:val="nil"/>
            </w:tcBorders>
          </w:tcPr>
          <w:p w:rsidR="00A45844" w:rsidRPr="00D54C0A" w:rsidRDefault="00A45844" w:rsidP="00E11F3B">
            <w:pPr>
              <w:pStyle w:val="aff0"/>
              <w:rPr>
                <w:rFonts w:ascii="Times New Roman" w:hAnsi="Times New Roman" w:cs="Times New Roman"/>
              </w:rPr>
            </w:pPr>
            <w:r w:rsidRPr="00D54C0A">
              <w:rPr>
                <w:rFonts w:ascii="Times New Roman" w:hAnsi="Times New Roman" w:cs="Times New Roman"/>
              </w:rPr>
              <w:t>Администрация Калининского МР Саратовской области</w:t>
            </w:r>
          </w:p>
          <w:p w:rsidR="00A45844" w:rsidRPr="00D54C0A" w:rsidRDefault="00A45844" w:rsidP="00E11F3B"/>
          <w:p w:rsidR="00A45844" w:rsidRPr="00D54C0A" w:rsidRDefault="00A45844" w:rsidP="00E11F3B">
            <w:pPr>
              <w:pStyle w:val="aa"/>
              <w:rPr>
                <w:rFonts w:ascii="Times New Roman" w:hAnsi="Times New Roman"/>
              </w:rPr>
            </w:pPr>
            <w:r w:rsidRPr="00D54C0A">
              <w:rPr>
                <w:rFonts w:ascii="Times New Roman" w:hAnsi="Times New Roman"/>
              </w:rPr>
              <w:t>Управление земельно-имущественных отношений</w:t>
            </w:r>
          </w:p>
          <w:p w:rsidR="00A45844" w:rsidRPr="00D54C0A" w:rsidRDefault="00A45844" w:rsidP="00E11F3B">
            <w:pPr>
              <w:pStyle w:val="aa"/>
              <w:rPr>
                <w:rFonts w:ascii="Times New Roman" w:hAnsi="Times New Roman"/>
              </w:rPr>
            </w:pPr>
            <w:r w:rsidRPr="00D54C0A">
              <w:rPr>
                <w:rFonts w:ascii="Times New Roman" w:hAnsi="Times New Roman"/>
              </w:rPr>
              <w:t>Администрации Калининского МР</w:t>
            </w:r>
          </w:p>
          <w:p w:rsidR="00A45844" w:rsidRPr="00D54C0A" w:rsidRDefault="00A45844" w:rsidP="00E11F3B"/>
          <w:p w:rsidR="00A45844" w:rsidRPr="00D54C0A" w:rsidRDefault="00A45844" w:rsidP="00E11F3B">
            <w:pPr>
              <w:pStyle w:val="aff0"/>
              <w:rPr>
                <w:rFonts w:ascii="Times New Roman" w:hAnsi="Times New Roman" w:cs="Times New Roman"/>
              </w:rPr>
            </w:pPr>
            <w:r w:rsidRPr="00D54C0A">
              <w:rPr>
                <w:rFonts w:ascii="Times New Roman" w:hAnsi="Times New Roman" w:cs="Times New Roman"/>
              </w:rPr>
              <w:t>от ________________________________</w:t>
            </w:r>
            <w:r w:rsidR="00D54C0A">
              <w:rPr>
                <w:rFonts w:ascii="Times New Roman" w:hAnsi="Times New Roman" w:cs="Times New Roman"/>
              </w:rPr>
              <w:t>____________</w:t>
            </w:r>
            <w:r w:rsidRPr="00D54C0A">
              <w:rPr>
                <w:rFonts w:ascii="Times New Roman" w:hAnsi="Times New Roman" w:cs="Times New Roman"/>
              </w:rPr>
              <w:t>__</w:t>
            </w:r>
          </w:p>
          <w:p w:rsidR="00D54C0A" w:rsidRDefault="00A45844" w:rsidP="00D54C0A">
            <w:pPr>
              <w:pStyle w:val="af8"/>
              <w:jc w:val="center"/>
              <w:rPr>
                <w:rFonts w:ascii="Times New Roman" w:hAnsi="Times New Roman" w:cs="Times New Roman"/>
                <w:sz w:val="20"/>
                <w:szCs w:val="20"/>
              </w:rPr>
            </w:pPr>
            <w:r w:rsidRPr="00D54C0A">
              <w:rPr>
                <w:rFonts w:ascii="Times New Roman" w:hAnsi="Times New Roman" w:cs="Times New Roman"/>
                <w:sz w:val="20"/>
                <w:szCs w:val="20"/>
              </w:rPr>
              <w:t>для юридических лиц - полное наименование, организационно-правовая форма, место нахождения, сведения о государственной регистрации, ИНН;</w:t>
            </w:r>
          </w:p>
          <w:p w:rsidR="00D54C0A" w:rsidRDefault="00A45844" w:rsidP="00D54C0A">
            <w:pPr>
              <w:pStyle w:val="af8"/>
              <w:jc w:val="center"/>
              <w:rPr>
                <w:rFonts w:ascii="Times New Roman" w:hAnsi="Times New Roman" w:cs="Times New Roman"/>
                <w:sz w:val="20"/>
                <w:szCs w:val="20"/>
              </w:rPr>
            </w:pPr>
            <w:r w:rsidRPr="00D54C0A">
              <w:rPr>
                <w:rFonts w:ascii="Times New Roman" w:hAnsi="Times New Roman" w:cs="Times New Roman"/>
                <w:sz w:val="20"/>
                <w:szCs w:val="20"/>
              </w:rPr>
              <w:t xml:space="preserve">для физических лиц - фамилия, имя, отчество, реквизиты </w:t>
            </w:r>
          </w:p>
          <w:p w:rsidR="00A45844" w:rsidRPr="00D54C0A" w:rsidRDefault="00A45844" w:rsidP="00D54C0A">
            <w:pPr>
              <w:pStyle w:val="af8"/>
              <w:jc w:val="center"/>
              <w:rPr>
                <w:rFonts w:ascii="Times New Roman" w:hAnsi="Times New Roman" w:cs="Times New Roman"/>
                <w:sz w:val="20"/>
                <w:szCs w:val="20"/>
              </w:rPr>
            </w:pPr>
            <w:r w:rsidRPr="00D54C0A">
              <w:rPr>
                <w:rFonts w:ascii="Times New Roman" w:hAnsi="Times New Roman" w:cs="Times New Roman"/>
                <w:sz w:val="20"/>
                <w:szCs w:val="20"/>
              </w:rPr>
              <w:t>документа,</w:t>
            </w:r>
            <w:r w:rsidR="00D54C0A">
              <w:rPr>
                <w:rFonts w:ascii="Times New Roman" w:hAnsi="Times New Roman" w:cs="Times New Roman"/>
                <w:sz w:val="20"/>
                <w:szCs w:val="20"/>
              </w:rPr>
              <w:t xml:space="preserve"> </w:t>
            </w:r>
            <w:r w:rsidRPr="00D54C0A">
              <w:rPr>
                <w:rFonts w:ascii="Times New Roman" w:hAnsi="Times New Roman" w:cs="Times New Roman"/>
                <w:sz w:val="20"/>
                <w:szCs w:val="20"/>
              </w:rPr>
              <w:t>удостоверяющего личность, место жительства)</w:t>
            </w:r>
          </w:p>
          <w:p w:rsidR="00A45844" w:rsidRPr="00D54C0A" w:rsidRDefault="00A45844" w:rsidP="00E11F3B">
            <w:pPr>
              <w:pStyle w:val="aff0"/>
              <w:rPr>
                <w:rFonts w:ascii="Times New Roman" w:hAnsi="Times New Roman" w:cs="Times New Roman"/>
              </w:rPr>
            </w:pPr>
            <w:r w:rsidRPr="00D54C0A">
              <w:rPr>
                <w:rFonts w:ascii="Times New Roman" w:hAnsi="Times New Roman" w:cs="Times New Roman"/>
              </w:rPr>
              <w:t>Почтовый адрес: _____________________</w:t>
            </w:r>
            <w:r w:rsidR="00D54C0A">
              <w:rPr>
                <w:rFonts w:ascii="Times New Roman" w:hAnsi="Times New Roman" w:cs="Times New Roman"/>
              </w:rPr>
              <w:t>_____________</w:t>
            </w:r>
          </w:p>
          <w:p w:rsidR="00A45844" w:rsidRPr="00D54C0A" w:rsidRDefault="00A45844" w:rsidP="00E11F3B">
            <w:pPr>
              <w:pStyle w:val="aff0"/>
              <w:rPr>
                <w:rFonts w:ascii="Times New Roman" w:hAnsi="Times New Roman" w:cs="Times New Roman"/>
              </w:rPr>
            </w:pPr>
            <w:r w:rsidRPr="00D54C0A">
              <w:rPr>
                <w:rFonts w:ascii="Times New Roman" w:hAnsi="Times New Roman" w:cs="Times New Roman"/>
              </w:rPr>
              <w:t>Адрес электронной почты: _____________</w:t>
            </w:r>
            <w:r w:rsidR="00D54C0A">
              <w:rPr>
                <w:rFonts w:ascii="Times New Roman" w:hAnsi="Times New Roman" w:cs="Times New Roman"/>
              </w:rPr>
              <w:t>____________</w:t>
            </w:r>
          </w:p>
          <w:p w:rsidR="00A45844" w:rsidRPr="00D54C0A" w:rsidRDefault="00A45844" w:rsidP="00E11F3B">
            <w:pPr>
              <w:pStyle w:val="aff0"/>
              <w:rPr>
                <w:rFonts w:ascii="Times New Roman" w:hAnsi="Times New Roman" w:cs="Times New Roman"/>
              </w:rPr>
            </w:pPr>
            <w:r w:rsidRPr="00D54C0A">
              <w:rPr>
                <w:rFonts w:ascii="Times New Roman" w:hAnsi="Times New Roman" w:cs="Times New Roman"/>
              </w:rPr>
              <w:t>Контактный телефон (факс): __________</w:t>
            </w:r>
            <w:r w:rsidR="00D54C0A">
              <w:rPr>
                <w:rFonts w:ascii="Times New Roman" w:hAnsi="Times New Roman" w:cs="Times New Roman"/>
              </w:rPr>
              <w:t>____________</w:t>
            </w:r>
            <w:r w:rsidRPr="00D54C0A">
              <w:rPr>
                <w:rFonts w:ascii="Times New Roman" w:hAnsi="Times New Roman" w:cs="Times New Roman"/>
              </w:rPr>
              <w:t>__</w:t>
            </w:r>
          </w:p>
        </w:tc>
      </w:tr>
    </w:tbl>
    <w:p w:rsidR="00A45844" w:rsidRPr="00D54C0A" w:rsidRDefault="00A45844" w:rsidP="00D54C0A">
      <w:pPr>
        <w:jc w:val="center"/>
        <w:rPr>
          <w:b/>
          <w:color w:val="000000" w:themeColor="text1"/>
          <w:sz w:val="24"/>
          <w:szCs w:val="24"/>
        </w:rPr>
      </w:pPr>
    </w:p>
    <w:p w:rsidR="00A45844" w:rsidRPr="00D54C0A" w:rsidRDefault="00A45844" w:rsidP="00D54C0A">
      <w:pPr>
        <w:pStyle w:val="ac"/>
        <w:jc w:val="center"/>
        <w:rPr>
          <w:rFonts w:ascii="Times New Roman" w:hAnsi="Times New Roman" w:cs="Times New Roman"/>
          <w:b/>
          <w:color w:val="000000" w:themeColor="text1"/>
          <w:sz w:val="24"/>
          <w:szCs w:val="24"/>
        </w:rPr>
      </w:pPr>
      <w:r w:rsidRPr="00D54C0A">
        <w:rPr>
          <w:rStyle w:val="af7"/>
          <w:rFonts w:ascii="Times New Roman" w:hAnsi="Times New Roman" w:cs="Times New Roman"/>
          <w:color w:val="000000" w:themeColor="text1"/>
          <w:sz w:val="24"/>
          <w:szCs w:val="24"/>
        </w:rPr>
        <w:t>Заявление</w:t>
      </w:r>
    </w:p>
    <w:p w:rsidR="00D54C0A" w:rsidRDefault="00D54C0A" w:rsidP="00D54C0A">
      <w:pPr>
        <w:pStyle w:val="aa"/>
        <w:jc w:val="center"/>
        <w:rPr>
          <w:rFonts w:ascii="Times New Roman" w:hAnsi="Times New Roman"/>
          <w:b/>
          <w:color w:val="000000" w:themeColor="text1"/>
          <w:sz w:val="24"/>
          <w:szCs w:val="24"/>
        </w:rPr>
      </w:pPr>
      <w:r>
        <w:rPr>
          <w:rStyle w:val="af7"/>
          <w:rFonts w:ascii="Times New Roman" w:hAnsi="Times New Roman"/>
          <w:color w:val="000000" w:themeColor="text1"/>
          <w:sz w:val="24"/>
          <w:szCs w:val="24"/>
        </w:rPr>
        <w:t>о</w:t>
      </w:r>
      <w:r w:rsidR="00A45844" w:rsidRPr="00D54C0A">
        <w:rPr>
          <w:rStyle w:val="af7"/>
          <w:rFonts w:ascii="Times New Roman" w:hAnsi="Times New Roman"/>
          <w:color w:val="000000" w:themeColor="text1"/>
          <w:sz w:val="24"/>
          <w:szCs w:val="24"/>
        </w:rPr>
        <w:t xml:space="preserve"> в</w:t>
      </w:r>
      <w:r w:rsidR="00A45844" w:rsidRPr="00D54C0A">
        <w:rPr>
          <w:rFonts w:ascii="Times New Roman" w:hAnsi="Times New Roman"/>
          <w:b/>
          <w:color w:val="000000" w:themeColor="text1"/>
          <w:sz w:val="24"/>
          <w:szCs w:val="24"/>
        </w:rPr>
        <w:t>ыдаче разрешения на использование земель</w:t>
      </w:r>
      <w:r>
        <w:rPr>
          <w:rFonts w:ascii="Times New Roman" w:hAnsi="Times New Roman"/>
          <w:b/>
          <w:color w:val="000000" w:themeColor="text1"/>
          <w:sz w:val="24"/>
          <w:szCs w:val="24"/>
        </w:rPr>
        <w:t xml:space="preserve"> </w:t>
      </w:r>
      <w:r w:rsidR="00A45844" w:rsidRPr="00D54C0A">
        <w:rPr>
          <w:rFonts w:ascii="Times New Roman" w:hAnsi="Times New Roman"/>
          <w:b/>
          <w:color w:val="000000" w:themeColor="text1"/>
          <w:sz w:val="24"/>
          <w:szCs w:val="24"/>
        </w:rPr>
        <w:t xml:space="preserve">или земельного участка, </w:t>
      </w:r>
    </w:p>
    <w:p w:rsidR="00A45844" w:rsidRDefault="00A45844" w:rsidP="00D54C0A">
      <w:pPr>
        <w:pStyle w:val="aa"/>
        <w:jc w:val="center"/>
        <w:rPr>
          <w:rFonts w:ascii="Times New Roman" w:hAnsi="Times New Roman"/>
          <w:b/>
          <w:color w:val="000000" w:themeColor="text1"/>
          <w:sz w:val="24"/>
          <w:szCs w:val="24"/>
        </w:rPr>
      </w:pPr>
      <w:r w:rsidRPr="00D54C0A">
        <w:rPr>
          <w:rFonts w:ascii="Times New Roman" w:hAnsi="Times New Roman"/>
          <w:b/>
          <w:color w:val="000000" w:themeColor="text1"/>
          <w:sz w:val="24"/>
          <w:szCs w:val="24"/>
        </w:rPr>
        <w:t>находящихся в муниципальной</w:t>
      </w:r>
      <w:r w:rsidR="00D54C0A">
        <w:rPr>
          <w:rFonts w:ascii="Times New Roman" w:hAnsi="Times New Roman"/>
          <w:b/>
          <w:color w:val="000000" w:themeColor="text1"/>
          <w:sz w:val="24"/>
          <w:szCs w:val="24"/>
        </w:rPr>
        <w:t xml:space="preserve"> </w:t>
      </w:r>
      <w:r w:rsidRPr="00D54C0A">
        <w:rPr>
          <w:rFonts w:ascii="Times New Roman" w:hAnsi="Times New Roman"/>
          <w:b/>
          <w:color w:val="000000" w:themeColor="text1"/>
          <w:sz w:val="24"/>
          <w:szCs w:val="24"/>
        </w:rPr>
        <w:t>собственности, а так же земельных участков государственная собственность</w:t>
      </w:r>
      <w:r w:rsidR="00D54C0A">
        <w:rPr>
          <w:rFonts w:ascii="Times New Roman" w:hAnsi="Times New Roman"/>
          <w:b/>
          <w:color w:val="000000" w:themeColor="text1"/>
          <w:sz w:val="24"/>
          <w:szCs w:val="24"/>
        </w:rPr>
        <w:t xml:space="preserve"> </w:t>
      </w:r>
      <w:r w:rsidRPr="00D54C0A">
        <w:rPr>
          <w:rFonts w:ascii="Times New Roman" w:hAnsi="Times New Roman"/>
          <w:b/>
          <w:color w:val="000000" w:themeColor="text1"/>
          <w:sz w:val="24"/>
          <w:szCs w:val="24"/>
        </w:rPr>
        <w:t>на которые не разграничена без предоставления земельного</w:t>
      </w:r>
      <w:r w:rsidR="00D54C0A">
        <w:rPr>
          <w:rFonts w:ascii="Times New Roman" w:hAnsi="Times New Roman"/>
          <w:b/>
          <w:color w:val="000000" w:themeColor="text1"/>
          <w:sz w:val="24"/>
          <w:szCs w:val="24"/>
        </w:rPr>
        <w:t xml:space="preserve"> </w:t>
      </w:r>
      <w:r w:rsidRPr="00D54C0A">
        <w:rPr>
          <w:rFonts w:ascii="Times New Roman" w:hAnsi="Times New Roman"/>
          <w:b/>
          <w:color w:val="000000" w:themeColor="text1"/>
          <w:sz w:val="24"/>
          <w:szCs w:val="24"/>
        </w:rPr>
        <w:t>участка и установления сервитута</w:t>
      </w:r>
    </w:p>
    <w:p w:rsidR="00D54C0A" w:rsidRPr="00D54C0A" w:rsidRDefault="00D54C0A" w:rsidP="00D54C0A">
      <w:pPr>
        <w:pStyle w:val="aa"/>
        <w:jc w:val="center"/>
        <w:rPr>
          <w:rFonts w:ascii="Times New Roman" w:hAnsi="Times New Roman"/>
          <w:b/>
          <w:color w:val="000000" w:themeColor="text1"/>
          <w:sz w:val="24"/>
          <w:szCs w:val="24"/>
        </w:rPr>
      </w:pPr>
    </w:p>
    <w:p w:rsidR="00A45844" w:rsidRPr="00D54C0A" w:rsidRDefault="00D54C0A" w:rsidP="00D54C0A">
      <w:pPr>
        <w:pStyle w:val="ac"/>
        <w:rPr>
          <w:rFonts w:ascii="Times New Roman" w:hAnsi="Times New Roman" w:cs="Times New Roman"/>
          <w:sz w:val="22"/>
          <w:szCs w:val="22"/>
        </w:rPr>
      </w:pPr>
      <w:r>
        <w:rPr>
          <w:rFonts w:ascii="Times New Roman" w:hAnsi="Times New Roman" w:cs="Times New Roman"/>
          <w:sz w:val="22"/>
          <w:szCs w:val="22"/>
        </w:rPr>
        <w:t xml:space="preserve">Прошу выдать разрешение </w:t>
      </w:r>
      <w:r w:rsidR="00A45844" w:rsidRPr="00D54C0A">
        <w:rPr>
          <w:rFonts w:ascii="Times New Roman" w:hAnsi="Times New Roman" w:cs="Times New Roman"/>
          <w:sz w:val="22"/>
          <w:szCs w:val="22"/>
        </w:rPr>
        <w:t>на</w:t>
      </w:r>
      <w:r>
        <w:rPr>
          <w:rFonts w:ascii="Times New Roman" w:hAnsi="Times New Roman" w:cs="Times New Roman"/>
          <w:sz w:val="22"/>
          <w:szCs w:val="22"/>
        </w:rPr>
        <w:t xml:space="preserve"> использование земельного </w:t>
      </w:r>
      <w:r w:rsidR="00A45844" w:rsidRPr="00D54C0A">
        <w:rPr>
          <w:rFonts w:ascii="Times New Roman" w:hAnsi="Times New Roman" w:cs="Times New Roman"/>
          <w:sz w:val="22"/>
          <w:szCs w:val="22"/>
        </w:rPr>
        <w:t>участка</w:t>
      </w:r>
      <w:r>
        <w:rPr>
          <w:rFonts w:ascii="Times New Roman" w:hAnsi="Times New Roman" w:cs="Times New Roman"/>
          <w:sz w:val="22"/>
          <w:szCs w:val="22"/>
        </w:rPr>
        <w:t xml:space="preserve"> (земель), находящегося в государственной собственности </w:t>
      </w:r>
      <w:r w:rsidR="00A45844" w:rsidRPr="00D54C0A">
        <w:rPr>
          <w:rFonts w:ascii="Times New Roman" w:hAnsi="Times New Roman" w:cs="Times New Roman"/>
          <w:sz w:val="22"/>
          <w:szCs w:val="22"/>
        </w:rPr>
        <w:t>Саратовской</w:t>
      </w:r>
      <w:r>
        <w:rPr>
          <w:rFonts w:ascii="Times New Roman" w:hAnsi="Times New Roman" w:cs="Times New Roman"/>
          <w:sz w:val="22"/>
          <w:szCs w:val="22"/>
        </w:rPr>
        <w:t xml:space="preserve"> </w:t>
      </w:r>
      <w:r w:rsidR="00A45844" w:rsidRPr="00D54C0A">
        <w:rPr>
          <w:rFonts w:ascii="Times New Roman" w:hAnsi="Times New Roman" w:cs="Times New Roman"/>
          <w:sz w:val="22"/>
          <w:szCs w:val="22"/>
        </w:rPr>
        <w:t>области, без предостав</w:t>
      </w:r>
      <w:r>
        <w:rPr>
          <w:rFonts w:ascii="Times New Roman" w:hAnsi="Times New Roman" w:cs="Times New Roman"/>
          <w:sz w:val="22"/>
          <w:szCs w:val="22"/>
        </w:rPr>
        <w:t xml:space="preserve">ления участка  и  установления сервитута </w:t>
      </w:r>
      <w:r w:rsidR="00A45844" w:rsidRPr="00D54C0A">
        <w:rPr>
          <w:rFonts w:ascii="Times New Roman" w:hAnsi="Times New Roman" w:cs="Times New Roman"/>
          <w:sz w:val="22"/>
          <w:szCs w:val="22"/>
        </w:rPr>
        <w:t>площадью__________ кв. м, расположенного(-ных) относительно адресных ориентиров:</w:t>
      </w:r>
    </w:p>
    <w:p w:rsidR="00A45844" w:rsidRPr="00D54C0A" w:rsidRDefault="00A45844" w:rsidP="00D54C0A">
      <w:pPr>
        <w:pStyle w:val="ac"/>
        <w:rPr>
          <w:rFonts w:ascii="Times New Roman" w:hAnsi="Times New Roman" w:cs="Times New Roman"/>
          <w:sz w:val="22"/>
          <w:szCs w:val="22"/>
        </w:rPr>
      </w:pPr>
      <w:r w:rsidRPr="00D54C0A">
        <w:rPr>
          <w:rFonts w:ascii="Times New Roman" w:hAnsi="Times New Roman" w:cs="Times New Roman"/>
          <w:sz w:val="22"/>
          <w:szCs w:val="22"/>
        </w:rPr>
        <w:t>________________________________________________________________________</w:t>
      </w:r>
      <w:r w:rsidR="00D54C0A">
        <w:rPr>
          <w:rFonts w:ascii="Times New Roman" w:hAnsi="Times New Roman" w:cs="Times New Roman"/>
          <w:sz w:val="22"/>
          <w:szCs w:val="22"/>
        </w:rPr>
        <w:t>____________</w:t>
      </w:r>
      <w:r w:rsidRPr="00D54C0A">
        <w:rPr>
          <w:rFonts w:ascii="Times New Roman" w:hAnsi="Times New Roman" w:cs="Times New Roman"/>
          <w:sz w:val="22"/>
          <w:szCs w:val="22"/>
        </w:rPr>
        <w:t>_</w:t>
      </w:r>
    </w:p>
    <w:p w:rsidR="00A45844" w:rsidRPr="00D54C0A" w:rsidRDefault="00A45844" w:rsidP="00D54C0A">
      <w:pPr>
        <w:pStyle w:val="ac"/>
        <w:rPr>
          <w:rFonts w:ascii="Times New Roman" w:hAnsi="Times New Roman" w:cs="Times New Roman"/>
          <w:sz w:val="22"/>
          <w:szCs w:val="22"/>
        </w:rPr>
      </w:pPr>
      <w:r w:rsidRPr="00D54C0A">
        <w:rPr>
          <w:rFonts w:ascii="Times New Roman" w:hAnsi="Times New Roman" w:cs="Times New Roman"/>
          <w:sz w:val="22"/>
          <w:szCs w:val="22"/>
        </w:rPr>
        <w:t>с кадастровым номером: ______________________________________</w:t>
      </w:r>
      <w:r w:rsidR="00D54C0A">
        <w:rPr>
          <w:rFonts w:ascii="Times New Roman" w:hAnsi="Times New Roman" w:cs="Times New Roman"/>
          <w:sz w:val="22"/>
          <w:szCs w:val="22"/>
        </w:rPr>
        <w:t>_____________</w:t>
      </w:r>
      <w:r w:rsidRPr="00D54C0A">
        <w:rPr>
          <w:rFonts w:ascii="Times New Roman" w:hAnsi="Times New Roman" w:cs="Times New Roman"/>
          <w:sz w:val="22"/>
          <w:szCs w:val="22"/>
        </w:rPr>
        <w:t>____________</w:t>
      </w:r>
    </w:p>
    <w:p w:rsidR="00D54C0A" w:rsidRPr="00D54C0A" w:rsidRDefault="00A45844" w:rsidP="00D54C0A">
      <w:pPr>
        <w:pStyle w:val="ac"/>
        <w:rPr>
          <w:rFonts w:ascii="Times New Roman" w:hAnsi="Times New Roman" w:cs="Times New Roman"/>
          <w:sz w:val="18"/>
          <w:szCs w:val="18"/>
        </w:rPr>
      </w:pPr>
      <w:r w:rsidRPr="00D54C0A">
        <w:rPr>
          <w:rFonts w:ascii="Times New Roman" w:hAnsi="Times New Roman" w:cs="Times New Roman"/>
          <w:sz w:val="18"/>
          <w:szCs w:val="18"/>
        </w:rPr>
        <w:t xml:space="preserve">               </w:t>
      </w:r>
      <w:r w:rsidR="00D54C0A" w:rsidRPr="00D54C0A">
        <w:rPr>
          <w:rFonts w:ascii="Times New Roman" w:hAnsi="Times New Roman" w:cs="Times New Roman"/>
          <w:sz w:val="18"/>
          <w:szCs w:val="18"/>
        </w:rPr>
        <w:t xml:space="preserve">                              </w:t>
      </w:r>
      <w:r w:rsidRPr="00D54C0A">
        <w:rPr>
          <w:rFonts w:ascii="Times New Roman" w:hAnsi="Times New Roman" w:cs="Times New Roman"/>
          <w:sz w:val="18"/>
          <w:szCs w:val="18"/>
        </w:rPr>
        <w:t xml:space="preserve">         </w:t>
      </w:r>
      <w:r w:rsidR="00D54C0A">
        <w:rPr>
          <w:rFonts w:ascii="Times New Roman" w:hAnsi="Times New Roman" w:cs="Times New Roman"/>
          <w:sz w:val="18"/>
          <w:szCs w:val="18"/>
        </w:rPr>
        <w:t xml:space="preserve">  </w:t>
      </w:r>
      <w:r w:rsidRPr="00D54C0A">
        <w:rPr>
          <w:rFonts w:ascii="Times New Roman" w:hAnsi="Times New Roman" w:cs="Times New Roman"/>
          <w:sz w:val="18"/>
          <w:szCs w:val="18"/>
        </w:rPr>
        <w:t xml:space="preserve"> (в случае если планируется использование всего</w:t>
      </w:r>
      <w:r w:rsidR="00D54C0A" w:rsidRPr="00D54C0A">
        <w:rPr>
          <w:rFonts w:ascii="Times New Roman" w:hAnsi="Times New Roman" w:cs="Times New Roman"/>
          <w:sz w:val="18"/>
          <w:szCs w:val="18"/>
        </w:rPr>
        <w:t xml:space="preserve"> земельного участка или его части)</w:t>
      </w:r>
    </w:p>
    <w:p w:rsidR="00A45844" w:rsidRPr="00D54C0A" w:rsidRDefault="00A45844" w:rsidP="00D54C0A">
      <w:pPr>
        <w:pStyle w:val="ac"/>
        <w:rPr>
          <w:rFonts w:ascii="Times New Roman" w:hAnsi="Times New Roman" w:cs="Times New Roman"/>
          <w:sz w:val="22"/>
          <w:szCs w:val="22"/>
        </w:rPr>
      </w:pPr>
      <w:r w:rsidRPr="00D54C0A">
        <w:rPr>
          <w:rFonts w:ascii="Times New Roman" w:hAnsi="Times New Roman" w:cs="Times New Roman"/>
          <w:sz w:val="22"/>
          <w:szCs w:val="22"/>
        </w:rPr>
        <w:t>_____________________________________________________________________</w:t>
      </w:r>
      <w:r w:rsidR="00D54C0A">
        <w:rPr>
          <w:rFonts w:ascii="Times New Roman" w:hAnsi="Times New Roman" w:cs="Times New Roman"/>
          <w:sz w:val="22"/>
          <w:szCs w:val="22"/>
        </w:rPr>
        <w:t>____________</w:t>
      </w:r>
      <w:r w:rsidRPr="00D54C0A">
        <w:rPr>
          <w:rFonts w:ascii="Times New Roman" w:hAnsi="Times New Roman" w:cs="Times New Roman"/>
          <w:sz w:val="22"/>
          <w:szCs w:val="22"/>
        </w:rPr>
        <w:t>____</w:t>
      </w:r>
    </w:p>
    <w:p w:rsidR="00D54C0A" w:rsidRDefault="00A45844" w:rsidP="00D54C0A">
      <w:pPr>
        <w:pStyle w:val="ac"/>
        <w:rPr>
          <w:rFonts w:ascii="Times New Roman" w:hAnsi="Times New Roman" w:cs="Times New Roman"/>
          <w:sz w:val="22"/>
          <w:szCs w:val="22"/>
        </w:rPr>
      </w:pPr>
      <w:r w:rsidRPr="00D54C0A">
        <w:rPr>
          <w:rFonts w:ascii="Times New Roman" w:hAnsi="Times New Roman" w:cs="Times New Roman"/>
          <w:sz w:val="22"/>
          <w:szCs w:val="22"/>
        </w:rPr>
        <w:t>на срок: __________________________________________________________</w:t>
      </w:r>
      <w:r w:rsidR="00D54C0A">
        <w:rPr>
          <w:rFonts w:ascii="Times New Roman" w:hAnsi="Times New Roman" w:cs="Times New Roman"/>
          <w:sz w:val="22"/>
          <w:szCs w:val="22"/>
        </w:rPr>
        <w:t>___________________</w:t>
      </w:r>
      <w:r w:rsidRPr="00D54C0A">
        <w:rPr>
          <w:rFonts w:ascii="Times New Roman" w:hAnsi="Times New Roman" w:cs="Times New Roman"/>
          <w:sz w:val="22"/>
          <w:szCs w:val="22"/>
        </w:rPr>
        <w:t>_</w:t>
      </w:r>
    </w:p>
    <w:p w:rsidR="00A45844" w:rsidRPr="00D54C0A" w:rsidRDefault="00A45844" w:rsidP="00D54C0A">
      <w:pPr>
        <w:pStyle w:val="ac"/>
        <w:rPr>
          <w:rFonts w:ascii="Times New Roman" w:hAnsi="Times New Roman" w:cs="Times New Roman"/>
          <w:sz w:val="22"/>
          <w:szCs w:val="22"/>
        </w:rPr>
      </w:pPr>
      <w:r w:rsidRPr="00D54C0A">
        <w:rPr>
          <w:rFonts w:ascii="Times New Roman" w:hAnsi="Times New Roman" w:cs="Times New Roman"/>
          <w:sz w:val="22"/>
          <w:szCs w:val="22"/>
        </w:rPr>
        <w:t>Цель использования земельного участка (земель): __________</w:t>
      </w:r>
      <w:r w:rsidR="00D54C0A">
        <w:rPr>
          <w:rFonts w:ascii="Times New Roman" w:hAnsi="Times New Roman" w:cs="Times New Roman"/>
          <w:sz w:val="22"/>
          <w:szCs w:val="22"/>
        </w:rPr>
        <w:t>___________________</w:t>
      </w:r>
      <w:r w:rsidRPr="00D54C0A">
        <w:rPr>
          <w:rFonts w:ascii="Times New Roman" w:hAnsi="Times New Roman" w:cs="Times New Roman"/>
          <w:sz w:val="22"/>
          <w:szCs w:val="22"/>
        </w:rPr>
        <w:t>_________</w:t>
      </w:r>
      <w:r w:rsidR="00D54C0A">
        <w:rPr>
          <w:rFonts w:ascii="Times New Roman" w:hAnsi="Times New Roman" w:cs="Times New Roman"/>
          <w:sz w:val="22"/>
          <w:szCs w:val="22"/>
        </w:rPr>
        <w:t>__</w:t>
      </w:r>
      <w:r w:rsidRPr="00D54C0A">
        <w:rPr>
          <w:rFonts w:ascii="Times New Roman" w:hAnsi="Times New Roman" w:cs="Times New Roman"/>
          <w:sz w:val="22"/>
          <w:szCs w:val="22"/>
        </w:rPr>
        <w:t>_</w:t>
      </w:r>
    </w:p>
    <w:p w:rsidR="00A45844" w:rsidRPr="00D54C0A" w:rsidRDefault="00A45844" w:rsidP="00D54C0A">
      <w:pPr>
        <w:jc w:val="both"/>
      </w:pPr>
    </w:p>
    <w:p w:rsidR="00A45844" w:rsidRPr="00D54C0A" w:rsidRDefault="00A45844" w:rsidP="00D54C0A">
      <w:pPr>
        <w:pStyle w:val="ac"/>
        <w:rPr>
          <w:rFonts w:ascii="Times New Roman" w:hAnsi="Times New Roman" w:cs="Times New Roman"/>
          <w:sz w:val="22"/>
          <w:szCs w:val="22"/>
        </w:rPr>
      </w:pPr>
      <w:r w:rsidRPr="00D54C0A">
        <w:rPr>
          <w:rFonts w:ascii="Times New Roman" w:hAnsi="Times New Roman" w:cs="Times New Roman"/>
          <w:sz w:val="22"/>
          <w:szCs w:val="22"/>
        </w:rPr>
        <w:t>Способ предоставления результатов рассмотре</w:t>
      </w:r>
      <w:r w:rsidR="00D54C0A">
        <w:rPr>
          <w:rFonts w:ascii="Times New Roman" w:hAnsi="Times New Roman" w:cs="Times New Roman"/>
          <w:sz w:val="22"/>
          <w:szCs w:val="22"/>
        </w:rPr>
        <w:t>ния заявления</w:t>
      </w:r>
      <w:r w:rsidRPr="00D54C0A">
        <w:rPr>
          <w:rFonts w:ascii="Times New Roman" w:hAnsi="Times New Roman" w:cs="Times New Roman"/>
          <w:sz w:val="22"/>
          <w:szCs w:val="22"/>
        </w:rPr>
        <w:t xml:space="preserve"> (отметить</w:t>
      </w:r>
      <w:r w:rsidR="00D54C0A">
        <w:rPr>
          <w:rFonts w:ascii="Times New Roman" w:hAnsi="Times New Roman" w:cs="Times New Roman"/>
          <w:sz w:val="22"/>
          <w:szCs w:val="22"/>
        </w:rPr>
        <w:t xml:space="preserve"> </w:t>
      </w:r>
      <w:r w:rsidRPr="00D54C0A">
        <w:rPr>
          <w:rFonts w:ascii="Times New Roman" w:hAnsi="Times New Roman" w:cs="Times New Roman"/>
          <w:sz w:val="22"/>
          <w:szCs w:val="22"/>
        </w:rPr>
        <w:t>нужную ячейку крестиком или галочкой):</w:t>
      </w:r>
    </w:p>
    <w:p w:rsidR="00A45844" w:rsidRPr="00D54C0A" w:rsidRDefault="00A45844" w:rsidP="00D54C0A">
      <w:pPr>
        <w:pStyle w:val="ac"/>
        <w:rPr>
          <w:rFonts w:ascii="Times New Roman" w:hAnsi="Times New Roman" w:cs="Times New Roman"/>
          <w:sz w:val="22"/>
          <w:szCs w:val="22"/>
        </w:rPr>
      </w:pPr>
      <w:r w:rsidRPr="00D54C0A">
        <w:rPr>
          <w:rFonts w:ascii="Times New Roman" w:hAnsi="Times New Roman" w:cs="Times New Roman"/>
          <w:sz w:val="22"/>
          <w:szCs w:val="22"/>
        </w:rPr>
        <w:t xml:space="preserve">     </w:t>
      </w:r>
      <w:r w:rsidRPr="00D54C0A">
        <w:rPr>
          <w:rFonts w:ascii="Times New Roman" w:hAnsi="Times New Roman" w:cs="Times New Roman"/>
          <w:noProof/>
          <w:sz w:val="22"/>
          <w:szCs w:val="22"/>
        </w:rPr>
        <w:drawing>
          <wp:inline distT="0" distB="0" distL="0" distR="0">
            <wp:extent cx="106680" cy="16637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a:srcRect/>
                    <a:stretch>
                      <a:fillRect/>
                    </a:stretch>
                  </pic:blipFill>
                  <pic:spPr bwMode="auto">
                    <a:xfrm>
                      <a:off x="0" y="0"/>
                      <a:ext cx="106680" cy="166370"/>
                    </a:xfrm>
                    <a:prstGeom prst="rect">
                      <a:avLst/>
                    </a:prstGeom>
                    <a:noFill/>
                    <a:ln w="9525">
                      <a:noFill/>
                      <a:miter lim="800000"/>
                      <a:headEnd/>
                      <a:tailEnd/>
                    </a:ln>
                  </pic:spPr>
                </pic:pic>
              </a:graphicData>
            </a:graphic>
          </wp:inline>
        </w:drawing>
      </w:r>
      <w:r w:rsidRPr="00D54C0A">
        <w:rPr>
          <w:rFonts w:ascii="Times New Roman" w:hAnsi="Times New Roman" w:cs="Times New Roman"/>
          <w:sz w:val="22"/>
          <w:szCs w:val="22"/>
        </w:rPr>
        <w:t xml:space="preserve"> получение документов лично</w:t>
      </w:r>
    </w:p>
    <w:p w:rsidR="00A45844" w:rsidRPr="00D54C0A" w:rsidRDefault="00A45844" w:rsidP="00D54C0A">
      <w:pPr>
        <w:pStyle w:val="ac"/>
        <w:rPr>
          <w:rFonts w:ascii="Times New Roman" w:hAnsi="Times New Roman" w:cs="Times New Roman"/>
          <w:sz w:val="22"/>
          <w:szCs w:val="22"/>
        </w:rPr>
      </w:pPr>
      <w:r w:rsidRPr="00D54C0A">
        <w:rPr>
          <w:rFonts w:ascii="Times New Roman" w:hAnsi="Times New Roman" w:cs="Times New Roman"/>
          <w:sz w:val="22"/>
          <w:szCs w:val="22"/>
        </w:rPr>
        <w:t xml:space="preserve">     </w:t>
      </w:r>
      <w:r w:rsidRPr="00D54C0A">
        <w:rPr>
          <w:rFonts w:ascii="Times New Roman" w:hAnsi="Times New Roman" w:cs="Times New Roman"/>
          <w:noProof/>
          <w:sz w:val="22"/>
          <w:szCs w:val="22"/>
        </w:rPr>
        <w:drawing>
          <wp:inline distT="0" distB="0" distL="0" distR="0">
            <wp:extent cx="106680" cy="166370"/>
            <wp:effectExtent l="19050" t="0" r="762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a:srcRect/>
                    <a:stretch>
                      <a:fillRect/>
                    </a:stretch>
                  </pic:blipFill>
                  <pic:spPr bwMode="auto">
                    <a:xfrm>
                      <a:off x="0" y="0"/>
                      <a:ext cx="106680" cy="166370"/>
                    </a:xfrm>
                    <a:prstGeom prst="rect">
                      <a:avLst/>
                    </a:prstGeom>
                    <a:noFill/>
                    <a:ln w="9525">
                      <a:noFill/>
                      <a:miter lim="800000"/>
                      <a:headEnd/>
                      <a:tailEnd/>
                    </a:ln>
                  </pic:spPr>
                </pic:pic>
              </a:graphicData>
            </a:graphic>
          </wp:inline>
        </w:drawing>
      </w:r>
      <w:r w:rsidRPr="00D54C0A">
        <w:rPr>
          <w:rFonts w:ascii="Times New Roman" w:hAnsi="Times New Roman" w:cs="Times New Roman"/>
          <w:sz w:val="22"/>
          <w:szCs w:val="22"/>
        </w:rPr>
        <w:t xml:space="preserve"> получение документов посредством почтового отправления</w:t>
      </w:r>
    </w:p>
    <w:p w:rsidR="00A45844" w:rsidRPr="00D54C0A" w:rsidRDefault="00A45844" w:rsidP="00D54C0A">
      <w:pPr>
        <w:jc w:val="both"/>
      </w:pPr>
    </w:p>
    <w:p w:rsidR="00A45844" w:rsidRPr="00D54C0A" w:rsidRDefault="00A45844" w:rsidP="00D54C0A">
      <w:pPr>
        <w:pStyle w:val="ac"/>
        <w:rPr>
          <w:rFonts w:ascii="Times New Roman" w:hAnsi="Times New Roman" w:cs="Times New Roman"/>
          <w:sz w:val="22"/>
          <w:szCs w:val="22"/>
        </w:rPr>
      </w:pPr>
      <w:r w:rsidRPr="00D54C0A">
        <w:rPr>
          <w:rFonts w:ascii="Times New Roman" w:hAnsi="Times New Roman" w:cs="Times New Roman"/>
          <w:sz w:val="22"/>
          <w:szCs w:val="22"/>
        </w:rPr>
        <w:t>______________________________         /М.П./           _________________</w:t>
      </w:r>
    </w:p>
    <w:p w:rsidR="00A45844" w:rsidRPr="00F071C3" w:rsidRDefault="00A45844" w:rsidP="00D54C0A">
      <w:pPr>
        <w:pStyle w:val="ac"/>
        <w:rPr>
          <w:rFonts w:ascii="Times New Roman" w:hAnsi="Times New Roman" w:cs="Times New Roman"/>
          <w:sz w:val="18"/>
          <w:szCs w:val="18"/>
        </w:rPr>
      </w:pPr>
      <w:r w:rsidRPr="00F071C3">
        <w:rPr>
          <w:rFonts w:ascii="Times New Roman" w:hAnsi="Times New Roman" w:cs="Times New Roman"/>
          <w:sz w:val="18"/>
          <w:szCs w:val="18"/>
        </w:rPr>
        <w:t xml:space="preserve">     Ф.И.О. (должность) </w:t>
      </w:r>
      <w:r w:rsidR="00F071C3">
        <w:rPr>
          <w:rFonts w:ascii="Times New Roman" w:hAnsi="Times New Roman" w:cs="Times New Roman"/>
          <w:sz w:val="18"/>
          <w:szCs w:val="18"/>
        </w:rPr>
        <w:t xml:space="preserve">                             </w:t>
      </w:r>
      <w:r w:rsidRPr="00F071C3">
        <w:rPr>
          <w:rFonts w:ascii="Times New Roman" w:hAnsi="Times New Roman" w:cs="Times New Roman"/>
          <w:sz w:val="18"/>
          <w:szCs w:val="18"/>
        </w:rPr>
        <w:t xml:space="preserve">           (при наличии)        </w:t>
      </w:r>
      <w:r w:rsidR="00F071C3">
        <w:rPr>
          <w:rFonts w:ascii="Times New Roman" w:hAnsi="Times New Roman" w:cs="Times New Roman"/>
          <w:sz w:val="18"/>
          <w:szCs w:val="18"/>
        </w:rPr>
        <w:t xml:space="preserve">         </w:t>
      </w:r>
      <w:r w:rsidRPr="00F071C3">
        <w:rPr>
          <w:rFonts w:ascii="Times New Roman" w:hAnsi="Times New Roman" w:cs="Times New Roman"/>
          <w:sz w:val="18"/>
          <w:szCs w:val="18"/>
        </w:rPr>
        <w:t xml:space="preserve">   (подпись)</w:t>
      </w:r>
    </w:p>
    <w:p w:rsidR="00A45844" w:rsidRPr="00D54C0A" w:rsidRDefault="00A45844" w:rsidP="00D54C0A">
      <w:pPr>
        <w:jc w:val="both"/>
      </w:pPr>
    </w:p>
    <w:p w:rsidR="00A45844" w:rsidRPr="00D54C0A" w:rsidRDefault="00A45844" w:rsidP="00D54C0A">
      <w:pPr>
        <w:pStyle w:val="ac"/>
        <w:rPr>
          <w:rFonts w:ascii="Times New Roman" w:hAnsi="Times New Roman" w:cs="Times New Roman"/>
          <w:sz w:val="22"/>
          <w:szCs w:val="22"/>
        </w:rPr>
      </w:pPr>
      <w:r w:rsidRPr="00D54C0A">
        <w:rPr>
          <w:rFonts w:ascii="Times New Roman" w:hAnsi="Times New Roman" w:cs="Times New Roman"/>
          <w:sz w:val="22"/>
          <w:szCs w:val="22"/>
        </w:rPr>
        <w:t>Действующий (ая) на основании ___________________________________________</w:t>
      </w:r>
    </w:p>
    <w:p w:rsidR="00A45844" w:rsidRDefault="00A45844" w:rsidP="00D54C0A">
      <w:pPr>
        <w:jc w:val="both"/>
      </w:pPr>
    </w:p>
    <w:p w:rsidR="00F071C3" w:rsidRPr="00D54C0A" w:rsidRDefault="00F071C3" w:rsidP="00D54C0A">
      <w:pPr>
        <w:jc w:val="both"/>
      </w:pPr>
    </w:p>
    <w:p w:rsidR="00A45844" w:rsidRPr="00D54C0A" w:rsidRDefault="00A45844" w:rsidP="00D54C0A">
      <w:pPr>
        <w:pStyle w:val="ac"/>
        <w:rPr>
          <w:rFonts w:ascii="Times New Roman" w:hAnsi="Times New Roman" w:cs="Times New Roman"/>
          <w:sz w:val="22"/>
          <w:szCs w:val="22"/>
        </w:rPr>
      </w:pPr>
      <w:r w:rsidRPr="00D54C0A">
        <w:rPr>
          <w:rFonts w:ascii="Times New Roman" w:hAnsi="Times New Roman" w:cs="Times New Roman"/>
          <w:sz w:val="22"/>
          <w:szCs w:val="22"/>
        </w:rPr>
        <w:t>"___" _______ 20__ г. ПРИНЯЛ:                /________/ ________________/</w:t>
      </w:r>
    </w:p>
    <w:p w:rsidR="00A45844" w:rsidRPr="00F071C3" w:rsidRDefault="00A45844" w:rsidP="00D54C0A">
      <w:pPr>
        <w:pStyle w:val="ac"/>
        <w:rPr>
          <w:rFonts w:ascii="Times New Roman" w:hAnsi="Times New Roman" w:cs="Times New Roman"/>
          <w:sz w:val="18"/>
          <w:szCs w:val="18"/>
        </w:rPr>
      </w:pPr>
      <w:r w:rsidRPr="00F071C3">
        <w:rPr>
          <w:rFonts w:ascii="Times New Roman" w:hAnsi="Times New Roman" w:cs="Times New Roman"/>
          <w:sz w:val="18"/>
          <w:szCs w:val="18"/>
        </w:rPr>
        <w:t xml:space="preserve">                                         </w:t>
      </w:r>
      <w:r w:rsidR="00F071C3" w:rsidRPr="00F071C3">
        <w:rPr>
          <w:rFonts w:ascii="Times New Roman" w:hAnsi="Times New Roman" w:cs="Times New Roman"/>
          <w:sz w:val="18"/>
          <w:szCs w:val="18"/>
        </w:rPr>
        <w:t xml:space="preserve">                             </w:t>
      </w:r>
      <w:r w:rsidRPr="00F071C3">
        <w:rPr>
          <w:rFonts w:ascii="Times New Roman" w:hAnsi="Times New Roman" w:cs="Times New Roman"/>
          <w:sz w:val="18"/>
          <w:szCs w:val="18"/>
        </w:rPr>
        <w:t xml:space="preserve"> </w:t>
      </w:r>
      <w:r w:rsidR="00F071C3">
        <w:rPr>
          <w:rFonts w:ascii="Times New Roman" w:hAnsi="Times New Roman" w:cs="Times New Roman"/>
          <w:sz w:val="18"/>
          <w:szCs w:val="18"/>
        </w:rPr>
        <w:t xml:space="preserve">              </w:t>
      </w:r>
      <w:r w:rsidRPr="00F071C3">
        <w:rPr>
          <w:rFonts w:ascii="Times New Roman" w:hAnsi="Times New Roman" w:cs="Times New Roman"/>
          <w:sz w:val="18"/>
          <w:szCs w:val="18"/>
        </w:rPr>
        <w:t xml:space="preserve">   (подпись)    </w:t>
      </w:r>
      <w:r w:rsidR="00F071C3">
        <w:rPr>
          <w:rFonts w:ascii="Times New Roman" w:hAnsi="Times New Roman" w:cs="Times New Roman"/>
          <w:sz w:val="18"/>
          <w:szCs w:val="18"/>
        </w:rPr>
        <w:t xml:space="preserve">         </w:t>
      </w:r>
      <w:r w:rsidRPr="00F071C3">
        <w:rPr>
          <w:rFonts w:ascii="Times New Roman" w:hAnsi="Times New Roman" w:cs="Times New Roman"/>
          <w:sz w:val="18"/>
          <w:szCs w:val="18"/>
        </w:rPr>
        <w:t xml:space="preserve">  (Ф.И.О.)</w:t>
      </w:r>
    </w:p>
    <w:p w:rsidR="00A45844" w:rsidRPr="00D54C0A" w:rsidRDefault="00A45844" w:rsidP="00A45844"/>
    <w:p w:rsidR="00A45844" w:rsidRPr="00D54C0A" w:rsidRDefault="00A45844" w:rsidP="00A45844"/>
    <w:p w:rsidR="00A45844" w:rsidRPr="00D54C0A" w:rsidRDefault="00A45844" w:rsidP="00A45844"/>
    <w:p w:rsidR="00A45844" w:rsidRPr="00D54C0A" w:rsidRDefault="00A45844" w:rsidP="00A45844"/>
    <w:p w:rsidR="00A45844" w:rsidRPr="00D54C0A" w:rsidRDefault="00A45844" w:rsidP="00A45844"/>
    <w:p w:rsidR="00A45844" w:rsidRDefault="00A45844" w:rsidP="00A45844"/>
    <w:p w:rsidR="00A45844" w:rsidRDefault="00A45844" w:rsidP="00A45844"/>
    <w:p w:rsidR="00A45844" w:rsidRDefault="00A45844" w:rsidP="00A45844"/>
    <w:p w:rsidR="00A45844" w:rsidRDefault="00A45844" w:rsidP="00A45844"/>
    <w:p w:rsidR="00A45844" w:rsidRDefault="00A45844" w:rsidP="00A45844"/>
    <w:p w:rsidR="002E3D62" w:rsidRDefault="002E3D62" w:rsidP="002E3D62">
      <w:pPr>
        <w:pStyle w:val="aa"/>
        <w:ind w:left="5103"/>
        <w:rPr>
          <w:rStyle w:val="af7"/>
          <w:rFonts w:ascii="Times New Roman" w:hAnsi="Times New Roman"/>
          <w:color w:val="000000" w:themeColor="text1"/>
          <w:sz w:val="28"/>
          <w:szCs w:val="28"/>
        </w:rPr>
      </w:pPr>
      <w:r>
        <w:rPr>
          <w:rStyle w:val="af7"/>
          <w:rFonts w:ascii="Times New Roman" w:hAnsi="Times New Roman"/>
          <w:color w:val="000000" w:themeColor="text1"/>
          <w:sz w:val="28"/>
          <w:szCs w:val="28"/>
        </w:rPr>
        <w:t>Приложение №2</w:t>
      </w:r>
    </w:p>
    <w:p w:rsidR="00A45844" w:rsidRDefault="002E3D62" w:rsidP="002E3D62">
      <w:pPr>
        <w:ind w:left="5103"/>
      </w:pPr>
      <w:r w:rsidRPr="00D54C0A">
        <w:rPr>
          <w:rStyle w:val="af7"/>
          <w:color w:val="000000" w:themeColor="text1"/>
          <w:sz w:val="28"/>
          <w:szCs w:val="28"/>
        </w:rPr>
        <w:t xml:space="preserve">к </w:t>
      </w:r>
      <w:hyperlink w:anchor="sub_1000" w:history="1">
        <w:r w:rsidRPr="00D54C0A">
          <w:rPr>
            <w:rStyle w:val="af6"/>
            <w:color w:val="000000" w:themeColor="text1"/>
            <w:sz w:val="28"/>
            <w:szCs w:val="28"/>
          </w:rPr>
          <w:t>Административному регламенту</w:t>
        </w:r>
      </w:hyperlink>
    </w:p>
    <w:p w:rsidR="00A45844" w:rsidRPr="002E3D62" w:rsidRDefault="00A45844" w:rsidP="002E3D62">
      <w:pPr>
        <w:jc w:val="center"/>
        <w:rPr>
          <w:b/>
          <w:sz w:val="24"/>
          <w:szCs w:val="24"/>
        </w:rPr>
      </w:pPr>
    </w:p>
    <w:p w:rsidR="002E3D62" w:rsidRDefault="00A45844" w:rsidP="002E3D62">
      <w:pPr>
        <w:pStyle w:val="1"/>
        <w:jc w:val="center"/>
        <w:rPr>
          <w:b/>
          <w:spacing w:val="0"/>
          <w:sz w:val="24"/>
          <w:szCs w:val="24"/>
        </w:rPr>
      </w:pPr>
      <w:r w:rsidRPr="002E3D62">
        <w:rPr>
          <w:b/>
          <w:spacing w:val="0"/>
          <w:sz w:val="24"/>
          <w:szCs w:val="24"/>
        </w:rPr>
        <w:t>Перечень</w:t>
      </w:r>
      <w:r w:rsidRPr="002E3D62">
        <w:rPr>
          <w:b/>
          <w:spacing w:val="0"/>
          <w:sz w:val="24"/>
          <w:szCs w:val="24"/>
        </w:rPr>
        <w:br/>
        <w:t xml:space="preserve">общих признаков заявителей, а также комбинации признаков заявителей, </w:t>
      </w:r>
    </w:p>
    <w:p w:rsidR="00A45844" w:rsidRPr="002E3D62" w:rsidRDefault="00A45844" w:rsidP="002E3D62">
      <w:pPr>
        <w:pStyle w:val="1"/>
        <w:jc w:val="center"/>
        <w:rPr>
          <w:b/>
          <w:spacing w:val="0"/>
          <w:sz w:val="24"/>
          <w:szCs w:val="24"/>
        </w:rPr>
      </w:pPr>
      <w:r w:rsidRPr="002E3D62">
        <w:rPr>
          <w:b/>
          <w:spacing w:val="0"/>
          <w:sz w:val="24"/>
          <w:szCs w:val="24"/>
        </w:rPr>
        <w:t>каждая из которых соответствует одному варианту предоставления услуги</w:t>
      </w:r>
    </w:p>
    <w:p w:rsidR="00A45844" w:rsidRDefault="00A45844" w:rsidP="00A45844"/>
    <w:p w:rsidR="00A45844" w:rsidRPr="00C11C9B" w:rsidRDefault="00A45844" w:rsidP="00A45844">
      <w:pPr>
        <w:ind w:firstLine="698"/>
        <w:jc w:val="right"/>
        <w:rPr>
          <w:sz w:val="24"/>
          <w:szCs w:val="24"/>
        </w:rPr>
      </w:pPr>
      <w:bookmarkStart w:id="220" w:name="sub_10201"/>
      <w:r w:rsidRPr="00C11C9B">
        <w:rPr>
          <w:rStyle w:val="af7"/>
          <w:sz w:val="24"/>
          <w:szCs w:val="24"/>
        </w:rPr>
        <w:t>Таблица 1</w:t>
      </w:r>
    </w:p>
    <w:bookmarkEnd w:id="220"/>
    <w:p w:rsidR="00A45844" w:rsidRDefault="00A45844" w:rsidP="00A45844"/>
    <w:p w:rsidR="00A45844" w:rsidRPr="002E3D62" w:rsidRDefault="00A45844" w:rsidP="002E3D62">
      <w:pPr>
        <w:pStyle w:val="1"/>
        <w:jc w:val="center"/>
        <w:rPr>
          <w:b/>
          <w:spacing w:val="0"/>
          <w:sz w:val="24"/>
          <w:szCs w:val="24"/>
        </w:rPr>
      </w:pPr>
      <w:r w:rsidRPr="002E3D62">
        <w:rPr>
          <w:b/>
          <w:spacing w:val="0"/>
          <w:sz w:val="24"/>
          <w:szCs w:val="24"/>
        </w:rPr>
        <w:t>Круг заявителей в соответствии с вариантами предоставления Услуги</w:t>
      </w:r>
    </w:p>
    <w:p w:rsidR="00A45844" w:rsidRDefault="00A45844" w:rsidP="00A458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512"/>
      </w:tblGrid>
      <w:tr w:rsidR="00A45844" w:rsidRPr="003A617A" w:rsidTr="00C11C9B">
        <w:tc>
          <w:tcPr>
            <w:tcW w:w="2127" w:type="dxa"/>
            <w:tcBorders>
              <w:top w:val="single" w:sz="4" w:space="0" w:color="auto"/>
              <w:bottom w:val="single" w:sz="4" w:space="0" w:color="auto"/>
              <w:right w:val="single" w:sz="4" w:space="0" w:color="auto"/>
            </w:tcBorders>
          </w:tcPr>
          <w:p w:rsidR="00A45844" w:rsidRPr="00C11C9B" w:rsidRDefault="00A45844" w:rsidP="00C11C9B">
            <w:pPr>
              <w:pStyle w:val="af8"/>
              <w:jc w:val="center"/>
              <w:rPr>
                <w:rFonts w:ascii="Times New Roman" w:hAnsi="Times New Roman" w:cs="Times New Roman"/>
                <w:b/>
              </w:rPr>
            </w:pPr>
            <w:r w:rsidRPr="00C11C9B">
              <w:rPr>
                <w:rFonts w:ascii="Times New Roman" w:hAnsi="Times New Roman" w:cs="Times New Roman"/>
                <w:b/>
              </w:rPr>
              <w:t>N варианта</w:t>
            </w:r>
          </w:p>
        </w:tc>
        <w:tc>
          <w:tcPr>
            <w:tcW w:w="7512" w:type="dxa"/>
            <w:tcBorders>
              <w:top w:val="single" w:sz="4" w:space="0" w:color="auto"/>
              <w:left w:val="single" w:sz="4" w:space="0" w:color="auto"/>
              <w:bottom w:val="single" w:sz="4" w:space="0" w:color="auto"/>
            </w:tcBorders>
          </w:tcPr>
          <w:p w:rsidR="00A45844" w:rsidRPr="00C11C9B" w:rsidRDefault="00A45844" w:rsidP="00C11C9B">
            <w:pPr>
              <w:pStyle w:val="af8"/>
              <w:jc w:val="center"/>
              <w:rPr>
                <w:rFonts w:ascii="Times New Roman" w:hAnsi="Times New Roman" w:cs="Times New Roman"/>
                <w:b/>
              </w:rPr>
            </w:pPr>
            <w:r w:rsidRPr="00C11C9B">
              <w:rPr>
                <w:rFonts w:ascii="Times New Roman" w:hAnsi="Times New Roman" w:cs="Times New Roman"/>
                <w:b/>
              </w:rPr>
              <w:t>Комбинация признаков заявителей</w:t>
            </w:r>
          </w:p>
        </w:tc>
      </w:tr>
      <w:tr w:rsidR="00A45844" w:rsidRPr="003A617A" w:rsidTr="00C11C9B">
        <w:tc>
          <w:tcPr>
            <w:tcW w:w="9639" w:type="dxa"/>
            <w:gridSpan w:val="2"/>
            <w:tcBorders>
              <w:top w:val="single" w:sz="4" w:space="0" w:color="auto"/>
              <w:bottom w:val="single" w:sz="4" w:space="0" w:color="auto"/>
            </w:tcBorders>
          </w:tcPr>
          <w:p w:rsidR="00A45844" w:rsidRPr="00C11C9B" w:rsidRDefault="00A45844" w:rsidP="00C11C9B">
            <w:pPr>
              <w:pStyle w:val="af8"/>
              <w:jc w:val="center"/>
              <w:rPr>
                <w:rFonts w:ascii="Times New Roman" w:hAnsi="Times New Roman" w:cs="Times New Roman"/>
              </w:rPr>
            </w:pPr>
            <w:r w:rsidRPr="00C11C9B">
              <w:rPr>
                <w:rFonts w:ascii="Times New Roman" w:hAnsi="Times New Roman" w:cs="Times New Roman"/>
              </w:rPr>
              <w:t>Вариант Услуги, за которым обращается заявитель: "Выдача разрешения на использование земель или земельного участка, находящихся в государственной собственности области, без предоставления земельного участка и установления сервитута"</w:t>
            </w:r>
          </w:p>
        </w:tc>
      </w:tr>
      <w:tr w:rsidR="00A45844" w:rsidRPr="003A617A" w:rsidTr="00C11C9B">
        <w:tc>
          <w:tcPr>
            <w:tcW w:w="2127" w:type="dxa"/>
            <w:tcBorders>
              <w:top w:val="single" w:sz="4" w:space="0" w:color="auto"/>
              <w:bottom w:val="single" w:sz="4" w:space="0" w:color="auto"/>
              <w:right w:val="single" w:sz="4" w:space="0" w:color="auto"/>
            </w:tcBorders>
          </w:tcPr>
          <w:p w:rsidR="00A45844" w:rsidRPr="00C11C9B" w:rsidRDefault="007944C9" w:rsidP="00C11C9B">
            <w:pPr>
              <w:pStyle w:val="af8"/>
              <w:jc w:val="center"/>
              <w:rPr>
                <w:rFonts w:ascii="Times New Roman" w:hAnsi="Times New Roman" w:cs="Times New Roman"/>
              </w:rPr>
            </w:pPr>
            <w:hyperlink w:anchor="sub_13001" w:history="1">
              <w:r w:rsidR="00A45844" w:rsidRPr="00C11C9B">
                <w:rPr>
                  <w:rStyle w:val="af6"/>
                  <w:rFonts w:ascii="Times New Roman" w:hAnsi="Times New Roman" w:cs="Times New Roman"/>
                </w:rPr>
                <w:t>1</w:t>
              </w:r>
            </w:hyperlink>
          </w:p>
        </w:tc>
        <w:tc>
          <w:tcPr>
            <w:tcW w:w="7512" w:type="dxa"/>
            <w:tcBorders>
              <w:top w:val="single" w:sz="4" w:space="0" w:color="auto"/>
              <w:left w:val="single" w:sz="4" w:space="0" w:color="auto"/>
              <w:bottom w:val="single" w:sz="4" w:space="0" w:color="auto"/>
            </w:tcBorders>
          </w:tcPr>
          <w:p w:rsidR="00A45844" w:rsidRPr="00C11C9B" w:rsidRDefault="00A45844" w:rsidP="00C11C9B">
            <w:pPr>
              <w:pStyle w:val="aff0"/>
              <w:jc w:val="both"/>
              <w:rPr>
                <w:rFonts w:ascii="Times New Roman" w:hAnsi="Times New Roman" w:cs="Times New Roman"/>
              </w:rPr>
            </w:pPr>
            <w:r w:rsidRPr="00C11C9B">
              <w:rPr>
                <w:rFonts w:ascii="Times New Roman" w:hAnsi="Times New Roman" w:cs="Times New Roman"/>
              </w:rPr>
              <w:t>за предоставлением услуги обратилось физическое лицо, индивидуальный предприниматель, юридическое лицо (лицо, имеющее право без доверенности действовать от имени юридического лица)</w:t>
            </w:r>
          </w:p>
        </w:tc>
      </w:tr>
      <w:tr w:rsidR="00A45844" w:rsidRPr="003A617A" w:rsidTr="00C11C9B">
        <w:tc>
          <w:tcPr>
            <w:tcW w:w="2127" w:type="dxa"/>
            <w:tcBorders>
              <w:top w:val="single" w:sz="4" w:space="0" w:color="auto"/>
              <w:bottom w:val="single" w:sz="4" w:space="0" w:color="auto"/>
              <w:right w:val="single" w:sz="4" w:space="0" w:color="auto"/>
            </w:tcBorders>
          </w:tcPr>
          <w:p w:rsidR="00A45844" w:rsidRPr="00C11C9B" w:rsidRDefault="007944C9" w:rsidP="00C11C9B">
            <w:pPr>
              <w:pStyle w:val="af8"/>
              <w:jc w:val="center"/>
              <w:rPr>
                <w:rFonts w:ascii="Times New Roman" w:hAnsi="Times New Roman" w:cs="Times New Roman"/>
              </w:rPr>
            </w:pPr>
            <w:hyperlink w:anchor="sub_13002" w:history="1">
              <w:r w:rsidR="00A45844" w:rsidRPr="00C11C9B">
                <w:rPr>
                  <w:rStyle w:val="af6"/>
                  <w:rFonts w:ascii="Times New Roman" w:hAnsi="Times New Roman" w:cs="Times New Roman"/>
                </w:rPr>
                <w:t>2</w:t>
              </w:r>
            </w:hyperlink>
          </w:p>
        </w:tc>
        <w:tc>
          <w:tcPr>
            <w:tcW w:w="7512" w:type="dxa"/>
            <w:tcBorders>
              <w:top w:val="single" w:sz="4" w:space="0" w:color="auto"/>
              <w:left w:val="single" w:sz="4" w:space="0" w:color="auto"/>
              <w:bottom w:val="single" w:sz="4" w:space="0" w:color="auto"/>
            </w:tcBorders>
          </w:tcPr>
          <w:p w:rsidR="00A45844" w:rsidRPr="00C11C9B" w:rsidRDefault="00A45844" w:rsidP="00C11C9B">
            <w:pPr>
              <w:pStyle w:val="aff0"/>
              <w:rPr>
                <w:rFonts w:ascii="Times New Roman" w:hAnsi="Times New Roman" w:cs="Times New Roman"/>
              </w:rPr>
            </w:pPr>
            <w:r w:rsidRPr="00C11C9B">
              <w:rPr>
                <w:rFonts w:ascii="Times New Roman" w:hAnsi="Times New Roman" w:cs="Times New Roman"/>
              </w:rPr>
              <w:t>за предоставлением услуги обратился представитель заявителя</w:t>
            </w:r>
          </w:p>
        </w:tc>
      </w:tr>
      <w:tr w:rsidR="00A45844" w:rsidRPr="003A617A" w:rsidTr="00C11C9B">
        <w:tc>
          <w:tcPr>
            <w:tcW w:w="9639" w:type="dxa"/>
            <w:gridSpan w:val="2"/>
            <w:tcBorders>
              <w:top w:val="single" w:sz="4" w:space="0" w:color="auto"/>
              <w:bottom w:val="single" w:sz="4" w:space="0" w:color="auto"/>
            </w:tcBorders>
          </w:tcPr>
          <w:p w:rsidR="00A45844" w:rsidRPr="00C11C9B" w:rsidRDefault="00A45844" w:rsidP="00C11C9B">
            <w:pPr>
              <w:pStyle w:val="af8"/>
              <w:jc w:val="center"/>
              <w:rPr>
                <w:rFonts w:ascii="Times New Roman" w:hAnsi="Times New Roman" w:cs="Times New Roman"/>
              </w:rPr>
            </w:pPr>
            <w:r w:rsidRPr="00C11C9B">
              <w:rPr>
                <w:rFonts w:ascii="Times New Roman" w:hAnsi="Times New Roman" w:cs="Times New Roman"/>
              </w:rPr>
              <w:t>Вариант Услуги, за которым обращается заявитель: "Исправление допущенных опечаток и (или) ошибок в документах, выданных в результате предоставления Услуги"</w:t>
            </w:r>
          </w:p>
        </w:tc>
      </w:tr>
      <w:tr w:rsidR="00A45844" w:rsidRPr="003A617A" w:rsidTr="00C11C9B">
        <w:tc>
          <w:tcPr>
            <w:tcW w:w="2127" w:type="dxa"/>
            <w:tcBorders>
              <w:top w:val="single" w:sz="4" w:space="0" w:color="auto"/>
              <w:bottom w:val="single" w:sz="4" w:space="0" w:color="auto"/>
              <w:right w:val="single" w:sz="4" w:space="0" w:color="auto"/>
            </w:tcBorders>
          </w:tcPr>
          <w:p w:rsidR="00A45844" w:rsidRPr="00C11C9B" w:rsidRDefault="007944C9" w:rsidP="00C11C9B">
            <w:pPr>
              <w:pStyle w:val="af8"/>
              <w:jc w:val="center"/>
              <w:rPr>
                <w:rFonts w:ascii="Times New Roman" w:hAnsi="Times New Roman" w:cs="Times New Roman"/>
              </w:rPr>
            </w:pPr>
            <w:hyperlink w:anchor="sub_13003" w:history="1">
              <w:r w:rsidR="00A45844" w:rsidRPr="00C11C9B">
                <w:rPr>
                  <w:rStyle w:val="af6"/>
                  <w:rFonts w:ascii="Times New Roman" w:hAnsi="Times New Roman" w:cs="Times New Roman"/>
                </w:rPr>
                <w:t>3</w:t>
              </w:r>
            </w:hyperlink>
          </w:p>
        </w:tc>
        <w:tc>
          <w:tcPr>
            <w:tcW w:w="7512" w:type="dxa"/>
            <w:tcBorders>
              <w:top w:val="single" w:sz="4" w:space="0" w:color="auto"/>
              <w:left w:val="single" w:sz="4" w:space="0" w:color="auto"/>
              <w:bottom w:val="single" w:sz="4" w:space="0" w:color="auto"/>
            </w:tcBorders>
          </w:tcPr>
          <w:p w:rsidR="00A45844" w:rsidRPr="00C11C9B" w:rsidRDefault="00A45844" w:rsidP="00C11C9B">
            <w:pPr>
              <w:pStyle w:val="aff0"/>
              <w:jc w:val="both"/>
              <w:rPr>
                <w:rFonts w:ascii="Times New Roman" w:hAnsi="Times New Roman" w:cs="Times New Roman"/>
              </w:rPr>
            </w:pPr>
            <w:r w:rsidRPr="00C11C9B">
              <w:rPr>
                <w:rFonts w:ascii="Times New Roman" w:hAnsi="Times New Roman" w:cs="Times New Roman"/>
              </w:rPr>
              <w:t>за предоставлением услуги обратилось физическое лицо, индивидуальный предприниматель, юридическое лицо (лицо, имеющее право без доверенности действовать от имени юридического лица)</w:t>
            </w:r>
          </w:p>
        </w:tc>
      </w:tr>
      <w:tr w:rsidR="00A45844" w:rsidRPr="003A617A" w:rsidTr="00C11C9B">
        <w:tc>
          <w:tcPr>
            <w:tcW w:w="2127" w:type="dxa"/>
            <w:tcBorders>
              <w:top w:val="single" w:sz="4" w:space="0" w:color="auto"/>
              <w:bottom w:val="single" w:sz="4" w:space="0" w:color="auto"/>
              <w:right w:val="single" w:sz="4" w:space="0" w:color="auto"/>
            </w:tcBorders>
          </w:tcPr>
          <w:p w:rsidR="00A45844" w:rsidRPr="00C11C9B" w:rsidRDefault="007944C9" w:rsidP="00C11C9B">
            <w:pPr>
              <w:pStyle w:val="af8"/>
              <w:jc w:val="center"/>
              <w:rPr>
                <w:rFonts w:ascii="Times New Roman" w:hAnsi="Times New Roman" w:cs="Times New Roman"/>
              </w:rPr>
            </w:pPr>
            <w:hyperlink w:anchor="sub_13004" w:history="1">
              <w:r w:rsidR="00A45844" w:rsidRPr="00C11C9B">
                <w:rPr>
                  <w:rStyle w:val="af6"/>
                  <w:rFonts w:ascii="Times New Roman" w:hAnsi="Times New Roman" w:cs="Times New Roman"/>
                </w:rPr>
                <w:t>4</w:t>
              </w:r>
            </w:hyperlink>
          </w:p>
        </w:tc>
        <w:tc>
          <w:tcPr>
            <w:tcW w:w="7512" w:type="dxa"/>
            <w:tcBorders>
              <w:top w:val="single" w:sz="4" w:space="0" w:color="auto"/>
              <w:left w:val="single" w:sz="4" w:space="0" w:color="auto"/>
              <w:bottom w:val="single" w:sz="4" w:space="0" w:color="auto"/>
            </w:tcBorders>
          </w:tcPr>
          <w:p w:rsidR="00A45844" w:rsidRPr="00C11C9B" w:rsidRDefault="00A45844" w:rsidP="00C11C9B">
            <w:pPr>
              <w:pStyle w:val="aff0"/>
              <w:rPr>
                <w:rFonts w:ascii="Times New Roman" w:hAnsi="Times New Roman" w:cs="Times New Roman"/>
              </w:rPr>
            </w:pPr>
            <w:r w:rsidRPr="00C11C9B">
              <w:rPr>
                <w:rFonts w:ascii="Times New Roman" w:hAnsi="Times New Roman" w:cs="Times New Roman"/>
              </w:rPr>
              <w:t>за предоставлением услуги обратился представитель заявителя</w:t>
            </w:r>
          </w:p>
        </w:tc>
      </w:tr>
      <w:tr w:rsidR="00A45844" w:rsidRPr="003A617A" w:rsidTr="00C11C9B">
        <w:tc>
          <w:tcPr>
            <w:tcW w:w="9639" w:type="dxa"/>
            <w:gridSpan w:val="2"/>
            <w:tcBorders>
              <w:top w:val="single" w:sz="4" w:space="0" w:color="auto"/>
              <w:bottom w:val="single" w:sz="4" w:space="0" w:color="auto"/>
            </w:tcBorders>
          </w:tcPr>
          <w:p w:rsidR="00A45844" w:rsidRPr="00C11C9B" w:rsidRDefault="00A45844" w:rsidP="00C11C9B">
            <w:pPr>
              <w:pStyle w:val="af8"/>
              <w:jc w:val="center"/>
              <w:rPr>
                <w:rFonts w:ascii="Times New Roman" w:hAnsi="Times New Roman" w:cs="Times New Roman"/>
              </w:rPr>
            </w:pPr>
            <w:r w:rsidRPr="00C11C9B">
              <w:rPr>
                <w:rFonts w:ascii="Times New Roman" w:hAnsi="Times New Roman" w:cs="Times New Roman"/>
              </w:rPr>
              <w:t>Вариант Услуги, за которым обращается заявитель: "Выдача дубликата решения о предоставлении Услуги (об отказе в предоставлении Услуги)"</w:t>
            </w:r>
          </w:p>
        </w:tc>
      </w:tr>
      <w:tr w:rsidR="00A45844" w:rsidRPr="003A617A" w:rsidTr="00C11C9B">
        <w:tc>
          <w:tcPr>
            <w:tcW w:w="2127" w:type="dxa"/>
            <w:tcBorders>
              <w:top w:val="single" w:sz="4" w:space="0" w:color="auto"/>
              <w:bottom w:val="single" w:sz="4" w:space="0" w:color="auto"/>
              <w:right w:val="single" w:sz="4" w:space="0" w:color="auto"/>
            </w:tcBorders>
          </w:tcPr>
          <w:p w:rsidR="00A45844" w:rsidRPr="00C11C9B" w:rsidRDefault="007944C9" w:rsidP="00C11C9B">
            <w:pPr>
              <w:pStyle w:val="af8"/>
              <w:jc w:val="center"/>
              <w:rPr>
                <w:rFonts w:ascii="Times New Roman" w:hAnsi="Times New Roman" w:cs="Times New Roman"/>
              </w:rPr>
            </w:pPr>
            <w:hyperlink w:anchor="sub_13005" w:history="1">
              <w:r w:rsidR="00A45844" w:rsidRPr="00C11C9B">
                <w:rPr>
                  <w:rStyle w:val="af6"/>
                  <w:rFonts w:ascii="Times New Roman" w:hAnsi="Times New Roman" w:cs="Times New Roman"/>
                </w:rPr>
                <w:t>5</w:t>
              </w:r>
            </w:hyperlink>
          </w:p>
        </w:tc>
        <w:tc>
          <w:tcPr>
            <w:tcW w:w="7512" w:type="dxa"/>
            <w:tcBorders>
              <w:top w:val="single" w:sz="4" w:space="0" w:color="auto"/>
              <w:left w:val="single" w:sz="4" w:space="0" w:color="auto"/>
              <w:bottom w:val="single" w:sz="4" w:space="0" w:color="auto"/>
            </w:tcBorders>
          </w:tcPr>
          <w:p w:rsidR="00A45844" w:rsidRPr="00C11C9B" w:rsidRDefault="00A45844" w:rsidP="00C11C9B">
            <w:pPr>
              <w:pStyle w:val="aff0"/>
              <w:jc w:val="both"/>
              <w:rPr>
                <w:rFonts w:ascii="Times New Roman" w:hAnsi="Times New Roman" w:cs="Times New Roman"/>
              </w:rPr>
            </w:pPr>
            <w:r w:rsidRPr="00C11C9B">
              <w:rPr>
                <w:rFonts w:ascii="Times New Roman" w:hAnsi="Times New Roman" w:cs="Times New Roman"/>
              </w:rPr>
              <w:t xml:space="preserve">за предоставлением услуги обратилось физическое лицо, индивидуальный предприниматель, юридическое лицо (лицо, имеющее право без доверенности действовать от имени юридического </w:t>
            </w:r>
            <w:r w:rsidRPr="00C11C9B">
              <w:rPr>
                <w:rFonts w:ascii="Times New Roman" w:hAnsi="Times New Roman" w:cs="Times New Roman"/>
              </w:rPr>
              <w:lastRenderedPageBreak/>
              <w:t>лица)</w:t>
            </w:r>
          </w:p>
        </w:tc>
      </w:tr>
      <w:tr w:rsidR="00A45844" w:rsidRPr="003A617A" w:rsidTr="00C11C9B">
        <w:tc>
          <w:tcPr>
            <w:tcW w:w="2127" w:type="dxa"/>
            <w:tcBorders>
              <w:top w:val="single" w:sz="4" w:space="0" w:color="auto"/>
              <w:bottom w:val="single" w:sz="4" w:space="0" w:color="auto"/>
              <w:right w:val="single" w:sz="4" w:space="0" w:color="auto"/>
            </w:tcBorders>
          </w:tcPr>
          <w:p w:rsidR="00A45844" w:rsidRPr="00C11C9B" w:rsidRDefault="007944C9" w:rsidP="00C11C9B">
            <w:pPr>
              <w:pStyle w:val="af8"/>
              <w:jc w:val="center"/>
              <w:rPr>
                <w:rFonts w:ascii="Times New Roman" w:hAnsi="Times New Roman" w:cs="Times New Roman"/>
              </w:rPr>
            </w:pPr>
            <w:hyperlink w:anchor="sub_13006" w:history="1">
              <w:r w:rsidR="00A45844" w:rsidRPr="00C11C9B">
                <w:rPr>
                  <w:rStyle w:val="af6"/>
                  <w:rFonts w:ascii="Times New Roman" w:hAnsi="Times New Roman" w:cs="Times New Roman"/>
                </w:rPr>
                <w:t>6</w:t>
              </w:r>
            </w:hyperlink>
          </w:p>
        </w:tc>
        <w:tc>
          <w:tcPr>
            <w:tcW w:w="7512" w:type="dxa"/>
            <w:tcBorders>
              <w:top w:val="single" w:sz="4" w:space="0" w:color="auto"/>
              <w:left w:val="single" w:sz="4" w:space="0" w:color="auto"/>
              <w:bottom w:val="single" w:sz="4" w:space="0" w:color="auto"/>
            </w:tcBorders>
          </w:tcPr>
          <w:p w:rsidR="00A45844" w:rsidRPr="00C11C9B" w:rsidRDefault="00A45844" w:rsidP="00C11C9B">
            <w:pPr>
              <w:pStyle w:val="aff0"/>
              <w:rPr>
                <w:rFonts w:ascii="Times New Roman" w:hAnsi="Times New Roman" w:cs="Times New Roman"/>
              </w:rPr>
            </w:pPr>
            <w:r w:rsidRPr="00C11C9B">
              <w:rPr>
                <w:rFonts w:ascii="Times New Roman" w:hAnsi="Times New Roman" w:cs="Times New Roman"/>
              </w:rPr>
              <w:t>за предоставлением услуги обратился представитель заявителя</w:t>
            </w:r>
          </w:p>
        </w:tc>
      </w:tr>
    </w:tbl>
    <w:p w:rsidR="00A45844" w:rsidRDefault="00A45844" w:rsidP="00A45844"/>
    <w:p w:rsidR="00A45844" w:rsidRPr="00C11C9B" w:rsidRDefault="00A45844" w:rsidP="00A45844">
      <w:pPr>
        <w:ind w:firstLine="698"/>
        <w:jc w:val="right"/>
        <w:rPr>
          <w:color w:val="000000" w:themeColor="text1"/>
          <w:sz w:val="24"/>
          <w:szCs w:val="24"/>
        </w:rPr>
      </w:pPr>
      <w:bookmarkStart w:id="221" w:name="sub_10202"/>
      <w:r w:rsidRPr="00C11C9B">
        <w:rPr>
          <w:rStyle w:val="af7"/>
          <w:color w:val="000000" w:themeColor="text1"/>
          <w:sz w:val="24"/>
          <w:szCs w:val="24"/>
        </w:rPr>
        <w:t>Таблица 2</w:t>
      </w:r>
    </w:p>
    <w:bookmarkEnd w:id="221"/>
    <w:p w:rsidR="00A45844" w:rsidRPr="00C11C9B" w:rsidRDefault="00A45844" w:rsidP="00C11C9B">
      <w:pPr>
        <w:rPr>
          <w:b/>
        </w:rPr>
      </w:pPr>
    </w:p>
    <w:p w:rsidR="00A45844" w:rsidRPr="00C11C9B" w:rsidRDefault="00A45844" w:rsidP="00C11C9B">
      <w:pPr>
        <w:pStyle w:val="1"/>
        <w:jc w:val="center"/>
        <w:rPr>
          <w:b/>
          <w:spacing w:val="0"/>
        </w:rPr>
      </w:pPr>
      <w:r w:rsidRPr="00C11C9B">
        <w:rPr>
          <w:b/>
          <w:spacing w:val="0"/>
        </w:rPr>
        <w:t>Перечень</w:t>
      </w:r>
      <w:r w:rsidR="00C11C9B">
        <w:rPr>
          <w:b/>
          <w:spacing w:val="0"/>
        </w:rPr>
        <w:t xml:space="preserve"> </w:t>
      </w:r>
      <w:r w:rsidRPr="00C11C9B">
        <w:rPr>
          <w:b/>
          <w:spacing w:val="0"/>
        </w:rPr>
        <w:t>общих признаков заявителей</w:t>
      </w:r>
    </w:p>
    <w:p w:rsidR="00A45844" w:rsidRDefault="00A45844" w:rsidP="00A458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2877"/>
        <w:gridCol w:w="4635"/>
      </w:tblGrid>
      <w:tr w:rsidR="00A45844" w:rsidRPr="00C11C9B" w:rsidTr="00C11C9B">
        <w:tc>
          <w:tcPr>
            <w:tcW w:w="2127" w:type="dxa"/>
            <w:tcBorders>
              <w:top w:val="single" w:sz="4" w:space="0" w:color="auto"/>
              <w:bottom w:val="single" w:sz="4" w:space="0" w:color="auto"/>
              <w:right w:val="single" w:sz="4" w:space="0" w:color="auto"/>
            </w:tcBorders>
          </w:tcPr>
          <w:p w:rsidR="00A45844" w:rsidRPr="00C11C9B" w:rsidRDefault="00A45844" w:rsidP="00E11F3B">
            <w:pPr>
              <w:pStyle w:val="af8"/>
              <w:jc w:val="center"/>
              <w:rPr>
                <w:rFonts w:ascii="Times New Roman" w:hAnsi="Times New Roman" w:cs="Times New Roman"/>
                <w:b/>
              </w:rPr>
            </w:pPr>
            <w:r w:rsidRPr="00C11C9B">
              <w:rPr>
                <w:rFonts w:ascii="Times New Roman" w:hAnsi="Times New Roman" w:cs="Times New Roman"/>
                <w:b/>
              </w:rPr>
              <w:t>N</w:t>
            </w:r>
            <w:r w:rsidRPr="00C11C9B">
              <w:rPr>
                <w:rFonts w:ascii="Times New Roman" w:hAnsi="Times New Roman" w:cs="Times New Roman"/>
                <w:b/>
              </w:rPr>
              <w:br/>
              <w:t>п/п</w:t>
            </w:r>
          </w:p>
        </w:tc>
        <w:tc>
          <w:tcPr>
            <w:tcW w:w="2877" w:type="dxa"/>
            <w:tcBorders>
              <w:top w:val="single" w:sz="4" w:space="0" w:color="auto"/>
              <w:left w:val="single" w:sz="4" w:space="0" w:color="auto"/>
              <w:bottom w:val="single" w:sz="4" w:space="0" w:color="auto"/>
              <w:right w:val="single" w:sz="4" w:space="0" w:color="auto"/>
            </w:tcBorders>
          </w:tcPr>
          <w:p w:rsidR="00A45844" w:rsidRPr="00C11C9B" w:rsidRDefault="00A45844" w:rsidP="00E11F3B">
            <w:pPr>
              <w:pStyle w:val="af8"/>
              <w:jc w:val="center"/>
              <w:rPr>
                <w:rFonts w:ascii="Times New Roman" w:hAnsi="Times New Roman" w:cs="Times New Roman"/>
                <w:b/>
              </w:rPr>
            </w:pPr>
            <w:r w:rsidRPr="00C11C9B">
              <w:rPr>
                <w:rFonts w:ascii="Times New Roman" w:hAnsi="Times New Roman" w:cs="Times New Roman"/>
                <w:b/>
              </w:rPr>
              <w:t>Признак заявителя</w:t>
            </w:r>
          </w:p>
        </w:tc>
        <w:tc>
          <w:tcPr>
            <w:tcW w:w="4635" w:type="dxa"/>
            <w:tcBorders>
              <w:top w:val="single" w:sz="4" w:space="0" w:color="auto"/>
              <w:left w:val="single" w:sz="4" w:space="0" w:color="auto"/>
              <w:bottom w:val="single" w:sz="4" w:space="0" w:color="auto"/>
            </w:tcBorders>
          </w:tcPr>
          <w:p w:rsidR="00A45844" w:rsidRPr="00C11C9B" w:rsidRDefault="00A45844" w:rsidP="00E11F3B">
            <w:pPr>
              <w:pStyle w:val="af8"/>
              <w:jc w:val="center"/>
              <w:rPr>
                <w:rFonts w:ascii="Times New Roman" w:hAnsi="Times New Roman" w:cs="Times New Roman"/>
                <w:b/>
              </w:rPr>
            </w:pPr>
            <w:r w:rsidRPr="00C11C9B">
              <w:rPr>
                <w:rFonts w:ascii="Times New Roman" w:hAnsi="Times New Roman" w:cs="Times New Roman"/>
                <w:b/>
              </w:rPr>
              <w:t>Значения признака заявителя</w:t>
            </w:r>
          </w:p>
        </w:tc>
      </w:tr>
      <w:tr w:rsidR="00A45844" w:rsidRPr="00C11C9B" w:rsidTr="00C11C9B">
        <w:tc>
          <w:tcPr>
            <w:tcW w:w="9639" w:type="dxa"/>
            <w:gridSpan w:val="3"/>
            <w:tcBorders>
              <w:top w:val="single" w:sz="4" w:space="0" w:color="auto"/>
              <w:bottom w:val="single" w:sz="4" w:space="0" w:color="auto"/>
            </w:tcBorders>
          </w:tcPr>
          <w:p w:rsidR="00A45844" w:rsidRPr="00C11C9B" w:rsidRDefault="00A45844" w:rsidP="00E11F3B">
            <w:pPr>
              <w:pStyle w:val="af8"/>
              <w:jc w:val="center"/>
              <w:rPr>
                <w:rFonts w:ascii="Times New Roman" w:hAnsi="Times New Roman" w:cs="Times New Roman"/>
              </w:rPr>
            </w:pPr>
            <w:r w:rsidRPr="00C11C9B">
              <w:rPr>
                <w:rFonts w:ascii="Times New Roman" w:hAnsi="Times New Roman" w:cs="Times New Roman"/>
              </w:rPr>
              <w:t>Вариант Услуги, за которым обращается заявитель: "Выдача разрешения на использование земель или земельного участка, находящихся в государственной собственности области, без предоставления земельного участка и установления сервитута"</w:t>
            </w:r>
          </w:p>
        </w:tc>
      </w:tr>
      <w:tr w:rsidR="00A45844" w:rsidRPr="00C11C9B" w:rsidTr="00C11C9B">
        <w:tc>
          <w:tcPr>
            <w:tcW w:w="2127" w:type="dxa"/>
            <w:tcBorders>
              <w:top w:val="single" w:sz="4" w:space="0" w:color="auto"/>
              <w:bottom w:val="single" w:sz="4" w:space="0" w:color="auto"/>
              <w:right w:val="single" w:sz="4" w:space="0" w:color="auto"/>
            </w:tcBorders>
          </w:tcPr>
          <w:p w:rsidR="00A45844" w:rsidRPr="00C11C9B" w:rsidRDefault="00A45844" w:rsidP="00E11F3B">
            <w:pPr>
              <w:pStyle w:val="af8"/>
              <w:jc w:val="center"/>
              <w:rPr>
                <w:rFonts w:ascii="Times New Roman" w:hAnsi="Times New Roman" w:cs="Times New Roman"/>
              </w:rPr>
            </w:pPr>
            <w:r w:rsidRPr="00C11C9B">
              <w:rPr>
                <w:rFonts w:ascii="Times New Roman" w:hAnsi="Times New Roman" w:cs="Times New Roman"/>
              </w:rPr>
              <w:t>1</w:t>
            </w:r>
          </w:p>
        </w:tc>
        <w:tc>
          <w:tcPr>
            <w:tcW w:w="2877" w:type="dxa"/>
            <w:tcBorders>
              <w:top w:val="single" w:sz="4" w:space="0" w:color="auto"/>
              <w:left w:val="single" w:sz="4" w:space="0" w:color="auto"/>
              <w:bottom w:val="single" w:sz="4" w:space="0" w:color="auto"/>
              <w:right w:val="single" w:sz="4" w:space="0" w:color="auto"/>
            </w:tcBorders>
          </w:tcPr>
          <w:p w:rsidR="00A45844" w:rsidRPr="00C11C9B" w:rsidRDefault="00A45844" w:rsidP="00E11F3B">
            <w:pPr>
              <w:pStyle w:val="aff0"/>
              <w:rPr>
                <w:rFonts w:ascii="Times New Roman" w:hAnsi="Times New Roman" w:cs="Times New Roman"/>
              </w:rPr>
            </w:pPr>
            <w:r w:rsidRPr="00C11C9B">
              <w:rPr>
                <w:rFonts w:ascii="Times New Roman" w:hAnsi="Times New Roman" w:cs="Times New Roman"/>
              </w:rPr>
              <w:t>Категория заявителя</w:t>
            </w:r>
          </w:p>
        </w:tc>
        <w:tc>
          <w:tcPr>
            <w:tcW w:w="4635" w:type="dxa"/>
            <w:tcBorders>
              <w:top w:val="single" w:sz="4" w:space="0" w:color="auto"/>
              <w:left w:val="single" w:sz="4" w:space="0" w:color="auto"/>
              <w:bottom w:val="single" w:sz="4" w:space="0" w:color="auto"/>
            </w:tcBorders>
          </w:tcPr>
          <w:p w:rsidR="00A45844" w:rsidRPr="00C11C9B" w:rsidRDefault="00A45844" w:rsidP="00C11C9B">
            <w:pPr>
              <w:pStyle w:val="aff0"/>
              <w:jc w:val="both"/>
              <w:rPr>
                <w:rFonts w:ascii="Times New Roman" w:hAnsi="Times New Roman" w:cs="Times New Roman"/>
              </w:rPr>
            </w:pPr>
            <w:r w:rsidRPr="00C11C9B">
              <w:rPr>
                <w:rFonts w:ascii="Times New Roman" w:hAnsi="Times New Roman" w:cs="Times New Roman"/>
              </w:rPr>
              <w:t>физическое лицо, индивидуальный предприниматель, юридическое лицо (лицо, имеющее право без доверенности действовать от имени юридического лица)</w:t>
            </w:r>
          </w:p>
        </w:tc>
      </w:tr>
      <w:tr w:rsidR="00A45844" w:rsidRPr="00C11C9B" w:rsidTr="00C11C9B">
        <w:tc>
          <w:tcPr>
            <w:tcW w:w="2127" w:type="dxa"/>
            <w:tcBorders>
              <w:top w:val="single" w:sz="4" w:space="0" w:color="auto"/>
              <w:bottom w:val="single" w:sz="4" w:space="0" w:color="auto"/>
              <w:right w:val="single" w:sz="4" w:space="0" w:color="auto"/>
            </w:tcBorders>
          </w:tcPr>
          <w:p w:rsidR="00A45844" w:rsidRPr="00C11C9B" w:rsidRDefault="00A45844" w:rsidP="00E11F3B">
            <w:pPr>
              <w:pStyle w:val="af8"/>
              <w:jc w:val="center"/>
              <w:rPr>
                <w:rFonts w:ascii="Times New Roman" w:hAnsi="Times New Roman" w:cs="Times New Roman"/>
              </w:rPr>
            </w:pPr>
            <w:r w:rsidRPr="00C11C9B">
              <w:rPr>
                <w:rFonts w:ascii="Times New Roman" w:hAnsi="Times New Roman" w:cs="Times New Roman"/>
              </w:rPr>
              <w:t>2</w:t>
            </w:r>
          </w:p>
        </w:tc>
        <w:tc>
          <w:tcPr>
            <w:tcW w:w="2877" w:type="dxa"/>
            <w:tcBorders>
              <w:top w:val="single" w:sz="4" w:space="0" w:color="auto"/>
              <w:left w:val="single" w:sz="4" w:space="0" w:color="auto"/>
              <w:bottom w:val="single" w:sz="4" w:space="0" w:color="auto"/>
              <w:right w:val="single" w:sz="4" w:space="0" w:color="auto"/>
            </w:tcBorders>
          </w:tcPr>
          <w:p w:rsidR="00A45844" w:rsidRPr="00C11C9B" w:rsidRDefault="00A45844" w:rsidP="00E11F3B">
            <w:pPr>
              <w:pStyle w:val="aff0"/>
              <w:rPr>
                <w:rFonts w:ascii="Times New Roman" w:hAnsi="Times New Roman" w:cs="Times New Roman"/>
              </w:rPr>
            </w:pPr>
            <w:r w:rsidRPr="00C11C9B">
              <w:rPr>
                <w:rFonts w:ascii="Times New Roman" w:hAnsi="Times New Roman" w:cs="Times New Roman"/>
              </w:rPr>
              <w:t>Заявитель обращается лично или через представителя?</w:t>
            </w:r>
          </w:p>
        </w:tc>
        <w:tc>
          <w:tcPr>
            <w:tcW w:w="4635" w:type="dxa"/>
            <w:tcBorders>
              <w:top w:val="single" w:sz="4" w:space="0" w:color="auto"/>
              <w:left w:val="single" w:sz="4" w:space="0" w:color="auto"/>
              <w:bottom w:val="single" w:sz="4" w:space="0" w:color="auto"/>
            </w:tcBorders>
          </w:tcPr>
          <w:p w:rsidR="00A45844" w:rsidRPr="00C11C9B" w:rsidRDefault="00A45844" w:rsidP="00E11F3B">
            <w:pPr>
              <w:pStyle w:val="aff0"/>
              <w:rPr>
                <w:rFonts w:ascii="Times New Roman" w:hAnsi="Times New Roman" w:cs="Times New Roman"/>
              </w:rPr>
            </w:pPr>
            <w:r w:rsidRPr="00C11C9B">
              <w:rPr>
                <w:rFonts w:ascii="Times New Roman" w:hAnsi="Times New Roman" w:cs="Times New Roman"/>
              </w:rPr>
              <w:t>1. Лично.</w:t>
            </w:r>
          </w:p>
          <w:p w:rsidR="00A45844" w:rsidRPr="00C11C9B" w:rsidRDefault="00A45844" w:rsidP="00E11F3B">
            <w:pPr>
              <w:pStyle w:val="aff0"/>
              <w:rPr>
                <w:rFonts w:ascii="Times New Roman" w:hAnsi="Times New Roman" w:cs="Times New Roman"/>
              </w:rPr>
            </w:pPr>
            <w:r w:rsidRPr="00C11C9B">
              <w:rPr>
                <w:rFonts w:ascii="Times New Roman" w:hAnsi="Times New Roman" w:cs="Times New Roman"/>
              </w:rPr>
              <w:t>2. Через уполномоченного представителя.</w:t>
            </w:r>
          </w:p>
        </w:tc>
      </w:tr>
      <w:tr w:rsidR="00A45844" w:rsidRPr="00C11C9B" w:rsidTr="00C11C9B">
        <w:tc>
          <w:tcPr>
            <w:tcW w:w="9639" w:type="dxa"/>
            <w:gridSpan w:val="3"/>
            <w:tcBorders>
              <w:top w:val="single" w:sz="4" w:space="0" w:color="auto"/>
              <w:bottom w:val="single" w:sz="4" w:space="0" w:color="auto"/>
            </w:tcBorders>
          </w:tcPr>
          <w:p w:rsidR="00A45844" w:rsidRPr="00C11C9B" w:rsidRDefault="00A45844" w:rsidP="00E11F3B">
            <w:pPr>
              <w:pStyle w:val="af8"/>
              <w:jc w:val="center"/>
              <w:rPr>
                <w:rFonts w:ascii="Times New Roman" w:hAnsi="Times New Roman" w:cs="Times New Roman"/>
              </w:rPr>
            </w:pPr>
            <w:r w:rsidRPr="00C11C9B">
              <w:rPr>
                <w:rFonts w:ascii="Times New Roman" w:hAnsi="Times New Roman" w:cs="Times New Roman"/>
              </w:rPr>
              <w:t>Вариант Услуги, за которым обращается заявитель: "Исправление допущенных опечаток и (или) ошибок в документах, выданных в результате предоставления Услуги"</w:t>
            </w:r>
          </w:p>
        </w:tc>
      </w:tr>
      <w:tr w:rsidR="00A45844" w:rsidRPr="00C11C9B" w:rsidTr="00C11C9B">
        <w:tc>
          <w:tcPr>
            <w:tcW w:w="2127" w:type="dxa"/>
            <w:tcBorders>
              <w:top w:val="single" w:sz="4" w:space="0" w:color="auto"/>
              <w:bottom w:val="single" w:sz="4" w:space="0" w:color="auto"/>
              <w:right w:val="single" w:sz="4" w:space="0" w:color="auto"/>
            </w:tcBorders>
          </w:tcPr>
          <w:p w:rsidR="00A45844" w:rsidRPr="00C11C9B" w:rsidRDefault="00A45844" w:rsidP="00E11F3B">
            <w:pPr>
              <w:pStyle w:val="af8"/>
              <w:jc w:val="center"/>
              <w:rPr>
                <w:rFonts w:ascii="Times New Roman" w:hAnsi="Times New Roman" w:cs="Times New Roman"/>
              </w:rPr>
            </w:pPr>
            <w:r w:rsidRPr="00C11C9B">
              <w:rPr>
                <w:rFonts w:ascii="Times New Roman" w:hAnsi="Times New Roman" w:cs="Times New Roman"/>
              </w:rPr>
              <w:t>3</w:t>
            </w:r>
          </w:p>
        </w:tc>
        <w:tc>
          <w:tcPr>
            <w:tcW w:w="2877" w:type="dxa"/>
            <w:tcBorders>
              <w:top w:val="single" w:sz="4" w:space="0" w:color="auto"/>
              <w:left w:val="single" w:sz="4" w:space="0" w:color="auto"/>
              <w:bottom w:val="single" w:sz="4" w:space="0" w:color="auto"/>
              <w:right w:val="single" w:sz="4" w:space="0" w:color="auto"/>
            </w:tcBorders>
          </w:tcPr>
          <w:p w:rsidR="00A45844" w:rsidRPr="00C11C9B" w:rsidRDefault="00A45844" w:rsidP="00E11F3B">
            <w:pPr>
              <w:pStyle w:val="aff0"/>
              <w:rPr>
                <w:rFonts w:ascii="Times New Roman" w:hAnsi="Times New Roman" w:cs="Times New Roman"/>
              </w:rPr>
            </w:pPr>
            <w:r w:rsidRPr="00C11C9B">
              <w:rPr>
                <w:rFonts w:ascii="Times New Roman" w:hAnsi="Times New Roman" w:cs="Times New Roman"/>
              </w:rPr>
              <w:t>Категория заявителя</w:t>
            </w:r>
          </w:p>
        </w:tc>
        <w:tc>
          <w:tcPr>
            <w:tcW w:w="4635" w:type="dxa"/>
            <w:tcBorders>
              <w:top w:val="single" w:sz="4" w:space="0" w:color="auto"/>
              <w:left w:val="single" w:sz="4" w:space="0" w:color="auto"/>
              <w:bottom w:val="single" w:sz="4" w:space="0" w:color="auto"/>
            </w:tcBorders>
          </w:tcPr>
          <w:p w:rsidR="00A45844" w:rsidRPr="00C11C9B" w:rsidRDefault="00A45844" w:rsidP="00C11C9B">
            <w:pPr>
              <w:pStyle w:val="aff0"/>
              <w:jc w:val="both"/>
              <w:rPr>
                <w:rFonts w:ascii="Times New Roman" w:hAnsi="Times New Roman" w:cs="Times New Roman"/>
              </w:rPr>
            </w:pPr>
            <w:r w:rsidRPr="00C11C9B">
              <w:rPr>
                <w:rFonts w:ascii="Times New Roman" w:hAnsi="Times New Roman" w:cs="Times New Roman"/>
              </w:rPr>
              <w:t>физическое лицо, индивидуальный предприниматель, юридическое лицо (лицо, имеющее право без доверенности действовать от имени юридического лица)</w:t>
            </w:r>
          </w:p>
        </w:tc>
      </w:tr>
      <w:tr w:rsidR="00A45844" w:rsidRPr="00C11C9B" w:rsidTr="00C11C9B">
        <w:tc>
          <w:tcPr>
            <w:tcW w:w="2127" w:type="dxa"/>
            <w:tcBorders>
              <w:top w:val="single" w:sz="4" w:space="0" w:color="auto"/>
              <w:bottom w:val="single" w:sz="4" w:space="0" w:color="auto"/>
              <w:right w:val="single" w:sz="4" w:space="0" w:color="auto"/>
            </w:tcBorders>
          </w:tcPr>
          <w:p w:rsidR="00A45844" w:rsidRPr="00C11C9B" w:rsidRDefault="00A45844" w:rsidP="00E11F3B">
            <w:pPr>
              <w:pStyle w:val="af8"/>
              <w:jc w:val="center"/>
              <w:rPr>
                <w:rFonts w:ascii="Times New Roman" w:hAnsi="Times New Roman" w:cs="Times New Roman"/>
              </w:rPr>
            </w:pPr>
            <w:r w:rsidRPr="00C11C9B">
              <w:rPr>
                <w:rFonts w:ascii="Times New Roman" w:hAnsi="Times New Roman" w:cs="Times New Roman"/>
              </w:rPr>
              <w:t>4</w:t>
            </w:r>
          </w:p>
        </w:tc>
        <w:tc>
          <w:tcPr>
            <w:tcW w:w="2877" w:type="dxa"/>
            <w:tcBorders>
              <w:top w:val="single" w:sz="4" w:space="0" w:color="auto"/>
              <w:left w:val="single" w:sz="4" w:space="0" w:color="auto"/>
              <w:bottom w:val="single" w:sz="4" w:space="0" w:color="auto"/>
              <w:right w:val="single" w:sz="4" w:space="0" w:color="auto"/>
            </w:tcBorders>
          </w:tcPr>
          <w:p w:rsidR="00A45844" w:rsidRPr="00C11C9B" w:rsidRDefault="00A45844" w:rsidP="00E11F3B">
            <w:pPr>
              <w:pStyle w:val="aff0"/>
              <w:rPr>
                <w:rFonts w:ascii="Times New Roman" w:hAnsi="Times New Roman" w:cs="Times New Roman"/>
              </w:rPr>
            </w:pPr>
            <w:r w:rsidRPr="00C11C9B">
              <w:rPr>
                <w:rFonts w:ascii="Times New Roman" w:hAnsi="Times New Roman" w:cs="Times New Roman"/>
              </w:rPr>
              <w:t>Заявитель обращается лично или через представителя?</w:t>
            </w:r>
          </w:p>
        </w:tc>
        <w:tc>
          <w:tcPr>
            <w:tcW w:w="4635" w:type="dxa"/>
            <w:tcBorders>
              <w:top w:val="single" w:sz="4" w:space="0" w:color="auto"/>
              <w:left w:val="single" w:sz="4" w:space="0" w:color="auto"/>
              <w:bottom w:val="single" w:sz="4" w:space="0" w:color="auto"/>
            </w:tcBorders>
          </w:tcPr>
          <w:p w:rsidR="00A45844" w:rsidRPr="00C11C9B" w:rsidRDefault="00A45844" w:rsidP="00E11F3B">
            <w:pPr>
              <w:pStyle w:val="aff0"/>
              <w:rPr>
                <w:rFonts w:ascii="Times New Roman" w:hAnsi="Times New Roman" w:cs="Times New Roman"/>
              </w:rPr>
            </w:pPr>
            <w:r w:rsidRPr="00C11C9B">
              <w:rPr>
                <w:rFonts w:ascii="Times New Roman" w:hAnsi="Times New Roman" w:cs="Times New Roman"/>
              </w:rPr>
              <w:t>1. Лично.</w:t>
            </w:r>
          </w:p>
          <w:p w:rsidR="00A45844" w:rsidRPr="00C11C9B" w:rsidRDefault="00A45844" w:rsidP="00E11F3B">
            <w:pPr>
              <w:pStyle w:val="aff0"/>
              <w:rPr>
                <w:rFonts w:ascii="Times New Roman" w:hAnsi="Times New Roman" w:cs="Times New Roman"/>
              </w:rPr>
            </w:pPr>
            <w:r w:rsidRPr="00C11C9B">
              <w:rPr>
                <w:rFonts w:ascii="Times New Roman" w:hAnsi="Times New Roman" w:cs="Times New Roman"/>
              </w:rPr>
              <w:t>2. Через уполномоченного представителя.</w:t>
            </w:r>
          </w:p>
        </w:tc>
      </w:tr>
      <w:tr w:rsidR="00A45844" w:rsidRPr="00C11C9B" w:rsidTr="00C11C9B">
        <w:tc>
          <w:tcPr>
            <w:tcW w:w="9639" w:type="dxa"/>
            <w:gridSpan w:val="3"/>
            <w:tcBorders>
              <w:top w:val="single" w:sz="4" w:space="0" w:color="auto"/>
              <w:bottom w:val="single" w:sz="4" w:space="0" w:color="auto"/>
            </w:tcBorders>
          </w:tcPr>
          <w:p w:rsidR="00A45844" w:rsidRPr="00C11C9B" w:rsidRDefault="00A45844" w:rsidP="00E11F3B">
            <w:pPr>
              <w:pStyle w:val="af8"/>
              <w:jc w:val="center"/>
              <w:rPr>
                <w:rFonts w:ascii="Times New Roman" w:hAnsi="Times New Roman" w:cs="Times New Roman"/>
              </w:rPr>
            </w:pPr>
            <w:r w:rsidRPr="00C11C9B">
              <w:rPr>
                <w:rFonts w:ascii="Times New Roman" w:hAnsi="Times New Roman" w:cs="Times New Roman"/>
              </w:rPr>
              <w:t>Вариант Услуги, за которым обращается заявитель: "Выдача дубликата решения о предоставлении Услуги (об отказе в предоставлении Услуги)"</w:t>
            </w:r>
          </w:p>
        </w:tc>
      </w:tr>
      <w:tr w:rsidR="00A45844" w:rsidRPr="00C11C9B" w:rsidTr="00C11C9B">
        <w:tc>
          <w:tcPr>
            <w:tcW w:w="2127" w:type="dxa"/>
            <w:tcBorders>
              <w:top w:val="single" w:sz="4" w:space="0" w:color="auto"/>
              <w:bottom w:val="single" w:sz="4" w:space="0" w:color="auto"/>
              <w:right w:val="single" w:sz="4" w:space="0" w:color="auto"/>
            </w:tcBorders>
          </w:tcPr>
          <w:p w:rsidR="00A45844" w:rsidRPr="00C11C9B" w:rsidRDefault="00A45844" w:rsidP="00E11F3B">
            <w:pPr>
              <w:pStyle w:val="af8"/>
              <w:jc w:val="center"/>
              <w:rPr>
                <w:rFonts w:ascii="Times New Roman" w:hAnsi="Times New Roman" w:cs="Times New Roman"/>
              </w:rPr>
            </w:pPr>
            <w:r w:rsidRPr="00C11C9B">
              <w:rPr>
                <w:rFonts w:ascii="Times New Roman" w:hAnsi="Times New Roman" w:cs="Times New Roman"/>
              </w:rPr>
              <w:t>5</w:t>
            </w:r>
          </w:p>
        </w:tc>
        <w:tc>
          <w:tcPr>
            <w:tcW w:w="2877" w:type="dxa"/>
            <w:tcBorders>
              <w:top w:val="single" w:sz="4" w:space="0" w:color="auto"/>
              <w:left w:val="single" w:sz="4" w:space="0" w:color="auto"/>
              <w:bottom w:val="single" w:sz="4" w:space="0" w:color="auto"/>
              <w:right w:val="single" w:sz="4" w:space="0" w:color="auto"/>
            </w:tcBorders>
          </w:tcPr>
          <w:p w:rsidR="00A45844" w:rsidRPr="00C11C9B" w:rsidRDefault="00A45844" w:rsidP="00E11F3B">
            <w:pPr>
              <w:pStyle w:val="aff0"/>
              <w:rPr>
                <w:rFonts w:ascii="Times New Roman" w:hAnsi="Times New Roman" w:cs="Times New Roman"/>
              </w:rPr>
            </w:pPr>
            <w:r w:rsidRPr="00C11C9B">
              <w:rPr>
                <w:rFonts w:ascii="Times New Roman" w:hAnsi="Times New Roman" w:cs="Times New Roman"/>
              </w:rPr>
              <w:t>Категория заявителя</w:t>
            </w:r>
          </w:p>
        </w:tc>
        <w:tc>
          <w:tcPr>
            <w:tcW w:w="4635" w:type="dxa"/>
            <w:tcBorders>
              <w:top w:val="single" w:sz="4" w:space="0" w:color="auto"/>
              <w:left w:val="single" w:sz="4" w:space="0" w:color="auto"/>
              <w:bottom w:val="single" w:sz="4" w:space="0" w:color="auto"/>
            </w:tcBorders>
          </w:tcPr>
          <w:p w:rsidR="00A45844" w:rsidRPr="00C11C9B" w:rsidRDefault="00A45844" w:rsidP="00C11C9B">
            <w:pPr>
              <w:pStyle w:val="aff0"/>
              <w:jc w:val="both"/>
              <w:rPr>
                <w:rFonts w:ascii="Times New Roman" w:hAnsi="Times New Roman" w:cs="Times New Roman"/>
              </w:rPr>
            </w:pPr>
            <w:r w:rsidRPr="00C11C9B">
              <w:rPr>
                <w:rFonts w:ascii="Times New Roman" w:hAnsi="Times New Roman" w:cs="Times New Roman"/>
              </w:rPr>
              <w:t>физическое лицо, индивидуальный предприниматель, юридическое лицо (лицо, имеющее право без доверенности действовать от имени юридического лица)</w:t>
            </w:r>
          </w:p>
        </w:tc>
      </w:tr>
      <w:tr w:rsidR="00A45844" w:rsidRPr="00C11C9B" w:rsidTr="00C11C9B">
        <w:tc>
          <w:tcPr>
            <w:tcW w:w="2127" w:type="dxa"/>
            <w:tcBorders>
              <w:top w:val="single" w:sz="4" w:space="0" w:color="auto"/>
              <w:bottom w:val="single" w:sz="4" w:space="0" w:color="auto"/>
              <w:right w:val="single" w:sz="4" w:space="0" w:color="auto"/>
            </w:tcBorders>
          </w:tcPr>
          <w:p w:rsidR="00A45844" w:rsidRPr="00C11C9B" w:rsidRDefault="00A45844" w:rsidP="00E11F3B">
            <w:pPr>
              <w:pStyle w:val="af8"/>
              <w:jc w:val="center"/>
              <w:rPr>
                <w:rFonts w:ascii="Times New Roman" w:hAnsi="Times New Roman" w:cs="Times New Roman"/>
              </w:rPr>
            </w:pPr>
            <w:r w:rsidRPr="00C11C9B">
              <w:rPr>
                <w:rFonts w:ascii="Times New Roman" w:hAnsi="Times New Roman" w:cs="Times New Roman"/>
              </w:rPr>
              <w:t>6</w:t>
            </w:r>
          </w:p>
        </w:tc>
        <w:tc>
          <w:tcPr>
            <w:tcW w:w="2877" w:type="dxa"/>
            <w:tcBorders>
              <w:top w:val="single" w:sz="4" w:space="0" w:color="auto"/>
              <w:left w:val="single" w:sz="4" w:space="0" w:color="auto"/>
              <w:bottom w:val="single" w:sz="4" w:space="0" w:color="auto"/>
              <w:right w:val="single" w:sz="4" w:space="0" w:color="auto"/>
            </w:tcBorders>
          </w:tcPr>
          <w:p w:rsidR="00A45844" w:rsidRPr="00C11C9B" w:rsidRDefault="00A45844" w:rsidP="00E11F3B">
            <w:pPr>
              <w:pStyle w:val="aff0"/>
              <w:rPr>
                <w:rFonts w:ascii="Times New Roman" w:hAnsi="Times New Roman" w:cs="Times New Roman"/>
              </w:rPr>
            </w:pPr>
            <w:r w:rsidRPr="00C11C9B">
              <w:rPr>
                <w:rFonts w:ascii="Times New Roman" w:hAnsi="Times New Roman" w:cs="Times New Roman"/>
              </w:rPr>
              <w:t>Заявитель обращается лично или через представителя?</w:t>
            </w:r>
          </w:p>
        </w:tc>
        <w:tc>
          <w:tcPr>
            <w:tcW w:w="4635" w:type="dxa"/>
            <w:tcBorders>
              <w:top w:val="single" w:sz="4" w:space="0" w:color="auto"/>
              <w:left w:val="single" w:sz="4" w:space="0" w:color="auto"/>
              <w:bottom w:val="single" w:sz="4" w:space="0" w:color="auto"/>
            </w:tcBorders>
          </w:tcPr>
          <w:p w:rsidR="00A45844" w:rsidRPr="00C11C9B" w:rsidRDefault="00A45844" w:rsidP="00E11F3B">
            <w:pPr>
              <w:pStyle w:val="aff0"/>
              <w:rPr>
                <w:rFonts w:ascii="Times New Roman" w:hAnsi="Times New Roman" w:cs="Times New Roman"/>
              </w:rPr>
            </w:pPr>
            <w:r w:rsidRPr="00C11C9B">
              <w:rPr>
                <w:rFonts w:ascii="Times New Roman" w:hAnsi="Times New Roman" w:cs="Times New Roman"/>
              </w:rPr>
              <w:t>1. Лично.</w:t>
            </w:r>
          </w:p>
          <w:p w:rsidR="00A45844" w:rsidRPr="00C11C9B" w:rsidRDefault="00A45844" w:rsidP="00E11F3B">
            <w:pPr>
              <w:pStyle w:val="aff0"/>
              <w:rPr>
                <w:rFonts w:ascii="Times New Roman" w:hAnsi="Times New Roman" w:cs="Times New Roman"/>
              </w:rPr>
            </w:pPr>
            <w:r w:rsidRPr="00C11C9B">
              <w:rPr>
                <w:rFonts w:ascii="Times New Roman" w:hAnsi="Times New Roman" w:cs="Times New Roman"/>
              </w:rPr>
              <w:t>2. Через уполномоченного представителя.</w:t>
            </w:r>
          </w:p>
        </w:tc>
      </w:tr>
    </w:tbl>
    <w:p w:rsidR="00A45844" w:rsidRPr="00C11C9B" w:rsidRDefault="00A45844" w:rsidP="00A45844"/>
    <w:p w:rsidR="00A45844" w:rsidRPr="00C11C9B" w:rsidRDefault="00A45844" w:rsidP="00A45844"/>
    <w:p w:rsidR="00A45844" w:rsidRPr="00C11C9B" w:rsidRDefault="00A45844" w:rsidP="00A45844"/>
    <w:p w:rsidR="00A45844" w:rsidRPr="00C11C9B" w:rsidRDefault="00A45844" w:rsidP="00AB5A2E">
      <w:pPr>
        <w:jc w:val="both"/>
        <w:rPr>
          <w:color w:val="000000" w:themeColor="text1"/>
        </w:rPr>
      </w:pPr>
    </w:p>
    <w:sectPr w:rsidR="00A45844" w:rsidRPr="00C11C9B"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CCD" w:rsidRDefault="00AC4CCD">
      <w:r>
        <w:separator/>
      </w:r>
    </w:p>
  </w:endnote>
  <w:endnote w:type="continuationSeparator" w:id="1">
    <w:p w:rsidR="00AC4CCD" w:rsidRDefault="00AC4C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CCD" w:rsidRDefault="00AC4CCD">
      <w:r>
        <w:separator/>
      </w:r>
    </w:p>
  </w:footnote>
  <w:footnote w:type="continuationSeparator" w:id="1">
    <w:p w:rsidR="00AC4CCD" w:rsidRDefault="00AC4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D632B8"/>
    <w:lvl w:ilvl="0">
      <w:start w:val="1"/>
      <w:numFmt w:val="decimal"/>
      <w:lvlText w:val="%1."/>
      <w:lvlJc w:val="left"/>
      <w:pPr>
        <w:tabs>
          <w:tab w:val="num" w:pos="1492"/>
        </w:tabs>
        <w:ind w:left="1492" w:hanging="360"/>
      </w:pPr>
    </w:lvl>
  </w:abstractNum>
  <w:abstractNum w:abstractNumId="1">
    <w:nsid w:val="FFFFFF7D"/>
    <w:multiLevelType w:val="singleLevel"/>
    <w:tmpl w:val="66A405EA"/>
    <w:lvl w:ilvl="0">
      <w:start w:val="1"/>
      <w:numFmt w:val="decimal"/>
      <w:lvlText w:val="%1."/>
      <w:lvlJc w:val="left"/>
      <w:pPr>
        <w:tabs>
          <w:tab w:val="num" w:pos="1209"/>
        </w:tabs>
        <w:ind w:left="1209" w:hanging="360"/>
      </w:pPr>
    </w:lvl>
  </w:abstractNum>
  <w:abstractNum w:abstractNumId="2">
    <w:nsid w:val="FFFFFF7E"/>
    <w:multiLevelType w:val="singleLevel"/>
    <w:tmpl w:val="6AE66E4C"/>
    <w:lvl w:ilvl="0">
      <w:start w:val="1"/>
      <w:numFmt w:val="decimal"/>
      <w:lvlText w:val="%1."/>
      <w:lvlJc w:val="left"/>
      <w:pPr>
        <w:tabs>
          <w:tab w:val="num" w:pos="926"/>
        </w:tabs>
        <w:ind w:left="926" w:hanging="360"/>
      </w:pPr>
    </w:lvl>
  </w:abstractNum>
  <w:abstractNum w:abstractNumId="3">
    <w:nsid w:val="FFFFFF7F"/>
    <w:multiLevelType w:val="singleLevel"/>
    <w:tmpl w:val="D6285D64"/>
    <w:lvl w:ilvl="0">
      <w:start w:val="1"/>
      <w:numFmt w:val="decimal"/>
      <w:lvlText w:val="%1."/>
      <w:lvlJc w:val="left"/>
      <w:pPr>
        <w:tabs>
          <w:tab w:val="num" w:pos="643"/>
        </w:tabs>
        <w:ind w:left="643" w:hanging="360"/>
      </w:pPr>
    </w:lvl>
  </w:abstractNum>
  <w:abstractNum w:abstractNumId="4">
    <w:nsid w:val="FFFFFF80"/>
    <w:multiLevelType w:val="singleLevel"/>
    <w:tmpl w:val="EEA031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6070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383B86"/>
    <w:lvl w:ilvl="0">
      <w:start w:val="1"/>
      <w:numFmt w:val="decimal"/>
      <w:lvlText w:val="%1."/>
      <w:lvlJc w:val="left"/>
      <w:pPr>
        <w:tabs>
          <w:tab w:val="num" w:pos="360"/>
        </w:tabs>
        <w:ind w:left="360" w:hanging="360"/>
      </w:pPr>
    </w:lvl>
  </w:abstractNum>
  <w:abstractNum w:abstractNumId="9">
    <w:nsid w:val="FFFFFF89"/>
    <w:multiLevelType w:val="singleLevel"/>
    <w:tmpl w:val="36A843D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1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1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1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17">
    <w:nsid w:val="048226E0"/>
    <w:multiLevelType w:val="hybridMultilevel"/>
    <w:tmpl w:val="1408C214"/>
    <w:lvl w:ilvl="0" w:tplc="0419000F">
      <w:start w:val="1"/>
      <w:numFmt w:val="decimal"/>
      <w:lvlText w:val="%1."/>
      <w:lvlJc w:val="left"/>
      <w:pPr>
        <w:tabs>
          <w:tab w:val="num" w:pos="776"/>
        </w:tabs>
        <w:ind w:left="776" w:hanging="360"/>
      </w:pPr>
    </w:lvl>
    <w:lvl w:ilvl="1" w:tplc="04190019" w:tentative="1">
      <w:start w:val="1"/>
      <w:numFmt w:val="lowerLetter"/>
      <w:lvlText w:val="%2."/>
      <w:lvlJc w:val="left"/>
      <w:pPr>
        <w:tabs>
          <w:tab w:val="num" w:pos="1496"/>
        </w:tabs>
        <w:ind w:left="1496" w:hanging="360"/>
      </w:pPr>
    </w:lvl>
    <w:lvl w:ilvl="2" w:tplc="0419001B" w:tentative="1">
      <w:start w:val="1"/>
      <w:numFmt w:val="lowerRoman"/>
      <w:lvlText w:val="%3."/>
      <w:lvlJc w:val="right"/>
      <w:pPr>
        <w:tabs>
          <w:tab w:val="num" w:pos="2216"/>
        </w:tabs>
        <w:ind w:left="2216" w:hanging="180"/>
      </w:pPr>
    </w:lvl>
    <w:lvl w:ilvl="3" w:tplc="0419000F" w:tentative="1">
      <w:start w:val="1"/>
      <w:numFmt w:val="decimal"/>
      <w:lvlText w:val="%4."/>
      <w:lvlJc w:val="left"/>
      <w:pPr>
        <w:tabs>
          <w:tab w:val="num" w:pos="2936"/>
        </w:tabs>
        <w:ind w:left="2936" w:hanging="360"/>
      </w:pPr>
    </w:lvl>
    <w:lvl w:ilvl="4" w:tplc="04190019" w:tentative="1">
      <w:start w:val="1"/>
      <w:numFmt w:val="lowerLetter"/>
      <w:lvlText w:val="%5."/>
      <w:lvlJc w:val="left"/>
      <w:pPr>
        <w:tabs>
          <w:tab w:val="num" w:pos="3656"/>
        </w:tabs>
        <w:ind w:left="3656" w:hanging="360"/>
      </w:pPr>
    </w:lvl>
    <w:lvl w:ilvl="5" w:tplc="0419001B" w:tentative="1">
      <w:start w:val="1"/>
      <w:numFmt w:val="lowerRoman"/>
      <w:lvlText w:val="%6."/>
      <w:lvlJc w:val="right"/>
      <w:pPr>
        <w:tabs>
          <w:tab w:val="num" w:pos="4376"/>
        </w:tabs>
        <w:ind w:left="4376" w:hanging="180"/>
      </w:pPr>
    </w:lvl>
    <w:lvl w:ilvl="6" w:tplc="0419000F" w:tentative="1">
      <w:start w:val="1"/>
      <w:numFmt w:val="decimal"/>
      <w:lvlText w:val="%7."/>
      <w:lvlJc w:val="left"/>
      <w:pPr>
        <w:tabs>
          <w:tab w:val="num" w:pos="5096"/>
        </w:tabs>
        <w:ind w:left="5096" w:hanging="360"/>
      </w:pPr>
    </w:lvl>
    <w:lvl w:ilvl="7" w:tplc="04190019" w:tentative="1">
      <w:start w:val="1"/>
      <w:numFmt w:val="lowerLetter"/>
      <w:lvlText w:val="%8."/>
      <w:lvlJc w:val="left"/>
      <w:pPr>
        <w:tabs>
          <w:tab w:val="num" w:pos="5816"/>
        </w:tabs>
        <w:ind w:left="5816" w:hanging="360"/>
      </w:pPr>
    </w:lvl>
    <w:lvl w:ilvl="8" w:tplc="0419001B" w:tentative="1">
      <w:start w:val="1"/>
      <w:numFmt w:val="lowerRoman"/>
      <w:lvlText w:val="%9."/>
      <w:lvlJc w:val="right"/>
      <w:pPr>
        <w:tabs>
          <w:tab w:val="num" w:pos="6536"/>
        </w:tabs>
        <w:ind w:left="6536" w:hanging="180"/>
      </w:pPr>
    </w:lvl>
  </w:abstractNum>
  <w:abstractNum w:abstractNumId="18">
    <w:nsid w:val="0DEF3333"/>
    <w:multiLevelType w:val="multilevel"/>
    <w:tmpl w:val="E10070A0"/>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nsid w:val="10E721EB"/>
    <w:multiLevelType w:val="hybridMultilevel"/>
    <w:tmpl w:val="B90E0688"/>
    <w:lvl w:ilvl="0" w:tplc="E4A8996C">
      <w:start w:val="6"/>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2FB6B4B"/>
    <w:multiLevelType w:val="hybridMultilevel"/>
    <w:tmpl w:val="F14A48D6"/>
    <w:lvl w:ilvl="0" w:tplc="A7F62462">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19243FCE"/>
    <w:multiLevelType w:val="multilevel"/>
    <w:tmpl w:val="17D0094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1CD67182"/>
    <w:multiLevelType w:val="hybridMultilevel"/>
    <w:tmpl w:val="6D96A3F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nsid w:val="1CD715F1"/>
    <w:multiLevelType w:val="singleLevel"/>
    <w:tmpl w:val="EBB07A40"/>
    <w:lvl w:ilvl="0">
      <w:numFmt w:val="bullet"/>
      <w:lvlText w:val="-"/>
      <w:lvlJc w:val="left"/>
      <w:pPr>
        <w:tabs>
          <w:tab w:val="num" w:pos="360"/>
        </w:tabs>
        <w:ind w:left="360" w:hanging="360"/>
      </w:pPr>
      <w:rPr>
        <w:rFonts w:hint="default"/>
      </w:rPr>
    </w:lvl>
  </w:abstractNum>
  <w:abstractNum w:abstractNumId="2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CC822F4"/>
    <w:multiLevelType w:val="singleLevel"/>
    <w:tmpl w:val="471C5322"/>
    <w:lvl w:ilvl="0">
      <w:start w:val="2"/>
      <w:numFmt w:val="bullet"/>
      <w:lvlText w:val="-"/>
      <w:lvlJc w:val="left"/>
      <w:pPr>
        <w:tabs>
          <w:tab w:val="num" w:pos="360"/>
        </w:tabs>
        <w:ind w:left="360" w:hanging="360"/>
      </w:pPr>
      <w:rPr>
        <w:rFonts w:hint="default"/>
      </w:rPr>
    </w:lvl>
  </w:abstractNum>
  <w:abstractNum w:abstractNumId="27">
    <w:nsid w:val="4F872171"/>
    <w:multiLevelType w:val="multilevel"/>
    <w:tmpl w:val="F40E860E"/>
    <w:lvl w:ilvl="0">
      <w:start w:val="2"/>
      <w:numFmt w:val="decimal"/>
      <w:lvlText w:val="%1."/>
      <w:lvlJc w:val="left"/>
      <w:pPr>
        <w:tabs>
          <w:tab w:val="num" w:pos="540"/>
        </w:tabs>
        <w:ind w:left="540" w:hanging="540"/>
      </w:pPr>
      <w:rPr>
        <w:rFonts w:hint="default"/>
        <w:u w:val="none"/>
      </w:rPr>
    </w:lvl>
    <w:lvl w:ilvl="1">
      <w:start w:val="5"/>
      <w:numFmt w:val="decimal"/>
      <w:lvlText w:val="%1.%2."/>
      <w:lvlJc w:val="left"/>
      <w:pPr>
        <w:tabs>
          <w:tab w:val="num" w:pos="1080"/>
        </w:tabs>
        <w:ind w:left="1080" w:hanging="54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6120"/>
        </w:tabs>
        <w:ind w:left="6120" w:hanging="1800"/>
      </w:pPr>
      <w:rPr>
        <w:rFonts w:hint="default"/>
        <w:u w:val="none"/>
      </w:rPr>
    </w:lvl>
  </w:abstractNum>
  <w:abstractNum w:abstractNumId="28">
    <w:nsid w:val="504527B0"/>
    <w:multiLevelType w:val="hybridMultilevel"/>
    <w:tmpl w:val="ACEE9106"/>
    <w:lvl w:ilvl="0" w:tplc="0419000F">
      <w:start w:val="1"/>
      <w:numFmt w:val="decimal"/>
      <w:lvlText w:val="%1."/>
      <w:lvlJc w:val="left"/>
      <w:pPr>
        <w:tabs>
          <w:tab w:val="num" w:pos="776"/>
        </w:tabs>
        <w:ind w:left="776" w:hanging="360"/>
      </w:pPr>
    </w:lvl>
    <w:lvl w:ilvl="1" w:tplc="04190019" w:tentative="1">
      <w:start w:val="1"/>
      <w:numFmt w:val="lowerLetter"/>
      <w:lvlText w:val="%2."/>
      <w:lvlJc w:val="left"/>
      <w:pPr>
        <w:tabs>
          <w:tab w:val="num" w:pos="1496"/>
        </w:tabs>
        <w:ind w:left="1496" w:hanging="360"/>
      </w:pPr>
    </w:lvl>
    <w:lvl w:ilvl="2" w:tplc="0419001B" w:tentative="1">
      <w:start w:val="1"/>
      <w:numFmt w:val="lowerRoman"/>
      <w:lvlText w:val="%3."/>
      <w:lvlJc w:val="right"/>
      <w:pPr>
        <w:tabs>
          <w:tab w:val="num" w:pos="2216"/>
        </w:tabs>
        <w:ind w:left="2216" w:hanging="180"/>
      </w:pPr>
    </w:lvl>
    <w:lvl w:ilvl="3" w:tplc="0419000F" w:tentative="1">
      <w:start w:val="1"/>
      <w:numFmt w:val="decimal"/>
      <w:lvlText w:val="%4."/>
      <w:lvlJc w:val="left"/>
      <w:pPr>
        <w:tabs>
          <w:tab w:val="num" w:pos="2936"/>
        </w:tabs>
        <w:ind w:left="2936" w:hanging="360"/>
      </w:pPr>
    </w:lvl>
    <w:lvl w:ilvl="4" w:tplc="04190019" w:tentative="1">
      <w:start w:val="1"/>
      <w:numFmt w:val="lowerLetter"/>
      <w:lvlText w:val="%5."/>
      <w:lvlJc w:val="left"/>
      <w:pPr>
        <w:tabs>
          <w:tab w:val="num" w:pos="3656"/>
        </w:tabs>
        <w:ind w:left="3656" w:hanging="360"/>
      </w:pPr>
    </w:lvl>
    <w:lvl w:ilvl="5" w:tplc="0419001B" w:tentative="1">
      <w:start w:val="1"/>
      <w:numFmt w:val="lowerRoman"/>
      <w:lvlText w:val="%6."/>
      <w:lvlJc w:val="right"/>
      <w:pPr>
        <w:tabs>
          <w:tab w:val="num" w:pos="4376"/>
        </w:tabs>
        <w:ind w:left="4376" w:hanging="180"/>
      </w:pPr>
    </w:lvl>
    <w:lvl w:ilvl="6" w:tplc="0419000F" w:tentative="1">
      <w:start w:val="1"/>
      <w:numFmt w:val="decimal"/>
      <w:lvlText w:val="%7."/>
      <w:lvlJc w:val="left"/>
      <w:pPr>
        <w:tabs>
          <w:tab w:val="num" w:pos="5096"/>
        </w:tabs>
        <w:ind w:left="5096" w:hanging="360"/>
      </w:pPr>
    </w:lvl>
    <w:lvl w:ilvl="7" w:tplc="04190019" w:tentative="1">
      <w:start w:val="1"/>
      <w:numFmt w:val="lowerLetter"/>
      <w:lvlText w:val="%8."/>
      <w:lvlJc w:val="left"/>
      <w:pPr>
        <w:tabs>
          <w:tab w:val="num" w:pos="5816"/>
        </w:tabs>
        <w:ind w:left="5816" w:hanging="360"/>
      </w:pPr>
    </w:lvl>
    <w:lvl w:ilvl="8" w:tplc="0419001B" w:tentative="1">
      <w:start w:val="1"/>
      <w:numFmt w:val="lowerRoman"/>
      <w:lvlText w:val="%9."/>
      <w:lvlJc w:val="right"/>
      <w:pPr>
        <w:tabs>
          <w:tab w:val="num" w:pos="6536"/>
        </w:tabs>
        <w:ind w:left="6536" w:hanging="180"/>
      </w:pPr>
    </w:lvl>
  </w:abstractNum>
  <w:abstractNum w:abstractNumId="29">
    <w:nsid w:val="514475BB"/>
    <w:multiLevelType w:val="hybridMultilevel"/>
    <w:tmpl w:val="D1CE6A50"/>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173710"/>
    <w:multiLevelType w:val="hybridMultilevel"/>
    <w:tmpl w:val="402C5BD2"/>
    <w:lvl w:ilvl="0" w:tplc="F77CEC1A">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54E76134"/>
    <w:multiLevelType w:val="hybridMultilevel"/>
    <w:tmpl w:val="22CE9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2384B97"/>
    <w:multiLevelType w:val="hybridMultilevel"/>
    <w:tmpl w:val="79341B9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5FE5C9E"/>
    <w:multiLevelType w:val="hybridMultilevel"/>
    <w:tmpl w:val="CD886FEE"/>
    <w:lvl w:ilvl="0" w:tplc="1EC81FAE">
      <w:start w:val="1"/>
      <w:numFmt w:val="bullet"/>
      <w:lvlText w:val=""/>
      <w:lvlJc w:val="left"/>
      <w:pPr>
        <w:tabs>
          <w:tab w:val="num" w:pos="720"/>
        </w:tabs>
        <w:ind w:left="0" w:firstLine="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A8166B"/>
    <w:multiLevelType w:val="hybridMultilevel"/>
    <w:tmpl w:val="8A1865AA"/>
    <w:lvl w:ilvl="0" w:tplc="04190001">
      <w:start w:val="1"/>
      <w:numFmt w:val="upperRoman"/>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25"/>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1"/>
  </w:num>
  <w:num w:numId="6">
    <w:abstractNumId w:val="12"/>
  </w:num>
  <w:num w:numId="7">
    <w:abstractNumId w:val="13"/>
  </w:num>
  <w:num w:numId="8">
    <w:abstractNumId w:val="30"/>
  </w:num>
  <w:num w:numId="9">
    <w:abstractNumId w:val="18"/>
  </w:num>
  <w:num w:numId="10">
    <w:abstractNumId w:val="24"/>
  </w:num>
  <w:num w:numId="11">
    <w:abstractNumId w:val="7"/>
  </w:num>
  <w:num w:numId="12">
    <w:abstractNumId w:val="26"/>
  </w:num>
  <w:num w:numId="13">
    <w:abstractNumId w:val="9"/>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36"/>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7"/>
  </w:num>
  <w:num w:numId="27">
    <w:abstractNumId w:val="35"/>
  </w:num>
  <w:num w:numId="28">
    <w:abstractNumId w:val="28"/>
  </w:num>
  <w:num w:numId="29">
    <w:abstractNumId w:val="17"/>
  </w:num>
  <w:num w:numId="30">
    <w:abstractNumId w:val="31"/>
  </w:num>
  <w:num w:numId="31">
    <w:abstractNumId w:val="29"/>
  </w:num>
  <w:num w:numId="32">
    <w:abstractNumId w:val="19"/>
  </w:num>
  <w:num w:numId="33">
    <w:abstractNumId w:val="34"/>
  </w:num>
  <w:num w:numId="34">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4"/>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6D"/>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7B6"/>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D62"/>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2DA"/>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E0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32D"/>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27"/>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2F12"/>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5BE"/>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6DFB"/>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A53"/>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0CBD"/>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755"/>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9FF"/>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2FE2"/>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4C9"/>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3E25"/>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99B"/>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590"/>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44"/>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12"/>
    <w:rsid w:val="00A55E41"/>
    <w:rsid w:val="00A56504"/>
    <w:rsid w:val="00A568A8"/>
    <w:rsid w:val="00A56C56"/>
    <w:rsid w:val="00A56D28"/>
    <w:rsid w:val="00A56DF9"/>
    <w:rsid w:val="00A56FBC"/>
    <w:rsid w:val="00A5705E"/>
    <w:rsid w:val="00A57295"/>
    <w:rsid w:val="00A572E4"/>
    <w:rsid w:val="00A575CA"/>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CCD"/>
    <w:rsid w:val="00AC4D43"/>
    <w:rsid w:val="00AC505C"/>
    <w:rsid w:val="00AC5172"/>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67F"/>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9B"/>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34D"/>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C0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2E56"/>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1F3B"/>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16A"/>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1C3"/>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B12"/>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1F4"/>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0AE"/>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DCA"/>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4E22"/>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uiPriority w:val="10"/>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uiPriority w:val="10"/>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uiPriority w:val="34"/>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 w:type="character" w:customStyle="1" w:styleId="2ff0">
    <w:name w:val="Знак Знак2"/>
    <w:rsid w:val="00A45844"/>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A45844"/>
    <w:pPr>
      <w:overflowPunct/>
      <w:autoSpaceDE/>
      <w:autoSpaceDN/>
      <w:adjustRightInd/>
      <w:ind w:firstLine="567"/>
      <w:jc w:val="both"/>
      <w:textAlignment w:val="auto"/>
    </w:pPr>
    <w:rPr>
      <w:sz w:val="28"/>
    </w:rPr>
  </w:style>
  <w:style w:type="paragraph" w:customStyle="1" w:styleId="57">
    <w:name w:val="Абзац списка5"/>
    <w:basedOn w:val="a"/>
    <w:rsid w:val="00A45844"/>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58">
    <w:name w:val="Без интервала5"/>
    <w:rsid w:val="00A45844"/>
    <w:rPr>
      <w:rFonts w:ascii="Calibri" w:hAnsi="Calibri"/>
      <w:sz w:val="22"/>
      <w:szCs w:val="22"/>
      <w:lang w:eastAsia="en-US"/>
    </w:rPr>
  </w:style>
  <w:style w:type="paragraph" w:customStyle="1" w:styleId="afffffc">
    <w:name w:val="Заголовок"/>
    <w:basedOn w:val="a"/>
    <w:rsid w:val="00A45844"/>
    <w:pPr>
      <w:overflowPunct/>
      <w:autoSpaceDE/>
      <w:autoSpaceDN/>
      <w:adjustRightInd/>
      <w:ind w:right="3232"/>
      <w:jc w:val="both"/>
      <w:textAlignment w:val="auto"/>
    </w:pPr>
    <w:rPr>
      <w:b/>
      <w:bCs/>
      <w:sz w:val="28"/>
      <w:szCs w:val="28"/>
    </w:rPr>
  </w:style>
  <w:style w:type="paragraph" w:customStyle="1" w:styleId="afffffd">
    <w:name w:val="Информация об изменениях"/>
    <w:basedOn w:val="a"/>
    <w:next w:val="a"/>
    <w:uiPriority w:val="99"/>
    <w:rsid w:val="00A45844"/>
    <w:pPr>
      <w:widowControl w:val="0"/>
      <w:overflowPunct/>
      <w:spacing w:before="180"/>
      <w:ind w:left="360" w:right="360"/>
      <w:jc w:val="both"/>
      <w:textAlignment w:val="auto"/>
    </w:pPr>
    <w:rPr>
      <w:rFonts w:ascii="Times New Roman CYR" w:hAnsi="Times New Roman CYR" w:cs="Times New Roman CYR"/>
      <w:color w:val="353842"/>
    </w:rPr>
  </w:style>
  <w:style w:type="paragraph" w:customStyle="1" w:styleId="afffffe">
    <w:name w:val="Подзаголовок для информации об изменениях"/>
    <w:basedOn w:val="a"/>
    <w:next w:val="a"/>
    <w:uiPriority w:val="99"/>
    <w:rsid w:val="00A45844"/>
    <w:pPr>
      <w:widowControl w:val="0"/>
      <w:overflowPunct/>
      <w:ind w:firstLine="720"/>
      <w:jc w:val="both"/>
      <w:textAlignment w:val="auto"/>
    </w:pPr>
    <w:rPr>
      <w:rFonts w:ascii="Times New Roman CYR" w:hAnsi="Times New Roman CYR" w:cs="Times New Roman CYR"/>
      <w:b/>
      <w:bCs/>
      <w:color w:val="353842"/>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9539064/327" TargetMode="External"/><Relationship Id="rId21" Type="http://schemas.openxmlformats.org/officeDocument/2006/relationships/hyperlink" Target="https://internet.garant.ru/document/redirect/9539064/2341" TargetMode="External"/><Relationship Id="rId42" Type="http://schemas.openxmlformats.org/officeDocument/2006/relationships/hyperlink" Target="https://internet.garant.ru/document/redirect/12150845/2323" TargetMode="External"/><Relationship Id="rId47" Type="http://schemas.openxmlformats.org/officeDocument/2006/relationships/hyperlink" Target="https://internet.garant.ru/document/redirect/12124624/39341" TargetMode="External"/><Relationship Id="rId63" Type="http://schemas.openxmlformats.org/officeDocument/2006/relationships/hyperlink" Target="https://internet.garant.ru/document/redirect/9539064/327" TargetMode="External"/><Relationship Id="rId68" Type="http://schemas.openxmlformats.org/officeDocument/2006/relationships/hyperlink" Target="https://internet.garant.ru/document/redirect/70815020/0" TargetMode="External"/><Relationship Id="rId84" Type="http://schemas.openxmlformats.org/officeDocument/2006/relationships/hyperlink" Target="https://internet.garant.ru/document/redirect/12124624/39341" TargetMode="External"/><Relationship Id="rId89" Type="http://schemas.openxmlformats.org/officeDocument/2006/relationships/hyperlink" Target="https://internet.garant.ru/document/redirect/12124624/39341" TargetMode="External"/><Relationship Id="rId7" Type="http://schemas.openxmlformats.org/officeDocument/2006/relationships/endnotes" Target="endnotes.xml"/><Relationship Id="rId71" Type="http://schemas.openxmlformats.org/officeDocument/2006/relationships/hyperlink" Target="https://internet.garant.ru/document/redirect/17907324/0" TargetMode="External"/><Relationship Id="rId92" Type="http://schemas.openxmlformats.org/officeDocument/2006/relationships/hyperlink" Target="https://internet.garant.ru/document/redirect/70807806/0" TargetMode="External"/><Relationship Id="rId2" Type="http://schemas.openxmlformats.org/officeDocument/2006/relationships/numbering" Target="numbering.xml"/><Relationship Id="rId16" Type="http://schemas.openxmlformats.org/officeDocument/2006/relationships/hyperlink" Target="https://internet.garant.ru/document/redirect/17907324/1005" TargetMode="External"/><Relationship Id="rId29" Type="http://schemas.openxmlformats.org/officeDocument/2006/relationships/hyperlink" Target="https://internet.garant.ru/document/redirect/9539064/327" TargetMode="External"/><Relationship Id="rId11" Type="http://schemas.openxmlformats.org/officeDocument/2006/relationships/hyperlink" Target="https://internet.garant.ru/document/redirect/12124624/39341" TargetMode="External"/><Relationship Id="rId24" Type="http://schemas.openxmlformats.org/officeDocument/2006/relationships/hyperlink" Target="https://internet.garant.ru/document/redirect/9539064/327" TargetMode="External"/><Relationship Id="rId32" Type="http://schemas.openxmlformats.org/officeDocument/2006/relationships/hyperlink" Target="https://internet.garant.ru/document/redirect/9539064/327" TargetMode="External"/><Relationship Id="rId37" Type="http://schemas.openxmlformats.org/officeDocument/2006/relationships/hyperlink" Target="https://internet.garant.ru/document/redirect/70815020/0" TargetMode="External"/><Relationship Id="rId40" Type="http://schemas.openxmlformats.org/officeDocument/2006/relationships/hyperlink" Target="https://internet.garant.ru/document/redirect/12124624/39341" TargetMode="External"/><Relationship Id="rId45" Type="http://schemas.openxmlformats.org/officeDocument/2006/relationships/hyperlink" Target="https://internet.garant.ru/document/redirect/12150845/2323" TargetMode="External"/><Relationship Id="rId53" Type="http://schemas.openxmlformats.org/officeDocument/2006/relationships/hyperlink" Target="https://internet.garant.ru/document/redirect/70807806/103" TargetMode="External"/><Relationship Id="rId58" Type="http://schemas.openxmlformats.org/officeDocument/2006/relationships/hyperlink" Target="https://internet.garant.ru/document/redirect/17907324/1003" TargetMode="External"/><Relationship Id="rId66" Type="http://schemas.openxmlformats.org/officeDocument/2006/relationships/hyperlink" Target="https://internet.garant.ru/document/redirect/9539064/327" TargetMode="External"/><Relationship Id="rId74" Type="http://schemas.openxmlformats.org/officeDocument/2006/relationships/hyperlink" Target="https://internet.garant.ru/document/redirect/70815020/0" TargetMode="External"/><Relationship Id="rId79" Type="http://schemas.openxmlformats.org/officeDocument/2006/relationships/hyperlink" Target="https://internet.garant.ru/document/redirect/12150845/2323" TargetMode="External"/><Relationship Id="rId87" Type="http://schemas.openxmlformats.org/officeDocument/2006/relationships/hyperlink" Target="https://internet.garant.ru/document/redirect/70815020/0" TargetMode="External"/><Relationship Id="rId102" Type="http://schemas.openxmlformats.org/officeDocument/2006/relationships/image" Target="media/image2.emf"/><Relationship Id="rId5" Type="http://schemas.openxmlformats.org/officeDocument/2006/relationships/webSettings" Target="webSettings.xml"/><Relationship Id="rId61" Type="http://schemas.openxmlformats.org/officeDocument/2006/relationships/hyperlink" Target="https://internet.garant.ru/document/redirect/17907324/10136" TargetMode="External"/><Relationship Id="rId82" Type="http://schemas.openxmlformats.org/officeDocument/2006/relationships/hyperlink" Target="https://internet.garant.ru/document/redirect/12150845/2323" TargetMode="External"/><Relationship Id="rId90" Type="http://schemas.openxmlformats.org/officeDocument/2006/relationships/hyperlink" Target="https://internet.garant.ru/document/redirect/70807806/103" TargetMode="External"/><Relationship Id="rId95" Type="http://schemas.openxmlformats.org/officeDocument/2006/relationships/hyperlink" Target="https://internet.garant.ru/document/redirect/17907324/1003" TargetMode="External"/><Relationship Id="rId19" Type="http://schemas.openxmlformats.org/officeDocument/2006/relationships/hyperlink" Target="https://internet.garant.ru/document/redirect/9539064/327" TargetMode="External"/><Relationship Id="rId14" Type="http://schemas.openxmlformats.org/officeDocument/2006/relationships/hyperlink" Target="https://internet.garant.ru/document/redirect/70815020/0" TargetMode="External"/><Relationship Id="rId22" Type="http://schemas.openxmlformats.org/officeDocument/2006/relationships/hyperlink" Target="https://internet.garant.ru/document/redirect/9539064/327" TargetMode="External"/><Relationship Id="rId27" Type="http://schemas.openxmlformats.org/officeDocument/2006/relationships/hyperlink" Target="https://internet.garant.ru/document/redirect/9539064/327" TargetMode="External"/><Relationship Id="rId30" Type="http://schemas.openxmlformats.org/officeDocument/2006/relationships/hyperlink" Target="https://internet.garant.ru/document/redirect/12124624/39341" TargetMode="External"/><Relationship Id="rId35" Type="http://schemas.openxmlformats.org/officeDocument/2006/relationships/hyperlink" Target="https://internet.garant.ru/document/redirect/9539064/327" TargetMode="External"/><Relationship Id="rId43" Type="http://schemas.openxmlformats.org/officeDocument/2006/relationships/hyperlink" Target="https://internet.garant.ru/document/redirect/70815020/0" TargetMode="External"/><Relationship Id="rId48" Type="http://schemas.openxmlformats.org/officeDocument/2006/relationships/hyperlink" Target="https://internet.garant.ru/document/redirect/12124624/39341" TargetMode="External"/><Relationship Id="rId56" Type="http://schemas.openxmlformats.org/officeDocument/2006/relationships/hyperlink" Target="https://internet.garant.ru/document/redirect/12124624/39341" TargetMode="External"/><Relationship Id="rId64" Type="http://schemas.openxmlformats.org/officeDocument/2006/relationships/hyperlink" Target="https://internet.garant.ru/document/redirect/9539064/327" TargetMode="External"/><Relationship Id="rId69" Type="http://schemas.openxmlformats.org/officeDocument/2006/relationships/hyperlink" Target="https://internet.garant.ru/document/redirect/9539064/327" TargetMode="External"/><Relationship Id="rId77" Type="http://schemas.openxmlformats.org/officeDocument/2006/relationships/hyperlink" Target="https://internet.garant.ru/document/redirect/12124624/39341" TargetMode="External"/><Relationship Id="rId100" Type="http://schemas.openxmlformats.org/officeDocument/2006/relationships/hyperlink" Target="https://internet.garant.ru/document/redirect/9539064/327" TargetMode="External"/><Relationship Id="rId105"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internet.garant.ru/document/redirect/9539064/327" TargetMode="External"/><Relationship Id="rId72" Type="http://schemas.openxmlformats.org/officeDocument/2006/relationships/hyperlink" Target="https://internet.garant.ru/document/redirect/9539064/327" TargetMode="External"/><Relationship Id="rId80" Type="http://schemas.openxmlformats.org/officeDocument/2006/relationships/hyperlink" Target="https://internet.garant.ru/document/redirect/70815020/0" TargetMode="External"/><Relationship Id="rId85" Type="http://schemas.openxmlformats.org/officeDocument/2006/relationships/hyperlink" Target="https://internet.garant.ru/document/redirect/12124624/39341" TargetMode="External"/><Relationship Id="rId93" Type="http://schemas.openxmlformats.org/officeDocument/2006/relationships/hyperlink" Target="https://internet.garant.ru/document/redirect/12124624/39341" TargetMode="External"/><Relationship Id="rId98" Type="http://schemas.openxmlformats.org/officeDocument/2006/relationships/hyperlink" Target="https://internet.garant.ru/document/redirect/17907324/10136" TargetMode="External"/><Relationship Id="rId3" Type="http://schemas.openxmlformats.org/officeDocument/2006/relationships/styles" Target="styles.xml"/><Relationship Id="rId12" Type="http://schemas.openxmlformats.org/officeDocument/2006/relationships/hyperlink" Target="https://internet.garant.ru/document/redirect/9539064/327" TargetMode="External"/><Relationship Id="rId17" Type="http://schemas.openxmlformats.org/officeDocument/2006/relationships/hyperlink" Target="https://internet.garant.ru/document/redirect/17907324/0" TargetMode="External"/><Relationship Id="rId25" Type="http://schemas.openxmlformats.org/officeDocument/2006/relationships/hyperlink" Target="https://internet.garant.ru/document/redirect/9539064/327" TargetMode="External"/><Relationship Id="rId33" Type="http://schemas.openxmlformats.org/officeDocument/2006/relationships/hyperlink" Target="https://internet.garant.ru/document/redirect/17907324/1005" TargetMode="External"/><Relationship Id="rId38" Type="http://schemas.openxmlformats.org/officeDocument/2006/relationships/hyperlink" Target="https://internet.garant.ru/document/redirect/9539064/327" TargetMode="External"/><Relationship Id="rId46" Type="http://schemas.openxmlformats.org/officeDocument/2006/relationships/hyperlink" Target="https://internet.garant.ru/document/redirect/9539064/327" TargetMode="External"/><Relationship Id="rId59" Type="http://schemas.openxmlformats.org/officeDocument/2006/relationships/hyperlink" Target="https://internet.garant.ru/document/redirect/17907324/0" TargetMode="External"/><Relationship Id="rId67" Type="http://schemas.openxmlformats.org/officeDocument/2006/relationships/hyperlink" Target="https://internet.garant.ru/document/redirect/12124624/39341" TargetMode="External"/><Relationship Id="rId103" Type="http://schemas.openxmlformats.org/officeDocument/2006/relationships/image" Target="media/image3.emf"/><Relationship Id="rId20" Type="http://schemas.openxmlformats.org/officeDocument/2006/relationships/hyperlink" Target="https://internet.garant.ru/document/redirect/10164504/3" TargetMode="External"/><Relationship Id="rId41" Type="http://schemas.openxmlformats.org/officeDocument/2006/relationships/hyperlink" Target="https://internet.garant.ru/document/redirect/12124624/39341" TargetMode="External"/><Relationship Id="rId54" Type="http://schemas.openxmlformats.org/officeDocument/2006/relationships/hyperlink" Target="https://internet.garant.ru/document/redirect/70807806/104" TargetMode="External"/><Relationship Id="rId62" Type="http://schemas.openxmlformats.org/officeDocument/2006/relationships/hyperlink" Target="https://internet.garant.ru/document/redirect/9539064/327" TargetMode="External"/><Relationship Id="rId70" Type="http://schemas.openxmlformats.org/officeDocument/2006/relationships/hyperlink" Target="https://internet.garant.ru/document/redirect/17907324/1005" TargetMode="External"/><Relationship Id="rId75" Type="http://schemas.openxmlformats.org/officeDocument/2006/relationships/hyperlink" Target="https://internet.garant.ru/document/redirect/9539064/327" TargetMode="External"/><Relationship Id="rId83" Type="http://schemas.openxmlformats.org/officeDocument/2006/relationships/hyperlink" Target="https://internet.garant.ru/document/redirect/9539064/327" TargetMode="External"/><Relationship Id="rId88" Type="http://schemas.openxmlformats.org/officeDocument/2006/relationships/hyperlink" Target="https://internet.garant.ru/document/redirect/9539064/327" TargetMode="External"/><Relationship Id="rId91" Type="http://schemas.openxmlformats.org/officeDocument/2006/relationships/hyperlink" Target="https://internet.garant.ru/document/redirect/70807806/104" TargetMode="External"/><Relationship Id="rId96" Type="http://schemas.openxmlformats.org/officeDocument/2006/relationships/hyperlink" Target="https://internet.garant.ru/document/redirect/1790732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9539064/327" TargetMode="External"/><Relationship Id="rId23" Type="http://schemas.openxmlformats.org/officeDocument/2006/relationships/hyperlink" Target="https://internet.garant.ru/document/redirect/9539064/2341" TargetMode="External"/><Relationship Id="rId28" Type="http://schemas.openxmlformats.org/officeDocument/2006/relationships/hyperlink" Target="https://internet.garant.ru/document/redirect/12124624/39341" TargetMode="External"/><Relationship Id="rId36" Type="http://schemas.openxmlformats.org/officeDocument/2006/relationships/hyperlink" Target="https://internet.garant.ru/document/redirect/12124624/39341" TargetMode="External"/><Relationship Id="rId49" Type="http://schemas.openxmlformats.org/officeDocument/2006/relationships/hyperlink" Target="https://internet.garant.ru/document/redirect/70815020/0" TargetMode="External"/><Relationship Id="rId57" Type="http://schemas.openxmlformats.org/officeDocument/2006/relationships/hyperlink" Target="https://internet.garant.ru/document/redirect/70815020/0" TargetMode="External"/><Relationship Id="rId10" Type="http://schemas.openxmlformats.org/officeDocument/2006/relationships/hyperlink" Target="https://internet.garant.ru/document/redirect/9539064/327" TargetMode="External"/><Relationship Id="rId31" Type="http://schemas.openxmlformats.org/officeDocument/2006/relationships/hyperlink" Target="https://internet.garant.ru/document/redirect/70815020/0" TargetMode="External"/><Relationship Id="rId44" Type="http://schemas.openxmlformats.org/officeDocument/2006/relationships/hyperlink" Target="https://internet.garant.ru/document/redirect/70815020/0" TargetMode="External"/><Relationship Id="rId52" Type="http://schemas.openxmlformats.org/officeDocument/2006/relationships/hyperlink" Target="https://internet.garant.ru/document/redirect/12124624/39341" TargetMode="External"/><Relationship Id="rId60" Type="http://schemas.openxmlformats.org/officeDocument/2006/relationships/hyperlink" Target="https://internet.garant.ru/document/redirect/70815020/0" TargetMode="External"/><Relationship Id="rId65" Type="http://schemas.openxmlformats.org/officeDocument/2006/relationships/hyperlink" Target="https://internet.garant.ru/document/redirect/12124624/39341" TargetMode="External"/><Relationship Id="rId73" Type="http://schemas.openxmlformats.org/officeDocument/2006/relationships/hyperlink" Target="https://internet.garant.ru/document/redirect/12124624/39341" TargetMode="External"/><Relationship Id="rId78" Type="http://schemas.openxmlformats.org/officeDocument/2006/relationships/hyperlink" Target="https://internet.garant.ru/document/redirect/12124624/39341" TargetMode="External"/><Relationship Id="rId81" Type="http://schemas.openxmlformats.org/officeDocument/2006/relationships/hyperlink" Target="https://internet.garant.ru/document/redirect/70815020/0" TargetMode="External"/><Relationship Id="rId86" Type="http://schemas.openxmlformats.org/officeDocument/2006/relationships/hyperlink" Target="https://internet.garant.ru/document/redirect/70815020/0" TargetMode="External"/><Relationship Id="rId94" Type="http://schemas.openxmlformats.org/officeDocument/2006/relationships/hyperlink" Target="https://internet.garant.ru/document/redirect/70815020/0" TargetMode="External"/><Relationship Id="rId99" Type="http://schemas.openxmlformats.org/officeDocument/2006/relationships/hyperlink" Target="https://internet.garant.ru/document/redirect/9539064/327" TargetMode="External"/><Relationship Id="rId101" Type="http://schemas.openxmlformats.org/officeDocument/2006/relationships/hyperlink" Target="https://internet.garant.ru/document/redirect/9539064/327" TargetMode="External"/><Relationship Id="rId4" Type="http://schemas.openxmlformats.org/officeDocument/2006/relationships/settings" Target="settings.xml"/><Relationship Id="rId9" Type="http://schemas.openxmlformats.org/officeDocument/2006/relationships/hyperlink" Target="https://internet.garant.ru/document/redirect/9539064/327" TargetMode="External"/><Relationship Id="rId13" Type="http://schemas.openxmlformats.org/officeDocument/2006/relationships/hyperlink" Target="https://internet.garant.ru/document/redirect/12124624/39341" TargetMode="External"/><Relationship Id="rId18" Type="http://schemas.openxmlformats.org/officeDocument/2006/relationships/hyperlink" Target="https://internet.garant.ru/document/redirect/9539064/2341" TargetMode="External"/><Relationship Id="rId39" Type="http://schemas.openxmlformats.org/officeDocument/2006/relationships/hyperlink" Target="https://internet.garant.ru/document/redirect/12124624/39341" TargetMode="External"/><Relationship Id="rId34" Type="http://schemas.openxmlformats.org/officeDocument/2006/relationships/hyperlink" Target="https://internet.garant.ru/document/redirect/17907324/0" TargetMode="External"/><Relationship Id="rId50" Type="http://schemas.openxmlformats.org/officeDocument/2006/relationships/hyperlink" Target="https://internet.garant.ru/document/redirect/70815020/0" TargetMode="External"/><Relationship Id="rId55" Type="http://schemas.openxmlformats.org/officeDocument/2006/relationships/hyperlink" Target="https://internet.garant.ru/document/redirect/70807806/0" TargetMode="External"/><Relationship Id="rId76" Type="http://schemas.openxmlformats.org/officeDocument/2006/relationships/hyperlink" Target="https://internet.garant.ru/document/redirect/12124624/39341" TargetMode="External"/><Relationship Id="rId97" Type="http://schemas.openxmlformats.org/officeDocument/2006/relationships/hyperlink" Target="https://internet.garant.ru/document/redirect/70815020/0"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36</Pages>
  <Words>14547</Words>
  <Characters>82923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31</cp:revision>
  <cp:lastPrinted>2025-06-23T05:52:00Z</cp:lastPrinted>
  <dcterms:created xsi:type="dcterms:W3CDTF">2025-06-23T09:58:00Z</dcterms:created>
  <dcterms:modified xsi:type="dcterms:W3CDTF">2025-06-24T05:42:00Z</dcterms:modified>
</cp:coreProperties>
</file>