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8A5B69">
        <w:t>12</w:t>
      </w:r>
      <w:r w:rsidR="00C82F08">
        <w:t xml:space="preserve"> феврал</w:t>
      </w:r>
      <w:r w:rsidR="009D7A78" w:rsidRPr="009D19B7">
        <w:t>я 2025</w:t>
      </w:r>
      <w:r w:rsidR="00877329" w:rsidRPr="009D19B7">
        <w:t xml:space="preserve"> года № </w:t>
      </w:r>
      <w:r w:rsidR="00072BCA">
        <w:t>222</w:t>
      </w:r>
    </w:p>
    <w:p w:rsidR="00877329" w:rsidRPr="009D19B7" w:rsidRDefault="00877329" w:rsidP="00877329">
      <w:pPr>
        <w:jc w:val="center"/>
      </w:pPr>
    </w:p>
    <w:p w:rsidR="00877329" w:rsidRPr="009D19B7" w:rsidRDefault="00877329" w:rsidP="00877329">
      <w:pPr>
        <w:jc w:val="center"/>
      </w:pPr>
      <w:r w:rsidRPr="009D19B7">
        <w:t>г. Калининск</w:t>
      </w:r>
    </w:p>
    <w:p w:rsidR="00543136" w:rsidRPr="00DC2E77" w:rsidRDefault="00543136" w:rsidP="00DC2E77">
      <w:pPr>
        <w:ind w:firstLine="567"/>
        <w:jc w:val="both"/>
        <w:rPr>
          <w:sz w:val="27"/>
          <w:szCs w:val="27"/>
        </w:rPr>
      </w:pPr>
    </w:p>
    <w:p w:rsidR="0062633A" w:rsidRPr="00DC2E77" w:rsidRDefault="0062633A" w:rsidP="00DC2E77">
      <w:pPr>
        <w:jc w:val="both"/>
        <w:rPr>
          <w:b/>
          <w:sz w:val="27"/>
          <w:szCs w:val="27"/>
        </w:rPr>
      </w:pPr>
      <w:r w:rsidRPr="00DC2E77">
        <w:rPr>
          <w:b/>
          <w:sz w:val="27"/>
          <w:szCs w:val="27"/>
        </w:rPr>
        <w:t xml:space="preserve">О внесении изменений в постановление </w:t>
      </w:r>
    </w:p>
    <w:p w:rsidR="0062633A" w:rsidRPr="00DC2E77" w:rsidRDefault="0062633A" w:rsidP="00DC2E77">
      <w:pPr>
        <w:jc w:val="both"/>
        <w:rPr>
          <w:b/>
          <w:sz w:val="27"/>
          <w:szCs w:val="27"/>
        </w:rPr>
      </w:pPr>
      <w:r w:rsidRPr="00DC2E77">
        <w:rPr>
          <w:b/>
          <w:sz w:val="27"/>
          <w:szCs w:val="27"/>
        </w:rPr>
        <w:t>администрации Калининского</w:t>
      </w:r>
    </w:p>
    <w:p w:rsidR="00DC2E77" w:rsidRPr="00DC2E77" w:rsidRDefault="0062633A" w:rsidP="00DC2E77">
      <w:pPr>
        <w:jc w:val="both"/>
        <w:rPr>
          <w:b/>
          <w:sz w:val="27"/>
          <w:szCs w:val="27"/>
        </w:rPr>
      </w:pPr>
      <w:r w:rsidRPr="00DC2E77">
        <w:rPr>
          <w:b/>
          <w:sz w:val="27"/>
          <w:szCs w:val="27"/>
        </w:rPr>
        <w:t xml:space="preserve">муниципального района Саратовской </w:t>
      </w:r>
    </w:p>
    <w:p w:rsidR="0062633A" w:rsidRPr="00DC2E77" w:rsidRDefault="0062633A" w:rsidP="00DC2E77">
      <w:pPr>
        <w:jc w:val="both"/>
        <w:rPr>
          <w:b/>
          <w:sz w:val="27"/>
          <w:szCs w:val="27"/>
        </w:rPr>
      </w:pPr>
      <w:r w:rsidRPr="00DC2E77">
        <w:rPr>
          <w:b/>
          <w:sz w:val="27"/>
          <w:szCs w:val="27"/>
        </w:rPr>
        <w:t>области</w:t>
      </w:r>
      <w:r w:rsidR="00DC2E77" w:rsidRPr="00DC2E77">
        <w:rPr>
          <w:b/>
          <w:sz w:val="27"/>
          <w:szCs w:val="27"/>
        </w:rPr>
        <w:t xml:space="preserve"> </w:t>
      </w:r>
      <w:r w:rsidRPr="00DC2E77">
        <w:rPr>
          <w:b/>
          <w:sz w:val="27"/>
          <w:szCs w:val="27"/>
        </w:rPr>
        <w:t>от 03.02.2023 года №109</w:t>
      </w:r>
    </w:p>
    <w:p w:rsidR="0062633A" w:rsidRPr="00DC2E77" w:rsidRDefault="0062633A" w:rsidP="00DC2E77">
      <w:pPr>
        <w:ind w:firstLine="567"/>
        <w:jc w:val="both"/>
        <w:rPr>
          <w:b/>
          <w:sz w:val="27"/>
          <w:szCs w:val="27"/>
        </w:rPr>
      </w:pPr>
    </w:p>
    <w:p w:rsidR="0062633A" w:rsidRPr="00DC2E77" w:rsidRDefault="0062633A" w:rsidP="00DC2E77">
      <w:pPr>
        <w:ind w:firstLine="567"/>
        <w:jc w:val="both"/>
        <w:rPr>
          <w:sz w:val="27"/>
          <w:szCs w:val="27"/>
        </w:rPr>
      </w:pPr>
      <w:r w:rsidRPr="00DC2E77">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DC2E77" w:rsidRPr="00DC2E77" w:rsidRDefault="00DC2E77" w:rsidP="00DC2E77">
      <w:pPr>
        <w:ind w:firstLine="567"/>
        <w:jc w:val="both"/>
        <w:rPr>
          <w:sz w:val="27"/>
          <w:szCs w:val="27"/>
        </w:rPr>
      </w:pPr>
    </w:p>
    <w:p w:rsidR="0062633A" w:rsidRPr="00DC2E77" w:rsidRDefault="0062633A" w:rsidP="00DC2E77">
      <w:pPr>
        <w:ind w:firstLine="567"/>
        <w:jc w:val="both"/>
        <w:rPr>
          <w:sz w:val="27"/>
          <w:szCs w:val="27"/>
        </w:rPr>
      </w:pPr>
      <w:r w:rsidRPr="00DC2E77">
        <w:rPr>
          <w:sz w:val="27"/>
          <w:szCs w:val="27"/>
        </w:rPr>
        <w:t xml:space="preserve">1. Внести в постановление администрации Калининского муниципального района Саратовской </w:t>
      </w:r>
      <w:r w:rsidR="00DC2E77" w:rsidRPr="00DC2E77">
        <w:rPr>
          <w:sz w:val="27"/>
          <w:szCs w:val="27"/>
        </w:rPr>
        <w:t>области от 03.02.2023 года №109</w:t>
      </w:r>
      <w:r w:rsidRPr="00DC2E77">
        <w:rPr>
          <w:sz w:val="27"/>
          <w:szCs w:val="27"/>
        </w:rPr>
        <w:t xml:space="preserve"> «Ремонт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w:t>
      </w:r>
      <w:r w:rsidR="00DC2E77" w:rsidRPr="00DC2E77">
        <w:rPr>
          <w:sz w:val="27"/>
          <w:szCs w:val="27"/>
        </w:rPr>
        <w:t xml:space="preserve"> (</w:t>
      </w:r>
      <w:r w:rsidRPr="00DC2E77">
        <w:rPr>
          <w:sz w:val="27"/>
          <w:szCs w:val="27"/>
        </w:rPr>
        <w:t>с изменениями от 09.08.2023</w:t>
      </w:r>
      <w:r w:rsidR="00DC2E77" w:rsidRPr="00DC2E77">
        <w:rPr>
          <w:sz w:val="27"/>
          <w:szCs w:val="27"/>
        </w:rPr>
        <w:t xml:space="preserve"> </w:t>
      </w:r>
      <w:r w:rsidRPr="00DC2E77">
        <w:rPr>
          <w:sz w:val="27"/>
          <w:szCs w:val="27"/>
        </w:rPr>
        <w:t>года № 1033, от 29.02.2024</w:t>
      </w:r>
      <w:r w:rsidR="00DC2E77" w:rsidRPr="00DC2E77">
        <w:rPr>
          <w:sz w:val="27"/>
          <w:szCs w:val="27"/>
        </w:rPr>
        <w:t xml:space="preserve"> </w:t>
      </w:r>
      <w:r w:rsidRPr="00DC2E77">
        <w:rPr>
          <w:sz w:val="27"/>
          <w:szCs w:val="27"/>
        </w:rPr>
        <w:t xml:space="preserve">года № </w:t>
      </w:r>
      <w:r w:rsidR="00DC2E77" w:rsidRPr="00DC2E77">
        <w:rPr>
          <w:sz w:val="27"/>
          <w:szCs w:val="27"/>
        </w:rPr>
        <w:t>212</w:t>
      </w:r>
      <w:r w:rsidRPr="00DC2E77">
        <w:rPr>
          <w:sz w:val="27"/>
          <w:szCs w:val="27"/>
        </w:rPr>
        <w:t xml:space="preserve">, от 24.06.2024 </w:t>
      </w:r>
      <w:r w:rsidR="00DC2E77" w:rsidRPr="00DC2E77">
        <w:rPr>
          <w:sz w:val="27"/>
          <w:szCs w:val="27"/>
        </w:rPr>
        <w:t xml:space="preserve">года </w:t>
      </w:r>
      <w:r w:rsidRPr="00DC2E77">
        <w:rPr>
          <w:sz w:val="27"/>
          <w:szCs w:val="27"/>
        </w:rPr>
        <w:t xml:space="preserve">№ 719, от 07.08.2024 </w:t>
      </w:r>
      <w:r w:rsidR="00DC2E77" w:rsidRPr="00DC2E77">
        <w:rPr>
          <w:sz w:val="27"/>
          <w:szCs w:val="27"/>
        </w:rPr>
        <w:t xml:space="preserve">года </w:t>
      </w:r>
      <w:r w:rsidRPr="00DC2E77">
        <w:rPr>
          <w:sz w:val="27"/>
          <w:szCs w:val="27"/>
        </w:rPr>
        <w:t xml:space="preserve">№ 1040, от 02.09.2024 </w:t>
      </w:r>
      <w:r w:rsidR="00DC2E77" w:rsidRPr="00DC2E77">
        <w:rPr>
          <w:sz w:val="27"/>
          <w:szCs w:val="27"/>
        </w:rPr>
        <w:t xml:space="preserve">года </w:t>
      </w:r>
      <w:r w:rsidRPr="00DC2E77">
        <w:rPr>
          <w:sz w:val="27"/>
          <w:szCs w:val="27"/>
        </w:rPr>
        <w:t>№ 1165, от 04.12.2024 года № 1707, от 19.12.2024</w:t>
      </w:r>
      <w:r w:rsidR="00DC2E77" w:rsidRPr="00DC2E77">
        <w:rPr>
          <w:sz w:val="27"/>
          <w:szCs w:val="27"/>
        </w:rPr>
        <w:t xml:space="preserve"> года № 1904</w:t>
      </w:r>
      <w:r w:rsidRPr="00DC2E77">
        <w:rPr>
          <w:sz w:val="27"/>
          <w:szCs w:val="27"/>
        </w:rPr>
        <w:t>) след</w:t>
      </w:r>
      <w:r w:rsidR="00DC2E77" w:rsidRPr="00DC2E77">
        <w:rPr>
          <w:sz w:val="27"/>
          <w:szCs w:val="27"/>
        </w:rPr>
        <w:t>ующие изменения</w:t>
      </w:r>
      <w:r w:rsidRPr="00DC2E77">
        <w:rPr>
          <w:sz w:val="27"/>
          <w:szCs w:val="27"/>
        </w:rPr>
        <w:t>: изложить приложение к постановлению в новой редакции согласно приложению.</w:t>
      </w:r>
    </w:p>
    <w:p w:rsidR="0062633A" w:rsidRPr="00DC2E77" w:rsidRDefault="0062633A" w:rsidP="00DC2E77">
      <w:pPr>
        <w:ind w:firstLine="567"/>
        <w:jc w:val="both"/>
        <w:rPr>
          <w:sz w:val="27"/>
          <w:szCs w:val="27"/>
        </w:rPr>
      </w:pPr>
      <w:r w:rsidRPr="00DC2E77">
        <w:rPr>
          <w:sz w:val="27"/>
          <w:szCs w:val="27"/>
        </w:rPr>
        <w:t xml:space="preserve">2. </w:t>
      </w:r>
      <w:r w:rsidRPr="00DC2E77">
        <w:rPr>
          <w:color w:val="1A1A1A"/>
          <w:sz w:val="27"/>
          <w:szCs w:val="27"/>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2633A" w:rsidRPr="00DC2E77" w:rsidRDefault="0062633A" w:rsidP="00DC2E77">
      <w:pPr>
        <w:ind w:firstLine="567"/>
        <w:jc w:val="both"/>
        <w:rPr>
          <w:sz w:val="27"/>
          <w:szCs w:val="27"/>
        </w:rPr>
      </w:pPr>
      <w:r w:rsidRPr="00DC2E77">
        <w:rPr>
          <w:sz w:val="27"/>
          <w:szCs w:val="27"/>
        </w:rPr>
        <w:t>3. Директору - главному редактору МБУ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62633A" w:rsidRPr="00DC2E77" w:rsidRDefault="0062633A" w:rsidP="00DC2E77">
      <w:pPr>
        <w:ind w:firstLine="567"/>
        <w:jc w:val="both"/>
        <w:rPr>
          <w:sz w:val="27"/>
          <w:szCs w:val="27"/>
        </w:rPr>
      </w:pPr>
      <w:r w:rsidRPr="00DC2E77">
        <w:rPr>
          <w:sz w:val="27"/>
          <w:szCs w:val="27"/>
        </w:rPr>
        <w:t>4. Настоящее постановление вступает в силу после его официального опубликования (обнародования).</w:t>
      </w:r>
    </w:p>
    <w:p w:rsidR="0062633A" w:rsidRPr="00DC2E77" w:rsidRDefault="0062633A" w:rsidP="00DC2E77">
      <w:pPr>
        <w:ind w:firstLine="567"/>
        <w:jc w:val="both"/>
        <w:rPr>
          <w:sz w:val="27"/>
          <w:szCs w:val="27"/>
        </w:rPr>
      </w:pPr>
      <w:r w:rsidRPr="00DC2E77">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8A5B69" w:rsidRDefault="008A5B69" w:rsidP="008A5B69">
      <w:pPr>
        <w:ind w:firstLine="567"/>
        <w:jc w:val="both"/>
        <w:rPr>
          <w:sz w:val="28"/>
          <w:szCs w:val="28"/>
        </w:rPr>
      </w:pPr>
    </w:p>
    <w:p w:rsidR="00E74782" w:rsidRPr="0060317E" w:rsidRDefault="004D4F1C" w:rsidP="00DA5CEC">
      <w:pPr>
        <w:jc w:val="both"/>
        <w:rPr>
          <w:b/>
          <w:sz w:val="28"/>
          <w:szCs w:val="28"/>
        </w:rPr>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7470B4" w:rsidRDefault="00C17BEE" w:rsidP="00C17BEE">
      <w:pPr>
        <w:jc w:val="both"/>
      </w:pPr>
      <w:r w:rsidRPr="003B07CB">
        <w:t>Исп</w:t>
      </w:r>
      <w:r w:rsidR="0082084A">
        <w:t>.: Момот Е.А.</w:t>
      </w:r>
    </w:p>
    <w:p w:rsidR="0082084A" w:rsidRDefault="0082084A" w:rsidP="0082084A">
      <w:pPr>
        <w:ind w:firstLine="6237"/>
        <w:rPr>
          <w:b/>
          <w:sz w:val="28"/>
          <w:szCs w:val="28"/>
        </w:rPr>
      </w:pPr>
      <w:r>
        <w:rPr>
          <w:b/>
          <w:sz w:val="28"/>
          <w:szCs w:val="28"/>
        </w:rPr>
        <w:lastRenderedPageBreak/>
        <w:t xml:space="preserve">Приложение </w:t>
      </w:r>
    </w:p>
    <w:p w:rsidR="0082084A" w:rsidRDefault="0082084A" w:rsidP="0082084A">
      <w:pPr>
        <w:ind w:firstLine="6237"/>
        <w:rPr>
          <w:b/>
          <w:sz w:val="28"/>
          <w:szCs w:val="28"/>
        </w:rPr>
      </w:pPr>
      <w:r>
        <w:rPr>
          <w:b/>
          <w:sz w:val="28"/>
          <w:szCs w:val="28"/>
        </w:rPr>
        <w:t xml:space="preserve">к постановлению </w:t>
      </w:r>
    </w:p>
    <w:p w:rsidR="0082084A" w:rsidRDefault="0082084A" w:rsidP="0082084A">
      <w:pPr>
        <w:ind w:firstLine="6237"/>
        <w:rPr>
          <w:b/>
          <w:sz w:val="28"/>
          <w:szCs w:val="28"/>
        </w:rPr>
      </w:pPr>
      <w:r>
        <w:rPr>
          <w:b/>
          <w:sz w:val="28"/>
          <w:szCs w:val="28"/>
        </w:rPr>
        <w:t xml:space="preserve">администрации МР </w:t>
      </w:r>
    </w:p>
    <w:p w:rsidR="0082084A" w:rsidRDefault="0082084A" w:rsidP="0082084A">
      <w:pPr>
        <w:ind w:firstLine="6237"/>
        <w:rPr>
          <w:b/>
          <w:sz w:val="28"/>
          <w:szCs w:val="28"/>
        </w:rPr>
      </w:pPr>
      <w:r>
        <w:rPr>
          <w:b/>
          <w:sz w:val="28"/>
          <w:szCs w:val="28"/>
        </w:rPr>
        <w:t>от 12.02.2025 года №</w:t>
      </w:r>
      <w:r w:rsidR="0040437A">
        <w:rPr>
          <w:b/>
          <w:sz w:val="28"/>
          <w:szCs w:val="28"/>
        </w:rPr>
        <w:t>222</w:t>
      </w: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DC2E77" w:rsidRPr="00C0089F" w:rsidRDefault="00DC2E77" w:rsidP="00DC2E77">
      <w:pPr>
        <w:jc w:val="center"/>
        <w:rPr>
          <w:b/>
          <w:sz w:val="28"/>
          <w:szCs w:val="28"/>
        </w:rPr>
      </w:pPr>
      <w:r w:rsidRPr="00C0089F">
        <w:rPr>
          <w:b/>
          <w:sz w:val="28"/>
          <w:szCs w:val="28"/>
        </w:rPr>
        <w:t>Муниципальная программа</w:t>
      </w:r>
    </w:p>
    <w:p w:rsidR="00DC2E77" w:rsidRPr="00C0089F" w:rsidRDefault="00DC2E77" w:rsidP="00DC2E77">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DC2E77" w:rsidRPr="00C0089F" w:rsidRDefault="00DC2E77" w:rsidP="00DC2E77">
      <w:pPr>
        <w:jc w:val="center"/>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Pr="00C0089F" w:rsidRDefault="00DC2E77" w:rsidP="00DC2E77">
      <w:pPr>
        <w:jc w:val="both"/>
        <w:rPr>
          <w:sz w:val="28"/>
          <w:szCs w:val="28"/>
        </w:rPr>
      </w:pPr>
    </w:p>
    <w:p w:rsidR="00DC2E77" w:rsidRDefault="00DC2E77" w:rsidP="00DC2E77">
      <w:pPr>
        <w:jc w:val="both"/>
        <w:rPr>
          <w:sz w:val="28"/>
          <w:szCs w:val="28"/>
        </w:rPr>
      </w:pPr>
    </w:p>
    <w:p w:rsidR="00DC2E77" w:rsidRDefault="00DC2E77" w:rsidP="00DC2E77">
      <w:pPr>
        <w:jc w:val="both"/>
        <w:rPr>
          <w:sz w:val="28"/>
          <w:szCs w:val="28"/>
        </w:rPr>
      </w:pPr>
    </w:p>
    <w:p w:rsidR="00DC2E77" w:rsidRDefault="00DC2E77" w:rsidP="00DC2E77">
      <w:pPr>
        <w:jc w:val="both"/>
        <w:rPr>
          <w:sz w:val="28"/>
          <w:szCs w:val="28"/>
        </w:rPr>
      </w:pPr>
    </w:p>
    <w:p w:rsidR="00DC2E77" w:rsidRDefault="00DC2E77" w:rsidP="00DC2E77">
      <w:pPr>
        <w:jc w:val="both"/>
        <w:rPr>
          <w:sz w:val="28"/>
          <w:szCs w:val="28"/>
        </w:rPr>
      </w:pPr>
    </w:p>
    <w:p w:rsidR="0040437A" w:rsidRDefault="0040437A" w:rsidP="00DC2E77">
      <w:pPr>
        <w:jc w:val="both"/>
        <w:rPr>
          <w:sz w:val="28"/>
          <w:szCs w:val="28"/>
        </w:rPr>
      </w:pPr>
    </w:p>
    <w:p w:rsidR="00DC2E77" w:rsidRPr="00C0089F" w:rsidRDefault="00DC2E77" w:rsidP="00DC2E77">
      <w:pPr>
        <w:jc w:val="center"/>
        <w:rPr>
          <w:b/>
          <w:sz w:val="28"/>
          <w:szCs w:val="28"/>
        </w:rPr>
      </w:pPr>
      <w:r w:rsidRPr="00C0089F">
        <w:rPr>
          <w:b/>
          <w:sz w:val="28"/>
          <w:szCs w:val="28"/>
        </w:rPr>
        <w:t>г. Калининск</w:t>
      </w:r>
    </w:p>
    <w:p w:rsidR="00DC2E77" w:rsidRPr="007B2EAD" w:rsidRDefault="00DC2E77" w:rsidP="00DC2E77">
      <w:pPr>
        <w:jc w:val="center"/>
        <w:rPr>
          <w:b/>
          <w:sz w:val="28"/>
          <w:szCs w:val="28"/>
        </w:rPr>
      </w:pPr>
      <w:r w:rsidRPr="00C0089F">
        <w:rPr>
          <w:b/>
          <w:sz w:val="28"/>
          <w:szCs w:val="28"/>
        </w:rPr>
        <w:t>20</w:t>
      </w:r>
      <w:r>
        <w:rPr>
          <w:b/>
          <w:sz w:val="28"/>
          <w:szCs w:val="28"/>
        </w:rPr>
        <w:t>23</w:t>
      </w:r>
      <w:r w:rsidRPr="00C0089F">
        <w:rPr>
          <w:b/>
          <w:sz w:val="28"/>
          <w:szCs w:val="28"/>
        </w:rPr>
        <w:t xml:space="preserve"> год</w:t>
      </w:r>
    </w:p>
    <w:p w:rsidR="00DC2E77" w:rsidRDefault="00DC2E77" w:rsidP="00DC2E77">
      <w:pPr>
        <w:jc w:val="center"/>
        <w:rPr>
          <w:b/>
          <w:sz w:val="28"/>
          <w:szCs w:val="28"/>
        </w:rPr>
      </w:pPr>
      <w:r w:rsidRPr="00C0089F">
        <w:rPr>
          <w:b/>
          <w:sz w:val="28"/>
          <w:szCs w:val="28"/>
        </w:rPr>
        <w:lastRenderedPageBreak/>
        <w:t>Паспорт муниципальной программы</w:t>
      </w:r>
    </w:p>
    <w:p w:rsidR="00DC2E77" w:rsidRPr="00C0089F" w:rsidRDefault="00DC2E77" w:rsidP="00DC2E77">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DC2E77" w:rsidRDefault="00DC2E77" w:rsidP="00DC2E77">
      <w:pPr>
        <w:jc w:val="center"/>
        <w:rPr>
          <w:b/>
          <w:sz w:val="28"/>
          <w:szCs w:val="28"/>
        </w:rPr>
      </w:pPr>
    </w:p>
    <w:tbl>
      <w:tblPr>
        <w:tblW w:w="9590" w:type="dxa"/>
        <w:tblInd w:w="157" w:type="dxa"/>
        <w:tblLayout w:type="fixed"/>
        <w:tblLook w:val="0000"/>
      </w:tblPr>
      <w:tblGrid>
        <w:gridCol w:w="2503"/>
        <w:gridCol w:w="7087"/>
      </w:tblGrid>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DC2E77" w:rsidRPr="00C0089F" w:rsidRDefault="00DC2E77" w:rsidP="00D946B8">
            <w:pPr>
              <w:jc w:val="both"/>
              <w:rPr>
                <w:sz w:val="28"/>
                <w:szCs w:val="28"/>
              </w:rPr>
            </w:pPr>
            <w:r w:rsidRPr="00C0089F">
              <w:rPr>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sz w:val="28"/>
                <w:szCs w:val="28"/>
              </w:rPr>
              <w:t>3</w:t>
            </w:r>
            <w:r w:rsidRPr="00C0089F">
              <w:rPr>
                <w:sz w:val="28"/>
                <w:szCs w:val="28"/>
              </w:rPr>
              <w:t>-202</w:t>
            </w:r>
            <w:r>
              <w:rPr>
                <w:sz w:val="28"/>
                <w:szCs w:val="28"/>
              </w:rPr>
              <w:t>5</w:t>
            </w:r>
            <w:r w:rsidRPr="00C0089F">
              <w:rPr>
                <w:sz w:val="28"/>
                <w:szCs w:val="28"/>
              </w:rPr>
              <w:t xml:space="preserve"> годы»</w:t>
            </w:r>
          </w:p>
        </w:tc>
      </w:tr>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DC2E77" w:rsidRPr="00C0089F" w:rsidRDefault="00DC2E77" w:rsidP="00D946B8">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w:t>
            </w:r>
            <w:r>
              <w:rPr>
                <w:sz w:val="28"/>
                <w:szCs w:val="28"/>
              </w:rPr>
              <w:t xml:space="preserve"> </w:t>
            </w:r>
            <w:r w:rsidRPr="00C0089F">
              <w:rPr>
                <w:sz w:val="28"/>
                <w:szCs w:val="28"/>
              </w:rPr>
              <w:t>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DC2E77" w:rsidRPr="00C0089F" w:rsidRDefault="00DC2E77" w:rsidP="00D946B8">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w:t>
            </w:r>
          </w:p>
        </w:tc>
      </w:tr>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DC2E77" w:rsidRPr="00C0089F" w:rsidRDefault="00DC2E77" w:rsidP="00D946B8">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 Саратовской области;</w:t>
            </w:r>
            <w:r>
              <w:rPr>
                <w:sz w:val="28"/>
                <w:szCs w:val="28"/>
              </w:rPr>
              <w:t xml:space="preserve"> а</w:t>
            </w:r>
            <w:r w:rsidRPr="00C0089F">
              <w:rPr>
                <w:sz w:val="28"/>
                <w:szCs w:val="28"/>
              </w:rPr>
              <w:t>дминистрация Калининского муниципального района Саратовской области;</w:t>
            </w:r>
            <w:r>
              <w:rPr>
                <w:sz w:val="28"/>
                <w:szCs w:val="28"/>
              </w:rPr>
              <w:t xml:space="preserve"> администрации</w:t>
            </w:r>
            <w:r w:rsidRPr="00C0089F">
              <w:rPr>
                <w:sz w:val="28"/>
                <w:szCs w:val="28"/>
              </w:rPr>
              <w:t xml:space="preserve"> сельск</w:t>
            </w:r>
            <w:r>
              <w:rPr>
                <w:sz w:val="28"/>
                <w:szCs w:val="28"/>
              </w:rPr>
              <w:t>их поселений</w:t>
            </w:r>
            <w:r w:rsidRPr="00C0089F">
              <w:rPr>
                <w:sz w:val="28"/>
                <w:szCs w:val="28"/>
              </w:rPr>
              <w:t xml:space="preserve"> Калининского муниципального района</w:t>
            </w:r>
            <w:r w:rsidRPr="002B6607">
              <w:rPr>
                <w:sz w:val="28"/>
                <w:szCs w:val="28"/>
              </w:rPr>
              <w:t xml:space="preserve"> Саратовской области</w:t>
            </w:r>
          </w:p>
        </w:tc>
      </w:tr>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DC2E77" w:rsidRPr="00C0089F" w:rsidRDefault="00DC2E77" w:rsidP="00D946B8">
            <w:pPr>
              <w:jc w:val="both"/>
              <w:rPr>
                <w:sz w:val="28"/>
                <w:szCs w:val="28"/>
              </w:rPr>
            </w:pPr>
            <w:r w:rsidRPr="00C0089F">
              <w:rPr>
                <w:sz w:val="28"/>
                <w:szCs w:val="28"/>
              </w:rPr>
              <w:t>Цель программы:</w:t>
            </w:r>
          </w:p>
          <w:p w:rsidR="00DC2E77" w:rsidRPr="00C0089F" w:rsidRDefault="00DC2E77" w:rsidP="00D946B8">
            <w:pPr>
              <w:jc w:val="both"/>
              <w:rPr>
                <w:sz w:val="28"/>
                <w:szCs w:val="28"/>
              </w:rPr>
            </w:pPr>
            <w:r w:rsidRPr="00C0089F">
              <w:rPr>
                <w:sz w:val="28"/>
                <w:szCs w:val="28"/>
              </w:rPr>
              <w:t>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в границах муниципального образования</w:t>
            </w:r>
            <w:r>
              <w:rPr>
                <w:sz w:val="28"/>
                <w:szCs w:val="28"/>
              </w:rPr>
              <w:t xml:space="preserve">. </w:t>
            </w:r>
          </w:p>
          <w:p w:rsidR="00DC2E77" w:rsidRPr="00C0089F" w:rsidRDefault="00DC2E77" w:rsidP="00D946B8">
            <w:pPr>
              <w:jc w:val="both"/>
              <w:rPr>
                <w:sz w:val="28"/>
                <w:szCs w:val="28"/>
              </w:rPr>
            </w:pPr>
            <w:r>
              <w:rPr>
                <w:sz w:val="28"/>
                <w:szCs w:val="28"/>
              </w:rPr>
              <w:t xml:space="preserve">1. </w:t>
            </w:r>
            <w:r w:rsidRPr="00C0089F">
              <w:rPr>
                <w:sz w:val="28"/>
                <w:szCs w:val="28"/>
              </w:rPr>
              <w:t>Приведение автомобильных дорог в соответствие с требованиями технических регламентов;</w:t>
            </w:r>
          </w:p>
          <w:p w:rsidR="00DC2E77" w:rsidRPr="00C0089F" w:rsidRDefault="00DC2E77" w:rsidP="00D946B8">
            <w:pPr>
              <w:jc w:val="both"/>
              <w:rPr>
                <w:sz w:val="28"/>
                <w:szCs w:val="28"/>
              </w:rPr>
            </w:pPr>
            <w:r>
              <w:rPr>
                <w:sz w:val="28"/>
                <w:szCs w:val="28"/>
              </w:rPr>
              <w:t xml:space="preserve">2. </w:t>
            </w:r>
            <w:r w:rsidRPr="00C0089F">
              <w:rPr>
                <w:sz w:val="28"/>
                <w:szCs w:val="28"/>
              </w:rPr>
              <w:t>Уменьшение количества дорожно-транспортных происшествий.</w:t>
            </w:r>
          </w:p>
          <w:p w:rsidR="00DC2E77" w:rsidRPr="00C0089F" w:rsidRDefault="00DC2E77" w:rsidP="00D946B8">
            <w:pPr>
              <w:jc w:val="both"/>
              <w:rPr>
                <w:sz w:val="28"/>
                <w:szCs w:val="28"/>
              </w:rPr>
            </w:pPr>
            <w:r w:rsidRPr="00C0089F">
              <w:rPr>
                <w:sz w:val="28"/>
                <w:szCs w:val="28"/>
              </w:rPr>
              <w:t>З</w:t>
            </w:r>
            <w:r>
              <w:rPr>
                <w:sz w:val="28"/>
                <w:szCs w:val="28"/>
              </w:rPr>
              <w:t>адача п</w:t>
            </w:r>
            <w:r w:rsidRPr="00C0089F">
              <w:rPr>
                <w:sz w:val="28"/>
                <w:szCs w:val="28"/>
              </w:rPr>
              <w:t>рограммы:</w:t>
            </w:r>
          </w:p>
          <w:p w:rsidR="00DC2E77" w:rsidRPr="00C0089F" w:rsidRDefault="00DC2E77" w:rsidP="00D946B8">
            <w:pPr>
              <w:jc w:val="both"/>
              <w:rPr>
                <w:sz w:val="28"/>
                <w:szCs w:val="28"/>
              </w:rPr>
            </w:pPr>
            <w:r>
              <w:rPr>
                <w:sz w:val="28"/>
                <w:szCs w:val="28"/>
              </w:rPr>
              <w:t xml:space="preserve">1. </w:t>
            </w:r>
            <w:r w:rsidRPr="00C0089F">
              <w:rPr>
                <w:sz w:val="28"/>
                <w:szCs w:val="28"/>
              </w:rPr>
              <w:t>Улучшение технического состояния автомобильных дорог общего пользования муниципального образования город Калининск;</w:t>
            </w:r>
          </w:p>
          <w:p w:rsidR="00DC2E77" w:rsidRPr="00C0089F" w:rsidRDefault="00DC2E77" w:rsidP="00D946B8">
            <w:pPr>
              <w:jc w:val="both"/>
              <w:rPr>
                <w:sz w:val="28"/>
                <w:szCs w:val="28"/>
              </w:rPr>
            </w:pPr>
            <w:r>
              <w:rPr>
                <w:sz w:val="28"/>
                <w:szCs w:val="28"/>
              </w:rPr>
              <w:t xml:space="preserve">2. </w:t>
            </w:r>
            <w:r w:rsidRPr="00C0089F">
              <w:rPr>
                <w:sz w:val="28"/>
                <w:szCs w:val="28"/>
              </w:rPr>
              <w:t xml:space="preserve">Содействие повышению </w:t>
            </w:r>
            <w:r>
              <w:rPr>
                <w:sz w:val="28"/>
                <w:szCs w:val="28"/>
              </w:rPr>
              <w:t>безопасности дорожного движения</w:t>
            </w:r>
          </w:p>
        </w:tc>
      </w:tr>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DC2E77" w:rsidRPr="00C0089F" w:rsidRDefault="00DC2E77" w:rsidP="00D946B8">
            <w:pPr>
              <w:jc w:val="both"/>
              <w:rPr>
                <w:sz w:val="28"/>
                <w:szCs w:val="28"/>
              </w:rPr>
            </w:pPr>
            <w:r w:rsidRPr="00C0089F">
              <w:rPr>
                <w:sz w:val="28"/>
                <w:szCs w:val="28"/>
              </w:rPr>
              <w:t>202</w:t>
            </w:r>
            <w:r>
              <w:rPr>
                <w:sz w:val="28"/>
                <w:szCs w:val="28"/>
              </w:rPr>
              <w:t>3</w:t>
            </w:r>
            <w:r w:rsidRPr="00C0089F">
              <w:rPr>
                <w:sz w:val="28"/>
                <w:szCs w:val="28"/>
              </w:rPr>
              <w:t>-202</w:t>
            </w:r>
            <w:r>
              <w:rPr>
                <w:sz w:val="28"/>
                <w:szCs w:val="28"/>
              </w:rPr>
              <w:t>5</w:t>
            </w:r>
            <w:r w:rsidRPr="00C0089F">
              <w:rPr>
                <w:sz w:val="28"/>
                <w:szCs w:val="28"/>
              </w:rPr>
              <w:t xml:space="preserve"> г</w:t>
            </w:r>
            <w:r>
              <w:rPr>
                <w:sz w:val="28"/>
                <w:szCs w:val="28"/>
              </w:rPr>
              <w:t>г</w:t>
            </w:r>
            <w:r w:rsidRPr="00C0089F">
              <w:rPr>
                <w:sz w:val="28"/>
                <w:szCs w:val="28"/>
              </w:rPr>
              <w:t>.</w:t>
            </w:r>
          </w:p>
        </w:tc>
      </w:tr>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t xml:space="preserve">Объем и источники </w:t>
            </w:r>
            <w:r w:rsidRPr="00C0089F">
              <w:rPr>
                <w:b/>
                <w:sz w:val="28"/>
                <w:szCs w:val="28"/>
              </w:rPr>
              <w:lastRenderedPageBreak/>
              <w:t>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DC2E77" w:rsidRPr="00C0089F" w:rsidRDefault="00DC2E77" w:rsidP="00D946B8">
            <w:pPr>
              <w:jc w:val="both"/>
              <w:rPr>
                <w:sz w:val="28"/>
                <w:szCs w:val="28"/>
              </w:rPr>
            </w:pPr>
            <w:r w:rsidRPr="00C0089F">
              <w:rPr>
                <w:sz w:val="28"/>
                <w:szCs w:val="28"/>
              </w:rPr>
              <w:lastRenderedPageBreak/>
              <w:t>Общий объем финансирования мероприятий программы:</w:t>
            </w:r>
          </w:p>
          <w:p w:rsidR="00DC2E77" w:rsidRDefault="00DC2E77" w:rsidP="00D946B8">
            <w:pPr>
              <w:jc w:val="both"/>
              <w:rPr>
                <w:sz w:val="28"/>
                <w:szCs w:val="28"/>
              </w:rPr>
            </w:pPr>
            <w:r>
              <w:rPr>
                <w:sz w:val="28"/>
                <w:szCs w:val="28"/>
              </w:rPr>
              <w:t>- 2023 год составляет</w:t>
            </w:r>
            <w:r w:rsidRPr="00C0089F">
              <w:rPr>
                <w:sz w:val="28"/>
                <w:szCs w:val="28"/>
              </w:rPr>
              <w:t xml:space="preserve"> </w:t>
            </w:r>
            <w:r>
              <w:rPr>
                <w:sz w:val="28"/>
                <w:szCs w:val="28"/>
              </w:rPr>
              <w:t>4</w:t>
            </w:r>
            <w:r w:rsidRPr="0091725F">
              <w:rPr>
                <w:sz w:val="28"/>
                <w:szCs w:val="28"/>
              </w:rPr>
              <w:t>6325.4</w:t>
            </w:r>
            <w:r>
              <w:rPr>
                <w:sz w:val="28"/>
                <w:szCs w:val="28"/>
              </w:rPr>
              <w:t xml:space="preserve"> тыс. </w:t>
            </w:r>
            <w:r w:rsidRPr="00C0089F">
              <w:rPr>
                <w:sz w:val="28"/>
                <w:szCs w:val="28"/>
              </w:rPr>
              <w:t>руб.</w:t>
            </w:r>
            <w:r>
              <w:rPr>
                <w:sz w:val="28"/>
                <w:szCs w:val="28"/>
              </w:rPr>
              <w:t>,</w:t>
            </w:r>
            <w:r w:rsidRPr="00C0089F">
              <w:rPr>
                <w:sz w:val="28"/>
                <w:szCs w:val="28"/>
              </w:rPr>
              <w:t xml:space="preserve"> в том числе </w:t>
            </w:r>
            <w:r w:rsidRPr="00C0089F">
              <w:rPr>
                <w:sz w:val="28"/>
                <w:szCs w:val="28"/>
              </w:rPr>
              <w:lastRenderedPageBreak/>
              <w:t>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0040437A">
              <w:rPr>
                <w:sz w:val="28"/>
                <w:szCs w:val="28"/>
              </w:rPr>
              <w:t>-</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DC2E77" w:rsidRDefault="00DC2E77" w:rsidP="00D946B8">
            <w:pPr>
              <w:jc w:val="both"/>
              <w:rPr>
                <w:sz w:val="28"/>
                <w:szCs w:val="28"/>
              </w:rPr>
            </w:pPr>
            <w:r>
              <w:rPr>
                <w:sz w:val="28"/>
                <w:szCs w:val="28"/>
              </w:rPr>
              <w:t>-</w:t>
            </w:r>
            <w:r w:rsidR="0040437A">
              <w:rPr>
                <w:sz w:val="28"/>
                <w:szCs w:val="28"/>
              </w:rPr>
              <w:t xml:space="preserve"> </w:t>
            </w:r>
            <w:r>
              <w:rPr>
                <w:sz w:val="28"/>
                <w:szCs w:val="28"/>
              </w:rPr>
              <w:t>средства дорожного фонда Калининского муниципального района -</w:t>
            </w:r>
            <w:r w:rsidR="0040437A">
              <w:rPr>
                <w:sz w:val="28"/>
                <w:szCs w:val="28"/>
              </w:rPr>
              <w:t xml:space="preserve"> </w:t>
            </w:r>
            <w:r>
              <w:rPr>
                <w:sz w:val="28"/>
                <w:szCs w:val="28"/>
              </w:rPr>
              <w:t>5068,9 тыс. руб.</w:t>
            </w:r>
          </w:p>
          <w:p w:rsidR="00DC2E77" w:rsidRDefault="00DC2E77" w:rsidP="00D946B8">
            <w:pPr>
              <w:jc w:val="both"/>
              <w:rPr>
                <w:sz w:val="28"/>
                <w:szCs w:val="28"/>
              </w:rPr>
            </w:pPr>
            <w:r>
              <w:rPr>
                <w:sz w:val="28"/>
                <w:szCs w:val="28"/>
              </w:rPr>
              <w:t xml:space="preserve">- средства областного дорожного </w:t>
            </w:r>
            <w:r w:rsidR="0040437A">
              <w:rPr>
                <w:sz w:val="28"/>
                <w:szCs w:val="28"/>
              </w:rPr>
              <w:t>фонда (</w:t>
            </w:r>
            <w:r>
              <w:rPr>
                <w:sz w:val="28"/>
                <w:szCs w:val="28"/>
              </w:rPr>
              <w:t>иной межбюджетный трансферт ) -1</w:t>
            </w:r>
            <w:r w:rsidR="0040437A">
              <w:rPr>
                <w:sz w:val="28"/>
                <w:szCs w:val="28"/>
              </w:rPr>
              <w:t xml:space="preserve"> </w:t>
            </w:r>
            <w:r>
              <w:rPr>
                <w:sz w:val="28"/>
                <w:szCs w:val="28"/>
              </w:rPr>
              <w:t xml:space="preserve">0000,00 тыс. руб. </w:t>
            </w:r>
          </w:p>
          <w:p w:rsidR="00DC2E77" w:rsidRPr="007B2EAD" w:rsidRDefault="00DC2E77" w:rsidP="00D946B8">
            <w:pPr>
              <w:jc w:val="both"/>
              <w:rPr>
                <w:sz w:val="28"/>
                <w:szCs w:val="28"/>
              </w:rPr>
            </w:pPr>
            <w:r>
              <w:rPr>
                <w:sz w:val="28"/>
                <w:szCs w:val="28"/>
              </w:rPr>
              <w:t>-</w:t>
            </w:r>
            <w:r w:rsidR="0040437A">
              <w:rPr>
                <w:sz w:val="28"/>
                <w:szCs w:val="28"/>
              </w:rPr>
              <w:t xml:space="preserve"> средства областного бюджета (иной межбюджетный трансферт</w:t>
            </w:r>
            <w:r>
              <w:rPr>
                <w:sz w:val="28"/>
                <w:szCs w:val="28"/>
              </w:rPr>
              <w:t>) -</w:t>
            </w:r>
            <w:r w:rsidR="0040437A">
              <w:rPr>
                <w:sz w:val="28"/>
                <w:szCs w:val="28"/>
              </w:rPr>
              <w:t xml:space="preserve"> </w:t>
            </w:r>
            <w:r>
              <w:rPr>
                <w:sz w:val="28"/>
                <w:szCs w:val="28"/>
              </w:rPr>
              <w:t xml:space="preserve">5000,00 тыс. руб. </w:t>
            </w:r>
          </w:p>
          <w:p w:rsidR="00DC2E77" w:rsidRDefault="00DC2E77" w:rsidP="00D946B8">
            <w:pPr>
              <w:snapToGrid w:val="0"/>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72376,</w:t>
            </w:r>
            <w:r w:rsidRPr="00DD4E26">
              <w:rPr>
                <w:sz w:val="28"/>
                <w:szCs w:val="28"/>
              </w:rPr>
              <w:t>5</w:t>
            </w:r>
            <w:r>
              <w:rPr>
                <w:sz w:val="28"/>
                <w:szCs w:val="28"/>
              </w:rPr>
              <w:t xml:space="preserve">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sidR="0040437A">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p>
          <w:p w:rsidR="00DC2E77" w:rsidRDefault="00DC2E77" w:rsidP="00D946B8">
            <w:pPr>
              <w:snapToGrid w:val="0"/>
              <w:jc w:val="both"/>
              <w:rPr>
                <w:sz w:val="28"/>
                <w:szCs w:val="28"/>
              </w:rPr>
            </w:pPr>
            <w:r>
              <w:rPr>
                <w:sz w:val="28"/>
                <w:szCs w:val="28"/>
              </w:rPr>
              <w:t>-</w:t>
            </w:r>
            <w:r w:rsidR="0040437A">
              <w:rPr>
                <w:sz w:val="28"/>
                <w:szCs w:val="28"/>
              </w:rPr>
              <w:t xml:space="preserve"> </w:t>
            </w:r>
            <w:r>
              <w:rPr>
                <w:sz w:val="28"/>
                <w:szCs w:val="28"/>
              </w:rPr>
              <w:t>и</w:t>
            </w:r>
            <w:r w:rsidRPr="0091725F">
              <w:rPr>
                <w:sz w:val="28"/>
                <w:szCs w:val="28"/>
              </w:rPr>
              <w:t xml:space="preserve">ные межбюджетные трансферты на реализацию мероприятий по благоустройству территорий </w:t>
            </w:r>
            <w:r>
              <w:rPr>
                <w:sz w:val="28"/>
                <w:szCs w:val="28"/>
              </w:rPr>
              <w:t xml:space="preserve">из областного бюджета </w:t>
            </w:r>
            <w:r w:rsidRPr="0091725F">
              <w:rPr>
                <w:sz w:val="28"/>
                <w:szCs w:val="28"/>
              </w:rPr>
              <w:t>(2 этап)</w:t>
            </w:r>
            <w:r>
              <w:rPr>
                <w:sz w:val="28"/>
                <w:szCs w:val="28"/>
              </w:rPr>
              <w:t>-5000,00 тыс. руб.</w:t>
            </w:r>
          </w:p>
          <w:p w:rsidR="00DC2E77" w:rsidRDefault="00DC2E77" w:rsidP="00D946B8">
            <w:pPr>
              <w:snapToGrid w:val="0"/>
              <w:jc w:val="both"/>
              <w:rPr>
                <w:sz w:val="28"/>
                <w:szCs w:val="28"/>
              </w:rPr>
            </w:pPr>
            <w:r>
              <w:rPr>
                <w:sz w:val="28"/>
                <w:szCs w:val="28"/>
              </w:rPr>
              <w:t xml:space="preserve">- </w:t>
            </w:r>
            <w:r w:rsidRPr="0002335F">
              <w:rPr>
                <w:sz w:val="28"/>
                <w:szCs w:val="28"/>
              </w:rPr>
              <w:t xml:space="preserve">иные межбюджетные трансферты </w:t>
            </w:r>
            <w:r w:rsidRPr="00B34CBB">
              <w:rPr>
                <w:sz w:val="28"/>
                <w:szCs w:val="28"/>
              </w:rPr>
              <w:t>на п</w:t>
            </w:r>
            <w:r w:rsidRPr="00B34CBB">
              <w:rPr>
                <w:rFonts w:ascii="PT Astra Serif" w:hAnsi="PT Astra Serif"/>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B34CBB">
              <w:rPr>
                <w:sz w:val="28"/>
                <w:szCs w:val="28"/>
              </w:rPr>
              <w:t xml:space="preserve"> -</w:t>
            </w:r>
            <w:r w:rsidR="0040437A">
              <w:rPr>
                <w:sz w:val="28"/>
                <w:szCs w:val="28"/>
              </w:rPr>
              <w:t xml:space="preserve"> </w:t>
            </w:r>
            <w:r w:rsidRPr="00B34CBB">
              <w:rPr>
                <w:sz w:val="28"/>
                <w:szCs w:val="28"/>
              </w:rPr>
              <w:t>30000,00 тыс. руб.</w:t>
            </w:r>
            <w:r>
              <w:rPr>
                <w:sz w:val="28"/>
                <w:szCs w:val="28"/>
              </w:rPr>
              <w:t xml:space="preserve"> </w:t>
            </w:r>
          </w:p>
          <w:p w:rsidR="00DC2E77" w:rsidRDefault="0040437A" w:rsidP="00D946B8">
            <w:pPr>
              <w:snapToGrid w:val="0"/>
              <w:jc w:val="both"/>
              <w:rPr>
                <w:sz w:val="28"/>
                <w:szCs w:val="28"/>
              </w:rPr>
            </w:pPr>
            <w:r>
              <w:rPr>
                <w:sz w:val="28"/>
                <w:szCs w:val="28"/>
              </w:rPr>
              <w:t>- средства дорожного фонда (остатки дорожного фонда</w:t>
            </w:r>
            <w:r w:rsidR="00DC2E77">
              <w:rPr>
                <w:sz w:val="28"/>
                <w:szCs w:val="28"/>
              </w:rPr>
              <w:t>) -</w:t>
            </w:r>
            <w:r>
              <w:rPr>
                <w:sz w:val="28"/>
                <w:szCs w:val="28"/>
              </w:rPr>
              <w:t xml:space="preserve"> </w:t>
            </w:r>
            <w:r w:rsidR="00DC2E77">
              <w:rPr>
                <w:sz w:val="28"/>
                <w:szCs w:val="28"/>
              </w:rPr>
              <w:t>3310,8 тыс. руб.</w:t>
            </w:r>
          </w:p>
          <w:p w:rsidR="00DC2E77" w:rsidRDefault="00DC2E77" w:rsidP="00D946B8">
            <w:pPr>
              <w:snapToGrid w:val="0"/>
              <w:jc w:val="both"/>
              <w:rPr>
                <w:sz w:val="28"/>
                <w:szCs w:val="28"/>
              </w:rPr>
            </w:pPr>
            <w:r>
              <w:rPr>
                <w:sz w:val="28"/>
                <w:szCs w:val="28"/>
              </w:rPr>
              <w:t>-</w:t>
            </w:r>
            <w:r w:rsidR="0040437A">
              <w:rPr>
                <w:sz w:val="28"/>
                <w:szCs w:val="28"/>
              </w:rPr>
              <w:t xml:space="preserve"> средства собственных доходов (007 направление</w:t>
            </w:r>
            <w:r>
              <w:rPr>
                <w:sz w:val="28"/>
                <w:szCs w:val="28"/>
              </w:rPr>
              <w:t>) -10010,0 тыс. руб.</w:t>
            </w:r>
          </w:p>
          <w:p w:rsidR="00DC2E77" w:rsidRPr="00C0089F" w:rsidRDefault="00DC2E77" w:rsidP="00D946B8">
            <w:pPr>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29915,0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sidR="0040437A">
              <w:rPr>
                <w:sz w:val="28"/>
                <w:szCs w:val="28"/>
              </w:rPr>
              <w:t>-</w:t>
            </w:r>
            <w:r w:rsidRPr="009277EA">
              <w:rPr>
                <w:sz w:val="28"/>
                <w:szCs w:val="28"/>
              </w:rPr>
              <w:t xml:space="preserve"> </w:t>
            </w:r>
            <w:r>
              <w:rPr>
                <w:sz w:val="28"/>
                <w:szCs w:val="28"/>
              </w:rPr>
              <w:t xml:space="preserve">24915,0 </w:t>
            </w:r>
            <w:r w:rsidRPr="009277EA">
              <w:rPr>
                <w:sz w:val="28"/>
                <w:szCs w:val="28"/>
              </w:rPr>
              <w:t>тыс.</w:t>
            </w:r>
            <w:r>
              <w:rPr>
                <w:sz w:val="28"/>
                <w:szCs w:val="28"/>
              </w:rPr>
              <w:t xml:space="preserve"> </w:t>
            </w:r>
            <w:r w:rsidRPr="009277EA">
              <w:rPr>
                <w:sz w:val="28"/>
                <w:szCs w:val="28"/>
              </w:rPr>
              <w:t>руб.;</w:t>
            </w:r>
            <w:r>
              <w:t xml:space="preserve"> </w:t>
            </w:r>
            <w:r w:rsidRPr="006878DA">
              <w:rPr>
                <w:sz w:val="28"/>
                <w:szCs w:val="28"/>
              </w:rPr>
              <w:t>иные межбюджетные трансферты на реализацию мероприятий по благоустройству территорий (2 этап)</w:t>
            </w:r>
            <w:r w:rsidR="0040437A">
              <w:rPr>
                <w:sz w:val="28"/>
                <w:szCs w:val="28"/>
              </w:rPr>
              <w:t xml:space="preserve"> </w:t>
            </w:r>
            <w:r>
              <w:rPr>
                <w:sz w:val="28"/>
                <w:szCs w:val="28"/>
              </w:rPr>
              <w:t>-</w:t>
            </w:r>
            <w:r w:rsidR="0040437A">
              <w:rPr>
                <w:sz w:val="28"/>
                <w:szCs w:val="28"/>
              </w:rPr>
              <w:t xml:space="preserve"> </w:t>
            </w:r>
            <w:r>
              <w:rPr>
                <w:sz w:val="28"/>
                <w:szCs w:val="28"/>
              </w:rPr>
              <w:t>5000,0 тыс. руб.</w:t>
            </w:r>
          </w:p>
        </w:tc>
      </w:tr>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DC2E77" w:rsidRDefault="00DC2E77" w:rsidP="00D946B8">
            <w:pPr>
              <w:jc w:val="both"/>
              <w:rPr>
                <w:sz w:val="28"/>
                <w:szCs w:val="28"/>
              </w:rPr>
            </w:pPr>
            <w:r w:rsidRPr="00C0089F">
              <w:rPr>
                <w:sz w:val="28"/>
                <w:szCs w:val="28"/>
              </w:rPr>
              <w:t xml:space="preserve">Объем участков автомобильных дорог общего пользования на которых </w:t>
            </w:r>
            <w:r>
              <w:rPr>
                <w:sz w:val="28"/>
                <w:szCs w:val="28"/>
              </w:rPr>
              <w:t xml:space="preserve">проводятся мероприятия по ремонту и </w:t>
            </w:r>
            <w:r w:rsidRPr="00C0089F">
              <w:rPr>
                <w:sz w:val="28"/>
                <w:szCs w:val="28"/>
              </w:rPr>
              <w:t>содержани</w:t>
            </w:r>
            <w:r>
              <w:rPr>
                <w:sz w:val="28"/>
                <w:szCs w:val="28"/>
              </w:rPr>
              <w:t>ю</w:t>
            </w:r>
            <w:r w:rsidRPr="00C0089F">
              <w:rPr>
                <w:sz w:val="28"/>
                <w:szCs w:val="28"/>
              </w:rPr>
              <w:t xml:space="preserve"> в общем объеме, предусмотренных к ремонту и содержанию участков автомобильных дорог общего по</w:t>
            </w:r>
            <w:r>
              <w:rPr>
                <w:sz w:val="28"/>
                <w:szCs w:val="28"/>
              </w:rPr>
              <w:t>льзования,</w:t>
            </w:r>
          </w:p>
          <w:p w:rsidR="00DC2E77" w:rsidRPr="00B34CBB" w:rsidRDefault="00DC2E77" w:rsidP="00D946B8">
            <w:pPr>
              <w:jc w:val="both"/>
              <w:rPr>
                <w:sz w:val="28"/>
                <w:szCs w:val="28"/>
              </w:rPr>
            </w:pPr>
            <w:r w:rsidRPr="00B34CBB">
              <w:rPr>
                <w:sz w:val="28"/>
                <w:szCs w:val="28"/>
              </w:rPr>
              <w:t xml:space="preserve">- </w:t>
            </w:r>
            <w:r w:rsidRPr="00B34CBB">
              <w:rPr>
                <w:color w:val="000000"/>
                <w:sz w:val="28"/>
                <w:szCs w:val="28"/>
              </w:rPr>
              <w:t xml:space="preserve">общий прирост показателя приведения в нормативное состояние улично-дорожной сети города Калининска, на 2023-2025 года составит </w:t>
            </w:r>
            <w:r w:rsidR="0040437A">
              <w:rPr>
                <w:color w:val="000000"/>
                <w:sz w:val="28"/>
                <w:szCs w:val="28"/>
              </w:rPr>
              <w:t>-</w:t>
            </w:r>
            <w:r w:rsidRPr="00B34CBB">
              <w:rPr>
                <w:color w:val="000000"/>
                <w:sz w:val="28"/>
                <w:szCs w:val="28"/>
              </w:rPr>
              <w:t xml:space="preserve"> 7,6 км</w:t>
            </w:r>
            <w:r w:rsidRPr="00B34CBB">
              <w:rPr>
                <w:sz w:val="28"/>
                <w:szCs w:val="28"/>
              </w:rPr>
              <w:t>.: 2023год -</w:t>
            </w:r>
            <w:r w:rsidR="0040437A">
              <w:rPr>
                <w:sz w:val="28"/>
                <w:szCs w:val="28"/>
              </w:rPr>
              <w:t xml:space="preserve"> 1,3 км (</w:t>
            </w:r>
            <w:r w:rsidRPr="00B34CBB">
              <w:rPr>
                <w:sz w:val="28"/>
                <w:szCs w:val="28"/>
              </w:rPr>
              <w:t>ул. Советская ), 2024год -</w:t>
            </w:r>
            <w:r w:rsidR="0040437A">
              <w:rPr>
                <w:sz w:val="28"/>
                <w:szCs w:val="28"/>
              </w:rPr>
              <w:t xml:space="preserve"> </w:t>
            </w:r>
            <w:r w:rsidRPr="00B34CBB">
              <w:rPr>
                <w:sz w:val="28"/>
                <w:szCs w:val="28"/>
              </w:rPr>
              <w:t xml:space="preserve">3,8 </w:t>
            </w:r>
            <w:r w:rsidR="0040437A">
              <w:rPr>
                <w:sz w:val="28"/>
                <w:szCs w:val="28"/>
              </w:rPr>
              <w:t>км (ул. Ленина</w:t>
            </w:r>
            <w:r w:rsidRPr="00B34CBB">
              <w:rPr>
                <w:sz w:val="28"/>
                <w:szCs w:val="28"/>
              </w:rPr>
              <w:t>,</w:t>
            </w:r>
            <w:r w:rsidR="0040437A">
              <w:rPr>
                <w:sz w:val="28"/>
                <w:szCs w:val="28"/>
              </w:rPr>
              <w:t xml:space="preserve"> ул. Советская, ул. Пролетарская, ул. Первомайская, ул. Вокзальная</w:t>
            </w:r>
            <w:r w:rsidRPr="00B34CBB">
              <w:rPr>
                <w:sz w:val="28"/>
                <w:szCs w:val="28"/>
              </w:rPr>
              <w:t>, ул. 50 лет Октяб</w:t>
            </w:r>
            <w:r w:rsidR="0040437A">
              <w:rPr>
                <w:sz w:val="28"/>
                <w:szCs w:val="28"/>
              </w:rPr>
              <w:t>ря), 2025 год - 2,5 км (</w:t>
            </w:r>
            <w:r w:rsidRPr="00B34CBB">
              <w:rPr>
                <w:sz w:val="28"/>
                <w:szCs w:val="28"/>
              </w:rPr>
              <w:t>прогнозно) ул. Чехова</w:t>
            </w:r>
            <w:r w:rsidR="0040437A">
              <w:rPr>
                <w:sz w:val="28"/>
                <w:szCs w:val="28"/>
              </w:rPr>
              <w:t>, ул. Заводская (от региональной дороги);</w:t>
            </w:r>
          </w:p>
          <w:p w:rsidR="00DC2E77" w:rsidRPr="00965FD4" w:rsidRDefault="00DC2E77" w:rsidP="00D946B8">
            <w:pPr>
              <w:jc w:val="both"/>
              <w:rPr>
                <w:sz w:val="28"/>
                <w:szCs w:val="28"/>
              </w:rPr>
            </w:pPr>
            <w:r w:rsidRPr="00B34CBB">
              <w:rPr>
                <w:rFonts w:ascii="PT Astra Serif" w:hAnsi="PT Astra Serif"/>
                <w:color w:val="000000"/>
                <w:sz w:val="28"/>
                <w:szCs w:val="28"/>
              </w:rPr>
              <w:t>- в том числе прирост протяженности сети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дорожной деятельности в 2024 г.</w:t>
            </w:r>
            <w:r w:rsidR="0040437A">
              <w:rPr>
                <w:rFonts w:ascii="PT Astra Serif" w:hAnsi="PT Astra Serif"/>
                <w:color w:val="000000"/>
                <w:sz w:val="28"/>
                <w:szCs w:val="28"/>
              </w:rPr>
              <w:t xml:space="preserve"> </w:t>
            </w:r>
            <w:r w:rsidRPr="00B34CBB">
              <w:rPr>
                <w:rFonts w:ascii="PT Astra Serif" w:hAnsi="PT Astra Serif"/>
                <w:color w:val="000000"/>
                <w:sz w:val="28"/>
                <w:szCs w:val="28"/>
              </w:rPr>
              <w:t>-</w:t>
            </w:r>
            <w:r w:rsidR="0040437A">
              <w:rPr>
                <w:rFonts w:ascii="PT Astra Serif" w:hAnsi="PT Astra Serif"/>
                <w:color w:val="000000"/>
                <w:sz w:val="28"/>
                <w:szCs w:val="28"/>
              </w:rPr>
              <w:t xml:space="preserve"> </w:t>
            </w:r>
            <w:r w:rsidRPr="00B34CBB">
              <w:rPr>
                <w:rFonts w:ascii="PT Astra Serif" w:hAnsi="PT Astra Serif"/>
                <w:color w:val="000000"/>
                <w:sz w:val="28"/>
                <w:szCs w:val="28"/>
              </w:rPr>
              <w:t>3,8 км</w:t>
            </w:r>
          </w:p>
        </w:tc>
      </w:tr>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t xml:space="preserve">Ожидаемые </w:t>
            </w:r>
            <w:r w:rsidRPr="00C0089F">
              <w:rPr>
                <w:b/>
                <w:sz w:val="28"/>
                <w:szCs w:val="28"/>
              </w:rPr>
              <w:lastRenderedPageBreak/>
              <w:t>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DC2E77" w:rsidRPr="00C0089F" w:rsidRDefault="00DC2E77" w:rsidP="00D946B8">
            <w:pPr>
              <w:jc w:val="both"/>
              <w:rPr>
                <w:sz w:val="28"/>
                <w:szCs w:val="28"/>
              </w:rPr>
            </w:pPr>
            <w:r w:rsidRPr="00C0089F">
              <w:rPr>
                <w:sz w:val="28"/>
                <w:szCs w:val="28"/>
              </w:rPr>
              <w:lastRenderedPageBreak/>
              <w:t xml:space="preserve">Улучшение технического состояния автомобильных </w:t>
            </w:r>
            <w:r w:rsidRPr="00C0089F">
              <w:rPr>
                <w:sz w:val="28"/>
                <w:szCs w:val="28"/>
              </w:rPr>
              <w:lastRenderedPageBreak/>
              <w:t>дорог общего пользования муниципального образования город Калининск, создание условий для безопасного передвижения людей и автотранспорта. Уменьшение затрат на ремонт подвижного состава в автотранспортных предприятиях</w:t>
            </w:r>
          </w:p>
        </w:tc>
      </w:tr>
      <w:tr w:rsidR="00DC2E77" w:rsidRPr="00C0089F" w:rsidTr="00D946B8">
        <w:tc>
          <w:tcPr>
            <w:tcW w:w="2503" w:type="dxa"/>
            <w:tcBorders>
              <w:top w:val="single" w:sz="4" w:space="0" w:color="000000"/>
              <w:left w:val="single" w:sz="4" w:space="0" w:color="000000"/>
              <w:bottom w:val="single" w:sz="4" w:space="0" w:color="000000"/>
            </w:tcBorders>
          </w:tcPr>
          <w:p w:rsidR="00DC2E77" w:rsidRPr="00C0089F" w:rsidRDefault="00DC2E77" w:rsidP="00D946B8">
            <w:pPr>
              <w:rPr>
                <w:b/>
                <w:sz w:val="28"/>
                <w:szCs w:val="28"/>
              </w:rPr>
            </w:pPr>
            <w:r w:rsidRPr="00C0089F">
              <w:rPr>
                <w:b/>
                <w:sz w:val="28"/>
                <w:szCs w:val="28"/>
              </w:rPr>
              <w:lastRenderedPageBreak/>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DC2E77" w:rsidRPr="00C0089F" w:rsidRDefault="00DC2E77" w:rsidP="00D946B8">
            <w:pPr>
              <w:jc w:val="both"/>
              <w:rPr>
                <w:sz w:val="28"/>
                <w:szCs w:val="28"/>
              </w:rPr>
            </w:pPr>
            <w:r w:rsidRPr="00C0089F">
              <w:rPr>
                <w:sz w:val="28"/>
                <w:szCs w:val="28"/>
              </w:rPr>
              <w:t xml:space="preserve">Контроль за </w:t>
            </w:r>
            <w:r>
              <w:rPr>
                <w:sz w:val="28"/>
                <w:szCs w:val="28"/>
              </w:rPr>
              <w:t>реализацией Программы осуществляется в порядке, установленном законодательством Российской Федерации и нормативно-правовыми актами органов местного самоуправления Калининского</w:t>
            </w:r>
            <w:r w:rsidRPr="00C0089F">
              <w:rPr>
                <w:sz w:val="28"/>
                <w:szCs w:val="28"/>
              </w:rPr>
              <w:t xml:space="preserve"> муниципал</w:t>
            </w:r>
            <w:r>
              <w:rPr>
                <w:sz w:val="28"/>
                <w:szCs w:val="28"/>
              </w:rPr>
              <w:t xml:space="preserve">ьного района </w:t>
            </w:r>
            <w:r w:rsidRPr="00C0089F">
              <w:rPr>
                <w:sz w:val="28"/>
                <w:szCs w:val="28"/>
              </w:rPr>
              <w:t xml:space="preserve">Саратовской области </w:t>
            </w:r>
          </w:p>
        </w:tc>
      </w:tr>
    </w:tbl>
    <w:p w:rsidR="00DC2E77" w:rsidRDefault="00DC2E77" w:rsidP="00DC2E77">
      <w:pPr>
        <w:jc w:val="center"/>
        <w:rPr>
          <w:b/>
          <w:sz w:val="28"/>
          <w:szCs w:val="28"/>
        </w:rPr>
      </w:pPr>
    </w:p>
    <w:p w:rsidR="00DC2E77" w:rsidRPr="00866CAD" w:rsidRDefault="00DC2E77" w:rsidP="00DC2E77">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DC2E77" w:rsidRPr="00C0089F" w:rsidRDefault="00DC2E77" w:rsidP="00DC2E77">
      <w:pPr>
        <w:ind w:firstLine="567"/>
        <w:jc w:val="both"/>
        <w:rPr>
          <w:sz w:val="28"/>
          <w:szCs w:val="28"/>
        </w:rPr>
      </w:pPr>
      <w:bookmarkStart w:id="0" w:name="sub_1101"/>
      <w:r>
        <w:rPr>
          <w:sz w:val="28"/>
          <w:szCs w:val="28"/>
        </w:rPr>
        <w:t xml:space="preserve">1.1. </w:t>
      </w:r>
      <w:r w:rsidRPr="00C0089F">
        <w:rPr>
          <w:sz w:val="28"/>
          <w:szCs w:val="28"/>
        </w:rPr>
        <w:t>Анализ существующего положения автомобильных дорог на территории муниципального образования город Калининск.</w:t>
      </w:r>
    </w:p>
    <w:bookmarkEnd w:id="0"/>
    <w:p w:rsidR="00DC2E77" w:rsidRPr="00C0089F" w:rsidRDefault="00DC2E77" w:rsidP="00DC2E77">
      <w:pPr>
        <w:ind w:firstLine="567"/>
        <w:jc w:val="both"/>
        <w:rPr>
          <w:sz w:val="28"/>
          <w:szCs w:val="28"/>
        </w:rPr>
      </w:pPr>
      <w:r w:rsidRPr="00C0089F">
        <w:rPr>
          <w:sz w:val="28"/>
          <w:szCs w:val="28"/>
        </w:rPr>
        <w:t>Для определения комплекса проблем, подлежащих программному решению, проведен анализ существующего положения автомобильных дорог города, по результатам исследования во 2 разделе будут сформулированы цели, задачи и направления деятельности при осуществлении программы.</w:t>
      </w:r>
    </w:p>
    <w:p w:rsidR="00DC2E77" w:rsidRPr="00C0089F" w:rsidRDefault="00DC2E77" w:rsidP="00DC2E77">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DC2E77" w:rsidRPr="00C0089F" w:rsidRDefault="00DC2E77" w:rsidP="00DC2E77">
      <w:pPr>
        <w:ind w:firstLine="567"/>
        <w:jc w:val="both"/>
        <w:rPr>
          <w:sz w:val="28"/>
          <w:szCs w:val="28"/>
        </w:rPr>
      </w:pPr>
      <w:r w:rsidRPr="00C0089F">
        <w:rPr>
          <w:sz w:val="28"/>
          <w:szCs w:val="28"/>
        </w:rPr>
        <w:t>Быстрый рост численности автопарка за последние годы (более 64 тысяч. единиц) и массовое включение в дорожное движение перевозчиков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DC2E77" w:rsidRPr="00C0089F" w:rsidRDefault="00DC2E77" w:rsidP="00DC2E77">
      <w:pPr>
        <w:ind w:firstLine="567"/>
        <w:jc w:val="both"/>
        <w:rPr>
          <w:sz w:val="28"/>
          <w:szCs w:val="28"/>
        </w:rPr>
      </w:pPr>
      <w:r w:rsidRPr="00C0089F">
        <w:rPr>
          <w:sz w:val="28"/>
          <w:szCs w:val="28"/>
        </w:rPr>
        <w:t>Кроме того, на состояние дорог оказывает влияние ряд других факторов:</w:t>
      </w:r>
    </w:p>
    <w:p w:rsidR="00DC2E77" w:rsidRPr="00C0089F" w:rsidRDefault="00DC2E77" w:rsidP="00DC2E77">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DC2E77" w:rsidRPr="00C0089F" w:rsidRDefault="00DC2E77" w:rsidP="00DC2E77">
      <w:pPr>
        <w:ind w:firstLine="567"/>
        <w:jc w:val="both"/>
        <w:rPr>
          <w:sz w:val="28"/>
          <w:szCs w:val="28"/>
        </w:rPr>
      </w:pPr>
      <w:r>
        <w:rPr>
          <w:sz w:val="28"/>
          <w:szCs w:val="28"/>
        </w:rPr>
        <w:t xml:space="preserve">- </w:t>
      </w:r>
      <w:r w:rsidRPr="00C0089F">
        <w:rPr>
          <w:sz w:val="28"/>
          <w:szCs w:val="28"/>
        </w:rPr>
        <w:t>несоответствие категории автомобильной дороги существующей интенсивности движения;</w:t>
      </w:r>
    </w:p>
    <w:p w:rsidR="00DC2E77" w:rsidRPr="00C0089F" w:rsidRDefault="00DC2E77" w:rsidP="00DC2E77">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DC2E77" w:rsidRPr="00C0089F" w:rsidRDefault="00DC2E77" w:rsidP="00DC2E77">
      <w:pPr>
        <w:ind w:firstLine="567"/>
        <w:jc w:val="both"/>
        <w:rPr>
          <w:sz w:val="28"/>
          <w:szCs w:val="28"/>
        </w:rPr>
      </w:pPr>
      <w:r w:rsidRPr="00C0089F">
        <w:rPr>
          <w:sz w:val="28"/>
          <w:szCs w:val="28"/>
        </w:rPr>
        <w:t xml:space="preserve">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w:t>
      </w:r>
      <w:r w:rsidRPr="00C0089F">
        <w:rPr>
          <w:sz w:val="28"/>
          <w:szCs w:val="28"/>
        </w:rPr>
        <w:lastRenderedPageBreak/>
        <w:t>дорог должно отвечать требованиям ГОСТ, для этого необходимо постоянно проводить работы по их ремонту.</w:t>
      </w:r>
    </w:p>
    <w:p w:rsidR="00DC2E77" w:rsidRPr="00C0089F" w:rsidRDefault="00DC2E77" w:rsidP="00DC2E77">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DC2E77" w:rsidRPr="00C0089F" w:rsidRDefault="00DC2E77" w:rsidP="00DC2E77">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городских дорог является создание рациональной системы планирования ассигнований на дорожные работы.</w:t>
      </w:r>
    </w:p>
    <w:p w:rsidR="00DC2E77" w:rsidRPr="00C0089F" w:rsidRDefault="00DC2E77" w:rsidP="00DC2E77">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 то есть не менее 300000 кв.м.</w:t>
      </w:r>
    </w:p>
    <w:p w:rsidR="00DC2E77" w:rsidRPr="00C0089F" w:rsidRDefault="00DC2E77" w:rsidP="00DC2E77">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DC2E77" w:rsidRPr="00C0089F" w:rsidRDefault="00DC2E77" w:rsidP="00DC2E77">
      <w:pPr>
        <w:ind w:firstLine="567"/>
        <w:jc w:val="both"/>
        <w:rPr>
          <w:sz w:val="28"/>
          <w:szCs w:val="28"/>
        </w:rPr>
      </w:pPr>
      <w:bookmarkStart w:id="1" w:name="sub_1102"/>
      <w:r>
        <w:rPr>
          <w:sz w:val="28"/>
          <w:szCs w:val="28"/>
        </w:rPr>
        <w:t xml:space="preserve">1.2. </w:t>
      </w:r>
      <w:r w:rsidRPr="00C0089F">
        <w:rPr>
          <w:sz w:val="28"/>
          <w:szCs w:val="28"/>
        </w:rPr>
        <w:t>Обоснование целесообразности разработки муниципальной программы.</w:t>
      </w:r>
    </w:p>
    <w:bookmarkEnd w:id="1"/>
    <w:p w:rsidR="00DC2E77" w:rsidRPr="00C0089F" w:rsidRDefault="00DC2E77" w:rsidP="00DC2E77">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DC2E77" w:rsidRPr="00C0089F" w:rsidRDefault="00DC2E77" w:rsidP="00DC2E77">
      <w:pPr>
        <w:ind w:firstLine="567"/>
        <w:jc w:val="both"/>
        <w:rPr>
          <w:sz w:val="28"/>
          <w:szCs w:val="28"/>
        </w:rPr>
      </w:pPr>
      <w:r w:rsidRPr="00C0089F">
        <w:rPr>
          <w:sz w:val="28"/>
          <w:szCs w:val="28"/>
        </w:rPr>
        <w:t>Наличие роста в городе легкового и грузового автотранспорта (более 64 тыс.</w:t>
      </w:r>
      <w:r>
        <w:rPr>
          <w:sz w:val="28"/>
          <w:szCs w:val="28"/>
        </w:rPr>
        <w:t xml:space="preserve"> </w:t>
      </w:r>
      <w:r w:rsidRPr="00C0089F">
        <w:rPr>
          <w:sz w:val="28"/>
          <w:szCs w:val="28"/>
        </w:rPr>
        <w:t>ед.) создает увеличенную нагрузку на дорожное полотно, возрастающую - ежегодно.</w:t>
      </w:r>
    </w:p>
    <w:p w:rsidR="00DC2E77" w:rsidRPr="00C0089F" w:rsidRDefault="00DC2E77" w:rsidP="00DC2E77">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в муниципальном образовании город Калининск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DC2E77" w:rsidRPr="00C0089F" w:rsidRDefault="00DC2E77" w:rsidP="00DC2E77">
      <w:pPr>
        <w:ind w:firstLine="567"/>
        <w:jc w:val="both"/>
        <w:rPr>
          <w:sz w:val="28"/>
          <w:szCs w:val="28"/>
        </w:rPr>
      </w:pPr>
    </w:p>
    <w:p w:rsidR="00DC2E77" w:rsidRPr="007F6E32" w:rsidRDefault="00DC2E77" w:rsidP="00DC2E77">
      <w:pPr>
        <w:jc w:val="center"/>
        <w:rPr>
          <w:b/>
          <w:sz w:val="28"/>
          <w:szCs w:val="28"/>
        </w:rPr>
      </w:pPr>
      <w:r>
        <w:rPr>
          <w:b/>
          <w:sz w:val="28"/>
          <w:szCs w:val="28"/>
        </w:rPr>
        <w:t>2</w:t>
      </w:r>
      <w:r w:rsidRPr="007F6E32">
        <w:rPr>
          <w:b/>
          <w:sz w:val="28"/>
          <w:szCs w:val="28"/>
        </w:rPr>
        <w:t>. Цели и задачи программы</w:t>
      </w:r>
    </w:p>
    <w:p w:rsidR="00DC2E77" w:rsidRPr="00C0089F" w:rsidRDefault="00DC2E77" w:rsidP="00DC2E77">
      <w:pPr>
        <w:ind w:firstLine="567"/>
        <w:jc w:val="both"/>
        <w:rPr>
          <w:sz w:val="28"/>
          <w:szCs w:val="28"/>
        </w:rPr>
      </w:pPr>
      <w:bookmarkStart w:id="2" w:name="sub_1201"/>
      <w:r>
        <w:rPr>
          <w:sz w:val="28"/>
          <w:szCs w:val="28"/>
        </w:rPr>
        <w:t xml:space="preserve">2.1. </w:t>
      </w:r>
      <w:r w:rsidRPr="00C0089F">
        <w:rPr>
          <w:sz w:val="28"/>
          <w:szCs w:val="28"/>
        </w:rPr>
        <w:t>Цели программы</w:t>
      </w:r>
      <w:r>
        <w:rPr>
          <w:sz w:val="28"/>
          <w:szCs w:val="28"/>
        </w:rPr>
        <w:t>.</w:t>
      </w:r>
    </w:p>
    <w:p w:rsidR="00DC2E77" w:rsidRPr="00C0089F" w:rsidRDefault="00DC2E77" w:rsidP="00DC2E77">
      <w:pPr>
        <w:ind w:firstLine="567"/>
        <w:jc w:val="both"/>
        <w:rPr>
          <w:sz w:val="28"/>
          <w:szCs w:val="28"/>
        </w:rPr>
      </w:pPr>
      <w:bookmarkStart w:id="3" w:name="sub_12011"/>
      <w:bookmarkEnd w:id="2"/>
      <w:r>
        <w:rPr>
          <w:sz w:val="28"/>
          <w:szCs w:val="28"/>
        </w:rPr>
        <w:t xml:space="preserve">2.1.1. </w:t>
      </w:r>
      <w:r w:rsidRPr="00C0089F">
        <w:rPr>
          <w:sz w:val="28"/>
          <w:szCs w:val="28"/>
        </w:rPr>
        <w:t>Приведение автомобильных дорог в соответствие с требо</w:t>
      </w:r>
      <w:r>
        <w:rPr>
          <w:sz w:val="28"/>
          <w:szCs w:val="28"/>
        </w:rPr>
        <w:t>ваниями технических регламентов.</w:t>
      </w:r>
    </w:p>
    <w:p w:rsidR="00DC2E77" w:rsidRPr="00C0089F" w:rsidRDefault="00DC2E77" w:rsidP="00DC2E77">
      <w:pPr>
        <w:ind w:firstLine="567"/>
        <w:jc w:val="both"/>
        <w:rPr>
          <w:sz w:val="28"/>
          <w:szCs w:val="28"/>
        </w:rPr>
      </w:pPr>
      <w:bookmarkStart w:id="4" w:name="sub_12012"/>
      <w:bookmarkEnd w:id="3"/>
      <w:r>
        <w:rPr>
          <w:sz w:val="28"/>
          <w:szCs w:val="28"/>
        </w:rPr>
        <w:t>2.1.</w:t>
      </w:r>
      <w:r w:rsidRPr="00C0089F">
        <w:rPr>
          <w:sz w:val="28"/>
          <w:szCs w:val="28"/>
        </w:rPr>
        <w:t>2. Уменьшение дорожно-транспортных происшествий.</w:t>
      </w:r>
    </w:p>
    <w:p w:rsidR="00DC2E77" w:rsidRPr="00C0089F" w:rsidRDefault="00DC2E77" w:rsidP="00DC2E77">
      <w:pPr>
        <w:ind w:firstLine="567"/>
        <w:jc w:val="both"/>
        <w:rPr>
          <w:sz w:val="28"/>
          <w:szCs w:val="28"/>
        </w:rPr>
      </w:pPr>
      <w:bookmarkStart w:id="5" w:name="sub_1202"/>
      <w:bookmarkEnd w:id="4"/>
      <w:r>
        <w:rPr>
          <w:sz w:val="28"/>
          <w:szCs w:val="28"/>
        </w:rPr>
        <w:t>2.2. Задачи программы.</w:t>
      </w:r>
    </w:p>
    <w:p w:rsidR="00DC2E77" w:rsidRPr="00C0089F" w:rsidRDefault="00DC2E77" w:rsidP="00DC2E77">
      <w:pPr>
        <w:ind w:firstLine="567"/>
        <w:jc w:val="both"/>
        <w:rPr>
          <w:sz w:val="28"/>
          <w:szCs w:val="28"/>
        </w:rPr>
      </w:pPr>
      <w:bookmarkStart w:id="6" w:name="sub_12021"/>
      <w:bookmarkEnd w:id="5"/>
      <w:r>
        <w:rPr>
          <w:sz w:val="28"/>
          <w:szCs w:val="28"/>
        </w:rPr>
        <w:t xml:space="preserve">2.2.1. </w:t>
      </w:r>
      <w:r w:rsidRPr="00C0089F">
        <w:rPr>
          <w:sz w:val="28"/>
          <w:szCs w:val="28"/>
        </w:rPr>
        <w:t>Улучшение технического состояния автомобильных дорог общего пользования муниципальн</w:t>
      </w:r>
      <w:r>
        <w:rPr>
          <w:sz w:val="28"/>
          <w:szCs w:val="28"/>
        </w:rPr>
        <w:t>ого образования город Калининск.</w:t>
      </w:r>
    </w:p>
    <w:p w:rsidR="00DC2E77" w:rsidRPr="00C0089F" w:rsidRDefault="00DC2E77" w:rsidP="00DC2E77">
      <w:pPr>
        <w:ind w:firstLine="567"/>
        <w:jc w:val="both"/>
        <w:rPr>
          <w:sz w:val="28"/>
          <w:szCs w:val="28"/>
        </w:rPr>
      </w:pPr>
      <w:bookmarkStart w:id="7" w:name="sub_12022"/>
      <w:bookmarkEnd w:id="6"/>
      <w:r>
        <w:rPr>
          <w:sz w:val="28"/>
          <w:szCs w:val="28"/>
        </w:rPr>
        <w:t>2.2.</w:t>
      </w:r>
      <w:r w:rsidRPr="00C0089F">
        <w:rPr>
          <w:sz w:val="28"/>
          <w:szCs w:val="28"/>
        </w:rPr>
        <w:t>2. Содействие повышению безопасности дорожного движения.</w:t>
      </w:r>
    </w:p>
    <w:p w:rsidR="00DC2E77" w:rsidRPr="00C0089F" w:rsidRDefault="00DC2E77" w:rsidP="00DC2E77">
      <w:pPr>
        <w:ind w:firstLine="567"/>
        <w:jc w:val="both"/>
        <w:rPr>
          <w:sz w:val="28"/>
          <w:szCs w:val="28"/>
        </w:rPr>
      </w:pPr>
      <w:bookmarkStart w:id="8" w:name="sub_1203"/>
      <w:bookmarkEnd w:id="7"/>
    </w:p>
    <w:bookmarkEnd w:id="8"/>
    <w:p w:rsidR="00DC2E77" w:rsidRPr="007F6E32" w:rsidRDefault="00DC2E77" w:rsidP="00DC2E77">
      <w:pPr>
        <w:jc w:val="center"/>
        <w:rPr>
          <w:b/>
          <w:sz w:val="28"/>
          <w:szCs w:val="28"/>
        </w:rPr>
      </w:pPr>
      <w:r>
        <w:rPr>
          <w:b/>
          <w:sz w:val="28"/>
          <w:szCs w:val="28"/>
        </w:rPr>
        <w:lastRenderedPageBreak/>
        <w:t>3</w:t>
      </w:r>
      <w:r w:rsidRPr="007F6E32">
        <w:rPr>
          <w:b/>
          <w:sz w:val="28"/>
          <w:szCs w:val="28"/>
        </w:rPr>
        <w:t>. Ресурсное обеспечение программы</w:t>
      </w:r>
    </w:p>
    <w:p w:rsidR="00DC2E77" w:rsidRPr="00C0089F" w:rsidRDefault="00DC2E77" w:rsidP="00494117">
      <w:pPr>
        <w:ind w:firstLine="567"/>
        <w:jc w:val="both"/>
        <w:rPr>
          <w:sz w:val="28"/>
          <w:szCs w:val="28"/>
        </w:rPr>
      </w:pPr>
      <w:r w:rsidRPr="00C0089F">
        <w:rPr>
          <w:sz w:val="28"/>
          <w:szCs w:val="28"/>
        </w:rPr>
        <w:t>Общий объем финансирования мероприятий программы:</w:t>
      </w:r>
    </w:p>
    <w:p w:rsidR="00DC2E77" w:rsidRDefault="00DC2E77" w:rsidP="00494117">
      <w:pPr>
        <w:ind w:firstLine="567"/>
        <w:jc w:val="both"/>
        <w:rPr>
          <w:sz w:val="28"/>
          <w:szCs w:val="28"/>
        </w:rPr>
      </w:pPr>
      <w:r>
        <w:rPr>
          <w:sz w:val="28"/>
          <w:szCs w:val="28"/>
        </w:rPr>
        <w:t>- 2023 год составляет</w:t>
      </w:r>
      <w:r w:rsidRPr="00C0089F">
        <w:rPr>
          <w:sz w:val="28"/>
          <w:szCs w:val="28"/>
        </w:rPr>
        <w:t xml:space="preserve"> </w:t>
      </w:r>
      <w:r>
        <w:rPr>
          <w:sz w:val="28"/>
          <w:szCs w:val="28"/>
        </w:rPr>
        <w:t xml:space="preserve">46325,4 тыс. </w:t>
      </w:r>
      <w:r w:rsidRPr="00C0089F">
        <w:rPr>
          <w:sz w:val="28"/>
          <w:szCs w:val="28"/>
        </w:rPr>
        <w:t>руб.</w:t>
      </w:r>
      <w:r>
        <w:rPr>
          <w:sz w:val="28"/>
          <w:szCs w:val="28"/>
        </w:rPr>
        <w:t>,</w:t>
      </w:r>
      <w:r w:rsidRPr="00C0089F">
        <w:rPr>
          <w:sz w:val="28"/>
          <w:szCs w:val="28"/>
        </w:rPr>
        <w:t xml:space="preserve"> в том числе</w:t>
      </w:r>
    </w:p>
    <w:p w:rsidR="00DC2E77" w:rsidRDefault="00DC2E77" w:rsidP="00494117">
      <w:pPr>
        <w:ind w:firstLine="567"/>
        <w:jc w:val="both"/>
        <w:rPr>
          <w:sz w:val="28"/>
          <w:szCs w:val="28"/>
        </w:rPr>
      </w:pPr>
      <w:r>
        <w:rPr>
          <w:sz w:val="28"/>
          <w:szCs w:val="28"/>
        </w:rPr>
        <w:t>-</w:t>
      </w:r>
      <w:r w:rsidRPr="00C0089F">
        <w:rPr>
          <w:sz w:val="28"/>
          <w:szCs w:val="28"/>
        </w:rPr>
        <w:t xml:space="preserve">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00494117">
        <w:rPr>
          <w:sz w:val="28"/>
          <w:szCs w:val="28"/>
        </w:rPr>
        <w:t>-</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DC2E77" w:rsidRDefault="00DC2E77" w:rsidP="00494117">
      <w:pPr>
        <w:ind w:firstLine="567"/>
        <w:jc w:val="both"/>
        <w:rPr>
          <w:sz w:val="28"/>
          <w:szCs w:val="28"/>
        </w:rPr>
      </w:pPr>
      <w:r>
        <w:rPr>
          <w:sz w:val="28"/>
          <w:szCs w:val="28"/>
        </w:rPr>
        <w:t>- средства дорожного фонда Калининского муниципального района -</w:t>
      </w:r>
      <w:r w:rsidR="00494117">
        <w:rPr>
          <w:sz w:val="28"/>
          <w:szCs w:val="28"/>
        </w:rPr>
        <w:t xml:space="preserve"> </w:t>
      </w:r>
      <w:r>
        <w:rPr>
          <w:sz w:val="28"/>
          <w:szCs w:val="28"/>
        </w:rPr>
        <w:t>5068,9 тыс. руб.</w:t>
      </w:r>
    </w:p>
    <w:p w:rsidR="00DC2E77" w:rsidRDefault="00DC2E77" w:rsidP="00494117">
      <w:pPr>
        <w:ind w:firstLine="567"/>
        <w:jc w:val="both"/>
        <w:rPr>
          <w:sz w:val="28"/>
          <w:szCs w:val="28"/>
        </w:rPr>
      </w:pPr>
      <w:r>
        <w:rPr>
          <w:sz w:val="28"/>
          <w:szCs w:val="28"/>
        </w:rPr>
        <w:t>- средст</w:t>
      </w:r>
      <w:r w:rsidR="00494117">
        <w:rPr>
          <w:sz w:val="28"/>
          <w:szCs w:val="28"/>
        </w:rPr>
        <w:t>ва областного дорожного фонда (иной межбюджетный трансферт</w:t>
      </w:r>
      <w:r>
        <w:rPr>
          <w:sz w:val="28"/>
          <w:szCs w:val="28"/>
        </w:rPr>
        <w:t>)</w:t>
      </w:r>
      <w:r w:rsidR="00494117">
        <w:rPr>
          <w:sz w:val="28"/>
          <w:szCs w:val="28"/>
        </w:rPr>
        <w:t xml:space="preserve"> </w:t>
      </w:r>
      <w:r>
        <w:rPr>
          <w:sz w:val="28"/>
          <w:szCs w:val="28"/>
        </w:rPr>
        <w:t>-</w:t>
      </w:r>
      <w:r w:rsidR="00494117">
        <w:rPr>
          <w:sz w:val="28"/>
          <w:szCs w:val="28"/>
        </w:rPr>
        <w:t xml:space="preserve"> </w:t>
      </w:r>
      <w:r>
        <w:rPr>
          <w:sz w:val="28"/>
          <w:szCs w:val="28"/>
        </w:rPr>
        <w:t>10000,00 тыс. руб.</w:t>
      </w:r>
    </w:p>
    <w:p w:rsidR="00DC2E77" w:rsidRDefault="00494117" w:rsidP="00494117">
      <w:pPr>
        <w:ind w:firstLine="567"/>
        <w:jc w:val="both"/>
        <w:rPr>
          <w:sz w:val="28"/>
          <w:szCs w:val="28"/>
        </w:rPr>
      </w:pPr>
      <w:r>
        <w:rPr>
          <w:sz w:val="28"/>
          <w:szCs w:val="28"/>
        </w:rPr>
        <w:t>- средства областного бюджета (</w:t>
      </w:r>
      <w:r w:rsidR="00DC2E77">
        <w:rPr>
          <w:sz w:val="28"/>
          <w:szCs w:val="28"/>
        </w:rPr>
        <w:t>иной межбюджетны</w:t>
      </w:r>
      <w:r>
        <w:rPr>
          <w:sz w:val="28"/>
          <w:szCs w:val="28"/>
        </w:rPr>
        <w:t>й трансферт</w:t>
      </w:r>
      <w:r w:rsidR="00DC2E77">
        <w:rPr>
          <w:sz w:val="28"/>
          <w:szCs w:val="28"/>
        </w:rPr>
        <w:t xml:space="preserve">) -5000,00 тыс. руб. </w:t>
      </w:r>
    </w:p>
    <w:p w:rsidR="00DC2E77" w:rsidRDefault="00DC2E77" w:rsidP="00494117">
      <w:pPr>
        <w:snapToGrid w:val="0"/>
        <w:ind w:firstLine="567"/>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72376,</w:t>
      </w:r>
      <w:r w:rsidRPr="006878DA">
        <w:rPr>
          <w:sz w:val="28"/>
          <w:szCs w:val="28"/>
        </w:rPr>
        <w:t>5</w:t>
      </w:r>
      <w:r>
        <w:rPr>
          <w:sz w:val="28"/>
          <w:szCs w:val="28"/>
        </w:rPr>
        <w:t xml:space="preserve">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r w:rsidR="005F019D">
        <w:rPr>
          <w:sz w:val="28"/>
          <w:szCs w:val="28"/>
        </w:rPr>
        <w:t xml:space="preserve"> средства дорожного фонда (остатки дорожного фонда</w:t>
      </w:r>
      <w:r>
        <w:rPr>
          <w:sz w:val="28"/>
          <w:szCs w:val="28"/>
        </w:rPr>
        <w:t>) -</w:t>
      </w:r>
      <w:r w:rsidR="005F019D">
        <w:rPr>
          <w:sz w:val="28"/>
          <w:szCs w:val="28"/>
        </w:rPr>
        <w:t xml:space="preserve"> 3310,8 тыс. руб.; </w:t>
      </w:r>
      <w:r>
        <w:rPr>
          <w:sz w:val="28"/>
          <w:szCs w:val="28"/>
        </w:rPr>
        <w:t>средст</w:t>
      </w:r>
      <w:r w:rsidR="005F019D">
        <w:rPr>
          <w:sz w:val="28"/>
          <w:szCs w:val="28"/>
        </w:rPr>
        <w:t>ва областного бюджета (</w:t>
      </w:r>
      <w:r>
        <w:rPr>
          <w:sz w:val="28"/>
          <w:szCs w:val="28"/>
        </w:rPr>
        <w:t xml:space="preserve">иные </w:t>
      </w:r>
      <w:r w:rsidRPr="0091725F">
        <w:rPr>
          <w:sz w:val="28"/>
          <w:szCs w:val="28"/>
        </w:rPr>
        <w:t>межбюджетные трансферты на реализацию мероприятий по благоустройству территорий (2 этап)</w:t>
      </w:r>
      <w:r>
        <w:rPr>
          <w:sz w:val="28"/>
          <w:szCs w:val="28"/>
        </w:rPr>
        <w:t xml:space="preserve"> -</w:t>
      </w:r>
      <w:r w:rsidR="005F019D">
        <w:rPr>
          <w:sz w:val="28"/>
          <w:szCs w:val="28"/>
        </w:rPr>
        <w:t xml:space="preserve"> 5000,00 тыс. руб.</w:t>
      </w:r>
      <w:r>
        <w:rPr>
          <w:sz w:val="28"/>
          <w:szCs w:val="28"/>
        </w:rPr>
        <w:t>;</w:t>
      </w:r>
    </w:p>
    <w:p w:rsidR="00DC2E77" w:rsidRDefault="00DC2E77" w:rsidP="00494117">
      <w:pPr>
        <w:snapToGrid w:val="0"/>
        <w:ind w:firstLine="567"/>
        <w:jc w:val="both"/>
        <w:rPr>
          <w:sz w:val="28"/>
          <w:szCs w:val="28"/>
        </w:rPr>
      </w:pPr>
      <w:r>
        <w:rPr>
          <w:sz w:val="28"/>
          <w:szCs w:val="28"/>
        </w:rPr>
        <w:t>-</w:t>
      </w:r>
      <w:r w:rsidRPr="00926D42">
        <w:rPr>
          <w:sz w:val="28"/>
          <w:szCs w:val="28"/>
        </w:rPr>
        <w:t xml:space="preserve"> </w:t>
      </w:r>
      <w:r w:rsidRPr="0002335F">
        <w:rPr>
          <w:sz w:val="28"/>
          <w:szCs w:val="28"/>
        </w:rPr>
        <w:t xml:space="preserve">иные межбюджетные трансферты </w:t>
      </w:r>
      <w:r w:rsidRPr="00B34CBB">
        <w:rPr>
          <w:sz w:val="28"/>
          <w:szCs w:val="28"/>
        </w:rPr>
        <w:t>на п</w:t>
      </w:r>
      <w:r w:rsidRPr="00B34CBB">
        <w:rPr>
          <w:rFonts w:ascii="PT Astra Serif" w:hAnsi="PT Astra Serif"/>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B34CBB">
        <w:rPr>
          <w:sz w:val="28"/>
          <w:szCs w:val="28"/>
        </w:rPr>
        <w:t xml:space="preserve"> -</w:t>
      </w:r>
      <w:r w:rsidR="005F019D">
        <w:rPr>
          <w:sz w:val="28"/>
          <w:szCs w:val="28"/>
        </w:rPr>
        <w:t xml:space="preserve"> </w:t>
      </w:r>
      <w:r w:rsidRPr="00B34CBB">
        <w:rPr>
          <w:sz w:val="28"/>
          <w:szCs w:val="28"/>
        </w:rPr>
        <w:t>30 000,0 тыс. руб.</w:t>
      </w:r>
      <w:r>
        <w:rPr>
          <w:sz w:val="28"/>
          <w:szCs w:val="28"/>
        </w:rPr>
        <w:t xml:space="preserve"> </w:t>
      </w:r>
    </w:p>
    <w:p w:rsidR="00DC2E77" w:rsidRDefault="005F019D" w:rsidP="00494117">
      <w:pPr>
        <w:snapToGrid w:val="0"/>
        <w:ind w:firstLine="567"/>
        <w:jc w:val="both"/>
        <w:rPr>
          <w:sz w:val="28"/>
          <w:szCs w:val="28"/>
        </w:rPr>
      </w:pPr>
      <w:r>
        <w:rPr>
          <w:sz w:val="28"/>
          <w:szCs w:val="28"/>
        </w:rPr>
        <w:t xml:space="preserve">- </w:t>
      </w:r>
      <w:r w:rsidR="00DC2E77">
        <w:rPr>
          <w:sz w:val="28"/>
          <w:szCs w:val="28"/>
        </w:rPr>
        <w:t>средства собственных доходов -</w:t>
      </w:r>
      <w:r>
        <w:rPr>
          <w:sz w:val="28"/>
          <w:szCs w:val="28"/>
        </w:rPr>
        <w:t xml:space="preserve"> </w:t>
      </w:r>
      <w:r w:rsidR="00DC2E77">
        <w:rPr>
          <w:sz w:val="28"/>
          <w:szCs w:val="28"/>
        </w:rPr>
        <w:t xml:space="preserve">10010,0 тыс. руб. </w:t>
      </w:r>
    </w:p>
    <w:p w:rsidR="00DC2E77" w:rsidRDefault="00DC2E77" w:rsidP="00494117">
      <w:pPr>
        <w:ind w:firstLine="567"/>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29915,0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sidR="005F019D">
        <w:rPr>
          <w:sz w:val="28"/>
          <w:szCs w:val="28"/>
        </w:rPr>
        <w:t>-</w:t>
      </w:r>
      <w:r w:rsidRPr="009277EA">
        <w:rPr>
          <w:sz w:val="28"/>
          <w:szCs w:val="28"/>
        </w:rPr>
        <w:t xml:space="preserve"> </w:t>
      </w:r>
      <w:r>
        <w:rPr>
          <w:sz w:val="28"/>
          <w:szCs w:val="28"/>
        </w:rPr>
        <w:t xml:space="preserve">24915,0 </w:t>
      </w:r>
      <w:r w:rsidRPr="009277EA">
        <w:rPr>
          <w:sz w:val="28"/>
          <w:szCs w:val="28"/>
        </w:rPr>
        <w:t>тыс.</w:t>
      </w:r>
      <w:r>
        <w:rPr>
          <w:sz w:val="28"/>
          <w:szCs w:val="28"/>
        </w:rPr>
        <w:t xml:space="preserve"> руб.; и</w:t>
      </w:r>
      <w:r w:rsidRPr="006878DA">
        <w:rPr>
          <w:sz w:val="28"/>
          <w:szCs w:val="28"/>
        </w:rPr>
        <w:t>ные межбюджетные трансферты на реализацию мероприятий по благоустройству территорий (2 этап)</w:t>
      </w:r>
      <w:r>
        <w:rPr>
          <w:sz w:val="28"/>
          <w:szCs w:val="28"/>
        </w:rPr>
        <w:t xml:space="preserve"> -5000,0 тыс. руб.</w:t>
      </w:r>
    </w:p>
    <w:p w:rsidR="00DC2E77" w:rsidRPr="00C0089F" w:rsidRDefault="00DC2E77" w:rsidP="00494117">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3</w:t>
      </w:r>
      <w:r w:rsidRPr="00C0089F">
        <w:rPr>
          <w:sz w:val="28"/>
          <w:szCs w:val="28"/>
        </w:rPr>
        <w:t>-202</w:t>
      </w:r>
      <w:r>
        <w:rPr>
          <w:sz w:val="28"/>
          <w:szCs w:val="28"/>
        </w:rPr>
        <w:t>5</w:t>
      </w:r>
      <w:r w:rsidRPr="00C0089F">
        <w:rPr>
          <w:sz w:val="28"/>
          <w:szCs w:val="28"/>
        </w:rPr>
        <w:t xml:space="preserve"> годы.</w:t>
      </w:r>
    </w:p>
    <w:p w:rsidR="00DC2E77" w:rsidRPr="00C0089F" w:rsidRDefault="00DC2E77" w:rsidP="00DC2E77">
      <w:pPr>
        <w:ind w:firstLine="567"/>
        <w:jc w:val="both"/>
        <w:rPr>
          <w:sz w:val="28"/>
          <w:szCs w:val="28"/>
        </w:rPr>
      </w:pPr>
    </w:p>
    <w:p w:rsidR="00DC2E77" w:rsidRDefault="00DC2E77" w:rsidP="00DC2E77">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DC2E77" w:rsidRPr="007F6E32" w:rsidRDefault="00DC2E77" w:rsidP="00DC2E77">
      <w:pPr>
        <w:jc w:val="center"/>
        <w:rPr>
          <w:b/>
          <w:sz w:val="28"/>
          <w:szCs w:val="28"/>
        </w:rPr>
      </w:pPr>
      <w:r w:rsidRPr="007F6E32">
        <w:rPr>
          <w:b/>
          <w:sz w:val="28"/>
          <w:szCs w:val="28"/>
        </w:rPr>
        <w:t>и контроль за ходом ее выполнения</w:t>
      </w:r>
    </w:p>
    <w:p w:rsidR="00DC2E77" w:rsidRPr="00C0089F" w:rsidRDefault="00DC2E77" w:rsidP="00DC2E77">
      <w:pPr>
        <w:ind w:firstLine="567"/>
        <w:jc w:val="both"/>
        <w:rPr>
          <w:sz w:val="28"/>
          <w:szCs w:val="28"/>
        </w:rPr>
      </w:pPr>
      <w:r w:rsidRPr="00C0089F">
        <w:rPr>
          <w:sz w:val="28"/>
          <w:szCs w:val="28"/>
        </w:rPr>
        <w:t>Управление жилищно-коммунального хозяйства администрации Калининского муниципального района Саратовской области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DC2E77" w:rsidRPr="00C0089F" w:rsidRDefault="00DC2E77" w:rsidP="00DC2E77">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DC2E77" w:rsidRPr="00C0089F" w:rsidRDefault="00DC2E77" w:rsidP="00DC2E77">
      <w:pPr>
        <w:ind w:firstLine="567"/>
        <w:jc w:val="both"/>
        <w:rPr>
          <w:sz w:val="28"/>
          <w:szCs w:val="28"/>
        </w:rPr>
      </w:pPr>
      <w:r w:rsidRPr="00C0089F">
        <w:rPr>
          <w:sz w:val="28"/>
          <w:szCs w:val="28"/>
        </w:rPr>
        <w:t>При отборе участников размещения муниципально</w:t>
      </w:r>
      <w:r>
        <w:rPr>
          <w:sz w:val="28"/>
          <w:szCs w:val="28"/>
        </w:rPr>
        <w:t>й</w:t>
      </w:r>
      <w:r w:rsidRPr="00C0089F">
        <w:rPr>
          <w:sz w:val="28"/>
          <w:szCs w:val="28"/>
        </w:rPr>
        <w:t xml:space="preserve"> закупки учитывается:</w:t>
      </w:r>
    </w:p>
    <w:p w:rsidR="00DC2E77" w:rsidRPr="00C0089F" w:rsidRDefault="00DC2E77" w:rsidP="00DC2E77">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DC2E77" w:rsidRPr="00C0089F" w:rsidRDefault="00DC2E77" w:rsidP="00DC2E77">
      <w:pPr>
        <w:ind w:firstLine="567"/>
        <w:jc w:val="both"/>
        <w:rPr>
          <w:sz w:val="28"/>
          <w:szCs w:val="28"/>
        </w:rPr>
      </w:pPr>
      <w:r w:rsidRPr="00C0089F">
        <w:rPr>
          <w:sz w:val="28"/>
          <w:szCs w:val="28"/>
        </w:rPr>
        <w:t>- квалификация для выполнения обязательств по контрактам;</w:t>
      </w:r>
    </w:p>
    <w:p w:rsidR="00DC2E77" w:rsidRPr="00C0089F" w:rsidRDefault="00DC2E77" w:rsidP="00DC2E77">
      <w:pPr>
        <w:ind w:firstLine="567"/>
        <w:jc w:val="both"/>
        <w:rPr>
          <w:sz w:val="28"/>
          <w:szCs w:val="28"/>
        </w:rPr>
      </w:pPr>
      <w:r w:rsidRPr="00C0089F">
        <w:rPr>
          <w:sz w:val="28"/>
          <w:szCs w:val="28"/>
        </w:rPr>
        <w:t>- опыт работы по выполнению муниципальной закупки;</w:t>
      </w:r>
    </w:p>
    <w:p w:rsidR="00DC2E77" w:rsidRPr="00C0089F" w:rsidRDefault="00DC2E77" w:rsidP="00DC2E77">
      <w:pPr>
        <w:ind w:firstLine="567"/>
        <w:jc w:val="both"/>
        <w:rPr>
          <w:sz w:val="28"/>
          <w:szCs w:val="28"/>
        </w:rPr>
      </w:pPr>
      <w:r w:rsidRPr="00C0089F">
        <w:rPr>
          <w:sz w:val="28"/>
          <w:szCs w:val="28"/>
        </w:rPr>
        <w:t xml:space="preserve">- гарантия качества выполненных работ и применяемых материалов. Выполнение мероприятий программы проходит в тесном взаимодействии с организациями других отраслей городского хозяйства, обслуживающими </w:t>
      </w:r>
      <w:r w:rsidRPr="00C0089F">
        <w:rPr>
          <w:sz w:val="28"/>
          <w:szCs w:val="28"/>
        </w:rPr>
        <w:lastRenderedPageBreak/>
        <w:t>объекты городской инфраструктуры, транспорта, водопроводных, канализационных сетей, системы отопления и других.</w:t>
      </w:r>
    </w:p>
    <w:p w:rsidR="00DC2E77" w:rsidRPr="00C0089F" w:rsidRDefault="00DC2E77" w:rsidP="00DC2E77">
      <w:pPr>
        <w:ind w:firstLine="567"/>
        <w:jc w:val="both"/>
        <w:rPr>
          <w:sz w:val="28"/>
          <w:szCs w:val="28"/>
        </w:rPr>
      </w:pPr>
    </w:p>
    <w:p w:rsidR="00DC2E77" w:rsidRDefault="00DC2E77" w:rsidP="00DC2E77">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DC2E77" w:rsidRPr="007F6E32" w:rsidRDefault="00DC2E77" w:rsidP="00DC2E77">
      <w:pPr>
        <w:jc w:val="center"/>
        <w:rPr>
          <w:b/>
          <w:sz w:val="28"/>
          <w:szCs w:val="28"/>
        </w:rPr>
      </w:pPr>
      <w:r w:rsidRPr="007F6E32">
        <w:rPr>
          <w:b/>
          <w:sz w:val="28"/>
          <w:szCs w:val="28"/>
        </w:rPr>
        <w:t>реализации программы</w:t>
      </w:r>
    </w:p>
    <w:p w:rsidR="00DC2E77" w:rsidRPr="00C0089F" w:rsidRDefault="00DC2E77" w:rsidP="00DC2E77">
      <w:pPr>
        <w:ind w:firstLine="567"/>
        <w:jc w:val="both"/>
        <w:rPr>
          <w:sz w:val="28"/>
          <w:szCs w:val="28"/>
        </w:rPr>
      </w:pPr>
      <w:r w:rsidRPr="00C0089F">
        <w:rPr>
          <w:sz w:val="28"/>
          <w:szCs w:val="28"/>
        </w:rPr>
        <w:t>В качестве основных индикаторов изменения социально-экономического положения района в результате реализации программных мероприятий используются следующие показатели:</w:t>
      </w:r>
    </w:p>
    <w:p w:rsidR="00DC2E77" w:rsidRPr="00C0089F" w:rsidRDefault="00DC2E77" w:rsidP="00DC2E77">
      <w:pPr>
        <w:ind w:firstLine="567"/>
        <w:jc w:val="both"/>
        <w:rPr>
          <w:sz w:val="28"/>
          <w:szCs w:val="28"/>
        </w:rPr>
      </w:pPr>
      <w:r w:rsidRPr="00C0089F">
        <w:rPr>
          <w:sz w:val="28"/>
          <w:szCs w:val="28"/>
        </w:rPr>
        <w:t>1.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w:t>
      </w:r>
    </w:p>
    <w:p w:rsidR="00DC2E77" w:rsidRPr="00C0089F" w:rsidRDefault="00DC2E77" w:rsidP="00DC2E77">
      <w:pPr>
        <w:ind w:firstLine="567"/>
        <w:jc w:val="both"/>
        <w:rPr>
          <w:sz w:val="28"/>
          <w:szCs w:val="28"/>
        </w:rPr>
      </w:pPr>
      <w:r w:rsidRPr="00C0089F">
        <w:rPr>
          <w:sz w:val="28"/>
          <w:szCs w:val="28"/>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w:t>
      </w:r>
    </w:p>
    <w:p w:rsidR="00DC2E77" w:rsidRPr="00C0089F" w:rsidRDefault="00DC2E77" w:rsidP="00DC2E77">
      <w:pPr>
        <w:ind w:firstLine="567"/>
        <w:jc w:val="both"/>
        <w:rPr>
          <w:sz w:val="28"/>
          <w:szCs w:val="28"/>
        </w:rPr>
      </w:pPr>
      <w:r w:rsidRPr="00C0089F">
        <w:rPr>
          <w:sz w:val="28"/>
          <w:szCs w:val="28"/>
        </w:rPr>
        <w:t>3. Социально-экономический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и другой помощи.</w:t>
      </w:r>
    </w:p>
    <w:p w:rsidR="00DC2E77" w:rsidRPr="00C0089F" w:rsidRDefault="00DC2E77" w:rsidP="00DC2E77">
      <w:pPr>
        <w:ind w:firstLine="567"/>
        <w:jc w:val="both"/>
        <w:rPr>
          <w:sz w:val="28"/>
          <w:szCs w:val="28"/>
        </w:rPr>
      </w:pPr>
      <w:r w:rsidRPr="00C0089F">
        <w:rPr>
          <w:sz w:val="28"/>
          <w:szCs w:val="28"/>
        </w:rPr>
        <w:t>4.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DC2E77" w:rsidRPr="00C0089F" w:rsidRDefault="00DC2E77" w:rsidP="00DC2E77">
      <w:pPr>
        <w:ind w:firstLine="567"/>
        <w:jc w:val="both"/>
        <w:rPr>
          <w:sz w:val="28"/>
          <w:szCs w:val="28"/>
        </w:rPr>
      </w:pPr>
      <w:r w:rsidRPr="00C0089F">
        <w:rPr>
          <w:sz w:val="28"/>
          <w:szCs w:val="28"/>
        </w:rPr>
        <w:t>5. Показатели к</w:t>
      </w:r>
      <w:r>
        <w:rPr>
          <w:sz w:val="28"/>
          <w:szCs w:val="28"/>
        </w:rPr>
        <w:t>апитального ремонта, содержания</w:t>
      </w:r>
      <w:r w:rsidRPr="00C0089F">
        <w:rPr>
          <w:sz w:val="28"/>
          <w:szCs w:val="28"/>
        </w:rPr>
        <w:t xml:space="preserve"> дорог и тротуаров.</w:t>
      </w:r>
    </w:p>
    <w:p w:rsidR="00DC2E77" w:rsidRPr="00C0089F" w:rsidRDefault="00DC2E77" w:rsidP="00DC2E77">
      <w:pPr>
        <w:ind w:firstLine="567"/>
        <w:jc w:val="both"/>
        <w:rPr>
          <w:sz w:val="28"/>
          <w:szCs w:val="28"/>
        </w:rPr>
      </w:pPr>
      <w:r w:rsidRPr="00C0089F">
        <w:rPr>
          <w:sz w:val="28"/>
          <w:szCs w:val="28"/>
        </w:rPr>
        <w:t>Реализация программных мероприятий приведет к росту темпов развития предпринимательства и притоку инвестиций.</w:t>
      </w:r>
    </w:p>
    <w:p w:rsidR="00DC2E77" w:rsidRPr="00C0089F" w:rsidRDefault="00DC2E77" w:rsidP="00DC2E77">
      <w:pPr>
        <w:ind w:firstLine="567"/>
        <w:jc w:val="both"/>
        <w:rPr>
          <w:sz w:val="28"/>
          <w:szCs w:val="28"/>
        </w:rPr>
      </w:pPr>
      <w:r w:rsidRPr="00C0089F">
        <w:rPr>
          <w:sz w:val="28"/>
          <w:szCs w:val="28"/>
        </w:rPr>
        <w:t>Своевременный капитальный ремонт и содержание автодорожной сети и тротуаров будет способствовать развитию инфраструктуры города, улучшению инвестиционного климата, улучшению условий жизни горожан.</w:t>
      </w:r>
    </w:p>
    <w:p w:rsidR="00DC2E77" w:rsidRDefault="00DC2E77" w:rsidP="00DC2E77">
      <w:pPr>
        <w:ind w:firstLine="567"/>
        <w:jc w:val="both"/>
        <w:rPr>
          <w:sz w:val="28"/>
          <w:szCs w:val="28"/>
        </w:rPr>
      </w:pPr>
    </w:p>
    <w:p w:rsidR="00DC2E77" w:rsidRDefault="00DC2E77" w:rsidP="00DC2E77">
      <w:pPr>
        <w:rPr>
          <w:sz w:val="28"/>
          <w:szCs w:val="28"/>
        </w:rPr>
      </w:pPr>
    </w:p>
    <w:p w:rsidR="00DC2E77" w:rsidRDefault="00DC2E77" w:rsidP="00DC2E77">
      <w:pPr>
        <w:rPr>
          <w:sz w:val="28"/>
          <w:szCs w:val="28"/>
        </w:rPr>
      </w:pPr>
    </w:p>
    <w:p w:rsidR="00DC2E77" w:rsidRDefault="00DC2E77" w:rsidP="00DC2E77">
      <w:pPr>
        <w:jc w:val="center"/>
        <w:rPr>
          <w:sz w:val="28"/>
          <w:szCs w:val="28"/>
        </w:rPr>
      </w:pPr>
      <w:r>
        <w:rPr>
          <w:sz w:val="28"/>
          <w:szCs w:val="28"/>
        </w:rPr>
        <w:t>____________________</w:t>
      </w:r>
    </w:p>
    <w:p w:rsidR="00DC2E77" w:rsidRDefault="00DC2E77" w:rsidP="00DC2E77">
      <w:pPr>
        <w:rPr>
          <w:sz w:val="28"/>
          <w:szCs w:val="28"/>
        </w:rPr>
      </w:pPr>
    </w:p>
    <w:p w:rsidR="00DC2E77" w:rsidRDefault="00DC2E77" w:rsidP="00DC2E77">
      <w:pPr>
        <w:rPr>
          <w:sz w:val="28"/>
          <w:szCs w:val="28"/>
        </w:rPr>
        <w:sectPr w:rsidR="00DC2E77" w:rsidSect="00DF47C4">
          <w:pgSz w:w="11906" w:h="16838"/>
          <w:pgMar w:top="851" w:right="567" w:bottom="1134" w:left="1701" w:header="170" w:footer="0" w:gutter="0"/>
          <w:cols w:space="720"/>
          <w:docGrid w:linePitch="299"/>
        </w:sectPr>
      </w:pPr>
    </w:p>
    <w:p w:rsidR="00DC2E77" w:rsidRPr="008A3F99" w:rsidRDefault="00DC2E77" w:rsidP="004650D1">
      <w:pPr>
        <w:pStyle w:val="aa"/>
        <w:ind w:left="10773"/>
        <w:rPr>
          <w:rFonts w:ascii="Times New Roman" w:hAnsi="Times New Roman"/>
          <w:b/>
          <w:sz w:val="28"/>
          <w:szCs w:val="28"/>
        </w:rPr>
      </w:pPr>
      <w:r>
        <w:rPr>
          <w:rFonts w:ascii="Times New Roman" w:hAnsi="Times New Roman"/>
          <w:b/>
          <w:sz w:val="28"/>
          <w:szCs w:val="28"/>
        </w:rPr>
        <w:lastRenderedPageBreak/>
        <w:t>П</w:t>
      </w:r>
      <w:r w:rsidRPr="008A3F99">
        <w:rPr>
          <w:rFonts w:ascii="Times New Roman" w:hAnsi="Times New Roman"/>
          <w:b/>
          <w:sz w:val="28"/>
          <w:szCs w:val="28"/>
        </w:rPr>
        <w:t xml:space="preserve">риложение </w:t>
      </w:r>
    </w:p>
    <w:p w:rsidR="00DC2E77" w:rsidRDefault="00DC2E77" w:rsidP="004650D1">
      <w:pPr>
        <w:pStyle w:val="aa"/>
        <w:ind w:left="10773"/>
      </w:pPr>
      <w:r w:rsidRPr="008A3F99">
        <w:rPr>
          <w:rFonts w:ascii="Times New Roman" w:hAnsi="Times New Roman"/>
          <w:b/>
          <w:sz w:val="28"/>
          <w:szCs w:val="28"/>
        </w:rPr>
        <w:t>к муниципальной программе</w:t>
      </w:r>
      <w:r w:rsidRPr="008A3F99">
        <w:t xml:space="preserve"> </w:t>
      </w:r>
    </w:p>
    <w:p w:rsidR="00DC2E77" w:rsidRPr="004650D1" w:rsidRDefault="00DC2E77" w:rsidP="00DC2E77">
      <w:pPr>
        <w:pStyle w:val="aa"/>
        <w:jc w:val="right"/>
        <w:rPr>
          <w:rFonts w:ascii="Times New Roman" w:hAnsi="Times New Roman"/>
          <w:sz w:val="28"/>
          <w:szCs w:val="28"/>
        </w:rPr>
      </w:pPr>
    </w:p>
    <w:p w:rsidR="00DC2E77" w:rsidRPr="008A3F99" w:rsidRDefault="00DC2E77" w:rsidP="00DC2E77">
      <w:pPr>
        <w:pStyle w:val="aa"/>
        <w:jc w:val="center"/>
        <w:rPr>
          <w:rFonts w:ascii="Times New Roman" w:hAnsi="Times New Roman"/>
          <w:b/>
          <w:sz w:val="28"/>
          <w:szCs w:val="28"/>
        </w:rPr>
      </w:pPr>
      <w:r w:rsidRPr="008A3F99">
        <w:rPr>
          <w:rFonts w:ascii="Times New Roman" w:hAnsi="Times New Roman"/>
          <w:b/>
          <w:sz w:val="28"/>
          <w:szCs w:val="28"/>
        </w:rPr>
        <w:t>Перечень объектов финансирования по ремонту автомобильных дорог общего пользования местного значения муниципального образования город Калининск Калининского муниципального района</w:t>
      </w:r>
    </w:p>
    <w:p w:rsidR="00DC2E77" w:rsidRDefault="00DC2E77" w:rsidP="00DC2E77">
      <w:pPr>
        <w:pStyle w:val="aa"/>
        <w:jc w:val="center"/>
        <w:rPr>
          <w:rFonts w:ascii="Times New Roman" w:hAnsi="Times New Roman"/>
          <w:b/>
          <w:sz w:val="28"/>
          <w:szCs w:val="28"/>
        </w:rPr>
      </w:pPr>
      <w:r w:rsidRPr="008A3F99">
        <w:rPr>
          <w:rFonts w:ascii="Times New Roman" w:hAnsi="Times New Roman"/>
          <w:b/>
          <w:sz w:val="28"/>
          <w:szCs w:val="28"/>
        </w:rPr>
        <w:t>Саратовской области на 2023-2025 годы.</w:t>
      </w:r>
    </w:p>
    <w:p w:rsidR="00DC2E77" w:rsidRDefault="00DC2E77" w:rsidP="00DC2E77">
      <w:pPr>
        <w:pStyle w:val="aa"/>
        <w:jc w:val="center"/>
        <w:rPr>
          <w:rFonts w:ascii="Times New Roman" w:hAnsi="Times New Roman"/>
          <w:b/>
          <w:sz w:val="28"/>
          <w:szCs w:val="28"/>
        </w:rPr>
      </w:pPr>
    </w:p>
    <w:tbl>
      <w:tblPr>
        <w:tblW w:w="161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992"/>
        <w:gridCol w:w="851"/>
        <w:gridCol w:w="850"/>
        <w:gridCol w:w="851"/>
        <w:gridCol w:w="850"/>
        <w:gridCol w:w="851"/>
        <w:gridCol w:w="567"/>
        <w:gridCol w:w="850"/>
        <w:gridCol w:w="567"/>
        <w:gridCol w:w="567"/>
        <w:gridCol w:w="851"/>
        <w:gridCol w:w="567"/>
        <w:gridCol w:w="567"/>
        <w:gridCol w:w="850"/>
        <w:gridCol w:w="851"/>
        <w:gridCol w:w="850"/>
        <w:gridCol w:w="426"/>
        <w:gridCol w:w="751"/>
        <w:gridCol w:w="99"/>
        <w:gridCol w:w="425"/>
        <w:gridCol w:w="14"/>
        <w:gridCol w:w="13"/>
      </w:tblGrid>
      <w:tr w:rsidR="00DC2E77" w:rsidRPr="004650D1" w:rsidTr="00246D28">
        <w:tc>
          <w:tcPr>
            <w:tcW w:w="425" w:type="dxa"/>
            <w:vMerge w:val="restart"/>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4650D1">
              <w:rPr>
                <w:rFonts w:ascii="Times New Roman" w:hAnsi="Times New Roman"/>
                <w:b/>
                <w:sz w:val="18"/>
                <w:szCs w:val="18"/>
              </w:rPr>
              <w:t>№ п/п</w:t>
            </w:r>
          </w:p>
        </w:tc>
        <w:tc>
          <w:tcPr>
            <w:tcW w:w="1702" w:type="dxa"/>
            <w:vMerge w:val="restart"/>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4650D1">
              <w:rPr>
                <w:rFonts w:ascii="Times New Roman" w:hAnsi="Times New Roman"/>
                <w:b/>
                <w:sz w:val="18"/>
                <w:szCs w:val="18"/>
              </w:rPr>
              <w:t xml:space="preserve">Наименование программы </w:t>
            </w:r>
          </w:p>
        </w:tc>
        <w:tc>
          <w:tcPr>
            <w:tcW w:w="992" w:type="dxa"/>
            <w:vMerge w:val="restart"/>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4650D1">
              <w:rPr>
                <w:rFonts w:ascii="Times New Roman" w:hAnsi="Times New Roman"/>
                <w:b/>
                <w:sz w:val="18"/>
                <w:szCs w:val="18"/>
              </w:rPr>
              <w:t xml:space="preserve">Общий объем финан-сирова-ния </w:t>
            </w:r>
          </w:p>
        </w:tc>
        <w:tc>
          <w:tcPr>
            <w:tcW w:w="11340" w:type="dxa"/>
            <w:gridSpan w:val="15"/>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4650D1">
              <w:rPr>
                <w:rFonts w:ascii="Times New Roman" w:hAnsi="Times New Roman"/>
                <w:b/>
                <w:sz w:val="18"/>
                <w:szCs w:val="18"/>
              </w:rPr>
              <w:t xml:space="preserve">Источники финансирования ( тыс. руб. ) </w:t>
            </w:r>
          </w:p>
        </w:tc>
        <w:tc>
          <w:tcPr>
            <w:tcW w:w="1728" w:type="dxa"/>
            <w:gridSpan w:val="6"/>
            <w:shd w:val="clear" w:color="auto" w:fill="auto"/>
          </w:tcPr>
          <w:p w:rsidR="00DC2E77" w:rsidRPr="004650D1" w:rsidRDefault="00DC2E77" w:rsidP="00D946B8">
            <w:pPr>
              <w:overflowPunct/>
              <w:autoSpaceDE/>
              <w:autoSpaceDN/>
              <w:adjustRightInd/>
              <w:textAlignment w:val="auto"/>
              <w:rPr>
                <w:sz w:val="18"/>
                <w:szCs w:val="18"/>
              </w:rPr>
            </w:pPr>
          </w:p>
        </w:tc>
      </w:tr>
      <w:tr w:rsidR="004650D1" w:rsidRPr="004650D1" w:rsidTr="00246D28">
        <w:tc>
          <w:tcPr>
            <w:tcW w:w="425" w:type="dxa"/>
            <w:vMerge/>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1702" w:type="dxa"/>
            <w:vMerge/>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992" w:type="dxa"/>
            <w:vMerge/>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2552" w:type="dxa"/>
            <w:gridSpan w:val="3"/>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4650D1">
              <w:rPr>
                <w:rFonts w:ascii="Times New Roman" w:hAnsi="Times New Roman"/>
                <w:b/>
                <w:sz w:val="18"/>
                <w:szCs w:val="18"/>
              </w:rPr>
              <w:t>Средства дорожного фонда муниципального образования г. Калининск</w:t>
            </w:r>
          </w:p>
        </w:tc>
        <w:tc>
          <w:tcPr>
            <w:tcW w:w="2268" w:type="dxa"/>
            <w:gridSpan w:val="3"/>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4650D1">
              <w:rPr>
                <w:rFonts w:ascii="Times New Roman" w:hAnsi="Times New Roman"/>
                <w:b/>
                <w:sz w:val="18"/>
                <w:szCs w:val="18"/>
              </w:rPr>
              <w:t xml:space="preserve">Средства дорожного фонда муниципального образования г. Калининск ( в том числе остатков дорожного фонда МО г. Калининск </w:t>
            </w:r>
          </w:p>
        </w:tc>
        <w:tc>
          <w:tcPr>
            <w:tcW w:w="1984" w:type="dxa"/>
            <w:gridSpan w:val="3"/>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4650D1">
              <w:rPr>
                <w:rFonts w:ascii="Times New Roman" w:hAnsi="Times New Roman"/>
                <w:b/>
                <w:sz w:val="18"/>
                <w:szCs w:val="18"/>
              </w:rPr>
              <w:t xml:space="preserve">Средства дорожного фонда Калининского муниципального района ( иной межбюджетный трансферт ) </w:t>
            </w:r>
          </w:p>
        </w:tc>
        <w:tc>
          <w:tcPr>
            <w:tcW w:w="1985" w:type="dxa"/>
            <w:gridSpan w:val="3"/>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4650D1">
              <w:rPr>
                <w:rFonts w:ascii="Times New Roman" w:hAnsi="Times New Roman"/>
                <w:b/>
                <w:sz w:val="18"/>
                <w:szCs w:val="18"/>
              </w:rPr>
              <w:t xml:space="preserve">Средства областного дорожного фонда ( иной межбюджетный  трансферт ) </w:t>
            </w:r>
          </w:p>
        </w:tc>
        <w:tc>
          <w:tcPr>
            <w:tcW w:w="2551" w:type="dxa"/>
            <w:gridSpan w:val="3"/>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4650D1">
              <w:rPr>
                <w:rFonts w:ascii="Times New Roman" w:hAnsi="Times New Roman"/>
                <w:b/>
                <w:sz w:val="18"/>
                <w:szCs w:val="18"/>
              </w:rPr>
              <w:t xml:space="preserve">Средства областного бюджета ( иной межбюджетный трансферт ) </w:t>
            </w:r>
          </w:p>
        </w:tc>
        <w:tc>
          <w:tcPr>
            <w:tcW w:w="1728" w:type="dxa"/>
            <w:gridSpan w:val="6"/>
            <w:shd w:val="clear" w:color="auto" w:fill="auto"/>
          </w:tcPr>
          <w:p w:rsidR="00DC2E77" w:rsidRPr="004650D1" w:rsidRDefault="00DC2E77" w:rsidP="00D946B8">
            <w:pPr>
              <w:overflowPunct/>
              <w:autoSpaceDE/>
              <w:autoSpaceDN/>
              <w:adjustRightInd/>
              <w:jc w:val="center"/>
              <w:textAlignment w:val="auto"/>
              <w:rPr>
                <w:b/>
                <w:sz w:val="18"/>
                <w:szCs w:val="18"/>
              </w:rPr>
            </w:pPr>
            <w:r w:rsidRPr="004650D1">
              <w:rPr>
                <w:b/>
                <w:sz w:val="18"/>
                <w:szCs w:val="18"/>
              </w:rPr>
              <w:t>За счет собственных доходов</w:t>
            </w:r>
          </w:p>
        </w:tc>
      </w:tr>
      <w:tr w:rsidR="002B0682" w:rsidRPr="004650D1" w:rsidTr="00246D28">
        <w:trPr>
          <w:cantSplit/>
          <w:trHeight w:val="1134"/>
        </w:trPr>
        <w:tc>
          <w:tcPr>
            <w:tcW w:w="425" w:type="dxa"/>
            <w:vMerge/>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1702" w:type="dxa"/>
            <w:vMerge/>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992" w:type="dxa"/>
            <w:vMerge/>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1"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2023г.</w:t>
            </w:r>
          </w:p>
        </w:tc>
        <w:tc>
          <w:tcPr>
            <w:tcW w:w="850"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2024г.</w:t>
            </w:r>
          </w:p>
        </w:tc>
        <w:tc>
          <w:tcPr>
            <w:tcW w:w="851"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 xml:space="preserve">2025г.  </w:t>
            </w:r>
          </w:p>
        </w:tc>
        <w:tc>
          <w:tcPr>
            <w:tcW w:w="850"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2023г.</w:t>
            </w:r>
          </w:p>
        </w:tc>
        <w:tc>
          <w:tcPr>
            <w:tcW w:w="851"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2024г.</w:t>
            </w:r>
          </w:p>
        </w:tc>
        <w:tc>
          <w:tcPr>
            <w:tcW w:w="567"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 xml:space="preserve">2025г. </w:t>
            </w:r>
          </w:p>
        </w:tc>
        <w:tc>
          <w:tcPr>
            <w:tcW w:w="850"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2023г.</w:t>
            </w:r>
          </w:p>
        </w:tc>
        <w:tc>
          <w:tcPr>
            <w:tcW w:w="567"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2024г</w:t>
            </w:r>
          </w:p>
        </w:tc>
        <w:tc>
          <w:tcPr>
            <w:tcW w:w="567"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2025г</w:t>
            </w:r>
          </w:p>
        </w:tc>
        <w:tc>
          <w:tcPr>
            <w:tcW w:w="851"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2023г,</w:t>
            </w:r>
          </w:p>
        </w:tc>
        <w:tc>
          <w:tcPr>
            <w:tcW w:w="567"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2024г.</w:t>
            </w:r>
          </w:p>
        </w:tc>
        <w:tc>
          <w:tcPr>
            <w:tcW w:w="567"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 xml:space="preserve">2025г </w:t>
            </w:r>
          </w:p>
        </w:tc>
        <w:tc>
          <w:tcPr>
            <w:tcW w:w="850"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2023г.</w:t>
            </w:r>
          </w:p>
        </w:tc>
        <w:tc>
          <w:tcPr>
            <w:tcW w:w="851"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2024г.</w:t>
            </w:r>
          </w:p>
        </w:tc>
        <w:tc>
          <w:tcPr>
            <w:tcW w:w="850" w:type="dxa"/>
            <w:textDirection w:val="btLr"/>
          </w:tcPr>
          <w:p w:rsidR="00DC2E77" w:rsidRPr="004650D1" w:rsidRDefault="00DC2E77" w:rsidP="00D946B8">
            <w:pPr>
              <w:pStyle w:val="aa"/>
              <w:overflowPunct w:val="0"/>
              <w:autoSpaceDE w:val="0"/>
              <w:autoSpaceDN w:val="0"/>
              <w:adjustRightInd w:val="0"/>
              <w:ind w:left="113" w:right="113"/>
              <w:jc w:val="center"/>
              <w:textAlignment w:val="baseline"/>
              <w:rPr>
                <w:rFonts w:ascii="Times New Roman" w:hAnsi="Times New Roman"/>
                <w:b/>
                <w:sz w:val="18"/>
                <w:szCs w:val="18"/>
              </w:rPr>
            </w:pPr>
            <w:r w:rsidRPr="004650D1">
              <w:rPr>
                <w:rFonts w:ascii="Times New Roman" w:hAnsi="Times New Roman"/>
                <w:b/>
                <w:sz w:val="18"/>
                <w:szCs w:val="18"/>
              </w:rPr>
              <w:t xml:space="preserve">2025г.  </w:t>
            </w:r>
          </w:p>
        </w:tc>
        <w:tc>
          <w:tcPr>
            <w:tcW w:w="426" w:type="dxa"/>
            <w:shd w:val="clear" w:color="auto" w:fill="auto"/>
            <w:textDirection w:val="btLr"/>
          </w:tcPr>
          <w:p w:rsidR="00DC2E77" w:rsidRPr="004650D1" w:rsidRDefault="00DC2E77" w:rsidP="00D946B8">
            <w:pPr>
              <w:overflowPunct/>
              <w:autoSpaceDE/>
              <w:autoSpaceDN/>
              <w:adjustRightInd/>
              <w:ind w:left="113" w:right="113"/>
              <w:jc w:val="center"/>
              <w:textAlignment w:val="auto"/>
              <w:rPr>
                <w:b/>
                <w:sz w:val="18"/>
                <w:szCs w:val="18"/>
              </w:rPr>
            </w:pPr>
            <w:r w:rsidRPr="004650D1">
              <w:rPr>
                <w:b/>
                <w:sz w:val="18"/>
                <w:szCs w:val="18"/>
              </w:rPr>
              <w:t>2023г</w:t>
            </w:r>
          </w:p>
        </w:tc>
        <w:tc>
          <w:tcPr>
            <w:tcW w:w="850" w:type="dxa"/>
            <w:gridSpan w:val="2"/>
            <w:shd w:val="clear" w:color="auto" w:fill="auto"/>
            <w:textDirection w:val="btLr"/>
          </w:tcPr>
          <w:p w:rsidR="00DC2E77" w:rsidRPr="004650D1" w:rsidRDefault="00DC2E77" w:rsidP="00D946B8">
            <w:pPr>
              <w:overflowPunct/>
              <w:autoSpaceDE/>
              <w:autoSpaceDN/>
              <w:adjustRightInd/>
              <w:ind w:left="113" w:right="113"/>
              <w:jc w:val="center"/>
              <w:textAlignment w:val="auto"/>
              <w:rPr>
                <w:b/>
                <w:sz w:val="18"/>
                <w:szCs w:val="18"/>
              </w:rPr>
            </w:pPr>
            <w:r w:rsidRPr="004650D1">
              <w:rPr>
                <w:b/>
                <w:sz w:val="18"/>
                <w:szCs w:val="18"/>
              </w:rPr>
              <w:t>2024г</w:t>
            </w:r>
          </w:p>
        </w:tc>
        <w:tc>
          <w:tcPr>
            <w:tcW w:w="452" w:type="dxa"/>
            <w:gridSpan w:val="3"/>
            <w:shd w:val="clear" w:color="auto" w:fill="auto"/>
            <w:textDirection w:val="btLr"/>
          </w:tcPr>
          <w:p w:rsidR="00DC2E77" w:rsidRPr="004650D1" w:rsidRDefault="00DC2E77" w:rsidP="00D946B8">
            <w:pPr>
              <w:overflowPunct/>
              <w:autoSpaceDE/>
              <w:autoSpaceDN/>
              <w:adjustRightInd/>
              <w:ind w:left="113" w:right="113"/>
              <w:jc w:val="center"/>
              <w:textAlignment w:val="auto"/>
              <w:rPr>
                <w:b/>
                <w:sz w:val="18"/>
                <w:szCs w:val="18"/>
              </w:rPr>
            </w:pPr>
            <w:r w:rsidRPr="004650D1">
              <w:rPr>
                <w:b/>
                <w:sz w:val="18"/>
                <w:szCs w:val="18"/>
              </w:rPr>
              <w:t>2025 г.</w:t>
            </w:r>
          </w:p>
        </w:tc>
      </w:tr>
      <w:tr w:rsidR="002B0682" w:rsidRPr="004650D1" w:rsidTr="00246D28">
        <w:tc>
          <w:tcPr>
            <w:tcW w:w="425"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1</w:t>
            </w:r>
          </w:p>
        </w:tc>
        <w:tc>
          <w:tcPr>
            <w:tcW w:w="1702" w:type="dxa"/>
          </w:tcPr>
          <w:p w:rsidR="00DC2E77" w:rsidRPr="004650D1" w:rsidRDefault="00DC2E77" w:rsidP="00DA4313">
            <w:pPr>
              <w:pStyle w:val="aa"/>
              <w:overflowPunct w:val="0"/>
              <w:autoSpaceDE w:val="0"/>
              <w:autoSpaceDN w:val="0"/>
              <w:adjustRightInd w:val="0"/>
              <w:jc w:val="both"/>
              <w:textAlignment w:val="baseline"/>
              <w:rPr>
                <w:rFonts w:ascii="Times New Roman" w:hAnsi="Times New Roman"/>
                <w:b/>
                <w:sz w:val="18"/>
                <w:szCs w:val="18"/>
              </w:rPr>
            </w:pPr>
            <w:r w:rsidRPr="004650D1">
              <w:rPr>
                <w:rFonts w:ascii="Times New Roman" w:hAnsi="Times New Roman"/>
                <w:b/>
                <w:sz w:val="18"/>
                <w:szCs w:val="18"/>
              </w:rPr>
              <w:t xml:space="preserve">Основное мероприятие : </w:t>
            </w:r>
          </w:p>
          <w:p w:rsidR="00DC2E77" w:rsidRPr="004650D1" w:rsidRDefault="00DC2E77" w:rsidP="00DA4313">
            <w:pPr>
              <w:pStyle w:val="aa"/>
              <w:overflowPunct w:val="0"/>
              <w:autoSpaceDE w:val="0"/>
              <w:autoSpaceDN w:val="0"/>
              <w:adjustRightInd w:val="0"/>
              <w:jc w:val="both"/>
              <w:textAlignment w:val="baseline"/>
              <w:rPr>
                <w:rFonts w:ascii="Times New Roman" w:hAnsi="Times New Roman"/>
                <w:sz w:val="18"/>
                <w:szCs w:val="18"/>
              </w:rPr>
            </w:pPr>
            <w:r w:rsidRPr="004650D1">
              <w:rPr>
                <w:rFonts w:ascii="Times New Roman" w:hAnsi="Times New Roman"/>
                <w:sz w:val="18"/>
                <w:szCs w:val="18"/>
              </w:rPr>
              <w:t>- приведение автомобильных дорог в нормативное состояние в соответствие с требованиями технических регламентов в границах муниципального образования город Калининск , в т. ч. :</w:t>
            </w:r>
          </w:p>
          <w:p w:rsidR="00DC2E77" w:rsidRPr="004650D1" w:rsidRDefault="00DC2E77" w:rsidP="00DA4313">
            <w:pPr>
              <w:pStyle w:val="aa"/>
              <w:overflowPunct w:val="0"/>
              <w:autoSpaceDE w:val="0"/>
              <w:autoSpaceDN w:val="0"/>
              <w:adjustRightInd w:val="0"/>
              <w:jc w:val="both"/>
              <w:textAlignment w:val="baseline"/>
              <w:rPr>
                <w:rFonts w:ascii="Times New Roman" w:hAnsi="Times New Roman"/>
                <w:sz w:val="18"/>
                <w:szCs w:val="18"/>
              </w:rPr>
            </w:pPr>
            <w:r w:rsidRPr="004650D1">
              <w:rPr>
                <w:rFonts w:ascii="Times New Roman" w:hAnsi="Times New Roman"/>
                <w:sz w:val="18"/>
                <w:szCs w:val="18"/>
              </w:rPr>
              <w:t>-</w:t>
            </w:r>
            <w:r w:rsidR="00DA4313">
              <w:rPr>
                <w:rFonts w:ascii="Times New Roman" w:hAnsi="Times New Roman"/>
                <w:sz w:val="18"/>
                <w:szCs w:val="18"/>
              </w:rPr>
              <w:t xml:space="preserve"> </w:t>
            </w:r>
            <w:r w:rsidRPr="004650D1">
              <w:rPr>
                <w:rFonts w:ascii="Times New Roman" w:hAnsi="Times New Roman"/>
                <w:sz w:val="18"/>
                <w:szCs w:val="18"/>
              </w:rPr>
              <w:t xml:space="preserve">выполнение работ по ремонту и содержанию автомобильных дорог , инженерных </w:t>
            </w:r>
            <w:r w:rsidRPr="004650D1">
              <w:rPr>
                <w:rFonts w:ascii="Times New Roman" w:hAnsi="Times New Roman"/>
                <w:sz w:val="18"/>
                <w:szCs w:val="18"/>
              </w:rPr>
              <w:lastRenderedPageBreak/>
              <w:t>сооружений и тротуаров города Калининска Калининского муниципального района Саратовской области ;</w:t>
            </w:r>
          </w:p>
          <w:p w:rsidR="00DC2E77" w:rsidRPr="004650D1" w:rsidRDefault="00DC2E77" w:rsidP="00DA4313">
            <w:pPr>
              <w:pStyle w:val="aa"/>
              <w:overflowPunct w:val="0"/>
              <w:autoSpaceDE w:val="0"/>
              <w:autoSpaceDN w:val="0"/>
              <w:adjustRightInd w:val="0"/>
              <w:jc w:val="both"/>
              <w:textAlignment w:val="baseline"/>
              <w:rPr>
                <w:rFonts w:ascii="Times New Roman" w:hAnsi="Times New Roman"/>
                <w:sz w:val="18"/>
                <w:szCs w:val="18"/>
              </w:rPr>
            </w:pPr>
            <w:r w:rsidRPr="004650D1">
              <w:rPr>
                <w:rFonts w:ascii="Times New Roman" w:hAnsi="Times New Roman"/>
                <w:sz w:val="18"/>
                <w:szCs w:val="18"/>
              </w:rPr>
              <w:t>- поставка материалов для дорожных работ ;</w:t>
            </w:r>
          </w:p>
          <w:p w:rsidR="00DC2E77" w:rsidRPr="004650D1" w:rsidRDefault="00DC2E77" w:rsidP="00DA4313">
            <w:pPr>
              <w:pStyle w:val="aa"/>
              <w:overflowPunct w:val="0"/>
              <w:autoSpaceDE w:val="0"/>
              <w:autoSpaceDN w:val="0"/>
              <w:adjustRightInd w:val="0"/>
              <w:jc w:val="both"/>
              <w:textAlignment w:val="baseline"/>
              <w:rPr>
                <w:rFonts w:ascii="Times New Roman" w:hAnsi="Times New Roman"/>
                <w:sz w:val="18"/>
                <w:szCs w:val="18"/>
              </w:rPr>
            </w:pPr>
            <w:r w:rsidRPr="004650D1">
              <w:rPr>
                <w:rFonts w:ascii="Times New Roman" w:hAnsi="Times New Roman"/>
                <w:sz w:val="18"/>
                <w:szCs w:val="18"/>
              </w:rPr>
              <w:t>-</w:t>
            </w:r>
            <w:r w:rsidR="00DA4313">
              <w:rPr>
                <w:rFonts w:ascii="Times New Roman" w:hAnsi="Times New Roman"/>
                <w:sz w:val="18"/>
                <w:szCs w:val="18"/>
              </w:rPr>
              <w:t xml:space="preserve"> </w:t>
            </w:r>
            <w:r w:rsidRPr="004650D1">
              <w:rPr>
                <w:rFonts w:ascii="Times New Roman" w:hAnsi="Times New Roman"/>
                <w:sz w:val="18"/>
                <w:szCs w:val="18"/>
              </w:rPr>
              <w:t>приобретение техники и оборудования для выполнения работ по содержанию автомо</w:t>
            </w:r>
            <w:r w:rsidR="00DA4313">
              <w:rPr>
                <w:rFonts w:ascii="Times New Roman" w:hAnsi="Times New Roman"/>
                <w:sz w:val="18"/>
                <w:szCs w:val="18"/>
              </w:rPr>
              <w:t>бильных дорог города Калининска</w:t>
            </w:r>
            <w:r w:rsidRPr="004650D1">
              <w:rPr>
                <w:rFonts w:ascii="Times New Roman" w:hAnsi="Times New Roman"/>
                <w:sz w:val="18"/>
                <w:szCs w:val="18"/>
              </w:rPr>
              <w:t>;</w:t>
            </w:r>
          </w:p>
          <w:p w:rsidR="00DC2E77" w:rsidRPr="004650D1" w:rsidRDefault="00DC2E77" w:rsidP="00DA4313">
            <w:pPr>
              <w:pStyle w:val="aa"/>
              <w:overflowPunct w:val="0"/>
              <w:autoSpaceDE w:val="0"/>
              <w:autoSpaceDN w:val="0"/>
              <w:adjustRightInd w:val="0"/>
              <w:jc w:val="both"/>
              <w:textAlignment w:val="baseline"/>
              <w:rPr>
                <w:rFonts w:ascii="Times New Roman" w:hAnsi="Times New Roman"/>
                <w:sz w:val="18"/>
                <w:szCs w:val="18"/>
              </w:rPr>
            </w:pPr>
            <w:r w:rsidRPr="004650D1">
              <w:rPr>
                <w:rFonts w:ascii="Times New Roman" w:hAnsi="Times New Roman"/>
                <w:sz w:val="18"/>
                <w:szCs w:val="18"/>
              </w:rPr>
              <w:t xml:space="preserve">- услуги по обследованию и оценке качества выполненных работ по содержанию и техническому </w:t>
            </w:r>
            <w:r w:rsidR="00DA4313">
              <w:rPr>
                <w:rFonts w:ascii="Times New Roman" w:hAnsi="Times New Roman"/>
                <w:sz w:val="18"/>
                <w:szCs w:val="18"/>
              </w:rPr>
              <w:t>состоянию автомобильных дорог (</w:t>
            </w:r>
            <w:r w:rsidRPr="004650D1">
              <w:rPr>
                <w:rFonts w:ascii="Times New Roman" w:hAnsi="Times New Roman"/>
                <w:sz w:val="18"/>
                <w:szCs w:val="18"/>
              </w:rPr>
              <w:t>технический надзор, строительный контроль, контроль качества</w:t>
            </w:r>
            <w:r w:rsidR="00DA4313">
              <w:rPr>
                <w:rFonts w:ascii="Times New Roman" w:hAnsi="Times New Roman"/>
                <w:sz w:val="18"/>
                <w:szCs w:val="18"/>
              </w:rPr>
              <w:t>, экспертиза) и т.д.</w:t>
            </w:r>
            <w:r w:rsidRPr="004650D1">
              <w:rPr>
                <w:rFonts w:ascii="Times New Roman" w:hAnsi="Times New Roman"/>
                <w:sz w:val="18"/>
                <w:szCs w:val="18"/>
              </w:rPr>
              <w:t xml:space="preserve"> и оценки те</w:t>
            </w:r>
            <w:r w:rsidR="00DA4313">
              <w:rPr>
                <w:rFonts w:ascii="Times New Roman" w:hAnsi="Times New Roman"/>
                <w:sz w:val="18"/>
                <w:szCs w:val="18"/>
              </w:rPr>
              <w:t>хнического состояния ( мостов)</w:t>
            </w:r>
            <w:r w:rsidRPr="004650D1">
              <w:rPr>
                <w:rFonts w:ascii="Times New Roman" w:hAnsi="Times New Roman"/>
                <w:sz w:val="18"/>
                <w:szCs w:val="18"/>
              </w:rPr>
              <w:t xml:space="preserve">; </w:t>
            </w:r>
          </w:p>
          <w:p w:rsidR="00DC2E77" w:rsidRPr="004650D1" w:rsidRDefault="00DC2E77" w:rsidP="00DA4313">
            <w:pPr>
              <w:pStyle w:val="aa"/>
              <w:overflowPunct w:val="0"/>
              <w:autoSpaceDE w:val="0"/>
              <w:autoSpaceDN w:val="0"/>
              <w:adjustRightInd w:val="0"/>
              <w:jc w:val="both"/>
              <w:textAlignment w:val="baseline"/>
              <w:rPr>
                <w:rFonts w:ascii="Times New Roman" w:hAnsi="Times New Roman"/>
                <w:sz w:val="18"/>
                <w:szCs w:val="18"/>
              </w:rPr>
            </w:pPr>
            <w:r w:rsidRPr="004650D1">
              <w:rPr>
                <w:rFonts w:ascii="Times New Roman" w:hAnsi="Times New Roman"/>
                <w:sz w:val="18"/>
                <w:szCs w:val="18"/>
              </w:rPr>
              <w:t xml:space="preserve">- оказание транспортных услуг связанных с обеспечением дорожной деятельности; </w:t>
            </w:r>
          </w:p>
          <w:p w:rsidR="00DC2E77" w:rsidRPr="004650D1" w:rsidRDefault="00DC2E77" w:rsidP="00DA4313">
            <w:pPr>
              <w:pStyle w:val="aa"/>
              <w:overflowPunct w:val="0"/>
              <w:autoSpaceDE w:val="0"/>
              <w:autoSpaceDN w:val="0"/>
              <w:adjustRightInd w:val="0"/>
              <w:jc w:val="both"/>
              <w:textAlignment w:val="baseline"/>
              <w:rPr>
                <w:rFonts w:ascii="Times New Roman" w:hAnsi="Times New Roman"/>
                <w:sz w:val="18"/>
                <w:szCs w:val="18"/>
              </w:rPr>
            </w:pPr>
            <w:r w:rsidRPr="004650D1">
              <w:rPr>
                <w:rFonts w:ascii="Times New Roman" w:hAnsi="Times New Roman"/>
                <w:sz w:val="18"/>
                <w:szCs w:val="18"/>
              </w:rPr>
              <w:t xml:space="preserve">-прочие </w:t>
            </w:r>
            <w:r w:rsidRPr="004650D1">
              <w:rPr>
                <w:rFonts w:ascii="Times New Roman" w:hAnsi="Times New Roman"/>
                <w:sz w:val="18"/>
                <w:szCs w:val="18"/>
              </w:rPr>
              <w:lastRenderedPageBreak/>
              <w:t>мероприятия, связанные с обеспечением дорожной деятельности и без</w:t>
            </w:r>
            <w:r w:rsidR="004650D1" w:rsidRPr="004650D1">
              <w:rPr>
                <w:rFonts w:ascii="Times New Roman" w:hAnsi="Times New Roman"/>
                <w:sz w:val="18"/>
                <w:szCs w:val="18"/>
              </w:rPr>
              <w:t xml:space="preserve">опасности дорожного движения </w:t>
            </w:r>
          </w:p>
        </w:tc>
        <w:tc>
          <w:tcPr>
            <w:tcW w:w="992"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lastRenderedPageBreak/>
              <w:t>87645,9</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23903,4</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24027,2</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24915,0</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1930,8</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3310,8</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5000,0</w:t>
            </w:r>
          </w:p>
        </w:tc>
        <w:tc>
          <w:tcPr>
            <w:tcW w:w="426" w:type="dxa"/>
            <w:shd w:val="clear" w:color="auto" w:fill="auto"/>
          </w:tcPr>
          <w:p w:rsidR="00DC2E77" w:rsidRPr="004650D1" w:rsidRDefault="00DC2E77" w:rsidP="00D946B8">
            <w:pPr>
              <w:overflowPunct/>
              <w:autoSpaceDE/>
              <w:autoSpaceDN/>
              <w:adjustRightInd/>
              <w:textAlignment w:val="auto"/>
              <w:rPr>
                <w:sz w:val="18"/>
                <w:szCs w:val="18"/>
              </w:rPr>
            </w:pPr>
            <w:r w:rsidRPr="004650D1">
              <w:rPr>
                <w:sz w:val="18"/>
                <w:szCs w:val="18"/>
              </w:rPr>
              <w:t>-</w:t>
            </w:r>
          </w:p>
        </w:tc>
        <w:tc>
          <w:tcPr>
            <w:tcW w:w="850" w:type="dxa"/>
            <w:gridSpan w:val="2"/>
            <w:shd w:val="clear" w:color="auto" w:fill="auto"/>
          </w:tcPr>
          <w:p w:rsidR="00DC2E77" w:rsidRPr="004650D1" w:rsidRDefault="00DC2E77" w:rsidP="00D946B8">
            <w:pPr>
              <w:overflowPunct/>
              <w:autoSpaceDE/>
              <w:autoSpaceDN/>
              <w:adjustRightInd/>
              <w:textAlignment w:val="auto"/>
              <w:rPr>
                <w:sz w:val="18"/>
                <w:szCs w:val="18"/>
              </w:rPr>
            </w:pPr>
            <w:r w:rsidRPr="004650D1">
              <w:rPr>
                <w:sz w:val="18"/>
                <w:szCs w:val="18"/>
              </w:rPr>
              <w:t>4558,7</w:t>
            </w:r>
          </w:p>
        </w:tc>
        <w:tc>
          <w:tcPr>
            <w:tcW w:w="452" w:type="dxa"/>
            <w:gridSpan w:val="3"/>
            <w:shd w:val="clear" w:color="auto" w:fill="auto"/>
          </w:tcPr>
          <w:p w:rsidR="00DC2E77" w:rsidRPr="004650D1" w:rsidRDefault="00DC2E77" w:rsidP="00D946B8">
            <w:pPr>
              <w:overflowPunct/>
              <w:autoSpaceDE/>
              <w:autoSpaceDN/>
              <w:adjustRightInd/>
              <w:textAlignment w:val="auto"/>
              <w:rPr>
                <w:sz w:val="18"/>
                <w:szCs w:val="18"/>
              </w:rPr>
            </w:pPr>
          </w:p>
        </w:tc>
      </w:tr>
      <w:tr w:rsidR="002B0682" w:rsidRPr="004650D1" w:rsidTr="00246D28">
        <w:trPr>
          <w:gridAfter w:val="1"/>
          <w:wAfter w:w="13" w:type="dxa"/>
        </w:trPr>
        <w:tc>
          <w:tcPr>
            <w:tcW w:w="425"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lastRenderedPageBreak/>
              <w:t>2</w:t>
            </w:r>
          </w:p>
        </w:tc>
        <w:tc>
          <w:tcPr>
            <w:tcW w:w="1702" w:type="dxa"/>
          </w:tcPr>
          <w:p w:rsidR="00DC2E77" w:rsidRPr="004650D1" w:rsidRDefault="00DC2E77" w:rsidP="00D946B8">
            <w:pPr>
              <w:pStyle w:val="aa"/>
              <w:overflowPunct w:val="0"/>
              <w:autoSpaceDE w:val="0"/>
              <w:autoSpaceDN w:val="0"/>
              <w:adjustRightInd w:val="0"/>
              <w:textAlignment w:val="baseline"/>
              <w:rPr>
                <w:rFonts w:ascii="Times New Roman" w:hAnsi="Times New Roman"/>
                <w:b/>
                <w:sz w:val="18"/>
                <w:szCs w:val="18"/>
              </w:rPr>
            </w:pPr>
            <w:r w:rsidRPr="004650D1">
              <w:rPr>
                <w:rFonts w:ascii="Times New Roman" w:hAnsi="Times New Roman"/>
                <w:b/>
                <w:sz w:val="18"/>
                <w:szCs w:val="18"/>
              </w:rPr>
              <w:t xml:space="preserve">Основное мероприятие : </w:t>
            </w:r>
          </w:p>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sz w:val="18"/>
                <w:szCs w:val="18"/>
              </w:rPr>
              <w:t>Уменьшение дорожно - транспортных пр</w:t>
            </w:r>
            <w:r w:rsidR="00DA4313">
              <w:rPr>
                <w:rFonts w:ascii="Times New Roman" w:hAnsi="Times New Roman"/>
                <w:sz w:val="18"/>
                <w:szCs w:val="18"/>
              </w:rPr>
              <w:t>оисшествий</w:t>
            </w:r>
            <w:r w:rsidRPr="004650D1">
              <w:rPr>
                <w:rFonts w:ascii="Times New Roman" w:hAnsi="Times New Roman"/>
                <w:sz w:val="18"/>
                <w:szCs w:val="18"/>
              </w:rPr>
              <w:t xml:space="preserve">, в том числе : </w:t>
            </w:r>
          </w:p>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sz w:val="18"/>
                <w:szCs w:val="18"/>
              </w:rPr>
              <w:t>- приобретение призов и сувениров для органи</w:t>
            </w:r>
            <w:r w:rsidR="00DA4313">
              <w:rPr>
                <w:rFonts w:ascii="Times New Roman" w:hAnsi="Times New Roman"/>
                <w:sz w:val="18"/>
                <w:szCs w:val="18"/>
              </w:rPr>
              <w:t>зации муниципального конкурса «Безопасное колесо»</w:t>
            </w:r>
          </w:p>
        </w:tc>
        <w:tc>
          <w:tcPr>
            <w:tcW w:w="992"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100,0</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100,00</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0,00</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0,00</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426" w:type="dxa"/>
            <w:shd w:val="clear" w:color="auto" w:fill="auto"/>
          </w:tcPr>
          <w:p w:rsidR="00DC2E77" w:rsidRPr="004650D1" w:rsidRDefault="00DC2E77" w:rsidP="00D946B8">
            <w:pPr>
              <w:overflowPunct/>
              <w:autoSpaceDE/>
              <w:autoSpaceDN/>
              <w:adjustRightInd/>
              <w:textAlignment w:val="auto"/>
              <w:rPr>
                <w:sz w:val="18"/>
                <w:szCs w:val="18"/>
              </w:rPr>
            </w:pPr>
            <w:r w:rsidRPr="004650D1">
              <w:rPr>
                <w:sz w:val="18"/>
                <w:szCs w:val="18"/>
              </w:rPr>
              <w:t>-</w:t>
            </w:r>
          </w:p>
        </w:tc>
        <w:tc>
          <w:tcPr>
            <w:tcW w:w="850" w:type="dxa"/>
            <w:gridSpan w:val="2"/>
            <w:shd w:val="clear" w:color="auto" w:fill="auto"/>
          </w:tcPr>
          <w:p w:rsidR="00DC2E77" w:rsidRPr="004650D1" w:rsidRDefault="00DC2E77" w:rsidP="00D946B8">
            <w:pPr>
              <w:overflowPunct/>
              <w:autoSpaceDE/>
              <w:autoSpaceDN/>
              <w:adjustRightInd/>
              <w:textAlignment w:val="auto"/>
              <w:rPr>
                <w:sz w:val="18"/>
                <w:szCs w:val="18"/>
              </w:rPr>
            </w:pPr>
            <w:r w:rsidRPr="004650D1">
              <w:rPr>
                <w:sz w:val="18"/>
                <w:szCs w:val="18"/>
              </w:rPr>
              <w:t>-</w:t>
            </w:r>
          </w:p>
        </w:tc>
        <w:tc>
          <w:tcPr>
            <w:tcW w:w="439" w:type="dxa"/>
            <w:gridSpan w:val="2"/>
            <w:shd w:val="clear" w:color="auto" w:fill="auto"/>
          </w:tcPr>
          <w:p w:rsidR="00DC2E77" w:rsidRPr="004650D1" w:rsidRDefault="00DC2E77" w:rsidP="00D946B8">
            <w:pPr>
              <w:overflowPunct/>
              <w:autoSpaceDE/>
              <w:autoSpaceDN/>
              <w:adjustRightInd/>
              <w:textAlignment w:val="auto"/>
              <w:rPr>
                <w:sz w:val="18"/>
                <w:szCs w:val="18"/>
              </w:rPr>
            </w:pPr>
            <w:r w:rsidRPr="004650D1">
              <w:rPr>
                <w:sz w:val="18"/>
                <w:szCs w:val="18"/>
              </w:rPr>
              <w:t>-</w:t>
            </w:r>
          </w:p>
        </w:tc>
      </w:tr>
      <w:tr w:rsidR="002B0682" w:rsidRPr="004650D1" w:rsidTr="00246D28">
        <w:trPr>
          <w:gridAfter w:val="1"/>
          <w:wAfter w:w="13" w:type="dxa"/>
          <w:trHeight w:val="3113"/>
        </w:trPr>
        <w:tc>
          <w:tcPr>
            <w:tcW w:w="425"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3</w:t>
            </w:r>
          </w:p>
        </w:tc>
        <w:tc>
          <w:tcPr>
            <w:tcW w:w="1702" w:type="dxa"/>
          </w:tcPr>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b/>
                <w:sz w:val="18"/>
                <w:szCs w:val="18"/>
              </w:rPr>
              <w:t>Основное мероприятие</w:t>
            </w:r>
            <w:r w:rsidRPr="004650D1">
              <w:rPr>
                <w:rFonts w:ascii="Times New Roman" w:hAnsi="Times New Roman"/>
                <w:sz w:val="18"/>
                <w:szCs w:val="18"/>
              </w:rPr>
              <w:t xml:space="preserve"> : решение неотложных задач по приведению в нормативное состояние автомобильных дорог местного значения муниципального образования город Калининск , в том числе : - ремонт покрытия автомобильной дороги местного значения по ул. Советской в городе Калининске Саратовской области ( 0,9 км. ) </w:t>
            </w:r>
          </w:p>
        </w:tc>
        <w:tc>
          <w:tcPr>
            <w:tcW w:w="992"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15068,9</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5068,9</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10000,0</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426" w:type="dxa"/>
            <w:shd w:val="clear" w:color="auto" w:fill="auto"/>
          </w:tcPr>
          <w:p w:rsidR="00DC2E77" w:rsidRPr="004650D1" w:rsidRDefault="00DC2E77" w:rsidP="00D946B8">
            <w:pPr>
              <w:overflowPunct/>
              <w:autoSpaceDE/>
              <w:autoSpaceDN/>
              <w:adjustRightInd/>
              <w:textAlignment w:val="auto"/>
              <w:rPr>
                <w:sz w:val="18"/>
                <w:szCs w:val="18"/>
              </w:rPr>
            </w:pPr>
            <w:r w:rsidRPr="004650D1">
              <w:rPr>
                <w:sz w:val="18"/>
                <w:szCs w:val="18"/>
              </w:rPr>
              <w:t>-</w:t>
            </w:r>
          </w:p>
        </w:tc>
        <w:tc>
          <w:tcPr>
            <w:tcW w:w="850" w:type="dxa"/>
            <w:gridSpan w:val="2"/>
            <w:shd w:val="clear" w:color="auto" w:fill="auto"/>
          </w:tcPr>
          <w:p w:rsidR="00DC2E77" w:rsidRPr="004650D1" w:rsidRDefault="00DC2E77" w:rsidP="00D946B8">
            <w:pPr>
              <w:overflowPunct/>
              <w:autoSpaceDE/>
              <w:autoSpaceDN/>
              <w:adjustRightInd/>
              <w:textAlignment w:val="auto"/>
              <w:rPr>
                <w:sz w:val="18"/>
                <w:szCs w:val="18"/>
              </w:rPr>
            </w:pPr>
            <w:r w:rsidRPr="004650D1">
              <w:rPr>
                <w:sz w:val="18"/>
                <w:szCs w:val="18"/>
              </w:rPr>
              <w:t>-</w:t>
            </w:r>
          </w:p>
        </w:tc>
        <w:tc>
          <w:tcPr>
            <w:tcW w:w="439" w:type="dxa"/>
            <w:gridSpan w:val="2"/>
            <w:shd w:val="clear" w:color="auto" w:fill="auto"/>
          </w:tcPr>
          <w:p w:rsidR="00DC2E77" w:rsidRPr="004650D1" w:rsidRDefault="00DC2E77" w:rsidP="00D946B8">
            <w:pPr>
              <w:overflowPunct/>
              <w:autoSpaceDE/>
              <w:autoSpaceDN/>
              <w:adjustRightInd/>
              <w:textAlignment w:val="auto"/>
              <w:rPr>
                <w:sz w:val="18"/>
                <w:szCs w:val="18"/>
              </w:rPr>
            </w:pPr>
            <w:r w:rsidRPr="004650D1">
              <w:rPr>
                <w:sz w:val="18"/>
                <w:szCs w:val="18"/>
              </w:rPr>
              <w:t>-</w:t>
            </w:r>
          </w:p>
        </w:tc>
      </w:tr>
      <w:tr w:rsidR="002B0682" w:rsidRPr="004650D1" w:rsidTr="00246D28">
        <w:trPr>
          <w:gridAfter w:val="2"/>
          <w:wAfter w:w="27" w:type="dxa"/>
        </w:trPr>
        <w:tc>
          <w:tcPr>
            <w:tcW w:w="425"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4</w:t>
            </w:r>
          </w:p>
        </w:tc>
        <w:tc>
          <w:tcPr>
            <w:tcW w:w="1702" w:type="dxa"/>
          </w:tcPr>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b/>
                <w:sz w:val="18"/>
                <w:szCs w:val="18"/>
              </w:rPr>
              <w:t xml:space="preserve">Основное </w:t>
            </w:r>
            <w:r w:rsidRPr="004650D1">
              <w:rPr>
                <w:rFonts w:ascii="Times New Roman" w:hAnsi="Times New Roman"/>
                <w:b/>
                <w:sz w:val="18"/>
                <w:szCs w:val="18"/>
              </w:rPr>
              <w:lastRenderedPageBreak/>
              <w:t>мероприятие</w:t>
            </w:r>
            <w:r w:rsidRPr="004650D1">
              <w:rPr>
                <w:rFonts w:ascii="Times New Roman" w:hAnsi="Times New Roman"/>
                <w:sz w:val="18"/>
                <w:szCs w:val="18"/>
              </w:rPr>
              <w:t xml:space="preserve"> : Обеспечение безопасности дорожного движения в том числе : </w:t>
            </w:r>
          </w:p>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sz w:val="18"/>
                <w:szCs w:val="18"/>
              </w:rPr>
              <w:t xml:space="preserve">- устройство тротуара от ул. Первомайская до конечно остановки по ул. Новая г. Калининска Калининского муниципального района Саратовской области ( 1,02 км). </w:t>
            </w:r>
          </w:p>
        </w:tc>
        <w:tc>
          <w:tcPr>
            <w:tcW w:w="992"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lastRenderedPageBreak/>
              <w:t>5322,3</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322,3</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5000,0</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426" w:type="dxa"/>
            <w:shd w:val="clear" w:color="auto" w:fill="auto"/>
          </w:tcPr>
          <w:p w:rsidR="00DC2E77" w:rsidRPr="004650D1" w:rsidRDefault="00DC2E77" w:rsidP="00D946B8">
            <w:pPr>
              <w:overflowPunct/>
              <w:autoSpaceDE/>
              <w:autoSpaceDN/>
              <w:adjustRightInd/>
              <w:textAlignment w:val="auto"/>
              <w:rPr>
                <w:sz w:val="18"/>
                <w:szCs w:val="18"/>
              </w:rPr>
            </w:pPr>
          </w:p>
        </w:tc>
        <w:tc>
          <w:tcPr>
            <w:tcW w:w="751" w:type="dxa"/>
            <w:shd w:val="clear" w:color="auto" w:fill="auto"/>
          </w:tcPr>
          <w:p w:rsidR="00DC2E77" w:rsidRPr="004650D1" w:rsidRDefault="00DC2E77" w:rsidP="00D946B8">
            <w:pPr>
              <w:overflowPunct/>
              <w:autoSpaceDE/>
              <w:autoSpaceDN/>
              <w:adjustRightInd/>
              <w:textAlignment w:val="auto"/>
              <w:rPr>
                <w:sz w:val="18"/>
                <w:szCs w:val="18"/>
              </w:rPr>
            </w:pPr>
          </w:p>
        </w:tc>
        <w:tc>
          <w:tcPr>
            <w:tcW w:w="524" w:type="dxa"/>
            <w:gridSpan w:val="2"/>
            <w:shd w:val="clear" w:color="auto" w:fill="auto"/>
          </w:tcPr>
          <w:p w:rsidR="00DC2E77" w:rsidRPr="004650D1" w:rsidRDefault="00DC2E77" w:rsidP="00D946B8">
            <w:pPr>
              <w:overflowPunct/>
              <w:autoSpaceDE/>
              <w:autoSpaceDN/>
              <w:adjustRightInd/>
              <w:textAlignment w:val="auto"/>
              <w:rPr>
                <w:sz w:val="18"/>
                <w:szCs w:val="18"/>
              </w:rPr>
            </w:pPr>
          </w:p>
        </w:tc>
      </w:tr>
      <w:tr w:rsidR="002B0682" w:rsidRPr="004650D1" w:rsidTr="00246D28">
        <w:trPr>
          <w:gridAfter w:val="2"/>
          <w:wAfter w:w="27" w:type="dxa"/>
        </w:trPr>
        <w:tc>
          <w:tcPr>
            <w:tcW w:w="425"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lang w:val="en-US"/>
              </w:rPr>
            </w:pPr>
            <w:r w:rsidRPr="004650D1">
              <w:rPr>
                <w:rFonts w:ascii="Times New Roman" w:hAnsi="Times New Roman"/>
                <w:sz w:val="18"/>
                <w:szCs w:val="18"/>
                <w:lang w:val="en-US"/>
              </w:rPr>
              <w:lastRenderedPageBreak/>
              <w:t>5</w:t>
            </w:r>
          </w:p>
        </w:tc>
        <w:tc>
          <w:tcPr>
            <w:tcW w:w="1702" w:type="dxa"/>
          </w:tcPr>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b/>
                <w:sz w:val="18"/>
                <w:szCs w:val="18"/>
              </w:rPr>
              <w:t>Основное мероприятие</w:t>
            </w:r>
            <w:r w:rsidRPr="004650D1">
              <w:rPr>
                <w:rFonts w:ascii="Times New Roman" w:hAnsi="Times New Roman"/>
                <w:sz w:val="18"/>
                <w:szCs w:val="18"/>
              </w:rPr>
              <w:t xml:space="preserve"> : Обеспечение безопасности дорожного движения в том числе : </w:t>
            </w:r>
          </w:p>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sz w:val="18"/>
                <w:szCs w:val="18"/>
              </w:rPr>
              <w:t xml:space="preserve">- устройство тротуара  ул. Дорожная ( от федеральной трассы до ул. Кирова г. Калининска  Калининского муниципального района Саратовской области ( 1420,0 км). </w:t>
            </w:r>
          </w:p>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sz w:val="18"/>
                <w:szCs w:val="18"/>
              </w:rPr>
              <w:t>- устройство тротуара ул. 50 лет Октября</w:t>
            </w:r>
          </w:p>
        </w:tc>
        <w:tc>
          <w:tcPr>
            <w:tcW w:w="992"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10451,3</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 xml:space="preserve"> 5000,0  </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426" w:type="dxa"/>
            <w:shd w:val="clear" w:color="auto" w:fill="auto"/>
          </w:tcPr>
          <w:p w:rsidR="00DC2E77" w:rsidRPr="004650D1" w:rsidRDefault="00DC2E77" w:rsidP="00D946B8">
            <w:pPr>
              <w:overflowPunct/>
              <w:autoSpaceDE/>
              <w:autoSpaceDN/>
              <w:adjustRightInd/>
              <w:textAlignment w:val="auto"/>
              <w:rPr>
                <w:sz w:val="18"/>
                <w:szCs w:val="18"/>
              </w:rPr>
            </w:pPr>
          </w:p>
        </w:tc>
        <w:tc>
          <w:tcPr>
            <w:tcW w:w="751" w:type="dxa"/>
            <w:shd w:val="clear" w:color="auto" w:fill="auto"/>
          </w:tcPr>
          <w:p w:rsidR="00DC2E77" w:rsidRPr="004650D1" w:rsidRDefault="00DC2E77" w:rsidP="00D946B8">
            <w:pPr>
              <w:overflowPunct/>
              <w:autoSpaceDE/>
              <w:autoSpaceDN/>
              <w:adjustRightInd/>
              <w:textAlignment w:val="auto"/>
              <w:rPr>
                <w:sz w:val="18"/>
                <w:szCs w:val="18"/>
              </w:rPr>
            </w:pPr>
            <w:r w:rsidRPr="004650D1">
              <w:rPr>
                <w:sz w:val="18"/>
                <w:szCs w:val="18"/>
              </w:rPr>
              <w:t>5451,3</w:t>
            </w:r>
          </w:p>
        </w:tc>
        <w:tc>
          <w:tcPr>
            <w:tcW w:w="524" w:type="dxa"/>
            <w:gridSpan w:val="2"/>
            <w:shd w:val="clear" w:color="auto" w:fill="auto"/>
          </w:tcPr>
          <w:p w:rsidR="00DC2E77" w:rsidRPr="004650D1" w:rsidRDefault="00DC2E77" w:rsidP="00D946B8">
            <w:pPr>
              <w:overflowPunct/>
              <w:autoSpaceDE/>
              <w:autoSpaceDN/>
              <w:adjustRightInd/>
              <w:textAlignment w:val="auto"/>
              <w:rPr>
                <w:sz w:val="18"/>
                <w:szCs w:val="18"/>
              </w:rPr>
            </w:pPr>
          </w:p>
        </w:tc>
      </w:tr>
      <w:tr w:rsidR="002B0682" w:rsidRPr="004650D1" w:rsidTr="00246D28">
        <w:trPr>
          <w:gridAfter w:val="2"/>
          <w:wAfter w:w="27" w:type="dxa"/>
        </w:trPr>
        <w:tc>
          <w:tcPr>
            <w:tcW w:w="425"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6</w:t>
            </w:r>
          </w:p>
        </w:tc>
        <w:tc>
          <w:tcPr>
            <w:tcW w:w="1702" w:type="dxa"/>
          </w:tcPr>
          <w:p w:rsidR="00DC2E77" w:rsidRPr="004650D1" w:rsidRDefault="00DC2E77" w:rsidP="00D946B8">
            <w:pPr>
              <w:pStyle w:val="aa"/>
              <w:overflowPunct w:val="0"/>
              <w:autoSpaceDE w:val="0"/>
              <w:autoSpaceDN w:val="0"/>
              <w:adjustRightInd w:val="0"/>
              <w:textAlignment w:val="baseline"/>
              <w:rPr>
                <w:rFonts w:ascii="Times New Roman" w:hAnsi="Times New Roman"/>
                <w:b/>
                <w:sz w:val="18"/>
                <w:szCs w:val="18"/>
              </w:rPr>
            </w:pPr>
            <w:r w:rsidRPr="004650D1">
              <w:rPr>
                <w:rFonts w:ascii="Times New Roman" w:hAnsi="Times New Roman"/>
                <w:b/>
                <w:sz w:val="18"/>
                <w:szCs w:val="18"/>
              </w:rPr>
              <w:t xml:space="preserve">Основное мероприятие : </w:t>
            </w:r>
          </w:p>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sz w:val="18"/>
                <w:szCs w:val="18"/>
              </w:rPr>
              <w:t xml:space="preserve">погашение кредиторской задолженности </w:t>
            </w:r>
          </w:p>
        </w:tc>
        <w:tc>
          <w:tcPr>
            <w:tcW w:w="992"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28,5</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28,5</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b/>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426" w:type="dxa"/>
            <w:shd w:val="clear" w:color="auto" w:fill="auto"/>
          </w:tcPr>
          <w:p w:rsidR="00DC2E77" w:rsidRPr="004650D1" w:rsidRDefault="00DC2E77" w:rsidP="00D946B8">
            <w:pPr>
              <w:overflowPunct/>
              <w:autoSpaceDE/>
              <w:autoSpaceDN/>
              <w:adjustRightInd/>
              <w:textAlignment w:val="auto"/>
              <w:rPr>
                <w:sz w:val="18"/>
                <w:szCs w:val="18"/>
              </w:rPr>
            </w:pPr>
          </w:p>
        </w:tc>
        <w:tc>
          <w:tcPr>
            <w:tcW w:w="751" w:type="dxa"/>
            <w:shd w:val="clear" w:color="auto" w:fill="auto"/>
          </w:tcPr>
          <w:p w:rsidR="00DC2E77" w:rsidRPr="004650D1" w:rsidRDefault="00DC2E77" w:rsidP="00D946B8">
            <w:pPr>
              <w:overflowPunct/>
              <w:autoSpaceDE/>
              <w:autoSpaceDN/>
              <w:adjustRightInd/>
              <w:textAlignment w:val="auto"/>
              <w:rPr>
                <w:sz w:val="18"/>
                <w:szCs w:val="18"/>
              </w:rPr>
            </w:pPr>
          </w:p>
        </w:tc>
        <w:tc>
          <w:tcPr>
            <w:tcW w:w="524" w:type="dxa"/>
            <w:gridSpan w:val="2"/>
            <w:shd w:val="clear" w:color="auto" w:fill="auto"/>
          </w:tcPr>
          <w:p w:rsidR="00DC2E77" w:rsidRPr="004650D1" w:rsidRDefault="00DC2E77" w:rsidP="00D946B8">
            <w:pPr>
              <w:overflowPunct/>
              <w:autoSpaceDE/>
              <w:autoSpaceDN/>
              <w:adjustRightInd/>
              <w:textAlignment w:val="auto"/>
              <w:rPr>
                <w:sz w:val="18"/>
                <w:szCs w:val="18"/>
              </w:rPr>
            </w:pPr>
          </w:p>
        </w:tc>
      </w:tr>
      <w:tr w:rsidR="002B0682" w:rsidRPr="004650D1" w:rsidTr="00246D28">
        <w:trPr>
          <w:gridAfter w:val="2"/>
          <w:wAfter w:w="27" w:type="dxa"/>
        </w:trPr>
        <w:tc>
          <w:tcPr>
            <w:tcW w:w="425"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7</w:t>
            </w:r>
          </w:p>
        </w:tc>
        <w:tc>
          <w:tcPr>
            <w:tcW w:w="1702" w:type="dxa"/>
          </w:tcPr>
          <w:p w:rsidR="00DC2E77" w:rsidRPr="004650D1" w:rsidRDefault="00DC2E77" w:rsidP="00D946B8">
            <w:pPr>
              <w:pStyle w:val="aa"/>
              <w:overflowPunct w:val="0"/>
              <w:autoSpaceDE w:val="0"/>
              <w:autoSpaceDN w:val="0"/>
              <w:adjustRightInd w:val="0"/>
              <w:textAlignment w:val="baseline"/>
              <w:rPr>
                <w:rFonts w:ascii="Times New Roman" w:hAnsi="Times New Roman"/>
                <w:sz w:val="18"/>
                <w:szCs w:val="18"/>
              </w:rPr>
            </w:pPr>
            <w:r w:rsidRPr="004650D1">
              <w:rPr>
                <w:rFonts w:ascii="Times New Roman" w:hAnsi="Times New Roman"/>
                <w:sz w:val="18"/>
                <w:szCs w:val="18"/>
              </w:rPr>
              <w:t xml:space="preserve">Приведение в </w:t>
            </w:r>
            <w:r w:rsidRPr="004650D1">
              <w:rPr>
                <w:rFonts w:ascii="Times New Roman" w:hAnsi="Times New Roman"/>
                <w:sz w:val="18"/>
                <w:szCs w:val="18"/>
              </w:rPr>
              <w:lastRenderedPageBreak/>
              <w:t xml:space="preserve">нормативное состояние автомобильных дорог общего пользования местного значения в границах городских поселений области. (Ремонт покрытия автомобильной дороги общего пользования местного значения в границах МО город Калининск Саратовской области по  - ул. Вокзальной ( от ул. Ленина до ул. Первомайская) ; по -ул. Ленина ( от ул. Богдана Хмельницкого до ул. Вокзальной ); по –ул. Первомайская ; по –ул. Пролетарская ; по – ул. 50 лет Октября ; по – ул. Советская ( от ж/д переезда до ул. 50 лет Октября )  </w:t>
            </w:r>
          </w:p>
        </w:tc>
        <w:tc>
          <w:tcPr>
            <w:tcW w:w="992"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lastRenderedPageBreak/>
              <w:t>30000,0</w:t>
            </w: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r w:rsidRPr="004650D1">
              <w:rPr>
                <w:rFonts w:ascii="Times New Roman" w:hAnsi="Times New Roman"/>
                <w:sz w:val="18"/>
                <w:szCs w:val="18"/>
              </w:rPr>
              <w:t>30000,0</w:t>
            </w: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426" w:type="dxa"/>
            <w:shd w:val="clear" w:color="auto" w:fill="auto"/>
          </w:tcPr>
          <w:p w:rsidR="00DC2E77" w:rsidRPr="004650D1" w:rsidRDefault="00DC2E77" w:rsidP="00D946B8">
            <w:pPr>
              <w:overflowPunct/>
              <w:autoSpaceDE/>
              <w:autoSpaceDN/>
              <w:adjustRightInd/>
              <w:textAlignment w:val="auto"/>
              <w:rPr>
                <w:sz w:val="18"/>
                <w:szCs w:val="18"/>
              </w:rPr>
            </w:pPr>
          </w:p>
        </w:tc>
        <w:tc>
          <w:tcPr>
            <w:tcW w:w="751" w:type="dxa"/>
            <w:shd w:val="clear" w:color="auto" w:fill="auto"/>
          </w:tcPr>
          <w:p w:rsidR="00DC2E77" w:rsidRPr="004650D1" w:rsidRDefault="00DC2E77" w:rsidP="00D946B8">
            <w:pPr>
              <w:overflowPunct/>
              <w:autoSpaceDE/>
              <w:autoSpaceDN/>
              <w:adjustRightInd/>
              <w:textAlignment w:val="auto"/>
              <w:rPr>
                <w:b/>
                <w:sz w:val="18"/>
                <w:szCs w:val="18"/>
              </w:rPr>
            </w:pPr>
          </w:p>
        </w:tc>
        <w:tc>
          <w:tcPr>
            <w:tcW w:w="524" w:type="dxa"/>
            <w:gridSpan w:val="2"/>
            <w:shd w:val="clear" w:color="auto" w:fill="auto"/>
          </w:tcPr>
          <w:p w:rsidR="00DC2E77" w:rsidRPr="004650D1" w:rsidRDefault="00DC2E77" w:rsidP="00D946B8">
            <w:pPr>
              <w:overflowPunct/>
              <w:autoSpaceDE/>
              <w:autoSpaceDN/>
              <w:adjustRightInd/>
              <w:textAlignment w:val="auto"/>
              <w:rPr>
                <w:sz w:val="18"/>
                <w:szCs w:val="18"/>
              </w:rPr>
            </w:pPr>
          </w:p>
        </w:tc>
      </w:tr>
      <w:tr w:rsidR="002B0682" w:rsidRPr="004650D1" w:rsidTr="00246D28">
        <w:trPr>
          <w:gridAfter w:val="2"/>
          <w:wAfter w:w="27" w:type="dxa"/>
        </w:trPr>
        <w:tc>
          <w:tcPr>
            <w:tcW w:w="425"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1702"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 xml:space="preserve">Итого </w:t>
            </w:r>
          </w:p>
        </w:tc>
        <w:tc>
          <w:tcPr>
            <w:tcW w:w="992"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148616,9</w:t>
            </w:r>
          </w:p>
        </w:tc>
        <w:tc>
          <w:tcPr>
            <w:tcW w:w="851"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24325,7</w:t>
            </w:r>
          </w:p>
        </w:tc>
        <w:tc>
          <w:tcPr>
            <w:tcW w:w="850"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24055,7</w:t>
            </w:r>
          </w:p>
        </w:tc>
        <w:tc>
          <w:tcPr>
            <w:tcW w:w="851"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24915,0</w:t>
            </w:r>
          </w:p>
        </w:tc>
        <w:tc>
          <w:tcPr>
            <w:tcW w:w="850"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1930,8</w:t>
            </w:r>
          </w:p>
        </w:tc>
        <w:tc>
          <w:tcPr>
            <w:tcW w:w="851"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3310,8</w:t>
            </w:r>
          </w:p>
        </w:tc>
        <w:tc>
          <w:tcPr>
            <w:tcW w:w="567"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w:t>
            </w:r>
          </w:p>
        </w:tc>
        <w:tc>
          <w:tcPr>
            <w:tcW w:w="850"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5068,9</w:t>
            </w:r>
          </w:p>
        </w:tc>
        <w:tc>
          <w:tcPr>
            <w:tcW w:w="567"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w:t>
            </w:r>
          </w:p>
        </w:tc>
        <w:tc>
          <w:tcPr>
            <w:tcW w:w="567"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w:t>
            </w:r>
          </w:p>
        </w:tc>
        <w:tc>
          <w:tcPr>
            <w:tcW w:w="851"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10000,0</w:t>
            </w:r>
          </w:p>
        </w:tc>
        <w:tc>
          <w:tcPr>
            <w:tcW w:w="567"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w:t>
            </w:r>
          </w:p>
        </w:tc>
        <w:tc>
          <w:tcPr>
            <w:tcW w:w="567"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w:t>
            </w:r>
          </w:p>
        </w:tc>
        <w:tc>
          <w:tcPr>
            <w:tcW w:w="850"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5000,0</w:t>
            </w:r>
          </w:p>
        </w:tc>
        <w:tc>
          <w:tcPr>
            <w:tcW w:w="851"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35000,0</w:t>
            </w:r>
          </w:p>
        </w:tc>
        <w:tc>
          <w:tcPr>
            <w:tcW w:w="850" w:type="dxa"/>
          </w:tcPr>
          <w:p w:rsidR="00DC2E77" w:rsidRPr="00246D28" w:rsidRDefault="00DC2E77" w:rsidP="00D946B8">
            <w:pPr>
              <w:pStyle w:val="aa"/>
              <w:overflowPunct w:val="0"/>
              <w:autoSpaceDE w:val="0"/>
              <w:autoSpaceDN w:val="0"/>
              <w:adjustRightInd w:val="0"/>
              <w:jc w:val="center"/>
              <w:textAlignment w:val="baseline"/>
              <w:rPr>
                <w:rFonts w:ascii="Times New Roman" w:hAnsi="Times New Roman"/>
                <w:b/>
                <w:sz w:val="18"/>
                <w:szCs w:val="18"/>
              </w:rPr>
            </w:pPr>
            <w:r w:rsidRPr="00246D28">
              <w:rPr>
                <w:rFonts w:ascii="Times New Roman" w:hAnsi="Times New Roman"/>
                <w:b/>
                <w:sz w:val="18"/>
                <w:szCs w:val="18"/>
              </w:rPr>
              <w:t>5000,0</w:t>
            </w:r>
          </w:p>
        </w:tc>
        <w:tc>
          <w:tcPr>
            <w:tcW w:w="426" w:type="dxa"/>
            <w:shd w:val="clear" w:color="auto" w:fill="auto"/>
          </w:tcPr>
          <w:p w:rsidR="00DC2E77" w:rsidRPr="00246D28" w:rsidRDefault="00DC2E77" w:rsidP="00D946B8">
            <w:pPr>
              <w:overflowPunct/>
              <w:autoSpaceDE/>
              <w:autoSpaceDN/>
              <w:adjustRightInd/>
              <w:textAlignment w:val="auto"/>
              <w:rPr>
                <w:b/>
                <w:sz w:val="18"/>
                <w:szCs w:val="18"/>
              </w:rPr>
            </w:pPr>
            <w:r w:rsidRPr="00246D28">
              <w:rPr>
                <w:b/>
                <w:sz w:val="18"/>
                <w:szCs w:val="18"/>
              </w:rPr>
              <w:t>-</w:t>
            </w:r>
          </w:p>
        </w:tc>
        <w:tc>
          <w:tcPr>
            <w:tcW w:w="850" w:type="dxa"/>
            <w:gridSpan w:val="2"/>
            <w:shd w:val="clear" w:color="auto" w:fill="auto"/>
          </w:tcPr>
          <w:p w:rsidR="00DC2E77" w:rsidRPr="00246D28" w:rsidRDefault="00DC2E77" w:rsidP="00D946B8">
            <w:pPr>
              <w:overflowPunct/>
              <w:autoSpaceDE/>
              <w:autoSpaceDN/>
              <w:adjustRightInd/>
              <w:textAlignment w:val="auto"/>
              <w:rPr>
                <w:b/>
                <w:sz w:val="18"/>
                <w:szCs w:val="18"/>
              </w:rPr>
            </w:pPr>
            <w:r w:rsidRPr="00246D28">
              <w:rPr>
                <w:b/>
                <w:sz w:val="18"/>
                <w:szCs w:val="18"/>
              </w:rPr>
              <w:t>10010,0</w:t>
            </w:r>
          </w:p>
        </w:tc>
        <w:tc>
          <w:tcPr>
            <w:tcW w:w="425" w:type="dxa"/>
            <w:shd w:val="clear" w:color="auto" w:fill="auto"/>
          </w:tcPr>
          <w:p w:rsidR="00DC2E77" w:rsidRPr="004650D1" w:rsidRDefault="00DC2E77" w:rsidP="00D946B8">
            <w:pPr>
              <w:overflowPunct/>
              <w:autoSpaceDE/>
              <w:autoSpaceDN/>
              <w:adjustRightInd/>
              <w:textAlignment w:val="auto"/>
              <w:rPr>
                <w:sz w:val="18"/>
                <w:szCs w:val="18"/>
              </w:rPr>
            </w:pPr>
          </w:p>
        </w:tc>
      </w:tr>
      <w:tr w:rsidR="002B0682" w:rsidRPr="004650D1" w:rsidTr="00246D28">
        <w:trPr>
          <w:gridAfter w:val="2"/>
          <w:wAfter w:w="27" w:type="dxa"/>
        </w:trPr>
        <w:tc>
          <w:tcPr>
            <w:tcW w:w="425"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1702"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992"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DC2E77" w:rsidRPr="004650D1" w:rsidRDefault="00DC2E77" w:rsidP="00D946B8">
            <w:pPr>
              <w:pStyle w:val="aa"/>
              <w:overflowPunct w:val="0"/>
              <w:autoSpaceDE w:val="0"/>
              <w:autoSpaceDN w:val="0"/>
              <w:adjustRightInd w:val="0"/>
              <w:jc w:val="center"/>
              <w:textAlignment w:val="baseline"/>
              <w:rPr>
                <w:rFonts w:ascii="Times New Roman" w:hAnsi="Times New Roman"/>
                <w:sz w:val="18"/>
                <w:szCs w:val="18"/>
              </w:rPr>
            </w:pPr>
          </w:p>
        </w:tc>
        <w:tc>
          <w:tcPr>
            <w:tcW w:w="426" w:type="dxa"/>
            <w:shd w:val="clear" w:color="auto" w:fill="auto"/>
          </w:tcPr>
          <w:p w:rsidR="00DC2E77" w:rsidRPr="004650D1" w:rsidRDefault="00DC2E77" w:rsidP="00D946B8">
            <w:pPr>
              <w:overflowPunct/>
              <w:autoSpaceDE/>
              <w:autoSpaceDN/>
              <w:adjustRightInd/>
              <w:textAlignment w:val="auto"/>
              <w:rPr>
                <w:sz w:val="18"/>
                <w:szCs w:val="18"/>
              </w:rPr>
            </w:pPr>
          </w:p>
        </w:tc>
        <w:tc>
          <w:tcPr>
            <w:tcW w:w="850" w:type="dxa"/>
            <w:gridSpan w:val="2"/>
            <w:shd w:val="clear" w:color="auto" w:fill="auto"/>
          </w:tcPr>
          <w:p w:rsidR="00DC2E77" w:rsidRPr="004650D1" w:rsidRDefault="00DC2E77" w:rsidP="00D946B8">
            <w:pPr>
              <w:overflowPunct/>
              <w:autoSpaceDE/>
              <w:autoSpaceDN/>
              <w:adjustRightInd/>
              <w:textAlignment w:val="auto"/>
              <w:rPr>
                <w:sz w:val="18"/>
                <w:szCs w:val="18"/>
              </w:rPr>
            </w:pPr>
          </w:p>
        </w:tc>
        <w:tc>
          <w:tcPr>
            <w:tcW w:w="425" w:type="dxa"/>
            <w:shd w:val="clear" w:color="auto" w:fill="auto"/>
          </w:tcPr>
          <w:p w:rsidR="00DC2E77" w:rsidRPr="004650D1" w:rsidRDefault="00DC2E77" w:rsidP="00D946B8">
            <w:pPr>
              <w:overflowPunct/>
              <w:autoSpaceDE/>
              <w:autoSpaceDN/>
              <w:adjustRightInd/>
              <w:textAlignment w:val="auto"/>
              <w:rPr>
                <w:sz w:val="18"/>
                <w:szCs w:val="18"/>
              </w:rPr>
            </w:pPr>
          </w:p>
        </w:tc>
      </w:tr>
    </w:tbl>
    <w:p w:rsidR="00DC2E77" w:rsidRPr="004650D1" w:rsidRDefault="00DC2E77" w:rsidP="00DC2E77">
      <w:pPr>
        <w:jc w:val="center"/>
        <w:rPr>
          <w:sz w:val="18"/>
          <w:szCs w:val="18"/>
          <w:shd w:val="clear" w:color="auto" w:fill="FFFFFF"/>
        </w:rPr>
      </w:pPr>
    </w:p>
    <w:p w:rsidR="00DC2E77" w:rsidRDefault="00DC2E77" w:rsidP="00DC2E77">
      <w:pPr>
        <w:jc w:val="center"/>
        <w:rPr>
          <w:shd w:val="clear" w:color="auto" w:fill="FFFFFF"/>
        </w:rPr>
      </w:pPr>
    </w:p>
    <w:p w:rsidR="00DC2E77" w:rsidRDefault="00DC2E77" w:rsidP="00DC2E77">
      <w:pPr>
        <w:jc w:val="center"/>
        <w:rPr>
          <w:shd w:val="clear" w:color="auto" w:fill="FFFFFF"/>
        </w:rPr>
      </w:pPr>
    </w:p>
    <w:p w:rsidR="00DC2E77" w:rsidRDefault="00DC2E77" w:rsidP="00DC2E77">
      <w:pPr>
        <w:jc w:val="center"/>
        <w:rPr>
          <w:shd w:val="clear" w:color="auto" w:fill="FFFFFF"/>
        </w:rPr>
      </w:pPr>
    </w:p>
    <w:p w:rsidR="00DC2E77" w:rsidRDefault="00DC2E77" w:rsidP="00DC2E77">
      <w:pPr>
        <w:jc w:val="center"/>
        <w:rPr>
          <w:shd w:val="clear" w:color="auto" w:fill="FFFFFF"/>
        </w:rPr>
      </w:pPr>
    </w:p>
    <w:p w:rsidR="00DC2E77" w:rsidRDefault="00DC2E77" w:rsidP="00DC2E77">
      <w:pPr>
        <w:jc w:val="center"/>
        <w:rPr>
          <w:shd w:val="clear" w:color="auto" w:fill="FFFFFF"/>
        </w:rPr>
      </w:pPr>
    </w:p>
    <w:p w:rsidR="00DC2E77" w:rsidRDefault="00DC2E77" w:rsidP="00DC2E77">
      <w:pPr>
        <w:jc w:val="center"/>
        <w:rPr>
          <w:shd w:val="clear" w:color="auto" w:fill="FFFFFF"/>
        </w:rPr>
      </w:pPr>
    </w:p>
    <w:p w:rsidR="00DC2E77" w:rsidRDefault="00DC2E77" w:rsidP="00DC2E77">
      <w:pPr>
        <w:jc w:val="center"/>
        <w:rPr>
          <w:shd w:val="clear" w:color="auto" w:fill="FFFFFF"/>
        </w:rPr>
      </w:pPr>
    </w:p>
    <w:p w:rsidR="00DC2E77" w:rsidRDefault="00DC2E77" w:rsidP="00DC2E77">
      <w:pPr>
        <w:jc w:val="center"/>
        <w:rPr>
          <w:shd w:val="clear" w:color="auto" w:fill="FFFFFF"/>
        </w:rPr>
      </w:pPr>
    </w:p>
    <w:sectPr w:rsidR="00DC2E77" w:rsidSect="004650D1">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8A7" w:rsidRDefault="003158A7">
      <w:r>
        <w:separator/>
      </w:r>
    </w:p>
  </w:endnote>
  <w:endnote w:type="continuationSeparator" w:id="1">
    <w:p w:rsidR="003158A7" w:rsidRDefault="00315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8A7" w:rsidRDefault="003158A7">
      <w:r>
        <w:separator/>
      </w:r>
    </w:p>
  </w:footnote>
  <w:footnote w:type="continuationSeparator" w:id="1">
    <w:p w:rsidR="003158A7" w:rsidRDefault="00315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4C06A9"/>
    <w:multiLevelType w:val="multilevel"/>
    <w:tmpl w:val="6D98D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05C7451"/>
    <w:multiLevelType w:val="multilevel"/>
    <w:tmpl w:val="103E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3311C24"/>
    <w:multiLevelType w:val="multilevel"/>
    <w:tmpl w:val="6AEEB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54974F1"/>
    <w:multiLevelType w:val="multilevel"/>
    <w:tmpl w:val="4A0064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C96F08"/>
    <w:multiLevelType w:val="hybridMultilevel"/>
    <w:tmpl w:val="B6485D88"/>
    <w:lvl w:ilvl="0" w:tplc="B154931A">
      <w:start w:val="4"/>
      <w:numFmt w:val="decimal"/>
      <w:lvlText w:val="%1"/>
      <w:lvlJc w:val="left"/>
      <w:pPr>
        <w:ind w:left="961" w:hanging="606"/>
      </w:pPr>
      <w:rPr>
        <w:rFonts w:hint="default"/>
        <w:lang w:val="ru-RU" w:eastAsia="en-US" w:bidi="ar-SA"/>
      </w:rPr>
    </w:lvl>
    <w:lvl w:ilvl="1" w:tplc="DF3E0428">
      <w:numFmt w:val="none"/>
      <w:lvlText w:val=""/>
      <w:lvlJc w:val="left"/>
      <w:pPr>
        <w:tabs>
          <w:tab w:val="num" w:pos="360"/>
        </w:tabs>
      </w:pPr>
    </w:lvl>
    <w:lvl w:ilvl="2" w:tplc="BEA67606">
      <w:numFmt w:val="bullet"/>
      <w:lvlText w:val="•"/>
      <w:lvlJc w:val="left"/>
      <w:pPr>
        <w:ind w:left="3128" w:hanging="606"/>
      </w:pPr>
      <w:rPr>
        <w:rFonts w:hint="default"/>
        <w:lang w:val="ru-RU" w:eastAsia="en-US" w:bidi="ar-SA"/>
      </w:rPr>
    </w:lvl>
    <w:lvl w:ilvl="3" w:tplc="3334E096">
      <w:numFmt w:val="bullet"/>
      <w:lvlText w:val="•"/>
      <w:lvlJc w:val="left"/>
      <w:pPr>
        <w:ind w:left="4212" w:hanging="606"/>
      </w:pPr>
      <w:rPr>
        <w:rFonts w:hint="default"/>
        <w:lang w:val="ru-RU" w:eastAsia="en-US" w:bidi="ar-SA"/>
      </w:rPr>
    </w:lvl>
    <w:lvl w:ilvl="4" w:tplc="7B748DFA">
      <w:numFmt w:val="bullet"/>
      <w:lvlText w:val="•"/>
      <w:lvlJc w:val="left"/>
      <w:pPr>
        <w:ind w:left="5296" w:hanging="606"/>
      </w:pPr>
      <w:rPr>
        <w:rFonts w:hint="default"/>
        <w:lang w:val="ru-RU" w:eastAsia="en-US" w:bidi="ar-SA"/>
      </w:rPr>
    </w:lvl>
    <w:lvl w:ilvl="5" w:tplc="315AB9AA">
      <w:numFmt w:val="bullet"/>
      <w:lvlText w:val="•"/>
      <w:lvlJc w:val="left"/>
      <w:pPr>
        <w:ind w:left="6380" w:hanging="606"/>
      </w:pPr>
      <w:rPr>
        <w:rFonts w:hint="default"/>
        <w:lang w:val="ru-RU" w:eastAsia="en-US" w:bidi="ar-SA"/>
      </w:rPr>
    </w:lvl>
    <w:lvl w:ilvl="6" w:tplc="543257CA">
      <w:numFmt w:val="bullet"/>
      <w:lvlText w:val="•"/>
      <w:lvlJc w:val="left"/>
      <w:pPr>
        <w:ind w:left="7464" w:hanging="606"/>
      </w:pPr>
      <w:rPr>
        <w:rFonts w:hint="default"/>
        <w:lang w:val="ru-RU" w:eastAsia="en-US" w:bidi="ar-SA"/>
      </w:rPr>
    </w:lvl>
    <w:lvl w:ilvl="7" w:tplc="6C5C781E">
      <w:numFmt w:val="bullet"/>
      <w:lvlText w:val="•"/>
      <w:lvlJc w:val="left"/>
      <w:pPr>
        <w:ind w:left="8548" w:hanging="606"/>
      </w:pPr>
      <w:rPr>
        <w:rFonts w:hint="default"/>
        <w:lang w:val="ru-RU" w:eastAsia="en-US" w:bidi="ar-SA"/>
      </w:rPr>
    </w:lvl>
    <w:lvl w:ilvl="8" w:tplc="ABAEAE5E">
      <w:numFmt w:val="bullet"/>
      <w:lvlText w:val="•"/>
      <w:lvlJc w:val="left"/>
      <w:pPr>
        <w:ind w:left="9632" w:hanging="606"/>
      </w:pPr>
      <w:rPr>
        <w:rFonts w:hint="default"/>
        <w:lang w:val="ru-RU" w:eastAsia="en-US" w:bidi="ar-SA"/>
      </w:rPr>
    </w:lvl>
  </w:abstractNum>
  <w:abstractNum w:abstractNumId="14">
    <w:nsid w:val="0BA55F9C"/>
    <w:multiLevelType w:val="hybridMultilevel"/>
    <w:tmpl w:val="8A6E3452"/>
    <w:lvl w:ilvl="0" w:tplc="CEE60C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2836A08"/>
    <w:multiLevelType w:val="hybridMultilevel"/>
    <w:tmpl w:val="C4F210E8"/>
    <w:lvl w:ilvl="0" w:tplc="D230F8D0">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199D41FA"/>
    <w:multiLevelType w:val="hybridMultilevel"/>
    <w:tmpl w:val="FB0A7626"/>
    <w:lvl w:ilvl="0" w:tplc="2DB4DB22">
      <w:start w:val="5"/>
      <w:numFmt w:val="decimal"/>
      <w:lvlText w:val="%1"/>
      <w:lvlJc w:val="left"/>
      <w:pPr>
        <w:ind w:left="1043" w:hanging="701"/>
      </w:pPr>
      <w:rPr>
        <w:rFonts w:hint="default"/>
        <w:lang w:val="ru-RU" w:eastAsia="en-US" w:bidi="ar-SA"/>
      </w:rPr>
    </w:lvl>
    <w:lvl w:ilvl="1" w:tplc="4B289580">
      <w:numFmt w:val="none"/>
      <w:lvlText w:val=""/>
      <w:lvlJc w:val="left"/>
      <w:pPr>
        <w:tabs>
          <w:tab w:val="num" w:pos="360"/>
        </w:tabs>
      </w:pPr>
    </w:lvl>
    <w:lvl w:ilvl="2" w:tplc="F2EAA16C">
      <w:numFmt w:val="bullet"/>
      <w:lvlText w:val="•"/>
      <w:lvlJc w:val="left"/>
      <w:pPr>
        <w:ind w:left="2306" w:hanging="701"/>
      </w:pPr>
      <w:rPr>
        <w:rFonts w:hint="default"/>
        <w:lang w:val="ru-RU" w:eastAsia="en-US" w:bidi="ar-SA"/>
      </w:rPr>
    </w:lvl>
    <w:lvl w:ilvl="3" w:tplc="358E11BA">
      <w:numFmt w:val="bullet"/>
      <w:lvlText w:val="•"/>
      <w:lvlJc w:val="left"/>
      <w:pPr>
        <w:ind w:left="3493" w:hanging="701"/>
      </w:pPr>
      <w:rPr>
        <w:rFonts w:hint="default"/>
        <w:lang w:val="ru-RU" w:eastAsia="en-US" w:bidi="ar-SA"/>
      </w:rPr>
    </w:lvl>
    <w:lvl w:ilvl="4" w:tplc="517455E0">
      <w:numFmt w:val="bullet"/>
      <w:lvlText w:val="•"/>
      <w:lvlJc w:val="left"/>
      <w:pPr>
        <w:ind w:left="4680" w:hanging="701"/>
      </w:pPr>
      <w:rPr>
        <w:rFonts w:hint="default"/>
        <w:lang w:val="ru-RU" w:eastAsia="en-US" w:bidi="ar-SA"/>
      </w:rPr>
    </w:lvl>
    <w:lvl w:ilvl="5" w:tplc="DF625C28">
      <w:numFmt w:val="bullet"/>
      <w:lvlText w:val="•"/>
      <w:lvlJc w:val="left"/>
      <w:pPr>
        <w:ind w:left="5866" w:hanging="701"/>
      </w:pPr>
      <w:rPr>
        <w:rFonts w:hint="default"/>
        <w:lang w:val="ru-RU" w:eastAsia="en-US" w:bidi="ar-SA"/>
      </w:rPr>
    </w:lvl>
    <w:lvl w:ilvl="6" w:tplc="EB1631F6">
      <w:numFmt w:val="bullet"/>
      <w:lvlText w:val="•"/>
      <w:lvlJc w:val="left"/>
      <w:pPr>
        <w:ind w:left="7053" w:hanging="701"/>
      </w:pPr>
      <w:rPr>
        <w:rFonts w:hint="default"/>
        <w:lang w:val="ru-RU" w:eastAsia="en-US" w:bidi="ar-SA"/>
      </w:rPr>
    </w:lvl>
    <w:lvl w:ilvl="7" w:tplc="31A860D0">
      <w:numFmt w:val="bullet"/>
      <w:lvlText w:val="•"/>
      <w:lvlJc w:val="left"/>
      <w:pPr>
        <w:ind w:left="8240" w:hanging="701"/>
      </w:pPr>
      <w:rPr>
        <w:rFonts w:hint="default"/>
        <w:lang w:val="ru-RU" w:eastAsia="en-US" w:bidi="ar-SA"/>
      </w:rPr>
    </w:lvl>
    <w:lvl w:ilvl="8" w:tplc="660EBC7E">
      <w:numFmt w:val="bullet"/>
      <w:lvlText w:val="•"/>
      <w:lvlJc w:val="left"/>
      <w:pPr>
        <w:ind w:left="9426" w:hanging="701"/>
      </w:pPr>
      <w:rPr>
        <w:rFonts w:hint="default"/>
        <w:lang w:val="ru-RU" w:eastAsia="en-US" w:bidi="ar-SA"/>
      </w:rPr>
    </w:lvl>
  </w:abstractNum>
  <w:abstractNum w:abstractNumId="19">
    <w:nsid w:val="1A4A3A23"/>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CB87C3E"/>
    <w:multiLevelType w:val="hybridMultilevel"/>
    <w:tmpl w:val="B31838B2"/>
    <w:lvl w:ilvl="0" w:tplc="77D6B608">
      <w:start w:val="2"/>
      <w:numFmt w:val="decimal"/>
      <w:lvlText w:val="%1"/>
      <w:lvlJc w:val="left"/>
      <w:pPr>
        <w:ind w:left="910" w:hanging="528"/>
      </w:pPr>
      <w:rPr>
        <w:rFonts w:hint="default"/>
        <w:lang w:val="ru-RU" w:eastAsia="en-US" w:bidi="ar-SA"/>
      </w:rPr>
    </w:lvl>
    <w:lvl w:ilvl="1" w:tplc="DBD88BC0">
      <w:numFmt w:val="none"/>
      <w:lvlText w:val=""/>
      <w:lvlJc w:val="left"/>
      <w:pPr>
        <w:tabs>
          <w:tab w:val="num" w:pos="360"/>
        </w:tabs>
      </w:pPr>
    </w:lvl>
    <w:lvl w:ilvl="2" w:tplc="D5D61F4C">
      <w:numFmt w:val="bullet"/>
      <w:lvlText w:val="•"/>
      <w:lvlJc w:val="left"/>
      <w:pPr>
        <w:ind w:left="3096" w:hanging="528"/>
      </w:pPr>
      <w:rPr>
        <w:rFonts w:hint="default"/>
        <w:lang w:val="ru-RU" w:eastAsia="en-US" w:bidi="ar-SA"/>
      </w:rPr>
    </w:lvl>
    <w:lvl w:ilvl="3" w:tplc="29F05BF2">
      <w:numFmt w:val="bullet"/>
      <w:lvlText w:val="•"/>
      <w:lvlJc w:val="left"/>
      <w:pPr>
        <w:ind w:left="4184" w:hanging="528"/>
      </w:pPr>
      <w:rPr>
        <w:rFonts w:hint="default"/>
        <w:lang w:val="ru-RU" w:eastAsia="en-US" w:bidi="ar-SA"/>
      </w:rPr>
    </w:lvl>
    <w:lvl w:ilvl="4" w:tplc="D520C9AA">
      <w:numFmt w:val="bullet"/>
      <w:lvlText w:val="•"/>
      <w:lvlJc w:val="left"/>
      <w:pPr>
        <w:ind w:left="5272" w:hanging="528"/>
      </w:pPr>
      <w:rPr>
        <w:rFonts w:hint="default"/>
        <w:lang w:val="ru-RU" w:eastAsia="en-US" w:bidi="ar-SA"/>
      </w:rPr>
    </w:lvl>
    <w:lvl w:ilvl="5" w:tplc="F9F6E5FC">
      <w:numFmt w:val="bullet"/>
      <w:lvlText w:val="•"/>
      <w:lvlJc w:val="left"/>
      <w:pPr>
        <w:ind w:left="6360" w:hanging="528"/>
      </w:pPr>
      <w:rPr>
        <w:rFonts w:hint="default"/>
        <w:lang w:val="ru-RU" w:eastAsia="en-US" w:bidi="ar-SA"/>
      </w:rPr>
    </w:lvl>
    <w:lvl w:ilvl="6" w:tplc="7D8AAA0A">
      <w:numFmt w:val="bullet"/>
      <w:lvlText w:val="•"/>
      <w:lvlJc w:val="left"/>
      <w:pPr>
        <w:ind w:left="7448" w:hanging="528"/>
      </w:pPr>
      <w:rPr>
        <w:rFonts w:hint="default"/>
        <w:lang w:val="ru-RU" w:eastAsia="en-US" w:bidi="ar-SA"/>
      </w:rPr>
    </w:lvl>
    <w:lvl w:ilvl="7" w:tplc="D4F2EAC4">
      <w:numFmt w:val="bullet"/>
      <w:lvlText w:val="•"/>
      <w:lvlJc w:val="left"/>
      <w:pPr>
        <w:ind w:left="8536" w:hanging="528"/>
      </w:pPr>
      <w:rPr>
        <w:rFonts w:hint="default"/>
        <w:lang w:val="ru-RU" w:eastAsia="en-US" w:bidi="ar-SA"/>
      </w:rPr>
    </w:lvl>
    <w:lvl w:ilvl="8" w:tplc="DF8444D6">
      <w:numFmt w:val="bullet"/>
      <w:lvlText w:val="•"/>
      <w:lvlJc w:val="left"/>
      <w:pPr>
        <w:ind w:left="9624" w:hanging="528"/>
      </w:pPr>
      <w:rPr>
        <w:rFonts w:hint="default"/>
        <w:lang w:val="ru-RU" w:eastAsia="en-US" w:bidi="ar-SA"/>
      </w:rPr>
    </w:lvl>
  </w:abstractNum>
  <w:abstractNum w:abstractNumId="21">
    <w:nsid w:val="21766C38"/>
    <w:multiLevelType w:val="multilevel"/>
    <w:tmpl w:val="FB80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717F6F"/>
    <w:multiLevelType w:val="hybridMultilevel"/>
    <w:tmpl w:val="690C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D7F1EF3"/>
    <w:multiLevelType w:val="hybridMultilevel"/>
    <w:tmpl w:val="118A3060"/>
    <w:lvl w:ilvl="0" w:tplc="2C505590">
      <w:numFmt w:val="bullet"/>
      <w:lvlText w:val="-"/>
      <w:lvlJc w:val="left"/>
      <w:pPr>
        <w:ind w:left="1108" w:hanging="293"/>
      </w:pPr>
      <w:rPr>
        <w:rFonts w:ascii="Times New Roman" w:eastAsia="Times New Roman" w:hAnsi="Times New Roman" w:cs="Times New Roman" w:hint="default"/>
        <w:w w:val="100"/>
        <w:sz w:val="28"/>
        <w:szCs w:val="28"/>
        <w:lang w:val="ru-RU" w:eastAsia="en-US" w:bidi="ar-SA"/>
      </w:rPr>
    </w:lvl>
    <w:lvl w:ilvl="1" w:tplc="0742CDB6">
      <w:numFmt w:val="bullet"/>
      <w:lvlText w:val="•"/>
      <w:lvlJc w:val="left"/>
      <w:pPr>
        <w:ind w:left="2170" w:hanging="293"/>
      </w:pPr>
      <w:rPr>
        <w:rFonts w:hint="default"/>
        <w:lang w:val="ru-RU" w:eastAsia="en-US" w:bidi="ar-SA"/>
      </w:rPr>
    </w:lvl>
    <w:lvl w:ilvl="2" w:tplc="7D383572">
      <w:numFmt w:val="bullet"/>
      <w:lvlText w:val="•"/>
      <w:lvlJc w:val="left"/>
      <w:pPr>
        <w:ind w:left="3240" w:hanging="293"/>
      </w:pPr>
      <w:rPr>
        <w:rFonts w:hint="default"/>
        <w:lang w:val="ru-RU" w:eastAsia="en-US" w:bidi="ar-SA"/>
      </w:rPr>
    </w:lvl>
    <w:lvl w:ilvl="3" w:tplc="D8328F40">
      <w:numFmt w:val="bullet"/>
      <w:lvlText w:val="•"/>
      <w:lvlJc w:val="left"/>
      <w:pPr>
        <w:ind w:left="4310" w:hanging="293"/>
      </w:pPr>
      <w:rPr>
        <w:rFonts w:hint="default"/>
        <w:lang w:val="ru-RU" w:eastAsia="en-US" w:bidi="ar-SA"/>
      </w:rPr>
    </w:lvl>
    <w:lvl w:ilvl="4" w:tplc="107A974C">
      <w:numFmt w:val="bullet"/>
      <w:lvlText w:val="•"/>
      <w:lvlJc w:val="left"/>
      <w:pPr>
        <w:ind w:left="5380" w:hanging="293"/>
      </w:pPr>
      <w:rPr>
        <w:rFonts w:hint="default"/>
        <w:lang w:val="ru-RU" w:eastAsia="en-US" w:bidi="ar-SA"/>
      </w:rPr>
    </w:lvl>
    <w:lvl w:ilvl="5" w:tplc="CE1EE2A0">
      <w:numFmt w:val="bullet"/>
      <w:lvlText w:val="•"/>
      <w:lvlJc w:val="left"/>
      <w:pPr>
        <w:ind w:left="6450" w:hanging="293"/>
      </w:pPr>
      <w:rPr>
        <w:rFonts w:hint="default"/>
        <w:lang w:val="ru-RU" w:eastAsia="en-US" w:bidi="ar-SA"/>
      </w:rPr>
    </w:lvl>
    <w:lvl w:ilvl="6" w:tplc="9EB4FB0E">
      <w:numFmt w:val="bullet"/>
      <w:lvlText w:val="•"/>
      <w:lvlJc w:val="left"/>
      <w:pPr>
        <w:ind w:left="7520" w:hanging="293"/>
      </w:pPr>
      <w:rPr>
        <w:rFonts w:hint="default"/>
        <w:lang w:val="ru-RU" w:eastAsia="en-US" w:bidi="ar-SA"/>
      </w:rPr>
    </w:lvl>
    <w:lvl w:ilvl="7" w:tplc="FC1201F2">
      <w:numFmt w:val="bullet"/>
      <w:lvlText w:val="•"/>
      <w:lvlJc w:val="left"/>
      <w:pPr>
        <w:ind w:left="8590" w:hanging="293"/>
      </w:pPr>
      <w:rPr>
        <w:rFonts w:hint="default"/>
        <w:lang w:val="ru-RU" w:eastAsia="en-US" w:bidi="ar-SA"/>
      </w:rPr>
    </w:lvl>
    <w:lvl w:ilvl="8" w:tplc="DE761A4C">
      <w:numFmt w:val="bullet"/>
      <w:lvlText w:val="•"/>
      <w:lvlJc w:val="left"/>
      <w:pPr>
        <w:ind w:left="9660" w:hanging="293"/>
      </w:pPr>
      <w:rPr>
        <w:rFonts w:hint="default"/>
        <w:lang w:val="ru-RU" w:eastAsia="en-US" w:bidi="ar-SA"/>
      </w:rPr>
    </w:lvl>
  </w:abstractNum>
  <w:abstractNum w:abstractNumId="27">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nsid w:val="3523445A"/>
    <w:multiLevelType w:val="multilevel"/>
    <w:tmpl w:val="FA5E8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9A1B0D"/>
    <w:multiLevelType w:val="hybridMultilevel"/>
    <w:tmpl w:val="F24C0380"/>
    <w:lvl w:ilvl="0" w:tplc="C706A580">
      <w:numFmt w:val="bullet"/>
      <w:lvlText w:val="-"/>
      <w:lvlJc w:val="left"/>
      <w:pPr>
        <w:ind w:left="783" w:hanging="225"/>
      </w:pPr>
      <w:rPr>
        <w:rFonts w:ascii="Times New Roman" w:eastAsia="Times New Roman" w:hAnsi="Times New Roman" w:cs="Times New Roman" w:hint="default"/>
        <w:w w:val="100"/>
        <w:sz w:val="28"/>
        <w:szCs w:val="28"/>
        <w:lang w:val="ru-RU" w:eastAsia="en-US" w:bidi="ar-SA"/>
      </w:rPr>
    </w:lvl>
    <w:lvl w:ilvl="1" w:tplc="9ED02F8A">
      <w:numFmt w:val="bullet"/>
      <w:lvlText w:val="•"/>
      <w:lvlJc w:val="left"/>
      <w:pPr>
        <w:ind w:left="1882" w:hanging="225"/>
      </w:pPr>
      <w:rPr>
        <w:rFonts w:hint="default"/>
        <w:lang w:val="ru-RU" w:eastAsia="en-US" w:bidi="ar-SA"/>
      </w:rPr>
    </w:lvl>
    <w:lvl w:ilvl="2" w:tplc="385EBC54">
      <w:numFmt w:val="bullet"/>
      <w:lvlText w:val="•"/>
      <w:lvlJc w:val="left"/>
      <w:pPr>
        <w:ind w:left="2984" w:hanging="225"/>
      </w:pPr>
      <w:rPr>
        <w:rFonts w:hint="default"/>
        <w:lang w:val="ru-RU" w:eastAsia="en-US" w:bidi="ar-SA"/>
      </w:rPr>
    </w:lvl>
    <w:lvl w:ilvl="3" w:tplc="6AF24836">
      <w:numFmt w:val="bullet"/>
      <w:lvlText w:val="•"/>
      <w:lvlJc w:val="left"/>
      <w:pPr>
        <w:ind w:left="4086" w:hanging="225"/>
      </w:pPr>
      <w:rPr>
        <w:rFonts w:hint="default"/>
        <w:lang w:val="ru-RU" w:eastAsia="en-US" w:bidi="ar-SA"/>
      </w:rPr>
    </w:lvl>
    <w:lvl w:ilvl="4" w:tplc="AE1CFB3E">
      <w:numFmt w:val="bullet"/>
      <w:lvlText w:val="•"/>
      <w:lvlJc w:val="left"/>
      <w:pPr>
        <w:ind w:left="5188" w:hanging="225"/>
      </w:pPr>
      <w:rPr>
        <w:rFonts w:hint="default"/>
        <w:lang w:val="ru-RU" w:eastAsia="en-US" w:bidi="ar-SA"/>
      </w:rPr>
    </w:lvl>
    <w:lvl w:ilvl="5" w:tplc="1BF63570">
      <w:numFmt w:val="bullet"/>
      <w:lvlText w:val="•"/>
      <w:lvlJc w:val="left"/>
      <w:pPr>
        <w:ind w:left="6290" w:hanging="225"/>
      </w:pPr>
      <w:rPr>
        <w:rFonts w:hint="default"/>
        <w:lang w:val="ru-RU" w:eastAsia="en-US" w:bidi="ar-SA"/>
      </w:rPr>
    </w:lvl>
    <w:lvl w:ilvl="6" w:tplc="5288B77E">
      <w:numFmt w:val="bullet"/>
      <w:lvlText w:val="•"/>
      <w:lvlJc w:val="left"/>
      <w:pPr>
        <w:ind w:left="7392" w:hanging="225"/>
      </w:pPr>
      <w:rPr>
        <w:rFonts w:hint="default"/>
        <w:lang w:val="ru-RU" w:eastAsia="en-US" w:bidi="ar-SA"/>
      </w:rPr>
    </w:lvl>
    <w:lvl w:ilvl="7" w:tplc="10C0DD3E">
      <w:numFmt w:val="bullet"/>
      <w:lvlText w:val="•"/>
      <w:lvlJc w:val="left"/>
      <w:pPr>
        <w:ind w:left="8494" w:hanging="225"/>
      </w:pPr>
      <w:rPr>
        <w:rFonts w:hint="default"/>
        <w:lang w:val="ru-RU" w:eastAsia="en-US" w:bidi="ar-SA"/>
      </w:rPr>
    </w:lvl>
    <w:lvl w:ilvl="8" w:tplc="31F6162E">
      <w:numFmt w:val="bullet"/>
      <w:lvlText w:val="•"/>
      <w:lvlJc w:val="left"/>
      <w:pPr>
        <w:ind w:left="9596" w:hanging="225"/>
      </w:pPr>
      <w:rPr>
        <w:rFonts w:hint="default"/>
        <w:lang w:val="ru-RU" w:eastAsia="en-US" w:bidi="ar-SA"/>
      </w:rPr>
    </w:lvl>
  </w:abstractNum>
  <w:abstractNum w:abstractNumId="31">
    <w:nsid w:val="389D1563"/>
    <w:multiLevelType w:val="multilevel"/>
    <w:tmpl w:val="72BCFB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CC44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D6A41D2"/>
    <w:multiLevelType w:val="hybridMultilevel"/>
    <w:tmpl w:val="4F56F2AA"/>
    <w:lvl w:ilvl="0" w:tplc="E98C444A">
      <w:start w:val="6"/>
      <w:numFmt w:val="decimal"/>
      <w:lvlText w:val="%1"/>
      <w:lvlJc w:val="left"/>
      <w:pPr>
        <w:ind w:left="761" w:hanging="506"/>
      </w:pPr>
      <w:rPr>
        <w:rFonts w:hint="default"/>
        <w:lang w:val="ru-RU" w:eastAsia="en-US" w:bidi="ar-SA"/>
      </w:rPr>
    </w:lvl>
    <w:lvl w:ilvl="1" w:tplc="38E8A6B6">
      <w:numFmt w:val="none"/>
      <w:lvlText w:val=""/>
      <w:lvlJc w:val="left"/>
      <w:pPr>
        <w:tabs>
          <w:tab w:val="num" w:pos="360"/>
        </w:tabs>
      </w:pPr>
    </w:lvl>
    <w:lvl w:ilvl="2" w:tplc="06EE201A">
      <w:start w:val="1"/>
      <w:numFmt w:val="decimal"/>
      <w:lvlText w:val="%3."/>
      <w:lvlJc w:val="left"/>
      <w:pPr>
        <w:ind w:left="2488" w:hanging="280"/>
      </w:pPr>
      <w:rPr>
        <w:rFonts w:ascii="Times New Roman" w:eastAsia="Times New Roman" w:hAnsi="Times New Roman" w:cs="Times New Roman" w:hint="default"/>
        <w:w w:val="98"/>
        <w:sz w:val="28"/>
        <w:szCs w:val="28"/>
        <w:lang w:val="ru-RU" w:eastAsia="en-US" w:bidi="ar-SA"/>
      </w:rPr>
    </w:lvl>
    <w:lvl w:ilvl="3" w:tplc="08EED31C">
      <w:numFmt w:val="bullet"/>
      <w:lvlText w:val="•"/>
      <w:lvlJc w:val="left"/>
      <w:pPr>
        <w:ind w:left="4551" w:hanging="280"/>
      </w:pPr>
      <w:rPr>
        <w:rFonts w:hint="default"/>
        <w:lang w:val="ru-RU" w:eastAsia="en-US" w:bidi="ar-SA"/>
      </w:rPr>
    </w:lvl>
    <w:lvl w:ilvl="4" w:tplc="8D3C97E6">
      <w:numFmt w:val="bullet"/>
      <w:lvlText w:val="•"/>
      <w:lvlJc w:val="left"/>
      <w:pPr>
        <w:ind w:left="5586" w:hanging="280"/>
      </w:pPr>
      <w:rPr>
        <w:rFonts w:hint="default"/>
        <w:lang w:val="ru-RU" w:eastAsia="en-US" w:bidi="ar-SA"/>
      </w:rPr>
    </w:lvl>
    <w:lvl w:ilvl="5" w:tplc="F5D0F4BA">
      <w:numFmt w:val="bullet"/>
      <w:lvlText w:val="•"/>
      <w:lvlJc w:val="left"/>
      <w:pPr>
        <w:ind w:left="6622" w:hanging="280"/>
      </w:pPr>
      <w:rPr>
        <w:rFonts w:hint="default"/>
        <w:lang w:val="ru-RU" w:eastAsia="en-US" w:bidi="ar-SA"/>
      </w:rPr>
    </w:lvl>
    <w:lvl w:ilvl="6" w:tplc="2A7C1FB0">
      <w:numFmt w:val="bullet"/>
      <w:lvlText w:val="•"/>
      <w:lvlJc w:val="left"/>
      <w:pPr>
        <w:ind w:left="7657" w:hanging="280"/>
      </w:pPr>
      <w:rPr>
        <w:rFonts w:hint="default"/>
        <w:lang w:val="ru-RU" w:eastAsia="en-US" w:bidi="ar-SA"/>
      </w:rPr>
    </w:lvl>
    <w:lvl w:ilvl="7" w:tplc="F1DE68FA">
      <w:numFmt w:val="bullet"/>
      <w:lvlText w:val="•"/>
      <w:lvlJc w:val="left"/>
      <w:pPr>
        <w:ind w:left="8693" w:hanging="280"/>
      </w:pPr>
      <w:rPr>
        <w:rFonts w:hint="default"/>
        <w:lang w:val="ru-RU" w:eastAsia="en-US" w:bidi="ar-SA"/>
      </w:rPr>
    </w:lvl>
    <w:lvl w:ilvl="8" w:tplc="B52CD496">
      <w:numFmt w:val="bullet"/>
      <w:lvlText w:val="•"/>
      <w:lvlJc w:val="left"/>
      <w:pPr>
        <w:ind w:left="9728" w:hanging="280"/>
      </w:pPr>
      <w:rPr>
        <w:rFonts w:hint="default"/>
        <w:lang w:val="ru-RU" w:eastAsia="en-US" w:bidi="ar-SA"/>
      </w:rPr>
    </w:lvl>
  </w:abstractNum>
  <w:abstractNum w:abstractNumId="3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6">
    <w:nsid w:val="49921C11"/>
    <w:multiLevelType w:val="multilevel"/>
    <w:tmpl w:val="6C9C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AF00CA0"/>
    <w:multiLevelType w:val="multilevel"/>
    <w:tmpl w:val="2A72E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530547A"/>
    <w:multiLevelType w:val="hybridMultilevel"/>
    <w:tmpl w:val="3812932C"/>
    <w:lvl w:ilvl="0" w:tplc="80583CC8">
      <w:start w:val="3"/>
      <w:numFmt w:val="decimal"/>
      <w:lvlText w:val="%1"/>
      <w:lvlJc w:val="left"/>
      <w:pPr>
        <w:ind w:left="994" w:hanging="518"/>
      </w:pPr>
      <w:rPr>
        <w:rFonts w:hint="default"/>
        <w:lang w:val="ru-RU" w:eastAsia="en-US" w:bidi="ar-SA"/>
      </w:rPr>
    </w:lvl>
    <w:lvl w:ilvl="1" w:tplc="3FC00DF0">
      <w:numFmt w:val="none"/>
      <w:lvlText w:val=""/>
      <w:lvlJc w:val="left"/>
      <w:pPr>
        <w:tabs>
          <w:tab w:val="num" w:pos="360"/>
        </w:tabs>
      </w:pPr>
    </w:lvl>
    <w:lvl w:ilvl="2" w:tplc="22D0F93A">
      <w:numFmt w:val="none"/>
      <w:lvlText w:val=""/>
      <w:lvlJc w:val="left"/>
      <w:pPr>
        <w:tabs>
          <w:tab w:val="num" w:pos="360"/>
        </w:tabs>
      </w:pPr>
    </w:lvl>
    <w:lvl w:ilvl="3" w:tplc="B7A02502">
      <w:numFmt w:val="bullet"/>
      <w:lvlText w:val="•"/>
      <w:lvlJc w:val="left"/>
      <w:pPr>
        <w:ind w:left="3400" w:hanging="721"/>
      </w:pPr>
      <w:rPr>
        <w:rFonts w:hint="default"/>
        <w:lang w:val="ru-RU" w:eastAsia="en-US" w:bidi="ar-SA"/>
      </w:rPr>
    </w:lvl>
    <w:lvl w:ilvl="4" w:tplc="1066816A">
      <w:numFmt w:val="bullet"/>
      <w:lvlText w:val="•"/>
      <w:lvlJc w:val="left"/>
      <w:pPr>
        <w:ind w:left="4600" w:hanging="721"/>
      </w:pPr>
      <w:rPr>
        <w:rFonts w:hint="default"/>
        <w:lang w:val="ru-RU" w:eastAsia="en-US" w:bidi="ar-SA"/>
      </w:rPr>
    </w:lvl>
    <w:lvl w:ilvl="5" w:tplc="26E44FA2">
      <w:numFmt w:val="bullet"/>
      <w:lvlText w:val="•"/>
      <w:lvlJc w:val="left"/>
      <w:pPr>
        <w:ind w:left="5800" w:hanging="721"/>
      </w:pPr>
      <w:rPr>
        <w:rFonts w:hint="default"/>
        <w:lang w:val="ru-RU" w:eastAsia="en-US" w:bidi="ar-SA"/>
      </w:rPr>
    </w:lvl>
    <w:lvl w:ilvl="6" w:tplc="89FE372C">
      <w:numFmt w:val="bullet"/>
      <w:lvlText w:val="•"/>
      <w:lvlJc w:val="left"/>
      <w:pPr>
        <w:ind w:left="7000" w:hanging="721"/>
      </w:pPr>
      <w:rPr>
        <w:rFonts w:hint="default"/>
        <w:lang w:val="ru-RU" w:eastAsia="en-US" w:bidi="ar-SA"/>
      </w:rPr>
    </w:lvl>
    <w:lvl w:ilvl="7" w:tplc="21D08032">
      <w:numFmt w:val="bullet"/>
      <w:lvlText w:val="•"/>
      <w:lvlJc w:val="left"/>
      <w:pPr>
        <w:ind w:left="8200" w:hanging="721"/>
      </w:pPr>
      <w:rPr>
        <w:rFonts w:hint="default"/>
        <w:lang w:val="ru-RU" w:eastAsia="en-US" w:bidi="ar-SA"/>
      </w:rPr>
    </w:lvl>
    <w:lvl w:ilvl="8" w:tplc="8902A68A">
      <w:numFmt w:val="bullet"/>
      <w:lvlText w:val="•"/>
      <w:lvlJc w:val="left"/>
      <w:pPr>
        <w:ind w:left="9400" w:hanging="721"/>
      </w:pPr>
      <w:rPr>
        <w:rFonts w:hint="default"/>
        <w:lang w:val="ru-RU" w:eastAsia="en-US" w:bidi="ar-SA"/>
      </w:rPr>
    </w:lvl>
  </w:abstractNum>
  <w:abstractNum w:abstractNumId="3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40">
    <w:nsid w:val="57BE66C3"/>
    <w:multiLevelType w:val="hybridMultilevel"/>
    <w:tmpl w:val="41026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D3728A"/>
    <w:multiLevelType w:val="hybridMultilevel"/>
    <w:tmpl w:val="D820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4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5">
    <w:nsid w:val="5E396CE4"/>
    <w:multiLevelType w:val="hybridMultilevel"/>
    <w:tmpl w:val="797CEC0A"/>
    <w:lvl w:ilvl="0" w:tplc="F64410BC">
      <w:numFmt w:val="bullet"/>
      <w:lvlText w:val="-"/>
      <w:lvlJc w:val="left"/>
      <w:pPr>
        <w:ind w:left="867" w:hanging="162"/>
      </w:pPr>
      <w:rPr>
        <w:rFonts w:hint="default"/>
        <w:w w:val="100"/>
        <w:lang w:val="ru-RU" w:eastAsia="en-US" w:bidi="ar-SA"/>
      </w:rPr>
    </w:lvl>
    <w:lvl w:ilvl="1" w:tplc="6B9CB918">
      <w:numFmt w:val="bullet"/>
      <w:lvlText w:val="-"/>
      <w:lvlJc w:val="left"/>
      <w:pPr>
        <w:ind w:left="1004" w:hanging="290"/>
      </w:pPr>
      <w:rPr>
        <w:rFonts w:hint="default"/>
        <w:w w:val="100"/>
        <w:lang w:val="ru-RU" w:eastAsia="en-US" w:bidi="ar-SA"/>
      </w:rPr>
    </w:lvl>
    <w:lvl w:ilvl="2" w:tplc="813AEBAE">
      <w:numFmt w:val="bullet"/>
      <w:lvlText w:val="•"/>
      <w:lvlJc w:val="left"/>
      <w:pPr>
        <w:ind w:left="2200" w:hanging="290"/>
      </w:pPr>
      <w:rPr>
        <w:rFonts w:hint="default"/>
        <w:lang w:val="ru-RU" w:eastAsia="en-US" w:bidi="ar-SA"/>
      </w:rPr>
    </w:lvl>
    <w:lvl w:ilvl="3" w:tplc="3230BA0A">
      <w:numFmt w:val="bullet"/>
      <w:lvlText w:val="•"/>
      <w:lvlJc w:val="left"/>
      <w:pPr>
        <w:ind w:left="3400" w:hanging="290"/>
      </w:pPr>
      <w:rPr>
        <w:rFonts w:hint="default"/>
        <w:lang w:val="ru-RU" w:eastAsia="en-US" w:bidi="ar-SA"/>
      </w:rPr>
    </w:lvl>
    <w:lvl w:ilvl="4" w:tplc="87ECCD90">
      <w:numFmt w:val="bullet"/>
      <w:lvlText w:val="•"/>
      <w:lvlJc w:val="left"/>
      <w:pPr>
        <w:ind w:left="4600" w:hanging="290"/>
      </w:pPr>
      <w:rPr>
        <w:rFonts w:hint="default"/>
        <w:lang w:val="ru-RU" w:eastAsia="en-US" w:bidi="ar-SA"/>
      </w:rPr>
    </w:lvl>
    <w:lvl w:ilvl="5" w:tplc="AF84CAD2">
      <w:numFmt w:val="bullet"/>
      <w:lvlText w:val="•"/>
      <w:lvlJc w:val="left"/>
      <w:pPr>
        <w:ind w:left="5800" w:hanging="290"/>
      </w:pPr>
      <w:rPr>
        <w:rFonts w:hint="default"/>
        <w:lang w:val="ru-RU" w:eastAsia="en-US" w:bidi="ar-SA"/>
      </w:rPr>
    </w:lvl>
    <w:lvl w:ilvl="6" w:tplc="64188072">
      <w:numFmt w:val="bullet"/>
      <w:lvlText w:val="•"/>
      <w:lvlJc w:val="left"/>
      <w:pPr>
        <w:ind w:left="7000" w:hanging="290"/>
      </w:pPr>
      <w:rPr>
        <w:rFonts w:hint="default"/>
        <w:lang w:val="ru-RU" w:eastAsia="en-US" w:bidi="ar-SA"/>
      </w:rPr>
    </w:lvl>
    <w:lvl w:ilvl="7" w:tplc="309E677E">
      <w:numFmt w:val="bullet"/>
      <w:lvlText w:val="•"/>
      <w:lvlJc w:val="left"/>
      <w:pPr>
        <w:ind w:left="8200" w:hanging="290"/>
      </w:pPr>
      <w:rPr>
        <w:rFonts w:hint="default"/>
        <w:lang w:val="ru-RU" w:eastAsia="en-US" w:bidi="ar-SA"/>
      </w:rPr>
    </w:lvl>
    <w:lvl w:ilvl="8" w:tplc="CA6C21F6">
      <w:numFmt w:val="bullet"/>
      <w:lvlText w:val="•"/>
      <w:lvlJc w:val="left"/>
      <w:pPr>
        <w:ind w:left="9400" w:hanging="290"/>
      </w:pPr>
      <w:rPr>
        <w:rFonts w:hint="default"/>
        <w:lang w:val="ru-RU" w:eastAsia="en-US" w:bidi="ar-SA"/>
      </w:rPr>
    </w:lvl>
  </w:abstractNum>
  <w:abstractNum w:abstractNumId="46">
    <w:nsid w:val="60CE08AF"/>
    <w:multiLevelType w:val="multilevel"/>
    <w:tmpl w:val="AC96A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4F12EC1"/>
    <w:multiLevelType w:val="hybridMultilevel"/>
    <w:tmpl w:val="D0CCB886"/>
    <w:lvl w:ilvl="0" w:tplc="5CB4E766">
      <w:start w:val="1"/>
      <w:numFmt w:val="decimal"/>
      <w:lvlText w:val="%1."/>
      <w:lvlJc w:val="left"/>
      <w:pPr>
        <w:ind w:left="4779" w:hanging="275"/>
        <w:jc w:val="right"/>
      </w:pPr>
      <w:rPr>
        <w:rFonts w:hint="default"/>
        <w:b/>
        <w:bCs/>
        <w:w w:val="98"/>
        <w:lang w:val="ru-RU" w:eastAsia="en-US" w:bidi="ar-SA"/>
      </w:rPr>
    </w:lvl>
    <w:lvl w:ilvl="1" w:tplc="F07A13BE">
      <w:numFmt w:val="bullet"/>
      <w:lvlText w:val="•"/>
      <w:lvlJc w:val="left"/>
      <w:pPr>
        <w:ind w:left="5482" w:hanging="275"/>
      </w:pPr>
      <w:rPr>
        <w:rFonts w:hint="default"/>
        <w:lang w:val="ru-RU" w:eastAsia="en-US" w:bidi="ar-SA"/>
      </w:rPr>
    </w:lvl>
    <w:lvl w:ilvl="2" w:tplc="B678BF1A">
      <w:numFmt w:val="bullet"/>
      <w:lvlText w:val="•"/>
      <w:lvlJc w:val="left"/>
      <w:pPr>
        <w:ind w:left="6184" w:hanging="275"/>
      </w:pPr>
      <w:rPr>
        <w:rFonts w:hint="default"/>
        <w:lang w:val="ru-RU" w:eastAsia="en-US" w:bidi="ar-SA"/>
      </w:rPr>
    </w:lvl>
    <w:lvl w:ilvl="3" w:tplc="CA303092">
      <w:numFmt w:val="bullet"/>
      <w:lvlText w:val="•"/>
      <w:lvlJc w:val="left"/>
      <w:pPr>
        <w:ind w:left="6886" w:hanging="275"/>
      </w:pPr>
      <w:rPr>
        <w:rFonts w:hint="default"/>
        <w:lang w:val="ru-RU" w:eastAsia="en-US" w:bidi="ar-SA"/>
      </w:rPr>
    </w:lvl>
    <w:lvl w:ilvl="4" w:tplc="AA4E09E8">
      <w:numFmt w:val="bullet"/>
      <w:lvlText w:val="•"/>
      <w:lvlJc w:val="left"/>
      <w:pPr>
        <w:ind w:left="7588" w:hanging="275"/>
      </w:pPr>
      <w:rPr>
        <w:rFonts w:hint="default"/>
        <w:lang w:val="ru-RU" w:eastAsia="en-US" w:bidi="ar-SA"/>
      </w:rPr>
    </w:lvl>
    <w:lvl w:ilvl="5" w:tplc="76421D5A">
      <w:numFmt w:val="bullet"/>
      <w:lvlText w:val="•"/>
      <w:lvlJc w:val="left"/>
      <w:pPr>
        <w:ind w:left="8290" w:hanging="275"/>
      </w:pPr>
      <w:rPr>
        <w:rFonts w:hint="default"/>
        <w:lang w:val="ru-RU" w:eastAsia="en-US" w:bidi="ar-SA"/>
      </w:rPr>
    </w:lvl>
    <w:lvl w:ilvl="6" w:tplc="46048CE6">
      <w:numFmt w:val="bullet"/>
      <w:lvlText w:val="•"/>
      <w:lvlJc w:val="left"/>
      <w:pPr>
        <w:ind w:left="8992" w:hanging="275"/>
      </w:pPr>
      <w:rPr>
        <w:rFonts w:hint="default"/>
        <w:lang w:val="ru-RU" w:eastAsia="en-US" w:bidi="ar-SA"/>
      </w:rPr>
    </w:lvl>
    <w:lvl w:ilvl="7" w:tplc="C15A31B8">
      <w:numFmt w:val="bullet"/>
      <w:lvlText w:val="•"/>
      <w:lvlJc w:val="left"/>
      <w:pPr>
        <w:ind w:left="9694" w:hanging="275"/>
      </w:pPr>
      <w:rPr>
        <w:rFonts w:hint="default"/>
        <w:lang w:val="ru-RU" w:eastAsia="en-US" w:bidi="ar-SA"/>
      </w:rPr>
    </w:lvl>
    <w:lvl w:ilvl="8" w:tplc="E5AECC4E">
      <w:numFmt w:val="bullet"/>
      <w:lvlText w:val="•"/>
      <w:lvlJc w:val="left"/>
      <w:pPr>
        <w:ind w:left="10396" w:hanging="275"/>
      </w:pPr>
      <w:rPr>
        <w:rFonts w:hint="default"/>
        <w:lang w:val="ru-RU" w:eastAsia="en-US" w:bidi="ar-SA"/>
      </w:rPr>
    </w:lvl>
  </w:abstractNum>
  <w:abstractNum w:abstractNumId="48">
    <w:nsid w:val="68DE5860"/>
    <w:multiLevelType w:val="hybridMultilevel"/>
    <w:tmpl w:val="66F2ED12"/>
    <w:lvl w:ilvl="0" w:tplc="95161026">
      <w:start w:val="4"/>
      <w:numFmt w:val="decimal"/>
      <w:lvlText w:val="%1"/>
      <w:lvlJc w:val="left"/>
      <w:pPr>
        <w:ind w:left="2346" w:hanging="685"/>
      </w:pPr>
      <w:rPr>
        <w:rFonts w:hint="default"/>
        <w:lang w:val="ru-RU" w:eastAsia="en-US" w:bidi="ar-SA"/>
      </w:rPr>
    </w:lvl>
    <w:lvl w:ilvl="1" w:tplc="DA72D70E">
      <w:numFmt w:val="none"/>
      <w:lvlText w:val=""/>
      <w:lvlJc w:val="left"/>
      <w:pPr>
        <w:tabs>
          <w:tab w:val="num" w:pos="360"/>
        </w:tabs>
      </w:pPr>
    </w:lvl>
    <w:lvl w:ilvl="2" w:tplc="BE706B3E">
      <w:numFmt w:val="bullet"/>
      <w:lvlText w:val="•"/>
      <w:lvlJc w:val="left"/>
      <w:pPr>
        <w:ind w:left="4232" w:hanging="685"/>
      </w:pPr>
      <w:rPr>
        <w:rFonts w:hint="default"/>
        <w:lang w:val="ru-RU" w:eastAsia="en-US" w:bidi="ar-SA"/>
      </w:rPr>
    </w:lvl>
    <w:lvl w:ilvl="3" w:tplc="A692DD24">
      <w:numFmt w:val="bullet"/>
      <w:lvlText w:val="•"/>
      <w:lvlJc w:val="left"/>
      <w:pPr>
        <w:ind w:left="5178" w:hanging="685"/>
      </w:pPr>
      <w:rPr>
        <w:rFonts w:hint="default"/>
        <w:lang w:val="ru-RU" w:eastAsia="en-US" w:bidi="ar-SA"/>
      </w:rPr>
    </w:lvl>
    <w:lvl w:ilvl="4" w:tplc="32CE6998">
      <w:numFmt w:val="bullet"/>
      <w:lvlText w:val="•"/>
      <w:lvlJc w:val="left"/>
      <w:pPr>
        <w:ind w:left="6124" w:hanging="685"/>
      </w:pPr>
      <w:rPr>
        <w:rFonts w:hint="default"/>
        <w:lang w:val="ru-RU" w:eastAsia="en-US" w:bidi="ar-SA"/>
      </w:rPr>
    </w:lvl>
    <w:lvl w:ilvl="5" w:tplc="6472D482">
      <w:numFmt w:val="bullet"/>
      <w:lvlText w:val="•"/>
      <w:lvlJc w:val="left"/>
      <w:pPr>
        <w:ind w:left="7070" w:hanging="685"/>
      </w:pPr>
      <w:rPr>
        <w:rFonts w:hint="default"/>
        <w:lang w:val="ru-RU" w:eastAsia="en-US" w:bidi="ar-SA"/>
      </w:rPr>
    </w:lvl>
    <w:lvl w:ilvl="6" w:tplc="3962BE72">
      <w:numFmt w:val="bullet"/>
      <w:lvlText w:val="•"/>
      <w:lvlJc w:val="left"/>
      <w:pPr>
        <w:ind w:left="8016" w:hanging="685"/>
      </w:pPr>
      <w:rPr>
        <w:rFonts w:hint="default"/>
        <w:lang w:val="ru-RU" w:eastAsia="en-US" w:bidi="ar-SA"/>
      </w:rPr>
    </w:lvl>
    <w:lvl w:ilvl="7" w:tplc="AC6AEC04">
      <w:numFmt w:val="bullet"/>
      <w:lvlText w:val="•"/>
      <w:lvlJc w:val="left"/>
      <w:pPr>
        <w:ind w:left="8962" w:hanging="685"/>
      </w:pPr>
      <w:rPr>
        <w:rFonts w:hint="default"/>
        <w:lang w:val="ru-RU" w:eastAsia="en-US" w:bidi="ar-SA"/>
      </w:rPr>
    </w:lvl>
    <w:lvl w:ilvl="8" w:tplc="F0826062">
      <w:numFmt w:val="bullet"/>
      <w:lvlText w:val="•"/>
      <w:lvlJc w:val="left"/>
      <w:pPr>
        <w:ind w:left="9908" w:hanging="685"/>
      </w:pPr>
      <w:rPr>
        <w:rFonts w:hint="default"/>
        <w:lang w:val="ru-RU" w:eastAsia="en-US" w:bidi="ar-SA"/>
      </w:rPr>
    </w:lvl>
  </w:abstractNum>
  <w:abstractNum w:abstractNumId="49">
    <w:nsid w:val="6B5F730A"/>
    <w:multiLevelType w:val="hybridMultilevel"/>
    <w:tmpl w:val="CD76B69E"/>
    <w:lvl w:ilvl="0" w:tplc="7700B25C">
      <w:numFmt w:val="bullet"/>
      <w:lvlText w:val="-"/>
      <w:lvlJc w:val="left"/>
      <w:pPr>
        <w:ind w:left="1481" w:hanging="225"/>
      </w:pPr>
      <w:rPr>
        <w:rFonts w:ascii="Times New Roman" w:eastAsia="Times New Roman" w:hAnsi="Times New Roman" w:cs="Times New Roman" w:hint="default"/>
        <w:w w:val="100"/>
        <w:sz w:val="28"/>
        <w:szCs w:val="28"/>
        <w:lang w:val="ru-RU" w:eastAsia="en-US" w:bidi="ar-SA"/>
      </w:rPr>
    </w:lvl>
    <w:lvl w:ilvl="1" w:tplc="2074477A">
      <w:numFmt w:val="bullet"/>
      <w:lvlText w:val="•"/>
      <w:lvlJc w:val="left"/>
      <w:pPr>
        <w:ind w:left="2512" w:hanging="225"/>
      </w:pPr>
      <w:rPr>
        <w:rFonts w:hint="default"/>
        <w:lang w:val="ru-RU" w:eastAsia="en-US" w:bidi="ar-SA"/>
      </w:rPr>
    </w:lvl>
    <w:lvl w:ilvl="2" w:tplc="7506F8A6">
      <w:numFmt w:val="bullet"/>
      <w:lvlText w:val="•"/>
      <w:lvlJc w:val="left"/>
      <w:pPr>
        <w:ind w:left="3544" w:hanging="225"/>
      </w:pPr>
      <w:rPr>
        <w:rFonts w:hint="default"/>
        <w:lang w:val="ru-RU" w:eastAsia="en-US" w:bidi="ar-SA"/>
      </w:rPr>
    </w:lvl>
    <w:lvl w:ilvl="3" w:tplc="AD2E5362">
      <w:numFmt w:val="bullet"/>
      <w:lvlText w:val="•"/>
      <w:lvlJc w:val="left"/>
      <w:pPr>
        <w:ind w:left="4576" w:hanging="225"/>
      </w:pPr>
      <w:rPr>
        <w:rFonts w:hint="default"/>
        <w:lang w:val="ru-RU" w:eastAsia="en-US" w:bidi="ar-SA"/>
      </w:rPr>
    </w:lvl>
    <w:lvl w:ilvl="4" w:tplc="2884A3B2">
      <w:numFmt w:val="bullet"/>
      <w:lvlText w:val="•"/>
      <w:lvlJc w:val="left"/>
      <w:pPr>
        <w:ind w:left="5608" w:hanging="225"/>
      </w:pPr>
      <w:rPr>
        <w:rFonts w:hint="default"/>
        <w:lang w:val="ru-RU" w:eastAsia="en-US" w:bidi="ar-SA"/>
      </w:rPr>
    </w:lvl>
    <w:lvl w:ilvl="5" w:tplc="8EF6E6DA">
      <w:numFmt w:val="bullet"/>
      <w:lvlText w:val="•"/>
      <w:lvlJc w:val="left"/>
      <w:pPr>
        <w:ind w:left="6640" w:hanging="225"/>
      </w:pPr>
      <w:rPr>
        <w:rFonts w:hint="default"/>
        <w:lang w:val="ru-RU" w:eastAsia="en-US" w:bidi="ar-SA"/>
      </w:rPr>
    </w:lvl>
    <w:lvl w:ilvl="6" w:tplc="DEA02020">
      <w:numFmt w:val="bullet"/>
      <w:lvlText w:val="•"/>
      <w:lvlJc w:val="left"/>
      <w:pPr>
        <w:ind w:left="7672" w:hanging="225"/>
      </w:pPr>
      <w:rPr>
        <w:rFonts w:hint="default"/>
        <w:lang w:val="ru-RU" w:eastAsia="en-US" w:bidi="ar-SA"/>
      </w:rPr>
    </w:lvl>
    <w:lvl w:ilvl="7" w:tplc="ACAEF93E">
      <w:numFmt w:val="bullet"/>
      <w:lvlText w:val="•"/>
      <w:lvlJc w:val="left"/>
      <w:pPr>
        <w:ind w:left="8704" w:hanging="225"/>
      </w:pPr>
      <w:rPr>
        <w:rFonts w:hint="default"/>
        <w:lang w:val="ru-RU" w:eastAsia="en-US" w:bidi="ar-SA"/>
      </w:rPr>
    </w:lvl>
    <w:lvl w:ilvl="8" w:tplc="704ED2D2">
      <w:numFmt w:val="bullet"/>
      <w:lvlText w:val="•"/>
      <w:lvlJc w:val="left"/>
      <w:pPr>
        <w:ind w:left="9736" w:hanging="225"/>
      </w:pPr>
      <w:rPr>
        <w:rFonts w:hint="default"/>
        <w:lang w:val="ru-RU" w:eastAsia="en-US" w:bidi="ar-SA"/>
      </w:rPr>
    </w:lvl>
  </w:abstractNum>
  <w:abstractNum w:abstractNumId="50">
    <w:nsid w:val="6FD62D11"/>
    <w:multiLevelType w:val="hybridMultilevel"/>
    <w:tmpl w:val="331AE0F0"/>
    <w:lvl w:ilvl="0" w:tplc="E0441918">
      <w:numFmt w:val="bullet"/>
      <w:lvlText w:val="-"/>
      <w:lvlJc w:val="left"/>
      <w:pPr>
        <w:ind w:left="1072" w:hanging="164"/>
      </w:pPr>
      <w:rPr>
        <w:rFonts w:ascii="Times New Roman" w:eastAsia="Times New Roman" w:hAnsi="Times New Roman" w:cs="Times New Roman" w:hint="default"/>
        <w:w w:val="100"/>
        <w:sz w:val="28"/>
        <w:szCs w:val="28"/>
        <w:lang w:val="ru-RU" w:eastAsia="en-US" w:bidi="ar-SA"/>
      </w:rPr>
    </w:lvl>
    <w:lvl w:ilvl="1" w:tplc="F45E4346">
      <w:numFmt w:val="bullet"/>
      <w:lvlText w:val="•"/>
      <w:lvlJc w:val="left"/>
      <w:pPr>
        <w:ind w:left="2152" w:hanging="164"/>
      </w:pPr>
      <w:rPr>
        <w:rFonts w:hint="default"/>
        <w:lang w:val="ru-RU" w:eastAsia="en-US" w:bidi="ar-SA"/>
      </w:rPr>
    </w:lvl>
    <w:lvl w:ilvl="2" w:tplc="24648042">
      <w:numFmt w:val="bullet"/>
      <w:lvlText w:val="•"/>
      <w:lvlJc w:val="left"/>
      <w:pPr>
        <w:ind w:left="3224" w:hanging="164"/>
      </w:pPr>
      <w:rPr>
        <w:rFonts w:hint="default"/>
        <w:lang w:val="ru-RU" w:eastAsia="en-US" w:bidi="ar-SA"/>
      </w:rPr>
    </w:lvl>
    <w:lvl w:ilvl="3" w:tplc="FB4E740C">
      <w:numFmt w:val="bullet"/>
      <w:lvlText w:val="•"/>
      <w:lvlJc w:val="left"/>
      <w:pPr>
        <w:ind w:left="4296" w:hanging="164"/>
      </w:pPr>
      <w:rPr>
        <w:rFonts w:hint="default"/>
        <w:lang w:val="ru-RU" w:eastAsia="en-US" w:bidi="ar-SA"/>
      </w:rPr>
    </w:lvl>
    <w:lvl w:ilvl="4" w:tplc="8444AD38">
      <w:numFmt w:val="bullet"/>
      <w:lvlText w:val="•"/>
      <w:lvlJc w:val="left"/>
      <w:pPr>
        <w:ind w:left="5368" w:hanging="164"/>
      </w:pPr>
      <w:rPr>
        <w:rFonts w:hint="default"/>
        <w:lang w:val="ru-RU" w:eastAsia="en-US" w:bidi="ar-SA"/>
      </w:rPr>
    </w:lvl>
    <w:lvl w:ilvl="5" w:tplc="D20A52FE">
      <w:numFmt w:val="bullet"/>
      <w:lvlText w:val="•"/>
      <w:lvlJc w:val="left"/>
      <w:pPr>
        <w:ind w:left="6440" w:hanging="164"/>
      </w:pPr>
      <w:rPr>
        <w:rFonts w:hint="default"/>
        <w:lang w:val="ru-RU" w:eastAsia="en-US" w:bidi="ar-SA"/>
      </w:rPr>
    </w:lvl>
    <w:lvl w:ilvl="6" w:tplc="415E0C0E">
      <w:numFmt w:val="bullet"/>
      <w:lvlText w:val="•"/>
      <w:lvlJc w:val="left"/>
      <w:pPr>
        <w:ind w:left="7512" w:hanging="164"/>
      </w:pPr>
      <w:rPr>
        <w:rFonts w:hint="default"/>
        <w:lang w:val="ru-RU" w:eastAsia="en-US" w:bidi="ar-SA"/>
      </w:rPr>
    </w:lvl>
    <w:lvl w:ilvl="7" w:tplc="B3E006BA">
      <w:numFmt w:val="bullet"/>
      <w:lvlText w:val="•"/>
      <w:lvlJc w:val="left"/>
      <w:pPr>
        <w:ind w:left="8584" w:hanging="164"/>
      </w:pPr>
      <w:rPr>
        <w:rFonts w:hint="default"/>
        <w:lang w:val="ru-RU" w:eastAsia="en-US" w:bidi="ar-SA"/>
      </w:rPr>
    </w:lvl>
    <w:lvl w:ilvl="8" w:tplc="80526FAE">
      <w:numFmt w:val="bullet"/>
      <w:lvlText w:val="•"/>
      <w:lvlJc w:val="left"/>
      <w:pPr>
        <w:ind w:left="9656" w:hanging="164"/>
      </w:pPr>
      <w:rPr>
        <w:rFonts w:hint="default"/>
        <w:lang w:val="ru-RU" w:eastAsia="en-US" w:bidi="ar-SA"/>
      </w:rPr>
    </w:lvl>
  </w:abstractNum>
  <w:abstractNum w:abstractNumId="51">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2">
    <w:nsid w:val="7C730B5D"/>
    <w:multiLevelType w:val="hybridMultilevel"/>
    <w:tmpl w:val="81F29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F35F83"/>
    <w:multiLevelType w:val="hybridMultilevel"/>
    <w:tmpl w:val="253CB79E"/>
    <w:lvl w:ilvl="0" w:tplc="7494B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6"/>
  </w:num>
  <w:num w:numId="3">
    <w:abstractNumId w:val="39"/>
  </w:num>
  <w:num w:numId="4">
    <w:abstractNumId w:val="16"/>
  </w:num>
  <w:num w:numId="5">
    <w:abstractNumId w:val="28"/>
  </w:num>
  <w:num w:numId="6">
    <w:abstractNumId w:val="44"/>
  </w:num>
  <w:num w:numId="7">
    <w:abstractNumId w:val="33"/>
  </w:num>
  <w:num w:numId="8">
    <w:abstractNumId w:val="42"/>
  </w:num>
  <w:num w:numId="9">
    <w:abstractNumId w:val="11"/>
  </w:num>
  <w:num w:numId="10">
    <w:abstractNumId w:val="19"/>
  </w:num>
  <w:num w:numId="11">
    <w:abstractNumId w:val="24"/>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5"/>
  </w:num>
  <w:num w:numId="15">
    <w:abstractNumId w:val="32"/>
  </w:num>
  <w:num w:numId="16">
    <w:abstractNumId w:val="25"/>
  </w:num>
  <w:num w:numId="17">
    <w:abstractNumId w:val="27"/>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num>
  <w:num w:numId="22">
    <w:abstractNumId w:val="36"/>
  </w:num>
  <w:num w:numId="23">
    <w:abstractNumId w:val="31"/>
  </w:num>
  <w:num w:numId="24">
    <w:abstractNumId w:val="21"/>
  </w:num>
  <w:num w:numId="25">
    <w:abstractNumId w:val="46"/>
  </w:num>
  <w:num w:numId="26">
    <w:abstractNumId w:val="10"/>
  </w:num>
  <w:num w:numId="27">
    <w:abstractNumId w:val="12"/>
  </w:num>
  <w:num w:numId="28">
    <w:abstractNumId w:val="37"/>
  </w:num>
  <w:num w:numId="29">
    <w:abstractNumId w:val="29"/>
  </w:num>
  <w:num w:numId="30">
    <w:abstractNumId w:val="8"/>
  </w:num>
  <w:num w:numId="31">
    <w:abstractNumId w:val="7"/>
  </w:num>
  <w:num w:numId="32">
    <w:abstractNumId w:val="53"/>
  </w:num>
  <w:num w:numId="33">
    <w:abstractNumId w:val="52"/>
  </w:num>
  <w:num w:numId="34">
    <w:abstractNumId w:val="14"/>
  </w:num>
  <w:num w:numId="35">
    <w:abstractNumId w:val="22"/>
  </w:num>
  <w:num w:numId="36">
    <w:abstractNumId w:val="49"/>
  </w:num>
  <w:num w:numId="37">
    <w:abstractNumId w:val="34"/>
  </w:num>
  <w:num w:numId="38">
    <w:abstractNumId w:val="30"/>
  </w:num>
  <w:num w:numId="39">
    <w:abstractNumId w:val="26"/>
  </w:num>
  <w:num w:numId="40">
    <w:abstractNumId w:val="18"/>
  </w:num>
  <w:num w:numId="41">
    <w:abstractNumId w:val="50"/>
  </w:num>
  <w:num w:numId="42">
    <w:abstractNumId w:val="48"/>
  </w:num>
  <w:num w:numId="43">
    <w:abstractNumId w:val="13"/>
  </w:num>
  <w:num w:numId="44">
    <w:abstractNumId w:val="38"/>
  </w:num>
  <w:num w:numId="45">
    <w:abstractNumId w:val="45"/>
  </w:num>
  <w:num w:numId="46">
    <w:abstractNumId w:val="20"/>
  </w:num>
  <w:num w:numId="47">
    <w:abstractNumId w:val="43"/>
  </w:num>
  <w:num w:numId="48">
    <w:abstractNumId w:val="47"/>
  </w:num>
  <w:num w:numId="49">
    <w:abstractNumId w:val="40"/>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BCA"/>
    <w:rsid w:val="00072D08"/>
    <w:rsid w:val="00072E2D"/>
    <w:rsid w:val="00072F94"/>
    <w:rsid w:val="00072FC3"/>
    <w:rsid w:val="0007306E"/>
    <w:rsid w:val="000730E4"/>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28"/>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682"/>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6EB4"/>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8A7"/>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37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0D1"/>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117"/>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19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33A"/>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6BC2"/>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17EB5"/>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BC1"/>
    <w:rsid w:val="00762451"/>
    <w:rsid w:val="0076260E"/>
    <w:rsid w:val="007626DB"/>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4A"/>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EC5"/>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49"/>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4B"/>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313"/>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E77"/>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A2"/>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8A7"/>
    <w:rsid w:val="00F44B2F"/>
    <w:rsid w:val="00F44C57"/>
    <w:rsid w:val="00F44D5A"/>
    <w:rsid w:val="00F44D92"/>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2E2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2956</Words>
  <Characters>16851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2025-02-12T06:07:00Z</cp:lastPrinted>
  <dcterms:created xsi:type="dcterms:W3CDTF">2025-02-12T06:36:00Z</dcterms:created>
  <dcterms:modified xsi:type="dcterms:W3CDTF">2025-02-12T06:36:00Z</dcterms:modified>
</cp:coreProperties>
</file>