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D6594C">
        <w:t>12</w:t>
      </w:r>
      <w:r w:rsidR="00ED34FD">
        <w:t xml:space="preserve"> мая</w:t>
      </w:r>
      <w:r w:rsidR="009D7A78" w:rsidRPr="009D19B7">
        <w:t xml:space="preserve"> 2025</w:t>
      </w:r>
      <w:r w:rsidR="00877329" w:rsidRPr="009D19B7">
        <w:t xml:space="preserve"> года № </w:t>
      </w:r>
      <w:r w:rsidR="001913FE">
        <w:t>690</w:t>
      </w:r>
    </w:p>
    <w:p w:rsidR="00877329" w:rsidRPr="009D19B7" w:rsidRDefault="00877329" w:rsidP="0007374D"/>
    <w:p w:rsidR="00877329" w:rsidRPr="009D19B7" w:rsidRDefault="00877329" w:rsidP="00877329">
      <w:pPr>
        <w:jc w:val="center"/>
      </w:pPr>
      <w:r w:rsidRPr="009D19B7">
        <w:t>г. Калининск</w:t>
      </w:r>
    </w:p>
    <w:p w:rsidR="006E0786" w:rsidRPr="002A43A6" w:rsidRDefault="006E0786" w:rsidP="002A43A6">
      <w:pPr>
        <w:ind w:firstLine="567"/>
        <w:jc w:val="both"/>
        <w:rPr>
          <w:sz w:val="28"/>
          <w:szCs w:val="28"/>
        </w:rPr>
      </w:pPr>
      <w:bookmarkStart w:id="0" w:name="_GoBack"/>
      <w:bookmarkEnd w:id="0"/>
    </w:p>
    <w:p w:rsidR="002A43A6" w:rsidRPr="002A43A6" w:rsidRDefault="002A43A6" w:rsidP="002A43A6">
      <w:pPr>
        <w:jc w:val="both"/>
        <w:rPr>
          <w:b/>
          <w:sz w:val="28"/>
          <w:szCs w:val="28"/>
        </w:rPr>
      </w:pPr>
      <w:r w:rsidRPr="002A43A6">
        <w:rPr>
          <w:b/>
          <w:sz w:val="28"/>
          <w:szCs w:val="28"/>
        </w:rPr>
        <w:t xml:space="preserve">Об утверждении плана мероприятий </w:t>
      </w:r>
    </w:p>
    <w:p w:rsidR="002A43A6" w:rsidRPr="002A43A6" w:rsidRDefault="002A43A6" w:rsidP="002A43A6">
      <w:pPr>
        <w:jc w:val="both"/>
        <w:rPr>
          <w:b/>
          <w:sz w:val="28"/>
          <w:szCs w:val="28"/>
        </w:rPr>
      </w:pPr>
      <w:r w:rsidRPr="002A43A6">
        <w:rPr>
          <w:b/>
          <w:sz w:val="28"/>
          <w:szCs w:val="28"/>
        </w:rPr>
        <w:t xml:space="preserve">по обеспечению безопасности людей </w:t>
      </w:r>
    </w:p>
    <w:p w:rsidR="002A43A6" w:rsidRPr="002A43A6" w:rsidRDefault="002A43A6" w:rsidP="002A43A6">
      <w:pPr>
        <w:jc w:val="both"/>
        <w:rPr>
          <w:b/>
          <w:sz w:val="28"/>
          <w:szCs w:val="28"/>
        </w:rPr>
      </w:pPr>
      <w:r w:rsidRPr="002A43A6">
        <w:rPr>
          <w:b/>
          <w:sz w:val="28"/>
          <w:szCs w:val="28"/>
        </w:rPr>
        <w:t xml:space="preserve">на водных объектах на территории </w:t>
      </w:r>
    </w:p>
    <w:p w:rsidR="002A43A6" w:rsidRPr="002A43A6" w:rsidRDefault="002A43A6" w:rsidP="002A43A6">
      <w:pPr>
        <w:jc w:val="both"/>
        <w:rPr>
          <w:b/>
          <w:sz w:val="28"/>
          <w:szCs w:val="28"/>
        </w:rPr>
      </w:pPr>
      <w:r w:rsidRPr="002A43A6">
        <w:rPr>
          <w:b/>
          <w:sz w:val="28"/>
          <w:szCs w:val="28"/>
        </w:rPr>
        <w:t xml:space="preserve">Калининского муниципального </w:t>
      </w:r>
    </w:p>
    <w:p w:rsidR="002A43A6" w:rsidRPr="002A43A6" w:rsidRDefault="002A43A6" w:rsidP="002A43A6">
      <w:pPr>
        <w:jc w:val="both"/>
        <w:rPr>
          <w:b/>
          <w:sz w:val="28"/>
          <w:szCs w:val="28"/>
        </w:rPr>
      </w:pPr>
      <w:r w:rsidRPr="002A43A6">
        <w:rPr>
          <w:b/>
          <w:sz w:val="28"/>
          <w:szCs w:val="28"/>
        </w:rPr>
        <w:t>района на 2025-2026 годы</w:t>
      </w:r>
    </w:p>
    <w:p w:rsidR="002A43A6" w:rsidRPr="002A43A6" w:rsidRDefault="002A43A6" w:rsidP="002A43A6">
      <w:pPr>
        <w:ind w:firstLine="567"/>
        <w:jc w:val="both"/>
        <w:rPr>
          <w:sz w:val="28"/>
          <w:szCs w:val="28"/>
        </w:rPr>
      </w:pPr>
    </w:p>
    <w:p w:rsidR="002A43A6" w:rsidRPr="002A43A6" w:rsidRDefault="002A43A6" w:rsidP="002A43A6">
      <w:pPr>
        <w:ind w:firstLine="567"/>
        <w:jc w:val="both"/>
        <w:rPr>
          <w:sz w:val="28"/>
          <w:szCs w:val="28"/>
        </w:rPr>
      </w:pPr>
      <w:r w:rsidRPr="002A43A6">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21.12.1994 года </w:t>
      </w:r>
      <w:hyperlink r:id="rId9" w:history="1">
        <w:r w:rsidRPr="002A43A6">
          <w:rPr>
            <w:rStyle w:val="ad"/>
            <w:color w:val="000000" w:themeColor="text1"/>
            <w:sz w:val="28"/>
            <w:szCs w:val="28"/>
            <w:u w:val="none"/>
          </w:rPr>
          <w:t>№ 68-ФЗ «О защите населения и территорий от чрезвычайных ситуаций природного и техногенного характера»</w:t>
        </w:r>
      </w:hyperlink>
      <w:r w:rsidRPr="002A43A6">
        <w:rPr>
          <w:color w:val="000000" w:themeColor="text1"/>
          <w:sz w:val="28"/>
          <w:szCs w:val="28"/>
        </w:rPr>
        <w:t xml:space="preserve">, руководствуясь Уставом Калининского муниципального района </w:t>
      </w:r>
      <w:r w:rsidRPr="002A43A6">
        <w:rPr>
          <w:sz w:val="28"/>
          <w:szCs w:val="28"/>
        </w:rPr>
        <w:t>Саратовской области, в целях обеспечения безопасности населения на водных объектах, предупреждения и сокращения количества несчастных случаев на водных объектах, ПОСТАНОВЛЯЕТ:</w:t>
      </w:r>
    </w:p>
    <w:p w:rsidR="002A43A6" w:rsidRPr="002A43A6" w:rsidRDefault="002A43A6" w:rsidP="002A43A6">
      <w:pPr>
        <w:ind w:firstLine="567"/>
        <w:jc w:val="both"/>
        <w:rPr>
          <w:sz w:val="28"/>
          <w:szCs w:val="28"/>
        </w:rPr>
      </w:pPr>
    </w:p>
    <w:p w:rsidR="002A43A6" w:rsidRPr="002A43A6" w:rsidRDefault="002A43A6" w:rsidP="002A43A6">
      <w:pPr>
        <w:ind w:firstLine="567"/>
        <w:jc w:val="both"/>
        <w:rPr>
          <w:sz w:val="28"/>
          <w:szCs w:val="28"/>
        </w:rPr>
      </w:pPr>
      <w:r w:rsidRPr="002A43A6">
        <w:rPr>
          <w:sz w:val="28"/>
          <w:szCs w:val="28"/>
        </w:rPr>
        <w:t>1. Утвердить План мероприятий по обеспечению безопасности людей на водных объектах на территории Калининского муниципального района на 2025-2026 годы согласно приложению.</w:t>
      </w:r>
    </w:p>
    <w:p w:rsidR="002A43A6" w:rsidRPr="002A43A6" w:rsidRDefault="002A43A6" w:rsidP="002A43A6">
      <w:pPr>
        <w:ind w:firstLine="567"/>
        <w:jc w:val="both"/>
        <w:rPr>
          <w:sz w:val="28"/>
          <w:szCs w:val="28"/>
        </w:rPr>
      </w:pPr>
      <w:r w:rsidRPr="002A43A6">
        <w:rPr>
          <w:sz w:val="28"/>
          <w:szCs w:val="28"/>
        </w:rPr>
        <w:t>2. Рекомендовать главам администрации муниципальных образований разработать Планы мероприятий по обеспечению безопасности людей на водных объектах на 2025-2026 годы.</w:t>
      </w:r>
    </w:p>
    <w:p w:rsidR="002A43A6" w:rsidRPr="002A43A6" w:rsidRDefault="002A43A6" w:rsidP="002A43A6">
      <w:pPr>
        <w:ind w:firstLine="567"/>
        <w:jc w:val="both"/>
        <w:rPr>
          <w:sz w:val="28"/>
          <w:szCs w:val="28"/>
        </w:rPr>
      </w:pPr>
      <w:r w:rsidRPr="002A43A6">
        <w:rPr>
          <w:sz w:val="28"/>
          <w:szCs w:val="28"/>
        </w:rPr>
        <w:t>3. Рекомендовать ответственным исполнителям мероприятий Плана мероприятий по обеспечению безопасности людей на водных объектах на территории Калининского муниципального района на 2025-2026 годы, организовать выполнение и контроль за исполнением мероприятий плана с предоставлением отчетных материалов в отдел ГО и ЧС администрации муниципального района согласно установленных сроков.</w:t>
      </w:r>
    </w:p>
    <w:p w:rsidR="002A43A6" w:rsidRPr="002A43A6" w:rsidRDefault="002A43A6" w:rsidP="002A43A6">
      <w:pPr>
        <w:ind w:firstLine="567"/>
        <w:jc w:val="both"/>
        <w:rPr>
          <w:sz w:val="28"/>
          <w:szCs w:val="28"/>
        </w:rPr>
      </w:pPr>
      <w:r w:rsidRPr="002A43A6">
        <w:rPr>
          <w:sz w:val="28"/>
          <w:szCs w:val="28"/>
        </w:rPr>
        <w:t>4.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A43A6" w:rsidRPr="002A43A6" w:rsidRDefault="002A43A6" w:rsidP="002A43A6">
      <w:pPr>
        <w:ind w:firstLine="567"/>
        <w:jc w:val="both"/>
        <w:rPr>
          <w:sz w:val="28"/>
          <w:szCs w:val="28"/>
        </w:rPr>
      </w:pPr>
      <w:r w:rsidRPr="002A43A6">
        <w:rPr>
          <w:sz w:val="28"/>
          <w:szCs w:val="28"/>
        </w:rPr>
        <w:lastRenderedPageBreak/>
        <w:t>5. Настоящее постановление вступает в силу с момента его подписания.</w:t>
      </w:r>
    </w:p>
    <w:p w:rsidR="002A43A6" w:rsidRPr="002A43A6" w:rsidRDefault="002A43A6" w:rsidP="002A43A6">
      <w:pPr>
        <w:ind w:firstLine="567"/>
        <w:jc w:val="both"/>
        <w:rPr>
          <w:sz w:val="28"/>
          <w:szCs w:val="28"/>
        </w:rPr>
      </w:pPr>
      <w:r w:rsidRPr="002A43A6">
        <w:rPr>
          <w:sz w:val="28"/>
          <w:szCs w:val="28"/>
        </w:rPr>
        <w:t>6. Контроль за исполнением настоящего постановления возложить на первого заместителя главы администрации муниципального района Кузину Т.Г.</w:t>
      </w:r>
    </w:p>
    <w:p w:rsidR="00793FEC" w:rsidRPr="00793FEC" w:rsidRDefault="00793FEC" w:rsidP="00793FEC">
      <w:pPr>
        <w:ind w:firstLine="567"/>
        <w:jc w:val="both"/>
        <w:rPr>
          <w:sz w:val="28"/>
        </w:rPr>
      </w:pPr>
    </w:p>
    <w:p w:rsidR="00EA3D5B" w:rsidRDefault="00EA3D5B" w:rsidP="00793FEC">
      <w:pPr>
        <w:ind w:firstLine="567"/>
        <w:jc w:val="both"/>
        <w:rPr>
          <w:sz w:val="28"/>
        </w:rPr>
      </w:pPr>
    </w:p>
    <w:p w:rsidR="00793FEC" w:rsidRPr="00793FEC" w:rsidRDefault="00793FEC" w:rsidP="00793FEC">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793FEC" w:rsidRDefault="00793FEC" w:rsidP="00AB5A2E">
      <w:pPr>
        <w:jc w:val="both"/>
      </w:pPr>
    </w:p>
    <w:p w:rsidR="00793FEC" w:rsidRDefault="00793FEC" w:rsidP="00AB5A2E">
      <w:pPr>
        <w:jc w:val="both"/>
      </w:pPr>
    </w:p>
    <w:p w:rsidR="00793FEC" w:rsidRDefault="00793FEC" w:rsidP="00AB5A2E">
      <w:pPr>
        <w:jc w:val="both"/>
      </w:pPr>
    </w:p>
    <w:p w:rsidR="00793FEC" w:rsidRDefault="00793FEC" w:rsidP="00AB5A2E">
      <w:pPr>
        <w:jc w:val="both"/>
      </w:pPr>
    </w:p>
    <w:p w:rsidR="00793FEC" w:rsidRDefault="00793FEC"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2A43A6" w:rsidRDefault="002A43A6" w:rsidP="00AB5A2E">
      <w:pPr>
        <w:jc w:val="both"/>
      </w:pPr>
    </w:p>
    <w:p w:rsidR="00793FEC" w:rsidRDefault="00793FEC" w:rsidP="00AB5A2E">
      <w:pPr>
        <w:jc w:val="both"/>
      </w:pPr>
    </w:p>
    <w:p w:rsidR="00793FEC" w:rsidRDefault="00793FEC" w:rsidP="00AB5A2E">
      <w:pPr>
        <w:jc w:val="both"/>
      </w:pPr>
    </w:p>
    <w:p w:rsidR="002A43A6" w:rsidRDefault="002A43A6" w:rsidP="00AB5A2E">
      <w:pPr>
        <w:jc w:val="both"/>
      </w:pPr>
    </w:p>
    <w:p w:rsidR="005814CF" w:rsidRDefault="002202D3" w:rsidP="00AB5A2E">
      <w:pPr>
        <w:jc w:val="both"/>
      </w:pPr>
      <w:r>
        <w:t>Исп.</w:t>
      </w:r>
      <w:r w:rsidR="00C642F4">
        <w:t>:</w:t>
      </w:r>
      <w:r>
        <w:t xml:space="preserve"> </w:t>
      </w:r>
      <w:r w:rsidR="002A43A6">
        <w:t>Тараненко А.В.</w:t>
      </w:r>
    </w:p>
    <w:p w:rsidR="002A43A6" w:rsidRDefault="002A43A6" w:rsidP="00AB5A2E">
      <w:pPr>
        <w:jc w:val="both"/>
        <w:sectPr w:rsidR="002A43A6" w:rsidSect="001D607B">
          <w:pgSz w:w="11906" w:h="16838" w:code="9"/>
          <w:pgMar w:top="851" w:right="567" w:bottom="1134" w:left="1701" w:header="709" w:footer="709" w:gutter="0"/>
          <w:cols w:space="708"/>
          <w:docGrid w:linePitch="360"/>
        </w:sectPr>
      </w:pPr>
    </w:p>
    <w:p w:rsidR="002A43A6" w:rsidRDefault="002A43A6" w:rsidP="002A43A6">
      <w:pPr>
        <w:pStyle w:val="aa"/>
        <w:ind w:left="11340"/>
        <w:rPr>
          <w:rFonts w:ascii="Times New Roman" w:hAnsi="Times New Roman"/>
          <w:b/>
          <w:sz w:val="28"/>
          <w:szCs w:val="28"/>
        </w:rPr>
      </w:pPr>
      <w:r>
        <w:rPr>
          <w:rFonts w:ascii="Times New Roman" w:hAnsi="Times New Roman"/>
          <w:b/>
          <w:sz w:val="28"/>
          <w:szCs w:val="28"/>
        </w:rPr>
        <w:lastRenderedPageBreak/>
        <w:t xml:space="preserve">Приложение </w:t>
      </w:r>
    </w:p>
    <w:p w:rsidR="002A43A6" w:rsidRDefault="002A43A6" w:rsidP="002A43A6">
      <w:pPr>
        <w:pStyle w:val="aa"/>
        <w:ind w:left="11340"/>
        <w:rPr>
          <w:rFonts w:ascii="Times New Roman" w:hAnsi="Times New Roman"/>
          <w:b/>
          <w:sz w:val="28"/>
          <w:szCs w:val="28"/>
        </w:rPr>
      </w:pPr>
      <w:r>
        <w:rPr>
          <w:rFonts w:ascii="Times New Roman" w:hAnsi="Times New Roman"/>
          <w:b/>
          <w:sz w:val="28"/>
          <w:szCs w:val="28"/>
        </w:rPr>
        <w:t xml:space="preserve">к постановлению </w:t>
      </w:r>
    </w:p>
    <w:p w:rsidR="002A43A6" w:rsidRDefault="002A43A6" w:rsidP="002A43A6">
      <w:pPr>
        <w:pStyle w:val="aa"/>
        <w:ind w:left="11340"/>
        <w:rPr>
          <w:rFonts w:ascii="Times New Roman" w:hAnsi="Times New Roman"/>
          <w:b/>
          <w:sz w:val="28"/>
          <w:szCs w:val="28"/>
        </w:rPr>
      </w:pPr>
      <w:r>
        <w:rPr>
          <w:rFonts w:ascii="Times New Roman" w:hAnsi="Times New Roman"/>
          <w:b/>
          <w:sz w:val="28"/>
          <w:szCs w:val="28"/>
        </w:rPr>
        <w:t xml:space="preserve">администрации МР </w:t>
      </w:r>
    </w:p>
    <w:p w:rsidR="002A43A6" w:rsidRDefault="002A43A6" w:rsidP="002A43A6">
      <w:pPr>
        <w:pStyle w:val="aa"/>
        <w:ind w:left="11340"/>
        <w:rPr>
          <w:rFonts w:ascii="Times New Roman" w:hAnsi="Times New Roman"/>
          <w:b/>
          <w:sz w:val="28"/>
          <w:szCs w:val="28"/>
        </w:rPr>
      </w:pPr>
      <w:r>
        <w:rPr>
          <w:rFonts w:ascii="Times New Roman" w:hAnsi="Times New Roman"/>
          <w:b/>
          <w:sz w:val="28"/>
          <w:szCs w:val="28"/>
        </w:rPr>
        <w:t>от 12.05.2025 года №690</w:t>
      </w:r>
    </w:p>
    <w:p w:rsidR="002A43A6" w:rsidRDefault="002A43A6" w:rsidP="002A43A6">
      <w:pPr>
        <w:pStyle w:val="western"/>
        <w:tabs>
          <w:tab w:val="left" w:pos="567"/>
        </w:tabs>
        <w:spacing w:before="0" w:beforeAutospacing="0"/>
      </w:pPr>
    </w:p>
    <w:p w:rsidR="002A43A6" w:rsidRDefault="002A43A6" w:rsidP="002A43A6">
      <w:pPr>
        <w:pStyle w:val="western"/>
        <w:tabs>
          <w:tab w:val="left" w:pos="567"/>
        </w:tabs>
        <w:spacing w:before="0" w:beforeAutospacing="0"/>
        <w:jc w:val="center"/>
      </w:pPr>
      <w:r w:rsidRPr="006E50B0">
        <w:t xml:space="preserve">План мероприятий по обеспечению безопасности людей на водных объектах </w:t>
      </w:r>
    </w:p>
    <w:p w:rsidR="002A43A6" w:rsidRDefault="002A43A6" w:rsidP="002A43A6">
      <w:pPr>
        <w:pStyle w:val="western"/>
        <w:tabs>
          <w:tab w:val="left" w:pos="567"/>
        </w:tabs>
        <w:spacing w:before="0" w:beforeAutospacing="0"/>
        <w:jc w:val="center"/>
      </w:pPr>
      <w:r w:rsidRPr="006E50B0">
        <w:t>Калининского муниципального ра</w:t>
      </w:r>
      <w:r>
        <w:t>йона Саратовской области на 2025-2026 годы</w:t>
      </w:r>
    </w:p>
    <w:p w:rsidR="002A43A6" w:rsidRDefault="002A43A6" w:rsidP="002A43A6">
      <w:pPr>
        <w:pStyle w:val="western"/>
        <w:tabs>
          <w:tab w:val="left" w:pos="567"/>
        </w:tabs>
        <w:spacing w:before="0" w:beforeAutospacing="0"/>
        <w:jc w:val="cente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230"/>
        <w:gridCol w:w="2268"/>
        <w:gridCol w:w="5811"/>
      </w:tblGrid>
      <w:tr w:rsidR="002A43A6" w:rsidRPr="009D6646" w:rsidTr="003B4445">
        <w:tc>
          <w:tcPr>
            <w:tcW w:w="709" w:type="dxa"/>
          </w:tcPr>
          <w:p w:rsidR="002A43A6" w:rsidRDefault="002A43A6" w:rsidP="00086D8F">
            <w:pPr>
              <w:pStyle w:val="western"/>
              <w:tabs>
                <w:tab w:val="left" w:pos="567"/>
              </w:tabs>
              <w:spacing w:before="0" w:beforeAutospacing="0"/>
              <w:jc w:val="center"/>
            </w:pPr>
            <w:r>
              <w:t>№ п/п</w:t>
            </w:r>
          </w:p>
        </w:tc>
        <w:tc>
          <w:tcPr>
            <w:tcW w:w="7230" w:type="dxa"/>
          </w:tcPr>
          <w:p w:rsidR="002A43A6" w:rsidRDefault="002A43A6" w:rsidP="00086D8F">
            <w:pPr>
              <w:pStyle w:val="western"/>
              <w:tabs>
                <w:tab w:val="left" w:pos="567"/>
              </w:tabs>
              <w:spacing w:before="0" w:beforeAutospacing="0"/>
              <w:jc w:val="center"/>
            </w:pPr>
            <w:r>
              <w:t xml:space="preserve">Мероприятия </w:t>
            </w:r>
          </w:p>
        </w:tc>
        <w:tc>
          <w:tcPr>
            <w:tcW w:w="2268" w:type="dxa"/>
          </w:tcPr>
          <w:p w:rsidR="002A43A6" w:rsidRDefault="002A43A6" w:rsidP="00086D8F">
            <w:pPr>
              <w:pStyle w:val="western"/>
              <w:tabs>
                <w:tab w:val="left" w:pos="567"/>
              </w:tabs>
              <w:spacing w:before="0" w:beforeAutospacing="0"/>
              <w:jc w:val="center"/>
            </w:pPr>
            <w:r>
              <w:t>Срок исполнения</w:t>
            </w:r>
          </w:p>
        </w:tc>
        <w:tc>
          <w:tcPr>
            <w:tcW w:w="5811" w:type="dxa"/>
          </w:tcPr>
          <w:p w:rsidR="002A43A6" w:rsidRDefault="002A43A6" w:rsidP="00086D8F">
            <w:pPr>
              <w:pStyle w:val="western"/>
              <w:tabs>
                <w:tab w:val="left" w:pos="567"/>
              </w:tabs>
              <w:spacing w:before="0" w:beforeAutospacing="0"/>
              <w:jc w:val="center"/>
            </w:pPr>
            <w:r>
              <w:t>Ответственные исполнители</w:t>
            </w:r>
          </w:p>
        </w:tc>
      </w:tr>
      <w:tr w:rsidR="002A43A6" w:rsidRPr="009D6646" w:rsidTr="002A43A6">
        <w:tc>
          <w:tcPr>
            <w:tcW w:w="16018" w:type="dxa"/>
            <w:gridSpan w:val="4"/>
          </w:tcPr>
          <w:p w:rsidR="002A43A6" w:rsidRDefault="002A43A6" w:rsidP="00086D8F">
            <w:pPr>
              <w:pStyle w:val="western"/>
              <w:tabs>
                <w:tab w:val="left" w:pos="567"/>
              </w:tabs>
              <w:spacing w:before="0" w:beforeAutospacing="0"/>
              <w:jc w:val="center"/>
            </w:pPr>
            <w:r>
              <w:t>Организационные мероприятия</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Разработка и утверждение плана по обеспечению безопасности людей н</w:t>
            </w:r>
            <w:r>
              <w:rPr>
                <w:b w:val="0"/>
              </w:rPr>
              <w:t>а водных объектах района на 2025-2026</w:t>
            </w:r>
            <w:r w:rsidRPr="009D6646">
              <w:rPr>
                <w:b w:val="0"/>
              </w:rPr>
              <w:t xml:space="preserve"> годы</w:t>
            </w:r>
          </w:p>
        </w:tc>
        <w:tc>
          <w:tcPr>
            <w:tcW w:w="2268" w:type="dxa"/>
          </w:tcPr>
          <w:p w:rsidR="002A43A6" w:rsidRPr="009D6646" w:rsidRDefault="008E038E" w:rsidP="00086D8F">
            <w:pPr>
              <w:pStyle w:val="western"/>
              <w:tabs>
                <w:tab w:val="left" w:pos="567"/>
              </w:tabs>
              <w:spacing w:before="0" w:beforeAutospacing="0"/>
              <w:jc w:val="center"/>
              <w:rPr>
                <w:b w:val="0"/>
              </w:rPr>
            </w:pPr>
            <w:r>
              <w:rPr>
                <w:b w:val="0"/>
              </w:rPr>
              <w:t>Д</w:t>
            </w:r>
            <w:r w:rsidR="002A43A6" w:rsidRPr="009D6646">
              <w:rPr>
                <w:b w:val="0"/>
              </w:rPr>
              <w:t xml:space="preserve">о </w:t>
            </w:r>
            <w:r w:rsidR="002A43A6">
              <w:rPr>
                <w:b w:val="0"/>
              </w:rPr>
              <w:t>1 июня 2025</w:t>
            </w:r>
          </w:p>
        </w:tc>
        <w:tc>
          <w:tcPr>
            <w:tcW w:w="5811" w:type="dxa"/>
          </w:tcPr>
          <w:p w:rsidR="002A43A6" w:rsidRPr="009D6646" w:rsidRDefault="008E038E" w:rsidP="002A43A6">
            <w:pPr>
              <w:pStyle w:val="western"/>
              <w:tabs>
                <w:tab w:val="left" w:pos="567"/>
              </w:tabs>
              <w:spacing w:before="0" w:beforeAutospacing="0"/>
              <w:rPr>
                <w:b w:val="0"/>
              </w:rPr>
            </w:pPr>
            <w:r>
              <w:rPr>
                <w:b w:val="0"/>
              </w:rPr>
              <w:t>О</w:t>
            </w:r>
            <w:r w:rsidR="002A43A6" w:rsidRPr="009D6646">
              <w:rPr>
                <w:b w:val="0"/>
              </w:rPr>
              <w:t xml:space="preserve">тдел ГО и ЧС администрации </w:t>
            </w:r>
            <w:r w:rsidR="004501D4">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Подготовка и проведение заседаний КЧС и ОПБ МР по вопросу обеспечения безопасности людей на водных объектах </w:t>
            </w:r>
            <w:r>
              <w:rPr>
                <w:b w:val="0"/>
              </w:rPr>
              <w:t>в преддверии</w:t>
            </w:r>
            <w:r w:rsidRPr="009D6646">
              <w:rPr>
                <w:b w:val="0"/>
              </w:rPr>
              <w:t xml:space="preserve"> купального сезона, ледостава, паводка</w:t>
            </w:r>
          </w:p>
        </w:tc>
        <w:tc>
          <w:tcPr>
            <w:tcW w:w="2268" w:type="dxa"/>
          </w:tcPr>
          <w:p w:rsidR="00B03757" w:rsidRDefault="008E038E" w:rsidP="00086D8F">
            <w:pPr>
              <w:pStyle w:val="western"/>
              <w:tabs>
                <w:tab w:val="left" w:pos="567"/>
              </w:tabs>
              <w:spacing w:before="0" w:beforeAutospacing="0"/>
              <w:jc w:val="center"/>
              <w:rPr>
                <w:b w:val="0"/>
              </w:rPr>
            </w:pPr>
            <w:r>
              <w:rPr>
                <w:b w:val="0"/>
              </w:rPr>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О</w:t>
            </w:r>
            <w:r w:rsidR="002A43A6" w:rsidRPr="009D6646">
              <w:rPr>
                <w:b w:val="0"/>
              </w:rPr>
              <w:t xml:space="preserve">тдел ГО и ЧС администрации </w:t>
            </w:r>
            <w:r w:rsidR="004501D4">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3</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Подготовка и проведение совещаний с руководителями образовательных учреждений, летних оздоровительных 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преддверии купального сезона, ледостава, паводка</w:t>
            </w:r>
          </w:p>
        </w:tc>
        <w:tc>
          <w:tcPr>
            <w:tcW w:w="2268" w:type="dxa"/>
          </w:tcPr>
          <w:p w:rsidR="00B03757" w:rsidRDefault="008E038E" w:rsidP="00086D8F">
            <w:pPr>
              <w:pStyle w:val="western"/>
              <w:tabs>
                <w:tab w:val="left" w:pos="567"/>
              </w:tabs>
              <w:spacing w:before="0" w:beforeAutospacing="0"/>
              <w:jc w:val="center"/>
              <w:rPr>
                <w:b w:val="0"/>
              </w:rPr>
            </w:pPr>
            <w:r>
              <w:rPr>
                <w:b w:val="0"/>
              </w:rPr>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sidR="004501D4">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4</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Подготовка и проведение в образовательных учреждениях родительских собраний, занятий с учащимися по вопросу обеспечения безопасности детей </w:t>
            </w:r>
            <w:r w:rsidR="008E038E">
              <w:rPr>
                <w:b w:val="0"/>
              </w:rPr>
              <w:t>на водных объектах в преддверии</w:t>
            </w:r>
            <w:r w:rsidRPr="009D6646">
              <w:rPr>
                <w:b w:val="0"/>
              </w:rPr>
              <w:t xml:space="preserve"> купального сезона, </w:t>
            </w:r>
            <w:r w:rsidRPr="009D6646">
              <w:rPr>
                <w:b w:val="0"/>
              </w:rPr>
              <w:lastRenderedPageBreak/>
              <w:t>ледостава, паводка и оказания первой помощи пострадавшим</w:t>
            </w:r>
          </w:p>
        </w:tc>
        <w:tc>
          <w:tcPr>
            <w:tcW w:w="2268" w:type="dxa"/>
          </w:tcPr>
          <w:p w:rsidR="002A43A6" w:rsidRDefault="008E038E" w:rsidP="00086D8F">
            <w:pPr>
              <w:pStyle w:val="western"/>
              <w:tabs>
                <w:tab w:val="left" w:pos="567"/>
              </w:tabs>
              <w:spacing w:before="0" w:beforeAutospacing="0"/>
              <w:jc w:val="center"/>
              <w:rPr>
                <w:b w:val="0"/>
              </w:rPr>
            </w:pPr>
            <w:r>
              <w:rPr>
                <w:b w:val="0"/>
              </w:rPr>
              <w:lastRenderedPageBreak/>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sidR="004501D4">
              <w:rPr>
                <w:b w:val="0"/>
              </w:rPr>
              <w:t>муниципального района</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lastRenderedPageBreak/>
              <w:t>5</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Организация и проведение рейдов на водных объектах района</w:t>
            </w:r>
          </w:p>
        </w:tc>
        <w:tc>
          <w:tcPr>
            <w:tcW w:w="2268" w:type="dxa"/>
          </w:tcPr>
          <w:p w:rsidR="00B03757" w:rsidRDefault="008E038E" w:rsidP="00086D8F">
            <w:pPr>
              <w:pStyle w:val="western"/>
              <w:tabs>
                <w:tab w:val="left" w:pos="567"/>
              </w:tabs>
              <w:spacing w:before="0" w:beforeAutospacing="0"/>
              <w:jc w:val="center"/>
              <w:rPr>
                <w:b w:val="0"/>
              </w:rPr>
            </w:pPr>
            <w:r>
              <w:rPr>
                <w:b w:val="0"/>
              </w:rPr>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О</w:t>
            </w:r>
            <w:r w:rsidR="004501D4">
              <w:rPr>
                <w:b w:val="0"/>
              </w:rPr>
              <w:t>тдел ГО и ЧС администрации муниципального района</w:t>
            </w:r>
            <w:r w:rsidR="002A43A6" w:rsidRPr="009D6646">
              <w:rPr>
                <w:b w:val="0"/>
              </w:rPr>
              <w:t>, главы администраций МО, администра</w:t>
            </w:r>
            <w:r w:rsidR="004501D4">
              <w:rPr>
                <w:b w:val="0"/>
              </w:rPr>
              <w:t>тивная комиссия администрации муниципального района</w:t>
            </w:r>
            <w:r w:rsidR="002A43A6" w:rsidRPr="009D6646">
              <w:rPr>
                <w:b w:val="0"/>
              </w:rPr>
              <w:t>, МО МВД России «Калининский»</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6</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Подготовка и распространение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w:t>
            </w:r>
          </w:p>
          <w:p w:rsidR="002A43A6" w:rsidRPr="009D6646" w:rsidRDefault="002A43A6" w:rsidP="00086D8F">
            <w:pPr>
              <w:pStyle w:val="western"/>
              <w:tabs>
                <w:tab w:val="left" w:pos="567"/>
              </w:tabs>
              <w:spacing w:before="0" w:beforeAutospacing="0"/>
              <w:rPr>
                <w:b w:val="0"/>
              </w:rPr>
            </w:pPr>
            <w:r w:rsidRPr="009D6646">
              <w:rPr>
                <w:b w:val="0"/>
              </w:rPr>
              <w:t>- в период весеннего паводка;</w:t>
            </w:r>
          </w:p>
          <w:p w:rsidR="002A43A6" w:rsidRPr="009D6646" w:rsidRDefault="002A43A6" w:rsidP="00086D8F">
            <w:pPr>
              <w:pStyle w:val="western"/>
              <w:tabs>
                <w:tab w:val="left" w:pos="567"/>
              </w:tabs>
              <w:spacing w:before="0" w:beforeAutospacing="0"/>
              <w:rPr>
                <w:b w:val="0"/>
              </w:rPr>
            </w:pPr>
            <w:r w:rsidRPr="009D6646">
              <w:rPr>
                <w:b w:val="0"/>
              </w:rPr>
              <w:t>- в период купального сезона;</w:t>
            </w:r>
          </w:p>
          <w:p w:rsidR="002A43A6" w:rsidRPr="009D6646" w:rsidRDefault="002A43A6" w:rsidP="00086D8F">
            <w:pPr>
              <w:pStyle w:val="western"/>
              <w:tabs>
                <w:tab w:val="left" w:pos="567"/>
              </w:tabs>
              <w:spacing w:before="0" w:beforeAutospacing="0"/>
              <w:rPr>
                <w:b w:val="0"/>
              </w:rPr>
            </w:pPr>
            <w:r>
              <w:rPr>
                <w:b w:val="0"/>
              </w:rPr>
              <w:t>- в осенне -</w:t>
            </w:r>
            <w:r w:rsidRPr="009D6646">
              <w:rPr>
                <w:b w:val="0"/>
              </w:rPr>
              <w:t xml:space="preserve"> зимний период</w:t>
            </w:r>
          </w:p>
        </w:tc>
        <w:tc>
          <w:tcPr>
            <w:tcW w:w="2268" w:type="dxa"/>
          </w:tcPr>
          <w:p w:rsidR="00B03757" w:rsidRDefault="008E038E" w:rsidP="00086D8F">
            <w:pPr>
              <w:pStyle w:val="western"/>
              <w:tabs>
                <w:tab w:val="left" w:pos="567"/>
              </w:tabs>
              <w:spacing w:before="0" w:beforeAutospacing="0"/>
              <w:jc w:val="center"/>
              <w:rPr>
                <w:b w:val="0"/>
              </w:rPr>
            </w:pPr>
            <w:r>
              <w:rPr>
                <w:b w:val="0"/>
              </w:rPr>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О</w:t>
            </w:r>
            <w:r w:rsidR="006B7BFD">
              <w:rPr>
                <w:b w:val="0"/>
              </w:rPr>
              <w:t>тдел ГО и ЧС администрации муниципального района</w:t>
            </w:r>
            <w:r w:rsidR="002A43A6" w:rsidRPr="009D6646">
              <w:rPr>
                <w:b w:val="0"/>
              </w:rPr>
              <w:t>, главы администраций МО</w:t>
            </w:r>
            <w:r w:rsidR="002A43A6" w:rsidRPr="00A95EB5">
              <w:rPr>
                <w:b w:val="0"/>
              </w:rPr>
              <w:t>,</w:t>
            </w:r>
            <w:r w:rsidR="002A43A6" w:rsidRPr="00A95EB5">
              <w:t xml:space="preserve"> </w:t>
            </w:r>
            <w:r w:rsidR="002A43A6" w:rsidRPr="00A95EB5">
              <w:rPr>
                <w:b w:val="0"/>
              </w:rPr>
              <w:t>отдел по работе со средствами массовой информации и информацио</w:t>
            </w:r>
            <w:r w:rsidR="006B7BFD">
              <w:rPr>
                <w:b w:val="0"/>
              </w:rPr>
              <w:t>нных технологий администрации муниципального района</w:t>
            </w:r>
            <w:r w:rsidR="002A43A6" w:rsidRPr="00A95EB5">
              <w:rPr>
                <w:b w:val="0"/>
              </w:rPr>
              <w:t>,</w:t>
            </w:r>
            <w:r w:rsidR="002A43A6" w:rsidRPr="00A850C6">
              <w:rPr>
                <w:b w:val="0"/>
              </w:rPr>
              <w:t xml:space="preserve"> </w:t>
            </w:r>
            <w:r w:rsidR="002A43A6">
              <w:rPr>
                <w:b w:val="0"/>
              </w:rPr>
              <w:t>МБУ «Р</w:t>
            </w:r>
            <w:r w:rsidR="002A43A6" w:rsidRPr="009D6646">
              <w:rPr>
                <w:b w:val="0"/>
              </w:rPr>
              <w:t>едакция газеты «Народная трибуна»</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7</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Выявление мест опасных для купания, мест опасного выхода на лед и оборудование их запрещающими знаками</w:t>
            </w:r>
          </w:p>
        </w:tc>
        <w:tc>
          <w:tcPr>
            <w:tcW w:w="2268" w:type="dxa"/>
          </w:tcPr>
          <w:p w:rsidR="00B03757" w:rsidRDefault="008E038E" w:rsidP="00086D8F">
            <w:pPr>
              <w:pStyle w:val="western"/>
              <w:tabs>
                <w:tab w:val="left" w:pos="567"/>
              </w:tabs>
              <w:spacing w:before="0" w:beforeAutospacing="0"/>
              <w:jc w:val="center"/>
              <w:rPr>
                <w:b w:val="0"/>
              </w:rPr>
            </w:pPr>
            <w:r>
              <w:rPr>
                <w:b w:val="0"/>
              </w:rPr>
              <w:t>В</w:t>
            </w:r>
            <w:r w:rsidR="002A43A6" w:rsidRPr="009D6646">
              <w:rPr>
                <w:b w:val="0"/>
              </w:rPr>
              <w:t xml:space="preserve"> течение года </w:t>
            </w:r>
          </w:p>
          <w:p w:rsidR="002A43A6" w:rsidRPr="009D6646" w:rsidRDefault="002A43A6" w:rsidP="00086D8F">
            <w:pPr>
              <w:pStyle w:val="western"/>
              <w:tabs>
                <w:tab w:val="left" w:pos="567"/>
              </w:tabs>
              <w:spacing w:before="0" w:beforeAutospacing="0"/>
              <w:jc w:val="center"/>
              <w:rPr>
                <w:b w:val="0"/>
              </w:rPr>
            </w:pPr>
            <w:r w:rsidRPr="009D6646">
              <w:rPr>
                <w:b w:val="0"/>
              </w:rPr>
              <w:t>с учетом сезона</w:t>
            </w:r>
          </w:p>
        </w:tc>
        <w:tc>
          <w:tcPr>
            <w:tcW w:w="5811" w:type="dxa"/>
          </w:tcPr>
          <w:p w:rsidR="002A43A6" w:rsidRPr="009D6646" w:rsidRDefault="008E038E" w:rsidP="002A43A6">
            <w:pPr>
              <w:pStyle w:val="western"/>
              <w:tabs>
                <w:tab w:val="left" w:pos="567"/>
              </w:tabs>
              <w:spacing w:before="0" w:beforeAutospacing="0"/>
              <w:rPr>
                <w:b w:val="0"/>
              </w:rPr>
            </w:pPr>
            <w:r>
              <w:rPr>
                <w:b w:val="0"/>
              </w:rPr>
              <w:t>О</w:t>
            </w:r>
            <w:r w:rsidR="006B7BFD">
              <w:rPr>
                <w:b w:val="0"/>
              </w:rPr>
              <w:t>тдел ГО и ЧС администрации муниципального района</w:t>
            </w:r>
            <w:r w:rsidR="002A43A6" w:rsidRPr="009D6646">
              <w:rPr>
                <w:b w:val="0"/>
              </w:rPr>
              <w:t>, главы администраций МО,</w:t>
            </w:r>
            <w:r w:rsidR="006B7BFD">
              <w:rPr>
                <w:b w:val="0"/>
              </w:rPr>
              <w:t xml:space="preserve"> управление ЖКХ администрации муниципального района</w:t>
            </w:r>
            <w:r w:rsidR="002A43A6" w:rsidRPr="009D6646">
              <w:rPr>
                <w:b w:val="0"/>
              </w:rPr>
              <w:t xml:space="preserve">, 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Tr="002A43A6">
        <w:tc>
          <w:tcPr>
            <w:tcW w:w="16018" w:type="dxa"/>
            <w:gridSpan w:val="4"/>
          </w:tcPr>
          <w:p w:rsidR="002A43A6" w:rsidRPr="007C5BEE" w:rsidRDefault="002A43A6" w:rsidP="003B4445">
            <w:pPr>
              <w:pStyle w:val="western"/>
              <w:tabs>
                <w:tab w:val="left" w:pos="567"/>
              </w:tabs>
              <w:spacing w:before="0" w:beforeAutospacing="0"/>
              <w:jc w:val="center"/>
            </w:pPr>
            <w:r w:rsidRPr="007C5BEE">
              <w:t>Мероприятия в период купального сезона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8</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Определение и подготовка мест массового отдыха населения у воды</w:t>
            </w:r>
          </w:p>
        </w:tc>
        <w:tc>
          <w:tcPr>
            <w:tcW w:w="2268" w:type="dxa"/>
          </w:tcPr>
          <w:p w:rsidR="002A43A6" w:rsidRPr="009D6646" w:rsidRDefault="007845AB" w:rsidP="00086D8F">
            <w:pPr>
              <w:pStyle w:val="western"/>
              <w:tabs>
                <w:tab w:val="left" w:pos="567"/>
              </w:tabs>
              <w:spacing w:before="0" w:beforeAutospacing="0"/>
              <w:jc w:val="center"/>
              <w:rPr>
                <w:b w:val="0"/>
              </w:rPr>
            </w:pPr>
            <w:r>
              <w:rPr>
                <w:b w:val="0"/>
              </w:rPr>
              <w:t>Д</w:t>
            </w:r>
            <w:r w:rsidR="002A43A6" w:rsidRPr="009D6646">
              <w:rPr>
                <w:b w:val="0"/>
              </w:rPr>
              <w:t>о 01.06.</w:t>
            </w:r>
            <w:r w:rsidR="00B03757">
              <w:rPr>
                <w:b w:val="0"/>
              </w:rPr>
              <w:t>20</w:t>
            </w:r>
            <w:r w:rsidR="002A43A6" w:rsidRPr="009D6646">
              <w:rPr>
                <w:b w:val="0"/>
              </w:rPr>
              <w:t>2</w:t>
            </w:r>
            <w:r w:rsidR="002A43A6">
              <w:rPr>
                <w:b w:val="0"/>
              </w:rPr>
              <w:t>5</w:t>
            </w:r>
          </w:p>
        </w:tc>
        <w:tc>
          <w:tcPr>
            <w:tcW w:w="5811" w:type="dxa"/>
          </w:tcPr>
          <w:p w:rsidR="002A43A6" w:rsidRPr="009D6646" w:rsidRDefault="007845AB" w:rsidP="002A43A6">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w:t>
            </w:r>
            <w:r>
              <w:rPr>
                <w:b w:val="0"/>
              </w:rPr>
              <w:t xml:space="preserve"> управление ЖКХ администрации муниципального района</w:t>
            </w:r>
            <w:r w:rsidR="002A43A6" w:rsidRPr="009D6646">
              <w:rPr>
                <w:b w:val="0"/>
              </w:rPr>
              <w:t xml:space="preserve">, 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9</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Установка запрещающих знаков в местах, запрещенных для купания</w:t>
            </w:r>
          </w:p>
        </w:tc>
        <w:tc>
          <w:tcPr>
            <w:tcW w:w="2268" w:type="dxa"/>
          </w:tcPr>
          <w:p w:rsidR="002A43A6" w:rsidRPr="009D6646" w:rsidRDefault="007845AB" w:rsidP="00086D8F">
            <w:pPr>
              <w:pStyle w:val="western"/>
              <w:tabs>
                <w:tab w:val="left" w:pos="567"/>
              </w:tabs>
              <w:spacing w:before="0" w:beforeAutospacing="0"/>
              <w:jc w:val="center"/>
              <w:rPr>
                <w:b w:val="0"/>
              </w:rPr>
            </w:pPr>
            <w:r>
              <w:rPr>
                <w:b w:val="0"/>
              </w:rPr>
              <w:t>Д</w:t>
            </w:r>
            <w:r w:rsidR="002A43A6">
              <w:rPr>
                <w:b w:val="0"/>
              </w:rPr>
              <w:t>о 01.06.</w:t>
            </w:r>
            <w:r w:rsidR="00B03757">
              <w:rPr>
                <w:b w:val="0"/>
              </w:rPr>
              <w:t>20</w:t>
            </w:r>
            <w:r w:rsidR="002A43A6">
              <w:rPr>
                <w:b w:val="0"/>
              </w:rPr>
              <w:t>25</w:t>
            </w:r>
          </w:p>
        </w:tc>
        <w:tc>
          <w:tcPr>
            <w:tcW w:w="5811" w:type="dxa"/>
          </w:tcPr>
          <w:p w:rsidR="002A43A6" w:rsidRPr="009D6646" w:rsidRDefault="007845AB" w:rsidP="002A43A6">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w:t>
            </w:r>
            <w:r>
              <w:rPr>
                <w:b w:val="0"/>
              </w:rPr>
              <w:t xml:space="preserve"> управление ЖКХ администрации муниципального района</w:t>
            </w:r>
            <w:r w:rsidR="002A43A6" w:rsidRPr="009D6646">
              <w:rPr>
                <w:b w:val="0"/>
              </w:rPr>
              <w:t xml:space="preserve">, </w:t>
            </w:r>
            <w:r w:rsidR="002A43A6" w:rsidRPr="009D6646">
              <w:rPr>
                <w:b w:val="0"/>
              </w:rPr>
              <w:lastRenderedPageBreak/>
              <w:t xml:space="preserve">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lastRenderedPageBreak/>
              <w:t>10</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санитарной очистки мест  массового отдыха населения у воды, завоз необходимого количества песка</w:t>
            </w:r>
          </w:p>
        </w:tc>
        <w:tc>
          <w:tcPr>
            <w:tcW w:w="2268" w:type="dxa"/>
          </w:tcPr>
          <w:p w:rsidR="002A43A6" w:rsidRPr="009D6646" w:rsidRDefault="007845AB" w:rsidP="00086D8F">
            <w:pPr>
              <w:pStyle w:val="western"/>
              <w:tabs>
                <w:tab w:val="left" w:pos="567"/>
              </w:tabs>
              <w:spacing w:before="0" w:beforeAutospacing="0"/>
              <w:jc w:val="center"/>
              <w:rPr>
                <w:b w:val="0"/>
              </w:rPr>
            </w:pPr>
            <w:r>
              <w:rPr>
                <w:b w:val="0"/>
              </w:rPr>
              <w:t>Д</w:t>
            </w:r>
            <w:r w:rsidR="002A43A6">
              <w:rPr>
                <w:b w:val="0"/>
              </w:rPr>
              <w:t>о 01.06.</w:t>
            </w:r>
            <w:r w:rsidR="00B03757">
              <w:rPr>
                <w:b w:val="0"/>
              </w:rPr>
              <w:t>20</w:t>
            </w:r>
            <w:r w:rsidR="002A43A6">
              <w:rPr>
                <w:b w:val="0"/>
              </w:rPr>
              <w:t>25</w:t>
            </w:r>
          </w:p>
        </w:tc>
        <w:tc>
          <w:tcPr>
            <w:tcW w:w="5811" w:type="dxa"/>
          </w:tcPr>
          <w:p w:rsidR="002A43A6" w:rsidRPr="009D6646" w:rsidRDefault="00EC26D2" w:rsidP="002A43A6">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w:t>
            </w:r>
            <w:r>
              <w:rPr>
                <w:b w:val="0"/>
              </w:rPr>
              <w:t xml:space="preserve"> управление ЖКХ администрации муниципального района</w:t>
            </w:r>
            <w:r w:rsidR="002A43A6" w:rsidRPr="009D6646">
              <w:rPr>
                <w:b w:val="0"/>
              </w:rPr>
              <w:t xml:space="preserve">, 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11</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совещаний с руководителями образовательных учреждений, летних оздоровительных лагерей с дневным пребыванием детей организуемых на базе образовательных учреждений, преподавателями ОБЖ по вопросу обеспечения безопасности детей на водных объектах в период купального сезона</w:t>
            </w:r>
          </w:p>
        </w:tc>
        <w:tc>
          <w:tcPr>
            <w:tcW w:w="2268" w:type="dxa"/>
          </w:tcPr>
          <w:p w:rsidR="002A43A6" w:rsidRPr="009D6646" w:rsidRDefault="00EC26D2" w:rsidP="00086D8F">
            <w:pPr>
              <w:pStyle w:val="western"/>
              <w:tabs>
                <w:tab w:val="left" w:pos="567"/>
              </w:tabs>
              <w:spacing w:before="0" w:beforeAutospacing="0"/>
              <w:jc w:val="center"/>
              <w:rPr>
                <w:b w:val="0"/>
              </w:rPr>
            </w:pPr>
            <w:r>
              <w:rPr>
                <w:b w:val="0"/>
              </w:rPr>
              <w:t>Д</w:t>
            </w:r>
            <w:r w:rsidR="002A43A6">
              <w:rPr>
                <w:b w:val="0"/>
              </w:rPr>
              <w:t>о 01.06.</w:t>
            </w:r>
            <w:r w:rsidR="00B03757">
              <w:rPr>
                <w:b w:val="0"/>
              </w:rPr>
              <w:t>20</w:t>
            </w:r>
            <w:r w:rsidR="002A43A6">
              <w:rPr>
                <w:b w:val="0"/>
              </w:rPr>
              <w:t>25</w:t>
            </w:r>
          </w:p>
        </w:tc>
        <w:tc>
          <w:tcPr>
            <w:tcW w:w="5811" w:type="dxa"/>
          </w:tcPr>
          <w:p w:rsidR="002A43A6" w:rsidRPr="009D6646" w:rsidRDefault="00396583" w:rsidP="002A43A6">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12</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в образовательных учреждениях родительских собраний, занятий с учащимися по вопросу обеспечения безопасности детей на водных объектах в период  купального сезона и оказания первой помощи пострадавшим</w:t>
            </w:r>
          </w:p>
        </w:tc>
        <w:tc>
          <w:tcPr>
            <w:tcW w:w="2268" w:type="dxa"/>
          </w:tcPr>
          <w:p w:rsidR="002A43A6" w:rsidRPr="009D6646" w:rsidRDefault="00EC26D2" w:rsidP="00086D8F">
            <w:pPr>
              <w:pStyle w:val="western"/>
              <w:tabs>
                <w:tab w:val="left" w:pos="567"/>
              </w:tabs>
              <w:spacing w:before="0" w:beforeAutospacing="0"/>
              <w:jc w:val="center"/>
              <w:rPr>
                <w:b w:val="0"/>
              </w:rPr>
            </w:pPr>
            <w:r>
              <w:rPr>
                <w:b w:val="0"/>
              </w:rPr>
              <w:t>Д</w:t>
            </w:r>
            <w:r w:rsidR="002A43A6">
              <w:rPr>
                <w:b w:val="0"/>
              </w:rPr>
              <w:t>о 01.06.</w:t>
            </w:r>
            <w:r w:rsidR="00B03757">
              <w:rPr>
                <w:b w:val="0"/>
              </w:rPr>
              <w:t>20</w:t>
            </w:r>
            <w:r w:rsidR="002A43A6">
              <w:rPr>
                <w:b w:val="0"/>
              </w:rPr>
              <w:t>25</w:t>
            </w:r>
          </w:p>
        </w:tc>
        <w:tc>
          <w:tcPr>
            <w:tcW w:w="5811" w:type="dxa"/>
          </w:tcPr>
          <w:p w:rsidR="002A43A6" w:rsidRPr="009D6646" w:rsidRDefault="00396583" w:rsidP="002A43A6">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13</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рейдов мест  массового отдыха населения у воды, в целях укрепления правопорядка и обеспечения безопасности</w:t>
            </w:r>
          </w:p>
        </w:tc>
        <w:tc>
          <w:tcPr>
            <w:tcW w:w="2268" w:type="dxa"/>
          </w:tcPr>
          <w:p w:rsidR="002A43A6" w:rsidRPr="009D6646" w:rsidRDefault="00396583" w:rsidP="00086D8F">
            <w:pPr>
              <w:pStyle w:val="western"/>
              <w:tabs>
                <w:tab w:val="left" w:pos="567"/>
              </w:tabs>
              <w:spacing w:before="0" w:beforeAutospacing="0"/>
              <w:jc w:val="center"/>
              <w:rPr>
                <w:b w:val="0"/>
              </w:rPr>
            </w:pPr>
            <w:r>
              <w:rPr>
                <w:b w:val="0"/>
              </w:rPr>
              <w:t>В</w:t>
            </w:r>
            <w:r w:rsidR="002A43A6" w:rsidRPr="009D6646">
              <w:rPr>
                <w:b w:val="0"/>
              </w:rPr>
              <w:t xml:space="preserve"> течение купального сезона</w:t>
            </w:r>
          </w:p>
        </w:tc>
        <w:tc>
          <w:tcPr>
            <w:tcW w:w="5811" w:type="dxa"/>
          </w:tcPr>
          <w:p w:rsidR="002A43A6" w:rsidRPr="009D6646" w:rsidRDefault="00396583" w:rsidP="002A43A6">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 администра</w:t>
            </w:r>
            <w:r>
              <w:rPr>
                <w:b w:val="0"/>
              </w:rPr>
              <w:t>тивная комиссия администрации муниципального района</w:t>
            </w:r>
            <w:r w:rsidR="002A43A6" w:rsidRPr="009D6646">
              <w:rPr>
                <w:b w:val="0"/>
              </w:rPr>
              <w:t>, МО МВД России «Калининский»</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14</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Контроль за качеством воды в местах массового отдыха населения у воды</w:t>
            </w:r>
          </w:p>
        </w:tc>
        <w:tc>
          <w:tcPr>
            <w:tcW w:w="2268" w:type="dxa"/>
          </w:tcPr>
          <w:p w:rsidR="002A43A6" w:rsidRPr="009D6646" w:rsidRDefault="00396583" w:rsidP="00086D8F">
            <w:pPr>
              <w:pStyle w:val="western"/>
              <w:tabs>
                <w:tab w:val="left" w:pos="567"/>
              </w:tabs>
              <w:spacing w:before="0" w:beforeAutospacing="0"/>
              <w:jc w:val="center"/>
              <w:rPr>
                <w:b w:val="0"/>
              </w:rPr>
            </w:pPr>
            <w:r>
              <w:rPr>
                <w:b w:val="0"/>
              </w:rPr>
              <w:t>В</w:t>
            </w:r>
            <w:r w:rsidR="002A43A6" w:rsidRPr="009D6646">
              <w:rPr>
                <w:b w:val="0"/>
              </w:rPr>
              <w:t xml:space="preserve"> течение купального сезона</w:t>
            </w:r>
          </w:p>
        </w:tc>
        <w:tc>
          <w:tcPr>
            <w:tcW w:w="5811" w:type="dxa"/>
          </w:tcPr>
          <w:p w:rsidR="002A43A6" w:rsidRPr="009D6646" w:rsidRDefault="00396583" w:rsidP="002A43A6">
            <w:pPr>
              <w:pStyle w:val="western"/>
              <w:tabs>
                <w:tab w:val="left" w:pos="567"/>
              </w:tabs>
              <w:spacing w:before="0" w:beforeAutospacing="0"/>
              <w:rPr>
                <w:b w:val="0"/>
              </w:rPr>
            </w:pPr>
            <w:r>
              <w:rPr>
                <w:b w:val="0"/>
              </w:rPr>
              <w:t>Начальник Северо-</w:t>
            </w:r>
            <w:r w:rsidR="002A43A6" w:rsidRPr="009D6646">
              <w:rPr>
                <w:b w:val="0"/>
              </w:rPr>
              <w:t>Западного ТО управления Роспотребнадзора по Саратовской области</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15</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Обеспечение надлежащего состояния территорий мест массового отдыха населения у воды с организацией сбора и вывоза мусора</w:t>
            </w:r>
          </w:p>
        </w:tc>
        <w:tc>
          <w:tcPr>
            <w:tcW w:w="2268" w:type="dxa"/>
          </w:tcPr>
          <w:p w:rsidR="002A43A6" w:rsidRPr="009D6646" w:rsidRDefault="00396583" w:rsidP="00086D8F">
            <w:pPr>
              <w:pStyle w:val="western"/>
              <w:tabs>
                <w:tab w:val="left" w:pos="567"/>
              </w:tabs>
              <w:spacing w:before="0" w:beforeAutospacing="0"/>
              <w:jc w:val="center"/>
              <w:rPr>
                <w:b w:val="0"/>
              </w:rPr>
            </w:pPr>
            <w:r>
              <w:rPr>
                <w:b w:val="0"/>
              </w:rPr>
              <w:t>В</w:t>
            </w:r>
            <w:r w:rsidR="002A43A6" w:rsidRPr="009D6646">
              <w:rPr>
                <w:b w:val="0"/>
              </w:rPr>
              <w:t xml:space="preserve"> течение купального сезона</w:t>
            </w:r>
          </w:p>
        </w:tc>
        <w:tc>
          <w:tcPr>
            <w:tcW w:w="5811" w:type="dxa"/>
          </w:tcPr>
          <w:p w:rsidR="002A43A6" w:rsidRPr="009D6646" w:rsidRDefault="00396583" w:rsidP="002A43A6">
            <w:pPr>
              <w:pStyle w:val="western"/>
              <w:tabs>
                <w:tab w:val="left" w:pos="567"/>
              </w:tabs>
              <w:spacing w:before="0" w:beforeAutospacing="0"/>
              <w:rPr>
                <w:b w:val="0"/>
              </w:rPr>
            </w:pPr>
            <w:r w:rsidRPr="00BF6AED">
              <w:rPr>
                <w:b w:val="0"/>
                <w:color w:val="000000" w:themeColor="text1"/>
              </w:rPr>
              <w:t>Администрация муниципального района</w:t>
            </w:r>
            <w:r w:rsidR="002A43A6" w:rsidRPr="009D6646">
              <w:rPr>
                <w:b w:val="0"/>
              </w:rPr>
              <w:t>, главы администраций МО,</w:t>
            </w:r>
            <w:r>
              <w:rPr>
                <w:b w:val="0"/>
              </w:rPr>
              <w:t xml:space="preserve"> управление ЖКХ администрации муниципального района</w:t>
            </w:r>
            <w:r w:rsidR="002A43A6" w:rsidRPr="009D6646">
              <w:rPr>
                <w:b w:val="0"/>
              </w:rPr>
              <w:t xml:space="preserve">, 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lastRenderedPageBreak/>
              <w:t>16</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268" w:type="dxa"/>
          </w:tcPr>
          <w:p w:rsidR="002A43A6" w:rsidRPr="009D6646" w:rsidRDefault="00396583" w:rsidP="00086D8F">
            <w:pPr>
              <w:pStyle w:val="western"/>
              <w:tabs>
                <w:tab w:val="left" w:pos="567"/>
              </w:tabs>
              <w:spacing w:before="0" w:beforeAutospacing="0"/>
              <w:jc w:val="center"/>
              <w:rPr>
                <w:b w:val="0"/>
              </w:rPr>
            </w:pPr>
            <w:r>
              <w:rPr>
                <w:b w:val="0"/>
              </w:rPr>
              <w:t>В</w:t>
            </w:r>
            <w:r w:rsidR="002A43A6" w:rsidRPr="009D6646">
              <w:rPr>
                <w:b w:val="0"/>
              </w:rPr>
              <w:t xml:space="preserve"> течение купального сезона</w:t>
            </w:r>
          </w:p>
        </w:tc>
        <w:tc>
          <w:tcPr>
            <w:tcW w:w="5811" w:type="dxa"/>
          </w:tcPr>
          <w:p w:rsidR="002A43A6" w:rsidRPr="009D6646" w:rsidRDefault="00352E2B" w:rsidP="002A43A6">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xml:space="preserve">, главы администраций МО, </w:t>
            </w:r>
            <w:r w:rsidR="002A43A6" w:rsidRPr="00A95EB5">
              <w:rPr>
                <w:b w:val="0"/>
              </w:rPr>
              <w:t xml:space="preserve">отдел по работе со средствами массовой информации и информационных технологий </w:t>
            </w:r>
            <w:r>
              <w:rPr>
                <w:b w:val="0"/>
              </w:rPr>
              <w:t>администрации муниципального района</w:t>
            </w:r>
            <w:r w:rsidR="002A43A6" w:rsidRPr="00A95EB5">
              <w:rPr>
                <w:b w:val="0"/>
              </w:rPr>
              <w:t>, М</w:t>
            </w:r>
            <w:r w:rsidR="002A43A6">
              <w:rPr>
                <w:b w:val="0"/>
              </w:rPr>
              <w:t>Б</w:t>
            </w:r>
            <w:r w:rsidR="002A43A6" w:rsidRPr="00A95EB5">
              <w:rPr>
                <w:b w:val="0"/>
              </w:rPr>
              <w:t>У</w:t>
            </w:r>
            <w:r w:rsidR="002A43A6">
              <w:rPr>
                <w:b w:val="0"/>
              </w:rPr>
              <w:t xml:space="preserve"> «Р</w:t>
            </w:r>
            <w:r w:rsidR="002A43A6" w:rsidRPr="009D6646">
              <w:rPr>
                <w:b w:val="0"/>
              </w:rPr>
              <w:t>едакция газеты «Народная трибуна»</w:t>
            </w:r>
          </w:p>
        </w:tc>
      </w:tr>
      <w:tr w:rsidR="002A43A6" w:rsidRPr="009D6646" w:rsidTr="002A43A6">
        <w:tc>
          <w:tcPr>
            <w:tcW w:w="16018" w:type="dxa"/>
            <w:gridSpan w:val="4"/>
          </w:tcPr>
          <w:p w:rsidR="002A43A6" w:rsidRPr="00A70D63" w:rsidRDefault="002A43A6" w:rsidP="00086D8F">
            <w:pPr>
              <w:pStyle w:val="western"/>
              <w:tabs>
                <w:tab w:val="left" w:pos="567"/>
              </w:tabs>
              <w:spacing w:before="0" w:beforeAutospacing="0"/>
              <w:jc w:val="center"/>
            </w:pPr>
            <w:r w:rsidRPr="00A70D63">
              <w:t>Мероприятия в период осенне – зимнего периода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17</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Определение и оборудование мест опасного выхода на лед запрещающими знаками</w:t>
            </w:r>
          </w:p>
        </w:tc>
        <w:tc>
          <w:tcPr>
            <w:tcW w:w="2268" w:type="dxa"/>
          </w:tcPr>
          <w:p w:rsidR="002A43A6" w:rsidRPr="009D6646" w:rsidRDefault="00BF6AED" w:rsidP="00086D8F">
            <w:pPr>
              <w:pStyle w:val="western"/>
              <w:tabs>
                <w:tab w:val="left" w:pos="567"/>
              </w:tabs>
              <w:spacing w:before="0" w:beforeAutospacing="0"/>
              <w:jc w:val="center"/>
              <w:rPr>
                <w:b w:val="0"/>
              </w:rPr>
            </w:pPr>
            <w:r>
              <w:rPr>
                <w:b w:val="0"/>
              </w:rPr>
              <w:t>Н</w:t>
            </w:r>
            <w:r w:rsidR="002A43A6" w:rsidRPr="009D6646">
              <w:rPr>
                <w:b w:val="0"/>
              </w:rPr>
              <w:t>оябрь-декабрь</w:t>
            </w:r>
            <w:r w:rsidR="002A43A6">
              <w:rPr>
                <w:b w:val="0"/>
              </w:rPr>
              <w:t xml:space="preserve"> 2025</w:t>
            </w:r>
          </w:p>
        </w:tc>
        <w:tc>
          <w:tcPr>
            <w:tcW w:w="5811" w:type="dxa"/>
          </w:tcPr>
          <w:p w:rsidR="002A43A6" w:rsidRPr="009D6646" w:rsidRDefault="00800A8F" w:rsidP="00086D8F">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xml:space="preserve">, главы администраций МО, управление ЖКХ администрации МР, МКУ </w:t>
            </w:r>
            <w:r w:rsidR="002A43A6">
              <w:rPr>
                <w:b w:val="0"/>
              </w:rPr>
              <w:t xml:space="preserve">КМР </w:t>
            </w:r>
            <w:r w:rsidR="002A43A6" w:rsidRPr="009D6646">
              <w:rPr>
                <w:b w:val="0"/>
              </w:rPr>
              <w:t>«</w:t>
            </w:r>
            <w:r w:rsidR="002A43A6">
              <w:rPr>
                <w:b w:val="0"/>
              </w:rPr>
              <w:t>Чистый город</w:t>
            </w:r>
            <w:r w:rsidR="002A43A6" w:rsidRPr="009D6646">
              <w:rPr>
                <w:b w:val="0"/>
              </w:rPr>
              <w:t>»</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18</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Установка запрещающих знаков в местах опасного выхода на лед</w:t>
            </w:r>
          </w:p>
        </w:tc>
        <w:tc>
          <w:tcPr>
            <w:tcW w:w="2268" w:type="dxa"/>
          </w:tcPr>
          <w:p w:rsidR="00800A8F" w:rsidRDefault="00800A8F" w:rsidP="00086D8F">
            <w:pPr>
              <w:pStyle w:val="western"/>
              <w:tabs>
                <w:tab w:val="left" w:pos="567"/>
              </w:tabs>
              <w:spacing w:before="0" w:beforeAutospacing="0"/>
              <w:jc w:val="center"/>
              <w:rPr>
                <w:b w:val="0"/>
              </w:rPr>
            </w:pPr>
            <w:r>
              <w:rPr>
                <w:b w:val="0"/>
              </w:rPr>
              <w:t>В</w:t>
            </w:r>
            <w:r w:rsidR="002A43A6" w:rsidRPr="009D6646">
              <w:rPr>
                <w:b w:val="0"/>
              </w:rPr>
              <w:t xml:space="preserve"> течение сезона, </w:t>
            </w:r>
          </w:p>
          <w:p w:rsidR="002A43A6" w:rsidRPr="009D6646" w:rsidRDefault="002A43A6" w:rsidP="00086D8F">
            <w:pPr>
              <w:pStyle w:val="western"/>
              <w:tabs>
                <w:tab w:val="left" w:pos="567"/>
              </w:tabs>
              <w:spacing w:before="0" w:beforeAutospacing="0"/>
              <w:jc w:val="center"/>
              <w:rPr>
                <w:b w:val="0"/>
              </w:rPr>
            </w:pPr>
            <w:r w:rsidRPr="009D6646">
              <w:rPr>
                <w:b w:val="0"/>
              </w:rPr>
              <w:t>с учетом ледовой обстановки</w:t>
            </w:r>
          </w:p>
        </w:tc>
        <w:tc>
          <w:tcPr>
            <w:tcW w:w="5811" w:type="dxa"/>
          </w:tcPr>
          <w:p w:rsidR="002A43A6" w:rsidRPr="009D6646" w:rsidRDefault="00800A8F" w:rsidP="00086D8F">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 управление ЖКХ админ</w:t>
            </w:r>
            <w:r>
              <w:rPr>
                <w:b w:val="0"/>
              </w:rPr>
              <w:t>истрации муниципального района</w:t>
            </w:r>
            <w:r w:rsidR="002A43A6" w:rsidRPr="009D6646">
              <w:rPr>
                <w:b w:val="0"/>
              </w:rPr>
              <w:t>, МКУ</w:t>
            </w:r>
            <w:r w:rsidR="002A43A6">
              <w:rPr>
                <w:b w:val="0"/>
              </w:rPr>
              <w:t xml:space="preserve"> КМР </w:t>
            </w:r>
            <w:r w:rsidR="002A43A6" w:rsidRPr="009D6646">
              <w:rPr>
                <w:b w:val="0"/>
              </w:rPr>
              <w:t>«</w:t>
            </w:r>
            <w:r w:rsidR="002A43A6">
              <w:rPr>
                <w:b w:val="0"/>
              </w:rPr>
              <w:t>Чистый город</w:t>
            </w:r>
            <w:r w:rsidR="002A43A6" w:rsidRPr="009D6646">
              <w:rPr>
                <w:b w:val="0"/>
              </w:rPr>
              <w:t>»</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19</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совещаний с руководителями образовательных учреждений, преподавателями ОБЖ по вопросу обеспечения безопасности детей на водных объектах в период ледостава</w:t>
            </w:r>
          </w:p>
        </w:tc>
        <w:tc>
          <w:tcPr>
            <w:tcW w:w="2268" w:type="dxa"/>
          </w:tcPr>
          <w:p w:rsidR="002A43A6" w:rsidRPr="009D6646" w:rsidRDefault="00800A8F" w:rsidP="00086D8F">
            <w:pPr>
              <w:pStyle w:val="western"/>
              <w:tabs>
                <w:tab w:val="left" w:pos="567"/>
              </w:tabs>
              <w:spacing w:before="0" w:beforeAutospacing="0"/>
              <w:jc w:val="center"/>
              <w:rPr>
                <w:b w:val="0"/>
              </w:rPr>
            </w:pPr>
            <w:r>
              <w:rPr>
                <w:b w:val="0"/>
              </w:rPr>
              <w:t>Д</w:t>
            </w:r>
            <w:r w:rsidR="002A43A6">
              <w:rPr>
                <w:b w:val="0"/>
              </w:rPr>
              <w:t>о 01.11.</w:t>
            </w:r>
            <w:r w:rsidR="00B03757">
              <w:rPr>
                <w:b w:val="0"/>
              </w:rPr>
              <w:t>20</w:t>
            </w:r>
            <w:r w:rsidR="002A43A6">
              <w:rPr>
                <w:b w:val="0"/>
              </w:rPr>
              <w:t>25</w:t>
            </w:r>
          </w:p>
        </w:tc>
        <w:tc>
          <w:tcPr>
            <w:tcW w:w="5811" w:type="dxa"/>
          </w:tcPr>
          <w:p w:rsidR="002A43A6" w:rsidRPr="009D6646" w:rsidRDefault="00800A8F" w:rsidP="00086D8F">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20</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в образовательных учреждениях родительских собраний, занятий с учащимися по вопросу обеспечения безопасности детей на водных объектах в период  ледостава и оказания первой помощи пострадавшим</w:t>
            </w:r>
          </w:p>
        </w:tc>
        <w:tc>
          <w:tcPr>
            <w:tcW w:w="2268" w:type="dxa"/>
          </w:tcPr>
          <w:p w:rsidR="002A43A6" w:rsidRPr="009D6646" w:rsidRDefault="00800A8F" w:rsidP="00086D8F">
            <w:pPr>
              <w:pStyle w:val="western"/>
              <w:tabs>
                <w:tab w:val="left" w:pos="567"/>
              </w:tabs>
              <w:spacing w:before="0" w:beforeAutospacing="0"/>
              <w:jc w:val="center"/>
              <w:rPr>
                <w:b w:val="0"/>
              </w:rPr>
            </w:pPr>
            <w:r>
              <w:rPr>
                <w:b w:val="0"/>
              </w:rPr>
              <w:t>Д</w:t>
            </w:r>
            <w:r w:rsidR="002A43A6">
              <w:rPr>
                <w:b w:val="0"/>
              </w:rPr>
              <w:t>о 01.11.</w:t>
            </w:r>
            <w:r w:rsidR="00B03757">
              <w:rPr>
                <w:b w:val="0"/>
              </w:rPr>
              <w:t>20</w:t>
            </w:r>
            <w:r w:rsidR="002A43A6">
              <w:rPr>
                <w:b w:val="0"/>
              </w:rPr>
              <w:t>25</w:t>
            </w:r>
          </w:p>
        </w:tc>
        <w:tc>
          <w:tcPr>
            <w:tcW w:w="5811" w:type="dxa"/>
          </w:tcPr>
          <w:p w:rsidR="002A43A6" w:rsidRPr="009D6646" w:rsidRDefault="00800A8F" w:rsidP="00086D8F">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21</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рейдов в период ледостава, в целях обеспечения безопасности</w:t>
            </w:r>
          </w:p>
        </w:tc>
        <w:tc>
          <w:tcPr>
            <w:tcW w:w="2268" w:type="dxa"/>
          </w:tcPr>
          <w:p w:rsidR="002A43A6" w:rsidRPr="009D6646" w:rsidRDefault="00800A8F" w:rsidP="00086D8F">
            <w:pPr>
              <w:pStyle w:val="western"/>
              <w:tabs>
                <w:tab w:val="left" w:pos="567"/>
              </w:tabs>
              <w:spacing w:before="0" w:beforeAutospacing="0"/>
              <w:jc w:val="center"/>
              <w:rPr>
                <w:b w:val="0"/>
              </w:rPr>
            </w:pPr>
            <w:r>
              <w:rPr>
                <w:b w:val="0"/>
              </w:rPr>
              <w:t>Н</w:t>
            </w:r>
            <w:r w:rsidR="002A43A6" w:rsidRPr="009D6646">
              <w:rPr>
                <w:b w:val="0"/>
              </w:rPr>
              <w:t xml:space="preserve">оябрь-декабрь, </w:t>
            </w:r>
          </w:p>
          <w:p w:rsidR="002A43A6" w:rsidRPr="009D6646" w:rsidRDefault="002A43A6" w:rsidP="00086D8F">
            <w:pPr>
              <w:pStyle w:val="western"/>
              <w:tabs>
                <w:tab w:val="left" w:pos="567"/>
              </w:tabs>
              <w:spacing w:before="0" w:beforeAutospacing="0"/>
              <w:jc w:val="center"/>
              <w:rPr>
                <w:b w:val="0"/>
              </w:rPr>
            </w:pPr>
            <w:r w:rsidRPr="009D6646">
              <w:rPr>
                <w:b w:val="0"/>
              </w:rPr>
              <w:t xml:space="preserve">с учетом </w:t>
            </w:r>
            <w:r w:rsidRPr="009D6646">
              <w:rPr>
                <w:b w:val="0"/>
              </w:rPr>
              <w:lastRenderedPageBreak/>
              <w:t>ледовой обстановки</w:t>
            </w:r>
          </w:p>
        </w:tc>
        <w:tc>
          <w:tcPr>
            <w:tcW w:w="5811" w:type="dxa"/>
          </w:tcPr>
          <w:p w:rsidR="002A43A6" w:rsidRPr="009D6646" w:rsidRDefault="00800A8F" w:rsidP="00086D8F">
            <w:pPr>
              <w:pStyle w:val="western"/>
              <w:tabs>
                <w:tab w:val="left" w:pos="567"/>
              </w:tabs>
              <w:spacing w:before="0" w:beforeAutospacing="0"/>
              <w:rPr>
                <w:b w:val="0"/>
              </w:rPr>
            </w:pPr>
            <w:r>
              <w:rPr>
                <w:b w:val="0"/>
              </w:rPr>
              <w:lastRenderedPageBreak/>
              <w:t>Отдел ГО и ЧС администрации муниципального района</w:t>
            </w:r>
            <w:r w:rsidR="002A43A6" w:rsidRPr="009D6646">
              <w:rPr>
                <w:b w:val="0"/>
              </w:rPr>
              <w:t xml:space="preserve">, главы </w:t>
            </w:r>
            <w:r w:rsidR="002A43A6" w:rsidRPr="009D6646">
              <w:rPr>
                <w:b w:val="0"/>
              </w:rPr>
              <w:lastRenderedPageBreak/>
              <w:t xml:space="preserve">администраций МО, административная </w:t>
            </w:r>
            <w:r>
              <w:rPr>
                <w:b w:val="0"/>
              </w:rPr>
              <w:t>комиссия администрации муниципального района</w:t>
            </w:r>
            <w:r w:rsidR="002A43A6" w:rsidRPr="009D6646">
              <w:rPr>
                <w:b w:val="0"/>
              </w:rPr>
              <w:t>, МО МВД России «Калининский»</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lastRenderedPageBreak/>
              <w:t>22</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268" w:type="dxa"/>
          </w:tcPr>
          <w:p w:rsidR="002A43A6" w:rsidRPr="009D6646" w:rsidRDefault="005C0DA1" w:rsidP="00086D8F">
            <w:pPr>
              <w:pStyle w:val="western"/>
              <w:tabs>
                <w:tab w:val="left" w:pos="567"/>
              </w:tabs>
              <w:spacing w:before="0" w:beforeAutospacing="0"/>
              <w:jc w:val="center"/>
              <w:rPr>
                <w:b w:val="0"/>
              </w:rPr>
            </w:pPr>
            <w:r>
              <w:rPr>
                <w:b w:val="0"/>
              </w:rPr>
              <w:t>В</w:t>
            </w:r>
            <w:r w:rsidR="002A43A6" w:rsidRPr="009D6646">
              <w:rPr>
                <w:b w:val="0"/>
              </w:rPr>
              <w:t xml:space="preserve"> течение сезона</w:t>
            </w:r>
          </w:p>
        </w:tc>
        <w:tc>
          <w:tcPr>
            <w:tcW w:w="5811" w:type="dxa"/>
          </w:tcPr>
          <w:p w:rsidR="002A43A6" w:rsidRPr="009D6646" w:rsidRDefault="005C0DA1" w:rsidP="00086D8F">
            <w:pPr>
              <w:pStyle w:val="western"/>
              <w:tabs>
                <w:tab w:val="left" w:pos="567"/>
              </w:tabs>
              <w:spacing w:before="0" w:beforeAutospacing="0"/>
              <w:rPr>
                <w:b w:val="0"/>
              </w:rPr>
            </w:pPr>
            <w:r>
              <w:rPr>
                <w:b w:val="0"/>
              </w:rPr>
              <w:t>О</w:t>
            </w:r>
            <w:r w:rsidR="003D38D2">
              <w:rPr>
                <w:b w:val="0"/>
              </w:rPr>
              <w:t>тдел ГО и ЧС администрации муниципального района</w:t>
            </w:r>
            <w:r w:rsidR="002A43A6" w:rsidRPr="009D6646">
              <w:rPr>
                <w:b w:val="0"/>
              </w:rPr>
              <w:t>, главы администраций МО</w:t>
            </w:r>
            <w:r w:rsidR="002A43A6" w:rsidRPr="00A95EB5">
              <w:rPr>
                <w:b w:val="0"/>
              </w:rPr>
              <w:t xml:space="preserve">, отдел по работе со средствами массовой информации и информационных технологий </w:t>
            </w:r>
            <w:r w:rsidR="003D38D2">
              <w:rPr>
                <w:b w:val="0"/>
              </w:rPr>
              <w:t>администрации муниципального района</w:t>
            </w:r>
            <w:r w:rsidR="002A43A6" w:rsidRPr="00A95EB5">
              <w:rPr>
                <w:b w:val="0"/>
              </w:rPr>
              <w:t>, М</w:t>
            </w:r>
            <w:r w:rsidR="002A43A6">
              <w:rPr>
                <w:b w:val="0"/>
              </w:rPr>
              <w:t>Б</w:t>
            </w:r>
            <w:r w:rsidR="002A43A6" w:rsidRPr="00A95EB5">
              <w:rPr>
                <w:b w:val="0"/>
              </w:rPr>
              <w:t>У</w:t>
            </w:r>
            <w:r w:rsidR="002A43A6">
              <w:rPr>
                <w:b w:val="0"/>
              </w:rPr>
              <w:t xml:space="preserve"> «Р</w:t>
            </w:r>
            <w:r w:rsidR="002A43A6" w:rsidRPr="009D6646">
              <w:rPr>
                <w:b w:val="0"/>
              </w:rPr>
              <w:t>едакция газеты «Народная трибуна»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23</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Подготовка, проведение и обеспечение безопасности населения в период крещенских купаний</w:t>
            </w:r>
          </w:p>
        </w:tc>
        <w:tc>
          <w:tcPr>
            <w:tcW w:w="2268" w:type="dxa"/>
          </w:tcPr>
          <w:p w:rsidR="002A43A6" w:rsidRPr="009D6646" w:rsidRDefault="002A43A6" w:rsidP="00086D8F">
            <w:pPr>
              <w:pStyle w:val="western"/>
              <w:tabs>
                <w:tab w:val="left" w:pos="567"/>
              </w:tabs>
              <w:spacing w:before="0" w:beforeAutospacing="0"/>
              <w:jc w:val="center"/>
              <w:rPr>
                <w:b w:val="0"/>
              </w:rPr>
            </w:pPr>
            <w:r w:rsidRPr="009D6646">
              <w:rPr>
                <w:b w:val="0"/>
              </w:rPr>
              <w:t>18-19.01.</w:t>
            </w:r>
            <w:r w:rsidR="00B03757">
              <w:rPr>
                <w:b w:val="0"/>
              </w:rPr>
              <w:t>20</w:t>
            </w:r>
            <w:r w:rsidRPr="009D6646">
              <w:rPr>
                <w:b w:val="0"/>
              </w:rPr>
              <w:t>2</w:t>
            </w:r>
            <w:r>
              <w:rPr>
                <w:b w:val="0"/>
              </w:rPr>
              <w:t>6</w:t>
            </w:r>
          </w:p>
        </w:tc>
        <w:tc>
          <w:tcPr>
            <w:tcW w:w="5811" w:type="dxa"/>
          </w:tcPr>
          <w:p w:rsidR="002A43A6" w:rsidRPr="009D6646" w:rsidRDefault="003D38D2" w:rsidP="00086D8F">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w:t>
            </w:r>
            <w:r>
              <w:rPr>
                <w:b w:val="0"/>
              </w:rPr>
              <w:t xml:space="preserve"> управление ЖКХ администрации муниципального района</w:t>
            </w:r>
            <w:r w:rsidR="002A43A6" w:rsidRPr="009D6646">
              <w:rPr>
                <w:b w:val="0"/>
              </w:rPr>
              <w:t xml:space="preserve">, МКУ </w:t>
            </w:r>
            <w:r w:rsidR="002A43A6">
              <w:rPr>
                <w:b w:val="0"/>
              </w:rPr>
              <w:t xml:space="preserve">КМР </w:t>
            </w:r>
            <w:r w:rsidR="002A43A6" w:rsidRPr="009D6646">
              <w:rPr>
                <w:b w:val="0"/>
              </w:rPr>
              <w:t>«</w:t>
            </w:r>
            <w:r w:rsidR="002A43A6">
              <w:rPr>
                <w:b w:val="0"/>
              </w:rPr>
              <w:t>Чистый город</w:t>
            </w:r>
            <w:r w:rsidR="002A43A6" w:rsidRPr="009D6646">
              <w:rPr>
                <w:b w:val="0"/>
              </w:rPr>
              <w:t>», 42-ПСЧ по охране г. Калининск, МО МВД России «Калининский», ГУЗ СО «Калининская РБ»</w:t>
            </w:r>
          </w:p>
        </w:tc>
      </w:tr>
      <w:tr w:rsidR="002A43A6" w:rsidRPr="009D6646" w:rsidTr="002A43A6">
        <w:tc>
          <w:tcPr>
            <w:tcW w:w="16018" w:type="dxa"/>
            <w:gridSpan w:val="4"/>
          </w:tcPr>
          <w:p w:rsidR="002A43A6" w:rsidRPr="009D6646" w:rsidRDefault="002A43A6" w:rsidP="00086D8F">
            <w:pPr>
              <w:pStyle w:val="western"/>
              <w:tabs>
                <w:tab w:val="left" w:pos="567"/>
              </w:tabs>
              <w:spacing w:before="0" w:beforeAutospacing="0"/>
              <w:jc w:val="center"/>
              <w:rPr>
                <w:b w:val="0"/>
              </w:rPr>
            </w:pPr>
            <w:r w:rsidRPr="00A70D63">
              <w:t xml:space="preserve">Мероприятия в период </w:t>
            </w:r>
            <w:r>
              <w:t>паводка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24</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Проведение совещаний с руководителями образовательных учреждений, преподавателями ОБЖ по вопросу обеспечения безопасности детей на водных объектах в период </w:t>
            </w:r>
            <w:r>
              <w:rPr>
                <w:b w:val="0"/>
              </w:rPr>
              <w:t>паводка</w:t>
            </w:r>
          </w:p>
        </w:tc>
        <w:tc>
          <w:tcPr>
            <w:tcW w:w="2268" w:type="dxa"/>
          </w:tcPr>
          <w:p w:rsidR="002A43A6" w:rsidRPr="009D6646" w:rsidRDefault="003B4445" w:rsidP="00086D8F">
            <w:pPr>
              <w:pStyle w:val="western"/>
              <w:tabs>
                <w:tab w:val="left" w:pos="567"/>
              </w:tabs>
              <w:spacing w:before="0" w:beforeAutospacing="0"/>
              <w:jc w:val="center"/>
              <w:rPr>
                <w:b w:val="0"/>
              </w:rPr>
            </w:pPr>
            <w:r>
              <w:rPr>
                <w:b w:val="0"/>
              </w:rPr>
              <w:t>Д</w:t>
            </w:r>
            <w:r w:rsidR="002A43A6">
              <w:rPr>
                <w:b w:val="0"/>
              </w:rPr>
              <w:t>о 01.03.</w:t>
            </w:r>
            <w:r w:rsidR="00B03757">
              <w:rPr>
                <w:b w:val="0"/>
              </w:rPr>
              <w:t>20</w:t>
            </w:r>
            <w:r w:rsidR="002A43A6">
              <w:rPr>
                <w:b w:val="0"/>
              </w:rPr>
              <w:t>26</w:t>
            </w:r>
          </w:p>
        </w:tc>
        <w:tc>
          <w:tcPr>
            <w:tcW w:w="5811" w:type="dxa"/>
          </w:tcPr>
          <w:p w:rsidR="002A43A6" w:rsidRPr="009D6646" w:rsidRDefault="003B4445" w:rsidP="00086D8F">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25</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в образовательных учреждениях родительских собраний, занятий с учащимися по вопросу обеспечения безопасности дете</w:t>
            </w:r>
            <w:r>
              <w:rPr>
                <w:b w:val="0"/>
              </w:rPr>
              <w:t>й на водных объектах в период паводка</w:t>
            </w:r>
            <w:r w:rsidRPr="009D6646">
              <w:rPr>
                <w:b w:val="0"/>
              </w:rPr>
              <w:t xml:space="preserve"> и оказания первой помощи пострадавшим</w:t>
            </w:r>
          </w:p>
        </w:tc>
        <w:tc>
          <w:tcPr>
            <w:tcW w:w="2268" w:type="dxa"/>
          </w:tcPr>
          <w:p w:rsidR="002A43A6" w:rsidRPr="009D6646" w:rsidRDefault="003B4445" w:rsidP="00086D8F">
            <w:pPr>
              <w:pStyle w:val="western"/>
              <w:tabs>
                <w:tab w:val="left" w:pos="567"/>
              </w:tabs>
              <w:spacing w:before="0" w:beforeAutospacing="0"/>
              <w:jc w:val="center"/>
              <w:rPr>
                <w:b w:val="0"/>
              </w:rPr>
            </w:pPr>
            <w:r>
              <w:rPr>
                <w:b w:val="0"/>
              </w:rPr>
              <w:t>Д</w:t>
            </w:r>
            <w:r w:rsidR="002A43A6">
              <w:rPr>
                <w:b w:val="0"/>
              </w:rPr>
              <w:t>о 01.03.</w:t>
            </w:r>
            <w:r w:rsidR="00B03757">
              <w:rPr>
                <w:b w:val="0"/>
              </w:rPr>
              <w:t>20</w:t>
            </w:r>
            <w:r w:rsidR="002A43A6">
              <w:rPr>
                <w:b w:val="0"/>
              </w:rPr>
              <w:t>26</w:t>
            </w:r>
          </w:p>
        </w:tc>
        <w:tc>
          <w:tcPr>
            <w:tcW w:w="5811" w:type="dxa"/>
          </w:tcPr>
          <w:p w:rsidR="002A43A6" w:rsidRPr="009D6646" w:rsidRDefault="003B4445" w:rsidP="00086D8F">
            <w:pPr>
              <w:pStyle w:val="western"/>
              <w:tabs>
                <w:tab w:val="left" w:pos="567"/>
              </w:tabs>
              <w:spacing w:before="0" w:beforeAutospacing="0"/>
              <w:rPr>
                <w:b w:val="0"/>
              </w:rPr>
            </w:pPr>
            <w:r>
              <w:rPr>
                <w:b w:val="0"/>
              </w:rPr>
              <w:t>У</w:t>
            </w:r>
            <w:r w:rsidR="002A43A6">
              <w:rPr>
                <w:b w:val="0"/>
              </w:rPr>
              <w:t>правление</w:t>
            </w:r>
            <w:r w:rsidR="002A43A6" w:rsidRPr="009D6646">
              <w:rPr>
                <w:b w:val="0"/>
              </w:rPr>
              <w:t xml:space="preserve"> образования</w:t>
            </w:r>
            <w:r w:rsidR="002A43A6">
              <w:rPr>
                <w:b w:val="0"/>
              </w:rPr>
              <w:t xml:space="preserve"> администрации </w:t>
            </w:r>
            <w:r>
              <w:rPr>
                <w:b w:val="0"/>
              </w:rPr>
              <w:t>муниципального района</w:t>
            </w:r>
          </w:p>
        </w:tc>
      </w:tr>
      <w:tr w:rsidR="002A43A6" w:rsidRPr="009D664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t>26</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Проведение рейдов в период ледохода, в целях обеспечения безопасности</w:t>
            </w:r>
          </w:p>
        </w:tc>
        <w:tc>
          <w:tcPr>
            <w:tcW w:w="2268" w:type="dxa"/>
          </w:tcPr>
          <w:p w:rsidR="00B03757" w:rsidRDefault="003B4445" w:rsidP="00086D8F">
            <w:pPr>
              <w:pStyle w:val="western"/>
              <w:tabs>
                <w:tab w:val="left" w:pos="567"/>
              </w:tabs>
              <w:spacing w:before="0" w:beforeAutospacing="0"/>
              <w:jc w:val="center"/>
              <w:rPr>
                <w:b w:val="0"/>
              </w:rPr>
            </w:pPr>
            <w:r>
              <w:rPr>
                <w:b w:val="0"/>
              </w:rPr>
              <w:t>М</w:t>
            </w:r>
            <w:r w:rsidR="002A43A6" w:rsidRPr="009D6646">
              <w:rPr>
                <w:b w:val="0"/>
              </w:rPr>
              <w:t>арт-апрель</w:t>
            </w:r>
            <w:r w:rsidR="002A43A6">
              <w:rPr>
                <w:b w:val="0"/>
              </w:rPr>
              <w:t xml:space="preserve"> 2026 года</w:t>
            </w:r>
            <w:r w:rsidR="002A43A6" w:rsidRPr="009D6646">
              <w:rPr>
                <w:b w:val="0"/>
              </w:rPr>
              <w:t xml:space="preserve">, </w:t>
            </w:r>
          </w:p>
          <w:p w:rsidR="002A43A6" w:rsidRPr="009D6646" w:rsidRDefault="002A43A6" w:rsidP="00086D8F">
            <w:pPr>
              <w:pStyle w:val="western"/>
              <w:tabs>
                <w:tab w:val="left" w:pos="567"/>
              </w:tabs>
              <w:spacing w:before="0" w:beforeAutospacing="0"/>
              <w:jc w:val="center"/>
              <w:rPr>
                <w:b w:val="0"/>
              </w:rPr>
            </w:pPr>
            <w:r w:rsidRPr="009D6646">
              <w:rPr>
                <w:b w:val="0"/>
              </w:rPr>
              <w:t xml:space="preserve">с учетом </w:t>
            </w:r>
            <w:r w:rsidRPr="009D6646">
              <w:rPr>
                <w:b w:val="0"/>
              </w:rPr>
              <w:lastRenderedPageBreak/>
              <w:t>ледовой обстановки</w:t>
            </w:r>
          </w:p>
        </w:tc>
        <w:tc>
          <w:tcPr>
            <w:tcW w:w="5811" w:type="dxa"/>
          </w:tcPr>
          <w:p w:rsidR="002A43A6" w:rsidRPr="009D6646" w:rsidRDefault="003B4445" w:rsidP="00086D8F">
            <w:pPr>
              <w:pStyle w:val="western"/>
              <w:tabs>
                <w:tab w:val="left" w:pos="567"/>
              </w:tabs>
              <w:spacing w:before="0" w:beforeAutospacing="0"/>
              <w:rPr>
                <w:b w:val="0"/>
              </w:rPr>
            </w:pPr>
            <w:r>
              <w:rPr>
                <w:b w:val="0"/>
              </w:rPr>
              <w:lastRenderedPageBreak/>
              <w:t>Отдел ГО и ЧС администрации муниципального района</w:t>
            </w:r>
            <w:r w:rsidR="002A43A6" w:rsidRPr="009D6646">
              <w:rPr>
                <w:b w:val="0"/>
              </w:rPr>
              <w:t>, главы администраций МО, администра</w:t>
            </w:r>
            <w:r>
              <w:rPr>
                <w:b w:val="0"/>
              </w:rPr>
              <w:t xml:space="preserve">тивная </w:t>
            </w:r>
            <w:r>
              <w:rPr>
                <w:b w:val="0"/>
              </w:rPr>
              <w:lastRenderedPageBreak/>
              <w:t>комиссия администрации муниципального района</w:t>
            </w:r>
            <w:r w:rsidR="002A43A6" w:rsidRPr="009D6646">
              <w:rPr>
                <w:b w:val="0"/>
              </w:rPr>
              <w:t>, МО МВД России «Калининский»</w:t>
            </w:r>
          </w:p>
        </w:tc>
      </w:tr>
      <w:tr w:rsidR="002A43A6" w:rsidTr="003B4445">
        <w:tc>
          <w:tcPr>
            <w:tcW w:w="709" w:type="dxa"/>
          </w:tcPr>
          <w:p w:rsidR="002A43A6" w:rsidRPr="009D6646" w:rsidRDefault="002A43A6" w:rsidP="002A43A6">
            <w:pPr>
              <w:pStyle w:val="western"/>
              <w:tabs>
                <w:tab w:val="left" w:pos="567"/>
              </w:tabs>
              <w:spacing w:before="0" w:beforeAutospacing="0"/>
              <w:jc w:val="center"/>
              <w:rPr>
                <w:b w:val="0"/>
              </w:rPr>
            </w:pPr>
            <w:r w:rsidRPr="009D6646">
              <w:rPr>
                <w:b w:val="0"/>
              </w:rPr>
              <w:lastRenderedPageBreak/>
              <w:t>27</w:t>
            </w:r>
          </w:p>
        </w:tc>
        <w:tc>
          <w:tcPr>
            <w:tcW w:w="7230" w:type="dxa"/>
          </w:tcPr>
          <w:p w:rsidR="002A43A6" w:rsidRPr="009D6646" w:rsidRDefault="002A43A6" w:rsidP="00086D8F">
            <w:pPr>
              <w:pStyle w:val="western"/>
              <w:tabs>
                <w:tab w:val="left" w:pos="567"/>
              </w:tabs>
              <w:spacing w:before="0" w:beforeAutospacing="0"/>
              <w:rPr>
                <w:b w:val="0"/>
              </w:rPr>
            </w:pPr>
            <w:r w:rsidRPr="009D6646">
              <w:rPr>
                <w:b w:val="0"/>
              </w:rPr>
              <w:t xml:space="preserve">Информирование населения с распространением листовок, памяток, статей и другого справочного материала среди населения района в рамках разъяснительной работы по «Правилам безопасности на водных объектах» </w:t>
            </w:r>
          </w:p>
        </w:tc>
        <w:tc>
          <w:tcPr>
            <w:tcW w:w="2268" w:type="dxa"/>
          </w:tcPr>
          <w:p w:rsidR="002A43A6" w:rsidRPr="009D6646" w:rsidRDefault="003B4445" w:rsidP="00086D8F">
            <w:pPr>
              <w:pStyle w:val="western"/>
              <w:tabs>
                <w:tab w:val="left" w:pos="567"/>
              </w:tabs>
              <w:spacing w:before="0" w:beforeAutospacing="0"/>
              <w:jc w:val="center"/>
              <w:rPr>
                <w:b w:val="0"/>
              </w:rPr>
            </w:pPr>
            <w:r>
              <w:rPr>
                <w:b w:val="0"/>
              </w:rPr>
              <w:t>В</w:t>
            </w:r>
            <w:r w:rsidR="002A43A6" w:rsidRPr="009D6646">
              <w:rPr>
                <w:b w:val="0"/>
              </w:rPr>
              <w:t xml:space="preserve"> течение сезона</w:t>
            </w:r>
          </w:p>
        </w:tc>
        <w:tc>
          <w:tcPr>
            <w:tcW w:w="5811" w:type="dxa"/>
          </w:tcPr>
          <w:p w:rsidR="002A43A6" w:rsidRPr="009D6646" w:rsidRDefault="003B4445" w:rsidP="00086D8F">
            <w:pPr>
              <w:pStyle w:val="western"/>
              <w:tabs>
                <w:tab w:val="left" w:pos="567"/>
              </w:tabs>
              <w:spacing w:before="0" w:beforeAutospacing="0"/>
              <w:rPr>
                <w:b w:val="0"/>
              </w:rPr>
            </w:pPr>
            <w:r>
              <w:rPr>
                <w:b w:val="0"/>
              </w:rPr>
              <w:t>Отдел ГО и ЧС администрации муниципального района</w:t>
            </w:r>
            <w:r w:rsidR="002A43A6" w:rsidRPr="009D6646">
              <w:rPr>
                <w:b w:val="0"/>
              </w:rPr>
              <w:t>, главы администраций МО</w:t>
            </w:r>
            <w:r w:rsidR="002A43A6" w:rsidRPr="00A95EB5">
              <w:rPr>
                <w:b w:val="0"/>
              </w:rPr>
              <w:t>, отдел по работе со средствами массовой информации и информацио</w:t>
            </w:r>
            <w:r>
              <w:rPr>
                <w:b w:val="0"/>
              </w:rPr>
              <w:t>нных технологий администрации муниципального района</w:t>
            </w:r>
            <w:r w:rsidR="002A43A6" w:rsidRPr="00A95EB5">
              <w:rPr>
                <w:b w:val="0"/>
              </w:rPr>
              <w:t>, М</w:t>
            </w:r>
            <w:r w:rsidR="002A43A6">
              <w:rPr>
                <w:b w:val="0"/>
              </w:rPr>
              <w:t>Б</w:t>
            </w:r>
            <w:r w:rsidR="002A43A6" w:rsidRPr="00A95EB5">
              <w:rPr>
                <w:b w:val="0"/>
              </w:rPr>
              <w:t>У</w:t>
            </w:r>
            <w:r w:rsidR="002A43A6">
              <w:rPr>
                <w:b w:val="0"/>
              </w:rPr>
              <w:t xml:space="preserve"> «Р</w:t>
            </w:r>
            <w:r w:rsidR="002A43A6" w:rsidRPr="009D6646">
              <w:rPr>
                <w:b w:val="0"/>
              </w:rPr>
              <w:t>едакция газеты «Народная трибуна»</w:t>
            </w:r>
          </w:p>
        </w:tc>
      </w:tr>
    </w:tbl>
    <w:p w:rsidR="002A43A6" w:rsidRDefault="002A43A6" w:rsidP="002A43A6">
      <w:pPr>
        <w:pStyle w:val="western"/>
        <w:tabs>
          <w:tab w:val="left" w:pos="567"/>
        </w:tabs>
        <w:spacing w:before="0" w:beforeAutospacing="0"/>
        <w:jc w:val="center"/>
      </w:pPr>
    </w:p>
    <w:p w:rsidR="002A43A6" w:rsidRDefault="002A43A6" w:rsidP="002A43A6">
      <w:pPr>
        <w:pStyle w:val="western"/>
        <w:tabs>
          <w:tab w:val="left" w:pos="567"/>
        </w:tabs>
        <w:spacing w:before="0" w:beforeAutospacing="0"/>
        <w:jc w:val="center"/>
      </w:pPr>
    </w:p>
    <w:p w:rsidR="003B4445" w:rsidRDefault="003B4445" w:rsidP="002A43A6">
      <w:pPr>
        <w:pStyle w:val="western"/>
        <w:tabs>
          <w:tab w:val="left" w:pos="567"/>
        </w:tabs>
        <w:spacing w:before="0" w:beforeAutospacing="0"/>
        <w:jc w:val="center"/>
      </w:pPr>
    </w:p>
    <w:p w:rsidR="003B4445" w:rsidRDefault="003B4445" w:rsidP="003B4445">
      <w:pPr>
        <w:pStyle w:val="western"/>
        <w:tabs>
          <w:tab w:val="left" w:pos="567"/>
        </w:tabs>
        <w:spacing w:before="0" w:beforeAutospacing="0"/>
        <w:ind w:left="-709" w:right="-456"/>
        <w:jc w:val="center"/>
      </w:pPr>
      <w:r>
        <w:t>______________________________</w:t>
      </w:r>
    </w:p>
    <w:p w:rsidR="002A43A6" w:rsidRDefault="002A43A6" w:rsidP="00AB5A2E">
      <w:pPr>
        <w:jc w:val="both"/>
      </w:pPr>
    </w:p>
    <w:sectPr w:rsidR="002A43A6" w:rsidSect="002A43A6">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FDE" w:rsidRDefault="00A52FDE">
      <w:r>
        <w:separator/>
      </w:r>
    </w:p>
  </w:endnote>
  <w:endnote w:type="continuationSeparator" w:id="1">
    <w:p w:rsidR="00A52FDE" w:rsidRDefault="00A5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FDE" w:rsidRDefault="00A52FDE">
      <w:r>
        <w:separator/>
      </w:r>
    </w:p>
  </w:footnote>
  <w:footnote w:type="continuationSeparator" w:id="1">
    <w:p w:rsidR="00A52FDE" w:rsidRDefault="00A52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1"/>
  </w:num>
  <w:num w:numId="6">
    <w:abstractNumId w:val="6"/>
  </w:num>
  <w:num w:numId="7">
    <w:abstractNumId w:val="19"/>
  </w:num>
  <w:num w:numId="8">
    <w:abstractNumId w:val="27"/>
  </w:num>
  <w:num w:numId="9">
    <w:abstractNumId w:val="34"/>
  </w:num>
  <w:num w:numId="10">
    <w:abstractNumId w:val="44"/>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2"/>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3FE"/>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3A6"/>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E2B"/>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583"/>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445"/>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8D2"/>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1D4"/>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DA1"/>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BFD"/>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5AB"/>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A8F"/>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38E"/>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2FDE"/>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3757"/>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AED"/>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6D2"/>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6A87"/>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18</cp:revision>
  <cp:lastPrinted>2025-05-13T06:02:00Z</cp:lastPrinted>
  <dcterms:created xsi:type="dcterms:W3CDTF">2025-05-13T08:00:00Z</dcterms:created>
  <dcterms:modified xsi:type="dcterms:W3CDTF">2025-05-13T09:22:00Z</dcterms:modified>
</cp:coreProperties>
</file>