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C337A5" w:rsidRDefault="009D5597" w:rsidP="00877329">
      <w:pPr>
        <w:jc w:val="center"/>
      </w:pPr>
      <w:r>
        <w:t xml:space="preserve">от </w:t>
      </w:r>
      <w:r w:rsidR="005E6A95">
        <w:t>1</w:t>
      </w:r>
      <w:r w:rsidR="005E226F">
        <w:t>8</w:t>
      </w:r>
      <w:r w:rsidR="00C82F08">
        <w:t xml:space="preserve"> феврал</w:t>
      </w:r>
      <w:r w:rsidR="009D7A78" w:rsidRPr="009D19B7">
        <w:t>я 2025</w:t>
      </w:r>
      <w:r w:rsidR="00877329" w:rsidRPr="009D19B7">
        <w:t xml:space="preserve"> года № </w:t>
      </w:r>
      <w:r w:rsidR="00A267C6">
        <w:t>267</w:t>
      </w:r>
    </w:p>
    <w:p w:rsidR="00877329" w:rsidRPr="009D19B7" w:rsidRDefault="00877329" w:rsidP="0007374D"/>
    <w:p w:rsidR="00877329" w:rsidRPr="009D19B7" w:rsidRDefault="00877329" w:rsidP="00877329">
      <w:pPr>
        <w:jc w:val="center"/>
      </w:pPr>
      <w:r w:rsidRPr="009D19B7">
        <w:t>г. Калининск</w:t>
      </w:r>
    </w:p>
    <w:p w:rsidR="00543136" w:rsidRPr="00E4745D" w:rsidRDefault="00543136" w:rsidP="00E4745D">
      <w:pPr>
        <w:ind w:firstLine="567"/>
        <w:jc w:val="both"/>
        <w:rPr>
          <w:sz w:val="27"/>
          <w:szCs w:val="27"/>
        </w:rPr>
      </w:pPr>
    </w:p>
    <w:p w:rsidR="00E4745D" w:rsidRPr="00E4745D" w:rsidRDefault="00E4745D" w:rsidP="00E4745D">
      <w:pPr>
        <w:tabs>
          <w:tab w:val="left" w:pos="5387"/>
          <w:tab w:val="left" w:pos="5670"/>
        </w:tabs>
        <w:jc w:val="both"/>
        <w:rPr>
          <w:b/>
          <w:sz w:val="27"/>
          <w:szCs w:val="27"/>
        </w:rPr>
      </w:pPr>
      <w:r w:rsidRPr="00E4745D">
        <w:rPr>
          <w:b/>
          <w:sz w:val="27"/>
          <w:szCs w:val="27"/>
        </w:rPr>
        <w:t xml:space="preserve">О внесении изменений в постановление </w:t>
      </w:r>
    </w:p>
    <w:p w:rsidR="00E4745D" w:rsidRPr="00E4745D" w:rsidRDefault="00E4745D" w:rsidP="00E4745D">
      <w:pPr>
        <w:tabs>
          <w:tab w:val="left" w:pos="5387"/>
          <w:tab w:val="left" w:pos="5670"/>
        </w:tabs>
        <w:jc w:val="both"/>
        <w:rPr>
          <w:b/>
          <w:sz w:val="27"/>
          <w:szCs w:val="27"/>
        </w:rPr>
      </w:pPr>
      <w:r w:rsidRPr="00E4745D">
        <w:rPr>
          <w:b/>
          <w:sz w:val="27"/>
          <w:szCs w:val="27"/>
        </w:rPr>
        <w:t xml:space="preserve">администрации Калининского </w:t>
      </w:r>
    </w:p>
    <w:p w:rsidR="00E4745D" w:rsidRPr="00E4745D" w:rsidRDefault="00E4745D" w:rsidP="00E4745D">
      <w:pPr>
        <w:tabs>
          <w:tab w:val="left" w:pos="5387"/>
          <w:tab w:val="left" w:pos="5670"/>
        </w:tabs>
        <w:jc w:val="both"/>
        <w:rPr>
          <w:b/>
          <w:sz w:val="27"/>
          <w:szCs w:val="27"/>
        </w:rPr>
      </w:pPr>
      <w:r w:rsidRPr="00E4745D">
        <w:rPr>
          <w:b/>
          <w:sz w:val="27"/>
          <w:szCs w:val="27"/>
        </w:rPr>
        <w:t xml:space="preserve">муниципального района Саратовской </w:t>
      </w:r>
    </w:p>
    <w:p w:rsidR="00E4745D" w:rsidRPr="00E4745D" w:rsidRDefault="00E4745D" w:rsidP="00E4745D">
      <w:pPr>
        <w:tabs>
          <w:tab w:val="left" w:pos="5387"/>
          <w:tab w:val="left" w:pos="5670"/>
        </w:tabs>
        <w:jc w:val="both"/>
        <w:rPr>
          <w:b/>
          <w:sz w:val="27"/>
          <w:szCs w:val="27"/>
        </w:rPr>
      </w:pPr>
      <w:r w:rsidRPr="00E4745D">
        <w:rPr>
          <w:b/>
          <w:sz w:val="27"/>
          <w:szCs w:val="27"/>
        </w:rPr>
        <w:t>области от 09.01.2023 года № 4</w:t>
      </w:r>
    </w:p>
    <w:p w:rsidR="00E4745D" w:rsidRPr="00E4745D" w:rsidRDefault="00E4745D" w:rsidP="00E4745D">
      <w:pPr>
        <w:ind w:firstLine="567"/>
        <w:jc w:val="both"/>
        <w:rPr>
          <w:sz w:val="27"/>
          <w:szCs w:val="27"/>
        </w:rPr>
      </w:pPr>
    </w:p>
    <w:p w:rsidR="00E4745D" w:rsidRPr="00E4745D" w:rsidRDefault="00E4745D" w:rsidP="00E4745D">
      <w:pPr>
        <w:ind w:firstLine="567"/>
        <w:jc w:val="both"/>
        <w:rPr>
          <w:sz w:val="27"/>
          <w:szCs w:val="27"/>
        </w:rPr>
      </w:pPr>
      <w:r w:rsidRPr="00E4745D">
        <w:rPr>
          <w:sz w:val="27"/>
          <w:szCs w:val="27"/>
        </w:rPr>
        <w:t>В соответствии с Бюджетным Кодексом РФ, Федеральным законом от 6 октября 2003 года № 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E4745D" w:rsidRPr="00E4745D" w:rsidRDefault="00E4745D" w:rsidP="00E4745D">
      <w:pPr>
        <w:ind w:firstLine="567"/>
        <w:jc w:val="both"/>
        <w:rPr>
          <w:sz w:val="27"/>
          <w:szCs w:val="27"/>
        </w:rPr>
      </w:pPr>
    </w:p>
    <w:p w:rsidR="00E4745D" w:rsidRPr="00E4745D" w:rsidRDefault="00E4745D" w:rsidP="00E4745D">
      <w:pPr>
        <w:ind w:firstLine="567"/>
        <w:jc w:val="both"/>
        <w:rPr>
          <w:sz w:val="27"/>
          <w:szCs w:val="27"/>
        </w:rPr>
      </w:pPr>
      <w:r w:rsidRPr="00E4745D">
        <w:rPr>
          <w:sz w:val="27"/>
          <w:szCs w:val="27"/>
        </w:rPr>
        <w:t xml:space="preserve">1. Внести в постановление администрации Калининского муниципального района Саратовской области от 09.01.2023 года № 4 «Об утверждении муниципальной программы «Социальная поддержка граждан муниципального образования город Калининск на 2023-2025 годы» (с изм. от 07.12.2023 года № 1596, от 15.04.2024 года № 390, от 12.12.2024 года № 1826) следующие изменения: приложение к постановлению изложить в новой редакции согласно приложению. </w:t>
      </w:r>
    </w:p>
    <w:p w:rsidR="00E4745D" w:rsidRPr="00E4745D" w:rsidRDefault="00E4745D" w:rsidP="00E4745D">
      <w:pPr>
        <w:ind w:firstLine="567"/>
        <w:jc w:val="both"/>
        <w:rPr>
          <w:sz w:val="27"/>
          <w:szCs w:val="27"/>
        </w:rPr>
      </w:pPr>
      <w:r w:rsidRPr="00E4745D">
        <w:rPr>
          <w:sz w:val="27"/>
          <w:szCs w:val="27"/>
        </w:rPr>
        <w:t>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E4745D" w:rsidRPr="00E4745D" w:rsidRDefault="00E4745D" w:rsidP="00E4745D">
      <w:pPr>
        <w:ind w:firstLine="567"/>
        <w:jc w:val="both"/>
        <w:rPr>
          <w:sz w:val="27"/>
          <w:szCs w:val="27"/>
        </w:rPr>
      </w:pPr>
      <w:r w:rsidRPr="00E4745D">
        <w:rPr>
          <w:sz w:val="27"/>
          <w:szCs w:val="27"/>
        </w:rPr>
        <w:t>3. Директору - главному редактору МБУ «Редакция газеты «Народная трибуна» Сафоновой Л. Н. опубликовать настоящее постановление в районной газете «Народная трибуна», а также разместить в информационно - телекоммуникационной сети «Интернет» общественно - политической газеты Калининского района «Народная трибуна».</w:t>
      </w:r>
    </w:p>
    <w:p w:rsidR="00E4745D" w:rsidRPr="00E4745D" w:rsidRDefault="00E4745D" w:rsidP="00E4745D">
      <w:pPr>
        <w:ind w:firstLine="567"/>
        <w:jc w:val="both"/>
        <w:rPr>
          <w:sz w:val="27"/>
          <w:szCs w:val="27"/>
        </w:rPr>
      </w:pPr>
      <w:r w:rsidRPr="00E4745D">
        <w:rPr>
          <w:sz w:val="27"/>
          <w:szCs w:val="27"/>
        </w:rPr>
        <w:t>4. Настоящее постановление вступает в силу после его официального опубликования (обнародования).</w:t>
      </w:r>
    </w:p>
    <w:p w:rsidR="00E4745D" w:rsidRDefault="00E4745D" w:rsidP="00E4745D">
      <w:pPr>
        <w:ind w:firstLine="567"/>
        <w:jc w:val="both"/>
        <w:rPr>
          <w:sz w:val="27"/>
          <w:szCs w:val="27"/>
        </w:rPr>
      </w:pPr>
      <w:r w:rsidRPr="00E4745D">
        <w:rPr>
          <w:sz w:val="27"/>
          <w:szCs w:val="27"/>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E4745D" w:rsidRDefault="00E4745D" w:rsidP="00E4745D">
      <w:pPr>
        <w:ind w:firstLine="567"/>
        <w:jc w:val="both"/>
        <w:rPr>
          <w:sz w:val="27"/>
          <w:szCs w:val="27"/>
        </w:rPr>
      </w:pPr>
    </w:p>
    <w:p w:rsidR="00E4745D" w:rsidRDefault="00E4745D" w:rsidP="00E4745D">
      <w:pPr>
        <w:ind w:firstLine="567"/>
        <w:jc w:val="both"/>
        <w:rPr>
          <w:sz w:val="27"/>
          <w:szCs w:val="27"/>
        </w:rPr>
      </w:pPr>
    </w:p>
    <w:p w:rsidR="00E4745D" w:rsidRPr="00E4745D" w:rsidRDefault="00E4745D" w:rsidP="00E4745D">
      <w:pPr>
        <w:ind w:firstLine="567"/>
        <w:jc w:val="both"/>
        <w:rPr>
          <w:sz w:val="27"/>
          <w:szCs w:val="27"/>
        </w:rPr>
      </w:pPr>
    </w:p>
    <w:p w:rsidR="007C31E2" w:rsidRDefault="004D4F1C" w:rsidP="00C17BEE">
      <w:pPr>
        <w:jc w:val="both"/>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3C174A" w:rsidRDefault="00C17BEE" w:rsidP="000F2DC5">
      <w:pPr>
        <w:jc w:val="both"/>
      </w:pPr>
      <w:r w:rsidRPr="003B07CB">
        <w:t>Исп</w:t>
      </w:r>
      <w:r w:rsidR="00F56E47">
        <w:t>.:</w:t>
      </w:r>
      <w:r w:rsidR="00B52C48">
        <w:t xml:space="preserve"> </w:t>
      </w:r>
      <w:r w:rsidR="00E4745D">
        <w:t>Попова Е.А.</w:t>
      </w:r>
    </w:p>
    <w:p w:rsidR="00E4745D" w:rsidRDefault="00E4745D" w:rsidP="00E4745D">
      <w:pPr>
        <w:ind w:left="6237"/>
        <w:rPr>
          <w:b/>
          <w:bCs/>
          <w:sz w:val="28"/>
          <w:szCs w:val="28"/>
        </w:rPr>
      </w:pPr>
      <w:r>
        <w:rPr>
          <w:b/>
          <w:bCs/>
          <w:sz w:val="28"/>
          <w:szCs w:val="28"/>
        </w:rPr>
        <w:lastRenderedPageBreak/>
        <w:t xml:space="preserve">Приложение </w:t>
      </w:r>
    </w:p>
    <w:p w:rsidR="00E4745D" w:rsidRDefault="00E4745D" w:rsidP="00E4745D">
      <w:pPr>
        <w:ind w:left="6237"/>
        <w:rPr>
          <w:b/>
          <w:bCs/>
          <w:sz w:val="28"/>
          <w:szCs w:val="28"/>
        </w:rPr>
      </w:pPr>
      <w:r>
        <w:rPr>
          <w:b/>
          <w:bCs/>
          <w:sz w:val="28"/>
          <w:szCs w:val="28"/>
        </w:rPr>
        <w:t xml:space="preserve">к постановлению </w:t>
      </w:r>
    </w:p>
    <w:p w:rsidR="00E4745D" w:rsidRDefault="00E4745D" w:rsidP="00E4745D">
      <w:pPr>
        <w:ind w:left="6237"/>
        <w:rPr>
          <w:b/>
          <w:bCs/>
          <w:sz w:val="28"/>
          <w:szCs w:val="28"/>
        </w:rPr>
      </w:pPr>
      <w:r>
        <w:rPr>
          <w:b/>
          <w:bCs/>
          <w:sz w:val="28"/>
          <w:szCs w:val="28"/>
        </w:rPr>
        <w:t>администрации МР</w:t>
      </w:r>
    </w:p>
    <w:p w:rsidR="00E4745D" w:rsidRDefault="00E4745D" w:rsidP="00E4745D">
      <w:pPr>
        <w:ind w:left="6237"/>
        <w:rPr>
          <w:b/>
          <w:bCs/>
          <w:sz w:val="28"/>
          <w:szCs w:val="28"/>
        </w:rPr>
      </w:pPr>
      <w:r>
        <w:rPr>
          <w:b/>
          <w:bCs/>
          <w:sz w:val="28"/>
          <w:szCs w:val="28"/>
        </w:rPr>
        <w:t>от 18.02.2025 года №267</w:t>
      </w:r>
    </w:p>
    <w:p w:rsidR="00E4745D" w:rsidRPr="00B947D3" w:rsidRDefault="00E4745D" w:rsidP="00E4745D">
      <w:pPr>
        <w:jc w:val="right"/>
        <w:rPr>
          <w:b/>
          <w:bCs/>
          <w:sz w:val="28"/>
          <w:szCs w:val="28"/>
        </w:rPr>
      </w:pPr>
    </w:p>
    <w:p w:rsidR="00E4745D" w:rsidRPr="00B947D3" w:rsidRDefault="00E4745D" w:rsidP="00E4745D">
      <w:pPr>
        <w:jc w:val="right"/>
        <w:rPr>
          <w:b/>
          <w:bCs/>
          <w:sz w:val="28"/>
          <w:szCs w:val="28"/>
        </w:rPr>
      </w:pPr>
    </w:p>
    <w:p w:rsidR="00E4745D" w:rsidRPr="00B947D3" w:rsidRDefault="00E4745D" w:rsidP="00E4745D">
      <w:pPr>
        <w:rPr>
          <w:b/>
          <w:bCs/>
          <w:sz w:val="28"/>
          <w:szCs w:val="28"/>
        </w:rPr>
      </w:pPr>
    </w:p>
    <w:p w:rsidR="00E4745D" w:rsidRPr="00B947D3" w:rsidRDefault="00E4745D" w:rsidP="00E4745D">
      <w:pPr>
        <w:jc w:val="center"/>
        <w:rPr>
          <w:b/>
          <w:bCs/>
          <w:sz w:val="28"/>
          <w:szCs w:val="28"/>
        </w:rPr>
      </w:pPr>
      <w:r w:rsidRPr="00B947D3">
        <w:rPr>
          <w:b/>
          <w:bCs/>
          <w:sz w:val="28"/>
          <w:szCs w:val="28"/>
        </w:rPr>
        <w:t>Калининский муниципальный район</w:t>
      </w:r>
      <w:r>
        <w:rPr>
          <w:b/>
          <w:bCs/>
          <w:sz w:val="28"/>
          <w:szCs w:val="28"/>
        </w:rPr>
        <w:t xml:space="preserve"> </w:t>
      </w:r>
      <w:r w:rsidRPr="00B947D3">
        <w:rPr>
          <w:b/>
          <w:bCs/>
          <w:sz w:val="28"/>
          <w:szCs w:val="28"/>
        </w:rPr>
        <w:t>Саратовской области</w:t>
      </w:r>
    </w:p>
    <w:p w:rsidR="00E4745D" w:rsidRDefault="00E4745D" w:rsidP="00E4745D">
      <w:pPr>
        <w:jc w:val="center"/>
        <w:rPr>
          <w:b/>
          <w:bCs/>
          <w:sz w:val="28"/>
          <w:szCs w:val="28"/>
        </w:rPr>
      </w:pPr>
    </w:p>
    <w:p w:rsidR="00E4745D" w:rsidRDefault="00E4745D" w:rsidP="00E4745D">
      <w:pPr>
        <w:jc w:val="center"/>
        <w:rPr>
          <w:b/>
          <w:bCs/>
          <w:sz w:val="28"/>
          <w:szCs w:val="28"/>
        </w:rPr>
      </w:pPr>
    </w:p>
    <w:p w:rsidR="00E4745D" w:rsidRDefault="00E4745D" w:rsidP="00E4745D">
      <w:pPr>
        <w:jc w:val="center"/>
        <w:rPr>
          <w:b/>
          <w:bCs/>
          <w:sz w:val="28"/>
          <w:szCs w:val="28"/>
        </w:rPr>
      </w:pPr>
    </w:p>
    <w:p w:rsidR="00E4745D" w:rsidRDefault="00E4745D" w:rsidP="00E4745D">
      <w:pPr>
        <w:jc w:val="center"/>
        <w:rPr>
          <w:b/>
          <w:bCs/>
          <w:sz w:val="28"/>
          <w:szCs w:val="28"/>
        </w:rPr>
      </w:pPr>
    </w:p>
    <w:p w:rsidR="00E4745D" w:rsidRDefault="00E4745D" w:rsidP="00E4745D">
      <w:pPr>
        <w:jc w:val="center"/>
        <w:rPr>
          <w:b/>
          <w:bCs/>
          <w:sz w:val="28"/>
          <w:szCs w:val="28"/>
        </w:rPr>
      </w:pPr>
    </w:p>
    <w:p w:rsidR="00E4745D" w:rsidRPr="00B947D3" w:rsidRDefault="00E4745D" w:rsidP="00E4745D">
      <w:pPr>
        <w:jc w:val="center"/>
        <w:rPr>
          <w:b/>
          <w:bCs/>
          <w:sz w:val="28"/>
          <w:szCs w:val="28"/>
        </w:rPr>
      </w:pPr>
    </w:p>
    <w:p w:rsidR="00E4745D" w:rsidRPr="00B947D3" w:rsidRDefault="00E4745D" w:rsidP="00E4745D">
      <w:pPr>
        <w:jc w:val="center"/>
        <w:rPr>
          <w:b/>
          <w:bCs/>
          <w:sz w:val="28"/>
          <w:szCs w:val="28"/>
        </w:rPr>
      </w:pPr>
      <w:r w:rsidRPr="00B947D3">
        <w:rPr>
          <w:b/>
          <w:bCs/>
          <w:sz w:val="28"/>
          <w:szCs w:val="28"/>
        </w:rPr>
        <w:t>Муниципальная программа</w:t>
      </w:r>
    </w:p>
    <w:p w:rsidR="00E4745D" w:rsidRDefault="00E4745D" w:rsidP="00E4745D">
      <w:pPr>
        <w:jc w:val="center"/>
        <w:rPr>
          <w:b/>
          <w:bCs/>
          <w:sz w:val="28"/>
          <w:szCs w:val="28"/>
        </w:rPr>
      </w:pPr>
      <w:r w:rsidRPr="00B947D3">
        <w:rPr>
          <w:b/>
          <w:bCs/>
          <w:sz w:val="28"/>
          <w:szCs w:val="28"/>
        </w:rPr>
        <w:t xml:space="preserve">«Социальная поддержка граждан муниципального образования </w:t>
      </w:r>
    </w:p>
    <w:p w:rsidR="00E4745D" w:rsidRPr="00B947D3" w:rsidRDefault="00E4745D" w:rsidP="00E4745D">
      <w:pPr>
        <w:jc w:val="center"/>
        <w:rPr>
          <w:b/>
          <w:bCs/>
          <w:sz w:val="28"/>
          <w:szCs w:val="28"/>
        </w:rPr>
      </w:pPr>
      <w:r>
        <w:rPr>
          <w:b/>
          <w:bCs/>
          <w:sz w:val="28"/>
          <w:szCs w:val="28"/>
        </w:rPr>
        <w:t xml:space="preserve">город Калининск на </w:t>
      </w:r>
      <w:r w:rsidRPr="00B947D3">
        <w:rPr>
          <w:b/>
          <w:bCs/>
          <w:sz w:val="28"/>
          <w:szCs w:val="28"/>
        </w:rPr>
        <w:t>20</w:t>
      </w:r>
      <w:r>
        <w:rPr>
          <w:b/>
          <w:bCs/>
          <w:sz w:val="28"/>
          <w:szCs w:val="28"/>
        </w:rPr>
        <w:t>23-</w:t>
      </w:r>
      <w:r w:rsidRPr="00B947D3">
        <w:rPr>
          <w:b/>
          <w:bCs/>
          <w:sz w:val="28"/>
          <w:szCs w:val="28"/>
        </w:rPr>
        <w:t>202</w:t>
      </w:r>
      <w:r>
        <w:rPr>
          <w:b/>
          <w:bCs/>
          <w:sz w:val="28"/>
          <w:szCs w:val="28"/>
        </w:rPr>
        <w:t>5</w:t>
      </w:r>
      <w:r w:rsidRPr="00B947D3">
        <w:rPr>
          <w:b/>
          <w:bCs/>
          <w:sz w:val="28"/>
          <w:szCs w:val="28"/>
        </w:rPr>
        <w:t xml:space="preserve"> </w:t>
      </w:r>
      <w:r>
        <w:rPr>
          <w:b/>
          <w:bCs/>
          <w:sz w:val="28"/>
          <w:szCs w:val="28"/>
        </w:rPr>
        <w:t>годы</w:t>
      </w:r>
      <w:r w:rsidRPr="00B947D3">
        <w:rPr>
          <w:b/>
          <w:bCs/>
          <w:sz w:val="28"/>
          <w:szCs w:val="28"/>
        </w:rPr>
        <w:t>»</w:t>
      </w:r>
    </w:p>
    <w:p w:rsidR="00E4745D" w:rsidRPr="00B947D3" w:rsidRDefault="00E4745D" w:rsidP="00E4745D">
      <w:pPr>
        <w:jc w:val="center"/>
        <w:rPr>
          <w:b/>
          <w:bCs/>
          <w:sz w:val="28"/>
          <w:szCs w:val="28"/>
        </w:rPr>
      </w:pPr>
    </w:p>
    <w:p w:rsidR="00E4745D" w:rsidRPr="00B947D3" w:rsidRDefault="00E4745D" w:rsidP="00E4745D">
      <w:pPr>
        <w:jc w:val="center"/>
        <w:rPr>
          <w:b/>
          <w:bCs/>
          <w:sz w:val="28"/>
          <w:szCs w:val="28"/>
        </w:rPr>
      </w:pPr>
    </w:p>
    <w:p w:rsidR="00E4745D" w:rsidRPr="00B947D3" w:rsidRDefault="00E4745D" w:rsidP="00E4745D">
      <w:pPr>
        <w:jc w:val="center"/>
        <w:rPr>
          <w:b/>
          <w:bCs/>
          <w:sz w:val="28"/>
          <w:szCs w:val="28"/>
        </w:rPr>
      </w:pPr>
    </w:p>
    <w:p w:rsidR="00E4745D" w:rsidRPr="00FD5DC2" w:rsidRDefault="00E4745D" w:rsidP="00E4745D">
      <w:pPr>
        <w:jc w:val="center"/>
        <w:rPr>
          <w:b/>
          <w:bCs/>
          <w:sz w:val="28"/>
          <w:szCs w:val="28"/>
        </w:rPr>
      </w:pPr>
    </w:p>
    <w:p w:rsidR="00E4745D" w:rsidRPr="00FD5DC2" w:rsidRDefault="00E4745D" w:rsidP="00E4745D">
      <w:pPr>
        <w:jc w:val="center"/>
        <w:rPr>
          <w:b/>
          <w:bCs/>
          <w:sz w:val="28"/>
          <w:szCs w:val="28"/>
        </w:rPr>
      </w:pPr>
    </w:p>
    <w:p w:rsidR="00E4745D" w:rsidRPr="00FD5DC2" w:rsidRDefault="00E4745D" w:rsidP="00E4745D">
      <w:pPr>
        <w:jc w:val="center"/>
        <w:rPr>
          <w:b/>
          <w:bCs/>
          <w:sz w:val="28"/>
          <w:szCs w:val="28"/>
        </w:rPr>
      </w:pPr>
    </w:p>
    <w:p w:rsidR="00E4745D" w:rsidRPr="00FD5DC2" w:rsidRDefault="00E4745D" w:rsidP="00E4745D">
      <w:pPr>
        <w:jc w:val="center"/>
        <w:rPr>
          <w:b/>
          <w:bCs/>
          <w:sz w:val="28"/>
          <w:szCs w:val="28"/>
        </w:rPr>
      </w:pPr>
    </w:p>
    <w:p w:rsidR="00E4745D" w:rsidRPr="00FD5DC2" w:rsidRDefault="00E4745D" w:rsidP="00E4745D">
      <w:pPr>
        <w:jc w:val="center"/>
        <w:rPr>
          <w:b/>
          <w:bCs/>
          <w:sz w:val="28"/>
          <w:szCs w:val="28"/>
        </w:rPr>
      </w:pPr>
    </w:p>
    <w:p w:rsidR="00E4745D" w:rsidRPr="00FD5DC2" w:rsidRDefault="00E4745D" w:rsidP="00E4745D">
      <w:pPr>
        <w:jc w:val="center"/>
        <w:rPr>
          <w:b/>
          <w:bCs/>
          <w:sz w:val="28"/>
          <w:szCs w:val="28"/>
        </w:rPr>
      </w:pPr>
    </w:p>
    <w:p w:rsidR="00E4745D" w:rsidRPr="00FD5DC2" w:rsidRDefault="00E4745D" w:rsidP="00E4745D">
      <w:pPr>
        <w:jc w:val="center"/>
        <w:rPr>
          <w:b/>
          <w:bCs/>
          <w:sz w:val="28"/>
          <w:szCs w:val="28"/>
        </w:rPr>
      </w:pPr>
    </w:p>
    <w:p w:rsidR="00E4745D" w:rsidRPr="00FD5DC2" w:rsidRDefault="00E4745D" w:rsidP="00E4745D">
      <w:pPr>
        <w:jc w:val="center"/>
        <w:rPr>
          <w:b/>
          <w:bCs/>
          <w:sz w:val="28"/>
          <w:szCs w:val="28"/>
        </w:rPr>
      </w:pPr>
    </w:p>
    <w:p w:rsidR="00E4745D" w:rsidRPr="00FD5DC2" w:rsidRDefault="00E4745D" w:rsidP="00E4745D">
      <w:pPr>
        <w:jc w:val="center"/>
        <w:rPr>
          <w:b/>
          <w:bCs/>
          <w:sz w:val="28"/>
          <w:szCs w:val="28"/>
        </w:rPr>
      </w:pPr>
    </w:p>
    <w:p w:rsidR="00E4745D" w:rsidRPr="00FD5DC2" w:rsidRDefault="00E4745D" w:rsidP="00E4745D">
      <w:pPr>
        <w:jc w:val="center"/>
        <w:rPr>
          <w:b/>
          <w:bCs/>
          <w:sz w:val="28"/>
          <w:szCs w:val="28"/>
        </w:rPr>
      </w:pPr>
    </w:p>
    <w:p w:rsidR="00E4745D" w:rsidRPr="00FD5DC2" w:rsidRDefault="00E4745D" w:rsidP="00E4745D">
      <w:pPr>
        <w:jc w:val="center"/>
        <w:rPr>
          <w:b/>
          <w:bCs/>
          <w:sz w:val="28"/>
          <w:szCs w:val="28"/>
        </w:rPr>
      </w:pPr>
    </w:p>
    <w:p w:rsidR="00E4745D" w:rsidRPr="00FD5DC2" w:rsidRDefault="00E4745D" w:rsidP="00E4745D">
      <w:pPr>
        <w:jc w:val="center"/>
        <w:rPr>
          <w:b/>
          <w:bCs/>
          <w:sz w:val="28"/>
          <w:szCs w:val="28"/>
        </w:rPr>
      </w:pPr>
    </w:p>
    <w:p w:rsidR="00E4745D" w:rsidRPr="00FD5DC2" w:rsidRDefault="00E4745D" w:rsidP="00E4745D">
      <w:pPr>
        <w:jc w:val="center"/>
        <w:rPr>
          <w:b/>
          <w:bCs/>
          <w:sz w:val="28"/>
          <w:szCs w:val="28"/>
        </w:rPr>
      </w:pPr>
    </w:p>
    <w:p w:rsidR="00E4745D" w:rsidRPr="00FD5DC2" w:rsidRDefault="00E4745D" w:rsidP="00E4745D">
      <w:pPr>
        <w:jc w:val="center"/>
        <w:rPr>
          <w:b/>
          <w:bCs/>
          <w:sz w:val="28"/>
          <w:szCs w:val="28"/>
        </w:rPr>
      </w:pPr>
    </w:p>
    <w:p w:rsidR="00E4745D" w:rsidRPr="00FD5DC2" w:rsidRDefault="00E4745D" w:rsidP="00E4745D">
      <w:pPr>
        <w:jc w:val="center"/>
        <w:rPr>
          <w:b/>
          <w:bCs/>
          <w:sz w:val="28"/>
          <w:szCs w:val="28"/>
        </w:rPr>
      </w:pPr>
    </w:p>
    <w:p w:rsidR="00E4745D" w:rsidRPr="00FD5DC2" w:rsidRDefault="00E4745D" w:rsidP="00E4745D">
      <w:pPr>
        <w:jc w:val="center"/>
        <w:rPr>
          <w:b/>
          <w:bCs/>
          <w:sz w:val="28"/>
          <w:szCs w:val="28"/>
        </w:rPr>
      </w:pPr>
    </w:p>
    <w:p w:rsidR="00E4745D" w:rsidRPr="00FD5DC2" w:rsidRDefault="00E4745D" w:rsidP="00E4745D">
      <w:pPr>
        <w:jc w:val="center"/>
        <w:rPr>
          <w:b/>
          <w:bCs/>
          <w:sz w:val="28"/>
          <w:szCs w:val="28"/>
        </w:rPr>
      </w:pPr>
    </w:p>
    <w:p w:rsidR="00E4745D" w:rsidRPr="00FD5DC2" w:rsidRDefault="00E4745D" w:rsidP="00E4745D">
      <w:pPr>
        <w:jc w:val="center"/>
        <w:rPr>
          <w:b/>
          <w:bCs/>
          <w:sz w:val="28"/>
          <w:szCs w:val="28"/>
        </w:rPr>
      </w:pPr>
    </w:p>
    <w:p w:rsidR="00E4745D" w:rsidRPr="00FD5DC2" w:rsidRDefault="00E4745D" w:rsidP="00E4745D">
      <w:pPr>
        <w:jc w:val="center"/>
        <w:rPr>
          <w:b/>
          <w:bCs/>
          <w:sz w:val="28"/>
          <w:szCs w:val="28"/>
        </w:rPr>
      </w:pPr>
    </w:p>
    <w:p w:rsidR="00E4745D" w:rsidRPr="00FD5DC2" w:rsidRDefault="00E4745D" w:rsidP="00E4745D">
      <w:pPr>
        <w:jc w:val="center"/>
        <w:rPr>
          <w:b/>
          <w:bCs/>
          <w:sz w:val="28"/>
          <w:szCs w:val="28"/>
        </w:rPr>
      </w:pPr>
    </w:p>
    <w:p w:rsidR="00E4745D" w:rsidRPr="00FD5DC2" w:rsidRDefault="00E4745D" w:rsidP="00E4745D">
      <w:pPr>
        <w:jc w:val="center"/>
        <w:rPr>
          <w:b/>
          <w:bCs/>
          <w:sz w:val="28"/>
          <w:szCs w:val="28"/>
        </w:rPr>
      </w:pPr>
    </w:p>
    <w:p w:rsidR="00E4745D" w:rsidRPr="00FD5DC2" w:rsidRDefault="00E4745D" w:rsidP="00E4745D">
      <w:pPr>
        <w:jc w:val="center"/>
        <w:rPr>
          <w:b/>
          <w:bCs/>
          <w:sz w:val="28"/>
          <w:szCs w:val="28"/>
        </w:rPr>
      </w:pPr>
    </w:p>
    <w:p w:rsidR="00E4745D" w:rsidRPr="00FD5DC2" w:rsidRDefault="00E4745D" w:rsidP="00E4745D">
      <w:pPr>
        <w:jc w:val="center"/>
        <w:rPr>
          <w:b/>
          <w:bCs/>
          <w:sz w:val="28"/>
          <w:szCs w:val="28"/>
        </w:rPr>
      </w:pPr>
    </w:p>
    <w:p w:rsidR="00E4745D" w:rsidRPr="00FD5DC2" w:rsidRDefault="00E4745D" w:rsidP="00E4745D">
      <w:pPr>
        <w:jc w:val="center"/>
        <w:rPr>
          <w:b/>
          <w:bCs/>
          <w:sz w:val="28"/>
          <w:szCs w:val="28"/>
        </w:rPr>
      </w:pPr>
    </w:p>
    <w:p w:rsidR="00E4745D" w:rsidRDefault="00E4745D" w:rsidP="00E4745D">
      <w:pPr>
        <w:jc w:val="center"/>
        <w:rPr>
          <w:b/>
          <w:bCs/>
          <w:sz w:val="28"/>
          <w:szCs w:val="28"/>
        </w:rPr>
      </w:pPr>
    </w:p>
    <w:p w:rsidR="00E4745D" w:rsidRPr="00FD5DC2" w:rsidRDefault="00E4745D" w:rsidP="00E4745D">
      <w:pPr>
        <w:jc w:val="center"/>
        <w:rPr>
          <w:b/>
          <w:bCs/>
          <w:sz w:val="28"/>
          <w:szCs w:val="28"/>
        </w:rPr>
      </w:pPr>
    </w:p>
    <w:p w:rsidR="00E4745D" w:rsidRDefault="00E4745D" w:rsidP="00E4745D">
      <w:pPr>
        <w:jc w:val="center"/>
        <w:rPr>
          <w:b/>
          <w:bCs/>
          <w:sz w:val="28"/>
          <w:szCs w:val="28"/>
        </w:rPr>
      </w:pPr>
      <w:r>
        <w:rPr>
          <w:b/>
          <w:bCs/>
          <w:sz w:val="28"/>
          <w:szCs w:val="28"/>
        </w:rPr>
        <w:lastRenderedPageBreak/>
        <w:t xml:space="preserve">Паспорт </w:t>
      </w:r>
      <w:r w:rsidRPr="00FD5DC2">
        <w:rPr>
          <w:b/>
          <w:bCs/>
          <w:sz w:val="28"/>
          <w:szCs w:val="28"/>
        </w:rPr>
        <w:t>муниципальной прог</w:t>
      </w:r>
      <w:r>
        <w:rPr>
          <w:b/>
          <w:bCs/>
          <w:sz w:val="28"/>
          <w:szCs w:val="28"/>
        </w:rPr>
        <w:t>раммы</w:t>
      </w:r>
    </w:p>
    <w:p w:rsidR="00E4745D" w:rsidRDefault="00E4745D" w:rsidP="00E4745D">
      <w:pPr>
        <w:jc w:val="center"/>
        <w:rPr>
          <w:b/>
          <w:bCs/>
          <w:sz w:val="28"/>
          <w:szCs w:val="28"/>
        </w:rPr>
      </w:pPr>
      <w:r w:rsidRPr="00B947D3">
        <w:rPr>
          <w:b/>
          <w:bCs/>
          <w:sz w:val="28"/>
          <w:szCs w:val="28"/>
        </w:rPr>
        <w:t xml:space="preserve">«Социальная поддержка граждан муниципального образования </w:t>
      </w:r>
    </w:p>
    <w:p w:rsidR="00E4745D" w:rsidRDefault="00E4745D" w:rsidP="00E4745D">
      <w:pPr>
        <w:jc w:val="center"/>
        <w:rPr>
          <w:b/>
          <w:bCs/>
          <w:sz w:val="28"/>
          <w:szCs w:val="28"/>
        </w:rPr>
      </w:pPr>
      <w:r>
        <w:rPr>
          <w:b/>
          <w:bCs/>
          <w:sz w:val="28"/>
          <w:szCs w:val="28"/>
        </w:rPr>
        <w:t>город Калининск на</w:t>
      </w:r>
      <w:r w:rsidRPr="00B947D3">
        <w:rPr>
          <w:b/>
          <w:bCs/>
          <w:sz w:val="28"/>
          <w:szCs w:val="28"/>
        </w:rPr>
        <w:t xml:space="preserve"> 20</w:t>
      </w:r>
      <w:r>
        <w:rPr>
          <w:b/>
          <w:bCs/>
          <w:sz w:val="28"/>
          <w:szCs w:val="28"/>
        </w:rPr>
        <w:t>23-</w:t>
      </w:r>
      <w:r w:rsidRPr="00B947D3">
        <w:rPr>
          <w:b/>
          <w:bCs/>
          <w:sz w:val="28"/>
          <w:szCs w:val="28"/>
        </w:rPr>
        <w:t>202</w:t>
      </w:r>
      <w:r>
        <w:rPr>
          <w:b/>
          <w:bCs/>
          <w:sz w:val="28"/>
          <w:szCs w:val="28"/>
        </w:rPr>
        <w:t>5</w:t>
      </w:r>
      <w:r w:rsidRPr="00B947D3">
        <w:rPr>
          <w:b/>
          <w:bCs/>
          <w:sz w:val="28"/>
          <w:szCs w:val="28"/>
        </w:rPr>
        <w:t xml:space="preserve"> </w:t>
      </w:r>
      <w:r>
        <w:rPr>
          <w:b/>
          <w:bCs/>
          <w:sz w:val="28"/>
          <w:szCs w:val="28"/>
        </w:rPr>
        <w:t>годы</w:t>
      </w:r>
      <w:r w:rsidRPr="00B947D3">
        <w:rPr>
          <w:b/>
          <w:bCs/>
          <w:sz w:val="28"/>
          <w:szCs w:val="28"/>
        </w:rPr>
        <w:t>»</w:t>
      </w:r>
    </w:p>
    <w:p w:rsidR="00E4745D" w:rsidRPr="00FD5DC2" w:rsidRDefault="00E4745D" w:rsidP="00E4745D">
      <w:pPr>
        <w:jc w:val="center"/>
        <w:rPr>
          <w:b/>
          <w:bCs/>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7229"/>
      </w:tblGrid>
      <w:tr w:rsidR="00E4745D" w:rsidRPr="00FD5DC2" w:rsidTr="00597B16">
        <w:tc>
          <w:tcPr>
            <w:tcW w:w="2410" w:type="dxa"/>
          </w:tcPr>
          <w:p w:rsidR="00E4745D" w:rsidRPr="00FD5DC2" w:rsidRDefault="00E4745D" w:rsidP="00E4745D">
            <w:pPr>
              <w:rPr>
                <w:b/>
                <w:bCs/>
                <w:sz w:val="28"/>
                <w:szCs w:val="28"/>
              </w:rPr>
            </w:pPr>
            <w:r w:rsidRPr="00FD5DC2">
              <w:rPr>
                <w:b/>
                <w:bCs/>
                <w:sz w:val="28"/>
                <w:szCs w:val="28"/>
              </w:rPr>
              <w:t xml:space="preserve">Наименование муниципальной программы </w:t>
            </w:r>
          </w:p>
        </w:tc>
        <w:tc>
          <w:tcPr>
            <w:tcW w:w="7229" w:type="dxa"/>
          </w:tcPr>
          <w:p w:rsidR="00E4745D" w:rsidRPr="00FD5DC2" w:rsidRDefault="00E4745D" w:rsidP="00E4745D">
            <w:pPr>
              <w:jc w:val="both"/>
              <w:rPr>
                <w:sz w:val="28"/>
                <w:szCs w:val="28"/>
              </w:rPr>
            </w:pPr>
            <w:r w:rsidRPr="00FD5DC2">
              <w:rPr>
                <w:sz w:val="28"/>
                <w:szCs w:val="28"/>
              </w:rPr>
              <w:t>«</w:t>
            </w:r>
            <w:r w:rsidRPr="00FD5DC2">
              <w:rPr>
                <w:bCs/>
                <w:sz w:val="28"/>
                <w:szCs w:val="28"/>
              </w:rPr>
              <w:t>Социальная поддержка граждан муниципального образования г. Калининск на 202</w:t>
            </w:r>
            <w:r>
              <w:rPr>
                <w:bCs/>
                <w:sz w:val="28"/>
                <w:szCs w:val="28"/>
              </w:rPr>
              <w:t>3</w:t>
            </w:r>
            <w:r w:rsidRPr="00FD5DC2">
              <w:rPr>
                <w:bCs/>
                <w:sz w:val="28"/>
                <w:szCs w:val="28"/>
              </w:rPr>
              <w:t>-202</w:t>
            </w:r>
            <w:r>
              <w:rPr>
                <w:bCs/>
                <w:sz w:val="28"/>
                <w:szCs w:val="28"/>
              </w:rPr>
              <w:t>5</w:t>
            </w:r>
            <w:r w:rsidRPr="00FD5DC2">
              <w:rPr>
                <w:bCs/>
                <w:sz w:val="28"/>
                <w:szCs w:val="28"/>
              </w:rPr>
              <w:t xml:space="preserve"> </w:t>
            </w:r>
            <w:r>
              <w:rPr>
                <w:bCs/>
                <w:sz w:val="28"/>
                <w:szCs w:val="28"/>
              </w:rPr>
              <w:t>годы»</w:t>
            </w:r>
          </w:p>
        </w:tc>
      </w:tr>
      <w:tr w:rsidR="00E4745D" w:rsidRPr="00FD5DC2" w:rsidTr="00597B16">
        <w:tc>
          <w:tcPr>
            <w:tcW w:w="2410" w:type="dxa"/>
          </w:tcPr>
          <w:p w:rsidR="00E4745D" w:rsidRPr="00FD5DC2" w:rsidRDefault="00E4745D" w:rsidP="00E4745D">
            <w:pPr>
              <w:rPr>
                <w:b/>
                <w:bCs/>
                <w:sz w:val="28"/>
                <w:szCs w:val="28"/>
              </w:rPr>
            </w:pPr>
            <w:r w:rsidRPr="00FD5DC2">
              <w:rPr>
                <w:b/>
                <w:bCs/>
                <w:sz w:val="28"/>
                <w:szCs w:val="28"/>
              </w:rPr>
              <w:t>Основание для разработки программы</w:t>
            </w:r>
          </w:p>
        </w:tc>
        <w:tc>
          <w:tcPr>
            <w:tcW w:w="7229" w:type="dxa"/>
          </w:tcPr>
          <w:p w:rsidR="00E4745D" w:rsidRPr="00BC16D4" w:rsidRDefault="00E4745D" w:rsidP="00BC16D4">
            <w:pPr>
              <w:jc w:val="both"/>
              <w:rPr>
                <w:color w:val="000000" w:themeColor="text1"/>
                <w:sz w:val="28"/>
                <w:szCs w:val="28"/>
              </w:rPr>
            </w:pPr>
            <w:r w:rsidRPr="00BC16D4">
              <w:rPr>
                <w:color w:val="000000" w:themeColor="text1"/>
                <w:sz w:val="28"/>
                <w:szCs w:val="28"/>
              </w:rPr>
              <w:t xml:space="preserve">Федеральный закон от 06.10.2003 года № 131-ФЗ «Об общих принципах организации местного самоуправления в Российской Федерации», Федеральный закон от 02.03.2007 года № 25-ФЗ «О муниципальной службе в РФ», Закон Саратовской области от 02.08.2007 года № 157-ЗСО «О некоторых вопросах муниципальной службы в Саратовской области», </w:t>
            </w:r>
            <w:r w:rsidR="00BC16D4" w:rsidRPr="00BC16D4">
              <w:rPr>
                <w:color w:val="000000" w:themeColor="text1"/>
                <w:sz w:val="28"/>
                <w:szCs w:val="28"/>
              </w:rPr>
              <w:t>постановление администрации Калининского муниципального района Саратовской области от 04.10.2013 года №</w:t>
            </w:r>
            <w:r w:rsidR="00BC16D4">
              <w:rPr>
                <w:color w:val="000000" w:themeColor="text1"/>
                <w:sz w:val="28"/>
                <w:szCs w:val="28"/>
              </w:rPr>
              <w:t xml:space="preserve"> </w:t>
            </w:r>
            <w:r w:rsidR="00BC16D4" w:rsidRPr="00BC16D4">
              <w:rPr>
                <w:color w:val="000000" w:themeColor="text1"/>
                <w:sz w:val="28"/>
                <w:szCs w:val="28"/>
              </w:rPr>
              <w:t>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w:t>
            </w:r>
          </w:p>
        </w:tc>
      </w:tr>
      <w:tr w:rsidR="00E4745D" w:rsidRPr="00FD5DC2" w:rsidTr="00597B16">
        <w:tc>
          <w:tcPr>
            <w:tcW w:w="2410" w:type="dxa"/>
          </w:tcPr>
          <w:p w:rsidR="00E4745D" w:rsidRPr="00FD5DC2" w:rsidRDefault="00E4745D" w:rsidP="00E4745D">
            <w:pPr>
              <w:rPr>
                <w:b/>
                <w:bCs/>
                <w:sz w:val="28"/>
                <w:szCs w:val="28"/>
              </w:rPr>
            </w:pPr>
            <w:r w:rsidRPr="00FD5DC2">
              <w:rPr>
                <w:b/>
                <w:bCs/>
                <w:sz w:val="28"/>
                <w:szCs w:val="28"/>
              </w:rPr>
              <w:t>Ответственный исполнитель</w:t>
            </w:r>
          </w:p>
        </w:tc>
        <w:tc>
          <w:tcPr>
            <w:tcW w:w="7229" w:type="dxa"/>
          </w:tcPr>
          <w:p w:rsidR="00E4745D" w:rsidRPr="00BC16D4" w:rsidRDefault="00BC16D4" w:rsidP="00E4745D">
            <w:pPr>
              <w:jc w:val="both"/>
              <w:rPr>
                <w:color w:val="000000" w:themeColor="text1"/>
                <w:sz w:val="28"/>
                <w:szCs w:val="28"/>
              </w:rPr>
            </w:pPr>
            <w:r>
              <w:rPr>
                <w:color w:val="000000" w:themeColor="text1"/>
                <w:sz w:val="28"/>
                <w:szCs w:val="28"/>
              </w:rPr>
              <w:t>М</w:t>
            </w:r>
            <w:r w:rsidRPr="00BC16D4">
              <w:rPr>
                <w:color w:val="000000" w:themeColor="text1"/>
                <w:sz w:val="28"/>
                <w:szCs w:val="28"/>
              </w:rPr>
              <w:t>униципальное бюджетное учреждение «Централизованная бухгалтерия администрации Калининского муниципального района»</w:t>
            </w:r>
          </w:p>
        </w:tc>
      </w:tr>
      <w:tr w:rsidR="00E4745D" w:rsidRPr="00FD5DC2" w:rsidTr="00597B16">
        <w:tc>
          <w:tcPr>
            <w:tcW w:w="2410" w:type="dxa"/>
          </w:tcPr>
          <w:p w:rsidR="00E4745D" w:rsidRPr="00FD5DC2" w:rsidRDefault="00E4745D" w:rsidP="00E4745D">
            <w:pPr>
              <w:rPr>
                <w:b/>
                <w:bCs/>
                <w:sz w:val="28"/>
                <w:szCs w:val="28"/>
              </w:rPr>
            </w:pPr>
            <w:r w:rsidRPr="00FD5DC2">
              <w:rPr>
                <w:b/>
                <w:bCs/>
                <w:sz w:val="28"/>
                <w:szCs w:val="28"/>
              </w:rPr>
              <w:t>Исполнители мероприятий</w:t>
            </w:r>
          </w:p>
        </w:tc>
        <w:tc>
          <w:tcPr>
            <w:tcW w:w="7229" w:type="dxa"/>
          </w:tcPr>
          <w:p w:rsidR="00E4745D" w:rsidRPr="00BC16D4" w:rsidRDefault="00E4745D" w:rsidP="00E4745D">
            <w:pPr>
              <w:jc w:val="both"/>
              <w:rPr>
                <w:color w:val="000000" w:themeColor="text1"/>
                <w:sz w:val="28"/>
                <w:szCs w:val="28"/>
              </w:rPr>
            </w:pPr>
            <w:r w:rsidRPr="00BC16D4">
              <w:rPr>
                <w:color w:val="000000" w:themeColor="text1"/>
                <w:sz w:val="28"/>
                <w:szCs w:val="28"/>
              </w:rPr>
              <w:t>- муниципальное бюджетное учреждение «Централизованная бухгалтерия администрации Калининского муниципального района»;</w:t>
            </w:r>
          </w:p>
          <w:p w:rsidR="00E4745D" w:rsidRPr="00BC16D4" w:rsidRDefault="00E4745D" w:rsidP="00E4745D">
            <w:pPr>
              <w:jc w:val="both"/>
              <w:rPr>
                <w:color w:val="000000" w:themeColor="text1"/>
                <w:sz w:val="28"/>
                <w:szCs w:val="28"/>
              </w:rPr>
            </w:pPr>
            <w:r w:rsidRPr="00BC16D4">
              <w:rPr>
                <w:color w:val="000000" w:themeColor="text1"/>
                <w:sz w:val="28"/>
                <w:szCs w:val="28"/>
              </w:rPr>
              <w:t xml:space="preserve">- </w:t>
            </w:r>
            <w:r w:rsidR="00BC16D4" w:rsidRPr="00BC16D4">
              <w:rPr>
                <w:color w:val="000000" w:themeColor="text1"/>
                <w:sz w:val="28"/>
                <w:szCs w:val="28"/>
              </w:rPr>
              <w:t>Совет</w:t>
            </w:r>
            <w:r w:rsidR="004069CE">
              <w:rPr>
                <w:color w:val="000000" w:themeColor="text1"/>
                <w:sz w:val="28"/>
                <w:szCs w:val="28"/>
              </w:rPr>
              <w:t xml:space="preserve"> депутатов муниципального образ</w:t>
            </w:r>
            <w:r w:rsidR="00BC16D4" w:rsidRPr="00BC16D4">
              <w:rPr>
                <w:color w:val="000000" w:themeColor="text1"/>
                <w:sz w:val="28"/>
                <w:szCs w:val="28"/>
              </w:rPr>
              <w:t>ования г. Калининск</w:t>
            </w:r>
            <w:r w:rsidRPr="00BC16D4">
              <w:rPr>
                <w:color w:val="000000" w:themeColor="text1"/>
                <w:sz w:val="28"/>
                <w:szCs w:val="28"/>
              </w:rPr>
              <w:t xml:space="preserve"> (по согласованию)</w:t>
            </w:r>
          </w:p>
        </w:tc>
      </w:tr>
      <w:tr w:rsidR="00E4745D" w:rsidRPr="00FD5DC2" w:rsidTr="00597B16">
        <w:tc>
          <w:tcPr>
            <w:tcW w:w="2410" w:type="dxa"/>
          </w:tcPr>
          <w:p w:rsidR="00E4745D" w:rsidRPr="00FD5DC2" w:rsidRDefault="00E4745D" w:rsidP="00E4745D">
            <w:pPr>
              <w:rPr>
                <w:b/>
                <w:bCs/>
                <w:sz w:val="28"/>
                <w:szCs w:val="28"/>
              </w:rPr>
            </w:pPr>
            <w:r w:rsidRPr="00FD5DC2">
              <w:rPr>
                <w:b/>
                <w:bCs/>
                <w:sz w:val="28"/>
                <w:szCs w:val="28"/>
              </w:rPr>
              <w:t>Цели и задачи программы</w:t>
            </w:r>
          </w:p>
        </w:tc>
        <w:tc>
          <w:tcPr>
            <w:tcW w:w="7229" w:type="dxa"/>
          </w:tcPr>
          <w:p w:rsidR="00E4745D" w:rsidRPr="00C65222" w:rsidRDefault="00E4745D" w:rsidP="00E4745D">
            <w:pPr>
              <w:jc w:val="both"/>
              <w:rPr>
                <w:rFonts w:eastAsia="Calibri"/>
                <w:color w:val="000000" w:themeColor="text1"/>
                <w:kern w:val="2"/>
                <w:sz w:val="28"/>
                <w:szCs w:val="28"/>
                <w:lang w:eastAsia="en-US"/>
              </w:rPr>
            </w:pPr>
            <w:r w:rsidRPr="00C65222">
              <w:rPr>
                <w:color w:val="000000" w:themeColor="text1"/>
                <w:sz w:val="28"/>
                <w:szCs w:val="28"/>
              </w:rPr>
              <w:t>Цель программы:</w:t>
            </w:r>
          </w:p>
          <w:p w:rsidR="00E4745D" w:rsidRPr="00C65222" w:rsidRDefault="00E4745D" w:rsidP="00E4745D">
            <w:pPr>
              <w:jc w:val="both"/>
              <w:rPr>
                <w:rFonts w:eastAsia="Calibri"/>
                <w:color w:val="000000" w:themeColor="text1"/>
                <w:kern w:val="2"/>
                <w:sz w:val="28"/>
                <w:szCs w:val="28"/>
                <w:lang w:eastAsia="en-US"/>
              </w:rPr>
            </w:pPr>
            <w:r w:rsidRPr="00C65222">
              <w:rPr>
                <w:color w:val="000000" w:themeColor="text1"/>
                <w:spacing w:val="2"/>
                <w:sz w:val="28"/>
                <w:szCs w:val="28"/>
                <w:shd w:val="clear" w:color="auto" w:fill="FFFFFF"/>
              </w:rPr>
              <w:t xml:space="preserve">- </w:t>
            </w:r>
            <w:r w:rsidR="00C65222" w:rsidRPr="00C65222">
              <w:rPr>
                <w:color w:val="000000" w:themeColor="text1"/>
                <w:spacing w:val="2"/>
                <w:sz w:val="28"/>
                <w:szCs w:val="28"/>
                <w:shd w:val="clear" w:color="auto" w:fill="FFFFFF"/>
              </w:rPr>
              <w:t>выполнение обязательств по</w:t>
            </w:r>
            <w:r w:rsidRPr="00C65222">
              <w:rPr>
                <w:color w:val="000000" w:themeColor="text1"/>
                <w:spacing w:val="2"/>
                <w:sz w:val="28"/>
                <w:szCs w:val="28"/>
                <w:shd w:val="clear" w:color="auto" w:fill="FFFFFF"/>
              </w:rPr>
              <w:t xml:space="preserve"> социальной поддержке</w:t>
            </w:r>
            <w:r w:rsidR="00C65222" w:rsidRPr="00C65222">
              <w:rPr>
                <w:color w:val="000000" w:themeColor="text1"/>
                <w:spacing w:val="2"/>
                <w:sz w:val="28"/>
                <w:szCs w:val="28"/>
                <w:shd w:val="clear" w:color="auto" w:fill="FFFFFF"/>
              </w:rPr>
              <w:t xml:space="preserve"> граждан</w:t>
            </w:r>
            <w:r w:rsidRPr="00C65222">
              <w:rPr>
                <w:rStyle w:val="apple-converted-space"/>
                <w:color w:val="000000" w:themeColor="text1"/>
                <w:spacing w:val="2"/>
                <w:sz w:val="28"/>
                <w:szCs w:val="28"/>
                <w:shd w:val="clear" w:color="auto" w:fill="FFFFFF"/>
              </w:rPr>
              <w:t>.</w:t>
            </w:r>
          </w:p>
          <w:p w:rsidR="00E4745D" w:rsidRPr="00C65222" w:rsidRDefault="00E4745D" w:rsidP="00E4745D">
            <w:pPr>
              <w:jc w:val="both"/>
              <w:rPr>
                <w:color w:val="000000" w:themeColor="text1"/>
                <w:sz w:val="28"/>
                <w:szCs w:val="28"/>
              </w:rPr>
            </w:pPr>
            <w:r w:rsidRPr="00C65222">
              <w:rPr>
                <w:color w:val="000000" w:themeColor="text1"/>
                <w:sz w:val="28"/>
                <w:szCs w:val="28"/>
              </w:rPr>
              <w:t>Задачи программы:</w:t>
            </w:r>
          </w:p>
          <w:p w:rsidR="00E4745D" w:rsidRPr="00C65222" w:rsidRDefault="00E4745D" w:rsidP="00E4745D">
            <w:pPr>
              <w:jc w:val="both"/>
              <w:rPr>
                <w:color w:val="000000" w:themeColor="text1"/>
                <w:spacing w:val="2"/>
                <w:sz w:val="28"/>
                <w:szCs w:val="28"/>
                <w:shd w:val="clear" w:color="auto" w:fill="FFFFFF"/>
              </w:rPr>
            </w:pPr>
            <w:r w:rsidRPr="00C65222">
              <w:rPr>
                <w:color w:val="000000" w:themeColor="text1"/>
                <w:sz w:val="28"/>
                <w:szCs w:val="28"/>
              </w:rPr>
              <w:t xml:space="preserve">- </w:t>
            </w:r>
            <w:r w:rsidR="00C65222" w:rsidRPr="00C65222">
              <w:rPr>
                <w:color w:val="000000" w:themeColor="text1"/>
                <w:spacing w:val="2"/>
                <w:sz w:val="28"/>
                <w:szCs w:val="28"/>
                <w:shd w:val="clear" w:color="auto" w:fill="FFFFFF"/>
              </w:rPr>
              <w:t>оказание адресной финансовой поддержки отдельным категориям граждан муниципального образования город Калининск для улучшения качества жизни</w:t>
            </w:r>
          </w:p>
        </w:tc>
      </w:tr>
      <w:tr w:rsidR="00E4745D" w:rsidRPr="00FD5DC2" w:rsidTr="00597B16">
        <w:tc>
          <w:tcPr>
            <w:tcW w:w="2410" w:type="dxa"/>
          </w:tcPr>
          <w:p w:rsidR="00E4745D" w:rsidRPr="00FD5DC2" w:rsidRDefault="00E4745D" w:rsidP="00E4745D">
            <w:pPr>
              <w:rPr>
                <w:b/>
                <w:bCs/>
                <w:sz w:val="28"/>
                <w:szCs w:val="28"/>
              </w:rPr>
            </w:pPr>
            <w:r w:rsidRPr="00FD5DC2">
              <w:rPr>
                <w:b/>
                <w:bCs/>
                <w:sz w:val="28"/>
                <w:szCs w:val="28"/>
              </w:rPr>
              <w:t>Важнейшие оценочные показатели</w:t>
            </w:r>
          </w:p>
        </w:tc>
        <w:tc>
          <w:tcPr>
            <w:tcW w:w="7229" w:type="dxa"/>
          </w:tcPr>
          <w:p w:rsidR="00E4745D" w:rsidRPr="003A5DEA" w:rsidRDefault="00E4745D" w:rsidP="00E4745D">
            <w:pPr>
              <w:jc w:val="both"/>
              <w:rPr>
                <w:color w:val="000000" w:themeColor="text1"/>
                <w:sz w:val="28"/>
                <w:szCs w:val="28"/>
              </w:rPr>
            </w:pPr>
            <w:r w:rsidRPr="003A5DEA">
              <w:rPr>
                <w:color w:val="000000" w:themeColor="text1"/>
                <w:sz w:val="28"/>
                <w:szCs w:val="28"/>
              </w:rPr>
              <w:t xml:space="preserve">- </w:t>
            </w:r>
            <w:r w:rsidR="003A5DEA" w:rsidRPr="003A5DEA">
              <w:rPr>
                <w:color w:val="000000" w:themeColor="text1"/>
                <w:sz w:val="28"/>
                <w:szCs w:val="28"/>
              </w:rPr>
              <w:t>доля граждан, получивших меры социальной поддержки, от общего количества получателей мер социальной поддержки, средства на выплату которых предусмотрены решением о бюджете на текущий финансовый год и плановый период</w:t>
            </w:r>
          </w:p>
        </w:tc>
      </w:tr>
      <w:tr w:rsidR="00E4745D" w:rsidRPr="00FD5DC2" w:rsidTr="00597B16">
        <w:tc>
          <w:tcPr>
            <w:tcW w:w="2410" w:type="dxa"/>
          </w:tcPr>
          <w:p w:rsidR="00E4745D" w:rsidRPr="00FD5DC2" w:rsidRDefault="00E4745D" w:rsidP="00E4745D">
            <w:pPr>
              <w:rPr>
                <w:b/>
                <w:bCs/>
                <w:sz w:val="28"/>
                <w:szCs w:val="28"/>
              </w:rPr>
            </w:pPr>
            <w:r w:rsidRPr="00FD5DC2">
              <w:rPr>
                <w:b/>
                <w:bCs/>
                <w:sz w:val="28"/>
                <w:szCs w:val="28"/>
              </w:rPr>
              <w:t xml:space="preserve">Сроки реализации муниципальной программы </w:t>
            </w:r>
          </w:p>
        </w:tc>
        <w:tc>
          <w:tcPr>
            <w:tcW w:w="7229" w:type="dxa"/>
          </w:tcPr>
          <w:p w:rsidR="00E4745D" w:rsidRPr="00FD5DC2" w:rsidRDefault="00E4745D" w:rsidP="00E4745D">
            <w:pPr>
              <w:jc w:val="both"/>
              <w:rPr>
                <w:sz w:val="28"/>
                <w:szCs w:val="28"/>
              </w:rPr>
            </w:pPr>
            <w:r w:rsidRPr="00FD5DC2">
              <w:rPr>
                <w:sz w:val="28"/>
                <w:szCs w:val="28"/>
              </w:rPr>
              <w:t>202</w:t>
            </w:r>
            <w:r>
              <w:rPr>
                <w:sz w:val="28"/>
                <w:szCs w:val="28"/>
              </w:rPr>
              <w:t>3</w:t>
            </w:r>
            <w:r w:rsidRPr="00FD5DC2">
              <w:rPr>
                <w:sz w:val="28"/>
                <w:szCs w:val="28"/>
              </w:rPr>
              <w:t>-202</w:t>
            </w:r>
            <w:r>
              <w:rPr>
                <w:sz w:val="28"/>
                <w:szCs w:val="28"/>
              </w:rPr>
              <w:t>5 г</w:t>
            </w:r>
            <w:r w:rsidRPr="00FD5DC2">
              <w:rPr>
                <w:sz w:val="28"/>
                <w:szCs w:val="28"/>
              </w:rPr>
              <w:t>г.</w:t>
            </w:r>
          </w:p>
        </w:tc>
      </w:tr>
      <w:tr w:rsidR="00E4745D" w:rsidRPr="00FD5DC2" w:rsidTr="00597B16">
        <w:tc>
          <w:tcPr>
            <w:tcW w:w="2410" w:type="dxa"/>
          </w:tcPr>
          <w:p w:rsidR="00E4745D" w:rsidRPr="00FD5DC2" w:rsidRDefault="00E4745D" w:rsidP="00E4745D">
            <w:pPr>
              <w:rPr>
                <w:b/>
                <w:bCs/>
                <w:sz w:val="28"/>
                <w:szCs w:val="28"/>
              </w:rPr>
            </w:pPr>
            <w:r w:rsidRPr="00FD5DC2">
              <w:rPr>
                <w:b/>
                <w:bCs/>
                <w:sz w:val="28"/>
                <w:szCs w:val="28"/>
              </w:rPr>
              <w:t xml:space="preserve">Объёмы и источники </w:t>
            </w:r>
            <w:r w:rsidRPr="00FD5DC2">
              <w:rPr>
                <w:b/>
                <w:bCs/>
                <w:sz w:val="28"/>
                <w:szCs w:val="28"/>
              </w:rPr>
              <w:lastRenderedPageBreak/>
              <w:t xml:space="preserve">финансирования </w:t>
            </w:r>
          </w:p>
        </w:tc>
        <w:tc>
          <w:tcPr>
            <w:tcW w:w="7229" w:type="dxa"/>
          </w:tcPr>
          <w:p w:rsidR="00E4745D" w:rsidRPr="00FD5DC2" w:rsidRDefault="00E4745D" w:rsidP="00E4745D">
            <w:pPr>
              <w:jc w:val="both"/>
              <w:rPr>
                <w:sz w:val="28"/>
                <w:szCs w:val="28"/>
              </w:rPr>
            </w:pPr>
            <w:r w:rsidRPr="00FD5DC2">
              <w:rPr>
                <w:sz w:val="28"/>
                <w:szCs w:val="28"/>
              </w:rPr>
              <w:lastRenderedPageBreak/>
              <w:t xml:space="preserve">Общий объём финансирования мероприятий программы из бюджета муниципального образования г. Калининск </w:t>
            </w:r>
            <w:r w:rsidRPr="00FD5DC2">
              <w:rPr>
                <w:sz w:val="28"/>
                <w:szCs w:val="28"/>
              </w:rPr>
              <w:lastRenderedPageBreak/>
              <w:t xml:space="preserve">составляет </w:t>
            </w:r>
            <w:r>
              <w:rPr>
                <w:sz w:val="28"/>
                <w:szCs w:val="28"/>
              </w:rPr>
              <w:t>356,8</w:t>
            </w:r>
            <w:r w:rsidRPr="00FD5DC2">
              <w:rPr>
                <w:sz w:val="28"/>
                <w:szCs w:val="28"/>
              </w:rPr>
              <w:t xml:space="preserve"> тыс. руб.</w:t>
            </w:r>
          </w:p>
          <w:p w:rsidR="00E4745D" w:rsidRPr="00FD5DC2" w:rsidRDefault="00E4745D" w:rsidP="00E4745D">
            <w:pPr>
              <w:jc w:val="both"/>
              <w:rPr>
                <w:sz w:val="28"/>
                <w:szCs w:val="28"/>
              </w:rPr>
            </w:pPr>
            <w:r>
              <w:rPr>
                <w:sz w:val="28"/>
                <w:szCs w:val="28"/>
              </w:rPr>
              <w:t>2023 год -</w:t>
            </w:r>
            <w:r w:rsidRPr="00FD5DC2">
              <w:rPr>
                <w:sz w:val="28"/>
                <w:szCs w:val="28"/>
              </w:rPr>
              <w:t xml:space="preserve"> </w:t>
            </w:r>
            <w:r>
              <w:rPr>
                <w:sz w:val="28"/>
                <w:szCs w:val="28"/>
              </w:rPr>
              <w:t>105,8</w:t>
            </w:r>
            <w:r w:rsidRPr="00FD5DC2">
              <w:rPr>
                <w:sz w:val="28"/>
                <w:szCs w:val="28"/>
              </w:rPr>
              <w:t xml:space="preserve"> тыс. руб.</w:t>
            </w:r>
          </w:p>
          <w:p w:rsidR="00E4745D" w:rsidRPr="00FD5DC2" w:rsidRDefault="00E4745D" w:rsidP="00E4745D">
            <w:pPr>
              <w:jc w:val="both"/>
              <w:rPr>
                <w:sz w:val="28"/>
                <w:szCs w:val="28"/>
              </w:rPr>
            </w:pPr>
            <w:r>
              <w:rPr>
                <w:sz w:val="28"/>
                <w:szCs w:val="28"/>
              </w:rPr>
              <w:t>2024 год -</w:t>
            </w:r>
            <w:r w:rsidRPr="00FD5DC2">
              <w:rPr>
                <w:sz w:val="28"/>
                <w:szCs w:val="28"/>
              </w:rPr>
              <w:t xml:space="preserve"> </w:t>
            </w:r>
            <w:r>
              <w:rPr>
                <w:sz w:val="28"/>
                <w:szCs w:val="28"/>
              </w:rPr>
              <w:t>119,0</w:t>
            </w:r>
            <w:r w:rsidRPr="00FD5DC2">
              <w:rPr>
                <w:sz w:val="28"/>
                <w:szCs w:val="28"/>
              </w:rPr>
              <w:t xml:space="preserve"> тыс. руб. </w:t>
            </w:r>
          </w:p>
          <w:p w:rsidR="00E4745D" w:rsidRPr="00FD5DC2" w:rsidRDefault="00E4745D" w:rsidP="00E4745D">
            <w:pPr>
              <w:jc w:val="both"/>
              <w:rPr>
                <w:sz w:val="28"/>
                <w:szCs w:val="28"/>
              </w:rPr>
            </w:pPr>
            <w:r>
              <w:rPr>
                <w:sz w:val="28"/>
                <w:szCs w:val="28"/>
              </w:rPr>
              <w:t>2025 год -</w:t>
            </w:r>
            <w:r w:rsidRPr="00FD5DC2">
              <w:rPr>
                <w:sz w:val="28"/>
                <w:szCs w:val="28"/>
              </w:rPr>
              <w:t xml:space="preserve"> </w:t>
            </w:r>
            <w:r>
              <w:rPr>
                <w:sz w:val="28"/>
                <w:szCs w:val="28"/>
              </w:rPr>
              <w:t>132,0</w:t>
            </w:r>
            <w:r w:rsidRPr="00FD5DC2">
              <w:rPr>
                <w:sz w:val="28"/>
                <w:szCs w:val="28"/>
              </w:rPr>
              <w:t xml:space="preserve"> тыс. руб. </w:t>
            </w:r>
          </w:p>
        </w:tc>
      </w:tr>
      <w:tr w:rsidR="00E4745D" w:rsidRPr="00FD5DC2" w:rsidTr="00597B16">
        <w:tc>
          <w:tcPr>
            <w:tcW w:w="2410" w:type="dxa"/>
          </w:tcPr>
          <w:p w:rsidR="00E4745D" w:rsidRPr="00FD5DC2" w:rsidRDefault="00E4745D" w:rsidP="00E4745D">
            <w:pPr>
              <w:rPr>
                <w:b/>
                <w:bCs/>
                <w:sz w:val="28"/>
                <w:szCs w:val="28"/>
              </w:rPr>
            </w:pPr>
            <w:r w:rsidRPr="00FD5DC2">
              <w:rPr>
                <w:b/>
                <w:bCs/>
                <w:sz w:val="28"/>
                <w:szCs w:val="28"/>
              </w:rPr>
              <w:lastRenderedPageBreak/>
              <w:t xml:space="preserve">Ожидаемые конечные результаты реализации программы </w:t>
            </w:r>
          </w:p>
        </w:tc>
        <w:tc>
          <w:tcPr>
            <w:tcW w:w="7229" w:type="dxa"/>
          </w:tcPr>
          <w:p w:rsidR="00E4745D" w:rsidRPr="00FD5DC2" w:rsidRDefault="00E4745D" w:rsidP="00E4745D">
            <w:pPr>
              <w:widowControl w:val="0"/>
              <w:jc w:val="both"/>
              <w:rPr>
                <w:sz w:val="28"/>
                <w:szCs w:val="28"/>
              </w:rPr>
            </w:pPr>
            <w:r>
              <w:rPr>
                <w:sz w:val="28"/>
                <w:szCs w:val="28"/>
              </w:rPr>
              <w:t xml:space="preserve">- </w:t>
            </w:r>
            <w:r w:rsidRPr="00FD5DC2">
              <w:rPr>
                <w:sz w:val="28"/>
                <w:szCs w:val="28"/>
              </w:rPr>
              <w:t>улучшение материального положения отдельных категорий граждан;</w:t>
            </w:r>
          </w:p>
          <w:p w:rsidR="00E4745D" w:rsidRPr="00FD5DC2" w:rsidRDefault="00E4745D" w:rsidP="00E4745D">
            <w:pPr>
              <w:widowControl w:val="0"/>
              <w:jc w:val="both"/>
              <w:rPr>
                <w:sz w:val="28"/>
                <w:szCs w:val="28"/>
              </w:rPr>
            </w:pPr>
            <w:r>
              <w:rPr>
                <w:sz w:val="28"/>
                <w:szCs w:val="28"/>
              </w:rPr>
              <w:t xml:space="preserve">- </w:t>
            </w:r>
            <w:r w:rsidRPr="00FD5DC2">
              <w:rPr>
                <w:sz w:val="28"/>
                <w:szCs w:val="28"/>
              </w:rPr>
              <w:t>предоставление мер социальной поддержки в полном объеме гражданам, обратившимся и имеющим право на соответствующие меры социальной поддержки</w:t>
            </w:r>
          </w:p>
        </w:tc>
      </w:tr>
      <w:tr w:rsidR="00E4745D" w:rsidRPr="00FD5DC2" w:rsidTr="00597B16">
        <w:tc>
          <w:tcPr>
            <w:tcW w:w="2410" w:type="dxa"/>
          </w:tcPr>
          <w:p w:rsidR="00E4745D" w:rsidRPr="00FD5DC2" w:rsidRDefault="00E4745D" w:rsidP="00E4745D">
            <w:pPr>
              <w:rPr>
                <w:b/>
                <w:bCs/>
                <w:sz w:val="28"/>
                <w:szCs w:val="28"/>
              </w:rPr>
            </w:pPr>
            <w:r>
              <w:rPr>
                <w:b/>
                <w:bCs/>
                <w:sz w:val="28"/>
                <w:szCs w:val="28"/>
              </w:rPr>
              <w:t>Система организации контроля</w:t>
            </w:r>
            <w:r w:rsidRPr="00FD5DC2">
              <w:rPr>
                <w:b/>
                <w:bCs/>
                <w:sz w:val="28"/>
                <w:szCs w:val="28"/>
              </w:rPr>
              <w:t xml:space="preserve"> за ходом исполнения программы</w:t>
            </w:r>
          </w:p>
        </w:tc>
        <w:tc>
          <w:tcPr>
            <w:tcW w:w="7229" w:type="dxa"/>
          </w:tcPr>
          <w:p w:rsidR="00E4745D" w:rsidRPr="00FD5DC2" w:rsidRDefault="00E4745D" w:rsidP="00E4745D">
            <w:pPr>
              <w:jc w:val="both"/>
              <w:rPr>
                <w:sz w:val="28"/>
                <w:szCs w:val="28"/>
              </w:rPr>
            </w:pPr>
            <w:r>
              <w:rPr>
                <w:sz w:val="28"/>
                <w:szCs w:val="28"/>
              </w:rPr>
              <w:t>Контроль</w:t>
            </w:r>
            <w:r w:rsidRPr="00FD5DC2">
              <w:rPr>
                <w:sz w:val="28"/>
                <w:szCs w:val="28"/>
              </w:rPr>
              <w:t xml:space="preserve"> за ходом реализации программы осуществляет администрация Калининского муниципального района</w:t>
            </w:r>
          </w:p>
        </w:tc>
      </w:tr>
    </w:tbl>
    <w:p w:rsidR="00E4745D" w:rsidRDefault="00E4745D" w:rsidP="00E4745D">
      <w:pPr>
        <w:rPr>
          <w:sz w:val="28"/>
          <w:szCs w:val="28"/>
        </w:rPr>
      </w:pPr>
    </w:p>
    <w:p w:rsidR="00E4745D" w:rsidRPr="00B947D3" w:rsidRDefault="00E4745D" w:rsidP="00E4745D">
      <w:pPr>
        <w:jc w:val="center"/>
        <w:rPr>
          <w:b/>
          <w:bCs/>
          <w:sz w:val="28"/>
          <w:szCs w:val="28"/>
        </w:rPr>
      </w:pPr>
      <w:r w:rsidRPr="00B947D3">
        <w:rPr>
          <w:b/>
          <w:bCs/>
          <w:sz w:val="28"/>
          <w:szCs w:val="28"/>
        </w:rPr>
        <w:t>1. Содержание проблемы и необходимость её решения</w:t>
      </w:r>
    </w:p>
    <w:p w:rsidR="00E4745D" w:rsidRPr="00B947D3" w:rsidRDefault="00E4745D" w:rsidP="00E4745D">
      <w:pPr>
        <w:jc w:val="center"/>
        <w:rPr>
          <w:b/>
          <w:bCs/>
          <w:sz w:val="28"/>
          <w:szCs w:val="28"/>
        </w:rPr>
      </w:pPr>
      <w:r w:rsidRPr="00B947D3">
        <w:rPr>
          <w:b/>
          <w:bCs/>
          <w:sz w:val="28"/>
          <w:szCs w:val="28"/>
        </w:rPr>
        <w:t>программным методом</w:t>
      </w:r>
    </w:p>
    <w:p w:rsidR="00E4745D" w:rsidRPr="00B947D3" w:rsidRDefault="00E4745D" w:rsidP="00E4745D">
      <w:pPr>
        <w:widowControl w:val="0"/>
        <w:ind w:firstLine="567"/>
        <w:jc w:val="both"/>
        <w:rPr>
          <w:sz w:val="28"/>
          <w:szCs w:val="28"/>
          <w:lang w:eastAsia="zh-CN"/>
        </w:rPr>
      </w:pPr>
      <w:r w:rsidRPr="00B947D3">
        <w:rPr>
          <w:sz w:val="28"/>
          <w:szCs w:val="28"/>
          <w:lang w:eastAsia="zh-CN"/>
        </w:rPr>
        <w:t>Целью социально-экономического развития, как Российской Федерации, Саратовской области, так и Калининского муниципального района является формирование условий динамичного экономического и социального развития, направленных на повышение качества жизни населения.</w:t>
      </w:r>
    </w:p>
    <w:p w:rsidR="00E4745D" w:rsidRPr="00B947D3" w:rsidRDefault="00E4745D" w:rsidP="00E4745D">
      <w:pPr>
        <w:ind w:firstLine="567"/>
        <w:jc w:val="both"/>
        <w:rPr>
          <w:sz w:val="28"/>
          <w:szCs w:val="28"/>
          <w:lang w:eastAsia="zh-CN"/>
        </w:rPr>
      </w:pPr>
      <w:r w:rsidRPr="00B947D3">
        <w:rPr>
          <w:sz w:val="28"/>
          <w:szCs w:val="28"/>
          <w:lang w:eastAsia="zh-CN"/>
        </w:rPr>
        <w:t xml:space="preserve">Одним из приоритетных направлений работы органов местного самоуправления является социальная адресная поддержка отдельных категорий населения. </w:t>
      </w:r>
    </w:p>
    <w:p w:rsidR="00E4745D" w:rsidRPr="00B947D3" w:rsidRDefault="00E4745D" w:rsidP="00E4745D">
      <w:pPr>
        <w:ind w:firstLine="567"/>
        <w:jc w:val="both"/>
        <w:rPr>
          <w:sz w:val="28"/>
          <w:szCs w:val="28"/>
          <w:lang w:eastAsia="zh-CN"/>
        </w:rPr>
      </w:pPr>
      <w:r w:rsidRPr="00B947D3">
        <w:rPr>
          <w:sz w:val="28"/>
          <w:szCs w:val="28"/>
          <w:lang w:eastAsia="zh-CN"/>
        </w:rPr>
        <w:t>В рамках муниципальной программы будет осуществляться доплаты к пенсиям муниципальных служащих города Калининска и</w:t>
      </w:r>
      <w:r w:rsidR="00597B16">
        <w:rPr>
          <w:sz w:val="28"/>
          <w:szCs w:val="28"/>
          <w:lang w:eastAsia="zh-CN"/>
        </w:rPr>
        <w:t xml:space="preserve"> единовременные денежные премии</w:t>
      </w:r>
      <w:r w:rsidRPr="00B947D3">
        <w:rPr>
          <w:sz w:val="28"/>
          <w:szCs w:val="28"/>
          <w:lang w:eastAsia="zh-CN"/>
        </w:rPr>
        <w:t xml:space="preserve"> за звание «Почетный гражданин муниципального образования г. Калининск».</w:t>
      </w:r>
    </w:p>
    <w:p w:rsidR="00E4745D" w:rsidRPr="00B947D3" w:rsidRDefault="00E4745D" w:rsidP="00E4745D">
      <w:pPr>
        <w:ind w:firstLine="567"/>
        <w:jc w:val="both"/>
        <w:rPr>
          <w:sz w:val="28"/>
          <w:szCs w:val="28"/>
          <w:lang w:eastAsia="en-US"/>
        </w:rPr>
      </w:pPr>
      <w:r w:rsidRPr="00B947D3">
        <w:rPr>
          <w:sz w:val="28"/>
          <w:szCs w:val="28"/>
          <w:lang w:eastAsia="en-US"/>
        </w:rPr>
        <w:t>До</w:t>
      </w:r>
      <w:r w:rsidRPr="00B947D3">
        <w:rPr>
          <w:bCs/>
          <w:color w:val="000000"/>
          <w:sz w:val="28"/>
          <w:szCs w:val="28"/>
          <w:lang w:eastAsia="zh-CN"/>
        </w:rPr>
        <w:t>плата к</w:t>
      </w:r>
      <w:r w:rsidRPr="00B947D3">
        <w:rPr>
          <w:bCs/>
          <w:sz w:val="28"/>
          <w:szCs w:val="28"/>
          <w:lang w:eastAsia="zh-CN"/>
        </w:rPr>
        <w:t xml:space="preserve"> пенсии осуществляется лицам, замещавшим должности муниципальной службы, выборные муниципальные должности в муниципальном образовании г. Калининск. В настоящее время данная доплата производится одному человеку. </w:t>
      </w:r>
    </w:p>
    <w:p w:rsidR="00E4745D" w:rsidRPr="00B947D3" w:rsidRDefault="00E4745D" w:rsidP="00E4745D">
      <w:pPr>
        <w:widowControl w:val="0"/>
        <w:suppressAutoHyphens/>
        <w:ind w:firstLine="567"/>
        <w:jc w:val="both"/>
        <w:rPr>
          <w:color w:val="000000"/>
          <w:sz w:val="28"/>
          <w:szCs w:val="28"/>
        </w:rPr>
      </w:pPr>
      <w:r w:rsidRPr="00B947D3">
        <w:rPr>
          <w:color w:val="000000"/>
          <w:sz w:val="28"/>
          <w:szCs w:val="28"/>
        </w:rPr>
        <w:t xml:space="preserve">Звание «Почетный гражданин </w:t>
      </w:r>
      <w:r w:rsidRPr="00B947D3">
        <w:rPr>
          <w:rStyle w:val="aff3"/>
          <w:b w:val="0"/>
          <w:sz w:val="28"/>
          <w:szCs w:val="28"/>
        </w:rPr>
        <w:t>муниципального образования город</w:t>
      </w:r>
      <w:r w:rsidRPr="00B947D3">
        <w:rPr>
          <w:rStyle w:val="aff3"/>
          <w:sz w:val="28"/>
          <w:szCs w:val="28"/>
        </w:rPr>
        <w:t xml:space="preserve"> </w:t>
      </w:r>
      <w:r w:rsidRPr="00B947D3">
        <w:rPr>
          <w:rStyle w:val="aff3"/>
          <w:b w:val="0"/>
          <w:sz w:val="28"/>
          <w:szCs w:val="28"/>
        </w:rPr>
        <w:t>Калининск</w:t>
      </w:r>
      <w:r w:rsidRPr="00B947D3">
        <w:rPr>
          <w:color w:val="000000"/>
          <w:sz w:val="28"/>
          <w:szCs w:val="28"/>
        </w:rPr>
        <w:t xml:space="preserve"> Калининского муниципального района Саратовской области» устанавливается как особая форма признательности и уважения жителей муниципального образования город Калининск к лицам, внесшим большой вклад в социально-экономическое, общественное, культурное развитие муниципального образования город Калининск. Почетный гражданин является гордостью муниципального образования город  Калининск.</w:t>
      </w:r>
    </w:p>
    <w:p w:rsidR="00E4745D" w:rsidRPr="00B947D3" w:rsidRDefault="00E4745D" w:rsidP="00E4745D">
      <w:pPr>
        <w:ind w:firstLine="567"/>
        <w:jc w:val="both"/>
        <w:rPr>
          <w:sz w:val="28"/>
          <w:szCs w:val="28"/>
          <w:lang w:eastAsia="zh-CN"/>
        </w:rPr>
      </w:pPr>
      <w:r w:rsidRPr="00B947D3">
        <w:rPr>
          <w:sz w:val="28"/>
          <w:szCs w:val="28"/>
          <w:lang w:eastAsia="en-US"/>
        </w:rPr>
        <w:t>На 1 декабря 20</w:t>
      </w:r>
      <w:r>
        <w:rPr>
          <w:sz w:val="28"/>
          <w:szCs w:val="28"/>
          <w:lang w:eastAsia="en-US"/>
        </w:rPr>
        <w:t>22</w:t>
      </w:r>
      <w:r w:rsidRPr="00B947D3">
        <w:rPr>
          <w:sz w:val="28"/>
          <w:szCs w:val="28"/>
          <w:lang w:eastAsia="en-US"/>
        </w:rPr>
        <w:t xml:space="preserve"> г. получателями единовременной денежной выплаты «</w:t>
      </w:r>
      <w:r w:rsidRPr="00B947D3">
        <w:rPr>
          <w:sz w:val="28"/>
          <w:szCs w:val="28"/>
          <w:lang w:eastAsia="zh-CN"/>
        </w:rPr>
        <w:t xml:space="preserve">Почётный гражданин муниципального образования г. Калининск» </w:t>
      </w:r>
      <w:r w:rsidRPr="00B947D3">
        <w:rPr>
          <w:sz w:val="28"/>
          <w:szCs w:val="28"/>
          <w:lang w:eastAsia="en-US"/>
        </w:rPr>
        <w:t xml:space="preserve">являются 5 граждан города. </w:t>
      </w:r>
    </w:p>
    <w:p w:rsidR="00E4745D" w:rsidRDefault="00E4745D" w:rsidP="00E4745D">
      <w:pPr>
        <w:pStyle w:val="formattext0"/>
        <w:shd w:val="clear" w:color="auto" w:fill="FFFFFF"/>
        <w:spacing w:beforeAutospacing="0" w:after="0" w:afterAutospacing="0"/>
        <w:ind w:firstLine="567"/>
        <w:jc w:val="both"/>
        <w:textAlignment w:val="baseline"/>
        <w:rPr>
          <w:spacing w:val="2"/>
          <w:sz w:val="28"/>
          <w:szCs w:val="28"/>
        </w:rPr>
      </w:pPr>
      <w:r w:rsidRPr="00B947D3">
        <w:rPr>
          <w:spacing w:val="2"/>
          <w:sz w:val="28"/>
          <w:szCs w:val="28"/>
        </w:rPr>
        <w:t xml:space="preserve">Применение программно-целевого метода позволит обеспечить системный подход к решению вопросов социальной поддержки, а также </w:t>
      </w:r>
      <w:r w:rsidRPr="00B947D3">
        <w:rPr>
          <w:spacing w:val="2"/>
          <w:sz w:val="28"/>
          <w:szCs w:val="28"/>
        </w:rPr>
        <w:lastRenderedPageBreak/>
        <w:t>повысить эффективность и результативность осуществления бюджетных расходов, достичь конечных результатов муниципальной программы в целом.</w:t>
      </w:r>
    </w:p>
    <w:p w:rsidR="00597B16" w:rsidRPr="00B947D3" w:rsidRDefault="00597B16" w:rsidP="00E4745D">
      <w:pPr>
        <w:pStyle w:val="formattext0"/>
        <w:shd w:val="clear" w:color="auto" w:fill="FFFFFF"/>
        <w:spacing w:beforeAutospacing="0" w:after="0" w:afterAutospacing="0"/>
        <w:ind w:firstLine="567"/>
        <w:jc w:val="both"/>
        <w:textAlignment w:val="baseline"/>
        <w:rPr>
          <w:spacing w:val="2"/>
          <w:sz w:val="28"/>
          <w:szCs w:val="28"/>
        </w:rPr>
      </w:pPr>
    </w:p>
    <w:p w:rsidR="00E4745D" w:rsidRPr="00FD5DC2" w:rsidRDefault="00E4745D" w:rsidP="00E4745D">
      <w:pPr>
        <w:jc w:val="center"/>
        <w:rPr>
          <w:b/>
          <w:bCs/>
          <w:sz w:val="28"/>
          <w:szCs w:val="28"/>
        </w:rPr>
      </w:pPr>
      <w:bookmarkStart w:id="0" w:name="_GoBack"/>
      <w:bookmarkEnd w:id="0"/>
      <w:r>
        <w:rPr>
          <w:b/>
          <w:bCs/>
          <w:sz w:val="28"/>
          <w:szCs w:val="28"/>
        </w:rPr>
        <w:t>2</w:t>
      </w:r>
      <w:r w:rsidRPr="00FD5DC2">
        <w:rPr>
          <w:b/>
          <w:bCs/>
          <w:sz w:val="28"/>
          <w:szCs w:val="28"/>
        </w:rPr>
        <w:t>. Цели и задачи программы</w:t>
      </w:r>
    </w:p>
    <w:p w:rsidR="00E4745D" w:rsidRPr="005B3D18" w:rsidRDefault="00E4745D" w:rsidP="00E4745D">
      <w:pPr>
        <w:ind w:firstLine="567"/>
        <w:jc w:val="both"/>
        <w:rPr>
          <w:rFonts w:eastAsia="Calibri"/>
          <w:sz w:val="28"/>
          <w:szCs w:val="28"/>
          <w:lang w:eastAsia="en-US"/>
        </w:rPr>
      </w:pPr>
      <w:r w:rsidRPr="005B3D18">
        <w:rPr>
          <w:sz w:val="28"/>
          <w:szCs w:val="28"/>
        </w:rPr>
        <w:t>Основная цель</w:t>
      </w:r>
      <w:r>
        <w:rPr>
          <w:sz w:val="28"/>
          <w:szCs w:val="28"/>
        </w:rPr>
        <w:t xml:space="preserve"> п</w:t>
      </w:r>
      <w:r w:rsidRPr="005B3D18">
        <w:rPr>
          <w:sz w:val="28"/>
          <w:szCs w:val="28"/>
        </w:rPr>
        <w:t>рограммы -</w:t>
      </w:r>
      <w:r w:rsidRPr="005B3D18">
        <w:rPr>
          <w:rFonts w:eastAsia="Calibri"/>
          <w:sz w:val="28"/>
          <w:szCs w:val="28"/>
          <w:lang w:eastAsia="en-US"/>
        </w:rPr>
        <w:t xml:space="preserve"> выполнение в полном объеме обязательств по социальной поддержке граждан.</w:t>
      </w:r>
    </w:p>
    <w:p w:rsidR="00E4745D" w:rsidRPr="005B3D18" w:rsidRDefault="00E4745D" w:rsidP="00E4745D">
      <w:pPr>
        <w:ind w:firstLine="567"/>
        <w:jc w:val="both"/>
        <w:rPr>
          <w:rFonts w:eastAsia="Calibri"/>
          <w:sz w:val="28"/>
          <w:szCs w:val="28"/>
          <w:lang w:eastAsia="en-US"/>
        </w:rPr>
      </w:pPr>
      <w:r w:rsidRPr="005B3D18">
        <w:rPr>
          <w:rFonts w:eastAsia="Calibri"/>
          <w:sz w:val="28"/>
          <w:szCs w:val="28"/>
          <w:lang w:eastAsia="en-US"/>
        </w:rPr>
        <w:t xml:space="preserve">Задача программы - </w:t>
      </w:r>
      <w:r w:rsidRPr="005B3D18">
        <w:rPr>
          <w:sz w:val="28"/>
          <w:szCs w:val="28"/>
          <w:shd w:val="clear" w:color="auto" w:fill="FFFFFF"/>
        </w:rPr>
        <w:t>оказание адресной финансовой поддержки отдельным категориям граждан муниципального образования город Калининск для улучшения качества жизни.</w:t>
      </w:r>
    </w:p>
    <w:p w:rsidR="00E4745D" w:rsidRPr="00FD5DC2" w:rsidRDefault="00E4745D" w:rsidP="00E4745D">
      <w:pPr>
        <w:jc w:val="both"/>
        <w:rPr>
          <w:rFonts w:eastAsia="Calibri"/>
          <w:kern w:val="2"/>
          <w:sz w:val="28"/>
          <w:szCs w:val="28"/>
          <w:lang w:eastAsia="en-US"/>
        </w:rPr>
      </w:pPr>
    </w:p>
    <w:p w:rsidR="00E4745D" w:rsidRPr="00FD5DC2" w:rsidRDefault="00E4745D" w:rsidP="00E4745D">
      <w:pPr>
        <w:jc w:val="center"/>
        <w:rPr>
          <w:b/>
          <w:bCs/>
          <w:sz w:val="28"/>
          <w:szCs w:val="28"/>
        </w:rPr>
      </w:pPr>
      <w:r>
        <w:rPr>
          <w:b/>
          <w:bCs/>
          <w:sz w:val="28"/>
          <w:szCs w:val="28"/>
        </w:rPr>
        <w:t>3</w:t>
      </w:r>
      <w:r w:rsidRPr="00FD5DC2">
        <w:rPr>
          <w:b/>
          <w:bCs/>
          <w:sz w:val="28"/>
          <w:szCs w:val="28"/>
        </w:rPr>
        <w:t>. Ресурсное обеспечение муниципальной программы</w:t>
      </w:r>
    </w:p>
    <w:p w:rsidR="00E4745D" w:rsidRPr="00FD5DC2" w:rsidRDefault="00E4745D" w:rsidP="00597B16">
      <w:pPr>
        <w:ind w:firstLine="567"/>
        <w:jc w:val="both"/>
        <w:rPr>
          <w:sz w:val="28"/>
          <w:szCs w:val="28"/>
        </w:rPr>
      </w:pPr>
      <w:r w:rsidRPr="00FD5DC2">
        <w:rPr>
          <w:sz w:val="28"/>
          <w:szCs w:val="28"/>
        </w:rPr>
        <w:t xml:space="preserve">Общий объём финансирования мероприятий программы из бюджета муниципального образования г. Калининск составляет </w:t>
      </w:r>
      <w:r>
        <w:rPr>
          <w:sz w:val="28"/>
          <w:szCs w:val="28"/>
        </w:rPr>
        <w:t>356,8</w:t>
      </w:r>
      <w:r w:rsidRPr="00FD5DC2">
        <w:rPr>
          <w:sz w:val="28"/>
          <w:szCs w:val="28"/>
        </w:rPr>
        <w:t xml:space="preserve"> тыс. руб.</w:t>
      </w:r>
    </w:p>
    <w:p w:rsidR="00E4745D" w:rsidRPr="00FD5DC2" w:rsidRDefault="00597B16" w:rsidP="00597B16">
      <w:pPr>
        <w:ind w:firstLine="567"/>
        <w:jc w:val="both"/>
        <w:rPr>
          <w:sz w:val="28"/>
          <w:szCs w:val="28"/>
        </w:rPr>
      </w:pPr>
      <w:r>
        <w:rPr>
          <w:sz w:val="28"/>
          <w:szCs w:val="28"/>
        </w:rPr>
        <w:t>2023 год -</w:t>
      </w:r>
      <w:r w:rsidR="00E4745D" w:rsidRPr="00FD5DC2">
        <w:rPr>
          <w:sz w:val="28"/>
          <w:szCs w:val="28"/>
        </w:rPr>
        <w:t xml:space="preserve"> </w:t>
      </w:r>
      <w:r w:rsidR="00E4745D">
        <w:rPr>
          <w:sz w:val="28"/>
          <w:szCs w:val="28"/>
        </w:rPr>
        <w:t>105,8</w:t>
      </w:r>
      <w:r w:rsidR="00E4745D" w:rsidRPr="00FD5DC2">
        <w:rPr>
          <w:sz w:val="28"/>
          <w:szCs w:val="28"/>
        </w:rPr>
        <w:t xml:space="preserve"> тыс. руб.</w:t>
      </w:r>
    </w:p>
    <w:p w:rsidR="00E4745D" w:rsidRPr="00FD5DC2" w:rsidRDefault="00597B16" w:rsidP="00597B16">
      <w:pPr>
        <w:ind w:firstLine="567"/>
        <w:jc w:val="both"/>
        <w:rPr>
          <w:sz w:val="28"/>
          <w:szCs w:val="28"/>
        </w:rPr>
      </w:pPr>
      <w:r>
        <w:rPr>
          <w:sz w:val="28"/>
          <w:szCs w:val="28"/>
        </w:rPr>
        <w:t>2024 год -</w:t>
      </w:r>
      <w:r w:rsidR="00E4745D" w:rsidRPr="00FD5DC2">
        <w:rPr>
          <w:sz w:val="28"/>
          <w:szCs w:val="28"/>
        </w:rPr>
        <w:t xml:space="preserve"> </w:t>
      </w:r>
      <w:r w:rsidR="00E4745D">
        <w:rPr>
          <w:sz w:val="28"/>
          <w:szCs w:val="28"/>
        </w:rPr>
        <w:t>119,0</w:t>
      </w:r>
      <w:r w:rsidR="00E4745D" w:rsidRPr="00FD5DC2">
        <w:rPr>
          <w:sz w:val="28"/>
          <w:szCs w:val="28"/>
        </w:rPr>
        <w:t xml:space="preserve"> тыс. руб. </w:t>
      </w:r>
    </w:p>
    <w:p w:rsidR="00E4745D" w:rsidRDefault="00597B16" w:rsidP="00597B16">
      <w:pPr>
        <w:ind w:firstLine="567"/>
        <w:jc w:val="both"/>
        <w:rPr>
          <w:sz w:val="28"/>
          <w:szCs w:val="28"/>
        </w:rPr>
      </w:pPr>
      <w:r>
        <w:rPr>
          <w:sz w:val="28"/>
          <w:szCs w:val="28"/>
        </w:rPr>
        <w:t>2025 год -</w:t>
      </w:r>
      <w:r w:rsidR="00E4745D" w:rsidRPr="00FD5DC2">
        <w:rPr>
          <w:sz w:val="28"/>
          <w:szCs w:val="28"/>
        </w:rPr>
        <w:t xml:space="preserve"> </w:t>
      </w:r>
      <w:r w:rsidR="00E4745D">
        <w:rPr>
          <w:sz w:val="28"/>
          <w:szCs w:val="28"/>
        </w:rPr>
        <w:t>132,0</w:t>
      </w:r>
      <w:r w:rsidR="00E4745D" w:rsidRPr="00FD5DC2">
        <w:rPr>
          <w:sz w:val="28"/>
          <w:szCs w:val="28"/>
        </w:rPr>
        <w:t xml:space="preserve">  тыс. руб.</w:t>
      </w:r>
    </w:p>
    <w:p w:rsidR="00E4745D" w:rsidRDefault="00E4745D" w:rsidP="00E4745D">
      <w:pPr>
        <w:jc w:val="both"/>
        <w:rPr>
          <w:sz w:val="28"/>
          <w:szCs w:val="28"/>
        </w:rPr>
      </w:pPr>
    </w:p>
    <w:p w:rsidR="00E4745D" w:rsidRDefault="00E4745D" w:rsidP="00E4745D">
      <w:pPr>
        <w:jc w:val="center"/>
        <w:rPr>
          <w:b/>
          <w:bCs/>
          <w:sz w:val="28"/>
          <w:szCs w:val="28"/>
        </w:rPr>
      </w:pPr>
      <w:r>
        <w:rPr>
          <w:b/>
          <w:bCs/>
          <w:sz w:val="28"/>
          <w:szCs w:val="28"/>
        </w:rPr>
        <w:t>4</w:t>
      </w:r>
      <w:r w:rsidRPr="00FD5DC2">
        <w:rPr>
          <w:b/>
          <w:bCs/>
          <w:sz w:val="28"/>
          <w:szCs w:val="28"/>
        </w:rPr>
        <w:t xml:space="preserve">. Организация управления реализацией программы </w:t>
      </w:r>
    </w:p>
    <w:p w:rsidR="00E4745D" w:rsidRPr="00FD5DC2" w:rsidRDefault="00E4745D" w:rsidP="00E4745D">
      <w:pPr>
        <w:jc w:val="center"/>
        <w:rPr>
          <w:b/>
          <w:bCs/>
          <w:sz w:val="28"/>
          <w:szCs w:val="28"/>
        </w:rPr>
      </w:pPr>
      <w:r w:rsidRPr="00FD5DC2">
        <w:rPr>
          <w:b/>
          <w:bCs/>
          <w:sz w:val="28"/>
          <w:szCs w:val="28"/>
        </w:rPr>
        <w:t>и контроль за её выполнением</w:t>
      </w:r>
    </w:p>
    <w:p w:rsidR="00E4745D" w:rsidRPr="00FD5DC2" w:rsidRDefault="00E4745D" w:rsidP="00E4745D">
      <w:pPr>
        <w:ind w:firstLine="567"/>
        <w:jc w:val="both"/>
        <w:rPr>
          <w:sz w:val="28"/>
          <w:szCs w:val="28"/>
        </w:rPr>
      </w:pPr>
      <w:r w:rsidRPr="00FD5DC2">
        <w:rPr>
          <w:sz w:val="28"/>
          <w:szCs w:val="28"/>
        </w:rPr>
        <w:t>Программой определен круг исполнителей, которые несут ответственность за выполнение программных мероприятий.</w:t>
      </w:r>
    </w:p>
    <w:p w:rsidR="00E4745D" w:rsidRPr="00FD5DC2" w:rsidRDefault="000B2DC7" w:rsidP="00E4745D">
      <w:pPr>
        <w:ind w:firstLine="567"/>
        <w:jc w:val="both"/>
        <w:rPr>
          <w:sz w:val="28"/>
          <w:szCs w:val="28"/>
        </w:rPr>
      </w:pPr>
      <w:r>
        <w:rPr>
          <w:sz w:val="28"/>
          <w:szCs w:val="28"/>
        </w:rPr>
        <w:t>Управление</w:t>
      </w:r>
      <w:r w:rsidR="00E4745D">
        <w:rPr>
          <w:sz w:val="28"/>
          <w:szCs w:val="28"/>
        </w:rPr>
        <w:t xml:space="preserve"> экономики</w:t>
      </w:r>
      <w:r>
        <w:rPr>
          <w:sz w:val="28"/>
          <w:szCs w:val="28"/>
        </w:rPr>
        <w:t xml:space="preserve"> и инвестиционной политики</w:t>
      </w:r>
      <w:r w:rsidR="00E4745D" w:rsidRPr="00FD5DC2">
        <w:rPr>
          <w:sz w:val="28"/>
          <w:szCs w:val="28"/>
        </w:rPr>
        <w:t xml:space="preserve"> администрации Калининского муниципального района:</w:t>
      </w:r>
    </w:p>
    <w:p w:rsidR="00E4745D" w:rsidRPr="00FD5DC2" w:rsidRDefault="00E4745D" w:rsidP="00E4745D">
      <w:pPr>
        <w:ind w:firstLine="567"/>
        <w:jc w:val="both"/>
        <w:rPr>
          <w:sz w:val="28"/>
          <w:szCs w:val="28"/>
        </w:rPr>
      </w:pPr>
      <w:r w:rsidRPr="00FD5DC2">
        <w:rPr>
          <w:sz w:val="28"/>
          <w:szCs w:val="28"/>
        </w:rPr>
        <w:t>- анализирует и обобщает в установленном порядке результаты реализации программы и подготавливает ежегодную информацию по ее исполнению;</w:t>
      </w:r>
    </w:p>
    <w:p w:rsidR="00E4745D" w:rsidRPr="00FD5DC2" w:rsidRDefault="00E4745D" w:rsidP="00E4745D">
      <w:pPr>
        <w:ind w:firstLine="567"/>
        <w:jc w:val="both"/>
        <w:rPr>
          <w:sz w:val="28"/>
          <w:szCs w:val="28"/>
        </w:rPr>
      </w:pPr>
      <w:r w:rsidRPr="00FD5DC2">
        <w:rPr>
          <w:sz w:val="28"/>
          <w:szCs w:val="28"/>
        </w:rPr>
        <w:t>- вносит, при необходимости, предложения о корректировке программы;</w:t>
      </w:r>
    </w:p>
    <w:p w:rsidR="00E4745D" w:rsidRDefault="00E4745D" w:rsidP="00E4745D">
      <w:pPr>
        <w:ind w:firstLine="567"/>
        <w:jc w:val="both"/>
        <w:rPr>
          <w:sz w:val="28"/>
          <w:szCs w:val="28"/>
        </w:rPr>
      </w:pPr>
      <w:r>
        <w:rPr>
          <w:sz w:val="28"/>
          <w:szCs w:val="28"/>
        </w:rPr>
        <w:t xml:space="preserve">- </w:t>
      </w:r>
      <w:r w:rsidRPr="00FD5DC2">
        <w:rPr>
          <w:sz w:val="28"/>
          <w:szCs w:val="28"/>
        </w:rPr>
        <w:t>проводит оценку эффективности реализации муниципальной программы.</w:t>
      </w:r>
    </w:p>
    <w:p w:rsidR="00E4745D" w:rsidRPr="000862EB" w:rsidRDefault="00E4745D" w:rsidP="00E4745D">
      <w:pPr>
        <w:ind w:firstLine="567"/>
        <w:jc w:val="both"/>
        <w:rPr>
          <w:sz w:val="28"/>
          <w:szCs w:val="28"/>
        </w:rPr>
      </w:pPr>
      <w:r>
        <w:rPr>
          <w:sz w:val="28"/>
          <w:szCs w:val="28"/>
        </w:rPr>
        <w:t>МБУ «Централизованная бухгалтерия</w:t>
      </w:r>
      <w:r w:rsidRPr="000862EB">
        <w:rPr>
          <w:sz w:val="28"/>
          <w:szCs w:val="28"/>
        </w:rPr>
        <w:t xml:space="preserve"> администрации Калининского муниципального района»</w:t>
      </w:r>
      <w:r>
        <w:rPr>
          <w:sz w:val="28"/>
          <w:szCs w:val="28"/>
        </w:rPr>
        <w:t>:</w:t>
      </w:r>
    </w:p>
    <w:p w:rsidR="00E4745D" w:rsidRDefault="00E4745D" w:rsidP="00E4745D">
      <w:pPr>
        <w:ind w:firstLine="567"/>
        <w:jc w:val="both"/>
        <w:rPr>
          <w:sz w:val="28"/>
          <w:szCs w:val="28"/>
        </w:rPr>
      </w:pPr>
      <w:r>
        <w:rPr>
          <w:sz w:val="28"/>
          <w:szCs w:val="28"/>
        </w:rPr>
        <w:t>- внося</w:t>
      </w:r>
      <w:r w:rsidRPr="000862EB">
        <w:rPr>
          <w:sz w:val="28"/>
          <w:szCs w:val="28"/>
        </w:rPr>
        <w:t>т, при необходимости, предложения о корректировке программы;</w:t>
      </w:r>
    </w:p>
    <w:p w:rsidR="00E4745D" w:rsidRPr="000862EB" w:rsidRDefault="00E4745D" w:rsidP="00E4745D">
      <w:pPr>
        <w:ind w:firstLine="567"/>
        <w:jc w:val="both"/>
        <w:rPr>
          <w:sz w:val="28"/>
          <w:szCs w:val="28"/>
        </w:rPr>
      </w:pPr>
      <w:r>
        <w:rPr>
          <w:sz w:val="28"/>
          <w:szCs w:val="28"/>
        </w:rPr>
        <w:t>- предоставляют информацию о реализации мероприятий программы в отдел экономики и потребительского рынка.</w:t>
      </w:r>
    </w:p>
    <w:p w:rsidR="00E4745D" w:rsidRPr="00FD5DC2" w:rsidRDefault="00E4745D" w:rsidP="00E4745D">
      <w:pPr>
        <w:ind w:firstLine="567"/>
        <w:jc w:val="both"/>
        <w:rPr>
          <w:sz w:val="28"/>
          <w:szCs w:val="28"/>
        </w:rPr>
      </w:pPr>
      <w:r w:rsidRPr="00FD5DC2">
        <w:rPr>
          <w:sz w:val="28"/>
          <w:szCs w:val="28"/>
        </w:rPr>
        <w:t>Контроль за ходом исполнения программы осуществляет администрация Калининского муниципального района.</w:t>
      </w:r>
    </w:p>
    <w:p w:rsidR="00E4745D" w:rsidRPr="00FD5DC2" w:rsidRDefault="00E4745D" w:rsidP="00E4745D">
      <w:pPr>
        <w:jc w:val="both"/>
        <w:rPr>
          <w:sz w:val="28"/>
          <w:szCs w:val="28"/>
        </w:rPr>
      </w:pPr>
    </w:p>
    <w:p w:rsidR="00E4745D" w:rsidRPr="00FD5DC2" w:rsidRDefault="00E4745D" w:rsidP="00E4745D">
      <w:pPr>
        <w:jc w:val="center"/>
        <w:rPr>
          <w:b/>
          <w:bCs/>
          <w:sz w:val="28"/>
          <w:szCs w:val="28"/>
        </w:rPr>
      </w:pPr>
      <w:r>
        <w:rPr>
          <w:b/>
          <w:bCs/>
          <w:sz w:val="28"/>
          <w:szCs w:val="28"/>
        </w:rPr>
        <w:t>5</w:t>
      </w:r>
      <w:r w:rsidRPr="00FD5DC2">
        <w:rPr>
          <w:b/>
          <w:bCs/>
          <w:sz w:val="28"/>
          <w:szCs w:val="28"/>
        </w:rPr>
        <w:t>. Оценка эффективности реализации муниципальной программы</w:t>
      </w:r>
    </w:p>
    <w:p w:rsidR="00E4745D" w:rsidRPr="005B3D18" w:rsidRDefault="00E4745D" w:rsidP="00E4745D">
      <w:pPr>
        <w:ind w:firstLine="567"/>
        <w:jc w:val="both"/>
        <w:rPr>
          <w:sz w:val="28"/>
          <w:szCs w:val="28"/>
        </w:rPr>
      </w:pPr>
      <w:r w:rsidRPr="005B3D18">
        <w:rPr>
          <w:sz w:val="28"/>
          <w:szCs w:val="28"/>
        </w:rPr>
        <w:t>Ожидаемый результат от реализации мероприятий программы:</w:t>
      </w:r>
    </w:p>
    <w:p w:rsidR="00E4745D" w:rsidRPr="005B3D18" w:rsidRDefault="00E4745D" w:rsidP="00E4745D">
      <w:pPr>
        <w:widowControl w:val="0"/>
        <w:ind w:firstLine="567"/>
        <w:jc w:val="both"/>
        <w:rPr>
          <w:sz w:val="28"/>
          <w:szCs w:val="28"/>
        </w:rPr>
      </w:pPr>
      <w:r w:rsidRPr="005B3D18">
        <w:rPr>
          <w:rFonts w:cs="Arial"/>
          <w:sz w:val="28"/>
          <w:szCs w:val="21"/>
        </w:rPr>
        <w:t xml:space="preserve">- </w:t>
      </w:r>
      <w:r w:rsidRPr="005B3D18">
        <w:rPr>
          <w:sz w:val="28"/>
          <w:szCs w:val="28"/>
        </w:rPr>
        <w:t>улучшение материального положения отдельных категорий граждан;</w:t>
      </w:r>
    </w:p>
    <w:p w:rsidR="00E4745D" w:rsidRPr="005B3D18" w:rsidRDefault="00E4745D" w:rsidP="00E4745D">
      <w:pPr>
        <w:widowControl w:val="0"/>
        <w:ind w:firstLine="567"/>
        <w:jc w:val="both"/>
        <w:rPr>
          <w:sz w:val="28"/>
          <w:szCs w:val="28"/>
        </w:rPr>
      </w:pPr>
      <w:r>
        <w:rPr>
          <w:sz w:val="28"/>
          <w:szCs w:val="28"/>
        </w:rPr>
        <w:t xml:space="preserve">- </w:t>
      </w:r>
      <w:r w:rsidRPr="005B3D18">
        <w:rPr>
          <w:sz w:val="28"/>
          <w:szCs w:val="28"/>
        </w:rPr>
        <w:t>предоставление мер социальной поддержки в полном объеме гражданам, обратившимся и имеющим право на соответствующие меры социальной поддержки.</w:t>
      </w:r>
    </w:p>
    <w:p w:rsidR="00E4745D" w:rsidRPr="005B3D18" w:rsidRDefault="00E4745D" w:rsidP="00E4745D">
      <w:pPr>
        <w:ind w:firstLine="567"/>
        <w:jc w:val="both"/>
        <w:rPr>
          <w:sz w:val="28"/>
          <w:szCs w:val="28"/>
        </w:rPr>
      </w:pPr>
      <w:r w:rsidRPr="005B3D18">
        <w:rPr>
          <w:sz w:val="28"/>
          <w:szCs w:val="28"/>
        </w:rPr>
        <w:t>Реализация данной программы создаст условия для эффективного осуществления органами местного самоуправления полномочий, предусмотренных  Федеральным з</w:t>
      </w:r>
      <w:r>
        <w:rPr>
          <w:sz w:val="28"/>
          <w:szCs w:val="28"/>
        </w:rPr>
        <w:t>аконом № 131-ФЗ от 06.10.2003 года</w:t>
      </w:r>
      <w:r w:rsidRPr="005B3D18">
        <w:rPr>
          <w:sz w:val="28"/>
          <w:szCs w:val="28"/>
        </w:rPr>
        <w:t xml:space="preserve"> «Об общих принципах организации местного самоуправления в Российской Федерации».</w:t>
      </w:r>
    </w:p>
    <w:p w:rsidR="00E4745D" w:rsidRPr="00FD5DC2" w:rsidRDefault="00E4745D" w:rsidP="00E4745D">
      <w:pPr>
        <w:jc w:val="center"/>
        <w:rPr>
          <w:b/>
          <w:sz w:val="28"/>
          <w:szCs w:val="28"/>
        </w:rPr>
      </w:pPr>
      <w:r w:rsidRPr="00FD5DC2">
        <w:rPr>
          <w:b/>
          <w:sz w:val="28"/>
          <w:szCs w:val="28"/>
        </w:rPr>
        <w:lastRenderedPageBreak/>
        <w:t>Показатель для проведения оценки эффективности программы:</w:t>
      </w:r>
    </w:p>
    <w:p w:rsidR="00E4745D" w:rsidRPr="00FD5DC2" w:rsidRDefault="00E4745D" w:rsidP="00E4745D">
      <w:pPr>
        <w:jc w:val="both"/>
        <w:rPr>
          <w:b/>
          <w:bCs/>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1276"/>
        <w:gridCol w:w="1134"/>
        <w:gridCol w:w="1134"/>
        <w:gridCol w:w="992"/>
      </w:tblGrid>
      <w:tr w:rsidR="00E4745D" w:rsidRPr="00FD5DC2" w:rsidTr="00597B16">
        <w:tc>
          <w:tcPr>
            <w:tcW w:w="5103" w:type="dxa"/>
          </w:tcPr>
          <w:p w:rsidR="00E4745D" w:rsidRPr="00FD5DC2" w:rsidRDefault="00E4745D" w:rsidP="0014087F">
            <w:pPr>
              <w:jc w:val="center"/>
              <w:rPr>
                <w:b/>
                <w:bCs/>
                <w:sz w:val="28"/>
                <w:szCs w:val="28"/>
              </w:rPr>
            </w:pPr>
            <w:r w:rsidRPr="00FD5DC2">
              <w:rPr>
                <w:b/>
                <w:bCs/>
                <w:sz w:val="28"/>
                <w:szCs w:val="28"/>
              </w:rPr>
              <w:t>Показатель</w:t>
            </w:r>
          </w:p>
        </w:tc>
        <w:tc>
          <w:tcPr>
            <w:tcW w:w="1276" w:type="dxa"/>
          </w:tcPr>
          <w:p w:rsidR="00E4745D" w:rsidRPr="00FD5DC2" w:rsidRDefault="00E4745D" w:rsidP="0014087F">
            <w:pPr>
              <w:jc w:val="center"/>
              <w:rPr>
                <w:b/>
                <w:bCs/>
                <w:sz w:val="28"/>
                <w:szCs w:val="28"/>
              </w:rPr>
            </w:pPr>
            <w:r>
              <w:rPr>
                <w:b/>
                <w:bCs/>
                <w:sz w:val="28"/>
                <w:szCs w:val="28"/>
              </w:rPr>
              <w:t>2022</w:t>
            </w:r>
          </w:p>
        </w:tc>
        <w:tc>
          <w:tcPr>
            <w:tcW w:w="1134" w:type="dxa"/>
          </w:tcPr>
          <w:p w:rsidR="00E4745D" w:rsidRPr="00FD5DC2" w:rsidRDefault="00E4745D" w:rsidP="0014087F">
            <w:pPr>
              <w:jc w:val="center"/>
              <w:rPr>
                <w:b/>
                <w:bCs/>
                <w:sz w:val="28"/>
                <w:szCs w:val="28"/>
              </w:rPr>
            </w:pPr>
            <w:r>
              <w:rPr>
                <w:b/>
                <w:bCs/>
                <w:sz w:val="28"/>
                <w:szCs w:val="28"/>
              </w:rPr>
              <w:t>2023</w:t>
            </w:r>
          </w:p>
        </w:tc>
        <w:tc>
          <w:tcPr>
            <w:tcW w:w="1134" w:type="dxa"/>
          </w:tcPr>
          <w:p w:rsidR="00E4745D" w:rsidRPr="00FD5DC2" w:rsidRDefault="00E4745D" w:rsidP="0014087F">
            <w:pPr>
              <w:jc w:val="center"/>
              <w:rPr>
                <w:b/>
                <w:bCs/>
                <w:sz w:val="28"/>
                <w:szCs w:val="28"/>
              </w:rPr>
            </w:pPr>
            <w:r>
              <w:rPr>
                <w:b/>
                <w:bCs/>
                <w:sz w:val="28"/>
                <w:szCs w:val="28"/>
              </w:rPr>
              <w:t>2024</w:t>
            </w:r>
          </w:p>
        </w:tc>
        <w:tc>
          <w:tcPr>
            <w:tcW w:w="992" w:type="dxa"/>
          </w:tcPr>
          <w:p w:rsidR="00E4745D" w:rsidRPr="00FD5DC2" w:rsidRDefault="00E4745D" w:rsidP="0014087F">
            <w:pPr>
              <w:jc w:val="center"/>
              <w:rPr>
                <w:b/>
                <w:bCs/>
                <w:sz w:val="28"/>
                <w:szCs w:val="28"/>
              </w:rPr>
            </w:pPr>
            <w:r w:rsidRPr="00FD5DC2">
              <w:rPr>
                <w:b/>
                <w:bCs/>
                <w:sz w:val="28"/>
                <w:szCs w:val="28"/>
              </w:rPr>
              <w:t>202</w:t>
            </w:r>
            <w:r>
              <w:rPr>
                <w:b/>
                <w:bCs/>
                <w:sz w:val="28"/>
                <w:szCs w:val="28"/>
              </w:rPr>
              <w:t>5</w:t>
            </w:r>
          </w:p>
        </w:tc>
      </w:tr>
      <w:tr w:rsidR="00E4745D" w:rsidRPr="00FD5DC2" w:rsidTr="00597B16">
        <w:tc>
          <w:tcPr>
            <w:tcW w:w="5103" w:type="dxa"/>
          </w:tcPr>
          <w:p w:rsidR="00E4745D" w:rsidRPr="00FD5DC2" w:rsidRDefault="00E4745D" w:rsidP="0014087F">
            <w:pPr>
              <w:jc w:val="both"/>
              <w:rPr>
                <w:b/>
                <w:bCs/>
                <w:sz w:val="28"/>
                <w:szCs w:val="28"/>
              </w:rPr>
            </w:pPr>
            <w:r w:rsidRPr="00FD5DC2">
              <w:rPr>
                <w:sz w:val="28"/>
                <w:szCs w:val="28"/>
              </w:rPr>
              <w:t>доля граждан, получивших меры соц. поддержки, от общего количества получателей мер соц. поддержки, средства на выплату которых предусмотрены решением о бюджете на текущий финансовый год и плановый период %</w:t>
            </w:r>
          </w:p>
        </w:tc>
        <w:tc>
          <w:tcPr>
            <w:tcW w:w="1276" w:type="dxa"/>
          </w:tcPr>
          <w:p w:rsidR="00E4745D" w:rsidRPr="00FD5DC2" w:rsidRDefault="00E4745D" w:rsidP="0014087F">
            <w:pPr>
              <w:jc w:val="center"/>
              <w:rPr>
                <w:b/>
                <w:bCs/>
                <w:sz w:val="28"/>
                <w:szCs w:val="28"/>
              </w:rPr>
            </w:pPr>
            <w:r w:rsidRPr="00FD5DC2">
              <w:rPr>
                <w:b/>
                <w:bCs/>
                <w:sz w:val="28"/>
                <w:szCs w:val="28"/>
              </w:rPr>
              <w:t>100</w:t>
            </w:r>
          </w:p>
        </w:tc>
        <w:tc>
          <w:tcPr>
            <w:tcW w:w="1134" w:type="dxa"/>
          </w:tcPr>
          <w:p w:rsidR="00E4745D" w:rsidRPr="00FD5DC2" w:rsidRDefault="00E4745D" w:rsidP="0014087F">
            <w:pPr>
              <w:jc w:val="center"/>
              <w:rPr>
                <w:b/>
                <w:bCs/>
                <w:sz w:val="28"/>
                <w:szCs w:val="28"/>
              </w:rPr>
            </w:pPr>
            <w:r w:rsidRPr="00FD5DC2">
              <w:rPr>
                <w:b/>
                <w:bCs/>
                <w:sz w:val="28"/>
                <w:szCs w:val="28"/>
              </w:rPr>
              <w:t>100</w:t>
            </w:r>
          </w:p>
        </w:tc>
        <w:tc>
          <w:tcPr>
            <w:tcW w:w="1134" w:type="dxa"/>
          </w:tcPr>
          <w:p w:rsidR="00E4745D" w:rsidRPr="00FD5DC2" w:rsidRDefault="00E4745D" w:rsidP="0014087F">
            <w:pPr>
              <w:jc w:val="center"/>
              <w:rPr>
                <w:b/>
                <w:bCs/>
                <w:sz w:val="28"/>
                <w:szCs w:val="28"/>
              </w:rPr>
            </w:pPr>
            <w:r w:rsidRPr="00FD5DC2">
              <w:rPr>
                <w:b/>
                <w:bCs/>
                <w:sz w:val="28"/>
                <w:szCs w:val="28"/>
              </w:rPr>
              <w:t>100</w:t>
            </w:r>
          </w:p>
        </w:tc>
        <w:tc>
          <w:tcPr>
            <w:tcW w:w="992" w:type="dxa"/>
          </w:tcPr>
          <w:p w:rsidR="00E4745D" w:rsidRPr="00FD5DC2" w:rsidRDefault="00E4745D" w:rsidP="0014087F">
            <w:pPr>
              <w:jc w:val="center"/>
              <w:rPr>
                <w:b/>
                <w:bCs/>
                <w:sz w:val="28"/>
                <w:szCs w:val="28"/>
              </w:rPr>
            </w:pPr>
            <w:r w:rsidRPr="00FD5DC2">
              <w:rPr>
                <w:b/>
                <w:bCs/>
                <w:sz w:val="28"/>
                <w:szCs w:val="28"/>
              </w:rPr>
              <w:t>100</w:t>
            </w:r>
          </w:p>
        </w:tc>
      </w:tr>
    </w:tbl>
    <w:p w:rsidR="00E4745D" w:rsidRDefault="00E4745D" w:rsidP="00E4745D">
      <w:pPr>
        <w:jc w:val="center"/>
        <w:rPr>
          <w:b/>
          <w:bCs/>
          <w:sz w:val="28"/>
          <w:szCs w:val="28"/>
        </w:rPr>
      </w:pPr>
    </w:p>
    <w:p w:rsidR="00E4745D" w:rsidRDefault="00E4745D" w:rsidP="00E4745D">
      <w:pPr>
        <w:jc w:val="center"/>
        <w:rPr>
          <w:b/>
          <w:bCs/>
          <w:sz w:val="28"/>
          <w:szCs w:val="28"/>
        </w:rPr>
      </w:pPr>
    </w:p>
    <w:p w:rsidR="00E4745D" w:rsidRDefault="00E4745D" w:rsidP="00E4745D">
      <w:pPr>
        <w:jc w:val="center"/>
        <w:rPr>
          <w:b/>
          <w:bCs/>
          <w:sz w:val="28"/>
          <w:szCs w:val="28"/>
        </w:rPr>
      </w:pPr>
    </w:p>
    <w:p w:rsidR="00E4745D" w:rsidRPr="00597B16" w:rsidRDefault="00597B16" w:rsidP="00E4745D">
      <w:pPr>
        <w:jc w:val="center"/>
        <w:rPr>
          <w:bCs/>
          <w:sz w:val="28"/>
          <w:szCs w:val="28"/>
        </w:rPr>
      </w:pPr>
      <w:r w:rsidRPr="00597B16">
        <w:rPr>
          <w:bCs/>
          <w:sz w:val="28"/>
          <w:szCs w:val="28"/>
        </w:rPr>
        <w:t>___________________________</w:t>
      </w:r>
    </w:p>
    <w:p w:rsidR="00E4745D" w:rsidRDefault="00E4745D" w:rsidP="00E4745D">
      <w:pPr>
        <w:jc w:val="center"/>
        <w:rPr>
          <w:b/>
          <w:bCs/>
          <w:sz w:val="28"/>
          <w:szCs w:val="28"/>
        </w:rPr>
      </w:pPr>
    </w:p>
    <w:p w:rsidR="00E4745D" w:rsidRDefault="00E4745D" w:rsidP="00E4745D">
      <w:pPr>
        <w:jc w:val="center"/>
        <w:rPr>
          <w:b/>
          <w:bCs/>
          <w:sz w:val="28"/>
          <w:szCs w:val="28"/>
        </w:rPr>
      </w:pPr>
    </w:p>
    <w:p w:rsidR="00E4745D" w:rsidRDefault="00E4745D" w:rsidP="00E4745D">
      <w:pPr>
        <w:jc w:val="center"/>
        <w:rPr>
          <w:b/>
          <w:bCs/>
          <w:sz w:val="28"/>
          <w:szCs w:val="28"/>
        </w:rPr>
      </w:pPr>
    </w:p>
    <w:p w:rsidR="00E4745D" w:rsidRDefault="00E4745D" w:rsidP="00E4745D">
      <w:pPr>
        <w:jc w:val="center"/>
        <w:rPr>
          <w:b/>
          <w:bCs/>
          <w:sz w:val="28"/>
          <w:szCs w:val="28"/>
        </w:rPr>
        <w:sectPr w:rsidR="00E4745D" w:rsidSect="00E4745D">
          <w:pgSz w:w="11906" w:h="16838"/>
          <w:pgMar w:top="851" w:right="567" w:bottom="1134" w:left="1701" w:header="709" w:footer="709" w:gutter="0"/>
          <w:cols w:space="708"/>
          <w:docGrid w:linePitch="360"/>
        </w:sectPr>
      </w:pPr>
    </w:p>
    <w:p w:rsidR="00E4745D" w:rsidRPr="005B3D18" w:rsidRDefault="00E4745D" w:rsidP="00E4745D">
      <w:pPr>
        <w:tabs>
          <w:tab w:val="left" w:pos="8895"/>
        </w:tabs>
        <w:ind w:left="10773"/>
        <w:rPr>
          <w:b/>
          <w:bCs/>
          <w:sz w:val="28"/>
          <w:szCs w:val="28"/>
        </w:rPr>
      </w:pPr>
      <w:r w:rsidRPr="005B3D18">
        <w:rPr>
          <w:b/>
          <w:bCs/>
          <w:sz w:val="28"/>
          <w:szCs w:val="28"/>
        </w:rPr>
        <w:lastRenderedPageBreak/>
        <w:t xml:space="preserve">Приложение </w:t>
      </w:r>
    </w:p>
    <w:p w:rsidR="00E4745D" w:rsidRPr="005B3D18" w:rsidRDefault="00E4745D" w:rsidP="00E4745D">
      <w:pPr>
        <w:tabs>
          <w:tab w:val="left" w:pos="11624"/>
        </w:tabs>
        <w:ind w:left="10773"/>
        <w:rPr>
          <w:b/>
          <w:bCs/>
          <w:sz w:val="28"/>
          <w:szCs w:val="28"/>
        </w:rPr>
      </w:pPr>
      <w:r w:rsidRPr="005B3D18">
        <w:rPr>
          <w:b/>
          <w:bCs/>
          <w:sz w:val="28"/>
          <w:szCs w:val="28"/>
        </w:rPr>
        <w:t>к муниципальной программе</w:t>
      </w:r>
    </w:p>
    <w:p w:rsidR="00E4745D" w:rsidRPr="005B3D18" w:rsidRDefault="00E4745D" w:rsidP="00E4745D">
      <w:pPr>
        <w:jc w:val="center"/>
        <w:rPr>
          <w:b/>
          <w:bCs/>
          <w:sz w:val="28"/>
          <w:szCs w:val="28"/>
        </w:rPr>
      </w:pPr>
    </w:p>
    <w:p w:rsidR="00E4745D" w:rsidRPr="005B3D18" w:rsidRDefault="00E4745D" w:rsidP="00E4745D">
      <w:pPr>
        <w:jc w:val="center"/>
        <w:rPr>
          <w:b/>
          <w:bCs/>
          <w:sz w:val="28"/>
          <w:szCs w:val="28"/>
        </w:rPr>
      </w:pPr>
      <w:r w:rsidRPr="005B3D18">
        <w:rPr>
          <w:b/>
          <w:bCs/>
          <w:sz w:val="28"/>
          <w:szCs w:val="28"/>
        </w:rPr>
        <w:t>Перечень программных мероприятий муниципальной программы</w:t>
      </w:r>
    </w:p>
    <w:p w:rsidR="00E4745D" w:rsidRDefault="00E4745D" w:rsidP="00E4745D">
      <w:pPr>
        <w:jc w:val="center"/>
        <w:rPr>
          <w:b/>
          <w:bCs/>
          <w:sz w:val="28"/>
          <w:szCs w:val="28"/>
        </w:rPr>
      </w:pPr>
      <w:r w:rsidRPr="005B3D18">
        <w:rPr>
          <w:b/>
          <w:bCs/>
          <w:sz w:val="28"/>
          <w:szCs w:val="28"/>
        </w:rPr>
        <w:t xml:space="preserve">«Социальная поддержка граждан муниципального образования </w:t>
      </w:r>
    </w:p>
    <w:p w:rsidR="00E4745D" w:rsidRPr="005B3D18" w:rsidRDefault="00E4745D" w:rsidP="00E4745D">
      <w:pPr>
        <w:jc w:val="center"/>
        <w:rPr>
          <w:b/>
          <w:bCs/>
          <w:sz w:val="28"/>
          <w:szCs w:val="28"/>
        </w:rPr>
      </w:pPr>
      <w:r>
        <w:rPr>
          <w:b/>
          <w:bCs/>
          <w:sz w:val="28"/>
          <w:szCs w:val="28"/>
        </w:rPr>
        <w:t xml:space="preserve">город </w:t>
      </w:r>
      <w:r w:rsidRPr="005B3D18">
        <w:rPr>
          <w:b/>
          <w:bCs/>
          <w:sz w:val="28"/>
          <w:szCs w:val="28"/>
        </w:rPr>
        <w:t xml:space="preserve"> Калининск на 20</w:t>
      </w:r>
      <w:r>
        <w:rPr>
          <w:b/>
          <w:bCs/>
          <w:sz w:val="28"/>
          <w:szCs w:val="28"/>
        </w:rPr>
        <w:t>23</w:t>
      </w:r>
      <w:r w:rsidRPr="005B3D18">
        <w:rPr>
          <w:b/>
          <w:bCs/>
          <w:sz w:val="28"/>
          <w:szCs w:val="28"/>
        </w:rPr>
        <w:t>-202</w:t>
      </w:r>
      <w:r>
        <w:rPr>
          <w:b/>
          <w:bCs/>
          <w:sz w:val="28"/>
          <w:szCs w:val="28"/>
        </w:rPr>
        <w:t>5</w:t>
      </w:r>
      <w:r w:rsidRPr="005B3D18">
        <w:rPr>
          <w:b/>
          <w:bCs/>
          <w:sz w:val="28"/>
          <w:szCs w:val="28"/>
        </w:rPr>
        <w:t xml:space="preserve"> </w:t>
      </w:r>
      <w:r>
        <w:rPr>
          <w:b/>
          <w:bCs/>
          <w:sz w:val="28"/>
          <w:szCs w:val="28"/>
        </w:rPr>
        <w:t>год</w:t>
      </w:r>
      <w:r w:rsidRPr="005B3D18">
        <w:rPr>
          <w:b/>
          <w:bCs/>
          <w:sz w:val="28"/>
          <w:szCs w:val="28"/>
        </w:rPr>
        <w:t>»</w:t>
      </w:r>
    </w:p>
    <w:p w:rsidR="00E4745D" w:rsidRPr="005B3D18" w:rsidRDefault="00E4745D" w:rsidP="00E4745D">
      <w:pPr>
        <w:jc w:val="center"/>
        <w:rPr>
          <w:b/>
          <w:bCs/>
          <w:sz w:val="28"/>
          <w:szCs w:val="28"/>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376"/>
        <w:gridCol w:w="2127"/>
        <w:gridCol w:w="2268"/>
        <w:gridCol w:w="1842"/>
        <w:gridCol w:w="1843"/>
        <w:gridCol w:w="1843"/>
        <w:gridCol w:w="2268"/>
      </w:tblGrid>
      <w:tr w:rsidR="00E4745D" w:rsidRPr="005B3D18" w:rsidTr="00681F5E">
        <w:trPr>
          <w:trHeight w:val="295"/>
        </w:trPr>
        <w:tc>
          <w:tcPr>
            <w:tcW w:w="567" w:type="dxa"/>
            <w:vMerge w:val="restart"/>
          </w:tcPr>
          <w:p w:rsidR="00E4745D" w:rsidRPr="005B3D18" w:rsidRDefault="00E4745D" w:rsidP="0014087F">
            <w:pPr>
              <w:pStyle w:val="ac"/>
              <w:jc w:val="center"/>
              <w:rPr>
                <w:rFonts w:ascii="Times New Roman" w:hAnsi="Times New Roman" w:cs="Times New Roman"/>
                <w:b/>
                <w:sz w:val="24"/>
                <w:szCs w:val="24"/>
              </w:rPr>
            </w:pPr>
            <w:r w:rsidRPr="005B3D18">
              <w:rPr>
                <w:rFonts w:ascii="Times New Roman" w:hAnsi="Times New Roman" w:cs="Times New Roman"/>
                <w:b/>
                <w:sz w:val="24"/>
                <w:szCs w:val="24"/>
              </w:rPr>
              <w:t>№</w:t>
            </w:r>
          </w:p>
          <w:p w:rsidR="00E4745D" w:rsidRPr="005B3D18" w:rsidRDefault="00E4745D" w:rsidP="0014087F">
            <w:pPr>
              <w:pStyle w:val="ac"/>
              <w:jc w:val="center"/>
              <w:rPr>
                <w:rFonts w:ascii="Times New Roman" w:hAnsi="Times New Roman" w:cs="Times New Roman"/>
                <w:b/>
                <w:sz w:val="24"/>
                <w:szCs w:val="24"/>
              </w:rPr>
            </w:pPr>
            <w:r w:rsidRPr="005B3D18">
              <w:rPr>
                <w:rFonts w:ascii="Times New Roman" w:hAnsi="Times New Roman" w:cs="Times New Roman"/>
                <w:b/>
                <w:sz w:val="24"/>
                <w:szCs w:val="24"/>
              </w:rPr>
              <w:t>п/п</w:t>
            </w:r>
          </w:p>
        </w:tc>
        <w:tc>
          <w:tcPr>
            <w:tcW w:w="2376" w:type="dxa"/>
            <w:vMerge w:val="restart"/>
          </w:tcPr>
          <w:p w:rsidR="00E4745D" w:rsidRPr="005B3D18" w:rsidRDefault="00E4745D" w:rsidP="0014087F">
            <w:pPr>
              <w:pStyle w:val="ac"/>
              <w:jc w:val="center"/>
              <w:rPr>
                <w:rFonts w:ascii="Times New Roman" w:hAnsi="Times New Roman" w:cs="Times New Roman"/>
                <w:b/>
                <w:sz w:val="24"/>
                <w:szCs w:val="24"/>
              </w:rPr>
            </w:pPr>
            <w:r w:rsidRPr="005B3D18">
              <w:rPr>
                <w:rFonts w:ascii="Times New Roman" w:hAnsi="Times New Roman" w:cs="Times New Roman"/>
                <w:b/>
                <w:sz w:val="24"/>
                <w:szCs w:val="24"/>
              </w:rPr>
              <w:t>Наименование</w:t>
            </w:r>
          </w:p>
          <w:p w:rsidR="00E4745D" w:rsidRPr="005B3D18" w:rsidRDefault="00E4745D" w:rsidP="0014087F">
            <w:pPr>
              <w:jc w:val="center"/>
              <w:rPr>
                <w:b/>
                <w:sz w:val="24"/>
                <w:szCs w:val="24"/>
              </w:rPr>
            </w:pPr>
            <w:r w:rsidRPr="005B3D18">
              <w:rPr>
                <w:b/>
                <w:sz w:val="24"/>
                <w:szCs w:val="24"/>
              </w:rPr>
              <w:t>мероприятия программы</w:t>
            </w:r>
          </w:p>
        </w:tc>
        <w:tc>
          <w:tcPr>
            <w:tcW w:w="2127" w:type="dxa"/>
            <w:vMerge w:val="restart"/>
          </w:tcPr>
          <w:p w:rsidR="00E4745D" w:rsidRPr="005B3D18" w:rsidRDefault="00E4745D" w:rsidP="0014087F">
            <w:pPr>
              <w:pStyle w:val="ac"/>
              <w:jc w:val="center"/>
              <w:rPr>
                <w:rFonts w:ascii="Times New Roman" w:hAnsi="Times New Roman" w:cs="Times New Roman"/>
                <w:b/>
                <w:sz w:val="24"/>
                <w:szCs w:val="24"/>
              </w:rPr>
            </w:pPr>
            <w:r w:rsidRPr="005B3D18">
              <w:rPr>
                <w:rFonts w:ascii="Times New Roman" w:hAnsi="Times New Roman" w:cs="Times New Roman"/>
                <w:b/>
                <w:sz w:val="24"/>
                <w:szCs w:val="24"/>
              </w:rPr>
              <w:t>Срок исполнения</w:t>
            </w:r>
          </w:p>
        </w:tc>
        <w:tc>
          <w:tcPr>
            <w:tcW w:w="2268" w:type="dxa"/>
            <w:vMerge w:val="restart"/>
          </w:tcPr>
          <w:p w:rsidR="00E4745D" w:rsidRPr="005B3D18" w:rsidRDefault="00E4745D" w:rsidP="0014087F">
            <w:pPr>
              <w:pStyle w:val="ac"/>
              <w:jc w:val="center"/>
              <w:rPr>
                <w:rFonts w:ascii="Times New Roman" w:hAnsi="Times New Roman" w:cs="Times New Roman"/>
                <w:b/>
                <w:sz w:val="24"/>
                <w:szCs w:val="24"/>
              </w:rPr>
            </w:pPr>
            <w:r w:rsidRPr="005B3D18">
              <w:rPr>
                <w:rFonts w:ascii="Times New Roman" w:hAnsi="Times New Roman" w:cs="Times New Roman"/>
                <w:b/>
                <w:sz w:val="24"/>
                <w:szCs w:val="24"/>
              </w:rPr>
              <w:t>Общий объем финансирования, тыс. руб.</w:t>
            </w:r>
          </w:p>
        </w:tc>
        <w:tc>
          <w:tcPr>
            <w:tcW w:w="1842" w:type="dxa"/>
          </w:tcPr>
          <w:p w:rsidR="00E4745D" w:rsidRPr="005B3D18" w:rsidRDefault="00E4745D" w:rsidP="0014087F">
            <w:pPr>
              <w:pStyle w:val="ac"/>
              <w:jc w:val="center"/>
              <w:rPr>
                <w:rFonts w:ascii="Times New Roman" w:hAnsi="Times New Roman" w:cs="Times New Roman"/>
                <w:b/>
                <w:sz w:val="24"/>
                <w:szCs w:val="24"/>
              </w:rPr>
            </w:pPr>
            <w:r w:rsidRPr="005B3D18">
              <w:rPr>
                <w:rFonts w:ascii="Times New Roman" w:hAnsi="Times New Roman" w:cs="Times New Roman"/>
                <w:b/>
                <w:sz w:val="24"/>
                <w:szCs w:val="24"/>
              </w:rPr>
              <w:t>20</w:t>
            </w:r>
            <w:r>
              <w:rPr>
                <w:rFonts w:ascii="Times New Roman" w:hAnsi="Times New Roman" w:cs="Times New Roman"/>
                <w:b/>
                <w:sz w:val="24"/>
                <w:szCs w:val="24"/>
              </w:rPr>
              <w:t>23</w:t>
            </w:r>
            <w:r w:rsidRPr="005B3D18">
              <w:rPr>
                <w:rFonts w:ascii="Times New Roman" w:hAnsi="Times New Roman" w:cs="Times New Roman"/>
                <w:b/>
                <w:sz w:val="24"/>
                <w:szCs w:val="24"/>
              </w:rPr>
              <w:t xml:space="preserve"> г.</w:t>
            </w:r>
          </w:p>
        </w:tc>
        <w:tc>
          <w:tcPr>
            <w:tcW w:w="1843" w:type="dxa"/>
          </w:tcPr>
          <w:p w:rsidR="00E4745D" w:rsidRPr="005B3D18" w:rsidRDefault="00E4745D" w:rsidP="0014087F">
            <w:pPr>
              <w:pStyle w:val="ac"/>
              <w:jc w:val="center"/>
              <w:rPr>
                <w:rFonts w:ascii="Times New Roman" w:hAnsi="Times New Roman" w:cs="Times New Roman"/>
                <w:b/>
                <w:sz w:val="24"/>
                <w:szCs w:val="24"/>
              </w:rPr>
            </w:pPr>
            <w:r w:rsidRPr="005B3D18">
              <w:rPr>
                <w:rFonts w:ascii="Times New Roman" w:hAnsi="Times New Roman" w:cs="Times New Roman"/>
                <w:b/>
                <w:sz w:val="24"/>
                <w:szCs w:val="24"/>
              </w:rPr>
              <w:t>202</w:t>
            </w:r>
            <w:r>
              <w:rPr>
                <w:rFonts w:ascii="Times New Roman" w:hAnsi="Times New Roman" w:cs="Times New Roman"/>
                <w:b/>
                <w:sz w:val="24"/>
                <w:szCs w:val="24"/>
              </w:rPr>
              <w:t>4</w:t>
            </w:r>
            <w:r w:rsidRPr="005B3D18">
              <w:rPr>
                <w:rFonts w:ascii="Times New Roman" w:hAnsi="Times New Roman" w:cs="Times New Roman"/>
                <w:b/>
                <w:sz w:val="24"/>
                <w:szCs w:val="24"/>
              </w:rPr>
              <w:t xml:space="preserve"> г.</w:t>
            </w:r>
          </w:p>
        </w:tc>
        <w:tc>
          <w:tcPr>
            <w:tcW w:w="1843" w:type="dxa"/>
          </w:tcPr>
          <w:p w:rsidR="00E4745D" w:rsidRPr="005B3D18" w:rsidRDefault="00E4745D" w:rsidP="00681F5E">
            <w:pPr>
              <w:pStyle w:val="ac"/>
              <w:jc w:val="center"/>
              <w:rPr>
                <w:rFonts w:ascii="Times New Roman" w:hAnsi="Times New Roman" w:cs="Times New Roman"/>
                <w:b/>
                <w:sz w:val="24"/>
                <w:szCs w:val="24"/>
              </w:rPr>
            </w:pPr>
            <w:r w:rsidRPr="005B3D18">
              <w:rPr>
                <w:rFonts w:ascii="Times New Roman" w:hAnsi="Times New Roman" w:cs="Times New Roman"/>
                <w:b/>
                <w:sz w:val="24"/>
                <w:szCs w:val="24"/>
              </w:rPr>
              <w:t>202</w:t>
            </w:r>
            <w:r>
              <w:rPr>
                <w:rFonts w:ascii="Times New Roman" w:hAnsi="Times New Roman" w:cs="Times New Roman"/>
                <w:b/>
                <w:sz w:val="24"/>
                <w:szCs w:val="24"/>
              </w:rPr>
              <w:t>5</w:t>
            </w:r>
            <w:r w:rsidRPr="005B3D18">
              <w:rPr>
                <w:rFonts w:ascii="Times New Roman" w:hAnsi="Times New Roman" w:cs="Times New Roman"/>
                <w:b/>
                <w:sz w:val="24"/>
                <w:szCs w:val="24"/>
              </w:rPr>
              <w:t xml:space="preserve"> г.</w:t>
            </w:r>
          </w:p>
        </w:tc>
        <w:tc>
          <w:tcPr>
            <w:tcW w:w="2268" w:type="dxa"/>
            <w:vMerge w:val="restart"/>
          </w:tcPr>
          <w:p w:rsidR="00E4745D" w:rsidRPr="005B3D18" w:rsidRDefault="00E4745D" w:rsidP="0014087F">
            <w:pPr>
              <w:pStyle w:val="ac"/>
              <w:jc w:val="center"/>
              <w:rPr>
                <w:rFonts w:ascii="Times New Roman" w:hAnsi="Times New Roman" w:cs="Times New Roman"/>
                <w:b/>
                <w:sz w:val="24"/>
                <w:szCs w:val="24"/>
              </w:rPr>
            </w:pPr>
            <w:r w:rsidRPr="005B3D18">
              <w:rPr>
                <w:rFonts w:ascii="Times New Roman" w:hAnsi="Times New Roman" w:cs="Times New Roman"/>
                <w:b/>
                <w:sz w:val="24"/>
                <w:szCs w:val="24"/>
              </w:rPr>
              <w:t>Ответственный за исполнение</w:t>
            </w:r>
          </w:p>
        </w:tc>
      </w:tr>
      <w:tr w:rsidR="00E4745D" w:rsidRPr="005B3D18" w:rsidTr="0014087F">
        <w:trPr>
          <w:trHeight w:val="555"/>
        </w:trPr>
        <w:tc>
          <w:tcPr>
            <w:tcW w:w="567" w:type="dxa"/>
            <w:vMerge/>
          </w:tcPr>
          <w:p w:rsidR="00E4745D" w:rsidRPr="005B3D18" w:rsidRDefault="00E4745D" w:rsidP="0014087F">
            <w:pPr>
              <w:pStyle w:val="ac"/>
              <w:rPr>
                <w:rFonts w:ascii="Times New Roman" w:hAnsi="Times New Roman" w:cs="Times New Roman"/>
                <w:sz w:val="24"/>
                <w:szCs w:val="24"/>
              </w:rPr>
            </w:pPr>
          </w:p>
        </w:tc>
        <w:tc>
          <w:tcPr>
            <w:tcW w:w="2376" w:type="dxa"/>
            <w:vMerge/>
          </w:tcPr>
          <w:p w:rsidR="00E4745D" w:rsidRPr="005B3D18" w:rsidRDefault="00E4745D" w:rsidP="0014087F">
            <w:pPr>
              <w:pStyle w:val="ac"/>
              <w:ind w:left="602"/>
              <w:rPr>
                <w:rFonts w:ascii="Times New Roman" w:hAnsi="Times New Roman" w:cs="Times New Roman"/>
                <w:sz w:val="24"/>
                <w:szCs w:val="24"/>
              </w:rPr>
            </w:pPr>
          </w:p>
        </w:tc>
        <w:tc>
          <w:tcPr>
            <w:tcW w:w="2127" w:type="dxa"/>
            <w:vMerge/>
          </w:tcPr>
          <w:p w:rsidR="00E4745D" w:rsidRPr="005B3D18" w:rsidRDefault="00E4745D" w:rsidP="0014087F">
            <w:pPr>
              <w:pStyle w:val="ac"/>
              <w:rPr>
                <w:rFonts w:ascii="Times New Roman" w:hAnsi="Times New Roman" w:cs="Times New Roman"/>
                <w:sz w:val="24"/>
                <w:szCs w:val="24"/>
              </w:rPr>
            </w:pPr>
          </w:p>
        </w:tc>
        <w:tc>
          <w:tcPr>
            <w:tcW w:w="2268" w:type="dxa"/>
            <w:vMerge/>
          </w:tcPr>
          <w:p w:rsidR="00E4745D" w:rsidRPr="005B3D18" w:rsidRDefault="00E4745D" w:rsidP="0014087F">
            <w:pPr>
              <w:pStyle w:val="ac"/>
              <w:rPr>
                <w:rFonts w:ascii="Times New Roman" w:hAnsi="Times New Roman" w:cs="Times New Roman"/>
                <w:sz w:val="24"/>
                <w:szCs w:val="24"/>
              </w:rPr>
            </w:pPr>
          </w:p>
        </w:tc>
        <w:tc>
          <w:tcPr>
            <w:tcW w:w="1842" w:type="dxa"/>
          </w:tcPr>
          <w:p w:rsidR="00E4745D" w:rsidRDefault="00E4745D" w:rsidP="0014087F">
            <w:pPr>
              <w:pStyle w:val="ac"/>
              <w:jc w:val="center"/>
              <w:rPr>
                <w:rFonts w:ascii="Times New Roman" w:hAnsi="Times New Roman" w:cs="Times New Roman"/>
                <w:b/>
                <w:sz w:val="24"/>
                <w:szCs w:val="24"/>
              </w:rPr>
            </w:pPr>
            <w:r w:rsidRPr="005B3D18">
              <w:rPr>
                <w:rFonts w:ascii="Times New Roman" w:hAnsi="Times New Roman" w:cs="Times New Roman"/>
                <w:b/>
                <w:sz w:val="24"/>
                <w:szCs w:val="24"/>
              </w:rPr>
              <w:t>Бюджет МО</w:t>
            </w:r>
          </w:p>
          <w:p w:rsidR="00E4745D" w:rsidRPr="005B3D18" w:rsidRDefault="00E4745D" w:rsidP="00681F5E">
            <w:pPr>
              <w:pStyle w:val="ac"/>
              <w:jc w:val="center"/>
              <w:rPr>
                <w:rFonts w:ascii="Times New Roman" w:hAnsi="Times New Roman" w:cs="Times New Roman"/>
                <w:b/>
                <w:sz w:val="24"/>
                <w:szCs w:val="24"/>
              </w:rPr>
            </w:pPr>
            <w:r w:rsidRPr="005B3D18">
              <w:rPr>
                <w:rFonts w:ascii="Times New Roman" w:hAnsi="Times New Roman" w:cs="Times New Roman"/>
                <w:b/>
                <w:sz w:val="24"/>
                <w:szCs w:val="24"/>
              </w:rPr>
              <w:t xml:space="preserve"> г. Калининск</w:t>
            </w:r>
          </w:p>
        </w:tc>
        <w:tc>
          <w:tcPr>
            <w:tcW w:w="1843" w:type="dxa"/>
          </w:tcPr>
          <w:p w:rsidR="00E4745D" w:rsidRDefault="00E4745D" w:rsidP="0014087F">
            <w:pPr>
              <w:pStyle w:val="ac"/>
              <w:jc w:val="center"/>
              <w:rPr>
                <w:rFonts w:ascii="Times New Roman" w:hAnsi="Times New Roman" w:cs="Times New Roman"/>
                <w:b/>
                <w:sz w:val="24"/>
                <w:szCs w:val="24"/>
              </w:rPr>
            </w:pPr>
            <w:r w:rsidRPr="005B3D18">
              <w:rPr>
                <w:rFonts w:ascii="Times New Roman" w:hAnsi="Times New Roman" w:cs="Times New Roman"/>
                <w:b/>
                <w:sz w:val="24"/>
                <w:szCs w:val="24"/>
              </w:rPr>
              <w:t>Бюджет МО</w:t>
            </w:r>
          </w:p>
          <w:p w:rsidR="00E4745D" w:rsidRPr="005B3D18" w:rsidRDefault="00E4745D" w:rsidP="00681F5E">
            <w:pPr>
              <w:pStyle w:val="ac"/>
              <w:jc w:val="center"/>
              <w:rPr>
                <w:rFonts w:ascii="Times New Roman" w:hAnsi="Times New Roman" w:cs="Times New Roman"/>
                <w:b/>
                <w:sz w:val="24"/>
                <w:szCs w:val="24"/>
              </w:rPr>
            </w:pPr>
            <w:r w:rsidRPr="005B3D18">
              <w:rPr>
                <w:rFonts w:ascii="Times New Roman" w:hAnsi="Times New Roman" w:cs="Times New Roman"/>
                <w:b/>
                <w:sz w:val="24"/>
                <w:szCs w:val="24"/>
              </w:rPr>
              <w:t xml:space="preserve"> г. Калининск</w:t>
            </w:r>
            <w:r>
              <w:rPr>
                <w:rFonts w:ascii="Times New Roman" w:hAnsi="Times New Roman" w:cs="Times New Roman"/>
                <w:b/>
                <w:sz w:val="24"/>
                <w:szCs w:val="24"/>
              </w:rPr>
              <w:t xml:space="preserve"> </w:t>
            </w:r>
          </w:p>
        </w:tc>
        <w:tc>
          <w:tcPr>
            <w:tcW w:w="1843" w:type="dxa"/>
          </w:tcPr>
          <w:p w:rsidR="00E4745D" w:rsidRDefault="00E4745D" w:rsidP="0014087F">
            <w:pPr>
              <w:pStyle w:val="ac"/>
              <w:jc w:val="center"/>
              <w:rPr>
                <w:rFonts w:ascii="Times New Roman" w:hAnsi="Times New Roman" w:cs="Times New Roman"/>
                <w:b/>
                <w:sz w:val="24"/>
                <w:szCs w:val="24"/>
              </w:rPr>
            </w:pPr>
            <w:r w:rsidRPr="005B3D18">
              <w:rPr>
                <w:rFonts w:ascii="Times New Roman" w:hAnsi="Times New Roman" w:cs="Times New Roman"/>
                <w:b/>
                <w:sz w:val="24"/>
                <w:szCs w:val="24"/>
              </w:rPr>
              <w:t>Бюджет МО</w:t>
            </w:r>
          </w:p>
          <w:p w:rsidR="00E4745D" w:rsidRPr="00681F5E" w:rsidRDefault="00E4745D" w:rsidP="00681F5E">
            <w:pPr>
              <w:pStyle w:val="ac"/>
              <w:jc w:val="center"/>
              <w:rPr>
                <w:rFonts w:ascii="Times New Roman" w:hAnsi="Times New Roman" w:cs="Times New Roman"/>
                <w:b/>
                <w:sz w:val="24"/>
                <w:szCs w:val="24"/>
              </w:rPr>
            </w:pPr>
            <w:r w:rsidRPr="005B3D18">
              <w:rPr>
                <w:rFonts w:ascii="Times New Roman" w:hAnsi="Times New Roman" w:cs="Times New Roman"/>
                <w:b/>
                <w:sz w:val="24"/>
                <w:szCs w:val="24"/>
              </w:rPr>
              <w:t xml:space="preserve"> г. Калининск</w:t>
            </w:r>
          </w:p>
        </w:tc>
        <w:tc>
          <w:tcPr>
            <w:tcW w:w="2268" w:type="dxa"/>
            <w:vMerge/>
          </w:tcPr>
          <w:p w:rsidR="00E4745D" w:rsidRPr="005B3D18" w:rsidRDefault="00E4745D" w:rsidP="0014087F">
            <w:pPr>
              <w:pStyle w:val="ac"/>
              <w:rPr>
                <w:rFonts w:ascii="Times New Roman" w:hAnsi="Times New Roman" w:cs="Times New Roman"/>
                <w:sz w:val="24"/>
                <w:szCs w:val="24"/>
              </w:rPr>
            </w:pPr>
          </w:p>
        </w:tc>
      </w:tr>
      <w:tr w:rsidR="00E4745D" w:rsidRPr="005B3D18" w:rsidTr="0014087F">
        <w:tc>
          <w:tcPr>
            <w:tcW w:w="567" w:type="dxa"/>
          </w:tcPr>
          <w:p w:rsidR="00E4745D" w:rsidRPr="005B3D18" w:rsidRDefault="00E4745D" w:rsidP="0014087F">
            <w:pPr>
              <w:pStyle w:val="ac"/>
              <w:jc w:val="center"/>
              <w:rPr>
                <w:rFonts w:ascii="Times New Roman" w:hAnsi="Times New Roman" w:cs="Times New Roman"/>
                <w:sz w:val="24"/>
                <w:szCs w:val="24"/>
              </w:rPr>
            </w:pPr>
            <w:r w:rsidRPr="005B3D18">
              <w:rPr>
                <w:rFonts w:ascii="Times New Roman" w:hAnsi="Times New Roman" w:cs="Times New Roman"/>
                <w:sz w:val="24"/>
                <w:szCs w:val="24"/>
              </w:rPr>
              <w:t>1.</w:t>
            </w:r>
          </w:p>
        </w:tc>
        <w:tc>
          <w:tcPr>
            <w:tcW w:w="2376" w:type="dxa"/>
          </w:tcPr>
          <w:p w:rsidR="00E4745D" w:rsidRPr="005B3D18" w:rsidRDefault="00E4745D" w:rsidP="0014087F">
            <w:pPr>
              <w:pStyle w:val="ac"/>
              <w:rPr>
                <w:rFonts w:ascii="Times New Roman" w:hAnsi="Times New Roman" w:cs="Times New Roman"/>
                <w:sz w:val="24"/>
                <w:szCs w:val="24"/>
              </w:rPr>
            </w:pPr>
            <w:r w:rsidRPr="005B3D18">
              <w:rPr>
                <w:rFonts w:ascii="Times New Roman" w:hAnsi="Times New Roman" w:cs="Times New Roman"/>
                <w:sz w:val="24"/>
                <w:szCs w:val="24"/>
              </w:rPr>
              <w:t>Доплата к пенсиям муниципальных служащих муниципального образования г. Калининск</w:t>
            </w:r>
          </w:p>
        </w:tc>
        <w:tc>
          <w:tcPr>
            <w:tcW w:w="2127" w:type="dxa"/>
            <w:vMerge w:val="restart"/>
          </w:tcPr>
          <w:p w:rsidR="00E4745D" w:rsidRPr="005B3D18" w:rsidRDefault="00E4745D" w:rsidP="0014087F">
            <w:pPr>
              <w:pStyle w:val="ac"/>
              <w:jc w:val="center"/>
              <w:rPr>
                <w:rFonts w:ascii="Times New Roman" w:hAnsi="Times New Roman" w:cs="Times New Roman"/>
                <w:sz w:val="24"/>
                <w:szCs w:val="24"/>
              </w:rPr>
            </w:pPr>
          </w:p>
          <w:p w:rsidR="00E4745D" w:rsidRPr="005B3D18" w:rsidRDefault="00E4745D" w:rsidP="0014087F">
            <w:pPr>
              <w:pStyle w:val="ac"/>
              <w:jc w:val="center"/>
              <w:rPr>
                <w:rFonts w:ascii="Times New Roman" w:hAnsi="Times New Roman" w:cs="Times New Roman"/>
                <w:sz w:val="24"/>
                <w:szCs w:val="24"/>
              </w:rPr>
            </w:pPr>
          </w:p>
          <w:p w:rsidR="00E4745D" w:rsidRPr="005B3D18" w:rsidRDefault="00E4745D" w:rsidP="0014087F">
            <w:pPr>
              <w:pStyle w:val="ac"/>
              <w:jc w:val="center"/>
              <w:rPr>
                <w:rFonts w:ascii="Times New Roman" w:hAnsi="Times New Roman" w:cs="Times New Roman"/>
                <w:sz w:val="24"/>
                <w:szCs w:val="24"/>
              </w:rPr>
            </w:pPr>
          </w:p>
          <w:p w:rsidR="00E4745D" w:rsidRPr="005B3D18" w:rsidRDefault="00E4745D" w:rsidP="0014087F">
            <w:pPr>
              <w:pStyle w:val="ac"/>
              <w:jc w:val="center"/>
              <w:rPr>
                <w:rFonts w:ascii="Times New Roman" w:hAnsi="Times New Roman" w:cs="Times New Roman"/>
                <w:sz w:val="24"/>
                <w:szCs w:val="24"/>
              </w:rPr>
            </w:pPr>
          </w:p>
          <w:p w:rsidR="00E4745D" w:rsidRPr="005B3D18" w:rsidRDefault="00E4745D" w:rsidP="0014087F">
            <w:pPr>
              <w:pStyle w:val="ac"/>
              <w:jc w:val="center"/>
              <w:rPr>
                <w:rFonts w:ascii="Times New Roman" w:hAnsi="Times New Roman" w:cs="Times New Roman"/>
                <w:sz w:val="24"/>
                <w:szCs w:val="24"/>
              </w:rPr>
            </w:pPr>
            <w:r w:rsidRPr="005B3D18">
              <w:rPr>
                <w:rFonts w:ascii="Times New Roman" w:hAnsi="Times New Roman" w:cs="Times New Roman"/>
                <w:sz w:val="24"/>
                <w:szCs w:val="24"/>
              </w:rPr>
              <w:t>202</w:t>
            </w:r>
            <w:r>
              <w:rPr>
                <w:rFonts w:ascii="Times New Roman" w:hAnsi="Times New Roman" w:cs="Times New Roman"/>
                <w:sz w:val="24"/>
                <w:szCs w:val="24"/>
              </w:rPr>
              <w:t>3</w:t>
            </w:r>
            <w:r w:rsidRPr="005B3D18">
              <w:rPr>
                <w:rFonts w:ascii="Times New Roman" w:hAnsi="Times New Roman" w:cs="Times New Roman"/>
                <w:sz w:val="24"/>
                <w:szCs w:val="24"/>
              </w:rPr>
              <w:t xml:space="preserve"> – 202</w:t>
            </w:r>
            <w:r>
              <w:rPr>
                <w:rFonts w:ascii="Times New Roman" w:hAnsi="Times New Roman" w:cs="Times New Roman"/>
                <w:sz w:val="24"/>
                <w:szCs w:val="24"/>
              </w:rPr>
              <w:t>5</w:t>
            </w:r>
            <w:r w:rsidRPr="005B3D18">
              <w:rPr>
                <w:rFonts w:ascii="Times New Roman" w:hAnsi="Times New Roman" w:cs="Times New Roman"/>
                <w:sz w:val="24"/>
                <w:szCs w:val="24"/>
              </w:rPr>
              <w:t xml:space="preserve"> </w:t>
            </w:r>
            <w:r>
              <w:rPr>
                <w:rFonts w:ascii="Times New Roman" w:hAnsi="Times New Roman" w:cs="Times New Roman"/>
                <w:sz w:val="24"/>
                <w:szCs w:val="24"/>
              </w:rPr>
              <w:t>гг.</w:t>
            </w:r>
          </w:p>
        </w:tc>
        <w:tc>
          <w:tcPr>
            <w:tcW w:w="2268" w:type="dxa"/>
          </w:tcPr>
          <w:p w:rsidR="00E4745D" w:rsidRPr="005B3D18" w:rsidRDefault="00E4745D" w:rsidP="0014087F">
            <w:pPr>
              <w:pStyle w:val="ac"/>
              <w:jc w:val="center"/>
              <w:rPr>
                <w:rFonts w:ascii="Times New Roman" w:hAnsi="Times New Roman" w:cs="Times New Roman"/>
                <w:sz w:val="24"/>
                <w:szCs w:val="24"/>
              </w:rPr>
            </w:pPr>
            <w:r>
              <w:rPr>
                <w:rFonts w:ascii="Times New Roman" w:hAnsi="Times New Roman" w:cs="Times New Roman"/>
                <w:sz w:val="24"/>
                <w:szCs w:val="24"/>
              </w:rPr>
              <w:t>296,8</w:t>
            </w:r>
          </w:p>
        </w:tc>
        <w:tc>
          <w:tcPr>
            <w:tcW w:w="1842" w:type="dxa"/>
          </w:tcPr>
          <w:p w:rsidR="00E4745D" w:rsidRPr="005B3D18" w:rsidRDefault="00E4745D" w:rsidP="0014087F">
            <w:pPr>
              <w:pStyle w:val="ac"/>
              <w:jc w:val="center"/>
              <w:rPr>
                <w:rFonts w:ascii="Times New Roman" w:hAnsi="Times New Roman" w:cs="Times New Roman"/>
                <w:sz w:val="24"/>
                <w:szCs w:val="24"/>
              </w:rPr>
            </w:pPr>
            <w:r>
              <w:rPr>
                <w:rFonts w:ascii="Times New Roman" w:hAnsi="Times New Roman" w:cs="Times New Roman"/>
                <w:sz w:val="24"/>
                <w:szCs w:val="24"/>
              </w:rPr>
              <w:t>90,8</w:t>
            </w:r>
          </w:p>
        </w:tc>
        <w:tc>
          <w:tcPr>
            <w:tcW w:w="1843" w:type="dxa"/>
          </w:tcPr>
          <w:p w:rsidR="00E4745D" w:rsidRDefault="00E4745D" w:rsidP="0014087F">
            <w:pPr>
              <w:jc w:val="center"/>
            </w:pPr>
            <w:r>
              <w:rPr>
                <w:sz w:val="24"/>
                <w:szCs w:val="24"/>
              </w:rPr>
              <w:t>98,0</w:t>
            </w:r>
          </w:p>
        </w:tc>
        <w:tc>
          <w:tcPr>
            <w:tcW w:w="1843" w:type="dxa"/>
          </w:tcPr>
          <w:p w:rsidR="00E4745D" w:rsidRDefault="00E4745D" w:rsidP="0014087F">
            <w:pPr>
              <w:jc w:val="center"/>
            </w:pPr>
            <w:r>
              <w:rPr>
                <w:sz w:val="24"/>
                <w:szCs w:val="24"/>
              </w:rPr>
              <w:t>108,0</w:t>
            </w:r>
          </w:p>
        </w:tc>
        <w:tc>
          <w:tcPr>
            <w:tcW w:w="2268" w:type="dxa"/>
          </w:tcPr>
          <w:p w:rsidR="00E4745D" w:rsidRPr="005B3D18" w:rsidRDefault="00E4745D" w:rsidP="00C2101F">
            <w:pPr>
              <w:pStyle w:val="ac"/>
              <w:jc w:val="center"/>
              <w:rPr>
                <w:rFonts w:ascii="Times New Roman" w:hAnsi="Times New Roman" w:cs="Times New Roman"/>
                <w:sz w:val="24"/>
                <w:szCs w:val="24"/>
              </w:rPr>
            </w:pPr>
            <w:r w:rsidRPr="005B3D18">
              <w:rPr>
                <w:rFonts w:ascii="Times New Roman" w:hAnsi="Times New Roman" w:cs="Times New Roman"/>
                <w:sz w:val="24"/>
                <w:szCs w:val="24"/>
              </w:rPr>
              <w:t>МБУ «Централизованная бухгалтерия администрации КМР»</w:t>
            </w:r>
          </w:p>
        </w:tc>
      </w:tr>
      <w:tr w:rsidR="00E4745D" w:rsidRPr="005B3D18" w:rsidTr="0014087F">
        <w:tc>
          <w:tcPr>
            <w:tcW w:w="567" w:type="dxa"/>
          </w:tcPr>
          <w:p w:rsidR="00E4745D" w:rsidRPr="005B3D18" w:rsidRDefault="00E4745D" w:rsidP="0014087F">
            <w:pPr>
              <w:pStyle w:val="ac"/>
              <w:jc w:val="center"/>
              <w:rPr>
                <w:rFonts w:ascii="Times New Roman" w:hAnsi="Times New Roman" w:cs="Times New Roman"/>
                <w:sz w:val="24"/>
                <w:szCs w:val="24"/>
              </w:rPr>
            </w:pPr>
            <w:r w:rsidRPr="005B3D18">
              <w:rPr>
                <w:rFonts w:ascii="Times New Roman" w:hAnsi="Times New Roman" w:cs="Times New Roman"/>
                <w:sz w:val="24"/>
                <w:szCs w:val="24"/>
              </w:rPr>
              <w:t>2.</w:t>
            </w:r>
          </w:p>
        </w:tc>
        <w:tc>
          <w:tcPr>
            <w:tcW w:w="2376" w:type="dxa"/>
          </w:tcPr>
          <w:p w:rsidR="00E4745D" w:rsidRPr="005B3D18" w:rsidRDefault="00E4745D" w:rsidP="0014087F">
            <w:pPr>
              <w:pStyle w:val="ac"/>
              <w:rPr>
                <w:rFonts w:ascii="Times New Roman" w:hAnsi="Times New Roman" w:cs="Times New Roman"/>
                <w:sz w:val="24"/>
                <w:szCs w:val="24"/>
              </w:rPr>
            </w:pPr>
            <w:r w:rsidRPr="005B3D18">
              <w:rPr>
                <w:rFonts w:ascii="Times New Roman" w:eastAsia="Calibri" w:hAnsi="Times New Roman" w:cs="Times New Roman"/>
                <w:kern w:val="2"/>
                <w:sz w:val="24"/>
                <w:szCs w:val="24"/>
                <w:lang w:eastAsia="en-US"/>
              </w:rPr>
              <w:t>Единовременная денежная премия за звание «Почётный гражданин муниципального образования г. Калининск»</w:t>
            </w:r>
          </w:p>
        </w:tc>
        <w:tc>
          <w:tcPr>
            <w:tcW w:w="2127" w:type="dxa"/>
            <w:vMerge/>
          </w:tcPr>
          <w:p w:rsidR="00E4745D" w:rsidRPr="005B3D18" w:rsidRDefault="00E4745D" w:rsidP="0014087F">
            <w:pPr>
              <w:pStyle w:val="ac"/>
              <w:rPr>
                <w:rFonts w:ascii="Times New Roman" w:hAnsi="Times New Roman" w:cs="Times New Roman"/>
                <w:sz w:val="24"/>
                <w:szCs w:val="24"/>
              </w:rPr>
            </w:pPr>
          </w:p>
        </w:tc>
        <w:tc>
          <w:tcPr>
            <w:tcW w:w="2268" w:type="dxa"/>
          </w:tcPr>
          <w:p w:rsidR="00E4745D" w:rsidRPr="005B3D18" w:rsidRDefault="00E4745D" w:rsidP="0014087F">
            <w:pPr>
              <w:pStyle w:val="ac"/>
              <w:jc w:val="center"/>
              <w:rPr>
                <w:rFonts w:ascii="Times New Roman" w:hAnsi="Times New Roman" w:cs="Times New Roman"/>
                <w:sz w:val="24"/>
                <w:szCs w:val="24"/>
              </w:rPr>
            </w:pPr>
            <w:r>
              <w:rPr>
                <w:rFonts w:ascii="Times New Roman" w:hAnsi="Times New Roman" w:cs="Times New Roman"/>
                <w:sz w:val="24"/>
                <w:szCs w:val="24"/>
              </w:rPr>
              <w:t>60,0</w:t>
            </w:r>
          </w:p>
        </w:tc>
        <w:tc>
          <w:tcPr>
            <w:tcW w:w="1842" w:type="dxa"/>
          </w:tcPr>
          <w:p w:rsidR="00E4745D" w:rsidRPr="005B3D18" w:rsidRDefault="00E4745D" w:rsidP="0014087F">
            <w:pPr>
              <w:pStyle w:val="ac"/>
              <w:jc w:val="center"/>
              <w:rPr>
                <w:rFonts w:ascii="Times New Roman" w:hAnsi="Times New Roman" w:cs="Times New Roman"/>
                <w:sz w:val="24"/>
                <w:szCs w:val="24"/>
              </w:rPr>
            </w:pPr>
            <w:r>
              <w:rPr>
                <w:rFonts w:ascii="Times New Roman" w:hAnsi="Times New Roman" w:cs="Times New Roman"/>
                <w:sz w:val="24"/>
                <w:szCs w:val="24"/>
              </w:rPr>
              <w:t>15,0</w:t>
            </w:r>
          </w:p>
        </w:tc>
        <w:tc>
          <w:tcPr>
            <w:tcW w:w="1843" w:type="dxa"/>
          </w:tcPr>
          <w:p w:rsidR="00E4745D" w:rsidRPr="005B3D18" w:rsidRDefault="00E4745D" w:rsidP="0014087F">
            <w:pPr>
              <w:pStyle w:val="ac"/>
              <w:jc w:val="center"/>
              <w:rPr>
                <w:rFonts w:ascii="Times New Roman" w:hAnsi="Times New Roman" w:cs="Times New Roman"/>
                <w:sz w:val="24"/>
                <w:szCs w:val="24"/>
              </w:rPr>
            </w:pPr>
            <w:r>
              <w:rPr>
                <w:rFonts w:ascii="Times New Roman" w:hAnsi="Times New Roman" w:cs="Times New Roman"/>
                <w:sz w:val="24"/>
                <w:szCs w:val="24"/>
              </w:rPr>
              <w:t>21,0</w:t>
            </w:r>
          </w:p>
        </w:tc>
        <w:tc>
          <w:tcPr>
            <w:tcW w:w="1843" w:type="dxa"/>
          </w:tcPr>
          <w:p w:rsidR="00E4745D" w:rsidRPr="005B3D18" w:rsidRDefault="00E4745D" w:rsidP="0014087F">
            <w:pPr>
              <w:pStyle w:val="ac"/>
              <w:jc w:val="center"/>
              <w:rPr>
                <w:rFonts w:ascii="Times New Roman" w:hAnsi="Times New Roman" w:cs="Times New Roman"/>
                <w:sz w:val="24"/>
                <w:szCs w:val="24"/>
              </w:rPr>
            </w:pPr>
            <w:r>
              <w:rPr>
                <w:rFonts w:ascii="Times New Roman" w:hAnsi="Times New Roman" w:cs="Times New Roman"/>
                <w:sz w:val="24"/>
                <w:szCs w:val="24"/>
              </w:rPr>
              <w:t>24,0</w:t>
            </w:r>
          </w:p>
        </w:tc>
        <w:tc>
          <w:tcPr>
            <w:tcW w:w="2268" w:type="dxa"/>
          </w:tcPr>
          <w:p w:rsidR="00E4745D" w:rsidRPr="005B3D18" w:rsidRDefault="00E4745D" w:rsidP="00C2101F">
            <w:pPr>
              <w:pStyle w:val="ac"/>
              <w:jc w:val="center"/>
              <w:rPr>
                <w:rFonts w:ascii="Times New Roman" w:hAnsi="Times New Roman" w:cs="Times New Roman"/>
                <w:sz w:val="24"/>
                <w:szCs w:val="24"/>
              </w:rPr>
            </w:pPr>
            <w:r w:rsidRPr="005B3D18">
              <w:rPr>
                <w:rFonts w:ascii="Times New Roman" w:hAnsi="Times New Roman" w:cs="Times New Roman"/>
                <w:sz w:val="24"/>
                <w:szCs w:val="24"/>
              </w:rPr>
              <w:t>МБУ «Централизованная бухгалтерия администрации КМР», Совет депутатов МО г. Калининск (по согласованию)</w:t>
            </w:r>
          </w:p>
        </w:tc>
      </w:tr>
      <w:tr w:rsidR="00E4745D" w:rsidRPr="005B3D18" w:rsidTr="0014087F">
        <w:tc>
          <w:tcPr>
            <w:tcW w:w="567" w:type="dxa"/>
          </w:tcPr>
          <w:p w:rsidR="00E4745D" w:rsidRPr="005B3D18" w:rsidRDefault="00E4745D" w:rsidP="0014087F">
            <w:pPr>
              <w:pStyle w:val="ac"/>
              <w:rPr>
                <w:rFonts w:ascii="Times New Roman" w:hAnsi="Times New Roman" w:cs="Times New Roman"/>
                <w:sz w:val="24"/>
                <w:szCs w:val="24"/>
              </w:rPr>
            </w:pPr>
          </w:p>
        </w:tc>
        <w:tc>
          <w:tcPr>
            <w:tcW w:w="2376" w:type="dxa"/>
          </w:tcPr>
          <w:p w:rsidR="00E4745D" w:rsidRPr="005B3D18" w:rsidRDefault="00E4745D" w:rsidP="0014087F">
            <w:pPr>
              <w:pStyle w:val="ac"/>
              <w:jc w:val="left"/>
              <w:rPr>
                <w:rFonts w:ascii="Times New Roman" w:eastAsia="Calibri" w:hAnsi="Times New Roman" w:cs="Times New Roman"/>
                <w:b/>
                <w:kern w:val="2"/>
                <w:sz w:val="24"/>
                <w:szCs w:val="24"/>
                <w:lang w:eastAsia="en-US"/>
              </w:rPr>
            </w:pPr>
            <w:r w:rsidRPr="005B3D18">
              <w:rPr>
                <w:rFonts w:ascii="Times New Roman" w:eastAsia="Calibri" w:hAnsi="Times New Roman" w:cs="Times New Roman"/>
                <w:b/>
                <w:kern w:val="2"/>
                <w:sz w:val="24"/>
                <w:szCs w:val="24"/>
                <w:lang w:eastAsia="en-US"/>
              </w:rPr>
              <w:t>ИТОГО</w:t>
            </w:r>
          </w:p>
        </w:tc>
        <w:tc>
          <w:tcPr>
            <w:tcW w:w="2127" w:type="dxa"/>
          </w:tcPr>
          <w:p w:rsidR="00E4745D" w:rsidRPr="005B3D18" w:rsidRDefault="00E4745D" w:rsidP="0014087F">
            <w:pPr>
              <w:pStyle w:val="ac"/>
              <w:rPr>
                <w:rFonts w:ascii="Times New Roman" w:hAnsi="Times New Roman" w:cs="Times New Roman"/>
                <w:sz w:val="24"/>
                <w:szCs w:val="24"/>
              </w:rPr>
            </w:pPr>
          </w:p>
        </w:tc>
        <w:tc>
          <w:tcPr>
            <w:tcW w:w="2268" w:type="dxa"/>
          </w:tcPr>
          <w:p w:rsidR="00E4745D" w:rsidRPr="005B3D18" w:rsidRDefault="00E4745D" w:rsidP="0014087F">
            <w:pPr>
              <w:pStyle w:val="ac"/>
              <w:jc w:val="center"/>
              <w:rPr>
                <w:rFonts w:ascii="Times New Roman" w:hAnsi="Times New Roman" w:cs="Times New Roman"/>
                <w:b/>
                <w:sz w:val="24"/>
                <w:szCs w:val="24"/>
              </w:rPr>
            </w:pPr>
            <w:r>
              <w:rPr>
                <w:rFonts w:ascii="Times New Roman" w:hAnsi="Times New Roman" w:cs="Times New Roman"/>
                <w:b/>
                <w:sz w:val="24"/>
                <w:szCs w:val="24"/>
              </w:rPr>
              <w:t>356,8</w:t>
            </w:r>
          </w:p>
        </w:tc>
        <w:tc>
          <w:tcPr>
            <w:tcW w:w="1842" w:type="dxa"/>
          </w:tcPr>
          <w:p w:rsidR="00E4745D" w:rsidRPr="005B3D18" w:rsidRDefault="00E4745D" w:rsidP="0014087F">
            <w:pPr>
              <w:pStyle w:val="ac"/>
              <w:jc w:val="center"/>
              <w:rPr>
                <w:rFonts w:ascii="Times New Roman" w:hAnsi="Times New Roman" w:cs="Times New Roman"/>
                <w:b/>
                <w:sz w:val="24"/>
                <w:szCs w:val="24"/>
              </w:rPr>
            </w:pPr>
            <w:r>
              <w:rPr>
                <w:rFonts w:ascii="Times New Roman" w:hAnsi="Times New Roman" w:cs="Times New Roman"/>
                <w:b/>
                <w:sz w:val="24"/>
                <w:szCs w:val="24"/>
              </w:rPr>
              <w:t>105,8</w:t>
            </w:r>
          </w:p>
        </w:tc>
        <w:tc>
          <w:tcPr>
            <w:tcW w:w="1843" w:type="dxa"/>
          </w:tcPr>
          <w:p w:rsidR="00E4745D" w:rsidRDefault="00E4745D" w:rsidP="0014087F">
            <w:pPr>
              <w:jc w:val="center"/>
            </w:pPr>
            <w:r>
              <w:rPr>
                <w:b/>
                <w:sz w:val="24"/>
                <w:szCs w:val="24"/>
              </w:rPr>
              <w:t>119,0</w:t>
            </w:r>
          </w:p>
        </w:tc>
        <w:tc>
          <w:tcPr>
            <w:tcW w:w="1843" w:type="dxa"/>
          </w:tcPr>
          <w:p w:rsidR="00E4745D" w:rsidRDefault="00E4745D" w:rsidP="0014087F">
            <w:pPr>
              <w:jc w:val="center"/>
            </w:pPr>
            <w:r>
              <w:rPr>
                <w:b/>
                <w:sz w:val="24"/>
                <w:szCs w:val="24"/>
              </w:rPr>
              <w:t>132,0</w:t>
            </w:r>
          </w:p>
        </w:tc>
        <w:tc>
          <w:tcPr>
            <w:tcW w:w="2268" w:type="dxa"/>
          </w:tcPr>
          <w:p w:rsidR="00E4745D" w:rsidRPr="005B3D18" w:rsidRDefault="00E4745D" w:rsidP="0014087F">
            <w:pPr>
              <w:pStyle w:val="ac"/>
              <w:rPr>
                <w:rFonts w:ascii="Times New Roman" w:hAnsi="Times New Roman" w:cs="Times New Roman"/>
                <w:sz w:val="24"/>
                <w:szCs w:val="24"/>
              </w:rPr>
            </w:pPr>
          </w:p>
        </w:tc>
      </w:tr>
    </w:tbl>
    <w:p w:rsidR="00E4745D" w:rsidRPr="005B3D18" w:rsidRDefault="00E4745D" w:rsidP="00E4745D">
      <w:pPr>
        <w:rPr>
          <w:b/>
          <w:bCs/>
          <w:sz w:val="28"/>
          <w:szCs w:val="28"/>
        </w:rPr>
      </w:pPr>
    </w:p>
    <w:p w:rsidR="00E4745D" w:rsidRPr="005B3D18" w:rsidRDefault="00E4745D" w:rsidP="00E4745D">
      <w:pPr>
        <w:jc w:val="center"/>
        <w:rPr>
          <w:b/>
          <w:bCs/>
          <w:sz w:val="28"/>
          <w:szCs w:val="28"/>
        </w:rPr>
      </w:pPr>
    </w:p>
    <w:p w:rsidR="00E4745D" w:rsidRPr="00A661B7" w:rsidRDefault="00E4745D" w:rsidP="00E4745D">
      <w:pPr>
        <w:jc w:val="both"/>
        <w:rPr>
          <w:rFonts w:ascii="Arial Narrow" w:hAnsi="Arial Narrow"/>
        </w:rPr>
      </w:pPr>
    </w:p>
    <w:p w:rsidR="00E4745D" w:rsidRPr="00533B54" w:rsidRDefault="00E4745D" w:rsidP="00E4745D">
      <w:pPr>
        <w:jc w:val="center"/>
        <w:rPr>
          <w:sz w:val="24"/>
          <w:szCs w:val="24"/>
        </w:rPr>
      </w:pPr>
    </w:p>
    <w:p w:rsidR="00E4745D" w:rsidRPr="000F2DC5" w:rsidRDefault="00E4745D" w:rsidP="000F2DC5">
      <w:pPr>
        <w:jc w:val="both"/>
      </w:pPr>
    </w:p>
    <w:sectPr w:rsidR="00E4745D" w:rsidRPr="000F2DC5" w:rsidSect="00597B16">
      <w:pgSz w:w="16838" w:h="11906" w:orient="landscape" w:code="9"/>
      <w:pgMar w:top="170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5C93" w:rsidRDefault="003F5C93">
      <w:r>
        <w:separator/>
      </w:r>
    </w:p>
  </w:endnote>
  <w:endnote w:type="continuationSeparator" w:id="1">
    <w:p w:rsidR="003F5C93" w:rsidRDefault="003F5C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5C93" w:rsidRDefault="003F5C93">
      <w:r>
        <w:separator/>
      </w:r>
    </w:p>
  </w:footnote>
  <w:footnote w:type="continuationSeparator" w:id="1">
    <w:p w:rsidR="003F5C93" w:rsidRDefault="003F5C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13">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8"/>
  </w:num>
  <w:num w:numId="2">
    <w:abstractNumId w:val="7"/>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0"/>
  </w:num>
  <w:num w:numId="6">
    <w:abstractNumId w:val="6"/>
  </w:num>
  <w:num w:numId="7">
    <w:abstractNumId w:val="9"/>
  </w:num>
  <w:num w:numId="8">
    <w:abstractNumId w:val="1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38F"/>
    <w:rsid w:val="000274DE"/>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64"/>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DC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183"/>
    <w:rsid w:val="000B5369"/>
    <w:rsid w:val="000B54B8"/>
    <w:rsid w:val="000B56BA"/>
    <w:rsid w:val="000B5A8A"/>
    <w:rsid w:val="000B5ADC"/>
    <w:rsid w:val="000B5AF3"/>
    <w:rsid w:val="000B5D10"/>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A23"/>
    <w:rsid w:val="00190F95"/>
    <w:rsid w:val="00191024"/>
    <w:rsid w:val="00191407"/>
    <w:rsid w:val="00191F0C"/>
    <w:rsid w:val="001920A5"/>
    <w:rsid w:val="00192671"/>
    <w:rsid w:val="00192694"/>
    <w:rsid w:val="00192861"/>
    <w:rsid w:val="00192879"/>
    <w:rsid w:val="00192A17"/>
    <w:rsid w:val="0019305D"/>
    <w:rsid w:val="00193085"/>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F7"/>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B32"/>
    <w:rsid w:val="00262B73"/>
    <w:rsid w:val="00263028"/>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36E"/>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1F99"/>
    <w:rsid w:val="002824F6"/>
    <w:rsid w:val="00282EA8"/>
    <w:rsid w:val="0028318C"/>
    <w:rsid w:val="002832CA"/>
    <w:rsid w:val="002832D8"/>
    <w:rsid w:val="002834D7"/>
    <w:rsid w:val="002835CE"/>
    <w:rsid w:val="00283665"/>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5F6F"/>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70B"/>
    <w:rsid w:val="002C1742"/>
    <w:rsid w:val="002C2261"/>
    <w:rsid w:val="002C246E"/>
    <w:rsid w:val="002C27BE"/>
    <w:rsid w:val="002C2BE5"/>
    <w:rsid w:val="002C2D2E"/>
    <w:rsid w:val="002C2EA9"/>
    <w:rsid w:val="002C3F2C"/>
    <w:rsid w:val="002C409B"/>
    <w:rsid w:val="002C40AC"/>
    <w:rsid w:val="002C4127"/>
    <w:rsid w:val="002C4523"/>
    <w:rsid w:val="002C4858"/>
    <w:rsid w:val="002C4C47"/>
    <w:rsid w:val="002C4C97"/>
    <w:rsid w:val="002C4CA3"/>
    <w:rsid w:val="002C4E10"/>
    <w:rsid w:val="002C5231"/>
    <w:rsid w:val="002C5DFF"/>
    <w:rsid w:val="002C5F3D"/>
    <w:rsid w:val="002C6697"/>
    <w:rsid w:val="002C684E"/>
    <w:rsid w:val="002C6B03"/>
    <w:rsid w:val="002C6EE1"/>
    <w:rsid w:val="002C702B"/>
    <w:rsid w:val="002C7041"/>
    <w:rsid w:val="002C74C8"/>
    <w:rsid w:val="002C7782"/>
    <w:rsid w:val="002C789D"/>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24B"/>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892"/>
    <w:rsid w:val="00306E31"/>
    <w:rsid w:val="003073BB"/>
    <w:rsid w:val="00307480"/>
    <w:rsid w:val="00307609"/>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1235"/>
    <w:rsid w:val="003314B0"/>
    <w:rsid w:val="003316EA"/>
    <w:rsid w:val="003317D5"/>
    <w:rsid w:val="003318B8"/>
    <w:rsid w:val="00331958"/>
    <w:rsid w:val="00331DFC"/>
    <w:rsid w:val="00331E54"/>
    <w:rsid w:val="00331F89"/>
    <w:rsid w:val="003321C1"/>
    <w:rsid w:val="003321EA"/>
    <w:rsid w:val="003324A2"/>
    <w:rsid w:val="00332B0B"/>
    <w:rsid w:val="00332C42"/>
    <w:rsid w:val="0033304C"/>
    <w:rsid w:val="00333293"/>
    <w:rsid w:val="00333BCE"/>
    <w:rsid w:val="00333EEC"/>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D40"/>
    <w:rsid w:val="003477CD"/>
    <w:rsid w:val="003477D1"/>
    <w:rsid w:val="00347BDB"/>
    <w:rsid w:val="00347C43"/>
    <w:rsid w:val="00347C90"/>
    <w:rsid w:val="003504FA"/>
    <w:rsid w:val="003508CF"/>
    <w:rsid w:val="00350B14"/>
    <w:rsid w:val="00350E8E"/>
    <w:rsid w:val="00351DEC"/>
    <w:rsid w:val="00352294"/>
    <w:rsid w:val="00352409"/>
    <w:rsid w:val="00352FF4"/>
    <w:rsid w:val="0035322A"/>
    <w:rsid w:val="0035340D"/>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AB9"/>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9"/>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8A4"/>
    <w:rsid w:val="00387B61"/>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5DEA"/>
    <w:rsid w:val="003A607F"/>
    <w:rsid w:val="003A6134"/>
    <w:rsid w:val="003A616F"/>
    <w:rsid w:val="003A63C8"/>
    <w:rsid w:val="003A6838"/>
    <w:rsid w:val="003A685F"/>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A8"/>
    <w:rsid w:val="003C376A"/>
    <w:rsid w:val="003C3B01"/>
    <w:rsid w:val="003C3E32"/>
    <w:rsid w:val="003C42C9"/>
    <w:rsid w:val="003C471C"/>
    <w:rsid w:val="003C4A73"/>
    <w:rsid w:val="003C4B07"/>
    <w:rsid w:val="003C4EE9"/>
    <w:rsid w:val="003C5339"/>
    <w:rsid w:val="003C55BC"/>
    <w:rsid w:val="003C5AEC"/>
    <w:rsid w:val="003C5B4F"/>
    <w:rsid w:val="003C5CC6"/>
    <w:rsid w:val="003C5CDC"/>
    <w:rsid w:val="003C5CE0"/>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70"/>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5D4"/>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A6E"/>
    <w:rsid w:val="003F5B54"/>
    <w:rsid w:val="003F5C93"/>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9CE"/>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4E7"/>
    <w:rsid w:val="004257FF"/>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72"/>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C3"/>
    <w:rsid w:val="00455CDA"/>
    <w:rsid w:val="00455FCA"/>
    <w:rsid w:val="00456147"/>
    <w:rsid w:val="00456275"/>
    <w:rsid w:val="00457331"/>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1ED6"/>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C4F"/>
    <w:rsid w:val="00524D63"/>
    <w:rsid w:val="00524E4E"/>
    <w:rsid w:val="0052534B"/>
    <w:rsid w:val="00525952"/>
    <w:rsid w:val="00525AF5"/>
    <w:rsid w:val="00525EBB"/>
    <w:rsid w:val="00525FDF"/>
    <w:rsid w:val="005261F0"/>
    <w:rsid w:val="005263E7"/>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C7"/>
    <w:rsid w:val="00545B78"/>
    <w:rsid w:val="00545B9D"/>
    <w:rsid w:val="00545C25"/>
    <w:rsid w:val="00545D94"/>
    <w:rsid w:val="00546117"/>
    <w:rsid w:val="00546157"/>
    <w:rsid w:val="0054640D"/>
    <w:rsid w:val="005464CE"/>
    <w:rsid w:val="005469BB"/>
    <w:rsid w:val="00546BA7"/>
    <w:rsid w:val="00546D62"/>
    <w:rsid w:val="0054763E"/>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A12"/>
    <w:rsid w:val="00553A83"/>
    <w:rsid w:val="00553D44"/>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B1A"/>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E55"/>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6"/>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7073"/>
    <w:rsid w:val="005B75CA"/>
    <w:rsid w:val="005B7743"/>
    <w:rsid w:val="005C0359"/>
    <w:rsid w:val="005C03D6"/>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C01"/>
    <w:rsid w:val="005E3F03"/>
    <w:rsid w:val="005E40A3"/>
    <w:rsid w:val="005E4274"/>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8D2"/>
    <w:rsid w:val="005F6E01"/>
    <w:rsid w:val="005F6E9C"/>
    <w:rsid w:val="005F6FB6"/>
    <w:rsid w:val="005F7073"/>
    <w:rsid w:val="005F7357"/>
    <w:rsid w:val="005F77CC"/>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5E"/>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7301"/>
    <w:rsid w:val="006A73B5"/>
    <w:rsid w:val="006A75A2"/>
    <w:rsid w:val="006A75F8"/>
    <w:rsid w:val="006A7785"/>
    <w:rsid w:val="006A7AF7"/>
    <w:rsid w:val="006A7D7A"/>
    <w:rsid w:val="006B0441"/>
    <w:rsid w:val="006B0F00"/>
    <w:rsid w:val="006B0F66"/>
    <w:rsid w:val="006B0FFA"/>
    <w:rsid w:val="006B137E"/>
    <w:rsid w:val="006B1839"/>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869"/>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C2"/>
    <w:rsid w:val="00756AD5"/>
    <w:rsid w:val="00756BCE"/>
    <w:rsid w:val="00757343"/>
    <w:rsid w:val="00760177"/>
    <w:rsid w:val="007607C9"/>
    <w:rsid w:val="00760E43"/>
    <w:rsid w:val="00760FA3"/>
    <w:rsid w:val="00761555"/>
    <w:rsid w:val="00761581"/>
    <w:rsid w:val="00761BC1"/>
    <w:rsid w:val="00762451"/>
    <w:rsid w:val="0076260E"/>
    <w:rsid w:val="007626DB"/>
    <w:rsid w:val="007626E0"/>
    <w:rsid w:val="007628B6"/>
    <w:rsid w:val="00762915"/>
    <w:rsid w:val="007629A4"/>
    <w:rsid w:val="007629C5"/>
    <w:rsid w:val="00762B83"/>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2E80"/>
    <w:rsid w:val="00792EC7"/>
    <w:rsid w:val="0079322B"/>
    <w:rsid w:val="00793248"/>
    <w:rsid w:val="007934A0"/>
    <w:rsid w:val="00793AF9"/>
    <w:rsid w:val="007940C0"/>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907"/>
    <w:rsid w:val="007B7B22"/>
    <w:rsid w:val="007B7D15"/>
    <w:rsid w:val="007C042D"/>
    <w:rsid w:val="007C05C5"/>
    <w:rsid w:val="007C11F4"/>
    <w:rsid w:val="007C127A"/>
    <w:rsid w:val="007C1553"/>
    <w:rsid w:val="007C17AA"/>
    <w:rsid w:val="007C196B"/>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70E"/>
    <w:rsid w:val="007C4A27"/>
    <w:rsid w:val="007C4ABB"/>
    <w:rsid w:val="007C4E0E"/>
    <w:rsid w:val="007C4E38"/>
    <w:rsid w:val="007C5059"/>
    <w:rsid w:val="007C524E"/>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444"/>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91C"/>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2CF6"/>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56"/>
    <w:rsid w:val="00872C31"/>
    <w:rsid w:val="00872ECC"/>
    <w:rsid w:val="008730FF"/>
    <w:rsid w:val="00873389"/>
    <w:rsid w:val="008736B4"/>
    <w:rsid w:val="008736FE"/>
    <w:rsid w:val="00873918"/>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E73"/>
    <w:rsid w:val="008B5F29"/>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8F7E35"/>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2F"/>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7D8"/>
    <w:rsid w:val="00983859"/>
    <w:rsid w:val="00983D14"/>
    <w:rsid w:val="0098412F"/>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9B7"/>
    <w:rsid w:val="009D1C9C"/>
    <w:rsid w:val="009D2050"/>
    <w:rsid w:val="009D23C1"/>
    <w:rsid w:val="009D2479"/>
    <w:rsid w:val="009D25EC"/>
    <w:rsid w:val="009D2616"/>
    <w:rsid w:val="009D2C6D"/>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7C6"/>
    <w:rsid w:val="00A26898"/>
    <w:rsid w:val="00A269D0"/>
    <w:rsid w:val="00A26A64"/>
    <w:rsid w:val="00A26AD8"/>
    <w:rsid w:val="00A26B1B"/>
    <w:rsid w:val="00A26C27"/>
    <w:rsid w:val="00A27504"/>
    <w:rsid w:val="00A2770A"/>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B76"/>
    <w:rsid w:val="00A53BD2"/>
    <w:rsid w:val="00A53C51"/>
    <w:rsid w:val="00A53F56"/>
    <w:rsid w:val="00A53F57"/>
    <w:rsid w:val="00A54422"/>
    <w:rsid w:val="00A54494"/>
    <w:rsid w:val="00A54B38"/>
    <w:rsid w:val="00A54DFD"/>
    <w:rsid w:val="00A554F1"/>
    <w:rsid w:val="00A556FD"/>
    <w:rsid w:val="00A5586A"/>
    <w:rsid w:val="00A55A28"/>
    <w:rsid w:val="00A56504"/>
    <w:rsid w:val="00A568A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44A2"/>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4D0"/>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54C"/>
    <w:rsid w:val="00AB1808"/>
    <w:rsid w:val="00AB19A6"/>
    <w:rsid w:val="00AB1F28"/>
    <w:rsid w:val="00AB221A"/>
    <w:rsid w:val="00AB227F"/>
    <w:rsid w:val="00AB3455"/>
    <w:rsid w:val="00AB357A"/>
    <w:rsid w:val="00AB3954"/>
    <w:rsid w:val="00AB3BBA"/>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6C7A"/>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2EAD"/>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65"/>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80D"/>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6D4"/>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1F41"/>
    <w:rsid w:val="00BD20E5"/>
    <w:rsid w:val="00BD217B"/>
    <w:rsid w:val="00BD2663"/>
    <w:rsid w:val="00BD28E2"/>
    <w:rsid w:val="00BD2BC9"/>
    <w:rsid w:val="00BD2CD2"/>
    <w:rsid w:val="00BD38A8"/>
    <w:rsid w:val="00BD3F42"/>
    <w:rsid w:val="00BD43F2"/>
    <w:rsid w:val="00BD463C"/>
    <w:rsid w:val="00BD4780"/>
    <w:rsid w:val="00BD4BB9"/>
    <w:rsid w:val="00BD4DEF"/>
    <w:rsid w:val="00BD4F2A"/>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01F"/>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4A4"/>
    <w:rsid w:val="00C50528"/>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222"/>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425D"/>
    <w:rsid w:val="00C8429E"/>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2E"/>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80D"/>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3F5"/>
    <w:rsid w:val="00CC7978"/>
    <w:rsid w:val="00CC7DDA"/>
    <w:rsid w:val="00CD091F"/>
    <w:rsid w:val="00CD0E06"/>
    <w:rsid w:val="00CD0FCB"/>
    <w:rsid w:val="00CD1526"/>
    <w:rsid w:val="00CD184F"/>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95A"/>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6E9A"/>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6C4"/>
    <w:rsid w:val="00D138ED"/>
    <w:rsid w:val="00D13A3A"/>
    <w:rsid w:val="00D13B98"/>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18"/>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6FF"/>
    <w:rsid w:val="00E038DF"/>
    <w:rsid w:val="00E03B0F"/>
    <w:rsid w:val="00E03CB3"/>
    <w:rsid w:val="00E03CF8"/>
    <w:rsid w:val="00E03D20"/>
    <w:rsid w:val="00E042DE"/>
    <w:rsid w:val="00E04492"/>
    <w:rsid w:val="00E044D1"/>
    <w:rsid w:val="00E04793"/>
    <w:rsid w:val="00E04903"/>
    <w:rsid w:val="00E04A04"/>
    <w:rsid w:val="00E04B15"/>
    <w:rsid w:val="00E05A4A"/>
    <w:rsid w:val="00E06100"/>
    <w:rsid w:val="00E06381"/>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456"/>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5D"/>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49A"/>
    <w:rsid w:val="00EA2DBD"/>
    <w:rsid w:val="00EA2FE4"/>
    <w:rsid w:val="00EA3149"/>
    <w:rsid w:val="00EA3415"/>
    <w:rsid w:val="00EA3BE5"/>
    <w:rsid w:val="00EA3E2A"/>
    <w:rsid w:val="00EA3F3D"/>
    <w:rsid w:val="00EA3FF2"/>
    <w:rsid w:val="00EA4465"/>
    <w:rsid w:val="00EA4E50"/>
    <w:rsid w:val="00EA5181"/>
    <w:rsid w:val="00EA5590"/>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B27"/>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F0A"/>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3C2"/>
    <w:rsid w:val="00F56652"/>
    <w:rsid w:val="00F5666F"/>
    <w:rsid w:val="00F56E47"/>
    <w:rsid w:val="00F57052"/>
    <w:rsid w:val="00F579CD"/>
    <w:rsid w:val="00F57A58"/>
    <w:rsid w:val="00F57A7D"/>
    <w:rsid w:val="00F57B6C"/>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9D8"/>
    <w:rsid w:val="00F81C75"/>
    <w:rsid w:val="00F81CC3"/>
    <w:rsid w:val="00F81E9B"/>
    <w:rsid w:val="00F823CF"/>
    <w:rsid w:val="00F8245D"/>
    <w:rsid w:val="00F82A48"/>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0C6"/>
    <w:rsid w:val="00F855F4"/>
    <w:rsid w:val="00F857E9"/>
    <w:rsid w:val="00F85B10"/>
    <w:rsid w:val="00F85DD1"/>
    <w:rsid w:val="00F8603E"/>
    <w:rsid w:val="00F86102"/>
    <w:rsid w:val="00F86169"/>
    <w:rsid w:val="00F8630A"/>
    <w:rsid w:val="00F8650A"/>
    <w:rsid w:val="00F86559"/>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1"/>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1"/>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BAC614-58B1-4B39-AA75-7CC48ED2E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1454</Words>
  <Characters>8294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9729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9</cp:revision>
  <cp:lastPrinted>2025-02-18T11:08:00Z</cp:lastPrinted>
  <dcterms:created xsi:type="dcterms:W3CDTF">2025-02-18T10:34:00Z</dcterms:created>
  <dcterms:modified xsi:type="dcterms:W3CDTF">2025-02-18T11:15:00Z</dcterms:modified>
</cp:coreProperties>
</file>