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9A1C22">
        <w:t>16 июля</w:t>
      </w:r>
      <w:r w:rsidR="009D7A78" w:rsidRPr="009D19B7">
        <w:t xml:space="preserve"> 2025</w:t>
      </w:r>
      <w:r w:rsidR="00877329" w:rsidRPr="009D19B7">
        <w:t xml:space="preserve"> года № </w:t>
      </w:r>
      <w:r w:rsidR="009A1C22">
        <w:t>994</w:t>
      </w:r>
    </w:p>
    <w:p w:rsidR="00877329" w:rsidRPr="009D19B7" w:rsidRDefault="00877329" w:rsidP="0007374D"/>
    <w:p w:rsidR="00877329" w:rsidRPr="009D19B7" w:rsidRDefault="00877329" w:rsidP="00877329">
      <w:pPr>
        <w:jc w:val="center"/>
      </w:pPr>
      <w:r w:rsidRPr="009D19B7">
        <w:t>г. Калининск</w:t>
      </w:r>
    </w:p>
    <w:p w:rsidR="006E0786" w:rsidRPr="00094415" w:rsidRDefault="006E0786" w:rsidP="00094415">
      <w:pPr>
        <w:jc w:val="both"/>
        <w:rPr>
          <w:b/>
          <w:sz w:val="27"/>
          <w:szCs w:val="27"/>
        </w:rPr>
      </w:pPr>
      <w:bookmarkStart w:id="0" w:name="_GoBack"/>
      <w:bookmarkEnd w:id="0"/>
    </w:p>
    <w:p w:rsidR="00094415" w:rsidRPr="00094415" w:rsidRDefault="00094415" w:rsidP="00094415">
      <w:pPr>
        <w:jc w:val="both"/>
        <w:rPr>
          <w:b/>
          <w:sz w:val="28"/>
          <w:szCs w:val="28"/>
        </w:rPr>
      </w:pPr>
      <w:r w:rsidRPr="00094415">
        <w:rPr>
          <w:b/>
          <w:sz w:val="28"/>
          <w:szCs w:val="28"/>
        </w:rPr>
        <w:t>Об утверждении отчета об исполнении</w:t>
      </w:r>
    </w:p>
    <w:p w:rsidR="00094415" w:rsidRPr="00094415" w:rsidRDefault="00094415" w:rsidP="00094415">
      <w:pPr>
        <w:jc w:val="both"/>
        <w:rPr>
          <w:b/>
          <w:sz w:val="28"/>
          <w:szCs w:val="28"/>
        </w:rPr>
      </w:pPr>
      <w:r w:rsidRPr="00094415">
        <w:rPr>
          <w:b/>
          <w:sz w:val="28"/>
          <w:szCs w:val="28"/>
        </w:rPr>
        <w:t>бюджета муниципального образования</w:t>
      </w:r>
    </w:p>
    <w:p w:rsidR="00094415" w:rsidRPr="00094415" w:rsidRDefault="00094415" w:rsidP="00094415">
      <w:pPr>
        <w:jc w:val="both"/>
        <w:rPr>
          <w:b/>
          <w:sz w:val="28"/>
          <w:szCs w:val="28"/>
        </w:rPr>
      </w:pPr>
      <w:r>
        <w:rPr>
          <w:b/>
          <w:sz w:val="28"/>
          <w:szCs w:val="28"/>
        </w:rPr>
        <w:t xml:space="preserve">город </w:t>
      </w:r>
      <w:r w:rsidRPr="00094415">
        <w:rPr>
          <w:b/>
          <w:sz w:val="28"/>
          <w:szCs w:val="28"/>
        </w:rPr>
        <w:t>Калининск</w:t>
      </w:r>
      <w:r>
        <w:rPr>
          <w:b/>
          <w:sz w:val="28"/>
          <w:szCs w:val="28"/>
        </w:rPr>
        <w:t xml:space="preserve"> </w:t>
      </w:r>
      <w:r w:rsidRPr="00094415">
        <w:rPr>
          <w:b/>
          <w:sz w:val="28"/>
          <w:szCs w:val="28"/>
        </w:rPr>
        <w:t>Калининского</w:t>
      </w:r>
    </w:p>
    <w:p w:rsidR="00094415" w:rsidRPr="00094415" w:rsidRDefault="00094415" w:rsidP="00094415">
      <w:pPr>
        <w:jc w:val="both"/>
        <w:rPr>
          <w:b/>
          <w:sz w:val="28"/>
          <w:szCs w:val="28"/>
        </w:rPr>
      </w:pPr>
      <w:r w:rsidRPr="00094415">
        <w:rPr>
          <w:b/>
          <w:sz w:val="28"/>
          <w:szCs w:val="28"/>
        </w:rPr>
        <w:t xml:space="preserve">муниципального района </w:t>
      </w:r>
    </w:p>
    <w:p w:rsidR="00094415" w:rsidRPr="00094415" w:rsidRDefault="00094415" w:rsidP="00094415">
      <w:pPr>
        <w:jc w:val="both"/>
        <w:rPr>
          <w:b/>
          <w:sz w:val="28"/>
          <w:szCs w:val="28"/>
        </w:rPr>
      </w:pPr>
      <w:r w:rsidRPr="00094415">
        <w:rPr>
          <w:b/>
          <w:sz w:val="28"/>
          <w:szCs w:val="28"/>
        </w:rPr>
        <w:t>за 6 месяцев 2025 года</w:t>
      </w:r>
    </w:p>
    <w:p w:rsidR="00094415" w:rsidRPr="007907DF" w:rsidRDefault="00094415" w:rsidP="00094415">
      <w:pPr>
        <w:ind w:firstLine="567"/>
        <w:jc w:val="both"/>
        <w:rPr>
          <w:color w:val="000000" w:themeColor="text1"/>
          <w:sz w:val="28"/>
          <w:szCs w:val="28"/>
        </w:rPr>
      </w:pPr>
    </w:p>
    <w:p w:rsidR="00094415" w:rsidRPr="007907DF" w:rsidRDefault="00094415" w:rsidP="00094415">
      <w:pPr>
        <w:ind w:firstLine="567"/>
        <w:jc w:val="both"/>
        <w:rPr>
          <w:color w:val="000000" w:themeColor="text1"/>
          <w:sz w:val="28"/>
          <w:szCs w:val="28"/>
        </w:rPr>
      </w:pPr>
      <w:r w:rsidRPr="007907DF">
        <w:rPr>
          <w:color w:val="000000" w:themeColor="text1"/>
          <w:sz w:val="28"/>
          <w:szCs w:val="28"/>
        </w:rPr>
        <w:t>В соответствии с п. 5 ст. 264.2 Бюджетного кодекса Российской Федерации, во исполнение Решения Совета депутатов муниципального образования город Калининск Калининского муниципального района от 10.11.2016 года № 30-158 «Об утверждении Положения «О бюджетном процессе в муниципальном образовании город Калининск Калининского муниципального района Саратовской области» (с изменениями от 05.07.2018 года № 47-225, от 31.01.2019 года № 6-23, от 26.07.2019 года № 9-40, от 18.10.2019 года № 10-50, от 14.10.2020 года № 22-103, от 25.08.2021 года № 31-131), руководствуясь Уставом Калининского муниципального района Саратовской области, ПОСТАНОВЛЯЕТ:</w:t>
      </w:r>
    </w:p>
    <w:p w:rsidR="00094415" w:rsidRPr="007907DF" w:rsidRDefault="00094415" w:rsidP="00094415">
      <w:pPr>
        <w:ind w:firstLine="567"/>
        <w:jc w:val="both"/>
        <w:rPr>
          <w:color w:val="000000" w:themeColor="text1"/>
          <w:sz w:val="28"/>
          <w:szCs w:val="28"/>
        </w:rPr>
      </w:pPr>
    </w:p>
    <w:p w:rsidR="00094415" w:rsidRPr="007907DF" w:rsidRDefault="00094415" w:rsidP="00094415">
      <w:pPr>
        <w:ind w:firstLine="567"/>
        <w:jc w:val="both"/>
        <w:rPr>
          <w:color w:val="000000" w:themeColor="text1"/>
          <w:sz w:val="28"/>
          <w:szCs w:val="28"/>
        </w:rPr>
      </w:pPr>
      <w:r w:rsidRPr="007907DF">
        <w:rPr>
          <w:color w:val="000000" w:themeColor="text1"/>
          <w:sz w:val="28"/>
          <w:szCs w:val="28"/>
        </w:rPr>
        <w:t xml:space="preserve">1. Утвердить отчет об исполнении бюджета муниципального образования город Калининск Калининского муниципального района Саратовской области за 6 месяцев 2025 года согласно приложению. </w:t>
      </w:r>
    </w:p>
    <w:p w:rsidR="00094415" w:rsidRPr="007907DF" w:rsidRDefault="00094415" w:rsidP="00094415">
      <w:pPr>
        <w:ind w:firstLine="567"/>
        <w:jc w:val="both"/>
        <w:rPr>
          <w:color w:val="000000" w:themeColor="text1"/>
          <w:sz w:val="28"/>
          <w:szCs w:val="28"/>
        </w:rPr>
      </w:pPr>
      <w:r w:rsidRPr="007907DF">
        <w:rPr>
          <w:color w:val="000000" w:themeColor="text1"/>
          <w:sz w:val="28"/>
          <w:szCs w:val="28"/>
        </w:rPr>
        <w:t xml:space="preserve">2. </w:t>
      </w:r>
      <w:r w:rsidRPr="007907DF">
        <w:rPr>
          <w:color w:val="000000" w:themeColor="text1"/>
          <w:sz w:val="28"/>
          <w:szCs w:val="28"/>
          <w:shd w:val="clear" w:color="auto" w:fill="FFFFFF"/>
        </w:rPr>
        <w:t>Начальнику отдела по работе со средствами массовой информации  администрации муниципального района Фроловой Л.А.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094415" w:rsidRPr="007907DF" w:rsidRDefault="00094415" w:rsidP="00094415">
      <w:pPr>
        <w:ind w:firstLine="567"/>
        <w:jc w:val="both"/>
        <w:rPr>
          <w:color w:val="000000" w:themeColor="text1"/>
          <w:sz w:val="28"/>
          <w:szCs w:val="28"/>
        </w:rPr>
      </w:pPr>
      <w:r w:rsidRPr="007907DF">
        <w:rPr>
          <w:color w:val="000000" w:themeColor="text1"/>
          <w:sz w:val="28"/>
          <w:szCs w:val="28"/>
        </w:rPr>
        <w:t>3. Настоящее постановление вступает в силу с момента его подписания и подлежит официальному опубликованию.</w:t>
      </w:r>
    </w:p>
    <w:p w:rsidR="00094415" w:rsidRPr="007907DF" w:rsidRDefault="00094415" w:rsidP="00094415">
      <w:pPr>
        <w:ind w:firstLine="567"/>
        <w:jc w:val="both"/>
        <w:rPr>
          <w:color w:val="000000" w:themeColor="text1"/>
          <w:sz w:val="28"/>
          <w:szCs w:val="28"/>
        </w:rPr>
      </w:pPr>
      <w:r w:rsidRPr="007907DF">
        <w:rPr>
          <w:color w:val="000000" w:themeColor="text1"/>
          <w:sz w:val="28"/>
          <w:szCs w:val="28"/>
        </w:rPr>
        <w:t>4. Контроль за исполнением настоящего постановления возложить на начальника управления финансов администрации муниципального района Ильяшенко Е.В.</w:t>
      </w:r>
    </w:p>
    <w:p w:rsidR="00094415" w:rsidRDefault="00094415" w:rsidP="00094415">
      <w:pPr>
        <w:ind w:firstLine="142"/>
        <w:jc w:val="both"/>
        <w:rPr>
          <w:sz w:val="28"/>
          <w:szCs w:val="28"/>
        </w:rPr>
      </w:pPr>
    </w:p>
    <w:p w:rsidR="00094415" w:rsidRPr="00FD35AA" w:rsidRDefault="00094415" w:rsidP="00FD35AA">
      <w:pPr>
        <w:ind w:firstLine="567"/>
        <w:jc w:val="both"/>
        <w:rPr>
          <w:sz w:val="28"/>
          <w:szCs w:val="28"/>
        </w:rPr>
      </w:pPr>
    </w:p>
    <w:p w:rsidR="00D04A26" w:rsidRPr="00D061DD" w:rsidRDefault="004C0547" w:rsidP="000F2DC5">
      <w:pPr>
        <w:jc w:val="both"/>
        <w:rPr>
          <w:b/>
          <w:sz w:val="28"/>
        </w:rPr>
      </w:pPr>
      <w:r>
        <w:rPr>
          <w:b/>
          <w:sz w:val="28"/>
          <w:szCs w:val="28"/>
        </w:rPr>
        <w:t>Г</w:t>
      </w:r>
      <w:r w:rsidR="009B1C60" w:rsidRPr="00D061DD">
        <w:rPr>
          <w:b/>
          <w:sz w:val="28"/>
          <w:szCs w:val="28"/>
        </w:rPr>
        <w:t>лав</w:t>
      </w:r>
      <w:r>
        <w:rPr>
          <w:b/>
          <w:sz w:val="28"/>
          <w:szCs w:val="28"/>
        </w:rPr>
        <w:t>а</w:t>
      </w:r>
      <w:r w:rsidR="004D4F1C" w:rsidRPr="00D061DD">
        <w:rPr>
          <w:b/>
          <w:sz w:val="28"/>
          <w:szCs w:val="28"/>
        </w:rPr>
        <w:t xml:space="preserve"> муниципального района</w:t>
      </w:r>
      <w:r w:rsidR="000910A0" w:rsidRPr="00D061DD">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Pr>
          <w:b/>
          <w:sz w:val="28"/>
          <w:szCs w:val="28"/>
        </w:rPr>
        <w:t xml:space="preserve">     В.Г. Лазарев</w:t>
      </w:r>
    </w:p>
    <w:p w:rsidR="005814CF" w:rsidRDefault="002202D3" w:rsidP="00AB5A2E">
      <w:pPr>
        <w:jc w:val="both"/>
      </w:pPr>
      <w:r>
        <w:t xml:space="preserve">Исп. </w:t>
      </w:r>
      <w:r w:rsidR="004C0547">
        <w:t>Титова М.А.</w:t>
      </w:r>
    </w:p>
    <w:sectPr w:rsidR="005814CF"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C13" w:rsidRDefault="00E44C13">
      <w:r>
        <w:separator/>
      </w:r>
    </w:p>
  </w:endnote>
  <w:endnote w:type="continuationSeparator" w:id="1">
    <w:p w:rsidR="00E44C13" w:rsidRDefault="00E44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C13" w:rsidRDefault="00E44C13">
      <w:r>
        <w:separator/>
      </w:r>
    </w:p>
  </w:footnote>
  <w:footnote w:type="continuationSeparator" w:id="1">
    <w:p w:rsidR="00E44C13" w:rsidRDefault="00E44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9">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4">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6">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7">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1">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2">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5"/>
  </w:num>
  <w:num w:numId="2">
    <w:abstractNumId w:val="1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20"/>
  </w:num>
  <w:num w:numId="6">
    <w:abstractNumId w:val="6"/>
  </w:num>
  <w:num w:numId="7">
    <w:abstractNumId w:val="18"/>
  </w:num>
  <w:num w:numId="8">
    <w:abstractNumId w:val="26"/>
  </w:num>
  <w:num w:numId="9">
    <w:abstractNumId w:val="32"/>
  </w:num>
  <w:num w:numId="10">
    <w:abstractNumId w:val="42"/>
  </w:num>
  <w:num w:numId="11">
    <w:abstractNumId w:val="1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num>
  <w:num w:numId="15">
    <w:abstractNumId w:val="11"/>
  </w:num>
  <w:num w:numId="16">
    <w:abstractNumId w:val="37"/>
  </w:num>
  <w:num w:numId="17">
    <w:abstractNumId w:val="19"/>
  </w:num>
  <w:num w:numId="18">
    <w:abstractNumId w:val="40"/>
  </w:num>
  <w:num w:numId="19">
    <w:abstractNumId w:val="33"/>
  </w:num>
  <w:num w:numId="20">
    <w:abstractNumId w:val="39"/>
  </w:num>
  <w:num w:numId="21">
    <w:abstractNumId w:val="9"/>
  </w:num>
  <w:num w:numId="22">
    <w:abstractNumId w:val="27"/>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5"/>
  </w:num>
  <w:num w:numId="26">
    <w:abstractNumId w:val="13"/>
  </w:num>
  <w:num w:numId="27">
    <w:abstractNumId w:val="10"/>
  </w:num>
  <w:num w:numId="28">
    <w:abstractNumId w:val="36"/>
  </w:num>
  <w:num w:numId="29">
    <w:abstractNumId w:val="25"/>
  </w:num>
  <w:num w:numId="30">
    <w:abstractNumId w:val="23"/>
  </w:num>
  <w:num w:numId="31">
    <w:abstractNumId w:val="30"/>
  </w:num>
  <w:num w:numId="32">
    <w:abstractNumId w:val="22"/>
  </w:num>
  <w:num w:numId="33">
    <w:abstractNumId w:val="14"/>
  </w:num>
  <w:num w:numId="34">
    <w:abstractNumId w:val="2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8"/>
  </w:num>
  <w:num w:numId="38">
    <w:abstractNumId w:val="3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15"/>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47"/>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AD1"/>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814"/>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208"/>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7DF"/>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2F"/>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21"/>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C22"/>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596"/>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1F3"/>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0D9"/>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13"/>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27C"/>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5AA"/>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A0C"/>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261</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5</cp:revision>
  <cp:lastPrinted>2025-07-16T06:04:00Z</cp:lastPrinted>
  <dcterms:created xsi:type="dcterms:W3CDTF">2025-07-16T06:00:00Z</dcterms:created>
  <dcterms:modified xsi:type="dcterms:W3CDTF">2025-07-16T06:05:00Z</dcterms:modified>
</cp:coreProperties>
</file>