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46021E">
        <w:t>11</w:t>
      </w:r>
      <w:r w:rsidR="00D55B0A">
        <w:t xml:space="preserve"> августа</w:t>
      </w:r>
      <w:r w:rsidR="009D7A78" w:rsidRPr="009D19B7">
        <w:t xml:space="preserve"> 2025</w:t>
      </w:r>
      <w:r w:rsidR="00702FF3">
        <w:t xml:space="preserve"> года № </w:t>
      </w:r>
      <w:r w:rsidR="00526D52">
        <w:t>1106</w:t>
      </w:r>
    </w:p>
    <w:p w:rsidR="00877329" w:rsidRPr="009D19B7" w:rsidRDefault="00877329" w:rsidP="0007374D"/>
    <w:p w:rsidR="00877329" w:rsidRPr="009D19B7" w:rsidRDefault="00877329" w:rsidP="00877329">
      <w:pPr>
        <w:jc w:val="center"/>
      </w:pPr>
      <w:r w:rsidRPr="009D19B7">
        <w:t>г. Калининск</w:t>
      </w:r>
    </w:p>
    <w:p w:rsidR="006B3778" w:rsidRPr="00C030DB" w:rsidRDefault="006B3778" w:rsidP="00C030DB">
      <w:pPr>
        <w:ind w:firstLine="567"/>
        <w:jc w:val="both"/>
        <w:rPr>
          <w:sz w:val="28"/>
        </w:rPr>
      </w:pPr>
      <w:bookmarkStart w:id="0" w:name="_GoBack"/>
      <w:bookmarkEnd w:id="0"/>
    </w:p>
    <w:p w:rsidR="006C0DA1" w:rsidRPr="00C030DB" w:rsidRDefault="006C0DA1" w:rsidP="00C030DB">
      <w:pPr>
        <w:jc w:val="both"/>
        <w:rPr>
          <w:b/>
          <w:sz w:val="28"/>
          <w:szCs w:val="28"/>
        </w:rPr>
      </w:pPr>
      <w:r w:rsidRPr="00C030DB">
        <w:rPr>
          <w:b/>
          <w:sz w:val="28"/>
          <w:szCs w:val="28"/>
        </w:rPr>
        <w:t xml:space="preserve">О внесении изменений в постановление </w:t>
      </w:r>
    </w:p>
    <w:p w:rsidR="006C0DA1" w:rsidRPr="00C030DB" w:rsidRDefault="006C0DA1" w:rsidP="00C030DB">
      <w:pPr>
        <w:jc w:val="both"/>
        <w:rPr>
          <w:b/>
          <w:sz w:val="28"/>
          <w:szCs w:val="28"/>
        </w:rPr>
      </w:pPr>
      <w:r w:rsidRPr="00C030DB">
        <w:rPr>
          <w:b/>
          <w:sz w:val="28"/>
          <w:szCs w:val="28"/>
        </w:rPr>
        <w:t xml:space="preserve">администрации Калининского </w:t>
      </w:r>
    </w:p>
    <w:p w:rsidR="00C030DB" w:rsidRDefault="006C0DA1" w:rsidP="00C030DB">
      <w:pPr>
        <w:jc w:val="both"/>
        <w:rPr>
          <w:b/>
          <w:sz w:val="28"/>
          <w:szCs w:val="28"/>
        </w:rPr>
      </w:pPr>
      <w:r w:rsidRPr="00C030DB">
        <w:rPr>
          <w:b/>
          <w:sz w:val="28"/>
          <w:szCs w:val="28"/>
        </w:rPr>
        <w:t xml:space="preserve">муниципального района Саратовской </w:t>
      </w:r>
    </w:p>
    <w:p w:rsidR="006C0DA1" w:rsidRPr="00C030DB" w:rsidRDefault="006C0DA1" w:rsidP="00C030DB">
      <w:pPr>
        <w:jc w:val="both"/>
        <w:rPr>
          <w:b/>
          <w:sz w:val="28"/>
          <w:szCs w:val="28"/>
        </w:rPr>
      </w:pPr>
      <w:r w:rsidRPr="00C030DB">
        <w:rPr>
          <w:b/>
          <w:sz w:val="28"/>
          <w:szCs w:val="28"/>
        </w:rPr>
        <w:t xml:space="preserve">области от 21.01.2025 года № 78 </w:t>
      </w:r>
    </w:p>
    <w:p w:rsidR="006C0DA1" w:rsidRPr="00C030DB" w:rsidRDefault="006C0DA1" w:rsidP="00C030DB">
      <w:pPr>
        <w:ind w:firstLine="567"/>
        <w:jc w:val="both"/>
        <w:rPr>
          <w:sz w:val="28"/>
          <w:szCs w:val="28"/>
        </w:rPr>
      </w:pPr>
    </w:p>
    <w:p w:rsidR="006C0DA1" w:rsidRPr="00C030DB" w:rsidRDefault="006C0DA1" w:rsidP="00C030DB">
      <w:pPr>
        <w:ind w:firstLine="567"/>
        <w:jc w:val="both"/>
        <w:rPr>
          <w:sz w:val="28"/>
          <w:szCs w:val="28"/>
        </w:rPr>
      </w:pPr>
      <w:r w:rsidRPr="00C030DB">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руководствуясь Уставом Калининского муниципального района Саратовской области, ПОСТАНОВЛЯЕТ:</w:t>
      </w:r>
    </w:p>
    <w:p w:rsidR="006C0DA1" w:rsidRPr="00C030DB" w:rsidRDefault="006C0DA1" w:rsidP="00C030DB">
      <w:pPr>
        <w:ind w:firstLine="567"/>
        <w:jc w:val="both"/>
        <w:rPr>
          <w:sz w:val="28"/>
          <w:szCs w:val="28"/>
        </w:rPr>
      </w:pPr>
    </w:p>
    <w:p w:rsidR="006C0DA1" w:rsidRPr="00C030DB" w:rsidRDefault="006C0DA1" w:rsidP="00C030DB">
      <w:pPr>
        <w:ind w:firstLine="567"/>
        <w:jc w:val="both"/>
        <w:rPr>
          <w:sz w:val="28"/>
          <w:szCs w:val="28"/>
        </w:rPr>
      </w:pPr>
      <w:r w:rsidRPr="00C030DB">
        <w:rPr>
          <w:sz w:val="28"/>
          <w:szCs w:val="28"/>
        </w:rPr>
        <w:t>1. Внести в постановление администрации Калининского муниципального района Саратовской области от 21.01.2025 года № 78 «Формирование комфортной городской среды муниципального образования город Калининск Калининского муниципального района Саратовской области на 2025-2027 годы»</w:t>
      </w:r>
      <w:r w:rsidR="00C030DB">
        <w:rPr>
          <w:sz w:val="28"/>
          <w:szCs w:val="28"/>
        </w:rPr>
        <w:t xml:space="preserve"> (</w:t>
      </w:r>
      <w:r w:rsidRPr="00C030DB">
        <w:rPr>
          <w:sz w:val="28"/>
          <w:szCs w:val="28"/>
        </w:rPr>
        <w:t>с изм. от 12.02.2025</w:t>
      </w:r>
      <w:r w:rsidR="00C030DB">
        <w:rPr>
          <w:sz w:val="28"/>
          <w:szCs w:val="28"/>
        </w:rPr>
        <w:t xml:space="preserve"> года № 232</w:t>
      </w:r>
      <w:r w:rsidRPr="00C030DB">
        <w:rPr>
          <w:sz w:val="28"/>
          <w:szCs w:val="28"/>
        </w:rPr>
        <w:t>, от 23.07.2025</w:t>
      </w:r>
      <w:r w:rsidR="00C030DB">
        <w:rPr>
          <w:sz w:val="28"/>
          <w:szCs w:val="28"/>
        </w:rPr>
        <w:t xml:space="preserve"> </w:t>
      </w:r>
      <w:r w:rsidRPr="00C030DB">
        <w:rPr>
          <w:sz w:val="28"/>
          <w:szCs w:val="28"/>
        </w:rPr>
        <w:t xml:space="preserve">года № 1027), </w:t>
      </w:r>
      <w:r w:rsidR="00C030DB">
        <w:rPr>
          <w:sz w:val="28"/>
          <w:szCs w:val="28"/>
        </w:rPr>
        <w:t>следующие изменения</w:t>
      </w:r>
      <w:r w:rsidRPr="00C030DB">
        <w:rPr>
          <w:sz w:val="28"/>
          <w:szCs w:val="28"/>
        </w:rPr>
        <w:t>: приложение к постановлению изложить в новой редакции, согласно приложению.</w:t>
      </w:r>
    </w:p>
    <w:p w:rsidR="006C0DA1" w:rsidRPr="00C030DB" w:rsidRDefault="006C0DA1" w:rsidP="00C030DB">
      <w:pPr>
        <w:pStyle w:val="ConsPlusTitle"/>
        <w:widowControl/>
        <w:ind w:firstLine="567"/>
        <w:jc w:val="both"/>
        <w:rPr>
          <w:b w:val="0"/>
          <w:sz w:val="28"/>
          <w:szCs w:val="27"/>
        </w:rPr>
      </w:pPr>
      <w:r w:rsidRPr="00C030DB">
        <w:rPr>
          <w:b w:val="0"/>
          <w:sz w:val="28"/>
          <w:szCs w:val="28"/>
        </w:rPr>
        <w:t xml:space="preserve">2. </w:t>
      </w:r>
      <w:r w:rsidRPr="00C030DB">
        <w:rPr>
          <w:b w:val="0"/>
          <w:sz w:val="28"/>
          <w:szCs w:val="27"/>
        </w:rPr>
        <w:t xml:space="preserve">Начальнику отдела по работе со </w:t>
      </w:r>
      <w:r w:rsidR="00C030DB">
        <w:rPr>
          <w:b w:val="0"/>
          <w:sz w:val="28"/>
          <w:szCs w:val="27"/>
        </w:rPr>
        <w:t xml:space="preserve">средствами массовой информации </w:t>
      </w:r>
      <w:r w:rsidRPr="00C030DB">
        <w:rPr>
          <w:b w:val="0"/>
          <w:sz w:val="28"/>
          <w:szCs w:val="27"/>
        </w:rPr>
        <w:t xml:space="preserve">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 </w:t>
      </w:r>
    </w:p>
    <w:p w:rsidR="006C0DA1" w:rsidRPr="00C030DB" w:rsidRDefault="006C0DA1" w:rsidP="00C030DB">
      <w:pPr>
        <w:ind w:firstLine="567"/>
        <w:jc w:val="both"/>
        <w:rPr>
          <w:sz w:val="28"/>
          <w:szCs w:val="28"/>
        </w:rPr>
      </w:pPr>
      <w:r w:rsidRPr="00C030DB">
        <w:rPr>
          <w:sz w:val="28"/>
          <w:szCs w:val="28"/>
        </w:rPr>
        <w:t>3. Директору - главному редактору МБУ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6C0DA1" w:rsidRPr="00C030DB" w:rsidRDefault="006C0DA1" w:rsidP="00C030DB">
      <w:pPr>
        <w:ind w:firstLine="567"/>
        <w:jc w:val="both"/>
        <w:rPr>
          <w:sz w:val="28"/>
          <w:szCs w:val="28"/>
        </w:rPr>
      </w:pPr>
      <w:r w:rsidRPr="00C030DB">
        <w:rPr>
          <w:sz w:val="28"/>
          <w:szCs w:val="28"/>
        </w:rPr>
        <w:lastRenderedPageBreak/>
        <w:t>4. Настоящее постановление вступает в силу после его официального опубликования (обнародования).</w:t>
      </w:r>
    </w:p>
    <w:p w:rsidR="006C0DA1" w:rsidRPr="00C030DB" w:rsidRDefault="006C0DA1" w:rsidP="00C030DB">
      <w:pPr>
        <w:ind w:firstLine="567"/>
        <w:jc w:val="both"/>
        <w:rPr>
          <w:sz w:val="28"/>
          <w:szCs w:val="28"/>
        </w:rPr>
      </w:pPr>
      <w:r w:rsidRPr="00C030DB">
        <w:rPr>
          <w:sz w:val="28"/>
          <w:szCs w:val="28"/>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4B7D7C" w:rsidRPr="00F209AB" w:rsidRDefault="004B7D7C" w:rsidP="00F209AB">
      <w:pPr>
        <w:ind w:firstLine="567"/>
        <w:jc w:val="both"/>
        <w:rPr>
          <w:sz w:val="28"/>
          <w:szCs w:val="28"/>
        </w:rPr>
      </w:pPr>
    </w:p>
    <w:p w:rsidR="00BC556E" w:rsidRPr="00F209AB" w:rsidRDefault="00BC556E" w:rsidP="00F209AB">
      <w:pPr>
        <w:ind w:firstLine="567"/>
        <w:jc w:val="both"/>
        <w:rPr>
          <w:sz w:val="28"/>
        </w:rPr>
      </w:pPr>
    </w:p>
    <w:p w:rsidR="004B7D7C" w:rsidRPr="004B7D7C" w:rsidRDefault="004B7D7C" w:rsidP="004B7D7C">
      <w:pPr>
        <w:ind w:firstLine="567"/>
        <w:jc w:val="both"/>
        <w:rPr>
          <w:sz w:val="28"/>
          <w:szCs w:val="26"/>
        </w:rPr>
      </w:pPr>
    </w:p>
    <w:p w:rsidR="006C5D08" w:rsidRPr="006B3778" w:rsidRDefault="00F209AB" w:rsidP="00AB5A2E">
      <w:pPr>
        <w:jc w:val="both"/>
        <w:rPr>
          <w:b/>
          <w:color w:val="000000" w:themeColor="text1"/>
          <w:sz w:val="28"/>
        </w:rPr>
      </w:pPr>
      <w:r>
        <w:rPr>
          <w:b/>
          <w:color w:val="000000" w:themeColor="text1"/>
          <w:sz w:val="28"/>
          <w:szCs w:val="28"/>
        </w:rPr>
        <w:t>Глава</w:t>
      </w:r>
      <w:r w:rsidR="004D4F1C" w:rsidRPr="007A1B7F">
        <w:rPr>
          <w:b/>
          <w:color w:val="000000" w:themeColor="text1"/>
          <w:sz w:val="28"/>
          <w:szCs w:val="28"/>
        </w:rPr>
        <w:t xml:space="preserve"> муниципального района</w:t>
      </w:r>
      <w:r w:rsidR="00A26426" w:rsidRPr="007A1B7F">
        <w:rPr>
          <w:b/>
          <w:color w:val="000000" w:themeColor="text1"/>
          <w:sz w:val="28"/>
          <w:szCs w:val="28"/>
        </w:rPr>
        <w:t xml:space="preserve">        </w:t>
      </w:r>
      <w:r w:rsidR="00D6594C" w:rsidRPr="007A1B7F">
        <w:rPr>
          <w:b/>
          <w:color w:val="000000" w:themeColor="text1"/>
          <w:sz w:val="28"/>
          <w:szCs w:val="28"/>
        </w:rPr>
        <w:t xml:space="preserve">   </w:t>
      </w:r>
      <w:r w:rsidR="003B07CB" w:rsidRPr="007A1B7F">
        <w:rPr>
          <w:b/>
          <w:color w:val="000000" w:themeColor="text1"/>
          <w:sz w:val="28"/>
          <w:szCs w:val="28"/>
        </w:rPr>
        <w:t xml:space="preserve">   </w:t>
      </w:r>
      <w:r w:rsidR="0060317E" w:rsidRPr="007A1B7F">
        <w:rPr>
          <w:b/>
          <w:color w:val="000000" w:themeColor="text1"/>
          <w:sz w:val="28"/>
          <w:szCs w:val="28"/>
        </w:rPr>
        <w:t xml:space="preserve">    </w:t>
      </w:r>
      <w:r w:rsidR="009B1C60" w:rsidRPr="007A1B7F">
        <w:rPr>
          <w:b/>
          <w:color w:val="000000" w:themeColor="text1"/>
          <w:sz w:val="28"/>
          <w:szCs w:val="28"/>
        </w:rPr>
        <w:t xml:space="preserve">   </w:t>
      </w:r>
      <w:r w:rsidR="00800E9E" w:rsidRPr="007A1B7F">
        <w:rPr>
          <w:b/>
          <w:color w:val="000000" w:themeColor="text1"/>
          <w:sz w:val="28"/>
          <w:szCs w:val="28"/>
        </w:rPr>
        <w:t xml:space="preserve">       </w:t>
      </w:r>
      <w:r w:rsidR="009B1C60" w:rsidRPr="007A1B7F">
        <w:rPr>
          <w:b/>
          <w:color w:val="000000" w:themeColor="text1"/>
          <w:sz w:val="28"/>
          <w:szCs w:val="28"/>
        </w:rPr>
        <w:t xml:space="preserve">  </w:t>
      </w:r>
      <w:r w:rsidR="00D6594C" w:rsidRPr="007A1B7F">
        <w:rPr>
          <w:b/>
          <w:color w:val="000000" w:themeColor="text1"/>
          <w:sz w:val="28"/>
          <w:szCs w:val="28"/>
        </w:rPr>
        <w:t xml:space="preserve">  </w:t>
      </w:r>
      <w:r w:rsidR="00A26426" w:rsidRPr="007A1B7F">
        <w:rPr>
          <w:b/>
          <w:color w:val="000000" w:themeColor="text1"/>
          <w:sz w:val="28"/>
          <w:szCs w:val="28"/>
        </w:rPr>
        <w:t xml:space="preserve">  </w:t>
      </w:r>
      <w:r w:rsidR="009B1C60" w:rsidRPr="007A1B7F">
        <w:rPr>
          <w:b/>
          <w:color w:val="000000" w:themeColor="text1"/>
          <w:sz w:val="28"/>
          <w:szCs w:val="28"/>
        </w:rPr>
        <w:t xml:space="preserve"> </w:t>
      </w:r>
      <w:r>
        <w:rPr>
          <w:b/>
          <w:color w:val="000000" w:themeColor="text1"/>
          <w:sz w:val="28"/>
          <w:szCs w:val="28"/>
        </w:rPr>
        <w:t xml:space="preserve">       </w:t>
      </w:r>
      <w:r w:rsidR="009B1C60" w:rsidRPr="007A1B7F">
        <w:rPr>
          <w:b/>
          <w:color w:val="000000" w:themeColor="text1"/>
          <w:sz w:val="28"/>
          <w:szCs w:val="28"/>
        </w:rPr>
        <w:t xml:space="preserve">     </w:t>
      </w:r>
      <w:r w:rsidR="00A26426" w:rsidRPr="007A1B7F">
        <w:rPr>
          <w:b/>
          <w:color w:val="000000" w:themeColor="text1"/>
          <w:sz w:val="28"/>
          <w:szCs w:val="28"/>
        </w:rPr>
        <w:t xml:space="preserve"> </w:t>
      </w:r>
      <w:r w:rsidR="00545A5C" w:rsidRPr="007A1B7F">
        <w:rPr>
          <w:b/>
          <w:color w:val="000000" w:themeColor="text1"/>
          <w:sz w:val="28"/>
          <w:szCs w:val="28"/>
        </w:rPr>
        <w:t xml:space="preserve">    </w:t>
      </w:r>
      <w:r w:rsidR="000910A0" w:rsidRPr="007A1B7F">
        <w:rPr>
          <w:b/>
          <w:color w:val="000000" w:themeColor="text1"/>
          <w:sz w:val="28"/>
          <w:szCs w:val="28"/>
        </w:rPr>
        <w:t xml:space="preserve">      </w:t>
      </w:r>
      <w:r>
        <w:rPr>
          <w:b/>
          <w:color w:val="000000" w:themeColor="text1"/>
          <w:sz w:val="28"/>
          <w:szCs w:val="28"/>
        </w:rPr>
        <w:t>В.Г. Лазарев</w:t>
      </w:r>
    </w:p>
    <w:p w:rsidR="004B7D7C" w:rsidRDefault="004B7D7C" w:rsidP="00AB5A2E">
      <w:pPr>
        <w:jc w:val="both"/>
        <w:rPr>
          <w:color w:val="000000" w:themeColor="text1"/>
        </w:rPr>
      </w:pPr>
    </w:p>
    <w:p w:rsidR="004B7D7C" w:rsidRDefault="004B7D7C" w:rsidP="00AB5A2E">
      <w:pPr>
        <w:jc w:val="both"/>
        <w:rPr>
          <w:color w:val="000000" w:themeColor="text1"/>
        </w:rPr>
      </w:pPr>
    </w:p>
    <w:p w:rsidR="004B7D7C" w:rsidRDefault="004B7D7C" w:rsidP="00AB5A2E">
      <w:pPr>
        <w:jc w:val="both"/>
        <w:rPr>
          <w:color w:val="000000" w:themeColor="text1"/>
        </w:rPr>
      </w:pPr>
    </w:p>
    <w:p w:rsidR="004B7D7C" w:rsidRDefault="004B7D7C" w:rsidP="00AB5A2E">
      <w:pPr>
        <w:jc w:val="both"/>
        <w:rPr>
          <w:color w:val="000000" w:themeColor="text1"/>
        </w:rPr>
      </w:pPr>
    </w:p>
    <w:p w:rsidR="004B7D7C" w:rsidRDefault="004B7D7C" w:rsidP="00AB5A2E">
      <w:pPr>
        <w:jc w:val="both"/>
        <w:rPr>
          <w:color w:val="000000" w:themeColor="text1"/>
        </w:rPr>
      </w:pPr>
    </w:p>
    <w:p w:rsidR="004B7D7C" w:rsidRDefault="004B7D7C" w:rsidP="00AB5A2E">
      <w:pPr>
        <w:jc w:val="both"/>
        <w:rPr>
          <w:color w:val="000000" w:themeColor="text1"/>
        </w:rPr>
      </w:pPr>
    </w:p>
    <w:p w:rsidR="004B7D7C" w:rsidRDefault="004B7D7C" w:rsidP="00AB5A2E">
      <w:pPr>
        <w:jc w:val="both"/>
        <w:rPr>
          <w:color w:val="000000" w:themeColor="text1"/>
        </w:rPr>
      </w:pPr>
    </w:p>
    <w:p w:rsidR="004B7D7C" w:rsidRDefault="004B7D7C" w:rsidP="00AB5A2E">
      <w:pPr>
        <w:jc w:val="both"/>
        <w:rPr>
          <w:color w:val="000000" w:themeColor="text1"/>
        </w:rPr>
      </w:pPr>
    </w:p>
    <w:p w:rsidR="004B7D7C" w:rsidRDefault="004B7D7C" w:rsidP="00AB5A2E">
      <w:pPr>
        <w:jc w:val="both"/>
        <w:rPr>
          <w:color w:val="000000" w:themeColor="text1"/>
        </w:rPr>
      </w:pPr>
    </w:p>
    <w:p w:rsidR="004B7D7C" w:rsidRDefault="004B7D7C" w:rsidP="00AB5A2E">
      <w:pPr>
        <w:jc w:val="both"/>
        <w:rPr>
          <w:color w:val="000000" w:themeColor="text1"/>
        </w:rPr>
      </w:pPr>
    </w:p>
    <w:p w:rsidR="004B7D7C" w:rsidRDefault="004B7D7C" w:rsidP="00AB5A2E">
      <w:pPr>
        <w:jc w:val="both"/>
        <w:rPr>
          <w:color w:val="000000" w:themeColor="text1"/>
        </w:rPr>
      </w:pPr>
    </w:p>
    <w:p w:rsidR="00C34975" w:rsidRDefault="00C34975" w:rsidP="00AB5A2E">
      <w:pPr>
        <w:jc w:val="both"/>
        <w:rPr>
          <w:color w:val="000000" w:themeColor="text1"/>
        </w:rPr>
      </w:pPr>
    </w:p>
    <w:p w:rsidR="00C34975" w:rsidRDefault="00C34975" w:rsidP="00AB5A2E">
      <w:pPr>
        <w:jc w:val="both"/>
        <w:rPr>
          <w:color w:val="000000" w:themeColor="text1"/>
        </w:rPr>
      </w:pPr>
    </w:p>
    <w:p w:rsidR="00C34975" w:rsidRDefault="00C34975" w:rsidP="00AB5A2E">
      <w:pPr>
        <w:jc w:val="both"/>
        <w:rPr>
          <w:color w:val="000000" w:themeColor="text1"/>
        </w:rPr>
      </w:pPr>
    </w:p>
    <w:p w:rsidR="00C34975" w:rsidRDefault="00C34975" w:rsidP="00AB5A2E">
      <w:pPr>
        <w:jc w:val="both"/>
        <w:rPr>
          <w:color w:val="000000" w:themeColor="text1"/>
        </w:rPr>
      </w:pPr>
    </w:p>
    <w:p w:rsidR="00C34975" w:rsidRDefault="00C34975" w:rsidP="00AB5A2E">
      <w:pPr>
        <w:jc w:val="both"/>
        <w:rPr>
          <w:color w:val="000000" w:themeColor="text1"/>
        </w:rPr>
      </w:pPr>
    </w:p>
    <w:p w:rsidR="00C34975" w:rsidRDefault="00C34975" w:rsidP="00AB5A2E">
      <w:pPr>
        <w:jc w:val="both"/>
        <w:rPr>
          <w:color w:val="000000" w:themeColor="text1"/>
        </w:rPr>
      </w:pPr>
    </w:p>
    <w:p w:rsidR="00C34975" w:rsidRDefault="00C34975" w:rsidP="00AB5A2E">
      <w:pPr>
        <w:jc w:val="both"/>
        <w:rPr>
          <w:color w:val="000000" w:themeColor="text1"/>
        </w:rPr>
      </w:pPr>
    </w:p>
    <w:p w:rsidR="00C34975" w:rsidRDefault="00C34975" w:rsidP="00AB5A2E">
      <w:pPr>
        <w:jc w:val="both"/>
        <w:rPr>
          <w:color w:val="000000" w:themeColor="text1"/>
        </w:rPr>
      </w:pPr>
    </w:p>
    <w:p w:rsidR="00C34975" w:rsidRDefault="00C34975" w:rsidP="00AB5A2E">
      <w:pPr>
        <w:jc w:val="both"/>
        <w:rPr>
          <w:color w:val="000000" w:themeColor="text1"/>
        </w:rPr>
      </w:pPr>
    </w:p>
    <w:p w:rsidR="00C34975" w:rsidRDefault="00C34975" w:rsidP="00AB5A2E">
      <w:pPr>
        <w:jc w:val="both"/>
        <w:rPr>
          <w:color w:val="000000" w:themeColor="text1"/>
        </w:rPr>
      </w:pPr>
    </w:p>
    <w:p w:rsidR="00C34975" w:rsidRDefault="00C34975" w:rsidP="00AB5A2E">
      <w:pPr>
        <w:jc w:val="both"/>
        <w:rPr>
          <w:color w:val="000000" w:themeColor="text1"/>
        </w:rPr>
      </w:pPr>
    </w:p>
    <w:p w:rsidR="00C34975" w:rsidRDefault="00C34975" w:rsidP="00AB5A2E">
      <w:pPr>
        <w:jc w:val="both"/>
        <w:rPr>
          <w:color w:val="000000" w:themeColor="text1"/>
        </w:rPr>
      </w:pPr>
    </w:p>
    <w:p w:rsidR="00C34975" w:rsidRDefault="00C34975" w:rsidP="00AB5A2E">
      <w:pPr>
        <w:jc w:val="both"/>
        <w:rPr>
          <w:color w:val="000000" w:themeColor="text1"/>
        </w:rPr>
      </w:pPr>
    </w:p>
    <w:p w:rsidR="00C34975" w:rsidRDefault="00C34975" w:rsidP="00AB5A2E">
      <w:pPr>
        <w:jc w:val="both"/>
        <w:rPr>
          <w:color w:val="000000" w:themeColor="text1"/>
        </w:rPr>
      </w:pPr>
    </w:p>
    <w:p w:rsidR="00C34975" w:rsidRDefault="00C34975" w:rsidP="00AB5A2E">
      <w:pPr>
        <w:jc w:val="both"/>
        <w:rPr>
          <w:color w:val="000000" w:themeColor="text1"/>
        </w:rPr>
      </w:pPr>
    </w:p>
    <w:p w:rsidR="00C34975" w:rsidRDefault="00C34975" w:rsidP="00AB5A2E">
      <w:pPr>
        <w:jc w:val="both"/>
        <w:rPr>
          <w:color w:val="000000" w:themeColor="text1"/>
        </w:rPr>
      </w:pPr>
    </w:p>
    <w:p w:rsidR="00C34975" w:rsidRDefault="00C34975" w:rsidP="00AB5A2E">
      <w:pPr>
        <w:jc w:val="both"/>
        <w:rPr>
          <w:color w:val="000000" w:themeColor="text1"/>
        </w:rPr>
      </w:pPr>
    </w:p>
    <w:p w:rsidR="004B7D7C" w:rsidRDefault="004B7D7C" w:rsidP="00AB5A2E">
      <w:pPr>
        <w:jc w:val="both"/>
        <w:rPr>
          <w:color w:val="000000" w:themeColor="text1"/>
        </w:rPr>
      </w:pPr>
    </w:p>
    <w:p w:rsidR="000D4F99" w:rsidRDefault="000D4F99" w:rsidP="00AB5A2E">
      <w:pPr>
        <w:jc w:val="both"/>
        <w:rPr>
          <w:color w:val="000000" w:themeColor="text1"/>
        </w:rPr>
      </w:pPr>
    </w:p>
    <w:p w:rsidR="00BC556E" w:rsidRDefault="00BC556E" w:rsidP="00AB5A2E">
      <w:pPr>
        <w:jc w:val="both"/>
        <w:rPr>
          <w:color w:val="000000" w:themeColor="text1"/>
        </w:rPr>
      </w:pPr>
    </w:p>
    <w:p w:rsidR="00BC556E" w:rsidRDefault="00BC556E" w:rsidP="00AB5A2E">
      <w:pPr>
        <w:jc w:val="both"/>
        <w:rPr>
          <w:color w:val="000000" w:themeColor="text1"/>
        </w:rPr>
      </w:pPr>
    </w:p>
    <w:p w:rsidR="00BC556E" w:rsidRDefault="00BC556E" w:rsidP="00AB5A2E">
      <w:pPr>
        <w:jc w:val="both"/>
        <w:rPr>
          <w:color w:val="000000" w:themeColor="text1"/>
        </w:rPr>
      </w:pPr>
    </w:p>
    <w:p w:rsidR="00BC556E" w:rsidRDefault="00BC556E" w:rsidP="00AB5A2E">
      <w:pPr>
        <w:jc w:val="both"/>
        <w:rPr>
          <w:color w:val="000000" w:themeColor="text1"/>
        </w:rPr>
      </w:pPr>
    </w:p>
    <w:p w:rsidR="00BC556E" w:rsidRDefault="00BC556E" w:rsidP="00AB5A2E">
      <w:pPr>
        <w:jc w:val="both"/>
        <w:rPr>
          <w:color w:val="000000" w:themeColor="text1"/>
        </w:rPr>
      </w:pPr>
    </w:p>
    <w:p w:rsidR="00F209AB" w:rsidRDefault="00F209AB" w:rsidP="00AB5A2E">
      <w:pPr>
        <w:jc w:val="both"/>
        <w:rPr>
          <w:color w:val="000000" w:themeColor="text1"/>
        </w:rPr>
      </w:pPr>
    </w:p>
    <w:p w:rsidR="00F209AB" w:rsidRDefault="00F209AB" w:rsidP="00AB5A2E">
      <w:pPr>
        <w:jc w:val="both"/>
        <w:rPr>
          <w:color w:val="000000" w:themeColor="text1"/>
        </w:rPr>
      </w:pPr>
    </w:p>
    <w:p w:rsidR="00F209AB" w:rsidRDefault="00F209AB" w:rsidP="00AB5A2E">
      <w:pPr>
        <w:jc w:val="both"/>
        <w:rPr>
          <w:color w:val="000000" w:themeColor="text1"/>
        </w:rPr>
      </w:pPr>
    </w:p>
    <w:p w:rsidR="00C030DB" w:rsidRDefault="00C030DB" w:rsidP="00AB5A2E">
      <w:pPr>
        <w:jc w:val="both"/>
        <w:rPr>
          <w:color w:val="000000" w:themeColor="text1"/>
        </w:rPr>
      </w:pPr>
    </w:p>
    <w:p w:rsidR="00C030DB" w:rsidRDefault="00C030DB" w:rsidP="00AB5A2E">
      <w:pPr>
        <w:jc w:val="both"/>
        <w:rPr>
          <w:color w:val="000000" w:themeColor="text1"/>
        </w:rPr>
      </w:pPr>
    </w:p>
    <w:p w:rsidR="00C030DB" w:rsidRDefault="00C030DB" w:rsidP="00AB5A2E">
      <w:pPr>
        <w:jc w:val="both"/>
        <w:rPr>
          <w:color w:val="000000" w:themeColor="text1"/>
        </w:rPr>
      </w:pPr>
    </w:p>
    <w:p w:rsidR="00C030DB" w:rsidRDefault="00C030DB" w:rsidP="00AB5A2E">
      <w:pPr>
        <w:jc w:val="both"/>
        <w:rPr>
          <w:color w:val="000000" w:themeColor="text1"/>
        </w:rPr>
      </w:pPr>
    </w:p>
    <w:p w:rsidR="00C030DB" w:rsidRDefault="00C030DB" w:rsidP="00AB5A2E">
      <w:pPr>
        <w:jc w:val="both"/>
        <w:rPr>
          <w:color w:val="000000" w:themeColor="text1"/>
        </w:rPr>
      </w:pPr>
    </w:p>
    <w:p w:rsidR="00C030DB" w:rsidRDefault="00C030DB" w:rsidP="00AB5A2E">
      <w:pPr>
        <w:jc w:val="both"/>
        <w:rPr>
          <w:color w:val="000000" w:themeColor="text1"/>
        </w:rPr>
      </w:pPr>
    </w:p>
    <w:p w:rsidR="00C030DB" w:rsidRDefault="00C030DB" w:rsidP="00AB5A2E">
      <w:pPr>
        <w:jc w:val="both"/>
        <w:rPr>
          <w:color w:val="000000" w:themeColor="text1"/>
        </w:rPr>
      </w:pPr>
    </w:p>
    <w:p w:rsidR="00C030DB" w:rsidRDefault="00C030DB" w:rsidP="00AB5A2E">
      <w:pPr>
        <w:jc w:val="both"/>
        <w:rPr>
          <w:color w:val="000000" w:themeColor="text1"/>
        </w:rPr>
      </w:pPr>
    </w:p>
    <w:p w:rsidR="00C030DB" w:rsidRDefault="00C030DB" w:rsidP="00AB5A2E">
      <w:pPr>
        <w:jc w:val="both"/>
        <w:rPr>
          <w:color w:val="000000" w:themeColor="text1"/>
        </w:rPr>
      </w:pPr>
    </w:p>
    <w:p w:rsidR="00C030DB" w:rsidRDefault="00C030DB" w:rsidP="00AB5A2E">
      <w:pPr>
        <w:jc w:val="both"/>
        <w:rPr>
          <w:color w:val="000000" w:themeColor="text1"/>
        </w:rPr>
      </w:pPr>
    </w:p>
    <w:p w:rsidR="00C030DB" w:rsidRDefault="00C030DB" w:rsidP="00AB5A2E">
      <w:pPr>
        <w:jc w:val="both"/>
        <w:rPr>
          <w:color w:val="000000" w:themeColor="text1"/>
        </w:rPr>
      </w:pPr>
    </w:p>
    <w:p w:rsidR="00C030DB" w:rsidRDefault="00C030DB" w:rsidP="00AB5A2E">
      <w:pPr>
        <w:jc w:val="both"/>
        <w:rPr>
          <w:color w:val="000000" w:themeColor="text1"/>
        </w:rPr>
      </w:pPr>
    </w:p>
    <w:p w:rsidR="00C030DB" w:rsidRDefault="00C030DB" w:rsidP="00AB5A2E">
      <w:pPr>
        <w:jc w:val="both"/>
        <w:rPr>
          <w:color w:val="000000" w:themeColor="text1"/>
        </w:rPr>
      </w:pPr>
    </w:p>
    <w:p w:rsidR="004B7D7C" w:rsidRDefault="004B7D7C" w:rsidP="00AB5A2E">
      <w:pPr>
        <w:jc w:val="both"/>
        <w:rPr>
          <w:color w:val="000000" w:themeColor="text1"/>
        </w:rPr>
      </w:pPr>
    </w:p>
    <w:p w:rsidR="00DC653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00C030DB">
        <w:rPr>
          <w:color w:val="000000" w:themeColor="text1"/>
        </w:rPr>
        <w:t xml:space="preserve"> Момот Е.А.</w:t>
      </w:r>
    </w:p>
    <w:p w:rsidR="006C0DA1" w:rsidRPr="00C030DB" w:rsidRDefault="006C0DA1" w:rsidP="00C030DB">
      <w:pPr>
        <w:ind w:left="6237"/>
        <w:rPr>
          <w:b/>
          <w:sz w:val="28"/>
          <w:szCs w:val="28"/>
        </w:rPr>
      </w:pPr>
      <w:r w:rsidRPr="00C030DB">
        <w:rPr>
          <w:b/>
          <w:sz w:val="28"/>
          <w:szCs w:val="28"/>
        </w:rPr>
        <w:lastRenderedPageBreak/>
        <w:t>Приложение</w:t>
      </w:r>
    </w:p>
    <w:p w:rsidR="006C0DA1" w:rsidRPr="00C030DB" w:rsidRDefault="006C0DA1" w:rsidP="00C030DB">
      <w:pPr>
        <w:ind w:left="6237"/>
        <w:rPr>
          <w:b/>
          <w:sz w:val="28"/>
          <w:szCs w:val="28"/>
        </w:rPr>
      </w:pPr>
      <w:r w:rsidRPr="00C030DB">
        <w:rPr>
          <w:b/>
          <w:sz w:val="28"/>
          <w:szCs w:val="28"/>
        </w:rPr>
        <w:t>к постановлению</w:t>
      </w:r>
    </w:p>
    <w:p w:rsidR="006C0DA1" w:rsidRPr="00C030DB" w:rsidRDefault="006C0DA1" w:rsidP="00C030DB">
      <w:pPr>
        <w:ind w:left="6237"/>
        <w:rPr>
          <w:b/>
          <w:sz w:val="28"/>
          <w:szCs w:val="28"/>
        </w:rPr>
      </w:pPr>
      <w:r w:rsidRPr="00C030DB">
        <w:rPr>
          <w:b/>
          <w:sz w:val="28"/>
          <w:szCs w:val="28"/>
        </w:rPr>
        <w:t>администрации МР</w:t>
      </w:r>
    </w:p>
    <w:p w:rsidR="006C0DA1" w:rsidRPr="00C030DB" w:rsidRDefault="006C0DA1" w:rsidP="00C030DB">
      <w:pPr>
        <w:ind w:left="6237"/>
        <w:rPr>
          <w:b/>
          <w:sz w:val="28"/>
          <w:szCs w:val="28"/>
        </w:rPr>
      </w:pPr>
      <w:r w:rsidRPr="00C030DB">
        <w:rPr>
          <w:b/>
          <w:sz w:val="28"/>
          <w:szCs w:val="28"/>
        </w:rPr>
        <w:t xml:space="preserve">от </w:t>
      </w:r>
      <w:r w:rsidR="00C030DB">
        <w:rPr>
          <w:b/>
          <w:sz w:val="28"/>
          <w:szCs w:val="28"/>
        </w:rPr>
        <w:t xml:space="preserve">11.08.2025 </w:t>
      </w:r>
      <w:r w:rsidRPr="00C030DB">
        <w:rPr>
          <w:b/>
          <w:sz w:val="28"/>
          <w:szCs w:val="28"/>
        </w:rPr>
        <w:t>года №</w:t>
      </w:r>
      <w:r w:rsidR="00C030DB">
        <w:rPr>
          <w:b/>
          <w:sz w:val="28"/>
          <w:szCs w:val="28"/>
        </w:rPr>
        <w:t>1106</w:t>
      </w:r>
    </w:p>
    <w:p w:rsidR="006C0DA1" w:rsidRPr="00C030DB" w:rsidRDefault="006C0DA1" w:rsidP="00C030DB">
      <w:pPr>
        <w:jc w:val="center"/>
        <w:rPr>
          <w:b/>
          <w:sz w:val="28"/>
          <w:szCs w:val="28"/>
        </w:rPr>
      </w:pPr>
    </w:p>
    <w:p w:rsidR="006C0DA1" w:rsidRPr="00C030DB" w:rsidRDefault="006C0DA1" w:rsidP="00C030DB">
      <w:pPr>
        <w:jc w:val="center"/>
        <w:rPr>
          <w:b/>
          <w:sz w:val="28"/>
          <w:szCs w:val="28"/>
        </w:rPr>
      </w:pPr>
    </w:p>
    <w:p w:rsidR="006C0DA1" w:rsidRPr="00C030DB" w:rsidRDefault="006C0DA1" w:rsidP="00C030DB">
      <w:pPr>
        <w:jc w:val="center"/>
        <w:rPr>
          <w:b/>
          <w:sz w:val="28"/>
          <w:szCs w:val="28"/>
        </w:rPr>
      </w:pPr>
    </w:p>
    <w:p w:rsidR="006C0DA1" w:rsidRPr="00C030DB" w:rsidRDefault="006C0DA1" w:rsidP="00C030DB">
      <w:pPr>
        <w:jc w:val="center"/>
        <w:rPr>
          <w:b/>
          <w:sz w:val="28"/>
          <w:szCs w:val="28"/>
        </w:rPr>
      </w:pPr>
    </w:p>
    <w:p w:rsidR="006C0DA1" w:rsidRPr="00C030DB" w:rsidRDefault="006C0DA1" w:rsidP="00C030DB">
      <w:pPr>
        <w:jc w:val="center"/>
        <w:rPr>
          <w:b/>
          <w:sz w:val="28"/>
          <w:szCs w:val="28"/>
        </w:rPr>
      </w:pPr>
    </w:p>
    <w:p w:rsidR="006C0DA1" w:rsidRPr="00C030DB" w:rsidRDefault="006C0DA1" w:rsidP="00C030DB">
      <w:pPr>
        <w:jc w:val="center"/>
        <w:rPr>
          <w:b/>
          <w:sz w:val="28"/>
          <w:szCs w:val="28"/>
        </w:rPr>
      </w:pPr>
    </w:p>
    <w:p w:rsidR="006C0DA1" w:rsidRPr="00C030DB" w:rsidRDefault="006C0DA1" w:rsidP="00C030DB">
      <w:pPr>
        <w:jc w:val="center"/>
        <w:rPr>
          <w:b/>
          <w:sz w:val="28"/>
          <w:szCs w:val="28"/>
        </w:rPr>
      </w:pPr>
    </w:p>
    <w:p w:rsidR="006C0DA1" w:rsidRPr="00C030DB" w:rsidRDefault="006C0DA1" w:rsidP="00C030DB">
      <w:pPr>
        <w:jc w:val="center"/>
        <w:rPr>
          <w:b/>
          <w:sz w:val="28"/>
          <w:szCs w:val="28"/>
        </w:rPr>
      </w:pPr>
    </w:p>
    <w:p w:rsidR="006C0DA1" w:rsidRPr="00C030DB" w:rsidRDefault="006C0DA1" w:rsidP="00C030DB">
      <w:pPr>
        <w:jc w:val="center"/>
        <w:rPr>
          <w:b/>
          <w:sz w:val="28"/>
          <w:szCs w:val="28"/>
        </w:rPr>
      </w:pPr>
    </w:p>
    <w:p w:rsidR="006C0DA1" w:rsidRPr="00C030DB" w:rsidRDefault="006C0DA1" w:rsidP="00C030DB">
      <w:pPr>
        <w:jc w:val="center"/>
        <w:rPr>
          <w:b/>
          <w:sz w:val="28"/>
          <w:szCs w:val="28"/>
        </w:rPr>
      </w:pPr>
    </w:p>
    <w:p w:rsidR="006C0DA1" w:rsidRPr="00C030DB" w:rsidRDefault="006C0DA1" w:rsidP="00C030DB">
      <w:pPr>
        <w:jc w:val="center"/>
        <w:rPr>
          <w:b/>
          <w:sz w:val="28"/>
          <w:szCs w:val="28"/>
        </w:rPr>
      </w:pPr>
      <w:r w:rsidRPr="00C030DB">
        <w:rPr>
          <w:b/>
          <w:sz w:val="28"/>
          <w:szCs w:val="28"/>
        </w:rPr>
        <w:t>Муниципальная программа</w:t>
      </w:r>
    </w:p>
    <w:p w:rsidR="006C0DA1" w:rsidRPr="00C030DB" w:rsidRDefault="006C0DA1" w:rsidP="00C030DB">
      <w:pPr>
        <w:jc w:val="center"/>
        <w:rPr>
          <w:b/>
          <w:sz w:val="28"/>
          <w:szCs w:val="28"/>
        </w:rPr>
      </w:pPr>
      <w:r w:rsidRPr="00C030DB">
        <w:rPr>
          <w:b/>
          <w:sz w:val="28"/>
          <w:szCs w:val="28"/>
        </w:rPr>
        <w:t>«Формирование комфортной городской среды муниципального образования город Калининск Калининского муниципального</w:t>
      </w:r>
    </w:p>
    <w:p w:rsidR="006C0DA1" w:rsidRPr="00C030DB" w:rsidRDefault="006C0DA1" w:rsidP="00C030DB">
      <w:pPr>
        <w:jc w:val="center"/>
        <w:rPr>
          <w:b/>
          <w:sz w:val="28"/>
          <w:szCs w:val="28"/>
        </w:rPr>
      </w:pPr>
      <w:r w:rsidRPr="00C030DB">
        <w:rPr>
          <w:b/>
          <w:sz w:val="28"/>
          <w:szCs w:val="28"/>
        </w:rPr>
        <w:t>района Саратовской области на 2025-2027 годы»</w:t>
      </w:r>
    </w:p>
    <w:p w:rsidR="006C0DA1" w:rsidRPr="00C030DB" w:rsidRDefault="006C0DA1" w:rsidP="00C030DB">
      <w:pPr>
        <w:jc w:val="center"/>
        <w:rPr>
          <w:b/>
          <w:sz w:val="28"/>
          <w:szCs w:val="28"/>
        </w:rPr>
      </w:pPr>
    </w:p>
    <w:p w:rsidR="006C0DA1" w:rsidRPr="00C030DB" w:rsidRDefault="006C0DA1" w:rsidP="00C030DB">
      <w:pPr>
        <w:jc w:val="center"/>
        <w:rPr>
          <w:b/>
          <w:sz w:val="28"/>
          <w:szCs w:val="28"/>
        </w:rPr>
      </w:pPr>
    </w:p>
    <w:p w:rsidR="006C0DA1" w:rsidRPr="00C030DB" w:rsidRDefault="006C0DA1" w:rsidP="00C030DB">
      <w:pPr>
        <w:jc w:val="center"/>
        <w:rPr>
          <w:b/>
          <w:sz w:val="28"/>
          <w:szCs w:val="28"/>
        </w:rPr>
      </w:pPr>
    </w:p>
    <w:p w:rsidR="006C0DA1" w:rsidRPr="00C030DB" w:rsidRDefault="006C0DA1" w:rsidP="00C030DB">
      <w:pPr>
        <w:jc w:val="center"/>
        <w:rPr>
          <w:b/>
          <w:sz w:val="28"/>
          <w:szCs w:val="28"/>
        </w:rPr>
      </w:pPr>
    </w:p>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Default="006C0DA1" w:rsidP="006C0DA1"/>
    <w:p w:rsidR="00C030DB" w:rsidRDefault="00C030DB" w:rsidP="006C0DA1"/>
    <w:p w:rsidR="00C030DB" w:rsidRDefault="00C030DB" w:rsidP="006C0DA1"/>
    <w:p w:rsidR="00C030DB" w:rsidRDefault="00C030DB" w:rsidP="006C0DA1"/>
    <w:p w:rsidR="00C030DB" w:rsidRDefault="00C030DB" w:rsidP="006C0DA1"/>
    <w:p w:rsidR="00C030DB" w:rsidRDefault="00C030DB" w:rsidP="006C0DA1"/>
    <w:p w:rsidR="00C030DB" w:rsidRDefault="00C030DB" w:rsidP="006C0DA1"/>
    <w:p w:rsidR="00C030DB" w:rsidRDefault="00C030DB" w:rsidP="006C0DA1"/>
    <w:p w:rsidR="00C030DB" w:rsidRPr="00C030DB" w:rsidRDefault="00C030DB" w:rsidP="00C030DB">
      <w:pPr>
        <w:jc w:val="center"/>
        <w:rPr>
          <w:b/>
          <w:sz w:val="28"/>
          <w:szCs w:val="28"/>
        </w:rPr>
      </w:pPr>
    </w:p>
    <w:p w:rsidR="006C0DA1" w:rsidRPr="00C030DB" w:rsidRDefault="006C0DA1" w:rsidP="00C030DB">
      <w:pPr>
        <w:jc w:val="center"/>
        <w:rPr>
          <w:b/>
          <w:sz w:val="28"/>
          <w:szCs w:val="28"/>
        </w:rPr>
      </w:pPr>
      <w:r w:rsidRPr="00C030DB">
        <w:rPr>
          <w:b/>
          <w:sz w:val="28"/>
          <w:szCs w:val="28"/>
        </w:rPr>
        <w:t>г. Калининск</w:t>
      </w:r>
    </w:p>
    <w:p w:rsidR="006C0DA1" w:rsidRPr="00C030DB" w:rsidRDefault="006C0DA1" w:rsidP="00C030DB">
      <w:pPr>
        <w:jc w:val="center"/>
        <w:rPr>
          <w:b/>
          <w:sz w:val="28"/>
          <w:szCs w:val="28"/>
        </w:rPr>
      </w:pPr>
      <w:r w:rsidRPr="00C030DB">
        <w:rPr>
          <w:b/>
          <w:sz w:val="28"/>
          <w:szCs w:val="28"/>
        </w:rPr>
        <w:t>2025 год</w:t>
      </w:r>
    </w:p>
    <w:p w:rsidR="006C0DA1" w:rsidRPr="00842CAC" w:rsidRDefault="006C0DA1" w:rsidP="00842CAC">
      <w:pPr>
        <w:jc w:val="center"/>
        <w:rPr>
          <w:sz w:val="28"/>
          <w:szCs w:val="28"/>
        </w:rPr>
      </w:pPr>
      <w:r w:rsidRPr="00842CAC">
        <w:rPr>
          <w:sz w:val="28"/>
          <w:szCs w:val="28"/>
        </w:rPr>
        <w:lastRenderedPageBreak/>
        <w:t>Содержание:</w:t>
      </w:r>
    </w:p>
    <w:p w:rsidR="006C0DA1" w:rsidRPr="00842CAC" w:rsidRDefault="006C0DA1" w:rsidP="00842CAC">
      <w:pPr>
        <w:ind w:firstLine="567"/>
        <w:jc w:val="both"/>
        <w:rPr>
          <w:sz w:val="28"/>
          <w:szCs w:val="28"/>
        </w:rPr>
      </w:pPr>
      <w:r w:rsidRPr="00842CAC">
        <w:rPr>
          <w:sz w:val="28"/>
          <w:szCs w:val="28"/>
        </w:rPr>
        <w:t>1. Паспорт муниципальной программы.</w:t>
      </w:r>
    </w:p>
    <w:p w:rsidR="006C0DA1" w:rsidRPr="00842CAC" w:rsidRDefault="006C0DA1" w:rsidP="00842CAC">
      <w:pPr>
        <w:ind w:firstLine="567"/>
        <w:jc w:val="both"/>
        <w:rPr>
          <w:sz w:val="28"/>
          <w:szCs w:val="28"/>
        </w:rPr>
      </w:pPr>
      <w:r w:rsidRPr="00842CAC">
        <w:rPr>
          <w:sz w:val="28"/>
          <w:szCs w:val="28"/>
        </w:rPr>
        <w:t>2. Содержание проблемы и обоснование необходимости ее решения программно-целевым методом.</w:t>
      </w:r>
    </w:p>
    <w:p w:rsidR="006C0DA1" w:rsidRPr="00842CAC" w:rsidRDefault="006C0DA1" w:rsidP="00842CAC">
      <w:pPr>
        <w:ind w:firstLine="567"/>
        <w:jc w:val="both"/>
        <w:rPr>
          <w:sz w:val="28"/>
          <w:szCs w:val="28"/>
        </w:rPr>
      </w:pPr>
      <w:r w:rsidRPr="00842CAC">
        <w:rPr>
          <w:sz w:val="28"/>
          <w:szCs w:val="28"/>
        </w:rPr>
        <w:t>3. Ресурсное обеспечение программы.</w:t>
      </w:r>
    </w:p>
    <w:p w:rsidR="006C0DA1" w:rsidRPr="00842CAC" w:rsidRDefault="006C0DA1" w:rsidP="00842CAC">
      <w:pPr>
        <w:ind w:firstLine="567"/>
        <w:jc w:val="both"/>
        <w:rPr>
          <w:sz w:val="28"/>
          <w:szCs w:val="28"/>
        </w:rPr>
      </w:pPr>
      <w:r w:rsidRPr="00842CAC">
        <w:rPr>
          <w:sz w:val="28"/>
          <w:szCs w:val="28"/>
        </w:rPr>
        <w:t>4. Перечень программных мероприятий.</w:t>
      </w:r>
    </w:p>
    <w:p w:rsidR="006C0DA1" w:rsidRPr="00842CAC" w:rsidRDefault="006C0DA1" w:rsidP="00842CAC">
      <w:pPr>
        <w:ind w:firstLine="567"/>
        <w:jc w:val="both"/>
        <w:rPr>
          <w:sz w:val="28"/>
          <w:szCs w:val="28"/>
        </w:rPr>
      </w:pPr>
      <w:r w:rsidRPr="00842CAC">
        <w:rPr>
          <w:sz w:val="28"/>
          <w:szCs w:val="28"/>
        </w:rPr>
        <w:t>5. Механизм реализации муниципальной программы.</w:t>
      </w:r>
    </w:p>
    <w:p w:rsidR="006C0DA1" w:rsidRPr="00842CAC" w:rsidRDefault="006C0DA1" w:rsidP="00842CAC">
      <w:pPr>
        <w:ind w:firstLine="567"/>
        <w:jc w:val="both"/>
        <w:rPr>
          <w:sz w:val="28"/>
          <w:szCs w:val="28"/>
        </w:rPr>
      </w:pPr>
      <w:r w:rsidRPr="00842CAC">
        <w:rPr>
          <w:sz w:val="28"/>
          <w:szCs w:val="28"/>
        </w:rPr>
        <w:t>6. Организация управления реализацией программы и контроль за ходом ее выполнения.</w:t>
      </w:r>
    </w:p>
    <w:p w:rsidR="006C0DA1" w:rsidRPr="00842CAC" w:rsidRDefault="006C0DA1" w:rsidP="00842CAC">
      <w:pPr>
        <w:ind w:firstLine="567"/>
        <w:jc w:val="both"/>
        <w:rPr>
          <w:sz w:val="28"/>
          <w:szCs w:val="28"/>
        </w:rPr>
      </w:pPr>
      <w:r w:rsidRPr="00842CAC">
        <w:rPr>
          <w:sz w:val="28"/>
          <w:szCs w:val="28"/>
        </w:rPr>
        <w:t>7. Приложение.</w:t>
      </w:r>
    </w:p>
    <w:p w:rsidR="006C0DA1" w:rsidRPr="00842CAC" w:rsidRDefault="006C0DA1" w:rsidP="00842CAC">
      <w:pPr>
        <w:ind w:firstLine="567"/>
        <w:jc w:val="both"/>
        <w:rPr>
          <w:sz w:val="28"/>
          <w:szCs w:val="28"/>
        </w:rPr>
      </w:pPr>
    </w:p>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Default="006C0DA1" w:rsidP="006C0DA1"/>
    <w:p w:rsidR="00842CAC" w:rsidRDefault="00842CAC" w:rsidP="006C0DA1"/>
    <w:p w:rsidR="00842CAC" w:rsidRDefault="00842CAC" w:rsidP="006C0DA1"/>
    <w:p w:rsidR="00842CAC" w:rsidRDefault="00842CAC" w:rsidP="006C0DA1"/>
    <w:p w:rsidR="00842CAC" w:rsidRPr="006C0DA1" w:rsidRDefault="00842CAC" w:rsidP="006C0DA1"/>
    <w:p w:rsidR="006C0DA1" w:rsidRPr="00842CAC" w:rsidRDefault="006C0DA1" w:rsidP="00842CAC">
      <w:pPr>
        <w:jc w:val="center"/>
        <w:rPr>
          <w:b/>
          <w:sz w:val="28"/>
          <w:szCs w:val="28"/>
        </w:rPr>
      </w:pPr>
      <w:r w:rsidRPr="00842CAC">
        <w:rPr>
          <w:b/>
          <w:sz w:val="28"/>
          <w:szCs w:val="28"/>
        </w:rPr>
        <w:lastRenderedPageBreak/>
        <w:t>Паспорт муниципальной программы</w:t>
      </w:r>
    </w:p>
    <w:p w:rsidR="006C0DA1" w:rsidRPr="00842CAC" w:rsidRDefault="006C0DA1" w:rsidP="00842CAC">
      <w:pPr>
        <w:jc w:val="center"/>
        <w:rPr>
          <w:b/>
          <w:sz w:val="28"/>
          <w:szCs w:val="28"/>
        </w:rPr>
      </w:pPr>
      <w:r w:rsidRPr="00842CAC">
        <w:rPr>
          <w:b/>
          <w:sz w:val="28"/>
          <w:szCs w:val="28"/>
        </w:rPr>
        <w:t>«Формирование комфортной городской среды муниципального образования город Калининск Калининского муниципального района Саратовской области на 2025-2027 годы»</w:t>
      </w:r>
    </w:p>
    <w:p w:rsidR="006C0DA1" w:rsidRPr="007A70D0" w:rsidRDefault="006C0DA1" w:rsidP="006C0DA1">
      <w:pPr>
        <w:rPr>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1843"/>
        <w:gridCol w:w="2126"/>
        <w:gridCol w:w="1843"/>
        <w:gridCol w:w="1559"/>
      </w:tblGrid>
      <w:tr w:rsidR="006C0DA1" w:rsidRPr="006C0DA1" w:rsidTr="007A70D0">
        <w:trPr>
          <w:trHeight w:val="3204"/>
        </w:trPr>
        <w:tc>
          <w:tcPr>
            <w:tcW w:w="2410" w:type="dxa"/>
          </w:tcPr>
          <w:p w:rsidR="006C0DA1" w:rsidRPr="007A70D0" w:rsidRDefault="006C0DA1" w:rsidP="006C0DA1">
            <w:pPr>
              <w:rPr>
                <w:b/>
                <w:sz w:val="28"/>
                <w:szCs w:val="28"/>
              </w:rPr>
            </w:pPr>
            <w:r w:rsidRPr="007A70D0">
              <w:rPr>
                <w:b/>
                <w:sz w:val="28"/>
                <w:szCs w:val="28"/>
              </w:rPr>
              <w:t>Основание разработки муниципальной программы (наименование и номер соответствующего правового акта)</w:t>
            </w:r>
          </w:p>
        </w:tc>
        <w:tc>
          <w:tcPr>
            <w:tcW w:w="7371" w:type="dxa"/>
            <w:gridSpan w:val="4"/>
          </w:tcPr>
          <w:p w:rsidR="006C0DA1" w:rsidRPr="007A70D0" w:rsidRDefault="006C0DA1" w:rsidP="007A70D0">
            <w:pPr>
              <w:jc w:val="both"/>
              <w:rPr>
                <w:sz w:val="28"/>
                <w:szCs w:val="28"/>
              </w:rPr>
            </w:pPr>
            <w:r w:rsidRPr="007A70D0">
              <w:rPr>
                <w:sz w:val="28"/>
                <w:szCs w:val="28"/>
              </w:rPr>
              <w:t>Федеральный закон от 06 октября 2003 года № 131-ФЗ «Об общих принципах организации местного самоуправления в Российской Федерации»; постановление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6C0DA1" w:rsidRPr="006C0DA1" w:rsidTr="001C277F">
        <w:tc>
          <w:tcPr>
            <w:tcW w:w="2410" w:type="dxa"/>
          </w:tcPr>
          <w:p w:rsidR="006C0DA1" w:rsidRPr="007A70D0" w:rsidRDefault="006C0DA1" w:rsidP="006C0DA1">
            <w:pPr>
              <w:rPr>
                <w:b/>
                <w:sz w:val="28"/>
                <w:szCs w:val="28"/>
              </w:rPr>
            </w:pPr>
            <w:r w:rsidRPr="007A70D0">
              <w:rPr>
                <w:b/>
                <w:sz w:val="28"/>
                <w:szCs w:val="28"/>
              </w:rPr>
              <w:t>Ответственный исполнитель муниципальной программы</w:t>
            </w:r>
          </w:p>
        </w:tc>
        <w:tc>
          <w:tcPr>
            <w:tcW w:w="7371" w:type="dxa"/>
            <w:gridSpan w:val="4"/>
            <w:tcBorders>
              <w:top w:val="single" w:sz="4" w:space="0" w:color="auto"/>
            </w:tcBorders>
          </w:tcPr>
          <w:p w:rsidR="006C0DA1" w:rsidRPr="007A70D0" w:rsidRDefault="006C0DA1" w:rsidP="007A70D0">
            <w:pPr>
              <w:jc w:val="both"/>
              <w:rPr>
                <w:sz w:val="28"/>
                <w:szCs w:val="28"/>
              </w:rPr>
            </w:pPr>
            <w:r w:rsidRPr="007A70D0">
              <w:rPr>
                <w:sz w:val="28"/>
                <w:szCs w:val="28"/>
              </w:rPr>
              <w:t>Управление жилищно-коммунального хозяйства администрации Калининского муниципального района Саратовской области (далее - Управление ЖКХ);</w:t>
            </w:r>
          </w:p>
          <w:p w:rsidR="006C0DA1" w:rsidRPr="007A70D0" w:rsidRDefault="006C0DA1" w:rsidP="007A70D0">
            <w:pPr>
              <w:jc w:val="both"/>
              <w:rPr>
                <w:sz w:val="28"/>
                <w:szCs w:val="28"/>
              </w:rPr>
            </w:pPr>
            <w:r w:rsidRPr="007A70D0">
              <w:rPr>
                <w:sz w:val="28"/>
                <w:szCs w:val="28"/>
              </w:rPr>
              <w:t>Отдел культуры и общественных отношений администрации Калининского муниципального район</w:t>
            </w:r>
            <w:r w:rsidR="007A70D0">
              <w:rPr>
                <w:sz w:val="28"/>
                <w:szCs w:val="28"/>
              </w:rPr>
              <w:t>а Саратовской области (далее -</w:t>
            </w:r>
            <w:r w:rsidRPr="007A70D0">
              <w:rPr>
                <w:sz w:val="28"/>
                <w:szCs w:val="28"/>
              </w:rPr>
              <w:t xml:space="preserve"> Отдел культуры);</w:t>
            </w:r>
          </w:p>
          <w:p w:rsidR="006C0DA1" w:rsidRPr="007A70D0" w:rsidRDefault="006C0DA1" w:rsidP="007A70D0">
            <w:pPr>
              <w:jc w:val="both"/>
              <w:rPr>
                <w:sz w:val="28"/>
                <w:szCs w:val="28"/>
              </w:rPr>
            </w:pPr>
            <w:r w:rsidRPr="007A70D0">
              <w:rPr>
                <w:sz w:val="28"/>
                <w:szCs w:val="28"/>
              </w:rPr>
              <w:t>Муниципальное бюджетное учреждение культуры муниципального образования город Калининск Калининского муниципального района Саратовской области Кинотеатр «Победа» (далее - кинотеатр «Победа»)</w:t>
            </w:r>
          </w:p>
        </w:tc>
      </w:tr>
      <w:tr w:rsidR="006C0DA1" w:rsidRPr="006C0DA1" w:rsidTr="001C277F">
        <w:tc>
          <w:tcPr>
            <w:tcW w:w="2410" w:type="dxa"/>
          </w:tcPr>
          <w:p w:rsidR="006C0DA1" w:rsidRPr="007A70D0" w:rsidRDefault="006C0DA1" w:rsidP="006C0DA1">
            <w:pPr>
              <w:rPr>
                <w:b/>
                <w:sz w:val="28"/>
                <w:szCs w:val="28"/>
              </w:rPr>
            </w:pPr>
            <w:r w:rsidRPr="007A70D0">
              <w:rPr>
                <w:b/>
                <w:sz w:val="28"/>
                <w:szCs w:val="28"/>
              </w:rPr>
              <w:t>Участники муниципальной программы</w:t>
            </w:r>
          </w:p>
        </w:tc>
        <w:tc>
          <w:tcPr>
            <w:tcW w:w="7371" w:type="dxa"/>
            <w:gridSpan w:val="4"/>
          </w:tcPr>
          <w:p w:rsidR="006C0DA1" w:rsidRPr="007A70D0" w:rsidRDefault="006C0DA1" w:rsidP="007A70D0">
            <w:pPr>
              <w:jc w:val="both"/>
              <w:rPr>
                <w:sz w:val="28"/>
                <w:szCs w:val="28"/>
              </w:rPr>
            </w:pPr>
            <w:r w:rsidRPr="007A70D0">
              <w:rPr>
                <w:sz w:val="28"/>
                <w:szCs w:val="28"/>
              </w:rPr>
              <w:t>Администрация Калининского муниципального района Саратовской области; управление ЖКХ администрации муниципального района; отдел культуры и общественных отношений администрации Калининского муниципального района; кинотеатр «Победа»; заинтересованные лица - граждане, их объединения, собственники жилых помещений, общественные организации; подрядные организации</w:t>
            </w:r>
          </w:p>
        </w:tc>
      </w:tr>
      <w:tr w:rsidR="006C0DA1" w:rsidRPr="006C0DA1" w:rsidTr="001C277F">
        <w:tc>
          <w:tcPr>
            <w:tcW w:w="2410" w:type="dxa"/>
          </w:tcPr>
          <w:p w:rsidR="006C0DA1" w:rsidRPr="007A70D0" w:rsidRDefault="006C0DA1" w:rsidP="006C0DA1">
            <w:pPr>
              <w:rPr>
                <w:b/>
                <w:sz w:val="28"/>
                <w:szCs w:val="28"/>
              </w:rPr>
            </w:pPr>
            <w:r w:rsidRPr="007A70D0">
              <w:rPr>
                <w:b/>
                <w:sz w:val="28"/>
                <w:szCs w:val="28"/>
              </w:rPr>
              <w:t>Основные мероприятия муниципальной программы</w:t>
            </w:r>
          </w:p>
        </w:tc>
        <w:tc>
          <w:tcPr>
            <w:tcW w:w="7371" w:type="dxa"/>
            <w:gridSpan w:val="4"/>
          </w:tcPr>
          <w:p w:rsidR="006C0DA1" w:rsidRPr="007A70D0" w:rsidRDefault="006C0DA1" w:rsidP="007A70D0">
            <w:pPr>
              <w:jc w:val="both"/>
              <w:rPr>
                <w:sz w:val="28"/>
                <w:szCs w:val="28"/>
              </w:rPr>
            </w:pPr>
            <w:r w:rsidRPr="007A70D0">
              <w:rPr>
                <w:sz w:val="28"/>
                <w:szCs w:val="28"/>
              </w:rPr>
              <w:t>- основное мероприятие № 1 «Благоустройство дворовых территорий муниципального образования город Калининск»;</w:t>
            </w:r>
          </w:p>
          <w:p w:rsidR="006C0DA1" w:rsidRPr="007A70D0" w:rsidRDefault="006C0DA1" w:rsidP="007A70D0">
            <w:pPr>
              <w:jc w:val="both"/>
              <w:rPr>
                <w:sz w:val="28"/>
                <w:szCs w:val="28"/>
              </w:rPr>
            </w:pPr>
            <w:r w:rsidRPr="007A70D0">
              <w:rPr>
                <w:sz w:val="28"/>
                <w:szCs w:val="28"/>
              </w:rPr>
              <w:t>- основное мероприятие № 2 «Благоустройство общественных территорий муниципального образования город Калининск»</w:t>
            </w:r>
          </w:p>
        </w:tc>
      </w:tr>
      <w:tr w:rsidR="006C0DA1" w:rsidRPr="006C0DA1" w:rsidTr="001C277F">
        <w:tc>
          <w:tcPr>
            <w:tcW w:w="2410" w:type="dxa"/>
          </w:tcPr>
          <w:p w:rsidR="006C0DA1" w:rsidRPr="007A70D0" w:rsidRDefault="006C0DA1" w:rsidP="006C0DA1">
            <w:pPr>
              <w:rPr>
                <w:b/>
                <w:sz w:val="28"/>
                <w:szCs w:val="28"/>
              </w:rPr>
            </w:pPr>
            <w:r w:rsidRPr="007A70D0">
              <w:rPr>
                <w:b/>
                <w:sz w:val="28"/>
                <w:szCs w:val="28"/>
              </w:rPr>
              <w:t>Цели муниципальной программы</w:t>
            </w:r>
          </w:p>
        </w:tc>
        <w:tc>
          <w:tcPr>
            <w:tcW w:w="7371" w:type="dxa"/>
            <w:gridSpan w:val="4"/>
            <w:tcBorders>
              <w:bottom w:val="single" w:sz="4" w:space="0" w:color="auto"/>
            </w:tcBorders>
          </w:tcPr>
          <w:p w:rsidR="006C0DA1" w:rsidRPr="007A70D0" w:rsidRDefault="006C0DA1" w:rsidP="007A70D0">
            <w:pPr>
              <w:jc w:val="both"/>
              <w:rPr>
                <w:sz w:val="28"/>
                <w:szCs w:val="28"/>
              </w:rPr>
            </w:pPr>
            <w:r w:rsidRPr="007A70D0">
              <w:rPr>
                <w:sz w:val="28"/>
                <w:szCs w:val="28"/>
              </w:rPr>
              <w:t>Повышение комфортности условий проживания и уровня благоустройства территории муниципального образования город Калининск</w:t>
            </w:r>
          </w:p>
        </w:tc>
      </w:tr>
      <w:tr w:rsidR="006C0DA1" w:rsidRPr="006C0DA1" w:rsidTr="001C277F">
        <w:tc>
          <w:tcPr>
            <w:tcW w:w="2410" w:type="dxa"/>
            <w:vMerge w:val="restart"/>
          </w:tcPr>
          <w:p w:rsidR="006C0DA1" w:rsidRPr="007A70D0" w:rsidRDefault="006C0DA1" w:rsidP="006C0DA1">
            <w:pPr>
              <w:rPr>
                <w:b/>
                <w:sz w:val="28"/>
                <w:szCs w:val="28"/>
              </w:rPr>
            </w:pPr>
            <w:r w:rsidRPr="007A70D0">
              <w:rPr>
                <w:b/>
                <w:sz w:val="28"/>
                <w:szCs w:val="28"/>
              </w:rPr>
              <w:t>Задачи муниципальной программы</w:t>
            </w:r>
          </w:p>
        </w:tc>
        <w:tc>
          <w:tcPr>
            <w:tcW w:w="7371" w:type="dxa"/>
            <w:gridSpan w:val="4"/>
            <w:tcBorders>
              <w:bottom w:val="nil"/>
            </w:tcBorders>
          </w:tcPr>
          <w:p w:rsidR="006C0DA1" w:rsidRPr="007A70D0" w:rsidRDefault="006C0DA1" w:rsidP="007A70D0">
            <w:pPr>
              <w:jc w:val="both"/>
              <w:rPr>
                <w:sz w:val="28"/>
                <w:szCs w:val="28"/>
              </w:rPr>
            </w:pPr>
            <w:r w:rsidRPr="007A70D0">
              <w:rPr>
                <w:sz w:val="28"/>
                <w:szCs w:val="28"/>
              </w:rPr>
              <w:t>- повышение уровня благоустройства дворовых территорий многоквартирных домов муниципального образования город Калининск;</w:t>
            </w:r>
          </w:p>
        </w:tc>
      </w:tr>
      <w:tr w:rsidR="006C0DA1" w:rsidRPr="006C0DA1" w:rsidTr="001C277F">
        <w:tc>
          <w:tcPr>
            <w:tcW w:w="2410" w:type="dxa"/>
            <w:vMerge/>
          </w:tcPr>
          <w:p w:rsidR="006C0DA1" w:rsidRPr="007A70D0" w:rsidRDefault="006C0DA1" w:rsidP="006C0DA1">
            <w:pPr>
              <w:rPr>
                <w:b/>
                <w:sz w:val="28"/>
                <w:szCs w:val="28"/>
              </w:rPr>
            </w:pPr>
          </w:p>
        </w:tc>
        <w:tc>
          <w:tcPr>
            <w:tcW w:w="7371" w:type="dxa"/>
            <w:gridSpan w:val="4"/>
            <w:tcBorders>
              <w:top w:val="nil"/>
            </w:tcBorders>
          </w:tcPr>
          <w:p w:rsidR="006C0DA1" w:rsidRPr="007A70D0" w:rsidRDefault="006C0DA1" w:rsidP="007A70D0">
            <w:pPr>
              <w:jc w:val="both"/>
              <w:rPr>
                <w:sz w:val="28"/>
                <w:szCs w:val="28"/>
              </w:rPr>
            </w:pPr>
            <w:r w:rsidRPr="007A70D0">
              <w:rPr>
                <w:sz w:val="28"/>
                <w:szCs w:val="28"/>
              </w:rPr>
              <w:t>- повышение уровня благоустройства общественных территорий муниципального образования город Калининск;</w:t>
            </w:r>
          </w:p>
          <w:p w:rsidR="006C0DA1" w:rsidRPr="007A70D0" w:rsidRDefault="006C0DA1" w:rsidP="007A70D0">
            <w:pPr>
              <w:jc w:val="both"/>
              <w:rPr>
                <w:sz w:val="28"/>
                <w:szCs w:val="28"/>
              </w:rPr>
            </w:pPr>
            <w:r w:rsidRPr="007A70D0">
              <w:rPr>
                <w:sz w:val="28"/>
                <w:szCs w:val="28"/>
              </w:rPr>
              <w:t>- повышение уровня вовлеченности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 (далее - заинтересованные лица), в реализацию мероприятий по благоустройству территории муниципального образования город Калининск</w:t>
            </w:r>
          </w:p>
        </w:tc>
      </w:tr>
      <w:tr w:rsidR="006C0DA1" w:rsidRPr="006C0DA1" w:rsidTr="001C277F">
        <w:tc>
          <w:tcPr>
            <w:tcW w:w="2410" w:type="dxa"/>
          </w:tcPr>
          <w:p w:rsidR="006C0DA1" w:rsidRPr="007A70D0" w:rsidRDefault="006C0DA1" w:rsidP="006C0DA1">
            <w:pPr>
              <w:rPr>
                <w:b/>
                <w:sz w:val="28"/>
                <w:szCs w:val="28"/>
              </w:rPr>
            </w:pPr>
            <w:r w:rsidRPr="007A70D0">
              <w:rPr>
                <w:b/>
                <w:sz w:val="28"/>
                <w:szCs w:val="28"/>
              </w:rPr>
              <w:t>Ожидаемые конечные результаты реализации муниципальной программы</w:t>
            </w:r>
          </w:p>
        </w:tc>
        <w:tc>
          <w:tcPr>
            <w:tcW w:w="7371" w:type="dxa"/>
            <w:gridSpan w:val="4"/>
          </w:tcPr>
          <w:p w:rsidR="006C0DA1" w:rsidRPr="007A70D0" w:rsidRDefault="006C0DA1" w:rsidP="007A70D0">
            <w:pPr>
              <w:jc w:val="both"/>
              <w:rPr>
                <w:sz w:val="28"/>
                <w:szCs w:val="28"/>
              </w:rPr>
            </w:pPr>
            <w:r w:rsidRPr="007A70D0">
              <w:rPr>
                <w:sz w:val="28"/>
                <w:szCs w:val="28"/>
              </w:rPr>
              <w:t>- увеличение количества благоустроенных дворовых т</w:t>
            </w:r>
            <w:r w:rsidR="007A70D0">
              <w:rPr>
                <w:sz w:val="28"/>
                <w:szCs w:val="28"/>
              </w:rPr>
              <w:t>ерриторий многоквартирных домов</w:t>
            </w:r>
            <w:r w:rsidRPr="007A70D0">
              <w:rPr>
                <w:sz w:val="28"/>
                <w:szCs w:val="28"/>
              </w:rPr>
              <w:t>;</w:t>
            </w:r>
          </w:p>
          <w:p w:rsidR="006C0DA1" w:rsidRPr="007A70D0" w:rsidRDefault="006C0DA1" w:rsidP="007A70D0">
            <w:pPr>
              <w:jc w:val="both"/>
              <w:rPr>
                <w:sz w:val="28"/>
                <w:szCs w:val="28"/>
              </w:rPr>
            </w:pPr>
            <w:r w:rsidRPr="007A70D0">
              <w:rPr>
                <w:sz w:val="28"/>
                <w:szCs w:val="28"/>
              </w:rPr>
              <w:t xml:space="preserve">- увеличение количества благоустроенных </w:t>
            </w:r>
            <w:r w:rsidR="007A70D0">
              <w:rPr>
                <w:sz w:val="28"/>
                <w:szCs w:val="28"/>
              </w:rPr>
              <w:t>общественных территорий</w:t>
            </w:r>
            <w:r w:rsidRPr="007A70D0">
              <w:rPr>
                <w:sz w:val="28"/>
                <w:szCs w:val="28"/>
              </w:rPr>
              <w:t>;</w:t>
            </w:r>
          </w:p>
          <w:p w:rsidR="006C0DA1" w:rsidRPr="007A70D0" w:rsidRDefault="006C0DA1" w:rsidP="007A70D0">
            <w:pPr>
              <w:jc w:val="both"/>
              <w:rPr>
                <w:sz w:val="28"/>
                <w:szCs w:val="28"/>
              </w:rPr>
            </w:pPr>
            <w:r w:rsidRPr="007A70D0">
              <w:rPr>
                <w:sz w:val="28"/>
                <w:szCs w:val="28"/>
              </w:rPr>
              <w:t>- увеличение доли участия заинтересованных лиц в реализации мероприятий по благоустройству территории муниципального образования город Калининск</w:t>
            </w:r>
          </w:p>
        </w:tc>
      </w:tr>
      <w:tr w:rsidR="006C0DA1" w:rsidRPr="006C0DA1" w:rsidTr="001C277F">
        <w:tc>
          <w:tcPr>
            <w:tcW w:w="2410" w:type="dxa"/>
          </w:tcPr>
          <w:p w:rsidR="006C0DA1" w:rsidRPr="007A70D0" w:rsidRDefault="006C0DA1" w:rsidP="006C0DA1">
            <w:pPr>
              <w:rPr>
                <w:b/>
                <w:sz w:val="28"/>
                <w:szCs w:val="28"/>
              </w:rPr>
            </w:pPr>
            <w:r w:rsidRPr="007A70D0">
              <w:rPr>
                <w:b/>
                <w:sz w:val="28"/>
                <w:szCs w:val="28"/>
              </w:rPr>
              <w:t>Сроки и этапы реализации муниципальной программы</w:t>
            </w:r>
          </w:p>
        </w:tc>
        <w:tc>
          <w:tcPr>
            <w:tcW w:w="7371" w:type="dxa"/>
            <w:gridSpan w:val="4"/>
          </w:tcPr>
          <w:p w:rsidR="006C0DA1" w:rsidRPr="007A70D0" w:rsidRDefault="006C0DA1" w:rsidP="007A70D0">
            <w:pPr>
              <w:jc w:val="both"/>
              <w:rPr>
                <w:sz w:val="28"/>
                <w:szCs w:val="28"/>
              </w:rPr>
            </w:pPr>
            <w:r w:rsidRPr="007A70D0">
              <w:rPr>
                <w:sz w:val="28"/>
                <w:szCs w:val="28"/>
              </w:rPr>
              <w:t>2025-2027 годы</w:t>
            </w:r>
          </w:p>
        </w:tc>
      </w:tr>
      <w:tr w:rsidR="006C0DA1" w:rsidRPr="006C0DA1" w:rsidTr="001C277F">
        <w:trPr>
          <w:trHeight w:val="317"/>
        </w:trPr>
        <w:tc>
          <w:tcPr>
            <w:tcW w:w="2410" w:type="dxa"/>
            <w:vMerge w:val="restart"/>
          </w:tcPr>
          <w:p w:rsidR="006C0DA1" w:rsidRPr="007A70D0" w:rsidRDefault="006C0DA1" w:rsidP="006C0DA1">
            <w:pPr>
              <w:rPr>
                <w:b/>
                <w:sz w:val="28"/>
                <w:szCs w:val="28"/>
              </w:rPr>
            </w:pPr>
            <w:r w:rsidRPr="007A70D0">
              <w:rPr>
                <w:b/>
                <w:sz w:val="28"/>
                <w:szCs w:val="28"/>
              </w:rPr>
              <w:t>Объемы финансового обеспечения муниципальной программы, в том числе по годам</w:t>
            </w:r>
          </w:p>
        </w:tc>
        <w:tc>
          <w:tcPr>
            <w:tcW w:w="7371" w:type="dxa"/>
            <w:gridSpan w:val="4"/>
          </w:tcPr>
          <w:p w:rsidR="006C0DA1" w:rsidRPr="007A70D0" w:rsidRDefault="006C0DA1" w:rsidP="007A70D0">
            <w:pPr>
              <w:jc w:val="both"/>
              <w:rPr>
                <w:sz w:val="28"/>
                <w:szCs w:val="28"/>
              </w:rPr>
            </w:pPr>
            <w:r w:rsidRPr="007A70D0">
              <w:rPr>
                <w:sz w:val="28"/>
                <w:szCs w:val="28"/>
              </w:rPr>
              <w:t>Расходы (тыс. руб.)</w:t>
            </w:r>
          </w:p>
        </w:tc>
      </w:tr>
      <w:tr w:rsidR="006C0DA1" w:rsidRPr="006C0DA1" w:rsidTr="007A70D0">
        <w:tc>
          <w:tcPr>
            <w:tcW w:w="2410" w:type="dxa"/>
            <w:vMerge/>
          </w:tcPr>
          <w:p w:rsidR="006C0DA1" w:rsidRPr="007A70D0" w:rsidRDefault="006C0DA1" w:rsidP="006C0DA1">
            <w:pPr>
              <w:rPr>
                <w:b/>
                <w:sz w:val="28"/>
                <w:szCs w:val="28"/>
              </w:rPr>
            </w:pPr>
          </w:p>
        </w:tc>
        <w:tc>
          <w:tcPr>
            <w:tcW w:w="1843" w:type="dxa"/>
          </w:tcPr>
          <w:p w:rsidR="006C0DA1" w:rsidRPr="007A70D0" w:rsidRDefault="006C0DA1" w:rsidP="007A70D0">
            <w:pPr>
              <w:jc w:val="center"/>
              <w:rPr>
                <w:sz w:val="28"/>
                <w:szCs w:val="28"/>
              </w:rPr>
            </w:pPr>
            <w:r w:rsidRPr="007A70D0">
              <w:rPr>
                <w:sz w:val="28"/>
                <w:szCs w:val="28"/>
              </w:rPr>
              <w:t>Всего</w:t>
            </w:r>
          </w:p>
        </w:tc>
        <w:tc>
          <w:tcPr>
            <w:tcW w:w="2126" w:type="dxa"/>
          </w:tcPr>
          <w:p w:rsidR="006C0DA1" w:rsidRPr="007A70D0" w:rsidRDefault="006C0DA1" w:rsidP="007A70D0">
            <w:pPr>
              <w:jc w:val="center"/>
              <w:rPr>
                <w:sz w:val="28"/>
                <w:szCs w:val="28"/>
              </w:rPr>
            </w:pPr>
            <w:r w:rsidRPr="007A70D0">
              <w:rPr>
                <w:sz w:val="28"/>
                <w:szCs w:val="28"/>
              </w:rPr>
              <w:t>2025</w:t>
            </w:r>
          </w:p>
        </w:tc>
        <w:tc>
          <w:tcPr>
            <w:tcW w:w="1843" w:type="dxa"/>
          </w:tcPr>
          <w:p w:rsidR="006C0DA1" w:rsidRPr="007A70D0" w:rsidRDefault="006C0DA1" w:rsidP="007A70D0">
            <w:pPr>
              <w:jc w:val="center"/>
              <w:rPr>
                <w:sz w:val="28"/>
                <w:szCs w:val="28"/>
              </w:rPr>
            </w:pPr>
            <w:r w:rsidRPr="007A70D0">
              <w:rPr>
                <w:sz w:val="28"/>
                <w:szCs w:val="28"/>
              </w:rPr>
              <w:t>2026</w:t>
            </w:r>
          </w:p>
        </w:tc>
        <w:tc>
          <w:tcPr>
            <w:tcW w:w="1559" w:type="dxa"/>
            <w:shd w:val="clear" w:color="auto" w:fill="auto"/>
          </w:tcPr>
          <w:p w:rsidR="006C0DA1" w:rsidRPr="007A70D0" w:rsidRDefault="006C0DA1" w:rsidP="007A70D0">
            <w:pPr>
              <w:jc w:val="center"/>
              <w:rPr>
                <w:sz w:val="28"/>
                <w:szCs w:val="28"/>
              </w:rPr>
            </w:pPr>
            <w:r w:rsidRPr="007A70D0">
              <w:rPr>
                <w:sz w:val="28"/>
                <w:szCs w:val="28"/>
              </w:rPr>
              <w:t>2027</w:t>
            </w:r>
          </w:p>
        </w:tc>
      </w:tr>
      <w:tr w:rsidR="006C0DA1" w:rsidRPr="006C0DA1" w:rsidTr="007A70D0">
        <w:tc>
          <w:tcPr>
            <w:tcW w:w="2410" w:type="dxa"/>
          </w:tcPr>
          <w:p w:rsidR="006C0DA1" w:rsidRPr="007A70D0" w:rsidRDefault="006C0DA1" w:rsidP="006C0DA1">
            <w:pPr>
              <w:rPr>
                <w:b/>
                <w:sz w:val="28"/>
                <w:szCs w:val="28"/>
              </w:rPr>
            </w:pPr>
            <w:r w:rsidRPr="007A70D0">
              <w:rPr>
                <w:b/>
                <w:sz w:val="28"/>
                <w:szCs w:val="28"/>
              </w:rPr>
              <w:t>федеральный бюджет (прогнозно)</w:t>
            </w:r>
          </w:p>
        </w:tc>
        <w:tc>
          <w:tcPr>
            <w:tcW w:w="1843" w:type="dxa"/>
            <w:shd w:val="clear" w:color="auto" w:fill="auto"/>
          </w:tcPr>
          <w:p w:rsidR="006C0DA1" w:rsidRPr="007A70D0" w:rsidRDefault="006C0DA1" w:rsidP="007A70D0">
            <w:pPr>
              <w:jc w:val="center"/>
              <w:rPr>
                <w:sz w:val="28"/>
                <w:szCs w:val="28"/>
              </w:rPr>
            </w:pPr>
            <w:r w:rsidRPr="007A70D0">
              <w:rPr>
                <w:sz w:val="28"/>
                <w:szCs w:val="28"/>
              </w:rPr>
              <w:t>79229,1</w:t>
            </w:r>
          </w:p>
        </w:tc>
        <w:tc>
          <w:tcPr>
            <w:tcW w:w="2126" w:type="dxa"/>
          </w:tcPr>
          <w:p w:rsidR="006C0DA1" w:rsidRPr="007A70D0" w:rsidRDefault="006C0DA1" w:rsidP="007A70D0">
            <w:pPr>
              <w:jc w:val="center"/>
              <w:rPr>
                <w:sz w:val="28"/>
                <w:szCs w:val="28"/>
              </w:rPr>
            </w:pPr>
            <w:r w:rsidRPr="007A70D0">
              <w:rPr>
                <w:sz w:val="28"/>
                <w:szCs w:val="28"/>
              </w:rPr>
              <w:t>79229,1</w:t>
            </w:r>
          </w:p>
        </w:tc>
        <w:tc>
          <w:tcPr>
            <w:tcW w:w="1843" w:type="dxa"/>
          </w:tcPr>
          <w:p w:rsidR="006C0DA1" w:rsidRPr="007A70D0" w:rsidRDefault="006C0DA1" w:rsidP="007A70D0">
            <w:pPr>
              <w:jc w:val="center"/>
              <w:rPr>
                <w:sz w:val="28"/>
                <w:szCs w:val="28"/>
              </w:rPr>
            </w:pPr>
            <w:r w:rsidRPr="007A70D0">
              <w:rPr>
                <w:sz w:val="28"/>
                <w:szCs w:val="28"/>
              </w:rPr>
              <w:t>0,00</w:t>
            </w:r>
          </w:p>
        </w:tc>
        <w:tc>
          <w:tcPr>
            <w:tcW w:w="1559" w:type="dxa"/>
            <w:shd w:val="clear" w:color="auto" w:fill="auto"/>
          </w:tcPr>
          <w:p w:rsidR="006C0DA1" w:rsidRPr="007A70D0" w:rsidRDefault="006C0DA1" w:rsidP="007A70D0">
            <w:pPr>
              <w:jc w:val="center"/>
              <w:rPr>
                <w:sz w:val="28"/>
                <w:szCs w:val="28"/>
              </w:rPr>
            </w:pPr>
            <w:r w:rsidRPr="007A70D0">
              <w:rPr>
                <w:sz w:val="28"/>
                <w:szCs w:val="28"/>
              </w:rPr>
              <w:t>0,00</w:t>
            </w:r>
          </w:p>
        </w:tc>
      </w:tr>
      <w:tr w:rsidR="006C0DA1" w:rsidRPr="006C0DA1" w:rsidTr="007A70D0">
        <w:tc>
          <w:tcPr>
            <w:tcW w:w="2410" w:type="dxa"/>
          </w:tcPr>
          <w:p w:rsidR="006C0DA1" w:rsidRPr="007A70D0" w:rsidRDefault="006C0DA1" w:rsidP="006C0DA1">
            <w:pPr>
              <w:rPr>
                <w:b/>
                <w:sz w:val="28"/>
                <w:szCs w:val="28"/>
              </w:rPr>
            </w:pPr>
            <w:r w:rsidRPr="007A70D0">
              <w:rPr>
                <w:b/>
                <w:sz w:val="28"/>
                <w:szCs w:val="28"/>
              </w:rPr>
              <w:t>областной бюджет</w:t>
            </w:r>
          </w:p>
          <w:p w:rsidR="006C0DA1" w:rsidRPr="007A70D0" w:rsidRDefault="006C0DA1" w:rsidP="006C0DA1">
            <w:pPr>
              <w:rPr>
                <w:b/>
                <w:sz w:val="28"/>
                <w:szCs w:val="28"/>
              </w:rPr>
            </w:pPr>
            <w:r w:rsidRPr="007A70D0">
              <w:rPr>
                <w:b/>
                <w:sz w:val="28"/>
                <w:szCs w:val="28"/>
              </w:rPr>
              <w:t>(прогнозно)</w:t>
            </w:r>
          </w:p>
        </w:tc>
        <w:tc>
          <w:tcPr>
            <w:tcW w:w="1843" w:type="dxa"/>
          </w:tcPr>
          <w:p w:rsidR="006C0DA1" w:rsidRPr="007A70D0" w:rsidRDefault="006C0DA1" w:rsidP="007A70D0">
            <w:pPr>
              <w:jc w:val="center"/>
              <w:rPr>
                <w:sz w:val="28"/>
                <w:szCs w:val="28"/>
              </w:rPr>
            </w:pPr>
            <w:r w:rsidRPr="007A70D0">
              <w:rPr>
                <w:sz w:val="28"/>
                <w:szCs w:val="28"/>
              </w:rPr>
              <w:t>886,2</w:t>
            </w:r>
          </w:p>
        </w:tc>
        <w:tc>
          <w:tcPr>
            <w:tcW w:w="2126" w:type="dxa"/>
          </w:tcPr>
          <w:p w:rsidR="006C0DA1" w:rsidRPr="007A70D0" w:rsidRDefault="006C0DA1" w:rsidP="007A70D0">
            <w:pPr>
              <w:jc w:val="center"/>
              <w:rPr>
                <w:sz w:val="28"/>
                <w:szCs w:val="28"/>
              </w:rPr>
            </w:pPr>
            <w:r w:rsidRPr="007A70D0">
              <w:rPr>
                <w:sz w:val="28"/>
                <w:szCs w:val="28"/>
              </w:rPr>
              <w:t>886,2</w:t>
            </w:r>
          </w:p>
        </w:tc>
        <w:tc>
          <w:tcPr>
            <w:tcW w:w="1843" w:type="dxa"/>
          </w:tcPr>
          <w:p w:rsidR="006C0DA1" w:rsidRPr="007A70D0" w:rsidRDefault="006C0DA1" w:rsidP="007A70D0">
            <w:pPr>
              <w:jc w:val="center"/>
              <w:rPr>
                <w:sz w:val="28"/>
                <w:szCs w:val="28"/>
              </w:rPr>
            </w:pPr>
            <w:r w:rsidRPr="007A70D0">
              <w:rPr>
                <w:sz w:val="28"/>
                <w:szCs w:val="28"/>
              </w:rPr>
              <w:t>0,00</w:t>
            </w:r>
          </w:p>
        </w:tc>
        <w:tc>
          <w:tcPr>
            <w:tcW w:w="1559" w:type="dxa"/>
            <w:shd w:val="clear" w:color="auto" w:fill="auto"/>
          </w:tcPr>
          <w:p w:rsidR="006C0DA1" w:rsidRPr="007A70D0" w:rsidRDefault="006C0DA1" w:rsidP="007A70D0">
            <w:pPr>
              <w:jc w:val="center"/>
              <w:rPr>
                <w:sz w:val="28"/>
                <w:szCs w:val="28"/>
              </w:rPr>
            </w:pPr>
            <w:r w:rsidRPr="007A70D0">
              <w:rPr>
                <w:sz w:val="28"/>
                <w:szCs w:val="28"/>
              </w:rPr>
              <w:t>0,00</w:t>
            </w:r>
          </w:p>
        </w:tc>
      </w:tr>
      <w:tr w:rsidR="006C0DA1" w:rsidRPr="006C0DA1" w:rsidTr="007A70D0">
        <w:tc>
          <w:tcPr>
            <w:tcW w:w="2410" w:type="dxa"/>
          </w:tcPr>
          <w:p w:rsidR="006C0DA1" w:rsidRPr="007A70D0" w:rsidRDefault="006C0DA1" w:rsidP="006C0DA1">
            <w:pPr>
              <w:rPr>
                <w:b/>
                <w:sz w:val="28"/>
                <w:szCs w:val="28"/>
              </w:rPr>
            </w:pPr>
            <w:r w:rsidRPr="007A70D0">
              <w:rPr>
                <w:b/>
                <w:sz w:val="28"/>
                <w:szCs w:val="28"/>
              </w:rPr>
              <w:t>бюджет муниципального образования город Калининск (далее - бюджет города)</w:t>
            </w:r>
          </w:p>
        </w:tc>
        <w:tc>
          <w:tcPr>
            <w:tcW w:w="1843" w:type="dxa"/>
          </w:tcPr>
          <w:p w:rsidR="006C0DA1" w:rsidRPr="007A70D0" w:rsidRDefault="006C0DA1" w:rsidP="007A70D0">
            <w:pPr>
              <w:jc w:val="center"/>
              <w:rPr>
                <w:sz w:val="28"/>
                <w:szCs w:val="28"/>
              </w:rPr>
            </w:pPr>
            <w:r w:rsidRPr="007A70D0">
              <w:rPr>
                <w:sz w:val="28"/>
                <w:szCs w:val="28"/>
              </w:rPr>
              <w:t>26217,0</w:t>
            </w:r>
          </w:p>
        </w:tc>
        <w:tc>
          <w:tcPr>
            <w:tcW w:w="2126" w:type="dxa"/>
          </w:tcPr>
          <w:p w:rsidR="006C0DA1" w:rsidRPr="007A70D0" w:rsidRDefault="006C0DA1" w:rsidP="007A70D0">
            <w:pPr>
              <w:jc w:val="center"/>
              <w:rPr>
                <w:sz w:val="28"/>
                <w:szCs w:val="28"/>
              </w:rPr>
            </w:pPr>
            <w:r w:rsidRPr="007A70D0">
              <w:rPr>
                <w:sz w:val="28"/>
                <w:szCs w:val="28"/>
              </w:rPr>
              <w:t>16217,0</w:t>
            </w:r>
          </w:p>
        </w:tc>
        <w:tc>
          <w:tcPr>
            <w:tcW w:w="1843" w:type="dxa"/>
          </w:tcPr>
          <w:p w:rsidR="006C0DA1" w:rsidRPr="007A70D0" w:rsidRDefault="006C0DA1" w:rsidP="007A70D0">
            <w:pPr>
              <w:jc w:val="center"/>
              <w:rPr>
                <w:sz w:val="28"/>
                <w:szCs w:val="28"/>
              </w:rPr>
            </w:pPr>
            <w:r w:rsidRPr="007A70D0">
              <w:rPr>
                <w:sz w:val="28"/>
                <w:szCs w:val="28"/>
              </w:rPr>
              <w:t>5000,0</w:t>
            </w:r>
          </w:p>
        </w:tc>
        <w:tc>
          <w:tcPr>
            <w:tcW w:w="1559" w:type="dxa"/>
            <w:shd w:val="clear" w:color="auto" w:fill="auto"/>
          </w:tcPr>
          <w:p w:rsidR="006C0DA1" w:rsidRPr="007A70D0" w:rsidRDefault="006C0DA1" w:rsidP="007A70D0">
            <w:pPr>
              <w:jc w:val="center"/>
              <w:rPr>
                <w:sz w:val="28"/>
                <w:szCs w:val="28"/>
              </w:rPr>
            </w:pPr>
            <w:r w:rsidRPr="007A70D0">
              <w:rPr>
                <w:sz w:val="28"/>
                <w:szCs w:val="28"/>
              </w:rPr>
              <w:t>5000,0</w:t>
            </w:r>
          </w:p>
        </w:tc>
      </w:tr>
      <w:tr w:rsidR="006C0DA1" w:rsidRPr="006C0DA1" w:rsidTr="007A70D0">
        <w:trPr>
          <w:trHeight w:val="595"/>
        </w:trPr>
        <w:tc>
          <w:tcPr>
            <w:tcW w:w="2410" w:type="dxa"/>
          </w:tcPr>
          <w:p w:rsidR="006C0DA1" w:rsidRPr="007A70D0" w:rsidRDefault="006C0DA1" w:rsidP="006C0DA1">
            <w:pPr>
              <w:rPr>
                <w:b/>
                <w:sz w:val="28"/>
                <w:szCs w:val="28"/>
              </w:rPr>
            </w:pPr>
            <w:r w:rsidRPr="007A70D0">
              <w:rPr>
                <w:b/>
                <w:sz w:val="28"/>
                <w:szCs w:val="28"/>
              </w:rPr>
              <w:t>внебюджетные источники</w:t>
            </w:r>
          </w:p>
        </w:tc>
        <w:tc>
          <w:tcPr>
            <w:tcW w:w="1843" w:type="dxa"/>
          </w:tcPr>
          <w:p w:rsidR="006C0DA1" w:rsidRPr="007A70D0" w:rsidRDefault="006C0DA1" w:rsidP="007A70D0">
            <w:pPr>
              <w:jc w:val="center"/>
              <w:rPr>
                <w:sz w:val="28"/>
                <w:szCs w:val="28"/>
              </w:rPr>
            </w:pPr>
          </w:p>
        </w:tc>
        <w:tc>
          <w:tcPr>
            <w:tcW w:w="2126" w:type="dxa"/>
          </w:tcPr>
          <w:p w:rsidR="006C0DA1" w:rsidRPr="007A70D0" w:rsidRDefault="006C0DA1" w:rsidP="007A70D0">
            <w:pPr>
              <w:jc w:val="center"/>
              <w:rPr>
                <w:sz w:val="28"/>
                <w:szCs w:val="28"/>
              </w:rPr>
            </w:pPr>
          </w:p>
        </w:tc>
        <w:tc>
          <w:tcPr>
            <w:tcW w:w="1843" w:type="dxa"/>
          </w:tcPr>
          <w:p w:rsidR="006C0DA1" w:rsidRPr="007A70D0" w:rsidRDefault="006C0DA1" w:rsidP="007A70D0">
            <w:pPr>
              <w:jc w:val="center"/>
              <w:rPr>
                <w:sz w:val="28"/>
                <w:szCs w:val="28"/>
              </w:rPr>
            </w:pPr>
            <w:r w:rsidRPr="007A70D0">
              <w:rPr>
                <w:sz w:val="28"/>
                <w:szCs w:val="28"/>
              </w:rPr>
              <w:t>-</w:t>
            </w:r>
          </w:p>
        </w:tc>
        <w:tc>
          <w:tcPr>
            <w:tcW w:w="1559" w:type="dxa"/>
          </w:tcPr>
          <w:p w:rsidR="006C0DA1" w:rsidRPr="007A70D0" w:rsidRDefault="006C0DA1" w:rsidP="007A70D0">
            <w:pPr>
              <w:jc w:val="center"/>
              <w:rPr>
                <w:sz w:val="28"/>
                <w:szCs w:val="28"/>
              </w:rPr>
            </w:pPr>
            <w:r w:rsidRPr="007A70D0">
              <w:rPr>
                <w:sz w:val="28"/>
                <w:szCs w:val="28"/>
              </w:rPr>
              <w:t>-</w:t>
            </w:r>
          </w:p>
        </w:tc>
      </w:tr>
      <w:tr w:rsidR="006C0DA1" w:rsidRPr="006C0DA1" w:rsidTr="007A70D0">
        <w:tc>
          <w:tcPr>
            <w:tcW w:w="2410" w:type="dxa"/>
          </w:tcPr>
          <w:p w:rsidR="006C0DA1" w:rsidRPr="007A70D0" w:rsidRDefault="006C0DA1" w:rsidP="006C0DA1">
            <w:pPr>
              <w:rPr>
                <w:b/>
                <w:sz w:val="28"/>
                <w:szCs w:val="28"/>
              </w:rPr>
            </w:pPr>
            <w:r w:rsidRPr="007A70D0">
              <w:rPr>
                <w:b/>
                <w:sz w:val="28"/>
                <w:szCs w:val="28"/>
              </w:rPr>
              <w:t>Итого</w:t>
            </w:r>
          </w:p>
        </w:tc>
        <w:tc>
          <w:tcPr>
            <w:tcW w:w="1843" w:type="dxa"/>
            <w:shd w:val="clear" w:color="auto" w:fill="auto"/>
          </w:tcPr>
          <w:p w:rsidR="006C0DA1" w:rsidRPr="007A70D0" w:rsidRDefault="006C0DA1" w:rsidP="007A70D0">
            <w:pPr>
              <w:jc w:val="center"/>
              <w:rPr>
                <w:sz w:val="28"/>
                <w:szCs w:val="28"/>
              </w:rPr>
            </w:pPr>
            <w:r w:rsidRPr="007A70D0">
              <w:rPr>
                <w:sz w:val="28"/>
                <w:szCs w:val="28"/>
              </w:rPr>
              <w:t>106332,3</w:t>
            </w:r>
          </w:p>
        </w:tc>
        <w:tc>
          <w:tcPr>
            <w:tcW w:w="2126" w:type="dxa"/>
          </w:tcPr>
          <w:p w:rsidR="006C0DA1" w:rsidRPr="007A70D0" w:rsidRDefault="006C0DA1" w:rsidP="007A70D0">
            <w:pPr>
              <w:jc w:val="center"/>
              <w:rPr>
                <w:sz w:val="28"/>
                <w:szCs w:val="28"/>
              </w:rPr>
            </w:pPr>
            <w:r w:rsidRPr="007A70D0">
              <w:rPr>
                <w:sz w:val="28"/>
                <w:szCs w:val="28"/>
              </w:rPr>
              <w:t>96332,3</w:t>
            </w:r>
          </w:p>
        </w:tc>
        <w:tc>
          <w:tcPr>
            <w:tcW w:w="1843" w:type="dxa"/>
          </w:tcPr>
          <w:p w:rsidR="006C0DA1" w:rsidRPr="007A70D0" w:rsidRDefault="006C0DA1" w:rsidP="007A70D0">
            <w:pPr>
              <w:jc w:val="center"/>
              <w:rPr>
                <w:sz w:val="28"/>
                <w:szCs w:val="28"/>
              </w:rPr>
            </w:pPr>
            <w:r w:rsidRPr="007A70D0">
              <w:rPr>
                <w:sz w:val="28"/>
                <w:szCs w:val="28"/>
              </w:rPr>
              <w:t>5000,00</w:t>
            </w:r>
          </w:p>
        </w:tc>
        <w:tc>
          <w:tcPr>
            <w:tcW w:w="1559" w:type="dxa"/>
            <w:shd w:val="clear" w:color="auto" w:fill="auto"/>
          </w:tcPr>
          <w:p w:rsidR="006C0DA1" w:rsidRPr="007A70D0" w:rsidRDefault="006C0DA1" w:rsidP="007A70D0">
            <w:pPr>
              <w:jc w:val="center"/>
              <w:rPr>
                <w:sz w:val="28"/>
                <w:szCs w:val="28"/>
              </w:rPr>
            </w:pPr>
            <w:r w:rsidRPr="007A70D0">
              <w:rPr>
                <w:sz w:val="28"/>
                <w:szCs w:val="28"/>
              </w:rPr>
              <w:t>5000,0</w:t>
            </w:r>
          </w:p>
        </w:tc>
      </w:tr>
      <w:tr w:rsidR="006C0DA1" w:rsidRPr="006C0DA1" w:rsidTr="001C277F">
        <w:tc>
          <w:tcPr>
            <w:tcW w:w="2410" w:type="dxa"/>
          </w:tcPr>
          <w:p w:rsidR="006C0DA1" w:rsidRPr="007A70D0" w:rsidRDefault="006C0DA1" w:rsidP="006C0DA1">
            <w:pPr>
              <w:rPr>
                <w:b/>
                <w:sz w:val="28"/>
                <w:szCs w:val="28"/>
              </w:rPr>
            </w:pPr>
            <w:r w:rsidRPr="007A70D0">
              <w:rPr>
                <w:b/>
                <w:sz w:val="28"/>
                <w:szCs w:val="28"/>
              </w:rPr>
              <w:t xml:space="preserve">Целевые </w:t>
            </w:r>
            <w:r w:rsidRPr="007A70D0">
              <w:rPr>
                <w:b/>
                <w:sz w:val="28"/>
                <w:szCs w:val="28"/>
              </w:rPr>
              <w:lastRenderedPageBreak/>
              <w:t>показатели муниципальной программы (индикаторы)</w:t>
            </w:r>
          </w:p>
        </w:tc>
        <w:tc>
          <w:tcPr>
            <w:tcW w:w="7371" w:type="dxa"/>
            <w:gridSpan w:val="4"/>
            <w:shd w:val="clear" w:color="auto" w:fill="auto"/>
          </w:tcPr>
          <w:p w:rsidR="006C0DA1" w:rsidRPr="007A70D0" w:rsidRDefault="006C0DA1" w:rsidP="007A70D0">
            <w:pPr>
              <w:jc w:val="both"/>
              <w:rPr>
                <w:sz w:val="28"/>
                <w:szCs w:val="28"/>
              </w:rPr>
            </w:pPr>
            <w:r w:rsidRPr="007A70D0">
              <w:rPr>
                <w:sz w:val="28"/>
                <w:szCs w:val="28"/>
              </w:rPr>
              <w:lastRenderedPageBreak/>
              <w:t xml:space="preserve">- благоустройство дворовых территорий  многоквартирных </w:t>
            </w:r>
            <w:r w:rsidRPr="007A70D0">
              <w:rPr>
                <w:sz w:val="28"/>
                <w:szCs w:val="28"/>
              </w:rPr>
              <w:lastRenderedPageBreak/>
              <w:t>домов;</w:t>
            </w:r>
          </w:p>
          <w:p w:rsidR="006C0DA1" w:rsidRPr="007A70D0" w:rsidRDefault="006C0DA1" w:rsidP="007A70D0">
            <w:pPr>
              <w:jc w:val="both"/>
              <w:rPr>
                <w:sz w:val="28"/>
                <w:szCs w:val="28"/>
              </w:rPr>
            </w:pPr>
            <w:r w:rsidRPr="007A70D0">
              <w:rPr>
                <w:sz w:val="28"/>
                <w:szCs w:val="28"/>
              </w:rPr>
              <w:t>- благоустройство  общественных территорий;</w:t>
            </w:r>
          </w:p>
          <w:p w:rsidR="006C0DA1" w:rsidRPr="007A70D0" w:rsidRDefault="006C0DA1" w:rsidP="007A70D0">
            <w:pPr>
              <w:jc w:val="both"/>
              <w:rPr>
                <w:sz w:val="28"/>
                <w:szCs w:val="28"/>
              </w:rPr>
            </w:pPr>
            <w:r w:rsidRPr="007A70D0">
              <w:rPr>
                <w:sz w:val="28"/>
                <w:szCs w:val="28"/>
              </w:rPr>
              <w:t>- обеспечение доли участия заинтересованных лиц в выполнении работ по благоустройству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w:t>
            </w:r>
          </w:p>
        </w:tc>
      </w:tr>
    </w:tbl>
    <w:p w:rsidR="006C0DA1" w:rsidRPr="00FD33F2" w:rsidRDefault="006C0DA1" w:rsidP="00FD33F2">
      <w:pPr>
        <w:ind w:firstLine="567"/>
        <w:jc w:val="both"/>
        <w:rPr>
          <w:sz w:val="28"/>
        </w:rPr>
      </w:pPr>
    </w:p>
    <w:p w:rsidR="006C0DA1" w:rsidRPr="00FD33F2" w:rsidRDefault="006C0DA1" w:rsidP="00FD33F2">
      <w:pPr>
        <w:jc w:val="center"/>
        <w:rPr>
          <w:b/>
          <w:sz w:val="28"/>
        </w:rPr>
      </w:pPr>
      <w:r w:rsidRPr="00FD33F2">
        <w:rPr>
          <w:b/>
          <w:sz w:val="28"/>
        </w:rPr>
        <w:t>1. Характеристика сферы реализации муниципальной программы</w:t>
      </w:r>
    </w:p>
    <w:p w:rsidR="006C0DA1" w:rsidRPr="00FD33F2" w:rsidRDefault="006C0DA1" w:rsidP="00FD33F2">
      <w:pPr>
        <w:ind w:firstLine="567"/>
        <w:jc w:val="both"/>
        <w:rPr>
          <w:sz w:val="28"/>
        </w:rPr>
      </w:pPr>
      <w:r w:rsidRPr="00FD33F2">
        <w:rPr>
          <w:sz w:val="28"/>
        </w:rPr>
        <w:t>Одним из основных направлений деятельности органов местного самоуправления в соответствии с требованиями Федерального закона от 6 октября 2003 года № 131-ФЗ «Об общих принципах организации местного самоуправления в Российской Федерации» является решение вопросов благоустройства территории, создание современной городской среды как одного из составляющих элементов комплексного развития территории,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6C0DA1" w:rsidRPr="00FD33F2" w:rsidRDefault="006C0DA1" w:rsidP="00FD33F2">
      <w:pPr>
        <w:ind w:firstLine="567"/>
        <w:jc w:val="both"/>
        <w:rPr>
          <w:sz w:val="28"/>
        </w:rPr>
      </w:pPr>
      <w:r w:rsidRPr="00FD33F2">
        <w:rPr>
          <w:sz w:val="28"/>
        </w:rPr>
        <w:t>Муниципальная программа «Формирование комфортной городской среды муниципального образования город Калининск Калининского муниципального района Саратовской области на 2025-2027 годы» разработана с целью повышения уровня комплексного благоустройства в части улучшения состояния дворовых территорий многоквартирных домов, включая покрытия тротуаров, внутриквартальных проездов, автомобильных парковок, благоустройства и озеленения зон отдыха, а также благоустройства общественных пространств (места массового посещения, наиболее посещаемые территории общего пользования) муниципального образования город Калининск.</w:t>
      </w:r>
    </w:p>
    <w:p w:rsidR="006C0DA1" w:rsidRPr="00FD33F2" w:rsidRDefault="006C0DA1" w:rsidP="00FD33F2">
      <w:pPr>
        <w:ind w:firstLine="567"/>
        <w:jc w:val="both"/>
        <w:rPr>
          <w:sz w:val="28"/>
        </w:rPr>
      </w:pPr>
      <w:r w:rsidRPr="00FD33F2">
        <w:rPr>
          <w:sz w:val="28"/>
        </w:rPr>
        <w:t>Предметом регулирования муниципальной программы являются отношения, возникающие в процессе организации и проведения мероприятий по благоустройству территории муниципального образования город Калининск.</w:t>
      </w:r>
    </w:p>
    <w:p w:rsidR="006C0DA1" w:rsidRPr="00FD33F2" w:rsidRDefault="006C0DA1" w:rsidP="00FD33F2">
      <w:pPr>
        <w:ind w:firstLine="567"/>
        <w:jc w:val="both"/>
        <w:rPr>
          <w:sz w:val="28"/>
        </w:rPr>
      </w:pPr>
      <w:r w:rsidRPr="00FD33F2">
        <w:rPr>
          <w:sz w:val="28"/>
        </w:rPr>
        <w:t>Понятия и термины, используемые в муниципальной программе:</w:t>
      </w:r>
    </w:p>
    <w:p w:rsidR="006C0DA1" w:rsidRPr="00FD33F2" w:rsidRDefault="006C0DA1" w:rsidP="00FD33F2">
      <w:pPr>
        <w:ind w:firstLine="567"/>
        <w:jc w:val="both"/>
        <w:rPr>
          <w:sz w:val="28"/>
        </w:rPr>
      </w:pPr>
      <w:r w:rsidRPr="00FD33F2">
        <w:rPr>
          <w:sz w:val="28"/>
        </w:rPr>
        <w:t>Благоустройство - комплекс мероприятий, направленных на обеспечение безопасных, удобных условий проживания граждан, поддержания и улучшения санитарного и эстетического состояния дворовых и общественных территорий (включая создание, приобретение, установку, устройство, реконструкцию, модернизацию, ремонт дворовых и общественных территорий или отдельных объектов и элементов, на них расположенных);</w:t>
      </w:r>
    </w:p>
    <w:p w:rsidR="006C0DA1" w:rsidRPr="00FD33F2" w:rsidRDefault="006C0DA1" w:rsidP="00FD33F2">
      <w:pPr>
        <w:ind w:firstLine="567"/>
        <w:jc w:val="both"/>
        <w:rPr>
          <w:sz w:val="28"/>
        </w:rPr>
      </w:pPr>
      <w:r w:rsidRPr="00FD33F2">
        <w:rPr>
          <w:sz w:val="28"/>
        </w:rPr>
        <w:t>Общественная территория - территория муниципального образования, которая постоянно доступна для общего пользования, в том числе площадь, набережная, пешеходная зона, парковка, сквер, парк и иная территория муниципального образования, используемая населением муниципального образования бесплатно в различных целях (для общения, отдыха, занятия спортом и т.п.);</w:t>
      </w:r>
    </w:p>
    <w:p w:rsidR="006C0DA1" w:rsidRPr="00FD33F2" w:rsidRDefault="006C0DA1" w:rsidP="00FD33F2">
      <w:pPr>
        <w:ind w:firstLine="567"/>
        <w:jc w:val="both"/>
        <w:rPr>
          <w:sz w:val="28"/>
        </w:rPr>
      </w:pPr>
      <w:r w:rsidRPr="00FD33F2">
        <w:rPr>
          <w:sz w:val="28"/>
        </w:rPr>
        <w:lastRenderedPageBreak/>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6C0DA1" w:rsidRPr="00FD33F2" w:rsidRDefault="006C0DA1" w:rsidP="00FD33F2">
      <w:pPr>
        <w:ind w:firstLine="567"/>
        <w:jc w:val="both"/>
        <w:rPr>
          <w:sz w:val="28"/>
        </w:rPr>
      </w:pPr>
      <w:r w:rsidRPr="00FD33F2">
        <w:rPr>
          <w:sz w:val="28"/>
        </w:rPr>
        <w:t>В целях повышения эстетической и, как следствие, туристической привлекательности городских территорий, создания благоприятных условий для отдыха граждан необходимо благоустройство общественных пространств, в частности парков, скверов, зеленых зон и пр.</w:t>
      </w:r>
    </w:p>
    <w:p w:rsidR="006C0DA1" w:rsidRPr="00FD33F2" w:rsidRDefault="006C0DA1" w:rsidP="00FD33F2">
      <w:pPr>
        <w:ind w:firstLine="567"/>
        <w:jc w:val="both"/>
        <w:rPr>
          <w:sz w:val="28"/>
        </w:rPr>
      </w:pPr>
      <w:r w:rsidRPr="00FD33F2">
        <w:rPr>
          <w:sz w:val="28"/>
        </w:rPr>
        <w:t>В ходе реализации муниципальной программы будет выполнен комплекс мероприятий по благоустройству отобранных с участием горожан общественных территорий, для организации комфортного отдыха и проведения общегородских мероприятий.</w:t>
      </w:r>
    </w:p>
    <w:p w:rsidR="006C0DA1" w:rsidRPr="00FD33F2" w:rsidRDefault="006C0DA1" w:rsidP="00FD33F2">
      <w:pPr>
        <w:ind w:firstLine="567"/>
        <w:jc w:val="both"/>
        <w:rPr>
          <w:sz w:val="28"/>
        </w:rPr>
      </w:pPr>
      <w:r w:rsidRPr="00FD33F2">
        <w:rPr>
          <w:sz w:val="28"/>
        </w:rPr>
        <w:t>Большое значение в благоустройстве города имеют и дворовые территории многоквартирных домов. От уровня благоустройства дворовых территорий зависит качество жизни граждан.</w:t>
      </w:r>
    </w:p>
    <w:p w:rsidR="006C0DA1" w:rsidRPr="00FD33F2" w:rsidRDefault="006C0DA1" w:rsidP="00FD33F2">
      <w:pPr>
        <w:ind w:firstLine="567"/>
        <w:jc w:val="both"/>
        <w:rPr>
          <w:sz w:val="28"/>
        </w:rPr>
      </w:pPr>
      <w:r w:rsidRPr="00FD33F2">
        <w:rPr>
          <w:sz w:val="28"/>
        </w:rPr>
        <w:t>На территории города значительное количество покрытий дворовых территорий, внутриквартальных проездов, тротуаров требует ремонта или полной замены покрытий. Рост численности парка индивидуальных легковых машин обозначил потребность в обустройстве дворовых территорий автомобильными парковками. Имеется потребность в оборудовании спортивных и детских площадок, в озеленении территории города.</w:t>
      </w:r>
    </w:p>
    <w:p w:rsidR="006C0DA1" w:rsidRPr="00FD33F2" w:rsidRDefault="006C0DA1" w:rsidP="00FD33F2">
      <w:pPr>
        <w:ind w:firstLine="567"/>
        <w:jc w:val="both"/>
        <w:rPr>
          <w:sz w:val="28"/>
        </w:rPr>
      </w:pPr>
      <w:r w:rsidRPr="00FD33F2">
        <w:rPr>
          <w:sz w:val="28"/>
        </w:rPr>
        <w:t>Применение программно-целевого метода позволит поэтапно осуществлять комплексное благоустройство дворовых и общественных территорий с учетом мнения граждан.</w:t>
      </w:r>
    </w:p>
    <w:p w:rsidR="006C0DA1" w:rsidRPr="00FD33F2" w:rsidRDefault="006C0DA1" w:rsidP="00FD33F2">
      <w:pPr>
        <w:ind w:firstLine="567"/>
        <w:jc w:val="both"/>
        <w:rPr>
          <w:sz w:val="28"/>
        </w:rPr>
      </w:pPr>
      <w:r w:rsidRPr="00FD33F2">
        <w:rPr>
          <w:sz w:val="28"/>
        </w:rPr>
        <w:t>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6C0DA1" w:rsidRPr="00FD33F2" w:rsidRDefault="006C0DA1" w:rsidP="00FD33F2">
      <w:pPr>
        <w:ind w:firstLine="567"/>
        <w:jc w:val="both"/>
        <w:rPr>
          <w:sz w:val="28"/>
        </w:rPr>
      </w:pPr>
    </w:p>
    <w:p w:rsidR="006C0DA1" w:rsidRPr="00FD33F2" w:rsidRDefault="006C0DA1" w:rsidP="00FD33F2">
      <w:pPr>
        <w:jc w:val="center"/>
        <w:rPr>
          <w:b/>
          <w:sz w:val="28"/>
        </w:rPr>
      </w:pPr>
      <w:r w:rsidRPr="00FD33F2">
        <w:rPr>
          <w:b/>
          <w:sz w:val="28"/>
        </w:rPr>
        <w:t>2. Цели и задачи муниципальной программы</w:t>
      </w:r>
    </w:p>
    <w:p w:rsidR="006C0DA1" w:rsidRPr="00FD33F2" w:rsidRDefault="006C0DA1" w:rsidP="00FD33F2">
      <w:pPr>
        <w:ind w:firstLine="567"/>
        <w:jc w:val="both"/>
        <w:rPr>
          <w:sz w:val="28"/>
        </w:rPr>
      </w:pPr>
      <w:r w:rsidRPr="00FD33F2">
        <w:rPr>
          <w:sz w:val="28"/>
        </w:rPr>
        <w:t>Цель муниципальной программы - повышение комфортности условий проживания и уровня благоустройства территории муниципального образования город Калининск.</w:t>
      </w:r>
    </w:p>
    <w:p w:rsidR="006C0DA1" w:rsidRPr="00FD33F2" w:rsidRDefault="006C0DA1" w:rsidP="00FD33F2">
      <w:pPr>
        <w:ind w:firstLine="567"/>
        <w:jc w:val="both"/>
        <w:rPr>
          <w:sz w:val="28"/>
        </w:rPr>
      </w:pPr>
      <w:r w:rsidRPr="00FD33F2">
        <w:rPr>
          <w:sz w:val="28"/>
        </w:rPr>
        <w:t>Задачи муниципальной программы:</w:t>
      </w:r>
    </w:p>
    <w:p w:rsidR="006C0DA1" w:rsidRPr="00FD33F2" w:rsidRDefault="006C0DA1" w:rsidP="00FD33F2">
      <w:pPr>
        <w:ind w:firstLine="567"/>
        <w:jc w:val="both"/>
        <w:rPr>
          <w:sz w:val="28"/>
        </w:rPr>
      </w:pPr>
      <w:r w:rsidRPr="00FD33F2">
        <w:rPr>
          <w:sz w:val="28"/>
        </w:rPr>
        <w:t>- повышение уровня благоустройства дворовых территорий многоквартирных домов муниципального образования город Калининск;</w:t>
      </w:r>
    </w:p>
    <w:p w:rsidR="006C0DA1" w:rsidRPr="00FD33F2" w:rsidRDefault="006C0DA1" w:rsidP="00FD33F2">
      <w:pPr>
        <w:ind w:firstLine="567"/>
        <w:jc w:val="both"/>
        <w:rPr>
          <w:sz w:val="28"/>
        </w:rPr>
      </w:pPr>
      <w:r w:rsidRPr="00FD33F2">
        <w:rPr>
          <w:sz w:val="28"/>
        </w:rPr>
        <w:t>- повышение уровня благоустройства общественных территорий муниципального образования город Калининск;</w:t>
      </w:r>
    </w:p>
    <w:p w:rsidR="006C0DA1" w:rsidRPr="00FD33F2" w:rsidRDefault="006C0DA1" w:rsidP="00FD33F2">
      <w:pPr>
        <w:ind w:firstLine="567"/>
        <w:jc w:val="both"/>
        <w:rPr>
          <w:sz w:val="28"/>
        </w:rPr>
      </w:pPr>
      <w:r w:rsidRPr="00FD33F2">
        <w:rPr>
          <w:sz w:val="28"/>
        </w:rPr>
        <w:lastRenderedPageBreak/>
        <w:t>- повышение уровня вовлеченности заинтересованных лиц в реализацию мероприятий по благоустройству территории муниципального образования город Калининск.</w:t>
      </w:r>
    </w:p>
    <w:p w:rsidR="006C0DA1" w:rsidRPr="00FD33F2" w:rsidRDefault="006C0DA1" w:rsidP="00FD33F2">
      <w:pPr>
        <w:ind w:firstLine="567"/>
        <w:jc w:val="both"/>
        <w:rPr>
          <w:sz w:val="28"/>
        </w:rPr>
      </w:pPr>
      <w:r w:rsidRPr="00FD33F2">
        <w:rPr>
          <w:sz w:val="28"/>
        </w:rPr>
        <w:t>Достижение цели муниципальной программы и решение поставленных задач обеспечивается реализацией системы мероприятий, предусмотренных в следующих подпрограммах:</w:t>
      </w:r>
    </w:p>
    <w:p w:rsidR="006C0DA1" w:rsidRPr="00FD33F2" w:rsidRDefault="006C0DA1" w:rsidP="00FD33F2">
      <w:pPr>
        <w:ind w:firstLine="567"/>
        <w:jc w:val="both"/>
        <w:rPr>
          <w:sz w:val="28"/>
        </w:rPr>
      </w:pPr>
      <w:r w:rsidRPr="00FD33F2">
        <w:rPr>
          <w:sz w:val="28"/>
        </w:rPr>
        <w:t>- основное мероприятие №1 «Благоустройство дворовых территорий муниципального образования город Калининск» (приложение №8 к муниципальной программе);</w:t>
      </w:r>
    </w:p>
    <w:p w:rsidR="006C0DA1" w:rsidRPr="00FD33F2" w:rsidRDefault="006C0DA1" w:rsidP="00FD33F2">
      <w:pPr>
        <w:ind w:firstLine="567"/>
        <w:jc w:val="both"/>
        <w:rPr>
          <w:sz w:val="28"/>
        </w:rPr>
      </w:pPr>
      <w:r w:rsidRPr="00FD33F2">
        <w:rPr>
          <w:sz w:val="28"/>
        </w:rPr>
        <w:t>- основное мероприятие №2 «Благоустройство общественных территорий муниципального образования город Калининск» (приложение №9 к муниципальной программе).</w:t>
      </w:r>
    </w:p>
    <w:p w:rsidR="006C0DA1" w:rsidRPr="00FD33F2" w:rsidRDefault="006C0DA1" w:rsidP="00FD33F2">
      <w:pPr>
        <w:ind w:firstLine="567"/>
        <w:jc w:val="both"/>
        <w:rPr>
          <w:sz w:val="28"/>
        </w:rPr>
      </w:pPr>
    </w:p>
    <w:p w:rsidR="006C0DA1" w:rsidRPr="00FD33F2" w:rsidRDefault="006C0DA1" w:rsidP="00FD33F2">
      <w:pPr>
        <w:jc w:val="center"/>
        <w:rPr>
          <w:b/>
          <w:sz w:val="28"/>
        </w:rPr>
      </w:pPr>
      <w:r w:rsidRPr="00FD33F2">
        <w:rPr>
          <w:b/>
          <w:sz w:val="28"/>
        </w:rPr>
        <w:t>3. Целевые показатели муниципальной программы</w:t>
      </w:r>
    </w:p>
    <w:p w:rsidR="006C0DA1" w:rsidRPr="00FD33F2" w:rsidRDefault="006C0DA1" w:rsidP="00FD33F2">
      <w:pPr>
        <w:ind w:firstLine="567"/>
        <w:jc w:val="both"/>
        <w:rPr>
          <w:sz w:val="28"/>
        </w:rPr>
      </w:pPr>
      <w:r w:rsidRPr="00FD33F2">
        <w:rPr>
          <w:sz w:val="28"/>
        </w:rPr>
        <w:t>В целях мониторинга хода реализации программных мероприятий установлены следующие целевые показатели (индикаторы):</w:t>
      </w:r>
    </w:p>
    <w:p w:rsidR="006C0DA1" w:rsidRPr="00FD33F2" w:rsidRDefault="006C0DA1" w:rsidP="00FD33F2">
      <w:pPr>
        <w:ind w:firstLine="567"/>
        <w:jc w:val="both"/>
        <w:rPr>
          <w:sz w:val="28"/>
        </w:rPr>
      </w:pPr>
      <w:r w:rsidRPr="00FD33F2">
        <w:rPr>
          <w:sz w:val="28"/>
        </w:rPr>
        <w:t>3.1. Благоустройство дворовых территорий  многоквартирных домов, в том числе:</w:t>
      </w:r>
    </w:p>
    <w:p w:rsidR="006C0DA1" w:rsidRPr="00FD33F2" w:rsidRDefault="006C0DA1" w:rsidP="00FD33F2">
      <w:pPr>
        <w:ind w:firstLine="567"/>
        <w:jc w:val="both"/>
        <w:rPr>
          <w:sz w:val="28"/>
        </w:rPr>
      </w:pPr>
      <w:r w:rsidRPr="00FD33F2">
        <w:rPr>
          <w:sz w:val="28"/>
        </w:rPr>
        <w:t>- в 2025 году - 0 ед. дворовых территорий 0 многоквартирных домов;</w:t>
      </w:r>
    </w:p>
    <w:p w:rsidR="006C0DA1" w:rsidRPr="00FD33F2" w:rsidRDefault="006C0DA1" w:rsidP="00FD33F2">
      <w:pPr>
        <w:ind w:firstLine="567"/>
        <w:jc w:val="both"/>
        <w:rPr>
          <w:sz w:val="28"/>
        </w:rPr>
      </w:pPr>
      <w:r w:rsidRPr="00FD33F2">
        <w:rPr>
          <w:sz w:val="28"/>
        </w:rPr>
        <w:t>- в 2026 году - 0 ед. дворовых территорий 0 многоквартирных домов;</w:t>
      </w:r>
    </w:p>
    <w:p w:rsidR="006C0DA1" w:rsidRPr="00FD33F2" w:rsidRDefault="006C0DA1" w:rsidP="00FD33F2">
      <w:pPr>
        <w:ind w:firstLine="567"/>
        <w:jc w:val="both"/>
        <w:rPr>
          <w:sz w:val="28"/>
        </w:rPr>
      </w:pPr>
      <w:r w:rsidRPr="00FD33F2">
        <w:rPr>
          <w:sz w:val="28"/>
        </w:rPr>
        <w:t>- в 2027 году - 0 ед. дворовых территорий 0 многоквартирных домов;</w:t>
      </w:r>
    </w:p>
    <w:p w:rsidR="006C0DA1" w:rsidRPr="00FD33F2" w:rsidRDefault="006C0DA1" w:rsidP="00FD33F2">
      <w:pPr>
        <w:ind w:firstLine="567"/>
        <w:jc w:val="both"/>
        <w:rPr>
          <w:sz w:val="28"/>
        </w:rPr>
      </w:pPr>
      <w:r w:rsidRPr="00FD33F2">
        <w:rPr>
          <w:sz w:val="28"/>
        </w:rPr>
        <w:t>3.2. Благоустройство  общественных территорий, в том числе:</w:t>
      </w:r>
    </w:p>
    <w:p w:rsidR="006C0DA1" w:rsidRPr="00FD33F2" w:rsidRDefault="006C0DA1" w:rsidP="00FD33F2">
      <w:pPr>
        <w:ind w:firstLine="567"/>
        <w:jc w:val="both"/>
        <w:rPr>
          <w:sz w:val="28"/>
        </w:rPr>
      </w:pPr>
      <w:r w:rsidRPr="00FD33F2">
        <w:rPr>
          <w:sz w:val="28"/>
        </w:rPr>
        <w:t>- в 2025 году - 3 ед. общественная территория;</w:t>
      </w:r>
    </w:p>
    <w:p w:rsidR="006C0DA1" w:rsidRPr="00FD33F2" w:rsidRDefault="006C0DA1" w:rsidP="00FD33F2">
      <w:pPr>
        <w:ind w:firstLine="567"/>
        <w:jc w:val="both"/>
        <w:rPr>
          <w:sz w:val="28"/>
        </w:rPr>
      </w:pPr>
      <w:r w:rsidRPr="00FD33F2">
        <w:rPr>
          <w:sz w:val="28"/>
        </w:rPr>
        <w:t>- в 2026 году - 2 ед. общественных территорий</w:t>
      </w:r>
      <w:r w:rsidR="00FD33F2">
        <w:rPr>
          <w:sz w:val="28"/>
        </w:rPr>
        <w:t xml:space="preserve"> (</w:t>
      </w:r>
      <w:r w:rsidRPr="00FD33F2">
        <w:rPr>
          <w:sz w:val="28"/>
        </w:rPr>
        <w:t>прогнозно);</w:t>
      </w:r>
    </w:p>
    <w:p w:rsidR="006C0DA1" w:rsidRPr="00FD33F2" w:rsidRDefault="006C0DA1" w:rsidP="00FD33F2">
      <w:pPr>
        <w:ind w:firstLine="567"/>
        <w:jc w:val="both"/>
        <w:rPr>
          <w:sz w:val="28"/>
        </w:rPr>
      </w:pPr>
      <w:r w:rsidRPr="00FD33F2">
        <w:rPr>
          <w:sz w:val="28"/>
        </w:rPr>
        <w:t>- в 2027 году - 2 ед. общественных территорий</w:t>
      </w:r>
      <w:r w:rsidR="00FD33F2">
        <w:rPr>
          <w:sz w:val="28"/>
        </w:rPr>
        <w:t xml:space="preserve"> (прогнозно</w:t>
      </w:r>
      <w:r w:rsidRPr="00FD33F2">
        <w:rPr>
          <w:sz w:val="28"/>
        </w:rPr>
        <w:t>);</w:t>
      </w:r>
    </w:p>
    <w:p w:rsidR="006C0DA1" w:rsidRPr="00FD33F2" w:rsidRDefault="006C0DA1" w:rsidP="00FD33F2">
      <w:pPr>
        <w:ind w:firstLine="567"/>
        <w:jc w:val="both"/>
        <w:rPr>
          <w:sz w:val="28"/>
        </w:rPr>
      </w:pPr>
      <w:r w:rsidRPr="00FD33F2">
        <w:rPr>
          <w:sz w:val="28"/>
        </w:rPr>
        <w:t>3.3. Обеспечение доли участия заинтересованных лиц в выполнении работ по благоустройству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 - не менее 20 процентов.</w:t>
      </w:r>
    </w:p>
    <w:p w:rsidR="006C0DA1" w:rsidRPr="00FD33F2" w:rsidRDefault="006C0DA1" w:rsidP="00FD33F2">
      <w:pPr>
        <w:ind w:firstLine="567"/>
        <w:jc w:val="both"/>
        <w:rPr>
          <w:sz w:val="28"/>
        </w:rPr>
      </w:pPr>
    </w:p>
    <w:p w:rsidR="006C0DA1" w:rsidRPr="004546E0" w:rsidRDefault="006C0DA1" w:rsidP="004546E0">
      <w:pPr>
        <w:jc w:val="center"/>
        <w:rPr>
          <w:b/>
          <w:sz w:val="28"/>
        </w:rPr>
      </w:pPr>
      <w:r w:rsidRPr="004546E0">
        <w:rPr>
          <w:b/>
          <w:sz w:val="28"/>
        </w:rPr>
        <w:t>4. Прогноз конечных результатов муниципальной программы,</w:t>
      </w:r>
    </w:p>
    <w:p w:rsidR="006C0DA1" w:rsidRPr="004546E0" w:rsidRDefault="006C0DA1" w:rsidP="004546E0">
      <w:pPr>
        <w:jc w:val="center"/>
        <w:rPr>
          <w:b/>
          <w:sz w:val="28"/>
        </w:rPr>
      </w:pPr>
      <w:r w:rsidRPr="004546E0">
        <w:rPr>
          <w:b/>
          <w:sz w:val="28"/>
        </w:rPr>
        <w:t>сроки и этапы реализации муниципальной программы</w:t>
      </w:r>
    </w:p>
    <w:p w:rsidR="006C0DA1" w:rsidRPr="00FD33F2" w:rsidRDefault="006C0DA1" w:rsidP="00FD33F2">
      <w:pPr>
        <w:ind w:firstLine="567"/>
        <w:jc w:val="both"/>
        <w:rPr>
          <w:sz w:val="28"/>
        </w:rPr>
      </w:pPr>
      <w:r w:rsidRPr="00FD33F2">
        <w:rPr>
          <w:sz w:val="28"/>
        </w:rPr>
        <w:t>Реализация муниципальной программы рассчитана на 2025-2027 годы.</w:t>
      </w:r>
    </w:p>
    <w:p w:rsidR="006C0DA1" w:rsidRPr="00FD33F2" w:rsidRDefault="006C0DA1" w:rsidP="00FD33F2">
      <w:pPr>
        <w:ind w:firstLine="567"/>
        <w:jc w:val="both"/>
        <w:rPr>
          <w:sz w:val="28"/>
        </w:rPr>
      </w:pPr>
      <w:r w:rsidRPr="00FD33F2">
        <w:rPr>
          <w:sz w:val="28"/>
        </w:rPr>
        <w:t>В результате реализации программных мероприятий ожидается увеличение количества благоустроенных дворовых территорий.</w:t>
      </w:r>
    </w:p>
    <w:p w:rsidR="006C0DA1" w:rsidRPr="00FD33F2" w:rsidRDefault="006C0DA1" w:rsidP="00FD33F2">
      <w:pPr>
        <w:ind w:firstLine="567"/>
        <w:jc w:val="both"/>
        <w:rPr>
          <w:sz w:val="28"/>
        </w:rPr>
      </w:pPr>
      <w:r w:rsidRPr="00FD33F2">
        <w:rPr>
          <w:sz w:val="28"/>
        </w:rPr>
        <w:t>Управление ЖКХ совместно с исполнителями мероприятий муниципальной программы в соответствии с законодательством Российской Федерации, муниципальными правовыми актами помимо основных мероприятий в рамках муниципальной программы реализуются организационные мероприятия, не требующие финансирования.</w:t>
      </w:r>
    </w:p>
    <w:p w:rsidR="006C0DA1" w:rsidRPr="00FD33F2" w:rsidRDefault="006C0DA1" w:rsidP="00FD33F2">
      <w:pPr>
        <w:ind w:firstLine="567"/>
        <w:jc w:val="both"/>
        <w:rPr>
          <w:sz w:val="28"/>
        </w:rPr>
      </w:pPr>
      <w:r w:rsidRPr="00FD33F2">
        <w:rPr>
          <w:sz w:val="28"/>
        </w:rPr>
        <w:t xml:space="preserve">Одним из основных организационных мероприятий является ежегодное голосование в электронной форме в информационно-телекоммуникационной сети «Интернет» по отбору общественных территорий, подлежащих благоустройству в рамках реализации муниципальной программы в год следующий за годом проведения отбора и в порядке установленном в </w:t>
      </w:r>
      <w:r w:rsidRPr="00FD33F2">
        <w:rPr>
          <w:sz w:val="28"/>
        </w:rPr>
        <w:lastRenderedPageBreak/>
        <w:t xml:space="preserve">соответствии с условиями представления, рассмотрения и оценки предложений о включении дворовой территории, предложений граждан и организаций о включении общественной территории, в муниципальную программу «Формирование комфортной городской среды муниципального образования город Калининск Калининского муниципального района Саратовской области на 2025-2027 годы», </w:t>
      </w:r>
      <w:r w:rsidRPr="004546E0">
        <w:rPr>
          <w:sz w:val="28"/>
        </w:rPr>
        <w:t>утвержденным постановлением администрации Калининского муниципального района Саратовской области от 04 декабря 2017 года № 1571.</w:t>
      </w:r>
    </w:p>
    <w:p w:rsidR="006C0DA1" w:rsidRPr="00FD33F2" w:rsidRDefault="006C0DA1" w:rsidP="00FD33F2">
      <w:pPr>
        <w:ind w:firstLine="567"/>
        <w:jc w:val="both"/>
        <w:rPr>
          <w:sz w:val="28"/>
        </w:rPr>
      </w:pPr>
      <w:r w:rsidRPr="00FD33F2">
        <w:rPr>
          <w:sz w:val="28"/>
        </w:rPr>
        <w:t>Мероприятия по проведению работ по образованию земельных участков, на которых расположены многоквартирные дома, работ по благоустройству дворовых территорий которых включены в муниципальную программу «Формирование комфортной городской среды муниципального образования город Калининск Калининского муниципального района Саратовской области на 2025-2027 годы».</w:t>
      </w:r>
    </w:p>
    <w:p w:rsidR="006C0DA1" w:rsidRPr="00FD33F2" w:rsidRDefault="006C0DA1" w:rsidP="00FD33F2">
      <w:pPr>
        <w:ind w:firstLine="567"/>
        <w:jc w:val="both"/>
        <w:rPr>
          <w:sz w:val="28"/>
        </w:rPr>
      </w:pPr>
      <w:r w:rsidRPr="00FD33F2">
        <w:rPr>
          <w:sz w:val="28"/>
        </w:rPr>
        <w:t>Реализация мероприятий по благоустройству дворовых территорий многоквартирных домов и общественных территорий осуществляется с учетом:</w:t>
      </w:r>
    </w:p>
    <w:p w:rsidR="006C0DA1" w:rsidRPr="00FD33F2" w:rsidRDefault="006C0DA1" w:rsidP="00FD33F2">
      <w:pPr>
        <w:ind w:firstLine="567"/>
        <w:jc w:val="both"/>
        <w:rPr>
          <w:sz w:val="28"/>
        </w:rPr>
      </w:pPr>
      <w:r w:rsidRPr="00FD33F2">
        <w:rPr>
          <w:sz w:val="28"/>
        </w:rPr>
        <w:t>- необходимости обеспечения физической, пространственной и информационной доступности зданий, сооружений, дворовых и общественных территорий дл инвалидов и других маломобильных групп населения;</w:t>
      </w:r>
    </w:p>
    <w:p w:rsidR="006C0DA1" w:rsidRPr="00FD33F2" w:rsidRDefault="006C0DA1" w:rsidP="00FD33F2">
      <w:pPr>
        <w:ind w:firstLine="567"/>
        <w:jc w:val="both"/>
        <w:rPr>
          <w:sz w:val="28"/>
        </w:rPr>
      </w:pPr>
      <w:r w:rsidRPr="00FD33F2">
        <w:rPr>
          <w:sz w:val="28"/>
        </w:rPr>
        <w:t>- возможности создания мероприятий по преобразованию отрасли городского хозяйства посредством внедрения цифровых технологий и платформенных решений из перечня мероприятий, предусмотренных методическими рекомендациями по цифровизации городского хозяйства;</w:t>
      </w:r>
    </w:p>
    <w:p w:rsidR="006C0DA1" w:rsidRPr="00FD33F2" w:rsidRDefault="006C0DA1" w:rsidP="00FD33F2">
      <w:pPr>
        <w:ind w:firstLine="567"/>
        <w:jc w:val="both"/>
        <w:rPr>
          <w:sz w:val="28"/>
        </w:rPr>
      </w:pPr>
      <w:r w:rsidRPr="00FD33F2">
        <w:rPr>
          <w:sz w:val="28"/>
        </w:rPr>
        <w:t>- обеспечение синхронности выполнения работ в рамках муниципальной программы с реализуемыми в муниципальном образовании город Калининск государственными программами РФ, Саратовской области, муниципальными программами, предусматривающими строительство (реконструкцию, ремонт) объектов недвижимого имуществ, ремонт и (или) модернизацию инженерных сетей и иных объектов, расположенных на территории муниципального образования город Калининск;</w:t>
      </w:r>
    </w:p>
    <w:p w:rsidR="006C0DA1" w:rsidRPr="00FD33F2" w:rsidRDefault="006C0DA1" w:rsidP="00FD33F2">
      <w:pPr>
        <w:ind w:firstLine="567"/>
        <w:jc w:val="both"/>
        <w:rPr>
          <w:sz w:val="28"/>
        </w:rPr>
      </w:pPr>
      <w:r w:rsidRPr="00FD33F2">
        <w:rPr>
          <w:sz w:val="28"/>
        </w:rPr>
        <w:t>- привлечения к выполнению работ по благоустройству дворовых территорий студенческих строительных отрядов;</w:t>
      </w:r>
    </w:p>
    <w:p w:rsidR="006C0DA1" w:rsidRPr="00FD33F2" w:rsidRDefault="006C0DA1" w:rsidP="00FD33F2">
      <w:pPr>
        <w:ind w:firstLine="567"/>
        <w:jc w:val="both"/>
        <w:rPr>
          <w:sz w:val="28"/>
        </w:rPr>
      </w:pPr>
      <w:r w:rsidRPr="00FD33F2">
        <w:rPr>
          <w:sz w:val="28"/>
        </w:rPr>
        <w:t>- условия об установлении в обязательном порядке минимального гарантийного срока на выполненные работы по благоустройству дворовых и общественных территорий;</w:t>
      </w:r>
    </w:p>
    <w:p w:rsidR="006C0DA1" w:rsidRPr="00FD33F2" w:rsidRDefault="006C0DA1" w:rsidP="00FD33F2">
      <w:pPr>
        <w:ind w:firstLine="567"/>
        <w:jc w:val="both"/>
        <w:rPr>
          <w:sz w:val="28"/>
        </w:rPr>
      </w:pPr>
      <w:r w:rsidRPr="00FD33F2">
        <w:rPr>
          <w:sz w:val="28"/>
        </w:rPr>
        <w:t>- решения о принятии собственниками помещений в многоквартирном доме имущества, созданного в результате благоустройства, в состав общего имущества многоквартирного дома.</w:t>
      </w:r>
    </w:p>
    <w:p w:rsidR="006C0DA1" w:rsidRPr="00FD33F2" w:rsidRDefault="006C0DA1" w:rsidP="00FD33F2">
      <w:pPr>
        <w:ind w:firstLine="567"/>
        <w:jc w:val="both"/>
        <w:rPr>
          <w:sz w:val="28"/>
        </w:rPr>
      </w:pPr>
      <w:r w:rsidRPr="00FD33F2">
        <w:rPr>
          <w:sz w:val="28"/>
        </w:rPr>
        <w:t>Минимальный перечень работ по благоустройству дворовых территорий многоквартирных домов и информация о форме и доле участия заинтересованных лиц в выполнении минимального перечня работ по благоустройству приведен в приложении №4 к муниципальной программе.</w:t>
      </w:r>
    </w:p>
    <w:p w:rsidR="006C0DA1" w:rsidRPr="00FD33F2" w:rsidRDefault="006C0DA1" w:rsidP="00FD33F2">
      <w:pPr>
        <w:ind w:firstLine="567"/>
        <w:jc w:val="both"/>
        <w:rPr>
          <w:sz w:val="28"/>
        </w:rPr>
      </w:pPr>
      <w:r w:rsidRPr="00FD33F2">
        <w:rPr>
          <w:sz w:val="28"/>
        </w:rPr>
        <w:t>Дополнительный перечень работ по благоустройству дворовых территорий многоквартирных домов и информация о форме и доле участия заинтересованных лиц в выполнении дополнительного перечня работ по благоустройству приведен в приложении №5 к муниципальной программе.</w:t>
      </w:r>
    </w:p>
    <w:p w:rsidR="006C0DA1" w:rsidRPr="00FD33F2" w:rsidRDefault="006C0DA1" w:rsidP="00FD33F2">
      <w:pPr>
        <w:ind w:firstLine="567"/>
        <w:jc w:val="both"/>
        <w:rPr>
          <w:sz w:val="28"/>
        </w:rPr>
      </w:pPr>
      <w:r w:rsidRPr="00FD33F2">
        <w:rPr>
          <w:sz w:val="28"/>
        </w:rPr>
        <w:lastRenderedPageBreak/>
        <w:t>Нормативная стоимость (единичные расценки) работ по благоустройству дворовых территорий многоквартирных домов, входящих в состав минимального и дополнительного перечня таких работ, приведена в приложении №6 к муниципальной программе.</w:t>
      </w:r>
    </w:p>
    <w:p w:rsidR="006C0DA1" w:rsidRPr="00FD33F2" w:rsidRDefault="006C0DA1" w:rsidP="00FD33F2">
      <w:pPr>
        <w:ind w:firstLine="567"/>
        <w:jc w:val="both"/>
        <w:rPr>
          <w:sz w:val="28"/>
        </w:rPr>
      </w:pPr>
      <w:r w:rsidRPr="00FD33F2">
        <w:rPr>
          <w:sz w:val="28"/>
        </w:rPr>
        <w:t>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многоквартирных домов, и механизм контроля за их расходованием, а также порядок трудового и (или) финансового участия граждан в выполнении указанных работ приведен в приложении №6 к постановлению администрации Калининского муниципального района Саратовской области от 04 декабря 2017 года № 1571.</w:t>
      </w:r>
    </w:p>
    <w:p w:rsidR="006C0DA1" w:rsidRPr="00FD33F2" w:rsidRDefault="006C0DA1" w:rsidP="00FD33F2">
      <w:pPr>
        <w:ind w:firstLine="567"/>
        <w:jc w:val="both"/>
        <w:rPr>
          <w:sz w:val="28"/>
        </w:rPr>
      </w:pPr>
      <w:r w:rsidRPr="00FD33F2">
        <w:rPr>
          <w:sz w:val="28"/>
        </w:rPr>
        <w:t>Реализация муниципальной программы осуществляется в несколько этапов ответственным исполнителем совместно с исполнителями мероприятий муниципальной программы в соответствии с законодательством Российской Федерации, муниципальными правовыми актами.</w:t>
      </w:r>
    </w:p>
    <w:p w:rsidR="006C0DA1" w:rsidRPr="00FD33F2" w:rsidRDefault="006C0DA1" w:rsidP="00FD33F2">
      <w:pPr>
        <w:ind w:firstLine="567"/>
        <w:jc w:val="both"/>
        <w:rPr>
          <w:sz w:val="28"/>
        </w:rPr>
      </w:pPr>
      <w:r w:rsidRPr="00FD33F2">
        <w:rPr>
          <w:sz w:val="28"/>
        </w:rPr>
        <w:t>Рассмотрение и оценка предложений заинтересованных лиц о включении дворовой территории, предложений граждан и организаций о включении общественной территории, нуждающихся в благоустройстве и подлежащих благоустройству, осуществлены в соответствии с Порядками и сроками представления, рассмотрения и оценки предложений о включении дворовой территории, предложений граждан и организаций о включении общественной территории, в муниципальную программу «Формирование комфортной городской среды муниципального образования город Калининск Калининского муниципального района Саратовской области на 2025-2027 годы», утвержденными постановлением администрации Калининского муниципального района от 04 декабря 2017 года № 1571.</w:t>
      </w:r>
    </w:p>
    <w:p w:rsidR="006C0DA1" w:rsidRPr="00FD33F2" w:rsidRDefault="006C0DA1" w:rsidP="00FD33F2">
      <w:pPr>
        <w:ind w:firstLine="567"/>
        <w:jc w:val="both"/>
        <w:rPr>
          <w:sz w:val="28"/>
        </w:rPr>
      </w:pPr>
      <w:r w:rsidRPr="00FD33F2">
        <w:rPr>
          <w:sz w:val="28"/>
        </w:rPr>
        <w:t>Адресный перечень дворовых территорий многоквартирных домов, включенных в муниципальную программу, приведен в приложении №7 к муниципальной программе.</w:t>
      </w:r>
    </w:p>
    <w:p w:rsidR="006C0DA1" w:rsidRPr="00FD33F2" w:rsidRDefault="006C0DA1" w:rsidP="00FD33F2">
      <w:pPr>
        <w:ind w:firstLine="567"/>
        <w:jc w:val="both"/>
        <w:rPr>
          <w:sz w:val="28"/>
        </w:rPr>
      </w:pPr>
      <w:r w:rsidRPr="00FD33F2">
        <w:rPr>
          <w:sz w:val="28"/>
        </w:rPr>
        <w:t>Адресный перечень общественных территорий, включенных в муниципальную программу, приведен в приложении №8 к муниципальной программе.</w:t>
      </w:r>
    </w:p>
    <w:p w:rsidR="006C0DA1" w:rsidRPr="00FD33F2" w:rsidRDefault="006C0DA1" w:rsidP="00FD33F2">
      <w:pPr>
        <w:ind w:firstLine="567"/>
        <w:jc w:val="both"/>
        <w:rPr>
          <w:sz w:val="28"/>
        </w:rPr>
      </w:pPr>
      <w:r w:rsidRPr="00FD33F2">
        <w:rPr>
          <w:sz w:val="2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«Формирование комфортной городской среды», приведен в приложении №9 к муниципальной программе.</w:t>
      </w:r>
    </w:p>
    <w:p w:rsidR="006C0DA1" w:rsidRPr="00FD33F2" w:rsidRDefault="006C0DA1" w:rsidP="00FD33F2">
      <w:pPr>
        <w:ind w:firstLine="567"/>
        <w:jc w:val="both"/>
        <w:rPr>
          <w:sz w:val="28"/>
        </w:rPr>
      </w:pPr>
      <w:r w:rsidRPr="00FD33F2">
        <w:rPr>
          <w:sz w:val="28"/>
        </w:rPr>
        <w:t>Администрация вправе исключать:</w:t>
      </w:r>
    </w:p>
    <w:p w:rsidR="006C0DA1" w:rsidRPr="00FD33F2" w:rsidRDefault="006C0DA1" w:rsidP="00FD33F2">
      <w:pPr>
        <w:ind w:firstLine="567"/>
        <w:jc w:val="both"/>
        <w:rPr>
          <w:sz w:val="28"/>
        </w:rPr>
      </w:pPr>
      <w:r w:rsidRPr="00FD33F2">
        <w:rPr>
          <w:sz w:val="28"/>
        </w:rPr>
        <w:t xml:space="preserve">- из адресного перечня дворовых и общественных территорий, подлежащих благоустройству в рамках реализации муниципальной программы, территорий расположенных вблизи многоквартирных домов, физический износ основных конструктивных элементов (крыша, стенды, фундамент) которых превышает 70 процентов, а также территорий, которые планируются к изъятию для муниципальных и государственных нужд в соответствии с генеральным планом МО при условии одобрения решения об исключении указанных </w:t>
      </w:r>
      <w:r w:rsidRPr="00FD33F2">
        <w:rPr>
          <w:sz w:val="28"/>
        </w:rPr>
        <w:lastRenderedPageBreak/>
        <w:t>территорий из адресного перечня дворовых территорий и общественных территорий межведомственной комиссией в порядке, установленной такой комиссией;</w:t>
      </w:r>
    </w:p>
    <w:p w:rsidR="006C0DA1" w:rsidRPr="00FD33F2" w:rsidRDefault="006C0DA1" w:rsidP="00FD33F2">
      <w:pPr>
        <w:ind w:firstLine="567"/>
        <w:jc w:val="both"/>
        <w:rPr>
          <w:sz w:val="28"/>
        </w:rPr>
      </w:pPr>
      <w:r w:rsidRPr="00FD33F2">
        <w:rPr>
          <w:sz w:val="28"/>
        </w:rPr>
        <w:t>-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дворовых территорий в рамках реализации муниципального программы или не приняли решения о благоустройстве дворовой территории в сроки, установленные муниципальной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межведомственной комиссией в порядке, установленном такой комиссией.</w:t>
      </w:r>
    </w:p>
    <w:p w:rsidR="006C0DA1" w:rsidRPr="00FD33F2" w:rsidRDefault="006C0DA1" w:rsidP="00FD33F2">
      <w:pPr>
        <w:ind w:firstLine="567"/>
        <w:jc w:val="both"/>
        <w:rPr>
          <w:sz w:val="28"/>
        </w:rPr>
      </w:pPr>
      <w:r w:rsidRPr="00FD33F2">
        <w:rPr>
          <w:sz w:val="28"/>
        </w:rPr>
        <w:t>Общественное обсуждение проекта муниципальной программы проводилось в соответствии с Порядком общественного обсуждения проекта муниципальной программы «Формирование комфортной городской среды муниципального образования город Калининск Калининского муниципального района Саратовской области на 2025-2027 годы», утвержденным постановлением администрации Калининского муниципального района от 04 декабря 2017 года № 1571.</w:t>
      </w:r>
    </w:p>
    <w:p w:rsidR="006C0DA1" w:rsidRPr="00FD33F2" w:rsidRDefault="006C0DA1" w:rsidP="00FD33F2">
      <w:pPr>
        <w:ind w:firstLine="567"/>
        <w:jc w:val="both"/>
        <w:rPr>
          <w:sz w:val="28"/>
        </w:rPr>
      </w:pPr>
      <w:r w:rsidRPr="00FD33F2">
        <w:rPr>
          <w:sz w:val="28"/>
        </w:rPr>
        <w:t>Дизайн-проект благоустройства каждой дворовой территории, а также дизайн-проект благоустройства общественной территории, подлежат обсуждению с заинтересованными лицами.</w:t>
      </w:r>
    </w:p>
    <w:p w:rsidR="006C0DA1" w:rsidRPr="00FD33F2" w:rsidRDefault="006C0DA1" w:rsidP="00FD33F2">
      <w:pPr>
        <w:ind w:firstLine="567"/>
        <w:jc w:val="both"/>
        <w:rPr>
          <w:sz w:val="28"/>
        </w:rPr>
      </w:pPr>
      <w:r w:rsidRPr="00FD33F2">
        <w:rPr>
          <w:sz w:val="28"/>
        </w:rPr>
        <w:t>Порядок разработки, обсуждения с заинтересованными лицами и утверждения дизайн - проектов благоустройства дворовых и общественных территорий, нуждающихся в благоустройстве и подлежащих благоустройству в 2025-2027 годах и включенных в муниципальную программу, приведен в приложениях № 4 и 5 к постановлению администрации от 04 декабря 2017 года № 1571.</w:t>
      </w:r>
    </w:p>
    <w:p w:rsidR="006C0DA1" w:rsidRPr="00FD33F2" w:rsidRDefault="006C0DA1" w:rsidP="00FD33F2">
      <w:pPr>
        <w:ind w:firstLine="567"/>
        <w:jc w:val="both"/>
        <w:rPr>
          <w:sz w:val="28"/>
        </w:rPr>
      </w:pPr>
    </w:p>
    <w:p w:rsidR="006C0DA1" w:rsidRPr="004546E0" w:rsidRDefault="006C0DA1" w:rsidP="004546E0">
      <w:pPr>
        <w:jc w:val="center"/>
        <w:rPr>
          <w:b/>
          <w:sz w:val="28"/>
        </w:rPr>
      </w:pPr>
      <w:r w:rsidRPr="004546E0">
        <w:rPr>
          <w:b/>
          <w:sz w:val="28"/>
        </w:rPr>
        <w:t>5. Перечень основных мероприятий подпрограмм</w:t>
      </w:r>
    </w:p>
    <w:p w:rsidR="006C0DA1" w:rsidRPr="004546E0" w:rsidRDefault="006C0DA1" w:rsidP="004546E0">
      <w:pPr>
        <w:jc w:val="center"/>
        <w:rPr>
          <w:b/>
          <w:sz w:val="28"/>
        </w:rPr>
      </w:pPr>
      <w:r w:rsidRPr="004546E0">
        <w:rPr>
          <w:b/>
          <w:sz w:val="28"/>
        </w:rPr>
        <w:t>муниципальной программы</w:t>
      </w:r>
    </w:p>
    <w:p w:rsidR="006C0DA1" w:rsidRPr="00FD33F2" w:rsidRDefault="006C0DA1" w:rsidP="00FD33F2">
      <w:pPr>
        <w:ind w:firstLine="567"/>
        <w:jc w:val="both"/>
        <w:rPr>
          <w:sz w:val="28"/>
        </w:rPr>
      </w:pPr>
      <w:r w:rsidRPr="00FD33F2">
        <w:rPr>
          <w:sz w:val="28"/>
        </w:rPr>
        <w:t>Основные мероприятия подпрограммы №1 «Благоустройство дворовых территорий муниципального образования город Калининск:</w:t>
      </w:r>
    </w:p>
    <w:p w:rsidR="006C0DA1" w:rsidRPr="00FD33F2" w:rsidRDefault="006C0DA1" w:rsidP="00FD33F2">
      <w:pPr>
        <w:ind w:firstLine="567"/>
        <w:jc w:val="both"/>
        <w:rPr>
          <w:sz w:val="28"/>
        </w:rPr>
      </w:pPr>
      <w:r w:rsidRPr="00FD33F2">
        <w:rPr>
          <w:sz w:val="28"/>
        </w:rPr>
        <w:t>- разработка, обсуждение с заинтересованными лицами и утверждение дизайн - проектов благоустройства дворовых территорий многоквартирных домов;</w:t>
      </w:r>
    </w:p>
    <w:p w:rsidR="006C0DA1" w:rsidRPr="00FD33F2" w:rsidRDefault="006C0DA1" w:rsidP="00FD33F2">
      <w:pPr>
        <w:ind w:firstLine="567"/>
        <w:jc w:val="both"/>
        <w:rPr>
          <w:sz w:val="28"/>
        </w:rPr>
      </w:pPr>
      <w:r w:rsidRPr="00FD33F2">
        <w:rPr>
          <w:sz w:val="28"/>
        </w:rPr>
        <w:t>- проведение работ по благоустройству дворовых территорий многоквартирных домов с учетом минимального и дополнительного перечня видов работ;</w:t>
      </w:r>
    </w:p>
    <w:p w:rsidR="006C0DA1" w:rsidRPr="00FD33F2" w:rsidRDefault="006C0DA1" w:rsidP="00FD33F2">
      <w:pPr>
        <w:ind w:firstLine="567"/>
        <w:jc w:val="both"/>
        <w:rPr>
          <w:sz w:val="28"/>
        </w:rPr>
      </w:pPr>
      <w:r w:rsidRPr="00FD33F2">
        <w:rPr>
          <w:sz w:val="28"/>
        </w:rPr>
        <w:t>- контроль за ходом проведения работ по благоустройству дворовых территорий многоквартирных домов.</w:t>
      </w:r>
    </w:p>
    <w:p w:rsidR="006C0DA1" w:rsidRPr="00FD33F2" w:rsidRDefault="006C0DA1" w:rsidP="00FD33F2">
      <w:pPr>
        <w:ind w:firstLine="567"/>
        <w:jc w:val="both"/>
        <w:rPr>
          <w:sz w:val="28"/>
        </w:rPr>
      </w:pPr>
      <w:r w:rsidRPr="00FD33F2">
        <w:rPr>
          <w:sz w:val="28"/>
        </w:rPr>
        <w:t xml:space="preserve">Заинтересованные лица принимают участие в реализации мероприятий по благоустройству дворовых территорий в рамках минимального и </w:t>
      </w:r>
      <w:r w:rsidRPr="00FD33F2">
        <w:rPr>
          <w:sz w:val="28"/>
        </w:rPr>
        <w:lastRenderedPageBreak/>
        <w:t>дополнительного перечня работ по благоустройству в форме трудового и (или) финансового участия.</w:t>
      </w:r>
    </w:p>
    <w:p w:rsidR="006C0DA1" w:rsidRPr="00FD33F2" w:rsidRDefault="006C0DA1" w:rsidP="00FD33F2">
      <w:pPr>
        <w:ind w:firstLine="567"/>
        <w:jc w:val="both"/>
        <w:rPr>
          <w:sz w:val="28"/>
        </w:rPr>
      </w:pPr>
      <w:r w:rsidRPr="00FD33F2">
        <w:rPr>
          <w:sz w:val="28"/>
        </w:rPr>
        <w:t>Основные мероприятия подпрограммы №2 «Благоустройство общественных территорий муниципального образования город Калининск»:</w:t>
      </w:r>
    </w:p>
    <w:p w:rsidR="006C0DA1" w:rsidRPr="00FD33F2" w:rsidRDefault="006C0DA1" w:rsidP="00FD33F2">
      <w:pPr>
        <w:ind w:firstLine="567"/>
        <w:jc w:val="both"/>
        <w:rPr>
          <w:sz w:val="28"/>
        </w:rPr>
      </w:pPr>
      <w:r w:rsidRPr="00FD33F2">
        <w:rPr>
          <w:sz w:val="28"/>
        </w:rPr>
        <w:t>- проведение работ по благоустройству общественных территорий;</w:t>
      </w:r>
    </w:p>
    <w:p w:rsidR="006C0DA1" w:rsidRPr="00FD33F2" w:rsidRDefault="006C0DA1" w:rsidP="00FD33F2">
      <w:pPr>
        <w:ind w:firstLine="567"/>
        <w:jc w:val="both"/>
        <w:rPr>
          <w:sz w:val="28"/>
        </w:rPr>
      </w:pPr>
      <w:r w:rsidRPr="00FD33F2">
        <w:rPr>
          <w:sz w:val="28"/>
        </w:rPr>
        <w:t>- контроль за ходом проведения работ по благоустройству общественных территорий.</w:t>
      </w:r>
    </w:p>
    <w:p w:rsidR="006C0DA1" w:rsidRPr="00FD33F2" w:rsidRDefault="006C0DA1" w:rsidP="00FD33F2">
      <w:pPr>
        <w:ind w:firstLine="567"/>
        <w:jc w:val="both"/>
        <w:rPr>
          <w:sz w:val="28"/>
        </w:rPr>
      </w:pPr>
      <w:hyperlink w:anchor="P910" w:history="1">
        <w:r w:rsidRPr="00FD33F2">
          <w:rPr>
            <w:sz w:val="28"/>
          </w:rPr>
          <w:t>Перечень</w:t>
        </w:r>
      </w:hyperlink>
      <w:r w:rsidRPr="00FD33F2">
        <w:rPr>
          <w:sz w:val="28"/>
        </w:rPr>
        <w:t xml:space="preserve"> основных мероприятий содержится в приложении №2 к муниципальной программе.</w:t>
      </w:r>
    </w:p>
    <w:p w:rsidR="006C0DA1" w:rsidRPr="00FD33F2" w:rsidRDefault="006C0DA1" w:rsidP="00FD33F2">
      <w:pPr>
        <w:ind w:firstLine="567"/>
        <w:jc w:val="both"/>
        <w:rPr>
          <w:sz w:val="28"/>
        </w:rPr>
      </w:pPr>
      <w:r w:rsidRPr="00FD33F2">
        <w:rPr>
          <w:sz w:val="28"/>
        </w:rPr>
        <w:t>Ориентировочные сроки проведения онлайн - голосования с 26 апреля по 30 мая года, предшествующего году предоставления субсидии.</w:t>
      </w:r>
    </w:p>
    <w:p w:rsidR="006C0DA1" w:rsidRPr="00FD33F2" w:rsidRDefault="006C0DA1" w:rsidP="00FD33F2">
      <w:pPr>
        <w:ind w:firstLine="567"/>
        <w:jc w:val="both"/>
        <w:rPr>
          <w:sz w:val="28"/>
        </w:rPr>
      </w:pPr>
      <w:r w:rsidRPr="00FD33F2">
        <w:rPr>
          <w:sz w:val="28"/>
        </w:rPr>
        <w:t>Предельные даты заключения соглашений по результатам закупки товаров, работ и услуг для обеспечения муниципальных нужд в целях реализации муниципальной программы: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w:t>
      </w:r>
    </w:p>
    <w:p w:rsidR="006C0DA1" w:rsidRPr="00FD33F2" w:rsidRDefault="006C0DA1" w:rsidP="00FD33F2">
      <w:pPr>
        <w:ind w:firstLine="567"/>
        <w:jc w:val="both"/>
        <w:rPr>
          <w:rFonts w:eastAsia="Calibri"/>
          <w:sz w:val="28"/>
        </w:rPr>
      </w:pPr>
      <w:r w:rsidRPr="00FD33F2">
        <w:rPr>
          <w:sz w:val="28"/>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6C0DA1" w:rsidRPr="00FD33F2" w:rsidRDefault="006C0DA1" w:rsidP="00FD33F2">
      <w:pPr>
        <w:ind w:firstLine="567"/>
        <w:jc w:val="both"/>
        <w:rPr>
          <w:sz w:val="28"/>
        </w:rPr>
      </w:pPr>
      <w:r w:rsidRPr="00FD33F2">
        <w:rPr>
          <w:sz w:val="28"/>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6C0DA1" w:rsidRPr="00FD33F2" w:rsidRDefault="006C0DA1" w:rsidP="00FD33F2">
      <w:pPr>
        <w:ind w:firstLine="567"/>
        <w:jc w:val="both"/>
        <w:rPr>
          <w:sz w:val="28"/>
        </w:rPr>
      </w:pPr>
      <w:r w:rsidRPr="00FD33F2">
        <w:rPr>
          <w:sz w:val="28"/>
        </w:rPr>
        <w:t>-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6C0DA1" w:rsidRPr="00FD33F2" w:rsidRDefault="006C0DA1" w:rsidP="00FD33F2">
      <w:pPr>
        <w:ind w:firstLine="567"/>
        <w:jc w:val="both"/>
        <w:rPr>
          <w:sz w:val="28"/>
        </w:rPr>
      </w:pPr>
    </w:p>
    <w:p w:rsidR="006C0DA1" w:rsidRPr="004546E0" w:rsidRDefault="006C0DA1" w:rsidP="004546E0">
      <w:pPr>
        <w:ind w:firstLine="567"/>
        <w:jc w:val="center"/>
        <w:rPr>
          <w:b/>
          <w:sz w:val="28"/>
        </w:rPr>
      </w:pPr>
      <w:r w:rsidRPr="004546E0">
        <w:rPr>
          <w:b/>
          <w:sz w:val="28"/>
        </w:rPr>
        <w:t>6. Финансовое обеспечение реализации муниципальной программы</w:t>
      </w:r>
    </w:p>
    <w:p w:rsidR="006C0DA1" w:rsidRPr="00FD33F2" w:rsidRDefault="006C0DA1" w:rsidP="00FD33F2">
      <w:pPr>
        <w:ind w:firstLine="567"/>
        <w:jc w:val="both"/>
        <w:rPr>
          <w:sz w:val="28"/>
        </w:rPr>
      </w:pPr>
      <w:r w:rsidRPr="00FD33F2">
        <w:rPr>
          <w:sz w:val="28"/>
        </w:rPr>
        <w:t>Источниками финансирования мероприятий программы являются средства федерального, областного бюджетов, бюджет города и внебюджетные средства. Общий объем финансирования мероприятий муниципальной программы в 2025-2027 годах составит (прогнозно) 106332,3 тыс. руб., в том числе по источникам финансирования:</w:t>
      </w:r>
    </w:p>
    <w:p w:rsidR="006C0DA1" w:rsidRPr="00FD33F2" w:rsidRDefault="006C0DA1" w:rsidP="00FD33F2">
      <w:pPr>
        <w:ind w:firstLine="567"/>
        <w:jc w:val="both"/>
        <w:rPr>
          <w:sz w:val="28"/>
        </w:rPr>
      </w:pPr>
      <w:r w:rsidRPr="00FD33F2">
        <w:rPr>
          <w:sz w:val="28"/>
        </w:rPr>
        <w:t xml:space="preserve">- федеральный бюджет (прогнозно) </w:t>
      </w:r>
      <w:r w:rsidR="004546E0">
        <w:rPr>
          <w:sz w:val="28"/>
        </w:rPr>
        <w:t>-</w:t>
      </w:r>
      <w:r w:rsidRPr="00FD33F2">
        <w:rPr>
          <w:sz w:val="28"/>
        </w:rPr>
        <w:t xml:space="preserve"> 79229,1 тыс. руб.;</w:t>
      </w:r>
    </w:p>
    <w:p w:rsidR="006C0DA1" w:rsidRPr="00FD33F2" w:rsidRDefault="006C0DA1" w:rsidP="00FD33F2">
      <w:pPr>
        <w:ind w:firstLine="567"/>
        <w:jc w:val="both"/>
        <w:rPr>
          <w:sz w:val="28"/>
        </w:rPr>
      </w:pPr>
      <w:r w:rsidRPr="00FD33F2">
        <w:rPr>
          <w:sz w:val="28"/>
        </w:rPr>
        <w:t xml:space="preserve">- областной бюджет (прогнозно) </w:t>
      </w:r>
      <w:r w:rsidR="004546E0">
        <w:rPr>
          <w:sz w:val="28"/>
        </w:rPr>
        <w:t>-</w:t>
      </w:r>
      <w:r w:rsidRPr="00FD33F2">
        <w:rPr>
          <w:sz w:val="28"/>
        </w:rPr>
        <w:t xml:space="preserve"> 886,2 тыс. руб.;</w:t>
      </w:r>
    </w:p>
    <w:p w:rsidR="006C0DA1" w:rsidRPr="00FD33F2" w:rsidRDefault="006C0DA1" w:rsidP="00FD33F2">
      <w:pPr>
        <w:ind w:firstLine="567"/>
        <w:jc w:val="both"/>
        <w:rPr>
          <w:sz w:val="28"/>
        </w:rPr>
      </w:pPr>
      <w:r w:rsidRPr="00FD33F2">
        <w:rPr>
          <w:sz w:val="28"/>
        </w:rPr>
        <w:t xml:space="preserve">- бюджет города ( прогнозно) </w:t>
      </w:r>
      <w:r w:rsidR="004546E0">
        <w:rPr>
          <w:sz w:val="28"/>
        </w:rPr>
        <w:t>-</w:t>
      </w:r>
      <w:r w:rsidRPr="00FD33F2">
        <w:rPr>
          <w:sz w:val="28"/>
        </w:rPr>
        <w:t xml:space="preserve"> 26217,0 тыс. руб.;</w:t>
      </w:r>
    </w:p>
    <w:p w:rsidR="006C0DA1" w:rsidRPr="00FD33F2" w:rsidRDefault="006C0DA1" w:rsidP="00FD33F2">
      <w:pPr>
        <w:ind w:firstLine="567"/>
        <w:jc w:val="both"/>
        <w:rPr>
          <w:sz w:val="28"/>
        </w:rPr>
      </w:pPr>
      <w:r w:rsidRPr="00FD33F2">
        <w:rPr>
          <w:sz w:val="28"/>
        </w:rPr>
        <w:t>- внебюджетные источники (прогнозно) - 0,0 тыс. руб.</w:t>
      </w:r>
    </w:p>
    <w:p w:rsidR="006C0DA1" w:rsidRPr="00FD33F2" w:rsidRDefault="006C0DA1" w:rsidP="00FD33F2">
      <w:pPr>
        <w:ind w:firstLine="567"/>
        <w:jc w:val="both"/>
        <w:rPr>
          <w:sz w:val="28"/>
        </w:rPr>
      </w:pPr>
      <w:r w:rsidRPr="00FD33F2">
        <w:rPr>
          <w:sz w:val="28"/>
        </w:rPr>
        <w:t xml:space="preserve">Потребность в финансировании муниципальной программы определяется в пределах, установленных на эти цели бюджетных ассигнований, на основании отобранных в установленном порядке для участия в муниципальной программе </w:t>
      </w:r>
      <w:r w:rsidRPr="00FD33F2">
        <w:rPr>
          <w:sz w:val="28"/>
        </w:rPr>
        <w:lastRenderedPageBreak/>
        <w:t>дворовых и общественных территорий (с учетом минимального и дополнительного перечней работ по благоустройству дворовых территорий многоквартирных домов и их нормативной стоимости (единичные расценки), а также на основании дизайн - проекта по благоустройству общественной территории).</w:t>
      </w:r>
    </w:p>
    <w:p w:rsidR="006C0DA1" w:rsidRPr="00FD33F2" w:rsidRDefault="006C0DA1" w:rsidP="00FD33F2">
      <w:pPr>
        <w:ind w:firstLine="567"/>
        <w:jc w:val="both"/>
        <w:rPr>
          <w:sz w:val="28"/>
        </w:rPr>
      </w:pPr>
      <w:hyperlink w:anchor="P984" w:history="1">
        <w:r w:rsidRPr="00FD33F2">
          <w:rPr>
            <w:sz w:val="28"/>
          </w:rPr>
          <w:t>Сведения</w:t>
        </w:r>
      </w:hyperlink>
      <w:r w:rsidRPr="00FD33F2">
        <w:rPr>
          <w:sz w:val="28"/>
        </w:rPr>
        <w:t xml:space="preserve"> об объемах и источниках финансового обеспечения муниципальной программы содержатся в приложении №3 к муниципальной программе.</w:t>
      </w:r>
    </w:p>
    <w:p w:rsidR="006C0DA1" w:rsidRPr="00FD33F2" w:rsidRDefault="006C0DA1" w:rsidP="00FD33F2">
      <w:pPr>
        <w:ind w:firstLine="567"/>
        <w:jc w:val="both"/>
        <w:rPr>
          <w:sz w:val="28"/>
        </w:rPr>
      </w:pPr>
      <w:r w:rsidRPr="00FD33F2">
        <w:rPr>
          <w:sz w:val="28"/>
        </w:rPr>
        <w:t>В ходе реализации муниципальной программы перечень работ, объемы и источники финансирования могут уточняться.</w:t>
      </w:r>
    </w:p>
    <w:p w:rsidR="006C0DA1" w:rsidRPr="00FD33F2" w:rsidRDefault="006C0DA1" w:rsidP="00FD33F2">
      <w:pPr>
        <w:ind w:firstLine="567"/>
        <w:jc w:val="both"/>
        <w:rPr>
          <w:sz w:val="28"/>
        </w:rPr>
      </w:pPr>
      <w:r w:rsidRPr="00FD33F2">
        <w:rPr>
          <w:sz w:val="28"/>
        </w:rPr>
        <w:t>Оплата выполненных и принятых работ по благоустройству дворовых и общественных территорий осуществляется при выполнении условия - установление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w:t>
      </w:r>
    </w:p>
    <w:p w:rsidR="006C0DA1" w:rsidRPr="00FD33F2" w:rsidRDefault="006C0DA1" w:rsidP="00FD33F2">
      <w:pPr>
        <w:ind w:firstLine="567"/>
        <w:jc w:val="both"/>
        <w:rPr>
          <w:sz w:val="28"/>
        </w:rPr>
      </w:pPr>
    </w:p>
    <w:p w:rsidR="006C0DA1" w:rsidRPr="004546E0" w:rsidRDefault="006C0DA1" w:rsidP="004546E0">
      <w:pPr>
        <w:jc w:val="center"/>
        <w:rPr>
          <w:b/>
          <w:sz w:val="28"/>
        </w:rPr>
      </w:pPr>
      <w:r w:rsidRPr="004546E0">
        <w:rPr>
          <w:b/>
          <w:sz w:val="28"/>
        </w:rPr>
        <w:t>7. Анализ социальных, финансово-экономических и прочих рисков реализации муниципальной программы</w:t>
      </w:r>
    </w:p>
    <w:p w:rsidR="006C0DA1" w:rsidRPr="00FD33F2" w:rsidRDefault="006C0DA1" w:rsidP="00FD33F2">
      <w:pPr>
        <w:ind w:firstLine="567"/>
        <w:jc w:val="both"/>
        <w:rPr>
          <w:sz w:val="28"/>
        </w:rPr>
      </w:pPr>
      <w:r w:rsidRPr="00FD33F2">
        <w:rPr>
          <w:sz w:val="28"/>
        </w:rPr>
        <w:t>Основные риски, связанные с реализацией муниципальной программы (нарушение сроков выполнения мероприятий и недостижение запланированных показателей), определяются следующими факторами:</w:t>
      </w:r>
    </w:p>
    <w:p w:rsidR="006C0DA1" w:rsidRPr="00FD33F2" w:rsidRDefault="006C0DA1" w:rsidP="00FD33F2">
      <w:pPr>
        <w:ind w:firstLine="567"/>
        <w:jc w:val="both"/>
        <w:rPr>
          <w:sz w:val="28"/>
        </w:rPr>
      </w:pPr>
      <w:r w:rsidRPr="00FD33F2">
        <w:rPr>
          <w:sz w:val="28"/>
        </w:rPr>
        <w:t>- рост инфляции выше прогнозируемого уровня и соответственно повышение стоимости материалов и работ;</w:t>
      </w:r>
    </w:p>
    <w:p w:rsidR="006C0DA1" w:rsidRPr="00FD33F2" w:rsidRDefault="006C0DA1" w:rsidP="00FD33F2">
      <w:pPr>
        <w:ind w:firstLine="567"/>
        <w:jc w:val="both"/>
        <w:rPr>
          <w:sz w:val="28"/>
        </w:rPr>
      </w:pPr>
      <w:r w:rsidRPr="00FD33F2">
        <w:rPr>
          <w:sz w:val="28"/>
        </w:rPr>
        <w:t>- несвоевременное выполнение работ подрядными организациями;</w:t>
      </w:r>
    </w:p>
    <w:p w:rsidR="006C0DA1" w:rsidRPr="00FD33F2" w:rsidRDefault="006C0DA1" w:rsidP="00FD33F2">
      <w:pPr>
        <w:ind w:firstLine="567"/>
        <w:jc w:val="both"/>
        <w:rPr>
          <w:sz w:val="28"/>
        </w:rPr>
      </w:pPr>
      <w:r w:rsidRPr="00FD33F2">
        <w:rPr>
          <w:sz w:val="28"/>
        </w:rPr>
        <w:t>- форс-мажорные обстоятельства.</w:t>
      </w:r>
    </w:p>
    <w:p w:rsidR="006C0DA1" w:rsidRPr="00FD33F2" w:rsidRDefault="006C0DA1" w:rsidP="00FD33F2">
      <w:pPr>
        <w:ind w:firstLine="567"/>
        <w:jc w:val="both"/>
        <w:rPr>
          <w:sz w:val="28"/>
        </w:rPr>
      </w:pPr>
      <w:r w:rsidRPr="00FD33F2">
        <w:rPr>
          <w:sz w:val="28"/>
        </w:rPr>
        <w:t>Условием успешной реализации муниципальной программы является эффективный мониторинг выполнения мероприятий муниципальной программы, своевременная корректировка перечня мероприятий и целевых показателей, координация деятельности соисполнителей и участников муниципальной программы.</w:t>
      </w:r>
    </w:p>
    <w:p w:rsidR="006C0DA1" w:rsidRPr="00FD33F2" w:rsidRDefault="006C0DA1" w:rsidP="00FD33F2">
      <w:pPr>
        <w:ind w:firstLine="567"/>
        <w:jc w:val="both"/>
        <w:rPr>
          <w:sz w:val="28"/>
        </w:rPr>
      </w:pPr>
    </w:p>
    <w:p w:rsidR="006C0DA1" w:rsidRPr="00FD33F2" w:rsidRDefault="006C0DA1" w:rsidP="00FD33F2">
      <w:pPr>
        <w:ind w:firstLine="567"/>
        <w:jc w:val="both"/>
        <w:rPr>
          <w:sz w:val="28"/>
        </w:rPr>
      </w:pPr>
    </w:p>
    <w:p w:rsidR="006C0DA1" w:rsidRPr="00FD33F2" w:rsidRDefault="006C0DA1" w:rsidP="00FD33F2">
      <w:pPr>
        <w:ind w:firstLine="567"/>
        <w:jc w:val="both"/>
        <w:rPr>
          <w:sz w:val="28"/>
        </w:rPr>
      </w:pPr>
    </w:p>
    <w:p w:rsidR="006C0DA1" w:rsidRPr="004546E0" w:rsidRDefault="004546E0" w:rsidP="004546E0">
      <w:pPr>
        <w:jc w:val="center"/>
        <w:rPr>
          <w:sz w:val="28"/>
          <w:szCs w:val="28"/>
        </w:rPr>
      </w:pPr>
      <w:r>
        <w:rPr>
          <w:sz w:val="28"/>
          <w:szCs w:val="28"/>
        </w:rPr>
        <w:t>_______________________</w:t>
      </w:r>
      <w:r w:rsidR="001E6ED2">
        <w:rPr>
          <w:sz w:val="28"/>
          <w:szCs w:val="28"/>
        </w:rPr>
        <w:t xml:space="preserve"> </w:t>
      </w:r>
    </w:p>
    <w:p w:rsidR="006C0DA1" w:rsidRPr="006C0DA1" w:rsidRDefault="006C0DA1" w:rsidP="006C0DA1"/>
    <w:p w:rsidR="006C0DA1" w:rsidRPr="006C0DA1" w:rsidRDefault="006C0DA1" w:rsidP="006C0DA1">
      <w:pPr>
        <w:sectPr w:rsidR="006C0DA1" w:rsidRPr="006C0DA1" w:rsidSect="001C277F">
          <w:pgSz w:w="11906" w:h="16838"/>
          <w:pgMar w:top="851" w:right="567" w:bottom="1134" w:left="1701" w:header="170" w:footer="0" w:gutter="0"/>
          <w:cols w:space="720"/>
          <w:docGrid w:linePitch="299"/>
        </w:sectPr>
      </w:pPr>
    </w:p>
    <w:p w:rsidR="006C0DA1" w:rsidRPr="008916AB" w:rsidRDefault="006C0DA1" w:rsidP="00BD101A">
      <w:pPr>
        <w:ind w:left="10773"/>
        <w:rPr>
          <w:rFonts w:eastAsia="Calibri"/>
          <w:b/>
          <w:sz w:val="27"/>
          <w:szCs w:val="27"/>
        </w:rPr>
      </w:pPr>
      <w:r w:rsidRPr="008916AB">
        <w:rPr>
          <w:rFonts w:eastAsia="Calibri"/>
          <w:b/>
          <w:sz w:val="27"/>
          <w:szCs w:val="27"/>
        </w:rPr>
        <w:lastRenderedPageBreak/>
        <w:t>Приложение №1</w:t>
      </w:r>
    </w:p>
    <w:p w:rsidR="006C0DA1" w:rsidRPr="008916AB" w:rsidRDefault="006C0DA1" w:rsidP="00BD101A">
      <w:pPr>
        <w:ind w:left="10773"/>
        <w:rPr>
          <w:rFonts w:eastAsia="Calibri"/>
          <w:b/>
          <w:sz w:val="27"/>
          <w:szCs w:val="27"/>
        </w:rPr>
      </w:pPr>
      <w:r w:rsidRPr="008916AB">
        <w:rPr>
          <w:rFonts w:eastAsia="Calibri"/>
          <w:b/>
          <w:sz w:val="27"/>
          <w:szCs w:val="27"/>
        </w:rPr>
        <w:t>к муниципальной программе</w:t>
      </w:r>
    </w:p>
    <w:p w:rsidR="006C0DA1" w:rsidRPr="008916AB" w:rsidRDefault="006C0DA1" w:rsidP="006C0DA1">
      <w:pPr>
        <w:rPr>
          <w:rFonts w:eastAsia="Calibri"/>
          <w:b/>
          <w:sz w:val="27"/>
          <w:szCs w:val="27"/>
        </w:rPr>
      </w:pPr>
    </w:p>
    <w:p w:rsidR="006C0DA1" w:rsidRPr="008916AB" w:rsidRDefault="006C0DA1" w:rsidP="00BD101A">
      <w:pPr>
        <w:jc w:val="center"/>
        <w:rPr>
          <w:b/>
          <w:sz w:val="27"/>
          <w:szCs w:val="27"/>
        </w:rPr>
      </w:pPr>
      <w:r w:rsidRPr="008916AB">
        <w:rPr>
          <w:b/>
          <w:sz w:val="27"/>
          <w:szCs w:val="27"/>
        </w:rPr>
        <w:t>Сведения</w:t>
      </w:r>
    </w:p>
    <w:p w:rsidR="006C0DA1" w:rsidRPr="008916AB" w:rsidRDefault="006C0DA1" w:rsidP="00BD101A">
      <w:pPr>
        <w:jc w:val="center"/>
        <w:rPr>
          <w:b/>
          <w:sz w:val="27"/>
          <w:szCs w:val="27"/>
        </w:rPr>
      </w:pPr>
      <w:r w:rsidRPr="008916AB">
        <w:rPr>
          <w:b/>
          <w:sz w:val="27"/>
          <w:szCs w:val="27"/>
        </w:rPr>
        <w:t>о целевых показателях (индикаторах) муниципальной программы «Формирование комфортной городской среды муниципального образования город Калининск Калининского муниципального района</w:t>
      </w:r>
    </w:p>
    <w:p w:rsidR="006C0DA1" w:rsidRPr="008916AB" w:rsidRDefault="006C0DA1" w:rsidP="00BD101A">
      <w:pPr>
        <w:jc w:val="center"/>
        <w:rPr>
          <w:b/>
          <w:sz w:val="27"/>
          <w:szCs w:val="27"/>
        </w:rPr>
      </w:pPr>
      <w:r w:rsidRPr="008916AB">
        <w:rPr>
          <w:b/>
          <w:sz w:val="27"/>
          <w:szCs w:val="27"/>
        </w:rPr>
        <w:t>Саратовской области на 2025-2027 годы»</w:t>
      </w:r>
    </w:p>
    <w:p w:rsidR="006C0DA1" w:rsidRPr="008916AB" w:rsidRDefault="006C0DA1" w:rsidP="006C0DA1">
      <w:pPr>
        <w:rPr>
          <w:b/>
          <w:sz w:val="27"/>
          <w:szCs w:val="27"/>
        </w:rPr>
      </w:pPr>
    </w:p>
    <w:tbl>
      <w:tblPr>
        <w:tblW w:w="16018" w:type="dxa"/>
        <w:tblInd w:w="-639" w:type="dxa"/>
        <w:tblLayout w:type="fixed"/>
        <w:tblCellMar>
          <w:left w:w="70" w:type="dxa"/>
          <w:right w:w="70" w:type="dxa"/>
        </w:tblCellMar>
        <w:tblLook w:val="04A0"/>
      </w:tblPr>
      <w:tblGrid>
        <w:gridCol w:w="567"/>
        <w:gridCol w:w="6805"/>
        <w:gridCol w:w="1701"/>
        <w:gridCol w:w="1417"/>
        <w:gridCol w:w="1418"/>
        <w:gridCol w:w="1417"/>
        <w:gridCol w:w="2693"/>
      </w:tblGrid>
      <w:tr w:rsidR="006C0DA1" w:rsidRPr="00BD101A" w:rsidTr="00BD101A">
        <w:trPr>
          <w:cantSplit/>
        </w:trPr>
        <w:tc>
          <w:tcPr>
            <w:tcW w:w="567" w:type="dxa"/>
            <w:vMerge w:val="restart"/>
            <w:tcBorders>
              <w:top w:val="single" w:sz="6" w:space="0" w:color="auto"/>
              <w:left w:val="single" w:sz="6" w:space="0" w:color="auto"/>
              <w:bottom w:val="single" w:sz="6" w:space="0" w:color="auto"/>
              <w:right w:val="single" w:sz="6" w:space="0" w:color="auto"/>
            </w:tcBorders>
            <w:hideMark/>
          </w:tcPr>
          <w:p w:rsidR="006C0DA1" w:rsidRPr="00BD101A" w:rsidRDefault="006C0DA1" w:rsidP="008916AB">
            <w:pPr>
              <w:jc w:val="center"/>
              <w:rPr>
                <w:rFonts w:eastAsia="Calibri"/>
                <w:b/>
                <w:sz w:val="24"/>
                <w:szCs w:val="24"/>
              </w:rPr>
            </w:pPr>
            <w:r w:rsidRPr="00BD101A">
              <w:rPr>
                <w:rFonts w:eastAsia="Calibri"/>
                <w:b/>
                <w:sz w:val="24"/>
                <w:szCs w:val="24"/>
              </w:rPr>
              <w:t>№</w:t>
            </w:r>
          </w:p>
          <w:p w:rsidR="006C0DA1" w:rsidRPr="00BD101A" w:rsidRDefault="006C0DA1" w:rsidP="008916AB">
            <w:pPr>
              <w:jc w:val="center"/>
              <w:rPr>
                <w:rFonts w:eastAsia="Calibri"/>
                <w:b/>
                <w:sz w:val="24"/>
                <w:szCs w:val="24"/>
              </w:rPr>
            </w:pPr>
            <w:r w:rsidRPr="00BD101A">
              <w:rPr>
                <w:rFonts w:eastAsia="Calibri"/>
                <w:b/>
                <w:sz w:val="24"/>
                <w:szCs w:val="24"/>
              </w:rPr>
              <w:t>п/п</w:t>
            </w:r>
          </w:p>
        </w:tc>
        <w:tc>
          <w:tcPr>
            <w:tcW w:w="6805" w:type="dxa"/>
            <w:vMerge w:val="restart"/>
            <w:tcBorders>
              <w:top w:val="single" w:sz="6" w:space="0" w:color="auto"/>
              <w:left w:val="single" w:sz="6" w:space="0" w:color="auto"/>
              <w:bottom w:val="single" w:sz="6" w:space="0" w:color="auto"/>
              <w:right w:val="single" w:sz="6" w:space="0" w:color="auto"/>
            </w:tcBorders>
            <w:hideMark/>
          </w:tcPr>
          <w:p w:rsidR="006C0DA1" w:rsidRPr="00BD101A" w:rsidRDefault="006C0DA1" w:rsidP="008916AB">
            <w:pPr>
              <w:jc w:val="center"/>
              <w:rPr>
                <w:rFonts w:eastAsia="Calibri"/>
                <w:b/>
                <w:sz w:val="24"/>
                <w:szCs w:val="24"/>
              </w:rPr>
            </w:pPr>
            <w:r w:rsidRPr="00BD101A">
              <w:rPr>
                <w:rFonts w:eastAsia="Calibri"/>
                <w:b/>
                <w:sz w:val="24"/>
                <w:szCs w:val="24"/>
              </w:rPr>
              <w:t>Наименование программы,</w:t>
            </w:r>
          </w:p>
          <w:p w:rsidR="006C0DA1" w:rsidRPr="00BD101A" w:rsidRDefault="006C0DA1" w:rsidP="008916AB">
            <w:pPr>
              <w:jc w:val="center"/>
              <w:rPr>
                <w:rFonts w:eastAsia="Calibri"/>
                <w:b/>
                <w:sz w:val="24"/>
                <w:szCs w:val="24"/>
              </w:rPr>
            </w:pPr>
            <w:r w:rsidRPr="00BD101A">
              <w:rPr>
                <w:rFonts w:eastAsia="Calibri"/>
                <w:b/>
                <w:sz w:val="24"/>
                <w:szCs w:val="24"/>
              </w:rPr>
              <w:t>наименование показателя</w:t>
            </w:r>
          </w:p>
        </w:tc>
        <w:tc>
          <w:tcPr>
            <w:tcW w:w="1701" w:type="dxa"/>
            <w:vMerge w:val="restart"/>
            <w:tcBorders>
              <w:top w:val="single" w:sz="6" w:space="0" w:color="auto"/>
              <w:left w:val="single" w:sz="6" w:space="0" w:color="auto"/>
              <w:bottom w:val="single" w:sz="6" w:space="0" w:color="auto"/>
              <w:right w:val="single" w:sz="6" w:space="0" w:color="auto"/>
            </w:tcBorders>
            <w:hideMark/>
          </w:tcPr>
          <w:p w:rsidR="006C0DA1" w:rsidRPr="00BD101A" w:rsidRDefault="006C0DA1" w:rsidP="008916AB">
            <w:pPr>
              <w:jc w:val="center"/>
              <w:rPr>
                <w:rFonts w:eastAsia="Calibri"/>
                <w:b/>
                <w:sz w:val="24"/>
                <w:szCs w:val="24"/>
              </w:rPr>
            </w:pPr>
            <w:r w:rsidRPr="00BD101A">
              <w:rPr>
                <w:rFonts w:eastAsia="Calibri"/>
                <w:b/>
                <w:sz w:val="24"/>
                <w:szCs w:val="24"/>
              </w:rPr>
              <w:t>Единица измерения</w:t>
            </w:r>
          </w:p>
        </w:tc>
        <w:tc>
          <w:tcPr>
            <w:tcW w:w="6945" w:type="dxa"/>
            <w:gridSpan w:val="4"/>
            <w:tcBorders>
              <w:top w:val="single" w:sz="6" w:space="0" w:color="auto"/>
              <w:left w:val="single" w:sz="6" w:space="0" w:color="auto"/>
              <w:bottom w:val="single" w:sz="6" w:space="0" w:color="auto"/>
              <w:right w:val="single" w:sz="6" w:space="0" w:color="auto"/>
            </w:tcBorders>
            <w:hideMark/>
          </w:tcPr>
          <w:p w:rsidR="006C0DA1" w:rsidRPr="00BD101A" w:rsidRDefault="006C0DA1" w:rsidP="008916AB">
            <w:pPr>
              <w:jc w:val="center"/>
              <w:rPr>
                <w:rFonts w:eastAsia="Calibri"/>
                <w:b/>
                <w:sz w:val="24"/>
                <w:szCs w:val="24"/>
              </w:rPr>
            </w:pPr>
            <w:r w:rsidRPr="00BD101A">
              <w:rPr>
                <w:rFonts w:eastAsia="Calibri"/>
                <w:b/>
                <w:sz w:val="24"/>
                <w:szCs w:val="24"/>
              </w:rPr>
              <w:t>Значение показателей</w:t>
            </w:r>
          </w:p>
        </w:tc>
      </w:tr>
      <w:tr w:rsidR="006C0DA1" w:rsidRPr="00BD101A" w:rsidTr="00BD101A">
        <w:trPr>
          <w:cantSplit/>
        </w:trPr>
        <w:tc>
          <w:tcPr>
            <w:tcW w:w="567" w:type="dxa"/>
            <w:vMerge/>
            <w:tcBorders>
              <w:top w:val="single" w:sz="6" w:space="0" w:color="auto"/>
              <w:left w:val="single" w:sz="6" w:space="0" w:color="auto"/>
              <w:bottom w:val="single" w:sz="6" w:space="0" w:color="auto"/>
              <w:right w:val="single" w:sz="6" w:space="0" w:color="auto"/>
            </w:tcBorders>
            <w:hideMark/>
          </w:tcPr>
          <w:p w:rsidR="006C0DA1" w:rsidRPr="00BD101A" w:rsidRDefault="006C0DA1" w:rsidP="008916AB">
            <w:pPr>
              <w:jc w:val="center"/>
              <w:rPr>
                <w:b/>
                <w:sz w:val="24"/>
                <w:szCs w:val="24"/>
              </w:rPr>
            </w:pPr>
          </w:p>
        </w:tc>
        <w:tc>
          <w:tcPr>
            <w:tcW w:w="6805" w:type="dxa"/>
            <w:vMerge/>
            <w:tcBorders>
              <w:top w:val="single" w:sz="6" w:space="0" w:color="auto"/>
              <w:left w:val="single" w:sz="6" w:space="0" w:color="auto"/>
              <w:bottom w:val="single" w:sz="6" w:space="0" w:color="auto"/>
              <w:right w:val="single" w:sz="6" w:space="0" w:color="auto"/>
            </w:tcBorders>
            <w:hideMark/>
          </w:tcPr>
          <w:p w:rsidR="006C0DA1" w:rsidRPr="00BD101A" w:rsidRDefault="006C0DA1" w:rsidP="008916AB">
            <w:pPr>
              <w:jc w:val="center"/>
              <w:rPr>
                <w:b/>
                <w:sz w:val="24"/>
                <w:szCs w:val="24"/>
              </w:rPr>
            </w:pPr>
          </w:p>
        </w:tc>
        <w:tc>
          <w:tcPr>
            <w:tcW w:w="1701" w:type="dxa"/>
            <w:vMerge/>
            <w:tcBorders>
              <w:top w:val="single" w:sz="6" w:space="0" w:color="auto"/>
              <w:left w:val="single" w:sz="6" w:space="0" w:color="auto"/>
              <w:bottom w:val="single" w:sz="6" w:space="0" w:color="auto"/>
              <w:right w:val="single" w:sz="6" w:space="0" w:color="auto"/>
            </w:tcBorders>
            <w:hideMark/>
          </w:tcPr>
          <w:p w:rsidR="006C0DA1" w:rsidRPr="00BD101A" w:rsidRDefault="006C0DA1" w:rsidP="008916AB">
            <w:pPr>
              <w:jc w:val="center"/>
              <w:rPr>
                <w:b/>
                <w:sz w:val="24"/>
                <w:szCs w:val="24"/>
              </w:rPr>
            </w:pPr>
          </w:p>
        </w:tc>
        <w:tc>
          <w:tcPr>
            <w:tcW w:w="1417" w:type="dxa"/>
            <w:tcBorders>
              <w:top w:val="single" w:sz="6" w:space="0" w:color="auto"/>
              <w:left w:val="single" w:sz="6" w:space="0" w:color="auto"/>
              <w:bottom w:val="single" w:sz="6" w:space="0" w:color="auto"/>
              <w:right w:val="single" w:sz="6" w:space="0" w:color="auto"/>
            </w:tcBorders>
            <w:hideMark/>
          </w:tcPr>
          <w:p w:rsidR="00BD101A" w:rsidRDefault="006C0DA1" w:rsidP="008916AB">
            <w:pPr>
              <w:jc w:val="center"/>
              <w:rPr>
                <w:rFonts w:eastAsia="Calibri"/>
                <w:b/>
                <w:sz w:val="24"/>
                <w:szCs w:val="24"/>
              </w:rPr>
            </w:pPr>
            <w:r w:rsidRPr="00BD101A">
              <w:rPr>
                <w:rFonts w:eastAsia="Calibri"/>
                <w:b/>
                <w:sz w:val="24"/>
                <w:szCs w:val="24"/>
              </w:rPr>
              <w:t xml:space="preserve">2025 </w:t>
            </w:r>
          </w:p>
          <w:p w:rsidR="006C0DA1" w:rsidRPr="00BD101A" w:rsidRDefault="006C0DA1" w:rsidP="008916AB">
            <w:pPr>
              <w:jc w:val="center"/>
              <w:rPr>
                <w:rFonts w:eastAsia="Calibri"/>
                <w:b/>
                <w:sz w:val="24"/>
                <w:szCs w:val="24"/>
              </w:rPr>
            </w:pPr>
            <w:r w:rsidRPr="00BD101A">
              <w:rPr>
                <w:rFonts w:eastAsia="Calibri"/>
                <w:b/>
                <w:sz w:val="24"/>
                <w:szCs w:val="24"/>
              </w:rPr>
              <w:t>год</w:t>
            </w:r>
          </w:p>
        </w:tc>
        <w:tc>
          <w:tcPr>
            <w:tcW w:w="1418" w:type="dxa"/>
            <w:tcBorders>
              <w:top w:val="single" w:sz="6" w:space="0" w:color="auto"/>
              <w:left w:val="single" w:sz="6" w:space="0" w:color="auto"/>
              <w:bottom w:val="single" w:sz="6" w:space="0" w:color="auto"/>
              <w:right w:val="single" w:sz="6" w:space="0" w:color="auto"/>
            </w:tcBorders>
            <w:hideMark/>
          </w:tcPr>
          <w:p w:rsidR="006C0DA1" w:rsidRPr="00BD101A" w:rsidRDefault="006C0DA1" w:rsidP="008916AB">
            <w:pPr>
              <w:jc w:val="center"/>
              <w:rPr>
                <w:rFonts w:eastAsia="Calibri"/>
                <w:b/>
                <w:sz w:val="24"/>
                <w:szCs w:val="24"/>
              </w:rPr>
            </w:pPr>
            <w:r w:rsidRPr="00BD101A">
              <w:rPr>
                <w:rFonts w:eastAsia="Calibri"/>
                <w:b/>
                <w:sz w:val="24"/>
                <w:szCs w:val="24"/>
              </w:rPr>
              <w:t>2026</w:t>
            </w:r>
          </w:p>
          <w:p w:rsidR="006C0DA1" w:rsidRPr="00BD101A" w:rsidRDefault="006C0DA1" w:rsidP="008916AB">
            <w:pPr>
              <w:jc w:val="center"/>
              <w:rPr>
                <w:rFonts w:eastAsia="Calibri"/>
                <w:b/>
                <w:sz w:val="24"/>
                <w:szCs w:val="24"/>
              </w:rPr>
            </w:pPr>
            <w:r w:rsidRPr="00BD101A">
              <w:rPr>
                <w:rFonts w:eastAsia="Calibri"/>
                <w:b/>
                <w:sz w:val="24"/>
                <w:szCs w:val="24"/>
              </w:rPr>
              <w:t>год</w:t>
            </w:r>
          </w:p>
        </w:tc>
        <w:tc>
          <w:tcPr>
            <w:tcW w:w="1417" w:type="dxa"/>
            <w:tcBorders>
              <w:top w:val="single" w:sz="6" w:space="0" w:color="auto"/>
              <w:left w:val="single" w:sz="6" w:space="0" w:color="auto"/>
              <w:bottom w:val="single" w:sz="6" w:space="0" w:color="auto"/>
              <w:right w:val="single" w:sz="6" w:space="0" w:color="auto"/>
            </w:tcBorders>
          </w:tcPr>
          <w:p w:rsidR="006C0DA1" w:rsidRPr="00BD101A" w:rsidRDefault="006C0DA1" w:rsidP="008916AB">
            <w:pPr>
              <w:jc w:val="center"/>
              <w:rPr>
                <w:rFonts w:eastAsia="Calibri"/>
                <w:b/>
                <w:sz w:val="24"/>
                <w:szCs w:val="24"/>
              </w:rPr>
            </w:pPr>
            <w:r w:rsidRPr="00BD101A">
              <w:rPr>
                <w:rFonts w:eastAsia="Calibri"/>
                <w:b/>
                <w:sz w:val="24"/>
                <w:szCs w:val="24"/>
              </w:rPr>
              <w:t>2027</w:t>
            </w:r>
          </w:p>
          <w:p w:rsidR="006C0DA1" w:rsidRPr="00BD101A" w:rsidRDefault="006C0DA1" w:rsidP="008916AB">
            <w:pPr>
              <w:jc w:val="center"/>
              <w:rPr>
                <w:rFonts w:eastAsia="Calibri"/>
                <w:b/>
                <w:sz w:val="24"/>
                <w:szCs w:val="24"/>
              </w:rPr>
            </w:pPr>
            <w:r w:rsidRPr="00BD101A">
              <w:rPr>
                <w:rFonts w:eastAsia="Calibri"/>
                <w:b/>
                <w:sz w:val="24"/>
                <w:szCs w:val="24"/>
              </w:rPr>
              <w:t>год</w:t>
            </w:r>
          </w:p>
        </w:tc>
        <w:tc>
          <w:tcPr>
            <w:tcW w:w="2693" w:type="dxa"/>
            <w:tcBorders>
              <w:top w:val="single" w:sz="6" w:space="0" w:color="auto"/>
              <w:left w:val="single" w:sz="6" w:space="0" w:color="auto"/>
              <w:bottom w:val="single" w:sz="6" w:space="0" w:color="auto"/>
              <w:right w:val="single" w:sz="6" w:space="0" w:color="auto"/>
            </w:tcBorders>
          </w:tcPr>
          <w:p w:rsidR="006C0DA1" w:rsidRPr="00BD101A" w:rsidRDefault="006C0DA1" w:rsidP="008916AB">
            <w:pPr>
              <w:jc w:val="center"/>
              <w:rPr>
                <w:rFonts w:eastAsia="Calibri"/>
                <w:b/>
                <w:sz w:val="24"/>
                <w:szCs w:val="24"/>
              </w:rPr>
            </w:pPr>
            <w:r w:rsidRPr="00BD101A">
              <w:rPr>
                <w:rFonts w:eastAsia="Calibri"/>
                <w:b/>
                <w:sz w:val="24"/>
                <w:szCs w:val="24"/>
              </w:rPr>
              <w:t>По итогам реализации программы</w:t>
            </w:r>
          </w:p>
        </w:tc>
      </w:tr>
      <w:tr w:rsidR="006C0DA1" w:rsidRPr="00BD101A" w:rsidTr="00BD101A">
        <w:trPr>
          <w:cantSplit/>
        </w:trPr>
        <w:tc>
          <w:tcPr>
            <w:tcW w:w="567" w:type="dxa"/>
            <w:tcBorders>
              <w:top w:val="single" w:sz="6" w:space="0" w:color="auto"/>
              <w:left w:val="single" w:sz="6" w:space="0" w:color="auto"/>
              <w:bottom w:val="single" w:sz="6" w:space="0" w:color="auto"/>
              <w:right w:val="single" w:sz="6" w:space="0" w:color="auto"/>
            </w:tcBorders>
          </w:tcPr>
          <w:p w:rsidR="006C0DA1" w:rsidRPr="00BD101A" w:rsidRDefault="006C0DA1" w:rsidP="008916AB">
            <w:pPr>
              <w:jc w:val="center"/>
              <w:rPr>
                <w:rFonts w:eastAsia="Calibri"/>
                <w:sz w:val="24"/>
                <w:szCs w:val="24"/>
              </w:rPr>
            </w:pPr>
            <w:r w:rsidRPr="00BD101A">
              <w:rPr>
                <w:rFonts w:eastAsia="Calibri"/>
                <w:sz w:val="24"/>
                <w:szCs w:val="24"/>
              </w:rPr>
              <w:t>1</w:t>
            </w:r>
          </w:p>
        </w:tc>
        <w:tc>
          <w:tcPr>
            <w:tcW w:w="6805" w:type="dxa"/>
            <w:tcBorders>
              <w:top w:val="single" w:sz="6" w:space="0" w:color="auto"/>
              <w:left w:val="single" w:sz="6" w:space="0" w:color="auto"/>
              <w:bottom w:val="single" w:sz="6" w:space="0" w:color="auto"/>
              <w:right w:val="single" w:sz="6" w:space="0" w:color="auto"/>
            </w:tcBorders>
          </w:tcPr>
          <w:p w:rsidR="006C0DA1" w:rsidRPr="00BD101A" w:rsidRDefault="006C0DA1" w:rsidP="008916AB">
            <w:pPr>
              <w:jc w:val="center"/>
              <w:rPr>
                <w:rFonts w:eastAsia="Calibri"/>
                <w:sz w:val="24"/>
                <w:szCs w:val="24"/>
              </w:rPr>
            </w:pPr>
            <w:r w:rsidRPr="00BD101A">
              <w:rPr>
                <w:rFonts w:eastAsia="Calibri"/>
                <w:sz w:val="24"/>
                <w:szCs w:val="24"/>
              </w:rPr>
              <w:t>2</w:t>
            </w:r>
          </w:p>
        </w:tc>
        <w:tc>
          <w:tcPr>
            <w:tcW w:w="1701" w:type="dxa"/>
            <w:tcBorders>
              <w:top w:val="single" w:sz="6" w:space="0" w:color="auto"/>
              <w:left w:val="single" w:sz="6" w:space="0" w:color="auto"/>
              <w:bottom w:val="single" w:sz="6" w:space="0" w:color="auto"/>
              <w:right w:val="single" w:sz="6" w:space="0" w:color="auto"/>
            </w:tcBorders>
          </w:tcPr>
          <w:p w:rsidR="006C0DA1" w:rsidRPr="00BD101A" w:rsidRDefault="006C0DA1" w:rsidP="008916AB">
            <w:pPr>
              <w:jc w:val="center"/>
              <w:rPr>
                <w:rFonts w:eastAsia="Calibri"/>
                <w:sz w:val="24"/>
                <w:szCs w:val="24"/>
              </w:rPr>
            </w:pPr>
            <w:r w:rsidRPr="00BD101A">
              <w:rPr>
                <w:rFonts w:eastAsia="Calibri"/>
                <w:sz w:val="24"/>
                <w:szCs w:val="24"/>
              </w:rPr>
              <w:t>3</w:t>
            </w:r>
          </w:p>
        </w:tc>
        <w:tc>
          <w:tcPr>
            <w:tcW w:w="1417" w:type="dxa"/>
            <w:tcBorders>
              <w:top w:val="single" w:sz="6" w:space="0" w:color="auto"/>
              <w:left w:val="single" w:sz="6" w:space="0" w:color="auto"/>
              <w:bottom w:val="single" w:sz="6" w:space="0" w:color="auto"/>
              <w:right w:val="single" w:sz="6" w:space="0" w:color="auto"/>
            </w:tcBorders>
          </w:tcPr>
          <w:p w:rsidR="006C0DA1" w:rsidRPr="00BD101A" w:rsidRDefault="006C0DA1" w:rsidP="008916AB">
            <w:pPr>
              <w:jc w:val="center"/>
              <w:rPr>
                <w:rFonts w:eastAsia="Calibri"/>
                <w:sz w:val="24"/>
                <w:szCs w:val="24"/>
              </w:rPr>
            </w:pPr>
            <w:r w:rsidRPr="00BD101A">
              <w:rPr>
                <w:rFonts w:eastAsia="Calibri"/>
                <w:sz w:val="24"/>
                <w:szCs w:val="24"/>
              </w:rPr>
              <w:t>4</w:t>
            </w:r>
          </w:p>
        </w:tc>
        <w:tc>
          <w:tcPr>
            <w:tcW w:w="1418" w:type="dxa"/>
            <w:tcBorders>
              <w:top w:val="single" w:sz="6" w:space="0" w:color="auto"/>
              <w:left w:val="single" w:sz="6" w:space="0" w:color="auto"/>
              <w:bottom w:val="single" w:sz="6" w:space="0" w:color="auto"/>
              <w:right w:val="single" w:sz="6" w:space="0" w:color="auto"/>
            </w:tcBorders>
          </w:tcPr>
          <w:p w:rsidR="006C0DA1" w:rsidRPr="00BD101A" w:rsidRDefault="006C0DA1" w:rsidP="008916AB">
            <w:pPr>
              <w:jc w:val="center"/>
              <w:rPr>
                <w:rFonts w:eastAsia="Calibri"/>
                <w:sz w:val="24"/>
                <w:szCs w:val="24"/>
              </w:rPr>
            </w:pPr>
            <w:r w:rsidRPr="00BD101A">
              <w:rPr>
                <w:rFonts w:eastAsia="Calibri"/>
                <w:sz w:val="24"/>
                <w:szCs w:val="24"/>
              </w:rPr>
              <w:t>5</w:t>
            </w:r>
          </w:p>
        </w:tc>
        <w:tc>
          <w:tcPr>
            <w:tcW w:w="1417" w:type="dxa"/>
            <w:tcBorders>
              <w:top w:val="single" w:sz="6" w:space="0" w:color="auto"/>
              <w:left w:val="single" w:sz="6" w:space="0" w:color="auto"/>
              <w:bottom w:val="single" w:sz="6" w:space="0" w:color="auto"/>
              <w:right w:val="single" w:sz="6" w:space="0" w:color="auto"/>
            </w:tcBorders>
          </w:tcPr>
          <w:p w:rsidR="006C0DA1" w:rsidRPr="00BD101A" w:rsidRDefault="006C0DA1" w:rsidP="008916AB">
            <w:pPr>
              <w:jc w:val="center"/>
              <w:rPr>
                <w:rFonts w:eastAsia="Calibri"/>
                <w:sz w:val="24"/>
                <w:szCs w:val="24"/>
              </w:rPr>
            </w:pPr>
            <w:r w:rsidRPr="00BD101A">
              <w:rPr>
                <w:rFonts w:eastAsia="Calibri"/>
                <w:sz w:val="24"/>
                <w:szCs w:val="24"/>
              </w:rPr>
              <w:t>6</w:t>
            </w:r>
          </w:p>
        </w:tc>
        <w:tc>
          <w:tcPr>
            <w:tcW w:w="2693" w:type="dxa"/>
            <w:tcBorders>
              <w:top w:val="single" w:sz="6" w:space="0" w:color="auto"/>
              <w:left w:val="single" w:sz="6" w:space="0" w:color="auto"/>
              <w:bottom w:val="single" w:sz="6" w:space="0" w:color="auto"/>
              <w:right w:val="single" w:sz="6" w:space="0" w:color="auto"/>
            </w:tcBorders>
          </w:tcPr>
          <w:p w:rsidR="006C0DA1" w:rsidRPr="00BD101A" w:rsidRDefault="006C0DA1" w:rsidP="008916AB">
            <w:pPr>
              <w:jc w:val="center"/>
              <w:rPr>
                <w:rFonts w:eastAsia="Calibri"/>
                <w:sz w:val="24"/>
                <w:szCs w:val="24"/>
              </w:rPr>
            </w:pPr>
            <w:r w:rsidRPr="00BD101A">
              <w:rPr>
                <w:rFonts w:eastAsia="Calibri"/>
                <w:sz w:val="24"/>
                <w:szCs w:val="24"/>
              </w:rPr>
              <w:t>7</w:t>
            </w:r>
          </w:p>
        </w:tc>
      </w:tr>
      <w:tr w:rsidR="006C0DA1" w:rsidRPr="00BD101A" w:rsidTr="001C277F">
        <w:trPr>
          <w:cantSplit/>
        </w:trPr>
        <w:tc>
          <w:tcPr>
            <w:tcW w:w="16018" w:type="dxa"/>
            <w:gridSpan w:val="7"/>
            <w:tcBorders>
              <w:top w:val="single" w:sz="6" w:space="0" w:color="auto"/>
              <w:left w:val="single" w:sz="6" w:space="0" w:color="auto"/>
              <w:bottom w:val="single" w:sz="6" w:space="0" w:color="auto"/>
              <w:right w:val="single" w:sz="6" w:space="0" w:color="auto"/>
            </w:tcBorders>
          </w:tcPr>
          <w:p w:rsidR="006C0DA1" w:rsidRPr="00BD101A" w:rsidRDefault="006C0DA1" w:rsidP="008916AB">
            <w:pPr>
              <w:jc w:val="center"/>
              <w:rPr>
                <w:rFonts w:eastAsia="Calibri"/>
                <w:b/>
                <w:sz w:val="24"/>
                <w:szCs w:val="24"/>
              </w:rPr>
            </w:pPr>
            <w:r w:rsidRPr="00BD101A">
              <w:rPr>
                <w:rFonts w:eastAsia="Calibri"/>
                <w:b/>
                <w:sz w:val="24"/>
                <w:szCs w:val="24"/>
              </w:rPr>
              <w:t>Муниципальная программа «Формирование комфортной городской среды муниципального образования город Калининск» на 2025-2027 годы</w:t>
            </w:r>
          </w:p>
        </w:tc>
      </w:tr>
      <w:tr w:rsidR="006C0DA1" w:rsidRPr="00BD101A" w:rsidTr="00BD101A">
        <w:trPr>
          <w:cantSplit/>
        </w:trPr>
        <w:tc>
          <w:tcPr>
            <w:tcW w:w="567" w:type="dxa"/>
            <w:tcBorders>
              <w:top w:val="single" w:sz="6" w:space="0" w:color="auto"/>
              <w:left w:val="single" w:sz="6" w:space="0" w:color="auto"/>
              <w:bottom w:val="single" w:sz="6" w:space="0" w:color="auto"/>
              <w:right w:val="single" w:sz="6" w:space="0" w:color="auto"/>
            </w:tcBorders>
          </w:tcPr>
          <w:p w:rsidR="006C0DA1" w:rsidRPr="00BD101A" w:rsidRDefault="006C0DA1" w:rsidP="008916AB">
            <w:pPr>
              <w:jc w:val="center"/>
              <w:rPr>
                <w:rFonts w:eastAsia="Calibri"/>
                <w:sz w:val="24"/>
                <w:szCs w:val="24"/>
              </w:rPr>
            </w:pPr>
            <w:r w:rsidRPr="00BD101A">
              <w:rPr>
                <w:rFonts w:eastAsia="Calibri"/>
                <w:sz w:val="24"/>
                <w:szCs w:val="24"/>
              </w:rPr>
              <w:t>1</w:t>
            </w:r>
          </w:p>
        </w:tc>
        <w:tc>
          <w:tcPr>
            <w:tcW w:w="6805" w:type="dxa"/>
            <w:tcBorders>
              <w:top w:val="single" w:sz="6" w:space="0" w:color="auto"/>
              <w:left w:val="single" w:sz="6" w:space="0" w:color="auto"/>
              <w:bottom w:val="single" w:sz="6" w:space="0" w:color="auto"/>
              <w:right w:val="single" w:sz="6" w:space="0" w:color="auto"/>
            </w:tcBorders>
            <w:hideMark/>
          </w:tcPr>
          <w:p w:rsidR="006C0DA1" w:rsidRPr="00BD101A" w:rsidRDefault="006C0DA1" w:rsidP="008916AB">
            <w:pPr>
              <w:jc w:val="both"/>
              <w:rPr>
                <w:rFonts w:eastAsia="Calibri"/>
                <w:sz w:val="24"/>
                <w:szCs w:val="24"/>
              </w:rPr>
            </w:pPr>
            <w:r w:rsidRPr="00BD101A">
              <w:rPr>
                <w:sz w:val="24"/>
                <w:szCs w:val="24"/>
              </w:rPr>
              <w:t>Количество благоустроенных дворовых территорий многоквартирных домов</w:t>
            </w:r>
          </w:p>
        </w:tc>
        <w:tc>
          <w:tcPr>
            <w:tcW w:w="1701" w:type="dxa"/>
            <w:tcBorders>
              <w:top w:val="single" w:sz="6" w:space="0" w:color="auto"/>
              <w:left w:val="single" w:sz="6" w:space="0" w:color="auto"/>
              <w:bottom w:val="single" w:sz="6" w:space="0" w:color="auto"/>
              <w:right w:val="single" w:sz="6" w:space="0" w:color="auto"/>
            </w:tcBorders>
          </w:tcPr>
          <w:p w:rsidR="006C0DA1" w:rsidRPr="00BD101A" w:rsidRDefault="006C0DA1" w:rsidP="008916AB">
            <w:pPr>
              <w:jc w:val="center"/>
              <w:rPr>
                <w:rFonts w:eastAsia="Calibri"/>
                <w:sz w:val="24"/>
                <w:szCs w:val="24"/>
              </w:rPr>
            </w:pPr>
            <w:r w:rsidRPr="00BD101A">
              <w:rPr>
                <w:rFonts w:eastAsia="Calibri"/>
                <w:sz w:val="24"/>
                <w:szCs w:val="24"/>
              </w:rPr>
              <w:t>Ед.</w:t>
            </w:r>
          </w:p>
        </w:tc>
        <w:tc>
          <w:tcPr>
            <w:tcW w:w="1417" w:type="dxa"/>
            <w:tcBorders>
              <w:top w:val="single" w:sz="6" w:space="0" w:color="auto"/>
              <w:left w:val="single" w:sz="6" w:space="0" w:color="auto"/>
              <w:bottom w:val="single" w:sz="6" w:space="0" w:color="auto"/>
              <w:right w:val="single" w:sz="6" w:space="0" w:color="auto"/>
            </w:tcBorders>
          </w:tcPr>
          <w:p w:rsidR="006C0DA1" w:rsidRPr="00BD101A" w:rsidRDefault="006C0DA1" w:rsidP="008916AB">
            <w:pPr>
              <w:jc w:val="center"/>
              <w:rPr>
                <w:rFonts w:eastAsia="Calibri"/>
                <w:sz w:val="24"/>
                <w:szCs w:val="24"/>
              </w:rPr>
            </w:pPr>
            <w:r w:rsidRPr="00BD101A">
              <w:rPr>
                <w:rFonts w:eastAsia="Calibri"/>
                <w:sz w:val="24"/>
                <w:szCs w:val="24"/>
              </w:rPr>
              <w:t>-</w:t>
            </w:r>
          </w:p>
        </w:tc>
        <w:tc>
          <w:tcPr>
            <w:tcW w:w="1418" w:type="dxa"/>
            <w:tcBorders>
              <w:top w:val="single" w:sz="6" w:space="0" w:color="auto"/>
              <w:left w:val="single" w:sz="6" w:space="0" w:color="auto"/>
              <w:bottom w:val="single" w:sz="6" w:space="0" w:color="auto"/>
              <w:right w:val="single" w:sz="6" w:space="0" w:color="auto"/>
            </w:tcBorders>
          </w:tcPr>
          <w:p w:rsidR="006C0DA1" w:rsidRPr="00BD101A" w:rsidRDefault="006C0DA1" w:rsidP="008916AB">
            <w:pPr>
              <w:jc w:val="center"/>
              <w:rPr>
                <w:rFonts w:eastAsia="Calibri"/>
                <w:sz w:val="24"/>
                <w:szCs w:val="24"/>
              </w:rPr>
            </w:pPr>
            <w:r w:rsidRPr="00BD101A">
              <w:rPr>
                <w:rFonts w:eastAsia="Calibri"/>
                <w:sz w:val="24"/>
                <w:szCs w:val="24"/>
              </w:rPr>
              <w:t>-</w:t>
            </w:r>
          </w:p>
        </w:tc>
        <w:tc>
          <w:tcPr>
            <w:tcW w:w="1417" w:type="dxa"/>
            <w:tcBorders>
              <w:top w:val="single" w:sz="6" w:space="0" w:color="auto"/>
              <w:left w:val="single" w:sz="6" w:space="0" w:color="auto"/>
              <w:bottom w:val="single" w:sz="6" w:space="0" w:color="auto"/>
              <w:right w:val="single" w:sz="6" w:space="0" w:color="auto"/>
            </w:tcBorders>
          </w:tcPr>
          <w:p w:rsidR="006C0DA1" w:rsidRPr="00BD101A" w:rsidRDefault="006C0DA1" w:rsidP="008916AB">
            <w:pPr>
              <w:jc w:val="center"/>
              <w:rPr>
                <w:rFonts w:eastAsia="Calibri"/>
                <w:sz w:val="24"/>
                <w:szCs w:val="24"/>
              </w:rPr>
            </w:pPr>
            <w:r w:rsidRPr="00BD101A">
              <w:rPr>
                <w:rFonts w:eastAsia="Calibri"/>
                <w:sz w:val="24"/>
                <w:szCs w:val="24"/>
              </w:rPr>
              <w:t>-</w:t>
            </w:r>
          </w:p>
        </w:tc>
        <w:tc>
          <w:tcPr>
            <w:tcW w:w="2693" w:type="dxa"/>
            <w:tcBorders>
              <w:top w:val="single" w:sz="6" w:space="0" w:color="auto"/>
              <w:left w:val="single" w:sz="6" w:space="0" w:color="auto"/>
              <w:bottom w:val="single" w:sz="6" w:space="0" w:color="auto"/>
              <w:right w:val="single" w:sz="6" w:space="0" w:color="auto"/>
            </w:tcBorders>
          </w:tcPr>
          <w:p w:rsidR="006C0DA1" w:rsidRPr="00BD101A" w:rsidRDefault="006C0DA1" w:rsidP="008916AB">
            <w:pPr>
              <w:jc w:val="center"/>
              <w:rPr>
                <w:rFonts w:eastAsia="Calibri"/>
                <w:sz w:val="24"/>
                <w:szCs w:val="24"/>
              </w:rPr>
            </w:pPr>
            <w:r w:rsidRPr="00BD101A">
              <w:rPr>
                <w:rFonts w:eastAsia="Calibri"/>
                <w:sz w:val="24"/>
                <w:szCs w:val="24"/>
              </w:rPr>
              <w:t>-</w:t>
            </w:r>
          </w:p>
        </w:tc>
      </w:tr>
      <w:tr w:rsidR="006C0DA1" w:rsidRPr="00BD101A" w:rsidTr="00BD101A">
        <w:trPr>
          <w:cantSplit/>
        </w:trPr>
        <w:tc>
          <w:tcPr>
            <w:tcW w:w="567" w:type="dxa"/>
            <w:tcBorders>
              <w:top w:val="single" w:sz="6" w:space="0" w:color="auto"/>
              <w:left w:val="single" w:sz="6" w:space="0" w:color="auto"/>
              <w:bottom w:val="single" w:sz="6" w:space="0" w:color="auto"/>
              <w:right w:val="single" w:sz="6" w:space="0" w:color="auto"/>
            </w:tcBorders>
          </w:tcPr>
          <w:p w:rsidR="006C0DA1" w:rsidRPr="00BD101A" w:rsidRDefault="006C0DA1" w:rsidP="008916AB">
            <w:pPr>
              <w:jc w:val="center"/>
              <w:rPr>
                <w:rFonts w:eastAsia="Calibri"/>
                <w:sz w:val="24"/>
                <w:szCs w:val="24"/>
              </w:rPr>
            </w:pPr>
            <w:r w:rsidRPr="00BD101A">
              <w:rPr>
                <w:rFonts w:eastAsia="Calibri"/>
                <w:sz w:val="24"/>
                <w:szCs w:val="24"/>
              </w:rPr>
              <w:t>2</w:t>
            </w:r>
          </w:p>
        </w:tc>
        <w:tc>
          <w:tcPr>
            <w:tcW w:w="6805" w:type="dxa"/>
            <w:tcBorders>
              <w:top w:val="single" w:sz="6" w:space="0" w:color="auto"/>
              <w:left w:val="single" w:sz="6" w:space="0" w:color="auto"/>
              <w:bottom w:val="single" w:sz="6" w:space="0" w:color="auto"/>
              <w:right w:val="single" w:sz="6" w:space="0" w:color="auto"/>
            </w:tcBorders>
            <w:hideMark/>
          </w:tcPr>
          <w:p w:rsidR="006C0DA1" w:rsidRPr="00BD101A" w:rsidRDefault="006C0DA1" w:rsidP="008916AB">
            <w:pPr>
              <w:jc w:val="both"/>
              <w:rPr>
                <w:rFonts w:eastAsia="Calibri"/>
                <w:sz w:val="24"/>
                <w:szCs w:val="24"/>
              </w:rPr>
            </w:pPr>
            <w:r w:rsidRPr="00BD101A">
              <w:rPr>
                <w:rFonts w:eastAsia="Calibri"/>
                <w:sz w:val="24"/>
                <w:szCs w:val="24"/>
              </w:rPr>
              <w:t xml:space="preserve">Количество </w:t>
            </w:r>
            <w:r w:rsidRPr="00BD101A">
              <w:rPr>
                <w:sz w:val="24"/>
                <w:szCs w:val="24"/>
              </w:rPr>
              <w:t>благоустроенных общественных территорий</w:t>
            </w:r>
          </w:p>
        </w:tc>
        <w:tc>
          <w:tcPr>
            <w:tcW w:w="1701" w:type="dxa"/>
            <w:tcBorders>
              <w:top w:val="single" w:sz="6" w:space="0" w:color="auto"/>
              <w:left w:val="single" w:sz="6" w:space="0" w:color="auto"/>
              <w:bottom w:val="single" w:sz="6" w:space="0" w:color="auto"/>
              <w:right w:val="single" w:sz="6" w:space="0" w:color="auto"/>
            </w:tcBorders>
          </w:tcPr>
          <w:p w:rsidR="006C0DA1" w:rsidRPr="00BD101A" w:rsidRDefault="006C0DA1" w:rsidP="008916AB">
            <w:pPr>
              <w:jc w:val="center"/>
              <w:rPr>
                <w:rFonts w:eastAsia="Calibri"/>
                <w:sz w:val="24"/>
                <w:szCs w:val="24"/>
              </w:rPr>
            </w:pPr>
            <w:r w:rsidRPr="00BD101A">
              <w:rPr>
                <w:rFonts w:eastAsia="Calibri"/>
                <w:sz w:val="24"/>
                <w:szCs w:val="24"/>
              </w:rPr>
              <w:t>Ед.</w:t>
            </w:r>
          </w:p>
        </w:tc>
        <w:tc>
          <w:tcPr>
            <w:tcW w:w="1417" w:type="dxa"/>
            <w:tcBorders>
              <w:top w:val="single" w:sz="6" w:space="0" w:color="auto"/>
              <w:left w:val="single" w:sz="6" w:space="0" w:color="auto"/>
              <w:bottom w:val="single" w:sz="6" w:space="0" w:color="auto"/>
              <w:right w:val="single" w:sz="6" w:space="0" w:color="auto"/>
            </w:tcBorders>
          </w:tcPr>
          <w:p w:rsidR="006C0DA1" w:rsidRPr="00BD101A" w:rsidRDefault="006C0DA1" w:rsidP="008916AB">
            <w:pPr>
              <w:jc w:val="center"/>
              <w:rPr>
                <w:rFonts w:eastAsia="Calibri"/>
                <w:sz w:val="24"/>
                <w:szCs w:val="24"/>
              </w:rPr>
            </w:pPr>
            <w:r w:rsidRPr="00BD101A">
              <w:rPr>
                <w:rFonts w:eastAsia="Calibri"/>
                <w:sz w:val="24"/>
                <w:szCs w:val="24"/>
              </w:rPr>
              <w:t>3</w:t>
            </w:r>
          </w:p>
        </w:tc>
        <w:tc>
          <w:tcPr>
            <w:tcW w:w="1418" w:type="dxa"/>
            <w:tcBorders>
              <w:top w:val="single" w:sz="6" w:space="0" w:color="auto"/>
              <w:left w:val="single" w:sz="6" w:space="0" w:color="auto"/>
              <w:bottom w:val="single" w:sz="6" w:space="0" w:color="auto"/>
              <w:right w:val="single" w:sz="6" w:space="0" w:color="auto"/>
            </w:tcBorders>
          </w:tcPr>
          <w:p w:rsidR="006C0DA1" w:rsidRPr="00BD101A" w:rsidRDefault="006C0DA1" w:rsidP="008916AB">
            <w:pPr>
              <w:jc w:val="center"/>
              <w:rPr>
                <w:rFonts w:eastAsia="Calibri"/>
                <w:sz w:val="24"/>
                <w:szCs w:val="24"/>
              </w:rPr>
            </w:pPr>
            <w:r w:rsidRPr="00BD101A">
              <w:rPr>
                <w:rFonts w:eastAsia="Calibri"/>
                <w:sz w:val="24"/>
                <w:szCs w:val="24"/>
              </w:rPr>
              <w:t>-</w:t>
            </w:r>
          </w:p>
        </w:tc>
        <w:tc>
          <w:tcPr>
            <w:tcW w:w="1417" w:type="dxa"/>
            <w:tcBorders>
              <w:top w:val="single" w:sz="6" w:space="0" w:color="auto"/>
              <w:left w:val="single" w:sz="6" w:space="0" w:color="auto"/>
              <w:bottom w:val="single" w:sz="6" w:space="0" w:color="auto"/>
              <w:right w:val="single" w:sz="6" w:space="0" w:color="auto"/>
            </w:tcBorders>
          </w:tcPr>
          <w:p w:rsidR="006C0DA1" w:rsidRPr="00BD101A" w:rsidRDefault="006C0DA1" w:rsidP="008916AB">
            <w:pPr>
              <w:jc w:val="center"/>
              <w:rPr>
                <w:rFonts w:eastAsia="Calibri"/>
                <w:sz w:val="24"/>
                <w:szCs w:val="24"/>
              </w:rPr>
            </w:pPr>
            <w:r w:rsidRPr="00BD101A">
              <w:rPr>
                <w:rFonts w:eastAsia="Calibri"/>
                <w:sz w:val="24"/>
                <w:szCs w:val="24"/>
              </w:rPr>
              <w:t>-</w:t>
            </w:r>
          </w:p>
        </w:tc>
        <w:tc>
          <w:tcPr>
            <w:tcW w:w="2693" w:type="dxa"/>
            <w:tcBorders>
              <w:top w:val="single" w:sz="6" w:space="0" w:color="auto"/>
              <w:left w:val="single" w:sz="6" w:space="0" w:color="auto"/>
              <w:bottom w:val="single" w:sz="6" w:space="0" w:color="auto"/>
              <w:right w:val="single" w:sz="6" w:space="0" w:color="auto"/>
            </w:tcBorders>
          </w:tcPr>
          <w:p w:rsidR="006C0DA1" w:rsidRPr="00BD101A" w:rsidRDefault="006C0DA1" w:rsidP="008916AB">
            <w:pPr>
              <w:jc w:val="center"/>
              <w:rPr>
                <w:rFonts w:eastAsia="Calibri"/>
                <w:sz w:val="24"/>
                <w:szCs w:val="24"/>
              </w:rPr>
            </w:pPr>
            <w:r w:rsidRPr="00BD101A">
              <w:rPr>
                <w:rFonts w:eastAsia="Calibri"/>
                <w:sz w:val="24"/>
                <w:szCs w:val="24"/>
              </w:rPr>
              <w:t>3</w:t>
            </w:r>
          </w:p>
        </w:tc>
      </w:tr>
      <w:tr w:rsidR="006C0DA1" w:rsidRPr="00BD101A" w:rsidTr="00BD101A">
        <w:trPr>
          <w:cantSplit/>
        </w:trPr>
        <w:tc>
          <w:tcPr>
            <w:tcW w:w="567" w:type="dxa"/>
            <w:tcBorders>
              <w:top w:val="single" w:sz="6" w:space="0" w:color="auto"/>
              <w:left w:val="single" w:sz="6" w:space="0" w:color="auto"/>
              <w:bottom w:val="single" w:sz="6" w:space="0" w:color="auto"/>
              <w:right w:val="single" w:sz="6" w:space="0" w:color="auto"/>
            </w:tcBorders>
          </w:tcPr>
          <w:p w:rsidR="006C0DA1" w:rsidRPr="00BD101A" w:rsidRDefault="006C0DA1" w:rsidP="008916AB">
            <w:pPr>
              <w:jc w:val="center"/>
              <w:rPr>
                <w:rFonts w:eastAsia="Calibri"/>
                <w:sz w:val="24"/>
                <w:szCs w:val="24"/>
              </w:rPr>
            </w:pPr>
            <w:r w:rsidRPr="00BD101A">
              <w:rPr>
                <w:rFonts w:eastAsia="Calibri"/>
                <w:sz w:val="24"/>
                <w:szCs w:val="24"/>
              </w:rPr>
              <w:t>3</w:t>
            </w:r>
          </w:p>
        </w:tc>
        <w:tc>
          <w:tcPr>
            <w:tcW w:w="6805" w:type="dxa"/>
            <w:tcBorders>
              <w:top w:val="single" w:sz="6" w:space="0" w:color="auto"/>
              <w:left w:val="single" w:sz="6" w:space="0" w:color="auto"/>
              <w:bottom w:val="single" w:sz="6" w:space="0" w:color="auto"/>
              <w:right w:val="single" w:sz="6" w:space="0" w:color="auto"/>
            </w:tcBorders>
            <w:hideMark/>
          </w:tcPr>
          <w:p w:rsidR="006C0DA1" w:rsidRPr="00BD101A" w:rsidRDefault="006C0DA1" w:rsidP="008916AB">
            <w:pPr>
              <w:jc w:val="both"/>
              <w:rPr>
                <w:sz w:val="24"/>
                <w:szCs w:val="24"/>
              </w:rPr>
            </w:pPr>
            <w:r w:rsidRPr="00BD101A">
              <w:rPr>
                <w:sz w:val="24"/>
                <w:szCs w:val="24"/>
              </w:rPr>
              <w:t>Доля заинтересованных лиц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w:t>
            </w:r>
          </w:p>
        </w:tc>
        <w:tc>
          <w:tcPr>
            <w:tcW w:w="1701" w:type="dxa"/>
            <w:tcBorders>
              <w:top w:val="single" w:sz="6" w:space="0" w:color="auto"/>
              <w:left w:val="single" w:sz="6" w:space="0" w:color="auto"/>
              <w:bottom w:val="single" w:sz="6" w:space="0" w:color="auto"/>
              <w:right w:val="single" w:sz="6" w:space="0" w:color="auto"/>
            </w:tcBorders>
          </w:tcPr>
          <w:p w:rsidR="006C0DA1" w:rsidRPr="00BD101A" w:rsidRDefault="006C0DA1" w:rsidP="008916AB">
            <w:pPr>
              <w:jc w:val="center"/>
              <w:rPr>
                <w:rFonts w:eastAsia="Calibri"/>
                <w:sz w:val="24"/>
                <w:szCs w:val="24"/>
              </w:rPr>
            </w:pPr>
            <w:r w:rsidRPr="00BD101A">
              <w:rPr>
                <w:rFonts w:eastAsia="Calibri"/>
                <w:sz w:val="24"/>
                <w:szCs w:val="24"/>
              </w:rPr>
              <w:t>%</w:t>
            </w:r>
          </w:p>
        </w:tc>
        <w:tc>
          <w:tcPr>
            <w:tcW w:w="1417" w:type="dxa"/>
            <w:tcBorders>
              <w:top w:val="single" w:sz="6" w:space="0" w:color="auto"/>
              <w:left w:val="single" w:sz="6" w:space="0" w:color="auto"/>
              <w:bottom w:val="single" w:sz="6" w:space="0" w:color="auto"/>
              <w:right w:val="single" w:sz="6" w:space="0" w:color="auto"/>
            </w:tcBorders>
          </w:tcPr>
          <w:p w:rsidR="006C0DA1" w:rsidRPr="00BD101A" w:rsidRDefault="006C0DA1" w:rsidP="008916AB">
            <w:pPr>
              <w:jc w:val="center"/>
              <w:rPr>
                <w:rFonts w:eastAsia="Calibri"/>
                <w:sz w:val="24"/>
                <w:szCs w:val="24"/>
              </w:rPr>
            </w:pPr>
            <w:r w:rsidRPr="00BD101A">
              <w:rPr>
                <w:rFonts w:eastAsia="Calibri"/>
                <w:sz w:val="24"/>
                <w:szCs w:val="24"/>
              </w:rPr>
              <w:t>0</w:t>
            </w:r>
          </w:p>
        </w:tc>
        <w:tc>
          <w:tcPr>
            <w:tcW w:w="1418" w:type="dxa"/>
            <w:tcBorders>
              <w:top w:val="single" w:sz="6" w:space="0" w:color="auto"/>
              <w:left w:val="single" w:sz="6" w:space="0" w:color="auto"/>
              <w:bottom w:val="single" w:sz="6" w:space="0" w:color="auto"/>
              <w:right w:val="single" w:sz="6" w:space="0" w:color="auto"/>
            </w:tcBorders>
          </w:tcPr>
          <w:p w:rsidR="006C0DA1" w:rsidRPr="00BD101A" w:rsidRDefault="006C0DA1" w:rsidP="008916AB">
            <w:pPr>
              <w:jc w:val="center"/>
              <w:rPr>
                <w:rFonts w:eastAsia="Calibri"/>
                <w:sz w:val="24"/>
                <w:szCs w:val="24"/>
              </w:rPr>
            </w:pPr>
            <w:r w:rsidRPr="00BD101A">
              <w:rPr>
                <w:rFonts w:eastAsia="Calibri"/>
                <w:sz w:val="24"/>
                <w:szCs w:val="24"/>
              </w:rPr>
              <w:t>не</w:t>
            </w:r>
          </w:p>
          <w:p w:rsidR="006C0DA1" w:rsidRPr="00BD101A" w:rsidRDefault="006C0DA1" w:rsidP="008916AB">
            <w:pPr>
              <w:jc w:val="center"/>
              <w:rPr>
                <w:rFonts w:eastAsia="Calibri"/>
                <w:sz w:val="24"/>
                <w:szCs w:val="24"/>
              </w:rPr>
            </w:pPr>
            <w:r w:rsidRPr="00BD101A">
              <w:rPr>
                <w:rFonts w:eastAsia="Calibri"/>
                <w:sz w:val="24"/>
                <w:szCs w:val="24"/>
              </w:rPr>
              <w:t>менее</w:t>
            </w:r>
            <w:r w:rsidR="00BD101A">
              <w:rPr>
                <w:rFonts w:eastAsia="Calibri"/>
                <w:sz w:val="24"/>
                <w:szCs w:val="24"/>
              </w:rPr>
              <w:t xml:space="preserve"> </w:t>
            </w:r>
            <w:r w:rsidRPr="00BD101A">
              <w:rPr>
                <w:rFonts w:eastAsia="Calibri"/>
                <w:sz w:val="24"/>
                <w:szCs w:val="24"/>
              </w:rPr>
              <w:t>10</w:t>
            </w:r>
          </w:p>
        </w:tc>
        <w:tc>
          <w:tcPr>
            <w:tcW w:w="1417" w:type="dxa"/>
            <w:tcBorders>
              <w:top w:val="single" w:sz="6" w:space="0" w:color="auto"/>
              <w:left w:val="single" w:sz="6" w:space="0" w:color="auto"/>
              <w:bottom w:val="single" w:sz="6" w:space="0" w:color="auto"/>
              <w:right w:val="single" w:sz="6" w:space="0" w:color="auto"/>
            </w:tcBorders>
          </w:tcPr>
          <w:p w:rsidR="006C0DA1" w:rsidRPr="00BD101A" w:rsidRDefault="006C0DA1" w:rsidP="008916AB">
            <w:pPr>
              <w:jc w:val="center"/>
              <w:rPr>
                <w:rFonts w:eastAsia="Calibri"/>
                <w:sz w:val="24"/>
                <w:szCs w:val="24"/>
              </w:rPr>
            </w:pPr>
            <w:r w:rsidRPr="00BD101A">
              <w:rPr>
                <w:rFonts w:eastAsia="Calibri"/>
                <w:sz w:val="24"/>
                <w:szCs w:val="24"/>
              </w:rPr>
              <w:t>не</w:t>
            </w:r>
          </w:p>
          <w:p w:rsidR="006C0DA1" w:rsidRPr="00BD101A" w:rsidRDefault="006C0DA1" w:rsidP="008916AB">
            <w:pPr>
              <w:jc w:val="center"/>
              <w:rPr>
                <w:rFonts w:eastAsia="Calibri"/>
                <w:sz w:val="24"/>
                <w:szCs w:val="24"/>
              </w:rPr>
            </w:pPr>
            <w:r w:rsidRPr="00BD101A">
              <w:rPr>
                <w:rFonts w:eastAsia="Calibri"/>
                <w:sz w:val="24"/>
                <w:szCs w:val="24"/>
              </w:rPr>
              <w:t>менее 15</w:t>
            </w:r>
          </w:p>
        </w:tc>
        <w:tc>
          <w:tcPr>
            <w:tcW w:w="2693" w:type="dxa"/>
            <w:tcBorders>
              <w:top w:val="single" w:sz="6" w:space="0" w:color="auto"/>
              <w:left w:val="single" w:sz="6" w:space="0" w:color="auto"/>
              <w:bottom w:val="single" w:sz="6" w:space="0" w:color="auto"/>
              <w:right w:val="single" w:sz="6" w:space="0" w:color="auto"/>
            </w:tcBorders>
          </w:tcPr>
          <w:p w:rsidR="006C0DA1" w:rsidRPr="00BD101A" w:rsidRDefault="006C0DA1" w:rsidP="008916AB">
            <w:pPr>
              <w:jc w:val="center"/>
              <w:rPr>
                <w:rFonts w:eastAsia="Calibri"/>
                <w:sz w:val="24"/>
                <w:szCs w:val="24"/>
              </w:rPr>
            </w:pPr>
            <w:r w:rsidRPr="00BD101A">
              <w:rPr>
                <w:rFonts w:eastAsia="Calibri"/>
                <w:sz w:val="24"/>
                <w:szCs w:val="24"/>
              </w:rPr>
              <w:t>не</w:t>
            </w:r>
          </w:p>
          <w:p w:rsidR="006C0DA1" w:rsidRPr="00BD101A" w:rsidRDefault="006C0DA1" w:rsidP="008916AB">
            <w:pPr>
              <w:jc w:val="center"/>
              <w:rPr>
                <w:rFonts w:eastAsia="Calibri"/>
                <w:sz w:val="24"/>
                <w:szCs w:val="24"/>
              </w:rPr>
            </w:pPr>
            <w:r w:rsidRPr="00BD101A">
              <w:rPr>
                <w:rFonts w:eastAsia="Calibri"/>
                <w:sz w:val="24"/>
                <w:szCs w:val="24"/>
              </w:rPr>
              <w:t>менее</w:t>
            </w:r>
            <w:r w:rsidR="00BD101A">
              <w:rPr>
                <w:rFonts w:eastAsia="Calibri"/>
                <w:sz w:val="24"/>
                <w:szCs w:val="24"/>
              </w:rPr>
              <w:t xml:space="preserve"> </w:t>
            </w:r>
            <w:r w:rsidRPr="00BD101A">
              <w:rPr>
                <w:rFonts w:eastAsia="Calibri"/>
                <w:sz w:val="24"/>
                <w:szCs w:val="24"/>
              </w:rPr>
              <w:t>20</w:t>
            </w:r>
          </w:p>
        </w:tc>
      </w:tr>
      <w:tr w:rsidR="006C0DA1" w:rsidRPr="00BD101A" w:rsidTr="001C277F">
        <w:trPr>
          <w:cantSplit/>
        </w:trPr>
        <w:tc>
          <w:tcPr>
            <w:tcW w:w="16018" w:type="dxa"/>
            <w:gridSpan w:val="7"/>
            <w:tcBorders>
              <w:top w:val="single" w:sz="6" w:space="0" w:color="auto"/>
              <w:left w:val="single" w:sz="6" w:space="0" w:color="auto"/>
              <w:bottom w:val="single" w:sz="6" w:space="0" w:color="auto"/>
              <w:right w:val="single" w:sz="6" w:space="0" w:color="auto"/>
            </w:tcBorders>
          </w:tcPr>
          <w:p w:rsidR="006C0DA1" w:rsidRPr="00BD101A" w:rsidRDefault="006C0DA1" w:rsidP="008916AB">
            <w:pPr>
              <w:jc w:val="center"/>
              <w:rPr>
                <w:b/>
                <w:sz w:val="24"/>
                <w:szCs w:val="24"/>
              </w:rPr>
            </w:pPr>
            <w:r w:rsidRPr="00BD101A">
              <w:rPr>
                <w:rFonts w:eastAsia="Calibri"/>
                <w:b/>
                <w:sz w:val="24"/>
                <w:szCs w:val="24"/>
              </w:rPr>
              <w:t xml:space="preserve">Основное мероприятие №1 </w:t>
            </w:r>
            <w:r w:rsidRPr="00BD101A">
              <w:rPr>
                <w:b/>
                <w:sz w:val="24"/>
                <w:szCs w:val="24"/>
              </w:rPr>
              <w:t>«Благоустройство дворовых территорий муниципального образования город Калининск»</w:t>
            </w:r>
          </w:p>
        </w:tc>
      </w:tr>
      <w:tr w:rsidR="006C0DA1" w:rsidRPr="00BD101A" w:rsidTr="00BD101A">
        <w:trPr>
          <w:cantSplit/>
        </w:trPr>
        <w:tc>
          <w:tcPr>
            <w:tcW w:w="567" w:type="dxa"/>
            <w:tcBorders>
              <w:top w:val="single" w:sz="6" w:space="0" w:color="auto"/>
              <w:left w:val="single" w:sz="6" w:space="0" w:color="auto"/>
              <w:bottom w:val="single" w:sz="6" w:space="0" w:color="auto"/>
              <w:right w:val="single" w:sz="6" w:space="0" w:color="auto"/>
            </w:tcBorders>
          </w:tcPr>
          <w:p w:rsidR="006C0DA1" w:rsidRPr="00BD101A" w:rsidRDefault="006C0DA1" w:rsidP="008916AB">
            <w:pPr>
              <w:jc w:val="center"/>
              <w:rPr>
                <w:rFonts w:eastAsia="Calibri"/>
                <w:sz w:val="24"/>
                <w:szCs w:val="24"/>
              </w:rPr>
            </w:pPr>
            <w:r w:rsidRPr="00BD101A">
              <w:rPr>
                <w:rFonts w:eastAsia="Calibri"/>
                <w:sz w:val="24"/>
                <w:szCs w:val="24"/>
              </w:rPr>
              <w:t>1</w:t>
            </w:r>
          </w:p>
        </w:tc>
        <w:tc>
          <w:tcPr>
            <w:tcW w:w="6805" w:type="dxa"/>
            <w:tcBorders>
              <w:top w:val="single" w:sz="6" w:space="0" w:color="auto"/>
              <w:left w:val="single" w:sz="6" w:space="0" w:color="auto"/>
              <w:bottom w:val="single" w:sz="6" w:space="0" w:color="auto"/>
              <w:right w:val="single" w:sz="6" w:space="0" w:color="auto"/>
            </w:tcBorders>
            <w:hideMark/>
          </w:tcPr>
          <w:p w:rsidR="006C0DA1" w:rsidRPr="00BD101A" w:rsidRDefault="006C0DA1" w:rsidP="008916AB">
            <w:pPr>
              <w:jc w:val="both"/>
              <w:rPr>
                <w:rFonts w:eastAsia="Calibri"/>
                <w:sz w:val="24"/>
                <w:szCs w:val="24"/>
              </w:rPr>
            </w:pPr>
            <w:r w:rsidRPr="00BD101A">
              <w:rPr>
                <w:sz w:val="24"/>
                <w:szCs w:val="24"/>
              </w:rPr>
              <w:t>Количество благоустроенных дворовых территорий многоквартирных домов</w:t>
            </w:r>
          </w:p>
        </w:tc>
        <w:tc>
          <w:tcPr>
            <w:tcW w:w="1701" w:type="dxa"/>
            <w:tcBorders>
              <w:top w:val="single" w:sz="6" w:space="0" w:color="auto"/>
              <w:left w:val="single" w:sz="6" w:space="0" w:color="auto"/>
              <w:bottom w:val="single" w:sz="6" w:space="0" w:color="auto"/>
              <w:right w:val="single" w:sz="6" w:space="0" w:color="auto"/>
            </w:tcBorders>
          </w:tcPr>
          <w:p w:rsidR="006C0DA1" w:rsidRPr="00BD101A" w:rsidRDefault="006C0DA1" w:rsidP="008916AB">
            <w:pPr>
              <w:jc w:val="center"/>
              <w:rPr>
                <w:rFonts w:eastAsia="Calibri"/>
                <w:sz w:val="24"/>
                <w:szCs w:val="24"/>
              </w:rPr>
            </w:pPr>
            <w:r w:rsidRPr="00BD101A">
              <w:rPr>
                <w:rFonts w:eastAsia="Calibri"/>
                <w:sz w:val="24"/>
                <w:szCs w:val="24"/>
              </w:rPr>
              <w:t>Ед.</w:t>
            </w:r>
          </w:p>
        </w:tc>
        <w:tc>
          <w:tcPr>
            <w:tcW w:w="1417" w:type="dxa"/>
            <w:tcBorders>
              <w:top w:val="single" w:sz="6" w:space="0" w:color="auto"/>
              <w:left w:val="single" w:sz="6" w:space="0" w:color="auto"/>
              <w:bottom w:val="single" w:sz="6" w:space="0" w:color="auto"/>
              <w:right w:val="single" w:sz="6" w:space="0" w:color="auto"/>
            </w:tcBorders>
          </w:tcPr>
          <w:p w:rsidR="006C0DA1" w:rsidRPr="00BD101A" w:rsidRDefault="006C0DA1" w:rsidP="008916AB">
            <w:pPr>
              <w:jc w:val="center"/>
              <w:rPr>
                <w:rFonts w:eastAsia="Calibri"/>
                <w:sz w:val="24"/>
                <w:szCs w:val="24"/>
              </w:rPr>
            </w:pPr>
            <w:r w:rsidRPr="00BD101A">
              <w:rPr>
                <w:rFonts w:eastAsia="Calibri"/>
                <w:sz w:val="24"/>
                <w:szCs w:val="24"/>
              </w:rPr>
              <w:t>-</w:t>
            </w:r>
          </w:p>
        </w:tc>
        <w:tc>
          <w:tcPr>
            <w:tcW w:w="1418" w:type="dxa"/>
            <w:tcBorders>
              <w:top w:val="single" w:sz="6" w:space="0" w:color="auto"/>
              <w:left w:val="single" w:sz="6" w:space="0" w:color="auto"/>
              <w:bottom w:val="single" w:sz="6" w:space="0" w:color="auto"/>
              <w:right w:val="single" w:sz="6" w:space="0" w:color="auto"/>
            </w:tcBorders>
          </w:tcPr>
          <w:p w:rsidR="006C0DA1" w:rsidRPr="00BD101A" w:rsidRDefault="006C0DA1" w:rsidP="008916AB">
            <w:pPr>
              <w:jc w:val="center"/>
              <w:rPr>
                <w:rFonts w:eastAsia="Calibri"/>
                <w:sz w:val="24"/>
                <w:szCs w:val="24"/>
              </w:rPr>
            </w:pPr>
            <w:r w:rsidRPr="00BD101A">
              <w:rPr>
                <w:rFonts w:eastAsia="Calibri"/>
                <w:sz w:val="24"/>
                <w:szCs w:val="24"/>
              </w:rPr>
              <w:t>-</w:t>
            </w:r>
          </w:p>
        </w:tc>
        <w:tc>
          <w:tcPr>
            <w:tcW w:w="1417" w:type="dxa"/>
            <w:tcBorders>
              <w:top w:val="single" w:sz="6" w:space="0" w:color="auto"/>
              <w:left w:val="single" w:sz="6" w:space="0" w:color="auto"/>
              <w:bottom w:val="single" w:sz="6" w:space="0" w:color="auto"/>
              <w:right w:val="single" w:sz="6" w:space="0" w:color="auto"/>
            </w:tcBorders>
          </w:tcPr>
          <w:p w:rsidR="006C0DA1" w:rsidRPr="00BD101A" w:rsidRDefault="006C0DA1" w:rsidP="008916AB">
            <w:pPr>
              <w:jc w:val="center"/>
              <w:rPr>
                <w:rFonts w:eastAsia="Calibri"/>
                <w:sz w:val="24"/>
                <w:szCs w:val="24"/>
              </w:rPr>
            </w:pPr>
            <w:r w:rsidRPr="00BD101A">
              <w:rPr>
                <w:rFonts w:eastAsia="Calibri"/>
                <w:sz w:val="24"/>
                <w:szCs w:val="24"/>
              </w:rPr>
              <w:t>-</w:t>
            </w:r>
          </w:p>
        </w:tc>
        <w:tc>
          <w:tcPr>
            <w:tcW w:w="2693" w:type="dxa"/>
            <w:tcBorders>
              <w:top w:val="single" w:sz="6" w:space="0" w:color="auto"/>
              <w:left w:val="single" w:sz="6" w:space="0" w:color="auto"/>
              <w:bottom w:val="single" w:sz="6" w:space="0" w:color="auto"/>
              <w:right w:val="single" w:sz="6" w:space="0" w:color="auto"/>
            </w:tcBorders>
          </w:tcPr>
          <w:p w:rsidR="006C0DA1" w:rsidRPr="00BD101A" w:rsidRDefault="006C0DA1" w:rsidP="008916AB">
            <w:pPr>
              <w:jc w:val="center"/>
              <w:rPr>
                <w:rFonts w:eastAsia="Calibri"/>
                <w:sz w:val="24"/>
                <w:szCs w:val="24"/>
              </w:rPr>
            </w:pPr>
            <w:r w:rsidRPr="00BD101A">
              <w:rPr>
                <w:rFonts w:eastAsia="Calibri"/>
                <w:sz w:val="24"/>
                <w:szCs w:val="24"/>
              </w:rPr>
              <w:t>-</w:t>
            </w:r>
          </w:p>
          <w:p w:rsidR="006C0DA1" w:rsidRPr="00BD101A" w:rsidRDefault="006C0DA1" w:rsidP="008916AB">
            <w:pPr>
              <w:jc w:val="center"/>
              <w:rPr>
                <w:rFonts w:eastAsia="Calibri"/>
                <w:sz w:val="24"/>
                <w:szCs w:val="24"/>
              </w:rPr>
            </w:pPr>
          </w:p>
        </w:tc>
      </w:tr>
      <w:tr w:rsidR="006C0DA1" w:rsidRPr="00BD101A" w:rsidTr="00BD101A">
        <w:trPr>
          <w:cantSplit/>
        </w:trPr>
        <w:tc>
          <w:tcPr>
            <w:tcW w:w="567" w:type="dxa"/>
            <w:tcBorders>
              <w:top w:val="single" w:sz="6" w:space="0" w:color="auto"/>
              <w:left w:val="single" w:sz="6" w:space="0" w:color="auto"/>
              <w:bottom w:val="single" w:sz="6" w:space="0" w:color="auto"/>
              <w:right w:val="single" w:sz="6" w:space="0" w:color="auto"/>
            </w:tcBorders>
          </w:tcPr>
          <w:p w:rsidR="006C0DA1" w:rsidRPr="00BD101A" w:rsidRDefault="006C0DA1" w:rsidP="008916AB">
            <w:pPr>
              <w:jc w:val="center"/>
              <w:rPr>
                <w:rFonts w:eastAsia="Calibri"/>
                <w:sz w:val="24"/>
                <w:szCs w:val="24"/>
              </w:rPr>
            </w:pPr>
            <w:r w:rsidRPr="00BD101A">
              <w:rPr>
                <w:rFonts w:eastAsia="Calibri"/>
                <w:sz w:val="24"/>
                <w:szCs w:val="24"/>
              </w:rPr>
              <w:t>2</w:t>
            </w:r>
          </w:p>
        </w:tc>
        <w:tc>
          <w:tcPr>
            <w:tcW w:w="6805" w:type="dxa"/>
            <w:tcBorders>
              <w:top w:val="single" w:sz="6" w:space="0" w:color="auto"/>
              <w:left w:val="single" w:sz="6" w:space="0" w:color="auto"/>
              <w:bottom w:val="single" w:sz="6" w:space="0" w:color="auto"/>
              <w:right w:val="single" w:sz="6" w:space="0" w:color="auto"/>
            </w:tcBorders>
            <w:hideMark/>
          </w:tcPr>
          <w:p w:rsidR="006C0DA1" w:rsidRPr="00BD101A" w:rsidRDefault="006C0DA1" w:rsidP="008916AB">
            <w:pPr>
              <w:jc w:val="both"/>
              <w:rPr>
                <w:rFonts w:eastAsia="Calibri"/>
                <w:sz w:val="24"/>
                <w:szCs w:val="24"/>
              </w:rPr>
            </w:pPr>
            <w:r w:rsidRPr="00BD101A">
              <w:rPr>
                <w:sz w:val="24"/>
                <w:szCs w:val="24"/>
              </w:rPr>
              <w:t>Доля заинтересованных лиц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w:t>
            </w:r>
          </w:p>
        </w:tc>
        <w:tc>
          <w:tcPr>
            <w:tcW w:w="1701" w:type="dxa"/>
            <w:tcBorders>
              <w:top w:val="single" w:sz="6" w:space="0" w:color="auto"/>
              <w:left w:val="single" w:sz="6" w:space="0" w:color="auto"/>
              <w:bottom w:val="single" w:sz="6" w:space="0" w:color="auto"/>
              <w:right w:val="single" w:sz="6" w:space="0" w:color="auto"/>
            </w:tcBorders>
          </w:tcPr>
          <w:p w:rsidR="006C0DA1" w:rsidRPr="00BD101A" w:rsidRDefault="006C0DA1" w:rsidP="008916AB">
            <w:pPr>
              <w:jc w:val="center"/>
              <w:rPr>
                <w:rFonts w:eastAsia="Calibri"/>
                <w:sz w:val="24"/>
                <w:szCs w:val="24"/>
              </w:rPr>
            </w:pPr>
            <w:r w:rsidRPr="00BD101A">
              <w:rPr>
                <w:rFonts w:eastAsia="Calibri"/>
                <w:sz w:val="24"/>
                <w:szCs w:val="24"/>
              </w:rPr>
              <w:t>%</w:t>
            </w:r>
          </w:p>
        </w:tc>
        <w:tc>
          <w:tcPr>
            <w:tcW w:w="1417" w:type="dxa"/>
            <w:tcBorders>
              <w:top w:val="single" w:sz="6" w:space="0" w:color="auto"/>
              <w:left w:val="single" w:sz="6" w:space="0" w:color="auto"/>
              <w:bottom w:val="single" w:sz="6" w:space="0" w:color="auto"/>
              <w:right w:val="single" w:sz="6" w:space="0" w:color="auto"/>
            </w:tcBorders>
          </w:tcPr>
          <w:p w:rsidR="006C0DA1" w:rsidRPr="00BD101A" w:rsidRDefault="006C0DA1" w:rsidP="008916AB">
            <w:pPr>
              <w:jc w:val="center"/>
              <w:rPr>
                <w:rFonts w:eastAsia="Calibri"/>
                <w:sz w:val="24"/>
                <w:szCs w:val="24"/>
              </w:rPr>
            </w:pPr>
            <w:r w:rsidRPr="00BD101A">
              <w:rPr>
                <w:rFonts w:eastAsia="Calibri"/>
                <w:sz w:val="24"/>
                <w:szCs w:val="24"/>
              </w:rPr>
              <w:t>не менее 20</w:t>
            </w:r>
          </w:p>
        </w:tc>
        <w:tc>
          <w:tcPr>
            <w:tcW w:w="1418" w:type="dxa"/>
            <w:tcBorders>
              <w:top w:val="single" w:sz="6" w:space="0" w:color="auto"/>
              <w:left w:val="single" w:sz="6" w:space="0" w:color="auto"/>
              <w:bottom w:val="single" w:sz="6" w:space="0" w:color="auto"/>
              <w:right w:val="single" w:sz="6" w:space="0" w:color="auto"/>
            </w:tcBorders>
          </w:tcPr>
          <w:p w:rsidR="006C0DA1" w:rsidRPr="00BD101A" w:rsidRDefault="006C0DA1" w:rsidP="008916AB">
            <w:pPr>
              <w:jc w:val="center"/>
              <w:rPr>
                <w:rFonts w:eastAsia="Calibri"/>
                <w:sz w:val="24"/>
                <w:szCs w:val="24"/>
              </w:rPr>
            </w:pPr>
            <w:r w:rsidRPr="00BD101A">
              <w:rPr>
                <w:rFonts w:eastAsia="Calibri"/>
                <w:sz w:val="24"/>
                <w:szCs w:val="24"/>
              </w:rPr>
              <w:t>не менее 20</w:t>
            </w:r>
          </w:p>
        </w:tc>
        <w:tc>
          <w:tcPr>
            <w:tcW w:w="1417" w:type="dxa"/>
            <w:tcBorders>
              <w:top w:val="single" w:sz="6" w:space="0" w:color="auto"/>
              <w:left w:val="single" w:sz="6" w:space="0" w:color="auto"/>
              <w:bottom w:val="single" w:sz="6" w:space="0" w:color="auto"/>
              <w:right w:val="single" w:sz="6" w:space="0" w:color="auto"/>
            </w:tcBorders>
          </w:tcPr>
          <w:p w:rsidR="006C0DA1" w:rsidRPr="00BD101A" w:rsidRDefault="006C0DA1" w:rsidP="008916AB">
            <w:pPr>
              <w:jc w:val="center"/>
              <w:rPr>
                <w:rFonts w:eastAsia="Calibri"/>
                <w:sz w:val="24"/>
                <w:szCs w:val="24"/>
              </w:rPr>
            </w:pPr>
            <w:r w:rsidRPr="00BD101A">
              <w:rPr>
                <w:rFonts w:eastAsia="Calibri"/>
                <w:sz w:val="24"/>
                <w:szCs w:val="24"/>
              </w:rPr>
              <w:t>не менее 20</w:t>
            </w:r>
          </w:p>
        </w:tc>
        <w:tc>
          <w:tcPr>
            <w:tcW w:w="2693" w:type="dxa"/>
            <w:tcBorders>
              <w:top w:val="single" w:sz="6" w:space="0" w:color="auto"/>
              <w:left w:val="single" w:sz="6" w:space="0" w:color="auto"/>
              <w:bottom w:val="single" w:sz="6" w:space="0" w:color="auto"/>
              <w:right w:val="single" w:sz="6" w:space="0" w:color="auto"/>
            </w:tcBorders>
          </w:tcPr>
          <w:p w:rsidR="006C0DA1" w:rsidRPr="00BD101A" w:rsidRDefault="006C0DA1" w:rsidP="008916AB">
            <w:pPr>
              <w:jc w:val="center"/>
              <w:rPr>
                <w:rFonts w:eastAsia="Calibri"/>
                <w:sz w:val="24"/>
                <w:szCs w:val="24"/>
              </w:rPr>
            </w:pPr>
            <w:r w:rsidRPr="00BD101A">
              <w:rPr>
                <w:rFonts w:eastAsia="Calibri"/>
                <w:sz w:val="24"/>
                <w:szCs w:val="24"/>
              </w:rPr>
              <w:t>не</w:t>
            </w:r>
          </w:p>
          <w:p w:rsidR="006C0DA1" w:rsidRPr="00BD101A" w:rsidRDefault="006C0DA1" w:rsidP="008916AB">
            <w:pPr>
              <w:jc w:val="center"/>
              <w:rPr>
                <w:rFonts w:eastAsia="Calibri"/>
                <w:sz w:val="24"/>
                <w:szCs w:val="24"/>
              </w:rPr>
            </w:pPr>
            <w:r w:rsidRPr="00BD101A">
              <w:rPr>
                <w:rFonts w:eastAsia="Calibri"/>
                <w:sz w:val="24"/>
                <w:szCs w:val="24"/>
              </w:rPr>
              <w:t>менее</w:t>
            </w:r>
          </w:p>
          <w:p w:rsidR="006C0DA1" w:rsidRPr="00BD101A" w:rsidRDefault="006C0DA1" w:rsidP="008916AB">
            <w:pPr>
              <w:jc w:val="center"/>
              <w:rPr>
                <w:rFonts w:eastAsia="Calibri"/>
                <w:sz w:val="24"/>
                <w:szCs w:val="24"/>
              </w:rPr>
            </w:pPr>
            <w:r w:rsidRPr="00BD101A">
              <w:rPr>
                <w:rFonts w:eastAsia="Calibri"/>
                <w:sz w:val="24"/>
                <w:szCs w:val="24"/>
              </w:rPr>
              <w:t>20</w:t>
            </w:r>
          </w:p>
        </w:tc>
      </w:tr>
      <w:tr w:rsidR="006C0DA1" w:rsidRPr="00BD101A" w:rsidTr="001C277F">
        <w:trPr>
          <w:cantSplit/>
        </w:trPr>
        <w:tc>
          <w:tcPr>
            <w:tcW w:w="16018" w:type="dxa"/>
            <w:gridSpan w:val="7"/>
            <w:tcBorders>
              <w:top w:val="single" w:sz="6" w:space="0" w:color="auto"/>
              <w:left w:val="single" w:sz="6" w:space="0" w:color="auto"/>
              <w:bottom w:val="single" w:sz="6" w:space="0" w:color="auto"/>
              <w:right w:val="single" w:sz="6" w:space="0" w:color="auto"/>
            </w:tcBorders>
            <w:vAlign w:val="center"/>
          </w:tcPr>
          <w:p w:rsidR="006C0DA1" w:rsidRPr="00BD101A" w:rsidRDefault="006C0DA1" w:rsidP="008916AB">
            <w:pPr>
              <w:jc w:val="center"/>
              <w:rPr>
                <w:rFonts w:eastAsia="Calibri"/>
                <w:b/>
                <w:sz w:val="24"/>
                <w:szCs w:val="24"/>
              </w:rPr>
            </w:pPr>
            <w:r w:rsidRPr="00BD101A">
              <w:rPr>
                <w:rFonts w:eastAsia="Calibri"/>
                <w:b/>
                <w:sz w:val="24"/>
                <w:szCs w:val="24"/>
              </w:rPr>
              <w:t xml:space="preserve">Основное мероприятие №2 </w:t>
            </w:r>
            <w:r w:rsidRPr="00BD101A">
              <w:rPr>
                <w:b/>
                <w:sz w:val="24"/>
                <w:szCs w:val="24"/>
              </w:rPr>
              <w:t>«Благоустройство общественных территорий муниципального образования город Калининск»</w:t>
            </w:r>
          </w:p>
        </w:tc>
      </w:tr>
      <w:tr w:rsidR="006C0DA1" w:rsidRPr="00BD101A" w:rsidTr="008916AB">
        <w:tblPrEx>
          <w:tblCellMar>
            <w:left w:w="108" w:type="dxa"/>
            <w:right w:w="108" w:type="dxa"/>
          </w:tblCellMar>
        </w:tblPrEx>
        <w:trPr>
          <w:cantSplit/>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C0DA1" w:rsidRPr="00BD101A" w:rsidRDefault="006C0DA1" w:rsidP="008916AB">
            <w:pPr>
              <w:jc w:val="center"/>
              <w:rPr>
                <w:sz w:val="24"/>
                <w:szCs w:val="24"/>
              </w:rPr>
            </w:pPr>
            <w:r w:rsidRPr="00BD101A">
              <w:rPr>
                <w:sz w:val="24"/>
                <w:szCs w:val="24"/>
              </w:rPr>
              <w:t>1</w:t>
            </w:r>
          </w:p>
        </w:tc>
        <w:tc>
          <w:tcPr>
            <w:tcW w:w="6805" w:type="dxa"/>
            <w:tcBorders>
              <w:top w:val="single" w:sz="4" w:space="0" w:color="auto"/>
              <w:left w:val="nil"/>
              <w:bottom w:val="single" w:sz="4" w:space="0" w:color="auto"/>
              <w:right w:val="single" w:sz="4" w:space="0" w:color="auto"/>
            </w:tcBorders>
            <w:shd w:val="clear" w:color="auto" w:fill="auto"/>
            <w:hideMark/>
          </w:tcPr>
          <w:p w:rsidR="006C0DA1" w:rsidRPr="00BD101A" w:rsidRDefault="006C0DA1" w:rsidP="008916AB">
            <w:pPr>
              <w:jc w:val="both"/>
              <w:rPr>
                <w:rFonts w:eastAsia="Calibri"/>
                <w:sz w:val="24"/>
                <w:szCs w:val="24"/>
              </w:rPr>
            </w:pPr>
            <w:r w:rsidRPr="00BD101A">
              <w:rPr>
                <w:rFonts w:eastAsia="Calibri"/>
                <w:sz w:val="24"/>
                <w:szCs w:val="24"/>
              </w:rPr>
              <w:t xml:space="preserve">Количество </w:t>
            </w:r>
            <w:r w:rsidRPr="00BD101A">
              <w:rPr>
                <w:sz w:val="24"/>
                <w:szCs w:val="24"/>
              </w:rPr>
              <w:t>благоустроенных общественных территорий</w:t>
            </w:r>
          </w:p>
        </w:tc>
        <w:tc>
          <w:tcPr>
            <w:tcW w:w="1701" w:type="dxa"/>
            <w:tcBorders>
              <w:top w:val="single" w:sz="4" w:space="0" w:color="auto"/>
              <w:left w:val="nil"/>
              <w:bottom w:val="single" w:sz="4" w:space="0" w:color="auto"/>
              <w:right w:val="single" w:sz="4" w:space="0" w:color="auto"/>
            </w:tcBorders>
            <w:shd w:val="clear" w:color="auto" w:fill="auto"/>
            <w:hideMark/>
          </w:tcPr>
          <w:p w:rsidR="006C0DA1" w:rsidRPr="00BD101A" w:rsidRDefault="006C0DA1" w:rsidP="008916AB">
            <w:pPr>
              <w:jc w:val="center"/>
              <w:rPr>
                <w:rFonts w:eastAsia="Calibri"/>
                <w:sz w:val="24"/>
                <w:szCs w:val="24"/>
              </w:rPr>
            </w:pPr>
            <w:r w:rsidRPr="00BD101A">
              <w:rPr>
                <w:rFonts w:eastAsia="Calibri"/>
                <w:sz w:val="24"/>
                <w:szCs w:val="24"/>
              </w:rPr>
              <w:t>Ед.</w:t>
            </w:r>
          </w:p>
        </w:tc>
        <w:tc>
          <w:tcPr>
            <w:tcW w:w="1417" w:type="dxa"/>
            <w:tcBorders>
              <w:top w:val="single" w:sz="4" w:space="0" w:color="auto"/>
              <w:left w:val="nil"/>
              <w:bottom w:val="single" w:sz="4" w:space="0" w:color="auto"/>
              <w:right w:val="single" w:sz="4" w:space="0" w:color="auto"/>
            </w:tcBorders>
            <w:shd w:val="clear" w:color="auto" w:fill="auto"/>
            <w:hideMark/>
          </w:tcPr>
          <w:p w:rsidR="006C0DA1" w:rsidRPr="00BD101A" w:rsidRDefault="006C0DA1" w:rsidP="008916AB">
            <w:pPr>
              <w:jc w:val="center"/>
              <w:rPr>
                <w:rFonts w:eastAsia="Calibri"/>
                <w:sz w:val="24"/>
                <w:szCs w:val="24"/>
              </w:rPr>
            </w:pPr>
            <w:r w:rsidRPr="00BD101A">
              <w:rPr>
                <w:rFonts w:eastAsia="Calibri"/>
                <w:sz w:val="24"/>
                <w:szCs w:val="24"/>
              </w:rPr>
              <w:t>3</w:t>
            </w:r>
          </w:p>
        </w:tc>
        <w:tc>
          <w:tcPr>
            <w:tcW w:w="1418" w:type="dxa"/>
            <w:tcBorders>
              <w:top w:val="single" w:sz="4" w:space="0" w:color="auto"/>
              <w:left w:val="nil"/>
              <w:bottom w:val="single" w:sz="4" w:space="0" w:color="auto"/>
              <w:right w:val="single" w:sz="4" w:space="0" w:color="auto"/>
            </w:tcBorders>
            <w:shd w:val="clear" w:color="auto" w:fill="auto"/>
            <w:hideMark/>
          </w:tcPr>
          <w:p w:rsidR="006C0DA1" w:rsidRPr="00BD101A" w:rsidRDefault="006C0DA1" w:rsidP="008916AB">
            <w:pPr>
              <w:jc w:val="center"/>
              <w:rPr>
                <w:rFonts w:eastAsia="Calibri"/>
                <w:sz w:val="24"/>
                <w:szCs w:val="24"/>
              </w:rPr>
            </w:pPr>
            <w:r w:rsidRPr="00BD101A">
              <w:rPr>
                <w:rFonts w:eastAsia="Calibri"/>
                <w:sz w:val="24"/>
                <w:szCs w:val="24"/>
              </w:rPr>
              <w:t>-</w:t>
            </w:r>
          </w:p>
        </w:tc>
        <w:tc>
          <w:tcPr>
            <w:tcW w:w="1417" w:type="dxa"/>
            <w:tcBorders>
              <w:top w:val="single" w:sz="4" w:space="0" w:color="auto"/>
              <w:left w:val="nil"/>
              <w:bottom w:val="single" w:sz="4" w:space="0" w:color="auto"/>
              <w:right w:val="single" w:sz="4" w:space="0" w:color="auto"/>
            </w:tcBorders>
            <w:shd w:val="clear" w:color="auto" w:fill="auto"/>
            <w:hideMark/>
          </w:tcPr>
          <w:p w:rsidR="006C0DA1" w:rsidRPr="00BD101A" w:rsidRDefault="006C0DA1" w:rsidP="008916AB">
            <w:pPr>
              <w:jc w:val="center"/>
              <w:rPr>
                <w:rFonts w:eastAsia="Calibri"/>
                <w:sz w:val="24"/>
                <w:szCs w:val="24"/>
              </w:rPr>
            </w:pPr>
            <w:r w:rsidRPr="00BD101A">
              <w:rPr>
                <w:rFonts w:eastAsia="Calibri"/>
                <w:sz w:val="24"/>
                <w:szCs w:val="24"/>
              </w:rPr>
              <w:t>-</w:t>
            </w:r>
          </w:p>
        </w:tc>
        <w:tc>
          <w:tcPr>
            <w:tcW w:w="2693" w:type="dxa"/>
            <w:tcBorders>
              <w:top w:val="single" w:sz="4" w:space="0" w:color="auto"/>
              <w:left w:val="nil"/>
              <w:bottom w:val="single" w:sz="4" w:space="0" w:color="auto"/>
              <w:right w:val="single" w:sz="4" w:space="0" w:color="auto"/>
            </w:tcBorders>
            <w:shd w:val="clear" w:color="auto" w:fill="auto"/>
          </w:tcPr>
          <w:p w:rsidR="006C0DA1" w:rsidRPr="00BD101A" w:rsidRDefault="006C0DA1" w:rsidP="008916AB">
            <w:pPr>
              <w:jc w:val="center"/>
              <w:rPr>
                <w:rFonts w:eastAsia="Calibri"/>
                <w:sz w:val="24"/>
                <w:szCs w:val="24"/>
              </w:rPr>
            </w:pPr>
            <w:r w:rsidRPr="00BD101A">
              <w:rPr>
                <w:rFonts w:eastAsia="Calibri"/>
                <w:sz w:val="24"/>
                <w:szCs w:val="24"/>
              </w:rPr>
              <w:t>3</w:t>
            </w:r>
          </w:p>
        </w:tc>
      </w:tr>
    </w:tbl>
    <w:p w:rsidR="006C0DA1" w:rsidRPr="00BD101A" w:rsidRDefault="006C0DA1" w:rsidP="008916AB">
      <w:pPr>
        <w:rPr>
          <w:rFonts w:eastAsia="Calibri"/>
          <w:sz w:val="24"/>
          <w:szCs w:val="24"/>
        </w:rPr>
      </w:pPr>
    </w:p>
    <w:p w:rsidR="006C0DA1" w:rsidRPr="006C0DA1" w:rsidRDefault="006C0DA1" w:rsidP="008916AB">
      <w:pPr>
        <w:rPr>
          <w:rFonts w:eastAsia="Calibri"/>
        </w:rPr>
      </w:pPr>
    </w:p>
    <w:p w:rsidR="006C0DA1" w:rsidRPr="006C0DA1" w:rsidRDefault="006C0DA1" w:rsidP="006C0DA1">
      <w:pPr>
        <w:rPr>
          <w:rFonts w:eastAsia="Calibri"/>
        </w:rPr>
      </w:pPr>
    </w:p>
    <w:p w:rsidR="006C0DA1" w:rsidRPr="006C0DA1" w:rsidRDefault="006C0DA1" w:rsidP="006C0DA1">
      <w:pPr>
        <w:rPr>
          <w:rFonts w:eastAsia="Calibri"/>
        </w:rPr>
      </w:pPr>
    </w:p>
    <w:p w:rsidR="006C0DA1" w:rsidRPr="008916AB" w:rsidRDefault="006C0DA1" w:rsidP="00BD101A">
      <w:pPr>
        <w:ind w:left="10773"/>
        <w:rPr>
          <w:rFonts w:eastAsia="Calibri"/>
          <w:b/>
          <w:sz w:val="27"/>
          <w:szCs w:val="27"/>
        </w:rPr>
      </w:pPr>
      <w:r w:rsidRPr="008916AB">
        <w:rPr>
          <w:rFonts w:eastAsia="Calibri"/>
          <w:b/>
          <w:sz w:val="27"/>
          <w:szCs w:val="27"/>
        </w:rPr>
        <w:lastRenderedPageBreak/>
        <w:t>Приложение №2</w:t>
      </w:r>
    </w:p>
    <w:p w:rsidR="006C0DA1" w:rsidRPr="008916AB" w:rsidRDefault="006C0DA1" w:rsidP="00BD101A">
      <w:pPr>
        <w:ind w:left="10773"/>
        <w:rPr>
          <w:rFonts w:eastAsia="Calibri"/>
          <w:b/>
          <w:sz w:val="27"/>
          <w:szCs w:val="27"/>
        </w:rPr>
      </w:pPr>
      <w:r w:rsidRPr="008916AB">
        <w:rPr>
          <w:rFonts w:eastAsia="Calibri"/>
          <w:b/>
          <w:sz w:val="27"/>
          <w:szCs w:val="27"/>
        </w:rPr>
        <w:t>к муниципальной программе</w:t>
      </w:r>
    </w:p>
    <w:p w:rsidR="006C0DA1" w:rsidRPr="008916AB" w:rsidRDefault="006C0DA1" w:rsidP="006C0DA1">
      <w:pPr>
        <w:rPr>
          <w:rFonts w:eastAsia="Calibri"/>
          <w:b/>
          <w:sz w:val="27"/>
          <w:szCs w:val="27"/>
        </w:rPr>
      </w:pPr>
    </w:p>
    <w:p w:rsidR="006C0DA1" w:rsidRPr="008916AB" w:rsidRDefault="006C0DA1" w:rsidP="00BD101A">
      <w:pPr>
        <w:jc w:val="center"/>
        <w:rPr>
          <w:b/>
          <w:sz w:val="27"/>
          <w:szCs w:val="27"/>
        </w:rPr>
      </w:pPr>
      <w:r w:rsidRPr="008916AB">
        <w:rPr>
          <w:b/>
          <w:sz w:val="27"/>
          <w:szCs w:val="27"/>
        </w:rPr>
        <w:t>Перечень</w:t>
      </w:r>
    </w:p>
    <w:p w:rsidR="006C0DA1" w:rsidRPr="008916AB" w:rsidRDefault="006C0DA1" w:rsidP="00BD101A">
      <w:pPr>
        <w:jc w:val="center"/>
        <w:rPr>
          <w:b/>
          <w:sz w:val="27"/>
          <w:szCs w:val="27"/>
        </w:rPr>
      </w:pPr>
      <w:r w:rsidRPr="008916AB">
        <w:rPr>
          <w:b/>
          <w:sz w:val="27"/>
          <w:szCs w:val="27"/>
        </w:rPr>
        <w:t>основных мероприятий муниципальной программы «Формирование комфортной городской среды</w:t>
      </w:r>
    </w:p>
    <w:p w:rsidR="006C0DA1" w:rsidRPr="008916AB" w:rsidRDefault="006C0DA1" w:rsidP="00BD101A">
      <w:pPr>
        <w:jc w:val="center"/>
        <w:rPr>
          <w:b/>
          <w:sz w:val="27"/>
          <w:szCs w:val="27"/>
        </w:rPr>
      </w:pPr>
      <w:r w:rsidRPr="008916AB">
        <w:rPr>
          <w:b/>
          <w:sz w:val="27"/>
          <w:szCs w:val="27"/>
        </w:rPr>
        <w:t>муниципального образования город Калининск Калининского муниципального района</w:t>
      </w:r>
    </w:p>
    <w:p w:rsidR="006C0DA1" w:rsidRPr="008916AB" w:rsidRDefault="006C0DA1" w:rsidP="00BD101A">
      <w:pPr>
        <w:jc w:val="center"/>
        <w:rPr>
          <w:b/>
          <w:sz w:val="27"/>
          <w:szCs w:val="27"/>
        </w:rPr>
      </w:pPr>
      <w:r w:rsidRPr="008916AB">
        <w:rPr>
          <w:b/>
          <w:sz w:val="27"/>
          <w:szCs w:val="27"/>
        </w:rPr>
        <w:t>Саратовской области на 2025-2027 годы»</w:t>
      </w:r>
    </w:p>
    <w:p w:rsidR="006C0DA1" w:rsidRPr="008916AB" w:rsidRDefault="006C0DA1" w:rsidP="006C0DA1">
      <w:pPr>
        <w:rPr>
          <w:b/>
          <w:sz w:val="27"/>
          <w:szCs w:val="27"/>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5670"/>
        <w:gridCol w:w="1985"/>
        <w:gridCol w:w="1984"/>
      </w:tblGrid>
      <w:tr w:rsidR="006C0DA1" w:rsidRPr="00BD101A" w:rsidTr="001C277F">
        <w:tc>
          <w:tcPr>
            <w:tcW w:w="6237" w:type="dxa"/>
            <w:vMerge w:val="restart"/>
            <w:hideMark/>
          </w:tcPr>
          <w:p w:rsidR="006C0DA1" w:rsidRPr="00BD101A" w:rsidRDefault="006C0DA1" w:rsidP="00BD101A">
            <w:pPr>
              <w:jc w:val="center"/>
              <w:rPr>
                <w:b/>
                <w:sz w:val="24"/>
                <w:szCs w:val="24"/>
              </w:rPr>
            </w:pPr>
            <w:r w:rsidRPr="00BD101A">
              <w:rPr>
                <w:b/>
                <w:sz w:val="24"/>
                <w:szCs w:val="24"/>
              </w:rPr>
              <w:t>Наименование мероприятий и ведомственных целевых программ</w:t>
            </w:r>
          </w:p>
        </w:tc>
        <w:tc>
          <w:tcPr>
            <w:tcW w:w="5670" w:type="dxa"/>
            <w:vMerge w:val="restart"/>
            <w:hideMark/>
          </w:tcPr>
          <w:p w:rsidR="006C0DA1" w:rsidRPr="00BD101A" w:rsidRDefault="006C0DA1" w:rsidP="00BD101A">
            <w:pPr>
              <w:jc w:val="center"/>
              <w:rPr>
                <w:b/>
                <w:sz w:val="24"/>
                <w:szCs w:val="24"/>
              </w:rPr>
            </w:pPr>
            <w:r w:rsidRPr="00BD101A">
              <w:rPr>
                <w:b/>
                <w:sz w:val="24"/>
                <w:szCs w:val="24"/>
              </w:rPr>
              <w:t>Участники</w:t>
            </w:r>
          </w:p>
          <w:p w:rsidR="006C0DA1" w:rsidRPr="00BD101A" w:rsidRDefault="006C0DA1" w:rsidP="00BD101A">
            <w:pPr>
              <w:jc w:val="center"/>
              <w:rPr>
                <w:b/>
                <w:sz w:val="24"/>
                <w:szCs w:val="24"/>
              </w:rPr>
            </w:pPr>
            <w:r w:rsidRPr="00BD101A">
              <w:rPr>
                <w:b/>
                <w:sz w:val="24"/>
                <w:szCs w:val="24"/>
              </w:rPr>
              <w:t>муниципальной программы</w:t>
            </w:r>
          </w:p>
        </w:tc>
        <w:tc>
          <w:tcPr>
            <w:tcW w:w="3969" w:type="dxa"/>
            <w:gridSpan w:val="2"/>
            <w:hideMark/>
          </w:tcPr>
          <w:p w:rsidR="006C0DA1" w:rsidRPr="00BD101A" w:rsidRDefault="006C0DA1" w:rsidP="00BD101A">
            <w:pPr>
              <w:jc w:val="center"/>
              <w:rPr>
                <w:b/>
                <w:sz w:val="24"/>
                <w:szCs w:val="24"/>
              </w:rPr>
            </w:pPr>
            <w:r w:rsidRPr="00BD101A">
              <w:rPr>
                <w:b/>
                <w:sz w:val="24"/>
                <w:szCs w:val="24"/>
              </w:rPr>
              <w:t>Срок</w:t>
            </w:r>
          </w:p>
        </w:tc>
      </w:tr>
      <w:tr w:rsidR="006C0DA1" w:rsidRPr="00BD101A" w:rsidTr="001C277F">
        <w:tc>
          <w:tcPr>
            <w:tcW w:w="6237" w:type="dxa"/>
            <w:vMerge/>
            <w:hideMark/>
          </w:tcPr>
          <w:p w:rsidR="006C0DA1" w:rsidRPr="00BD101A" w:rsidRDefault="006C0DA1" w:rsidP="00BD101A">
            <w:pPr>
              <w:jc w:val="center"/>
              <w:rPr>
                <w:b/>
                <w:sz w:val="24"/>
                <w:szCs w:val="24"/>
              </w:rPr>
            </w:pPr>
          </w:p>
        </w:tc>
        <w:tc>
          <w:tcPr>
            <w:tcW w:w="5670" w:type="dxa"/>
            <w:vMerge/>
            <w:hideMark/>
          </w:tcPr>
          <w:p w:rsidR="006C0DA1" w:rsidRPr="00BD101A" w:rsidRDefault="006C0DA1" w:rsidP="00BD101A">
            <w:pPr>
              <w:jc w:val="center"/>
              <w:rPr>
                <w:b/>
                <w:sz w:val="24"/>
                <w:szCs w:val="24"/>
              </w:rPr>
            </w:pPr>
          </w:p>
        </w:tc>
        <w:tc>
          <w:tcPr>
            <w:tcW w:w="1985" w:type="dxa"/>
            <w:hideMark/>
          </w:tcPr>
          <w:p w:rsidR="006C0DA1" w:rsidRPr="00BD101A" w:rsidRDefault="006C0DA1" w:rsidP="00BD101A">
            <w:pPr>
              <w:jc w:val="center"/>
              <w:rPr>
                <w:b/>
                <w:sz w:val="24"/>
                <w:szCs w:val="24"/>
              </w:rPr>
            </w:pPr>
            <w:r w:rsidRPr="00BD101A">
              <w:rPr>
                <w:b/>
                <w:sz w:val="24"/>
                <w:szCs w:val="24"/>
              </w:rPr>
              <w:t>Начала реализации</w:t>
            </w:r>
          </w:p>
          <w:p w:rsidR="006C0DA1" w:rsidRPr="00BD101A" w:rsidRDefault="006C0DA1" w:rsidP="00BD101A">
            <w:pPr>
              <w:jc w:val="center"/>
              <w:rPr>
                <w:b/>
                <w:sz w:val="24"/>
                <w:szCs w:val="24"/>
              </w:rPr>
            </w:pPr>
            <w:r w:rsidRPr="00BD101A">
              <w:rPr>
                <w:b/>
                <w:sz w:val="24"/>
                <w:szCs w:val="24"/>
              </w:rPr>
              <w:t>(год)</w:t>
            </w:r>
          </w:p>
        </w:tc>
        <w:tc>
          <w:tcPr>
            <w:tcW w:w="1984" w:type="dxa"/>
            <w:hideMark/>
          </w:tcPr>
          <w:p w:rsidR="006C0DA1" w:rsidRPr="00BD101A" w:rsidRDefault="006C0DA1" w:rsidP="00BD101A">
            <w:pPr>
              <w:jc w:val="center"/>
              <w:rPr>
                <w:b/>
                <w:sz w:val="24"/>
                <w:szCs w:val="24"/>
              </w:rPr>
            </w:pPr>
            <w:r w:rsidRPr="00BD101A">
              <w:rPr>
                <w:b/>
                <w:sz w:val="24"/>
                <w:szCs w:val="24"/>
              </w:rPr>
              <w:t>Окончания реализации</w:t>
            </w:r>
          </w:p>
          <w:p w:rsidR="006C0DA1" w:rsidRPr="00BD101A" w:rsidRDefault="006C0DA1" w:rsidP="00BD101A">
            <w:pPr>
              <w:jc w:val="center"/>
              <w:rPr>
                <w:b/>
                <w:sz w:val="24"/>
                <w:szCs w:val="24"/>
              </w:rPr>
            </w:pPr>
            <w:r w:rsidRPr="00BD101A">
              <w:rPr>
                <w:b/>
                <w:sz w:val="24"/>
                <w:szCs w:val="24"/>
              </w:rPr>
              <w:t>(год)</w:t>
            </w:r>
          </w:p>
        </w:tc>
      </w:tr>
      <w:tr w:rsidR="006C0DA1" w:rsidRPr="00BD101A" w:rsidTr="001C277F">
        <w:trPr>
          <w:trHeight w:val="77"/>
        </w:trPr>
        <w:tc>
          <w:tcPr>
            <w:tcW w:w="15876" w:type="dxa"/>
            <w:gridSpan w:val="4"/>
            <w:hideMark/>
          </w:tcPr>
          <w:p w:rsidR="006C0DA1" w:rsidRPr="00BD101A" w:rsidRDefault="006C0DA1" w:rsidP="00BD101A">
            <w:pPr>
              <w:jc w:val="center"/>
              <w:rPr>
                <w:b/>
                <w:sz w:val="24"/>
                <w:szCs w:val="24"/>
              </w:rPr>
            </w:pPr>
            <w:r w:rsidRPr="00BD101A">
              <w:rPr>
                <w:b/>
                <w:sz w:val="24"/>
                <w:szCs w:val="24"/>
              </w:rPr>
              <w:t>Основное мероприятие №1 «Благоустройство дворовых территорий муниципального образования город Калининск»</w:t>
            </w:r>
          </w:p>
        </w:tc>
      </w:tr>
      <w:tr w:rsidR="006C0DA1" w:rsidRPr="00BD101A" w:rsidTr="001C277F">
        <w:tc>
          <w:tcPr>
            <w:tcW w:w="6237" w:type="dxa"/>
            <w:hideMark/>
          </w:tcPr>
          <w:p w:rsidR="006C0DA1" w:rsidRPr="00BD101A" w:rsidRDefault="006C0DA1" w:rsidP="00BD101A">
            <w:pPr>
              <w:jc w:val="both"/>
              <w:rPr>
                <w:sz w:val="24"/>
                <w:szCs w:val="24"/>
              </w:rPr>
            </w:pPr>
            <w:r w:rsidRPr="00BD101A">
              <w:rPr>
                <w:sz w:val="24"/>
                <w:szCs w:val="24"/>
              </w:rPr>
              <w:t>1. Проведение работ по благоустройству дворовых территорий многоквартирных домов</w:t>
            </w:r>
          </w:p>
        </w:tc>
        <w:tc>
          <w:tcPr>
            <w:tcW w:w="5670" w:type="dxa"/>
          </w:tcPr>
          <w:p w:rsidR="006C0DA1" w:rsidRPr="00BD101A" w:rsidRDefault="006C0DA1" w:rsidP="00BD101A">
            <w:pPr>
              <w:jc w:val="center"/>
              <w:rPr>
                <w:sz w:val="24"/>
                <w:szCs w:val="24"/>
              </w:rPr>
            </w:pPr>
            <w:r w:rsidRPr="00BD101A">
              <w:rPr>
                <w:sz w:val="24"/>
                <w:szCs w:val="24"/>
              </w:rPr>
              <w:t>Управление ЖКХ</w:t>
            </w:r>
          </w:p>
        </w:tc>
        <w:tc>
          <w:tcPr>
            <w:tcW w:w="1985" w:type="dxa"/>
          </w:tcPr>
          <w:p w:rsidR="006C0DA1" w:rsidRPr="00BD101A" w:rsidRDefault="006C0DA1" w:rsidP="00BD101A">
            <w:pPr>
              <w:jc w:val="center"/>
              <w:rPr>
                <w:sz w:val="24"/>
                <w:szCs w:val="24"/>
              </w:rPr>
            </w:pPr>
            <w:r w:rsidRPr="00BD101A">
              <w:rPr>
                <w:sz w:val="24"/>
                <w:szCs w:val="24"/>
              </w:rPr>
              <w:t>2025</w:t>
            </w:r>
          </w:p>
        </w:tc>
        <w:tc>
          <w:tcPr>
            <w:tcW w:w="1984" w:type="dxa"/>
          </w:tcPr>
          <w:p w:rsidR="006C0DA1" w:rsidRPr="00BD101A" w:rsidRDefault="006C0DA1" w:rsidP="00BD101A">
            <w:pPr>
              <w:jc w:val="center"/>
              <w:rPr>
                <w:sz w:val="24"/>
                <w:szCs w:val="24"/>
              </w:rPr>
            </w:pPr>
            <w:r w:rsidRPr="00BD101A">
              <w:rPr>
                <w:sz w:val="24"/>
                <w:szCs w:val="24"/>
              </w:rPr>
              <w:t>2027</w:t>
            </w:r>
          </w:p>
        </w:tc>
      </w:tr>
      <w:tr w:rsidR="006C0DA1" w:rsidRPr="00BD101A" w:rsidTr="001C277F">
        <w:tc>
          <w:tcPr>
            <w:tcW w:w="6237" w:type="dxa"/>
            <w:hideMark/>
          </w:tcPr>
          <w:p w:rsidR="006C0DA1" w:rsidRPr="00BD101A" w:rsidRDefault="006C0DA1" w:rsidP="00BD101A">
            <w:pPr>
              <w:jc w:val="both"/>
              <w:rPr>
                <w:sz w:val="24"/>
                <w:szCs w:val="24"/>
              </w:rPr>
            </w:pPr>
            <w:r w:rsidRPr="00BD101A">
              <w:rPr>
                <w:sz w:val="24"/>
                <w:szCs w:val="24"/>
              </w:rPr>
              <w:t>2. Разработка, обсуждение с заинтересованными лицами и утверждение дизайн - проектов благоустройства дворовых территорий многоквартирных домов</w:t>
            </w:r>
          </w:p>
        </w:tc>
        <w:tc>
          <w:tcPr>
            <w:tcW w:w="5670" w:type="dxa"/>
          </w:tcPr>
          <w:p w:rsidR="006C0DA1" w:rsidRPr="00BD101A" w:rsidRDefault="006C0DA1" w:rsidP="00BD101A">
            <w:pPr>
              <w:jc w:val="center"/>
              <w:rPr>
                <w:sz w:val="24"/>
                <w:szCs w:val="24"/>
              </w:rPr>
            </w:pPr>
            <w:r w:rsidRPr="00BD101A">
              <w:rPr>
                <w:sz w:val="24"/>
                <w:szCs w:val="24"/>
              </w:rPr>
              <w:t>Администрация Калининского муниципального района; Управление ЖКХ</w:t>
            </w:r>
          </w:p>
        </w:tc>
        <w:tc>
          <w:tcPr>
            <w:tcW w:w="1985" w:type="dxa"/>
          </w:tcPr>
          <w:p w:rsidR="006C0DA1" w:rsidRPr="00BD101A" w:rsidRDefault="006C0DA1" w:rsidP="00BD101A">
            <w:pPr>
              <w:jc w:val="center"/>
              <w:rPr>
                <w:sz w:val="24"/>
                <w:szCs w:val="24"/>
              </w:rPr>
            </w:pPr>
            <w:r w:rsidRPr="00BD101A">
              <w:rPr>
                <w:sz w:val="24"/>
                <w:szCs w:val="24"/>
              </w:rPr>
              <w:t>2025</w:t>
            </w:r>
          </w:p>
        </w:tc>
        <w:tc>
          <w:tcPr>
            <w:tcW w:w="1984" w:type="dxa"/>
          </w:tcPr>
          <w:p w:rsidR="006C0DA1" w:rsidRPr="00BD101A" w:rsidRDefault="006C0DA1" w:rsidP="00BD101A">
            <w:pPr>
              <w:jc w:val="center"/>
              <w:rPr>
                <w:sz w:val="24"/>
                <w:szCs w:val="24"/>
              </w:rPr>
            </w:pPr>
            <w:r w:rsidRPr="00BD101A">
              <w:rPr>
                <w:sz w:val="24"/>
                <w:szCs w:val="24"/>
              </w:rPr>
              <w:t>2027</w:t>
            </w:r>
          </w:p>
        </w:tc>
      </w:tr>
      <w:tr w:rsidR="006C0DA1" w:rsidRPr="00BD101A" w:rsidTr="001C277F">
        <w:tc>
          <w:tcPr>
            <w:tcW w:w="6237" w:type="dxa"/>
            <w:hideMark/>
          </w:tcPr>
          <w:p w:rsidR="006C0DA1" w:rsidRPr="00BD101A" w:rsidRDefault="006C0DA1" w:rsidP="00BD101A">
            <w:pPr>
              <w:jc w:val="both"/>
              <w:rPr>
                <w:sz w:val="24"/>
                <w:szCs w:val="24"/>
              </w:rPr>
            </w:pPr>
            <w:r w:rsidRPr="00BD101A">
              <w:rPr>
                <w:sz w:val="24"/>
                <w:szCs w:val="24"/>
              </w:rPr>
              <w:t>3. Контроль за ходом проведения работ по благоустройству дворовых территорий многоквартирных домов</w:t>
            </w:r>
          </w:p>
        </w:tc>
        <w:tc>
          <w:tcPr>
            <w:tcW w:w="5670" w:type="dxa"/>
          </w:tcPr>
          <w:p w:rsidR="006C0DA1" w:rsidRPr="00BD101A" w:rsidRDefault="006C0DA1" w:rsidP="00BD101A">
            <w:pPr>
              <w:jc w:val="center"/>
              <w:rPr>
                <w:sz w:val="24"/>
                <w:szCs w:val="24"/>
              </w:rPr>
            </w:pPr>
            <w:r w:rsidRPr="00BD101A">
              <w:rPr>
                <w:sz w:val="24"/>
                <w:szCs w:val="24"/>
              </w:rPr>
              <w:t>Администрация Калининского муниципального района; Управление ЖКХ</w:t>
            </w:r>
          </w:p>
        </w:tc>
        <w:tc>
          <w:tcPr>
            <w:tcW w:w="1985" w:type="dxa"/>
          </w:tcPr>
          <w:p w:rsidR="006C0DA1" w:rsidRPr="00BD101A" w:rsidRDefault="006C0DA1" w:rsidP="00BD101A">
            <w:pPr>
              <w:jc w:val="center"/>
              <w:rPr>
                <w:sz w:val="24"/>
                <w:szCs w:val="24"/>
              </w:rPr>
            </w:pPr>
            <w:r w:rsidRPr="00BD101A">
              <w:rPr>
                <w:sz w:val="24"/>
                <w:szCs w:val="24"/>
              </w:rPr>
              <w:t>2025</w:t>
            </w:r>
          </w:p>
        </w:tc>
        <w:tc>
          <w:tcPr>
            <w:tcW w:w="1984" w:type="dxa"/>
          </w:tcPr>
          <w:p w:rsidR="006C0DA1" w:rsidRPr="00BD101A" w:rsidRDefault="006C0DA1" w:rsidP="00BD101A">
            <w:pPr>
              <w:jc w:val="center"/>
              <w:rPr>
                <w:sz w:val="24"/>
                <w:szCs w:val="24"/>
              </w:rPr>
            </w:pPr>
            <w:r w:rsidRPr="00BD101A">
              <w:rPr>
                <w:sz w:val="24"/>
                <w:szCs w:val="24"/>
              </w:rPr>
              <w:t>2027</w:t>
            </w:r>
          </w:p>
        </w:tc>
      </w:tr>
      <w:tr w:rsidR="006C0DA1" w:rsidRPr="00BD101A" w:rsidTr="001C277F">
        <w:tc>
          <w:tcPr>
            <w:tcW w:w="15876" w:type="dxa"/>
            <w:gridSpan w:val="4"/>
          </w:tcPr>
          <w:p w:rsidR="006C0DA1" w:rsidRPr="00BD101A" w:rsidRDefault="006C0DA1" w:rsidP="00BD101A">
            <w:pPr>
              <w:jc w:val="center"/>
              <w:rPr>
                <w:b/>
                <w:sz w:val="24"/>
                <w:szCs w:val="24"/>
              </w:rPr>
            </w:pPr>
            <w:r w:rsidRPr="00BD101A">
              <w:rPr>
                <w:b/>
                <w:sz w:val="24"/>
                <w:szCs w:val="24"/>
              </w:rPr>
              <w:t>Основное мероприятие №2 «Благоустройство общественных территорий муниципального образования город Калининск»</w:t>
            </w:r>
          </w:p>
        </w:tc>
      </w:tr>
      <w:tr w:rsidR="006C0DA1" w:rsidRPr="00BD101A" w:rsidTr="00BD101A">
        <w:tc>
          <w:tcPr>
            <w:tcW w:w="6237" w:type="dxa"/>
            <w:hideMark/>
          </w:tcPr>
          <w:p w:rsidR="006C0DA1" w:rsidRPr="00BD101A" w:rsidRDefault="006C0DA1" w:rsidP="00BD101A">
            <w:pPr>
              <w:jc w:val="both"/>
              <w:rPr>
                <w:sz w:val="24"/>
                <w:szCs w:val="24"/>
              </w:rPr>
            </w:pPr>
            <w:r w:rsidRPr="00BD101A">
              <w:rPr>
                <w:sz w:val="24"/>
                <w:szCs w:val="24"/>
              </w:rPr>
              <w:t>1. Проведение работ по благоустройству общественных территорий</w:t>
            </w:r>
          </w:p>
        </w:tc>
        <w:tc>
          <w:tcPr>
            <w:tcW w:w="5670" w:type="dxa"/>
          </w:tcPr>
          <w:p w:rsidR="006C0DA1" w:rsidRPr="00BD101A" w:rsidRDefault="006C0DA1" w:rsidP="00BD101A">
            <w:pPr>
              <w:jc w:val="center"/>
              <w:rPr>
                <w:sz w:val="24"/>
                <w:szCs w:val="24"/>
              </w:rPr>
            </w:pPr>
            <w:r w:rsidRPr="00BD101A">
              <w:rPr>
                <w:sz w:val="24"/>
                <w:szCs w:val="24"/>
              </w:rPr>
              <w:t>Администрация Калининского муниципального района; Управление ЖКХ</w:t>
            </w:r>
          </w:p>
        </w:tc>
        <w:tc>
          <w:tcPr>
            <w:tcW w:w="1985" w:type="dxa"/>
          </w:tcPr>
          <w:p w:rsidR="006C0DA1" w:rsidRPr="00BD101A" w:rsidRDefault="006C0DA1" w:rsidP="00BD101A">
            <w:pPr>
              <w:jc w:val="center"/>
              <w:rPr>
                <w:sz w:val="24"/>
                <w:szCs w:val="24"/>
              </w:rPr>
            </w:pPr>
            <w:r w:rsidRPr="00BD101A">
              <w:rPr>
                <w:sz w:val="24"/>
                <w:szCs w:val="24"/>
              </w:rPr>
              <w:t>2025</w:t>
            </w:r>
          </w:p>
        </w:tc>
        <w:tc>
          <w:tcPr>
            <w:tcW w:w="1984" w:type="dxa"/>
          </w:tcPr>
          <w:p w:rsidR="006C0DA1" w:rsidRPr="00BD101A" w:rsidRDefault="006C0DA1" w:rsidP="00BD101A">
            <w:pPr>
              <w:jc w:val="center"/>
              <w:rPr>
                <w:sz w:val="24"/>
                <w:szCs w:val="24"/>
              </w:rPr>
            </w:pPr>
            <w:r w:rsidRPr="00BD101A">
              <w:rPr>
                <w:sz w:val="24"/>
                <w:szCs w:val="24"/>
              </w:rPr>
              <w:t>2027</w:t>
            </w:r>
          </w:p>
        </w:tc>
      </w:tr>
      <w:tr w:rsidR="006C0DA1" w:rsidRPr="00BD101A" w:rsidTr="00BD101A">
        <w:tc>
          <w:tcPr>
            <w:tcW w:w="6237" w:type="dxa"/>
            <w:hideMark/>
          </w:tcPr>
          <w:p w:rsidR="006C0DA1" w:rsidRPr="00BD101A" w:rsidRDefault="006C0DA1" w:rsidP="00BD101A">
            <w:pPr>
              <w:jc w:val="both"/>
              <w:rPr>
                <w:sz w:val="24"/>
                <w:szCs w:val="24"/>
              </w:rPr>
            </w:pPr>
            <w:r w:rsidRPr="00BD101A">
              <w:rPr>
                <w:sz w:val="24"/>
                <w:szCs w:val="24"/>
              </w:rPr>
              <w:t>2. Разработка, обсуждение и утверждение дизайн - проектов благоустройства общественных территорий</w:t>
            </w:r>
          </w:p>
        </w:tc>
        <w:tc>
          <w:tcPr>
            <w:tcW w:w="5670" w:type="dxa"/>
          </w:tcPr>
          <w:p w:rsidR="006C0DA1" w:rsidRPr="00BD101A" w:rsidRDefault="006C0DA1" w:rsidP="00BD101A">
            <w:pPr>
              <w:jc w:val="center"/>
              <w:rPr>
                <w:sz w:val="24"/>
                <w:szCs w:val="24"/>
              </w:rPr>
            </w:pPr>
            <w:r w:rsidRPr="00BD101A">
              <w:rPr>
                <w:sz w:val="24"/>
                <w:szCs w:val="24"/>
              </w:rPr>
              <w:t>Администрация Калининского муниципального района; Управление ЖКХ</w:t>
            </w:r>
          </w:p>
        </w:tc>
        <w:tc>
          <w:tcPr>
            <w:tcW w:w="1985" w:type="dxa"/>
          </w:tcPr>
          <w:p w:rsidR="006C0DA1" w:rsidRPr="00BD101A" w:rsidRDefault="006C0DA1" w:rsidP="00BD101A">
            <w:pPr>
              <w:jc w:val="center"/>
              <w:rPr>
                <w:sz w:val="24"/>
                <w:szCs w:val="24"/>
              </w:rPr>
            </w:pPr>
            <w:r w:rsidRPr="00BD101A">
              <w:rPr>
                <w:sz w:val="24"/>
                <w:szCs w:val="24"/>
              </w:rPr>
              <w:t>2025</w:t>
            </w:r>
          </w:p>
        </w:tc>
        <w:tc>
          <w:tcPr>
            <w:tcW w:w="1984" w:type="dxa"/>
          </w:tcPr>
          <w:p w:rsidR="006C0DA1" w:rsidRPr="00BD101A" w:rsidRDefault="006C0DA1" w:rsidP="00BD101A">
            <w:pPr>
              <w:jc w:val="center"/>
              <w:rPr>
                <w:sz w:val="24"/>
                <w:szCs w:val="24"/>
              </w:rPr>
            </w:pPr>
            <w:r w:rsidRPr="00BD101A">
              <w:rPr>
                <w:sz w:val="24"/>
                <w:szCs w:val="24"/>
              </w:rPr>
              <w:t>2027</w:t>
            </w:r>
          </w:p>
        </w:tc>
      </w:tr>
      <w:tr w:rsidR="006C0DA1" w:rsidRPr="00BD101A" w:rsidTr="00BD101A">
        <w:tc>
          <w:tcPr>
            <w:tcW w:w="6237" w:type="dxa"/>
            <w:hideMark/>
          </w:tcPr>
          <w:p w:rsidR="006C0DA1" w:rsidRPr="00BD101A" w:rsidRDefault="006C0DA1" w:rsidP="00BD101A">
            <w:pPr>
              <w:jc w:val="both"/>
              <w:rPr>
                <w:sz w:val="24"/>
                <w:szCs w:val="24"/>
              </w:rPr>
            </w:pPr>
            <w:r w:rsidRPr="00BD101A">
              <w:rPr>
                <w:sz w:val="24"/>
                <w:szCs w:val="24"/>
              </w:rPr>
              <w:t>3. Контроль за ходом проведения работ по благоустройству общественных территорий</w:t>
            </w:r>
          </w:p>
        </w:tc>
        <w:tc>
          <w:tcPr>
            <w:tcW w:w="5670" w:type="dxa"/>
          </w:tcPr>
          <w:p w:rsidR="006C0DA1" w:rsidRPr="00BD101A" w:rsidRDefault="006C0DA1" w:rsidP="00BD101A">
            <w:pPr>
              <w:jc w:val="center"/>
              <w:rPr>
                <w:sz w:val="24"/>
                <w:szCs w:val="24"/>
              </w:rPr>
            </w:pPr>
            <w:r w:rsidRPr="00BD101A">
              <w:rPr>
                <w:sz w:val="24"/>
                <w:szCs w:val="24"/>
              </w:rPr>
              <w:t>Администрация Калининского муниципального района; Управление ЖКХ</w:t>
            </w:r>
          </w:p>
        </w:tc>
        <w:tc>
          <w:tcPr>
            <w:tcW w:w="1985" w:type="dxa"/>
          </w:tcPr>
          <w:p w:rsidR="006C0DA1" w:rsidRPr="00BD101A" w:rsidRDefault="006C0DA1" w:rsidP="00BD101A">
            <w:pPr>
              <w:jc w:val="center"/>
              <w:rPr>
                <w:sz w:val="24"/>
                <w:szCs w:val="24"/>
              </w:rPr>
            </w:pPr>
            <w:r w:rsidRPr="00BD101A">
              <w:rPr>
                <w:sz w:val="24"/>
                <w:szCs w:val="24"/>
              </w:rPr>
              <w:t>2025</w:t>
            </w:r>
          </w:p>
        </w:tc>
        <w:tc>
          <w:tcPr>
            <w:tcW w:w="1984" w:type="dxa"/>
          </w:tcPr>
          <w:p w:rsidR="006C0DA1" w:rsidRPr="00BD101A" w:rsidRDefault="006C0DA1" w:rsidP="00BD101A">
            <w:pPr>
              <w:jc w:val="center"/>
              <w:rPr>
                <w:sz w:val="24"/>
                <w:szCs w:val="24"/>
              </w:rPr>
            </w:pPr>
            <w:r w:rsidRPr="00BD101A">
              <w:rPr>
                <w:sz w:val="24"/>
                <w:szCs w:val="24"/>
              </w:rPr>
              <w:t>2027</w:t>
            </w:r>
          </w:p>
        </w:tc>
      </w:tr>
    </w:tbl>
    <w:p w:rsidR="006C0DA1" w:rsidRPr="008916AB" w:rsidRDefault="006C0DA1" w:rsidP="00B738C6">
      <w:pPr>
        <w:ind w:left="10773"/>
        <w:rPr>
          <w:rFonts w:eastAsia="Calibri"/>
          <w:b/>
          <w:sz w:val="27"/>
          <w:szCs w:val="27"/>
        </w:rPr>
      </w:pPr>
      <w:r w:rsidRPr="006C0DA1">
        <w:rPr>
          <w:rFonts w:eastAsia="Calibri"/>
        </w:rPr>
        <w:br w:type="page"/>
      </w:r>
      <w:r w:rsidRPr="008916AB">
        <w:rPr>
          <w:rFonts w:eastAsia="Calibri"/>
          <w:b/>
          <w:sz w:val="27"/>
          <w:szCs w:val="27"/>
        </w:rPr>
        <w:lastRenderedPageBreak/>
        <w:t>Приложение № 3</w:t>
      </w:r>
    </w:p>
    <w:p w:rsidR="006C0DA1" w:rsidRPr="008916AB" w:rsidRDefault="006C0DA1" w:rsidP="00B738C6">
      <w:pPr>
        <w:ind w:left="10773"/>
        <w:rPr>
          <w:rFonts w:eastAsia="Calibri"/>
          <w:b/>
          <w:sz w:val="27"/>
          <w:szCs w:val="27"/>
        </w:rPr>
      </w:pPr>
      <w:r w:rsidRPr="008916AB">
        <w:rPr>
          <w:rFonts w:eastAsia="Calibri"/>
          <w:b/>
          <w:sz w:val="27"/>
          <w:szCs w:val="27"/>
        </w:rPr>
        <w:t>к муниципальной программе</w:t>
      </w:r>
    </w:p>
    <w:p w:rsidR="006C0DA1" w:rsidRPr="008916AB" w:rsidRDefault="006C0DA1" w:rsidP="006C0DA1">
      <w:pPr>
        <w:rPr>
          <w:rFonts w:eastAsia="Calibri"/>
          <w:b/>
          <w:sz w:val="27"/>
          <w:szCs w:val="27"/>
        </w:rPr>
      </w:pPr>
    </w:p>
    <w:p w:rsidR="006C0DA1" w:rsidRPr="008916AB" w:rsidRDefault="006C0DA1" w:rsidP="00B738C6">
      <w:pPr>
        <w:jc w:val="center"/>
        <w:rPr>
          <w:b/>
          <w:sz w:val="27"/>
          <w:szCs w:val="27"/>
        </w:rPr>
      </w:pPr>
      <w:r w:rsidRPr="008916AB">
        <w:rPr>
          <w:b/>
          <w:sz w:val="27"/>
          <w:szCs w:val="27"/>
        </w:rPr>
        <w:t>Сведения</w:t>
      </w:r>
    </w:p>
    <w:p w:rsidR="006C0DA1" w:rsidRPr="008916AB" w:rsidRDefault="006C0DA1" w:rsidP="00B738C6">
      <w:pPr>
        <w:jc w:val="center"/>
        <w:rPr>
          <w:b/>
          <w:sz w:val="27"/>
          <w:szCs w:val="27"/>
        </w:rPr>
      </w:pPr>
      <w:r w:rsidRPr="008916AB">
        <w:rPr>
          <w:b/>
          <w:sz w:val="27"/>
          <w:szCs w:val="27"/>
        </w:rPr>
        <w:t>об объемах и источниках финансового обеспечения муниципальной программы</w:t>
      </w:r>
    </w:p>
    <w:p w:rsidR="006C0DA1" w:rsidRPr="008916AB" w:rsidRDefault="006C0DA1" w:rsidP="00B738C6">
      <w:pPr>
        <w:jc w:val="center"/>
        <w:rPr>
          <w:b/>
          <w:sz w:val="27"/>
          <w:szCs w:val="27"/>
        </w:rPr>
      </w:pPr>
      <w:r w:rsidRPr="008916AB">
        <w:rPr>
          <w:b/>
          <w:sz w:val="27"/>
          <w:szCs w:val="27"/>
        </w:rPr>
        <w:t>«Формирование комфортной городской среды муниципального образования город Калининск</w:t>
      </w:r>
    </w:p>
    <w:p w:rsidR="008916AB" w:rsidRPr="008916AB" w:rsidRDefault="006C0DA1" w:rsidP="008916AB">
      <w:pPr>
        <w:jc w:val="center"/>
        <w:rPr>
          <w:b/>
          <w:sz w:val="27"/>
          <w:szCs w:val="27"/>
        </w:rPr>
      </w:pPr>
      <w:r w:rsidRPr="008916AB">
        <w:rPr>
          <w:b/>
          <w:sz w:val="27"/>
          <w:szCs w:val="27"/>
        </w:rPr>
        <w:t>Калининского муниципального района Саратовской области на 2025-2027 годы»</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5245"/>
        <w:gridCol w:w="2410"/>
        <w:gridCol w:w="1843"/>
        <w:gridCol w:w="1701"/>
        <w:gridCol w:w="1806"/>
        <w:gridCol w:w="36"/>
      </w:tblGrid>
      <w:tr w:rsidR="006C0DA1" w:rsidRPr="008916AB" w:rsidTr="008916AB">
        <w:trPr>
          <w:gridAfter w:val="1"/>
          <w:wAfter w:w="36" w:type="dxa"/>
        </w:trPr>
        <w:tc>
          <w:tcPr>
            <w:tcW w:w="2835" w:type="dxa"/>
            <w:vMerge w:val="restart"/>
          </w:tcPr>
          <w:p w:rsidR="006C0DA1" w:rsidRPr="008916AB" w:rsidRDefault="006C0DA1" w:rsidP="008916AB">
            <w:pPr>
              <w:jc w:val="center"/>
              <w:rPr>
                <w:b/>
                <w:sz w:val="24"/>
                <w:szCs w:val="24"/>
              </w:rPr>
            </w:pPr>
            <w:r w:rsidRPr="008916AB">
              <w:rPr>
                <w:b/>
                <w:sz w:val="24"/>
                <w:szCs w:val="24"/>
              </w:rPr>
              <w:t>Номер и наименование основного мероприятия целевой программы</w:t>
            </w:r>
          </w:p>
        </w:tc>
        <w:tc>
          <w:tcPr>
            <w:tcW w:w="5245" w:type="dxa"/>
            <w:vMerge w:val="restart"/>
          </w:tcPr>
          <w:p w:rsidR="006C0DA1" w:rsidRPr="008916AB" w:rsidRDefault="006C0DA1" w:rsidP="008916AB">
            <w:pPr>
              <w:jc w:val="center"/>
              <w:rPr>
                <w:b/>
                <w:sz w:val="24"/>
                <w:szCs w:val="24"/>
              </w:rPr>
            </w:pPr>
            <w:r w:rsidRPr="008916AB">
              <w:rPr>
                <w:b/>
                <w:sz w:val="24"/>
                <w:szCs w:val="24"/>
              </w:rPr>
              <w:t>Ответственный исполнитель, соисполнитель,</w:t>
            </w:r>
          </w:p>
          <w:p w:rsidR="006C0DA1" w:rsidRPr="008916AB" w:rsidRDefault="006C0DA1" w:rsidP="008916AB">
            <w:pPr>
              <w:jc w:val="center"/>
              <w:rPr>
                <w:b/>
                <w:sz w:val="24"/>
                <w:szCs w:val="24"/>
              </w:rPr>
            </w:pPr>
            <w:r w:rsidRPr="008916AB">
              <w:rPr>
                <w:b/>
                <w:sz w:val="24"/>
                <w:szCs w:val="24"/>
              </w:rPr>
              <w:t>Участник муниципальной программы</w:t>
            </w:r>
          </w:p>
        </w:tc>
        <w:tc>
          <w:tcPr>
            <w:tcW w:w="2410" w:type="dxa"/>
            <w:vMerge w:val="restart"/>
          </w:tcPr>
          <w:p w:rsidR="006C0DA1" w:rsidRPr="008916AB" w:rsidRDefault="006C0DA1" w:rsidP="008916AB">
            <w:pPr>
              <w:jc w:val="center"/>
              <w:rPr>
                <w:b/>
                <w:sz w:val="24"/>
                <w:szCs w:val="24"/>
              </w:rPr>
            </w:pPr>
            <w:r w:rsidRPr="008916AB">
              <w:rPr>
                <w:b/>
                <w:sz w:val="24"/>
                <w:szCs w:val="24"/>
              </w:rPr>
              <w:t>Источники финансового обеспечения</w:t>
            </w:r>
          </w:p>
        </w:tc>
        <w:tc>
          <w:tcPr>
            <w:tcW w:w="5350" w:type="dxa"/>
            <w:gridSpan w:val="3"/>
          </w:tcPr>
          <w:p w:rsidR="006C0DA1" w:rsidRPr="008916AB" w:rsidRDefault="006C0DA1" w:rsidP="008916AB">
            <w:pPr>
              <w:jc w:val="center"/>
              <w:rPr>
                <w:b/>
                <w:sz w:val="24"/>
                <w:szCs w:val="24"/>
              </w:rPr>
            </w:pPr>
            <w:r w:rsidRPr="008916AB">
              <w:rPr>
                <w:b/>
                <w:sz w:val="24"/>
                <w:szCs w:val="24"/>
              </w:rPr>
              <w:t>Объем финансового обеспечения,</w:t>
            </w:r>
          </w:p>
          <w:p w:rsidR="006C0DA1" w:rsidRPr="008916AB" w:rsidRDefault="006C0DA1" w:rsidP="008916AB">
            <w:pPr>
              <w:jc w:val="center"/>
              <w:rPr>
                <w:b/>
                <w:sz w:val="24"/>
                <w:szCs w:val="24"/>
              </w:rPr>
            </w:pPr>
            <w:r w:rsidRPr="008916AB">
              <w:rPr>
                <w:b/>
                <w:sz w:val="24"/>
                <w:szCs w:val="24"/>
              </w:rPr>
              <w:t>в том числе по годам реализации Программы</w:t>
            </w:r>
            <w:r w:rsidR="008916AB">
              <w:rPr>
                <w:b/>
                <w:sz w:val="24"/>
                <w:szCs w:val="24"/>
              </w:rPr>
              <w:t xml:space="preserve"> </w:t>
            </w:r>
            <w:r w:rsidRPr="008916AB">
              <w:rPr>
                <w:b/>
                <w:sz w:val="24"/>
                <w:szCs w:val="24"/>
              </w:rPr>
              <w:t>тыс.руб.</w:t>
            </w:r>
          </w:p>
        </w:tc>
      </w:tr>
      <w:tr w:rsidR="008916AB" w:rsidRPr="008916AB" w:rsidTr="008916AB">
        <w:trPr>
          <w:gridAfter w:val="1"/>
          <w:wAfter w:w="36" w:type="dxa"/>
        </w:trPr>
        <w:tc>
          <w:tcPr>
            <w:tcW w:w="2835" w:type="dxa"/>
            <w:vMerge/>
          </w:tcPr>
          <w:p w:rsidR="006C0DA1" w:rsidRPr="008916AB" w:rsidRDefault="006C0DA1" w:rsidP="008916AB">
            <w:pPr>
              <w:jc w:val="center"/>
              <w:rPr>
                <w:b/>
                <w:sz w:val="24"/>
                <w:szCs w:val="24"/>
              </w:rPr>
            </w:pPr>
          </w:p>
        </w:tc>
        <w:tc>
          <w:tcPr>
            <w:tcW w:w="5245" w:type="dxa"/>
            <w:vMerge/>
          </w:tcPr>
          <w:p w:rsidR="006C0DA1" w:rsidRPr="008916AB" w:rsidRDefault="006C0DA1" w:rsidP="008916AB">
            <w:pPr>
              <w:jc w:val="center"/>
              <w:rPr>
                <w:b/>
                <w:sz w:val="24"/>
                <w:szCs w:val="24"/>
              </w:rPr>
            </w:pPr>
          </w:p>
        </w:tc>
        <w:tc>
          <w:tcPr>
            <w:tcW w:w="2410" w:type="dxa"/>
            <w:vMerge/>
          </w:tcPr>
          <w:p w:rsidR="006C0DA1" w:rsidRPr="008916AB" w:rsidRDefault="006C0DA1" w:rsidP="008916AB">
            <w:pPr>
              <w:jc w:val="center"/>
              <w:rPr>
                <w:b/>
                <w:sz w:val="24"/>
                <w:szCs w:val="24"/>
              </w:rPr>
            </w:pPr>
          </w:p>
        </w:tc>
        <w:tc>
          <w:tcPr>
            <w:tcW w:w="1843" w:type="dxa"/>
          </w:tcPr>
          <w:p w:rsidR="006C0DA1" w:rsidRPr="008916AB" w:rsidRDefault="006C0DA1" w:rsidP="008916AB">
            <w:pPr>
              <w:jc w:val="center"/>
              <w:rPr>
                <w:b/>
                <w:sz w:val="24"/>
                <w:szCs w:val="24"/>
              </w:rPr>
            </w:pPr>
            <w:r w:rsidRPr="008916AB">
              <w:rPr>
                <w:b/>
                <w:sz w:val="24"/>
                <w:szCs w:val="24"/>
              </w:rPr>
              <w:t>2025</w:t>
            </w:r>
          </w:p>
        </w:tc>
        <w:tc>
          <w:tcPr>
            <w:tcW w:w="1701" w:type="dxa"/>
          </w:tcPr>
          <w:p w:rsidR="006C0DA1" w:rsidRPr="008916AB" w:rsidRDefault="006C0DA1" w:rsidP="008916AB">
            <w:pPr>
              <w:jc w:val="center"/>
              <w:rPr>
                <w:b/>
                <w:sz w:val="24"/>
                <w:szCs w:val="24"/>
              </w:rPr>
            </w:pPr>
            <w:r w:rsidRPr="008916AB">
              <w:rPr>
                <w:b/>
                <w:sz w:val="24"/>
                <w:szCs w:val="24"/>
              </w:rPr>
              <w:t>2026</w:t>
            </w:r>
          </w:p>
        </w:tc>
        <w:tc>
          <w:tcPr>
            <w:tcW w:w="1806" w:type="dxa"/>
          </w:tcPr>
          <w:p w:rsidR="006C0DA1" w:rsidRPr="008916AB" w:rsidRDefault="006C0DA1" w:rsidP="008916AB">
            <w:pPr>
              <w:jc w:val="center"/>
              <w:rPr>
                <w:b/>
                <w:sz w:val="24"/>
                <w:szCs w:val="24"/>
              </w:rPr>
            </w:pPr>
            <w:r w:rsidRPr="008916AB">
              <w:rPr>
                <w:b/>
                <w:sz w:val="24"/>
                <w:szCs w:val="24"/>
              </w:rPr>
              <w:t>2027</w:t>
            </w:r>
          </w:p>
        </w:tc>
      </w:tr>
      <w:tr w:rsidR="006C0DA1" w:rsidRPr="008916AB" w:rsidTr="001C277F">
        <w:trPr>
          <w:gridAfter w:val="1"/>
          <w:wAfter w:w="36" w:type="dxa"/>
        </w:trPr>
        <w:tc>
          <w:tcPr>
            <w:tcW w:w="15840" w:type="dxa"/>
            <w:gridSpan w:val="6"/>
          </w:tcPr>
          <w:p w:rsidR="006C0DA1" w:rsidRPr="008916AB" w:rsidRDefault="006C0DA1" w:rsidP="006C0DA1">
            <w:pPr>
              <w:rPr>
                <w:sz w:val="24"/>
                <w:szCs w:val="24"/>
              </w:rPr>
            </w:pPr>
            <w:r w:rsidRPr="008916AB">
              <w:rPr>
                <w:sz w:val="24"/>
                <w:szCs w:val="24"/>
              </w:rPr>
              <w:t>Формирование комфортной городской среды</w:t>
            </w:r>
          </w:p>
        </w:tc>
      </w:tr>
      <w:tr w:rsidR="006C0DA1" w:rsidRPr="008916AB" w:rsidTr="008916AB">
        <w:trPr>
          <w:gridAfter w:val="1"/>
          <w:wAfter w:w="36" w:type="dxa"/>
          <w:trHeight w:val="414"/>
        </w:trPr>
        <w:tc>
          <w:tcPr>
            <w:tcW w:w="2835" w:type="dxa"/>
            <w:vMerge w:val="restart"/>
          </w:tcPr>
          <w:p w:rsidR="006C0DA1" w:rsidRPr="008916AB" w:rsidRDefault="006C0DA1" w:rsidP="006C0DA1">
            <w:pPr>
              <w:rPr>
                <w:sz w:val="24"/>
                <w:szCs w:val="24"/>
              </w:rPr>
            </w:pPr>
            <w:r w:rsidRPr="008916AB">
              <w:rPr>
                <w:sz w:val="24"/>
                <w:szCs w:val="24"/>
              </w:rPr>
              <w:t>Основное мероприятие 1:</w:t>
            </w:r>
          </w:p>
          <w:p w:rsidR="006C0DA1" w:rsidRPr="008916AB" w:rsidRDefault="006C0DA1" w:rsidP="006C0DA1">
            <w:pPr>
              <w:rPr>
                <w:sz w:val="24"/>
                <w:szCs w:val="24"/>
              </w:rPr>
            </w:pPr>
            <w:r w:rsidRPr="008916AB">
              <w:rPr>
                <w:sz w:val="24"/>
                <w:szCs w:val="24"/>
              </w:rPr>
              <w:t>Благоустройство дворовых территорий муниципального образования город Калининск</w:t>
            </w:r>
          </w:p>
        </w:tc>
        <w:tc>
          <w:tcPr>
            <w:tcW w:w="5245" w:type="dxa"/>
            <w:vMerge w:val="restart"/>
          </w:tcPr>
          <w:p w:rsidR="006C0DA1" w:rsidRPr="008916AB" w:rsidRDefault="006C0DA1" w:rsidP="006C0DA1">
            <w:pPr>
              <w:rPr>
                <w:sz w:val="24"/>
                <w:szCs w:val="24"/>
              </w:rPr>
            </w:pPr>
            <w:r w:rsidRPr="008916AB">
              <w:rPr>
                <w:sz w:val="24"/>
                <w:szCs w:val="24"/>
              </w:rPr>
              <w:t>Управление ЖКХ администрации Калининского муниципального района Саратовской области; Администрация Калининского муниципального района Саратовской области;</w:t>
            </w:r>
          </w:p>
          <w:p w:rsidR="006C0DA1" w:rsidRPr="008916AB" w:rsidRDefault="006C0DA1" w:rsidP="006C0DA1">
            <w:pPr>
              <w:rPr>
                <w:sz w:val="24"/>
                <w:szCs w:val="24"/>
              </w:rPr>
            </w:pPr>
            <w:r w:rsidRPr="008916AB">
              <w:rPr>
                <w:sz w:val="24"/>
                <w:szCs w:val="24"/>
              </w:rPr>
              <w:t>Заинтересованные лица - граждане, их объединения, собственники жилых помещений, общественные организации;</w:t>
            </w:r>
          </w:p>
          <w:p w:rsidR="006C0DA1" w:rsidRPr="008916AB" w:rsidRDefault="006C0DA1" w:rsidP="006C0DA1">
            <w:pPr>
              <w:rPr>
                <w:sz w:val="24"/>
                <w:szCs w:val="24"/>
              </w:rPr>
            </w:pPr>
            <w:r w:rsidRPr="008916AB">
              <w:rPr>
                <w:sz w:val="24"/>
                <w:szCs w:val="24"/>
              </w:rPr>
              <w:t>Подрядные организации.</w:t>
            </w:r>
          </w:p>
        </w:tc>
        <w:tc>
          <w:tcPr>
            <w:tcW w:w="2410" w:type="dxa"/>
          </w:tcPr>
          <w:p w:rsidR="006C0DA1" w:rsidRPr="008916AB" w:rsidRDefault="006C0DA1" w:rsidP="006C0DA1">
            <w:pPr>
              <w:rPr>
                <w:sz w:val="24"/>
                <w:szCs w:val="24"/>
              </w:rPr>
            </w:pPr>
            <w:r w:rsidRPr="008916AB">
              <w:rPr>
                <w:sz w:val="24"/>
                <w:szCs w:val="24"/>
              </w:rPr>
              <w:t>Всего</w:t>
            </w:r>
          </w:p>
        </w:tc>
        <w:tc>
          <w:tcPr>
            <w:tcW w:w="1843" w:type="dxa"/>
          </w:tcPr>
          <w:p w:rsidR="006C0DA1" w:rsidRPr="008916AB" w:rsidRDefault="006C0DA1" w:rsidP="008916AB">
            <w:pPr>
              <w:jc w:val="center"/>
              <w:rPr>
                <w:sz w:val="24"/>
                <w:szCs w:val="24"/>
              </w:rPr>
            </w:pPr>
            <w:r w:rsidRPr="008916AB">
              <w:rPr>
                <w:sz w:val="24"/>
                <w:szCs w:val="24"/>
              </w:rPr>
              <w:t>--</w:t>
            </w:r>
          </w:p>
        </w:tc>
        <w:tc>
          <w:tcPr>
            <w:tcW w:w="1701" w:type="dxa"/>
          </w:tcPr>
          <w:p w:rsidR="006C0DA1" w:rsidRPr="008916AB" w:rsidRDefault="006C0DA1" w:rsidP="008916AB">
            <w:pPr>
              <w:jc w:val="center"/>
              <w:rPr>
                <w:sz w:val="24"/>
                <w:szCs w:val="24"/>
              </w:rPr>
            </w:pPr>
            <w:r w:rsidRPr="008916AB">
              <w:rPr>
                <w:sz w:val="24"/>
                <w:szCs w:val="24"/>
              </w:rPr>
              <w:t>-</w:t>
            </w:r>
          </w:p>
        </w:tc>
        <w:tc>
          <w:tcPr>
            <w:tcW w:w="1806" w:type="dxa"/>
          </w:tcPr>
          <w:p w:rsidR="006C0DA1" w:rsidRPr="008916AB" w:rsidRDefault="006C0DA1" w:rsidP="008916AB">
            <w:pPr>
              <w:jc w:val="center"/>
              <w:rPr>
                <w:sz w:val="24"/>
                <w:szCs w:val="24"/>
              </w:rPr>
            </w:pPr>
            <w:r w:rsidRPr="008916AB">
              <w:rPr>
                <w:sz w:val="24"/>
                <w:szCs w:val="24"/>
              </w:rPr>
              <w:t>-</w:t>
            </w:r>
          </w:p>
        </w:tc>
      </w:tr>
      <w:tr w:rsidR="006C0DA1" w:rsidRPr="008916AB" w:rsidTr="008916AB">
        <w:trPr>
          <w:gridAfter w:val="1"/>
          <w:wAfter w:w="36" w:type="dxa"/>
        </w:trPr>
        <w:tc>
          <w:tcPr>
            <w:tcW w:w="2835" w:type="dxa"/>
            <w:vMerge/>
          </w:tcPr>
          <w:p w:rsidR="006C0DA1" w:rsidRPr="008916AB" w:rsidRDefault="006C0DA1" w:rsidP="006C0DA1">
            <w:pPr>
              <w:rPr>
                <w:sz w:val="24"/>
                <w:szCs w:val="24"/>
              </w:rPr>
            </w:pPr>
          </w:p>
        </w:tc>
        <w:tc>
          <w:tcPr>
            <w:tcW w:w="5245" w:type="dxa"/>
            <w:vMerge/>
          </w:tcPr>
          <w:p w:rsidR="006C0DA1" w:rsidRPr="008916AB" w:rsidRDefault="006C0DA1" w:rsidP="006C0DA1">
            <w:pPr>
              <w:rPr>
                <w:sz w:val="24"/>
                <w:szCs w:val="24"/>
              </w:rPr>
            </w:pPr>
          </w:p>
        </w:tc>
        <w:tc>
          <w:tcPr>
            <w:tcW w:w="2410" w:type="dxa"/>
          </w:tcPr>
          <w:p w:rsidR="006C0DA1" w:rsidRPr="008916AB" w:rsidRDefault="006C0DA1" w:rsidP="006C0DA1">
            <w:pPr>
              <w:rPr>
                <w:sz w:val="24"/>
                <w:szCs w:val="24"/>
              </w:rPr>
            </w:pPr>
            <w:r w:rsidRPr="008916AB">
              <w:rPr>
                <w:sz w:val="24"/>
                <w:szCs w:val="24"/>
              </w:rPr>
              <w:t>Федеральный бюджет (прогнозно)</w:t>
            </w:r>
          </w:p>
        </w:tc>
        <w:tc>
          <w:tcPr>
            <w:tcW w:w="1843" w:type="dxa"/>
          </w:tcPr>
          <w:p w:rsidR="006C0DA1" w:rsidRPr="008916AB" w:rsidRDefault="006C0DA1" w:rsidP="008916AB">
            <w:pPr>
              <w:jc w:val="center"/>
              <w:rPr>
                <w:sz w:val="24"/>
                <w:szCs w:val="24"/>
              </w:rPr>
            </w:pPr>
            <w:r w:rsidRPr="008916AB">
              <w:rPr>
                <w:sz w:val="24"/>
                <w:szCs w:val="24"/>
              </w:rPr>
              <w:t>-</w:t>
            </w:r>
          </w:p>
        </w:tc>
        <w:tc>
          <w:tcPr>
            <w:tcW w:w="1701" w:type="dxa"/>
          </w:tcPr>
          <w:p w:rsidR="006C0DA1" w:rsidRPr="008916AB" w:rsidRDefault="006C0DA1" w:rsidP="008916AB">
            <w:pPr>
              <w:jc w:val="center"/>
              <w:rPr>
                <w:sz w:val="24"/>
                <w:szCs w:val="24"/>
              </w:rPr>
            </w:pPr>
            <w:r w:rsidRPr="008916AB">
              <w:rPr>
                <w:sz w:val="24"/>
                <w:szCs w:val="24"/>
              </w:rPr>
              <w:t>-</w:t>
            </w:r>
          </w:p>
        </w:tc>
        <w:tc>
          <w:tcPr>
            <w:tcW w:w="1806" w:type="dxa"/>
          </w:tcPr>
          <w:p w:rsidR="006C0DA1" w:rsidRPr="008916AB" w:rsidRDefault="006C0DA1" w:rsidP="008916AB">
            <w:pPr>
              <w:jc w:val="center"/>
              <w:rPr>
                <w:sz w:val="24"/>
                <w:szCs w:val="24"/>
              </w:rPr>
            </w:pPr>
            <w:r w:rsidRPr="008916AB">
              <w:rPr>
                <w:sz w:val="24"/>
                <w:szCs w:val="24"/>
              </w:rPr>
              <w:t>-</w:t>
            </w:r>
          </w:p>
        </w:tc>
      </w:tr>
      <w:tr w:rsidR="006C0DA1" w:rsidRPr="008916AB" w:rsidTr="008916AB">
        <w:trPr>
          <w:gridAfter w:val="1"/>
          <w:wAfter w:w="36" w:type="dxa"/>
        </w:trPr>
        <w:tc>
          <w:tcPr>
            <w:tcW w:w="2835" w:type="dxa"/>
            <w:vMerge/>
          </w:tcPr>
          <w:p w:rsidR="006C0DA1" w:rsidRPr="008916AB" w:rsidRDefault="006C0DA1" w:rsidP="006C0DA1">
            <w:pPr>
              <w:rPr>
                <w:sz w:val="24"/>
                <w:szCs w:val="24"/>
              </w:rPr>
            </w:pPr>
          </w:p>
        </w:tc>
        <w:tc>
          <w:tcPr>
            <w:tcW w:w="5245" w:type="dxa"/>
            <w:vMerge/>
          </w:tcPr>
          <w:p w:rsidR="006C0DA1" w:rsidRPr="008916AB" w:rsidRDefault="006C0DA1" w:rsidP="006C0DA1">
            <w:pPr>
              <w:rPr>
                <w:sz w:val="24"/>
                <w:szCs w:val="24"/>
              </w:rPr>
            </w:pPr>
          </w:p>
        </w:tc>
        <w:tc>
          <w:tcPr>
            <w:tcW w:w="2410" w:type="dxa"/>
          </w:tcPr>
          <w:p w:rsidR="006C0DA1" w:rsidRPr="008916AB" w:rsidRDefault="006C0DA1" w:rsidP="006C0DA1">
            <w:pPr>
              <w:rPr>
                <w:sz w:val="24"/>
                <w:szCs w:val="24"/>
              </w:rPr>
            </w:pPr>
            <w:r w:rsidRPr="008916AB">
              <w:rPr>
                <w:sz w:val="24"/>
                <w:szCs w:val="24"/>
              </w:rPr>
              <w:t>Областной бюджет</w:t>
            </w:r>
          </w:p>
          <w:p w:rsidR="006C0DA1" w:rsidRPr="008916AB" w:rsidRDefault="006C0DA1" w:rsidP="006C0DA1">
            <w:pPr>
              <w:rPr>
                <w:sz w:val="24"/>
                <w:szCs w:val="24"/>
              </w:rPr>
            </w:pPr>
            <w:r w:rsidRPr="008916AB">
              <w:rPr>
                <w:sz w:val="24"/>
                <w:szCs w:val="24"/>
              </w:rPr>
              <w:t>(прогнозно)</w:t>
            </w:r>
          </w:p>
        </w:tc>
        <w:tc>
          <w:tcPr>
            <w:tcW w:w="1843" w:type="dxa"/>
          </w:tcPr>
          <w:p w:rsidR="006C0DA1" w:rsidRPr="008916AB" w:rsidRDefault="006C0DA1" w:rsidP="008916AB">
            <w:pPr>
              <w:jc w:val="center"/>
              <w:rPr>
                <w:sz w:val="24"/>
                <w:szCs w:val="24"/>
              </w:rPr>
            </w:pPr>
            <w:r w:rsidRPr="008916AB">
              <w:rPr>
                <w:sz w:val="24"/>
                <w:szCs w:val="24"/>
              </w:rPr>
              <w:t>-</w:t>
            </w:r>
          </w:p>
        </w:tc>
        <w:tc>
          <w:tcPr>
            <w:tcW w:w="1701" w:type="dxa"/>
          </w:tcPr>
          <w:p w:rsidR="006C0DA1" w:rsidRPr="008916AB" w:rsidRDefault="006C0DA1" w:rsidP="008916AB">
            <w:pPr>
              <w:jc w:val="center"/>
              <w:rPr>
                <w:sz w:val="24"/>
                <w:szCs w:val="24"/>
              </w:rPr>
            </w:pPr>
            <w:r w:rsidRPr="008916AB">
              <w:rPr>
                <w:sz w:val="24"/>
                <w:szCs w:val="24"/>
              </w:rPr>
              <w:t>-</w:t>
            </w:r>
          </w:p>
        </w:tc>
        <w:tc>
          <w:tcPr>
            <w:tcW w:w="1806" w:type="dxa"/>
          </w:tcPr>
          <w:p w:rsidR="006C0DA1" w:rsidRPr="008916AB" w:rsidRDefault="006C0DA1" w:rsidP="008916AB">
            <w:pPr>
              <w:jc w:val="center"/>
              <w:rPr>
                <w:sz w:val="24"/>
                <w:szCs w:val="24"/>
              </w:rPr>
            </w:pPr>
            <w:r w:rsidRPr="008916AB">
              <w:rPr>
                <w:sz w:val="24"/>
                <w:szCs w:val="24"/>
              </w:rPr>
              <w:t>-</w:t>
            </w:r>
          </w:p>
        </w:tc>
      </w:tr>
      <w:tr w:rsidR="006C0DA1" w:rsidRPr="008916AB" w:rsidTr="008916AB">
        <w:trPr>
          <w:gridAfter w:val="1"/>
          <w:wAfter w:w="36" w:type="dxa"/>
        </w:trPr>
        <w:tc>
          <w:tcPr>
            <w:tcW w:w="2835" w:type="dxa"/>
            <w:vMerge/>
          </w:tcPr>
          <w:p w:rsidR="006C0DA1" w:rsidRPr="008916AB" w:rsidRDefault="006C0DA1" w:rsidP="006C0DA1">
            <w:pPr>
              <w:rPr>
                <w:sz w:val="24"/>
                <w:szCs w:val="24"/>
              </w:rPr>
            </w:pPr>
          </w:p>
        </w:tc>
        <w:tc>
          <w:tcPr>
            <w:tcW w:w="5245" w:type="dxa"/>
            <w:vMerge/>
          </w:tcPr>
          <w:p w:rsidR="006C0DA1" w:rsidRPr="008916AB" w:rsidRDefault="006C0DA1" w:rsidP="006C0DA1">
            <w:pPr>
              <w:rPr>
                <w:sz w:val="24"/>
                <w:szCs w:val="24"/>
              </w:rPr>
            </w:pPr>
          </w:p>
        </w:tc>
        <w:tc>
          <w:tcPr>
            <w:tcW w:w="2410" w:type="dxa"/>
          </w:tcPr>
          <w:p w:rsidR="006C0DA1" w:rsidRPr="008916AB" w:rsidRDefault="006C0DA1" w:rsidP="006C0DA1">
            <w:pPr>
              <w:rPr>
                <w:sz w:val="24"/>
                <w:szCs w:val="24"/>
              </w:rPr>
            </w:pPr>
            <w:r w:rsidRPr="008916AB">
              <w:rPr>
                <w:sz w:val="24"/>
                <w:szCs w:val="24"/>
              </w:rPr>
              <w:t>Местный бюджет</w:t>
            </w:r>
          </w:p>
        </w:tc>
        <w:tc>
          <w:tcPr>
            <w:tcW w:w="1843" w:type="dxa"/>
          </w:tcPr>
          <w:p w:rsidR="006C0DA1" w:rsidRPr="008916AB" w:rsidRDefault="006C0DA1" w:rsidP="008916AB">
            <w:pPr>
              <w:jc w:val="center"/>
              <w:rPr>
                <w:sz w:val="24"/>
                <w:szCs w:val="24"/>
              </w:rPr>
            </w:pPr>
            <w:r w:rsidRPr="008916AB">
              <w:rPr>
                <w:sz w:val="24"/>
                <w:szCs w:val="24"/>
              </w:rPr>
              <w:t>-</w:t>
            </w:r>
          </w:p>
        </w:tc>
        <w:tc>
          <w:tcPr>
            <w:tcW w:w="1701" w:type="dxa"/>
          </w:tcPr>
          <w:p w:rsidR="006C0DA1" w:rsidRPr="008916AB" w:rsidRDefault="006C0DA1" w:rsidP="008916AB">
            <w:pPr>
              <w:jc w:val="center"/>
              <w:rPr>
                <w:sz w:val="24"/>
                <w:szCs w:val="24"/>
              </w:rPr>
            </w:pPr>
            <w:r w:rsidRPr="008916AB">
              <w:rPr>
                <w:sz w:val="24"/>
                <w:szCs w:val="24"/>
              </w:rPr>
              <w:t>-</w:t>
            </w:r>
          </w:p>
        </w:tc>
        <w:tc>
          <w:tcPr>
            <w:tcW w:w="1806" w:type="dxa"/>
          </w:tcPr>
          <w:p w:rsidR="006C0DA1" w:rsidRPr="008916AB" w:rsidRDefault="006C0DA1" w:rsidP="008916AB">
            <w:pPr>
              <w:jc w:val="center"/>
              <w:rPr>
                <w:sz w:val="24"/>
                <w:szCs w:val="24"/>
              </w:rPr>
            </w:pPr>
            <w:r w:rsidRPr="008916AB">
              <w:rPr>
                <w:sz w:val="24"/>
                <w:szCs w:val="24"/>
              </w:rPr>
              <w:t>-</w:t>
            </w:r>
          </w:p>
        </w:tc>
      </w:tr>
      <w:tr w:rsidR="006C0DA1" w:rsidRPr="008916AB" w:rsidTr="008916AB">
        <w:trPr>
          <w:gridAfter w:val="1"/>
          <w:wAfter w:w="36" w:type="dxa"/>
        </w:trPr>
        <w:tc>
          <w:tcPr>
            <w:tcW w:w="2835" w:type="dxa"/>
            <w:vMerge/>
          </w:tcPr>
          <w:p w:rsidR="006C0DA1" w:rsidRPr="008916AB" w:rsidRDefault="006C0DA1" w:rsidP="006C0DA1">
            <w:pPr>
              <w:rPr>
                <w:sz w:val="24"/>
                <w:szCs w:val="24"/>
              </w:rPr>
            </w:pPr>
          </w:p>
        </w:tc>
        <w:tc>
          <w:tcPr>
            <w:tcW w:w="5245" w:type="dxa"/>
            <w:vMerge/>
          </w:tcPr>
          <w:p w:rsidR="006C0DA1" w:rsidRPr="008916AB" w:rsidRDefault="006C0DA1" w:rsidP="006C0DA1">
            <w:pPr>
              <w:rPr>
                <w:sz w:val="24"/>
                <w:szCs w:val="24"/>
              </w:rPr>
            </w:pPr>
          </w:p>
        </w:tc>
        <w:tc>
          <w:tcPr>
            <w:tcW w:w="2410" w:type="dxa"/>
          </w:tcPr>
          <w:p w:rsidR="006C0DA1" w:rsidRPr="008916AB" w:rsidRDefault="006C0DA1" w:rsidP="006C0DA1">
            <w:pPr>
              <w:rPr>
                <w:sz w:val="24"/>
                <w:szCs w:val="24"/>
              </w:rPr>
            </w:pPr>
            <w:r w:rsidRPr="008916AB">
              <w:rPr>
                <w:sz w:val="24"/>
                <w:szCs w:val="24"/>
              </w:rPr>
              <w:t>Внебюджетные средства</w:t>
            </w:r>
          </w:p>
        </w:tc>
        <w:tc>
          <w:tcPr>
            <w:tcW w:w="1843" w:type="dxa"/>
          </w:tcPr>
          <w:p w:rsidR="006C0DA1" w:rsidRPr="008916AB" w:rsidRDefault="006C0DA1" w:rsidP="008916AB">
            <w:pPr>
              <w:jc w:val="center"/>
              <w:rPr>
                <w:sz w:val="24"/>
                <w:szCs w:val="24"/>
              </w:rPr>
            </w:pPr>
            <w:r w:rsidRPr="008916AB">
              <w:rPr>
                <w:sz w:val="24"/>
                <w:szCs w:val="24"/>
              </w:rPr>
              <w:t>-</w:t>
            </w:r>
          </w:p>
        </w:tc>
        <w:tc>
          <w:tcPr>
            <w:tcW w:w="1701" w:type="dxa"/>
          </w:tcPr>
          <w:p w:rsidR="006C0DA1" w:rsidRPr="008916AB" w:rsidRDefault="006C0DA1" w:rsidP="008916AB">
            <w:pPr>
              <w:jc w:val="center"/>
              <w:rPr>
                <w:sz w:val="24"/>
                <w:szCs w:val="24"/>
              </w:rPr>
            </w:pPr>
            <w:r w:rsidRPr="008916AB">
              <w:rPr>
                <w:sz w:val="24"/>
                <w:szCs w:val="24"/>
              </w:rPr>
              <w:t>-</w:t>
            </w:r>
          </w:p>
        </w:tc>
        <w:tc>
          <w:tcPr>
            <w:tcW w:w="1806" w:type="dxa"/>
          </w:tcPr>
          <w:p w:rsidR="006C0DA1" w:rsidRPr="008916AB" w:rsidRDefault="006C0DA1" w:rsidP="008916AB">
            <w:pPr>
              <w:jc w:val="center"/>
              <w:rPr>
                <w:sz w:val="24"/>
                <w:szCs w:val="24"/>
              </w:rPr>
            </w:pPr>
            <w:r w:rsidRPr="008916AB">
              <w:rPr>
                <w:sz w:val="24"/>
                <w:szCs w:val="24"/>
              </w:rPr>
              <w:t>-</w:t>
            </w:r>
          </w:p>
          <w:p w:rsidR="006C0DA1" w:rsidRPr="008916AB" w:rsidRDefault="006C0DA1" w:rsidP="008916AB">
            <w:pPr>
              <w:jc w:val="center"/>
              <w:rPr>
                <w:sz w:val="24"/>
                <w:szCs w:val="24"/>
              </w:rPr>
            </w:pPr>
          </w:p>
        </w:tc>
      </w:tr>
      <w:tr w:rsidR="006C0DA1" w:rsidRPr="006C0DA1" w:rsidTr="008916AB">
        <w:tc>
          <w:tcPr>
            <w:tcW w:w="2835" w:type="dxa"/>
            <w:vMerge w:val="restart"/>
          </w:tcPr>
          <w:p w:rsidR="006C0DA1" w:rsidRPr="008916AB" w:rsidRDefault="006C0DA1" w:rsidP="006C0DA1">
            <w:pPr>
              <w:rPr>
                <w:sz w:val="24"/>
                <w:szCs w:val="24"/>
              </w:rPr>
            </w:pPr>
            <w:r w:rsidRPr="008916AB">
              <w:rPr>
                <w:sz w:val="24"/>
                <w:szCs w:val="24"/>
              </w:rPr>
              <w:t>Основное мероприятие 2:</w:t>
            </w:r>
          </w:p>
          <w:p w:rsidR="006C0DA1" w:rsidRPr="008916AB" w:rsidRDefault="006C0DA1" w:rsidP="006C0DA1">
            <w:pPr>
              <w:rPr>
                <w:sz w:val="24"/>
                <w:szCs w:val="24"/>
              </w:rPr>
            </w:pPr>
            <w:r w:rsidRPr="008916AB">
              <w:rPr>
                <w:sz w:val="24"/>
                <w:szCs w:val="24"/>
              </w:rPr>
              <w:t>Благоустройство общественных территорий муниципального образования (площадей, улиц, пешеходных зон, скверов, парков, иных территорий)</w:t>
            </w:r>
          </w:p>
          <w:p w:rsidR="006C0DA1" w:rsidRPr="008916AB" w:rsidRDefault="006C0DA1" w:rsidP="006C0DA1">
            <w:pPr>
              <w:rPr>
                <w:sz w:val="24"/>
                <w:szCs w:val="24"/>
              </w:rPr>
            </w:pPr>
          </w:p>
        </w:tc>
        <w:tc>
          <w:tcPr>
            <w:tcW w:w="5245" w:type="dxa"/>
            <w:vMerge w:val="restart"/>
          </w:tcPr>
          <w:p w:rsidR="006C0DA1" w:rsidRPr="008916AB" w:rsidRDefault="006C0DA1" w:rsidP="006C0DA1">
            <w:pPr>
              <w:rPr>
                <w:sz w:val="24"/>
                <w:szCs w:val="24"/>
              </w:rPr>
            </w:pPr>
            <w:r w:rsidRPr="008916AB">
              <w:rPr>
                <w:sz w:val="24"/>
                <w:szCs w:val="24"/>
              </w:rPr>
              <w:t>Управление ЖКХ администрации Калининского муниципального района Саратовской области; отдел культуры и общественных отношений администрации Калининского муниципального района Саратовской области;</w:t>
            </w:r>
          </w:p>
          <w:p w:rsidR="006C0DA1" w:rsidRPr="008916AB" w:rsidRDefault="006C0DA1" w:rsidP="006C0DA1">
            <w:pPr>
              <w:rPr>
                <w:sz w:val="24"/>
                <w:szCs w:val="24"/>
              </w:rPr>
            </w:pPr>
            <w:r w:rsidRPr="008916AB">
              <w:rPr>
                <w:sz w:val="24"/>
                <w:szCs w:val="24"/>
              </w:rPr>
              <w:t>Кинотеатр «Победа»;</w:t>
            </w:r>
          </w:p>
          <w:p w:rsidR="006C0DA1" w:rsidRPr="008916AB" w:rsidRDefault="006C0DA1" w:rsidP="006C0DA1">
            <w:pPr>
              <w:rPr>
                <w:sz w:val="24"/>
                <w:szCs w:val="24"/>
              </w:rPr>
            </w:pPr>
            <w:r w:rsidRPr="008916AB">
              <w:rPr>
                <w:sz w:val="24"/>
                <w:szCs w:val="24"/>
              </w:rPr>
              <w:t>Администрация Калининского муниципального района Саратовской области;</w:t>
            </w:r>
          </w:p>
          <w:p w:rsidR="006C0DA1" w:rsidRPr="008916AB" w:rsidRDefault="006C0DA1" w:rsidP="006C0DA1">
            <w:pPr>
              <w:rPr>
                <w:sz w:val="24"/>
                <w:szCs w:val="24"/>
              </w:rPr>
            </w:pPr>
            <w:r w:rsidRPr="008916AB">
              <w:rPr>
                <w:sz w:val="24"/>
                <w:szCs w:val="24"/>
              </w:rPr>
              <w:t>Заинтересованные лица - граждане, их объединения, собственники жилых помещений, общественные организации;</w:t>
            </w:r>
          </w:p>
          <w:p w:rsidR="006C0DA1" w:rsidRPr="008916AB" w:rsidRDefault="006C0DA1" w:rsidP="006C0DA1">
            <w:pPr>
              <w:rPr>
                <w:sz w:val="24"/>
                <w:szCs w:val="24"/>
              </w:rPr>
            </w:pPr>
            <w:r w:rsidRPr="008916AB">
              <w:rPr>
                <w:sz w:val="24"/>
                <w:szCs w:val="24"/>
              </w:rPr>
              <w:t>Подрядные организации</w:t>
            </w:r>
          </w:p>
        </w:tc>
        <w:tc>
          <w:tcPr>
            <w:tcW w:w="2410" w:type="dxa"/>
          </w:tcPr>
          <w:p w:rsidR="006C0DA1" w:rsidRPr="008916AB" w:rsidRDefault="006C0DA1" w:rsidP="006C0DA1">
            <w:pPr>
              <w:rPr>
                <w:sz w:val="24"/>
                <w:szCs w:val="24"/>
              </w:rPr>
            </w:pPr>
            <w:r w:rsidRPr="008916AB">
              <w:rPr>
                <w:sz w:val="24"/>
                <w:szCs w:val="24"/>
              </w:rPr>
              <w:t>Всего</w:t>
            </w:r>
          </w:p>
        </w:tc>
        <w:tc>
          <w:tcPr>
            <w:tcW w:w="1843" w:type="dxa"/>
          </w:tcPr>
          <w:p w:rsidR="006C0DA1" w:rsidRPr="008916AB" w:rsidRDefault="006C0DA1" w:rsidP="008916AB">
            <w:pPr>
              <w:jc w:val="center"/>
              <w:rPr>
                <w:sz w:val="24"/>
                <w:szCs w:val="24"/>
              </w:rPr>
            </w:pPr>
            <w:r w:rsidRPr="008916AB">
              <w:rPr>
                <w:sz w:val="24"/>
                <w:szCs w:val="24"/>
              </w:rPr>
              <w:t>96332,3</w:t>
            </w:r>
          </w:p>
        </w:tc>
        <w:tc>
          <w:tcPr>
            <w:tcW w:w="1701" w:type="dxa"/>
          </w:tcPr>
          <w:p w:rsidR="006C0DA1" w:rsidRPr="008916AB" w:rsidRDefault="006C0DA1" w:rsidP="008916AB">
            <w:pPr>
              <w:jc w:val="center"/>
              <w:rPr>
                <w:sz w:val="24"/>
                <w:szCs w:val="24"/>
              </w:rPr>
            </w:pPr>
            <w:r w:rsidRPr="008916AB">
              <w:rPr>
                <w:sz w:val="24"/>
                <w:szCs w:val="24"/>
              </w:rPr>
              <w:t>5000,0</w:t>
            </w:r>
          </w:p>
        </w:tc>
        <w:tc>
          <w:tcPr>
            <w:tcW w:w="1842" w:type="dxa"/>
            <w:gridSpan w:val="2"/>
          </w:tcPr>
          <w:p w:rsidR="006C0DA1" w:rsidRPr="008916AB" w:rsidRDefault="006C0DA1" w:rsidP="008916AB">
            <w:pPr>
              <w:jc w:val="center"/>
              <w:rPr>
                <w:sz w:val="24"/>
                <w:szCs w:val="24"/>
              </w:rPr>
            </w:pPr>
            <w:r w:rsidRPr="008916AB">
              <w:rPr>
                <w:sz w:val="24"/>
                <w:szCs w:val="24"/>
              </w:rPr>
              <w:t>5000,00</w:t>
            </w:r>
          </w:p>
        </w:tc>
      </w:tr>
      <w:tr w:rsidR="006C0DA1" w:rsidRPr="006C0DA1" w:rsidTr="008916AB">
        <w:tc>
          <w:tcPr>
            <w:tcW w:w="2835" w:type="dxa"/>
            <w:vMerge/>
          </w:tcPr>
          <w:p w:rsidR="006C0DA1" w:rsidRPr="008916AB" w:rsidRDefault="006C0DA1" w:rsidP="006C0DA1">
            <w:pPr>
              <w:rPr>
                <w:sz w:val="24"/>
                <w:szCs w:val="24"/>
              </w:rPr>
            </w:pPr>
          </w:p>
        </w:tc>
        <w:tc>
          <w:tcPr>
            <w:tcW w:w="5245" w:type="dxa"/>
            <w:vMerge/>
          </w:tcPr>
          <w:p w:rsidR="006C0DA1" w:rsidRPr="008916AB" w:rsidRDefault="006C0DA1" w:rsidP="006C0DA1">
            <w:pPr>
              <w:rPr>
                <w:sz w:val="24"/>
                <w:szCs w:val="24"/>
              </w:rPr>
            </w:pPr>
          </w:p>
        </w:tc>
        <w:tc>
          <w:tcPr>
            <w:tcW w:w="2410" w:type="dxa"/>
          </w:tcPr>
          <w:p w:rsidR="006C0DA1" w:rsidRPr="008916AB" w:rsidRDefault="006C0DA1" w:rsidP="006C0DA1">
            <w:pPr>
              <w:rPr>
                <w:sz w:val="24"/>
                <w:szCs w:val="24"/>
              </w:rPr>
            </w:pPr>
            <w:r w:rsidRPr="008916AB">
              <w:rPr>
                <w:sz w:val="24"/>
                <w:szCs w:val="24"/>
              </w:rPr>
              <w:t>Федеральный бюджет</w:t>
            </w:r>
          </w:p>
          <w:p w:rsidR="006C0DA1" w:rsidRPr="008916AB" w:rsidRDefault="006C0DA1" w:rsidP="006C0DA1">
            <w:pPr>
              <w:rPr>
                <w:sz w:val="24"/>
                <w:szCs w:val="24"/>
              </w:rPr>
            </w:pPr>
            <w:r w:rsidRPr="008916AB">
              <w:rPr>
                <w:sz w:val="24"/>
                <w:szCs w:val="24"/>
              </w:rPr>
              <w:t>(прогнозно)</w:t>
            </w:r>
          </w:p>
        </w:tc>
        <w:tc>
          <w:tcPr>
            <w:tcW w:w="1843" w:type="dxa"/>
          </w:tcPr>
          <w:p w:rsidR="006C0DA1" w:rsidRPr="008916AB" w:rsidRDefault="006C0DA1" w:rsidP="008916AB">
            <w:pPr>
              <w:jc w:val="center"/>
              <w:rPr>
                <w:sz w:val="24"/>
                <w:szCs w:val="24"/>
              </w:rPr>
            </w:pPr>
            <w:r w:rsidRPr="008916AB">
              <w:rPr>
                <w:sz w:val="24"/>
                <w:szCs w:val="24"/>
              </w:rPr>
              <w:t>79229,1</w:t>
            </w:r>
          </w:p>
        </w:tc>
        <w:tc>
          <w:tcPr>
            <w:tcW w:w="1701" w:type="dxa"/>
          </w:tcPr>
          <w:p w:rsidR="006C0DA1" w:rsidRPr="008916AB" w:rsidRDefault="006C0DA1" w:rsidP="008916AB">
            <w:pPr>
              <w:jc w:val="center"/>
              <w:rPr>
                <w:sz w:val="24"/>
                <w:szCs w:val="24"/>
              </w:rPr>
            </w:pPr>
            <w:r w:rsidRPr="008916AB">
              <w:rPr>
                <w:sz w:val="24"/>
                <w:szCs w:val="24"/>
              </w:rPr>
              <w:t>-</w:t>
            </w:r>
          </w:p>
        </w:tc>
        <w:tc>
          <w:tcPr>
            <w:tcW w:w="1842" w:type="dxa"/>
            <w:gridSpan w:val="2"/>
          </w:tcPr>
          <w:p w:rsidR="006C0DA1" w:rsidRPr="008916AB" w:rsidRDefault="006C0DA1" w:rsidP="008916AB">
            <w:pPr>
              <w:jc w:val="center"/>
              <w:rPr>
                <w:sz w:val="24"/>
                <w:szCs w:val="24"/>
              </w:rPr>
            </w:pPr>
            <w:r w:rsidRPr="008916AB">
              <w:rPr>
                <w:sz w:val="24"/>
                <w:szCs w:val="24"/>
              </w:rPr>
              <w:t>-</w:t>
            </w:r>
          </w:p>
        </w:tc>
      </w:tr>
      <w:tr w:rsidR="006C0DA1" w:rsidRPr="006C0DA1" w:rsidTr="008916AB">
        <w:tc>
          <w:tcPr>
            <w:tcW w:w="2835" w:type="dxa"/>
            <w:vMerge/>
          </w:tcPr>
          <w:p w:rsidR="006C0DA1" w:rsidRPr="008916AB" w:rsidRDefault="006C0DA1" w:rsidP="006C0DA1">
            <w:pPr>
              <w:rPr>
                <w:sz w:val="24"/>
                <w:szCs w:val="24"/>
              </w:rPr>
            </w:pPr>
          </w:p>
        </w:tc>
        <w:tc>
          <w:tcPr>
            <w:tcW w:w="5245" w:type="dxa"/>
            <w:vMerge/>
          </w:tcPr>
          <w:p w:rsidR="006C0DA1" w:rsidRPr="008916AB" w:rsidRDefault="006C0DA1" w:rsidP="006C0DA1">
            <w:pPr>
              <w:rPr>
                <w:sz w:val="24"/>
                <w:szCs w:val="24"/>
              </w:rPr>
            </w:pPr>
          </w:p>
        </w:tc>
        <w:tc>
          <w:tcPr>
            <w:tcW w:w="2410" w:type="dxa"/>
          </w:tcPr>
          <w:p w:rsidR="006C0DA1" w:rsidRPr="008916AB" w:rsidRDefault="006C0DA1" w:rsidP="006C0DA1">
            <w:pPr>
              <w:rPr>
                <w:sz w:val="24"/>
                <w:szCs w:val="24"/>
              </w:rPr>
            </w:pPr>
            <w:r w:rsidRPr="008916AB">
              <w:rPr>
                <w:sz w:val="24"/>
                <w:szCs w:val="24"/>
              </w:rPr>
              <w:t>Областной бюджет</w:t>
            </w:r>
          </w:p>
          <w:p w:rsidR="006C0DA1" w:rsidRPr="008916AB" w:rsidRDefault="006C0DA1" w:rsidP="006C0DA1">
            <w:pPr>
              <w:rPr>
                <w:sz w:val="24"/>
                <w:szCs w:val="24"/>
              </w:rPr>
            </w:pPr>
            <w:r w:rsidRPr="008916AB">
              <w:rPr>
                <w:sz w:val="24"/>
                <w:szCs w:val="24"/>
              </w:rPr>
              <w:t>(прогнозно)</w:t>
            </w:r>
          </w:p>
        </w:tc>
        <w:tc>
          <w:tcPr>
            <w:tcW w:w="1843" w:type="dxa"/>
          </w:tcPr>
          <w:p w:rsidR="006C0DA1" w:rsidRPr="008916AB" w:rsidRDefault="006C0DA1" w:rsidP="008916AB">
            <w:pPr>
              <w:jc w:val="center"/>
              <w:rPr>
                <w:sz w:val="24"/>
                <w:szCs w:val="24"/>
              </w:rPr>
            </w:pPr>
            <w:r w:rsidRPr="008916AB">
              <w:rPr>
                <w:sz w:val="24"/>
                <w:szCs w:val="24"/>
              </w:rPr>
              <w:t>886,2</w:t>
            </w:r>
          </w:p>
        </w:tc>
        <w:tc>
          <w:tcPr>
            <w:tcW w:w="1701" w:type="dxa"/>
          </w:tcPr>
          <w:p w:rsidR="006C0DA1" w:rsidRPr="008916AB" w:rsidRDefault="006C0DA1" w:rsidP="008916AB">
            <w:pPr>
              <w:jc w:val="center"/>
              <w:rPr>
                <w:sz w:val="24"/>
                <w:szCs w:val="24"/>
              </w:rPr>
            </w:pPr>
            <w:r w:rsidRPr="008916AB">
              <w:rPr>
                <w:sz w:val="24"/>
                <w:szCs w:val="24"/>
              </w:rPr>
              <w:t>-</w:t>
            </w:r>
          </w:p>
        </w:tc>
        <w:tc>
          <w:tcPr>
            <w:tcW w:w="1842" w:type="dxa"/>
            <w:gridSpan w:val="2"/>
          </w:tcPr>
          <w:p w:rsidR="006C0DA1" w:rsidRPr="008916AB" w:rsidRDefault="006C0DA1" w:rsidP="008916AB">
            <w:pPr>
              <w:jc w:val="center"/>
              <w:rPr>
                <w:sz w:val="24"/>
                <w:szCs w:val="24"/>
              </w:rPr>
            </w:pPr>
            <w:r w:rsidRPr="008916AB">
              <w:rPr>
                <w:sz w:val="24"/>
                <w:szCs w:val="24"/>
              </w:rPr>
              <w:t>-</w:t>
            </w:r>
          </w:p>
        </w:tc>
      </w:tr>
      <w:tr w:rsidR="006C0DA1" w:rsidRPr="006C0DA1" w:rsidTr="008916AB">
        <w:tc>
          <w:tcPr>
            <w:tcW w:w="2835" w:type="dxa"/>
            <w:vMerge/>
          </w:tcPr>
          <w:p w:rsidR="006C0DA1" w:rsidRPr="008916AB" w:rsidRDefault="006C0DA1" w:rsidP="006C0DA1">
            <w:pPr>
              <w:rPr>
                <w:sz w:val="24"/>
                <w:szCs w:val="24"/>
              </w:rPr>
            </w:pPr>
          </w:p>
        </w:tc>
        <w:tc>
          <w:tcPr>
            <w:tcW w:w="5245" w:type="dxa"/>
            <w:vMerge/>
          </w:tcPr>
          <w:p w:rsidR="006C0DA1" w:rsidRPr="008916AB" w:rsidRDefault="006C0DA1" w:rsidP="006C0DA1">
            <w:pPr>
              <w:rPr>
                <w:sz w:val="24"/>
                <w:szCs w:val="24"/>
              </w:rPr>
            </w:pPr>
          </w:p>
        </w:tc>
        <w:tc>
          <w:tcPr>
            <w:tcW w:w="2410" w:type="dxa"/>
          </w:tcPr>
          <w:p w:rsidR="006C0DA1" w:rsidRPr="008916AB" w:rsidRDefault="006C0DA1" w:rsidP="006C0DA1">
            <w:pPr>
              <w:rPr>
                <w:sz w:val="24"/>
                <w:szCs w:val="24"/>
              </w:rPr>
            </w:pPr>
            <w:r w:rsidRPr="008916AB">
              <w:rPr>
                <w:sz w:val="24"/>
                <w:szCs w:val="24"/>
              </w:rPr>
              <w:t>Местный бюджет</w:t>
            </w:r>
          </w:p>
        </w:tc>
        <w:tc>
          <w:tcPr>
            <w:tcW w:w="1843" w:type="dxa"/>
          </w:tcPr>
          <w:p w:rsidR="006C0DA1" w:rsidRPr="008916AB" w:rsidRDefault="006C0DA1" w:rsidP="008916AB">
            <w:pPr>
              <w:jc w:val="center"/>
              <w:rPr>
                <w:sz w:val="24"/>
                <w:szCs w:val="24"/>
              </w:rPr>
            </w:pPr>
            <w:r w:rsidRPr="008916AB">
              <w:rPr>
                <w:sz w:val="24"/>
                <w:szCs w:val="24"/>
              </w:rPr>
              <w:t>16217,0</w:t>
            </w:r>
          </w:p>
        </w:tc>
        <w:tc>
          <w:tcPr>
            <w:tcW w:w="1701" w:type="dxa"/>
          </w:tcPr>
          <w:p w:rsidR="006C0DA1" w:rsidRPr="008916AB" w:rsidRDefault="006C0DA1" w:rsidP="008916AB">
            <w:pPr>
              <w:jc w:val="center"/>
              <w:rPr>
                <w:sz w:val="24"/>
                <w:szCs w:val="24"/>
              </w:rPr>
            </w:pPr>
            <w:r w:rsidRPr="008916AB">
              <w:rPr>
                <w:sz w:val="24"/>
                <w:szCs w:val="24"/>
              </w:rPr>
              <w:t>5000,0</w:t>
            </w:r>
          </w:p>
        </w:tc>
        <w:tc>
          <w:tcPr>
            <w:tcW w:w="1842" w:type="dxa"/>
            <w:gridSpan w:val="2"/>
          </w:tcPr>
          <w:p w:rsidR="006C0DA1" w:rsidRPr="008916AB" w:rsidRDefault="006C0DA1" w:rsidP="008916AB">
            <w:pPr>
              <w:jc w:val="center"/>
              <w:rPr>
                <w:sz w:val="24"/>
                <w:szCs w:val="24"/>
              </w:rPr>
            </w:pPr>
            <w:r w:rsidRPr="008916AB">
              <w:rPr>
                <w:sz w:val="24"/>
                <w:szCs w:val="24"/>
              </w:rPr>
              <w:t>5000,0</w:t>
            </w:r>
          </w:p>
        </w:tc>
      </w:tr>
      <w:tr w:rsidR="006C0DA1" w:rsidRPr="006C0DA1" w:rsidTr="008916AB">
        <w:tc>
          <w:tcPr>
            <w:tcW w:w="2835" w:type="dxa"/>
            <w:vMerge/>
          </w:tcPr>
          <w:p w:rsidR="006C0DA1" w:rsidRPr="008916AB" w:rsidRDefault="006C0DA1" w:rsidP="006C0DA1">
            <w:pPr>
              <w:rPr>
                <w:sz w:val="24"/>
                <w:szCs w:val="24"/>
              </w:rPr>
            </w:pPr>
          </w:p>
        </w:tc>
        <w:tc>
          <w:tcPr>
            <w:tcW w:w="5245" w:type="dxa"/>
            <w:vMerge/>
          </w:tcPr>
          <w:p w:rsidR="006C0DA1" w:rsidRPr="008916AB" w:rsidRDefault="006C0DA1" w:rsidP="006C0DA1">
            <w:pPr>
              <w:rPr>
                <w:sz w:val="24"/>
                <w:szCs w:val="24"/>
              </w:rPr>
            </w:pPr>
          </w:p>
        </w:tc>
        <w:tc>
          <w:tcPr>
            <w:tcW w:w="2410" w:type="dxa"/>
          </w:tcPr>
          <w:p w:rsidR="006C0DA1" w:rsidRPr="008916AB" w:rsidRDefault="006C0DA1" w:rsidP="006C0DA1">
            <w:pPr>
              <w:rPr>
                <w:sz w:val="24"/>
                <w:szCs w:val="24"/>
              </w:rPr>
            </w:pPr>
            <w:r w:rsidRPr="008916AB">
              <w:rPr>
                <w:sz w:val="24"/>
                <w:szCs w:val="24"/>
              </w:rPr>
              <w:t>Внебюджетные средства</w:t>
            </w:r>
          </w:p>
        </w:tc>
        <w:tc>
          <w:tcPr>
            <w:tcW w:w="1843" w:type="dxa"/>
          </w:tcPr>
          <w:p w:rsidR="006C0DA1" w:rsidRPr="008916AB" w:rsidRDefault="006C0DA1" w:rsidP="008916AB">
            <w:pPr>
              <w:jc w:val="center"/>
              <w:rPr>
                <w:sz w:val="24"/>
                <w:szCs w:val="24"/>
              </w:rPr>
            </w:pPr>
            <w:r w:rsidRPr="008916AB">
              <w:rPr>
                <w:sz w:val="24"/>
                <w:szCs w:val="24"/>
              </w:rPr>
              <w:t>-</w:t>
            </w:r>
          </w:p>
        </w:tc>
        <w:tc>
          <w:tcPr>
            <w:tcW w:w="1701" w:type="dxa"/>
          </w:tcPr>
          <w:p w:rsidR="006C0DA1" w:rsidRPr="008916AB" w:rsidRDefault="006C0DA1" w:rsidP="008916AB">
            <w:pPr>
              <w:jc w:val="center"/>
              <w:rPr>
                <w:sz w:val="24"/>
                <w:szCs w:val="24"/>
              </w:rPr>
            </w:pPr>
            <w:r w:rsidRPr="008916AB">
              <w:rPr>
                <w:sz w:val="24"/>
                <w:szCs w:val="24"/>
              </w:rPr>
              <w:t>-</w:t>
            </w:r>
          </w:p>
        </w:tc>
        <w:tc>
          <w:tcPr>
            <w:tcW w:w="1842" w:type="dxa"/>
            <w:gridSpan w:val="2"/>
          </w:tcPr>
          <w:p w:rsidR="006C0DA1" w:rsidRPr="008916AB" w:rsidRDefault="006C0DA1" w:rsidP="008916AB">
            <w:pPr>
              <w:jc w:val="center"/>
              <w:rPr>
                <w:sz w:val="24"/>
                <w:szCs w:val="24"/>
              </w:rPr>
            </w:pPr>
            <w:r w:rsidRPr="008916AB">
              <w:rPr>
                <w:sz w:val="24"/>
                <w:szCs w:val="24"/>
              </w:rPr>
              <w:t>-</w:t>
            </w:r>
          </w:p>
        </w:tc>
      </w:tr>
    </w:tbl>
    <w:p w:rsidR="006C0DA1" w:rsidRPr="006C0DA1" w:rsidRDefault="006C0DA1" w:rsidP="006C0DA1"/>
    <w:p w:rsidR="006C0DA1" w:rsidRPr="006C0DA1" w:rsidRDefault="006C0DA1" w:rsidP="006C0DA1">
      <w:pPr>
        <w:sectPr w:rsidR="006C0DA1" w:rsidRPr="006C0DA1" w:rsidSect="001C277F">
          <w:pgSz w:w="16838" w:h="11906" w:orient="landscape"/>
          <w:pgMar w:top="1701" w:right="851" w:bottom="567" w:left="1134" w:header="170" w:footer="0" w:gutter="0"/>
          <w:cols w:space="720"/>
          <w:docGrid w:linePitch="299"/>
        </w:sectPr>
      </w:pPr>
    </w:p>
    <w:p w:rsidR="006C0DA1" w:rsidRPr="001C277F" w:rsidRDefault="006C0DA1" w:rsidP="001C277F">
      <w:pPr>
        <w:ind w:left="5670"/>
        <w:rPr>
          <w:b/>
          <w:sz w:val="27"/>
          <w:szCs w:val="27"/>
        </w:rPr>
      </w:pPr>
      <w:r w:rsidRPr="001C277F">
        <w:rPr>
          <w:b/>
          <w:sz w:val="27"/>
          <w:szCs w:val="27"/>
        </w:rPr>
        <w:lastRenderedPageBreak/>
        <w:t>Приложение № 4</w:t>
      </w:r>
    </w:p>
    <w:p w:rsidR="006C0DA1" w:rsidRPr="001C277F" w:rsidRDefault="006C0DA1" w:rsidP="001C277F">
      <w:pPr>
        <w:ind w:left="5670"/>
        <w:rPr>
          <w:b/>
          <w:sz w:val="27"/>
          <w:szCs w:val="27"/>
        </w:rPr>
      </w:pPr>
      <w:r w:rsidRPr="001C277F">
        <w:rPr>
          <w:b/>
          <w:sz w:val="27"/>
          <w:szCs w:val="27"/>
        </w:rPr>
        <w:t>к муниципальной программе</w:t>
      </w:r>
    </w:p>
    <w:p w:rsidR="006C0DA1" w:rsidRPr="001C277F" w:rsidRDefault="006C0DA1" w:rsidP="006C0DA1">
      <w:pPr>
        <w:rPr>
          <w:b/>
          <w:sz w:val="27"/>
          <w:szCs w:val="27"/>
        </w:rPr>
      </w:pPr>
    </w:p>
    <w:p w:rsidR="006C0DA1" w:rsidRPr="001C277F" w:rsidRDefault="006C0DA1" w:rsidP="001C277F">
      <w:pPr>
        <w:jc w:val="center"/>
        <w:rPr>
          <w:b/>
          <w:sz w:val="27"/>
          <w:szCs w:val="27"/>
        </w:rPr>
      </w:pPr>
      <w:r w:rsidRPr="001C277F">
        <w:rPr>
          <w:b/>
          <w:sz w:val="27"/>
          <w:szCs w:val="27"/>
        </w:rPr>
        <w:t>Минимальный перечень</w:t>
      </w:r>
    </w:p>
    <w:p w:rsidR="006C0DA1" w:rsidRPr="001C277F" w:rsidRDefault="006C0DA1" w:rsidP="001C277F">
      <w:pPr>
        <w:jc w:val="center"/>
        <w:rPr>
          <w:b/>
          <w:sz w:val="27"/>
          <w:szCs w:val="27"/>
        </w:rPr>
      </w:pPr>
      <w:r w:rsidRPr="001C277F">
        <w:rPr>
          <w:b/>
          <w:sz w:val="27"/>
          <w:szCs w:val="27"/>
        </w:rPr>
        <w:t>работ по благоустройству дворовых территорий многоквартирных домов</w:t>
      </w:r>
    </w:p>
    <w:p w:rsidR="006C0DA1" w:rsidRPr="001C277F" w:rsidRDefault="006C0DA1" w:rsidP="001C277F">
      <w:pPr>
        <w:jc w:val="center"/>
        <w:rPr>
          <w:b/>
          <w:sz w:val="27"/>
          <w:szCs w:val="27"/>
        </w:rPr>
      </w:pPr>
      <w:r w:rsidRPr="001C277F">
        <w:rPr>
          <w:b/>
          <w:sz w:val="27"/>
          <w:szCs w:val="27"/>
        </w:rPr>
        <w:t>и информация о форме и доле участия заинтересованных лиц</w:t>
      </w:r>
    </w:p>
    <w:p w:rsidR="006C0DA1" w:rsidRPr="001C277F" w:rsidRDefault="006C0DA1" w:rsidP="001C277F">
      <w:pPr>
        <w:jc w:val="center"/>
        <w:rPr>
          <w:b/>
          <w:sz w:val="27"/>
          <w:szCs w:val="27"/>
        </w:rPr>
      </w:pPr>
      <w:r w:rsidRPr="001C277F">
        <w:rPr>
          <w:b/>
          <w:sz w:val="27"/>
          <w:szCs w:val="27"/>
        </w:rPr>
        <w:t>в выполнении минимального перечня работ по благоустройству дворовых территорий многоквартирных домов</w:t>
      </w:r>
    </w:p>
    <w:p w:rsidR="006C0DA1" w:rsidRPr="001C277F" w:rsidRDefault="006C0DA1" w:rsidP="001C277F">
      <w:pPr>
        <w:ind w:firstLine="567"/>
        <w:jc w:val="both"/>
        <w:rPr>
          <w:b/>
          <w:sz w:val="27"/>
          <w:szCs w:val="27"/>
        </w:rPr>
      </w:pPr>
    </w:p>
    <w:p w:rsidR="006C0DA1" w:rsidRPr="001C277F" w:rsidRDefault="006C0DA1" w:rsidP="001C277F">
      <w:pPr>
        <w:ind w:firstLine="567"/>
        <w:jc w:val="both"/>
        <w:rPr>
          <w:sz w:val="27"/>
          <w:szCs w:val="27"/>
        </w:rPr>
      </w:pPr>
      <w:r w:rsidRPr="001C277F">
        <w:rPr>
          <w:sz w:val="27"/>
          <w:szCs w:val="27"/>
        </w:rPr>
        <w:t>Минимальный перечень видов работ по благоустройству дворовых территорий многоквартирных домов:</w:t>
      </w:r>
    </w:p>
    <w:p w:rsidR="006C0DA1" w:rsidRPr="001C277F" w:rsidRDefault="006C0DA1" w:rsidP="001C277F">
      <w:pPr>
        <w:ind w:firstLine="567"/>
        <w:jc w:val="both"/>
        <w:rPr>
          <w:sz w:val="27"/>
          <w:szCs w:val="27"/>
        </w:rPr>
      </w:pPr>
      <w:r w:rsidRPr="001C277F">
        <w:rPr>
          <w:sz w:val="27"/>
          <w:szCs w:val="27"/>
        </w:rPr>
        <w:t>- ремонт дворовых проездов;</w:t>
      </w:r>
    </w:p>
    <w:p w:rsidR="006C0DA1" w:rsidRPr="001C277F" w:rsidRDefault="006C0DA1" w:rsidP="001C277F">
      <w:pPr>
        <w:ind w:firstLine="567"/>
        <w:jc w:val="both"/>
        <w:rPr>
          <w:sz w:val="27"/>
          <w:szCs w:val="27"/>
        </w:rPr>
      </w:pPr>
      <w:r w:rsidRPr="001C277F">
        <w:rPr>
          <w:sz w:val="27"/>
          <w:szCs w:val="27"/>
        </w:rPr>
        <w:t xml:space="preserve">- обеспечение освещения дворовых территорий; </w:t>
      </w:r>
    </w:p>
    <w:p w:rsidR="006C0DA1" w:rsidRPr="001C277F" w:rsidRDefault="006C0DA1" w:rsidP="001C277F">
      <w:pPr>
        <w:ind w:firstLine="567"/>
        <w:jc w:val="both"/>
        <w:rPr>
          <w:sz w:val="27"/>
          <w:szCs w:val="27"/>
        </w:rPr>
      </w:pPr>
      <w:r w:rsidRPr="001C277F">
        <w:rPr>
          <w:sz w:val="27"/>
          <w:szCs w:val="27"/>
        </w:rPr>
        <w:t>- установка малых форм (урн, скамеек).</w:t>
      </w:r>
    </w:p>
    <w:p w:rsidR="006C0DA1" w:rsidRPr="001C277F" w:rsidRDefault="006C0DA1" w:rsidP="001C277F">
      <w:pPr>
        <w:ind w:firstLine="567"/>
        <w:jc w:val="both"/>
        <w:rPr>
          <w:sz w:val="27"/>
          <w:szCs w:val="27"/>
        </w:rPr>
      </w:pPr>
      <w:r w:rsidRPr="001C277F">
        <w:rPr>
          <w:sz w:val="27"/>
          <w:szCs w:val="27"/>
        </w:rPr>
        <w:t>Визуализированный перечень образцов элементов благоустройства, предлагаемых к размещению на дворовой территории:</w:t>
      </w:r>
    </w:p>
    <w:p w:rsidR="006C0DA1" w:rsidRPr="001C277F" w:rsidRDefault="006C0DA1" w:rsidP="006C0DA1">
      <w:pPr>
        <w:rPr>
          <w:sz w:val="28"/>
          <w:szCs w:val="28"/>
        </w:rPr>
      </w:pPr>
    </w:p>
    <w:tbl>
      <w:tblPr>
        <w:tblW w:w="0" w:type="auto"/>
        <w:tblLook w:val="04A0"/>
      </w:tblPr>
      <w:tblGrid>
        <w:gridCol w:w="5885"/>
        <w:gridCol w:w="3685"/>
      </w:tblGrid>
      <w:tr w:rsidR="006C0DA1" w:rsidRPr="001C277F" w:rsidTr="001C277F">
        <w:tc>
          <w:tcPr>
            <w:tcW w:w="9570" w:type="dxa"/>
            <w:gridSpan w:val="2"/>
          </w:tcPr>
          <w:p w:rsidR="006C0DA1" w:rsidRPr="001C277F" w:rsidRDefault="006C0DA1" w:rsidP="006C0DA1">
            <w:pPr>
              <w:rPr>
                <w:sz w:val="27"/>
                <w:szCs w:val="27"/>
              </w:rPr>
            </w:pPr>
            <w:r w:rsidRPr="001C277F">
              <w:rPr>
                <w:sz w:val="27"/>
                <w:szCs w:val="27"/>
              </w:rPr>
              <w:t>Скамейки</w:t>
            </w:r>
          </w:p>
        </w:tc>
      </w:tr>
      <w:tr w:rsidR="006C0DA1" w:rsidRPr="001C277F" w:rsidTr="001C277F">
        <w:tc>
          <w:tcPr>
            <w:tcW w:w="5885" w:type="dxa"/>
          </w:tcPr>
          <w:p w:rsidR="006C0DA1" w:rsidRPr="001C277F" w:rsidRDefault="006C0DA1" w:rsidP="006C0DA1">
            <w:pPr>
              <w:rPr>
                <w:sz w:val="28"/>
                <w:szCs w:val="28"/>
              </w:rPr>
            </w:pPr>
            <w:r w:rsidRPr="001C277F">
              <w:rPr>
                <w:sz w:val="28"/>
                <w:szCs w:val="28"/>
              </w:rPr>
              <w:drawing>
                <wp:inline distT="0" distB="0" distL="0" distR="0">
                  <wp:extent cx="2681605" cy="2054225"/>
                  <wp:effectExtent l="19050" t="0" r="4445" b="0"/>
                  <wp:docPr id="5" name="Рисунок 1" descr="5256278930bf7af1440bb2627a4ae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5256278930bf7af1440bb2627a4aee02"/>
                          <pic:cNvPicPr>
                            <a:picLocks noChangeAspect="1" noChangeArrowheads="1"/>
                          </pic:cNvPicPr>
                        </pic:nvPicPr>
                        <pic:blipFill>
                          <a:blip r:embed="rId9" cstate="print"/>
                          <a:srcRect/>
                          <a:stretch>
                            <a:fillRect/>
                          </a:stretch>
                        </pic:blipFill>
                        <pic:spPr bwMode="auto">
                          <a:xfrm>
                            <a:off x="0" y="0"/>
                            <a:ext cx="2681605" cy="2054225"/>
                          </a:xfrm>
                          <a:prstGeom prst="rect">
                            <a:avLst/>
                          </a:prstGeom>
                          <a:noFill/>
                          <a:ln w="9525">
                            <a:noFill/>
                            <a:miter lim="800000"/>
                            <a:headEnd/>
                            <a:tailEnd/>
                          </a:ln>
                        </pic:spPr>
                      </pic:pic>
                    </a:graphicData>
                  </a:graphic>
                </wp:inline>
              </w:drawing>
            </w:r>
          </w:p>
          <w:p w:rsidR="006C0DA1" w:rsidRDefault="006C0DA1" w:rsidP="006C0DA1">
            <w:pPr>
              <w:rPr>
                <w:sz w:val="28"/>
                <w:szCs w:val="28"/>
              </w:rPr>
            </w:pPr>
          </w:p>
          <w:p w:rsidR="001C277F" w:rsidRDefault="001C277F" w:rsidP="006C0DA1">
            <w:pPr>
              <w:rPr>
                <w:sz w:val="28"/>
                <w:szCs w:val="28"/>
              </w:rPr>
            </w:pPr>
          </w:p>
          <w:p w:rsidR="001C277F" w:rsidRDefault="001C277F" w:rsidP="006C0DA1">
            <w:pPr>
              <w:rPr>
                <w:sz w:val="28"/>
                <w:szCs w:val="28"/>
              </w:rPr>
            </w:pPr>
          </w:p>
          <w:p w:rsidR="001C277F" w:rsidRPr="001C277F" w:rsidRDefault="001C277F" w:rsidP="006C0DA1">
            <w:pPr>
              <w:rPr>
                <w:sz w:val="28"/>
                <w:szCs w:val="28"/>
              </w:rPr>
            </w:pPr>
          </w:p>
          <w:p w:rsidR="006C0DA1" w:rsidRPr="001C277F" w:rsidRDefault="006C0DA1" w:rsidP="006C0DA1">
            <w:pPr>
              <w:rPr>
                <w:sz w:val="28"/>
                <w:szCs w:val="28"/>
              </w:rPr>
            </w:pPr>
          </w:p>
        </w:tc>
        <w:tc>
          <w:tcPr>
            <w:tcW w:w="3685" w:type="dxa"/>
          </w:tcPr>
          <w:p w:rsidR="006C0DA1" w:rsidRPr="001C277F" w:rsidRDefault="006C0DA1" w:rsidP="006C0DA1">
            <w:pPr>
              <w:rPr>
                <w:sz w:val="27"/>
                <w:szCs w:val="27"/>
              </w:rPr>
            </w:pPr>
            <w:r w:rsidRPr="001C277F">
              <w:rPr>
                <w:sz w:val="27"/>
                <w:szCs w:val="27"/>
              </w:rPr>
              <w:t>Характеристики:</w:t>
            </w:r>
          </w:p>
          <w:p w:rsidR="006C0DA1" w:rsidRPr="001C277F" w:rsidRDefault="006C0DA1" w:rsidP="006C0DA1">
            <w:pPr>
              <w:rPr>
                <w:sz w:val="27"/>
                <w:szCs w:val="27"/>
              </w:rPr>
            </w:pPr>
            <w:r w:rsidRPr="001C277F">
              <w:rPr>
                <w:sz w:val="27"/>
                <w:szCs w:val="27"/>
              </w:rPr>
              <w:t>длина - 1200 мм;</w:t>
            </w:r>
          </w:p>
          <w:p w:rsidR="006C0DA1" w:rsidRPr="001C277F" w:rsidRDefault="006C0DA1" w:rsidP="006C0DA1">
            <w:pPr>
              <w:rPr>
                <w:sz w:val="27"/>
                <w:szCs w:val="27"/>
              </w:rPr>
            </w:pPr>
            <w:r w:rsidRPr="001C277F">
              <w:rPr>
                <w:sz w:val="27"/>
                <w:szCs w:val="27"/>
              </w:rPr>
              <w:t>ширина - 370 мм;</w:t>
            </w:r>
          </w:p>
          <w:p w:rsidR="006C0DA1" w:rsidRPr="001C277F" w:rsidRDefault="006C0DA1" w:rsidP="006C0DA1">
            <w:pPr>
              <w:rPr>
                <w:sz w:val="27"/>
                <w:szCs w:val="27"/>
              </w:rPr>
            </w:pPr>
            <w:r w:rsidRPr="001C277F">
              <w:rPr>
                <w:sz w:val="27"/>
                <w:szCs w:val="27"/>
              </w:rPr>
              <w:t>высота - 530 мм</w:t>
            </w:r>
          </w:p>
        </w:tc>
      </w:tr>
      <w:tr w:rsidR="006C0DA1" w:rsidRPr="006C0DA1" w:rsidTr="001C277F">
        <w:tc>
          <w:tcPr>
            <w:tcW w:w="5885" w:type="dxa"/>
          </w:tcPr>
          <w:p w:rsidR="006C0DA1" w:rsidRPr="006C0DA1" w:rsidRDefault="006C0DA1" w:rsidP="006C0DA1">
            <w:r w:rsidRPr="006C0DA1">
              <w:drawing>
                <wp:inline distT="0" distB="0" distL="0" distR="0">
                  <wp:extent cx="3336925" cy="1828800"/>
                  <wp:effectExtent l="19050" t="0" r="0" b="0"/>
                  <wp:docPr id="1" name="Рисунок 2" descr="10486_imgdescription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0486_imgdescription_big"/>
                          <pic:cNvPicPr>
                            <a:picLocks noChangeAspect="1" noChangeArrowheads="1"/>
                          </pic:cNvPicPr>
                        </pic:nvPicPr>
                        <pic:blipFill>
                          <a:blip r:embed="rId10" cstate="print"/>
                          <a:srcRect/>
                          <a:stretch>
                            <a:fillRect/>
                          </a:stretch>
                        </pic:blipFill>
                        <pic:spPr bwMode="auto">
                          <a:xfrm>
                            <a:off x="0" y="0"/>
                            <a:ext cx="3336925" cy="1828800"/>
                          </a:xfrm>
                          <a:prstGeom prst="rect">
                            <a:avLst/>
                          </a:prstGeom>
                          <a:noFill/>
                          <a:ln w="9525">
                            <a:noFill/>
                            <a:miter lim="800000"/>
                            <a:headEnd/>
                            <a:tailEnd/>
                          </a:ln>
                        </pic:spPr>
                      </pic:pic>
                    </a:graphicData>
                  </a:graphic>
                </wp:inline>
              </w:drawing>
            </w:r>
          </w:p>
          <w:p w:rsidR="006C0DA1" w:rsidRPr="006C0DA1" w:rsidRDefault="006C0DA1" w:rsidP="006C0DA1"/>
          <w:p w:rsidR="006C0DA1" w:rsidRPr="006C0DA1" w:rsidRDefault="006C0DA1" w:rsidP="006C0DA1"/>
          <w:p w:rsidR="006C0DA1" w:rsidRPr="006C0DA1" w:rsidRDefault="006C0DA1" w:rsidP="006C0DA1"/>
        </w:tc>
        <w:tc>
          <w:tcPr>
            <w:tcW w:w="3685" w:type="dxa"/>
          </w:tcPr>
          <w:p w:rsidR="006C0DA1" w:rsidRPr="001C277F" w:rsidRDefault="006C0DA1" w:rsidP="006C0DA1">
            <w:pPr>
              <w:rPr>
                <w:sz w:val="27"/>
                <w:szCs w:val="27"/>
              </w:rPr>
            </w:pPr>
            <w:r w:rsidRPr="001C277F">
              <w:rPr>
                <w:sz w:val="27"/>
                <w:szCs w:val="27"/>
              </w:rPr>
              <w:t>Характеристики:</w:t>
            </w:r>
          </w:p>
          <w:p w:rsidR="006C0DA1" w:rsidRPr="001C277F" w:rsidRDefault="006C0DA1" w:rsidP="006C0DA1">
            <w:pPr>
              <w:rPr>
                <w:sz w:val="27"/>
                <w:szCs w:val="27"/>
              </w:rPr>
            </w:pPr>
            <w:r w:rsidRPr="001C277F">
              <w:rPr>
                <w:sz w:val="27"/>
                <w:szCs w:val="27"/>
              </w:rPr>
              <w:t>длина - 1950 мм;</w:t>
            </w:r>
          </w:p>
          <w:p w:rsidR="006C0DA1" w:rsidRPr="001C277F" w:rsidRDefault="006C0DA1" w:rsidP="006C0DA1">
            <w:pPr>
              <w:rPr>
                <w:sz w:val="27"/>
                <w:szCs w:val="27"/>
              </w:rPr>
            </w:pPr>
            <w:r w:rsidRPr="001C277F">
              <w:rPr>
                <w:sz w:val="27"/>
                <w:szCs w:val="27"/>
              </w:rPr>
              <w:t>ширина - 706 мм;</w:t>
            </w:r>
          </w:p>
          <w:p w:rsidR="006C0DA1" w:rsidRPr="001C277F" w:rsidRDefault="006C0DA1" w:rsidP="006C0DA1">
            <w:pPr>
              <w:rPr>
                <w:sz w:val="27"/>
                <w:szCs w:val="27"/>
              </w:rPr>
            </w:pPr>
            <w:r w:rsidRPr="001C277F">
              <w:rPr>
                <w:sz w:val="27"/>
                <w:szCs w:val="27"/>
              </w:rPr>
              <w:t>высота - 820 мм</w:t>
            </w:r>
          </w:p>
          <w:p w:rsidR="006C0DA1" w:rsidRPr="001C277F" w:rsidRDefault="006C0DA1" w:rsidP="006C0DA1">
            <w:pPr>
              <w:rPr>
                <w:sz w:val="28"/>
                <w:szCs w:val="28"/>
              </w:rPr>
            </w:pPr>
          </w:p>
          <w:p w:rsidR="006C0DA1" w:rsidRPr="001C277F" w:rsidRDefault="006C0DA1" w:rsidP="006C0DA1">
            <w:pPr>
              <w:rPr>
                <w:sz w:val="28"/>
                <w:szCs w:val="28"/>
              </w:rPr>
            </w:pPr>
          </w:p>
          <w:p w:rsidR="006C0DA1" w:rsidRPr="001C277F" w:rsidRDefault="006C0DA1" w:rsidP="006C0DA1">
            <w:pPr>
              <w:rPr>
                <w:sz w:val="28"/>
                <w:szCs w:val="28"/>
              </w:rPr>
            </w:pPr>
          </w:p>
          <w:p w:rsidR="006C0DA1" w:rsidRPr="001C277F" w:rsidRDefault="006C0DA1" w:rsidP="006C0DA1">
            <w:pPr>
              <w:rPr>
                <w:sz w:val="28"/>
                <w:szCs w:val="28"/>
              </w:rPr>
            </w:pPr>
          </w:p>
          <w:p w:rsidR="006C0DA1" w:rsidRPr="001C277F" w:rsidRDefault="006C0DA1" w:rsidP="006C0DA1">
            <w:pPr>
              <w:rPr>
                <w:sz w:val="28"/>
                <w:szCs w:val="28"/>
              </w:rPr>
            </w:pPr>
          </w:p>
          <w:p w:rsidR="006C0DA1" w:rsidRPr="001C277F" w:rsidRDefault="006C0DA1" w:rsidP="006C0DA1">
            <w:pPr>
              <w:rPr>
                <w:sz w:val="28"/>
                <w:szCs w:val="28"/>
              </w:rPr>
            </w:pPr>
          </w:p>
          <w:p w:rsidR="006C0DA1" w:rsidRPr="001C277F" w:rsidRDefault="006C0DA1" w:rsidP="006C0DA1">
            <w:pPr>
              <w:rPr>
                <w:sz w:val="28"/>
                <w:szCs w:val="28"/>
              </w:rPr>
            </w:pPr>
          </w:p>
          <w:p w:rsidR="006C0DA1" w:rsidRPr="001C277F" w:rsidRDefault="006C0DA1" w:rsidP="006C0DA1">
            <w:pPr>
              <w:rPr>
                <w:sz w:val="28"/>
                <w:szCs w:val="28"/>
              </w:rPr>
            </w:pPr>
          </w:p>
          <w:p w:rsidR="006C0DA1" w:rsidRPr="001C277F" w:rsidRDefault="006C0DA1" w:rsidP="006C0DA1">
            <w:pPr>
              <w:rPr>
                <w:sz w:val="28"/>
                <w:szCs w:val="28"/>
              </w:rPr>
            </w:pPr>
          </w:p>
          <w:p w:rsidR="006C0DA1" w:rsidRPr="001C277F" w:rsidRDefault="006C0DA1" w:rsidP="006C0DA1">
            <w:pPr>
              <w:rPr>
                <w:sz w:val="27"/>
                <w:szCs w:val="27"/>
              </w:rPr>
            </w:pPr>
            <w:r w:rsidRPr="001C277F">
              <w:rPr>
                <w:sz w:val="27"/>
                <w:szCs w:val="27"/>
              </w:rPr>
              <w:lastRenderedPageBreak/>
              <w:t>Характеристики:</w:t>
            </w:r>
          </w:p>
          <w:p w:rsidR="006C0DA1" w:rsidRPr="001C277F" w:rsidRDefault="006C0DA1" w:rsidP="006C0DA1">
            <w:pPr>
              <w:rPr>
                <w:sz w:val="27"/>
                <w:szCs w:val="27"/>
              </w:rPr>
            </w:pPr>
            <w:r w:rsidRPr="001C277F">
              <w:rPr>
                <w:sz w:val="27"/>
                <w:szCs w:val="27"/>
              </w:rPr>
              <w:t>длина – 2000 мм;</w:t>
            </w:r>
          </w:p>
          <w:p w:rsidR="006C0DA1" w:rsidRPr="001C277F" w:rsidRDefault="006C0DA1" w:rsidP="006C0DA1">
            <w:pPr>
              <w:rPr>
                <w:sz w:val="27"/>
                <w:szCs w:val="27"/>
              </w:rPr>
            </w:pPr>
            <w:r w:rsidRPr="001C277F">
              <w:rPr>
                <w:sz w:val="27"/>
                <w:szCs w:val="27"/>
              </w:rPr>
              <w:t>ширина сиденья– 400 мм;</w:t>
            </w:r>
          </w:p>
          <w:p w:rsidR="006C0DA1" w:rsidRPr="001C277F" w:rsidRDefault="006C0DA1" w:rsidP="006C0DA1">
            <w:pPr>
              <w:rPr>
                <w:sz w:val="27"/>
                <w:szCs w:val="27"/>
              </w:rPr>
            </w:pPr>
            <w:r w:rsidRPr="001C277F">
              <w:rPr>
                <w:sz w:val="27"/>
                <w:szCs w:val="27"/>
              </w:rPr>
              <w:t>высота спинки – 500 мм</w:t>
            </w:r>
          </w:p>
          <w:p w:rsidR="001C277F" w:rsidRDefault="001C277F" w:rsidP="006C0DA1">
            <w:pPr>
              <w:rPr>
                <w:sz w:val="28"/>
                <w:szCs w:val="28"/>
              </w:rPr>
            </w:pPr>
          </w:p>
          <w:p w:rsidR="006C0DA1" w:rsidRPr="001C277F" w:rsidRDefault="006C0DA1" w:rsidP="006C0DA1">
            <w:pPr>
              <w:rPr>
                <w:sz w:val="28"/>
                <w:szCs w:val="28"/>
              </w:rPr>
            </w:pPr>
            <w:r w:rsidRPr="001C277F">
              <w:rPr>
                <w:sz w:val="28"/>
                <w:szCs w:val="28"/>
              </w:rPr>
              <w:drawing>
                <wp:anchor distT="0" distB="0" distL="114300" distR="114300" simplePos="0" relativeHeight="251659264" behindDoc="1" locked="0" layoutInCell="1" allowOverlap="1">
                  <wp:simplePos x="0" y="0"/>
                  <wp:positionH relativeFrom="column">
                    <wp:posOffset>-3997960</wp:posOffset>
                  </wp:positionH>
                  <wp:positionV relativeFrom="paragraph">
                    <wp:posOffset>151765</wp:posOffset>
                  </wp:positionV>
                  <wp:extent cx="3977012" cy="2124075"/>
                  <wp:effectExtent l="0" t="0" r="0" b="0"/>
                  <wp:wrapNone/>
                  <wp:docPr id="7" name="Рисунок 3" descr="lav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lavka"/>
                          <pic:cNvPicPr>
                            <a:picLocks noChangeAspect="1" noChangeArrowheads="1"/>
                          </pic:cNvPicPr>
                        </pic:nvPicPr>
                        <pic:blipFill>
                          <a:blip r:embed="rId11" cstate="print"/>
                          <a:srcRect/>
                          <a:stretch>
                            <a:fillRect/>
                          </a:stretch>
                        </pic:blipFill>
                        <pic:spPr bwMode="auto">
                          <a:xfrm>
                            <a:off x="0" y="0"/>
                            <a:ext cx="3977012" cy="2124075"/>
                          </a:xfrm>
                          <a:prstGeom prst="rect">
                            <a:avLst/>
                          </a:prstGeom>
                          <a:noFill/>
                          <a:ln w="9525">
                            <a:noFill/>
                            <a:miter lim="800000"/>
                            <a:headEnd/>
                            <a:tailEnd/>
                          </a:ln>
                        </pic:spPr>
                      </pic:pic>
                    </a:graphicData>
                  </a:graphic>
                </wp:anchor>
              </w:drawing>
            </w:r>
          </w:p>
          <w:p w:rsidR="006C0DA1" w:rsidRPr="001C277F" w:rsidRDefault="006C0DA1" w:rsidP="006C0DA1">
            <w:pPr>
              <w:rPr>
                <w:sz w:val="28"/>
                <w:szCs w:val="28"/>
              </w:rPr>
            </w:pPr>
          </w:p>
          <w:p w:rsidR="006C0DA1" w:rsidRPr="006C0DA1" w:rsidRDefault="006C0DA1" w:rsidP="006C0DA1"/>
        </w:tc>
      </w:tr>
      <w:tr w:rsidR="006C0DA1" w:rsidRPr="006C0DA1" w:rsidTr="001C277F">
        <w:tc>
          <w:tcPr>
            <w:tcW w:w="9570" w:type="dxa"/>
            <w:gridSpan w:val="2"/>
          </w:tcPr>
          <w:p w:rsidR="006C0DA1" w:rsidRPr="001C277F" w:rsidRDefault="006C0DA1" w:rsidP="006C0DA1">
            <w:pPr>
              <w:rPr>
                <w:sz w:val="28"/>
                <w:szCs w:val="28"/>
              </w:rPr>
            </w:pPr>
          </w:p>
          <w:p w:rsidR="006C0DA1" w:rsidRPr="001C277F" w:rsidRDefault="006C0DA1" w:rsidP="006C0DA1">
            <w:pPr>
              <w:rPr>
                <w:sz w:val="28"/>
                <w:szCs w:val="28"/>
              </w:rPr>
            </w:pPr>
          </w:p>
          <w:p w:rsidR="006C0DA1" w:rsidRPr="001C277F" w:rsidRDefault="006C0DA1" w:rsidP="006C0DA1">
            <w:pPr>
              <w:rPr>
                <w:sz w:val="28"/>
                <w:szCs w:val="28"/>
              </w:rPr>
            </w:pPr>
          </w:p>
          <w:p w:rsidR="006C0DA1" w:rsidRPr="001C277F" w:rsidRDefault="006C0DA1" w:rsidP="006C0DA1">
            <w:pPr>
              <w:rPr>
                <w:sz w:val="28"/>
                <w:szCs w:val="28"/>
              </w:rPr>
            </w:pPr>
          </w:p>
          <w:p w:rsidR="006C0DA1" w:rsidRPr="001C277F" w:rsidRDefault="006C0DA1" w:rsidP="006C0DA1">
            <w:pPr>
              <w:rPr>
                <w:sz w:val="28"/>
                <w:szCs w:val="28"/>
              </w:rPr>
            </w:pPr>
          </w:p>
          <w:p w:rsidR="006C0DA1" w:rsidRPr="001C277F" w:rsidRDefault="006C0DA1" w:rsidP="006C0DA1">
            <w:pPr>
              <w:rPr>
                <w:sz w:val="28"/>
                <w:szCs w:val="28"/>
              </w:rPr>
            </w:pPr>
          </w:p>
          <w:p w:rsidR="006C0DA1" w:rsidRPr="001C277F" w:rsidRDefault="006C0DA1" w:rsidP="006C0DA1">
            <w:pPr>
              <w:rPr>
                <w:sz w:val="28"/>
                <w:szCs w:val="28"/>
              </w:rPr>
            </w:pPr>
          </w:p>
          <w:p w:rsidR="006C0DA1" w:rsidRPr="001C277F" w:rsidRDefault="006C0DA1" w:rsidP="006C0DA1">
            <w:pPr>
              <w:rPr>
                <w:sz w:val="28"/>
                <w:szCs w:val="28"/>
              </w:rPr>
            </w:pPr>
          </w:p>
          <w:p w:rsidR="006C0DA1" w:rsidRPr="001C277F" w:rsidRDefault="006C0DA1" w:rsidP="006C0DA1">
            <w:pPr>
              <w:rPr>
                <w:sz w:val="28"/>
                <w:szCs w:val="28"/>
              </w:rPr>
            </w:pPr>
          </w:p>
          <w:p w:rsidR="006C0DA1" w:rsidRDefault="006C0DA1" w:rsidP="006C0DA1">
            <w:pPr>
              <w:rPr>
                <w:sz w:val="28"/>
                <w:szCs w:val="28"/>
              </w:rPr>
            </w:pPr>
          </w:p>
          <w:p w:rsidR="001C277F" w:rsidRDefault="001C277F" w:rsidP="006C0DA1">
            <w:pPr>
              <w:rPr>
                <w:sz w:val="28"/>
                <w:szCs w:val="28"/>
              </w:rPr>
            </w:pPr>
          </w:p>
          <w:p w:rsidR="001C277F" w:rsidRPr="001C277F" w:rsidRDefault="001C277F" w:rsidP="006C0DA1">
            <w:pPr>
              <w:rPr>
                <w:sz w:val="28"/>
                <w:szCs w:val="28"/>
              </w:rPr>
            </w:pPr>
          </w:p>
          <w:p w:rsidR="006C0DA1" w:rsidRPr="001C277F" w:rsidRDefault="006C0DA1" w:rsidP="006C0DA1">
            <w:pPr>
              <w:rPr>
                <w:sz w:val="27"/>
                <w:szCs w:val="27"/>
              </w:rPr>
            </w:pPr>
            <w:r w:rsidRPr="001C277F">
              <w:rPr>
                <w:sz w:val="27"/>
                <w:szCs w:val="27"/>
              </w:rPr>
              <w:t>Урны</w:t>
            </w:r>
          </w:p>
        </w:tc>
      </w:tr>
      <w:tr w:rsidR="006C0DA1" w:rsidRPr="006C0DA1" w:rsidTr="001C277F">
        <w:tc>
          <w:tcPr>
            <w:tcW w:w="5885" w:type="dxa"/>
          </w:tcPr>
          <w:p w:rsidR="006C0DA1" w:rsidRPr="001C277F" w:rsidRDefault="006C0DA1" w:rsidP="006C0DA1">
            <w:pPr>
              <w:rPr>
                <w:sz w:val="28"/>
                <w:szCs w:val="28"/>
              </w:rPr>
            </w:pPr>
            <w:r w:rsidRPr="001C277F">
              <w:rPr>
                <w:sz w:val="28"/>
                <w:szCs w:val="28"/>
              </w:rPr>
              <w:drawing>
                <wp:inline distT="0" distB="0" distL="0" distR="0">
                  <wp:extent cx="1985645" cy="1985645"/>
                  <wp:effectExtent l="0" t="0" r="0" b="0"/>
                  <wp:docPr id="3" name="Рисунок 4" descr="&amp;Ucy;&amp;lcy;&amp;icy;&amp;chcy;&amp;ncy;&amp;acy;&amp;yacy; &amp;ucy;&amp;rcy;&amp;ncy;&amp;acy; &amp;Uc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mp;Ucy;&amp;lcy;&amp;icy;&amp;chcy;&amp;ncy;&amp;acy;&amp;yacy; &amp;ucy;&amp;rcy;&amp;ncy;&amp;acy; &amp;Ucy;2"/>
                          <pic:cNvPicPr>
                            <a:picLocks noChangeAspect="1" noChangeArrowheads="1"/>
                          </pic:cNvPicPr>
                        </pic:nvPicPr>
                        <pic:blipFill>
                          <a:blip r:embed="rId12" cstate="print"/>
                          <a:srcRect/>
                          <a:stretch>
                            <a:fillRect/>
                          </a:stretch>
                        </pic:blipFill>
                        <pic:spPr bwMode="auto">
                          <a:xfrm>
                            <a:off x="0" y="0"/>
                            <a:ext cx="1985645" cy="1985645"/>
                          </a:xfrm>
                          <a:prstGeom prst="rect">
                            <a:avLst/>
                          </a:prstGeom>
                          <a:noFill/>
                          <a:ln w="9525">
                            <a:noFill/>
                            <a:miter lim="800000"/>
                            <a:headEnd/>
                            <a:tailEnd/>
                          </a:ln>
                        </pic:spPr>
                      </pic:pic>
                    </a:graphicData>
                  </a:graphic>
                </wp:inline>
              </w:drawing>
            </w:r>
          </w:p>
          <w:p w:rsidR="006C0DA1" w:rsidRDefault="006C0DA1" w:rsidP="006C0DA1">
            <w:pPr>
              <w:rPr>
                <w:sz w:val="28"/>
                <w:szCs w:val="28"/>
              </w:rPr>
            </w:pPr>
          </w:p>
          <w:p w:rsidR="001C277F" w:rsidRPr="001C277F" w:rsidRDefault="001C277F" w:rsidP="006C0DA1">
            <w:pPr>
              <w:rPr>
                <w:sz w:val="28"/>
                <w:szCs w:val="28"/>
              </w:rPr>
            </w:pPr>
          </w:p>
          <w:p w:rsidR="006C0DA1" w:rsidRPr="001C277F" w:rsidRDefault="006C0DA1" w:rsidP="006C0DA1">
            <w:pPr>
              <w:rPr>
                <w:sz w:val="28"/>
                <w:szCs w:val="28"/>
              </w:rPr>
            </w:pPr>
          </w:p>
        </w:tc>
        <w:tc>
          <w:tcPr>
            <w:tcW w:w="3685" w:type="dxa"/>
          </w:tcPr>
          <w:p w:rsidR="006C0DA1" w:rsidRPr="001C277F" w:rsidRDefault="006C0DA1" w:rsidP="006C0DA1">
            <w:pPr>
              <w:rPr>
                <w:sz w:val="27"/>
                <w:szCs w:val="27"/>
              </w:rPr>
            </w:pPr>
            <w:r w:rsidRPr="001C277F">
              <w:rPr>
                <w:sz w:val="27"/>
                <w:szCs w:val="27"/>
              </w:rPr>
              <w:t>Характеристики:</w:t>
            </w:r>
          </w:p>
          <w:p w:rsidR="006C0DA1" w:rsidRPr="001C277F" w:rsidRDefault="006C0DA1" w:rsidP="006C0DA1">
            <w:pPr>
              <w:rPr>
                <w:sz w:val="27"/>
                <w:szCs w:val="27"/>
              </w:rPr>
            </w:pPr>
            <w:r w:rsidRPr="001C277F">
              <w:rPr>
                <w:sz w:val="27"/>
                <w:szCs w:val="27"/>
              </w:rPr>
              <w:t>высота – 600 мм;</w:t>
            </w:r>
          </w:p>
          <w:p w:rsidR="006C0DA1" w:rsidRPr="001C277F" w:rsidRDefault="006C0DA1" w:rsidP="006C0DA1">
            <w:pPr>
              <w:rPr>
                <w:sz w:val="27"/>
                <w:szCs w:val="27"/>
              </w:rPr>
            </w:pPr>
            <w:r w:rsidRPr="001C277F">
              <w:rPr>
                <w:sz w:val="27"/>
                <w:szCs w:val="27"/>
              </w:rPr>
              <w:t>диаметр – 400 мм;</w:t>
            </w:r>
          </w:p>
          <w:p w:rsidR="006C0DA1" w:rsidRPr="001C277F" w:rsidRDefault="006C0DA1" w:rsidP="006C0DA1">
            <w:pPr>
              <w:rPr>
                <w:sz w:val="27"/>
                <w:szCs w:val="27"/>
              </w:rPr>
            </w:pPr>
            <w:r w:rsidRPr="001C277F">
              <w:rPr>
                <w:sz w:val="27"/>
                <w:szCs w:val="27"/>
              </w:rPr>
              <w:t>объем – 25 л</w:t>
            </w:r>
          </w:p>
        </w:tc>
      </w:tr>
      <w:tr w:rsidR="006C0DA1" w:rsidRPr="006C0DA1" w:rsidTr="001C277F">
        <w:tc>
          <w:tcPr>
            <w:tcW w:w="5885" w:type="dxa"/>
          </w:tcPr>
          <w:p w:rsidR="006C0DA1" w:rsidRPr="001C277F" w:rsidRDefault="006C0DA1" w:rsidP="006C0DA1">
            <w:pPr>
              <w:rPr>
                <w:sz w:val="28"/>
                <w:szCs w:val="28"/>
              </w:rPr>
            </w:pPr>
            <w:r w:rsidRPr="001C277F">
              <w:rPr>
                <w:sz w:val="28"/>
                <w:szCs w:val="28"/>
              </w:rPr>
              <w:drawing>
                <wp:inline distT="0" distB="0" distL="0" distR="0">
                  <wp:extent cx="1733550" cy="2136140"/>
                  <wp:effectExtent l="19050" t="0" r="0" b="0"/>
                  <wp:docPr id="4" name="Рисунок 5" descr="10514_imgdescription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10514_imgdescription_big"/>
                          <pic:cNvPicPr>
                            <a:picLocks noChangeAspect="1" noChangeArrowheads="1"/>
                          </pic:cNvPicPr>
                        </pic:nvPicPr>
                        <pic:blipFill>
                          <a:blip r:embed="rId13" cstate="print"/>
                          <a:srcRect/>
                          <a:stretch>
                            <a:fillRect/>
                          </a:stretch>
                        </pic:blipFill>
                        <pic:spPr bwMode="auto">
                          <a:xfrm>
                            <a:off x="0" y="0"/>
                            <a:ext cx="1733550" cy="2136140"/>
                          </a:xfrm>
                          <a:prstGeom prst="rect">
                            <a:avLst/>
                          </a:prstGeom>
                          <a:noFill/>
                          <a:ln w="9525">
                            <a:noFill/>
                            <a:miter lim="800000"/>
                            <a:headEnd/>
                            <a:tailEnd/>
                          </a:ln>
                        </pic:spPr>
                      </pic:pic>
                    </a:graphicData>
                  </a:graphic>
                </wp:inline>
              </w:drawing>
            </w:r>
          </w:p>
        </w:tc>
        <w:tc>
          <w:tcPr>
            <w:tcW w:w="3685" w:type="dxa"/>
          </w:tcPr>
          <w:p w:rsidR="006C0DA1" w:rsidRPr="001C277F" w:rsidRDefault="006C0DA1" w:rsidP="006C0DA1">
            <w:pPr>
              <w:rPr>
                <w:sz w:val="27"/>
                <w:szCs w:val="27"/>
              </w:rPr>
            </w:pPr>
            <w:r w:rsidRPr="001C277F">
              <w:rPr>
                <w:sz w:val="27"/>
                <w:szCs w:val="27"/>
              </w:rPr>
              <w:t>Характеристики:</w:t>
            </w:r>
          </w:p>
          <w:p w:rsidR="006C0DA1" w:rsidRPr="001C277F" w:rsidRDefault="006C0DA1" w:rsidP="006C0DA1">
            <w:pPr>
              <w:rPr>
                <w:sz w:val="27"/>
                <w:szCs w:val="27"/>
              </w:rPr>
            </w:pPr>
            <w:r w:rsidRPr="001C277F">
              <w:rPr>
                <w:sz w:val="27"/>
                <w:szCs w:val="27"/>
              </w:rPr>
              <w:t>высота – 660 мм;</w:t>
            </w:r>
          </w:p>
          <w:p w:rsidR="006C0DA1" w:rsidRPr="001C277F" w:rsidRDefault="006C0DA1" w:rsidP="006C0DA1">
            <w:pPr>
              <w:rPr>
                <w:sz w:val="27"/>
                <w:szCs w:val="27"/>
              </w:rPr>
            </w:pPr>
            <w:r w:rsidRPr="001C277F">
              <w:rPr>
                <w:sz w:val="27"/>
                <w:szCs w:val="27"/>
              </w:rPr>
              <w:t>диаметр – 470 мм;</w:t>
            </w:r>
          </w:p>
          <w:p w:rsidR="006C0DA1" w:rsidRPr="001C277F" w:rsidRDefault="006C0DA1" w:rsidP="006C0DA1">
            <w:pPr>
              <w:rPr>
                <w:sz w:val="27"/>
                <w:szCs w:val="27"/>
              </w:rPr>
            </w:pPr>
            <w:r w:rsidRPr="001C277F">
              <w:rPr>
                <w:sz w:val="27"/>
                <w:szCs w:val="27"/>
              </w:rPr>
              <w:t>объем – 25 л</w:t>
            </w:r>
          </w:p>
        </w:tc>
      </w:tr>
    </w:tbl>
    <w:p w:rsidR="006C0DA1" w:rsidRPr="001C277F" w:rsidRDefault="006C0DA1" w:rsidP="001C277F">
      <w:pPr>
        <w:ind w:firstLine="567"/>
        <w:jc w:val="both"/>
        <w:rPr>
          <w:sz w:val="27"/>
          <w:szCs w:val="27"/>
        </w:rPr>
      </w:pPr>
      <w:r w:rsidRPr="001C277F">
        <w:rPr>
          <w:sz w:val="27"/>
          <w:szCs w:val="27"/>
        </w:rPr>
        <w:t>Выполнение минимального перечня работ по благоустройству предусматривает трудовое участие заинтересованных лиц.</w:t>
      </w:r>
    </w:p>
    <w:p w:rsidR="006C0DA1" w:rsidRPr="001C277F" w:rsidRDefault="006C0DA1" w:rsidP="001C277F">
      <w:pPr>
        <w:ind w:firstLine="567"/>
        <w:jc w:val="both"/>
        <w:rPr>
          <w:sz w:val="27"/>
          <w:szCs w:val="27"/>
        </w:rPr>
      </w:pPr>
      <w:r w:rsidRPr="001C277F">
        <w:rPr>
          <w:sz w:val="27"/>
          <w:szCs w:val="27"/>
        </w:rPr>
        <w:lastRenderedPageBreak/>
        <w:t>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минимального перечня работ по благоустройству дворовых территорий города.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 предоставление строительных материалов, техники и т.д.; обеспечение благоприятных условий для работы подрядной организации, выполняющей работы, и для ее работников (горячий чай, печенье и т.д.).</w:t>
      </w:r>
    </w:p>
    <w:p w:rsidR="006C0DA1" w:rsidRPr="001C277F" w:rsidRDefault="006C0DA1" w:rsidP="001C277F">
      <w:pPr>
        <w:ind w:firstLine="567"/>
        <w:jc w:val="both"/>
        <w:rPr>
          <w:sz w:val="27"/>
          <w:szCs w:val="27"/>
        </w:rPr>
      </w:pPr>
      <w:r w:rsidRPr="001C277F">
        <w:rPr>
          <w:sz w:val="27"/>
          <w:szCs w:val="27"/>
        </w:rPr>
        <w:t>Доля трудового участия заинтересованных лиц в выполнении работ должна составлять не менее 20 процентов заинтересованных лиц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w:t>
      </w:r>
    </w:p>
    <w:p w:rsidR="006C0DA1" w:rsidRPr="001C277F" w:rsidRDefault="006C0DA1" w:rsidP="001C277F">
      <w:pPr>
        <w:ind w:firstLine="567"/>
        <w:jc w:val="both"/>
        <w:rPr>
          <w:sz w:val="27"/>
          <w:szCs w:val="27"/>
        </w:rPr>
      </w:pPr>
      <w:r w:rsidRPr="001C277F">
        <w:rPr>
          <w:sz w:val="27"/>
          <w:szCs w:val="27"/>
        </w:rPr>
        <w:t>В качестве документов (материалов), подтверждающих трудовое участие может быть представлен отчет подрядной организации о выполнении работ, включающий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фото-, видеоматериалы, подтверждающие проведение мероприятия с трудовым участием граждан.</w:t>
      </w:r>
    </w:p>
    <w:p w:rsidR="006C0DA1" w:rsidRPr="001C277F" w:rsidRDefault="006C0DA1" w:rsidP="001C277F">
      <w:pPr>
        <w:ind w:firstLine="567"/>
        <w:jc w:val="both"/>
        <w:rPr>
          <w:sz w:val="27"/>
          <w:szCs w:val="27"/>
        </w:rPr>
      </w:pPr>
    </w:p>
    <w:p w:rsidR="006C0DA1" w:rsidRPr="001C277F" w:rsidRDefault="006C0DA1" w:rsidP="001C277F">
      <w:pPr>
        <w:ind w:firstLine="567"/>
        <w:jc w:val="both"/>
        <w:rPr>
          <w:sz w:val="28"/>
        </w:rPr>
      </w:pPr>
    </w:p>
    <w:p w:rsidR="006C0DA1" w:rsidRPr="001C277F" w:rsidRDefault="006C0DA1" w:rsidP="001C277F">
      <w:pPr>
        <w:ind w:firstLine="567"/>
        <w:jc w:val="both"/>
        <w:rPr>
          <w:sz w:val="28"/>
        </w:rPr>
      </w:pPr>
    </w:p>
    <w:p w:rsidR="006C0DA1" w:rsidRPr="001C277F" w:rsidRDefault="006C0DA1" w:rsidP="001C277F">
      <w:pPr>
        <w:ind w:firstLine="567"/>
        <w:jc w:val="both"/>
        <w:rPr>
          <w:sz w:val="28"/>
        </w:rPr>
      </w:pPr>
    </w:p>
    <w:p w:rsidR="006C0DA1" w:rsidRPr="001C277F" w:rsidRDefault="006C0DA1" w:rsidP="001C277F">
      <w:pPr>
        <w:ind w:firstLine="567"/>
        <w:jc w:val="both"/>
        <w:rPr>
          <w:sz w:val="28"/>
        </w:rPr>
      </w:pPr>
    </w:p>
    <w:p w:rsidR="006C0DA1" w:rsidRPr="001C277F" w:rsidRDefault="006C0DA1" w:rsidP="001C277F">
      <w:pPr>
        <w:ind w:firstLine="567"/>
        <w:jc w:val="both"/>
        <w:rPr>
          <w:sz w:val="28"/>
        </w:rPr>
      </w:pPr>
    </w:p>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Default="006C0DA1" w:rsidP="006C0DA1"/>
    <w:p w:rsidR="001C277F" w:rsidRDefault="001C277F" w:rsidP="006C0DA1"/>
    <w:p w:rsidR="001C277F" w:rsidRPr="006C0DA1" w:rsidRDefault="001C277F" w:rsidP="006C0DA1"/>
    <w:p w:rsidR="006C0DA1" w:rsidRDefault="006C0DA1" w:rsidP="006C0DA1"/>
    <w:p w:rsidR="001C277F" w:rsidRPr="006C0DA1" w:rsidRDefault="001C277F" w:rsidP="006C0DA1"/>
    <w:p w:rsidR="006C0DA1" w:rsidRPr="001C277F" w:rsidRDefault="006C0DA1" w:rsidP="001C277F">
      <w:pPr>
        <w:ind w:left="5103"/>
        <w:jc w:val="both"/>
        <w:rPr>
          <w:b/>
          <w:sz w:val="27"/>
          <w:szCs w:val="27"/>
        </w:rPr>
      </w:pPr>
      <w:r w:rsidRPr="001C277F">
        <w:rPr>
          <w:b/>
          <w:sz w:val="27"/>
          <w:szCs w:val="27"/>
        </w:rPr>
        <w:lastRenderedPageBreak/>
        <w:t xml:space="preserve">Приложение № 5 </w:t>
      </w:r>
    </w:p>
    <w:p w:rsidR="006C0DA1" w:rsidRPr="001C277F" w:rsidRDefault="006C0DA1" w:rsidP="001C277F">
      <w:pPr>
        <w:ind w:left="5103"/>
        <w:jc w:val="both"/>
        <w:rPr>
          <w:b/>
          <w:sz w:val="27"/>
          <w:szCs w:val="27"/>
        </w:rPr>
      </w:pPr>
      <w:r w:rsidRPr="001C277F">
        <w:rPr>
          <w:b/>
          <w:sz w:val="27"/>
          <w:szCs w:val="27"/>
        </w:rPr>
        <w:t>к муниципальной программе</w:t>
      </w:r>
    </w:p>
    <w:p w:rsidR="006C0DA1" w:rsidRPr="001C277F" w:rsidRDefault="006C0DA1" w:rsidP="001C277F">
      <w:pPr>
        <w:ind w:firstLine="567"/>
        <w:jc w:val="both"/>
        <w:rPr>
          <w:sz w:val="27"/>
          <w:szCs w:val="27"/>
        </w:rPr>
      </w:pPr>
    </w:p>
    <w:p w:rsidR="006C0DA1" w:rsidRPr="001C277F" w:rsidRDefault="006C0DA1" w:rsidP="001C277F">
      <w:pPr>
        <w:ind w:firstLine="567"/>
        <w:jc w:val="center"/>
        <w:rPr>
          <w:b/>
          <w:sz w:val="27"/>
          <w:szCs w:val="27"/>
        </w:rPr>
      </w:pPr>
      <w:r w:rsidRPr="001C277F">
        <w:rPr>
          <w:b/>
          <w:sz w:val="27"/>
          <w:szCs w:val="27"/>
        </w:rPr>
        <w:t>Дополнительный перечень работ</w:t>
      </w:r>
    </w:p>
    <w:p w:rsidR="006C0DA1" w:rsidRPr="001C277F" w:rsidRDefault="006C0DA1" w:rsidP="001C277F">
      <w:pPr>
        <w:ind w:firstLine="567"/>
        <w:jc w:val="center"/>
        <w:rPr>
          <w:b/>
          <w:sz w:val="27"/>
          <w:szCs w:val="27"/>
        </w:rPr>
      </w:pPr>
      <w:r w:rsidRPr="001C277F">
        <w:rPr>
          <w:b/>
          <w:sz w:val="27"/>
          <w:szCs w:val="27"/>
        </w:rPr>
        <w:t>по благоустройству дворовых территорий многоквартирных домов</w:t>
      </w:r>
    </w:p>
    <w:p w:rsidR="006C0DA1" w:rsidRPr="001C277F" w:rsidRDefault="006C0DA1" w:rsidP="001C277F">
      <w:pPr>
        <w:ind w:firstLine="567"/>
        <w:jc w:val="center"/>
        <w:rPr>
          <w:b/>
          <w:sz w:val="27"/>
          <w:szCs w:val="27"/>
        </w:rPr>
      </w:pPr>
      <w:r w:rsidRPr="001C277F">
        <w:rPr>
          <w:b/>
          <w:sz w:val="27"/>
          <w:szCs w:val="27"/>
        </w:rPr>
        <w:t>и информация о форме и доле участия заинтересованных лиц</w:t>
      </w:r>
    </w:p>
    <w:p w:rsidR="006C0DA1" w:rsidRPr="001C277F" w:rsidRDefault="006C0DA1" w:rsidP="001C277F">
      <w:pPr>
        <w:ind w:firstLine="567"/>
        <w:jc w:val="center"/>
        <w:rPr>
          <w:b/>
          <w:sz w:val="27"/>
          <w:szCs w:val="27"/>
        </w:rPr>
      </w:pPr>
      <w:r w:rsidRPr="001C277F">
        <w:rPr>
          <w:b/>
          <w:sz w:val="27"/>
          <w:szCs w:val="27"/>
        </w:rPr>
        <w:t>в выполнении дополнительного перечня работ по благоустройству</w:t>
      </w:r>
    </w:p>
    <w:p w:rsidR="006C0DA1" w:rsidRPr="001C277F" w:rsidRDefault="006C0DA1" w:rsidP="001C277F">
      <w:pPr>
        <w:ind w:firstLine="567"/>
        <w:jc w:val="center"/>
        <w:rPr>
          <w:b/>
          <w:sz w:val="27"/>
          <w:szCs w:val="27"/>
        </w:rPr>
      </w:pPr>
    </w:p>
    <w:p w:rsidR="006C0DA1" w:rsidRPr="001C277F" w:rsidRDefault="006C0DA1" w:rsidP="001C277F">
      <w:pPr>
        <w:ind w:firstLine="567"/>
        <w:jc w:val="both"/>
        <w:rPr>
          <w:sz w:val="27"/>
          <w:szCs w:val="27"/>
        </w:rPr>
      </w:pPr>
      <w:r w:rsidRPr="001C277F">
        <w:rPr>
          <w:sz w:val="27"/>
          <w:szCs w:val="27"/>
        </w:rPr>
        <w:t>Дополнительный перечень видов работ по благоустройству дворовых территорий многоквартирных домов, включает в себя:</w:t>
      </w:r>
    </w:p>
    <w:p w:rsidR="006C0DA1" w:rsidRPr="001C277F" w:rsidRDefault="006C0DA1" w:rsidP="001C277F">
      <w:pPr>
        <w:ind w:firstLine="567"/>
        <w:jc w:val="both"/>
        <w:rPr>
          <w:sz w:val="27"/>
          <w:szCs w:val="27"/>
        </w:rPr>
      </w:pPr>
      <w:r w:rsidRPr="001C277F">
        <w:rPr>
          <w:sz w:val="27"/>
          <w:szCs w:val="27"/>
        </w:rPr>
        <w:t>- оборудование детских и (или) спортивных площадок;</w:t>
      </w:r>
    </w:p>
    <w:p w:rsidR="006C0DA1" w:rsidRPr="001C277F" w:rsidRDefault="006C0DA1" w:rsidP="001C277F">
      <w:pPr>
        <w:ind w:firstLine="567"/>
        <w:jc w:val="both"/>
        <w:rPr>
          <w:sz w:val="27"/>
          <w:szCs w:val="27"/>
        </w:rPr>
      </w:pPr>
      <w:r w:rsidRPr="001C277F">
        <w:rPr>
          <w:sz w:val="27"/>
          <w:szCs w:val="27"/>
        </w:rPr>
        <w:t>- оборудование автомобильных парковок;</w:t>
      </w:r>
    </w:p>
    <w:p w:rsidR="006C0DA1" w:rsidRPr="001C277F" w:rsidRDefault="006C0DA1" w:rsidP="001C277F">
      <w:pPr>
        <w:ind w:firstLine="567"/>
        <w:jc w:val="both"/>
        <w:rPr>
          <w:sz w:val="27"/>
          <w:szCs w:val="27"/>
        </w:rPr>
      </w:pPr>
      <w:r w:rsidRPr="001C277F">
        <w:rPr>
          <w:sz w:val="27"/>
          <w:szCs w:val="27"/>
        </w:rPr>
        <w:t>- озеленение территорий.</w:t>
      </w:r>
    </w:p>
    <w:p w:rsidR="006C0DA1" w:rsidRPr="001C277F" w:rsidRDefault="006C0DA1" w:rsidP="001C277F">
      <w:pPr>
        <w:ind w:firstLine="567"/>
        <w:jc w:val="both"/>
        <w:rPr>
          <w:sz w:val="27"/>
          <w:szCs w:val="27"/>
        </w:rPr>
      </w:pPr>
      <w:r w:rsidRPr="001C277F">
        <w:rPr>
          <w:sz w:val="27"/>
          <w:szCs w:val="27"/>
        </w:rPr>
        <w:t>Выполнение работ в рамках дополнительного перечня работ муниципальной программы реализуется только при условии выполнения работ, предусмотренных минимальным перечнем по благоустройству. Выполнение дополнительного перечня работ по благоустройству предусматривает финансовое участие заинтересованных лиц.</w:t>
      </w:r>
    </w:p>
    <w:p w:rsidR="006C0DA1" w:rsidRPr="001C277F" w:rsidRDefault="006C0DA1" w:rsidP="001C277F">
      <w:pPr>
        <w:ind w:firstLine="567"/>
        <w:jc w:val="both"/>
        <w:rPr>
          <w:sz w:val="27"/>
          <w:szCs w:val="27"/>
        </w:rPr>
      </w:pPr>
      <w:r w:rsidRPr="001C277F">
        <w:rPr>
          <w:sz w:val="27"/>
          <w:szCs w:val="27"/>
        </w:rPr>
        <w:t>Финансовое участие - финансирование за счет средств собственников помещений в многоквартирном доме выполнения видов работ из дополнительного перечня работ по благоустройству дворовых территорий.</w:t>
      </w:r>
    </w:p>
    <w:p w:rsidR="006C0DA1" w:rsidRPr="001C277F" w:rsidRDefault="006C0DA1" w:rsidP="001C277F">
      <w:pPr>
        <w:ind w:firstLine="567"/>
        <w:jc w:val="both"/>
        <w:rPr>
          <w:sz w:val="27"/>
          <w:szCs w:val="27"/>
        </w:rPr>
      </w:pPr>
      <w:r w:rsidRPr="001C277F">
        <w:rPr>
          <w:sz w:val="27"/>
          <w:szCs w:val="27"/>
        </w:rPr>
        <w:t>Уровень долевого финансирования за счет средств собственников помещений в многоквартирных домах, собственников иных зданий и сооружений должен составлять не менее 50 процентов от объема финансирования дополнительных видов работ по благоустройству.</w:t>
      </w:r>
    </w:p>
    <w:p w:rsidR="006C0DA1" w:rsidRPr="001C277F" w:rsidRDefault="006C0DA1" w:rsidP="001C277F">
      <w:pPr>
        <w:ind w:firstLine="567"/>
        <w:jc w:val="both"/>
        <w:rPr>
          <w:sz w:val="27"/>
          <w:szCs w:val="27"/>
        </w:rPr>
      </w:pPr>
      <w:r w:rsidRPr="001C277F">
        <w:rPr>
          <w:sz w:val="27"/>
          <w:szCs w:val="27"/>
        </w:rPr>
        <w:t>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средств с физических лиц, которые впоследствии также вносятся на счет, открытый в установленном порядке.</w:t>
      </w:r>
    </w:p>
    <w:p w:rsidR="006C0DA1" w:rsidRPr="001C277F" w:rsidRDefault="006C0DA1" w:rsidP="001C277F">
      <w:pPr>
        <w:ind w:firstLine="567"/>
        <w:jc w:val="both"/>
        <w:rPr>
          <w:sz w:val="27"/>
          <w:szCs w:val="27"/>
        </w:rPr>
      </w:pPr>
    </w:p>
    <w:p w:rsidR="006C0DA1" w:rsidRPr="001C277F" w:rsidRDefault="006C0DA1" w:rsidP="001C277F">
      <w:pPr>
        <w:ind w:firstLine="567"/>
        <w:jc w:val="both"/>
        <w:rPr>
          <w:sz w:val="28"/>
          <w:szCs w:val="28"/>
        </w:rPr>
      </w:pPr>
    </w:p>
    <w:p w:rsidR="006C0DA1" w:rsidRPr="001C277F" w:rsidRDefault="006C0DA1" w:rsidP="001C277F">
      <w:pPr>
        <w:ind w:firstLine="567"/>
        <w:jc w:val="both"/>
        <w:rPr>
          <w:sz w:val="28"/>
          <w:szCs w:val="28"/>
        </w:rPr>
      </w:pPr>
    </w:p>
    <w:p w:rsidR="006C0DA1" w:rsidRPr="001C277F" w:rsidRDefault="006C0DA1" w:rsidP="001C277F">
      <w:pPr>
        <w:ind w:firstLine="567"/>
        <w:jc w:val="both"/>
        <w:rPr>
          <w:sz w:val="28"/>
          <w:szCs w:val="28"/>
        </w:rPr>
      </w:pPr>
    </w:p>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Default="006C0DA1" w:rsidP="006C0DA1"/>
    <w:p w:rsidR="001C277F" w:rsidRPr="006C0DA1" w:rsidRDefault="001C277F" w:rsidP="006C0DA1"/>
    <w:p w:rsidR="006C0DA1" w:rsidRDefault="006C0DA1" w:rsidP="006C0DA1"/>
    <w:p w:rsidR="001C277F" w:rsidRDefault="001C277F" w:rsidP="006C0DA1"/>
    <w:p w:rsidR="001C277F" w:rsidRPr="006C0DA1" w:rsidRDefault="001C277F" w:rsidP="006C0DA1"/>
    <w:p w:rsidR="006C0DA1" w:rsidRPr="001C277F" w:rsidRDefault="006C0DA1" w:rsidP="001C277F">
      <w:pPr>
        <w:ind w:left="5670"/>
        <w:rPr>
          <w:b/>
          <w:sz w:val="27"/>
          <w:szCs w:val="27"/>
        </w:rPr>
      </w:pPr>
      <w:r w:rsidRPr="001C277F">
        <w:rPr>
          <w:b/>
          <w:sz w:val="27"/>
          <w:szCs w:val="27"/>
        </w:rPr>
        <w:lastRenderedPageBreak/>
        <w:t>Приложение №6</w:t>
      </w:r>
    </w:p>
    <w:p w:rsidR="006C0DA1" w:rsidRPr="001C277F" w:rsidRDefault="006C0DA1" w:rsidP="001C277F">
      <w:pPr>
        <w:ind w:left="5670"/>
        <w:rPr>
          <w:b/>
          <w:sz w:val="27"/>
          <w:szCs w:val="27"/>
        </w:rPr>
      </w:pPr>
      <w:r w:rsidRPr="001C277F">
        <w:rPr>
          <w:b/>
          <w:sz w:val="27"/>
          <w:szCs w:val="27"/>
        </w:rPr>
        <w:t>муниципальной программе</w:t>
      </w:r>
    </w:p>
    <w:p w:rsidR="006C0DA1" w:rsidRPr="001C277F" w:rsidRDefault="006C0DA1" w:rsidP="006C0DA1">
      <w:pPr>
        <w:rPr>
          <w:b/>
          <w:sz w:val="27"/>
          <w:szCs w:val="27"/>
        </w:rPr>
      </w:pPr>
    </w:p>
    <w:p w:rsidR="006C0DA1" w:rsidRPr="001C277F" w:rsidRDefault="006C0DA1" w:rsidP="001C277F">
      <w:pPr>
        <w:jc w:val="center"/>
        <w:rPr>
          <w:b/>
          <w:sz w:val="27"/>
          <w:szCs w:val="27"/>
        </w:rPr>
      </w:pPr>
      <w:r w:rsidRPr="001C277F">
        <w:rPr>
          <w:b/>
          <w:sz w:val="27"/>
          <w:szCs w:val="27"/>
        </w:rPr>
        <w:t>Нормативная стоимость</w:t>
      </w:r>
    </w:p>
    <w:p w:rsidR="006C0DA1" w:rsidRPr="001C277F" w:rsidRDefault="006C0DA1" w:rsidP="001C277F">
      <w:pPr>
        <w:jc w:val="center"/>
        <w:rPr>
          <w:b/>
          <w:sz w:val="27"/>
          <w:szCs w:val="27"/>
        </w:rPr>
      </w:pPr>
      <w:r w:rsidRPr="001C277F">
        <w:rPr>
          <w:b/>
          <w:sz w:val="27"/>
          <w:szCs w:val="27"/>
        </w:rPr>
        <w:t>(единичные расценки) работ по благоустройству дворовых территорий многоквартирных домов, входящих в состав минимального</w:t>
      </w:r>
    </w:p>
    <w:p w:rsidR="006C0DA1" w:rsidRPr="001C277F" w:rsidRDefault="006C0DA1" w:rsidP="001C277F">
      <w:pPr>
        <w:jc w:val="center"/>
        <w:rPr>
          <w:b/>
          <w:sz w:val="27"/>
          <w:szCs w:val="27"/>
        </w:rPr>
      </w:pPr>
      <w:r w:rsidRPr="001C277F">
        <w:rPr>
          <w:b/>
          <w:sz w:val="27"/>
          <w:szCs w:val="27"/>
        </w:rPr>
        <w:t>и дополнительного перечня таких работ</w:t>
      </w:r>
    </w:p>
    <w:p w:rsidR="006C0DA1" w:rsidRPr="001C277F" w:rsidRDefault="006C0DA1" w:rsidP="006C0DA1">
      <w:pPr>
        <w:rPr>
          <w:b/>
          <w:sz w:val="27"/>
          <w:szCs w:val="27"/>
        </w:rPr>
      </w:pPr>
    </w:p>
    <w:tbl>
      <w:tblPr>
        <w:tblW w:w="9579" w:type="dxa"/>
        <w:tblInd w:w="108" w:type="dxa"/>
        <w:tblLook w:val="04A0"/>
      </w:tblPr>
      <w:tblGrid>
        <w:gridCol w:w="5812"/>
        <w:gridCol w:w="1701"/>
        <w:gridCol w:w="2066"/>
      </w:tblGrid>
      <w:tr w:rsidR="006C0DA1" w:rsidRPr="006C0DA1" w:rsidTr="001C277F">
        <w:trPr>
          <w:trHeight w:val="667"/>
        </w:trPr>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6C0DA1" w:rsidRPr="001C277F" w:rsidRDefault="006C0DA1" w:rsidP="001C277F">
            <w:pPr>
              <w:jc w:val="center"/>
              <w:rPr>
                <w:b/>
                <w:sz w:val="24"/>
                <w:szCs w:val="24"/>
              </w:rPr>
            </w:pPr>
            <w:r w:rsidRPr="001C277F">
              <w:rPr>
                <w:b/>
                <w:sz w:val="24"/>
                <w:szCs w:val="24"/>
              </w:rPr>
              <w:t>Наименование видов работ</w:t>
            </w:r>
          </w:p>
        </w:tc>
        <w:tc>
          <w:tcPr>
            <w:tcW w:w="1701" w:type="dxa"/>
            <w:tcBorders>
              <w:top w:val="single" w:sz="4" w:space="0" w:color="auto"/>
              <w:left w:val="nil"/>
              <w:bottom w:val="single" w:sz="4" w:space="0" w:color="auto"/>
              <w:right w:val="single" w:sz="4" w:space="0" w:color="auto"/>
            </w:tcBorders>
            <w:shd w:val="clear" w:color="auto" w:fill="auto"/>
            <w:hideMark/>
          </w:tcPr>
          <w:p w:rsidR="006C0DA1" w:rsidRPr="001C277F" w:rsidRDefault="006C0DA1" w:rsidP="001C277F">
            <w:pPr>
              <w:jc w:val="center"/>
              <w:rPr>
                <w:b/>
                <w:sz w:val="24"/>
                <w:szCs w:val="24"/>
              </w:rPr>
            </w:pPr>
            <w:r w:rsidRPr="001C277F">
              <w:rPr>
                <w:b/>
                <w:sz w:val="24"/>
                <w:szCs w:val="24"/>
              </w:rPr>
              <w:t>Единица измерения</w:t>
            </w:r>
          </w:p>
        </w:tc>
        <w:tc>
          <w:tcPr>
            <w:tcW w:w="2066" w:type="dxa"/>
            <w:tcBorders>
              <w:top w:val="single" w:sz="4" w:space="0" w:color="auto"/>
              <w:left w:val="nil"/>
              <w:bottom w:val="single" w:sz="4" w:space="0" w:color="auto"/>
              <w:right w:val="single" w:sz="4" w:space="0" w:color="auto"/>
            </w:tcBorders>
            <w:shd w:val="clear" w:color="auto" w:fill="auto"/>
            <w:hideMark/>
          </w:tcPr>
          <w:p w:rsidR="006C0DA1" w:rsidRPr="001C277F" w:rsidRDefault="006C0DA1" w:rsidP="001C277F">
            <w:pPr>
              <w:jc w:val="center"/>
              <w:rPr>
                <w:b/>
                <w:sz w:val="24"/>
                <w:szCs w:val="24"/>
              </w:rPr>
            </w:pPr>
            <w:r w:rsidRPr="001C277F">
              <w:rPr>
                <w:b/>
                <w:sz w:val="24"/>
                <w:szCs w:val="24"/>
              </w:rPr>
              <w:t>Единичная расценка, руб.</w:t>
            </w:r>
          </w:p>
        </w:tc>
      </w:tr>
      <w:tr w:rsidR="006C0DA1" w:rsidRPr="006C0DA1" w:rsidTr="001C277F">
        <w:trPr>
          <w:trHeight w:val="312"/>
        </w:trPr>
        <w:tc>
          <w:tcPr>
            <w:tcW w:w="5812" w:type="dxa"/>
            <w:tcBorders>
              <w:top w:val="nil"/>
              <w:left w:val="single" w:sz="4" w:space="0" w:color="auto"/>
              <w:bottom w:val="single" w:sz="4" w:space="0" w:color="auto"/>
              <w:right w:val="single" w:sz="4" w:space="0" w:color="auto"/>
            </w:tcBorders>
            <w:shd w:val="clear" w:color="auto" w:fill="auto"/>
            <w:hideMark/>
          </w:tcPr>
          <w:p w:rsidR="006C0DA1" w:rsidRPr="001C277F" w:rsidRDefault="006C0DA1" w:rsidP="001C277F">
            <w:pPr>
              <w:jc w:val="both"/>
              <w:rPr>
                <w:sz w:val="24"/>
                <w:szCs w:val="24"/>
              </w:rPr>
            </w:pPr>
            <w:r w:rsidRPr="001C277F">
              <w:rPr>
                <w:sz w:val="24"/>
                <w:szCs w:val="24"/>
              </w:rPr>
              <w:t>Установка бортовых камней БР 100.30.15</w:t>
            </w:r>
          </w:p>
        </w:tc>
        <w:tc>
          <w:tcPr>
            <w:tcW w:w="1701" w:type="dxa"/>
            <w:tcBorders>
              <w:top w:val="nil"/>
              <w:left w:val="nil"/>
              <w:bottom w:val="single" w:sz="4" w:space="0" w:color="auto"/>
              <w:right w:val="single" w:sz="4" w:space="0" w:color="auto"/>
            </w:tcBorders>
            <w:shd w:val="clear" w:color="auto" w:fill="auto"/>
            <w:hideMark/>
          </w:tcPr>
          <w:p w:rsidR="006C0DA1" w:rsidRPr="001C277F" w:rsidRDefault="006C0DA1" w:rsidP="001C277F">
            <w:pPr>
              <w:jc w:val="center"/>
              <w:rPr>
                <w:sz w:val="24"/>
                <w:szCs w:val="24"/>
              </w:rPr>
            </w:pPr>
            <w:r w:rsidRPr="001C277F">
              <w:rPr>
                <w:sz w:val="24"/>
                <w:szCs w:val="24"/>
              </w:rPr>
              <w:t>1 п.м.</w:t>
            </w:r>
          </w:p>
        </w:tc>
        <w:tc>
          <w:tcPr>
            <w:tcW w:w="2066" w:type="dxa"/>
            <w:tcBorders>
              <w:top w:val="nil"/>
              <w:left w:val="nil"/>
              <w:bottom w:val="single" w:sz="4" w:space="0" w:color="auto"/>
              <w:right w:val="single" w:sz="4" w:space="0" w:color="auto"/>
            </w:tcBorders>
            <w:shd w:val="clear" w:color="auto" w:fill="auto"/>
            <w:noWrap/>
            <w:hideMark/>
          </w:tcPr>
          <w:p w:rsidR="006C0DA1" w:rsidRPr="001C277F" w:rsidRDefault="006C0DA1" w:rsidP="001C277F">
            <w:pPr>
              <w:jc w:val="center"/>
              <w:rPr>
                <w:sz w:val="24"/>
                <w:szCs w:val="24"/>
                <w:highlight w:val="yellow"/>
              </w:rPr>
            </w:pPr>
            <w:r w:rsidRPr="001C277F">
              <w:rPr>
                <w:sz w:val="24"/>
                <w:szCs w:val="24"/>
              </w:rPr>
              <w:t>1278,00</w:t>
            </w:r>
          </w:p>
        </w:tc>
      </w:tr>
      <w:tr w:rsidR="006C0DA1" w:rsidRPr="006C0DA1" w:rsidTr="001C277F">
        <w:trPr>
          <w:trHeight w:val="197"/>
        </w:trPr>
        <w:tc>
          <w:tcPr>
            <w:tcW w:w="5812" w:type="dxa"/>
            <w:tcBorders>
              <w:top w:val="nil"/>
              <w:left w:val="single" w:sz="4" w:space="0" w:color="auto"/>
              <w:bottom w:val="single" w:sz="4" w:space="0" w:color="auto"/>
              <w:right w:val="single" w:sz="4" w:space="0" w:color="auto"/>
            </w:tcBorders>
            <w:shd w:val="clear" w:color="auto" w:fill="auto"/>
            <w:hideMark/>
          </w:tcPr>
          <w:p w:rsidR="006C0DA1" w:rsidRPr="001C277F" w:rsidRDefault="006C0DA1" w:rsidP="001C277F">
            <w:pPr>
              <w:jc w:val="both"/>
              <w:rPr>
                <w:sz w:val="24"/>
                <w:szCs w:val="24"/>
              </w:rPr>
            </w:pPr>
            <w:r w:rsidRPr="001C277F">
              <w:rPr>
                <w:sz w:val="24"/>
                <w:szCs w:val="24"/>
              </w:rPr>
              <w:t>Установка бортовых камней БР 100.20.8</w:t>
            </w:r>
          </w:p>
        </w:tc>
        <w:tc>
          <w:tcPr>
            <w:tcW w:w="1701" w:type="dxa"/>
            <w:tcBorders>
              <w:top w:val="nil"/>
              <w:left w:val="nil"/>
              <w:bottom w:val="single" w:sz="4" w:space="0" w:color="auto"/>
              <w:right w:val="single" w:sz="4" w:space="0" w:color="auto"/>
            </w:tcBorders>
            <w:shd w:val="clear" w:color="auto" w:fill="auto"/>
            <w:hideMark/>
          </w:tcPr>
          <w:p w:rsidR="006C0DA1" w:rsidRPr="001C277F" w:rsidRDefault="006C0DA1" w:rsidP="001C277F">
            <w:pPr>
              <w:jc w:val="center"/>
              <w:rPr>
                <w:sz w:val="24"/>
                <w:szCs w:val="24"/>
              </w:rPr>
            </w:pPr>
            <w:r w:rsidRPr="001C277F">
              <w:rPr>
                <w:sz w:val="24"/>
                <w:szCs w:val="24"/>
              </w:rPr>
              <w:t>1 п.м.</w:t>
            </w:r>
          </w:p>
        </w:tc>
        <w:tc>
          <w:tcPr>
            <w:tcW w:w="2066" w:type="dxa"/>
            <w:tcBorders>
              <w:top w:val="nil"/>
              <w:left w:val="nil"/>
              <w:bottom w:val="single" w:sz="4" w:space="0" w:color="auto"/>
              <w:right w:val="single" w:sz="4" w:space="0" w:color="auto"/>
            </w:tcBorders>
            <w:shd w:val="clear" w:color="auto" w:fill="auto"/>
            <w:noWrap/>
            <w:hideMark/>
          </w:tcPr>
          <w:p w:rsidR="006C0DA1" w:rsidRPr="001C277F" w:rsidRDefault="006C0DA1" w:rsidP="001C277F">
            <w:pPr>
              <w:jc w:val="center"/>
              <w:rPr>
                <w:sz w:val="24"/>
                <w:szCs w:val="24"/>
                <w:highlight w:val="yellow"/>
              </w:rPr>
            </w:pPr>
            <w:r w:rsidRPr="001C277F">
              <w:rPr>
                <w:sz w:val="24"/>
                <w:szCs w:val="24"/>
              </w:rPr>
              <w:t>829,00</w:t>
            </w:r>
          </w:p>
        </w:tc>
      </w:tr>
      <w:tr w:rsidR="006C0DA1" w:rsidRPr="006C0DA1" w:rsidTr="001C277F">
        <w:trPr>
          <w:trHeight w:val="471"/>
        </w:trPr>
        <w:tc>
          <w:tcPr>
            <w:tcW w:w="5812" w:type="dxa"/>
            <w:tcBorders>
              <w:top w:val="nil"/>
              <w:left w:val="single" w:sz="4" w:space="0" w:color="auto"/>
              <w:bottom w:val="single" w:sz="4" w:space="0" w:color="auto"/>
              <w:right w:val="single" w:sz="4" w:space="0" w:color="auto"/>
            </w:tcBorders>
            <w:shd w:val="clear" w:color="auto" w:fill="auto"/>
            <w:hideMark/>
          </w:tcPr>
          <w:p w:rsidR="006C0DA1" w:rsidRPr="001C277F" w:rsidRDefault="006C0DA1" w:rsidP="001C277F">
            <w:pPr>
              <w:jc w:val="both"/>
              <w:rPr>
                <w:sz w:val="24"/>
                <w:szCs w:val="24"/>
              </w:rPr>
            </w:pPr>
            <w:r w:rsidRPr="001C277F">
              <w:rPr>
                <w:sz w:val="24"/>
                <w:szCs w:val="24"/>
              </w:rPr>
              <w:t xml:space="preserve">Исправление профиля оснований щебеночных с добавлением новых материалов </w:t>
            </w:r>
          </w:p>
        </w:tc>
        <w:tc>
          <w:tcPr>
            <w:tcW w:w="1701" w:type="dxa"/>
            <w:tcBorders>
              <w:top w:val="nil"/>
              <w:left w:val="nil"/>
              <w:bottom w:val="single" w:sz="4" w:space="0" w:color="auto"/>
              <w:right w:val="single" w:sz="4" w:space="0" w:color="auto"/>
            </w:tcBorders>
            <w:shd w:val="clear" w:color="auto" w:fill="auto"/>
            <w:hideMark/>
          </w:tcPr>
          <w:p w:rsidR="006C0DA1" w:rsidRPr="001C277F" w:rsidRDefault="006C0DA1" w:rsidP="001C277F">
            <w:pPr>
              <w:jc w:val="center"/>
              <w:rPr>
                <w:sz w:val="24"/>
                <w:szCs w:val="24"/>
              </w:rPr>
            </w:pPr>
            <w:r w:rsidRPr="001C277F">
              <w:rPr>
                <w:sz w:val="24"/>
                <w:szCs w:val="24"/>
              </w:rPr>
              <w:t>1 м2</w:t>
            </w:r>
          </w:p>
        </w:tc>
        <w:tc>
          <w:tcPr>
            <w:tcW w:w="2066" w:type="dxa"/>
            <w:tcBorders>
              <w:top w:val="nil"/>
              <w:left w:val="nil"/>
              <w:bottom w:val="single" w:sz="4" w:space="0" w:color="auto"/>
              <w:right w:val="single" w:sz="4" w:space="0" w:color="auto"/>
            </w:tcBorders>
            <w:shd w:val="clear" w:color="auto" w:fill="auto"/>
            <w:noWrap/>
            <w:hideMark/>
          </w:tcPr>
          <w:p w:rsidR="006C0DA1" w:rsidRPr="001C277F" w:rsidRDefault="006C0DA1" w:rsidP="001C277F">
            <w:pPr>
              <w:jc w:val="center"/>
              <w:rPr>
                <w:sz w:val="24"/>
                <w:szCs w:val="24"/>
                <w:highlight w:val="yellow"/>
              </w:rPr>
            </w:pPr>
            <w:r w:rsidRPr="001C277F">
              <w:rPr>
                <w:sz w:val="24"/>
                <w:szCs w:val="24"/>
              </w:rPr>
              <w:t>281,00</w:t>
            </w:r>
          </w:p>
        </w:tc>
      </w:tr>
      <w:tr w:rsidR="006C0DA1" w:rsidRPr="006C0DA1" w:rsidTr="001C277F">
        <w:trPr>
          <w:trHeight w:val="277"/>
        </w:trPr>
        <w:tc>
          <w:tcPr>
            <w:tcW w:w="5812" w:type="dxa"/>
            <w:tcBorders>
              <w:top w:val="nil"/>
              <w:left w:val="single" w:sz="4" w:space="0" w:color="auto"/>
              <w:bottom w:val="single" w:sz="4" w:space="0" w:color="auto"/>
              <w:right w:val="single" w:sz="4" w:space="0" w:color="auto"/>
            </w:tcBorders>
            <w:shd w:val="clear" w:color="auto" w:fill="auto"/>
            <w:hideMark/>
          </w:tcPr>
          <w:p w:rsidR="006C0DA1" w:rsidRPr="001C277F" w:rsidRDefault="006C0DA1" w:rsidP="001C277F">
            <w:pPr>
              <w:jc w:val="both"/>
              <w:rPr>
                <w:sz w:val="24"/>
                <w:szCs w:val="24"/>
              </w:rPr>
            </w:pPr>
            <w:r w:rsidRPr="001C277F">
              <w:rPr>
                <w:sz w:val="24"/>
                <w:szCs w:val="24"/>
              </w:rPr>
              <w:t>Восстановление щебеночного основания толщиной 24 см из щебня фракции 40-70 мм, фракции 20-40 мм при укатке каменных материалов с пределом прочности на сжатие до  68,6 МПа (700 кгс/см2)</w:t>
            </w:r>
          </w:p>
        </w:tc>
        <w:tc>
          <w:tcPr>
            <w:tcW w:w="1701" w:type="dxa"/>
            <w:tcBorders>
              <w:top w:val="nil"/>
              <w:left w:val="nil"/>
              <w:bottom w:val="single" w:sz="4" w:space="0" w:color="auto"/>
              <w:right w:val="single" w:sz="4" w:space="0" w:color="auto"/>
            </w:tcBorders>
            <w:shd w:val="clear" w:color="auto" w:fill="auto"/>
            <w:hideMark/>
          </w:tcPr>
          <w:p w:rsidR="006C0DA1" w:rsidRPr="001C277F" w:rsidRDefault="006C0DA1" w:rsidP="001C277F">
            <w:pPr>
              <w:jc w:val="center"/>
              <w:rPr>
                <w:sz w:val="24"/>
                <w:szCs w:val="24"/>
              </w:rPr>
            </w:pPr>
            <w:r w:rsidRPr="001C277F">
              <w:rPr>
                <w:sz w:val="24"/>
                <w:szCs w:val="24"/>
              </w:rPr>
              <w:t>1 м2</w:t>
            </w:r>
          </w:p>
        </w:tc>
        <w:tc>
          <w:tcPr>
            <w:tcW w:w="2066" w:type="dxa"/>
            <w:tcBorders>
              <w:top w:val="nil"/>
              <w:left w:val="nil"/>
              <w:bottom w:val="single" w:sz="4" w:space="0" w:color="auto"/>
              <w:right w:val="single" w:sz="4" w:space="0" w:color="auto"/>
            </w:tcBorders>
            <w:shd w:val="clear" w:color="auto" w:fill="auto"/>
            <w:hideMark/>
          </w:tcPr>
          <w:p w:rsidR="006C0DA1" w:rsidRPr="001C277F" w:rsidRDefault="006C0DA1" w:rsidP="001C277F">
            <w:pPr>
              <w:jc w:val="center"/>
              <w:rPr>
                <w:sz w:val="24"/>
                <w:szCs w:val="24"/>
              </w:rPr>
            </w:pPr>
            <w:r w:rsidRPr="001C277F">
              <w:rPr>
                <w:sz w:val="24"/>
                <w:szCs w:val="24"/>
              </w:rPr>
              <w:t>814,00</w:t>
            </w:r>
          </w:p>
        </w:tc>
      </w:tr>
      <w:tr w:rsidR="006C0DA1" w:rsidRPr="006C0DA1" w:rsidTr="001C277F">
        <w:trPr>
          <w:trHeight w:val="226"/>
        </w:trPr>
        <w:tc>
          <w:tcPr>
            <w:tcW w:w="5812" w:type="dxa"/>
            <w:tcBorders>
              <w:top w:val="nil"/>
              <w:left w:val="single" w:sz="4" w:space="0" w:color="auto"/>
              <w:bottom w:val="single" w:sz="4" w:space="0" w:color="auto"/>
              <w:right w:val="single" w:sz="4" w:space="0" w:color="auto"/>
            </w:tcBorders>
            <w:shd w:val="clear" w:color="auto" w:fill="auto"/>
            <w:hideMark/>
          </w:tcPr>
          <w:p w:rsidR="006C0DA1" w:rsidRPr="001C277F" w:rsidRDefault="006C0DA1" w:rsidP="001C277F">
            <w:pPr>
              <w:jc w:val="both"/>
              <w:rPr>
                <w:sz w:val="24"/>
                <w:szCs w:val="24"/>
              </w:rPr>
            </w:pPr>
            <w:r w:rsidRPr="001C277F">
              <w:rPr>
                <w:sz w:val="24"/>
                <w:szCs w:val="24"/>
              </w:rPr>
              <w:t xml:space="preserve">Разлив вяжущих материалов </w:t>
            </w:r>
          </w:p>
        </w:tc>
        <w:tc>
          <w:tcPr>
            <w:tcW w:w="1701" w:type="dxa"/>
            <w:tcBorders>
              <w:top w:val="nil"/>
              <w:left w:val="nil"/>
              <w:bottom w:val="single" w:sz="4" w:space="0" w:color="auto"/>
              <w:right w:val="single" w:sz="4" w:space="0" w:color="auto"/>
            </w:tcBorders>
            <w:shd w:val="clear" w:color="auto" w:fill="auto"/>
            <w:hideMark/>
          </w:tcPr>
          <w:p w:rsidR="006C0DA1" w:rsidRPr="001C277F" w:rsidRDefault="006C0DA1" w:rsidP="001C277F">
            <w:pPr>
              <w:jc w:val="center"/>
              <w:rPr>
                <w:sz w:val="24"/>
                <w:szCs w:val="24"/>
              </w:rPr>
            </w:pPr>
            <w:r w:rsidRPr="001C277F">
              <w:rPr>
                <w:sz w:val="24"/>
                <w:szCs w:val="24"/>
              </w:rPr>
              <w:t>1 тн.</w:t>
            </w:r>
          </w:p>
        </w:tc>
        <w:tc>
          <w:tcPr>
            <w:tcW w:w="2066" w:type="dxa"/>
            <w:tcBorders>
              <w:top w:val="nil"/>
              <w:left w:val="nil"/>
              <w:bottom w:val="single" w:sz="4" w:space="0" w:color="auto"/>
              <w:right w:val="single" w:sz="4" w:space="0" w:color="auto"/>
            </w:tcBorders>
            <w:shd w:val="clear" w:color="auto" w:fill="auto"/>
            <w:hideMark/>
          </w:tcPr>
          <w:p w:rsidR="006C0DA1" w:rsidRPr="001C277F" w:rsidRDefault="006C0DA1" w:rsidP="001C277F">
            <w:pPr>
              <w:jc w:val="center"/>
              <w:rPr>
                <w:sz w:val="24"/>
                <w:szCs w:val="24"/>
                <w:highlight w:val="yellow"/>
              </w:rPr>
            </w:pPr>
            <w:r w:rsidRPr="001C277F">
              <w:rPr>
                <w:sz w:val="24"/>
                <w:szCs w:val="24"/>
              </w:rPr>
              <w:t>16769,00</w:t>
            </w:r>
          </w:p>
        </w:tc>
      </w:tr>
      <w:tr w:rsidR="006C0DA1" w:rsidRPr="006C0DA1" w:rsidTr="001C277F">
        <w:trPr>
          <w:trHeight w:val="226"/>
        </w:trPr>
        <w:tc>
          <w:tcPr>
            <w:tcW w:w="5812" w:type="dxa"/>
            <w:tcBorders>
              <w:top w:val="nil"/>
              <w:left w:val="single" w:sz="4" w:space="0" w:color="auto"/>
              <w:bottom w:val="single" w:sz="4" w:space="0" w:color="auto"/>
              <w:right w:val="single" w:sz="4" w:space="0" w:color="auto"/>
            </w:tcBorders>
            <w:shd w:val="clear" w:color="auto" w:fill="auto"/>
            <w:hideMark/>
          </w:tcPr>
          <w:p w:rsidR="006C0DA1" w:rsidRPr="001C277F" w:rsidRDefault="006C0DA1" w:rsidP="001C277F">
            <w:pPr>
              <w:jc w:val="both"/>
              <w:rPr>
                <w:sz w:val="24"/>
                <w:szCs w:val="24"/>
              </w:rPr>
            </w:pPr>
            <w:r w:rsidRPr="001C277F">
              <w:rPr>
                <w:sz w:val="24"/>
                <w:szCs w:val="24"/>
              </w:rPr>
              <w:t>Устройство выравнивающего слоя из черного щебня фракции 10-15мм,15-20 мм с полотностью каменных материалов: 2,5-2,9 т/м3(толщина средняя - 4 см)</w:t>
            </w:r>
          </w:p>
        </w:tc>
        <w:tc>
          <w:tcPr>
            <w:tcW w:w="1701" w:type="dxa"/>
            <w:tcBorders>
              <w:top w:val="nil"/>
              <w:left w:val="nil"/>
              <w:bottom w:val="single" w:sz="4" w:space="0" w:color="auto"/>
              <w:right w:val="single" w:sz="4" w:space="0" w:color="auto"/>
            </w:tcBorders>
            <w:shd w:val="clear" w:color="auto" w:fill="auto"/>
            <w:hideMark/>
          </w:tcPr>
          <w:p w:rsidR="006C0DA1" w:rsidRPr="001C277F" w:rsidRDefault="006C0DA1" w:rsidP="001C277F">
            <w:pPr>
              <w:jc w:val="center"/>
              <w:rPr>
                <w:sz w:val="24"/>
                <w:szCs w:val="24"/>
              </w:rPr>
            </w:pPr>
            <w:r w:rsidRPr="001C277F">
              <w:rPr>
                <w:sz w:val="24"/>
                <w:szCs w:val="24"/>
              </w:rPr>
              <w:t>1 м2</w:t>
            </w:r>
          </w:p>
        </w:tc>
        <w:tc>
          <w:tcPr>
            <w:tcW w:w="2066" w:type="dxa"/>
            <w:tcBorders>
              <w:top w:val="nil"/>
              <w:left w:val="nil"/>
              <w:bottom w:val="single" w:sz="4" w:space="0" w:color="auto"/>
              <w:right w:val="single" w:sz="4" w:space="0" w:color="auto"/>
            </w:tcBorders>
            <w:shd w:val="clear" w:color="auto" w:fill="auto"/>
            <w:hideMark/>
          </w:tcPr>
          <w:p w:rsidR="006C0DA1" w:rsidRPr="001C277F" w:rsidRDefault="006C0DA1" w:rsidP="001C277F">
            <w:pPr>
              <w:jc w:val="center"/>
              <w:rPr>
                <w:sz w:val="24"/>
                <w:szCs w:val="24"/>
                <w:highlight w:val="yellow"/>
              </w:rPr>
            </w:pPr>
            <w:r w:rsidRPr="001C277F">
              <w:rPr>
                <w:sz w:val="24"/>
                <w:szCs w:val="24"/>
              </w:rPr>
              <w:t>281,00</w:t>
            </w:r>
          </w:p>
        </w:tc>
      </w:tr>
      <w:tr w:rsidR="006C0DA1" w:rsidRPr="006C0DA1" w:rsidTr="001C277F">
        <w:trPr>
          <w:trHeight w:val="329"/>
        </w:trPr>
        <w:tc>
          <w:tcPr>
            <w:tcW w:w="5812" w:type="dxa"/>
            <w:tcBorders>
              <w:top w:val="nil"/>
              <w:left w:val="single" w:sz="4" w:space="0" w:color="auto"/>
              <w:bottom w:val="single" w:sz="4" w:space="0" w:color="auto"/>
              <w:right w:val="single" w:sz="4" w:space="0" w:color="auto"/>
            </w:tcBorders>
            <w:shd w:val="clear" w:color="auto" w:fill="auto"/>
            <w:hideMark/>
          </w:tcPr>
          <w:p w:rsidR="006C0DA1" w:rsidRPr="001C277F" w:rsidRDefault="006C0DA1" w:rsidP="001C277F">
            <w:pPr>
              <w:jc w:val="both"/>
              <w:rPr>
                <w:sz w:val="24"/>
                <w:szCs w:val="24"/>
              </w:rPr>
            </w:pPr>
            <w:r w:rsidRPr="001C277F">
              <w:rPr>
                <w:sz w:val="24"/>
                <w:szCs w:val="24"/>
              </w:rPr>
              <w:t>Устройство покрытия толщиной 5 см. из горячих асфальтобетонных смесей, плотных, мелкозернистых т. ВМII, плотность каменных материалов 2,5-2,9 тн/м3</w:t>
            </w:r>
          </w:p>
        </w:tc>
        <w:tc>
          <w:tcPr>
            <w:tcW w:w="1701" w:type="dxa"/>
            <w:tcBorders>
              <w:top w:val="nil"/>
              <w:left w:val="nil"/>
              <w:bottom w:val="single" w:sz="4" w:space="0" w:color="auto"/>
              <w:right w:val="single" w:sz="4" w:space="0" w:color="auto"/>
            </w:tcBorders>
            <w:shd w:val="clear" w:color="auto" w:fill="auto"/>
            <w:hideMark/>
          </w:tcPr>
          <w:p w:rsidR="006C0DA1" w:rsidRPr="001C277F" w:rsidRDefault="006C0DA1" w:rsidP="001C277F">
            <w:pPr>
              <w:jc w:val="center"/>
              <w:rPr>
                <w:sz w:val="24"/>
                <w:szCs w:val="24"/>
              </w:rPr>
            </w:pPr>
            <w:r w:rsidRPr="001C277F">
              <w:rPr>
                <w:sz w:val="24"/>
                <w:szCs w:val="24"/>
              </w:rPr>
              <w:t>1 м2</w:t>
            </w:r>
          </w:p>
        </w:tc>
        <w:tc>
          <w:tcPr>
            <w:tcW w:w="2066" w:type="dxa"/>
            <w:tcBorders>
              <w:top w:val="nil"/>
              <w:left w:val="nil"/>
              <w:bottom w:val="single" w:sz="4" w:space="0" w:color="auto"/>
              <w:right w:val="single" w:sz="4" w:space="0" w:color="auto"/>
            </w:tcBorders>
            <w:shd w:val="clear" w:color="auto" w:fill="auto"/>
            <w:hideMark/>
          </w:tcPr>
          <w:p w:rsidR="006C0DA1" w:rsidRPr="001C277F" w:rsidRDefault="006C0DA1" w:rsidP="001C277F">
            <w:pPr>
              <w:jc w:val="center"/>
              <w:rPr>
                <w:sz w:val="24"/>
                <w:szCs w:val="24"/>
                <w:highlight w:val="yellow"/>
              </w:rPr>
            </w:pPr>
            <w:r w:rsidRPr="001C277F">
              <w:rPr>
                <w:sz w:val="24"/>
                <w:szCs w:val="24"/>
              </w:rPr>
              <w:t>587,00</w:t>
            </w:r>
          </w:p>
        </w:tc>
      </w:tr>
    </w:tbl>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Pr>
        <w:sectPr w:rsidR="006C0DA1" w:rsidRPr="006C0DA1" w:rsidSect="001C277F">
          <w:pgSz w:w="11906" w:h="16838"/>
          <w:pgMar w:top="851" w:right="567" w:bottom="1134" w:left="1701" w:header="170" w:footer="0" w:gutter="0"/>
          <w:cols w:space="720"/>
          <w:docGrid w:linePitch="299"/>
        </w:sectPr>
      </w:pPr>
    </w:p>
    <w:p w:rsidR="006C0DA1" w:rsidRPr="001C277F" w:rsidRDefault="006C0DA1" w:rsidP="001C277F">
      <w:pPr>
        <w:ind w:left="10773"/>
        <w:rPr>
          <w:b/>
          <w:sz w:val="27"/>
          <w:szCs w:val="27"/>
        </w:rPr>
      </w:pPr>
      <w:r w:rsidRPr="001C277F">
        <w:rPr>
          <w:b/>
          <w:sz w:val="27"/>
          <w:szCs w:val="27"/>
        </w:rPr>
        <w:lastRenderedPageBreak/>
        <w:t>Приложение № 7</w:t>
      </w:r>
    </w:p>
    <w:p w:rsidR="006C0DA1" w:rsidRPr="001C277F" w:rsidRDefault="006C0DA1" w:rsidP="001C277F">
      <w:pPr>
        <w:ind w:left="10773"/>
        <w:rPr>
          <w:b/>
          <w:sz w:val="27"/>
          <w:szCs w:val="27"/>
        </w:rPr>
      </w:pPr>
      <w:r w:rsidRPr="001C277F">
        <w:rPr>
          <w:b/>
          <w:sz w:val="27"/>
          <w:szCs w:val="27"/>
        </w:rPr>
        <w:t>к муниципальной программе</w:t>
      </w:r>
    </w:p>
    <w:p w:rsidR="006C0DA1" w:rsidRPr="001C277F" w:rsidRDefault="006C0DA1" w:rsidP="001C277F">
      <w:pPr>
        <w:jc w:val="center"/>
        <w:rPr>
          <w:b/>
          <w:sz w:val="27"/>
          <w:szCs w:val="27"/>
        </w:rPr>
      </w:pPr>
    </w:p>
    <w:p w:rsidR="006C0DA1" w:rsidRPr="001C277F" w:rsidRDefault="006C0DA1" w:rsidP="001C277F">
      <w:pPr>
        <w:jc w:val="center"/>
        <w:rPr>
          <w:b/>
          <w:sz w:val="27"/>
          <w:szCs w:val="27"/>
        </w:rPr>
      </w:pPr>
      <w:r w:rsidRPr="001C277F">
        <w:rPr>
          <w:b/>
          <w:sz w:val="27"/>
          <w:szCs w:val="27"/>
        </w:rPr>
        <w:t>Адресный перечень дворовых территорий,</w:t>
      </w:r>
    </w:p>
    <w:p w:rsidR="006C0DA1" w:rsidRPr="001C277F" w:rsidRDefault="006C0DA1" w:rsidP="001C277F">
      <w:pPr>
        <w:jc w:val="center"/>
        <w:rPr>
          <w:b/>
          <w:sz w:val="27"/>
          <w:szCs w:val="27"/>
        </w:rPr>
      </w:pPr>
      <w:r w:rsidRPr="001C277F">
        <w:rPr>
          <w:b/>
          <w:sz w:val="27"/>
          <w:szCs w:val="27"/>
        </w:rPr>
        <w:t>нуждающихся в благоустройстве и подлежащих благоустройству в период 2025-2027 годы</w:t>
      </w:r>
    </w:p>
    <w:p w:rsidR="006C0DA1" w:rsidRPr="001C277F" w:rsidRDefault="006C0DA1" w:rsidP="006C0DA1">
      <w:pPr>
        <w:rPr>
          <w:b/>
          <w:sz w:val="27"/>
          <w:szCs w:val="27"/>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410"/>
        <w:gridCol w:w="1701"/>
        <w:gridCol w:w="4678"/>
        <w:gridCol w:w="1701"/>
        <w:gridCol w:w="1985"/>
        <w:gridCol w:w="1701"/>
        <w:gridCol w:w="1275"/>
      </w:tblGrid>
      <w:tr w:rsidR="006C0DA1" w:rsidRPr="006C0DA1" w:rsidTr="001C277F">
        <w:tc>
          <w:tcPr>
            <w:tcW w:w="567" w:type="dxa"/>
            <w:vMerge w:val="restart"/>
          </w:tcPr>
          <w:p w:rsidR="006C0DA1" w:rsidRPr="001C277F" w:rsidRDefault="006C0DA1" w:rsidP="001C277F">
            <w:pPr>
              <w:jc w:val="center"/>
              <w:rPr>
                <w:b/>
                <w:sz w:val="24"/>
                <w:szCs w:val="24"/>
              </w:rPr>
            </w:pPr>
            <w:r w:rsidRPr="001C277F">
              <w:rPr>
                <w:b/>
                <w:sz w:val="24"/>
                <w:szCs w:val="24"/>
              </w:rPr>
              <w:t>№ п/п</w:t>
            </w:r>
          </w:p>
        </w:tc>
        <w:tc>
          <w:tcPr>
            <w:tcW w:w="2410" w:type="dxa"/>
            <w:vMerge w:val="restart"/>
          </w:tcPr>
          <w:p w:rsidR="006C0DA1" w:rsidRPr="001C277F" w:rsidRDefault="006C0DA1" w:rsidP="001C277F">
            <w:pPr>
              <w:jc w:val="center"/>
              <w:rPr>
                <w:b/>
                <w:sz w:val="24"/>
                <w:szCs w:val="24"/>
              </w:rPr>
            </w:pPr>
            <w:r w:rsidRPr="001C277F">
              <w:rPr>
                <w:b/>
                <w:sz w:val="24"/>
                <w:szCs w:val="24"/>
              </w:rPr>
              <w:t>Адрес дворовой территории</w:t>
            </w:r>
          </w:p>
        </w:tc>
        <w:tc>
          <w:tcPr>
            <w:tcW w:w="1701" w:type="dxa"/>
            <w:vMerge w:val="restart"/>
          </w:tcPr>
          <w:p w:rsidR="006C0DA1" w:rsidRPr="001C277F" w:rsidRDefault="006C0DA1" w:rsidP="001C277F">
            <w:pPr>
              <w:jc w:val="center"/>
              <w:rPr>
                <w:b/>
                <w:sz w:val="24"/>
                <w:szCs w:val="24"/>
              </w:rPr>
            </w:pPr>
            <w:r w:rsidRPr="001C277F">
              <w:rPr>
                <w:b/>
                <w:sz w:val="24"/>
                <w:szCs w:val="24"/>
              </w:rPr>
              <w:t>Количество дворовых территорий</w:t>
            </w:r>
          </w:p>
        </w:tc>
        <w:tc>
          <w:tcPr>
            <w:tcW w:w="4678" w:type="dxa"/>
            <w:vMerge w:val="restart"/>
          </w:tcPr>
          <w:p w:rsidR="006C0DA1" w:rsidRPr="001C277F" w:rsidRDefault="006C0DA1" w:rsidP="001C277F">
            <w:pPr>
              <w:jc w:val="center"/>
              <w:rPr>
                <w:b/>
                <w:sz w:val="24"/>
                <w:szCs w:val="24"/>
              </w:rPr>
            </w:pPr>
            <w:r w:rsidRPr="001C277F">
              <w:rPr>
                <w:b/>
                <w:sz w:val="24"/>
                <w:szCs w:val="24"/>
              </w:rPr>
              <w:t>Перечень работ по благоустройству дворовой территории</w:t>
            </w:r>
          </w:p>
        </w:tc>
        <w:tc>
          <w:tcPr>
            <w:tcW w:w="6662" w:type="dxa"/>
            <w:gridSpan w:val="4"/>
          </w:tcPr>
          <w:p w:rsidR="006C0DA1" w:rsidRPr="001C277F" w:rsidRDefault="006C0DA1" w:rsidP="001C277F">
            <w:pPr>
              <w:jc w:val="center"/>
              <w:rPr>
                <w:b/>
                <w:sz w:val="24"/>
                <w:szCs w:val="24"/>
              </w:rPr>
            </w:pPr>
            <w:r w:rsidRPr="001C277F">
              <w:rPr>
                <w:b/>
                <w:sz w:val="24"/>
                <w:szCs w:val="24"/>
              </w:rPr>
              <w:t>Стоимость работ по источникам финансирования</w:t>
            </w:r>
          </w:p>
          <w:p w:rsidR="006C0DA1" w:rsidRPr="001C277F" w:rsidRDefault="006C0DA1" w:rsidP="001C277F">
            <w:pPr>
              <w:jc w:val="center"/>
              <w:rPr>
                <w:b/>
                <w:sz w:val="24"/>
                <w:szCs w:val="24"/>
              </w:rPr>
            </w:pPr>
            <w:r w:rsidRPr="001C277F">
              <w:rPr>
                <w:b/>
                <w:sz w:val="24"/>
                <w:szCs w:val="24"/>
              </w:rPr>
              <w:t>(тыс. руб.)</w:t>
            </w:r>
          </w:p>
        </w:tc>
      </w:tr>
      <w:tr w:rsidR="006C0DA1" w:rsidRPr="006C0DA1" w:rsidTr="001C277F">
        <w:tc>
          <w:tcPr>
            <w:tcW w:w="567" w:type="dxa"/>
            <w:vMerge/>
          </w:tcPr>
          <w:p w:rsidR="006C0DA1" w:rsidRPr="001C277F" w:rsidRDefault="006C0DA1" w:rsidP="001C277F">
            <w:pPr>
              <w:jc w:val="center"/>
              <w:rPr>
                <w:b/>
                <w:sz w:val="24"/>
                <w:szCs w:val="24"/>
              </w:rPr>
            </w:pPr>
          </w:p>
        </w:tc>
        <w:tc>
          <w:tcPr>
            <w:tcW w:w="2410" w:type="dxa"/>
            <w:vMerge/>
          </w:tcPr>
          <w:p w:rsidR="006C0DA1" w:rsidRPr="001C277F" w:rsidRDefault="006C0DA1" w:rsidP="001C277F">
            <w:pPr>
              <w:jc w:val="center"/>
              <w:rPr>
                <w:b/>
                <w:sz w:val="24"/>
                <w:szCs w:val="24"/>
              </w:rPr>
            </w:pPr>
          </w:p>
        </w:tc>
        <w:tc>
          <w:tcPr>
            <w:tcW w:w="1701" w:type="dxa"/>
            <w:vMerge/>
          </w:tcPr>
          <w:p w:rsidR="006C0DA1" w:rsidRPr="001C277F" w:rsidRDefault="006C0DA1" w:rsidP="001C277F">
            <w:pPr>
              <w:jc w:val="center"/>
              <w:rPr>
                <w:b/>
                <w:sz w:val="24"/>
                <w:szCs w:val="24"/>
              </w:rPr>
            </w:pPr>
          </w:p>
        </w:tc>
        <w:tc>
          <w:tcPr>
            <w:tcW w:w="4678" w:type="dxa"/>
            <w:vMerge/>
          </w:tcPr>
          <w:p w:rsidR="006C0DA1" w:rsidRPr="001C277F" w:rsidRDefault="006C0DA1" w:rsidP="001C277F">
            <w:pPr>
              <w:jc w:val="center"/>
              <w:rPr>
                <w:b/>
                <w:sz w:val="24"/>
                <w:szCs w:val="24"/>
              </w:rPr>
            </w:pPr>
          </w:p>
        </w:tc>
        <w:tc>
          <w:tcPr>
            <w:tcW w:w="1701" w:type="dxa"/>
          </w:tcPr>
          <w:p w:rsidR="006C0DA1" w:rsidRPr="001C277F" w:rsidRDefault="006C0DA1" w:rsidP="001C277F">
            <w:pPr>
              <w:jc w:val="center"/>
              <w:rPr>
                <w:b/>
                <w:sz w:val="24"/>
                <w:szCs w:val="24"/>
              </w:rPr>
            </w:pPr>
            <w:r w:rsidRPr="001C277F">
              <w:rPr>
                <w:b/>
                <w:sz w:val="24"/>
                <w:szCs w:val="24"/>
              </w:rPr>
              <w:t>Всего</w:t>
            </w:r>
          </w:p>
        </w:tc>
        <w:tc>
          <w:tcPr>
            <w:tcW w:w="1985" w:type="dxa"/>
          </w:tcPr>
          <w:p w:rsidR="006C0DA1" w:rsidRPr="001C277F" w:rsidRDefault="006C0DA1" w:rsidP="001C277F">
            <w:pPr>
              <w:jc w:val="center"/>
              <w:rPr>
                <w:b/>
                <w:sz w:val="24"/>
                <w:szCs w:val="24"/>
              </w:rPr>
            </w:pPr>
            <w:r w:rsidRPr="001C277F">
              <w:rPr>
                <w:b/>
                <w:sz w:val="24"/>
                <w:szCs w:val="24"/>
              </w:rPr>
              <w:t>Федеральный бюджет</w:t>
            </w:r>
          </w:p>
          <w:p w:rsidR="006C0DA1" w:rsidRPr="001C277F" w:rsidRDefault="006C0DA1" w:rsidP="001C277F">
            <w:pPr>
              <w:jc w:val="center"/>
              <w:rPr>
                <w:b/>
                <w:sz w:val="24"/>
                <w:szCs w:val="24"/>
              </w:rPr>
            </w:pPr>
            <w:r w:rsidRPr="001C277F">
              <w:rPr>
                <w:b/>
                <w:sz w:val="24"/>
                <w:szCs w:val="24"/>
              </w:rPr>
              <w:t>(прогнозно)</w:t>
            </w:r>
          </w:p>
        </w:tc>
        <w:tc>
          <w:tcPr>
            <w:tcW w:w="1701" w:type="dxa"/>
          </w:tcPr>
          <w:p w:rsidR="006C0DA1" w:rsidRPr="001C277F" w:rsidRDefault="006C0DA1" w:rsidP="001C277F">
            <w:pPr>
              <w:jc w:val="center"/>
              <w:rPr>
                <w:b/>
                <w:sz w:val="24"/>
                <w:szCs w:val="24"/>
              </w:rPr>
            </w:pPr>
            <w:r w:rsidRPr="001C277F">
              <w:rPr>
                <w:b/>
                <w:sz w:val="24"/>
                <w:szCs w:val="24"/>
              </w:rPr>
              <w:t>Областной бюджет</w:t>
            </w:r>
          </w:p>
          <w:p w:rsidR="006C0DA1" w:rsidRPr="001C277F" w:rsidRDefault="006C0DA1" w:rsidP="001C277F">
            <w:pPr>
              <w:jc w:val="center"/>
              <w:rPr>
                <w:b/>
                <w:sz w:val="24"/>
                <w:szCs w:val="24"/>
              </w:rPr>
            </w:pPr>
            <w:r w:rsidRPr="001C277F">
              <w:rPr>
                <w:b/>
                <w:sz w:val="24"/>
                <w:szCs w:val="24"/>
              </w:rPr>
              <w:t>(прогнозно)</w:t>
            </w:r>
          </w:p>
        </w:tc>
        <w:tc>
          <w:tcPr>
            <w:tcW w:w="1275" w:type="dxa"/>
          </w:tcPr>
          <w:p w:rsidR="006C0DA1" w:rsidRPr="001C277F" w:rsidRDefault="006C0DA1" w:rsidP="001C277F">
            <w:pPr>
              <w:jc w:val="center"/>
              <w:rPr>
                <w:b/>
                <w:sz w:val="24"/>
                <w:szCs w:val="24"/>
              </w:rPr>
            </w:pPr>
            <w:r w:rsidRPr="001C277F">
              <w:rPr>
                <w:b/>
                <w:sz w:val="24"/>
                <w:szCs w:val="24"/>
              </w:rPr>
              <w:t>Местный бюджет</w:t>
            </w:r>
          </w:p>
        </w:tc>
      </w:tr>
      <w:tr w:rsidR="006C0DA1" w:rsidRPr="006C0DA1" w:rsidTr="001C277F">
        <w:tc>
          <w:tcPr>
            <w:tcW w:w="16018" w:type="dxa"/>
            <w:gridSpan w:val="8"/>
          </w:tcPr>
          <w:p w:rsidR="006C0DA1" w:rsidRPr="001C277F" w:rsidRDefault="006C0DA1" w:rsidP="001C277F">
            <w:pPr>
              <w:jc w:val="center"/>
              <w:rPr>
                <w:b/>
                <w:sz w:val="24"/>
                <w:szCs w:val="24"/>
              </w:rPr>
            </w:pPr>
            <w:r w:rsidRPr="001C277F">
              <w:rPr>
                <w:b/>
                <w:sz w:val="24"/>
                <w:szCs w:val="24"/>
              </w:rPr>
              <w:t>Раздел 1. 2025 год</w:t>
            </w:r>
          </w:p>
        </w:tc>
      </w:tr>
      <w:tr w:rsidR="006C0DA1" w:rsidRPr="006C0DA1" w:rsidTr="001C277F">
        <w:tc>
          <w:tcPr>
            <w:tcW w:w="16018" w:type="dxa"/>
            <w:gridSpan w:val="8"/>
          </w:tcPr>
          <w:p w:rsidR="006C0DA1" w:rsidRPr="001C277F" w:rsidRDefault="006C0DA1" w:rsidP="001C277F">
            <w:pPr>
              <w:jc w:val="center"/>
              <w:rPr>
                <w:b/>
                <w:sz w:val="24"/>
                <w:szCs w:val="24"/>
              </w:rPr>
            </w:pPr>
            <w:r w:rsidRPr="001C277F">
              <w:rPr>
                <w:b/>
                <w:sz w:val="24"/>
                <w:szCs w:val="24"/>
              </w:rPr>
              <w:t>Раздел 2. 2026 год</w:t>
            </w:r>
          </w:p>
        </w:tc>
      </w:tr>
      <w:tr w:rsidR="006C0DA1" w:rsidRPr="006C0DA1" w:rsidTr="001C277F">
        <w:tc>
          <w:tcPr>
            <w:tcW w:w="16018" w:type="dxa"/>
            <w:gridSpan w:val="8"/>
          </w:tcPr>
          <w:p w:rsidR="006C0DA1" w:rsidRPr="001C277F" w:rsidRDefault="006C0DA1" w:rsidP="001C277F">
            <w:pPr>
              <w:jc w:val="center"/>
              <w:rPr>
                <w:b/>
                <w:sz w:val="24"/>
                <w:szCs w:val="24"/>
              </w:rPr>
            </w:pPr>
            <w:r w:rsidRPr="001C277F">
              <w:rPr>
                <w:b/>
                <w:sz w:val="24"/>
                <w:szCs w:val="24"/>
              </w:rPr>
              <w:t>Раздел 3: 2027 год</w:t>
            </w:r>
          </w:p>
        </w:tc>
      </w:tr>
    </w:tbl>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Default="006C0DA1" w:rsidP="006C0DA1"/>
    <w:p w:rsidR="001C277F" w:rsidRDefault="001C277F" w:rsidP="006C0DA1"/>
    <w:p w:rsidR="001C277F" w:rsidRDefault="001C277F" w:rsidP="006C0DA1"/>
    <w:p w:rsidR="001C277F" w:rsidRDefault="001C277F" w:rsidP="006C0DA1"/>
    <w:p w:rsidR="001C277F" w:rsidRDefault="001C277F" w:rsidP="006C0DA1"/>
    <w:p w:rsidR="001C277F" w:rsidRDefault="001C277F" w:rsidP="006C0DA1"/>
    <w:p w:rsidR="001C277F" w:rsidRDefault="001C277F" w:rsidP="006C0DA1"/>
    <w:p w:rsidR="001C277F" w:rsidRPr="006C0DA1" w:rsidRDefault="001C277F" w:rsidP="006C0DA1"/>
    <w:p w:rsidR="006C0DA1" w:rsidRPr="006C0DA1" w:rsidRDefault="006C0DA1" w:rsidP="006C0DA1"/>
    <w:p w:rsidR="006C0DA1" w:rsidRPr="001C277F" w:rsidRDefault="006C0DA1" w:rsidP="001C277F">
      <w:pPr>
        <w:ind w:left="10206"/>
        <w:rPr>
          <w:b/>
          <w:sz w:val="27"/>
          <w:szCs w:val="27"/>
        </w:rPr>
      </w:pPr>
      <w:r w:rsidRPr="001C277F">
        <w:rPr>
          <w:b/>
          <w:sz w:val="27"/>
          <w:szCs w:val="27"/>
        </w:rPr>
        <w:lastRenderedPageBreak/>
        <w:t>Приложение № 8</w:t>
      </w:r>
    </w:p>
    <w:p w:rsidR="006C0DA1" w:rsidRPr="001C277F" w:rsidRDefault="006C0DA1" w:rsidP="001C277F">
      <w:pPr>
        <w:ind w:left="10206"/>
        <w:rPr>
          <w:b/>
          <w:sz w:val="27"/>
          <w:szCs w:val="27"/>
        </w:rPr>
      </w:pPr>
      <w:r w:rsidRPr="001C277F">
        <w:rPr>
          <w:b/>
          <w:sz w:val="27"/>
          <w:szCs w:val="27"/>
        </w:rPr>
        <w:t>к муниципальной программе</w:t>
      </w:r>
    </w:p>
    <w:p w:rsidR="006C0DA1" w:rsidRPr="001C277F" w:rsidRDefault="006C0DA1" w:rsidP="006C0DA1">
      <w:pPr>
        <w:rPr>
          <w:b/>
          <w:sz w:val="27"/>
          <w:szCs w:val="27"/>
        </w:rPr>
      </w:pPr>
    </w:p>
    <w:p w:rsidR="001C277F" w:rsidRPr="001C277F" w:rsidRDefault="006C0DA1" w:rsidP="001C277F">
      <w:pPr>
        <w:jc w:val="center"/>
        <w:rPr>
          <w:b/>
          <w:sz w:val="27"/>
          <w:szCs w:val="27"/>
        </w:rPr>
      </w:pPr>
      <w:r w:rsidRPr="001C277F">
        <w:rPr>
          <w:b/>
          <w:sz w:val="27"/>
          <w:szCs w:val="27"/>
        </w:rPr>
        <w:t xml:space="preserve">Адресный перечень общественных территорий, </w:t>
      </w:r>
    </w:p>
    <w:p w:rsidR="006C0DA1" w:rsidRPr="001C277F" w:rsidRDefault="006C0DA1" w:rsidP="001C277F">
      <w:pPr>
        <w:jc w:val="center"/>
        <w:rPr>
          <w:b/>
          <w:sz w:val="27"/>
          <w:szCs w:val="27"/>
        </w:rPr>
      </w:pPr>
      <w:r w:rsidRPr="001C277F">
        <w:rPr>
          <w:b/>
          <w:sz w:val="27"/>
          <w:szCs w:val="27"/>
        </w:rPr>
        <w:t>нуждающихся в благоустройстве и подлежащих благоустройству</w:t>
      </w:r>
      <w:r w:rsidR="001C277F" w:rsidRPr="001C277F">
        <w:rPr>
          <w:b/>
          <w:sz w:val="27"/>
          <w:szCs w:val="27"/>
        </w:rPr>
        <w:t xml:space="preserve"> </w:t>
      </w:r>
      <w:r w:rsidRPr="001C277F">
        <w:rPr>
          <w:b/>
          <w:sz w:val="27"/>
          <w:szCs w:val="27"/>
        </w:rPr>
        <w:t>в период 2025-2027 годы</w:t>
      </w:r>
    </w:p>
    <w:p w:rsidR="006C0DA1" w:rsidRPr="001C277F" w:rsidRDefault="006C0DA1" w:rsidP="006C0DA1">
      <w:pPr>
        <w:rPr>
          <w:b/>
          <w:sz w:val="27"/>
          <w:szCs w:val="27"/>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119"/>
        <w:gridCol w:w="284"/>
        <w:gridCol w:w="1417"/>
        <w:gridCol w:w="567"/>
        <w:gridCol w:w="3827"/>
        <w:gridCol w:w="1276"/>
        <w:gridCol w:w="1985"/>
        <w:gridCol w:w="1701"/>
        <w:gridCol w:w="1275"/>
      </w:tblGrid>
      <w:tr w:rsidR="006C0DA1" w:rsidRPr="001C277F" w:rsidTr="00865F84">
        <w:tc>
          <w:tcPr>
            <w:tcW w:w="567" w:type="dxa"/>
            <w:vMerge w:val="restart"/>
          </w:tcPr>
          <w:p w:rsidR="006C0DA1" w:rsidRPr="001C277F" w:rsidRDefault="006C0DA1" w:rsidP="001C277F">
            <w:pPr>
              <w:jc w:val="center"/>
              <w:rPr>
                <w:b/>
                <w:sz w:val="24"/>
                <w:szCs w:val="24"/>
              </w:rPr>
            </w:pPr>
            <w:r w:rsidRPr="001C277F">
              <w:rPr>
                <w:b/>
                <w:sz w:val="24"/>
                <w:szCs w:val="24"/>
              </w:rPr>
              <w:t>№ п/п</w:t>
            </w:r>
          </w:p>
        </w:tc>
        <w:tc>
          <w:tcPr>
            <w:tcW w:w="3119" w:type="dxa"/>
            <w:vMerge w:val="restart"/>
          </w:tcPr>
          <w:p w:rsidR="006C0DA1" w:rsidRPr="001C277F" w:rsidRDefault="006C0DA1" w:rsidP="001C277F">
            <w:pPr>
              <w:jc w:val="center"/>
              <w:rPr>
                <w:b/>
                <w:sz w:val="24"/>
                <w:szCs w:val="24"/>
              </w:rPr>
            </w:pPr>
            <w:r w:rsidRPr="001C277F">
              <w:rPr>
                <w:b/>
                <w:sz w:val="24"/>
                <w:szCs w:val="24"/>
              </w:rPr>
              <w:t>Адрес дворовой территории</w:t>
            </w:r>
          </w:p>
        </w:tc>
        <w:tc>
          <w:tcPr>
            <w:tcW w:w="1701" w:type="dxa"/>
            <w:gridSpan w:val="2"/>
            <w:vMerge w:val="restart"/>
          </w:tcPr>
          <w:p w:rsidR="006C0DA1" w:rsidRPr="001C277F" w:rsidRDefault="006C0DA1" w:rsidP="001C277F">
            <w:pPr>
              <w:jc w:val="center"/>
              <w:rPr>
                <w:b/>
                <w:sz w:val="24"/>
                <w:szCs w:val="24"/>
              </w:rPr>
            </w:pPr>
            <w:r w:rsidRPr="001C277F">
              <w:rPr>
                <w:b/>
                <w:sz w:val="24"/>
                <w:szCs w:val="24"/>
              </w:rPr>
              <w:t>Количество дворовых территорий</w:t>
            </w:r>
          </w:p>
        </w:tc>
        <w:tc>
          <w:tcPr>
            <w:tcW w:w="4394" w:type="dxa"/>
            <w:gridSpan w:val="2"/>
            <w:vMerge w:val="restart"/>
          </w:tcPr>
          <w:p w:rsidR="006C0DA1" w:rsidRPr="001C277F" w:rsidRDefault="006C0DA1" w:rsidP="001C277F">
            <w:pPr>
              <w:jc w:val="center"/>
              <w:rPr>
                <w:b/>
                <w:sz w:val="24"/>
                <w:szCs w:val="24"/>
              </w:rPr>
            </w:pPr>
            <w:r w:rsidRPr="001C277F">
              <w:rPr>
                <w:b/>
                <w:sz w:val="24"/>
                <w:szCs w:val="24"/>
              </w:rPr>
              <w:t>Перечень работ по благоустройству дворовой территории</w:t>
            </w:r>
          </w:p>
        </w:tc>
        <w:tc>
          <w:tcPr>
            <w:tcW w:w="6237" w:type="dxa"/>
            <w:gridSpan w:val="4"/>
          </w:tcPr>
          <w:p w:rsidR="006C0DA1" w:rsidRPr="001C277F" w:rsidRDefault="006C0DA1" w:rsidP="001C277F">
            <w:pPr>
              <w:jc w:val="center"/>
              <w:rPr>
                <w:b/>
                <w:sz w:val="24"/>
                <w:szCs w:val="24"/>
              </w:rPr>
            </w:pPr>
            <w:r w:rsidRPr="001C277F">
              <w:rPr>
                <w:b/>
                <w:sz w:val="24"/>
                <w:szCs w:val="24"/>
              </w:rPr>
              <w:t>Стоимость работ по источникам финансирования</w:t>
            </w:r>
          </w:p>
          <w:p w:rsidR="006C0DA1" w:rsidRPr="001C277F" w:rsidRDefault="006C0DA1" w:rsidP="001C277F">
            <w:pPr>
              <w:jc w:val="center"/>
              <w:rPr>
                <w:b/>
                <w:sz w:val="24"/>
                <w:szCs w:val="24"/>
              </w:rPr>
            </w:pPr>
            <w:r w:rsidRPr="001C277F">
              <w:rPr>
                <w:b/>
                <w:sz w:val="24"/>
                <w:szCs w:val="24"/>
              </w:rPr>
              <w:t>(тыс. руб.)</w:t>
            </w:r>
          </w:p>
        </w:tc>
      </w:tr>
      <w:tr w:rsidR="006C0DA1" w:rsidRPr="001C277F" w:rsidTr="00865F84">
        <w:tc>
          <w:tcPr>
            <w:tcW w:w="567" w:type="dxa"/>
            <w:vMerge/>
          </w:tcPr>
          <w:p w:rsidR="006C0DA1" w:rsidRPr="001C277F" w:rsidRDefault="006C0DA1" w:rsidP="001C277F">
            <w:pPr>
              <w:jc w:val="center"/>
              <w:rPr>
                <w:b/>
                <w:sz w:val="24"/>
                <w:szCs w:val="24"/>
              </w:rPr>
            </w:pPr>
          </w:p>
        </w:tc>
        <w:tc>
          <w:tcPr>
            <w:tcW w:w="3119" w:type="dxa"/>
            <w:vMerge/>
          </w:tcPr>
          <w:p w:rsidR="006C0DA1" w:rsidRPr="001C277F" w:rsidRDefault="006C0DA1" w:rsidP="001C277F">
            <w:pPr>
              <w:jc w:val="center"/>
              <w:rPr>
                <w:b/>
                <w:sz w:val="24"/>
                <w:szCs w:val="24"/>
              </w:rPr>
            </w:pPr>
          </w:p>
        </w:tc>
        <w:tc>
          <w:tcPr>
            <w:tcW w:w="1701" w:type="dxa"/>
            <w:gridSpan w:val="2"/>
            <w:vMerge/>
          </w:tcPr>
          <w:p w:rsidR="006C0DA1" w:rsidRPr="001C277F" w:rsidRDefault="006C0DA1" w:rsidP="001C277F">
            <w:pPr>
              <w:jc w:val="center"/>
              <w:rPr>
                <w:b/>
                <w:sz w:val="24"/>
                <w:szCs w:val="24"/>
              </w:rPr>
            </w:pPr>
          </w:p>
        </w:tc>
        <w:tc>
          <w:tcPr>
            <w:tcW w:w="4394" w:type="dxa"/>
            <w:gridSpan w:val="2"/>
            <w:vMerge/>
          </w:tcPr>
          <w:p w:rsidR="006C0DA1" w:rsidRPr="001C277F" w:rsidRDefault="006C0DA1" w:rsidP="001C277F">
            <w:pPr>
              <w:jc w:val="center"/>
              <w:rPr>
                <w:b/>
                <w:sz w:val="24"/>
                <w:szCs w:val="24"/>
              </w:rPr>
            </w:pPr>
          </w:p>
        </w:tc>
        <w:tc>
          <w:tcPr>
            <w:tcW w:w="1276" w:type="dxa"/>
          </w:tcPr>
          <w:p w:rsidR="006C0DA1" w:rsidRPr="001C277F" w:rsidRDefault="006C0DA1" w:rsidP="001C277F">
            <w:pPr>
              <w:jc w:val="center"/>
              <w:rPr>
                <w:b/>
                <w:sz w:val="24"/>
                <w:szCs w:val="24"/>
              </w:rPr>
            </w:pPr>
            <w:r w:rsidRPr="001C277F">
              <w:rPr>
                <w:b/>
                <w:sz w:val="24"/>
                <w:szCs w:val="24"/>
              </w:rPr>
              <w:t>Всего</w:t>
            </w:r>
          </w:p>
        </w:tc>
        <w:tc>
          <w:tcPr>
            <w:tcW w:w="1985" w:type="dxa"/>
          </w:tcPr>
          <w:p w:rsidR="006C0DA1" w:rsidRPr="001C277F" w:rsidRDefault="006C0DA1" w:rsidP="001C277F">
            <w:pPr>
              <w:jc w:val="center"/>
              <w:rPr>
                <w:b/>
                <w:sz w:val="24"/>
                <w:szCs w:val="24"/>
              </w:rPr>
            </w:pPr>
            <w:r w:rsidRPr="001C277F">
              <w:rPr>
                <w:b/>
                <w:sz w:val="24"/>
                <w:szCs w:val="24"/>
              </w:rPr>
              <w:t>Федеральный бюджет (прогнозно)</w:t>
            </w:r>
          </w:p>
        </w:tc>
        <w:tc>
          <w:tcPr>
            <w:tcW w:w="1701" w:type="dxa"/>
          </w:tcPr>
          <w:p w:rsidR="006C0DA1" w:rsidRPr="001C277F" w:rsidRDefault="006C0DA1" w:rsidP="001C277F">
            <w:pPr>
              <w:jc w:val="center"/>
              <w:rPr>
                <w:b/>
                <w:sz w:val="24"/>
                <w:szCs w:val="24"/>
              </w:rPr>
            </w:pPr>
            <w:r w:rsidRPr="001C277F">
              <w:rPr>
                <w:b/>
                <w:sz w:val="24"/>
                <w:szCs w:val="24"/>
              </w:rPr>
              <w:t>Областной бюджет (прогнозно)</w:t>
            </w:r>
          </w:p>
        </w:tc>
        <w:tc>
          <w:tcPr>
            <w:tcW w:w="1275" w:type="dxa"/>
          </w:tcPr>
          <w:p w:rsidR="006C0DA1" w:rsidRPr="001C277F" w:rsidRDefault="006C0DA1" w:rsidP="001C277F">
            <w:pPr>
              <w:jc w:val="center"/>
              <w:rPr>
                <w:b/>
                <w:sz w:val="24"/>
                <w:szCs w:val="24"/>
              </w:rPr>
            </w:pPr>
            <w:r w:rsidRPr="001C277F">
              <w:rPr>
                <w:b/>
                <w:sz w:val="24"/>
                <w:szCs w:val="24"/>
              </w:rPr>
              <w:t>Местный бюджет</w:t>
            </w:r>
          </w:p>
        </w:tc>
      </w:tr>
      <w:tr w:rsidR="006C0DA1" w:rsidRPr="001C277F" w:rsidTr="001C277F">
        <w:tc>
          <w:tcPr>
            <w:tcW w:w="16018" w:type="dxa"/>
            <w:gridSpan w:val="10"/>
          </w:tcPr>
          <w:p w:rsidR="006C0DA1" w:rsidRPr="00865F84" w:rsidRDefault="006C0DA1" w:rsidP="00865F84">
            <w:pPr>
              <w:jc w:val="center"/>
              <w:rPr>
                <w:b/>
                <w:sz w:val="24"/>
                <w:szCs w:val="24"/>
              </w:rPr>
            </w:pPr>
            <w:r w:rsidRPr="00865F84">
              <w:rPr>
                <w:b/>
                <w:sz w:val="24"/>
                <w:szCs w:val="24"/>
              </w:rPr>
              <w:t>Раздел 1. 2025 год</w:t>
            </w:r>
          </w:p>
        </w:tc>
      </w:tr>
      <w:tr w:rsidR="006C0DA1" w:rsidRPr="001C277F" w:rsidTr="00865F84">
        <w:trPr>
          <w:trHeight w:val="420"/>
        </w:trPr>
        <w:tc>
          <w:tcPr>
            <w:tcW w:w="567" w:type="dxa"/>
          </w:tcPr>
          <w:p w:rsidR="006C0DA1" w:rsidRPr="001C277F" w:rsidRDefault="006C0DA1" w:rsidP="006C0DA1">
            <w:pPr>
              <w:rPr>
                <w:sz w:val="24"/>
                <w:szCs w:val="24"/>
              </w:rPr>
            </w:pPr>
            <w:r w:rsidRPr="001C277F">
              <w:rPr>
                <w:sz w:val="24"/>
                <w:szCs w:val="24"/>
              </w:rPr>
              <w:t>1</w:t>
            </w:r>
          </w:p>
        </w:tc>
        <w:tc>
          <w:tcPr>
            <w:tcW w:w="3119" w:type="dxa"/>
          </w:tcPr>
          <w:p w:rsidR="006C0DA1" w:rsidRPr="001C277F" w:rsidRDefault="006C0DA1" w:rsidP="006C0DA1">
            <w:pPr>
              <w:rPr>
                <w:sz w:val="24"/>
                <w:szCs w:val="24"/>
              </w:rPr>
            </w:pPr>
            <w:r w:rsidRPr="001C277F">
              <w:rPr>
                <w:sz w:val="24"/>
                <w:szCs w:val="24"/>
              </w:rPr>
              <w:t>г. Калининск,</w:t>
            </w:r>
          </w:p>
          <w:p w:rsidR="006C0DA1" w:rsidRPr="001C277F" w:rsidRDefault="00865F84" w:rsidP="006C0DA1">
            <w:pPr>
              <w:rPr>
                <w:sz w:val="24"/>
                <w:szCs w:val="24"/>
              </w:rPr>
            </w:pPr>
            <w:r>
              <w:rPr>
                <w:sz w:val="24"/>
                <w:szCs w:val="24"/>
              </w:rPr>
              <w:t>«</w:t>
            </w:r>
            <w:r w:rsidR="006C0DA1" w:rsidRPr="001C277F">
              <w:rPr>
                <w:sz w:val="24"/>
                <w:szCs w:val="24"/>
              </w:rPr>
              <w:t xml:space="preserve">Поповая шишка» </w:t>
            </w:r>
          </w:p>
        </w:tc>
        <w:tc>
          <w:tcPr>
            <w:tcW w:w="1701" w:type="dxa"/>
            <w:gridSpan w:val="2"/>
          </w:tcPr>
          <w:p w:rsidR="006C0DA1" w:rsidRPr="001C277F" w:rsidRDefault="006C0DA1" w:rsidP="006C0DA1">
            <w:pPr>
              <w:rPr>
                <w:sz w:val="24"/>
                <w:szCs w:val="24"/>
              </w:rPr>
            </w:pPr>
            <w:r w:rsidRPr="001C277F">
              <w:rPr>
                <w:sz w:val="24"/>
                <w:szCs w:val="24"/>
              </w:rPr>
              <w:t>-</w:t>
            </w:r>
          </w:p>
        </w:tc>
        <w:tc>
          <w:tcPr>
            <w:tcW w:w="4394" w:type="dxa"/>
            <w:gridSpan w:val="2"/>
          </w:tcPr>
          <w:p w:rsidR="006C0DA1" w:rsidRPr="001C277F" w:rsidRDefault="006C0DA1" w:rsidP="00865F84">
            <w:pPr>
              <w:jc w:val="both"/>
              <w:rPr>
                <w:sz w:val="24"/>
                <w:szCs w:val="24"/>
              </w:rPr>
            </w:pPr>
            <w:r w:rsidRPr="001C277F">
              <w:rPr>
                <w:sz w:val="24"/>
                <w:szCs w:val="24"/>
              </w:rPr>
              <w:t>Основное мероприятие благоустройства общественной территории:</w:t>
            </w:r>
          </w:p>
          <w:p w:rsidR="006C0DA1" w:rsidRPr="001C277F" w:rsidRDefault="006C0DA1" w:rsidP="00865F84">
            <w:pPr>
              <w:jc w:val="both"/>
              <w:rPr>
                <w:sz w:val="24"/>
                <w:szCs w:val="24"/>
              </w:rPr>
            </w:pPr>
            <w:r w:rsidRPr="001C277F">
              <w:rPr>
                <w:sz w:val="24"/>
                <w:szCs w:val="24"/>
              </w:rPr>
              <w:t>- разработка дизайн проекта,</w:t>
            </w:r>
          </w:p>
          <w:p w:rsidR="006C0DA1" w:rsidRPr="001C277F" w:rsidRDefault="006C0DA1" w:rsidP="00865F84">
            <w:pPr>
              <w:jc w:val="both"/>
              <w:rPr>
                <w:sz w:val="24"/>
                <w:szCs w:val="24"/>
              </w:rPr>
            </w:pPr>
            <w:r w:rsidRPr="001C277F">
              <w:rPr>
                <w:sz w:val="24"/>
                <w:szCs w:val="24"/>
              </w:rPr>
              <w:t>-</w:t>
            </w:r>
            <w:r w:rsidR="00865F84">
              <w:rPr>
                <w:sz w:val="24"/>
                <w:szCs w:val="24"/>
              </w:rPr>
              <w:t xml:space="preserve"> </w:t>
            </w:r>
            <w:r w:rsidRPr="001C277F">
              <w:rPr>
                <w:sz w:val="24"/>
                <w:szCs w:val="24"/>
              </w:rPr>
              <w:t>выполнение изыскательских работ,</w:t>
            </w:r>
          </w:p>
          <w:p w:rsidR="006C0DA1" w:rsidRPr="001C277F" w:rsidRDefault="006C0DA1" w:rsidP="00865F84">
            <w:pPr>
              <w:jc w:val="both"/>
              <w:rPr>
                <w:sz w:val="24"/>
                <w:szCs w:val="24"/>
              </w:rPr>
            </w:pPr>
            <w:r w:rsidRPr="001C277F">
              <w:rPr>
                <w:sz w:val="24"/>
                <w:szCs w:val="24"/>
              </w:rPr>
              <w:t xml:space="preserve">- разработка </w:t>
            </w:r>
            <w:r w:rsidR="00865F84">
              <w:rPr>
                <w:sz w:val="24"/>
                <w:szCs w:val="24"/>
              </w:rPr>
              <w:t>проектно - сметной документации</w:t>
            </w:r>
            <w:r w:rsidRPr="001C277F">
              <w:rPr>
                <w:sz w:val="24"/>
                <w:szCs w:val="24"/>
              </w:rPr>
              <w:t>,</w:t>
            </w:r>
          </w:p>
          <w:p w:rsidR="006C0DA1" w:rsidRPr="001C277F" w:rsidRDefault="006C0DA1" w:rsidP="00865F84">
            <w:pPr>
              <w:jc w:val="both"/>
              <w:rPr>
                <w:sz w:val="24"/>
                <w:szCs w:val="24"/>
              </w:rPr>
            </w:pPr>
            <w:r w:rsidRPr="001C277F">
              <w:rPr>
                <w:sz w:val="24"/>
                <w:szCs w:val="24"/>
              </w:rPr>
              <w:t>- установка скамеек и урн</w:t>
            </w:r>
          </w:p>
          <w:p w:rsidR="006C0DA1" w:rsidRPr="001C277F" w:rsidRDefault="006C0DA1" w:rsidP="00865F84">
            <w:pPr>
              <w:jc w:val="both"/>
              <w:rPr>
                <w:sz w:val="24"/>
                <w:szCs w:val="24"/>
              </w:rPr>
            </w:pPr>
            <w:r w:rsidRPr="001C277F">
              <w:rPr>
                <w:sz w:val="24"/>
                <w:szCs w:val="24"/>
              </w:rPr>
              <w:t xml:space="preserve">- </w:t>
            </w:r>
            <w:r w:rsidR="00865F84">
              <w:rPr>
                <w:sz w:val="24"/>
                <w:szCs w:val="24"/>
              </w:rPr>
              <w:t xml:space="preserve"> </w:t>
            </w:r>
            <w:r w:rsidRPr="001C277F">
              <w:rPr>
                <w:sz w:val="24"/>
                <w:szCs w:val="24"/>
              </w:rPr>
              <w:t xml:space="preserve">установка ограждений </w:t>
            </w:r>
          </w:p>
          <w:p w:rsidR="006C0DA1" w:rsidRPr="001C277F" w:rsidRDefault="006C0DA1" w:rsidP="00865F84">
            <w:pPr>
              <w:jc w:val="both"/>
              <w:rPr>
                <w:sz w:val="24"/>
                <w:szCs w:val="24"/>
              </w:rPr>
            </w:pPr>
            <w:r w:rsidRPr="001C277F">
              <w:rPr>
                <w:sz w:val="24"/>
                <w:szCs w:val="24"/>
              </w:rPr>
              <w:t>-</w:t>
            </w:r>
            <w:r w:rsidR="00865F84">
              <w:rPr>
                <w:sz w:val="24"/>
                <w:szCs w:val="24"/>
              </w:rPr>
              <w:t xml:space="preserve"> </w:t>
            </w:r>
            <w:r w:rsidRPr="001C277F">
              <w:rPr>
                <w:sz w:val="24"/>
                <w:szCs w:val="24"/>
              </w:rPr>
              <w:t xml:space="preserve">иные мероприятия по благоустройству </w:t>
            </w:r>
          </w:p>
        </w:tc>
        <w:tc>
          <w:tcPr>
            <w:tcW w:w="1276" w:type="dxa"/>
          </w:tcPr>
          <w:p w:rsidR="006C0DA1" w:rsidRPr="001C277F" w:rsidRDefault="006C0DA1" w:rsidP="001C277F">
            <w:pPr>
              <w:jc w:val="center"/>
              <w:rPr>
                <w:sz w:val="24"/>
                <w:szCs w:val="24"/>
              </w:rPr>
            </w:pPr>
            <w:r w:rsidRPr="001C277F">
              <w:rPr>
                <w:sz w:val="24"/>
                <w:szCs w:val="24"/>
              </w:rPr>
              <w:t>1540,7</w:t>
            </w:r>
          </w:p>
        </w:tc>
        <w:tc>
          <w:tcPr>
            <w:tcW w:w="1985" w:type="dxa"/>
          </w:tcPr>
          <w:p w:rsidR="006C0DA1" w:rsidRPr="001C277F" w:rsidRDefault="006C0DA1" w:rsidP="001C277F">
            <w:pPr>
              <w:jc w:val="center"/>
              <w:rPr>
                <w:sz w:val="24"/>
                <w:szCs w:val="24"/>
              </w:rPr>
            </w:pPr>
            <w:r w:rsidRPr="001C277F">
              <w:rPr>
                <w:sz w:val="24"/>
                <w:szCs w:val="24"/>
              </w:rPr>
              <w:t>1441,2</w:t>
            </w:r>
          </w:p>
        </w:tc>
        <w:tc>
          <w:tcPr>
            <w:tcW w:w="1701" w:type="dxa"/>
          </w:tcPr>
          <w:p w:rsidR="006C0DA1" w:rsidRPr="001C277F" w:rsidRDefault="006C0DA1" w:rsidP="001C277F">
            <w:pPr>
              <w:jc w:val="center"/>
              <w:rPr>
                <w:sz w:val="24"/>
                <w:szCs w:val="24"/>
              </w:rPr>
            </w:pPr>
            <w:r w:rsidRPr="001C277F">
              <w:rPr>
                <w:sz w:val="24"/>
                <w:szCs w:val="24"/>
              </w:rPr>
              <w:t>29,5</w:t>
            </w:r>
          </w:p>
        </w:tc>
        <w:tc>
          <w:tcPr>
            <w:tcW w:w="1275" w:type="dxa"/>
          </w:tcPr>
          <w:p w:rsidR="006C0DA1" w:rsidRPr="001C277F" w:rsidRDefault="006C0DA1" w:rsidP="001C277F">
            <w:pPr>
              <w:jc w:val="center"/>
              <w:rPr>
                <w:sz w:val="24"/>
                <w:szCs w:val="24"/>
              </w:rPr>
            </w:pPr>
            <w:r w:rsidRPr="001C277F">
              <w:rPr>
                <w:sz w:val="24"/>
                <w:szCs w:val="24"/>
              </w:rPr>
              <w:t>70,0</w:t>
            </w:r>
          </w:p>
        </w:tc>
      </w:tr>
      <w:tr w:rsidR="006C0DA1" w:rsidRPr="001C277F" w:rsidTr="00865F84">
        <w:trPr>
          <w:trHeight w:val="278"/>
        </w:trPr>
        <w:tc>
          <w:tcPr>
            <w:tcW w:w="567" w:type="dxa"/>
          </w:tcPr>
          <w:p w:rsidR="006C0DA1" w:rsidRPr="001C277F" w:rsidRDefault="006C0DA1" w:rsidP="006C0DA1">
            <w:pPr>
              <w:rPr>
                <w:sz w:val="24"/>
                <w:szCs w:val="24"/>
              </w:rPr>
            </w:pPr>
            <w:r w:rsidRPr="001C277F">
              <w:rPr>
                <w:sz w:val="24"/>
                <w:szCs w:val="24"/>
              </w:rPr>
              <w:t>2</w:t>
            </w:r>
          </w:p>
        </w:tc>
        <w:tc>
          <w:tcPr>
            <w:tcW w:w="3119" w:type="dxa"/>
          </w:tcPr>
          <w:p w:rsidR="006C0DA1" w:rsidRPr="001C277F" w:rsidRDefault="006C0DA1" w:rsidP="006C0DA1">
            <w:pPr>
              <w:rPr>
                <w:sz w:val="24"/>
                <w:szCs w:val="24"/>
              </w:rPr>
            </w:pPr>
            <w:r w:rsidRPr="001C277F">
              <w:rPr>
                <w:sz w:val="24"/>
                <w:szCs w:val="24"/>
              </w:rPr>
              <w:t>г. Калининск,</w:t>
            </w:r>
          </w:p>
          <w:p w:rsidR="006C0DA1" w:rsidRPr="001C277F" w:rsidRDefault="006C0DA1" w:rsidP="006C0DA1">
            <w:pPr>
              <w:rPr>
                <w:sz w:val="24"/>
                <w:szCs w:val="24"/>
              </w:rPr>
            </w:pPr>
            <w:r w:rsidRPr="001C277F">
              <w:rPr>
                <w:sz w:val="24"/>
                <w:szCs w:val="24"/>
              </w:rPr>
              <w:t>ул. Советская:</w:t>
            </w:r>
          </w:p>
          <w:p w:rsidR="006C0DA1" w:rsidRPr="001C277F" w:rsidRDefault="006C0DA1" w:rsidP="006C0DA1">
            <w:pPr>
              <w:rPr>
                <w:sz w:val="24"/>
                <w:szCs w:val="24"/>
              </w:rPr>
            </w:pPr>
            <w:r w:rsidRPr="001C277F">
              <w:rPr>
                <w:sz w:val="24"/>
                <w:szCs w:val="24"/>
              </w:rPr>
              <w:t>- Сквер от памят</w:t>
            </w:r>
            <w:r w:rsidR="00C06A5D">
              <w:rPr>
                <w:sz w:val="24"/>
                <w:szCs w:val="24"/>
              </w:rPr>
              <w:t>ника «</w:t>
            </w:r>
            <w:r w:rsidR="00865F84">
              <w:rPr>
                <w:sz w:val="24"/>
                <w:szCs w:val="24"/>
              </w:rPr>
              <w:t>Клятва» в сторону м-на «</w:t>
            </w:r>
            <w:r w:rsidRPr="001C277F">
              <w:rPr>
                <w:sz w:val="24"/>
                <w:szCs w:val="24"/>
              </w:rPr>
              <w:t xml:space="preserve">Универмаг» </w:t>
            </w:r>
          </w:p>
        </w:tc>
        <w:tc>
          <w:tcPr>
            <w:tcW w:w="1701" w:type="dxa"/>
            <w:gridSpan w:val="2"/>
          </w:tcPr>
          <w:p w:rsidR="006C0DA1" w:rsidRPr="001C277F" w:rsidRDefault="006C0DA1" w:rsidP="006C0DA1">
            <w:pPr>
              <w:rPr>
                <w:sz w:val="24"/>
                <w:szCs w:val="24"/>
              </w:rPr>
            </w:pPr>
            <w:r w:rsidRPr="001C277F">
              <w:rPr>
                <w:sz w:val="24"/>
                <w:szCs w:val="24"/>
              </w:rPr>
              <w:t>-</w:t>
            </w:r>
          </w:p>
        </w:tc>
        <w:tc>
          <w:tcPr>
            <w:tcW w:w="4394" w:type="dxa"/>
            <w:gridSpan w:val="2"/>
          </w:tcPr>
          <w:p w:rsidR="006C0DA1" w:rsidRPr="001C277F" w:rsidRDefault="006C0DA1" w:rsidP="00865F84">
            <w:pPr>
              <w:jc w:val="both"/>
              <w:rPr>
                <w:sz w:val="24"/>
                <w:szCs w:val="24"/>
              </w:rPr>
            </w:pPr>
            <w:r w:rsidRPr="001C277F">
              <w:rPr>
                <w:sz w:val="24"/>
                <w:szCs w:val="24"/>
              </w:rPr>
              <w:t>Основное мероприятие благоуст</w:t>
            </w:r>
            <w:r w:rsidR="00C06A5D">
              <w:rPr>
                <w:sz w:val="24"/>
                <w:szCs w:val="24"/>
              </w:rPr>
              <w:t>ройства общественной территории</w:t>
            </w:r>
            <w:r w:rsidRPr="001C277F">
              <w:rPr>
                <w:sz w:val="24"/>
                <w:szCs w:val="24"/>
              </w:rPr>
              <w:t>:</w:t>
            </w:r>
          </w:p>
          <w:p w:rsidR="006C0DA1" w:rsidRPr="001C277F" w:rsidRDefault="006C0DA1" w:rsidP="00865F84">
            <w:pPr>
              <w:jc w:val="both"/>
              <w:rPr>
                <w:sz w:val="24"/>
                <w:szCs w:val="24"/>
              </w:rPr>
            </w:pPr>
            <w:r w:rsidRPr="001C277F">
              <w:rPr>
                <w:sz w:val="24"/>
                <w:szCs w:val="24"/>
              </w:rPr>
              <w:t>-</w:t>
            </w:r>
            <w:r w:rsidR="00865F84">
              <w:rPr>
                <w:sz w:val="24"/>
                <w:szCs w:val="24"/>
              </w:rPr>
              <w:t xml:space="preserve"> </w:t>
            </w:r>
            <w:r w:rsidRPr="001C277F">
              <w:rPr>
                <w:sz w:val="24"/>
                <w:szCs w:val="24"/>
              </w:rPr>
              <w:t xml:space="preserve"> разработка дизайн проекта,</w:t>
            </w:r>
          </w:p>
          <w:p w:rsidR="006C0DA1" w:rsidRPr="001C277F" w:rsidRDefault="006C0DA1" w:rsidP="00865F84">
            <w:pPr>
              <w:jc w:val="both"/>
              <w:rPr>
                <w:sz w:val="24"/>
                <w:szCs w:val="24"/>
              </w:rPr>
            </w:pPr>
            <w:r w:rsidRPr="001C277F">
              <w:rPr>
                <w:sz w:val="24"/>
                <w:szCs w:val="24"/>
              </w:rPr>
              <w:t>-</w:t>
            </w:r>
            <w:r w:rsidR="00865F84">
              <w:rPr>
                <w:sz w:val="24"/>
                <w:szCs w:val="24"/>
              </w:rPr>
              <w:t xml:space="preserve"> </w:t>
            </w:r>
            <w:r w:rsidRPr="001C277F">
              <w:rPr>
                <w:sz w:val="24"/>
                <w:szCs w:val="24"/>
              </w:rPr>
              <w:t>выполнение изыскательских работ</w:t>
            </w:r>
          </w:p>
          <w:p w:rsidR="006C0DA1" w:rsidRPr="001C277F" w:rsidRDefault="006C0DA1" w:rsidP="00865F84">
            <w:pPr>
              <w:jc w:val="both"/>
              <w:rPr>
                <w:sz w:val="24"/>
                <w:szCs w:val="24"/>
              </w:rPr>
            </w:pPr>
            <w:r w:rsidRPr="001C277F">
              <w:rPr>
                <w:sz w:val="24"/>
                <w:szCs w:val="24"/>
              </w:rPr>
              <w:t>-</w:t>
            </w:r>
            <w:r w:rsidR="00865F84">
              <w:rPr>
                <w:sz w:val="24"/>
                <w:szCs w:val="24"/>
              </w:rPr>
              <w:t xml:space="preserve"> </w:t>
            </w:r>
            <w:r w:rsidRPr="001C277F">
              <w:rPr>
                <w:sz w:val="24"/>
                <w:szCs w:val="24"/>
              </w:rPr>
              <w:t xml:space="preserve"> разработка проектно - сметной документации,</w:t>
            </w:r>
          </w:p>
          <w:p w:rsidR="006C0DA1" w:rsidRPr="001C277F" w:rsidRDefault="006C0DA1" w:rsidP="00865F84">
            <w:pPr>
              <w:jc w:val="both"/>
              <w:rPr>
                <w:sz w:val="24"/>
                <w:szCs w:val="24"/>
              </w:rPr>
            </w:pPr>
            <w:r w:rsidRPr="001C277F">
              <w:rPr>
                <w:sz w:val="24"/>
                <w:szCs w:val="24"/>
              </w:rPr>
              <w:t>-</w:t>
            </w:r>
            <w:r w:rsidR="00865F84">
              <w:rPr>
                <w:sz w:val="24"/>
                <w:szCs w:val="24"/>
              </w:rPr>
              <w:t xml:space="preserve"> </w:t>
            </w:r>
            <w:r w:rsidR="00C06A5D">
              <w:rPr>
                <w:sz w:val="24"/>
                <w:szCs w:val="24"/>
              </w:rPr>
              <w:t xml:space="preserve"> строительный контроль</w:t>
            </w:r>
            <w:r w:rsidRPr="001C277F">
              <w:rPr>
                <w:sz w:val="24"/>
                <w:szCs w:val="24"/>
              </w:rPr>
              <w:t>;</w:t>
            </w:r>
          </w:p>
          <w:p w:rsidR="006C0DA1" w:rsidRPr="001C277F" w:rsidRDefault="006C0DA1" w:rsidP="00865F84">
            <w:pPr>
              <w:jc w:val="both"/>
              <w:rPr>
                <w:sz w:val="24"/>
                <w:szCs w:val="24"/>
              </w:rPr>
            </w:pPr>
            <w:r w:rsidRPr="001C277F">
              <w:rPr>
                <w:sz w:val="24"/>
                <w:szCs w:val="24"/>
              </w:rPr>
              <w:t>-</w:t>
            </w:r>
            <w:r w:rsidR="00865F84">
              <w:rPr>
                <w:sz w:val="24"/>
                <w:szCs w:val="24"/>
              </w:rPr>
              <w:t xml:space="preserve"> </w:t>
            </w:r>
            <w:r w:rsidRPr="001C277F">
              <w:rPr>
                <w:sz w:val="24"/>
                <w:szCs w:val="24"/>
              </w:rPr>
              <w:t>замена асфальтового покрытия;</w:t>
            </w:r>
          </w:p>
          <w:p w:rsidR="006C0DA1" w:rsidRPr="001C277F" w:rsidRDefault="006C0DA1" w:rsidP="00865F84">
            <w:pPr>
              <w:jc w:val="both"/>
              <w:rPr>
                <w:sz w:val="24"/>
                <w:szCs w:val="24"/>
              </w:rPr>
            </w:pPr>
            <w:r w:rsidRPr="001C277F">
              <w:rPr>
                <w:sz w:val="24"/>
                <w:szCs w:val="24"/>
              </w:rPr>
              <w:t>-</w:t>
            </w:r>
            <w:r w:rsidR="00865F84">
              <w:rPr>
                <w:sz w:val="24"/>
                <w:szCs w:val="24"/>
              </w:rPr>
              <w:t xml:space="preserve"> </w:t>
            </w:r>
            <w:r w:rsidRPr="001C277F">
              <w:rPr>
                <w:sz w:val="24"/>
                <w:szCs w:val="24"/>
              </w:rPr>
              <w:t xml:space="preserve">иные мероприятия по благоустройству территории </w:t>
            </w:r>
          </w:p>
        </w:tc>
        <w:tc>
          <w:tcPr>
            <w:tcW w:w="1276" w:type="dxa"/>
          </w:tcPr>
          <w:p w:rsidR="006C0DA1" w:rsidRPr="001C277F" w:rsidRDefault="006C0DA1" w:rsidP="001C277F">
            <w:pPr>
              <w:jc w:val="center"/>
              <w:rPr>
                <w:sz w:val="24"/>
                <w:szCs w:val="24"/>
              </w:rPr>
            </w:pPr>
            <w:r w:rsidRPr="001C277F">
              <w:rPr>
                <w:sz w:val="24"/>
                <w:szCs w:val="24"/>
              </w:rPr>
              <w:t>7229,3</w:t>
            </w:r>
          </w:p>
        </w:tc>
        <w:tc>
          <w:tcPr>
            <w:tcW w:w="1985" w:type="dxa"/>
          </w:tcPr>
          <w:p w:rsidR="006C0DA1" w:rsidRPr="001C277F" w:rsidRDefault="006C0DA1" w:rsidP="001C277F">
            <w:pPr>
              <w:jc w:val="center"/>
              <w:rPr>
                <w:sz w:val="24"/>
                <w:szCs w:val="24"/>
              </w:rPr>
            </w:pPr>
            <w:r w:rsidRPr="001C277F">
              <w:rPr>
                <w:sz w:val="24"/>
                <w:szCs w:val="24"/>
              </w:rPr>
              <w:t>6888,8</w:t>
            </w:r>
          </w:p>
        </w:tc>
        <w:tc>
          <w:tcPr>
            <w:tcW w:w="1701" w:type="dxa"/>
          </w:tcPr>
          <w:p w:rsidR="006C0DA1" w:rsidRPr="001C277F" w:rsidRDefault="006C0DA1" w:rsidP="001C277F">
            <w:pPr>
              <w:jc w:val="center"/>
              <w:rPr>
                <w:sz w:val="24"/>
                <w:szCs w:val="24"/>
              </w:rPr>
            </w:pPr>
            <w:r w:rsidRPr="001C277F">
              <w:rPr>
                <w:sz w:val="24"/>
                <w:szCs w:val="24"/>
              </w:rPr>
              <w:t>140,5</w:t>
            </w:r>
          </w:p>
        </w:tc>
        <w:tc>
          <w:tcPr>
            <w:tcW w:w="1275" w:type="dxa"/>
          </w:tcPr>
          <w:p w:rsidR="006C0DA1" w:rsidRPr="001C277F" w:rsidRDefault="006C0DA1" w:rsidP="001C277F">
            <w:pPr>
              <w:jc w:val="center"/>
              <w:rPr>
                <w:sz w:val="24"/>
                <w:szCs w:val="24"/>
              </w:rPr>
            </w:pPr>
            <w:r w:rsidRPr="001C277F">
              <w:rPr>
                <w:sz w:val="24"/>
                <w:szCs w:val="24"/>
              </w:rPr>
              <w:t>200,0</w:t>
            </w:r>
          </w:p>
        </w:tc>
      </w:tr>
      <w:tr w:rsidR="006C0DA1" w:rsidRPr="001C277F" w:rsidTr="001C277F">
        <w:tc>
          <w:tcPr>
            <w:tcW w:w="16018" w:type="dxa"/>
            <w:gridSpan w:val="10"/>
          </w:tcPr>
          <w:p w:rsidR="006C0DA1" w:rsidRPr="00865F84" w:rsidRDefault="006C0DA1" w:rsidP="00865F84">
            <w:pPr>
              <w:jc w:val="center"/>
              <w:rPr>
                <w:b/>
                <w:sz w:val="24"/>
                <w:szCs w:val="24"/>
                <w:highlight w:val="yellow"/>
              </w:rPr>
            </w:pPr>
            <w:r w:rsidRPr="00865F84">
              <w:rPr>
                <w:b/>
                <w:sz w:val="24"/>
                <w:szCs w:val="24"/>
              </w:rPr>
              <w:t>Раздел 2. 2025 год</w:t>
            </w:r>
          </w:p>
        </w:tc>
      </w:tr>
      <w:tr w:rsidR="006C0DA1" w:rsidRPr="001C277F" w:rsidTr="00865F84">
        <w:trPr>
          <w:trHeight w:val="1408"/>
        </w:trPr>
        <w:tc>
          <w:tcPr>
            <w:tcW w:w="567" w:type="dxa"/>
          </w:tcPr>
          <w:p w:rsidR="006C0DA1" w:rsidRPr="001C277F" w:rsidRDefault="006C0DA1" w:rsidP="006C0DA1">
            <w:pPr>
              <w:rPr>
                <w:sz w:val="24"/>
                <w:szCs w:val="24"/>
              </w:rPr>
            </w:pPr>
            <w:r w:rsidRPr="001C277F">
              <w:rPr>
                <w:sz w:val="24"/>
                <w:szCs w:val="24"/>
              </w:rPr>
              <w:lastRenderedPageBreak/>
              <w:t>3</w:t>
            </w:r>
          </w:p>
        </w:tc>
        <w:tc>
          <w:tcPr>
            <w:tcW w:w="3403" w:type="dxa"/>
            <w:gridSpan w:val="2"/>
          </w:tcPr>
          <w:p w:rsidR="006C0DA1" w:rsidRPr="001C277F" w:rsidRDefault="00865F84" w:rsidP="006C0DA1">
            <w:pPr>
              <w:rPr>
                <w:sz w:val="24"/>
                <w:szCs w:val="24"/>
              </w:rPr>
            </w:pPr>
            <w:r w:rsidRPr="001C277F">
              <w:rPr>
                <w:sz w:val="24"/>
                <w:szCs w:val="24"/>
              </w:rPr>
              <w:t xml:space="preserve"> </w:t>
            </w:r>
            <w:r w:rsidR="006C0DA1" w:rsidRPr="001C277F">
              <w:rPr>
                <w:sz w:val="24"/>
                <w:szCs w:val="24"/>
              </w:rPr>
              <w:t>«Бл</w:t>
            </w:r>
            <w:r w:rsidR="00C06A5D">
              <w:rPr>
                <w:sz w:val="24"/>
                <w:szCs w:val="24"/>
              </w:rPr>
              <w:t>агоустройство береговой линии «</w:t>
            </w:r>
            <w:r w:rsidR="006C0DA1" w:rsidRPr="001C277F">
              <w:rPr>
                <w:sz w:val="24"/>
                <w:szCs w:val="24"/>
              </w:rPr>
              <w:t>Баландинский городок» г.</w:t>
            </w:r>
            <w:r w:rsidR="00C06A5D">
              <w:rPr>
                <w:sz w:val="24"/>
                <w:szCs w:val="24"/>
              </w:rPr>
              <w:t xml:space="preserve"> Калининск</w:t>
            </w:r>
            <w:r w:rsidR="006C0DA1" w:rsidRPr="001C277F">
              <w:rPr>
                <w:sz w:val="24"/>
                <w:szCs w:val="24"/>
              </w:rPr>
              <w:t>,</w:t>
            </w:r>
            <w:r w:rsidR="00C06A5D">
              <w:rPr>
                <w:sz w:val="24"/>
                <w:szCs w:val="24"/>
              </w:rPr>
              <w:t xml:space="preserve"> </w:t>
            </w:r>
            <w:r w:rsidR="006C0DA1" w:rsidRPr="001C277F">
              <w:rPr>
                <w:sz w:val="24"/>
                <w:szCs w:val="24"/>
              </w:rPr>
              <w:t xml:space="preserve">Саратовская область </w:t>
            </w:r>
          </w:p>
        </w:tc>
        <w:tc>
          <w:tcPr>
            <w:tcW w:w="1984" w:type="dxa"/>
            <w:gridSpan w:val="2"/>
          </w:tcPr>
          <w:p w:rsidR="006C0DA1" w:rsidRPr="001C277F" w:rsidRDefault="006C0DA1" w:rsidP="006C0DA1">
            <w:pPr>
              <w:rPr>
                <w:sz w:val="24"/>
                <w:szCs w:val="24"/>
              </w:rPr>
            </w:pPr>
          </w:p>
        </w:tc>
        <w:tc>
          <w:tcPr>
            <w:tcW w:w="3827" w:type="dxa"/>
          </w:tcPr>
          <w:p w:rsidR="006C0DA1" w:rsidRPr="001C277F" w:rsidRDefault="006C0DA1" w:rsidP="00865F84">
            <w:pPr>
              <w:jc w:val="both"/>
              <w:rPr>
                <w:sz w:val="24"/>
                <w:szCs w:val="24"/>
              </w:rPr>
            </w:pPr>
            <w:r w:rsidRPr="001C277F">
              <w:rPr>
                <w:sz w:val="24"/>
                <w:szCs w:val="24"/>
              </w:rPr>
              <w:t>Основное мероприятие:</w:t>
            </w:r>
          </w:p>
          <w:p w:rsidR="006C0DA1" w:rsidRPr="001C277F" w:rsidRDefault="006C0DA1" w:rsidP="00865F84">
            <w:pPr>
              <w:jc w:val="both"/>
              <w:rPr>
                <w:sz w:val="24"/>
                <w:szCs w:val="24"/>
              </w:rPr>
            </w:pPr>
            <w:r w:rsidRPr="001C277F">
              <w:rPr>
                <w:sz w:val="24"/>
                <w:szCs w:val="24"/>
              </w:rPr>
              <w:t>- Выполнение работ «Бл</w:t>
            </w:r>
            <w:r w:rsidR="00865F84">
              <w:rPr>
                <w:sz w:val="24"/>
                <w:szCs w:val="24"/>
              </w:rPr>
              <w:t>агоустройство береговой линии «Б</w:t>
            </w:r>
            <w:r w:rsidRPr="001C277F">
              <w:rPr>
                <w:sz w:val="24"/>
                <w:szCs w:val="24"/>
              </w:rPr>
              <w:t>аландинский городок» г. Калининска Калининского муниципального района Саратовской области в рамках создания комфортной городской среды в малых городах и исторических поселениях - победителем Всероссийского конкурса лучших проектов создания комфортной городской среды»;</w:t>
            </w:r>
          </w:p>
          <w:p w:rsidR="006C0DA1" w:rsidRPr="001C277F" w:rsidRDefault="006C0DA1" w:rsidP="00865F84">
            <w:pPr>
              <w:jc w:val="both"/>
              <w:rPr>
                <w:sz w:val="24"/>
                <w:szCs w:val="24"/>
              </w:rPr>
            </w:pPr>
            <w:r w:rsidRPr="001C277F">
              <w:rPr>
                <w:sz w:val="24"/>
                <w:szCs w:val="24"/>
              </w:rPr>
              <w:t xml:space="preserve">- Прочие мероприятия по благоустройству береговой линии </w:t>
            </w:r>
          </w:p>
        </w:tc>
        <w:tc>
          <w:tcPr>
            <w:tcW w:w="1276" w:type="dxa"/>
          </w:tcPr>
          <w:p w:rsidR="006C0DA1" w:rsidRPr="001C277F" w:rsidRDefault="006C0DA1" w:rsidP="001C277F">
            <w:pPr>
              <w:jc w:val="center"/>
              <w:rPr>
                <w:sz w:val="24"/>
                <w:szCs w:val="24"/>
              </w:rPr>
            </w:pPr>
            <w:r w:rsidRPr="001C277F">
              <w:rPr>
                <w:sz w:val="24"/>
                <w:szCs w:val="24"/>
              </w:rPr>
              <w:t>87562,3</w:t>
            </w:r>
          </w:p>
        </w:tc>
        <w:tc>
          <w:tcPr>
            <w:tcW w:w="1985" w:type="dxa"/>
          </w:tcPr>
          <w:p w:rsidR="006C0DA1" w:rsidRPr="001C277F" w:rsidRDefault="006C0DA1" w:rsidP="001C277F">
            <w:pPr>
              <w:jc w:val="center"/>
              <w:rPr>
                <w:sz w:val="24"/>
                <w:szCs w:val="24"/>
              </w:rPr>
            </w:pPr>
            <w:r w:rsidRPr="001C277F">
              <w:rPr>
                <w:sz w:val="24"/>
                <w:szCs w:val="24"/>
              </w:rPr>
              <w:t>70899,1</w:t>
            </w:r>
          </w:p>
        </w:tc>
        <w:tc>
          <w:tcPr>
            <w:tcW w:w="1701" w:type="dxa"/>
          </w:tcPr>
          <w:p w:rsidR="006C0DA1" w:rsidRPr="001C277F" w:rsidRDefault="006C0DA1" w:rsidP="001C277F">
            <w:pPr>
              <w:jc w:val="center"/>
              <w:rPr>
                <w:sz w:val="24"/>
                <w:szCs w:val="24"/>
              </w:rPr>
            </w:pPr>
            <w:r w:rsidRPr="001C277F">
              <w:rPr>
                <w:sz w:val="24"/>
                <w:szCs w:val="24"/>
              </w:rPr>
              <w:t>716,2</w:t>
            </w:r>
          </w:p>
        </w:tc>
        <w:tc>
          <w:tcPr>
            <w:tcW w:w="1275" w:type="dxa"/>
          </w:tcPr>
          <w:p w:rsidR="006C0DA1" w:rsidRPr="001C277F" w:rsidRDefault="006C0DA1" w:rsidP="001C277F">
            <w:pPr>
              <w:jc w:val="center"/>
              <w:rPr>
                <w:sz w:val="24"/>
                <w:szCs w:val="24"/>
              </w:rPr>
            </w:pPr>
            <w:r w:rsidRPr="001C277F">
              <w:rPr>
                <w:sz w:val="24"/>
                <w:szCs w:val="24"/>
              </w:rPr>
              <w:t>15947,0</w:t>
            </w:r>
          </w:p>
        </w:tc>
      </w:tr>
      <w:tr w:rsidR="006C0DA1" w:rsidRPr="001C277F" w:rsidTr="00C06A5D">
        <w:trPr>
          <w:trHeight w:val="255"/>
        </w:trPr>
        <w:tc>
          <w:tcPr>
            <w:tcW w:w="16018" w:type="dxa"/>
            <w:gridSpan w:val="10"/>
          </w:tcPr>
          <w:p w:rsidR="006C0DA1" w:rsidRPr="00C06A5D" w:rsidRDefault="00C06A5D" w:rsidP="00C06A5D">
            <w:pPr>
              <w:jc w:val="center"/>
              <w:rPr>
                <w:b/>
                <w:sz w:val="24"/>
                <w:szCs w:val="24"/>
              </w:rPr>
            </w:pPr>
            <w:r>
              <w:rPr>
                <w:b/>
                <w:sz w:val="24"/>
                <w:szCs w:val="24"/>
              </w:rPr>
              <w:t>Раздел 3. 2026-2027годы (</w:t>
            </w:r>
            <w:r w:rsidR="006C0DA1" w:rsidRPr="00C06A5D">
              <w:rPr>
                <w:b/>
                <w:sz w:val="24"/>
                <w:szCs w:val="24"/>
              </w:rPr>
              <w:t>прогнозно)</w:t>
            </w:r>
          </w:p>
        </w:tc>
      </w:tr>
      <w:tr w:rsidR="006C0DA1" w:rsidRPr="001C277F" w:rsidTr="00C06A5D">
        <w:trPr>
          <w:trHeight w:val="1408"/>
        </w:trPr>
        <w:tc>
          <w:tcPr>
            <w:tcW w:w="567" w:type="dxa"/>
          </w:tcPr>
          <w:p w:rsidR="006C0DA1" w:rsidRPr="001C277F" w:rsidRDefault="006C0DA1" w:rsidP="006C0DA1">
            <w:pPr>
              <w:rPr>
                <w:sz w:val="24"/>
                <w:szCs w:val="24"/>
              </w:rPr>
            </w:pPr>
            <w:r w:rsidRPr="001C277F">
              <w:rPr>
                <w:sz w:val="24"/>
                <w:szCs w:val="24"/>
              </w:rPr>
              <w:t>2</w:t>
            </w:r>
          </w:p>
        </w:tc>
        <w:tc>
          <w:tcPr>
            <w:tcW w:w="3403" w:type="dxa"/>
            <w:gridSpan w:val="2"/>
          </w:tcPr>
          <w:p w:rsidR="006C0DA1" w:rsidRPr="001C277F" w:rsidRDefault="006C0DA1" w:rsidP="006C0DA1">
            <w:pPr>
              <w:rPr>
                <w:sz w:val="24"/>
                <w:szCs w:val="24"/>
              </w:rPr>
            </w:pPr>
            <w:r w:rsidRPr="001C277F">
              <w:rPr>
                <w:sz w:val="24"/>
                <w:szCs w:val="24"/>
              </w:rPr>
              <w:t xml:space="preserve">г. Калининск: </w:t>
            </w:r>
          </w:p>
          <w:p w:rsidR="006C0DA1" w:rsidRPr="001C277F" w:rsidRDefault="006C0DA1" w:rsidP="006C0DA1">
            <w:pPr>
              <w:rPr>
                <w:sz w:val="24"/>
                <w:szCs w:val="24"/>
              </w:rPr>
            </w:pPr>
            <w:r w:rsidRPr="001C277F">
              <w:rPr>
                <w:sz w:val="24"/>
                <w:szCs w:val="24"/>
              </w:rPr>
              <w:t>- благоустройство территории рядом с Храмом Пр</w:t>
            </w:r>
            <w:r w:rsidR="00C06A5D">
              <w:rPr>
                <w:sz w:val="24"/>
                <w:szCs w:val="24"/>
              </w:rPr>
              <w:t>еподобного Серафима Саровского</w:t>
            </w:r>
            <w:r w:rsidRPr="001C277F">
              <w:rPr>
                <w:sz w:val="24"/>
                <w:szCs w:val="24"/>
              </w:rPr>
              <w:t>;</w:t>
            </w:r>
          </w:p>
          <w:p w:rsidR="006C0DA1" w:rsidRPr="001C277F" w:rsidRDefault="006C0DA1" w:rsidP="006C0DA1">
            <w:pPr>
              <w:rPr>
                <w:sz w:val="24"/>
                <w:szCs w:val="24"/>
              </w:rPr>
            </w:pPr>
          </w:p>
          <w:p w:rsidR="006C0DA1" w:rsidRPr="001C277F" w:rsidRDefault="006C0DA1" w:rsidP="006C0DA1">
            <w:pPr>
              <w:rPr>
                <w:sz w:val="24"/>
                <w:szCs w:val="24"/>
              </w:rPr>
            </w:pPr>
            <w:r w:rsidRPr="001C277F">
              <w:rPr>
                <w:sz w:val="24"/>
                <w:szCs w:val="24"/>
              </w:rPr>
              <w:t>- детская игровая и</w:t>
            </w:r>
            <w:r w:rsidR="00C06A5D">
              <w:rPr>
                <w:sz w:val="24"/>
                <w:szCs w:val="24"/>
              </w:rPr>
              <w:t xml:space="preserve"> спортивная площадка в районе «</w:t>
            </w:r>
            <w:r w:rsidRPr="001C277F">
              <w:rPr>
                <w:sz w:val="24"/>
                <w:szCs w:val="24"/>
              </w:rPr>
              <w:t xml:space="preserve">Молочка» </w:t>
            </w:r>
          </w:p>
          <w:p w:rsidR="006C0DA1" w:rsidRPr="001C277F" w:rsidRDefault="006C0DA1" w:rsidP="006C0DA1">
            <w:pPr>
              <w:rPr>
                <w:sz w:val="24"/>
                <w:szCs w:val="24"/>
              </w:rPr>
            </w:pPr>
          </w:p>
        </w:tc>
        <w:tc>
          <w:tcPr>
            <w:tcW w:w="1984" w:type="dxa"/>
            <w:gridSpan w:val="2"/>
          </w:tcPr>
          <w:p w:rsidR="006C0DA1" w:rsidRPr="001C277F" w:rsidRDefault="006C0DA1" w:rsidP="006C0DA1">
            <w:pPr>
              <w:rPr>
                <w:sz w:val="24"/>
                <w:szCs w:val="24"/>
              </w:rPr>
            </w:pPr>
            <w:r w:rsidRPr="001C277F">
              <w:rPr>
                <w:sz w:val="24"/>
                <w:szCs w:val="24"/>
              </w:rPr>
              <w:t>-</w:t>
            </w:r>
          </w:p>
        </w:tc>
        <w:tc>
          <w:tcPr>
            <w:tcW w:w="3827" w:type="dxa"/>
          </w:tcPr>
          <w:p w:rsidR="006C0DA1" w:rsidRPr="001C277F" w:rsidRDefault="006C0DA1" w:rsidP="00C06A5D">
            <w:pPr>
              <w:jc w:val="both"/>
              <w:rPr>
                <w:sz w:val="24"/>
                <w:szCs w:val="24"/>
              </w:rPr>
            </w:pPr>
            <w:r w:rsidRPr="001C277F">
              <w:rPr>
                <w:sz w:val="24"/>
                <w:szCs w:val="24"/>
              </w:rPr>
              <w:t>Основное мероприятие благоуст</w:t>
            </w:r>
            <w:r w:rsidR="00C06A5D">
              <w:rPr>
                <w:sz w:val="24"/>
                <w:szCs w:val="24"/>
              </w:rPr>
              <w:t>ройства общественной территории</w:t>
            </w:r>
            <w:r w:rsidRPr="001C277F">
              <w:rPr>
                <w:sz w:val="24"/>
                <w:szCs w:val="24"/>
              </w:rPr>
              <w:t>:</w:t>
            </w:r>
          </w:p>
          <w:p w:rsidR="006C0DA1" w:rsidRPr="001C277F" w:rsidRDefault="006C0DA1" w:rsidP="00C06A5D">
            <w:pPr>
              <w:jc w:val="both"/>
              <w:rPr>
                <w:sz w:val="24"/>
                <w:szCs w:val="24"/>
              </w:rPr>
            </w:pPr>
            <w:r w:rsidRPr="001C277F">
              <w:rPr>
                <w:sz w:val="24"/>
                <w:szCs w:val="24"/>
              </w:rPr>
              <w:t>- разработка дизайн проекта,</w:t>
            </w:r>
          </w:p>
          <w:p w:rsidR="006C0DA1" w:rsidRPr="001C277F" w:rsidRDefault="006C0DA1" w:rsidP="00C06A5D">
            <w:pPr>
              <w:jc w:val="both"/>
              <w:rPr>
                <w:sz w:val="24"/>
                <w:szCs w:val="24"/>
              </w:rPr>
            </w:pPr>
            <w:r w:rsidRPr="001C277F">
              <w:rPr>
                <w:sz w:val="24"/>
                <w:szCs w:val="24"/>
              </w:rPr>
              <w:t>-выполнение изыскательских работ</w:t>
            </w:r>
          </w:p>
          <w:p w:rsidR="006C0DA1" w:rsidRPr="001C277F" w:rsidRDefault="006C0DA1" w:rsidP="00C06A5D">
            <w:pPr>
              <w:jc w:val="both"/>
              <w:rPr>
                <w:sz w:val="24"/>
                <w:szCs w:val="24"/>
              </w:rPr>
            </w:pPr>
            <w:r w:rsidRPr="001C277F">
              <w:rPr>
                <w:sz w:val="24"/>
                <w:szCs w:val="24"/>
              </w:rPr>
              <w:t>- разработка проектно - сметной документации,</w:t>
            </w:r>
          </w:p>
          <w:p w:rsidR="006C0DA1" w:rsidRPr="001C277F" w:rsidRDefault="006C0DA1" w:rsidP="00C06A5D">
            <w:pPr>
              <w:jc w:val="both"/>
              <w:rPr>
                <w:sz w:val="24"/>
                <w:szCs w:val="24"/>
              </w:rPr>
            </w:pPr>
            <w:r w:rsidRPr="001C277F">
              <w:rPr>
                <w:sz w:val="24"/>
                <w:szCs w:val="24"/>
              </w:rPr>
              <w:t>- строительный контроль ;</w:t>
            </w:r>
          </w:p>
          <w:p w:rsidR="006C0DA1" w:rsidRPr="001C277F" w:rsidRDefault="006C0DA1" w:rsidP="00C06A5D">
            <w:pPr>
              <w:jc w:val="both"/>
              <w:rPr>
                <w:sz w:val="24"/>
                <w:szCs w:val="24"/>
              </w:rPr>
            </w:pPr>
            <w:r w:rsidRPr="001C277F">
              <w:rPr>
                <w:sz w:val="24"/>
                <w:szCs w:val="24"/>
              </w:rPr>
              <w:t>-</w:t>
            </w:r>
            <w:r w:rsidR="00C06A5D">
              <w:rPr>
                <w:sz w:val="24"/>
                <w:szCs w:val="24"/>
              </w:rPr>
              <w:t xml:space="preserve"> </w:t>
            </w:r>
            <w:r w:rsidRPr="001C277F">
              <w:rPr>
                <w:sz w:val="24"/>
                <w:szCs w:val="24"/>
              </w:rPr>
              <w:t>замена асфальтового покрытия;</w:t>
            </w:r>
          </w:p>
          <w:p w:rsidR="006C0DA1" w:rsidRPr="001C277F" w:rsidRDefault="006C0DA1" w:rsidP="00C06A5D">
            <w:pPr>
              <w:jc w:val="both"/>
              <w:rPr>
                <w:sz w:val="24"/>
                <w:szCs w:val="24"/>
              </w:rPr>
            </w:pPr>
            <w:r w:rsidRPr="001C277F">
              <w:rPr>
                <w:sz w:val="24"/>
                <w:szCs w:val="24"/>
              </w:rPr>
              <w:t>-</w:t>
            </w:r>
            <w:r w:rsidR="00C06A5D">
              <w:rPr>
                <w:sz w:val="24"/>
                <w:szCs w:val="24"/>
              </w:rPr>
              <w:t xml:space="preserve"> </w:t>
            </w:r>
            <w:r w:rsidRPr="001C277F">
              <w:rPr>
                <w:sz w:val="24"/>
                <w:szCs w:val="24"/>
              </w:rPr>
              <w:t xml:space="preserve">иные мероприятия по благоустройству территории </w:t>
            </w:r>
          </w:p>
          <w:p w:rsidR="006C0DA1" w:rsidRPr="001C277F" w:rsidRDefault="006C0DA1" w:rsidP="00C06A5D">
            <w:pPr>
              <w:jc w:val="both"/>
              <w:rPr>
                <w:sz w:val="24"/>
                <w:szCs w:val="24"/>
              </w:rPr>
            </w:pPr>
          </w:p>
        </w:tc>
        <w:tc>
          <w:tcPr>
            <w:tcW w:w="1276" w:type="dxa"/>
          </w:tcPr>
          <w:p w:rsidR="006C0DA1" w:rsidRPr="001C277F" w:rsidRDefault="006C0DA1" w:rsidP="001C277F">
            <w:pPr>
              <w:jc w:val="center"/>
              <w:rPr>
                <w:sz w:val="24"/>
                <w:szCs w:val="24"/>
              </w:rPr>
            </w:pPr>
            <w:r w:rsidRPr="001C277F">
              <w:rPr>
                <w:sz w:val="24"/>
                <w:szCs w:val="24"/>
              </w:rPr>
              <w:t>10 000,0</w:t>
            </w:r>
          </w:p>
        </w:tc>
        <w:tc>
          <w:tcPr>
            <w:tcW w:w="1985" w:type="dxa"/>
          </w:tcPr>
          <w:p w:rsidR="006C0DA1" w:rsidRPr="001C277F" w:rsidRDefault="006C0DA1" w:rsidP="001C277F">
            <w:pPr>
              <w:jc w:val="center"/>
              <w:rPr>
                <w:sz w:val="24"/>
                <w:szCs w:val="24"/>
              </w:rPr>
            </w:pPr>
            <w:r w:rsidRPr="001C277F">
              <w:rPr>
                <w:sz w:val="24"/>
                <w:szCs w:val="24"/>
              </w:rPr>
              <w:t>0,00</w:t>
            </w:r>
          </w:p>
        </w:tc>
        <w:tc>
          <w:tcPr>
            <w:tcW w:w="1701" w:type="dxa"/>
          </w:tcPr>
          <w:p w:rsidR="006C0DA1" w:rsidRPr="001C277F" w:rsidRDefault="006C0DA1" w:rsidP="001C277F">
            <w:pPr>
              <w:jc w:val="center"/>
              <w:rPr>
                <w:sz w:val="24"/>
                <w:szCs w:val="24"/>
              </w:rPr>
            </w:pPr>
            <w:r w:rsidRPr="001C277F">
              <w:rPr>
                <w:sz w:val="24"/>
                <w:szCs w:val="24"/>
              </w:rPr>
              <w:t>0,00</w:t>
            </w:r>
          </w:p>
        </w:tc>
        <w:tc>
          <w:tcPr>
            <w:tcW w:w="1275" w:type="dxa"/>
          </w:tcPr>
          <w:p w:rsidR="006C0DA1" w:rsidRPr="001C277F" w:rsidRDefault="006C0DA1" w:rsidP="001C277F">
            <w:pPr>
              <w:jc w:val="center"/>
              <w:rPr>
                <w:sz w:val="24"/>
                <w:szCs w:val="24"/>
              </w:rPr>
            </w:pPr>
            <w:r w:rsidRPr="001C277F">
              <w:rPr>
                <w:sz w:val="24"/>
                <w:szCs w:val="24"/>
              </w:rPr>
              <w:t>10000,0</w:t>
            </w:r>
          </w:p>
        </w:tc>
      </w:tr>
    </w:tbl>
    <w:p w:rsidR="006C0DA1" w:rsidRPr="001C277F" w:rsidRDefault="006C0DA1" w:rsidP="006C0DA1">
      <w:pPr>
        <w:rPr>
          <w:sz w:val="24"/>
          <w:szCs w:val="24"/>
        </w:rPr>
      </w:pPr>
    </w:p>
    <w:p w:rsidR="006C0DA1" w:rsidRPr="001C277F" w:rsidRDefault="006C0DA1" w:rsidP="006C0DA1">
      <w:pPr>
        <w:rPr>
          <w:sz w:val="24"/>
          <w:szCs w:val="24"/>
        </w:rPr>
      </w:pPr>
    </w:p>
    <w:p w:rsidR="006C0DA1" w:rsidRPr="001C277F" w:rsidRDefault="006C0DA1" w:rsidP="006C0DA1">
      <w:pPr>
        <w:rPr>
          <w:sz w:val="24"/>
          <w:szCs w:val="24"/>
        </w:rPr>
      </w:pPr>
    </w:p>
    <w:p w:rsidR="006C0DA1" w:rsidRPr="006C0DA1" w:rsidRDefault="006C0DA1" w:rsidP="006C0DA1">
      <w:pPr>
        <w:sectPr w:rsidR="006C0DA1" w:rsidRPr="006C0DA1" w:rsidSect="001C277F">
          <w:pgSz w:w="16838" w:h="11906" w:orient="landscape"/>
          <w:pgMar w:top="1701" w:right="851" w:bottom="567" w:left="1134" w:header="170" w:footer="0" w:gutter="0"/>
          <w:cols w:space="720"/>
          <w:docGrid w:linePitch="299"/>
        </w:sectPr>
      </w:pPr>
    </w:p>
    <w:p w:rsidR="006C0DA1" w:rsidRPr="005E48B8" w:rsidRDefault="006C0DA1" w:rsidP="005E48B8">
      <w:pPr>
        <w:ind w:left="5670"/>
        <w:rPr>
          <w:b/>
          <w:sz w:val="27"/>
          <w:szCs w:val="27"/>
        </w:rPr>
      </w:pPr>
      <w:r w:rsidRPr="005E48B8">
        <w:rPr>
          <w:b/>
          <w:sz w:val="27"/>
          <w:szCs w:val="27"/>
        </w:rPr>
        <w:lastRenderedPageBreak/>
        <w:t>Приложение № 9</w:t>
      </w:r>
    </w:p>
    <w:p w:rsidR="006C0DA1" w:rsidRPr="005E48B8" w:rsidRDefault="006C0DA1" w:rsidP="005E48B8">
      <w:pPr>
        <w:ind w:left="5670"/>
        <w:rPr>
          <w:b/>
          <w:sz w:val="27"/>
          <w:szCs w:val="27"/>
        </w:rPr>
      </w:pPr>
      <w:r w:rsidRPr="005E48B8">
        <w:rPr>
          <w:b/>
          <w:sz w:val="27"/>
          <w:szCs w:val="27"/>
        </w:rPr>
        <w:t>к муниципальной программе</w:t>
      </w:r>
    </w:p>
    <w:p w:rsidR="006C0DA1" w:rsidRPr="005E48B8" w:rsidRDefault="006C0DA1" w:rsidP="006C0DA1">
      <w:pPr>
        <w:rPr>
          <w:sz w:val="27"/>
          <w:szCs w:val="27"/>
        </w:rPr>
      </w:pPr>
    </w:p>
    <w:p w:rsidR="006C0DA1" w:rsidRPr="005E48B8" w:rsidRDefault="006C0DA1" w:rsidP="005E48B8">
      <w:pPr>
        <w:jc w:val="center"/>
        <w:rPr>
          <w:b/>
          <w:sz w:val="27"/>
          <w:szCs w:val="27"/>
        </w:rPr>
      </w:pPr>
      <w:r w:rsidRPr="005E48B8">
        <w:rPr>
          <w:b/>
          <w:sz w:val="27"/>
          <w:szCs w:val="27"/>
        </w:rPr>
        <w:t>Адресный перечень</w:t>
      </w:r>
    </w:p>
    <w:p w:rsidR="006C0DA1" w:rsidRPr="005E48B8" w:rsidRDefault="006C0DA1" w:rsidP="005E48B8">
      <w:pPr>
        <w:jc w:val="center"/>
        <w:rPr>
          <w:b/>
          <w:sz w:val="27"/>
          <w:szCs w:val="27"/>
        </w:rPr>
      </w:pPr>
      <w:r w:rsidRPr="005E48B8">
        <w:rPr>
          <w:b/>
          <w:sz w:val="27"/>
          <w:szCs w:val="27"/>
        </w:rPr>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«Формирование комфортной городской среды» за счет средств указанных лиц в соответствии с заключенными соглашениями с органами местного самоуправления</w:t>
      </w:r>
    </w:p>
    <w:p w:rsidR="006C0DA1" w:rsidRPr="005E48B8" w:rsidRDefault="006C0DA1" w:rsidP="006C0DA1">
      <w:pPr>
        <w:rPr>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
        <w:gridCol w:w="5603"/>
        <w:gridCol w:w="3326"/>
      </w:tblGrid>
      <w:tr w:rsidR="006C0DA1" w:rsidRPr="005E48B8" w:rsidTr="001C277F">
        <w:tc>
          <w:tcPr>
            <w:tcW w:w="959" w:type="dxa"/>
          </w:tcPr>
          <w:p w:rsidR="006C0DA1" w:rsidRPr="005E48B8" w:rsidRDefault="006C0DA1" w:rsidP="005E48B8">
            <w:pPr>
              <w:jc w:val="center"/>
              <w:rPr>
                <w:b/>
                <w:sz w:val="27"/>
                <w:szCs w:val="27"/>
              </w:rPr>
            </w:pPr>
            <w:r w:rsidRPr="005E48B8">
              <w:rPr>
                <w:b/>
                <w:sz w:val="27"/>
                <w:szCs w:val="27"/>
              </w:rPr>
              <w:t>№ п/п</w:t>
            </w:r>
          </w:p>
        </w:tc>
        <w:tc>
          <w:tcPr>
            <w:tcW w:w="5987" w:type="dxa"/>
          </w:tcPr>
          <w:p w:rsidR="006C0DA1" w:rsidRPr="005E48B8" w:rsidRDefault="006C0DA1" w:rsidP="005E48B8">
            <w:pPr>
              <w:jc w:val="center"/>
              <w:rPr>
                <w:b/>
                <w:sz w:val="27"/>
                <w:szCs w:val="27"/>
              </w:rPr>
            </w:pPr>
            <w:r w:rsidRPr="005E48B8">
              <w:rPr>
                <w:b/>
                <w:sz w:val="27"/>
                <w:szCs w:val="27"/>
              </w:rPr>
              <w:t>Наименование (адрес) общественной территории</w:t>
            </w:r>
          </w:p>
        </w:tc>
        <w:tc>
          <w:tcPr>
            <w:tcW w:w="3474" w:type="dxa"/>
          </w:tcPr>
          <w:p w:rsidR="006C0DA1" w:rsidRPr="005E48B8" w:rsidRDefault="006C0DA1" w:rsidP="005E48B8">
            <w:pPr>
              <w:jc w:val="center"/>
              <w:rPr>
                <w:b/>
                <w:sz w:val="27"/>
                <w:szCs w:val="27"/>
              </w:rPr>
            </w:pPr>
            <w:r w:rsidRPr="005E48B8">
              <w:rPr>
                <w:b/>
                <w:sz w:val="27"/>
                <w:szCs w:val="27"/>
              </w:rPr>
              <w:t>Планируемые виды работ</w:t>
            </w:r>
          </w:p>
        </w:tc>
      </w:tr>
      <w:tr w:rsidR="006C0DA1" w:rsidRPr="005E48B8" w:rsidTr="001C277F">
        <w:tc>
          <w:tcPr>
            <w:tcW w:w="10420" w:type="dxa"/>
            <w:gridSpan w:val="3"/>
          </w:tcPr>
          <w:p w:rsidR="006C0DA1" w:rsidRPr="005E48B8" w:rsidRDefault="006C0DA1" w:rsidP="006C0DA1">
            <w:pPr>
              <w:rPr>
                <w:sz w:val="27"/>
                <w:szCs w:val="27"/>
              </w:rPr>
            </w:pPr>
            <w:r w:rsidRPr="005E48B8">
              <w:rPr>
                <w:sz w:val="27"/>
                <w:szCs w:val="27"/>
              </w:rPr>
              <w:t>Адресный перечень находится в стадии формирования</w:t>
            </w:r>
          </w:p>
        </w:tc>
      </w:tr>
    </w:tbl>
    <w:p w:rsidR="006C0DA1" w:rsidRPr="005E48B8" w:rsidRDefault="006C0DA1" w:rsidP="005E48B8">
      <w:pPr>
        <w:ind w:firstLine="567"/>
        <w:jc w:val="both"/>
        <w:rPr>
          <w:sz w:val="27"/>
          <w:szCs w:val="27"/>
        </w:rPr>
      </w:pPr>
    </w:p>
    <w:p w:rsidR="006C0DA1" w:rsidRPr="005E48B8" w:rsidRDefault="006C0DA1" w:rsidP="005E48B8">
      <w:pPr>
        <w:ind w:firstLine="567"/>
        <w:jc w:val="both"/>
        <w:rPr>
          <w:sz w:val="27"/>
          <w:szCs w:val="27"/>
        </w:rPr>
      </w:pPr>
      <w:r w:rsidRPr="005E48B8">
        <w:rPr>
          <w:sz w:val="27"/>
          <w:szCs w:val="27"/>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«Формирование комфортной городской среды» за счет средств указанных лиц, формируется на основании заключения соответствующего соглашения.</w:t>
      </w:r>
    </w:p>
    <w:p w:rsidR="006C0DA1" w:rsidRPr="005E48B8" w:rsidRDefault="006C0DA1" w:rsidP="005E48B8">
      <w:pPr>
        <w:ind w:firstLine="567"/>
        <w:jc w:val="both"/>
        <w:rPr>
          <w:sz w:val="27"/>
          <w:szCs w:val="27"/>
        </w:rPr>
      </w:pPr>
    </w:p>
    <w:p w:rsidR="006C0DA1" w:rsidRPr="005E48B8" w:rsidRDefault="006C0DA1" w:rsidP="006C0DA1">
      <w:pPr>
        <w:rPr>
          <w:sz w:val="27"/>
          <w:szCs w:val="27"/>
        </w:rPr>
      </w:pPr>
    </w:p>
    <w:p w:rsidR="006C0DA1" w:rsidRPr="005E48B8" w:rsidRDefault="006C0DA1" w:rsidP="006C0DA1">
      <w:pPr>
        <w:rPr>
          <w:sz w:val="27"/>
          <w:szCs w:val="27"/>
        </w:rPr>
      </w:pPr>
    </w:p>
    <w:p w:rsidR="006C0DA1" w:rsidRPr="005E48B8" w:rsidRDefault="006C0DA1" w:rsidP="006C0DA1">
      <w:pPr>
        <w:rPr>
          <w:sz w:val="27"/>
          <w:szCs w:val="27"/>
        </w:rPr>
      </w:pPr>
    </w:p>
    <w:p w:rsidR="006C0DA1" w:rsidRPr="005E48B8" w:rsidRDefault="006C0DA1" w:rsidP="006C0DA1">
      <w:pPr>
        <w:rPr>
          <w:sz w:val="27"/>
          <w:szCs w:val="27"/>
        </w:rPr>
      </w:pPr>
    </w:p>
    <w:p w:rsidR="006C0DA1" w:rsidRPr="005E48B8" w:rsidRDefault="006C0DA1" w:rsidP="006C0DA1">
      <w:pPr>
        <w:rPr>
          <w:sz w:val="27"/>
          <w:szCs w:val="27"/>
        </w:rPr>
      </w:pPr>
    </w:p>
    <w:p w:rsidR="006C0DA1" w:rsidRPr="005E48B8" w:rsidRDefault="006C0DA1" w:rsidP="006C0DA1">
      <w:pPr>
        <w:rPr>
          <w:sz w:val="27"/>
          <w:szCs w:val="27"/>
        </w:rPr>
      </w:pPr>
    </w:p>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5E48B8" w:rsidRDefault="006C0DA1" w:rsidP="005E48B8">
      <w:pPr>
        <w:ind w:left="5670"/>
        <w:rPr>
          <w:b/>
          <w:sz w:val="27"/>
          <w:szCs w:val="27"/>
        </w:rPr>
      </w:pPr>
      <w:r w:rsidRPr="005E48B8">
        <w:rPr>
          <w:b/>
          <w:sz w:val="27"/>
          <w:szCs w:val="27"/>
        </w:rPr>
        <w:lastRenderedPageBreak/>
        <w:t>Приложение № 10</w:t>
      </w:r>
    </w:p>
    <w:p w:rsidR="006C0DA1" w:rsidRPr="005E48B8" w:rsidRDefault="006C0DA1" w:rsidP="005E48B8">
      <w:pPr>
        <w:ind w:left="5670"/>
        <w:rPr>
          <w:b/>
          <w:sz w:val="27"/>
          <w:szCs w:val="27"/>
        </w:rPr>
      </w:pPr>
      <w:r w:rsidRPr="005E48B8">
        <w:rPr>
          <w:b/>
          <w:sz w:val="27"/>
          <w:szCs w:val="27"/>
        </w:rPr>
        <w:t>к муниципальной программе</w:t>
      </w:r>
    </w:p>
    <w:p w:rsidR="006C0DA1" w:rsidRPr="005E48B8" w:rsidRDefault="006C0DA1" w:rsidP="005E48B8">
      <w:pPr>
        <w:jc w:val="center"/>
        <w:rPr>
          <w:b/>
          <w:sz w:val="27"/>
          <w:szCs w:val="27"/>
        </w:rPr>
      </w:pPr>
    </w:p>
    <w:p w:rsidR="006C0DA1" w:rsidRPr="005E48B8" w:rsidRDefault="006C0DA1" w:rsidP="005E48B8">
      <w:pPr>
        <w:jc w:val="center"/>
        <w:rPr>
          <w:b/>
          <w:sz w:val="27"/>
          <w:szCs w:val="27"/>
        </w:rPr>
      </w:pPr>
      <w:r w:rsidRPr="005E48B8">
        <w:rPr>
          <w:b/>
          <w:sz w:val="27"/>
          <w:szCs w:val="27"/>
        </w:rPr>
        <w:t>Мероприятия по инвентаризации уровня благоустройства индивидуальных жилых домов и земельных участков,</w:t>
      </w:r>
      <w:r w:rsidR="005E48B8">
        <w:rPr>
          <w:b/>
          <w:sz w:val="27"/>
          <w:szCs w:val="27"/>
        </w:rPr>
        <w:t xml:space="preserve"> </w:t>
      </w:r>
      <w:r w:rsidRPr="005E48B8">
        <w:rPr>
          <w:b/>
          <w:sz w:val="27"/>
          <w:szCs w:val="27"/>
        </w:rPr>
        <w:t>предоставленных для и размещения</w:t>
      </w:r>
    </w:p>
    <w:p w:rsidR="006C0DA1" w:rsidRPr="005E48B8" w:rsidRDefault="006C0DA1" w:rsidP="005E48B8">
      <w:pPr>
        <w:jc w:val="center"/>
        <w:rPr>
          <w:b/>
          <w:sz w:val="27"/>
          <w:szCs w:val="27"/>
        </w:rPr>
      </w:pPr>
    </w:p>
    <w:p w:rsidR="006C0DA1" w:rsidRPr="005E48B8" w:rsidRDefault="006C0DA1" w:rsidP="005E48B8">
      <w:pPr>
        <w:ind w:firstLine="567"/>
        <w:jc w:val="both"/>
        <w:rPr>
          <w:sz w:val="27"/>
          <w:szCs w:val="27"/>
        </w:rPr>
      </w:pPr>
      <w:r w:rsidRPr="005E48B8">
        <w:rPr>
          <w:sz w:val="27"/>
          <w:szCs w:val="27"/>
        </w:rPr>
        <w:t>1. Проведение инвентаризации территорий, прилегающих к индивидуальным жилым домам и земельных участков, предоставленных для их размещения.</w:t>
      </w:r>
    </w:p>
    <w:p w:rsidR="006C0DA1" w:rsidRPr="005E48B8" w:rsidRDefault="006C0DA1" w:rsidP="005E48B8">
      <w:pPr>
        <w:ind w:firstLine="567"/>
        <w:jc w:val="both"/>
        <w:rPr>
          <w:sz w:val="27"/>
          <w:szCs w:val="27"/>
        </w:rPr>
      </w:pPr>
      <w:r w:rsidRPr="005E48B8">
        <w:rPr>
          <w:sz w:val="27"/>
          <w:szCs w:val="27"/>
        </w:rPr>
        <w:t>2. Составление паспорта благоустройства территорий, прилегающих к индивидуальным жилым домам, и земельных участков, предоставленных для их размещения.</w:t>
      </w:r>
    </w:p>
    <w:p w:rsidR="006C0DA1" w:rsidRPr="005E48B8" w:rsidRDefault="006C0DA1" w:rsidP="005E48B8">
      <w:pPr>
        <w:ind w:firstLine="567"/>
        <w:jc w:val="both"/>
        <w:rPr>
          <w:sz w:val="27"/>
          <w:szCs w:val="27"/>
        </w:rPr>
      </w:pPr>
      <w:r w:rsidRPr="005E48B8">
        <w:rPr>
          <w:sz w:val="27"/>
          <w:szCs w:val="27"/>
        </w:rPr>
        <w:t>3. Заключение соглашений с собственниками (пользователями) указанных домов (собственниками (землепользователями) земельных участков) об их благоустройстве не позднее последнего года реализации федерального проекта «Формирование комфортной городской среды» в соответствии с требованиями, утвержденными правилами благоустройства муниципального образования город Калининск.</w:t>
      </w:r>
    </w:p>
    <w:p w:rsidR="006C0DA1" w:rsidRPr="005E48B8" w:rsidRDefault="006C0DA1" w:rsidP="005E48B8">
      <w:pPr>
        <w:ind w:firstLine="567"/>
        <w:jc w:val="both"/>
        <w:rPr>
          <w:sz w:val="27"/>
          <w:szCs w:val="27"/>
        </w:rPr>
      </w:pPr>
    </w:p>
    <w:p w:rsidR="006C0DA1" w:rsidRPr="005E48B8" w:rsidRDefault="006C0DA1" w:rsidP="006C0DA1">
      <w:pPr>
        <w:rPr>
          <w:sz w:val="27"/>
          <w:szCs w:val="27"/>
        </w:rPr>
      </w:pPr>
    </w:p>
    <w:p w:rsidR="006C0DA1" w:rsidRPr="005E48B8" w:rsidRDefault="006C0DA1" w:rsidP="006C0DA1">
      <w:pPr>
        <w:rPr>
          <w:sz w:val="27"/>
          <w:szCs w:val="27"/>
        </w:rPr>
      </w:pPr>
    </w:p>
    <w:p w:rsidR="006C0DA1" w:rsidRPr="005E48B8" w:rsidRDefault="006C0DA1" w:rsidP="006C0DA1">
      <w:pPr>
        <w:rPr>
          <w:sz w:val="27"/>
          <w:szCs w:val="27"/>
        </w:rPr>
      </w:pPr>
    </w:p>
    <w:p w:rsidR="006C0DA1" w:rsidRPr="005E48B8" w:rsidRDefault="006C0DA1" w:rsidP="006C0DA1">
      <w:pPr>
        <w:rPr>
          <w:sz w:val="27"/>
          <w:szCs w:val="27"/>
        </w:rPr>
      </w:pPr>
    </w:p>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Pr="006C0DA1" w:rsidRDefault="006C0DA1" w:rsidP="006C0DA1"/>
    <w:p w:rsidR="006C0DA1" w:rsidRDefault="006C0DA1" w:rsidP="00AB5A2E">
      <w:pPr>
        <w:jc w:val="both"/>
        <w:rPr>
          <w:color w:val="000000" w:themeColor="text1"/>
        </w:rPr>
      </w:pPr>
    </w:p>
    <w:sectPr w:rsidR="006C0DA1" w:rsidSect="004663A1">
      <w:pgSz w:w="11906" w:h="16838"/>
      <w:pgMar w:top="851" w:right="567" w:bottom="1134" w:left="1701" w:header="0" w:footer="0" w:gutter="0"/>
      <w:cols w:space="720"/>
      <w:formProt w:val="0"/>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FCD" w:rsidRDefault="005E0FCD">
      <w:r>
        <w:separator/>
      </w:r>
    </w:p>
  </w:endnote>
  <w:endnote w:type="continuationSeparator" w:id="1">
    <w:p w:rsidR="005E0FCD" w:rsidRDefault="005E0F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FCD" w:rsidRDefault="005E0FCD">
      <w:r>
        <w:separator/>
      </w:r>
    </w:p>
  </w:footnote>
  <w:footnote w:type="continuationSeparator" w:id="1">
    <w:p w:rsidR="005E0FCD" w:rsidRDefault="005E0F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D2280090"/>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524E88"/>
    <w:multiLevelType w:val="hybridMultilevel"/>
    <w:tmpl w:val="08563CD2"/>
    <w:lvl w:ilvl="0" w:tplc="36C22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830833"/>
    <w:multiLevelType w:val="hybridMultilevel"/>
    <w:tmpl w:val="4D809D6A"/>
    <w:lvl w:ilvl="0" w:tplc="68A87A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25D76A8"/>
    <w:multiLevelType w:val="hybridMultilevel"/>
    <w:tmpl w:val="47001FE0"/>
    <w:lvl w:ilvl="0" w:tplc="261EB99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7FF4572"/>
    <w:multiLevelType w:val="hybridMultilevel"/>
    <w:tmpl w:val="A3B2750A"/>
    <w:lvl w:ilvl="0" w:tplc="9DA43228">
      <w:start w:val="1"/>
      <w:numFmt w:val="decimal"/>
      <w:lvlText w:val="%1."/>
      <w:lvlJc w:val="left"/>
      <w:pPr>
        <w:tabs>
          <w:tab w:val="num" w:pos="585"/>
        </w:tabs>
        <w:ind w:left="585" w:hanging="360"/>
      </w:pPr>
      <w:rPr>
        <w:rFonts w:hint="default"/>
        <w:b w:val="0"/>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0">
    <w:nsid w:val="57BE66C3"/>
    <w:multiLevelType w:val="multilevel"/>
    <w:tmpl w:val="4288ADF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BA340F0"/>
    <w:multiLevelType w:val="multilevel"/>
    <w:tmpl w:val="1C809EA2"/>
    <w:lvl w:ilvl="0">
      <w:start w:val="1"/>
      <w:numFmt w:val="decimal"/>
      <w:lvlText w:val="%1."/>
      <w:lvlJc w:val="left"/>
      <w:pPr>
        <w:ind w:left="360" w:hanging="360"/>
      </w:pPr>
      <w:rPr>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3">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0"/>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2"/>
  </w:num>
  <w:num w:numId="9">
    <w:abstractNumId w:val="17"/>
  </w:num>
  <w:num w:numId="10">
    <w:abstractNumId w:val="6"/>
  </w:num>
  <w:num w:numId="11">
    <w:abstractNumId w:val="8"/>
  </w:num>
  <w:num w:numId="12">
    <w:abstractNumId w:val="11"/>
  </w:num>
  <w:num w:numId="13">
    <w:abstractNumId w:val="9"/>
  </w:num>
  <w:num w:numId="14">
    <w:abstractNumId w:val="13"/>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4"/>
  </w:num>
  <w:num w:numId="19">
    <w:abstractNumId w:val="15"/>
  </w:num>
  <w:num w:numId="20">
    <w:abstractNumId w:val="1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0"/>
  <w:doNotHyphenateCaps/>
  <w:drawingGridHorizontalSpacing w:val="11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59C"/>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82A"/>
    <w:rsid w:val="00011CE4"/>
    <w:rsid w:val="00011CFC"/>
    <w:rsid w:val="00011D9D"/>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A44"/>
    <w:rsid w:val="00017C8F"/>
    <w:rsid w:val="00017CA3"/>
    <w:rsid w:val="00017E22"/>
    <w:rsid w:val="00017F7B"/>
    <w:rsid w:val="0002005B"/>
    <w:rsid w:val="000201E9"/>
    <w:rsid w:val="0002078F"/>
    <w:rsid w:val="00020CD4"/>
    <w:rsid w:val="0002117D"/>
    <w:rsid w:val="00021792"/>
    <w:rsid w:val="00021889"/>
    <w:rsid w:val="000219D7"/>
    <w:rsid w:val="00021B02"/>
    <w:rsid w:val="00021BBC"/>
    <w:rsid w:val="00021DB9"/>
    <w:rsid w:val="0002205F"/>
    <w:rsid w:val="00022741"/>
    <w:rsid w:val="000229E6"/>
    <w:rsid w:val="00022C64"/>
    <w:rsid w:val="00022D70"/>
    <w:rsid w:val="00022FB4"/>
    <w:rsid w:val="000231F0"/>
    <w:rsid w:val="00023403"/>
    <w:rsid w:val="000237C0"/>
    <w:rsid w:val="00023ACC"/>
    <w:rsid w:val="00023C68"/>
    <w:rsid w:val="00023EF9"/>
    <w:rsid w:val="00024243"/>
    <w:rsid w:val="000243E7"/>
    <w:rsid w:val="0002450B"/>
    <w:rsid w:val="00024859"/>
    <w:rsid w:val="00024D28"/>
    <w:rsid w:val="00024EE1"/>
    <w:rsid w:val="0002539D"/>
    <w:rsid w:val="000253D9"/>
    <w:rsid w:val="0002585A"/>
    <w:rsid w:val="00025C4B"/>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8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BD9"/>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E53"/>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566"/>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7BC"/>
    <w:rsid w:val="00060DAB"/>
    <w:rsid w:val="0006106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1D7"/>
    <w:rsid w:val="00066A3A"/>
    <w:rsid w:val="00066AB2"/>
    <w:rsid w:val="00066CE0"/>
    <w:rsid w:val="000670E9"/>
    <w:rsid w:val="0006746B"/>
    <w:rsid w:val="000674F4"/>
    <w:rsid w:val="00067775"/>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9D7"/>
    <w:rsid w:val="00072A58"/>
    <w:rsid w:val="00072D08"/>
    <w:rsid w:val="00072E2D"/>
    <w:rsid w:val="00072F94"/>
    <w:rsid w:val="00072FC3"/>
    <w:rsid w:val="00072FD4"/>
    <w:rsid w:val="0007306E"/>
    <w:rsid w:val="000730B7"/>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B8B"/>
    <w:rsid w:val="00075C98"/>
    <w:rsid w:val="00075EF0"/>
    <w:rsid w:val="00076577"/>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999"/>
    <w:rsid w:val="00093BEF"/>
    <w:rsid w:val="00093D91"/>
    <w:rsid w:val="00093DEB"/>
    <w:rsid w:val="00093F0E"/>
    <w:rsid w:val="000941B8"/>
    <w:rsid w:val="000944E7"/>
    <w:rsid w:val="000945B1"/>
    <w:rsid w:val="000948E0"/>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0F7F"/>
    <w:rsid w:val="000A120E"/>
    <w:rsid w:val="000A12A5"/>
    <w:rsid w:val="000A1411"/>
    <w:rsid w:val="000A16BA"/>
    <w:rsid w:val="000A19E8"/>
    <w:rsid w:val="000A1A4D"/>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2"/>
    <w:rsid w:val="000A413A"/>
    <w:rsid w:val="000A42A6"/>
    <w:rsid w:val="000A469E"/>
    <w:rsid w:val="000A46B8"/>
    <w:rsid w:val="000A4D42"/>
    <w:rsid w:val="000A51BF"/>
    <w:rsid w:val="000A538C"/>
    <w:rsid w:val="000A5637"/>
    <w:rsid w:val="000A587F"/>
    <w:rsid w:val="000A5A26"/>
    <w:rsid w:val="000A5B1D"/>
    <w:rsid w:val="000A5C0F"/>
    <w:rsid w:val="000A5E41"/>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9E6"/>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6D0"/>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4F99"/>
    <w:rsid w:val="000D5084"/>
    <w:rsid w:val="000D61E6"/>
    <w:rsid w:val="000D6304"/>
    <w:rsid w:val="000D6374"/>
    <w:rsid w:val="000D6631"/>
    <w:rsid w:val="000D66F6"/>
    <w:rsid w:val="000D6BC8"/>
    <w:rsid w:val="000D6CE6"/>
    <w:rsid w:val="000D6E6F"/>
    <w:rsid w:val="000D6E80"/>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253"/>
    <w:rsid w:val="000E54A4"/>
    <w:rsid w:val="000E5886"/>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2F79"/>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3C"/>
    <w:rsid w:val="000F5DCD"/>
    <w:rsid w:val="000F620E"/>
    <w:rsid w:val="000F6750"/>
    <w:rsid w:val="000F6837"/>
    <w:rsid w:val="000F6936"/>
    <w:rsid w:val="000F6FBA"/>
    <w:rsid w:val="000F7147"/>
    <w:rsid w:val="000F7213"/>
    <w:rsid w:val="000F7289"/>
    <w:rsid w:val="000F737F"/>
    <w:rsid w:val="000F7721"/>
    <w:rsid w:val="000F77AD"/>
    <w:rsid w:val="000F784B"/>
    <w:rsid w:val="000F7CBA"/>
    <w:rsid w:val="000F7CD1"/>
    <w:rsid w:val="000F7DA9"/>
    <w:rsid w:val="000F7F0B"/>
    <w:rsid w:val="000F7F2D"/>
    <w:rsid w:val="00100002"/>
    <w:rsid w:val="0010049F"/>
    <w:rsid w:val="0010086C"/>
    <w:rsid w:val="00100873"/>
    <w:rsid w:val="00100961"/>
    <w:rsid w:val="00100977"/>
    <w:rsid w:val="00100B6D"/>
    <w:rsid w:val="00100BA8"/>
    <w:rsid w:val="00100D1A"/>
    <w:rsid w:val="00100D61"/>
    <w:rsid w:val="00101369"/>
    <w:rsid w:val="00101459"/>
    <w:rsid w:val="00101485"/>
    <w:rsid w:val="00101603"/>
    <w:rsid w:val="00101657"/>
    <w:rsid w:val="0010173E"/>
    <w:rsid w:val="00101740"/>
    <w:rsid w:val="00101D10"/>
    <w:rsid w:val="00101ECA"/>
    <w:rsid w:val="00102AD3"/>
    <w:rsid w:val="0010338A"/>
    <w:rsid w:val="00103A84"/>
    <w:rsid w:val="00103D8A"/>
    <w:rsid w:val="00103E51"/>
    <w:rsid w:val="00104AE9"/>
    <w:rsid w:val="00104F53"/>
    <w:rsid w:val="0010522A"/>
    <w:rsid w:val="00105333"/>
    <w:rsid w:val="0010536D"/>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07715"/>
    <w:rsid w:val="00107728"/>
    <w:rsid w:val="00107AFF"/>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5CE"/>
    <w:rsid w:val="001178B8"/>
    <w:rsid w:val="0012008A"/>
    <w:rsid w:val="00120421"/>
    <w:rsid w:val="001206BE"/>
    <w:rsid w:val="00120B9D"/>
    <w:rsid w:val="00121528"/>
    <w:rsid w:val="0012190B"/>
    <w:rsid w:val="00121E69"/>
    <w:rsid w:val="00122186"/>
    <w:rsid w:val="001221D3"/>
    <w:rsid w:val="001221E4"/>
    <w:rsid w:val="0012225E"/>
    <w:rsid w:val="0012234F"/>
    <w:rsid w:val="001226F2"/>
    <w:rsid w:val="00122743"/>
    <w:rsid w:val="001228D2"/>
    <w:rsid w:val="0012298D"/>
    <w:rsid w:val="00122CF6"/>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00D"/>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83"/>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2C8"/>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94"/>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95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03F"/>
    <w:rsid w:val="00180440"/>
    <w:rsid w:val="00180743"/>
    <w:rsid w:val="00180E45"/>
    <w:rsid w:val="00180F5C"/>
    <w:rsid w:val="0018134C"/>
    <w:rsid w:val="001813B3"/>
    <w:rsid w:val="00181916"/>
    <w:rsid w:val="00181BD4"/>
    <w:rsid w:val="00181C30"/>
    <w:rsid w:val="001820E1"/>
    <w:rsid w:val="001821E5"/>
    <w:rsid w:val="001822C6"/>
    <w:rsid w:val="00182331"/>
    <w:rsid w:val="001826C0"/>
    <w:rsid w:val="00182817"/>
    <w:rsid w:val="0018291F"/>
    <w:rsid w:val="00182E18"/>
    <w:rsid w:val="00182EF2"/>
    <w:rsid w:val="001830BA"/>
    <w:rsid w:val="0018390D"/>
    <w:rsid w:val="00183A12"/>
    <w:rsid w:val="00183CB0"/>
    <w:rsid w:val="00184216"/>
    <w:rsid w:val="0018423D"/>
    <w:rsid w:val="001846F9"/>
    <w:rsid w:val="00184F61"/>
    <w:rsid w:val="001855D3"/>
    <w:rsid w:val="0018578B"/>
    <w:rsid w:val="00185B31"/>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51E"/>
    <w:rsid w:val="00190A23"/>
    <w:rsid w:val="00190AB3"/>
    <w:rsid w:val="00190F75"/>
    <w:rsid w:val="00190F95"/>
    <w:rsid w:val="00191024"/>
    <w:rsid w:val="00191407"/>
    <w:rsid w:val="001918E4"/>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E24"/>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41F"/>
    <w:rsid w:val="001A19C9"/>
    <w:rsid w:val="001A1B6D"/>
    <w:rsid w:val="001A1EE9"/>
    <w:rsid w:val="001A1FB4"/>
    <w:rsid w:val="001A28FA"/>
    <w:rsid w:val="001A2997"/>
    <w:rsid w:val="001A2CC8"/>
    <w:rsid w:val="001A30F4"/>
    <w:rsid w:val="001A32A7"/>
    <w:rsid w:val="001A35AF"/>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900"/>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66D"/>
    <w:rsid w:val="001B499A"/>
    <w:rsid w:val="001B4A23"/>
    <w:rsid w:val="001B4AC4"/>
    <w:rsid w:val="001B4DE6"/>
    <w:rsid w:val="001B5095"/>
    <w:rsid w:val="001B5338"/>
    <w:rsid w:val="001B55A6"/>
    <w:rsid w:val="001B55E6"/>
    <w:rsid w:val="001B565A"/>
    <w:rsid w:val="001B57A9"/>
    <w:rsid w:val="001B59F8"/>
    <w:rsid w:val="001B5B5C"/>
    <w:rsid w:val="001B625E"/>
    <w:rsid w:val="001B62FA"/>
    <w:rsid w:val="001B6574"/>
    <w:rsid w:val="001B6659"/>
    <w:rsid w:val="001B6671"/>
    <w:rsid w:val="001B68FB"/>
    <w:rsid w:val="001B7289"/>
    <w:rsid w:val="001B73D9"/>
    <w:rsid w:val="001B74AB"/>
    <w:rsid w:val="001B74FF"/>
    <w:rsid w:val="001B76FF"/>
    <w:rsid w:val="001B7A6F"/>
    <w:rsid w:val="001B7B47"/>
    <w:rsid w:val="001B7CDF"/>
    <w:rsid w:val="001B7FD7"/>
    <w:rsid w:val="001C05E6"/>
    <w:rsid w:val="001C05FF"/>
    <w:rsid w:val="001C0AD6"/>
    <w:rsid w:val="001C0CE1"/>
    <w:rsid w:val="001C0FEF"/>
    <w:rsid w:val="001C110B"/>
    <w:rsid w:val="001C11FE"/>
    <w:rsid w:val="001C12E5"/>
    <w:rsid w:val="001C13A4"/>
    <w:rsid w:val="001C1453"/>
    <w:rsid w:val="001C1618"/>
    <w:rsid w:val="001C1727"/>
    <w:rsid w:val="001C1AD3"/>
    <w:rsid w:val="001C1CA0"/>
    <w:rsid w:val="001C2115"/>
    <w:rsid w:val="001C2772"/>
    <w:rsid w:val="001C277F"/>
    <w:rsid w:val="001C2BF0"/>
    <w:rsid w:val="001C2F55"/>
    <w:rsid w:val="001C2F83"/>
    <w:rsid w:val="001C3847"/>
    <w:rsid w:val="001C3928"/>
    <w:rsid w:val="001C3A51"/>
    <w:rsid w:val="001C3AD4"/>
    <w:rsid w:val="001C3DA9"/>
    <w:rsid w:val="001C4072"/>
    <w:rsid w:val="001C4164"/>
    <w:rsid w:val="001C42F2"/>
    <w:rsid w:val="001C4333"/>
    <w:rsid w:val="001C433A"/>
    <w:rsid w:val="001C45DA"/>
    <w:rsid w:val="001C46AE"/>
    <w:rsid w:val="001C4AEE"/>
    <w:rsid w:val="001C5351"/>
    <w:rsid w:val="001C55CE"/>
    <w:rsid w:val="001C57ED"/>
    <w:rsid w:val="001C5A87"/>
    <w:rsid w:val="001C600D"/>
    <w:rsid w:val="001C6197"/>
    <w:rsid w:val="001C623B"/>
    <w:rsid w:val="001C631C"/>
    <w:rsid w:val="001C63AF"/>
    <w:rsid w:val="001C6620"/>
    <w:rsid w:val="001C68D8"/>
    <w:rsid w:val="001C6D5D"/>
    <w:rsid w:val="001C72E9"/>
    <w:rsid w:val="001C76D6"/>
    <w:rsid w:val="001C76E3"/>
    <w:rsid w:val="001C77B0"/>
    <w:rsid w:val="001C79B7"/>
    <w:rsid w:val="001C7E26"/>
    <w:rsid w:val="001C7E78"/>
    <w:rsid w:val="001D000A"/>
    <w:rsid w:val="001D01C7"/>
    <w:rsid w:val="001D05A9"/>
    <w:rsid w:val="001D0D60"/>
    <w:rsid w:val="001D0FCB"/>
    <w:rsid w:val="001D10BC"/>
    <w:rsid w:val="001D17F2"/>
    <w:rsid w:val="001D186F"/>
    <w:rsid w:val="001D188E"/>
    <w:rsid w:val="001D19F1"/>
    <w:rsid w:val="001D2147"/>
    <w:rsid w:val="001D237D"/>
    <w:rsid w:val="001D25B5"/>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009"/>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D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A28"/>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3DA9"/>
    <w:rsid w:val="0020429E"/>
    <w:rsid w:val="002045B9"/>
    <w:rsid w:val="0020470B"/>
    <w:rsid w:val="00204731"/>
    <w:rsid w:val="00204835"/>
    <w:rsid w:val="00204CA3"/>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97F"/>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0A7"/>
    <w:rsid w:val="00230283"/>
    <w:rsid w:val="0023065E"/>
    <w:rsid w:val="002308E8"/>
    <w:rsid w:val="00230A59"/>
    <w:rsid w:val="0023102E"/>
    <w:rsid w:val="002310C4"/>
    <w:rsid w:val="00231168"/>
    <w:rsid w:val="00231176"/>
    <w:rsid w:val="002311D7"/>
    <w:rsid w:val="0023146F"/>
    <w:rsid w:val="0023187A"/>
    <w:rsid w:val="00231F49"/>
    <w:rsid w:val="00231F6F"/>
    <w:rsid w:val="0023245D"/>
    <w:rsid w:val="002324B6"/>
    <w:rsid w:val="0023278C"/>
    <w:rsid w:val="00232B1A"/>
    <w:rsid w:val="00232B49"/>
    <w:rsid w:val="00233176"/>
    <w:rsid w:val="002333E4"/>
    <w:rsid w:val="002335E3"/>
    <w:rsid w:val="002338C9"/>
    <w:rsid w:val="00233A3F"/>
    <w:rsid w:val="00233D6F"/>
    <w:rsid w:val="00233D72"/>
    <w:rsid w:val="00233EF6"/>
    <w:rsid w:val="00234172"/>
    <w:rsid w:val="002341B7"/>
    <w:rsid w:val="0023420A"/>
    <w:rsid w:val="00234294"/>
    <w:rsid w:val="00234436"/>
    <w:rsid w:val="002346A3"/>
    <w:rsid w:val="00234738"/>
    <w:rsid w:val="002348C9"/>
    <w:rsid w:val="002349FA"/>
    <w:rsid w:val="00234E87"/>
    <w:rsid w:val="00234FEF"/>
    <w:rsid w:val="00235B8A"/>
    <w:rsid w:val="00235BAB"/>
    <w:rsid w:val="00235DAC"/>
    <w:rsid w:val="00236105"/>
    <w:rsid w:val="002361D5"/>
    <w:rsid w:val="00236235"/>
    <w:rsid w:val="00236414"/>
    <w:rsid w:val="0023678C"/>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467"/>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3C1"/>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3E8"/>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75C"/>
    <w:rsid w:val="00266883"/>
    <w:rsid w:val="00266A17"/>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B3C"/>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1C"/>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3D"/>
    <w:rsid w:val="0028185E"/>
    <w:rsid w:val="0028192A"/>
    <w:rsid w:val="00281979"/>
    <w:rsid w:val="00281A1B"/>
    <w:rsid w:val="00281F99"/>
    <w:rsid w:val="002822AF"/>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63C"/>
    <w:rsid w:val="002848E4"/>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54D"/>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39"/>
    <w:rsid w:val="002947B7"/>
    <w:rsid w:val="00294AA4"/>
    <w:rsid w:val="00294D12"/>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3D"/>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475"/>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BDA"/>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66CA"/>
    <w:rsid w:val="002B731C"/>
    <w:rsid w:val="002B7457"/>
    <w:rsid w:val="002B766B"/>
    <w:rsid w:val="002B7BFB"/>
    <w:rsid w:val="002C0194"/>
    <w:rsid w:val="002C080E"/>
    <w:rsid w:val="002C0F34"/>
    <w:rsid w:val="002C1630"/>
    <w:rsid w:val="002C163E"/>
    <w:rsid w:val="002C1660"/>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449"/>
    <w:rsid w:val="002C6697"/>
    <w:rsid w:val="002C684E"/>
    <w:rsid w:val="002C6B03"/>
    <w:rsid w:val="002C6EE1"/>
    <w:rsid w:val="002C702B"/>
    <w:rsid w:val="002C7041"/>
    <w:rsid w:val="002C74C8"/>
    <w:rsid w:val="002C7782"/>
    <w:rsid w:val="002C789D"/>
    <w:rsid w:val="002C7BD5"/>
    <w:rsid w:val="002D03CD"/>
    <w:rsid w:val="002D04D3"/>
    <w:rsid w:val="002D087D"/>
    <w:rsid w:val="002D0E08"/>
    <w:rsid w:val="002D1140"/>
    <w:rsid w:val="002D164D"/>
    <w:rsid w:val="002D16A3"/>
    <w:rsid w:val="002D176C"/>
    <w:rsid w:val="002D18FE"/>
    <w:rsid w:val="002D1BD3"/>
    <w:rsid w:val="002D232B"/>
    <w:rsid w:val="002D2848"/>
    <w:rsid w:val="002D294C"/>
    <w:rsid w:val="002D2D78"/>
    <w:rsid w:val="002D32CC"/>
    <w:rsid w:val="002D35CC"/>
    <w:rsid w:val="002D361D"/>
    <w:rsid w:val="002D3698"/>
    <w:rsid w:val="002D36C1"/>
    <w:rsid w:val="002D397F"/>
    <w:rsid w:val="002D39B2"/>
    <w:rsid w:val="002D3C5C"/>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48D"/>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BAD"/>
    <w:rsid w:val="002F0C70"/>
    <w:rsid w:val="002F0E78"/>
    <w:rsid w:val="002F12B2"/>
    <w:rsid w:val="002F13C6"/>
    <w:rsid w:val="002F1536"/>
    <w:rsid w:val="002F1A2F"/>
    <w:rsid w:val="002F1D2C"/>
    <w:rsid w:val="002F23F2"/>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450"/>
    <w:rsid w:val="002F590E"/>
    <w:rsid w:val="002F5993"/>
    <w:rsid w:val="002F59D6"/>
    <w:rsid w:val="002F611F"/>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27B9"/>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07FC7"/>
    <w:rsid w:val="0031028C"/>
    <w:rsid w:val="003104EC"/>
    <w:rsid w:val="00310B70"/>
    <w:rsid w:val="00310B96"/>
    <w:rsid w:val="00310E43"/>
    <w:rsid w:val="0031108A"/>
    <w:rsid w:val="00311201"/>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3D35"/>
    <w:rsid w:val="00324237"/>
    <w:rsid w:val="003242D2"/>
    <w:rsid w:val="003244CE"/>
    <w:rsid w:val="00324618"/>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0B"/>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7D5"/>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3D1D"/>
    <w:rsid w:val="003545C6"/>
    <w:rsid w:val="00354A82"/>
    <w:rsid w:val="00354D07"/>
    <w:rsid w:val="00354DB6"/>
    <w:rsid w:val="0035517B"/>
    <w:rsid w:val="0035524A"/>
    <w:rsid w:val="00355261"/>
    <w:rsid w:val="00355591"/>
    <w:rsid w:val="003558FC"/>
    <w:rsid w:val="00355C14"/>
    <w:rsid w:val="00355C4F"/>
    <w:rsid w:val="00355C58"/>
    <w:rsid w:val="00355FC5"/>
    <w:rsid w:val="0035608C"/>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23"/>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6E76"/>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EF5"/>
    <w:rsid w:val="00371F59"/>
    <w:rsid w:val="00372238"/>
    <w:rsid w:val="00372291"/>
    <w:rsid w:val="0037272D"/>
    <w:rsid w:val="003729DA"/>
    <w:rsid w:val="00372B56"/>
    <w:rsid w:val="00372E82"/>
    <w:rsid w:val="003732D7"/>
    <w:rsid w:val="0037333B"/>
    <w:rsid w:val="003736F5"/>
    <w:rsid w:val="0037371C"/>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44C"/>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06"/>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5E2"/>
    <w:rsid w:val="003A5B22"/>
    <w:rsid w:val="003A6077"/>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0CAA"/>
    <w:rsid w:val="003B1202"/>
    <w:rsid w:val="003B128E"/>
    <w:rsid w:val="003B14F6"/>
    <w:rsid w:val="003B1ADD"/>
    <w:rsid w:val="003B1B9B"/>
    <w:rsid w:val="003B1D07"/>
    <w:rsid w:val="003B1D51"/>
    <w:rsid w:val="003B1DE6"/>
    <w:rsid w:val="003B1DFD"/>
    <w:rsid w:val="003B20AC"/>
    <w:rsid w:val="003B21DB"/>
    <w:rsid w:val="003B2213"/>
    <w:rsid w:val="003B2405"/>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07E"/>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BB"/>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5A1"/>
    <w:rsid w:val="003D1983"/>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C79"/>
    <w:rsid w:val="003D4F1E"/>
    <w:rsid w:val="003D558E"/>
    <w:rsid w:val="003D58A0"/>
    <w:rsid w:val="003D5D46"/>
    <w:rsid w:val="003D5E69"/>
    <w:rsid w:val="003D63B4"/>
    <w:rsid w:val="003D648E"/>
    <w:rsid w:val="003D6539"/>
    <w:rsid w:val="003D68C4"/>
    <w:rsid w:val="003D695E"/>
    <w:rsid w:val="003D71CC"/>
    <w:rsid w:val="003D7410"/>
    <w:rsid w:val="003D7634"/>
    <w:rsid w:val="003D78C5"/>
    <w:rsid w:val="003D7C43"/>
    <w:rsid w:val="003D7D81"/>
    <w:rsid w:val="003D7DE5"/>
    <w:rsid w:val="003D7F98"/>
    <w:rsid w:val="003E006D"/>
    <w:rsid w:val="003E01F3"/>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03E"/>
    <w:rsid w:val="003E7320"/>
    <w:rsid w:val="003F0245"/>
    <w:rsid w:val="003F0446"/>
    <w:rsid w:val="003F0986"/>
    <w:rsid w:val="003F0A89"/>
    <w:rsid w:val="003F0B24"/>
    <w:rsid w:val="003F0D08"/>
    <w:rsid w:val="003F0D43"/>
    <w:rsid w:val="003F1081"/>
    <w:rsid w:val="003F11C7"/>
    <w:rsid w:val="003F1371"/>
    <w:rsid w:val="003F1414"/>
    <w:rsid w:val="003F1576"/>
    <w:rsid w:val="003F1680"/>
    <w:rsid w:val="003F174E"/>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6D1F"/>
    <w:rsid w:val="003F7112"/>
    <w:rsid w:val="003F7171"/>
    <w:rsid w:val="003F75E4"/>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5E"/>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3B"/>
    <w:rsid w:val="004251A5"/>
    <w:rsid w:val="004252A4"/>
    <w:rsid w:val="004253C9"/>
    <w:rsid w:val="004254E7"/>
    <w:rsid w:val="004257FF"/>
    <w:rsid w:val="004259B9"/>
    <w:rsid w:val="00425A18"/>
    <w:rsid w:val="00425DB1"/>
    <w:rsid w:val="00426163"/>
    <w:rsid w:val="00426412"/>
    <w:rsid w:val="00426492"/>
    <w:rsid w:val="00426B05"/>
    <w:rsid w:val="00426BCE"/>
    <w:rsid w:val="00426DBA"/>
    <w:rsid w:val="00426FDF"/>
    <w:rsid w:val="0042758E"/>
    <w:rsid w:val="004277F2"/>
    <w:rsid w:val="00427843"/>
    <w:rsid w:val="00427867"/>
    <w:rsid w:val="00427B17"/>
    <w:rsid w:val="00427DFA"/>
    <w:rsid w:val="00427EAF"/>
    <w:rsid w:val="00427FC1"/>
    <w:rsid w:val="004303D1"/>
    <w:rsid w:val="0043069D"/>
    <w:rsid w:val="00430753"/>
    <w:rsid w:val="0043076B"/>
    <w:rsid w:val="00430ECE"/>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B10"/>
    <w:rsid w:val="00440D27"/>
    <w:rsid w:val="00441FFA"/>
    <w:rsid w:val="00442A20"/>
    <w:rsid w:val="00442E26"/>
    <w:rsid w:val="00442FA4"/>
    <w:rsid w:val="00443207"/>
    <w:rsid w:val="00443208"/>
    <w:rsid w:val="00443295"/>
    <w:rsid w:val="004432E8"/>
    <w:rsid w:val="00443463"/>
    <w:rsid w:val="00443535"/>
    <w:rsid w:val="004437B2"/>
    <w:rsid w:val="00443A40"/>
    <w:rsid w:val="00443B78"/>
    <w:rsid w:val="00443BCF"/>
    <w:rsid w:val="00443C51"/>
    <w:rsid w:val="0044415C"/>
    <w:rsid w:val="004447AE"/>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88E"/>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440"/>
    <w:rsid w:val="0045463D"/>
    <w:rsid w:val="004546E0"/>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21E"/>
    <w:rsid w:val="004603E2"/>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DCA"/>
    <w:rsid w:val="00464E60"/>
    <w:rsid w:val="0046507A"/>
    <w:rsid w:val="004651A0"/>
    <w:rsid w:val="00465240"/>
    <w:rsid w:val="00465E38"/>
    <w:rsid w:val="00465EDD"/>
    <w:rsid w:val="004663A1"/>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52"/>
    <w:rsid w:val="00473CDE"/>
    <w:rsid w:val="00473D3C"/>
    <w:rsid w:val="00473F58"/>
    <w:rsid w:val="00474352"/>
    <w:rsid w:val="004745A7"/>
    <w:rsid w:val="00474653"/>
    <w:rsid w:val="004747B3"/>
    <w:rsid w:val="00474829"/>
    <w:rsid w:val="00474B1B"/>
    <w:rsid w:val="00474B5A"/>
    <w:rsid w:val="0047532F"/>
    <w:rsid w:val="00475543"/>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5F"/>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7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DCB"/>
    <w:rsid w:val="004A0E45"/>
    <w:rsid w:val="004A1041"/>
    <w:rsid w:val="004A12D4"/>
    <w:rsid w:val="004A15B5"/>
    <w:rsid w:val="004A15ED"/>
    <w:rsid w:val="004A1807"/>
    <w:rsid w:val="004A1943"/>
    <w:rsid w:val="004A2888"/>
    <w:rsid w:val="004A2CA7"/>
    <w:rsid w:val="004A2E1F"/>
    <w:rsid w:val="004A2E35"/>
    <w:rsid w:val="004A2F2B"/>
    <w:rsid w:val="004A2FB0"/>
    <w:rsid w:val="004A3446"/>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0B8"/>
    <w:rsid w:val="004B324B"/>
    <w:rsid w:val="004B3583"/>
    <w:rsid w:val="004B36F0"/>
    <w:rsid w:val="004B3D5C"/>
    <w:rsid w:val="004B3E4B"/>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974"/>
    <w:rsid w:val="004B6A2F"/>
    <w:rsid w:val="004B6AC9"/>
    <w:rsid w:val="004B6D4D"/>
    <w:rsid w:val="004B6D71"/>
    <w:rsid w:val="004B7046"/>
    <w:rsid w:val="004B70B6"/>
    <w:rsid w:val="004B7127"/>
    <w:rsid w:val="004B7415"/>
    <w:rsid w:val="004B751F"/>
    <w:rsid w:val="004B77A9"/>
    <w:rsid w:val="004B7904"/>
    <w:rsid w:val="004B7D2F"/>
    <w:rsid w:val="004B7D7C"/>
    <w:rsid w:val="004B7FD2"/>
    <w:rsid w:val="004C00CF"/>
    <w:rsid w:val="004C01EB"/>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3BF"/>
    <w:rsid w:val="004C2467"/>
    <w:rsid w:val="004C27D8"/>
    <w:rsid w:val="004C2942"/>
    <w:rsid w:val="004C298D"/>
    <w:rsid w:val="004C2C1F"/>
    <w:rsid w:val="004C2C7B"/>
    <w:rsid w:val="004C2E80"/>
    <w:rsid w:val="004C2F21"/>
    <w:rsid w:val="004C3791"/>
    <w:rsid w:val="004C412A"/>
    <w:rsid w:val="004C41C8"/>
    <w:rsid w:val="004C43C6"/>
    <w:rsid w:val="004C47DE"/>
    <w:rsid w:val="004C4833"/>
    <w:rsid w:val="004C49C1"/>
    <w:rsid w:val="004C4B80"/>
    <w:rsid w:val="004C4D80"/>
    <w:rsid w:val="004C4EEA"/>
    <w:rsid w:val="004C4EF9"/>
    <w:rsid w:val="004C53D3"/>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3D6"/>
    <w:rsid w:val="004E551D"/>
    <w:rsid w:val="004E56A4"/>
    <w:rsid w:val="004E629D"/>
    <w:rsid w:val="004E64C9"/>
    <w:rsid w:val="004E672F"/>
    <w:rsid w:val="004E693D"/>
    <w:rsid w:val="004E6946"/>
    <w:rsid w:val="004E6994"/>
    <w:rsid w:val="004E6B35"/>
    <w:rsid w:val="004E6EC1"/>
    <w:rsid w:val="004E6FBE"/>
    <w:rsid w:val="004E70CE"/>
    <w:rsid w:val="004E711A"/>
    <w:rsid w:val="004E748C"/>
    <w:rsid w:val="004E7613"/>
    <w:rsid w:val="004E7894"/>
    <w:rsid w:val="004E7AC2"/>
    <w:rsid w:val="004E7D97"/>
    <w:rsid w:val="004E7DFF"/>
    <w:rsid w:val="004F00A8"/>
    <w:rsid w:val="004F0181"/>
    <w:rsid w:val="004F018C"/>
    <w:rsid w:val="004F04AF"/>
    <w:rsid w:val="004F10B7"/>
    <w:rsid w:val="004F14A1"/>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D44"/>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4CD7"/>
    <w:rsid w:val="00505033"/>
    <w:rsid w:val="005054D4"/>
    <w:rsid w:val="0050564C"/>
    <w:rsid w:val="00505927"/>
    <w:rsid w:val="00505F84"/>
    <w:rsid w:val="0050609D"/>
    <w:rsid w:val="00506359"/>
    <w:rsid w:val="00506781"/>
    <w:rsid w:val="005067C0"/>
    <w:rsid w:val="0050694C"/>
    <w:rsid w:val="00506A86"/>
    <w:rsid w:val="00506AAB"/>
    <w:rsid w:val="00506D66"/>
    <w:rsid w:val="00506DA1"/>
    <w:rsid w:val="00507383"/>
    <w:rsid w:val="005075CE"/>
    <w:rsid w:val="0050779B"/>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56"/>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9C5"/>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118"/>
    <w:rsid w:val="00522658"/>
    <w:rsid w:val="005226FC"/>
    <w:rsid w:val="0052273C"/>
    <w:rsid w:val="005228DA"/>
    <w:rsid w:val="005229AF"/>
    <w:rsid w:val="00522CC7"/>
    <w:rsid w:val="00522DA0"/>
    <w:rsid w:val="00522F7C"/>
    <w:rsid w:val="005235A4"/>
    <w:rsid w:val="005237D0"/>
    <w:rsid w:val="005238A2"/>
    <w:rsid w:val="00523AFB"/>
    <w:rsid w:val="00523BA4"/>
    <w:rsid w:val="00523C4B"/>
    <w:rsid w:val="00523C83"/>
    <w:rsid w:val="0052447E"/>
    <w:rsid w:val="00524C4F"/>
    <w:rsid w:val="00524D63"/>
    <w:rsid w:val="00524E4E"/>
    <w:rsid w:val="0052534B"/>
    <w:rsid w:val="00525952"/>
    <w:rsid w:val="00525A65"/>
    <w:rsid w:val="00525AF5"/>
    <w:rsid w:val="00525EBB"/>
    <w:rsid w:val="00525FDF"/>
    <w:rsid w:val="005261F0"/>
    <w:rsid w:val="005263E7"/>
    <w:rsid w:val="005269C9"/>
    <w:rsid w:val="00526AAD"/>
    <w:rsid w:val="00526D52"/>
    <w:rsid w:val="00526D99"/>
    <w:rsid w:val="00527134"/>
    <w:rsid w:val="0052717A"/>
    <w:rsid w:val="00527182"/>
    <w:rsid w:val="0052724C"/>
    <w:rsid w:val="00527B52"/>
    <w:rsid w:val="00527BC4"/>
    <w:rsid w:val="00527D92"/>
    <w:rsid w:val="00527F34"/>
    <w:rsid w:val="00527F4F"/>
    <w:rsid w:val="0053003E"/>
    <w:rsid w:val="0053017D"/>
    <w:rsid w:val="00530350"/>
    <w:rsid w:val="0053042D"/>
    <w:rsid w:val="00530A1E"/>
    <w:rsid w:val="00530C61"/>
    <w:rsid w:val="005310CE"/>
    <w:rsid w:val="005311E9"/>
    <w:rsid w:val="0053131F"/>
    <w:rsid w:val="00531E08"/>
    <w:rsid w:val="0053203A"/>
    <w:rsid w:val="00532177"/>
    <w:rsid w:val="0053288F"/>
    <w:rsid w:val="0053331C"/>
    <w:rsid w:val="00533414"/>
    <w:rsid w:val="0053381E"/>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A64"/>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47ECB"/>
    <w:rsid w:val="00550388"/>
    <w:rsid w:val="00550BB4"/>
    <w:rsid w:val="00550D89"/>
    <w:rsid w:val="00550DD8"/>
    <w:rsid w:val="00551662"/>
    <w:rsid w:val="005516D4"/>
    <w:rsid w:val="005517AC"/>
    <w:rsid w:val="005517DF"/>
    <w:rsid w:val="005518EE"/>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342"/>
    <w:rsid w:val="00560716"/>
    <w:rsid w:val="005608E2"/>
    <w:rsid w:val="00560C1D"/>
    <w:rsid w:val="00560E7D"/>
    <w:rsid w:val="00560F98"/>
    <w:rsid w:val="00560FC1"/>
    <w:rsid w:val="00560FEE"/>
    <w:rsid w:val="00561072"/>
    <w:rsid w:val="00561321"/>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AAF"/>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6E3C"/>
    <w:rsid w:val="00577202"/>
    <w:rsid w:val="00577B1A"/>
    <w:rsid w:val="00577CBC"/>
    <w:rsid w:val="00577D42"/>
    <w:rsid w:val="005802CE"/>
    <w:rsid w:val="005806AA"/>
    <w:rsid w:val="00580973"/>
    <w:rsid w:val="0058097B"/>
    <w:rsid w:val="00580A27"/>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7EC"/>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3E3"/>
    <w:rsid w:val="00593416"/>
    <w:rsid w:val="00593561"/>
    <w:rsid w:val="005937C5"/>
    <w:rsid w:val="00593C67"/>
    <w:rsid w:val="00593D6D"/>
    <w:rsid w:val="00593F86"/>
    <w:rsid w:val="00594042"/>
    <w:rsid w:val="00594086"/>
    <w:rsid w:val="005941FC"/>
    <w:rsid w:val="005942C8"/>
    <w:rsid w:val="00594615"/>
    <w:rsid w:val="005949EA"/>
    <w:rsid w:val="00594BE9"/>
    <w:rsid w:val="00594C96"/>
    <w:rsid w:val="00594F8B"/>
    <w:rsid w:val="005954EA"/>
    <w:rsid w:val="005959B7"/>
    <w:rsid w:val="00595AA1"/>
    <w:rsid w:val="00595D7C"/>
    <w:rsid w:val="00595DDB"/>
    <w:rsid w:val="00595E6A"/>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285"/>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095"/>
    <w:rsid w:val="005B324F"/>
    <w:rsid w:val="005B3A5A"/>
    <w:rsid w:val="005B3F02"/>
    <w:rsid w:val="005B3F67"/>
    <w:rsid w:val="005B3FE6"/>
    <w:rsid w:val="005B40D2"/>
    <w:rsid w:val="005B431B"/>
    <w:rsid w:val="005B43B9"/>
    <w:rsid w:val="005B4789"/>
    <w:rsid w:val="005B4830"/>
    <w:rsid w:val="005B4E0B"/>
    <w:rsid w:val="005B4FBB"/>
    <w:rsid w:val="005B5101"/>
    <w:rsid w:val="005B571D"/>
    <w:rsid w:val="005B57B8"/>
    <w:rsid w:val="005B686C"/>
    <w:rsid w:val="005B6C15"/>
    <w:rsid w:val="005B6C88"/>
    <w:rsid w:val="005B6D3B"/>
    <w:rsid w:val="005B6DBC"/>
    <w:rsid w:val="005B6F7D"/>
    <w:rsid w:val="005B7073"/>
    <w:rsid w:val="005B75CA"/>
    <w:rsid w:val="005B7634"/>
    <w:rsid w:val="005B7743"/>
    <w:rsid w:val="005B791B"/>
    <w:rsid w:val="005B7978"/>
    <w:rsid w:val="005C0359"/>
    <w:rsid w:val="005C03D6"/>
    <w:rsid w:val="005C0995"/>
    <w:rsid w:val="005C0C24"/>
    <w:rsid w:val="005C0EB0"/>
    <w:rsid w:val="005C1289"/>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8A1"/>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02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0FA"/>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0FCD"/>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5F1"/>
    <w:rsid w:val="005E4740"/>
    <w:rsid w:val="005E48B8"/>
    <w:rsid w:val="005E48CC"/>
    <w:rsid w:val="005E4AE4"/>
    <w:rsid w:val="005E4BE9"/>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94B"/>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ABC"/>
    <w:rsid w:val="005F6E01"/>
    <w:rsid w:val="005F6E9C"/>
    <w:rsid w:val="005F6FB6"/>
    <w:rsid w:val="005F7073"/>
    <w:rsid w:val="005F7357"/>
    <w:rsid w:val="005F77CC"/>
    <w:rsid w:val="005F7C19"/>
    <w:rsid w:val="005F7D6B"/>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3C21"/>
    <w:rsid w:val="0061409B"/>
    <w:rsid w:val="00614202"/>
    <w:rsid w:val="00614341"/>
    <w:rsid w:val="0061437F"/>
    <w:rsid w:val="00614392"/>
    <w:rsid w:val="006147E4"/>
    <w:rsid w:val="006148A6"/>
    <w:rsid w:val="00614AB4"/>
    <w:rsid w:val="00614C55"/>
    <w:rsid w:val="00614EB7"/>
    <w:rsid w:val="00614EE5"/>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253"/>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9C1"/>
    <w:rsid w:val="00633A06"/>
    <w:rsid w:val="00633AF2"/>
    <w:rsid w:val="00633C6D"/>
    <w:rsid w:val="00633E9E"/>
    <w:rsid w:val="00634504"/>
    <w:rsid w:val="00634565"/>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7D"/>
    <w:rsid w:val="006378C1"/>
    <w:rsid w:val="0063799E"/>
    <w:rsid w:val="00637B0F"/>
    <w:rsid w:val="00637E62"/>
    <w:rsid w:val="00637E78"/>
    <w:rsid w:val="00637FEC"/>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4E44"/>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173"/>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8A3"/>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83F"/>
    <w:rsid w:val="00661A5A"/>
    <w:rsid w:val="00661A89"/>
    <w:rsid w:val="00661ABC"/>
    <w:rsid w:val="00661AC0"/>
    <w:rsid w:val="00661B44"/>
    <w:rsid w:val="00661F33"/>
    <w:rsid w:val="00662969"/>
    <w:rsid w:val="00662B6D"/>
    <w:rsid w:val="00662D31"/>
    <w:rsid w:val="00662DC1"/>
    <w:rsid w:val="00663187"/>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D12"/>
    <w:rsid w:val="00665E1B"/>
    <w:rsid w:val="00665E3E"/>
    <w:rsid w:val="00666251"/>
    <w:rsid w:val="0066627C"/>
    <w:rsid w:val="006665A4"/>
    <w:rsid w:val="00666702"/>
    <w:rsid w:val="00666B07"/>
    <w:rsid w:val="00666E3B"/>
    <w:rsid w:val="0066708E"/>
    <w:rsid w:val="006670CB"/>
    <w:rsid w:val="00667654"/>
    <w:rsid w:val="00667718"/>
    <w:rsid w:val="006677DE"/>
    <w:rsid w:val="00667AA6"/>
    <w:rsid w:val="00667C9A"/>
    <w:rsid w:val="00667CD8"/>
    <w:rsid w:val="00667EA6"/>
    <w:rsid w:val="006700B2"/>
    <w:rsid w:val="006700CA"/>
    <w:rsid w:val="006701FB"/>
    <w:rsid w:val="0067048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00"/>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6A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0E9B"/>
    <w:rsid w:val="0069141C"/>
    <w:rsid w:val="00691432"/>
    <w:rsid w:val="006915CF"/>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569B"/>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B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4AD"/>
    <w:rsid w:val="006A75A2"/>
    <w:rsid w:val="006A75F8"/>
    <w:rsid w:val="006A7785"/>
    <w:rsid w:val="006A7AF7"/>
    <w:rsid w:val="006A7D7A"/>
    <w:rsid w:val="006B0441"/>
    <w:rsid w:val="006B0F00"/>
    <w:rsid w:val="006B0F66"/>
    <w:rsid w:val="006B0FFA"/>
    <w:rsid w:val="006B137E"/>
    <w:rsid w:val="006B1839"/>
    <w:rsid w:val="006B1FE1"/>
    <w:rsid w:val="006B20A5"/>
    <w:rsid w:val="006B2134"/>
    <w:rsid w:val="006B2189"/>
    <w:rsid w:val="006B220F"/>
    <w:rsid w:val="006B2283"/>
    <w:rsid w:val="006B2456"/>
    <w:rsid w:val="006B25F6"/>
    <w:rsid w:val="006B2A13"/>
    <w:rsid w:val="006B2A55"/>
    <w:rsid w:val="006B2AA9"/>
    <w:rsid w:val="006B2D2F"/>
    <w:rsid w:val="006B3403"/>
    <w:rsid w:val="006B3778"/>
    <w:rsid w:val="006B3D37"/>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0DA1"/>
    <w:rsid w:val="006C142F"/>
    <w:rsid w:val="006C1CCB"/>
    <w:rsid w:val="006C1D7F"/>
    <w:rsid w:val="006C2140"/>
    <w:rsid w:val="006C23A6"/>
    <w:rsid w:val="006C23D2"/>
    <w:rsid w:val="006C25B8"/>
    <w:rsid w:val="006C2655"/>
    <w:rsid w:val="006C26AD"/>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08"/>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D7C00"/>
    <w:rsid w:val="006E0233"/>
    <w:rsid w:val="006E06D7"/>
    <w:rsid w:val="006E0786"/>
    <w:rsid w:val="006E0825"/>
    <w:rsid w:val="006E0952"/>
    <w:rsid w:val="006E0989"/>
    <w:rsid w:val="006E1043"/>
    <w:rsid w:val="006E11A0"/>
    <w:rsid w:val="006E16CF"/>
    <w:rsid w:val="006E1CAB"/>
    <w:rsid w:val="006E2030"/>
    <w:rsid w:val="006E22B3"/>
    <w:rsid w:val="006E2557"/>
    <w:rsid w:val="006E25D0"/>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600"/>
    <w:rsid w:val="006F57BE"/>
    <w:rsid w:val="006F5826"/>
    <w:rsid w:val="006F58B8"/>
    <w:rsid w:val="006F5D68"/>
    <w:rsid w:val="006F5F99"/>
    <w:rsid w:val="006F5FA6"/>
    <w:rsid w:val="006F5FB4"/>
    <w:rsid w:val="006F606C"/>
    <w:rsid w:val="006F613A"/>
    <w:rsid w:val="006F6156"/>
    <w:rsid w:val="006F6535"/>
    <w:rsid w:val="006F6598"/>
    <w:rsid w:val="006F66E8"/>
    <w:rsid w:val="006F68F8"/>
    <w:rsid w:val="006F6B92"/>
    <w:rsid w:val="006F72CB"/>
    <w:rsid w:val="006F7311"/>
    <w:rsid w:val="006F766D"/>
    <w:rsid w:val="006F786B"/>
    <w:rsid w:val="006F7CD9"/>
    <w:rsid w:val="007001D9"/>
    <w:rsid w:val="00700464"/>
    <w:rsid w:val="007006A8"/>
    <w:rsid w:val="00700749"/>
    <w:rsid w:val="00700EA8"/>
    <w:rsid w:val="00701986"/>
    <w:rsid w:val="00701B16"/>
    <w:rsid w:val="00701B2E"/>
    <w:rsid w:val="00701EEC"/>
    <w:rsid w:val="0070225C"/>
    <w:rsid w:val="00702595"/>
    <w:rsid w:val="00702B5B"/>
    <w:rsid w:val="00702BA0"/>
    <w:rsid w:val="00702FF3"/>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57A"/>
    <w:rsid w:val="00705683"/>
    <w:rsid w:val="00705966"/>
    <w:rsid w:val="00705A27"/>
    <w:rsid w:val="00705D70"/>
    <w:rsid w:val="00705DC6"/>
    <w:rsid w:val="00706308"/>
    <w:rsid w:val="007064D0"/>
    <w:rsid w:val="0070668E"/>
    <w:rsid w:val="00706A57"/>
    <w:rsid w:val="00707366"/>
    <w:rsid w:val="00707556"/>
    <w:rsid w:val="00707591"/>
    <w:rsid w:val="00707710"/>
    <w:rsid w:val="00707908"/>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3FDB"/>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17D20"/>
    <w:rsid w:val="0072018B"/>
    <w:rsid w:val="00720311"/>
    <w:rsid w:val="00720725"/>
    <w:rsid w:val="00720B88"/>
    <w:rsid w:val="00720BC3"/>
    <w:rsid w:val="00720EB6"/>
    <w:rsid w:val="0072114A"/>
    <w:rsid w:val="0072119F"/>
    <w:rsid w:val="007213F6"/>
    <w:rsid w:val="0072159D"/>
    <w:rsid w:val="007216DE"/>
    <w:rsid w:val="0072184C"/>
    <w:rsid w:val="0072195E"/>
    <w:rsid w:val="00721AE0"/>
    <w:rsid w:val="00721C5B"/>
    <w:rsid w:val="00721C87"/>
    <w:rsid w:val="00721DDE"/>
    <w:rsid w:val="00722072"/>
    <w:rsid w:val="007222EC"/>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7D"/>
    <w:rsid w:val="007259E1"/>
    <w:rsid w:val="00725A34"/>
    <w:rsid w:val="00725E42"/>
    <w:rsid w:val="00725FF7"/>
    <w:rsid w:val="00726180"/>
    <w:rsid w:val="00726E64"/>
    <w:rsid w:val="00727098"/>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750"/>
    <w:rsid w:val="007339F6"/>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0D2"/>
    <w:rsid w:val="00737CD3"/>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B5"/>
    <w:rsid w:val="007514D5"/>
    <w:rsid w:val="0075178B"/>
    <w:rsid w:val="007519C0"/>
    <w:rsid w:val="00751A4E"/>
    <w:rsid w:val="00751D62"/>
    <w:rsid w:val="00752320"/>
    <w:rsid w:val="007523F6"/>
    <w:rsid w:val="0075257E"/>
    <w:rsid w:val="0075297D"/>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4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8CE"/>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0FF1"/>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1DE"/>
    <w:rsid w:val="0078571F"/>
    <w:rsid w:val="0078581E"/>
    <w:rsid w:val="00785C84"/>
    <w:rsid w:val="00785F17"/>
    <w:rsid w:val="007861D6"/>
    <w:rsid w:val="0078641D"/>
    <w:rsid w:val="007866D4"/>
    <w:rsid w:val="007868F3"/>
    <w:rsid w:val="00786959"/>
    <w:rsid w:val="00786A5D"/>
    <w:rsid w:val="00786D7D"/>
    <w:rsid w:val="00786DCF"/>
    <w:rsid w:val="00786EE2"/>
    <w:rsid w:val="0078746C"/>
    <w:rsid w:val="007875B1"/>
    <w:rsid w:val="00787833"/>
    <w:rsid w:val="007878A8"/>
    <w:rsid w:val="007879AC"/>
    <w:rsid w:val="00787A36"/>
    <w:rsid w:val="00787BD6"/>
    <w:rsid w:val="00787CDA"/>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483"/>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B7F"/>
    <w:rsid w:val="007A1DDA"/>
    <w:rsid w:val="007A21E2"/>
    <w:rsid w:val="007A23CB"/>
    <w:rsid w:val="007A29E8"/>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517"/>
    <w:rsid w:val="007A6908"/>
    <w:rsid w:val="007A6A2E"/>
    <w:rsid w:val="007A6A71"/>
    <w:rsid w:val="007A6E08"/>
    <w:rsid w:val="007A6FE8"/>
    <w:rsid w:val="007A70D0"/>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5AAB"/>
    <w:rsid w:val="007B6460"/>
    <w:rsid w:val="007B64CC"/>
    <w:rsid w:val="007B65CC"/>
    <w:rsid w:val="007B6895"/>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A95"/>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293"/>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694"/>
    <w:rsid w:val="007D379E"/>
    <w:rsid w:val="007D387E"/>
    <w:rsid w:val="007D3B3A"/>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5B"/>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705"/>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DB3"/>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5E"/>
    <w:rsid w:val="00814060"/>
    <w:rsid w:val="008140E5"/>
    <w:rsid w:val="0081428A"/>
    <w:rsid w:val="0081447B"/>
    <w:rsid w:val="00814C0C"/>
    <w:rsid w:val="00814C37"/>
    <w:rsid w:val="00814F81"/>
    <w:rsid w:val="00815121"/>
    <w:rsid w:val="008155DD"/>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797"/>
    <w:rsid w:val="008208F9"/>
    <w:rsid w:val="00820F29"/>
    <w:rsid w:val="00820FC1"/>
    <w:rsid w:val="00820FDA"/>
    <w:rsid w:val="0082144C"/>
    <w:rsid w:val="0082151F"/>
    <w:rsid w:val="00821E41"/>
    <w:rsid w:val="008225E4"/>
    <w:rsid w:val="00822A03"/>
    <w:rsid w:val="00822A2F"/>
    <w:rsid w:val="00822A45"/>
    <w:rsid w:val="008232EE"/>
    <w:rsid w:val="008234B5"/>
    <w:rsid w:val="0082366D"/>
    <w:rsid w:val="00823710"/>
    <w:rsid w:val="00823794"/>
    <w:rsid w:val="008239D7"/>
    <w:rsid w:val="00823CC7"/>
    <w:rsid w:val="008242EF"/>
    <w:rsid w:val="00824310"/>
    <w:rsid w:val="00824D15"/>
    <w:rsid w:val="0082556C"/>
    <w:rsid w:val="0082557F"/>
    <w:rsid w:val="00825700"/>
    <w:rsid w:val="0082636D"/>
    <w:rsid w:val="00827729"/>
    <w:rsid w:val="008300C7"/>
    <w:rsid w:val="008301D9"/>
    <w:rsid w:val="00830239"/>
    <w:rsid w:val="00830314"/>
    <w:rsid w:val="0083081A"/>
    <w:rsid w:val="00830A17"/>
    <w:rsid w:val="0083117C"/>
    <w:rsid w:val="00831389"/>
    <w:rsid w:val="00831673"/>
    <w:rsid w:val="008316A0"/>
    <w:rsid w:val="00831747"/>
    <w:rsid w:val="008317F4"/>
    <w:rsid w:val="00831822"/>
    <w:rsid w:val="00831BC8"/>
    <w:rsid w:val="00832080"/>
    <w:rsid w:val="00832162"/>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B79"/>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4C0"/>
    <w:rsid w:val="00842830"/>
    <w:rsid w:val="00842B8B"/>
    <w:rsid w:val="00842C9E"/>
    <w:rsid w:val="00842CAC"/>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B0"/>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8E"/>
    <w:rsid w:val="0085329A"/>
    <w:rsid w:val="00853471"/>
    <w:rsid w:val="00853742"/>
    <w:rsid w:val="00853827"/>
    <w:rsid w:val="00853C93"/>
    <w:rsid w:val="00853ED5"/>
    <w:rsid w:val="00854039"/>
    <w:rsid w:val="008540EB"/>
    <w:rsid w:val="00854235"/>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C88"/>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5F84"/>
    <w:rsid w:val="008664C7"/>
    <w:rsid w:val="00866716"/>
    <w:rsid w:val="00866AD7"/>
    <w:rsid w:val="00866B90"/>
    <w:rsid w:val="00867212"/>
    <w:rsid w:val="008672A9"/>
    <w:rsid w:val="008673BF"/>
    <w:rsid w:val="0086754C"/>
    <w:rsid w:val="00867581"/>
    <w:rsid w:val="008676CC"/>
    <w:rsid w:val="00867E25"/>
    <w:rsid w:val="0087014E"/>
    <w:rsid w:val="00870296"/>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1E1D"/>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35"/>
    <w:rsid w:val="008871DC"/>
    <w:rsid w:val="00887446"/>
    <w:rsid w:val="0088769C"/>
    <w:rsid w:val="00887E36"/>
    <w:rsid w:val="008900FC"/>
    <w:rsid w:val="00890362"/>
    <w:rsid w:val="0089045E"/>
    <w:rsid w:val="0089047D"/>
    <w:rsid w:val="008904D8"/>
    <w:rsid w:val="008909FF"/>
    <w:rsid w:val="00891421"/>
    <w:rsid w:val="008916AB"/>
    <w:rsid w:val="008916F7"/>
    <w:rsid w:val="00891703"/>
    <w:rsid w:val="00891841"/>
    <w:rsid w:val="008918C0"/>
    <w:rsid w:val="00891CEB"/>
    <w:rsid w:val="008921DF"/>
    <w:rsid w:val="00892789"/>
    <w:rsid w:val="008928C2"/>
    <w:rsid w:val="008928F2"/>
    <w:rsid w:val="00892985"/>
    <w:rsid w:val="00892BDD"/>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4DB7"/>
    <w:rsid w:val="0089510A"/>
    <w:rsid w:val="0089584E"/>
    <w:rsid w:val="008959D1"/>
    <w:rsid w:val="00895A7E"/>
    <w:rsid w:val="00895C9E"/>
    <w:rsid w:val="00895DC0"/>
    <w:rsid w:val="008961F0"/>
    <w:rsid w:val="0089626C"/>
    <w:rsid w:val="008965EB"/>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B45"/>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267"/>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D0A"/>
    <w:rsid w:val="008C2EA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07C"/>
    <w:rsid w:val="008C64AD"/>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7B8"/>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D7E40"/>
    <w:rsid w:val="008D7E50"/>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A56"/>
    <w:rsid w:val="008E3CF6"/>
    <w:rsid w:val="008E3E5D"/>
    <w:rsid w:val="008E444C"/>
    <w:rsid w:val="008E4B37"/>
    <w:rsid w:val="008E58EF"/>
    <w:rsid w:val="008E5B3E"/>
    <w:rsid w:val="008E5BD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19C"/>
    <w:rsid w:val="008F4405"/>
    <w:rsid w:val="008F468B"/>
    <w:rsid w:val="008F4846"/>
    <w:rsid w:val="008F4971"/>
    <w:rsid w:val="008F49F4"/>
    <w:rsid w:val="008F4C16"/>
    <w:rsid w:val="008F51AA"/>
    <w:rsid w:val="008F52A9"/>
    <w:rsid w:val="008F53C8"/>
    <w:rsid w:val="008F5765"/>
    <w:rsid w:val="008F5825"/>
    <w:rsid w:val="008F59A7"/>
    <w:rsid w:val="008F5CD0"/>
    <w:rsid w:val="008F5DF6"/>
    <w:rsid w:val="008F6243"/>
    <w:rsid w:val="008F6252"/>
    <w:rsid w:val="008F6969"/>
    <w:rsid w:val="008F6A71"/>
    <w:rsid w:val="008F6EF8"/>
    <w:rsid w:val="008F72E6"/>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0E"/>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DEA"/>
    <w:rsid w:val="00904E70"/>
    <w:rsid w:val="0090557F"/>
    <w:rsid w:val="0090560E"/>
    <w:rsid w:val="00905805"/>
    <w:rsid w:val="00905A5C"/>
    <w:rsid w:val="00905E33"/>
    <w:rsid w:val="00906047"/>
    <w:rsid w:val="00906066"/>
    <w:rsid w:val="009061EE"/>
    <w:rsid w:val="00906224"/>
    <w:rsid w:val="0090656D"/>
    <w:rsid w:val="009068E5"/>
    <w:rsid w:val="00907296"/>
    <w:rsid w:val="009076A6"/>
    <w:rsid w:val="009079FE"/>
    <w:rsid w:val="00907C3C"/>
    <w:rsid w:val="00907DE7"/>
    <w:rsid w:val="00907E50"/>
    <w:rsid w:val="009101D9"/>
    <w:rsid w:val="009102A1"/>
    <w:rsid w:val="009108B7"/>
    <w:rsid w:val="00910A8C"/>
    <w:rsid w:val="00910C56"/>
    <w:rsid w:val="00910CB6"/>
    <w:rsid w:val="009110FC"/>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05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4CC"/>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2B2"/>
    <w:rsid w:val="009243F7"/>
    <w:rsid w:val="00924458"/>
    <w:rsid w:val="009246DB"/>
    <w:rsid w:val="00924831"/>
    <w:rsid w:val="00924925"/>
    <w:rsid w:val="00924FB7"/>
    <w:rsid w:val="009255ED"/>
    <w:rsid w:val="00925E8F"/>
    <w:rsid w:val="00925FF8"/>
    <w:rsid w:val="0092606E"/>
    <w:rsid w:val="0092624C"/>
    <w:rsid w:val="0092631A"/>
    <w:rsid w:val="00926837"/>
    <w:rsid w:val="00926A79"/>
    <w:rsid w:val="00926CDA"/>
    <w:rsid w:val="00926E8D"/>
    <w:rsid w:val="00926EA9"/>
    <w:rsid w:val="009270B4"/>
    <w:rsid w:val="009271BE"/>
    <w:rsid w:val="00927520"/>
    <w:rsid w:val="00927970"/>
    <w:rsid w:val="00927975"/>
    <w:rsid w:val="00927DB8"/>
    <w:rsid w:val="00927DDC"/>
    <w:rsid w:val="00930654"/>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37"/>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B0B"/>
    <w:rsid w:val="00936DF4"/>
    <w:rsid w:val="00936FD3"/>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B17"/>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E4E"/>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9AB"/>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67A"/>
    <w:rsid w:val="00952D4C"/>
    <w:rsid w:val="00952EA7"/>
    <w:rsid w:val="00953063"/>
    <w:rsid w:val="009532C1"/>
    <w:rsid w:val="0095368A"/>
    <w:rsid w:val="00954312"/>
    <w:rsid w:val="009544A8"/>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DF1"/>
    <w:rsid w:val="00956E17"/>
    <w:rsid w:val="00956EDB"/>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AF9"/>
    <w:rsid w:val="00986E03"/>
    <w:rsid w:val="00986F98"/>
    <w:rsid w:val="009871AB"/>
    <w:rsid w:val="009873CA"/>
    <w:rsid w:val="00987B17"/>
    <w:rsid w:val="00987B8C"/>
    <w:rsid w:val="00987EF2"/>
    <w:rsid w:val="0099005E"/>
    <w:rsid w:val="009908D0"/>
    <w:rsid w:val="00990BE6"/>
    <w:rsid w:val="00990E60"/>
    <w:rsid w:val="00991395"/>
    <w:rsid w:val="0099179C"/>
    <w:rsid w:val="00991992"/>
    <w:rsid w:val="0099203A"/>
    <w:rsid w:val="009920DE"/>
    <w:rsid w:val="00992359"/>
    <w:rsid w:val="009923AF"/>
    <w:rsid w:val="009928FE"/>
    <w:rsid w:val="00992BD6"/>
    <w:rsid w:val="00992E44"/>
    <w:rsid w:val="00993075"/>
    <w:rsid w:val="009932D3"/>
    <w:rsid w:val="0099375F"/>
    <w:rsid w:val="009939DA"/>
    <w:rsid w:val="00993CC4"/>
    <w:rsid w:val="0099446E"/>
    <w:rsid w:val="00994520"/>
    <w:rsid w:val="0099466A"/>
    <w:rsid w:val="00994689"/>
    <w:rsid w:val="00994703"/>
    <w:rsid w:val="00994BF1"/>
    <w:rsid w:val="00995163"/>
    <w:rsid w:val="009951EA"/>
    <w:rsid w:val="009951F4"/>
    <w:rsid w:val="009956A6"/>
    <w:rsid w:val="009957D3"/>
    <w:rsid w:val="00995A40"/>
    <w:rsid w:val="00995A78"/>
    <w:rsid w:val="00996098"/>
    <w:rsid w:val="00996170"/>
    <w:rsid w:val="00996310"/>
    <w:rsid w:val="00996679"/>
    <w:rsid w:val="009968A8"/>
    <w:rsid w:val="00996C05"/>
    <w:rsid w:val="00996C17"/>
    <w:rsid w:val="00996D3E"/>
    <w:rsid w:val="0099727A"/>
    <w:rsid w:val="00997354"/>
    <w:rsid w:val="009974B4"/>
    <w:rsid w:val="009978D5"/>
    <w:rsid w:val="009978F8"/>
    <w:rsid w:val="00997B68"/>
    <w:rsid w:val="009A00EA"/>
    <w:rsid w:val="009A0314"/>
    <w:rsid w:val="009A0751"/>
    <w:rsid w:val="009A0A17"/>
    <w:rsid w:val="009A0A55"/>
    <w:rsid w:val="009A0B2B"/>
    <w:rsid w:val="009A0BE0"/>
    <w:rsid w:val="009A14AD"/>
    <w:rsid w:val="009A1D3F"/>
    <w:rsid w:val="009A1D8A"/>
    <w:rsid w:val="009A1E33"/>
    <w:rsid w:val="009A2671"/>
    <w:rsid w:val="009A2A36"/>
    <w:rsid w:val="009A2AA4"/>
    <w:rsid w:val="009A2B92"/>
    <w:rsid w:val="009A3128"/>
    <w:rsid w:val="009A315A"/>
    <w:rsid w:val="009A31F1"/>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9E3"/>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0F94"/>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61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278"/>
    <w:rsid w:val="009D6AF7"/>
    <w:rsid w:val="009D6CBE"/>
    <w:rsid w:val="009D6EE8"/>
    <w:rsid w:val="009D71BE"/>
    <w:rsid w:val="009D771E"/>
    <w:rsid w:val="009D787A"/>
    <w:rsid w:val="009D7A78"/>
    <w:rsid w:val="009D7A8A"/>
    <w:rsid w:val="009D7A90"/>
    <w:rsid w:val="009D7C2A"/>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0FE8"/>
    <w:rsid w:val="00A0128C"/>
    <w:rsid w:val="00A01AF8"/>
    <w:rsid w:val="00A01DA6"/>
    <w:rsid w:val="00A01EA3"/>
    <w:rsid w:val="00A020F1"/>
    <w:rsid w:val="00A0254B"/>
    <w:rsid w:val="00A02658"/>
    <w:rsid w:val="00A02792"/>
    <w:rsid w:val="00A02ACC"/>
    <w:rsid w:val="00A02BA5"/>
    <w:rsid w:val="00A02C75"/>
    <w:rsid w:val="00A03121"/>
    <w:rsid w:val="00A03738"/>
    <w:rsid w:val="00A03744"/>
    <w:rsid w:val="00A03768"/>
    <w:rsid w:val="00A03D4B"/>
    <w:rsid w:val="00A03EC7"/>
    <w:rsid w:val="00A04248"/>
    <w:rsid w:val="00A04611"/>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6D2"/>
    <w:rsid w:val="00A0770E"/>
    <w:rsid w:val="00A07AC1"/>
    <w:rsid w:val="00A07AEA"/>
    <w:rsid w:val="00A07B43"/>
    <w:rsid w:val="00A1020B"/>
    <w:rsid w:val="00A10454"/>
    <w:rsid w:val="00A1135F"/>
    <w:rsid w:val="00A1154D"/>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24"/>
    <w:rsid w:val="00A15061"/>
    <w:rsid w:val="00A1512B"/>
    <w:rsid w:val="00A15285"/>
    <w:rsid w:val="00A155E8"/>
    <w:rsid w:val="00A15615"/>
    <w:rsid w:val="00A15C4B"/>
    <w:rsid w:val="00A16138"/>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26"/>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0AEA"/>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5C6"/>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B8A"/>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90F"/>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5BC8"/>
    <w:rsid w:val="00A55E41"/>
    <w:rsid w:val="00A56366"/>
    <w:rsid w:val="00A56504"/>
    <w:rsid w:val="00A568A8"/>
    <w:rsid w:val="00A56C56"/>
    <w:rsid w:val="00A56D28"/>
    <w:rsid w:val="00A56DF9"/>
    <w:rsid w:val="00A56FBC"/>
    <w:rsid w:val="00A5705E"/>
    <w:rsid w:val="00A5717B"/>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33C"/>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05E"/>
    <w:rsid w:val="00A741C0"/>
    <w:rsid w:val="00A74366"/>
    <w:rsid w:val="00A74593"/>
    <w:rsid w:val="00A74895"/>
    <w:rsid w:val="00A74998"/>
    <w:rsid w:val="00A749EE"/>
    <w:rsid w:val="00A74AA1"/>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53D"/>
    <w:rsid w:val="00A827F4"/>
    <w:rsid w:val="00A82CF8"/>
    <w:rsid w:val="00A82D2C"/>
    <w:rsid w:val="00A82E90"/>
    <w:rsid w:val="00A83213"/>
    <w:rsid w:val="00A83565"/>
    <w:rsid w:val="00A83938"/>
    <w:rsid w:val="00A83A9D"/>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A4"/>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35"/>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0BC"/>
    <w:rsid w:val="00AA2364"/>
    <w:rsid w:val="00AA2376"/>
    <w:rsid w:val="00AA242B"/>
    <w:rsid w:val="00AA2649"/>
    <w:rsid w:val="00AA267B"/>
    <w:rsid w:val="00AA279F"/>
    <w:rsid w:val="00AA2CE7"/>
    <w:rsid w:val="00AA2D42"/>
    <w:rsid w:val="00AA3100"/>
    <w:rsid w:val="00AA3112"/>
    <w:rsid w:val="00AA315B"/>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0DF"/>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455"/>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5A1"/>
    <w:rsid w:val="00AC7F42"/>
    <w:rsid w:val="00AD0607"/>
    <w:rsid w:val="00AD0CAC"/>
    <w:rsid w:val="00AD10C9"/>
    <w:rsid w:val="00AD1236"/>
    <w:rsid w:val="00AD1293"/>
    <w:rsid w:val="00AD1372"/>
    <w:rsid w:val="00AD142C"/>
    <w:rsid w:val="00AD14AC"/>
    <w:rsid w:val="00AD15E9"/>
    <w:rsid w:val="00AD1AB3"/>
    <w:rsid w:val="00AD1B0D"/>
    <w:rsid w:val="00AD1B4D"/>
    <w:rsid w:val="00AD1DB7"/>
    <w:rsid w:val="00AD1FE6"/>
    <w:rsid w:val="00AD205E"/>
    <w:rsid w:val="00AD2435"/>
    <w:rsid w:val="00AD2476"/>
    <w:rsid w:val="00AD2528"/>
    <w:rsid w:val="00AD2A1F"/>
    <w:rsid w:val="00AD310B"/>
    <w:rsid w:val="00AD31E5"/>
    <w:rsid w:val="00AD3202"/>
    <w:rsid w:val="00AD322F"/>
    <w:rsid w:val="00AD3576"/>
    <w:rsid w:val="00AD393B"/>
    <w:rsid w:val="00AD4015"/>
    <w:rsid w:val="00AD40FB"/>
    <w:rsid w:val="00AD42D6"/>
    <w:rsid w:val="00AD4315"/>
    <w:rsid w:val="00AD436E"/>
    <w:rsid w:val="00AD447B"/>
    <w:rsid w:val="00AD45FD"/>
    <w:rsid w:val="00AD4AC1"/>
    <w:rsid w:val="00AD4C9B"/>
    <w:rsid w:val="00AD5448"/>
    <w:rsid w:val="00AD56DA"/>
    <w:rsid w:val="00AD6150"/>
    <w:rsid w:val="00AD61EF"/>
    <w:rsid w:val="00AD61FB"/>
    <w:rsid w:val="00AD6694"/>
    <w:rsid w:val="00AD67D5"/>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EC6"/>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3B8"/>
    <w:rsid w:val="00AF3425"/>
    <w:rsid w:val="00AF3C79"/>
    <w:rsid w:val="00AF4013"/>
    <w:rsid w:val="00AF40A2"/>
    <w:rsid w:val="00AF4281"/>
    <w:rsid w:val="00AF45D0"/>
    <w:rsid w:val="00AF48CB"/>
    <w:rsid w:val="00AF48E1"/>
    <w:rsid w:val="00AF4B94"/>
    <w:rsid w:val="00AF534F"/>
    <w:rsid w:val="00AF5596"/>
    <w:rsid w:val="00AF56A8"/>
    <w:rsid w:val="00AF5CAD"/>
    <w:rsid w:val="00AF5E52"/>
    <w:rsid w:val="00AF62F1"/>
    <w:rsid w:val="00AF642B"/>
    <w:rsid w:val="00AF6C41"/>
    <w:rsid w:val="00AF6DD4"/>
    <w:rsid w:val="00AF701E"/>
    <w:rsid w:val="00AF7119"/>
    <w:rsid w:val="00AF723D"/>
    <w:rsid w:val="00AF751E"/>
    <w:rsid w:val="00AF79A6"/>
    <w:rsid w:val="00AF7DE5"/>
    <w:rsid w:val="00AF7E81"/>
    <w:rsid w:val="00B001FE"/>
    <w:rsid w:val="00B00425"/>
    <w:rsid w:val="00B00790"/>
    <w:rsid w:val="00B009C0"/>
    <w:rsid w:val="00B00C8A"/>
    <w:rsid w:val="00B00F10"/>
    <w:rsid w:val="00B00F62"/>
    <w:rsid w:val="00B00FB7"/>
    <w:rsid w:val="00B012B0"/>
    <w:rsid w:val="00B01354"/>
    <w:rsid w:val="00B01540"/>
    <w:rsid w:val="00B01FEB"/>
    <w:rsid w:val="00B02680"/>
    <w:rsid w:val="00B02AFF"/>
    <w:rsid w:val="00B02D24"/>
    <w:rsid w:val="00B02D83"/>
    <w:rsid w:val="00B02FEC"/>
    <w:rsid w:val="00B03259"/>
    <w:rsid w:val="00B0341C"/>
    <w:rsid w:val="00B03665"/>
    <w:rsid w:val="00B040DA"/>
    <w:rsid w:val="00B04125"/>
    <w:rsid w:val="00B0427B"/>
    <w:rsid w:val="00B0459E"/>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D59"/>
    <w:rsid w:val="00B07F03"/>
    <w:rsid w:val="00B1009A"/>
    <w:rsid w:val="00B10ADE"/>
    <w:rsid w:val="00B10E56"/>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D91"/>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344"/>
    <w:rsid w:val="00B21716"/>
    <w:rsid w:val="00B21805"/>
    <w:rsid w:val="00B2192C"/>
    <w:rsid w:val="00B21987"/>
    <w:rsid w:val="00B21B71"/>
    <w:rsid w:val="00B222CA"/>
    <w:rsid w:val="00B226FB"/>
    <w:rsid w:val="00B22A84"/>
    <w:rsid w:val="00B22E32"/>
    <w:rsid w:val="00B23071"/>
    <w:rsid w:val="00B230D3"/>
    <w:rsid w:val="00B2317A"/>
    <w:rsid w:val="00B23659"/>
    <w:rsid w:val="00B237F1"/>
    <w:rsid w:val="00B238C9"/>
    <w:rsid w:val="00B23B25"/>
    <w:rsid w:val="00B24268"/>
    <w:rsid w:val="00B24345"/>
    <w:rsid w:val="00B2438C"/>
    <w:rsid w:val="00B24657"/>
    <w:rsid w:val="00B247CA"/>
    <w:rsid w:val="00B24846"/>
    <w:rsid w:val="00B249BF"/>
    <w:rsid w:val="00B24D59"/>
    <w:rsid w:val="00B252E4"/>
    <w:rsid w:val="00B25D46"/>
    <w:rsid w:val="00B25E90"/>
    <w:rsid w:val="00B25F6E"/>
    <w:rsid w:val="00B26421"/>
    <w:rsid w:val="00B26666"/>
    <w:rsid w:val="00B269AC"/>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0C0"/>
    <w:rsid w:val="00B3361F"/>
    <w:rsid w:val="00B33862"/>
    <w:rsid w:val="00B33B0F"/>
    <w:rsid w:val="00B33BBD"/>
    <w:rsid w:val="00B340D1"/>
    <w:rsid w:val="00B34E3B"/>
    <w:rsid w:val="00B3543F"/>
    <w:rsid w:val="00B35518"/>
    <w:rsid w:val="00B35A5C"/>
    <w:rsid w:val="00B35B59"/>
    <w:rsid w:val="00B35E66"/>
    <w:rsid w:val="00B35FF8"/>
    <w:rsid w:val="00B3623D"/>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9A"/>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2A3"/>
    <w:rsid w:val="00B473AC"/>
    <w:rsid w:val="00B4771D"/>
    <w:rsid w:val="00B47B1E"/>
    <w:rsid w:val="00B47E4E"/>
    <w:rsid w:val="00B50688"/>
    <w:rsid w:val="00B50893"/>
    <w:rsid w:val="00B50B0D"/>
    <w:rsid w:val="00B50B8A"/>
    <w:rsid w:val="00B50D36"/>
    <w:rsid w:val="00B50DC2"/>
    <w:rsid w:val="00B5100D"/>
    <w:rsid w:val="00B5102D"/>
    <w:rsid w:val="00B51127"/>
    <w:rsid w:val="00B51437"/>
    <w:rsid w:val="00B5150B"/>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240"/>
    <w:rsid w:val="00B57676"/>
    <w:rsid w:val="00B576B7"/>
    <w:rsid w:val="00B57778"/>
    <w:rsid w:val="00B57B0D"/>
    <w:rsid w:val="00B60168"/>
    <w:rsid w:val="00B602DA"/>
    <w:rsid w:val="00B603A9"/>
    <w:rsid w:val="00B60918"/>
    <w:rsid w:val="00B6092B"/>
    <w:rsid w:val="00B609C2"/>
    <w:rsid w:val="00B60D93"/>
    <w:rsid w:val="00B6113E"/>
    <w:rsid w:val="00B611AB"/>
    <w:rsid w:val="00B6168E"/>
    <w:rsid w:val="00B61A0A"/>
    <w:rsid w:val="00B61B6A"/>
    <w:rsid w:val="00B61BBC"/>
    <w:rsid w:val="00B61E03"/>
    <w:rsid w:val="00B61FA0"/>
    <w:rsid w:val="00B62474"/>
    <w:rsid w:val="00B62477"/>
    <w:rsid w:val="00B625D9"/>
    <w:rsid w:val="00B62602"/>
    <w:rsid w:val="00B62A0A"/>
    <w:rsid w:val="00B6315D"/>
    <w:rsid w:val="00B63193"/>
    <w:rsid w:val="00B638D4"/>
    <w:rsid w:val="00B63B4C"/>
    <w:rsid w:val="00B63D8E"/>
    <w:rsid w:val="00B64005"/>
    <w:rsid w:val="00B641C6"/>
    <w:rsid w:val="00B64301"/>
    <w:rsid w:val="00B6443C"/>
    <w:rsid w:val="00B64603"/>
    <w:rsid w:val="00B6463F"/>
    <w:rsid w:val="00B64746"/>
    <w:rsid w:val="00B64B36"/>
    <w:rsid w:val="00B64BC5"/>
    <w:rsid w:val="00B650E1"/>
    <w:rsid w:val="00B6510D"/>
    <w:rsid w:val="00B654CC"/>
    <w:rsid w:val="00B6555B"/>
    <w:rsid w:val="00B6566E"/>
    <w:rsid w:val="00B65845"/>
    <w:rsid w:val="00B65B67"/>
    <w:rsid w:val="00B65B86"/>
    <w:rsid w:val="00B65D0B"/>
    <w:rsid w:val="00B661B1"/>
    <w:rsid w:val="00B66303"/>
    <w:rsid w:val="00B6639D"/>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8C6"/>
    <w:rsid w:val="00B73BE4"/>
    <w:rsid w:val="00B73DA2"/>
    <w:rsid w:val="00B73FF2"/>
    <w:rsid w:val="00B74027"/>
    <w:rsid w:val="00B74398"/>
    <w:rsid w:val="00B74A04"/>
    <w:rsid w:val="00B75049"/>
    <w:rsid w:val="00B751DF"/>
    <w:rsid w:val="00B753D4"/>
    <w:rsid w:val="00B75465"/>
    <w:rsid w:val="00B756EA"/>
    <w:rsid w:val="00B76372"/>
    <w:rsid w:val="00B76CBA"/>
    <w:rsid w:val="00B76FE8"/>
    <w:rsid w:val="00B77557"/>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AA"/>
    <w:rsid w:val="00B828FB"/>
    <w:rsid w:val="00B829C6"/>
    <w:rsid w:val="00B82E5A"/>
    <w:rsid w:val="00B82F67"/>
    <w:rsid w:val="00B831FF"/>
    <w:rsid w:val="00B834D8"/>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87994"/>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EB1"/>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A60"/>
    <w:rsid w:val="00BB0B1C"/>
    <w:rsid w:val="00BB0D08"/>
    <w:rsid w:val="00BB0E06"/>
    <w:rsid w:val="00BB0FED"/>
    <w:rsid w:val="00BB1403"/>
    <w:rsid w:val="00BB1425"/>
    <w:rsid w:val="00BB19BB"/>
    <w:rsid w:val="00BB1ABA"/>
    <w:rsid w:val="00BB1C16"/>
    <w:rsid w:val="00BB1D61"/>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104"/>
    <w:rsid w:val="00BB589D"/>
    <w:rsid w:val="00BB5B51"/>
    <w:rsid w:val="00BB6203"/>
    <w:rsid w:val="00BB6541"/>
    <w:rsid w:val="00BB65CE"/>
    <w:rsid w:val="00BB672F"/>
    <w:rsid w:val="00BB6C40"/>
    <w:rsid w:val="00BB6D9A"/>
    <w:rsid w:val="00BB6E78"/>
    <w:rsid w:val="00BB7047"/>
    <w:rsid w:val="00BB7499"/>
    <w:rsid w:val="00BB7538"/>
    <w:rsid w:val="00BB759F"/>
    <w:rsid w:val="00BB7690"/>
    <w:rsid w:val="00BB77B7"/>
    <w:rsid w:val="00BB799F"/>
    <w:rsid w:val="00BB7B57"/>
    <w:rsid w:val="00BC0010"/>
    <w:rsid w:val="00BC027A"/>
    <w:rsid w:val="00BC056A"/>
    <w:rsid w:val="00BC062A"/>
    <w:rsid w:val="00BC06B0"/>
    <w:rsid w:val="00BC094B"/>
    <w:rsid w:val="00BC09C6"/>
    <w:rsid w:val="00BC0C84"/>
    <w:rsid w:val="00BC1096"/>
    <w:rsid w:val="00BC1513"/>
    <w:rsid w:val="00BC17ED"/>
    <w:rsid w:val="00BC18C2"/>
    <w:rsid w:val="00BC1B56"/>
    <w:rsid w:val="00BC1DC5"/>
    <w:rsid w:val="00BC1E6C"/>
    <w:rsid w:val="00BC22DF"/>
    <w:rsid w:val="00BC33CE"/>
    <w:rsid w:val="00BC3427"/>
    <w:rsid w:val="00BC34EF"/>
    <w:rsid w:val="00BC39DD"/>
    <w:rsid w:val="00BC3A8A"/>
    <w:rsid w:val="00BC3AC8"/>
    <w:rsid w:val="00BC3B52"/>
    <w:rsid w:val="00BC3C3F"/>
    <w:rsid w:val="00BC3C90"/>
    <w:rsid w:val="00BC3EB7"/>
    <w:rsid w:val="00BC3EBA"/>
    <w:rsid w:val="00BC4329"/>
    <w:rsid w:val="00BC45F3"/>
    <w:rsid w:val="00BC4B8A"/>
    <w:rsid w:val="00BC4CC8"/>
    <w:rsid w:val="00BC4DF7"/>
    <w:rsid w:val="00BC51AF"/>
    <w:rsid w:val="00BC523A"/>
    <w:rsid w:val="00BC5350"/>
    <w:rsid w:val="00BC556E"/>
    <w:rsid w:val="00BC5684"/>
    <w:rsid w:val="00BC5E41"/>
    <w:rsid w:val="00BC5ED0"/>
    <w:rsid w:val="00BC5FE3"/>
    <w:rsid w:val="00BC60EC"/>
    <w:rsid w:val="00BC622C"/>
    <w:rsid w:val="00BC7001"/>
    <w:rsid w:val="00BC78B2"/>
    <w:rsid w:val="00BC7912"/>
    <w:rsid w:val="00BC79DC"/>
    <w:rsid w:val="00BC79F2"/>
    <w:rsid w:val="00BC7F46"/>
    <w:rsid w:val="00BC7FB0"/>
    <w:rsid w:val="00BC7FCF"/>
    <w:rsid w:val="00BD0021"/>
    <w:rsid w:val="00BD05D6"/>
    <w:rsid w:val="00BD0D59"/>
    <w:rsid w:val="00BD0EFE"/>
    <w:rsid w:val="00BD101A"/>
    <w:rsid w:val="00BD129B"/>
    <w:rsid w:val="00BD1352"/>
    <w:rsid w:val="00BD135E"/>
    <w:rsid w:val="00BD139C"/>
    <w:rsid w:val="00BD139F"/>
    <w:rsid w:val="00BD143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C34"/>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3EFA"/>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5852"/>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0DB"/>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745"/>
    <w:rsid w:val="00C04824"/>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A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1EF8"/>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440"/>
    <w:rsid w:val="00C16818"/>
    <w:rsid w:val="00C169ED"/>
    <w:rsid w:val="00C16B3F"/>
    <w:rsid w:val="00C16B92"/>
    <w:rsid w:val="00C16D5C"/>
    <w:rsid w:val="00C17755"/>
    <w:rsid w:val="00C17BE8"/>
    <w:rsid w:val="00C17BEE"/>
    <w:rsid w:val="00C204E8"/>
    <w:rsid w:val="00C2055F"/>
    <w:rsid w:val="00C205A2"/>
    <w:rsid w:val="00C206DF"/>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328"/>
    <w:rsid w:val="00C24466"/>
    <w:rsid w:val="00C244FC"/>
    <w:rsid w:val="00C24528"/>
    <w:rsid w:val="00C24614"/>
    <w:rsid w:val="00C247D3"/>
    <w:rsid w:val="00C24828"/>
    <w:rsid w:val="00C251F6"/>
    <w:rsid w:val="00C25472"/>
    <w:rsid w:val="00C254CA"/>
    <w:rsid w:val="00C2571E"/>
    <w:rsid w:val="00C257FB"/>
    <w:rsid w:val="00C25985"/>
    <w:rsid w:val="00C25B40"/>
    <w:rsid w:val="00C25C4A"/>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474"/>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3A6C"/>
    <w:rsid w:val="00C33C02"/>
    <w:rsid w:val="00C34280"/>
    <w:rsid w:val="00C3443D"/>
    <w:rsid w:val="00C3493A"/>
    <w:rsid w:val="00C34975"/>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45"/>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0D8"/>
    <w:rsid w:val="00C41A18"/>
    <w:rsid w:val="00C41AF6"/>
    <w:rsid w:val="00C423E7"/>
    <w:rsid w:val="00C426A1"/>
    <w:rsid w:val="00C4286B"/>
    <w:rsid w:val="00C4295E"/>
    <w:rsid w:val="00C43066"/>
    <w:rsid w:val="00C4351A"/>
    <w:rsid w:val="00C43825"/>
    <w:rsid w:val="00C4404C"/>
    <w:rsid w:val="00C441AC"/>
    <w:rsid w:val="00C441B1"/>
    <w:rsid w:val="00C442B1"/>
    <w:rsid w:val="00C44648"/>
    <w:rsid w:val="00C446F2"/>
    <w:rsid w:val="00C4497F"/>
    <w:rsid w:val="00C44A72"/>
    <w:rsid w:val="00C44B51"/>
    <w:rsid w:val="00C44D52"/>
    <w:rsid w:val="00C44FD0"/>
    <w:rsid w:val="00C45156"/>
    <w:rsid w:val="00C45AC5"/>
    <w:rsid w:val="00C460D8"/>
    <w:rsid w:val="00C46332"/>
    <w:rsid w:val="00C4645A"/>
    <w:rsid w:val="00C465B9"/>
    <w:rsid w:val="00C46721"/>
    <w:rsid w:val="00C46DE1"/>
    <w:rsid w:val="00C46E2E"/>
    <w:rsid w:val="00C46FA0"/>
    <w:rsid w:val="00C4718B"/>
    <w:rsid w:val="00C47357"/>
    <w:rsid w:val="00C47456"/>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2826"/>
    <w:rsid w:val="00C531BB"/>
    <w:rsid w:val="00C53241"/>
    <w:rsid w:val="00C53299"/>
    <w:rsid w:val="00C532CF"/>
    <w:rsid w:val="00C53B66"/>
    <w:rsid w:val="00C5462A"/>
    <w:rsid w:val="00C5462D"/>
    <w:rsid w:val="00C54B61"/>
    <w:rsid w:val="00C54D0C"/>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3F"/>
    <w:rsid w:val="00C57E91"/>
    <w:rsid w:val="00C600A9"/>
    <w:rsid w:val="00C600B5"/>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674"/>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0EF9"/>
    <w:rsid w:val="00C71549"/>
    <w:rsid w:val="00C71B58"/>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9AF"/>
    <w:rsid w:val="00C87AF5"/>
    <w:rsid w:val="00C87EDB"/>
    <w:rsid w:val="00C90653"/>
    <w:rsid w:val="00C909E8"/>
    <w:rsid w:val="00C90A90"/>
    <w:rsid w:val="00C90B87"/>
    <w:rsid w:val="00C90E7E"/>
    <w:rsid w:val="00C91156"/>
    <w:rsid w:val="00C91368"/>
    <w:rsid w:val="00C91951"/>
    <w:rsid w:val="00C919E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96A"/>
    <w:rsid w:val="00C96A7F"/>
    <w:rsid w:val="00C96B80"/>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842"/>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518"/>
    <w:rsid w:val="00CA5B5C"/>
    <w:rsid w:val="00CA5C4F"/>
    <w:rsid w:val="00CA5FD4"/>
    <w:rsid w:val="00CA6610"/>
    <w:rsid w:val="00CA6B90"/>
    <w:rsid w:val="00CA6CDC"/>
    <w:rsid w:val="00CA7161"/>
    <w:rsid w:val="00CA74F5"/>
    <w:rsid w:val="00CA7689"/>
    <w:rsid w:val="00CA7C07"/>
    <w:rsid w:val="00CB0469"/>
    <w:rsid w:val="00CB096C"/>
    <w:rsid w:val="00CB0AD4"/>
    <w:rsid w:val="00CB0DCB"/>
    <w:rsid w:val="00CB1408"/>
    <w:rsid w:val="00CB1D5D"/>
    <w:rsid w:val="00CB2284"/>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5F01"/>
    <w:rsid w:val="00CB60F4"/>
    <w:rsid w:val="00CB61D3"/>
    <w:rsid w:val="00CB6404"/>
    <w:rsid w:val="00CB6562"/>
    <w:rsid w:val="00CB66D4"/>
    <w:rsid w:val="00CB67C5"/>
    <w:rsid w:val="00CB681C"/>
    <w:rsid w:val="00CB683E"/>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4AD"/>
    <w:rsid w:val="00CC25D5"/>
    <w:rsid w:val="00CC280D"/>
    <w:rsid w:val="00CC2B21"/>
    <w:rsid w:val="00CC2BA1"/>
    <w:rsid w:val="00CC2C9B"/>
    <w:rsid w:val="00CC3867"/>
    <w:rsid w:val="00CC39A7"/>
    <w:rsid w:val="00CC3B29"/>
    <w:rsid w:val="00CC3D19"/>
    <w:rsid w:val="00CC3D43"/>
    <w:rsid w:val="00CC3E5A"/>
    <w:rsid w:val="00CC3EA7"/>
    <w:rsid w:val="00CC3F39"/>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741"/>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DE1"/>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D40"/>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692"/>
    <w:rsid w:val="00D067D4"/>
    <w:rsid w:val="00D06B2B"/>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1E65"/>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185"/>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72"/>
    <w:rsid w:val="00D249C5"/>
    <w:rsid w:val="00D24D33"/>
    <w:rsid w:val="00D24FA3"/>
    <w:rsid w:val="00D250BB"/>
    <w:rsid w:val="00D251F8"/>
    <w:rsid w:val="00D2578E"/>
    <w:rsid w:val="00D258F9"/>
    <w:rsid w:val="00D269BA"/>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C14"/>
    <w:rsid w:val="00D32F64"/>
    <w:rsid w:val="00D330FB"/>
    <w:rsid w:val="00D332FC"/>
    <w:rsid w:val="00D33A2C"/>
    <w:rsid w:val="00D33EE9"/>
    <w:rsid w:val="00D34377"/>
    <w:rsid w:val="00D34697"/>
    <w:rsid w:val="00D347E3"/>
    <w:rsid w:val="00D34A93"/>
    <w:rsid w:val="00D34C60"/>
    <w:rsid w:val="00D34D1E"/>
    <w:rsid w:val="00D34F3C"/>
    <w:rsid w:val="00D35062"/>
    <w:rsid w:val="00D35469"/>
    <w:rsid w:val="00D354BD"/>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DB4"/>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653"/>
    <w:rsid w:val="00D55B0A"/>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880"/>
    <w:rsid w:val="00D61994"/>
    <w:rsid w:val="00D619CE"/>
    <w:rsid w:val="00D619DE"/>
    <w:rsid w:val="00D61AFA"/>
    <w:rsid w:val="00D622A4"/>
    <w:rsid w:val="00D6259E"/>
    <w:rsid w:val="00D626B3"/>
    <w:rsid w:val="00D62AF9"/>
    <w:rsid w:val="00D62B1C"/>
    <w:rsid w:val="00D63002"/>
    <w:rsid w:val="00D63657"/>
    <w:rsid w:val="00D63CE2"/>
    <w:rsid w:val="00D63E19"/>
    <w:rsid w:val="00D63F0F"/>
    <w:rsid w:val="00D63F5F"/>
    <w:rsid w:val="00D6442D"/>
    <w:rsid w:val="00D645E2"/>
    <w:rsid w:val="00D6460B"/>
    <w:rsid w:val="00D646E4"/>
    <w:rsid w:val="00D64B2F"/>
    <w:rsid w:val="00D64D58"/>
    <w:rsid w:val="00D6594C"/>
    <w:rsid w:val="00D65A0F"/>
    <w:rsid w:val="00D65C64"/>
    <w:rsid w:val="00D65EE9"/>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728"/>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A38"/>
    <w:rsid w:val="00D80B1B"/>
    <w:rsid w:val="00D80C97"/>
    <w:rsid w:val="00D80FC6"/>
    <w:rsid w:val="00D812DE"/>
    <w:rsid w:val="00D8141E"/>
    <w:rsid w:val="00D818C8"/>
    <w:rsid w:val="00D81989"/>
    <w:rsid w:val="00D81B11"/>
    <w:rsid w:val="00D81D16"/>
    <w:rsid w:val="00D81FC5"/>
    <w:rsid w:val="00D822DB"/>
    <w:rsid w:val="00D8267A"/>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5CF"/>
    <w:rsid w:val="00D8577E"/>
    <w:rsid w:val="00D8579A"/>
    <w:rsid w:val="00D859CA"/>
    <w:rsid w:val="00D85A01"/>
    <w:rsid w:val="00D85A25"/>
    <w:rsid w:val="00D8608F"/>
    <w:rsid w:val="00D86D17"/>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C76"/>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344"/>
    <w:rsid w:val="00DA485B"/>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96E"/>
    <w:rsid w:val="00DC0B01"/>
    <w:rsid w:val="00DC0D2C"/>
    <w:rsid w:val="00DC0D33"/>
    <w:rsid w:val="00DC1242"/>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3F"/>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9A"/>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0F"/>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4BE"/>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734"/>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43B"/>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B6A"/>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C72"/>
    <w:rsid w:val="00DF7DED"/>
    <w:rsid w:val="00DF7F0B"/>
    <w:rsid w:val="00E000AA"/>
    <w:rsid w:val="00E00170"/>
    <w:rsid w:val="00E0040C"/>
    <w:rsid w:val="00E00460"/>
    <w:rsid w:val="00E004D9"/>
    <w:rsid w:val="00E009EE"/>
    <w:rsid w:val="00E00D46"/>
    <w:rsid w:val="00E00D62"/>
    <w:rsid w:val="00E00F42"/>
    <w:rsid w:val="00E0102F"/>
    <w:rsid w:val="00E0121A"/>
    <w:rsid w:val="00E013E2"/>
    <w:rsid w:val="00E0151F"/>
    <w:rsid w:val="00E01764"/>
    <w:rsid w:val="00E018E4"/>
    <w:rsid w:val="00E019D0"/>
    <w:rsid w:val="00E02140"/>
    <w:rsid w:val="00E02354"/>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795"/>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B5"/>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17DED"/>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7CB"/>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0E6"/>
    <w:rsid w:val="00E321B1"/>
    <w:rsid w:val="00E3221A"/>
    <w:rsid w:val="00E325D9"/>
    <w:rsid w:val="00E32AAE"/>
    <w:rsid w:val="00E32CCC"/>
    <w:rsid w:val="00E32CE2"/>
    <w:rsid w:val="00E3374E"/>
    <w:rsid w:val="00E337D0"/>
    <w:rsid w:val="00E3393E"/>
    <w:rsid w:val="00E3399D"/>
    <w:rsid w:val="00E339B3"/>
    <w:rsid w:val="00E34112"/>
    <w:rsid w:val="00E34DE9"/>
    <w:rsid w:val="00E34F22"/>
    <w:rsid w:val="00E351E5"/>
    <w:rsid w:val="00E35601"/>
    <w:rsid w:val="00E35A0A"/>
    <w:rsid w:val="00E36370"/>
    <w:rsid w:val="00E3650E"/>
    <w:rsid w:val="00E36C8E"/>
    <w:rsid w:val="00E37746"/>
    <w:rsid w:val="00E377D9"/>
    <w:rsid w:val="00E377F5"/>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3EB9"/>
    <w:rsid w:val="00E44027"/>
    <w:rsid w:val="00E440E5"/>
    <w:rsid w:val="00E44214"/>
    <w:rsid w:val="00E44471"/>
    <w:rsid w:val="00E4491C"/>
    <w:rsid w:val="00E44982"/>
    <w:rsid w:val="00E44C35"/>
    <w:rsid w:val="00E44E1C"/>
    <w:rsid w:val="00E453EC"/>
    <w:rsid w:val="00E45576"/>
    <w:rsid w:val="00E4606B"/>
    <w:rsid w:val="00E46144"/>
    <w:rsid w:val="00E466A5"/>
    <w:rsid w:val="00E46A79"/>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8E5"/>
    <w:rsid w:val="00E56922"/>
    <w:rsid w:val="00E56AFA"/>
    <w:rsid w:val="00E56FAD"/>
    <w:rsid w:val="00E57056"/>
    <w:rsid w:val="00E5713A"/>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E5A"/>
    <w:rsid w:val="00E678BB"/>
    <w:rsid w:val="00E67AF5"/>
    <w:rsid w:val="00E67B24"/>
    <w:rsid w:val="00E67E0D"/>
    <w:rsid w:val="00E67EDE"/>
    <w:rsid w:val="00E70627"/>
    <w:rsid w:val="00E708BE"/>
    <w:rsid w:val="00E70C37"/>
    <w:rsid w:val="00E70C7D"/>
    <w:rsid w:val="00E70C8A"/>
    <w:rsid w:val="00E7109E"/>
    <w:rsid w:val="00E71241"/>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02C"/>
    <w:rsid w:val="00E75181"/>
    <w:rsid w:val="00E753CA"/>
    <w:rsid w:val="00E75422"/>
    <w:rsid w:val="00E758E6"/>
    <w:rsid w:val="00E758F5"/>
    <w:rsid w:val="00E75993"/>
    <w:rsid w:val="00E75EEC"/>
    <w:rsid w:val="00E76853"/>
    <w:rsid w:val="00E76898"/>
    <w:rsid w:val="00E76CA3"/>
    <w:rsid w:val="00E76E1C"/>
    <w:rsid w:val="00E76E7D"/>
    <w:rsid w:val="00E76E9E"/>
    <w:rsid w:val="00E771DC"/>
    <w:rsid w:val="00E77296"/>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19"/>
    <w:rsid w:val="00E941D8"/>
    <w:rsid w:val="00E94699"/>
    <w:rsid w:val="00E94A33"/>
    <w:rsid w:val="00E94B0A"/>
    <w:rsid w:val="00E953BA"/>
    <w:rsid w:val="00E95500"/>
    <w:rsid w:val="00E958F3"/>
    <w:rsid w:val="00E96177"/>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A2C"/>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40C"/>
    <w:rsid w:val="00EB59C0"/>
    <w:rsid w:val="00EB5C8B"/>
    <w:rsid w:val="00EB6581"/>
    <w:rsid w:val="00EB6CA7"/>
    <w:rsid w:val="00EB72D1"/>
    <w:rsid w:val="00EB734B"/>
    <w:rsid w:val="00EB74EB"/>
    <w:rsid w:val="00EB7513"/>
    <w:rsid w:val="00EB758F"/>
    <w:rsid w:val="00EB76AF"/>
    <w:rsid w:val="00EB77D1"/>
    <w:rsid w:val="00EB786F"/>
    <w:rsid w:val="00EB7A91"/>
    <w:rsid w:val="00EB7B27"/>
    <w:rsid w:val="00EB7CBA"/>
    <w:rsid w:val="00EB7CDC"/>
    <w:rsid w:val="00EC0405"/>
    <w:rsid w:val="00EC0417"/>
    <w:rsid w:val="00EC04A1"/>
    <w:rsid w:val="00EC1121"/>
    <w:rsid w:val="00EC126C"/>
    <w:rsid w:val="00EC1CBF"/>
    <w:rsid w:val="00EC236F"/>
    <w:rsid w:val="00EC241B"/>
    <w:rsid w:val="00EC250A"/>
    <w:rsid w:val="00EC28D7"/>
    <w:rsid w:val="00EC2F61"/>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874"/>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2"/>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9AE"/>
    <w:rsid w:val="00EE2E38"/>
    <w:rsid w:val="00EE3189"/>
    <w:rsid w:val="00EE31A6"/>
    <w:rsid w:val="00EE3409"/>
    <w:rsid w:val="00EE38AC"/>
    <w:rsid w:val="00EE38FC"/>
    <w:rsid w:val="00EE3AC6"/>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20"/>
    <w:rsid w:val="00EE70F8"/>
    <w:rsid w:val="00EE71B3"/>
    <w:rsid w:val="00EE7270"/>
    <w:rsid w:val="00EE7901"/>
    <w:rsid w:val="00EE7D94"/>
    <w:rsid w:val="00EF0362"/>
    <w:rsid w:val="00EF0D55"/>
    <w:rsid w:val="00EF108E"/>
    <w:rsid w:val="00EF113E"/>
    <w:rsid w:val="00EF1161"/>
    <w:rsid w:val="00EF1405"/>
    <w:rsid w:val="00EF1420"/>
    <w:rsid w:val="00EF161D"/>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06"/>
    <w:rsid w:val="00EF655C"/>
    <w:rsid w:val="00EF682C"/>
    <w:rsid w:val="00EF6A28"/>
    <w:rsid w:val="00EF6E24"/>
    <w:rsid w:val="00EF7293"/>
    <w:rsid w:val="00EF746B"/>
    <w:rsid w:val="00EF7502"/>
    <w:rsid w:val="00EF7B30"/>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1FF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333"/>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0DE"/>
    <w:rsid w:val="00F13398"/>
    <w:rsid w:val="00F13B42"/>
    <w:rsid w:val="00F13B6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8AA"/>
    <w:rsid w:val="00F20998"/>
    <w:rsid w:val="00F209AB"/>
    <w:rsid w:val="00F20BEB"/>
    <w:rsid w:val="00F20EFD"/>
    <w:rsid w:val="00F2138C"/>
    <w:rsid w:val="00F214BC"/>
    <w:rsid w:val="00F21B14"/>
    <w:rsid w:val="00F21C0A"/>
    <w:rsid w:val="00F21C61"/>
    <w:rsid w:val="00F21DB9"/>
    <w:rsid w:val="00F2216B"/>
    <w:rsid w:val="00F22185"/>
    <w:rsid w:val="00F221FF"/>
    <w:rsid w:val="00F2254A"/>
    <w:rsid w:val="00F22713"/>
    <w:rsid w:val="00F22B9F"/>
    <w:rsid w:val="00F23314"/>
    <w:rsid w:val="00F237BA"/>
    <w:rsid w:val="00F23C1F"/>
    <w:rsid w:val="00F23CE8"/>
    <w:rsid w:val="00F240F6"/>
    <w:rsid w:val="00F242CC"/>
    <w:rsid w:val="00F243B6"/>
    <w:rsid w:val="00F247BD"/>
    <w:rsid w:val="00F24F0A"/>
    <w:rsid w:val="00F251AC"/>
    <w:rsid w:val="00F25325"/>
    <w:rsid w:val="00F253F3"/>
    <w:rsid w:val="00F25B11"/>
    <w:rsid w:val="00F25F73"/>
    <w:rsid w:val="00F26025"/>
    <w:rsid w:val="00F26602"/>
    <w:rsid w:val="00F26646"/>
    <w:rsid w:val="00F26D03"/>
    <w:rsid w:val="00F26E20"/>
    <w:rsid w:val="00F2707F"/>
    <w:rsid w:val="00F27328"/>
    <w:rsid w:val="00F27827"/>
    <w:rsid w:val="00F27B27"/>
    <w:rsid w:val="00F27CD7"/>
    <w:rsid w:val="00F27FCA"/>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53D"/>
    <w:rsid w:val="00F34666"/>
    <w:rsid w:val="00F3467E"/>
    <w:rsid w:val="00F3536A"/>
    <w:rsid w:val="00F35A2B"/>
    <w:rsid w:val="00F35ABB"/>
    <w:rsid w:val="00F36094"/>
    <w:rsid w:val="00F36162"/>
    <w:rsid w:val="00F361E3"/>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1FEC"/>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2FF0"/>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D0F"/>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079"/>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3CE"/>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424"/>
    <w:rsid w:val="00F8650A"/>
    <w:rsid w:val="00F86559"/>
    <w:rsid w:val="00F86666"/>
    <w:rsid w:val="00F86A54"/>
    <w:rsid w:val="00F86E04"/>
    <w:rsid w:val="00F86FBE"/>
    <w:rsid w:val="00F871AB"/>
    <w:rsid w:val="00F8745D"/>
    <w:rsid w:val="00F87687"/>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590"/>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6BA"/>
    <w:rsid w:val="00F97733"/>
    <w:rsid w:val="00F97F04"/>
    <w:rsid w:val="00FA0155"/>
    <w:rsid w:val="00FA0280"/>
    <w:rsid w:val="00FA0675"/>
    <w:rsid w:val="00FA0E52"/>
    <w:rsid w:val="00FA0E79"/>
    <w:rsid w:val="00FA0FE7"/>
    <w:rsid w:val="00FA10AA"/>
    <w:rsid w:val="00FA12C6"/>
    <w:rsid w:val="00FA13E2"/>
    <w:rsid w:val="00FA1449"/>
    <w:rsid w:val="00FA1761"/>
    <w:rsid w:val="00FA1763"/>
    <w:rsid w:val="00FA1831"/>
    <w:rsid w:val="00FA1A42"/>
    <w:rsid w:val="00FA1DF1"/>
    <w:rsid w:val="00FA1EBB"/>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9E9"/>
    <w:rsid w:val="00FB1A58"/>
    <w:rsid w:val="00FB1A79"/>
    <w:rsid w:val="00FB2795"/>
    <w:rsid w:val="00FB2A17"/>
    <w:rsid w:val="00FB2C3F"/>
    <w:rsid w:val="00FB2CD6"/>
    <w:rsid w:val="00FB2E0C"/>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CC9"/>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9C1"/>
    <w:rsid w:val="00FB7B35"/>
    <w:rsid w:val="00FB7DCD"/>
    <w:rsid w:val="00FC032E"/>
    <w:rsid w:val="00FC0A68"/>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303"/>
    <w:rsid w:val="00FC758E"/>
    <w:rsid w:val="00FC7692"/>
    <w:rsid w:val="00FC7B5F"/>
    <w:rsid w:val="00FC7BF9"/>
    <w:rsid w:val="00FC7DA5"/>
    <w:rsid w:val="00FC7EC9"/>
    <w:rsid w:val="00FC7F3B"/>
    <w:rsid w:val="00FD0516"/>
    <w:rsid w:val="00FD0523"/>
    <w:rsid w:val="00FD0669"/>
    <w:rsid w:val="00FD09C8"/>
    <w:rsid w:val="00FD0A48"/>
    <w:rsid w:val="00FD0CD6"/>
    <w:rsid w:val="00FD0DF9"/>
    <w:rsid w:val="00FD1243"/>
    <w:rsid w:val="00FD1B67"/>
    <w:rsid w:val="00FD2AF6"/>
    <w:rsid w:val="00FD2CF8"/>
    <w:rsid w:val="00FD2E8B"/>
    <w:rsid w:val="00FD2F11"/>
    <w:rsid w:val="00FD2F7D"/>
    <w:rsid w:val="00FD306D"/>
    <w:rsid w:val="00FD31B3"/>
    <w:rsid w:val="00FD32CD"/>
    <w:rsid w:val="00FD33BE"/>
    <w:rsid w:val="00FD33F2"/>
    <w:rsid w:val="00FD3863"/>
    <w:rsid w:val="00FD3EE9"/>
    <w:rsid w:val="00FD3FE9"/>
    <w:rsid w:val="00FD4013"/>
    <w:rsid w:val="00FD4020"/>
    <w:rsid w:val="00FD4275"/>
    <w:rsid w:val="00FD457C"/>
    <w:rsid w:val="00FD4894"/>
    <w:rsid w:val="00FD4B34"/>
    <w:rsid w:val="00FD4C1D"/>
    <w:rsid w:val="00FD4FF5"/>
    <w:rsid w:val="00FD517F"/>
    <w:rsid w:val="00FD55EB"/>
    <w:rsid w:val="00FD56EC"/>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9E"/>
    <w:rsid w:val="00FE11BE"/>
    <w:rsid w:val="00FE12A9"/>
    <w:rsid w:val="00FE139B"/>
    <w:rsid w:val="00FE160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C14"/>
    <w:rsid w:val="00FE4DCD"/>
    <w:rsid w:val="00FE4F64"/>
    <w:rsid w:val="00FE5231"/>
    <w:rsid w:val="00FE5974"/>
    <w:rsid w:val="00FE5D9E"/>
    <w:rsid w:val="00FE5E1B"/>
    <w:rsid w:val="00FE60FD"/>
    <w:rsid w:val="00FE66B8"/>
    <w:rsid w:val="00FE6976"/>
    <w:rsid w:val="00FE6A35"/>
    <w:rsid w:val="00FE6CE8"/>
    <w:rsid w:val="00FE6FF3"/>
    <w:rsid w:val="00FE7313"/>
    <w:rsid w:val="00FE7390"/>
    <w:rsid w:val="00FE7F37"/>
    <w:rsid w:val="00FF003D"/>
    <w:rsid w:val="00FF0108"/>
    <w:rsid w:val="00FF030F"/>
    <w:rsid w:val="00FF04E4"/>
    <w:rsid w:val="00FF06C0"/>
    <w:rsid w:val="00FF071D"/>
    <w:rsid w:val="00FF095E"/>
    <w:rsid w:val="00FF0A16"/>
    <w:rsid w:val="00FF0A7F"/>
    <w:rsid w:val="00FF1218"/>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2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27</Pages>
  <Words>6246</Words>
  <Characters>35606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41769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19</cp:revision>
  <cp:lastPrinted>2025-08-08T11:18:00Z</cp:lastPrinted>
  <dcterms:created xsi:type="dcterms:W3CDTF">2025-08-11T07:14:00Z</dcterms:created>
  <dcterms:modified xsi:type="dcterms:W3CDTF">2025-08-11T09:28:00Z</dcterms:modified>
</cp:coreProperties>
</file>