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C65F4F">
        <w:t>2</w:t>
      </w:r>
      <w:r w:rsidR="006B5CB8">
        <w:t>9</w:t>
      </w:r>
      <w:r w:rsidR="003E7A2E">
        <w:t xml:space="preserve"> сентября </w:t>
      </w:r>
      <w:r w:rsidR="000524C1">
        <w:t>2025</w:t>
      </w:r>
      <w:r w:rsidR="001C79B7">
        <w:t xml:space="preserve"> года № </w:t>
      </w:r>
      <w:r w:rsidR="006448B2">
        <w:t>140</w:t>
      </w:r>
      <w:r w:rsidR="00130BA1">
        <w:t>4</w:t>
      </w:r>
    </w:p>
    <w:p w:rsidR="00D76A80" w:rsidRDefault="00D76A80" w:rsidP="00C079DE">
      <w:pPr>
        <w:jc w:val="center"/>
      </w:pPr>
    </w:p>
    <w:p w:rsidR="008B1D60" w:rsidRDefault="00A9752B" w:rsidP="00EE134D">
      <w:pPr>
        <w:jc w:val="center"/>
      </w:pPr>
      <w:r>
        <w:t>г. Калининск</w:t>
      </w:r>
    </w:p>
    <w:p w:rsidR="00347691" w:rsidRPr="00676A9C" w:rsidRDefault="00347691" w:rsidP="00D468A4">
      <w:pPr>
        <w:rPr>
          <w:b/>
          <w:sz w:val="28"/>
          <w:szCs w:val="28"/>
        </w:rPr>
      </w:pPr>
    </w:p>
    <w:p w:rsidR="00130BA1" w:rsidRPr="00130BA1" w:rsidRDefault="00130BA1" w:rsidP="00130BA1">
      <w:pPr>
        <w:rPr>
          <w:b/>
          <w:sz w:val="28"/>
        </w:rPr>
      </w:pPr>
      <w:r w:rsidRPr="00130BA1">
        <w:rPr>
          <w:b/>
          <w:sz w:val="28"/>
        </w:rPr>
        <w:t xml:space="preserve">О внесении изменений в постановление </w:t>
      </w:r>
    </w:p>
    <w:p w:rsidR="00130BA1" w:rsidRPr="00130BA1" w:rsidRDefault="00130BA1" w:rsidP="00130BA1">
      <w:pPr>
        <w:rPr>
          <w:b/>
          <w:sz w:val="28"/>
        </w:rPr>
      </w:pPr>
      <w:r w:rsidRPr="00130BA1">
        <w:rPr>
          <w:b/>
          <w:sz w:val="28"/>
        </w:rPr>
        <w:t xml:space="preserve">главы администрации Калининского </w:t>
      </w:r>
    </w:p>
    <w:p w:rsidR="00130BA1" w:rsidRPr="00130BA1" w:rsidRDefault="00130BA1" w:rsidP="00130BA1">
      <w:pPr>
        <w:rPr>
          <w:b/>
          <w:sz w:val="28"/>
        </w:rPr>
      </w:pPr>
      <w:r w:rsidRPr="00130BA1">
        <w:rPr>
          <w:b/>
          <w:sz w:val="28"/>
        </w:rPr>
        <w:t xml:space="preserve">муниципального района Саратовской </w:t>
      </w:r>
    </w:p>
    <w:p w:rsidR="00130BA1" w:rsidRPr="00130BA1" w:rsidRDefault="00130BA1" w:rsidP="00130BA1">
      <w:pPr>
        <w:rPr>
          <w:b/>
          <w:sz w:val="28"/>
        </w:rPr>
      </w:pPr>
      <w:r w:rsidRPr="00130BA1">
        <w:rPr>
          <w:b/>
          <w:sz w:val="28"/>
        </w:rPr>
        <w:t>области от 05.05.2011 года №653</w:t>
      </w:r>
    </w:p>
    <w:p w:rsidR="00130BA1" w:rsidRPr="00130BA1" w:rsidRDefault="00130BA1" w:rsidP="00130BA1">
      <w:pPr>
        <w:ind w:firstLine="567"/>
        <w:jc w:val="both"/>
        <w:rPr>
          <w:sz w:val="28"/>
          <w:szCs w:val="28"/>
        </w:rPr>
      </w:pPr>
    </w:p>
    <w:p w:rsidR="00130BA1" w:rsidRPr="00130BA1" w:rsidRDefault="00130BA1" w:rsidP="00130BA1">
      <w:pPr>
        <w:pStyle w:val="1"/>
        <w:ind w:firstLine="567"/>
        <w:rPr>
          <w:spacing w:val="0"/>
          <w:szCs w:val="24"/>
        </w:rPr>
      </w:pPr>
      <w:r w:rsidRPr="00130BA1">
        <w:rPr>
          <w:spacing w:val="0"/>
          <w:szCs w:val="24"/>
        </w:rPr>
        <w:t>В соответствии с Законом Саратовской области от 29 июля 2009 года № 104-ЗСО «Об административных правонарушениях на территории Саратовской области», Законом Саратовской области от 4 мая 2009 года №</w:t>
      </w:r>
      <w:r>
        <w:rPr>
          <w:spacing w:val="0"/>
          <w:szCs w:val="24"/>
        </w:rPr>
        <w:t xml:space="preserve"> </w:t>
      </w:r>
      <w:r w:rsidRPr="00130BA1">
        <w:rPr>
          <w:spacing w:val="0"/>
          <w:szCs w:val="24"/>
        </w:rPr>
        <w:t>41-ЗСО «Об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 руководствуясь Уставом Калининского муниципального района Саратовской области, ПОСТАНОВЛЯЕТ:</w:t>
      </w:r>
    </w:p>
    <w:p w:rsidR="00130BA1" w:rsidRPr="00130BA1" w:rsidRDefault="00130BA1" w:rsidP="00130BA1">
      <w:pPr>
        <w:pStyle w:val="a5"/>
        <w:ind w:firstLine="567"/>
      </w:pPr>
    </w:p>
    <w:p w:rsidR="00130BA1" w:rsidRPr="00130BA1" w:rsidRDefault="00130BA1" w:rsidP="00130BA1">
      <w:pPr>
        <w:numPr>
          <w:ilvl w:val="0"/>
          <w:numId w:val="36"/>
        </w:numPr>
        <w:ind w:left="0" w:firstLine="567"/>
        <w:jc w:val="both"/>
        <w:rPr>
          <w:sz w:val="28"/>
          <w:szCs w:val="28"/>
        </w:rPr>
      </w:pPr>
      <w:r>
        <w:rPr>
          <w:sz w:val="28"/>
          <w:szCs w:val="28"/>
        </w:rPr>
        <w:t xml:space="preserve"> </w:t>
      </w:r>
      <w:r w:rsidRPr="00130BA1">
        <w:rPr>
          <w:sz w:val="28"/>
          <w:szCs w:val="28"/>
        </w:rPr>
        <w:t>Внести в постановление главы администрации Калининского муниципального района Саратовской области от 05 мая 2011 года №</w:t>
      </w:r>
      <w:r>
        <w:rPr>
          <w:sz w:val="28"/>
          <w:szCs w:val="28"/>
        </w:rPr>
        <w:t xml:space="preserve"> </w:t>
      </w:r>
      <w:r w:rsidRPr="00130BA1">
        <w:rPr>
          <w:sz w:val="28"/>
          <w:szCs w:val="28"/>
        </w:rPr>
        <w:t>653 «Об определении перечня должностных лиц органов местного самоуправления Калининского муниципального района, уполномоченных составлять протоколы об административных правонарушениях» (с изм. от 07.07.2011 года №</w:t>
      </w:r>
      <w:r>
        <w:rPr>
          <w:sz w:val="28"/>
          <w:szCs w:val="28"/>
        </w:rPr>
        <w:t xml:space="preserve"> </w:t>
      </w:r>
      <w:r w:rsidRPr="00130BA1">
        <w:rPr>
          <w:sz w:val="28"/>
          <w:szCs w:val="28"/>
        </w:rPr>
        <w:t>958, от 01.09.2011 года №</w:t>
      </w:r>
      <w:r>
        <w:rPr>
          <w:sz w:val="28"/>
          <w:szCs w:val="28"/>
        </w:rPr>
        <w:t xml:space="preserve"> </w:t>
      </w:r>
      <w:r w:rsidRPr="00130BA1">
        <w:rPr>
          <w:sz w:val="28"/>
          <w:szCs w:val="28"/>
        </w:rPr>
        <w:t>1249, от 20.09.2011 года №</w:t>
      </w:r>
      <w:r>
        <w:rPr>
          <w:sz w:val="28"/>
          <w:szCs w:val="28"/>
        </w:rPr>
        <w:t xml:space="preserve"> </w:t>
      </w:r>
      <w:r w:rsidRPr="00130BA1">
        <w:rPr>
          <w:sz w:val="28"/>
          <w:szCs w:val="28"/>
        </w:rPr>
        <w:t>1351, от 31.07.2012 года №</w:t>
      </w:r>
      <w:r>
        <w:rPr>
          <w:sz w:val="28"/>
          <w:szCs w:val="28"/>
        </w:rPr>
        <w:t xml:space="preserve"> </w:t>
      </w:r>
      <w:r w:rsidRPr="00130BA1">
        <w:rPr>
          <w:sz w:val="28"/>
          <w:szCs w:val="28"/>
        </w:rPr>
        <w:t>1156, от 03.04.2013 года №</w:t>
      </w:r>
      <w:r>
        <w:rPr>
          <w:sz w:val="28"/>
          <w:szCs w:val="28"/>
        </w:rPr>
        <w:t xml:space="preserve"> </w:t>
      </w:r>
      <w:r w:rsidRPr="00130BA1">
        <w:rPr>
          <w:sz w:val="28"/>
          <w:szCs w:val="28"/>
        </w:rPr>
        <w:t>785, от 15.05.2013 года №</w:t>
      </w:r>
      <w:r>
        <w:rPr>
          <w:sz w:val="28"/>
          <w:szCs w:val="28"/>
        </w:rPr>
        <w:t xml:space="preserve"> </w:t>
      </w:r>
      <w:r w:rsidRPr="00130BA1">
        <w:rPr>
          <w:sz w:val="28"/>
          <w:szCs w:val="28"/>
        </w:rPr>
        <w:t>1143, от 24.06.2013 года №</w:t>
      </w:r>
      <w:r>
        <w:rPr>
          <w:sz w:val="28"/>
          <w:szCs w:val="28"/>
        </w:rPr>
        <w:t xml:space="preserve"> </w:t>
      </w:r>
      <w:r w:rsidRPr="00130BA1">
        <w:rPr>
          <w:sz w:val="28"/>
          <w:szCs w:val="28"/>
        </w:rPr>
        <w:t>1428, от 04.03.2015 года №</w:t>
      </w:r>
      <w:r>
        <w:rPr>
          <w:sz w:val="28"/>
          <w:szCs w:val="28"/>
        </w:rPr>
        <w:t xml:space="preserve"> </w:t>
      </w:r>
      <w:r w:rsidRPr="00130BA1">
        <w:rPr>
          <w:sz w:val="28"/>
          <w:szCs w:val="28"/>
        </w:rPr>
        <w:t>417, от 17.05.2016 года №</w:t>
      </w:r>
      <w:r>
        <w:rPr>
          <w:sz w:val="28"/>
          <w:szCs w:val="28"/>
        </w:rPr>
        <w:t xml:space="preserve"> </w:t>
      </w:r>
      <w:r w:rsidRPr="00130BA1">
        <w:rPr>
          <w:sz w:val="28"/>
          <w:szCs w:val="28"/>
        </w:rPr>
        <w:t>555, от 28.06.2016 года №</w:t>
      </w:r>
      <w:r>
        <w:rPr>
          <w:sz w:val="28"/>
          <w:szCs w:val="28"/>
        </w:rPr>
        <w:t xml:space="preserve"> </w:t>
      </w:r>
      <w:r w:rsidRPr="00130BA1">
        <w:rPr>
          <w:sz w:val="28"/>
          <w:szCs w:val="28"/>
        </w:rPr>
        <w:t>735, от 15.09.2016 года №</w:t>
      </w:r>
      <w:r>
        <w:rPr>
          <w:sz w:val="28"/>
          <w:szCs w:val="28"/>
        </w:rPr>
        <w:t xml:space="preserve"> </w:t>
      </w:r>
      <w:r w:rsidRPr="00130BA1">
        <w:rPr>
          <w:sz w:val="28"/>
          <w:szCs w:val="28"/>
        </w:rPr>
        <w:t>1134, от 17.10.2017 года №</w:t>
      </w:r>
      <w:r>
        <w:rPr>
          <w:sz w:val="28"/>
          <w:szCs w:val="28"/>
        </w:rPr>
        <w:t xml:space="preserve"> </w:t>
      </w:r>
      <w:r w:rsidRPr="00130BA1">
        <w:rPr>
          <w:sz w:val="28"/>
          <w:szCs w:val="28"/>
        </w:rPr>
        <w:t>1216, от 12.11.2018 года №</w:t>
      </w:r>
      <w:r>
        <w:rPr>
          <w:sz w:val="28"/>
          <w:szCs w:val="28"/>
        </w:rPr>
        <w:t xml:space="preserve"> </w:t>
      </w:r>
      <w:r w:rsidRPr="00130BA1">
        <w:rPr>
          <w:sz w:val="28"/>
          <w:szCs w:val="28"/>
        </w:rPr>
        <w:t>1245, от 01.07.2019 года №</w:t>
      </w:r>
      <w:r>
        <w:rPr>
          <w:sz w:val="28"/>
          <w:szCs w:val="28"/>
        </w:rPr>
        <w:t xml:space="preserve"> </w:t>
      </w:r>
      <w:r w:rsidRPr="00130BA1">
        <w:rPr>
          <w:sz w:val="28"/>
          <w:szCs w:val="28"/>
        </w:rPr>
        <w:t>732, от 20.11.2019 года №</w:t>
      </w:r>
      <w:r>
        <w:rPr>
          <w:sz w:val="28"/>
          <w:szCs w:val="28"/>
        </w:rPr>
        <w:t xml:space="preserve"> </w:t>
      </w:r>
      <w:r w:rsidRPr="00130BA1">
        <w:rPr>
          <w:sz w:val="28"/>
          <w:szCs w:val="28"/>
        </w:rPr>
        <w:t>1569,</w:t>
      </w:r>
      <w:r w:rsidRPr="00130BA1">
        <w:rPr>
          <w:b/>
          <w:sz w:val="28"/>
          <w:szCs w:val="28"/>
        </w:rPr>
        <w:t xml:space="preserve"> </w:t>
      </w:r>
      <w:r w:rsidRPr="00130BA1">
        <w:rPr>
          <w:sz w:val="28"/>
          <w:szCs w:val="28"/>
        </w:rPr>
        <w:t>от 08.06.2020 года №</w:t>
      </w:r>
      <w:r>
        <w:rPr>
          <w:sz w:val="28"/>
          <w:szCs w:val="28"/>
        </w:rPr>
        <w:t xml:space="preserve"> </w:t>
      </w:r>
      <w:r w:rsidRPr="00130BA1">
        <w:rPr>
          <w:sz w:val="28"/>
          <w:szCs w:val="28"/>
        </w:rPr>
        <w:t>524,</w:t>
      </w:r>
      <w:r w:rsidRPr="00130BA1">
        <w:rPr>
          <w:b/>
          <w:sz w:val="28"/>
          <w:szCs w:val="28"/>
        </w:rPr>
        <w:t xml:space="preserve"> </w:t>
      </w:r>
      <w:r w:rsidRPr="00130BA1">
        <w:rPr>
          <w:sz w:val="28"/>
          <w:szCs w:val="28"/>
        </w:rPr>
        <w:t>от 08.04.2021 года №</w:t>
      </w:r>
      <w:r>
        <w:rPr>
          <w:sz w:val="28"/>
          <w:szCs w:val="28"/>
        </w:rPr>
        <w:t xml:space="preserve"> </w:t>
      </w:r>
      <w:r w:rsidRPr="00130BA1">
        <w:rPr>
          <w:sz w:val="28"/>
          <w:szCs w:val="28"/>
        </w:rPr>
        <w:t>389 , от 10.11.2021 года №</w:t>
      </w:r>
      <w:r>
        <w:rPr>
          <w:sz w:val="28"/>
          <w:szCs w:val="28"/>
        </w:rPr>
        <w:t xml:space="preserve"> </w:t>
      </w:r>
      <w:r w:rsidRPr="00130BA1">
        <w:rPr>
          <w:sz w:val="28"/>
          <w:szCs w:val="28"/>
        </w:rPr>
        <w:t>1291, от 02.02.2022 года №</w:t>
      </w:r>
      <w:r>
        <w:rPr>
          <w:sz w:val="28"/>
          <w:szCs w:val="28"/>
        </w:rPr>
        <w:t xml:space="preserve"> </w:t>
      </w:r>
      <w:r w:rsidRPr="00130BA1">
        <w:rPr>
          <w:sz w:val="28"/>
          <w:szCs w:val="28"/>
        </w:rPr>
        <w:t>132, от 06.04.2023 года №</w:t>
      </w:r>
      <w:r>
        <w:rPr>
          <w:sz w:val="28"/>
          <w:szCs w:val="28"/>
        </w:rPr>
        <w:t xml:space="preserve"> </w:t>
      </w:r>
      <w:r w:rsidRPr="00130BA1">
        <w:rPr>
          <w:sz w:val="28"/>
          <w:szCs w:val="28"/>
        </w:rPr>
        <w:t>448, от 10.05.2023 года №</w:t>
      </w:r>
      <w:r>
        <w:rPr>
          <w:sz w:val="28"/>
          <w:szCs w:val="28"/>
        </w:rPr>
        <w:t xml:space="preserve"> </w:t>
      </w:r>
      <w:r w:rsidRPr="00130BA1">
        <w:rPr>
          <w:sz w:val="28"/>
          <w:szCs w:val="28"/>
        </w:rPr>
        <w:t>597, от 21.05.2024 года №</w:t>
      </w:r>
      <w:r>
        <w:rPr>
          <w:sz w:val="28"/>
          <w:szCs w:val="28"/>
        </w:rPr>
        <w:t xml:space="preserve"> </w:t>
      </w:r>
      <w:r w:rsidRPr="00130BA1">
        <w:rPr>
          <w:sz w:val="28"/>
          <w:szCs w:val="28"/>
        </w:rPr>
        <w:t>514.) следующие изменения: приложение №1 к постановлению изложить в новой редакции, согласно приложени</w:t>
      </w:r>
      <w:r>
        <w:rPr>
          <w:sz w:val="28"/>
          <w:szCs w:val="28"/>
        </w:rPr>
        <w:t>ю</w:t>
      </w:r>
      <w:r w:rsidRPr="00130BA1">
        <w:rPr>
          <w:sz w:val="28"/>
          <w:szCs w:val="28"/>
        </w:rPr>
        <w:t>.</w:t>
      </w:r>
    </w:p>
    <w:p w:rsidR="00130BA1" w:rsidRPr="00130BA1" w:rsidRDefault="00130BA1" w:rsidP="00130BA1">
      <w:pPr>
        <w:ind w:firstLine="567"/>
        <w:jc w:val="both"/>
        <w:rPr>
          <w:sz w:val="28"/>
          <w:szCs w:val="24"/>
        </w:rPr>
      </w:pPr>
      <w:r w:rsidRPr="00130BA1">
        <w:rPr>
          <w:sz w:val="28"/>
          <w:szCs w:val="24"/>
        </w:rPr>
        <w:t xml:space="preserve">2. Начальнику отдела по работе со </w:t>
      </w:r>
      <w:r>
        <w:rPr>
          <w:sz w:val="28"/>
          <w:szCs w:val="24"/>
        </w:rPr>
        <w:t>средствами массовой информации</w:t>
      </w:r>
      <w:r w:rsidRPr="00130BA1">
        <w:rPr>
          <w:sz w:val="28"/>
          <w:szCs w:val="24"/>
        </w:rPr>
        <w:t xml:space="preserve"> администрации Калининского муниципального района, Фроловой Л.М </w:t>
      </w:r>
      <w:r w:rsidRPr="00130BA1">
        <w:rPr>
          <w:sz w:val="28"/>
          <w:szCs w:val="24"/>
        </w:rPr>
        <w:lastRenderedPageBreak/>
        <w:t>разместить настоящее постановление на официальном сайте администрации Калининского муниципального района в сети «Интернет».</w:t>
      </w:r>
    </w:p>
    <w:p w:rsidR="00130BA1" w:rsidRPr="00130BA1" w:rsidRDefault="00130BA1" w:rsidP="00130BA1">
      <w:pPr>
        <w:ind w:firstLine="567"/>
        <w:jc w:val="both"/>
        <w:rPr>
          <w:sz w:val="28"/>
          <w:szCs w:val="24"/>
        </w:rPr>
      </w:pPr>
      <w:r w:rsidRPr="00130BA1">
        <w:rPr>
          <w:sz w:val="28"/>
          <w:szCs w:val="24"/>
        </w:rPr>
        <w:t>3. Настоящее постановление вступает в силу с момента его подписания.</w:t>
      </w:r>
    </w:p>
    <w:p w:rsidR="00130BA1" w:rsidRPr="00130BA1" w:rsidRDefault="00130BA1" w:rsidP="00130BA1">
      <w:pPr>
        <w:ind w:firstLine="567"/>
        <w:jc w:val="both"/>
        <w:rPr>
          <w:sz w:val="28"/>
          <w:szCs w:val="28"/>
        </w:rPr>
      </w:pPr>
      <w:r w:rsidRPr="00130BA1">
        <w:rPr>
          <w:sz w:val="28"/>
          <w:szCs w:val="24"/>
        </w:rPr>
        <w:t xml:space="preserve">4. </w:t>
      </w:r>
      <w:r w:rsidRPr="00130BA1">
        <w:rPr>
          <w:sz w:val="28"/>
          <w:szCs w:val="28"/>
        </w:rPr>
        <w:t xml:space="preserve">Контроль за исполнением настоящего постановления </w:t>
      </w:r>
      <w:r w:rsidRPr="00130BA1">
        <w:rPr>
          <w:color w:val="000000"/>
          <w:sz w:val="28"/>
          <w:szCs w:val="28"/>
        </w:rPr>
        <w:t xml:space="preserve">возложить на </w:t>
      </w:r>
      <w:r>
        <w:rPr>
          <w:color w:val="000000"/>
          <w:sz w:val="28"/>
          <w:szCs w:val="28"/>
        </w:rPr>
        <w:t>первого</w:t>
      </w:r>
      <w:r w:rsidRPr="00130BA1">
        <w:rPr>
          <w:color w:val="000000"/>
          <w:sz w:val="28"/>
          <w:szCs w:val="28"/>
        </w:rPr>
        <w:t xml:space="preserve"> заместителя главы администрации Калининского </w:t>
      </w:r>
      <w:r>
        <w:rPr>
          <w:color w:val="000000"/>
          <w:sz w:val="28"/>
          <w:szCs w:val="28"/>
        </w:rPr>
        <w:t>муниципального района</w:t>
      </w:r>
      <w:r w:rsidRPr="00130BA1">
        <w:rPr>
          <w:color w:val="000000"/>
          <w:sz w:val="28"/>
          <w:szCs w:val="28"/>
        </w:rPr>
        <w:t xml:space="preserve"> Кузину Т.Г</w:t>
      </w:r>
      <w:r w:rsidRPr="00130BA1">
        <w:rPr>
          <w:sz w:val="28"/>
          <w:szCs w:val="28"/>
        </w:rPr>
        <w:t xml:space="preserve">. </w:t>
      </w:r>
    </w:p>
    <w:p w:rsidR="001D3B32" w:rsidRDefault="001D3B32" w:rsidP="001D3B32">
      <w:pPr>
        <w:ind w:firstLine="567"/>
        <w:jc w:val="both"/>
        <w:rPr>
          <w:sz w:val="28"/>
          <w:szCs w:val="24"/>
        </w:rPr>
      </w:pPr>
    </w:p>
    <w:p w:rsidR="001D3B32" w:rsidRDefault="001D3B32" w:rsidP="001D3B32">
      <w:pPr>
        <w:ind w:firstLine="567"/>
        <w:jc w:val="both"/>
        <w:rPr>
          <w:sz w:val="28"/>
          <w:szCs w:val="24"/>
        </w:rPr>
      </w:pPr>
    </w:p>
    <w:p w:rsidR="001D3B32" w:rsidRPr="001D3B32" w:rsidRDefault="001D3B32" w:rsidP="001D3B32">
      <w:pPr>
        <w:ind w:firstLine="567"/>
        <w:jc w:val="both"/>
        <w:rPr>
          <w:sz w:val="28"/>
          <w:szCs w:val="24"/>
        </w:rPr>
      </w:pPr>
    </w:p>
    <w:p w:rsidR="00E116E4" w:rsidRDefault="00B453D4" w:rsidP="0067482E">
      <w:pPr>
        <w:jc w:val="both"/>
        <w:rPr>
          <w:b/>
          <w:sz w:val="28"/>
          <w:szCs w:val="28"/>
          <w:shd w:val="clear" w:color="auto" w:fill="FFFFFF"/>
        </w:rPr>
      </w:pPr>
      <w:r w:rsidRPr="0067482E">
        <w:rPr>
          <w:b/>
          <w:sz w:val="28"/>
          <w:szCs w:val="28"/>
          <w:shd w:val="clear" w:color="auto" w:fill="FFFFFF"/>
        </w:rPr>
        <w:t>Глава муниципального района                                                          В.Г. Лазарев</w:t>
      </w: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p>
    <w:p w:rsidR="001D3B32" w:rsidRDefault="001D3B32" w:rsidP="0067482E">
      <w:pPr>
        <w:jc w:val="both"/>
        <w:rPr>
          <w:b/>
          <w:sz w:val="28"/>
          <w:szCs w:val="28"/>
          <w:shd w:val="clear" w:color="auto" w:fill="FFFFFF"/>
        </w:rPr>
      </w:pPr>
      <w:bookmarkStart w:id="0" w:name="_GoBack"/>
      <w:bookmarkEnd w:id="0"/>
    </w:p>
    <w:p w:rsidR="00130BA1" w:rsidRDefault="00130BA1" w:rsidP="0067482E">
      <w:pPr>
        <w:jc w:val="both"/>
        <w:rPr>
          <w:b/>
          <w:sz w:val="28"/>
          <w:szCs w:val="28"/>
          <w:shd w:val="clear" w:color="auto" w:fill="FFFFFF"/>
        </w:rPr>
      </w:pPr>
    </w:p>
    <w:p w:rsidR="001D3B32" w:rsidRPr="0067482E" w:rsidRDefault="001D3B32" w:rsidP="0067482E">
      <w:pPr>
        <w:jc w:val="both"/>
        <w:rPr>
          <w:b/>
          <w:sz w:val="28"/>
          <w:szCs w:val="28"/>
          <w:shd w:val="clear" w:color="auto" w:fill="FFFFFF"/>
        </w:rPr>
      </w:pP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130BA1">
        <w:rPr>
          <w:rFonts w:ascii="Times New Roman" w:eastAsia="Times New Roman" w:hAnsi="Times New Roman"/>
          <w:sz w:val="20"/>
          <w:szCs w:val="20"/>
          <w:shd w:val="clear" w:color="auto" w:fill="FFFFFF"/>
        </w:rPr>
        <w:t>Филоненко М.П.</w:t>
      </w:r>
    </w:p>
    <w:p w:rsidR="00130BA1" w:rsidRPr="00E30F94" w:rsidRDefault="00130BA1" w:rsidP="00130BA1">
      <w:pPr>
        <w:ind w:left="6379"/>
        <w:rPr>
          <w:b/>
          <w:bCs/>
          <w:sz w:val="28"/>
          <w:szCs w:val="28"/>
        </w:rPr>
      </w:pPr>
      <w:r>
        <w:rPr>
          <w:b/>
          <w:bCs/>
          <w:sz w:val="28"/>
          <w:szCs w:val="28"/>
        </w:rPr>
        <w:lastRenderedPageBreak/>
        <w:t>Приложение</w:t>
      </w:r>
    </w:p>
    <w:p w:rsidR="00130BA1" w:rsidRPr="00E30F94" w:rsidRDefault="00130BA1" w:rsidP="00130BA1">
      <w:pPr>
        <w:ind w:left="6379"/>
        <w:rPr>
          <w:b/>
          <w:bCs/>
          <w:sz w:val="28"/>
          <w:szCs w:val="28"/>
        </w:rPr>
      </w:pPr>
      <w:r w:rsidRPr="00E30F94">
        <w:rPr>
          <w:b/>
          <w:bCs/>
          <w:sz w:val="28"/>
          <w:szCs w:val="28"/>
        </w:rPr>
        <w:t xml:space="preserve">к постановлению </w:t>
      </w:r>
    </w:p>
    <w:p w:rsidR="00130BA1" w:rsidRPr="00E30F94" w:rsidRDefault="00130BA1" w:rsidP="00130BA1">
      <w:pPr>
        <w:ind w:left="6379"/>
        <w:rPr>
          <w:b/>
          <w:bCs/>
          <w:sz w:val="28"/>
          <w:szCs w:val="28"/>
        </w:rPr>
      </w:pPr>
      <w:r w:rsidRPr="00E30F94">
        <w:rPr>
          <w:b/>
          <w:bCs/>
          <w:sz w:val="28"/>
          <w:szCs w:val="28"/>
        </w:rPr>
        <w:t xml:space="preserve">администрации МР </w:t>
      </w:r>
    </w:p>
    <w:p w:rsidR="00130BA1" w:rsidRPr="00E30F94" w:rsidRDefault="00130BA1" w:rsidP="00130BA1">
      <w:pPr>
        <w:ind w:left="6379"/>
        <w:rPr>
          <w:b/>
          <w:bCs/>
          <w:sz w:val="28"/>
          <w:szCs w:val="28"/>
        </w:rPr>
      </w:pPr>
      <w:r w:rsidRPr="00E30F94">
        <w:rPr>
          <w:b/>
          <w:bCs/>
          <w:sz w:val="28"/>
          <w:szCs w:val="28"/>
        </w:rPr>
        <w:t xml:space="preserve">от </w:t>
      </w:r>
      <w:r>
        <w:rPr>
          <w:b/>
          <w:bCs/>
          <w:sz w:val="28"/>
          <w:szCs w:val="28"/>
        </w:rPr>
        <w:t>29.09.2025 года № 1404</w:t>
      </w:r>
    </w:p>
    <w:p w:rsidR="00130BA1" w:rsidRPr="00DB2FDE" w:rsidRDefault="00130BA1" w:rsidP="00130BA1">
      <w:pPr>
        <w:ind w:left="284"/>
        <w:rPr>
          <w:b/>
          <w:sz w:val="28"/>
          <w:szCs w:val="28"/>
        </w:rPr>
      </w:pPr>
    </w:p>
    <w:p w:rsidR="00130BA1" w:rsidRDefault="00130BA1" w:rsidP="00130BA1">
      <w:pPr>
        <w:jc w:val="center"/>
        <w:rPr>
          <w:b/>
          <w:sz w:val="28"/>
          <w:szCs w:val="28"/>
        </w:rPr>
      </w:pPr>
      <w:r>
        <w:rPr>
          <w:b/>
          <w:sz w:val="28"/>
          <w:szCs w:val="28"/>
        </w:rPr>
        <w:t xml:space="preserve">Перечень </w:t>
      </w:r>
      <w:r w:rsidRPr="00DB2FDE">
        <w:rPr>
          <w:b/>
          <w:sz w:val="28"/>
          <w:szCs w:val="28"/>
        </w:rPr>
        <w:t xml:space="preserve">должностных лиц </w:t>
      </w:r>
    </w:p>
    <w:p w:rsidR="00130BA1" w:rsidRDefault="00130BA1" w:rsidP="00130BA1">
      <w:pPr>
        <w:jc w:val="center"/>
        <w:rPr>
          <w:b/>
          <w:sz w:val="28"/>
          <w:szCs w:val="28"/>
        </w:rPr>
      </w:pPr>
      <w:r w:rsidRPr="00DB2FDE">
        <w:rPr>
          <w:b/>
          <w:sz w:val="28"/>
          <w:szCs w:val="28"/>
        </w:rPr>
        <w:t xml:space="preserve">органов местного самоуправления Калининского муниципального района Саратовской области, уполномоченных составлять протоколы </w:t>
      </w:r>
    </w:p>
    <w:p w:rsidR="00130BA1" w:rsidRDefault="00130BA1" w:rsidP="00130BA1">
      <w:pPr>
        <w:jc w:val="center"/>
        <w:rPr>
          <w:b/>
          <w:sz w:val="28"/>
          <w:szCs w:val="28"/>
        </w:rPr>
      </w:pPr>
      <w:r w:rsidRPr="00DB2FDE">
        <w:rPr>
          <w:b/>
          <w:sz w:val="28"/>
          <w:szCs w:val="28"/>
        </w:rPr>
        <w:t>об административных правонарушениях, пред</w:t>
      </w:r>
      <w:r>
        <w:rPr>
          <w:b/>
          <w:sz w:val="28"/>
          <w:szCs w:val="28"/>
        </w:rPr>
        <w:t xml:space="preserve">усмотренных </w:t>
      </w:r>
    </w:p>
    <w:p w:rsidR="00130BA1" w:rsidRPr="00DB2FDE" w:rsidRDefault="00130BA1" w:rsidP="00130BA1">
      <w:pPr>
        <w:jc w:val="center"/>
        <w:rPr>
          <w:b/>
          <w:sz w:val="28"/>
          <w:szCs w:val="28"/>
        </w:rPr>
      </w:pPr>
      <w:r>
        <w:rPr>
          <w:b/>
          <w:sz w:val="28"/>
          <w:szCs w:val="28"/>
        </w:rPr>
        <w:t>следующими статьями</w:t>
      </w:r>
      <w:r w:rsidRPr="00DB2FDE">
        <w:rPr>
          <w:b/>
          <w:sz w:val="28"/>
          <w:szCs w:val="28"/>
        </w:rPr>
        <w:t xml:space="preserve"> Закона Саратовской области от 29 июля 2009 года № 104-ЗСО</w:t>
      </w:r>
      <w:r w:rsidRPr="00DB2FDE">
        <w:rPr>
          <w:sz w:val="28"/>
          <w:szCs w:val="28"/>
        </w:rPr>
        <w:t xml:space="preserve"> </w:t>
      </w:r>
      <w:r w:rsidRPr="00DB2FDE">
        <w:rPr>
          <w:b/>
          <w:sz w:val="28"/>
          <w:szCs w:val="28"/>
        </w:rPr>
        <w:t>«Об административных правонарушениях на территории Саратовской области»</w:t>
      </w:r>
    </w:p>
    <w:p w:rsidR="00130BA1" w:rsidRPr="00AC7217" w:rsidRDefault="00130BA1" w:rsidP="00130BA1">
      <w:pPr>
        <w:ind w:left="284"/>
        <w:jc w:val="center"/>
        <w:rPr>
          <w:b/>
          <w:sz w:val="24"/>
          <w:szCs w:val="24"/>
        </w:rPr>
      </w:pPr>
    </w:p>
    <w:p w:rsidR="00130BA1" w:rsidRPr="00DB2FDE" w:rsidRDefault="00130BA1" w:rsidP="001D4F58">
      <w:pPr>
        <w:ind w:left="284"/>
        <w:jc w:val="center"/>
        <w:rPr>
          <w:b/>
          <w:sz w:val="28"/>
          <w:szCs w:val="28"/>
        </w:rPr>
      </w:pPr>
      <w:r w:rsidRPr="00DB2FDE">
        <w:rPr>
          <w:b/>
          <w:sz w:val="28"/>
          <w:szCs w:val="28"/>
        </w:rPr>
        <w:t>Статьями 1.9; 1.3; 4</w:t>
      </w:r>
      <w:r>
        <w:rPr>
          <w:b/>
          <w:sz w:val="28"/>
          <w:szCs w:val="28"/>
        </w:rPr>
        <w:t xml:space="preserve">.1; 4.2; 4.3; 4.4; 8.2; 8.3; </w:t>
      </w:r>
    </w:p>
    <w:p w:rsidR="00130BA1" w:rsidRPr="00540E7F" w:rsidRDefault="00130BA1" w:rsidP="001D4F58">
      <w:pPr>
        <w:ind w:firstLine="567"/>
        <w:jc w:val="both"/>
        <w:rPr>
          <w:sz w:val="28"/>
          <w:szCs w:val="24"/>
        </w:rPr>
      </w:pPr>
      <w:r w:rsidRPr="00540E7F">
        <w:rPr>
          <w:sz w:val="28"/>
          <w:szCs w:val="24"/>
        </w:rPr>
        <w:t xml:space="preserve">1. Азовцев Валерий Александрович – начальник отдела коммунальной инфраструктуры и капитального ремонта управления </w:t>
      </w:r>
      <w:r w:rsidR="001D4F58">
        <w:rPr>
          <w:sz w:val="28"/>
          <w:szCs w:val="24"/>
        </w:rPr>
        <w:t>жилищно–коммунального хозяйства</w:t>
      </w:r>
      <w:r w:rsidRPr="00540E7F">
        <w:rPr>
          <w:sz w:val="28"/>
          <w:szCs w:val="24"/>
        </w:rPr>
        <w:t xml:space="preserve"> администрации муниципального района (по согласованию);</w:t>
      </w:r>
    </w:p>
    <w:p w:rsidR="00130BA1" w:rsidRPr="00540E7F" w:rsidRDefault="00130BA1" w:rsidP="001D4F58">
      <w:pPr>
        <w:ind w:firstLine="567"/>
        <w:jc w:val="both"/>
        <w:rPr>
          <w:sz w:val="28"/>
          <w:szCs w:val="24"/>
        </w:rPr>
      </w:pPr>
      <w:r w:rsidRPr="00540E7F">
        <w:rPr>
          <w:sz w:val="28"/>
          <w:szCs w:val="24"/>
        </w:rPr>
        <w:t xml:space="preserve">2. Боровая Елена Владимировна - начальник отдела транспорта и дорожного хозяйства управления </w:t>
      </w:r>
      <w:r w:rsidR="001D4F58">
        <w:rPr>
          <w:sz w:val="28"/>
          <w:szCs w:val="24"/>
        </w:rPr>
        <w:t>жилищно – коммунального хозяйства</w:t>
      </w:r>
      <w:r w:rsidRPr="00540E7F">
        <w:rPr>
          <w:sz w:val="28"/>
          <w:szCs w:val="24"/>
        </w:rPr>
        <w:t xml:space="preserve"> администрации муниципального района (по согласованию);</w:t>
      </w:r>
    </w:p>
    <w:p w:rsidR="00130BA1" w:rsidRPr="00540E7F" w:rsidRDefault="00130BA1" w:rsidP="001D4F58">
      <w:pPr>
        <w:ind w:firstLine="567"/>
        <w:jc w:val="both"/>
        <w:rPr>
          <w:sz w:val="28"/>
          <w:szCs w:val="24"/>
        </w:rPr>
      </w:pPr>
      <w:r w:rsidRPr="00540E7F">
        <w:rPr>
          <w:sz w:val="28"/>
          <w:szCs w:val="24"/>
        </w:rPr>
        <w:t xml:space="preserve">3. Лазарева Светлана Геннадьевна - старший инспектор отдела финансового и организационного обеспечения управления </w:t>
      </w:r>
      <w:r w:rsidR="001D4F58">
        <w:rPr>
          <w:sz w:val="28"/>
          <w:szCs w:val="24"/>
        </w:rPr>
        <w:t>жилищно–коммунального хозяйства</w:t>
      </w:r>
      <w:r w:rsidRPr="00540E7F">
        <w:rPr>
          <w:sz w:val="28"/>
          <w:szCs w:val="24"/>
        </w:rPr>
        <w:t xml:space="preserve"> администрации муниципального района (по согласованию);</w:t>
      </w:r>
    </w:p>
    <w:p w:rsidR="00130BA1" w:rsidRPr="00540E7F" w:rsidRDefault="00130BA1" w:rsidP="001D4F58">
      <w:pPr>
        <w:ind w:firstLine="567"/>
        <w:jc w:val="both"/>
        <w:rPr>
          <w:sz w:val="28"/>
          <w:szCs w:val="24"/>
        </w:rPr>
      </w:pPr>
      <w:r w:rsidRPr="00540E7F">
        <w:rPr>
          <w:sz w:val="28"/>
          <w:szCs w:val="24"/>
        </w:rPr>
        <w:t>4.</w:t>
      </w:r>
      <w:r w:rsidR="001D4F58">
        <w:rPr>
          <w:sz w:val="28"/>
          <w:szCs w:val="24"/>
        </w:rPr>
        <w:t xml:space="preserve"> </w:t>
      </w:r>
      <w:r w:rsidRPr="00540E7F">
        <w:rPr>
          <w:sz w:val="28"/>
          <w:szCs w:val="24"/>
        </w:rPr>
        <w:t xml:space="preserve">Петрова Ольга Валерьевна – старший инспектор коммунальной инфраструктуры и капитального ремонта управления </w:t>
      </w:r>
      <w:r w:rsidR="001D4F58">
        <w:rPr>
          <w:sz w:val="28"/>
          <w:szCs w:val="24"/>
        </w:rPr>
        <w:t>жилищно–коммунального хозяйства</w:t>
      </w:r>
      <w:r w:rsidRPr="00540E7F">
        <w:rPr>
          <w:sz w:val="28"/>
          <w:szCs w:val="24"/>
        </w:rPr>
        <w:t xml:space="preserve"> администрации муниципального района (по согласованию);</w:t>
      </w:r>
    </w:p>
    <w:p w:rsidR="00130BA1" w:rsidRPr="00540E7F" w:rsidRDefault="00130BA1" w:rsidP="001D4F58">
      <w:pPr>
        <w:ind w:firstLine="567"/>
        <w:jc w:val="both"/>
        <w:rPr>
          <w:sz w:val="28"/>
          <w:szCs w:val="24"/>
        </w:rPr>
      </w:pPr>
      <w:r w:rsidRPr="00540E7F">
        <w:rPr>
          <w:sz w:val="28"/>
          <w:szCs w:val="24"/>
        </w:rPr>
        <w:t>5.</w:t>
      </w:r>
      <w:r w:rsidR="001D4F58">
        <w:rPr>
          <w:sz w:val="28"/>
          <w:szCs w:val="24"/>
        </w:rPr>
        <w:t xml:space="preserve"> </w:t>
      </w:r>
      <w:r w:rsidRPr="00540E7F">
        <w:rPr>
          <w:sz w:val="28"/>
          <w:szCs w:val="24"/>
        </w:rPr>
        <w:t xml:space="preserve">Карпова Надежда Валерьевна – начальник отдела благоустройства управления </w:t>
      </w:r>
      <w:r w:rsidR="001D4F58">
        <w:rPr>
          <w:sz w:val="28"/>
          <w:szCs w:val="24"/>
        </w:rPr>
        <w:t>жилищно–коммунального хозяйства</w:t>
      </w:r>
      <w:r w:rsidRPr="00540E7F">
        <w:rPr>
          <w:sz w:val="28"/>
          <w:szCs w:val="24"/>
        </w:rPr>
        <w:t xml:space="preserve"> администрации муниципального района (по согласованию);</w:t>
      </w:r>
    </w:p>
    <w:p w:rsidR="00130BA1" w:rsidRPr="00540E7F" w:rsidRDefault="00130BA1" w:rsidP="001D4F58">
      <w:pPr>
        <w:ind w:firstLine="567"/>
        <w:jc w:val="both"/>
        <w:rPr>
          <w:sz w:val="28"/>
          <w:szCs w:val="24"/>
        </w:rPr>
      </w:pPr>
      <w:r w:rsidRPr="00540E7F">
        <w:rPr>
          <w:sz w:val="28"/>
          <w:szCs w:val="24"/>
        </w:rPr>
        <w:t xml:space="preserve">6. Бессонова Виктория Алексеевна </w:t>
      </w:r>
      <w:r w:rsidR="001D4F58">
        <w:rPr>
          <w:sz w:val="28"/>
          <w:szCs w:val="24"/>
        </w:rPr>
        <w:t xml:space="preserve">– </w:t>
      </w:r>
      <w:r w:rsidRPr="00540E7F">
        <w:rPr>
          <w:sz w:val="28"/>
          <w:szCs w:val="24"/>
        </w:rPr>
        <w:t xml:space="preserve">старший инспектор отдела благоустройства управления </w:t>
      </w:r>
      <w:r w:rsidR="001D4F58">
        <w:rPr>
          <w:sz w:val="28"/>
          <w:szCs w:val="24"/>
        </w:rPr>
        <w:t>жилищно–коммунального хозяйства</w:t>
      </w:r>
      <w:r w:rsidRPr="00540E7F">
        <w:rPr>
          <w:sz w:val="28"/>
          <w:szCs w:val="24"/>
        </w:rPr>
        <w:t xml:space="preserve"> администрации муниципального района (по согласованию);</w:t>
      </w:r>
    </w:p>
    <w:p w:rsidR="00130BA1" w:rsidRPr="00540E7F" w:rsidRDefault="001D4F58" w:rsidP="001D4F58">
      <w:pPr>
        <w:ind w:firstLine="567"/>
        <w:jc w:val="both"/>
        <w:rPr>
          <w:sz w:val="28"/>
          <w:szCs w:val="24"/>
        </w:rPr>
      </w:pPr>
      <w:r>
        <w:rPr>
          <w:sz w:val="28"/>
          <w:szCs w:val="24"/>
        </w:rPr>
        <w:t>7</w:t>
      </w:r>
      <w:r w:rsidR="00130BA1" w:rsidRPr="00540E7F">
        <w:rPr>
          <w:sz w:val="28"/>
          <w:szCs w:val="24"/>
        </w:rPr>
        <w:t xml:space="preserve">. Дунаева Наталья Димитриевна - старший инспектор отдела транспорта и дорожного хозяйства управления </w:t>
      </w:r>
      <w:r>
        <w:rPr>
          <w:sz w:val="28"/>
          <w:szCs w:val="24"/>
        </w:rPr>
        <w:t>жилищно–коммунального хозяйства</w:t>
      </w:r>
      <w:r w:rsidR="00130BA1" w:rsidRPr="00540E7F">
        <w:rPr>
          <w:sz w:val="28"/>
          <w:szCs w:val="24"/>
        </w:rPr>
        <w:t xml:space="preserve"> администрации муниципального района (по согласованию);</w:t>
      </w:r>
    </w:p>
    <w:p w:rsidR="00130BA1" w:rsidRPr="00540E7F" w:rsidRDefault="001D4F58" w:rsidP="001D4F58">
      <w:pPr>
        <w:ind w:firstLine="567"/>
        <w:jc w:val="both"/>
        <w:rPr>
          <w:sz w:val="28"/>
          <w:szCs w:val="24"/>
        </w:rPr>
      </w:pPr>
      <w:r>
        <w:rPr>
          <w:sz w:val="28"/>
          <w:szCs w:val="24"/>
        </w:rPr>
        <w:t>8</w:t>
      </w:r>
      <w:r w:rsidR="00130BA1" w:rsidRPr="00540E7F">
        <w:rPr>
          <w:sz w:val="28"/>
          <w:szCs w:val="24"/>
        </w:rPr>
        <w:t>. Потупалова Надежда Алексеевна –</w:t>
      </w:r>
      <w:r>
        <w:rPr>
          <w:sz w:val="28"/>
          <w:szCs w:val="24"/>
        </w:rPr>
        <w:t xml:space="preserve"> </w:t>
      </w:r>
      <w:r w:rsidR="00130BA1" w:rsidRPr="00540E7F">
        <w:rPr>
          <w:sz w:val="28"/>
          <w:szCs w:val="24"/>
        </w:rPr>
        <w:t>консультант операционного отдела по кассовым выплатам управления финансов администрации муниципального района (по согласованию);</w:t>
      </w:r>
    </w:p>
    <w:p w:rsidR="00130BA1" w:rsidRPr="00540E7F" w:rsidRDefault="001D4F58" w:rsidP="001D4F58">
      <w:pPr>
        <w:ind w:firstLine="567"/>
        <w:jc w:val="both"/>
        <w:rPr>
          <w:sz w:val="28"/>
          <w:szCs w:val="24"/>
        </w:rPr>
      </w:pPr>
      <w:r>
        <w:rPr>
          <w:sz w:val="28"/>
          <w:szCs w:val="24"/>
        </w:rPr>
        <w:t>9</w:t>
      </w:r>
      <w:r w:rsidR="00130BA1" w:rsidRPr="00540E7F">
        <w:rPr>
          <w:sz w:val="28"/>
          <w:szCs w:val="24"/>
        </w:rPr>
        <w:t xml:space="preserve">. Орлова </w:t>
      </w:r>
      <w:r w:rsidR="00130BA1">
        <w:rPr>
          <w:sz w:val="28"/>
          <w:szCs w:val="24"/>
        </w:rPr>
        <w:t>Виол</w:t>
      </w:r>
      <w:r w:rsidR="00130BA1" w:rsidRPr="00540E7F">
        <w:rPr>
          <w:sz w:val="28"/>
          <w:szCs w:val="24"/>
        </w:rPr>
        <w:t>е</w:t>
      </w:r>
      <w:r w:rsidR="00130BA1">
        <w:rPr>
          <w:sz w:val="28"/>
          <w:szCs w:val="24"/>
        </w:rPr>
        <w:t>т</w:t>
      </w:r>
      <w:r w:rsidR="00130BA1" w:rsidRPr="00540E7F">
        <w:rPr>
          <w:sz w:val="28"/>
          <w:szCs w:val="24"/>
        </w:rPr>
        <w:t>та Владимировна – консультант отдела по имуществу управления земельно-имущественных отношений администрации муниципального района (по согласованию);</w:t>
      </w:r>
    </w:p>
    <w:p w:rsidR="00130BA1" w:rsidRPr="00540E7F" w:rsidRDefault="00130BA1" w:rsidP="001D4F58">
      <w:pPr>
        <w:tabs>
          <w:tab w:val="left" w:pos="494"/>
        </w:tabs>
        <w:ind w:firstLine="567"/>
        <w:jc w:val="both"/>
        <w:rPr>
          <w:sz w:val="28"/>
          <w:szCs w:val="24"/>
        </w:rPr>
      </w:pPr>
      <w:r w:rsidRPr="00540E7F">
        <w:rPr>
          <w:sz w:val="28"/>
          <w:szCs w:val="24"/>
        </w:rPr>
        <w:tab/>
        <w:t>1</w:t>
      </w:r>
      <w:r w:rsidR="001D4F58">
        <w:rPr>
          <w:sz w:val="28"/>
          <w:szCs w:val="24"/>
        </w:rPr>
        <w:t>0</w:t>
      </w:r>
      <w:r w:rsidRPr="00540E7F">
        <w:rPr>
          <w:sz w:val="28"/>
          <w:szCs w:val="24"/>
        </w:rPr>
        <w:t>. Кокодеева Карина Павловна - консультант отдела по земельным отношениям управления земельно - имущественных отношений администрации муниципального района</w:t>
      </w:r>
      <w:r w:rsidR="001D4F58">
        <w:rPr>
          <w:sz w:val="28"/>
          <w:szCs w:val="24"/>
        </w:rPr>
        <w:t xml:space="preserve"> </w:t>
      </w:r>
      <w:r w:rsidR="001D4F58" w:rsidRPr="00540E7F">
        <w:rPr>
          <w:sz w:val="28"/>
          <w:szCs w:val="24"/>
        </w:rPr>
        <w:t>(по согласованию);</w:t>
      </w:r>
    </w:p>
    <w:p w:rsidR="00130BA1" w:rsidRPr="00540E7F" w:rsidRDefault="00130BA1" w:rsidP="001D4F58">
      <w:pPr>
        <w:ind w:firstLine="567"/>
        <w:jc w:val="both"/>
        <w:rPr>
          <w:sz w:val="28"/>
          <w:szCs w:val="24"/>
        </w:rPr>
      </w:pPr>
      <w:r w:rsidRPr="00540E7F">
        <w:rPr>
          <w:sz w:val="28"/>
          <w:szCs w:val="24"/>
        </w:rPr>
        <w:lastRenderedPageBreak/>
        <w:t>1</w:t>
      </w:r>
      <w:r w:rsidR="001D4F58">
        <w:rPr>
          <w:sz w:val="28"/>
          <w:szCs w:val="24"/>
        </w:rPr>
        <w:t>1</w:t>
      </w:r>
      <w:r w:rsidRPr="00540E7F">
        <w:rPr>
          <w:sz w:val="28"/>
          <w:szCs w:val="24"/>
        </w:rPr>
        <w:t>. Филоненко Михаил Петрович - начальник отдела административной работы, секретарь административной комиссии адми</w:t>
      </w:r>
      <w:r w:rsidR="001D4F58">
        <w:rPr>
          <w:sz w:val="28"/>
          <w:szCs w:val="24"/>
        </w:rPr>
        <w:t>нистрации муниципального района.</w:t>
      </w:r>
    </w:p>
    <w:p w:rsidR="00130BA1" w:rsidRPr="00540E7F" w:rsidRDefault="00130BA1" w:rsidP="00130BA1">
      <w:pPr>
        <w:jc w:val="both"/>
        <w:rPr>
          <w:sz w:val="28"/>
          <w:szCs w:val="24"/>
        </w:rPr>
      </w:pPr>
    </w:p>
    <w:p w:rsidR="00130BA1" w:rsidRPr="001D4F58" w:rsidRDefault="00130BA1" w:rsidP="00130BA1">
      <w:pPr>
        <w:tabs>
          <w:tab w:val="left" w:pos="3133"/>
        </w:tabs>
        <w:jc w:val="center"/>
        <w:rPr>
          <w:b/>
          <w:sz w:val="28"/>
          <w:szCs w:val="28"/>
        </w:rPr>
      </w:pPr>
      <w:r w:rsidRPr="001D4F58">
        <w:rPr>
          <w:b/>
          <w:sz w:val="28"/>
          <w:szCs w:val="28"/>
        </w:rPr>
        <w:t>Статьёй 1.2</w:t>
      </w:r>
    </w:p>
    <w:p w:rsidR="00130BA1" w:rsidRPr="00540E7F" w:rsidRDefault="00130BA1" w:rsidP="001D4F58">
      <w:pPr>
        <w:numPr>
          <w:ilvl w:val="0"/>
          <w:numId w:val="37"/>
        </w:numPr>
        <w:ind w:left="0" w:firstLine="567"/>
        <w:jc w:val="both"/>
        <w:rPr>
          <w:sz w:val="28"/>
          <w:szCs w:val="24"/>
        </w:rPr>
      </w:pPr>
      <w:r w:rsidRPr="00540E7F">
        <w:rPr>
          <w:sz w:val="28"/>
          <w:szCs w:val="24"/>
        </w:rPr>
        <w:t xml:space="preserve"> Кузнецова Лариса Александровна - начальник управления экономики и инвестиционной политики администрации муниципального района;</w:t>
      </w:r>
    </w:p>
    <w:p w:rsidR="00130BA1" w:rsidRPr="00A87B7A" w:rsidRDefault="00130BA1" w:rsidP="001D4F58">
      <w:pPr>
        <w:numPr>
          <w:ilvl w:val="0"/>
          <w:numId w:val="37"/>
        </w:numPr>
        <w:ind w:left="0" w:firstLine="567"/>
        <w:jc w:val="both"/>
        <w:rPr>
          <w:sz w:val="28"/>
          <w:szCs w:val="24"/>
        </w:rPr>
      </w:pPr>
      <w:r w:rsidRPr="00540E7F">
        <w:rPr>
          <w:sz w:val="28"/>
          <w:szCs w:val="24"/>
        </w:rPr>
        <w:t xml:space="preserve"> </w:t>
      </w:r>
      <w:r w:rsidRPr="00A87B7A">
        <w:rPr>
          <w:sz w:val="28"/>
          <w:szCs w:val="24"/>
        </w:rPr>
        <w:t>Попова Екатерина Алексеевна – консультант отдела экономики и инвестиционной политики администрации муниципального района;</w:t>
      </w:r>
    </w:p>
    <w:p w:rsidR="00130BA1" w:rsidRPr="00540E7F" w:rsidRDefault="00130BA1" w:rsidP="001D4F58">
      <w:pPr>
        <w:numPr>
          <w:ilvl w:val="0"/>
          <w:numId w:val="37"/>
        </w:numPr>
        <w:ind w:left="0" w:firstLine="567"/>
        <w:jc w:val="both"/>
        <w:rPr>
          <w:sz w:val="28"/>
          <w:szCs w:val="24"/>
        </w:rPr>
      </w:pPr>
      <w:r w:rsidRPr="00540E7F">
        <w:rPr>
          <w:sz w:val="28"/>
          <w:szCs w:val="24"/>
        </w:rPr>
        <w:t xml:space="preserve"> Шагалова Елена Викторовна – заместитель начальника управления экономики и инвестиционной политики администрации муниципального района;</w:t>
      </w:r>
    </w:p>
    <w:p w:rsidR="00130BA1" w:rsidRPr="00540E7F" w:rsidRDefault="00130BA1" w:rsidP="001D4F58">
      <w:pPr>
        <w:ind w:firstLine="567"/>
        <w:jc w:val="both"/>
        <w:rPr>
          <w:sz w:val="28"/>
          <w:szCs w:val="24"/>
        </w:rPr>
      </w:pPr>
      <w:r w:rsidRPr="00540E7F">
        <w:rPr>
          <w:sz w:val="28"/>
          <w:szCs w:val="24"/>
        </w:rPr>
        <w:t>4. Филоненко Михаил Петрович - начальник отдела административной работы, секретарь административной комиссии адми</w:t>
      </w:r>
      <w:r w:rsidR="001D4F58">
        <w:rPr>
          <w:sz w:val="28"/>
          <w:szCs w:val="24"/>
        </w:rPr>
        <w:t>нистрации муниципального района.</w:t>
      </w:r>
    </w:p>
    <w:p w:rsidR="00130BA1" w:rsidRPr="001D4F58" w:rsidRDefault="00130BA1" w:rsidP="00130BA1">
      <w:pPr>
        <w:ind w:firstLine="567"/>
        <w:jc w:val="both"/>
        <w:rPr>
          <w:b/>
          <w:sz w:val="28"/>
          <w:szCs w:val="24"/>
        </w:rPr>
      </w:pPr>
    </w:p>
    <w:p w:rsidR="00130BA1" w:rsidRPr="001D4F58" w:rsidRDefault="00130BA1" w:rsidP="00130BA1">
      <w:pPr>
        <w:tabs>
          <w:tab w:val="left" w:pos="3133"/>
        </w:tabs>
        <w:jc w:val="center"/>
        <w:rPr>
          <w:b/>
          <w:sz w:val="28"/>
          <w:szCs w:val="28"/>
        </w:rPr>
      </w:pPr>
      <w:r w:rsidRPr="001D4F58">
        <w:rPr>
          <w:b/>
          <w:sz w:val="28"/>
          <w:szCs w:val="28"/>
        </w:rPr>
        <w:t>Статьёй 1.12</w:t>
      </w:r>
    </w:p>
    <w:p w:rsidR="00130BA1" w:rsidRPr="00540E7F" w:rsidRDefault="00130BA1" w:rsidP="001D4F58">
      <w:pPr>
        <w:ind w:firstLine="567"/>
        <w:jc w:val="both"/>
        <w:rPr>
          <w:sz w:val="28"/>
          <w:szCs w:val="24"/>
        </w:rPr>
      </w:pPr>
      <w:r w:rsidRPr="00540E7F">
        <w:rPr>
          <w:sz w:val="28"/>
          <w:szCs w:val="24"/>
        </w:rPr>
        <w:t>1. Орлова Виоллета Владимировна – консультант отдела по имуществу управления земельно - имущественных отношений администрации муниципального района (по согласованию);</w:t>
      </w:r>
    </w:p>
    <w:p w:rsidR="00130BA1" w:rsidRPr="00540E7F" w:rsidRDefault="00130BA1" w:rsidP="001D4F58">
      <w:pPr>
        <w:tabs>
          <w:tab w:val="left" w:pos="494"/>
        </w:tabs>
        <w:ind w:firstLine="567"/>
        <w:jc w:val="both"/>
        <w:rPr>
          <w:sz w:val="28"/>
          <w:szCs w:val="24"/>
        </w:rPr>
      </w:pPr>
      <w:r w:rsidRPr="00540E7F">
        <w:rPr>
          <w:sz w:val="28"/>
          <w:szCs w:val="24"/>
        </w:rPr>
        <w:t>2. Кокодеева Карина Павловна - консультант отдела по земельным отношениям управления земельно - имущественных отношений администрации муниципального района</w:t>
      </w:r>
      <w:r w:rsidR="00FC68F6">
        <w:rPr>
          <w:sz w:val="28"/>
          <w:szCs w:val="24"/>
        </w:rPr>
        <w:t>;</w:t>
      </w:r>
    </w:p>
    <w:p w:rsidR="00130BA1" w:rsidRPr="00540E7F" w:rsidRDefault="00130BA1" w:rsidP="001D4F58">
      <w:pPr>
        <w:tabs>
          <w:tab w:val="left" w:pos="376"/>
          <w:tab w:val="left" w:pos="3133"/>
        </w:tabs>
        <w:ind w:firstLine="567"/>
        <w:jc w:val="both"/>
        <w:rPr>
          <w:sz w:val="28"/>
          <w:szCs w:val="28"/>
        </w:rPr>
      </w:pPr>
      <w:r w:rsidRPr="00540E7F">
        <w:rPr>
          <w:sz w:val="28"/>
          <w:szCs w:val="24"/>
        </w:rPr>
        <w:t>3.</w:t>
      </w:r>
      <w:r w:rsidR="00A87B7A">
        <w:rPr>
          <w:sz w:val="28"/>
          <w:szCs w:val="24"/>
        </w:rPr>
        <w:t xml:space="preserve"> </w:t>
      </w:r>
      <w:r w:rsidRPr="00540E7F">
        <w:rPr>
          <w:sz w:val="28"/>
          <w:szCs w:val="24"/>
        </w:rPr>
        <w:t>Филоненко Михаил Петрович - начальник отдела административной работы, секретарь административной комиссии адми</w:t>
      </w:r>
      <w:r w:rsidR="001D4F58">
        <w:rPr>
          <w:sz w:val="28"/>
          <w:szCs w:val="24"/>
        </w:rPr>
        <w:t>нистрации муниципального района.</w:t>
      </w:r>
    </w:p>
    <w:p w:rsidR="00130BA1" w:rsidRPr="00540E7F" w:rsidRDefault="00130BA1" w:rsidP="00130BA1">
      <w:pPr>
        <w:tabs>
          <w:tab w:val="left" w:pos="3133"/>
        </w:tabs>
        <w:jc w:val="center"/>
        <w:rPr>
          <w:sz w:val="28"/>
          <w:szCs w:val="28"/>
        </w:rPr>
      </w:pPr>
    </w:p>
    <w:p w:rsidR="00130BA1" w:rsidRPr="00FC68F6" w:rsidRDefault="00130BA1" w:rsidP="00130BA1">
      <w:pPr>
        <w:tabs>
          <w:tab w:val="left" w:pos="3133"/>
        </w:tabs>
        <w:jc w:val="center"/>
        <w:rPr>
          <w:b/>
          <w:sz w:val="28"/>
          <w:szCs w:val="28"/>
        </w:rPr>
      </w:pPr>
      <w:r w:rsidRPr="00FC68F6">
        <w:rPr>
          <w:b/>
          <w:sz w:val="28"/>
          <w:szCs w:val="28"/>
        </w:rPr>
        <w:t>Статьями 2.1; 2.2; 2.3; 2.5</w:t>
      </w:r>
    </w:p>
    <w:p w:rsidR="00130BA1" w:rsidRPr="00540E7F" w:rsidRDefault="00130BA1" w:rsidP="00FC68F6">
      <w:pPr>
        <w:tabs>
          <w:tab w:val="left" w:pos="3133"/>
        </w:tabs>
        <w:ind w:firstLine="567"/>
        <w:jc w:val="both"/>
        <w:rPr>
          <w:sz w:val="28"/>
          <w:szCs w:val="24"/>
        </w:rPr>
      </w:pPr>
      <w:r w:rsidRPr="00540E7F">
        <w:rPr>
          <w:sz w:val="28"/>
          <w:szCs w:val="24"/>
        </w:rPr>
        <w:t xml:space="preserve">1. Алексанкина Екатерина Александровна </w:t>
      </w:r>
      <w:r w:rsidR="00FC68F6">
        <w:rPr>
          <w:sz w:val="28"/>
          <w:szCs w:val="24"/>
        </w:rPr>
        <w:t>–</w:t>
      </w:r>
      <w:r w:rsidRPr="00540E7F">
        <w:rPr>
          <w:sz w:val="28"/>
          <w:szCs w:val="24"/>
        </w:rPr>
        <w:t xml:space="preserve"> </w:t>
      </w:r>
      <w:r w:rsidR="00FC68F6" w:rsidRPr="00A87B7A">
        <w:rPr>
          <w:sz w:val="28"/>
          <w:szCs w:val="24"/>
        </w:rPr>
        <w:t>специалист по обеспечению</w:t>
      </w:r>
      <w:r w:rsidRPr="00A87B7A">
        <w:rPr>
          <w:sz w:val="28"/>
          <w:szCs w:val="24"/>
        </w:rPr>
        <w:t xml:space="preserve"> деятельности комиссии по делам несовершеннолетних и защите их прав администрации муниципального района;</w:t>
      </w:r>
    </w:p>
    <w:p w:rsidR="00130BA1" w:rsidRDefault="00130BA1" w:rsidP="00FC68F6">
      <w:pPr>
        <w:tabs>
          <w:tab w:val="left" w:pos="3133"/>
        </w:tabs>
        <w:ind w:firstLine="567"/>
        <w:jc w:val="both"/>
        <w:rPr>
          <w:sz w:val="28"/>
          <w:szCs w:val="28"/>
        </w:rPr>
      </w:pPr>
      <w:r w:rsidRPr="00540E7F">
        <w:rPr>
          <w:sz w:val="28"/>
          <w:szCs w:val="24"/>
        </w:rPr>
        <w:t>2. Тюрина София Игоревна</w:t>
      </w:r>
      <w:r w:rsidR="00FC68F6">
        <w:rPr>
          <w:sz w:val="28"/>
          <w:szCs w:val="24"/>
        </w:rPr>
        <w:t xml:space="preserve"> </w:t>
      </w:r>
      <w:r w:rsidRPr="00540E7F">
        <w:rPr>
          <w:sz w:val="28"/>
          <w:szCs w:val="24"/>
        </w:rPr>
        <w:t>- начальник отдела опеки и попечительства адми</w:t>
      </w:r>
      <w:r w:rsidR="00FC68F6">
        <w:rPr>
          <w:sz w:val="28"/>
          <w:szCs w:val="24"/>
        </w:rPr>
        <w:t>нистрации муниципального района.</w:t>
      </w:r>
    </w:p>
    <w:p w:rsidR="00130BA1" w:rsidRDefault="00130BA1" w:rsidP="00130BA1">
      <w:pPr>
        <w:tabs>
          <w:tab w:val="left" w:pos="3410"/>
        </w:tabs>
        <w:jc w:val="center"/>
        <w:rPr>
          <w:sz w:val="28"/>
          <w:szCs w:val="28"/>
        </w:rPr>
      </w:pPr>
    </w:p>
    <w:p w:rsidR="00130BA1" w:rsidRPr="00FC68F6" w:rsidRDefault="00130BA1" w:rsidP="00130BA1">
      <w:pPr>
        <w:tabs>
          <w:tab w:val="left" w:pos="3410"/>
        </w:tabs>
        <w:jc w:val="center"/>
        <w:rPr>
          <w:b/>
          <w:sz w:val="28"/>
          <w:szCs w:val="28"/>
        </w:rPr>
      </w:pPr>
      <w:r w:rsidRPr="00FC68F6">
        <w:rPr>
          <w:b/>
          <w:sz w:val="28"/>
          <w:szCs w:val="28"/>
        </w:rPr>
        <w:t xml:space="preserve">Статьями 1.1; 1.3; 1.4; 1.5; 1.6; 1.7; 1.8; 1.10; 7.1 </w:t>
      </w:r>
    </w:p>
    <w:p w:rsidR="00130BA1" w:rsidRPr="00540E7F" w:rsidRDefault="00130BA1" w:rsidP="00FC68F6">
      <w:pPr>
        <w:tabs>
          <w:tab w:val="left" w:pos="3410"/>
        </w:tabs>
        <w:ind w:firstLine="567"/>
        <w:jc w:val="both"/>
        <w:rPr>
          <w:sz w:val="28"/>
          <w:szCs w:val="28"/>
        </w:rPr>
      </w:pPr>
      <w:r w:rsidRPr="00540E7F">
        <w:rPr>
          <w:sz w:val="28"/>
          <w:szCs w:val="28"/>
        </w:rPr>
        <w:t>1. Макарова Ирина Николаевна - начальник отдела по правовому обеспечению администрации муниципального района;</w:t>
      </w:r>
    </w:p>
    <w:p w:rsidR="00130BA1" w:rsidRPr="00540E7F" w:rsidRDefault="00130BA1" w:rsidP="00FC68F6">
      <w:pPr>
        <w:ind w:firstLine="567"/>
        <w:jc w:val="both"/>
        <w:rPr>
          <w:sz w:val="28"/>
          <w:szCs w:val="24"/>
        </w:rPr>
      </w:pPr>
      <w:r w:rsidRPr="00540E7F">
        <w:rPr>
          <w:sz w:val="28"/>
          <w:szCs w:val="24"/>
        </w:rPr>
        <w:t>2. Чурочкина Наталья Алексеевна, консультант отдела по правовому обеспечению</w:t>
      </w:r>
      <w:r w:rsidRPr="00540E7F">
        <w:rPr>
          <w:sz w:val="28"/>
          <w:szCs w:val="28"/>
        </w:rPr>
        <w:t xml:space="preserve"> администрации муниципального района;</w:t>
      </w:r>
    </w:p>
    <w:p w:rsidR="00130BA1" w:rsidRPr="00540E7F" w:rsidRDefault="00130BA1" w:rsidP="00FC68F6">
      <w:pPr>
        <w:ind w:firstLine="567"/>
        <w:jc w:val="both"/>
        <w:rPr>
          <w:sz w:val="28"/>
          <w:szCs w:val="24"/>
        </w:rPr>
      </w:pPr>
      <w:r w:rsidRPr="00540E7F">
        <w:rPr>
          <w:sz w:val="28"/>
          <w:szCs w:val="24"/>
        </w:rPr>
        <w:t>3.</w:t>
      </w:r>
      <w:r w:rsidR="00FC68F6">
        <w:rPr>
          <w:sz w:val="28"/>
          <w:szCs w:val="24"/>
        </w:rPr>
        <w:t xml:space="preserve"> </w:t>
      </w:r>
      <w:r w:rsidRPr="00540E7F">
        <w:rPr>
          <w:sz w:val="28"/>
          <w:szCs w:val="24"/>
        </w:rPr>
        <w:t xml:space="preserve">Фролова Лариса Михайловна - начальник отдела по работе со </w:t>
      </w:r>
      <w:r w:rsidR="00FC68F6">
        <w:rPr>
          <w:sz w:val="28"/>
          <w:szCs w:val="24"/>
        </w:rPr>
        <w:t>средствами массовой информации</w:t>
      </w:r>
      <w:r w:rsidRPr="00540E7F">
        <w:rPr>
          <w:sz w:val="28"/>
          <w:szCs w:val="24"/>
        </w:rPr>
        <w:t xml:space="preserve"> администрации муниципального района;</w:t>
      </w:r>
    </w:p>
    <w:p w:rsidR="00130BA1" w:rsidRPr="00540E7F" w:rsidRDefault="00130BA1" w:rsidP="00FC68F6">
      <w:pPr>
        <w:ind w:firstLine="567"/>
        <w:jc w:val="both"/>
        <w:rPr>
          <w:sz w:val="28"/>
          <w:szCs w:val="24"/>
        </w:rPr>
      </w:pPr>
      <w:r w:rsidRPr="00540E7F">
        <w:rPr>
          <w:sz w:val="28"/>
          <w:szCs w:val="24"/>
        </w:rPr>
        <w:t>4. Славогородская Анжелика Николаевна – консультант по правовому обеспечению управления образования администрации муниципального района;</w:t>
      </w:r>
    </w:p>
    <w:p w:rsidR="00130BA1" w:rsidRPr="00540E7F" w:rsidRDefault="00130BA1" w:rsidP="00FC68F6">
      <w:pPr>
        <w:ind w:firstLine="567"/>
        <w:jc w:val="both"/>
        <w:rPr>
          <w:sz w:val="28"/>
          <w:szCs w:val="24"/>
        </w:rPr>
      </w:pPr>
      <w:r w:rsidRPr="00540E7F">
        <w:rPr>
          <w:sz w:val="28"/>
          <w:szCs w:val="24"/>
        </w:rPr>
        <w:t>5.</w:t>
      </w:r>
      <w:r w:rsidR="00FC68F6">
        <w:rPr>
          <w:sz w:val="28"/>
          <w:szCs w:val="24"/>
        </w:rPr>
        <w:t xml:space="preserve"> </w:t>
      </w:r>
      <w:r w:rsidRPr="00540E7F">
        <w:rPr>
          <w:sz w:val="28"/>
          <w:szCs w:val="24"/>
        </w:rPr>
        <w:t>Филоненко Михаил Петрович - начальник отдела административной работы, секретарь административной комиссии адми</w:t>
      </w:r>
      <w:r w:rsidR="00FC68F6">
        <w:rPr>
          <w:sz w:val="28"/>
          <w:szCs w:val="24"/>
        </w:rPr>
        <w:t>нистрации муниципального района.</w:t>
      </w:r>
    </w:p>
    <w:p w:rsidR="00130BA1" w:rsidRPr="00540E7F" w:rsidRDefault="00130BA1" w:rsidP="00130BA1">
      <w:pPr>
        <w:ind w:firstLine="567"/>
        <w:jc w:val="both"/>
        <w:rPr>
          <w:sz w:val="28"/>
          <w:szCs w:val="24"/>
        </w:rPr>
      </w:pPr>
    </w:p>
    <w:p w:rsidR="00130BA1" w:rsidRPr="00FC68F6" w:rsidRDefault="00130BA1" w:rsidP="00FC68F6">
      <w:pPr>
        <w:tabs>
          <w:tab w:val="left" w:pos="2431"/>
        </w:tabs>
        <w:jc w:val="center"/>
        <w:rPr>
          <w:b/>
          <w:sz w:val="24"/>
          <w:szCs w:val="24"/>
        </w:rPr>
      </w:pPr>
      <w:r w:rsidRPr="00FC68F6">
        <w:rPr>
          <w:b/>
          <w:sz w:val="28"/>
          <w:szCs w:val="28"/>
        </w:rPr>
        <w:t>Статьёй 1.3</w:t>
      </w:r>
    </w:p>
    <w:p w:rsidR="00130BA1" w:rsidRPr="00540E7F" w:rsidRDefault="00130BA1" w:rsidP="00B36A31">
      <w:pPr>
        <w:ind w:firstLine="567"/>
        <w:jc w:val="both"/>
        <w:rPr>
          <w:sz w:val="28"/>
          <w:szCs w:val="24"/>
        </w:rPr>
      </w:pPr>
      <w:r w:rsidRPr="00540E7F">
        <w:rPr>
          <w:sz w:val="28"/>
          <w:szCs w:val="24"/>
        </w:rPr>
        <w:t>1.</w:t>
      </w:r>
      <w:r w:rsidR="00B36A31">
        <w:rPr>
          <w:sz w:val="28"/>
          <w:szCs w:val="24"/>
        </w:rPr>
        <w:t xml:space="preserve"> </w:t>
      </w:r>
      <w:r w:rsidRPr="00540E7F">
        <w:rPr>
          <w:sz w:val="28"/>
          <w:szCs w:val="24"/>
        </w:rPr>
        <w:t>Курочкина Анжела Викторовна, начальник отдела гражданской обороны и чрезвычайных ситуаций администрации муниципального района;</w:t>
      </w:r>
    </w:p>
    <w:p w:rsidR="00130BA1" w:rsidRPr="00540E7F" w:rsidRDefault="00130BA1" w:rsidP="00B36A31">
      <w:pPr>
        <w:ind w:firstLine="567"/>
        <w:jc w:val="both"/>
        <w:rPr>
          <w:sz w:val="28"/>
          <w:szCs w:val="24"/>
        </w:rPr>
      </w:pPr>
      <w:r w:rsidRPr="00540E7F">
        <w:rPr>
          <w:sz w:val="28"/>
          <w:szCs w:val="24"/>
        </w:rPr>
        <w:t>2.</w:t>
      </w:r>
      <w:r w:rsidR="00B36A31">
        <w:rPr>
          <w:sz w:val="28"/>
          <w:szCs w:val="24"/>
        </w:rPr>
        <w:t xml:space="preserve"> </w:t>
      </w:r>
      <w:r w:rsidRPr="00540E7F">
        <w:rPr>
          <w:sz w:val="28"/>
          <w:szCs w:val="24"/>
        </w:rPr>
        <w:t>Филоненко Михаил Петрович - начальник отдела административной работы, секретарь административной комиссии адми</w:t>
      </w:r>
      <w:r w:rsidR="00B36A31">
        <w:rPr>
          <w:sz w:val="28"/>
          <w:szCs w:val="24"/>
        </w:rPr>
        <w:t>нистрации муниципального района.</w:t>
      </w:r>
    </w:p>
    <w:p w:rsidR="00130BA1" w:rsidRPr="00540E7F" w:rsidRDefault="00130BA1" w:rsidP="00130BA1">
      <w:pPr>
        <w:ind w:firstLine="567"/>
        <w:jc w:val="both"/>
        <w:rPr>
          <w:sz w:val="28"/>
          <w:szCs w:val="24"/>
        </w:rPr>
      </w:pPr>
    </w:p>
    <w:p w:rsidR="00130BA1" w:rsidRPr="00B36A31" w:rsidRDefault="00130BA1" w:rsidP="00B36A31">
      <w:pPr>
        <w:tabs>
          <w:tab w:val="left" w:pos="2431"/>
        </w:tabs>
        <w:jc w:val="center"/>
        <w:rPr>
          <w:b/>
          <w:sz w:val="24"/>
          <w:szCs w:val="24"/>
        </w:rPr>
      </w:pPr>
      <w:r w:rsidRPr="00B36A31">
        <w:rPr>
          <w:b/>
          <w:sz w:val="28"/>
          <w:szCs w:val="28"/>
        </w:rPr>
        <w:t>Статьёй 7.5</w:t>
      </w:r>
    </w:p>
    <w:p w:rsidR="00130BA1" w:rsidRDefault="00B36A31" w:rsidP="00B36A31">
      <w:pPr>
        <w:ind w:firstLine="567"/>
        <w:jc w:val="both"/>
        <w:rPr>
          <w:sz w:val="28"/>
          <w:szCs w:val="24"/>
        </w:rPr>
      </w:pPr>
      <w:r w:rsidRPr="00B36A31">
        <w:rPr>
          <w:sz w:val="28"/>
          <w:szCs w:val="24"/>
        </w:rPr>
        <w:t>1.</w:t>
      </w:r>
      <w:r>
        <w:rPr>
          <w:sz w:val="28"/>
          <w:szCs w:val="24"/>
        </w:rPr>
        <w:t xml:space="preserve"> </w:t>
      </w:r>
      <w:r w:rsidR="00130BA1" w:rsidRPr="00B36A31">
        <w:rPr>
          <w:sz w:val="28"/>
          <w:szCs w:val="24"/>
        </w:rPr>
        <w:t>Курочкина Анжела Викторовна, начальник отдела гражданской обороны и чрезвычайных ситуаций адми</w:t>
      </w:r>
      <w:r>
        <w:rPr>
          <w:sz w:val="28"/>
          <w:szCs w:val="24"/>
        </w:rPr>
        <w:t>нистрации муниципального района.</w:t>
      </w:r>
    </w:p>
    <w:p w:rsidR="00B36A31" w:rsidRPr="00B36A31" w:rsidRDefault="00B36A31" w:rsidP="00B36A31">
      <w:pPr>
        <w:jc w:val="both"/>
        <w:rPr>
          <w:sz w:val="28"/>
          <w:szCs w:val="24"/>
        </w:rPr>
      </w:pPr>
    </w:p>
    <w:p w:rsidR="00130BA1" w:rsidRPr="00540E7F" w:rsidRDefault="00130BA1" w:rsidP="00B36A31">
      <w:pPr>
        <w:tabs>
          <w:tab w:val="left" w:pos="2431"/>
        </w:tabs>
        <w:jc w:val="center"/>
        <w:rPr>
          <w:sz w:val="28"/>
          <w:szCs w:val="24"/>
        </w:rPr>
      </w:pPr>
      <w:r w:rsidRPr="00B36A31">
        <w:rPr>
          <w:b/>
          <w:sz w:val="28"/>
          <w:szCs w:val="28"/>
        </w:rPr>
        <w:t>Статьёй 9.2</w:t>
      </w:r>
    </w:p>
    <w:p w:rsidR="00130BA1" w:rsidRPr="00540E7F" w:rsidRDefault="00130BA1" w:rsidP="00B36A31">
      <w:pPr>
        <w:ind w:firstLine="567"/>
        <w:jc w:val="both"/>
        <w:rPr>
          <w:sz w:val="28"/>
          <w:szCs w:val="24"/>
        </w:rPr>
      </w:pPr>
      <w:r w:rsidRPr="00540E7F">
        <w:rPr>
          <w:sz w:val="28"/>
          <w:szCs w:val="24"/>
        </w:rPr>
        <w:t>1.</w:t>
      </w:r>
      <w:r w:rsidR="00B36A31">
        <w:rPr>
          <w:sz w:val="28"/>
          <w:szCs w:val="24"/>
        </w:rPr>
        <w:t xml:space="preserve"> </w:t>
      </w:r>
      <w:r w:rsidRPr="00540E7F">
        <w:rPr>
          <w:sz w:val="28"/>
          <w:szCs w:val="24"/>
        </w:rPr>
        <w:t>Никитина Екатерина Валентиновна – старший инспектор управления сельского хозяйства и продовольствия администрации муниципального района.</w:t>
      </w:r>
    </w:p>
    <w:p w:rsidR="00130BA1" w:rsidRPr="00540E7F" w:rsidRDefault="00130BA1" w:rsidP="00B36A31">
      <w:pPr>
        <w:ind w:firstLine="567"/>
        <w:jc w:val="both"/>
        <w:rPr>
          <w:sz w:val="28"/>
          <w:szCs w:val="24"/>
        </w:rPr>
      </w:pPr>
      <w:r w:rsidRPr="00540E7F">
        <w:rPr>
          <w:sz w:val="28"/>
          <w:szCs w:val="24"/>
        </w:rPr>
        <w:t>2. Коровина Елена Анатольевна – консультант по учёту и отчётности управления сельского хозяйства и продовольствия администрации муниципального района.</w:t>
      </w:r>
    </w:p>
    <w:p w:rsidR="00130BA1" w:rsidRDefault="00130BA1" w:rsidP="00B36A31">
      <w:pPr>
        <w:ind w:firstLine="567"/>
        <w:jc w:val="both"/>
        <w:rPr>
          <w:sz w:val="28"/>
          <w:szCs w:val="24"/>
        </w:rPr>
      </w:pPr>
      <w:r w:rsidRPr="00540E7F">
        <w:rPr>
          <w:sz w:val="28"/>
          <w:szCs w:val="24"/>
        </w:rPr>
        <w:t>3.</w:t>
      </w:r>
      <w:r w:rsidR="00B36A31">
        <w:rPr>
          <w:sz w:val="28"/>
          <w:szCs w:val="24"/>
        </w:rPr>
        <w:t xml:space="preserve"> </w:t>
      </w:r>
      <w:r w:rsidRPr="00540E7F">
        <w:rPr>
          <w:sz w:val="28"/>
          <w:szCs w:val="24"/>
        </w:rPr>
        <w:t>Филоненко Михаил Петрович - начальник отдела административной работы, секретарь административной комиссии адми</w:t>
      </w:r>
      <w:r w:rsidR="00B36A31">
        <w:rPr>
          <w:sz w:val="28"/>
          <w:szCs w:val="24"/>
        </w:rPr>
        <w:t>нистрации муниципального района.</w:t>
      </w:r>
    </w:p>
    <w:p w:rsidR="00B36A31" w:rsidRDefault="00B36A31" w:rsidP="00B36A31">
      <w:pPr>
        <w:ind w:firstLine="567"/>
        <w:jc w:val="both"/>
        <w:rPr>
          <w:sz w:val="28"/>
          <w:szCs w:val="24"/>
        </w:rPr>
      </w:pPr>
    </w:p>
    <w:p w:rsidR="00B36A31" w:rsidRDefault="00B36A31" w:rsidP="00B36A31">
      <w:pPr>
        <w:ind w:firstLine="567"/>
        <w:jc w:val="both"/>
        <w:rPr>
          <w:sz w:val="28"/>
          <w:szCs w:val="24"/>
        </w:rPr>
      </w:pPr>
    </w:p>
    <w:p w:rsidR="00B36A31" w:rsidRDefault="00B36A31" w:rsidP="00B36A31">
      <w:pPr>
        <w:jc w:val="center"/>
        <w:rPr>
          <w:shd w:val="clear" w:color="auto" w:fill="FFFFFF"/>
        </w:rPr>
      </w:pPr>
      <w:r>
        <w:rPr>
          <w:sz w:val="28"/>
          <w:szCs w:val="24"/>
        </w:rPr>
        <w:t>___________________</w:t>
      </w:r>
    </w:p>
    <w:sectPr w:rsidR="00B36A31" w:rsidSect="001D4F58">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2D3" w:rsidRDefault="004A22D3">
      <w:r>
        <w:separator/>
      </w:r>
    </w:p>
  </w:endnote>
  <w:endnote w:type="continuationSeparator" w:id="1">
    <w:p w:rsidR="004A22D3" w:rsidRDefault="004A2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2D3" w:rsidRDefault="004A22D3">
      <w:r>
        <w:separator/>
      </w:r>
    </w:p>
  </w:footnote>
  <w:footnote w:type="continuationSeparator" w:id="1">
    <w:p w:rsidR="004A22D3" w:rsidRDefault="004A2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40437C4"/>
    <w:multiLevelType w:val="hybridMultilevel"/>
    <w:tmpl w:val="674AFC86"/>
    <w:lvl w:ilvl="0" w:tplc="08BA2D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18F278B"/>
    <w:multiLevelType w:val="hybridMultilevel"/>
    <w:tmpl w:val="868AD922"/>
    <w:lvl w:ilvl="0" w:tplc="1CD471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9">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4A62DC"/>
    <w:multiLevelType w:val="hybridMultilevel"/>
    <w:tmpl w:val="82F43C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6">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18"/>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23"/>
  </w:num>
  <w:num w:numId="10">
    <w:abstractNumId w:val="16"/>
  </w:num>
  <w:num w:numId="11">
    <w:abstractNumId w:val="31"/>
  </w:num>
  <w:num w:numId="12">
    <w:abstractNumId w:val="14"/>
  </w:num>
  <w:num w:numId="13">
    <w:abstractNumId w:val="6"/>
  </w:num>
  <w:num w:numId="14">
    <w:abstractNumId w:val="29"/>
  </w:num>
  <w:num w:numId="15">
    <w:abstractNumId w:val="24"/>
  </w:num>
  <w:num w:numId="16">
    <w:abstractNumId w:val="8"/>
  </w:num>
  <w:num w:numId="17">
    <w:abstractNumId w:val="33"/>
  </w:num>
  <w:num w:numId="18">
    <w:abstractNumId w:val="25"/>
  </w:num>
  <w:num w:numId="19">
    <w:abstractNumId w:val="28"/>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6"/>
  </w:num>
  <w:num w:numId="31">
    <w:abstractNumId w:val="11"/>
  </w:num>
  <w:num w:numId="32">
    <w:abstractNumId w:val="6"/>
  </w:num>
  <w:num w:numId="33">
    <w:abstractNumId w:val="30"/>
  </w:num>
  <w:num w:numId="34">
    <w:abstractNumId w:val="27"/>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0BA1"/>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4F58"/>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CB6"/>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2D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5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84E"/>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87B7A"/>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A31"/>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437"/>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F6"/>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48CA9-E2DA-4E6C-AC81-6637010F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1174</Words>
  <Characters>6694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6</cp:revision>
  <cp:lastPrinted>2025-09-30T11:58:00Z</cp:lastPrinted>
  <dcterms:created xsi:type="dcterms:W3CDTF">2025-09-30T08:03:00Z</dcterms:created>
  <dcterms:modified xsi:type="dcterms:W3CDTF">2025-09-30T11:59:00Z</dcterms:modified>
</cp:coreProperties>
</file>