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0910A0" w:rsidP="00FA7F89">
      <w:pPr>
        <w:jc w:val="center"/>
      </w:pPr>
      <w:r>
        <w:t xml:space="preserve">от </w:t>
      </w:r>
      <w:r w:rsidR="00AD142C">
        <w:t>0</w:t>
      </w:r>
      <w:r w:rsidR="0068591C">
        <w:t>8</w:t>
      </w:r>
      <w:r w:rsidR="00AD142C">
        <w:t xml:space="preserve"> но</w:t>
      </w:r>
      <w:r w:rsidR="00E74782">
        <w:t>ября</w:t>
      </w:r>
      <w:r w:rsidR="00AF534F">
        <w:t xml:space="preserve"> 202</w:t>
      </w:r>
      <w:r w:rsidR="00952EA7">
        <w:t>4</w:t>
      </w:r>
      <w:r w:rsidR="001C79B7">
        <w:t xml:space="preserve"> года № </w:t>
      </w:r>
      <w:r w:rsidR="00AC0A14">
        <w:t>1541</w:t>
      </w:r>
    </w:p>
    <w:p w:rsidR="00D76A80" w:rsidRDefault="00D76A80" w:rsidP="00C079DE">
      <w:pPr>
        <w:jc w:val="center"/>
      </w:pPr>
    </w:p>
    <w:p w:rsidR="006C25B8" w:rsidRPr="00612739" w:rsidRDefault="00A9752B" w:rsidP="00612739">
      <w:pPr>
        <w:ind w:firstLine="567"/>
        <w:jc w:val="center"/>
      </w:pPr>
      <w:r w:rsidRPr="00612739">
        <w:t>г. Калининск</w:t>
      </w:r>
    </w:p>
    <w:p w:rsidR="002E65CF" w:rsidRPr="002E65CF" w:rsidRDefault="002E65CF" w:rsidP="002E65CF">
      <w:pPr>
        <w:ind w:firstLine="567"/>
        <w:jc w:val="both"/>
        <w:rPr>
          <w:sz w:val="27"/>
          <w:szCs w:val="27"/>
        </w:rPr>
      </w:pPr>
    </w:p>
    <w:p w:rsidR="002E65CF" w:rsidRPr="002E65CF" w:rsidRDefault="002E65CF" w:rsidP="002E65CF">
      <w:pPr>
        <w:jc w:val="both"/>
        <w:rPr>
          <w:b/>
          <w:sz w:val="27"/>
          <w:szCs w:val="27"/>
        </w:rPr>
      </w:pPr>
      <w:r w:rsidRPr="002E65CF">
        <w:rPr>
          <w:b/>
          <w:sz w:val="27"/>
          <w:szCs w:val="27"/>
        </w:rPr>
        <w:t xml:space="preserve">О внесении изменений в постановление </w:t>
      </w:r>
    </w:p>
    <w:p w:rsidR="002E65CF" w:rsidRPr="002E65CF" w:rsidRDefault="002E65CF" w:rsidP="002E65CF">
      <w:pPr>
        <w:jc w:val="both"/>
        <w:rPr>
          <w:b/>
          <w:sz w:val="27"/>
          <w:szCs w:val="27"/>
        </w:rPr>
      </w:pPr>
      <w:r w:rsidRPr="002E65CF">
        <w:rPr>
          <w:b/>
          <w:sz w:val="27"/>
          <w:szCs w:val="27"/>
        </w:rPr>
        <w:t xml:space="preserve">администрации Калининского </w:t>
      </w:r>
    </w:p>
    <w:p w:rsidR="002E65CF" w:rsidRPr="002E65CF" w:rsidRDefault="002E65CF" w:rsidP="002E65CF">
      <w:pPr>
        <w:jc w:val="both"/>
        <w:rPr>
          <w:b/>
          <w:sz w:val="27"/>
          <w:szCs w:val="27"/>
        </w:rPr>
      </w:pPr>
      <w:r w:rsidRPr="002E65CF">
        <w:rPr>
          <w:b/>
          <w:sz w:val="27"/>
          <w:szCs w:val="27"/>
        </w:rPr>
        <w:t xml:space="preserve">муниципального района Саратовской </w:t>
      </w:r>
    </w:p>
    <w:p w:rsidR="002E65CF" w:rsidRPr="002E65CF" w:rsidRDefault="002E65CF" w:rsidP="002E65CF">
      <w:pPr>
        <w:jc w:val="both"/>
        <w:rPr>
          <w:b/>
          <w:sz w:val="27"/>
          <w:szCs w:val="27"/>
        </w:rPr>
      </w:pPr>
      <w:r w:rsidRPr="002E65CF">
        <w:rPr>
          <w:b/>
          <w:sz w:val="27"/>
          <w:szCs w:val="27"/>
        </w:rPr>
        <w:t xml:space="preserve">области от 29.12.2022 года № 1818 </w:t>
      </w:r>
    </w:p>
    <w:p w:rsidR="002E65CF" w:rsidRPr="002E65CF" w:rsidRDefault="002E65CF" w:rsidP="002E65CF">
      <w:pPr>
        <w:ind w:firstLine="567"/>
        <w:jc w:val="both"/>
        <w:rPr>
          <w:sz w:val="27"/>
          <w:szCs w:val="27"/>
        </w:rPr>
      </w:pPr>
    </w:p>
    <w:p w:rsidR="002E65CF" w:rsidRPr="002E65CF" w:rsidRDefault="002E65CF" w:rsidP="002E65CF">
      <w:pPr>
        <w:ind w:firstLine="567"/>
        <w:jc w:val="both"/>
        <w:rPr>
          <w:sz w:val="27"/>
          <w:szCs w:val="27"/>
        </w:rPr>
      </w:pPr>
      <w:r w:rsidRPr="002E65CF">
        <w:rPr>
          <w:sz w:val="27"/>
          <w:szCs w:val="27"/>
        </w:rPr>
        <w:t>В соответствии с Бюджетным Кодексом РФ, Федеральным законом от 06 октября 2003 года № 131-ФЗ «Об общих принципах организации местного самоуправления в Российской Федерации», постановлением главы администрации Калининского муниципального района Саратовской области 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 руководствуясь Уставом Калининского муниципального района Саратовской области, ПОСТАНОВЛЯЕТ:</w:t>
      </w:r>
    </w:p>
    <w:p w:rsidR="002E65CF" w:rsidRPr="002E65CF" w:rsidRDefault="002E65CF" w:rsidP="002E65CF">
      <w:pPr>
        <w:ind w:firstLine="567"/>
        <w:jc w:val="both"/>
        <w:rPr>
          <w:sz w:val="27"/>
          <w:szCs w:val="27"/>
        </w:rPr>
      </w:pPr>
    </w:p>
    <w:p w:rsidR="002E65CF" w:rsidRPr="002E65CF" w:rsidRDefault="002E65CF" w:rsidP="002E65CF">
      <w:pPr>
        <w:ind w:firstLine="567"/>
        <w:jc w:val="both"/>
        <w:rPr>
          <w:sz w:val="27"/>
          <w:szCs w:val="27"/>
        </w:rPr>
      </w:pPr>
      <w:r w:rsidRPr="002E65CF">
        <w:rPr>
          <w:sz w:val="27"/>
          <w:szCs w:val="27"/>
        </w:rPr>
        <w:t>1. Внести в постановление администрации Калининского муниципального района Саратовской области от 29.12.2022 года № 1818 «Об утверждении муниципальной программы «Обеспечение деятельности муниципального бюджетного учреждения «Централизованная бухгалтерия» администрации Калининского муниципального района Саратовской области на 2023-2025 годы» (с изменениями от 06.09.2023 года № 1145, от 21.11.2023 года № 1512, от 27.12.2023 года № 1738, от 28.12.2023 года № 1754) следующие изменения: приложение к постановлению изложить в новой редакции, согласно приложению.</w:t>
      </w:r>
    </w:p>
    <w:p w:rsidR="002E65CF" w:rsidRPr="002E65CF" w:rsidRDefault="002E65CF" w:rsidP="002E65CF">
      <w:pPr>
        <w:ind w:firstLine="567"/>
        <w:jc w:val="both"/>
        <w:rPr>
          <w:sz w:val="27"/>
          <w:szCs w:val="27"/>
        </w:rPr>
      </w:pPr>
      <w:r w:rsidRPr="002E65CF">
        <w:rPr>
          <w:sz w:val="27"/>
          <w:szCs w:val="27"/>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2E65CF" w:rsidRPr="002E65CF" w:rsidRDefault="002E65CF" w:rsidP="002E65CF">
      <w:pPr>
        <w:ind w:firstLine="567"/>
        <w:jc w:val="both"/>
        <w:rPr>
          <w:sz w:val="27"/>
          <w:szCs w:val="27"/>
        </w:rPr>
      </w:pPr>
      <w:r w:rsidRPr="002E65CF">
        <w:rPr>
          <w:sz w:val="27"/>
          <w:szCs w:val="27"/>
        </w:rPr>
        <w:t>3. Настоящее постановление вступает в силу с момента его подписания.</w:t>
      </w:r>
    </w:p>
    <w:p w:rsidR="002E65CF" w:rsidRPr="002E65CF" w:rsidRDefault="002E65CF" w:rsidP="002E65CF">
      <w:pPr>
        <w:ind w:firstLine="567"/>
        <w:jc w:val="both"/>
        <w:rPr>
          <w:sz w:val="27"/>
          <w:szCs w:val="27"/>
        </w:rPr>
      </w:pPr>
      <w:r w:rsidRPr="002E65CF">
        <w:rPr>
          <w:sz w:val="27"/>
          <w:szCs w:val="27"/>
        </w:rPr>
        <w:t>4. Контроль за исполнением настоящего постановления возложить на начальника управления финансов администрации муниципального района Ильяшенко Е.В.</w:t>
      </w:r>
    </w:p>
    <w:p w:rsidR="00FA6A37" w:rsidRPr="002E65CF" w:rsidRDefault="00FA6A37" w:rsidP="002E65CF">
      <w:pPr>
        <w:ind w:firstLine="567"/>
        <w:jc w:val="both"/>
        <w:rPr>
          <w:sz w:val="28"/>
        </w:rPr>
      </w:pPr>
    </w:p>
    <w:p w:rsidR="00FA6A37" w:rsidRDefault="00FA6A37" w:rsidP="00FA6A37">
      <w:pPr>
        <w:widowControl w:val="0"/>
        <w:shd w:val="clear" w:color="auto" w:fill="FFFFFF"/>
        <w:ind w:firstLine="567"/>
        <w:jc w:val="both"/>
        <w:rPr>
          <w:sz w:val="28"/>
          <w:szCs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C70055" w:rsidRDefault="00C17BEE" w:rsidP="00C17BEE">
      <w:pPr>
        <w:jc w:val="both"/>
      </w:pPr>
      <w:r w:rsidRPr="003E5E2B">
        <w:t>Исп</w:t>
      </w:r>
      <w:r w:rsidR="002E65CF">
        <w:t>.: Череповская И.В.</w:t>
      </w:r>
    </w:p>
    <w:p w:rsidR="002E65CF" w:rsidRPr="00731FCA" w:rsidRDefault="002E65CF" w:rsidP="002E65CF">
      <w:pPr>
        <w:pStyle w:val="aa"/>
        <w:ind w:left="6237"/>
        <w:jc w:val="both"/>
        <w:rPr>
          <w:rFonts w:ascii="Times New Roman" w:hAnsi="Times New Roman"/>
          <w:b/>
          <w:sz w:val="28"/>
          <w:szCs w:val="20"/>
        </w:rPr>
      </w:pPr>
      <w:r w:rsidRPr="00731FCA">
        <w:rPr>
          <w:rFonts w:ascii="Times New Roman" w:hAnsi="Times New Roman"/>
          <w:b/>
          <w:sz w:val="28"/>
          <w:szCs w:val="20"/>
        </w:rPr>
        <w:lastRenderedPageBreak/>
        <w:t xml:space="preserve">Приложение </w:t>
      </w:r>
    </w:p>
    <w:p w:rsidR="002E65CF" w:rsidRPr="00731FCA" w:rsidRDefault="002E65CF" w:rsidP="002E65CF">
      <w:pPr>
        <w:pStyle w:val="aa"/>
        <w:ind w:left="6237"/>
        <w:jc w:val="both"/>
        <w:rPr>
          <w:rFonts w:ascii="Times New Roman" w:hAnsi="Times New Roman"/>
          <w:b/>
          <w:sz w:val="28"/>
          <w:szCs w:val="20"/>
        </w:rPr>
      </w:pPr>
      <w:r w:rsidRPr="00731FCA">
        <w:rPr>
          <w:rFonts w:ascii="Times New Roman" w:hAnsi="Times New Roman"/>
          <w:b/>
          <w:sz w:val="28"/>
          <w:szCs w:val="20"/>
        </w:rPr>
        <w:t>к постановлению</w:t>
      </w:r>
    </w:p>
    <w:p w:rsidR="002E65CF" w:rsidRPr="00731FCA" w:rsidRDefault="002E65CF" w:rsidP="002E65CF">
      <w:pPr>
        <w:pStyle w:val="aa"/>
        <w:ind w:left="6237"/>
        <w:jc w:val="both"/>
        <w:rPr>
          <w:rFonts w:ascii="Times New Roman" w:hAnsi="Times New Roman"/>
          <w:b/>
          <w:sz w:val="28"/>
          <w:szCs w:val="20"/>
        </w:rPr>
      </w:pPr>
      <w:r w:rsidRPr="00731FCA">
        <w:rPr>
          <w:rFonts w:ascii="Times New Roman" w:hAnsi="Times New Roman"/>
          <w:b/>
          <w:sz w:val="28"/>
          <w:szCs w:val="20"/>
        </w:rPr>
        <w:t xml:space="preserve">администрации МР </w:t>
      </w:r>
    </w:p>
    <w:p w:rsidR="002E65CF" w:rsidRPr="00731FCA" w:rsidRDefault="002E65CF" w:rsidP="002E65CF">
      <w:pPr>
        <w:pStyle w:val="aa"/>
        <w:ind w:left="6237"/>
        <w:jc w:val="both"/>
        <w:rPr>
          <w:rFonts w:ascii="Times New Roman" w:hAnsi="Times New Roman"/>
          <w:b/>
          <w:sz w:val="28"/>
          <w:szCs w:val="20"/>
        </w:rPr>
      </w:pPr>
      <w:r>
        <w:rPr>
          <w:rFonts w:ascii="Times New Roman" w:hAnsi="Times New Roman"/>
          <w:b/>
          <w:sz w:val="28"/>
          <w:szCs w:val="20"/>
        </w:rPr>
        <w:t>от 08.11.2024 года №1541</w:t>
      </w:r>
    </w:p>
    <w:p w:rsidR="002E65CF" w:rsidRDefault="002E65CF" w:rsidP="002E65CF">
      <w:pPr>
        <w:jc w:val="center"/>
        <w:rPr>
          <w:b/>
          <w:sz w:val="28"/>
          <w:szCs w:val="28"/>
        </w:rPr>
      </w:pPr>
      <w:bookmarkStart w:id="0" w:name="sub_999"/>
    </w:p>
    <w:p w:rsidR="002E65CF" w:rsidRDefault="002E65CF" w:rsidP="002E65CF">
      <w:pPr>
        <w:jc w:val="center"/>
        <w:rPr>
          <w:b/>
          <w:sz w:val="28"/>
          <w:szCs w:val="28"/>
        </w:rPr>
      </w:pPr>
    </w:p>
    <w:p w:rsidR="002E65CF" w:rsidRDefault="002E65CF" w:rsidP="002E65CF">
      <w:pPr>
        <w:jc w:val="center"/>
        <w:rPr>
          <w:b/>
          <w:sz w:val="28"/>
          <w:szCs w:val="28"/>
        </w:rPr>
      </w:pPr>
    </w:p>
    <w:p w:rsidR="002E65CF" w:rsidRDefault="002E65CF" w:rsidP="002E65CF">
      <w:pPr>
        <w:jc w:val="center"/>
        <w:rPr>
          <w:b/>
          <w:sz w:val="28"/>
          <w:szCs w:val="28"/>
        </w:rPr>
      </w:pPr>
      <w:r>
        <w:rPr>
          <w:b/>
          <w:sz w:val="28"/>
          <w:szCs w:val="28"/>
        </w:rPr>
        <w:t>Калининский муниципальный район Саратовской области</w:t>
      </w:r>
    </w:p>
    <w:p w:rsidR="002E65CF" w:rsidRDefault="002E65CF" w:rsidP="002E65CF">
      <w:pPr>
        <w:jc w:val="center"/>
        <w:rPr>
          <w:b/>
          <w:sz w:val="28"/>
          <w:szCs w:val="28"/>
        </w:rPr>
      </w:pPr>
    </w:p>
    <w:p w:rsidR="002E65CF" w:rsidRDefault="002E65CF" w:rsidP="002E65CF">
      <w:pPr>
        <w:jc w:val="center"/>
        <w:rPr>
          <w:b/>
          <w:sz w:val="28"/>
          <w:szCs w:val="28"/>
        </w:rPr>
      </w:pPr>
    </w:p>
    <w:p w:rsidR="002E65CF" w:rsidRDefault="002E65CF" w:rsidP="002E65CF">
      <w:pPr>
        <w:jc w:val="center"/>
        <w:rPr>
          <w:b/>
          <w:sz w:val="28"/>
          <w:szCs w:val="28"/>
        </w:rPr>
      </w:pPr>
    </w:p>
    <w:p w:rsidR="002E65CF" w:rsidRDefault="002E65CF" w:rsidP="002E65CF">
      <w:pPr>
        <w:jc w:val="center"/>
        <w:rPr>
          <w:b/>
          <w:sz w:val="28"/>
          <w:szCs w:val="28"/>
        </w:rPr>
      </w:pPr>
    </w:p>
    <w:p w:rsidR="002E65CF" w:rsidRDefault="002E65CF" w:rsidP="002E65CF">
      <w:pPr>
        <w:jc w:val="center"/>
        <w:rPr>
          <w:b/>
          <w:sz w:val="28"/>
          <w:szCs w:val="28"/>
        </w:rPr>
      </w:pPr>
    </w:p>
    <w:p w:rsidR="002E65CF" w:rsidRDefault="002E65CF" w:rsidP="002E65CF">
      <w:pPr>
        <w:jc w:val="center"/>
        <w:rPr>
          <w:b/>
          <w:sz w:val="28"/>
          <w:szCs w:val="28"/>
        </w:rPr>
      </w:pPr>
    </w:p>
    <w:p w:rsidR="002E65CF" w:rsidRPr="005761FE" w:rsidRDefault="002E65CF" w:rsidP="002E65CF">
      <w:pPr>
        <w:jc w:val="center"/>
        <w:rPr>
          <w:b/>
          <w:sz w:val="28"/>
          <w:szCs w:val="28"/>
        </w:rPr>
      </w:pPr>
    </w:p>
    <w:p w:rsidR="002E65CF" w:rsidRDefault="002E65CF" w:rsidP="002E65CF">
      <w:pPr>
        <w:jc w:val="center"/>
        <w:rPr>
          <w:b/>
          <w:sz w:val="28"/>
          <w:szCs w:val="28"/>
        </w:rPr>
      </w:pPr>
      <w:r w:rsidRPr="005761FE">
        <w:rPr>
          <w:b/>
          <w:sz w:val="28"/>
          <w:szCs w:val="28"/>
        </w:rPr>
        <w:t>Муниципальная программа</w:t>
      </w:r>
    </w:p>
    <w:p w:rsidR="002E65CF" w:rsidRDefault="002E65CF" w:rsidP="002E65CF">
      <w:pPr>
        <w:jc w:val="center"/>
        <w:rPr>
          <w:b/>
          <w:sz w:val="28"/>
          <w:szCs w:val="28"/>
        </w:rPr>
      </w:pPr>
      <w:r>
        <w:rPr>
          <w:b/>
          <w:sz w:val="28"/>
          <w:szCs w:val="28"/>
        </w:rPr>
        <w:t>Обеспечение деятельн</w:t>
      </w:r>
      <w:r w:rsidRPr="002912E5">
        <w:rPr>
          <w:b/>
          <w:sz w:val="28"/>
          <w:szCs w:val="28"/>
        </w:rPr>
        <w:t xml:space="preserve">ости муниципального бюджетного учреждения «Централизованная бухгалтерия» администрации </w:t>
      </w:r>
    </w:p>
    <w:p w:rsidR="002E65CF" w:rsidRPr="002912E5" w:rsidRDefault="002E65CF" w:rsidP="002E65CF">
      <w:pPr>
        <w:jc w:val="center"/>
        <w:rPr>
          <w:b/>
          <w:sz w:val="28"/>
          <w:szCs w:val="28"/>
        </w:rPr>
      </w:pPr>
      <w:r w:rsidRPr="002912E5">
        <w:rPr>
          <w:b/>
          <w:sz w:val="28"/>
          <w:szCs w:val="28"/>
        </w:rPr>
        <w:t>Калининского муниципального района Саратовской области</w:t>
      </w:r>
    </w:p>
    <w:p w:rsidR="002E65CF" w:rsidRPr="002912E5" w:rsidRDefault="002E65CF" w:rsidP="002E65CF">
      <w:pPr>
        <w:jc w:val="center"/>
        <w:rPr>
          <w:b/>
          <w:sz w:val="28"/>
          <w:szCs w:val="28"/>
        </w:rPr>
      </w:pPr>
      <w:r>
        <w:rPr>
          <w:b/>
          <w:sz w:val="28"/>
          <w:szCs w:val="28"/>
        </w:rPr>
        <w:t>на 202</w:t>
      </w:r>
      <w:r w:rsidRPr="00A24BE3">
        <w:rPr>
          <w:b/>
          <w:sz w:val="28"/>
          <w:szCs w:val="28"/>
        </w:rPr>
        <w:t>3</w:t>
      </w:r>
      <w:r>
        <w:rPr>
          <w:b/>
          <w:sz w:val="28"/>
          <w:szCs w:val="28"/>
        </w:rPr>
        <w:t>-202</w:t>
      </w:r>
      <w:r w:rsidRPr="002E65CF">
        <w:rPr>
          <w:b/>
          <w:sz w:val="28"/>
          <w:szCs w:val="28"/>
        </w:rPr>
        <w:t>5</w:t>
      </w:r>
      <w:r w:rsidRPr="002912E5">
        <w:rPr>
          <w:b/>
          <w:sz w:val="28"/>
          <w:szCs w:val="28"/>
        </w:rPr>
        <w:t xml:space="preserve"> годы»</w:t>
      </w:r>
    </w:p>
    <w:p w:rsidR="002E65CF" w:rsidRPr="002912E5" w:rsidRDefault="002E65CF" w:rsidP="002E65CF">
      <w:pPr>
        <w:jc w:val="center"/>
        <w:rPr>
          <w:b/>
          <w:sz w:val="28"/>
          <w:szCs w:val="28"/>
        </w:rPr>
      </w:pPr>
    </w:p>
    <w:p w:rsidR="002E65CF" w:rsidRDefault="002E65CF" w:rsidP="002E65CF">
      <w:pPr>
        <w:jc w:val="center"/>
        <w:rPr>
          <w:b/>
          <w:sz w:val="28"/>
          <w:szCs w:val="28"/>
        </w:rPr>
      </w:pPr>
    </w:p>
    <w:p w:rsidR="002E65CF" w:rsidRDefault="002E65CF" w:rsidP="002E65CF">
      <w:pPr>
        <w:jc w:val="center"/>
        <w:rPr>
          <w:b/>
          <w:sz w:val="28"/>
          <w:szCs w:val="28"/>
        </w:rPr>
      </w:pPr>
    </w:p>
    <w:p w:rsidR="002E65CF" w:rsidRDefault="002E65CF" w:rsidP="002E65CF">
      <w:pPr>
        <w:jc w:val="center"/>
        <w:rPr>
          <w:b/>
          <w:sz w:val="28"/>
          <w:szCs w:val="28"/>
        </w:rPr>
      </w:pPr>
    </w:p>
    <w:p w:rsidR="002E65CF" w:rsidRDefault="002E65CF" w:rsidP="002E65CF">
      <w:pPr>
        <w:jc w:val="center"/>
        <w:rPr>
          <w:b/>
          <w:sz w:val="28"/>
          <w:szCs w:val="28"/>
        </w:rPr>
      </w:pPr>
    </w:p>
    <w:p w:rsidR="002E65CF" w:rsidRDefault="002E65CF" w:rsidP="002E65CF">
      <w:pPr>
        <w:jc w:val="center"/>
        <w:rPr>
          <w:b/>
          <w:sz w:val="28"/>
          <w:szCs w:val="28"/>
        </w:rPr>
      </w:pPr>
    </w:p>
    <w:p w:rsidR="002E65CF" w:rsidRDefault="002E65CF" w:rsidP="002E65CF">
      <w:pPr>
        <w:jc w:val="center"/>
        <w:rPr>
          <w:b/>
          <w:sz w:val="28"/>
          <w:szCs w:val="28"/>
        </w:rPr>
      </w:pPr>
    </w:p>
    <w:p w:rsidR="002E65CF" w:rsidRDefault="002E65CF" w:rsidP="002E65CF">
      <w:pPr>
        <w:jc w:val="center"/>
        <w:rPr>
          <w:b/>
          <w:sz w:val="28"/>
          <w:szCs w:val="28"/>
        </w:rPr>
      </w:pPr>
    </w:p>
    <w:p w:rsidR="002E65CF" w:rsidRDefault="002E65CF" w:rsidP="002E65CF">
      <w:pPr>
        <w:jc w:val="center"/>
        <w:rPr>
          <w:b/>
          <w:sz w:val="28"/>
          <w:szCs w:val="28"/>
        </w:rPr>
      </w:pPr>
    </w:p>
    <w:p w:rsidR="002E65CF" w:rsidRDefault="002E65CF" w:rsidP="002E65CF">
      <w:pPr>
        <w:jc w:val="center"/>
        <w:rPr>
          <w:b/>
          <w:sz w:val="28"/>
          <w:szCs w:val="28"/>
        </w:rPr>
      </w:pPr>
    </w:p>
    <w:p w:rsidR="002E65CF" w:rsidRDefault="002E65CF" w:rsidP="002E65CF">
      <w:pPr>
        <w:jc w:val="center"/>
        <w:rPr>
          <w:b/>
          <w:sz w:val="28"/>
          <w:szCs w:val="28"/>
        </w:rPr>
      </w:pPr>
    </w:p>
    <w:p w:rsidR="002E65CF" w:rsidRDefault="002E65CF" w:rsidP="002E65CF">
      <w:pPr>
        <w:jc w:val="center"/>
        <w:rPr>
          <w:b/>
          <w:sz w:val="28"/>
          <w:szCs w:val="28"/>
        </w:rPr>
      </w:pPr>
    </w:p>
    <w:p w:rsidR="002E65CF" w:rsidRDefault="002E65CF" w:rsidP="002E65CF">
      <w:pPr>
        <w:jc w:val="center"/>
        <w:rPr>
          <w:b/>
          <w:sz w:val="28"/>
          <w:szCs w:val="28"/>
        </w:rPr>
      </w:pPr>
    </w:p>
    <w:p w:rsidR="002E65CF" w:rsidRDefault="002E65CF" w:rsidP="002E65CF">
      <w:pPr>
        <w:jc w:val="center"/>
        <w:rPr>
          <w:b/>
          <w:sz w:val="28"/>
          <w:szCs w:val="28"/>
        </w:rPr>
      </w:pPr>
    </w:p>
    <w:p w:rsidR="002E65CF" w:rsidRDefault="002E65CF" w:rsidP="002E65CF">
      <w:pPr>
        <w:jc w:val="center"/>
        <w:rPr>
          <w:b/>
          <w:sz w:val="28"/>
          <w:szCs w:val="28"/>
        </w:rPr>
      </w:pPr>
    </w:p>
    <w:p w:rsidR="002E65CF" w:rsidRDefault="002E65CF" w:rsidP="002E65CF">
      <w:pPr>
        <w:jc w:val="center"/>
        <w:rPr>
          <w:b/>
          <w:sz w:val="28"/>
          <w:szCs w:val="28"/>
        </w:rPr>
      </w:pPr>
    </w:p>
    <w:p w:rsidR="002E65CF" w:rsidRDefault="002E65CF" w:rsidP="002E65CF">
      <w:pPr>
        <w:jc w:val="center"/>
        <w:rPr>
          <w:b/>
          <w:sz w:val="28"/>
          <w:szCs w:val="28"/>
        </w:rPr>
      </w:pPr>
    </w:p>
    <w:p w:rsidR="002E65CF" w:rsidRDefault="002E65CF" w:rsidP="002E65CF">
      <w:pPr>
        <w:jc w:val="center"/>
        <w:rPr>
          <w:b/>
          <w:sz w:val="28"/>
          <w:szCs w:val="28"/>
        </w:rPr>
      </w:pPr>
    </w:p>
    <w:p w:rsidR="002E65CF" w:rsidRDefault="002E65CF" w:rsidP="002E65CF">
      <w:pPr>
        <w:jc w:val="center"/>
        <w:rPr>
          <w:b/>
          <w:sz w:val="28"/>
          <w:szCs w:val="28"/>
        </w:rPr>
      </w:pPr>
    </w:p>
    <w:p w:rsidR="002E65CF" w:rsidRDefault="002E65CF" w:rsidP="002E65CF">
      <w:pPr>
        <w:jc w:val="center"/>
        <w:rPr>
          <w:b/>
          <w:sz w:val="28"/>
          <w:szCs w:val="28"/>
        </w:rPr>
      </w:pPr>
    </w:p>
    <w:p w:rsidR="002E65CF" w:rsidRDefault="002E65CF" w:rsidP="002E65CF">
      <w:pPr>
        <w:jc w:val="center"/>
        <w:rPr>
          <w:b/>
          <w:sz w:val="28"/>
          <w:szCs w:val="28"/>
        </w:rPr>
      </w:pPr>
    </w:p>
    <w:p w:rsidR="002E65CF" w:rsidRDefault="002E65CF" w:rsidP="002E65CF">
      <w:pPr>
        <w:jc w:val="center"/>
        <w:rPr>
          <w:b/>
          <w:sz w:val="28"/>
          <w:szCs w:val="28"/>
        </w:rPr>
      </w:pPr>
    </w:p>
    <w:p w:rsidR="002E65CF" w:rsidRDefault="002E65CF" w:rsidP="002E65CF">
      <w:pPr>
        <w:jc w:val="center"/>
        <w:rPr>
          <w:b/>
          <w:sz w:val="28"/>
          <w:szCs w:val="28"/>
        </w:rPr>
      </w:pPr>
    </w:p>
    <w:p w:rsidR="002E65CF" w:rsidRDefault="002E65CF" w:rsidP="002E65CF">
      <w:pPr>
        <w:jc w:val="center"/>
        <w:rPr>
          <w:b/>
          <w:sz w:val="28"/>
          <w:szCs w:val="28"/>
        </w:rPr>
      </w:pPr>
    </w:p>
    <w:p w:rsidR="002E65CF" w:rsidRDefault="002E65CF" w:rsidP="002E65CF">
      <w:pPr>
        <w:jc w:val="center"/>
        <w:rPr>
          <w:b/>
          <w:sz w:val="28"/>
          <w:szCs w:val="28"/>
        </w:rPr>
      </w:pPr>
    </w:p>
    <w:p w:rsidR="002E65CF" w:rsidRPr="005761FE" w:rsidRDefault="002E65CF" w:rsidP="002E65CF">
      <w:pPr>
        <w:jc w:val="center"/>
      </w:pPr>
      <w:r>
        <w:rPr>
          <w:b/>
          <w:sz w:val="28"/>
          <w:szCs w:val="28"/>
        </w:rPr>
        <w:t>2023г.</w:t>
      </w:r>
    </w:p>
    <w:p w:rsidR="002E65CF" w:rsidRDefault="002E65CF" w:rsidP="002E65CF">
      <w:pPr>
        <w:jc w:val="center"/>
        <w:rPr>
          <w:b/>
          <w:sz w:val="28"/>
          <w:szCs w:val="28"/>
        </w:rPr>
      </w:pPr>
      <w:r w:rsidRPr="005761FE">
        <w:rPr>
          <w:b/>
          <w:sz w:val="28"/>
          <w:szCs w:val="28"/>
        </w:rPr>
        <w:lastRenderedPageBreak/>
        <w:t>Паспорт муниципальной программы</w:t>
      </w:r>
    </w:p>
    <w:p w:rsidR="002E65CF" w:rsidRDefault="002E65CF" w:rsidP="002E65CF">
      <w:pPr>
        <w:jc w:val="center"/>
        <w:rPr>
          <w:b/>
          <w:sz w:val="28"/>
          <w:szCs w:val="28"/>
        </w:rPr>
      </w:pPr>
      <w:r>
        <w:rPr>
          <w:b/>
          <w:sz w:val="28"/>
          <w:szCs w:val="28"/>
        </w:rPr>
        <w:t xml:space="preserve">«Обеспечение деятельности муниципального бюджетного учреждения «Централизованная бухгалтерия» администрации </w:t>
      </w:r>
    </w:p>
    <w:p w:rsidR="002E65CF" w:rsidRDefault="002E65CF" w:rsidP="002E65CF">
      <w:pPr>
        <w:jc w:val="center"/>
        <w:rPr>
          <w:b/>
          <w:sz w:val="28"/>
          <w:szCs w:val="28"/>
        </w:rPr>
      </w:pPr>
      <w:r>
        <w:rPr>
          <w:b/>
          <w:sz w:val="28"/>
          <w:szCs w:val="28"/>
        </w:rPr>
        <w:t xml:space="preserve">Калининского муниципального района Саратовской области </w:t>
      </w:r>
    </w:p>
    <w:p w:rsidR="002E65CF" w:rsidRPr="005761FE" w:rsidRDefault="002E65CF" w:rsidP="002E65CF">
      <w:pPr>
        <w:jc w:val="center"/>
      </w:pPr>
      <w:r>
        <w:rPr>
          <w:b/>
          <w:sz w:val="28"/>
          <w:szCs w:val="28"/>
        </w:rPr>
        <w:t>на 2023-2025 годы»</w:t>
      </w:r>
    </w:p>
    <w:p w:rsidR="002E65CF" w:rsidRPr="005761FE" w:rsidRDefault="002E65CF" w:rsidP="002E65CF">
      <w:pPr>
        <w:ind w:firstLine="720"/>
        <w:jc w:val="both"/>
        <w:rPr>
          <w:b/>
          <w:color w:val="FF0000"/>
          <w:sz w:val="28"/>
          <w:szCs w:val="28"/>
        </w:rPr>
      </w:pPr>
    </w:p>
    <w:tbl>
      <w:tblPr>
        <w:tblW w:w="9639" w:type="dxa"/>
        <w:tblInd w:w="108" w:type="dxa"/>
        <w:tblLayout w:type="fixed"/>
        <w:tblLook w:val="0000"/>
      </w:tblPr>
      <w:tblGrid>
        <w:gridCol w:w="2410"/>
        <w:gridCol w:w="1843"/>
        <w:gridCol w:w="1701"/>
        <w:gridCol w:w="1843"/>
        <w:gridCol w:w="1842"/>
      </w:tblGrid>
      <w:tr w:rsidR="002E65CF" w:rsidRPr="005761FE" w:rsidTr="00C673C0">
        <w:tc>
          <w:tcPr>
            <w:tcW w:w="2410" w:type="dxa"/>
            <w:tcBorders>
              <w:top w:val="single" w:sz="4" w:space="0" w:color="000000"/>
              <w:left w:val="single" w:sz="4" w:space="0" w:color="000000"/>
              <w:bottom w:val="single" w:sz="4" w:space="0" w:color="000000"/>
            </w:tcBorders>
            <w:shd w:val="clear" w:color="auto" w:fill="auto"/>
          </w:tcPr>
          <w:p w:rsidR="002E65CF" w:rsidRPr="005761FE" w:rsidRDefault="002E65CF" w:rsidP="00C673C0">
            <w:pPr>
              <w:widowControl w:val="0"/>
              <w:rPr>
                <w:b/>
                <w:bCs/>
                <w:sz w:val="28"/>
                <w:szCs w:val="28"/>
              </w:rPr>
            </w:pPr>
            <w:r w:rsidRPr="005761FE">
              <w:rPr>
                <w:b/>
                <w:bCs/>
                <w:sz w:val="28"/>
                <w:szCs w:val="28"/>
              </w:rPr>
              <w:t>Наименование муниципальной программы</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2E65CF" w:rsidRPr="005761FE" w:rsidRDefault="002E65CF" w:rsidP="00C673C0">
            <w:pPr>
              <w:jc w:val="both"/>
              <w:rPr>
                <w:sz w:val="28"/>
                <w:szCs w:val="28"/>
              </w:rPr>
            </w:pPr>
            <w:r w:rsidRPr="005761FE">
              <w:rPr>
                <w:sz w:val="28"/>
                <w:szCs w:val="28"/>
              </w:rPr>
              <w:t>«</w:t>
            </w:r>
            <w:r>
              <w:rPr>
                <w:sz w:val="28"/>
                <w:szCs w:val="28"/>
              </w:rPr>
              <w:t xml:space="preserve">Обеспечение деятельности муниципального бюджетного учреждения «Централизованная бухгалтерия» администрации Калининского </w:t>
            </w:r>
            <w:r w:rsidRPr="005761FE">
              <w:rPr>
                <w:sz w:val="28"/>
                <w:szCs w:val="28"/>
              </w:rPr>
              <w:t>муниципального района Саратовской области на 202</w:t>
            </w:r>
            <w:r w:rsidRPr="003E16C5">
              <w:rPr>
                <w:sz w:val="28"/>
                <w:szCs w:val="28"/>
              </w:rPr>
              <w:t>3</w:t>
            </w:r>
            <w:r>
              <w:rPr>
                <w:sz w:val="28"/>
                <w:szCs w:val="28"/>
              </w:rPr>
              <w:t>-202</w:t>
            </w:r>
            <w:r w:rsidRPr="003E16C5">
              <w:rPr>
                <w:sz w:val="28"/>
                <w:szCs w:val="28"/>
              </w:rPr>
              <w:t>5</w:t>
            </w:r>
            <w:r w:rsidRPr="005761FE">
              <w:rPr>
                <w:sz w:val="28"/>
                <w:szCs w:val="28"/>
              </w:rPr>
              <w:t xml:space="preserve"> годы» (далее - программа)</w:t>
            </w:r>
          </w:p>
        </w:tc>
      </w:tr>
      <w:tr w:rsidR="002E65CF" w:rsidRPr="005761FE" w:rsidTr="00C673C0">
        <w:tc>
          <w:tcPr>
            <w:tcW w:w="2410" w:type="dxa"/>
            <w:tcBorders>
              <w:top w:val="single" w:sz="4" w:space="0" w:color="000000"/>
              <w:left w:val="single" w:sz="4" w:space="0" w:color="000000"/>
              <w:bottom w:val="single" w:sz="4" w:space="0" w:color="000000"/>
            </w:tcBorders>
            <w:shd w:val="clear" w:color="auto" w:fill="auto"/>
          </w:tcPr>
          <w:p w:rsidR="002E65CF" w:rsidRPr="005761FE" w:rsidRDefault="002E65CF" w:rsidP="00C673C0">
            <w:pPr>
              <w:pStyle w:val="ConsPlusNormal0"/>
              <w:outlineLvl w:val="1"/>
              <w:rPr>
                <w:rFonts w:ascii="Times New Roman" w:hAnsi="Times New Roman"/>
                <w:b/>
                <w:sz w:val="28"/>
                <w:szCs w:val="28"/>
                <w:lang w:eastAsia="en-US"/>
              </w:rPr>
            </w:pPr>
            <w:r w:rsidRPr="005761FE">
              <w:rPr>
                <w:rFonts w:ascii="Times New Roman" w:hAnsi="Times New Roman"/>
                <w:b/>
                <w:sz w:val="28"/>
                <w:szCs w:val="28"/>
                <w:lang w:eastAsia="en-US"/>
              </w:rPr>
              <w:t>Основание</w:t>
            </w:r>
          </w:p>
          <w:p w:rsidR="002E65CF" w:rsidRPr="005761FE" w:rsidRDefault="002E65CF" w:rsidP="00C673C0">
            <w:pPr>
              <w:pStyle w:val="ConsPlusNormal0"/>
              <w:outlineLvl w:val="1"/>
              <w:rPr>
                <w:rFonts w:ascii="Times New Roman" w:hAnsi="Times New Roman"/>
                <w:b/>
                <w:sz w:val="28"/>
                <w:szCs w:val="28"/>
                <w:lang w:eastAsia="en-US"/>
              </w:rPr>
            </w:pPr>
            <w:r w:rsidRPr="005761FE">
              <w:rPr>
                <w:rFonts w:ascii="Times New Roman" w:hAnsi="Times New Roman"/>
                <w:b/>
                <w:sz w:val="28"/>
                <w:szCs w:val="28"/>
                <w:lang w:eastAsia="en-US"/>
              </w:rPr>
              <w:t>для разработки</w:t>
            </w:r>
          </w:p>
          <w:p w:rsidR="002E65CF" w:rsidRPr="005761FE" w:rsidRDefault="002E65CF" w:rsidP="00C673C0">
            <w:pPr>
              <w:widowControl w:val="0"/>
              <w:rPr>
                <w:b/>
                <w:bCs/>
                <w:sz w:val="28"/>
                <w:szCs w:val="28"/>
              </w:rPr>
            </w:pPr>
            <w:r w:rsidRPr="005761FE">
              <w:rPr>
                <w:b/>
                <w:sz w:val="28"/>
                <w:szCs w:val="28"/>
              </w:rPr>
              <w:t>программы</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2E65CF" w:rsidRPr="005761FE" w:rsidRDefault="002E65CF" w:rsidP="00C673C0">
            <w:pPr>
              <w:jc w:val="both"/>
              <w:rPr>
                <w:sz w:val="28"/>
                <w:szCs w:val="28"/>
              </w:rPr>
            </w:pPr>
            <w:r>
              <w:rPr>
                <w:sz w:val="28"/>
                <w:szCs w:val="28"/>
              </w:rPr>
              <w:t>Бюджетный кодекс Российской Федерации</w:t>
            </w:r>
            <w:r w:rsidRPr="005257FA">
              <w:rPr>
                <w:sz w:val="28"/>
                <w:szCs w:val="28"/>
              </w:rPr>
              <w:t>,</w:t>
            </w:r>
            <w:r>
              <w:rPr>
                <w:sz w:val="28"/>
                <w:szCs w:val="28"/>
              </w:rPr>
              <w:t xml:space="preserve"> </w:t>
            </w:r>
            <w:r w:rsidRPr="005761FE">
              <w:rPr>
                <w:sz w:val="28"/>
                <w:szCs w:val="28"/>
              </w:rPr>
              <w:t>Федеральный закон от 06 октября 2003</w:t>
            </w:r>
            <w:r>
              <w:rPr>
                <w:sz w:val="28"/>
                <w:szCs w:val="28"/>
              </w:rPr>
              <w:t xml:space="preserve"> </w:t>
            </w:r>
            <w:r w:rsidRPr="005761FE">
              <w:rPr>
                <w:sz w:val="28"/>
                <w:szCs w:val="28"/>
              </w:rPr>
              <w:t>года №</w:t>
            </w:r>
            <w:r>
              <w:rPr>
                <w:sz w:val="28"/>
                <w:szCs w:val="28"/>
              </w:rPr>
              <w:t xml:space="preserve"> </w:t>
            </w:r>
            <w:r w:rsidRPr="005761FE">
              <w:rPr>
                <w:sz w:val="28"/>
                <w:szCs w:val="28"/>
              </w:rPr>
              <w:t>131-ФЗ «Об общих принципах организации местного самоуправления в Российской Федерации»,</w:t>
            </w:r>
            <w:r>
              <w:rPr>
                <w:sz w:val="28"/>
                <w:szCs w:val="28"/>
              </w:rPr>
              <w:t xml:space="preserve"> постановление г</w:t>
            </w:r>
            <w:r w:rsidRPr="005761FE">
              <w:rPr>
                <w:sz w:val="28"/>
                <w:szCs w:val="28"/>
              </w:rPr>
              <w:t>лавы администрации Кал</w:t>
            </w:r>
            <w:r>
              <w:rPr>
                <w:sz w:val="28"/>
                <w:szCs w:val="28"/>
              </w:rPr>
              <w:t>ининского муниципального района Саратовской области от 04.10.2013 года</w:t>
            </w:r>
            <w:r w:rsidRPr="005761FE">
              <w:rPr>
                <w:sz w:val="28"/>
                <w:szCs w:val="28"/>
              </w:rPr>
              <w:t xml:space="preserve">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w:t>
            </w:r>
          </w:p>
        </w:tc>
      </w:tr>
      <w:tr w:rsidR="002E65CF" w:rsidRPr="005761FE" w:rsidTr="00C673C0">
        <w:tc>
          <w:tcPr>
            <w:tcW w:w="2410" w:type="dxa"/>
            <w:tcBorders>
              <w:top w:val="single" w:sz="4" w:space="0" w:color="000000"/>
              <w:left w:val="single" w:sz="4" w:space="0" w:color="000000"/>
              <w:bottom w:val="single" w:sz="4" w:space="0" w:color="000000"/>
            </w:tcBorders>
            <w:shd w:val="clear" w:color="auto" w:fill="auto"/>
          </w:tcPr>
          <w:p w:rsidR="002E65CF" w:rsidRPr="005761FE" w:rsidRDefault="002E65CF" w:rsidP="00C673C0">
            <w:pPr>
              <w:widowControl w:val="0"/>
              <w:rPr>
                <w:b/>
                <w:bCs/>
                <w:sz w:val="28"/>
                <w:szCs w:val="28"/>
              </w:rPr>
            </w:pPr>
            <w:r w:rsidRPr="005761FE">
              <w:rPr>
                <w:b/>
                <w:bCs/>
                <w:sz w:val="28"/>
                <w:szCs w:val="28"/>
              </w:rPr>
              <w:t>Ответственный исполнитель</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2E65CF" w:rsidRPr="005761FE" w:rsidRDefault="002E65CF" w:rsidP="00C673C0">
            <w:pPr>
              <w:jc w:val="both"/>
              <w:rPr>
                <w:sz w:val="28"/>
                <w:szCs w:val="28"/>
              </w:rPr>
            </w:pPr>
            <w:r>
              <w:rPr>
                <w:sz w:val="28"/>
                <w:szCs w:val="28"/>
              </w:rPr>
              <w:t>Муниципальное бюджетное учреждение «Централизованная бухгалтерия» администрации Калининского муниципального района Саратовской области</w:t>
            </w:r>
          </w:p>
        </w:tc>
      </w:tr>
      <w:tr w:rsidR="002E65CF" w:rsidRPr="005761FE" w:rsidTr="00C673C0">
        <w:trPr>
          <w:trHeight w:val="1938"/>
        </w:trPr>
        <w:tc>
          <w:tcPr>
            <w:tcW w:w="2410" w:type="dxa"/>
            <w:tcBorders>
              <w:top w:val="single" w:sz="4" w:space="0" w:color="000000"/>
              <w:left w:val="single" w:sz="4" w:space="0" w:color="000000"/>
              <w:bottom w:val="single" w:sz="4" w:space="0" w:color="000000"/>
            </w:tcBorders>
            <w:shd w:val="clear" w:color="auto" w:fill="auto"/>
          </w:tcPr>
          <w:p w:rsidR="002E65CF" w:rsidRPr="005761FE" w:rsidRDefault="002E65CF" w:rsidP="00C673C0">
            <w:pPr>
              <w:widowControl w:val="0"/>
            </w:pPr>
            <w:r w:rsidRPr="005761FE">
              <w:rPr>
                <w:b/>
                <w:bCs/>
                <w:sz w:val="28"/>
                <w:szCs w:val="28"/>
              </w:rPr>
              <w:t>Цели и задачи программы</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2E65CF" w:rsidRDefault="002E65CF" w:rsidP="00C673C0">
            <w:pPr>
              <w:widowControl w:val="0"/>
              <w:tabs>
                <w:tab w:val="left" w:pos="2662"/>
              </w:tabs>
              <w:jc w:val="both"/>
              <w:rPr>
                <w:sz w:val="28"/>
                <w:szCs w:val="28"/>
              </w:rPr>
            </w:pPr>
            <w:r>
              <w:rPr>
                <w:sz w:val="28"/>
                <w:szCs w:val="28"/>
              </w:rPr>
              <w:t>Цели программы - удовлетворение потребностей учреждений Калининского муниципального района в услугах ведения бухгалтерского и налогового учета.</w:t>
            </w:r>
          </w:p>
          <w:p w:rsidR="002E65CF" w:rsidRPr="005761FE" w:rsidRDefault="002E65CF" w:rsidP="00C673C0">
            <w:pPr>
              <w:widowControl w:val="0"/>
              <w:tabs>
                <w:tab w:val="left" w:pos="2662"/>
              </w:tabs>
              <w:jc w:val="both"/>
              <w:rPr>
                <w:sz w:val="28"/>
                <w:szCs w:val="28"/>
              </w:rPr>
            </w:pPr>
            <w:r>
              <w:rPr>
                <w:sz w:val="28"/>
                <w:szCs w:val="28"/>
              </w:rPr>
              <w:t>Задача программы - обеспечение условий для качественного ведения бухгалтерского и налогового учета, обслуживаемых учреждений</w:t>
            </w:r>
          </w:p>
        </w:tc>
      </w:tr>
      <w:tr w:rsidR="002E65CF" w:rsidRPr="005761FE" w:rsidTr="00C673C0">
        <w:trPr>
          <w:trHeight w:val="332"/>
        </w:trPr>
        <w:tc>
          <w:tcPr>
            <w:tcW w:w="2410" w:type="dxa"/>
            <w:tcBorders>
              <w:top w:val="single" w:sz="4" w:space="0" w:color="000000"/>
              <w:left w:val="single" w:sz="4" w:space="0" w:color="000000"/>
              <w:bottom w:val="single" w:sz="4" w:space="0" w:color="000000"/>
            </w:tcBorders>
            <w:shd w:val="clear" w:color="auto" w:fill="auto"/>
          </w:tcPr>
          <w:p w:rsidR="002E65CF" w:rsidRPr="005761FE" w:rsidRDefault="002E65CF" w:rsidP="00C673C0">
            <w:pPr>
              <w:widowControl w:val="0"/>
              <w:rPr>
                <w:b/>
                <w:sz w:val="28"/>
                <w:szCs w:val="28"/>
              </w:rPr>
            </w:pPr>
            <w:r w:rsidRPr="005761FE">
              <w:rPr>
                <w:b/>
                <w:sz w:val="28"/>
                <w:szCs w:val="28"/>
              </w:rPr>
              <w:t>Важнейшие оценочные показатели</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2E65CF" w:rsidRPr="005761FE" w:rsidRDefault="002E65CF" w:rsidP="00C673C0">
            <w:pPr>
              <w:widowControl w:val="0"/>
              <w:jc w:val="both"/>
              <w:rPr>
                <w:color w:val="000000"/>
                <w:sz w:val="28"/>
                <w:szCs w:val="28"/>
              </w:rPr>
            </w:pPr>
            <w:r>
              <w:rPr>
                <w:sz w:val="28"/>
                <w:szCs w:val="28"/>
              </w:rPr>
              <w:t>Удовлетворенность, обслуживаемых учреждений Калининского муниципального района в качестве предоставляемых услуг</w:t>
            </w:r>
          </w:p>
        </w:tc>
      </w:tr>
      <w:tr w:rsidR="002E65CF" w:rsidRPr="005761FE" w:rsidTr="00C673C0">
        <w:trPr>
          <w:trHeight w:val="775"/>
        </w:trPr>
        <w:tc>
          <w:tcPr>
            <w:tcW w:w="2410" w:type="dxa"/>
            <w:tcBorders>
              <w:top w:val="single" w:sz="4" w:space="0" w:color="000000"/>
              <w:left w:val="single" w:sz="4" w:space="0" w:color="000000"/>
              <w:bottom w:val="single" w:sz="4" w:space="0" w:color="000000"/>
            </w:tcBorders>
            <w:shd w:val="clear" w:color="auto" w:fill="auto"/>
          </w:tcPr>
          <w:p w:rsidR="002E65CF" w:rsidRPr="005761FE" w:rsidRDefault="002E65CF" w:rsidP="00C673C0">
            <w:pPr>
              <w:widowControl w:val="0"/>
              <w:rPr>
                <w:sz w:val="28"/>
                <w:szCs w:val="28"/>
              </w:rPr>
            </w:pPr>
            <w:r w:rsidRPr="005761FE">
              <w:rPr>
                <w:b/>
                <w:bCs/>
                <w:sz w:val="28"/>
                <w:szCs w:val="28"/>
              </w:rPr>
              <w:t>Сроки реализации программы</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2E65CF" w:rsidRPr="005761FE" w:rsidRDefault="002E65CF" w:rsidP="00C673C0">
            <w:pPr>
              <w:widowControl w:val="0"/>
              <w:rPr>
                <w:sz w:val="28"/>
                <w:szCs w:val="28"/>
              </w:rPr>
            </w:pPr>
            <w:r w:rsidRPr="005761FE">
              <w:rPr>
                <w:sz w:val="28"/>
                <w:szCs w:val="28"/>
              </w:rPr>
              <w:t>202</w:t>
            </w:r>
            <w:r>
              <w:rPr>
                <w:sz w:val="28"/>
                <w:szCs w:val="28"/>
                <w:lang w:val="en-US"/>
              </w:rPr>
              <w:t>3</w:t>
            </w:r>
            <w:r w:rsidRPr="005761FE">
              <w:rPr>
                <w:sz w:val="28"/>
                <w:szCs w:val="28"/>
              </w:rPr>
              <w:t>-202</w:t>
            </w:r>
            <w:r>
              <w:rPr>
                <w:sz w:val="28"/>
                <w:szCs w:val="28"/>
                <w:lang w:val="en-US"/>
              </w:rPr>
              <w:t>5</w:t>
            </w:r>
            <w:r>
              <w:rPr>
                <w:sz w:val="28"/>
                <w:szCs w:val="28"/>
              </w:rPr>
              <w:t xml:space="preserve"> годы</w:t>
            </w:r>
            <w:r w:rsidRPr="005761FE">
              <w:rPr>
                <w:sz w:val="28"/>
                <w:szCs w:val="28"/>
              </w:rPr>
              <w:t xml:space="preserve"> </w:t>
            </w:r>
          </w:p>
        </w:tc>
      </w:tr>
      <w:tr w:rsidR="002E65CF" w:rsidRPr="005761FE" w:rsidTr="00C673C0">
        <w:trPr>
          <w:trHeight w:val="430"/>
        </w:trPr>
        <w:tc>
          <w:tcPr>
            <w:tcW w:w="2410" w:type="dxa"/>
            <w:vMerge w:val="restart"/>
            <w:tcBorders>
              <w:top w:val="single" w:sz="4" w:space="0" w:color="000000"/>
              <w:left w:val="single" w:sz="4" w:space="0" w:color="000000"/>
            </w:tcBorders>
            <w:shd w:val="clear" w:color="auto" w:fill="auto"/>
          </w:tcPr>
          <w:p w:rsidR="002E65CF" w:rsidRPr="005761FE" w:rsidRDefault="002E65CF" w:rsidP="00C673C0">
            <w:pPr>
              <w:widowControl w:val="0"/>
              <w:rPr>
                <w:b/>
                <w:sz w:val="28"/>
                <w:szCs w:val="28"/>
              </w:rPr>
            </w:pPr>
            <w:r w:rsidRPr="005761FE">
              <w:rPr>
                <w:b/>
                <w:sz w:val="28"/>
                <w:szCs w:val="28"/>
              </w:rPr>
              <w:t xml:space="preserve">Объем и источники финансирования </w:t>
            </w:r>
          </w:p>
        </w:tc>
        <w:tc>
          <w:tcPr>
            <w:tcW w:w="7229" w:type="dxa"/>
            <w:gridSpan w:val="4"/>
            <w:tcBorders>
              <w:top w:val="single" w:sz="4" w:space="0" w:color="000000"/>
              <w:left w:val="single" w:sz="4" w:space="0" w:color="000000"/>
              <w:bottom w:val="single" w:sz="4" w:space="0" w:color="auto"/>
              <w:right w:val="single" w:sz="4" w:space="0" w:color="000000"/>
            </w:tcBorders>
            <w:shd w:val="clear" w:color="auto" w:fill="auto"/>
          </w:tcPr>
          <w:p w:rsidR="002E65CF" w:rsidRPr="005761FE" w:rsidRDefault="002E65CF" w:rsidP="00C673C0">
            <w:pPr>
              <w:widowControl w:val="0"/>
              <w:jc w:val="center"/>
              <w:rPr>
                <w:sz w:val="28"/>
                <w:szCs w:val="28"/>
              </w:rPr>
            </w:pPr>
            <w:r w:rsidRPr="005761FE">
              <w:rPr>
                <w:sz w:val="28"/>
                <w:szCs w:val="28"/>
              </w:rPr>
              <w:t>Расходы (тыс. руб.)</w:t>
            </w:r>
          </w:p>
        </w:tc>
      </w:tr>
      <w:tr w:rsidR="002E65CF" w:rsidRPr="005761FE" w:rsidTr="002E65CF">
        <w:trPr>
          <w:trHeight w:val="504"/>
        </w:trPr>
        <w:tc>
          <w:tcPr>
            <w:tcW w:w="2410" w:type="dxa"/>
            <w:vMerge/>
            <w:tcBorders>
              <w:left w:val="single" w:sz="4" w:space="0" w:color="000000"/>
              <w:bottom w:val="single" w:sz="4" w:space="0" w:color="auto"/>
            </w:tcBorders>
            <w:shd w:val="clear" w:color="auto" w:fill="auto"/>
          </w:tcPr>
          <w:p w:rsidR="002E65CF" w:rsidRPr="005761FE" w:rsidRDefault="002E65CF" w:rsidP="00C673C0">
            <w:pPr>
              <w:widowControl w:val="0"/>
              <w:rPr>
                <w:b/>
                <w:sz w:val="28"/>
                <w:szCs w:val="28"/>
              </w:rPr>
            </w:pP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2E65CF" w:rsidRPr="005761FE" w:rsidRDefault="002E65CF" w:rsidP="00C673C0">
            <w:pPr>
              <w:widowControl w:val="0"/>
              <w:jc w:val="center"/>
              <w:rPr>
                <w:sz w:val="28"/>
                <w:szCs w:val="28"/>
              </w:rPr>
            </w:pPr>
            <w:r w:rsidRPr="005761FE">
              <w:rPr>
                <w:sz w:val="28"/>
                <w:szCs w:val="28"/>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E65CF" w:rsidRPr="005761FE" w:rsidRDefault="002E65CF" w:rsidP="00C673C0">
            <w:pPr>
              <w:widowControl w:val="0"/>
              <w:jc w:val="center"/>
              <w:rPr>
                <w:sz w:val="28"/>
                <w:szCs w:val="28"/>
              </w:rPr>
            </w:pPr>
            <w:r w:rsidRPr="005761FE">
              <w:rPr>
                <w:sz w:val="28"/>
                <w:szCs w:val="28"/>
              </w:rPr>
              <w:t>202</w:t>
            </w:r>
            <w:r>
              <w:rPr>
                <w:sz w:val="28"/>
                <w:szCs w:val="28"/>
                <w:lang w:val="en-US"/>
              </w:rPr>
              <w:t>3</w:t>
            </w:r>
            <w:r w:rsidRPr="005761FE">
              <w:rPr>
                <w:sz w:val="28"/>
                <w:szCs w:val="28"/>
              </w:rPr>
              <w:t xml:space="preserve"> год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E65CF" w:rsidRDefault="002E65CF" w:rsidP="00C673C0">
            <w:pPr>
              <w:widowControl w:val="0"/>
              <w:jc w:val="center"/>
              <w:rPr>
                <w:sz w:val="28"/>
                <w:szCs w:val="28"/>
              </w:rPr>
            </w:pPr>
            <w:r w:rsidRPr="005761FE">
              <w:rPr>
                <w:sz w:val="28"/>
                <w:szCs w:val="28"/>
              </w:rPr>
              <w:t>202</w:t>
            </w:r>
            <w:r>
              <w:rPr>
                <w:sz w:val="28"/>
                <w:szCs w:val="28"/>
                <w:lang w:val="en-US"/>
              </w:rPr>
              <w:t>4</w:t>
            </w:r>
            <w:r w:rsidRPr="005761FE">
              <w:rPr>
                <w:sz w:val="28"/>
                <w:szCs w:val="28"/>
              </w:rPr>
              <w:t xml:space="preserve"> год</w:t>
            </w:r>
          </w:p>
          <w:p w:rsidR="002E65CF" w:rsidRPr="00E40DC7" w:rsidRDefault="002E65CF" w:rsidP="00C673C0">
            <w:pPr>
              <w:widowControl w:val="0"/>
              <w:jc w:val="center"/>
              <w:rPr>
                <w:sz w:val="28"/>
                <w:szCs w:val="28"/>
              </w:rPr>
            </w:pPr>
          </w:p>
        </w:tc>
        <w:tc>
          <w:tcPr>
            <w:tcW w:w="1842" w:type="dxa"/>
            <w:tcBorders>
              <w:top w:val="single" w:sz="4" w:space="0" w:color="auto"/>
              <w:left w:val="single" w:sz="4" w:space="0" w:color="auto"/>
              <w:bottom w:val="single" w:sz="4" w:space="0" w:color="auto"/>
              <w:right w:val="single" w:sz="4" w:space="0" w:color="000000"/>
            </w:tcBorders>
            <w:shd w:val="clear" w:color="auto" w:fill="auto"/>
          </w:tcPr>
          <w:p w:rsidR="002E65CF" w:rsidRPr="005761FE" w:rsidRDefault="002E65CF" w:rsidP="00C673C0">
            <w:pPr>
              <w:widowControl w:val="0"/>
              <w:jc w:val="center"/>
              <w:rPr>
                <w:sz w:val="28"/>
                <w:szCs w:val="28"/>
              </w:rPr>
            </w:pPr>
            <w:r w:rsidRPr="005761FE">
              <w:rPr>
                <w:sz w:val="28"/>
                <w:szCs w:val="28"/>
              </w:rPr>
              <w:t>202</w:t>
            </w:r>
            <w:r>
              <w:rPr>
                <w:sz w:val="28"/>
                <w:szCs w:val="28"/>
                <w:lang w:val="en-US"/>
              </w:rPr>
              <w:t>5</w:t>
            </w:r>
            <w:r>
              <w:rPr>
                <w:sz w:val="28"/>
                <w:szCs w:val="28"/>
              </w:rPr>
              <w:t xml:space="preserve"> </w:t>
            </w:r>
            <w:r w:rsidRPr="005761FE">
              <w:rPr>
                <w:sz w:val="28"/>
                <w:szCs w:val="28"/>
              </w:rPr>
              <w:t xml:space="preserve">год </w:t>
            </w:r>
            <w:r w:rsidRPr="002E65CF">
              <w:rPr>
                <w:sz w:val="24"/>
                <w:szCs w:val="24"/>
              </w:rPr>
              <w:t>(прогнозно)</w:t>
            </w:r>
          </w:p>
        </w:tc>
      </w:tr>
      <w:tr w:rsidR="002E65CF" w:rsidRPr="005761FE" w:rsidTr="002E65CF">
        <w:trPr>
          <w:trHeight w:val="402"/>
        </w:trPr>
        <w:tc>
          <w:tcPr>
            <w:tcW w:w="2410" w:type="dxa"/>
            <w:tcBorders>
              <w:top w:val="single" w:sz="4" w:space="0" w:color="auto"/>
              <w:left w:val="single" w:sz="4" w:space="0" w:color="000000"/>
              <w:bottom w:val="single" w:sz="4" w:space="0" w:color="auto"/>
            </w:tcBorders>
            <w:shd w:val="clear" w:color="auto" w:fill="auto"/>
          </w:tcPr>
          <w:p w:rsidR="002E65CF" w:rsidRPr="005761FE" w:rsidRDefault="002E65CF" w:rsidP="00C673C0">
            <w:pPr>
              <w:rPr>
                <w:sz w:val="28"/>
                <w:szCs w:val="28"/>
              </w:rPr>
            </w:pPr>
            <w:r w:rsidRPr="005761FE">
              <w:rPr>
                <w:sz w:val="28"/>
                <w:szCs w:val="28"/>
              </w:rPr>
              <w:t>всего:</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2E65CF" w:rsidRPr="001D57AD" w:rsidRDefault="002E65CF" w:rsidP="00C673C0">
            <w:pPr>
              <w:widowControl w:val="0"/>
              <w:jc w:val="center"/>
              <w:rPr>
                <w:sz w:val="28"/>
                <w:szCs w:val="28"/>
              </w:rPr>
            </w:pPr>
            <w:r>
              <w:rPr>
                <w:sz w:val="28"/>
                <w:szCs w:val="28"/>
              </w:rPr>
              <w:t>24257,6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E65CF" w:rsidRPr="00580E06" w:rsidRDefault="002E65CF" w:rsidP="00C673C0">
            <w:pPr>
              <w:widowControl w:val="0"/>
              <w:jc w:val="center"/>
              <w:rPr>
                <w:sz w:val="28"/>
                <w:szCs w:val="28"/>
              </w:rPr>
            </w:pPr>
            <w:r>
              <w:rPr>
                <w:sz w:val="28"/>
                <w:szCs w:val="28"/>
              </w:rPr>
              <w:t>7744,6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E65CF" w:rsidRPr="00580E06" w:rsidRDefault="002E65CF" w:rsidP="00C673C0">
            <w:pPr>
              <w:widowControl w:val="0"/>
              <w:jc w:val="center"/>
              <w:rPr>
                <w:sz w:val="28"/>
                <w:szCs w:val="28"/>
              </w:rPr>
            </w:pPr>
            <w:r>
              <w:rPr>
                <w:sz w:val="28"/>
                <w:szCs w:val="28"/>
              </w:rPr>
              <w:t>8344,0</w:t>
            </w:r>
          </w:p>
        </w:tc>
        <w:tc>
          <w:tcPr>
            <w:tcW w:w="1842" w:type="dxa"/>
            <w:tcBorders>
              <w:top w:val="single" w:sz="4" w:space="0" w:color="auto"/>
              <w:left w:val="single" w:sz="4" w:space="0" w:color="auto"/>
              <w:bottom w:val="single" w:sz="4" w:space="0" w:color="auto"/>
              <w:right w:val="single" w:sz="4" w:space="0" w:color="000000"/>
            </w:tcBorders>
            <w:shd w:val="clear" w:color="auto" w:fill="auto"/>
          </w:tcPr>
          <w:p w:rsidR="002E65CF" w:rsidRPr="002F65D7" w:rsidRDefault="002E65CF" w:rsidP="00C673C0">
            <w:pPr>
              <w:widowControl w:val="0"/>
              <w:jc w:val="center"/>
              <w:rPr>
                <w:sz w:val="28"/>
                <w:szCs w:val="28"/>
              </w:rPr>
            </w:pPr>
            <w:r>
              <w:rPr>
                <w:sz w:val="28"/>
                <w:szCs w:val="28"/>
              </w:rPr>
              <w:t>8169,0</w:t>
            </w:r>
          </w:p>
        </w:tc>
      </w:tr>
      <w:tr w:rsidR="002E65CF" w:rsidRPr="005761FE" w:rsidTr="002E65CF">
        <w:trPr>
          <w:trHeight w:val="335"/>
        </w:trPr>
        <w:tc>
          <w:tcPr>
            <w:tcW w:w="2410" w:type="dxa"/>
            <w:tcBorders>
              <w:top w:val="single" w:sz="4" w:space="0" w:color="auto"/>
              <w:left w:val="single" w:sz="4" w:space="0" w:color="000000"/>
              <w:bottom w:val="single" w:sz="4" w:space="0" w:color="auto"/>
            </w:tcBorders>
            <w:shd w:val="clear" w:color="auto" w:fill="auto"/>
          </w:tcPr>
          <w:p w:rsidR="002E65CF" w:rsidRPr="005761FE" w:rsidRDefault="002E65CF" w:rsidP="00C673C0">
            <w:pPr>
              <w:rPr>
                <w:sz w:val="28"/>
                <w:szCs w:val="28"/>
              </w:rPr>
            </w:pPr>
            <w:r w:rsidRPr="005761FE">
              <w:rPr>
                <w:sz w:val="28"/>
                <w:szCs w:val="28"/>
              </w:rPr>
              <w:t>в том числе: местный бюджет</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2E65CF" w:rsidRPr="00C41F93" w:rsidRDefault="002E65CF" w:rsidP="00C673C0">
            <w:pPr>
              <w:widowControl w:val="0"/>
              <w:jc w:val="center"/>
              <w:rPr>
                <w:sz w:val="28"/>
                <w:szCs w:val="28"/>
              </w:rPr>
            </w:pPr>
            <w:r>
              <w:rPr>
                <w:sz w:val="28"/>
                <w:szCs w:val="28"/>
              </w:rPr>
              <w:t>23708,1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E65CF" w:rsidRPr="00C41F93" w:rsidRDefault="002E65CF" w:rsidP="00C673C0">
            <w:pPr>
              <w:widowControl w:val="0"/>
              <w:jc w:val="center"/>
              <w:rPr>
                <w:sz w:val="28"/>
                <w:szCs w:val="28"/>
              </w:rPr>
            </w:pPr>
            <w:r>
              <w:rPr>
                <w:sz w:val="28"/>
                <w:szCs w:val="28"/>
              </w:rPr>
              <w:t>7195,1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E65CF" w:rsidRPr="00C41F93" w:rsidRDefault="002E65CF" w:rsidP="00C673C0">
            <w:pPr>
              <w:widowControl w:val="0"/>
              <w:jc w:val="center"/>
              <w:rPr>
                <w:sz w:val="28"/>
                <w:szCs w:val="28"/>
              </w:rPr>
            </w:pPr>
            <w:r>
              <w:rPr>
                <w:sz w:val="28"/>
                <w:szCs w:val="28"/>
              </w:rPr>
              <w:t>8344,0</w:t>
            </w:r>
          </w:p>
        </w:tc>
        <w:tc>
          <w:tcPr>
            <w:tcW w:w="1842" w:type="dxa"/>
            <w:tcBorders>
              <w:top w:val="single" w:sz="4" w:space="0" w:color="auto"/>
              <w:left w:val="single" w:sz="4" w:space="0" w:color="auto"/>
              <w:bottom w:val="single" w:sz="4" w:space="0" w:color="auto"/>
              <w:right w:val="single" w:sz="4" w:space="0" w:color="000000"/>
            </w:tcBorders>
            <w:shd w:val="clear" w:color="auto" w:fill="auto"/>
          </w:tcPr>
          <w:p w:rsidR="002E65CF" w:rsidRPr="00C41F93" w:rsidRDefault="002E65CF" w:rsidP="00C673C0">
            <w:pPr>
              <w:widowControl w:val="0"/>
              <w:jc w:val="center"/>
              <w:rPr>
                <w:sz w:val="28"/>
                <w:szCs w:val="28"/>
              </w:rPr>
            </w:pPr>
            <w:r>
              <w:rPr>
                <w:sz w:val="28"/>
                <w:szCs w:val="28"/>
              </w:rPr>
              <w:t>8169,0</w:t>
            </w:r>
          </w:p>
        </w:tc>
      </w:tr>
      <w:tr w:rsidR="002E65CF" w:rsidRPr="005761FE" w:rsidTr="002E65CF">
        <w:trPr>
          <w:trHeight w:val="335"/>
        </w:trPr>
        <w:tc>
          <w:tcPr>
            <w:tcW w:w="2410" w:type="dxa"/>
            <w:tcBorders>
              <w:top w:val="single" w:sz="4" w:space="0" w:color="auto"/>
              <w:left w:val="single" w:sz="4" w:space="0" w:color="000000"/>
              <w:bottom w:val="single" w:sz="4" w:space="0" w:color="auto"/>
            </w:tcBorders>
            <w:shd w:val="clear" w:color="auto" w:fill="auto"/>
          </w:tcPr>
          <w:p w:rsidR="002E65CF" w:rsidRPr="005E42B7" w:rsidRDefault="002E65CF" w:rsidP="00C673C0">
            <w:pPr>
              <w:rPr>
                <w:sz w:val="28"/>
                <w:szCs w:val="28"/>
              </w:rPr>
            </w:pPr>
            <w:r w:rsidRPr="005E42B7">
              <w:rPr>
                <w:sz w:val="28"/>
                <w:szCs w:val="28"/>
              </w:rPr>
              <w:t xml:space="preserve">Иные </w:t>
            </w:r>
            <w:r>
              <w:rPr>
                <w:sz w:val="28"/>
                <w:szCs w:val="28"/>
              </w:rPr>
              <w:t xml:space="preserve">межбюджетные трансферты </w:t>
            </w:r>
            <w:r>
              <w:rPr>
                <w:sz w:val="28"/>
                <w:szCs w:val="28"/>
              </w:rPr>
              <w:lastRenderedPageBreak/>
              <w:t>бюджетам муниципальных районов области на реализацию расходных обязательств, возникающих при выполнении полномочий по решению вопросов местного значения</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2E65CF" w:rsidRDefault="002E65CF" w:rsidP="00C673C0">
            <w:pPr>
              <w:widowControl w:val="0"/>
              <w:jc w:val="center"/>
              <w:rPr>
                <w:sz w:val="28"/>
                <w:szCs w:val="28"/>
              </w:rPr>
            </w:pPr>
            <w:r>
              <w:rPr>
                <w:sz w:val="28"/>
                <w:szCs w:val="28"/>
              </w:rPr>
              <w:lastRenderedPageBreak/>
              <w:t>549,5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E65CF" w:rsidRPr="00B051E0" w:rsidRDefault="002E65CF" w:rsidP="00C673C0">
            <w:pPr>
              <w:widowControl w:val="0"/>
              <w:jc w:val="center"/>
              <w:rPr>
                <w:sz w:val="28"/>
                <w:szCs w:val="28"/>
              </w:rPr>
            </w:pPr>
            <w:r>
              <w:rPr>
                <w:sz w:val="28"/>
                <w:szCs w:val="28"/>
                <w:lang w:val="en-US"/>
              </w:rPr>
              <w:t>549,5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E65CF" w:rsidRDefault="002E65CF" w:rsidP="00C673C0">
            <w:pPr>
              <w:widowControl w:val="0"/>
              <w:jc w:val="center"/>
              <w:rPr>
                <w:sz w:val="28"/>
                <w:szCs w:val="28"/>
              </w:rPr>
            </w:pPr>
            <w:r>
              <w:rPr>
                <w:sz w:val="28"/>
                <w:szCs w:val="28"/>
              </w:rPr>
              <w:t>0,0</w:t>
            </w:r>
          </w:p>
        </w:tc>
        <w:tc>
          <w:tcPr>
            <w:tcW w:w="1842" w:type="dxa"/>
            <w:tcBorders>
              <w:top w:val="single" w:sz="4" w:space="0" w:color="auto"/>
              <w:left w:val="single" w:sz="4" w:space="0" w:color="auto"/>
              <w:bottom w:val="single" w:sz="4" w:space="0" w:color="auto"/>
              <w:right w:val="single" w:sz="4" w:space="0" w:color="000000"/>
            </w:tcBorders>
            <w:shd w:val="clear" w:color="auto" w:fill="auto"/>
          </w:tcPr>
          <w:p w:rsidR="002E65CF" w:rsidRDefault="002E65CF" w:rsidP="00C673C0">
            <w:pPr>
              <w:widowControl w:val="0"/>
              <w:jc w:val="center"/>
              <w:rPr>
                <w:sz w:val="28"/>
                <w:szCs w:val="28"/>
              </w:rPr>
            </w:pPr>
            <w:r>
              <w:rPr>
                <w:sz w:val="28"/>
                <w:szCs w:val="28"/>
              </w:rPr>
              <w:t>0,0</w:t>
            </w:r>
          </w:p>
        </w:tc>
      </w:tr>
      <w:tr w:rsidR="002E65CF" w:rsidRPr="005761FE" w:rsidTr="00C673C0">
        <w:tc>
          <w:tcPr>
            <w:tcW w:w="2410" w:type="dxa"/>
            <w:tcBorders>
              <w:top w:val="single" w:sz="4" w:space="0" w:color="000000"/>
              <w:left w:val="single" w:sz="4" w:space="0" w:color="000000"/>
              <w:bottom w:val="single" w:sz="4" w:space="0" w:color="000000"/>
            </w:tcBorders>
            <w:shd w:val="clear" w:color="auto" w:fill="auto"/>
          </w:tcPr>
          <w:p w:rsidR="002E65CF" w:rsidRPr="005761FE" w:rsidRDefault="002E65CF" w:rsidP="00C673C0">
            <w:pPr>
              <w:pStyle w:val="ConsPlusNormal0"/>
              <w:outlineLvl w:val="1"/>
              <w:rPr>
                <w:rFonts w:ascii="Times New Roman" w:hAnsi="Times New Roman"/>
                <w:b/>
                <w:sz w:val="28"/>
                <w:szCs w:val="28"/>
                <w:lang w:eastAsia="en-US"/>
              </w:rPr>
            </w:pPr>
            <w:r w:rsidRPr="005761FE">
              <w:rPr>
                <w:rFonts w:ascii="Times New Roman" w:hAnsi="Times New Roman"/>
                <w:b/>
                <w:sz w:val="28"/>
                <w:szCs w:val="28"/>
                <w:lang w:eastAsia="en-US"/>
              </w:rPr>
              <w:lastRenderedPageBreak/>
              <w:t>Ожидаемые конечные результаты реализации программы</w:t>
            </w:r>
          </w:p>
          <w:p w:rsidR="002E65CF" w:rsidRPr="005761FE" w:rsidRDefault="002E65CF" w:rsidP="00C673C0">
            <w:pPr>
              <w:widowControl w:val="0"/>
            </w:pP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2E65CF" w:rsidRPr="005761FE" w:rsidRDefault="002E65CF" w:rsidP="00C673C0">
            <w:pPr>
              <w:jc w:val="both"/>
              <w:rPr>
                <w:color w:val="000000"/>
                <w:sz w:val="28"/>
                <w:szCs w:val="28"/>
              </w:rPr>
            </w:pPr>
            <w:r w:rsidRPr="005761FE">
              <w:rPr>
                <w:color w:val="000000"/>
                <w:sz w:val="28"/>
                <w:szCs w:val="28"/>
              </w:rPr>
              <w:t>Ожид</w:t>
            </w:r>
            <w:r>
              <w:rPr>
                <w:color w:val="000000"/>
                <w:sz w:val="28"/>
                <w:szCs w:val="28"/>
              </w:rPr>
              <w:t xml:space="preserve">аемые результаты от реализации </w:t>
            </w:r>
            <w:r w:rsidRPr="005761FE">
              <w:rPr>
                <w:color w:val="000000"/>
                <w:sz w:val="28"/>
                <w:szCs w:val="28"/>
              </w:rPr>
              <w:t>программы:</w:t>
            </w:r>
          </w:p>
          <w:p w:rsidR="002E65CF" w:rsidRPr="005761FE" w:rsidRDefault="002E65CF" w:rsidP="00C673C0">
            <w:pPr>
              <w:jc w:val="both"/>
              <w:rPr>
                <w:color w:val="000000"/>
                <w:sz w:val="28"/>
                <w:szCs w:val="28"/>
              </w:rPr>
            </w:pPr>
            <w:r w:rsidRPr="005761FE">
              <w:rPr>
                <w:color w:val="000000"/>
                <w:sz w:val="28"/>
                <w:szCs w:val="28"/>
              </w:rPr>
              <w:t>- повышение качества бухгалтер</w:t>
            </w:r>
            <w:r>
              <w:rPr>
                <w:color w:val="000000"/>
                <w:sz w:val="28"/>
                <w:szCs w:val="28"/>
              </w:rPr>
              <w:t xml:space="preserve">ского обслуживания </w:t>
            </w:r>
            <w:r w:rsidRPr="005761FE">
              <w:rPr>
                <w:color w:val="000000"/>
                <w:sz w:val="28"/>
                <w:szCs w:val="28"/>
              </w:rPr>
              <w:t xml:space="preserve"> учреждений;</w:t>
            </w:r>
          </w:p>
          <w:p w:rsidR="002E65CF" w:rsidRPr="005761FE" w:rsidRDefault="002E65CF" w:rsidP="00C673C0">
            <w:pPr>
              <w:jc w:val="both"/>
              <w:rPr>
                <w:color w:val="000000"/>
                <w:sz w:val="28"/>
                <w:szCs w:val="28"/>
              </w:rPr>
            </w:pPr>
            <w:r w:rsidRPr="005761FE">
              <w:rPr>
                <w:color w:val="000000"/>
                <w:sz w:val="28"/>
                <w:szCs w:val="28"/>
              </w:rPr>
              <w:t>- начисление и выплата в установленные сроки заработной платы раб</w:t>
            </w:r>
            <w:r>
              <w:rPr>
                <w:color w:val="000000"/>
                <w:sz w:val="28"/>
                <w:szCs w:val="28"/>
              </w:rPr>
              <w:t xml:space="preserve">отникам </w:t>
            </w:r>
            <w:r w:rsidRPr="005761FE">
              <w:rPr>
                <w:color w:val="000000"/>
                <w:sz w:val="28"/>
                <w:szCs w:val="28"/>
              </w:rPr>
              <w:t>учреждений;</w:t>
            </w:r>
          </w:p>
          <w:p w:rsidR="002E65CF" w:rsidRPr="005761FE" w:rsidRDefault="002E65CF" w:rsidP="00C673C0">
            <w:pPr>
              <w:jc w:val="both"/>
              <w:rPr>
                <w:color w:val="000000"/>
                <w:sz w:val="28"/>
                <w:szCs w:val="28"/>
              </w:rPr>
            </w:pPr>
            <w:r w:rsidRPr="005761FE">
              <w:rPr>
                <w:color w:val="000000"/>
                <w:sz w:val="28"/>
                <w:szCs w:val="28"/>
              </w:rPr>
              <w:t>- своевременное начисление налогов и перечисление их в соответствующие бюджеты;</w:t>
            </w:r>
          </w:p>
          <w:p w:rsidR="002E65CF" w:rsidRDefault="002E65CF" w:rsidP="00C673C0">
            <w:pPr>
              <w:jc w:val="both"/>
              <w:rPr>
                <w:color w:val="000000"/>
                <w:sz w:val="28"/>
                <w:szCs w:val="28"/>
              </w:rPr>
            </w:pPr>
            <w:r w:rsidRPr="005761FE">
              <w:rPr>
                <w:color w:val="000000"/>
                <w:sz w:val="28"/>
                <w:szCs w:val="28"/>
              </w:rPr>
              <w:t>- своевременное проведение расчетов, возникающих в процессе исполнения финансово-хозяйственной деятельности, смет доходов и расходов с дебиторами, кредиторами, подотчетными лицами</w:t>
            </w:r>
            <w:r>
              <w:rPr>
                <w:color w:val="000000"/>
                <w:sz w:val="28"/>
                <w:szCs w:val="28"/>
              </w:rPr>
              <w:t>;</w:t>
            </w:r>
          </w:p>
          <w:p w:rsidR="002E65CF" w:rsidRPr="005761FE" w:rsidRDefault="002E65CF" w:rsidP="00C673C0">
            <w:pPr>
              <w:jc w:val="both"/>
              <w:rPr>
                <w:color w:val="000000"/>
                <w:sz w:val="28"/>
                <w:szCs w:val="28"/>
              </w:rPr>
            </w:pPr>
            <w:r>
              <w:rPr>
                <w:color w:val="000000"/>
                <w:sz w:val="28"/>
                <w:szCs w:val="28"/>
              </w:rPr>
              <w:t>- обеспечение контроля за соблюдением финансовой дисциплины, обслуживаемых учреждений</w:t>
            </w:r>
          </w:p>
        </w:tc>
      </w:tr>
      <w:tr w:rsidR="002E65CF" w:rsidRPr="005761FE" w:rsidTr="00C673C0">
        <w:tc>
          <w:tcPr>
            <w:tcW w:w="2410" w:type="dxa"/>
            <w:tcBorders>
              <w:top w:val="single" w:sz="4" w:space="0" w:color="000000"/>
              <w:left w:val="single" w:sz="4" w:space="0" w:color="000000"/>
              <w:bottom w:val="single" w:sz="4" w:space="0" w:color="000000"/>
            </w:tcBorders>
            <w:shd w:val="clear" w:color="auto" w:fill="auto"/>
          </w:tcPr>
          <w:p w:rsidR="002E65CF" w:rsidRPr="005761FE" w:rsidRDefault="002E65CF" w:rsidP="00C673C0">
            <w:pPr>
              <w:pStyle w:val="ConsPlusNormal0"/>
              <w:outlineLvl w:val="1"/>
              <w:rPr>
                <w:rFonts w:ascii="Times New Roman" w:hAnsi="Times New Roman"/>
                <w:b/>
                <w:sz w:val="28"/>
                <w:szCs w:val="28"/>
                <w:lang w:eastAsia="en-US"/>
              </w:rPr>
            </w:pPr>
            <w:r w:rsidRPr="005761FE">
              <w:rPr>
                <w:rFonts w:ascii="Times New Roman" w:hAnsi="Times New Roman"/>
                <w:b/>
                <w:sz w:val="28"/>
                <w:szCs w:val="28"/>
                <w:lang w:eastAsia="en-US"/>
              </w:rPr>
              <w:t>Система</w:t>
            </w:r>
          </w:p>
          <w:p w:rsidR="002E65CF" w:rsidRPr="005761FE" w:rsidRDefault="002E65CF" w:rsidP="00C673C0">
            <w:pPr>
              <w:pStyle w:val="ConsPlusNormal0"/>
              <w:outlineLvl w:val="1"/>
              <w:rPr>
                <w:rFonts w:ascii="Times New Roman" w:hAnsi="Times New Roman"/>
                <w:b/>
                <w:sz w:val="28"/>
                <w:szCs w:val="28"/>
                <w:lang w:eastAsia="en-US"/>
              </w:rPr>
            </w:pPr>
            <w:r>
              <w:rPr>
                <w:rFonts w:ascii="Times New Roman" w:hAnsi="Times New Roman"/>
                <w:b/>
                <w:sz w:val="28"/>
                <w:szCs w:val="28"/>
                <w:lang w:eastAsia="en-US"/>
              </w:rPr>
              <w:t>о</w:t>
            </w:r>
            <w:r w:rsidRPr="005761FE">
              <w:rPr>
                <w:rFonts w:ascii="Times New Roman" w:hAnsi="Times New Roman"/>
                <w:b/>
                <w:sz w:val="28"/>
                <w:szCs w:val="28"/>
                <w:lang w:eastAsia="en-US"/>
              </w:rPr>
              <w:t>рганизации</w:t>
            </w:r>
          </w:p>
          <w:p w:rsidR="002E65CF" w:rsidRPr="005761FE" w:rsidRDefault="002E65CF" w:rsidP="00C673C0">
            <w:pPr>
              <w:pStyle w:val="ConsPlusNormal0"/>
              <w:outlineLvl w:val="1"/>
              <w:rPr>
                <w:rFonts w:ascii="Times New Roman" w:hAnsi="Times New Roman"/>
                <w:b/>
                <w:sz w:val="28"/>
                <w:szCs w:val="28"/>
                <w:lang w:eastAsia="en-US"/>
              </w:rPr>
            </w:pPr>
            <w:r w:rsidRPr="005761FE">
              <w:rPr>
                <w:rFonts w:ascii="Times New Roman" w:hAnsi="Times New Roman"/>
                <w:b/>
                <w:sz w:val="28"/>
                <w:szCs w:val="28"/>
                <w:lang w:eastAsia="en-US"/>
              </w:rPr>
              <w:t>контроля</w:t>
            </w:r>
          </w:p>
          <w:p w:rsidR="002E65CF" w:rsidRPr="005761FE" w:rsidRDefault="002E65CF" w:rsidP="00C673C0">
            <w:pPr>
              <w:pStyle w:val="ConsPlusNormal0"/>
              <w:outlineLvl w:val="1"/>
              <w:rPr>
                <w:rFonts w:ascii="Times New Roman" w:hAnsi="Times New Roman"/>
                <w:b/>
                <w:sz w:val="28"/>
                <w:szCs w:val="28"/>
                <w:lang w:eastAsia="en-US"/>
              </w:rPr>
            </w:pPr>
            <w:r w:rsidRPr="005761FE">
              <w:rPr>
                <w:rFonts w:ascii="Times New Roman" w:hAnsi="Times New Roman"/>
                <w:b/>
                <w:sz w:val="28"/>
                <w:szCs w:val="28"/>
                <w:lang w:eastAsia="en-US"/>
              </w:rPr>
              <w:t>за исполнением</w:t>
            </w:r>
          </w:p>
          <w:p w:rsidR="002E65CF" w:rsidRPr="005761FE" w:rsidRDefault="002E65CF" w:rsidP="00C673C0">
            <w:pPr>
              <w:pStyle w:val="ConsPlusNormal0"/>
              <w:outlineLvl w:val="1"/>
              <w:rPr>
                <w:rFonts w:ascii="Times New Roman" w:hAnsi="Times New Roman"/>
                <w:b/>
                <w:sz w:val="28"/>
                <w:szCs w:val="28"/>
                <w:lang w:eastAsia="en-US"/>
              </w:rPr>
            </w:pPr>
            <w:r w:rsidRPr="005761FE">
              <w:rPr>
                <w:rFonts w:ascii="Times New Roman" w:hAnsi="Times New Roman"/>
                <w:b/>
                <w:sz w:val="28"/>
                <w:szCs w:val="28"/>
                <w:lang w:eastAsia="en-US"/>
              </w:rPr>
              <w:t>программы</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2E65CF" w:rsidRPr="005761FE" w:rsidRDefault="002E65CF" w:rsidP="00C673C0">
            <w:pPr>
              <w:snapToGrid w:val="0"/>
              <w:jc w:val="both"/>
              <w:rPr>
                <w:sz w:val="28"/>
                <w:szCs w:val="28"/>
              </w:rPr>
            </w:pPr>
            <w:r w:rsidRPr="005761FE">
              <w:rPr>
                <w:sz w:val="28"/>
                <w:szCs w:val="28"/>
              </w:rPr>
              <w:t>Контроль</w:t>
            </w:r>
            <w:r>
              <w:rPr>
                <w:sz w:val="28"/>
                <w:szCs w:val="28"/>
              </w:rPr>
              <w:t xml:space="preserve"> </w:t>
            </w:r>
            <w:r w:rsidRPr="005761FE">
              <w:rPr>
                <w:sz w:val="28"/>
                <w:szCs w:val="28"/>
              </w:rPr>
              <w:t xml:space="preserve">за исполнением программы осуществляет </w:t>
            </w:r>
            <w:r>
              <w:rPr>
                <w:sz w:val="28"/>
                <w:szCs w:val="28"/>
              </w:rPr>
              <w:t xml:space="preserve">  начальник управления финансов Ильяшенко Е.В.</w:t>
            </w:r>
          </w:p>
        </w:tc>
      </w:tr>
    </w:tbl>
    <w:p w:rsidR="002E65CF" w:rsidRPr="005761FE" w:rsidRDefault="002E65CF" w:rsidP="002E65CF">
      <w:pPr>
        <w:jc w:val="center"/>
        <w:rPr>
          <w:b/>
          <w:sz w:val="28"/>
          <w:szCs w:val="28"/>
        </w:rPr>
      </w:pPr>
    </w:p>
    <w:bookmarkEnd w:id="0"/>
    <w:p w:rsidR="002E65CF" w:rsidRDefault="002E65CF" w:rsidP="002E65CF">
      <w:pPr>
        <w:jc w:val="center"/>
        <w:rPr>
          <w:b/>
          <w:sz w:val="28"/>
          <w:szCs w:val="28"/>
        </w:rPr>
      </w:pPr>
      <w:r w:rsidRPr="005761FE">
        <w:rPr>
          <w:b/>
          <w:sz w:val="28"/>
          <w:szCs w:val="28"/>
        </w:rPr>
        <w:t xml:space="preserve">1. Содержание проблемы и необходимость ее решения </w:t>
      </w:r>
    </w:p>
    <w:p w:rsidR="002E65CF" w:rsidRPr="005761FE" w:rsidRDefault="002E65CF" w:rsidP="002E65CF">
      <w:pPr>
        <w:jc w:val="center"/>
        <w:rPr>
          <w:b/>
          <w:sz w:val="28"/>
          <w:szCs w:val="28"/>
        </w:rPr>
      </w:pPr>
      <w:r w:rsidRPr="005761FE">
        <w:rPr>
          <w:b/>
          <w:sz w:val="28"/>
          <w:szCs w:val="28"/>
        </w:rPr>
        <w:t>программным методом</w:t>
      </w:r>
    </w:p>
    <w:p w:rsidR="002E65CF" w:rsidRPr="00D42D73" w:rsidRDefault="002E65CF" w:rsidP="002E65CF">
      <w:pPr>
        <w:ind w:firstLine="567"/>
        <w:jc w:val="both"/>
        <w:rPr>
          <w:sz w:val="28"/>
        </w:rPr>
      </w:pPr>
      <w:r w:rsidRPr="00D42D73">
        <w:rPr>
          <w:sz w:val="28"/>
        </w:rPr>
        <w:t>Муниципальное бюджетное учреждение «Централизованная бухгалтерия</w:t>
      </w:r>
      <w:r>
        <w:rPr>
          <w:sz w:val="28"/>
        </w:rPr>
        <w:t xml:space="preserve">» </w:t>
      </w:r>
      <w:r w:rsidRPr="00D42D73">
        <w:rPr>
          <w:sz w:val="28"/>
        </w:rPr>
        <w:t xml:space="preserve">администрации Калининского муниципального района Саратовской области осуществляет деятельность по </w:t>
      </w:r>
      <w:r>
        <w:rPr>
          <w:sz w:val="28"/>
        </w:rPr>
        <w:t xml:space="preserve">ведению бухгалтерского учета в </w:t>
      </w:r>
      <w:r w:rsidRPr="00D42D73">
        <w:rPr>
          <w:sz w:val="28"/>
        </w:rPr>
        <w:t xml:space="preserve">администрациях МО Калининского муниципального района, </w:t>
      </w:r>
      <w:r>
        <w:rPr>
          <w:sz w:val="28"/>
        </w:rPr>
        <w:t>администрации Калининского муниципального района</w:t>
      </w:r>
      <w:r w:rsidRPr="00D42D73">
        <w:rPr>
          <w:sz w:val="28"/>
        </w:rPr>
        <w:t xml:space="preserve"> и других подведомственных учреждениях. Бухгалтерский учет в учреждении ведется в соответствии с:</w:t>
      </w:r>
    </w:p>
    <w:p w:rsidR="002E65CF" w:rsidRPr="00D42D73" w:rsidRDefault="002E65CF" w:rsidP="002E65CF">
      <w:pPr>
        <w:ind w:firstLine="567"/>
        <w:jc w:val="both"/>
        <w:rPr>
          <w:sz w:val="28"/>
        </w:rPr>
      </w:pPr>
      <w:r>
        <w:rPr>
          <w:sz w:val="28"/>
        </w:rPr>
        <w:t xml:space="preserve">- </w:t>
      </w:r>
      <w:r w:rsidRPr="00D42D73">
        <w:rPr>
          <w:sz w:val="28"/>
        </w:rPr>
        <w:t>Федеральным законом «О бухга</w:t>
      </w:r>
      <w:r>
        <w:rPr>
          <w:sz w:val="28"/>
        </w:rPr>
        <w:t>лтерском учете» от 06.12.2011 года № 402-ФЗ</w:t>
      </w:r>
      <w:r w:rsidRPr="00D42D73">
        <w:rPr>
          <w:sz w:val="28"/>
        </w:rPr>
        <w:t>;</w:t>
      </w:r>
    </w:p>
    <w:p w:rsidR="002E65CF" w:rsidRPr="00D42D73" w:rsidRDefault="002E65CF" w:rsidP="002E65CF">
      <w:pPr>
        <w:ind w:firstLine="567"/>
        <w:jc w:val="both"/>
        <w:rPr>
          <w:sz w:val="28"/>
        </w:rPr>
      </w:pPr>
      <w:r>
        <w:rPr>
          <w:sz w:val="28"/>
        </w:rPr>
        <w:t xml:space="preserve">- </w:t>
      </w:r>
      <w:r w:rsidRPr="00D42D73">
        <w:rPr>
          <w:sz w:val="28"/>
        </w:rPr>
        <w:t>бюджетным законодательством;</w:t>
      </w:r>
    </w:p>
    <w:p w:rsidR="002E65CF" w:rsidRPr="00D42D73" w:rsidRDefault="002E65CF" w:rsidP="002E65CF">
      <w:pPr>
        <w:ind w:firstLine="567"/>
        <w:jc w:val="both"/>
        <w:rPr>
          <w:sz w:val="28"/>
        </w:rPr>
      </w:pPr>
      <w:r>
        <w:rPr>
          <w:sz w:val="28"/>
        </w:rPr>
        <w:t xml:space="preserve">- </w:t>
      </w:r>
      <w:r w:rsidRPr="00D42D73">
        <w:rPr>
          <w:sz w:val="28"/>
        </w:rPr>
        <w:t>иными нормативно-правовыми актами Российской Федерации, регулирующие вопросы бюджетного учета;</w:t>
      </w:r>
    </w:p>
    <w:p w:rsidR="002E65CF" w:rsidRPr="00D42D73" w:rsidRDefault="002E65CF" w:rsidP="002E65CF">
      <w:pPr>
        <w:ind w:firstLine="567"/>
        <w:jc w:val="both"/>
        <w:rPr>
          <w:sz w:val="28"/>
        </w:rPr>
      </w:pPr>
      <w:r>
        <w:rPr>
          <w:sz w:val="28"/>
        </w:rPr>
        <w:lastRenderedPageBreak/>
        <w:t xml:space="preserve">- </w:t>
      </w:r>
      <w:r w:rsidRPr="00D42D73">
        <w:rPr>
          <w:sz w:val="28"/>
        </w:rPr>
        <w:t>приказом</w:t>
      </w:r>
      <w:r>
        <w:rPr>
          <w:sz w:val="28"/>
        </w:rPr>
        <w:t xml:space="preserve"> Минфина России от 01.12.2010 года</w:t>
      </w:r>
      <w:r w:rsidRPr="00D42D73">
        <w:rPr>
          <w:sz w:val="28"/>
        </w:rPr>
        <w:t xml:space="preserve"> № 157 н (ред.</w:t>
      </w:r>
      <w:r>
        <w:rPr>
          <w:sz w:val="28"/>
        </w:rPr>
        <w:t xml:space="preserve"> </w:t>
      </w:r>
      <w:r w:rsidRPr="00D42D73">
        <w:rPr>
          <w:sz w:val="28"/>
        </w:rPr>
        <w:t>от 31.03.2018</w:t>
      </w:r>
      <w:r>
        <w:rPr>
          <w:sz w:val="28"/>
        </w:rPr>
        <w:t xml:space="preserve"> года</w:t>
      </w:r>
      <w:r w:rsidRPr="00D42D73">
        <w:rPr>
          <w:sz w:val="28"/>
        </w:rPr>
        <w:t>)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sz w:val="28"/>
        </w:rPr>
        <w:t>.</w:t>
      </w:r>
    </w:p>
    <w:p w:rsidR="002E65CF" w:rsidRPr="00D42D73" w:rsidRDefault="002E65CF" w:rsidP="002E65CF">
      <w:pPr>
        <w:ind w:firstLine="567"/>
        <w:jc w:val="both"/>
        <w:rPr>
          <w:sz w:val="28"/>
        </w:rPr>
      </w:pPr>
      <w:r w:rsidRPr="00D42D73">
        <w:rPr>
          <w:sz w:val="28"/>
        </w:rPr>
        <w:t>Учреждение создано в целях обеспечения централизованного ведения бухгалтерского учета финансово-хозяйственной деятельности подведо</w:t>
      </w:r>
      <w:r>
        <w:rPr>
          <w:sz w:val="28"/>
        </w:rPr>
        <w:t>мственных</w:t>
      </w:r>
      <w:r w:rsidRPr="00D42D73">
        <w:rPr>
          <w:sz w:val="28"/>
        </w:rPr>
        <w:t xml:space="preserve"> учреждений</w:t>
      </w:r>
      <w:r>
        <w:rPr>
          <w:sz w:val="28"/>
        </w:rPr>
        <w:t xml:space="preserve"> администрации</w:t>
      </w:r>
      <w:r w:rsidRPr="00D42D73">
        <w:rPr>
          <w:sz w:val="28"/>
        </w:rPr>
        <w:t xml:space="preserve"> Калининского муниципального района, администраций МО Калининского муниципального района, эффективного и рационального использования бюджетных средств, выделяемых на их содержание.</w:t>
      </w:r>
    </w:p>
    <w:p w:rsidR="002E65CF" w:rsidRPr="00D42D73" w:rsidRDefault="002E65CF" w:rsidP="002E65CF">
      <w:pPr>
        <w:ind w:firstLine="567"/>
        <w:jc w:val="both"/>
        <w:rPr>
          <w:sz w:val="28"/>
        </w:rPr>
      </w:pPr>
      <w:r w:rsidRPr="00D42D73">
        <w:rPr>
          <w:sz w:val="28"/>
        </w:rPr>
        <w:t>Бухгалтерский и налоговый учет осуществляется с использованием специализированных лицензионных компьютерных программ. Для своевременного предоставления полной и достоверной бухгалтерской и налоговой отчетности в соответствии с действующими нормативными актами и законодательством необходимы средства на программное обеспечение и общехозяйственные расходы в рамках выполнения муниципального задания.</w:t>
      </w:r>
    </w:p>
    <w:p w:rsidR="002E65CF" w:rsidRPr="00D42D73" w:rsidRDefault="002E65CF" w:rsidP="002E65CF">
      <w:pPr>
        <w:ind w:firstLine="567"/>
        <w:jc w:val="both"/>
        <w:rPr>
          <w:sz w:val="28"/>
        </w:rPr>
      </w:pPr>
      <w:r w:rsidRPr="00D42D73">
        <w:rPr>
          <w:sz w:val="28"/>
        </w:rPr>
        <w:t>В ходе выполнения муниципальной программы будут реализованы проекты и мероприятия в области повышения качества выполняемых функций, повышение эффективности и результативности деятельности МБУ ЦБ администр</w:t>
      </w:r>
      <w:r>
        <w:rPr>
          <w:sz w:val="28"/>
        </w:rPr>
        <w:t xml:space="preserve">ации КМР по ведению бюджетного </w:t>
      </w:r>
      <w:r w:rsidRPr="00D42D73">
        <w:rPr>
          <w:sz w:val="28"/>
        </w:rPr>
        <w:t>налогового учета и отчетности. Реализация программы будет способствовать решению вопросов, отнесенных к компетенции МБУ ЦБ администрации КМР и позволит обеспечить ее функционирование.</w:t>
      </w:r>
    </w:p>
    <w:p w:rsidR="002E65CF" w:rsidRPr="00D42D73" w:rsidRDefault="002E65CF" w:rsidP="002E65CF">
      <w:pPr>
        <w:ind w:firstLine="567"/>
        <w:jc w:val="both"/>
        <w:rPr>
          <w:sz w:val="28"/>
        </w:rPr>
      </w:pPr>
    </w:p>
    <w:p w:rsidR="002E65CF" w:rsidRPr="00D42D73" w:rsidRDefault="002E65CF" w:rsidP="002E65CF">
      <w:pPr>
        <w:jc w:val="center"/>
        <w:rPr>
          <w:b/>
          <w:sz w:val="28"/>
        </w:rPr>
      </w:pPr>
      <w:r w:rsidRPr="00D42D73">
        <w:rPr>
          <w:b/>
          <w:sz w:val="28"/>
        </w:rPr>
        <w:t>2. Цели и задачи программы</w:t>
      </w:r>
    </w:p>
    <w:p w:rsidR="002E65CF" w:rsidRPr="00D42D73" w:rsidRDefault="002E65CF" w:rsidP="002E65CF">
      <w:pPr>
        <w:ind w:firstLine="567"/>
        <w:jc w:val="both"/>
        <w:rPr>
          <w:sz w:val="28"/>
        </w:rPr>
      </w:pPr>
      <w:r w:rsidRPr="00D42D73">
        <w:rPr>
          <w:sz w:val="28"/>
        </w:rPr>
        <w:t>Цель программы - удовлетворение потребностей, обслуживаемых учреждений в услугах ведения бухгалтерского и налогового учета.</w:t>
      </w:r>
    </w:p>
    <w:p w:rsidR="002E65CF" w:rsidRPr="00D42D73" w:rsidRDefault="002E65CF" w:rsidP="002E65CF">
      <w:pPr>
        <w:ind w:firstLine="567"/>
        <w:jc w:val="both"/>
        <w:rPr>
          <w:sz w:val="28"/>
        </w:rPr>
      </w:pPr>
      <w:r w:rsidRPr="00D42D73">
        <w:rPr>
          <w:sz w:val="28"/>
        </w:rPr>
        <w:t>Задача программы - обеспечение условий для качест</w:t>
      </w:r>
      <w:r>
        <w:rPr>
          <w:sz w:val="28"/>
        </w:rPr>
        <w:t xml:space="preserve">венного ведения бухгалтерского </w:t>
      </w:r>
      <w:r w:rsidRPr="00D42D73">
        <w:rPr>
          <w:sz w:val="28"/>
        </w:rPr>
        <w:t>и налогового учета.</w:t>
      </w:r>
    </w:p>
    <w:p w:rsidR="002E65CF" w:rsidRPr="00D42D73" w:rsidRDefault="002E65CF" w:rsidP="002E65CF">
      <w:pPr>
        <w:ind w:firstLine="567"/>
        <w:jc w:val="both"/>
        <w:rPr>
          <w:sz w:val="28"/>
        </w:rPr>
      </w:pPr>
    </w:p>
    <w:p w:rsidR="002E65CF" w:rsidRPr="00D42D73" w:rsidRDefault="002E65CF" w:rsidP="002E65CF">
      <w:pPr>
        <w:jc w:val="center"/>
        <w:rPr>
          <w:b/>
          <w:sz w:val="28"/>
        </w:rPr>
      </w:pPr>
      <w:r w:rsidRPr="00D42D73">
        <w:rPr>
          <w:b/>
          <w:sz w:val="28"/>
        </w:rPr>
        <w:t>3. Ресурсное обеспечение программы</w:t>
      </w:r>
    </w:p>
    <w:p w:rsidR="002E65CF" w:rsidRPr="005761FE" w:rsidRDefault="002E65CF" w:rsidP="002E65CF">
      <w:pPr>
        <w:rPr>
          <w:b/>
          <w:sz w:val="28"/>
          <w:szCs w:val="28"/>
        </w:rPr>
      </w:pPr>
    </w:p>
    <w:tbl>
      <w:tblPr>
        <w:tblW w:w="9639" w:type="dxa"/>
        <w:tblInd w:w="108" w:type="dxa"/>
        <w:tblLayout w:type="fixed"/>
        <w:tblLook w:val="0000"/>
      </w:tblPr>
      <w:tblGrid>
        <w:gridCol w:w="3119"/>
        <w:gridCol w:w="1843"/>
        <w:gridCol w:w="1559"/>
        <w:gridCol w:w="1417"/>
        <w:gridCol w:w="1701"/>
      </w:tblGrid>
      <w:tr w:rsidR="002E65CF" w:rsidRPr="005761FE" w:rsidTr="002E65CF">
        <w:trPr>
          <w:trHeight w:val="247"/>
        </w:trPr>
        <w:tc>
          <w:tcPr>
            <w:tcW w:w="3119" w:type="dxa"/>
            <w:vMerge w:val="restart"/>
            <w:tcBorders>
              <w:top w:val="single" w:sz="4" w:space="0" w:color="000000"/>
              <w:left w:val="single" w:sz="4" w:space="0" w:color="000000"/>
            </w:tcBorders>
            <w:shd w:val="clear" w:color="auto" w:fill="auto"/>
          </w:tcPr>
          <w:p w:rsidR="002E65CF" w:rsidRPr="00D42D73" w:rsidRDefault="002E65CF" w:rsidP="00C673C0">
            <w:pPr>
              <w:widowControl w:val="0"/>
              <w:rPr>
                <w:b/>
                <w:sz w:val="28"/>
                <w:szCs w:val="28"/>
              </w:rPr>
            </w:pPr>
            <w:r w:rsidRPr="00D42D73">
              <w:rPr>
                <w:b/>
                <w:sz w:val="28"/>
                <w:szCs w:val="28"/>
              </w:rPr>
              <w:t xml:space="preserve">Объем и источники финансирования </w:t>
            </w:r>
          </w:p>
        </w:tc>
        <w:tc>
          <w:tcPr>
            <w:tcW w:w="6520" w:type="dxa"/>
            <w:gridSpan w:val="4"/>
            <w:tcBorders>
              <w:top w:val="single" w:sz="4" w:space="0" w:color="000000"/>
              <w:left w:val="single" w:sz="4" w:space="0" w:color="000000"/>
              <w:bottom w:val="single" w:sz="4" w:space="0" w:color="auto"/>
              <w:right w:val="single" w:sz="4" w:space="0" w:color="000000"/>
            </w:tcBorders>
            <w:shd w:val="clear" w:color="auto" w:fill="auto"/>
          </w:tcPr>
          <w:p w:rsidR="002E65CF" w:rsidRPr="00D42D73" w:rsidRDefault="002E65CF" w:rsidP="00C673C0">
            <w:pPr>
              <w:widowControl w:val="0"/>
              <w:jc w:val="center"/>
              <w:rPr>
                <w:sz w:val="28"/>
                <w:szCs w:val="28"/>
              </w:rPr>
            </w:pPr>
            <w:r w:rsidRPr="00D42D73">
              <w:rPr>
                <w:sz w:val="28"/>
                <w:szCs w:val="28"/>
              </w:rPr>
              <w:t>Расходы (тыс. руб.)</w:t>
            </w:r>
          </w:p>
        </w:tc>
      </w:tr>
      <w:tr w:rsidR="002E65CF" w:rsidRPr="005761FE" w:rsidTr="002E65CF">
        <w:trPr>
          <w:trHeight w:val="402"/>
        </w:trPr>
        <w:tc>
          <w:tcPr>
            <w:tcW w:w="3119" w:type="dxa"/>
            <w:vMerge/>
            <w:tcBorders>
              <w:left w:val="single" w:sz="4" w:space="0" w:color="000000"/>
              <w:bottom w:val="single" w:sz="4" w:space="0" w:color="auto"/>
            </w:tcBorders>
            <w:shd w:val="clear" w:color="auto" w:fill="auto"/>
          </w:tcPr>
          <w:p w:rsidR="002E65CF" w:rsidRPr="00D42D73" w:rsidRDefault="002E65CF" w:rsidP="00C673C0">
            <w:pPr>
              <w:widowControl w:val="0"/>
              <w:rPr>
                <w:b/>
                <w:sz w:val="28"/>
                <w:szCs w:val="28"/>
              </w:rPr>
            </w:pP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2E65CF" w:rsidRPr="00D42D73" w:rsidRDefault="002E65CF" w:rsidP="00C673C0">
            <w:pPr>
              <w:widowControl w:val="0"/>
              <w:jc w:val="center"/>
              <w:rPr>
                <w:sz w:val="28"/>
                <w:szCs w:val="28"/>
              </w:rPr>
            </w:pPr>
            <w:r w:rsidRPr="00D42D73">
              <w:rPr>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E65CF" w:rsidRPr="00D42D73" w:rsidRDefault="002E65CF" w:rsidP="00C673C0">
            <w:pPr>
              <w:widowControl w:val="0"/>
              <w:jc w:val="center"/>
              <w:rPr>
                <w:sz w:val="28"/>
                <w:szCs w:val="28"/>
              </w:rPr>
            </w:pPr>
            <w:r w:rsidRPr="00D42D73">
              <w:rPr>
                <w:sz w:val="28"/>
                <w:szCs w:val="28"/>
              </w:rPr>
              <w:t>202</w:t>
            </w:r>
            <w:r>
              <w:rPr>
                <w:sz w:val="28"/>
                <w:szCs w:val="28"/>
              </w:rPr>
              <w:t>3</w:t>
            </w:r>
            <w:r w:rsidRPr="00D42D73">
              <w:rPr>
                <w:sz w:val="28"/>
                <w:szCs w:val="28"/>
              </w:rPr>
              <w:t xml:space="preserve">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E65CF" w:rsidRDefault="002E65CF" w:rsidP="00C673C0">
            <w:pPr>
              <w:widowControl w:val="0"/>
              <w:jc w:val="center"/>
              <w:rPr>
                <w:sz w:val="28"/>
                <w:szCs w:val="28"/>
              </w:rPr>
            </w:pPr>
            <w:r>
              <w:rPr>
                <w:sz w:val="28"/>
                <w:szCs w:val="28"/>
              </w:rPr>
              <w:t xml:space="preserve">2024 год </w:t>
            </w:r>
          </w:p>
          <w:p w:rsidR="002E65CF" w:rsidRPr="00D42D73" w:rsidRDefault="002E65CF" w:rsidP="00C673C0">
            <w:pPr>
              <w:widowControl w:val="0"/>
              <w:jc w:val="center"/>
              <w:rPr>
                <w:sz w:val="28"/>
                <w:szCs w:val="28"/>
              </w:rPr>
            </w:pPr>
          </w:p>
        </w:tc>
        <w:tc>
          <w:tcPr>
            <w:tcW w:w="1701" w:type="dxa"/>
            <w:tcBorders>
              <w:top w:val="single" w:sz="4" w:space="0" w:color="auto"/>
              <w:left w:val="single" w:sz="4" w:space="0" w:color="auto"/>
              <w:bottom w:val="single" w:sz="4" w:space="0" w:color="auto"/>
              <w:right w:val="single" w:sz="4" w:space="0" w:color="000000"/>
            </w:tcBorders>
            <w:shd w:val="clear" w:color="auto" w:fill="auto"/>
          </w:tcPr>
          <w:p w:rsidR="002E65CF" w:rsidRPr="00D42D73" w:rsidRDefault="002E65CF" w:rsidP="00C673C0">
            <w:pPr>
              <w:widowControl w:val="0"/>
              <w:jc w:val="center"/>
              <w:rPr>
                <w:sz w:val="28"/>
                <w:szCs w:val="28"/>
              </w:rPr>
            </w:pPr>
            <w:r w:rsidRPr="00D42D73">
              <w:rPr>
                <w:sz w:val="28"/>
                <w:szCs w:val="28"/>
              </w:rPr>
              <w:t>202</w:t>
            </w:r>
            <w:r>
              <w:rPr>
                <w:sz w:val="28"/>
                <w:szCs w:val="28"/>
              </w:rPr>
              <w:t>5</w:t>
            </w:r>
            <w:r w:rsidRPr="00D42D73">
              <w:rPr>
                <w:sz w:val="28"/>
                <w:szCs w:val="28"/>
              </w:rPr>
              <w:t xml:space="preserve"> год (прогнозно)</w:t>
            </w:r>
          </w:p>
        </w:tc>
      </w:tr>
      <w:tr w:rsidR="002E65CF" w:rsidRPr="005761FE" w:rsidTr="002E65CF">
        <w:trPr>
          <w:trHeight w:val="402"/>
        </w:trPr>
        <w:tc>
          <w:tcPr>
            <w:tcW w:w="3119" w:type="dxa"/>
            <w:tcBorders>
              <w:top w:val="single" w:sz="4" w:space="0" w:color="auto"/>
              <w:left w:val="single" w:sz="4" w:space="0" w:color="000000"/>
              <w:bottom w:val="single" w:sz="4" w:space="0" w:color="auto"/>
            </w:tcBorders>
            <w:shd w:val="clear" w:color="auto" w:fill="auto"/>
          </w:tcPr>
          <w:p w:rsidR="002E65CF" w:rsidRPr="00D42D73" w:rsidRDefault="002E65CF" w:rsidP="00C673C0">
            <w:pPr>
              <w:rPr>
                <w:sz w:val="28"/>
                <w:szCs w:val="28"/>
              </w:rPr>
            </w:pPr>
            <w:r w:rsidRPr="00D42D73">
              <w:rPr>
                <w:sz w:val="28"/>
                <w:szCs w:val="28"/>
              </w:rPr>
              <w:t>всего:</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2E65CF" w:rsidRPr="00D42D73" w:rsidRDefault="002E65CF" w:rsidP="00C673C0">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24257,6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E65CF" w:rsidRPr="00D42D73" w:rsidRDefault="002E65CF" w:rsidP="00C673C0">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7744,6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E65CF" w:rsidRPr="00D42D73" w:rsidRDefault="002E65CF" w:rsidP="00C673C0">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8344,0</w:t>
            </w:r>
          </w:p>
        </w:tc>
        <w:tc>
          <w:tcPr>
            <w:tcW w:w="1701" w:type="dxa"/>
            <w:tcBorders>
              <w:top w:val="single" w:sz="4" w:space="0" w:color="auto"/>
              <w:left w:val="single" w:sz="4" w:space="0" w:color="auto"/>
              <w:bottom w:val="single" w:sz="4" w:space="0" w:color="auto"/>
              <w:right w:val="single" w:sz="4" w:space="0" w:color="000000"/>
            </w:tcBorders>
            <w:shd w:val="clear" w:color="auto" w:fill="auto"/>
          </w:tcPr>
          <w:p w:rsidR="002E65CF" w:rsidRPr="00D42D73" w:rsidRDefault="002E65CF" w:rsidP="00C673C0">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8169,0</w:t>
            </w:r>
          </w:p>
        </w:tc>
      </w:tr>
      <w:tr w:rsidR="002E65CF" w:rsidRPr="005761FE" w:rsidTr="002E65CF">
        <w:trPr>
          <w:trHeight w:val="335"/>
        </w:trPr>
        <w:tc>
          <w:tcPr>
            <w:tcW w:w="3119" w:type="dxa"/>
            <w:tcBorders>
              <w:top w:val="single" w:sz="4" w:space="0" w:color="auto"/>
              <w:left w:val="single" w:sz="4" w:space="0" w:color="000000"/>
              <w:bottom w:val="single" w:sz="4" w:space="0" w:color="auto"/>
            </w:tcBorders>
            <w:shd w:val="clear" w:color="auto" w:fill="auto"/>
          </w:tcPr>
          <w:p w:rsidR="002E65CF" w:rsidRPr="00D42D73" w:rsidRDefault="002E65CF" w:rsidP="00C673C0">
            <w:pPr>
              <w:rPr>
                <w:sz w:val="28"/>
                <w:szCs w:val="28"/>
              </w:rPr>
            </w:pPr>
            <w:r w:rsidRPr="00D42D73">
              <w:rPr>
                <w:sz w:val="28"/>
                <w:szCs w:val="28"/>
              </w:rPr>
              <w:t>в том числе: местный бюджет</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2E65CF" w:rsidRPr="00D42D73" w:rsidRDefault="002E65CF" w:rsidP="00C673C0">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23708,1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E65CF" w:rsidRPr="00D42D73" w:rsidRDefault="002E65CF" w:rsidP="00C673C0">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7195,1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E65CF" w:rsidRPr="00D42D73" w:rsidRDefault="002E65CF" w:rsidP="00C673C0">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8344,0</w:t>
            </w:r>
          </w:p>
        </w:tc>
        <w:tc>
          <w:tcPr>
            <w:tcW w:w="1701" w:type="dxa"/>
            <w:tcBorders>
              <w:top w:val="single" w:sz="4" w:space="0" w:color="auto"/>
              <w:left w:val="single" w:sz="4" w:space="0" w:color="auto"/>
              <w:bottom w:val="single" w:sz="4" w:space="0" w:color="auto"/>
              <w:right w:val="single" w:sz="4" w:space="0" w:color="000000"/>
            </w:tcBorders>
            <w:shd w:val="clear" w:color="auto" w:fill="auto"/>
          </w:tcPr>
          <w:p w:rsidR="002E65CF" w:rsidRPr="00D42D73" w:rsidRDefault="002E65CF" w:rsidP="00C673C0">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8169,0</w:t>
            </w:r>
          </w:p>
        </w:tc>
      </w:tr>
      <w:tr w:rsidR="002E65CF" w:rsidRPr="005761FE" w:rsidTr="002E65CF">
        <w:trPr>
          <w:trHeight w:val="335"/>
        </w:trPr>
        <w:tc>
          <w:tcPr>
            <w:tcW w:w="3119" w:type="dxa"/>
            <w:tcBorders>
              <w:top w:val="single" w:sz="4" w:space="0" w:color="auto"/>
              <w:left w:val="single" w:sz="4" w:space="0" w:color="000000"/>
              <w:bottom w:val="single" w:sz="4" w:space="0" w:color="auto"/>
            </w:tcBorders>
            <w:shd w:val="clear" w:color="auto" w:fill="auto"/>
          </w:tcPr>
          <w:p w:rsidR="002E65CF" w:rsidRPr="005E42B7" w:rsidRDefault="002E65CF" w:rsidP="00C673C0">
            <w:pPr>
              <w:rPr>
                <w:sz w:val="28"/>
                <w:szCs w:val="28"/>
              </w:rPr>
            </w:pPr>
            <w:r w:rsidRPr="005E42B7">
              <w:rPr>
                <w:sz w:val="28"/>
                <w:szCs w:val="28"/>
              </w:rPr>
              <w:t xml:space="preserve">Иные </w:t>
            </w:r>
            <w:r>
              <w:rPr>
                <w:sz w:val="28"/>
                <w:szCs w:val="28"/>
              </w:rPr>
              <w:t xml:space="preserve">межбюджетные трансферты бюджетам муниципальных районов области на реализацию расходных </w:t>
            </w:r>
            <w:r>
              <w:rPr>
                <w:sz w:val="28"/>
                <w:szCs w:val="28"/>
              </w:rPr>
              <w:lastRenderedPageBreak/>
              <w:t>обязательств, возникающих при выполнении полномочий по решению вопросов местного значения</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2E65CF" w:rsidRDefault="002E65CF" w:rsidP="00C673C0">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lastRenderedPageBreak/>
              <w:t>549,5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E65CF" w:rsidRDefault="002E65CF" w:rsidP="00C673C0">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549,5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E65CF" w:rsidRDefault="002E65CF" w:rsidP="00C673C0">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0,0</w:t>
            </w:r>
          </w:p>
        </w:tc>
        <w:tc>
          <w:tcPr>
            <w:tcW w:w="1701" w:type="dxa"/>
            <w:tcBorders>
              <w:top w:val="single" w:sz="4" w:space="0" w:color="auto"/>
              <w:left w:val="single" w:sz="4" w:space="0" w:color="auto"/>
              <w:bottom w:val="single" w:sz="4" w:space="0" w:color="auto"/>
              <w:right w:val="single" w:sz="4" w:space="0" w:color="000000"/>
            </w:tcBorders>
            <w:shd w:val="clear" w:color="auto" w:fill="auto"/>
          </w:tcPr>
          <w:p w:rsidR="002E65CF" w:rsidRDefault="002E65CF" w:rsidP="00C673C0">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0,0</w:t>
            </w:r>
          </w:p>
        </w:tc>
      </w:tr>
    </w:tbl>
    <w:p w:rsidR="002E65CF" w:rsidRPr="005761FE" w:rsidRDefault="002E65CF" w:rsidP="002E65CF">
      <w:pPr>
        <w:spacing w:line="228" w:lineRule="auto"/>
        <w:ind w:firstLine="706"/>
        <w:rPr>
          <w:color w:val="000000"/>
          <w:sz w:val="28"/>
          <w:szCs w:val="28"/>
        </w:rPr>
      </w:pPr>
    </w:p>
    <w:p w:rsidR="002E65CF" w:rsidRPr="005761FE" w:rsidRDefault="002E65CF" w:rsidP="002E65CF">
      <w:pPr>
        <w:jc w:val="center"/>
        <w:rPr>
          <w:b/>
          <w:sz w:val="28"/>
          <w:szCs w:val="28"/>
        </w:rPr>
      </w:pPr>
      <w:r w:rsidRPr="005761FE">
        <w:rPr>
          <w:b/>
          <w:sz w:val="28"/>
          <w:szCs w:val="28"/>
        </w:rPr>
        <w:t xml:space="preserve">4. Организация управления реализацией программы </w:t>
      </w:r>
    </w:p>
    <w:p w:rsidR="002E65CF" w:rsidRPr="005761FE" w:rsidRDefault="002E65CF" w:rsidP="002E65CF">
      <w:pPr>
        <w:jc w:val="center"/>
        <w:rPr>
          <w:b/>
          <w:sz w:val="28"/>
          <w:szCs w:val="28"/>
        </w:rPr>
      </w:pPr>
      <w:r w:rsidRPr="005761FE">
        <w:rPr>
          <w:b/>
          <w:sz w:val="28"/>
          <w:szCs w:val="28"/>
        </w:rPr>
        <w:t>и контроль за ее выполнением</w:t>
      </w:r>
    </w:p>
    <w:p w:rsidR="002E65CF" w:rsidRPr="00D42D73" w:rsidRDefault="002E65CF" w:rsidP="002E65CF">
      <w:pPr>
        <w:ind w:firstLine="567"/>
        <w:jc w:val="both"/>
        <w:rPr>
          <w:sz w:val="28"/>
        </w:rPr>
      </w:pPr>
      <w:r w:rsidRPr="00D42D73">
        <w:rPr>
          <w:sz w:val="28"/>
        </w:rPr>
        <w:t xml:space="preserve">Программой определен круг исполнителей, которые несут ответственность за выполнение программных мероприятий. </w:t>
      </w:r>
    </w:p>
    <w:p w:rsidR="002E65CF" w:rsidRPr="00D42D73" w:rsidRDefault="002E65CF" w:rsidP="002E65CF">
      <w:pPr>
        <w:ind w:firstLine="567"/>
        <w:jc w:val="both"/>
        <w:rPr>
          <w:sz w:val="28"/>
        </w:rPr>
      </w:pPr>
      <w:r w:rsidRPr="00D42D73">
        <w:rPr>
          <w:sz w:val="28"/>
        </w:rPr>
        <w:t>МБУ «Централизованная бухгалтерия» администрации Калининского муниципального района Саратовской области:</w:t>
      </w:r>
    </w:p>
    <w:p w:rsidR="002E65CF" w:rsidRPr="00D42D73" w:rsidRDefault="002E65CF" w:rsidP="002E65CF">
      <w:pPr>
        <w:ind w:firstLine="567"/>
        <w:jc w:val="both"/>
        <w:rPr>
          <w:sz w:val="28"/>
        </w:rPr>
      </w:pPr>
      <w:r w:rsidRPr="00D42D73">
        <w:rPr>
          <w:sz w:val="28"/>
        </w:rPr>
        <w:t>-</w:t>
      </w:r>
      <w:r>
        <w:rPr>
          <w:sz w:val="28"/>
        </w:rPr>
        <w:t xml:space="preserve"> </w:t>
      </w:r>
      <w:r w:rsidRPr="00D42D73">
        <w:rPr>
          <w:sz w:val="28"/>
        </w:rPr>
        <w:t>анализирует и обобщает в установленном порядке результаты реализации программы и подготавливает ежегодную информацию по ее исполнению:</w:t>
      </w:r>
    </w:p>
    <w:p w:rsidR="002E65CF" w:rsidRPr="00D42D73" w:rsidRDefault="002E65CF" w:rsidP="002E65CF">
      <w:pPr>
        <w:ind w:firstLine="567"/>
        <w:jc w:val="both"/>
        <w:rPr>
          <w:sz w:val="28"/>
        </w:rPr>
      </w:pPr>
      <w:r w:rsidRPr="00D42D73">
        <w:rPr>
          <w:sz w:val="28"/>
        </w:rPr>
        <w:t>-</w:t>
      </w:r>
      <w:r>
        <w:rPr>
          <w:sz w:val="28"/>
        </w:rPr>
        <w:t xml:space="preserve"> </w:t>
      </w:r>
      <w:r w:rsidRPr="00D42D73">
        <w:rPr>
          <w:sz w:val="28"/>
        </w:rPr>
        <w:t>проводит оценку эффективности реализации муниципальной программы;</w:t>
      </w:r>
    </w:p>
    <w:p w:rsidR="002E65CF" w:rsidRPr="00D42D73" w:rsidRDefault="002E65CF" w:rsidP="002E65CF">
      <w:pPr>
        <w:ind w:firstLine="567"/>
        <w:jc w:val="both"/>
        <w:rPr>
          <w:sz w:val="28"/>
        </w:rPr>
      </w:pPr>
      <w:r w:rsidRPr="00D42D73">
        <w:rPr>
          <w:sz w:val="28"/>
        </w:rPr>
        <w:t>-</w:t>
      </w:r>
      <w:r>
        <w:rPr>
          <w:sz w:val="28"/>
        </w:rPr>
        <w:t xml:space="preserve"> </w:t>
      </w:r>
      <w:r w:rsidRPr="00D42D73">
        <w:rPr>
          <w:sz w:val="28"/>
        </w:rPr>
        <w:t>вносит, при необходимости, предложения о корректировке программы;</w:t>
      </w:r>
    </w:p>
    <w:p w:rsidR="002E65CF" w:rsidRPr="00D42D73" w:rsidRDefault="002E65CF" w:rsidP="002E65CF">
      <w:pPr>
        <w:ind w:firstLine="567"/>
        <w:jc w:val="both"/>
        <w:rPr>
          <w:sz w:val="28"/>
        </w:rPr>
      </w:pPr>
      <w:r w:rsidRPr="00D42D73">
        <w:rPr>
          <w:sz w:val="28"/>
        </w:rPr>
        <w:t>-</w:t>
      </w:r>
      <w:r>
        <w:rPr>
          <w:sz w:val="28"/>
        </w:rPr>
        <w:t xml:space="preserve"> </w:t>
      </w:r>
      <w:r w:rsidRPr="00D42D73">
        <w:rPr>
          <w:sz w:val="28"/>
        </w:rPr>
        <w:t>предоставляет информацию о реализации мероприятий программы и ее эффективности в отдел экономики и потребительского рынка.</w:t>
      </w:r>
    </w:p>
    <w:p w:rsidR="002E65CF" w:rsidRPr="00D42D73" w:rsidRDefault="002E65CF" w:rsidP="002E65CF">
      <w:pPr>
        <w:ind w:firstLine="567"/>
        <w:jc w:val="both"/>
        <w:rPr>
          <w:sz w:val="28"/>
        </w:rPr>
      </w:pPr>
      <w:r w:rsidRPr="00D42D73">
        <w:rPr>
          <w:sz w:val="28"/>
        </w:rPr>
        <w:t xml:space="preserve">Контроль за ходом исполнения программы осуществляет </w:t>
      </w:r>
      <w:r>
        <w:rPr>
          <w:sz w:val="28"/>
        </w:rPr>
        <w:t>начальник управления финансов администрации Калининского муниципального района</w:t>
      </w:r>
      <w:r w:rsidRPr="00D42D73">
        <w:rPr>
          <w:sz w:val="28"/>
        </w:rPr>
        <w:t>.</w:t>
      </w:r>
    </w:p>
    <w:p w:rsidR="002E65CF" w:rsidRPr="005761FE" w:rsidRDefault="002E65CF" w:rsidP="002E65CF">
      <w:pPr>
        <w:jc w:val="both"/>
        <w:rPr>
          <w:bCs/>
          <w:color w:val="000000"/>
          <w:sz w:val="28"/>
          <w:szCs w:val="28"/>
        </w:rPr>
      </w:pPr>
    </w:p>
    <w:p w:rsidR="002E65CF" w:rsidRPr="005761FE" w:rsidRDefault="002E65CF" w:rsidP="002E65CF">
      <w:pPr>
        <w:jc w:val="center"/>
        <w:rPr>
          <w:b/>
          <w:sz w:val="28"/>
          <w:szCs w:val="28"/>
        </w:rPr>
      </w:pPr>
      <w:r w:rsidRPr="005761FE">
        <w:rPr>
          <w:b/>
          <w:sz w:val="28"/>
          <w:szCs w:val="28"/>
        </w:rPr>
        <w:t>5. Оценка эффективности реализации программы</w:t>
      </w:r>
    </w:p>
    <w:p w:rsidR="002E65CF" w:rsidRPr="005761FE" w:rsidRDefault="002E65CF" w:rsidP="002E65CF">
      <w:pPr>
        <w:shd w:val="clear" w:color="auto" w:fill="FFFFFF"/>
        <w:ind w:firstLine="709"/>
        <w:jc w:val="both"/>
        <w:rPr>
          <w:sz w:val="28"/>
          <w:szCs w:val="28"/>
        </w:rPr>
      </w:pPr>
      <w:r w:rsidRPr="005761FE">
        <w:rPr>
          <w:sz w:val="28"/>
          <w:szCs w:val="28"/>
        </w:rPr>
        <w:t>Оце</w:t>
      </w:r>
      <w:r>
        <w:rPr>
          <w:sz w:val="28"/>
          <w:szCs w:val="28"/>
        </w:rPr>
        <w:t xml:space="preserve">нка эффективности реализации </w:t>
      </w:r>
      <w:r w:rsidRPr="005761FE">
        <w:rPr>
          <w:sz w:val="28"/>
          <w:szCs w:val="28"/>
        </w:rPr>
        <w:t>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w:t>
      </w:r>
      <w:r>
        <w:rPr>
          <w:sz w:val="28"/>
          <w:szCs w:val="28"/>
        </w:rPr>
        <w:t>истрации района от 25.09.2017 года</w:t>
      </w:r>
      <w:r w:rsidRPr="005761FE">
        <w:rPr>
          <w:sz w:val="28"/>
          <w:szCs w:val="28"/>
        </w:rPr>
        <w:t xml:space="preserve"> № 1020.</w:t>
      </w:r>
    </w:p>
    <w:p w:rsidR="002E65CF" w:rsidRDefault="002E65CF" w:rsidP="002E65CF">
      <w:pPr>
        <w:shd w:val="clear" w:color="auto" w:fill="FFFFFF"/>
        <w:ind w:firstLine="709"/>
        <w:jc w:val="both"/>
        <w:rPr>
          <w:sz w:val="28"/>
          <w:szCs w:val="28"/>
        </w:rPr>
      </w:pPr>
      <w:r w:rsidRPr="005761FE">
        <w:rPr>
          <w:sz w:val="28"/>
          <w:szCs w:val="28"/>
        </w:rPr>
        <w:t>Для проведения оценки эффективности реализации</w:t>
      </w:r>
      <w:r>
        <w:rPr>
          <w:sz w:val="28"/>
          <w:szCs w:val="28"/>
        </w:rPr>
        <w:t xml:space="preserve"> </w:t>
      </w:r>
      <w:r w:rsidRPr="005761FE">
        <w:rPr>
          <w:sz w:val="28"/>
          <w:szCs w:val="28"/>
        </w:rPr>
        <w:t>программы</w:t>
      </w:r>
      <w:r>
        <w:rPr>
          <w:sz w:val="28"/>
          <w:szCs w:val="28"/>
        </w:rPr>
        <w:t xml:space="preserve"> будут применяться </w:t>
      </w:r>
      <w:r w:rsidRPr="005761FE">
        <w:rPr>
          <w:sz w:val="28"/>
          <w:szCs w:val="28"/>
        </w:rPr>
        <w:t>следующие целевые показатели (показатели):</w:t>
      </w:r>
    </w:p>
    <w:p w:rsidR="002E65CF" w:rsidRPr="005761FE" w:rsidRDefault="002E65CF" w:rsidP="002E65CF">
      <w:pPr>
        <w:shd w:val="clear" w:color="auto" w:fill="FFFFFF"/>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3"/>
        <w:gridCol w:w="1275"/>
        <w:gridCol w:w="1276"/>
        <w:gridCol w:w="1418"/>
        <w:gridCol w:w="1275"/>
      </w:tblGrid>
      <w:tr w:rsidR="002E65CF" w:rsidRPr="005761FE" w:rsidTr="00722024">
        <w:tc>
          <w:tcPr>
            <w:tcW w:w="4503" w:type="dxa"/>
            <w:tcBorders>
              <w:right w:val="single" w:sz="4" w:space="0" w:color="auto"/>
            </w:tcBorders>
          </w:tcPr>
          <w:p w:rsidR="002E65CF" w:rsidRPr="005761FE" w:rsidRDefault="002E65CF" w:rsidP="002E65CF">
            <w:pPr>
              <w:jc w:val="center"/>
              <w:rPr>
                <w:b/>
                <w:sz w:val="28"/>
                <w:szCs w:val="28"/>
              </w:rPr>
            </w:pPr>
            <w:r w:rsidRPr="005761FE">
              <w:rPr>
                <w:b/>
                <w:sz w:val="28"/>
                <w:szCs w:val="28"/>
              </w:rPr>
              <w:t>Наименование показателя</w:t>
            </w:r>
          </w:p>
        </w:tc>
        <w:tc>
          <w:tcPr>
            <w:tcW w:w="1275" w:type="dxa"/>
            <w:tcBorders>
              <w:left w:val="single" w:sz="4" w:space="0" w:color="auto"/>
              <w:right w:val="single" w:sz="4" w:space="0" w:color="auto"/>
            </w:tcBorders>
          </w:tcPr>
          <w:p w:rsidR="002E65CF" w:rsidRPr="005761FE" w:rsidRDefault="002E65CF" w:rsidP="002E65CF">
            <w:pPr>
              <w:jc w:val="center"/>
              <w:rPr>
                <w:b/>
                <w:sz w:val="28"/>
                <w:szCs w:val="28"/>
              </w:rPr>
            </w:pPr>
            <w:r>
              <w:rPr>
                <w:b/>
                <w:sz w:val="28"/>
                <w:szCs w:val="28"/>
              </w:rPr>
              <w:t>2022</w:t>
            </w:r>
            <w:r w:rsidRPr="005761FE">
              <w:rPr>
                <w:b/>
                <w:sz w:val="28"/>
                <w:szCs w:val="28"/>
              </w:rPr>
              <w:t xml:space="preserve"> год</w:t>
            </w:r>
          </w:p>
        </w:tc>
        <w:tc>
          <w:tcPr>
            <w:tcW w:w="1276" w:type="dxa"/>
            <w:tcBorders>
              <w:left w:val="single" w:sz="4" w:space="0" w:color="auto"/>
            </w:tcBorders>
          </w:tcPr>
          <w:p w:rsidR="002E65CF" w:rsidRPr="005761FE" w:rsidRDefault="002E65CF" w:rsidP="002E65CF">
            <w:pPr>
              <w:jc w:val="center"/>
              <w:rPr>
                <w:b/>
                <w:sz w:val="28"/>
                <w:szCs w:val="28"/>
              </w:rPr>
            </w:pPr>
            <w:r w:rsidRPr="005761FE">
              <w:rPr>
                <w:b/>
                <w:sz w:val="28"/>
                <w:szCs w:val="28"/>
              </w:rPr>
              <w:t>202</w:t>
            </w:r>
            <w:r>
              <w:rPr>
                <w:b/>
                <w:sz w:val="28"/>
                <w:szCs w:val="28"/>
              </w:rPr>
              <w:t>3</w:t>
            </w:r>
            <w:r w:rsidRPr="005761FE">
              <w:rPr>
                <w:b/>
                <w:sz w:val="28"/>
                <w:szCs w:val="28"/>
              </w:rPr>
              <w:t xml:space="preserve"> год</w:t>
            </w:r>
          </w:p>
        </w:tc>
        <w:tc>
          <w:tcPr>
            <w:tcW w:w="1418" w:type="dxa"/>
            <w:tcBorders>
              <w:left w:val="single" w:sz="4" w:space="0" w:color="auto"/>
            </w:tcBorders>
          </w:tcPr>
          <w:p w:rsidR="002E65CF" w:rsidRPr="005761FE" w:rsidRDefault="002E65CF" w:rsidP="002E65CF">
            <w:pPr>
              <w:jc w:val="center"/>
              <w:rPr>
                <w:b/>
                <w:sz w:val="28"/>
                <w:szCs w:val="28"/>
              </w:rPr>
            </w:pPr>
            <w:r>
              <w:rPr>
                <w:b/>
                <w:sz w:val="28"/>
                <w:szCs w:val="28"/>
              </w:rPr>
              <w:t>2024 год</w:t>
            </w:r>
          </w:p>
        </w:tc>
        <w:tc>
          <w:tcPr>
            <w:tcW w:w="1275" w:type="dxa"/>
            <w:tcBorders>
              <w:left w:val="single" w:sz="4" w:space="0" w:color="auto"/>
            </w:tcBorders>
          </w:tcPr>
          <w:p w:rsidR="002E65CF" w:rsidRPr="005761FE" w:rsidRDefault="002E65CF" w:rsidP="002E65CF">
            <w:pPr>
              <w:jc w:val="center"/>
              <w:rPr>
                <w:b/>
                <w:sz w:val="28"/>
                <w:szCs w:val="28"/>
              </w:rPr>
            </w:pPr>
            <w:r>
              <w:rPr>
                <w:b/>
                <w:sz w:val="28"/>
                <w:szCs w:val="28"/>
              </w:rPr>
              <w:t>2025 год</w:t>
            </w:r>
          </w:p>
        </w:tc>
      </w:tr>
      <w:tr w:rsidR="002E65CF" w:rsidRPr="005761FE" w:rsidTr="00722024">
        <w:tc>
          <w:tcPr>
            <w:tcW w:w="4503" w:type="dxa"/>
            <w:tcBorders>
              <w:right w:val="single" w:sz="4" w:space="0" w:color="auto"/>
            </w:tcBorders>
          </w:tcPr>
          <w:p w:rsidR="002E65CF" w:rsidRPr="005761FE" w:rsidRDefault="002E65CF" w:rsidP="00C673C0">
            <w:pPr>
              <w:jc w:val="both"/>
              <w:rPr>
                <w:sz w:val="28"/>
                <w:szCs w:val="28"/>
              </w:rPr>
            </w:pPr>
            <w:r w:rsidRPr="005761FE">
              <w:rPr>
                <w:spacing w:val="-21"/>
                <w:sz w:val="28"/>
                <w:szCs w:val="28"/>
              </w:rPr>
              <w:t>Д</w:t>
            </w:r>
            <w:r>
              <w:rPr>
                <w:sz w:val="28"/>
                <w:szCs w:val="28"/>
              </w:rPr>
              <w:t xml:space="preserve">оля обслуживаемых </w:t>
            </w:r>
            <w:r w:rsidRPr="005761FE">
              <w:rPr>
                <w:sz w:val="28"/>
                <w:szCs w:val="28"/>
              </w:rPr>
              <w:t>учреждений,</w:t>
            </w:r>
          </w:p>
          <w:p w:rsidR="002E65CF" w:rsidRPr="005761FE" w:rsidRDefault="002E65CF" w:rsidP="00C673C0">
            <w:pPr>
              <w:jc w:val="both"/>
              <w:rPr>
                <w:sz w:val="28"/>
                <w:szCs w:val="28"/>
              </w:rPr>
            </w:pPr>
            <w:r w:rsidRPr="005761FE">
              <w:rPr>
                <w:sz w:val="28"/>
                <w:szCs w:val="28"/>
              </w:rPr>
              <w:t>удовлетворенных в качестве предоставляемых услуг, %</w:t>
            </w:r>
          </w:p>
        </w:tc>
        <w:tc>
          <w:tcPr>
            <w:tcW w:w="1275" w:type="dxa"/>
            <w:tcBorders>
              <w:left w:val="single" w:sz="4" w:space="0" w:color="auto"/>
              <w:right w:val="single" w:sz="4" w:space="0" w:color="auto"/>
            </w:tcBorders>
          </w:tcPr>
          <w:p w:rsidR="002E65CF" w:rsidRPr="005761FE" w:rsidRDefault="002E65CF" w:rsidP="00C673C0">
            <w:pPr>
              <w:jc w:val="center"/>
              <w:rPr>
                <w:sz w:val="28"/>
                <w:szCs w:val="28"/>
              </w:rPr>
            </w:pPr>
            <w:r w:rsidRPr="005761FE">
              <w:rPr>
                <w:sz w:val="28"/>
                <w:szCs w:val="28"/>
              </w:rPr>
              <w:t>100</w:t>
            </w:r>
          </w:p>
        </w:tc>
        <w:tc>
          <w:tcPr>
            <w:tcW w:w="1276" w:type="dxa"/>
            <w:tcBorders>
              <w:left w:val="single" w:sz="4" w:space="0" w:color="auto"/>
            </w:tcBorders>
          </w:tcPr>
          <w:p w:rsidR="002E65CF" w:rsidRPr="005761FE" w:rsidRDefault="002E65CF" w:rsidP="00C673C0">
            <w:pPr>
              <w:jc w:val="center"/>
              <w:rPr>
                <w:sz w:val="28"/>
                <w:szCs w:val="28"/>
              </w:rPr>
            </w:pPr>
            <w:r w:rsidRPr="005761FE">
              <w:rPr>
                <w:sz w:val="28"/>
                <w:szCs w:val="28"/>
              </w:rPr>
              <w:t>100</w:t>
            </w:r>
          </w:p>
        </w:tc>
        <w:tc>
          <w:tcPr>
            <w:tcW w:w="1418" w:type="dxa"/>
            <w:tcBorders>
              <w:left w:val="single" w:sz="4" w:space="0" w:color="auto"/>
            </w:tcBorders>
          </w:tcPr>
          <w:p w:rsidR="002E65CF" w:rsidRPr="005761FE" w:rsidRDefault="002E65CF" w:rsidP="00C673C0">
            <w:pPr>
              <w:jc w:val="center"/>
              <w:rPr>
                <w:sz w:val="28"/>
                <w:szCs w:val="28"/>
              </w:rPr>
            </w:pPr>
            <w:r>
              <w:rPr>
                <w:sz w:val="28"/>
                <w:szCs w:val="28"/>
              </w:rPr>
              <w:t>100</w:t>
            </w:r>
          </w:p>
        </w:tc>
        <w:tc>
          <w:tcPr>
            <w:tcW w:w="1275" w:type="dxa"/>
            <w:tcBorders>
              <w:left w:val="single" w:sz="4" w:space="0" w:color="auto"/>
            </w:tcBorders>
          </w:tcPr>
          <w:p w:rsidR="002E65CF" w:rsidRPr="005761FE" w:rsidRDefault="002E65CF" w:rsidP="00C673C0">
            <w:pPr>
              <w:jc w:val="center"/>
              <w:rPr>
                <w:sz w:val="28"/>
                <w:szCs w:val="28"/>
              </w:rPr>
            </w:pPr>
            <w:r>
              <w:rPr>
                <w:sz w:val="28"/>
                <w:szCs w:val="28"/>
              </w:rPr>
              <w:t>100</w:t>
            </w:r>
          </w:p>
        </w:tc>
      </w:tr>
    </w:tbl>
    <w:p w:rsidR="002E65CF" w:rsidRPr="005761FE" w:rsidRDefault="002E65CF" w:rsidP="002E65CF">
      <w:pPr>
        <w:widowControl w:val="0"/>
        <w:rPr>
          <w:bCs/>
          <w:sz w:val="28"/>
          <w:szCs w:val="28"/>
        </w:rPr>
        <w:sectPr w:rsidR="002E65CF" w:rsidRPr="005761FE" w:rsidSect="002E65CF">
          <w:footerReference w:type="even" r:id="rId9"/>
          <w:pgSz w:w="11906" w:h="16838"/>
          <w:pgMar w:top="851" w:right="567" w:bottom="1134" w:left="1701" w:header="720" w:footer="720" w:gutter="0"/>
          <w:cols w:space="720"/>
          <w:docGrid w:linePitch="360"/>
        </w:sectPr>
      </w:pPr>
    </w:p>
    <w:p w:rsidR="002E65CF" w:rsidRDefault="002E65CF" w:rsidP="002E65CF">
      <w:pPr>
        <w:jc w:val="center"/>
        <w:rPr>
          <w:b/>
          <w:bCs/>
          <w:color w:val="000000"/>
          <w:sz w:val="28"/>
          <w:szCs w:val="28"/>
        </w:rPr>
      </w:pPr>
      <w:r w:rsidRPr="005761FE">
        <w:rPr>
          <w:b/>
          <w:bCs/>
          <w:color w:val="000000"/>
          <w:sz w:val="28"/>
          <w:szCs w:val="28"/>
        </w:rPr>
        <w:lastRenderedPageBreak/>
        <w:t xml:space="preserve">6. </w:t>
      </w:r>
      <w:r w:rsidRPr="005761FE">
        <w:rPr>
          <w:b/>
          <w:color w:val="000000"/>
          <w:sz w:val="28"/>
          <w:szCs w:val="28"/>
        </w:rPr>
        <w:t>Перечень программных мероприятий</w:t>
      </w:r>
      <w:r>
        <w:rPr>
          <w:b/>
          <w:color w:val="000000"/>
          <w:sz w:val="28"/>
          <w:szCs w:val="28"/>
        </w:rPr>
        <w:t xml:space="preserve"> </w:t>
      </w:r>
      <w:r w:rsidRPr="005761FE">
        <w:rPr>
          <w:b/>
          <w:bCs/>
          <w:color w:val="000000"/>
          <w:sz w:val="28"/>
          <w:szCs w:val="28"/>
        </w:rPr>
        <w:t>прог</w:t>
      </w:r>
      <w:r>
        <w:rPr>
          <w:b/>
          <w:bCs/>
          <w:color w:val="000000"/>
          <w:sz w:val="28"/>
          <w:szCs w:val="28"/>
        </w:rPr>
        <w:t xml:space="preserve">раммы </w:t>
      </w:r>
    </w:p>
    <w:p w:rsidR="002E65CF" w:rsidRDefault="002E65CF" w:rsidP="002E65CF">
      <w:pPr>
        <w:jc w:val="center"/>
        <w:rPr>
          <w:b/>
          <w:bCs/>
          <w:color w:val="000000"/>
          <w:sz w:val="28"/>
          <w:szCs w:val="28"/>
        </w:rPr>
      </w:pPr>
      <w:r>
        <w:rPr>
          <w:b/>
          <w:bCs/>
          <w:color w:val="000000"/>
          <w:sz w:val="28"/>
          <w:szCs w:val="28"/>
        </w:rPr>
        <w:t>«Обеспечение деятельности муниципального бюджетного учреждения «Централизованная бухгалтерия</w:t>
      </w:r>
      <w:r w:rsidRPr="005761FE">
        <w:rPr>
          <w:b/>
          <w:bCs/>
          <w:color w:val="000000"/>
          <w:sz w:val="28"/>
          <w:szCs w:val="28"/>
        </w:rPr>
        <w:t>»</w:t>
      </w:r>
      <w:r>
        <w:rPr>
          <w:b/>
          <w:bCs/>
          <w:color w:val="000000"/>
          <w:sz w:val="28"/>
          <w:szCs w:val="28"/>
        </w:rPr>
        <w:t xml:space="preserve"> администрации Калининского муниципального района Саратовской области на 2023-2025 годы»</w:t>
      </w:r>
    </w:p>
    <w:p w:rsidR="002E65CF" w:rsidRDefault="002E65CF" w:rsidP="002E65CF">
      <w:pPr>
        <w:jc w:val="center"/>
        <w:rPr>
          <w:b/>
          <w:bCs/>
          <w:color w:val="000000"/>
          <w:sz w:val="28"/>
          <w:szCs w:val="28"/>
        </w:rPr>
      </w:pPr>
    </w:p>
    <w:tbl>
      <w:tblPr>
        <w:tblW w:w="1630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5104"/>
        <w:gridCol w:w="1701"/>
        <w:gridCol w:w="2126"/>
        <w:gridCol w:w="1276"/>
        <w:gridCol w:w="1417"/>
        <w:gridCol w:w="1560"/>
        <w:gridCol w:w="2551"/>
      </w:tblGrid>
      <w:tr w:rsidR="00722024" w:rsidRPr="00FF44B2" w:rsidTr="00722024">
        <w:trPr>
          <w:trHeight w:val="264"/>
        </w:trPr>
        <w:tc>
          <w:tcPr>
            <w:tcW w:w="567" w:type="dxa"/>
            <w:vMerge w:val="restart"/>
            <w:tcBorders>
              <w:top w:val="single" w:sz="4" w:space="0" w:color="000000"/>
              <w:left w:val="single" w:sz="4" w:space="0" w:color="000000"/>
              <w:bottom w:val="single" w:sz="4" w:space="0" w:color="000000"/>
              <w:right w:val="single" w:sz="4" w:space="0" w:color="000000"/>
            </w:tcBorders>
          </w:tcPr>
          <w:p w:rsidR="002E65CF" w:rsidRPr="00FF44B2" w:rsidRDefault="002E65CF" w:rsidP="00722024">
            <w:pPr>
              <w:pStyle w:val="15"/>
              <w:spacing w:after="0" w:line="240" w:lineRule="auto"/>
              <w:ind w:left="0"/>
              <w:jc w:val="center"/>
              <w:rPr>
                <w:rFonts w:ascii="Times New Roman" w:hAnsi="Times New Roman"/>
                <w:b/>
                <w:sz w:val="24"/>
                <w:szCs w:val="24"/>
              </w:rPr>
            </w:pPr>
            <w:r w:rsidRPr="00FF44B2">
              <w:rPr>
                <w:rFonts w:ascii="Times New Roman" w:hAnsi="Times New Roman"/>
                <w:b/>
                <w:sz w:val="24"/>
                <w:szCs w:val="24"/>
              </w:rPr>
              <w:t>№ п/п</w:t>
            </w:r>
          </w:p>
        </w:tc>
        <w:tc>
          <w:tcPr>
            <w:tcW w:w="5104" w:type="dxa"/>
            <w:vMerge w:val="restart"/>
            <w:tcBorders>
              <w:top w:val="single" w:sz="4" w:space="0" w:color="000000"/>
              <w:left w:val="single" w:sz="4" w:space="0" w:color="000000"/>
              <w:bottom w:val="single" w:sz="4" w:space="0" w:color="000000"/>
              <w:right w:val="single" w:sz="4" w:space="0" w:color="000000"/>
            </w:tcBorders>
          </w:tcPr>
          <w:p w:rsidR="002E65CF" w:rsidRPr="00FF44B2" w:rsidRDefault="002E65CF" w:rsidP="00722024">
            <w:pPr>
              <w:pStyle w:val="15"/>
              <w:spacing w:after="0" w:line="240" w:lineRule="auto"/>
              <w:ind w:left="0"/>
              <w:jc w:val="center"/>
              <w:rPr>
                <w:rFonts w:ascii="Times New Roman" w:hAnsi="Times New Roman"/>
                <w:b/>
                <w:sz w:val="24"/>
                <w:szCs w:val="24"/>
              </w:rPr>
            </w:pPr>
            <w:r w:rsidRPr="00FF44B2">
              <w:rPr>
                <w:rFonts w:ascii="Times New Roman" w:hAnsi="Times New Roman"/>
                <w:b/>
                <w:sz w:val="24"/>
                <w:szCs w:val="24"/>
              </w:rPr>
              <w:t>Наименование мероприятия</w:t>
            </w:r>
          </w:p>
        </w:tc>
        <w:tc>
          <w:tcPr>
            <w:tcW w:w="1701" w:type="dxa"/>
            <w:vMerge w:val="restart"/>
            <w:tcBorders>
              <w:top w:val="single" w:sz="4" w:space="0" w:color="000000"/>
              <w:left w:val="single" w:sz="4" w:space="0" w:color="000000"/>
              <w:bottom w:val="single" w:sz="4" w:space="0" w:color="000000"/>
              <w:right w:val="single" w:sz="4" w:space="0" w:color="000000"/>
            </w:tcBorders>
          </w:tcPr>
          <w:p w:rsidR="002E65CF" w:rsidRPr="00FF44B2" w:rsidRDefault="002E65CF" w:rsidP="00722024">
            <w:pPr>
              <w:pStyle w:val="15"/>
              <w:spacing w:after="0" w:line="240" w:lineRule="auto"/>
              <w:ind w:left="0"/>
              <w:jc w:val="center"/>
              <w:rPr>
                <w:rFonts w:ascii="Times New Roman" w:hAnsi="Times New Roman"/>
                <w:b/>
                <w:sz w:val="24"/>
                <w:szCs w:val="24"/>
              </w:rPr>
            </w:pPr>
            <w:r w:rsidRPr="00FF44B2">
              <w:rPr>
                <w:rFonts w:ascii="Times New Roman" w:hAnsi="Times New Roman"/>
                <w:b/>
                <w:sz w:val="24"/>
                <w:szCs w:val="24"/>
              </w:rPr>
              <w:t>Срок исполнения</w:t>
            </w:r>
          </w:p>
        </w:tc>
        <w:tc>
          <w:tcPr>
            <w:tcW w:w="2126" w:type="dxa"/>
            <w:vMerge w:val="restart"/>
            <w:tcBorders>
              <w:top w:val="single" w:sz="4" w:space="0" w:color="000000"/>
              <w:left w:val="single" w:sz="4" w:space="0" w:color="000000"/>
              <w:right w:val="single" w:sz="4" w:space="0" w:color="auto"/>
            </w:tcBorders>
          </w:tcPr>
          <w:p w:rsidR="002E65CF" w:rsidRPr="00FF44B2" w:rsidRDefault="002E65CF" w:rsidP="00722024">
            <w:pPr>
              <w:pStyle w:val="15"/>
              <w:spacing w:after="0" w:line="240" w:lineRule="auto"/>
              <w:ind w:left="0"/>
              <w:jc w:val="center"/>
              <w:rPr>
                <w:rFonts w:ascii="Times New Roman" w:hAnsi="Times New Roman"/>
                <w:b/>
                <w:sz w:val="24"/>
                <w:szCs w:val="24"/>
              </w:rPr>
            </w:pPr>
            <w:r w:rsidRPr="00FF44B2">
              <w:rPr>
                <w:rFonts w:ascii="Times New Roman" w:hAnsi="Times New Roman"/>
                <w:b/>
                <w:sz w:val="24"/>
                <w:szCs w:val="24"/>
              </w:rPr>
              <w:t xml:space="preserve">Объем финансирования </w:t>
            </w:r>
          </w:p>
          <w:p w:rsidR="002E65CF" w:rsidRPr="00FF44B2" w:rsidRDefault="002E65CF" w:rsidP="00722024">
            <w:pPr>
              <w:pStyle w:val="15"/>
              <w:spacing w:after="0" w:line="240" w:lineRule="auto"/>
              <w:ind w:left="0"/>
              <w:jc w:val="center"/>
              <w:rPr>
                <w:rFonts w:ascii="Times New Roman" w:hAnsi="Times New Roman"/>
                <w:b/>
                <w:sz w:val="24"/>
                <w:szCs w:val="24"/>
              </w:rPr>
            </w:pPr>
            <w:r w:rsidRPr="00FF44B2">
              <w:rPr>
                <w:rFonts w:ascii="Times New Roman" w:hAnsi="Times New Roman"/>
                <w:b/>
                <w:sz w:val="24"/>
                <w:szCs w:val="24"/>
              </w:rPr>
              <w:t>(тыс. руб.)</w:t>
            </w:r>
          </w:p>
        </w:tc>
        <w:tc>
          <w:tcPr>
            <w:tcW w:w="1276" w:type="dxa"/>
            <w:tcBorders>
              <w:top w:val="single" w:sz="4" w:space="0" w:color="000000"/>
              <w:left w:val="single" w:sz="4" w:space="0" w:color="auto"/>
              <w:bottom w:val="single" w:sz="4" w:space="0" w:color="auto"/>
              <w:right w:val="single" w:sz="4" w:space="0" w:color="auto"/>
            </w:tcBorders>
          </w:tcPr>
          <w:p w:rsidR="002E65CF" w:rsidRPr="00FF44B2" w:rsidRDefault="002E65CF" w:rsidP="00722024">
            <w:pPr>
              <w:pStyle w:val="15"/>
              <w:spacing w:after="0" w:line="240" w:lineRule="auto"/>
              <w:ind w:left="0"/>
              <w:jc w:val="center"/>
              <w:rPr>
                <w:rFonts w:ascii="Times New Roman" w:hAnsi="Times New Roman"/>
                <w:b/>
                <w:sz w:val="24"/>
                <w:szCs w:val="24"/>
              </w:rPr>
            </w:pPr>
            <w:r w:rsidRPr="00FF44B2">
              <w:rPr>
                <w:rFonts w:ascii="Times New Roman" w:hAnsi="Times New Roman"/>
                <w:b/>
                <w:sz w:val="24"/>
                <w:szCs w:val="24"/>
              </w:rPr>
              <w:t>202</w:t>
            </w:r>
            <w:r>
              <w:rPr>
                <w:rFonts w:ascii="Times New Roman" w:hAnsi="Times New Roman"/>
                <w:b/>
                <w:sz w:val="24"/>
                <w:szCs w:val="24"/>
              </w:rPr>
              <w:t>3</w:t>
            </w:r>
            <w:r w:rsidRPr="00FF44B2">
              <w:rPr>
                <w:rFonts w:ascii="Times New Roman" w:hAnsi="Times New Roman"/>
                <w:b/>
                <w:sz w:val="24"/>
                <w:szCs w:val="24"/>
              </w:rPr>
              <w:t xml:space="preserve"> год</w:t>
            </w:r>
          </w:p>
        </w:tc>
        <w:tc>
          <w:tcPr>
            <w:tcW w:w="1417" w:type="dxa"/>
            <w:tcBorders>
              <w:top w:val="single" w:sz="4" w:space="0" w:color="000000"/>
              <w:left w:val="single" w:sz="4" w:space="0" w:color="auto"/>
              <w:bottom w:val="single" w:sz="4" w:space="0" w:color="000000"/>
              <w:right w:val="single" w:sz="4" w:space="0" w:color="000000"/>
            </w:tcBorders>
          </w:tcPr>
          <w:p w:rsidR="002E65CF" w:rsidRDefault="002E65CF" w:rsidP="00722024">
            <w:pPr>
              <w:pStyle w:val="15"/>
              <w:spacing w:after="0" w:line="240" w:lineRule="auto"/>
              <w:ind w:left="0"/>
              <w:jc w:val="center"/>
              <w:rPr>
                <w:rFonts w:ascii="Times New Roman" w:hAnsi="Times New Roman"/>
                <w:b/>
                <w:sz w:val="24"/>
                <w:szCs w:val="24"/>
              </w:rPr>
            </w:pPr>
            <w:r w:rsidRPr="00FF44B2">
              <w:rPr>
                <w:rFonts w:ascii="Times New Roman" w:hAnsi="Times New Roman"/>
                <w:b/>
                <w:sz w:val="24"/>
                <w:szCs w:val="24"/>
              </w:rPr>
              <w:t>2</w:t>
            </w:r>
            <w:r w:rsidRPr="007A28C7">
              <w:rPr>
                <w:rFonts w:ascii="Times New Roman" w:hAnsi="Times New Roman"/>
                <w:b/>
                <w:sz w:val="24"/>
                <w:szCs w:val="24"/>
              </w:rPr>
              <w:t>0</w:t>
            </w:r>
            <w:r w:rsidRPr="00FF44B2">
              <w:rPr>
                <w:rFonts w:ascii="Times New Roman" w:hAnsi="Times New Roman"/>
                <w:b/>
                <w:sz w:val="24"/>
                <w:szCs w:val="24"/>
              </w:rPr>
              <w:t>2</w:t>
            </w:r>
            <w:r>
              <w:rPr>
                <w:rFonts w:ascii="Times New Roman" w:hAnsi="Times New Roman"/>
                <w:b/>
                <w:sz w:val="24"/>
                <w:szCs w:val="24"/>
              </w:rPr>
              <w:t>4</w:t>
            </w:r>
            <w:r w:rsidRPr="00FF44B2">
              <w:rPr>
                <w:rFonts w:ascii="Times New Roman" w:hAnsi="Times New Roman"/>
                <w:b/>
                <w:sz w:val="24"/>
                <w:szCs w:val="24"/>
              </w:rPr>
              <w:t xml:space="preserve"> год </w:t>
            </w:r>
          </w:p>
          <w:p w:rsidR="002E65CF" w:rsidRPr="00FF44B2" w:rsidRDefault="002E65CF" w:rsidP="00722024">
            <w:pPr>
              <w:pStyle w:val="15"/>
              <w:spacing w:after="0" w:line="240" w:lineRule="auto"/>
              <w:ind w:left="0"/>
              <w:jc w:val="center"/>
              <w:rPr>
                <w:rFonts w:ascii="Times New Roman" w:hAnsi="Times New Roman"/>
                <w:b/>
                <w:sz w:val="24"/>
                <w:szCs w:val="24"/>
              </w:rPr>
            </w:pPr>
          </w:p>
        </w:tc>
        <w:tc>
          <w:tcPr>
            <w:tcW w:w="1560" w:type="dxa"/>
            <w:tcBorders>
              <w:top w:val="single" w:sz="4" w:space="0" w:color="000000"/>
              <w:left w:val="single" w:sz="4" w:space="0" w:color="auto"/>
              <w:bottom w:val="single" w:sz="4" w:space="0" w:color="000000"/>
              <w:right w:val="single" w:sz="4" w:space="0" w:color="000000"/>
            </w:tcBorders>
          </w:tcPr>
          <w:p w:rsidR="002E65CF" w:rsidRDefault="002E65CF" w:rsidP="00722024">
            <w:pPr>
              <w:pStyle w:val="15"/>
              <w:spacing w:after="0" w:line="240" w:lineRule="auto"/>
              <w:ind w:left="0"/>
              <w:jc w:val="center"/>
              <w:rPr>
                <w:rFonts w:ascii="Times New Roman" w:hAnsi="Times New Roman"/>
                <w:b/>
                <w:sz w:val="24"/>
                <w:szCs w:val="24"/>
              </w:rPr>
            </w:pPr>
            <w:r w:rsidRPr="00FF44B2">
              <w:rPr>
                <w:rFonts w:ascii="Times New Roman" w:hAnsi="Times New Roman"/>
                <w:b/>
                <w:sz w:val="24"/>
                <w:szCs w:val="24"/>
              </w:rPr>
              <w:t>202</w:t>
            </w:r>
            <w:r>
              <w:rPr>
                <w:rFonts w:ascii="Times New Roman" w:hAnsi="Times New Roman"/>
                <w:b/>
                <w:sz w:val="24"/>
                <w:szCs w:val="24"/>
              </w:rPr>
              <w:t>5</w:t>
            </w:r>
            <w:r w:rsidRPr="00FF44B2">
              <w:rPr>
                <w:rFonts w:ascii="Times New Roman" w:hAnsi="Times New Roman"/>
                <w:b/>
                <w:sz w:val="24"/>
                <w:szCs w:val="24"/>
              </w:rPr>
              <w:t xml:space="preserve"> год</w:t>
            </w:r>
          </w:p>
          <w:p w:rsidR="002E65CF" w:rsidRPr="00FF44B2" w:rsidRDefault="002E65CF" w:rsidP="00722024">
            <w:pPr>
              <w:pStyle w:val="15"/>
              <w:spacing w:after="0" w:line="240" w:lineRule="auto"/>
              <w:ind w:left="0"/>
              <w:jc w:val="center"/>
              <w:rPr>
                <w:rFonts w:ascii="Times New Roman" w:hAnsi="Times New Roman"/>
                <w:b/>
                <w:sz w:val="24"/>
                <w:szCs w:val="24"/>
              </w:rPr>
            </w:pPr>
            <w:r w:rsidRPr="00FF44B2">
              <w:rPr>
                <w:rFonts w:ascii="Times New Roman" w:hAnsi="Times New Roman"/>
                <w:b/>
                <w:sz w:val="24"/>
                <w:szCs w:val="24"/>
              </w:rPr>
              <w:t>(прогноз</w:t>
            </w:r>
            <w:r>
              <w:rPr>
                <w:rFonts w:ascii="Times New Roman" w:hAnsi="Times New Roman"/>
                <w:b/>
                <w:sz w:val="24"/>
                <w:szCs w:val="24"/>
              </w:rPr>
              <w:t>но</w:t>
            </w:r>
            <w:r w:rsidRPr="00FF44B2">
              <w:rPr>
                <w:rFonts w:ascii="Times New Roman" w:hAnsi="Times New Roman"/>
                <w:b/>
                <w:sz w:val="24"/>
                <w:szCs w:val="24"/>
              </w:rPr>
              <w:t>)</w:t>
            </w:r>
          </w:p>
        </w:tc>
        <w:tc>
          <w:tcPr>
            <w:tcW w:w="2551" w:type="dxa"/>
            <w:vMerge w:val="restart"/>
            <w:tcBorders>
              <w:top w:val="single" w:sz="4" w:space="0" w:color="000000"/>
              <w:left w:val="single" w:sz="4" w:space="0" w:color="auto"/>
              <w:right w:val="single" w:sz="4" w:space="0" w:color="000000"/>
            </w:tcBorders>
          </w:tcPr>
          <w:p w:rsidR="002E65CF" w:rsidRPr="00FF44B2" w:rsidRDefault="002E65CF" w:rsidP="00722024">
            <w:pPr>
              <w:pStyle w:val="15"/>
              <w:spacing w:after="0" w:line="240" w:lineRule="auto"/>
              <w:ind w:left="0"/>
              <w:jc w:val="center"/>
              <w:rPr>
                <w:rFonts w:ascii="Times New Roman" w:hAnsi="Times New Roman"/>
                <w:b/>
                <w:sz w:val="24"/>
                <w:szCs w:val="24"/>
              </w:rPr>
            </w:pPr>
            <w:r w:rsidRPr="00FF44B2">
              <w:rPr>
                <w:rFonts w:ascii="Times New Roman" w:hAnsi="Times New Roman"/>
                <w:b/>
                <w:sz w:val="24"/>
                <w:szCs w:val="24"/>
              </w:rPr>
              <w:t>Ответственные за исполнение</w:t>
            </w:r>
          </w:p>
        </w:tc>
      </w:tr>
      <w:tr w:rsidR="00722024" w:rsidRPr="00FF44B2" w:rsidTr="00722024">
        <w:trPr>
          <w:trHeight w:val="545"/>
        </w:trPr>
        <w:tc>
          <w:tcPr>
            <w:tcW w:w="567" w:type="dxa"/>
            <w:vMerge/>
            <w:tcBorders>
              <w:top w:val="single" w:sz="4" w:space="0" w:color="000000"/>
              <w:left w:val="single" w:sz="4" w:space="0" w:color="000000"/>
              <w:bottom w:val="single" w:sz="4" w:space="0" w:color="000000"/>
              <w:right w:val="single" w:sz="4" w:space="0" w:color="000000"/>
            </w:tcBorders>
          </w:tcPr>
          <w:p w:rsidR="002E65CF" w:rsidRPr="00FF44B2" w:rsidRDefault="002E65CF" w:rsidP="00722024">
            <w:pPr>
              <w:pStyle w:val="15"/>
              <w:spacing w:after="0" w:line="240" w:lineRule="auto"/>
              <w:ind w:left="0"/>
              <w:jc w:val="center"/>
              <w:rPr>
                <w:rFonts w:ascii="Times New Roman" w:hAnsi="Times New Roman"/>
                <w:b/>
                <w:sz w:val="24"/>
                <w:szCs w:val="24"/>
              </w:rPr>
            </w:pPr>
          </w:p>
        </w:tc>
        <w:tc>
          <w:tcPr>
            <w:tcW w:w="5104" w:type="dxa"/>
            <w:vMerge/>
            <w:tcBorders>
              <w:top w:val="single" w:sz="4" w:space="0" w:color="000000"/>
              <w:left w:val="single" w:sz="4" w:space="0" w:color="000000"/>
              <w:bottom w:val="single" w:sz="4" w:space="0" w:color="000000"/>
              <w:right w:val="single" w:sz="4" w:space="0" w:color="000000"/>
            </w:tcBorders>
          </w:tcPr>
          <w:p w:rsidR="002E65CF" w:rsidRPr="00FF44B2" w:rsidRDefault="002E65CF" w:rsidP="00722024">
            <w:pPr>
              <w:pStyle w:val="15"/>
              <w:spacing w:after="0" w:line="240" w:lineRule="auto"/>
              <w:ind w:left="0"/>
              <w:jc w:val="center"/>
              <w:rPr>
                <w:rFonts w:ascii="Times New Roman" w:hAnsi="Times New Roman"/>
                <w:b/>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Pr>
          <w:p w:rsidR="002E65CF" w:rsidRPr="00FF44B2" w:rsidRDefault="002E65CF" w:rsidP="00722024">
            <w:pPr>
              <w:pStyle w:val="15"/>
              <w:spacing w:after="0" w:line="240" w:lineRule="auto"/>
              <w:ind w:left="0"/>
              <w:jc w:val="center"/>
              <w:rPr>
                <w:rFonts w:ascii="Times New Roman" w:hAnsi="Times New Roman"/>
                <w:b/>
                <w:sz w:val="24"/>
                <w:szCs w:val="24"/>
              </w:rPr>
            </w:pPr>
          </w:p>
        </w:tc>
        <w:tc>
          <w:tcPr>
            <w:tcW w:w="2126" w:type="dxa"/>
            <w:vMerge/>
            <w:tcBorders>
              <w:left w:val="single" w:sz="4" w:space="0" w:color="000000"/>
              <w:bottom w:val="single" w:sz="4" w:space="0" w:color="000000"/>
              <w:right w:val="single" w:sz="4" w:space="0" w:color="auto"/>
            </w:tcBorders>
          </w:tcPr>
          <w:p w:rsidR="002E65CF" w:rsidRPr="00FF44B2" w:rsidRDefault="002E65CF" w:rsidP="00722024">
            <w:pPr>
              <w:pStyle w:val="15"/>
              <w:spacing w:after="0" w:line="240" w:lineRule="auto"/>
              <w:ind w:left="0"/>
              <w:jc w:val="center"/>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auto"/>
            </w:tcBorders>
          </w:tcPr>
          <w:p w:rsidR="002E65CF" w:rsidRPr="00FF44B2" w:rsidRDefault="002E65CF" w:rsidP="00722024">
            <w:pPr>
              <w:pStyle w:val="15"/>
              <w:spacing w:after="0" w:line="240" w:lineRule="auto"/>
              <w:ind w:left="0"/>
              <w:jc w:val="center"/>
              <w:rPr>
                <w:rFonts w:ascii="Times New Roman" w:hAnsi="Times New Roman"/>
                <w:b/>
                <w:sz w:val="24"/>
                <w:szCs w:val="24"/>
              </w:rPr>
            </w:pPr>
            <w:r w:rsidRPr="00FF44B2">
              <w:rPr>
                <w:rFonts w:ascii="Times New Roman" w:hAnsi="Times New Roman"/>
                <w:b/>
                <w:sz w:val="24"/>
                <w:szCs w:val="24"/>
              </w:rPr>
              <w:t>Местный бюджет</w:t>
            </w:r>
          </w:p>
        </w:tc>
        <w:tc>
          <w:tcPr>
            <w:tcW w:w="1417" w:type="dxa"/>
            <w:tcBorders>
              <w:top w:val="single" w:sz="4" w:space="0" w:color="auto"/>
              <w:left w:val="single" w:sz="4" w:space="0" w:color="auto"/>
              <w:bottom w:val="single" w:sz="4" w:space="0" w:color="000000"/>
              <w:right w:val="single" w:sz="4" w:space="0" w:color="auto"/>
            </w:tcBorders>
          </w:tcPr>
          <w:p w:rsidR="002E65CF" w:rsidRPr="00FF44B2" w:rsidRDefault="002E65CF" w:rsidP="00722024">
            <w:pPr>
              <w:pStyle w:val="15"/>
              <w:spacing w:after="0" w:line="240" w:lineRule="auto"/>
              <w:ind w:left="0"/>
              <w:jc w:val="center"/>
              <w:rPr>
                <w:rFonts w:ascii="Times New Roman" w:hAnsi="Times New Roman"/>
                <w:b/>
                <w:sz w:val="24"/>
                <w:szCs w:val="24"/>
              </w:rPr>
            </w:pPr>
            <w:r w:rsidRPr="00FF44B2">
              <w:rPr>
                <w:rFonts w:ascii="Times New Roman" w:hAnsi="Times New Roman"/>
                <w:b/>
                <w:sz w:val="24"/>
                <w:szCs w:val="24"/>
              </w:rPr>
              <w:t>Местный бюджет</w:t>
            </w:r>
          </w:p>
        </w:tc>
        <w:tc>
          <w:tcPr>
            <w:tcW w:w="1560" w:type="dxa"/>
            <w:tcBorders>
              <w:top w:val="single" w:sz="4" w:space="0" w:color="auto"/>
              <w:left w:val="single" w:sz="4" w:space="0" w:color="auto"/>
              <w:bottom w:val="single" w:sz="4" w:space="0" w:color="000000"/>
              <w:right w:val="single" w:sz="4" w:space="0" w:color="auto"/>
            </w:tcBorders>
          </w:tcPr>
          <w:p w:rsidR="002E65CF" w:rsidRPr="00FF44B2" w:rsidRDefault="002E65CF" w:rsidP="00722024">
            <w:pPr>
              <w:pStyle w:val="15"/>
              <w:spacing w:after="0" w:line="240" w:lineRule="auto"/>
              <w:ind w:left="0"/>
              <w:jc w:val="center"/>
              <w:rPr>
                <w:rFonts w:ascii="Times New Roman" w:hAnsi="Times New Roman"/>
                <w:b/>
                <w:sz w:val="24"/>
                <w:szCs w:val="24"/>
              </w:rPr>
            </w:pPr>
            <w:r w:rsidRPr="00FF44B2">
              <w:rPr>
                <w:rFonts w:ascii="Times New Roman" w:hAnsi="Times New Roman"/>
                <w:b/>
                <w:sz w:val="24"/>
                <w:szCs w:val="24"/>
              </w:rPr>
              <w:t>Местный бюджет</w:t>
            </w:r>
          </w:p>
        </w:tc>
        <w:tc>
          <w:tcPr>
            <w:tcW w:w="2551" w:type="dxa"/>
            <w:vMerge/>
            <w:tcBorders>
              <w:left w:val="single" w:sz="4" w:space="0" w:color="auto"/>
              <w:bottom w:val="single" w:sz="4" w:space="0" w:color="000000"/>
              <w:right w:val="single" w:sz="4" w:space="0" w:color="000000"/>
            </w:tcBorders>
          </w:tcPr>
          <w:p w:rsidR="002E65CF" w:rsidRPr="00FF44B2" w:rsidRDefault="002E65CF" w:rsidP="00722024">
            <w:pPr>
              <w:pStyle w:val="15"/>
              <w:spacing w:after="0" w:line="240" w:lineRule="auto"/>
              <w:ind w:left="0"/>
              <w:rPr>
                <w:rFonts w:ascii="Times New Roman" w:hAnsi="Times New Roman"/>
                <w:b/>
                <w:sz w:val="24"/>
                <w:szCs w:val="24"/>
              </w:rPr>
            </w:pPr>
          </w:p>
        </w:tc>
      </w:tr>
      <w:tr w:rsidR="00722024" w:rsidRPr="00FF44B2" w:rsidTr="00722024">
        <w:trPr>
          <w:trHeight w:val="1687"/>
        </w:trPr>
        <w:tc>
          <w:tcPr>
            <w:tcW w:w="567" w:type="dxa"/>
            <w:tcBorders>
              <w:top w:val="single" w:sz="4" w:space="0" w:color="000000"/>
              <w:left w:val="single" w:sz="4" w:space="0" w:color="000000"/>
              <w:bottom w:val="single" w:sz="4" w:space="0" w:color="auto"/>
              <w:right w:val="single" w:sz="4" w:space="0" w:color="000000"/>
            </w:tcBorders>
          </w:tcPr>
          <w:p w:rsidR="002E65CF" w:rsidRPr="00FF44B2" w:rsidRDefault="002E65CF" w:rsidP="00722024">
            <w:pPr>
              <w:pStyle w:val="15"/>
              <w:spacing w:after="0" w:line="240" w:lineRule="auto"/>
              <w:ind w:left="0"/>
              <w:rPr>
                <w:rFonts w:ascii="Times New Roman" w:hAnsi="Times New Roman"/>
                <w:sz w:val="24"/>
                <w:szCs w:val="24"/>
              </w:rPr>
            </w:pPr>
            <w:r w:rsidRPr="00FF44B2">
              <w:rPr>
                <w:rFonts w:ascii="Times New Roman" w:hAnsi="Times New Roman"/>
                <w:sz w:val="24"/>
                <w:szCs w:val="24"/>
              </w:rPr>
              <w:t>1</w:t>
            </w:r>
          </w:p>
        </w:tc>
        <w:tc>
          <w:tcPr>
            <w:tcW w:w="5104" w:type="dxa"/>
            <w:tcBorders>
              <w:top w:val="single" w:sz="4" w:space="0" w:color="000000"/>
              <w:left w:val="single" w:sz="4" w:space="0" w:color="000000"/>
              <w:bottom w:val="single" w:sz="4" w:space="0" w:color="auto"/>
              <w:right w:val="single" w:sz="4" w:space="0" w:color="000000"/>
            </w:tcBorders>
          </w:tcPr>
          <w:p w:rsidR="002E65CF" w:rsidRPr="00FF44B2" w:rsidRDefault="002E65CF" w:rsidP="00722024">
            <w:pPr>
              <w:jc w:val="both"/>
              <w:rPr>
                <w:sz w:val="24"/>
                <w:szCs w:val="24"/>
              </w:rPr>
            </w:pPr>
            <w:r w:rsidRPr="00FF44B2">
              <w:rPr>
                <w:sz w:val="24"/>
                <w:szCs w:val="24"/>
              </w:rPr>
              <w:t>Программа «Обеспечение деятельности муниципального бюджетно</w:t>
            </w:r>
            <w:r w:rsidR="00722024">
              <w:rPr>
                <w:sz w:val="24"/>
                <w:szCs w:val="24"/>
              </w:rPr>
              <w:t>го учреждения »Централизованная</w:t>
            </w:r>
            <w:r w:rsidRPr="00FF44B2">
              <w:rPr>
                <w:sz w:val="24"/>
                <w:szCs w:val="24"/>
              </w:rPr>
              <w:t xml:space="preserve"> бухгалтерия» администрации Калининского муниципального района Саратовской области»</w:t>
            </w:r>
          </w:p>
        </w:tc>
        <w:tc>
          <w:tcPr>
            <w:tcW w:w="1701" w:type="dxa"/>
            <w:tcBorders>
              <w:top w:val="single" w:sz="4" w:space="0" w:color="000000"/>
              <w:left w:val="single" w:sz="4" w:space="0" w:color="000000"/>
              <w:bottom w:val="single" w:sz="4" w:space="0" w:color="auto"/>
              <w:right w:val="single" w:sz="4" w:space="0" w:color="000000"/>
            </w:tcBorders>
          </w:tcPr>
          <w:p w:rsidR="00E75F2E" w:rsidRDefault="002E65CF" w:rsidP="00722024">
            <w:pPr>
              <w:pStyle w:val="15"/>
              <w:spacing w:after="0" w:line="240" w:lineRule="auto"/>
              <w:ind w:left="0"/>
              <w:jc w:val="center"/>
              <w:rPr>
                <w:rFonts w:ascii="Times New Roman" w:hAnsi="Times New Roman"/>
                <w:sz w:val="24"/>
                <w:szCs w:val="24"/>
              </w:rPr>
            </w:pPr>
            <w:r w:rsidRPr="00FF44B2">
              <w:rPr>
                <w:rFonts w:ascii="Times New Roman" w:hAnsi="Times New Roman"/>
                <w:sz w:val="24"/>
                <w:szCs w:val="24"/>
              </w:rPr>
              <w:t>202</w:t>
            </w:r>
            <w:r>
              <w:rPr>
                <w:rFonts w:ascii="Times New Roman" w:hAnsi="Times New Roman"/>
                <w:sz w:val="24"/>
                <w:szCs w:val="24"/>
              </w:rPr>
              <w:t>3</w:t>
            </w:r>
            <w:r w:rsidR="00E75F2E">
              <w:rPr>
                <w:rFonts w:ascii="Times New Roman" w:hAnsi="Times New Roman"/>
                <w:sz w:val="24"/>
                <w:szCs w:val="24"/>
              </w:rPr>
              <w:t>-</w:t>
            </w:r>
            <w:r w:rsidRPr="00FF44B2">
              <w:rPr>
                <w:rFonts w:ascii="Times New Roman" w:hAnsi="Times New Roman"/>
                <w:sz w:val="24"/>
                <w:szCs w:val="24"/>
              </w:rPr>
              <w:t>202</w:t>
            </w:r>
            <w:r>
              <w:rPr>
                <w:rFonts w:ascii="Times New Roman" w:hAnsi="Times New Roman"/>
                <w:sz w:val="24"/>
                <w:szCs w:val="24"/>
              </w:rPr>
              <w:t>5</w:t>
            </w:r>
          </w:p>
          <w:p w:rsidR="002E65CF" w:rsidRPr="00FF44B2" w:rsidRDefault="002E65CF" w:rsidP="00722024">
            <w:pPr>
              <w:pStyle w:val="15"/>
              <w:spacing w:after="0" w:line="240" w:lineRule="auto"/>
              <w:ind w:left="0"/>
              <w:jc w:val="center"/>
              <w:rPr>
                <w:rFonts w:ascii="Times New Roman" w:hAnsi="Times New Roman"/>
                <w:sz w:val="24"/>
                <w:szCs w:val="24"/>
              </w:rPr>
            </w:pPr>
            <w:r w:rsidRPr="00FF44B2">
              <w:rPr>
                <w:rFonts w:ascii="Times New Roman" w:hAnsi="Times New Roman"/>
                <w:sz w:val="24"/>
                <w:szCs w:val="24"/>
              </w:rPr>
              <w:t>гг.</w:t>
            </w:r>
          </w:p>
        </w:tc>
        <w:tc>
          <w:tcPr>
            <w:tcW w:w="2126" w:type="dxa"/>
            <w:tcBorders>
              <w:top w:val="single" w:sz="4" w:space="0" w:color="000000"/>
              <w:left w:val="single" w:sz="4" w:space="0" w:color="000000"/>
              <w:bottom w:val="single" w:sz="4" w:space="0" w:color="auto"/>
              <w:right w:val="single" w:sz="4" w:space="0" w:color="auto"/>
            </w:tcBorders>
          </w:tcPr>
          <w:p w:rsidR="002E65CF" w:rsidRPr="00FF44B2" w:rsidRDefault="002E65CF" w:rsidP="00722024">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24257,6</w:t>
            </w:r>
          </w:p>
        </w:tc>
        <w:tc>
          <w:tcPr>
            <w:tcW w:w="1276" w:type="dxa"/>
            <w:tcBorders>
              <w:top w:val="single" w:sz="4" w:space="0" w:color="000000"/>
              <w:left w:val="single" w:sz="4" w:space="0" w:color="000000"/>
              <w:bottom w:val="single" w:sz="4" w:space="0" w:color="auto"/>
              <w:right w:val="single" w:sz="4" w:space="0" w:color="auto"/>
            </w:tcBorders>
          </w:tcPr>
          <w:p w:rsidR="002E65CF" w:rsidRPr="00FF44B2" w:rsidRDefault="002E65CF" w:rsidP="00722024">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7744,6</w:t>
            </w:r>
          </w:p>
        </w:tc>
        <w:tc>
          <w:tcPr>
            <w:tcW w:w="1417" w:type="dxa"/>
            <w:tcBorders>
              <w:top w:val="single" w:sz="4" w:space="0" w:color="000000"/>
              <w:left w:val="single" w:sz="4" w:space="0" w:color="auto"/>
              <w:bottom w:val="single" w:sz="4" w:space="0" w:color="auto"/>
              <w:right w:val="single" w:sz="4" w:space="0" w:color="auto"/>
            </w:tcBorders>
          </w:tcPr>
          <w:p w:rsidR="002E65CF" w:rsidRPr="00FF44B2" w:rsidRDefault="002E65CF" w:rsidP="00722024">
            <w:pPr>
              <w:pStyle w:val="15"/>
              <w:spacing w:after="0" w:line="240" w:lineRule="auto"/>
              <w:ind w:left="0"/>
              <w:jc w:val="center"/>
              <w:rPr>
                <w:rFonts w:ascii="Times New Roman" w:hAnsi="Times New Roman"/>
                <w:sz w:val="24"/>
                <w:szCs w:val="24"/>
              </w:rPr>
            </w:pPr>
            <w:r>
              <w:rPr>
                <w:rFonts w:ascii="Times New Roman" w:hAnsi="Times New Roman"/>
                <w:sz w:val="24"/>
                <w:szCs w:val="24"/>
              </w:rPr>
              <w:t>8344,0</w:t>
            </w:r>
          </w:p>
        </w:tc>
        <w:tc>
          <w:tcPr>
            <w:tcW w:w="1560" w:type="dxa"/>
            <w:tcBorders>
              <w:top w:val="single" w:sz="4" w:space="0" w:color="000000"/>
              <w:left w:val="single" w:sz="4" w:space="0" w:color="auto"/>
              <w:bottom w:val="single" w:sz="4" w:space="0" w:color="auto"/>
              <w:right w:val="single" w:sz="4" w:space="0" w:color="auto"/>
            </w:tcBorders>
          </w:tcPr>
          <w:p w:rsidR="002E65CF" w:rsidRPr="00FF44B2" w:rsidRDefault="002E65CF" w:rsidP="00722024">
            <w:pPr>
              <w:pStyle w:val="15"/>
              <w:spacing w:after="0" w:line="240" w:lineRule="auto"/>
              <w:ind w:left="0"/>
              <w:jc w:val="center"/>
              <w:rPr>
                <w:rFonts w:ascii="Times New Roman" w:hAnsi="Times New Roman"/>
                <w:sz w:val="24"/>
                <w:szCs w:val="24"/>
              </w:rPr>
            </w:pPr>
            <w:r>
              <w:rPr>
                <w:rFonts w:ascii="Times New Roman" w:hAnsi="Times New Roman"/>
                <w:sz w:val="24"/>
                <w:szCs w:val="24"/>
              </w:rPr>
              <w:t>8169,0</w:t>
            </w:r>
          </w:p>
        </w:tc>
        <w:tc>
          <w:tcPr>
            <w:tcW w:w="2551" w:type="dxa"/>
            <w:tcBorders>
              <w:top w:val="single" w:sz="4" w:space="0" w:color="000000"/>
              <w:left w:val="single" w:sz="4" w:space="0" w:color="auto"/>
              <w:bottom w:val="single" w:sz="4" w:space="0" w:color="auto"/>
              <w:right w:val="single" w:sz="4" w:space="0" w:color="auto"/>
            </w:tcBorders>
          </w:tcPr>
          <w:p w:rsidR="002E65CF" w:rsidRPr="00FF44B2" w:rsidRDefault="002E65CF" w:rsidP="00722024">
            <w:pPr>
              <w:jc w:val="center"/>
              <w:rPr>
                <w:bCs/>
                <w:sz w:val="24"/>
                <w:szCs w:val="24"/>
              </w:rPr>
            </w:pPr>
            <w:r w:rsidRPr="00FF44B2">
              <w:rPr>
                <w:bCs/>
                <w:sz w:val="24"/>
                <w:szCs w:val="24"/>
              </w:rPr>
              <w:t>Администрация Калининского муниципального района Саратовской области,</w:t>
            </w:r>
            <w:r w:rsidR="00722024">
              <w:rPr>
                <w:bCs/>
                <w:sz w:val="24"/>
                <w:szCs w:val="24"/>
              </w:rPr>
              <w:t xml:space="preserve"> </w:t>
            </w:r>
            <w:r w:rsidRPr="00FF44B2">
              <w:rPr>
                <w:bCs/>
                <w:sz w:val="24"/>
                <w:szCs w:val="24"/>
              </w:rPr>
              <w:t>МБУ ЦБ администрации КМР</w:t>
            </w:r>
          </w:p>
        </w:tc>
      </w:tr>
      <w:tr w:rsidR="00722024" w:rsidRPr="00FF44B2" w:rsidTr="00722024">
        <w:trPr>
          <w:trHeight w:val="407"/>
        </w:trPr>
        <w:tc>
          <w:tcPr>
            <w:tcW w:w="567" w:type="dxa"/>
            <w:tcBorders>
              <w:top w:val="single" w:sz="4" w:space="0" w:color="000000"/>
              <w:left w:val="single" w:sz="4" w:space="0" w:color="000000"/>
              <w:bottom w:val="single" w:sz="4" w:space="0" w:color="000000"/>
              <w:right w:val="single" w:sz="4" w:space="0" w:color="000000"/>
            </w:tcBorders>
          </w:tcPr>
          <w:p w:rsidR="002E65CF" w:rsidRPr="00FF44B2" w:rsidRDefault="002E65CF" w:rsidP="00722024">
            <w:pPr>
              <w:pStyle w:val="15"/>
              <w:spacing w:after="0" w:line="240" w:lineRule="auto"/>
              <w:ind w:left="0"/>
              <w:rPr>
                <w:rFonts w:ascii="Times New Roman" w:hAnsi="Times New Roman"/>
                <w:sz w:val="24"/>
                <w:szCs w:val="24"/>
              </w:rPr>
            </w:pPr>
            <w:r w:rsidRPr="00FF44B2">
              <w:rPr>
                <w:rFonts w:ascii="Times New Roman" w:hAnsi="Times New Roman"/>
                <w:sz w:val="24"/>
                <w:szCs w:val="24"/>
              </w:rPr>
              <w:t>1.1</w:t>
            </w:r>
          </w:p>
        </w:tc>
        <w:tc>
          <w:tcPr>
            <w:tcW w:w="5104" w:type="dxa"/>
            <w:tcBorders>
              <w:top w:val="single" w:sz="4" w:space="0" w:color="000000"/>
              <w:left w:val="single" w:sz="4" w:space="0" w:color="000000"/>
              <w:bottom w:val="single" w:sz="4" w:space="0" w:color="000000"/>
              <w:right w:val="single" w:sz="4" w:space="0" w:color="000000"/>
            </w:tcBorders>
          </w:tcPr>
          <w:p w:rsidR="002E65CF" w:rsidRPr="00FF44B2" w:rsidRDefault="00E75F2E" w:rsidP="00722024">
            <w:pPr>
              <w:jc w:val="both"/>
              <w:rPr>
                <w:bCs/>
                <w:sz w:val="24"/>
                <w:szCs w:val="24"/>
              </w:rPr>
            </w:pPr>
            <w:r>
              <w:rPr>
                <w:sz w:val="24"/>
                <w:szCs w:val="24"/>
              </w:rPr>
              <w:t>Расходы</w:t>
            </w:r>
            <w:r w:rsidR="002E65CF" w:rsidRPr="00FF44B2">
              <w:rPr>
                <w:sz w:val="24"/>
                <w:szCs w:val="24"/>
              </w:rPr>
              <w:t xml:space="preserve"> на выполнение муниципального задания бюджетным учреждением за счет субсидии</w:t>
            </w:r>
          </w:p>
        </w:tc>
        <w:tc>
          <w:tcPr>
            <w:tcW w:w="1701" w:type="dxa"/>
            <w:tcBorders>
              <w:top w:val="single" w:sz="4" w:space="0" w:color="000000"/>
              <w:left w:val="single" w:sz="4" w:space="0" w:color="000000"/>
              <w:bottom w:val="single" w:sz="4" w:space="0" w:color="000000"/>
              <w:right w:val="single" w:sz="4" w:space="0" w:color="000000"/>
            </w:tcBorders>
          </w:tcPr>
          <w:p w:rsidR="00E75F2E" w:rsidRDefault="002E65CF" w:rsidP="00722024">
            <w:pPr>
              <w:pStyle w:val="15"/>
              <w:spacing w:after="0" w:line="240" w:lineRule="auto"/>
              <w:ind w:left="0"/>
              <w:jc w:val="center"/>
              <w:rPr>
                <w:rFonts w:ascii="Times New Roman" w:hAnsi="Times New Roman"/>
                <w:sz w:val="24"/>
                <w:szCs w:val="24"/>
              </w:rPr>
            </w:pPr>
            <w:r w:rsidRPr="00FF44B2">
              <w:rPr>
                <w:rFonts w:ascii="Times New Roman" w:hAnsi="Times New Roman"/>
                <w:sz w:val="24"/>
                <w:szCs w:val="24"/>
              </w:rPr>
              <w:t>202</w:t>
            </w:r>
            <w:r>
              <w:rPr>
                <w:rFonts w:ascii="Times New Roman" w:hAnsi="Times New Roman"/>
                <w:sz w:val="24"/>
                <w:szCs w:val="24"/>
              </w:rPr>
              <w:t>3</w:t>
            </w:r>
            <w:r w:rsidR="00E75F2E">
              <w:rPr>
                <w:rFonts w:ascii="Times New Roman" w:hAnsi="Times New Roman"/>
                <w:sz w:val="24"/>
                <w:szCs w:val="24"/>
              </w:rPr>
              <w:t>-</w:t>
            </w:r>
            <w:r w:rsidRPr="00FF44B2">
              <w:rPr>
                <w:rFonts w:ascii="Times New Roman" w:hAnsi="Times New Roman"/>
                <w:sz w:val="24"/>
                <w:szCs w:val="24"/>
              </w:rPr>
              <w:t>202</w:t>
            </w:r>
            <w:r>
              <w:rPr>
                <w:rFonts w:ascii="Times New Roman" w:hAnsi="Times New Roman"/>
                <w:sz w:val="24"/>
                <w:szCs w:val="24"/>
              </w:rPr>
              <w:t>5</w:t>
            </w:r>
          </w:p>
          <w:p w:rsidR="002E65CF" w:rsidRPr="00FF44B2" w:rsidRDefault="002E65CF" w:rsidP="00722024">
            <w:pPr>
              <w:pStyle w:val="15"/>
              <w:spacing w:after="0" w:line="240" w:lineRule="auto"/>
              <w:ind w:left="0"/>
              <w:jc w:val="center"/>
              <w:rPr>
                <w:rFonts w:ascii="Times New Roman" w:hAnsi="Times New Roman"/>
                <w:sz w:val="24"/>
                <w:szCs w:val="24"/>
              </w:rPr>
            </w:pPr>
            <w:r w:rsidRPr="00FF44B2">
              <w:rPr>
                <w:rFonts w:ascii="Times New Roman" w:hAnsi="Times New Roman"/>
                <w:sz w:val="24"/>
                <w:szCs w:val="24"/>
              </w:rPr>
              <w:t>гг.</w:t>
            </w:r>
          </w:p>
        </w:tc>
        <w:tc>
          <w:tcPr>
            <w:tcW w:w="2126" w:type="dxa"/>
            <w:tcBorders>
              <w:top w:val="single" w:sz="4" w:space="0" w:color="000000"/>
              <w:left w:val="single" w:sz="4" w:space="0" w:color="000000"/>
              <w:bottom w:val="single" w:sz="4" w:space="0" w:color="000000"/>
              <w:right w:val="single" w:sz="4" w:space="0" w:color="auto"/>
            </w:tcBorders>
          </w:tcPr>
          <w:p w:rsidR="002E65CF" w:rsidRPr="00FF44B2" w:rsidRDefault="002E65CF" w:rsidP="00722024">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23708,1</w:t>
            </w:r>
          </w:p>
        </w:tc>
        <w:tc>
          <w:tcPr>
            <w:tcW w:w="1276" w:type="dxa"/>
            <w:tcBorders>
              <w:top w:val="single" w:sz="4" w:space="0" w:color="000000"/>
              <w:left w:val="single" w:sz="4" w:space="0" w:color="000000"/>
              <w:bottom w:val="single" w:sz="4" w:space="0" w:color="000000"/>
              <w:right w:val="single" w:sz="4" w:space="0" w:color="auto"/>
            </w:tcBorders>
          </w:tcPr>
          <w:p w:rsidR="002E65CF" w:rsidRPr="00FF44B2" w:rsidRDefault="002E65CF" w:rsidP="00722024">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7195,1</w:t>
            </w:r>
          </w:p>
        </w:tc>
        <w:tc>
          <w:tcPr>
            <w:tcW w:w="1417" w:type="dxa"/>
            <w:tcBorders>
              <w:top w:val="single" w:sz="4" w:space="0" w:color="000000"/>
              <w:left w:val="single" w:sz="4" w:space="0" w:color="auto"/>
              <w:bottom w:val="single" w:sz="4" w:space="0" w:color="000000"/>
              <w:right w:val="single" w:sz="4" w:space="0" w:color="auto"/>
            </w:tcBorders>
          </w:tcPr>
          <w:p w:rsidR="002E65CF" w:rsidRPr="00FF44B2" w:rsidRDefault="002E65CF" w:rsidP="00722024">
            <w:pPr>
              <w:snapToGrid w:val="0"/>
              <w:jc w:val="center"/>
              <w:rPr>
                <w:sz w:val="24"/>
                <w:szCs w:val="24"/>
              </w:rPr>
            </w:pPr>
            <w:r>
              <w:rPr>
                <w:sz w:val="24"/>
                <w:szCs w:val="24"/>
              </w:rPr>
              <w:t>8344,0</w:t>
            </w:r>
          </w:p>
        </w:tc>
        <w:tc>
          <w:tcPr>
            <w:tcW w:w="1560" w:type="dxa"/>
            <w:tcBorders>
              <w:top w:val="single" w:sz="4" w:space="0" w:color="000000"/>
              <w:left w:val="single" w:sz="4" w:space="0" w:color="auto"/>
              <w:bottom w:val="single" w:sz="4" w:space="0" w:color="000000"/>
              <w:right w:val="single" w:sz="4" w:space="0" w:color="auto"/>
            </w:tcBorders>
          </w:tcPr>
          <w:p w:rsidR="002E65CF" w:rsidRPr="00FF44B2" w:rsidRDefault="002E65CF" w:rsidP="00722024">
            <w:pPr>
              <w:snapToGrid w:val="0"/>
              <w:jc w:val="center"/>
              <w:rPr>
                <w:sz w:val="24"/>
                <w:szCs w:val="24"/>
              </w:rPr>
            </w:pPr>
            <w:r>
              <w:rPr>
                <w:sz w:val="24"/>
                <w:szCs w:val="24"/>
              </w:rPr>
              <w:t>8169,0</w:t>
            </w:r>
          </w:p>
        </w:tc>
        <w:tc>
          <w:tcPr>
            <w:tcW w:w="2551" w:type="dxa"/>
            <w:tcBorders>
              <w:top w:val="single" w:sz="4" w:space="0" w:color="000000"/>
              <w:left w:val="single" w:sz="4" w:space="0" w:color="auto"/>
              <w:bottom w:val="single" w:sz="4" w:space="0" w:color="000000"/>
              <w:right w:val="single" w:sz="4" w:space="0" w:color="auto"/>
            </w:tcBorders>
          </w:tcPr>
          <w:p w:rsidR="002E65CF" w:rsidRPr="00FF44B2" w:rsidRDefault="002E65CF" w:rsidP="00722024">
            <w:pPr>
              <w:pStyle w:val="15"/>
              <w:spacing w:after="0" w:line="240" w:lineRule="auto"/>
              <w:ind w:left="0"/>
              <w:jc w:val="center"/>
              <w:rPr>
                <w:rFonts w:ascii="Times New Roman" w:hAnsi="Times New Roman"/>
                <w:sz w:val="24"/>
                <w:szCs w:val="24"/>
              </w:rPr>
            </w:pPr>
          </w:p>
        </w:tc>
      </w:tr>
      <w:tr w:rsidR="00722024" w:rsidRPr="00FF44B2" w:rsidTr="00722024">
        <w:trPr>
          <w:trHeight w:val="407"/>
        </w:trPr>
        <w:tc>
          <w:tcPr>
            <w:tcW w:w="567" w:type="dxa"/>
            <w:tcBorders>
              <w:top w:val="single" w:sz="4" w:space="0" w:color="000000"/>
              <w:left w:val="single" w:sz="4" w:space="0" w:color="000000"/>
              <w:bottom w:val="single" w:sz="4" w:space="0" w:color="auto"/>
              <w:right w:val="single" w:sz="4" w:space="0" w:color="000000"/>
            </w:tcBorders>
          </w:tcPr>
          <w:p w:rsidR="002E65CF" w:rsidRPr="00FF44B2" w:rsidRDefault="002E65CF" w:rsidP="00722024">
            <w:pPr>
              <w:pStyle w:val="15"/>
              <w:spacing w:after="0" w:line="240" w:lineRule="auto"/>
              <w:ind w:left="0"/>
              <w:rPr>
                <w:rFonts w:ascii="Times New Roman" w:hAnsi="Times New Roman"/>
                <w:sz w:val="24"/>
                <w:szCs w:val="24"/>
              </w:rPr>
            </w:pPr>
            <w:r>
              <w:rPr>
                <w:rFonts w:ascii="Times New Roman" w:hAnsi="Times New Roman"/>
                <w:sz w:val="24"/>
                <w:szCs w:val="24"/>
              </w:rPr>
              <w:t>1.2</w:t>
            </w:r>
          </w:p>
        </w:tc>
        <w:tc>
          <w:tcPr>
            <w:tcW w:w="5104" w:type="dxa"/>
            <w:tcBorders>
              <w:top w:val="single" w:sz="4" w:space="0" w:color="000000"/>
              <w:left w:val="single" w:sz="4" w:space="0" w:color="000000"/>
              <w:bottom w:val="single" w:sz="4" w:space="0" w:color="auto"/>
              <w:right w:val="single" w:sz="4" w:space="0" w:color="000000"/>
            </w:tcBorders>
          </w:tcPr>
          <w:p w:rsidR="002E65CF" w:rsidRPr="00A05633" w:rsidRDefault="002E65CF" w:rsidP="00722024">
            <w:pPr>
              <w:jc w:val="both"/>
              <w:rPr>
                <w:sz w:val="24"/>
                <w:szCs w:val="24"/>
              </w:rPr>
            </w:pPr>
            <w:r w:rsidRPr="00A05633">
              <w:rPr>
                <w:sz w:val="24"/>
                <w:szCs w:val="24"/>
              </w:rPr>
              <w:t>Иные межбюджетные трансферты бюджетам муниципальных районов области на реализацию расходных обязательств, возникающих при выполнении полномочий по решению вопросов местного значения</w:t>
            </w:r>
          </w:p>
        </w:tc>
        <w:tc>
          <w:tcPr>
            <w:tcW w:w="1701" w:type="dxa"/>
            <w:tcBorders>
              <w:top w:val="single" w:sz="4" w:space="0" w:color="000000"/>
              <w:left w:val="single" w:sz="4" w:space="0" w:color="000000"/>
              <w:bottom w:val="single" w:sz="4" w:space="0" w:color="auto"/>
              <w:right w:val="single" w:sz="4" w:space="0" w:color="000000"/>
            </w:tcBorders>
          </w:tcPr>
          <w:p w:rsidR="00E75F2E" w:rsidRDefault="00E75F2E" w:rsidP="00722024">
            <w:pPr>
              <w:pStyle w:val="15"/>
              <w:spacing w:after="0" w:line="240" w:lineRule="auto"/>
              <w:ind w:left="0"/>
              <w:jc w:val="center"/>
              <w:rPr>
                <w:rFonts w:ascii="Times New Roman" w:hAnsi="Times New Roman"/>
                <w:sz w:val="24"/>
                <w:szCs w:val="24"/>
              </w:rPr>
            </w:pPr>
            <w:r>
              <w:rPr>
                <w:rFonts w:ascii="Times New Roman" w:hAnsi="Times New Roman"/>
                <w:sz w:val="24"/>
                <w:szCs w:val="24"/>
              </w:rPr>
              <w:t>2023-2025</w:t>
            </w:r>
          </w:p>
          <w:p w:rsidR="002E65CF" w:rsidRPr="00FF44B2" w:rsidRDefault="00E75F2E" w:rsidP="00722024">
            <w:pPr>
              <w:pStyle w:val="15"/>
              <w:spacing w:after="0" w:line="240" w:lineRule="auto"/>
              <w:ind w:left="0"/>
              <w:jc w:val="center"/>
              <w:rPr>
                <w:rFonts w:ascii="Times New Roman" w:hAnsi="Times New Roman"/>
                <w:sz w:val="24"/>
                <w:szCs w:val="24"/>
              </w:rPr>
            </w:pPr>
            <w:r>
              <w:rPr>
                <w:rFonts w:ascii="Times New Roman" w:hAnsi="Times New Roman"/>
                <w:sz w:val="24"/>
                <w:szCs w:val="24"/>
              </w:rPr>
              <w:t>г</w:t>
            </w:r>
            <w:r w:rsidR="002E65CF">
              <w:rPr>
                <w:rFonts w:ascii="Times New Roman" w:hAnsi="Times New Roman"/>
                <w:sz w:val="24"/>
                <w:szCs w:val="24"/>
              </w:rPr>
              <w:t>г.</w:t>
            </w:r>
          </w:p>
        </w:tc>
        <w:tc>
          <w:tcPr>
            <w:tcW w:w="2126" w:type="dxa"/>
            <w:tcBorders>
              <w:top w:val="single" w:sz="4" w:space="0" w:color="000000"/>
              <w:left w:val="single" w:sz="4" w:space="0" w:color="000000"/>
              <w:bottom w:val="single" w:sz="4" w:space="0" w:color="auto"/>
              <w:right w:val="single" w:sz="4" w:space="0" w:color="auto"/>
            </w:tcBorders>
          </w:tcPr>
          <w:p w:rsidR="002E65CF" w:rsidRDefault="002E65CF" w:rsidP="00722024">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549,5</w:t>
            </w:r>
          </w:p>
        </w:tc>
        <w:tc>
          <w:tcPr>
            <w:tcW w:w="1276" w:type="dxa"/>
            <w:tcBorders>
              <w:top w:val="single" w:sz="4" w:space="0" w:color="000000"/>
              <w:left w:val="single" w:sz="4" w:space="0" w:color="000000"/>
              <w:bottom w:val="single" w:sz="4" w:space="0" w:color="auto"/>
              <w:right w:val="single" w:sz="4" w:space="0" w:color="auto"/>
            </w:tcBorders>
          </w:tcPr>
          <w:p w:rsidR="002E65CF" w:rsidRDefault="002E65CF" w:rsidP="00722024">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549,5</w:t>
            </w:r>
          </w:p>
        </w:tc>
        <w:tc>
          <w:tcPr>
            <w:tcW w:w="1417" w:type="dxa"/>
            <w:tcBorders>
              <w:top w:val="single" w:sz="4" w:space="0" w:color="000000"/>
              <w:left w:val="single" w:sz="4" w:space="0" w:color="auto"/>
              <w:bottom w:val="single" w:sz="4" w:space="0" w:color="auto"/>
              <w:right w:val="single" w:sz="4" w:space="0" w:color="auto"/>
            </w:tcBorders>
          </w:tcPr>
          <w:p w:rsidR="002E65CF" w:rsidRDefault="002E65CF" w:rsidP="00722024">
            <w:pPr>
              <w:snapToGrid w:val="0"/>
              <w:jc w:val="center"/>
              <w:rPr>
                <w:sz w:val="24"/>
                <w:szCs w:val="24"/>
              </w:rPr>
            </w:pPr>
            <w:r>
              <w:rPr>
                <w:sz w:val="24"/>
                <w:szCs w:val="24"/>
              </w:rPr>
              <w:t>0,0</w:t>
            </w:r>
          </w:p>
        </w:tc>
        <w:tc>
          <w:tcPr>
            <w:tcW w:w="1560" w:type="dxa"/>
            <w:tcBorders>
              <w:top w:val="single" w:sz="4" w:space="0" w:color="000000"/>
              <w:left w:val="single" w:sz="4" w:space="0" w:color="auto"/>
              <w:bottom w:val="single" w:sz="4" w:space="0" w:color="auto"/>
              <w:right w:val="single" w:sz="4" w:space="0" w:color="auto"/>
            </w:tcBorders>
          </w:tcPr>
          <w:p w:rsidR="002E65CF" w:rsidRDefault="002E65CF" w:rsidP="00722024">
            <w:pPr>
              <w:snapToGrid w:val="0"/>
              <w:jc w:val="center"/>
              <w:rPr>
                <w:sz w:val="24"/>
                <w:szCs w:val="24"/>
              </w:rPr>
            </w:pPr>
            <w:r>
              <w:rPr>
                <w:sz w:val="24"/>
                <w:szCs w:val="24"/>
              </w:rPr>
              <w:t>0,0</w:t>
            </w:r>
          </w:p>
        </w:tc>
        <w:tc>
          <w:tcPr>
            <w:tcW w:w="2551" w:type="dxa"/>
            <w:tcBorders>
              <w:top w:val="single" w:sz="4" w:space="0" w:color="000000"/>
              <w:left w:val="single" w:sz="4" w:space="0" w:color="auto"/>
              <w:bottom w:val="single" w:sz="4" w:space="0" w:color="auto"/>
              <w:right w:val="single" w:sz="4" w:space="0" w:color="auto"/>
            </w:tcBorders>
          </w:tcPr>
          <w:p w:rsidR="002E65CF" w:rsidRPr="00FF44B2" w:rsidRDefault="002E65CF" w:rsidP="00722024">
            <w:pPr>
              <w:pStyle w:val="15"/>
              <w:spacing w:after="0" w:line="240" w:lineRule="auto"/>
              <w:ind w:left="0"/>
              <w:jc w:val="center"/>
              <w:rPr>
                <w:rFonts w:ascii="Times New Roman" w:hAnsi="Times New Roman"/>
                <w:sz w:val="24"/>
                <w:szCs w:val="24"/>
              </w:rPr>
            </w:pPr>
          </w:p>
        </w:tc>
      </w:tr>
    </w:tbl>
    <w:p w:rsidR="002E65CF" w:rsidRPr="00722024" w:rsidRDefault="002E65CF" w:rsidP="002E65CF">
      <w:pPr>
        <w:rPr>
          <w:b/>
          <w:bCs/>
          <w:color w:val="000000"/>
          <w:sz w:val="28"/>
          <w:szCs w:val="28"/>
        </w:rPr>
      </w:pPr>
    </w:p>
    <w:p w:rsidR="002E65CF" w:rsidRPr="00722024" w:rsidRDefault="002E65CF" w:rsidP="002E65CF">
      <w:pPr>
        <w:shd w:val="clear" w:color="auto" w:fill="FFFFFF"/>
        <w:ind w:left="-567" w:right="-177"/>
        <w:jc w:val="both"/>
        <w:rPr>
          <w:b/>
          <w:sz w:val="28"/>
          <w:szCs w:val="28"/>
        </w:rPr>
      </w:pPr>
    </w:p>
    <w:p w:rsidR="002E65CF" w:rsidRDefault="002E65CF" w:rsidP="002E65CF">
      <w:pPr>
        <w:shd w:val="clear" w:color="auto" w:fill="FFFFFF"/>
        <w:ind w:left="-567" w:right="-177"/>
        <w:jc w:val="both"/>
        <w:rPr>
          <w:b/>
          <w:sz w:val="28"/>
          <w:szCs w:val="28"/>
        </w:rPr>
      </w:pPr>
    </w:p>
    <w:p w:rsidR="00722024" w:rsidRPr="00722024" w:rsidRDefault="00722024" w:rsidP="00722024">
      <w:pPr>
        <w:shd w:val="clear" w:color="auto" w:fill="FFFFFF"/>
        <w:ind w:left="-851" w:right="-598"/>
        <w:jc w:val="center"/>
        <w:rPr>
          <w:b/>
          <w:sz w:val="28"/>
          <w:szCs w:val="28"/>
        </w:rPr>
      </w:pPr>
      <w:r>
        <w:rPr>
          <w:b/>
          <w:sz w:val="28"/>
          <w:szCs w:val="28"/>
        </w:rPr>
        <w:t>________________________________</w:t>
      </w:r>
    </w:p>
    <w:sectPr w:rsidR="00722024" w:rsidRPr="00722024" w:rsidSect="00722024">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57A" w:rsidRDefault="00C5457A">
      <w:r>
        <w:separator/>
      </w:r>
    </w:p>
  </w:endnote>
  <w:endnote w:type="continuationSeparator" w:id="1">
    <w:p w:rsidR="00C5457A" w:rsidRDefault="00C545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5CF" w:rsidRDefault="002E65CF" w:rsidP="00EB1E16">
    <w:pPr>
      <w:pStyle w:val="afa"/>
      <w:framePr w:wrap="around" w:vAnchor="text" w:hAnchor="margin" w:xAlign="right" w:y="1"/>
      <w:rPr>
        <w:rStyle w:val="afffd"/>
      </w:rPr>
    </w:pPr>
    <w:r>
      <w:rPr>
        <w:rStyle w:val="afffd"/>
      </w:rPr>
      <w:fldChar w:fldCharType="begin"/>
    </w:r>
    <w:r>
      <w:rPr>
        <w:rStyle w:val="afffd"/>
      </w:rPr>
      <w:instrText xml:space="preserve">PAGE  </w:instrText>
    </w:r>
    <w:r>
      <w:rPr>
        <w:rStyle w:val="afffd"/>
      </w:rPr>
      <w:fldChar w:fldCharType="separate"/>
    </w:r>
    <w:r>
      <w:rPr>
        <w:rStyle w:val="afffd"/>
        <w:noProof/>
      </w:rPr>
      <w:t>39</w:t>
    </w:r>
    <w:r>
      <w:rPr>
        <w:rStyle w:val="afffd"/>
      </w:rPr>
      <w:fldChar w:fldCharType="end"/>
    </w:r>
  </w:p>
  <w:p w:rsidR="002E65CF" w:rsidRDefault="002E65CF" w:rsidP="00EB1E16">
    <w:pPr>
      <w:pStyle w:val="afa"/>
      <w:ind w:right="360"/>
    </w:pPr>
  </w:p>
  <w:p w:rsidR="002E65CF" w:rsidRDefault="002E65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57A" w:rsidRDefault="00C5457A">
      <w:r>
        <w:separator/>
      </w:r>
    </w:p>
  </w:footnote>
  <w:footnote w:type="continuationSeparator" w:id="1">
    <w:p w:rsidR="00C5457A" w:rsidRDefault="00C545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4643CB"/>
    <w:multiLevelType w:val="hybridMultilevel"/>
    <w:tmpl w:val="A20E8712"/>
    <w:lvl w:ilvl="0" w:tplc="B7B09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D693588"/>
    <w:multiLevelType w:val="hybridMultilevel"/>
    <w:tmpl w:val="42AE953C"/>
    <w:lvl w:ilvl="0" w:tplc="D834BD6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81218AF"/>
    <w:multiLevelType w:val="hybridMultilevel"/>
    <w:tmpl w:val="0B806E9E"/>
    <w:lvl w:ilvl="0" w:tplc="C352B930">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CBE3E37"/>
    <w:multiLevelType w:val="hybridMultilevel"/>
    <w:tmpl w:val="035C1876"/>
    <w:lvl w:ilvl="0" w:tplc="B5D6693E">
      <w:start w:val="1"/>
      <w:numFmt w:val="decimal"/>
      <w:lvlText w:val="%1."/>
      <w:lvlJc w:val="left"/>
      <w:pPr>
        <w:ind w:left="1778" w:hanging="360"/>
      </w:pPr>
      <w:rPr>
        <w:rFonts w:ascii="Times New Roman" w:eastAsia="Calibri" w:hAnsi="Times New Roman" w:cs="Times New Roman" w:hint="default"/>
        <w:color w:val="000000"/>
        <w:sz w:val="28"/>
        <w:szCs w:val="28"/>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9">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51A2D53"/>
    <w:multiLevelType w:val="hybridMultilevel"/>
    <w:tmpl w:val="9FF051C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BFC1E2B"/>
    <w:multiLevelType w:val="hybridMultilevel"/>
    <w:tmpl w:val="4260B254"/>
    <w:lvl w:ilvl="0" w:tplc="614C2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E1922FD"/>
    <w:multiLevelType w:val="hybridMultilevel"/>
    <w:tmpl w:val="E6C0DD52"/>
    <w:lvl w:ilvl="0" w:tplc="E2AA1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FE46809"/>
    <w:multiLevelType w:val="hybridMultilevel"/>
    <w:tmpl w:val="F356E95E"/>
    <w:lvl w:ilvl="0" w:tplc="41523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62278AE"/>
    <w:multiLevelType w:val="hybridMultilevel"/>
    <w:tmpl w:val="8B3E4860"/>
    <w:lvl w:ilvl="0" w:tplc="15104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86B64D5"/>
    <w:multiLevelType w:val="hybridMultilevel"/>
    <w:tmpl w:val="B91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8"/>
  </w:num>
  <w:num w:numId="3">
    <w:abstractNumId w:val="15"/>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6"/>
  </w:num>
  <w:num w:numId="9">
    <w:abstractNumId w:val="25"/>
  </w:num>
  <w:num w:numId="10">
    <w:abstractNumId w:val="14"/>
  </w:num>
  <w:num w:numId="11">
    <w:abstractNumId w:val="35"/>
  </w:num>
  <w:num w:numId="12">
    <w:abstractNumId w:val="30"/>
  </w:num>
  <w:num w:numId="13">
    <w:abstractNumId w:val="12"/>
  </w:num>
  <w:num w:numId="14">
    <w:abstractNumId w:val="22"/>
  </w:num>
  <w:num w:numId="15">
    <w:abstractNumId w:val="19"/>
  </w:num>
  <w:num w:numId="16">
    <w:abstractNumId w:val="21"/>
  </w:num>
  <w:num w:numId="17">
    <w:abstractNumId w:val="26"/>
  </w:num>
  <w:num w:numId="18">
    <w:abstractNumId w:val="23"/>
  </w:num>
  <w:num w:numId="19">
    <w:abstractNumId w:val="36"/>
  </w:num>
  <w:num w:numId="20">
    <w:abstractNumId w:val="37"/>
  </w:num>
  <w:num w:numId="21">
    <w:abstractNumId w:val="7"/>
  </w:num>
  <w:num w:numId="22">
    <w:abstractNumId w:val="13"/>
  </w:num>
  <w:num w:numId="23">
    <w:abstractNumId w:val="38"/>
  </w:num>
  <w:num w:numId="24">
    <w:abstractNumId w:val="33"/>
  </w:num>
  <w:num w:numId="25">
    <w:abstractNumId w:val="32"/>
  </w:num>
  <w:num w:numId="26">
    <w:abstractNumId w:val="34"/>
  </w:num>
  <w:num w:numId="27">
    <w:abstractNumId w:val="8"/>
  </w:num>
  <w:num w:numId="28">
    <w:abstractNumId w:val="31"/>
  </w:num>
  <w:num w:numId="29">
    <w:abstractNumId w:val="17"/>
  </w:num>
  <w:num w:numId="30">
    <w:abstractNumId w:val="20"/>
  </w:num>
  <w:num w:numId="31">
    <w:abstractNumId w:val="11"/>
  </w:num>
  <w:num w:numId="32">
    <w:abstractNumId w:val="9"/>
  </w:num>
  <w:num w:numId="33">
    <w:abstractNumId w:val="27"/>
  </w:num>
  <w:num w:numId="34">
    <w:abstractNumId w:val="10"/>
  </w:num>
  <w:num w:numId="35">
    <w:abstractNumId w:val="28"/>
  </w:num>
  <w:num w:numId="36">
    <w:abstractNumId w:val="2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732"/>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BA2"/>
    <w:rsid w:val="001408F5"/>
    <w:rsid w:val="0014092F"/>
    <w:rsid w:val="00140C5C"/>
    <w:rsid w:val="001412A5"/>
    <w:rsid w:val="00141774"/>
    <w:rsid w:val="00141ED3"/>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CF"/>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5F7B"/>
    <w:rsid w:val="00376314"/>
    <w:rsid w:val="00376928"/>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E7D97"/>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03B"/>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6DC"/>
    <w:rsid w:val="005E6B94"/>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739"/>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4181"/>
    <w:rsid w:val="0067423C"/>
    <w:rsid w:val="0067474B"/>
    <w:rsid w:val="00675017"/>
    <w:rsid w:val="00675574"/>
    <w:rsid w:val="006756C5"/>
    <w:rsid w:val="00675C8B"/>
    <w:rsid w:val="00675E2A"/>
    <w:rsid w:val="00675E71"/>
    <w:rsid w:val="00675E9F"/>
    <w:rsid w:val="006760B7"/>
    <w:rsid w:val="006770CF"/>
    <w:rsid w:val="00677173"/>
    <w:rsid w:val="00677DA6"/>
    <w:rsid w:val="006800D5"/>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24"/>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A5B"/>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F12"/>
    <w:rsid w:val="00AB7FC4"/>
    <w:rsid w:val="00AC0331"/>
    <w:rsid w:val="00AC0570"/>
    <w:rsid w:val="00AC0891"/>
    <w:rsid w:val="00AC0A14"/>
    <w:rsid w:val="00AC0A76"/>
    <w:rsid w:val="00AC0F4E"/>
    <w:rsid w:val="00AC147F"/>
    <w:rsid w:val="00AC1874"/>
    <w:rsid w:val="00AC2C37"/>
    <w:rsid w:val="00AC2E61"/>
    <w:rsid w:val="00AC33E0"/>
    <w:rsid w:val="00AC33E8"/>
    <w:rsid w:val="00AC346E"/>
    <w:rsid w:val="00AC3E36"/>
    <w:rsid w:val="00AC4D43"/>
    <w:rsid w:val="00AC505C"/>
    <w:rsid w:val="00AC53E3"/>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57A"/>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C46"/>
    <w:rsid w:val="00C76F04"/>
    <w:rsid w:val="00C770A1"/>
    <w:rsid w:val="00C771E4"/>
    <w:rsid w:val="00C772FE"/>
    <w:rsid w:val="00C7772E"/>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5F2E"/>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A38"/>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99"/>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99"/>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uiPriority w:val="99"/>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uiPriority w:val="99"/>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8BCDE-1B9A-4788-86DF-BBCF76F81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1581</Words>
  <Characters>9016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10576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2024-11-08T07:50:00Z</cp:lastPrinted>
  <dcterms:created xsi:type="dcterms:W3CDTF">2024-11-08T07:50:00Z</dcterms:created>
  <dcterms:modified xsi:type="dcterms:W3CDTF">2024-11-08T07:53:00Z</dcterms:modified>
</cp:coreProperties>
</file>