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65497C">
        <w:t>31</w:t>
      </w:r>
      <w:r w:rsidR="000E5DAC">
        <w:t xml:space="preserve"> марта</w:t>
      </w:r>
      <w:r w:rsidR="009D7A78" w:rsidRPr="009D19B7">
        <w:t xml:space="preserve"> 2025</w:t>
      </w:r>
      <w:r w:rsidR="00877329" w:rsidRPr="009D19B7">
        <w:t xml:space="preserve"> года № </w:t>
      </w:r>
      <w:r w:rsidR="008D698B">
        <w:t>512</w:t>
      </w:r>
    </w:p>
    <w:p w:rsidR="00877329" w:rsidRPr="009D19B7" w:rsidRDefault="00877329" w:rsidP="0007374D"/>
    <w:p w:rsidR="00877329" w:rsidRPr="009D19B7" w:rsidRDefault="00877329" w:rsidP="00877329">
      <w:pPr>
        <w:jc w:val="center"/>
      </w:pPr>
      <w:r w:rsidRPr="009D19B7">
        <w:t>г. Калининск</w:t>
      </w:r>
    </w:p>
    <w:p w:rsidR="00E030E8" w:rsidRPr="00602352" w:rsidRDefault="00E030E8" w:rsidP="00602352">
      <w:pPr>
        <w:ind w:firstLine="567"/>
        <w:jc w:val="both"/>
        <w:rPr>
          <w:sz w:val="28"/>
        </w:rPr>
      </w:pPr>
      <w:bookmarkStart w:id="0" w:name="_GoBack"/>
      <w:bookmarkEnd w:id="0"/>
    </w:p>
    <w:p w:rsidR="00602352" w:rsidRDefault="00874982" w:rsidP="00602352">
      <w:pPr>
        <w:jc w:val="both"/>
        <w:rPr>
          <w:b/>
          <w:sz w:val="28"/>
        </w:rPr>
      </w:pPr>
      <w:r w:rsidRPr="00602352">
        <w:rPr>
          <w:b/>
          <w:sz w:val="28"/>
        </w:rPr>
        <w:t xml:space="preserve">О проведении в Калининском </w:t>
      </w:r>
    </w:p>
    <w:p w:rsidR="00602352" w:rsidRDefault="00874982" w:rsidP="00602352">
      <w:pPr>
        <w:jc w:val="both"/>
        <w:rPr>
          <w:b/>
          <w:sz w:val="28"/>
        </w:rPr>
      </w:pPr>
      <w:r w:rsidRPr="00602352">
        <w:rPr>
          <w:b/>
          <w:sz w:val="28"/>
        </w:rPr>
        <w:t xml:space="preserve">муниципальном районе Саратовской </w:t>
      </w:r>
    </w:p>
    <w:p w:rsidR="00602352" w:rsidRDefault="00874982" w:rsidP="00602352">
      <w:pPr>
        <w:jc w:val="both"/>
        <w:rPr>
          <w:b/>
          <w:sz w:val="28"/>
        </w:rPr>
      </w:pPr>
      <w:r w:rsidRPr="00602352">
        <w:rPr>
          <w:b/>
          <w:sz w:val="28"/>
        </w:rPr>
        <w:t>области</w:t>
      </w:r>
      <w:r w:rsidR="00602352">
        <w:rPr>
          <w:b/>
          <w:sz w:val="28"/>
        </w:rPr>
        <w:t xml:space="preserve"> </w:t>
      </w:r>
      <w:r w:rsidRPr="00602352">
        <w:rPr>
          <w:b/>
          <w:sz w:val="28"/>
        </w:rPr>
        <w:t xml:space="preserve">мероприятий, посвященных </w:t>
      </w:r>
    </w:p>
    <w:p w:rsidR="00874982" w:rsidRPr="00602352" w:rsidRDefault="00874982" w:rsidP="00602352">
      <w:pPr>
        <w:jc w:val="both"/>
        <w:rPr>
          <w:b/>
          <w:sz w:val="28"/>
        </w:rPr>
      </w:pPr>
      <w:r w:rsidRPr="00602352">
        <w:rPr>
          <w:b/>
          <w:sz w:val="28"/>
        </w:rPr>
        <w:t xml:space="preserve">молодежно-патриотической акции   </w:t>
      </w:r>
    </w:p>
    <w:p w:rsidR="00874982" w:rsidRPr="00602352" w:rsidRDefault="00874982" w:rsidP="00602352">
      <w:pPr>
        <w:jc w:val="both"/>
        <w:rPr>
          <w:b/>
          <w:sz w:val="28"/>
        </w:rPr>
      </w:pPr>
      <w:r w:rsidRPr="00602352">
        <w:rPr>
          <w:b/>
          <w:sz w:val="28"/>
        </w:rPr>
        <w:t>«Всероссийский день призывника»</w:t>
      </w:r>
    </w:p>
    <w:p w:rsidR="00874982" w:rsidRPr="00602352" w:rsidRDefault="00874982" w:rsidP="00602352">
      <w:pPr>
        <w:ind w:firstLine="567"/>
        <w:jc w:val="both"/>
        <w:rPr>
          <w:sz w:val="28"/>
        </w:rPr>
      </w:pPr>
    </w:p>
    <w:p w:rsidR="00874982" w:rsidRPr="00602352" w:rsidRDefault="00602352" w:rsidP="00602352">
      <w:pPr>
        <w:ind w:firstLine="567"/>
        <w:jc w:val="both"/>
        <w:rPr>
          <w:sz w:val="28"/>
        </w:rPr>
      </w:pPr>
      <w:r>
        <w:rPr>
          <w:sz w:val="28"/>
        </w:rPr>
        <w:t>В соответствии</w:t>
      </w:r>
      <w:r w:rsidR="00874982" w:rsidRPr="00602352">
        <w:rPr>
          <w:sz w:val="28"/>
        </w:rPr>
        <w:t xml:space="preserve"> с Федеральным законом от 28.03.1998 года № 53-ФЗ «О воинской обязанности и военной службе», постановлением Правительства Российской Федерации</w:t>
      </w:r>
      <w:r>
        <w:rPr>
          <w:sz w:val="28"/>
        </w:rPr>
        <w:t xml:space="preserve"> от 31.12.1999 года</w:t>
      </w:r>
      <w:r w:rsidR="00874982" w:rsidRPr="00602352">
        <w:rPr>
          <w:sz w:val="28"/>
        </w:rPr>
        <w:t xml:space="preserve"> </w:t>
      </w:r>
      <w:r>
        <w:rPr>
          <w:sz w:val="28"/>
        </w:rPr>
        <w:t>№</w:t>
      </w:r>
      <w:r w:rsidR="00874982" w:rsidRPr="00602352">
        <w:rPr>
          <w:sz w:val="28"/>
        </w:rPr>
        <w:t xml:space="preserve"> </w:t>
      </w:r>
      <w:r>
        <w:rPr>
          <w:sz w:val="28"/>
        </w:rPr>
        <w:t xml:space="preserve">1441 «Об </w:t>
      </w:r>
      <w:r w:rsidR="00874982" w:rsidRPr="00602352">
        <w:rPr>
          <w:sz w:val="28"/>
        </w:rPr>
        <w:t>утверждении Положения о подготовке граждан Российской Федерации к военной службе», распоряжением Правительства Саратовской области от 19.02.2025</w:t>
      </w:r>
      <w:r>
        <w:rPr>
          <w:sz w:val="28"/>
        </w:rPr>
        <w:t xml:space="preserve"> года</w:t>
      </w:r>
      <w:r w:rsidR="00874982" w:rsidRPr="00602352">
        <w:rPr>
          <w:sz w:val="28"/>
        </w:rPr>
        <w:t xml:space="preserve"> № 67-Пр «О проведении молодежно-патриотической акции «Всероссийский день призывника» в Саратовской области, постановлени</w:t>
      </w:r>
      <w:r>
        <w:rPr>
          <w:sz w:val="28"/>
        </w:rPr>
        <w:t>ем администрации Калининского муниципального района</w:t>
      </w:r>
      <w:r w:rsidR="00874982" w:rsidRPr="00602352">
        <w:rPr>
          <w:sz w:val="28"/>
        </w:rPr>
        <w:t xml:space="preserve"> Саратовской области от 11.12.2024</w:t>
      </w:r>
      <w:r>
        <w:rPr>
          <w:sz w:val="28"/>
        </w:rPr>
        <w:t xml:space="preserve"> года</w:t>
      </w:r>
      <w:r w:rsidR="00874982" w:rsidRPr="00602352">
        <w:rPr>
          <w:sz w:val="28"/>
        </w:rPr>
        <w:t xml:space="preserve"> № 1816 «Об утверждении муниципальной программы «Патриотическое воспитание молодежи Калининского муниципального района Саратовской области на 2025-2027 годы», руководствуясь Уставом Калининского муниципального района Саратовской области, ПОСТАНОВЛЯЕТ: </w:t>
      </w:r>
    </w:p>
    <w:p w:rsidR="00874982" w:rsidRPr="00602352" w:rsidRDefault="00874982" w:rsidP="00602352">
      <w:pPr>
        <w:ind w:firstLine="567"/>
        <w:jc w:val="both"/>
        <w:rPr>
          <w:sz w:val="28"/>
        </w:rPr>
      </w:pPr>
    </w:p>
    <w:p w:rsidR="00874982" w:rsidRPr="00602352" w:rsidRDefault="00602352" w:rsidP="00602352">
      <w:pPr>
        <w:ind w:firstLine="567"/>
        <w:jc w:val="both"/>
        <w:rPr>
          <w:sz w:val="28"/>
        </w:rPr>
      </w:pPr>
      <w:r>
        <w:rPr>
          <w:sz w:val="28"/>
        </w:rPr>
        <w:t xml:space="preserve">1. </w:t>
      </w:r>
      <w:r w:rsidR="00874982" w:rsidRPr="00602352">
        <w:rPr>
          <w:sz w:val="28"/>
        </w:rPr>
        <w:t xml:space="preserve">Провести с 1 по 30 апреля 2025 года в Калининском </w:t>
      </w:r>
      <w:r>
        <w:rPr>
          <w:sz w:val="28"/>
        </w:rPr>
        <w:t xml:space="preserve">муниципальном </w:t>
      </w:r>
      <w:r w:rsidR="00874982" w:rsidRPr="00602352">
        <w:rPr>
          <w:sz w:val="28"/>
        </w:rPr>
        <w:t>районе</w:t>
      </w:r>
      <w:r>
        <w:rPr>
          <w:sz w:val="28"/>
        </w:rPr>
        <w:t xml:space="preserve"> </w:t>
      </w:r>
      <w:r w:rsidR="00874982" w:rsidRPr="00602352">
        <w:rPr>
          <w:sz w:val="28"/>
        </w:rPr>
        <w:t xml:space="preserve">Саратовской области </w:t>
      </w:r>
      <w:r>
        <w:rPr>
          <w:sz w:val="28"/>
        </w:rPr>
        <w:t>мероприятия, посвященные</w:t>
      </w:r>
      <w:r w:rsidR="00874982" w:rsidRPr="00602352">
        <w:rPr>
          <w:sz w:val="28"/>
        </w:rPr>
        <w:t xml:space="preserve"> молодежно-патриотической акции «Всероссийский день </w:t>
      </w:r>
      <w:r>
        <w:rPr>
          <w:sz w:val="28"/>
        </w:rPr>
        <w:t xml:space="preserve">призывника». </w:t>
      </w:r>
    </w:p>
    <w:p w:rsidR="00874982" w:rsidRPr="00602352" w:rsidRDefault="00602352" w:rsidP="00602352">
      <w:pPr>
        <w:ind w:firstLine="567"/>
        <w:jc w:val="both"/>
        <w:rPr>
          <w:sz w:val="28"/>
        </w:rPr>
      </w:pPr>
      <w:r>
        <w:rPr>
          <w:sz w:val="28"/>
        </w:rPr>
        <w:t xml:space="preserve">2. </w:t>
      </w:r>
      <w:r w:rsidR="00874982" w:rsidRPr="00602352">
        <w:rPr>
          <w:sz w:val="28"/>
        </w:rPr>
        <w:t>Начальнику отдела культуры и общественных отно</w:t>
      </w:r>
      <w:r>
        <w:rPr>
          <w:sz w:val="28"/>
        </w:rPr>
        <w:t>шений администрации</w:t>
      </w:r>
      <w:r w:rsidR="00874982" w:rsidRPr="00602352">
        <w:rPr>
          <w:sz w:val="28"/>
        </w:rPr>
        <w:t xml:space="preserve"> муниципал</w:t>
      </w:r>
      <w:r>
        <w:rPr>
          <w:sz w:val="28"/>
        </w:rPr>
        <w:t>ьного района</w:t>
      </w:r>
      <w:r w:rsidR="00874982" w:rsidRPr="00602352">
        <w:rPr>
          <w:sz w:val="28"/>
        </w:rPr>
        <w:t xml:space="preserve"> Шилиной О.О. организовать проведение культурно-массового мероприятия в </w:t>
      </w:r>
      <w:r>
        <w:rPr>
          <w:sz w:val="28"/>
        </w:rPr>
        <w:t xml:space="preserve">МБУК «Центр творчества </w:t>
      </w:r>
      <w:r w:rsidR="00874982" w:rsidRPr="00602352">
        <w:rPr>
          <w:sz w:val="28"/>
        </w:rPr>
        <w:t>досуга МО г. Калининска»</w:t>
      </w:r>
      <w:r>
        <w:rPr>
          <w:sz w:val="28"/>
        </w:rPr>
        <w:t xml:space="preserve"> </w:t>
      </w:r>
      <w:r w:rsidR="00874982" w:rsidRPr="00602352">
        <w:rPr>
          <w:sz w:val="28"/>
        </w:rPr>
        <w:t>11 апреля</w:t>
      </w:r>
      <w:r>
        <w:rPr>
          <w:sz w:val="28"/>
        </w:rPr>
        <w:t xml:space="preserve"> </w:t>
      </w:r>
      <w:r w:rsidR="00874982" w:rsidRPr="00602352">
        <w:rPr>
          <w:sz w:val="28"/>
        </w:rPr>
        <w:t>2025</w:t>
      </w:r>
      <w:r>
        <w:rPr>
          <w:sz w:val="28"/>
        </w:rPr>
        <w:t xml:space="preserve"> года</w:t>
      </w:r>
      <w:r w:rsidR="00874982" w:rsidRPr="00602352">
        <w:rPr>
          <w:sz w:val="28"/>
        </w:rPr>
        <w:t xml:space="preserve"> в 14:00 часов.</w:t>
      </w:r>
    </w:p>
    <w:p w:rsidR="00874982" w:rsidRPr="00602352" w:rsidRDefault="00602352" w:rsidP="00602352">
      <w:pPr>
        <w:ind w:firstLine="567"/>
        <w:jc w:val="both"/>
        <w:rPr>
          <w:sz w:val="28"/>
        </w:rPr>
      </w:pPr>
      <w:r>
        <w:rPr>
          <w:sz w:val="28"/>
        </w:rPr>
        <w:t xml:space="preserve">3. </w:t>
      </w:r>
      <w:r w:rsidR="00874982" w:rsidRPr="00602352">
        <w:rPr>
          <w:sz w:val="28"/>
        </w:rPr>
        <w:t xml:space="preserve">Утвердить план проведения мероприятий, посвященных молодежно-патриотической акции «Всероссийский день призывника» в Калининском муниципальном районе Саратовской области согласно приложению №1. </w:t>
      </w:r>
    </w:p>
    <w:p w:rsidR="00874982" w:rsidRPr="00602352" w:rsidRDefault="00602352" w:rsidP="00602352">
      <w:pPr>
        <w:ind w:firstLine="567"/>
        <w:jc w:val="both"/>
        <w:rPr>
          <w:sz w:val="28"/>
        </w:rPr>
      </w:pPr>
      <w:r>
        <w:rPr>
          <w:sz w:val="28"/>
        </w:rPr>
        <w:t xml:space="preserve">4. </w:t>
      </w:r>
      <w:r w:rsidR="00874982" w:rsidRPr="00602352">
        <w:rPr>
          <w:sz w:val="28"/>
        </w:rPr>
        <w:t xml:space="preserve">Утвердить смету расходов по проведению мероприятий, посвященных молодежно-патриотической акции «Всероссийский день призывника» в </w:t>
      </w:r>
      <w:r w:rsidR="00874982" w:rsidRPr="00602352">
        <w:rPr>
          <w:sz w:val="28"/>
        </w:rPr>
        <w:lastRenderedPageBreak/>
        <w:t>Калининском муниципальном районе Саратовской области согласно приложению №2.</w:t>
      </w:r>
    </w:p>
    <w:p w:rsidR="00874982" w:rsidRPr="00602352" w:rsidRDefault="00602352" w:rsidP="00602352">
      <w:pPr>
        <w:ind w:firstLine="567"/>
        <w:jc w:val="both"/>
        <w:rPr>
          <w:sz w:val="28"/>
        </w:rPr>
      </w:pPr>
      <w:r>
        <w:rPr>
          <w:sz w:val="28"/>
        </w:rPr>
        <w:t xml:space="preserve">5. </w:t>
      </w:r>
      <w:r w:rsidR="00874982" w:rsidRPr="00602352">
        <w:rPr>
          <w:sz w:val="28"/>
        </w:rPr>
        <w:t>Рекомендовать главам администраций муниципальных образований Калининского муниципального района Саратовской области  и руководителям образовательных учреждений Калининского муниципального района Саратовской области обеспечить своевременную явку юношей призывного и допризывного возраста на мероприятия, посвященные молодежно-патриотической акции «Всероссийский день призывника».</w:t>
      </w:r>
    </w:p>
    <w:p w:rsidR="00874982" w:rsidRPr="00602352" w:rsidRDefault="00602352" w:rsidP="00602352">
      <w:pPr>
        <w:ind w:firstLine="567"/>
        <w:jc w:val="both"/>
        <w:rPr>
          <w:sz w:val="28"/>
        </w:rPr>
      </w:pPr>
      <w:r>
        <w:rPr>
          <w:sz w:val="28"/>
        </w:rPr>
        <w:t xml:space="preserve">6. </w:t>
      </w:r>
      <w:r w:rsidR="00874982" w:rsidRPr="00602352">
        <w:rPr>
          <w:sz w:val="28"/>
        </w:rPr>
        <w:t>Начальнику отдела по работе со средствами массовой информации и информационных технологий ад</w:t>
      </w:r>
      <w:r>
        <w:rPr>
          <w:sz w:val="28"/>
        </w:rPr>
        <w:t>министрации</w:t>
      </w:r>
      <w:r w:rsidR="00874982" w:rsidRPr="00602352">
        <w:rPr>
          <w:sz w:val="28"/>
        </w:rPr>
        <w:t xml:space="preserve"> муниципал</w:t>
      </w:r>
      <w:r>
        <w:rPr>
          <w:sz w:val="28"/>
        </w:rPr>
        <w:t>ьного района</w:t>
      </w:r>
      <w:r w:rsidR="00874982" w:rsidRPr="00602352">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 осветить проведение молодежно-патриотической акции «Всероссийский день призывника» на официальном сай</w:t>
      </w:r>
      <w:r>
        <w:rPr>
          <w:sz w:val="28"/>
        </w:rPr>
        <w:t xml:space="preserve">те администрации Калининского муниципального района Саратовской области в </w:t>
      </w:r>
      <w:r w:rsidR="00874982" w:rsidRPr="00602352">
        <w:rPr>
          <w:sz w:val="28"/>
        </w:rPr>
        <w:t>информационно-телекоммуникационной сети «Интернет».</w:t>
      </w:r>
    </w:p>
    <w:p w:rsidR="00874982" w:rsidRPr="00602352" w:rsidRDefault="00602352" w:rsidP="00602352">
      <w:pPr>
        <w:ind w:firstLine="567"/>
        <w:jc w:val="both"/>
        <w:rPr>
          <w:sz w:val="28"/>
        </w:rPr>
      </w:pPr>
      <w:r>
        <w:rPr>
          <w:sz w:val="28"/>
        </w:rPr>
        <w:t xml:space="preserve">7. </w:t>
      </w:r>
      <w:r w:rsidR="00874982" w:rsidRPr="00602352">
        <w:rPr>
          <w:sz w:val="28"/>
        </w:rPr>
        <w:t>Директору-главному редактору МБУ «Ред</w:t>
      </w:r>
      <w:r>
        <w:rPr>
          <w:sz w:val="28"/>
        </w:rPr>
        <w:t>акция газеты «Народная трибуна»</w:t>
      </w:r>
      <w:r w:rsidR="00874982" w:rsidRPr="00602352">
        <w:rPr>
          <w:sz w:val="28"/>
        </w:rPr>
        <w:t xml:space="preserve"> Сафоновой Л.Н. опубликовать настоящее постановление в общественно-политической газете Калининского района «Народная трибуна», разместить в информационно-телекоммуникационной сети «Интернет» общественно-политической газеты Калининского района «Народная трибуна», осветить проведение молодежно-патриотической акции «Всероссийский день призывника» в общественно-политической газете Калининского района «Народная трибуна».  </w:t>
      </w:r>
    </w:p>
    <w:p w:rsidR="00874982" w:rsidRPr="00602352" w:rsidRDefault="00AC6AD9" w:rsidP="00602352">
      <w:pPr>
        <w:ind w:firstLine="567"/>
        <w:jc w:val="both"/>
        <w:rPr>
          <w:sz w:val="28"/>
        </w:rPr>
      </w:pPr>
      <w:r>
        <w:rPr>
          <w:sz w:val="28"/>
        </w:rPr>
        <w:t xml:space="preserve">8. </w:t>
      </w:r>
      <w:r w:rsidR="00874982" w:rsidRPr="00602352">
        <w:rPr>
          <w:sz w:val="28"/>
        </w:rPr>
        <w:t xml:space="preserve">Настоящее постановление вступает в силу </w:t>
      </w:r>
      <w:r>
        <w:rPr>
          <w:sz w:val="28"/>
        </w:rPr>
        <w:t xml:space="preserve">с момента его </w:t>
      </w:r>
      <w:r w:rsidR="00874982" w:rsidRPr="00602352">
        <w:rPr>
          <w:sz w:val="28"/>
        </w:rPr>
        <w:t xml:space="preserve">подписания.  </w:t>
      </w:r>
    </w:p>
    <w:p w:rsidR="00874982" w:rsidRPr="00602352" w:rsidRDefault="00AC6AD9" w:rsidP="00AC6AD9">
      <w:pPr>
        <w:ind w:firstLine="567"/>
        <w:jc w:val="both"/>
        <w:rPr>
          <w:sz w:val="28"/>
        </w:rPr>
      </w:pPr>
      <w:r>
        <w:rPr>
          <w:sz w:val="28"/>
        </w:rPr>
        <w:t xml:space="preserve">9. </w:t>
      </w:r>
      <w:r w:rsidR="00874982" w:rsidRPr="00602352">
        <w:rPr>
          <w:sz w:val="28"/>
        </w:rPr>
        <w:t>Контроль за исполнением настоящего постановления возложить на заместителя гла</w:t>
      </w:r>
      <w:r>
        <w:rPr>
          <w:sz w:val="28"/>
        </w:rPr>
        <w:t>вы администрации муниципального района</w:t>
      </w:r>
      <w:r w:rsidR="00874982" w:rsidRPr="00602352">
        <w:rPr>
          <w:sz w:val="28"/>
        </w:rPr>
        <w:t xml:space="preserve"> по социальной сфере Захарову О.Ю. </w:t>
      </w:r>
    </w:p>
    <w:p w:rsidR="009F3FF5" w:rsidRPr="00602352" w:rsidRDefault="009F3FF5" w:rsidP="00602352">
      <w:pPr>
        <w:ind w:firstLine="567"/>
        <w:jc w:val="both"/>
        <w:rPr>
          <w:sz w:val="28"/>
        </w:rPr>
      </w:pPr>
    </w:p>
    <w:p w:rsidR="00F4404F" w:rsidRDefault="00F4404F" w:rsidP="00602352">
      <w:pPr>
        <w:ind w:firstLine="567"/>
        <w:jc w:val="both"/>
        <w:rPr>
          <w:sz w:val="28"/>
        </w:rPr>
      </w:pPr>
    </w:p>
    <w:p w:rsidR="00AC6AD9" w:rsidRPr="00602352" w:rsidRDefault="00AC6AD9" w:rsidP="00602352">
      <w:pPr>
        <w:ind w:firstLine="567"/>
        <w:jc w:val="both"/>
        <w:rPr>
          <w:sz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B408B2" w:rsidRDefault="00B408B2" w:rsidP="00AB5A2E">
      <w:pPr>
        <w:jc w:val="both"/>
      </w:pPr>
    </w:p>
    <w:p w:rsidR="006553FB" w:rsidRDefault="006553FB" w:rsidP="00AB5A2E">
      <w:pPr>
        <w:jc w:val="both"/>
      </w:pPr>
    </w:p>
    <w:p w:rsidR="006553FB" w:rsidRDefault="006553FB" w:rsidP="00AB5A2E">
      <w:pPr>
        <w:jc w:val="both"/>
      </w:pPr>
    </w:p>
    <w:p w:rsidR="006553FB" w:rsidRDefault="006553FB" w:rsidP="00AB5A2E">
      <w:pPr>
        <w:jc w:val="both"/>
      </w:pPr>
    </w:p>
    <w:p w:rsidR="006553FB" w:rsidRDefault="006553FB" w:rsidP="00AB5A2E">
      <w:pPr>
        <w:jc w:val="both"/>
      </w:pPr>
    </w:p>
    <w:p w:rsidR="006553FB" w:rsidRDefault="006553FB" w:rsidP="00AB5A2E">
      <w:pPr>
        <w:jc w:val="both"/>
      </w:pPr>
    </w:p>
    <w:p w:rsidR="006553FB" w:rsidRDefault="006553FB" w:rsidP="00AB5A2E">
      <w:pPr>
        <w:jc w:val="both"/>
      </w:pPr>
    </w:p>
    <w:p w:rsidR="006553FB" w:rsidRDefault="006553FB" w:rsidP="00AB5A2E">
      <w:pPr>
        <w:jc w:val="both"/>
      </w:pPr>
    </w:p>
    <w:p w:rsidR="006553FB" w:rsidRDefault="006553FB" w:rsidP="00AB5A2E">
      <w:pPr>
        <w:jc w:val="both"/>
      </w:pPr>
    </w:p>
    <w:p w:rsidR="00110B58" w:rsidRDefault="00110B58" w:rsidP="00AB5A2E">
      <w:pPr>
        <w:jc w:val="both"/>
      </w:pPr>
    </w:p>
    <w:p w:rsidR="00110B58" w:rsidRDefault="00110B58" w:rsidP="00AB5A2E">
      <w:pPr>
        <w:jc w:val="both"/>
      </w:pPr>
    </w:p>
    <w:p w:rsidR="006553FB" w:rsidRDefault="006553FB" w:rsidP="00AB5A2E">
      <w:pPr>
        <w:jc w:val="both"/>
      </w:pPr>
    </w:p>
    <w:p w:rsidR="006553FB" w:rsidRDefault="006553FB" w:rsidP="00AB5A2E">
      <w:pPr>
        <w:jc w:val="both"/>
      </w:pPr>
    </w:p>
    <w:p w:rsidR="006553FB" w:rsidRDefault="006553FB" w:rsidP="00AB5A2E">
      <w:pPr>
        <w:jc w:val="both"/>
      </w:pPr>
    </w:p>
    <w:p w:rsidR="00EC2DD6" w:rsidRDefault="00EC2DD6" w:rsidP="00AB5A2E">
      <w:pPr>
        <w:jc w:val="both"/>
      </w:pPr>
    </w:p>
    <w:p w:rsidR="00AC6AD9" w:rsidRDefault="00AC6AD9" w:rsidP="00AB5A2E">
      <w:pPr>
        <w:jc w:val="both"/>
      </w:pPr>
    </w:p>
    <w:p w:rsidR="00AC6AD9" w:rsidRDefault="00AC6AD9" w:rsidP="00AB5A2E">
      <w:pPr>
        <w:jc w:val="both"/>
      </w:pPr>
    </w:p>
    <w:p w:rsidR="00AC6AD9" w:rsidRDefault="00AC6AD9" w:rsidP="00AB5A2E">
      <w:pPr>
        <w:jc w:val="both"/>
      </w:pPr>
    </w:p>
    <w:p w:rsidR="002F690C" w:rsidRDefault="00C17BEE" w:rsidP="00AB5A2E">
      <w:pPr>
        <w:jc w:val="both"/>
      </w:pPr>
      <w:r w:rsidRPr="003B07CB">
        <w:t>Исп</w:t>
      </w:r>
      <w:r w:rsidR="00F56E47">
        <w:t>.:</w:t>
      </w:r>
      <w:r w:rsidR="00F956F9">
        <w:t xml:space="preserve"> </w:t>
      </w:r>
      <w:r w:rsidR="00AC6AD9">
        <w:t>Константинова Н.А.</w:t>
      </w:r>
    </w:p>
    <w:p w:rsidR="00AC6AD9" w:rsidRDefault="00AC6AD9" w:rsidP="00AB5A2E">
      <w:pPr>
        <w:jc w:val="both"/>
        <w:sectPr w:rsidR="00AC6AD9" w:rsidSect="008B5861">
          <w:pgSz w:w="11906" w:h="16838" w:code="9"/>
          <w:pgMar w:top="851" w:right="567" w:bottom="1134" w:left="1701" w:header="709" w:footer="709" w:gutter="0"/>
          <w:cols w:space="708"/>
          <w:docGrid w:linePitch="360"/>
        </w:sectPr>
      </w:pPr>
    </w:p>
    <w:p w:rsidR="00874982" w:rsidRPr="00AC6AD9" w:rsidRDefault="00874982" w:rsidP="00AC6AD9">
      <w:pPr>
        <w:ind w:left="11340"/>
        <w:rPr>
          <w:b/>
          <w:sz w:val="28"/>
          <w:szCs w:val="28"/>
        </w:rPr>
      </w:pPr>
      <w:r w:rsidRPr="00AC6AD9">
        <w:rPr>
          <w:b/>
          <w:sz w:val="28"/>
          <w:szCs w:val="28"/>
        </w:rPr>
        <w:lastRenderedPageBreak/>
        <w:t>Приложение №1</w:t>
      </w:r>
    </w:p>
    <w:p w:rsidR="00874982" w:rsidRPr="00AC6AD9" w:rsidRDefault="00874982" w:rsidP="00AC6AD9">
      <w:pPr>
        <w:ind w:left="11340"/>
        <w:rPr>
          <w:b/>
          <w:sz w:val="28"/>
          <w:szCs w:val="28"/>
        </w:rPr>
      </w:pPr>
      <w:r w:rsidRPr="00AC6AD9">
        <w:rPr>
          <w:b/>
          <w:sz w:val="28"/>
          <w:szCs w:val="28"/>
        </w:rPr>
        <w:t xml:space="preserve">к постановлению </w:t>
      </w:r>
    </w:p>
    <w:p w:rsidR="00874982" w:rsidRPr="00AC6AD9" w:rsidRDefault="00874982" w:rsidP="00AC6AD9">
      <w:pPr>
        <w:ind w:left="11340"/>
        <w:rPr>
          <w:b/>
          <w:sz w:val="28"/>
          <w:szCs w:val="28"/>
        </w:rPr>
      </w:pPr>
      <w:r w:rsidRPr="00AC6AD9">
        <w:rPr>
          <w:b/>
          <w:sz w:val="28"/>
          <w:szCs w:val="28"/>
        </w:rPr>
        <w:t>администрации МР</w:t>
      </w:r>
    </w:p>
    <w:p w:rsidR="00874982" w:rsidRDefault="00AC6AD9" w:rsidP="00AC6AD9">
      <w:pPr>
        <w:ind w:left="11340"/>
        <w:rPr>
          <w:b/>
          <w:sz w:val="28"/>
          <w:szCs w:val="28"/>
        </w:rPr>
      </w:pPr>
      <w:r>
        <w:rPr>
          <w:b/>
          <w:sz w:val="28"/>
          <w:szCs w:val="28"/>
        </w:rPr>
        <w:t xml:space="preserve">от 31.03.2025 года </w:t>
      </w:r>
      <w:r w:rsidR="00874982" w:rsidRPr="00AC6AD9">
        <w:rPr>
          <w:b/>
          <w:sz w:val="28"/>
          <w:szCs w:val="28"/>
        </w:rPr>
        <w:t>№</w:t>
      </w:r>
      <w:r>
        <w:rPr>
          <w:b/>
          <w:sz w:val="28"/>
          <w:szCs w:val="28"/>
        </w:rPr>
        <w:t>512</w:t>
      </w:r>
    </w:p>
    <w:p w:rsidR="00AC6AD9" w:rsidRPr="00AC6AD9" w:rsidRDefault="00AC6AD9" w:rsidP="00AC6AD9">
      <w:pPr>
        <w:rPr>
          <w:b/>
          <w:sz w:val="28"/>
          <w:szCs w:val="28"/>
        </w:rPr>
      </w:pPr>
    </w:p>
    <w:p w:rsidR="00874982" w:rsidRPr="00AC6AD9" w:rsidRDefault="00874982" w:rsidP="00AC6AD9">
      <w:pPr>
        <w:jc w:val="center"/>
        <w:rPr>
          <w:b/>
          <w:sz w:val="28"/>
          <w:szCs w:val="28"/>
        </w:rPr>
      </w:pPr>
      <w:r w:rsidRPr="00AC6AD9">
        <w:rPr>
          <w:b/>
          <w:sz w:val="28"/>
          <w:szCs w:val="28"/>
        </w:rPr>
        <w:t>План</w:t>
      </w:r>
    </w:p>
    <w:p w:rsidR="00AC6AD9" w:rsidRDefault="00874982" w:rsidP="00AC6AD9">
      <w:pPr>
        <w:jc w:val="center"/>
        <w:rPr>
          <w:b/>
          <w:sz w:val="28"/>
          <w:szCs w:val="28"/>
        </w:rPr>
      </w:pPr>
      <w:r w:rsidRPr="00AC6AD9">
        <w:rPr>
          <w:b/>
          <w:sz w:val="28"/>
          <w:szCs w:val="28"/>
        </w:rPr>
        <w:t xml:space="preserve">проведения </w:t>
      </w:r>
      <w:r w:rsidR="00AC6AD9">
        <w:rPr>
          <w:b/>
          <w:sz w:val="28"/>
          <w:szCs w:val="28"/>
        </w:rPr>
        <w:t xml:space="preserve">мероприятий, посвященных </w:t>
      </w:r>
      <w:r w:rsidRPr="00AC6AD9">
        <w:rPr>
          <w:b/>
          <w:sz w:val="28"/>
          <w:szCs w:val="28"/>
        </w:rPr>
        <w:t>молодежно-патриотической акции «Всероссийский день призывника»</w:t>
      </w:r>
      <w:r w:rsidR="00AC6AD9">
        <w:rPr>
          <w:b/>
          <w:sz w:val="28"/>
          <w:szCs w:val="28"/>
        </w:rPr>
        <w:t xml:space="preserve"> </w:t>
      </w:r>
    </w:p>
    <w:p w:rsidR="00874982" w:rsidRDefault="00874982" w:rsidP="00AC6AD9">
      <w:pPr>
        <w:jc w:val="center"/>
        <w:rPr>
          <w:b/>
          <w:sz w:val="28"/>
          <w:szCs w:val="28"/>
        </w:rPr>
      </w:pPr>
      <w:r w:rsidRPr="00AC6AD9">
        <w:rPr>
          <w:b/>
          <w:sz w:val="28"/>
          <w:szCs w:val="28"/>
        </w:rPr>
        <w:t>в Калининском муниципальном районе</w:t>
      </w:r>
      <w:r w:rsidR="00AC6AD9">
        <w:rPr>
          <w:b/>
          <w:sz w:val="28"/>
          <w:szCs w:val="28"/>
        </w:rPr>
        <w:t xml:space="preserve"> </w:t>
      </w:r>
      <w:r w:rsidRPr="00AC6AD9">
        <w:rPr>
          <w:b/>
          <w:sz w:val="28"/>
          <w:szCs w:val="28"/>
        </w:rPr>
        <w:t>Саратовской области</w:t>
      </w:r>
    </w:p>
    <w:p w:rsidR="00AC6AD9" w:rsidRPr="00AC6AD9" w:rsidRDefault="00AC6AD9" w:rsidP="00AC6AD9">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5387"/>
        <w:gridCol w:w="2551"/>
        <w:gridCol w:w="2268"/>
        <w:gridCol w:w="1559"/>
      </w:tblGrid>
      <w:tr w:rsidR="00874982" w:rsidRPr="00AC6AD9" w:rsidTr="00AC6AD9">
        <w:tc>
          <w:tcPr>
            <w:tcW w:w="567" w:type="dxa"/>
          </w:tcPr>
          <w:p w:rsidR="00874982" w:rsidRPr="00AC6AD9" w:rsidRDefault="00874982" w:rsidP="00AC6AD9">
            <w:pPr>
              <w:jc w:val="center"/>
              <w:rPr>
                <w:b/>
                <w:sz w:val="24"/>
                <w:szCs w:val="24"/>
              </w:rPr>
            </w:pPr>
            <w:r w:rsidRPr="00AC6AD9">
              <w:rPr>
                <w:b/>
                <w:sz w:val="24"/>
                <w:szCs w:val="24"/>
              </w:rPr>
              <w:t>№</w:t>
            </w:r>
          </w:p>
        </w:tc>
        <w:tc>
          <w:tcPr>
            <w:tcW w:w="3686" w:type="dxa"/>
          </w:tcPr>
          <w:p w:rsidR="00874982" w:rsidRPr="00AC6AD9" w:rsidRDefault="00874982" w:rsidP="00AC6AD9">
            <w:pPr>
              <w:jc w:val="center"/>
              <w:rPr>
                <w:b/>
                <w:sz w:val="24"/>
                <w:szCs w:val="24"/>
              </w:rPr>
            </w:pPr>
            <w:r w:rsidRPr="00AC6AD9">
              <w:rPr>
                <w:b/>
                <w:sz w:val="24"/>
                <w:szCs w:val="24"/>
              </w:rPr>
              <w:t>Проводимые мероприятия</w:t>
            </w:r>
          </w:p>
        </w:tc>
        <w:tc>
          <w:tcPr>
            <w:tcW w:w="5387" w:type="dxa"/>
          </w:tcPr>
          <w:p w:rsidR="00874982" w:rsidRPr="00AC6AD9" w:rsidRDefault="00874982" w:rsidP="00AC6AD9">
            <w:pPr>
              <w:jc w:val="center"/>
              <w:rPr>
                <w:b/>
                <w:sz w:val="24"/>
                <w:szCs w:val="24"/>
              </w:rPr>
            </w:pPr>
            <w:r w:rsidRPr="00AC6AD9">
              <w:rPr>
                <w:b/>
                <w:sz w:val="24"/>
                <w:szCs w:val="24"/>
              </w:rPr>
              <w:t>Ответственные за организацию и проведение</w:t>
            </w:r>
          </w:p>
        </w:tc>
        <w:tc>
          <w:tcPr>
            <w:tcW w:w="2551" w:type="dxa"/>
          </w:tcPr>
          <w:p w:rsidR="00874982" w:rsidRPr="00AC6AD9" w:rsidRDefault="00874982" w:rsidP="00AC6AD9">
            <w:pPr>
              <w:jc w:val="center"/>
              <w:rPr>
                <w:b/>
                <w:sz w:val="24"/>
                <w:szCs w:val="24"/>
              </w:rPr>
            </w:pPr>
            <w:r w:rsidRPr="00AC6AD9">
              <w:rPr>
                <w:b/>
                <w:sz w:val="24"/>
                <w:szCs w:val="24"/>
              </w:rPr>
              <w:t>Дата и время  проведения</w:t>
            </w:r>
          </w:p>
        </w:tc>
        <w:tc>
          <w:tcPr>
            <w:tcW w:w="2268" w:type="dxa"/>
          </w:tcPr>
          <w:p w:rsidR="00874982" w:rsidRPr="00AC6AD9" w:rsidRDefault="00874982" w:rsidP="00AC6AD9">
            <w:pPr>
              <w:jc w:val="center"/>
              <w:rPr>
                <w:b/>
                <w:sz w:val="24"/>
                <w:szCs w:val="24"/>
              </w:rPr>
            </w:pPr>
            <w:r w:rsidRPr="00AC6AD9">
              <w:rPr>
                <w:b/>
                <w:sz w:val="24"/>
                <w:szCs w:val="24"/>
              </w:rPr>
              <w:t>Место проведения</w:t>
            </w:r>
          </w:p>
        </w:tc>
        <w:tc>
          <w:tcPr>
            <w:tcW w:w="1559" w:type="dxa"/>
          </w:tcPr>
          <w:p w:rsidR="00874982" w:rsidRPr="00AC6AD9" w:rsidRDefault="00874982" w:rsidP="00AB3916">
            <w:pPr>
              <w:jc w:val="both"/>
              <w:rPr>
                <w:b/>
                <w:sz w:val="24"/>
                <w:szCs w:val="24"/>
              </w:rPr>
            </w:pPr>
            <w:r w:rsidRPr="00AC6AD9">
              <w:rPr>
                <w:b/>
                <w:sz w:val="24"/>
                <w:szCs w:val="24"/>
              </w:rPr>
              <w:t>Количество участников</w:t>
            </w:r>
          </w:p>
        </w:tc>
      </w:tr>
      <w:tr w:rsidR="00874982" w:rsidRPr="00AC6AD9" w:rsidTr="00AC6AD9">
        <w:tc>
          <w:tcPr>
            <w:tcW w:w="567" w:type="dxa"/>
          </w:tcPr>
          <w:p w:rsidR="00874982" w:rsidRPr="00AC6AD9" w:rsidRDefault="00874982" w:rsidP="002F16D7">
            <w:pPr>
              <w:jc w:val="center"/>
              <w:rPr>
                <w:sz w:val="24"/>
                <w:szCs w:val="24"/>
              </w:rPr>
            </w:pPr>
            <w:r w:rsidRPr="00AC6AD9">
              <w:rPr>
                <w:sz w:val="24"/>
                <w:szCs w:val="24"/>
              </w:rPr>
              <w:t>1.</w:t>
            </w:r>
          </w:p>
        </w:tc>
        <w:tc>
          <w:tcPr>
            <w:tcW w:w="3686" w:type="dxa"/>
          </w:tcPr>
          <w:p w:rsidR="00874982" w:rsidRPr="00AC6AD9" w:rsidRDefault="00874982" w:rsidP="00AB3916">
            <w:pPr>
              <w:jc w:val="both"/>
              <w:rPr>
                <w:sz w:val="24"/>
                <w:szCs w:val="24"/>
              </w:rPr>
            </w:pPr>
            <w:r w:rsidRPr="00AC6AD9">
              <w:rPr>
                <w:sz w:val="24"/>
                <w:szCs w:val="24"/>
              </w:rPr>
              <w:t>Проведение уроков мужества с привлечением ветеранов ВОВ, тружеников тыла, участников боевых действий, военнослужащих запаса, участников специальной военной операции, представителей общественных организаций</w:t>
            </w:r>
          </w:p>
        </w:tc>
        <w:tc>
          <w:tcPr>
            <w:tcW w:w="5387" w:type="dxa"/>
          </w:tcPr>
          <w:p w:rsidR="00874982" w:rsidRPr="00AC6AD9" w:rsidRDefault="00AC6AD9" w:rsidP="00AB3916">
            <w:pPr>
              <w:jc w:val="both"/>
              <w:rPr>
                <w:sz w:val="24"/>
                <w:szCs w:val="24"/>
              </w:rPr>
            </w:pPr>
            <w:r>
              <w:rPr>
                <w:sz w:val="24"/>
                <w:szCs w:val="24"/>
              </w:rPr>
              <w:t>Управление</w:t>
            </w:r>
            <w:r w:rsidR="00874982" w:rsidRPr="00AC6AD9">
              <w:rPr>
                <w:sz w:val="24"/>
                <w:szCs w:val="24"/>
              </w:rPr>
              <w:t xml:space="preserve"> образования</w:t>
            </w:r>
            <w:r>
              <w:rPr>
                <w:sz w:val="24"/>
                <w:szCs w:val="24"/>
              </w:rPr>
              <w:t xml:space="preserve"> администрации Калининского муниципального района</w:t>
            </w:r>
            <w:r w:rsidR="00874982" w:rsidRPr="00AC6AD9">
              <w:rPr>
                <w:sz w:val="24"/>
                <w:szCs w:val="24"/>
              </w:rPr>
              <w:t>, руководители образовательных учреждений,</w:t>
            </w:r>
            <w:r>
              <w:rPr>
                <w:sz w:val="24"/>
                <w:szCs w:val="24"/>
              </w:rPr>
              <w:t xml:space="preserve"> </w:t>
            </w:r>
            <w:r w:rsidR="00874982" w:rsidRPr="00AC6AD9">
              <w:rPr>
                <w:sz w:val="24"/>
                <w:szCs w:val="24"/>
              </w:rPr>
              <w:t>военный комиссариат</w:t>
            </w:r>
            <w:r>
              <w:rPr>
                <w:sz w:val="24"/>
                <w:szCs w:val="24"/>
              </w:rPr>
              <w:t xml:space="preserve"> </w:t>
            </w:r>
            <w:r w:rsidR="00874982" w:rsidRPr="00AC6AD9">
              <w:rPr>
                <w:sz w:val="24"/>
                <w:szCs w:val="24"/>
              </w:rPr>
              <w:t xml:space="preserve">(Калининского, Самойловского и Лысогорского районов Саратовской области (по согласованию)  </w:t>
            </w:r>
          </w:p>
          <w:p w:rsidR="00874982" w:rsidRPr="00AC6AD9" w:rsidRDefault="00874982" w:rsidP="00AB3916">
            <w:pPr>
              <w:jc w:val="both"/>
              <w:rPr>
                <w:sz w:val="24"/>
                <w:szCs w:val="24"/>
              </w:rPr>
            </w:pPr>
          </w:p>
        </w:tc>
        <w:tc>
          <w:tcPr>
            <w:tcW w:w="2551" w:type="dxa"/>
          </w:tcPr>
          <w:p w:rsidR="00AC6AD9" w:rsidRDefault="00874982" w:rsidP="00AC6AD9">
            <w:pPr>
              <w:jc w:val="center"/>
              <w:rPr>
                <w:sz w:val="24"/>
                <w:szCs w:val="24"/>
              </w:rPr>
            </w:pPr>
            <w:r w:rsidRPr="00AC6AD9">
              <w:rPr>
                <w:sz w:val="24"/>
                <w:szCs w:val="24"/>
              </w:rPr>
              <w:t xml:space="preserve">01.04.2025-30.04.2025, в соответствии </w:t>
            </w:r>
          </w:p>
          <w:p w:rsidR="00874982" w:rsidRPr="00AC6AD9" w:rsidRDefault="00874982" w:rsidP="00AC6AD9">
            <w:pPr>
              <w:jc w:val="center"/>
              <w:rPr>
                <w:sz w:val="24"/>
                <w:szCs w:val="24"/>
              </w:rPr>
            </w:pPr>
            <w:r w:rsidRPr="00AC6AD9">
              <w:rPr>
                <w:sz w:val="24"/>
                <w:szCs w:val="24"/>
              </w:rPr>
              <w:t>с планом воспитательной работы</w:t>
            </w:r>
          </w:p>
        </w:tc>
        <w:tc>
          <w:tcPr>
            <w:tcW w:w="2268" w:type="dxa"/>
          </w:tcPr>
          <w:p w:rsidR="00874982" w:rsidRPr="00AC6AD9" w:rsidRDefault="00874982" w:rsidP="00AC6AD9">
            <w:pPr>
              <w:jc w:val="center"/>
              <w:rPr>
                <w:sz w:val="24"/>
                <w:szCs w:val="24"/>
              </w:rPr>
            </w:pPr>
            <w:r w:rsidRPr="00AC6AD9">
              <w:rPr>
                <w:sz w:val="24"/>
                <w:szCs w:val="24"/>
              </w:rPr>
              <w:t>Образовательные учреждения</w:t>
            </w:r>
          </w:p>
          <w:p w:rsidR="00874982" w:rsidRPr="00AC6AD9" w:rsidRDefault="00874982" w:rsidP="00AC6AD9">
            <w:pPr>
              <w:jc w:val="center"/>
              <w:rPr>
                <w:sz w:val="24"/>
                <w:szCs w:val="24"/>
              </w:rPr>
            </w:pPr>
          </w:p>
        </w:tc>
        <w:tc>
          <w:tcPr>
            <w:tcW w:w="1559" w:type="dxa"/>
          </w:tcPr>
          <w:p w:rsidR="00874982" w:rsidRPr="00AC6AD9" w:rsidRDefault="00874982" w:rsidP="00AC6AD9">
            <w:pPr>
              <w:jc w:val="center"/>
              <w:rPr>
                <w:sz w:val="24"/>
                <w:szCs w:val="24"/>
              </w:rPr>
            </w:pPr>
            <w:r w:rsidRPr="00AC6AD9">
              <w:rPr>
                <w:sz w:val="24"/>
                <w:szCs w:val="24"/>
              </w:rPr>
              <w:t>1850</w:t>
            </w:r>
          </w:p>
        </w:tc>
      </w:tr>
      <w:tr w:rsidR="00874982" w:rsidRPr="00AC6AD9" w:rsidTr="00AC6AD9">
        <w:tc>
          <w:tcPr>
            <w:tcW w:w="567" w:type="dxa"/>
          </w:tcPr>
          <w:p w:rsidR="00874982" w:rsidRPr="00AC6AD9" w:rsidRDefault="00874982" w:rsidP="002F16D7">
            <w:pPr>
              <w:jc w:val="center"/>
              <w:rPr>
                <w:sz w:val="24"/>
                <w:szCs w:val="24"/>
              </w:rPr>
            </w:pPr>
            <w:r w:rsidRPr="00AC6AD9">
              <w:rPr>
                <w:sz w:val="24"/>
                <w:szCs w:val="24"/>
              </w:rPr>
              <w:t>2.</w:t>
            </w:r>
          </w:p>
        </w:tc>
        <w:tc>
          <w:tcPr>
            <w:tcW w:w="3686" w:type="dxa"/>
          </w:tcPr>
          <w:p w:rsidR="00874982" w:rsidRPr="00AC6AD9" w:rsidRDefault="00874982" w:rsidP="00AB3916">
            <w:pPr>
              <w:jc w:val="both"/>
              <w:rPr>
                <w:sz w:val="24"/>
                <w:szCs w:val="24"/>
              </w:rPr>
            </w:pPr>
            <w:r w:rsidRPr="00AC6AD9">
              <w:rPr>
                <w:sz w:val="24"/>
                <w:szCs w:val="24"/>
              </w:rPr>
              <w:t>Районный турнир по настольному теннису с участием  допризывной и призывной молодежи</w:t>
            </w:r>
          </w:p>
        </w:tc>
        <w:tc>
          <w:tcPr>
            <w:tcW w:w="5387" w:type="dxa"/>
          </w:tcPr>
          <w:p w:rsidR="00874982" w:rsidRPr="00AC6AD9" w:rsidRDefault="00874982" w:rsidP="00AB3916">
            <w:pPr>
              <w:jc w:val="both"/>
              <w:rPr>
                <w:sz w:val="24"/>
                <w:szCs w:val="24"/>
              </w:rPr>
            </w:pPr>
            <w:r w:rsidRPr="00AC6AD9">
              <w:rPr>
                <w:sz w:val="24"/>
                <w:szCs w:val="24"/>
              </w:rPr>
              <w:t>Отдел по молодежной политике и воспитательной работе управления образования администрации Калининского  МР, МБУ ДО «Спортивная школа г. Калининска Саратовской области»</w:t>
            </w:r>
          </w:p>
        </w:tc>
        <w:tc>
          <w:tcPr>
            <w:tcW w:w="2551" w:type="dxa"/>
          </w:tcPr>
          <w:p w:rsidR="00874982" w:rsidRPr="00AC6AD9" w:rsidRDefault="00874982" w:rsidP="00AC6AD9">
            <w:pPr>
              <w:jc w:val="center"/>
              <w:rPr>
                <w:sz w:val="24"/>
                <w:szCs w:val="24"/>
              </w:rPr>
            </w:pPr>
            <w:r w:rsidRPr="00AC6AD9">
              <w:rPr>
                <w:sz w:val="24"/>
                <w:szCs w:val="24"/>
              </w:rPr>
              <w:t>11.04.2025</w:t>
            </w:r>
          </w:p>
          <w:p w:rsidR="00874982" w:rsidRPr="00AC6AD9" w:rsidRDefault="00874982" w:rsidP="00AC6AD9">
            <w:pPr>
              <w:jc w:val="center"/>
              <w:rPr>
                <w:sz w:val="24"/>
                <w:szCs w:val="24"/>
              </w:rPr>
            </w:pPr>
            <w:r w:rsidRPr="00AC6AD9">
              <w:rPr>
                <w:sz w:val="24"/>
                <w:szCs w:val="24"/>
              </w:rPr>
              <w:t>10:00</w:t>
            </w:r>
          </w:p>
        </w:tc>
        <w:tc>
          <w:tcPr>
            <w:tcW w:w="2268" w:type="dxa"/>
          </w:tcPr>
          <w:p w:rsidR="00874982" w:rsidRPr="00AC6AD9" w:rsidRDefault="00874982" w:rsidP="00AC6AD9">
            <w:pPr>
              <w:jc w:val="center"/>
              <w:rPr>
                <w:sz w:val="24"/>
                <w:szCs w:val="24"/>
              </w:rPr>
            </w:pPr>
            <w:r w:rsidRPr="00AC6AD9">
              <w:rPr>
                <w:sz w:val="24"/>
                <w:szCs w:val="24"/>
              </w:rPr>
              <w:t>МБУ ДО «ДЮСШ г. Калининска»</w:t>
            </w:r>
          </w:p>
        </w:tc>
        <w:tc>
          <w:tcPr>
            <w:tcW w:w="1559" w:type="dxa"/>
          </w:tcPr>
          <w:p w:rsidR="00874982" w:rsidRPr="00AC6AD9" w:rsidRDefault="00874982" w:rsidP="00AC6AD9">
            <w:pPr>
              <w:jc w:val="center"/>
              <w:rPr>
                <w:sz w:val="24"/>
                <w:szCs w:val="24"/>
              </w:rPr>
            </w:pPr>
            <w:r w:rsidRPr="00AC6AD9">
              <w:rPr>
                <w:sz w:val="24"/>
                <w:szCs w:val="24"/>
              </w:rPr>
              <w:t>60</w:t>
            </w:r>
          </w:p>
        </w:tc>
      </w:tr>
      <w:tr w:rsidR="00874982" w:rsidRPr="00AC6AD9" w:rsidTr="00AC6AD9">
        <w:tc>
          <w:tcPr>
            <w:tcW w:w="567" w:type="dxa"/>
          </w:tcPr>
          <w:p w:rsidR="00874982" w:rsidRPr="00AC6AD9" w:rsidRDefault="00874982" w:rsidP="002F16D7">
            <w:pPr>
              <w:jc w:val="center"/>
              <w:rPr>
                <w:sz w:val="24"/>
                <w:szCs w:val="24"/>
              </w:rPr>
            </w:pPr>
            <w:r w:rsidRPr="00AC6AD9">
              <w:rPr>
                <w:sz w:val="24"/>
                <w:szCs w:val="24"/>
              </w:rPr>
              <w:t>3.</w:t>
            </w:r>
          </w:p>
        </w:tc>
        <w:tc>
          <w:tcPr>
            <w:tcW w:w="3686" w:type="dxa"/>
          </w:tcPr>
          <w:p w:rsidR="00874982" w:rsidRPr="00AC6AD9" w:rsidRDefault="00874982" w:rsidP="00AB3916">
            <w:pPr>
              <w:jc w:val="both"/>
              <w:rPr>
                <w:sz w:val="24"/>
                <w:szCs w:val="24"/>
              </w:rPr>
            </w:pPr>
            <w:r w:rsidRPr="00AC6AD9">
              <w:rPr>
                <w:sz w:val="24"/>
                <w:szCs w:val="24"/>
              </w:rPr>
              <w:t xml:space="preserve">Торжественное культурно-массовое мероприятие </w:t>
            </w:r>
          </w:p>
          <w:p w:rsidR="00874982" w:rsidRPr="00AC6AD9" w:rsidRDefault="00874982" w:rsidP="00AB3916">
            <w:pPr>
              <w:jc w:val="both"/>
              <w:rPr>
                <w:sz w:val="24"/>
                <w:szCs w:val="24"/>
              </w:rPr>
            </w:pPr>
          </w:p>
        </w:tc>
        <w:tc>
          <w:tcPr>
            <w:tcW w:w="5387" w:type="dxa"/>
          </w:tcPr>
          <w:p w:rsidR="00874982" w:rsidRPr="00AC6AD9" w:rsidRDefault="00874982" w:rsidP="00AB3916">
            <w:pPr>
              <w:jc w:val="both"/>
              <w:rPr>
                <w:sz w:val="24"/>
                <w:szCs w:val="24"/>
              </w:rPr>
            </w:pPr>
            <w:r w:rsidRPr="00AC6AD9">
              <w:rPr>
                <w:sz w:val="24"/>
                <w:szCs w:val="24"/>
              </w:rPr>
              <w:t>Отдел</w:t>
            </w:r>
            <w:r w:rsidR="002F16D7">
              <w:rPr>
                <w:sz w:val="24"/>
                <w:szCs w:val="24"/>
              </w:rPr>
              <w:t xml:space="preserve"> </w:t>
            </w:r>
            <w:r w:rsidRPr="00AC6AD9">
              <w:rPr>
                <w:sz w:val="24"/>
                <w:szCs w:val="24"/>
              </w:rPr>
              <w:t>культуры и общественных отношений администрации Калининского муниципального района Саратовской области</w:t>
            </w:r>
          </w:p>
        </w:tc>
        <w:tc>
          <w:tcPr>
            <w:tcW w:w="2551" w:type="dxa"/>
          </w:tcPr>
          <w:p w:rsidR="00874982" w:rsidRPr="00AC6AD9" w:rsidRDefault="00874982" w:rsidP="00AC6AD9">
            <w:pPr>
              <w:jc w:val="center"/>
              <w:rPr>
                <w:color w:val="000000"/>
                <w:sz w:val="24"/>
                <w:szCs w:val="24"/>
              </w:rPr>
            </w:pPr>
            <w:r w:rsidRPr="00AC6AD9">
              <w:rPr>
                <w:color w:val="000000"/>
                <w:sz w:val="24"/>
                <w:szCs w:val="24"/>
              </w:rPr>
              <w:t>11.04.2025</w:t>
            </w:r>
          </w:p>
          <w:p w:rsidR="00874982" w:rsidRPr="00AC6AD9" w:rsidRDefault="00874982" w:rsidP="00AC6AD9">
            <w:pPr>
              <w:jc w:val="center"/>
              <w:rPr>
                <w:color w:val="FF0000"/>
                <w:sz w:val="24"/>
                <w:szCs w:val="24"/>
              </w:rPr>
            </w:pPr>
            <w:r w:rsidRPr="00AC6AD9">
              <w:rPr>
                <w:color w:val="000000"/>
                <w:sz w:val="24"/>
                <w:szCs w:val="24"/>
              </w:rPr>
              <w:t>14:00</w:t>
            </w:r>
          </w:p>
        </w:tc>
        <w:tc>
          <w:tcPr>
            <w:tcW w:w="2268" w:type="dxa"/>
          </w:tcPr>
          <w:p w:rsidR="00874982" w:rsidRPr="00AC6AD9" w:rsidRDefault="00AC6AD9" w:rsidP="00AC6AD9">
            <w:pPr>
              <w:jc w:val="center"/>
              <w:rPr>
                <w:sz w:val="24"/>
                <w:szCs w:val="24"/>
              </w:rPr>
            </w:pPr>
            <w:r>
              <w:rPr>
                <w:sz w:val="24"/>
                <w:szCs w:val="24"/>
              </w:rPr>
              <w:t>МБУК «Центр творчества</w:t>
            </w:r>
            <w:r w:rsidR="00874982" w:rsidRPr="00AC6AD9">
              <w:rPr>
                <w:sz w:val="24"/>
                <w:szCs w:val="24"/>
              </w:rPr>
              <w:t xml:space="preserve"> досуга МО г. Калининска»</w:t>
            </w:r>
          </w:p>
        </w:tc>
        <w:tc>
          <w:tcPr>
            <w:tcW w:w="1559" w:type="dxa"/>
          </w:tcPr>
          <w:p w:rsidR="00874982" w:rsidRPr="00AC6AD9" w:rsidRDefault="00874982" w:rsidP="00AC6AD9">
            <w:pPr>
              <w:jc w:val="center"/>
              <w:rPr>
                <w:sz w:val="24"/>
                <w:szCs w:val="24"/>
              </w:rPr>
            </w:pPr>
            <w:r w:rsidRPr="00AC6AD9">
              <w:rPr>
                <w:sz w:val="24"/>
                <w:szCs w:val="24"/>
              </w:rPr>
              <w:t>250-300</w:t>
            </w:r>
          </w:p>
        </w:tc>
      </w:tr>
      <w:tr w:rsidR="00874982" w:rsidRPr="00AC6AD9" w:rsidTr="00AC6AD9">
        <w:tc>
          <w:tcPr>
            <w:tcW w:w="567" w:type="dxa"/>
          </w:tcPr>
          <w:p w:rsidR="00874982" w:rsidRPr="00AC6AD9" w:rsidRDefault="00874982" w:rsidP="002F16D7">
            <w:pPr>
              <w:jc w:val="center"/>
              <w:rPr>
                <w:sz w:val="24"/>
                <w:szCs w:val="24"/>
              </w:rPr>
            </w:pPr>
            <w:r w:rsidRPr="00AC6AD9">
              <w:rPr>
                <w:sz w:val="24"/>
                <w:szCs w:val="24"/>
              </w:rPr>
              <w:t>4.</w:t>
            </w:r>
          </w:p>
        </w:tc>
        <w:tc>
          <w:tcPr>
            <w:tcW w:w="3686" w:type="dxa"/>
          </w:tcPr>
          <w:p w:rsidR="00874982" w:rsidRPr="00AC6AD9" w:rsidRDefault="00874982" w:rsidP="00AB3916">
            <w:pPr>
              <w:jc w:val="both"/>
              <w:rPr>
                <w:sz w:val="24"/>
                <w:szCs w:val="24"/>
              </w:rPr>
            </w:pPr>
            <w:r w:rsidRPr="00AC6AD9">
              <w:rPr>
                <w:sz w:val="24"/>
                <w:szCs w:val="24"/>
              </w:rPr>
              <w:t>Турнир по  футболу с  участием  допризывной и призывной молодежи</w:t>
            </w:r>
          </w:p>
        </w:tc>
        <w:tc>
          <w:tcPr>
            <w:tcW w:w="5387" w:type="dxa"/>
          </w:tcPr>
          <w:p w:rsidR="00874982" w:rsidRPr="00AC6AD9" w:rsidRDefault="00874982" w:rsidP="00AB3916">
            <w:pPr>
              <w:jc w:val="both"/>
              <w:rPr>
                <w:sz w:val="24"/>
                <w:szCs w:val="24"/>
              </w:rPr>
            </w:pPr>
            <w:r w:rsidRPr="00AC6AD9">
              <w:rPr>
                <w:sz w:val="24"/>
                <w:szCs w:val="24"/>
              </w:rPr>
              <w:t>Отдел по молодежной политике и воспитательной работе управления образования</w:t>
            </w:r>
            <w:r w:rsidR="002F16D7">
              <w:rPr>
                <w:sz w:val="24"/>
                <w:szCs w:val="24"/>
              </w:rPr>
              <w:t xml:space="preserve"> </w:t>
            </w:r>
            <w:r w:rsidRPr="00AC6AD9">
              <w:rPr>
                <w:sz w:val="24"/>
                <w:szCs w:val="24"/>
              </w:rPr>
              <w:t>администрации Калининского  МР, МБУ ДО «Спортивная школа г. Калининска Саратовской области»</w:t>
            </w:r>
          </w:p>
        </w:tc>
        <w:tc>
          <w:tcPr>
            <w:tcW w:w="2551" w:type="dxa"/>
          </w:tcPr>
          <w:p w:rsidR="00874982" w:rsidRPr="00AC6AD9" w:rsidRDefault="00874982" w:rsidP="00AC6AD9">
            <w:pPr>
              <w:jc w:val="center"/>
              <w:rPr>
                <w:sz w:val="24"/>
                <w:szCs w:val="24"/>
              </w:rPr>
            </w:pPr>
            <w:r w:rsidRPr="00AC6AD9">
              <w:rPr>
                <w:sz w:val="24"/>
                <w:szCs w:val="24"/>
              </w:rPr>
              <w:t>18.04.2025</w:t>
            </w:r>
          </w:p>
          <w:p w:rsidR="00874982" w:rsidRPr="00AC6AD9" w:rsidRDefault="00874982" w:rsidP="00AC6AD9">
            <w:pPr>
              <w:jc w:val="center"/>
              <w:rPr>
                <w:sz w:val="24"/>
                <w:szCs w:val="24"/>
              </w:rPr>
            </w:pPr>
            <w:r w:rsidRPr="00AC6AD9">
              <w:rPr>
                <w:sz w:val="24"/>
                <w:szCs w:val="24"/>
              </w:rPr>
              <w:t>10:00</w:t>
            </w:r>
          </w:p>
        </w:tc>
        <w:tc>
          <w:tcPr>
            <w:tcW w:w="2268" w:type="dxa"/>
          </w:tcPr>
          <w:p w:rsidR="00874982" w:rsidRPr="00AC6AD9" w:rsidRDefault="00874982" w:rsidP="00AC6AD9">
            <w:pPr>
              <w:jc w:val="center"/>
              <w:rPr>
                <w:sz w:val="24"/>
                <w:szCs w:val="24"/>
              </w:rPr>
            </w:pPr>
            <w:r w:rsidRPr="00AC6AD9">
              <w:rPr>
                <w:sz w:val="24"/>
                <w:szCs w:val="24"/>
              </w:rPr>
              <w:t>МБУ ДО «ДЮСШ г. Калининска»</w:t>
            </w:r>
          </w:p>
        </w:tc>
        <w:tc>
          <w:tcPr>
            <w:tcW w:w="1559" w:type="dxa"/>
          </w:tcPr>
          <w:p w:rsidR="00874982" w:rsidRPr="00AC6AD9" w:rsidRDefault="00874982" w:rsidP="00AC6AD9">
            <w:pPr>
              <w:jc w:val="center"/>
              <w:rPr>
                <w:sz w:val="24"/>
                <w:szCs w:val="24"/>
              </w:rPr>
            </w:pPr>
            <w:r w:rsidRPr="00AC6AD9">
              <w:rPr>
                <w:sz w:val="24"/>
                <w:szCs w:val="24"/>
              </w:rPr>
              <w:t>55</w:t>
            </w:r>
          </w:p>
        </w:tc>
      </w:tr>
    </w:tbl>
    <w:p w:rsidR="00874982" w:rsidRPr="002F16D7" w:rsidRDefault="00874982" w:rsidP="00874982">
      <w:pPr>
        <w:jc w:val="both"/>
        <w:rPr>
          <w:sz w:val="28"/>
          <w:szCs w:val="28"/>
        </w:rPr>
      </w:pPr>
    </w:p>
    <w:p w:rsidR="002F16D7" w:rsidRDefault="002F16D7" w:rsidP="002F16D7">
      <w:pPr>
        <w:ind w:left="-709"/>
        <w:jc w:val="center"/>
        <w:rPr>
          <w:sz w:val="28"/>
          <w:szCs w:val="28"/>
        </w:rPr>
        <w:sectPr w:rsidR="002F16D7" w:rsidSect="00AC6AD9">
          <w:pgSz w:w="16838" w:h="11906" w:orient="landscape" w:code="9"/>
          <w:pgMar w:top="1701" w:right="851" w:bottom="567" w:left="1134" w:header="709" w:footer="709" w:gutter="0"/>
          <w:cols w:space="708"/>
          <w:docGrid w:linePitch="360"/>
        </w:sectPr>
      </w:pPr>
      <w:r>
        <w:rPr>
          <w:sz w:val="28"/>
          <w:szCs w:val="28"/>
        </w:rPr>
        <w:t>________________________________</w:t>
      </w:r>
    </w:p>
    <w:p w:rsidR="002F16D7" w:rsidRPr="002F16D7" w:rsidRDefault="002F16D7" w:rsidP="002F16D7">
      <w:pPr>
        <w:ind w:left="6237"/>
        <w:rPr>
          <w:b/>
          <w:sz w:val="28"/>
          <w:szCs w:val="28"/>
        </w:rPr>
      </w:pPr>
      <w:r w:rsidRPr="002F16D7">
        <w:rPr>
          <w:b/>
          <w:sz w:val="28"/>
          <w:szCs w:val="28"/>
        </w:rPr>
        <w:lastRenderedPageBreak/>
        <w:t>Приложение</w:t>
      </w:r>
      <w:r>
        <w:rPr>
          <w:b/>
          <w:sz w:val="28"/>
          <w:szCs w:val="28"/>
        </w:rPr>
        <w:t xml:space="preserve"> №2</w:t>
      </w:r>
    </w:p>
    <w:p w:rsidR="002F16D7" w:rsidRPr="002F16D7" w:rsidRDefault="002F16D7" w:rsidP="002F16D7">
      <w:pPr>
        <w:ind w:left="6237"/>
        <w:rPr>
          <w:b/>
          <w:sz w:val="28"/>
          <w:szCs w:val="28"/>
        </w:rPr>
      </w:pPr>
      <w:r>
        <w:rPr>
          <w:b/>
          <w:sz w:val="28"/>
          <w:szCs w:val="28"/>
        </w:rPr>
        <w:t>к постановл</w:t>
      </w:r>
      <w:r w:rsidRPr="002F16D7">
        <w:rPr>
          <w:b/>
          <w:sz w:val="28"/>
          <w:szCs w:val="28"/>
        </w:rPr>
        <w:t xml:space="preserve">ению </w:t>
      </w:r>
    </w:p>
    <w:p w:rsidR="002F16D7" w:rsidRPr="002F16D7" w:rsidRDefault="002F16D7" w:rsidP="002F16D7">
      <w:pPr>
        <w:ind w:left="6237"/>
        <w:rPr>
          <w:b/>
          <w:sz w:val="28"/>
          <w:szCs w:val="28"/>
        </w:rPr>
      </w:pPr>
      <w:r w:rsidRPr="002F16D7">
        <w:rPr>
          <w:b/>
          <w:sz w:val="28"/>
          <w:szCs w:val="28"/>
        </w:rPr>
        <w:t>администрации МР</w:t>
      </w:r>
    </w:p>
    <w:p w:rsidR="002F16D7" w:rsidRDefault="002F16D7" w:rsidP="002F16D7">
      <w:pPr>
        <w:ind w:left="6237"/>
        <w:rPr>
          <w:b/>
          <w:sz w:val="28"/>
          <w:szCs w:val="28"/>
        </w:rPr>
      </w:pPr>
      <w:r w:rsidRPr="002F16D7">
        <w:rPr>
          <w:b/>
          <w:sz w:val="28"/>
          <w:szCs w:val="28"/>
        </w:rPr>
        <w:t>от 31.03.2025 года №512</w:t>
      </w:r>
    </w:p>
    <w:p w:rsidR="002F16D7" w:rsidRPr="002F16D7" w:rsidRDefault="002F16D7" w:rsidP="002F16D7">
      <w:pPr>
        <w:rPr>
          <w:b/>
          <w:sz w:val="28"/>
          <w:szCs w:val="28"/>
        </w:rPr>
      </w:pPr>
    </w:p>
    <w:p w:rsidR="002F16D7" w:rsidRDefault="00874982" w:rsidP="00874982">
      <w:pPr>
        <w:jc w:val="center"/>
        <w:rPr>
          <w:b/>
          <w:sz w:val="28"/>
          <w:szCs w:val="28"/>
        </w:rPr>
      </w:pPr>
      <w:r w:rsidRPr="002F16D7">
        <w:rPr>
          <w:b/>
          <w:sz w:val="28"/>
          <w:szCs w:val="28"/>
        </w:rPr>
        <w:t xml:space="preserve">Смета </w:t>
      </w:r>
      <w:r w:rsidRPr="002F16D7">
        <w:rPr>
          <w:b/>
          <w:bCs/>
          <w:sz w:val="28"/>
          <w:szCs w:val="28"/>
        </w:rPr>
        <w:t>расходов по</w:t>
      </w:r>
      <w:r w:rsidRPr="002F16D7">
        <w:rPr>
          <w:b/>
          <w:sz w:val="28"/>
          <w:szCs w:val="28"/>
        </w:rPr>
        <w:t xml:space="preserve"> проведению мероприятий,</w:t>
      </w:r>
    </w:p>
    <w:p w:rsidR="002F16D7" w:rsidRDefault="00874982" w:rsidP="00874982">
      <w:pPr>
        <w:jc w:val="center"/>
        <w:rPr>
          <w:b/>
          <w:sz w:val="28"/>
          <w:szCs w:val="28"/>
        </w:rPr>
      </w:pPr>
      <w:r w:rsidRPr="002F16D7">
        <w:rPr>
          <w:b/>
          <w:sz w:val="28"/>
          <w:szCs w:val="28"/>
        </w:rPr>
        <w:t xml:space="preserve">посвященных молодежно-патриотической акции </w:t>
      </w:r>
    </w:p>
    <w:p w:rsidR="002F16D7" w:rsidRDefault="002F16D7" w:rsidP="002F16D7">
      <w:pPr>
        <w:jc w:val="center"/>
        <w:rPr>
          <w:b/>
          <w:sz w:val="28"/>
          <w:szCs w:val="28"/>
        </w:rPr>
      </w:pPr>
      <w:r>
        <w:rPr>
          <w:b/>
          <w:sz w:val="28"/>
          <w:szCs w:val="28"/>
        </w:rPr>
        <w:t xml:space="preserve">«Всероссийский День </w:t>
      </w:r>
      <w:r w:rsidR="00874982" w:rsidRPr="002F16D7">
        <w:rPr>
          <w:b/>
          <w:sz w:val="28"/>
          <w:szCs w:val="28"/>
        </w:rPr>
        <w:t xml:space="preserve">призывника» в Калининском </w:t>
      </w:r>
    </w:p>
    <w:p w:rsidR="00874982" w:rsidRPr="002F16D7" w:rsidRDefault="00874982" w:rsidP="002F16D7">
      <w:pPr>
        <w:jc w:val="center"/>
        <w:rPr>
          <w:b/>
          <w:sz w:val="28"/>
          <w:szCs w:val="28"/>
        </w:rPr>
      </w:pPr>
      <w:r w:rsidRPr="002F16D7">
        <w:rPr>
          <w:b/>
          <w:sz w:val="28"/>
          <w:szCs w:val="28"/>
        </w:rPr>
        <w:t xml:space="preserve">муниципальном районе Саратовской области  </w:t>
      </w:r>
    </w:p>
    <w:p w:rsidR="00874982" w:rsidRPr="002F16D7" w:rsidRDefault="00874982" w:rsidP="00874982">
      <w:pPr>
        <w:rPr>
          <w:b/>
          <w:sz w:val="28"/>
          <w:szCs w:val="28"/>
        </w:rPr>
      </w:pPr>
    </w:p>
    <w:tbl>
      <w:tblPr>
        <w:tblW w:w="0" w:type="auto"/>
        <w:jc w:val="center"/>
        <w:tblInd w:w="-81" w:type="dxa"/>
        <w:tblLayout w:type="fixed"/>
        <w:tblCellMar>
          <w:top w:w="55" w:type="dxa"/>
          <w:left w:w="55" w:type="dxa"/>
          <w:bottom w:w="55" w:type="dxa"/>
          <w:right w:w="55" w:type="dxa"/>
        </w:tblCellMar>
        <w:tblLook w:val="04A0"/>
      </w:tblPr>
      <w:tblGrid>
        <w:gridCol w:w="3013"/>
        <w:gridCol w:w="2900"/>
        <w:gridCol w:w="1929"/>
        <w:gridCol w:w="1933"/>
      </w:tblGrid>
      <w:tr w:rsidR="00874982" w:rsidRPr="004C7B5D" w:rsidTr="00AB3916">
        <w:trPr>
          <w:jc w:val="center"/>
        </w:trPr>
        <w:tc>
          <w:tcPr>
            <w:tcW w:w="3013" w:type="dxa"/>
            <w:tcBorders>
              <w:top w:val="single" w:sz="2" w:space="0" w:color="000000"/>
              <w:left w:val="single" w:sz="2" w:space="0" w:color="000000"/>
              <w:bottom w:val="single" w:sz="2" w:space="0" w:color="000000"/>
              <w:right w:val="nil"/>
            </w:tcBorders>
            <w:hideMark/>
          </w:tcPr>
          <w:p w:rsidR="00874982" w:rsidRPr="004C7B5D" w:rsidRDefault="00874982" w:rsidP="002F16D7">
            <w:pPr>
              <w:pStyle w:val="af9"/>
              <w:snapToGrid w:val="0"/>
              <w:jc w:val="center"/>
              <w:rPr>
                <w:b/>
              </w:rPr>
            </w:pPr>
            <w:r w:rsidRPr="004C7B5D">
              <w:rPr>
                <w:b/>
              </w:rPr>
              <w:t>Наименование</w:t>
            </w:r>
          </w:p>
        </w:tc>
        <w:tc>
          <w:tcPr>
            <w:tcW w:w="2900" w:type="dxa"/>
            <w:tcBorders>
              <w:top w:val="single" w:sz="2" w:space="0" w:color="000000"/>
              <w:left w:val="single" w:sz="2" w:space="0" w:color="000000"/>
              <w:bottom w:val="single" w:sz="2" w:space="0" w:color="000000"/>
              <w:right w:val="nil"/>
            </w:tcBorders>
            <w:hideMark/>
          </w:tcPr>
          <w:p w:rsidR="00874982" w:rsidRPr="004C7B5D" w:rsidRDefault="00874982" w:rsidP="002F16D7">
            <w:pPr>
              <w:pStyle w:val="af9"/>
              <w:snapToGrid w:val="0"/>
              <w:jc w:val="center"/>
              <w:rPr>
                <w:b/>
              </w:rPr>
            </w:pPr>
            <w:r w:rsidRPr="004C7B5D">
              <w:rPr>
                <w:b/>
              </w:rPr>
              <w:t>Стоимость</w:t>
            </w:r>
          </w:p>
        </w:tc>
        <w:tc>
          <w:tcPr>
            <w:tcW w:w="1929" w:type="dxa"/>
            <w:tcBorders>
              <w:top w:val="single" w:sz="2" w:space="0" w:color="000000"/>
              <w:left w:val="single" w:sz="2" w:space="0" w:color="000000"/>
              <w:bottom w:val="single" w:sz="2" w:space="0" w:color="000000"/>
              <w:right w:val="nil"/>
            </w:tcBorders>
            <w:hideMark/>
          </w:tcPr>
          <w:p w:rsidR="00874982" w:rsidRPr="004C7B5D" w:rsidRDefault="00874982" w:rsidP="002F16D7">
            <w:pPr>
              <w:pStyle w:val="af9"/>
              <w:snapToGrid w:val="0"/>
              <w:jc w:val="center"/>
              <w:rPr>
                <w:b/>
              </w:rPr>
            </w:pPr>
            <w:r w:rsidRPr="004C7B5D">
              <w:rPr>
                <w:b/>
              </w:rPr>
              <w:t>Количество</w:t>
            </w:r>
          </w:p>
        </w:tc>
        <w:tc>
          <w:tcPr>
            <w:tcW w:w="1933" w:type="dxa"/>
            <w:tcBorders>
              <w:top w:val="single" w:sz="2" w:space="0" w:color="000000"/>
              <w:left w:val="single" w:sz="2" w:space="0" w:color="000000"/>
              <w:bottom w:val="single" w:sz="2" w:space="0" w:color="000000"/>
              <w:right w:val="single" w:sz="2" w:space="0" w:color="000000"/>
            </w:tcBorders>
            <w:hideMark/>
          </w:tcPr>
          <w:p w:rsidR="00874982" w:rsidRPr="004C7B5D" w:rsidRDefault="00874982" w:rsidP="002F16D7">
            <w:pPr>
              <w:pStyle w:val="af9"/>
              <w:snapToGrid w:val="0"/>
              <w:jc w:val="center"/>
              <w:rPr>
                <w:b/>
              </w:rPr>
            </w:pPr>
            <w:r w:rsidRPr="004C7B5D">
              <w:rPr>
                <w:b/>
              </w:rPr>
              <w:t>Сумма</w:t>
            </w:r>
          </w:p>
        </w:tc>
      </w:tr>
      <w:tr w:rsidR="00874982" w:rsidRPr="004C7B5D" w:rsidTr="00AB3916">
        <w:trPr>
          <w:jc w:val="center"/>
        </w:trPr>
        <w:tc>
          <w:tcPr>
            <w:tcW w:w="3013" w:type="dxa"/>
            <w:tcBorders>
              <w:top w:val="nil"/>
              <w:left w:val="single" w:sz="2" w:space="0" w:color="000000"/>
              <w:bottom w:val="single" w:sz="2" w:space="0" w:color="000000"/>
              <w:right w:val="nil"/>
            </w:tcBorders>
            <w:hideMark/>
          </w:tcPr>
          <w:p w:rsidR="00874982" w:rsidRPr="004C7B5D" w:rsidRDefault="00874982" w:rsidP="002F16D7">
            <w:pPr>
              <w:tabs>
                <w:tab w:val="left" w:pos="5640"/>
              </w:tabs>
              <w:rPr>
                <w:sz w:val="24"/>
                <w:szCs w:val="24"/>
              </w:rPr>
            </w:pPr>
            <w:r w:rsidRPr="004C7B5D">
              <w:rPr>
                <w:sz w:val="24"/>
                <w:szCs w:val="24"/>
              </w:rPr>
              <w:t>Блокноты</w:t>
            </w:r>
          </w:p>
        </w:tc>
        <w:tc>
          <w:tcPr>
            <w:tcW w:w="2900" w:type="dxa"/>
            <w:tcBorders>
              <w:top w:val="nil"/>
              <w:left w:val="single" w:sz="2" w:space="0" w:color="000000"/>
              <w:bottom w:val="single" w:sz="2" w:space="0" w:color="000000"/>
              <w:right w:val="nil"/>
            </w:tcBorders>
            <w:hideMark/>
          </w:tcPr>
          <w:p w:rsidR="00874982" w:rsidRPr="00AB651A" w:rsidRDefault="00874982" w:rsidP="002F16D7">
            <w:pPr>
              <w:tabs>
                <w:tab w:val="left" w:pos="5640"/>
              </w:tabs>
              <w:jc w:val="center"/>
              <w:rPr>
                <w:sz w:val="24"/>
                <w:szCs w:val="24"/>
              </w:rPr>
            </w:pPr>
            <w:r>
              <w:rPr>
                <w:sz w:val="24"/>
                <w:szCs w:val="24"/>
              </w:rPr>
              <w:t>957</w:t>
            </w:r>
            <w:r w:rsidRPr="00AB651A">
              <w:rPr>
                <w:sz w:val="24"/>
                <w:szCs w:val="24"/>
              </w:rPr>
              <w:t>-00</w:t>
            </w:r>
          </w:p>
        </w:tc>
        <w:tc>
          <w:tcPr>
            <w:tcW w:w="1929" w:type="dxa"/>
            <w:tcBorders>
              <w:top w:val="nil"/>
              <w:left w:val="single" w:sz="2" w:space="0" w:color="000000"/>
              <w:bottom w:val="single" w:sz="2" w:space="0" w:color="000000"/>
              <w:right w:val="nil"/>
            </w:tcBorders>
            <w:hideMark/>
          </w:tcPr>
          <w:p w:rsidR="00874982" w:rsidRPr="00AB651A" w:rsidRDefault="00874982" w:rsidP="002F16D7">
            <w:pPr>
              <w:tabs>
                <w:tab w:val="left" w:pos="5640"/>
              </w:tabs>
              <w:jc w:val="center"/>
              <w:rPr>
                <w:sz w:val="24"/>
                <w:szCs w:val="24"/>
              </w:rPr>
            </w:pPr>
            <w:r w:rsidRPr="00AB651A">
              <w:rPr>
                <w:sz w:val="24"/>
                <w:szCs w:val="24"/>
              </w:rPr>
              <w:t>30 (шт.)</w:t>
            </w:r>
          </w:p>
        </w:tc>
        <w:tc>
          <w:tcPr>
            <w:tcW w:w="1933" w:type="dxa"/>
            <w:tcBorders>
              <w:top w:val="nil"/>
              <w:left w:val="single" w:sz="2" w:space="0" w:color="000000"/>
              <w:bottom w:val="single" w:sz="2" w:space="0" w:color="000000"/>
              <w:right w:val="single" w:sz="2" w:space="0" w:color="000000"/>
            </w:tcBorders>
            <w:hideMark/>
          </w:tcPr>
          <w:p w:rsidR="00874982" w:rsidRPr="00AB651A" w:rsidRDefault="00874982" w:rsidP="002F16D7">
            <w:pPr>
              <w:tabs>
                <w:tab w:val="left" w:pos="5640"/>
              </w:tabs>
              <w:jc w:val="center"/>
              <w:rPr>
                <w:sz w:val="24"/>
                <w:szCs w:val="24"/>
              </w:rPr>
            </w:pPr>
            <w:r>
              <w:rPr>
                <w:sz w:val="24"/>
                <w:szCs w:val="24"/>
              </w:rPr>
              <w:t>28710</w:t>
            </w:r>
            <w:r w:rsidRPr="00AB651A">
              <w:rPr>
                <w:sz w:val="24"/>
                <w:szCs w:val="24"/>
              </w:rPr>
              <w:t>-00</w:t>
            </w:r>
          </w:p>
        </w:tc>
      </w:tr>
      <w:tr w:rsidR="00874982" w:rsidRPr="004C7B5D" w:rsidTr="00AB3916">
        <w:trPr>
          <w:jc w:val="center"/>
        </w:trPr>
        <w:tc>
          <w:tcPr>
            <w:tcW w:w="3013" w:type="dxa"/>
            <w:tcBorders>
              <w:top w:val="nil"/>
              <w:left w:val="single" w:sz="2" w:space="0" w:color="000000"/>
              <w:bottom w:val="single" w:sz="2" w:space="0" w:color="000000"/>
              <w:right w:val="nil"/>
            </w:tcBorders>
            <w:hideMark/>
          </w:tcPr>
          <w:p w:rsidR="00874982" w:rsidRPr="004C7B5D" w:rsidRDefault="00874982" w:rsidP="002F16D7">
            <w:pPr>
              <w:tabs>
                <w:tab w:val="left" w:pos="5640"/>
              </w:tabs>
              <w:rPr>
                <w:sz w:val="24"/>
                <w:szCs w:val="24"/>
              </w:rPr>
            </w:pPr>
            <w:r w:rsidRPr="004C7B5D">
              <w:rPr>
                <w:sz w:val="24"/>
                <w:szCs w:val="24"/>
              </w:rPr>
              <w:t>Ручки</w:t>
            </w:r>
          </w:p>
        </w:tc>
        <w:tc>
          <w:tcPr>
            <w:tcW w:w="2900" w:type="dxa"/>
            <w:tcBorders>
              <w:top w:val="nil"/>
              <w:left w:val="single" w:sz="2" w:space="0" w:color="000000"/>
              <w:bottom w:val="single" w:sz="2" w:space="0" w:color="000000"/>
              <w:right w:val="nil"/>
            </w:tcBorders>
            <w:hideMark/>
          </w:tcPr>
          <w:p w:rsidR="00874982" w:rsidRPr="00AB651A" w:rsidRDefault="00874982" w:rsidP="002F16D7">
            <w:pPr>
              <w:tabs>
                <w:tab w:val="left" w:pos="5640"/>
              </w:tabs>
              <w:jc w:val="center"/>
              <w:rPr>
                <w:sz w:val="24"/>
                <w:szCs w:val="24"/>
              </w:rPr>
            </w:pPr>
            <w:r>
              <w:rPr>
                <w:sz w:val="24"/>
                <w:szCs w:val="24"/>
              </w:rPr>
              <w:t>270</w:t>
            </w:r>
            <w:r w:rsidRPr="00AB651A">
              <w:rPr>
                <w:sz w:val="24"/>
                <w:szCs w:val="24"/>
              </w:rPr>
              <w:t>-00</w:t>
            </w:r>
          </w:p>
        </w:tc>
        <w:tc>
          <w:tcPr>
            <w:tcW w:w="1929" w:type="dxa"/>
            <w:tcBorders>
              <w:top w:val="nil"/>
              <w:left w:val="single" w:sz="2" w:space="0" w:color="000000"/>
              <w:bottom w:val="single" w:sz="2" w:space="0" w:color="000000"/>
              <w:right w:val="nil"/>
            </w:tcBorders>
            <w:hideMark/>
          </w:tcPr>
          <w:p w:rsidR="00874982" w:rsidRPr="00AB651A" w:rsidRDefault="00874982" w:rsidP="002F16D7">
            <w:pPr>
              <w:tabs>
                <w:tab w:val="left" w:pos="5640"/>
              </w:tabs>
              <w:jc w:val="center"/>
              <w:rPr>
                <w:sz w:val="24"/>
                <w:szCs w:val="24"/>
              </w:rPr>
            </w:pPr>
            <w:r w:rsidRPr="00AB651A">
              <w:rPr>
                <w:sz w:val="24"/>
                <w:szCs w:val="24"/>
              </w:rPr>
              <w:t>30 (шт.)</w:t>
            </w:r>
          </w:p>
        </w:tc>
        <w:tc>
          <w:tcPr>
            <w:tcW w:w="1933" w:type="dxa"/>
            <w:tcBorders>
              <w:top w:val="nil"/>
              <w:left w:val="single" w:sz="2" w:space="0" w:color="000000"/>
              <w:bottom w:val="single" w:sz="2" w:space="0" w:color="000000"/>
              <w:right w:val="single" w:sz="2" w:space="0" w:color="000000"/>
            </w:tcBorders>
            <w:hideMark/>
          </w:tcPr>
          <w:p w:rsidR="00874982" w:rsidRPr="00AB651A" w:rsidRDefault="00874982" w:rsidP="002F16D7">
            <w:pPr>
              <w:tabs>
                <w:tab w:val="left" w:pos="5640"/>
              </w:tabs>
              <w:jc w:val="center"/>
              <w:rPr>
                <w:sz w:val="24"/>
                <w:szCs w:val="24"/>
              </w:rPr>
            </w:pPr>
            <w:r>
              <w:rPr>
                <w:sz w:val="24"/>
                <w:szCs w:val="24"/>
              </w:rPr>
              <w:t>8100</w:t>
            </w:r>
            <w:r w:rsidRPr="00AB651A">
              <w:rPr>
                <w:sz w:val="24"/>
                <w:szCs w:val="24"/>
              </w:rPr>
              <w:t>-00</w:t>
            </w:r>
          </w:p>
        </w:tc>
      </w:tr>
      <w:tr w:rsidR="00874982" w:rsidRPr="004C7B5D" w:rsidTr="00AB3916">
        <w:trPr>
          <w:jc w:val="center"/>
        </w:trPr>
        <w:tc>
          <w:tcPr>
            <w:tcW w:w="3013" w:type="dxa"/>
            <w:tcBorders>
              <w:top w:val="nil"/>
              <w:left w:val="single" w:sz="2" w:space="0" w:color="000000"/>
              <w:bottom w:val="single" w:sz="2" w:space="0" w:color="000000"/>
              <w:right w:val="nil"/>
            </w:tcBorders>
            <w:hideMark/>
          </w:tcPr>
          <w:p w:rsidR="00874982" w:rsidRPr="004C7B5D" w:rsidRDefault="00874982" w:rsidP="002F16D7">
            <w:pPr>
              <w:tabs>
                <w:tab w:val="left" w:pos="5640"/>
              </w:tabs>
              <w:rPr>
                <w:sz w:val="24"/>
                <w:szCs w:val="24"/>
              </w:rPr>
            </w:pPr>
            <w:r w:rsidRPr="004C7B5D">
              <w:rPr>
                <w:sz w:val="24"/>
                <w:szCs w:val="24"/>
              </w:rPr>
              <w:t>Бумага упаковочная</w:t>
            </w:r>
          </w:p>
        </w:tc>
        <w:tc>
          <w:tcPr>
            <w:tcW w:w="2900" w:type="dxa"/>
            <w:tcBorders>
              <w:top w:val="nil"/>
              <w:left w:val="single" w:sz="2" w:space="0" w:color="000000"/>
              <w:bottom w:val="single" w:sz="2" w:space="0" w:color="000000"/>
              <w:right w:val="nil"/>
            </w:tcBorders>
            <w:hideMark/>
          </w:tcPr>
          <w:p w:rsidR="00874982" w:rsidRPr="00AB651A" w:rsidRDefault="00874982" w:rsidP="002F16D7">
            <w:pPr>
              <w:tabs>
                <w:tab w:val="left" w:pos="5640"/>
              </w:tabs>
              <w:jc w:val="center"/>
              <w:rPr>
                <w:sz w:val="24"/>
                <w:szCs w:val="24"/>
              </w:rPr>
            </w:pPr>
            <w:r w:rsidRPr="00AB651A">
              <w:rPr>
                <w:sz w:val="24"/>
                <w:szCs w:val="24"/>
              </w:rPr>
              <w:t>1</w:t>
            </w:r>
            <w:r>
              <w:rPr>
                <w:sz w:val="24"/>
                <w:szCs w:val="24"/>
              </w:rPr>
              <w:t>06</w:t>
            </w:r>
            <w:r w:rsidRPr="00AB651A">
              <w:rPr>
                <w:sz w:val="24"/>
                <w:szCs w:val="24"/>
              </w:rPr>
              <w:t>-00</w:t>
            </w:r>
          </w:p>
        </w:tc>
        <w:tc>
          <w:tcPr>
            <w:tcW w:w="1929" w:type="dxa"/>
            <w:tcBorders>
              <w:top w:val="nil"/>
              <w:left w:val="single" w:sz="2" w:space="0" w:color="000000"/>
              <w:bottom w:val="single" w:sz="2" w:space="0" w:color="000000"/>
              <w:right w:val="nil"/>
            </w:tcBorders>
            <w:hideMark/>
          </w:tcPr>
          <w:p w:rsidR="00874982" w:rsidRPr="00AB651A" w:rsidRDefault="00874982" w:rsidP="002F16D7">
            <w:pPr>
              <w:tabs>
                <w:tab w:val="left" w:pos="5640"/>
              </w:tabs>
              <w:jc w:val="center"/>
              <w:rPr>
                <w:sz w:val="24"/>
                <w:szCs w:val="24"/>
              </w:rPr>
            </w:pPr>
            <w:r w:rsidRPr="00AB651A">
              <w:rPr>
                <w:sz w:val="24"/>
                <w:szCs w:val="24"/>
              </w:rPr>
              <w:t>30 (шт.)</w:t>
            </w:r>
          </w:p>
        </w:tc>
        <w:tc>
          <w:tcPr>
            <w:tcW w:w="1933" w:type="dxa"/>
            <w:tcBorders>
              <w:top w:val="nil"/>
              <w:left w:val="single" w:sz="2" w:space="0" w:color="000000"/>
              <w:bottom w:val="single" w:sz="2" w:space="0" w:color="000000"/>
              <w:right w:val="single" w:sz="2" w:space="0" w:color="000000"/>
            </w:tcBorders>
            <w:hideMark/>
          </w:tcPr>
          <w:p w:rsidR="00874982" w:rsidRPr="00AB651A" w:rsidRDefault="00874982" w:rsidP="002F16D7">
            <w:pPr>
              <w:tabs>
                <w:tab w:val="left" w:pos="5640"/>
              </w:tabs>
              <w:jc w:val="center"/>
              <w:rPr>
                <w:sz w:val="24"/>
                <w:szCs w:val="24"/>
              </w:rPr>
            </w:pPr>
            <w:r>
              <w:rPr>
                <w:sz w:val="24"/>
                <w:szCs w:val="24"/>
              </w:rPr>
              <w:t>3180-00</w:t>
            </w:r>
          </w:p>
        </w:tc>
      </w:tr>
      <w:tr w:rsidR="00874982" w:rsidRPr="004C7B5D" w:rsidTr="002F16D7">
        <w:trPr>
          <w:trHeight w:val="269"/>
          <w:jc w:val="center"/>
        </w:trPr>
        <w:tc>
          <w:tcPr>
            <w:tcW w:w="7842" w:type="dxa"/>
            <w:gridSpan w:val="3"/>
            <w:tcBorders>
              <w:top w:val="nil"/>
              <w:left w:val="single" w:sz="2" w:space="0" w:color="000000"/>
              <w:bottom w:val="single" w:sz="2" w:space="0" w:color="000000"/>
              <w:right w:val="nil"/>
            </w:tcBorders>
          </w:tcPr>
          <w:p w:rsidR="00874982" w:rsidRPr="00AB651A" w:rsidRDefault="00874982" w:rsidP="002F16D7">
            <w:pPr>
              <w:pStyle w:val="af9"/>
              <w:jc w:val="right"/>
              <w:rPr>
                <w:b/>
              </w:rPr>
            </w:pPr>
            <w:r w:rsidRPr="00AB651A">
              <w:rPr>
                <w:b/>
              </w:rPr>
              <w:t xml:space="preserve">Итого:   </w:t>
            </w:r>
          </w:p>
        </w:tc>
        <w:tc>
          <w:tcPr>
            <w:tcW w:w="1933" w:type="dxa"/>
            <w:tcBorders>
              <w:top w:val="nil"/>
              <w:left w:val="single" w:sz="2" w:space="0" w:color="000000"/>
              <w:bottom w:val="single" w:sz="2" w:space="0" w:color="000000"/>
              <w:right w:val="single" w:sz="2" w:space="0" w:color="000000"/>
            </w:tcBorders>
          </w:tcPr>
          <w:p w:rsidR="00874982" w:rsidRPr="00AB651A" w:rsidRDefault="00874982" w:rsidP="002F16D7">
            <w:pPr>
              <w:pStyle w:val="af9"/>
              <w:jc w:val="center"/>
              <w:rPr>
                <w:b/>
              </w:rPr>
            </w:pPr>
            <w:r>
              <w:rPr>
                <w:b/>
              </w:rPr>
              <w:t>39990</w:t>
            </w:r>
            <w:r w:rsidRPr="00AB651A">
              <w:rPr>
                <w:b/>
              </w:rPr>
              <w:t>-00</w:t>
            </w:r>
          </w:p>
        </w:tc>
      </w:tr>
    </w:tbl>
    <w:p w:rsidR="00874982" w:rsidRDefault="00874982" w:rsidP="00874982">
      <w:pPr>
        <w:pStyle w:val="western"/>
        <w:tabs>
          <w:tab w:val="left" w:pos="567"/>
        </w:tabs>
        <w:spacing w:before="0" w:beforeAutospacing="0"/>
        <w:jc w:val="center"/>
      </w:pPr>
    </w:p>
    <w:p w:rsidR="002F16D7" w:rsidRDefault="002F16D7" w:rsidP="00874982">
      <w:pPr>
        <w:pStyle w:val="western"/>
        <w:tabs>
          <w:tab w:val="left" w:pos="567"/>
        </w:tabs>
        <w:spacing w:before="0" w:beforeAutospacing="0"/>
        <w:jc w:val="center"/>
      </w:pPr>
    </w:p>
    <w:p w:rsidR="002F16D7" w:rsidRDefault="002F16D7" w:rsidP="00874982">
      <w:pPr>
        <w:pStyle w:val="western"/>
        <w:tabs>
          <w:tab w:val="left" w:pos="567"/>
        </w:tabs>
        <w:spacing w:before="0" w:beforeAutospacing="0"/>
        <w:jc w:val="center"/>
      </w:pPr>
    </w:p>
    <w:p w:rsidR="002F16D7" w:rsidRDefault="002F16D7" w:rsidP="00874982">
      <w:pPr>
        <w:pStyle w:val="western"/>
        <w:tabs>
          <w:tab w:val="left" w:pos="567"/>
        </w:tabs>
        <w:spacing w:before="0" w:beforeAutospacing="0"/>
        <w:jc w:val="center"/>
      </w:pPr>
      <w:r>
        <w:t>________________________________</w:t>
      </w:r>
    </w:p>
    <w:p w:rsidR="00874982" w:rsidRDefault="00874982" w:rsidP="00874982">
      <w:pPr>
        <w:jc w:val="both"/>
      </w:pPr>
    </w:p>
    <w:p w:rsidR="00874982" w:rsidRDefault="00874982" w:rsidP="00AB5A2E">
      <w:pPr>
        <w:jc w:val="both"/>
      </w:pPr>
    </w:p>
    <w:sectPr w:rsidR="00874982" w:rsidSect="002F16D7">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186" w:rsidRDefault="00536186">
      <w:r>
        <w:separator/>
      </w:r>
    </w:p>
  </w:endnote>
  <w:endnote w:type="continuationSeparator" w:id="1">
    <w:p w:rsidR="00536186" w:rsidRDefault="00536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186" w:rsidRDefault="00536186">
      <w:r>
        <w:separator/>
      </w:r>
    </w:p>
  </w:footnote>
  <w:footnote w:type="continuationSeparator" w:id="1">
    <w:p w:rsidR="00536186" w:rsidRDefault="00536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6813A16"/>
    <w:multiLevelType w:val="hybridMultilevel"/>
    <w:tmpl w:val="4A8C32C2"/>
    <w:lvl w:ilvl="0" w:tplc="C17C6B14">
      <w:start w:val="1"/>
      <w:numFmt w:val="decimal"/>
      <w:lvlText w:val="%1."/>
      <w:lvlJc w:val="left"/>
      <w:pPr>
        <w:tabs>
          <w:tab w:val="num" w:pos="1437"/>
        </w:tabs>
        <w:ind w:left="1437" w:hanging="87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9"/>
  </w:num>
  <w:num w:numId="6">
    <w:abstractNumId w:val="6"/>
  </w:num>
  <w:num w:numId="7">
    <w:abstractNumId w:val="17"/>
  </w:num>
  <w:num w:numId="8">
    <w:abstractNumId w:val="23"/>
  </w:num>
  <w:num w:numId="9">
    <w:abstractNumId w:val="27"/>
  </w:num>
  <w:num w:numId="10">
    <w:abstractNumId w:val="35"/>
  </w:num>
  <w:num w:numId="11">
    <w:abstractNumId w:val="1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1"/>
  </w:num>
  <w:num w:numId="16">
    <w:abstractNumId w:val="31"/>
  </w:num>
  <w:num w:numId="17">
    <w:abstractNumId w:val="18"/>
  </w:num>
  <w:num w:numId="18">
    <w:abstractNumId w:val="33"/>
  </w:num>
  <w:num w:numId="19">
    <w:abstractNumId w:val="28"/>
  </w:num>
  <w:num w:numId="20">
    <w:abstractNumId w:val="32"/>
  </w:num>
  <w:num w:numId="21">
    <w:abstractNumId w:val="9"/>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3"/>
  </w:num>
  <w:num w:numId="27">
    <w:abstractNumId w:val="10"/>
  </w:num>
  <w:num w:numId="28">
    <w:abstractNumId w:val="30"/>
  </w:num>
  <w:num w:numId="29">
    <w:abstractNumId w:val="2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878"/>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36"/>
    <w:rsid w:val="00063B1E"/>
    <w:rsid w:val="00063FF1"/>
    <w:rsid w:val="00064151"/>
    <w:rsid w:val="00064790"/>
    <w:rsid w:val="00064E1E"/>
    <w:rsid w:val="0006515D"/>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7A5"/>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8E0"/>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3F14"/>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C6E"/>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29B"/>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6B7"/>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82"/>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1FC7"/>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6D7"/>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1235"/>
    <w:rsid w:val="003314B0"/>
    <w:rsid w:val="003316EA"/>
    <w:rsid w:val="003317D5"/>
    <w:rsid w:val="003318B8"/>
    <w:rsid w:val="00331958"/>
    <w:rsid w:val="00331DFC"/>
    <w:rsid w:val="00331E54"/>
    <w:rsid w:val="00331F89"/>
    <w:rsid w:val="003321C1"/>
    <w:rsid w:val="003321EA"/>
    <w:rsid w:val="003324A2"/>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A7CC6"/>
    <w:rsid w:val="003B0474"/>
    <w:rsid w:val="003B07CB"/>
    <w:rsid w:val="003B0867"/>
    <w:rsid w:val="003B0B6C"/>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BC7"/>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6FF"/>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505"/>
    <w:rsid w:val="0046462D"/>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0DB"/>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9A0"/>
    <w:rsid w:val="00493ECD"/>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0DA5"/>
    <w:rsid w:val="004E101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186"/>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352"/>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508"/>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97C"/>
    <w:rsid w:val="00654AA3"/>
    <w:rsid w:val="00654B04"/>
    <w:rsid w:val="00654E39"/>
    <w:rsid w:val="00654F9A"/>
    <w:rsid w:val="006552CE"/>
    <w:rsid w:val="006553FB"/>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3A7"/>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6D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982"/>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4F9"/>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61"/>
    <w:rsid w:val="008C0B75"/>
    <w:rsid w:val="008C0E6E"/>
    <w:rsid w:val="008C173F"/>
    <w:rsid w:val="008C18A1"/>
    <w:rsid w:val="008C1954"/>
    <w:rsid w:val="008C1958"/>
    <w:rsid w:val="008C1990"/>
    <w:rsid w:val="008C1CC6"/>
    <w:rsid w:val="008C1D7D"/>
    <w:rsid w:val="008C24FA"/>
    <w:rsid w:val="008C2BE2"/>
    <w:rsid w:val="008C2F27"/>
    <w:rsid w:val="008C2F4A"/>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98B"/>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E4F"/>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D9B"/>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12"/>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B04"/>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6D"/>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3FF5"/>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CAF"/>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8DC"/>
    <w:rsid w:val="00AC6A5D"/>
    <w:rsid w:val="00AC6A73"/>
    <w:rsid w:val="00AC6AD9"/>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E7FBB"/>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5EA"/>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8B2"/>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DC5"/>
    <w:rsid w:val="00BD1E05"/>
    <w:rsid w:val="00BD1F41"/>
    <w:rsid w:val="00BD20E5"/>
    <w:rsid w:val="00BD2163"/>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7DE"/>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5D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469"/>
    <w:rsid w:val="00D355CB"/>
    <w:rsid w:val="00D357F0"/>
    <w:rsid w:val="00D35E7B"/>
    <w:rsid w:val="00D363E1"/>
    <w:rsid w:val="00D36B74"/>
    <w:rsid w:val="00D36C65"/>
    <w:rsid w:val="00D370BF"/>
    <w:rsid w:val="00D371FD"/>
    <w:rsid w:val="00D37264"/>
    <w:rsid w:val="00D37799"/>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84"/>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742"/>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8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2DD6"/>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365"/>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A6E"/>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4F"/>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16"/>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CD1"/>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1A2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155"/>
    <w:rsid w:val="00FA0280"/>
    <w:rsid w:val="00FA0675"/>
    <w:rsid w:val="00FA0E52"/>
    <w:rsid w:val="00FA0EB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0CE"/>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4E68B-F7BC-4F70-8746-358EDF97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2025-03-31T05:17:00Z</cp:lastPrinted>
  <dcterms:created xsi:type="dcterms:W3CDTF">2025-03-31T12:24:00Z</dcterms:created>
  <dcterms:modified xsi:type="dcterms:W3CDTF">2025-03-31T12:24:00Z</dcterms:modified>
</cp:coreProperties>
</file>