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8F7853">
      <w:pPr>
        <w:tabs>
          <w:tab w:val="left" w:pos="567"/>
          <w:tab w:val="left" w:pos="6585"/>
        </w:tabs>
        <w:rPr>
          <w:b/>
          <w:sz w:val="28"/>
        </w:rPr>
      </w:pPr>
    </w:p>
    <w:p w:rsidR="00D76A80" w:rsidRPr="00F675D1" w:rsidRDefault="00ED374E" w:rsidP="00630D63">
      <w:pPr>
        <w:jc w:val="center"/>
      </w:pPr>
      <w:r>
        <w:t>о</w:t>
      </w:r>
      <w:r w:rsidR="00F03474">
        <w:t>т</w:t>
      </w:r>
      <w:r w:rsidR="00237B26">
        <w:t xml:space="preserve"> </w:t>
      </w:r>
      <w:r w:rsidR="005B2B23">
        <w:t>11</w:t>
      </w:r>
      <w:r w:rsidR="0089773E">
        <w:t xml:space="preserve"> </w:t>
      </w:r>
      <w:r w:rsidR="007C28A9">
        <w:t>ок</w:t>
      </w:r>
      <w:r w:rsidR="008467D1">
        <w:t>тября</w:t>
      </w:r>
      <w:r w:rsidR="00AF534F">
        <w:t xml:space="preserve"> 202</w:t>
      </w:r>
      <w:r w:rsidR="00340D71">
        <w:t>3</w:t>
      </w:r>
      <w:r w:rsidR="001C79B7">
        <w:t xml:space="preserve"> года № </w:t>
      </w:r>
      <w:r w:rsidR="00DA4247">
        <w:t>1332</w:t>
      </w:r>
    </w:p>
    <w:p w:rsidR="005C0CF8" w:rsidRDefault="005C0CF8" w:rsidP="00856CBF"/>
    <w:p w:rsidR="008B1D60" w:rsidRDefault="00A9752B" w:rsidP="00EE134D">
      <w:pPr>
        <w:jc w:val="center"/>
      </w:pPr>
      <w:r>
        <w:t>г. Калининск</w:t>
      </w:r>
    </w:p>
    <w:p w:rsidR="00F26FD9" w:rsidRPr="00F26FD9" w:rsidRDefault="00F26FD9" w:rsidP="00F26FD9">
      <w:pPr>
        <w:pStyle w:val="a5"/>
        <w:ind w:firstLine="567"/>
        <w:rPr>
          <w:szCs w:val="28"/>
        </w:rPr>
      </w:pPr>
    </w:p>
    <w:p w:rsidR="00F26FD9" w:rsidRDefault="00F26FD9" w:rsidP="00F26FD9">
      <w:pPr>
        <w:pStyle w:val="a5"/>
        <w:rPr>
          <w:b/>
          <w:szCs w:val="28"/>
        </w:rPr>
      </w:pPr>
      <w:r w:rsidRPr="00F26FD9">
        <w:rPr>
          <w:b/>
          <w:szCs w:val="28"/>
        </w:rPr>
        <w:t xml:space="preserve">Об условиях проведения </w:t>
      </w:r>
    </w:p>
    <w:p w:rsidR="00F26FD9" w:rsidRPr="00F26FD9" w:rsidRDefault="00F26FD9" w:rsidP="00F26FD9">
      <w:pPr>
        <w:pStyle w:val="a5"/>
        <w:rPr>
          <w:b/>
          <w:szCs w:val="28"/>
        </w:rPr>
      </w:pPr>
      <w:r w:rsidRPr="00F26FD9">
        <w:rPr>
          <w:b/>
          <w:szCs w:val="28"/>
        </w:rPr>
        <w:t>электронного аукциона</w:t>
      </w:r>
    </w:p>
    <w:p w:rsidR="00F26FD9" w:rsidRPr="00F26FD9" w:rsidRDefault="00F26FD9" w:rsidP="00F26FD9">
      <w:pPr>
        <w:pStyle w:val="a5"/>
        <w:ind w:firstLine="567"/>
        <w:rPr>
          <w:szCs w:val="28"/>
        </w:rPr>
      </w:pPr>
    </w:p>
    <w:p w:rsidR="00F26FD9" w:rsidRPr="00CB5808" w:rsidRDefault="00F26FD9" w:rsidP="00F26FD9">
      <w:pPr>
        <w:pStyle w:val="ConsPlusNormal0"/>
        <w:widowControl/>
        <w:suppressAutoHyphens/>
        <w:ind w:firstLine="567"/>
        <w:jc w:val="both"/>
        <w:outlineLvl w:val="1"/>
        <w:rPr>
          <w:rFonts w:ascii="Times New Roman" w:hAnsi="Times New Roman"/>
          <w:color w:val="000000" w:themeColor="text1"/>
          <w:sz w:val="28"/>
          <w:szCs w:val="24"/>
        </w:rPr>
      </w:pPr>
      <w:r w:rsidRPr="00CB5808">
        <w:rPr>
          <w:rFonts w:ascii="Times New Roman" w:hAnsi="Times New Roman"/>
          <w:color w:val="000000" w:themeColor="text1"/>
          <w:sz w:val="28"/>
          <w:szCs w:val="24"/>
        </w:rPr>
        <w:t xml:space="preserve">В соответствии со ст. 3.3 </w:t>
      </w:r>
      <w:r w:rsidRPr="00CB5808">
        <w:rPr>
          <w:rStyle w:val="affffc"/>
          <w:rFonts w:ascii="Times New Roman" w:hAnsi="Times New Roman"/>
          <w:i w:val="0"/>
          <w:iCs w:val="0"/>
          <w:color w:val="000000" w:themeColor="text1"/>
          <w:sz w:val="28"/>
          <w:szCs w:val="24"/>
        </w:rPr>
        <w:t>Федерального</w:t>
      </w:r>
      <w:r w:rsidRPr="00CB5808">
        <w:rPr>
          <w:rFonts w:ascii="Times New Roman" w:hAnsi="Times New Roman"/>
          <w:color w:val="000000" w:themeColor="text1"/>
          <w:sz w:val="28"/>
          <w:szCs w:val="24"/>
        </w:rPr>
        <w:t xml:space="preserve"> </w:t>
      </w:r>
      <w:r w:rsidRPr="00CB5808">
        <w:rPr>
          <w:rStyle w:val="affffc"/>
          <w:rFonts w:ascii="Times New Roman" w:hAnsi="Times New Roman"/>
          <w:i w:val="0"/>
          <w:iCs w:val="0"/>
          <w:color w:val="000000" w:themeColor="text1"/>
          <w:sz w:val="28"/>
          <w:szCs w:val="24"/>
        </w:rPr>
        <w:t>закона</w:t>
      </w:r>
      <w:r w:rsidRPr="00CB5808">
        <w:rPr>
          <w:rFonts w:ascii="Times New Roman" w:hAnsi="Times New Roman"/>
          <w:color w:val="000000" w:themeColor="text1"/>
          <w:sz w:val="28"/>
          <w:szCs w:val="24"/>
        </w:rPr>
        <w:t xml:space="preserve"> от 25 октября 2001 года № 137-</w:t>
      </w:r>
      <w:r w:rsidRPr="00CB5808">
        <w:rPr>
          <w:rStyle w:val="affffc"/>
          <w:rFonts w:ascii="Times New Roman" w:hAnsi="Times New Roman"/>
          <w:i w:val="0"/>
          <w:iCs w:val="0"/>
          <w:color w:val="000000" w:themeColor="text1"/>
          <w:sz w:val="28"/>
          <w:szCs w:val="24"/>
        </w:rPr>
        <w:t xml:space="preserve">ФЗ </w:t>
      </w:r>
      <w:r w:rsidRPr="00CB5808">
        <w:rPr>
          <w:rFonts w:ascii="Times New Roman" w:hAnsi="Times New Roman"/>
          <w:color w:val="000000" w:themeColor="text1"/>
          <w:sz w:val="28"/>
          <w:szCs w:val="24"/>
        </w:rPr>
        <w:t xml:space="preserve">«О </w:t>
      </w:r>
      <w:r w:rsidRPr="00CB5808">
        <w:rPr>
          <w:rStyle w:val="affffc"/>
          <w:rFonts w:ascii="Times New Roman" w:hAnsi="Times New Roman"/>
          <w:i w:val="0"/>
          <w:iCs w:val="0"/>
          <w:color w:val="000000" w:themeColor="text1"/>
          <w:sz w:val="28"/>
          <w:szCs w:val="24"/>
        </w:rPr>
        <w:t>введении</w:t>
      </w:r>
      <w:r w:rsidRPr="00CB5808">
        <w:rPr>
          <w:rFonts w:ascii="Times New Roman" w:hAnsi="Times New Roman"/>
          <w:color w:val="000000" w:themeColor="text1"/>
          <w:sz w:val="28"/>
          <w:szCs w:val="24"/>
        </w:rPr>
        <w:t xml:space="preserve"> в </w:t>
      </w:r>
      <w:r w:rsidRPr="00CB5808">
        <w:rPr>
          <w:rStyle w:val="affffc"/>
          <w:rFonts w:ascii="Times New Roman" w:hAnsi="Times New Roman"/>
          <w:i w:val="0"/>
          <w:iCs w:val="0"/>
          <w:color w:val="000000" w:themeColor="text1"/>
          <w:sz w:val="28"/>
          <w:szCs w:val="24"/>
        </w:rPr>
        <w:t>действие</w:t>
      </w:r>
      <w:r w:rsidRPr="00CB5808">
        <w:rPr>
          <w:rFonts w:ascii="Times New Roman" w:hAnsi="Times New Roman"/>
          <w:color w:val="000000" w:themeColor="text1"/>
          <w:sz w:val="28"/>
          <w:szCs w:val="24"/>
        </w:rPr>
        <w:t xml:space="preserve"> </w:t>
      </w:r>
      <w:r w:rsidRPr="00CB5808">
        <w:rPr>
          <w:rStyle w:val="affffc"/>
          <w:rFonts w:ascii="Times New Roman" w:hAnsi="Times New Roman"/>
          <w:i w:val="0"/>
          <w:iCs w:val="0"/>
          <w:color w:val="000000" w:themeColor="text1"/>
          <w:sz w:val="28"/>
          <w:szCs w:val="24"/>
        </w:rPr>
        <w:t>Земельного</w:t>
      </w:r>
      <w:r w:rsidRPr="00CB5808">
        <w:rPr>
          <w:rFonts w:ascii="Times New Roman" w:hAnsi="Times New Roman"/>
          <w:color w:val="000000" w:themeColor="text1"/>
          <w:sz w:val="28"/>
          <w:szCs w:val="24"/>
        </w:rPr>
        <w:t xml:space="preserve"> </w:t>
      </w:r>
      <w:r w:rsidRPr="00CB5808">
        <w:rPr>
          <w:rStyle w:val="affffc"/>
          <w:rFonts w:ascii="Times New Roman" w:hAnsi="Times New Roman"/>
          <w:i w:val="0"/>
          <w:iCs w:val="0"/>
          <w:color w:val="000000" w:themeColor="text1"/>
          <w:sz w:val="28"/>
          <w:szCs w:val="24"/>
        </w:rPr>
        <w:t>кодекса</w:t>
      </w:r>
      <w:r w:rsidRPr="00CB5808">
        <w:rPr>
          <w:rFonts w:ascii="Times New Roman" w:hAnsi="Times New Roman"/>
          <w:color w:val="000000" w:themeColor="text1"/>
          <w:sz w:val="28"/>
          <w:szCs w:val="24"/>
        </w:rPr>
        <w:t xml:space="preserve"> Российской Федерации», ст. 39.11, ст. 39.12, ст. 39.13 Земельного Кодекса Российской Федерации от 25.10.2001 года № 136-ФЗ (с изменениями и дополнениями), </w:t>
      </w:r>
      <w:r w:rsidRPr="00CB5808">
        <w:rPr>
          <w:rStyle w:val="affffc"/>
          <w:rFonts w:ascii="Times New Roman" w:hAnsi="Times New Roman"/>
          <w:i w:val="0"/>
          <w:iCs w:val="0"/>
          <w:color w:val="000000" w:themeColor="text1"/>
          <w:sz w:val="28"/>
          <w:szCs w:val="24"/>
        </w:rPr>
        <w:t>Приказом</w:t>
      </w:r>
      <w:r w:rsidR="00CB5808" w:rsidRPr="00CB5808">
        <w:rPr>
          <w:rFonts w:ascii="Times New Roman" w:hAnsi="Times New Roman"/>
          <w:color w:val="000000" w:themeColor="text1"/>
          <w:sz w:val="28"/>
          <w:szCs w:val="24"/>
        </w:rPr>
        <w:t xml:space="preserve"> </w:t>
      </w:r>
      <w:r w:rsidRPr="00CB5808">
        <w:rPr>
          <w:rStyle w:val="affffc"/>
          <w:rFonts w:ascii="Times New Roman" w:hAnsi="Times New Roman"/>
          <w:i w:val="0"/>
          <w:iCs w:val="0"/>
          <w:color w:val="000000" w:themeColor="text1"/>
          <w:sz w:val="28"/>
          <w:szCs w:val="24"/>
        </w:rPr>
        <w:t>Федеральной</w:t>
      </w:r>
      <w:r w:rsidR="00CB5808" w:rsidRPr="00CB5808">
        <w:rPr>
          <w:rFonts w:ascii="Times New Roman" w:hAnsi="Times New Roman"/>
          <w:color w:val="000000" w:themeColor="text1"/>
          <w:sz w:val="28"/>
          <w:szCs w:val="24"/>
        </w:rPr>
        <w:t xml:space="preserve"> </w:t>
      </w:r>
      <w:r w:rsidRPr="00CB5808">
        <w:rPr>
          <w:rStyle w:val="affffc"/>
          <w:rFonts w:ascii="Times New Roman" w:hAnsi="Times New Roman"/>
          <w:i w:val="0"/>
          <w:iCs w:val="0"/>
          <w:color w:val="000000" w:themeColor="text1"/>
          <w:sz w:val="28"/>
          <w:szCs w:val="24"/>
        </w:rPr>
        <w:t>антимонопольной</w:t>
      </w:r>
      <w:r w:rsidR="00CB5808" w:rsidRPr="00CB5808">
        <w:rPr>
          <w:rFonts w:ascii="Times New Roman" w:hAnsi="Times New Roman"/>
          <w:color w:val="000000" w:themeColor="text1"/>
          <w:sz w:val="28"/>
          <w:szCs w:val="24"/>
        </w:rPr>
        <w:t xml:space="preserve"> </w:t>
      </w:r>
      <w:r w:rsidRPr="00CB5808">
        <w:rPr>
          <w:rStyle w:val="affffc"/>
          <w:rFonts w:ascii="Times New Roman" w:hAnsi="Times New Roman"/>
          <w:i w:val="0"/>
          <w:iCs w:val="0"/>
          <w:color w:val="000000" w:themeColor="text1"/>
          <w:sz w:val="28"/>
          <w:szCs w:val="24"/>
        </w:rPr>
        <w:t>службы</w:t>
      </w:r>
      <w:r w:rsidR="00CB5808" w:rsidRPr="00CB5808">
        <w:rPr>
          <w:rFonts w:ascii="Times New Roman" w:hAnsi="Times New Roman"/>
          <w:color w:val="000000" w:themeColor="text1"/>
          <w:sz w:val="28"/>
          <w:szCs w:val="24"/>
        </w:rPr>
        <w:t xml:space="preserve"> от 10 февраля 2010 года № </w:t>
      </w:r>
      <w:r w:rsidRPr="00CB5808">
        <w:rPr>
          <w:rStyle w:val="affffc"/>
          <w:rFonts w:ascii="Times New Roman" w:hAnsi="Times New Roman"/>
          <w:i w:val="0"/>
          <w:iCs w:val="0"/>
          <w:color w:val="000000" w:themeColor="text1"/>
          <w:sz w:val="28"/>
          <w:szCs w:val="24"/>
        </w:rPr>
        <w:t xml:space="preserve">67 </w:t>
      </w:r>
      <w:r w:rsidR="00CB5808" w:rsidRPr="00CB5808">
        <w:rPr>
          <w:rFonts w:ascii="Times New Roman" w:hAnsi="Times New Roman"/>
          <w:color w:val="000000" w:themeColor="text1"/>
          <w:sz w:val="28"/>
          <w:szCs w:val="24"/>
        </w:rPr>
        <w:t>«</w:t>
      </w:r>
      <w:r w:rsidRPr="00CB5808">
        <w:rPr>
          <w:rFonts w:ascii="Times New Roman" w:hAnsi="Times New Roman"/>
          <w:color w:val="000000" w:themeColor="text1"/>
          <w:sz w:val="28"/>
          <w:szCs w:val="24"/>
          <w:shd w:val="clear" w:color="auto" w:fill="FFFFFF"/>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CB5808" w:rsidRPr="00CB5808">
        <w:rPr>
          <w:rFonts w:ascii="Times New Roman" w:hAnsi="Times New Roman"/>
          <w:color w:val="000000" w:themeColor="text1"/>
          <w:sz w:val="28"/>
          <w:szCs w:val="24"/>
          <w:shd w:val="clear" w:color="auto" w:fill="FFFFFF"/>
        </w:rPr>
        <w:t>»</w:t>
      </w:r>
      <w:r w:rsidRPr="00CB5808">
        <w:rPr>
          <w:rFonts w:ascii="Times New Roman" w:hAnsi="Times New Roman"/>
          <w:color w:val="000000" w:themeColor="text1"/>
          <w:sz w:val="28"/>
          <w:szCs w:val="24"/>
          <w:shd w:val="clear" w:color="auto" w:fill="FFFFFF"/>
        </w:rPr>
        <w:t xml:space="preserve"> </w:t>
      </w:r>
      <w:r w:rsidRPr="00CB5808">
        <w:rPr>
          <w:rFonts w:ascii="Times New Roman" w:hAnsi="Times New Roman"/>
          <w:color w:val="000000" w:themeColor="text1"/>
          <w:sz w:val="28"/>
          <w:szCs w:val="24"/>
        </w:rPr>
        <w:t>и руководствуясь Уставом Калининского муниципального района Саратовской области, ПОСТАНОВЛЯЕТ:</w:t>
      </w:r>
    </w:p>
    <w:p w:rsidR="00CB5808" w:rsidRPr="00E60968" w:rsidRDefault="00CB5808" w:rsidP="00E60968">
      <w:pPr>
        <w:pStyle w:val="ConsPlusNormal0"/>
        <w:widowControl/>
        <w:suppressAutoHyphens/>
        <w:ind w:firstLine="567"/>
        <w:jc w:val="both"/>
        <w:outlineLvl w:val="1"/>
        <w:rPr>
          <w:rFonts w:ascii="Times New Roman" w:hAnsi="Times New Roman"/>
          <w:color w:val="000000" w:themeColor="text1"/>
          <w:sz w:val="28"/>
          <w:szCs w:val="24"/>
        </w:rPr>
      </w:pPr>
    </w:p>
    <w:p w:rsidR="00E60968" w:rsidRPr="00E60968" w:rsidRDefault="00E60968" w:rsidP="00E60968">
      <w:pPr>
        <w:ind w:firstLine="567"/>
        <w:jc w:val="both"/>
        <w:rPr>
          <w:sz w:val="28"/>
          <w:szCs w:val="24"/>
        </w:rPr>
      </w:pPr>
      <w:r w:rsidRPr="00E60968">
        <w:rPr>
          <w:sz w:val="28"/>
          <w:szCs w:val="24"/>
        </w:rPr>
        <w:t>1.</w:t>
      </w:r>
      <w:r>
        <w:rPr>
          <w:sz w:val="28"/>
          <w:szCs w:val="24"/>
        </w:rPr>
        <w:t xml:space="preserve"> </w:t>
      </w:r>
      <w:r w:rsidRPr="00E60968">
        <w:rPr>
          <w:sz w:val="28"/>
          <w:szCs w:val="24"/>
        </w:rPr>
        <w:t>Осуществить продажу права собственности земельного участка, государственная собственность, на который не разграничена, путем проведения электронного аукциона, открытого по форме подачи предложений о цене земельного участка:</w:t>
      </w:r>
    </w:p>
    <w:p w:rsidR="00E60968" w:rsidRPr="00E60968" w:rsidRDefault="00E60968" w:rsidP="00E60968">
      <w:pPr>
        <w:pStyle w:val="a5"/>
        <w:ind w:firstLine="567"/>
      </w:pPr>
      <w:r w:rsidRPr="00E60968">
        <w:t>-</w:t>
      </w:r>
      <w:r>
        <w:t xml:space="preserve"> земельный участок площадью -</w:t>
      </w:r>
      <w:r w:rsidRPr="00E60968">
        <w:t xml:space="preserve"> 33887 (тридцать три тысячи восемьсот восемьдесят семь) кв.м</w:t>
      </w:r>
      <w:r>
        <w:t>.</w:t>
      </w:r>
      <w:r w:rsidRPr="00E60968">
        <w:t>;</w:t>
      </w:r>
    </w:p>
    <w:p w:rsidR="00E60968" w:rsidRPr="00E60968" w:rsidRDefault="00E60968" w:rsidP="00E60968">
      <w:pPr>
        <w:pStyle w:val="a5"/>
        <w:ind w:firstLine="567"/>
      </w:pPr>
      <w:r w:rsidRPr="00E60968">
        <w:t>- кадастровый номер 64:15:220202:231;</w:t>
      </w:r>
    </w:p>
    <w:p w:rsidR="00E60968" w:rsidRPr="00E60968" w:rsidRDefault="00E60968" w:rsidP="00E60968">
      <w:pPr>
        <w:pStyle w:val="a5"/>
        <w:ind w:firstLine="567"/>
      </w:pPr>
      <w:r w:rsidRPr="00E60968">
        <w:t>- расположенного по адресу: Саратовская область, Калининский район, земли Таловского МО;</w:t>
      </w:r>
    </w:p>
    <w:p w:rsidR="00E60968" w:rsidRPr="00E60968" w:rsidRDefault="00E60968" w:rsidP="00E60968">
      <w:pPr>
        <w:pStyle w:val="a5"/>
        <w:ind w:firstLine="567"/>
      </w:pPr>
      <w:r w:rsidRPr="00E60968">
        <w:t>- категория земель: земли сельскохозяйственного назначения;</w:t>
      </w:r>
    </w:p>
    <w:p w:rsidR="00E60968" w:rsidRPr="00E60968" w:rsidRDefault="00E60968" w:rsidP="00E60968">
      <w:pPr>
        <w:pStyle w:val="a5"/>
        <w:ind w:firstLine="567"/>
      </w:pPr>
      <w:r w:rsidRPr="00E60968">
        <w:t>-</w:t>
      </w:r>
      <w:r>
        <w:t xml:space="preserve"> </w:t>
      </w:r>
      <w:r w:rsidRPr="00E60968">
        <w:t>ограничения в использовании: нет;</w:t>
      </w:r>
    </w:p>
    <w:p w:rsidR="00E60968" w:rsidRPr="00E60968" w:rsidRDefault="00E60968" w:rsidP="00E60968">
      <w:pPr>
        <w:pStyle w:val="a5"/>
        <w:ind w:firstLine="567"/>
      </w:pPr>
      <w:r w:rsidRPr="00E60968">
        <w:t>-</w:t>
      </w:r>
      <w:r>
        <w:t xml:space="preserve"> </w:t>
      </w:r>
      <w:r w:rsidRPr="00E60968">
        <w:t>разрешенное использование: сельскохозяйственное использование (растениеводство).</w:t>
      </w:r>
    </w:p>
    <w:p w:rsidR="00E60968" w:rsidRPr="00E60968" w:rsidRDefault="00E60968" w:rsidP="00E60968">
      <w:pPr>
        <w:ind w:firstLine="567"/>
        <w:jc w:val="both"/>
        <w:rPr>
          <w:sz w:val="28"/>
          <w:szCs w:val="24"/>
        </w:rPr>
      </w:pPr>
      <w:r w:rsidRPr="00E60968">
        <w:rPr>
          <w:sz w:val="28"/>
          <w:szCs w:val="24"/>
        </w:rPr>
        <w:t>2.</w:t>
      </w:r>
      <w:r>
        <w:rPr>
          <w:sz w:val="28"/>
          <w:szCs w:val="24"/>
        </w:rPr>
        <w:t xml:space="preserve"> </w:t>
      </w:r>
      <w:r w:rsidRPr="00E60968">
        <w:rPr>
          <w:sz w:val="28"/>
          <w:szCs w:val="24"/>
        </w:rPr>
        <w:t>Управлению земельно-имущественных отношен</w:t>
      </w:r>
      <w:r>
        <w:rPr>
          <w:sz w:val="28"/>
          <w:szCs w:val="24"/>
        </w:rPr>
        <w:t>ий администрации Калининского муниципального района</w:t>
      </w:r>
      <w:r w:rsidRPr="00E60968">
        <w:rPr>
          <w:sz w:val="28"/>
          <w:szCs w:val="24"/>
        </w:rPr>
        <w:t xml:space="preserve"> Саратовской области обеспечить </w:t>
      </w:r>
      <w:r w:rsidRPr="00E60968">
        <w:rPr>
          <w:sz w:val="28"/>
          <w:szCs w:val="24"/>
        </w:rPr>
        <w:lastRenderedPageBreak/>
        <w:t>подготовку документов, необходимых для проведения электронного аукциона по продаже права с</w:t>
      </w:r>
      <w:r>
        <w:rPr>
          <w:sz w:val="28"/>
          <w:szCs w:val="24"/>
        </w:rPr>
        <w:t>обственности земельного участка</w:t>
      </w:r>
      <w:r w:rsidRPr="00E60968">
        <w:rPr>
          <w:sz w:val="28"/>
          <w:szCs w:val="24"/>
        </w:rPr>
        <w:t xml:space="preserve"> государственная собственность, на который не разграничена.</w:t>
      </w:r>
    </w:p>
    <w:p w:rsidR="00E60968" w:rsidRPr="00E60968" w:rsidRDefault="00E60968" w:rsidP="00E60968">
      <w:pPr>
        <w:pStyle w:val="a5"/>
        <w:ind w:firstLine="567"/>
      </w:pPr>
      <w:r w:rsidRPr="00E60968">
        <w:t>3. Определить следующие условия продажи права собственности недвижимого имущества -</w:t>
      </w:r>
      <w:r>
        <w:t xml:space="preserve"> земельный участок площадью -</w:t>
      </w:r>
      <w:r w:rsidRPr="00E60968">
        <w:t xml:space="preserve"> 33887 (тридцать три тысячи восемьсот восемьдесят семь) кв.м</w:t>
      </w:r>
      <w:r>
        <w:t>.</w:t>
      </w:r>
      <w:r w:rsidRPr="00E60968">
        <w:t>;</w:t>
      </w:r>
    </w:p>
    <w:p w:rsidR="00E60968" w:rsidRPr="00E60968" w:rsidRDefault="00E60968" w:rsidP="00E60968">
      <w:pPr>
        <w:pStyle w:val="a5"/>
        <w:ind w:firstLine="567"/>
      </w:pPr>
      <w:r w:rsidRPr="00E60968">
        <w:t>- кадастровый номер 64:15:220202:231;</w:t>
      </w:r>
    </w:p>
    <w:p w:rsidR="00E60968" w:rsidRPr="00E60968" w:rsidRDefault="00E60968" w:rsidP="00E60968">
      <w:pPr>
        <w:pStyle w:val="a5"/>
        <w:ind w:firstLine="567"/>
      </w:pPr>
      <w:r w:rsidRPr="00E60968">
        <w:t>- расположенного по адресу: Саратовская область, Калининский район, земли Таловского МО;</w:t>
      </w:r>
    </w:p>
    <w:p w:rsidR="00E60968" w:rsidRPr="00E60968" w:rsidRDefault="00E60968" w:rsidP="00E60968">
      <w:pPr>
        <w:pStyle w:val="a5"/>
        <w:ind w:firstLine="567"/>
      </w:pPr>
      <w:r w:rsidRPr="00E60968">
        <w:t>- категория земель: земли сельскохозяйственного назначения;</w:t>
      </w:r>
    </w:p>
    <w:p w:rsidR="00E60968" w:rsidRPr="00E60968" w:rsidRDefault="00E60968" w:rsidP="00E60968">
      <w:pPr>
        <w:pStyle w:val="a5"/>
        <w:ind w:firstLine="567"/>
      </w:pPr>
      <w:r w:rsidRPr="00E60968">
        <w:t>-</w:t>
      </w:r>
      <w:r>
        <w:t xml:space="preserve"> </w:t>
      </w:r>
      <w:r w:rsidRPr="00E60968">
        <w:t>ограничения в использовании: нет;</w:t>
      </w:r>
    </w:p>
    <w:p w:rsidR="00E60968" w:rsidRPr="00E60968" w:rsidRDefault="00E60968" w:rsidP="00E60968">
      <w:pPr>
        <w:pStyle w:val="a5"/>
        <w:ind w:firstLine="567"/>
      </w:pPr>
      <w:r w:rsidRPr="00E60968">
        <w:t>-</w:t>
      </w:r>
      <w:r>
        <w:t xml:space="preserve"> </w:t>
      </w:r>
      <w:r w:rsidRPr="00E60968">
        <w:t>разрешенное использование: сельскохозяйственное использование (растениеводство).</w:t>
      </w:r>
    </w:p>
    <w:p w:rsidR="00E60968" w:rsidRPr="00E60968" w:rsidRDefault="00E60968" w:rsidP="00E60968">
      <w:pPr>
        <w:pStyle w:val="a5"/>
        <w:ind w:firstLine="567"/>
      </w:pPr>
      <w:r w:rsidRPr="00E60968">
        <w:t>Начальная цена</w:t>
      </w:r>
      <w:r>
        <w:t xml:space="preserve"> предмета аукциона составляет </w:t>
      </w:r>
      <w:r w:rsidRPr="00E60968">
        <w:t>- 328 000 (триста двадцать восемь тысяч</w:t>
      </w:r>
      <w:r>
        <w:t>) рублей 00 копеек -</w:t>
      </w:r>
      <w:r w:rsidRPr="00E60968">
        <w:t xml:space="preserve"> право собственности земельного участка.</w:t>
      </w:r>
    </w:p>
    <w:p w:rsidR="00E60968" w:rsidRPr="00E60968" w:rsidRDefault="00E60968" w:rsidP="00E60968">
      <w:pPr>
        <w:ind w:firstLine="567"/>
        <w:jc w:val="both"/>
        <w:rPr>
          <w:sz w:val="28"/>
          <w:szCs w:val="24"/>
        </w:rPr>
      </w:pPr>
      <w:r w:rsidRPr="00E60968">
        <w:rPr>
          <w:sz w:val="28"/>
          <w:szCs w:val="24"/>
        </w:rPr>
        <w:t xml:space="preserve">Величина повышения </w:t>
      </w:r>
      <w:r>
        <w:rPr>
          <w:sz w:val="28"/>
          <w:szCs w:val="24"/>
        </w:rPr>
        <w:t>начальной цены (шаг аукциона) устанавливается в размере 3%, что составляет -</w:t>
      </w:r>
      <w:r w:rsidRPr="00E60968">
        <w:rPr>
          <w:sz w:val="28"/>
          <w:szCs w:val="24"/>
        </w:rPr>
        <w:t xml:space="preserve"> 9 840 (девять тысяч восемьсот сорок) рублей 00 копеек. </w:t>
      </w:r>
    </w:p>
    <w:p w:rsidR="00E60968" w:rsidRPr="00E60968" w:rsidRDefault="00E60968" w:rsidP="00E60968">
      <w:pPr>
        <w:ind w:firstLine="567"/>
        <w:jc w:val="both"/>
        <w:rPr>
          <w:sz w:val="28"/>
          <w:szCs w:val="24"/>
        </w:rPr>
      </w:pPr>
      <w:r>
        <w:rPr>
          <w:sz w:val="28"/>
          <w:szCs w:val="24"/>
        </w:rPr>
        <w:t>Сумма задатка устанавливается</w:t>
      </w:r>
      <w:r w:rsidRPr="00E60968">
        <w:rPr>
          <w:sz w:val="28"/>
          <w:szCs w:val="24"/>
        </w:rPr>
        <w:t xml:space="preserve"> </w:t>
      </w:r>
      <w:r>
        <w:rPr>
          <w:sz w:val="28"/>
          <w:szCs w:val="24"/>
        </w:rPr>
        <w:t>- 100</w:t>
      </w:r>
      <w:r w:rsidRPr="00E60968">
        <w:rPr>
          <w:sz w:val="28"/>
          <w:szCs w:val="24"/>
        </w:rPr>
        <w:t>% от начальной цены предмета аукциона, что составляет 328 000 (триста двадцать восемь тысяч</w:t>
      </w:r>
      <w:r>
        <w:rPr>
          <w:sz w:val="28"/>
          <w:szCs w:val="24"/>
        </w:rPr>
        <w:t>) рублей 00 копеек -</w:t>
      </w:r>
      <w:r w:rsidRPr="00E60968">
        <w:rPr>
          <w:sz w:val="28"/>
          <w:szCs w:val="24"/>
        </w:rPr>
        <w:t xml:space="preserve"> право собственности земельного участка.</w:t>
      </w:r>
    </w:p>
    <w:p w:rsidR="00F26FD9" w:rsidRPr="00C34853" w:rsidRDefault="00F26FD9" w:rsidP="00C34853">
      <w:pPr>
        <w:widowControl w:val="0"/>
        <w:suppressAutoHyphens/>
        <w:ind w:firstLine="567"/>
        <w:jc w:val="both"/>
        <w:rPr>
          <w:rFonts w:eastAsia="Arial"/>
          <w:color w:val="000000" w:themeColor="text1"/>
          <w:sz w:val="28"/>
          <w:szCs w:val="24"/>
        </w:rPr>
      </w:pPr>
      <w:r w:rsidRPr="00C34853">
        <w:rPr>
          <w:color w:val="000000" w:themeColor="text1"/>
          <w:sz w:val="28"/>
          <w:szCs w:val="24"/>
        </w:rPr>
        <w:t>3.1. Место проведения аукциона: электронная площадка www.rts-tender.ru</w:t>
      </w:r>
      <w:r w:rsidR="00CB5808" w:rsidRPr="00C34853">
        <w:rPr>
          <w:color w:val="000000" w:themeColor="text1"/>
          <w:sz w:val="28"/>
          <w:szCs w:val="24"/>
        </w:rPr>
        <w:t>.</w:t>
      </w:r>
    </w:p>
    <w:p w:rsidR="00F26FD9" w:rsidRPr="00C34853" w:rsidRDefault="00F26FD9" w:rsidP="00C34853">
      <w:pPr>
        <w:pStyle w:val="a5"/>
        <w:ind w:firstLine="567"/>
        <w:rPr>
          <w:color w:val="000000" w:themeColor="text1"/>
        </w:rPr>
      </w:pPr>
      <w:r w:rsidRPr="00C34853">
        <w:rPr>
          <w:color w:val="000000" w:themeColor="text1"/>
        </w:rPr>
        <w:t>3.2. Спос</w:t>
      </w:r>
      <w:r w:rsidR="00CB5808" w:rsidRPr="00C34853">
        <w:rPr>
          <w:color w:val="000000" w:themeColor="text1"/>
        </w:rPr>
        <w:t>об продажи права собственности -</w:t>
      </w:r>
      <w:r w:rsidRPr="00C34853">
        <w:rPr>
          <w:color w:val="000000" w:themeColor="text1"/>
        </w:rPr>
        <w:t xml:space="preserve"> э</w:t>
      </w:r>
      <w:r w:rsidRPr="00C34853">
        <w:rPr>
          <w:color w:val="000000" w:themeColor="text1"/>
          <w:shd w:val="clear" w:color="auto" w:fill="FFFFFF"/>
        </w:rPr>
        <w:t xml:space="preserve">лектронный аукцион, проводится на электронной площадке </w:t>
      </w:r>
      <w:r w:rsidRPr="00C34853">
        <w:rPr>
          <w:color w:val="000000" w:themeColor="text1"/>
        </w:rPr>
        <w:t xml:space="preserve">www.rts-tender.ru. </w:t>
      </w:r>
      <w:r w:rsidRPr="00C34853">
        <w:rPr>
          <w:color w:val="000000" w:themeColor="text1"/>
          <w:shd w:val="clear" w:color="auto" w:fill="FFFFFF"/>
        </w:rPr>
        <w:t xml:space="preserve">ее оператором. </w:t>
      </w:r>
    </w:p>
    <w:p w:rsidR="00F26FD9" w:rsidRPr="00CB5808" w:rsidRDefault="00F26FD9" w:rsidP="00C34853">
      <w:pPr>
        <w:pStyle w:val="aa"/>
        <w:ind w:firstLine="567"/>
        <w:jc w:val="both"/>
        <w:rPr>
          <w:rFonts w:ascii="Times New Roman" w:hAnsi="Times New Roman"/>
          <w:color w:val="000000" w:themeColor="text1"/>
          <w:sz w:val="28"/>
          <w:szCs w:val="24"/>
        </w:rPr>
      </w:pPr>
      <w:r w:rsidRPr="00C34853">
        <w:rPr>
          <w:rFonts w:ascii="Times New Roman" w:hAnsi="Times New Roman"/>
          <w:color w:val="000000" w:themeColor="text1"/>
          <w:sz w:val="28"/>
          <w:szCs w:val="24"/>
        </w:rPr>
        <w:t>3.3. Аукцион проводится путем уве</w:t>
      </w:r>
      <w:r w:rsidR="00CB5808" w:rsidRPr="00C34853">
        <w:rPr>
          <w:rFonts w:ascii="Times New Roman" w:hAnsi="Times New Roman"/>
          <w:color w:val="000000" w:themeColor="text1"/>
          <w:sz w:val="28"/>
          <w:szCs w:val="24"/>
        </w:rPr>
        <w:t>личения текущего максимального</w:t>
      </w:r>
      <w:r w:rsidR="00CB5808" w:rsidRPr="00CB5808">
        <w:rPr>
          <w:rFonts w:ascii="Times New Roman" w:hAnsi="Times New Roman"/>
          <w:color w:val="000000" w:themeColor="text1"/>
          <w:sz w:val="28"/>
          <w:szCs w:val="24"/>
        </w:rPr>
        <w:t xml:space="preserve"> предложения о цене предмета аукциона на величину "шага аукциона".</w:t>
      </w:r>
    </w:p>
    <w:p w:rsidR="00F26FD9" w:rsidRPr="00CB5808" w:rsidRDefault="00F26FD9" w:rsidP="00F26FD9">
      <w:pPr>
        <w:pStyle w:val="aa"/>
        <w:ind w:firstLine="567"/>
        <w:jc w:val="both"/>
        <w:rPr>
          <w:rFonts w:ascii="Times New Roman" w:hAnsi="Times New Roman"/>
          <w:color w:val="000000" w:themeColor="text1"/>
          <w:sz w:val="28"/>
          <w:szCs w:val="24"/>
        </w:rPr>
      </w:pPr>
      <w:r w:rsidRPr="00CB5808">
        <w:rPr>
          <w:rFonts w:ascii="Times New Roman" w:hAnsi="Times New Roman"/>
          <w:color w:val="000000" w:themeColor="text1"/>
          <w:sz w:val="28"/>
          <w:szCs w:val="24"/>
        </w:rPr>
        <w:t>3.4.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F26FD9" w:rsidRPr="00CB5808" w:rsidRDefault="00F26FD9" w:rsidP="00F26FD9">
      <w:pPr>
        <w:pStyle w:val="aa"/>
        <w:ind w:firstLine="567"/>
        <w:jc w:val="both"/>
        <w:rPr>
          <w:rFonts w:ascii="Times New Roman" w:hAnsi="Times New Roman"/>
          <w:color w:val="000000" w:themeColor="text1"/>
          <w:sz w:val="28"/>
          <w:szCs w:val="24"/>
        </w:rPr>
      </w:pPr>
      <w:r w:rsidRPr="00CB5808">
        <w:rPr>
          <w:rFonts w:ascii="Times New Roman" w:hAnsi="Times New Roman"/>
          <w:color w:val="000000" w:themeColor="text1"/>
          <w:sz w:val="28"/>
          <w:szCs w:val="24"/>
        </w:rPr>
        <w:t>3.5.</w:t>
      </w:r>
      <w:r w:rsidR="00CB5808" w:rsidRPr="00CB5808">
        <w:rPr>
          <w:rFonts w:ascii="Times New Roman" w:hAnsi="Times New Roman"/>
          <w:color w:val="000000" w:themeColor="text1"/>
          <w:sz w:val="28"/>
          <w:szCs w:val="24"/>
        </w:rPr>
        <w:t xml:space="preserve"> </w:t>
      </w:r>
      <w:r w:rsidRPr="00CB5808">
        <w:rPr>
          <w:rFonts w:ascii="Times New Roman" w:hAnsi="Times New Roman"/>
          <w:color w:val="000000" w:themeColor="text1"/>
          <w:sz w:val="28"/>
          <w:szCs w:val="24"/>
        </w:rPr>
        <w:t>Если в течение 1 (одного) часа со времени начала проведения процедуры аукциона не поступило ни одного предложения о цене предмета аукциона, которое предусматривало бы более высокую цену предмета аукциона, аукцион завершается с помощью программных и технических средств электронной площадки.</w:t>
      </w:r>
    </w:p>
    <w:p w:rsidR="00F26FD9" w:rsidRPr="00CB5808" w:rsidRDefault="00F26FD9" w:rsidP="00F26FD9">
      <w:pPr>
        <w:pStyle w:val="aa"/>
        <w:ind w:firstLine="567"/>
        <w:jc w:val="both"/>
        <w:rPr>
          <w:rFonts w:ascii="Times New Roman" w:hAnsi="Times New Roman"/>
          <w:color w:val="000000" w:themeColor="text1"/>
          <w:sz w:val="28"/>
          <w:szCs w:val="24"/>
        </w:rPr>
      </w:pPr>
      <w:r w:rsidRPr="00CB5808">
        <w:rPr>
          <w:rFonts w:ascii="Times New Roman" w:hAnsi="Times New Roman"/>
          <w:color w:val="000000" w:themeColor="text1"/>
          <w:sz w:val="28"/>
          <w:szCs w:val="24"/>
        </w:rPr>
        <w:t>3.6.</w:t>
      </w:r>
      <w:r w:rsidRPr="00CB5808">
        <w:rPr>
          <w:rFonts w:ascii="Times New Roman" w:hAnsi="Times New Roman"/>
          <w:color w:val="000000" w:themeColor="text1"/>
          <w:sz w:val="28"/>
          <w:szCs w:val="24"/>
          <w:shd w:val="clear" w:color="auto" w:fill="FFFFFF"/>
        </w:rPr>
        <w:t xml:space="preserve"> 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F26FD9" w:rsidRPr="00CB5808" w:rsidRDefault="00CB5808" w:rsidP="00F26FD9">
      <w:pPr>
        <w:widowControl w:val="0"/>
        <w:suppressAutoHyphens/>
        <w:ind w:firstLine="567"/>
        <w:jc w:val="both"/>
        <w:rPr>
          <w:color w:val="000000" w:themeColor="text1"/>
          <w:sz w:val="28"/>
          <w:szCs w:val="24"/>
        </w:rPr>
      </w:pPr>
      <w:r w:rsidRPr="00CB5808">
        <w:rPr>
          <w:color w:val="000000" w:themeColor="text1"/>
          <w:sz w:val="28"/>
          <w:szCs w:val="24"/>
        </w:rPr>
        <w:t>3.7. Победителем аукциона</w:t>
      </w:r>
      <w:r w:rsidR="00F26FD9" w:rsidRPr="00CB5808">
        <w:rPr>
          <w:color w:val="000000" w:themeColor="text1"/>
          <w:sz w:val="28"/>
          <w:szCs w:val="24"/>
        </w:rPr>
        <w:t xml:space="preserve"> признается Участник, предложивший наибольшую цену Предмета аукциона. </w:t>
      </w:r>
    </w:p>
    <w:p w:rsidR="00F26FD9" w:rsidRPr="00CB5808" w:rsidRDefault="00F26FD9" w:rsidP="00F26FD9">
      <w:pPr>
        <w:ind w:firstLine="567"/>
        <w:jc w:val="both"/>
        <w:rPr>
          <w:color w:val="000000" w:themeColor="text1"/>
          <w:sz w:val="28"/>
          <w:szCs w:val="24"/>
          <w:shd w:val="clear" w:color="auto" w:fill="FFFFFF"/>
        </w:rPr>
      </w:pPr>
      <w:r w:rsidRPr="00CB5808">
        <w:rPr>
          <w:color w:val="000000" w:themeColor="text1"/>
          <w:sz w:val="28"/>
          <w:szCs w:val="24"/>
        </w:rPr>
        <w:t xml:space="preserve">3.8. </w:t>
      </w:r>
      <w:r w:rsidRPr="00CB5808">
        <w:rPr>
          <w:color w:val="000000" w:themeColor="text1"/>
          <w:sz w:val="28"/>
          <w:szCs w:val="24"/>
          <w:shd w:val="clear" w:color="auto" w:fill="FFFFFF"/>
        </w:rPr>
        <w:t xml:space="preserve">По результатам проведения электронного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w:t>
      </w:r>
      <w:r w:rsidRPr="00CB5808">
        <w:rPr>
          <w:color w:val="000000" w:themeColor="text1"/>
          <w:sz w:val="28"/>
          <w:szCs w:val="24"/>
          <w:shd w:val="clear" w:color="auto" w:fill="FFFFFF"/>
        </w:rPr>
        <w:lastRenderedPageBreak/>
        <w:t>такого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F26FD9" w:rsidRPr="00CB5808" w:rsidRDefault="00F26FD9" w:rsidP="00F26FD9">
      <w:pPr>
        <w:ind w:firstLine="567"/>
        <w:jc w:val="both"/>
        <w:rPr>
          <w:color w:val="000000" w:themeColor="text1"/>
          <w:sz w:val="28"/>
          <w:szCs w:val="24"/>
        </w:rPr>
      </w:pPr>
      <w:r w:rsidRPr="00CB5808">
        <w:rPr>
          <w:color w:val="000000" w:themeColor="text1"/>
          <w:sz w:val="28"/>
          <w:szCs w:val="24"/>
          <w:shd w:val="clear" w:color="auto" w:fill="FFFFFF"/>
        </w:rPr>
        <w:t>3.9. По результатам проведения электронного аукциона договор купли-продажи земельного участка, находящегося в государственной или муниципальной собственности, либо договор аренды такого участка заключается в электронной форме и подписывается усиленной квалифицированной</w:t>
      </w:r>
      <w:r w:rsidR="00CB5808" w:rsidRPr="00CB5808">
        <w:rPr>
          <w:color w:val="000000" w:themeColor="text1"/>
          <w:sz w:val="28"/>
          <w:szCs w:val="24"/>
          <w:shd w:val="clear" w:color="auto" w:fill="FFFFFF"/>
        </w:rPr>
        <w:t xml:space="preserve"> </w:t>
      </w:r>
      <w:hyperlink r:id="rId9" w:anchor="/document/12184522/entry/21" w:history="1">
        <w:r w:rsidRPr="00CB5808">
          <w:rPr>
            <w:rStyle w:val="ad"/>
            <w:color w:val="000000" w:themeColor="text1"/>
            <w:sz w:val="28"/>
            <w:szCs w:val="24"/>
            <w:u w:val="none"/>
            <w:shd w:val="clear" w:color="auto" w:fill="FFFFFF"/>
          </w:rPr>
          <w:t>электронной подписью</w:t>
        </w:r>
      </w:hyperlink>
      <w:r w:rsidR="00CB5808" w:rsidRPr="00CB5808">
        <w:rPr>
          <w:color w:val="000000" w:themeColor="text1"/>
          <w:sz w:val="28"/>
          <w:szCs w:val="24"/>
          <w:shd w:val="clear" w:color="auto" w:fill="FFFFFF"/>
        </w:rPr>
        <w:t xml:space="preserve"> </w:t>
      </w:r>
      <w:r w:rsidRPr="00CB5808">
        <w:rPr>
          <w:color w:val="000000" w:themeColor="text1"/>
          <w:sz w:val="28"/>
          <w:szCs w:val="24"/>
          <w:shd w:val="clear" w:color="auto" w:fill="FFFFFF"/>
        </w:rPr>
        <w:t>сторон такого договора.</w:t>
      </w:r>
    </w:p>
    <w:p w:rsidR="00F26FD9" w:rsidRPr="00CB5808" w:rsidRDefault="00F26FD9" w:rsidP="00F26FD9">
      <w:pPr>
        <w:ind w:firstLine="567"/>
        <w:jc w:val="both"/>
        <w:rPr>
          <w:color w:val="000000" w:themeColor="text1"/>
          <w:sz w:val="28"/>
          <w:szCs w:val="24"/>
        </w:rPr>
      </w:pPr>
      <w:r w:rsidRPr="00CB5808">
        <w:rPr>
          <w:color w:val="000000" w:themeColor="text1"/>
          <w:sz w:val="28"/>
          <w:szCs w:val="24"/>
        </w:rPr>
        <w:t>4. Управлению по вопросам культуры, информации и общественных отношений администрации муниципального района разместить настоящее постановление на официальном сайте администрации Калининского муниципального района Саратовской области: http//kalininsk.sarmo.ru.</w:t>
      </w:r>
    </w:p>
    <w:p w:rsidR="00F26FD9" w:rsidRPr="00CB5808" w:rsidRDefault="00F26FD9" w:rsidP="00F26FD9">
      <w:pPr>
        <w:ind w:firstLine="567"/>
        <w:jc w:val="both"/>
        <w:rPr>
          <w:color w:val="000000" w:themeColor="text1"/>
          <w:sz w:val="28"/>
          <w:szCs w:val="24"/>
        </w:rPr>
      </w:pPr>
      <w:r w:rsidRPr="00CB5808">
        <w:rPr>
          <w:color w:val="000000" w:themeColor="text1"/>
          <w:sz w:val="28"/>
          <w:szCs w:val="24"/>
        </w:rPr>
        <w:t>5</w:t>
      </w:r>
      <w:r w:rsidR="00CB5808" w:rsidRPr="00CB5808">
        <w:rPr>
          <w:color w:val="000000" w:themeColor="text1"/>
          <w:sz w:val="28"/>
          <w:szCs w:val="24"/>
        </w:rPr>
        <w:t>.</w:t>
      </w:r>
      <w:r w:rsidRPr="00CB5808">
        <w:rPr>
          <w:color w:val="000000" w:themeColor="text1"/>
          <w:sz w:val="28"/>
          <w:szCs w:val="24"/>
        </w:rPr>
        <w:t xml:space="preserve"> Постоянно действующей комиссии по продаже находящихся в муниципальной собственности земельных участков, а также земельных участков, собственность на которые не разграничена, об</w:t>
      </w:r>
      <w:r w:rsidR="00CB5808" w:rsidRPr="00CB5808">
        <w:rPr>
          <w:color w:val="000000" w:themeColor="text1"/>
          <w:sz w:val="28"/>
          <w:szCs w:val="24"/>
        </w:rPr>
        <w:t xml:space="preserve">ъектов движимого и недвижимого </w:t>
      </w:r>
      <w:r w:rsidRPr="00CB5808">
        <w:rPr>
          <w:color w:val="000000" w:themeColor="text1"/>
          <w:sz w:val="28"/>
          <w:szCs w:val="24"/>
        </w:rPr>
        <w:t>муниципального имущества (нежилого фонда) или права на заключение договоров аренды таких земельных участков, объектов движимого и недвижимого муниципально</w:t>
      </w:r>
      <w:r w:rsidR="00CB5808" w:rsidRPr="00CB5808">
        <w:rPr>
          <w:color w:val="000000" w:themeColor="text1"/>
          <w:sz w:val="28"/>
          <w:szCs w:val="24"/>
        </w:rPr>
        <w:t xml:space="preserve">го имущества (нежилого фонда), </w:t>
      </w:r>
      <w:r w:rsidRPr="00CB5808">
        <w:rPr>
          <w:color w:val="000000" w:themeColor="text1"/>
          <w:sz w:val="28"/>
          <w:szCs w:val="24"/>
        </w:rPr>
        <w:t>провести торги в форме электронного аукциона, открытого по форме подачи предложе</w:t>
      </w:r>
      <w:r w:rsidR="00CB5808" w:rsidRPr="00CB5808">
        <w:rPr>
          <w:color w:val="000000" w:themeColor="text1"/>
          <w:sz w:val="28"/>
          <w:szCs w:val="24"/>
        </w:rPr>
        <w:t xml:space="preserve">ний о цене земельного участка, </w:t>
      </w:r>
      <w:r w:rsidRPr="00CB5808">
        <w:rPr>
          <w:color w:val="000000" w:themeColor="text1"/>
          <w:sz w:val="28"/>
          <w:szCs w:val="24"/>
        </w:rPr>
        <w:t>по продаже права собственности земельного участка.</w:t>
      </w:r>
    </w:p>
    <w:p w:rsidR="00F26FD9" w:rsidRPr="00CB5808" w:rsidRDefault="00F26FD9" w:rsidP="00F26FD9">
      <w:pPr>
        <w:ind w:firstLine="567"/>
        <w:jc w:val="both"/>
        <w:rPr>
          <w:color w:val="000000" w:themeColor="text1"/>
          <w:sz w:val="28"/>
          <w:szCs w:val="24"/>
        </w:rPr>
      </w:pPr>
      <w:r w:rsidRPr="00CB5808">
        <w:rPr>
          <w:color w:val="000000" w:themeColor="text1"/>
          <w:sz w:val="28"/>
          <w:szCs w:val="24"/>
        </w:rPr>
        <w:t>6. Контроль за исполнением настоящего постановления возложить на заместителя главы администрации муниципального района по сельскому хозяйству и потребительскому рынку, начальника управления сельского х</w:t>
      </w:r>
      <w:r w:rsidR="00CB5808" w:rsidRPr="00CB5808">
        <w:rPr>
          <w:color w:val="000000" w:themeColor="text1"/>
          <w:sz w:val="28"/>
          <w:szCs w:val="24"/>
        </w:rPr>
        <w:t>озяйства и продовольствия Лобазову М.В.</w:t>
      </w:r>
    </w:p>
    <w:p w:rsidR="003A3BBD" w:rsidRPr="00F26FD9" w:rsidRDefault="003A3BBD" w:rsidP="00F26FD9">
      <w:pPr>
        <w:widowControl w:val="0"/>
        <w:shd w:val="clear" w:color="auto" w:fill="FFFFFF"/>
        <w:tabs>
          <w:tab w:val="left" w:pos="567"/>
          <w:tab w:val="left" w:pos="725"/>
        </w:tabs>
        <w:ind w:firstLine="567"/>
        <w:jc w:val="both"/>
        <w:rPr>
          <w:sz w:val="28"/>
          <w:szCs w:val="28"/>
        </w:rPr>
      </w:pPr>
    </w:p>
    <w:p w:rsidR="00DD0F9D" w:rsidRPr="007D6BCA" w:rsidRDefault="00DD0F9D" w:rsidP="007D6BCA">
      <w:pPr>
        <w:widowControl w:val="0"/>
        <w:shd w:val="clear" w:color="auto" w:fill="FFFFFF"/>
        <w:tabs>
          <w:tab w:val="left" w:pos="567"/>
          <w:tab w:val="left" w:pos="725"/>
        </w:tabs>
        <w:ind w:firstLine="567"/>
        <w:jc w:val="both"/>
        <w:rPr>
          <w:sz w:val="28"/>
          <w:szCs w:val="28"/>
        </w:rPr>
      </w:pPr>
    </w:p>
    <w:p w:rsidR="00DD0F9D" w:rsidRPr="00021F75" w:rsidRDefault="00DD0F9D" w:rsidP="00021F75">
      <w:pPr>
        <w:widowControl w:val="0"/>
        <w:shd w:val="clear" w:color="auto" w:fill="FFFFFF"/>
        <w:tabs>
          <w:tab w:val="left" w:pos="567"/>
          <w:tab w:val="left" w:pos="725"/>
        </w:tabs>
        <w:ind w:firstLine="567"/>
        <w:jc w:val="both"/>
        <w:rPr>
          <w:sz w:val="28"/>
          <w:szCs w:val="28"/>
        </w:rPr>
      </w:pPr>
    </w:p>
    <w:p w:rsidR="005B686C" w:rsidRPr="005C19FC" w:rsidRDefault="00122AC7" w:rsidP="00482D27">
      <w:pPr>
        <w:rPr>
          <w:b/>
          <w:sz w:val="28"/>
        </w:rPr>
      </w:pPr>
      <w:r>
        <w:rPr>
          <w:b/>
          <w:sz w:val="28"/>
        </w:rPr>
        <w:t>Г</w:t>
      </w:r>
      <w:r w:rsidR="006C315F" w:rsidRPr="005C19FC">
        <w:rPr>
          <w:b/>
          <w:sz w:val="28"/>
        </w:rPr>
        <w:t>лав</w:t>
      </w:r>
      <w:r>
        <w:rPr>
          <w:b/>
          <w:sz w:val="28"/>
        </w:rPr>
        <w:t>а</w:t>
      </w:r>
      <w:r w:rsidR="006C315F" w:rsidRPr="005C19FC">
        <w:rPr>
          <w:b/>
          <w:sz w:val="28"/>
        </w:rPr>
        <w:t xml:space="preserve"> муниципального района          </w:t>
      </w:r>
      <w:r w:rsidR="00951954" w:rsidRPr="005C19FC">
        <w:rPr>
          <w:b/>
          <w:sz w:val="28"/>
        </w:rPr>
        <w:t xml:space="preserve">       </w:t>
      </w:r>
      <w:r w:rsidR="006C315F" w:rsidRPr="005C19FC">
        <w:rPr>
          <w:b/>
          <w:sz w:val="28"/>
        </w:rPr>
        <w:t xml:space="preserve">   </w:t>
      </w:r>
      <w:r w:rsidR="007A05F9" w:rsidRPr="005C19FC">
        <w:rPr>
          <w:b/>
          <w:sz w:val="28"/>
        </w:rPr>
        <w:t xml:space="preserve">       </w:t>
      </w:r>
      <w:r w:rsidR="00B24BE5" w:rsidRPr="005C19FC">
        <w:rPr>
          <w:b/>
          <w:sz w:val="28"/>
        </w:rPr>
        <w:t xml:space="preserve">       </w:t>
      </w:r>
      <w:r w:rsidR="00582B16" w:rsidRPr="005C19FC">
        <w:rPr>
          <w:b/>
          <w:sz w:val="28"/>
        </w:rPr>
        <w:t xml:space="preserve">   </w:t>
      </w:r>
      <w:r w:rsidR="001727F3" w:rsidRPr="005C19FC">
        <w:rPr>
          <w:b/>
          <w:sz w:val="28"/>
        </w:rPr>
        <w:t xml:space="preserve">    </w:t>
      </w:r>
      <w:r>
        <w:rPr>
          <w:b/>
          <w:sz w:val="28"/>
        </w:rPr>
        <w:t xml:space="preserve">       </w:t>
      </w:r>
      <w:r w:rsidR="001727F3" w:rsidRPr="005C19FC">
        <w:rPr>
          <w:b/>
          <w:sz w:val="28"/>
        </w:rPr>
        <w:t xml:space="preserve">   </w:t>
      </w:r>
      <w:r w:rsidR="006C315F" w:rsidRPr="005C19FC">
        <w:rPr>
          <w:b/>
          <w:sz w:val="28"/>
        </w:rPr>
        <w:t xml:space="preserve">   </w:t>
      </w:r>
      <w:r w:rsidR="0002539D" w:rsidRPr="005C19FC">
        <w:rPr>
          <w:b/>
          <w:sz w:val="28"/>
        </w:rPr>
        <w:t xml:space="preserve">   </w:t>
      </w:r>
      <w:r w:rsidR="006C315F" w:rsidRPr="005C19FC">
        <w:rPr>
          <w:b/>
          <w:sz w:val="28"/>
        </w:rPr>
        <w:t xml:space="preserve"> </w:t>
      </w:r>
      <w:r>
        <w:rPr>
          <w:b/>
          <w:sz w:val="28"/>
        </w:rPr>
        <w:t>В.Г. Лазарев</w:t>
      </w:r>
    </w:p>
    <w:p w:rsidR="00DD0F9D" w:rsidRDefault="00DD0F9D"/>
    <w:p w:rsidR="00DD0F9D" w:rsidRDefault="00DD0F9D"/>
    <w:p w:rsidR="00DD0F9D" w:rsidRDefault="00DD0F9D"/>
    <w:p w:rsidR="00CB5808" w:rsidRDefault="00CB5808"/>
    <w:p w:rsidR="00CB5808" w:rsidRDefault="00CB5808"/>
    <w:p w:rsidR="00CB5808" w:rsidRDefault="00CB5808"/>
    <w:p w:rsidR="00CB5808" w:rsidRDefault="00CB5808"/>
    <w:p w:rsidR="00CB5808" w:rsidRDefault="00CB5808"/>
    <w:p w:rsidR="00CB5808" w:rsidRDefault="00CB5808"/>
    <w:p w:rsidR="00CB5808" w:rsidRDefault="00CB5808"/>
    <w:p w:rsidR="00CB5808" w:rsidRDefault="00CB5808"/>
    <w:p w:rsidR="00CB5808" w:rsidRDefault="00CB5808"/>
    <w:p w:rsidR="00CB5808" w:rsidRDefault="00CB5808"/>
    <w:p w:rsidR="00CB5808" w:rsidRDefault="00CB5808"/>
    <w:p w:rsidR="00CB5808" w:rsidRDefault="00CB5808"/>
    <w:p w:rsidR="00C34853" w:rsidRDefault="00C34853"/>
    <w:p w:rsidR="00CB5808" w:rsidRDefault="00CB5808"/>
    <w:p w:rsidR="00CB5808" w:rsidRDefault="00CB5808"/>
    <w:p w:rsidR="00CB5808" w:rsidRDefault="00CB5808"/>
    <w:p w:rsidR="00CB5808" w:rsidRDefault="00CB5808"/>
    <w:p w:rsidR="00CB5808" w:rsidRDefault="00CB5808"/>
    <w:p w:rsidR="00DD0F9D" w:rsidRDefault="00DD0F9D"/>
    <w:p w:rsidR="00D550EB" w:rsidRDefault="00C12AE0">
      <w:r>
        <w:t>Исп</w:t>
      </w:r>
      <w:r w:rsidR="001807D0">
        <w:t>.:</w:t>
      </w:r>
      <w:r w:rsidR="003124D2">
        <w:t xml:space="preserve"> </w:t>
      </w:r>
      <w:r w:rsidR="00F26FD9">
        <w:t>Сагалаева Г.В.</w:t>
      </w:r>
    </w:p>
    <w:sectPr w:rsidR="00D550EB" w:rsidSect="00FE0EE3">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0C1D" w:rsidRDefault="00B00C1D">
      <w:r>
        <w:separator/>
      </w:r>
    </w:p>
  </w:endnote>
  <w:endnote w:type="continuationSeparator" w:id="1">
    <w:p w:rsidR="00B00C1D" w:rsidRDefault="00B00C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0C1D" w:rsidRDefault="00B00C1D">
      <w:r>
        <w:separator/>
      </w:r>
    </w:p>
  </w:footnote>
  <w:footnote w:type="continuationSeparator" w:id="1">
    <w:p w:rsidR="00B00C1D" w:rsidRDefault="00B00C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AF2DD3"/>
    <w:multiLevelType w:val="multilevel"/>
    <w:tmpl w:val="54F0CF82"/>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nsid w:val="05D60B32"/>
    <w:multiLevelType w:val="hybridMultilevel"/>
    <w:tmpl w:val="19FEA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63B3C44"/>
    <w:multiLevelType w:val="hybridMultilevel"/>
    <w:tmpl w:val="E122810E"/>
    <w:lvl w:ilvl="0" w:tplc="D20A5630">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0A4D4E34"/>
    <w:multiLevelType w:val="multilevel"/>
    <w:tmpl w:val="5ADC0D48"/>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ACF48C0"/>
    <w:multiLevelType w:val="hybridMultilevel"/>
    <w:tmpl w:val="0316D770"/>
    <w:lvl w:ilvl="0" w:tplc="BCCC66EC">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FE46007"/>
    <w:multiLevelType w:val="hybridMultilevel"/>
    <w:tmpl w:val="E800E5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9103F15"/>
    <w:multiLevelType w:val="hybridMultilevel"/>
    <w:tmpl w:val="40C2B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97F4BEC"/>
    <w:multiLevelType w:val="multilevel"/>
    <w:tmpl w:val="B62EA5D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1A124D08"/>
    <w:multiLevelType w:val="multilevel"/>
    <w:tmpl w:val="121E4A7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nsid w:val="1A4C185B"/>
    <w:multiLevelType w:val="hybridMultilevel"/>
    <w:tmpl w:val="53AEB566"/>
    <w:lvl w:ilvl="0" w:tplc="384E53AC">
      <w:start w:val="1"/>
      <w:numFmt w:val="decimal"/>
      <w:lvlText w:val="%1."/>
      <w:lvlJc w:val="left"/>
      <w:pPr>
        <w:ind w:left="1587" w:hanging="10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1AC119DE"/>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ADE5CDA"/>
    <w:multiLevelType w:val="hybridMultilevel"/>
    <w:tmpl w:val="BFA00DAC"/>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1C4E1BC3"/>
    <w:multiLevelType w:val="hybridMultilevel"/>
    <w:tmpl w:val="08F4B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27354476"/>
    <w:multiLevelType w:val="hybridMultilevel"/>
    <w:tmpl w:val="EC3AF636"/>
    <w:lvl w:ilvl="0" w:tplc="83EA1C4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5">
    <w:nsid w:val="29990EBD"/>
    <w:multiLevelType w:val="hybridMultilevel"/>
    <w:tmpl w:val="A7A0410E"/>
    <w:lvl w:ilvl="0" w:tplc="2640D98E">
      <w:start w:val="1"/>
      <w:numFmt w:val="decimal"/>
      <w:lvlText w:val="%1."/>
      <w:lvlJc w:val="left"/>
      <w:pPr>
        <w:ind w:left="1873" w:hanging="1125"/>
      </w:pPr>
      <w:rPr>
        <w:rFonts w:hint="default"/>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26">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34222907"/>
    <w:multiLevelType w:val="hybridMultilevel"/>
    <w:tmpl w:val="6E147FDE"/>
    <w:lvl w:ilvl="0" w:tplc="B00E992A">
      <w:start w:val="1"/>
      <w:numFmt w:val="decimal"/>
      <w:lvlText w:val="%1."/>
      <w:lvlJc w:val="left"/>
      <w:pPr>
        <w:ind w:left="1557"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3559589D"/>
    <w:multiLevelType w:val="hybridMultilevel"/>
    <w:tmpl w:val="CDD291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B864B07"/>
    <w:multiLevelType w:val="hybridMultilevel"/>
    <w:tmpl w:val="D682B58A"/>
    <w:lvl w:ilvl="0" w:tplc="66986616">
      <w:start w:val="1"/>
      <w:numFmt w:val="decimal"/>
      <w:lvlText w:val="%1."/>
      <w:lvlJc w:val="left"/>
      <w:pPr>
        <w:ind w:left="756" w:hanging="39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BCA056D"/>
    <w:multiLevelType w:val="hybridMultilevel"/>
    <w:tmpl w:val="4050C7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25E5D3B"/>
    <w:multiLevelType w:val="multilevel"/>
    <w:tmpl w:val="4CC222A4"/>
    <w:lvl w:ilvl="0">
      <w:start w:val="1"/>
      <w:numFmt w:val="decimal"/>
      <w:lvlText w:val="%1."/>
      <w:lvlJc w:val="left"/>
      <w:pPr>
        <w:ind w:left="927" w:hanging="360"/>
      </w:pPr>
      <w:rPr>
        <w:rFonts w:hint="default"/>
      </w:rPr>
    </w:lvl>
    <w:lvl w:ilvl="1">
      <w:start w:val="1"/>
      <w:numFmt w:val="decimal"/>
      <w:isLgl/>
      <w:lvlText w:val="%1.%2"/>
      <w:lvlJc w:val="left"/>
      <w:pPr>
        <w:ind w:left="1023" w:hanging="456"/>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32">
    <w:nsid w:val="47CB7816"/>
    <w:multiLevelType w:val="hybridMultilevel"/>
    <w:tmpl w:val="4F32A71A"/>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34">
    <w:nsid w:val="481C129F"/>
    <w:multiLevelType w:val="hybridMultilevel"/>
    <w:tmpl w:val="3E26AA0E"/>
    <w:lvl w:ilvl="0" w:tplc="0CFEEA0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5">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4D1D2864"/>
    <w:multiLevelType w:val="hybridMultilevel"/>
    <w:tmpl w:val="90B4CE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0">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41">
    <w:nsid w:val="63DA6AB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42">
    <w:nsid w:val="66BD25C7"/>
    <w:multiLevelType w:val="multilevel"/>
    <w:tmpl w:val="44EA50DE"/>
    <w:lvl w:ilvl="0">
      <w:start w:val="1"/>
      <w:numFmt w:val="decimal"/>
      <w:lvlText w:val="%1."/>
      <w:lvlJc w:val="left"/>
      <w:pPr>
        <w:ind w:left="1539" w:hanging="972"/>
      </w:pPr>
      <w:rPr>
        <w:rFonts w:hint="default"/>
        <w:b w:val="0"/>
      </w:rPr>
    </w:lvl>
    <w:lvl w:ilvl="1">
      <w:start w:val="1"/>
      <w:numFmt w:val="decimal"/>
      <w:isLgl/>
      <w:lvlText w:val="%1.%2"/>
      <w:lvlJc w:val="left"/>
      <w:pPr>
        <w:ind w:left="1611" w:hanging="1044"/>
      </w:pPr>
      <w:rPr>
        <w:rFonts w:hint="default"/>
      </w:rPr>
    </w:lvl>
    <w:lvl w:ilvl="2">
      <w:start w:val="1"/>
      <w:numFmt w:val="decimal"/>
      <w:isLgl/>
      <w:lvlText w:val="%1.%2.%3"/>
      <w:lvlJc w:val="left"/>
      <w:pPr>
        <w:ind w:left="1611" w:hanging="1044"/>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43">
    <w:nsid w:val="68776F46"/>
    <w:multiLevelType w:val="hybridMultilevel"/>
    <w:tmpl w:val="E4122B12"/>
    <w:lvl w:ilvl="0" w:tplc="99F6EFA2">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69D14630"/>
    <w:multiLevelType w:val="multilevel"/>
    <w:tmpl w:val="1C6CD65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2"/>
        <w:w w:val="100"/>
        <w:position w:val="0"/>
        <w:sz w:val="26"/>
        <w:szCs w:val="2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5">
    <w:nsid w:val="77693A67"/>
    <w:multiLevelType w:val="hybridMultilevel"/>
    <w:tmpl w:val="B6205916"/>
    <w:lvl w:ilvl="0" w:tplc="B70CD5C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798959BC"/>
    <w:multiLevelType w:val="singleLevel"/>
    <w:tmpl w:val="0419000F"/>
    <w:lvl w:ilvl="0">
      <w:start w:val="1"/>
      <w:numFmt w:val="decimal"/>
      <w:lvlText w:val="%1."/>
      <w:lvlJc w:val="left"/>
      <w:pPr>
        <w:tabs>
          <w:tab w:val="num" w:pos="360"/>
        </w:tabs>
        <w:ind w:left="360" w:hanging="360"/>
      </w:pPr>
      <w:rPr>
        <w:rFonts w:hint="default"/>
      </w:rPr>
    </w:lvl>
  </w:abstractNum>
  <w:abstractNum w:abstractNumId="47">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8">
    <w:nsid w:val="7C1878A8"/>
    <w:multiLevelType w:val="hybridMultilevel"/>
    <w:tmpl w:val="9BC44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D690444"/>
    <w:multiLevelType w:val="hybridMultilevel"/>
    <w:tmpl w:val="B7888F0C"/>
    <w:lvl w:ilvl="0" w:tplc="5F047ABA">
      <w:start w:val="1"/>
      <w:numFmt w:val="decimal"/>
      <w:lvlText w:val="%1."/>
      <w:lvlJc w:val="left"/>
      <w:pPr>
        <w:ind w:left="1830" w:hanging="111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0">
    <w:nsid w:val="7F7C1CDB"/>
    <w:multiLevelType w:val="hybridMultilevel"/>
    <w:tmpl w:val="29040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6"/>
  </w:num>
  <w:num w:numId="6">
    <w:abstractNumId w:val="35"/>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0"/>
  </w:num>
  <w:num w:numId="9">
    <w:abstractNumId w:val="37"/>
  </w:num>
  <w:num w:numId="10">
    <w:abstractNumId w:val="20"/>
  </w:num>
  <w:num w:numId="11">
    <w:abstractNumId w:val="32"/>
  </w:num>
  <w:num w:numId="12">
    <w:abstractNumId w:val="38"/>
  </w:num>
  <w:num w:numId="13">
    <w:abstractNumId w:val="47"/>
  </w:num>
  <w:num w:numId="14">
    <w:abstractNumId w:val="36"/>
  </w:num>
  <w:num w:numId="15">
    <w:abstractNumId w:val="10"/>
  </w:num>
  <w:num w:numId="16">
    <w:abstractNumId w:val="24"/>
  </w:num>
  <w:num w:numId="17">
    <w:abstractNumId w:val="15"/>
  </w:num>
  <w:num w:numId="18">
    <w:abstractNumId w:val="26"/>
  </w:num>
  <w:num w:numId="19">
    <w:abstractNumId w:val="12"/>
  </w:num>
  <w:num w:numId="20">
    <w:abstractNumId w:val="48"/>
  </w:num>
  <w:num w:numId="21">
    <w:abstractNumId w:val="33"/>
  </w:num>
  <w:num w:numId="22">
    <w:abstractNumId w:val="16"/>
  </w:num>
  <w:num w:numId="23">
    <w:abstractNumId w:val="21"/>
  </w:num>
  <w:num w:numId="24">
    <w:abstractNumId w:val="11"/>
  </w:num>
  <w:num w:numId="25">
    <w:abstractNumId w:val="40"/>
  </w:num>
  <w:num w:numId="26">
    <w:abstractNumId w:val="9"/>
  </w:num>
  <w:num w:numId="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6"/>
  </w:num>
  <w:num w:numId="29">
    <w:abstractNumId w:val="17"/>
  </w:num>
  <w:num w:numId="30">
    <w:abstractNumId w:val="41"/>
  </w:num>
  <w:num w:numId="31">
    <w:abstractNumId w:val="49"/>
  </w:num>
  <w:num w:numId="32">
    <w:abstractNumId w:val="25"/>
  </w:num>
  <w:num w:numId="33">
    <w:abstractNumId w:val="29"/>
  </w:num>
  <w:num w:numId="34">
    <w:abstractNumId w:val="18"/>
  </w:num>
  <w:num w:numId="35">
    <w:abstractNumId w:val="34"/>
  </w:num>
  <w:num w:numId="36">
    <w:abstractNumId w:val="42"/>
  </w:num>
  <w:num w:numId="37">
    <w:abstractNumId w:val="7"/>
  </w:num>
  <w:num w:numId="38">
    <w:abstractNumId w:val="31"/>
  </w:num>
  <w:num w:numId="39">
    <w:abstractNumId w:val="8"/>
  </w:num>
  <w:num w:numId="40">
    <w:abstractNumId w:val="30"/>
  </w:num>
  <w:num w:numId="41">
    <w:abstractNumId w:val="14"/>
  </w:num>
  <w:num w:numId="42">
    <w:abstractNumId w:val="45"/>
  </w:num>
  <w:num w:numId="43">
    <w:abstractNumId w:val="19"/>
  </w:num>
  <w:num w:numId="44">
    <w:abstractNumId w:val="39"/>
  </w:num>
  <w:num w:numId="45">
    <w:abstractNumId w:val="44"/>
    <w:lvlOverride w:ilvl="0">
      <w:startOverride w:val="1"/>
    </w:lvlOverride>
    <w:lvlOverride w:ilvl="1"/>
    <w:lvlOverride w:ilvl="2"/>
    <w:lvlOverride w:ilvl="3"/>
    <w:lvlOverride w:ilvl="4"/>
    <w:lvlOverride w:ilvl="5"/>
    <w:lvlOverride w:ilvl="6"/>
    <w:lvlOverride w:ilvl="7"/>
    <w:lvlOverride w:ilvl="8"/>
  </w:num>
  <w:num w:numId="46">
    <w:abstractNumId w:val="2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48"/>
    <w:rsid w:val="00001BBD"/>
    <w:rsid w:val="00001F3E"/>
    <w:rsid w:val="00002037"/>
    <w:rsid w:val="0000268B"/>
    <w:rsid w:val="0000278B"/>
    <w:rsid w:val="00002964"/>
    <w:rsid w:val="0000317C"/>
    <w:rsid w:val="0000369B"/>
    <w:rsid w:val="000039E1"/>
    <w:rsid w:val="00003C78"/>
    <w:rsid w:val="00004447"/>
    <w:rsid w:val="00004CDD"/>
    <w:rsid w:val="00004E6F"/>
    <w:rsid w:val="0000553F"/>
    <w:rsid w:val="00005573"/>
    <w:rsid w:val="00005A17"/>
    <w:rsid w:val="00005D5A"/>
    <w:rsid w:val="000061BC"/>
    <w:rsid w:val="00006546"/>
    <w:rsid w:val="000066C9"/>
    <w:rsid w:val="000067A7"/>
    <w:rsid w:val="000067C1"/>
    <w:rsid w:val="00006830"/>
    <w:rsid w:val="00006846"/>
    <w:rsid w:val="000069E8"/>
    <w:rsid w:val="00006C2A"/>
    <w:rsid w:val="00006C2F"/>
    <w:rsid w:val="00006EFC"/>
    <w:rsid w:val="000070AC"/>
    <w:rsid w:val="00007332"/>
    <w:rsid w:val="00007623"/>
    <w:rsid w:val="000100FB"/>
    <w:rsid w:val="00010C88"/>
    <w:rsid w:val="000111F9"/>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1F5"/>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85D"/>
    <w:rsid w:val="00017C8F"/>
    <w:rsid w:val="00017E22"/>
    <w:rsid w:val="0002078F"/>
    <w:rsid w:val="00020CD4"/>
    <w:rsid w:val="00021792"/>
    <w:rsid w:val="000217C7"/>
    <w:rsid w:val="00021B02"/>
    <w:rsid w:val="00021BBC"/>
    <w:rsid w:val="00021DB9"/>
    <w:rsid w:val="00021F75"/>
    <w:rsid w:val="0002205F"/>
    <w:rsid w:val="00022741"/>
    <w:rsid w:val="000229E6"/>
    <w:rsid w:val="00022C64"/>
    <w:rsid w:val="00023057"/>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4D8"/>
    <w:rsid w:val="00026DA2"/>
    <w:rsid w:val="000275DE"/>
    <w:rsid w:val="000277A0"/>
    <w:rsid w:val="000277AD"/>
    <w:rsid w:val="0002781C"/>
    <w:rsid w:val="00027AE9"/>
    <w:rsid w:val="00027BF7"/>
    <w:rsid w:val="00030036"/>
    <w:rsid w:val="00030088"/>
    <w:rsid w:val="00030189"/>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119"/>
    <w:rsid w:val="00034417"/>
    <w:rsid w:val="00034432"/>
    <w:rsid w:val="000349A7"/>
    <w:rsid w:val="00034C02"/>
    <w:rsid w:val="00034E18"/>
    <w:rsid w:val="000350B7"/>
    <w:rsid w:val="000350C9"/>
    <w:rsid w:val="00035630"/>
    <w:rsid w:val="00035CA9"/>
    <w:rsid w:val="00035D27"/>
    <w:rsid w:val="00035D64"/>
    <w:rsid w:val="00035DA4"/>
    <w:rsid w:val="00035E34"/>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795"/>
    <w:rsid w:val="000458AC"/>
    <w:rsid w:val="00045E8D"/>
    <w:rsid w:val="0004655A"/>
    <w:rsid w:val="00046A6D"/>
    <w:rsid w:val="00046BB3"/>
    <w:rsid w:val="00046CCC"/>
    <w:rsid w:val="00046CFB"/>
    <w:rsid w:val="00046E93"/>
    <w:rsid w:val="00046FD0"/>
    <w:rsid w:val="00047529"/>
    <w:rsid w:val="000476BD"/>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DB0"/>
    <w:rsid w:val="00051E36"/>
    <w:rsid w:val="00051EC6"/>
    <w:rsid w:val="00052168"/>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A40"/>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ACF"/>
    <w:rsid w:val="00061B09"/>
    <w:rsid w:val="00062086"/>
    <w:rsid w:val="00062876"/>
    <w:rsid w:val="00062A0C"/>
    <w:rsid w:val="00062DBA"/>
    <w:rsid w:val="00062FDE"/>
    <w:rsid w:val="000631E8"/>
    <w:rsid w:val="000633AF"/>
    <w:rsid w:val="00063497"/>
    <w:rsid w:val="00063529"/>
    <w:rsid w:val="00063836"/>
    <w:rsid w:val="00063B1E"/>
    <w:rsid w:val="00063FF1"/>
    <w:rsid w:val="0006403A"/>
    <w:rsid w:val="00064790"/>
    <w:rsid w:val="0006518E"/>
    <w:rsid w:val="00065206"/>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4D"/>
    <w:rsid w:val="00074582"/>
    <w:rsid w:val="0007505B"/>
    <w:rsid w:val="0007557F"/>
    <w:rsid w:val="00075956"/>
    <w:rsid w:val="00075A6C"/>
    <w:rsid w:val="00075C98"/>
    <w:rsid w:val="00075EF0"/>
    <w:rsid w:val="000760A8"/>
    <w:rsid w:val="00076288"/>
    <w:rsid w:val="00076378"/>
    <w:rsid w:val="00076611"/>
    <w:rsid w:val="000766F5"/>
    <w:rsid w:val="000769C1"/>
    <w:rsid w:val="00076DC5"/>
    <w:rsid w:val="00076E54"/>
    <w:rsid w:val="00077271"/>
    <w:rsid w:val="000777EF"/>
    <w:rsid w:val="000779A9"/>
    <w:rsid w:val="00077F9D"/>
    <w:rsid w:val="00080961"/>
    <w:rsid w:val="00080B37"/>
    <w:rsid w:val="00081ABC"/>
    <w:rsid w:val="00081EB4"/>
    <w:rsid w:val="00082368"/>
    <w:rsid w:val="00082409"/>
    <w:rsid w:val="0008298B"/>
    <w:rsid w:val="00082A5A"/>
    <w:rsid w:val="0008313B"/>
    <w:rsid w:val="000832DD"/>
    <w:rsid w:val="00083B15"/>
    <w:rsid w:val="000848D9"/>
    <w:rsid w:val="00084998"/>
    <w:rsid w:val="00084A77"/>
    <w:rsid w:val="00084E29"/>
    <w:rsid w:val="00085212"/>
    <w:rsid w:val="00085559"/>
    <w:rsid w:val="000855EC"/>
    <w:rsid w:val="00085BEE"/>
    <w:rsid w:val="00085E57"/>
    <w:rsid w:val="00085ED0"/>
    <w:rsid w:val="00086338"/>
    <w:rsid w:val="0008642D"/>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3E"/>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01C"/>
    <w:rsid w:val="000961E1"/>
    <w:rsid w:val="00096639"/>
    <w:rsid w:val="0009669F"/>
    <w:rsid w:val="00096A5E"/>
    <w:rsid w:val="00096FF2"/>
    <w:rsid w:val="00097706"/>
    <w:rsid w:val="0009778E"/>
    <w:rsid w:val="000979C9"/>
    <w:rsid w:val="00097B34"/>
    <w:rsid w:val="00097E08"/>
    <w:rsid w:val="000A1144"/>
    <w:rsid w:val="000A12A5"/>
    <w:rsid w:val="000A17C4"/>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782"/>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B9D"/>
    <w:rsid w:val="000B4C64"/>
    <w:rsid w:val="000B4C9A"/>
    <w:rsid w:val="000B4D0A"/>
    <w:rsid w:val="000B4E79"/>
    <w:rsid w:val="000B50EE"/>
    <w:rsid w:val="000B5153"/>
    <w:rsid w:val="000B5369"/>
    <w:rsid w:val="000B54B8"/>
    <w:rsid w:val="000B56BA"/>
    <w:rsid w:val="000B5A8A"/>
    <w:rsid w:val="000B5ADC"/>
    <w:rsid w:val="000B5AF3"/>
    <w:rsid w:val="000B5D10"/>
    <w:rsid w:val="000B6663"/>
    <w:rsid w:val="000B67B0"/>
    <w:rsid w:val="000B6D57"/>
    <w:rsid w:val="000B6E35"/>
    <w:rsid w:val="000B72E0"/>
    <w:rsid w:val="000B7F22"/>
    <w:rsid w:val="000B7F72"/>
    <w:rsid w:val="000C0107"/>
    <w:rsid w:val="000C026D"/>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0DB4"/>
    <w:rsid w:val="000D108C"/>
    <w:rsid w:val="000D10DE"/>
    <w:rsid w:val="000D17AD"/>
    <w:rsid w:val="000D1FB6"/>
    <w:rsid w:val="000D2174"/>
    <w:rsid w:val="000D24EF"/>
    <w:rsid w:val="000D25F2"/>
    <w:rsid w:val="000D2E9B"/>
    <w:rsid w:val="000D2EF2"/>
    <w:rsid w:val="000D2FA7"/>
    <w:rsid w:val="000D3394"/>
    <w:rsid w:val="000D3395"/>
    <w:rsid w:val="000D34E7"/>
    <w:rsid w:val="000D3514"/>
    <w:rsid w:val="000D38B1"/>
    <w:rsid w:val="000D3989"/>
    <w:rsid w:val="000D3B67"/>
    <w:rsid w:val="000D3D39"/>
    <w:rsid w:val="000D3E94"/>
    <w:rsid w:val="000D3EC3"/>
    <w:rsid w:val="000D3F34"/>
    <w:rsid w:val="000D400E"/>
    <w:rsid w:val="000D401A"/>
    <w:rsid w:val="000D416F"/>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1A8B"/>
    <w:rsid w:val="000E243A"/>
    <w:rsid w:val="000E2983"/>
    <w:rsid w:val="000E2ADB"/>
    <w:rsid w:val="000E2B0F"/>
    <w:rsid w:val="000E2B65"/>
    <w:rsid w:val="000E3225"/>
    <w:rsid w:val="000E3BD9"/>
    <w:rsid w:val="000E3C75"/>
    <w:rsid w:val="000E3F8B"/>
    <w:rsid w:val="000E4057"/>
    <w:rsid w:val="000E4235"/>
    <w:rsid w:val="000E4540"/>
    <w:rsid w:val="000E475F"/>
    <w:rsid w:val="000E4837"/>
    <w:rsid w:val="000E4A04"/>
    <w:rsid w:val="000E4D5C"/>
    <w:rsid w:val="000E4F96"/>
    <w:rsid w:val="000E54A4"/>
    <w:rsid w:val="000E5A51"/>
    <w:rsid w:val="000E5B1E"/>
    <w:rsid w:val="000E5C4D"/>
    <w:rsid w:val="000E5C65"/>
    <w:rsid w:val="000E5E12"/>
    <w:rsid w:val="000E629D"/>
    <w:rsid w:val="000E69D3"/>
    <w:rsid w:val="000E6D8A"/>
    <w:rsid w:val="000E71F7"/>
    <w:rsid w:val="000E741C"/>
    <w:rsid w:val="000E7B21"/>
    <w:rsid w:val="000E7BA3"/>
    <w:rsid w:val="000F0C0B"/>
    <w:rsid w:val="000F0D12"/>
    <w:rsid w:val="000F1955"/>
    <w:rsid w:val="000F1965"/>
    <w:rsid w:val="000F1D4E"/>
    <w:rsid w:val="000F2BCD"/>
    <w:rsid w:val="000F2D7A"/>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187"/>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2AA"/>
    <w:rsid w:val="0010338A"/>
    <w:rsid w:val="00103A84"/>
    <w:rsid w:val="00103D8A"/>
    <w:rsid w:val="00103E51"/>
    <w:rsid w:val="001045FD"/>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7"/>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02F"/>
    <w:rsid w:val="0011211C"/>
    <w:rsid w:val="00112178"/>
    <w:rsid w:val="001122A2"/>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AC7"/>
    <w:rsid w:val="00122FF4"/>
    <w:rsid w:val="00123304"/>
    <w:rsid w:val="00123567"/>
    <w:rsid w:val="0012375F"/>
    <w:rsid w:val="00123BBE"/>
    <w:rsid w:val="00123CE5"/>
    <w:rsid w:val="00124E91"/>
    <w:rsid w:val="00125C7F"/>
    <w:rsid w:val="00125D06"/>
    <w:rsid w:val="00125DFF"/>
    <w:rsid w:val="0012602E"/>
    <w:rsid w:val="001264C0"/>
    <w:rsid w:val="001265D0"/>
    <w:rsid w:val="00126CE3"/>
    <w:rsid w:val="00126D4E"/>
    <w:rsid w:val="00126DF5"/>
    <w:rsid w:val="0012706B"/>
    <w:rsid w:val="00127756"/>
    <w:rsid w:val="001279DE"/>
    <w:rsid w:val="00127BD5"/>
    <w:rsid w:val="00130473"/>
    <w:rsid w:val="00130A87"/>
    <w:rsid w:val="00131213"/>
    <w:rsid w:val="00131495"/>
    <w:rsid w:val="001314D2"/>
    <w:rsid w:val="00131623"/>
    <w:rsid w:val="001319DA"/>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123"/>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B5A"/>
    <w:rsid w:val="00143BC8"/>
    <w:rsid w:val="00144159"/>
    <w:rsid w:val="001442DE"/>
    <w:rsid w:val="00144844"/>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8F4"/>
    <w:rsid w:val="00147ABB"/>
    <w:rsid w:val="00147C2E"/>
    <w:rsid w:val="00147DAE"/>
    <w:rsid w:val="00147F4C"/>
    <w:rsid w:val="00150344"/>
    <w:rsid w:val="0015054B"/>
    <w:rsid w:val="00150741"/>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85"/>
    <w:rsid w:val="00153592"/>
    <w:rsid w:val="001535F7"/>
    <w:rsid w:val="00153753"/>
    <w:rsid w:val="00153AB9"/>
    <w:rsid w:val="00153C27"/>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0FBD"/>
    <w:rsid w:val="0016100B"/>
    <w:rsid w:val="0016124D"/>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941"/>
    <w:rsid w:val="00164A8A"/>
    <w:rsid w:val="0016508D"/>
    <w:rsid w:val="001650F2"/>
    <w:rsid w:val="00165318"/>
    <w:rsid w:val="001655E1"/>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9D0"/>
    <w:rsid w:val="00173CC1"/>
    <w:rsid w:val="00173DE2"/>
    <w:rsid w:val="00173FB6"/>
    <w:rsid w:val="00173FBB"/>
    <w:rsid w:val="0017419F"/>
    <w:rsid w:val="00174238"/>
    <w:rsid w:val="001742F5"/>
    <w:rsid w:val="00174419"/>
    <w:rsid w:val="001744DA"/>
    <w:rsid w:val="001745BB"/>
    <w:rsid w:val="00174760"/>
    <w:rsid w:val="001749A9"/>
    <w:rsid w:val="00174D5F"/>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8A"/>
    <w:rsid w:val="001826C0"/>
    <w:rsid w:val="00182817"/>
    <w:rsid w:val="00182EF2"/>
    <w:rsid w:val="001830BA"/>
    <w:rsid w:val="00183A12"/>
    <w:rsid w:val="00183CB0"/>
    <w:rsid w:val="0018423D"/>
    <w:rsid w:val="001845BB"/>
    <w:rsid w:val="001846F9"/>
    <w:rsid w:val="00184F61"/>
    <w:rsid w:val="001855D3"/>
    <w:rsid w:val="00185778"/>
    <w:rsid w:val="0018578B"/>
    <w:rsid w:val="00185D45"/>
    <w:rsid w:val="00185E68"/>
    <w:rsid w:val="00186014"/>
    <w:rsid w:val="0018602B"/>
    <w:rsid w:val="00187196"/>
    <w:rsid w:val="001873CA"/>
    <w:rsid w:val="00187B5D"/>
    <w:rsid w:val="00187C6B"/>
    <w:rsid w:val="00187D5E"/>
    <w:rsid w:val="00190134"/>
    <w:rsid w:val="001901E6"/>
    <w:rsid w:val="00190261"/>
    <w:rsid w:val="00190A23"/>
    <w:rsid w:val="00190F95"/>
    <w:rsid w:val="00191024"/>
    <w:rsid w:val="0019111C"/>
    <w:rsid w:val="0019134C"/>
    <w:rsid w:val="00191407"/>
    <w:rsid w:val="001920A5"/>
    <w:rsid w:val="00192671"/>
    <w:rsid w:val="00192861"/>
    <w:rsid w:val="00192879"/>
    <w:rsid w:val="00192A17"/>
    <w:rsid w:val="0019305D"/>
    <w:rsid w:val="001931E3"/>
    <w:rsid w:val="001933A3"/>
    <w:rsid w:val="0019341C"/>
    <w:rsid w:val="001937F5"/>
    <w:rsid w:val="001939C5"/>
    <w:rsid w:val="00193A03"/>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957"/>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3B"/>
    <w:rsid w:val="001A28FA"/>
    <w:rsid w:val="001A2997"/>
    <w:rsid w:val="001A2CC8"/>
    <w:rsid w:val="001A30F4"/>
    <w:rsid w:val="001A32A7"/>
    <w:rsid w:val="001A3982"/>
    <w:rsid w:val="001A3BF9"/>
    <w:rsid w:val="001A3D78"/>
    <w:rsid w:val="001A3F11"/>
    <w:rsid w:val="001A41BE"/>
    <w:rsid w:val="001A443A"/>
    <w:rsid w:val="001A451F"/>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805"/>
    <w:rsid w:val="001B0BFA"/>
    <w:rsid w:val="001B0D9B"/>
    <w:rsid w:val="001B11F8"/>
    <w:rsid w:val="001B1319"/>
    <w:rsid w:val="001B1403"/>
    <w:rsid w:val="001B15E5"/>
    <w:rsid w:val="001B19E9"/>
    <w:rsid w:val="001B1A77"/>
    <w:rsid w:val="001B1DD8"/>
    <w:rsid w:val="001B283A"/>
    <w:rsid w:val="001B2907"/>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6C79"/>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165"/>
    <w:rsid w:val="001C426A"/>
    <w:rsid w:val="001C4333"/>
    <w:rsid w:val="001C433A"/>
    <w:rsid w:val="001C4AEE"/>
    <w:rsid w:val="001C5351"/>
    <w:rsid w:val="001C55CE"/>
    <w:rsid w:val="001C57ED"/>
    <w:rsid w:val="001C5A87"/>
    <w:rsid w:val="001C600D"/>
    <w:rsid w:val="001C6197"/>
    <w:rsid w:val="001C623B"/>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1D55"/>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301"/>
    <w:rsid w:val="001D4AD8"/>
    <w:rsid w:val="001D4B20"/>
    <w:rsid w:val="001D5298"/>
    <w:rsid w:val="001D562C"/>
    <w:rsid w:val="001D570C"/>
    <w:rsid w:val="001D611E"/>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718"/>
    <w:rsid w:val="001E18B1"/>
    <w:rsid w:val="001E1BE3"/>
    <w:rsid w:val="001E1C26"/>
    <w:rsid w:val="001E2166"/>
    <w:rsid w:val="001E23E2"/>
    <w:rsid w:val="001E2409"/>
    <w:rsid w:val="001E2424"/>
    <w:rsid w:val="001E2456"/>
    <w:rsid w:val="001E2982"/>
    <w:rsid w:val="001E2AF0"/>
    <w:rsid w:val="001E30B3"/>
    <w:rsid w:val="001E32A4"/>
    <w:rsid w:val="001E35CF"/>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4D8"/>
    <w:rsid w:val="001E6733"/>
    <w:rsid w:val="001E6765"/>
    <w:rsid w:val="001E6ABE"/>
    <w:rsid w:val="001E6B49"/>
    <w:rsid w:val="001E6E82"/>
    <w:rsid w:val="001E6EF6"/>
    <w:rsid w:val="001E6F4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2EF9"/>
    <w:rsid w:val="001F324C"/>
    <w:rsid w:val="001F3682"/>
    <w:rsid w:val="001F3A24"/>
    <w:rsid w:val="001F3CFB"/>
    <w:rsid w:val="001F448D"/>
    <w:rsid w:val="001F44BE"/>
    <w:rsid w:val="001F470A"/>
    <w:rsid w:val="001F4843"/>
    <w:rsid w:val="001F4D5A"/>
    <w:rsid w:val="001F4FFB"/>
    <w:rsid w:val="001F5031"/>
    <w:rsid w:val="001F540D"/>
    <w:rsid w:val="001F5749"/>
    <w:rsid w:val="001F5760"/>
    <w:rsid w:val="001F5BE9"/>
    <w:rsid w:val="001F5D14"/>
    <w:rsid w:val="001F61FF"/>
    <w:rsid w:val="001F6653"/>
    <w:rsid w:val="001F681F"/>
    <w:rsid w:val="001F6B95"/>
    <w:rsid w:val="001F7070"/>
    <w:rsid w:val="001F7248"/>
    <w:rsid w:val="001F75EC"/>
    <w:rsid w:val="001F775C"/>
    <w:rsid w:val="001F7F49"/>
    <w:rsid w:val="0020056E"/>
    <w:rsid w:val="00200671"/>
    <w:rsid w:val="0020067A"/>
    <w:rsid w:val="00200704"/>
    <w:rsid w:val="00200A20"/>
    <w:rsid w:val="00200B81"/>
    <w:rsid w:val="002010CD"/>
    <w:rsid w:val="00201324"/>
    <w:rsid w:val="002013B3"/>
    <w:rsid w:val="002016CF"/>
    <w:rsid w:val="0020191F"/>
    <w:rsid w:val="002023E9"/>
    <w:rsid w:val="00202762"/>
    <w:rsid w:val="002028B1"/>
    <w:rsid w:val="002029A3"/>
    <w:rsid w:val="00202ED3"/>
    <w:rsid w:val="00203193"/>
    <w:rsid w:val="002034DC"/>
    <w:rsid w:val="00203A90"/>
    <w:rsid w:val="0020429E"/>
    <w:rsid w:val="002045B9"/>
    <w:rsid w:val="0020470B"/>
    <w:rsid w:val="00204731"/>
    <w:rsid w:val="00204D7C"/>
    <w:rsid w:val="00204DF0"/>
    <w:rsid w:val="00204DFC"/>
    <w:rsid w:val="00204E45"/>
    <w:rsid w:val="0020514B"/>
    <w:rsid w:val="00205279"/>
    <w:rsid w:val="002054C2"/>
    <w:rsid w:val="0020572C"/>
    <w:rsid w:val="002059F3"/>
    <w:rsid w:val="00205EE2"/>
    <w:rsid w:val="00205F48"/>
    <w:rsid w:val="00206133"/>
    <w:rsid w:val="0020649C"/>
    <w:rsid w:val="002065EC"/>
    <w:rsid w:val="0020665E"/>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630"/>
    <w:rsid w:val="00213B75"/>
    <w:rsid w:val="00213FC0"/>
    <w:rsid w:val="00213FD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DC0"/>
    <w:rsid w:val="00224E88"/>
    <w:rsid w:val="00224EE9"/>
    <w:rsid w:val="00225758"/>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0D0E"/>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2DE"/>
    <w:rsid w:val="00234436"/>
    <w:rsid w:val="002346A3"/>
    <w:rsid w:val="00234738"/>
    <w:rsid w:val="002348C9"/>
    <w:rsid w:val="002349FA"/>
    <w:rsid w:val="00234E87"/>
    <w:rsid w:val="00234FEF"/>
    <w:rsid w:val="00235B13"/>
    <w:rsid w:val="00236105"/>
    <w:rsid w:val="00236127"/>
    <w:rsid w:val="002361D5"/>
    <w:rsid w:val="00236414"/>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7CF"/>
    <w:rsid w:val="00242D1A"/>
    <w:rsid w:val="00242D65"/>
    <w:rsid w:val="00243714"/>
    <w:rsid w:val="00243CB9"/>
    <w:rsid w:val="00243CEA"/>
    <w:rsid w:val="00243E19"/>
    <w:rsid w:val="0024407D"/>
    <w:rsid w:val="002442BC"/>
    <w:rsid w:val="002445DB"/>
    <w:rsid w:val="00244602"/>
    <w:rsid w:val="00244993"/>
    <w:rsid w:val="00244A73"/>
    <w:rsid w:val="00244E02"/>
    <w:rsid w:val="002450CE"/>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21"/>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270"/>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5EB7"/>
    <w:rsid w:val="00266802"/>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2E85"/>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A1"/>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AE7"/>
    <w:rsid w:val="00287FF3"/>
    <w:rsid w:val="0029039D"/>
    <w:rsid w:val="002905E9"/>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79F"/>
    <w:rsid w:val="00295A29"/>
    <w:rsid w:val="00295B2A"/>
    <w:rsid w:val="00295C91"/>
    <w:rsid w:val="002960AB"/>
    <w:rsid w:val="0029611F"/>
    <w:rsid w:val="00296A02"/>
    <w:rsid w:val="00296A2E"/>
    <w:rsid w:val="00297037"/>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90"/>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6E5C"/>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02"/>
    <w:rsid w:val="002C1630"/>
    <w:rsid w:val="002C170B"/>
    <w:rsid w:val="002C1742"/>
    <w:rsid w:val="002C1D3A"/>
    <w:rsid w:val="002C1D45"/>
    <w:rsid w:val="002C2261"/>
    <w:rsid w:val="002C246E"/>
    <w:rsid w:val="002C27BE"/>
    <w:rsid w:val="002C2BE5"/>
    <w:rsid w:val="002C2D27"/>
    <w:rsid w:val="002C2D2E"/>
    <w:rsid w:val="002C4127"/>
    <w:rsid w:val="002C4523"/>
    <w:rsid w:val="002C4858"/>
    <w:rsid w:val="002C4C47"/>
    <w:rsid w:val="002C4C7E"/>
    <w:rsid w:val="002C4C97"/>
    <w:rsid w:val="002C4CA3"/>
    <w:rsid w:val="002C4E10"/>
    <w:rsid w:val="002C4FAE"/>
    <w:rsid w:val="002C5231"/>
    <w:rsid w:val="002C5AFA"/>
    <w:rsid w:val="002C5DFF"/>
    <w:rsid w:val="002C5F0D"/>
    <w:rsid w:val="002C5F3D"/>
    <w:rsid w:val="002C6697"/>
    <w:rsid w:val="002C6800"/>
    <w:rsid w:val="002C684E"/>
    <w:rsid w:val="002C6EE1"/>
    <w:rsid w:val="002C702B"/>
    <w:rsid w:val="002C7041"/>
    <w:rsid w:val="002C71AD"/>
    <w:rsid w:val="002C74C8"/>
    <w:rsid w:val="002C7782"/>
    <w:rsid w:val="002C789D"/>
    <w:rsid w:val="002C7921"/>
    <w:rsid w:val="002D03CD"/>
    <w:rsid w:val="002D087D"/>
    <w:rsid w:val="002D08D0"/>
    <w:rsid w:val="002D1140"/>
    <w:rsid w:val="002D164D"/>
    <w:rsid w:val="002D16A3"/>
    <w:rsid w:val="002D1775"/>
    <w:rsid w:val="002D232B"/>
    <w:rsid w:val="002D2848"/>
    <w:rsid w:val="002D2849"/>
    <w:rsid w:val="002D294C"/>
    <w:rsid w:val="002D2D78"/>
    <w:rsid w:val="002D2F93"/>
    <w:rsid w:val="002D32CC"/>
    <w:rsid w:val="002D34ED"/>
    <w:rsid w:val="002D35B6"/>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AB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1951"/>
    <w:rsid w:val="002E2231"/>
    <w:rsid w:val="002E2886"/>
    <w:rsid w:val="002E29AD"/>
    <w:rsid w:val="002E29CB"/>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6A9"/>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106"/>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E74"/>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ABD"/>
    <w:rsid w:val="00306E31"/>
    <w:rsid w:val="003073B8"/>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24C"/>
    <w:rsid w:val="00312393"/>
    <w:rsid w:val="0031240A"/>
    <w:rsid w:val="00312444"/>
    <w:rsid w:val="0031245B"/>
    <w:rsid w:val="003124D2"/>
    <w:rsid w:val="00312877"/>
    <w:rsid w:val="00312EEA"/>
    <w:rsid w:val="003133B6"/>
    <w:rsid w:val="00313731"/>
    <w:rsid w:val="00313B41"/>
    <w:rsid w:val="00313F98"/>
    <w:rsid w:val="003144D1"/>
    <w:rsid w:val="003146D4"/>
    <w:rsid w:val="003148FE"/>
    <w:rsid w:val="00314BB9"/>
    <w:rsid w:val="00314C52"/>
    <w:rsid w:val="00315005"/>
    <w:rsid w:val="00315147"/>
    <w:rsid w:val="003154C4"/>
    <w:rsid w:val="00315536"/>
    <w:rsid w:val="0031554C"/>
    <w:rsid w:val="00315A68"/>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C1A"/>
    <w:rsid w:val="00321E23"/>
    <w:rsid w:val="00321ECC"/>
    <w:rsid w:val="00322145"/>
    <w:rsid w:val="003221A4"/>
    <w:rsid w:val="003224FA"/>
    <w:rsid w:val="00322681"/>
    <w:rsid w:val="003226BD"/>
    <w:rsid w:val="003227FA"/>
    <w:rsid w:val="00322C76"/>
    <w:rsid w:val="00323139"/>
    <w:rsid w:val="0032328C"/>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0B"/>
    <w:rsid w:val="003302F7"/>
    <w:rsid w:val="003306C0"/>
    <w:rsid w:val="00330929"/>
    <w:rsid w:val="003309C4"/>
    <w:rsid w:val="00331235"/>
    <w:rsid w:val="003314B0"/>
    <w:rsid w:val="003316EA"/>
    <w:rsid w:val="0033173C"/>
    <w:rsid w:val="003317D5"/>
    <w:rsid w:val="003318B8"/>
    <w:rsid w:val="00331958"/>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37EF"/>
    <w:rsid w:val="003446D4"/>
    <w:rsid w:val="00344B43"/>
    <w:rsid w:val="00344E2D"/>
    <w:rsid w:val="003457EC"/>
    <w:rsid w:val="003458CA"/>
    <w:rsid w:val="003459ED"/>
    <w:rsid w:val="00345A4C"/>
    <w:rsid w:val="00345BBE"/>
    <w:rsid w:val="00346D40"/>
    <w:rsid w:val="003476DD"/>
    <w:rsid w:val="003477CD"/>
    <w:rsid w:val="00347BDB"/>
    <w:rsid w:val="00347C90"/>
    <w:rsid w:val="003504FA"/>
    <w:rsid w:val="003507FD"/>
    <w:rsid w:val="003508CF"/>
    <w:rsid w:val="00350930"/>
    <w:rsid w:val="00350964"/>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7B6"/>
    <w:rsid w:val="00357C25"/>
    <w:rsid w:val="00357CD9"/>
    <w:rsid w:val="00357EDE"/>
    <w:rsid w:val="00360306"/>
    <w:rsid w:val="003605EA"/>
    <w:rsid w:val="003607DF"/>
    <w:rsid w:val="003608C5"/>
    <w:rsid w:val="00360E16"/>
    <w:rsid w:val="00360E3D"/>
    <w:rsid w:val="00360EB3"/>
    <w:rsid w:val="003610A4"/>
    <w:rsid w:val="003612D2"/>
    <w:rsid w:val="0036140D"/>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63D"/>
    <w:rsid w:val="003649CF"/>
    <w:rsid w:val="00364B1D"/>
    <w:rsid w:val="0036514D"/>
    <w:rsid w:val="00365535"/>
    <w:rsid w:val="003655B1"/>
    <w:rsid w:val="0036575A"/>
    <w:rsid w:val="003657B9"/>
    <w:rsid w:val="00365B28"/>
    <w:rsid w:val="00365BCF"/>
    <w:rsid w:val="003660E1"/>
    <w:rsid w:val="003662AF"/>
    <w:rsid w:val="003665E4"/>
    <w:rsid w:val="003666D1"/>
    <w:rsid w:val="0036686B"/>
    <w:rsid w:val="003669E8"/>
    <w:rsid w:val="00366A28"/>
    <w:rsid w:val="00366DB3"/>
    <w:rsid w:val="00366E0B"/>
    <w:rsid w:val="003672BF"/>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4C5"/>
    <w:rsid w:val="00375562"/>
    <w:rsid w:val="003755AA"/>
    <w:rsid w:val="00375DD5"/>
    <w:rsid w:val="0037614C"/>
    <w:rsid w:val="003761E4"/>
    <w:rsid w:val="00376314"/>
    <w:rsid w:val="00376A94"/>
    <w:rsid w:val="00376E10"/>
    <w:rsid w:val="00376FB6"/>
    <w:rsid w:val="003771F6"/>
    <w:rsid w:val="003772F2"/>
    <w:rsid w:val="00377775"/>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3F9"/>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A55"/>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3FF"/>
    <w:rsid w:val="00393624"/>
    <w:rsid w:val="00393875"/>
    <w:rsid w:val="00393DC5"/>
    <w:rsid w:val="00393F51"/>
    <w:rsid w:val="00394091"/>
    <w:rsid w:val="003942F1"/>
    <w:rsid w:val="003943DB"/>
    <w:rsid w:val="00394573"/>
    <w:rsid w:val="003947FA"/>
    <w:rsid w:val="00394C46"/>
    <w:rsid w:val="00395288"/>
    <w:rsid w:val="003955B3"/>
    <w:rsid w:val="0039596B"/>
    <w:rsid w:val="00395BBC"/>
    <w:rsid w:val="00395F75"/>
    <w:rsid w:val="0039645A"/>
    <w:rsid w:val="0039660B"/>
    <w:rsid w:val="003966FE"/>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06E"/>
    <w:rsid w:val="003A1327"/>
    <w:rsid w:val="003A1F86"/>
    <w:rsid w:val="003A241F"/>
    <w:rsid w:val="003A24D5"/>
    <w:rsid w:val="003A2AFA"/>
    <w:rsid w:val="003A304E"/>
    <w:rsid w:val="003A3218"/>
    <w:rsid w:val="003A323E"/>
    <w:rsid w:val="003A3436"/>
    <w:rsid w:val="003A3A5D"/>
    <w:rsid w:val="003A3BBD"/>
    <w:rsid w:val="003A3D2C"/>
    <w:rsid w:val="003A44CF"/>
    <w:rsid w:val="003A4822"/>
    <w:rsid w:val="003A4845"/>
    <w:rsid w:val="003A4A96"/>
    <w:rsid w:val="003A4BF4"/>
    <w:rsid w:val="003A5071"/>
    <w:rsid w:val="003A52EE"/>
    <w:rsid w:val="003A5352"/>
    <w:rsid w:val="003A5416"/>
    <w:rsid w:val="003A5B1B"/>
    <w:rsid w:val="003A5B22"/>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0C9"/>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A22"/>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710"/>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B98"/>
    <w:rsid w:val="003C3E32"/>
    <w:rsid w:val="003C42C9"/>
    <w:rsid w:val="003C471C"/>
    <w:rsid w:val="003C4A73"/>
    <w:rsid w:val="003C50D6"/>
    <w:rsid w:val="003C512F"/>
    <w:rsid w:val="003C55BC"/>
    <w:rsid w:val="003C57D6"/>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C7EF6"/>
    <w:rsid w:val="003D0148"/>
    <w:rsid w:val="003D016B"/>
    <w:rsid w:val="003D0254"/>
    <w:rsid w:val="003D072C"/>
    <w:rsid w:val="003D0801"/>
    <w:rsid w:val="003D0A2E"/>
    <w:rsid w:val="003D0B10"/>
    <w:rsid w:val="003D0D60"/>
    <w:rsid w:val="003D11DB"/>
    <w:rsid w:val="003D157F"/>
    <w:rsid w:val="003D161C"/>
    <w:rsid w:val="003D1C34"/>
    <w:rsid w:val="003D28B4"/>
    <w:rsid w:val="003D2D1A"/>
    <w:rsid w:val="003D30FE"/>
    <w:rsid w:val="003D3158"/>
    <w:rsid w:val="003D317B"/>
    <w:rsid w:val="003D348B"/>
    <w:rsid w:val="003D3787"/>
    <w:rsid w:val="003D392E"/>
    <w:rsid w:val="003D3B6D"/>
    <w:rsid w:val="003D3EB3"/>
    <w:rsid w:val="003D3FC8"/>
    <w:rsid w:val="003D46EB"/>
    <w:rsid w:val="003D4935"/>
    <w:rsid w:val="003D49DF"/>
    <w:rsid w:val="003D4B00"/>
    <w:rsid w:val="003D4F1E"/>
    <w:rsid w:val="003D558E"/>
    <w:rsid w:val="003D5D46"/>
    <w:rsid w:val="003D5E69"/>
    <w:rsid w:val="003D63B4"/>
    <w:rsid w:val="003D648E"/>
    <w:rsid w:val="003D6539"/>
    <w:rsid w:val="003D68C4"/>
    <w:rsid w:val="003D695E"/>
    <w:rsid w:val="003D70B3"/>
    <w:rsid w:val="003D71CC"/>
    <w:rsid w:val="003D7410"/>
    <w:rsid w:val="003D78C5"/>
    <w:rsid w:val="003D7D81"/>
    <w:rsid w:val="003D7F98"/>
    <w:rsid w:val="003E006D"/>
    <w:rsid w:val="003E0329"/>
    <w:rsid w:val="003E052E"/>
    <w:rsid w:val="003E0623"/>
    <w:rsid w:val="003E098F"/>
    <w:rsid w:val="003E0BE7"/>
    <w:rsid w:val="003E0D9E"/>
    <w:rsid w:val="003E0E2D"/>
    <w:rsid w:val="003E1243"/>
    <w:rsid w:val="003E197D"/>
    <w:rsid w:val="003E1CE0"/>
    <w:rsid w:val="003E1CF8"/>
    <w:rsid w:val="003E1D11"/>
    <w:rsid w:val="003E1E87"/>
    <w:rsid w:val="003E20C8"/>
    <w:rsid w:val="003E2D13"/>
    <w:rsid w:val="003E3027"/>
    <w:rsid w:val="003E307F"/>
    <w:rsid w:val="003E31CA"/>
    <w:rsid w:val="003E3356"/>
    <w:rsid w:val="003E34EC"/>
    <w:rsid w:val="003E351E"/>
    <w:rsid w:val="003E3A35"/>
    <w:rsid w:val="003E3E0B"/>
    <w:rsid w:val="003E4031"/>
    <w:rsid w:val="003E425B"/>
    <w:rsid w:val="003E4B3C"/>
    <w:rsid w:val="003E4C52"/>
    <w:rsid w:val="003E5AE0"/>
    <w:rsid w:val="003E6119"/>
    <w:rsid w:val="003E67F5"/>
    <w:rsid w:val="003E68E5"/>
    <w:rsid w:val="003E69B8"/>
    <w:rsid w:val="003E6B2A"/>
    <w:rsid w:val="003E6D78"/>
    <w:rsid w:val="003E7320"/>
    <w:rsid w:val="003E7B0E"/>
    <w:rsid w:val="003F0245"/>
    <w:rsid w:val="003F03B9"/>
    <w:rsid w:val="003F03F9"/>
    <w:rsid w:val="003F0446"/>
    <w:rsid w:val="003F0986"/>
    <w:rsid w:val="003F0A89"/>
    <w:rsid w:val="003F0D43"/>
    <w:rsid w:val="003F1081"/>
    <w:rsid w:val="003F11C7"/>
    <w:rsid w:val="003F1371"/>
    <w:rsid w:val="003F1414"/>
    <w:rsid w:val="003F1576"/>
    <w:rsid w:val="003F1A3C"/>
    <w:rsid w:val="003F1B9D"/>
    <w:rsid w:val="003F1BB7"/>
    <w:rsid w:val="003F1F7C"/>
    <w:rsid w:val="003F21D6"/>
    <w:rsid w:val="003F23FC"/>
    <w:rsid w:val="003F24C8"/>
    <w:rsid w:val="003F2A06"/>
    <w:rsid w:val="003F3068"/>
    <w:rsid w:val="003F33B1"/>
    <w:rsid w:val="003F38C9"/>
    <w:rsid w:val="003F3D86"/>
    <w:rsid w:val="003F3EAB"/>
    <w:rsid w:val="003F4010"/>
    <w:rsid w:val="003F4149"/>
    <w:rsid w:val="003F4252"/>
    <w:rsid w:val="003F4370"/>
    <w:rsid w:val="003F43AC"/>
    <w:rsid w:val="003F4C5E"/>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57B"/>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1CE7"/>
    <w:rsid w:val="0041203A"/>
    <w:rsid w:val="00412204"/>
    <w:rsid w:val="00412518"/>
    <w:rsid w:val="00412550"/>
    <w:rsid w:val="00412AD4"/>
    <w:rsid w:val="00412CFD"/>
    <w:rsid w:val="00413357"/>
    <w:rsid w:val="004136EF"/>
    <w:rsid w:val="004139A8"/>
    <w:rsid w:val="00413F85"/>
    <w:rsid w:val="0041481C"/>
    <w:rsid w:val="00414AC4"/>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0E55"/>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A4E"/>
    <w:rsid w:val="00423C6B"/>
    <w:rsid w:val="00423F19"/>
    <w:rsid w:val="00424011"/>
    <w:rsid w:val="004241E3"/>
    <w:rsid w:val="00424225"/>
    <w:rsid w:val="00424AAE"/>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231"/>
    <w:rsid w:val="004303D1"/>
    <w:rsid w:val="0043069D"/>
    <w:rsid w:val="0043076B"/>
    <w:rsid w:val="00431584"/>
    <w:rsid w:val="0043167A"/>
    <w:rsid w:val="00431CD7"/>
    <w:rsid w:val="00431FEA"/>
    <w:rsid w:val="00432121"/>
    <w:rsid w:val="00432CB3"/>
    <w:rsid w:val="00433066"/>
    <w:rsid w:val="00433351"/>
    <w:rsid w:val="00433352"/>
    <w:rsid w:val="0043398E"/>
    <w:rsid w:val="00433C29"/>
    <w:rsid w:val="004340DE"/>
    <w:rsid w:val="00434399"/>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391"/>
    <w:rsid w:val="0044086F"/>
    <w:rsid w:val="00440D27"/>
    <w:rsid w:val="00441043"/>
    <w:rsid w:val="00441297"/>
    <w:rsid w:val="00441540"/>
    <w:rsid w:val="00441FFA"/>
    <w:rsid w:val="0044284E"/>
    <w:rsid w:val="00442A20"/>
    <w:rsid w:val="00442B9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86A"/>
    <w:rsid w:val="00445BFB"/>
    <w:rsid w:val="00445D8B"/>
    <w:rsid w:val="0044620A"/>
    <w:rsid w:val="0044666C"/>
    <w:rsid w:val="00446695"/>
    <w:rsid w:val="004467FF"/>
    <w:rsid w:val="00446952"/>
    <w:rsid w:val="00446C91"/>
    <w:rsid w:val="00446D19"/>
    <w:rsid w:val="00446F36"/>
    <w:rsid w:val="00447019"/>
    <w:rsid w:val="0044705A"/>
    <w:rsid w:val="00447291"/>
    <w:rsid w:val="004472D3"/>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A9D"/>
    <w:rsid w:val="00452AF4"/>
    <w:rsid w:val="00452CFB"/>
    <w:rsid w:val="00452EFC"/>
    <w:rsid w:val="004531B9"/>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724C"/>
    <w:rsid w:val="004577C7"/>
    <w:rsid w:val="00457B74"/>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6"/>
    <w:rsid w:val="004629C8"/>
    <w:rsid w:val="00462ABE"/>
    <w:rsid w:val="00462CA1"/>
    <w:rsid w:val="00462F91"/>
    <w:rsid w:val="00463206"/>
    <w:rsid w:val="0046349B"/>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4B5"/>
    <w:rsid w:val="00465C9D"/>
    <w:rsid w:val="00465E38"/>
    <w:rsid w:val="004664B3"/>
    <w:rsid w:val="00466C23"/>
    <w:rsid w:val="00467037"/>
    <w:rsid w:val="004671F0"/>
    <w:rsid w:val="00467682"/>
    <w:rsid w:val="004678A4"/>
    <w:rsid w:val="00467C3B"/>
    <w:rsid w:val="00467E56"/>
    <w:rsid w:val="004707FD"/>
    <w:rsid w:val="004708D4"/>
    <w:rsid w:val="00470B7B"/>
    <w:rsid w:val="00470BBF"/>
    <w:rsid w:val="00470DFF"/>
    <w:rsid w:val="0047113E"/>
    <w:rsid w:val="0047133F"/>
    <w:rsid w:val="00471388"/>
    <w:rsid w:val="00471491"/>
    <w:rsid w:val="0047155A"/>
    <w:rsid w:val="0047156C"/>
    <w:rsid w:val="00471857"/>
    <w:rsid w:val="00471CED"/>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1E4"/>
    <w:rsid w:val="00477487"/>
    <w:rsid w:val="004778DA"/>
    <w:rsid w:val="00477FF7"/>
    <w:rsid w:val="00480433"/>
    <w:rsid w:val="0048055B"/>
    <w:rsid w:val="004809DC"/>
    <w:rsid w:val="00480AC4"/>
    <w:rsid w:val="00480CEF"/>
    <w:rsid w:val="004812D7"/>
    <w:rsid w:val="0048140C"/>
    <w:rsid w:val="00481535"/>
    <w:rsid w:val="00481610"/>
    <w:rsid w:val="004816DB"/>
    <w:rsid w:val="00481757"/>
    <w:rsid w:val="00481B75"/>
    <w:rsid w:val="00481D90"/>
    <w:rsid w:val="00481FFE"/>
    <w:rsid w:val="0048282C"/>
    <w:rsid w:val="00482856"/>
    <w:rsid w:val="004829C9"/>
    <w:rsid w:val="00482B4A"/>
    <w:rsid w:val="00482C69"/>
    <w:rsid w:val="00482D27"/>
    <w:rsid w:val="00482D3E"/>
    <w:rsid w:val="00482DFC"/>
    <w:rsid w:val="00482EC6"/>
    <w:rsid w:val="004831E4"/>
    <w:rsid w:val="0048322B"/>
    <w:rsid w:val="004837F9"/>
    <w:rsid w:val="00483A07"/>
    <w:rsid w:val="0048432D"/>
    <w:rsid w:val="00484612"/>
    <w:rsid w:val="0048465A"/>
    <w:rsid w:val="004846EE"/>
    <w:rsid w:val="00484701"/>
    <w:rsid w:val="0048494A"/>
    <w:rsid w:val="00484A40"/>
    <w:rsid w:val="00484AFA"/>
    <w:rsid w:val="00485221"/>
    <w:rsid w:val="00485882"/>
    <w:rsid w:val="00485E08"/>
    <w:rsid w:val="00485F25"/>
    <w:rsid w:val="00486116"/>
    <w:rsid w:val="00486F6C"/>
    <w:rsid w:val="00487119"/>
    <w:rsid w:val="0048726F"/>
    <w:rsid w:val="00487635"/>
    <w:rsid w:val="00487A16"/>
    <w:rsid w:val="00487C5A"/>
    <w:rsid w:val="004908AD"/>
    <w:rsid w:val="00490BE4"/>
    <w:rsid w:val="00490ED9"/>
    <w:rsid w:val="00491162"/>
    <w:rsid w:val="00491435"/>
    <w:rsid w:val="00491C68"/>
    <w:rsid w:val="00492117"/>
    <w:rsid w:val="00492575"/>
    <w:rsid w:val="00492A46"/>
    <w:rsid w:val="00492A95"/>
    <w:rsid w:val="00492C0A"/>
    <w:rsid w:val="004932BA"/>
    <w:rsid w:val="00493ECD"/>
    <w:rsid w:val="00494198"/>
    <w:rsid w:val="00494228"/>
    <w:rsid w:val="004942B2"/>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AE9"/>
    <w:rsid w:val="00497C86"/>
    <w:rsid w:val="004A0473"/>
    <w:rsid w:val="004A069C"/>
    <w:rsid w:val="004A0793"/>
    <w:rsid w:val="004A07BC"/>
    <w:rsid w:val="004A0808"/>
    <w:rsid w:val="004A0E45"/>
    <w:rsid w:val="004A1041"/>
    <w:rsid w:val="004A12D4"/>
    <w:rsid w:val="004A15B5"/>
    <w:rsid w:val="004A1807"/>
    <w:rsid w:val="004A1943"/>
    <w:rsid w:val="004A256B"/>
    <w:rsid w:val="004A2888"/>
    <w:rsid w:val="004A2CA7"/>
    <w:rsid w:val="004A2E35"/>
    <w:rsid w:val="004A2FB0"/>
    <w:rsid w:val="004A303A"/>
    <w:rsid w:val="004A3512"/>
    <w:rsid w:val="004A365D"/>
    <w:rsid w:val="004A39C9"/>
    <w:rsid w:val="004A3A44"/>
    <w:rsid w:val="004A3ADF"/>
    <w:rsid w:val="004A3FE7"/>
    <w:rsid w:val="004A4112"/>
    <w:rsid w:val="004A4135"/>
    <w:rsid w:val="004A42AF"/>
    <w:rsid w:val="004A4730"/>
    <w:rsid w:val="004A48CB"/>
    <w:rsid w:val="004A4AD7"/>
    <w:rsid w:val="004A4B53"/>
    <w:rsid w:val="004A5034"/>
    <w:rsid w:val="004A522B"/>
    <w:rsid w:val="004A57AE"/>
    <w:rsid w:val="004A5869"/>
    <w:rsid w:val="004A5B63"/>
    <w:rsid w:val="004A5BD9"/>
    <w:rsid w:val="004A5CB1"/>
    <w:rsid w:val="004A6121"/>
    <w:rsid w:val="004A6ACB"/>
    <w:rsid w:val="004A7076"/>
    <w:rsid w:val="004A7373"/>
    <w:rsid w:val="004A77C8"/>
    <w:rsid w:val="004A786F"/>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D2F"/>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63E"/>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282B"/>
    <w:rsid w:val="004D3369"/>
    <w:rsid w:val="004D374A"/>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713"/>
    <w:rsid w:val="004E1C5C"/>
    <w:rsid w:val="004E20B9"/>
    <w:rsid w:val="004E2230"/>
    <w:rsid w:val="004E2521"/>
    <w:rsid w:val="004E26F7"/>
    <w:rsid w:val="004E3032"/>
    <w:rsid w:val="004E3377"/>
    <w:rsid w:val="004E416B"/>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5BAB"/>
    <w:rsid w:val="004E5F12"/>
    <w:rsid w:val="004E629D"/>
    <w:rsid w:val="004E64C9"/>
    <w:rsid w:val="004E672F"/>
    <w:rsid w:val="004E693D"/>
    <w:rsid w:val="004E6B35"/>
    <w:rsid w:val="004E6FBE"/>
    <w:rsid w:val="004E70CE"/>
    <w:rsid w:val="004E711A"/>
    <w:rsid w:val="004E748C"/>
    <w:rsid w:val="004E75EB"/>
    <w:rsid w:val="004E7613"/>
    <w:rsid w:val="004E7835"/>
    <w:rsid w:val="004E7AC2"/>
    <w:rsid w:val="004F0181"/>
    <w:rsid w:val="004F018C"/>
    <w:rsid w:val="004F04AF"/>
    <w:rsid w:val="004F0919"/>
    <w:rsid w:val="004F10B7"/>
    <w:rsid w:val="004F172A"/>
    <w:rsid w:val="004F186C"/>
    <w:rsid w:val="004F19DB"/>
    <w:rsid w:val="004F19F6"/>
    <w:rsid w:val="004F2680"/>
    <w:rsid w:val="004F2782"/>
    <w:rsid w:val="004F2979"/>
    <w:rsid w:val="004F2CF2"/>
    <w:rsid w:val="004F2EAC"/>
    <w:rsid w:val="004F3037"/>
    <w:rsid w:val="004F3211"/>
    <w:rsid w:val="004F32E4"/>
    <w:rsid w:val="004F34F2"/>
    <w:rsid w:val="004F370F"/>
    <w:rsid w:val="004F3AA1"/>
    <w:rsid w:val="004F3B1B"/>
    <w:rsid w:val="004F3E3F"/>
    <w:rsid w:val="004F4480"/>
    <w:rsid w:val="004F45D6"/>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CF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888"/>
    <w:rsid w:val="00507BF9"/>
    <w:rsid w:val="00507D66"/>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23"/>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FB"/>
    <w:rsid w:val="00523BA4"/>
    <w:rsid w:val="00523C4B"/>
    <w:rsid w:val="00523C83"/>
    <w:rsid w:val="00524C4F"/>
    <w:rsid w:val="00524D63"/>
    <w:rsid w:val="00524E4E"/>
    <w:rsid w:val="0052534B"/>
    <w:rsid w:val="00525714"/>
    <w:rsid w:val="00525AF5"/>
    <w:rsid w:val="00525EBB"/>
    <w:rsid w:val="00525FDF"/>
    <w:rsid w:val="00526582"/>
    <w:rsid w:val="005269C9"/>
    <w:rsid w:val="00526AC1"/>
    <w:rsid w:val="00526D99"/>
    <w:rsid w:val="00526EF9"/>
    <w:rsid w:val="0052717A"/>
    <w:rsid w:val="0052724C"/>
    <w:rsid w:val="00527B52"/>
    <w:rsid w:val="00527BC4"/>
    <w:rsid w:val="00527F4F"/>
    <w:rsid w:val="0053003E"/>
    <w:rsid w:val="0053016C"/>
    <w:rsid w:val="0053017D"/>
    <w:rsid w:val="005310CE"/>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742"/>
    <w:rsid w:val="00541944"/>
    <w:rsid w:val="00541E5B"/>
    <w:rsid w:val="00542281"/>
    <w:rsid w:val="00542334"/>
    <w:rsid w:val="005425CB"/>
    <w:rsid w:val="00542C90"/>
    <w:rsid w:val="00542DC6"/>
    <w:rsid w:val="00542F7C"/>
    <w:rsid w:val="00542FC6"/>
    <w:rsid w:val="00543080"/>
    <w:rsid w:val="0054316A"/>
    <w:rsid w:val="0054328A"/>
    <w:rsid w:val="00543519"/>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47FEA"/>
    <w:rsid w:val="00550388"/>
    <w:rsid w:val="00550BB4"/>
    <w:rsid w:val="00550D89"/>
    <w:rsid w:val="00551622"/>
    <w:rsid w:val="00551662"/>
    <w:rsid w:val="005516D4"/>
    <w:rsid w:val="005517AC"/>
    <w:rsid w:val="00551B22"/>
    <w:rsid w:val="00551CD3"/>
    <w:rsid w:val="00551D9C"/>
    <w:rsid w:val="00551F43"/>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C81"/>
    <w:rsid w:val="00560D44"/>
    <w:rsid w:val="00560E7D"/>
    <w:rsid w:val="00560F98"/>
    <w:rsid w:val="00560FC1"/>
    <w:rsid w:val="00560FEE"/>
    <w:rsid w:val="005616B9"/>
    <w:rsid w:val="005619CF"/>
    <w:rsid w:val="00561A35"/>
    <w:rsid w:val="00561A36"/>
    <w:rsid w:val="00561B20"/>
    <w:rsid w:val="00561BDE"/>
    <w:rsid w:val="0056260A"/>
    <w:rsid w:val="00562B13"/>
    <w:rsid w:val="00562E6C"/>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854"/>
    <w:rsid w:val="00566E92"/>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AF5"/>
    <w:rsid w:val="00572B02"/>
    <w:rsid w:val="00573102"/>
    <w:rsid w:val="00573337"/>
    <w:rsid w:val="0057368B"/>
    <w:rsid w:val="0057382D"/>
    <w:rsid w:val="00573EFA"/>
    <w:rsid w:val="00574B02"/>
    <w:rsid w:val="00574C6A"/>
    <w:rsid w:val="00574D46"/>
    <w:rsid w:val="00574EE8"/>
    <w:rsid w:val="00575501"/>
    <w:rsid w:val="00575A07"/>
    <w:rsid w:val="0057653C"/>
    <w:rsid w:val="005767A8"/>
    <w:rsid w:val="005768BC"/>
    <w:rsid w:val="00576AF3"/>
    <w:rsid w:val="00576B6A"/>
    <w:rsid w:val="00576DB6"/>
    <w:rsid w:val="00576E64"/>
    <w:rsid w:val="00577202"/>
    <w:rsid w:val="00577CBC"/>
    <w:rsid w:val="00580973"/>
    <w:rsid w:val="00580B62"/>
    <w:rsid w:val="00580B6C"/>
    <w:rsid w:val="00580F43"/>
    <w:rsid w:val="005812B7"/>
    <w:rsid w:val="00581386"/>
    <w:rsid w:val="005814D2"/>
    <w:rsid w:val="00581A76"/>
    <w:rsid w:val="00581B18"/>
    <w:rsid w:val="00581B3A"/>
    <w:rsid w:val="00581FAC"/>
    <w:rsid w:val="00582669"/>
    <w:rsid w:val="005829E9"/>
    <w:rsid w:val="00582B16"/>
    <w:rsid w:val="00582BA1"/>
    <w:rsid w:val="00583066"/>
    <w:rsid w:val="0058380F"/>
    <w:rsid w:val="005838C1"/>
    <w:rsid w:val="00583C70"/>
    <w:rsid w:val="00583D1F"/>
    <w:rsid w:val="00583FF2"/>
    <w:rsid w:val="00584036"/>
    <w:rsid w:val="0058449A"/>
    <w:rsid w:val="005844B0"/>
    <w:rsid w:val="00584839"/>
    <w:rsid w:val="00584F9D"/>
    <w:rsid w:val="00585023"/>
    <w:rsid w:val="005851CD"/>
    <w:rsid w:val="005853BA"/>
    <w:rsid w:val="0058562C"/>
    <w:rsid w:val="00585A79"/>
    <w:rsid w:val="00585F83"/>
    <w:rsid w:val="005864CA"/>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411"/>
    <w:rsid w:val="005945EA"/>
    <w:rsid w:val="00594615"/>
    <w:rsid w:val="005947C1"/>
    <w:rsid w:val="00594C96"/>
    <w:rsid w:val="00594CD2"/>
    <w:rsid w:val="00594F8B"/>
    <w:rsid w:val="005954EA"/>
    <w:rsid w:val="005959B7"/>
    <w:rsid w:val="00595AA1"/>
    <w:rsid w:val="00595D7C"/>
    <w:rsid w:val="00595DDB"/>
    <w:rsid w:val="00595E6C"/>
    <w:rsid w:val="00595F37"/>
    <w:rsid w:val="005961BD"/>
    <w:rsid w:val="005966BA"/>
    <w:rsid w:val="00596BF0"/>
    <w:rsid w:val="00596C30"/>
    <w:rsid w:val="005971B9"/>
    <w:rsid w:val="005973DB"/>
    <w:rsid w:val="005975F8"/>
    <w:rsid w:val="00597A6D"/>
    <w:rsid w:val="00597B1B"/>
    <w:rsid w:val="00597EBD"/>
    <w:rsid w:val="00597F82"/>
    <w:rsid w:val="005A03CE"/>
    <w:rsid w:val="005A046C"/>
    <w:rsid w:val="005A04EB"/>
    <w:rsid w:val="005A0894"/>
    <w:rsid w:val="005A0910"/>
    <w:rsid w:val="005A1188"/>
    <w:rsid w:val="005A1258"/>
    <w:rsid w:val="005A125D"/>
    <w:rsid w:val="005A1B0E"/>
    <w:rsid w:val="005A1D31"/>
    <w:rsid w:val="005A1F95"/>
    <w:rsid w:val="005A2120"/>
    <w:rsid w:val="005A23C0"/>
    <w:rsid w:val="005A2424"/>
    <w:rsid w:val="005A2448"/>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8F8"/>
    <w:rsid w:val="005A5948"/>
    <w:rsid w:val="005A6172"/>
    <w:rsid w:val="005A66CF"/>
    <w:rsid w:val="005A6934"/>
    <w:rsid w:val="005A6CF5"/>
    <w:rsid w:val="005A6F65"/>
    <w:rsid w:val="005A70E0"/>
    <w:rsid w:val="005A7273"/>
    <w:rsid w:val="005A741D"/>
    <w:rsid w:val="005A7745"/>
    <w:rsid w:val="005A779E"/>
    <w:rsid w:val="005A7903"/>
    <w:rsid w:val="005A79F1"/>
    <w:rsid w:val="005A7F0F"/>
    <w:rsid w:val="005B0173"/>
    <w:rsid w:val="005B0722"/>
    <w:rsid w:val="005B07BD"/>
    <w:rsid w:val="005B0951"/>
    <w:rsid w:val="005B0C5F"/>
    <w:rsid w:val="005B12C7"/>
    <w:rsid w:val="005B196F"/>
    <w:rsid w:val="005B1F2D"/>
    <w:rsid w:val="005B238C"/>
    <w:rsid w:val="005B2443"/>
    <w:rsid w:val="005B260F"/>
    <w:rsid w:val="005B27ED"/>
    <w:rsid w:val="005B2B23"/>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9EE"/>
    <w:rsid w:val="005B6C15"/>
    <w:rsid w:val="005B6C88"/>
    <w:rsid w:val="005B6D3B"/>
    <w:rsid w:val="005B6DBC"/>
    <w:rsid w:val="005B7073"/>
    <w:rsid w:val="005B75CA"/>
    <w:rsid w:val="005B7743"/>
    <w:rsid w:val="005C05BB"/>
    <w:rsid w:val="005C0C24"/>
    <w:rsid w:val="005C0CF8"/>
    <w:rsid w:val="005C0EB0"/>
    <w:rsid w:val="005C145E"/>
    <w:rsid w:val="005C18F1"/>
    <w:rsid w:val="005C19FC"/>
    <w:rsid w:val="005C1C66"/>
    <w:rsid w:val="005C1F72"/>
    <w:rsid w:val="005C2155"/>
    <w:rsid w:val="005C24F6"/>
    <w:rsid w:val="005C28DC"/>
    <w:rsid w:val="005C3202"/>
    <w:rsid w:val="005C34D0"/>
    <w:rsid w:val="005C371A"/>
    <w:rsid w:val="005C3991"/>
    <w:rsid w:val="005C3A52"/>
    <w:rsid w:val="005C3C30"/>
    <w:rsid w:val="005C3F6E"/>
    <w:rsid w:val="005C42A5"/>
    <w:rsid w:val="005C4343"/>
    <w:rsid w:val="005C4987"/>
    <w:rsid w:val="005C4AD0"/>
    <w:rsid w:val="005C4B8F"/>
    <w:rsid w:val="005C5145"/>
    <w:rsid w:val="005C53D2"/>
    <w:rsid w:val="005C54F2"/>
    <w:rsid w:val="005C57EF"/>
    <w:rsid w:val="005C5B1E"/>
    <w:rsid w:val="005C5BD9"/>
    <w:rsid w:val="005C5EA0"/>
    <w:rsid w:val="005C5FFD"/>
    <w:rsid w:val="005C62AE"/>
    <w:rsid w:val="005C634C"/>
    <w:rsid w:val="005C65E8"/>
    <w:rsid w:val="005C6855"/>
    <w:rsid w:val="005C6BF8"/>
    <w:rsid w:val="005C6D80"/>
    <w:rsid w:val="005C71E4"/>
    <w:rsid w:val="005C7297"/>
    <w:rsid w:val="005C77EA"/>
    <w:rsid w:val="005C7945"/>
    <w:rsid w:val="005D02F4"/>
    <w:rsid w:val="005D0362"/>
    <w:rsid w:val="005D037A"/>
    <w:rsid w:val="005D0547"/>
    <w:rsid w:val="005D0583"/>
    <w:rsid w:val="005D05FA"/>
    <w:rsid w:val="005D0A88"/>
    <w:rsid w:val="005D0BD8"/>
    <w:rsid w:val="005D0C7E"/>
    <w:rsid w:val="005D0F6A"/>
    <w:rsid w:val="005D0F91"/>
    <w:rsid w:val="005D10C1"/>
    <w:rsid w:val="005D10D8"/>
    <w:rsid w:val="005D111C"/>
    <w:rsid w:val="005D12DC"/>
    <w:rsid w:val="005D1363"/>
    <w:rsid w:val="005D1989"/>
    <w:rsid w:val="005D1B0E"/>
    <w:rsid w:val="005D1B50"/>
    <w:rsid w:val="005D1C9E"/>
    <w:rsid w:val="005D1E21"/>
    <w:rsid w:val="005D1F06"/>
    <w:rsid w:val="005D211F"/>
    <w:rsid w:val="005D21EF"/>
    <w:rsid w:val="005D2281"/>
    <w:rsid w:val="005D239F"/>
    <w:rsid w:val="005D26E8"/>
    <w:rsid w:val="005D2879"/>
    <w:rsid w:val="005D295D"/>
    <w:rsid w:val="005D2BB9"/>
    <w:rsid w:val="005D2BE4"/>
    <w:rsid w:val="005D2ED0"/>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165"/>
    <w:rsid w:val="005E2269"/>
    <w:rsid w:val="005E2891"/>
    <w:rsid w:val="005E2AAB"/>
    <w:rsid w:val="005E2E31"/>
    <w:rsid w:val="005E2F4B"/>
    <w:rsid w:val="005E306A"/>
    <w:rsid w:val="005E363A"/>
    <w:rsid w:val="005E3895"/>
    <w:rsid w:val="005E3A4D"/>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E7F74"/>
    <w:rsid w:val="005F0329"/>
    <w:rsid w:val="005F0378"/>
    <w:rsid w:val="005F04D7"/>
    <w:rsid w:val="005F1429"/>
    <w:rsid w:val="005F1581"/>
    <w:rsid w:val="005F1A55"/>
    <w:rsid w:val="005F1AE8"/>
    <w:rsid w:val="005F1B6E"/>
    <w:rsid w:val="005F1C45"/>
    <w:rsid w:val="005F1C47"/>
    <w:rsid w:val="005F1D4D"/>
    <w:rsid w:val="005F1DC5"/>
    <w:rsid w:val="005F1F49"/>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3EC0"/>
    <w:rsid w:val="005F4A74"/>
    <w:rsid w:val="005F4A95"/>
    <w:rsid w:val="005F4DED"/>
    <w:rsid w:val="005F5723"/>
    <w:rsid w:val="005F5DCE"/>
    <w:rsid w:val="005F6055"/>
    <w:rsid w:val="005F65C3"/>
    <w:rsid w:val="005F6E01"/>
    <w:rsid w:val="005F6E0A"/>
    <w:rsid w:val="005F6E9C"/>
    <w:rsid w:val="005F6FB6"/>
    <w:rsid w:val="005F7073"/>
    <w:rsid w:val="005F7357"/>
    <w:rsid w:val="005F7469"/>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B7E"/>
    <w:rsid w:val="00605D0A"/>
    <w:rsid w:val="00606010"/>
    <w:rsid w:val="00606127"/>
    <w:rsid w:val="0060639E"/>
    <w:rsid w:val="006063FC"/>
    <w:rsid w:val="00606782"/>
    <w:rsid w:val="00606887"/>
    <w:rsid w:val="00607017"/>
    <w:rsid w:val="00607C39"/>
    <w:rsid w:val="00610136"/>
    <w:rsid w:val="0061072C"/>
    <w:rsid w:val="00610914"/>
    <w:rsid w:val="0061092D"/>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5E"/>
    <w:rsid w:val="00617464"/>
    <w:rsid w:val="00617908"/>
    <w:rsid w:val="00617A68"/>
    <w:rsid w:val="00617CEE"/>
    <w:rsid w:val="006201FD"/>
    <w:rsid w:val="00620282"/>
    <w:rsid w:val="006205C6"/>
    <w:rsid w:val="00620BB8"/>
    <w:rsid w:val="00620FE2"/>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187"/>
    <w:rsid w:val="006273D2"/>
    <w:rsid w:val="0062748E"/>
    <w:rsid w:val="006277C1"/>
    <w:rsid w:val="00627B6A"/>
    <w:rsid w:val="00630082"/>
    <w:rsid w:val="006301FD"/>
    <w:rsid w:val="006302B4"/>
    <w:rsid w:val="006304B6"/>
    <w:rsid w:val="00630D63"/>
    <w:rsid w:val="00631277"/>
    <w:rsid w:val="006316BB"/>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76"/>
    <w:rsid w:val="00634FC3"/>
    <w:rsid w:val="006351B3"/>
    <w:rsid w:val="00635407"/>
    <w:rsid w:val="006356F0"/>
    <w:rsid w:val="0063571D"/>
    <w:rsid w:val="00635749"/>
    <w:rsid w:val="006357D0"/>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7AF"/>
    <w:rsid w:val="00646C66"/>
    <w:rsid w:val="00647077"/>
    <w:rsid w:val="00647394"/>
    <w:rsid w:val="0064744D"/>
    <w:rsid w:val="006475EC"/>
    <w:rsid w:val="00647741"/>
    <w:rsid w:val="0064785E"/>
    <w:rsid w:val="00647F86"/>
    <w:rsid w:val="0065012C"/>
    <w:rsid w:val="006503BA"/>
    <w:rsid w:val="00650D76"/>
    <w:rsid w:val="00650F18"/>
    <w:rsid w:val="00650FC5"/>
    <w:rsid w:val="006514F3"/>
    <w:rsid w:val="0065152D"/>
    <w:rsid w:val="00651CCF"/>
    <w:rsid w:val="00652310"/>
    <w:rsid w:val="00652968"/>
    <w:rsid w:val="00652B10"/>
    <w:rsid w:val="006531F5"/>
    <w:rsid w:val="006535B3"/>
    <w:rsid w:val="00653940"/>
    <w:rsid w:val="00653990"/>
    <w:rsid w:val="00654319"/>
    <w:rsid w:val="006543BA"/>
    <w:rsid w:val="006544CA"/>
    <w:rsid w:val="0065472C"/>
    <w:rsid w:val="00654AA3"/>
    <w:rsid w:val="00654B04"/>
    <w:rsid w:val="00654E39"/>
    <w:rsid w:val="00654F9A"/>
    <w:rsid w:val="006552CE"/>
    <w:rsid w:val="006553FF"/>
    <w:rsid w:val="006554EA"/>
    <w:rsid w:val="0065556E"/>
    <w:rsid w:val="0065559D"/>
    <w:rsid w:val="006556DD"/>
    <w:rsid w:val="00655736"/>
    <w:rsid w:val="00655775"/>
    <w:rsid w:val="0065588A"/>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8CC"/>
    <w:rsid w:val="00660B2A"/>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563"/>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E3B"/>
    <w:rsid w:val="0066708E"/>
    <w:rsid w:val="0066715C"/>
    <w:rsid w:val="006673E0"/>
    <w:rsid w:val="00667654"/>
    <w:rsid w:val="00667727"/>
    <w:rsid w:val="006677DE"/>
    <w:rsid w:val="00667AA6"/>
    <w:rsid w:val="00667C9A"/>
    <w:rsid w:val="00667CD8"/>
    <w:rsid w:val="00667EA6"/>
    <w:rsid w:val="006700B2"/>
    <w:rsid w:val="006700CA"/>
    <w:rsid w:val="006701FB"/>
    <w:rsid w:val="00670A67"/>
    <w:rsid w:val="00670CC3"/>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376"/>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637C"/>
    <w:rsid w:val="00676FDB"/>
    <w:rsid w:val="00677173"/>
    <w:rsid w:val="00677239"/>
    <w:rsid w:val="00677DA6"/>
    <w:rsid w:val="006804C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A60"/>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BD5"/>
    <w:rsid w:val="00693C71"/>
    <w:rsid w:val="0069416E"/>
    <w:rsid w:val="006941A0"/>
    <w:rsid w:val="006941B3"/>
    <w:rsid w:val="006941B6"/>
    <w:rsid w:val="00694444"/>
    <w:rsid w:val="006944BD"/>
    <w:rsid w:val="00694AE0"/>
    <w:rsid w:val="00695079"/>
    <w:rsid w:val="00695096"/>
    <w:rsid w:val="006953EA"/>
    <w:rsid w:val="0069547E"/>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6AA"/>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6CC3"/>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6B9"/>
    <w:rsid w:val="006C1CCB"/>
    <w:rsid w:val="006C1D7F"/>
    <w:rsid w:val="006C23D2"/>
    <w:rsid w:val="006C2AD3"/>
    <w:rsid w:val="006C2B03"/>
    <w:rsid w:val="006C30E5"/>
    <w:rsid w:val="006C30F3"/>
    <w:rsid w:val="006C315F"/>
    <w:rsid w:val="006C31E0"/>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D7B3B"/>
    <w:rsid w:val="006E0233"/>
    <w:rsid w:val="006E06D7"/>
    <w:rsid w:val="006E0989"/>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3E18"/>
    <w:rsid w:val="006E3E2F"/>
    <w:rsid w:val="006E4013"/>
    <w:rsid w:val="006E45C0"/>
    <w:rsid w:val="006E46D8"/>
    <w:rsid w:val="006E4D6C"/>
    <w:rsid w:val="006E4DF7"/>
    <w:rsid w:val="006E4E62"/>
    <w:rsid w:val="006E4EBD"/>
    <w:rsid w:val="006E4EE5"/>
    <w:rsid w:val="006E5169"/>
    <w:rsid w:val="006E5189"/>
    <w:rsid w:val="006E51A0"/>
    <w:rsid w:val="006E52BB"/>
    <w:rsid w:val="006E5D94"/>
    <w:rsid w:val="006E5E9E"/>
    <w:rsid w:val="006E6058"/>
    <w:rsid w:val="006E635A"/>
    <w:rsid w:val="006E63CE"/>
    <w:rsid w:val="006E640F"/>
    <w:rsid w:val="006E66D5"/>
    <w:rsid w:val="006E6C20"/>
    <w:rsid w:val="006E6CBC"/>
    <w:rsid w:val="006E71AA"/>
    <w:rsid w:val="006E774E"/>
    <w:rsid w:val="006E7757"/>
    <w:rsid w:val="006E797F"/>
    <w:rsid w:val="006E7FF3"/>
    <w:rsid w:val="006F001B"/>
    <w:rsid w:val="006F0029"/>
    <w:rsid w:val="006F02C6"/>
    <w:rsid w:val="006F0743"/>
    <w:rsid w:val="006F12D5"/>
    <w:rsid w:val="006F1354"/>
    <w:rsid w:val="006F13A8"/>
    <w:rsid w:val="006F15EA"/>
    <w:rsid w:val="006F16EE"/>
    <w:rsid w:val="006F2150"/>
    <w:rsid w:val="006F21CC"/>
    <w:rsid w:val="006F23D3"/>
    <w:rsid w:val="006F271C"/>
    <w:rsid w:val="006F287B"/>
    <w:rsid w:val="006F2A3A"/>
    <w:rsid w:val="006F3652"/>
    <w:rsid w:val="006F3963"/>
    <w:rsid w:val="006F420C"/>
    <w:rsid w:val="006F49ED"/>
    <w:rsid w:val="006F4FED"/>
    <w:rsid w:val="006F54E3"/>
    <w:rsid w:val="006F54ED"/>
    <w:rsid w:val="006F5826"/>
    <w:rsid w:val="006F58B8"/>
    <w:rsid w:val="006F5B7F"/>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0F91"/>
    <w:rsid w:val="007013E1"/>
    <w:rsid w:val="00701986"/>
    <w:rsid w:val="00701B16"/>
    <w:rsid w:val="00701B2E"/>
    <w:rsid w:val="0070225C"/>
    <w:rsid w:val="007022E8"/>
    <w:rsid w:val="007025BF"/>
    <w:rsid w:val="00702B5B"/>
    <w:rsid w:val="00703192"/>
    <w:rsid w:val="00703254"/>
    <w:rsid w:val="00703B37"/>
    <w:rsid w:val="00703E30"/>
    <w:rsid w:val="00703E8B"/>
    <w:rsid w:val="00703F2C"/>
    <w:rsid w:val="0070416B"/>
    <w:rsid w:val="00704315"/>
    <w:rsid w:val="00704524"/>
    <w:rsid w:val="007045B4"/>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4B8"/>
    <w:rsid w:val="00707556"/>
    <w:rsid w:val="00707591"/>
    <w:rsid w:val="00707605"/>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3D65"/>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24E"/>
    <w:rsid w:val="00720311"/>
    <w:rsid w:val="00720B88"/>
    <w:rsid w:val="00720BC3"/>
    <w:rsid w:val="00720EB6"/>
    <w:rsid w:val="0072119F"/>
    <w:rsid w:val="0072127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B9D"/>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D12"/>
    <w:rsid w:val="007331A0"/>
    <w:rsid w:val="007338B3"/>
    <w:rsid w:val="00733A41"/>
    <w:rsid w:val="00733A44"/>
    <w:rsid w:val="00733F27"/>
    <w:rsid w:val="00733FC7"/>
    <w:rsid w:val="007341E3"/>
    <w:rsid w:val="007344F4"/>
    <w:rsid w:val="00734545"/>
    <w:rsid w:val="00734C62"/>
    <w:rsid w:val="00734E47"/>
    <w:rsid w:val="00734F2D"/>
    <w:rsid w:val="00734FEA"/>
    <w:rsid w:val="00734FEB"/>
    <w:rsid w:val="00735521"/>
    <w:rsid w:val="00735631"/>
    <w:rsid w:val="00735926"/>
    <w:rsid w:val="00735BB4"/>
    <w:rsid w:val="00735CF8"/>
    <w:rsid w:val="00735D85"/>
    <w:rsid w:val="0073628C"/>
    <w:rsid w:val="00736370"/>
    <w:rsid w:val="00736457"/>
    <w:rsid w:val="007365BF"/>
    <w:rsid w:val="00736735"/>
    <w:rsid w:val="00736B4C"/>
    <w:rsid w:val="00736E86"/>
    <w:rsid w:val="00737FD8"/>
    <w:rsid w:val="007400DB"/>
    <w:rsid w:val="00740244"/>
    <w:rsid w:val="007403FE"/>
    <w:rsid w:val="007406DC"/>
    <w:rsid w:val="007406FF"/>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99E"/>
    <w:rsid w:val="00744E57"/>
    <w:rsid w:val="0074529F"/>
    <w:rsid w:val="007452A1"/>
    <w:rsid w:val="00745318"/>
    <w:rsid w:val="007453E7"/>
    <w:rsid w:val="0074544B"/>
    <w:rsid w:val="007454B5"/>
    <w:rsid w:val="007454D1"/>
    <w:rsid w:val="007456AB"/>
    <w:rsid w:val="00745827"/>
    <w:rsid w:val="00745BE4"/>
    <w:rsid w:val="00745D1C"/>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21E4"/>
    <w:rsid w:val="00762451"/>
    <w:rsid w:val="0076260E"/>
    <w:rsid w:val="007628B6"/>
    <w:rsid w:val="007629A4"/>
    <w:rsid w:val="007629C5"/>
    <w:rsid w:val="00762B83"/>
    <w:rsid w:val="00762E80"/>
    <w:rsid w:val="00763116"/>
    <w:rsid w:val="007633C5"/>
    <w:rsid w:val="007637E7"/>
    <w:rsid w:val="00763CF7"/>
    <w:rsid w:val="007641E4"/>
    <w:rsid w:val="00764452"/>
    <w:rsid w:val="00764798"/>
    <w:rsid w:val="0076501B"/>
    <w:rsid w:val="007651CF"/>
    <w:rsid w:val="0076526B"/>
    <w:rsid w:val="007652F6"/>
    <w:rsid w:val="00765354"/>
    <w:rsid w:val="0076539E"/>
    <w:rsid w:val="0076552E"/>
    <w:rsid w:val="007658A6"/>
    <w:rsid w:val="00765969"/>
    <w:rsid w:val="00765C24"/>
    <w:rsid w:val="0076619A"/>
    <w:rsid w:val="007665F8"/>
    <w:rsid w:val="00766696"/>
    <w:rsid w:val="007666EF"/>
    <w:rsid w:val="0076683B"/>
    <w:rsid w:val="00766908"/>
    <w:rsid w:val="00766DBC"/>
    <w:rsid w:val="007672AB"/>
    <w:rsid w:val="00767A52"/>
    <w:rsid w:val="00767A53"/>
    <w:rsid w:val="00767FE7"/>
    <w:rsid w:val="00770204"/>
    <w:rsid w:val="00770400"/>
    <w:rsid w:val="007704CF"/>
    <w:rsid w:val="007705B5"/>
    <w:rsid w:val="007707D3"/>
    <w:rsid w:val="00770CE1"/>
    <w:rsid w:val="00770DC5"/>
    <w:rsid w:val="00771024"/>
    <w:rsid w:val="0077107B"/>
    <w:rsid w:val="00771324"/>
    <w:rsid w:val="007714AB"/>
    <w:rsid w:val="007715A6"/>
    <w:rsid w:val="00772327"/>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9A7"/>
    <w:rsid w:val="00782012"/>
    <w:rsid w:val="0078201E"/>
    <w:rsid w:val="007825FE"/>
    <w:rsid w:val="0078298A"/>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11"/>
    <w:rsid w:val="00787BD6"/>
    <w:rsid w:val="00787CD7"/>
    <w:rsid w:val="00787DB5"/>
    <w:rsid w:val="00787E28"/>
    <w:rsid w:val="0079004E"/>
    <w:rsid w:val="0079012E"/>
    <w:rsid w:val="00790381"/>
    <w:rsid w:val="00790C91"/>
    <w:rsid w:val="007916BF"/>
    <w:rsid w:val="0079170C"/>
    <w:rsid w:val="00791A26"/>
    <w:rsid w:val="00791BF3"/>
    <w:rsid w:val="0079217F"/>
    <w:rsid w:val="00792204"/>
    <w:rsid w:val="007924CE"/>
    <w:rsid w:val="007924F1"/>
    <w:rsid w:val="0079280F"/>
    <w:rsid w:val="00792A17"/>
    <w:rsid w:val="00792B40"/>
    <w:rsid w:val="0079322B"/>
    <w:rsid w:val="00793236"/>
    <w:rsid w:val="00793248"/>
    <w:rsid w:val="007934A0"/>
    <w:rsid w:val="00793A9F"/>
    <w:rsid w:val="00793AF9"/>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C91"/>
    <w:rsid w:val="00796D37"/>
    <w:rsid w:val="0079722F"/>
    <w:rsid w:val="007978E8"/>
    <w:rsid w:val="00797A93"/>
    <w:rsid w:val="00797D4C"/>
    <w:rsid w:val="00797E61"/>
    <w:rsid w:val="007A0239"/>
    <w:rsid w:val="007A045E"/>
    <w:rsid w:val="007A05F9"/>
    <w:rsid w:val="007A09A9"/>
    <w:rsid w:val="007A0AC9"/>
    <w:rsid w:val="007A11B6"/>
    <w:rsid w:val="007A11F2"/>
    <w:rsid w:val="007A15C3"/>
    <w:rsid w:val="007A1953"/>
    <w:rsid w:val="007A1D58"/>
    <w:rsid w:val="007A1DDA"/>
    <w:rsid w:val="007A1F6F"/>
    <w:rsid w:val="007A1FC6"/>
    <w:rsid w:val="007A2007"/>
    <w:rsid w:val="007A21E2"/>
    <w:rsid w:val="007A23CB"/>
    <w:rsid w:val="007A2CFB"/>
    <w:rsid w:val="007A2D71"/>
    <w:rsid w:val="007A31B1"/>
    <w:rsid w:val="007A3785"/>
    <w:rsid w:val="007A382E"/>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A7EA6"/>
    <w:rsid w:val="007B0080"/>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4FB4"/>
    <w:rsid w:val="007B525D"/>
    <w:rsid w:val="007B53DB"/>
    <w:rsid w:val="007B540D"/>
    <w:rsid w:val="007B5775"/>
    <w:rsid w:val="007B57DC"/>
    <w:rsid w:val="007B601B"/>
    <w:rsid w:val="007B6460"/>
    <w:rsid w:val="007B65CC"/>
    <w:rsid w:val="007B694B"/>
    <w:rsid w:val="007B6A9B"/>
    <w:rsid w:val="007B6D4F"/>
    <w:rsid w:val="007B7195"/>
    <w:rsid w:val="007B749B"/>
    <w:rsid w:val="007B7719"/>
    <w:rsid w:val="007B7B22"/>
    <w:rsid w:val="007B7D15"/>
    <w:rsid w:val="007C0094"/>
    <w:rsid w:val="007C0236"/>
    <w:rsid w:val="007C05C5"/>
    <w:rsid w:val="007C11F4"/>
    <w:rsid w:val="007C1553"/>
    <w:rsid w:val="007C17AA"/>
    <w:rsid w:val="007C196B"/>
    <w:rsid w:val="007C1DC8"/>
    <w:rsid w:val="007C1EFA"/>
    <w:rsid w:val="007C22D8"/>
    <w:rsid w:val="007C2493"/>
    <w:rsid w:val="007C28A9"/>
    <w:rsid w:val="007C2A19"/>
    <w:rsid w:val="007C2C85"/>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7677"/>
    <w:rsid w:val="007C77D2"/>
    <w:rsid w:val="007C794F"/>
    <w:rsid w:val="007C7A65"/>
    <w:rsid w:val="007C7C1A"/>
    <w:rsid w:val="007C7DAF"/>
    <w:rsid w:val="007C7E3A"/>
    <w:rsid w:val="007D01AC"/>
    <w:rsid w:val="007D0604"/>
    <w:rsid w:val="007D06A2"/>
    <w:rsid w:val="007D0AA1"/>
    <w:rsid w:val="007D0EC2"/>
    <w:rsid w:val="007D11CF"/>
    <w:rsid w:val="007D1245"/>
    <w:rsid w:val="007D16D3"/>
    <w:rsid w:val="007D1889"/>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BCA"/>
    <w:rsid w:val="007D6C70"/>
    <w:rsid w:val="007D7208"/>
    <w:rsid w:val="007D74D7"/>
    <w:rsid w:val="007D7A60"/>
    <w:rsid w:val="007D7B2C"/>
    <w:rsid w:val="007D7BA6"/>
    <w:rsid w:val="007D7BE2"/>
    <w:rsid w:val="007E0034"/>
    <w:rsid w:val="007E011F"/>
    <w:rsid w:val="007E095D"/>
    <w:rsid w:val="007E099C"/>
    <w:rsid w:val="007E0F7C"/>
    <w:rsid w:val="007E1427"/>
    <w:rsid w:val="007E1A6C"/>
    <w:rsid w:val="007E1BDF"/>
    <w:rsid w:val="007E1F21"/>
    <w:rsid w:val="007E21AB"/>
    <w:rsid w:val="007E21D9"/>
    <w:rsid w:val="007E24D2"/>
    <w:rsid w:val="007E266C"/>
    <w:rsid w:val="007E2C2B"/>
    <w:rsid w:val="007E2C59"/>
    <w:rsid w:val="007E3430"/>
    <w:rsid w:val="007E3575"/>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4F0"/>
    <w:rsid w:val="007F0B33"/>
    <w:rsid w:val="007F0BD4"/>
    <w:rsid w:val="007F0C16"/>
    <w:rsid w:val="007F0F32"/>
    <w:rsid w:val="007F0F3C"/>
    <w:rsid w:val="007F1125"/>
    <w:rsid w:val="007F1203"/>
    <w:rsid w:val="007F1357"/>
    <w:rsid w:val="007F14AE"/>
    <w:rsid w:val="007F1584"/>
    <w:rsid w:val="007F164F"/>
    <w:rsid w:val="007F1C9C"/>
    <w:rsid w:val="007F1EBF"/>
    <w:rsid w:val="007F241F"/>
    <w:rsid w:val="007F323C"/>
    <w:rsid w:val="007F3741"/>
    <w:rsid w:val="007F3CD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0F46"/>
    <w:rsid w:val="0080108F"/>
    <w:rsid w:val="00801253"/>
    <w:rsid w:val="008015C5"/>
    <w:rsid w:val="00801809"/>
    <w:rsid w:val="0080180D"/>
    <w:rsid w:val="0080183E"/>
    <w:rsid w:val="008018BC"/>
    <w:rsid w:val="00801C4E"/>
    <w:rsid w:val="00801C9D"/>
    <w:rsid w:val="00802388"/>
    <w:rsid w:val="00802677"/>
    <w:rsid w:val="008029A6"/>
    <w:rsid w:val="00802F58"/>
    <w:rsid w:val="008030AE"/>
    <w:rsid w:val="00803145"/>
    <w:rsid w:val="00803284"/>
    <w:rsid w:val="008033D3"/>
    <w:rsid w:val="00803C3A"/>
    <w:rsid w:val="00803FD6"/>
    <w:rsid w:val="00804869"/>
    <w:rsid w:val="0080487D"/>
    <w:rsid w:val="00804CCE"/>
    <w:rsid w:val="00805185"/>
    <w:rsid w:val="0080552B"/>
    <w:rsid w:val="0080555D"/>
    <w:rsid w:val="00805E1E"/>
    <w:rsid w:val="00806209"/>
    <w:rsid w:val="00806314"/>
    <w:rsid w:val="00806819"/>
    <w:rsid w:val="0080726C"/>
    <w:rsid w:val="008072F7"/>
    <w:rsid w:val="008072FB"/>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6C4"/>
    <w:rsid w:val="00811850"/>
    <w:rsid w:val="008125D1"/>
    <w:rsid w:val="0081278B"/>
    <w:rsid w:val="00812930"/>
    <w:rsid w:val="00812CC9"/>
    <w:rsid w:val="008137FE"/>
    <w:rsid w:val="00813C35"/>
    <w:rsid w:val="008140E5"/>
    <w:rsid w:val="0081428A"/>
    <w:rsid w:val="0081447B"/>
    <w:rsid w:val="008145CE"/>
    <w:rsid w:val="00814C0C"/>
    <w:rsid w:val="00814C37"/>
    <w:rsid w:val="00814F81"/>
    <w:rsid w:val="00815121"/>
    <w:rsid w:val="00815BD4"/>
    <w:rsid w:val="00815D75"/>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01"/>
    <w:rsid w:val="0082556C"/>
    <w:rsid w:val="0082557F"/>
    <w:rsid w:val="00825A71"/>
    <w:rsid w:val="00825AEC"/>
    <w:rsid w:val="0082636D"/>
    <w:rsid w:val="00826693"/>
    <w:rsid w:val="008300C7"/>
    <w:rsid w:val="008301D9"/>
    <w:rsid w:val="0083081A"/>
    <w:rsid w:val="00830A17"/>
    <w:rsid w:val="00831389"/>
    <w:rsid w:val="00831673"/>
    <w:rsid w:val="008316B4"/>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6E6"/>
    <w:rsid w:val="008357D7"/>
    <w:rsid w:val="0083581E"/>
    <w:rsid w:val="00835C8D"/>
    <w:rsid w:val="00835F00"/>
    <w:rsid w:val="008363F0"/>
    <w:rsid w:val="008363F3"/>
    <w:rsid w:val="008364D4"/>
    <w:rsid w:val="00836626"/>
    <w:rsid w:val="00836708"/>
    <w:rsid w:val="00836E60"/>
    <w:rsid w:val="00837689"/>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4FB0"/>
    <w:rsid w:val="0084527E"/>
    <w:rsid w:val="00845392"/>
    <w:rsid w:val="0084644B"/>
    <w:rsid w:val="008467D1"/>
    <w:rsid w:val="00846C05"/>
    <w:rsid w:val="00846C4C"/>
    <w:rsid w:val="00847035"/>
    <w:rsid w:val="00847119"/>
    <w:rsid w:val="008472EE"/>
    <w:rsid w:val="00847640"/>
    <w:rsid w:val="0084798D"/>
    <w:rsid w:val="00847CB9"/>
    <w:rsid w:val="00847F00"/>
    <w:rsid w:val="0085005E"/>
    <w:rsid w:val="0085034D"/>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998"/>
    <w:rsid w:val="00853C93"/>
    <w:rsid w:val="00853CC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CBF"/>
    <w:rsid w:val="00856F2E"/>
    <w:rsid w:val="00857723"/>
    <w:rsid w:val="0085778C"/>
    <w:rsid w:val="00857996"/>
    <w:rsid w:val="008579A7"/>
    <w:rsid w:val="00857BAA"/>
    <w:rsid w:val="00857DDD"/>
    <w:rsid w:val="00857E11"/>
    <w:rsid w:val="0086069F"/>
    <w:rsid w:val="008608BB"/>
    <w:rsid w:val="00860A35"/>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459"/>
    <w:rsid w:val="00863709"/>
    <w:rsid w:val="008640B6"/>
    <w:rsid w:val="008642DB"/>
    <w:rsid w:val="00864320"/>
    <w:rsid w:val="0086434D"/>
    <w:rsid w:val="0086443C"/>
    <w:rsid w:val="0086499F"/>
    <w:rsid w:val="00864E59"/>
    <w:rsid w:val="00864F13"/>
    <w:rsid w:val="008651CF"/>
    <w:rsid w:val="008652AE"/>
    <w:rsid w:val="00865350"/>
    <w:rsid w:val="00865460"/>
    <w:rsid w:val="008657B1"/>
    <w:rsid w:val="008658E8"/>
    <w:rsid w:val="008664C7"/>
    <w:rsid w:val="00866AD7"/>
    <w:rsid w:val="00866B90"/>
    <w:rsid w:val="00867212"/>
    <w:rsid w:val="008672A9"/>
    <w:rsid w:val="008673BF"/>
    <w:rsid w:val="00867581"/>
    <w:rsid w:val="008676CC"/>
    <w:rsid w:val="00867C5A"/>
    <w:rsid w:val="0087014E"/>
    <w:rsid w:val="0087087D"/>
    <w:rsid w:val="00870CF7"/>
    <w:rsid w:val="00871217"/>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6E6A"/>
    <w:rsid w:val="008771AA"/>
    <w:rsid w:val="008778B8"/>
    <w:rsid w:val="00877987"/>
    <w:rsid w:val="00877E94"/>
    <w:rsid w:val="008801F3"/>
    <w:rsid w:val="00880328"/>
    <w:rsid w:val="0088067B"/>
    <w:rsid w:val="0088093C"/>
    <w:rsid w:val="00880E89"/>
    <w:rsid w:val="00880E97"/>
    <w:rsid w:val="00880EAB"/>
    <w:rsid w:val="008812C7"/>
    <w:rsid w:val="0088169C"/>
    <w:rsid w:val="008817A6"/>
    <w:rsid w:val="00881BDB"/>
    <w:rsid w:val="00881C49"/>
    <w:rsid w:val="008825EC"/>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4FCC"/>
    <w:rsid w:val="008851C7"/>
    <w:rsid w:val="0088555C"/>
    <w:rsid w:val="00885699"/>
    <w:rsid w:val="00885A95"/>
    <w:rsid w:val="00885CC7"/>
    <w:rsid w:val="008861B6"/>
    <w:rsid w:val="00886359"/>
    <w:rsid w:val="00886B77"/>
    <w:rsid w:val="00887446"/>
    <w:rsid w:val="00887698"/>
    <w:rsid w:val="0088769C"/>
    <w:rsid w:val="00887DAD"/>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497"/>
    <w:rsid w:val="0089493F"/>
    <w:rsid w:val="008949C3"/>
    <w:rsid w:val="00894AAD"/>
    <w:rsid w:val="00894B21"/>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6D6"/>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D8B"/>
    <w:rsid w:val="008A2DDD"/>
    <w:rsid w:val="008A31A4"/>
    <w:rsid w:val="008A330A"/>
    <w:rsid w:val="008A33BE"/>
    <w:rsid w:val="008A3556"/>
    <w:rsid w:val="008A35D6"/>
    <w:rsid w:val="008A36B8"/>
    <w:rsid w:val="008A397E"/>
    <w:rsid w:val="008A39AF"/>
    <w:rsid w:val="008A3D70"/>
    <w:rsid w:val="008A458C"/>
    <w:rsid w:val="008A4740"/>
    <w:rsid w:val="008A4861"/>
    <w:rsid w:val="008A4C44"/>
    <w:rsid w:val="008A5337"/>
    <w:rsid w:val="008A5923"/>
    <w:rsid w:val="008A5A45"/>
    <w:rsid w:val="008A5AD4"/>
    <w:rsid w:val="008A5EF4"/>
    <w:rsid w:val="008A66B9"/>
    <w:rsid w:val="008A6706"/>
    <w:rsid w:val="008A679B"/>
    <w:rsid w:val="008A6BA6"/>
    <w:rsid w:val="008A6F0C"/>
    <w:rsid w:val="008A730F"/>
    <w:rsid w:val="008A753E"/>
    <w:rsid w:val="008A76F0"/>
    <w:rsid w:val="008A7722"/>
    <w:rsid w:val="008A7F30"/>
    <w:rsid w:val="008B07F4"/>
    <w:rsid w:val="008B0E04"/>
    <w:rsid w:val="008B0F24"/>
    <w:rsid w:val="008B0FAE"/>
    <w:rsid w:val="008B1665"/>
    <w:rsid w:val="008B1784"/>
    <w:rsid w:val="008B1927"/>
    <w:rsid w:val="008B1941"/>
    <w:rsid w:val="008B1968"/>
    <w:rsid w:val="008B1D60"/>
    <w:rsid w:val="008B2056"/>
    <w:rsid w:val="008B205B"/>
    <w:rsid w:val="008B223C"/>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B8C"/>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CF2"/>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79"/>
    <w:rsid w:val="008D6DA5"/>
    <w:rsid w:val="008D6E21"/>
    <w:rsid w:val="008D7241"/>
    <w:rsid w:val="008D78AE"/>
    <w:rsid w:val="008D78F9"/>
    <w:rsid w:val="008D7B28"/>
    <w:rsid w:val="008D7BD5"/>
    <w:rsid w:val="008D7C84"/>
    <w:rsid w:val="008D7D98"/>
    <w:rsid w:val="008E000E"/>
    <w:rsid w:val="008E0208"/>
    <w:rsid w:val="008E02CD"/>
    <w:rsid w:val="008E07C8"/>
    <w:rsid w:val="008E1744"/>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711"/>
    <w:rsid w:val="008F1839"/>
    <w:rsid w:val="008F1D70"/>
    <w:rsid w:val="008F1FD6"/>
    <w:rsid w:val="008F2064"/>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5E6"/>
    <w:rsid w:val="008F7853"/>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525"/>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4D8"/>
    <w:rsid w:val="00914691"/>
    <w:rsid w:val="00914804"/>
    <w:rsid w:val="0091486C"/>
    <w:rsid w:val="00915161"/>
    <w:rsid w:val="009152E4"/>
    <w:rsid w:val="00915638"/>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0FA"/>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27EEB"/>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4CD1"/>
    <w:rsid w:val="00935099"/>
    <w:rsid w:val="009352E4"/>
    <w:rsid w:val="009359C5"/>
    <w:rsid w:val="009359DE"/>
    <w:rsid w:val="00935E8C"/>
    <w:rsid w:val="00936414"/>
    <w:rsid w:val="009365AF"/>
    <w:rsid w:val="00936F71"/>
    <w:rsid w:val="009374CA"/>
    <w:rsid w:val="0093752D"/>
    <w:rsid w:val="009375C2"/>
    <w:rsid w:val="00937708"/>
    <w:rsid w:val="00937CF6"/>
    <w:rsid w:val="00937DB7"/>
    <w:rsid w:val="009400C8"/>
    <w:rsid w:val="0094024B"/>
    <w:rsid w:val="00940431"/>
    <w:rsid w:val="0094060D"/>
    <w:rsid w:val="0094066D"/>
    <w:rsid w:val="0094082D"/>
    <w:rsid w:val="009408FC"/>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DF7"/>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15"/>
    <w:rsid w:val="00950A76"/>
    <w:rsid w:val="00950E8B"/>
    <w:rsid w:val="009511B8"/>
    <w:rsid w:val="009512F5"/>
    <w:rsid w:val="00951543"/>
    <w:rsid w:val="0095176B"/>
    <w:rsid w:val="00951799"/>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6C"/>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369"/>
    <w:rsid w:val="00963444"/>
    <w:rsid w:val="00963BD1"/>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73BF"/>
    <w:rsid w:val="00967A13"/>
    <w:rsid w:val="00967D72"/>
    <w:rsid w:val="00967E0B"/>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69D7"/>
    <w:rsid w:val="0097715F"/>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4FE"/>
    <w:rsid w:val="009858DF"/>
    <w:rsid w:val="009859BD"/>
    <w:rsid w:val="00985ECE"/>
    <w:rsid w:val="00985FD4"/>
    <w:rsid w:val="009860FD"/>
    <w:rsid w:val="009867DB"/>
    <w:rsid w:val="009868B5"/>
    <w:rsid w:val="009869C3"/>
    <w:rsid w:val="00986A2D"/>
    <w:rsid w:val="00986E03"/>
    <w:rsid w:val="00986F98"/>
    <w:rsid w:val="00987612"/>
    <w:rsid w:val="00987B17"/>
    <w:rsid w:val="00987EEB"/>
    <w:rsid w:val="00987EF2"/>
    <w:rsid w:val="0099005E"/>
    <w:rsid w:val="00990BE6"/>
    <w:rsid w:val="00990E60"/>
    <w:rsid w:val="00991395"/>
    <w:rsid w:val="0099179C"/>
    <w:rsid w:val="0099203A"/>
    <w:rsid w:val="00992169"/>
    <w:rsid w:val="009923AF"/>
    <w:rsid w:val="00992CEA"/>
    <w:rsid w:val="00992D4A"/>
    <w:rsid w:val="00992E44"/>
    <w:rsid w:val="00993075"/>
    <w:rsid w:val="009932D3"/>
    <w:rsid w:val="00993CC4"/>
    <w:rsid w:val="00993F8D"/>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8E"/>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9CA"/>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2CF"/>
    <w:rsid w:val="009B03E3"/>
    <w:rsid w:val="009B0C0C"/>
    <w:rsid w:val="009B0D24"/>
    <w:rsid w:val="009B0E77"/>
    <w:rsid w:val="009B1505"/>
    <w:rsid w:val="009B158B"/>
    <w:rsid w:val="009B1692"/>
    <w:rsid w:val="009B208E"/>
    <w:rsid w:val="009B2654"/>
    <w:rsid w:val="009B278A"/>
    <w:rsid w:val="009B281A"/>
    <w:rsid w:val="009B2C3F"/>
    <w:rsid w:val="009B2D28"/>
    <w:rsid w:val="009B2ED9"/>
    <w:rsid w:val="009B30F2"/>
    <w:rsid w:val="009B312E"/>
    <w:rsid w:val="009B3327"/>
    <w:rsid w:val="009B3416"/>
    <w:rsid w:val="009B349C"/>
    <w:rsid w:val="009B3766"/>
    <w:rsid w:val="009B3858"/>
    <w:rsid w:val="009B389A"/>
    <w:rsid w:val="009B40C8"/>
    <w:rsid w:val="009B425C"/>
    <w:rsid w:val="009B4582"/>
    <w:rsid w:val="009B4627"/>
    <w:rsid w:val="009B4771"/>
    <w:rsid w:val="009B4967"/>
    <w:rsid w:val="009B4983"/>
    <w:rsid w:val="009B4C17"/>
    <w:rsid w:val="009B4CCD"/>
    <w:rsid w:val="009B4DCF"/>
    <w:rsid w:val="009B51DC"/>
    <w:rsid w:val="009B5228"/>
    <w:rsid w:val="009B5283"/>
    <w:rsid w:val="009B5494"/>
    <w:rsid w:val="009B56C9"/>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B31"/>
    <w:rsid w:val="009C2D64"/>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A01"/>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440"/>
    <w:rsid w:val="009D5847"/>
    <w:rsid w:val="009D6AF7"/>
    <w:rsid w:val="009D6CBE"/>
    <w:rsid w:val="009D6EE8"/>
    <w:rsid w:val="009D71BE"/>
    <w:rsid w:val="009D771E"/>
    <w:rsid w:val="009D787A"/>
    <w:rsid w:val="009D7A8A"/>
    <w:rsid w:val="009D7FB0"/>
    <w:rsid w:val="009E0553"/>
    <w:rsid w:val="009E09E3"/>
    <w:rsid w:val="009E0A1A"/>
    <w:rsid w:val="009E0C76"/>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6F9"/>
    <w:rsid w:val="009E38E0"/>
    <w:rsid w:val="009E3CE5"/>
    <w:rsid w:val="009E443D"/>
    <w:rsid w:val="009E4484"/>
    <w:rsid w:val="009E45FE"/>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370"/>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7FA"/>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233"/>
    <w:rsid w:val="00A0680E"/>
    <w:rsid w:val="00A06858"/>
    <w:rsid w:val="00A069DD"/>
    <w:rsid w:val="00A06ABC"/>
    <w:rsid w:val="00A06D99"/>
    <w:rsid w:val="00A070A1"/>
    <w:rsid w:val="00A07451"/>
    <w:rsid w:val="00A07624"/>
    <w:rsid w:val="00A076F3"/>
    <w:rsid w:val="00A0770E"/>
    <w:rsid w:val="00A07AC1"/>
    <w:rsid w:val="00A07ADE"/>
    <w:rsid w:val="00A07AEA"/>
    <w:rsid w:val="00A07B43"/>
    <w:rsid w:val="00A07C95"/>
    <w:rsid w:val="00A1020B"/>
    <w:rsid w:val="00A10454"/>
    <w:rsid w:val="00A1135F"/>
    <w:rsid w:val="00A1189A"/>
    <w:rsid w:val="00A11928"/>
    <w:rsid w:val="00A11B2E"/>
    <w:rsid w:val="00A11C63"/>
    <w:rsid w:val="00A1209A"/>
    <w:rsid w:val="00A123F6"/>
    <w:rsid w:val="00A12535"/>
    <w:rsid w:val="00A1262C"/>
    <w:rsid w:val="00A12AA9"/>
    <w:rsid w:val="00A12CC5"/>
    <w:rsid w:val="00A12F10"/>
    <w:rsid w:val="00A13B0A"/>
    <w:rsid w:val="00A13B8B"/>
    <w:rsid w:val="00A13C3F"/>
    <w:rsid w:val="00A1401E"/>
    <w:rsid w:val="00A14037"/>
    <w:rsid w:val="00A14368"/>
    <w:rsid w:val="00A14720"/>
    <w:rsid w:val="00A149AD"/>
    <w:rsid w:val="00A14C7A"/>
    <w:rsid w:val="00A14CDE"/>
    <w:rsid w:val="00A14E8C"/>
    <w:rsid w:val="00A14F83"/>
    <w:rsid w:val="00A15061"/>
    <w:rsid w:val="00A15285"/>
    <w:rsid w:val="00A15388"/>
    <w:rsid w:val="00A1559B"/>
    <w:rsid w:val="00A155E8"/>
    <w:rsid w:val="00A15615"/>
    <w:rsid w:val="00A1586F"/>
    <w:rsid w:val="00A15C4B"/>
    <w:rsid w:val="00A16229"/>
    <w:rsid w:val="00A167DF"/>
    <w:rsid w:val="00A16842"/>
    <w:rsid w:val="00A1694B"/>
    <w:rsid w:val="00A169EE"/>
    <w:rsid w:val="00A16AB7"/>
    <w:rsid w:val="00A1707D"/>
    <w:rsid w:val="00A172BD"/>
    <w:rsid w:val="00A179C5"/>
    <w:rsid w:val="00A17B55"/>
    <w:rsid w:val="00A17C02"/>
    <w:rsid w:val="00A17F55"/>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67"/>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236"/>
    <w:rsid w:val="00A30320"/>
    <w:rsid w:val="00A30661"/>
    <w:rsid w:val="00A307D8"/>
    <w:rsid w:val="00A311CC"/>
    <w:rsid w:val="00A317DE"/>
    <w:rsid w:val="00A31869"/>
    <w:rsid w:val="00A31B81"/>
    <w:rsid w:val="00A31BF0"/>
    <w:rsid w:val="00A321A6"/>
    <w:rsid w:val="00A321C1"/>
    <w:rsid w:val="00A322AD"/>
    <w:rsid w:val="00A324AE"/>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A"/>
    <w:rsid w:val="00A425EF"/>
    <w:rsid w:val="00A42762"/>
    <w:rsid w:val="00A4296A"/>
    <w:rsid w:val="00A42C34"/>
    <w:rsid w:val="00A42E0C"/>
    <w:rsid w:val="00A42FCC"/>
    <w:rsid w:val="00A430E8"/>
    <w:rsid w:val="00A43118"/>
    <w:rsid w:val="00A4335F"/>
    <w:rsid w:val="00A43389"/>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9FC"/>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831"/>
    <w:rsid w:val="00A50A0A"/>
    <w:rsid w:val="00A50F1A"/>
    <w:rsid w:val="00A513E7"/>
    <w:rsid w:val="00A51678"/>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57FBE"/>
    <w:rsid w:val="00A6008D"/>
    <w:rsid w:val="00A602BD"/>
    <w:rsid w:val="00A6072E"/>
    <w:rsid w:val="00A6095A"/>
    <w:rsid w:val="00A60A95"/>
    <w:rsid w:val="00A60D08"/>
    <w:rsid w:val="00A60D55"/>
    <w:rsid w:val="00A60DCC"/>
    <w:rsid w:val="00A612FB"/>
    <w:rsid w:val="00A61360"/>
    <w:rsid w:val="00A614C8"/>
    <w:rsid w:val="00A6154E"/>
    <w:rsid w:val="00A6157A"/>
    <w:rsid w:val="00A616A6"/>
    <w:rsid w:val="00A61BB5"/>
    <w:rsid w:val="00A61F46"/>
    <w:rsid w:val="00A620AF"/>
    <w:rsid w:val="00A6213E"/>
    <w:rsid w:val="00A623CE"/>
    <w:rsid w:val="00A6267F"/>
    <w:rsid w:val="00A62BEF"/>
    <w:rsid w:val="00A630A9"/>
    <w:rsid w:val="00A63574"/>
    <w:rsid w:val="00A639E9"/>
    <w:rsid w:val="00A63A42"/>
    <w:rsid w:val="00A63C5E"/>
    <w:rsid w:val="00A63DB2"/>
    <w:rsid w:val="00A63E0F"/>
    <w:rsid w:val="00A64019"/>
    <w:rsid w:val="00A64120"/>
    <w:rsid w:val="00A64379"/>
    <w:rsid w:val="00A6443C"/>
    <w:rsid w:val="00A64868"/>
    <w:rsid w:val="00A64D5E"/>
    <w:rsid w:val="00A6555A"/>
    <w:rsid w:val="00A65696"/>
    <w:rsid w:val="00A656BF"/>
    <w:rsid w:val="00A65813"/>
    <w:rsid w:val="00A6674F"/>
    <w:rsid w:val="00A66AC2"/>
    <w:rsid w:val="00A66B1D"/>
    <w:rsid w:val="00A66C39"/>
    <w:rsid w:val="00A66C68"/>
    <w:rsid w:val="00A66F9C"/>
    <w:rsid w:val="00A67110"/>
    <w:rsid w:val="00A676B4"/>
    <w:rsid w:val="00A67A2C"/>
    <w:rsid w:val="00A67AB5"/>
    <w:rsid w:val="00A67E6E"/>
    <w:rsid w:val="00A67FE5"/>
    <w:rsid w:val="00A702C9"/>
    <w:rsid w:val="00A70383"/>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7BA"/>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812"/>
    <w:rsid w:val="00A87A05"/>
    <w:rsid w:val="00A906F0"/>
    <w:rsid w:val="00A90883"/>
    <w:rsid w:val="00A909A7"/>
    <w:rsid w:val="00A90CDA"/>
    <w:rsid w:val="00A90CF6"/>
    <w:rsid w:val="00A90E1C"/>
    <w:rsid w:val="00A910E0"/>
    <w:rsid w:val="00A911CD"/>
    <w:rsid w:val="00A91334"/>
    <w:rsid w:val="00A9185A"/>
    <w:rsid w:val="00A91AC2"/>
    <w:rsid w:val="00A91C10"/>
    <w:rsid w:val="00A91F85"/>
    <w:rsid w:val="00A92742"/>
    <w:rsid w:val="00A92A74"/>
    <w:rsid w:val="00A92D94"/>
    <w:rsid w:val="00A93189"/>
    <w:rsid w:val="00A93521"/>
    <w:rsid w:val="00A93C66"/>
    <w:rsid w:val="00A93D79"/>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AC"/>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C2B"/>
    <w:rsid w:val="00AB1F28"/>
    <w:rsid w:val="00AB2124"/>
    <w:rsid w:val="00AB221A"/>
    <w:rsid w:val="00AB227F"/>
    <w:rsid w:val="00AB29CE"/>
    <w:rsid w:val="00AB3455"/>
    <w:rsid w:val="00AB357A"/>
    <w:rsid w:val="00AB3954"/>
    <w:rsid w:val="00AB3CE0"/>
    <w:rsid w:val="00AB3D1D"/>
    <w:rsid w:val="00AB4190"/>
    <w:rsid w:val="00AB45AA"/>
    <w:rsid w:val="00AB4630"/>
    <w:rsid w:val="00AB4644"/>
    <w:rsid w:val="00AB4954"/>
    <w:rsid w:val="00AB49F6"/>
    <w:rsid w:val="00AB4B7B"/>
    <w:rsid w:val="00AB4C61"/>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1E4C"/>
    <w:rsid w:val="00AC25B7"/>
    <w:rsid w:val="00AC2C37"/>
    <w:rsid w:val="00AC2E61"/>
    <w:rsid w:val="00AC33E0"/>
    <w:rsid w:val="00AC33E8"/>
    <w:rsid w:val="00AC346E"/>
    <w:rsid w:val="00AC3E36"/>
    <w:rsid w:val="00AC3F93"/>
    <w:rsid w:val="00AC4910"/>
    <w:rsid w:val="00AC49DE"/>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818"/>
    <w:rsid w:val="00AD4AC1"/>
    <w:rsid w:val="00AD56DA"/>
    <w:rsid w:val="00AD5A18"/>
    <w:rsid w:val="00AD6150"/>
    <w:rsid w:val="00AD61EF"/>
    <w:rsid w:val="00AD61FB"/>
    <w:rsid w:val="00AD6694"/>
    <w:rsid w:val="00AD67EB"/>
    <w:rsid w:val="00AD68BD"/>
    <w:rsid w:val="00AD7174"/>
    <w:rsid w:val="00AD73B8"/>
    <w:rsid w:val="00AD7435"/>
    <w:rsid w:val="00AD7690"/>
    <w:rsid w:val="00AD78D6"/>
    <w:rsid w:val="00AD7BA8"/>
    <w:rsid w:val="00AE0424"/>
    <w:rsid w:val="00AE08E6"/>
    <w:rsid w:val="00AE0A8C"/>
    <w:rsid w:val="00AE0BF4"/>
    <w:rsid w:val="00AE12B4"/>
    <w:rsid w:val="00AE150B"/>
    <w:rsid w:val="00AE1719"/>
    <w:rsid w:val="00AE1ACA"/>
    <w:rsid w:val="00AE2375"/>
    <w:rsid w:val="00AE2ADA"/>
    <w:rsid w:val="00AE2B05"/>
    <w:rsid w:val="00AE392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293"/>
    <w:rsid w:val="00AE7539"/>
    <w:rsid w:val="00AE7894"/>
    <w:rsid w:val="00AF01DC"/>
    <w:rsid w:val="00AF0290"/>
    <w:rsid w:val="00AF0390"/>
    <w:rsid w:val="00AF0767"/>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4F6A"/>
    <w:rsid w:val="00AF534F"/>
    <w:rsid w:val="00AF551F"/>
    <w:rsid w:val="00AF5CAD"/>
    <w:rsid w:val="00AF62F1"/>
    <w:rsid w:val="00AF6C41"/>
    <w:rsid w:val="00AF6C54"/>
    <w:rsid w:val="00AF7084"/>
    <w:rsid w:val="00AF7119"/>
    <w:rsid w:val="00AF723D"/>
    <w:rsid w:val="00AF7462"/>
    <w:rsid w:val="00AF751E"/>
    <w:rsid w:val="00AF79A6"/>
    <w:rsid w:val="00AF7DE5"/>
    <w:rsid w:val="00B00055"/>
    <w:rsid w:val="00B001FE"/>
    <w:rsid w:val="00B009C0"/>
    <w:rsid w:val="00B00C1D"/>
    <w:rsid w:val="00B00C8A"/>
    <w:rsid w:val="00B00EC1"/>
    <w:rsid w:val="00B00F62"/>
    <w:rsid w:val="00B00FB7"/>
    <w:rsid w:val="00B012B0"/>
    <w:rsid w:val="00B01353"/>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9FF"/>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720"/>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B2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0CBC"/>
    <w:rsid w:val="00B31146"/>
    <w:rsid w:val="00B3114C"/>
    <w:rsid w:val="00B31A52"/>
    <w:rsid w:val="00B31E6D"/>
    <w:rsid w:val="00B32014"/>
    <w:rsid w:val="00B32710"/>
    <w:rsid w:val="00B32D0A"/>
    <w:rsid w:val="00B32F0D"/>
    <w:rsid w:val="00B3361F"/>
    <w:rsid w:val="00B33B0F"/>
    <w:rsid w:val="00B340D1"/>
    <w:rsid w:val="00B34CC6"/>
    <w:rsid w:val="00B34E3B"/>
    <w:rsid w:val="00B35518"/>
    <w:rsid w:val="00B35A5C"/>
    <w:rsid w:val="00B35B59"/>
    <w:rsid w:val="00B35E66"/>
    <w:rsid w:val="00B3621F"/>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12"/>
    <w:rsid w:val="00B40ECD"/>
    <w:rsid w:val="00B4111C"/>
    <w:rsid w:val="00B4126A"/>
    <w:rsid w:val="00B412AF"/>
    <w:rsid w:val="00B41885"/>
    <w:rsid w:val="00B418AC"/>
    <w:rsid w:val="00B41A05"/>
    <w:rsid w:val="00B421B2"/>
    <w:rsid w:val="00B421FD"/>
    <w:rsid w:val="00B4250F"/>
    <w:rsid w:val="00B42596"/>
    <w:rsid w:val="00B426DD"/>
    <w:rsid w:val="00B42E18"/>
    <w:rsid w:val="00B433EE"/>
    <w:rsid w:val="00B434F5"/>
    <w:rsid w:val="00B43693"/>
    <w:rsid w:val="00B4393A"/>
    <w:rsid w:val="00B44283"/>
    <w:rsid w:val="00B444D5"/>
    <w:rsid w:val="00B44781"/>
    <w:rsid w:val="00B448BC"/>
    <w:rsid w:val="00B44B79"/>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E3A"/>
    <w:rsid w:val="00B52FA8"/>
    <w:rsid w:val="00B532D3"/>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A92"/>
    <w:rsid w:val="00B56E2A"/>
    <w:rsid w:val="00B56FD9"/>
    <w:rsid w:val="00B57219"/>
    <w:rsid w:val="00B5723B"/>
    <w:rsid w:val="00B57676"/>
    <w:rsid w:val="00B576B7"/>
    <w:rsid w:val="00B57B0D"/>
    <w:rsid w:val="00B57CD5"/>
    <w:rsid w:val="00B60168"/>
    <w:rsid w:val="00B603A9"/>
    <w:rsid w:val="00B609C2"/>
    <w:rsid w:val="00B6113E"/>
    <w:rsid w:val="00B611AB"/>
    <w:rsid w:val="00B6168E"/>
    <w:rsid w:val="00B618F1"/>
    <w:rsid w:val="00B61A0A"/>
    <w:rsid w:val="00B61A80"/>
    <w:rsid w:val="00B61B6A"/>
    <w:rsid w:val="00B61BBC"/>
    <w:rsid w:val="00B61E03"/>
    <w:rsid w:val="00B62474"/>
    <w:rsid w:val="00B62477"/>
    <w:rsid w:val="00B625E2"/>
    <w:rsid w:val="00B62A0A"/>
    <w:rsid w:val="00B62BE3"/>
    <w:rsid w:val="00B62DC6"/>
    <w:rsid w:val="00B6315D"/>
    <w:rsid w:val="00B63193"/>
    <w:rsid w:val="00B63742"/>
    <w:rsid w:val="00B638D4"/>
    <w:rsid w:val="00B63B4C"/>
    <w:rsid w:val="00B63D23"/>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7A4"/>
    <w:rsid w:val="00B67A57"/>
    <w:rsid w:val="00B67BF1"/>
    <w:rsid w:val="00B67BFF"/>
    <w:rsid w:val="00B67C3F"/>
    <w:rsid w:val="00B70260"/>
    <w:rsid w:val="00B70454"/>
    <w:rsid w:val="00B70A1F"/>
    <w:rsid w:val="00B70C45"/>
    <w:rsid w:val="00B70DDD"/>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77FA3"/>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BA"/>
    <w:rsid w:val="00B81FED"/>
    <w:rsid w:val="00B82056"/>
    <w:rsid w:val="00B820AE"/>
    <w:rsid w:val="00B821D9"/>
    <w:rsid w:val="00B82403"/>
    <w:rsid w:val="00B828FB"/>
    <w:rsid w:val="00B829C6"/>
    <w:rsid w:val="00B82E5A"/>
    <w:rsid w:val="00B83145"/>
    <w:rsid w:val="00B83A4A"/>
    <w:rsid w:val="00B83A6E"/>
    <w:rsid w:val="00B8409F"/>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716C"/>
    <w:rsid w:val="00B87258"/>
    <w:rsid w:val="00B875A9"/>
    <w:rsid w:val="00B87891"/>
    <w:rsid w:val="00B903B6"/>
    <w:rsid w:val="00B90994"/>
    <w:rsid w:val="00B90B2F"/>
    <w:rsid w:val="00B90BCA"/>
    <w:rsid w:val="00B90C5B"/>
    <w:rsid w:val="00B91072"/>
    <w:rsid w:val="00B9114F"/>
    <w:rsid w:val="00B912C0"/>
    <w:rsid w:val="00B913E6"/>
    <w:rsid w:val="00B915F1"/>
    <w:rsid w:val="00B916FE"/>
    <w:rsid w:val="00B91732"/>
    <w:rsid w:val="00B918D0"/>
    <w:rsid w:val="00B91C4B"/>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14D"/>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685"/>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B0B"/>
    <w:rsid w:val="00BA7C34"/>
    <w:rsid w:val="00BA7DDF"/>
    <w:rsid w:val="00BB01F9"/>
    <w:rsid w:val="00BB09C1"/>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3B8C"/>
    <w:rsid w:val="00BB488F"/>
    <w:rsid w:val="00BB496D"/>
    <w:rsid w:val="00BB4997"/>
    <w:rsid w:val="00BB49DA"/>
    <w:rsid w:val="00BB5F55"/>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5E"/>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1F66"/>
    <w:rsid w:val="00BD20E5"/>
    <w:rsid w:val="00BD217B"/>
    <w:rsid w:val="00BD2663"/>
    <w:rsid w:val="00BD28E2"/>
    <w:rsid w:val="00BD2BC9"/>
    <w:rsid w:val="00BD2CD2"/>
    <w:rsid w:val="00BD36C0"/>
    <w:rsid w:val="00BD389F"/>
    <w:rsid w:val="00BD38A8"/>
    <w:rsid w:val="00BD3F42"/>
    <w:rsid w:val="00BD3F69"/>
    <w:rsid w:val="00BD41C7"/>
    <w:rsid w:val="00BD43F2"/>
    <w:rsid w:val="00BD463C"/>
    <w:rsid w:val="00BD4780"/>
    <w:rsid w:val="00BD4BB9"/>
    <w:rsid w:val="00BD4DEF"/>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B83"/>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333"/>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0D3"/>
    <w:rsid w:val="00BF2679"/>
    <w:rsid w:val="00BF2703"/>
    <w:rsid w:val="00BF27EB"/>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CE9"/>
    <w:rsid w:val="00BF6D4C"/>
    <w:rsid w:val="00BF7087"/>
    <w:rsid w:val="00BF70BA"/>
    <w:rsid w:val="00BF72AC"/>
    <w:rsid w:val="00BF734A"/>
    <w:rsid w:val="00BF7A2D"/>
    <w:rsid w:val="00BF7CDC"/>
    <w:rsid w:val="00BF7EF7"/>
    <w:rsid w:val="00C00248"/>
    <w:rsid w:val="00C00619"/>
    <w:rsid w:val="00C007C9"/>
    <w:rsid w:val="00C00862"/>
    <w:rsid w:val="00C00A50"/>
    <w:rsid w:val="00C00C28"/>
    <w:rsid w:val="00C01890"/>
    <w:rsid w:val="00C01CE9"/>
    <w:rsid w:val="00C01CF5"/>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CAD"/>
    <w:rsid w:val="00C120E3"/>
    <w:rsid w:val="00C12705"/>
    <w:rsid w:val="00C12A80"/>
    <w:rsid w:val="00C12AE0"/>
    <w:rsid w:val="00C12F66"/>
    <w:rsid w:val="00C131E8"/>
    <w:rsid w:val="00C13558"/>
    <w:rsid w:val="00C1374D"/>
    <w:rsid w:val="00C13B24"/>
    <w:rsid w:val="00C13ED7"/>
    <w:rsid w:val="00C14518"/>
    <w:rsid w:val="00C15016"/>
    <w:rsid w:val="00C150CD"/>
    <w:rsid w:val="00C1511E"/>
    <w:rsid w:val="00C15795"/>
    <w:rsid w:val="00C157B9"/>
    <w:rsid w:val="00C1582E"/>
    <w:rsid w:val="00C15B30"/>
    <w:rsid w:val="00C15B71"/>
    <w:rsid w:val="00C15C23"/>
    <w:rsid w:val="00C162A3"/>
    <w:rsid w:val="00C16381"/>
    <w:rsid w:val="00C167D9"/>
    <w:rsid w:val="00C16818"/>
    <w:rsid w:val="00C16B3F"/>
    <w:rsid w:val="00C16B92"/>
    <w:rsid w:val="00C17755"/>
    <w:rsid w:val="00C17BE8"/>
    <w:rsid w:val="00C2055F"/>
    <w:rsid w:val="00C205A2"/>
    <w:rsid w:val="00C212CD"/>
    <w:rsid w:val="00C213DA"/>
    <w:rsid w:val="00C2149E"/>
    <w:rsid w:val="00C2152A"/>
    <w:rsid w:val="00C21707"/>
    <w:rsid w:val="00C21A6F"/>
    <w:rsid w:val="00C21A73"/>
    <w:rsid w:val="00C21BE6"/>
    <w:rsid w:val="00C2216F"/>
    <w:rsid w:val="00C22424"/>
    <w:rsid w:val="00C224CC"/>
    <w:rsid w:val="00C225B5"/>
    <w:rsid w:val="00C2261A"/>
    <w:rsid w:val="00C228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890"/>
    <w:rsid w:val="00C26923"/>
    <w:rsid w:val="00C26924"/>
    <w:rsid w:val="00C26DA4"/>
    <w:rsid w:val="00C26F4A"/>
    <w:rsid w:val="00C26F82"/>
    <w:rsid w:val="00C26FCF"/>
    <w:rsid w:val="00C27154"/>
    <w:rsid w:val="00C274A4"/>
    <w:rsid w:val="00C27FD1"/>
    <w:rsid w:val="00C30265"/>
    <w:rsid w:val="00C308D5"/>
    <w:rsid w:val="00C30993"/>
    <w:rsid w:val="00C3165C"/>
    <w:rsid w:val="00C318E3"/>
    <w:rsid w:val="00C31B4B"/>
    <w:rsid w:val="00C31F3A"/>
    <w:rsid w:val="00C31FE8"/>
    <w:rsid w:val="00C32053"/>
    <w:rsid w:val="00C320E2"/>
    <w:rsid w:val="00C3220E"/>
    <w:rsid w:val="00C3251A"/>
    <w:rsid w:val="00C32544"/>
    <w:rsid w:val="00C327C0"/>
    <w:rsid w:val="00C32D22"/>
    <w:rsid w:val="00C33081"/>
    <w:rsid w:val="00C33172"/>
    <w:rsid w:val="00C331BA"/>
    <w:rsid w:val="00C33430"/>
    <w:rsid w:val="00C3346D"/>
    <w:rsid w:val="00C33503"/>
    <w:rsid w:val="00C337C1"/>
    <w:rsid w:val="00C3387B"/>
    <w:rsid w:val="00C339BB"/>
    <w:rsid w:val="00C33DF9"/>
    <w:rsid w:val="00C3443D"/>
    <w:rsid w:val="00C34853"/>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05C"/>
    <w:rsid w:val="00C37220"/>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408"/>
    <w:rsid w:val="00C426A1"/>
    <w:rsid w:val="00C4286B"/>
    <w:rsid w:val="00C4295E"/>
    <w:rsid w:val="00C4351A"/>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524"/>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0B9"/>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3D97"/>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706"/>
    <w:rsid w:val="00C66811"/>
    <w:rsid w:val="00C66BAC"/>
    <w:rsid w:val="00C66DE0"/>
    <w:rsid w:val="00C6769C"/>
    <w:rsid w:val="00C70795"/>
    <w:rsid w:val="00C708F7"/>
    <w:rsid w:val="00C70933"/>
    <w:rsid w:val="00C70B19"/>
    <w:rsid w:val="00C70F66"/>
    <w:rsid w:val="00C71E09"/>
    <w:rsid w:val="00C71F7A"/>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2F6"/>
    <w:rsid w:val="00C763C9"/>
    <w:rsid w:val="00C7669C"/>
    <w:rsid w:val="00C7682C"/>
    <w:rsid w:val="00C769BA"/>
    <w:rsid w:val="00C76F04"/>
    <w:rsid w:val="00C770A1"/>
    <w:rsid w:val="00C771E4"/>
    <w:rsid w:val="00C804DB"/>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EC"/>
    <w:rsid w:val="00C83952"/>
    <w:rsid w:val="00C847A4"/>
    <w:rsid w:val="00C84973"/>
    <w:rsid w:val="00C84FB9"/>
    <w:rsid w:val="00C8586E"/>
    <w:rsid w:val="00C85D36"/>
    <w:rsid w:val="00C85FA2"/>
    <w:rsid w:val="00C860CD"/>
    <w:rsid w:val="00C8617B"/>
    <w:rsid w:val="00C865C6"/>
    <w:rsid w:val="00C86C6C"/>
    <w:rsid w:val="00C86D91"/>
    <w:rsid w:val="00C86E2E"/>
    <w:rsid w:val="00C86E36"/>
    <w:rsid w:val="00C86ED6"/>
    <w:rsid w:val="00C86F1C"/>
    <w:rsid w:val="00C870C2"/>
    <w:rsid w:val="00C87762"/>
    <w:rsid w:val="00C87987"/>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67"/>
    <w:rsid w:val="00C940DB"/>
    <w:rsid w:val="00C9423D"/>
    <w:rsid w:val="00C9484E"/>
    <w:rsid w:val="00C94C41"/>
    <w:rsid w:val="00C94E68"/>
    <w:rsid w:val="00C94FD8"/>
    <w:rsid w:val="00C9533B"/>
    <w:rsid w:val="00C953B2"/>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E5"/>
    <w:rsid w:val="00CA4AF6"/>
    <w:rsid w:val="00CA4E2C"/>
    <w:rsid w:val="00CA4F0A"/>
    <w:rsid w:val="00CA4F13"/>
    <w:rsid w:val="00CA504D"/>
    <w:rsid w:val="00CA5A1A"/>
    <w:rsid w:val="00CA5C4F"/>
    <w:rsid w:val="00CA5D26"/>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808"/>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67"/>
    <w:rsid w:val="00CC39A7"/>
    <w:rsid w:val="00CC3B29"/>
    <w:rsid w:val="00CC3CB2"/>
    <w:rsid w:val="00CC3D43"/>
    <w:rsid w:val="00CC3E5A"/>
    <w:rsid w:val="00CC3EA7"/>
    <w:rsid w:val="00CC4042"/>
    <w:rsid w:val="00CC438A"/>
    <w:rsid w:val="00CC44CF"/>
    <w:rsid w:val="00CC44EB"/>
    <w:rsid w:val="00CC475C"/>
    <w:rsid w:val="00CC49D9"/>
    <w:rsid w:val="00CC4B49"/>
    <w:rsid w:val="00CC4C10"/>
    <w:rsid w:val="00CC4C14"/>
    <w:rsid w:val="00CC4FEA"/>
    <w:rsid w:val="00CC539E"/>
    <w:rsid w:val="00CC55CF"/>
    <w:rsid w:val="00CC567F"/>
    <w:rsid w:val="00CC5817"/>
    <w:rsid w:val="00CC5CF8"/>
    <w:rsid w:val="00CC5D6C"/>
    <w:rsid w:val="00CC5E8B"/>
    <w:rsid w:val="00CC614B"/>
    <w:rsid w:val="00CC6281"/>
    <w:rsid w:val="00CC6455"/>
    <w:rsid w:val="00CC682E"/>
    <w:rsid w:val="00CC6C1E"/>
    <w:rsid w:val="00CC6D11"/>
    <w:rsid w:val="00CC6EEE"/>
    <w:rsid w:val="00CC782A"/>
    <w:rsid w:val="00CC7978"/>
    <w:rsid w:val="00CC7DDA"/>
    <w:rsid w:val="00CD091F"/>
    <w:rsid w:val="00CD0E06"/>
    <w:rsid w:val="00CD0FCB"/>
    <w:rsid w:val="00CD1526"/>
    <w:rsid w:val="00CD184F"/>
    <w:rsid w:val="00CD1E35"/>
    <w:rsid w:val="00CD203D"/>
    <w:rsid w:val="00CD2074"/>
    <w:rsid w:val="00CD39D7"/>
    <w:rsid w:val="00CD3E7A"/>
    <w:rsid w:val="00CD4083"/>
    <w:rsid w:val="00CD433D"/>
    <w:rsid w:val="00CD437F"/>
    <w:rsid w:val="00CD48F1"/>
    <w:rsid w:val="00CD53AF"/>
    <w:rsid w:val="00CD5549"/>
    <w:rsid w:val="00CD55B4"/>
    <w:rsid w:val="00CD55D7"/>
    <w:rsid w:val="00CD565F"/>
    <w:rsid w:val="00CD5922"/>
    <w:rsid w:val="00CD5A53"/>
    <w:rsid w:val="00CD5D3E"/>
    <w:rsid w:val="00CD61C4"/>
    <w:rsid w:val="00CD62CA"/>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2F02"/>
    <w:rsid w:val="00CF3032"/>
    <w:rsid w:val="00CF31E0"/>
    <w:rsid w:val="00CF31FD"/>
    <w:rsid w:val="00CF3733"/>
    <w:rsid w:val="00CF3CFF"/>
    <w:rsid w:val="00CF3D5C"/>
    <w:rsid w:val="00CF3DD2"/>
    <w:rsid w:val="00CF4047"/>
    <w:rsid w:val="00CF4711"/>
    <w:rsid w:val="00CF48A9"/>
    <w:rsid w:val="00CF4B08"/>
    <w:rsid w:val="00CF4B1E"/>
    <w:rsid w:val="00CF4C1E"/>
    <w:rsid w:val="00CF4C76"/>
    <w:rsid w:val="00CF4EA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D78"/>
    <w:rsid w:val="00D01E45"/>
    <w:rsid w:val="00D025BA"/>
    <w:rsid w:val="00D026AB"/>
    <w:rsid w:val="00D026E7"/>
    <w:rsid w:val="00D02C0F"/>
    <w:rsid w:val="00D02D2E"/>
    <w:rsid w:val="00D02F53"/>
    <w:rsid w:val="00D03013"/>
    <w:rsid w:val="00D035C1"/>
    <w:rsid w:val="00D03721"/>
    <w:rsid w:val="00D03C29"/>
    <w:rsid w:val="00D03D1C"/>
    <w:rsid w:val="00D04525"/>
    <w:rsid w:val="00D0465A"/>
    <w:rsid w:val="00D04686"/>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5A"/>
    <w:rsid w:val="00D102B2"/>
    <w:rsid w:val="00D102C1"/>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4B0"/>
    <w:rsid w:val="00D30564"/>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1A0"/>
    <w:rsid w:val="00D332FC"/>
    <w:rsid w:val="00D333C6"/>
    <w:rsid w:val="00D33A2C"/>
    <w:rsid w:val="00D33D8F"/>
    <w:rsid w:val="00D33E64"/>
    <w:rsid w:val="00D33EE9"/>
    <w:rsid w:val="00D34377"/>
    <w:rsid w:val="00D34697"/>
    <w:rsid w:val="00D347E3"/>
    <w:rsid w:val="00D34A93"/>
    <w:rsid w:val="00D34D1E"/>
    <w:rsid w:val="00D34F3C"/>
    <w:rsid w:val="00D35469"/>
    <w:rsid w:val="00D355CB"/>
    <w:rsid w:val="00D357F0"/>
    <w:rsid w:val="00D35E7B"/>
    <w:rsid w:val="00D361C4"/>
    <w:rsid w:val="00D361FA"/>
    <w:rsid w:val="00D363E1"/>
    <w:rsid w:val="00D36B74"/>
    <w:rsid w:val="00D36C65"/>
    <w:rsid w:val="00D370BF"/>
    <w:rsid w:val="00D371FD"/>
    <w:rsid w:val="00D37264"/>
    <w:rsid w:val="00D3785B"/>
    <w:rsid w:val="00D37C65"/>
    <w:rsid w:val="00D40304"/>
    <w:rsid w:val="00D408E8"/>
    <w:rsid w:val="00D4116E"/>
    <w:rsid w:val="00D41350"/>
    <w:rsid w:val="00D4172B"/>
    <w:rsid w:val="00D4177F"/>
    <w:rsid w:val="00D41DB0"/>
    <w:rsid w:val="00D41F70"/>
    <w:rsid w:val="00D42001"/>
    <w:rsid w:val="00D4242F"/>
    <w:rsid w:val="00D424D4"/>
    <w:rsid w:val="00D424ED"/>
    <w:rsid w:val="00D42634"/>
    <w:rsid w:val="00D429AC"/>
    <w:rsid w:val="00D42C04"/>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0EB"/>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511"/>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DA"/>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642"/>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2ED"/>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B27"/>
    <w:rsid w:val="00D80B7E"/>
    <w:rsid w:val="00D80C97"/>
    <w:rsid w:val="00D80FC6"/>
    <w:rsid w:val="00D812DE"/>
    <w:rsid w:val="00D8141E"/>
    <w:rsid w:val="00D81989"/>
    <w:rsid w:val="00D81D16"/>
    <w:rsid w:val="00D8274B"/>
    <w:rsid w:val="00D82908"/>
    <w:rsid w:val="00D82ED4"/>
    <w:rsid w:val="00D82FD5"/>
    <w:rsid w:val="00D832E0"/>
    <w:rsid w:val="00D83360"/>
    <w:rsid w:val="00D835C3"/>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3A6"/>
    <w:rsid w:val="00D8778E"/>
    <w:rsid w:val="00D8785E"/>
    <w:rsid w:val="00D87EB6"/>
    <w:rsid w:val="00D90178"/>
    <w:rsid w:val="00D90B47"/>
    <w:rsid w:val="00D90B54"/>
    <w:rsid w:val="00D90BFB"/>
    <w:rsid w:val="00D90D23"/>
    <w:rsid w:val="00D90FFA"/>
    <w:rsid w:val="00D9102E"/>
    <w:rsid w:val="00D9122A"/>
    <w:rsid w:val="00D91663"/>
    <w:rsid w:val="00D919FA"/>
    <w:rsid w:val="00D91AD9"/>
    <w:rsid w:val="00D92610"/>
    <w:rsid w:val="00D92731"/>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0E8C"/>
    <w:rsid w:val="00DA10E5"/>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247"/>
    <w:rsid w:val="00DA487E"/>
    <w:rsid w:val="00DA491E"/>
    <w:rsid w:val="00DA4B92"/>
    <w:rsid w:val="00DA4BF6"/>
    <w:rsid w:val="00DA4D4B"/>
    <w:rsid w:val="00DA5497"/>
    <w:rsid w:val="00DA54B7"/>
    <w:rsid w:val="00DA55C3"/>
    <w:rsid w:val="00DA572F"/>
    <w:rsid w:val="00DA5A97"/>
    <w:rsid w:val="00DA5AE4"/>
    <w:rsid w:val="00DA5BB5"/>
    <w:rsid w:val="00DA5F09"/>
    <w:rsid w:val="00DA62C4"/>
    <w:rsid w:val="00DA6306"/>
    <w:rsid w:val="00DA63A4"/>
    <w:rsid w:val="00DA6639"/>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B4A"/>
    <w:rsid w:val="00DB1E16"/>
    <w:rsid w:val="00DB1E88"/>
    <w:rsid w:val="00DB271F"/>
    <w:rsid w:val="00DB285B"/>
    <w:rsid w:val="00DB2A53"/>
    <w:rsid w:val="00DB2BEC"/>
    <w:rsid w:val="00DB2BF7"/>
    <w:rsid w:val="00DB2FE7"/>
    <w:rsid w:val="00DB3032"/>
    <w:rsid w:val="00DB3222"/>
    <w:rsid w:val="00DB3292"/>
    <w:rsid w:val="00DB32A0"/>
    <w:rsid w:val="00DB33F5"/>
    <w:rsid w:val="00DB36AD"/>
    <w:rsid w:val="00DB3832"/>
    <w:rsid w:val="00DB385D"/>
    <w:rsid w:val="00DB3B74"/>
    <w:rsid w:val="00DB3C8E"/>
    <w:rsid w:val="00DB3CFB"/>
    <w:rsid w:val="00DB4318"/>
    <w:rsid w:val="00DB4410"/>
    <w:rsid w:val="00DB444F"/>
    <w:rsid w:val="00DB447C"/>
    <w:rsid w:val="00DB490D"/>
    <w:rsid w:val="00DB50CE"/>
    <w:rsid w:val="00DB50D4"/>
    <w:rsid w:val="00DB58BB"/>
    <w:rsid w:val="00DB5AAC"/>
    <w:rsid w:val="00DB5CA3"/>
    <w:rsid w:val="00DB5E94"/>
    <w:rsid w:val="00DB682F"/>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55F"/>
    <w:rsid w:val="00DC7BC6"/>
    <w:rsid w:val="00DD0075"/>
    <w:rsid w:val="00DD0136"/>
    <w:rsid w:val="00DD01AE"/>
    <w:rsid w:val="00DD01DA"/>
    <w:rsid w:val="00DD0694"/>
    <w:rsid w:val="00DD08B2"/>
    <w:rsid w:val="00DD0CD8"/>
    <w:rsid w:val="00DD0DEE"/>
    <w:rsid w:val="00DD0DF1"/>
    <w:rsid w:val="00DD0E75"/>
    <w:rsid w:val="00DD0ED0"/>
    <w:rsid w:val="00DD0F1E"/>
    <w:rsid w:val="00DD0F5E"/>
    <w:rsid w:val="00DD0F9D"/>
    <w:rsid w:val="00DD0FA2"/>
    <w:rsid w:val="00DD102D"/>
    <w:rsid w:val="00DD113E"/>
    <w:rsid w:val="00DD116E"/>
    <w:rsid w:val="00DD11EF"/>
    <w:rsid w:val="00DD15B2"/>
    <w:rsid w:val="00DD1916"/>
    <w:rsid w:val="00DD1BC1"/>
    <w:rsid w:val="00DD1C59"/>
    <w:rsid w:val="00DD1C69"/>
    <w:rsid w:val="00DD1CA1"/>
    <w:rsid w:val="00DD1E37"/>
    <w:rsid w:val="00DD244D"/>
    <w:rsid w:val="00DD25C5"/>
    <w:rsid w:val="00DD29CF"/>
    <w:rsid w:val="00DD29E4"/>
    <w:rsid w:val="00DD2A9C"/>
    <w:rsid w:val="00DD2C77"/>
    <w:rsid w:val="00DD2CEC"/>
    <w:rsid w:val="00DD2E76"/>
    <w:rsid w:val="00DD3068"/>
    <w:rsid w:val="00DD339A"/>
    <w:rsid w:val="00DD33C4"/>
    <w:rsid w:val="00DD34C3"/>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127"/>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18"/>
    <w:rsid w:val="00DE2F22"/>
    <w:rsid w:val="00DE2F65"/>
    <w:rsid w:val="00DE30D4"/>
    <w:rsid w:val="00DE32C0"/>
    <w:rsid w:val="00DE362F"/>
    <w:rsid w:val="00DE3B8F"/>
    <w:rsid w:val="00DE3CD6"/>
    <w:rsid w:val="00DE4160"/>
    <w:rsid w:val="00DE4171"/>
    <w:rsid w:val="00DE41F0"/>
    <w:rsid w:val="00DE424A"/>
    <w:rsid w:val="00DE4333"/>
    <w:rsid w:val="00DE441B"/>
    <w:rsid w:val="00DE4590"/>
    <w:rsid w:val="00DE4648"/>
    <w:rsid w:val="00DE4A2B"/>
    <w:rsid w:val="00DE534E"/>
    <w:rsid w:val="00DE56E8"/>
    <w:rsid w:val="00DE5713"/>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4AB"/>
    <w:rsid w:val="00DF45BC"/>
    <w:rsid w:val="00DF48DD"/>
    <w:rsid w:val="00DF49FD"/>
    <w:rsid w:val="00DF4DAC"/>
    <w:rsid w:val="00DF4F1A"/>
    <w:rsid w:val="00DF4FBB"/>
    <w:rsid w:val="00DF5380"/>
    <w:rsid w:val="00DF5538"/>
    <w:rsid w:val="00DF5730"/>
    <w:rsid w:val="00DF57B9"/>
    <w:rsid w:val="00DF5CBE"/>
    <w:rsid w:val="00DF6116"/>
    <w:rsid w:val="00DF65B0"/>
    <w:rsid w:val="00DF66AF"/>
    <w:rsid w:val="00DF6A58"/>
    <w:rsid w:val="00DF6EBD"/>
    <w:rsid w:val="00DF7836"/>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68"/>
    <w:rsid w:val="00E04492"/>
    <w:rsid w:val="00E044D1"/>
    <w:rsid w:val="00E04793"/>
    <w:rsid w:val="00E04903"/>
    <w:rsid w:val="00E04A04"/>
    <w:rsid w:val="00E06100"/>
    <w:rsid w:val="00E06331"/>
    <w:rsid w:val="00E06381"/>
    <w:rsid w:val="00E06497"/>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96F"/>
    <w:rsid w:val="00E16CB5"/>
    <w:rsid w:val="00E16F31"/>
    <w:rsid w:val="00E170AF"/>
    <w:rsid w:val="00E200E2"/>
    <w:rsid w:val="00E20746"/>
    <w:rsid w:val="00E20B17"/>
    <w:rsid w:val="00E20CC7"/>
    <w:rsid w:val="00E20E37"/>
    <w:rsid w:val="00E20ECF"/>
    <w:rsid w:val="00E20F08"/>
    <w:rsid w:val="00E2175A"/>
    <w:rsid w:val="00E2238C"/>
    <w:rsid w:val="00E224AF"/>
    <w:rsid w:val="00E2260E"/>
    <w:rsid w:val="00E2274E"/>
    <w:rsid w:val="00E22AB6"/>
    <w:rsid w:val="00E234AD"/>
    <w:rsid w:val="00E23566"/>
    <w:rsid w:val="00E23749"/>
    <w:rsid w:val="00E2389C"/>
    <w:rsid w:val="00E238DC"/>
    <w:rsid w:val="00E249E9"/>
    <w:rsid w:val="00E24B90"/>
    <w:rsid w:val="00E250C0"/>
    <w:rsid w:val="00E25190"/>
    <w:rsid w:val="00E252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7E9"/>
    <w:rsid w:val="00E308E8"/>
    <w:rsid w:val="00E30B9D"/>
    <w:rsid w:val="00E30CAD"/>
    <w:rsid w:val="00E30DEC"/>
    <w:rsid w:val="00E31E0D"/>
    <w:rsid w:val="00E31F01"/>
    <w:rsid w:val="00E32033"/>
    <w:rsid w:val="00E321B1"/>
    <w:rsid w:val="00E3221A"/>
    <w:rsid w:val="00E32454"/>
    <w:rsid w:val="00E325D9"/>
    <w:rsid w:val="00E32AAE"/>
    <w:rsid w:val="00E32C64"/>
    <w:rsid w:val="00E32CE2"/>
    <w:rsid w:val="00E3374E"/>
    <w:rsid w:val="00E337D0"/>
    <w:rsid w:val="00E3399D"/>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8BC"/>
    <w:rsid w:val="00E41B7D"/>
    <w:rsid w:val="00E41C1A"/>
    <w:rsid w:val="00E42681"/>
    <w:rsid w:val="00E4270D"/>
    <w:rsid w:val="00E42834"/>
    <w:rsid w:val="00E42A76"/>
    <w:rsid w:val="00E42D7E"/>
    <w:rsid w:val="00E42DF4"/>
    <w:rsid w:val="00E4326D"/>
    <w:rsid w:val="00E432E0"/>
    <w:rsid w:val="00E434E0"/>
    <w:rsid w:val="00E437EE"/>
    <w:rsid w:val="00E43E7A"/>
    <w:rsid w:val="00E43F67"/>
    <w:rsid w:val="00E44027"/>
    <w:rsid w:val="00E440E5"/>
    <w:rsid w:val="00E44214"/>
    <w:rsid w:val="00E44471"/>
    <w:rsid w:val="00E4491C"/>
    <w:rsid w:val="00E44982"/>
    <w:rsid w:val="00E44E1C"/>
    <w:rsid w:val="00E453EC"/>
    <w:rsid w:val="00E45576"/>
    <w:rsid w:val="00E45AF5"/>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3D84"/>
    <w:rsid w:val="00E540EB"/>
    <w:rsid w:val="00E545D1"/>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2CF"/>
    <w:rsid w:val="00E60735"/>
    <w:rsid w:val="00E608F7"/>
    <w:rsid w:val="00E60968"/>
    <w:rsid w:val="00E609C7"/>
    <w:rsid w:val="00E6104A"/>
    <w:rsid w:val="00E619B1"/>
    <w:rsid w:val="00E61ADF"/>
    <w:rsid w:val="00E6238B"/>
    <w:rsid w:val="00E62ACC"/>
    <w:rsid w:val="00E62EFD"/>
    <w:rsid w:val="00E634E4"/>
    <w:rsid w:val="00E63517"/>
    <w:rsid w:val="00E6351C"/>
    <w:rsid w:val="00E63822"/>
    <w:rsid w:val="00E6386F"/>
    <w:rsid w:val="00E63CFA"/>
    <w:rsid w:val="00E63E72"/>
    <w:rsid w:val="00E64003"/>
    <w:rsid w:val="00E643B7"/>
    <w:rsid w:val="00E643DA"/>
    <w:rsid w:val="00E643F1"/>
    <w:rsid w:val="00E64460"/>
    <w:rsid w:val="00E647C8"/>
    <w:rsid w:val="00E6480C"/>
    <w:rsid w:val="00E64A6A"/>
    <w:rsid w:val="00E64B4B"/>
    <w:rsid w:val="00E64C1B"/>
    <w:rsid w:val="00E64D36"/>
    <w:rsid w:val="00E65506"/>
    <w:rsid w:val="00E65AB6"/>
    <w:rsid w:val="00E65EC4"/>
    <w:rsid w:val="00E662A1"/>
    <w:rsid w:val="00E66339"/>
    <w:rsid w:val="00E663DD"/>
    <w:rsid w:val="00E66613"/>
    <w:rsid w:val="00E6667A"/>
    <w:rsid w:val="00E6670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189"/>
    <w:rsid w:val="00E74276"/>
    <w:rsid w:val="00E742A1"/>
    <w:rsid w:val="00E74616"/>
    <w:rsid w:val="00E7464E"/>
    <w:rsid w:val="00E74843"/>
    <w:rsid w:val="00E75181"/>
    <w:rsid w:val="00E753CA"/>
    <w:rsid w:val="00E75422"/>
    <w:rsid w:val="00E758E6"/>
    <w:rsid w:val="00E758F5"/>
    <w:rsid w:val="00E75EEC"/>
    <w:rsid w:val="00E761ED"/>
    <w:rsid w:val="00E76853"/>
    <w:rsid w:val="00E76898"/>
    <w:rsid w:val="00E76CA3"/>
    <w:rsid w:val="00E76E9E"/>
    <w:rsid w:val="00E76F63"/>
    <w:rsid w:val="00E771DC"/>
    <w:rsid w:val="00E774C2"/>
    <w:rsid w:val="00E7756A"/>
    <w:rsid w:val="00E77635"/>
    <w:rsid w:val="00E7763E"/>
    <w:rsid w:val="00E776D6"/>
    <w:rsid w:val="00E77A06"/>
    <w:rsid w:val="00E77F27"/>
    <w:rsid w:val="00E77F52"/>
    <w:rsid w:val="00E77FE1"/>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9F5"/>
    <w:rsid w:val="00E85E30"/>
    <w:rsid w:val="00E86159"/>
    <w:rsid w:val="00E8659F"/>
    <w:rsid w:val="00E865F3"/>
    <w:rsid w:val="00E86736"/>
    <w:rsid w:val="00E868B7"/>
    <w:rsid w:val="00E86935"/>
    <w:rsid w:val="00E86AE6"/>
    <w:rsid w:val="00E86CC1"/>
    <w:rsid w:val="00E87D48"/>
    <w:rsid w:val="00E87F6F"/>
    <w:rsid w:val="00E90185"/>
    <w:rsid w:val="00E90440"/>
    <w:rsid w:val="00E90819"/>
    <w:rsid w:val="00E908C3"/>
    <w:rsid w:val="00E909CE"/>
    <w:rsid w:val="00E90B9C"/>
    <w:rsid w:val="00E90BB4"/>
    <w:rsid w:val="00E91DC5"/>
    <w:rsid w:val="00E92123"/>
    <w:rsid w:val="00E92178"/>
    <w:rsid w:val="00E9217D"/>
    <w:rsid w:val="00E92223"/>
    <w:rsid w:val="00E9321C"/>
    <w:rsid w:val="00E93645"/>
    <w:rsid w:val="00E93890"/>
    <w:rsid w:val="00E941D8"/>
    <w:rsid w:val="00E94566"/>
    <w:rsid w:val="00E94699"/>
    <w:rsid w:val="00E94951"/>
    <w:rsid w:val="00E94A33"/>
    <w:rsid w:val="00E94B0A"/>
    <w:rsid w:val="00E94C27"/>
    <w:rsid w:val="00E953BA"/>
    <w:rsid w:val="00E95500"/>
    <w:rsid w:val="00E960FC"/>
    <w:rsid w:val="00E96528"/>
    <w:rsid w:val="00E96FD8"/>
    <w:rsid w:val="00E9740F"/>
    <w:rsid w:val="00E97A55"/>
    <w:rsid w:val="00E97B08"/>
    <w:rsid w:val="00EA0166"/>
    <w:rsid w:val="00EA07B7"/>
    <w:rsid w:val="00EA0877"/>
    <w:rsid w:val="00EA0A75"/>
    <w:rsid w:val="00EA0EE6"/>
    <w:rsid w:val="00EA15EA"/>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E10"/>
    <w:rsid w:val="00EA6E1E"/>
    <w:rsid w:val="00EA703B"/>
    <w:rsid w:val="00EA7043"/>
    <w:rsid w:val="00EA760C"/>
    <w:rsid w:val="00EA7E6D"/>
    <w:rsid w:val="00EB00A4"/>
    <w:rsid w:val="00EB02DD"/>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AFA"/>
    <w:rsid w:val="00EB3B30"/>
    <w:rsid w:val="00EB3D07"/>
    <w:rsid w:val="00EB3E42"/>
    <w:rsid w:val="00EB4072"/>
    <w:rsid w:val="00EB416B"/>
    <w:rsid w:val="00EB43E6"/>
    <w:rsid w:val="00EB46D5"/>
    <w:rsid w:val="00EB471F"/>
    <w:rsid w:val="00EB56FE"/>
    <w:rsid w:val="00EB59C0"/>
    <w:rsid w:val="00EB5C8B"/>
    <w:rsid w:val="00EB5CE3"/>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38"/>
    <w:rsid w:val="00EC3349"/>
    <w:rsid w:val="00EC33DF"/>
    <w:rsid w:val="00EC3D66"/>
    <w:rsid w:val="00EC42AF"/>
    <w:rsid w:val="00EC4306"/>
    <w:rsid w:val="00EC4438"/>
    <w:rsid w:val="00EC4C59"/>
    <w:rsid w:val="00EC5337"/>
    <w:rsid w:val="00EC5462"/>
    <w:rsid w:val="00EC546C"/>
    <w:rsid w:val="00EC5629"/>
    <w:rsid w:val="00EC57C1"/>
    <w:rsid w:val="00EC57FF"/>
    <w:rsid w:val="00EC583D"/>
    <w:rsid w:val="00EC59E9"/>
    <w:rsid w:val="00EC59ED"/>
    <w:rsid w:val="00EC5A1E"/>
    <w:rsid w:val="00EC5C56"/>
    <w:rsid w:val="00EC5DEC"/>
    <w:rsid w:val="00EC6117"/>
    <w:rsid w:val="00EC6156"/>
    <w:rsid w:val="00EC64B4"/>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EA7"/>
    <w:rsid w:val="00ED1FE0"/>
    <w:rsid w:val="00ED2115"/>
    <w:rsid w:val="00ED23E7"/>
    <w:rsid w:val="00ED261B"/>
    <w:rsid w:val="00ED27C2"/>
    <w:rsid w:val="00ED287F"/>
    <w:rsid w:val="00ED29B0"/>
    <w:rsid w:val="00ED2B3C"/>
    <w:rsid w:val="00ED30F5"/>
    <w:rsid w:val="00ED36C1"/>
    <w:rsid w:val="00ED374E"/>
    <w:rsid w:val="00ED37C5"/>
    <w:rsid w:val="00ED38FD"/>
    <w:rsid w:val="00ED40D5"/>
    <w:rsid w:val="00ED4281"/>
    <w:rsid w:val="00ED44A7"/>
    <w:rsid w:val="00ED472D"/>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DC0"/>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4C5"/>
    <w:rsid w:val="00EF0D55"/>
    <w:rsid w:val="00EF1161"/>
    <w:rsid w:val="00EF1173"/>
    <w:rsid w:val="00EF1405"/>
    <w:rsid w:val="00EF1420"/>
    <w:rsid w:val="00EF191F"/>
    <w:rsid w:val="00EF19B3"/>
    <w:rsid w:val="00EF2029"/>
    <w:rsid w:val="00EF22AE"/>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EF7A75"/>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020"/>
    <w:rsid w:val="00F03110"/>
    <w:rsid w:val="00F03474"/>
    <w:rsid w:val="00F03DDE"/>
    <w:rsid w:val="00F04133"/>
    <w:rsid w:val="00F04410"/>
    <w:rsid w:val="00F044B6"/>
    <w:rsid w:val="00F045D9"/>
    <w:rsid w:val="00F04645"/>
    <w:rsid w:val="00F05803"/>
    <w:rsid w:val="00F058FD"/>
    <w:rsid w:val="00F05B2C"/>
    <w:rsid w:val="00F05C63"/>
    <w:rsid w:val="00F05FE7"/>
    <w:rsid w:val="00F06313"/>
    <w:rsid w:val="00F064BE"/>
    <w:rsid w:val="00F064F5"/>
    <w:rsid w:val="00F0653E"/>
    <w:rsid w:val="00F06A79"/>
    <w:rsid w:val="00F06B6D"/>
    <w:rsid w:val="00F06BF8"/>
    <w:rsid w:val="00F06D5D"/>
    <w:rsid w:val="00F06DD0"/>
    <w:rsid w:val="00F06DD4"/>
    <w:rsid w:val="00F070A5"/>
    <w:rsid w:val="00F07912"/>
    <w:rsid w:val="00F079BF"/>
    <w:rsid w:val="00F07A7C"/>
    <w:rsid w:val="00F07B30"/>
    <w:rsid w:val="00F10036"/>
    <w:rsid w:val="00F105F6"/>
    <w:rsid w:val="00F10686"/>
    <w:rsid w:val="00F109F3"/>
    <w:rsid w:val="00F10F0F"/>
    <w:rsid w:val="00F11011"/>
    <w:rsid w:val="00F1121A"/>
    <w:rsid w:val="00F112B7"/>
    <w:rsid w:val="00F1148D"/>
    <w:rsid w:val="00F11494"/>
    <w:rsid w:val="00F115B5"/>
    <w:rsid w:val="00F11627"/>
    <w:rsid w:val="00F11CA2"/>
    <w:rsid w:val="00F11D93"/>
    <w:rsid w:val="00F11FC0"/>
    <w:rsid w:val="00F12033"/>
    <w:rsid w:val="00F120F5"/>
    <w:rsid w:val="00F121B0"/>
    <w:rsid w:val="00F1245E"/>
    <w:rsid w:val="00F124D0"/>
    <w:rsid w:val="00F12575"/>
    <w:rsid w:val="00F1257A"/>
    <w:rsid w:val="00F125AD"/>
    <w:rsid w:val="00F125EB"/>
    <w:rsid w:val="00F12B3B"/>
    <w:rsid w:val="00F12C0F"/>
    <w:rsid w:val="00F13398"/>
    <w:rsid w:val="00F13F52"/>
    <w:rsid w:val="00F140B0"/>
    <w:rsid w:val="00F1494D"/>
    <w:rsid w:val="00F14E1A"/>
    <w:rsid w:val="00F1519B"/>
    <w:rsid w:val="00F157E9"/>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81A"/>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665"/>
    <w:rsid w:val="00F237BA"/>
    <w:rsid w:val="00F23C1F"/>
    <w:rsid w:val="00F23CE8"/>
    <w:rsid w:val="00F240F6"/>
    <w:rsid w:val="00F242CC"/>
    <w:rsid w:val="00F251AC"/>
    <w:rsid w:val="00F25325"/>
    <w:rsid w:val="00F25F73"/>
    <w:rsid w:val="00F26025"/>
    <w:rsid w:val="00F264A9"/>
    <w:rsid w:val="00F26646"/>
    <w:rsid w:val="00F26FD9"/>
    <w:rsid w:val="00F2707F"/>
    <w:rsid w:val="00F27328"/>
    <w:rsid w:val="00F27789"/>
    <w:rsid w:val="00F27827"/>
    <w:rsid w:val="00F27B27"/>
    <w:rsid w:val="00F27CD7"/>
    <w:rsid w:val="00F3035A"/>
    <w:rsid w:val="00F3063E"/>
    <w:rsid w:val="00F3066C"/>
    <w:rsid w:val="00F309A4"/>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6C9"/>
    <w:rsid w:val="00F338BE"/>
    <w:rsid w:val="00F33D61"/>
    <w:rsid w:val="00F33EA3"/>
    <w:rsid w:val="00F33FF5"/>
    <w:rsid w:val="00F340A6"/>
    <w:rsid w:val="00F340EF"/>
    <w:rsid w:val="00F3438E"/>
    <w:rsid w:val="00F34399"/>
    <w:rsid w:val="00F34666"/>
    <w:rsid w:val="00F3467E"/>
    <w:rsid w:val="00F346B9"/>
    <w:rsid w:val="00F347D5"/>
    <w:rsid w:val="00F3536A"/>
    <w:rsid w:val="00F3549E"/>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1D79"/>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E9D"/>
    <w:rsid w:val="00F45F9B"/>
    <w:rsid w:val="00F46056"/>
    <w:rsid w:val="00F46173"/>
    <w:rsid w:val="00F463F0"/>
    <w:rsid w:val="00F46B90"/>
    <w:rsid w:val="00F46D37"/>
    <w:rsid w:val="00F46EBB"/>
    <w:rsid w:val="00F47071"/>
    <w:rsid w:val="00F47318"/>
    <w:rsid w:val="00F47903"/>
    <w:rsid w:val="00F47956"/>
    <w:rsid w:val="00F47D7F"/>
    <w:rsid w:val="00F50031"/>
    <w:rsid w:val="00F50074"/>
    <w:rsid w:val="00F50318"/>
    <w:rsid w:val="00F50920"/>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94B"/>
    <w:rsid w:val="00F53B8B"/>
    <w:rsid w:val="00F53FDC"/>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5E54"/>
    <w:rsid w:val="00F56537"/>
    <w:rsid w:val="00F56652"/>
    <w:rsid w:val="00F5666F"/>
    <w:rsid w:val="00F57052"/>
    <w:rsid w:val="00F579CD"/>
    <w:rsid w:val="00F57A58"/>
    <w:rsid w:val="00F57A7D"/>
    <w:rsid w:val="00F57B6C"/>
    <w:rsid w:val="00F57CEC"/>
    <w:rsid w:val="00F57ECA"/>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5D1"/>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282"/>
    <w:rsid w:val="00F726E2"/>
    <w:rsid w:val="00F7296E"/>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4AA"/>
    <w:rsid w:val="00F777B8"/>
    <w:rsid w:val="00F77DCF"/>
    <w:rsid w:val="00F8008C"/>
    <w:rsid w:val="00F80370"/>
    <w:rsid w:val="00F80373"/>
    <w:rsid w:val="00F803BA"/>
    <w:rsid w:val="00F8046C"/>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32F"/>
    <w:rsid w:val="00F8467A"/>
    <w:rsid w:val="00F846E6"/>
    <w:rsid w:val="00F84C4B"/>
    <w:rsid w:val="00F84CB7"/>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D"/>
    <w:rsid w:val="00F875A4"/>
    <w:rsid w:val="00F8792A"/>
    <w:rsid w:val="00F879B5"/>
    <w:rsid w:val="00F87A4F"/>
    <w:rsid w:val="00F87FDA"/>
    <w:rsid w:val="00F90147"/>
    <w:rsid w:val="00F901B3"/>
    <w:rsid w:val="00F90A59"/>
    <w:rsid w:val="00F90D85"/>
    <w:rsid w:val="00F90DA2"/>
    <w:rsid w:val="00F91522"/>
    <w:rsid w:val="00F91585"/>
    <w:rsid w:val="00F915E4"/>
    <w:rsid w:val="00F92AE0"/>
    <w:rsid w:val="00F92B51"/>
    <w:rsid w:val="00F92E1B"/>
    <w:rsid w:val="00F934D9"/>
    <w:rsid w:val="00F935D7"/>
    <w:rsid w:val="00F937B3"/>
    <w:rsid w:val="00F9387D"/>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0F13"/>
    <w:rsid w:val="00FA10AA"/>
    <w:rsid w:val="00FA12C6"/>
    <w:rsid w:val="00FA13E2"/>
    <w:rsid w:val="00FA1761"/>
    <w:rsid w:val="00FA1763"/>
    <w:rsid w:val="00FA1831"/>
    <w:rsid w:val="00FA1A42"/>
    <w:rsid w:val="00FA2088"/>
    <w:rsid w:val="00FA2161"/>
    <w:rsid w:val="00FA21E8"/>
    <w:rsid w:val="00FA257D"/>
    <w:rsid w:val="00FA2754"/>
    <w:rsid w:val="00FA2B70"/>
    <w:rsid w:val="00FA2F01"/>
    <w:rsid w:val="00FA3430"/>
    <w:rsid w:val="00FA36FA"/>
    <w:rsid w:val="00FA4008"/>
    <w:rsid w:val="00FA4CE7"/>
    <w:rsid w:val="00FA4E40"/>
    <w:rsid w:val="00FA4E77"/>
    <w:rsid w:val="00FA510C"/>
    <w:rsid w:val="00FA519B"/>
    <w:rsid w:val="00FA5285"/>
    <w:rsid w:val="00FA5583"/>
    <w:rsid w:val="00FA57B3"/>
    <w:rsid w:val="00FA5849"/>
    <w:rsid w:val="00FA5A65"/>
    <w:rsid w:val="00FA5B12"/>
    <w:rsid w:val="00FA5BBA"/>
    <w:rsid w:val="00FA5F31"/>
    <w:rsid w:val="00FA5F3E"/>
    <w:rsid w:val="00FA60DC"/>
    <w:rsid w:val="00FA6162"/>
    <w:rsid w:val="00FA654E"/>
    <w:rsid w:val="00FA691F"/>
    <w:rsid w:val="00FA6C89"/>
    <w:rsid w:val="00FA7CC1"/>
    <w:rsid w:val="00FA7F89"/>
    <w:rsid w:val="00FB0068"/>
    <w:rsid w:val="00FB012D"/>
    <w:rsid w:val="00FB0443"/>
    <w:rsid w:val="00FB0730"/>
    <w:rsid w:val="00FB084A"/>
    <w:rsid w:val="00FB0B14"/>
    <w:rsid w:val="00FB0D82"/>
    <w:rsid w:val="00FB0E8A"/>
    <w:rsid w:val="00FB0EDB"/>
    <w:rsid w:val="00FB143D"/>
    <w:rsid w:val="00FB178B"/>
    <w:rsid w:val="00FB1980"/>
    <w:rsid w:val="00FB198E"/>
    <w:rsid w:val="00FB1A58"/>
    <w:rsid w:val="00FB1A79"/>
    <w:rsid w:val="00FB23F6"/>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64E"/>
    <w:rsid w:val="00FB6731"/>
    <w:rsid w:val="00FB67CF"/>
    <w:rsid w:val="00FB6B11"/>
    <w:rsid w:val="00FB6F1B"/>
    <w:rsid w:val="00FB6F7D"/>
    <w:rsid w:val="00FB70A8"/>
    <w:rsid w:val="00FB76B0"/>
    <w:rsid w:val="00FB7B35"/>
    <w:rsid w:val="00FB7CE8"/>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1F4B"/>
    <w:rsid w:val="00FC2248"/>
    <w:rsid w:val="00FC232A"/>
    <w:rsid w:val="00FC2463"/>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D11"/>
    <w:rsid w:val="00FC4E0C"/>
    <w:rsid w:val="00FC4E37"/>
    <w:rsid w:val="00FC5048"/>
    <w:rsid w:val="00FC5181"/>
    <w:rsid w:val="00FC5346"/>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8F2"/>
    <w:rsid w:val="00FC7B5F"/>
    <w:rsid w:val="00FC7BF9"/>
    <w:rsid w:val="00FC7DA5"/>
    <w:rsid w:val="00FC7EC9"/>
    <w:rsid w:val="00FC7F3B"/>
    <w:rsid w:val="00FD0516"/>
    <w:rsid w:val="00FD0523"/>
    <w:rsid w:val="00FD0669"/>
    <w:rsid w:val="00FD0723"/>
    <w:rsid w:val="00FD09C8"/>
    <w:rsid w:val="00FD0CD6"/>
    <w:rsid w:val="00FD1243"/>
    <w:rsid w:val="00FD1474"/>
    <w:rsid w:val="00FD1495"/>
    <w:rsid w:val="00FD1A24"/>
    <w:rsid w:val="00FD1B67"/>
    <w:rsid w:val="00FD201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42"/>
    <w:rsid w:val="00FE018A"/>
    <w:rsid w:val="00FE070D"/>
    <w:rsid w:val="00FE07D6"/>
    <w:rsid w:val="00FE0E34"/>
    <w:rsid w:val="00FE0EE3"/>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BD4"/>
    <w:rsid w:val="00FE3D8F"/>
    <w:rsid w:val="00FE3F1C"/>
    <w:rsid w:val="00FE4105"/>
    <w:rsid w:val="00FE47E4"/>
    <w:rsid w:val="00FE4B2E"/>
    <w:rsid w:val="00FE4DCD"/>
    <w:rsid w:val="00FE4F64"/>
    <w:rsid w:val="00FE5231"/>
    <w:rsid w:val="00FE5974"/>
    <w:rsid w:val="00FE5E1B"/>
    <w:rsid w:val="00FE5E25"/>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240"/>
    <w:rsid w:val="00FF2B68"/>
    <w:rsid w:val="00FF3038"/>
    <w:rsid w:val="00FF3159"/>
    <w:rsid w:val="00FF3627"/>
    <w:rsid w:val="00FF3AD7"/>
    <w:rsid w:val="00FF3BCB"/>
    <w:rsid w:val="00FF42E2"/>
    <w:rsid w:val="00FF43A5"/>
    <w:rsid w:val="00FF445D"/>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6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qFormat/>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 w:type="character" w:customStyle="1" w:styleId="eop">
    <w:name w:val="eop"/>
    <w:basedOn w:val="a0"/>
    <w:qFormat/>
    <w:rsid w:val="005A58F8"/>
  </w:style>
  <w:style w:type="paragraph" w:customStyle="1" w:styleId="paragraph">
    <w:name w:val="paragraph"/>
    <w:basedOn w:val="a"/>
    <w:qFormat/>
    <w:rsid w:val="005A58F8"/>
    <w:pPr>
      <w:suppressAutoHyphens/>
      <w:overflowPunct/>
      <w:autoSpaceDE/>
      <w:autoSpaceDN/>
      <w:adjustRightInd/>
      <w:spacing w:beforeAutospacing="1" w:after="2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5403408">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79365951">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0846003">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8B72A3-A8E8-424D-A7E1-5275CADB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948</Words>
  <Characters>5405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6341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2023-10-11T10:32:00Z</cp:lastPrinted>
  <dcterms:created xsi:type="dcterms:W3CDTF">2023-10-11T10:37:00Z</dcterms:created>
  <dcterms:modified xsi:type="dcterms:W3CDTF">2023-10-11T10:37:00Z</dcterms:modified>
</cp:coreProperties>
</file>