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B67084" w:rsidP="00FA7F89">
      <w:pPr>
        <w:jc w:val="center"/>
      </w:pPr>
      <w:r>
        <w:t xml:space="preserve">от </w:t>
      </w:r>
      <w:r w:rsidR="000A20DA">
        <w:t>18</w:t>
      </w:r>
      <w:r w:rsidR="002423E2">
        <w:t xml:space="preserve"> </w:t>
      </w:r>
      <w:r w:rsidR="000102FC">
        <w:t>сентября</w:t>
      </w:r>
      <w:r>
        <w:t xml:space="preserve"> </w:t>
      </w:r>
      <w:r w:rsidR="000524C1">
        <w:t>2025</w:t>
      </w:r>
      <w:r w:rsidR="001C79B7">
        <w:t xml:space="preserve"> года № </w:t>
      </w:r>
      <w:r w:rsidR="000102FC">
        <w:t>1</w:t>
      </w:r>
      <w:r w:rsidR="0033027D">
        <w:t>31</w:t>
      </w:r>
      <w:r w:rsidR="00D25C5A">
        <w:t>6</w:t>
      </w:r>
    </w:p>
    <w:p w:rsidR="00D76A80" w:rsidRDefault="00D76A80" w:rsidP="00C079DE">
      <w:pPr>
        <w:jc w:val="center"/>
      </w:pPr>
    </w:p>
    <w:p w:rsidR="008B1D60" w:rsidRDefault="00A9752B" w:rsidP="00EE134D">
      <w:pPr>
        <w:jc w:val="center"/>
      </w:pPr>
      <w:r>
        <w:t>г. Калининск</w:t>
      </w:r>
    </w:p>
    <w:p w:rsidR="005917B3" w:rsidRPr="00254947" w:rsidRDefault="005917B3" w:rsidP="00254947">
      <w:pPr>
        <w:jc w:val="both"/>
        <w:rPr>
          <w:b/>
          <w:sz w:val="28"/>
        </w:rPr>
      </w:pPr>
    </w:p>
    <w:p w:rsidR="00644EE4" w:rsidRPr="00644EE4" w:rsidRDefault="00644EE4" w:rsidP="00644EE4">
      <w:pPr>
        <w:pStyle w:val="aa"/>
        <w:jc w:val="both"/>
        <w:rPr>
          <w:rFonts w:ascii="Times New Roman" w:hAnsi="Times New Roman"/>
          <w:b/>
          <w:sz w:val="28"/>
          <w:szCs w:val="27"/>
        </w:rPr>
      </w:pPr>
      <w:r w:rsidRPr="00644EE4">
        <w:rPr>
          <w:rFonts w:ascii="Times New Roman" w:hAnsi="Times New Roman"/>
          <w:b/>
          <w:sz w:val="28"/>
          <w:szCs w:val="27"/>
        </w:rPr>
        <w:t>О внесении изменений в постановление</w:t>
      </w:r>
    </w:p>
    <w:p w:rsidR="00644EE4" w:rsidRPr="00644EE4" w:rsidRDefault="00644EE4" w:rsidP="00644EE4">
      <w:pPr>
        <w:pStyle w:val="aa"/>
        <w:jc w:val="both"/>
        <w:rPr>
          <w:rFonts w:ascii="Times New Roman" w:hAnsi="Times New Roman"/>
          <w:b/>
          <w:sz w:val="28"/>
          <w:szCs w:val="27"/>
        </w:rPr>
      </w:pPr>
      <w:r w:rsidRPr="00644EE4">
        <w:rPr>
          <w:rFonts w:ascii="Times New Roman" w:hAnsi="Times New Roman"/>
          <w:b/>
          <w:sz w:val="28"/>
          <w:szCs w:val="27"/>
        </w:rPr>
        <w:t xml:space="preserve">администрации Калининского </w:t>
      </w:r>
    </w:p>
    <w:p w:rsidR="00644EE4" w:rsidRPr="00644EE4" w:rsidRDefault="00644EE4" w:rsidP="00644EE4">
      <w:pPr>
        <w:pStyle w:val="aa"/>
        <w:jc w:val="both"/>
        <w:rPr>
          <w:rFonts w:ascii="Times New Roman" w:hAnsi="Times New Roman"/>
          <w:b/>
          <w:sz w:val="28"/>
          <w:szCs w:val="27"/>
        </w:rPr>
      </w:pPr>
      <w:r w:rsidRPr="00644EE4">
        <w:rPr>
          <w:rFonts w:ascii="Times New Roman" w:hAnsi="Times New Roman"/>
          <w:b/>
          <w:sz w:val="28"/>
          <w:szCs w:val="27"/>
        </w:rPr>
        <w:t xml:space="preserve">муниципального района Саратовской </w:t>
      </w:r>
    </w:p>
    <w:p w:rsidR="00644EE4" w:rsidRPr="00644EE4" w:rsidRDefault="00644EE4" w:rsidP="00644EE4">
      <w:pPr>
        <w:pStyle w:val="aa"/>
        <w:jc w:val="both"/>
        <w:rPr>
          <w:rFonts w:ascii="Times New Roman" w:hAnsi="Times New Roman"/>
          <w:b/>
          <w:sz w:val="28"/>
          <w:szCs w:val="27"/>
        </w:rPr>
      </w:pPr>
      <w:r w:rsidRPr="00644EE4">
        <w:rPr>
          <w:rFonts w:ascii="Times New Roman" w:hAnsi="Times New Roman"/>
          <w:b/>
          <w:sz w:val="28"/>
          <w:szCs w:val="27"/>
        </w:rPr>
        <w:t xml:space="preserve">области от 14.12.2023 года № 1637 </w:t>
      </w:r>
    </w:p>
    <w:p w:rsidR="00644EE4" w:rsidRPr="00644EE4" w:rsidRDefault="00644EE4" w:rsidP="00644EE4">
      <w:pPr>
        <w:ind w:firstLine="567"/>
        <w:jc w:val="both"/>
        <w:rPr>
          <w:color w:val="000000" w:themeColor="text1"/>
          <w:sz w:val="28"/>
          <w:szCs w:val="24"/>
        </w:rPr>
      </w:pPr>
    </w:p>
    <w:p w:rsidR="00644EE4" w:rsidRPr="00644EE4" w:rsidRDefault="00644EE4" w:rsidP="00644EE4">
      <w:pPr>
        <w:ind w:firstLine="567"/>
        <w:jc w:val="both"/>
        <w:rPr>
          <w:color w:val="000000" w:themeColor="text1"/>
          <w:sz w:val="28"/>
          <w:szCs w:val="27"/>
        </w:rPr>
      </w:pPr>
      <w:r w:rsidRPr="00644EE4">
        <w:rPr>
          <w:color w:val="000000" w:themeColor="text1"/>
          <w:sz w:val="28"/>
          <w:szCs w:val="27"/>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на основании Решения Калининского Районного Собрания № 28-179 от 22.08.2025 г., руководствуясь Уставом Калининского муниципального района Саратовской области, ПОСТАНОВЛЯЕТ:</w:t>
      </w:r>
    </w:p>
    <w:p w:rsidR="00644EE4" w:rsidRPr="00644EE4" w:rsidRDefault="00644EE4" w:rsidP="00644EE4">
      <w:pPr>
        <w:ind w:firstLine="567"/>
        <w:jc w:val="both"/>
        <w:rPr>
          <w:color w:val="000000" w:themeColor="text1"/>
          <w:sz w:val="28"/>
          <w:szCs w:val="22"/>
        </w:rPr>
      </w:pPr>
    </w:p>
    <w:p w:rsidR="00644EE4" w:rsidRPr="00644EE4" w:rsidRDefault="00644EE4" w:rsidP="00644EE4">
      <w:pPr>
        <w:pStyle w:val="aa"/>
        <w:ind w:firstLine="567"/>
        <w:jc w:val="both"/>
        <w:rPr>
          <w:rFonts w:ascii="Times New Roman" w:hAnsi="Times New Roman"/>
          <w:color w:val="000000" w:themeColor="text1"/>
          <w:sz w:val="28"/>
          <w:szCs w:val="27"/>
        </w:rPr>
      </w:pPr>
      <w:r w:rsidRPr="00644EE4">
        <w:rPr>
          <w:rFonts w:ascii="Times New Roman" w:hAnsi="Times New Roman"/>
          <w:color w:val="000000" w:themeColor="text1"/>
          <w:sz w:val="28"/>
          <w:szCs w:val="27"/>
        </w:rPr>
        <w:t>1. Внести в постановление администрации Калининского муниципального района Саратовской области от 14.12.2023 года № 1637 «Об утверждении муниципальной программы «Материально-техническое обеспечение работы администрации Калининского муниципального района Саратовской области на 2024-2026 гг.» следующие изменения: приложение к постановлению изложить в новой редакции, согласно приложению.</w:t>
      </w:r>
    </w:p>
    <w:p w:rsidR="00644EE4" w:rsidRPr="00644EE4" w:rsidRDefault="00644EE4" w:rsidP="00644EE4">
      <w:pPr>
        <w:shd w:val="clear" w:color="auto" w:fill="FFFFFF"/>
        <w:ind w:firstLine="567"/>
        <w:jc w:val="both"/>
        <w:rPr>
          <w:bCs/>
          <w:color w:val="000000" w:themeColor="text1"/>
          <w:sz w:val="28"/>
        </w:rPr>
      </w:pPr>
      <w:r w:rsidRPr="00644EE4">
        <w:rPr>
          <w:color w:val="000000" w:themeColor="text1"/>
          <w:sz w:val="28"/>
          <w:szCs w:val="27"/>
        </w:rPr>
        <w:t xml:space="preserve">2. </w:t>
      </w:r>
      <w:r w:rsidRPr="00644EE4">
        <w:rPr>
          <w:color w:val="000000" w:themeColor="text1"/>
          <w:sz w:val="28"/>
          <w:szCs w:val="28"/>
        </w:rPr>
        <w:t>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44EE4" w:rsidRPr="00644EE4" w:rsidRDefault="00644EE4" w:rsidP="00644EE4">
      <w:pPr>
        <w:pStyle w:val="aa"/>
        <w:ind w:firstLine="567"/>
        <w:jc w:val="both"/>
        <w:rPr>
          <w:rFonts w:ascii="Times New Roman" w:hAnsi="Times New Roman"/>
          <w:color w:val="000000" w:themeColor="text1"/>
          <w:sz w:val="28"/>
          <w:szCs w:val="27"/>
        </w:rPr>
      </w:pPr>
      <w:r w:rsidRPr="00644EE4">
        <w:rPr>
          <w:rFonts w:ascii="Times New Roman" w:hAnsi="Times New Roman"/>
          <w:color w:val="000000" w:themeColor="text1"/>
          <w:sz w:val="28"/>
          <w:szCs w:val="27"/>
        </w:rPr>
        <w:t>3. Настоящее постановление вступает в силу с момента его подписания.</w:t>
      </w:r>
    </w:p>
    <w:p w:rsidR="00644EE4" w:rsidRPr="00644EE4" w:rsidRDefault="00644EE4" w:rsidP="00644EE4">
      <w:pPr>
        <w:ind w:firstLine="567"/>
        <w:jc w:val="both"/>
        <w:rPr>
          <w:color w:val="000000" w:themeColor="text1"/>
          <w:sz w:val="28"/>
          <w:szCs w:val="27"/>
        </w:rPr>
      </w:pPr>
      <w:r w:rsidRPr="00644EE4">
        <w:rPr>
          <w:color w:val="000000" w:themeColor="text1"/>
          <w:sz w:val="28"/>
          <w:szCs w:val="27"/>
        </w:rPr>
        <w:t>4. Контроль за исполнением настоящего постановления возложить на председателя ликвидационной комиссии МКУ КМР «САХО» Вьюнову Л.В.</w:t>
      </w:r>
    </w:p>
    <w:p w:rsidR="00644EE4" w:rsidRPr="00644EE4" w:rsidRDefault="00644EE4" w:rsidP="00644EE4">
      <w:pPr>
        <w:ind w:firstLine="567"/>
        <w:jc w:val="both"/>
        <w:rPr>
          <w:color w:val="000000" w:themeColor="text1"/>
          <w:sz w:val="27"/>
          <w:szCs w:val="27"/>
        </w:rPr>
      </w:pPr>
    </w:p>
    <w:p w:rsidR="00644EE4" w:rsidRDefault="00644EE4" w:rsidP="00644EE4">
      <w:pPr>
        <w:ind w:firstLine="567"/>
        <w:jc w:val="both"/>
        <w:rPr>
          <w:sz w:val="27"/>
          <w:szCs w:val="27"/>
        </w:rPr>
      </w:pPr>
    </w:p>
    <w:p w:rsidR="000362D5" w:rsidRPr="00254947" w:rsidRDefault="000362D5" w:rsidP="00254947">
      <w:pPr>
        <w:ind w:firstLine="567"/>
        <w:jc w:val="both"/>
        <w:rPr>
          <w:sz w:val="28"/>
          <w:szCs w:val="28"/>
        </w:rPr>
      </w:pPr>
    </w:p>
    <w:p w:rsidR="009B3986" w:rsidRPr="003641C7" w:rsidRDefault="009B3986" w:rsidP="00D458FF">
      <w:pPr>
        <w:pStyle w:val="af"/>
        <w:shd w:val="clear" w:color="auto" w:fill="FFFFFF"/>
        <w:spacing w:after="0" w:line="240" w:lineRule="auto"/>
        <w:ind w:left="0"/>
        <w:jc w:val="both"/>
        <w:rPr>
          <w:rFonts w:ascii="Times New Roman" w:eastAsia="Times New Roman" w:hAnsi="Times New Roman"/>
          <w:b/>
          <w:sz w:val="27"/>
          <w:szCs w:val="27"/>
          <w:shd w:val="clear" w:color="auto" w:fill="FFFFFF"/>
        </w:rPr>
      </w:pPr>
      <w:r w:rsidRPr="003641C7">
        <w:rPr>
          <w:rFonts w:ascii="Times New Roman" w:eastAsia="Times New Roman" w:hAnsi="Times New Roman"/>
          <w:b/>
          <w:sz w:val="27"/>
          <w:szCs w:val="27"/>
          <w:shd w:val="clear" w:color="auto" w:fill="FFFFFF"/>
        </w:rPr>
        <w:t xml:space="preserve">Глава муниципального района       </w:t>
      </w:r>
      <w:r w:rsidR="000524C1" w:rsidRPr="003641C7">
        <w:rPr>
          <w:rFonts w:ascii="Times New Roman" w:eastAsia="Times New Roman" w:hAnsi="Times New Roman"/>
          <w:b/>
          <w:sz w:val="27"/>
          <w:szCs w:val="27"/>
          <w:shd w:val="clear" w:color="auto" w:fill="FFFFFF"/>
        </w:rPr>
        <w:t xml:space="preserve">  </w:t>
      </w:r>
      <w:r w:rsidR="003641C7">
        <w:rPr>
          <w:rFonts w:ascii="Times New Roman" w:eastAsia="Times New Roman" w:hAnsi="Times New Roman"/>
          <w:b/>
          <w:sz w:val="27"/>
          <w:szCs w:val="27"/>
          <w:shd w:val="clear" w:color="auto" w:fill="FFFFFF"/>
        </w:rPr>
        <w:t xml:space="preserve">     </w:t>
      </w:r>
      <w:r w:rsidR="000524C1" w:rsidRPr="003641C7">
        <w:rPr>
          <w:rFonts w:ascii="Times New Roman" w:eastAsia="Times New Roman" w:hAnsi="Times New Roman"/>
          <w:b/>
          <w:sz w:val="27"/>
          <w:szCs w:val="27"/>
          <w:shd w:val="clear" w:color="auto" w:fill="FFFFFF"/>
        </w:rPr>
        <w:t xml:space="preserve"> </w:t>
      </w:r>
      <w:r w:rsidR="00B67084" w:rsidRPr="003641C7">
        <w:rPr>
          <w:rFonts w:ascii="Times New Roman" w:eastAsia="Times New Roman" w:hAnsi="Times New Roman"/>
          <w:b/>
          <w:sz w:val="27"/>
          <w:szCs w:val="27"/>
          <w:shd w:val="clear" w:color="auto" w:fill="FFFFFF"/>
        </w:rPr>
        <w:t xml:space="preserve">                      </w:t>
      </w:r>
      <w:r w:rsidR="000102FC" w:rsidRPr="003641C7">
        <w:rPr>
          <w:rFonts w:ascii="Times New Roman" w:eastAsia="Times New Roman" w:hAnsi="Times New Roman"/>
          <w:b/>
          <w:sz w:val="27"/>
          <w:szCs w:val="27"/>
          <w:shd w:val="clear" w:color="auto" w:fill="FFFFFF"/>
        </w:rPr>
        <w:t xml:space="preserve"> </w:t>
      </w:r>
      <w:r w:rsidR="00B67084" w:rsidRPr="003641C7">
        <w:rPr>
          <w:rFonts w:ascii="Times New Roman" w:eastAsia="Times New Roman" w:hAnsi="Times New Roman"/>
          <w:b/>
          <w:sz w:val="27"/>
          <w:szCs w:val="27"/>
          <w:shd w:val="clear" w:color="auto" w:fill="FFFFFF"/>
        </w:rPr>
        <w:t xml:space="preserve">    </w:t>
      </w:r>
      <w:r w:rsidR="001C749E" w:rsidRPr="003641C7">
        <w:rPr>
          <w:rFonts w:ascii="Times New Roman" w:eastAsia="Times New Roman" w:hAnsi="Times New Roman"/>
          <w:b/>
          <w:sz w:val="27"/>
          <w:szCs w:val="27"/>
          <w:shd w:val="clear" w:color="auto" w:fill="FFFFFF"/>
        </w:rPr>
        <w:t xml:space="preserve">     </w:t>
      </w:r>
      <w:r w:rsidR="00B67084" w:rsidRPr="003641C7">
        <w:rPr>
          <w:rFonts w:ascii="Times New Roman" w:eastAsia="Times New Roman" w:hAnsi="Times New Roman"/>
          <w:b/>
          <w:sz w:val="27"/>
          <w:szCs w:val="27"/>
          <w:shd w:val="clear" w:color="auto" w:fill="FFFFFF"/>
        </w:rPr>
        <w:t xml:space="preserve"> </w:t>
      </w:r>
      <w:r w:rsidR="000524C1" w:rsidRPr="003641C7">
        <w:rPr>
          <w:rFonts w:ascii="Times New Roman" w:eastAsia="Times New Roman" w:hAnsi="Times New Roman"/>
          <w:b/>
          <w:sz w:val="27"/>
          <w:szCs w:val="27"/>
          <w:shd w:val="clear" w:color="auto" w:fill="FFFFFF"/>
        </w:rPr>
        <w:t xml:space="preserve">               В.Г. Лазарев</w:t>
      </w:r>
    </w:p>
    <w:p w:rsidR="00644EE4" w:rsidRDefault="00644EE4"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644EE4" w:rsidRDefault="00644EE4"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644EE4" w:rsidRDefault="00644EE4"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644EE4" w:rsidRDefault="00644EE4"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F00AC" w:rsidRDefault="007F00AC"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644EE4">
        <w:rPr>
          <w:rFonts w:ascii="Times New Roman" w:eastAsia="Times New Roman" w:hAnsi="Times New Roman"/>
          <w:sz w:val="20"/>
          <w:szCs w:val="20"/>
          <w:shd w:val="clear" w:color="auto" w:fill="FFFFFF"/>
        </w:rPr>
        <w:t>Вьюнова Л.В.</w:t>
      </w:r>
    </w:p>
    <w:p w:rsidR="00644EE4" w:rsidRDefault="00644EE4" w:rsidP="00644EE4">
      <w:pPr>
        <w:ind w:left="6237"/>
        <w:rPr>
          <w:rStyle w:val="af7"/>
          <w:color w:val="000000" w:themeColor="text1"/>
          <w:sz w:val="28"/>
          <w:szCs w:val="28"/>
        </w:rPr>
      </w:pPr>
      <w:r>
        <w:rPr>
          <w:rStyle w:val="af7"/>
          <w:color w:val="000000" w:themeColor="text1"/>
          <w:sz w:val="28"/>
          <w:szCs w:val="28"/>
        </w:rPr>
        <w:lastRenderedPageBreak/>
        <w:t>Приложение</w:t>
      </w:r>
    </w:p>
    <w:p w:rsidR="00644EE4" w:rsidRPr="00ED018D" w:rsidRDefault="00644EE4" w:rsidP="00644EE4">
      <w:pPr>
        <w:ind w:left="6237"/>
        <w:rPr>
          <w:rStyle w:val="af7"/>
          <w:color w:val="000000" w:themeColor="text1"/>
          <w:sz w:val="28"/>
          <w:szCs w:val="28"/>
        </w:rPr>
      </w:pPr>
      <w:r w:rsidRPr="00ED018D">
        <w:rPr>
          <w:rStyle w:val="af7"/>
          <w:color w:val="000000" w:themeColor="text1"/>
          <w:sz w:val="28"/>
          <w:szCs w:val="28"/>
        </w:rPr>
        <w:t xml:space="preserve">к </w:t>
      </w:r>
      <w:hyperlink w:anchor="sub_0" w:history="1">
        <w:r w:rsidRPr="00ED018D">
          <w:rPr>
            <w:rStyle w:val="ad"/>
            <w:b/>
            <w:color w:val="000000" w:themeColor="text1"/>
            <w:sz w:val="28"/>
            <w:szCs w:val="28"/>
            <w:u w:val="none"/>
          </w:rPr>
          <w:t>постановлению</w:t>
        </w:r>
      </w:hyperlink>
      <w:r w:rsidRPr="00ED018D">
        <w:rPr>
          <w:rStyle w:val="af7"/>
          <w:color w:val="000000" w:themeColor="text1"/>
          <w:sz w:val="28"/>
          <w:szCs w:val="28"/>
        </w:rPr>
        <w:t xml:space="preserve"> </w:t>
      </w:r>
    </w:p>
    <w:p w:rsidR="00644EE4" w:rsidRPr="00ED018D" w:rsidRDefault="00644EE4" w:rsidP="00644EE4">
      <w:pPr>
        <w:ind w:left="6237"/>
        <w:rPr>
          <w:rStyle w:val="af7"/>
          <w:color w:val="000000" w:themeColor="text1"/>
          <w:sz w:val="28"/>
          <w:szCs w:val="28"/>
        </w:rPr>
      </w:pPr>
      <w:r w:rsidRPr="00ED018D">
        <w:rPr>
          <w:rStyle w:val="af7"/>
          <w:color w:val="000000" w:themeColor="text1"/>
          <w:sz w:val="28"/>
          <w:szCs w:val="28"/>
        </w:rPr>
        <w:t>администрации МР</w:t>
      </w:r>
    </w:p>
    <w:p w:rsidR="00644EE4" w:rsidRPr="00ED018D" w:rsidRDefault="00644EE4" w:rsidP="00644EE4">
      <w:pPr>
        <w:ind w:left="6237"/>
        <w:rPr>
          <w:rStyle w:val="af7"/>
          <w:color w:val="000000" w:themeColor="text1"/>
          <w:sz w:val="28"/>
          <w:szCs w:val="28"/>
        </w:rPr>
      </w:pPr>
      <w:r w:rsidRPr="00ED018D">
        <w:rPr>
          <w:rStyle w:val="af7"/>
          <w:color w:val="000000" w:themeColor="text1"/>
          <w:sz w:val="28"/>
          <w:szCs w:val="28"/>
        </w:rPr>
        <w:t xml:space="preserve">от </w:t>
      </w:r>
      <w:r>
        <w:rPr>
          <w:rStyle w:val="af7"/>
          <w:color w:val="000000" w:themeColor="text1"/>
          <w:sz w:val="28"/>
          <w:szCs w:val="28"/>
        </w:rPr>
        <w:t>18.09.2025 года №1316</w:t>
      </w:r>
    </w:p>
    <w:p w:rsidR="00644EE4" w:rsidRPr="00ED018D" w:rsidRDefault="00644EE4" w:rsidP="00644EE4">
      <w:pPr>
        <w:rPr>
          <w:b/>
          <w:bCs/>
          <w:color w:val="000000" w:themeColor="text1"/>
          <w:sz w:val="28"/>
          <w:szCs w:val="28"/>
        </w:rPr>
      </w:pPr>
    </w:p>
    <w:p w:rsidR="00644EE4" w:rsidRPr="00ED018D" w:rsidRDefault="00644EE4" w:rsidP="00644EE4">
      <w:pPr>
        <w:rPr>
          <w:b/>
          <w:bCs/>
          <w:color w:val="000000" w:themeColor="text1"/>
          <w:sz w:val="28"/>
          <w:szCs w:val="28"/>
        </w:rPr>
      </w:pPr>
    </w:p>
    <w:p w:rsidR="00644EE4" w:rsidRDefault="00644EE4" w:rsidP="00644EE4">
      <w:pPr>
        <w:rPr>
          <w:b/>
          <w:bCs/>
          <w:sz w:val="28"/>
          <w:szCs w:val="28"/>
        </w:rPr>
      </w:pPr>
    </w:p>
    <w:p w:rsidR="00644EE4" w:rsidRPr="00ED018D" w:rsidRDefault="00644EE4" w:rsidP="00644EE4">
      <w:pPr>
        <w:jc w:val="center"/>
        <w:rPr>
          <w:b/>
          <w:bCs/>
          <w:sz w:val="28"/>
          <w:szCs w:val="28"/>
        </w:rPr>
      </w:pPr>
      <w:r w:rsidRPr="00ED018D">
        <w:rPr>
          <w:b/>
          <w:bCs/>
          <w:sz w:val="28"/>
          <w:szCs w:val="28"/>
        </w:rPr>
        <w:t>Калининский муниципальный район</w:t>
      </w:r>
      <w:r>
        <w:rPr>
          <w:b/>
          <w:bCs/>
          <w:sz w:val="28"/>
          <w:szCs w:val="28"/>
        </w:rPr>
        <w:t xml:space="preserve"> </w:t>
      </w:r>
      <w:r w:rsidRPr="00ED018D">
        <w:rPr>
          <w:b/>
          <w:bCs/>
          <w:sz w:val="28"/>
          <w:szCs w:val="28"/>
        </w:rPr>
        <w:t>Саратовской области</w:t>
      </w:r>
    </w:p>
    <w:p w:rsidR="00644EE4" w:rsidRDefault="00644EE4" w:rsidP="00644EE4">
      <w:pPr>
        <w:jc w:val="center"/>
        <w:rPr>
          <w:b/>
          <w:bCs/>
          <w:sz w:val="28"/>
          <w:szCs w:val="28"/>
        </w:rPr>
      </w:pPr>
    </w:p>
    <w:p w:rsidR="00644EE4" w:rsidRDefault="00644EE4" w:rsidP="00644EE4">
      <w:pPr>
        <w:jc w:val="center"/>
        <w:rPr>
          <w:b/>
          <w:bCs/>
          <w:sz w:val="28"/>
          <w:szCs w:val="28"/>
        </w:rPr>
      </w:pPr>
    </w:p>
    <w:p w:rsidR="00644EE4" w:rsidRDefault="00644EE4" w:rsidP="00644EE4">
      <w:pPr>
        <w:jc w:val="center"/>
        <w:rPr>
          <w:b/>
          <w:bCs/>
          <w:sz w:val="28"/>
          <w:szCs w:val="28"/>
        </w:rPr>
      </w:pPr>
    </w:p>
    <w:p w:rsidR="00644EE4" w:rsidRDefault="00644EE4" w:rsidP="00644EE4">
      <w:pPr>
        <w:jc w:val="center"/>
        <w:rPr>
          <w:b/>
          <w:bCs/>
          <w:sz w:val="28"/>
          <w:szCs w:val="28"/>
        </w:rPr>
      </w:pPr>
    </w:p>
    <w:p w:rsidR="00644EE4" w:rsidRDefault="00644EE4" w:rsidP="00644EE4">
      <w:pPr>
        <w:jc w:val="center"/>
        <w:rPr>
          <w:b/>
          <w:bCs/>
          <w:sz w:val="28"/>
          <w:szCs w:val="28"/>
        </w:rPr>
      </w:pPr>
    </w:p>
    <w:p w:rsidR="00644EE4" w:rsidRDefault="00644EE4" w:rsidP="00644EE4">
      <w:pPr>
        <w:jc w:val="center"/>
        <w:rPr>
          <w:b/>
          <w:bCs/>
          <w:sz w:val="28"/>
          <w:szCs w:val="28"/>
        </w:rPr>
      </w:pPr>
    </w:p>
    <w:p w:rsidR="00644EE4" w:rsidRDefault="00644EE4" w:rsidP="00644EE4">
      <w:pPr>
        <w:jc w:val="center"/>
        <w:rPr>
          <w:b/>
          <w:bCs/>
          <w:sz w:val="28"/>
          <w:szCs w:val="28"/>
        </w:rPr>
      </w:pPr>
    </w:p>
    <w:p w:rsidR="00644EE4" w:rsidRPr="00580161" w:rsidRDefault="00644EE4" w:rsidP="00644EE4">
      <w:pPr>
        <w:jc w:val="center"/>
        <w:rPr>
          <w:b/>
          <w:bCs/>
          <w:sz w:val="28"/>
          <w:szCs w:val="28"/>
        </w:rPr>
      </w:pPr>
      <w:r w:rsidRPr="00580161">
        <w:rPr>
          <w:b/>
          <w:bCs/>
          <w:sz w:val="28"/>
          <w:szCs w:val="28"/>
        </w:rPr>
        <w:t>Муниципальная программа</w:t>
      </w:r>
    </w:p>
    <w:p w:rsidR="00644EE4" w:rsidRPr="00580161" w:rsidRDefault="00644EE4" w:rsidP="00644EE4">
      <w:pPr>
        <w:jc w:val="center"/>
        <w:rPr>
          <w:b/>
          <w:bCs/>
          <w:sz w:val="28"/>
          <w:szCs w:val="28"/>
        </w:rPr>
      </w:pPr>
      <w:r w:rsidRPr="00580161">
        <w:rPr>
          <w:b/>
          <w:bCs/>
          <w:sz w:val="28"/>
          <w:szCs w:val="28"/>
        </w:rPr>
        <w:t>«Материально – техническое о</w:t>
      </w:r>
      <w:r>
        <w:rPr>
          <w:b/>
          <w:bCs/>
          <w:sz w:val="28"/>
          <w:szCs w:val="28"/>
        </w:rPr>
        <w:t>беспечение работы администрации</w:t>
      </w:r>
      <w:r w:rsidRPr="00580161">
        <w:rPr>
          <w:b/>
          <w:bCs/>
          <w:sz w:val="28"/>
          <w:szCs w:val="28"/>
        </w:rPr>
        <w:t xml:space="preserve"> Калининского муниципального района на 20</w:t>
      </w:r>
      <w:r>
        <w:rPr>
          <w:b/>
          <w:bCs/>
          <w:sz w:val="28"/>
          <w:szCs w:val="28"/>
        </w:rPr>
        <w:t>24-</w:t>
      </w:r>
      <w:r w:rsidRPr="00580161">
        <w:rPr>
          <w:b/>
          <w:bCs/>
          <w:sz w:val="28"/>
          <w:szCs w:val="28"/>
        </w:rPr>
        <w:t>202</w:t>
      </w:r>
      <w:r>
        <w:rPr>
          <w:b/>
          <w:bCs/>
          <w:sz w:val="28"/>
          <w:szCs w:val="28"/>
        </w:rPr>
        <w:t>6</w:t>
      </w:r>
      <w:r w:rsidRPr="00580161">
        <w:rPr>
          <w:b/>
          <w:bCs/>
          <w:sz w:val="28"/>
          <w:szCs w:val="28"/>
        </w:rPr>
        <w:t xml:space="preserve"> гг.»</w:t>
      </w:r>
    </w:p>
    <w:p w:rsidR="00644EE4" w:rsidRPr="00580161" w:rsidRDefault="00644EE4" w:rsidP="00644EE4">
      <w:pPr>
        <w:jc w:val="center"/>
        <w:rPr>
          <w:b/>
          <w:bCs/>
          <w:sz w:val="28"/>
          <w:szCs w:val="28"/>
        </w:rPr>
      </w:pPr>
    </w:p>
    <w:p w:rsidR="00644EE4" w:rsidRPr="00580161" w:rsidRDefault="00644EE4" w:rsidP="00644EE4">
      <w:pPr>
        <w:jc w:val="center"/>
        <w:rPr>
          <w:b/>
          <w:bCs/>
          <w:sz w:val="28"/>
          <w:szCs w:val="28"/>
        </w:rPr>
      </w:pPr>
    </w:p>
    <w:p w:rsidR="00644EE4" w:rsidRPr="00241C13" w:rsidRDefault="00644EE4" w:rsidP="00644EE4">
      <w:pPr>
        <w:jc w:val="center"/>
        <w:rPr>
          <w:b/>
          <w:bCs/>
          <w:szCs w:val="28"/>
        </w:rPr>
      </w:pPr>
    </w:p>
    <w:p w:rsidR="00644EE4" w:rsidRPr="00241C13" w:rsidRDefault="00644EE4" w:rsidP="00644EE4">
      <w:pPr>
        <w:jc w:val="center"/>
        <w:rPr>
          <w:b/>
          <w:bCs/>
          <w:szCs w:val="28"/>
        </w:rPr>
      </w:pPr>
    </w:p>
    <w:p w:rsidR="00644EE4" w:rsidRPr="00241C13" w:rsidRDefault="00644EE4" w:rsidP="00644EE4">
      <w:pPr>
        <w:jc w:val="center"/>
        <w:rPr>
          <w:b/>
          <w:bCs/>
          <w:szCs w:val="28"/>
        </w:rPr>
      </w:pPr>
    </w:p>
    <w:p w:rsidR="00644EE4" w:rsidRPr="00241C13" w:rsidRDefault="00644EE4" w:rsidP="00644EE4">
      <w:pPr>
        <w:jc w:val="center"/>
        <w:rPr>
          <w:b/>
          <w:bCs/>
          <w:szCs w:val="28"/>
        </w:rPr>
      </w:pPr>
    </w:p>
    <w:p w:rsidR="00644EE4" w:rsidRPr="00241C13" w:rsidRDefault="00644EE4" w:rsidP="00644EE4">
      <w:pPr>
        <w:jc w:val="center"/>
        <w:rPr>
          <w:b/>
          <w:bCs/>
          <w:szCs w:val="28"/>
        </w:rPr>
      </w:pPr>
    </w:p>
    <w:p w:rsidR="00644EE4" w:rsidRPr="00241C13" w:rsidRDefault="00644EE4" w:rsidP="00644EE4">
      <w:pPr>
        <w:jc w:val="center"/>
        <w:rPr>
          <w:b/>
          <w:bCs/>
          <w:szCs w:val="28"/>
        </w:rPr>
      </w:pPr>
    </w:p>
    <w:p w:rsidR="00644EE4" w:rsidRPr="00241C13" w:rsidRDefault="00644EE4" w:rsidP="00644EE4">
      <w:pPr>
        <w:jc w:val="center"/>
        <w:rPr>
          <w:b/>
          <w:bCs/>
          <w:szCs w:val="28"/>
        </w:rPr>
      </w:pPr>
    </w:p>
    <w:p w:rsidR="00644EE4" w:rsidRPr="00241C13"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Default="00644EE4" w:rsidP="00644EE4">
      <w:pPr>
        <w:jc w:val="center"/>
        <w:rPr>
          <w:b/>
          <w:bCs/>
          <w:szCs w:val="28"/>
        </w:rPr>
      </w:pPr>
    </w:p>
    <w:p w:rsidR="00644EE4" w:rsidRPr="00241C13" w:rsidRDefault="00644EE4" w:rsidP="00644EE4">
      <w:pPr>
        <w:rPr>
          <w:b/>
          <w:bCs/>
          <w:szCs w:val="28"/>
        </w:rPr>
      </w:pPr>
    </w:p>
    <w:p w:rsidR="00644EE4" w:rsidRDefault="00644EE4" w:rsidP="00644EE4">
      <w:pPr>
        <w:jc w:val="center"/>
        <w:rPr>
          <w:b/>
          <w:bCs/>
          <w:sz w:val="28"/>
          <w:szCs w:val="28"/>
        </w:rPr>
      </w:pPr>
    </w:p>
    <w:p w:rsidR="00644EE4" w:rsidRDefault="00644EE4" w:rsidP="00644EE4">
      <w:pPr>
        <w:jc w:val="center"/>
        <w:rPr>
          <w:b/>
          <w:bCs/>
          <w:sz w:val="28"/>
          <w:szCs w:val="28"/>
        </w:rPr>
      </w:pPr>
    </w:p>
    <w:p w:rsidR="00644EE4" w:rsidRDefault="00644EE4" w:rsidP="00644EE4">
      <w:pPr>
        <w:jc w:val="center"/>
        <w:rPr>
          <w:b/>
          <w:bCs/>
          <w:sz w:val="28"/>
          <w:szCs w:val="28"/>
        </w:rPr>
      </w:pPr>
    </w:p>
    <w:p w:rsidR="00644EE4" w:rsidRDefault="00644EE4" w:rsidP="00644EE4">
      <w:pPr>
        <w:jc w:val="center"/>
        <w:rPr>
          <w:b/>
          <w:bCs/>
          <w:sz w:val="28"/>
          <w:szCs w:val="28"/>
        </w:rPr>
      </w:pPr>
    </w:p>
    <w:p w:rsidR="00644EE4" w:rsidRPr="001D1AFA" w:rsidRDefault="00644EE4" w:rsidP="00644EE4">
      <w:pPr>
        <w:jc w:val="center"/>
        <w:rPr>
          <w:b/>
          <w:bCs/>
          <w:sz w:val="28"/>
          <w:szCs w:val="28"/>
        </w:rPr>
      </w:pPr>
    </w:p>
    <w:p w:rsidR="00644EE4" w:rsidRDefault="00644EE4" w:rsidP="00644EE4">
      <w:pPr>
        <w:jc w:val="center"/>
        <w:rPr>
          <w:b/>
          <w:bCs/>
          <w:sz w:val="28"/>
          <w:szCs w:val="28"/>
        </w:rPr>
      </w:pPr>
      <w:r w:rsidRPr="00580161">
        <w:rPr>
          <w:b/>
          <w:bCs/>
          <w:sz w:val="28"/>
          <w:szCs w:val="28"/>
        </w:rPr>
        <w:t>20</w:t>
      </w:r>
      <w:r>
        <w:rPr>
          <w:b/>
          <w:bCs/>
          <w:sz w:val="28"/>
          <w:szCs w:val="28"/>
        </w:rPr>
        <w:t>24 год</w:t>
      </w:r>
    </w:p>
    <w:p w:rsidR="00644EE4" w:rsidRPr="002A46F4" w:rsidRDefault="00644EE4" w:rsidP="00644EE4">
      <w:pPr>
        <w:jc w:val="center"/>
        <w:rPr>
          <w:b/>
          <w:bCs/>
          <w:sz w:val="28"/>
          <w:szCs w:val="28"/>
        </w:rPr>
      </w:pPr>
      <w:r w:rsidRPr="002A46F4">
        <w:rPr>
          <w:b/>
          <w:bCs/>
          <w:sz w:val="28"/>
          <w:szCs w:val="28"/>
        </w:rPr>
        <w:lastRenderedPageBreak/>
        <w:t xml:space="preserve">Паспорт муниципальной программы </w:t>
      </w:r>
    </w:p>
    <w:p w:rsidR="00644EE4" w:rsidRDefault="00644EE4" w:rsidP="00644EE4">
      <w:pPr>
        <w:jc w:val="center"/>
        <w:rPr>
          <w:b/>
          <w:bCs/>
          <w:sz w:val="28"/>
          <w:szCs w:val="28"/>
        </w:rPr>
      </w:pPr>
      <w:r w:rsidRPr="002A46F4">
        <w:rPr>
          <w:b/>
          <w:bCs/>
          <w:sz w:val="28"/>
          <w:szCs w:val="28"/>
        </w:rPr>
        <w:t>«Материально – техническое обеспечение работы администрации Калининского муниципального района на 202</w:t>
      </w:r>
      <w:r>
        <w:rPr>
          <w:b/>
          <w:bCs/>
          <w:sz w:val="28"/>
          <w:szCs w:val="28"/>
        </w:rPr>
        <w:t>4-</w:t>
      </w:r>
      <w:r w:rsidRPr="002A46F4">
        <w:rPr>
          <w:b/>
          <w:bCs/>
          <w:sz w:val="28"/>
          <w:szCs w:val="28"/>
        </w:rPr>
        <w:t>202</w:t>
      </w:r>
      <w:r>
        <w:rPr>
          <w:b/>
          <w:bCs/>
          <w:sz w:val="28"/>
          <w:szCs w:val="28"/>
        </w:rPr>
        <w:t>6 г</w:t>
      </w:r>
      <w:r w:rsidRPr="002A46F4">
        <w:rPr>
          <w:b/>
          <w:bCs/>
          <w:sz w:val="28"/>
          <w:szCs w:val="28"/>
        </w:rPr>
        <w:t>г</w:t>
      </w:r>
      <w:r>
        <w:rPr>
          <w:b/>
          <w:bCs/>
          <w:sz w:val="28"/>
          <w:szCs w:val="28"/>
        </w:rPr>
        <w:t>.</w:t>
      </w:r>
      <w:r w:rsidRPr="002A46F4">
        <w:rPr>
          <w:b/>
          <w:bCs/>
          <w:sz w:val="28"/>
          <w:szCs w:val="28"/>
        </w:rPr>
        <w:t>»</w:t>
      </w:r>
    </w:p>
    <w:p w:rsidR="00644EE4" w:rsidRPr="00702497" w:rsidRDefault="00644EE4" w:rsidP="00644EE4">
      <w:pPr>
        <w:jc w:val="center"/>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7366"/>
      </w:tblGrid>
      <w:tr w:rsidR="00644EE4" w:rsidRPr="006D123B" w:rsidTr="0012332C">
        <w:tc>
          <w:tcPr>
            <w:tcW w:w="2381" w:type="dxa"/>
          </w:tcPr>
          <w:p w:rsidR="00644EE4" w:rsidRPr="008C0F4B" w:rsidRDefault="00644EE4" w:rsidP="0012332C">
            <w:pPr>
              <w:rPr>
                <w:b/>
                <w:bCs/>
                <w:sz w:val="28"/>
                <w:szCs w:val="28"/>
              </w:rPr>
            </w:pPr>
            <w:r w:rsidRPr="008C0F4B">
              <w:rPr>
                <w:b/>
                <w:bCs/>
                <w:sz w:val="28"/>
                <w:szCs w:val="28"/>
              </w:rPr>
              <w:t>Наименование программы</w:t>
            </w:r>
          </w:p>
        </w:tc>
        <w:tc>
          <w:tcPr>
            <w:tcW w:w="7366" w:type="dxa"/>
          </w:tcPr>
          <w:p w:rsidR="00644EE4" w:rsidRPr="006D123B" w:rsidRDefault="00644EE4" w:rsidP="0012332C">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«Материально-техническое обеспечение работы администрации Калининского муниципального района на 202</w:t>
            </w:r>
            <w:r>
              <w:rPr>
                <w:sz w:val="28"/>
                <w:szCs w:val="28"/>
              </w:rPr>
              <w:t>4-</w:t>
            </w:r>
            <w:r w:rsidRPr="006D123B">
              <w:rPr>
                <w:sz w:val="28"/>
                <w:szCs w:val="28"/>
              </w:rPr>
              <w:t>202</w:t>
            </w:r>
            <w:r>
              <w:rPr>
                <w:sz w:val="28"/>
                <w:szCs w:val="28"/>
              </w:rPr>
              <w:t>6 г</w:t>
            </w:r>
            <w:r w:rsidRPr="006D123B">
              <w:rPr>
                <w:sz w:val="28"/>
                <w:szCs w:val="28"/>
              </w:rPr>
              <w:t>г.»</w:t>
            </w:r>
          </w:p>
        </w:tc>
      </w:tr>
      <w:tr w:rsidR="00644EE4" w:rsidRPr="006D123B" w:rsidTr="0012332C">
        <w:tc>
          <w:tcPr>
            <w:tcW w:w="2381" w:type="dxa"/>
          </w:tcPr>
          <w:p w:rsidR="00644EE4" w:rsidRPr="008C0F4B" w:rsidRDefault="00644EE4" w:rsidP="0012332C">
            <w:pPr>
              <w:rPr>
                <w:b/>
                <w:bCs/>
                <w:sz w:val="28"/>
                <w:szCs w:val="28"/>
              </w:rPr>
            </w:pPr>
            <w:r w:rsidRPr="008C0F4B">
              <w:rPr>
                <w:b/>
                <w:bCs/>
                <w:sz w:val="28"/>
                <w:szCs w:val="28"/>
              </w:rPr>
              <w:t>Основание для разработки программы</w:t>
            </w:r>
          </w:p>
        </w:tc>
        <w:tc>
          <w:tcPr>
            <w:tcW w:w="7366" w:type="dxa"/>
          </w:tcPr>
          <w:p w:rsidR="00644EE4" w:rsidRPr="006D123B" w:rsidRDefault="00644EE4" w:rsidP="0012332C">
            <w:pPr>
              <w:jc w:val="both"/>
              <w:rPr>
                <w:sz w:val="28"/>
                <w:szCs w:val="28"/>
              </w:rPr>
            </w:pPr>
            <w:r>
              <w:rPr>
                <w:sz w:val="28"/>
                <w:szCs w:val="28"/>
              </w:rPr>
              <w:t>Ф</w:t>
            </w:r>
            <w:r w:rsidRPr="006D123B">
              <w:rPr>
                <w:sz w:val="28"/>
                <w:szCs w:val="28"/>
              </w:rPr>
              <w:t>едеральный закон от 06.10.2003 года № 131-ФЗ «Об общих принципах организации местного самоупр</w:t>
            </w:r>
            <w:r>
              <w:rPr>
                <w:sz w:val="28"/>
                <w:szCs w:val="28"/>
              </w:rPr>
              <w:t>авления в Российской Федерации»</w:t>
            </w:r>
          </w:p>
        </w:tc>
      </w:tr>
      <w:tr w:rsidR="00644EE4" w:rsidRPr="006D123B" w:rsidTr="0012332C">
        <w:tc>
          <w:tcPr>
            <w:tcW w:w="2381" w:type="dxa"/>
          </w:tcPr>
          <w:p w:rsidR="00644EE4" w:rsidRPr="008C0F4B" w:rsidRDefault="00644EE4" w:rsidP="0012332C">
            <w:pPr>
              <w:rPr>
                <w:b/>
                <w:bCs/>
                <w:sz w:val="28"/>
                <w:szCs w:val="28"/>
              </w:rPr>
            </w:pPr>
            <w:r w:rsidRPr="008C0F4B">
              <w:rPr>
                <w:b/>
                <w:bCs/>
                <w:sz w:val="28"/>
                <w:szCs w:val="28"/>
              </w:rPr>
              <w:t>Ответственный исполнитель</w:t>
            </w:r>
          </w:p>
        </w:tc>
        <w:tc>
          <w:tcPr>
            <w:tcW w:w="7366" w:type="dxa"/>
          </w:tcPr>
          <w:p w:rsidR="00644EE4" w:rsidRPr="006D123B" w:rsidRDefault="00644EE4" w:rsidP="0012332C">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644EE4" w:rsidRPr="006D123B" w:rsidTr="0012332C">
        <w:tc>
          <w:tcPr>
            <w:tcW w:w="2381" w:type="dxa"/>
          </w:tcPr>
          <w:p w:rsidR="00644EE4" w:rsidRPr="008C0F4B" w:rsidRDefault="00644EE4" w:rsidP="0012332C">
            <w:pPr>
              <w:rPr>
                <w:b/>
                <w:bCs/>
                <w:sz w:val="28"/>
                <w:szCs w:val="28"/>
              </w:rPr>
            </w:pPr>
            <w:r w:rsidRPr="008C0F4B">
              <w:rPr>
                <w:b/>
                <w:bCs/>
                <w:sz w:val="28"/>
                <w:szCs w:val="28"/>
              </w:rPr>
              <w:t>Исполнители мероприятий</w:t>
            </w:r>
          </w:p>
        </w:tc>
        <w:tc>
          <w:tcPr>
            <w:tcW w:w="7366" w:type="dxa"/>
          </w:tcPr>
          <w:p w:rsidR="00644EE4" w:rsidRPr="006D123B" w:rsidRDefault="00644EE4" w:rsidP="0012332C">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644EE4" w:rsidRPr="006D123B" w:rsidTr="0012332C">
        <w:tc>
          <w:tcPr>
            <w:tcW w:w="2381" w:type="dxa"/>
          </w:tcPr>
          <w:p w:rsidR="00644EE4" w:rsidRPr="008C0F4B" w:rsidRDefault="00644EE4" w:rsidP="0012332C">
            <w:pPr>
              <w:rPr>
                <w:b/>
                <w:bCs/>
                <w:sz w:val="28"/>
                <w:szCs w:val="28"/>
              </w:rPr>
            </w:pPr>
            <w:r w:rsidRPr="008C0F4B">
              <w:rPr>
                <w:b/>
                <w:bCs/>
                <w:sz w:val="28"/>
                <w:szCs w:val="28"/>
              </w:rPr>
              <w:t>Цели и задачи программы</w:t>
            </w:r>
          </w:p>
        </w:tc>
        <w:tc>
          <w:tcPr>
            <w:tcW w:w="7366" w:type="dxa"/>
          </w:tcPr>
          <w:p w:rsidR="00644EE4" w:rsidRDefault="00644EE4" w:rsidP="0012332C">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644EE4" w:rsidRPr="006D123B" w:rsidRDefault="00644EE4" w:rsidP="0012332C">
            <w:pPr>
              <w:jc w:val="both"/>
              <w:rPr>
                <w:sz w:val="28"/>
                <w:szCs w:val="28"/>
              </w:rPr>
            </w:pPr>
            <w:r>
              <w:rPr>
                <w:sz w:val="28"/>
                <w:szCs w:val="28"/>
              </w:rPr>
              <w:t>Задачи программы:</w:t>
            </w:r>
          </w:p>
          <w:p w:rsidR="00644EE4" w:rsidRPr="000E718F" w:rsidRDefault="00644EE4" w:rsidP="0012332C">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644EE4" w:rsidRPr="000E718F" w:rsidRDefault="00644EE4" w:rsidP="0012332C">
            <w:pPr>
              <w:jc w:val="both"/>
              <w:rPr>
                <w:sz w:val="28"/>
                <w:szCs w:val="28"/>
              </w:rPr>
            </w:pPr>
            <w:r w:rsidRPr="000E718F">
              <w:rPr>
                <w:sz w:val="28"/>
                <w:szCs w:val="28"/>
              </w:rPr>
              <w:t>- обеспечение технического обслуживания, содержания и ремонта автомобилей;</w:t>
            </w:r>
          </w:p>
          <w:p w:rsidR="00644EE4" w:rsidRPr="000E718F" w:rsidRDefault="00644EE4" w:rsidP="0012332C">
            <w:pPr>
              <w:jc w:val="both"/>
              <w:rPr>
                <w:sz w:val="28"/>
                <w:szCs w:val="28"/>
              </w:rPr>
            </w:pPr>
            <w:r w:rsidRPr="000E718F">
              <w:rPr>
                <w:sz w:val="28"/>
                <w:szCs w:val="28"/>
              </w:rPr>
              <w:t>- обеспечение надлежащего санитарного состояния помещений;</w:t>
            </w:r>
          </w:p>
          <w:p w:rsidR="00644EE4" w:rsidRPr="000E718F" w:rsidRDefault="00644EE4" w:rsidP="0012332C">
            <w:pPr>
              <w:jc w:val="both"/>
              <w:rPr>
                <w:sz w:val="28"/>
                <w:szCs w:val="28"/>
              </w:rPr>
            </w:pPr>
            <w:r w:rsidRPr="000E718F">
              <w:rPr>
                <w:sz w:val="28"/>
                <w:szCs w:val="28"/>
              </w:rPr>
              <w:t>- приобретение коммунальных услуг и услуг связи;</w:t>
            </w:r>
          </w:p>
          <w:p w:rsidR="00644EE4" w:rsidRPr="000E718F" w:rsidRDefault="00644EE4" w:rsidP="0012332C">
            <w:pPr>
              <w:jc w:val="both"/>
              <w:rPr>
                <w:sz w:val="28"/>
                <w:szCs w:val="28"/>
              </w:rPr>
            </w:pPr>
            <w:r w:rsidRPr="000E718F">
              <w:rPr>
                <w:sz w:val="28"/>
                <w:szCs w:val="28"/>
              </w:rPr>
              <w:t>- обеспечение мер по сохранению имущества и материальных ценностей;</w:t>
            </w:r>
          </w:p>
          <w:p w:rsidR="00644EE4" w:rsidRPr="006D123B" w:rsidRDefault="00644EE4" w:rsidP="0012332C">
            <w:pPr>
              <w:jc w:val="both"/>
              <w:rPr>
                <w:sz w:val="28"/>
                <w:szCs w:val="28"/>
              </w:rPr>
            </w:pPr>
            <w:r w:rsidRPr="000E718F">
              <w:rPr>
                <w:sz w:val="28"/>
                <w:szCs w:val="28"/>
              </w:rPr>
              <w:t>- обеспечение выплаты заработной платы работникам административно-хозяйственного обслуживания</w:t>
            </w:r>
          </w:p>
        </w:tc>
      </w:tr>
      <w:tr w:rsidR="00644EE4" w:rsidRPr="006D123B" w:rsidTr="0012332C">
        <w:tc>
          <w:tcPr>
            <w:tcW w:w="2381" w:type="dxa"/>
          </w:tcPr>
          <w:p w:rsidR="00644EE4" w:rsidRPr="008C0F4B" w:rsidRDefault="00644EE4" w:rsidP="0012332C">
            <w:pPr>
              <w:rPr>
                <w:b/>
                <w:bCs/>
                <w:sz w:val="28"/>
                <w:szCs w:val="28"/>
              </w:rPr>
            </w:pPr>
            <w:r w:rsidRPr="008C0F4B">
              <w:rPr>
                <w:b/>
                <w:bCs/>
                <w:sz w:val="28"/>
                <w:szCs w:val="28"/>
              </w:rPr>
              <w:t>Важнейшие оценочные показатели</w:t>
            </w:r>
          </w:p>
        </w:tc>
        <w:tc>
          <w:tcPr>
            <w:tcW w:w="7366" w:type="dxa"/>
          </w:tcPr>
          <w:p w:rsidR="00644EE4" w:rsidRPr="005D3B16" w:rsidRDefault="00644EE4" w:rsidP="0012332C">
            <w:pPr>
              <w:jc w:val="both"/>
              <w:rPr>
                <w:sz w:val="28"/>
                <w:szCs w:val="28"/>
              </w:rPr>
            </w:pPr>
            <w:r w:rsidRPr="005D3B16">
              <w:rPr>
                <w:sz w:val="28"/>
                <w:szCs w:val="28"/>
              </w:rPr>
              <w:t>Показатели эффективности (целевые показатели):</w:t>
            </w:r>
          </w:p>
          <w:p w:rsidR="00644EE4" w:rsidRPr="005D3B16" w:rsidRDefault="00644EE4" w:rsidP="0012332C">
            <w:pPr>
              <w:jc w:val="both"/>
              <w:rPr>
                <w:sz w:val="28"/>
                <w:szCs w:val="28"/>
              </w:rPr>
            </w:pPr>
            <w:r w:rsidRPr="005D3B16">
              <w:rPr>
                <w:sz w:val="28"/>
                <w:szCs w:val="28"/>
              </w:rPr>
              <w:t>- количество аварийных ситуаций, дорожно-транспортных происшествий - 0;</w:t>
            </w:r>
          </w:p>
          <w:p w:rsidR="00644EE4" w:rsidRPr="005D3B16" w:rsidRDefault="00644EE4" w:rsidP="0012332C">
            <w:pPr>
              <w:jc w:val="both"/>
              <w:rPr>
                <w:sz w:val="28"/>
                <w:szCs w:val="28"/>
              </w:rPr>
            </w:pPr>
            <w:r w:rsidRPr="005D3B16">
              <w:rPr>
                <w:sz w:val="28"/>
                <w:szCs w:val="28"/>
              </w:rPr>
              <w:t>- своевременная и полная оплата коммунальных услуг и услуг связи - 100%</w:t>
            </w:r>
            <w:r>
              <w:rPr>
                <w:sz w:val="28"/>
                <w:szCs w:val="28"/>
              </w:rPr>
              <w:t>;</w:t>
            </w:r>
          </w:p>
          <w:p w:rsidR="00644EE4" w:rsidRPr="005D3B16" w:rsidRDefault="00644EE4" w:rsidP="0012332C">
            <w:pPr>
              <w:widowControl w:val="0"/>
              <w:jc w:val="both"/>
              <w:rPr>
                <w:sz w:val="28"/>
                <w:szCs w:val="28"/>
              </w:rPr>
            </w:pPr>
            <w:r>
              <w:rPr>
                <w:sz w:val="28"/>
                <w:szCs w:val="28"/>
              </w:rPr>
              <w:t xml:space="preserve">- </w:t>
            </w:r>
            <w:r w:rsidRPr="005D3B16">
              <w:rPr>
                <w:sz w:val="28"/>
                <w:szCs w:val="28"/>
              </w:rPr>
              <w:t xml:space="preserve">количество работников муниципальных учреждений (за исключением органов местного самоуправления),занятых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w:t>
            </w:r>
            <w:r w:rsidRPr="005D3B16">
              <w:rPr>
                <w:sz w:val="28"/>
                <w:szCs w:val="28"/>
              </w:rPr>
              <w:lastRenderedPageBreak/>
              <w:t>размера оплаты труда</w:t>
            </w:r>
            <w:r>
              <w:rPr>
                <w:sz w:val="28"/>
                <w:szCs w:val="28"/>
              </w:rPr>
              <w:t xml:space="preserve"> -</w:t>
            </w:r>
            <w:r w:rsidRPr="005D3B16">
              <w:rPr>
                <w:sz w:val="28"/>
                <w:szCs w:val="28"/>
              </w:rPr>
              <w:t xml:space="preserve"> 0 человек;</w:t>
            </w:r>
          </w:p>
          <w:p w:rsidR="00644EE4" w:rsidRDefault="00644EE4" w:rsidP="0012332C">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644EE4" w:rsidRDefault="00644EE4" w:rsidP="0012332C">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644EE4" w:rsidRPr="001B6FA3" w:rsidRDefault="00644EE4" w:rsidP="0012332C">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644EE4" w:rsidRPr="001B6FA3" w:rsidRDefault="00644EE4" w:rsidP="0012332C">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644EE4" w:rsidRPr="005D3B16" w:rsidRDefault="00644EE4" w:rsidP="0012332C">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644EE4" w:rsidRPr="006D123B" w:rsidTr="0012332C">
        <w:tc>
          <w:tcPr>
            <w:tcW w:w="2381" w:type="dxa"/>
          </w:tcPr>
          <w:p w:rsidR="00644EE4" w:rsidRPr="008C0F4B" w:rsidRDefault="00644EE4" w:rsidP="0012332C">
            <w:pPr>
              <w:rPr>
                <w:b/>
                <w:bCs/>
                <w:sz w:val="28"/>
                <w:szCs w:val="28"/>
              </w:rPr>
            </w:pPr>
            <w:r w:rsidRPr="008C0F4B">
              <w:rPr>
                <w:b/>
                <w:bCs/>
                <w:sz w:val="28"/>
                <w:szCs w:val="28"/>
              </w:rPr>
              <w:lastRenderedPageBreak/>
              <w:t>Сроки реализации программы</w:t>
            </w:r>
          </w:p>
        </w:tc>
        <w:tc>
          <w:tcPr>
            <w:tcW w:w="7366" w:type="dxa"/>
          </w:tcPr>
          <w:p w:rsidR="00644EE4" w:rsidRPr="006D123B" w:rsidRDefault="00644EE4" w:rsidP="0012332C">
            <w:pPr>
              <w:jc w:val="both"/>
              <w:rPr>
                <w:sz w:val="28"/>
                <w:szCs w:val="28"/>
              </w:rPr>
            </w:pPr>
            <w:r>
              <w:rPr>
                <w:sz w:val="28"/>
                <w:szCs w:val="28"/>
              </w:rPr>
              <w:t>2024-</w:t>
            </w:r>
            <w:r w:rsidRPr="006D123B">
              <w:rPr>
                <w:sz w:val="28"/>
                <w:szCs w:val="28"/>
              </w:rPr>
              <w:t>202</w:t>
            </w:r>
            <w:r>
              <w:rPr>
                <w:sz w:val="28"/>
                <w:szCs w:val="28"/>
              </w:rPr>
              <w:t>6 г</w:t>
            </w:r>
            <w:r w:rsidRPr="006D123B">
              <w:rPr>
                <w:sz w:val="28"/>
                <w:szCs w:val="28"/>
              </w:rPr>
              <w:t>г.</w:t>
            </w:r>
          </w:p>
        </w:tc>
      </w:tr>
      <w:tr w:rsidR="00644EE4" w:rsidRPr="006D123B" w:rsidTr="0012332C">
        <w:tc>
          <w:tcPr>
            <w:tcW w:w="2381" w:type="dxa"/>
          </w:tcPr>
          <w:p w:rsidR="00644EE4" w:rsidRPr="008C0F4B" w:rsidRDefault="00644EE4" w:rsidP="0012332C">
            <w:pPr>
              <w:rPr>
                <w:b/>
                <w:bCs/>
                <w:sz w:val="28"/>
                <w:szCs w:val="28"/>
              </w:rPr>
            </w:pPr>
            <w:r w:rsidRPr="008C0F4B">
              <w:rPr>
                <w:b/>
                <w:bCs/>
                <w:sz w:val="28"/>
                <w:szCs w:val="28"/>
              </w:rPr>
              <w:t>Объёмы и источники финансирования мероприятий</w:t>
            </w:r>
          </w:p>
        </w:tc>
        <w:tc>
          <w:tcPr>
            <w:tcW w:w="7366" w:type="dxa"/>
          </w:tcPr>
          <w:p w:rsidR="00644EE4" w:rsidRDefault="00644EE4" w:rsidP="0012332C">
            <w:pPr>
              <w:jc w:val="both"/>
              <w:rPr>
                <w:sz w:val="28"/>
                <w:szCs w:val="28"/>
              </w:rPr>
            </w:pPr>
            <w:r w:rsidRPr="006D123B">
              <w:rPr>
                <w:sz w:val="28"/>
                <w:szCs w:val="28"/>
              </w:rPr>
              <w:t xml:space="preserve">Общий объём финансирования мероприятий программы из составляет </w:t>
            </w:r>
            <w:r>
              <w:rPr>
                <w:sz w:val="28"/>
                <w:szCs w:val="28"/>
              </w:rPr>
              <w:t xml:space="preserve">29 556,6 тыс. руб. </w:t>
            </w:r>
          </w:p>
          <w:p w:rsidR="00644EE4" w:rsidRPr="006D123B" w:rsidRDefault="00644EE4" w:rsidP="0012332C">
            <w:pPr>
              <w:jc w:val="both"/>
              <w:rPr>
                <w:sz w:val="28"/>
                <w:szCs w:val="28"/>
              </w:rPr>
            </w:pPr>
            <w:r w:rsidRPr="006D123B">
              <w:rPr>
                <w:sz w:val="28"/>
                <w:szCs w:val="28"/>
              </w:rPr>
              <w:t>202</w:t>
            </w:r>
            <w:r>
              <w:rPr>
                <w:sz w:val="28"/>
                <w:szCs w:val="28"/>
              </w:rPr>
              <w:t>4</w:t>
            </w:r>
            <w:r w:rsidRPr="006D123B">
              <w:rPr>
                <w:sz w:val="28"/>
                <w:szCs w:val="28"/>
              </w:rPr>
              <w:t xml:space="preserve"> год </w:t>
            </w:r>
            <w:r>
              <w:rPr>
                <w:sz w:val="28"/>
                <w:szCs w:val="28"/>
              </w:rPr>
              <w:t>-29 175,4</w:t>
            </w:r>
            <w:r w:rsidRPr="006D123B">
              <w:rPr>
                <w:bCs/>
                <w:sz w:val="28"/>
                <w:szCs w:val="28"/>
              </w:rPr>
              <w:t xml:space="preserve"> </w:t>
            </w:r>
            <w:r w:rsidRPr="006D123B">
              <w:rPr>
                <w:sz w:val="28"/>
                <w:szCs w:val="28"/>
              </w:rPr>
              <w:t>тыс. руб.</w:t>
            </w:r>
            <w:r>
              <w:rPr>
                <w:sz w:val="28"/>
                <w:szCs w:val="28"/>
              </w:rPr>
              <w:t>,</w:t>
            </w:r>
          </w:p>
          <w:p w:rsidR="00644EE4" w:rsidRDefault="00644EE4" w:rsidP="0012332C">
            <w:pPr>
              <w:jc w:val="both"/>
              <w:rPr>
                <w:sz w:val="28"/>
                <w:szCs w:val="28"/>
              </w:rPr>
            </w:pPr>
            <w:r w:rsidRPr="006D123B">
              <w:rPr>
                <w:sz w:val="28"/>
                <w:szCs w:val="28"/>
              </w:rPr>
              <w:t>202</w:t>
            </w:r>
            <w:r>
              <w:rPr>
                <w:sz w:val="28"/>
                <w:szCs w:val="28"/>
              </w:rPr>
              <w:t>5</w:t>
            </w:r>
            <w:r w:rsidRPr="006D123B">
              <w:rPr>
                <w:sz w:val="28"/>
                <w:szCs w:val="28"/>
              </w:rPr>
              <w:t xml:space="preserve"> год</w:t>
            </w:r>
            <w:r>
              <w:rPr>
                <w:sz w:val="28"/>
                <w:szCs w:val="28"/>
              </w:rPr>
              <w:t xml:space="preserve"> -</w:t>
            </w:r>
            <w:r w:rsidRPr="006D123B">
              <w:rPr>
                <w:sz w:val="28"/>
                <w:szCs w:val="28"/>
              </w:rPr>
              <w:t xml:space="preserve"> </w:t>
            </w:r>
            <w:r>
              <w:rPr>
                <w:sz w:val="28"/>
                <w:szCs w:val="28"/>
              </w:rPr>
              <w:t xml:space="preserve">381,2 тыс. руб., </w:t>
            </w:r>
          </w:p>
          <w:p w:rsidR="00644EE4" w:rsidRPr="006D123B" w:rsidRDefault="00644EE4" w:rsidP="0012332C">
            <w:pPr>
              <w:jc w:val="both"/>
              <w:rPr>
                <w:sz w:val="28"/>
                <w:szCs w:val="28"/>
              </w:rPr>
            </w:pPr>
            <w:r w:rsidRPr="006D123B">
              <w:rPr>
                <w:sz w:val="28"/>
                <w:szCs w:val="28"/>
              </w:rPr>
              <w:t>202</w:t>
            </w:r>
            <w:r>
              <w:rPr>
                <w:sz w:val="28"/>
                <w:szCs w:val="28"/>
              </w:rPr>
              <w:t>6</w:t>
            </w:r>
            <w:r w:rsidRPr="006D123B">
              <w:rPr>
                <w:sz w:val="28"/>
                <w:szCs w:val="28"/>
              </w:rPr>
              <w:t xml:space="preserve"> год</w:t>
            </w:r>
            <w:r>
              <w:rPr>
                <w:sz w:val="28"/>
                <w:szCs w:val="28"/>
              </w:rPr>
              <w:t xml:space="preserve"> (прогнозно)</w:t>
            </w:r>
            <w:r w:rsidRPr="006D123B">
              <w:rPr>
                <w:sz w:val="28"/>
                <w:szCs w:val="28"/>
              </w:rPr>
              <w:t xml:space="preserve"> </w:t>
            </w:r>
            <w:r>
              <w:rPr>
                <w:sz w:val="28"/>
                <w:szCs w:val="28"/>
              </w:rPr>
              <w:t>-</w:t>
            </w:r>
            <w:r w:rsidRPr="006D123B">
              <w:rPr>
                <w:sz w:val="28"/>
                <w:szCs w:val="28"/>
              </w:rPr>
              <w:t xml:space="preserve"> </w:t>
            </w:r>
            <w:r>
              <w:rPr>
                <w:sz w:val="28"/>
                <w:szCs w:val="28"/>
              </w:rPr>
              <w:t>0,0</w:t>
            </w:r>
            <w:r w:rsidRPr="006D123B">
              <w:rPr>
                <w:sz w:val="28"/>
                <w:szCs w:val="28"/>
              </w:rPr>
              <w:t xml:space="preserve"> тыс. руб. </w:t>
            </w:r>
          </w:p>
        </w:tc>
      </w:tr>
      <w:tr w:rsidR="00644EE4" w:rsidRPr="006D123B" w:rsidTr="0012332C">
        <w:tc>
          <w:tcPr>
            <w:tcW w:w="2381" w:type="dxa"/>
          </w:tcPr>
          <w:p w:rsidR="00644EE4" w:rsidRPr="008C0F4B" w:rsidRDefault="00644EE4" w:rsidP="0012332C">
            <w:pPr>
              <w:rPr>
                <w:b/>
                <w:bCs/>
                <w:sz w:val="28"/>
                <w:szCs w:val="28"/>
              </w:rPr>
            </w:pPr>
            <w:r w:rsidRPr="008C0F4B">
              <w:rPr>
                <w:b/>
                <w:bCs/>
                <w:sz w:val="28"/>
                <w:szCs w:val="28"/>
              </w:rPr>
              <w:t>Ожидаемые конечные результаты реализации программы</w:t>
            </w:r>
          </w:p>
        </w:tc>
        <w:tc>
          <w:tcPr>
            <w:tcW w:w="7366" w:type="dxa"/>
          </w:tcPr>
          <w:p w:rsidR="00644EE4" w:rsidRPr="00E776C8" w:rsidRDefault="00644EE4" w:rsidP="0012332C">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644EE4" w:rsidRPr="006D123B" w:rsidRDefault="00644EE4" w:rsidP="0012332C">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644EE4" w:rsidRPr="00241C13" w:rsidTr="0012332C">
        <w:tc>
          <w:tcPr>
            <w:tcW w:w="2381" w:type="dxa"/>
          </w:tcPr>
          <w:p w:rsidR="00644EE4" w:rsidRPr="008C0F4B" w:rsidRDefault="00644EE4" w:rsidP="0012332C">
            <w:pPr>
              <w:rPr>
                <w:b/>
                <w:bCs/>
                <w:sz w:val="28"/>
                <w:szCs w:val="28"/>
              </w:rPr>
            </w:pPr>
            <w:r w:rsidRPr="008C0F4B">
              <w:rPr>
                <w:b/>
                <w:bCs/>
                <w:sz w:val="28"/>
                <w:szCs w:val="28"/>
              </w:rPr>
              <w:t>Система организации контроля за исполнением программы</w:t>
            </w:r>
          </w:p>
        </w:tc>
        <w:tc>
          <w:tcPr>
            <w:tcW w:w="7366" w:type="dxa"/>
          </w:tcPr>
          <w:p w:rsidR="00644EE4" w:rsidRPr="00702497" w:rsidRDefault="00644EE4" w:rsidP="0012332C">
            <w:pPr>
              <w:jc w:val="both"/>
              <w:rPr>
                <w:sz w:val="28"/>
                <w:szCs w:val="28"/>
              </w:rPr>
            </w:pPr>
            <w:r>
              <w:rPr>
                <w:sz w:val="28"/>
                <w:szCs w:val="28"/>
              </w:rPr>
              <w:t>Контроль за ходом реализации п</w:t>
            </w:r>
            <w:r w:rsidRPr="006D123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tc>
      </w:tr>
    </w:tbl>
    <w:p w:rsidR="00644EE4" w:rsidRDefault="00644EE4" w:rsidP="00644EE4">
      <w:pPr>
        <w:jc w:val="center"/>
        <w:rPr>
          <w:b/>
          <w:bCs/>
          <w:sz w:val="28"/>
          <w:szCs w:val="28"/>
        </w:rPr>
      </w:pPr>
    </w:p>
    <w:p w:rsidR="00644EE4" w:rsidRDefault="00644EE4" w:rsidP="00644EE4">
      <w:pPr>
        <w:jc w:val="center"/>
        <w:rPr>
          <w:b/>
          <w:bCs/>
          <w:sz w:val="28"/>
          <w:szCs w:val="28"/>
        </w:rPr>
      </w:pPr>
      <w:r w:rsidRPr="00EB17A4">
        <w:rPr>
          <w:b/>
          <w:bCs/>
          <w:sz w:val="28"/>
          <w:szCs w:val="28"/>
        </w:rPr>
        <w:t xml:space="preserve">1. Содержание проблемы и необходимость её решения </w:t>
      </w:r>
    </w:p>
    <w:p w:rsidR="00644EE4" w:rsidRPr="00EB17A4" w:rsidRDefault="00644EE4" w:rsidP="00644EE4">
      <w:pPr>
        <w:jc w:val="center"/>
        <w:rPr>
          <w:b/>
          <w:bCs/>
          <w:sz w:val="28"/>
          <w:szCs w:val="28"/>
        </w:rPr>
      </w:pPr>
      <w:r w:rsidRPr="00EB17A4">
        <w:rPr>
          <w:b/>
          <w:bCs/>
          <w:sz w:val="28"/>
          <w:szCs w:val="28"/>
        </w:rPr>
        <w:t>программным методом</w:t>
      </w:r>
    </w:p>
    <w:p w:rsidR="00644EE4" w:rsidRPr="008C0F4B" w:rsidRDefault="00644EE4" w:rsidP="00644EE4">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644EE4" w:rsidRDefault="00644EE4" w:rsidP="00644EE4">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«Служба административно - хозяй</w:t>
      </w:r>
      <w:r>
        <w:rPr>
          <w:sz w:val="28"/>
          <w:szCs w:val="28"/>
        </w:rPr>
        <w:t>ственного обслуживания» (далее -</w:t>
      </w:r>
      <w:r w:rsidRPr="008C0F4B">
        <w:rPr>
          <w:sz w:val="28"/>
          <w:szCs w:val="28"/>
        </w:rPr>
        <w:t xml:space="preserve"> САХО)</w:t>
      </w:r>
      <w:r w:rsidRPr="008C0F4B">
        <w:rPr>
          <w:sz w:val="28"/>
          <w:szCs w:val="28"/>
          <w:shd w:val="clear" w:color="auto" w:fill="FFFFFF"/>
        </w:rPr>
        <w:t>.</w:t>
      </w:r>
    </w:p>
    <w:p w:rsidR="00644EE4" w:rsidRDefault="00644EE4" w:rsidP="00644EE4">
      <w:pPr>
        <w:ind w:firstLine="567"/>
        <w:jc w:val="both"/>
        <w:rPr>
          <w:sz w:val="28"/>
          <w:szCs w:val="28"/>
          <w:shd w:val="clear" w:color="auto" w:fill="FFFFFF"/>
        </w:rPr>
      </w:pPr>
      <w:r w:rsidRPr="008C0F4B">
        <w:rPr>
          <w:sz w:val="28"/>
          <w:szCs w:val="28"/>
          <w:shd w:val="clear" w:color="auto" w:fill="FFFFFF"/>
        </w:rPr>
        <w:t>Основными направлениями деятельности САХО являются:</w:t>
      </w:r>
    </w:p>
    <w:p w:rsidR="00644EE4" w:rsidRDefault="00644EE4" w:rsidP="00644EE4">
      <w:pPr>
        <w:ind w:firstLine="567"/>
        <w:jc w:val="both"/>
        <w:rPr>
          <w:sz w:val="28"/>
          <w:szCs w:val="28"/>
          <w:shd w:val="clear" w:color="auto" w:fill="FFFFFF"/>
        </w:rPr>
      </w:pPr>
      <w:r w:rsidRPr="008C0F4B">
        <w:rPr>
          <w:sz w:val="28"/>
          <w:szCs w:val="28"/>
          <w:shd w:val="clear" w:color="auto" w:fill="FFFFFF"/>
        </w:rPr>
        <w:t>- транспортное обслуживание;</w:t>
      </w:r>
    </w:p>
    <w:p w:rsidR="00644EE4" w:rsidRDefault="00644EE4" w:rsidP="00644EE4">
      <w:pPr>
        <w:ind w:firstLine="567"/>
        <w:jc w:val="both"/>
        <w:rPr>
          <w:sz w:val="28"/>
          <w:szCs w:val="28"/>
          <w:shd w:val="clear" w:color="auto" w:fill="FFFFFF"/>
        </w:rPr>
      </w:pPr>
      <w:r w:rsidRPr="008C0F4B">
        <w:rPr>
          <w:sz w:val="28"/>
          <w:szCs w:val="28"/>
          <w:shd w:val="clear" w:color="auto" w:fill="FFFFFF"/>
        </w:rPr>
        <w:lastRenderedPageBreak/>
        <w:t>- санитарно-гигиеническая обработка служебных помещений;</w:t>
      </w:r>
    </w:p>
    <w:p w:rsidR="00644EE4" w:rsidRDefault="00644EE4" w:rsidP="00644EE4">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644EE4" w:rsidRDefault="00644EE4" w:rsidP="00644EE4">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644EE4" w:rsidRPr="008C0F4B" w:rsidRDefault="00644EE4" w:rsidP="00644EE4">
      <w:pPr>
        <w:ind w:firstLine="567"/>
        <w:jc w:val="both"/>
        <w:rPr>
          <w:sz w:val="28"/>
          <w:szCs w:val="28"/>
          <w:shd w:val="clear" w:color="auto" w:fill="FFFFFF"/>
        </w:rPr>
      </w:pPr>
      <w:r w:rsidRPr="008C0F4B">
        <w:rPr>
          <w:sz w:val="28"/>
          <w:szCs w:val="28"/>
          <w:shd w:val="clear" w:color="auto" w:fill="FFFFFF"/>
        </w:rPr>
        <w:t>- охрана зданий и помещений.</w:t>
      </w:r>
    </w:p>
    <w:p w:rsidR="00644EE4" w:rsidRPr="008C0F4B" w:rsidRDefault="00644EE4" w:rsidP="00644EE4">
      <w:pPr>
        <w:ind w:firstLine="567"/>
        <w:jc w:val="both"/>
        <w:rPr>
          <w:bCs/>
          <w:sz w:val="28"/>
          <w:szCs w:val="28"/>
        </w:rPr>
      </w:pPr>
    </w:p>
    <w:p w:rsidR="00644EE4" w:rsidRPr="00EB17A4" w:rsidRDefault="00644EE4" w:rsidP="00644EE4">
      <w:pPr>
        <w:jc w:val="center"/>
        <w:rPr>
          <w:b/>
          <w:bCs/>
          <w:sz w:val="28"/>
          <w:szCs w:val="28"/>
        </w:rPr>
      </w:pPr>
      <w:r w:rsidRPr="00EB17A4">
        <w:rPr>
          <w:b/>
          <w:bCs/>
          <w:sz w:val="28"/>
          <w:szCs w:val="28"/>
        </w:rPr>
        <w:t>2. Цели и задачи программы</w:t>
      </w:r>
    </w:p>
    <w:p w:rsidR="00644EE4" w:rsidRPr="008C0F4B" w:rsidRDefault="00644EE4" w:rsidP="00644EE4">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644EE4" w:rsidRPr="008C0F4B" w:rsidRDefault="00644EE4" w:rsidP="00644EE4">
      <w:pPr>
        <w:ind w:firstLine="567"/>
        <w:jc w:val="both"/>
        <w:rPr>
          <w:sz w:val="28"/>
          <w:szCs w:val="28"/>
        </w:rPr>
      </w:pPr>
      <w:r w:rsidRPr="008C0F4B">
        <w:rPr>
          <w:sz w:val="28"/>
          <w:szCs w:val="28"/>
        </w:rPr>
        <w:t>В процессе достижения целей Программы решаются следующие задачи:</w:t>
      </w:r>
    </w:p>
    <w:p w:rsidR="00644EE4" w:rsidRPr="008C0F4B" w:rsidRDefault="00644EE4" w:rsidP="00644EE4">
      <w:pPr>
        <w:ind w:firstLine="567"/>
        <w:jc w:val="both"/>
        <w:rPr>
          <w:sz w:val="28"/>
          <w:szCs w:val="28"/>
        </w:rPr>
      </w:pPr>
      <w:r w:rsidRPr="008C0F4B">
        <w:rPr>
          <w:sz w:val="28"/>
          <w:szCs w:val="28"/>
        </w:rPr>
        <w:t>- материально-техническое, информационное и транспортное обеспечение;</w:t>
      </w:r>
    </w:p>
    <w:p w:rsidR="00644EE4" w:rsidRPr="008C0F4B" w:rsidRDefault="00644EE4" w:rsidP="00644EE4">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644EE4" w:rsidRPr="008C0F4B" w:rsidRDefault="00644EE4" w:rsidP="00644EE4">
      <w:pPr>
        <w:ind w:firstLine="567"/>
        <w:jc w:val="both"/>
        <w:rPr>
          <w:sz w:val="28"/>
          <w:szCs w:val="28"/>
        </w:rPr>
      </w:pPr>
      <w:r w:rsidRPr="008C0F4B">
        <w:rPr>
          <w:sz w:val="28"/>
          <w:szCs w:val="28"/>
        </w:rPr>
        <w:t>- обеспечение надлежащего санитарного состояния помещений;</w:t>
      </w:r>
    </w:p>
    <w:p w:rsidR="00644EE4" w:rsidRPr="008C0F4B" w:rsidRDefault="00644EE4" w:rsidP="00644EE4">
      <w:pPr>
        <w:ind w:firstLine="567"/>
        <w:jc w:val="both"/>
        <w:rPr>
          <w:sz w:val="28"/>
          <w:szCs w:val="28"/>
        </w:rPr>
      </w:pPr>
      <w:r w:rsidRPr="008C0F4B">
        <w:rPr>
          <w:sz w:val="28"/>
          <w:szCs w:val="28"/>
        </w:rPr>
        <w:t>- приобретение коммунальных услуг и услуг связи;</w:t>
      </w:r>
    </w:p>
    <w:p w:rsidR="00644EE4" w:rsidRPr="008C0F4B" w:rsidRDefault="00644EE4" w:rsidP="00644EE4">
      <w:pPr>
        <w:ind w:firstLine="567"/>
        <w:jc w:val="both"/>
        <w:rPr>
          <w:sz w:val="28"/>
          <w:szCs w:val="28"/>
        </w:rPr>
      </w:pPr>
      <w:r w:rsidRPr="008C0F4B">
        <w:rPr>
          <w:sz w:val="28"/>
          <w:szCs w:val="28"/>
        </w:rPr>
        <w:t>- обеспечение мер по сохранению имущества и материальных ценностей;</w:t>
      </w:r>
    </w:p>
    <w:p w:rsidR="00644EE4" w:rsidRPr="008C0F4B" w:rsidRDefault="00644EE4" w:rsidP="00644EE4">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644EE4" w:rsidRPr="008C0F4B" w:rsidRDefault="00644EE4" w:rsidP="00644EE4">
      <w:pPr>
        <w:ind w:firstLine="567"/>
        <w:jc w:val="both"/>
        <w:rPr>
          <w:color w:val="FF0000"/>
          <w:sz w:val="28"/>
          <w:szCs w:val="28"/>
        </w:rPr>
      </w:pPr>
    </w:p>
    <w:p w:rsidR="00644EE4" w:rsidRPr="00EB17A4" w:rsidRDefault="00644EE4" w:rsidP="00644EE4">
      <w:pPr>
        <w:jc w:val="center"/>
        <w:rPr>
          <w:b/>
          <w:bCs/>
          <w:sz w:val="28"/>
          <w:szCs w:val="28"/>
        </w:rPr>
      </w:pPr>
      <w:r w:rsidRPr="00EB17A4">
        <w:rPr>
          <w:b/>
          <w:bCs/>
          <w:sz w:val="28"/>
          <w:szCs w:val="28"/>
        </w:rPr>
        <w:t>3. Ресурсное обеспечение муниципальной программы</w:t>
      </w:r>
    </w:p>
    <w:p w:rsidR="00644EE4" w:rsidRDefault="00644EE4" w:rsidP="00644EE4">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Pr>
          <w:sz w:val="28"/>
          <w:szCs w:val="28"/>
        </w:rPr>
        <w:t xml:space="preserve">29 556,6 </w:t>
      </w:r>
      <w:r w:rsidRPr="008C0F4B">
        <w:rPr>
          <w:sz w:val="28"/>
          <w:szCs w:val="28"/>
        </w:rPr>
        <w:t xml:space="preserve">тыс. руб., </w:t>
      </w:r>
    </w:p>
    <w:p w:rsidR="00644EE4" w:rsidRPr="008C0F4B" w:rsidRDefault="00644EE4" w:rsidP="00644EE4">
      <w:pPr>
        <w:ind w:firstLine="567"/>
        <w:jc w:val="both"/>
        <w:rPr>
          <w:sz w:val="28"/>
          <w:szCs w:val="28"/>
        </w:rPr>
      </w:pPr>
      <w:r>
        <w:rPr>
          <w:sz w:val="28"/>
          <w:szCs w:val="28"/>
        </w:rPr>
        <w:t>2024 год -</w:t>
      </w:r>
      <w:r w:rsidRPr="008C0F4B">
        <w:rPr>
          <w:sz w:val="28"/>
          <w:szCs w:val="28"/>
        </w:rPr>
        <w:t xml:space="preserve"> </w:t>
      </w:r>
      <w:r>
        <w:rPr>
          <w:bCs/>
          <w:sz w:val="28"/>
          <w:szCs w:val="28"/>
        </w:rPr>
        <w:t>29 175,4</w:t>
      </w:r>
      <w:r w:rsidRPr="008C0F4B">
        <w:rPr>
          <w:bCs/>
          <w:sz w:val="28"/>
          <w:szCs w:val="28"/>
        </w:rPr>
        <w:t xml:space="preserve"> </w:t>
      </w:r>
      <w:r w:rsidRPr="008C0F4B">
        <w:rPr>
          <w:sz w:val="28"/>
          <w:szCs w:val="28"/>
        </w:rPr>
        <w:t>тыс. руб.</w:t>
      </w:r>
    </w:p>
    <w:p w:rsidR="00644EE4" w:rsidRPr="006D123B" w:rsidRDefault="00644EE4" w:rsidP="00644EE4">
      <w:pPr>
        <w:ind w:firstLine="567"/>
        <w:jc w:val="both"/>
        <w:rPr>
          <w:sz w:val="28"/>
          <w:szCs w:val="28"/>
        </w:rPr>
      </w:pPr>
      <w:r>
        <w:rPr>
          <w:sz w:val="28"/>
          <w:szCs w:val="28"/>
        </w:rPr>
        <w:t>2025 год -</w:t>
      </w:r>
      <w:r w:rsidRPr="008C0F4B">
        <w:rPr>
          <w:sz w:val="28"/>
          <w:szCs w:val="28"/>
        </w:rPr>
        <w:t xml:space="preserve"> </w:t>
      </w:r>
      <w:r>
        <w:rPr>
          <w:sz w:val="28"/>
          <w:szCs w:val="28"/>
        </w:rPr>
        <w:t>381,2 тыс. руб.</w:t>
      </w:r>
      <w:r w:rsidRPr="00D26ACB">
        <w:rPr>
          <w:sz w:val="28"/>
          <w:szCs w:val="28"/>
        </w:rPr>
        <w:t xml:space="preserve"> </w:t>
      </w:r>
    </w:p>
    <w:p w:rsidR="00644EE4" w:rsidRDefault="00644EE4" w:rsidP="00644EE4">
      <w:pPr>
        <w:ind w:firstLine="567"/>
        <w:jc w:val="both"/>
        <w:rPr>
          <w:bCs/>
          <w:sz w:val="28"/>
          <w:szCs w:val="28"/>
        </w:rPr>
      </w:pPr>
      <w:r>
        <w:rPr>
          <w:sz w:val="28"/>
          <w:szCs w:val="28"/>
        </w:rPr>
        <w:t>2026 год (прогнозно) -</w:t>
      </w:r>
      <w:r w:rsidRPr="008C0F4B">
        <w:rPr>
          <w:sz w:val="28"/>
          <w:szCs w:val="28"/>
        </w:rPr>
        <w:t xml:space="preserve"> </w:t>
      </w:r>
      <w:r>
        <w:rPr>
          <w:sz w:val="28"/>
          <w:szCs w:val="28"/>
        </w:rPr>
        <w:t>0,0</w:t>
      </w:r>
      <w:r w:rsidRPr="008C0F4B">
        <w:rPr>
          <w:sz w:val="28"/>
          <w:szCs w:val="28"/>
        </w:rPr>
        <w:t xml:space="preserve"> тыс. руб.</w:t>
      </w:r>
      <w:r w:rsidRPr="008C0F4B">
        <w:rPr>
          <w:bCs/>
          <w:sz w:val="28"/>
          <w:szCs w:val="28"/>
        </w:rPr>
        <w:t xml:space="preserve"> </w:t>
      </w:r>
    </w:p>
    <w:p w:rsidR="00644EE4" w:rsidRPr="008C0F4B" w:rsidRDefault="00644EE4" w:rsidP="00644EE4">
      <w:pPr>
        <w:ind w:firstLine="567"/>
        <w:jc w:val="both"/>
        <w:rPr>
          <w:bCs/>
          <w:sz w:val="28"/>
          <w:szCs w:val="28"/>
        </w:rPr>
      </w:pPr>
    </w:p>
    <w:p w:rsidR="00644EE4" w:rsidRDefault="00644EE4" w:rsidP="00644EE4">
      <w:pPr>
        <w:jc w:val="center"/>
        <w:rPr>
          <w:b/>
          <w:bCs/>
          <w:sz w:val="28"/>
          <w:szCs w:val="28"/>
        </w:rPr>
      </w:pPr>
      <w:r w:rsidRPr="00951BD0">
        <w:rPr>
          <w:b/>
          <w:bCs/>
          <w:sz w:val="28"/>
          <w:szCs w:val="28"/>
        </w:rPr>
        <w:t xml:space="preserve">4. Организация управления реализацией программы </w:t>
      </w:r>
    </w:p>
    <w:p w:rsidR="00644EE4" w:rsidRPr="00951BD0" w:rsidRDefault="00644EE4" w:rsidP="00644EE4">
      <w:pPr>
        <w:jc w:val="center"/>
        <w:rPr>
          <w:b/>
          <w:bCs/>
          <w:sz w:val="28"/>
          <w:szCs w:val="28"/>
        </w:rPr>
      </w:pPr>
      <w:r>
        <w:rPr>
          <w:b/>
          <w:bCs/>
          <w:sz w:val="28"/>
          <w:szCs w:val="28"/>
        </w:rPr>
        <w:t xml:space="preserve">и </w:t>
      </w:r>
      <w:r w:rsidRPr="00951BD0">
        <w:rPr>
          <w:b/>
          <w:bCs/>
          <w:sz w:val="28"/>
          <w:szCs w:val="28"/>
        </w:rPr>
        <w:t>контроль за её выполнением</w:t>
      </w:r>
    </w:p>
    <w:p w:rsidR="00644EE4" w:rsidRPr="008C0F4B" w:rsidRDefault="00644EE4" w:rsidP="00644EE4">
      <w:pPr>
        <w:ind w:firstLine="567"/>
        <w:jc w:val="both"/>
        <w:rPr>
          <w:bCs/>
          <w:sz w:val="28"/>
          <w:szCs w:val="28"/>
        </w:rPr>
      </w:pPr>
      <w:r w:rsidRPr="008C0F4B">
        <w:rPr>
          <w:sz w:val="28"/>
          <w:szCs w:val="28"/>
        </w:rPr>
        <w:t>Муниципальное казённое учреждение Калининского муниципального района «Служба административно - хозяйственного обслуживания»</w:t>
      </w:r>
      <w:r w:rsidRPr="008C0F4B">
        <w:rPr>
          <w:bCs/>
          <w:sz w:val="28"/>
          <w:szCs w:val="28"/>
        </w:rPr>
        <w:t>:</w:t>
      </w:r>
    </w:p>
    <w:p w:rsidR="00644EE4" w:rsidRPr="008C0F4B" w:rsidRDefault="00644EE4" w:rsidP="00644EE4">
      <w:pPr>
        <w:ind w:firstLine="567"/>
        <w:jc w:val="both"/>
        <w:rPr>
          <w:bCs/>
          <w:sz w:val="28"/>
          <w:szCs w:val="28"/>
        </w:rPr>
      </w:pPr>
      <w:r w:rsidRPr="008C0F4B">
        <w:rPr>
          <w:bCs/>
          <w:sz w:val="28"/>
          <w:szCs w:val="28"/>
        </w:rPr>
        <w:t>- обеспечивает  реализацию муниципальной программы;</w:t>
      </w:r>
    </w:p>
    <w:p w:rsidR="00644EE4" w:rsidRPr="008C0F4B" w:rsidRDefault="00644EE4" w:rsidP="00644EE4">
      <w:pPr>
        <w:ind w:firstLine="567"/>
        <w:jc w:val="both"/>
        <w:rPr>
          <w:bCs/>
          <w:sz w:val="28"/>
          <w:szCs w:val="28"/>
        </w:rPr>
      </w:pPr>
      <w:r w:rsidRPr="008C0F4B">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644EE4" w:rsidRPr="008C0F4B" w:rsidRDefault="00644EE4" w:rsidP="00644EE4">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644EE4" w:rsidRPr="008C0F4B" w:rsidRDefault="00644EE4" w:rsidP="00644EE4">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644EE4" w:rsidRPr="008C0F4B" w:rsidRDefault="00644EE4" w:rsidP="00644EE4">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644EE4" w:rsidRPr="008C0F4B" w:rsidRDefault="00644EE4" w:rsidP="00644EE4">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644EE4" w:rsidRDefault="00644EE4" w:rsidP="00644EE4">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644EE4" w:rsidRPr="008C0F4B" w:rsidRDefault="00644EE4" w:rsidP="00644EE4">
      <w:pPr>
        <w:ind w:firstLine="567"/>
        <w:jc w:val="both"/>
        <w:rPr>
          <w:sz w:val="28"/>
          <w:szCs w:val="28"/>
        </w:rPr>
      </w:pPr>
      <w:r>
        <w:rPr>
          <w:sz w:val="28"/>
          <w:szCs w:val="28"/>
        </w:rPr>
        <w:lastRenderedPageBreak/>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p w:rsidR="00644EE4" w:rsidRPr="008C0F4B" w:rsidRDefault="00644EE4" w:rsidP="00644EE4">
      <w:pPr>
        <w:ind w:firstLine="567"/>
        <w:jc w:val="both"/>
        <w:rPr>
          <w:sz w:val="28"/>
          <w:szCs w:val="28"/>
        </w:rPr>
      </w:pPr>
    </w:p>
    <w:p w:rsidR="00644EE4" w:rsidRPr="00951BD0" w:rsidRDefault="00644EE4" w:rsidP="00644EE4">
      <w:pPr>
        <w:ind w:firstLine="567"/>
        <w:jc w:val="center"/>
        <w:rPr>
          <w:b/>
          <w:bCs/>
          <w:sz w:val="28"/>
          <w:szCs w:val="28"/>
        </w:rPr>
      </w:pPr>
      <w:r w:rsidRPr="00951BD0">
        <w:rPr>
          <w:b/>
          <w:bCs/>
          <w:sz w:val="28"/>
          <w:szCs w:val="28"/>
        </w:rPr>
        <w:t>5. Оценка эффективности реализации муниципальной программы</w:t>
      </w:r>
    </w:p>
    <w:p w:rsidR="00644EE4" w:rsidRPr="008C0F4B" w:rsidRDefault="00644EE4" w:rsidP="00644EE4">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644EE4" w:rsidRDefault="00644EE4" w:rsidP="00644EE4">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644EE4" w:rsidRPr="008C0F4B" w:rsidRDefault="00644EE4" w:rsidP="00644EE4">
      <w:pPr>
        <w:shd w:val="clear" w:color="auto" w:fill="FFFFFF"/>
        <w:ind w:firstLine="567"/>
        <w:jc w:val="both"/>
        <w:rPr>
          <w:sz w:val="28"/>
          <w:szCs w:val="28"/>
        </w:rPr>
      </w:pPr>
    </w:p>
    <w:p w:rsidR="00644EE4" w:rsidRPr="00951BD0" w:rsidRDefault="00644EE4" w:rsidP="00644EE4">
      <w:pPr>
        <w:jc w:val="center"/>
        <w:rPr>
          <w:b/>
          <w:sz w:val="28"/>
          <w:szCs w:val="28"/>
        </w:rPr>
      </w:pPr>
      <w:r w:rsidRPr="00951BD0">
        <w:rPr>
          <w:b/>
          <w:sz w:val="28"/>
          <w:szCs w:val="28"/>
        </w:rPr>
        <w:t>Целевые показатели для проведения оценки эффективности программы</w:t>
      </w:r>
    </w:p>
    <w:p w:rsidR="00644EE4" w:rsidRPr="008C0F4B" w:rsidRDefault="00644EE4" w:rsidP="00644EE4">
      <w:pPr>
        <w:ind w:firstLine="567"/>
        <w:jc w:val="both"/>
        <w:rPr>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61"/>
        <w:gridCol w:w="1417"/>
        <w:gridCol w:w="1276"/>
        <w:gridCol w:w="992"/>
        <w:gridCol w:w="993"/>
        <w:gridCol w:w="708"/>
      </w:tblGrid>
      <w:tr w:rsidR="00644EE4" w:rsidRPr="007529A5" w:rsidTr="00644EE4">
        <w:tc>
          <w:tcPr>
            <w:tcW w:w="4361" w:type="dxa"/>
            <w:vMerge w:val="restart"/>
          </w:tcPr>
          <w:p w:rsidR="00644EE4" w:rsidRPr="00951BD0" w:rsidRDefault="00644EE4" w:rsidP="0012332C">
            <w:pPr>
              <w:contextualSpacing/>
              <w:jc w:val="center"/>
              <w:rPr>
                <w:b/>
                <w:sz w:val="24"/>
                <w:szCs w:val="24"/>
              </w:rPr>
            </w:pPr>
            <w:r w:rsidRPr="00951BD0">
              <w:rPr>
                <w:b/>
                <w:sz w:val="24"/>
                <w:szCs w:val="24"/>
              </w:rPr>
              <w:t>Наименование показателя</w:t>
            </w:r>
          </w:p>
          <w:p w:rsidR="00644EE4" w:rsidRPr="00951BD0" w:rsidRDefault="00644EE4" w:rsidP="0012332C">
            <w:pPr>
              <w:contextualSpacing/>
              <w:jc w:val="center"/>
              <w:rPr>
                <w:b/>
                <w:sz w:val="24"/>
                <w:szCs w:val="24"/>
              </w:rPr>
            </w:pPr>
          </w:p>
        </w:tc>
        <w:tc>
          <w:tcPr>
            <w:tcW w:w="1417" w:type="dxa"/>
            <w:vMerge w:val="restart"/>
          </w:tcPr>
          <w:p w:rsidR="00644EE4" w:rsidRPr="00951BD0" w:rsidRDefault="00644EE4" w:rsidP="0012332C">
            <w:pPr>
              <w:contextualSpacing/>
              <w:jc w:val="center"/>
              <w:rPr>
                <w:b/>
                <w:sz w:val="24"/>
                <w:szCs w:val="24"/>
              </w:rPr>
            </w:pPr>
            <w:r w:rsidRPr="00951BD0">
              <w:rPr>
                <w:b/>
                <w:sz w:val="24"/>
                <w:szCs w:val="24"/>
              </w:rPr>
              <w:t>Единица</w:t>
            </w:r>
          </w:p>
          <w:p w:rsidR="00644EE4" w:rsidRPr="00951BD0" w:rsidRDefault="00644EE4" w:rsidP="0012332C">
            <w:pPr>
              <w:contextualSpacing/>
              <w:jc w:val="center"/>
              <w:rPr>
                <w:b/>
                <w:sz w:val="24"/>
                <w:szCs w:val="24"/>
              </w:rPr>
            </w:pPr>
            <w:r w:rsidRPr="00951BD0">
              <w:rPr>
                <w:b/>
                <w:sz w:val="24"/>
                <w:szCs w:val="24"/>
              </w:rPr>
              <w:t>измерения</w:t>
            </w:r>
          </w:p>
        </w:tc>
        <w:tc>
          <w:tcPr>
            <w:tcW w:w="1276" w:type="dxa"/>
            <w:vMerge w:val="restart"/>
          </w:tcPr>
          <w:p w:rsidR="00644EE4" w:rsidRPr="00951BD0" w:rsidRDefault="00644EE4" w:rsidP="0012332C">
            <w:pPr>
              <w:contextualSpacing/>
              <w:jc w:val="center"/>
              <w:rPr>
                <w:b/>
                <w:sz w:val="24"/>
                <w:szCs w:val="24"/>
              </w:rPr>
            </w:pPr>
            <w:r w:rsidRPr="00951BD0">
              <w:rPr>
                <w:b/>
                <w:sz w:val="24"/>
                <w:szCs w:val="24"/>
              </w:rPr>
              <w:t>Базовое значение</w:t>
            </w:r>
          </w:p>
          <w:p w:rsidR="00644EE4" w:rsidRPr="001D46ED" w:rsidRDefault="00644EE4" w:rsidP="0012332C">
            <w:pPr>
              <w:contextualSpacing/>
              <w:jc w:val="center"/>
              <w:rPr>
                <w:b/>
                <w:sz w:val="24"/>
                <w:szCs w:val="24"/>
              </w:rPr>
            </w:pPr>
            <w:r w:rsidRPr="001D46ED">
              <w:rPr>
                <w:b/>
                <w:sz w:val="24"/>
                <w:szCs w:val="24"/>
              </w:rPr>
              <w:t>2023 г.</w:t>
            </w:r>
          </w:p>
        </w:tc>
        <w:tc>
          <w:tcPr>
            <w:tcW w:w="2693" w:type="dxa"/>
            <w:gridSpan w:val="3"/>
          </w:tcPr>
          <w:p w:rsidR="00644EE4" w:rsidRPr="00951BD0" w:rsidRDefault="00644EE4" w:rsidP="0012332C">
            <w:pPr>
              <w:contextualSpacing/>
              <w:jc w:val="center"/>
              <w:rPr>
                <w:b/>
                <w:sz w:val="24"/>
                <w:szCs w:val="24"/>
              </w:rPr>
            </w:pPr>
            <w:r w:rsidRPr="00951BD0">
              <w:rPr>
                <w:b/>
                <w:sz w:val="24"/>
                <w:szCs w:val="24"/>
              </w:rPr>
              <w:t>Планируемое значение</w:t>
            </w:r>
          </w:p>
        </w:tc>
      </w:tr>
      <w:tr w:rsidR="00644EE4" w:rsidRPr="007529A5" w:rsidTr="00644EE4">
        <w:tc>
          <w:tcPr>
            <w:tcW w:w="4361" w:type="dxa"/>
            <w:vMerge/>
          </w:tcPr>
          <w:p w:rsidR="00644EE4" w:rsidRPr="00951BD0" w:rsidRDefault="00644EE4" w:rsidP="0012332C">
            <w:pPr>
              <w:contextualSpacing/>
              <w:jc w:val="center"/>
              <w:rPr>
                <w:b/>
                <w:sz w:val="24"/>
                <w:szCs w:val="24"/>
              </w:rPr>
            </w:pPr>
          </w:p>
        </w:tc>
        <w:tc>
          <w:tcPr>
            <w:tcW w:w="1417" w:type="dxa"/>
            <w:vMerge/>
          </w:tcPr>
          <w:p w:rsidR="00644EE4" w:rsidRPr="00951BD0" w:rsidRDefault="00644EE4" w:rsidP="0012332C">
            <w:pPr>
              <w:contextualSpacing/>
              <w:jc w:val="center"/>
              <w:rPr>
                <w:b/>
                <w:sz w:val="24"/>
                <w:szCs w:val="24"/>
              </w:rPr>
            </w:pPr>
          </w:p>
        </w:tc>
        <w:tc>
          <w:tcPr>
            <w:tcW w:w="1276" w:type="dxa"/>
            <w:vMerge/>
          </w:tcPr>
          <w:p w:rsidR="00644EE4" w:rsidRPr="00951BD0" w:rsidRDefault="00644EE4" w:rsidP="0012332C">
            <w:pPr>
              <w:contextualSpacing/>
              <w:jc w:val="center"/>
              <w:rPr>
                <w:b/>
                <w:sz w:val="24"/>
                <w:szCs w:val="24"/>
              </w:rPr>
            </w:pPr>
          </w:p>
        </w:tc>
        <w:tc>
          <w:tcPr>
            <w:tcW w:w="992" w:type="dxa"/>
          </w:tcPr>
          <w:p w:rsidR="00644EE4" w:rsidRDefault="00644EE4" w:rsidP="0012332C">
            <w:pPr>
              <w:contextualSpacing/>
              <w:jc w:val="center"/>
              <w:rPr>
                <w:b/>
                <w:sz w:val="24"/>
                <w:szCs w:val="24"/>
              </w:rPr>
            </w:pPr>
            <w:r w:rsidRPr="00951BD0">
              <w:rPr>
                <w:b/>
                <w:sz w:val="24"/>
                <w:szCs w:val="24"/>
              </w:rPr>
              <w:t>202</w:t>
            </w:r>
            <w:r>
              <w:rPr>
                <w:b/>
                <w:sz w:val="24"/>
                <w:szCs w:val="24"/>
              </w:rPr>
              <w:t>4</w:t>
            </w:r>
            <w:r w:rsidRPr="00951BD0">
              <w:rPr>
                <w:b/>
                <w:sz w:val="24"/>
                <w:szCs w:val="24"/>
              </w:rPr>
              <w:t xml:space="preserve"> </w:t>
            </w:r>
          </w:p>
          <w:p w:rsidR="00644EE4" w:rsidRPr="00951BD0" w:rsidRDefault="00644EE4" w:rsidP="00644EE4">
            <w:pPr>
              <w:contextualSpacing/>
              <w:jc w:val="center"/>
              <w:rPr>
                <w:b/>
                <w:sz w:val="24"/>
                <w:szCs w:val="24"/>
              </w:rPr>
            </w:pPr>
            <w:r w:rsidRPr="00951BD0">
              <w:rPr>
                <w:b/>
                <w:sz w:val="24"/>
                <w:szCs w:val="24"/>
              </w:rPr>
              <w:t>г</w:t>
            </w:r>
            <w:r>
              <w:rPr>
                <w:b/>
                <w:sz w:val="24"/>
                <w:szCs w:val="24"/>
              </w:rPr>
              <w:t>од</w:t>
            </w:r>
          </w:p>
        </w:tc>
        <w:tc>
          <w:tcPr>
            <w:tcW w:w="993" w:type="dxa"/>
          </w:tcPr>
          <w:p w:rsidR="00644EE4" w:rsidRDefault="00644EE4" w:rsidP="0012332C">
            <w:pPr>
              <w:contextualSpacing/>
              <w:jc w:val="center"/>
              <w:rPr>
                <w:b/>
                <w:sz w:val="24"/>
                <w:szCs w:val="24"/>
              </w:rPr>
            </w:pPr>
            <w:r w:rsidRPr="00951BD0">
              <w:rPr>
                <w:b/>
                <w:sz w:val="24"/>
                <w:szCs w:val="24"/>
              </w:rPr>
              <w:t>202</w:t>
            </w:r>
            <w:r>
              <w:rPr>
                <w:b/>
                <w:sz w:val="24"/>
                <w:szCs w:val="24"/>
              </w:rPr>
              <w:t>5</w:t>
            </w:r>
            <w:r w:rsidRPr="00951BD0">
              <w:rPr>
                <w:b/>
                <w:sz w:val="24"/>
                <w:szCs w:val="24"/>
              </w:rPr>
              <w:t xml:space="preserve"> </w:t>
            </w:r>
          </w:p>
          <w:p w:rsidR="00644EE4" w:rsidRPr="00951BD0" w:rsidRDefault="00644EE4" w:rsidP="00644EE4">
            <w:pPr>
              <w:contextualSpacing/>
              <w:jc w:val="center"/>
              <w:rPr>
                <w:b/>
                <w:sz w:val="24"/>
                <w:szCs w:val="24"/>
              </w:rPr>
            </w:pPr>
            <w:r w:rsidRPr="00951BD0">
              <w:rPr>
                <w:b/>
                <w:sz w:val="24"/>
                <w:szCs w:val="24"/>
              </w:rPr>
              <w:t>г</w:t>
            </w:r>
            <w:r>
              <w:rPr>
                <w:b/>
                <w:sz w:val="24"/>
                <w:szCs w:val="24"/>
              </w:rPr>
              <w:t>од</w:t>
            </w:r>
          </w:p>
        </w:tc>
        <w:tc>
          <w:tcPr>
            <w:tcW w:w="708" w:type="dxa"/>
          </w:tcPr>
          <w:p w:rsidR="00644EE4" w:rsidRDefault="00644EE4" w:rsidP="0012332C">
            <w:pPr>
              <w:contextualSpacing/>
              <w:jc w:val="center"/>
              <w:rPr>
                <w:b/>
                <w:sz w:val="24"/>
                <w:szCs w:val="24"/>
              </w:rPr>
            </w:pPr>
            <w:r w:rsidRPr="00951BD0">
              <w:rPr>
                <w:b/>
                <w:sz w:val="24"/>
                <w:szCs w:val="24"/>
              </w:rPr>
              <w:t>202</w:t>
            </w:r>
            <w:r>
              <w:rPr>
                <w:b/>
                <w:sz w:val="24"/>
                <w:szCs w:val="24"/>
              </w:rPr>
              <w:t>6</w:t>
            </w:r>
            <w:r w:rsidRPr="00951BD0">
              <w:rPr>
                <w:b/>
                <w:sz w:val="24"/>
                <w:szCs w:val="24"/>
              </w:rPr>
              <w:t xml:space="preserve"> </w:t>
            </w:r>
          </w:p>
          <w:p w:rsidR="00644EE4" w:rsidRPr="00951BD0" w:rsidRDefault="00644EE4" w:rsidP="00644EE4">
            <w:pPr>
              <w:contextualSpacing/>
              <w:jc w:val="center"/>
              <w:rPr>
                <w:b/>
                <w:sz w:val="24"/>
                <w:szCs w:val="24"/>
              </w:rPr>
            </w:pPr>
            <w:r w:rsidRPr="00951BD0">
              <w:rPr>
                <w:b/>
                <w:sz w:val="24"/>
                <w:szCs w:val="24"/>
              </w:rPr>
              <w:t>г</w:t>
            </w:r>
            <w:r>
              <w:rPr>
                <w:b/>
                <w:sz w:val="24"/>
                <w:szCs w:val="24"/>
              </w:rPr>
              <w:t>од</w:t>
            </w:r>
          </w:p>
        </w:tc>
      </w:tr>
      <w:tr w:rsidR="00644EE4" w:rsidRPr="007529A5" w:rsidTr="00644EE4">
        <w:tc>
          <w:tcPr>
            <w:tcW w:w="4361" w:type="dxa"/>
          </w:tcPr>
          <w:p w:rsidR="00644EE4" w:rsidRPr="00951BD0" w:rsidRDefault="00644EE4" w:rsidP="0012332C">
            <w:pPr>
              <w:contextualSpacing/>
              <w:jc w:val="center"/>
              <w:rPr>
                <w:sz w:val="24"/>
                <w:szCs w:val="24"/>
              </w:rPr>
            </w:pPr>
            <w:r w:rsidRPr="00951BD0">
              <w:rPr>
                <w:sz w:val="24"/>
                <w:szCs w:val="24"/>
              </w:rPr>
              <w:t>1</w:t>
            </w:r>
          </w:p>
        </w:tc>
        <w:tc>
          <w:tcPr>
            <w:tcW w:w="1417" w:type="dxa"/>
          </w:tcPr>
          <w:p w:rsidR="00644EE4" w:rsidRPr="00951BD0" w:rsidRDefault="00644EE4" w:rsidP="0012332C">
            <w:pPr>
              <w:contextualSpacing/>
              <w:jc w:val="center"/>
              <w:rPr>
                <w:sz w:val="24"/>
                <w:szCs w:val="24"/>
              </w:rPr>
            </w:pPr>
            <w:r w:rsidRPr="00951BD0">
              <w:rPr>
                <w:sz w:val="24"/>
                <w:szCs w:val="24"/>
              </w:rPr>
              <w:t>2</w:t>
            </w:r>
          </w:p>
        </w:tc>
        <w:tc>
          <w:tcPr>
            <w:tcW w:w="1276" w:type="dxa"/>
          </w:tcPr>
          <w:p w:rsidR="00644EE4" w:rsidRPr="00951BD0" w:rsidRDefault="00644EE4" w:rsidP="0012332C">
            <w:pPr>
              <w:contextualSpacing/>
              <w:jc w:val="center"/>
              <w:rPr>
                <w:sz w:val="24"/>
                <w:szCs w:val="24"/>
              </w:rPr>
            </w:pPr>
            <w:r w:rsidRPr="00951BD0">
              <w:rPr>
                <w:sz w:val="24"/>
                <w:szCs w:val="24"/>
              </w:rPr>
              <w:t>3</w:t>
            </w:r>
          </w:p>
        </w:tc>
        <w:tc>
          <w:tcPr>
            <w:tcW w:w="992" w:type="dxa"/>
          </w:tcPr>
          <w:p w:rsidR="00644EE4" w:rsidRPr="00951BD0" w:rsidRDefault="00644EE4" w:rsidP="0012332C">
            <w:pPr>
              <w:contextualSpacing/>
              <w:jc w:val="center"/>
              <w:rPr>
                <w:sz w:val="24"/>
                <w:szCs w:val="24"/>
              </w:rPr>
            </w:pPr>
            <w:r w:rsidRPr="00951BD0">
              <w:rPr>
                <w:sz w:val="24"/>
                <w:szCs w:val="24"/>
              </w:rPr>
              <w:t>5</w:t>
            </w:r>
          </w:p>
        </w:tc>
        <w:tc>
          <w:tcPr>
            <w:tcW w:w="993" w:type="dxa"/>
          </w:tcPr>
          <w:p w:rsidR="00644EE4" w:rsidRPr="00951BD0" w:rsidRDefault="00644EE4" w:rsidP="0012332C">
            <w:pPr>
              <w:contextualSpacing/>
              <w:jc w:val="center"/>
              <w:rPr>
                <w:sz w:val="24"/>
                <w:szCs w:val="24"/>
              </w:rPr>
            </w:pPr>
            <w:r w:rsidRPr="00951BD0">
              <w:rPr>
                <w:sz w:val="24"/>
                <w:szCs w:val="24"/>
              </w:rPr>
              <w:t>6</w:t>
            </w:r>
          </w:p>
        </w:tc>
        <w:tc>
          <w:tcPr>
            <w:tcW w:w="708" w:type="dxa"/>
          </w:tcPr>
          <w:p w:rsidR="00644EE4" w:rsidRPr="00951BD0" w:rsidRDefault="00644EE4" w:rsidP="0012332C">
            <w:pPr>
              <w:contextualSpacing/>
              <w:jc w:val="center"/>
              <w:rPr>
                <w:sz w:val="24"/>
                <w:szCs w:val="24"/>
              </w:rPr>
            </w:pPr>
            <w:r w:rsidRPr="00951BD0">
              <w:rPr>
                <w:sz w:val="24"/>
                <w:szCs w:val="24"/>
              </w:rPr>
              <w:t>7</w:t>
            </w:r>
          </w:p>
        </w:tc>
      </w:tr>
      <w:tr w:rsidR="00644EE4" w:rsidRPr="007529A5" w:rsidTr="00644EE4">
        <w:tc>
          <w:tcPr>
            <w:tcW w:w="4361" w:type="dxa"/>
          </w:tcPr>
          <w:p w:rsidR="00644EE4" w:rsidRPr="00951BD0" w:rsidRDefault="00644EE4" w:rsidP="0012332C">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7" w:type="dxa"/>
          </w:tcPr>
          <w:p w:rsidR="00644EE4" w:rsidRPr="00951BD0" w:rsidRDefault="00644EE4" w:rsidP="0012332C">
            <w:pPr>
              <w:contextualSpacing/>
              <w:jc w:val="center"/>
              <w:rPr>
                <w:sz w:val="24"/>
                <w:szCs w:val="24"/>
              </w:rPr>
            </w:pPr>
            <w:r w:rsidRPr="00951BD0">
              <w:rPr>
                <w:sz w:val="24"/>
                <w:szCs w:val="24"/>
              </w:rPr>
              <w:t>%</w:t>
            </w:r>
          </w:p>
        </w:tc>
        <w:tc>
          <w:tcPr>
            <w:tcW w:w="1276" w:type="dxa"/>
          </w:tcPr>
          <w:p w:rsidR="00644EE4" w:rsidRPr="00951BD0" w:rsidRDefault="00644EE4" w:rsidP="0012332C">
            <w:pPr>
              <w:contextualSpacing/>
              <w:jc w:val="center"/>
              <w:rPr>
                <w:sz w:val="24"/>
                <w:szCs w:val="24"/>
              </w:rPr>
            </w:pPr>
            <w:r w:rsidRPr="00951BD0">
              <w:rPr>
                <w:sz w:val="24"/>
                <w:szCs w:val="24"/>
              </w:rPr>
              <w:t>100</w:t>
            </w:r>
          </w:p>
        </w:tc>
        <w:tc>
          <w:tcPr>
            <w:tcW w:w="992" w:type="dxa"/>
          </w:tcPr>
          <w:p w:rsidR="00644EE4" w:rsidRPr="00951BD0" w:rsidRDefault="00644EE4" w:rsidP="0012332C">
            <w:pPr>
              <w:contextualSpacing/>
              <w:jc w:val="center"/>
              <w:rPr>
                <w:sz w:val="24"/>
                <w:szCs w:val="24"/>
              </w:rPr>
            </w:pPr>
            <w:r w:rsidRPr="00951BD0">
              <w:rPr>
                <w:sz w:val="24"/>
                <w:szCs w:val="24"/>
              </w:rPr>
              <w:t>100</w:t>
            </w:r>
          </w:p>
        </w:tc>
        <w:tc>
          <w:tcPr>
            <w:tcW w:w="993" w:type="dxa"/>
          </w:tcPr>
          <w:p w:rsidR="00644EE4" w:rsidRPr="00951BD0" w:rsidRDefault="00644EE4" w:rsidP="0012332C">
            <w:pPr>
              <w:contextualSpacing/>
              <w:jc w:val="center"/>
              <w:rPr>
                <w:sz w:val="24"/>
                <w:szCs w:val="24"/>
              </w:rPr>
            </w:pPr>
            <w:r w:rsidRPr="00951BD0">
              <w:rPr>
                <w:sz w:val="24"/>
                <w:szCs w:val="24"/>
              </w:rPr>
              <w:t>100</w:t>
            </w:r>
          </w:p>
        </w:tc>
        <w:tc>
          <w:tcPr>
            <w:tcW w:w="708" w:type="dxa"/>
          </w:tcPr>
          <w:p w:rsidR="00644EE4" w:rsidRPr="00951BD0" w:rsidRDefault="00644EE4" w:rsidP="0012332C">
            <w:pPr>
              <w:contextualSpacing/>
              <w:jc w:val="center"/>
              <w:rPr>
                <w:sz w:val="24"/>
                <w:szCs w:val="24"/>
              </w:rPr>
            </w:pPr>
            <w:r w:rsidRPr="00951BD0">
              <w:rPr>
                <w:sz w:val="24"/>
                <w:szCs w:val="24"/>
              </w:rPr>
              <w:t>100</w:t>
            </w:r>
          </w:p>
        </w:tc>
      </w:tr>
      <w:tr w:rsidR="00644EE4" w:rsidRPr="003874B1" w:rsidTr="00644EE4">
        <w:trPr>
          <w:trHeight w:val="702"/>
        </w:trPr>
        <w:tc>
          <w:tcPr>
            <w:tcW w:w="4361" w:type="dxa"/>
          </w:tcPr>
          <w:p w:rsidR="00644EE4" w:rsidRPr="00951BD0" w:rsidRDefault="00644EE4" w:rsidP="0012332C">
            <w:pPr>
              <w:contextualSpacing/>
              <w:jc w:val="both"/>
              <w:rPr>
                <w:sz w:val="24"/>
                <w:szCs w:val="24"/>
              </w:rPr>
            </w:pPr>
            <w:r w:rsidRPr="00951BD0">
              <w:rPr>
                <w:sz w:val="24"/>
                <w:szCs w:val="24"/>
              </w:rPr>
              <w:t>Количество аварийных ситуаций, дорожно-транспортных происшествий</w:t>
            </w:r>
          </w:p>
        </w:tc>
        <w:tc>
          <w:tcPr>
            <w:tcW w:w="1417" w:type="dxa"/>
          </w:tcPr>
          <w:p w:rsidR="00644EE4" w:rsidRPr="00951BD0" w:rsidRDefault="00644EE4" w:rsidP="0012332C">
            <w:pPr>
              <w:contextualSpacing/>
              <w:jc w:val="center"/>
              <w:rPr>
                <w:sz w:val="24"/>
                <w:szCs w:val="24"/>
              </w:rPr>
            </w:pPr>
            <w:r w:rsidRPr="00951BD0">
              <w:rPr>
                <w:sz w:val="24"/>
                <w:szCs w:val="24"/>
              </w:rPr>
              <w:t>ед.</w:t>
            </w:r>
          </w:p>
        </w:tc>
        <w:tc>
          <w:tcPr>
            <w:tcW w:w="1276" w:type="dxa"/>
          </w:tcPr>
          <w:p w:rsidR="00644EE4" w:rsidRPr="00951BD0" w:rsidRDefault="00644EE4" w:rsidP="0012332C">
            <w:pPr>
              <w:contextualSpacing/>
              <w:jc w:val="center"/>
              <w:rPr>
                <w:sz w:val="24"/>
                <w:szCs w:val="24"/>
              </w:rPr>
            </w:pPr>
            <w:r w:rsidRPr="00951BD0">
              <w:rPr>
                <w:sz w:val="24"/>
                <w:szCs w:val="24"/>
              </w:rPr>
              <w:t>0</w:t>
            </w:r>
          </w:p>
          <w:p w:rsidR="00644EE4" w:rsidRPr="00951BD0" w:rsidRDefault="00644EE4" w:rsidP="0012332C">
            <w:pPr>
              <w:contextualSpacing/>
              <w:jc w:val="center"/>
              <w:rPr>
                <w:sz w:val="24"/>
                <w:szCs w:val="24"/>
              </w:rPr>
            </w:pPr>
          </w:p>
        </w:tc>
        <w:tc>
          <w:tcPr>
            <w:tcW w:w="992" w:type="dxa"/>
          </w:tcPr>
          <w:p w:rsidR="00644EE4" w:rsidRPr="00951BD0" w:rsidRDefault="00644EE4" w:rsidP="0012332C">
            <w:pPr>
              <w:contextualSpacing/>
              <w:jc w:val="center"/>
              <w:rPr>
                <w:sz w:val="24"/>
                <w:szCs w:val="24"/>
              </w:rPr>
            </w:pPr>
            <w:r w:rsidRPr="00951BD0">
              <w:rPr>
                <w:sz w:val="24"/>
                <w:szCs w:val="24"/>
              </w:rPr>
              <w:t>0</w:t>
            </w:r>
          </w:p>
        </w:tc>
        <w:tc>
          <w:tcPr>
            <w:tcW w:w="993" w:type="dxa"/>
          </w:tcPr>
          <w:p w:rsidR="00644EE4" w:rsidRPr="00951BD0" w:rsidRDefault="00644EE4" w:rsidP="0012332C">
            <w:pPr>
              <w:contextualSpacing/>
              <w:jc w:val="center"/>
              <w:rPr>
                <w:sz w:val="24"/>
                <w:szCs w:val="24"/>
              </w:rPr>
            </w:pPr>
            <w:r w:rsidRPr="00951BD0">
              <w:rPr>
                <w:sz w:val="24"/>
                <w:szCs w:val="24"/>
              </w:rPr>
              <w:t>0</w:t>
            </w:r>
          </w:p>
        </w:tc>
        <w:tc>
          <w:tcPr>
            <w:tcW w:w="708" w:type="dxa"/>
          </w:tcPr>
          <w:p w:rsidR="00644EE4" w:rsidRPr="00951BD0" w:rsidRDefault="00644EE4" w:rsidP="0012332C">
            <w:pPr>
              <w:contextualSpacing/>
              <w:jc w:val="center"/>
              <w:rPr>
                <w:sz w:val="24"/>
                <w:szCs w:val="24"/>
              </w:rPr>
            </w:pPr>
            <w:r w:rsidRPr="00951BD0">
              <w:rPr>
                <w:sz w:val="24"/>
                <w:szCs w:val="24"/>
              </w:rPr>
              <w:t>0</w:t>
            </w:r>
          </w:p>
          <w:p w:rsidR="00644EE4" w:rsidRPr="00951BD0" w:rsidRDefault="00644EE4" w:rsidP="0012332C">
            <w:pPr>
              <w:contextualSpacing/>
              <w:jc w:val="center"/>
              <w:rPr>
                <w:sz w:val="24"/>
                <w:szCs w:val="24"/>
              </w:rPr>
            </w:pPr>
          </w:p>
        </w:tc>
      </w:tr>
      <w:tr w:rsidR="00644EE4" w:rsidRPr="003874B1" w:rsidTr="00644EE4">
        <w:tc>
          <w:tcPr>
            <w:tcW w:w="4361" w:type="dxa"/>
          </w:tcPr>
          <w:p w:rsidR="00644EE4" w:rsidRPr="00951BD0" w:rsidRDefault="00644EE4" w:rsidP="0012332C">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7" w:type="dxa"/>
          </w:tcPr>
          <w:p w:rsidR="00644EE4" w:rsidRPr="00951BD0" w:rsidRDefault="00644EE4" w:rsidP="0012332C">
            <w:pPr>
              <w:contextualSpacing/>
              <w:jc w:val="center"/>
              <w:rPr>
                <w:sz w:val="24"/>
                <w:szCs w:val="24"/>
              </w:rPr>
            </w:pPr>
            <w:r w:rsidRPr="00951BD0">
              <w:rPr>
                <w:sz w:val="24"/>
                <w:szCs w:val="24"/>
              </w:rPr>
              <w:t>%</w:t>
            </w:r>
          </w:p>
        </w:tc>
        <w:tc>
          <w:tcPr>
            <w:tcW w:w="1276"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c>
          <w:tcPr>
            <w:tcW w:w="992"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c>
          <w:tcPr>
            <w:tcW w:w="993"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c>
          <w:tcPr>
            <w:tcW w:w="708"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r>
      <w:tr w:rsidR="00644EE4" w:rsidRPr="003874B1" w:rsidTr="00644EE4">
        <w:tc>
          <w:tcPr>
            <w:tcW w:w="4361" w:type="dxa"/>
          </w:tcPr>
          <w:p w:rsidR="00644EE4" w:rsidRPr="00951BD0" w:rsidRDefault="00644EE4" w:rsidP="0012332C">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7" w:type="dxa"/>
          </w:tcPr>
          <w:p w:rsidR="00644EE4" w:rsidRPr="00951BD0" w:rsidRDefault="00644EE4" w:rsidP="0012332C">
            <w:pPr>
              <w:contextualSpacing/>
              <w:jc w:val="center"/>
              <w:rPr>
                <w:sz w:val="24"/>
                <w:szCs w:val="24"/>
              </w:rPr>
            </w:pPr>
            <w:r w:rsidRPr="00951BD0">
              <w:rPr>
                <w:sz w:val="24"/>
                <w:szCs w:val="24"/>
              </w:rPr>
              <w:t>%</w:t>
            </w:r>
          </w:p>
        </w:tc>
        <w:tc>
          <w:tcPr>
            <w:tcW w:w="1276"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c>
          <w:tcPr>
            <w:tcW w:w="992"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c>
          <w:tcPr>
            <w:tcW w:w="993"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c>
          <w:tcPr>
            <w:tcW w:w="708"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r>
      <w:tr w:rsidR="00644EE4" w:rsidRPr="003874B1" w:rsidTr="00644EE4">
        <w:tc>
          <w:tcPr>
            <w:tcW w:w="4361" w:type="dxa"/>
          </w:tcPr>
          <w:p w:rsidR="00644EE4" w:rsidRPr="00951BD0" w:rsidRDefault="00644EE4" w:rsidP="0012332C">
            <w:pPr>
              <w:contextualSpacing/>
              <w:jc w:val="both"/>
              <w:rPr>
                <w:sz w:val="24"/>
                <w:szCs w:val="24"/>
              </w:rPr>
            </w:pPr>
            <w:r w:rsidRPr="00951BD0">
              <w:rPr>
                <w:sz w:val="24"/>
                <w:szCs w:val="24"/>
              </w:rPr>
              <w:t>Доля заявок по транспортному обслуживанию выполненных в срок</w:t>
            </w:r>
          </w:p>
        </w:tc>
        <w:tc>
          <w:tcPr>
            <w:tcW w:w="1417" w:type="dxa"/>
          </w:tcPr>
          <w:p w:rsidR="00644EE4" w:rsidRPr="00951BD0" w:rsidRDefault="00644EE4" w:rsidP="0012332C">
            <w:pPr>
              <w:contextualSpacing/>
              <w:jc w:val="center"/>
              <w:rPr>
                <w:sz w:val="24"/>
                <w:szCs w:val="24"/>
              </w:rPr>
            </w:pPr>
            <w:r w:rsidRPr="00951BD0">
              <w:rPr>
                <w:sz w:val="24"/>
                <w:szCs w:val="24"/>
              </w:rPr>
              <w:t>%</w:t>
            </w:r>
          </w:p>
        </w:tc>
        <w:tc>
          <w:tcPr>
            <w:tcW w:w="1276" w:type="dxa"/>
          </w:tcPr>
          <w:p w:rsidR="00644EE4" w:rsidRPr="00951BD0" w:rsidRDefault="00644EE4" w:rsidP="0012332C">
            <w:pPr>
              <w:contextualSpacing/>
              <w:jc w:val="center"/>
              <w:rPr>
                <w:sz w:val="24"/>
                <w:szCs w:val="24"/>
              </w:rPr>
            </w:pPr>
            <w:r w:rsidRPr="00951BD0">
              <w:rPr>
                <w:sz w:val="24"/>
                <w:szCs w:val="24"/>
              </w:rPr>
              <w:t>100</w:t>
            </w:r>
          </w:p>
        </w:tc>
        <w:tc>
          <w:tcPr>
            <w:tcW w:w="992" w:type="dxa"/>
          </w:tcPr>
          <w:p w:rsidR="00644EE4" w:rsidRPr="00951BD0" w:rsidRDefault="00644EE4" w:rsidP="0012332C">
            <w:pPr>
              <w:contextualSpacing/>
              <w:jc w:val="center"/>
              <w:rPr>
                <w:sz w:val="24"/>
                <w:szCs w:val="24"/>
              </w:rPr>
            </w:pPr>
            <w:r w:rsidRPr="00951BD0">
              <w:rPr>
                <w:sz w:val="24"/>
                <w:szCs w:val="24"/>
              </w:rPr>
              <w:t>100</w:t>
            </w:r>
          </w:p>
        </w:tc>
        <w:tc>
          <w:tcPr>
            <w:tcW w:w="993" w:type="dxa"/>
          </w:tcPr>
          <w:p w:rsidR="00644EE4" w:rsidRPr="00951BD0" w:rsidRDefault="00644EE4" w:rsidP="0012332C">
            <w:pPr>
              <w:contextualSpacing/>
              <w:jc w:val="center"/>
              <w:rPr>
                <w:sz w:val="24"/>
                <w:szCs w:val="24"/>
              </w:rPr>
            </w:pPr>
            <w:r w:rsidRPr="00951BD0">
              <w:rPr>
                <w:sz w:val="24"/>
                <w:szCs w:val="24"/>
              </w:rPr>
              <w:t>100</w:t>
            </w:r>
          </w:p>
        </w:tc>
        <w:tc>
          <w:tcPr>
            <w:tcW w:w="708" w:type="dxa"/>
          </w:tcPr>
          <w:p w:rsidR="00644EE4" w:rsidRPr="00951BD0" w:rsidRDefault="00644EE4" w:rsidP="0012332C">
            <w:pPr>
              <w:contextualSpacing/>
              <w:jc w:val="center"/>
              <w:rPr>
                <w:sz w:val="24"/>
                <w:szCs w:val="24"/>
              </w:rPr>
            </w:pPr>
            <w:r w:rsidRPr="00951BD0">
              <w:rPr>
                <w:sz w:val="24"/>
                <w:szCs w:val="24"/>
              </w:rPr>
              <w:t>100</w:t>
            </w:r>
          </w:p>
        </w:tc>
      </w:tr>
      <w:tr w:rsidR="00644EE4" w:rsidRPr="003874B1" w:rsidTr="00644EE4">
        <w:tc>
          <w:tcPr>
            <w:tcW w:w="4361" w:type="dxa"/>
          </w:tcPr>
          <w:p w:rsidR="00644EE4" w:rsidRPr="00951BD0" w:rsidRDefault="00644EE4" w:rsidP="0012332C">
            <w:pPr>
              <w:contextualSpacing/>
              <w:jc w:val="both"/>
              <w:rPr>
                <w:sz w:val="24"/>
                <w:szCs w:val="24"/>
              </w:rPr>
            </w:pPr>
            <w:r w:rsidRPr="00951BD0">
              <w:rPr>
                <w:sz w:val="24"/>
                <w:szCs w:val="24"/>
              </w:rPr>
              <w:t>Количество жалоб на несвоевременное и некачественное обеспечение надлежащего санитарного состояния помещений</w:t>
            </w:r>
          </w:p>
        </w:tc>
        <w:tc>
          <w:tcPr>
            <w:tcW w:w="1417" w:type="dxa"/>
          </w:tcPr>
          <w:p w:rsidR="00644EE4" w:rsidRPr="00951BD0" w:rsidRDefault="00644EE4" w:rsidP="0012332C">
            <w:pPr>
              <w:contextualSpacing/>
              <w:jc w:val="center"/>
              <w:rPr>
                <w:sz w:val="24"/>
                <w:szCs w:val="24"/>
              </w:rPr>
            </w:pPr>
            <w:r w:rsidRPr="00951BD0">
              <w:rPr>
                <w:sz w:val="24"/>
                <w:szCs w:val="24"/>
              </w:rPr>
              <w:t>%</w:t>
            </w:r>
          </w:p>
        </w:tc>
        <w:tc>
          <w:tcPr>
            <w:tcW w:w="1276" w:type="dxa"/>
          </w:tcPr>
          <w:p w:rsidR="00644EE4" w:rsidRPr="00951BD0" w:rsidRDefault="00644EE4" w:rsidP="0012332C">
            <w:pPr>
              <w:contextualSpacing/>
              <w:jc w:val="center"/>
              <w:rPr>
                <w:sz w:val="24"/>
                <w:szCs w:val="24"/>
              </w:rPr>
            </w:pPr>
            <w:r w:rsidRPr="00951BD0">
              <w:rPr>
                <w:sz w:val="24"/>
                <w:szCs w:val="24"/>
              </w:rPr>
              <w:t>0</w:t>
            </w:r>
          </w:p>
        </w:tc>
        <w:tc>
          <w:tcPr>
            <w:tcW w:w="992" w:type="dxa"/>
          </w:tcPr>
          <w:p w:rsidR="00644EE4" w:rsidRPr="00951BD0" w:rsidRDefault="00644EE4" w:rsidP="0012332C">
            <w:pPr>
              <w:contextualSpacing/>
              <w:jc w:val="center"/>
              <w:rPr>
                <w:sz w:val="24"/>
                <w:szCs w:val="24"/>
              </w:rPr>
            </w:pPr>
            <w:r w:rsidRPr="00951BD0">
              <w:rPr>
                <w:sz w:val="24"/>
                <w:szCs w:val="24"/>
              </w:rPr>
              <w:t>0</w:t>
            </w:r>
          </w:p>
          <w:p w:rsidR="00644EE4" w:rsidRPr="00951BD0" w:rsidRDefault="00644EE4" w:rsidP="0012332C">
            <w:pPr>
              <w:contextualSpacing/>
              <w:jc w:val="center"/>
              <w:rPr>
                <w:sz w:val="24"/>
                <w:szCs w:val="24"/>
              </w:rPr>
            </w:pPr>
          </w:p>
        </w:tc>
        <w:tc>
          <w:tcPr>
            <w:tcW w:w="993" w:type="dxa"/>
          </w:tcPr>
          <w:p w:rsidR="00644EE4" w:rsidRPr="00951BD0" w:rsidRDefault="00644EE4" w:rsidP="0012332C">
            <w:pPr>
              <w:contextualSpacing/>
              <w:jc w:val="center"/>
              <w:rPr>
                <w:sz w:val="24"/>
                <w:szCs w:val="24"/>
              </w:rPr>
            </w:pPr>
            <w:r w:rsidRPr="00951BD0">
              <w:rPr>
                <w:sz w:val="24"/>
                <w:szCs w:val="24"/>
              </w:rPr>
              <w:t>0</w:t>
            </w:r>
          </w:p>
          <w:p w:rsidR="00644EE4" w:rsidRPr="00951BD0" w:rsidRDefault="00644EE4" w:rsidP="0012332C">
            <w:pPr>
              <w:contextualSpacing/>
              <w:jc w:val="center"/>
              <w:rPr>
                <w:sz w:val="24"/>
                <w:szCs w:val="24"/>
              </w:rPr>
            </w:pPr>
          </w:p>
        </w:tc>
        <w:tc>
          <w:tcPr>
            <w:tcW w:w="708" w:type="dxa"/>
          </w:tcPr>
          <w:p w:rsidR="00644EE4" w:rsidRPr="00951BD0" w:rsidRDefault="00644EE4" w:rsidP="0012332C">
            <w:pPr>
              <w:contextualSpacing/>
              <w:jc w:val="center"/>
              <w:rPr>
                <w:sz w:val="24"/>
                <w:szCs w:val="24"/>
              </w:rPr>
            </w:pPr>
            <w:r w:rsidRPr="00951BD0">
              <w:rPr>
                <w:sz w:val="24"/>
                <w:szCs w:val="24"/>
              </w:rPr>
              <w:t>0</w:t>
            </w:r>
          </w:p>
          <w:p w:rsidR="00644EE4" w:rsidRPr="00951BD0" w:rsidRDefault="00644EE4" w:rsidP="0012332C">
            <w:pPr>
              <w:contextualSpacing/>
              <w:jc w:val="center"/>
              <w:rPr>
                <w:sz w:val="24"/>
                <w:szCs w:val="24"/>
              </w:rPr>
            </w:pPr>
          </w:p>
        </w:tc>
      </w:tr>
      <w:tr w:rsidR="00644EE4" w:rsidRPr="003874B1" w:rsidTr="00644EE4">
        <w:tc>
          <w:tcPr>
            <w:tcW w:w="4361" w:type="dxa"/>
          </w:tcPr>
          <w:p w:rsidR="00644EE4" w:rsidRPr="00951BD0" w:rsidRDefault="00644EE4" w:rsidP="0012332C">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7" w:type="dxa"/>
          </w:tcPr>
          <w:p w:rsidR="00644EE4" w:rsidRPr="00951BD0" w:rsidRDefault="00644EE4" w:rsidP="0012332C">
            <w:pPr>
              <w:contextualSpacing/>
              <w:jc w:val="center"/>
              <w:rPr>
                <w:sz w:val="24"/>
                <w:szCs w:val="24"/>
              </w:rPr>
            </w:pPr>
            <w:r w:rsidRPr="00951BD0">
              <w:rPr>
                <w:sz w:val="24"/>
                <w:szCs w:val="24"/>
              </w:rPr>
              <w:t>%</w:t>
            </w:r>
          </w:p>
        </w:tc>
        <w:tc>
          <w:tcPr>
            <w:tcW w:w="1276"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c>
          <w:tcPr>
            <w:tcW w:w="992"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c>
          <w:tcPr>
            <w:tcW w:w="993"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c>
          <w:tcPr>
            <w:tcW w:w="708" w:type="dxa"/>
          </w:tcPr>
          <w:p w:rsidR="00644EE4" w:rsidRPr="00951BD0" w:rsidRDefault="00644EE4" w:rsidP="0012332C">
            <w:pPr>
              <w:contextualSpacing/>
              <w:jc w:val="center"/>
              <w:rPr>
                <w:sz w:val="24"/>
                <w:szCs w:val="24"/>
              </w:rPr>
            </w:pPr>
            <w:r w:rsidRPr="00951BD0">
              <w:rPr>
                <w:sz w:val="24"/>
                <w:szCs w:val="24"/>
              </w:rPr>
              <w:t>100</w:t>
            </w:r>
          </w:p>
          <w:p w:rsidR="00644EE4" w:rsidRPr="00951BD0" w:rsidRDefault="00644EE4" w:rsidP="0012332C">
            <w:pPr>
              <w:contextualSpacing/>
              <w:jc w:val="center"/>
              <w:rPr>
                <w:sz w:val="24"/>
                <w:szCs w:val="24"/>
              </w:rPr>
            </w:pPr>
          </w:p>
        </w:tc>
      </w:tr>
      <w:tr w:rsidR="00644EE4" w:rsidRPr="003874B1" w:rsidTr="00644EE4">
        <w:tc>
          <w:tcPr>
            <w:tcW w:w="4361" w:type="dxa"/>
          </w:tcPr>
          <w:p w:rsidR="00644EE4" w:rsidRPr="00951BD0" w:rsidRDefault="00644EE4" w:rsidP="0012332C">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p>
        </w:tc>
        <w:tc>
          <w:tcPr>
            <w:tcW w:w="1417" w:type="dxa"/>
          </w:tcPr>
          <w:p w:rsidR="00644EE4" w:rsidRPr="00951BD0" w:rsidRDefault="00644EE4" w:rsidP="0012332C">
            <w:pPr>
              <w:jc w:val="center"/>
              <w:rPr>
                <w:sz w:val="24"/>
                <w:szCs w:val="24"/>
              </w:rPr>
            </w:pPr>
            <w:r w:rsidRPr="00951BD0">
              <w:rPr>
                <w:sz w:val="24"/>
                <w:szCs w:val="24"/>
              </w:rPr>
              <w:t>человек</w:t>
            </w:r>
          </w:p>
        </w:tc>
        <w:tc>
          <w:tcPr>
            <w:tcW w:w="1276" w:type="dxa"/>
          </w:tcPr>
          <w:p w:rsidR="00644EE4" w:rsidRPr="00951BD0" w:rsidRDefault="00644EE4" w:rsidP="0012332C">
            <w:pPr>
              <w:jc w:val="center"/>
              <w:rPr>
                <w:sz w:val="24"/>
                <w:szCs w:val="24"/>
              </w:rPr>
            </w:pPr>
            <w:r w:rsidRPr="00951BD0">
              <w:rPr>
                <w:sz w:val="24"/>
                <w:szCs w:val="24"/>
              </w:rPr>
              <w:t xml:space="preserve">0 </w:t>
            </w:r>
          </w:p>
        </w:tc>
        <w:tc>
          <w:tcPr>
            <w:tcW w:w="992" w:type="dxa"/>
          </w:tcPr>
          <w:p w:rsidR="00644EE4" w:rsidRPr="00951BD0" w:rsidRDefault="00644EE4" w:rsidP="0012332C">
            <w:pPr>
              <w:jc w:val="center"/>
              <w:rPr>
                <w:sz w:val="24"/>
                <w:szCs w:val="24"/>
              </w:rPr>
            </w:pPr>
            <w:r w:rsidRPr="00951BD0">
              <w:rPr>
                <w:sz w:val="24"/>
                <w:szCs w:val="24"/>
              </w:rPr>
              <w:t xml:space="preserve">0  </w:t>
            </w:r>
          </w:p>
        </w:tc>
        <w:tc>
          <w:tcPr>
            <w:tcW w:w="993" w:type="dxa"/>
          </w:tcPr>
          <w:p w:rsidR="00644EE4" w:rsidRPr="00951BD0" w:rsidRDefault="00644EE4" w:rsidP="0012332C">
            <w:pPr>
              <w:jc w:val="center"/>
              <w:rPr>
                <w:sz w:val="24"/>
                <w:szCs w:val="24"/>
              </w:rPr>
            </w:pPr>
            <w:r w:rsidRPr="00951BD0">
              <w:rPr>
                <w:sz w:val="24"/>
                <w:szCs w:val="24"/>
              </w:rPr>
              <w:t xml:space="preserve">0 </w:t>
            </w:r>
          </w:p>
        </w:tc>
        <w:tc>
          <w:tcPr>
            <w:tcW w:w="708" w:type="dxa"/>
          </w:tcPr>
          <w:p w:rsidR="00644EE4" w:rsidRPr="00951BD0" w:rsidRDefault="00644EE4" w:rsidP="0012332C">
            <w:pPr>
              <w:contextualSpacing/>
              <w:jc w:val="center"/>
              <w:rPr>
                <w:sz w:val="24"/>
                <w:szCs w:val="24"/>
              </w:rPr>
            </w:pPr>
            <w:r w:rsidRPr="00951BD0">
              <w:rPr>
                <w:sz w:val="24"/>
                <w:szCs w:val="24"/>
              </w:rPr>
              <w:t xml:space="preserve">0 </w:t>
            </w:r>
          </w:p>
        </w:tc>
      </w:tr>
    </w:tbl>
    <w:p w:rsidR="00644EE4" w:rsidRDefault="00644EE4" w:rsidP="00644EE4">
      <w:pPr>
        <w:jc w:val="center"/>
        <w:rPr>
          <w:bCs/>
          <w:sz w:val="28"/>
          <w:szCs w:val="28"/>
        </w:rPr>
        <w:sectPr w:rsidR="00644EE4" w:rsidSect="00644EE4">
          <w:pgSz w:w="11906" w:h="16838"/>
          <w:pgMar w:top="851" w:right="567" w:bottom="1134" w:left="1701" w:header="170" w:footer="0" w:gutter="0"/>
          <w:cols w:space="720"/>
          <w:docGrid w:linePitch="299"/>
        </w:sectPr>
      </w:pPr>
      <w:r w:rsidRPr="00644EE4">
        <w:rPr>
          <w:bCs/>
          <w:sz w:val="28"/>
          <w:szCs w:val="28"/>
        </w:rPr>
        <w:t>________________________</w:t>
      </w:r>
    </w:p>
    <w:p w:rsidR="00644EE4" w:rsidRPr="00951BD0" w:rsidRDefault="00644EE4" w:rsidP="00644EE4">
      <w:pPr>
        <w:ind w:left="10773"/>
        <w:rPr>
          <w:b/>
          <w:bCs/>
          <w:sz w:val="28"/>
          <w:szCs w:val="28"/>
        </w:rPr>
      </w:pPr>
      <w:r w:rsidRPr="00951BD0">
        <w:rPr>
          <w:b/>
          <w:bCs/>
          <w:sz w:val="28"/>
          <w:szCs w:val="28"/>
        </w:rPr>
        <w:lastRenderedPageBreak/>
        <w:t xml:space="preserve">Приложение </w:t>
      </w:r>
    </w:p>
    <w:p w:rsidR="00644EE4" w:rsidRPr="00951BD0" w:rsidRDefault="00644EE4" w:rsidP="00644EE4">
      <w:pPr>
        <w:ind w:left="10773"/>
        <w:rPr>
          <w:b/>
          <w:bCs/>
          <w:sz w:val="28"/>
          <w:szCs w:val="28"/>
        </w:rPr>
      </w:pPr>
      <w:r w:rsidRPr="00951BD0">
        <w:rPr>
          <w:b/>
          <w:bCs/>
          <w:sz w:val="28"/>
          <w:szCs w:val="28"/>
        </w:rPr>
        <w:t>к муниципальной программе</w:t>
      </w:r>
    </w:p>
    <w:p w:rsidR="00644EE4" w:rsidRPr="00951BD0" w:rsidRDefault="00644EE4" w:rsidP="00644EE4">
      <w:pPr>
        <w:ind w:left="5670"/>
        <w:rPr>
          <w:b/>
          <w:bCs/>
          <w:sz w:val="28"/>
          <w:szCs w:val="28"/>
        </w:rPr>
      </w:pPr>
    </w:p>
    <w:p w:rsidR="00644EE4" w:rsidRPr="00951BD0" w:rsidRDefault="00644EE4" w:rsidP="00644EE4">
      <w:pPr>
        <w:jc w:val="center"/>
        <w:rPr>
          <w:b/>
          <w:bCs/>
          <w:sz w:val="28"/>
          <w:szCs w:val="28"/>
        </w:rPr>
      </w:pPr>
      <w:r w:rsidRPr="00951BD0">
        <w:rPr>
          <w:b/>
          <w:bCs/>
          <w:sz w:val="28"/>
          <w:szCs w:val="28"/>
        </w:rPr>
        <w:t>Перечень программных мероприятий муниципальной программы</w:t>
      </w:r>
    </w:p>
    <w:p w:rsidR="00644EE4" w:rsidRDefault="00644EE4" w:rsidP="00644EE4">
      <w:pPr>
        <w:jc w:val="center"/>
        <w:rPr>
          <w:b/>
          <w:sz w:val="28"/>
          <w:szCs w:val="28"/>
        </w:rPr>
      </w:pPr>
      <w:r w:rsidRPr="00951BD0">
        <w:rPr>
          <w:b/>
          <w:bCs/>
          <w:sz w:val="28"/>
          <w:szCs w:val="28"/>
        </w:rPr>
        <w:t>«</w:t>
      </w:r>
      <w:r w:rsidRPr="00951BD0">
        <w:rPr>
          <w:b/>
          <w:sz w:val="28"/>
          <w:szCs w:val="28"/>
        </w:rPr>
        <w:t xml:space="preserve">Материально-техническое обеспечение работы администрации Калининского муниципального района </w:t>
      </w:r>
    </w:p>
    <w:p w:rsidR="00644EE4" w:rsidRPr="00730C4F" w:rsidRDefault="00644EE4" w:rsidP="00730C4F">
      <w:pPr>
        <w:jc w:val="center"/>
        <w:rPr>
          <w:b/>
          <w:bCs/>
          <w:sz w:val="28"/>
          <w:szCs w:val="28"/>
        </w:rPr>
      </w:pPr>
      <w:r w:rsidRPr="00951BD0">
        <w:rPr>
          <w:b/>
          <w:sz w:val="28"/>
          <w:szCs w:val="28"/>
        </w:rPr>
        <w:t>на 202</w:t>
      </w:r>
      <w:r>
        <w:rPr>
          <w:b/>
          <w:sz w:val="28"/>
          <w:szCs w:val="28"/>
        </w:rPr>
        <w:t>4–</w:t>
      </w:r>
      <w:r w:rsidRPr="00951BD0">
        <w:rPr>
          <w:b/>
          <w:sz w:val="28"/>
          <w:szCs w:val="28"/>
        </w:rPr>
        <w:t>202</w:t>
      </w:r>
      <w:r>
        <w:rPr>
          <w:b/>
          <w:sz w:val="28"/>
          <w:szCs w:val="28"/>
        </w:rPr>
        <w:t>6 г</w:t>
      </w:r>
      <w:r w:rsidRPr="00951BD0">
        <w:rPr>
          <w:b/>
          <w:sz w:val="28"/>
          <w:szCs w:val="28"/>
        </w:rPr>
        <w:t>г.</w:t>
      </w:r>
      <w:r w:rsidRPr="00951BD0">
        <w:rPr>
          <w:b/>
          <w:bCs/>
          <w:sz w:val="28"/>
          <w:szCs w:val="28"/>
        </w:rPr>
        <w:t>»</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402"/>
        <w:gridCol w:w="993"/>
        <w:gridCol w:w="1275"/>
        <w:gridCol w:w="1134"/>
        <w:gridCol w:w="1134"/>
        <w:gridCol w:w="1276"/>
        <w:gridCol w:w="1559"/>
        <w:gridCol w:w="1134"/>
        <w:gridCol w:w="1418"/>
        <w:gridCol w:w="1984"/>
      </w:tblGrid>
      <w:tr w:rsidR="00730C4F" w:rsidRPr="00730C4F" w:rsidTr="00730C4F">
        <w:tc>
          <w:tcPr>
            <w:tcW w:w="709" w:type="dxa"/>
            <w:vMerge w:val="restart"/>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 п/п</w:t>
            </w:r>
          </w:p>
        </w:tc>
        <w:tc>
          <w:tcPr>
            <w:tcW w:w="3402" w:type="dxa"/>
            <w:vMerge w:val="restart"/>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Наименование мероприятия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ind w:right="176"/>
              <w:jc w:val="center"/>
              <w:rPr>
                <w:b/>
                <w:bCs/>
                <w:sz w:val="22"/>
                <w:szCs w:val="22"/>
              </w:rPr>
            </w:pPr>
            <w:r w:rsidRPr="00730C4F">
              <w:rPr>
                <w:b/>
                <w:bCs/>
                <w:sz w:val="22"/>
                <w:szCs w:val="22"/>
              </w:rPr>
              <w:t>Срок исполнения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30C4F" w:rsidRDefault="00644EE4" w:rsidP="0012332C">
            <w:pPr>
              <w:jc w:val="center"/>
              <w:rPr>
                <w:b/>
                <w:bCs/>
                <w:sz w:val="22"/>
                <w:szCs w:val="22"/>
              </w:rPr>
            </w:pPr>
            <w:r w:rsidRPr="00730C4F">
              <w:rPr>
                <w:b/>
                <w:bCs/>
                <w:sz w:val="22"/>
                <w:szCs w:val="22"/>
              </w:rPr>
              <w:t xml:space="preserve">Всего </w:t>
            </w:r>
          </w:p>
          <w:p w:rsidR="00730C4F" w:rsidRPr="00730C4F" w:rsidRDefault="00644EE4" w:rsidP="0012332C">
            <w:pPr>
              <w:jc w:val="center"/>
              <w:rPr>
                <w:b/>
                <w:bCs/>
                <w:sz w:val="22"/>
                <w:szCs w:val="22"/>
              </w:rPr>
            </w:pPr>
            <w:r w:rsidRPr="00730C4F">
              <w:rPr>
                <w:b/>
                <w:bCs/>
                <w:sz w:val="22"/>
                <w:szCs w:val="22"/>
              </w:rPr>
              <w:t>2024-2026</w:t>
            </w:r>
            <w:r w:rsidR="00730C4F">
              <w:rPr>
                <w:b/>
                <w:bCs/>
                <w:sz w:val="22"/>
                <w:szCs w:val="22"/>
              </w:rPr>
              <w:t xml:space="preserve"> г</w:t>
            </w:r>
            <w:r w:rsidRPr="00730C4F">
              <w:rPr>
                <w:b/>
                <w:bCs/>
                <w:sz w:val="22"/>
                <w:szCs w:val="22"/>
              </w:rPr>
              <w:t xml:space="preserve">г. </w:t>
            </w:r>
          </w:p>
          <w:p w:rsidR="00644EE4" w:rsidRPr="00730C4F" w:rsidRDefault="00644EE4" w:rsidP="0012332C">
            <w:pPr>
              <w:jc w:val="center"/>
              <w:rPr>
                <w:b/>
                <w:bCs/>
                <w:sz w:val="22"/>
                <w:szCs w:val="22"/>
              </w:rPr>
            </w:pPr>
            <w:r w:rsidRPr="00730C4F">
              <w:rPr>
                <w:b/>
                <w:bCs/>
                <w:sz w:val="22"/>
                <w:szCs w:val="22"/>
              </w:rPr>
              <w:t>(тыс. руб.)</w:t>
            </w:r>
          </w:p>
        </w:tc>
        <w:tc>
          <w:tcPr>
            <w:tcW w:w="3544" w:type="dxa"/>
            <w:gridSpan w:val="3"/>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 xml:space="preserve">Объём финансирования из местного бюджета </w:t>
            </w:r>
          </w:p>
          <w:p w:rsidR="00644EE4" w:rsidRPr="00730C4F" w:rsidRDefault="00644EE4" w:rsidP="0012332C">
            <w:pPr>
              <w:jc w:val="center"/>
              <w:rPr>
                <w:b/>
                <w:bCs/>
                <w:sz w:val="22"/>
                <w:szCs w:val="22"/>
              </w:rPr>
            </w:pPr>
            <w:r w:rsidRPr="00730C4F">
              <w:rPr>
                <w:b/>
                <w:bCs/>
                <w:sz w:val="22"/>
                <w:szCs w:val="22"/>
              </w:rPr>
              <w:t>(тыс. руб.)</w:t>
            </w:r>
          </w:p>
        </w:tc>
        <w:tc>
          <w:tcPr>
            <w:tcW w:w="4111" w:type="dxa"/>
            <w:gridSpan w:val="3"/>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
                <w:bCs/>
                <w:sz w:val="22"/>
                <w:szCs w:val="22"/>
              </w:rPr>
            </w:pPr>
            <w:r w:rsidRPr="00730C4F">
              <w:rPr>
                <w:b/>
                <w:bCs/>
                <w:sz w:val="22"/>
                <w:szCs w:val="22"/>
              </w:rPr>
              <w:t xml:space="preserve">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 (тыс.руб) </w:t>
            </w:r>
          </w:p>
        </w:tc>
        <w:tc>
          <w:tcPr>
            <w:tcW w:w="1984" w:type="dxa"/>
            <w:tcBorders>
              <w:top w:val="single" w:sz="4" w:space="0" w:color="auto"/>
              <w:left w:val="single" w:sz="4" w:space="0" w:color="auto"/>
              <w:bottom w:val="single" w:sz="4" w:space="0" w:color="auto"/>
              <w:right w:val="single" w:sz="4" w:space="0" w:color="auto"/>
            </w:tcBorders>
          </w:tcPr>
          <w:p w:rsidR="00730C4F" w:rsidRDefault="00644EE4" w:rsidP="0012332C">
            <w:pPr>
              <w:jc w:val="center"/>
              <w:rPr>
                <w:b/>
                <w:bCs/>
                <w:sz w:val="22"/>
                <w:szCs w:val="22"/>
              </w:rPr>
            </w:pPr>
            <w:r w:rsidRPr="00730C4F">
              <w:rPr>
                <w:b/>
                <w:bCs/>
                <w:sz w:val="22"/>
                <w:szCs w:val="22"/>
              </w:rPr>
              <w:t xml:space="preserve">Ответственный </w:t>
            </w:r>
          </w:p>
          <w:p w:rsidR="00644EE4" w:rsidRPr="00730C4F" w:rsidRDefault="00644EE4" w:rsidP="0012332C">
            <w:pPr>
              <w:jc w:val="center"/>
              <w:rPr>
                <w:b/>
                <w:bCs/>
                <w:sz w:val="22"/>
                <w:szCs w:val="22"/>
              </w:rPr>
            </w:pPr>
            <w:r w:rsidRPr="00730C4F">
              <w:rPr>
                <w:b/>
                <w:bCs/>
                <w:sz w:val="22"/>
                <w:szCs w:val="22"/>
              </w:rPr>
              <w:t>за исполнение</w:t>
            </w:r>
          </w:p>
        </w:tc>
      </w:tr>
      <w:tr w:rsidR="00730C4F" w:rsidRPr="00730C4F" w:rsidTr="00730C4F">
        <w:trPr>
          <w:trHeight w:val="49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44EE4" w:rsidRPr="00730C4F" w:rsidRDefault="00644EE4" w:rsidP="0012332C">
            <w:pPr>
              <w:jc w:val="center"/>
              <w:rPr>
                <w:b/>
                <w:bCs/>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644EE4" w:rsidRPr="00730C4F" w:rsidRDefault="00644EE4" w:rsidP="0012332C">
            <w:pPr>
              <w:jc w:val="center"/>
              <w:rPr>
                <w:b/>
                <w:bCs/>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44EE4" w:rsidRPr="00730C4F" w:rsidRDefault="00644EE4" w:rsidP="0012332C">
            <w:pPr>
              <w:jc w:val="center"/>
              <w:rPr>
                <w:b/>
                <w:bCs/>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44EE4" w:rsidRPr="00730C4F" w:rsidRDefault="00644EE4" w:rsidP="0012332C">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2024 г.</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2025 г.</w:t>
            </w:r>
          </w:p>
          <w:p w:rsidR="00644EE4" w:rsidRPr="00730C4F" w:rsidRDefault="00644EE4" w:rsidP="0012332C">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2026 г.</w:t>
            </w:r>
          </w:p>
          <w:p w:rsidR="00644EE4" w:rsidRPr="00730C4F" w:rsidRDefault="00644EE4" w:rsidP="00730C4F">
            <w:pPr>
              <w:jc w:val="center"/>
              <w:rPr>
                <w:b/>
                <w:bCs/>
                <w:sz w:val="18"/>
                <w:szCs w:val="18"/>
              </w:rPr>
            </w:pPr>
            <w:r w:rsidRPr="00730C4F">
              <w:rPr>
                <w:b/>
                <w:bCs/>
                <w:sz w:val="18"/>
                <w:szCs w:val="18"/>
              </w:rPr>
              <w:t>(прогнозно)</w:t>
            </w:r>
          </w:p>
        </w:tc>
        <w:tc>
          <w:tcPr>
            <w:tcW w:w="1559" w:type="dxa"/>
            <w:tcBorders>
              <w:top w:val="single" w:sz="4" w:space="0" w:color="auto"/>
              <w:left w:val="single" w:sz="4" w:space="0" w:color="auto"/>
              <w:right w:val="single" w:sz="4" w:space="0" w:color="auto"/>
            </w:tcBorders>
          </w:tcPr>
          <w:p w:rsidR="00644EE4" w:rsidRPr="00730C4F" w:rsidRDefault="00644EE4" w:rsidP="0012332C">
            <w:pPr>
              <w:jc w:val="center"/>
              <w:rPr>
                <w:b/>
                <w:bCs/>
                <w:sz w:val="22"/>
                <w:szCs w:val="22"/>
              </w:rPr>
            </w:pPr>
            <w:r w:rsidRPr="00730C4F">
              <w:rPr>
                <w:b/>
                <w:bCs/>
                <w:sz w:val="22"/>
                <w:szCs w:val="22"/>
              </w:rPr>
              <w:t>2024 г.</w:t>
            </w:r>
          </w:p>
        </w:tc>
        <w:tc>
          <w:tcPr>
            <w:tcW w:w="1134" w:type="dxa"/>
            <w:tcBorders>
              <w:top w:val="single" w:sz="4" w:space="0" w:color="auto"/>
              <w:left w:val="single" w:sz="4" w:space="0" w:color="auto"/>
              <w:right w:val="single" w:sz="4" w:space="0" w:color="auto"/>
            </w:tcBorders>
          </w:tcPr>
          <w:p w:rsidR="00644EE4" w:rsidRPr="00730C4F" w:rsidRDefault="00644EE4" w:rsidP="0012332C">
            <w:pPr>
              <w:jc w:val="center"/>
              <w:rPr>
                <w:b/>
                <w:bCs/>
                <w:sz w:val="22"/>
                <w:szCs w:val="22"/>
              </w:rPr>
            </w:pPr>
            <w:r w:rsidRPr="00730C4F">
              <w:rPr>
                <w:b/>
                <w:bCs/>
                <w:sz w:val="22"/>
                <w:szCs w:val="22"/>
              </w:rPr>
              <w:t>2025 г.</w:t>
            </w:r>
          </w:p>
          <w:p w:rsidR="00644EE4" w:rsidRPr="00730C4F" w:rsidRDefault="00644EE4" w:rsidP="0012332C">
            <w:pPr>
              <w:jc w:val="center"/>
              <w:rPr>
                <w:b/>
                <w:bCs/>
                <w:sz w:val="22"/>
                <w:szCs w:val="22"/>
              </w:rPr>
            </w:pPr>
          </w:p>
        </w:tc>
        <w:tc>
          <w:tcPr>
            <w:tcW w:w="1418" w:type="dxa"/>
            <w:tcBorders>
              <w:top w:val="single" w:sz="4" w:space="0" w:color="auto"/>
              <w:left w:val="single" w:sz="4" w:space="0" w:color="auto"/>
              <w:right w:val="single" w:sz="4" w:space="0" w:color="auto"/>
            </w:tcBorders>
          </w:tcPr>
          <w:p w:rsidR="00644EE4" w:rsidRPr="00730C4F" w:rsidRDefault="00644EE4" w:rsidP="0012332C">
            <w:pPr>
              <w:jc w:val="center"/>
              <w:rPr>
                <w:b/>
                <w:bCs/>
                <w:sz w:val="22"/>
                <w:szCs w:val="22"/>
              </w:rPr>
            </w:pPr>
            <w:r w:rsidRPr="00730C4F">
              <w:rPr>
                <w:b/>
                <w:bCs/>
                <w:sz w:val="22"/>
                <w:szCs w:val="22"/>
              </w:rPr>
              <w:t>2026 г.</w:t>
            </w:r>
          </w:p>
          <w:p w:rsidR="00644EE4" w:rsidRPr="00730C4F" w:rsidRDefault="00644EE4" w:rsidP="00730C4F">
            <w:pPr>
              <w:jc w:val="center"/>
              <w:rPr>
                <w:b/>
                <w:bCs/>
                <w:sz w:val="18"/>
                <w:szCs w:val="18"/>
              </w:rPr>
            </w:pPr>
            <w:r w:rsidRPr="00730C4F">
              <w:rPr>
                <w:b/>
                <w:bCs/>
                <w:sz w:val="18"/>
                <w:szCs w:val="18"/>
              </w:rPr>
              <w:t>(прогнозно)</w:t>
            </w:r>
          </w:p>
        </w:tc>
        <w:tc>
          <w:tcPr>
            <w:tcW w:w="1984" w:type="dxa"/>
            <w:vMerge w:val="restart"/>
            <w:tcBorders>
              <w:top w:val="single" w:sz="4" w:space="0" w:color="auto"/>
              <w:left w:val="single" w:sz="4" w:space="0" w:color="auto"/>
              <w:right w:val="single" w:sz="4" w:space="0" w:color="auto"/>
            </w:tcBorders>
          </w:tcPr>
          <w:p w:rsidR="00644EE4" w:rsidRPr="00730C4F" w:rsidRDefault="00644EE4" w:rsidP="0012332C">
            <w:pPr>
              <w:jc w:val="center"/>
              <w:rPr>
                <w:sz w:val="22"/>
                <w:szCs w:val="22"/>
              </w:rPr>
            </w:pPr>
          </w:p>
          <w:p w:rsidR="00644EE4" w:rsidRPr="00730C4F" w:rsidRDefault="00644EE4" w:rsidP="0012332C">
            <w:pPr>
              <w:jc w:val="center"/>
              <w:rPr>
                <w:sz w:val="22"/>
                <w:szCs w:val="22"/>
              </w:rPr>
            </w:pPr>
          </w:p>
          <w:p w:rsidR="00644EE4" w:rsidRPr="00730C4F" w:rsidRDefault="00644EE4" w:rsidP="0012332C">
            <w:pPr>
              <w:jc w:val="center"/>
              <w:rPr>
                <w:sz w:val="22"/>
                <w:szCs w:val="22"/>
              </w:rPr>
            </w:pPr>
          </w:p>
          <w:p w:rsidR="00644EE4" w:rsidRPr="00730C4F" w:rsidRDefault="00644EE4" w:rsidP="0012332C">
            <w:pPr>
              <w:jc w:val="center"/>
              <w:rPr>
                <w:sz w:val="22"/>
                <w:szCs w:val="22"/>
              </w:rPr>
            </w:pPr>
          </w:p>
          <w:p w:rsidR="00644EE4" w:rsidRPr="00730C4F" w:rsidRDefault="00644EE4" w:rsidP="0012332C">
            <w:pPr>
              <w:jc w:val="center"/>
              <w:rPr>
                <w:sz w:val="22"/>
                <w:szCs w:val="22"/>
              </w:rPr>
            </w:pPr>
          </w:p>
          <w:p w:rsidR="00644EE4" w:rsidRPr="00730C4F" w:rsidRDefault="00644EE4" w:rsidP="0012332C">
            <w:pPr>
              <w:jc w:val="center"/>
              <w:rPr>
                <w:sz w:val="22"/>
                <w:szCs w:val="22"/>
              </w:rPr>
            </w:pPr>
          </w:p>
          <w:p w:rsidR="00644EE4" w:rsidRPr="00730C4F" w:rsidRDefault="00644EE4" w:rsidP="0012332C">
            <w:pPr>
              <w:jc w:val="center"/>
              <w:rPr>
                <w:sz w:val="22"/>
                <w:szCs w:val="22"/>
              </w:rPr>
            </w:pPr>
          </w:p>
          <w:p w:rsidR="00644EE4" w:rsidRPr="00730C4F" w:rsidRDefault="00644EE4" w:rsidP="0012332C">
            <w:pPr>
              <w:jc w:val="center"/>
              <w:rPr>
                <w:b/>
                <w:bCs/>
                <w:sz w:val="22"/>
                <w:szCs w:val="22"/>
              </w:rPr>
            </w:pPr>
            <w:r w:rsidRPr="00730C4F">
              <w:rPr>
                <w:sz w:val="22"/>
                <w:szCs w:val="22"/>
              </w:rPr>
              <w:t>Муниципальное казенное учреждение Калининского муниципального района «Служба административно-хозяйственного обслуживания»</w:t>
            </w:r>
          </w:p>
        </w:tc>
      </w:tr>
      <w:tr w:rsidR="00730C4F" w:rsidRPr="00730C4F" w:rsidTr="00730C4F">
        <w:trPr>
          <w:trHeight w:val="283"/>
        </w:trPr>
        <w:tc>
          <w:tcPr>
            <w:tcW w:w="709"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1</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sz w:val="22"/>
                <w:szCs w:val="22"/>
              </w:rPr>
            </w:pPr>
            <w:r w:rsidRPr="00730C4F">
              <w:rPr>
                <w:sz w:val="22"/>
                <w:szCs w:val="22"/>
              </w:rPr>
              <w:t>- приобретение услуг связи</w:t>
            </w:r>
          </w:p>
        </w:tc>
        <w:tc>
          <w:tcPr>
            <w:tcW w:w="993" w:type="dxa"/>
            <w:vMerge w:val="restart"/>
            <w:tcBorders>
              <w:left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2024-2026 г.г.</w:t>
            </w: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859.3</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832,00</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27,3</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0,0</w:t>
            </w:r>
          </w:p>
        </w:tc>
        <w:tc>
          <w:tcPr>
            <w:tcW w:w="1559" w:type="dxa"/>
            <w:tcBorders>
              <w:left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sz w:val="22"/>
                <w:szCs w:val="22"/>
              </w:rPr>
            </w:pPr>
          </w:p>
        </w:tc>
      </w:tr>
      <w:tr w:rsidR="00730C4F" w:rsidRPr="00730C4F" w:rsidTr="00730C4F">
        <w:trPr>
          <w:trHeight w:val="543"/>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2</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bCs/>
                <w:sz w:val="22"/>
                <w:szCs w:val="22"/>
              </w:rPr>
            </w:pPr>
            <w:r w:rsidRPr="00730C4F">
              <w:rPr>
                <w:bCs/>
                <w:sz w:val="22"/>
                <w:szCs w:val="22"/>
              </w:rPr>
              <w:t>- приобретение коммунальных услуг</w:t>
            </w:r>
          </w:p>
        </w:tc>
        <w:tc>
          <w:tcPr>
            <w:tcW w:w="993" w:type="dxa"/>
            <w:vMerge/>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1 269,0</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1 269,0</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559"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bCs/>
                <w:sz w:val="22"/>
                <w:szCs w:val="22"/>
              </w:rPr>
            </w:pPr>
          </w:p>
        </w:tc>
      </w:tr>
      <w:tr w:rsidR="00730C4F" w:rsidRPr="00730C4F" w:rsidTr="00730C4F">
        <w:trPr>
          <w:trHeight w:val="423"/>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3</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bCs/>
                <w:sz w:val="22"/>
                <w:szCs w:val="22"/>
              </w:rPr>
            </w:pPr>
            <w:r w:rsidRPr="00730C4F">
              <w:rPr>
                <w:bCs/>
                <w:sz w:val="22"/>
                <w:szCs w:val="22"/>
              </w:rPr>
              <w:t>- услуги по содержанию имущества</w:t>
            </w:r>
          </w:p>
        </w:tc>
        <w:tc>
          <w:tcPr>
            <w:tcW w:w="993" w:type="dxa"/>
            <w:vMerge/>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600,6</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600,6</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559"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bCs/>
                <w:sz w:val="22"/>
                <w:szCs w:val="22"/>
              </w:rPr>
            </w:pPr>
          </w:p>
        </w:tc>
      </w:tr>
      <w:tr w:rsidR="00730C4F" w:rsidRPr="00730C4F" w:rsidTr="00730C4F">
        <w:trPr>
          <w:trHeight w:val="184"/>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4</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bCs/>
                <w:sz w:val="22"/>
                <w:szCs w:val="22"/>
              </w:rPr>
            </w:pPr>
            <w:r w:rsidRPr="00730C4F">
              <w:rPr>
                <w:bCs/>
                <w:sz w:val="22"/>
                <w:szCs w:val="22"/>
              </w:rPr>
              <w:t>- прочие услуги</w:t>
            </w:r>
          </w:p>
        </w:tc>
        <w:tc>
          <w:tcPr>
            <w:tcW w:w="993" w:type="dxa"/>
            <w:vMerge/>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1 202,6</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1 117,6</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85,0</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559"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bCs/>
                <w:sz w:val="22"/>
                <w:szCs w:val="22"/>
              </w:rPr>
            </w:pPr>
          </w:p>
        </w:tc>
      </w:tr>
      <w:tr w:rsidR="00730C4F" w:rsidRPr="00730C4F" w:rsidTr="00730C4F">
        <w:trPr>
          <w:trHeight w:val="279"/>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5</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bCs/>
                <w:sz w:val="22"/>
                <w:szCs w:val="22"/>
              </w:rPr>
            </w:pPr>
            <w:r w:rsidRPr="00730C4F">
              <w:rPr>
                <w:bCs/>
                <w:sz w:val="22"/>
                <w:szCs w:val="22"/>
              </w:rPr>
              <w:t>- прочие расходы</w:t>
            </w:r>
          </w:p>
        </w:tc>
        <w:tc>
          <w:tcPr>
            <w:tcW w:w="993" w:type="dxa"/>
            <w:vMerge/>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407,0</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319,3</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87,7</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559"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bCs/>
                <w:sz w:val="22"/>
                <w:szCs w:val="22"/>
              </w:rPr>
            </w:pPr>
          </w:p>
        </w:tc>
      </w:tr>
      <w:tr w:rsidR="00730C4F" w:rsidRPr="00730C4F" w:rsidTr="00730C4F">
        <w:trPr>
          <w:trHeight w:val="553"/>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6</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bCs/>
                <w:sz w:val="22"/>
                <w:szCs w:val="22"/>
              </w:rPr>
            </w:pPr>
            <w:r w:rsidRPr="00730C4F">
              <w:rPr>
                <w:bCs/>
                <w:sz w:val="22"/>
                <w:szCs w:val="22"/>
              </w:rPr>
              <w:t>- увеличение стоимости материальных запасов</w:t>
            </w:r>
          </w:p>
        </w:tc>
        <w:tc>
          <w:tcPr>
            <w:tcW w:w="993" w:type="dxa"/>
            <w:vMerge/>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4 536,5</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4 536,5</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559"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bCs/>
                <w:sz w:val="22"/>
                <w:szCs w:val="22"/>
              </w:rPr>
            </w:pPr>
          </w:p>
        </w:tc>
      </w:tr>
      <w:tr w:rsidR="00730C4F" w:rsidRPr="00730C4F" w:rsidTr="00730C4F">
        <w:trPr>
          <w:trHeight w:val="561"/>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7</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bCs/>
                <w:sz w:val="22"/>
                <w:szCs w:val="22"/>
              </w:rPr>
            </w:pPr>
            <w:r w:rsidRPr="00730C4F">
              <w:rPr>
                <w:bCs/>
                <w:sz w:val="22"/>
                <w:szCs w:val="22"/>
              </w:rPr>
              <w:t>- увеличения стоимости основных средств</w:t>
            </w:r>
          </w:p>
        </w:tc>
        <w:tc>
          <w:tcPr>
            <w:tcW w:w="993" w:type="dxa"/>
            <w:vMerge/>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210,4</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210,4</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00,0</w:t>
            </w:r>
          </w:p>
        </w:tc>
        <w:tc>
          <w:tcPr>
            <w:tcW w:w="1559"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bCs/>
                <w:sz w:val="22"/>
                <w:szCs w:val="22"/>
              </w:rPr>
            </w:pPr>
          </w:p>
        </w:tc>
      </w:tr>
      <w:tr w:rsidR="00730C4F" w:rsidRPr="00730C4F" w:rsidTr="00730C4F">
        <w:trPr>
          <w:trHeight w:val="271"/>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8</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bCs/>
                <w:sz w:val="22"/>
                <w:szCs w:val="22"/>
              </w:rPr>
            </w:pPr>
            <w:r w:rsidRPr="00730C4F">
              <w:rPr>
                <w:sz w:val="22"/>
                <w:szCs w:val="22"/>
              </w:rPr>
              <w:t>- транспортные расходы</w:t>
            </w:r>
          </w:p>
        </w:tc>
        <w:tc>
          <w:tcPr>
            <w:tcW w:w="993" w:type="dxa"/>
            <w:vMerge/>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559"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bCs/>
                <w:sz w:val="22"/>
                <w:szCs w:val="22"/>
              </w:rPr>
            </w:pPr>
          </w:p>
        </w:tc>
      </w:tr>
      <w:tr w:rsidR="00730C4F" w:rsidRPr="00730C4F" w:rsidTr="00730C4F">
        <w:trPr>
          <w:trHeight w:val="275"/>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9</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sz w:val="22"/>
                <w:szCs w:val="22"/>
              </w:rPr>
            </w:pPr>
            <w:r w:rsidRPr="00730C4F">
              <w:rPr>
                <w:sz w:val="22"/>
                <w:szCs w:val="22"/>
              </w:rPr>
              <w:t>- страхование</w:t>
            </w:r>
          </w:p>
        </w:tc>
        <w:tc>
          <w:tcPr>
            <w:tcW w:w="993" w:type="dxa"/>
            <w:vMerge/>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43,3</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43,3</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00,0</w:t>
            </w:r>
          </w:p>
        </w:tc>
        <w:tc>
          <w:tcPr>
            <w:tcW w:w="1559"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bCs/>
                <w:sz w:val="22"/>
                <w:szCs w:val="22"/>
              </w:rPr>
            </w:pPr>
          </w:p>
        </w:tc>
      </w:tr>
      <w:tr w:rsidR="00730C4F" w:rsidRPr="00730C4F" w:rsidTr="00730C4F">
        <w:trPr>
          <w:trHeight w:val="357"/>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10</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sz w:val="22"/>
                <w:szCs w:val="22"/>
              </w:rPr>
            </w:pPr>
            <w:r w:rsidRPr="00730C4F">
              <w:rPr>
                <w:sz w:val="22"/>
                <w:szCs w:val="22"/>
              </w:rPr>
              <w:t>- услуги, работы для целей капитальных вложений</w:t>
            </w:r>
          </w:p>
        </w:tc>
        <w:tc>
          <w:tcPr>
            <w:tcW w:w="993" w:type="dxa"/>
            <w:vMerge/>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52,6</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52,6</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Cs/>
                <w:sz w:val="22"/>
                <w:szCs w:val="22"/>
              </w:rPr>
            </w:pPr>
            <w:r w:rsidRPr="00730C4F">
              <w:rPr>
                <w:bCs/>
                <w:sz w:val="22"/>
                <w:szCs w:val="22"/>
              </w:rPr>
              <w:t>0,0</w:t>
            </w:r>
          </w:p>
        </w:tc>
        <w:tc>
          <w:tcPr>
            <w:tcW w:w="1559"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bCs/>
                <w:sz w:val="22"/>
                <w:szCs w:val="22"/>
              </w:rPr>
            </w:pPr>
          </w:p>
        </w:tc>
      </w:tr>
      <w:tr w:rsidR="00730C4F" w:rsidRPr="00730C4F" w:rsidTr="00730C4F">
        <w:trPr>
          <w:trHeight w:val="357"/>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11</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sz w:val="22"/>
                <w:szCs w:val="22"/>
              </w:rPr>
            </w:pPr>
            <w:r w:rsidRPr="00730C4F">
              <w:rPr>
                <w:sz w:val="22"/>
                <w:szCs w:val="22"/>
              </w:rPr>
              <w:t>Оплата труда с начислениями, иные выплаты персоналу</w:t>
            </w:r>
          </w:p>
        </w:tc>
        <w:tc>
          <w:tcPr>
            <w:tcW w:w="993" w:type="dxa"/>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19 278,9</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19 097,7</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181,2</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0,0</w:t>
            </w:r>
          </w:p>
        </w:tc>
        <w:tc>
          <w:tcPr>
            <w:tcW w:w="1559" w:type="dxa"/>
            <w:tcBorders>
              <w:left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0,0</w:t>
            </w:r>
          </w:p>
        </w:tc>
        <w:tc>
          <w:tcPr>
            <w:tcW w:w="1134" w:type="dxa"/>
            <w:tcBorders>
              <w:left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0,0</w:t>
            </w:r>
          </w:p>
        </w:tc>
        <w:tc>
          <w:tcPr>
            <w:tcW w:w="1418" w:type="dxa"/>
            <w:tcBorders>
              <w:left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0,0</w:t>
            </w:r>
          </w:p>
        </w:tc>
        <w:tc>
          <w:tcPr>
            <w:tcW w:w="1984" w:type="dxa"/>
            <w:vMerge/>
            <w:tcBorders>
              <w:left w:val="single" w:sz="4" w:space="0" w:color="auto"/>
              <w:right w:val="single" w:sz="4" w:space="0" w:color="auto"/>
            </w:tcBorders>
          </w:tcPr>
          <w:p w:rsidR="00644EE4" w:rsidRPr="00730C4F" w:rsidRDefault="00644EE4" w:rsidP="0012332C">
            <w:pPr>
              <w:jc w:val="center"/>
              <w:rPr>
                <w:sz w:val="22"/>
                <w:szCs w:val="22"/>
              </w:rPr>
            </w:pPr>
          </w:p>
        </w:tc>
      </w:tr>
      <w:tr w:rsidR="00730C4F" w:rsidRPr="00730C4F" w:rsidTr="00730C4F">
        <w:trPr>
          <w:trHeight w:val="357"/>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Cs/>
                <w:sz w:val="22"/>
                <w:szCs w:val="22"/>
              </w:rPr>
            </w:pPr>
            <w:r w:rsidRPr="00730C4F">
              <w:rPr>
                <w:bCs/>
                <w:sz w:val="22"/>
                <w:szCs w:val="22"/>
              </w:rPr>
              <w:t>12</w:t>
            </w: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both"/>
              <w:rPr>
                <w:sz w:val="22"/>
                <w:szCs w:val="22"/>
              </w:rPr>
            </w:pPr>
            <w:r w:rsidRPr="00730C4F">
              <w:rPr>
                <w:sz w:val="22"/>
                <w:szCs w:val="22"/>
              </w:rPr>
              <w:t>Оплата кредиторской задолженности</w:t>
            </w:r>
          </w:p>
        </w:tc>
        <w:tc>
          <w:tcPr>
            <w:tcW w:w="993" w:type="dxa"/>
            <w:tcBorders>
              <w:left w:val="single" w:sz="4" w:space="0" w:color="auto"/>
              <w:right w:val="single" w:sz="4" w:space="0" w:color="auto"/>
            </w:tcBorders>
          </w:tcPr>
          <w:p w:rsidR="00644EE4" w:rsidRPr="00730C4F" w:rsidRDefault="00644EE4" w:rsidP="0012332C">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1 096,3</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1 096,3</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sz w:val="22"/>
                <w:szCs w:val="22"/>
              </w:rPr>
            </w:pPr>
            <w:r w:rsidRPr="00730C4F">
              <w:rPr>
                <w:sz w:val="22"/>
                <w:szCs w:val="22"/>
              </w:rPr>
              <w:t>0,0</w:t>
            </w:r>
          </w:p>
        </w:tc>
        <w:tc>
          <w:tcPr>
            <w:tcW w:w="1559" w:type="dxa"/>
            <w:tcBorders>
              <w:left w:val="single" w:sz="4" w:space="0" w:color="auto"/>
              <w:bottom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0,0</w:t>
            </w:r>
          </w:p>
        </w:tc>
        <w:tc>
          <w:tcPr>
            <w:tcW w:w="1134" w:type="dxa"/>
            <w:tcBorders>
              <w:left w:val="single" w:sz="4" w:space="0" w:color="auto"/>
              <w:bottom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0,0</w:t>
            </w:r>
          </w:p>
        </w:tc>
        <w:tc>
          <w:tcPr>
            <w:tcW w:w="1418" w:type="dxa"/>
            <w:tcBorders>
              <w:left w:val="single" w:sz="4" w:space="0" w:color="auto"/>
              <w:bottom w:val="single" w:sz="4" w:space="0" w:color="auto"/>
              <w:right w:val="single" w:sz="4" w:space="0" w:color="auto"/>
            </w:tcBorders>
          </w:tcPr>
          <w:p w:rsidR="00644EE4" w:rsidRPr="00730C4F" w:rsidRDefault="00644EE4" w:rsidP="0012332C">
            <w:pPr>
              <w:jc w:val="center"/>
              <w:rPr>
                <w:sz w:val="22"/>
                <w:szCs w:val="22"/>
              </w:rPr>
            </w:pPr>
            <w:r w:rsidRPr="00730C4F">
              <w:rPr>
                <w:sz w:val="22"/>
                <w:szCs w:val="22"/>
              </w:rPr>
              <w:t>0,0</w:t>
            </w:r>
          </w:p>
        </w:tc>
        <w:tc>
          <w:tcPr>
            <w:tcW w:w="1984" w:type="dxa"/>
            <w:vMerge/>
            <w:tcBorders>
              <w:left w:val="single" w:sz="4" w:space="0" w:color="auto"/>
              <w:bottom w:val="single" w:sz="4" w:space="0" w:color="auto"/>
              <w:right w:val="single" w:sz="4" w:space="0" w:color="auto"/>
            </w:tcBorders>
          </w:tcPr>
          <w:p w:rsidR="00644EE4" w:rsidRPr="00730C4F" w:rsidRDefault="00644EE4" w:rsidP="0012332C">
            <w:pPr>
              <w:jc w:val="center"/>
              <w:rPr>
                <w:sz w:val="22"/>
                <w:szCs w:val="22"/>
              </w:rPr>
            </w:pPr>
          </w:p>
        </w:tc>
      </w:tr>
      <w:tr w:rsidR="00730C4F" w:rsidRPr="00730C4F" w:rsidTr="00730C4F">
        <w:trPr>
          <w:trHeight w:val="325"/>
        </w:trPr>
        <w:tc>
          <w:tcPr>
            <w:tcW w:w="70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rPr>
                <w:b/>
                <w:bCs/>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rPr>
                <w:b/>
                <w:bCs/>
                <w:sz w:val="22"/>
                <w:szCs w:val="22"/>
              </w:rPr>
            </w:pPr>
            <w:r w:rsidRPr="00730C4F">
              <w:rPr>
                <w:b/>
                <w:bCs/>
                <w:sz w:val="22"/>
                <w:szCs w:val="22"/>
              </w:rPr>
              <w:t>ИТОГО</w:t>
            </w:r>
          </w:p>
        </w:tc>
        <w:tc>
          <w:tcPr>
            <w:tcW w:w="993"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29 556,6</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29 175,4</w:t>
            </w:r>
          </w:p>
        </w:tc>
        <w:tc>
          <w:tcPr>
            <w:tcW w:w="1134"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381,2</w:t>
            </w:r>
          </w:p>
        </w:tc>
        <w:tc>
          <w:tcPr>
            <w:tcW w:w="1276" w:type="dxa"/>
            <w:tcBorders>
              <w:top w:val="single" w:sz="4" w:space="0" w:color="auto"/>
              <w:left w:val="single" w:sz="4" w:space="0" w:color="auto"/>
              <w:bottom w:val="single" w:sz="4" w:space="0" w:color="auto"/>
              <w:right w:val="single" w:sz="4" w:space="0" w:color="auto"/>
            </w:tcBorders>
            <w:hideMark/>
          </w:tcPr>
          <w:p w:rsidR="00644EE4" w:rsidRPr="00730C4F" w:rsidRDefault="00644EE4" w:rsidP="0012332C">
            <w:pPr>
              <w:jc w:val="center"/>
              <w:rPr>
                <w:b/>
                <w:bCs/>
                <w:sz w:val="22"/>
                <w:szCs w:val="22"/>
              </w:rPr>
            </w:pPr>
            <w:r w:rsidRPr="00730C4F">
              <w:rPr>
                <w:b/>
                <w:bCs/>
                <w:sz w:val="22"/>
                <w:szCs w:val="22"/>
              </w:rPr>
              <w:t>0,0</w:t>
            </w:r>
          </w:p>
        </w:tc>
        <w:tc>
          <w:tcPr>
            <w:tcW w:w="1559"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
                <w:bCs/>
                <w:sz w:val="22"/>
                <w:szCs w:val="22"/>
              </w:rPr>
            </w:pPr>
            <w:r w:rsidRPr="00730C4F">
              <w:rPr>
                <w:b/>
                <w:bCs/>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
                <w:bCs/>
                <w:sz w:val="22"/>
                <w:szCs w:val="22"/>
              </w:rPr>
            </w:pPr>
            <w:r w:rsidRPr="00730C4F">
              <w:rPr>
                <w:b/>
                <w:bCs/>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
                <w:bCs/>
                <w:sz w:val="22"/>
                <w:szCs w:val="22"/>
              </w:rPr>
            </w:pPr>
            <w:r w:rsidRPr="00730C4F">
              <w:rPr>
                <w:b/>
                <w:bCs/>
                <w:sz w:val="22"/>
                <w:szCs w:val="22"/>
              </w:rPr>
              <w:t>0,0</w:t>
            </w:r>
          </w:p>
        </w:tc>
        <w:tc>
          <w:tcPr>
            <w:tcW w:w="1984" w:type="dxa"/>
            <w:tcBorders>
              <w:top w:val="single" w:sz="4" w:space="0" w:color="auto"/>
              <w:left w:val="single" w:sz="4" w:space="0" w:color="auto"/>
              <w:bottom w:val="single" w:sz="4" w:space="0" w:color="auto"/>
              <w:right w:val="single" w:sz="4" w:space="0" w:color="auto"/>
            </w:tcBorders>
          </w:tcPr>
          <w:p w:rsidR="00644EE4" w:rsidRPr="00730C4F" w:rsidRDefault="00644EE4" w:rsidP="0012332C">
            <w:pPr>
              <w:jc w:val="center"/>
              <w:rPr>
                <w:b/>
                <w:bCs/>
                <w:sz w:val="22"/>
                <w:szCs w:val="22"/>
              </w:rPr>
            </w:pPr>
          </w:p>
        </w:tc>
      </w:tr>
    </w:tbl>
    <w:p w:rsidR="00644EE4" w:rsidRDefault="00644EE4" w:rsidP="00730C4F">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sectPr w:rsidR="00644EE4" w:rsidSect="00730C4F">
      <w:pgSz w:w="16838" w:h="11906" w:orient="landscape"/>
      <w:pgMar w:top="1418"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B3A" w:rsidRDefault="00652B3A">
      <w:r>
        <w:separator/>
      </w:r>
    </w:p>
  </w:endnote>
  <w:endnote w:type="continuationSeparator" w:id="1">
    <w:p w:rsidR="00652B3A" w:rsidRDefault="00652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B3A" w:rsidRDefault="00652B3A">
      <w:r>
        <w:separator/>
      </w:r>
    </w:p>
  </w:footnote>
  <w:footnote w:type="continuationSeparator" w:id="1">
    <w:p w:rsidR="00652B3A" w:rsidRDefault="00652B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4C52616"/>
    <w:multiLevelType w:val="hybridMultilevel"/>
    <w:tmpl w:val="77FEE4E2"/>
    <w:lvl w:ilvl="0" w:tplc="740C72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974B94"/>
    <w:multiLevelType w:val="multilevel"/>
    <w:tmpl w:val="A6406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7D50A80"/>
    <w:multiLevelType w:val="hybridMultilevel"/>
    <w:tmpl w:val="3766A1AC"/>
    <w:lvl w:ilvl="0" w:tplc="78F6E8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7F82ADF"/>
    <w:multiLevelType w:val="hybridMultilevel"/>
    <w:tmpl w:val="48E61112"/>
    <w:lvl w:ilvl="0" w:tplc="3522E4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CEF3758"/>
    <w:multiLevelType w:val="hybridMultilevel"/>
    <w:tmpl w:val="CFF80482"/>
    <w:lvl w:ilvl="0" w:tplc="704EB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299E54A6"/>
    <w:multiLevelType w:val="hybridMultilevel"/>
    <w:tmpl w:val="024ECE60"/>
    <w:lvl w:ilvl="0" w:tplc="1FFEABE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20">
    <w:nsid w:val="3A0A5D0C"/>
    <w:multiLevelType w:val="hybridMultilevel"/>
    <w:tmpl w:val="932EDA56"/>
    <w:lvl w:ilvl="0" w:tplc="B89CED7E">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14B1F52"/>
    <w:multiLevelType w:val="hybridMultilevel"/>
    <w:tmpl w:val="93629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D9166CA"/>
    <w:multiLevelType w:val="hybridMultilevel"/>
    <w:tmpl w:val="0D2A7442"/>
    <w:lvl w:ilvl="0" w:tplc="2D1290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40D7912"/>
    <w:multiLevelType w:val="multilevel"/>
    <w:tmpl w:val="FDC29FD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6"/>
  </w:num>
  <w:num w:numId="2">
    <w:abstractNumId w:val="19"/>
  </w:num>
  <w:num w:numId="3">
    <w:abstractNumId w:val="1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4"/>
  </w:num>
  <w:num w:numId="9">
    <w:abstractNumId w:val="25"/>
  </w:num>
  <w:num w:numId="10">
    <w:abstractNumId w:val="15"/>
  </w:num>
  <w:num w:numId="11">
    <w:abstractNumId w:val="30"/>
  </w:num>
  <w:num w:numId="12">
    <w:abstractNumId w:val="14"/>
  </w:num>
  <w:num w:numId="13">
    <w:abstractNumId w:val="6"/>
  </w:num>
  <w:num w:numId="14">
    <w:abstractNumId w:val="29"/>
  </w:num>
  <w:num w:numId="15">
    <w:abstractNumId w:val="26"/>
  </w:num>
  <w:num w:numId="16">
    <w:abstractNumId w:val="7"/>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3"/>
  </w:num>
  <w:num w:numId="20">
    <w:abstractNumId w:val="11"/>
  </w:num>
  <w:num w:numId="21">
    <w:abstractNumId w:val="8"/>
  </w:num>
  <w:num w:numId="22">
    <w:abstractNumId w:val="6"/>
  </w:num>
  <w:num w:numId="23">
    <w:abstractNumId w:val="1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9"/>
  </w:num>
  <w:num w:numId="27">
    <w:abstractNumId w:val="21"/>
  </w:num>
  <w:num w:numId="28">
    <w:abstractNumId w:val="17"/>
  </w:num>
  <w:num w:numId="29">
    <w:abstractNumId w:val="27"/>
  </w:num>
  <w:num w:numId="30">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2FC"/>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5E93"/>
    <w:rsid w:val="000362D5"/>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5A0"/>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B6"/>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309"/>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B41"/>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033C"/>
    <w:rsid w:val="000A12A5"/>
    <w:rsid w:val="000A19E8"/>
    <w:rsid w:val="000A1ADF"/>
    <w:rsid w:val="000A1B41"/>
    <w:rsid w:val="000A1C02"/>
    <w:rsid w:val="000A208A"/>
    <w:rsid w:val="000A20D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744"/>
    <w:rsid w:val="000B0BA2"/>
    <w:rsid w:val="000B1193"/>
    <w:rsid w:val="000B1361"/>
    <w:rsid w:val="000B14B3"/>
    <w:rsid w:val="000B1D28"/>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B20"/>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D1F"/>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3A2C"/>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C6"/>
    <w:rsid w:val="00125DFF"/>
    <w:rsid w:val="0012602E"/>
    <w:rsid w:val="001265D0"/>
    <w:rsid w:val="00126CE3"/>
    <w:rsid w:val="00126D4E"/>
    <w:rsid w:val="00127756"/>
    <w:rsid w:val="001279DE"/>
    <w:rsid w:val="00127BD5"/>
    <w:rsid w:val="0013030D"/>
    <w:rsid w:val="00130473"/>
    <w:rsid w:val="00130A87"/>
    <w:rsid w:val="00130DC0"/>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5BCB"/>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B70"/>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FA8"/>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ADF"/>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5C39"/>
    <w:rsid w:val="001B625E"/>
    <w:rsid w:val="001B62FA"/>
    <w:rsid w:val="001B6659"/>
    <w:rsid w:val="001B6671"/>
    <w:rsid w:val="001B68FB"/>
    <w:rsid w:val="001B6BE0"/>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1FF"/>
    <w:rsid w:val="001C72E9"/>
    <w:rsid w:val="001C749E"/>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0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9F2"/>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3E2"/>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575"/>
    <w:rsid w:val="0024561D"/>
    <w:rsid w:val="0024577D"/>
    <w:rsid w:val="002459B0"/>
    <w:rsid w:val="00245A1D"/>
    <w:rsid w:val="00245A80"/>
    <w:rsid w:val="00245AD0"/>
    <w:rsid w:val="00245AEF"/>
    <w:rsid w:val="00245C67"/>
    <w:rsid w:val="00245E09"/>
    <w:rsid w:val="00245E36"/>
    <w:rsid w:val="0024603B"/>
    <w:rsid w:val="002461C1"/>
    <w:rsid w:val="002464BB"/>
    <w:rsid w:val="002465BD"/>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7D6"/>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4947"/>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D82"/>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2FE8"/>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C8C"/>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1E49"/>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7D"/>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5B4"/>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368"/>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1C7"/>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1AE"/>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99E"/>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73"/>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0A"/>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1AE"/>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D93"/>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485"/>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3B7"/>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D31"/>
    <w:rsid w:val="00502FA9"/>
    <w:rsid w:val="0050302D"/>
    <w:rsid w:val="005030FE"/>
    <w:rsid w:val="00503425"/>
    <w:rsid w:val="00503964"/>
    <w:rsid w:val="00503C78"/>
    <w:rsid w:val="00504103"/>
    <w:rsid w:val="005042AE"/>
    <w:rsid w:val="00504920"/>
    <w:rsid w:val="00504979"/>
    <w:rsid w:val="00504A84"/>
    <w:rsid w:val="00504E8C"/>
    <w:rsid w:val="00505033"/>
    <w:rsid w:val="005054D4"/>
    <w:rsid w:val="0050564C"/>
    <w:rsid w:val="00505927"/>
    <w:rsid w:val="00505F84"/>
    <w:rsid w:val="0050609D"/>
    <w:rsid w:val="00506359"/>
    <w:rsid w:val="00506781"/>
    <w:rsid w:val="005067C0"/>
    <w:rsid w:val="0050694C"/>
    <w:rsid w:val="00506A86"/>
    <w:rsid w:val="005075CE"/>
    <w:rsid w:val="00507BF9"/>
    <w:rsid w:val="0051002A"/>
    <w:rsid w:val="00510379"/>
    <w:rsid w:val="00510937"/>
    <w:rsid w:val="00510AD0"/>
    <w:rsid w:val="005112D1"/>
    <w:rsid w:val="005113B7"/>
    <w:rsid w:val="005113F4"/>
    <w:rsid w:val="00511A84"/>
    <w:rsid w:val="00511EA7"/>
    <w:rsid w:val="005120F9"/>
    <w:rsid w:val="0051212C"/>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AA4"/>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7EF"/>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3FD"/>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8F2"/>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9C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074"/>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4EE4"/>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2B3A"/>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553"/>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4"/>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491"/>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A7A"/>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65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19A9"/>
    <w:rsid w:val="006F2150"/>
    <w:rsid w:val="006F21CC"/>
    <w:rsid w:val="006F271C"/>
    <w:rsid w:val="006F287B"/>
    <w:rsid w:val="006F3652"/>
    <w:rsid w:val="006F3CF5"/>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59"/>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772"/>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C4F"/>
    <w:rsid w:val="00730FDC"/>
    <w:rsid w:val="007310E6"/>
    <w:rsid w:val="00731284"/>
    <w:rsid w:val="0073131C"/>
    <w:rsid w:val="00731549"/>
    <w:rsid w:val="007318E4"/>
    <w:rsid w:val="00731AF5"/>
    <w:rsid w:val="00731B9D"/>
    <w:rsid w:val="00731BF0"/>
    <w:rsid w:val="00731D6C"/>
    <w:rsid w:val="00731F47"/>
    <w:rsid w:val="00732229"/>
    <w:rsid w:val="007322B5"/>
    <w:rsid w:val="007323FC"/>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8"/>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3EE1"/>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A47"/>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83A"/>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0AC"/>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6FD"/>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218"/>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228"/>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494"/>
    <w:rsid w:val="008736FE"/>
    <w:rsid w:val="00873918"/>
    <w:rsid w:val="00873BC5"/>
    <w:rsid w:val="0087406F"/>
    <w:rsid w:val="008742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633"/>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1F1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4DB7"/>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1F2"/>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0F"/>
    <w:rsid w:val="00962790"/>
    <w:rsid w:val="009627FA"/>
    <w:rsid w:val="00962A7F"/>
    <w:rsid w:val="00962DEC"/>
    <w:rsid w:val="00962E2A"/>
    <w:rsid w:val="00962EC2"/>
    <w:rsid w:val="00962F33"/>
    <w:rsid w:val="00963444"/>
    <w:rsid w:val="0096435E"/>
    <w:rsid w:val="00964CDA"/>
    <w:rsid w:val="00964DAB"/>
    <w:rsid w:val="0096536E"/>
    <w:rsid w:val="009659F9"/>
    <w:rsid w:val="00965A08"/>
    <w:rsid w:val="00965A13"/>
    <w:rsid w:val="00965E79"/>
    <w:rsid w:val="00966466"/>
    <w:rsid w:val="00966845"/>
    <w:rsid w:val="00966B24"/>
    <w:rsid w:val="00966C33"/>
    <w:rsid w:val="0096737F"/>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B9"/>
    <w:rsid w:val="009A3BE9"/>
    <w:rsid w:val="009A3DA5"/>
    <w:rsid w:val="009A41E0"/>
    <w:rsid w:val="009A4329"/>
    <w:rsid w:val="009A46AB"/>
    <w:rsid w:val="009A46F8"/>
    <w:rsid w:val="009A4937"/>
    <w:rsid w:val="009A5290"/>
    <w:rsid w:val="009A54F5"/>
    <w:rsid w:val="009A5E79"/>
    <w:rsid w:val="009A634D"/>
    <w:rsid w:val="009A6724"/>
    <w:rsid w:val="009A6935"/>
    <w:rsid w:val="009A698D"/>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2A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668"/>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501"/>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2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1BB7"/>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47FDF"/>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6FF"/>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084"/>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9F"/>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96A"/>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6F47"/>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932"/>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25D"/>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B98"/>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96"/>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701"/>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696"/>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5C5A"/>
    <w:rsid w:val="00D2727D"/>
    <w:rsid w:val="00D27AB7"/>
    <w:rsid w:val="00D3002C"/>
    <w:rsid w:val="00D3007C"/>
    <w:rsid w:val="00D30147"/>
    <w:rsid w:val="00D30874"/>
    <w:rsid w:val="00D30AF7"/>
    <w:rsid w:val="00D30BFD"/>
    <w:rsid w:val="00D30D94"/>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A4"/>
    <w:rsid w:val="00D436B4"/>
    <w:rsid w:val="00D43942"/>
    <w:rsid w:val="00D439DD"/>
    <w:rsid w:val="00D43A37"/>
    <w:rsid w:val="00D43FD5"/>
    <w:rsid w:val="00D443BB"/>
    <w:rsid w:val="00D44605"/>
    <w:rsid w:val="00D4476B"/>
    <w:rsid w:val="00D44B3B"/>
    <w:rsid w:val="00D451F5"/>
    <w:rsid w:val="00D455A1"/>
    <w:rsid w:val="00D458FF"/>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4F1A"/>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07D6"/>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1C87"/>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145"/>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A62"/>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4F6"/>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5F89"/>
    <w:rsid w:val="00EA6224"/>
    <w:rsid w:val="00EA6E10"/>
    <w:rsid w:val="00EA6E1E"/>
    <w:rsid w:val="00EA7319"/>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599"/>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4CF"/>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5D"/>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191"/>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4ADD"/>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693"/>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C6B"/>
    <w:rsid w:val="00F70EF7"/>
    <w:rsid w:val="00F71982"/>
    <w:rsid w:val="00F71C92"/>
    <w:rsid w:val="00F71EDD"/>
    <w:rsid w:val="00F71F98"/>
    <w:rsid w:val="00F726E2"/>
    <w:rsid w:val="00F729A6"/>
    <w:rsid w:val="00F72AD3"/>
    <w:rsid w:val="00F73179"/>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1F69"/>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1A3"/>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BC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DCC"/>
    <w:rsid w:val="00FC4E0C"/>
    <w:rsid w:val="00FC5048"/>
    <w:rsid w:val="00FC5181"/>
    <w:rsid w:val="00FC5508"/>
    <w:rsid w:val="00FC5769"/>
    <w:rsid w:val="00FC582E"/>
    <w:rsid w:val="00FC586F"/>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7CE"/>
    <w:rsid w:val="00FD09C8"/>
    <w:rsid w:val="00FD0CD6"/>
    <w:rsid w:val="00FD11F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1A3A"/>
    <w:rsid w:val="00FF20F2"/>
    <w:rsid w:val="00FF2193"/>
    <w:rsid w:val="00FF28DB"/>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uiPriority w:val="99"/>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5914662">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4623848">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458665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6711956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096755287">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2824820">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5832690">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C5F99-1FFA-4B09-BA23-E2EDA146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2025-09-18T07:48:00Z</cp:lastPrinted>
  <dcterms:created xsi:type="dcterms:W3CDTF">2025-09-18T12:08:00Z</dcterms:created>
  <dcterms:modified xsi:type="dcterms:W3CDTF">2025-09-18T12:08:00Z</dcterms:modified>
</cp:coreProperties>
</file>