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Pr="00396E2F" w:rsidRDefault="00ED374E" w:rsidP="001E74C0">
      <w:pPr>
        <w:jc w:val="center"/>
      </w:pPr>
      <w:r>
        <w:t>о</w:t>
      </w:r>
      <w:r w:rsidR="00F03474">
        <w:t>т</w:t>
      </w:r>
      <w:r w:rsidR="00237B26">
        <w:t xml:space="preserve"> </w:t>
      </w:r>
      <w:r w:rsidR="00C62D6A">
        <w:t>05</w:t>
      </w:r>
      <w:r w:rsidR="0089773E">
        <w:t xml:space="preserve"> </w:t>
      </w:r>
      <w:r w:rsidR="00D32546">
        <w:t>дека</w:t>
      </w:r>
      <w:r w:rsidR="008467D1">
        <w:t>бря</w:t>
      </w:r>
      <w:r w:rsidR="00AF534F">
        <w:t xml:space="preserve"> 202</w:t>
      </w:r>
      <w:r w:rsidR="00340D71">
        <w:t>3</w:t>
      </w:r>
      <w:r w:rsidR="001C79B7">
        <w:t xml:space="preserve"> года № </w:t>
      </w:r>
      <w:r w:rsidR="00AD5C2D">
        <w:t>15</w:t>
      </w:r>
      <w:r w:rsidR="00C62D6A">
        <w:t>68</w:t>
      </w:r>
    </w:p>
    <w:p w:rsidR="00EC7D84" w:rsidRDefault="00EC7D84" w:rsidP="00EE134D">
      <w:pPr>
        <w:jc w:val="center"/>
      </w:pPr>
    </w:p>
    <w:p w:rsidR="008B1D60" w:rsidRDefault="00A9752B" w:rsidP="00EE134D">
      <w:pPr>
        <w:jc w:val="center"/>
      </w:pPr>
      <w:r>
        <w:t>г. Калининск</w:t>
      </w:r>
    </w:p>
    <w:p w:rsidR="00872DA0" w:rsidRPr="00872DA0" w:rsidRDefault="00872DA0" w:rsidP="00872DA0">
      <w:pPr>
        <w:ind w:firstLine="567"/>
        <w:jc w:val="both"/>
        <w:rPr>
          <w:sz w:val="28"/>
          <w:szCs w:val="26"/>
        </w:rPr>
      </w:pPr>
    </w:p>
    <w:p w:rsidR="00872DA0" w:rsidRPr="00872DA0" w:rsidRDefault="00872DA0" w:rsidP="00872DA0">
      <w:pPr>
        <w:jc w:val="both"/>
        <w:rPr>
          <w:b/>
          <w:sz w:val="28"/>
          <w:szCs w:val="26"/>
        </w:rPr>
      </w:pPr>
      <w:r w:rsidRPr="00872DA0">
        <w:rPr>
          <w:b/>
          <w:sz w:val="28"/>
          <w:szCs w:val="26"/>
        </w:rPr>
        <w:t xml:space="preserve">Об утверждении плана проведения </w:t>
      </w:r>
    </w:p>
    <w:p w:rsidR="00872DA0" w:rsidRDefault="00872DA0" w:rsidP="00872DA0">
      <w:pPr>
        <w:jc w:val="both"/>
        <w:rPr>
          <w:b/>
          <w:sz w:val="28"/>
          <w:szCs w:val="26"/>
        </w:rPr>
      </w:pPr>
      <w:r w:rsidRPr="00872DA0">
        <w:rPr>
          <w:b/>
          <w:sz w:val="28"/>
          <w:szCs w:val="26"/>
        </w:rPr>
        <w:t xml:space="preserve">администрацией Калининского </w:t>
      </w:r>
    </w:p>
    <w:p w:rsidR="00872DA0" w:rsidRDefault="00872DA0" w:rsidP="00872DA0">
      <w:pPr>
        <w:jc w:val="both"/>
        <w:rPr>
          <w:b/>
          <w:sz w:val="28"/>
          <w:szCs w:val="26"/>
        </w:rPr>
      </w:pPr>
      <w:r>
        <w:rPr>
          <w:b/>
          <w:sz w:val="28"/>
          <w:szCs w:val="26"/>
        </w:rPr>
        <w:t xml:space="preserve">муниципального района </w:t>
      </w:r>
      <w:r w:rsidRPr="00872DA0">
        <w:rPr>
          <w:b/>
          <w:sz w:val="28"/>
          <w:szCs w:val="26"/>
        </w:rPr>
        <w:t xml:space="preserve">плановых </w:t>
      </w:r>
    </w:p>
    <w:p w:rsidR="00872DA0" w:rsidRDefault="00872DA0" w:rsidP="00872DA0">
      <w:pPr>
        <w:jc w:val="both"/>
        <w:rPr>
          <w:b/>
          <w:sz w:val="28"/>
          <w:szCs w:val="26"/>
        </w:rPr>
      </w:pPr>
      <w:r w:rsidRPr="00872DA0">
        <w:rPr>
          <w:b/>
          <w:sz w:val="28"/>
          <w:szCs w:val="26"/>
        </w:rPr>
        <w:t xml:space="preserve">проверок подведомственных организаций </w:t>
      </w:r>
    </w:p>
    <w:p w:rsidR="00872DA0" w:rsidRDefault="00872DA0" w:rsidP="00872DA0">
      <w:pPr>
        <w:jc w:val="both"/>
        <w:rPr>
          <w:b/>
          <w:sz w:val="28"/>
          <w:szCs w:val="26"/>
        </w:rPr>
      </w:pPr>
      <w:r w:rsidRPr="00872DA0">
        <w:rPr>
          <w:b/>
          <w:sz w:val="28"/>
          <w:szCs w:val="26"/>
        </w:rPr>
        <w:t xml:space="preserve">по соблюдению трудового законодательства </w:t>
      </w:r>
    </w:p>
    <w:p w:rsidR="00872DA0" w:rsidRDefault="00872DA0" w:rsidP="00872DA0">
      <w:pPr>
        <w:jc w:val="both"/>
        <w:rPr>
          <w:b/>
          <w:sz w:val="28"/>
          <w:szCs w:val="26"/>
        </w:rPr>
      </w:pPr>
      <w:r w:rsidRPr="00872DA0">
        <w:rPr>
          <w:b/>
          <w:sz w:val="28"/>
          <w:szCs w:val="26"/>
        </w:rPr>
        <w:t xml:space="preserve">и иных нормативных правовых актов, </w:t>
      </w:r>
    </w:p>
    <w:p w:rsidR="00872DA0" w:rsidRPr="00872DA0" w:rsidRDefault="00872DA0" w:rsidP="00872DA0">
      <w:pPr>
        <w:jc w:val="both"/>
        <w:rPr>
          <w:b/>
          <w:sz w:val="28"/>
          <w:szCs w:val="26"/>
        </w:rPr>
      </w:pPr>
      <w:r w:rsidRPr="00872DA0">
        <w:rPr>
          <w:b/>
          <w:sz w:val="28"/>
          <w:szCs w:val="26"/>
        </w:rPr>
        <w:t>содержащих нормы трудового права, на 2024 год</w:t>
      </w:r>
    </w:p>
    <w:p w:rsidR="00872DA0" w:rsidRPr="00872DA0" w:rsidRDefault="00872DA0" w:rsidP="00872DA0">
      <w:pPr>
        <w:ind w:firstLine="567"/>
        <w:jc w:val="both"/>
        <w:rPr>
          <w:sz w:val="28"/>
          <w:szCs w:val="26"/>
        </w:rPr>
      </w:pPr>
    </w:p>
    <w:p w:rsidR="00872DA0" w:rsidRDefault="00872DA0" w:rsidP="00872DA0">
      <w:pPr>
        <w:ind w:firstLine="567"/>
        <w:jc w:val="both"/>
        <w:rPr>
          <w:sz w:val="28"/>
          <w:szCs w:val="26"/>
        </w:rPr>
      </w:pPr>
      <w:r w:rsidRPr="00872DA0">
        <w:rPr>
          <w:sz w:val="28"/>
          <w:szCs w:val="26"/>
        </w:rPr>
        <w:t>В соответствии с ФЗ № 131 от 06.10.2003 «Об общих принципах организации местного самоуправления в РФ», Законом Саратовской области от 2 августа 2017 года № 59-ЗСО «О порядке и об условиях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в Саратовской области», постановлением администрации Калининского муниципального района Саратовкой области от 25 февраля 2020 года № 173 «Об утверждении Положения о ведомственном контроле за соблюдением трудового законодательства и иных нормативных правовых актов, содержащих нормы трудового права подведомственными организациями администрации Калининского муниципального района Саратовской области», руководствуясь Уставом Калининского муниципаль</w:t>
      </w:r>
      <w:r>
        <w:rPr>
          <w:sz w:val="28"/>
          <w:szCs w:val="26"/>
        </w:rPr>
        <w:t xml:space="preserve">ного района Саратовской области, </w:t>
      </w:r>
      <w:r w:rsidRPr="00872DA0">
        <w:rPr>
          <w:sz w:val="28"/>
          <w:szCs w:val="26"/>
        </w:rPr>
        <w:t>ПОСТАНОВЛЯЕТ:</w:t>
      </w:r>
    </w:p>
    <w:p w:rsidR="00872DA0" w:rsidRPr="00872DA0" w:rsidRDefault="00872DA0" w:rsidP="00872DA0">
      <w:pPr>
        <w:ind w:firstLine="567"/>
        <w:jc w:val="both"/>
        <w:rPr>
          <w:sz w:val="28"/>
          <w:szCs w:val="26"/>
        </w:rPr>
      </w:pPr>
    </w:p>
    <w:p w:rsidR="00872DA0" w:rsidRPr="00872DA0" w:rsidRDefault="00872DA0" w:rsidP="00872DA0">
      <w:pPr>
        <w:ind w:firstLine="567"/>
        <w:jc w:val="both"/>
        <w:rPr>
          <w:sz w:val="28"/>
          <w:szCs w:val="26"/>
        </w:rPr>
      </w:pPr>
      <w:r w:rsidRPr="00872DA0">
        <w:rPr>
          <w:sz w:val="28"/>
          <w:szCs w:val="26"/>
        </w:rPr>
        <w:t>1.</w:t>
      </w:r>
      <w:r>
        <w:rPr>
          <w:sz w:val="28"/>
          <w:szCs w:val="26"/>
        </w:rPr>
        <w:t xml:space="preserve"> </w:t>
      </w:r>
      <w:r w:rsidRPr="00872DA0">
        <w:rPr>
          <w:sz w:val="28"/>
          <w:szCs w:val="26"/>
        </w:rPr>
        <w:t>Утвердить План проведения администрацией Калининског</w:t>
      </w:r>
      <w:r>
        <w:rPr>
          <w:sz w:val="28"/>
          <w:szCs w:val="26"/>
        </w:rPr>
        <w:t>о муниципального района</w:t>
      </w:r>
      <w:r w:rsidRPr="00872DA0">
        <w:rPr>
          <w:sz w:val="28"/>
          <w:szCs w:val="26"/>
        </w:rPr>
        <w:t xml:space="preserve"> плановых проверок подведомственных организаций по соблюдению трудового законодательства и иных нормативных правовых актов, содержащих нормы трудового права, на 2024 год согласно </w:t>
      </w:r>
      <w:r>
        <w:rPr>
          <w:sz w:val="28"/>
          <w:szCs w:val="26"/>
        </w:rPr>
        <w:t>п</w:t>
      </w:r>
      <w:r w:rsidRPr="00872DA0">
        <w:rPr>
          <w:sz w:val="28"/>
          <w:szCs w:val="26"/>
        </w:rPr>
        <w:t>риложению.</w:t>
      </w:r>
    </w:p>
    <w:p w:rsidR="00872DA0" w:rsidRPr="00872DA0" w:rsidRDefault="00872DA0" w:rsidP="00872DA0">
      <w:pPr>
        <w:ind w:firstLine="567"/>
        <w:jc w:val="both"/>
        <w:rPr>
          <w:sz w:val="28"/>
          <w:szCs w:val="26"/>
        </w:rPr>
      </w:pPr>
      <w:r w:rsidRPr="00872DA0">
        <w:rPr>
          <w:sz w:val="28"/>
          <w:szCs w:val="26"/>
        </w:rPr>
        <w:t xml:space="preserve">2. И.о. начальника управления по вопросам культуры, информации и общественных отношений </w:t>
      </w:r>
      <w:r>
        <w:rPr>
          <w:sz w:val="28"/>
          <w:szCs w:val="26"/>
        </w:rPr>
        <w:t xml:space="preserve">администрации муниципального района </w:t>
      </w:r>
      <w:r w:rsidRPr="00872DA0">
        <w:rPr>
          <w:sz w:val="28"/>
          <w:szCs w:val="26"/>
        </w:rPr>
        <w:t>Шевченко Е.П. разместить настоящее постановление на официальном сай</w:t>
      </w:r>
      <w:r>
        <w:rPr>
          <w:sz w:val="28"/>
          <w:szCs w:val="26"/>
        </w:rPr>
        <w:t>те администрации Калининского муниципального района</w:t>
      </w:r>
      <w:r w:rsidRPr="00872DA0">
        <w:rPr>
          <w:sz w:val="28"/>
          <w:szCs w:val="26"/>
        </w:rPr>
        <w:t xml:space="preserve"> Саратовской области в сети «Интернет».</w:t>
      </w:r>
    </w:p>
    <w:p w:rsidR="00872DA0" w:rsidRPr="00872DA0" w:rsidRDefault="00872DA0" w:rsidP="00872DA0">
      <w:pPr>
        <w:ind w:firstLine="567"/>
        <w:jc w:val="both"/>
        <w:rPr>
          <w:sz w:val="28"/>
          <w:szCs w:val="26"/>
        </w:rPr>
      </w:pPr>
      <w:r w:rsidRPr="00872DA0">
        <w:rPr>
          <w:sz w:val="28"/>
          <w:szCs w:val="26"/>
        </w:rPr>
        <w:t xml:space="preserve">3. Настоящее постановление вступает в силу с момента </w:t>
      </w:r>
      <w:r>
        <w:rPr>
          <w:sz w:val="28"/>
          <w:szCs w:val="26"/>
        </w:rPr>
        <w:t xml:space="preserve">его </w:t>
      </w:r>
      <w:r w:rsidRPr="00872DA0">
        <w:rPr>
          <w:sz w:val="28"/>
          <w:szCs w:val="26"/>
        </w:rPr>
        <w:t>подписания.</w:t>
      </w:r>
    </w:p>
    <w:p w:rsidR="00872DA0" w:rsidRPr="00872DA0" w:rsidRDefault="00872DA0" w:rsidP="00872DA0">
      <w:pPr>
        <w:ind w:firstLine="567"/>
        <w:jc w:val="both"/>
        <w:rPr>
          <w:sz w:val="28"/>
          <w:szCs w:val="26"/>
        </w:rPr>
      </w:pPr>
      <w:r w:rsidRPr="00872DA0">
        <w:rPr>
          <w:sz w:val="28"/>
          <w:szCs w:val="26"/>
        </w:rPr>
        <w:lastRenderedPageBreak/>
        <w:t>4.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431BE8" w:rsidRPr="00872DA0" w:rsidRDefault="00431BE8" w:rsidP="00872DA0">
      <w:pPr>
        <w:ind w:firstLine="567"/>
        <w:jc w:val="both"/>
        <w:rPr>
          <w:sz w:val="28"/>
          <w:szCs w:val="28"/>
        </w:rPr>
      </w:pPr>
    </w:p>
    <w:p w:rsidR="00431BE8" w:rsidRPr="00431BE8" w:rsidRDefault="00431BE8" w:rsidP="00431BE8">
      <w:pPr>
        <w:ind w:firstLine="567"/>
        <w:jc w:val="both"/>
        <w:rPr>
          <w:sz w:val="28"/>
          <w:szCs w:val="28"/>
        </w:rPr>
      </w:pPr>
    </w:p>
    <w:p w:rsidR="005F14C4" w:rsidRPr="00676D11" w:rsidRDefault="005F14C4" w:rsidP="00676D11">
      <w:pPr>
        <w:ind w:firstLine="567"/>
        <w:jc w:val="both"/>
        <w:rPr>
          <w:sz w:val="28"/>
        </w:rPr>
      </w:pP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C27978" w:rsidRDefault="00C27978"/>
    <w:p w:rsidR="00C27978" w:rsidRDefault="00C27978"/>
    <w:p w:rsidR="00C27978" w:rsidRDefault="00C27978"/>
    <w:p w:rsidR="00C27978" w:rsidRDefault="00C27978"/>
    <w:p w:rsidR="00C27978" w:rsidRDefault="00C27978"/>
    <w:p w:rsidR="00C27978" w:rsidRDefault="00C27978"/>
    <w:p w:rsidR="00C27978" w:rsidRDefault="00C27978"/>
    <w:p w:rsidR="00C27978" w:rsidRDefault="00C27978"/>
    <w:p w:rsidR="00C27978" w:rsidRDefault="00C27978"/>
    <w:p w:rsidR="00C27978" w:rsidRDefault="00C27978"/>
    <w:p w:rsidR="00C27978" w:rsidRDefault="00C27978"/>
    <w:p w:rsidR="00C27978" w:rsidRDefault="00C27978"/>
    <w:p w:rsidR="00C27978" w:rsidRDefault="00C27978"/>
    <w:p w:rsidR="00C27978" w:rsidRDefault="00C27978"/>
    <w:p w:rsidR="00C27978" w:rsidRDefault="00C27978"/>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872DA0" w:rsidRDefault="00872DA0"/>
    <w:p w:rsidR="00D73B19" w:rsidRDefault="00C12AE0">
      <w:r>
        <w:t>Исп</w:t>
      </w:r>
      <w:r w:rsidR="001807D0">
        <w:t>.:</w:t>
      </w:r>
      <w:r w:rsidR="00872DA0">
        <w:t xml:space="preserve"> Кузьмичева Л.А.</w:t>
      </w:r>
    </w:p>
    <w:p w:rsidR="00872DA0" w:rsidRPr="00872DA0" w:rsidRDefault="00872DA0" w:rsidP="00872DA0">
      <w:pPr>
        <w:ind w:left="6237"/>
        <w:rPr>
          <w:b/>
          <w:sz w:val="28"/>
          <w:szCs w:val="28"/>
        </w:rPr>
      </w:pPr>
      <w:r>
        <w:rPr>
          <w:b/>
          <w:sz w:val="28"/>
          <w:szCs w:val="28"/>
        </w:rPr>
        <w:lastRenderedPageBreak/>
        <w:t xml:space="preserve">Приложение </w:t>
      </w:r>
    </w:p>
    <w:p w:rsidR="00872DA0" w:rsidRPr="00872DA0" w:rsidRDefault="00872DA0" w:rsidP="00872DA0">
      <w:pPr>
        <w:ind w:left="6237"/>
        <w:rPr>
          <w:b/>
          <w:sz w:val="28"/>
          <w:szCs w:val="28"/>
        </w:rPr>
      </w:pPr>
      <w:r w:rsidRPr="00872DA0">
        <w:rPr>
          <w:b/>
          <w:sz w:val="28"/>
          <w:szCs w:val="28"/>
        </w:rPr>
        <w:t>к постановлению</w:t>
      </w:r>
    </w:p>
    <w:p w:rsidR="00872DA0" w:rsidRDefault="00872DA0" w:rsidP="00872DA0">
      <w:pPr>
        <w:ind w:left="6237"/>
        <w:rPr>
          <w:b/>
          <w:sz w:val="28"/>
          <w:szCs w:val="28"/>
        </w:rPr>
      </w:pPr>
      <w:r w:rsidRPr="00872DA0">
        <w:rPr>
          <w:b/>
          <w:sz w:val="28"/>
          <w:szCs w:val="28"/>
        </w:rPr>
        <w:t>администрации МР</w:t>
      </w:r>
    </w:p>
    <w:p w:rsidR="00872DA0" w:rsidRPr="00872DA0" w:rsidRDefault="00872DA0" w:rsidP="00872DA0">
      <w:pPr>
        <w:ind w:left="6237"/>
        <w:rPr>
          <w:b/>
          <w:sz w:val="28"/>
          <w:szCs w:val="28"/>
        </w:rPr>
      </w:pPr>
      <w:r>
        <w:rPr>
          <w:b/>
          <w:sz w:val="28"/>
          <w:szCs w:val="28"/>
        </w:rPr>
        <w:t>от 05.12.2023 года №1568</w:t>
      </w:r>
    </w:p>
    <w:p w:rsidR="00872DA0" w:rsidRPr="00F93FBA" w:rsidRDefault="00872DA0" w:rsidP="00872DA0">
      <w:pPr>
        <w:jc w:val="center"/>
        <w:rPr>
          <w:sz w:val="28"/>
          <w:szCs w:val="28"/>
        </w:rPr>
      </w:pPr>
    </w:p>
    <w:p w:rsidR="00872DA0" w:rsidRDefault="00872DA0" w:rsidP="00872DA0">
      <w:pPr>
        <w:jc w:val="center"/>
        <w:rPr>
          <w:b/>
          <w:sz w:val="28"/>
          <w:szCs w:val="28"/>
        </w:rPr>
      </w:pPr>
      <w:r>
        <w:rPr>
          <w:b/>
          <w:sz w:val="28"/>
          <w:szCs w:val="28"/>
        </w:rPr>
        <w:t>План проведения администрацией Калининского муниципального района проверок по соблюдению подведомственными организациями трудового законодательства и иных нормативных правовых актов, содержащих нормы трудового права, на 2024 год</w:t>
      </w:r>
    </w:p>
    <w:p w:rsidR="00872DA0" w:rsidRPr="00A85D15" w:rsidRDefault="00872DA0" w:rsidP="00872DA0">
      <w:pPr>
        <w:ind w:left="426"/>
        <w:jc w:val="center"/>
        <w:rPr>
          <w:b/>
          <w:sz w:val="26"/>
          <w:szCs w:val="26"/>
        </w:rPr>
      </w:pPr>
    </w:p>
    <w:tbl>
      <w:tblPr>
        <w:tblW w:w="986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3066"/>
        <w:gridCol w:w="1559"/>
        <w:gridCol w:w="3119"/>
        <w:gridCol w:w="1559"/>
      </w:tblGrid>
      <w:tr w:rsidR="00872DA0" w:rsidRPr="008243B0" w:rsidTr="008F05D1">
        <w:tc>
          <w:tcPr>
            <w:tcW w:w="560" w:type="dxa"/>
          </w:tcPr>
          <w:p w:rsidR="00872DA0" w:rsidRPr="00872DA0" w:rsidRDefault="00872DA0" w:rsidP="00405D6E">
            <w:pPr>
              <w:jc w:val="center"/>
              <w:rPr>
                <w:b/>
                <w:sz w:val="24"/>
                <w:szCs w:val="24"/>
              </w:rPr>
            </w:pPr>
            <w:r w:rsidRPr="00872DA0">
              <w:rPr>
                <w:b/>
                <w:sz w:val="24"/>
                <w:szCs w:val="24"/>
              </w:rPr>
              <w:t>№</w:t>
            </w:r>
          </w:p>
          <w:p w:rsidR="00872DA0" w:rsidRPr="00872DA0" w:rsidRDefault="00872DA0" w:rsidP="00405D6E">
            <w:pPr>
              <w:jc w:val="center"/>
              <w:rPr>
                <w:b/>
                <w:sz w:val="24"/>
                <w:szCs w:val="24"/>
              </w:rPr>
            </w:pPr>
            <w:r w:rsidRPr="00872DA0">
              <w:rPr>
                <w:b/>
                <w:sz w:val="24"/>
                <w:szCs w:val="24"/>
              </w:rPr>
              <w:t>п/п</w:t>
            </w:r>
          </w:p>
        </w:tc>
        <w:tc>
          <w:tcPr>
            <w:tcW w:w="3066" w:type="dxa"/>
          </w:tcPr>
          <w:p w:rsidR="00872DA0" w:rsidRPr="00872DA0" w:rsidRDefault="00872DA0" w:rsidP="00405D6E">
            <w:pPr>
              <w:jc w:val="center"/>
              <w:rPr>
                <w:b/>
                <w:sz w:val="24"/>
                <w:szCs w:val="24"/>
              </w:rPr>
            </w:pPr>
            <w:r w:rsidRPr="00872DA0">
              <w:rPr>
                <w:b/>
                <w:sz w:val="24"/>
                <w:szCs w:val="24"/>
              </w:rPr>
              <w:t>Наименование подведомственной организации</w:t>
            </w:r>
          </w:p>
        </w:tc>
        <w:tc>
          <w:tcPr>
            <w:tcW w:w="1559" w:type="dxa"/>
          </w:tcPr>
          <w:p w:rsidR="00872DA0" w:rsidRPr="00872DA0" w:rsidRDefault="00872DA0" w:rsidP="00405D6E">
            <w:pPr>
              <w:jc w:val="center"/>
              <w:rPr>
                <w:b/>
                <w:sz w:val="24"/>
                <w:szCs w:val="24"/>
              </w:rPr>
            </w:pPr>
            <w:r w:rsidRPr="00872DA0">
              <w:rPr>
                <w:b/>
                <w:sz w:val="24"/>
                <w:szCs w:val="24"/>
              </w:rPr>
              <w:t>ИНН</w:t>
            </w:r>
          </w:p>
        </w:tc>
        <w:tc>
          <w:tcPr>
            <w:tcW w:w="3119" w:type="dxa"/>
          </w:tcPr>
          <w:p w:rsidR="00872DA0" w:rsidRPr="00872DA0" w:rsidRDefault="00872DA0" w:rsidP="00405D6E">
            <w:pPr>
              <w:jc w:val="center"/>
              <w:rPr>
                <w:b/>
                <w:sz w:val="24"/>
                <w:szCs w:val="24"/>
              </w:rPr>
            </w:pPr>
            <w:r w:rsidRPr="00872DA0">
              <w:rPr>
                <w:b/>
                <w:sz w:val="24"/>
                <w:szCs w:val="24"/>
              </w:rPr>
              <w:t>Место нахождения подведомственной организации</w:t>
            </w:r>
          </w:p>
        </w:tc>
        <w:tc>
          <w:tcPr>
            <w:tcW w:w="1559" w:type="dxa"/>
          </w:tcPr>
          <w:p w:rsidR="00872DA0" w:rsidRPr="00872DA0" w:rsidRDefault="00872DA0" w:rsidP="00405D6E">
            <w:pPr>
              <w:jc w:val="center"/>
              <w:rPr>
                <w:b/>
                <w:sz w:val="24"/>
                <w:szCs w:val="24"/>
              </w:rPr>
            </w:pPr>
            <w:r w:rsidRPr="00872DA0">
              <w:rPr>
                <w:b/>
                <w:sz w:val="24"/>
                <w:szCs w:val="24"/>
              </w:rPr>
              <w:t>Дата начала проведения проверки</w:t>
            </w:r>
          </w:p>
          <w:p w:rsidR="00872DA0" w:rsidRPr="00872DA0" w:rsidRDefault="00872DA0" w:rsidP="00405D6E">
            <w:pPr>
              <w:jc w:val="center"/>
              <w:rPr>
                <w:b/>
                <w:sz w:val="24"/>
                <w:szCs w:val="24"/>
              </w:rPr>
            </w:pPr>
            <w:r w:rsidRPr="00872DA0">
              <w:rPr>
                <w:b/>
                <w:sz w:val="24"/>
                <w:szCs w:val="24"/>
              </w:rPr>
              <w:t>(д.м.г.)</w:t>
            </w:r>
          </w:p>
        </w:tc>
      </w:tr>
      <w:tr w:rsidR="00872DA0" w:rsidRPr="008243B0" w:rsidTr="008F05D1">
        <w:tc>
          <w:tcPr>
            <w:tcW w:w="560" w:type="dxa"/>
          </w:tcPr>
          <w:p w:rsidR="00872DA0" w:rsidRPr="00872DA0" w:rsidRDefault="00872DA0" w:rsidP="00872DA0">
            <w:pPr>
              <w:jc w:val="center"/>
              <w:rPr>
                <w:sz w:val="24"/>
                <w:szCs w:val="24"/>
              </w:rPr>
            </w:pPr>
            <w:r w:rsidRPr="00872DA0">
              <w:rPr>
                <w:sz w:val="24"/>
                <w:szCs w:val="24"/>
              </w:rPr>
              <w:t>1</w:t>
            </w:r>
          </w:p>
        </w:tc>
        <w:tc>
          <w:tcPr>
            <w:tcW w:w="3066" w:type="dxa"/>
          </w:tcPr>
          <w:p w:rsidR="00872DA0" w:rsidRPr="00872DA0" w:rsidRDefault="00872DA0" w:rsidP="008F05D1">
            <w:pPr>
              <w:jc w:val="both"/>
              <w:rPr>
                <w:sz w:val="24"/>
                <w:szCs w:val="24"/>
              </w:rPr>
            </w:pPr>
            <w:r w:rsidRPr="00872DA0">
              <w:rPr>
                <w:sz w:val="24"/>
                <w:szCs w:val="24"/>
              </w:rPr>
              <w:t>МБДОУ «Д/с № 2 г. Калининска Саратовской области»</w:t>
            </w:r>
          </w:p>
        </w:tc>
        <w:tc>
          <w:tcPr>
            <w:tcW w:w="1559" w:type="dxa"/>
          </w:tcPr>
          <w:p w:rsidR="00872DA0" w:rsidRPr="00872DA0" w:rsidRDefault="00872DA0" w:rsidP="00405D6E">
            <w:pPr>
              <w:jc w:val="center"/>
              <w:rPr>
                <w:sz w:val="24"/>
                <w:szCs w:val="24"/>
              </w:rPr>
            </w:pPr>
            <w:r w:rsidRPr="00872DA0">
              <w:rPr>
                <w:sz w:val="24"/>
                <w:szCs w:val="24"/>
              </w:rPr>
              <w:t>6415004476</w:t>
            </w:r>
          </w:p>
        </w:tc>
        <w:tc>
          <w:tcPr>
            <w:tcW w:w="3119" w:type="dxa"/>
          </w:tcPr>
          <w:p w:rsidR="00872DA0" w:rsidRPr="00872DA0" w:rsidRDefault="00872DA0" w:rsidP="00872DA0">
            <w:pPr>
              <w:jc w:val="both"/>
              <w:rPr>
                <w:sz w:val="24"/>
                <w:szCs w:val="24"/>
              </w:rPr>
            </w:pPr>
            <w:r w:rsidRPr="00872DA0">
              <w:rPr>
                <w:color w:val="000000"/>
                <w:sz w:val="24"/>
                <w:szCs w:val="24"/>
              </w:rPr>
              <w:t>412483, Саратовская область, г. Калининск, ул. Ленина, д.</w:t>
            </w:r>
            <w:r>
              <w:rPr>
                <w:color w:val="000000"/>
                <w:sz w:val="24"/>
                <w:szCs w:val="24"/>
              </w:rPr>
              <w:t xml:space="preserve"> </w:t>
            </w:r>
            <w:r w:rsidRPr="00872DA0">
              <w:rPr>
                <w:color w:val="000000"/>
                <w:sz w:val="24"/>
                <w:szCs w:val="24"/>
              </w:rPr>
              <w:t>306</w:t>
            </w:r>
          </w:p>
        </w:tc>
        <w:tc>
          <w:tcPr>
            <w:tcW w:w="1559" w:type="dxa"/>
          </w:tcPr>
          <w:p w:rsidR="00872DA0" w:rsidRPr="00872DA0" w:rsidRDefault="00872DA0" w:rsidP="00405D6E">
            <w:pPr>
              <w:jc w:val="center"/>
              <w:rPr>
                <w:sz w:val="24"/>
                <w:szCs w:val="24"/>
              </w:rPr>
            </w:pPr>
            <w:r w:rsidRPr="00872DA0">
              <w:rPr>
                <w:sz w:val="24"/>
                <w:szCs w:val="24"/>
              </w:rPr>
              <w:t>05.02.2024</w:t>
            </w:r>
          </w:p>
        </w:tc>
      </w:tr>
      <w:tr w:rsidR="00872DA0" w:rsidRPr="008243B0" w:rsidTr="008F05D1">
        <w:tc>
          <w:tcPr>
            <w:tcW w:w="560" w:type="dxa"/>
          </w:tcPr>
          <w:p w:rsidR="00872DA0" w:rsidRPr="00872DA0" w:rsidRDefault="00872DA0" w:rsidP="00872DA0">
            <w:pPr>
              <w:jc w:val="center"/>
              <w:rPr>
                <w:sz w:val="24"/>
                <w:szCs w:val="24"/>
              </w:rPr>
            </w:pPr>
            <w:r w:rsidRPr="00872DA0">
              <w:rPr>
                <w:sz w:val="24"/>
                <w:szCs w:val="24"/>
              </w:rPr>
              <w:t>2</w:t>
            </w:r>
          </w:p>
        </w:tc>
        <w:tc>
          <w:tcPr>
            <w:tcW w:w="3066" w:type="dxa"/>
          </w:tcPr>
          <w:p w:rsidR="00872DA0" w:rsidRPr="00872DA0" w:rsidRDefault="00872DA0" w:rsidP="008F05D1">
            <w:pPr>
              <w:jc w:val="both"/>
              <w:rPr>
                <w:sz w:val="24"/>
                <w:szCs w:val="24"/>
              </w:rPr>
            </w:pPr>
            <w:r w:rsidRPr="00872DA0">
              <w:rPr>
                <w:sz w:val="24"/>
                <w:szCs w:val="24"/>
              </w:rPr>
              <w:t>МБУ</w:t>
            </w:r>
            <w:r w:rsidR="00A85D15">
              <w:rPr>
                <w:sz w:val="24"/>
                <w:szCs w:val="24"/>
              </w:rPr>
              <w:t xml:space="preserve"> ДО «Спортивная школа</w:t>
            </w:r>
            <w:r w:rsidRPr="00872DA0">
              <w:rPr>
                <w:sz w:val="24"/>
                <w:szCs w:val="24"/>
              </w:rPr>
              <w:t xml:space="preserve"> г. Калининска Саратовской области»</w:t>
            </w:r>
          </w:p>
        </w:tc>
        <w:tc>
          <w:tcPr>
            <w:tcW w:w="1559" w:type="dxa"/>
          </w:tcPr>
          <w:p w:rsidR="00872DA0" w:rsidRPr="00872DA0" w:rsidRDefault="00872DA0" w:rsidP="00405D6E">
            <w:pPr>
              <w:jc w:val="center"/>
              <w:rPr>
                <w:sz w:val="24"/>
                <w:szCs w:val="24"/>
              </w:rPr>
            </w:pPr>
            <w:r w:rsidRPr="00872DA0">
              <w:rPr>
                <w:sz w:val="24"/>
                <w:szCs w:val="24"/>
              </w:rPr>
              <w:t>6415004324</w:t>
            </w:r>
          </w:p>
        </w:tc>
        <w:tc>
          <w:tcPr>
            <w:tcW w:w="3119" w:type="dxa"/>
          </w:tcPr>
          <w:p w:rsidR="00872DA0" w:rsidRPr="00872DA0" w:rsidRDefault="00872DA0" w:rsidP="00872DA0">
            <w:pPr>
              <w:jc w:val="both"/>
              <w:rPr>
                <w:sz w:val="24"/>
                <w:szCs w:val="24"/>
              </w:rPr>
            </w:pPr>
            <w:r w:rsidRPr="00872DA0">
              <w:rPr>
                <w:color w:val="000000"/>
                <w:sz w:val="24"/>
                <w:szCs w:val="24"/>
              </w:rPr>
              <w:t>412484, Саратовская область, г. Калининск, ул. Коллективная, д.</w:t>
            </w:r>
            <w:r>
              <w:rPr>
                <w:color w:val="000000"/>
                <w:sz w:val="24"/>
                <w:szCs w:val="24"/>
              </w:rPr>
              <w:t xml:space="preserve"> </w:t>
            </w:r>
            <w:r w:rsidRPr="00872DA0">
              <w:rPr>
                <w:color w:val="000000"/>
                <w:sz w:val="24"/>
                <w:szCs w:val="24"/>
              </w:rPr>
              <w:t>77</w:t>
            </w:r>
          </w:p>
        </w:tc>
        <w:tc>
          <w:tcPr>
            <w:tcW w:w="1559" w:type="dxa"/>
          </w:tcPr>
          <w:p w:rsidR="00872DA0" w:rsidRPr="00872DA0" w:rsidRDefault="00872DA0" w:rsidP="00405D6E">
            <w:pPr>
              <w:jc w:val="center"/>
              <w:rPr>
                <w:sz w:val="24"/>
                <w:szCs w:val="24"/>
              </w:rPr>
            </w:pPr>
            <w:r w:rsidRPr="00872DA0">
              <w:rPr>
                <w:sz w:val="24"/>
                <w:szCs w:val="24"/>
              </w:rPr>
              <w:t>19.02.2024</w:t>
            </w:r>
          </w:p>
        </w:tc>
      </w:tr>
      <w:tr w:rsidR="00872DA0" w:rsidRPr="008243B0" w:rsidTr="008F05D1">
        <w:tc>
          <w:tcPr>
            <w:tcW w:w="560" w:type="dxa"/>
          </w:tcPr>
          <w:p w:rsidR="00872DA0" w:rsidRPr="00872DA0" w:rsidRDefault="00872DA0" w:rsidP="00872DA0">
            <w:pPr>
              <w:jc w:val="center"/>
              <w:rPr>
                <w:sz w:val="24"/>
                <w:szCs w:val="24"/>
              </w:rPr>
            </w:pPr>
            <w:r w:rsidRPr="00872DA0">
              <w:rPr>
                <w:sz w:val="24"/>
                <w:szCs w:val="24"/>
              </w:rPr>
              <w:t>3</w:t>
            </w:r>
          </w:p>
        </w:tc>
        <w:tc>
          <w:tcPr>
            <w:tcW w:w="3066" w:type="dxa"/>
          </w:tcPr>
          <w:p w:rsidR="00872DA0" w:rsidRPr="00872DA0" w:rsidRDefault="00872DA0" w:rsidP="008F05D1">
            <w:pPr>
              <w:jc w:val="both"/>
              <w:rPr>
                <w:sz w:val="24"/>
                <w:szCs w:val="24"/>
              </w:rPr>
            </w:pPr>
            <w:r w:rsidRPr="00872DA0">
              <w:rPr>
                <w:sz w:val="24"/>
                <w:szCs w:val="24"/>
              </w:rPr>
              <w:t>МБУК «Калининская межпоселенческая центральная библиотека»</w:t>
            </w:r>
          </w:p>
        </w:tc>
        <w:tc>
          <w:tcPr>
            <w:tcW w:w="1559" w:type="dxa"/>
          </w:tcPr>
          <w:p w:rsidR="00872DA0" w:rsidRPr="00872DA0" w:rsidRDefault="00872DA0" w:rsidP="00405D6E">
            <w:pPr>
              <w:jc w:val="center"/>
              <w:rPr>
                <w:sz w:val="24"/>
                <w:szCs w:val="24"/>
              </w:rPr>
            </w:pPr>
            <w:r w:rsidRPr="00872DA0">
              <w:rPr>
                <w:sz w:val="24"/>
                <w:szCs w:val="24"/>
              </w:rPr>
              <w:t>6415902626</w:t>
            </w:r>
          </w:p>
        </w:tc>
        <w:tc>
          <w:tcPr>
            <w:tcW w:w="3119" w:type="dxa"/>
          </w:tcPr>
          <w:p w:rsidR="00872DA0" w:rsidRPr="00872DA0" w:rsidRDefault="00872DA0" w:rsidP="00872DA0">
            <w:pPr>
              <w:jc w:val="both"/>
              <w:rPr>
                <w:sz w:val="24"/>
                <w:szCs w:val="24"/>
              </w:rPr>
            </w:pPr>
            <w:r w:rsidRPr="00872DA0">
              <w:rPr>
                <w:sz w:val="24"/>
                <w:szCs w:val="24"/>
              </w:rPr>
              <w:t>412480 Саратовская область, г. Калининск, ул. Коллективная, 96</w:t>
            </w:r>
          </w:p>
        </w:tc>
        <w:tc>
          <w:tcPr>
            <w:tcW w:w="1559" w:type="dxa"/>
          </w:tcPr>
          <w:p w:rsidR="00872DA0" w:rsidRPr="00872DA0" w:rsidRDefault="00872DA0" w:rsidP="00405D6E">
            <w:pPr>
              <w:jc w:val="center"/>
              <w:rPr>
                <w:sz w:val="24"/>
                <w:szCs w:val="24"/>
              </w:rPr>
            </w:pPr>
            <w:r w:rsidRPr="00872DA0">
              <w:rPr>
                <w:sz w:val="24"/>
                <w:szCs w:val="24"/>
              </w:rPr>
              <w:t>11.03.2024</w:t>
            </w:r>
          </w:p>
        </w:tc>
      </w:tr>
      <w:tr w:rsidR="00872DA0" w:rsidRPr="008243B0" w:rsidTr="008F05D1">
        <w:tc>
          <w:tcPr>
            <w:tcW w:w="560" w:type="dxa"/>
          </w:tcPr>
          <w:p w:rsidR="00872DA0" w:rsidRPr="00872DA0" w:rsidRDefault="00872DA0" w:rsidP="00872DA0">
            <w:pPr>
              <w:jc w:val="center"/>
              <w:rPr>
                <w:sz w:val="24"/>
                <w:szCs w:val="24"/>
              </w:rPr>
            </w:pPr>
            <w:r w:rsidRPr="00872DA0">
              <w:rPr>
                <w:sz w:val="24"/>
                <w:szCs w:val="24"/>
              </w:rPr>
              <w:t>4</w:t>
            </w:r>
          </w:p>
        </w:tc>
        <w:tc>
          <w:tcPr>
            <w:tcW w:w="3066" w:type="dxa"/>
          </w:tcPr>
          <w:p w:rsidR="00872DA0" w:rsidRPr="00872DA0" w:rsidRDefault="00872DA0" w:rsidP="008F05D1">
            <w:pPr>
              <w:jc w:val="both"/>
              <w:rPr>
                <w:sz w:val="24"/>
                <w:szCs w:val="24"/>
              </w:rPr>
            </w:pPr>
            <w:r w:rsidRPr="00872DA0">
              <w:rPr>
                <w:sz w:val="24"/>
                <w:szCs w:val="24"/>
              </w:rPr>
              <w:t>МБУК «Центр творчества и досуга» МО г. Калининск</w:t>
            </w:r>
          </w:p>
        </w:tc>
        <w:tc>
          <w:tcPr>
            <w:tcW w:w="1559" w:type="dxa"/>
          </w:tcPr>
          <w:p w:rsidR="00872DA0" w:rsidRPr="00872DA0" w:rsidRDefault="00872DA0" w:rsidP="00405D6E">
            <w:pPr>
              <w:jc w:val="center"/>
              <w:rPr>
                <w:sz w:val="24"/>
                <w:szCs w:val="24"/>
              </w:rPr>
            </w:pPr>
            <w:r w:rsidRPr="00872DA0">
              <w:rPr>
                <w:sz w:val="24"/>
                <w:szCs w:val="24"/>
              </w:rPr>
              <w:t>6415005857</w:t>
            </w:r>
          </w:p>
        </w:tc>
        <w:tc>
          <w:tcPr>
            <w:tcW w:w="3119" w:type="dxa"/>
          </w:tcPr>
          <w:p w:rsidR="00872DA0" w:rsidRPr="00872DA0" w:rsidRDefault="00872DA0" w:rsidP="00872DA0">
            <w:pPr>
              <w:jc w:val="both"/>
              <w:rPr>
                <w:sz w:val="24"/>
                <w:szCs w:val="24"/>
              </w:rPr>
            </w:pPr>
            <w:r w:rsidRPr="00872DA0">
              <w:rPr>
                <w:sz w:val="24"/>
                <w:szCs w:val="24"/>
              </w:rPr>
              <w:t>412480 Саратовская область, г. Калининск, ул. Советская, д.</w:t>
            </w:r>
            <w:r>
              <w:rPr>
                <w:sz w:val="24"/>
                <w:szCs w:val="24"/>
              </w:rPr>
              <w:t xml:space="preserve"> </w:t>
            </w:r>
            <w:r w:rsidRPr="00872DA0">
              <w:rPr>
                <w:sz w:val="24"/>
                <w:szCs w:val="24"/>
              </w:rPr>
              <w:t>30/1</w:t>
            </w:r>
          </w:p>
        </w:tc>
        <w:tc>
          <w:tcPr>
            <w:tcW w:w="1559" w:type="dxa"/>
          </w:tcPr>
          <w:p w:rsidR="00872DA0" w:rsidRPr="00872DA0" w:rsidRDefault="00872DA0" w:rsidP="00405D6E">
            <w:pPr>
              <w:jc w:val="center"/>
              <w:rPr>
                <w:sz w:val="24"/>
                <w:szCs w:val="24"/>
              </w:rPr>
            </w:pPr>
            <w:r w:rsidRPr="00872DA0">
              <w:rPr>
                <w:sz w:val="24"/>
                <w:szCs w:val="24"/>
              </w:rPr>
              <w:t>08.04.2024</w:t>
            </w:r>
          </w:p>
        </w:tc>
      </w:tr>
      <w:tr w:rsidR="00872DA0" w:rsidRPr="008243B0" w:rsidTr="008F05D1">
        <w:tc>
          <w:tcPr>
            <w:tcW w:w="560" w:type="dxa"/>
          </w:tcPr>
          <w:p w:rsidR="00872DA0" w:rsidRPr="00872DA0" w:rsidRDefault="00872DA0" w:rsidP="00872DA0">
            <w:pPr>
              <w:jc w:val="center"/>
              <w:rPr>
                <w:sz w:val="24"/>
                <w:szCs w:val="24"/>
              </w:rPr>
            </w:pPr>
            <w:r w:rsidRPr="00872DA0">
              <w:rPr>
                <w:sz w:val="24"/>
                <w:szCs w:val="24"/>
              </w:rPr>
              <w:t>5</w:t>
            </w:r>
          </w:p>
        </w:tc>
        <w:tc>
          <w:tcPr>
            <w:tcW w:w="3066" w:type="dxa"/>
          </w:tcPr>
          <w:p w:rsidR="00872DA0" w:rsidRPr="00872DA0" w:rsidRDefault="00872DA0" w:rsidP="008F05D1">
            <w:pPr>
              <w:jc w:val="both"/>
              <w:rPr>
                <w:sz w:val="24"/>
                <w:szCs w:val="24"/>
              </w:rPr>
            </w:pPr>
            <w:r w:rsidRPr="00872DA0">
              <w:rPr>
                <w:sz w:val="24"/>
                <w:szCs w:val="24"/>
              </w:rPr>
              <w:t>МБОУ «СОШ с. Н. Выселки Калининского района Саратовской области»</w:t>
            </w:r>
          </w:p>
        </w:tc>
        <w:tc>
          <w:tcPr>
            <w:tcW w:w="1559" w:type="dxa"/>
          </w:tcPr>
          <w:p w:rsidR="00872DA0" w:rsidRPr="00872DA0" w:rsidRDefault="00872DA0" w:rsidP="00405D6E">
            <w:pPr>
              <w:jc w:val="center"/>
              <w:rPr>
                <w:sz w:val="24"/>
                <w:szCs w:val="24"/>
              </w:rPr>
            </w:pPr>
            <w:r w:rsidRPr="00872DA0">
              <w:rPr>
                <w:sz w:val="24"/>
                <w:szCs w:val="24"/>
              </w:rPr>
              <w:t>6415004606</w:t>
            </w:r>
          </w:p>
        </w:tc>
        <w:tc>
          <w:tcPr>
            <w:tcW w:w="3119" w:type="dxa"/>
          </w:tcPr>
          <w:p w:rsidR="00872DA0" w:rsidRPr="00872DA0" w:rsidRDefault="00872DA0" w:rsidP="00872DA0">
            <w:pPr>
              <w:jc w:val="both"/>
              <w:rPr>
                <w:sz w:val="24"/>
                <w:szCs w:val="24"/>
              </w:rPr>
            </w:pPr>
            <w:r w:rsidRPr="00872DA0">
              <w:rPr>
                <w:color w:val="000000"/>
                <w:sz w:val="24"/>
                <w:szCs w:val="24"/>
              </w:rPr>
              <w:t>412467, Саратовская область, Калининский район, с.</w:t>
            </w:r>
            <w:r>
              <w:rPr>
                <w:color w:val="000000"/>
                <w:sz w:val="24"/>
                <w:szCs w:val="24"/>
              </w:rPr>
              <w:t xml:space="preserve"> </w:t>
            </w:r>
            <w:r w:rsidRPr="00872DA0">
              <w:rPr>
                <w:color w:val="000000"/>
                <w:sz w:val="24"/>
                <w:szCs w:val="24"/>
              </w:rPr>
              <w:t>Новые Выселки, ул.</w:t>
            </w:r>
            <w:r>
              <w:rPr>
                <w:color w:val="000000"/>
                <w:sz w:val="24"/>
                <w:szCs w:val="24"/>
              </w:rPr>
              <w:t xml:space="preserve"> </w:t>
            </w:r>
            <w:r w:rsidRPr="00872DA0">
              <w:rPr>
                <w:color w:val="000000"/>
                <w:sz w:val="24"/>
                <w:szCs w:val="24"/>
              </w:rPr>
              <w:t>Кооперативная, д.</w:t>
            </w:r>
            <w:r>
              <w:rPr>
                <w:color w:val="000000"/>
                <w:sz w:val="24"/>
                <w:szCs w:val="24"/>
              </w:rPr>
              <w:t xml:space="preserve"> </w:t>
            </w:r>
            <w:r w:rsidRPr="00872DA0">
              <w:rPr>
                <w:color w:val="000000"/>
                <w:sz w:val="24"/>
                <w:szCs w:val="24"/>
              </w:rPr>
              <w:t>2</w:t>
            </w:r>
          </w:p>
        </w:tc>
        <w:tc>
          <w:tcPr>
            <w:tcW w:w="1559" w:type="dxa"/>
          </w:tcPr>
          <w:p w:rsidR="00872DA0" w:rsidRPr="00872DA0" w:rsidRDefault="00872DA0" w:rsidP="00405D6E">
            <w:pPr>
              <w:jc w:val="center"/>
              <w:rPr>
                <w:sz w:val="24"/>
                <w:szCs w:val="24"/>
              </w:rPr>
            </w:pPr>
            <w:r w:rsidRPr="00872DA0">
              <w:rPr>
                <w:sz w:val="24"/>
                <w:szCs w:val="24"/>
              </w:rPr>
              <w:t>23.04.2024</w:t>
            </w:r>
          </w:p>
        </w:tc>
      </w:tr>
      <w:tr w:rsidR="00872DA0" w:rsidRPr="008243B0" w:rsidTr="008F05D1">
        <w:tc>
          <w:tcPr>
            <w:tcW w:w="560" w:type="dxa"/>
          </w:tcPr>
          <w:p w:rsidR="00872DA0" w:rsidRPr="00872DA0" w:rsidRDefault="00872DA0" w:rsidP="00872DA0">
            <w:pPr>
              <w:jc w:val="center"/>
              <w:rPr>
                <w:sz w:val="24"/>
                <w:szCs w:val="24"/>
              </w:rPr>
            </w:pPr>
            <w:r w:rsidRPr="00872DA0">
              <w:rPr>
                <w:sz w:val="24"/>
                <w:szCs w:val="24"/>
              </w:rPr>
              <w:t>6</w:t>
            </w:r>
          </w:p>
        </w:tc>
        <w:tc>
          <w:tcPr>
            <w:tcW w:w="3066" w:type="dxa"/>
          </w:tcPr>
          <w:p w:rsidR="00872DA0" w:rsidRPr="00872DA0" w:rsidRDefault="00872DA0" w:rsidP="008F05D1">
            <w:pPr>
              <w:jc w:val="both"/>
              <w:rPr>
                <w:sz w:val="24"/>
                <w:szCs w:val="24"/>
              </w:rPr>
            </w:pPr>
            <w:r w:rsidRPr="00872DA0">
              <w:rPr>
                <w:sz w:val="24"/>
                <w:szCs w:val="24"/>
              </w:rPr>
              <w:t>МБДОУ «Д/с № 7 г. Калининска Саратовской области»</w:t>
            </w:r>
          </w:p>
        </w:tc>
        <w:tc>
          <w:tcPr>
            <w:tcW w:w="1559" w:type="dxa"/>
          </w:tcPr>
          <w:p w:rsidR="00872DA0" w:rsidRPr="00872DA0" w:rsidRDefault="00872DA0" w:rsidP="00405D6E">
            <w:pPr>
              <w:jc w:val="center"/>
              <w:rPr>
                <w:sz w:val="24"/>
                <w:szCs w:val="24"/>
              </w:rPr>
            </w:pPr>
            <w:r w:rsidRPr="00872DA0">
              <w:rPr>
                <w:sz w:val="24"/>
                <w:szCs w:val="24"/>
              </w:rPr>
              <w:t>6415004807</w:t>
            </w:r>
          </w:p>
        </w:tc>
        <w:tc>
          <w:tcPr>
            <w:tcW w:w="3119" w:type="dxa"/>
          </w:tcPr>
          <w:p w:rsidR="00872DA0" w:rsidRPr="00872DA0" w:rsidRDefault="00872DA0" w:rsidP="00872DA0">
            <w:pPr>
              <w:jc w:val="both"/>
              <w:rPr>
                <w:sz w:val="24"/>
                <w:szCs w:val="24"/>
                <w:highlight w:val="yellow"/>
              </w:rPr>
            </w:pPr>
            <w:r w:rsidRPr="00872DA0">
              <w:rPr>
                <w:color w:val="000000"/>
                <w:sz w:val="24"/>
                <w:szCs w:val="24"/>
              </w:rPr>
              <w:t>412481, Саратовская область, г. Калининск, ул.50 лет Октября, д.</w:t>
            </w:r>
            <w:r w:rsidR="008F05D1">
              <w:rPr>
                <w:color w:val="000000"/>
                <w:sz w:val="24"/>
                <w:szCs w:val="24"/>
              </w:rPr>
              <w:t xml:space="preserve"> </w:t>
            </w:r>
            <w:r w:rsidRPr="00872DA0">
              <w:rPr>
                <w:color w:val="000000"/>
                <w:sz w:val="24"/>
                <w:szCs w:val="24"/>
              </w:rPr>
              <w:t>28</w:t>
            </w:r>
          </w:p>
        </w:tc>
        <w:tc>
          <w:tcPr>
            <w:tcW w:w="1559" w:type="dxa"/>
          </w:tcPr>
          <w:p w:rsidR="00872DA0" w:rsidRPr="00872DA0" w:rsidRDefault="00872DA0" w:rsidP="00405D6E">
            <w:pPr>
              <w:jc w:val="center"/>
              <w:rPr>
                <w:sz w:val="24"/>
                <w:szCs w:val="24"/>
              </w:rPr>
            </w:pPr>
            <w:r w:rsidRPr="00872DA0">
              <w:rPr>
                <w:sz w:val="24"/>
                <w:szCs w:val="24"/>
              </w:rPr>
              <w:t>17.06.2024</w:t>
            </w:r>
          </w:p>
        </w:tc>
      </w:tr>
      <w:tr w:rsidR="00872DA0" w:rsidRPr="008243B0" w:rsidTr="008F05D1">
        <w:tc>
          <w:tcPr>
            <w:tcW w:w="560" w:type="dxa"/>
          </w:tcPr>
          <w:p w:rsidR="00872DA0" w:rsidRPr="00872DA0" w:rsidRDefault="00872DA0" w:rsidP="00872DA0">
            <w:pPr>
              <w:jc w:val="center"/>
              <w:rPr>
                <w:sz w:val="24"/>
                <w:szCs w:val="24"/>
              </w:rPr>
            </w:pPr>
            <w:r w:rsidRPr="00872DA0">
              <w:rPr>
                <w:sz w:val="24"/>
                <w:szCs w:val="24"/>
              </w:rPr>
              <w:t>7</w:t>
            </w:r>
          </w:p>
        </w:tc>
        <w:tc>
          <w:tcPr>
            <w:tcW w:w="3066" w:type="dxa"/>
          </w:tcPr>
          <w:p w:rsidR="00872DA0" w:rsidRPr="00872DA0" w:rsidRDefault="00872DA0" w:rsidP="008F05D1">
            <w:pPr>
              <w:jc w:val="both"/>
              <w:rPr>
                <w:sz w:val="24"/>
                <w:szCs w:val="24"/>
              </w:rPr>
            </w:pPr>
            <w:r w:rsidRPr="00872DA0">
              <w:rPr>
                <w:sz w:val="24"/>
                <w:szCs w:val="24"/>
              </w:rPr>
              <w:t>МБОУ СОШ с. Б Ольшанка Калининского района Саратовской области»</w:t>
            </w:r>
          </w:p>
        </w:tc>
        <w:tc>
          <w:tcPr>
            <w:tcW w:w="1559" w:type="dxa"/>
          </w:tcPr>
          <w:p w:rsidR="00872DA0" w:rsidRPr="00872DA0" w:rsidRDefault="00872DA0" w:rsidP="00405D6E">
            <w:pPr>
              <w:jc w:val="center"/>
              <w:rPr>
                <w:sz w:val="24"/>
                <w:szCs w:val="24"/>
              </w:rPr>
            </w:pPr>
            <w:r w:rsidRPr="00872DA0">
              <w:rPr>
                <w:sz w:val="24"/>
                <w:szCs w:val="24"/>
              </w:rPr>
              <w:t>6415004437</w:t>
            </w:r>
          </w:p>
        </w:tc>
        <w:tc>
          <w:tcPr>
            <w:tcW w:w="3119" w:type="dxa"/>
          </w:tcPr>
          <w:p w:rsidR="00872DA0" w:rsidRPr="00872DA0" w:rsidRDefault="00872DA0" w:rsidP="00872DA0">
            <w:pPr>
              <w:jc w:val="both"/>
              <w:rPr>
                <w:sz w:val="24"/>
                <w:szCs w:val="24"/>
                <w:highlight w:val="yellow"/>
              </w:rPr>
            </w:pPr>
            <w:r w:rsidRPr="00872DA0">
              <w:rPr>
                <w:color w:val="000000"/>
                <w:sz w:val="24"/>
                <w:szCs w:val="24"/>
              </w:rPr>
              <w:t>412451, Саратовская область, Калининский район, с.</w:t>
            </w:r>
            <w:r>
              <w:rPr>
                <w:color w:val="000000"/>
                <w:sz w:val="24"/>
                <w:szCs w:val="24"/>
              </w:rPr>
              <w:t xml:space="preserve"> </w:t>
            </w:r>
            <w:r w:rsidRPr="00872DA0">
              <w:rPr>
                <w:color w:val="000000"/>
                <w:sz w:val="24"/>
                <w:szCs w:val="24"/>
              </w:rPr>
              <w:t>Б.Ольшанка, ул.</w:t>
            </w:r>
            <w:r>
              <w:rPr>
                <w:color w:val="000000"/>
                <w:sz w:val="24"/>
                <w:szCs w:val="24"/>
              </w:rPr>
              <w:t xml:space="preserve"> </w:t>
            </w:r>
            <w:r w:rsidRPr="00872DA0">
              <w:rPr>
                <w:color w:val="000000"/>
                <w:sz w:val="24"/>
                <w:szCs w:val="24"/>
              </w:rPr>
              <w:t>Подъездная, д.</w:t>
            </w:r>
            <w:r>
              <w:rPr>
                <w:color w:val="000000"/>
                <w:sz w:val="24"/>
                <w:szCs w:val="24"/>
              </w:rPr>
              <w:t xml:space="preserve"> </w:t>
            </w:r>
            <w:r w:rsidRPr="00872DA0">
              <w:rPr>
                <w:color w:val="000000"/>
                <w:sz w:val="24"/>
                <w:szCs w:val="24"/>
              </w:rPr>
              <w:t>15</w:t>
            </w:r>
          </w:p>
        </w:tc>
        <w:tc>
          <w:tcPr>
            <w:tcW w:w="1559" w:type="dxa"/>
          </w:tcPr>
          <w:p w:rsidR="00872DA0" w:rsidRPr="00872DA0" w:rsidRDefault="00872DA0" w:rsidP="00405D6E">
            <w:pPr>
              <w:jc w:val="center"/>
              <w:rPr>
                <w:sz w:val="24"/>
                <w:szCs w:val="24"/>
              </w:rPr>
            </w:pPr>
            <w:r w:rsidRPr="00872DA0">
              <w:rPr>
                <w:sz w:val="24"/>
                <w:szCs w:val="24"/>
              </w:rPr>
              <w:t>29.07.2024</w:t>
            </w:r>
          </w:p>
          <w:p w:rsidR="00872DA0" w:rsidRPr="00872DA0" w:rsidRDefault="00872DA0" w:rsidP="00405D6E">
            <w:pPr>
              <w:jc w:val="center"/>
              <w:rPr>
                <w:sz w:val="24"/>
                <w:szCs w:val="24"/>
              </w:rPr>
            </w:pPr>
          </w:p>
        </w:tc>
      </w:tr>
      <w:tr w:rsidR="00872DA0" w:rsidRPr="008243B0" w:rsidTr="008F05D1">
        <w:tc>
          <w:tcPr>
            <w:tcW w:w="560" w:type="dxa"/>
          </w:tcPr>
          <w:p w:rsidR="00872DA0" w:rsidRPr="00872DA0" w:rsidRDefault="00872DA0" w:rsidP="00872DA0">
            <w:pPr>
              <w:jc w:val="center"/>
              <w:rPr>
                <w:sz w:val="24"/>
                <w:szCs w:val="24"/>
              </w:rPr>
            </w:pPr>
            <w:r w:rsidRPr="00872DA0">
              <w:rPr>
                <w:sz w:val="24"/>
                <w:szCs w:val="24"/>
              </w:rPr>
              <w:t>8</w:t>
            </w:r>
          </w:p>
        </w:tc>
        <w:tc>
          <w:tcPr>
            <w:tcW w:w="3066" w:type="dxa"/>
          </w:tcPr>
          <w:p w:rsidR="00872DA0" w:rsidRPr="00872DA0" w:rsidRDefault="00872DA0" w:rsidP="008F05D1">
            <w:pPr>
              <w:jc w:val="both"/>
              <w:rPr>
                <w:sz w:val="24"/>
                <w:szCs w:val="24"/>
              </w:rPr>
            </w:pPr>
            <w:r w:rsidRPr="00872DA0">
              <w:rPr>
                <w:sz w:val="24"/>
                <w:szCs w:val="24"/>
              </w:rPr>
              <w:t>МБДОУ «Детский сад № 6 г. Калининска Саратовской области»</w:t>
            </w:r>
          </w:p>
        </w:tc>
        <w:tc>
          <w:tcPr>
            <w:tcW w:w="1559" w:type="dxa"/>
          </w:tcPr>
          <w:p w:rsidR="00872DA0" w:rsidRPr="00872DA0" w:rsidRDefault="00872DA0" w:rsidP="00405D6E">
            <w:pPr>
              <w:jc w:val="center"/>
              <w:rPr>
                <w:sz w:val="24"/>
                <w:szCs w:val="24"/>
              </w:rPr>
            </w:pPr>
            <w:r w:rsidRPr="00872DA0">
              <w:rPr>
                <w:sz w:val="24"/>
                <w:szCs w:val="24"/>
              </w:rPr>
              <w:t>6415004797</w:t>
            </w:r>
          </w:p>
        </w:tc>
        <w:tc>
          <w:tcPr>
            <w:tcW w:w="3119" w:type="dxa"/>
          </w:tcPr>
          <w:p w:rsidR="00872DA0" w:rsidRPr="00872DA0" w:rsidRDefault="00872DA0" w:rsidP="00872DA0">
            <w:pPr>
              <w:jc w:val="both"/>
              <w:rPr>
                <w:sz w:val="24"/>
                <w:szCs w:val="24"/>
              </w:rPr>
            </w:pPr>
            <w:r w:rsidRPr="00872DA0">
              <w:rPr>
                <w:sz w:val="24"/>
                <w:szCs w:val="24"/>
              </w:rPr>
              <w:t>412484 Саратовская область, г. Калининск, ул. 30 лет ВЛКСМ, д. 98</w:t>
            </w:r>
          </w:p>
        </w:tc>
        <w:tc>
          <w:tcPr>
            <w:tcW w:w="1559" w:type="dxa"/>
          </w:tcPr>
          <w:p w:rsidR="00872DA0" w:rsidRPr="00872DA0" w:rsidRDefault="00872DA0" w:rsidP="00405D6E">
            <w:pPr>
              <w:jc w:val="center"/>
              <w:rPr>
                <w:sz w:val="24"/>
                <w:szCs w:val="24"/>
              </w:rPr>
            </w:pPr>
            <w:r w:rsidRPr="00872DA0">
              <w:rPr>
                <w:sz w:val="24"/>
                <w:szCs w:val="24"/>
              </w:rPr>
              <w:t>23.09.2024</w:t>
            </w:r>
          </w:p>
        </w:tc>
      </w:tr>
      <w:tr w:rsidR="00872DA0" w:rsidRPr="008243B0" w:rsidTr="008F05D1">
        <w:tc>
          <w:tcPr>
            <w:tcW w:w="560" w:type="dxa"/>
          </w:tcPr>
          <w:p w:rsidR="00872DA0" w:rsidRPr="00872DA0" w:rsidRDefault="00872DA0" w:rsidP="00872DA0">
            <w:pPr>
              <w:jc w:val="center"/>
              <w:rPr>
                <w:sz w:val="24"/>
                <w:szCs w:val="24"/>
              </w:rPr>
            </w:pPr>
            <w:r w:rsidRPr="00872DA0">
              <w:rPr>
                <w:sz w:val="24"/>
                <w:szCs w:val="24"/>
              </w:rPr>
              <w:t>9</w:t>
            </w:r>
          </w:p>
        </w:tc>
        <w:tc>
          <w:tcPr>
            <w:tcW w:w="3066" w:type="dxa"/>
          </w:tcPr>
          <w:p w:rsidR="00872DA0" w:rsidRPr="00872DA0" w:rsidRDefault="00872DA0" w:rsidP="008F05D1">
            <w:pPr>
              <w:jc w:val="both"/>
              <w:rPr>
                <w:sz w:val="24"/>
                <w:szCs w:val="24"/>
              </w:rPr>
            </w:pPr>
            <w:r w:rsidRPr="00872DA0">
              <w:rPr>
                <w:sz w:val="24"/>
                <w:szCs w:val="24"/>
              </w:rPr>
              <w:t>МБДОУ «Детский сад № 11 г. Калининска Саратовской области»</w:t>
            </w:r>
          </w:p>
        </w:tc>
        <w:tc>
          <w:tcPr>
            <w:tcW w:w="1559" w:type="dxa"/>
          </w:tcPr>
          <w:p w:rsidR="00872DA0" w:rsidRPr="00872DA0" w:rsidRDefault="00872DA0" w:rsidP="00405D6E">
            <w:pPr>
              <w:jc w:val="center"/>
              <w:rPr>
                <w:sz w:val="24"/>
                <w:szCs w:val="24"/>
              </w:rPr>
            </w:pPr>
            <w:r w:rsidRPr="00872DA0">
              <w:rPr>
                <w:sz w:val="24"/>
                <w:szCs w:val="24"/>
              </w:rPr>
              <w:t>6415004290</w:t>
            </w:r>
          </w:p>
        </w:tc>
        <w:tc>
          <w:tcPr>
            <w:tcW w:w="3119" w:type="dxa"/>
          </w:tcPr>
          <w:p w:rsidR="00872DA0" w:rsidRPr="00872DA0" w:rsidRDefault="00872DA0" w:rsidP="00872DA0">
            <w:pPr>
              <w:jc w:val="both"/>
              <w:rPr>
                <w:sz w:val="24"/>
                <w:szCs w:val="24"/>
              </w:rPr>
            </w:pPr>
            <w:r w:rsidRPr="00872DA0">
              <w:rPr>
                <w:sz w:val="24"/>
                <w:szCs w:val="24"/>
              </w:rPr>
              <w:t>412480 Саратовская область, г. Калининск, ул. Советская, 46</w:t>
            </w:r>
          </w:p>
        </w:tc>
        <w:tc>
          <w:tcPr>
            <w:tcW w:w="1559" w:type="dxa"/>
          </w:tcPr>
          <w:p w:rsidR="00872DA0" w:rsidRPr="00872DA0" w:rsidRDefault="00872DA0" w:rsidP="00405D6E">
            <w:pPr>
              <w:jc w:val="center"/>
              <w:rPr>
                <w:sz w:val="24"/>
                <w:szCs w:val="24"/>
              </w:rPr>
            </w:pPr>
            <w:r w:rsidRPr="00872DA0">
              <w:rPr>
                <w:sz w:val="24"/>
                <w:szCs w:val="24"/>
              </w:rPr>
              <w:t>07.10.2024</w:t>
            </w:r>
          </w:p>
        </w:tc>
      </w:tr>
      <w:tr w:rsidR="00872DA0" w:rsidRPr="008243B0" w:rsidTr="008F05D1">
        <w:tc>
          <w:tcPr>
            <w:tcW w:w="560" w:type="dxa"/>
          </w:tcPr>
          <w:p w:rsidR="00872DA0" w:rsidRPr="00872DA0" w:rsidRDefault="00872DA0" w:rsidP="00872DA0">
            <w:pPr>
              <w:jc w:val="center"/>
              <w:rPr>
                <w:sz w:val="24"/>
                <w:szCs w:val="24"/>
              </w:rPr>
            </w:pPr>
            <w:r w:rsidRPr="00872DA0">
              <w:rPr>
                <w:sz w:val="24"/>
                <w:szCs w:val="24"/>
              </w:rPr>
              <w:t>10</w:t>
            </w:r>
          </w:p>
        </w:tc>
        <w:tc>
          <w:tcPr>
            <w:tcW w:w="3066" w:type="dxa"/>
          </w:tcPr>
          <w:p w:rsidR="00872DA0" w:rsidRPr="00872DA0" w:rsidRDefault="00872DA0" w:rsidP="008F05D1">
            <w:pPr>
              <w:jc w:val="both"/>
              <w:rPr>
                <w:sz w:val="24"/>
                <w:szCs w:val="24"/>
              </w:rPr>
            </w:pPr>
            <w:r w:rsidRPr="00872DA0">
              <w:rPr>
                <w:sz w:val="24"/>
                <w:szCs w:val="24"/>
              </w:rPr>
              <w:t>МБОУ «СОШ с. Сергиевка Калининского района Саратовской области»</w:t>
            </w:r>
          </w:p>
        </w:tc>
        <w:tc>
          <w:tcPr>
            <w:tcW w:w="1559" w:type="dxa"/>
          </w:tcPr>
          <w:p w:rsidR="00872DA0" w:rsidRPr="00872DA0" w:rsidRDefault="00872DA0" w:rsidP="00405D6E">
            <w:pPr>
              <w:jc w:val="center"/>
              <w:rPr>
                <w:sz w:val="24"/>
                <w:szCs w:val="24"/>
              </w:rPr>
            </w:pPr>
            <w:r w:rsidRPr="00872DA0">
              <w:rPr>
                <w:sz w:val="24"/>
                <w:szCs w:val="24"/>
              </w:rPr>
              <w:t>6415004525</w:t>
            </w:r>
          </w:p>
        </w:tc>
        <w:tc>
          <w:tcPr>
            <w:tcW w:w="3119" w:type="dxa"/>
          </w:tcPr>
          <w:p w:rsidR="00872DA0" w:rsidRPr="00872DA0" w:rsidRDefault="00872DA0" w:rsidP="00872DA0">
            <w:pPr>
              <w:jc w:val="both"/>
              <w:rPr>
                <w:sz w:val="24"/>
                <w:szCs w:val="24"/>
              </w:rPr>
            </w:pPr>
            <w:r>
              <w:rPr>
                <w:color w:val="000000"/>
                <w:sz w:val="24"/>
                <w:szCs w:val="24"/>
              </w:rPr>
              <w:t>412466, Саратовская область, Калининский район,</w:t>
            </w:r>
            <w:r w:rsidRPr="00872DA0">
              <w:rPr>
                <w:color w:val="000000"/>
                <w:sz w:val="24"/>
                <w:szCs w:val="24"/>
              </w:rPr>
              <w:t xml:space="preserve"> с.</w:t>
            </w:r>
            <w:r>
              <w:rPr>
                <w:color w:val="000000"/>
                <w:sz w:val="24"/>
                <w:szCs w:val="24"/>
              </w:rPr>
              <w:t xml:space="preserve"> </w:t>
            </w:r>
            <w:r w:rsidRPr="00872DA0">
              <w:rPr>
                <w:color w:val="000000"/>
                <w:sz w:val="24"/>
                <w:szCs w:val="24"/>
              </w:rPr>
              <w:t>Сергиевка, ул. Школьная, д.</w:t>
            </w:r>
            <w:r>
              <w:rPr>
                <w:color w:val="000000"/>
                <w:sz w:val="24"/>
                <w:szCs w:val="24"/>
              </w:rPr>
              <w:t xml:space="preserve"> </w:t>
            </w:r>
            <w:r w:rsidRPr="00872DA0">
              <w:rPr>
                <w:color w:val="000000"/>
                <w:sz w:val="24"/>
                <w:szCs w:val="24"/>
              </w:rPr>
              <w:t>7</w:t>
            </w:r>
          </w:p>
        </w:tc>
        <w:tc>
          <w:tcPr>
            <w:tcW w:w="1559" w:type="dxa"/>
          </w:tcPr>
          <w:p w:rsidR="00872DA0" w:rsidRPr="00872DA0" w:rsidRDefault="00872DA0" w:rsidP="00405D6E">
            <w:pPr>
              <w:jc w:val="center"/>
              <w:rPr>
                <w:sz w:val="24"/>
                <w:szCs w:val="24"/>
              </w:rPr>
            </w:pPr>
            <w:r w:rsidRPr="00872DA0">
              <w:rPr>
                <w:sz w:val="24"/>
                <w:szCs w:val="24"/>
              </w:rPr>
              <w:t>21.10.2024</w:t>
            </w:r>
          </w:p>
        </w:tc>
      </w:tr>
      <w:tr w:rsidR="00872DA0" w:rsidRPr="008243B0" w:rsidTr="008F05D1">
        <w:tc>
          <w:tcPr>
            <w:tcW w:w="560" w:type="dxa"/>
          </w:tcPr>
          <w:p w:rsidR="00872DA0" w:rsidRPr="00872DA0" w:rsidRDefault="00872DA0" w:rsidP="00872DA0">
            <w:pPr>
              <w:jc w:val="center"/>
              <w:rPr>
                <w:sz w:val="24"/>
                <w:szCs w:val="24"/>
              </w:rPr>
            </w:pPr>
            <w:r w:rsidRPr="00872DA0">
              <w:rPr>
                <w:sz w:val="24"/>
                <w:szCs w:val="24"/>
              </w:rPr>
              <w:t>11</w:t>
            </w:r>
          </w:p>
        </w:tc>
        <w:tc>
          <w:tcPr>
            <w:tcW w:w="3066" w:type="dxa"/>
          </w:tcPr>
          <w:p w:rsidR="00872DA0" w:rsidRPr="00872DA0" w:rsidRDefault="00872DA0" w:rsidP="008F05D1">
            <w:pPr>
              <w:jc w:val="both"/>
              <w:rPr>
                <w:sz w:val="24"/>
                <w:szCs w:val="24"/>
              </w:rPr>
            </w:pPr>
            <w:r w:rsidRPr="00872DA0">
              <w:rPr>
                <w:sz w:val="24"/>
                <w:szCs w:val="24"/>
              </w:rPr>
              <w:t>МБОУ «СОШ с. Ахтуба Калининского района Саратовской области»</w:t>
            </w:r>
          </w:p>
        </w:tc>
        <w:tc>
          <w:tcPr>
            <w:tcW w:w="1559" w:type="dxa"/>
          </w:tcPr>
          <w:p w:rsidR="00872DA0" w:rsidRPr="00872DA0" w:rsidRDefault="00872DA0" w:rsidP="00405D6E">
            <w:pPr>
              <w:jc w:val="center"/>
              <w:rPr>
                <w:sz w:val="24"/>
                <w:szCs w:val="24"/>
              </w:rPr>
            </w:pPr>
            <w:r w:rsidRPr="00872DA0">
              <w:rPr>
                <w:sz w:val="24"/>
                <w:szCs w:val="24"/>
              </w:rPr>
              <w:t>6415004490</w:t>
            </w:r>
          </w:p>
        </w:tc>
        <w:tc>
          <w:tcPr>
            <w:tcW w:w="3119" w:type="dxa"/>
          </w:tcPr>
          <w:p w:rsidR="00872DA0" w:rsidRPr="00872DA0" w:rsidRDefault="00872DA0" w:rsidP="00872DA0">
            <w:pPr>
              <w:jc w:val="both"/>
              <w:rPr>
                <w:sz w:val="24"/>
                <w:szCs w:val="24"/>
              </w:rPr>
            </w:pPr>
            <w:r w:rsidRPr="00872DA0">
              <w:rPr>
                <w:sz w:val="24"/>
                <w:szCs w:val="24"/>
              </w:rPr>
              <w:t xml:space="preserve">412461 Саратовская область, Калининский р-н, с. Ахтуба, ул. Центральная, </w:t>
            </w:r>
            <w:r w:rsidRPr="00872DA0">
              <w:rPr>
                <w:sz w:val="24"/>
                <w:szCs w:val="24"/>
              </w:rPr>
              <w:lastRenderedPageBreak/>
              <w:t>д. 158</w:t>
            </w:r>
          </w:p>
        </w:tc>
        <w:tc>
          <w:tcPr>
            <w:tcW w:w="1559" w:type="dxa"/>
          </w:tcPr>
          <w:p w:rsidR="00872DA0" w:rsidRPr="00872DA0" w:rsidRDefault="00872DA0" w:rsidP="00405D6E">
            <w:pPr>
              <w:jc w:val="center"/>
              <w:rPr>
                <w:sz w:val="24"/>
                <w:szCs w:val="24"/>
              </w:rPr>
            </w:pPr>
            <w:r w:rsidRPr="00872DA0">
              <w:rPr>
                <w:sz w:val="24"/>
                <w:szCs w:val="24"/>
              </w:rPr>
              <w:lastRenderedPageBreak/>
              <w:t>18.11.2024</w:t>
            </w:r>
          </w:p>
        </w:tc>
      </w:tr>
      <w:tr w:rsidR="00872DA0" w:rsidRPr="008243B0" w:rsidTr="008F05D1">
        <w:tc>
          <w:tcPr>
            <w:tcW w:w="560" w:type="dxa"/>
          </w:tcPr>
          <w:p w:rsidR="00872DA0" w:rsidRPr="00872DA0" w:rsidRDefault="00872DA0" w:rsidP="00405D6E">
            <w:pPr>
              <w:jc w:val="center"/>
              <w:rPr>
                <w:sz w:val="24"/>
                <w:szCs w:val="24"/>
              </w:rPr>
            </w:pPr>
            <w:r w:rsidRPr="00872DA0">
              <w:rPr>
                <w:sz w:val="24"/>
                <w:szCs w:val="24"/>
              </w:rPr>
              <w:lastRenderedPageBreak/>
              <w:t>12</w:t>
            </w:r>
          </w:p>
          <w:p w:rsidR="00872DA0" w:rsidRPr="00872DA0" w:rsidRDefault="00872DA0" w:rsidP="00405D6E">
            <w:pPr>
              <w:jc w:val="center"/>
              <w:rPr>
                <w:sz w:val="24"/>
                <w:szCs w:val="24"/>
              </w:rPr>
            </w:pPr>
          </w:p>
        </w:tc>
        <w:tc>
          <w:tcPr>
            <w:tcW w:w="3066" w:type="dxa"/>
          </w:tcPr>
          <w:p w:rsidR="00872DA0" w:rsidRPr="00872DA0" w:rsidRDefault="00872DA0" w:rsidP="008F05D1">
            <w:pPr>
              <w:jc w:val="both"/>
              <w:rPr>
                <w:sz w:val="24"/>
                <w:szCs w:val="24"/>
              </w:rPr>
            </w:pPr>
            <w:r w:rsidRPr="00872DA0">
              <w:rPr>
                <w:sz w:val="24"/>
                <w:szCs w:val="24"/>
              </w:rPr>
              <w:t xml:space="preserve">МБОУ «СОШ № 1 им.П.И. Чиркина г. Калининска» </w:t>
            </w:r>
          </w:p>
        </w:tc>
        <w:tc>
          <w:tcPr>
            <w:tcW w:w="1559" w:type="dxa"/>
          </w:tcPr>
          <w:p w:rsidR="00872DA0" w:rsidRPr="00872DA0" w:rsidRDefault="00872DA0" w:rsidP="00405D6E">
            <w:pPr>
              <w:jc w:val="center"/>
              <w:rPr>
                <w:sz w:val="24"/>
                <w:szCs w:val="24"/>
              </w:rPr>
            </w:pPr>
            <w:r w:rsidRPr="00872DA0">
              <w:rPr>
                <w:sz w:val="24"/>
                <w:szCs w:val="24"/>
              </w:rPr>
              <w:t>6415004300</w:t>
            </w:r>
          </w:p>
        </w:tc>
        <w:tc>
          <w:tcPr>
            <w:tcW w:w="3119" w:type="dxa"/>
          </w:tcPr>
          <w:p w:rsidR="00872DA0" w:rsidRPr="00872DA0" w:rsidRDefault="00872DA0" w:rsidP="00872DA0">
            <w:pPr>
              <w:jc w:val="both"/>
              <w:rPr>
                <w:sz w:val="24"/>
                <w:szCs w:val="24"/>
              </w:rPr>
            </w:pPr>
            <w:r w:rsidRPr="00872DA0">
              <w:rPr>
                <w:sz w:val="24"/>
                <w:szCs w:val="24"/>
              </w:rPr>
              <w:t>412480 Саратовская область, г. Калининск, ул. Б. Хмельницкого, 32</w:t>
            </w:r>
          </w:p>
        </w:tc>
        <w:tc>
          <w:tcPr>
            <w:tcW w:w="1559" w:type="dxa"/>
          </w:tcPr>
          <w:p w:rsidR="00872DA0" w:rsidRPr="00872DA0" w:rsidRDefault="00872DA0" w:rsidP="00405D6E">
            <w:pPr>
              <w:jc w:val="center"/>
              <w:rPr>
                <w:sz w:val="24"/>
                <w:szCs w:val="24"/>
              </w:rPr>
            </w:pPr>
            <w:r w:rsidRPr="00872DA0">
              <w:rPr>
                <w:sz w:val="24"/>
                <w:szCs w:val="24"/>
              </w:rPr>
              <w:t>09.12.2024</w:t>
            </w:r>
          </w:p>
        </w:tc>
      </w:tr>
    </w:tbl>
    <w:p w:rsidR="00872DA0" w:rsidRPr="008F05D1" w:rsidRDefault="00872DA0" w:rsidP="008F05D1">
      <w:pPr>
        <w:ind w:left="-540"/>
        <w:rPr>
          <w:sz w:val="28"/>
          <w:szCs w:val="28"/>
        </w:rPr>
      </w:pPr>
    </w:p>
    <w:p w:rsidR="00872DA0" w:rsidRPr="008F05D1" w:rsidRDefault="00872DA0">
      <w:pPr>
        <w:rPr>
          <w:sz w:val="28"/>
          <w:szCs w:val="28"/>
        </w:rPr>
      </w:pPr>
    </w:p>
    <w:p w:rsidR="00872DA0" w:rsidRDefault="00872DA0">
      <w:pPr>
        <w:rPr>
          <w:sz w:val="28"/>
          <w:szCs w:val="28"/>
        </w:rPr>
      </w:pPr>
    </w:p>
    <w:p w:rsidR="008F05D1" w:rsidRPr="008F05D1" w:rsidRDefault="008F05D1" w:rsidP="008F05D1">
      <w:pPr>
        <w:jc w:val="center"/>
        <w:rPr>
          <w:sz w:val="28"/>
          <w:szCs w:val="28"/>
        </w:rPr>
      </w:pPr>
      <w:r>
        <w:rPr>
          <w:sz w:val="28"/>
          <w:szCs w:val="28"/>
        </w:rPr>
        <w:t>_____________________________</w:t>
      </w:r>
    </w:p>
    <w:sectPr w:rsidR="008F05D1" w:rsidRPr="008F05D1" w:rsidSect="00872DA0">
      <w:footerReference w:type="even" r:id="rId9"/>
      <w:pgSz w:w="11909" w:h="16834"/>
      <w:pgMar w:top="851" w:right="567" w:bottom="1134" w:left="1701"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E73" w:rsidRDefault="00434E73">
      <w:r>
        <w:separator/>
      </w:r>
    </w:p>
  </w:endnote>
  <w:endnote w:type="continuationSeparator" w:id="1">
    <w:p w:rsidR="00434E73" w:rsidRDefault="00434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8" w:rsidRDefault="00B1115A" w:rsidP="00EB1E16">
    <w:pPr>
      <w:pStyle w:val="afa"/>
      <w:framePr w:wrap="around" w:vAnchor="text" w:hAnchor="margin" w:xAlign="right" w:y="1"/>
      <w:rPr>
        <w:rStyle w:val="afffe"/>
      </w:rPr>
    </w:pPr>
    <w:r>
      <w:rPr>
        <w:rStyle w:val="afffe"/>
      </w:rPr>
      <w:fldChar w:fldCharType="begin"/>
    </w:r>
    <w:r w:rsidR="00653BD8">
      <w:rPr>
        <w:rStyle w:val="afffe"/>
      </w:rPr>
      <w:instrText xml:space="preserve">PAGE  </w:instrText>
    </w:r>
    <w:r>
      <w:rPr>
        <w:rStyle w:val="afffe"/>
      </w:rPr>
      <w:fldChar w:fldCharType="separate"/>
    </w:r>
    <w:r w:rsidR="00653BD8">
      <w:rPr>
        <w:rStyle w:val="afffe"/>
        <w:noProof/>
      </w:rPr>
      <w:t>39</w:t>
    </w:r>
    <w:r>
      <w:rPr>
        <w:rStyle w:val="afffe"/>
      </w:rPr>
      <w:fldChar w:fldCharType="end"/>
    </w:r>
  </w:p>
  <w:p w:rsidR="00653BD8" w:rsidRDefault="00653BD8" w:rsidP="00EB1E16">
    <w:pPr>
      <w:pStyle w:val="afa"/>
      <w:ind w:right="360"/>
    </w:pPr>
  </w:p>
  <w:p w:rsidR="00653BD8" w:rsidRDefault="00653B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E73" w:rsidRDefault="00434E73">
      <w:r>
        <w:separator/>
      </w:r>
    </w:p>
  </w:footnote>
  <w:footnote w:type="continuationSeparator" w:id="1">
    <w:p w:rsidR="00434E73" w:rsidRDefault="00434E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3">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8">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9">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6"/>
  </w:num>
  <w:num w:numId="2">
    <w:abstractNumId w:val="17"/>
  </w:num>
  <w:num w:numId="3">
    <w:abstractNumId w:val="12"/>
  </w:num>
  <w:num w:numId="4">
    <w:abstractNumId w:val="27"/>
  </w:num>
  <w:num w:numId="5">
    <w:abstractNumId w:val="10"/>
  </w:num>
  <w:num w:numId="6">
    <w:abstractNumId w:val="2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7"/>
  </w:num>
  <w:num w:numId="11">
    <w:abstractNumId w:val="13"/>
  </w:num>
  <w:num w:numId="12">
    <w:abstractNumId w:val="6"/>
  </w:num>
  <w:num w:numId="13">
    <w:abstractNumId w:val="11"/>
  </w:num>
  <w:num w:numId="14">
    <w:abstractNumId w:val="14"/>
  </w:num>
  <w:num w:numId="15">
    <w:abstractNumId w:val="20"/>
  </w:num>
  <w:num w:numId="16">
    <w:abstractNumId w:val="26"/>
  </w:num>
  <w:num w:numId="17">
    <w:abstractNumId w:val="0"/>
  </w:num>
  <w:num w:numId="18">
    <w:abstractNumId w:val="18"/>
  </w:num>
  <w:num w:numId="19">
    <w:abstractNumId w:val="24"/>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9"/>
  </w:num>
  <w:num w:numId="23">
    <w:abstractNumId w:val="21"/>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AC"/>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17E3A"/>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1E"/>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0D37"/>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2F0"/>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56B"/>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0DCE"/>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6C6"/>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1F84"/>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ABA"/>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6D6E"/>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3D96"/>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8E6"/>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97C"/>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313"/>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24C"/>
    <w:rsid w:val="0019749D"/>
    <w:rsid w:val="00197597"/>
    <w:rsid w:val="001975F8"/>
    <w:rsid w:val="0019772C"/>
    <w:rsid w:val="00197B83"/>
    <w:rsid w:val="00197D9B"/>
    <w:rsid w:val="00197FE7"/>
    <w:rsid w:val="001A096D"/>
    <w:rsid w:val="001A0D54"/>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275"/>
    <w:rsid w:val="001D4301"/>
    <w:rsid w:val="001D4AD8"/>
    <w:rsid w:val="001D4B20"/>
    <w:rsid w:val="001D5298"/>
    <w:rsid w:val="001D5402"/>
    <w:rsid w:val="001D562C"/>
    <w:rsid w:val="001D570C"/>
    <w:rsid w:val="001D63C2"/>
    <w:rsid w:val="001D653C"/>
    <w:rsid w:val="001D657F"/>
    <w:rsid w:val="001D684C"/>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646"/>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154"/>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76E"/>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3F"/>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743"/>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84"/>
    <w:rsid w:val="002A4AA5"/>
    <w:rsid w:val="002A4CCD"/>
    <w:rsid w:val="002A4EA3"/>
    <w:rsid w:val="002A500B"/>
    <w:rsid w:val="002A5100"/>
    <w:rsid w:val="002A521E"/>
    <w:rsid w:val="002A5735"/>
    <w:rsid w:val="002A5A50"/>
    <w:rsid w:val="002A614B"/>
    <w:rsid w:val="002A61FE"/>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1E87"/>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74"/>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91"/>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AF4"/>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6EB5"/>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0A"/>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C47"/>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16"/>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6E2F"/>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238"/>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5EEE"/>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66"/>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BE8"/>
    <w:rsid w:val="00431CD7"/>
    <w:rsid w:val="00431FEA"/>
    <w:rsid w:val="00432121"/>
    <w:rsid w:val="00432CB3"/>
    <w:rsid w:val="00433066"/>
    <w:rsid w:val="00433351"/>
    <w:rsid w:val="00433352"/>
    <w:rsid w:val="0043398E"/>
    <w:rsid w:val="00433C29"/>
    <w:rsid w:val="004340DE"/>
    <w:rsid w:val="00434158"/>
    <w:rsid w:val="00434399"/>
    <w:rsid w:val="004344E9"/>
    <w:rsid w:val="00434905"/>
    <w:rsid w:val="00434C3E"/>
    <w:rsid w:val="00434E1E"/>
    <w:rsid w:val="00434E73"/>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DC"/>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693"/>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3DEB"/>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5E"/>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12"/>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068"/>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10B7"/>
    <w:rsid w:val="004F172A"/>
    <w:rsid w:val="004F186C"/>
    <w:rsid w:val="004F19DB"/>
    <w:rsid w:val="004F19F6"/>
    <w:rsid w:val="004F234F"/>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2E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4AF0"/>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C58"/>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15"/>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B52"/>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03"/>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100"/>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033"/>
    <w:rsid w:val="005B238C"/>
    <w:rsid w:val="005B2443"/>
    <w:rsid w:val="005B260F"/>
    <w:rsid w:val="005B276D"/>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C77"/>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1F2"/>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4C4"/>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683"/>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AC3"/>
    <w:rsid w:val="00675017"/>
    <w:rsid w:val="00675574"/>
    <w:rsid w:val="006755B1"/>
    <w:rsid w:val="006756C5"/>
    <w:rsid w:val="00675C8B"/>
    <w:rsid w:val="00675E2A"/>
    <w:rsid w:val="00675E71"/>
    <w:rsid w:val="006760B7"/>
    <w:rsid w:val="0067637C"/>
    <w:rsid w:val="00676D11"/>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5C1"/>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0A"/>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4C0"/>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47B"/>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82D"/>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2A"/>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3D6"/>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516"/>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A74"/>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3FE"/>
    <w:rsid w:val="0081447B"/>
    <w:rsid w:val="008145CE"/>
    <w:rsid w:val="008146DD"/>
    <w:rsid w:val="00814C0C"/>
    <w:rsid w:val="00814C37"/>
    <w:rsid w:val="00814F81"/>
    <w:rsid w:val="00815121"/>
    <w:rsid w:val="00815BD4"/>
    <w:rsid w:val="00815D75"/>
    <w:rsid w:val="00815E35"/>
    <w:rsid w:val="00815F35"/>
    <w:rsid w:val="0081649D"/>
    <w:rsid w:val="0081657D"/>
    <w:rsid w:val="0081682F"/>
    <w:rsid w:val="008168F6"/>
    <w:rsid w:val="0081751B"/>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3EB6"/>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7C"/>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DA0"/>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1F"/>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37"/>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5D1"/>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4D3F"/>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2FD4"/>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4B"/>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18E"/>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77E"/>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3F6"/>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476"/>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4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8BE"/>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6D17"/>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6AC"/>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A01"/>
    <w:rsid w:val="00A70BF7"/>
    <w:rsid w:val="00A7151A"/>
    <w:rsid w:val="00A71533"/>
    <w:rsid w:val="00A716B6"/>
    <w:rsid w:val="00A718B3"/>
    <w:rsid w:val="00A71E7E"/>
    <w:rsid w:val="00A71F05"/>
    <w:rsid w:val="00A71FA4"/>
    <w:rsid w:val="00A72018"/>
    <w:rsid w:val="00A723D6"/>
    <w:rsid w:val="00A72626"/>
    <w:rsid w:val="00A726F1"/>
    <w:rsid w:val="00A729A6"/>
    <w:rsid w:val="00A7313D"/>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21B"/>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5D15"/>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0DD8"/>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4B3"/>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172"/>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5C2D"/>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D02"/>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797"/>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33C"/>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15A"/>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700"/>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057"/>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29D"/>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8EF"/>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74E"/>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6E4F"/>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610"/>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1EE"/>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152"/>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4FE"/>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CE7"/>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D8"/>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978"/>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D6A"/>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67AD6"/>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543"/>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4CD"/>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9C5"/>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A89"/>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D8B"/>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546"/>
    <w:rsid w:val="00D32695"/>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72"/>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0B4"/>
    <w:rsid w:val="00D43288"/>
    <w:rsid w:val="00D4335E"/>
    <w:rsid w:val="00D43527"/>
    <w:rsid w:val="00D436B4"/>
    <w:rsid w:val="00D43942"/>
    <w:rsid w:val="00D439DD"/>
    <w:rsid w:val="00D43A37"/>
    <w:rsid w:val="00D43FD5"/>
    <w:rsid w:val="00D443BB"/>
    <w:rsid w:val="00D4476B"/>
    <w:rsid w:val="00D44B3B"/>
    <w:rsid w:val="00D45008"/>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156"/>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1EB7"/>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8A5"/>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AE0"/>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1C20"/>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6F91"/>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179"/>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20"/>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528"/>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8D"/>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959"/>
    <w:rsid w:val="00E70A09"/>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B8B"/>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DF"/>
    <w:rsid w:val="00E86AE6"/>
    <w:rsid w:val="00E86CC1"/>
    <w:rsid w:val="00E87D48"/>
    <w:rsid w:val="00E87F6F"/>
    <w:rsid w:val="00E87FD5"/>
    <w:rsid w:val="00E90185"/>
    <w:rsid w:val="00E90440"/>
    <w:rsid w:val="00E90819"/>
    <w:rsid w:val="00E908C3"/>
    <w:rsid w:val="00E909CE"/>
    <w:rsid w:val="00E90A6A"/>
    <w:rsid w:val="00E90B9C"/>
    <w:rsid w:val="00E90BB4"/>
    <w:rsid w:val="00E913CC"/>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23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AF4"/>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3FF"/>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6A5B"/>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1B59"/>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1C26"/>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5DCF"/>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561"/>
    <w:rsid w:val="00FC5769"/>
    <w:rsid w:val="00FC582E"/>
    <w:rsid w:val="00FC58DE"/>
    <w:rsid w:val="00FC5B19"/>
    <w:rsid w:val="00FC624D"/>
    <w:rsid w:val="00FC6293"/>
    <w:rsid w:val="00FC6550"/>
    <w:rsid w:val="00FC6952"/>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CBE"/>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2F7"/>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1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afffffd">
    <w:name w:val="Базовый"/>
    <w:rsid w:val="0088611F"/>
    <w:pPr>
      <w:tabs>
        <w:tab w:val="left" w:pos="709"/>
      </w:tabs>
      <w:suppressAutoHyphens/>
      <w:spacing w:line="200" w:lineRule="atLeast"/>
    </w:pPr>
    <w:rPr>
      <w:lang w:eastAsia="ar-SA"/>
    </w:rPr>
  </w:style>
  <w:style w:type="paragraph" w:customStyle="1" w:styleId="4b">
    <w:name w:val="Без интервала4"/>
    <w:rsid w:val="005B276D"/>
    <w:pPr>
      <w:suppressAutoHyphens/>
    </w:pPr>
    <w:rPr>
      <w:rFonts w:ascii="Calibri" w:hAnsi="Calibri" w:cs="Calibri"/>
      <w:sz w:val="22"/>
      <w:szCs w:val="22"/>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112210">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3E63C-0815-4B2F-A01C-FC45E4DC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677</Words>
  <Characters>3861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2023-12-04T11:15:00Z</cp:lastPrinted>
  <dcterms:created xsi:type="dcterms:W3CDTF">2023-12-05T05:55:00Z</dcterms:created>
  <dcterms:modified xsi:type="dcterms:W3CDTF">2023-12-12T05:58:00Z</dcterms:modified>
</cp:coreProperties>
</file>