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07237" w:rsidRDefault="001E3AC4" w:rsidP="00FA7F89">
      <w:pPr>
        <w:jc w:val="center"/>
      </w:pPr>
      <w:r>
        <w:t xml:space="preserve">от </w:t>
      </w:r>
      <w:r w:rsidR="0062211B">
        <w:t>06</w:t>
      </w:r>
      <w:r w:rsidR="004D20E3">
        <w:t xml:space="preserve"> июня</w:t>
      </w:r>
      <w:r w:rsidR="00AF534F">
        <w:t xml:space="preserve"> 202</w:t>
      </w:r>
      <w:r w:rsidR="00952EA7">
        <w:t>4</w:t>
      </w:r>
      <w:r w:rsidR="001C79B7">
        <w:t xml:space="preserve"> года № </w:t>
      </w:r>
      <w:r w:rsidR="00A329A5">
        <w:t>617</w:t>
      </w:r>
    </w:p>
    <w:p w:rsidR="00D76A80" w:rsidRDefault="00D76A80" w:rsidP="00841C7C"/>
    <w:p w:rsidR="008B1D60" w:rsidRDefault="00A9752B" w:rsidP="00EE134D">
      <w:pPr>
        <w:jc w:val="center"/>
      </w:pPr>
      <w:r>
        <w:t>г. Калининск</w:t>
      </w:r>
    </w:p>
    <w:p w:rsidR="007725A5" w:rsidRPr="007725A5" w:rsidRDefault="007725A5" w:rsidP="007725A5">
      <w:pPr>
        <w:pStyle w:val="a5"/>
        <w:ind w:firstLine="567"/>
        <w:rPr>
          <w:szCs w:val="28"/>
        </w:rPr>
      </w:pPr>
    </w:p>
    <w:p w:rsidR="007725A5" w:rsidRDefault="007725A5" w:rsidP="007725A5">
      <w:pPr>
        <w:pStyle w:val="a5"/>
        <w:rPr>
          <w:b/>
          <w:szCs w:val="28"/>
        </w:rPr>
      </w:pPr>
      <w:r w:rsidRPr="007725A5">
        <w:rPr>
          <w:b/>
          <w:szCs w:val="28"/>
        </w:rPr>
        <w:t xml:space="preserve">Об условиях проведения </w:t>
      </w:r>
    </w:p>
    <w:p w:rsidR="007725A5" w:rsidRPr="007725A5" w:rsidRDefault="007725A5" w:rsidP="007725A5">
      <w:pPr>
        <w:pStyle w:val="a5"/>
        <w:rPr>
          <w:b/>
          <w:szCs w:val="28"/>
        </w:rPr>
      </w:pPr>
      <w:r w:rsidRPr="007725A5">
        <w:rPr>
          <w:b/>
          <w:szCs w:val="28"/>
        </w:rPr>
        <w:t>электронного аукциона</w:t>
      </w:r>
    </w:p>
    <w:p w:rsidR="007725A5" w:rsidRPr="006B5252" w:rsidRDefault="007725A5" w:rsidP="006B5252">
      <w:pPr>
        <w:ind w:firstLine="567"/>
        <w:jc w:val="both"/>
        <w:rPr>
          <w:sz w:val="28"/>
        </w:rPr>
      </w:pPr>
    </w:p>
    <w:p w:rsidR="006B5252" w:rsidRPr="00F55876" w:rsidRDefault="006B5252" w:rsidP="006B5252">
      <w:pPr>
        <w:pStyle w:val="a5"/>
        <w:ind w:firstLine="567"/>
        <w:rPr>
          <w:color w:val="000000" w:themeColor="text1"/>
        </w:rPr>
      </w:pPr>
      <w:r w:rsidRPr="00F55876">
        <w:rPr>
          <w:color w:val="000000" w:themeColor="text1"/>
        </w:rPr>
        <w:t xml:space="preserve">В соответствии со ст. 3.3 </w:t>
      </w:r>
      <w:r w:rsidRPr="00F55876">
        <w:rPr>
          <w:rStyle w:val="affffb"/>
          <w:i w:val="0"/>
          <w:iCs w:val="0"/>
          <w:color w:val="000000" w:themeColor="text1"/>
        </w:rPr>
        <w:t>Федерального</w:t>
      </w:r>
      <w:r w:rsidRPr="00F55876">
        <w:rPr>
          <w:color w:val="000000" w:themeColor="text1"/>
        </w:rPr>
        <w:t xml:space="preserve"> </w:t>
      </w:r>
      <w:r w:rsidRPr="00F55876">
        <w:rPr>
          <w:rStyle w:val="affffb"/>
          <w:i w:val="0"/>
          <w:iCs w:val="0"/>
          <w:color w:val="000000" w:themeColor="text1"/>
        </w:rPr>
        <w:t>закона</w:t>
      </w:r>
      <w:r w:rsidRPr="00F55876">
        <w:rPr>
          <w:color w:val="000000" w:themeColor="text1"/>
        </w:rPr>
        <w:t xml:space="preserve"> от 25 октября 2001 года № 137-</w:t>
      </w:r>
      <w:r w:rsidRPr="00F55876">
        <w:rPr>
          <w:rStyle w:val="affffb"/>
          <w:i w:val="0"/>
          <w:iCs w:val="0"/>
          <w:color w:val="000000" w:themeColor="text1"/>
        </w:rPr>
        <w:t xml:space="preserve">ФЗ </w:t>
      </w:r>
      <w:r w:rsidRPr="00F55876">
        <w:rPr>
          <w:color w:val="000000" w:themeColor="text1"/>
        </w:rPr>
        <w:t xml:space="preserve">«О </w:t>
      </w:r>
      <w:r w:rsidRPr="00F55876">
        <w:rPr>
          <w:rStyle w:val="affffb"/>
          <w:i w:val="0"/>
          <w:iCs w:val="0"/>
          <w:color w:val="000000" w:themeColor="text1"/>
        </w:rPr>
        <w:t>введении</w:t>
      </w:r>
      <w:r w:rsidRPr="00F55876">
        <w:rPr>
          <w:color w:val="000000" w:themeColor="text1"/>
        </w:rPr>
        <w:t xml:space="preserve"> в </w:t>
      </w:r>
      <w:r w:rsidRPr="00F55876">
        <w:rPr>
          <w:rStyle w:val="affffb"/>
          <w:i w:val="0"/>
          <w:iCs w:val="0"/>
          <w:color w:val="000000" w:themeColor="text1"/>
        </w:rPr>
        <w:t>действие</w:t>
      </w:r>
      <w:r w:rsidRPr="00F55876">
        <w:rPr>
          <w:color w:val="000000" w:themeColor="text1"/>
        </w:rPr>
        <w:t xml:space="preserve"> </w:t>
      </w:r>
      <w:r w:rsidRPr="00F55876">
        <w:rPr>
          <w:rStyle w:val="affffb"/>
          <w:i w:val="0"/>
          <w:iCs w:val="0"/>
          <w:color w:val="000000" w:themeColor="text1"/>
        </w:rPr>
        <w:t>Земельного</w:t>
      </w:r>
      <w:r w:rsidRPr="00F55876">
        <w:rPr>
          <w:color w:val="000000" w:themeColor="text1"/>
        </w:rPr>
        <w:t xml:space="preserve"> </w:t>
      </w:r>
      <w:r w:rsidRPr="00F55876">
        <w:rPr>
          <w:rStyle w:val="affffb"/>
          <w:i w:val="0"/>
          <w:iCs w:val="0"/>
          <w:color w:val="000000" w:themeColor="text1"/>
        </w:rPr>
        <w:t>кодекса</w:t>
      </w:r>
      <w:r w:rsidRPr="00F55876">
        <w:rPr>
          <w:color w:val="000000" w:themeColor="text1"/>
          <w:shd w:val="clear" w:color="auto" w:fill="FFFFFF"/>
        </w:rPr>
        <w:t xml:space="preserve"> Российской Федерации»</w:t>
      </w:r>
      <w:r w:rsidRPr="00F55876">
        <w:rPr>
          <w:color w:val="000000" w:themeColor="text1"/>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6B5252" w:rsidRPr="00F55876" w:rsidRDefault="006B5252" w:rsidP="006B5252">
      <w:pPr>
        <w:pStyle w:val="a5"/>
        <w:ind w:firstLine="567"/>
        <w:rPr>
          <w:color w:val="000000" w:themeColor="text1"/>
        </w:rPr>
      </w:pPr>
    </w:p>
    <w:p w:rsidR="006B5252" w:rsidRPr="00F55876" w:rsidRDefault="006B5252" w:rsidP="006B5252">
      <w:pPr>
        <w:ind w:firstLine="567"/>
        <w:jc w:val="both"/>
        <w:rPr>
          <w:color w:val="000000" w:themeColor="text1"/>
          <w:sz w:val="28"/>
          <w:szCs w:val="24"/>
        </w:rPr>
      </w:pPr>
      <w:r w:rsidRPr="00F55876">
        <w:rPr>
          <w:color w:val="000000" w:themeColor="text1"/>
          <w:sz w:val="28"/>
          <w:szCs w:val="24"/>
        </w:rPr>
        <w:t>1.</w:t>
      </w:r>
      <w:r w:rsidR="00F55876" w:rsidRPr="00F55876">
        <w:rPr>
          <w:color w:val="000000" w:themeColor="text1"/>
          <w:sz w:val="28"/>
          <w:szCs w:val="24"/>
        </w:rPr>
        <w:t xml:space="preserve"> </w:t>
      </w:r>
      <w:r w:rsidRPr="00F55876">
        <w:rPr>
          <w:color w:val="000000" w:themeColor="text1"/>
          <w:sz w:val="28"/>
          <w:szCs w:val="24"/>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6B5252" w:rsidRPr="00F55876" w:rsidRDefault="006B5252" w:rsidP="006B5252">
      <w:pPr>
        <w:pStyle w:val="a5"/>
        <w:ind w:firstLine="567"/>
        <w:rPr>
          <w:color w:val="000000" w:themeColor="text1"/>
        </w:rPr>
      </w:pPr>
      <w:r w:rsidRPr="00F55876">
        <w:rPr>
          <w:color w:val="000000" w:themeColor="text1"/>
        </w:rPr>
        <w:t>-</w:t>
      </w:r>
      <w:r w:rsidR="00F55876" w:rsidRPr="00F55876">
        <w:rPr>
          <w:color w:val="000000" w:themeColor="text1"/>
        </w:rPr>
        <w:t xml:space="preserve"> </w:t>
      </w:r>
      <w:r w:rsidRPr="00F55876">
        <w:rPr>
          <w:color w:val="000000" w:themeColor="text1"/>
        </w:rPr>
        <w:t xml:space="preserve">земельный участок площадью </w:t>
      </w:r>
      <w:r w:rsidR="00F55876" w:rsidRPr="00F55876">
        <w:rPr>
          <w:color w:val="000000" w:themeColor="text1"/>
        </w:rPr>
        <w:t>-</w:t>
      </w:r>
      <w:r w:rsidRPr="00F55876">
        <w:rPr>
          <w:color w:val="000000" w:themeColor="text1"/>
        </w:rPr>
        <w:t xml:space="preserve"> 7231 (семь тысяч двести тридцать один) кв.м</w:t>
      </w:r>
      <w:r w:rsidR="00F55876" w:rsidRPr="00F55876">
        <w:rPr>
          <w:color w:val="000000" w:themeColor="text1"/>
        </w:rPr>
        <w:t>.</w:t>
      </w:r>
      <w:r w:rsidRPr="00F55876">
        <w:rPr>
          <w:color w:val="000000" w:themeColor="text1"/>
        </w:rPr>
        <w:t>;</w:t>
      </w:r>
    </w:p>
    <w:p w:rsidR="006B5252" w:rsidRPr="00F55876" w:rsidRDefault="006B5252" w:rsidP="006B5252">
      <w:pPr>
        <w:pStyle w:val="a5"/>
        <w:ind w:firstLine="567"/>
        <w:rPr>
          <w:color w:val="000000" w:themeColor="text1"/>
        </w:rPr>
      </w:pPr>
      <w:r w:rsidRPr="00F55876">
        <w:rPr>
          <w:color w:val="000000" w:themeColor="text1"/>
        </w:rPr>
        <w:t>- кадастровый номер 64:15:070601:348;</w:t>
      </w:r>
    </w:p>
    <w:p w:rsidR="006B5252" w:rsidRPr="00F55876" w:rsidRDefault="006B5252" w:rsidP="006B5252">
      <w:pPr>
        <w:pStyle w:val="a5"/>
        <w:ind w:firstLine="567"/>
        <w:rPr>
          <w:color w:val="000000" w:themeColor="text1"/>
        </w:rPr>
      </w:pPr>
      <w:r w:rsidRPr="00F55876">
        <w:rPr>
          <w:color w:val="000000" w:themeColor="text1"/>
        </w:rPr>
        <w:t>-</w:t>
      </w:r>
      <w:r w:rsidR="00F55876" w:rsidRPr="00F55876">
        <w:rPr>
          <w:color w:val="000000" w:themeColor="text1"/>
        </w:rPr>
        <w:t xml:space="preserve"> </w:t>
      </w:r>
      <w:r w:rsidRPr="00F55876">
        <w:rPr>
          <w:color w:val="000000" w:themeColor="text1"/>
        </w:rPr>
        <w:t>расположенного по адресу: Саратовская область, Калининский район, п. Каменный, в 100 метрах по направлению на юго-запад от участка № 14/1 по ул. Трудовая;</w:t>
      </w:r>
    </w:p>
    <w:p w:rsidR="006B5252" w:rsidRPr="00F55876" w:rsidRDefault="006B5252" w:rsidP="006B5252">
      <w:pPr>
        <w:pStyle w:val="a5"/>
        <w:ind w:firstLine="567"/>
        <w:rPr>
          <w:color w:val="000000" w:themeColor="text1"/>
        </w:rPr>
      </w:pPr>
      <w:r w:rsidRPr="00F55876">
        <w:rPr>
          <w:color w:val="000000" w:themeColor="text1"/>
        </w:rPr>
        <w:t>- категория земель: земли населенных пунктов;</w:t>
      </w:r>
    </w:p>
    <w:p w:rsidR="006B5252" w:rsidRPr="00F55876" w:rsidRDefault="006B5252" w:rsidP="006B5252">
      <w:pPr>
        <w:pStyle w:val="a5"/>
        <w:ind w:firstLine="567"/>
        <w:rPr>
          <w:color w:val="000000" w:themeColor="text1"/>
        </w:rPr>
      </w:pPr>
      <w:r w:rsidRPr="00F55876">
        <w:rPr>
          <w:color w:val="000000" w:themeColor="text1"/>
        </w:rPr>
        <w:t>-</w:t>
      </w:r>
      <w:r w:rsidR="00F55876" w:rsidRPr="00F55876">
        <w:rPr>
          <w:color w:val="000000" w:themeColor="text1"/>
        </w:rPr>
        <w:t xml:space="preserve"> </w:t>
      </w:r>
      <w:r w:rsidRPr="00F55876">
        <w:rPr>
          <w:color w:val="000000" w:themeColor="text1"/>
        </w:rPr>
        <w:t xml:space="preserve">ограничения в использовании: </w:t>
      </w:r>
      <w:r w:rsidR="00F55876" w:rsidRPr="00F55876">
        <w:rPr>
          <w:color w:val="000000" w:themeColor="text1"/>
        </w:rPr>
        <w:t>109 кв.м., весь -</w:t>
      </w:r>
      <w:r w:rsidRPr="00F55876">
        <w:rPr>
          <w:color w:val="000000" w:themeColor="text1"/>
        </w:rPr>
        <w:t xml:space="preserve"> предусмотренные ст. 56 Земельного кодекса Российской Федерации.</w:t>
      </w:r>
    </w:p>
    <w:p w:rsidR="006B5252" w:rsidRPr="00F55876" w:rsidRDefault="006B5252" w:rsidP="006B5252">
      <w:pPr>
        <w:pStyle w:val="a5"/>
        <w:ind w:firstLine="567"/>
        <w:rPr>
          <w:color w:val="000000" w:themeColor="text1"/>
        </w:rPr>
      </w:pPr>
      <w:r w:rsidRPr="00F55876">
        <w:rPr>
          <w:color w:val="000000" w:themeColor="text1"/>
        </w:rPr>
        <w:t>-</w:t>
      </w:r>
      <w:r w:rsidR="00F55876" w:rsidRPr="00F55876">
        <w:rPr>
          <w:color w:val="000000" w:themeColor="text1"/>
        </w:rPr>
        <w:t xml:space="preserve"> </w:t>
      </w:r>
      <w:r w:rsidRPr="00F55876">
        <w:rPr>
          <w:color w:val="000000" w:themeColor="text1"/>
        </w:rPr>
        <w:t>разрешенное использование: сельскохозяйственное использование (растениеводство).</w:t>
      </w:r>
    </w:p>
    <w:p w:rsidR="006B5252" w:rsidRPr="00F55876" w:rsidRDefault="006B5252" w:rsidP="006B5252">
      <w:pPr>
        <w:ind w:firstLine="567"/>
        <w:jc w:val="both"/>
        <w:rPr>
          <w:color w:val="000000" w:themeColor="text1"/>
          <w:sz w:val="28"/>
          <w:szCs w:val="24"/>
        </w:rPr>
      </w:pPr>
      <w:r w:rsidRPr="00F55876">
        <w:rPr>
          <w:color w:val="000000" w:themeColor="text1"/>
          <w:sz w:val="28"/>
          <w:szCs w:val="24"/>
        </w:rPr>
        <w:t>2.</w:t>
      </w:r>
      <w:r w:rsidR="00F55876" w:rsidRPr="00F55876">
        <w:rPr>
          <w:color w:val="000000" w:themeColor="text1"/>
          <w:sz w:val="28"/>
          <w:szCs w:val="24"/>
        </w:rPr>
        <w:t xml:space="preserve"> </w:t>
      </w:r>
      <w:r w:rsidRPr="00F55876">
        <w:rPr>
          <w:color w:val="000000" w:themeColor="text1"/>
          <w:sz w:val="28"/>
          <w:szCs w:val="24"/>
        </w:rPr>
        <w:t>Управлению земельно-имущественных отношен</w:t>
      </w:r>
      <w:r w:rsidR="00F55876" w:rsidRPr="00F55876">
        <w:rPr>
          <w:color w:val="000000" w:themeColor="text1"/>
          <w:sz w:val="28"/>
          <w:szCs w:val="24"/>
        </w:rPr>
        <w:t>ий администрации Калининского муниципального района</w:t>
      </w:r>
      <w:r w:rsidRPr="00F55876">
        <w:rPr>
          <w:color w:val="000000" w:themeColor="text1"/>
          <w:sz w:val="28"/>
          <w:szCs w:val="24"/>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6B5252" w:rsidRPr="00F55876" w:rsidRDefault="006B5252" w:rsidP="006B5252">
      <w:pPr>
        <w:pStyle w:val="a5"/>
        <w:ind w:firstLine="567"/>
        <w:rPr>
          <w:color w:val="000000" w:themeColor="text1"/>
        </w:rPr>
      </w:pPr>
      <w:r w:rsidRPr="00F55876">
        <w:rPr>
          <w:color w:val="000000" w:themeColor="text1"/>
        </w:rPr>
        <w:lastRenderedPageBreak/>
        <w:t>3. Определить следующие условия продажи права собственности недвижимого имущества -</w:t>
      </w:r>
      <w:r w:rsidR="00F55876" w:rsidRPr="00F55876">
        <w:rPr>
          <w:color w:val="000000" w:themeColor="text1"/>
        </w:rPr>
        <w:t xml:space="preserve"> земельный участок площадью -</w:t>
      </w:r>
      <w:r w:rsidRPr="00F55876">
        <w:rPr>
          <w:color w:val="000000" w:themeColor="text1"/>
        </w:rPr>
        <w:t xml:space="preserve"> 7231 (семь тысяч двести тридцать один) кв.м</w:t>
      </w:r>
      <w:r w:rsidR="00F55876" w:rsidRPr="00F55876">
        <w:rPr>
          <w:color w:val="000000" w:themeColor="text1"/>
        </w:rPr>
        <w:t>.</w:t>
      </w:r>
      <w:r w:rsidRPr="00F55876">
        <w:rPr>
          <w:color w:val="000000" w:themeColor="text1"/>
        </w:rPr>
        <w:t>;</w:t>
      </w:r>
    </w:p>
    <w:p w:rsidR="006B5252" w:rsidRPr="00F55876" w:rsidRDefault="006B5252" w:rsidP="006B5252">
      <w:pPr>
        <w:pStyle w:val="a5"/>
        <w:ind w:firstLine="567"/>
        <w:rPr>
          <w:color w:val="000000" w:themeColor="text1"/>
        </w:rPr>
      </w:pPr>
      <w:r w:rsidRPr="00F55876">
        <w:rPr>
          <w:color w:val="000000" w:themeColor="text1"/>
        </w:rPr>
        <w:t>- кадастровый номер 64:15:070601:348;</w:t>
      </w:r>
    </w:p>
    <w:p w:rsidR="006B5252" w:rsidRPr="00F55876" w:rsidRDefault="006B5252" w:rsidP="006B5252">
      <w:pPr>
        <w:pStyle w:val="a5"/>
        <w:ind w:firstLine="567"/>
        <w:rPr>
          <w:color w:val="000000" w:themeColor="text1"/>
        </w:rPr>
      </w:pPr>
      <w:r w:rsidRPr="00F55876">
        <w:rPr>
          <w:color w:val="000000" w:themeColor="text1"/>
        </w:rPr>
        <w:t>-</w:t>
      </w:r>
      <w:r w:rsidR="00F55876" w:rsidRPr="00F55876">
        <w:rPr>
          <w:color w:val="000000" w:themeColor="text1"/>
        </w:rPr>
        <w:t xml:space="preserve"> </w:t>
      </w:r>
      <w:r w:rsidRPr="00F55876">
        <w:rPr>
          <w:color w:val="000000" w:themeColor="text1"/>
        </w:rPr>
        <w:t>расположенного по адресу: Саратовская область, Калининский район, п. Каменный, в 100 метрах по направлению на юго-запад от участка № 14/1 по ул. Трудовая;</w:t>
      </w:r>
    </w:p>
    <w:p w:rsidR="006B5252" w:rsidRPr="00F55876" w:rsidRDefault="006B5252" w:rsidP="006B5252">
      <w:pPr>
        <w:pStyle w:val="a5"/>
        <w:ind w:firstLine="567"/>
        <w:rPr>
          <w:color w:val="000000" w:themeColor="text1"/>
        </w:rPr>
      </w:pPr>
      <w:r w:rsidRPr="00F55876">
        <w:rPr>
          <w:color w:val="000000" w:themeColor="text1"/>
        </w:rPr>
        <w:t>- категория земель: земли населенных пунктов;</w:t>
      </w:r>
    </w:p>
    <w:p w:rsidR="006B5252" w:rsidRPr="00F55876" w:rsidRDefault="006B5252" w:rsidP="006B5252">
      <w:pPr>
        <w:pStyle w:val="a5"/>
        <w:ind w:firstLine="567"/>
        <w:rPr>
          <w:color w:val="000000" w:themeColor="text1"/>
        </w:rPr>
      </w:pPr>
      <w:r w:rsidRPr="00F55876">
        <w:rPr>
          <w:color w:val="000000" w:themeColor="text1"/>
        </w:rPr>
        <w:t>-</w:t>
      </w:r>
      <w:r w:rsidR="00F55876" w:rsidRPr="00F55876">
        <w:rPr>
          <w:color w:val="000000" w:themeColor="text1"/>
        </w:rPr>
        <w:t xml:space="preserve"> </w:t>
      </w:r>
      <w:r w:rsidRPr="00F55876">
        <w:rPr>
          <w:color w:val="000000" w:themeColor="text1"/>
        </w:rPr>
        <w:t xml:space="preserve">ограничения в использовании: </w:t>
      </w:r>
      <w:r w:rsidR="00F55876" w:rsidRPr="00F55876">
        <w:rPr>
          <w:color w:val="000000" w:themeColor="text1"/>
        </w:rPr>
        <w:t>109 кв.м., весь -</w:t>
      </w:r>
      <w:r w:rsidRPr="00F55876">
        <w:rPr>
          <w:color w:val="000000" w:themeColor="text1"/>
        </w:rPr>
        <w:t xml:space="preserve"> предусмотренные ст. 56 Земельного кодекса Российской Федерации.</w:t>
      </w:r>
    </w:p>
    <w:p w:rsidR="006B5252" w:rsidRPr="00F55876" w:rsidRDefault="006B5252" w:rsidP="006B5252">
      <w:pPr>
        <w:pStyle w:val="a5"/>
        <w:ind w:firstLine="567"/>
        <w:rPr>
          <w:color w:val="000000" w:themeColor="text1"/>
        </w:rPr>
      </w:pPr>
      <w:r w:rsidRPr="00F55876">
        <w:rPr>
          <w:color w:val="000000" w:themeColor="text1"/>
        </w:rPr>
        <w:t>-</w:t>
      </w:r>
      <w:r w:rsidR="00F55876" w:rsidRPr="00F55876">
        <w:rPr>
          <w:color w:val="000000" w:themeColor="text1"/>
        </w:rPr>
        <w:t xml:space="preserve"> </w:t>
      </w:r>
      <w:r w:rsidRPr="00F55876">
        <w:rPr>
          <w:color w:val="000000" w:themeColor="text1"/>
        </w:rPr>
        <w:t>разрешенное использование: сельскохозяйственное использование (растениеводство).</w:t>
      </w:r>
    </w:p>
    <w:p w:rsidR="006B5252" w:rsidRPr="00F55876" w:rsidRDefault="006B5252" w:rsidP="006B5252">
      <w:pPr>
        <w:pStyle w:val="a5"/>
        <w:ind w:firstLine="567"/>
        <w:rPr>
          <w:color w:val="000000" w:themeColor="text1"/>
        </w:rPr>
      </w:pPr>
      <w:r w:rsidRPr="00F55876">
        <w:rPr>
          <w:color w:val="000000" w:themeColor="text1"/>
        </w:rPr>
        <w:t xml:space="preserve">Начальная цена предмета аукциона составляет </w:t>
      </w:r>
      <w:r w:rsidR="00F55876" w:rsidRPr="00F55876">
        <w:rPr>
          <w:color w:val="000000" w:themeColor="text1"/>
        </w:rPr>
        <w:t>-</w:t>
      </w:r>
      <w:r w:rsidRPr="00F55876">
        <w:rPr>
          <w:color w:val="000000" w:themeColor="text1"/>
        </w:rPr>
        <w:t xml:space="preserve"> 137 000 (сто тридцать семь тысяч) рублей 00 копеек</w:t>
      </w:r>
      <w:r w:rsidR="00F55876" w:rsidRPr="00F55876">
        <w:rPr>
          <w:color w:val="000000" w:themeColor="text1"/>
        </w:rPr>
        <w:t xml:space="preserve"> -</w:t>
      </w:r>
      <w:r w:rsidRPr="00F55876">
        <w:rPr>
          <w:color w:val="000000" w:themeColor="text1"/>
        </w:rPr>
        <w:t xml:space="preserve"> право собственности земельного участка.</w:t>
      </w:r>
    </w:p>
    <w:p w:rsidR="006B5252" w:rsidRPr="00F55876" w:rsidRDefault="006B5252" w:rsidP="006B5252">
      <w:pPr>
        <w:ind w:firstLine="567"/>
        <w:jc w:val="both"/>
        <w:rPr>
          <w:color w:val="000000" w:themeColor="text1"/>
          <w:sz w:val="28"/>
          <w:szCs w:val="24"/>
        </w:rPr>
      </w:pPr>
      <w:r w:rsidRPr="00F55876">
        <w:rPr>
          <w:color w:val="000000" w:themeColor="text1"/>
          <w:sz w:val="28"/>
          <w:szCs w:val="24"/>
        </w:rPr>
        <w:t>Величина повышения н</w:t>
      </w:r>
      <w:r w:rsidR="00F55876" w:rsidRPr="00F55876">
        <w:rPr>
          <w:color w:val="000000" w:themeColor="text1"/>
          <w:sz w:val="28"/>
          <w:szCs w:val="24"/>
        </w:rPr>
        <w:t>ачальной цены (шаг аукциона) устанавливается в размере 3%, что составляет -</w:t>
      </w:r>
      <w:r w:rsidRPr="00F55876">
        <w:rPr>
          <w:color w:val="000000" w:themeColor="text1"/>
          <w:sz w:val="28"/>
          <w:szCs w:val="24"/>
        </w:rPr>
        <w:t xml:space="preserve"> 4 110 (четыре тысячи сто десять) рублей 00 копеек. </w:t>
      </w:r>
    </w:p>
    <w:p w:rsidR="006B5252" w:rsidRPr="00F55876" w:rsidRDefault="006B5252" w:rsidP="006B5252">
      <w:pPr>
        <w:ind w:firstLine="567"/>
        <w:jc w:val="both"/>
        <w:rPr>
          <w:color w:val="000000" w:themeColor="text1"/>
          <w:sz w:val="28"/>
          <w:szCs w:val="24"/>
        </w:rPr>
      </w:pPr>
      <w:r w:rsidRPr="00F55876">
        <w:rPr>
          <w:color w:val="000000" w:themeColor="text1"/>
          <w:sz w:val="28"/>
          <w:szCs w:val="24"/>
        </w:rPr>
        <w:t>Сумма за</w:t>
      </w:r>
      <w:r w:rsidR="00F55876" w:rsidRPr="00F55876">
        <w:rPr>
          <w:color w:val="000000" w:themeColor="text1"/>
          <w:sz w:val="28"/>
          <w:szCs w:val="24"/>
        </w:rPr>
        <w:t>датка устанавливается в размере</w:t>
      </w:r>
      <w:r w:rsidRPr="00F55876">
        <w:rPr>
          <w:color w:val="000000" w:themeColor="text1"/>
          <w:sz w:val="28"/>
          <w:szCs w:val="24"/>
        </w:rPr>
        <w:t xml:space="preserve"> 100</w:t>
      </w:r>
      <w:r w:rsidR="00F55876" w:rsidRPr="00F55876">
        <w:rPr>
          <w:color w:val="000000" w:themeColor="text1"/>
          <w:sz w:val="28"/>
          <w:szCs w:val="24"/>
        </w:rPr>
        <w:t xml:space="preserve">% </w:t>
      </w:r>
      <w:r w:rsidRPr="00F55876">
        <w:rPr>
          <w:color w:val="000000" w:themeColor="text1"/>
          <w:sz w:val="28"/>
          <w:szCs w:val="24"/>
        </w:rPr>
        <w:t>начально</w:t>
      </w:r>
      <w:r w:rsidR="00F55876" w:rsidRPr="00F55876">
        <w:rPr>
          <w:color w:val="000000" w:themeColor="text1"/>
          <w:sz w:val="28"/>
          <w:szCs w:val="24"/>
        </w:rPr>
        <w:t xml:space="preserve">й цены предмета, </w:t>
      </w:r>
      <w:r w:rsidRPr="00F55876">
        <w:rPr>
          <w:color w:val="000000" w:themeColor="text1"/>
          <w:sz w:val="28"/>
          <w:szCs w:val="24"/>
        </w:rPr>
        <w:t>что составля</w:t>
      </w:r>
      <w:r w:rsidR="00F55876" w:rsidRPr="00F55876">
        <w:rPr>
          <w:color w:val="000000" w:themeColor="text1"/>
          <w:sz w:val="28"/>
          <w:szCs w:val="24"/>
        </w:rPr>
        <w:t>ет -</w:t>
      </w:r>
      <w:r w:rsidRPr="00F55876">
        <w:rPr>
          <w:color w:val="000000" w:themeColor="text1"/>
          <w:sz w:val="28"/>
          <w:szCs w:val="24"/>
        </w:rPr>
        <w:t xml:space="preserve"> 137 000 (сто тридцать семь тысяч) рублей 00 копеек </w:t>
      </w:r>
      <w:r w:rsidR="00F55876" w:rsidRPr="00F55876">
        <w:rPr>
          <w:color w:val="000000" w:themeColor="text1"/>
          <w:sz w:val="28"/>
          <w:szCs w:val="24"/>
        </w:rPr>
        <w:t>-</w:t>
      </w:r>
      <w:r w:rsidRPr="00F55876">
        <w:rPr>
          <w:color w:val="000000" w:themeColor="text1"/>
          <w:sz w:val="28"/>
          <w:szCs w:val="24"/>
        </w:rPr>
        <w:t xml:space="preserve"> право собственности земельного участка.</w:t>
      </w:r>
    </w:p>
    <w:p w:rsidR="006B5252" w:rsidRPr="00F55876" w:rsidRDefault="006B5252" w:rsidP="006B5252">
      <w:pPr>
        <w:ind w:firstLine="567"/>
        <w:jc w:val="both"/>
        <w:rPr>
          <w:color w:val="000000" w:themeColor="text1"/>
          <w:sz w:val="28"/>
          <w:szCs w:val="24"/>
          <w:shd w:val="clear" w:color="auto" w:fill="FFFFFF"/>
        </w:rPr>
      </w:pPr>
      <w:r w:rsidRPr="00F55876">
        <w:rPr>
          <w:color w:val="000000" w:themeColor="text1"/>
          <w:sz w:val="28"/>
          <w:szCs w:val="24"/>
        </w:rPr>
        <w:t>3.1. Место проведения аукциона: электронная площадка utp.sberbank-ast.ru</w:t>
      </w:r>
      <w:r w:rsidR="00F55876" w:rsidRPr="00F55876">
        <w:rPr>
          <w:color w:val="000000" w:themeColor="text1"/>
          <w:sz w:val="28"/>
          <w:szCs w:val="24"/>
        </w:rPr>
        <w:t>.</w:t>
      </w:r>
      <w:r w:rsidRPr="00F55876">
        <w:rPr>
          <w:color w:val="000000" w:themeColor="text1"/>
          <w:sz w:val="28"/>
          <w:szCs w:val="24"/>
          <w:shd w:val="clear" w:color="auto" w:fill="FFFFFF"/>
        </w:rPr>
        <w:t xml:space="preserve"> </w:t>
      </w:r>
    </w:p>
    <w:p w:rsidR="006B5252" w:rsidRPr="00F55876" w:rsidRDefault="006B5252" w:rsidP="006B5252">
      <w:pPr>
        <w:ind w:firstLine="567"/>
        <w:jc w:val="both"/>
        <w:rPr>
          <w:color w:val="000000" w:themeColor="text1"/>
          <w:sz w:val="28"/>
          <w:szCs w:val="24"/>
        </w:rPr>
      </w:pPr>
      <w:r w:rsidRPr="00F55876">
        <w:rPr>
          <w:color w:val="000000" w:themeColor="text1"/>
          <w:sz w:val="28"/>
          <w:szCs w:val="24"/>
        </w:rPr>
        <w:t>3.2. Спос</w:t>
      </w:r>
      <w:r w:rsidR="00F55876" w:rsidRPr="00F55876">
        <w:rPr>
          <w:color w:val="000000" w:themeColor="text1"/>
          <w:sz w:val="28"/>
          <w:szCs w:val="24"/>
        </w:rPr>
        <w:t>об продажи права собственности -</w:t>
      </w:r>
      <w:r w:rsidRPr="00F55876">
        <w:rPr>
          <w:color w:val="000000" w:themeColor="text1"/>
          <w:sz w:val="28"/>
          <w:szCs w:val="24"/>
        </w:rPr>
        <w:t xml:space="preserve"> э</w:t>
      </w:r>
      <w:r w:rsidR="00F55876" w:rsidRPr="00F55876">
        <w:rPr>
          <w:color w:val="000000" w:themeColor="text1"/>
          <w:sz w:val="28"/>
          <w:szCs w:val="24"/>
          <w:shd w:val="clear" w:color="auto" w:fill="FFFFFF"/>
        </w:rPr>
        <w:t xml:space="preserve">лектронный аукцион, </w:t>
      </w:r>
      <w:r w:rsidRPr="00F55876">
        <w:rPr>
          <w:color w:val="000000" w:themeColor="text1"/>
          <w:sz w:val="28"/>
          <w:szCs w:val="24"/>
          <w:shd w:val="clear" w:color="auto" w:fill="FFFFFF"/>
        </w:rPr>
        <w:t xml:space="preserve">проводится на электронной площадке </w:t>
      </w:r>
      <w:r w:rsidRPr="00F55876">
        <w:rPr>
          <w:color w:val="000000" w:themeColor="text1"/>
          <w:sz w:val="28"/>
          <w:szCs w:val="24"/>
        </w:rPr>
        <w:t xml:space="preserve">utp.sberbank-ast.ru </w:t>
      </w:r>
      <w:r w:rsidRPr="00F55876">
        <w:rPr>
          <w:color w:val="000000" w:themeColor="text1"/>
          <w:sz w:val="28"/>
          <w:szCs w:val="24"/>
          <w:shd w:val="clear" w:color="auto" w:fill="FFFFFF"/>
        </w:rPr>
        <w:t xml:space="preserve">ее оператором. </w:t>
      </w:r>
    </w:p>
    <w:p w:rsidR="006B5252" w:rsidRPr="00F55876" w:rsidRDefault="006B5252" w:rsidP="006B5252">
      <w:pPr>
        <w:pStyle w:val="aa"/>
        <w:ind w:firstLine="567"/>
        <w:jc w:val="both"/>
        <w:rPr>
          <w:rFonts w:ascii="Times New Roman" w:hAnsi="Times New Roman"/>
          <w:color w:val="000000" w:themeColor="text1"/>
          <w:sz w:val="28"/>
          <w:szCs w:val="24"/>
        </w:rPr>
      </w:pPr>
      <w:r w:rsidRPr="00F55876">
        <w:rPr>
          <w:rFonts w:ascii="Times New Roman" w:hAnsi="Times New Roman"/>
          <w:color w:val="000000" w:themeColor="text1"/>
          <w:sz w:val="28"/>
          <w:szCs w:val="24"/>
        </w:rPr>
        <w:t>3.3. Аукцион проводится путем уве</w:t>
      </w:r>
      <w:r w:rsidR="00F55876" w:rsidRPr="00F55876">
        <w:rPr>
          <w:rFonts w:ascii="Times New Roman" w:hAnsi="Times New Roman"/>
          <w:color w:val="000000" w:themeColor="text1"/>
          <w:sz w:val="28"/>
          <w:szCs w:val="24"/>
        </w:rPr>
        <w:t xml:space="preserve">личения текущего максимального </w:t>
      </w:r>
      <w:r w:rsidRPr="00F55876">
        <w:rPr>
          <w:rFonts w:ascii="Times New Roman" w:hAnsi="Times New Roman"/>
          <w:color w:val="000000" w:themeColor="text1"/>
          <w:sz w:val="28"/>
          <w:szCs w:val="24"/>
        </w:rPr>
        <w:t>предложения</w:t>
      </w:r>
      <w:r w:rsidR="00F55876" w:rsidRPr="00F55876">
        <w:rPr>
          <w:rFonts w:ascii="Times New Roman" w:hAnsi="Times New Roman"/>
          <w:color w:val="000000" w:themeColor="text1"/>
          <w:sz w:val="28"/>
          <w:szCs w:val="24"/>
        </w:rPr>
        <w:t xml:space="preserve"> о цене предмета аукциона на </w:t>
      </w:r>
      <w:r w:rsidRPr="00F55876">
        <w:rPr>
          <w:rFonts w:ascii="Times New Roman" w:hAnsi="Times New Roman"/>
          <w:color w:val="000000" w:themeColor="text1"/>
          <w:sz w:val="28"/>
          <w:szCs w:val="24"/>
        </w:rPr>
        <w:t>величину "шага аукциона";</w:t>
      </w:r>
    </w:p>
    <w:p w:rsidR="006B5252" w:rsidRPr="00F55876" w:rsidRDefault="006B5252" w:rsidP="006B5252">
      <w:pPr>
        <w:pStyle w:val="aa"/>
        <w:ind w:firstLine="567"/>
        <w:jc w:val="both"/>
        <w:rPr>
          <w:rFonts w:ascii="Times New Roman" w:hAnsi="Times New Roman"/>
          <w:color w:val="000000" w:themeColor="text1"/>
          <w:sz w:val="28"/>
          <w:szCs w:val="24"/>
        </w:rPr>
      </w:pPr>
      <w:r w:rsidRPr="00F55876">
        <w:rPr>
          <w:rFonts w:ascii="Times New Roman" w:hAnsi="Times New Roman"/>
          <w:color w:val="000000" w:themeColor="text1"/>
          <w:sz w:val="28"/>
          <w:szCs w:val="24"/>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B5252" w:rsidRPr="00F55876" w:rsidRDefault="006B5252" w:rsidP="006B5252">
      <w:pPr>
        <w:pStyle w:val="aa"/>
        <w:ind w:firstLine="567"/>
        <w:jc w:val="both"/>
        <w:rPr>
          <w:rFonts w:ascii="Times New Roman" w:hAnsi="Times New Roman"/>
          <w:color w:val="000000" w:themeColor="text1"/>
          <w:sz w:val="28"/>
          <w:szCs w:val="24"/>
        </w:rPr>
      </w:pPr>
      <w:r w:rsidRPr="00F55876">
        <w:rPr>
          <w:rFonts w:ascii="Times New Roman" w:hAnsi="Times New Roman"/>
          <w:color w:val="000000" w:themeColor="text1"/>
          <w:sz w:val="28"/>
          <w:szCs w:val="24"/>
        </w:rPr>
        <w:t>3.5.</w:t>
      </w:r>
      <w:r w:rsidR="00F55876" w:rsidRPr="00F55876">
        <w:rPr>
          <w:rFonts w:ascii="Times New Roman" w:hAnsi="Times New Roman"/>
          <w:color w:val="000000" w:themeColor="text1"/>
          <w:sz w:val="28"/>
          <w:szCs w:val="24"/>
        </w:rPr>
        <w:t xml:space="preserve"> </w:t>
      </w:r>
      <w:r w:rsidRPr="00F55876">
        <w:rPr>
          <w:rFonts w:ascii="Times New Roman" w:hAnsi="Times New Roman"/>
          <w:color w:val="000000" w:themeColor="text1"/>
          <w:sz w:val="28"/>
          <w:szCs w:val="24"/>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6B5252" w:rsidRPr="00F55876" w:rsidRDefault="006B5252" w:rsidP="006B5252">
      <w:pPr>
        <w:pStyle w:val="aa"/>
        <w:ind w:firstLine="567"/>
        <w:jc w:val="both"/>
        <w:rPr>
          <w:rFonts w:ascii="Times New Roman" w:hAnsi="Times New Roman"/>
          <w:color w:val="000000" w:themeColor="text1"/>
          <w:sz w:val="28"/>
          <w:szCs w:val="24"/>
        </w:rPr>
      </w:pPr>
      <w:r w:rsidRPr="00F55876">
        <w:rPr>
          <w:rFonts w:ascii="Times New Roman" w:hAnsi="Times New Roman"/>
          <w:color w:val="000000" w:themeColor="text1"/>
          <w:sz w:val="28"/>
          <w:szCs w:val="24"/>
        </w:rPr>
        <w:t>3.6.</w:t>
      </w:r>
      <w:r w:rsidRPr="00F55876">
        <w:rPr>
          <w:rFonts w:ascii="Times New Roman" w:hAnsi="Times New Roman"/>
          <w:color w:val="000000" w:themeColor="text1"/>
          <w:sz w:val="28"/>
          <w:szCs w:val="24"/>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B5252" w:rsidRPr="00F55876" w:rsidRDefault="00F55876" w:rsidP="006B5252">
      <w:pPr>
        <w:widowControl w:val="0"/>
        <w:suppressAutoHyphens/>
        <w:ind w:firstLine="567"/>
        <w:jc w:val="both"/>
        <w:rPr>
          <w:color w:val="000000" w:themeColor="text1"/>
          <w:sz w:val="28"/>
          <w:szCs w:val="24"/>
        </w:rPr>
      </w:pPr>
      <w:r w:rsidRPr="00F55876">
        <w:rPr>
          <w:color w:val="000000" w:themeColor="text1"/>
          <w:sz w:val="28"/>
          <w:szCs w:val="24"/>
        </w:rPr>
        <w:t>3.7. Победителем аукциона</w:t>
      </w:r>
      <w:r w:rsidR="006B5252" w:rsidRPr="00F55876">
        <w:rPr>
          <w:color w:val="000000" w:themeColor="text1"/>
          <w:sz w:val="28"/>
          <w:szCs w:val="24"/>
        </w:rPr>
        <w:t xml:space="preserve"> признается Участник, предложивший наибольшую цену Предмета аукциона. </w:t>
      </w:r>
    </w:p>
    <w:p w:rsidR="006B5252" w:rsidRPr="00F55876" w:rsidRDefault="006B5252" w:rsidP="006B5252">
      <w:pPr>
        <w:ind w:firstLine="567"/>
        <w:jc w:val="both"/>
        <w:rPr>
          <w:color w:val="000000" w:themeColor="text1"/>
          <w:sz w:val="28"/>
          <w:szCs w:val="24"/>
          <w:shd w:val="clear" w:color="auto" w:fill="FFFFFF"/>
        </w:rPr>
      </w:pPr>
      <w:r w:rsidRPr="00F55876">
        <w:rPr>
          <w:color w:val="000000" w:themeColor="text1"/>
          <w:sz w:val="28"/>
          <w:szCs w:val="24"/>
        </w:rPr>
        <w:t xml:space="preserve">3.8. </w:t>
      </w:r>
      <w:r w:rsidRPr="00F55876">
        <w:rPr>
          <w:color w:val="000000" w:themeColor="text1"/>
          <w:sz w:val="28"/>
          <w:szCs w:val="24"/>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w:t>
      </w:r>
      <w:r w:rsidRPr="00F55876">
        <w:rPr>
          <w:color w:val="000000" w:themeColor="text1"/>
          <w:sz w:val="28"/>
          <w:szCs w:val="24"/>
          <w:shd w:val="clear" w:color="auto" w:fill="FFFFFF"/>
        </w:rPr>
        <w:lastRenderedPageBreak/>
        <w:t>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B5252" w:rsidRPr="00F55876" w:rsidRDefault="006B5252" w:rsidP="006B5252">
      <w:pPr>
        <w:ind w:firstLine="567"/>
        <w:jc w:val="both"/>
        <w:rPr>
          <w:color w:val="000000" w:themeColor="text1"/>
          <w:sz w:val="28"/>
          <w:szCs w:val="24"/>
        </w:rPr>
      </w:pPr>
      <w:r w:rsidRPr="00F55876">
        <w:rPr>
          <w:color w:val="000000" w:themeColor="text1"/>
          <w:sz w:val="28"/>
          <w:szCs w:val="24"/>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F55876">
        <w:rPr>
          <w:color w:val="000000" w:themeColor="text1"/>
          <w:sz w:val="28"/>
          <w:szCs w:val="24"/>
          <w:shd w:val="clear" w:color="auto" w:fill="FFFFFF"/>
        </w:rPr>
        <w:t xml:space="preserve"> </w:t>
      </w:r>
      <w:hyperlink r:id="rId9" w:anchor="/document/12184522/entry/21" w:history="1">
        <w:r w:rsidRPr="00F55876">
          <w:rPr>
            <w:rStyle w:val="ad"/>
            <w:color w:val="000000" w:themeColor="text1"/>
            <w:sz w:val="28"/>
            <w:szCs w:val="24"/>
            <w:u w:val="none"/>
            <w:shd w:val="clear" w:color="auto" w:fill="FFFFFF"/>
          </w:rPr>
          <w:t>электронной подписью</w:t>
        </w:r>
      </w:hyperlink>
      <w:r w:rsidR="00F55876" w:rsidRPr="00F55876">
        <w:rPr>
          <w:color w:val="000000" w:themeColor="text1"/>
          <w:sz w:val="28"/>
          <w:szCs w:val="24"/>
          <w:shd w:val="clear" w:color="auto" w:fill="FFFFFF"/>
        </w:rPr>
        <w:t xml:space="preserve"> </w:t>
      </w:r>
      <w:r w:rsidRPr="00F55876">
        <w:rPr>
          <w:color w:val="000000" w:themeColor="text1"/>
          <w:sz w:val="28"/>
          <w:szCs w:val="24"/>
          <w:shd w:val="clear" w:color="auto" w:fill="FFFFFF"/>
        </w:rPr>
        <w:t>сторон такого договора.</w:t>
      </w:r>
    </w:p>
    <w:p w:rsidR="006B5252" w:rsidRPr="00F55876" w:rsidRDefault="00F55876" w:rsidP="006B5252">
      <w:pPr>
        <w:ind w:firstLine="567"/>
        <w:jc w:val="both"/>
        <w:rPr>
          <w:color w:val="000000" w:themeColor="text1"/>
          <w:sz w:val="28"/>
          <w:szCs w:val="24"/>
        </w:rPr>
      </w:pPr>
      <w:r>
        <w:rPr>
          <w:color w:val="000000" w:themeColor="text1"/>
          <w:sz w:val="28"/>
          <w:szCs w:val="24"/>
        </w:rPr>
        <w:t>4.</w:t>
      </w:r>
      <w:r w:rsidR="006B5252" w:rsidRPr="00F55876">
        <w:rPr>
          <w:color w:val="000000" w:themeColor="text1"/>
          <w:sz w:val="28"/>
          <w:szCs w:val="24"/>
        </w:rPr>
        <w:t xml:space="preserve">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6B5252" w:rsidRDefault="006B5252" w:rsidP="006B5252">
      <w:pPr>
        <w:ind w:firstLine="567"/>
        <w:jc w:val="both"/>
        <w:rPr>
          <w:color w:val="000000" w:themeColor="text1"/>
          <w:sz w:val="28"/>
          <w:szCs w:val="24"/>
        </w:rPr>
      </w:pPr>
      <w:r w:rsidRPr="00F55876">
        <w:rPr>
          <w:color w:val="000000" w:themeColor="text1"/>
          <w:sz w:val="28"/>
          <w:szCs w:val="24"/>
        </w:rPr>
        <w:t>5</w:t>
      </w:r>
      <w:r w:rsidR="00F55876">
        <w:rPr>
          <w:color w:val="000000" w:themeColor="text1"/>
          <w:sz w:val="28"/>
          <w:szCs w:val="24"/>
        </w:rPr>
        <w:t>.</w:t>
      </w:r>
      <w:r w:rsidRPr="00F55876">
        <w:rPr>
          <w:color w:val="000000" w:themeColor="text1"/>
          <w:sz w:val="28"/>
          <w:szCs w:val="24"/>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sidR="00F55876">
        <w:rPr>
          <w:color w:val="000000" w:themeColor="text1"/>
          <w:sz w:val="28"/>
          <w:szCs w:val="24"/>
        </w:rPr>
        <w:t>бъектов движимого и недвижимого</w:t>
      </w:r>
      <w:r w:rsidRPr="00F55876">
        <w:rPr>
          <w:color w:val="000000" w:themeColor="text1"/>
          <w:sz w:val="28"/>
          <w:szCs w:val="24"/>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F55876">
        <w:rPr>
          <w:color w:val="000000" w:themeColor="text1"/>
          <w:sz w:val="28"/>
          <w:szCs w:val="24"/>
        </w:rPr>
        <w:t xml:space="preserve">го имущества (нежилого фонда), </w:t>
      </w:r>
      <w:r w:rsidRPr="00F55876">
        <w:rPr>
          <w:color w:val="000000" w:themeColor="text1"/>
          <w:sz w:val="28"/>
          <w:szCs w:val="24"/>
        </w:rPr>
        <w:t>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F55876" w:rsidRPr="006B5252" w:rsidRDefault="00F55876" w:rsidP="00F55876">
      <w:pPr>
        <w:shd w:val="clear" w:color="auto" w:fill="FFFFFF"/>
        <w:tabs>
          <w:tab w:val="left" w:pos="142"/>
        </w:tabs>
        <w:ind w:firstLine="567"/>
        <w:jc w:val="both"/>
        <w:rPr>
          <w:bCs/>
          <w:color w:val="000000"/>
          <w:sz w:val="28"/>
          <w:szCs w:val="24"/>
        </w:rPr>
      </w:pPr>
      <w:r>
        <w:rPr>
          <w:bCs/>
          <w:color w:val="000000" w:themeColor="text1"/>
          <w:sz w:val="28"/>
          <w:szCs w:val="24"/>
        </w:rPr>
        <w:t>6</w:t>
      </w:r>
      <w:r w:rsidRPr="00F55876">
        <w:rPr>
          <w:bCs/>
          <w:color w:val="000000" w:themeColor="text1"/>
          <w:sz w:val="28"/>
          <w:szCs w:val="24"/>
        </w:rPr>
        <w:t>. Настоящее постановление вступает в силу с момента его подписания</w:t>
      </w:r>
      <w:r w:rsidRPr="006B5252">
        <w:rPr>
          <w:bCs/>
          <w:color w:val="000000"/>
          <w:sz w:val="28"/>
          <w:szCs w:val="24"/>
        </w:rPr>
        <w:t>.</w:t>
      </w:r>
    </w:p>
    <w:p w:rsidR="006B5252" w:rsidRPr="00F55876" w:rsidRDefault="00F55876" w:rsidP="006B5252">
      <w:pPr>
        <w:ind w:firstLine="567"/>
        <w:jc w:val="both"/>
        <w:rPr>
          <w:color w:val="000000" w:themeColor="text1"/>
          <w:sz w:val="28"/>
          <w:szCs w:val="24"/>
        </w:rPr>
      </w:pPr>
      <w:r>
        <w:rPr>
          <w:color w:val="000000" w:themeColor="text1"/>
          <w:sz w:val="28"/>
          <w:szCs w:val="24"/>
        </w:rPr>
        <w:t>7</w:t>
      </w:r>
      <w:r w:rsidR="006B5252" w:rsidRPr="00F55876">
        <w:rPr>
          <w:color w:val="000000" w:themeColor="text1"/>
          <w:sz w:val="28"/>
          <w:szCs w:val="24"/>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szCs w:val="24"/>
        </w:rPr>
        <w:t>озяйства и продовольствия Лобазову М.В.</w:t>
      </w:r>
    </w:p>
    <w:p w:rsidR="00CB6902" w:rsidRPr="006B5252" w:rsidRDefault="00CB6902" w:rsidP="006B5252">
      <w:pPr>
        <w:ind w:firstLine="567"/>
        <w:jc w:val="both"/>
        <w:rPr>
          <w:sz w:val="28"/>
          <w:szCs w:val="28"/>
        </w:rPr>
      </w:pPr>
    </w:p>
    <w:p w:rsidR="006B3F41" w:rsidRPr="006B5252" w:rsidRDefault="006B3F41" w:rsidP="006B5252">
      <w:pPr>
        <w:ind w:firstLine="567"/>
        <w:jc w:val="both"/>
        <w:rPr>
          <w:sz w:val="28"/>
          <w:szCs w:val="28"/>
        </w:rPr>
      </w:pPr>
    </w:p>
    <w:p w:rsidR="006B3F41" w:rsidRPr="00B04AF5" w:rsidRDefault="006B3F41" w:rsidP="00B04AF5">
      <w:pPr>
        <w:ind w:firstLine="567"/>
        <w:jc w:val="both"/>
        <w:rPr>
          <w:sz w:val="28"/>
          <w:szCs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CB6902" w:rsidRDefault="00CB6902" w:rsidP="00C17BEE">
      <w:pPr>
        <w:jc w:val="both"/>
      </w:pPr>
    </w:p>
    <w:p w:rsidR="00CB6902" w:rsidRDefault="00CB6902" w:rsidP="00C17BEE">
      <w:pPr>
        <w:jc w:val="both"/>
      </w:pPr>
    </w:p>
    <w:p w:rsidR="00CB6902" w:rsidRDefault="00CB6902" w:rsidP="00C17BEE">
      <w:pPr>
        <w:jc w:val="both"/>
      </w:pPr>
    </w:p>
    <w:p w:rsidR="00CB6902" w:rsidRDefault="00CB6902"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C70055" w:rsidRPr="00BE26D6" w:rsidRDefault="002E5EB6" w:rsidP="00C17BEE">
      <w:pPr>
        <w:jc w:val="both"/>
        <w:rPr>
          <w:lang w:val="en-US"/>
        </w:rPr>
      </w:pPr>
      <w:r>
        <w:t>Исп.: Сагалаева Г.В.</w:t>
      </w:r>
    </w:p>
    <w:sectPr w:rsidR="00C70055" w:rsidRPr="00BE26D6" w:rsidSect="00AB7BF5">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FAA" w:rsidRDefault="001E1FAA">
      <w:r>
        <w:separator/>
      </w:r>
    </w:p>
  </w:endnote>
  <w:endnote w:type="continuationSeparator" w:id="1">
    <w:p w:rsidR="001E1FAA" w:rsidRDefault="001E1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FAA" w:rsidRDefault="001E1FAA">
      <w:r>
        <w:separator/>
      </w:r>
    </w:p>
  </w:footnote>
  <w:footnote w:type="continuationSeparator" w:id="1">
    <w:p w:rsidR="001E1FAA" w:rsidRDefault="001E1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4">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7"/>
  </w:num>
  <w:num w:numId="3">
    <w:abstractNumId w:val="25"/>
  </w:num>
  <w:num w:numId="4">
    <w:abstractNumId w:val="3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7"/>
  </w:num>
  <w:num w:numId="9">
    <w:abstractNumId w:val="14"/>
  </w:num>
  <w:num w:numId="10">
    <w:abstractNumId w:val="2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3"/>
  </w:num>
  <w:num w:numId="14">
    <w:abstractNumId w:val="19"/>
  </w:num>
  <w:num w:numId="15">
    <w:abstractNumId w:val="17"/>
  </w:num>
  <w:num w:numId="16">
    <w:abstractNumId w:val="10"/>
  </w:num>
  <w:num w:numId="17">
    <w:abstractNumId w:val="18"/>
  </w:num>
  <w:num w:numId="18">
    <w:abstractNumId w:val="2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1"/>
  </w:num>
  <w:num w:numId="26">
    <w:abstractNumId w:val="23"/>
  </w:num>
  <w:num w:numId="27">
    <w:abstractNumId w:val="28"/>
  </w:num>
  <w:num w:numId="28">
    <w:abstractNumId w:val="20"/>
  </w:num>
  <w:num w:numId="2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1F81"/>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1FAA"/>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252"/>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17F55"/>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A0314"/>
    <w:rsid w:val="009A0751"/>
    <w:rsid w:val="009A0956"/>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6E2"/>
    <w:rsid w:val="00A32770"/>
    <w:rsid w:val="00A328C2"/>
    <w:rsid w:val="00A329A5"/>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4F9C"/>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5876"/>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2F6C2-B053-460E-88E4-CA20567D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2024-06-06T11:10:00Z</cp:lastPrinted>
  <dcterms:created xsi:type="dcterms:W3CDTF">2024-06-06T11:11:00Z</dcterms:created>
  <dcterms:modified xsi:type="dcterms:W3CDTF">2024-08-05T04:44:00Z</dcterms:modified>
</cp:coreProperties>
</file>