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29" w:rsidRPr="009D19B7" w:rsidRDefault="00877329" w:rsidP="00877329">
      <w:pPr>
        <w:ind w:left="567" w:hanging="567"/>
        <w:jc w:val="center"/>
        <w:rPr>
          <w:b/>
          <w:sz w:val="28"/>
        </w:rPr>
      </w:pPr>
      <w:r w:rsidRPr="009D19B7">
        <w:rPr>
          <w:noProof/>
          <w:sz w:val="28"/>
        </w:rPr>
        <w:drawing>
          <wp:inline distT="0" distB="0" distL="0" distR="0">
            <wp:extent cx="647700" cy="838200"/>
            <wp:effectExtent l="19050" t="0" r="0" b="0"/>
            <wp:docPr id="2"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877329" w:rsidRPr="009D19B7" w:rsidRDefault="00877329" w:rsidP="00877329">
      <w:pPr>
        <w:jc w:val="center"/>
        <w:rPr>
          <w:b/>
          <w:sz w:val="28"/>
        </w:rPr>
      </w:pPr>
      <w:r w:rsidRPr="009D19B7">
        <w:rPr>
          <w:b/>
          <w:sz w:val="28"/>
        </w:rPr>
        <w:t>АДМИНИСТРАЦИЯ</w:t>
      </w:r>
    </w:p>
    <w:p w:rsidR="00877329" w:rsidRPr="009D19B7" w:rsidRDefault="00877329" w:rsidP="00877329">
      <w:pPr>
        <w:jc w:val="center"/>
        <w:rPr>
          <w:b/>
          <w:sz w:val="28"/>
        </w:rPr>
      </w:pPr>
      <w:r w:rsidRPr="009D19B7">
        <w:rPr>
          <w:b/>
          <w:sz w:val="28"/>
        </w:rPr>
        <w:t xml:space="preserve">КАЛИНИНСКОГО МУНИЦИПАЛЬНОГО РАЙОНА </w:t>
      </w:r>
    </w:p>
    <w:p w:rsidR="00877329" w:rsidRPr="009D19B7" w:rsidRDefault="00877329" w:rsidP="00877329">
      <w:pPr>
        <w:jc w:val="center"/>
        <w:rPr>
          <w:b/>
          <w:sz w:val="28"/>
        </w:rPr>
      </w:pPr>
      <w:r w:rsidRPr="009D19B7">
        <w:rPr>
          <w:b/>
          <w:sz w:val="28"/>
        </w:rPr>
        <w:t>САРАТОВСКОЙ ОБЛАСТИ</w:t>
      </w:r>
    </w:p>
    <w:p w:rsidR="00877329" w:rsidRPr="009D19B7" w:rsidRDefault="00877329" w:rsidP="00877329">
      <w:pPr>
        <w:jc w:val="center"/>
        <w:rPr>
          <w:sz w:val="28"/>
        </w:rPr>
      </w:pPr>
    </w:p>
    <w:p w:rsidR="00877329" w:rsidRPr="009D19B7" w:rsidRDefault="00877329" w:rsidP="00877329">
      <w:pPr>
        <w:jc w:val="center"/>
        <w:rPr>
          <w:b/>
          <w:sz w:val="28"/>
        </w:rPr>
      </w:pPr>
      <w:r w:rsidRPr="009D19B7">
        <w:rPr>
          <w:b/>
          <w:sz w:val="28"/>
        </w:rPr>
        <w:t>П О С Т А Н О В Л Е Н И Е</w:t>
      </w:r>
    </w:p>
    <w:p w:rsidR="00877329" w:rsidRPr="009D19B7" w:rsidRDefault="00877329" w:rsidP="00877329">
      <w:pPr>
        <w:tabs>
          <w:tab w:val="left" w:pos="567"/>
          <w:tab w:val="left" w:pos="6585"/>
        </w:tabs>
        <w:jc w:val="center"/>
        <w:rPr>
          <w:b/>
          <w:sz w:val="28"/>
        </w:rPr>
      </w:pPr>
    </w:p>
    <w:p w:rsidR="00877329" w:rsidRPr="004B0BE8" w:rsidRDefault="009D5597" w:rsidP="00877329">
      <w:pPr>
        <w:jc w:val="center"/>
      </w:pPr>
      <w:r>
        <w:t xml:space="preserve">от </w:t>
      </w:r>
      <w:r w:rsidR="001F6A28">
        <w:t>17</w:t>
      </w:r>
      <w:r w:rsidR="00122CF6">
        <w:t xml:space="preserve"> июл</w:t>
      </w:r>
      <w:r w:rsidR="0030375B">
        <w:t>я</w:t>
      </w:r>
      <w:r w:rsidR="009D7A78" w:rsidRPr="009D19B7">
        <w:t xml:space="preserve"> 2025</w:t>
      </w:r>
      <w:r w:rsidR="00702FF3">
        <w:t xml:space="preserve"> года № </w:t>
      </w:r>
      <w:r w:rsidR="00C15D8D">
        <w:t>1008</w:t>
      </w:r>
    </w:p>
    <w:p w:rsidR="00877329" w:rsidRPr="009D19B7" w:rsidRDefault="00877329" w:rsidP="0007374D"/>
    <w:p w:rsidR="00877329" w:rsidRPr="009D19B7" w:rsidRDefault="00877329" w:rsidP="00877329">
      <w:pPr>
        <w:jc w:val="center"/>
      </w:pPr>
      <w:r w:rsidRPr="009D19B7">
        <w:t>г. Калининск</w:t>
      </w:r>
    </w:p>
    <w:p w:rsidR="00BB0A60" w:rsidRPr="002A3672" w:rsidRDefault="00BB0A60" w:rsidP="002A3672">
      <w:pPr>
        <w:ind w:firstLine="567"/>
        <w:jc w:val="both"/>
        <w:rPr>
          <w:sz w:val="28"/>
          <w:szCs w:val="28"/>
        </w:rPr>
      </w:pPr>
      <w:bookmarkStart w:id="0" w:name="_GoBack"/>
      <w:bookmarkEnd w:id="0"/>
    </w:p>
    <w:p w:rsidR="002A3672" w:rsidRPr="002A3672" w:rsidRDefault="002A3672" w:rsidP="002A3672">
      <w:pPr>
        <w:jc w:val="both"/>
        <w:rPr>
          <w:b/>
          <w:sz w:val="28"/>
          <w:szCs w:val="28"/>
        </w:rPr>
      </w:pPr>
      <w:r w:rsidRPr="002A3672">
        <w:rPr>
          <w:b/>
          <w:sz w:val="28"/>
          <w:szCs w:val="28"/>
        </w:rPr>
        <w:t xml:space="preserve">О внесении изменений в постановление </w:t>
      </w:r>
    </w:p>
    <w:p w:rsidR="002A3672" w:rsidRDefault="002A3672" w:rsidP="002A3672">
      <w:pPr>
        <w:jc w:val="both"/>
        <w:rPr>
          <w:b/>
          <w:sz w:val="28"/>
          <w:szCs w:val="28"/>
        </w:rPr>
      </w:pPr>
      <w:r w:rsidRPr="002A3672">
        <w:rPr>
          <w:b/>
          <w:sz w:val="28"/>
          <w:szCs w:val="28"/>
        </w:rPr>
        <w:t xml:space="preserve">администрации Калининского </w:t>
      </w:r>
    </w:p>
    <w:p w:rsidR="002A3672" w:rsidRDefault="002A3672" w:rsidP="002A3672">
      <w:pPr>
        <w:jc w:val="both"/>
        <w:rPr>
          <w:b/>
          <w:sz w:val="28"/>
          <w:szCs w:val="28"/>
        </w:rPr>
      </w:pPr>
      <w:r w:rsidRPr="002A3672">
        <w:rPr>
          <w:b/>
          <w:sz w:val="28"/>
          <w:szCs w:val="28"/>
        </w:rPr>
        <w:t xml:space="preserve">муниципального района Саратовской </w:t>
      </w:r>
    </w:p>
    <w:p w:rsidR="002A3672" w:rsidRPr="002A3672" w:rsidRDefault="002A3672" w:rsidP="002A3672">
      <w:pPr>
        <w:jc w:val="both"/>
        <w:rPr>
          <w:b/>
          <w:sz w:val="28"/>
          <w:szCs w:val="28"/>
        </w:rPr>
      </w:pPr>
      <w:r>
        <w:rPr>
          <w:b/>
          <w:sz w:val="28"/>
          <w:szCs w:val="28"/>
        </w:rPr>
        <w:t>области от 31.01.2025 года № 150</w:t>
      </w:r>
    </w:p>
    <w:p w:rsidR="002A3672" w:rsidRPr="002A3672" w:rsidRDefault="002A3672" w:rsidP="002A3672">
      <w:pPr>
        <w:ind w:firstLine="567"/>
        <w:jc w:val="both"/>
        <w:rPr>
          <w:sz w:val="28"/>
          <w:szCs w:val="28"/>
        </w:rPr>
      </w:pPr>
    </w:p>
    <w:p w:rsidR="002A3672" w:rsidRPr="002A3672" w:rsidRDefault="002A3672" w:rsidP="002A3672">
      <w:pPr>
        <w:ind w:firstLine="567"/>
        <w:jc w:val="both"/>
        <w:rPr>
          <w:sz w:val="28"/>
          <w:szCs w:val="28"/>
        </w:rPr>
      </w:pPr>
      <w:r w:rsidRPr="002A3672">
        <w:rPr>
          <w:color w:val="000000"/>
          <w:sz w:val="28"/>
          <w:szCs w:val="28"/>
          <w:shd w:val="clear" w:color="auto" w:fill="FFFFFF"/>
        </w:rPr>
        <w:t xml:space="preserve">В соответствии с Федеральным законом от 06.10.2003 года № 131-ФЗ «Об общих принципах организации местного самоуправления в Российской Федерации, </w:t>
      </w:r>
      <w:r w:rsidRPr="002A3672">
        <w:rPr>
          <w:sz w:val="28"/>
          <w:szCs w:val="28"/>
        </w:rPr>
        <w:t>руководствуясь Уставом Калининского муниципального района Саратовской области, ПОСТАНОВЛЯЕТ:</w:t>
      </w:r>
    </w:p>
    <w:p w:rsidR="002A3672" w:rsidRPr="002A3672" w:rsidRDefault="002A3672" w:rsidP="002A3672">
      <w:pPr>
        <w:ind w:firstLine="567"/>
        <w:jc w:val="both"/>
        <w:rPr>
          <w:sz w:val="28"/>
          <w:szCs w:val="28"/>
        </w:rPr>
      </w:pPr>
    </w:p>
    <w:p w:rsidR="002A3672" w:rsidRPr="002A3672" w:rsidRDefault="002A3672" w:rsidP="002A3672">
      <w:pPr>
        <w:ind w:firstLine="567"/>
        <w:jc w:val="both"/>
        <w:rPr>
          <w:sz w:val="28"/>
          <w:szCs w:val="28"/>
        </w:rPr>
      </w:pPr>
      <w:r w:rsidRPr="002A3672">
        <w:rPr>
          <w:sz w:val="28"/>
          <w:szCs w:val="28"/>
        </w:rPr>
        <w:t>1.</w:t>
      </w:r>
      <w:r>
        <w:rPr>
          <w:sz w:val="28"/>
          <w:szCs w:val="28"/>
        </w:rPr>
        <w:t xml:space="preserve"> </w:t>
      </w:r>
      <w:r w:rsidRPr="002A3672">
        <w:rPr>
          <w:sz w:val="28"/>
          <w:szCs w:val="28"/>
        </w:rPr>
        <w:t>Приложение к постановлению администрации Калининского муниципального района Саратовской области от 31.01.2025 года № 150 «Об утверждении перечня служебных жилых помещений муниципального специализированного жилищного фонда Калининского муниципального района» изложить в новой редакции, согласно приложению.</w:t>
      </w:r>
    </w:p>
    <w:p w:rsidR="0019789A" w:rsidRPr="0019789A" w:rsidRDefault="0019789A" w:rsidP="0019789A">
      <w:pPr>
        <w:ind w:firstLine="567"/>
        <w:jc w:val="both"/>
        <w:rPr>
          <w:bCs/>
          <w:sz w:val="28"/>
          <w:szCs w:val="28"/>
        </w:rPr>
      </w:pPr>
      <w:r w:rsidRPr="0019789A">
        <w:rPr>
          <w:bCs/>
          <w:sz w:val="28"/>
          <w:szCs w:val="28"/>
        </w:rPr>
        <w:t>2.</w:t>
      </w:r>
      <w:r>
        <w:rPr>
          <w:bCs/>
          <w:sz w:val="28"/>
          <w:szCs w:val="28"/>
        </w:rPr>
        <w:t xml:space="preserve"> </w:t>
      </w:r>
      <w:r w:rsidRPr="0019789A">
        <w:rPr>
          <w:sz w:val="28"/>
          <w:szCs w:val="28"/>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r w:rsidRPr="0019789A">
        <w:rPr>
          <w:bCs/>
          <w:sz w:val="28"/>
          <w:szCs w:val="28"/>
        </w:rPr>
        <w:t>.</w:t>
      </w:r>
    </w:p>
    <w:p w:rsidR="0019789A" w:rsidRPr="0019789A" w:rsidRDefault="0019789A" w:rsidP="0019789A">
      <w:pPr>
        <w:ind w:firstLine="567"/>
        <w:jc w:val="both"/>
        <w:rPr>
          <w:bCs/>
          <w:sz w:val="28"/>
          <w:szCs w:val="28"/>
        </w:rPr>
      </w:pPr>
      <w:r w:rsidRPr="0019789A">
        <w:rPr>
          <w:bCs/>
          <w:sz w:val="28"/>
          <w:szCs w:val="28"/>
        </w:rPr>
        <w:t>3. Настоящее постановление вступает в силу с момента его подписания.</w:t>
      </w:r>
    </w:p>
    <w:p w:rsidR="0019789A" w:rsidRPr="0019789A" w:rsidRDefault="0019789A" w:rsidP="0019789A">
      <w:pPr>
        <w:ind w:firstLine="567"/>
        <w:jc w:val="both"/>
        <w:rPr>
          <w:sz w:val="28"/>
          <w:szCs w:val="28"/>
        </w:rPr>
      </w:pPr>
      <w:r w:rsidRPr="0019789A">
        <w:rPr>
          <w:sz w:val="28"/>
          <w:szCs w:val="28"/>
        </w:rPr>
        <w:t>4. Контроль за исполнением настоящего постановления возложить на начальника управления земельно-имущественных отно</w:t>
      </w:r>
      <w:r>
        <w:rPr>
          <w:sz w:val="28"/>
          <w:szCs w:val="28"/>
        </w:rPr>
        <w:t>шений администрации</w:t>
      </w:r>
      <w:r w:rsidRPr="0019789A">
        <w:rPr>
          <w:sz w:val="28"/>
          <w:szCs w:val="28"/>
        </w:rPr>
        <w:t xml:space="preserve"> муниципал</w:t>
      </w:r>
      <w:r>
        <w:rPr>
          <w:sz w:val="28"/>
          <w:szCs w:val="28"/>
        </w:rPr>
        <w:t>ьного района</w:t>
      </w:r>
      <w:r w:rsidRPr="0019789A">
        <w:rPr>
          <w:sz w:val="28"/>
          <w:szCs w:val="28"/>
        </w:rPr>
        <w:t xml:space="preserve"> </w:t>
      </w:r>
      <w:r>
        <w:rPr>
          <w:sz w:val="28"/>
          <w:szCs w:val="28"/>
        </w:rPr>
        <w:t>Сигачеву</w:t>
      </w:r>
      <w:r w:rsidRPr="0019789A">
        <w:rPr>
          <w:sz w:val="28"/>
          <w:szCs w:val="28"/>
        </w:rPr>
        <w:t xml:space="preserve"> С.Н.</w:t>
      </w:r>
    </w:p>
    <w:p w:rsidR="008F53C8" w:rsidRPr="0019789A" w:rsidRDefault="008F53C8" w:rsidP="0019789A">
      <w:pPr>
        <w:ind w:firstLine="567"/>
        <w:jc w:val="both"/>
        <w:rPr>
          <w:rFonts w:eastAsiaTheme="minorEastAsia"/>
          <w:color w:val="000000" w:themeColor="text1"/>
          <w:sz w:val="28"/>
          <w:szCs w:val="28"/>
        </w:rPr>
      </w:pPr>
    </w:p>
    <w:p w:rsidR="00705966" w:rsidRPr="00AD15E9" w:rsidRDefault="00705966" w:rsidP="00AD15E9">
      <w:pPr>
        <w:ind w:firstLine="567"/>
        <w:jc w:val="both"/>
        <w:rPr>
          <w:rFonts w:eastAsiaTheme="minorEastAsia"/>
          <w:sz w:val="28"/>
          <w:szCs w:val="28"/>
        </w:rPr>
      </w:pPr>
    </w:p>
    <w:p w:rsidR="00705966" w:rsidRPr="00AD15E9" w:rsidRDefault="00705966" w:rsidP="00AD15E9">
      <w:pPr>
        <w:ind w:firstLine="567"/>
        <w:jc w:val="both"/>
        <w:rPr>
          <w:rFonts w:eastAsiaTheme="minorEastAsia"/>
          <w:sz w:val="28"/>
          <w:szCs w:val="28"/>
        </w:rPr>
      </w:pPr>
    </w:p>
    <w:p w:rsidR="00D04A26" w:rsidRPr="001240CA" w:rsidRDefault="00545A5C" w:rsidP="000F2DC5">
      <w:pPr>
        <w:jc w:val="both"/>
        <w:rPr>
          <w:b/>
          <w:color w:val="000000" w:themeColor="text1"/>
          <w:sz w:val="28"/>
        </w:rPr>
      </w:pPr>
      <w:r w:rsidRPr="001240CA">
        <w:rPr>
          <w:b/>
          <w:color w:val="000000" w:themeColor="text1"/>
          <w:sz w:val="28"/>
          <w:szCs w:val="28"/>
        </w:rPr>
        <w:t>Глава</w:t>
      </w:r>
      <w:r w:rsidR="004D4F1C" w:rsidRPr="001240CA">
        <w:rPr>
          <w:b/>
          <w:color w:val="000000" w:themeColor="text1"/>
          <w:sz w:val="28"/>
          <w:szCs w:val="28"/>
        </w:rPr>
        <w:t xml:space="preserve"> муниципального района</w:t>
      </w:r>
      <w:r w:rsidR="00D6594C" w:rsidRPr="001240CA">
        <w:rPr>
          <w:b/>
          <w:color w:val="000000" w:themeColor="text1"/>
          <w:sz w:val="28"/>
          <w:szCs w:val="28"/>
        </w:rPr>
        <w:t xml:space="preserve">             </w:t>
      </w:r>
      <w:r w:rsidR="003B07CB" w:rsidRPr="001240CA">
        <w:rPr>
          <w:b/>
          <w:color w:val="000000" w:themeColor="text1"/>
          <w:sz w:val="28"/>
          <w:szCs w:val="28"/>
        </w:rPr>
        <w:t xml:space="preserve">   </w:t>
      </w:r>
      <w:r w:rsidR="0060317E" w:rsidRPr="001240CA">
        <w:rPr>
          <w:b/>
          <w:color w:val="000000" w:themeColor="text1"/>
          <w:sz w:val="28"/>
          <w:szCs w:val="28"/>
        </w:rPr>
        <w:t xml:space="preserve">    </w:t>
      </w:r>
      <w:r w:rsidR="009B1C60" w:rsidRPr="001240CA">
        <w:rPr>
          <w:b/>
          <w:color w:val="000000" w:themeColor="text1"/>
          <w:sz w:val="28"/>
          <w:szCs w:val="28"/>
        </w:rPr>
        <w:t xml:space="preserve">   </w:t>
      </w:r>
      <w:r w:rsidR="00800E9E" w:rsidRPr="001240CA">
        <w:rPr>
          <w:b/>
          <w:color w:val="000000" w:themeColor="text1"/>
          <w:sz w:val="28"/>
          <w:szCs w:val="28"/>
        </w:rPr>
        <w:t xml:space="preserve">       </w:t>
      </w:r>
      <w:r w:rsidR="009B1C60" w:rsidRPr="001240CA">
        <w:rPr>
          <w:b/>
          <w:color w:val="000000" w:themeColor="text1"/>
          <w:sz w:val="28"/>
          <w:szCs w:val="28"/>
        </w:rPr>
        <w:t xml:space="preserve">  </w:t>
      </w:r>
      <w:r w:rsidR="00D6594C" w:rsidRPr="001240CA">
        <w:rPr>
          <w:b/>
          <w:color w:val="000000" w:themeColor="text1"/>
          <w:sz w:val="28"/>
          <w:szCs w:val="28"/>
        </w:rPr>
        <w:t xml:space="preserve">  </w:t>
      </w:r>
      <w:r w:rsidR="009B1C60" w:rsidRPr="001240CA">
        <w:rPr>
          <w:b/>
          <w:color w:val="000000" w:themeColor="text1"/>
          <w:sz w:val="28"/>
          <w:szCs w:val="28"/>
        </w:rPr>
        <w:t xml:space="preserve">      </w:t>
      </w:r>
      <w:r w:rsidR="000910A0" w:rsidRPr="001240CA">
        <w:rPr>
          <w:b/>
          <w:color w:val="000000" w:themeColor="text1"/>
          <w:sz w:val="28"/>
          <w:szCs w:val="28"/>
        </w:rPr>
        <w:t xml:space="preserve">   </w:t>
      </w:r>
      <w:r w:rsidR="009B1C60" w:rsidRPr="001240CA">
        <w:rPr>
          <w:b/>
          <w:color w:val="000000" w:themeColor="text1"/>
          <w:sz w:val="28"/>
          <w:szCs w:val="28"/>
        </w:rPr>
        <w:t xml:space="preserve">  </w:t>
      </w:r>
      <w:r w:rsidRPr="001240CA">
        <w:rPr>
          <w:b/>
          <w:color w:val="000000" w:themeColor="text1"/>
          <w:sz w:val="28"/>
          <w:szCs w:val="28"/>
        </w:rPr>
        <w:t xml:space="preserve">       </w:t>
      </w:r>
      <w:r w:rsidR="000910A0" w:rsidRPr="001240CA">
        <w:rPr>
          <w:b/>
          <w:color w:val="000000" w:themeColor="text1"/>
          <w:sz w:val="28"/>
          <w:szCs w:val="28"/>
        </w:rPr>
        <w:t xml:space="preserve">      </w:t>
      </w:r>
      <w:r w:rsidRPr="001240CA">
        <w:rPr>
          <w:b/>
          <w:color w:val="000000" w:themeColor="text1"/>
          <w:sz w:val="28"/>
          <w:szCs w:val="28"/>
        </w:rPr>
        <w:t>В.Г. Лазарев</w:t>
      </w:r>
    </w:p>
    <w:p w:rsidR="00CB2284" w:rsidRDefault="00CB2284" w:rsidP="00AB5A2E">
      <w:pPr>
        <w:jc w:val="both"/>
        <w:rPr>
          <w:color w:val="000000" w:themeColor="text1"/>
        </w:rPr>
      </w:pPr>
    </w:p>
    <w:p w:rsidR="00CB2284" w:rsidRDefault="00CB2284" w:rsidP="00AB5A2E">
      <w:pPr>
        <w:jc w:val="both"/>
        <w:rPr>
          <w:color w:val="000000" w:themeColor="text1"/>
        </w:rPr>
      </w:pPr>
    </w:p>
    <w:p w:rsidR="00CB2284" w:rsidRDefault="00CB2284" w:rsidP="00AB5A2E">
      <w:pPr>
        <w:jc w:val="both"/>
        <w:rPr>
          <w:color w:val="000000" w:themeColor="text1"/>
        </w:rPr>
      </w:pPr>
    </w:p>
    <w:p w:rsidR="00CB2284" w:rsidRDefault="00CB2284" w:rsidP="00AB5A2E">
      <w:pPr>
        <w:jc w:val="both"/>
        <w:rPr>
          <w:color w:val="000000" w:themeColor="text1"/>
        </w:rPr>
      </w:pPr>
    </w:p>
    <w:p w:rsidR="00CB2284" w:rsidRDefault="00CB2284" w:rsidP="00AB5A2E">
      <w:pPr>
        <w:jc w:val="both"/>
        <w:rPr>
          <w:color w:val="000000" w:themeColor="text1"/>
        </w:rPr>
      </w:pPr>
    </w:p>
    <w:p w:rsidR="00CB2284" w:rsidRDefault="00CB2284" w:rsidP="00AB5A2E">
      <w:pPr>
        <w:jc w:val="both"/>
        <w:rPr>
          <w:color w:val="000000" w:themeColor="text1"/>
        </w:rPr>
      </w:pPr>
    </w:p>
    <w:p w:rsidR="00CB2284" w:rsidRDefault="00CB2284" w:rsidP="00AB5A2E">
      <w:pPr>
        <w:jc w:val="both"/>
        <w:rPr>
          <w:color w:val="000000" w:themeColor="text1"/>
        </w:rPr>
      </w:pPr>
    </w:p>
    <w:p w:rsidR="00DC653F" w:rsidRDefault="002202D3" w:rsidP="00AB5A2E">
      <w:pPr>
        <w:jc w:val="both"/>
        <w:rPr>
          <w:color w:val="000000" w:themeColor="text1"/>
        </w:rPr>
      </w:pPr>
      <w:r w:rsidRPr="001240CA">
        <w:rPr>
          <w:color w:val="000000" w:themeColor="text1"/>
        </w:rPr>
        <w:t>Исп.</w:t>
      </w:r>
      <w:r w:rsidR="00C642F4" w:rsidRPr="001240CA">
        <w:rPr>
          <w:color w:val="000000" w:themeColor="text1"/>
        </w:rPr>
        <w:t>:</w:t>
      </w:r>
      <w:r w:rsidRPr="001240CA">
        <w:rPr>
          <w:color w:val="000000" w:themeColor="text1"/>
        </w:rPr>
        <w:t xml:space="preserve"> </w:t>
      </w:r>
      <w:r w:rsidR="0019789A">
        <w:rPr>
          <w:color w:val="000000" w:themeColor="text1"/>
        </w:rPr>
        <w:t>Орлова В.В.</w:t>
      </w:r>
    </w:p>
    <w:p w:rsidR="0019789A" w:rsidRPr="0019789A" w:rsidRDefault="0019789A" w:rsidP="0019789A">
      <w:pPr>
        <w:keepNext/>
        <w:keepLines/>
        <w:ind w:left="6237"/>
        <w:rPr>
          <w:b/>
          <w:color w:val="000000"/>
          <w:sz w:val="28"/>
          <w:szCs w:val="28"/>
        </w:rPr>
      </w:pPr>
      <w:r w:rsidRPr="0019789A">
        <w:rPr>
          <w:b/>
          <w:color w:val="000000"/>
          <w:sz w:val="28"/>
          <w:szCs w:val="28"/>
        </w:rPr>
        <w:lastRenderedPageBreak/>
        <w:t xml:space="preserve">Приложение </w:t>
      </w:r>
    </w:p>
    <w:p w:rsidR="0019789A" w:rsidRPr="0019789A" w:rsidRDefault="0019789A" w:rsidP="0019789A">
      <w:pPr>
        <w:keepNext/>
        <w:keepLines/>
        <w:ind w:left="6237"/>
        <w:rPr>
          <w:b/>
          <w:color w:val="000000"/>
          <w:sz w:val="28"/>
          <w:szCs w:val="28"/>
        </w:rPr>
      </w:pPr>
      <w:r w:rsidRPr="0019789A">
        <w:rPr>
          <w:b/>
          <w:color w:val="000000"/>
          <w:sz w:val="28"/>
          <w:szCs w:val="28"/>
        </w:rPr>
        <w:t xml:space="preserve">к постановлению </w:t>
      </w:r>
    </w:p>
    <w:p w:rsidR="0019789A" w:rsidRPr="0019789A" w:rsidRDefault="0019789A" w:rsidP="0019789A">
      <w:pPr>
        <w:keepNext/>
        <w:keepLines/>
        <w:ind w:left="6237"/>
        <w:rPr>
          <w:b/>
          <w:bCs/>
          <w:color w:val="000000"/>
          <w:sz w:val="28"/>
          <w:szCs w:val="28"/>
        </w:rPr>
      </w:pPr>
      <w:r w:rsidRPr="0019789A">
        <w:rPr>
          <w:b/>
          <w:bCs/>
          <w:color w:val="000000"/>
          <w:sz w:val="28"/>
          <w:szCs w:val="28"/>
        </w:rPr>
        <w:t>администрации МР</w:t>
      </w:r>
    </w:p>
    <w:p w:rsidR="0019789A" w:rsidRPr="0019789A" w:rsidRDefault="002A3672" w:rsidP="0019789A">
      <w:pPr>
        <w:keepNext/>
        <w:keepLines/>
        <w:ind w:left="6237"/>
        <w:rPr>
          <w:b/>
          <w:color w:val="000000"/>
          <w:sz w:val="28"/>
          <w:szCs w:val="28"/>
        </w:rPr>
      </w:pPr>
      <w:r>
        <w:rPr>
          <w:b/>
          <w:color w:val="000000"/>
          <w:sz w:val="28"/>
          <w:szCs w:val="28"/>
        </w:rPr>
        <w:t>от 17.07.2025 года №1008</w:t>
      </w:r>
    </w:p>
    <w:p w:rsidR="0019789A" w:rsidRPr="0019789A" w:rsidRDefault="0019789A" w:rsidP="0019789A">
      <w:pPr>
        <w:ind w:firstLine="5900"/>
        <w:jc w:val="center"/>
        <w:rPr>
          <w:b/>
          <w:sz w:val="28"/>
          <w:szCs w:val="28"/>
        </w:rPr>
      </w:pPr>
    </w:p>
    <w:p w:rsidR="002A3672" w:rsidRPr="00347313" w:rsidRDefault="002A3672" w:rsidP="002A3672">
      <w:pPr>
        <w:ind w:right="-568"/>
        <w:jc w:val="center"/>
        <w:rPr>
          <w:b/>
          <w:sz w:val="28"/>
          <w:szCs w:val="28"/>
        </w:rPr>
      </w:pPr>
      <w:r w:rsidRPr="00347313">
        <w:rPr>
          <w:b/>
          <w:sz w:val="28"/>
          <w:szCs w:val="28"/>
        </w:rPr>
        <w:t xml:space="preserve">Перечень служебных жилых помещений </w:t>
      </w:r>
    </w:p>
    <w:p w:rsidR="002A3672" w:rsidRDefault="002A3672" w:rsidP="002A3672">
      <w:pPr>
        <w:ind w:right="-568"/>
        <w:jc w:val="center"/>
        <w:rPr>
          <w:b/>
          <w:sz w:val="28"/>
          <w:szCs w:val="28"/>
        </w:rPr>
      </w:pPr>
      <w:r w:rsidRPr="00347313">
        <w:rPr>
          <w:b/>
          <w:sz w:val="28"/>
          <w:szCs w:val="28"/>
        </w:rPr>
        <w:t xml:space="preserve">муниципального специализированного жилищного фонда </w:t>
      </w:r>
    </w:p>
    <w:p w:rsidR="002A3672" w:rsidRDefault="002A3672" w:rsidP="002A3672">
      <w:pPr>
        <w:ind w:right="-568"/>
        <w:jc w:val="center"/>
        <w:rPr>
          <w:b/>
          <w:sz w:val="28"/>
          <w:szCs w:val="28"/>
        </w:rPr>
      </w:pPr>
      <w:r w:rsidRPr="00347313">
        <w:rPr>
          <w:b/>
          <w:sz w:val="28"/>
          <w:szCs w:val="28"/>
        </w:rPr>
        <w:t>Калининского муниципального района</w:t>
      </w:r>
    </w:p>
    <w:p w:rsidR="002A3672" w:rsidRDefault="002A3672" w:rsidP="002A3672">
      <w:pPr>
        <w:ind w:right="-568"/>
        <w:jc w:val="both"/>
        <w:rPr>
          <w:b/>
          <w:sz w:val="28"/>
          <w:szCs w:val="28"/>
        </w:rPr>
      </w:pPr>
      <w:r>
        <w:rPr>
          <w:b/>
          <w:sz w:val="28"/>
          <w:szCs w:val="28"/>
        </w:rPr>
        <w:t xml:space="preserve"> </w:t>
      </w:r>
    </w:p>
    <w:tbl>
      <w:tblPr>
        <w:tblStyle w:val="a7"/>
        <w:tblW w:w="0" w:type="auto"/>
        <w:tblInd w:w="108" w:type="dxa"/>
        <w:tblLook w:val="04A0"/>
      </w:tblPr>
      <w:tblGrid>
        <w:gridCol w:w="567"/>
        <w:gridCol w:w="5670"/>
        <w:gridCol w:w="1843"/>
        <w:gridCol w:w="1569"/>
      </w:tblGrid>
      <w:tr w:rsidR="002A3672" w:rsidTr="002A3672">
        <w:tc>
          <w:tcPr>
            <w:tcW w:w="567" w:type="dxa"/>
          </w:tcPr>
          <w:p w:rsidR="002A3672" w:rsidRPr="002A3672" w:rsidRDefault="002A3672" w:rsidP="002A3672">
            <w:pPr>
              <w:ind w:right="-62"/>
              <w:jc w:val="center"/>
              <w:rPr>
                <w:b/>
                <w:sz w:val="28"/>
                <w:szCs w:val="28"/>
              </w:rPr>
            </w:pPr>
            <w:r w:rsidRPr="002A3672">
              <w:rPr>
                <w:b/>
                <w:sz w:val="28"/>
                <w:szCs w:val="28"/>
              </w:rPr>
              <w:t>№</w:t>
            </w:r>
          </w:p>
          <w:p w:rsidR="002A3672" w:rsidRPr="002A3672" w:rsidRDefault="002A3672" w:rsidP="002A3672">
            <w:pPr>
              <w:ind w:right="-62"/>
              <w:jc w:val="center"/>
              <w:rPr>
                <w:b/>
                <w:sz w:val="28"/>
                <w:szCs w:val="28"/>
              </w:rPr>
            </w:pPr>
          </w:p>
        </w:tc>
        <w:tc>
          <w:tcPr>
            <w:tcW w:w="5670" w:type="dxa"/>
          </w:tcPr>
          <w:p w:rsidR="002A3672" w:rsidRPr="002A3672" w:rsidRDefault="002A3672" w:rsidP="002A3672">
            <w:pPr>
              <w:jc w:val="center"/>
              <w:rPr>
                <w:b/>
                <w:sz w:val="28"/>
                <w:szCs w:val="28"/>
              </w:rPr>
            </w:pPr>
            <w:r w:rsidRPr="002A3672">
              <w:rPr>
                <w:b/>
                <w:sz w:val="28"/>
                <w:szCs w:val="28"/>
              </w:rPr>
              <w:t>Адрес местонахождения</w:t>
            </w:r>
          </w:p>
          <w:p w:rsidR="002A3672" w:rsidRPr="002A3672" w:rsidRDefault="002A3672" w:rsidP="002A3672">
            <w:pPr>
              <w:jc w:val="center"/>
              <w:rPr>
                <w:b/>
                <w:sz w:val="28"/>
                <w:szCs w:val="28"/>
              </w:rPr>
            </w:pPr>
          </w:p>
        </w:tc>
        <w:tc>
          <w:tcPr>
            <w:tcW w:w="1843" w:type="dxa"/>
          </w:tcPr>
          <w:p w:rsidR="002A3672" w:rsidRPr="002A3672" w:rsidRDefault="002A3672" w:rsidP="002A3672">
            <w:pPr>
              <w:ind w:right="-62"/>
              <w:jc w:val="center"/>
              <w:rPr>
                <w:b/>
                <w:sz w:val="28"/>
                <w:szCs w:val="28"/>
              </w:rPr>
            </w:pPr>
            <w:r w:rsidRPr="002A3672">
              <w:rPr>
                <w:b/>
                <w:sz w:val="28"/>
                <w:szCs w:val="28"/>
              </w:rPr>
              <w:t>Количество комнат</w:t>
            </w:r>
          </w:p>
        </w:tc>
        <w:tc>
          <w:tcPr>
            <w:tcW w:w="1569" w:type="dxa"/>
          </w:tcPr>
          <w:p w:rsidR="002A3672" w:rsidRPr="002A3672" w:rsidRDefault="002A3672" w:rsidP="002A3672">
            <w:pPr>
              <w:ind w:right="-62"/>
              <w:jc w:val="center"/>
              <w:rPr>
                <w:b/>
                <w:sz w:val="28"/>
                <w:szCs w:val="28"/>
              </w:rPr>
            </w:pPr>
            <w:r w:rsidRPr="002A3672">
              <w:rPr>
                <w:b/>
                <w:sz w:val="28"/>
                <w:szCs w:val="28"/>
              </w:rPr>
              <w:t>Общая площадь</w:t>
            </w:r>
          </w:p>
        </w:tc>
      </w:tr>
      <w:tr w:rsidR="002A3672" w:rsidTr="002A3672">
        <w:tc>
          <w:tcPr>
            <w:tcW w:w="567" w:type="dxa"/>
          </w:tcPr>
          <w:p w:rsidR="002A3672" w:rsidRPr="002A3672" w:rsidRDefault="002A3672" w:rsidP="002A3672">
            <w:pPr>
              <w:ind w:right="-62"/>
              <w:jc w:val="center"/>
              <w:rPr>
                <w:sz w:val="28"/>
                <w:szCs w:val="28"/>
              </w:rPr>
            </w:pPr>
            <w:r w:rsidRPr="002A3672">
              <w:rPr>
                <w:sz w:val="28"/>
                <w:szCs w:val="28"/>
              </w:rPr>
              <w:t>1</w:t>
            </w:r>
          </w:p>
        </w:tc>
        <w:tc>
          <w:tcPr>
            <w:tcW w:w="5670" w:type="dxa"/>
          </w:tcPr>
          <w:p w:rsidR="002A3672" w:rsidRPr="002A3672" w:rsidRDefault="002A3672" w:rsidP="002A3672">
            <w:pPr>
              <w:jc w:val="both"/>
              <w:rPr>
                <w:sz w:val="28"/>
                <w:szCs w:val="28"/>
              </w:rPr>
            </w:pPr>
            <w:r w:rsidRPr="002A3672">
              <w:rPr>
                <w:sz w:val="28"/>
                <w:szCs w:val="28"/>
              </w:rPr>
              <w:t>Саратовская область, Калининский район, г. Калининск, ул. Советская, д. № 38, кв.</w:t>
            </w:r>
            <w:r>
              <w:rPr>
                <w:sz w:val="28"/>
                <w:szCs w:val="28"/>
              </w:rPr>
              <w:t xml:space="preserve"> </w:t>
            </w:r>
            <w:r w:rsidRPr="002A3672">
              <w:rPr>
                <w:sz w:val="28"/>
                <w:szCs w:val="28"/>
              </w:rPr>
              <w:t>86</w:t>
            </w:r>
          </w:p>
        </w:tc>
        <w:tc>
          <w:tcPr>
            <w:tcW w:w="1843" w:type="dxa"/>
          </w:tcPr>
          <w:p w:rsidR="002A3672" w:rsidRPr="002A3672" w:rsidRDefault="002A3672" w:rsidP="002A3672">
            <w:pPr>
              <w:ind w:right="-62"/>
              <w:jc w:val="center"/>
              <w:rPr>
                <w:sz w:val="28"/>
                <w:szCs w:val="28"/>
              </w:rPr>
            </w:pPr>
            <w:r w:rsidRPr="002A3672">
              <w:rPr>
                <w:sz w:val="28"/>
                <w:szCs w:val="28"/>
              </w:rPr>
              <w:t>1</w:t>
            </w:r>
          </w:p>
        </w:tc>
        <w:tc>
          <w:tcPr>
            <w:tcW w:w="1569" w:type="dxa"/>
          </w:tcPr>
          <w:p w:rsidR="002A3672" w:rsidRPr="002A3672" w:rsidRDefault="002A3672" w:rsidP="002A3672">
            <w:pPr>
              <w:ind w:right="-62"/>
              <w:jc w:val="center"/>
              <w:rPr>
                <w:sz w:val="28"/>
                <w:szCs w:val="28"/>
              </w:rPr>
            </w:pPr>
            <w:r w:rsidRPr="002A3672">
              <w:rPr>
                <w:sz w:val="28"/>
                <w:szCs w:val="28"/>
              </w:rPr>
              <w:t>28,5 кв.м.</w:t>
            </w:r>
          </w:p>
        </w:tc>
      </w:tr>
      <w:tr w:rsidR="002A3672" w:rsidTr="002A3672">
        <w:tc>
          <w:tcPr>
            <w:tcW w:w="567" w:type="dxa"/>
          </w:tcPr>
          <w:p w:rsidR="002A3672" w:rsidRPr="002A3672" w:rsidRDefault="002A3672" w:rsidP="002A3672">
            <w:pPr>
              <w:ind w:right="-62"/>
              <w:jc w:val="center"/>
              <w:rPr>
                <w:sz w:val="28"/>
                <w:szCs w:val="28"/>
              </w:rPr>
            </w:pPr>
            <w:r w:rsidRPr="002A3672">
              <w:rPr>
                <w:sz w:val="28"/>
                <w:szCs w:val="28"/>
              </w:rPr>
              <w:t>2</w:t>
            </w:r>
          </w:p>
        </w:tc>
        <w:tc>
          <w:tcPr>
            <w:tcW w:w="5670" w:type="dxa"/>
          </w:tcPr>
          <w:p w:rsidR="002A3672" w:rsidRPr="002A3672" w:rsidRDefault="002A3672" w:rsidP="002A3672">
            <w:pPr>
              <w:jc w:val="both"/>
              <w:rPr>
                <w:sz w:val="28"/>
                <w:szCs w:val="28"/>
              </w:rPr>
            </w:pPr>
            <w:r w:rsidRPr="002A3672">
              <w:rPr>
                <w:sz w:val="28"/>
                <w:szCs w:val="28"/>
              </w:rPr>
              <w:t>Саратовская область, Калининский район, г. Калининск, ул. Ленина, д. № 117, кв. 1</w:t>
            </w:r>
          </w:p>
        </w:tc>
        <w:tc>
          <w:tcPr>
            <w:tcW w:w="1843" w:type="dxa"/>
          </w:tcPr>
          <w:p w:rsidR="002A3672" w:rsidRPr="002A3672" w:rsidRDefault="002A3672" w:rsidP="002A3672">
            <w:pPr>
              <w:ind w:right="-62"/>
              <w:jc w:val="center"/>
              <w:rPr>
                <w:sz w:val="28"/>
                <w:szCs w:val="28"/>
              </w:rPr>
            </w:pPr>
            <w:r w:rsidRPr="002A3672">
              <w:rPr>
                <w:sz w:val="28"/>
                <w:szCs w:val="28"/>
              </w:rPr>
              <w:t>1</w:t>
            </w:r>
          </w:p>
        </w:tc>
        <w:tc>
          <w:tcPr>
            <w:tcW w:w="1569" w:type="dxa"/>
          </w:tcPr>
          <w:p w:rsidR="002A3672" w:rsidRPr="002A3672" w:rsidRDefault="002A3672" w:rsidP="002A3672">
            <w:pPr>
              <w:ind w:right="-62"/>
              <w:jc w:val="center"/>
              <w:rPr>
                <w:sz w:val="28"/>
                <w:szCs w:val="28"/>
              </w:rPr>
            </w:pPr>
            <w:r w:rsidRPr="002A3672">
              <w:rPr>
                <w:sz w:val="28"/>
                <w:szCs w:val="28"/>
              </w:rPr>
              <w:t>35,8 кв.м.</w:t>
            </w:r>
          </w:p>
        </w:tc>
      </w:tr>
      <w:tr w:rsidR="002A3672" w:rsidTr="002A3672">
        <w:tc>
          <w:tcPr>
            <w:tcW w:w="567" w:type="dxa"/>
          </w:tcPr>
          <w:p w:rsidR="002A3672" w:rsidRPr="002A3672" w:rsidRDefault="002A3672" w:rsidP="002A3672">
            <w:pPr>
              <w:ind w:right="-62"/>
              <w:jc w:val="center"/>
              <w:rPr>
                <w:sz w:val="28"/>
                <w:szCs w:val="28"/>
              </w:rPr>
            </w:pPr>
            <w:r w:rsidRPr="002A3672">
              <w:rPr>
                <w:sz w:val="28"/>
                <w:szCs w:val="28"/>
              </w:rPr>
              <w:t>3</w:t>
            </w:r>
          </w:p>
        </w:tc>
        <w:tc>
          <w:tcPr>
            <w:tcW w:w="5670" w:type="dxa"/>
          </w:tcPr>
          <w:p w:rsidR="002A3672" w:rsidRPr="002A3672" w:rsidRDefault="002A3672" w:rsidP="002A3672">
            <w:pPr>
              <w:jc w:val="both"/>
              <w:rPr>
                <w:sz w:val="28"/>
                <w:szCs w:val="28"/>
              </w:rPr>
            </w:pPr>
            <w:r w:rsidRPr="002A3672">
              <w:rPr>
                <w:sz w:val="28"/>
                <w:szCs w:val="28"/>
              </w:rPr>
              <w:t>Саратовская область, Калининский район, г. Калининск, ул. Заречная, д. 33, кв. 2</w:t>
            </w:r>
          </w:p>
        </w:tc>
        <w:tc>
          <w:tcPr>
            <w:tcW w:w="1843" w:type="dxa"/>
          </w:tcPr>
          <w:p w:rsidR="002A3672" w:rsidRPr="002A3672" w:rsidRDefault="002A3672" w:rsidP="002A3672">
            <w:pPr>
              <w:ind w:right="-62"/>
              <w:jc w:val="center"/>
              <w:rPr>
                <w:sz w:val="28"/>
                <w:szCs w:val="28"/>
              </w:rPr>
            </w:pPr>
            <w:r w:rsidRPr="002A3672">
              <w:rPr>
                <w:sz w:val="28"/>
                <w:szCs w:val="28"/>
              </w:rPr>
              <w:t>1</w:t>
            </w:r>
          </w:p>
        </w:tc>
        <w:tc>
          <w:tcPr>
            <w:tcW w:w="1569" w:type="dxa"/>
          </w:tcPr>
          <w:p w:rsidR="002A3672" w:rsidRPr="002A3672" w:rsidRDefault="002A3672" w:rsidP="002A3672">
            <w:pPr>
              <w:ind w:right="-62"/>
              <w:jc w:val="center"/>
              <w:rPr>
                <w:sz w:val="28"/>
                <w:szCs w:val="28"/>
              </w:rPr>
            </w:pPr>
            <w:r w:rsidRPr="002A3672">
              <w:rPr>
                <w:sz w:val="28"/>
                <w:szCs w:val="28"/>
              </w:rPr>
              <w:t>57,8 кв.м.</w:t>
            </w:r>
          </w:p>
          <w:p w:rsidR="002A3672" w:rsidRPr="002A3672" w:rsidRDefault="002A3672" w:rsidP="002A3672">
            <w:pPr>
              <w:ind w:right="-62"/>
              <w:jc w:val="center"/>
              <w:rPr>
                <w:sz w:val="28"/>
                <w:szCs w:val="28"/>
              </w:rPr>
            </w:pPr>
          </w:p>
        </w:tc>
      </w:tr>
      <w:tr w:rsidR="002A3672" w:rsidTr="002A3672">
        <w:tc>
          <w:tcPr>
            <w:tcW w:w="567" w:type="dxa"/>
          </w:tcPr>
          <w:p w:rsidR="002A3672" w:rsidRPr="002A3672" w:rsidRDefault="002A3672" w:rsidP="002A3672">
            <w:pPr>
              <w:ind w:right="-62"/>
              <w:jc w:val="center"/>
              <w:rPr>
                <w:sz w:val="28"/>
                <w:szCs w:val="28"/>
              </w:rPr>
            </w:pPr>
            <w:r w:rsidRPr="002A3672">
              <w:rPr>
                <w:sz w:val="28"/>
                <w:szCs w:val="28"/>
              </w:rPr>
              <w:t>4</w:t>
            </w:r>
          </w:p>
        </w:tc>
        <w:tc>
          <w:tcPr>
            <w:tcW w:w="5670" w:type="dxa"/>
          </w:tcPr>
          <w:p w:rsidR="002A3672" w:rsidRPr="002A3672" w:rsidRDefault="002A3672" w:rsidP="002A3672">
            <w:pPr>
              <w:jc w:val="both"/>
              <w:rPr>
                <w:sz w:val="28"/>
                <w:szCs w:val="28"/>
              </w:rPr>
            </w:pPr>
            <w:r w:rsidRPr="002A3672">
              <w:rPr>
                <w:sz w:val="28"/>
                <w:szCs w:val="28"/>
              </w:rPr>
              <w:t xml:space="preserve">Саратовская область, Калининский район, г. Калининск, </w:t>
            </w:r>
            <w:r w:rsidR="006E20A7">
              <w:rPr>
                <w:sz w:val="28"/>
                <w:szCs w:val="28"/>
              </w:rPr>
              <w:t xml:space="preserve">ул. Советская, д. </w:t>
            </w:r>
            <w:r w:rsidRPr="002A3672">
              <w:rPr>
                <w:sz w:val="28"/>
                <w:szCs w:val="28"/>
              </w:rPr>
              <w:t>34, кв. 7</w:t>
            </w:r>
          </w:p>
        </w:tc>
        <w:tc>
          <w:tcPr>
            <w:tcW w:w="1843" w:type="dxa"/>
          </w:tcPr>
          <w:p w:rsidR="002A3672" w:rsidRPr="002A3672" w:rsidRDefault="002A3672" w:rsidP="002A3672">
            <w:pPr>
              <w:ind w:right="-62"/>
              <w:jc w:val="center"/>
              <w:rPr>
                <w:sz w:val="28"/>
                <w:szCs w:val="28"/>
              </w:rPr>
            </w:pPr>
            <w:r w:rsidRPr="002A3672">
              <w:rPr>
                <w:sz w:val="28"/>
                <w:szCs w:val="28"/>
              </w:rPr>
              <w:t>1</w:t>
            </w:r>
          </w:p>
        </w:tc>
        <w:tc>
          <w:tcPr>
            <w:tcW w:w="1569" w:type="dxa"/>
          </w:tcPr>
          <w:p w:rsidR="002A3672" w:rsidRPr="002A3672" w:rsidRDefault="002A3672" w:rsidP="002A3672">
            <w:pPr>
              <w:ind w:right="-62"/>
              <w:jc w:val="center"/>
              <w:rPr>
                <w:sz w:val="28"/>
                <w:szCs w:val="28"/>
              </w:rPr>
            </w:pPr>
            <w:r w:rsidRPr="002A3672">
              <w:rPr>
                <w:sz w:val="28"/>
                <w:szCs w:val="28"/>
              </w:rPr>
              <w:t>30,1 кв.м.</w:t>
            </w:r>
          </w:p>
        </w:tc>
      </w:tr>
    </w:tbl>
    <w:p w:rsidR="0019789A" w:rsidRPr="002A3672" w:rsidRDefault="0019789A" w:rsidP="0019789A">
      <w:pPr>
        <w:rPr>
          <w:sz w:val="28"/>
          <w:szCs w:val="28"/>
        </w:rPr>
      </w:pPr>
    </w:p>
    <w:p w:rsidR="002A3672" w:rsidRPr="002A3672" w:rsidRDefault="002A3672" w:rsidP="0019789A">
      <w:pPr>
        <w:rPr>
          <w:sz w:val="28"/>
          <w:szCs w:val="28"/>
        </w:rPr>
      </w:pPr>
    </w:p>
    <w:p w:rsidR="002A3672" w:rsidRPr="002A3672" w:rsidRDefault="002A3672" w:rsidP="0019789A">
      <w:pPr>
        <w:rPr>
          <w:sz w:val="28"/>
          <w:szCs w:val="28"/>
        </w:rPr>
      </w:pPr>
    </w:p>
    <w:p w:rsidR="002A3672" w:rsidRPr="002A3672" w:rsidRDefault="002A3672" w:rsidP="002A3672">
      <w:pPr>
        <w:jc w:val="center"/>
        <w:rPr>
          <w:sz w:val="28"/>
          <w:szCs w:val="28"/>
        </w:rPr>
      </w:pPr>
      <w:r>
        <w:rPr>
          <w:sz w:val="28"/>
          <w:szCs w:val="28"/>
        </w:rPr>
        <w:t>________________________</w:t>
      </w:r>
    </w:p>
    <w:p w:rsidR="0019789A" w:rsidRPr="002A3672" w:rsidRDefault="0019789A" w:rsidP="0019789A">
      <w:pPr>
        <w:rPr>
          <w:sz w:val="28"/>
          <w:szCs w:val="28"/>
        </w:rPr>
      </w:pPr>
    </w:p>
    <w:p w:rsidR="0019789A" w:rsidRPr="002A3672" w:rsidRDefault="0019789A" w:rsidP="0019789A">
      <w:pPr>
        <w:rPr>
          <w:sz w:val="28"/>
          <w:szCs w:val="28"/>
        </w:rPr>
      </w:pPr>
    </w:p>
    <w:p w:rsidR="0019789A" w:rsidRPr="002A3672" w:rsidRDefault="0019789A" w:rsidP="0019789A">
      <w:pPr>
        <w:rPr>
          <w:sz w:val="28"/>
          <w:szCs w:val="28"/>
        </w:rPr>
      </w:pPr>
    </w:p>
    <w:p w:rsidR="0019789A" w:rsidRPr="002A3672" w:rsidRDefault="0019789A" w:rsidP="0019789A">
      <w:pPr>
        <w:rPr>
          <w:sz w:val="28"/>
          <w:szCs w:val="28"/>
        </w:rPr>
      </w:pPr>
    </w:p>
    <w:p w:rsidR="0019789A" w:rsidRPr="002A3672" w:rsidRDefault="0019789A" w:rsidP="0019789A">
      <w:pPr>
        <w:rPr>
          <w:sz w:val="28"/>
          <w:szCs w:val="2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19789A">
      <w:pPr>
        <w:rPr>
          <w:sz w:val="18"/>
          <w:szCs w:val="18"/>
        </w:rPr>
      </w:pPr>
    </w:p>
    <w:p w:rsidR="0019789A" w:rsidRDefault="0019789A" w:rsidP="00AB5A2E">
      <w:pPr>
        <w:jc w:val="both"/>
        <w:rPr>
          <w:color w:val="000000" w:themeColor="text1"/>
        </w:rPr>
      </w:pPr>
    </w:p>
    <w:sectPr w:rsidR="0019789A" w:rsidSect="00E3393E">
      <w:pgSz w:w="11906" w:h="16838"/>
      <w:pgMar w:top="851" w:right="567" w:bottom="1134" w:left="1701" w:header="0" w:footer="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6B8" w:rsidRDefault="000966B8">
      <w:r>
        <w:separator/>
      </w:r>
    </w:p>
  </w:endnote>
  <w:endnote w:type="continuationSeparator" w:id="1">
    <w:p w:rsidR="000966B8" w:rsidRDefault="00096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6B8" w:rsidRDefault="000966B8">
      <w:r>
        <w:separator/>
      </w:r>
    </w:p>
  </w:footnote>
  <w:footnote w:type="continuationSeparator" w:id="1">
    <w:p w:rsidR="000966B8" w:rsidRDefault="00096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3632748"/>
    <w:multiLevelType w:val="hybridMultilevel"/>
    <w:tmpl w:val="10B8BEA8"/>
    <w:lvl w:ilvl="0" w:tplc="1AF6D67C">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524E88"/>
    <w:multiLevelType w:val="hybridMultilevel"/>
    <w:tmpl w:val="08563CD2"/>
    <w:lvl w:ilvl="0" w:tplc="36C22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7FF4572"/>
    <w:multiLevelType w:val="hybridMultilevel"/>
    <w:tmpl w:val="A3B2750A"/>
    <w:lvl w:ilvl="0" w:tplc="9DA43228">
      <w:start w:val="1"/>
      <w:numFmt w:val="decimal"/>
      <w:lvlText w:val="%1."/>
      <w:lvlJc w:val="left"/>
      <w:pPr>
        <w:tabs>
          <w:tab w:val="num" w:pos="585"/>
        </w:tabs>
        <w:ind w:left="585" w:hanging="360"/>
      </w:pPr>
      <w:rPr>
        <w:rFonts w:hint="default"/>
        <w:b w:val="0"/>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7">
    <w:nsid w:val="57BE66C3"/>
    <w:multiLevelType w:val="multilevel"/>
    <w:tmpl w:val="4288ADF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A340F0"/>
    <w:multiLevelType w:val="multilevel"/>
    <w:tmpl w:val="1C809EA2"/>
    <w:lvl w:ilvl="0">
      <w:start w:val="1"/>
      <w:numFmt w:val="decimal"/>
      <w:lvlText w:val="%1."/>
      <w:lvlJc w:val="left"/>
      <w:pPr>
        <w:ind w:left="360" w:hanging="360"/>
      </w:pPr>
      <w:rPr>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15"/>
  </w:num>
  <w:num w:numId="10">
    <w:abstractNumId w:val="6"/>
  </w:num>
  <w:num w:numId="11">
    <w:abstractNumId w:val="8"/>
  </w:num>
  <w:num w:numId="12">
    <w:abstractNumId w:val="11"/>
  </w:num>
  <w:num w:numId="13">
    <w:abstractNumId w:val="9"/>
  </w:num>
  <w:num w:numId="14">
    <w:abstractNumId w:val="13"/>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1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4F6"/>
    <w:rsid w:val="00000636"/>
    <w:rsid w:val="0000076A"/>
    <w:rsid w:val="000007F5"/>
    <w:rsid w:val="00000BC3"/>
    <w:rsid w:val="00000F2E"/>
    <w:rsid w:val="00000F99"/>
    <w:rsid w:val="0000121C"/>
    <w:rsid w:val="000012A3"/>
    <w:rsid w:val="000012A6"/>
    <w:rsid w:val="000015C4"/>
    <w:rsid w:val="000018CE"/>
    <w:rsid w:val="00001BBD"/>
    <w:rsid w:val="00001DEC"/>
    <w:rsid w:val="00001E84"/>
    <w:rsid w:val="00001F3E"/>
    <w:rsid w:val="00002037"/>
    <w:rsid w:val="00002318"/>
    <w:rsid w:val="0000262A"/>
    <w:rsid w:val="0000268B"/>
    <w:rsid w:val="0000278B"/>
    <w:rsid w:val="00002964"/>
    <w:rsid w:val="0000317C"/>
    <w:rsid w:val="00003C78"/>
    <w:rsid w:val="00004447"/>
    <w:rsid w:val="0000459C"/>
    <w:rsid w:val="0000470D"/>
    <w:rsid w:val="00004784"/>
    <w:rsid w:val="00004CDD"/>
    <w:rsid w:val="00004E6F"/>
    <w:rsid w:val="00005069"/>
    <w:rsid w:val="0000553F"/>
    <w:rsid w:val="000059FF"/>
    <w:rsid w:val="00005A17"/>
    <w:rsid w:val="00005D5A"/>
    <w:rsid w:val="00005E53"/>
    <w:rsid w:val="000061BC"/>
    <w:rsid w:val="00006546"/>
    <w:rsid w:val="000066C9"/>
    <w:rsid w:val="000067A7"/>
    <w:rsid w:val="000069E8"/>
    <w:rsid w:val="00006C2A"/>
    <w:rsid w:val="00006C2F"/>
    <w:rsid w:val="00007130"/>
    <w:rsid w:val="00007332"/>
    <w:rsid w:val="00007623"/>
    <w:rsid w:val="00007CAB"/>
    <w:rsid w:val="00007CE8"/>
    <w:rsid w:val="000100FB"/>
    <w:rsid w:val="00010C88"/>
    <w:rsid w:val="000111AD"/>
    <w:rsid w:val="000113F6"/>
    <w:rsid w:val="0001148E"/>
    <w:rsid w:val="000114BC"/>
    <w:rsid w:val="0001168D"/>
    <w:rsid w:val="0001182A"/>
    <w:rsid w:val="00011CE4"/>
    <w:rsid w:val="00011CFC"/>
    <w:rsid w:val="00011D9D"/>
    <w:rsid w:val="00012721"/>
    <w:rsid w:val="00012C30"/>
    <w:rsid w:val="00012EDE"/>
    <w:rsid w:val="00012FE8"/>
    <w:rsid w:val="0001301B"/>
    <w:rsid w:val="0001304D"/>
    <w:rsid w:val="000132BD"/>
    <w:rsid w:val="0001336F"/>
    <w:rsid w:val="000133DC"/>
    <w:rsid w:val="000138AB"/>
    <w:rsid w:val="00013955"/>
    <w:rsid w:val="00013A59"/>
    <w:rsid w:val="00013C65"/>
    <w:rsid w:val="00013CAB"/>
    <w:rsid w:val="00013D6A"/>
    <w:rsid w:val="00013F6D"/>
    <w:rsid w:val="000142CF"/>
    <w:rsid w:val="000143FD"/>
    <w:rsid w:val="0001446D"/>
    <w:rsid w:val="00014571"/>
    <w:rsid w:val="0001458E"/>
    <w:rsid w:val="000146DF"/>
    <w:rsid w:val="0001492C"/>
    <w:rsid w:val="000149C4"/>
    <w:rsid w:val="00014C0E"/>
    <w:rsid w:val="00014D6B"/>
    <w:rsid w:val="00014FEE"/>
    <w:rsid w:val="00015252"/>
    <w:rsid w:val="00015287"/>
    <w:rsid w:val="00015290"/>
    <w:rsid w:val="000154C8"/>
    <w:rsid w:val="000157C7"/>
    <w:rsid w:val="00015B8C"/>
    <w:rsid w:val="00015BF9"/>
    <w:rsid w:val="00015E05"/>
    <w:rsid w:val="00016641"/>
    <w:rsid w:val="000166E5"/>
    <w:rsid w:val="000167D4"/>
    <w:rsid w:val="000168A1"/>
    <w:rsid w:val="00016A83"/>
    <w:rsid w:val="00016D6F"/>
    <w:rsid w:val="00016D76"/>
    <w:rsid w:val="00016F5F"/>
    <w:rsid w:val="00017A44"/>
    <w:rsid w:val="00017C8F"/>
    <w:rsid w:val="00017CA3"/>
    <w:rsid w:val="00017E22"/>
    <w:rsid w:val="00017F7B"/>
    <w:rsid w:val="0002005B"/>
    <w:rsid w:val="000201E9"/>
    <w:rsid w:val="0002078F"/>
    <w:rsid w:val="00020CD4"/>
    <w:rsid w:val="0002117D"/>
    <w:rsid w:val="00021792"/>
    <w:rsid w:val="00021889"/>
    <w:rsid w:val="000219D7"/>
    <w:rsid w:val="00021B02"/>
    <w:rsid w:val="00021BBC"/>
    <w:rsid w:val="00021DB9"/>
    <w:rsid w:val="0002205F"/>
    <w:rsid w:val="00022741"/>
    <w:rsid w:val="000229E6"/>
    <w:rsid w:val="00022C64"/>
    <w:rsid w:val="00022D70"/>
    <w:rsid w:val="00022FB4"/>
    <w:rsid w:val="000231F0"/>
    <w:rsid w:val="00023403"/>
    <w:rsid w:val="000237C0"/>
    <w:rsid w:val="00023ACC"/>
    <w:rsid w:val="00023EF9"/>
    <w:rsid w:val="00024243"/>
    <w:rsid w:val="000243E7"/>
    <w:rsid w:val="0002450B"/>
    <w:rsid w:val="00024859"/>
    <w:rsid w:val="00024D28"/>
    <w:rsid w:val="00024EE1"/>
    <w:rsid w:val="0002539D"/>
    <w:rsid w:val="000253D9"/>
    <w:rsid w:val="0002585A"/>
    <w:rsid w:val="00025EF6"/>
    <w:rsid w:val="0002625E"/>
    <w:rsid w:val="000268D4"/>
    <w:rsid w:val="00026DA2"/>
    <w:rsid w:val="0002738F"/>
    <w:rsid w:val="0002745D"/>
    <w:rsid w:val="000274DE"/>
    <w:rsid w:val="000275DE"/>
    <w:rsid w:val="000277A0"/>
    <w:rsid w:val="000277AD"/>
    <w:rsid w:val="00027AE9"/>
    <w:rsid w:val="00027BF7"/>
    <w:rsid w:val="00030036"/>
    <w:rsid w:val="00030088"/>
    <w:rsid w:val="00030241"/>
    <w:rsid w:val="0003051B"/>
    <w:rsid w:val="00030702"/>
    <w:rsid w:val="00030D58"/>
    <w:rsid w:val="00031227"/>
    <w:rsid w:val="00031268"/>
    <w:rsid w:val="000312FE"/>
    <w:rsid w:val="0003135A"/>
    <w:rsid w:val="0003137D"/>
    <w:rsid w:val="00031506"/>
    <w:rsid w:val="00031537"/>
    <w:rsid w:val="0003178C"/>
    <w:rsid w:val="00031918"/>
    <w:rsid w:val="00031AB1"/>
    <w:rsid w:val="0003205E"/>
    <w:rsid w:val="0003292E"/>
    <w:rsid w:val="00032B7D"/>
    <w:rsid w:val="00033051"/>
    <w:rsid w:val="00033065"/>
    <w:rsid w:val="0003327D"/>
    <w:rsid w:val="00033484"/>
    <w:rsid w:val="000337F6"/>
    <w:rsid w:val="00033991"/>
    <w:rsid w:val="00033E23"/>
    <w:rsid w:val="00033E8D"/>
    <w:rsid w:val="00034005"/>
    <w:rsid w:val="00034417"/>
    <w:rsid w:val="00034432"/>
    <w:rsid w:val="000349A7"/>
    <w:rsid w:val="00034C02"/>
    <w:rsid w:val="00034E18"/>
    <w:rsid w:val="000350B7"/>
    <w:rsid w:val="000350C9"/>
    <w:rsid w:val="00035473"/>
    <w:rsid w:val="00035630"/>
    <w:rsid w:val="00035CA9"/>
    <w:rsid w:val="00035D64"/>
    <w:rsid w:val="00035DA4"/>
    <w:rsid w:val="00035E34"/>
    <w:rsid w:val="00036299"/>
    <w:rsid w:val="00036CC7"/>
    <w:rsid w:val="00036D38"/>
    <w:rsid w:val="00036DE5"/>
    <w:rsid w:val="00036F6C"/>
    <w:rsid w:val="0003710B"/>
    <w:rsid w:val="0003728B"/>
    <w:rsid w:val="000372DA"/>
    <w:rsid w:val="000377E4"/>
    <w:rsid w:val="0003785F"/>
    <w:rsid w:val="000378D4"/>
    <w:rsid w:val="000379FE"/>
    <w:rsid w:val="00037CC1"/>
    <w:rsid w:val="00037F25"/>
    <w:rsid w:val="00040154"/>
    <w:rsid w:val="00040653"/>
    <w:rsid w:val="00040C0C"/>
    <w:rsid w:val="0004131E"/>
    <w:rsid w:val="000413E8"/>
    <w:rsid w:val="0004213A"/>
    <w:rsid w:val="000425EC"/>
    <w:rsid w:val="00042642"/>
    <w:rsid w:val="00042731"/>
    <w:rsid w:val="000427A8"/>
    <w:rsid w:val="00042BD9"/>
    <w:rsid w:val="00042E45"/>
    <w:rsid w:val="00042E9F"/>
    <w:rsid w:val="0004335C"/>
    <w:rsid w:val="0004336C"/>
    <w:rsid w:val="00043514"/>
    <w:rsid w:val="00043DF2"/>
    <w:rsid w:val="00043EE8"/>
    <w:rsid w:val="0004400A"/>
    <w:rsid w:val="00044E27"/>
    <w:rsid w:val="00044EF2"/>
    <w:rsid w:val="00045532"/>
    <w:rsid w:val="0004553F"/>
    <w:rsid w:val="000458AC"/>
    <w:rsid w:val="00045E8D"/>
    <w:rsid w:val="00045FBC"/>
    <w:rsid w:val="000462D9"/>
    <w:rsid w:val="00046A6D"/>
    <w:rsid w:val="00046B39"/>
    <w:rsid w:val="00046BB3"/>
    <w:rsid w:val="00046CCC"/>
    <w:rsid w:val="00046CFB"/>
    <w:rsid w:val="00046E93"/>
    <w:rsid w:val="00046FD0"/>
    <w:rsid w:val="000476CF"/>
    <w:rsid w:val="00047D08"/>
    <w:rsid w:val="00047D65"/>
    <w:rsid w:val="00047E53"/>
    <w:rsid w:val="00047F5D"/>
    <w:rsid w:val="0005016A"/>
    <w:rsid w:val="00050245"/>
    <w:rsid w:val="00050535"/>
    <w:rsid w:val="000505CB"/>
    <w:rsid w:val="00050626"/>
    <w:rsid w:val="00050947"/>
    <w:rsid w:val="0005120D"/>
    <w:rsid w:val="000516F2"/>
    <w:rsid w:val="0005185D"/>
    <w:rsid w:val="00051AC0"/>
    <w:rsid w:val="00051B3F"/>
    <w:rsid w:val="00051C32"/>
    <w:rsid w:val="00051D97"/>
    <w:rsid w:val="00051E36"/>
    <w:rsid w:val="000523D8"/>
    <w:rsid w:val="000528C3"/>
    <w:rsid w:val="0005307B"/>
    <w:rsid w:val="00053494"/>
    <w:rsid w:val="0005386E"/>
    <w:rsid w:val="0005391C"/>
    <w:rsid w:val="00053B2A"/>
    <w:rsid w:val="00053D64"/>
    <w:rsid w:val="00053DAB"/>
    <w:rsid w:val="0005445B"/>
    <w:rsid w:val="000548E3"/>
    <w:rsid w:val="00054955"/>
    <w:rsid w:val="000549E8"/>
    <w:rsid w:val="00055668"/>
    <w:rsid w:val="00055739"/>
    <w:rsid w:val="000559ED"/>
    <w:rsid w:val="00055DB1"/>
    <w:rsid w:val="00055FFF"/>
    <w:rsid w:val="00056165"/>
    <w:rsid w:val="00056BD8"/>
    <w:rsid w:val="00056C04"/>
    <w:rsid w:val="00057372"/>
    <w:rsid w:val="00057472"/>
    <w:rsid w:val="0005762D"/>
    <w:rsid w:val="00057F95"/>
    <w:rsid w:val="00060172"/>
    <w:rsid w:val="0006056E"/>
    <w:rsid w:val="0006057E"/>
    <w:rsid w:val="0006077B"/>
    <w:rsid w:val="00060DAB"/>
    <w:rsid w:val="0006106B"/>
    <w:rsid w:val="00061275"/>
    <w:rsid w:val="000613B8"/>
    <w:rsid w:val="000613B9"/>
    <w:rsid w:val="000616E6"/>
    <w:rsid w:val="000618E2"/>
    <w:rsid w:val="00061941"/>
    <w:rsid w:val="000619C1"/>
    <w:rsid w:val="00061B09"/>
    <w:rsid w:val="00062086"/>
    <w:rsid w:val="00062687"/>
    <w:rsid w:val="00062876"/>
    <w:rsid w:val="00062A0C"/>
    <w:rsid w:val="00062D95"/>
    <w:rsid w:val="00062FDE"/>
    <w:rsid w:val="000631E8"/>
    <w:rsid w:val="000633AF"/>
    <w:rsid w:val="00063497"/>
    <w:rsid w:val="00063529"/>
    <w:rsid w:val="00063814"/>
    <w:rsid w:val="00063836"/>
    <w:rsid w:val="00063B1E"/>
    <w:rsid w:val="00063E91"/>
    <w:rsid w:val="00063FF1"/>
    <w:rsid w:val="00064151"/>
    <w:rsid w:val="00064790"/>
    <w:rsid w:val="00064847"/>
    <w:rsid w:val="00064E1E"/>
    <w:rsid w:val="0006518E"/>
    <w:rsid w:val="000653EC"/>
    <w:rsid w:val="000654C6"/>
    <w:rsid w:val="00065C43"/>
    <w:rsid w:val="00065C64"/>
    <w:rsid w:val="00065E1F"/>
    <w:rsid w:val="00065E2E"/>
    <w:rsid w:val="00065FDC"/>
    <w:rsid w:val="000660B2"/>
    <w:rsid w:val="000661D7"/>
    <w:rsid w:val="00066A3A"/>
    <w:rsid w:val="00066AB2"/>
    <w:rsid w:val="00066CE0"/>
    <w:rsid w:val="000670E9"/>
    <w:rsid w:val="0006746B"/>
    <w:rsid w:val="000674F4"/>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6DE"/>
    <w:rsid w:val="000728C4"/>
    <w:rsid w:val="000729D7"/>
    <w:rsid w:val="00072A58"/>
    <w:rsid w:val="00072D08"/>
    <w:rsid w:val="00072E2D"/>
    <w:rsid w:val="00072F94"/>
    <w:rsid w:val="00072FC3"/>
    <w:rsid w:val="00072FD4"/>
    <w:rsid w:val="0007306E"/>
    <w:rsid w:val="000730E4"/>
    <w:rsid w:val="0007374D"/>
    <w:rsid w:val="00073915"/>
    <w:rsid w:val="00073919"/>
    <w:rsid w:val="000739C1"/>
    <w:rsid w:val="000739EA"/>
    <w:rsid w:val="00073B6D"/>
    <w:rsid w:val="00073F9E"/>
    <w:rsid w:val="00074232"/>
    <w:rsid w:val="000744E4"/>
    <w:rsid w:val="0007450B"/>
    <w:rsid w:val="00074582"/>
    <w:rsid w:val="0007505B"/>
    <w:rsid w:val="000751BB"/>
    <w:rsid w:val="0007557F"/>
    <w:rsid w:val="00075956"/>
    <w:rsid w:val="00075A6C"/>
    <w:rsid w:val="00075B8B"/>
    <w:rsid w:val="00075C98"/>
    <w:rsid w:val="00075EF0"/>
    <w:rsid w:val="00076577"/>
    <w:rsid w:val="00076611"/>
    <w:rsid w:val="000766F5"/>
    <w:rsid w:val="000769C1"/>
    <w:rsid w:val="00076DC5"/>
    <w:rsid w:val="00076E28"/>
    <w:rsid w:val="00076E54"/>
    <w:rsid w:val="00077271"/>
    <w:rsid w:val="000779A9"/>
    <w:rsid w:val="00077F9D"/>
    <w:rsid w:val="00080961"/>
    <w:rsid w:val="00080B37"/>
    <w:rsid w:val="00081ABC"/>
    <w:rsid w:val="00081EB4"/>
    <w:rsid w:val="00082032"/>
    <w:rsid w:val="00082368"/>
    <w:rsid w:val="00082409"/>
    <w:rsid w:val="0008298B"/>
    <w:rsid w:val="00082A5A"/>
    <w:rsid w:val="0008313B"/>
    <w:rsid w:val="00083287"/>
    <w:rsid w:val="000832B8"/>
    <w:rsid w:val="00083435"/>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B90"/>
    <w:rsid w:val="00086F56"/>
    <w:rsid w:val="0008702D"/>
    <w:rsid w:val="000870D4"/>
    <w:rsid w:val="00087405"/>
    <w:rsid w:val="0008770F"/>
    <w:rsid w:val="00087A2D"/>
    <w:rsid w:val="00087AB9"/>
    <w:rsid w:val="00087E79"/>
    <w:rsid w:val="00090524"/>
    <w:rsid w:val="0009066F"/>
    <w:rsid w:val="00090710"/>
    <w:rsid w:val="000907D4"/>
    <w:rsid w:val="00090DD3"/>
    <w:rsid w:val="00090E16"/>
    <w:rsid w:val="00090ED7"/>
    <w:rsid w:val="000910A0"/>
    <w:rsid w:val="0009137B"/>
    <w:rsid w:val="0009178F"/>
    <w:rsid w:val="00091915"/>
    <w:rsid w:val="00091EA7"/>
    <w:rsid w:val="000920FC"/>
    <w:rsid w:val="0009219C"/>
    <w:rsid w:val="00092302"/>
    <w:rsid w:val="000923B3"/>
    <w:rsid w:val="00092575"/>
    <w:rsid w:val="00092656"/>
    <w:rsid w:val="00092908"/>
    <w:rsid w:val="00092CE1"/>
    <w:rsid w:val="00092D9D"/>
    <w:rsid w:val="00093354"/>
    <w:rsid w:val="000935D4"/>
    <w:rsid w:val="00093999"/>
    <w:rsid w:val="00093BEF"/>
    <w:rsid w:val="00093D91"/>
    <w:rsid w:val="00093DEB"/>
    <w:rsid w:val="00093F0E"/>
    <w:rsid w:val="000941B8"/>
    <w:rsid w:val="000944E7"/>
    <w:rsid w:val="000945B1"/>
    <w:rsid w:val="00094A82"/>
    <w:rsid w:val="00094D5B"/>
    <w:rsid w:val="00094E41"/>
    <w:rsid w:val="00095320"/>
    <w:rsid w:val="00095397"/>
    <w:rsid w:val="0009549F"/>
    <w:rsid w:val="00095767"/>
    <w:rsid w:val="00095865"/>
    <w:rsid w:val="00095FB8"/>
    <w:rsid w:val="000961E1"/>
    <w:rsid w:val="00096639"/>
    <w:rsid w:val="0009669F"/>
    <w:rsid w:val="000966B8"/>
    <w:rsid w:val="00096A5E"/>
    <w:rsid w:val="00096A78"/>
    <w:rsid w:val="00096F72"/>
    <w:rsid w:val="00096FF2"/>
    <w:rsid w:val="00097706"/>
    <w:rsid w:val="0009778E"/>
    <w:rsid w:val="000979C9"/>
    <w:rsid w:val="00097B34"/>
    <w:rsid w:val="00097E08"/>
    <w:rsid w:val="000A0F7F"/>
    <w:rsid w:val="000A12A5"/>
    <w:rsid w:val="000A16BA"/>
    <w:rsid w:val="000A19E8"/>
    <w:rsid w:val="000A1A4D"/>
    <w:rsid w:val="000A1ADF"/>
    <w:rsid w:val="000A1B41"/>
    <w:rsid w:val="000A1C02"/>
    <w:rsid w:val="000A2015"/>
    <w:rsid w:val="000A208A"/>
    <w:rsid w:val="000A2178"/>
    <w:rsid w:val="000A23FC"/>
    <w:rsid w:val="000A2584"/>
    <w:rsid w:val="000A261F"/>
    <w:rsid w:val="000A26DF"/>
    <w:rsid w:val="000A285E"/>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EFF"/>
    <w:rsid w:val="000A7F8E"/>
    <w:rsid w:val="000B028F"/>
    <w:rsid w:val="000B0539"/>
    <w:rsid w:val="000B0626"/>
    <w:rsid w:val="000B067A"/>
    <w:rsid w:val="000B0BA2"/>
    <w:rsid w:val="000B1361"/>
    <w:rsid w:val="000B14B3"/>
    <w:rsid w:val="000B1686"/>
    <w:rsid w:val="000B17FB"/>
    <w:rsid w:val="000B21D0"/>
    <w:rsid w:val="000B2387"/>
    <w:rsid w:val="000B23A2"/>
    <w:rsid w:val="000B2573"/>
    <w:rsid w:val="000B2732"/>
    <w:rsid w:val="000B2A0F"/>
    <w:rsid w:val="000B2CE7"/>
    <w:rsid w:val="000B2FA3"/>
    <w:rsid w:val="000B3012"/>
    <w:rsid w:val="000B3269"/>
    <w:rsid w:val="000B33E2"/>
    <w:rsid w:val="000B3408"/>
    <w:rsid w:val="000B399D"/>
    <w:rsid w:val="000B3A22"/>
    <w:rsid w:val="000B3C1E"/>
    <w:rsid w:val="000B407A"/>
    <w:rsid w:val="000B4192"/>
    <w:rsid w:val="000B4B2A"/>
    <w:rsid w:val="000B4C9A"/>
    <w:rsid w:val="000B4D0A"/>
    <w:rsid w:val="000B4E79"/>
    <w:rsid w:val="000B5076"/>
    <w:rsid w:val="000B50EE"/>
    <w:rsid w:val="000B5153"/>
    <w:rsid w:val="000B5183"/>
    <w:rsid w:val="000B5369"/>
    <w:rsid w:val="000B54B8"/>
    <w:rsid w:val="000B56BA"/>
    <w:rsid w:val="000B5A8A"/>
    <w:rsid w:val="000B5ADC"/>
    <w:rsid w:val="000B5AF3"/>
    <w:rsid w:val="000B5D10"/>
    <w:rsid w:val="000B5FF9"/>
    <w:rsid w:val="000B607C"/>
    <w:rsid w:val="000B6363"/>
    <w:rsid w:val="000B6663"/>
    <w:rsid w:val="000B6D57"/>
    <w:rsid w:val="000B6E35"/>
    <w:rsid w:val="000B72E0"/>
    <w:rsid w:val="000B79D8"/>
    <w:rsid w:val="000B79E6"/>
    <w:rsid w:val="000B7F72"/>
    <w:rsid w:val="000C0210"/>
    <w:rsid w:val="000C026D"/>
    <w:rsid w:val="000C0C51"/>
    <w:rsid w:val="000C1818"/>
    <w:rsid w:val="000C1982"/>
    <w:rsid w:val="000C1ABE"/>
    <w:rsid w:val="000C1FB9"/>
    <w:rsid w:val="000C2166"/>
    <w:rsid w:val="000C21FC"/>
    <w:rsid w:val="000C2A22"/>
    <w:rsid w:val="000C2E84"/>
    <w:rsid w:val="000C3019"/>
    <w:rsid w:val="000C349C"/>
    <w:rsid w:val="000C3641"/>
    <w:rsid w:val="000C3AEF"/>
    <w:rsid w:val="000C3C6F"/>
    <w:rsid w:val="000C3E3C"/>
    <w:rsid w:val="000C3FAE"/>
    <w:rsid w:val="000C4702"/>
    <w:rsid w:val="000C4BCD"/>
    <w:rsid w:val="000C4D38"/>
    <w:rsid w:val="000C4F27"/>
    <w:rsid w:val="000C4FCD"/>
    <w:rsid w:val="000C4FF3"/>
    <w:rsid w:val="000C5064"/>
    <w:rsid w:val="000C586E"/>
    <w:rsid w:val="000C5C3C"/>
    <w:rsid w:val="000C5C51"/>
    <w:rsid w:val="000C5E45"/>
    <w:rsid w:val="000C5EDD"/>
    <w:rsid w:val="000C6232"/>
    <w:rsid w:val="000C6303"/>
    <w:rsid w:val="000C6322"/>
    <w:rsid w:val="000C6A14"/>
    <w:rsid w:val="000C6A5A"/>
    <w:rsid w:val="000C6C42"/>
    <w:rsid w:val="000C6DC3"/>
    <w:rsid w:val="000C6F30"/>
    <w:rsid w:val="000C6FB8"/>
    <w:rsid w:val="000C7314"/>
    <w:rsid w:val="000C76F8"/>
    <w:rsid w:val="000C779D"/>
    <w:rsid w:val="000C7915"/>
    <w:rsid w:val="000C7A23"/>
    <w:rsid w:val="000C7E15"/>
    <w:rsid w:val="000C7E7B"/>
    <w:rsid w:val="000C7FC2"/>
    <w:rsid w:val="000D0A8A"/>
    <w:rsid w:val="000D0D15"/>
    <w:rsid w:val="000D108C"/>
    <w:rsid w:val="000D10AF"/>
    <w:rsid w:val="000D17AD"/>
    <w:rsid w:val="000D1DD6"/>
    <w:rsid w:val="000D1FB6"/>
    <w:rsid w:val="000D2174"/>
    <w:rsid w:val="000D24EF"/>
    <w:rsid w:val="000D2E9B"/>
    <w:rsid w:val="000D2EF2"/>
    <w:rsid w:val="000D2F32"/>
    <w:rsid w:val="000D2FA7"/>
    <w:rsid w:val="000D3394"/>
    <w:rsid w:val="000D3395"/>
    <w:rsid w:val="000D34E7"/>
    <w:rsid w:val="000D35D2"/>
    <w:rsid w:val="000D35F9"/>
    <w:rsid w:val="000D38B1"/>
    <w:rsid w:val="000D3989"/>
    <w:rsid w:val="000D3B67"/>
    <w:rsid w:val="000D3D39"/>
    <w:rsid w:val="000D3EC3"/>
    <w:rsid w:val="000D400E"/>
    <w:rsid w:val="000D401A"/>
    <w:rsid w:val="000D4559"/>
    <w:rsid w:val="000D48E9"/>
    <w:rsid w:val="000D4910"/>
    <w:rsid w:val="000D4BFE"/>
    <w:rsid w:val="000D5084"/>
    <w:rsid w:val="000D61E6"/>
    <w:rsid w:val="000D6304"/>
    <w:rsid w:val="000D6374"/>
    <w:rsid w:val="000D6631"/>
    <w:rsid w:val="000D66F6"/>
    <w:rsid w:val="000D6BC8"/>
    <w:rsid w:val="000D6CE6"/>
    <w:rsid w:val="000D6E6F"/>
    <w:rsid w:val="000D6E80"/>
    <w:rsid w:val="000D6F40"/>
    <w:rsid w:val="000D72F0"/>
    <w:rsid w:val="000E06C4"/>
    <w:rsid w:val="000E12EB"/>
    <w:rsid w:val="000E140F"/>
    <w:rsid w:val="000E243A"/>
    <w:rsid w:val="000E2938"/>
    <w:rsid w:val="000E2983"/>
    <w:rsid w:val="000E2ADB"/>
    <w:rsid w:val="000E2B0F"/>
    <w:rsid w:val="000E2B65"/>
    <w:rsid w:val="000E3225"/>
    <w:rsid w:val="000E3299"/>
    <w:rsid w:val="000E3BD9"/>
    <w:rsid w:val="000E3C75"/>
    <w:rsid w:val="000E3F8B"/>
    <w:rsid w:val="000E4057"/>
    <w:rsid w:val="000E4235"/>
    <w:rsid w:val="000E4540"/>
    <w:rsid w:val="000E475F"/>
    <w:rsid w:val="000E4A04"/>
    <w:rsid w:val="000E4D5C"/>
    <w:rsid w:val="000E4F96"/>
    <w:rsid w:val="000E54A4"/>
    <w:rsid w:val="000E5886"/>
    <w:rsid w:val="000E5A51"/>
    <w:rsid w:val="000E5B1E"/>
    <w:rsid w:val="000E5C4D"/>
    <w:rsid w:val="000E5DAC"/>
    <w:rsid w:val="000E5E12"/>
    <w:rsid w:val="000E629D"/>
    <w:rsid w:val="000E69D3"/>
    <w:rsid w:val="000E6D8A"/>
    <w:rsid w:val="000E741C"/>
    <w:rsid w:val="000E7B21"/>
    <w:rsid w:val="000E7BA3"/>
    <w:rsid w:val="000F0C0B"/>
    <w:rsid w:val="000F0D12"/>
    <w:rsid w:val="000F1955"/>
    <w:rsid w:val="000F1965"/>
    <w:rsid w:val="000F1D4E"/>
    <w:rsid w:val="000F22D2"/>
    <w:rsid w:val="000F2A5D"/>
    <w:rsid w:val="000F2BAA"/>
    <w:rsid w:val="000F2BCD"/>
    <w:rsid w:val="000F2DC5"/>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CD3"/>
    <w:rsid w:val="000F5D3C"/>
    <w:rsid w:val="000F5DCD"/>
    <w:rsid w:val="000F620E"/>
    <w:rsid w:val="000F6750"/>
    <w:rsid w:val="000F6837"/>
    <w:rsid w:val="000F6936"/>
    <w:rsid w:val="000F6FBA"/>
    <w:rsid w:val="000F7147"/>
    <w:rsid w:val="000F7213"/>
    <w:rsid w:val="000F7289"/>
    <w:rsid w:val="000F737F"/>
    <w:rsid w:val="000F7721"/>
    <w:rsid w:val="000F77AD"/>
    <w:rsid w:val="000F784B"/>
    <w:rsid w:val="000F7CBA"/>
    <w:rsid w:val="000F7DA9"/>
    <w:rsid w:val="000F7F0B"/>
    <w:rsid w:val="000F7F2D"/>
    <w:rsid w:val="00100002"/>
    <w:rsid w:val="0010049F"/>
    <w:rsid w:val="0010086C"/>
    <w:rsid w:val="00100873"/>
    <w:rsid w:val="00100961"/>
    <w:rsid w:val="00100977"/>
    <w:rsid w:val="00100B6D"/>
    <w:rsid w:val="00100BA8"/>
    <w:rsid w:val="00100D1A"/>
    <w:rsid w:val="00100D61"/>
    <w:rsid w:val="00101369"/>
    <w:rsid w:val="00101459"/>
    <w:rsid w:val="00101485"/>
    <w:rsid w:val="00101603"/>
    <w:rsid w:val="0010173E"/>
    <w:rsid w:val="00101740"/>
    <w:rsid w:val="00101D10"/>
    <w:rsid w:val="00101ECA"/>
    <w:rsid w:val="0010338A"/>
    <w:rsid w:val="00103A84"/>
    <w:rsid w:val="00103D8A"/>
    <w:rsid w:val="00103E51"/>
    <w:rsid w:val="00104AE9"/>
    <w:rsid w:val="00104F53"/>
    <w:rsid w:val="0010522A"/>
    <w:rsid w:val="00105333"/>
    <w:rsid w:val="0010536D"/>
    <w:rsid w:val="001053D5"/>
    <w:rsid w:val="0010540B"/>
    <w:rsid w:val="0010541F"/>
    <w:rsid w:val="001056B2"/>
    <w:rsid w:val="00105B66"/>
    <w:rsid w:val="00105BB2"/>
    <w:rsid w:val="00105E69"/>
    <w:rsid w:val="001060A8"/>
    <w:rsid w:val="001062CD"/>
    <w:rsid w:val="0010668D"/>
    <w:rsid w:val="0010670A"/>
    <w:rsid w:val="0010682B"/>
    <w:rsid w:val="00106899"/>
    <w:rsid w:val="00106C27"/>
    <w:rsid w:val="00107342"/>
    <w:rsid w:val="00107715"/>
    <w:rsid w:val="00107728"/>
    <w:rsid w:val="0011062A"/>
    <w:rsid w:val="001109F6"/>
    <w:rsid w:val="00110A58"/>
    <w:rsid w:val="00110BB1"/>
    <w:rsid w:val="00110C82"/>
    <w:rsid w:val="00110D2C"/>
    <w:rsid w:val="00110EF8"/>
    <w:rsid w:val="0011110F"/>
    <w:rsid w:val="0011161E"/>
    <w:rsid w:val="0011211C"/>
    <w:rsid w:val="00112178"/>
    <w:rsid w:val="0011231D"/>
    <w:rsid w:val="0011253C"/>
    <w:rsid w:val="00112A7D"/>
    <w:rsid w:val="00112ECD"/>
    <w:rsid w:val="0011321E"/>
    <w:rsid w:val="00113277"/>
    <w:rsid w:val="00114523"/>
    <w:rsid w:val="0011479B"/>
    <w:rsid w:val="00114D18"/>
    <w:rsid w:val="00114E99"/>
    <w:rsid w:val="00114F1A"/>
    <w:rsid w:val="001153C7"/>
    <w:rsid w:val="00115643"/>
    <w:rsid w:val="001157B1"/>
    <w:rsid w:val="00115D06"/>
    <w:rsid w:val="0011603B"/>
    <w:rsid w:val="0011661C"/>
    <w:rsid w:val="001166DA"/>
    <w:rsid w:val="00116AC3"/>
    <w:rsid w:val="00116E94"/>
    <w:rsid w:val="001173AC"/>
    <w:rsid w:val="001175CE"/>
    <w:rsid w:val="001178B8"/>
    <w:rsid w:val="0012008A"/>
    <w:rsid w:val="00120421"/>
    <w:rsid w:val="001206BE"/>
    <w:rsid w:val="00120B9D"/>
    <w:rsid w:val="00121528"/>
    <w:rsid w:val="0012190B"/>
    <w:rsid w:val="00121E69"/>
    <w:rsid w:val="00122186"/>
    <w:rsid w:val="001221D3"/>
    <w:rsid w:val="001221E4"/>
    <w:rsid w:val="0012225E"/>
    <w:rsid w:val="0012234F"/>
    <w:rsid w:val="001226F2"/>
    <w:rsid w:val="00122743"/>
    <w:rsid w:val="001228D2"/>
    <w:rsid w:val="0012298D"/>
    <w:rsid w:val="00122CF6"/>
    <w:rsid w:val="00122FF4"/>
    <w:rsid w:val="001231C1"/>
    <w:rsid w:val="00123304"/>
    <w:rsid w:val="00123567"/>
    <w:rsid w:val="0012375F"/>
    <w:rsid w:val="00123BBE"/>
    <w:rsid w:val="001240CA"/>
    <w:rsid w:val="001243C5"/>
    <w:rsid w:val="0012455A"/>
    <w:rsid w:val="00124E91"/>
    <w:rsid w:val="00125C7F"/>
    <w:rsid w:val="00125DFF"/>
    <w:rsid w:val="0012602E"/>
    <w:rsid w:val="001265D0"/>
    <w:rsid w:val="00126CE3"/>
    <w:rsid w:val="00126D4E"/>
    <w:rsid w:val="00127481"/>
    <w:rsid w:val="00127756"/>
    <w:rsid w:val="001279DE"/>
    <w:rsid w:val="00127BD5"/>
    <w:rsid w:val="0013030D"/>
    <w:rsid w:val="00130473"/>
    <w:rsid w:val="00130A03"/>
    <w:rsid w:val="00130A87"/>
    <w:rsid w:val="00131495"/>
    <w:rsid w:val="001314D2"/>
    <w:rsid w:val="00131623"/>
    <w:rsid w:val="00131C21"/>
    <w:rsid w:val="00131CD0"/>
    <w:rsid w:val="00132523"/>
    <w:rsid w:val="00132998"/>
    <w:rsid w:val="00132AD4"/>
    <w:rsid w:val="00132D2D"/>
    <w:rsid w:val="00132E60"/>
    <w:rsid w:val="00132F87"/>
    <w:rsid w:val="0013300D"/>
    <w:rsid w:val="0013316C"/>
    <w:rsid w:val="001335DF"/>
    <w:rsid w:val="00133696"/>
    <w:rsid w:val="00133A84"/>
    <w:rsid w:val="00133D3D"/>
    <w:rsid w:val="00133D4E"/>
    <w:rsid w:val="00134035"/>
    <w:rsid w:val="00134267"/>
    <w:rsid w:val="0013448B"/>
    <w:rsid w:val="0013479B"/>
    <w:rsid w:val="00134813"/>
    <w:rsid w:val="001349CF"/>
    <w:rsid w:val="00134A08"/>
    <w:rsid w:val="00134C3E"/>
    <w:rsid w:val="00134E13"/>
    <w:rsid w:val="00134E26"/>
    <w:rsid w:val="001354C7"/>
    <w:rsid w:val="0013561E"/>
    <w:rsid w:val="00135751"/>
    <w:rsid w:val="0013675C"/>
    <w:rsid w:val="00136934"/>
    <w:rsid w:val="00136A03"/>
    <w:rsid w:val="00136B6C"/>
    <w:rsid w:val="00136BE0"/>
    <w:rsid w:val="00136F70"/>
    <w:rsid w:val="001372B3"/>
    <w:rsid w:val="001373D1"/>
    <w:rsid w:val="001374DF"/>
    <w:rsid w:val="00137873"/>
    <w:rsid w:val="00137AF7"/>
    <w:rsid w:val="00137BA2"/>
    <w:rsid w:val="001408F5"/>
    <w:rsid w:val="0014092F"/>
    <w:rsid w:val="00140C5C"/>
    <w:rsid w:val="001412A5"/>
    <w:rsid w:val="00141774"/>
    <w:rsid w:val="00141ED3"/>
    <w:rsid w:val="00141F6B"/>
    <w:rsid w:val="00142081"/>
    <w:rsid w:val="001421DD"/>
    <w:rsid w:val="0014232F"/>
    <w:rsid w:val="00142432"/>
    <w:rsid w:val="00142A78"/>
    <w:rsid w:val="00142BD5"/>
    <w:rsid w:val="0014389E"/>
    <w:rsid w:val="00143B88"/>
    <w:rsid w:val="00143BB2"/>
    <w:rsid w:val="00143BC8"/>
    <w:rsid w:val="00144159"/>
    <w:rsid w:val="001442DE"/>
    <w:rsid w:val="00144383"/>
    <w:rsid w:val="00144844"/>
    <w:rsid w:val="00144A06"/>
    <w:rsid w:val="00144A56"/>
    <w:rsid w:val="00144ABF"/>
    <w:rsid w:val="00145283"/>
    <w:rsid w:val="0014555B"/>
    <w:rsid w:val="00145769"/>
    <w:rsid w:val="001459B6"/>
    <w:rsid w:val="00145DFD"/>
    <w:rsid w:val="001461A2"/>
    <w:rsid w:val="00146284"/>
    <w:rsid w:val="001462F6"/>
    <w:rsid w:val="00146303"/>
    <w:rsid w:val="001463A2"/>
    <w:rsid w:val="00146AC1"/>
    <w:rsid w:val="00146B4A"/>
    <w:rsid w:val="00146BED"/>
    <w:rsid w:val="00146CEA"/>
    <w:rsid w:val="001470A2"/>
    <w:rsid w:val="00147379"/>
    <w:rsid w:val="001473CF"/>
    <w:rsid w:val="00147450"/>
    <w:rsid w:val="00147ABB"/>
    <w:rsid w:val="00147C2E"/>
    <w:rsid w:val="00147F4C"/>
    <w:rsid w:val="00150344"/>
    <w:rsid w:val="0015054B"/>
    <w:rsid w:val="00150741"/>
    <w:rsid w:val="001509E5"/>
    <w:rsid w:val="00150B18"/>
    <w:rsid w:val="00151658"/>
    <w:rsid w:val="00151E16"/>
    <w:rsid w:val="00152514"/>
    <w:rsid w:val="001527E6"/>
    <w:rsid w:val="001528DA"/>
    <w:rsid w:val="00152AA0"/>
    <w:rsid w:val="00152BAB"/>
    <w:rsid w:val="00152DDE"/>
    <w:rsid w:val="00152F46"/>
    <w:rsid w:val="00152FE6"/>
    <w:rsid w:val="0015314C"/>
    <w:rsid w:val="0015316E"/>
    <w:rsid w:val="00153259"/>
    <w:rsid w:val="001532BE"/>
    <w:rsid w:val="0015342A"/>
    <w:rsid w:val="00153447"/>
    <w:rsid w:val="0015349C"/>
    <w:rsid w:val="001535F7"/>
    <w:rsid w:val="00153753"/>
    <w:rsid w:val="0015397B"/>
    <w:rsid w:val="00153D54"/>
    <w:rsid w:val="00153DA5"/>
    <w:rsid w:val="0015483B"/>
    <w:rsid w:val="00154996"/>
    <w:rsid w:val="00154C15"/>
    <w:rsid w:val="00155013"/>
    <w:rsid w:val="001550F2"/>
    <w:rsid w:val="001556E6"/>
    <w:rsid w:val="00155808"/>
    <w:rsid w:val="00155EB3"/>
    <w:rsid w:val="0015631E"/>
    <w:rsid w:val="00156CE7"/>
    <w:rsid w:val="00156FD8"/>
    <w:rsid w:val="001571A0"/>
    <w:rsid w:val="0015721F"/>
    <w:rsid w:val="00157477"/>
    <w:rsid w:val="0015760D"/>
    <w:rsid w:val="00157929"/>
    <w:rsid w:val="00157AAA"/>
    <w:rsid w:val="00157BD7"/>
    <w:rsid w:val="00157C3C"/>
    <w:rsid w:val="00157EE9"/>
    <w:rsid w:val="0016001D"/>
    <w:rsid w:val="0016083F"/>
    <w:rsid w:val="00160900"/>
    <w:rsid w:val="0016092C"/>
    <w:rsid w:val="00160C7F"/>
    <w:rsid w:val="00160DC1"/>
    <w:rsid w:val="0016100B"/>
    <w:rsid w:val="0016124D"/>
    <w:rsid w:val="0016128E"/>
    <w:rsid w:val="001612C8"/>
    <w:rsid w:val="00161314"/>
    <w:rsid w:val="001614EA"/>
    <w:rsid w:val="001618BE"/>
    <w:rsid w:val="001619DF"/>
    <w:rsid w:val="00161B4C"/>
    <w:rsid w:val="001620FB"/>
    <w:rsid w:val="00162212"/>
    <w:rsid w:val="00162A30"/>
    <w:rsid w:val="0016314B"/>
    <w:rsid w:val="001632FD"/>
    <w:rsid w:val="001634AE"/>
    <w:rsid w:val="00164035"/>
    <w:rsid w:val="0016446C"/>
    <w:rsid w:val="001646E8"/>
    <w:rsid w:val="00164810"/>
    <w:rsid w:val="00164A8A"/>
    <w:rsid w:val="0016508D"/>
    <w:rsid w:val="001650F2"/>
    <w:rsid w:val="001651C4"/>
    <w:rsid w:val="00165318"/>
    <w:rsid w:val="0016551F"/>
    <w:rsid w:val="001657FD"/>
    <w:rsid w:val="00165B28"/>
    <w:rsid w:val="00165D8A"/>
    <w:rsid w:val="00165EA3"/>
    <w:rsid w:val="00166035"/>
    <w:rsid w:val="0016616A"/>
    <w:rsid w:val="001664AA"/>
    <w:rsid w:val="00166528"/>
    <w:rsid w:val="0016654D"/>
    <w:rsid w:val="00166B5E"/>
    <w:rsid w:val="00166CAD"/>
    <w:rsid w:val="001671D2"/>
    <w:rsid w:val="00167304"/>
    <w:rsid w:val="001675D9"/>
    <w:rsid w:val="00167983"/>
    <w:rsid w:val="001713BB"/>
    <w:rsid w:val="00171603"/>
    <w:rsid w:val="00171D2C"/>
    <w:rsid w:val="001720F6"/>
    <w:rsid w:val="00172185"/>
    <w:rsid w:val="00172190"/>
    <w:rsid w:val="001722C6"/>
    <w:rsid w:val="001727F3"/>
    <w:rsid w:val="00172C44"/>
    <w:rsid w:val="00172DAF"/>
    <w:rsid w:val="00173595"/>
    <w:rsid w:val="00173955"/>
    <w:rsid w:val="00173CC1"/>
    <w:rsid w:val="00173E5A"/>
    <w:rsid w:val="00173FB6"/>
    <w:rsid w:val="00173FBB"/>
    <w:rsid w:val="00174238"/>
    <w:rsid w:val="001742F5"/>
    <w:rsid w:val="00174419"/>
    <w:rsid w:val="001744DA"/>
    <w:rsid w:val="001745BB"/>
    <w:rsid w:val="001748F2"/>
    <w:rsid w:val="00174D5F"/>
    <w:rsid w:val="001753DB"/>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3B3"/>
    <w:rsid w:val="00181916"/>
    <w:rsid w:val="00181BD4"/>
    <w:rsid w:val="00181C30"/>
    <w:rsid w:val="001820E1"/>
    <w:rsid w:val="001821E5"/>
    <w:rsid w:val="001822C6"/>
    <w:rsid w:val="00182331"/>
    <w:rsid w:val="001826C0"/>
    <w:rsid w:val="00182817"/>
    <w:rsid w:val="00182E18"/>
    <w:rsid w:val="00182EF2"/>
    <w:rsid w:val="001830BA"/>
    <w:rsid w:val="0018390D"/>
    <w:rsid w:val="00183A12"/>
    <w:rsid w:val="00183CB0"/>
    <w:rsid w:val="00184216"/>
    <w:rsid w:val="0018423D"/>
    <w:rsid w:val="001846F9"/>
    <w:rsid w:val="00184F61"/>
    <w:rsid w:val="001855D3"/>
    <w:rsid w:val="0018578B"/>
    <w:rsid w:val="00185B31"/>
    <w:rsid w:val="00185D45"/>
    <w:rsid w:val="00185E48"/>
    <w:rsid w:val="00186014"/>
    <w:rsid w:val="0018602B"/>
    <w:rsid w:val="00186121"/>
    <w:rsid w:val="00186D70"/>
    <w:rsid w:val="00186F57"/>
    <w:rsid w:val="00187043"/>
    <w:rsid w:val="00187196"/>
    <w:rsid w:val="001873CA"/>
    <w:rsid w:val="00187C6B"/>
    <w:rsid w:val="00187D5E"/>
    <w:rsid w:val="00190134"/>
    <w:rsid w:val="00190261"/>
    <w:rsid w:val="001903F2"/>
    <w:rsid w:val="0019051E"/>
    <w:rsid w:val="00190A23"/>
    <w:rsid w:val="00190AB3"/>
    <w:rsid w:val="00190F75"/>
    <w:rsid w:val="00190F95"/>
    <w:rsid w:val="00191024"/>
    <w:rsid w:val="00191407"/>
    <w:rsid w:val="001918E4"/>
    <w:rsid w:val="00191F0C"/>
    <w:rsid w:val="001920A5"/>
    <w:rsid w:val="001920A9"/>
    <w:rsid w:val="00192671"/>
    <w:rsid w:val="00192694"/>
    <w:rsid w:val="00192861"/>
    <w:rsid w:val="00192879"/>
    <w:rsid w:val="00192A17"/>
    <w:rsid w:val="0019305D"/>
    <w:rsid w:val="00193085"/>
    <w:rsid w:val="001930DA"/>
    <w:rsid w:val="001931E3"/>
    <w:rsid w:val="001932A2"/>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128"/>
    <w:rsid w:val="0019749D"/>
    <w:rsid w:val="00197597"/>
    <w:rsid w:val="001975F8"/>
    <w:rsid w:val="0019772C"/>
    <w:rsid w:val="0019789A"/>
    <w:rsid w:val="00197B83"/>
    <w:rsid w:val="00197D4B"/>
    <w:rsid w:val="00197D9B"/>
    <w:rsid w:val="00197FE7"/>
    <w:rsid w:val="001A0EC5"/>
    <w:rsid w:val="001A0F23"/>
    <w:rsid w:val="001A100C"/>
    <w:rsid w:val="001A124A"/>
    <w:rsid w:val="001A19C9"/>
    <w:rsid w:val="001A1B6D"/>
    <w:rsid w:val="001A1EE9"/>
    <w:rsid w:val="001A1FB4"/>
    <w:rsid w:val="001A28FA"/>
    <w:rsid w:val="001A2997"/>
    <w:rsid w:val="001A2CC8"/>
    <w:rsid w:val="001A30F4"/>
    <w:rsid w:val="001A32A7"/>
    <w:rsid w:val="001A35AF"/>
    <w:rsid w:val="001A37AC"/>
    <w:rsid w:val="001A3982"/>
    <w:rsid w:val="001A3BF9"/>
    <w:rsid w:val="001A3F11"/>
    <w:rsid w:val="001A41BE"/>
    <w:rsid w:val="001A41DA"/>
    <w:rsid w:val="001A443A"/>
    <w:rsid w:val="001A45FD"/>
    <w:rsid w:val="001A4947"/>
    <w:rsid w:val="001A49F3"/>
    <w:rsid w:val="001A4D42"/>
    <w:rsid w:val="001A5597"/>
    <w:rsid w:val="001A5843"/>
    <w:rsid w:val="001A60AC"/>
    <w:rsid w:val="001A622F"/>
    <w:rsid w:val="001A68FD"/>
    <w:rsid w:val="001A6DA6"/>
    <w:rsid w:val="001A6FB6"/>
    <w:rsid w:val="001A729B"/>
    <w:rsid w:val="001A72A1"/>
    <w:rsid w:val="001A760D"/>
    <w:rsid w:val="001A78D1"/>
    <w:rsid w:val="001A7900"/>
    <w:rsid w:val="001A7BC6"/>
    <w:rsid w:val="001A7E1C"/>
    <w:rsid w:val="001A7E73"/>
    <w:rsid w:val="001B004C"/>
    <w:rsid w:val="001B0222"/>
    <w:rsid w:val="001B022A"/>
    <w:rsid w:val="001B06BD"/>
    <w:rsid w:val="001B07CE"/>
    <w:rsid w:val="001B0B69"/>
    <w:rsid w:val="001B0BFA"/>
    <w:rsid w:val="001B0D9B"/>
    <w:rsid w:val="001B11F8"/>
    <w:rsid w:val="001B1319"/>
    <w:rsid w:val="001B1403"/>
    <w:rsid w:val="001B15E5"/>
    <w:rsid w:val="001B19E9"/>
    <w:rsid w:val="001B1A77"/>
    <w:rsid w:val="001B1DD8"/>
    <w:rsid w:val="001B2680"/>
    <w:rsid w:val="001B29B8"/>
    <w:rsid w:val="001B2BEE"/>
    <w:rsid w:val="001B2CC4"/>
    <w:rsid w:val="001B2CD4"/>
    <w:rsid w:val="001B2FA2"/>
    <w:rsid w:val="001B2FEC"/>
    <w:rsid w:val="001B3050"/>
    <w:rsid w:val="001B30DD"/>
    <w:rsid w:val="001B34ED"/>
    <w:rsid w:val="001B37C3"/>
    <w:rsid w:val="001B3A73"/>
    <w:rsid w:val="001B3D4D"/>
    <w:rsid w:val="001B3E3D"/>
    <w:rsid w:val="001B40B8"/>
    <w:rsid w:val="001B416E"/>
    <w:rsid w:val="001B466D"/>
    <w:rsid w:val="001B499A"/>
    <w:rsid w:val="001B4A23"/>
    <w:rsid w:val="001B4AC4"/>
    <w:rsid w:val="001B4DE6"/>
    <w:rsid w:val="001B5095"/>
    <w:rsid w:val="001B5338"/>
    <w:rsid w:val="001B55A6"/>
    <w:rsid w:val="001B55E6"/>
    <w:rsid w:val="001B57A9"/>
    <w:rsid w:val="001B59F8"/>
    <w:rsid w:val="001B5B5C"/>
    <w:rsid w:val="001B625E"/>
    <w:rsid w:val="001B62FA"/>
    <w:rsid w:val="001B6574"/>
    <w:rsid w:val="001B6659"/>
    <w:rsid w:val="001B6671"/>
    <w:rsid w:val="001B68FB"/>
    <w:rsid w:val="001B7289"/>
    <w:rsid w:val="001B73D9"/>
    <w:rsid w:val="001B74AB"/>
    <w:rsid w:val="001B74FF"/>
    <w:rsid w:val="001B76FF"/>
    <w:rsid w:val="001B7A6F"/>
    <w:rsid w:val="001B7CDF"/>
    <w:rsid w:val="001B7FD7"/>
    <w:rsid w:val="001C05E6"/>
    <w:rsid w:val="001C05FF"/>
    <w:rsid w:val="001C0CE1"/>
    <w:rsid w:val="001C0FEF"/>
    <w:rsid w:val="001C110B"/>
    <w:rsid w:val="001C11FE"/>
    <w:rsid w:val="001C13A4"/>
    <w:rsid w:val="001C1453"/>
    <w:rsid w:val="001C1618"/>
    <w:rsid w:val="001C1727"/>
    <w:rsid w:val="001C1AD3"/>
    <w:rsid w:val="001C1CA0"/>
    <w:rsid w:val="001C2115"/>
    <w:rsid w:val="001C2772"/>
    <w:rsid w:val="001C2BF0"/>
    <w:rsid w:val="001C2F55"/>
    <w:rsid w:val="001C2F83"/>
    <w:rsid w:val="001C3847"/>
    <w:rsid w:val="001C3928"/>
    <w:rsid w:val="001C3A51"/>
    <w:rsid w:val="001C3AD4"/>
    <w:rsid w:val="001C3DA9"/>
    <w:rsid w:val="001C4072"/>
    <w:rsid w:val="001C4164"/>
    <w:rsid w:val="001C42F2"/>
    <w:rsid w:val="001C4333"/>
    <w:rsid w:val="001C433A"/>
    <w:rsid w:val="001C45DA"/>
    <w:rsid w:val="001C46AE"/>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1C7"/>
    <w:rsid w:val="001D05A9"/>
    <w:rsid w:val="001D0D60"/>
    <w:rsid w:val="001D0FCB"/>
    <w:rsid w:val="001D10BC"/>
    <w:rsid w:val="001D17F2"/>
    <w:rsid w:val="001D186F"/>
    <w:rsid w:val="001D188E"/>
    <w:rsid w:val="001D19F1"/>
    <w:rsid w:val="001D2147"/>
    <w:rsid w:val="001D237D"/>
    <w:rsid w:val="001D2743"/>
    <w:rsid w:val="001D2A01"/>
    <w:rsid w:val="001D2A96"/>
    <w:rsid w:val="001D2E3A"/>
    <w:rsid w:val="001D2FA1"/>
    <w:rsid w:val="001D312B"/>
    <w:rsid w:val="001D3151"/>
    <w:rsid w:val="001D33E4"/>
    <w:rsid w:val="001D358F"/>
    <w:rsid w:val="001D362F"/>
    <w:rsid w:val="001D3773"/>
    <w:rsid w:val="001D389E"/>
    <w:rsid w:val="001D3D41"/>
    <w:rsid w:val="001D415D"/>
    <w:rsid w:val="001D4AD8"/>
    <w:rsid w:val="001D4B20"/>
    <w:rsid w:val="001D4B8E"/>
    <w:rsid w:val="001D4BD3"/>
    <w:rsid w:val="001D5298"/>
    <w:rsid w:val="001D5378"/>
    <w:rsid w:val="001D53F9"/>
    <w:rsid w:val="001D562C"/>
    <w:rsid w:val="001D570C"/>
    <w:rsid w:val="001D607B"/>
    <w:rsid w:val="001D63C2"/>
    <w:rsid w:val="001D653C"/>
    <w:rsid w:val="001D657F"/>
    <w:rsid w:val="001D6D43"/>
    <w:rsid w:val="001D6F50"/>
    <w:rsid w:val="001D70E2"/>
    <w:rsid w:val="001D72F7"/>
    <w:rsid w:val="001D7C3A"/>
    <w:rsid w:val="001D7D05"/>
    <w:rsid w:val="001D7F3A"/>
    <w:rsid w:val="001E0088"/>
    <w:rsid w:val="001E0478"/>
    <w:rsid w:val="001E095E"/>
    <w:rsid w:val="001E0969"/>
    <w:rsid w:val="001E0B11"/>
    <w:rsid w:val="001E0C45"/>
    <w:rsid w:val="001E0D43"/>
    <w:rsid w:val="001E1010"/>
    <w:rsid w:val="001E156B"/>
    <w:rsid w:val="001E16C8"/>
    <w:rsid w:val="001E18B1"/>
    <w:rsid w:val="001E1C26"/>
    <w:rsid w:val="001E1EB2"/>
    <w:rsid w:val="001E2166"/>
    <w:rsid w:val="001E23E2"/>
    <w:rsid w:val="001E2424"/>
    <w:rsid w:val="001E2456"/>
    <w:rsid w:val="001E2AF0"/>
    <w:rsid w:val="001E30B3"/>
    <w:rsid w:val="001E3107"/>
    <w:rsid w:val="001E32A4"/>
    <w:rsid w:val="001E3AEB"/>
    <w:rsid w:val="001E43D3"/>
    <w:rsid w:val="001E445C"/>
    <w:rsid w:val="001E468C"/>
    <w:rsid w:val="001E493F"/>
    <w:rsid w:val="001E4D34"/>
    <w:rsid w:val="001E4F61"/>
    <w:rsid w:val="001E5009"/>
    <w:rsid w:val="001E519F"/>
    <w:rsid w:val="001E521E"/>
    <w:rsid w:val="001E5222"/>
    <w:rsid w:val="001E52C8"/>
    <w:rsid w:val="001E53FE"/>
    <w:rsid w:val="001E5408"/>
    <w:rsid w:val="001E5454"/>
    <w:rsid w:val="001E5564"/>
    <w:rsid w:val="001E5634"/>
    <w:rsid w:val="001E5B4A"/>
    <w:rsid w:val="001E5C7A"/>
    <w:rsid w:val="001E5D25"/>
    <w:rsid w:val="001E5DAD"/>
    <w:rsid w:val="001E6326"/>
    <w:rsid w:val="001E6733"/>
    <w:rsid w:val="001E6765"/>
    <w:rsid w:val="001E6ABE"/>
    <w:rsid w:val="001E6B49"/>
    <w:rsid w:val="001E6BED"/>
    <w:rsid w:val="001E6E82"/>
    <w:rsid w:val="001E6EF6"/>
    <w:rsid w:val="001E6F40"/>
    <w:rsid w:val="001E7442"/>
    <w:rsid w:val="001E7517"/>
    <w:rsid w:val="001E7AA4"/>
    <w:rsid w:val="001E7DEF"/>
    <w:rsid w:val="001E7F54"/>
    <w:rsid w:val="001E7F63"/>
    <w:rsid w:val="001E7FA2"/>
    <w:rsid w:val="001E7FEE"/>
    <w:rsid w:val="001E7FF0"/>
    <w:rsid w:val="001F00AE"/>
    <w:rsid w:val="001F0850"/>
    <w:rsid w:val="001F08BB"/>
    <w:rsid w:val="001F09A4"/>
    <w:rsid w:val="001F0E9B"/>
    <w:rsid w:val="001F10BF"/>
    <w:rsid w:val="001F1D08"/>
    <w:rsid w:val="001F1F8A"/>
    <w:rsid w:val="001F210E"/>
    <w:rsid w:val="001F26B1"/>
    <w:rsid w:val="001F2CC3"/>
    <w:rsid w:val="001F2CE6"/>
    <w:rsid w:val="001F2D4B"/>
    <w:rsid w:val="001F2E91"/>
    <w:rsid w:val="001F2EBA"/>
    <w:rsid w:val="001F3380"/>
    <w:rsid w:val="001F3682"/>
    <w:rsid w:val="001F38B2"/>
    <w:rsid w:val="001F3A24"/>
    <w:rsid w:val="001F3CFB"/>
    <w:rsid w:val="001F410F"/>
    <w:rsid w:val="001F448D"/>
    <w:rsid w:val="001F44BE"/>
    <w:rsid w:val="001F470A"/>
    <w:rsid w:val="001F4C38"/>
    <w:rsid w:val="001F4D5A"/>
    <w:rsid w:val="001F4FFB"/>
    <w:rsid w:val="001F5031"/>
    <w:rsid w:val="001F50AE"/>
    <w:rsid w:val="001F540D"/>
    <w:rsid w:val="001F5749"/>
    <w:rsid w:val="001F5760"/>
    <w:rsid w:val="001F5BE9"/>
    <w:rsid w:val="001F5D14"/>
    <w:rsid w:val="001F61FF"/>
    <w:rsid w:val="001F6653"/>
    <w:rsid w:val="001F681F"/>
    <w:rsid w:val="001F6A28"/>
    <w:rsid w:val="001F6B95"/>
    <w:rsid w:val="001F7248"/>
    <w:rsid w:val="001F775C"/>
    <w:rsid w:val="001F7F49"/>
    <w:rsid w:val="001F7F62"/>
    <w:rsid w:val="0020056E"/>
    <w:rsid w:val="00200671"/>
    <w:rsid w:val="0020067A"/>
    <w:rsid w:val="00200704"/>
    <w:rsid w:val="00200A20"/>
    <w:rsid w:val="002013B3"/>
    <w:rsid w:val="002015CC"/>
    <w:rsid w:val="0020191F"/>
    <w:rsid w:val="002023E9"/>
    <w:rsid w:val="002026D6"/>
    <w:rsid w:val="00202762"/>
    <w:rsid w:val="002029A3"/>
    <w:rsid w:val="00202E85"/>
    <w:rsid w:val="00202ED3"/>
    <w:rsid w:val="00203193"/>
    <w:rsid w:val="002034DC"/>
    <w:rsid w:val="002039F1"/>
    <w:rsid w:val="0020429E"/>
    <w:rsid w:val="002045B9"/>
    <w:rsid w:val="0020470B"/>
    <w:rsid w:val="00204731"/>
    <w:rsid w:val="00204835"/>
    <w:rsid w:val="00204CA3"/>
    <w:rsid w:val="00204D7C"/>
    <w:rsid w:val="00204DF0"/>
    <w:rsid w:val="00204DFC"/>
    <w:rsid w:val="0020514B"/>
    <w:rsid w:val="002054C2"/>
    <w:rsid w:val="0020572C"/>
    <w:rsid w:val="002059F3"/>
    <w:rsid w:val="00205E8A"/>
    <w:rsid w:val="00205F48"/>
    <w:rsid w:val="00206133"/>
    <w:rsid w:val="0020649C"/>
    <w:rsid w:val="002065EC"/>
    <w:rsid w:val="002068BB"/>
    <w:rsid w:val="00206C09"/>
    <w:rsid w:val="00206F83"/>
    <w:rsid w:val="002071D6"/>
    <w:rsid w:val="00207541"/>
    <w:rsid w:val="002076F4"/>
    <w:rsid w:val="002079C3"/>
    <w:rsid w:val="00207DF6"/>
    <w:rsid w:val="00210216"/>
    <w:rsid w:val="0021060D"/>
    <w:rsid w:val="002109C2"/>
    <w:rsid w:val="002111A9"/>
    <w:rsid w:val="00211216"/>
    <w:rsid w:val="002112E3"/>
    <w:rsid w:val="0021143D"/>
    <w:rsid w:val="00211A11"/>
    <w:rsid w:val="00211A1E"/>
    <w:rsid w:val="00211B45"/>
    <w:rsid w:val="00211CA8"/>
    <w:rsid w:val="00211F8C"/>
    <w:rsid w:val="00212115"/>
    <w:rsid w:val="00212348"/>
    <w:rsid w:val="00212353"/>
    <w:rsid w:val="002126B6"/>
    <w:rsid w:val="002126DD"/>
    <w:rsid w:val="00212807"/>
    <w:rsid w:val="002128B4"/>
    <w:rsid w:val="00212C69"/>
    <w:rsid w:val="00212E51"/>
    <w:rsid w:val="00212F2D"/>
    <w:rsid w:val="00212F57"/>
    <w:rsid w:val="00213094"/>
    <w:rsid w:val="002134A2"/>
    <w:rsid w:val="00213B75"/>
    <w:rsid w:val="00213FC0"/>
    <w:rsid w:val="00213FD2"/>
    <w:rsid w:val="0021407F"/>
    <w:rsid w:val="00214185"/>
    <w:rsid w:val="00214446"/>
    <w:rsid w:val="00214466"/>
    <w:rsid w:val="0021459B"/>
    <w:rsid w:val="002146A0"/>
    <w:rsid w:val="00214D23"/>
    <w:rsid w:val="002152D8"/>
    <w:rsid w:val="0021539C"/>
    <w:rsid w:val="0021567A"/>
    <w:rsid w:val="002156D7"/>
    <w:rsid w:val="00215769"/>
    <w:rsid w:val="002159A2"/>
    <w:rsid w:val="00215B45"/>
    <w:rsid w:val="00215E8B"/>
    <w:rsid w:val="0021618B"/>
    <w:rsid w:val="00216254"/>
    <w:rsid w:val="002163D7"/>
    <w:rsid w:val="002164C2"/>
    <w:rsid w:val="0021689C"/>
    <w:rsid w:val="00216E9B"/>
    <w:rsid w:val="00216F13"/>
    <w:rsid w:val="00216FCC"/>
    <w:rsid w:val="0021714D"/>
    <w:rsid w:val="00217274"/>
    <w:rsid w:val="0021762B"/>
    <w:rsid w:val="002179CE"/>
    <w:rsid w:val="002202D3"/>
    <w:rsid w:val="002202EE"/>
    <w:rsid w:val="0022033C"/>
    <w:rsid w:val="00220614"/>
    <w:rsid w:val="00220753"/>
    <w:rsid w:val="00220776"/>
    <w:rsid w:val="002208A6"/>
    <w:rsid w:val="0022097F"/>
    <w:rsid w:val="00220AE7"/>
    <w:rsid w:val="00221329"/>
    <w:rsid w:val="002216D2"/>
    <w:rsid w:val="002216EA"/>
    <w:rsid w:val="00221A53"/>
    <w:rsid w:val="00221C44"/>
    <w:rsid w:val="00221E61"/>
    <w:rsid w:val="00221EAD"/>
    <w:rsid w:val="00221F40"/>
    <w:rsid w:val="0022237C"/>
    <w:rsid w:val="00222682"/>
    <w:rsid w:val="00222C35"/>
    <w:rsid w:val="00222E6D"/>
    <w:rsid w:val="002230B1"/>
    <w:rsid w:val="002230DF"/>
    <w:rsid w:val="00223137"/>
    <w:rsid w:val="0022329F"/>
    <w:rsid w:val="0022364A"/>
    <w:rsid w:val="00223763"/>
    <w:rsid w:val="00223E33"/>
    <w:rsid w:val="0022438A"/>
    <w:rsid w:val="00224E88"/>
    <w:rsid w:val="00224EE9"/>
    <w:rsid w:val="002252FE"/>
    <w:rsid w:val="00225835"/>
    <w:rsid w:val="002258AA"/>
    <w:rsid w:val="002258C7"/>
    <w:rsid w:val="00225AC6"/>
    <w:rsid w:val="00225CEC"/>
    <w:rsid w:val="00225D24"/>
    <w:rsid w:val="00226045"/>
    <w:rsid w:val="00226183"/>
    <w:rsid w:val="002261DC"/>
    <w:rsid w:val="00226366"/>
    <w:rsid w:val="002266D5"/>
    <w:rsid w:val="00226741"/>
    <w:rsid w:val="00226818"/>
    <w:rsid w:val="00226A9C"/>
    <w:rsid w:val="00226E83"/>
    <w:rsid w:val="002272D0"/>
    <w:rsid w:val="00227BF4"/>
    <w:rsid w:val="002300A7"/>
    <w:rsid w:val="00230283"/>
    <w:rsid w:val="0023065E"/>
    <w:rsid w:val="002308E8"/>
    <w:rsid w:val="00230A59"/>
    <w:rsid w:val="0023102E"/>
    <w:rsid w:val="002310C4"/>
    <w:rsid w:val="00231168"/>
    <w:rsid w:val="00231176"/>
    <w:rsid w:val="002311D7"/>
    <w:rsid w:val="0023146F"/>
    <w:rsid w:val="0023187A"/>
    <w:rsid w:val="00231F49"/>
    <w:rsid w:val="00231F6F"/>
    <w:rsid w:val="0023245D"/>
    <w:rsid w:val="002324B6"/>
    <w:rsid w:val="0023278C"/>
    <w:rsid w:val="00232B1A"/>
    <w:rsid w:val="00232B49"/>
    <w:rsid w:val="00233176"/>
    <w:rsid w:val="002333E4"/>
    <w:rsid w:val="002335E3"/>
    <w:rsid w:val="002338C9"/>
    <w:rsid w:val="00233A3F"/>
    <w:rsid w:val="00233D6F"/>
    <w:rsid w:val="00233D72"/>
    <w:rsid w:val="00234172"/>
    <w:rsid w:val="002341B7"/>
    <w:rsid w:val="0023420A"/>
    <w:rsid w:val="00234294"/>
    <w:rsid w:val="00234436"/>
    <w:rsid w:val="002346A3"/>
    <w:rsid w:val="00234738"/>
    <w:rsid w:val="002348C9"/>
    <w:rsid w:val="002349FA"/>
    <w:rsid w:val="00234E87"/>
    <w:rsid w:val="00234FEF"/>
    <w:rsid w:val="00235B8A"/>
    <w:rsid w:val="00235DAC"/>
    <w:rsid w:val="00236105"/>
    <w:rsid w:val="002361D5"/>
    <w:rsid w:val="00236235"/>
    <w:rsid w:val="00236414"/>
    <w:rsid w:val="0023678C"/>
    <w:rsid w:val="00236E8F"/>
    <w:rsid w:val="002371B6"/>
    <w:rsid w:val="002372C3"/>
    <w:rsid w:val="00237420"/>
    <w:rsid w:val="00237C2E"/>
    <w:rsid w:val="00237D00"/>
    <w:rsid w:val="00237DDC"/>
    <w:rsid w:val="00237ED8"/>
    <w:rsid w:val="00237EF4"/>
    <w:rsid w:val="00237F14"/>
    <w:rsid w:val="00240070"/>
    <w:rsid w:val="002400F1"/>
    <w:rsid w:val="0024028E"/>
    <w:rsid w:val="002403EA"/>
    <w:rsid w:val="00240404"/>
    <w:rsid w:val="002404C6"/>
    <w:rsid w:val="0024050D"/>
    <w:rsid w:val="0024069F"/>
    <w:rsid w:val="00240AA9"/>
    <w:rsid w:val="00240E1C"/>
    <w:rsid w:val="0024140B"/>
    <w:rsid w:val="00241417"/>
    <w:rsid w:val="00241910"/>
    <w:rsid w:val="0024193C"/>
    <w:rsid w:val="002420B3"/>
    <w:rsid w:val="002422FB"/>
    <w:rsid w:val="00242676"/>
    <w:rsid w:val="00242D1A"/>
    <w:rsid w:val="00242D65"/>
    <w:rsid w:val="002436C0"/>
    <w:rsid w:val="00243714"/>
    <w:rsid w:val="00243CB9"/>
    <w:rsid w:val="00243CEA"/>
    <w:rsid w:val="00243D68"/>
    <w:rsid w:val="00243E19"/>
    <w:rsid w:val="002442BC"/>
    <w:rsid w:val="002445DB"/>
    <w:rsid w:val="00244602"/>
    <w:rsid w:val="00244993"/>
    <w:rsid w:val="00244A73"/>
    <w:rsid w:val="00244D23"/>
    <w:rsid w:val="00244E02"/>
    <w:rsid w:val="002451BF"/>
    <w:rsid w:val="0024521F"/>
    <w:rsid w:val="0024561D"/>
    <w:rsid w:val="0024577D"/>
    <w:rsid w:val="002459B0"/>
    <w:rsid w:val="00245A1D"/>
    <w:rsid w:val="00245A80"/>
    <w:rsid w:val="00245AD0"/>
    <w:rsid w:val="00245AEF"/>
    <w:rsid w:val="00245C67"/>
    <w:rsid w:val="00245E36"/>
    <w:rsid w:val="00245E5F"/>
    <w:rsid w:val="0024603B"/>
    <w:rsid w:val="002461C1"/>
    <w:rsid w:val="002464BB"/>
    <w:rsid w:val="002466C7"/>
    <w:rsid w:val="002466ED"/>
    <w:rsid w:val="00246745"/>
    <w:rsid w:val="00246884"/>
    <w:rsid w:val="002468F7"/>
    <w:rsid w:val="00246A39"/>
    <w:rsid w:val="00246A93"/>
    <w:rsid w:val="00246C02"/>
    <w:rsid w:val="00246D31"/>
    <w:rsid w:val="00246DEC"/>
    <w:rsid w:val="00246EF5"/>
    <w:rsid w:val="00247197"/>
    <w:rsid w:val="002471B0"/>
    <w:rsid w:val="002471F6"/>
    <w:rsid w:val="0024787B"/>
    <w:rsid w:val="00247A38"/>
    <w:rsid w:val="00247C3A"/>
    <w:rsid w:val="00247DC8"/>
    <w:rsid w:val="00247F60"/>
    <w:rsid w:val="002503E9"/>
    <w:rsid w:val="002503F3"/>
    <w:rsid w:val="00250467"/>
    <w:rsid w:val="002506B1"/>
    <w:rsid w:val="0025075A"/>
    <w:rsid w:val="00250BA3"/>
    <w:rsid w:val="00250DED"/>
    <w:rsid w:val="002512C0"/>
    <w:rsid w:val="002517AD"/>
    <w:rsid w:val="00251AE9"/>
    <w:rsid w:val="00251B49"/>
    <w:rsid w:val="00251C3A"/>
    <w:rsid w:val="00251CD1"/>
    <w:rsid w:val="00252030"/>
    <w:rsid w:val="00252632"/>
    <w:rsid w:val="002528EA"/>
    <w:rsid w:val="00252A4B"/>
    <w:rsid w:val="00252A6A"/>
    <w:rsid w:val="00252AA3"/>
    <w:rsid w:val="00252B1D"/>
    <w:rsid w:val="00252B6E"/>
    <w:rsid w:val="00252C5C"/>
    <w:rsid w:val="00253006"/>
    <w:rsid w:val="00253167"/>
    <w:rsid w:val="00253252"/>
    <w:rsid w:val="002533C1"/>
    <w:rsid w:val="002536D0"/>
    <w:rsid w:val="00253900"/>
    <w:rsid w:val="00253DA6"/>
    <w:rsid w:val="00253EFE"/>
    <w:rsid w:val="0025431D"/>
    <w:rsid w:val="0025449B"/>
    <w:rsid w:val="002546EE"/>
    <w:rsid w:val="002550A4"/>
    <w:rsid w:val="00255714"/>
    <w:rsid w:val="00255D41"/>
    <w:rsid w:val="002560D3"/>
    <w:rsid w:val="002561C9"/>
    <w:rsid w:val="00256382"/>
    <w:rsid w:val="002565FF"/>
    <w:rsid w:val="002567EF"/>
    <w:rsid w:val="00256A87"/>
    <w:rsid w:val="00256BEA"/>
    <w:rsid w:val="00256D7C"/>
    <w:rsid w:val="00256EFB"/>
    <w:rsid w:val="00257747"/>
    <w:rsid w:val="00257933"/>
    <w:rsid w:val="00257ADD"/>
    <w:rsid w:val="00257B3A"/>
    <w:rsid w:val="00257C07"/>
    <w:rsid w:val="00257D9B"/>
    <w:rsid w:val="00260039"/>
    <w:rsid w:val="00260222"/>
    <w:rsid w:val="0026028B"/>
    <w:rsid w:val="00260476"/>
    <w:rsid w:val="0026059F"/>
    <w:rsid w:val="00260932"/>
    <w:rsid w:val="00260F76"/>
    <w:rsid w:val="002610D4"/>
    <w:rsid w:val="00261D32"/>
    <w:rsid w:val="00261F30"/>
    <w:rsid w:val="002620D8"/>
    <w:rsid w:val="002622C4"/>
    <w:rsid w:val="002623E8"/>
    <w:rsid w:val="00262524"/>
    <w:rsid w:val="0026259B"/>
    <w:rsid w:val="0026268B"/>
    <w:rsid w:val="00262757"/>
    <w:rsid w:val="00262B32"/>
    <w:rsid w:val="00262B73"/>
    <w:rsid w:val="00263028"/>
    <w:rsid w:val="0026327E"/>
    <w:rsid w:val="002632E5"/>
    <w:rsid w:val="002633FC"/>
    <w:rsid w:val="00263962"/>
    <w:rsid w:val="00263BF9"/>
    <w:rsid w:val="00263E10"/>
    <w:rsid w:val="00263F62"/>
    <w:rsid w:val="00264522"/>
    <w:rsid w:val="002646C0"/>
    <w:rsid w:val="002647FC"/>
    <w:rsid w:val="00264C3E"/>
    <w:rsid w:val="00264D75"/>
    <w:rsid w:val="00264DB0"/>
    <w:rsid w:val="00265187"/>
    <w:rsid w:val="002651A8"/>
    <w:rsid w:val="00265491"/>
    <w:rsid w:val="0026675C"/>
    <w:rsid w:val="00266883"/>
    <w:rsid w:val="00266AA2"/>
    <w:rsid w:val="00266B1B"/>
    <w:rsid w:val="00266C19"/>
    <w:rsid w:val="00266D3C"/>
    <w:rsid w:val="00266E12"/>
    <w:rsid w:val="00266F7F"/>
    <w:rsid w:val="0026706C"/>
    <w:rsid w:val="00267078"/>
    <w:rsid w:val="00267274"/>
    <w:rsid w:val="00267361"/>
    <w:rsid w:val="00267421"/>
    <w:rsid w:val="0026760A"/>
    <w:rsid w:val="00267C28"/>
    <w:rsid w:val="002702A7"/>
    <w:rsid w:val="002702F1"/>
    <w:rsid w:val="0027052F"/>
    <w:rsid w:val="0027067E"/>
    <w:rsid w:val="0027089F"/>
    <w:rsid w:val="00270DCE"/>
    <w:rsid w:val="00270DE2"/>
    <w:rsid w:val="00271063"/>
    <w:rsid w:val="002716B7"/>
    <w:rsid w:val="002716DD"/>
    <w:rsid w:val="00271B3C"/>
    <w:rsid w:val="00271D0E"/>
    <w:rsid w:val="00271D64"/>
    <w:rsid w:val="00271DF5"/>
    <w:rsid w:val="00271E2B"/>
    <w:rsid w:val="002721E1"/>
    <w:rsid w:val="0027282D"/>
    <w:rsid w:val="002730F7"/>
    <w:rsid w:val="002733E5"/>
    <w:rsid w:val="002734C8"/>
    <w:rsid w:val="00273582"/>
    <w:rsid w:val="00273963"/>
    <w:rsid w:val="00273B48"/>
    <w:rsid w:val="00273C33"/>
    <w:rsid w:val="002746CE"/>
    <w:rsid w:val="002747D2"/>
    <w:rsid w:val="00274957"/>
    <w:rsid w:val="00275052"/>
    <w:rsid w:val="002753B3"/>
    <w:rsid w:val="00275773"/>
    <w:rsid w:val="00275F1C"/>
    <w:rsid w:val="00275FEF"/>
    <w:rsid w:val="00276167"/>
    <w:rsid w:val="0027634C"/>
    <w:rsid w:val="00276450"/>
    <w:rsid w:val="0027677D"/>
    <w:rsid w:val="0027693D"/>
    <w:rsid w:val="00276AA0"/>
    <w:rsid w:val="00276AAB"/>
    <w:rsid w:val="00276C84"/>
    <w:rsid w:val="00276E38"/>
    <w:rsid w:val="00276F3F"/>
    <w:rsid w:val="00277104"/>
    <w:rsid w:val="00277310"/>
    <w:rsid w:val="0027736E"/>
    <w:rsid w:val="00277643"/>
    <w:rsid w:val="00277823"/>
    <w:rsid w:val="00277886"/>
    <w:rsid w:val="00277CD0"/>
    <w:rsid w:val="00277E60"/>
    <w:rsid w:val="002800EE"/>
    <w:rsid w:val="00280270"/>
    <w:rsid w:val="00280487"/>
    <w:rsid w:val="002804E6"/>
    <w:rsid w:val="00280637"/>
    <w:rsid w:val="002806DD"/>
    <w:rsid w:val="002806F3"/>
    <w:rsid w:val="0028088F"/>
    <w:rsid w:val="002809EF"/>
    <w:rsid w:val="00280B24"/>
    <w:rsid w:val="00280EC1"/>
    <w:rsid w:val="0028136D"/>
    <w:rsid w:val="0028159E"/>
    <w:rsid w:val="00281682"/>
    <w:rsid w:val="002816EC"/>
    <w:rsid w:val="0028183D"/>
    <w:rsid w:val="0028185E"/>
    <w:rsid w:val="0028192A"/>
    <w:rsid w:val="00281979"/>
    <w:rsid w:val="00281A1B"/>
    <w:rsid w:val="00281F99"/>
    <w:rsid w:val="002822AF"/>
    <w:rsid w:val="00282493"/>
    <w:rsid w:val="002824F6"/>
    <w:rsid w:val="00282C97"/>
    <w:rsid w:val="00282EA8"/>
    <w:rsid w:val="0028318C"/>
    <w:rsid w:val="002832CA"/>
    <w:rsid w:val="002832D8"/>
    <w:rsid w:val="002834D7"/>
    <w:rsid w:val="002835CE"/>
    <w:rsid w:val="00283665"/>
    <w:rsid w:val="00283686"/>
    <w:rsid w:val="00283EA3"/>
    <w:rsid w:val="00283EA6"/>
    <w:rsid w:val="00283F94"/>
    <w:rsid w:val="00284140"/>
    <w:rsid w:val="002842B2"/>
    <w:rsid w:val="0028463A"/>
    <w:rsid w:val="0028463C"/>
    <w:rsid w:val="00284ABE"/>
    <w:rsid w:val="00284B92"/>
    <w:rsid w:val="00284C18"/>
    <w:rsid w:val="00284E2C"/>
    <w:rsid w:val="00284FE9"/>
    <w:rsid w:val="00285126"/>
    <w:rsid w:val="00285208"/>
    <w:rsid w:val="00285224"/>
    <w:rsid w:val="00285498"/>
    <w:rsid w:val="0028559D"/>
    <w:rsid w:val="00285635"/>
    <w:rsid w:val="00285864"/>
    <w:rsid w:val="0028595D"/>
    <w:rsid w:val="00285A63"/>
    <w:rsid w:val="00285ACC"/>
    <w:rsid w:val="00286201"/>
    <w:rsid w:val="0028628C"/>
    <w:rsid w:val="00286637"/>
    <w:rsid w:val="00286AFD"/>
    <w:rsid w:val="00286C44"/>
    <w:rsid w:val="00286F52"/>
    <w:rsid w:val="00287451"/>
    <w:rsid w:val="0028754D"/>
    <w:rsid w:val="00287FF3"/>
    <w:rsid w:val="0029039D"/>
    <w:rsid w:val="00290E8F"/>
    <w:rsid w:val="00291095"/>
    <w:rsid w:val="00291136"/>
    <w:rsid w:val="002914F1"/>
    <w:rsid w:val="0029186A"/>
    <w:rsid w:val="00291948"/>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709"/>
    <w:rsid w:val="0029382E"/>
    <w:rsid w:val="00293AB4"/>
    <w:rsid w:val="00293B6E"/>
    <w:rsid w:val="00293BBE"/>
    <w:rsid w:val="0029424A"/>
    <w:rsid w:val="00294262"/>
    <w:rsid w:val="002942AE"/>
    <w:rsid w:val="00294739"/>
    <w:rsid w:val="002947B7"/>
    <w:rsid w:val="00294AA4"/>
    <w:rsid w:val="00294E90"/>
    <w:rsid w:val="00294EBE"/>
    <w:rsid w:val="00294ED7"/>
    <w:rsid w:val="00294F06"/>
    <w:rsid w:val="00294F6C"/>
    <w:rsid w:val="00295292"/>
    <w:rsid w:val="0029568D"/>
    <w:rsid w:val="00295A29"/>
    <w:rsid w:val="00295B2A"/>
    <w:rsid w:val="00295C91"/>
    <w:rsid w:val="00295DF0"/>
    <w:rsid w:val="0029611F"/>
    <w:rsid w:val="00296A2E"/>
    <w:rsid w:val="00297349"/>
    <w:rsid w:val="002975C5"/>
    <w:rsid w:val="002976CF"/>
    <w:rsid w:val="00297938"/>
    <w:rsid w:val="00297975"/>
    <w:rsid w:val="0029799F"/>
    <w:rsid w:val="00297A3F"/>
    <w:rsid w:val="00297FD2"/>
    <w:rsid w:val="002A0002"/>
    <w:rsid w:val="002A060A"/>
    <w:rsid w:val="002A0690"/>
    <w:rsid w:val="002A0B96"/>
    <w:rsid w:val="002A0DC3"/>
    <w:rsid w:val="002A1041"/>
    <w:rsid w:val="002A1213"/>
    <w:rsid w:val="002A14B8"/>
    <w:rsid w:val="002A1CB4"/>
    <w:rsid w:val="002A2149"/>
    <w:rsid w:val="002A21D7"/>
    <w:rsid w:val="002A225D"/>
    <w:rsid w:val="002A25F8"/>
    <w:rsid w:val="002A263D"/>
    <w:rsid w:val="002A26DB"/>
    <w:rsid w:val="002A28FE"/>
    <w:rsid w:val="002A2DE5"/>
    <w:rsid w:val="002A2E82"/>
    <w:rsid w:val="002A306A"/>
    <w:rsid w:val="002A31A0"/>
    <w:rsid w:val="002A34AC"/>
    <w:rsid w:val="002A350D"/>
    <w:rsid w:val="002A3672"/>
    <w:rsid w:val="002A36D6"/>
    <w:rsid w:val="002A3788"/>
    <w:rsid w:val="002A3923"/>
    <w:rsid w:val="002A3A83"/>
    <w:rsid w:val="002A3AE8"/>
    <w:rsid w:val="002A3D59"/>
    <w:rsid w:val="002A3DD9"/>
    <w:rsid w:val="002A3DF7"/>
    <w:rsid w:val="002A4116"/>
    <w:rsid w:val="002A4387"/>
    <w:rsid w:val="002A442C"/>
    <w:rsid w:val="002A4646"/>
    <w:rsid w:val="002A4AA5"/>
    <w:rsid w:val="002A4CCD"/>
    <w:rsid w:val="002A4EA3"/>
    <w:rsid w:val="002A4F08"/>
    <w:rsid w:val="002A500B"/>
    <w:rsid w:val="002A5100"/>
    <w:rsid w:val="002A521E"/>
    <w:rsid w:val="002A5475"/>
    <w:rsid w:val="002A59BE"/>
    <w:rsid w:val="002A5A50"/>
    <w:rsid w:val="002A5F6F"/>
    <w:rsid w:val="002A5FA8"/>
    <w:rsid w:val="002A614B"/>
    <w:rsid w:val="002A6901"/>
    <w:rsid w:val="002A6D5D"/>
    <w:rsid w:val="002A72A9"/>
    <w:rsid w:val="002A7463"/>
    <w:rsid w:val="002A76E7"/>
    <w:rsid w:val="002A7DBB"/>
    <w:rsid w:val="002A7E47"/>
    <w:rsid w:val="002A7F53"/>
    <w:rsid w:val="002B0059"/>
    <w:rsid w:val="002B00AA"/>
    <w:rsid w:val="002B0105"/>
    <w:rsid w:val="002B0415"/>
    <w:rsid w:val="002B04F1"/>
    <w:rsid w:val="002B0A2A"/>
    <w:rsid w:val="002B0E6C"/>
    <w:rsid w:val="002B14BD"/>
    <w:rsid w:val="002B15BD"/>
    <w:rsid w:val="002B1600"/>
    <w:rsid w:val="002B16C6"/>
    <w:rsid w:val="002B1733"/>
    <w:rsid w:val="002B1CB3"/>
    <w:rsid w:val="002B1F92"/>
    <w:rsid w:val="002B2406"/>
    <w:rsid w:val="002B25A7"/>
    <w:rsid w:val="002B29F7"/>
    <w:rsid w:val="002B2ADE"/>
    <w:rsid w:val="002B2E61"/>
    <w:rsid w:val="002B3516"/>
    <w:rsid w:val="002B38FF"/>
    <w:rsid w:val="002B3DB1"/>
    <w:rsid w:val="002B3DD4"/>
    <w:rsid w:val="002B3E02"/>
    <w:rsid w:val="002B3E12"/>
    <w:rsid w:val="002B41D8"/>
    <w:rsid w:val="002B435D"/>
    <w:rsid w:val="002B4669"/>
    <w:rsid w:val="002B4A0E"/>
    <w:rsid w:val="002B4DC8"/>
    <w:rsid w:val="002B51C5"/>
    <w:rsid w:val="002B5780"/>
    <w:rsid w:val="002B5966"/>
    <w:rsid w:val="002B5A74"/>
    <w:rsid w:val="002B601C"/>
    <w:rsid w:val="002B6084"/>
    <w:rsid w:val="002B63DF"/>
    <w:rsid w:val="002B731C"/>
    <w:rsid w:val="002B7457"/>
    <w:rsid w:val="002B766B"/>
    <w:rsid w:val="002B7BFB"/>
    <w:rsid w:val="002C0194"/>
    <w:rsid w:val="002C080E"/>
    <w:rsid w:val="002C0F34"/>
    <w:rsid w:val="002C1630"/>
    <w:rsid w:val="002C163E"/>
    <w:rsid w:val="002C1660"/>
    <w:rsid w:val="002C170B"/>
    <w:rsid w:val="002C1742"/>
    <w:rsid w:val="002C2261"/>
    <w:rsid w:val="002C246E"/>
    <w:rsid w:val="002C27BE"/>
    <w:rsid w:val="002C2BE5"/>
    <w:rsid w:val="002C2D2E"/>
    <w:rsid w:val="002C2EA9"/>
    <w:rsid w:val="002C3E11"/>
    <w:rsid w:val="002C3F2C"/>
    <w:rsid w:val="002C409B"/>
    <w:rsid w:val="002C40AC"/>
    <w:rsid w:val="002C4127"/>
    <w:rsid w:val="002C4523"/>
    <w:rsid w:val="002C4858"/>
    <w:rsid w:val="002C4C47"/>
    <w:rsid w:val="002C4C97"/>
    <w:rsid w:val="002C4CA3"/>
    <w:rsid w:val="002C4E10"/>
    <w:rsid w:val="002C5231"/>
    <w:rsid w:val="002C5A8E"/>
    <w:rsid w:val="002C5DFF"/>
    <w:rsid w:val="002C5F3D"/>
    <w:rsid w:val="002C6140"/>
    <w:rsid w:val="002C62BC"/>
    <w:rsid w:val="002C6697"/>
    <w:rsid w:val="002C684E"/>
    <w:rsid w:val="002C6B03"/>
    <w:rsid w:val="002C6EE1"/>
    <w:rsid w:val="002C702B"/>
    <w:rsid w:val="002C7041"/>
    <w:rsid w:val="002C74C8"/>
    <w:rsid w:val="002C7782"/>
    <w:rsid w:val="002C789D"/>
    <w:rsid w:val="002C7BD5"/>
    <w:rsid w:val="002D03CD"/>
    <w:rsid w:val="002D04D3"/>
    <w:rsid w:val="002D087D"/>
    <w:rsid w:val="002D1140"/>
    <w:rsid w:val="002D164D"/>
    <w:rsid w:val="002D16A3"/>
    <w:rsid w:val="002D176C"/>
    <w:rsid w:val="002D1BD3"/>
    <w:rsid w:val="002D232B"/>
    <w:rsid w:val="002D2848"/>
    <w:rsid w:val="002D294C"/>
    <w:rsid w:val="002D2D78"/>
    <w:rsid w:val="002D32CC"/>
    <w:rsid w:val="002D35CC"/>
    <w:rsid w:val="002D361D"/>
    <w:rsid w:val="002D3698"/>
    <w:rsid w:val="002D36C1"/>
    <w:rsid w:val="002D397F"/>
    <w:rsid w:val="002D39B2"/>
    <w:rsid w:val="002D3C5C"/>
    <w:rsid w:val="002D3D12"/>
    <w:rsid w:val="002D4165"/>
    <w:rsid w:val="002D42AD"/>
    <w:rsid w:val="002D4804"/>
    <w:rsid w:val="002D4C3F"/>
    <w:rsid w:val="002D4C91"/>
    <w:rsid w:val="002D4D43"/>
    <w:rsid w:val="002D4DA3"/>
    <w:rsid w:val="002D4F2E"/>
    <w:rsid w:val="002D5025"/>
    <w:rsid w:val="002D51FE"/>
    <w:rsid w:val="002D5BBC"/>
    <w:rsid w:val="002D5EFB"/>
    <w:rsid w:val="002D646A"/>
    <w:rsid w:val="002D6523"/>
    <w:rsid w:val="002D679D"/>
    <w:rsid w:val="002D69AF"/>
    <w:rsid w:val="002D6FDB"/>
    <w:rsid w:val="002D74F4"/>
    <w:rsid w:val="002D77EF"/>
    <w:rsid w:val="002D78DC"/>
    <w:rsid w:val="002D7C1B"/>
    <w:rsid w:val="002D7EF4"/>
    <w:rsid w:val="002E01E6"/>
    <w:rsid w:val="002E03C2"/>
    <w:rsid w:val="002E053A"/>
    <w:rsid w:val="002E0A23"/>
    <w:rsid w:val="002E0BD7"/>
    <w:rsid w:val="002E1C8C"/>
    <w:rsid w:val="002E2231"/>
    <w:rsid w:val="002E2886"/>
    <w:rsid w:val="002E29AD"/>
    <w:rsid w:val="002E2C95"/>
    <w:rsid w:val="002E3304"/>
    <w:rsid w:val="002E33EC"/>
    <w:rsid w:val="002E35B9"/>
    <w:rsid w:val="002E3E52"/>
    <w:rsid w:val="002E41F6"/>
    <w:rsid w:val="002E4405"/>
    <w:rsid w:val="002E448D"/>
    <w:rsid w:val="002E460A"/>
    <w:rsid w:val="002E466B"/>
    <w:rsid w:val="002E4870"/>
    <w:rsid w:val="002E49EA"/>
    <w:rsid w:val="002E4B99"/>
    <w:rsid w:val="002E4CA2"/>
    <w:rsid w:val="002E4D35"/>
    <w:rsid w:val="002E4E69"/>
    <w:rsid w:val="002E4FBF"/>
    <w:rsid w:val="002E5015"/>
    <w:rsid w:val="002E516D"/>
    <w:rsid w:val="002E5417"/>
    <w:rsid w:val="002E5691"/>
    <w:rsid w:val="002E5750"/>
    <w:rsid w:val="002E5D77"/>
    <w:rsid w:val="002E61EA"/>
    <w:rsid w:val="002E6239"/>
    <w:rsid w:val="002E6391"/>
    <w:rsid w:val="002E6572"/>
    <w:rsid w:val="002E65F9"/>
    <w:rsid w:val="002E6891"/>
    <w:rsid w:val="002E6896"/>
    <w:rsid w:val="002E6C5A"/>
    <w:rsid w:val="002E701F"/>
    <w:rsid w:val="002E71A0"/>
    <w:rsid w:val="002E72A2"/>
    <w:rsid w:val="002E789E"/>
    <w:rsid w:val="002E7DC1"/>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3F1E"/>
    <w:rsid w:val="002F4535"/>
    <w:rsid w:val="002F4862"/>
    <w:rsid w:val="002F4D28"/>
    <w:rsid w:val="002F4F09"/>
    <w:rsid w:val="002F4FBA"/>
    <w:rsid w:val="002F504D"/>
    <w:rsid w:val="002F524B"/>
    <w:rsid w:val="002F590E"/>
    <w:rsid w:val="002F5993"/>
    <w:rsid w:val="002F59D6"/>
    <w:rsid w:val="002F611F"/>
    <w:rsid w:val="002F690C"/>
    <w:rsid w:val="002F6BB1"/>
    <w:rsid w:val="002F6CC8"/>
    <w:rsid w:val="002F6F7D"/>
    <w:rsid w:val="002F6F7F"/>
    <w:rsid w:val="002F715C"/>
    <w:rsid w:val="002F7336"/>
    <w:rsid w:val="002F7863"/>
    <w:rsid w:val="002F7CAC"/>
    <w:rsid w:val="00300272"/>
    <w:rsid w:val="003004C4"/>
    <w:rsid w:val="003006DA"/>
    <w:rsid w:val="00300BE6"/>
    <w:rsid w:val="003011EE"/>
    <w:rsid w:val="003013D8"/>
    <w:rsid w:val="00301D53"/>
    <w:rsid w:val="00301F65"/>
    <w:rsid w:val="003023C6"/>
    <w:rsid w:val="00302750"/>
    <w:rsid w:val="00303261"/>
    <w:rsid w:val="003035AC"/>
    <w:rsid w:val="0030375B"/>
    <w:rsid w:val="003037D2"/>
    <w:rsid w:val="00303855"/>
    <w:rsid w:val="00303876"/>
    <w:rsid w:val="003038C4"/>
    <w:rsid w:val="003038F4"/>
    <w:rsid w:val="00303DBA"/>
    <w:rsid w:val="00303E2E"/>
    <w:rsid w:val="0030450A"/>
    <w:rsid w:val="00304CB4"/>
    <w:rsid w:val="00305124"/>
    <w:rsid w:val="00305345"/>
    <w:rsid w:val="0030592F"/>
    <w:rsid w:val="003059AD"/>
    <w:rsid w:val="00306282"/>
    <w:rsid w:val="0030642E"/>
    <w:rsid w:val="0030666B"/>
    <w:rsid w:val="00306892"/>
    <w:rsid w:val="00306914"/>
    <w:rsid w:val="00306E31"/>
    <w:rsid w:val="003073BB"/>
    <w:rsid w:val="00307480"/>
    <w:rsid w:val="00307534"/>
    <w:rsid w:val="00307609"/>
    <w:rsid w:val="00307775"/>
    <w:rsid w:val="00307977"/>
    <w:rsid w:val="00307E9D"/>
    <w:rsid w:val="00307FC7"/>
    <w:rsid w:val="0031028C"/>
    <w:rsid w:val="003104EC"/>
    <w:rsid w:val="00310B70"/>
    <w:rsid w:val="00310B96"/>
    <w:rsid w:val="00310E43"/>
    <w:rsid w:val="0031108A"/>
    <w:rsid w:val="00311201"/>
    <w:rsid w:val="00311295"/>
    <w:rsid w:val="003112F9"/>
    <w:rsid w:val="003116A9"/>
    <w:rsid w:val="00311A10"/>
    <w:rsid w:val="00311C22"/>
    <w:rsid w:val="00312207"/>
    <w:rsid w:val="00312393"/>
    <w:rsid w:val="0031240A"/>
    <w:rsid w:val="00312444"/>
    <w:rsid w:val="00312877"/>
    <w:rsid w:val="00312D4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03"/>
    <w:rsid w:val="00315B9A"/>
    <w:rsid w:val="00315BF8"/>
    <w:rsid w:val="00316058"/>
    <w:rsid w:val="00316710"/>
    <w:rsid w:val="00316C37"/>
    <w:rsid w:val="0031764F"/>
    <w:rsid w:val="00317815"/>
    <w:rsid w:val="00317ECB"/>
    <w:rsid w:val="0032083F"/>
    <w:rsid w:val="00320880"/>
    <w:rsid w:val="00320A93"/>
    <w:rsid w:val="00320AA2"/>
    <w:rsid w:val="00320ACA"/>
    <w:rsid w:val="003210E7"/>
    <w:rsid w:val="0032111A"/>
    <w:rsid w:val="00321192"/>
    <w:rsid w:val="003211E7"/>
    <w:rsid w:val="003212D1"/>
    <w:rsid w:val="00321734"/>
    <w:rsid w:val="00321E23"/>
    <w:rsid w:val="00322002"/>
    <w:rsid w:val="00322145"/>
    <w:rsid w:val="003221A4"/>
    <w:rsid w:val="003224FA"/>
    <w:rsid w:val="00322681"/>
    <w:rsid w:val="003227FA"/>
    <w:rsid w:val="00323139"/>
    <w:rsid w:val="003238E8"/>
    <w:rsid w:val="0032394E"/>
    <w:rsid w:val="00323D35"/>
    <w:rsid w:val="00324237"/>
    <w:rsid w:val="003242D2"/>
    <w:rsid w:val="003244CE"/>
    <w:rsid w:val="00324618"/>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517"/>
    <w:rsid w:val="003306C0"/>
    <w:rsid w:val="0033078F"/>
    <w:rsid w:val="00330800"/>
    <w:rsid w:val="0033086B"/>
    <w:rsid w:val="00330B07"/>
    <w:rsid w:val="00331235"/>
    <w:rsid w:val="003314B0"/>
    <w:rsid w:val="003316EA"/>
    <w:rsid w:val="003317D5"/>
    <w:rsid w:val="00331825"/>
    <w:rsid w:val="003318B8"/>
    <w:rsid w:val="00331958"/>
    <w:rsid w:val="00331DFC"/>
    <w:rsid w:val="00331E54"/>
    <w:rsid w:val="00331F89"/>
    <w:rsid w:val="003321C1"/>
    <w:rsid w:val="003321EA"/>
    <w:rsid w:val="003324A2"/>
    <w:rsid w:val="003324FA"/>
    <w:rsid w:val="0033251E"/>
    <w:rsid w:val="00332B0B"/>
    <w:rsid w:val="00332C42"/>
    <w:rsid w:val="00333293"/>
    <w:rsid w:val="00333BCE"/>
    <w:rsid w:val="00333EEC"/>
    <w:rsid w:val="003341C2"/>
    <w:rsid w:val="00334233"/>
    <w:rsid w:val="003342B8"/>
    <w:rsid w:val="003349B4"/>
    <w:rsid w:val="00334C32"/>
    <w:rsid w:val="00334DB6"/>
    <w:rsid w:val="00334ED7"/>
    <w:rsid w:val="00334F9A"/>
    <w:rsid w:val="0033525F"/>
    <w:rsid w:val="0033534C"/>
    <w:rsid w:val="003354ED"/>
    <w:rsid w:val="003356C3"/>
    <w:rsid w:val="00335715"/>
    <w:rsid w:val="0033618C"/>
    <w:rsid w:val="003362A5"/>
    <w:rsid w:val="003362D1"/>
    <w:rsid w:val="0033657A"/>
    <w:rsid w:val="003365D8"/>
    <w:rsid w:val="003367D5"/>
    <w:rsid w:val="00336C7D"/>
    <w:rsid w:val="00336D38"/>
    <w:rsid w:val="00337349"/>
    <w:rsid w:val="00337738"/>
    <w:rsid w:val="003379EC"/>
    <w:rsid w:val="00337A22"/>
    <w:rsid w:val="00340C66"/>
    <w:rsid w:val="00340D71"/>
    <w:rsid w:val="00340ED5"/>
    <w:rsid w:val="00340F5B"/>
    <w:rsid w:val="0034155A"/>
    <w:rsid w:val="0034161C"/>
    <w:rsid w:val="0034170E"/>
    <w:rsid w:val="00341AE1"/>
    <w:rsid w:val="00341C99"/>
    <w:rsid w:val="00341CB4"/>
    <w:rsid w:val="00341DC2"/>
    <w:rsid w:val="00341DE3"/>
    <w:rsid w:val="0034205D"/>
    <w:rsid w:val="00342207"/>
    <w:rsid w:val="00342559"/>
    <w:rsid w:val="0034260B"/>
    <w:rsid w:val="003426C0"/>
    <w:rsid w:val="003432E4"/>
    <w:rsid w:val="00343402"/>
    <w:rsid w:val="003446D4"/>
    <w:rsid w:val="00344B43"/>
    <w:rsid w:val="00344E2D"/>
    <w:rsid w:val="003457EC"/>
    <w:rsid w:val="003458CA"/>
    <w:rsid w:val="003459ED"/>
    <w:rsid w:val="00345A4C"/>
    <w:rsid w:val="00345BBE"/>
    <w:rsid w:val="00346799"/>
    <w:rsid w:val="00346D40"/>
    <w:rsid w:val="003477CD"/>
    <w:rsid w:val="003477D1"/>
    <w:rsid w:val="00347BDB"/>
    <w:rsid w:val="00347C43"/>
    <w:rsid w:val="00347C90"/>
    <w:rsid w:val="003504FA"/>
    <w:rsid w:val="003508CF"/>
    <w:rsid w:val="00350B14"/>
    <w:rsid w:val="00350E8E"/>
    <w:rsid w:val="00351D73"/>
    <w:rsid w:val="00351DEC"/>
    <w:rsid w:val="00352180"/>
    <w:rsid w:val="00352294"/>
    <w:rsid w:val="00352409"/>
    <w:rsid w:val="00352FF4"/>
    <w:rsid w:val="0035322A"/>
    <w:rsid w:val="00353470"/>
    <w:rsid w:val="00353742"/>
    <w:rsid w:val="00353AB0"/>
    <w:rsid w:val="00353CB7"/>
    <w:rsid w:val="00353D1D"/>
    <w:rsid w:val="003545C6"/>
    <w:rsid w:val="00354A82"/>
    <w:rsid w:val="00354D07"/>
    <w:rsid w:val="00354DB6"/>
    <w:rsid w:val="0035517B"/>
    <w:rsid w:val="0035524A"/>
    <w:rsid w:val="00355261"/>
    <w:rsid w:val="00355591"/>
    <w:rsid w:val="003558FC"/>
    <w:rsid w:val="00355C14"/>
    <w:rsid w:val="00355C4F"/>
    <w:rsid w:val="00355C58"/>
    <w:rsid w:val="00355FC5"/>
    <w:rsid w:val="003561DF"/>
    <w:rsid w:val="00356238"/>
    <w:rsid w:val="00356815"/>
    <w:rsid w:val="00356875"/>
    <w:rsid w:val="00356908"/>
    <w:rsid w:val="00356E38"/>
    <w:rsid w:val="00357197"/>
    <w:rsid w:val="003572EB"/>
    <w:rsid w:val="003578CA"/>
    <w:rsid w:val="00357C25"/>
    <w:rsid w:val="00357CD9"/>
    <w:rsid w:val="00357EDE"/>
    <w:rsid w:val="00360306"/>
    <w:rsid w:val="003605EA"/>
    <w:rsid w:val="003607EF"/>
    <w:rsid w:val="003608C5"/>
    <w:rsid w:val="00360E3D"/>
    <w:rsid w:val="00360EB3"/>
    <w:rsid w:val="003610A4"/>
    <w:rsid w:val="003612D2"/>
    <w:rsid w:val="00361A6B"/>
    <w:rsid w:val="00361C7D"/>
    <w:rsid w:val="00361CC4"/>
    <w:rsid w:val="00361D4C"/>
    <w:rsid w:val="00361D55"/>
    <w:rsid w:val="003622F6"/>
    <w:rsid w:val="00362406"/>
    <w:rsid w:val="00362C13"/>
    <w:rsid w:val="00362C50"/>
    <w:rsid w:val="0036309D"/>
    <w:rsid w:val="00363281"/>
    <w:rsid w:val="00363380"/>
    <w:rsid w:val="003636B4"/>
    <w:rsid w:val="00363AB9"/>
    <w:rsid w:val="00363B0F"/>
    <w:rsid w:val="00363FBF"/>
    <w:rsid w:val="00363FD1"/>
    <w:rsid w:val="0036447A"/>
    <w:rsid w:val="00364548"/>
    <w:rsid w:val="003649CF"/>
    <w:rsid w:val="00364B1D"/>
    <w:rsid w:val="0036514D"/>
    <w:rsid w:val="00365535"/>
    <w:rsid w:val="003655B1"/>
    <w:rsid w:val="0036575A"/>
    <w:rsid w:val="00365B28"/>
    <w:rsid w:val="00365BCF"/>
    <w:rsid w:val="00365F1B"/>
    <w:rsid w:val="003662AF"/>
    <w:rsid w:val="003664B5"/>
    <w:rsid w:val="003665E4"/>
    <w:rsid w:val="003666D1"/>
    <w:rsid w:val="0036686B"/>
    <w:rsid w:val="00366A28"/>
    <w:rsid w:val="00366DB3"/>
    <w:rsid w:val="00366E0B"/>
    <w:rsid w:val="00366E76"/>
    <w:rsid w:val="00367925"/>
    <w:rsid w:val="00367CA7"/>
    <w:rsid w:val="00367CB8"/>
    <w:rsid w:val="00367DC1"/>
    <w:rsid w:val="00367FE2"/>
    <w:rsid w:val="0037006E"/>
    <w:rsid w:val="0037014F"/>
    <w:rsid w:val="003701F7"/>
    <w:rsid w:val="003705E4"/>
    <w:rsid w:val="00370CB9"/>
    <w:rsid w:val="00370CE0"/>
    <w:rsid w:val="003712A3"/>
    <w:rsid w:val="003715CC"/>
    <w:rsid w:val="003715FD"/>
    <w:rsid w:val="00371635"/>
    <w:rsid w:val="00371E00"/>
    <w:rsid w:val="00371EF5"/>
    <w:rsid w:val="00371F59"/>
    <w:rsid w:val="00372238"/>
    <w:rsid w:val="00372291"/>
    <w:rsid w:val="0037272D"/>
    <w:rsid w:val="003729DA"/>
    <w:rsid w:val="00372B56"/>
    <w:rsid w:val="00372E82"/>
    <w:rsid w:val="003732D7"/>
    <w:rsid w:val="0037333B"/>
    <w:rsid w:val="003736F5"/>
    <w:rsid w:val="0037371C"/>
    <w:rsid w:val="003739C5"/>
    <w:rsid w:val="00374B20"/>
    <w:rsid w:val="00374B50"/>
    <w:rsid w:val="00375153"/>
    <w:rsid w:val="00375562"/>
    <w:rsid w:val="003755AA"/>
    <w:rsid w:val="00375C7A"/>
    <w:rsid w:val="00375DD5"/>
    <w:rsid w:val="00375F7B"/>
    <w:rsid w:val="00375FF8"/>
    <w:rsid w:val="003761D8"/>
    <w:rsid w:val="00376314"/>
    <w:rsid w:val="003766EC"/>
    <w:rsid w:val="00376928"/>
    <w:rsid w:val="00376954"/>
    <w:rsid w:val="00376A94"/>
    <w:rsid w:val="00376C81"/>
    <w:rsid w:val="00376E10"/>
    <w:rsid w:val="00376FB6"/>
    <w:rsid w:val="003772F2"/>
    <w:rsid w:val="00377775"/>
    <w:rsid w:val="003779AF"/>
    <w:rsid w:val="00377ED2"/>
    <w:rsid w:val="0038007D"/>
    <w:rsid w:val="003802A7"/>
    <w:rsid w:val="003808BF"/>
    <w:rsid w:val="00380E17"/>
    <w:rsid w:val="00380F69"/>
    <w:rsid w:val="00380F6D"/>
    <w:rsid w:val="003810C1"/>
    <w:rsid w:val="003814A3"/>
    <w:rsid w:val="00381661"/>
    <w:rsid w:val="00381A54"/>
    <w:rsid w:val="00381F69"/>
    <w:rsid w:val="003822AB"/>
    <w:rsid w:val="003825EE"/>
    <w:rsid w:val="003827D7"/>
    <w:rsid w:val="00382DDA"/>
    <w:rsid w:val="00383977"/>
    <w:rsid w:val="00383B50"/>
    <w:rsid w:val="00383BB7"/>
    <w:rsid w:val="00383FC5"/>
    <w:rsid w:val="00384039"/>
    <w:rsid w:val="0038428A"/>
    <w:rsid w:val="00384419"/>
    <w:rsid w:val="00384501"/>
    <w:rsid w:val="00384726"/>
    <w:rsid w:val="003849A7"/>
    <w:rsid w:val="00384E39"/>
    <w:rsid w:val="00384F71"/>
    <w:rsid w:val="00384FBA"/>
    <w:rsid w:val="003851E2"/>
    <w:rsid w:val="0038537D"/>
    <w:rsid w:val="00385650"/>
    <w:rsid w:val="00385653"/>
    <w:rsid w:val="003857C2"/>
    <w:rsid w:val="00385E9C"/>
    <w:rsid w:val="00386050"/>
    <w:rsid w:val="003863C5"/>
    <w:rsid w:val="00386672"/>
    <w:rsid w:val="00386871"/>
    <w:rsid w:val="00386E4B"/>
    <w:rsid w:val="00387034"/>
    <w:rsid w:val="00387779"/>
    <w:rsid w:val="003877B2"/>
    <w:rsid w:val="003877BB"/>
    <w:rsid w:val="003878A4"/>
    <w:rsid w:val="00387B61"/>
    <w:rsid w:val="00387DAF"/>
    <w:rsid w:val="003901F2"/>
    <w:rsid w:val="003902FB"/>
    <w:rsid w:val="00390416"/>
    <w:rsid w:val="0039056A"/>
    <w:rsid w:val="0039078E"/>
    <w:rsid w:val="003909E6"/>
    <w:rsid w:val="00390BBF"/>
    <w:rsid w:val="00391039"/>
    <w:rsid w:val="00391193"/>
    <w:rsid w:val="00391318"/>
    <w:rsid w:val="00391345"/>
    <w:rsid w:val="0039181E"/>
    <w:rsid w:val="00391913"/>
    <w:rsid w:val="00391C54"/>
    <w:rsid w:val="00391CB4"/>
    <w:rsid w:val="00391E85"/>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EF6"/>
    <w:rsid w:val="00394FA0"/>
    <w:rsid w:val="00395288"/>
    <w:rsid w:val="003955B3"/>
    <w:rsid w:val="00395AC6"/>
    <w:rsid w:val="00395F75"/>
    <w:rsid w:val="0039645A"/>
    <w:rsid w:val="0039648E"/>
    <w:rsid w:val="0039660B"/>
    <w:rsid w:val="003966FE"/>
    <w:rsid w:val="0039685A"/>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979"/>
    <w:rsid w:val="003A1AD9"/>
    <w:rsid w:val="003A1B06"/>
    <w:rsid w:val="003A1BA5"/>
    <w:rsid w:val="003A1E8C"/>
    <w:rsid w:val="003A1F86"/>
    <w:rsid w:val="003A241F"/>
    <w:rsid w:val="003A24D5"/>
    <w:rsid w:val="003A2AFA"/>
    <w:rsid w:val="003A3218"/>
    <w:rsid w:val="003A323E"/>
    <w:rsid w:val="003A3436"/>
    <w:rsid w:val="003A35A5"/>
    <w:rsid w:val="003A3967"/>
    <w:rsid w:val="003A3D2C"/>
    <w:rsid w:val="003A44CF"/>
    <w:rsid w:val="003A4822"/>
    <w:rsid w:val="003A4845"/>
    <w:rsid w:val="003A4A96"/>
    <w:rsid w:val="003A4BF4"/>
    <w:rsid w:val="003A52EE"/>
    <w:rsid w:val="003A5352"/>
    <w:rsid w:val="003A5416"/>
    <w:rsid w:val="003A5B22"/>
    <w:rsid w:val="003A607F"/>
    <w:rsid w:val="003A6134"/>
    <w:rsid w:val="003A616F"/>
    <w:rsid w:val="003A63C8"/>
    <w:rsid w:val="003A6838"/>
    <w:rsid w:val="003A685F"/>
    <w:rsid w:val="003A6A07"/>
    <w:rsid w:val="003A6B66"/>
    <w:rsid w:val="003A6E0B"/>
    <w:rsid w:val="003A75AD"/>
    <w:rsid w:val="003A7940"/>
    <w:rsid w:val="003A7A59"/>
    <w:rsid w:val="003B0474"/>
    <w:rsid w:val="003B07CB"/>
    <w:rsid w:val="003B0867"/>
    <w:rsid w:val="003B0B6C"/>
    <w:rsid w:val="003B0CAA"/>
    <w:rsid w:val="003B1202"/>
    <w:rsid w:val="003B128E"/>
    <w:rsid w:val="003B14F6"/>
    <w:rsid w:val="003B1ADD"/>
    <w:rsid w:val="003B1B9B"/>
    <w:rsid w:val="003B1D07"/>
    <w:rsid w:val="003B1D51"/>
    <w:rsid w:val="003B1DE6"/>
    <w:rsid w:val="003B1DFD"/>
    <w:rsid w:val="003B20AC"/>
    <w:rsid w:val="003B21DB"/>
    <w:rsid w:val="003B2213"/>
    <w:rsid w:val="003B2405"/>
    <w:rsid w:val="003B2A71"/>
    <w:rsid w:val="003B2B59"/>
    <w:rsid w:val="003B3413"/>
    <w:rsid w:val="003B3856"/>
    <w:rsid w:val="003B39A8"/>
    <w:rsid w:val="003B3D7A"/>
    <w:rsid w:val="003B3F35"/>
    <w:rsid w:val="003B4177"/>
    <w:rsid w:val="003B427C"/>
    <w:rsid w:val="003B456C"/>
    <w:rsid w:val="003B476A"/>
    <w:rsid w:val="003B4A79"/>
    <w:rsid w:val="003B4C74"/>
    <w:rsid w:val="003B4C87"/>
    <w:rsid w:val="003B4D92"/>
    <w:rsid w:val="003B4F6F"/>
    <w:rsid w:val="003B517A"/>
    <w:rsid w:val="003B53D1"/>
    <w:rsid w:val="003B54DB"/>
    <w:rsid w:val="003B55DB"/>
    <w:rsid w:val="003B577E"/>
    <w:rsid w:val="003B5FDE"/>
    <w:rsid w:val="003B5FF2"/>
    <w:rsid w:val="003B6077"/>
    <w:rsid w:val="003B62A3"/>
    <w:rsid w:val="003B63AD"/>
    <w:rsid w:val="003B66CC"/>
    <w:rsid w:val="003B6700"/>
    <w:rsid w:val="003B6A6D"/>
    <w:rsid w:val="003B6C88"/>
    <w:rsid w:val="003B6D04"/>
    <w:rsid w:val="003B6D1F"/>
    <w:rsid w:val="003B6DB3"/>
    <w:rsid w:val="003B6EF6"/>
    <w:rsid w:val="003B7216"/>
    <w:rsid w:val="003B757D"/>
    <w:rsid w:val="003B78AD"/>
    <w:rsid w:val="003B7A4F"/>
    <w:rsid w:val="003B7ECC"/>
    <w:rsid w:val="003C01AF"/>
    <w:rsid w:val="003C0304"/>
    <w:rsid w:val="003C0369"/>
    <w:rsid w:val="003C0706"/>
    <w:rsid w:val="003C0B48"/>
    <w:rsid w:val="003C0DE0"/>
    <w:rsid w:val="003C1010"/>
    <w:rsid w:val="003C111D"/>
    <w:rsid w:val="003C121C"/>
    <w:rsid w:val="003C14C2"/>
    <w:rsid w:val="003C174A"/>
    <w:rsid w:val="003C19CE"/>
    <w:rsid w:val="003C1AA5"/>
    <w:rsid w:val="003C1BAB"/>
    <w:rsid w:val="003C1DC2"/>
    <w:rsid w:val="003C25C2"/>
    <w:rsid w:val="003C27DA"/>
    <w:rsid w:val="003C2819"/>
    <w:rsid w:val="003C2B72"/>
    <w:rsid w:val="003C2CE0"/>
    <w:rsid w:val="003C2F70"/>
    <w:rsid w:val="003C3170"/>
    <w:rsid w:val="003C3311"/>
    <w:rsid w:val="003C33A8"/>
    <w:rsid w:val="003C376A"/>
    <w:rsid w:val="003C3B01"/>
    <w:rsid w:val="003C3E32"/>
    <w:rsid w:val="003C42C9"/>
    <w:rsid w:val="003C471C"/>
    <w:rsid w:val="003C4A73"/>
    <w:rsid w:val="003C4B07"/>
    <w:rsid w:val="003C4EE9"/>
    <w:rsid w:val="003C514E"/>
    <w:rsid w:val="003C5339"/>
    <w:rsid w:val="003C55BC"/>
    <w:rsid w:val="003C5AEC"/>
    <w:rsid w:val="003C5B4F"/>
    <w:rsid w:val="003C5CC6"/>
    <w:rsid w:val="003C5CDC"/>
    <w:rsid w:val="003C5CE0"/>
    <w:rsid w:val="003C5D28"/>
    <w:rsid w:val="003C626B"/>
    <w:rsid w:val="003C64A6"/>
    <w:rsid w:val="003C66D0"/>
    <w:rsid w:val="003C72B3"/>
    <w:rsid w:val="003C72F8"/>
    <w:rsid w:val="003C78A3"/>
    <w:rsid w:val="003C795B"/>
    <w:rsid w:val="003C7AA9"/>
    <w:rsid w:val="003C7B55"/>
    <w:rsid w:val="003C7B97"/>
    <w:rsid w:val="003C7DDD"/>
    <w:rsid w:val="003D016B"/>
    <w:rsid w:val="003D0254"/>
    <w:rsid w:val="003D0298"/>
    <w:rsid w:val="003D072C"/>
    <w:rsid w:val="003D0801"/>
    <w:rsid w:val="003D0A2E"/>
    <w:rsid w:val="003D0B10"/>
    <w:rsid w:val="003D0C18"/>
    <w:rsid w:val="003D0D60"/>
    <w:rsid w:val="003D10B0"/>
    <w:rsid w:val="003D11DB"/>
    <w:rsid w:val="003D1321"/>
    <w:rsid w:val="003D157F"/>
    <w:rsid w:val="003D15A1"/>
    <w:rsid w:val="003D1983"/>
    <w:rsid w:val="003D1C34"/>
    <w:rsid w:val="003D28B4"/>
    <w:rsid w:val="003D28E5"/>
    <w:rsid w:val="003D2D1A"/>
    <w:rsid w:val="003D30FE"/>
    <w:rsid w:val="003D317B"/>
    <w:rsid w:val="003D348B"/>
    <w:rsid w:val="003D3787"/>
    <w:rsid w:val="003D392E"/>
    <w:rsid w:val="003D3B6D"/>
    <w:rsid w:val="003D3EB3"/>
    <w:rsid w:val="003D3FC8"/>
    <w:rsid w:val="003D46EB"/>
    <w:rsid w:val="003D47E3"/>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634"/>
    <w:rsid w:val="003D78C5"/>
    <w:rsid w:val="003D7C43"/>
    <w:rsid w:val="003D7D81"/>
    <w:rsid w:val="003D7DE5"/>
    <w:rsid w:val="003D7F98"/>
    <w:rsid w:val="003E006D"/>
    <w:rsid w:val="003E01F3"/>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24D0"/>
    <w:rsid w:val="003E3027"/>
    <w:rsid w:val="003E307F"/>
    <w:rsid w:val="003E31CA"/>
    <w:rsid w:val="003E32FA"/>
    <w:rsid w:val="003E3356"/>
    <w:rsid w:val="003E34EC"/>
    <w:rsid w:val="003E3A35"/>
    <w:rsid w:val="003E3E0B"/>
    <w:rsid w:val="003E4031"/>
    <w:rsid w:val="003E425B"/>
    <w:rsid w:val="003E4B3C"/>
    <w:rsid w:val="003E4C52"/>
    <w:rsid w:val="003E5AE0"/>
    <w:rsid w:val="003E5C3F"/>
    <w:rsid w:val="003E5E2B"/>
    <w:rsid w:val="003E63A7"/>
    <w:rsid w:val="003E6682"/>
    <w:rsid w:val="003E67F5"/>
    <w:rsid w:val="003E68E5"/>
    <w:rsid w:val="003E6D78"/>
    <w:rsid w:val="003E703E"/>
    <w:rsid w:val="003E7320"/>
    <w:rsid w:val="003F0245"/>
    <w:rsid w:val="003F0446"/>
    <w:rsid w:val="003F0986"/>
    <w:rsid w:val="003F0A89"/>
    <w:rsid w:val="003F0B24"/>
    <w:rsid w:val="003F0D43"/>
    <w:rsid w:val="003F1081"/>
    <w:rsid w:val="003F11C7"/>
    <w:rsid w:val="003F1371"/>
    <w:rsid w:val="003F1414"/>
    <w:rsid w:val="003F1576"/>
    <w:rsid w:val="003F1680"/>
    <w:rsid w:val="003F180E"/>
    <w:rsid w:val="003F1917"/>
    <w:rsid w:val="003F1B9D"/>
    <w:rsid w:val="003F1BB7"/>
    <w:rsid w:val="003F1F7C"/>
    <w:rsid w:val="003F21D6"/>
    <w:rsid w:val="003F24C8"/>
    <w:rsid w:val="003F2738"/>
    <w:rsid w:val="003F2A06"/>
    <w:rsid w:val="003F3068"/>
    <w:rsid w:val="003F33B1"/>
    <w:rsid w:val="003F369E"/>
    <w:rsid w:val="003F377E"/>
    <w:rsid w:val="003F3D86"/>
    <w:rsid w:val="003F3EAB"/>
    <w:rsid w:val="003F4010"/>
    <w:rsid w:val="003F4149"/>
    <w:rsid w:val="003F4252"/>
    <w:rsid w:val="003F43AC"/>
    <w:rsid w:val="003F446D"/>
    <w:rsid w:val="003F49DD"/>
    <w:rsid w:val="003F500D"/>
    <w:rsid w:val="003F5A6E"/>
    <w:rsid w:val="003F5B54"/>
    <w:rsid w:val="003F5D6F"/>
    <w:rsid w:val="003F5F5B"/>
    <w:rsid w:val="003F5F66"/>
    <w:rsid w:val="003F62DF"/>
    <w:rsid w:val="003F6441"/>
    <w:rsid w:val="003F64A3"/>
    <w:rsid w:val="003F64D7"/>
    <w:rsid w:val="003F6738"/>
    <w:rsid w:val="003F68A5"/>
    <w:rsid w:val="003F6B0C"/>
    <w:rsid w:val="003F6D1F"/>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1EEA"/>
    <w:rsid w:val="00402488"/>
    <w:rsid w:val="004025D1"/>
    <w:rsid w:val="004025D3"/>
    <w:rsid w:val="00402DA0"/>
    <w:rsid w:val="00402F5B"/>
    <w:rsid w:val="00403133"/>
    <w:rsid w:val="0040317F"/>
    <w:rsid w:val="004031A2"/>
    <w:rsid w:val="00403562"/>
    <w:rsid w:val="00403818"/>
    <w:rsid w:val="00403C5A"/>
    <w:rsid w:val="0040450A"/>
    <w:rsid w:val="00404537"/>
    <w:rsid w:val="0040457C"/>
    <w:rsid w:val="004046B9"/>
    <w:rsid w:val="004048F8"/>
    <w:rsid w:val="00405085"/>
    <w:rsid w:val="00405090"/>
    <w:rsid w:val="00405323"/>
    <w:rsid w:val="00405947"/>
    <w:rsid w:val="00405E54"/>
    <w:rsid w:val="00406157"/>
    <w:rsid w:val="00406808"/>
    <w:rsid w:val="00406827"/>
    <w:rsid w:val="0040682C"/>
    <w:rsid w:val="00406BAF"/>
    <w:rsid w:val="0040736D"/>
    <w:rsid w:val="0040737F"/>
    <w:rsid w:val="004073D6"/>
    <w:rsid w:val="00407697"/>
    <w:rsid w:val="00407707"/>
    <w:rsid w:val="00407B93"/>
    <w:rsid w:val="004101EF"/>
    <w:rsid w:val="0041021A"/>
    <w:rsid w:val="00410530"/>
    <w:rsid w:val="004105F9"/>
    <w:rsid w:val="004106AC"/>
    <w:rsid w:val="004109ED"/>
    <w:rsid w:val="00410E15"/>
    <w:rsid w:val="0041142D"/>
    <w:rsid w:val="00411451"/>
    <w:rsid w:val="004115BC"/>
    <w:rsid w:val="00411822"/>
    <w:rsid w:val="00411C66"/>
    <w:rsid w:val="0041203A"/>
    <w:rsid w:val="00412204"/>
    <w:rsid w:val="00412518"/>
    <w:rsid w:val="00412550"/>
    <w:rsid w:val="00412AD4"/>
    <w:rsid w:val="00412CFD"/>
    <w:rsid w:val="00412F22"/>
    <w:rsid w:val="004130C6"/>
    <w:rsid w:val="00413357"/>
    <w:rsid w:val="004136EF"/>
    <w:rsid w:val="004139A8"/>
    <w:rsid w:val="00413A9B"/>
    <w:rsid w:val="00413BD6"/>
    <w:rsid w:val="00413F85"/>
    <w:rsid w:val="00414231"/>
    <w:rsid w:val="0041481C"/>
    <w:rsid w:val="00414D8A"/>
    <w:rsid w:val="00414E76"/>
    <w:rsid w:val="00414F59"/>
    <w:rsid w:val="0041511C"/>
    <w:rsid w:val="004151E9"/>
    <w:rsid w:val="00415ACE"/>
    <w:rsid w:val="004162AB"/>
    <w:rsid w:val="004166BE"/>
    <w:rsid w:val="004168B4"/>
    <w:rsid w:val="00416D4A"/>
    <w:rsid w:val="00416FA3"/>
    <w:rsid w:val="004170C1"/>
    <w:rsid w:val="004172CF"/>
    <w:rsid w:val="004173E8"/>
    <w:rsid w:val="00417993"/>
    <w:rsid w:val="00417EF7"/>
    <w:rsid w:val="00417FAC"/>
    <w:rsid w:val="00420137"/>
    <w:rsid w:val="004201C2"/>
    <w:rsid w:val="00420411"/>
    <w:rsid w:val="0042057B"/>
    <w:rsid w:val="0042085E"/>
    <w:rsid w:val="00420A47"/>
    <w:rsid w:val="00420D01"/>
    <w:rsid w:val="00421395"/>
    <w:rsid w:val="004216C9"/>
    <w:rsid w:val="004217A2"/>
    <w:rsid w:val="004218E9"/>
    <w:rsid w:val="00421A78"/>
    <w:rsid w:val="00421B3C"/>
    <w:rsid w:val="00422076"/>
    <w:rsid w:val="004222E7"/>
    <w:rsid w:val="0042268A"/>
    <w:rsid w:val="00422DBE"/>
    <w:rsid w:val="00422F86"/>
    <w:rsid w:val="004233B0"/>
    <w:rsid w:val="00423473"/>
    <w:rsid w:val="004234A0"/>
    <w:rsid w:val="004234D4"/>
    <w:rsid w:val="0042366A"/>
    <w:rsid w:val="0042382F"/>
    <w:rsid w:val="00423856"/>
    <w:rsid w:val="00423983"/>
    <w:rsid w:val="004239CB"/>
    <w:rsid w:val="00423C6B"/>
    <w:rsid w:val="00423F19"/>
    <w:rsid w:val="00424011"/>
    <w:rsid w:val="004241E3"/>
    <w:rsid w:val="00424225"/>
    <w:rsid w:val="0042434D"/>
    <w:rsid w:val="00424BDA"/>
    <w:rsid w:val="00424C18"/>
    <w:rsid w:val="00424FA1"/>
    <w:rsid w:val="004251A5"/>
    <w:rsid w:val="004252A4"/>
    <w:rsid w:val="004253C9"/>
    <w:rsid w:val="004254E7"/>
    <w:rsid w:val="004257FF"/>
    <w:rsid w:val="004259B9"/>
    <w:rsid w:val="00425A18"/>
    <w:rsid w:val="00425DB1"/>
    <w:rsid w:val="00426163"/>
    <w:rsid w:val="00426412"/>
    <w:rsid w:val="00426492"/>
    <w:rsid w:val="00426BCE"/>
    <w:rsid w:val="00426DBA"/>
    <w:rsid w:val="00426FDF"/>
    <w:rsid w:val="0042758E"/>
    <w:rsid w:val="004277F2"/>
    <w:rsid w:val="00427843"/>
    <w:rsid w:val="00427867"/>
    <w:rsid w:val="00427B17"/>
    <w:rsid w:val="00427DFA"/>
    <w:rsid w:val="00427EAF"/>
    <w:rsid w:val="00427FC1"/>
    <w:rsid w:val="004303D1"/>
    <w:rsid w:val="0043069D"/>
    <w:rsid w:val="00430753"/>
    <w:rsid w:val="0043076B"/>
    <w:rsid w:val="00430ECE"/>
    <w:rsid w:val="004314C5"/>
    <w:rsid w:val="00431584"/>
    <w:rsid w:val="0043167A"/>
    <w:rsid w:val="00431CD7"/>
    <w:rsid w:val="00431FEA"/>
    <w:rsid w:val="00432121"/>
    <w:rsid w:val="00432CBC"/>
    <w:rsid w:val="004331C9"/>
    <w:rsid w:val="00433351"/>
    <w:rsid w:val="00433352"/>
    <w:rsid w:val="0043398E"/>
    <w:rsid w:val="00433C29"/>
    <w:rsid w:val="00433E5F"/>
    <w:rsid w:val="00434189"/>
    <w:rsid w:val="004344E9"/>
    <w:rsid w:val="00434905"/>
    <w:rsid w:val="00434C3E"/>
    <w:rsid w:val="00434E1E"/>
    <w:rsid w:val="00435191"/>
    <w:rsid w:val="004352FE"/>
    <w:rsid w:val="004357CC"/>
    <w:rsid w:val="00435ECC"/>
    <w:rsid w:val="00436191"/>
    <w:rsid w:val="0043625E"/>
    <w:rsid w:val="0043657A"/>
    <w:rsid w:val="0043669A"/>
    <w:rsid w:val="00436772"/>
    <w:rsid w:val="0043679B"/>
    <w:rsid w:val="00436A32"/>
    <w:rsid w:val="004376F8"/>
    <w:rsid w:val="004377B6"/>
    <w:rsid w:val="00437A6F"/>
    <w:rsid w:val="00437A81"/>
    <w:rsid w:val="00440040"/>
    <w:rsid w:val="004400C4"/>
    <w:rsid w:val="0044086F"/>
    <w:rsid w:val="00440B10"/>
    <w:rsid w:val="00440D27"/>
    <w:rsid w:val="00441FFA"/>
    <w:rsid w:val="00442A20"/>
    <w:rsid w:val="00442E26"/>
    <w:rsid w:val="00442FA4"/>
    <w:rsid w:val="00443207"/>
    <w:rsid w:val="00443208"/>
    <w:rsid w:val="004432E8"/>
    <w:rsid w:val="00443463"/>
    <w:rsid w:val="00443535"/>
    <w:rsid w:val="004437B2"/>
    <w:rsid w:val="00443A40"/>
    <w:rsid w:val="00443B78"/>
    <w:rsid w:val="00443BCF"/>
    <w:rsid w:val="00443C51"/>
    <w:rsid w:val="0044415C"/>
    <w:rsid w:val="004448C2"/>
    <w:rsid w:val="00444AEF"/>
    <w:rsid w:val="00444B97"/>
    <w:rsid w:val="00444BB1"/>
    <w:rsid w:val="00444D6E"/>
    <w:rsid w:val="00445018"/>
    <w:rsid w:val="0044525A"/>
    <w:rsid w:val="00445369"/>
    <w:rsid w:val="004455F7"/>
    <w:rsid w:val="00445609"/>
    <w:rsid w:val="00445A0C"/>
    <w:rsid w:val="00445BFB"/>
    <w:rsid w:val="0044620A"/>
    <w:rsid w:val="00446695"/>
    <w:rsid w:val="004466FF"/>
    <w:rsid w:val="00446816"/>
    <w:rsid w:val="0044688E"/>
    <w:rsid w:val="00446952"/>
    <w:rsid w:val="00446C91"/>
    <w:rsid w:val="00446D19"/>
    <w:rsid w:val="00446F36"/>
    <w:rsid w:val="00447019"/>
    <w:rsid w:val="0044705A"/>
    <w:rsid w:val="00447291"/>
    <w:rsid w:val="00447409"/>
    <w:rsid w:val="004478D2"/>
    <w:rsid w:val="00447F25"/>
    <w:rsid w:val="00450041"/>
    <w:rsid w:val="0045009F"/>
    <w:rsid w:val="00450749"/>
    <w:rsid w:val="00450C23"/>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3B5E"/>
    <w:rsid w:val="00453EBF"/>
    <w:rsid w:val="00453F88"/>
    <w:rsid w:val="004541FE"/>
    <w:rsid w:val="004543ED"/>
    <w:rsid w:val="0045463D"/>
    <w:rsid w:val="0045488E"/>
    <w:rsid w:val="00454933"/>
    <w:rsid w:val="00454B0B"/>
    <w:rsid w:val="00454CDF"/>
    <w:rsid w:val="00454D05"/>
    <w:rsid w:val="00454F2E"/>
    <w:rsid w:val="00454F88"/>
    <w:rsid w:val="004550A0"/>
    <w:rsid w:val="0045516E"/>
    <w:rsid w:val="004551DE"/>
    <w:rsid w:val="00455BF6"/>
    <w:rsid w:val="00455CC3"/>
    <w:rsid w:val="00455CDA"/>
    <w:rsid w:val="00455FCA"/>
    <w:rsid w:val="00456147"/>
    <w:rsid w:val="00456275"/>
    <w:rsid w:val="00456E0F"/>
    <w:rsid w:val="00457331"/>
    <w:rsid w:val="004577C7"/>
    <w:rsid w:val="00457B7F"/>
    <w:rsid w:val="004600C1"/>
    <w:rsid w:val="004601C6"/>
    <w:rsid w:val="004603E2"/>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E4F"/>
    <w:rsid w:val="00462F91"/>
    <w:rsid w:val="00463206"/>
    <w:rsid w:val="00463535"/>
    <w:rsid w:val="00463616"/>
    <w:rsid w:val="00463875"/>
    <w:rsid w:val="0046397A"/>
    <w:rsid w:val="00463AC4"/>
    <w:rsid w:val="00463B72"/>
    <w:rsid w:val="00463DB1"/>
    <w:rsid w:val="00463DD5"/>
    <w:rsid w:val="00463EB2"/>
    <w:rsid w:val="0046405F"/>
    <w:rsid w:val="0046462D"/>
    <w:rsid w:val="00464C80"/>
    <w:rsid w:val="00464DCA"/>
    <w:rsid w:val="00464E60"/>
    <w:rsid w:val="0046507A"/>
    <w:rsid w:val="004651A0"/>
    <w:rsid w:val="00465240"/>
    <w:rsid w:val="00465E38"/>
    <w:rsid w:val="00465EDD"/>
    <w:rsid w:val="004664B3"/>
    <w:rsid w:val="00466D28"/>
    <w:rsid w:val="00467037"/>
    <w:rsid w:val="0046706B"/>
    <w:rsid w:val="004671C2"/>
    <w:rsid w:val="004671F0"/>
    <w:rsid w:val="00467682"/>
    <w:rsid w:val="004678A4"/>
    <w:rsid w:val="00467E56"/>
    <w:rsid w:val="004707FD"/>
    <w:rsid w:val="004708D4"/>
    <w:rsid w:val="00470B7B"/>
    <w:rsid w:val="00470BBF"/>
    <w:rsid w:val="00470C44"/>
    <w:rsid w:val="00470DFF"/>
    <w:rsid w:val="0047113E"/>
    <w:rsid w:val="0047133F"/>
    <w:rsid w:val="00471388"/>
    <w:rsid w:val="00471491"/>
    <w:rsid w:val="0047155A"/>
    <w:rsid w:val="00471857"/>
    <w:rsid w:val="00472166"/>
    <w:rsid w:val="0047218D"/>
    <w:rsid w:val="0047255B"/>
    <w:rsid w:val="00472726"/>
    <w:rsid w:val="004728EF"/>
    <w:rsid w:val="00472B85"/>
    <w:rsid w:val="00472BCA"/>
    <w:rsid w:val="00472BD4"/>
    <w:rsid w:val="00472CC5"/>
    <w:rsid w:val="00472CF8"/>
    <w:rsid w:val="00473548"/>
    <w:rsid w:val="004737B4"/>
    <w:rsid w:val="00473C52"/>
    <w:rsid w:val="00473CDE"/>
    <w:rsid w:val="00473D3C"/>
    <w:rsid w:val="00473F58"/>
    <w:rsid w:val="00474352"/>
    <w:rsid w:val="004745A7"/>
    <w:rsid w:val="00474653"/>
    <w:rsid w:val="004747B3"/>
    <w:rsid w:val="00474829"/>
    <w:rsid w:val="00474B1B"/>
    <w:rsid w:val="00474B5A"/>
    <w:rsid w:val="0047532F"/>
    <w:rsid w:val="0047564B"/>
    <w:rsid w:val="00475733"/>
    <w:rsid w:val="00475B0B"/>
    <w:rsid w:val="004762CB"/>
    <w:rsid w:val="004765BA"/>
    <w:rsid w:val="004766CC"/>
    <w:rsid w:val="00476710"/>
    <w:rsid w:val="00476C6D"/>
    <w:rsid w:val="00476FB9"/>
    <w:rsid w:val="00476FD5"/>
    <w:rsid w:val="00477487"/>
    <w:rsid w:val="004778DA"/>
    <w:rsid w:val="0048055B"/>
    <w:rsid w:val="004805AB"/>
    <w:rsid w:val="004809DC"/>
    <w:rsid w:val="00480AC4"/>
    <w:rsid w:val="0048128C"/>
    <w:rsid w:val="004812D7"/>
    <w:rsid w:val="0048140C"/>
    <w:rsid w:val="00481535"/>
    <w:rsid w:val="004816DB"/>
    <w:rsid w:val="00481757"/>
    <w:rsid w:val="00481B75"/>
    <w:rsid w:val="00481FFE"/>
    <w:rsid w:val="004823DA"/>
    <w:rsid w:val="00482490"/>
    <w:rsid w:val="004829C9"/>
    <w:rsid w:val="00482B4A"/>
    <w:rsid w:val="00482BBB"/>
    <w:rsid w:val="00482C69"/>
    <w:rsid w:val="00482D3E"/>
    <w:rsid w:val="00482D44"/>
    <w:rsid w:val="00482DFC"/>
    <w:rsid w:val="00482EC6"/>
    <w:rsid w:val="004831E4"/>
    <w:rsid w:val="0048322B"/>
    <w:rsid w:val="004835DB"/>
    <w:rsid w:val="004837F9"/>
    <w:rsid w:val="00483A07"/>
    <w:rsid w:val="00483DED"/>
    <w:rsid w:val="0048432D"/>
    <w:rsid w:val="0048465A"/>
    <w:rsid w:val="00484701"/>
    <w:rsid w:val="0048494A"/>
    <w:rsid w:val="00484A40"/>
    <w:rsid w:val="00484AFA"/>
    <w:rsid w:val="00485221"/>
    <w:rsid w:val="00485882"/>
    <w:rsid w:val="00485E08"/>
    <w:rsid w:val="00486116"/>
    <w:rsid w:val="0048726F"/>
    <w:rsid w:val="00487635"/>
    <w:rsid w:val="00487A16"/>
    <w:rsid w:val="004900AB"/>
    <w:rsid w:val="004908AD"/>
    <w:rsid w:val="00490A93"/>
    <w:rsid w:val="00490ED9"/>
    <w:rsid w:val="00491162"/>
    <w:rsid w:val="00491250"/>
    <w:rsid w:val="00491435"/>
    <w:rsid w:val="00491C68"/>
    <w:rsid w:val="00491DE4"/>
    <w:rsid w:val="00491ED6"/>
    <w:rsid w:val="00492117"/>
    <w:rsid w:val="00492575"/>
    <w:rsid w:val="00492A46"/>
    <w:rsid w:val="00492C0A"/>
    <w:rsid w:val="004932BA"/>
    <w:rsid w:val="00493ECD"/>
    <w:rsid w:val="00493EDF"/>
    <w:rsid w:val="004941C4"/>
    <w:rsid w:val="00494228"/>
    <w:rsid w:val="00494381"/>
    <w:rsid w:val="0049493B"/>
    <w:rsid w:val="004949B6"/>
    <w:rsid w:val="004949FF"/>
    <w:rsid w:val="00494BCC"/>
    <w:rsid w:val="00494C5C"/>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0D"/>
    <w:rsid w:val="00497826"/>
    <w:rsid w:val="004979BA"/>
    <w:rsid w:val="004979C1"/>
    <w:rsid w:val="00497A08"/>
    <w:rsid w:val="00497C86"/>
    <w:rsid w:val="004A0473"/>
    <w:rsid w:val="004A069C"/>
    <w:rsid w:val="004A07BC"/>
    <w:rsid w:val="004A0808"/>
    <w:rsid w:val="004A0E45"/>
    <w:rsid w:val="004A1041"/>
    <w:rsid w:val="004A12D4"/>
    <w:rsid w:val="004A15B5"/>
    <w:rsid w:val="004A15ED"/>
    <w:rsid w:val="004A1807"/>
    <w:rsid w:val="004A1943"/>
    <w:rsid w:val="004A2888"/>
    <w:rsid w:val="004A2CA7"/>
    <w:rsid w:val="004A2E1F"/>
    <w:rsid w:val="004A2E35"/>
    <w:rsid w:val="004A2F2B"/>
    <w:rsid w:val="004A2FB0"/>
    <w:rsid w:val="004A39C9"/>
    <w:rsid w:val="004A39EC"/>
    <w:rsid w:val="004A3A44"/>
    <w:rsid w:val="004A3ADF"/>
    <w:rsid w:val="004A3FE7"/>
    <w:rsid w:val="004A4112"/>
    <w:rsid w:val="004A4135"/>
    <w:rsid w:val="004A4219"/>
    <w:rsid w:val="004A438E"/>
    <w:rsid w:val="004A4730"/>
    <w:rsid w:val="004A48CB"/>
    <w:rsid w:val="004A4AD7"/>
    <w:rsid w:val="004A5034"/>
    <w:rsid w:val="004A522B"/>
    <w:rsid w:val="004A5419"/>
    <w:rsid w:val="004A57AE"/>
    <w:rsid w:val="004A5869"/>
    <w:rsid w:val="004A5B63"/>
    <w:rsid w:val="004A5BD9"/>
    <w:rsid w:val="004A5CB1"/>
    <w:rsid w:val="004A5D12"/>
    <w:rsid w:val="004A6121"/>
    <w:rsid w:val="004A6ACB"/>
    <w:rsid w:val="004A6E5A"/>
    <w:rsid w:val="004A7076"/>
    <w:rsid w:val="004A7373"/>
    <w:rsid w:val="004A786F"/>
    <w:rsid w:val="004B057E"/>
    <w:rsid w:val="004B05C5"/>
    <w:rsid w:val="004B0A59"/>
    <w:rsid w:val="004B0BE8"/>
    <w:rsid w:val="004B1F91"/>
    <w:rsid w:val="004B2545"/>
    <w:rsid w:val="004B26B4"/>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78E"/>
    <w:rsid w:val="004B6838"/>
    <w:rsid w:val="004B6A2F"/>
    <w:rsid w:val="004B6AC9"/>
    <w:rsid w:val="004B6D4D"/>
    <w:rsid w:val="004B6D71"/>
    <w:rsid w:val="004B7046"/>
    <w:rsid w:val="004B70B6"/>
    <w:rsid w:val="004B7127"/>
    <w:rsid w:val="004B7415"/>
    <w:rsid w:val="004B751F"/>
    <w:rsid w:val="004B77A9"/>
    <w:rsid w:val="004B7904"/>
    <w:rsid w:val="004B7D2F"/>
    <w:rsid w:val="004B7FD2"/>
    <w:rsid w:val="004C00CF"/>
    <w:rsid w:val="004C01EB"/>
    <w:rsid w:val="004C0332"/>
    <w:rsid w:val="004C03FF"/>
    <w:rsid w:val="004C0571"/>
    <w:rsid w:val="004C0AB6"/>
    <w:rsid w:val="004C0AD4"/>
    <w:rsid w:val="004C0BC9"/>
    <w:rsid w:val="004C12F9"/>
    <w:rsid w:val="004C14F2"/>
    <w:rsid w:val="004C17AD"/>
    <w:rsid w:val="004C1EC5"/>
    <w:rsid w:val="004C1EF0"/>
    <w:rsid w:val="004C1F71"/>
    <w:rsid w:val="004C2297"/>
    <w:rsid w:val="004C22DF"/>
    <w:rsid w:val="004C23BF"/>
    <w:rsid w:val="004C27D8"/>
    <w:rsid w:val="004C2942"/>
    <w:rsid w:val="004C298D"/>
    <w:rsid w:val="004C2C1F"/>
    <w:rsid w:val="004C2C7B"/>
    <w:rsid w:val="004C2E80"/>
    <w:rsid w:val="004C2F21"/>
    <w:rsid w:val="004C3791"/>
    <w:rsid w:val="004C412A"/>
    <w:rsid w:val="004C41C8"/>
    <w:rsid w:val="004C43C6"/>
    <w:rsid w:val="004C4833"/>
    <w:rsid w:val="004C49C1"/>
    <w:rsid w:val="004C4B80"/>
    <w:rsid w:val="004C4D80"/>
    <w:rsid w:val="004C4EEA"/>
    <w:rsid w:val="004C4EF9"/>
    <w:rsid w:val="004C53D3"/>
    <w:rsid w:val="004C5535"/>
    <w:rsid w:val="004C5AC9"/>
    <w:rsid w:val="004C6432"/>
    <w:rsid w:val="004C6458"/>
    <w:rsid w:val="004C661C"/>
    <w:rsid w:val="004C6771"/>
    <w:rsid w:val="004C6ACF"/>
    <w:rsid w:val="004C6B67"/>
    <w:rsid w:val="004C73D8"/>
    <w:rsid w:val="004C73E1"/>
    <w:rsid w:val="004C7413"/>
    <w:rsid w:val="004C77DA"/>
    <w:rsid w:val="004C79E2"/>
    <w:rsid w:val="004C7CF5"/>
    <w:rsid w:val="004C7D71"/>
    <w:rsid w:val="004D01BA"/>
    <w:rsid w:val="004D09A1"/>
    <w:rsid w:val="004D09AD"/>
    <w:rsid w:val="004D0CB7"/>
    <w:rsid w:val="004D0F8E"/>
    <w:rsid w:val="004D126F"/>
    <w:rsid w:val="004D1474"/>
    <w:rsid w:val="004D18F4"/>
    <w:rsid w:val="004D1D32"/>
    <w:rsid w:val="004D212D"/>
    <w:rsid w:val="004D219C"/>
    <w:rsid w:val="004D2426"/>
    <w:rsid w:val="004D266C"/>
    <w:rsid w:val="004D2A63"/>
    <w:rsid w:val="004D3369"/>
    <w:rsid w:val="004D3B05"/>
    <w:rsid w:val="004D3D98"/>
    <w:rsid w:val="004D3DCF"/>
    <w:rsid w:val="004D3FFC"/>
    <w:rsid w:val="004D4263"/>
    <w:rsid w:val="004D447D"/>
    <w:rsid w:val="004D44BF"/>
    <w:rsid w:val="004D4AB3"/>
    <w:rsid w:val="004D4B1E"/>
    <w:rsid w:val="004D4B7C"/>
    <w:rsid w:val="004D4CDE"/>
    <w:rsid w:val="004D4D12"/>
    <w:rsid w:val="004D4F1C"/>
    <w:rsid w:val="004D53B1"/>
    <w:rsid w:val="004D5635"/>
    <w:rsid w:val="004D5A66"/>
    <w:rsid w:val="004D5C54"/>
    <w:rsid w:val="004D62DF"/>
    <w:rsid w:val="004D653E"/>
    <w:rsid w:val="004D65D8"/>
    <w:rsid w:val="004D65E3"/>
    <w:rsid w:val="004D6718"/>
    <w:rsid w:val="004D6D05"/>
    <w:rsid w:val="004D7276"/>
    <w:rsid w:val="004D73A7"/>
    <w:rsid w:val="004D77D9"/>
    <w:rsid w:val="004D7EA5"/>
    <w:rsid w:val="004E04AE"/>
    <w:rsid w:val="004E0DA5"/>
    <w:rsid w:val="004E1063"/>
    <w:rsid w:val="004E137D"/>
    <w:rsid w:val="004E13A4"/>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3C4"/>
    <w:rsid w:val="004E53D6"/>
    <w:rsid w:val="004E551D"/>
    <w:rsid w:val="004E629D"/>
    <w:rsid w:val="004E64C9"/>
    <w:rsid w:val="004E672F"/>
    <w:rsid w:val="004E693D"/>
    <w:rsid w:val="004E6946"/>
    <w:rsid w:val="004E6994"/>
    <w:rsid w:val="004E6B35"/>
    <w:rsid w:val="004E6EC1"/>
    <w:rsid w:val="004E6FBE"/>
    <w:rsid w:val="004E70CE"/>
    <w:rsid w:val="004E711A"/>
    <w:rsid w:val="004E748C"/>
    <w:rsid w:val="004E7613"/>
    <w:rsid w:val="004E7894"/>
    <w:rsid w:val="004E7AC2"/>
    <w:rsid w:val="004E7D97"/>
    <w:rsid w:val="004E7DFF"/>
    <w:rsid w:val="004F00A8"/>
    <w:rsid w:val="004F0181"/>
    <w:rsid w:val="004F018C"/>
    <w:rsid w:val="004F04AF"/>
    <w:rsid w:val="004F10B7"/>
    <w:rsid w:val="004F186C"/>
    <w:rsid w:val="004F19DB"/>
    <w:rsid w:val="004F19F6"/>
    <w:rsid w:val="004F1C90"/>
    <w:rsid w:val="004F258B"/>
    <w:rsid w:val="004F2782"/>
    <w:rsid w:val="004F2979"/>
    <w:rsid w:val="004F2A90"/>
    <w:rsid w:val="004F2CF2"/>
    <w:rsid w:val="004F2EAC"/>
    <w:rsid w:val="004F3037"/>
    <w:rsid w:val="004F32E4"/>
    <w:rsid w:val="004F370F"/>
    <w:rsid w:val="004F3AA1"/>
    <w:rsid w:val="004F3B1B"/>
    <w:rsid w:val="004F3C9A"/>
    <w:rsid w:val="004F3D44"/>
    <w:rsid w:val="004F3E3F"/>
    <w:rsid w:val="004F4480"/>
    <w:rsid w:val="004F4E44"/>
    <w:rsid w:val="004F50E6"/>
    <w:rsid w:val="004F5397"/>
    <w:rsid w:val="004F591F"/>
    <w:rsid w:val="004F594A"/>
    <w:rsid w:val="004F5CA6"/>
    <w:rsid w:val="004F5CE4"/>
    <w:rsid w:val="004F5D44"/>
    <w:rsid w:val="004F692D"/>
    <w:rsid w:val="004F6931"/>
    <w:rsid w:val="004F6D39"/>
    <w:rsid w:val="004F76CB"/>
    <w:rsid w:val="004F76E7"/>
    <w:rsid w:val="004F7E40"/>
    <w:rsid w:val="004F7F19"/>
    <w:rsid w:val="00500148"/>
    <w:rsid w:val="00500485"/>
    <w:rsid w:val="00500523"/>
    <w:rsid w:val="00500715"/>
    <w:rsid w:val="00500877"/>
    <w:rsid w:val="0050088F"/>
    <w:rsid w:val="005008EB"/>
    <w:rsid w:val="00500B31"/>
    <w:rsid w:val="00500EBC"/>
    <w:rsid w:val="0050112D"/>
    <w:rsid w:val="005012B8"/>
    <w:rsid w:val="005014B4"/>
    <w:rsid w:val="00501A6E"/>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715"/>
    <w:rsid w:val="00504920"/>
    <w:rsid w:val="00504979"/>
    <w:rsid w:val="00504A84"/>
    <w:rsid w:val="00504CD7"/>
    <w:rsid w:val="00505033"/>
    <w:rsid w:val="005054D4"/>
    <w:rsid w:val="0050564C"/>
    <w:rsid w:val="00505927"/>
    <w:rsid w:val="00505F84"/>
    <w:rsid w:val="0050609D"/>
    <w:rsid w:val="00506359"/>
    <w:rsid w:val="00506781"/>
    <w:rsid w:val="005067C0"/>
    <w:rsid w:val="0050694C"/>
    <w:rsid w:val="00506A86"/>
    <w:rsid w:val="00506AAB"/>
    <w:rsid w:val="00506D66"/>
    <w:rsid w:val="00506DA1"/>
    <w:rsid w:val="005075CE"/>
    <w:rsid w:val="00507BF9"/>
    <w:rsid w:val="0051002A"/>
    <w:rsid w:val="0051019E"/>
    <w:rsid w:val="00510379"/>
    <w:rsid w:val="0051073C"/>
    <w:rsid w:val="00510937"/>
    <w:rsid w:val="00510AD0"/>
    <w:rsid w:val="005112D1"/>
    <w:rsid w:val="005113B7"/>
    <w:rsid w:val="005113F4"/>
    <w:rsid w:val="0051195C"/>
    <w:rsid w:val="00511A84"/>
    <w:rsid w:val="00511BFD"/>
    <w:rsid w:val="00511D61"/>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47C"/>
    <w:rsid w:val="00514951"/>
    <w:rsid w:val="00514A4A"/>
    <w:rsid w:val="00514F77"/>
    <w:rsid w:val="00515683"/>
    <w:rsid w:val="00515687"/>
    <w:rsid w:val="0051572E"/>
    <w:rsid w:val="00515C85"/>
    <w:rsid w:val="00516381"/>
    <w:rsid w:val="00516383"/>
    <w:rsid w:val="005166BF"/>
    <w:rsid w:val="005168EE"/>
    <w:rsid w:val="00516A95"/>
    <w:rsid w:val="00516EF1"/>
    <w:rsid w:val="005170F8"/>
    <w:rsid w:val="00517E83"/>
    <w:rsid w:val="00517F0E"/>
    <w:rsid w:val="00520200"/>
    <w:rsid w:val="00520346"/>
    <w:rsid w:val="0052039B"/>
    <w:rsid w:val="0052061D"/>
    <w:rsid w:val="005206F9"/>
    <w:rsid w:val="00520706"/>
    <w:rsid w:val="0052093B"/>
    <w:rsid w:val="00520CC8"/>
    <w:rsid w:val="00520E86"/>
    <w:rsid w:val="00521190"/>
    <w:rsid w:val="00521350"/>
    <w:rsid w:val="005213DB"/>
    <w:rsid w:val="00521609"/>
    <w:rsid w:val="00521A99"/>
    <w:rsid w:val="00521DC6"/>
    <w:rsid w:val="00521EB4"/>
    <w:rsid w:val="00522658"/>
    <w:rsid w:val="005226FC"/>
    <w:rsid w:val="0052273C"/>
    <w:rsid w:val="005228DA"/>
    <w:rsid w:val="005229AF"/>
    <w:rsid w:val="00522CC7"/>
    <w:rsid w:val="00522DA0"/>
    <w:rsid w:val="00522F7C"/>
    <w:rsid w:val="005235A4"/>
    <w:rsid w:val="005237D0"/>
    <w:rsid w:val="00523AFB"/>
    <w:rsid w:val="00523BA4"/>
    <w:rsid w:val="00523C4B"/>
    <w:rsid w:val="00523C83"/>
    <w:rsid w:val="0052447E"/>
    <w:rsid w:val="00524C4F"/>
    <w:rsid w:val="00524D63"/>
    <w:rsid w:val="00524E4E"/>
    <w:rsid w:val="0052534B"/>
    <w:rsid w:val="00525952"/>
    <w:rsid w:val="00525AF5"/>
    <w:rsid w:val="00525EBB"/>
    <w:rsid w:val="00525FDF"/>
    <w:rsid w:val="005261F0"/>
    <w:rsid w:val="005263E7"/>
    <w:rsid w:val="005269C9"/>
    <w:rsid w:val="00526AAD"/>
    <w:rsid w:val="00526D99"/>
    <w:rsid w:val="00527134"/>
    <w:rsid w:val="0052717A"/>
    <w:rsid w:val="00527182"/>
    <w:rsid w:val="0052724C"/>
    <w:rsid w:val="00527B52"/>
    <w:rsid w:val="00527BC4"/>
    <w:rsid w:val="00527D92"/>
    <w:rsid w:val="00527F34"/>
    <w:rsid w:val="00527F4F"/>
    <w:rsid w:val="0053003E"/>
    <w:rsid w:val="0053017D"/>
    <w:rsid w:val="00530350"/>
    <w:rsid w:val="00530A1E"/>
    <w:rsid w:val="00530C61"/>
    <w:rsid w:val="005310CE"/>
    <w:rsid w:val="005311E9"/>
    <w:rsid w:val="0053131F"/>
    <w:rsid w:val="00531E08"/>
    <w:rsid w:val="0053203A"/>
    <w:rsid w:val="00532177"/>
    <w:rsid w:val="0053288F"/>
    <w:rsid w:val="0053331C"/>
    <w:rsid w:val="00533414"/>
    <w:rsid w:val="0053381E"/>
    <w:rsid w:val="00533E82"/>
    <w:rsid w:val="0053413F"/>
    <w:rsid w:val="005341A0"/>
    <w:rsid w:val="005344BA"/>
    <w:rsid w:val="00534BEE"/>
    <w:rsid w:val="0053506F"/>
    <w:rsid w:val="005351BC"/>
    <w:rsid w:val="00535400"/>
    <w:rsid w:val="00535E48"/>
    <w:rsid w:val="005364FF"/>
    <w:rsid w:val="00536558"/>
    <w:rsid w:val="005365F3"/>
    <w:rsid w:val="00536945"/>
    <w:rsid w:val="00536A5C"/>
    <w:rsid w:val="00536C4E"/>
    <w:rsid w:val="00536DAF"/>
    <w:rsid w:val="005370B7"/>
    <w:rsid w:val="0053751D"/>
    <w:rsid w:val="005375BC"/>
    <w:rsid w:val="0053799B"/>
    <w:rsid w:val="00537B4B"/>
    <w:rsid w:val="00537CBC"/>
    <w:rsid w:val="00537F6D"/>
    <w:rsid w:val="0054003B"/>
    <w:rsid w:val="00540170"/>
    <w:rsid w:val="00540427"/>
    <w:rsid w:val="005404F7"/>
    <w:rsid w:val="005406AF"/>
    <w:rsid w:val="00540763"/>
    <w:rsid w:val="005415E9"/>
    <w:rsid w:val="00541944"/>
    <w:rsid w:val="00541E5B"/>
    <w:rsid w:val="00542281"/>
    <w:rsid w:val="00542334"/>
    <w:rsid w:val="005425CB"/>
    <w:rsid w:val="0054287E"/>
    <w:rsid w:val="00542DC6"/>
    <w:rsid w:val="00542F7C"/>
    <w:rsid w:val="00542FC6"/>
    <w:rsid w:val="00543080"/>
    <w:rsid w:val="00543114"/>
    <w:rsid w:val="00543136"/>
    <w:rsid w:val="0054316A"/>
    <w:rsid w:val="0054328A"/>
    <w:rsid w:val="00543431"/>
    <w:rsid w:val="00543696"/>
    <w:rsid w:val="00543A4F"/>
    <w:rsid w:val="00544068"/>
    <w:rsid w:val="00544228"/>
    <w:rsid w:val="005443D1"/>
    <w:rsid w:val="00544400"/>
    <w:rsid w:val="00544B1C"/>
    <w:rsid w:val="00544B91"/>
    <w:rsid w:val="00544F23"/>
    <w:rsid w:val="005455D4"/>
    <w:rsid w:val="00545806"/>
    <w:rsid w:val="00545A5C"/>
    <w:rsid w:val="00545A8C"/>
    <w:rsid w:val="00545AC7"/>
    <w:rsid w:val="00545B78"/>
    <w:rsid w:val="00545B9D"/>
    <w:rsid w:val="00545C25"/>
    <w:rsid w:val="00545D94"/>
    <w:rsid w:val="00546117"/>
    <w:rsid w:val="00546157"/>
    <w:rsid w:val="0054640D"/>
    <w:rsid w:val="005464CE"/>
    <w:rsid w:val="0054677E"/>
    <w:rsid w:val="005469BB"/>
    <w:rsid w:val="00546BA7"/>
    <w:rsid w:val="00546D62"/>
    <w:rsid w:val="00546E63"/>
    <w:rsid w:val="00546FAB"/>
    <w:rsid w:val="0054763E"/>
    <w:rsid w:val="005476E7"/>
    <w:rsid w:val="00547AC9"/>
    <w:rsid w:val="00550388"/>
    <w:rsid w:val="00550BB4"/>
    <w:rsid w:val="00550D89"/>
    <w:rsid w:val="00550DD8"/>
    <w:rsid w:val="00551662"/>
    <w:rsid w:val="005516D4"/>
    <w:rsid w:val="005517AC"/>
    <w:rsid w:val="005518EE"/>
    <w:rsid w:val="00551B22"/>
    <w:rsid w:val="00551D9C"/>
    <w:rsid w:val="00551F43"/>
    <w:rsid w:val="00552082"/>
    <w:rsid w:val="00552169"/>
    <w:rsid w:val="00552176"/>
    <w:rsid w:val="005521F1"/>
    <w:rsid w:val="00552384"/>
    <w:rsid w:val="00552616"/>
    <w:rsid w:val="0055284B"/>
    <w:rsid w:val="00552A1E"/>
    <w:rsid w:val="00552A37"/>
    <w:rsid w:val="00552A9B"/>
    <w:rsid w:val="00552AC4"/>
    <w:rsid w:val="0055342B"/>
    <w:rsid w:val="0055344F"/>
    <w:rsid w:val="00553A12"/>
    <w:rsid w:val="00553A83"/>
    <w:rsid w:val="00553D44"/>
    <w:rsid w:val="00554543"/>
    <w:rsid w:val="005548D4"/>
    <w:rsid w:val="005548F7"/>
    <w:rsid w:val="00554B8D"/>
    <w:rsid w:val="00554C97"/>
    <w:rsid w:val="0055510B"/>
    <w:rsid w:val="005553CB"/>
    <w:rsid w:val="005556CF"/>
    <w:rsid w:val="00555823"/>
    <w:rsid w:val="005558DB"/>
    <w:rsid w:val="00555916"/>
    <w:rsid w:val="005559E6"/>
    <w:rsid w:val="00555A01"/>
    <w:rsid w:val="00555C68"/>
    <w:rsid w:val="00555E62"/>
    <w:rsid w:val="0055619C"/>
    <w:rsid w:val="0055639B"/>
    <w:rsid w:val="00556599"/>
    <w:rsid w:val="00556602"/>
    <w:rsid w:val="005566B0"/>
    <w:rsid w:val="005569E8"/>
    <w:rsid w:val="00557191"/>
    <w:rsid w:val="0055737E"/>
    <w:rsid w:val="0055785F"/>
    <w:rsid w:val="00557AC1"/>
    <w:rsid w:val="00557B87"/>
    <w:rsid w:val="00557BF3"/>
    <w:rsid w:val="00557CF2"/>
    <w:rsid w:val="00557F23"/>
    <w:rsid w:val="00557F3B"/>
    <w:rsid w:val="00557FD9"/>
    <w:rsid w:val="00560113"/>
    <w:rsid w:val="00560342"/>
    <w:rsid w:val="00560716"/>
    <w:rsid w:val="005608E2"/>
    <w:rsid w:val="00560C1D"/>
    <w:rsid w:val="00560E7D"/>
    <w:rsid w:val="00560F98"/>
    <w:rsid w:val="00560FC1"/>
    <w:rsid w:val="00560FEE"/>
    <w:rsid w:val="00561072"/>
    <w:rsid w:val="00561321"/>
    <w:rsid w:val="005616B9"/>
    <w:rsid w:val="005619CF"/>
    <w:rsid w:val="00561A12"/>
    <w:rsid w:val="00561A35"/>
    <w:rsid w:val="00561A36"/>
    <w:rsid w:val="00561B20"/>
    <w:rsid w:val="00561BDE"/>
    <w:rsid w:val="005621D9"/>
    <w:rsid w:val="00562231"/>
    <w:rsid w:val="0056260A"/>
    <w:rsid w:val="00562FBD"/>
    <w:rsid w:val="0056376A"/>
    <w:rsid w:val="0056398D"/>
    <w:rsid w:val="00563BE8"/>
    <w:rsid w:val="00563DE2"/>
    <w:rsid w:val="00563E5A"/>
    <w:rsid w:val="00563FBC"/>
    <w:rsid w:val="005641E1"/>
    <w:rsid w:val="0056423E"/>
    <w:rsid w:val="00564801"/>
    <w:rsid w:val="00564AAF"/>
    <w:rsid w:val="00564D13"/>
    <w:rsid w:val="00564EEB"/>
    <w:rsid w:val="00565309"/>
    <w:rsid w:val="0056568C"/>
    <w:rsid w:val="005656C0"/>
    <w:rsid w:val="0056570D"/>
    <w:rsid w:val="0056578D"/>
    <w:rsid w:val="00565A5C"/>
    <w:rsid w:val="00565D53"/>
    <w:rsid w:val="00565F6A"/>
    <w:rsid w:val="00566305"/>
    <w:rsid w:val="00566374"/>
    <w:rsid w:val="0056649A"/>
    <w:rsid w:val="00566999"/>
    <w:rsid w:val="00566E92"/>
    <w:rsid w:val="005671AE"/>
    <w:rsid w:val="00567273"/>
    <w:rsid w:val="00567917"/>
    <w:rsid w:val="00567D42"/>
    <w:rsid w:val="005701C1"/>
    <w:rsid w:val="0057029B"/>
    <w:rsid w:val="00570339"/>
    <w:rsid w:val="00570538"/>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22E"/>
    <w:rsid w:val="00573337"/>
    <w:rsid w:val="0057368B"/>
    <w:rsid w:val="0057382D"/>
    <w:rsid w:val="00573EFA"/>
    <w:rsid w:val="00574C6A"/>
    <w:rsid w:val="00574D46"/>
    <w:rsid w:val="00574EE8"/>
    <w:rsid w:val="00575222"/>
    <w:rsid w:val="005754EC"/>
    <w:rsid w:val="00575501"/>
    <w:rsid w:val="00575A07"/>
    <w:rsid w:val="0057653C"/>
    <w:rsid w:val="005767A8"/>
    <w:rsid w:val="005768BC"/>
    <w:rsid w:val="00576AF3"/>
    <w:rsid w:val="00576B6A"/>
    <w:rsid w:val="00576DB6"/>
    <w:rsid w:val="00577202"/>
    <w:rsid w:val="00577B1A"/>
    <w:rsid w:val="00577CBC"/>
    <w:rsid w:val="00577D42"/>
    <w:rsid w:val="005802CE"/>
    <w:rsid w:val="005806AA"/>
    <w:rsid w:val="00580973"/>
    <w:rsid w:val="0058097B"/>
    <w:rsid w:val="00580B62"/>
    <w:rsid w:val="00580B6C"/>
    <w:rsid w:val="00580F43"/>
    <w:rsid w:val="00581183"/>
    <w:rsid w:val="00581386"/>
    <w:rsid w:val="0058141E"/>
    <w:rsid w:val="005814CF"/>
    <w:rsid w:val="00581B18"/>
    <w:rsid w:val="00581B3A"/>
    <w:rsid w:val="00581DF2"/>
    <w:rsid w:val="00581FAC"/>
    <w:rsid w:val="00582669"/>
    <w:rsid w:val="005828C1"/>
    <w:rsid w:val="00582BA1"/>
    <w:rsid w:val="00583066"/>
    <w:rsid w:val="005835B4"/>
    <w:rsid w:val="005838C1"/>
    <w:rsid w:val="00583AD7"/>
    <w:rsid w:val="00583C70"/>
    <w:rsid w:val="00583CB5"/>
    <w:rsid w:val="00583D1F"/>
    <w:rsid w:val="00583FF2"/>
    <w:rsid w:val="00584036"/>
    <w:rsid w:val="00584318"/>
    <w:rsid w:val="00584459"/>
    <w:rsid w:val="0058449A"/>
    <w:rsid w:val="005844B0"/>
    <w:rsid w:val="005847EC"/>
    <w:rsid w:val="00584839"/>
    <w:rsid w:val="00584F9D"/>
    <w:rsid w:val="0058562C"/>
    <w:rsid w:val="00585A79"/>
    <w:rsid w:val="00585F83"/>
    <w:rsid w:val="005864CA"/>
    <w:rsid w:val="005868FB"/>
    <w:rsid w:val="005869AC"/>
    <w:rsid w:val="00586B8E"/>
    <w:rsid w:val="00586D3C"/>
    <w:rsid w:val="00586E53"/>
    <w:rsid w:val="00586EAB"/>
    <w:rsid w:val="00586FB9"/>
    <w:rsid w:val="005877B4"/>
    <w:rsid w:val="00587822"/>
    <w:rsid w:val="00587AB4"/>
    <w:rsid w:val="00587DDE"/>
    <w:rsid w:val="00587E55"/>
    <w:rsid w:val="0059026A"/>
    <w:rsid w:val="00590367"/>
    <w:rsid w:val="005903CB"/>
    <w:rsid w:val="00590448"/>
    <w:rsid w:val="005907A5"/>
    <w:rsid w:val="00590C5A"/>
    <w:rsid w:val="00590E6B"/>
    <w:rsid w:val="00590EA6"/>
    <w:rsid w:val="00590F0F"/>
    <w:rsid w:val="00590F52"/>
    <w:rsid w:val="00590FBC"/>
    <w:rsid w:val="00590FD6"/>
    <w:rsid w:val="005914E1"/>
    <w:rsid w:val="00591670"/>
    <w:rsid w:val="00591674"/>
    <w:rsid w:val="00591C65"/>
    <w:rsid w:val="00591FBB"/>
    <w:rsid w:val="00591FF4"/>
    <w:rsid w:val="005921BC"/>
    <w:rsid w:val="00592621"/>
    <w:rsid w:val="0059264F"/>
    <w:rsid w:val="00592B20"/>
    <w:rsid w:val="00592E26"/>
    <w:rsid w:val="00592F58"/>
    <w:rsid w:val="0059337E"/>
    <w:rsid w:val="005933E3"/>
    <w:rsid w:val="00593416"/>
    <w:rsid w:val="00593561"/>
    <w:rsid w:val="005937C5"/>
    <w:rsid w:val="00593C67"/>
    <w:rsid w:val="00593D6D"/>
    <w:rsid w:val="00593F86"/>
    <w:rsid w:val="00594042"/>
    <w:rsid w:val="00594086"/>
    <w:rsid w:val="005941FC"/>
    <w:rsid w:val="005942C8"/>
    <w:rsid w:val="00594615"/>
    <w:rsid w:val="005949EA"/>
    <w:rsid w:val="00594BE9"/>
    <w:rsid w:val="00594C96"/>
    <w:rsid w:val="00594F8B"/>
    <w:rsid w:val="005954EA"/>
    <w:rsid w:val="005959B7"/>
    <w:rsid w:val="00595AA1"/>
    <w:rsid w:val="00595D7C"/>
    <w:rsid w:val="00595DDB"/>
    <w:rsid w:val="00595E6A"/>
    <w:rsid w:val="00595E6C"/>
    <w:rsid w:val="00595F37"/>
    <w:rsid w:val="005966BA"/>
    <w:rsid w:val="00596B3C"/>
    <w:rsid w:val="005971B9"/>
    <w:rsid w:val="005973DB"/>
    <w:rsid w:val="005975F8"/>
    <w:rsid w:val="00597A6D"/>
    <w:rsid w:val="00597B1B"/>
    <w:rsid w:val="00597F82"/>
    <w:rsid w:val="005A03CE"/>
    <w:rsid w:val="005A046C"/>
    <w:rsid w:val="005A04EB"/>
    <w:rsid w:val="005A0894"/>
    <w:rsid w:val="005A0910"/>
    <w:rsid w:val="005A0B55"/>
    <w:rsid w:val="005A1000"/>
    <w:rsid w:val="005A1188"/>
    <w:rsid w:val="005A1258"/>
    <w:rsid w:val="005A125D"/>
    <w:rsid w:val="005A1B0E"/>
    <w:rsid w:val="005A1D31"/>
    <w:rsid w:val="005A20FD"/>
    <w:rsid w:val="005A2120"/>
    <w:rsid w:val="005A23C0"/>
    <w:rsid w:val="005A2424"/>
    <w:rsid w:val="005A271D"/>
    <w:rsid w:val="005A284D"/>
    <w:rsid w:val="005A296D"/>
    <w:rsid w:val="005A32D5"/>
    <w:rsid w:val="005A333E"/>
    <w:rsid w:val="005A360C"/>
    <w:rsid w:val="005A3D1C"/>
    <w:rsid w:val="005A3DFE"/>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285"/>
    <w:rsid w:val="005B0722"/>
    <w:rsid w:val="005B07BD"/>
    <w:rsid w:val="005B0951"/>
    <w:rsid w:val="005B0C5F"/>
    <w:rsid w:val="005B12C7"/>
    <w:rsid w:val="005B131B"/>
    <w:rsid w:val="005B196F"/>
    <w:rsid w:val="005B1F2D"/>
    <w:rsid w:val="005B238C"/>
    <w:rsid w:val="005B2443"/>
    <w:rsid w:val="005B260F"/>
    <w:rsid w:val="005B27ED"/>
    <w:rsid w:val="005B2BE4"/>
    <w:rsid w:val="005B2F69"/>
    <w:rsid w:val="005B324F"/>
    <w:rsid w:val="005B3A5A"/>
    <w:rsid w:val="005B3F02"/>
    <w:rsid w:val="005B3F67"/>
    <w:rsid w:val="005B3FE6"/>
    <w:rsid w:val="005B40D2"/>
    <w:rsid w:val="005B431B"/>
    <w:rsid w:val="005B43B9"/>
    <w:rsid w:val="005B4789"/>
    <w:rsid w:val="005B4830"/>
    <w:rsid w:val="005B4E0B"/>
    <w:rsid w:val="005B4FBB"/>
    <w:rsid w:val="005B5101"/>
    <w:rsid w:val="005B57B8"/>
    <w:rsid w:val="005B686C"/>
    <w:rsid w:val="005B6C15"/>
    <w:rsid w:val="005B6C88"/>
    <w:rsid w:val="005B6D3B"/>
    <w:rsid w:val="005B6DBC"/>
    <w:rsid w:val="005B6F7D"/>
    <w:rsid w:val="005B7073"/>
    <w:rsid w:val="005B75CA"/>
    <w:rsid w:val="005B7634"/>
    <w:rsid w:val="005B7743"/>
    <w:rsid w:val="005B7978"/>
    <w:rsid w:val="005C0359"/>
    <w:rsid w:val="005C03D6"/>
    <w:rsid w:val="005C0995"/>
    <w:rsid w:val="005C0C24"/>
    <w:rsid w:val="005C0EB0"/>
    <w:rsid w:val="005C1289"/>
    <w:rsid w:val="005C1448"/>
    <w:rsid w:val="005C145E"/>
    <w:rsid w:val="005C18F1"/>
    <w:rsid w:val="005C1F72"/>
    <w:rsid w:val="005C24F6"/>
    <w:rsid w:val="005C34D0"/>
    <w:rsid w:val="005C371A"/>
    <w:rsid w:val="005C3991"/>
    <w:rsid w:val="005C3A52"/>
    <w:rsid w:val="005C3F6E"/>
    <w:rsid w:val="005C42A5"/>
    <w:rsid w:val="005C4343"/>
    <w:rsid w:val="005C4878"/>
    <w:rsid w:val="005C4987"/>
    <w:rsid w:val="005C49BC"/>
    <w:rsid w:val="005C4AD0"/>
    <w:rsid w:val="005C4B8F"/>
    <w:rsid w:val="005C4E65"/>
    <w:rsid w:val="005C4EA4"/>
    <w:rsid w:val="005C5145"/>
    <w:rsid w:val="005C53D2"/>
    <w:rsid w:val="005C54F2"/>
    <w:rsid w:val="005C57EF"/>
    <w:rsid w:val="005C5B1E"/>
    <w:rsid w:val="005C5BD9"/>
    <w:rsid w:val="005C5EA0"/>
    <w:rsid w:val="005C62AE"/>
    <w:rsid w:val="005C68A1"/>
    <w:rsid w:val="005C6D80"/>
    <w:rsid w:val="005C71E4"/>
    <w:rsid w:val="005C7383"/>
    <w:rsid w:val="005C77EA"/>
    <w:rsid w:val="005C77EE"/>
    <w:rsid w:val="005C7945"/>
    <w:rsid w:val="005D02F4"/>
    <w:rsid w:val="005D0362"/>
    <w:rsid w:val="005D037A"/>
    <w:rsid w:val="005D0547"/>
    <w:rsid w:val="005D0583"/>
    <w:rsid w:val="005D05FA"/>
    <w:rsid w:val="005D0BD8"/>
    <w:rsid w:val="005D0C7E"/>
    <w:rsid w:val="005D0F54"/>
    <w:rsid w:val="005D0F6A"/>
    <w:rsid w:val="005D0F91"/>
    <w:rsid w:val="005D10D8"/>
    <w:rsid w:val="005D111C"/>
    <w:rsid w:val="005D11DA"/>
    <w:rsid w:val="005D12DC"/>
    <w:rsid w:val="005D1363"/>
    <w:rsid w:val="005D1989"/>
    <w:rsid w:val="005D1C9E"/>
    <w:rsid w:val="005D1E21"/>
    <w:rsid w:val="005D1F06"/>
    <w:rsid w:val="005D202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0C0"/>
    <w:rsid w:val="005D532E"/>
    <w:rsid w:val="005D5523"/>
    <w:rsid w:val="005D59EA"/>
    <w:rsid w:val="005D5A59"/>
    <w:rsid w:val="005D5C57"/>
    <w:rsid w:val="005D5DCB"/>
    <w:rsid w:val="005D5F17"/>
    <w:rsid w:val="005D60FA"/>
    <w:rsid w:val="005D634D"/>
    <w:rsid w:val="005D662E"/>
    <w:rsid w:val="005D668C"/>
    <w:rsid w:val="005D6A04"/>
    <w:rsid w:val="005D6A53"/>
    <w:rsid w:val="005D6BAB"/>
    <w:rsid w:val="005D6C40"/>
    <w:rsid w:val="005D729D"/>
    <w:rsid w:val="005D72D9"/>
    <w:rsid w:val="005D74AE"/>
    <w:rsid w:val="005D758E"/>
    <w:rsid w:val="005D788E"/>
    <w:rsid w:val="005D7A81"/>
    <w:rsid w:val="005D7CDE"/>
    <w:rsid w:val="005E027D"/>
    <w:rsid w:val="005E035C"/>
    <w:rsid w:val="005E06E8"/>
    <w:rsid w:val="005E077C"/>
    <w:rsid w:val="005E0A02"/>
    <w:rsid w:val="005E0BF2"/>
    <w:rsid w:val="005E0E7F"/>
    <w:rsid w:val="005E1082"/>
    <w:rsid w:val="005E1154"/>
    <w:rsid w:val="005E16AB"/>
    <w:rsid w:val="005E189A"/>
    <w:rsid w:val="005E1A99"/>
    <w:rsid w:val="005E1C85"/>
    <w:rsid w:val="005E1CC8"/>
    <w:rsid w:val="005E2269"/>
    <w:rsid w:val="005E226F"/>
    <w:rsid w:val="005E2891"/>
    <w:rsid w:val="005E2AAB"/>
    <w:rsid w:val="005E2E31"/>
    <w:rsid w:val="005E2F4B"/>
    <w:rsid w:val="005E306A"/>
    <w:rsid w:val="005E363A"/>
    <w:rsid w:val="005E3A4D"/>
    <w:rsid w:val="005E3A9C"/>
    <w:rsid w:val="005E3C01"/>
    <w:rsid w:val="005E3F03"/>
    <w:rsid w:val="005E40A3"/>
    <w:rsid w:val="005E4274"/>
    <w:rsid w:val="005E45F1"/>
    <w:rsid w:val="005E4740"/>
    <w:rsid w:val="005E48CC"/>
    <w:rsid w:val="005E4AE4"/>
    <w:rsid w:val="005E5166"/>
    <w:rsid w:val="005E5416"/>
    <w:rsid w:val="005E55B2"/>
    <w:rsid w:val="005E5699"/>
    <w:rsid w:val="005E5AB4"/>
    <w:rsid w:val="005E602B"/>
    <w:rsid w:val="005E610A"/>
    <w:rsid w:val="005E6397"/>
    <w:rsid w:val="005E66DC"/>
    <w:rsid w:val="005E6A95"/>
    <w:rsid w:val="005E6B94"/>
    <w:rsid w:val="005E6D53"/>
    <w:rsid w:val="005E6E47"/>
    <w:rsid w:val="005E7031"/>
    <w:rsid w:val="005E722E"/>
    <w:rsid w:val="005E7321"/>
    <w:rsid w:val="005E755D"/>
    <w:rsid w:val="005E757E"/>
    <w:rsid w:val="005E79D8"/>
    <w:rsid w:val="005E7B05"/>
    <w:rsid w:val="005E7C3D"/>
    <w:rsid w:val="005F00FC"/>
    <w:rsid w:val="005F0329"/>
    <w:rsid w:val="005F0378"/>
    <w:rsid w:val="005F04D7"/>
    <w:rsid w:val="005F0515"/>
    <w:rsid w:val="005F0692"/>
    <w:rsid w:val="005F1512"/>
    <w:rsid w:val="005F1581"/>
    <w:rsid w:val="005F17C7"/>
    <w:rsid w:val="005F1A55"/>
    <w:rsid w:val="005F1B6E"/>
    <w:rsid w:val="005F1C45"/>
    <w:rsid w:val="005F1C47"/>
    <w:rsid w:val="005F1D4D"/>
    <w:rsid w:val="005F1DC5"/>
    <w:rsid w:val="005F1F49"/>
    <w:rsid w:val="005F20AB"/>
    <w:rsid w:val="005F22A9"/>
    <w:rsid w:val="005F2919"/>
    <w:rsid w:val="005F29EE"/>
    <w:rsid w:val="005F2B4E"/>
    <w:rsid w:val="005F2E04"/>
    <w:rsid w:val="005F2E68"/>
    <w:rsid w:val="005F3070"/>
    <w:rsid w:val="005F35D6"/>
    <w:rsid w:val="005F374E"/>
    <w:rsid w:val="005F3764"/>
    <w:rsid w:val="005F398A"/>
    <w:rsid w:val="005F3997"/>
    <w:rsid w:val="005F3B43"/>
    <w:rsid w:val="005F3BEF"/>
    <w:rsid w:val="005F3E5A"/>
    <w:rsid w:val="005F4A74"/>
    <w:rsid w:val="005F4A95"/>
    <w:rsid w:val="005F5398"/>
    <w:rsid w:val="005F5723"/>
    <w:rsid w:val="005F5861"/>
    <w:rsid w:val="005F5DCE"/>
    <w:rsid w:val="005F6055"/>
    <w:rsid w:val="005F68D2"/>
    <w:rsid w:val="005F6E01"/>
    <w:rsid w:val="005F6E9C"/>
    <w:rsid w:val="005F6FB6"/>
    <w:rsid w:val="005F7073"/>
    <w:rsid w:val="005F7357"/>
    <w:rsid w:val="005F77CC"/>
    <w:rsid w:val="005F7C19"/>
    <w:rsid w:val="005F7D6B"/>
    <w:rsid w:val="0060085D"/>
    <w:rsid w:val="00600C7A"/>
    <w:rsid w:val="00600D08"/>
    <w:rsid w:val="00600F0A"/>
    <w:rsid w:val="006014FC"/>
    <w:rsid w:val="00601511"/>
    <w:rsid w:val="006015F4"/>
    <w:rsid w:val="00601CAF"/>
    <w:rsid w:val="00602105"/>
    <w:rsid w:val="0060220F"/>
    <w:rsid w:val="00602ABF"/>
    <w:rsid w:val="00602AD3"/>
    <w:rsid w:val="00602BDF"/>
    <w:rsid w:val="00602D82"/>
    <w:rsid w:val="0060317E"/>
    <w:rsid w:val="0060320C"/>
    <w:rsid w:val="006033BA"/>
    <w:rsid w:val="006033C5"/>
    <w:rsid w:val="0060382C"/>
    <w:rsid w:val="00603999"/>
    <w:rsid w:val="0060426C"/>
    <w:rsid w:val="00604ABA"/>
    <w:rsid w:val="0060599A"/>
    <w:rsid w:val="00605A7C"/>
    <w:rsid w:val="00605D0A"/>
    <w:rsid w:val="00605DD0"/>
    <w:rsid w:val="00606127"/>
    <w:rsid w:val="00606395"/>
    <w:rsid w:val="0060639E"/>
    <w:rsid w:val="006063FC"/>
    <w:rsid w:val="00606782"/>
    <w:rsid w:val="00606D1C"/>
    <w:rsid w:val="0060746E"/>
    <w:rsid w:val="0060763B"/>
    <w:rsid w:val="00607C39"/>
    <w:rsid w:val="00607C93"/>
    <w:rsid w:val="00610136"/>
    <w:rsid w:val="00610914"/>
    <w:rsid w:val="00610C88"/>
    <w:rsid w:val="00610D46"/>
    <w:rsid w:val="006110FE"/>
    <w:rsid w:val="00611295"/>
    <w:rsid w:val="006113BC"/>
    <w:rsid w:val="00611456"/>
    <w:rsid w:val="00611488"/>
    <w:rsid w:val="00611AF6"/>
    <w:rsid w:val="00611AF8"/>
    <w:rsid w:val="00611CB6"/>
    <w:rsid w:val="00611DDA"/>
    <w:rsid w:val="00611F00"/>
    <w:rsid w:val="0061222B"/>
    <w:rsid w:val="00612739"/>
    <w:rsid w:val="0061293F"/>
    <w:rsid w:val="00612A0F"/>
    <w:rsid w:val="00612AE4"/>
    <w:rsid w:val="00612E2C"/>
    <w:rsid w:val="0061351E"/>
    <w:rsid w:val="0061385E"/>
    <w:rsid w:val="00613935"/>
    <w:rsid w:val="006139E8"/>
    <w:rsid w:val="00613BCF"/>
    <w:rsid w:val="00613C21"/>
    <w:rsid w:val="0061409B"/>
    <w:rsid w:val="00614202"/>
    <w:rsid w:val="00614341"/>
    <w:rsid w:val="0061437F"/>
    <w:rsid w:val="00614392"/>
    <w:rsid w:val="006147E4"/>
    <w:rsid w:val="006148A6"/>
    <w:rsid w:val="00614AB4"/>
    <w:rsid w:val="00614C55"/>
    <w:rsid w:val="00614EB7"/>
    <w:rsid w:val="00614EE5"/>
    <w:rsid w:val="0061542D"/>
    <w:rsid w:val="006155E4"/>
    <w:rsid w:val="006158AA"/>
    <w:rsid w:val="00615A54"/>
    <w:rsid w:val="00615BC8"/>
    <w:rsid w:val="00615D08"/>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1E7"/>
    <w:rsid w:val="0062120D"/>
    <w:rsid w:val="006212FA"/>
    <w:rsid w:val="0062133E"/>
    <w:rsid w:val="00621341"/>
    <w:rsid w:val="006216BE"/>
    <w:rsid w:val="0062193F"/>
    <w:rsid w:val="006219F3"/>
    <w:rsid w:val="00621A93"/>
    <w:rsid w:val="00621C78"/>
    <w:rsid w:val="00621E2E"/>
    <w:rsid w:val="00622253"/>
    <w:rsid w:val="0062266F"/>
    <w:rsid w:val="00622819"/>
    <w:rsid w:val="006238D1"/>
    <w:rsid w:val="006238F3"/>
    <w:rsid w:val="00623985"/>
    <w:rsid w:val="00623A7C"/>
    <w:rsid w:val="006243FF"/>
    <w:rsid w:val="00624554"/>
    <w:rsid w:val="00624766"/>
    <w:rsid w:val="00624914"/>
    <w:rsid w:val="006249B0"/>
    <w:rsid w:val="006252D3"/>
    <w:rsid w:val="0062576C"/>
    <w:rsid w:val="0062583E"/>
    <w:rsid w:val="00625892"/>
    <w:rsid w:val="00626325"/>
    <w:rsid w:val="006266BD"/>
    <w:rsid w:val="00626C51"/>
    <w:rsid w:val="0062717B"/>
    <w:rsid w:val="006273D2"/>
    <w:rsid w:val="0062748E"/>
    <w:rsid w:val="006277C1"/>
    <w:rsid w:val="0062781C"/>
    <w:rsid w:val="00627B6A"/>
    <w:rsid w:val="00630082"/>
    <w:rsid w:val="006301FD"/>
    <w:rsid w:val="006304B6"/>
    <w:rsid w:val="006317C6"/>
    <w:rsid w:val="0063187E"/>
    <w:rsid w:val="006318EF"/>
    <w:rsid w:val="00631E5A"/>
    <w:rsid w:val="006321D7"/>
    <w:rsid w:val="00632445"/>
    <w:rsid w:val="006326AD"/>
    <w:rsid w:val="006327B6"/>
    <w:rsid w:val="00632CCE"/>
    <w:rsid w:val="00632EB4"/>
    <w:rsid w:val="0063328B"/>
    <w:rsid w:val="0063350A"/>
    <w:rsid w:val="006339C1"/>
    <w:rsid w:val="00633A06"/>
    <w:rsid w:val="00633AF2"/>
    <w:rsid w:val="00633C6D"/>
    <w:rsid w:val="00633E9E"/>
    <w:rsid w:val="00634504"/>
    <w:rsid w:val="00634712"/>
    <w:rsid w:val="00634F07"/>
    <w:rsid w:val="00634FC3"/>
    <w:rsid w:val="006351B3"/>
    <w:rsid w:val="00635407"/>
    <w:rsid w:val="006356F0"/>
    <w:rsid w:val="0063571D"/>
    <w:rsid w:val="00635825"/>
    <w:rsid w:val="00635A38"/>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37E78"/>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16"/>
    <w:rsid w:val="006439D8"/>
    <w:rsid w:val="00643B30"/>
    <w:rsid w:val="00643FA6"/>
    <w:rsid w:val="006441DE"/>
    <w:rsid w:val="0064448B"/>
    <w:rsid w:val="006444BD"/>
    <w:rsid w:val="0064471E"/>
    <w:rsid w:val="0064494C"/>
    <w:rsid w:val="00644988"/>
    <w:rsid w:val="00644A32"/>
    <w:rsid w:val="00644ADF"/>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0BD"/>
    <w:rsid w:val="006511AA"/>
    <w:rsid w:val="006514F3"/>
    <w:rsid w:val="0065152D"/>
    <w:rsid w:val="0065185F"/>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4D2"/>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5"/>
    <w:rsid w:val="00657CCE"/>
    <w:rsid w:val="00657E24"/>
    <w:rsid w:val="00657F6A"/>
    <w:rsid w:val="00657F86"/>
    <w:rsid w:val="00657F8B"/>
    <w:rsid w:val="00657F8F"/>
    <w:rsid w:val="006600D9"/>
    <w:rsid w:val="006606EA"/>
    <w:rsid w:val="00660811"/>
    <w:rsid w:val="00660C99"/>
    <w:rsid w:val="00660E58"/>
    <w:rsid w:val="00660EC2"/>
    <w:rsid w:val="00661076"/>
    <w:rsid w:val="006610B7"/>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AA0"/>
    <w:rsid w:val="00664C65"/>
    <w:rsid w:val="00664D5C"/>
    <w:rsid w:val="00665560"/>
    <w:rsid w:val="006655F1"/>
    <w:rsid w:val="0066571D"/>
    <w:rsid w:val="00665852"/>
    <w:rsid w:val="00665861"/>
    <w:rsid w:val="00665BE2"/>
    <w:rsid w:val="00665D12"/>
    <w:rsid w:val="00665E3E"/>
    <w:rsid w:val="00666251"/>
    <w:rsid w:val="0066627C"/>
    <w:rsid w:val="006665A4"/>
    <w:rsid w:val="00666702"/>
    <w:rsid w:val="00666B07"/>
    <w:rsid w:val="00666E3B"/>
    <w:rsid w:val="0066708E"/>
    <w:rsid w:val="006670CB"/>
    <w:rsid w:val="00667654"/>
    <w:rsid w:val="00667718"/>
    <w:rsid w:val="006677DE"/>
    <w:rsid w:val="00667AA6"/>
    <w:rsid w:val="00667C9A"/>
    <w:rsid w:val="00667CD8"/>
    <w:rsid w:val="00667EA6"/>
    <w:rsid w:val="006700B2"/>
    <w:rsid w:val="006700CA"/>
    <w:rsid w:val="006701FB"/>
    <w:rsid w:val="0067048B"/>
    <w:rsid w:val="00670A67"/>
    <w:rsid w:val="00670C64"/>
    <w:rsid w:val="00670D30"/>
    <w:rsid w:val="00670D95"/>
    <w:rsid w:val="00670DCB"/>
    <w:rsid w:val="00670DF2"/>
    <w:rsid w:val="0067123B"/>
    <w:rsid w:val="00671917"/>
    <w:rsid w:val="00671AA5"/>
    <w:rsid w:val="00671D54"/>
    <w:rsid w:val="00671ED1"/>
    <w:rsid w:val="00671EDC"/>
    <w:rsid w:val="00671FB5"/>
    <w:rsid w:val="0067213C"/>
    <w:rsid w:val="0067217A"/>
    <w:rsid w:val="00672252"/>
    <w:rsid w:val="00672396"/>
    <w:rsid w:val="0067243F"/>
    <w:rsid w:val="00672596"/>
    <w:rsid w:val="00672625"/>
    <w:rsid w:val="00672858"/>
    <w:rsid w:val="00673085"/>
    <w:rsid w:val="006732A8"/>
    <w:rsid w:val="006735B2"/>
    <w:rsid w:val="006736E5"/>
    <w:rsid w:val="00673BB0"/>
    <w:rsid w:val="00673C81"/>
    <w:rsid w:val="00674181"/>
    <w:rsid w:val="0067423C"/>
    <w:rsid w:val="0067474B"/>
    <w:rsid w:val="00674CC4"/>
    <w:rsid w:val="00675017"/>
    <w:rsid w:val="00675574"/>
    <w:rsid w:val="006756C5"/>
    <w:rsid w:val="006757FC"/>
    <w:rsid w:val="00675C8B"/>
    <w:rsid w:val="00675E2A"/>
    <w:rsid w:val="00675E71"/>
    <w:rsid w:val="006760B7"/>
    <w:rsid w:val="006770CF"/>
    <w:rsid w:val="00677173"/>
    <w:rsid w:val="00677DA6"/>
    <w:rsid w:val="006800D5"/>
    <w:rsid w:val="00680135"/>
    <w:rsid w:val="00680930"/>
    <w:rsid w:val="00680A7C"/>
    <w:rsid w:val="0068101B"/>
    <w:rsid w:val="00681161"/>
    <w:rsid w:val="0068117E"/>
    <w:rsid w:val="006811B0"/>
    <w:rsid w:val="00681276"/>
    <w:rsid w:val="00681324"/>
    <w:rsid w:val="00681491"/>
    <w:rsid w:val="0068168C"/>
    <w:rsid w:val="00681805"/>
    <w:rsid w:val="00681885"/>
    <w:rsid w:val="00681A31"/>
    <w:rsid w:val="00681FE0"/>
    <w:rsid w:val="006822B6"/>
    <w:rsid w:val="006823A8"/>
    <w:rsid w:val="0068251B"/>
    <w:rsid w:val="0068252E"/>
    <w:rsid w:val="0068257D"/>
    <w:rsid w:val="00682716"/>
    <w:rsid w:val="006828DD"/>
    <w:rsid w:val="00682AF0"/>
    <w:rsid w:val="006830C7"/>
    <w:rsid w:val="0068341C"/>
    <w:rsid w:val="00683498"/>
    <w:rsid w:val="006834B1"/>
    <w:rsid w:val="006836ED"/>
    <w:rsid w:val="00683935"/>
    <w:rsid w:val="006839F0"/>
    <w:rsid w:val="00683B2E"/>
    <w:rsid w:val="00683CA0"/>
    <w:rsid w:val="00683E77"/>
    <w:rsid w:val="006842DD"/>
    <w:rsid w:val="0068446C"/>
    <w:rsid w:val="00684639"/>
    <w:rsid w:val="00684777"/>
    <w:rsid w:val="00684CAD"/>
    <w:rsid w:val="00684CF5"/>
    <w:rsid w:val="00684D6E"/>
    <w:rsid w:val="00684FC2"/>
    <w:rsid w:val="00684FE0"/>
    <w:rsid w:val="0068518F"/>
    <w:rsid w:val="006854B7"/>
    <w:rsid w:val="006856A7"/>
    <w:rsid w:val="006857BA"/>
    <w:rsid w:val="0068580C"/>
    <w:rsid w:val="0068591C"/>
    <w:rsid w:val="00685A43"/>
    <w:rsid w:val="00685C3A"/>
    <w:rsid w:val="00685FEB"/>
    <w:rsid w:val="006860FB"/>
    <w:rsid w:val="0068629B"/>
    <w:rsid w:val="0068684D"/>
    <w:rsid w:val="00686A53"/>
    <w:rsid w:val="00686C26"/>
    <w:rsid w:val="00686D7B"/>
    <w:rsid w:val="0068724B"/>
    <w:rsid w:val="00687325"/>
    <w:rsid w:val="00690406"/>
    <w:rsid w:val="00690540"/>
    <w:rsid w:val="00690C78"/>
    <w:rsid w:val="00690E9B"/>
    <w:rsid w:val="0069141C"/>
    <w:rsid w:val="00691432"/>
    <w:rsid w:val="006915CF"/>
    <w:rsid w:val="0069162D"/>
    <w:rsid w:val="0069187B"/>
    <w:rsid w:val="00691A3A"/>
    <w:rsid w:val="00691A5D"/>
    <w:rsid w:val="00691B63"/>
    <w:rsid w:val="00691BF9"/>
    <w:rsid w:val="00691CE8"/>
    <w:rsid w:val="00691D7E"/>
    <w:rsid w:val="00692106"/>
    <w:rsid w:val="006921E2"/>
    <w:rsid w:val="0069220E"/>
    <w:rsid w:val="00692431"/>
    <w:rsid w:val="006924B5"/>
    <w:rsid w:val="006927BB"/>
    <w:rsid w:val="00692C13"/>
    <w:rsid w:val="00692C2B"/>
    <w:rsid w:val="00692E2A"/>
    <w:rsid w:val="00693750"/>
    <w:rsid w:val="00693AF0"/>
    <w:rsid w:val="00693C71"/>
    <w:rsid w:val="006941A0"/>
    <w:rsid w:val="006941B3"/>
    <w:rsid w:val="006941B6"/>
    <w:rsid w:val="006942A1"/>
    <w:rsid w:val="00694444"/>
    <w:rsid w:val="006944BD"/>
    <w:rsid w:val="0069494B"/>
    <w:rsid w:val="00694AE0"/>
    <w:rsid w:val="00695079"/>
    <w:rsid w:val="00695096"/>
    <w:rsid w:val="006953EA"/>
    <w:rsid w:val="0069547E"/>
    <w:rsid w:val="006954BE"/>
    <w:rsid w:val="006960CA"/>
    <w:rsid w:val="00696216"/>
    <w:rsid w:val="00696350"/>
    <w:rsid w:val="00696416"/>
    <w:rsid w:val="00696634"/>
    <w:rsid w:val="00696716"/>
    <w:rsid w:val="00696A22"/>
    <w:rsid w:val="00696E17"/>
    <w:rsid w:val="00697175"/>
    <w:rsid w:val="00697197"/>
    <w:rsid w:val="006972E0"/>
    <w:rsid w:val="00697B38"/>
    <w:rsid w:val="00697C0D"/>
    <w:rsid w:val="00697D58"/>
    <w:rsid w:val="00697F9D"/>
    <w:rsid w:val="006A05D8"/>
    <w:rsid w:val="006A0669"/>
    <w:rsid w:val="006A0922"/>
    <w:rsid w:val="006A097D"/>
    <w:rsid w:val="006A09CB"/>
    <w:rsid w:val="006A0D74"/>
    <w:rsid w:val="006A1055"/>
    <w:rsid w:val="006A11E9"/>
    <w:rsid w:val="006A1561"/>
    <w:rsid w:val="006A178C"/>
    <w:rsid w:val="006A19E8"/>
    <w:rsid w:val="006A1C47"/>
    <w:rsid w:val="006A2057"/>
    <w:rsid w:val="006A2249"/>
    <w:rsid w:val="006A2360"/>
    <w:rsid w:val="006A2585"/>
    <w:rsid w:val="006A25DA"/>
    <w:rsid w:val="006A25EC"/>
    <w:rsid w:val="006A2794"/>
    <w:rsid w:val="006A2B94"/>
    <w:rsid w:val="006A2DD3"/>
    <w:rsid w:val="006A2F55"/>
    <w:rsid w:val="006A3074"/>
    <w:rsid w:val="006A3158"/>
    <w:rsid w:val="006A3249"/>
    <w:rsid w:val="006A3378"/>
    <w:rsid w:val="006A3A36"/>
    <w:rsid w:val="006A3AD0"/>
    <w:rsid w:val="006A3C82"/>
    <w:rsid w:val="006A3D3A"/>
    <w:rsid w:val="006A41E2"/>
    <w:rsid w:val="006A4758"/>
    <w:rsid w:val="006A4AB9"/>
    <w:rsid w:val="006A4D1C"/>
    <w:rsid w:val="006A5017"/>
    <w:rsid w:val="006A511C"/>
    <w:rsid w:val="006A581B"/>
    <w:rsid w:val="006A58DE"/>
    <w:rsid w:val="006A5970"/>
    <w:rsid w:val="006A59E0"/>
    <w:rsid w:val="006A5C72"/>
    <w:rsid w:val="006A601F"/>
    <w:rsid w:val="006A60E1"/>
    <w:rsid w:val="006A61CC"/>
    <w:rsid w:val="006A6547"/>
    <w:rsid w:val="006A688C"/>
    <w:rsid w:val="006A6FB1"/>
    <w:rsid w:val="006A7301"/>
    <w:rsid w:val="006A73B5"/>
    <w:rsid w:val="006A74AD"/>
    <w:rsid w:val="006A75A2"/>
    <w:rsid w:val="006A75F8"/>
    <w:rsid w:val="006A7785"/>
    <w:rsid w:val="006A7AF7"/>
    <w:rsid w:val="006A7D7A"/>
    <w:rsid w:val="006B0441"/>
    <w:rsid w:val="006B0F00"/>
    <w:rsid w:val="006B0F66"/>
    <w:rsid w:val="006B0FFA"/>
    <w:rsid w:val="006B137E"/>
    <w:rsid w:val="006B1839"/>
    <w:rsid w:val="006B1FE1"/>
    <w:rsid w:val="006B20A5"/>
    <w:rsid w:val="006B2134"/>
    <w:rsid w:val="006B220F"/>
    <w:rsid w:val="006B2283"/>
    <w:rsid w:val="006B2456"/>
    <w:rsid w:val="006B25F6"/>
    <w:rsid w:val="006B2A13"/>
    <w:rsid w:val="006B2A55"/>
    <w:rsid w:val="006B2D2F"/>
    <w:rsid w:val="006B3403"/>
    <w:rsid w:val="006B3E4D"/>
    <w:rsid w:val="006B45A1"/>
    <w:rsid w:val="006B4CB6"/>
    <w:rsid w:val="006B5023"/>
    <w:rsid w:val="006B513D"/>
    <w:rsid w:val="006B520D"/>
    <w:rsid w:val="006B52A2"/>
    <w:rsid w:val="006B53DE"/>
    <w:rsid w:val="006B569F"/>
    <w:rsid w:val="006B57CE"/>
    <w:rsid w:val="006B5ACE"/>
    <w:rsid w:val="006B60D9"/>
    <w:rsid w:val="006B642C"/>
    <w:rsid w:val="006B6806"/>
    <w:rsid w:val="006B6928"/>
    <w:rsid w:val="006B69A6"/>
    <w:rsid w:val="006B6AF3"/>
    <w:rsid w:val="006B7634"/>
    <w:rsid w:val="006B77B8"/>
    <w:rsid w:val="006B78B7"/>
    <w:rsid w:val="006B7DA8"/>
    <w:rsid w:val="006B7FB0"/>
    <w:rsid w:val="006C00E6"/>
    <w:rsid w:val="006C0348"/>
    <w:rsid w:val="006C03D8"/>
    <w:rsid w:val="006C0464"/>
    <w:rsid w:val="006C054E"/>
    <w:rsid w:val="006C06B2"/>
    <w:rsid w:val="006C07D4"/>
    <w:rsid w:val="006C085B"/>
    <w:rsid w:val="006C142F"/>
    <w:rsid w:val="006C1CCB"/>
    <w:rsid w:val="006C1D7F"/>
    <w:rsid w:val="006C2140"/>
    <w:rsid w:val="006C23A6"/>
    <w:rsid w:val="006C23D2"/>
    <w:rsid w:val="006C25B8"/>
    <w:rsid w:val="006C2655"/>
    <w:rsid w:val="006C26AD"/>
    <w:rsid w:val="006C2949"/>
    <w:rsid w:val="006C2AD3"/>
    <w:rsid w:val="006C2B03"/>
    <w:rsid w:val="006C30E5"/>
    <w:rsid w:val="006C30F3"/>
    <w:rsid w:val="006C315F"/>
    <w:rsid w:val="006C31E6"/>
    <w:rsid w:val="006C3385"/>
    <w:rsid w:val="006C3597"/>
    <w:rsid w:val="006C388F"/>
    <w:rsid w:val="006C38B7"/>
    <w:rsid w:val="006C3977"/>
    <w:rsid w:val="006C3A53"/>
    <w:rsid w:val="006C3E3C"/>
    <w:rsid w:val="006C3FE8"/>
    <w:rsid w:val="006C40C4"/>
    <w:rsid w:val="006C40E5"/>
    <w:rsid w:val="006C422A"/>
    <w:rsid w:val="006C4404"/>
    <w:rsid w:val="006C4437"/>
    <w:rsid w:val="006C47E2"/>
    <w:rsid w:val="006C4A73"/>
    <w:rsid w:val="006C4AD1"/>
    <w:rsid w:val="006C4B34"/>
    <w:rsid w:val="006C4C0A"/>
    <w:rsid w:val="006C4F49"/>
    <w:rsid w:val="006C4FB0"/>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3C3"/>
    <w:rsid w:val="006D2629"/>
    <w:rsid w:val="006D273E"/>
    <w:rsid w:val="006D2817"/>
    <w:rsid w:val="006D2A95"/>
    <w:rsid w:val="006D2E0C"/>
    <w:rsid w:val="006D2EA4"/>
    <w:rsid w:val="006D3176"/>
    <w:rsid w:val="006D377E"/>
    <w:rsid w:val="006D37BD"/>
    <w:rsid w:val="006D380F"/>
    <w:rsid w:val="006D388E"/>
    <w:rsid w:val="006D3F0E"/>
    <w:rsid w:val="006D4551"/>
    <w:rsid w:val="006D4694"/>
    <w:rsid w:val="006D47F4"/>
    <w:rsid w:val="006D4C1F"/>
    <w:rsid w:val="006D4C3C"/>
    <w:rsid w:val="006D4CFD"/>
    <w:rsid w:val="006D573F"/>
    <w:rsid w:val="006D5AFE"/>
    <w:rsid w:val="006D5C93"/>
    <w:rsid w:val="006D5E66"/>
    <w:rsid w:val="006D5EB7"/>
    <w:rsid w:val="006D615B"/>
    <w:rsid w:val="006D6333"/>
    <w:rsid w:val="006D7021"/>
    <w:rsid w:val="006D703A"/>
    <w:rsid w:val="006D7146"/>
    <w:rsid w:val="006D71D7"/>
    <w:rsid w:val="006D7230"/>
    <w:rsid w:val="006D73C5"/>
    <w:rsid w:val="006D769A"/>
    <w:rsid w:val="006D76D0"/>
    <w:rsid w:val="006E0233"/>
    <w:rsid w:val="006E06D7"/>
    <w:rsid w:val="006E0786"/>
    <w:rsid w:val="006E0825"/>
    <w:rsid w:val="006E0952"/>
    <w:rsid w:val="006E0989"/>
    <w:rsid w:val="006E1043"/>
    <w:rsid w:val="006E11A0"/>
    <w:rsid w:val="006E16CF"/>
    <w:rsid w:val="006E1CAB"/>
    <w:rsid w:val="006E20A7"/>
    <w:rsid w:val="006E22B3"/>
    <w:rsid w:val="006E2557"/>
    <w:rsid w:val="006E25D0"/>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5ABD"/>
    <w:rsid w:val="006E5C53"/>
    <w:rsid w:val="006E631D"/>
    <w:rsid w:val="006E635A"/>
    <w:rsid w:val="006E63CE"/>
    <w:rsid w:val="006E640F"/>
    <w:rsid w:val="006E66D5"/>
    <w:rsid w:val="006E6C20"/>
    <w:rsid w:val="006E6CBC"/>
    <w:rsid w:val="006E7651"/>
    <w:rsid w:val="006E774E"/>
    <w:rsid w:val="006E7757"/>
    <w:rsid w:val="006E797F"/>
    <w:rsid w:val="006E7FF3"/>
    <w:rsid w:val="006F001B"/>
    <w:rsid w:val="006F061E"/>
    <w:rsid w:val="006F0666"/>
    <w:rsid w:val="006F0743"/>
    <w:rsid w:val="006F0B90"/>
    <w:rsid w:val="006F0DF4"/>
    <w:rsid w:val="006F0E30"/>
    <w:rsid w:val="006F12D5"/>
    <w:rsid w:val="006F13A8"/>
    <w:rsid w:val="006F15EA"/>
    <w:rsid w:val="006F16EE"/>
    <w:rsid w:val="006F2150"/>
    <w:rsid w:val="006F21CC"/>
    <w:rsid w:val="006F271C"/>
    <w:rsid w:val="006F287B"/>
    <w:rsid w:val="006F2914"/>
    <w:rsid w:val="006F3652"/>
    <w:rsid w:val="006F420C"/>
    <w:rsid w:val="006F4FED"/>
    <w:rsid w:val="006F54E3"/>
    <w:rsid w:val="006F54ED"/>
    <w:rsid w:val="006F557C"/>
    <w:rsid w:val="006F5600"/>
    <w:rsid w:val="006F57BE"/>
    <w:rsid w:val="006F5826"/>
    <w:rsid w:val="006F58B8"/>
    <w:rsid w:val="006F5D68"/>
    <w:rsid w:val="006F5F99"/>
    <w:rsid w:val="006F5FA6"/>
    <w:rsid w:val="006F5FB4"/>
    <w:rsid w:val="006F606C"/>
    <w:rsid w:val="006F613A"/>
    <w:rsid w:val="006F6156"/>
    <w:rsid w:val="006F6535"/>
    <w:rsid w:val="006F66E8"/>
    <w:rsid w:val="006F68F8"/>
    <w:rsid w:val="006F6B92"/>
    <w:rsid w:val="006F72CB"/>
    <w:rsid w:val="006F7311"/>
    <w:rsid w:val="006F766D"/>
    <w:rsid w:val="006F786B"/>
    <w:rsid w:val="006F7CD9"/>
    <w:rsid w:val="00700464"/>
    <w:rsid w:val="007006A8"/>
    <w:rsid w:val="00700749"/>
    <w:rsid w:val="00700EA8"/>
    <w:rsid w:val="00701986"/>
    <w:rsid w:val="00701B16"/>
    <w:rsid w:val="00701B2E"/>
    <w:rsid w:val="00701EEC"/>
    <w:rsid w:val="0070225C"/>
    <w:rsid w:val="00702595"/>
    <w:rsid w:val="00702B5B"/>
    <w:rsid w:val="00702BA0"/>
    <w:rsid w:val="00702FF3"/>
    <w:rsid w:val="00703192"/>
    <w:rsid w:val="00703254"/>
    <w:rsid w:val="00703E30"/>
    <w:rsid w:val="00703E8B"/>
    <w:rsid w:val="00704315"/>
    <w:rsid w:val="00704524"/>
    <w:rsid w:val="007045B4"/>
    <w:rsid w:val="00704950"/>
    <w:rsid w:val="00704B58"/>
    <w:rsid w:val="00704E07"/>
    <w:rsid w:val="00704F7D"/>
    <w:rsid w:val="00704FEF"/>
    <w:rsid w:val="00705024"/>
    <w:rsid w:val="00705193"/>
    <w:rsid w:val="007054E6"/>
    <w:rsid w:val="00705683"/>
    <w:rsid w:val="00705966"/>
    <w:rsid w:val="00705A27"/>
    <w:rsid w:val="00705D70"/>
    <w:rsid w:val="00705DC6"/>
    <w:rsid w:val="00706308"/>
    <w:rsid w:val="007064D0"/>
    <w:rsid w:val="0070668E"/>
    <w:rsid w:val="00706A57"/>
    <w:rsid w:val="00707366"/>
    <w:rsid w:val="00707556"/>
    <w:rsid w:val="00707591"/>
    <w:rsid w:val="00707710"/>
    <w:rsid w:val="00707908"/>
    <w:rsid w:val="00707C62"/>
    <w:rsid w:val="00707DFB"/>
    <w:rsid w:val="00707E50"/>
    <w:rsid w:val="00707F3E"/>
    <w:rsid w:val="00710160"/>
    <w:rsid w:val="00710296"/>
    <w:rsid w:val="00710539"/>
    <w:rsid w:val="0071057F"/>
    <w:rsid w:val="0071058E"/>
    <w:rsid w:val="00710684"/>
    <w:rsid w:val="00710F62"/>
    <w:rsid w:val="00711367"/>
    <w:rsid w:val="00711857"/>
    <w:rsid w:val="00711BE9"/>
    <w:rsid w:val="007125B5"/>
    <w:rsid w:val="00712C9C"/>
    <w:rsid w:val="00712D7D"/>
    <w:rsid w:val="00712E63"/>
    <w:rsid w:val="00712F35"/>
    <w:rsid w:val="0071312E"/>
    <w:rsid w:val="0071332A"/>
    <w:rsid w:val="00713533"/>
    <w:rsid w:val="007137D7"/>
    <w:rsid w:val="007139FA"/>
    <w:rsid w:val="00713D4A"/>
    <w:rsid w:val="007140D4"/>
    <w:rsid w:val="00714363"/>
    <w:rsid w:val="007149D7"/>
    <w:rsid w:val="00714B98"/>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4A"/>
    <w:rsid w:val="0072119F"/>
    <w:rsid w:val="007213F6"/>
    <w:rsid w:val="0072159D"/>
    <w:rsid w:val="007216DE"/>
    <w:rsid w:val="0072184C"/>
    <w:rsid w:val="0072195E"/>
    <w:rsid w:val="00721AE0"/>
    <w:rsid w:val="00721C5B"/>
    <w:rsid w:val="00721DDE"/>
    <w:rsid w:val="00722072"/>
    <w:rsid w:val="00722358"/>
    <w:rsid w:val="00722394"/>
    <w:rsid w:val="007225C8"/>
    <w:rsid w:val="0072273D"/>
    <w:rsid w:val="0072276C"/>
    <w:rsid w:val="007229E7"/>
    <w:rsid w:val="00722C87"/>
    <w:rsid w:val="00722D51"/>
    <w:rsid w:val="0072301B"/>
    <w:rsid w:val="00723050"/>
    <w:rsid w:val="00723288"/>
    <w:rsid w:val="00723B3A"/>
    <w:rsid w:val="00723F9C"/>
    <w:rsid w:val="007244B2"/>
    <w:rsid w:val="00724A76"/>
    <w:rsid w:val="00724BB9"/>
    <w:rsid w:val="00724BD8"/>
    <w:rsid w:val="00724C96"/>
    <w:rsid w:val="00725688"/>
    <w:rsid w:val="00725869"/>
    <w:rsid w:val="0072597D"/>
    <w:rsid w:val="007259E1"/>
    <w:rsid w:val="00725A34"/>
    <w:rsid w:val="00725E42"/>
    <w:rsid w:val="00725FF7"/>
    <w:rsid w:val="00726180"/>
    <w:rsid w:val="00726E64"/>
    <w:rsid w:val="00727098"/>
    <w:rsid w:val="0072745B"/>
    <w:rsid w:val="00727764"/>
    <w:rsid w:val="007277F6"/>
    <w:rsid w:val="0072783C"/>
    <w:rsid w:val="00727AC4"/>
    <w:rsid w:val="00727CAC"/>
    <w:rsid w:val="00727E47"/>
    <w:rsid w:val="00727EE0"/>
    <w:rsid w:val="007306D6"/>
    <w:rsid w:val="007307D1"/>
    <w:rsid w:val="00730888"/>
    <w:rsid w:val="007308AB"/>
    <w:rsid w:val="00730EB4"/>
    <w:rsid w:val="00730FDC"/>
    <w:rsid w:val="007310E6"/>
    <w:rsid w:val="00731262"/>
    <w:rsid w:val="00731274"/>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A18"/>
    <w:rsid w:val="00735BB4"/>
    <w:rsid w:val="00735D85"/>
    <w:rsid w:val="0073628C"/>
    <w:rsid w:val="00736370"/>
    <w:rsid w:val="00736457"/>
    <w:rsid w:val="007365BF"/>
    <w:rsid w:val="00736735"/>
    <w:rsid w:val="007370D2"/>
    <w:rsid w:val="00737F91"/>
    <w:rsid w:val="00737FBD"/>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2E2D"/>
    <w:rsid w:val="007434F6"/>
    <w:rsid w:val="00743553"/>
    <w:rsid w:val="0074372E"/>
    <w:rsid w:val="00743AFE"/>
    <w:rsid w:val="00743DF7"/>
    <w:rsid w:val="007440A6"/>
    <w:rsid w:val="00744244"/>
    <w:rsid w:val="0074467B"/>
    <w:rsid w:val="00744740"/>
    <w:rsid w:val="007447E6"/>
    <w:rsid w:val="007447E8"/>
    <w:rsid w:val="00744816"/>
    <w:rsid w:val="00744845"/>
    <w:rsid w:val="00744E57"/>
    <w:rsid w:val="0074529F"/>
    <w:rsid w:val="007452A1"/>
    <w:rsid w:val="00745318"/>
    <w:rsid w:val="007453E7"/>
    <w:rsid w:val="0074544B"/>
    <w:rsid w:val="007454B5"/>
    <w:rsid w:val="007454D1"/>
    <w:rsid w:val="0074551F"/>
    <w:rsid w:val="00745BE4"/>
    <w:rsid w:val="00745D4B"/>
    <w:rsid w:val="00745F5C"/>
    <w:rsid w:val="00745F6A"/>
    <w:rsid w:val="00746179"/>
    <w:rsid w:val="00746316"/>
    <w:rsid w:val="0074654A"/>
    <w:rsid w:val="00746B1A"/>
    <w:rsid w:val="007470B4"/>
    <w:rsid w:val="0074711A"/>
    <w:rsid w:val="007472AB"/>
    <w:rsid w:val="0074732D"/>
    <w:rsid w:val="007474F4"/>
    <w:rsid w:val="007477B2"/>
    <w:rsid w:val="007477C5"/>
    <w:rsid w:val="00747BB9"/>
    <w:rsid w:val="00747F50"/>
    <w:rsid w:val="007503F1"/>
    <w:rsid w:val="00750505"/>
    <w:rsid w:val="00750636"/>
    <w:rsid w:val="0075073B"/>
    <w:rsid w:val="00750AD8"/>
    <w:rsid w:val="00750B0A"/>
    <w:rsid w:val="00751021"/>
    <w:rsid w:val="007511DF"/>
    <w:rsid w:val="007514B5"/>
    <w:rsid w:val="007514D5"/>
    <w:rsid w:val="0075178B"/>
    <w:rsid w:val="007519C0"/>
    <w:rsid w:val="00751A4E"/>
    <w:rsid w:val="00751D62"/>
    <w:rsid w:val="00752320"/>
    <w:rsid w:val="007523F6"/>
    <w:rsid w:val="0075257E"/>
    <w:rsid w:val="0075297D"/>
    <w:rsid w:val="00752BA9"/>
    <w:rsid w:val="00752EA3"/>
    <w:rsid w:val="007532FC"/>
    <w:rsid w:val="00753494"/>
    <w:rsid w:val="00753592"/>
    <w:rsid w:val="0075360E"/>
    <w:rsid w:val="007536E3"/>
    <w:rsid w:val="00753777"/>
    <w:rsid w:val="00753810"/>
    <w:rsid w:val="0075394D"/>
    <w:rsid w:val="00753A5B"/>
    <w:rsid w:val="0075415F"/>
    <w:rsid w:val="007544D2"/>
    <w:rsid w:val="007546A1"/>
    <w:rsid w:val="00754BF5"/>
    <w:rsid w:val="00754C05"/>
    <w:rsid w:val="00754CD1"/>
    <w:rsid w:val="0075540E"/>
    <w:rsid w:val="00755451"/>
    <w:rsid w:val="007554BC"/>
    <w:rsid w:val="007556FC"/>
    <w:rsid w:val="007557BA"/>
    <w:rsid w:val="0075591E"/>
    <w:rsid w:val="00755A4E"/>
    <w:rsid w:val="00755A73"/>
    <w:rsid w:val="007566D4"/>
    <w:rsid w:val="0075677A"/>
    <w:rsid w:val="00756AC2"/>
    <w:rsid w:val="00756AD5"/>
    <w:rsid w:val="00756BCE"/>
    <w:rsid w:val="00757343"/>
    <w:rsid w:val="00757797"/>
    <w:rsid w:val="00760177"/>
    <w:rsid w:val="007607C9"/>
    <w:rsid w:val="00760E43"/>
    <w:rsid w:val="00760FA3"/>
    <w:rsid w:val="0076151A"/>
    <w:rsid w:val="00761555"/>
    <w:rsid w:val="00761581"/>
    <w:rsid w:val="00761B1C"/>
    <w:rsid w:val="00761BC1"/>
    <w:rsid w:val="00762451"/>
    <w:rsid w:val="0076260E"/>
    <w:rsid w:val="007626DB"/>
    <w:rsid w:val="007626E0"/>
    <w:rsid w:val="007628B6"/>
    <w:rsid w:val="00762915"/>
    <w:rsid w:val="007629A4"/>
    <w:rsid w:val="007629C5"/>
    <w:rsid w:val="00762B83"/>
    <w:rsid w:val="00762C6A"/>
    <w:rsid w:val="00762CFE"/>
    <w:rsid w:val="00762E80"/>
    <w:rsid w:val="00762E9D"/>
    <w:rsid w:val="00763116"/>
    <w:rsid w:val="007633C5"/>
    <w:rsid w:val="007637E7"/>
    <w:rsid w:val="007641E4"/>
    <w:rsid w:val="00764798"/>
    <w:rsid w:val="007651CF"/>
    <w:rsid w:val="0076526B"/>
    <w:rsid w:val="007652F6"/>
    <w:rsid w:val="0076539E"/>
    <w:rsid w:val="007658A6"/>
    <w:rsid w:val="00765969"/>
    <w:rsid w:val="0076619A"/>
    <w:rsid w:val="0076626C"/>
    <w:rsid w:val="007665F8"/>
    <w:rsid w:val="0076683B"/>
    <w:rsid w:val="00766908"/>
    <w:rsid w:val="00766B0A"/>
    <w:rsid w:val="00766D5E"/>
    <w:rsid w:val="00766DBC"/>
    <w:rsid w:val="00767251"/>
    <w:rsid w:val="007672AB"/>
    <w:rsid w:val="00767A52"/>
    <w:rsid w:val="00767A53"/>
    <w:rsid w:val="00767FE7"/>
    <w:rsid w:val="00770204"/>
    <w:rsid w:val="00770400"/>
    <w:rsid w:val="007705B5"/>
    <w:rsid w:val="00770BB3"/>
    <w:rsid w:val="00770DC5"/>
    <w:rsid w:val="00770FA8"/>
    <w:rsid w:val="00771024"/>
    <w:rsid w:val="0077107B"/>
    <w:rsid w:val="00771324"/>
    <w:rsid w:val="007714AB"/>
    <w:rsid w:val="007715A6"/>
    <w:rsid w:val="00771E09"/>
    <w:rsid w:val="00772EF5"/>
    <w:rsid w:val="007732EC"/>
    <w:rsid w:val="0077336F"/>
    <w:rsid w:val="0077350E"/>
    <w:rsid w:val="0077408F"/>
    <w:rsid w:val="007743FE"/>
    <w:rsid w:val="00774894"/>
    <w:rsid w:val="00775465"/>
    <w:rsid w:val="00775888"/>
    <w:rsid w:val="00775F89"/>
    <w:rsid w:val="0077611D"/>
    <w:rsid w:val="00776895"/>
    <w:rsid w:val="0077695C"/>
    <w:rsid w:val="00776BEF"/>
    <w:rsid w:val="00776C9E"/>
    <w:rsid w:val="00776EDC"/>
    <w:rsid w:val="0077717E"/>
    <w:rsid w:val="00777228"/>
    <w:rsid w:val="00777572"/>
    <w:rsid w:val="00780467"/>
    <w:rsid w:val="0078047A"/>
    <w:rsid w:val="007805BA"/>
    <w:rsid w:val="007805E1"/>
    <w:rsid w:val="007808B8"/>
    <w:rsid w:val="00780F62"/>
    <w:rsid w:val="007810A8"/>
    <w:rsid w:val="007819A7"/>
    <w:rsid w:val="00781C3C"/>
    <w:rsid w:val="00782012"/>
    <w:rsid w:val="0078201E"/>
    <w:rsid w:val="0078220E"/>
    <w:rsid w:val="00782370"/>
    <w:rsid w:val="007825FE"/>
    <w:rsid w:val="0078298A"/>
    <w:rsid w:val="007830CA"/>
    <w:rsid w:val="0078326B"/>
    <w:rsid w:val="00783388"/>
    <w:rsid w:val="007836F7"/>
    <w:rsid w:val="00783A3A"/>
    <w:rsid w:val="00783B18"/>
    <w:rsid w:val="00783CBA"/>
    <w:rsid w:val="007842A7"/>
    <w:rsid w:val="00784639"/>
    <w:rsid w:val="0078501A"/>
    <w:rsid w:val="0078571F"/>
    <w:rsid w:val="0078581E"/>
    <w:rsid w:val="00785C84"/>
    <w:rsid w:val="00785F17"/>
    <w:rsid w:val="007861D6"/>
    <w:rsid w:val="0078641D"/>
    <w:rsid w:val="007868F3"/>
    <w:rsid w:val="00786959"/>
    <w:rsid w:val="00786A5D"/>
    <w:rsid w:val="00786D7D"/>
    <w:rsid w:val="00786DCF"/>
    <w:rsid w:val="00786EE2"/>
    <w:rsid w:val="0078746C"/>
    <w:rsid w:val="007875B1"/>
    <w:rsid w:val="00787833"/>
    <w:rsid w:val="007878A8"/>
    <w:rsid w:val="007879AC"/>
    <w:rsid w:val="00787A36"/>
    <w:rsid w:val="00787BD6"/>
    <w:rsid w:val="00787CDA"/>
    <w:rsid w:val="00787DB5"/>
    <w:rsid w:val="00787E28"/>
    <w:rsid w:val="0079004E"/>
    <w:rsid w:val="0079012E"/>
    <w:rsid w:val="00790381"/>
    <w:rsid w:val="00790C91"/>
    <w:rsid w:val="007916BF"/>
    <w:rsid w:val="0079170C"/>
    <w:rsid w:val="00791A26"/>
    <w:rsid w:val="00791BF3"/>
    <w:rsid w:val="0079211F"/>
    <w:rsid w:val="0079217F"/>
    <w:rsid w:val="00792204"/>
    <w:rsid w:val="007924F1"/>
    <w:rsid w:val="0079263A"/>
    <w:rsid w:val="007927E1"/>
    <w:rsid w:val="0079280F"/>
    <w:rsid w:val="00792A17"/>
    <w:rsid w:val="00792B40"/>
    <w:rsid w:val="00792C7D"/>
    <w:rsid w:val="00792E80"/>
    <w:rsid w:val="00792EC7"/>
    <w:rsid w:val="0079322B"/>
    <w:rsid w:val="00793248"/>
    <w:rsid w:val="007934A0"/>
    <w:rsid w:val="00793AF9"/>
    <w:rsid w:val="00793E9F"/>
    <w:rsid w:val="00793F83"/>
    <w:rsid w:val="00793FEC"/>
    <w:rsid w:val="007940C0"/>
    <w:rsid w:val="0079436F"/>
    <w:rsid w:val="00794396"/>
    <w:rsid w:val="00794424"/>
    <w:rsid w:val="00794657"/>
    <w:rsid w:val="00794855"/>
    <w:rsid w:val="00794EFC"/>
    <w:rsid w:val="00794F2E"/>
    <w:rsid w:val="00795189"/>
    <w:rsid w:val="00795215"/>
    <w:rsid w:val="00795733"/>
    <w:rsid w:val="007957E4"/>
    <w:rsid w:val="007958A5"/>
    <w:rsid w:val="0079595B"/>
    <w:rsid w:val="0079622C"/>
    <w:rsid w:val="0079636A"/>
    <w:rsid w:val="00796483"/>
    <w:rsid w:val="00796743"/>
    <w:rsid w:val="00796772"/>
    <w:rsid w:val="00796819"/>
    <w:rsid w:val="00796A26"/>
    <w:rsid w:val="00796CFD"/>
    <w:rsid w:val="00796D37"/>
    <w:rsid w:val="00796FFF"/>
    <w:rsid w:val="0079722F"/>
    <w:rsid w:val="0079769F"/>
    <w:rsid w:val="007978E8"/>
    <w:rsid w:val="00797A93"/>
    <w:rsid w:val="00797D4C"/>
    <w:rsid w:val="007A0239"/>
    <w:rsid w:val="007A0483"/>
    <w:rsid w:val="007A05F9"/>
    <w:rsid w:val="007A069F"/>
    <w:rsid w:val="007A09A9"/>
    <w:rsid w:val="007A0AC9"/>
    <w:rsid w:val="007A11B6"/>
    <w:rsid w:val="007A11F2"/>
    <w:rsid w:val="007A15C3"/>
    <w:rsid w:val="007A1953"/>
    <w:rsid w:val="007A1A8C"/>
    <w:rsid w:val="007A1DDA"/>
    <w:rsid w:val="007A21E2"/>
    <w:rsid w:val="007A23CB"/>
    <w:rsid w:val="007A2CFB"/>
    <w:rsid w:val="007A2D71"/>
    <w:rsid w:val="007A2F09"/>
    <w:rsid w:val="007A31B1"/>
    <w:rsid w:val="007A3785"/>
    <w:rsid w:val="007A3A13"/>
    <w:rsid w:val="007A3C80"/>
    <w:rsid w:val="007A3E7A"/>
    <w:rsid w:val="007A4177"/>
    <w:rsid w:val="007A4ACE"/>
    <w:rsid w:val="007A4E41"/>
    <w:rsid w:val="007A591A"/>
    <w:rsid w:val="007A59B0"/>
    <w:rsid w:val="007A5B30"/>
    <w:rsid w:val="007A5ECA"/>
    <w:rsid w:val="007A600E"/>
    <w:rsid w:val="007A6016"/>
    <w:rsid w:val="007A6077"/>
    <w:rsid w:val="007A6517"/>
    <w:rsid w:val="007A6908"/>
    <w:rsid w:val="007A6A2E"/>
    <w:rsid w:val="007A6A71"/>
    <w:rsid w:val="007A6E08"/>
    <w:rsid w:val="007A6FE8"/>
    <w:rsid w:val="007A70ED"/>
    <w:rsid w:val="007A73C5"/>
    <w:rsid w:val="007A7495"/>
    <w:rsid w:val="007A7639"/>
    <w:rsid w:val="007A7812"/>
    <w:rsid w:val="007B0484"/>
    <w:rsid w:val="007B0A89"/>
    <w:rsid w:val="007B0C7A"/>
    <w:rsid w:val="007B0CDE"/>
    <w:rsid w:val="007B0E8B"/>
    <w:rsid w:val="007B0ED9"/>
    <w:rsid w:val="007B1596"/>
    <w:rsid w:val="007B1A08"/>
    <w:rsid w:val="007B1AE8"/>
    <w:rsid w:val="007B2406"/>
    <w:rsid w:val="007B2706"/>
    <w:rsid w:val="007B2E82"/>
    <w:rsid w:val="007B2F16"/>
    <w:rsid w:val="007B2F38"/>
    <w:rsid w:val="007B304F"/>
    <w:rsid w:val="007B3087"/>
    <w:rsid w:val="007B313A"/>
    <w:rsid w:val="007B3320"/>
    <w:rsid w:val="007B336A"/>
    <w:rsid w:val="007B33B4"/>
    <w:rsid w:val="007B3814"/>
    <w:rsid w:val="007B39C6"/>
    <w:rsid w:val="007B3D4C"/>
    <w:rsid w:val="007B3F39"/>
    <w:rsid w:val="007B40FD"/>
    <w:rsid w:val="007B4864"/>
    <w:rsid w:val="007B48FE"/>
    <w:rsid w:val="007B525D"/>
    <w:rsid w:val="007B53DB"/>
    <w:rsid w:val="007B540D"/>
    <w:rsid w:val="007B5775"/>
    <w:rsid w:val="007B57DC"/>
    <w:rsid w:val="007B5AAB"/>
    <w:rsid w:val="007B6460"/>
    <w:rsid w:val="007B65CC"/>
    <w:rsid w:val="007B6895"/>
    <w:rsid w:val="007B694B"/>
    <w:rsid w:val="007B6A9B"/>
    <w:rsid w:val="007B6BA1"/>
    <w:rsid w:val="007B6C0F"/>
    <w:rsid w:val="007B6D4F"/>
    <w:rsid w:val="007B7195"/>
    <w:rsid w:val="007B749B"/>
    <w:rsid w:val="007B7719"/>
    <w:rsid w:val="007B7907"/>
    <w:rsid w:val="007B7B22"/>
    <w:rsid w:val="007B7D15"/>
    <w:rsid w:val="007C042D"/>
    <w:rsid w:val="007C05C5"/>
    <w:rsid w:val="007C0B09"/>
    <w:rsid w:val="007C11F4"/>
    <w:rsid w:val="007C127A"/>
    <w:rsid w:val="007C1553"/>
    <w:rsid w:val="007C17AA"/>
    <w:rsid w:val="007C196B"/>
    <w:rsid w:val="007C19F1"/>
    <w:rsid w:val="007C1DC8"/>
    <w:rsid w:val="007C1EFA"/>
    <w:rsid w:val="007C22D8"/>
    <w:rsid w:val="007C233F"/>
    <w:rsid w:val="007C2493"/>
    <w:rsid w:val="007C2A19"/>
    <w:rsid w:val="007C2FA1"/>
    <w:rsid w:val="007C31E2"/>
    <w:rsid w:val="007C3473"/>
    <w:rsid w:val="007C3711"/>
    <w:rsid w:val="007C3C6E"/>
    <w:rsid w:val="007C3DD6"/>
    <w:rsid w:val="007C4204"/>
    <w:rsid w:val="007C46B4"/>
    <w:rsid w:val="007C46BB"/>
    <w:rsid w:val="007C470E"/>
    <w:rsid w:val="007C4A27"/>
    <w:rsid w:val="007C4ABB"/>
    <w:rsid w:val="007C4D0B"/>
    <w:rsid w:val="007C4E0E"/>
    <w:rsid w:val="007C4E38"/>
    <w:rsid w:val="007C5059"/>
    <w:rsid w:val="007C524E"/>
    <w:rsid w:val="007C5280"/>
    <w:rsid w:val="007C529B"/>
    <w:rsid w:val="007C53E3"/>
    <w:rsid w:val="007C5474"/>
    <w:rsid w:val="007C561A"/>
    <w:rsid w:val="007C5BBF"/>
    <w:rsid w:val="007C5C37"/>
    <w:rsid w:val="007C611D"/>
    <w:rsid w:val="007C61C1"/>
    <w:rsid w:val="007C6721"/>
    <w:rsid w:val="007C6769"/>
    <w:rsid w:val="007C67CC"/>
    <w:rsid w:val="007C680E"/>
    <w:rsid w:val="007C7677"/>
    <w:rsid w:val="007C77D2"/>
    <w:rsid w:val="007C794F"/>
    <w:rsid w:val="007C7A26"/>
    <w:rsid w:val="007C7A65"/>
    <w:rsid w:val="007C7DAF"/>
    <w:rsid w:val="007D01AC"/>
    <w:rsid w:val="007D0604"/>
    <w:rsid w:val="007D06A2"/>
    <w:rsid w:val="007D087D"/>
    <w:rsid w:val="007D0AA1"/>
    <w:rsid w:val="007D0C61"/>
    <w:rsid w:val="007D0EC2"/>
    <w:rsid w:val="007D103F"/>
    <w:rsid w:val="007D1245"/>
    <w:rsid w:val="007D16D3"/>
    <w:rsid w:val="007D1A0B"/>
    <w:rsid w:val="007D1AA0"/>
    <w:rsid w:val="007D1CCA"/>
    <w:rsid w:val="007D1EFC"/>
    <w:rsid w:val="007D1F2D"/>
    <w:rsid w:val="007D22B5"/>
    <w:rsid w:val="007D2832"/>
    <w:rsid w:val="007D2984"/>
    <w:rsid w:val="007D29DF"/>
    <w:rsid w:val="007D2EFF"/>
    <w:rsid w:val="007D3257"/>
    <w:rsid w:val="007D33A3"/>
    <w:rsid w:val="007D379E"/>
    <w:rsid w:val="007D387E"/>
    <w:rsid w:val="007D3B3A"/>
    <w:rsid w:val="007D3BF0"/>
    <w:rsid w:val="007D3EEB"/>
    <w:rsid w:val="007D432F"/>
    <w:rsid w:val="007D435D"/>
    <w:rsid w:val="007D46A8"/>
    <w:rsid w:val="007D4702"/>
    <w:rsid w:val="007D519E"/>
    <w:rsid w:val="007D5BBF"/>
    <w:rsid w:val="007D5D84"/>
    <w:rsid w:val="007D6069"/>
    <w:rsid w:val="007D62C6"/>
    <w:rsid w:val="007D6326"/>
    <w:rsid w:val="007D6444"/>
    <w:rsid w:val="007D6642"/>
    <w:rsid w:val="007D6652"/>
    <w:rsid w:val="007D6994"/>
    <w:rsid w:val="007D6A63"/>
    <w:rsid w:val="007D6C70"/>
    <w:rsid w:val="007D705B"/>
    <w:rsid w:val="007D7083"/>
    <w:rsid w:val="007D7208"/>
    <w:rsid w:val="007D74D7"/>
    <w:rsid w:val="007D7A60"/>
    <w:rsid w:val="007D7B2C"/>
    <w:rsid w:val="007D7BA6"/>
    <w:rsid w:val="007D7DBE"/>
    <w:rsid w:val="007E0034"/>
    <w:rsid w:val="007E011F"/>
    <w:rsid w:val="007E095D"/>
    <w:rsid w:val="007E0CBA"/>
    <w:rsid w:val="007E0E73"/>
    <w:rsid w:val="007E14E1"/>
    <w:rsid w:val="007E1A6C"/>
    <w:rsid w:val="007E1BDF"/>
    <w:rsid w:val="007E1F21"/>
    <w:rsid w:val="007E21AB"/>
    <w:rsid w:val="007E21D9"/>
    <w:rsid w:val="007E24D2"/>
    <w:rsid w:val="007E266C"/>
    <w:rsid w:val="007E2C2B"/>
    <w:rsid w:val="007E2C59"/>
    <w:rsid w:val="007E32A5"/>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D61"/>
    <w:rsid w:val="007E6F7D"/>
    <w:rsid w:val="007E6FE6"/>
    <w:rsid w:val="007E70E8"/>
    <w:rsid w:val="007E718A"/>
    <w:rsid w:val="007E7216"/>
    <w:rsid w:val="007E74BF"/>
    <w:rsid w:val="007E754A"/>
    <w:rsid w:val="007E782D"/>
    <w:rsid w:val="007E7929"/>
    <w:rsid w:val="007E7983"/>
    <w:rsid w:val="007E7E45"/>
    <w:rsid w:val="007E7F98"/>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08F"/>
    <w:rsid w:val="007F241F"/>
    <w:rsid w:val="007F2D76"/>
    <w:rsid w:val="007F41AF"/>
    <w:rsid w:val="007F42D0"/>
    <w:rsid w:val="007F4755"/>
    <w:rsid w:val="007F4C3C"/>
    <w:rsid w:val="007F4E48"/>
    <w:rsid w:val="007F4F39"/>
    <w:rsid w:val="007F4FA6"/>
    <w:rsid w:val="007F512C"/>
    <w:rsid w:val="007F52CD"/>
    <w:rsid w:val="007F531D"/>
    <w:rsid w:val="007F5705"/>
    <w:rsid w:val="007F5B21"/>
    <w:rsid w:val="007F5C75"/>
    <w:rsid w:val="007F665F"/>
    <w:rsid w:val="007F684F"/>
    <w:rsid w:val="007F69EC"/>
    <w:rsid w:val="007F6B42"/>
    <w:rsid w:val="007F6D20"/>
    <w:rsid w:val="007F7093"/>
    <w:rsid w:val="007F7124"/>
    <w:rsid w:val="007F7450"/>
    <w:rsid w:val="007F7491"/>
    <w:rsid w:val="007F7B82"/>
    <w:rsid w:val="007F7DB8"/>
    <w:rsid w:val="00800568"/>
    <w:rsid w:val="00800CC6"/>
    <w:rsid w:val="00800E9E"/>
    <w:rsid w:val="0080108F"/>
    <w:rsid w:val="00801253"/>
    <w:rsid w:val="0080180D"/>
    <w:rsid w:val="0080183E"/>
    <w:rsid w:val="008018BC"/>
    <w:rsid w:val="00801C4E"/>
    <w:rsid w:val="00802029"/>
    <w:rsid w:val="00802388"/>
    <w:rsid w:val="00802677"/>
    <w:rsid w:val="00802F58"/>
    <w:rsid w:val="008030AE"/>
    <w:rsid w:val="00803145"/>
    <w:rsid w:val="00803C3A"/>
    <w:rsid w:val="00803FD6"/>
    <w:rsid w:val="00804869"/>
    <w:rsid w:val="0080487D"/>
    <w:rsid w:val="00804DCF"/>
    <w:rsid w:val="0080552B"/>
    <w:rsid w:val="00805ACC"/>
    <w:rsid w:val="00805DB3"/>
    <w:rsid w:val="00805E1E"/>
    <w:rsid w:val="00806209"/>
    <w:rsid w:val="00806314"/>
    <w:rsid w:val="00806819"/>
    <w:rsid w:val="00806B3C"/>
    <w:rsid w:val="0080726C"/>
    <w:rsid w:val="008072F7"/>
    <w:rsid w:val="008072FB"/>
    <w:rsid w:val="0080791C"/>
    <w:rsid w:val="00807C9A"/>
    <w:rsid w:val="00807DC0"/>
    <w:rsid w:val="00810165"/>
    <w:rsid w:val="0081018F"/>
    <w:rsid w:val="00810A5D"/>
    <w:rsid w:val="00810CD0"/>
    <w:rsid w:val="00810CD7"/>
    <w:rsid w:val="00810E3E"/>
    <w:rsid w:val="008110DD"/>
    <w:rsid w:val="00811101"/>
    <w:rsid w:val="00811155"/>
    <w:rsid w:val="0081115F"/>
    <w:rsid w:val="0081125E"/>
    <w:rsid w:val="00811302"/>
    <w:rsid w:val="008113A6"/>
    <w:rsid w:val="008116BA"/>
    <w:rsid w:val="00811850"/>
    <w:rsid w:val="0081194B"/>
    <w:rsid w:val="00811AC4"/>
    <w:rsid w:val="0081214A"/>
    <w:rsid w:val="0081229F"/>
    <w:rsid w:val="008125D1"/>
    <w:rsid w:val="0081278B"/>
    <w:rsid w:val="00812CC9"/>
    <w:rsid w:val="00812CF6"/>
    <w:rsid w:val="00813122"/>
    <w:rsid w:val="008137FE"/>
    <w:rsid w:val="00813EF6"/>
    <w:rsid w:val="0081405E"/>
    <w:rsid w:val="00814060"/>
    <w:rsid w:val="008140E5"/>
    <w:rsid w:val="0081428A"/>
    <w:rsid w:val="0081447B"/>
    <w:rsid w:val="00814C0C"/>
    <w:rsid w:val="00814C37"/>
    <w:rsid w:val="00814F81"/>
    <w:rsid w:val="00815121"/>
    <w:rsid w:val="008155DD"/>
    <w:rsid w:val="00815BD4"/>
    <w:rsid w:val="00815E35"/>
    <w:rsid w:val="00815F35"/>
    <w:rsid w:val="0081657D"/>
    <w:rsid w:val="0081682F"/>
    <w:rsid w:val="008168F6"/>
    <w:rsid w:val="008178D2"/>
    <w:rsid w:val="00817A1F"/>
    <w:rsid w:val="00817A91"/>
    <w:rsid w:val="00817B10"/>
    <w:rsid w:val="00817E5C"/>
    <w:rsid w:val="00820071"/>
    <w:rsid w:val="00820234"/>
    <w:rsid w:val="008204B0"/>
    <w:rsid w:val="00820540"/>
    <w:rsid w:val="00820570"/>
    <w:rsid w:val="008208F9"/>
    <w:rsid w:val="00820F29"/>
    <w:rsid w:val="00820FC1"/>
    <w:rsid w:val="00820FDA"/>
    <w:rsid w:val="0082144C"/>
    <w:rsid w:val="0082151F"/>
    <w:rsid w:val="00821E41"/>
    <w:rsid w:val="008225E4"/>
    <w:rsid w:val="00822A03"/>
    <w:rsid w:val="00822A2F"/>
    <w:rsid w:val="00822A45"/>
    <w:rsid w:val="008232EE"/>
    <w:rsid w:val="008234B5"/>
    <w:rsid w:val="0082366D"/>
    <w:rsid w:val="00823710"/>
    <w:rsid w:val="00823794"/>
    <w:rsid w:val="008239D7"/>
    <w:rsid w:val="00823CC7"/>
    <w:rsid w:val="008242EF"/>
    <w:rsid w:val="00824310"/>
    <w:rsid w:val="00824D15"/>
    <w:rsid w:val="0082556C"/>
    <w:rsid w:val="0082557F"/>
    <w:rsid w:val="00825700"/>
    <w:rsid w:val="0082636D"/>
    <w:rsid w:val="00827729"/>
    <w:rsid w:val="008300C7"/>
    <w:rsid w:val="008301D9"/>
    <w:rsid w:val="00830239"/>
    <w:rsid w:val="00830314"/>
    <w:rsid w:val="0083081A"/>
    <w:rsid w:val="00830A17"/>
    <w:rsid w:val="0083117C"/>
    <w:rsid w:val="00831389"/>
    <w:rsid w:val="00831673"/>
    <w:rsid w:val="008316A0"/>
    <w:rsid w:val="00831747"/>
    <w:rsid w:val="008317F4"/>
    <w:rsid w:val="00831822"/>
    <w:rsid w:val="00831BC8"/>
    <w:rsid w:val="00832080"/>
    <w:rsid w:val="00832162"/>
    <w:rsid w:val="0083271F"/>
    <w:rsid w:val="008329C4"/>
    <w:rsid w:val="00832B3D"/>
    <w:rsid w:val="00833193"/>
    <w:rsid w:val="008332F8"/>
    <w:rsid w:val="00833332"/>
    <w:rsid w:val="00833579"/>
    <w:rsid w:val="00833660"/>
    <w:rsid w:val="00833673"/>
    <w:rsid w:val="00833750"/>
    <w:rsid w:val="00833777"/>
    <w:rsid w:val="0083396C"/>
    <w:rsid w:val="00833C21"/>
    <w:rsid w:val="00833D0E"/>
    <w:rsid w:val="00833D67"/>
    <w:rsid w:val="00833F81"/>
    <w:rsid w:val="0083400D"/>
    <w:rsid w:val="008341DC"/>
    <w:rsid w:val="00834BEA"/>
    <w:rsid w:val="00834E20"/>
    <w:rsid w:val="00835055"/>
    <w:rsid w:val="008357D7"/>
    <w:rsid w:val="0083581E"/>
    <w:rsid w:val="00835C8D"/>
    <w:rsid w:val="00835F00"/>
    <w:rsid w:val="008363F0"/>
    <w:rsid w:val="008363F3"/>
    <w:rsid w:val="008364D4"/>
    <w:rsid w:val="00836B6B"/>
    <w:rsid w:val="00836B79"/>
    <w:rsid w:val="00836E60"/>
    <w:rsid w:val="0083735E"/>
    <w:rsid w:val="00837AC7"/>
    <w:rsid w:val="00837B56"/>
    <w:rsid w:val="00837BE4"/>
    <w:rsid w:val="00840012"/>
    <w:rsid w:val="008401D6"/>
    <w:rsid w:val="008402EE"/>
    <w:rsid w:val="0084049E"/>
    <w:rsid w:val="008404FF"/>
    <w:rsid w:val="00840939"/>
    <w:rsid w:val="00840A10"/>
    <w:rsid w:val="00840A7E"/>
    <w:rsid w:val="00840BA1"/>
    <w:rsid w:val="00841181"/>
    <w:rsid w:val="00841854"/>
    <w:rsid w:val="008418B6"/>
    <w:rsid w:val="00841982"/>
    <w:rsid w:val="00841A90"/>
    <w:rsid w:val="00841B60"/>
    <w:rsid w:val="00841FA2"/>
    <w:rsid w:val="008421A6"/>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85C"/>
    <w:rsid w:val="00846C05"/>
    <w:rsid w:val="00846C4C"/>
    <w:rsid w:val="00847035"/>
    <w:rsid w:val="008472B0"/>
    <w:rsid w:val="008472EE"/>
    <w:rsid w:val="00847640"/>
    <w:rsid w:val="0084798D"/>
    <w:rsid w:val="00847CB9"/>
    <w:rsid w:val="00847F00"/>
    <w:rsid w:val="0085005E"/>
    <w:rsid w:val="0085042D"/>
    <w:rsid w:val="008505A2"/>
    <w:rsid w:val="008505DC"/>
    <w:rsid w:val="00850693"/>
    <w:rsid w:val="00850D52"/>
    <w:rsid w:val="00850E6E"/>
    <w:rsid w:val="00850F41"/>
    <w:rsid w:val="008511A4"/>
    <w:rsid w:val="008514A5"/>
    <w:rsid w:val="00851840"/>
    <w:rsid w:val="008518D7"/>
    <w:rsid w:val="00851CC7"/>
    <w:rsid w:val="00852097"/>
    <w:rsid w:val="0085211D"/>
    <w:rsid w:val="008525D7"/>
    <w:rsid w:val="008528DC"/>
    <w:rsid w:val="00852A31"/>
    <w:rsid w:val="00852AAE"/>
    <w:rsid w:val="00852BFD"/>
    <w:rsid w:val="00852CA0"/>
    <w:rsid w:val="0085304F"/>
    <w:rsid w:val="008530EB"/>
    <w:rsid w:val="0085328E"/>
    <w:rsid w:val="0085329A"/>
    <w:rsid w:val="00853471"/>
    <w:rsid w:val="00853742"/>
    <w:rsid w:val="00853827"/>
    <w:rsid w:val="00853C93"/>
    <w:rsid w:val="00853ED5"/>
    <w:rsid w:val="00854039"/>
    <w:rsid w:val="00854235"/>
    <w:rsid w:val="0085489A"/>
    <w:rsid w:val="008548DD"/>
    <w:rsid w:val="00854A30"/>
    <w:rsid w:val="00854AA4"/>
    <w:rsid w:val="00855104"/>
    <w:rsid w:val="0085539D"/>
    <w:rsid w:val="00855C51"/>
    <w:rsid w:val="00855E84"/>
    <w:rsid w:val="00856018"/>
    <w:rsid w:val="0085639D"/>
    <w:rsid w:val="008565BF"/>
    <w:rsid w:val="00856674"/>
    <w:rsid w:val="0085691C"/>
    <w:rsid w:val="00856AE1"/>
    <w:rsid w:val="00856F2E"/>
    <w:rsid w:val="00856F74"/>
    <w:rsid w:val="0085744D"/>
    <w:rsid w:val="00857723"/>
    <w:rsid w:val="0085778C"/>
    <w:rsid w:val="00857996"/>
    <w:rsid w:val="008579A7"/>
    <w:rsid w:val="00857BAA"/>
    <w:rsid w:val="00857DDD"/>
    <w:rsid w:val="00857E11"/>
    <w:rsid w:val="0086069F"/>
    <w:rsid w:val="00860B36"/>
    <w:rsid w:val="00860DBE"/>
    <w:rsid w:val="00860E23"/>
    <w:rsid w:val="00860E62"/>
    <w:rsid w:val="00861455"/>
    <w:rsid w:val="00861651"/>
    <w:rsid w:val="008617CF"/>
    <w:rsid w:val="0086187D"/>
    <w:rsid w:val="00861C88"/>
    <w:rsid w:val="00861DD9"/>
    <w:rsid w:val="0086285C"/>
    <w:rsid w:val="008628E7"/>
    <w:rsid w:val="00862F13"/>
    <w:rsid w:val="008630A1"/>
    <w:rsid w:val="00863216"/>
    <w:rsid w:val="008633EB"/>
    <w:rsid w:val="00863506"/>
    <w:rsid w:val="00863709"/>
    <w:rsid w:val="008640B6"/>
    <w:rsid w:val="008642DB"/>
    <w:rsid w:val="00864320"/>
    <w:rsid w:val="0086443C"/>
    <w:rsid w:val="00864902"/>
    <w:rsid w:val="0086499F"/>
    <w:rsid w:val="00864E59"/>
    <w:rsid w:val="008652AE"/>
    <w:rsid w:val="00865350"/>
    <w:rsid w:val="00865460"/>
    <w:rsid w:val="008658E8"/>
    <w:rsid w:val="00865A3C"/>
    <w:rsid w:val="00865D05"/>
    <w:rsid w:val="008664C7"/>
    <w:rsid w:val="00866AD7"/>
    <w:rsid w:val="00866B90"/>
    <w:rsid w:val="00867212"/>
    <w:rsid w:val="008672A9"/>
    <w:rsid w:val="008673BF"/>
    <w:rsid w:val="0086754C"/>
    <w:rsid w:val="00867581"/>
    <w:rsid w:val="008676CC"/>
    <w:rsid w:val="00867E25"/>
    <w:rsid w:val="0087014E"/>
    <w:rsid w:val="00870296"/>
    <w:rsid w:val="0087087D"/>
    <w:rsid w:val="00870CF7"/>
    <w:rsid w:val="00871217"/>
    <w:rsid w:val="00871220"/>
    <w:rsid w:val="00871E85"/>
    <w:rsid w:val="00871EC5"/>
    <w:rsid w:val="008721B8"/>
    <w:rsid w:val="008722BD"/>
    <w:rsid w:val="0087264F"/>
    <w:rsid w:val="00872656"/>
    <w:rsid w:val="00872C31"/>
    <w:rsid w:val="00872ECC"/>
    <w:rsid w:val="008730FF"/>
    <w:rsid w:val="00873389"/>
    <w:rsid w:val="008736B4"/>
    <w:rsid w:val="008736FE"/>
    <w:rsid w:val="00873918"/>
    <w:rsid w:val="00873ACB"/>
    <w:rsid w:val="00873BC5"/>
    <w:rsid w:val="00873DCF"/>
    <w:rsid w:val="0087406F"/>
    <w:rsid w:val="0087474B"/>
    <w:rsid w:val="00874B60"/>
    <w:rsid w:val="00874D95"/>
    <w:rsid w:val="00874DF7"/>
    <w:rsid w:val="008750CC"/>
    <w:rsid w:val="008752BF"/>
    <w:rsid w:val="00875777"/>
    <w:rsid w:val="008759C2"/>
    <w:rsid w:val="008759DF"/>
    <w:rsid w:val="00875E2A"/>
    <w:rsid w:val="0087649F"/>
    <w:rsid w:val="008764C0"/>
    <w:rsid w:val="008766A2"/>
    <w:rsid w:val="0087672F"/>
    <w:rsid w:val="00876764"/>
    <w:rsid w:val="0087687F"/>
    <w:rsid w:val="008769E6"/>
    <w:rsid w:val="00876D81"/>
    <w:rsid w:val="00876DA3"/>
    <w:rsid w:val="008771A7"/>
    <w:rsid w:val="00877329"/>
    <w:rsid w:val="008778B5"/>
    <w:rsid w:val="008778B8"/>
    <w:rsid w:val="00877987"/>
    <w:rsid w:val="00877E94"/>
    <w:rsid w:val="008801F3"/>
    <w:rsid w:val="0088067B"/>
    <w:rsid w:val="0088079F"/>
    <w:rsid w:val="0088093C"/>
    <w:rsid w:val="00880B98"/>
    <w:rsid w:val="00880E89"/>
    <w:rsid w:val="00880E97"/>
    <w:rsid w:val="00880EAB"/>
    <w:rsid w:val="008812C7"/>
    <w:rsid w:val="0088169C"/>
    <w:rsid w:val="008817A6"/>
    <w:rsid w:val="00881AA4"/>
    <w:rsid w:val="00881BDB"/>
    <w:rsid w:val="00881C49"/>
    <w:rsid w:val="008821C1"/>
    <w:rsid w:val="008821E3"/>
    <w:rsid w:val="00882478"/>
    <w:rsid w:val="00882648"/>
    <w:rsid w:val="00882773"/>
    <w:rsid w:val="00882867"/>
    <w:rsid w:val="00882CED"/>
    <w:rsid w:val="00882E3E"/>
    <w:rsid w:val="008833BD"/>
    <w:rsid w:val="008833E5"/>
    <w:rsid w:val="008836AF"/>
    <w:rsid w:val="00883D2B"/>
    <w:rsid w:val="00884162"/>
    <w:rsid w:val="00884541"/>
    <w:rsid w:val="00884722"/>
    <w:rsid w:val="00884AFB"/>
    <w:rsid w:val="00884CBF"/>
    <w:rsid w:val="00884CDB"/>
    <w:rsid w:val="00884D20"/>
    <w:rsid w:val="00884E10"/>
    <w:rsid w:val="00884E13"/>
    <w:rsid w:val="00884E3C"/>
    <w:rsid w:val="00884ECB"/>
    <w:rsid w:val="00884F4D"/>
    <w:rsid w:val="008851C7"/>
    <w:rsid w:val="0088555A"/>
    <w:rsid w:val="0088555C"/>
    <w:rsid w:val="00885699"/>
    <w:rsid w:val="00885A95"/>
    <w:rsid w:val="00885CC7"/>
    <w:rsid w:val="00885FE5"/>
    <w:rsid w:val="008861B6"/>
    <w:rsid w:val="00886359"/>
    <w:rsid w:val="00886B77"/>
    <w:rsid w:val="00887135"/>
    <w:rsid w:val="008871DC"/>
    <w:rsid w:val="00887446"/>
    <w:rsid w:val="0088769C"/>
    <w:rsid w:val="00887E36"/>
    <w:rsid w:val="008900FC"/>
    <w:rsid w:val="00890362"/>
    <w:rsid w:val="0089045E"/>
    <w:rsid w:val="0089047D"/>
    <w:rsid w:val="008904D8"/>
    <w:rsid w:val="008909FF"/>
    <w:rsid w:val="00891421"/>
    <w:rsid w:val="008916F7"/>
    <w:rsid w:val="00891703"/>
    <w:rsid w:val="00891841"/>
    <w:rsid w:val="008918C0"/>
    <w:rsid w:val="00891CEB"/>
    <w:rsid w:val="008921DF"/>
    <w:rsid w:val="00892789"/>
    <w:rsid w:val="008928C2"/>
    <w:rsid w:val="008928F2"/>
    <w:rsid w:val="00892985"/>
    <w:rsid w:val="00892FB1"/>
    <w:rsid w:val="00893271"/>
    <w:rsid w:val="008932B7"/>
    <w:rsid w:val="00893656"/>
    <w:rsid w:val="0089370C"/>
    <w:rsid w:val="00893D42"/>
    <w:rsid w:val="00893D70"/>
    <w:rsid w:val="00893E1F"/>
    <w:rsid w:val="00893F2B"/>
    <w:rsid w:val="00893F2E"/>
    <w:rsid w:val="0089493F"/>
    <w:rsid w:val="008949C3"/>
    <w:rsid w:val="00894AAD"/>
    <w:rsid w:val="00894DA2"/>
    <w:rsid w:val="00894DB7"/>
    <w:rsid w:val="0089510A"/>
    <w:rsid w:val="0089584E"/>
    <w:rsid w:val="008959D1"/>
    <w:rsid w:val="00895A7E"/>
    <w:rsid w:val="00895C9E"/>
    <w:rsid w:val="00895DC0"/>
    <w:rsid w:val="008961F0"/>
    <w:rsid w:val="0089626C"/>
    <w:rsid w:val="008965EB"/>
    <w:rsid w:val="00896873"/>
    <w:rsid w:val="008968CD"/>
    <w:rsid w:val="00896AC8"/>
    <w:rsid w:val="00896CD0"/>
    <w:rsid w:val="008972CB"/>
    <w:rsid w:val="00897435"/>
    <w:rsid w:val="008974B2"/>
    <w:rsid w:val="0089773E"/>
    <w:rsid w:val="008977CF"/>
    <w:rsid w:val="008977DB"/>
    <w:rsid w:val="0089783F"/>
    <w:rsid w:val="0089793A"/>
    <w:rsid w:val="00897ECD"/>
    <w:rsid w:val="008A0014"/>
    <w:rsid w:val="008A04B5"/>
    <w:rsid w:val="008A06EA"/>
    <w:rsid w:val="008A0A2B"/>
    <w:rsid w:val="008A0A36"/>
    <w:rsid w:val="008A0CB1"/>
    <w:rsid w:val="008A0F6F"/>
    <w:rsid w:val="008A126B"/>
    <w:rsid w:val="008A1550"/>
    <w:rsid w:val="008A164C"/>
    <w:rsid w:val="008A1B40"/>
    <w:rsid w:val="008A1B45"/>
    <w:rsid w:val="008A1E3F"/>
    <w:rsid w:val="008A1F3C"/>
    <w:rsid w:val="008A22FD"/>
    <w:rsid w:val="008A235E"/>
    <w:rsid w:val="008A2544"/>
    <w:rsid w:val="008A2596"/>
    <w:rsid w:val="008A259C"/>
    <w:rsid w:val="008A2AEE"/>
    <w:rsid w:val="008A2D8B"/>
    <w:rsid w:val="008A31A4"/>
    <w:rsid w:val="008A330A"/>
    <w:rsid w:val="008A33BE"/>
    <w:rsid w:val="008A3556"/>
    <w:rsid w:val="008A35D6"/>
    <w:rsid w:val="008A36B8"/>
    <w:rsid w:val="008A397E"/>
    <w:rsid w:val="008A39AF"/>
    <w:rsid w:val="008A3CEF"/>
    <w:rsid w:val="008A458C"/>
    <w:rsid w:val="008A4861"/>
    <w:rsid w:val="008A4A00"/>
    <w:rsid w:val="008A4A89"/>
    <w:rsid w:val="008A4C44"/>
    <w:rsid w:val="008A5923"/>
    <w:rsid w:val="008A5A45"/>
    <w:rsid w:val="008A5AD4"/>
    <w:rsid w:val="008A5B69"/>
    <w:rsid w:val="008A66B9"/>
    <w:rsid w:val="008A6706"/>
    <w:rsid w:val="008A679B"/>
    <w:rsid w:val="008A6BA6"/>
    <w:rsid w:val="008A6FF4"/>
    <w:rsid w:val="008A730F"/>
    <w:rsid w:val="008A753E"/>
    <w:rsid w:val="008A76F0"/>
    <w:rsid w:val="008A7722"/>
    <w:rsid w:val="008A7E3D"/>
    <w:rsid w:val="008A7F30"/>
    <w:rsid w:val="008B07F4"/>
    <w:rsid w:val="008B0F24"/>
    <w:rsid w:val="008B0FAE"/>
    <w:rsid w:val="008B1665"/>
    <w:rsid w:val="008B1784"/>
    <w:rsid w:val="008B1793"/>
    <w:rsid w:val="008B1927"/>
    <w:rsid w:val="008B1941"/>
    <w:rsid w:val="008B1968"/>
    <w:rsid w:val="008B1D60"/>
    <w:rsid w:val="008B2056"/>
    <w:rsid w:val="008B205B"/>
    <w:rsid w:val="008B24F4"/>
    <w:rsid w:val="008B25AE"/>
    <w:rsid w:val="008B2709"/>
    <w:rsid w:val="008B271D"/>
    <w:rsid w:val="008B2734"/>
    <w:rsid w:val="008B2F9D"/>
    <w:rsid w:val="008B325D"/>
    <w:rsid w:val="008B35B6"/>
    <w:rsid w:val="008B3971"/>
    <w:rsid w:val="008B3E59"/>
    <w:rsid w:val="008B4040"/>
    <w:rsid w:val="008B423E"/>
    <w:rsid w:val="008B4522"/>
    <w:rsid w:val="008B47F5"/>
    <w:rsid w:val="008B4988"/>
    <w:rsid w:val="008B500A"/>
    <w:rsid w:val="008B54CB"/>
    <w:rsid w:val="008B56DC"/>
    <w:rsid w:val="008B5769"/>
    <w:rsid w:val="008B5859"/>
    <w:rsid w:val="008B5861"/>
    <w:rsid w:val="008B5E73"/>
    <w:rsid w:val="008B5F29"/>
    <w:rsid w:val="008B5FB2"/>
    <w:rsid w:val="008B6696"/>
    <w:rsid w:val="008B6A96"/>
    <w:rsid w:val="008B6B3F"/>
    <w:rsid w:val="008B6C3A"/>
    <w:rsid w:val="008B70FD"/>
    <w:rsid w:val="008B7360"/>
    <w:rsid w:val="008B75BD"/>
    <w:rsid w:val="008B75E1"/>
    <w:rsid w:val="008B77CA"/>
    <w:rsid w:val="008B7868"/>
    <w:rsid w:val="008B799F"/>
    <w:rsid w:val="008B7AD9"/>
    <w:rsid w:val="008B7DC3"/>
    <w:rsid w:val="008C064D"/>
    <w:rsid w:val="008C0B75"/>
    <w:rsid w:val="008C0E6E"/>
    <w:rsid w:val="008C173F"/>
    <w:rsid w:val="008C18A1"/>
    <w:rsid w:val="008C1954"/>
    <w:rsid w:val="008C1958"/>
    <w:rsid w:val="008C1990"/>
    <w:rsid w:val="008C1CC6"/>
    <w:rsid w:val="008C1D7D"/>
    <w:rsid w:val="008C24FA"/>
    <w:rsid w:val="008C2704"/>
    <w:rsid w:val="008C2BE2"/>
    <w:rsid w:val="008C2F27"/>
    <w:rsid w:val="008C2FB3"/>
    <w:rsid w:val="008C3042"/>
    <w:rsid w:val="008C3174"/>
    <w:rsid w:val="008C318D"/>
    <w:rsid w:val="008C3445"/>
    <w:rsid w:val="008C3465"/>
    <w:rsid w:val="008C3466"/>
    <w:rsid w:val="008C37CC"/>
    <w:rsid w:val="008C386B"/>
    <w:rsid w:val="008C3A65"/>
    <w:rsid w:val="008C3B28"/>
    <w:rsid w:val="008C42BC"/>
    <w:rsid w:val="008C43C1"/>
    <w:rsid w:val="008C450E"/>
    <w:rsid w:val="008C4727"/>
    <w:rsid w:val="008C4734"/>
    <w:rsid w:val="008C4B23"/>
    <w:rsid w:val="008C4FD2"/>
    <w:rsid w:val="008C51BF"/>
    <w:rsid w:val="008C54B1"/>
    <w:rsid w:val="008C5502"/>
    <w:rsid w:val="008C565E"/>
    <w:rsid w:val="008C57B3"/>
    <w:rsid w:val="008C5982"/>
    <w:rsid w:val="008C5AD8"/>
    <w:rsid w:val="008C5B26"/>
    <w:rsid w:val="008C5C33"/>
    <w:rsid w:val="008C5E37"/>
    <w:rsid w:val="008C607C"/>
    <w:rsid w:val="008C64AD"/>
    <w:rsid w:val="008C69A4"/>
    <w:rsid w:val="008C6B2E"/>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A48"/>
    <w:rsid w:val="008D1F00"/>
    <w:rsid w:val="008D2561"/>
    <w:rsid w:val="008D27B8"/>
    <w:rsid w:val="008D2A7E"/>
    <w:rsid w:val="008D2AA8"/>
    <w:rsid w:val="008D349F"/>
    <w:rsid w:val="008D3518"/>
    <w:rsid w:val="008D35C3"/>
    <w:rsid w:val="008D38A7"/>
    <w:rsid w:val="008D3DFA"/>
    <w:rsid w:val="008D4288"/>
    <w:rsid w:val="008D42DB"/>
    <w:rsid w:val="008D42E9"/>
    <w:rsid w:val="008D493F"/>
    <w:rsid w:val="008D4A55"/>
    <w:rsid w:val="008D4B67"/>
    <w:rsid w:val="008D4E77"/>
    <w:rsid w:val="008D4ED3"/>
    <w:rsid w:val="008D51B5"/>
    <w:rsid w:val="008D544C"/>
    <w:rsid w:val="008D5E67"/>
    <w:rsid w:val="008D5F28"/>
    <w:rsid w:val="008D68EE"/>
    <w:rsid w:val="008D6931"/>
    <w:rsid w:val="008D6B05"/>
    <w:rsid w:val="008D6BF0"/>
    <w:rsid w:val="008D6D19"/>
    <w:rsid w:val="008D6DA5"/>
    <w:rsid w:val="008D6E21"/>
    <w:rsid w:val="008D7241"/>
    <w:rsid w:val="008D78AE"/>
    <w:rsid w:val="008D78F9"/>
    <w:rsid w:val="008D7B28"/>
    <w:rsid w:val="008D7C84"/>
    <w:rsid w:val="008D7D98"/>
    <w:rsid w:val="008D7E50"/>
    <w:rsid w:val="008E000E"/>
    <w:rsid w:val="008E02CD"/>
    <w:rsid w:val="008E0382"/>
    <w:rsid w:val="008E07C8"/>
    <w:rsid w:val="008E0AEC"/>
    <w:rsid w:val="008E113B"/>
    <w:rsid w:val="008E18A7"/>
    <w:rsid w:val="008E1A29"/>
    <w:rsid w:val="008E1D96"/>
    <w:rsid w:val="008E216F"/>
    <w:rsid w:val="008E2E50"/>
    <w:rsid w:val="008E2EA5"/>
    <w:rsid w:val="008E30A3"/>
    <w:rsid w:val="008E32A4"/>
    <w:rsid w:val="008E33B6"/>
    <w:rsid w:val="008E33F0"/>
    <w:rsid w:val="008E35C9"/>
    <w:rsid w:val="008E37F0"/>
    <w:rsid w:val="008E3CF6"/>
    <w:rsid w:val="008E3E5D"/>
    <w:rsid w:val="008E444C"/>
    <w:rsid w:val="008E4B37"/>
    <w:rsid w:val="008E58EF"/>
    <w:rsid w:val="008E5B3E"/>
    <w:rsid w:val="008E5BDE"/>
    <w:rsid w:val="008E5BF1"/>
    <w:rsid w:val="008E5ECC"/>
    <w:rsid w:val="008E60A9"/>
    <w:rsid w:val="008E60D4"/>
    <w:rsid w:val="008E627D"/>
    <w:rsid w:val="008E64B4"/>
    <w:rsid w:val="008E6695"/>
    <w:rsid w:val="008E6A66"/>
    <w:rsid w:val="008E6D07"/>
    <w:rsid w:val="008E6E4E"/>
    <w:rsid w:val="008E6EEB"/>
    <w:rsid w:val="008E70B1"/>
    <w:rsid w:val="008E71D6"/>
    <w:rsid w:val="008E7B56"/>
    <w:rsid w:val="008E7F81"/>
    <w:rsid w:val="008F0215"/>
    <w:rsid w:val="008F022E"/>
    <w:rsid w:val="008F02AD"/>
    <w:rsid w:val="008F07F5"/>
    <w:rsid w:val="008F0943"/>
    <w:rsid w:val="008F0C51"/>
    <w:rsid w:val="008F0C77"/>
    <w:rsid w:val="008F0E40"/>
    <w:rsid w:val="008F0E81"/>
    <w:rsid w:val="008F10D3"/>
    <w:rsid w:val="008F1257"/>
    <w:rsid w:val="008F1839"/>
    <w:rsid w:val="008F1FD6"/>
    <w:rsid w:val="008F20F2"/>
    <w:rsid w:val="008F223F"/>
    <w:rsid w:val="008F23C5"/>
    <w:rsid w:val="008F26DB"/>
    <w:rsid w:val="008F2765"/>
    <w:rsid w:val="008F277E"/>
    <w:rsid w:val="008F2C13"/>
    <w:rsid w:val="008F3263"/>
    <w:rsid w:val="008F3483"/>
    <w:rsid w:val="008F35D1"/>
    <w:rsid w:val="008F38C1"/>
    <w:rsid w:val="008F39C8"/>
    <w:rsid w:val="008F3E6D"/>
    <w:rsid w:val="008F419C"/>
    <w:rsid w:val="008F4405"/>
    <w:rsid w:val="008F468B"/>
    <w:rsid w:val="008F4846"/>
    <w:rsid w:val="008F4971"/>
    <w:rsid w:val="008F49F4"/>
    <w:rsid w:val="008F4C16"/>
    <w:rsid w:val="008F51AA"/>
    <w:rsid w:val="008F52A9"/>
    <w:rsid w:val="008F53C8"/>
    <w:rsid w:val="008F5765"/>
    <w:rsid w:val="008F5825"/>
    <w:rsid w:val="008F59A7"/>
    <w:rsid w:val="008F5CD0"/>
    <w:rsid w:val="008F5DF6"/>
    <w:rsid w:val="008F6243"/>
    <w:rsid w:val="008F6252"/>
    <w:rsid w:val="008F6969"/>
    <w:rsid w:val="008F6A71"/>
    <w:rsid w:val="008F6EF8"/>
    <w:rsid w:val="008F72E6"/>
    <w:rsid w:val="008F740E"/>
    <w:rsid w:val="008F78F6"/>
    <w:rsid w:val="008F798A"/>
    <w:rsid w:val="008F7E30"/>
    <w:rsid w:val="008F7E35"/>
    <w:rsid w:val="0090004A"/>
    <w:rsid w:val="0090019B"/>
    <w:rsid w:val="009003F0"/>
    <w:rsid w:val="009004AC"/>
    <w:rsid w:val="009004CE"/>
    <w:rsid w:val="009005E0"/>
    <w:rsid w:val="0090099C"/>
    <w:rsid w:val="00900A34"/>
    <w:rsid w:val="00900C24"/>
    <w:rsid w:val="00900E02"/>
    <w:rsid w:val="00901028"/>
    <w:rsid w:val="009010C8"/>
    <w:rsid w:val="0090167A"/>
    <w:rsid w:val="0090191F"/>
    <w:rsid w:val="0090197F"/>
    <w:rsid w:val="00901A90"/>
    <w:rsid w:val="00901ECE"/>
    <w:rsid w:val="009020E2"/>
    <w:rsid w:val="0090219C"/>
    <w:rsid w:val="0090267F"/>
    <w:rsid w:val="00902A5F"/>
    <w:rsid w:val="00902F54"/>
    <w:rsid w:val="0090313C"/>
    <w:rsid w:val="00903569"/>
    <w:rsid w:val="0090362B"/>
    <w:rsid w:val="00903675"/>
    <w:rsid w:val="009036CE"/>
    <w:rsid w:val="009038B9"/>
    <w:rsid w:val="00903ACD"/>
    <w:rsid w:val="00903C1D"/>
    <w:rsid w:val="009046A0"/>
    <w:rsid w:val="009047B2"/>
    <w:rsid w:val="00904B97"/>
    <w:rsid w:val="00904C03"/>
    <w:rsid w:val="00904C9B"/>
    <w:rsid w:val="00904DD5"/>
    <w:rsid w:val="00904DEA"/>
    <w:rsid w:val="00904E70"/>
    <w:rsid w:val="0090557F"/>
    <w:rsid w:val="0090560E"/>
    <w:rsid w:val="00905805"/>
    <w:rsid w:val="00905A5C"/>
    <w:rsid w:val="00905E33"/>
    <w:rsid w:val="00906047"/>
    <w:rsid w:val="00906066"/>
    <w:rsid w:val="009061EE"/>
    <w:rsid w:val="00906224"/>
    <w:rsid w:val="0090656D"/>
    <w:rsid w:val="009068E5"/>
    <w:rsid w:val="00907296"/>
    <w:rsid w:val="009076A6"/>
    <w:rsid w:val="009079FE"/>
    <w:rsid w:val="00907C3C"/>
    <w:rsid w:val="00907DE7"/>
    <w:rsid w:val="00907E50"/>
    <w:rsid w:val="009101D9"/>
    <w:rsid w:val="009102A1"/>
    <w:rsid w:val="009108B7"/>
    <w:rsid w:val="00910C56"/>
    <w:rsid w:val="00910CB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052"/>
    <w:rsid w:val="00914185"/>
    <w:rsid w:val="00914401"/>
    <w:rsid w:val="00914691"/>
    <w:rsid w:val="00914804"/>
    <w:rsid w:val="0091486C"/>
    <w:rsid w:val="00914994"/>
    <w:rsid w:val="00915161"/>
    <w:rsid w:val="009152E4"/>
    <w:rsid w:val="00915342"/>
    <w:rsid w:val="009157A4"/>
    <w:rsid w:val="009157AC"/>
    <w:rsid w:val="0091586E"/>
    <w:rsid w:val="00915DCD"/>
    <w:rsid w:val="00915FCF"/>
    <w:rsid w:val="0091650B"/>
    <w:rsid w:val="00916598"/>
    <w:rsid w:val="00916F86"/>
    <w:rsid w:val="009172B4"/>
    <w:rsid w:val="009173A1"/>
    <w:rsid w:val="00917704"/>
    <w:rsid w:val="009177B4"/>
    <w:rsid w:val="00917A64"/>
    <w:rsid w:val="00917DF4"/>
    <w:rsid w:val="0092048D"/>
    <w:rsid w:val="00920EC3"/>
    <w:rsid w:val="00921159"/>
    <w:rsid w:val="00921231"/>
    <w:rsid w:val="00921329"/>
    <w:rsid w:val="009213C0"/>
    <w:rsid w:val="009214CC"/>
    <w:rsid w:val="009215E0"/>
    <w:rsid w:val="00921610"/>
    <w:rsid w:val="0092188C"/>
    <w:rsid w:val="00921A2A"/>
    <w:rsid w:val="00921FCC"/>
    <w:rsid w:val="0092243F"/>
    <w:rsid w:val="009226D3"/>
    <w:rsid w:val="00922715"/>
    <w:rsid w:val="00922BEE"/>
    <w:rsid w:val="00923332"/>
    <w:rsid w:val="00923A2F"/>
    <w:rsid w:val="00923A65"/>
    <w:rsid w:val="00923AA3"/>
    <w:rsid w:val="00923AC4"/>
    <w:rsid w:val="00923B8C"/>
    <w:rsid w:val="009242B2"/>
    <w:rsid w:val="009243F7"/>
    <w:rsid w:val="00924458"/>
    <w:rsid w:val="009246DB"/>
    <w:rsid w:val="00924831"/>
    <w:rsid w:val="00924925"/>
    <w:rsid w:val="00924FB7"/>
    <w:rsid w:val="009255ED"/>
    <w:rsid w:val="00925E8F"/>
    <w:rsid w:val="00925FF8"/>
    <w:rsid w:val="0092606E"/>
    <w:rsid w:val="0092624C"/>
    <w:rsid w:val="0092631A"/>
    <w:rsid w:val="00926837"/>
    <w:rsid w:val="00926A79"/>
    <w:rsid w:val="00926CDA"/>
    <w:rsid w:val="00926E8D"/>
    <w:rsid w:val="00926EA9"/>
    <w:rsid w:val="009270B4"/>
    <w:rsid w:val="009271BE"/>
    <w:rsid w:val="00927520"/>
    <w:rsid w:val="00927970"/>
    <w:rsid w:val="00927975"/>
    <w:rsid w:val="00927DB8"/>
    <w:rsid w:val="00927DDC"/>
    <w:rsid w:val="00930654"/>
    <w:rsid w:val="009307C7"/>
    <w:rsid w:val="00930DAE"/>
    <w:rsid w:val="00931348"/>
    <w:rsid w:val="00931702"/>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01A"/>
    <w:rsid w:val="0093340D"/>
    <w:rsid w:val="009334D2"/>
    <w:rsid w:val="00933644"/>
    <w:rsid w:val="00933966"/>
    <w:rsid w:val="009339B5"/>
    <w:rsid w:val="00933CF3"/>
    <w:rsid w:val="00933E30"/>
    <w:rsid w:val="00933F68"/>
    <w:rsid w:val="009342C5"/>
    <w:rsid w:val="009344EB"/>
    <w:rsid w:val="00934C17"/>
    <w:rsid w:val="00934E67"/>
    <w:rsid w:val="00935099"/>
    <w:rsid w:val="009352E4"/>
    <w:rsid w:val="009359C5"/>
    <w:rsid w:val="009359DE"/>
    <w:rsid w:val="00935E8C"/>
    <w:rsid w:val="00935F29"/>
    <w:rsid w:val="00936414"/>
    <w:rsid w:val="00936DF4"/>
    <w:rsid w:val="00936FD3"/>
    <w:rsid w:val="009374CA"/>
    <w:rsid w:val="0093752D"/>
    <w:rsid w:val="009375C2"/>
    <w:rsid w:val="00937708"/>
    <w:rsid w:val="00937BB3"/>
    <w:rsid w:val="00937CF6"/>
    <w:rsid w:val="00937DB7"/>
    <w:rsid w:val="009400C8"/>
    <w:rsid w:val="0094024B"/>
    <w:rsid w:val="0094060D"/>
    <w:rsid w:val="0094066D"/>
    <w:rsid w:val="00940820"/>
    <w:rsid w:val="0094082D"/>
    <w:rsid w:val="00940A65"/>
    <w:rsid w:val="00940ADE"/>
    <w:rsid w:val="00940C0F"/>
    <w:rsid w:val="0094124D"/>
    <w:rsid w:val="009413D2"/>
    <w:rsid w:val="00941426"/>
    <w:rsid w:val="0094159F"/>
    <w:rsid w:val="009415A1"/>
    <w:rsid w:val="00941621"/>
    <w:rsid w:val="00941912"/>
    <w:rsid w:val="00941DEC"/>
    <w:rsid w:val="00941ED2"/>
    <w:rsid w:val="00941F22"/>
    <w:rsid w:val="00942193"/>
    <w:rsid w:val="009425E3"/>
    <w:rsid w:val="009426EF"/>
    <w:rsid w:val="0094288B"/>
    <w:rsid w:val="00942952"/>
    <w:rsid w:val="00942FB4"/>
    <w:rsid w:val="009430C5"/>
    <w:rsid w:val="009433AC"/>
    <w:rsid w:val="009435F5"/>
    <w:rsid w:val="00943793"/>
    <w:rsid w:val="00943798"/>
    <w:rsid w:val="00943A2E"/>
    <w:rsid w:val="00943C5D"/>
    <w:rsid w:val="00943F31"/>
    <w:rsid w:val="00943F69"/>
    <w:rsid w:val="009446C4"/>
    <w:rsid w:val="009449CF"/>
    <w:rsid w:val="00944B44"/>
    <w:rsid w:val="00944EB8"/>
    <w:rsid w:val="00945D40"/>
    <w:rsid w:val="00945F2C"/>
    <w:rsid w:val="0094614F"/>
    <w:rsid w:val="0094657F"/>
    <w:rsid w:val="0094665E"/>
    <w:rsid w:val="00946A7B"/>
    <w:rsid w:val="00946DAF"/>
    <w:rsid w:val="00946DCA"/>
    <w:rsid w:val="00947015"/>
    <w:rsid w:val="009470DE"/>
    <w:rsid w:val="009472C0"/>
    <w:rsid w:val="009478CC"/>
    <w:rsid w:val="009479AB"/>
    <w:rsid w:val="00947C9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50F"/>
    <w:rsid w:val="00952D4C"/>
    <w:rsid w:val="00952EA7"/>
    <w:rsid w:val="00953063"/>
    <w:rsid w:val="009532C1"/>
    <w:rsid w:val="0095368A"/>
    <w:rsid w:val="00954312"/>
    <w:rsid w:val="009544A8"/>
    <w:rsid w:val="009545AC"/>
    <w:rsid w:val="009547F0"/>
    <w:rsid w:val="00954832"/>
    <w:rsid w:val="00954922"/>
    <w:rsid w:val="00954B48"/>
    <w:rsid w:val="00954C08"/>
    <w:rsid w:val="00954D24"/>
    <w:rsid w:val="00954DD4"/>
    <w:rsid w:val="009550B3"/>
    <w:rsid w:val="009553A3"/>
    <w:rsid w:val="00955414"/>
    <w:rsid w:val="0095593B"/>
    <w:rsid w:val="009559F4"/>
    <w:rsid w:val="00955E5B"/>
    <w:rsid w:val="00955E92"/>
    <w:rsid w:val="00956013"/>
    <w:rsid w:val="009560F5"/>
    <w:rsid w:val="009564CB"/>
    <w:rsid w:val="009565BA"/>
    <w:rsid w:val="009568C8"/>
    <w:rsid w:val="00956A25"/>
    <w:rsid w:val="00956DF1"/>
    <w:rsid w:val="00956E17"/>
    <w:rsid w:val="00956EDB"/>
    <w:rsid w:val="00957258"/>
    <w:rsid w:val="0095778C"/>
    <w:rsid w:val="009578FA"/>
    <w:rsid w:val="00957ACF"/>
    <w:rsid w:val="00957CD4"/>
    <w:rsid w:val="00957FF4"/>
    <w:rsid w:val="009600A8"/>
    <w:rsid w:val="00960127"/>
    <w:rsid w:val="00960A54"/>
    <w:rsid w:val="00960E7E"/>
    <w:rsid w:val="0096106B"/>
    <w:rsid w:val="00961539"/>
    <w:rsid w:val="00961B40"/>
    <w:rsid w:val="00961B76"/>
    <w:rsid w:val="00961BC2"/>
    <w:rsid w:val="00961E6E"/>
    <w:rsid w:val="009625E2"/>
    <w:rsid w:val="009626BD"/>
    <w:rsid w:val="00962790"/>
    <w:rsid w:val="009627FA"/>
    <w:rsid w:val="00962A7F"/>
    <w:rsid w:val="00962DEC"/>
    <w:rsid w:val="00962E2A"/>
    <w:rsid w:val="00962EC2"/>
    <w:rsid w:val="00963444"/>
    <w:rsid w:val="0096435E"/>
    <w:rsid w:val="00964CDA"/>
    <w:rsid w:val="00964DAB"/>
    <w:rsid w:val="00965354"/>
    <w:rsid w:val="0096536E"/>
    <w:rsid w:val="009659F9"/>
    <w:rsid w:val="00965A08"/>
    <w:rsid w:val="00965A13"/>
    <w:rsid w:val="00965E79"/>
    <w:rsid w:val="009660E9"/>
    <w:rsid w:val="00966466"/>
    <w:rsid w:val="00966845"/>
    <w:rsid w:val="00966B12"/>
    <w:rsid w:val="00966B24"/>
    <w:rsid w:val="00966C33"/>
    <w:rsid w:val="009673BF"/>
    <w:rsid w:val="00967724"/>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A11"/>
    <w:rsid w:val="00972D54"/>
    <w:rsid w:val="00972DC5"/>
    <w:rsid w:val="009733FB"/>
    <w:rsid w:val="0097371D"/>
    <w:rsid w:val="0097383D"/>
    <w:rsid w:val="00973CC3"/>
    <w:rsid w:val="0097424D"/>
    <w:rsid w:val="0097447D"/>
    <w:rsid w:val="0097495A"/>
    <w:rsid w:val="00974A0F"/>
    <w:rsid w:val="00975000"/>
    <w:rsid w:val="009758AD"/>
    <w:rsid w:val="00975C0A"/>
    <w:rsid w:val="00975C55"/>
    <w:rsid w:val="00975FBA"/>
    <w:rsid w:val="009767EC"/>
    <w:rsid w:val="00976FB3"/>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194"/>
    <w:rsid w:val="00983697"/>
    <w:rsid w:val="009837AF"/>
    <w:rsid w:val="009837D8"/>
    <w:rsid w:val="00983859"/>
    <w:rsid w:val="00983D14"/>
    <w:rsid w:val="00983D54"/>
    <w:rsid w:val="0098412F"/>
    <w:rsid w:val="00984BDB"/>
    <w:rsid w:val="00984DBC"/>
    <w:rsid w:val="00984F9C"/>
    <w:rsid w:val="00985269"/>
    <w:rsid w:val="009853A6"/>
    <w:rsid w:val="009858DF"/>
    <w:rsid w:val="00985ECE"/>
    <w:rsid w:val="00985FD4"/>
    <w:rsid w:val="009860FD"/>
    <w:rsid w:val="0098659E"/>
    <w:rsid w:val="00986619"/>
    <w:rsid w:val="009867DB"/>
    <w:rsid w:val="009868B5"/>
    <w:rsid w:val="009869C3"/>
    <w:rsid w:val="00986A2D"/>
    <w:rsid w:val="00986AF9"/>
    <w:rsid w:val="00986E03"/>
    <w:rsid w:val="00986F98"/>
    <w:rsid w:val="009871AB"/>
    <w:rsid w:val="009873CA"/>
    <w:rsid w:val="00987B17"/>
    <w:rsid w:val="00987B8C"/>
    <w:rsid w:val="00987EF2"/>
    <w:rsid w:val="0099005E"/>
    <w:rsid w:val="00990BE6"/>
    <w:rsid w:val="00990E60"/>
    <w:rsid w:val="00991395"/>
    <w:rsid w:val="0099179C"/>
    <w:rsid w:val="00991992"/>
    <w:rsid w:val="0099203A"/>
    <w:rsid w:val="009920DE"/>
    <w:rsid w:val="00992359"/>
    <w:rsid w:val="009923AF"/>
    <w:rsid w:val="009928FE"/>
    <w:rsid w:val="00992BD6"/>
    <w:rsid w:val="00992E44"/>
    <w:rsid w:val="00993075"/>
    <w:rsid w:val="009932D3"/>
    <w:rsid w:val="0099375F"/>
    <w:rsid w:val="009939DA"/>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170"/>
    <w:rsid w:val="00996310"/>
    <w:rsid w:val="00996679"/>
    <w:rsid w:val="009968A8"/>
    <w:rsid w:val="00996C05"/>
    <w:rsid w:val="00996C17"/>
    <w:rsid w:val="00996D3E"/>
    <w:rsid w:val="0099727A"/>
    <w:rsid w:val="00997354"/>
    <w:rsid w:val="009974B4"/>
    <w:rsid w:val="009978D5"/>
    <w:rsid w:val="009978F8"/>
    <w:rsid w:val="00997B68"/>
    <w:rsid w:val="009A00EA"/>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15A"/>
    <w:rsid w:val="009A3436"/>
    <w:rsid w:val="009A3525"/>
    <w:rsid w:val="009A3BE9"/>
    <w:rsid w:val="009A3DA5"/>
    <w:rsid w:val="009A41E0"/>
    <w:rsid w:val="009A4258"/>
    <w:rsid w:val="009A4329"/>
    <w:rsid w:val="009A45E7"/>
    <w:rsid w:val="009A46AB"/>
    <w:rsid w:val="009A4937"/>
    <w:rsid w:val="009A5290"/>
    <w:rsid w:val="009A54F5"/>
    <w:rsid w:val="009A5E79"/>
    <w:rsid w:val="009A60F0"/>
    <w:rsid w:val="009A634D"/>
    <w:rsid w:val="009A663A"/>
    <w:rsid w:val="009A6724"/>
    <w:rsid w:val="009A6935"/>
    <w:rsid w:val="009A6A3A"/>
    <w:rsid w:val="009A6BF6"/>
    <w:rsid w:val="009A6D37"/>
    <w:rsid w:val="009A6D3B"/>
    <w:rsid w:val="009A6E4F"/>
    <w:rsid w:val="009A6F79"/>
    <w:rsid w:val="009A72AF"/>
    <w:rsid w:val="009A72B4"/>
    <w:rsid w:val="009A73D2"/>
    <w:rsid w:val="009A73E5"/>
    <w:rsid w:val="009A752B"/>
    <w:rsid w:val="009A7642"/>
    <w:rsid w:val="009A78D9"/>
    <w:rsid w:val="009A7A15"/>
    <w:rsid w:val="009A7B7A"/>
    <w:rsid w:val="009A7FB2"/>
    <w:rsid w:val="009B03E3"/>
    <w:rsid w:val="009B0948"/>
    <w:rsid w:val="009B0C0C"/>
    <w:rsid w:val="009B0E77"/>
    <w:rsid w:val="009B111C"/>
    <w:rsid w:val="009B14CE"/>
    <w:rsid w:val="009B1505"/>
    <w:rsid w:val="009B158B"/>
    <w:rsid w:val="009B1692"/>
    <w:rsid w:val="009B1C60"/>
    <w:rsid w:val="009B208E"/>
    <w:rsid w:val="009B2654"/>
    <w:rsid w:val="009B278A"/>
    <w:rsid w:val="009B2B04"/>
    <w:rsid w:val="009B2D28"/>
    <w:rsid w:val="009B2ED9"/>
    <w:rsid w:val="009B30F2"/>
    <w:rsid w:val="009B32C9"/>
    <w:rsid w:val="009B3327"/>
    <w:rsid w:val="009B3416"/>
    <w:rsid w:val="009B349C"/>
    <w:rsid w:val="009B3766"/>
    <w:rsid w:val="009B3858"/>
    <w:rsid w:val="009B389A"/>
    <w:rsid w:val="009B425C"/>
    <w:rsid w:val="009B429A"/>
    <w:rsid w:val="009B43E8"/>
    <w:rsid w:val="009B44A5"/>
    <w:rsid w:val="009B4582"/>
    <w:rsid w:val="009B4627"/>
    <w:rsid w:val="009B4771"/>
    <w:rsid w:val="009B4967"/>
    <w:rsid w:val="009B4983"/>
    <w:rsid w:val="009B49F0"/>
    <w:rsid w:val="009B4C17"/>
    <w:rsid w:val="009B4CCD"/>
    <w:rsid w:val="009B4D98"/>
    <w:rsid w:val="009B4DCF"/>
    <w:rsid w:val="009B51DC"/>
    <w:rsid w:val="009B5228"/>
    <w:rsid w:val="009B5283"/>
    <w:rsid w:val="009B5494"/>
    <w:rsid w:val="009B588C"/>
    <w:rsid w:val="009B5EFC"/>
    <w:rsid w:val="009B6006"/>
    <w:rsid w:val="009B6119"/>
    <w:rsid w:val="009B65BA"/>
    <w:rsid w:val="009B687C"/>
    <w:rsid w:val="009B69D8"/>
    <w:rsid w:val="009B6ADD"/>
    <w:rsid w:val="009B6D99"/>
    <w:rsid w:val="009B70FC"/>
    <w:rsid w:val="009B7264"/>
    <w:rsid w:val="009B77E5"/>
    <w:rsid w:val="009C00EB"/>
    <w:rsid w:val="009C0242"/>
    <w:rsid w:val="009C02F2"/>
    <w:rsid w:val="009C0649"/>
    <w:rsid w:val="009C0917"/>
    <w:rsid w:val="009C0954"/>
    <w:rsid w:val="009C0BAF"/>
    <w:rsid w:val="009C0EE5"/>
    <w:rsid w:val="009C13A6"/>
    <w:rsid w:val="009C1D21"/>
    <w:rsid w:val="009C2090"/>
    <w:rsid w:val="009C2200"/>
    <w:rsid w:val="009C2B31"/>
    <w:rsid w:val="009C2C45"/>
    <w:rsid w:val="009C30F5"/>
    <w:rsid w:val="009C34C8"/>
    <w:rsid w:val="009C356C"/>
    <w:rsid w:val="009C39E3"/>
    <w:rsid w:val="009C3C17"/>
    <w:rsid w:val="009C3E16"/>
    <w:rsid w:val="009C48A4"/>
    <w:rsid w:val="009C4D53"/>
    <w:rsid w:val="009C4EDF"/>
    <w:rsid w:val="009C5334"/>
    <w:rsid w:val="009C5452"/>
    <w:rsid w:val="009C54F3"/>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7E2"/>
    <w:rsid w:val="009D0CE1"/>
    <w:rsid w:val="009D1335"/>
    <w:rsid w:val="009D14ED"/>
    <w:rsid w:val="009D15A2"/>
    <w:rsid w:val="009D19B7"/>
    <w:rsid w:val="009D1C9C"/>
    <w:rsid w:val="009D1F13"/>
    <w:rsid w:val="009D2050"/>
    <w:rsid w:val="009D23C1"/>
    <w:rsid w:val="009D2479"/>
    <w:rsid w:val="009D25EC"/>
    <w:rsid w:val="009D2616"/>
    <w:rsid w:val="009D2C6D"/>
    <w:rsid w:val="009D2DF4"/>
    <w:rsid w:val="009D304F"/>
    <w:rsid w:val="009D3082"/>
    <w:rsid w:val="009D30F6"/>
    <w:rsid w:val="009D3181"/>
    <w:rsid w:val="009D3611"/>
    <w:rsid w:val="009D37F3"/>
    <w:rsid w:val="009D3B04"/>
    <w:rsid w:val="009D3D6A"/>
    <w:rsid w:val="009D3E32"/>
    <w:rsid w:val="009D3F2F"/>
    <w:rsid w:val="009D4041"/>
    <w:rsid w:val="009D4222"/>
    <w:rsid w:val="009D453E"/>
    <w:rsid w:val="009D4649"/>
    <w:rsid w:val="009D47B3"/>
    <w:rsid w:val="009D49CF"/>
    <w:rsid w:val="009D4A43"/>
    <w:rsid w:val="009D4B62"/>
    <w:rsid w:val="009D5440"/>
    <w:rsid w:val="009D5597"/>
    <w:rsid w:val="009D6278"/>
    <w:rsid w:val="009D6AF7"/>
    <w:rsid w:val="009D6CBE"/>
    <w:rsid w:val="009D6EE8"/>
    <w:rsid w:val="009D71BE"/>
    <w:rsid w:val="009D771E"/>
    <w:rsid w:val="009D787A"/>
    <w:rsid w:val="009D7A78"/>
    <w:rsid w:val="009D7A8A"/>
    <w:rsid w:val="009D7A90"/>
    <w:rsid w:val="009D7C2A"/>
    <w:rsid w:val="009D7FB0"/>
    <w:rsid w:val="009E041B"/>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684"/>
    <w:rsid w:val="009E2983"/>
    <w:rsid w:val="009E2AC4"/>
    <w:rsid w:val="009E2B91"/>
    <w:rsid w:val="009E2D0B"/>
    <w:rsid w:val="009E3234"/>
    <w:rsid w:val="009E333C"/>
    <w:rsid w:val="009E3635"/>
    <w:rsid w:val="009E38E0"/>
    <w:rsid w:val="009E3CE5"/>
    <w:rsid w:val="009E443D"/>
    <w:rsid w:val="009E4484"/>
    <w:rsid w:val="009E488E"/>
    <w:rsid w:val="009E48E0"/>
    <w:rsid w:val="009E4A5B"/>
    <w:rsid w:val="009E4AA8"/>
    <w:rsid w:val="009E4B33"/>
    <w:rsid w:val="009E502F"/>
    <w:rsid w:val="009E5132"/>
    <w:rsid w:val="009E5343"/>
    <w:rsid w:val="009E5423"/>
    <w:rsid w:val="009E5662"/>
    <w:rsid w:val="009E56F6"/>
    <w:rsid w:val="009E5B9C"/>
    <w:rsid w:val="009E5C9B"/>
    <w:rsid w:val="009E5D7F"/>
    <w:rsid w:val="009E67E0"/>
    <w:rsid w:val="009E6A3A"/>
    <w:rsid w:val="009E6D22"/>
    <w:rsid w:val="009E6D42"/>
    <w:rsid w:val="009E6D95"/>
    <w:rsid w:val="009E6EDF"/>
    <w:rsid w:val="009E6F40"/>
    <w:rsid w:val="009E716F"/>
    <w:rsid w:val="009E7284"/>
    <w:rsid w:val="009E76CE"/>
    <w:rsid w:val="009E76F5"/>
    <w:rsid w:val="009E7BB2"/>
    <w:rsid w:val="009E7BC4"/>
    <w:rsid w:val="009E7D61"/>
    <w:rsid w:val="009F0168"/>
    <w:rsid w:val="009F05BA"/>
    <w:rsid w:val="009F09EF"/>
    <w:rsid w:val="009F0A5B"/>
    <w:rsid w:val="009F0B72"/>
    <w:rsid w:val="009F0E87"/>
    <w:rsid w:val="009F1358"/>
    <w:rsid w:val="009F1678"/>
    <w:rsid w:val="009F1B02"/>
    <w:rsid w:val="009F1B31"/>
    <w:rsid w:val="009F1CA1"/>
    <w:rsid w:val="009F1D9F"/>
    <w:rsid w:val="009F20D8"/>
    <w:rsid w:val="009F2154"/>
    <w:rsid w:val="009F22E2"/>
    <w:rsid w:val="009F2F6C"/>
    <w:rsid w:val="009F3610"/>
    <w:rsid w:val="009F381E"/>
    <w:rsid w:val="009F39AB"/>
    <w:rsid w:val="009F3B4B"/>
    <w:rsid w:val="009F3B9C"/>
    <w:rsid w:val="009F40D9"/>
    <w:rsid w:val="009F4244"/>
    <w:rsid w:val="009F448B"/>
    <w:rsid w:val="009F47E6"/>
    <w:rsid w:val="009F4AC3"/>
    <w:rsid w:val="009F58E9"/>
    <w:rsid w:val="009F5A94"/>
    <w:rsid w:val="009F5B50"/>
    <w:rsid w:val="009F60EE"/>
    <w:rsid w:val="009F61E9"/>
    <w:rsid w:val="009F67A2"/>
    <w:rsid w:val="009F6945"/>
    <w:rsid w:val="009F6F17"/>
    <w:rsid w:val="009F6F77"/>
    <w:rsid w:val="009F7917"/>
    <w:rsid w:val="009F7D16"/>
    <w:rsid w:val="00A0000B"/>
    <w:rsid w:val="00A003BA"/>
    <w:rsid w:val="00A00B5F"/>
    <w:rsid w:val="00A00DF0"/>
    <w:rsid w:val="00A00F7A"/>
    <w:rsid w:val="00A00FE8"/>
    <w:rsid w:val="00A0128C"/>
    <w:rsid w:val="00A01AF8"/>
    <w:rsid w:val="00A01DA6"/>
    <w:rsid w:val="00A01EA3"/>
    <w:rsid w:val="00A020F1"/>
    <w:rsid w:val="00A0254B"/>
    <w:rsid w:val="00A02658"/>
    <w:rsid w:val="00A02792"/>
    <w:rsid w:val="00A02ACC"/>
    <w:rsid w:val="00A02BA5"/>
    <w:rsid w:val="00A02C75"/>
    <w:rsid w:val="00A03121"/>
    <w:rsid w:val="00A03738"/>
    <w:rsid w:val="00A03744"/>
    <w:rsid w:val="00A03768"/>
    <w:rsid w:val="00A03D4B"/>
    <w:rsid w:val="00A03EC7"/>
    <w:rsid w:val="00A04248"/>
    <w:rsid w:val="00A046EC"/>
    <w:rsid w:val="00A0479E"/>
    <w:rsid w:val="00A04901"/>
    <w:rsid w:val="00A04ACF"/>
    <w:rsid w:val="00A04BB9"/>
    <w:rsid w:val="00A04E76"/>
    <w:rsid w:val="00A04FDA"/>
    <w:rsid w:val="00A054EA"/>
    <w:rsid w:val="00A05DD1"/>
    <w:rsid w:val="00A05DD2"/>
    <w:rsid w:val="00A0680E"/>
    <w:rsid w:val="00A06858"/>
    <w:rsid w:val="00A069DD"/>
    <w:rsid w:val="00A06ABC"/>
    <w:rsid w:val="00A06D99"/>
    <w:rsid w:val="00A070A1"/>
    <w:rsid w:val="00A07451"/>
    <w:rsid w:val="00A07559"/>
    <w:rsid w:val="00A07624"/>
    <w:rsid w:val="00A0770E"/>
    <w:rsid w:val="00A07AC1"/>
    <w:rsid w:val="00A07AEA"/>
    <w:rsid w:val="00A07B43"/>
    <w:rsid w:val="00A1020B"/>
    <w:rsid w:val="00A10454"/>
    <w:rsid w:val="00A1135F"/>
    <w:rsid w:val="00A1154D"/>
    <w:rsid w:val="00A1189A"/>
    <w:rsid w:val="00A11B2E"/>
    <w:rsid w:val="00A11C63"/>
    <w:rsid w:val="00A1209A"/>
    <w:rsid w:val="00A1220E"/>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12B"/>
    <w:rsid w:val="00A15285"/>
    <w:rsid w:val="00A155E8"/>
    <w:rsid w:val="00A15615"/>
    <w:rsid w:val="00A15C4B"/>
    <w:rsid w:val="00A16138"/>
    <w:rsid w:val="00A16229"/>
    <w:rsid w:val="00A167DF"/>
    <w:rsid w:val="00A16842"/>
    <w:rsid w:val="00A1694B"/>
    <w:rsid w:val="00A16AB7"/>
    <w:rsid w:val="00A1707D"/>
    <w:rsid w:val="00A1718E"/>
    <w:rsid w:val="00A172BD"/>
    <w:rsid w:val="00A1732E"/>
    <w:rsid w:val="00A179C5"/>
    <w:rsid w:val="00A17B55"/>
    <w:rsid w:val="00A2027D"/>
    <w:rsid w:val="00A20620"/>
    <w:rsid w:val="00A20722"/>
    <w:rsid w:val="00A20752"/>
    <w:rsid w:val="00A207D0"/>
    <w:rsid w:val="00A20941"/>
    <w:rsid w:val="00A20C6A"/>
    <w:rsid w:val="00A20E39"/>
    <w:rsid w:val="00A211EB"/>
    <w:rsid w:val="00A215B7"/>
    <w:rsid w:val="00A218EC"/>
    <w:rsid w:val="00A2190B"/>
    <w:rsid w:val="00A219E6"/>
    <w:rsid w:val="00A21E9D"/>
    <w:rsid w:val="00A21F06"/>
    <w:rsid w:val="00A21FAB"/>
    <w:rsid w:val="00A21FB5"/>
    <w:rsid w:val="00A21FE9"/>
    <w:rsid w:val="00A220E3"/>
    <w:rsid w:val="00A224B9"/>
    <w:rsid w:val="00A22515"/>
    <w:rsid w:val="00A22685"/>
    <w:rsid w:val="00A2294A"/>
    <w:rsid w:val="00A229BB"/>
    <w:rsid w:val="00A22D97"/>
    <w:rsid w:val="00A22E43"/>
    <w:rsid w:val="00A23249"/>
    <w:rsid w:val="00A234D0"/>
    <w:rsid w:val="00A235CE"/>
    <w:rsid w:val="00A23641"/>
    <w:rsid w:val="00A236BF"/>
    <w:rsid w:val="00A23996"/>
    <w:rsid w:val="00A23E81"/>
    <w:rsid w:val="00A23EDF"/>
    <w:rsid w:val="00A23F93"/>
    <w:rsid w:val="00A2453A"/>
    <w:rsid w:val="00A245AE"/>
    <w:rsid w:val="00A2462E"/>
    <w:rsid w:val="00A24A8F"/>
    <w:rsid w:val="00A24C35"/>
    <w:rsid w:val="00A2509B"/>
    <w:rsid w:val="00A251AD"/>
    <w:rsid w:val="00A25B07"/>
    <w:rsid w:val="00A25B73"/>
    <w:rsid w:val="00A25E73"/>
    <w:rsid w:val="00A26385"/>
    <w:rsid w:val="00A264B5"/>
    <w:rsid w:val="00A265CC"/>
    <w:rsid w:val="00A26726"/>
    <w:rsid w:val="00A26898"/>
    <w:rsid w:val="00A269D0"/>
    <w:rsid w:val="00A26A64"/>
    <w:rsid w:val="00A26AD8"/>
    <w:rsid w:val="00A26B1B"/>
    <w:rsid w:val="00A26C27"/>
    <w:rsid w:val="00A27067"/>
    <w:rsid w:val="00A27504"/>
    <w:rsid w:val="00A276CA"/>
    <w:rsid w:val="00A2770A"/>
    <w:rsid w:val="00A277F2"/>
    <w:rsid w:val="00A27C92"/>
    <w:rsid w:val="00A27E75"/>
    <w:rsid w:val="00A30320"/>
    <w:rsid w:val="00A30661"/>
    <w:rsid w:val="00A307D8"/>
    <w:rsid w:val="00A30AEA"/>
    <w:rsid w:val="00A311CC"/>
    <w:rsid w:val="00A313F5"/>
    <w:rsid w:val="00A31863"/>
    <w:rsid w:val="00A31869"/>
    <w:rsid w:val="00A31B81"/>
    <w:rsid w:val="00A31BF0"/>
    <w:rsid w:val="00A321A6"/>
    <w:rsid w:val="00A321C1"/>
    <w:rsid w:val="00A322AD"/>
    <w:rsid w:val="00A32770"/>
    <w:rsid w:val="00A32812"/>
    <w:rsid w:val="00A328C2"/>
    <w:rsid w:val="00A32BD0"/>
    <w:rsid w:val="00A32C7E"/>
    <w:rsid w:val="00A32E94"/>
    <w:rsid w:val="00A33100"/>
    <w:rsid w:val="00A3313C"/>
    <w:rsid w:val="00A3340A"/>
    <w:rsid w:val="00A3342E"/>
    <w:rsid w:val="00A3361E"/>
    <w:rsid w:val="00A339F6"/>
    <w:rsid w:val="00A33BB8"/>
    <w:rsid w:val="00A34245"/>
    <w:rsid w:val="00A347F7"/>
    <w:rsid w:val="00A34825"/>
    <w:rsid w:val="00A34BB6"/>
    <w:rsid w:val="00A34F0B"/>
    <w:rsid w:val="00A35018"/>
    <w:rsid w:val="00A355C7"/>
    <w:rsid w:val="00A356AC"/>
    <w:rsid w:val="00A356CF"/>
    <w:rsid w:val="00A35723"/>
    <w:rsid w:val="00A35DC9"/>
    <w:rsid w:val="00A36021"/>
    <w:rsid w:val="00A364E0"/>
    <w:rsid w:val="00A36517"/>
    <w:rsid w:val="00A365F2"/>
    <w:rsid w:val="00A36695"/>
    <w:rsid w:val="00A369EA"/>
    <w:rsid w:val="00A36A8D"/>
    <w:rsid w:val="00A36DF0"/>
    <w:rsid w:val="00A36E4A"/>
    <w:rsid w:val="00A36EAA"/>
    <w:rsid w:val="00A37086"/>
    <w:rsid w:val="00A3710E"/>
    <w:rsid w:val="00A372E8"/>
    <w:rsid w:val="00A37A42"/>
    <w:rsid w:val="00A37FE5"/>
    <w:rsid w:val="00A40114"/>
    <w:rsid w:val="00A403E1"/>
    <w:rsid w:val="00A4088B"/>
    <w:rsid w:val="00A40AA3"/>
    <w:rsid w:val="00A40D98"/>
    <w:rsid w:val="00A40F53"/>
    <w:rsid w:val="00A40F55"/>
    <w:rsid w:val="00A40FBE"/>
    <w:rsid w:val="00A413B5"/>
    <w:rsid w:val="00A414BF"/>
    <w:rsid w:val="00A414CE"/>
    <w:rsid w:val="00A417D8"/>
    <w:rsid w:val="00A418CC"/>
    <w:rsid w:val="00A419A1"/>
    <w:rsid w:val="00A41BB2"/>
    <w:rsid w:val="00A41D89"/>
    <w:rsid w:val="00A41E1A"/>
    <w:rsid w:val="00A4208F"/>
    <w:rsid w:val="00A42316"/>
    <w:rsid w:val="00A424DD"/>
    <w:rsid w:val="00A425EF"/>
    <w:rsid w:val="00A42762"/>
    <w:rsid w:val="00A42E0C"/>
    <w:rsid w:val="00A42FCC"/>
    <w:rsid w:val="00A430E8"/>
    <w:rsid w:val="00A43118"/>
    <w:rsid w:val="00A4335F"/>
    <w:rsid w:val="00A43467"/>
    <w:rsid w:val="00A4347C"/>
    <w:rsid w:val="00A434CB"/>
    <w:rsid w:val="00A43676"/>
    <w:rsid w:val="00A4372E"/>
    <w:rsid w:val="00A43B0E"/>
    <w:rsid w:val="00A43B8A"/>
    <w:rsid w:val="00A43EA8"/>
    <w:rsid w:val="00A4404A"/>
    <w:rsid w:val="00A444B8"/>
    <w:rsid w:val="00A44624"/>
    <w:rsid w:val="00A44731"/>
    <w:rsid w:val="00A44AEB"/>
    <w:rsid w:val="00A44B2B"/>
    <w:rsid w:val="00A44C1A"/>
    <w:rsid w:val="00A4558A"/>
    <w:rsid w:val="00A4574C"/>
    <w:rsid w:val="00A458F0"/>
    <w:rsid w:val="00A45A39"/>
    <w:rsid w:val="00A45B82"/>
    <w:rsid w:val="00A45CF4"/>
    <w:rsid w:val="00A46997"/>
    <w:rsid w:val="00A469A1"/>
    <w:rsid w:val="00A46B6F"/>
    <w:rsid w:val="00A46FFA"/>
    <w:rsid w:val="00A471EE"/>
    <w:rsid w:val="00A475BC"/>
    <w:rsid w:val="00A47734"/>
    <w:rsid w:val="00A4778F"/>
    <w:rsid w:val="00A47853"/>
    <w:rsid w:val="00A4798C"/>
    <w:rsid w:val="00A47BD5"/>
    <w:rsid w:val="00A47CFD"/>
    <w:rsid w:val="00A47CFE"/>
    <w:rsid w:val="00A47E31"/>
    <w:rsid w:val="00A5006E"/>
    <w:rsid w:val="00A50955"/>
    <w:rsid w:val="00A50A0A"/>
    <w:rsid w:val="00A50A79"/>
    <w:rsid w:val="00A50F1A"/>
    <w:rsid w:val="00A51023"/>
    <w:rsid w:val="00A513E7"/>
    <w:rsid w:val="00A5179F"/>
    <w:rsid w:val="00A518F6"/>
    <w:rsid w:val="00A51ACF"/>
    <w:rsid w:val="00A51E40"/>
    <w:rsid w:val="00A51F5D"/>
    <w:rsid w:val="00A524BF"/>
    <w:rsid w:val="00A526F2"/>
    <w:rsid w:val="00A5290F"/>
    <w:rsid w:val="00A52D44"/>
    <w:rsid w:val="00A52DE4"/>
    <w:rsid w:val="00A52E66"/>
    <w:rsid w:val="00A52FC2"/>
    <w:rsid w:val="00A53209"/>
    <w:rsid w:val="00A533AF"/>
    <w:rsid w:val="00A537DB"/>
    <w:rsid w:val="00A53951"/>
    <w:rsid w:val="00A53B76"/>
    <w:rsid w:val="00A53BD2"/>
    <w:rsid w:val="00A53C51"/>
    <w:rsid w:val="00A53F56"/>
    <w:rsid w:val="00A53F57"/>
    <w:rsid w:val="00A54422"/>
    <w:rsid w:val="00A54494"/>
    <w:rsid w:val="00A5468A"/>
    <w:rsid w:val="00A54B38"/>
    <w:rsid w:val="00A54DFD"/>
    <w:rsid w:val="00A554F1"/>
    <w:rsid w:val="00A55658"/>
    <w:rsid w:val="00A556FD"/>
    <w:rsid w:val="00A5586A"/>
    <w:rsid w:val="00A55A28"/>
    <w:rsid w:val="00A55BC8"/>
    <w:rsid w:val="00A55E41"/>
    <w:rsid w:val="00A56366"/>
    <w:rsid w:val="00A56504"/>
    <w:rsid w:val="00A568A8"/>
    <w:rsid w:val="00A56C56"/>
    <w:rsid w:val="00A56D28"/>
    <w:rsid w:val="00A56DF9"/>
    <w:rsid w:val="00A56FBC"/>
    <w:rsid w:val="00A5705E"/>
    <w:rsid w:val="00A57295"/>
    <w:rsid w:val="00A572E4"/>
    <w:rsid w:val="00A576EE"/>
    <w:rsid w:val="00A57920"/>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C98"/>
    <w:rsid w:val="00A61F46"/>
    <w:rsid w:val="00A620AF"/>
    <w:rsid w:val="00A6213E"/>
    <w:rsid w:val="00A623CE"/>
    <w:rsid w:val="00A6267F"/>
    <w:rsid w:val="00A62BEF"/>
    <w:rsid w:val="00A62E33"/>
    <w:rsid w:val="00A630A9"/>
    <w:rsid w:val="00A63574"/>
    <w:rsid w:val="00A638B6"/>
    <w:rsid w:val="00A639E9"/>
    <w:rsid w:val="00A63C5E"/>
    <w:rsid w:val="00A63DB2"/>
    <w:rsid w:val="00A63E0F"/>
    <w:rsid w:val="00A64019"/>
    <w:rsid w:val="00A64120"/>
    <w:rsid w:val="00A6443C"/>
    <w:rsid w:val="00A6467C"/>
    <w:rsid w:val="00A64997"/>
    <w:rsid w:val="00A64D5E"/>
    <w:rsid w:val="00A6555A"/>
    <w:rsid w:val="00A65696"/>
    <w:rsid w:val="00A656BF"/>
    <w:rsid w:val="00A65813"/>
    <w:rsid w:val="00A65F27"/>
    <w:rsid w:val="00A6674F"/>
    <w:rsid w:val="00A66AC2"/>
    <w:rsid w:val="00A66B1D"/>
    <w:rsid w:val="00A66C39"/>
    <w:rsid w:val="00A66C68"/>
    <w:rsid w:val="00A66F9C"/>
    <w:rsid w:val="00A67110"/>
    <w:rsid w:val="00A6738F"/>
    <w:rsid w:val="00A67AB5"/>
    <w:rsid w:val="00A67FE5"/>
    <w:rsid w:val="00A70025"/>
    <w:rsid w:val="00A702C9"/>
    <w:rsid w:val="00A703D3"/>
    <w:rsid w:val="00A70609"/>
    <w:rsid w:val="00A7071A"/>
    <w:rsid w:val="00A708F7"/>
    <w:rsid w:val="00A70BF7"/>
    <w:rsid w:val="00A7151A"/>
    <w:rsid w:val="00A71533"/>
    <w:rsid w:val="00A716B6"/>
    <w:rsid w:val="00A71E7E"/>
    <w:rsid w:val="00A71F05"/>
    <w:rsid w:val="00A71FA4"/>
    <w:rsid w:val="00A72018"/>
    <w:rsid w:val="00A72033"/>
    <w:rsid w:val="00A723D6"/>
    <w:rsid w:val="00A72626"/>
    <w:rsid w:val="00A726F1"/>
    <w:rsid w:val="00A729A6"/>
    <w:rsid w:val="00A73317"/>
    <w:rsid w:val="00A735DF"/>
    <w:rsid w:val="00A73D45"/>
    <w:rsid w:val="00A7405E"/>
    <w:rsid w:val="00A741C0"/>
    <w:rsid w:val="00A74366"/>
    <w:rsid w:val="00A74593"/>
    <w:rsid w:val="00A74895"/>
    <w:rsid w:val="00A74998"/>
    <w:rsid w:val="00A749EE"/>
    <w:rsid w:val="00A74DDF"/>
    <w:rsid w:val="00A74E08"/>
    <w:rsid w:val="00A751E2"/>
    <w:rsid w:val="00A75917"/>
    <w:rsid w:val="00A75AC4"/>
    <w:rsid w:val="00A764BF"/>
    <w:rsid w:val="00A7659C"/>
    <w:rsid w:val="00A769AE"/>
    <w:rsid w:val="00A76D15"/>
    <w:rsid w:val="00A76F46"/>
    <w:rsid w:val="00A77436"/>
    <w:rsid w:val="00A7746F"/>
    <w:rsid w:val="00A7747D"/>
    <w:rsid w:val="00A775F7"/>
    <w:rsid w:val="00A77894"/>
    <w:rsid w:val="00A77C0B"/>
    <w:rsid w:val="00A80202"/>
    <w:rsid w:val="00A803AE"/>
    <w:rsid w:val="00A803BA"/>
    <w:rsid w:val="00A80F09"/>
    <w:rsid w:val="00A811E7"/>
    <w:rsid w:val="00A8142E"/>
    <w:rsid w:val="00A8172E"/>
    <w:rsid w:val="00A81DAC"/>
    <w:rsid w:val="00A8253D"/>
    <w:rsid w:val="00A827F4"/>
    <w:rsid w:val="00A82CF8"/>
    <w:rsid w:val="00A82D2C"/>
    <w:rsid w:val="00A82E90"/>
    <w:rsid w:val="00A83213"/>
    <w:rsid w:val="00A83565"/>
    <w:rsid w:val="00A83938"/>
    <w:rsid w:val="00A83ABE"/>
    <w:rsid w:val="00A844A2"/>
    <w:rsid w:val="00A84670"/>
    <w:rsid w:val="00A84A57"/>
    <w:rsid w:val="00A84D3F"/>
    <w:rsid w:val="00A84DAE"/>
    <w:rsid w:val="00A850FB"/>
    <w:rsid w:val="00A85584"/>
    <w:rsid w:val="00A8567A"/>
    <w:rsid w:val="00A85778"/>
    <w:rsid w:val="00A8588D"/>
    <w:rsid w:val="00A8595D"/>
    <w:rsid w:val="00A860EB"/>
    <w:rsid w:val="00A86937"/>
    <w:rsid w:val="00A86ABD"/>
    <w:rsid w:val="00A86D54"/>
    <w:rsid w:val="00A86FEA"/>
    <w:rsid w:val="00A87189"/>
    <w:rsid w:val="00A87A05"/>
    <w:rsid w:val="00A87CC0"/>
    <w:rsid w:val="00A906F0"/>
    <w:rsid w:val="00A9091E"/>
    <w:rsid w:val="00A90CDA"/>
    <w:rsid w:val="00A90CF6"/>
    <w:rsid w:val="00A90E1C"/>
    <w:rsid w:val="00A91334"/>
    <w:rsid w:val="00A916F0"/>
    <w:rsid w:val="00A9185A"/>
    <w:rsid w:val="00A91AC2"/>
    <w:rsid w:val="00A91BDF"/>
    <w:rsid w:val="00A91C10"/>
    <w:rsid w:val="00A923E7"/>
    <w:rsid w:val="00A92585"/>
    <w:rsid w:val="00A92742"/>
    <w:rsid w:val="00A92A74"/>
    <w:rsid w:val="00A92B04"/>
    <w:rsid w:val="00A92D94"/>
    <w:rsid w:val="00A93189"/>
    <w:rsid w:val="00A932E1"/>
    <w:rsid w:val="00A934D0"/>
    <w:rsid w:val="00A93521"/>
    <w:rsid w:val="00A93C66"/>
    <w:rsid w:val="00A94116"/>
    <w:rsid w:val="00A9424D"/>
    <w:rsid w:val="00A946F3"/>
    <w:rsid w:val="00A948BC"/>
    <w:rsid w:val="00A94C08"/>
    <w:rsid w:val="00A9505E"/>
    <w:rsid w:val="00A960C8"/>
    <w:rsid w:val="00A961DD"/>
    <w:rsid w:val="00A96255"/>
    <w:rsid w:val="00A96276"/>
    <w:rsid w:val="00A9639A"/>
    <w:rsid w:val="00A96976"/>
    <w:rsid w:val="00A96D35"/>
    <w:rsid w:val="00A96DA0"/>
    <w:rsid w:val="00A96ECA"/>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0BC"/>
    <w:rsid w:val="00AA2364"/>
    <w:rsid w:val="00AA2376"/>
    <w:rsid w:val="00AA242B"/>
    <w:rsid w:val="00AA2649"/>
    <w:rsid w:val="00AA267B"/>
    <w:rsid w:val="00AA279F"/>
    <w:rsid w:val="00AA2CE7"/>
    <w:rsid w:val="00AA2D42"/>
    <w:rsid w:val="00AA3100"/>
    <w:rsid w:val="00AA3112"/>
    <w:rsid w:val="00AA315B"/>
    <w:rsid w:val="00AA32E5"/>
    <w:rsid w:val="00AA363B"/>
    <w:rsid w:val="00AA37C7"/>
    <w:rsid w:val="00AA4097"/>
    <w:rsid w:val="00AA43C9"/>
    <w:rsid w:val="00AA4408"/>
    <w:rsid w:val="00AA44BB"/>
    <w:rsid w:val="00AA4864"/>
    <w:rsid w:val="00AA4EDD"/>
    <w:rsid w:val="00AA4F0E"/>
    <w:rsid w:val="00AA5043"/>
    <w:rsid w:val="00AA5518"/>
    <w:rsid w:val="00AA5939"/>
    <w:rsid w:val="00AA5BDD"/>
    <w:rsid w:val="00AA5BFD"/>
    <w:rsid w:val="00AA5E8A"/>
    <w:rsid w:val="00AA5F9E"/>
    <w:rsid w:val="00AA60B7"/>
    <w:rsid w:val="00AA6285"/>
    <w:rsid w:val="00AA6A3D"/>
    <w:rsid w:val="00AA6CE0"/>
    <w:rsid w:val="00AA70D3"/>
    <w:rsid w:val="00AA7107"/>
    <w:rsid w:val="00AA7541"/>
    <w:rsid w:val="00AA77D0"/>
    <w:rsid w:val="00AA7B40"/>
    <w:rsid w:val="00AA7FD2"/>
    <w:rsid w:val="00AA7FFE"/>
    <w:rsid w:val="00AB050B"/>
    <w:rsid w:val="00AB061A"/>
    <w:rsid w:val="00AB075D"/>
    <w:rsid w:val="00AB0E7B"/>
    <w:rsid w:val="00AB0EEC"/>
    <w:rsid w:val="00AB0F8C"/>
    <w:rsid w:val="00AB107E"/>
    <w:rsid w:val="00AB10F9"/>
    <w:rsid w:val="00AB129E"/>
    <w:rsid w:val="00AB14B4"/>
    <w:rsid w:val="00AB154C"/>
    <w:rsid w:val="00AB1808"/>
    <w:rsid w:val="00AB19A6"/>
    <w:rsid w:val="00AB1F28"/>
    <w:rsid w:val="00AB221A"/>
    <w:rsid w:val="00AB227F"/>
    <w:rsid w:val="00AB2A20"/>
    <w:rsid w:val="00AB3455"/>
    <w:rsid w:val="00AB357A"/>
    <w:rsid w:val="00AB3954"/>
    <w:rsid w:val="00AB3BBA"/>
    <w:rsid w:val="00AB3CE0"/>
    <w:rsid w:val="00AB4190"/>
    <w:rsid w:val="00AB45AA"/>
    <w:rsid w:val="00AB4630"/>
    <w:rsid w:val="00AB4644"/>
    <w:rsid w:val="00AB4954"/>
    <w:rsid w:val="00AB499E"/>
    <w:rsid w:val="00AB4C61"/>
    <w:rsid w:val="00AB50AC"/>
    <w:rsid w:val="00AB5A2E"/>
    <w:rsid w:val="00AB5D18"/>
    <w:rsid w:val="00AB5E08"/>
    <w:rsid w:val="00AB64B9"/>
    <w:rsid w:val="00AB6767"/>
    <w:rsid w:val="00AB6C51"/>
    <w:rsid w:val="00AB7A3C"/>
    <w:rsid w:val="00AB7C7C"/>
    <w:rsid w:val="00AB7D98"/>
    <w:rsid w:val="00AB7F12"/>
    <w:rsid w:val="00AB7FC4"/>
    <w:rsid w:val="00AC0331"/>
    <w:rsid w:val="00AC0570"/>
    <w:rsid w:val="00AC0891"/>
    <w:rsid w:val="00AC0A76"/>
    <w:rsid w:val="00AC0B9C"/>
    <w:rsid w:val="00AC0F4E"/>
    <w:rsid w:val="00AC1429"/>
    <w:rsid w:val="00AC147F"/>
    <w:rsid w:val="00AC1874"/>
    <w:rsid w:val="00AC23BF"/>
    <w:rsid w:val="00AC2455"/>
    <w:rsid w:val="00AC2663"/>
    <w:rsid w:val="00AC2C37"/>
    <w:rsid w:val="00AC2E61"/>
    <w:rsid w:val="00AC323B"/>
    <w:rsid w:val="00AC33E0"/>
    <w:rsid w:val="00AC33E8"/>
    <w:rsid w:val="00AC346E"/>
    <w:rsid w:val="00AC3E36"/>
    <w:rsid w:val="00AC4D43"/>
    <w:rsid w:val="00AC505C"/>
    <w:rsid w:val="00AC53E3"/>
    <w:rsid w:val="00AC5B9E"/>
    <w:rsid w:val="00AC66A6"/>
    <w:rsid w:val="00AC67BD"/>
    <w:rsid w:val="00AC6873"/>
    <w:rsid w:val="00AC6A5D"/>
    <w:rsid w:val="00AC6A73"/>
    <w:rsid w:val="00AC70DC"/>
    <w:rsid w:val="00AC724F"/>
    <w:rsid w:val="00AC75A1"/>
    <w:rsid w:val="00AC7F42"/>
    <w:rsid w:val="00AD0607"/>
    <w:rsid w:val="00AD0CAC"/>
    <w:rsid w:val="00AD10C9"/>
    <w:rsid w:val="00AD1236"/>
    <w:rsid w:val="00AD1293"/>
    <w:rsid w:val="00AD1372"/>
    <w:rsid w:val="00AD142C"/>
    <w:rsid w:val="00AD14AC"/>
    <w:rsid w:val="00AD15E9"/>
    <w:rsid w:val="00AD1AB3"/>
    <w:rsid w:val="00AD1B0D"/>
    <w:rsid w:val="00AD1B4D"/>
    <w:rsid w:val="00AD1DB7"/>
    <w:rsid w:val="00AD1FE6"/>
    <w:rsid w:val="00AD205E"/>
    <w:rsid w:val="00AD2435"/>
    <w:rsid w:val="00AD2476"/>
    <w:rsid w:val="00AD2528"/>
    <w:rsid w:val="00AD2A1F"/>
    <w:rsid w:val="00AD310B"/>
    <w:rsid w:val="00AD31E5"/>
    <w:rsid w:val="00AD3202"/>
    <w:rsid w:val="00AD322F"/>
    <w:rsid w:val="00AD3576"/>
    <w:rsid w:val="00AD393B"/>
    <w:rsid w:val="00AD4015"/>
    <w:rsid w:val="00AD40FB"/>
    <w:rsid w:val="00AD42D6"/>
    <w:rsid w:val="00AD4315"/>
    <w:rsid w:val="00AD436E"/>
    <w:rsid w:val="00AD447B"/>
    <w:rsid w:val="00AD45FD"/>
    <w:rsid w:val="00AD4AC1"/>
    <w:rsid w:val="00AD4C9B"/>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0DA"/>
    <w:rsid w:val="00AE12B4"/>
    <w:rsid w:val="00AE1719"/>
    <w:rsid w:val="00AE1ACA"/>
    <w:rsid w:val="00AE2375"/>
    <w:rsid w:val="00AE28B8"/>
    <w:rsid w:val="00AE2A2A"/>
    <w:rsid w:val="00AE2ADA"/>
    <w:rsid w:val="00AE2B05"/>
    <w:rsid w:val="00AE3A62"/>
    <w:rsid w:val="00AE3B15"/>
    <w:rsid w:val="00AE3EF2"/>
    <w:rsid w:val="00AE4050"/>
    <w:rsid w:val="00AE47D2"/>
    <w:rsid w:val="00AE4B0E"/>
    <w:rsid w:val="00AE4EF8"/>
    <w:rsid w:val="00AE541D"/>
    <w:rsid w:val="00AE596D"/>
    <w:rsid w:val="00AE5BB5"/>
    <w:rsid w:val="00AE6077"/>
    <w:rsid w:val="00AE60AB"/>
    <w:rsid w:val="00AE6729"/>
    <w:rsid w:val="00AE6984"/>
    <w:rsid w:val="00AE6AA5"/>
    <w:rsid w:val="00AE6C7A"/>
    <w:rsid w:val="00AE7894"/>
    <w:rsid w:val="00AF01DC"/>
    <w:rsid w:val="00AF0290"/>
    <w:rsid w:val="00AF0D11"/>
    <w:rsid w:val="00AF0DC7"/>
    <w:rsid w:val="00AF0FCA"/>
    <w:rsid w:val="00AF0FF5"/>
    <w:rsid w:val="00AF13F2"/>
    <w:rsid w:val="00AF1709"/>
    <w:rsid w:val="00AF1951"/>
    <w:rsid w:val="00AF1B3E"/>
    <w:rsid w:val="00AF1C4D"/>
    <w:rsid w:val="00AF1F13"/>
    <w:rsid w:val="00AF1F42"/>
    <w:rsid w:val="00AF26A9"/>
    <w:rsid w:val="00AF2748"/>
    <w:rsid w:val="00AF27B1"/>
    <w:rsid w:val="00AF2ADF"/>
    <w:rsid w:val="00AF2D99"/>
    <w:rsid w:val="00AF2EAD"/>
    <w:rsid w:val="00AF316E"/>
    <w:rsid w:val="00AF33B8"/>
    <w:rsid w:val="00AF3425"/>
    <w:rsid w:val="00AF3C79"/>
    <w:rsid w:val="00AF4013"/>
    <w:rsid w:val="00AF40A2"/>
    <w:rsid w:val="00AF4281"/>
    <w:rsid w:val="00AF45D0"/>
    <w:rsid w:val="00AF48CB"/>
    <w:rsid w:val="00AF48E1"/>
    <w:rsid w:val="00AF4B94"/>
    <w:rsid w:val="00AF534F"/>
    <w:rsid w:val="00AF5596"/>
    <w:rsid w:val="00AF56A8"/>
    <w:rsid w:val="00AF5CAD"/>
    <w:rsid w:val="00AF5E52"/>
    <w:rsid w:val="00AF62F1"/>
    <w:rsid w:val="00AF642B"/>
    <w:rsid w:val="00AF6C41"/>
    <w:rsid w:val="00AF6DD4"/>
    <w:rsid w:val="00AF701E"/>
    <w:rsid w:val="00AF7119"/>
    <w:rsid w:val="00AF723D"/>
    <w:rsid w:val="00AF751E"/>
    <w:rsid w:val="00AF79A6"/>
    <w:rsid w:val="00AF7DE5"/>
    <w:rsid w:val="00AF7E81"/>
    <w:rsid w:val="00B001FE"/>
    <w:rsid w:val="00B00425"/>
    <w:rsid w:val="00B00790"/>
    <w:rsid w:val="00B009C0"/>
    <w:rsid w:val="00B00C8A"/>
    <w:rsid w:val="00B00F10"/>
    <w:rsid w:val="00B00F62"/>
    <w:rsid w:val="00B00FB7"/>
    <w:rsid w:val="00B012B0"/>
    <w:rsid w:val="00B01354"/>
    <w:rsid w:val="00B01540"/>
    <w:rsid w:val="00B01FEB"/>
    <w:rsid w:val="00B02680"/>
    <w:rsid w:val="00B02AFF"/>
    <w:rsid w:val="00B02D24"/>
    <w:rsid w:val="00B02D83"/>
    <w:rsid w:val="00B02FEC"/>
    <w:rsid w:val="00B03259"/>
    <w:rsid w:val="00B0341C"/>
    <w:rsid w:val="00B03665"/>
    <w:rsid w:val="00B040DA"/>
    <w:rsid w:val="00B04125"/>
    <w:rsid w:val="00B0427B"/>
    <w:rsid w:val="00B046C5"/>
    <w:rsid w:val="00B047C1"/>
    <w:rsid w:val="00B04A56"/>
    <w:rsid w:val="00B04C42"/>
    <w:rsid w:val="00B052F1"/>
    <w:rsid w:val="00B05376"/>
    <w:rsid w:val="00B058ED"/>
    <w:rsid w:val="00B0591D"/>
    <w:rsid w:val="00B05A41"/>
    <w:rsid w:val="00B05B00"/>
    <w:rsid w:val="00B05D48"/>
    <w:rsid w:val="00B05F50"/>
    <w:rsid w:val="00B05FA8"/>
    <w:rsid w:val="00B06026"/>
    <w:rsid w:val="00B060C9"/>
    <w:rsid w:val="00B0630A"/>
    <w:rsid w:val="00B06825"/>
    <w:rsid w:val="00B06906"/>
    <w:rsid w:val="00B06B1C"/>
    <w:rsid w:val="00B06C42"/>
    <w:rsid w:val="00B0734C"/>
    <w:rsid w:val="00B07A41"/>
    <w:rsid w:val="00B07A82"/>
    <w:rsid w:val="00B07D59"/>
    <w:rsid w:val="00B07F03"/>
    <w:rsid w:val="00B1009A"/>
    <w:rsid w:val="00B10ADE"/>
    <w:rsid w:val="00B11476"/>
    <w:rsid w:val="00B115F4"/>
    <w:rsid w:val="00B1171E"/>
    <w:rsid w:val="00B11803"/>
    <w:rsid w:val="00B1200C"/>
    <w:rsid w:val="00B126A0"/>
    <w:rsid w:val="00B128CA"/>
    <w:rsid w:val="00B12A18"/>
    <w:rsid w:val="00B12A2D"/>
    <w:rsid w:val="00B12CA8"/>
    <w:rsid w:val="00B12F71"/>
    <w:rsid w:val="00B13D67"/>
    <w:rsid w:val="00B13ED5"/>
    <w:rsid w:val="00B13F66"/>
    <w:rsid w:val="00B13FC5"/>
    <w:rsid w:val="00B1435F"/>
    <w:rsid w:val="00B1438D"/>
    <w:rsid w:val="00B143F7"/>
    <w:rsid w:val="00B143FC"/>
    <w:rsid w:val="00B145D5"/>
    <w:rsid w:val="00B14615"/>
    <w:rsid w:val="00B1475A"/>
    <w:rsid w:val="00B148B9"/>
    <w:rsid w:val="00B14CC4"/>
    <w:rsid w:val="00B14EE2"/>
    <w:rsid w:val="00B14F3E"/>
    <w:rsid w:val="00B150A5"/>
    <w:rsid w:val="00B155E3"/>
    <w:rsid w:val="00B157F9"/>
    <w:rsid w:val="00B159B5"/>
    <w:rsid w:val="00B15E41"/>
    <w:rsid w:val="00B1651F"/>
    <w:rsid w:val="00B16587"/>
    <w:rsid w:val="00B16EE2"/>
    <w:rsid w:val="00B16FE4"/>
    <w:rsid w:val="00B171DE"/>
    <w:rsid w:val="00B17278"/>
    <w:rsid w:val="00B1788B"/>
    <w:rsid w:val="00B17B8F"/>
    <w:rsid w:val="00B17CBB"/>
    <w:rsid w:val="00B17CDF"/>
    <w:rsid w:val="00B17E44"/>
    <w:rsid w:val="00B17F72"/>
    <w:rsid w:val="00B200B6"/>
    <w:rsid w:val="00B201A8"/>
    <w:rsid w:val="00B203A1"/>
    <w:rsid w:val="00B20650"/>
    <w:rsid w:val="00B20926"/>
    <w:rsid w:val="00B20B4C"/>
    <w:rsid w:val="00B20BD8"/>
    <w:rsid w:val="00B20D14"/>
    <w:rsid w:val="00B21344"/>
    <w:rsid w:val="00B21716"/>
    <w:rsid w:val="00B21805"/>
    <w:rsid w:val="00B2192C"/>
    <w:rsid w:val="00B21987"/>
    <w:rsid w:val="00B21B71"/>
    <w:rsid w:val="00B222CA"/>
    <w:rsid w:val="00B226FB"/>
    <w:rsid w:val="00B22A84"/>
    <w:rsid w:val="00B22E32"/>
    <w:rsid w:val="00B23071"/>
    <w:rsid w:val="00B2317A"/>
    <w:rsid w:val="00B23659"/>
    <w:rsid w:val="00B237F1"/>
    <w:rsid w:val="00B238C9"/>
    <w:rsid w:val="00B23B25"/>
    <w:rsid w:val="00B24268"/>
    <w:rsid w:val="00B24345"/>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0F3"/>
    <w:rsid w:val="00B303B3"/>
    <w:rsid w:val="00B30461"/>
    <w:rsid w:val="00B3048A"/>
    <w:rsid w:val="00B3059E"/>
    <w:rsid w:val="00B30651"/>
    <w:rsid w:val="00B30897"/>
    <w:rsid w:val="00B309B2"/>
    <w:rsid w:val="00B30AE0"/>
    <w:rsid w:val="00B3114C"/>
    <w:rsid w:val="00B319F9"/>
    <w:rsid w:val="00B31BF4"/>
    <w:rsid w:val="00B31E6D"/>
    <w:rsid w:val="00B32014"/>
    <w:rsid w:val="00B32270"/>
    <w:rsid w:val="00B32ADF"/>
    <w:rsid w:val="00B32C84"/>
    <w:rsid w:val="00B32F0D"/>
    <w:rsid w:val="00B330C0"/>
    <w:rsid w:val="00B3361F"/>
    <w:rsid w:val="00B33862"/>
    <w:rsid w:val="00B33B0F"/>
    <w:rsid w:val="00B33BBD"/>
    <w:rsid w:val="00B340D1"/>
    <w:rsid w:val="00B34E3B"/>
    <w:rsid w:val="00B3543F"/>
    <w:rsid w:val="00B35518"/>
    <w:rsid w:val="00B35A5C"/>
    <w:rsid w:val="00B35B59"/>
    <w:rsid w:val="00B35E66"/>
    <w:rsid w:val="00B35FF8"/>
    <w:rsid w:val="00B3623D"/>
    <w:rsid w:val="00B362FD"/>
    <w:rsid w:val="00B36503"/>
    <w:rsid w:val="00B3651D"/>
    <w:rsid w:val="00B36672"/>
    <w:rsid w:val="00B3685E"/>
    <w:rsid w:val="00B3690F"/>
    <w:rsid w:val="00B369C4"/>
    <w:rsid w:val="00B36E06"/>
    <w:rsid w:val="00B36FF5"/>
    <w:rsid w:val="00B37175"/>
    <w:rsid w:val="00B374D7"/>
    <w:rsid w:val="00B37529"/>
    <w:rsid w:val="00B37698"/>
    <w:rsid w:val="00B376BF"/>
    <w:rsid w:val="00B37D8A"/>
    <w:rsid w:val="00B37E27"/>
    <w:rsid w:val="00B4020B"/>
    <w:rsid w:val="00B4025C"/>
    <w:rsid w:val="00B4049A"/>
    <w:rsid w:val="00B40879"/>
    <w:rsid w:val="00B40C6A"/>
    <w:rsid w:val="00B40CED"/>
    <w:rsid w:val="00B40D02"/>
    <w:rsid w:val="00B40D62"/>
    <w:rsid w:val="00B40ECD"/>
    <w:rsid w:val="00B40F13"/>
    <w:rsid w:val="00B4111C"/>
    <w:rsid w:val="00B4126A"/>
    <w:rsid w:val="00B412AF"/>
    <w:rsid w:val="00B41885"/>
    <w:rsid w:val="00B418AC"/>
    <w:rsid w:val="00B41A05"/>
    <w:rsid w:val="00B421FD"/>
    <w:rsid w:val="00B4250F"/>
    <w:rsid w:val="00B426DD"/>
    <w:rsid w:val="00B4299A"/>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2A3"/>
    <w:rsid w:val="00B473AC"/>
    <w:rsid w:val="00B4771D"/>
    <w:rsid w:val="00B47B1E"/>
    <w:rsid w:val="00B47E4E"/>
    <w:rsid w:val="00B50688"/>
    <w:rsid w:val="00B50893"/>
    <w:rsid w:val="00B50B0D"/>
    <w:rsid w:val="00B50B8A"/>
    <w:rsid w:val="00B50DC2"/>
    <w:rsid w:val="00B5100D"/>
    <w:rsid w:val="00B5102D"/>
    <w:rsid w:val="00B51127"/>
    <w:rsid w:val="00B51437"/>
    <w:rsid w:val="00B5150B"/>
    <w:rsid w:val="00B5162A"/>
    <w:rsid w:val="00B517EA"/>
    <w:rsid w:val="00B51A49"/>
    <w:rsid w:val="00B51A6A"/>
    <w:rsid w:val="00B51B9C"/>
    <w:rsid w:val="00B51FC0"/>
    <w:rsid w:val="00B522C1"/>
    <w:rsid w:val="00B522DA"/>
    <w:rsid w:val="00B52579"/>
    <w:rsid w:val="00B52C48"/>
    <w:rsid w:val="00B52D85"/>
    <w:rsid w:val="00B52FA8"/>
    <w:rsid w:val="00B53A5A"/>
    <w:rsid w:val="00B53BD5"/>
    <w:rsid w:val="00B53E72"/>
    <w:rsid w:val="00B54867"/>
    <w:rsid w:val="00B54B13"/>
    <w:rsid w:val="00B54C17"/>
    <w:rsid w:val="00B54DD1"/>
    <w:rsid w:val="00B5504E"/>
    <w:rsid w:val="00B551EB"/>
    <w:rsid w:val="00B555D8"/>
    <w:rsid w:val="00B556E1"/>
    <w:rsid w:val="00B55A93"/>
    <w:rsid w:val="00B55ACA"/>
    <w:rsid w:val="00B55EBF"/>
    <w:rsid w:val="00B56009"/>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2DA"/>
    <w:rsid w:val="00B603A9"/>
    <w:rsid w:val="00B60918"/>
    <w:rsid w:val="00B6092B"/>
    <w:rsid w:val="00B609C2"/>
    <w:rsid w:val="00B60D93"/>
    <w:rsid w:val="00B6113E"/>
    <w:rsid w:val="00B611AB"/>
    <w:rsid w:val="00B6168E"/>
    <w:rsid w:val="00B61A0A"/>
    <w:rsid w:val="00B61B6A"/>
    <w:rsid w:val="00B61BBC"/>
    <w:rsid w:val="00B61E03"/>
    <w:rsid w:val="00B61FA0"/>
    <w:rsid w:val="00B62474"/>
    <w:rsid w:val="00B62477"/>
    <w:rsid w:val="00B625D9"/>
    <w:rsid w:val="00B62602"/>
    <w:rsid w:val="00B62A0A"/>
    <w:rsid w:val="00B6315D"/>
    <w:rsid w:val="00B63193"/>
    <w:rsid w:val="00B638D4"/>
    <w:rsid w:val="00B63B4C"/>
    <w:rsid w:val="00B63D8E"/>
    <w:rsid w:val="00B64005"/>
    <w:rsid w:val="00B641C6"/>
    <w:rsid w:val="00B64301"/>
    <w:rsid w:val="00B6443C"/>
    <w:rsid w:val="00B64603"/>
    <w:rsid w:val="00B6463F"/>
    <w:rsid w:val="00B64746"/>
    <w:rsid w:val="00B64B36"/>
    <w:rsid w:val="00B64BC5"/>
    <w:rsid w:val="00B650E1"/>
    <w:rsid w:val="00B6510D"/>
    <w:rsid w:val="00B654CC"/>
    <w:rsid w:val="00B6555B"/>
    <w:rsid w:val="00B6566E"/>
    <w:rsid w:val="00B65845"/>
    <w:rsid w:val="00B65B67"/>
    <w:rsid w:val="00B65B86"/>
    <w:rsid w:val="00B65D0B"/>
    <w:rsid w:val="00B661B1"/>
    <w:rsid w:val="00B66303"/>
    <w:rsid w:val="00B6639D"/>
    <w:rsid w:val="00B669DF"/>
    <w:rsid w:val="00B66E78"/>
    <w:rsid w:val="00B671B8"/>
    <w:rsid w:val="00B673AA"/>
    <w:rsid w:val="00B674CF"/>
    <w:rsid w:val="00B6757D"/>
    <w:rsid w:val="00B675C0"/>
    <w:rsid w:val="00B679F1"/>
    <w:rsid w:val="00B67A57"/>
    <w:rsid w:val="00B67BF1"/>
    <w:rsid w:val="00B67BFF"/>
    <w:rsid w:val="00B70260"/>
    <w:rsid w:val="00B70364"/>
    <w:rsid w:val="00B70942"/>
    <w:rsid w:val="00B70A1F"/>
    <w:rsid w:val="00B70BB8"/>
    <w:rsid w:val="00B70D65"/>
    <w:rsid w:val="00B70DDD"/>
    <w:rsid w:val="00B713F1"/>
    <w:rsid w:val="00B71442"/>
    <w:rsid w:val="00B71580"/>
    <w:rsid w:val="00B7167C"/>
    <w:rsid w:val="00B71797"/>
    <w:rsid w:val="00B7190B"/>
    <w:rsid w:val="00B71BF4"/>
    <w:rsid w:val="00B71CAC"/>
    <w:rsid w:val="00B71F86"/>
    <w:rsid w:val="00B726ED"/>
    <w:rsid w:val="00B72789"/>
    <w:rsid w:val="00B72802"/>
    <w:rsid w:val="00B72908"/>
    <w:rsid w:val="00B7294C"/>
    <w:rsid w:val="00B72A72"/>
    <w:rsid w:val="00B72B2E"/>
    <w:rsid w:val="00B72B62"/>
    <w:rsid w:val="00B72C25"/>
    <w:rsid w:val="00B72DC1"/>
    <w:rsid w:val="00B72E13"/>
    <w:rsid w:val="00B7300A"/>
    <w:rsid w:val="00B73093"/>
    <w:rsid w:val="00B733AA"/>
    <w:rsid w:val="00B733BF"/>
    <w:rsid w:val="00B73733"/>
    <w:rsid w:val="00B73736"/>
    <w:rsid w:val="00B737BA"/>
    <w:rsid w:val="00B73BE4"/>
    <w:rsid w:val="00B73DA2"/>
    <w:rsid w:val="00B73FF2"/>
    <w:rsid w:val="00B74027"/>
    <w:rsid w:val="00B74398"/>
    <w:rsid w:val="00B74A04"/>
    <w:rsid w:val="00B75049"/>
    <w:rsid w:val="00B751DF"/>
    <w:rsid w:val="00B75465"/>
    <w:rsid w:val="00B756EA"/>
    <w:rsid w:val="00B76372"/>
    <w:rsid w:val="00B76CBA"/>
    <w:rsid w:val="00B76FE8"/>
    <w:rsid w:val="00B77557"/>
    <w:rsid w:val="00B77AB2"/>
    <w:rsid w:val="00B77F66"/>
    <w:rsid w:val="00B800CB"/>
    <w:rsid w:val="00B80208"/>
    <w:rsid w:val="00B80247"/>
    <w:rsid w:val="00B8027F"/>
    <w:rsid w:val="00B8049E"/>
    <w:rsid w:val="00B805B5"/>
    <w:rsid w:val="00B80610"/>
    <w:rsid w:val="00B807D6"/>
    <w:rsid w:val="00B8099E"/>
    <w:rsid w:val="00B809ED"/>
    <w:rsid w:val="00B80B4E"/>
    <w:rsid w:val="00B80CCD"/>
    <w:rsid w:val="00B80F51"/>
    <w:rsid w:val="00B81009"/>
    <w:rsid w:val="00B815DC"/>
    <w:rsid w:val="00B816B1"/>
    <w:rsid w:val="00B81952"/>
    <w:rsid w:val="00B81999"/>
    <w:rsid w:val="00B81B7A"/>
    <w:rsid w:val="00B81D6B"/>
    <w:rsid w:val="00B81E61"/>
    <w:rsid w:val="00B81FED"/>
    <w:rsid w:val="00B82056"/>
    <w:rsid w:val="00B821D9"/>
    <w:rsid w:val="00B82403"/>
    <w:rsid w:val="00B82789"/>
    <w:rsid w:val="00B828AA"/>
    <w:rsid w:val="00B828FB"/>
    <w:rsid w:val="00B829C6"/>
    <w:rsid w:val="00B82E5A"/>
    <w:rsid w:val="00B82F67"/>
    <w:rsid w:val="00B831FF"/>
    <w:rsid w:val="00B834D8"/>
    <w:rsid w:val="00B83A6E"/>
    <w:rsid w:val="00B855D9"/>
    <w:rsid w:val="00B85623"/>
    <w:rsid w:val="00B85678"/>
    <w:rsid w:val="00B85827"/>
    <w:rsid w:val="00B85A6D"/>
    <w:rsid w:val="00B860AC"/>
    <w:rsid w:val="00B86273"/>
    <w:rsid w:val="00B86398"/>
    <w:rsid w:val="00B86468"/>
    <w:rsid w:val="00B86656"/>
    <w:rsid w:val="00B867A6"/>
    <w:rsid w:val="00B867B7"/>
    <w:rsid w:val="00B869DC"/>
    <w:rsid w:val="00B8716C"/>
    <w:rsid w:val="00B87258"/>
    <w:rsid w:val="00B87505"/>
    <w:rsid w:val="00B875A9"/>
    <w:rsid w:val="00B87891"/>
    <w:rsid w:val="00B87994"/>
    <w:rsid w:val="00B903B6"/>
    <w:rsid w:val="00B90994"/>
    <w:rsid w:val="00B90B2F"/>
    <w:rsid w:val="00B90BCA"/>
    <w:rsid w:val="00B91072"/>
    <w:rsid w:val="00B9114F"/>
    <w:rsid w:val="00B913E6"/>
    <w:rsid w:val="00B914D7"/>
    <w:rsid w:val="00B915F1"/>
    <w:rsid w:val="00B916FE"/>
    <w:rsid w:val="00B91732"/>
    <w:rsid w:val="00B91D78"/>
    <w:rsid w:val="00B91D96"/>
    <w:rsid w:val="00B91E6F"/>
    <w:rsid w:val="00B91FFC"/>
    <w:rsid w:val="00B9210C"/>
    <w:rsid w:val="00B92285"/>
    <w:rsid w:val="00B926F2"/>
    <w:rsid w:val="00B926FC"/>
    <w:rsid w:val="00B92A41"/>
    <w:rsid w:val="00B92FCE"/>
    <w:rsid w:val="00B931F9"/>
    <w:rsid w:val="00B93368"/>
    <w:rsid w:val="00B93721"/>
    <w:rsid w:val="00B937D4"/>
    <w:rsid w:val="00B93ADA"/>
    <w:rsid w:val="00B93FC0"/>
    <w:rsid w:val="00B94172"/>
    <w:rsid w:val="00B942BD"/>
    <w:rsid w:val="00B94520"/>
    <w:rsid w:val="00B9483F"/>
    <w:rsid w:val="00B9488F"/>
    <w:rsid w:val="00B94C5C"/>
    <w:rsid w:val="00B94FBA"/>
    <w:rsid w:val="00B9512D"/>
    <w:rsid w:val="00B95147"/>
    <w:rsid w:val="00B951E0"/>
    <w:rsid w:val="00B95AB6"/>
    <w:rsid w:val="00B95B7A"/>
    <w:rsid w:val="00B95CF3"/>
    <w:rsid w:val="00B95E34"/>
    <w:rsid w:val="00B9660E"/>
    <w:rsid w:val="00B96658"/>
    <w:rsid w:val="00B96B2B"/>
    <w:rsid w:val="00B96BB2"/>
    <w:rsid w:val="00B971AC"/>
    <w:rsid w:val="00B97788"/>
    <w:rsid w:val="00B978C3"/>
    <w:rsid w:val="00B97DE6"/>
    <w:rsid w:val="00B97ED3"/>
    <w:rsid w:val="00B97F5E"/>
    <w:rsid w:val="00B97F6E"/>
    <w:rsid w:val="00BA0727"/>
    <w:rsid w:val="00BA07ED"/>
    <w:rsid w:val="00BA08B5"/>
    <w:rsid w:val="00BA0920"/>
    <w:rsid w:val="00BA0F04"/>
    <w:rsid w:val="00BA0FF7"/>
    <w:rsid w:val="00BA146A"/>
    <w:rsid w:val="00BA14F4"/>
    <w:rsid w:val="00BA1E7B"/>
    <w:rsid w:val="00BA1F00"/>
    <w:rsid w:val="00BA2045"/>
    <w:rsid w:val="00BA226D"/>
    <w:rsid w:val="00BA2587"/>
    <w:rsid w:val="00BA25DF"/>
    <w:rsid w:val="00BA29BD"/>
    <w:rsid w:val="00BA2A3C"/>
    <w:rsid w:val="00BA2D7D"/>
    <w:rsid w:val="00BA3341"/>
    <w:rsid w:val="00BA3398"/>
    <w:rsid w:val="00BA37B0"/>
    <w:rsid w:val="00BA37DE"/>
    <w:rsid w:val="00BA390A"/>
    <w:rsid w:val="00BA3E0A"/>
    <w:rsid w:val="00BA3ED9"/>
    <w:rsid w:val="00BA40E8"/>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60"/>
    <w:rsid w:val="00BB0B1C"/>
    <w:rsid w:val="00BB0D08"/>
    <w:rsid w:val="00BB0E06"/>
    <w:rsid w:val="00BB0FED"/>
    <w:rsid w:val="00BB1403"/>
    <w:rsid w:val="00BB1425"/>
    <w:rsid w:val="00BB19BB"/>
    <w:rsid w:val="00BB1ABA"/>
    <w:rsid w:val="00BB1C16"/>
    <w:rsid w:val="00BB1E14"/>
    <w:rsid w:val="00BB1EE3"/>
    <w:rsid w:val="00BB1FE4"/>
    <w:rsid w:val="00BB2A0D"/>
    <w:rsid w:val="00BB2A7A"/>
    <w:rsid w:val="00BB2A8C"/>
    <w:rsid w:val="00BB2B17"/>
    <w:rsid w:val="00BB30B8"/>
    <w:rsid w:val="00BB3441"/>
    <w:rsid w:val="00BB387A"/>
    <w:rsid w:val="00BB38D4"/>
    <w:rsid w:val="00BB38D6"/>
    <w:rsid w:val="00BB3954"/>
    <w:rsid w:val="00BB45FC"/>
    <w:rsid w:val="00BB488F"/>
    <w:rsid w:val="00BB496D"/>
    <w:rsid w:val="00BB49DA"/>
    <w:rsid w:val="00BB589D"/>
    <w:rsid w:val="00BB5B51"/>
    <w:rsid w:val="00BB6203"/>
    <w:rsid w:val="00BB6541"/>
    <w:rsid w:val="00BB65CE"/>
    <w:rsid w:val="00BB672F"/>
    <w:rsid w:val="00BB6C40"/>
    <w:rsid w:val="00BB6D9A"/>
    <w:rsid w:val="00BB6E78"/>
    <w:rsid w:val="00BB7047"/>
    <w:rsid w:val="00BB7499"/>
    <w:rsid w:val="00BB7538"/>
    <w:rsid w:val="00BB759F"/>
    <w:rsid w:val="00BB7690"/>
    <w:rsid w:val="00BB77B7"/>
    <w:rsid w:val="00BB799F"/>
    <w:rsid w:val="00BB7B57"/>
    <w:rsid w:val="00BC0010"/>
    <w:rsid w:val="00BC027A"/>
    <w:rsid w:val="00BC056A"/>
    <w:rsid w:val="00BC062A"/>
    <w:rsid w:val="00BC06B0"/>
    <w:rsid w:val="00BC094B"/>
    <w:rsid w:val="00BC09C6"/>
    <w:rsid w:val="00BC0C84"/>
    <w:rsid w:val="00BC1096"/>
    <w:rsid w:val="00BC1513"/>
    <w:rsid w:val="00BC17ED"/>
    <w:rsid w:val="00BC18C2"/>
    <w:rsid w:val="00BC1B56"/>
    <w:rsid w:val="00BC1DC5"/>
    <w:rsid w:val="00BC1E6C"/>
    <w:rsid w:val="00BC22DF"/>
    <w:rsid w:val="00BC33CE"/>
    <w:rsid w:val="00BC3427"/>
    <w:rsid w:val="00BC34EF"/>
    <w:rsid w:val="00BC39DD"/>
    <w:rsid w:val="00BC3A8A"/>
    <w:rsid w:val="00BC3AC8"/>
    <w:rsid w:val="00BC3B52"/>
    <w:rsid w:val="00BC3C3F"/>
    <w:rsid w:val="00BC3C90"/>
    <w:rsid w:val="00BC3EB7"/>
    <w:rsid w:val="00BC3EBA"/>
    <w:rsid w:val="00BC4329"/>
    <w:rsid w:val="00BC4B8A"/>
    <w:rsid w:val="00BC4CC8"/>
    <w:rsid w:val="00BC4DF7"/>
    <w:rsid w:val="00BC51AF"/>
    <w:rsid w:val="00BC523A"/>
    <w:rsid w:val="00BC5350"/>
    <w:rsid w:val="00BC5684"/>
    <w:rsid w:val="00BC5E41"/>
    <w:rsid w:val="00BC5ED0"/>
    <w:rsid w:val="00BC5FE3"/>
    <w:rsid w:val="00BC60EC"/>
    <w:rsid w:val="00BC622C"/>
    <w:rsid w:val="00BC7001"/>
    <w:rsid w:val="00BC78B2"/>
    <w:rsid w:val="00BC7912"/>
    <w:rsid w:val="00BC79DC"/>
    <w:rsid w:val="00BC79F2"/>
    <w:rsid w:val="00BC7F46"/>
    <w:rsid w:val="00BC7FB0"/>
    <w:rsid w:val="00BC7FCF"/>
    <w:rsid w:val="00BD0021"/>
    <w:rsid w:val="00BD05D6"/>
    <w:rsid w:val="00BD0D59"/>
    <w:rsid w:val="00BD0EFE"/>
    <w:rsid w:val="00BD129B"/>
    <w:rsid w:val="00BD1352"/>
    <w:rsid w:val="00BD135E"/>
    <w:rsid w:val="00BD139C"/>
    <w:rsid w:val="00BD139F"/>
    <w:rsid w:val="00BD143F"/>
    <w:rsid w:val="00BD14D3"/>
    <w:rsid w:val="00BD1751"/>
    <w:rsid w:val="00BD184D"/>
    <w:rsid w:val="00BD1981"/>
    <w:rsid w:val="00BD1BAE"/>
    <w:rsid w:val="00BD1C54"/>
    <w:rsid w:val="00BD1DC5"/>
    <w:rsid w:val="00BD1E05"/>
    <w:rsid w:val="00BD1F41"/>
    <w:rsid w:val="00BD20E5"/>
    <w:rsid w:val="00BD2163"/>
    <w:rsid w:val="00BD217B"/>
    <w:rsid w:val="00BD2663"/>
    <w:rsid w:val="00BD28E2"/>
    <w:rsid w:val="00BD2BC9"/>
    <w:rsid w:val="00BD2CD2"/>
    <w:rsid w:val="00BD33C3"/>
    <w:rsid w:val="00BD38A8"/>
    <w:rsid w:val="00BD3F42"/>
    <w:rsid w:val="00BD43F2"/>
    <w:rsid w:val="00BD460C"/>
    <w:rsid w:val="00BD463C"/>
    <w:rsid w:val="00BD4780"/>
    <w:rsid w:val="00BD4BB9"/>
    <w:rsid w:val="00BD4DEF"/>
    <w:rsid w:val="00BD4F2A"/>
    <w:rsid w:val="00BD57B2"/>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4F6"/>
    <w:rsid w:val="00BE2607"/>
    <w:rsid w:val="00BE2C3C"/>
    <w:rsid w:val="00BE2CA7"/>
    <w:rsid w:val="00BE2F47"/>
    <w:rsid w:val="00BE3184"/>
    <w:rsid w:val="00BE31DF"/>
    <w:rsid w:val="00BE33B7"/>
    <w:rsid w:val="00BE3670"/>
    <w:rsid w:val="00BE3769"/>
    <w:rsid w:val="00BE3A8B"/>
    <w:rsid w:val="00BE3E6D"/>
    <w:rsid w:val="00BE3EFA"/>
    <w:rsid w:val="00BE408A"/>
    <w:rsid w:val="00BE4376"/>
    <w:rsid w:val="00BE481D"/>
    <w:rsid w:val="00BE481E"/>
    <w:rsid w:val="00BE4A67"/>
    <w:rsid w:val="00BE4B68"/>
    <w:rsid w:val="00BE4D28"/>
    <w:rsid w:val="00BE5117"/>
    <w:rsid w:val="00BE5442"/>
    <w:rsid w:val="00BE5528"/>
    <w:rsid w:val="00BE55CB"/>
    <w:rsid w:val="00BE5711"/>
    <w:rsid w:val="00BE5839"/>
    <w:rsid w:val="00BE5B7A"/>
    <w:rsid w:val="00BE5D12"/>
    <w:rsid w:val="00BE5E08"/>
    <w:rsid w:val="00BE6575"/>
    <w:rsid w:val="00BE7082"/>
    <w:rsid w:val="00BE724A"/>
    <w:rsid w:val="00BE75B3"/>
    <w:rsid w:val="00BE7DB0"/>
    <w:rsid w:val="00BF004A"/>
    <w:rsid w:val="00BF0468"/>
    <w:rsid w:val="00BF0481"/>
    <w:rsid w:val="00BF075C"/>
    <w:rsid w:val="00BF0954"/>
    <w:rsid w:val="00BF09CB"/>
    <w:rsid w:val="00BF0B1A"/>
    <w:rsid w:val="00BF0F63"/>
    <w:rsid w:val="00BF0F9E"/>
    <w:rsid w:val="00BF1301"/>
    <w:rsid w:val="00BF14C0"/>
    <w:rsid w:val="00BF1878"/>
    <w:rsid w:val="00BF1A6A"/>
    <w:rsid w:val="00BF1BC1"/>
    <w:rsid w:val="00BF247B"/>
    <w:rsid w:val="00BF2679"/>
    <w:rsid w:val="00BF2703"/>
    <w:rsid w:val="00BF27FB"/>
    <w:rsid w:val="00BF2803"/>
    <w:rsid w:val="00BF29E9"/>
    <w:rsid w:val="00BF2B15"/>
    <w:rsid w:val="00BF2ED5"/>
    <w:rsid w:val="00BF3227"/>
    <w:rsid w:val="00BF397E"/>
    <w:rsid w:val="00BF3B80"/>
    <w:rsid w:val="00BF3C97"/>
    <w:rsid w:val="00BF3DE7"/>
    <w:rsid w:val="00BF3E5C"/>
    <w:rsid w:val="00BF3E5F"/>
    <w:rsid w:val="00BF48C3"/>
    <w:rsid w:val="00BF4B08"/>
    <w:rsid w:val="00BF4C33"/>
    <w:rsid w:val="00BF4DC2"/>
    <w:rsid w:val="00BF4E13"/>
    <w:rsid w:val="00BF51F1"/>
    <w:rsid w:val="00BF5254"/>
    <w:rsid w:val="00BF56DD"/>
    <w:rsid w:val="00BF6077"/>
    <w:rsid w:val="00BF66D1"/>
    <w:rsid w:val="00BF6B10"/>
    <w:rsid w:val="00BF6D4C"/>
    <w:rsid w:val="00BF6F58"/>
    <w:rsid w:val="00BF70BA"/>
    <w:rsid w:val="00BF72AC"/>
    <w:rsid w:val="00BF734A"/>
    <w:rsid w:val="00BF739C"/>
    <w:rsid w:val="00BF7A2D"/>
    <w:rsid w:val="00C00248"/>
    <w:rsid w:val="00C00619"/>
    <w:rsid w:val="00C007C9"/>
    <w:rsid w:val="00C00862"/>
    <w:rsid w:val="00C00A50"/>
    <w:rsid w:val="00C00BD0"/>
    <w:rsid w:val="00C00C28"/>
    <w:rsid w:val="00C01091"/>
    <w:rsid w:val="00C01890"/>
    <w:rsid w:val="00C01B0B"/>
    <w:rsid w:val="00C01CE9"/>
    <w:rsid w:val="00C02780"/>
    <w:rsid w:val="00C02E3A"/>
    <w:rsid w:val="00C02E88"/>
    <w:rsid w:val="00C03043"/>
    <w:rsid w:val="00C03048"/>
    <w:rsid w:val="00C032EF"/>
    <w:rsid w:val="00C03563"/>
    <w:rsid w:val="00C036CB"/>
    <w:rsid w:val="00C036DA"/>
    <w:rsid w:val="00C036F2"/>
    <w:rsid w:val="00C03712"/>
    <w:rsid w:val="00C03B59"/>
    <w:rsid w:val="00C03C36"/>
    <w:rsid w:val="00C03E76"/>
    <w:rsid w:val="00C03E79"/>
    <w:rsid w:val="00C03FAE"/>
    <w:rsid w:val="00C042AB"/>
    <w:rsid w:val="00C04328"/>
    <w:rsid w:val="00C043FA"/>
    <w:rsid w:val="00C044CA"/>
    <w:rsid w:val="00C04824"/>
    <w:rsid w:val="00C04899"/>
    <w:rsid w:val="00C048DA"/>
    <w:rsid w:val="00C04BD9"/>
    <w:rsid w:val="00C04E94"/>
    <w:rsid w:val="00C04E98"/>
    <w:rsid w:val="00C05220"/>
    <w:rsid w:val="00C053C1"/>
    <w:rsid w:val="00C055FC"/>
    <w:rsid w:val="00C05766"/>
    <w:rsid w:val="00C05984"/>
    <w:rsid w:val="00C05D86"/>
    <w:rsid w:val="00C05FE4"/>
    <w:rsid w:val="00C06458"/>
    <w:rsid w:val="00C068D5"/>
    <w:rsid w:val="00C06903"/>
    <w:rsid w:val="00C0695D"/>
    <w:rsid w:val="00C06F9C"/>
    <w:rsid w:val="00C06FAD"/>
    <w:rsid w:val="00C070FC"/>
    <w:rsid w:val="00C073FB"/>
    <w:rsid w:val="00C074C6"/>
    <w:rsid w:val="00C07670"/>
    <w:rsid w:val="00C0769B"/>
    <w:rsid w:val="00C07783"/>
    <w:rsid w:val="00C079DE"/>
    <w:rsid w:val="00C07E4C"/>
    <w:rsid w:val="00C07E8E"/>
    <w:rsid w:val="00C1027F"/>
    <w:rsid w:val="00C102A3"/>
    <w:rsid w:val="00C11030"/>
    <w:rsid w:val="00C1178D"/>
    <w:rsid w:val="00C11CAD"/>
    <w:rsid w:val="00C120E3"/>
    <w:rsid w:val="00C12705"/>
    <w:rsid w:val="00C12A80"/>
    <w:rsid w:val="00C12AE0"/>
    <w:rsid w:val="00C12E88"/>
    <w:rsid w:val="00C12F66"/>
    <w:rsid w:val="00C13558"/>
    <w:rsid w:val="00C1374D"/>
    <w:rsid w:val="00C13A76"/>
    <w:rsid w:val="00C13B24"/>
    <w:rsid w:val="00C14DF1"/>
    <w:rsid w:val="00C150CD"/>
    <w:rsid w:val="00C1511E"/>
    <w:rsid w:val="00C1519D"/>
    <w:rsid w:val="00C1582E"/>
    <w:rsid w:val="00C15B30"/>
    <w:rsid w:val="00C15B71"/>
    <w:rsid w:val="00C15C23"/>
    <w:rsid w:val="00C15D8D"/>
    <w:rsid w:val="00C16381"/>
    <w:rsid w:val="00C163A7"/>
    <w:rsid w:val="00C16818"/>
    <w:rsid w:val="00C169ED"/>
    <w:rsid w:val="00C16B3F"/>
    <w:rsid w:val="00C16B92"/>
    <w:rsid w:val="00C16D5C"/>
    <w:rsid w:val="00C17755"/>
    <w:rsid w:val="00C17BE8"/>
    <w:rsid w:val="00C17BEE"/>
    <w:rsid w:val="00C204E8"/>
    <w:rsid w:val="00C2055F"/>
    <w:rsid w:val="00C205A2"/>
    <w:rsid w:val="00C206DF"/>
    <w:rsid w:val="00C212CD"/>
    <w:rsid w:val="00C2134C"/>
    <w:rsid w:val="00C213DA"/>
    <w:rsid w:val="00C2149E"/>
    <w:rsid w:val="00C2152A"/>
    <w:rsid w:val="00C21A73"/>
    <w:rsid w:val="00C21BE6"/>
    <w:rsid w:val="00C21FA6"/>
    <w:rsid w:val="00C2216F"/>
    <w:rsid w:val="00C22424"/>
    <w:rsid w:val="00C224CC"/>
    <w:rsid w:val="00C2261A"/>
    <w:rsid w:val="00C22AF4"/>
    <w:rsid w:val="00C22CE4"/>
    <w:rsid w:val="00C22D09"/>
    <w:rsid w:val="00C22F46"/>
    <w:rsid w:val="00C22FB0"/>
    <w:rsid w:val="00C23265"/>
    <w:rsid w:val="00C2352B"/>
    <w:rsid w:val="00C23608"/>
    <w:rsid w:val="00C2365A"/>
    <w:rsid w:val="00C23994"/>
    <w:rsid w:val="00C239CB"/>
    <w:rsid w:val="00C23BA1"/>
    <w:rsid w:val="00C24328"/>
    <w:rsid w:val="00C24466"/>
    <w:rsid w:val="00C244FC"/>
    <w:rsid w:val="00C24528"/>
    <w:rsid w:val="00C24614"/>
    <w:rsid w:val="00C247D3"/>
    <w:rsid w:val="00C251F6"/>
    <w:rsid w:val="00C25472"/>
    <w:rsid w:val="00C254CA"/>
    <w:rsid w:val="00C2571E"/>
    <w:rsid w:val="00C257FB"/>
    <w:rsid w:val="00C25985"/>
    <w:rsid w:val="00C25B40"/>
    <w:rsid w:val="00C25D28"/>
    <w:rsid w:val="00C25E28"/>
    <w:rsid w:val="00C2626C"/>
    <w:rsid w:val="00C263AB"/>
    <w:rsid w:val="00C2641D"/>
    <w:rsid w:val="00C2656A"/>
    <w:rsid w:val="00C26923"/>
    <w:rsid w:val="00C26DA4"/>
    <w:rsid w:val="00C26F4A"/>
    <w:rsid w:val="00C26F82"/>
    <w:rsid w:val="00C26FCF"/>
    <w:rsid w:val="00C27154"/>
    <w:rsid w:val="00C274A4"/>
    <w:rsid w:val="00C27E11"/>
    <w:rsid w:val="00C30265"/>
    <w:rsid w:val="00C30474"/>
    <w:rsid w:val="00C3095B"/>
    <w:rsid w:val="00C30993"/>
    <w:rsid w:val="00C318E3"/>
    <w:rsid w:val="00C31B4B"/>
    <w:rsid w:val="00C31F3A"/>
    <w:rsid w:val="00C31FE8"/>
    <w:rsid w:val="00C32053"/>
    <w:rsid w:val="00C320E2"/>
    <w:rsid w:val="00C3251A"/>
    <w:rsid w:val="00C32544"/>
    <w:rsid w:val="00C327C0"/>
    <w:rsid w:val="00C32D22"/>
    <w:rsid w:val="00C33081"/>
    <w:rsid w:val="00C33172"/>
    <w:rsid w:val="00C33190"/>
    <w:rsid w:val="00C331AE"/>
    <w:rsid w:val="00C3341D"/>
    <w:rsid w:val="00C33430"/>
    <w:rsid w:val="00C33447"/>
    <w:rsid w:val="00C3346D"/>
    <w:rsid w:val="00C33503"/>
    <w:rsid w:val="00C337A5"/>
    <w:rsid w:val="00C337C1"/>
    <w:rsid w:val="00C3387B"/>
    <w:rsid w:val="00C339BB"/>
    <w:rsid w:val="00C33A6C"/>
    <w:rsid w:val="00C34280"/>
    <w:rsid w:val="00C3443D"/>
    <w:rsid w:val="00C3493A"/>
    <w:rsid w:val="00C34A58"/>
    <w:rsid w:val="00C34BAE"/>
    <w:rsid w:val="00C34E97"/>
    <w:rsid w:val="00C35132"/>
    <w:rsid w:val="00C35191"/>
    <w:rsid w:val="00C353AE"/>
    <w:rsid w:val="00C354F6"/>
    <w:rsid w:val="00C35572"/>
    <w:rsid w:val="00C35682"/>
    <w:rsid w:val="00C358D5"/>
    <w:rsid w:val="00C359FF"/>
    <w:rsid w:val="00C35D36"/>
    <w:rsid w:val="00C361F4"/>
    <w:rsid w:val="00C3644F"/>
    <w:rsid w:val="00C366CA"/>
    <w:rsid w:val="00C36EBF"/>
    <w:rsid w:val="00C3702F"/>
    <w:rsid w:val="00C3725C"/>
    <w:rsid w:val="00C37411"/>
    <w:rsid w:val="00C379BA"/>
    <w:rsid w:val="00C37E0E"/>
    <w:rsid w:val="00C37E90"/>
    <w:rsid w:val="00C400E8"/>
    <w:rsid w:val="00C40169"/>
    <w:rsid w:val="00C40211"/>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066"/>
    <w:rsid w:val="00C4351A"/>
    <w:rsid w:val="00C43825"/>
    <w:rsid w:val="00C4404C"/>
    <w:rsid w:val="00C441AC"/>
    <w:rsid w:val="00C441B1"/>
    <w:rsid w:val="00C442B1"/>
    <w:rsid w:val="00C44648"/>
    <w:rsid w:val="00C446F2"/>
    <w:rsid w:val="00C4497F"/>
    <w:rsid w:val="00C44A72"/>
    <w:rsid w:val="00C44B51"/>
    <w:rsid w:val="00C44D52"/>
    <w:rsid w:val="00C44FD0"/>
    <w:rsid w:val="00C45156"/>
    <w:rsid w:val="00C45AC5"/>
    <w:rsid w:val="00C460D8"/>
    <w:rsid w:val="00C4645A"/>
    <w:rsid w:val="00C465B9"/>
    <w:rsid w:val="00C46721"/>
    <w:rsid w:val="00C46DE1"/>
    <w:rsid w:val="00C46E2E"/>
    <w:rsid w:val="00C46FA0"/>
    <w:rsid w:val="00C4718B"/>
    <w:rsid w:val="00C47357"/>
    <w:rsid w:val="00C47456"/>
    <w:rsid w:val="00C476B8"/>
    <w:rsid w:val="00C47756"/>
    <w:rsid w:val="00C4797B"/>
    <w:rsid w:val="00C47A47"/>
    <w:rsid w:val="00C47CA6"/>
    <w:rsid w:val="00C50293"/>
    <w:rsid w:val="00C50362"/>
    <w:rsid w:val="00C5038B"/>
    <w:rsid w:val="00C504A4"/>
    <w:rsid w:val="00C50528"/>
    <w:rsid w:val="00C5080E"/>
    <w:rsid w:val="00C50C27"/>
    <w:rsid w:val="00C50E41"/>
    <w:rsid w:val="00C5110C"/>
    <w:rsid w:val="00C512BB"/>
    <w:rsid w:val="00C514A6"/>
    <w:rsid w:val="00C51721"/>
    <w:rsid w:val="00C51757"/>
    <w:rsid w:val="00C51CC4"/>
    <w:rsid w:val="00C51DCB"/>
    <w:rsid w:val="00C51DF5"/>
    <w:rsid w:val="00C51F5C"/>
    <w:rsid w:val="00C51FC4"/>
    <w:rsid w:val="00C52145"/>
    <w:rsid w:val="00C52177"/>
    <w:rsid w:val="00C5241C"/>
    <w:rsid w:val="00C52826"/>
    <w:rsid w:val="00C531BB"/>
    <w:rsid w:val="00C53241"/>
    <w:rsid w:val="00C53299"/>
    <w:rsid w:val="00C532CF"/>
    <w:rsid w:val="00C53B66"/>
    <w:rsid w:val="00C5462A"/>
    <w:rsid w:val="00C5462D"/>
    <w:rsid w:val="00C54B61"/>
    <w:rsid w:val="00C54D0C"/>
    <w:rsid w:val="00C54E6E"/>
    <w:rsid w:val="00C550A4"/>
    <w:rsid w:val="00C55641"/>
    <w:rsid w:val="00C55A9B"/>
    <w:rsid w:val="00C55B4D"/>
    <w:rsid w:val="00C55B7E"/>
    <w:rsid w:val="00C55BA5"/>
    <w:rsid w:val="00C55E94"/>
    <w:rsid w:val="00C55EBB"/>
    <w:rsid w:val="00C56171"/>
    <w:rsid w:val="00C561AF"/>
    <w:rsid w:val="00C569B5"/>
    <w:rsid w:val="00C56E3A"/>
    <w:rsid w:val="00C56E9A"/>
    <w:rsid w:val="00C56FDE"/>
    <w:rsid w:val="00C570B5"/>
    <w:rsid w:val="00C57124"/>
    <w:rsid w:val="00C57334"/>
    <w:rsid w:val="00C57676"/>
    <w:rsid w:val="00C57759"/>
    <w:rsid w:val="00C57909"/>
    <w:rsid w:val="00C57A6E"/>
    <w:rsid w:val="00C57D7C"/>
    <w:rsid w:val="00C57E3F"/>
    <w:rsid w:val="00C57E91"/>
    <w:rsid w:val="00C600A9"/>
    <w:rsid w:val="00C600B5"/>
    <w:rsid w:val="00C60508"/>
    <w:rsid w:val="00C60593"/>
    <w:rsid w:val="00C60943"/>
    <w:rsid w:val="00C60A77"/>
    <w:rsid w:val="00C60FAD"/>
    <w:rsid w:val="00C61074"/>
    <w:rsid w:val="00C6119F"/>
    <w:rsid w:val="00C61392"/>
    <w:rsid w:val="00C61543"/>
    <w:rsid w:val="00C615FB"/>
    <w:rsid w:val="00C616EF"/>
    <w:rsid w:val="00C618ED"/>
    <w:rsid w:val="00C61A50"/>
    <w:rsid w:val="00C61EFB"/>
    <w:rsid w:val="00C61F38"/>
    <w:rsid w:val="00C61F7B"/>
    <w:rsid w:val="00C6214D"/>
    <w:rsid w:val="00C621FE"/>
    <w:rsid w:val="00C62231"/>
    <w:rsid w:val="00C623CF"/>
    <w:rsid w:val="00C62674"/>
    <w:rsid w:val="00C62937"/>
    <w:rsid w:val="00C62C7B"/>
    <w:rsid w:val="00C62CFF"/>
    <w:rsid w:val="00C62EB9"/>
    <w:rsid w:val="00C632DB"/>
    <w:rsid w:val="00C63682"/>
    <w:rsid w:val="00C637B5"/>
    <w:rsid w:val="00C63F40"/>
    <w:rsid w:val="00C642F4"/>
    <w:rsid w:val="00C64389"/>
    <w:rsid w:val="00C643B7"/>
    <w:rsid w:val="00C64444"/>
    <w:rsid w:val="00C644BF"/>
    <w:rsid w:val="00C64576"/>
    <w:rsid w:val="00C649E3"/>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0C17"/>
    <w:rsid w:val="00C71549"/>
    <w:rsid w:val="00C71B58"/>
    <w:rsid w:val="00C71E09"/>
    <w:rsid w:val="00C72042"/>
    <w:rsid w:val="00C72114"/>
    <w:rsid w:val="00C72153"/>
    <w:rsid w:val="00C72159"/>
    <w:rsid w:val="00C7235C"/>
    <w:rsid w:val="00C726A4"/>
    <w:rsid w:val="00C72769"/>
    <w:rsid w:val="00C729B9"/>
    <w:rsid w:val="00C72A70"/>
    <w:rsid w:val="00C72A92"/>
    <w:rsid w:val="00C73172"/>
    <w:rsid w:val="00C73417"/>
    <w:rsid w:val="00C7345B"/>
    <w:rsid w:val="00C73664"/>
    <w:rsid w:val="00C737D6"/>
    <w:rsid w:val="00C74A4A"/>
    <w:rsid w:val="00C74D69"/>
    <w:rsid w:val="00C7502C"/>
    <w:rsid w:val="00C75453"/>
    <w:rsid w:val="00C75BC7"/>
    <w:rsid w:val="00C7650E"/>
    <w:rsid w:val="00C7669C"/>
    <w:rsid w:val="00C76850"/>
    <w:rsid w:val="00C769BA"/>
    <w:rsid w:val="00C76B50"/>
    <w:rsid w:val="00C76C46"/>
    <w:rsid w:val="00C76F04"/>
    <w:rsid w:val="00C770A1"/>
    <w:rsid w:val="00C771E4"/>
    <w:rsid w:val="00C772FE"/>
    <w:rsid w:val="00C7772E"/>
    <w:rsid w:val="00C7780C"/>
    <w:rsid w:val="00C779FC"/>
    <w:rsid w:val="00C80756"/>
    <w:rsid w:val="00C80895"/>
    <w:rsid w:val="00C80952"/>
    <w:rsid w:val="00C80D90"/>
    <w:rsid w:val="00C80E98"/>
    <w:rsid w:val="00C8107B"/>
    <w:rsid w:val="00C8175C"/>
    <w:rsid w:val="00C823DE"/>
    <w:rsid w:val="00C82979"/>
    <w:rsid w:val="00C829F5"/>
    <w:rsid w:val="00C82BEE"/>
    <w:rsid w:val="00C82CE7"/>
    <w:rsid w:val="00C82F08"/>
    <w:rsid w:val="00C82FF2"/>
    <w:rsid w:val="00C830C8"/>
    <w:rsid w:val="00C834EC"/>
    <w:rsid w:val="00C83878"/>
    <w:rsid w:val="00C8425D"/>
    <w:rsid w:val="00C847A4"/>
    <w:rsid w:val="00C84973"/>
    <w:rsid w:val="00C84FB9"/>
    <w:rsid w:val="00C85D36"/>
    <w:rsid w:val="00C85F19"/>
    <w:rsid w:val="00C85FA2"/>
    <w:rsid w:val="00C86047"/>
    <w:rsid w:val="00C8617B"/>
    <w:rsid w:val="00C865C6"/>
    <w:rsid w:val="00C86D91"/>
    <w:rsid w:val="00C86E36"/>
    <w:rsid w:val="00C86ED6"/>
    <w:rsid w:val="00C86F1C"/>
    <w:rsid w:val="00C870C2"/>
    <w:rsid w:val="00C87762"/>
    <w:rsid w:val="00C87AF5"/>
    <w:rsid w:val="00C87EDB"/>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B75"/>
    <w:rsid w:val="00C92E22"/>
    <w:rsid w:val="00C931F5"/>
    <w:rsid w:val="00C934F2"/>
    <w:rsid w:val="00C93566"/>
    <w:rsid w:val="00C93A81"/>
    <w:rsid w:val="00C93BB6"/>
    <w:rsid w:val="00C93D78"/>
    <w:rsid w:val="00C93DD2"/>
    <w:rsid w:val="00C940DB"/>
    <w:rsid w:val="00C9423D"/>
    <w:rsid w:val="00C9443A"/>
    <w:rsid w:val="00C9484E"/>
    <w:rsid w:val="00C94C41"/>
    <w:rsid w:val="00C94E68"/>
    <w:rsid w:val="00C94FD8"/>
    <w:rsid w:val="00C9533B"/>
    <w:rsid w:val="00C956F7"/>
    <w:rsid w:val="00C95F22"/>
    <w:rsid w:val="00C960E3"/>
    <w:rsid w:val="00C962CC"/>
    <w:rsid w:val="00C96482"/>
    <w:rsid w:val="00C96666"/>
    <w:rsid w:val="00C9677F"/>
    <w:rsid w:val="00C9682B"/>
    <w:rsid w:val="00C96A7F"/>
    <w:rsid w:val="00C96B80"/>
    <w:rsid w:val="00C96D3C"/>
    <w:rsid w:val="00C96DFE"/>
    <w:rsid w:val="00C96F9E"/>
    <w:rsid w:val="00C97305"/>
    <w:rsid w:val="00C974AF"/>
    <w:rsid w:val="00C974EA"/>
    <w:rsid w:val="00C9759F"/>
    <w:rsid w:val="00C9766F"/>
    <w:rsid w:val="00C976C2"/>
    <w:rsid w:val="00CA00CD"/>
    <w:rsid w:val="00CA0300"/>
    <w:rsid w:val="00CA0660"/>
    <w:rsid w:val="00CA0A2E"/>
    <w:rsid w:val="00CA126B"/>
    <w:rsid w:val="00CA128C"/>
    <w:rsid w:val="00CA1340"/>
    <w:rsid w:val="00CA147B"/>
    <w:rsid w:val="00CA147E"/>
    <w:rsid w:val="00CA1C38"/>
    <w:rsid w:val="00CA2842"/>
    <w:rsid w:val="00CA29C6"/>
    <w:rsid w:val="00CA2A6D"/>
    <w:rsid w:val="00CA358B"/>
    <w:rsid w:val="00CA3BAE"/>
    <w:rsid w:val="00CA405B"/>
    <w:rsid w:val="00CA450D"/>
    <w:rsid w:val="00CA47AE"/>
    <w:rsid w:val="00CA481F"/>
    <w:rsid w:val="00CA4996"/>
    <w:rsid w:val="00CA4AF6"/>
    <w:rsid w:val="00CA4E2C"/>
    <w:rsid w:val="00CA4F0A"/>
    <w:rsid w:val="00CA4F13"/>
    <w:rsid w:val="00CA512E"/>
    <w:rsid w:val="00CA543B"/>
    <w:rsid w:val="00CA5518"/>
    <w:rsid w:val="00CA5B5C"/>
    <w:rsid w:val="00CA5C4F"/>
    <w:rsid w:val="00CA5FD4"/>
    <w:rsid w:val="00CA6610"/>
    <w:rsid w:val="00CA6B90"/>
    <w:rsid w:val="00CA6CDC"/>
    <w:rsid w:val="00CA7161"/>
    <w:rsid w:val="00CA74F5"/>
    <w:rsid w:val="00CA7689"/>
    <w:rsid w:val="00CA7C07"/>
    <w:rsid w:val="00CB0469"/>
    <w:rsid w:val="00CB096C"/>
    <w:rsid w:val="00CB0AD4"/>
    <w:rsid w:val="00CB0DCB"/>
    <w:rsid w:val="00CB1408"/>
    <w:rsid w:val="00CB1D5D"/>
    <w:rsid w:val="00CB2284"/>
    <w:rsid w:val="00CB2433"/>
    <w:rsid w:val="00CB25A9"/>
    <w:rsid w:val="00CB2CD4"/>
    <w:rsid w:val="00CB30F3"/>
    <w:rsid w:val="00CB32AD"/>
    <w:rsid w:val="00CB4015"/>
    <w:rsid w:val="00CB4095"/>
    <w:rsid w:val="00CB468E"/>
    <w:rsid w:val="00CB48EA"/>
    <w:rsid w:val="00CB4AA0"/>
    <w:rsid w:val="00CB4C60"/>
    <w:rsid w:val="00CB513D"/>
    <w:rsid w:val="00CB54A4"/>
    <w:rsid w:val="00CB5B5F"/>
    <w:rsid w:val="00CB60F4"/>
    <w:rsid w:val="00CB61D3"/>
    <w:rsid w:val="00CB6404"/>
    <w:rsid w:val="00CB6562"/>
    <w:rsid w:val="00CB66D4"/>
    <w:rsid w:val="00CB67C5"/>
    <w:rsid w:val="00CB681C"/>
    <w:rsid w:val="00CB683E"/>
    <w:rsid w:val="00CB694C"/>
    <w:rsid w:val="00CB69B8"/>
    <w:rsid w:val="00CB6B46"/>
    <w:rsid w:val="00CB6C30"/>
    <w:rsid w:val="00CB6E23"/>
    <w:rsid w:val="00CB7016"/>
    <w:rsid w:val="00CB722D"/>
    <w:rsid w:val="00CB729B"/>
    <w:rsid w:val="00CB7B1F"/>
    <w:rsid w:val="00CB7E91"/>
    <w:rsid w:val="00CB7F91"/>
    <w:rsid w:val="00CB7FC7"/>
    <w:rsid w:val="00CC06F9"/>
    <w:rsid w:val="00CC10CB"/>
    <w:rsid w:val="00CC1506"/>
    <w:rsid w:val="00CC1654"/>
    <w:rsid w:val="00CC1862"/>
    <w:rsid w:val="00CC197B"/>
    <w:rsid w:val="00CC1B5B"/>
    <w:rsid w:val="00CC1E67"/>
    <w:rsid w:val="00CC1E8C"/>
    <w:rsid w:val="00CC1E92"/>
    <w:rsid w:val="00CC203E"/>
    <w:rsid w:val="00CC22B4"/>
    <w:rsid w:val="00CC240F"/>
    <w:rsid w:val="00CC246E"/>
    <w:rsid w:val="00CC24AD"/>
    <w:rsid w:val="00CC25D5"/>
    <w:rsid w:val="00CC280D"/>
    <w:rsid w:val="00CC2B21"/>
    <w:rsid w:val="00CC2BA1"/>
    <w:rsid w:val="00CC2C9B"/>
    <w:rsid w:val="00CC3867"/>
    <w:rsid w:val="00CC39A7"/>
    <w:rsid w:val="00CC3B29"/>
    <w:rsid w:val="00CC3D19"/>
    <w:rsid w:val="00CC3D43"/>
    <w:rsid w:val="00CC3E5A"/>
    <w:rsid w:val="00CC3EA7"/>
    <w:rsid w:val="00CC4042"/>
    <w:rsid w:val="00CC438A"/>
    <w:rsid w:val="00CC44CF"/>
    <w:rsid w:val="00CC475C"/>
    <w:rsid w:val="00CC4802"/>
    <w:rsid w:val="00CC49D9"/>
    <w:rsid w:val="00CC4B49"/>
    <w:rsid w:val="00CC4C10"/>
    <w:rsid w:val="00CC4C14"/>
    <w:rsid w:val="00CC4FEA"/>
    <w:rsid w:val="00CC539E"/>
    <w:rsid w:val="00CC55CF"/>
    <w:rsid w:val="00CC567F"/>
    <w:rsid w:val="00CC5817"/>
    <w:rsid w:val="00CC5CF8"/>
    <w:rsid w:val="00CC5E8B"/>
    <w:rsid w:val="00CC5FEE"/>
    <w:rsid w:val="00CC614B"/>
    <w:rsid w:val="00CC6281"/>
    <w:rsid w:val="00CC6455"/>
    <w:rsid w:val="00CC66E7"/>
    <w:rsid w:val="00CC682E"/>
    <w:rsid w:val="00CC68D8"/>
    <w:rsid w:val="00CC6C1E"/>
    <w:rsid w:val="00CC6EEE"/>
    <w:rsid w:val="00CC73F5"/>
    <w:rsid w:val="00CC7978"/>
    <w:rsid w:val="00CC7DDA"/>
    <w:rsid w:val="00CD02DD"/>
    <w:rsid w:val="00CD091F"/>
    <w:rsid w:val="00CD0E06"/>
    <w:rsid w:val="00CD0FCB"/>
    <w:rsid w:val="00CD1526"/>
    <w:rsid w:val="00CD1741"/>
    <w:rsid w:val="00CD184F"/>
    <w:rsid w:val="00CD1AE8"/>
    <w:rsid w:val="00CD1DBE"/>
    <w:rsid w:val="00CD1E35"/>
    <w:rsid w:val="00CD203D"/>
    <w:rsid w:val="00CD2074"/>
    <w:rsid w:val="00CD39D7"/>
    <w:rsid w:val="00CD39E3"/>
    <w:rsid w:val="00CD3A49"/>
    <w:rsid w:val="00CD3B70"/>
    <w:rsid w:val="00CD4083"/>
    <w:rsid w:val="00CD433D"/>
    <w:rsid w:val="00CD437F"/>
    <w:rsid w:val="00CD48F1"/>
    <w:rsid w:val="00CD4A2E"/>
    <w:rsid w:val="00CD53AF"/>
    <w:rsid w:val="00CD5549"/>
    <w:rsid w:val="00CD55B4"/>
    <w:rsid w:val="00CD565F"/>
    <w:rsid w:val="00CD5922"/>
    <w:rsid w:val="00CD5A53"/>
    <w:rsid w:val="00CD5D3E"/>
    <w:rsid w:val="00CD61C4"/>
    <w:rsid w:val="00CD6275"/>
    <w:rsid w:val="00CD6474"/>
    <w:rsid w:val="00CD6A90"/>
    <w:rsid w:val="00CD6A9A"/>
    <w:rsid w:val="00CD6AD9"/>
    <w:rsid w:val="00CD6C65"/>
    <w:rsid w:val="00CD702D"/>
    <w:rsid w:val="00CD71A3"/>
    <w:rsid w:val="00CD72FC"/>
    <w:rsid w:val="00CD7480"/>
    <w:rsid w:val="00CD786A"/>
    <w:rsid w:val="00CD795A"/>
    <w:rsid w:val="00CD7C73"/>
    <w:rsid w:val="00CD7D06"/>
    <w:rsid w:val="00CE0093"/>
    <w:rsid w:val="00CE02DA"/>
    <w:rsid w:val="00CE0800"/>
    <w:rsid w:val="00CE0DB7"/>
    <w:rsid w:val="00CE0F2B"/>
    <w:rsid w:val="00CE104B"/>
    <w:rsid w:val="00CE1140"/>
    <w:rsid w:val="00CE1A54"/>
    <w:rsid w:val="00CE1E20"/>
    <w:rsid w:val="00CE1EC4"/>
    <w:rsid w:val="00CE2916"/>
    <w:rsid w:val="00CE2AA5"/>
    <w:rsid w:val="00CE2B93"/>
    <w:rsid w:val="00CE2C5F"/>
    <w:rsid w:val="00CE2F1A"/>
    <w:rsid w:val="00CE305E"/>
    <w:rsid w:val="00CE3299"/>
    <w:rsid w:val="00CE3A42"/>
    <w:rsid w:val="00CE3C17"/>
    <w:rsid w:val="00CE3CF8"/>
    <w:rsid w:val="00CE3FA1"/>
    <w:rsid w:val="00CE45EB"/>
    <w:rsid w:val="00CE47A0"/>
    <w:rsid w:val="00CE49B7"/>
    <w:rsid w:val="00CE4D8D"/>
    <w:rsid w:val="00CE5241"/>
    <w:rsid w:val="00CE5271"/>
    <w:rsid w:val="00CE5403"/>
    <w:rsid w:val="00CE54CD"/>
    <w:rsid w:val="00CE5538"/>
    <w:rsid w:val="00CE55C0"/>
    <w:rsid w:val="00CE57A3"/>
    <w:rsid w:val="00CE57C1"/>
    <w:rsid w:val="00CE5A95"/>
    <w:rsid w:val="00CE61AC"/>
    <w:rsid w:val="00CE66D9"/>
    <w:rsid w:val="00CE6844"/>
    <w:rsid w:val="00CE69B1"/>
    <w:rsid w:val="00CE6BD3"/>
    <w:rsid w:val="00CE74CB"/>
    <w:rsid w:val="00CE7655"/>
    <w:rsid w:val="00CE767D"/>
    <w:rsid w:val="00CE7847"/>
    <w:rsid w:val="00CE78C1"/>
    <w:rsid w:val="00CE7A15"/>
    <w:rsid w:val="00CE7A1D"/>
    <w:rsid w:val="00CE7A8A"/>
    <w:rsid w:val="00CE7BE6"/>
    <w:rsid w:val="00CF088B"/>
    <w:rsid w:val="00CF0899"/>
    <w:rsid w:val="00CF0CB0"/>
    <w:rsid w:val="00CF130A"/>
    <w:rsid w:val="00CF1A27"/>
    <w:rsid w:val="00CF22AC"/>
    <w:rsid w:val="00CF2835"/>
    <w:rsid w:val="00CF2B89"/>
    <w:rsid w:val="00CF2E59"/>
    <w:rsid w:val="00CF3032"/>
    <w:rsid w:val="00CF31E0"/>
    <w:rsid w:val="00CF3733"/>
    <w:rsid w:val="00CF3AEB"/>
    <w:rsid w:val="00CF3CFF"/>
    <w:rsid w:val="00CF3D5C"/>
    <w:rsid w:val="00CF3DD2"/>
    <w:rsid w:val="00CF4047"/>
    <w:rsid w:val="00CF4176"/>
    <w:rsid w:val="00CF4B08"/>
    <w:rsid w:val="00CF4C1E"/>
    <w:rsid w:val="00CF4C76"/>
    <w:rsid w:val="00CF5728"/>
    <w:rsid w:val="00CF58A5"/>
    <w:rsid w:val="00CF5930"/>
    <w:rsid w:val="00CF5A96"/>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8"/>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0C7"/>
    <w:rsid w:val="00D035C1"/>
    <w:rsid w:val="00D03C29"/>
    <w:rsid w:val="00D03D1C"/>
    <w:rsid w:val="00D040B2"/>
    <w:rsid w:val="00D04525"/>
    <w:rsid w:val="00D04876"/>
    <w:rsid w:val="00D04A26"/>
    <w:rsid w:val="00D04A6B"/>
    <w:rsid w:val="00D05632"/>
    <w:rsid w:val="00D05677"/>
    <w:rsid w:val="00D057C2"/>
    <w:rsid w:val="00D059DB"/>
    <w:rsid w:val="00D05A56"/>
    <w:rsid w:val="00D061DD"/>
    <w:rsid w:val="00D0631C"/>
    <w:rsid w:val="00D06692"/>
    <w:rsid w:val="00D067D4"/>
    <w:rsid w:val="00D06B2B"/>
    <w:rsid w:val="00D06C95"/>
    <w:rsid w:val="00D06E9A"/>
    <w:rsid w:val="00D07156"/>
    <w:rsid w:val="00D07332"/>
    <w:rsid w:val="00D07460"/>
    <w:rsid w:val="00D075E0"/>
    <w:rsid w:val="00D07D32"/>
    <w:rsid w:val="00D100AA"/>
    <w:rsid w:val="00D102B2"/>
    <w:rsid w:val="00D103C3"/>
    <w:rsid w:val="00D10486"/>
    <w:rsid w:val="00D104CB"/>
    <w:rsid w:val="00D104F7"/>
    <w:rsid w:val="00D106DA"/>
    <w:rsid w:val="00D10E0E"/>
    <w:rsid w:val="00D10E9C"/>
    <w:rsid w:val="00D10F20"/>
    <w:rsid w:val="00D11066"/>
    <w:rsid w:val="00D110A2"/>
    <w:rsid w:val="00D11D0C"/>
    <w:rsid w:val="00D11E06"/>
    <w:rsid w:val="00D11E65"/>
    <w:rsid w:val="00D120B1"/>
    <w:rsid w:val="00D12177"/>
    <w:rsid w:val="00D1233D"/>
    <w:rsid w:val="00D12508"/>
    <w:rsid w:val="00D12759"/>
    <w:rsid w:val="00D12C37"/>
    <w:rsid w:val="00D12F3D"/>
    <w:rsid w:val="00D13208"/>
    <w:rsid w:val="00D13619"/>
    <w:rsid w:val="00D13635"/>
    <w:rsid w:val="00D136C4"/>
    <w:rsid w:val="00D138ED"/>
    <w:rsid w:val="00D13A3A"/>
    <w:rsid w:val="00D13B98"/>
    <w:rsid w:val="00D13E5F"/>
    <w:rsid w:val="00D14517"/>
    <w:rsid w:val="00D14978"/>
    <w:rsid w:val="00D14A5B"/>
    <w:rsid w:val="00D14F06"/>
    <w:rsid w:val="00D1511A"/>
    <w:rsid w:val="00D152A2"/>
    <w:rsid w:val="00D159A5"/>
    <w:rsid w:val="00D15A40"/>
    <w:rsid w:val="00D16061"/>
    <w:rsid w:val="00D1624E"/>
    <w:rsid w:val="00D16838"/>
    <w:rsid w:val="00D16AFD"/>
    <w:rsid w:val="00D171EA"/>
    <w:rsid w:val="00D17246"/>
    <w:rsid w:val="00D17662"/>
    <w:rsid w:val="00D17857"/>
    <w:rsid w:val="00D178D6"/>
    <w:rsid w:val="00D17A52"/>
    <w:rsid w:val="00D17A9E"/>
    <w:rsid w:val="00D17BF3"/>
    <w:rsid w:val="00D20018"/>
    <w:rsid w:val="00D20185"/>
    <w:rsid w:val="00D20348"/>
    <w:rsid w:val="00D2076B"/>
    <w:rsid w:val="00D20B11"/>
    <w:rsid w:val="00D20C33"/>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3E03"/>
    <w:rsid w:val="00D23E18"/>
    <w:rsid w:val="00D2409A"/>
    <w:rsid w:val="00D240C0"/>
    <w:rsid w:val="00D240F4"/>
    <w:rsid w:val="00D2432A"/>
    <w:rsid w:val="00D2459D"/>
    <w:rsid w:val="00D249C5"/>
    <w:rsid w:val="00D24FA3"/>
    <w:rsid w:val="00D250BB"/>
    <w:rsid w:val="00D251F8"/>
    <w:rsid w:val="00D2578E"/>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1A32"/>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C60"/>
    <w:rsid w:val="00D34D1E"/>
    <w:rsid w:val="00D34F3C"/>
    <w:rsid w:val="00D35062"/>
    <w:rsid w:val="00D35469"/>
    <w:rsid w:val="00D355CB"/>
    <w:rsid w:val="00D357F0"/>
    <w:rsid w:val="00D35E7B"/>
    <w:rsid w:val="00D363E1"/>
    <w:rsid w:val="00D36B74"/>
    <w:rsid w:val="00D36C65"/>
    <w:rsid w:val="00D370BF"/>
    <w:rsid w:val="00D371FD"/>
    <w:rsid w:val="00D37264"/>
    <w:rsid w:val="00D37799"/>
    <w:rsid w:val="00D37C65"/>
    <w:rsid w:val="00D40248"/>
    <w:rsid w:val="00D40304"/>
    <w:rsid w:val="00D408D4"/>
    <w:rsid w:val="00D4116E"/>
    <w:rsid w:val="00D41350"/>
    <w:rsid w:val="00D4172B"/>
    <w:rsid w:val="00D4177F"/>
    <w:rsid w:val="00D41DB0"/>
    <w:rsid w:val="00D41F70"/>
    <w:rsid w:val="00D42001"/>
    <w:rsid w:val="00D4242F"/>
    <w:rsid w:val="00D424ED"/>
    <w:rsid w:val="00D42634"/>
    <w:rsid w:val="00D42655"/>
    <w:rsid w:val="00D429AC"/>
    <w:rsid w:val="00D42C31"/>
    <w:rsid w:val="00D42C3A"/>
    <w:rsid w:val="00D42C3E"/>
    <w:rsid w:val="00D42DA1"/>
    <w:rsid w:val="00D42DF2"/>
    <w:rsid w:val="00D43288"/>
    <w:rsid w:val="00D4335E"/>
    <w:rsid w:val="00D43527"/>
    <w:rsid w:val="00D436B4"/>
    <w:rsid w:val="00D43835"/>
    <w:rsid w:val="00D43942"/>
    <w:rsid w:val="00D439DD"/>
    <w:rsid w:val="00D43A37"/>
    <w:rsid w:val="00D43E8A"/>
    <w:rsid w:val="00D43FD5"/>
    <w:rsid w:val="00D443BB"/>
    <w:rsid w:val="00D4476B"/>
    <w:rsid w:val="00D44889"/>
    <w:rsid w:val="00D44B3B"/>
    <w:rsid w:val="00D451F5"/>
    <w:rsid w:val="00D455A1"/>
    <w:rsid w:val="00D45853"/>
    <w:rsid w:val="00D45915"/>
    <w:rsid w:val="00D45BD6"/>
    <w:rsid w:val="00D46232"/>
    <w:rsid w:val="00D46305"/>
    <w:rsid w:val="00D466DB"/>
    <w:rsid w:val="00D468FA"/>
    <w:rsid w:val="00D46A2F"/>
    <w:rsid w:val="00D4705A"/>
    <w:rsid w:val="00D476A8"/>
    <w:rsid w:val="00D502CF"/>
    <w:rsid w:val="00D509A9"/>
    <w:rsid w:val="00D50A4D"/>
    <w:rsid w:val="00D50B89"/>
    <w:rsid w:val="00D50D5A"/>
    <w:rsid w:val="00D5154E"/>
    <w:rsid w:val="00D516DD"/>
    <w:rsid w:val="00D517AE"/>
    <w:rsid w:val="00D519D9"/>
    <w:rsid w:val="00D51B71"/>
    <w:rsid w:val="00D51D2C"/>
    <w:rsid w:val="00D51F25"/>
    <w:rsid w:val="00D51FD4"/>
    <w:rsid w:val="00D5205E"/>
    <w:rsid w:val="00D520C6"/>
    <w:rsid w:val="00D5210F"/>
    <w:rsid w:val="00D5223D"/>
    <w:rsid w:val="00D523F9"/>
    <w:rsid w:val="00D52688"/>
    <w:rsid w:val="00D52FD5"/>
    <w:rsid w:val="00D536EA"/>
    <w:rsid w:val="00D537BD"/>
    <w:rsid w:val="00D5409E"/>
    <w:rsid w:val="00D5484A"/>
    <w:rsid w:val="00D54F57"/>
    <w:rsid w:val="00D555A5"/>
    <w:rsid w:val="00D55653"/>
    <w:rsid w:val="00D55F08"/>
    <w:rsid w:val="00D56324"/>
    <w:rsid w:val="00D5652E"/>
    <w:rsid w:val="00D56978"/>
    <w:rsid w:val="00D56AC4"/>
    <w:rsid w:val="00D56C7B"/>
    <w:rsid w:val="00D57340"/>
    <w:rsid w:val="00D5739D"/>
    <w:rsid w:val="00D57415"/>
    <w:rsid w:val="00D576FB"/>
    <w:rsid w:val="00D5792B"/>
    <w:rsid w:val="00D57B1B"/>
    <w:rsid w:val="00D57E1B"/>
    <w:rsid w:val="00D57F46"/>
    <w:rsid w:val="00D600EB"/>
    <w:rsid w:val="00D601C1"/>
    <w:rsid w:val="00D60442"/>
    <w:rsid w:val="00D609F9"/>
    <w:rsid w:val="00D60CAA"/>
    <w:rsid w:val="00D611B2"/>
    <w:rsid w:val="00D61747"/>
    <w:rsid w:val="00D61880"/>
    <w:rsid w:val="00D61994"/>
    <w:rsid w:val="00D619CE"/>
    <w:rsid w:val="00D619DE"/>
    <w:rsid w:val="00D61AFA"/>
    <w:rsid w:val="00D622A4"/>
    <w:rsid w:val="00D6259E"/>
    <w:rsid w:val="00D626B3"/>
    <w:rsid w:val="00D62AF9"/>
    <w:rsid w:val="00D62B1C"/>
    <w:rsid w:val="00D63002"/>
    <w:rsid w:val="00D63657"/>
    <w:rsid w:val="00D63CE2"/>
    <w:rsid w:val="00D63E19"/>
    <w:rsid w:val="00D63F0F"/>
    <w:rsid w:val="00D63F5F"/>
    <w:rsid w:val="00D6442D"/>
    <w:rsid w:val="00D645E2"/>
    <w:rsid w:val="00D6460B"/>
    <w:rsid w:val="00D646E4"/>
    <w:rsid w:val="00D64B2F"/>
    <w:rsid w:val="00D64D58"/>
    <w:rsid w:val="00D6594C"/>
    <w:rsid w:val="00D65A0F"/>
    <w:rsid w:val="00D65C64"/>
    <w:rsid w:val="00D65EE9"/>
    <w:rsid w:val="00D65FCE"/>
    <w:rsid w:val="00D660EA"/>
    <w:rsid w:val="00D662C0"/>
    <w:rsid w:val="00D66557"/>
    <w:rsid w:val="00D6660D"/>
    <w:rsid w:val="00D666C6"/>
    <w:rsid w:val="00D66831"/>
    <w:rsid w:val="00D66B14"/>
    <w:rsid w:val="00D66F3E"/>
    <w:rsid w:val="00D66F9B"/>
    <w:rsid w:val="00D6744B"/>
    <w:rsid w:val="00D67788"/>
    <w:rsid w:val="00D678A4"/>
    <w:rsid w:val="00D67A5E"/>
    <w:rsid w:val="00D67B03"/>
    <w:rsid w:val="00D67B40"/>
    <w:rsid w:val="00D7047C"/>
    <w:rsid w:val="00D707BC"/>
    <w:rsid w:val="00D7085A"/>
    <w:rsid w:val="00D70D3A"/>
    <w:rsid w:val="00D71074"/>
    <w:rsid w:val="00D71468"/>
    <w:rsid w:val="00D7163D"/>
    <w:rsid w:val="00D71728"/>
    <w:rsid w:val="00D719C9"/>
    <w:rsid w:val="00D71C39"/>
    <w:rsid w:val="00D71C70"/>
    <w:rsid w:val="00D71F3C"/>
    <w:rsid w:val="00D7222E"/>
    <w:rsid w:val="00D723B2"/>
    <w:rsid w:val="00D7252C"/>
    <w:rsid w:val="00D72554"/>
    <w:rsid w:val="00D7270E"/>
    <w:rsid w:val="00D728D7"/>
    <w:rsid w:val="00D72984"/>
    <w:rsid w:val="00D729F9"/>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2AB"/>
    <w:rsid w:val="00D743DF"/>
    <w:rsid w:val="00D74486"/>
    <w:rsid w:val="00D74610"/>
    <w:rsid w:val="00D7484A"/>
    <w:rsid w:val="00D7501C"/>
    <w:rsid w:val="00D7535D"/>
    <w:rsid w:val="00D75568"/>
    <w:rsid w:val="00D7563E"/>
    <w:rsid w:val="00D75C0C"/>
    <w:rsid w:val="00D75E5C"/>
    <w:rsid w:val="00D7623D"/>
    <w:rsid w:val="00D764D0"/>
    <w:rsid w:val="00D7650E"/>
    <w:rsid w:val="00D76615"/>
    <w:rsid w:val="00D76A80"/>
    <w:rsid w:val="00D76DE3"/>
    <w:rsid w:val="00D76EF3"/>
    <w:rsid w:val="00D77163"/>
    <w:rsid w:val="00D7746F"/>
    <w:rsid w:val="00D77556"/>
    <w:rsid w:val="00D77933"/>
    <w:rsid w:val="00D77A67"/>
    <w:rsid w:val="00D77F3D"/>
    <w:rsid w:val="00D800EA"/>
    <w:rsid w:val="00D80377"/>
    <w:rsid w:val="00D804B8"/>
    <w:rsid w:val="00D80962"/>
    <w:rsid w:val="00D809A8"/>
    <w:rsid w:val="00D80A38"/>
    <w:rsid w:val="00D80B1B"/>
    <w:rsid w:val="00D80C97"/>
    <w:rsid w:val="00D80FC6"/>
    <w:rsid w:val="00D812DE"/>
    <w:rsid w:val="00D8141E"/>
    <w:rsid w:val="00D818C8"/>
    <w:rsid w:val="00D81989"/>
    <w:rsid w:val="00D81B11"/>
    <w:rsid w:val="00D81D16"/>
    <w:rsid w:val="00D81FC5"/>
    <w:rsid w:val="00D822DB"/>
    <w:rsid w:val="00D8267A"/>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3E9"/>
    <w:rsid w:val="00D84417"/>
    <w:rsid w:val="00D84C78"/>
    <w:rsid w:val="00D84E62"/>
    <w:rsid w:val="00D84E9E"/>
    <w:rsid w:val="00D850A7"/>
    <w:rsid w:val="00D851CA"/>
    <w:rsid w:val="00D8546C"/>
    <w:rsid w:val="00D8548B"/>
    <w:rsid w:val="00D8577E"/>
    <w:rsid w:val="00D8579A"/>
    <w:rsid w:val="00D859CA"/>
    <w:rsid w:val="00D85A01"/>
    <w:rsid w:val="00D85A25"/>
    <w:rsid w:val="00D8608F"/>
    <w:rsid w:val="00D86E92"/>
    <w:rsid w:val="00D872CF"/>
    <w:rsid w:val="00D8778E"/>
    <w:rsid w:val="00D87EB6"/>
    <w:rsid w:val="00D90B47"/>
    <w:rsid w:val="00D90B54"/>
    <w:rsid w:val="00D90BFB"/>
    <w:rsid w:val="00D90FFA"/>
    <w:rsid w:val="00D910E5"/>
    <w:rsid w:val="00D9122A"/>
    <w:rsid w:val="00D91663"/>
    <w:rsid w:val="00D919FA"/>
    <w:rsid w:val="00D91AD9"/>
    <w:rsid w:val="00D92610"/>
    <w:rsid w:val="00D9290C"/>
    <w:rsid w:val="00D9300F"/>
    <w:rsid w:val="00D931AA"/>
    <w:rsid w:val="00D93350"/>
    <w:rsid w:val="00D93457"/>
    <w:rsid w:val="00D937E1"/>
    <w:rsid w:val="00D94C76"/>
    <w:rsid w:val="00D94E14"/>
    <w:rsid w:val="00D9557F"/>
    <w:rsid w:val="00D955F5"/>
    <w:rsid w:val="00D9595A"/>
    <w:rsid w:val="00D95CFE"/>
    <w:rsid w:val="00D95DDD"/>
    <w:rsid w:val="00D95E9D"/>
    <w:rsid w:val="00D96037"/>
    <w:rsid w:val="00D96288"/>
    <w:rsid w:val="00D9635E"/>
    <w:rsid w:val="00D964FA"/>
    <w:rsid w:val="00D96572"/>
    <w:rsid w:val="00D965CA"/>
    <w:rsid w:val="00D96602"/>
    <w:rsid w:val="00D96721"/>
    <w:rsid w:val="00D967BF"/>
    <w:rsid w:val="00D96934"/>
    <w:rsid w:val="00D96BCE"/>
    <w:rsid w:val="00D9720B"/>
    <w:rsid w:val="00D9741A"/>
    <w:rsid w:val="00D975A5"/>
    <w:rsid w:val="00D975C9"/>
    <w:rsid w:val="00D976A5"/>
    <w:rsid w:val="00D97807"/>
    <w:rsid w:val="00D97CA3"/>
    <w:rsid w:val="00D97D90"/>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61D"/>
    <w:rsid w:val="00DA2A27"/>
    <w:rsid w:val="00DA2B63"/>
    <w:rsid w:val="00DA2BF4"/>
    <w:rsid w:val="00DA2E29"/>
    <w:rsid w:val="00DA3264"/>
    <w:rsid w:val="00DA34BA"/>
    <w:rsid w:val="00DA3DA6"/>
    <w:rsid w:val="00DA487E"/>
    <w:rsid w:val="00DA491E"/>
    <w:rsid w:val="00DA4A37"/>
    <w:rsid w:val="00DA4B22"/>
    <w:rsid w:val="00DA4B92"/>
    <w:rsid w:val="00DA4BF6"/>
    <w:rsid w:val="00DA4D4B"/>
    <w:rsid w:val="00DA5497"/>
    <w:rsid w:val="00DA572F"/>
    <w:rsid w:val="00DA5A97"/>
    <w:rsid w:val="00DA5AE4"/>
    <w:rsid w:val="00DA5BB5"/>
    <w:rsid w:val="00DA5CEC"/>
    <w:rsid w:val="00DA5F09"/>
    <w:rsid w:val="00DA62C4"/>
    <w:rsid w:val="00DA6306"/>
    <w:rsid w:val="00DA63A4"/>
    <w:rsid w:val="00DA6672"/>
    <w:rsid w:val="00DA6ACF"/>
    <w:rsid w:val="00DA6D86"/>
    <w:rsid w:val="00DA7194"/>
    <w:rsid w:val="00DA721E"/>
    <w:rsid w:val="00DA7232"/>
    <w:rsid w:val="00DA73E1"/>
    <w:rsid w:val="00DA7A31"/>
    <w:rsid w:val="00DA7A8F"/>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3F81"/>
    <w:rsid w:val="00DB4318"/>
    <w:rsid w:val="00DB433B"/>
    <w:rsid w:val="00DB4410"/>
    <w:rsid w:val="00DB444F"/>
    <w:rsid w:val="00DB447C"/>
    <w:rsid w:val="00DB490D"/>
    <w:rsid w:val="00DB50CE"/>
    <w:rsid w:val="00DB50D4"/>
    <w:rsid w:val="00DB58BB"/>
    <w:rsid w:val="00DB591C"/>
    <w:rsid w:val="00DB5AAC"/>
    <w:rsid w:val="00DB5E94"/>
    <w:rsid w:val="00DB614D"/>
    <w:rsid w:val="00DB6A82"/>
    <w:rsid w:val="00DB72B5"/>
    <w:rsid w:val="00DB732E"/>
    <w:rsid w:val="00DB74AA"/>
    <w:rsid w:val="00DC0118"/>
    <w:rsid w:val="00DC0234"/>
    <w:rsid w:val="00DC093A"/>
    <w:rsid w:val="00DC0B01"/>
    <w:rsid w:val="00DC0D2C"/>
    <w:rsid w:val="00DC0D33"/>
    <w:rsid w:val="00DC1242"/>
    <w:rsid w:val="00DC1255"/>
    <w:rsid w:val="00DC149A"/>
    <w:rsid w:val="00DC15C5"/>
    <w:rsid w:val="00DC1837"/>
    <w:rsid w:val="00DC23DB"/>
    <w:rsid w:val="00DC23F2"/>
    <w:rsid w:val="00DC241E"/>
    <w:rsid w:val="00DC2900"/>
    <w:rsid w:val="00DC29F7"/>
    <w:rsid w:val="00DC2AAE"/>
    <w:rsid w:val="00DC2FF4"/>
    <w:rsid w:val="00DC32EF"/>
    <w:rsid w:val="00DC3CF4"/>
    <w:rsid w:val="00DC3D3E"/>
    <w:rsid w:val="00DC43EC"/>
    <w:rsid w:val="00DC4846"/>
    <w:rsid w:val="00DC4E22"/>
    <w:rsid w:val="00DC507C"/>
    <w:rsid w:val="00DC53F0"/>
    <w:rsid w:val="00DC5D73"/>
    <w:rsid w:val="00DC5E2C"/>
    <w:rsid w:val="00DC5F79"/>
    <w:rsid w:val="00DC5F7D"/>
    <w:rsid w:val="00DC5F93"/>
    <w:rsid w:val="00DC622E"/>
    <w:rsid w:val="00DC653F"/>
    <w:rsid w:val="00DC65E1"/>
    <w:rsid w:val="00DC6735"/>
    <w:rsid w:val="00DC72AF"/>
    <w:rsid w:val="00DC7BC6"/>
    <w:rsid w:val="00DD0075"/>
    <w:rsid w:val="00DD01AE"/>
    <w:rsid w:val="00DD01DA"/>
    <w:rsid w:val="00DD0334"/>
    <w:rsid w:val="00DD0694"/>
    <w:rsid w:val="00DD08B2"/>
    <w:rsid w:val="00DD0C41"/>
    <w:rsid w:val="00DD0CD8"/>
    <w:rsid w:val="00DD0DEE"/>
    <w:rsid w:val="00DD0E75"/>
    <w:rsid w:val="00DD0F1E"/>
    <w:rsid w:val="00DD0F5E"/>
    <w:rsid w:val="00DD0FA2"/>
    <w:rsid w:val="00DD102D"/>
    <w:rsid w:val="00DD10ED"/>
    <w:rsid w:val="00DD113E"/>
    <w:rsid w:val="00DD11EF"/>
    <w:rsid w:val="00DD1267"/>
    <w:rsid w:val="00DD15B2"/>
    <w:rsid w:val="00DD1916"/>
    <w:rsid w:val="00DD1BC1"/>
    <w:rsid w:val="00DD1C69"/>
    <w:rsid w:val="00DD1C9A"/>
    <w:rsid w:val="00DD1CA1"/>
    <w:rsid w:val="00DD1E37"/>
    <w:rsid w:val="00DD244D"/>
    <w:rsid w:val="00DD260D"/>
    <w:rsid w:val="00DD29CF"/>
    <w:rsid w:val="00DD2A9C"/>
    <w:rsid w:val="00DD2C77"/>
    <w:rsid w:val="00DD2CEC"/>
    <w:rsid w:val="00DD2D76"/>
    <w:rsid w:val="00DD2E76"/>
    <w:rsid w:val="00DD3068"/>
    <w:rsid w:val="00DD3105"/>
    <w:rsid w:val="00DD339A"/>
    <w:rsid w:val="00DD33C4"/>
    <w:rsid w:val="00DD365D"/>
    <w:rsid w:val="00DD3898"/>
    <w:rsid w:val="00DD3B0F"/>
    <w:rsid w:val="00DD3BD4"/>
    <w:rsid w:val="00DD3E8E"/>
    <w:rsid w:val="00DD3EB8"/>
    <w:rsid w:val="00DD407D"/>
    <w:rsid w:val="00DD4151"/>
    <w:rsid w:val="00DD423D"/>
    <w:rsid w:val="00DD4242"/>
    <w:rsid w:val="00DD468B"/>
    <w:rsid w:val="00DD4B10"/>
    <w:rsid w:val="00DD4B53"/>
    <w:rsid w:val="00DD4CA6"/>
    <w:rsid w:val="00DD4CFC"/>
    <w:rsid w:val="00DD4EC3"/>
    <w:rsid w:val="00DD524B"/>
    <w:rsid w:val="00DD5276"/>
    <w:rsid w:val="00DD539D"/>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734"/>
    <w:rsid w:val="00DD787A"/>
    <w:rsid w:val="00DD791E"/>
    <w:rsid w:val="00DD796F"/>
    <w:rsid w:val="00DD7DFA"/>
    <w:rsid w:val="00DE0216"/>
    <w:rsid w:val="00DE039C"/>
    <w:rsid w:val="00DE04C8"/>
    <w:rsid w:val="00DE0526"/>
    <w:rsid w:val="00DE060C"/>
    <w:rsid w:val="00DE063F"/>
    <w:rsid w:val="00DE0689"/>
    <w:rsid w:val="00DE0BE2"/>
    <w:rsid w:val="00DE0F1C"/>
    <w:rsid w:val="00DE0F52"/>
    <w:rsid w:val="00DE0FBF"/>
    <w:rsid w:val="00DE1311"/>
    <w:rsid w:val="00DE1580"/>
    <w:rsid w:val="00DE178A"/>
    <w:rsid w:val="00DE1A66"/>
    <w:rsid w:val="00DE1E51"/>
    <w:rsid w:val="00DE1F1B"/>
    <w:rsid w:val="00DE1F8B"/>
    <w:rsid w:val="00DE2030"/>
    <w:rsid w:val="00DE20F2"/>
    <w:rsid w:val="00DE243B"/>
    <w:rsid w:val="00DE2536"/>
    <w:rsid w:val="00DE2A63"/>
    <w:rsid w:val="00DE2A7C"/>
    <w:rsid w:val="00DE2B6F"/>
    <w:rsid w:val="00DE2F65"/>
    <w:rsid w:val="00DE30D4"/>
    <w:rsid w:val="00DE32C0"/>
    <w:rsid w:val="00DE32EE"/>
    <w:rsid w:val="00DE362F"/>
    <w:rsid w:val="00DE3B8F"/>
    <w:rsid w:val="00DE3CD6"/>
    <w:rsid w:val="00DE4160"/>
    <w:rsid w:val="00DE424A"/>
    <w:rsid w:val="00DE4333"/>
    <w:rsid w:val="00DE441B"/>
    <w:rsid w:val="00DE4648"/>
    <w:rsid w:val="00DE4A2B"/>
    <w:rsid w:val="00DE4B18"/>
    <w:rsid w:val="00DE56E8"/>
    <w:rsid w:val="00DE5837"/>
    <w:rsid w:val="00DE5A62"/>
    <w:rsid w:val="00DE5B86"/>
    <w:rsid w:val="00DE5D29"/>
    <w:rsid w:val="00DE5F58"/>
    <w:rsid w:val="00DE6796"/>
    <w:rsid w:val="00DE6AAE"/>
    <w:rsid w:val="00DE6B6A"/>
    <w:rsid w:val="00DE6C6A"/>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829"/>
    <w:rsid w:val="00DF1A8A"/>
    <w:rsid w:val="00DF1AD9"/>
    <w:rsid w:val="00DF1C65"/>
    <w:rsid w:val="00DF1DB9"/>
    <w:rsid w:val="00DF2164"/>
    <w:rsid w:val="00DF21CD"/>
    <w:rsid w:val="00DF2324"/>
    <w:rsid w:val="00DF23A9"/>
    <w:rsid w:val="00DF28A3"/>
    <w:rsid w:val="00DF28A6"/>
    <w:rsid w:val="00DF29EB"/>
    <w:rsid w:val="00DF2C3E"/>
    <w:rsid w:val="00DF2DE0"/>
    <w:rsid w:val="00DF325F"/>
    <w:rsid w:val="00DF35BB"/>
    <w:rsid w:val="00DF3602"/>
    <w:rsid w:val="00DF386E"/>
    <w:rsid w:val="00DF3991"/>
    <w:rsid w:val="00DF3C50"/>
    <w:rsid w:val="00DF3C92"/>
    <w:rsid w:val="00DF3D5A"/>
    <w:rsid w:val="00DF3F81"/>
    <w:rsid w:val="00DF4375"/>
    <w:rsid w:val="00DF44AB"/>
    <w:rsid w:val="00DF48DD"/>
    <w:rsid w:val="00DF49FD"/>
    <w:rsid w:val="00DF4DAC"/>
    <w:rsid w:val="00DF4FBB"/>
    <w:rsid w:val="00DF5380"/>
    <w:rsid w:val="00DF5538"/>
    <w:rsid w:val="00DF5730"/>
    <w:rsid w:val="00DF57B9"/>
    <w:rsid w:val="00DF5896"/>
    <w:rsid w:val="00DF5CBE"/>
    <w:rsid w:val="00DF6116"/>
    <w:rsid w:val="00DF65B0"/>
    <w:rsid w:val="00DF66AF"/>
    <w:rsid w:val="00DF6A58"/>
    <w:rsid w:val="00DF6EBD"/>
    <w:rsid w:val="00DF7A09"/>
    <w:rsid w:val="00DF7C72"/>
    <w:rsid w:val="00DF7DED"/>
    <w:rsid w:val="00DF7F0B"/>
    <w:rsid w:val="00E000AA"/>
    <w:rsid w:val="00E00170"/>
    <w:rsid w:val="00E0040C"/>
    <w:rsid w:val="00E00460"/>
    <w:rsid w:val="00E004D9"/>
    <w:rsid w:val="00E009EE"/>
    <w:rsid w:val="00E00D46"/>
    <w:rsid w:val="00E00D62"/>
    <w:rsid w:val="00E00F42"/>
    <w:rsid w:val="00E0102F"/>
    <w:rsid w:val="00E0121A"/>
    <w:rsid w:val="00E013E2"/>
    <w:rsid w:val="00E0151F"/>
    <w:rsid w:val="00E01764"/>
    <w:rsid w:val="00E018E4"/>
    <w:rsid w:val="00E019D0"/>
    <w:rsid w:val="00E02140"/>
    <w:rsid w:val="00E02354"/>
    <w:rsid w:val="00E023C2"/>
    <w:rsid w:val="00E02407"/>
    <w:rsid w:val="00E029BA"/>
    <w:rsid w:val="00E02A82"/>
    <w:rsid w:val="00E02D29"/>
    <w:rsid w:val="00E030E8"/>
    <w:rsid w:val="00E031F9"/>
    <w:rsid w:val="00E036FF"/>
    <w:rsid w:val="00E037C6"/>
    <w:rsid w:val="00E038DF"/>
    <w:rsid w:val="00E03B0F"/>
    <w:rsid w:val="00E03CB3"/>
    <w:rsid w:val="00E03CF8"/>
    <w:rsid w:val="00E03D20"/>
    <w:rsid w:val="00E042DE"/>
    <w:rsid w:val="00E04492"/>
    <w:rsid w:val="00E044D1"/>
    <w:rsid w:val="00E04793"/>
    <w:rsid w:val="00E04903"/>
    <w:rsid w:val="00E04A04"/>
    <w:rsid w:val="00E04B15"/>
    <w:rsid w:val="00E050E2"/>
    <w:rsid w:val="00E05A4A"/>
    <w:rsid w:val="00E05EE7"/>
    <w:rsid w:val="00E06100"/>
    <w:rsid w:val="00E06381"/>
    <w:rsid w:val="00E06B44"/>
    <w:rsid w:val="00E07058"/>
    <w:rsid w:val="00E070FE"/>
    <w:rsid w:val="00E07246"/>
    <w:rsid w:val="00E072AF"/>
    <w:rsid w:val="00E072B4"/>
    <w:rsid w:val="00E07724"/>
    <w:rsid w:val="00E079BA"/>
    <w:rsid w:val="00E07A53"/>
    <w:rsid w:val="00E07AF4"/>
    <w:rsid w:val="00E07B0A"/>
    <w:rsid w:val="00E07B7B"/>
    <w:rsid w:val="00E07CD1"/>
    <w:rsid w:val="00E07E54"/>
    <w:rsid w:val="00E1005C"/>
    <w:rsid w:val="00E1030E"/>
    <w:rsid w:val="00E1037D"/>
    <w:rsid w:val="00E10383"/>
    <w:rsid w:val="00E10391"/>
    <w:rsid w:val="00E1073D"/>
    <w:rsid w:val="00E108CA"/>
    <w:rsid w:val="00E10DA5"/>
    <w:rsid w:val="00E11398"/>
    <w:rsid w:val="00E11831"/>
    <w:rsid w:val="00E11BDF"/>
    <w:rsid w:val="00E11D5E"/>
    <w:rsid w:val="00E122D3"/>
    <w:rsid w:val="00E12456"/>
    <w:rsid w:val="00E1260F"/>
    <w:rsid w:val="00E126CC"/>
    <w:rsid w:val="00E1284E"/>
    <w:rsid w:val="00E1285B"/>
    <w:rsid w:val="00E12B25"/>
    <w:rsid w:val="00E12BE4"/>
    <w:rsid w:val="00E12F87"/>
    <w:rsid w:val="00E130CA"/>
    <w:rsid w:val="00E135E1"/>
    <w:rsid w:val="00E13915"/>
    <w:rsid w:val="00E139BD"/>
    <w:rsid w:val="00E13F48"/>
    <w:rsid w:val="00E14034"/>
    <w:rsid w:val="00E142F8"/>
    <w:rsid w:val="00E1462D"/>
    <w:rsid w:val="00E14882"/>
    <w:rsid w:val="00E1496E"/>
    <w:rsid w:val="00E14F8E"/>
    <w:rsid w:val="00E15358"/>
    <w:rsid w:val="00E15449"/>
    <w:rsid w:val="00E154B3"/>
    <w:rsid w:val="00E155FA"/>
    <w:rsid w:val="00E15790"/>
    <w:rsid w:val="00E158EF"/>
    <w:rsid w:val="00E15E18"/>
    <w:rsid w:val="00E15EC1"/>
    <w:rsid w:val="00E162B8"/>
    <w:rsid w:val="00E165CE"/>
    <w:rsid w:val="00E16679"/>
    <w:rsid w:val="00E1693D"/>
    <w:rsid w:val="00E16CB5"/>
    <w:rsid w:val="00E16F31"/>
    <w:rsid w:val="00E170AF"/>
    <w:rsid w:val="00E1771F"/>
    <w:rsid w:val="00E17B47"/>
    <w:rsid w:val="00E200E2"/>
    <w:rsid w:val="00E20746"/>
    <w:rsid w:val="00E20962"/>
    <w:rsid w:val="00E20B17"/>
    <w:rsid w:val="00E20CC7"/>
    <w:rsid w:val="00E2175A"/>
    <w:rsid w:val="00E2219C"/>
    <w:rsid w:val="00E2238C"/>
    <w:rsid w:val="00E224AF"/>
    <w:rsid w:val="00E2260E"/>
    <w:rsid w:val="00E2274E"/>
    <w:rsid w:val="00E22AB6"/>
    <w:rsid w:val="00E22CD1"/>
    <w:rsid w:val="00E234AD"/>
    <w:rsid w:val="00E23566"/>
    <w:rsid w:val="00E2389C"/>
    <w:rsid w:val="00E238DC"/>
    <w:rsid w:val="00E24219"/>
    <w:rsid w:val="00E249E9"/>
    <w:rsid w:val="00E24B90"/>
    <w:rsid w:val="00E250C0"/>
    <w:rsid w:val="00E25190"/>
    <w:rsid w:val="00E255EB"/>
    <w:rsid w:val="00E2589F"/>
    <w:rsid w:val="00E25B56"/>
    <w:rsid w:val="00E25D82"/>
    <w:rsid w:val="00E262C8"/>
    <w:rsid w:val="00E26356"/>
    <w:rsid w:val="00E264F9"/>
    <w:rsid w:val="00E2655A"/>
    <w:rsid w:val="00E26871"/>
    <w:rsid w:val="00E27072"/>
    <w:rsid w:val="00E2709F"/>
    <w:rsid w:val="00E27483"/>
    <w:rsid w:val="00E275D1"/>
    <w:rsid w:val="00E2771D"/>
    <w:rsid w:val="00E27783"/>
    <w:rsid w:val="00E27A3A"/>
    <w:rsid w:val="00E27BFE"/>
    <w:rsid w:val="00E30734"/>
    <w:rsid w:val="00E30775"/>
    <w:rsid w:val="00E308E8"/>
    <w:rsid w:val="00E30B9D"/>
    <w:rsid w:val="00E30D96"/>
    <w:rsid w:val="00E30DDB"/>
    <w:rsid w:val="00E31544"/>
    <w:rsid w:val="00E31E0D"/>
    <w:rsid w:val="00E31F01"/>
    <w:rsid w:val="00E32033"/>
    <w:rsid w:val="00E320E6"/>
    <w:rsid w:val="00E321B1"/>
    <w:rsid w:val="00E3221A"/>
    <w:rsid w:val="00E325D9"/>
    <w:rsid w:val="00E32AAE"/>
    <w:rsid w:val="00E32CCC"/>
    <w:rsid w:val="00E32CE2"/>
    <w:rsid w:val="00E3374E"/>
    <w:rsid w:val="00E337D0"/>
    <w:rsid w:val="00E3393E"/>
    <w:rsid w:val="00E3399D"/>
    <w:rsid w:val="00E339B3"/>
    <w:rsid w:val="00E34112"/>
    <w:rsid w:val="00E34DE9"/>
    <w:rsid w:val="00E34F22"/>
    <w:rsid w:val="00E351E5"/>
    <w:rsid w:val="00E35601"/>
    <w:rsid w:val="00E35A0A"/>
    <w:rsid w:val="00E36370"/>
    <w:rsid w:val="00E3650E"/>
    <w:rsid w:val="00E36C8E"/>
    <w:rsid w:val="00E37746"/>
    <w:rsid w:val="00E377D9"/>
    <w:rsid w:val="00E379D8"/>
    <w:rsid w:val="00E37C07"/>
    <w:rsid w:val="00E37DBB"/>
    <w:rsid w:val="00E4017B"/>
    <w:rsid w:val="00E40355"/>
    <w:rsid w:val="00E403ED"/>
    <w:rsid w:val="00E4065B"/>
    <w:rsid w:val="00E41B7D"/>
    <w:rsid w:val="00E41ED1"/>
    <w:rsid w:val="00E42681"/>
    <w:rsid w:val="00E4270D"/>
    <w:rsid w:val="00E427AA"/>
    <w:rsid w:val="00E42834"/>
    <w:rsid w:val="00E42A76"/>
    <w:rsid w:val="00E42D7E"/>
    <w:rsid w:val="00E42DF4"/>
    <w:rsid w:val="00E432E0"/>
    <w:rsid w:val="00E437EE"/>
    <w:rsid w:val="00E43A41"/>
    <w:rsid w:val="00E43EB9"/>
    <w:rsid w:val="00E44027"/>
    <w:rsid w:val="00E440E5"/>
    <w:rsid w:val="00E44214"/>
    <w:rsid w:val="00E44471"/>
    <w:rsid w:val="00E4491C"/>
    <w:rsid w:val="00E44982"/>
    <w:rsid w:val="00E44C35"/>
    <w:rsid w:val="00E44E1C"/>
    <w:rsid w:val="00E453EC"/>
    <w:rsid w:val="00E45576"/>
    <w:rsid w:val="00E4606B"/>
    <w:rsid w:val="00E46144"/>
    <w:rsid w:val="00E466A5"/>
    <w:rsid w:val="00E46A79"/>
    <w:rsid w:val="00E46B54"/>
    <w:rsid w:val="00E470B0"/>
    <w:rsid w:val="00E47465"/>
    <w:rsid w:val="00E47A7A"/>
    <w:rsid w:val="00E47B5E"/>
    <w:rsid w:val="00E47E1D"/>
    <w:rsid w:val="00E47FD1"/>
    <w:rsid w:val="00E50202"/>
    <w:rsid w:val="00E50409"/>
    <w:rsid w:val="00E5071B"/>
    <w:rsid w:val="00E50770"/>
    <w:rsid w:val="00E50B3C"/>
    <w:rsid w:val="00E50E03"/>
    <w:rsid w:val="00E50EDC"/>
    <w:rsid w:val="00E51493"/>
    <w:rsid w:val="00E514B2"/>
    <w:rsid w:val="00E51A24"/>
    <w:rsid w:val="00E51AB8"/>
    <w:rsid w:val="00E51D2D"/>
    <w:rsid w:val="00E51EDF"/>
    <w:rsid w:val="00E52027"/>
    <w:rsid w:val="00E5210F"/>
    <w:rsid w:val="00E522A9"/>
    <w:rsid w:val="00E525B6"/>
    <w:rsid w:val="00E52931"/>
    <w:rsid w:val="00E52B19"/>
    <w:rsid w:val="00E52DBE"/>
    <w:rsid w:val="00E53039"/>
    <w:rsid w:val="00E53206"/>
    <w:rsid w:val="00E536DB"/>
    <w:rsid w:val="00E53A60"/>
    <w:rsid w:val="00E53BDE"/>
    <w:rsid w:val="00E5401E"/>
    <w:rsid w:val="00E540C4"/>
    <w:rsid w:val="00E540EB"/>
    <w:rsid w:val="00E54349"/>
    <w:rsid w:val="00E544C3"/>
    <w:rsid w:val="00E54CB5"/>
    <w:rsid w:val="00E54DE1"/>
    <w:rsid w:val="00E54E04"/>
    <w:rsid w:val="00E54EEA"/>
    <w:rsid w:val="00E54FD9"/>
    <w:rsid w:val="00E55368"/>
    <w:rsid w:val="00E5540F"/>
    <w:rsid w:val="00E554C6"/>
    <w:rsid w:val="00E554FD"/>
    <w:rsid w:val="00E55718"/>
    <w:rsid w:val="00E557ED"/>
    <w:rsid w:val="00E5588C"/>
    <w:rsid w:val="00E55D73"/>
    <w:rsid w:val="00E5618F"/>
    <w:rsid w:val="00E5619E"/>
    <w:rsid w:val="00E5681B"/>
    <w:rsid w:val="00E56922"/>
    <w:rsid w:val="00E56AFA"/>
    <w:rsid w:val="00E56FAD"/>
    <w:rsid w:val="00E57056"/>
    <w:rsid w:val="00E5713A"/>
    <w:rsid w:val="00E5720F"/>
    <w:rsid w:val="00E57210"/>
    <w:rsid w:val="00E57344"/>
    <w:rsid w:val="00E574E4"/>
    <w:rsid w:val="00E57703"/>
    <w:rsid w:val="00E578B9"/>
    <w:rsid w:val="00E57912"/>
    <w:rsid w:val="00E579BF"/>
    <w:rsid w:val="00E60123"/>
    <w:rsid w:val="00E601D7"/>
    <w:rsid w:val="00E60234"/>
    <w:rsid w:val="00E6050C"/>
    <w:rsid w:val="00E60735"/>
    <w:rsid w:val="00E608F7"/>
    <w:rsid w:val="00E609C7"/>
    <w:rsid w:val="00E60B14"/>
    <w:rsid w:val="00E614AC"/>
    <w:rsid w:val="00E614F6"/>
    <w:rsid w:val="00E619B1"/>
    <w:rsid w:val="00E61ADF"/>
    <w:rsid w:val="00E6238B"/>
    <w:rsid w:val="00E625D9"/>
    <w:rsid w:val="00E62ACC"/>
    <w:rsid w:val="00E62EFD"/>
    <w:rsid w:val="00E63517"/>
    <w:rsid w:val="00E63822"/>
    <w:rsid w:val="00E6386F"/>
    <w:rsid w:val="00E639C1"/>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6E5A"/>
    <w:rsid w:val="00E678BB"/>
    <w:rsid w:val="00E67AF5"/>
    <w:rsid w:val="00E67B24"/>
    <w:rsid w:val="00E67E0D"/>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EDD"/>
    <w:rsid w:val="00E71F06"/>
    <w:rsid w:val="00E727EE"/>
    <w:rsid w:val="00E729EC"/>
    <w:rsid w:val="00E72B6D"/>
    <w:rsid w:val="00E72E01"/>
    <w:rsid w:val="00E7318D"/>
    <w:rsid w:val="00E732E6"/>
    <w:rsid w:val="00E74276"/>
    <w:rsid w:val="00E74616"/>
    <w:rsid w:val="00E7464E"/>
    <w:rsid w:val="00E74782"/>
    <w:rsid w:val="00E75012"/>
    <w:rsid w:val="00E7502C"/>
    <w:rsid w:val="00E75181"/>
    <w:rsid w:val="00E753CA"/>
    <w:rsid w:val="00E75422"/>
    <w:rsid w:val="00E758E6"/>
    <w:rsid w:val="00E758F5"/>
    <w:rsid w:val="00E75993"/>
    <w:rsid w:val="00E75EEC"/>
    <w:rsid w:val="00E76853"/>
    <w:rsid w:val="00E76898"/>
    <w:rsid w:val="00E76CA3"/>
    <w:rsid w:val="00E76E1C"/>
    <w:rsid w:val="00E76E9E"/>
    <w:rsid w:val="00E771DC"/>
    <w:rsid w:val="00E774C2"/>
    <w:rsid w:val="00E7756A"/>
    <w:rsid w:val="00E77635"/>
    <w:rsid w:val="00E7763E"/>
    <w:rsid w:val="00E776D6"/>
    <w:rsid w:val="00E77B96"/>
    <w:rsid w:val="00E77F27"/>
    <w:rsid w:val="00E77F52"/>
    <w:rsid w:val="00E801E1"/>
    <w:rsid w:val="00E802ED"/>
    <w:rsid w:val="00E8063A"/>
    <w:rsid w:val="00E80B35"/>
    <w:rsid w:val="00E80BC7"/>
    <w:rsid w:val="00E80D1B"/>
    <w:rsid w:val="00E8103D"/>
    <w:rsid w:val="00E81044"/>
    <w:rsid w:val="00E810AE"/>
    <w:rsid w:val="00E8186B"/>
    <w:rsid w:val="00E819DB"/>
    <w:rsid w:val="00E81AC6"/>
    <w:rsid w:val="00E8202B"/>
    <w:rsid w:val="00E82B93"/>
    <w:rsid w:val="00E82D85"/>
    <w:rsid w:val="00E82FD4"/>
    <w:rsid w:val="00E8317C"/>
    <w:rsid w:val="00E83897"/>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861"/>
    <w:rsid w:val="00E87D48"/>
    <w:rsid w:val="00E87F6F"/>
    <w:rsid w:val="00E90185"/>
    <w:rsid w:val="00E90440"/>
    <w:rsid w:val="00E90573"/>
    <w:rsid w:val="00E90819"/>
    <w:rsid w:val="00E908C3"/>
    <w:rsid w:val="00E90BB4"/>
    <w:rsid w:val="00E90CA1"/>
    <w:rsid w:val="00E91DC5"/>
    <w:rsid w:val="00E92123"/>
    <w:rsid w:val="00E9217D"/>
    <w:rsid w:val="00E92223"/>
    <w:rsid w:val="00E93164"/>
    <w:rsid w:val="00E9321C"/>
    <w:rsid w:val="00E93645"/>
    <w:rsid w:val="00E93890"/>
    <w:rsid w:val="00E93F90"/>
    <w:rsid w:val="00E94119"/>
    <w:rsid w:val="00E941D8"/>
    <w:rsid w:val="00E94699"/>
    <w:rsid w:val="00E94A33"/>
    <w:rsid w:val="00E94B0A"/>
    <w:rsid w:val="00E953BA"/>
    <w:rsid w:val="00E95500"/>
    <w:rsid w:val="00E958F3"/>
    <w:rsid w:val="00E96528"/>
    <w:rsid w:val="00E96FD8"/>
    <w:rsid w:val="00E9740F"/>
    <w:rsid w:val="00E977CA"/>
    <w:rsid w:val="00E97A55"/>
    <w:rsid w:val="00E97B08"/>
    <w:rsid w:val="00EA0166"/>
    <w:rsid w:val="00EA021D"/>
    <w:rsid w:val="00EA07B7"/>
    <w:rsid w:val="00EA0877"/>
    <w:rsid w:val="00EA0A75"/>
    <w:rsid w:val="00EA193B"/>
    <w:rsid w:val="00EA1AF3"/>
    <w:rsid w:val="00EA20DA"/>
    <w:rsid w:val="00EA215A"/>
    <w:rsid w:val="00EA249A"/>
    <w:rsid w:val="00EA2A2C"/>
    <w:rsid w:val="00EA2DBD"/>
    <w:rsid w:val="00EA2FE4"/>
    <w:rsid w:val="00EA3149"/>
    <w:rsid w:val="00EA3415"/>
    <w:rsid w:val="00EA358B"/>
    <w:rsid w:val="00EA3BE5"/>
    <w:rsid w:val="00EA3D5B"/>
    <w:rsid w:val="00EA3E2A"/>
    <w:rsid w:val="00EA3F3D"/>
    <w:rsid w:val="00EA3FF2"/>
    <w:rsid w:val="00EA4465"/>
    <w:rsid w:val="00EA4E50"/>
    <w:rsid w:val="00EA5181"/>
    <w:rsid w:val="00EA5590"/>
    <w:rsid w:val="00EA5AD4"/>
    <w:rsid w:val="00EA5BB1"/>
    <w:rsid w:val="00EA5BE0"/>
    <w:rsid w:val="00EA61E9"/>
    <w:rsid w:val="00EA6224"/>
    <w:rsid w:val="00EA6E10"/>
    <w:rsid w:val="00EA6E1E"/>
    <w:rsid w:val="00EA760C"/>
    <w:rsid w:val="00EA78A8"/>
    <w:rsid w:val="00EA7E6D"/>
    <w:rsid w:val="00EB00A4"/>
    <w:rsid w:val="00EB0452"/>
    <w:rsid w:val="00EB06CA"/>
    <w:rsid w:val="00EB0715"/>
    <w:rsid w:val="00EB08D5"/>
    <w:rsid w:val="00EB0C3D"/>
    <w:rsid w:val="00EB0C4D"/>
    <w:rsid w:val="00EB0D09"/>
    <w:rsid w:val="00EB133A"/>
    <w:rsid w:val="00EB1355"/>
    <w:rsid w:val="00EB14DD"/>
    <w:rsid w:val="00EB1579"/>
    <w:rsid w:val="00EB15F5"/>
    <w:rsid w:val="00EB1E2A"/>
    <w:rsid w:val="00EB1E32"/>
    <w:rsid w:val="00EB220B"/>
    <w:rsid w:val="00EB2AA5"/>
    <w:rsid w:val="00EB2E34"/>
    <w:rsid w:val="00EB37DB"/>
    <w:rsid w:val="00EB391E"/>
    <w:rsid w:val="00EB3B30"/>
    <w:rsid w:val="00EB3E42"/>
    <w:rsid w:val="00EB4072"/>
    <w:rsid w:val="00EB40C5"/>
    <w:rsid w:val="00EB416B"/>
    <w:rsid w:val="00EB43E6"/>
    <w:rsid w:val="00EB471F"/>
    <w:rsid w:val="00EB4DBD"/>
    <w:rsid w:val="00EB540C"/>
    <w:rsid w:val="00EB59C0"/>
    <w:rsid w:val="00EB5C8B"/>
    <w:rsid w:val="00EB6581"/>
    <w:rsid w:val="00EB6CA7"/>
    <w:rsid w:val="00EB72D1"/>
    <w:rsid w:val="00EB734B"/>
    <w:rsid w:val="00EB74EB"/>
    <w:rsid w:val="00EB7513"/>
    <w:rsid w:val="00EB758F"/>
    <w:rsid w:val="00EB76AF"/>
    <w:rsid w:val="00EB77D1"/>
    <w:rsid w:val="00EB786F"/>
    <w:rsid w:val="00EB7A91"/>
    <w:rsid w:val="00EB7B27"/>
    <w:rsid w:val="00EB7CBA"/>
    <w:rsid w:val="00EB7CDC"/>
    <w:rsid w:val="00EC0405"/>
    <w:rsid w:val="00EC0417"/>
    <w:rsid w:val="00EC04A1"/>
    <w:rsid w:val="00EC1121"/>
    <w:rsid w:val="00EC126C"/>
    <w:rsid w:val="00EC1CBF"/>
    <w:rsid w:val="00EC236F"/>
    <w:rsid w:val="00EC250A"/>
    <w:rsid w:val="00EC28D7"/>
    <w:rsid w:val="00EC3349"/>
    <w:rsid w:val="00EC3D66"/>
    <w:rsid w:val="00EC42AF"/>
    <w:rsid w:val="00EC4306"/>
    <w:rsid w:val="00EC4C59"/>
    <w:rsid w:val="00EC4E3E"/>
    <w:rsid w:val="00EC5337"/>
    <w:rsid w:val="00EC5462"/>
    <w:rsid w:val="00EC5629"/>
    <w:rsid w:val="00EC57C1"/>
    <w:rsid w:val="00EC57FF"/>
    <w:rsid w:val="00EC583D"/>
    <w:rsid w:val="00EC593D"/>
    <w:rsid w:val="00EC59E9"/>
    <w:rsid w:val="00EC59ED"/>
    <w:rsid w:val="00EC5A1E"/>
    <w:rsid w:val="00EC5C56"/>
    <w:rsid w:val="00EC5DEC"/>
    <w:rsid w:val="00EC6117"/>
    <w:rsid w:val="00EC6156"/>
    <w:rsid w:val="00EC6874"/>
    <w:rsid w:val="00EC6A55"/>
    <w:rsid w:val="00EC6EEC"/>
    <w:rsid w:val="00EC772D"/>
    <w:rsid w:val="00EC782E"/>
    <w:rsid w:val="00EC7F07"/>
    <w:rsid w:val="00EC7F2A"/>
    <w:rsid w:val="00EC7F9A"/>
    <w:rsid w:val="00ED00E4"/>
    <w:rsid w:val="00ED02BF"/>
    <w:rsid w:val="00ED0350"/>
    <w:rsid w:val="00ED0645"/>
    <w:rsid w:val="00ED0B66"/>
    <w:rsid w:val="00ED0BC5"/>
    <w:rsid w:val="00ED0E2A"/>
    <w:rsid w:val="00ED0FAF"/>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2C54"/>
    <w:rsid w:val="00ED30C3"/>
    <w:rsid w:val="00ED30F5"/>
    <w:rsid w:val="00ED346B"/>
    <w:rsid w:val="00ED34FD"/>
    <w:rsid w:val="00ED36C1"/>
    <w:rsid w:val="00ED374E"/>
    <w:rsid w:val="00ED37C5"/>
    <w:rsid w:val="00ED38FD"/>
    <w:rsid w:val="00ED3B8F"/>
    <w:rsid w:val="00ED40D5"/>
    <w:rsid w:val="00ED4281"/>
    <w:rsid w:val="00ED4427"/>
    <w:rsid w:val="00ED44A7"/>
    <w:rsid w:val="00ED49A5"/>
    <w:rsid w:val="00ED4C81"/>
    <w:rsid w:val="00ED4DC7"/>
    <w:rsid w:val="00ED50FD"/>
    <w:rsid w:val="00ED53E3"/>
    <w:rsid w:val="00ED53E6"/>
    <w:rsid w:val="00ED5489"/>
    <w:rsid w:val="00ED54F2"/>
    <w:rsid w:val="00ED5556"/>
    <w:rsid w:val="00ED5A33"/>
    <w:rsid w:val="00ED5B0D"/>
    <w:rsid w:val="00ED5C23"/>
    <w:rsid w:val="00ED5FF9"/>
    <w:rsid w:val="00ED60D8"/>
    <w:rsid w:val="00ED61F2"/>
    <w:rsid w:val="00ED622B"/>
    <w:rsid w:val="00ED62CD"/>
    <w:rsid w:val="00ED630B"/>
    <w:rsid w:val="00ED6697"/>
    <w:rsid w:val="00ED66F9"/>
    <w:rsid w:val="00ED6768"/>
    <w:rsid w:val="00ED67FF"/>
    <w:rsid w:val="00ED689B"/>
    <w:rsid w:val="00ED7064"/>
    <w:rsid w:val="00ED7102"/>
    <w:rsid w:val="00ED73E1"/>
    <w:rsid w:val="00ED7606"/>
    <w:rsid w:val="00ED7782"/>
    <w:rsid w:val="00ED7783"/>
    <w:rsid w:val="00ED7B8C"/>
    <w:rsid w:val="00ED7D32"/>
    <w:rsid w:val="00ED7D89"/>
    <w:rsid w:val="00EE01B1"/>
    <w:rsid w:val="00EE07E0"/>
    <w:rsid w:val="00EE08BA"/>
    <w:rsid w:val="00EE0C26"/>
    <w:rsid w:val="00EE0D02"/>
    <w:rsid w:val="00EE0F90"/>
    <w:rsid w:val="00EE10DC"/>
    <w:rsid w:val="00EE1261"/>
    <w:rsid w:val="00EE134D"/>
    <w:rsid w:val="00EE16C4"/>
    <w:rsid w:val="00EE1928"/>
    <w:rsid w:val="00EE1E47"/>
    <w:rsid w:val="00EE207A"/>
    <w:rsid w:val="00EE227B"/>
    <w:rsid w:val="00EE2552"/>
    <w:rsid w:val="00EE2E38"/>
    <w:rsid w:val="00EE3189"/>
    <w:rsid w:val="00EE31A6"/>
    <w:rsid w:val="00EE3409"/>
    <w:rsid w:val="00EE38AC"/>
    <w:rsid w:val="00EE38FC"/>
    <w:rsid w:val="00EE3AC6"/>
    <w:rsid w:val="00EE3B4C"/>
    <w:rsid w:val="00EE3C3A"/>
    <w:rsid w:val="00EE3F33"/>
    <w:rsid w:val="00EE4399"/>
    <w:rsid w:val="00EE43FA"/>
    <w:rsid w:val="00EE4692"/>
    <w:rsid w:val="00EE47F6"/>
    <w:rsid w:val="00EE48A6"/>
    <w:rsid w:val="00EE4DA2"/>
    <w:rsid w:val="00EE4E70"/>
    <w:rsid w:val="00EE55FE"/>
    <w:rsid w:val="00EE5989"/>
    <w:rsid w:val="00EE5DB3"/>
    <w:rsid w:val="00EE5E8C"/>
    <w:rsid w:val="00EE626C"/>
    <w:rsid w:val="00EE631F"/>
    <w:rsid w:val="00EE6393"/>
    <w:rsid w:val="00EE653D"/>
    <w:rsid w:val="00EE65F4"/>
    <w:rsid w:val="00EE6659"/>
    <w:rsid w:val="00EE6668"/>
    <w:rsid w:val="00EE6A39"/>
    <w:rsid w:val="00EE6BBE"/>
    <w:rsid w:val="00EE6D09"/>
    <w:rsid w:val="00EE6E73"/>
    <w:rsid w:val="00EE70F8"/>
    <w:rsid w:val="00EE71B3"/>
    <w:rsid w:val="00EE7270"/>
    <w:rsid w:val="00EE7901"/>
    <w:rsid w:val="00EE7D94"/>
    <w:rsid w:val="00EF0362"/>
    <w:rsid w:val="00EF0D55"/>
    <w:rsid w:val="00EF108E"/>
    <w:rsid w:val="00EF113E"/>
    <w:rsid w:val="00EF1161"/>
    <w:rsid w:val="00EF1405"/>
    <w:rsid w:val="00EF1420"/>
    <w:rsid w:val="00EF191F"/>
    <w:rsid w:val="00EF19B3"/>
    <w:rsid w:val="00EF1C4B"/>
    <w:rsid w:val="00EF24EF"/>
    <w:rsid w:val="00EF2578"/>
    <w:rsid w:val="00EF25E7"/>
    <w:rsid w:val="00EF28ED"/>
    <w:rsid w:val="00EF2E40"/>
    <w:rsid w:val="00EF336F"/>
    <w:rsid w:val="00EF3738"/>
    <w:rsid w:val="00EF3FD3"/>
    <w:rsid w:val="00EF4106"/>
    <w:rsid w:val="00EF4620"/>
    <w:rsid w:val="00EF47AA"/>
    <w:rsid w:val="00EF4A49"/>
    <w:rsid w:val="00EF4E6E"/>
    <w:rsid w:val="00EF55F2"/>
    <w:rsid w:val="00EF56B0"/>
    <w:rsid w:val="00EF5851"/>
    <w:rsid w:val="00EF596A"/>
    <w:rsid w:val="00EF5A6E"/>
    <w:rsid w:val="00EF5ACF"/>
    <w:rsid w:val="00EF5F87"/>
    <w:rsid w:val="00EF6099"/>
    <w:rsid w:val="00EF655C"/>
    <w:rsid w:val="00EF682C"/>
    <w:rsid w:val="00EF6A28"/>
    <w:rsid w:val="00EF6E24"/>
    <w:rsid w:val="00EF7293"/>
    <w:rsid w:val="00EF746B"/>
    <w:rsid w:val="00EF7502"/>
    <w:rsid w:val="00EF7B30"/>
    <w:rsid w:val="00F001EF"/>
    <w:rsid w:val="00F001F2"/>
    <w:rsid w:val="00F0024F"/>
    <w:rsid w:val="00F004D0"/>
    <w:rsid w:val="00F00527"/>
    <w:rsid w:val="00F00625"/>
    <w:rsid w:val="00F00849"/>
    <w:rsid w:val="00F01464"/>
    <w:rsid w:val="00F0151A"/>
    <w:rsid w:val="00F016A6"/>
    <w:rsid w:val="00F01725"/>
    <w:rsid w:val="00F01AF5"/>
    <w:rsid w:val="00F01D97"/>
    <w:rsid w:val="00F01ED4"/>
    <w:rsid w:val="00F0268F"/>
    <w:rsid w:val="00F02778"/>
    <w:rsid w:val="00F027E7"/>
    <w:rsid w:val="00F02C2A"/>
    <w:rsid w:val="00F02C8D"/>
    <w:rsid w:val="00F02CAA"/>
    <w:rsid w:val="00F02DB1"/>
    <w:rsid w:val="00F02DF7"/>
    <w:rsid w:val="00F02EB1"/>
    <w:rsid w:val="00F02EFB"/>
    <w:rsid w:val="00F02F18"/>
    <w:rsid w:val="00F03110"/>
    <w:rsid w:val="00F03474"/>
    <w:rsid w:val="00F0352D"/>
    <w:rsid w:val="00F03AF3"/>
    <w:rsid w:val="00F03DDE"/>
    <w:rsid w:val="00F04133"/>
    <w:rsid w:val="00F04410"/>
    <w:rsid w:val="00F044B6"/>
    <w:rsid w:val="00F04645"/>
    <w:rsid w:val="00F051F9"/>
    <w:rsid w:val="00F05803"/>
    <w:rsid w:val="00F058FD"/>
    <w:rsid w:val="00F05B2C"/>
    <w:rsid w:val="00F05C63"/>
    <w:rsid w:val="00F05FE7"/>
    <w:rsid w:val="00F06333"/>
    <w:rsid w:val="00F064BE"/>
    <w:rsid w:val="00F0653E"/>
    <w:rsid w:val="00F06A79"/>
    <w:rsid w:val="00F06B6D"/>
    <w:rsid w:val="00F06BF8"/>
    <w:rsid w:val="00F06D5D"/>
    <w:rsid w:val="00F06DD0"/>
    <w:rsid w:val="00F06DD4"/>
    <w:rsid w:val="00F070A5"/>
    <w:rsid w:val="00F0774D"/>
    <w:rsid w:val="00F07912"/>
    <w:rsid w:val="00F079BF"/>
    <w:rsid w:val="00F079DA"/>
    <w:rsid w:val="00F07A7C"/>
    <w:rsid w:val="00F07B30"/>
    <w:rsid w:val="00F105F6"/>
    <w:rsid w:val="00F10686"/>
    <w:rsid w:val="00F109F3"/>
    <w:rsid w:val="00F10F0F"/>
    <w:rsid w:val="00F11011"/>
    <w:rsid w:val="00F1121A"/>
    <w:rsid w:val="00F112B7"/>
    <w:rsid w:val="00F11339"/>
    <w:rsid w:val="00F1148D"/>
    <w:rsid w:val="00F11494"/>
    <w:rsid w:val="00F115B5"/>
    <w:rsid w:val="00F117FF"/>
    <w:rsid w:val="00F11CA2"/>
    <w:rsid w:val="00F11D93"/>
    <w:rsid w:val="00F12033"/>
    <w:rsid w:val="00F121B0"/>
    <w:rsid w:val="00F124D0"/>
    <w:rsid w:val="00F124DF"/>
    <w:rsid w:val="00F12575"/>
    <w:rsid w:val="00F1257A"/>
    <w:rsid w:val="00F125AD"/>
    <w:rsid w:val="00F125EB"/>
    <w:rsid w:val="00F12B3B"/>
    <w:rsid w:val="00F12C0F"/>
    <w:rsid w:val="00F12F36"/>
    <w:rsid w:val="00F130DE"/>
    <w:rsid w:val="00F13398"/>
    <w:rsid w:val="00F13B42"/>
    <w:rsid w:val="00F13F52"/>
    <w:rsid w:val="00F140B0"/>
    <w:rsid w:val="00F1494D"/>
    <w:rsid w:val="00F1519B"/>
    <w:rsid w:val="00F156DE"/>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410"/>
    <w:rsid w:val="00F1764D"/>
    <w:rsid w:val="00F1766C"/>
    <w:rsid w:val="00F1784D"/>
    <w:rsid w:val="00F17A47"/>
    <w:rsid w:val="00F17B0F"/>
    <w:rsid w:val="00F17D9F"/>
    <w:rsid w:val="00F17E20"/>
    <w:rsid w:val="00F20044"/>
    <w:rsid w:val="00F2006F"/>
    <w:rsid w:val="00F2034D"/>
    <w:rsid w:val="00F20645"/>
    <w:rsid w:val="00F206C7"/>
    <w:rsid w:val="00F206E1"/>
    <w:rsid w:val="00F20799"/>
    <w:rsid w:val="00F208AA"/>
    <w:rsid w:val="00F20998"/>
    <w:rsid w:val="00F20BEB"/>
    <w:rsid w:val="00F20EFD"/>
    <w:rsid w:val="00F2138C"/>
    <w:rsid w:val="00F214BC"/>
    <w:rsid w:val="00F21B14"/>
    <w:rsid w:val="00F21C0A"/>
    <w:rsid w:val="00F21C61"/>
    <w:rsid w:val="00F21DB9"/>
    <w:rsid w:val="00F2216B"/>
    <w:rsid w:val="00F22185"/>
    <w:rsid w:val="00F221FF"/>
    <w:rsid w:val="00F22713"/>
    <w:rsid w:val="00F22B9F"/>
    <w:rsid w:val="00F23314"/>
    <w:rsid w:val="00F237BA"/>
    <w:rsid w:val="00F23C1F"/>
    <w:rsid w:val="00F23CE8"/>
    <w:rsid w:val="00F240F6"/>
    <w:rsid w:val="00F242CC"/>
    <w:rsid w:val="00F247BD"/>
    <w:rsid w:val="00F24F0A"/>
    <w:rsid w:val="00F251AC"/>
    <w:rsid w:val="00F25325"/>
    <w:rsid w:val="00F253F3"/>
    <w:rsid w:val="00F25B11"/>
    <w:rsid w:val="00F25F73"/>
    <w:rsid w:val="00F26025"/>
    <w:rsid w:val="00F26646"/>
    <w:rsid w:val="00F26D03"/>
    <w:rsid w:val="00F26E20"/>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793"/>
    <w:rsid w:val="00F319CF"/>
    <w:rsid w:val="00F31A11"/>
    <w:rsid w:val="00F31C16"/>
    <w:rsid w:val="00F31CA4"/>
    <w:rsid w:val="00F31FE8"/>
    <w:rsid w:val="00F322B7"/>
    <w:rsid w:val="00F324E9"/>
    <w:rsid w:val="00F329C0"/>
    <w:rsid w:val="00F32AD6"/>
    <w:rsid w:val="00F32D9A"/>
    <w:rsid w:val="00F32DB0"/>
    <w:rsid w:val="00F3336C"/>
    <w:rsid w:val="00F333FC"/>
    <w:rsid w:val="00F33500"/>
    <w:rsid w:val="00F33515"/>
    <w:rsid w:val="00F33627"/>
    <w:rsid w:val="00F336C9"/>
    <w:rsid w:val="00F33D61"/>
    <w:rsid w:val="00F33EA3"/>
    <w:rsid w:val="00F33FF5"/>
    <w:rsid w:val="00F340A6"/>
    <w:rsid w:val="00F34666"/>
    <w:rsid w:val="00F3467E"/>
    <w:rsid w:val="00F3536A"/>
    <w:rsid w:val="00F35A2B"/>
    <w:rsid w:val="00F35ABB"/>
    <w:rsid w:val="00F36094"/>
    <w:rsid w:val="00F36162"/>
    <w:rsid w:val="00F36214"/>
    <w:rsid w:val="00F363BB"/>
    <w:rsid w:val="00F365FB"/>
    <w:rsid w:val="00F36EED"/>
    <w:rsid w:val="00F3728B"/>
    <w:rsid w:val="00F37317"/>
    <w:rsid w:val="00F37448"/>
    <w:rsid w:val="00F375D4"/>
    <w:rsid w:val="00F37E24"/>
    <w:rsid w:val="00F37E5C"/>
    <w:rsid w:val="00F37E6A"/>
    <w:rsid w:val="00F400F5"/>
    <w:rsid w:val="00F40336"/>
    <w:rsid w:val="00F40467"/>
    <w:rsid w:val="00F404F0"/>
    <w:rsid w:val="00F4060D"/>
    <w:rsid w:val="00F406E3"/>
    <w:rsid w:val="00F4077D"/>
    <w:rsid w:val="00F407FA"/>
    <w:rsid w:val="00F40E5D"/>
    <w:rsid w:val="00F4105E"/>
    <w:rsid w:val="00F41289"/>
    <w:rsid w:val="00F412FE"/>
    <w:rsid w:val="00F41416"/>
    <w:rsid w:val="00F41453"/>
    <w:rsid w:val="00F41699"/>
    <w:rsid w:val="00F417AA"/>
    <w:rsid w:val="00F420DF"/>
    <w:rsid w:val="00F4226D"/>
    <w:rsid w:val="00F429CC"/>
    <w:rsid w:val="00F42CB9"/>
    <w:rsid w:val="00F43329"/>
    <w:rsid w:val="00F43921"/>
    <w:rsid w:val="00F43D70"/>
    <w:rsid w:val="00F4405C"/>
    <w:rsid w:val="00F4412F"/>
    <w:rsid w:val="00F441C6"/>
    <w:rsid w:val="00F442F6"/>
    <w:rsid w:val="00F445E2"/>
    <w:rsid w:val="00F4474E"/>
    <w:rsid w:val="00F448A7"/>
    <w:rsid w:val="00F44B2F"/>
    <w:rsid w:val="00F44C57"/>
    <w:rsid w:val="00F44D5A"/>
    <w:rsid w:val="00F44D92"/>
    <w:rsid w:val="00F44E4F"/>
    <w:rsid w:val="00F450AC"/>
    <w:rsid w:val="00F45123"/>
    <w:rsid w:val="00F45225"/>
    <w:rsid w:val="00F45262"/>
    <w:rsid w:val="00F45920"/>
    <w:rsid w:val="00F45F9B"/>
    <w:rsid w:val="00F46056"/>
    <w:rsid w:val="00F46173"/>
    <w:rsid w:val="00F465E6"/>
    <w:rsid w:val="00F46873"/>
    <w:rsid w:val="00F46B90"/>
    <w:rsid w:val="00F46C9A"/>
    <w:rsid w:val="00F46D37"/>
    <w:rsid w:val="00F46EBB"/>
    <w:rsid w:val="00F47071"/>
    <w:rsid w:val="00F47903"/>
    <w:rsid w:val="00F47956"/>
    <w:rsid w:val="00F47D7F"/>
    <w:rsid w:val="00F50031"/>
    <w:rsid w:val="00F50318"/>
    <w:rsid w:val="00F504AB"/>
    <w:rsid w:val="00F508C0"/>
    <w:rsid w:val="00F508DE"/>
    <w:rsid w:val="00F50A45"/>
    <w:rsid w:val="00F50C92"/>
    <w:rsid w:val="00F50FB4"/>
    <w:rsid w:val="00F5114A"/>
    <w:rsid w:val="00F512E3"/>
    <w:rsid w:val="00F516D8"/>
    <w:rsid w:val="00F51847"/>
    <w:rsid w:val="00F5198C"/>
    <w:rsid w:val="00F5270E"/>
    <w:rsid w:val="00F52737"/>
    <w:rsid w:val="00F527AF"/>
    <w:rsid w:val="00F52834"/>
    <w:rsid w:val="00F52DB4"/>
    <w:rsid w:val="00F52F63"/>
    <w:rsid w:val="00F53043"/>
    <w:rsid w:val="00F53080"/>
    <w:rsid w:val="00F5316E"/>
    <w:rsid w:val="00F5394B"/>
    <w:rsid w:val="00F54021"/>
    <w:rsid w:val="00F54136"/>
    <w:rsid w:val="00F54233"/>
    <w:rsid w:val="00F54403"/>
    <w:rsid w:val="00F544C6"/>
    <w:rsid w:val="00F5451B"/>
    <w:rsid w:val="00F5456D"/>
    <w:rsid w:val="00F547FF"/>
    <w:rsid w:val="00F54924"/>
    <w:rsid w:val="00F54A38"/>
    <w:rsid w:val="00F54E11"/>
    <w:rsid w:val="00F54E9D"/>
    <w:rsid w:val="00F552D1"/>
    <w:rsid w:val="00F5556B"/>
    <w:rsid w:val="00F555AA"/>
    <w:rsid w:val="00F555B0"/>
    <w:rsid w:val="00F556FD"/>
    <w:rsid w:val="00F5601D"/>
    <w:rsid w:val="00F563C2"/>
    <w:rsid w:val="00F56652"/>
    <w:rsid w:val="00F5666F"/>
    <w:rsid w:val="00F56E47"/>
    <w:rsid w:val="00F57052"/>
    <w:rsid w:val="00F579CD"/>
    <w:rsid w:val="00F57A58"/>
    <w:rsid w:val="00F57A7D"/>
    <w:rsid w:val="00F57B6C"/>
    <w:rsid w:val="00F57C25"/>
    <w:rsid w:val="00F57CEC"/>
    <w:rsid w:val="00F57F0A"/>
    <w:rsid w:val="00F57F4E"/>
    <w:rsid w:val="00F60281"/>
    <w:rsid w:val="00F602B0"/>
    <w:rsid w:val="00F60752"/>
    <w:rsid w:val="00F60877"/>
    <w:rsid w:val="00F608BD"/>
    <w:rsid w:val="00F60A8E"/>
    <w:rsid w:val="00F60C6D"/>
    <w:rsid w:val="00F614E7"/>
    <w:rsid w:val="00F615EC"/>
    <w:rsid w:val="00F61895"/>
    <w:rsid w:val="00F61C0A"/>
    <w:rsid w:val="00F6231C"/>
    <w:rsid w:val="00F6251A"/>
    <w:rsid w:val="00F6261D"/>
    <w:rsid w:val="00F62740"/>
    <w:rsid w:val="00F62814"/>
    <w:rsid w:val="00F628E6"/>
    <w:rsid w:val="00F631C1"/>
    <w:rsid w:val="00F6323A"/>
    <w:rsid w:val="00F63380"/>
    <w:rsid w:val="00F633E4"/>
    <w:rsid w:val="00F64453"/>
    <w:rsid w:val="00F645C9"/>
    <w:rsid w:val="00F64862"/>
    <w:rsid w:val="00F648C1"/>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67D"/>
    <w:rsid w:val="00F70788"/>
    <w:rsid w:val="00F7080E"/>
    <w:rsid w:val="00F708C6"/>
    <w:rsid w:val="00F708FA"/>
    <w:rsid w:val="00F70BA6"/>
    <w:rsid w:val="00F70EF7"/>
    <w:rsid w:val="00F710BD"/>
    <w:rsid w:val="00F71795"/>
    <w:rsid w:val="00F71982"/>
    <w:rsid w:val="00F71C5E"/>
    <w:rsid w:val="00F71C92"/>
    <w:rsid w:val="00F71EDD"/>
    <w:rsid w:val="00F71F98"/>
    <w:rsid w:val="00F72154"/>
    <w:rsid w:val="00F726E2"/>
    <w:rsid w:val="00F729A6"/>
    <w:rsid w:val="00F72AD3"/>
    <w:rsid w:val="00F73B1B"/>
    <w:rsid w:val="00F73C0E"/>
    <w:rsid w:val="00F73D3F"/>
    <w:rsid w:val="00F73F3F"/>
    <w:rsid w:val="00F74647"/>
    <w:rsid w:val="00F74722"/>
    <w:rsid w:val="00F7488E"/>
    <w:rsid w:val="00F74BD4"/>
    <w:rsid w:val="00F754D0"/>
    <w:rsid w:val="00F757ED"/>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0FD4"/>
    <w:rsid w:val="00F8141B"/>
    <w:rsid w:val="00F81428"/>
    <w:rsid w:val="00F81480"/>
    <w:rsid w:val="00F816C4"/>
    <w:rsid w:val="00F818DC"/>
    <w:rsid w:val="00F819D8"/>
    <w:rsid w:val="00F81C75"/>
    <w:rsid w:val="00F81CC3"/>
    <w:rsid w:val="00F81E9B"/>
    <w:rsid w:val="00F823CF"/>
    <w:rsid w:val="00F8245D"/>
    <w:rsid w:val="00F82A48"/>
    <w:rsid w:val="00F82BCD"/>
    <w:rsid w:val="00F82BD9"/>
    <w:rsid w:val="00F82CD8"/>
    <w:rsid w:val="00F82CFC"/>
    <w:rsid w:val="00F82F8C"/>
    <w:rsid w:val="00F83BAE"/>
    <w:rsid w:val="00F83BF6"/>
    <w:rsid w:val="00F83D55"/>
    <w:rsid w:val="00F83F50"/>
    <w:rsid w:val="00F840AB"/>
    <w:rsid w:val="00F841A2"/>
    <w:rsid w:val="00F842B0"/>
    <w:rsid w:val="00F843CE"/>
    <w:rsid w:val="00F8467A"/>
    <w:rsid w:val="00F84C4B"/>
    <w:rsid w:val="00F84DFC"/>
    <w:rsid w:val="00F84F27"/>
    <w:rsid w:val="00F850C6"/>
    <w:rsid w:val="00F855F4"/>
    <w:rsid w:val="00F857E9"/>
    <w:rsid w:val="00F859C7"/>
    <w:rsid w:val="00F85B10"/>
    <w:rsid w:val="00F85DD1"/>
    <w:rsid w:val="00F8603E"/>
    <w:rsid w:val="00F86102"/>
    <w:rsid w:val="00F86169"/>
    <w:rsid w:val="00F8630A"/>
    <w:rsid w:val="00F86424"/>
    <w:rsid w:val="00F8650A"/>
    <w:rsid w:val="00F86559"/>
    <w:rsid w:val="00F86666"/>
    <w:rsid w:val="00F86A54"/>
    <w:rsid w:val="00F86E04"/>
    <w:rsid w:val="00F86FBE"/>
    <w:rsid w:val="00F871AB"/>
    <w:rsid w:val="00F8745D"/>
    <w:rsid w:val="00F87687"/>
    <w:rsid w:val="00F879B5"/>
    <w:rsid w:val="00F87A4F"/>
    <w:rsid w:val="00F87FDA"/>
    <w:rsid w:val="00F90147"/>
    <w:rsid w:val="00F901B3"/>
    <w:rsid w:val="00F909F0"/>
    <w:rsid w:val="00F90D85"/>
    <w:rsid w:val="00F90DA2"/>
    <w:rsid w:val="00F915E4"/>
    <w:rsid w:val="00F92AE0"/>
    <w:rsid w:val="00F92B51"/>
    <w:rsid w:val="00F92BCE"/>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A7"/>
    <w:rsid w:val="00F954DC"/>
    <w:rsid w:val="00F956F9"/>
    <w:rsid w:val="00F957C4"/>
    <w:rsid w:val="00F957D1"/>
    <w:rsid w:val="00F95809"/>
    <w:rsid w:val="00F95912"/>
    <w:rsid w:val="00F95938"/>
    <w:rsid w:val="00F959B5"/>
    <w:rsid w:val="00F95C9D"/>
    <w:rsid w:val="00F9639A"/>
    <w:rsid w:val="00F9648D"/>
    <w:rsid w:val="00F9661D"/>
    <w:rsid w:val="00F96625"/>
    <w:rsid w:val="00F96641"/>
    <w:rsid w:val="00F967CB"/>
    <w:rsid w:val="00F96A71"/>
    <w:rsid w:val="00F96A9E"/>
    <w:rsid w:val="00F96B4D"/>
    <w:rsid w:val="00F96F6A"/>
    <w:rsid w:val="00F97112"/>
    <w:rsid w:val="00F976BA"/>
    <w:rsid w:val="00F97F04"/>
    <w:rsid w:val="00FA0155"/>
    <w:rsid w:val="00FA0280"/>
    <w:rsid w:val="00FA0675"/>
    <w:rsid w:val="00FA0E52"/>
    <w:rsid w:val="00FA10AA"/>
    <w:rsid w:val="00FA12C6"/>
    <w:rsid w:val="00FA13E2"/>
    <w:rsid w:val="00FA1449"/>
    <w:rsid w:val="00FA1761"/>
    <w:rsid w:val="00FA1763"/>
    <w:rsid w:val="00FA1831"/>
    <w:rsid w:val="00FA1A42"/>
    <w:rsid w:val="00FA1DF1"/>
    <w:rsid w:val="00FA2088"/>
    <w:rsid w:val="00FA2161"/>
    <w:rsid w:val="00FA21E8"/>
    <w:rsid w:val="00FA257D"/>
    <w:rsid w:val="00FA2754"/>
    <w:rsid w:val="00FA28A4"/>
    <w:rsid w:val="00FA2B70"/>
    <w:rsid w:val="00FA2BAB"/>
    <w:rsid w:val="00FA3430"/>
    <w:rsid w:val="00FA36FA"/>
    <w:rsid w:val="00FA3B06"/>
    <w:rsid w:val="00FA4008"/>
    <w:rsid w:val="00FA4B9D"/>
    <w:rsid w:val="00FA4CE7"/>
    <w:rsid w:val="00FA4E40"/>
    <w:rsid w:val="00FA510C"/>
    <w:rsid w:val="00FA519B"/>
    <w:rsid w:val="00FA5285"/>
    <w:rsid w:val="00FA5583"/>
    <w:rsid w:val="00FA5798"/>
    <w:rsid w:val="00FA57B3"/>
    <w:rsid w:val="00FA5849"/>
    <w:rsid w:val="00FA5A65"/>
    <w:rsid w:val="00FA5BBA"/>
    <w:rsid w:val="00FA5F31"/>
    <w:rsid w:val="00FA5F3E"/>
    <w:rsid w:val="00FA60DC"/>
    <w:rsid w:val="00FA6162"/>
    <w:rsid w:val="00FA654E"/>
    <w:rsid w:val="00FA691F"/>
    <w:rsid w:val="00FA6A37"/>
    <w:rsid w:val="00FA6C89"/>
    <w:rsid w:val="00FA70B8"/>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2E0C"/>
    <w:rsid w:val="00FB30D6"/>
    <w:rsid w:val="00FB331A"/>
    <w:rsid w:val="00FB343D"/>
    <w:rsid w:val="00FB3963"/>
    <w:rsid w:val="00FB39FA"/>
    <w:rsid w:val="00FB3A12"/>
    <w:rsid w:val="00FB3B55"/>
    <w:rsid w:val="00FB3CFC"/>
    <w:rsid w:val="00FB43AF"/>
    <w:rsid w:val="00FB43ED"/>
    <w:rsid w:val="00FB48E4"/>
    <w:rsid w:val="00FB49C9"/>
    <w:rsid w:val="00FB4BF4"/>
    <w:rsid w:val="00FB4C97"/>
    <w:rsid w:val="00FB4F54"/>
    <w:rsid w:val="00FB4F5F"/>
    <w:rsid w:val="00FB5039"/>
    <w:rsid w:val="00FB5307"/>
    <w:rsid w:val="00FB534F"/>
    <w:rsid w:val="00FB5813"/>
    <w:rsid w:val="00FB5856"/>
    <w:rsid w:val="00FB5A8B"/>
    <w:rsid w:val="00FB5DCA"/>
    <w:rsid w:val="00FB6186"/>
    <w:rsid w:val="00FB652F"/>
    <w:rsid w:val="00FB6731"/>
    <w:rsid w:val="00FB67CF"/>
    <w:rsid w:val="00FB6B11"/>
    <w:rsid w:val="00FB6E95"/>
    <w:rsid w:val="00FB6F1B"/>
    <w:rsid w:val="00FB6F7D"/>
    <w:rsid w:val="00FB70A8"/>
    <w:rsid w:val="00FB76B0"/>
    <w:rsid w:val="00FB786A"/>
    <w:rsid w:val="00FB79C1"/>
    <w:rsid w:val="00FB7B35"/>
    <w:rsid w:val="00FB7DCD"/>
    <w:rsid w:val="00FC032E"/>
    <w:rsid w:val="00FC0A68"/>
    <w:rsid w:val="00FC0F69"/>
    <w:rsid w:val="00FC100C"/>
    <w:rsid w:val="00FC11B2"/>
    <w:rsid w:val="00FC11CB"/>
    <w:rsid w:val="00FC12F9"/>
    <w:rsid w:val="00FC1521"/>
    <w:rsid w:val="00FC1737"/>
    <w:rsid w:val="00FC180D"/>
    <w:rsid w:val="00FC18C0"/>
    <w:rsid w:val="00FC1982"/>
    <w:rsid w:val="00FC1BF9"/>
    <w:rsid w:val="00FC1CCB"/>
    <w:rsid w:val="00FC1CCF"/>
    <w:rsid w:val="00FC1EE2"/>
    <w:rsid w:val="00FC20B4"/>
    <w:rsid w:val="00FC2248"/>
    <w:rsid w:val="00FC2463"/>
    <w:rsid w:val="00FC2568"/>
    <w:rsid w:val="00FC2927"/>
    <w:rsid w:val="00FC2D0D"/>
    <w:rsid w:val="00FC2DA5"/>
    <w:rsid w:val="00FC3202"/>
    <w:rsid w:val="00FC3250"/>
    <w:rsid w:val="00FC33FD"/>
    <w:rsid w:val="00FC3516"/>
    <w:rsid w:val="00FC354D"/>
    <w:rsid w:val="00FC3B94"/>
    <w:rsid w:val="00FC45F8"/>
    <w:rsid w:val="00FC4677"/>
    <w:rsid w:val="00FC4A27"/>
    <w:rsid w:val="00FC4ABE"/>
    <w:rsid w:val="00FC4CEA"/>
    <w:rsid w:val="00FC4D11"/>
    <w:rsid w:val="00FC4E0C"/>
    <w:rsid w:val="00FC5048"/>
    <w:rsid w:val="00FC5181"/>
    <w:rsid w:val="00FC5508"/>
    <w:rsid w:val="00FC5769"/>
    <w:rsid w:val="00FC582E"/>
    <w:rsid w:val="00FC58DE"/>
    <w:rsid w:val="00FC5B19"/>
    <w:rsid w:val="00FC60D7"/>
    <w:rsid w:val="00FC624D"/>
    <w:rsid w:val="00FC6293"/>
    <w:rsid w:val="00FC6550"/>
    <w:rsid w:val="00FC699B"/>
    <w:rsid w:val="00FC6AA7"/>
    <w:rsid w:val="00FC6C9A"/>
    <w:rsid w:val="00FC70A8"/>
    <w:rsid w:val="00FC758E"/>
    <w:rsid w:val="00FC7692"/>
    <w:rsid w:val="00FC7B5F"/>
    <w:rsid w:val="00FC7BF9"/>
    <w:rsid w:val="00FC7DA5"/>
    <w:rsid w:val="00FC7EC9"/>
    <w:rsid w:val="00FC7F3B"/>
    <w:rsid w:val="00FD0516"/>
    <w:rsid w:val="00FD0523"/>
    <w:rsid w:val="00FD0669"/>
    <w:rsid w:val="00FD09C8"/>
    <w:rsid w:val="00FD0CD6"/>
    <w:rsid w:val="00FD0DF9"/>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6EC"/>
    <w:rsid w:val="00FD58A0"/>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9E"/>
    <w:rsid w:val="00FE11BE"/>
    <w:rsid w:val="00FE12A9"/>
    <w:rsid w:val="00FE139B"/>
    <w:rsid w:val="00FE177D"/>
    <w:rsid w:val="00FE1959"/>
    <w:rsid w:val="00FE195B"/>
    <w:rsid w:val="00FE1B54"/>
    <w:rsid w:val="00FE1E24"/>
    <w:rsid w:val="00FE1F91"/>
    <w:rsid w:val="00FE206C"/>
    <w:rsid w:val="00FE21B8"/>
    <w:rsid w:val="00FE2214"/>
    <w:rsid w:val="00FE2383"/>
    <w:rsid w:val="00FE2A5C"/>
    <w:rsid w:val="00FE2B3A"/>
    <w:rsid w:val="00FE2C33"/>
    <w:rsid w:val="00FE2FC3"/>
    <w:rsid w:val="00FE337B"/>
    <w:rsid w:val="00FE3981"/>
    <w:rsid w:val="00FE3AD4"/>
    <w:rsid w:val="00FE3BB1"/>
    <w:rsid w:val="00FE3D8F"/>
    <w:rsid w:val="00FE3F1C"/>
    <w:rsid w:val="00FE4105"/>
    <w:rsid w:val="00FE47E4"/>
    <w:rsid w:val="00FE4B2E"/>
    <w:rsid w:val="00FE4DCD"/>
    <w:rsid w:val="00FE4F64"/>
    <w:rsid w:val="00FE5231"/>
    <w:rsid w:val="00FE5974"/>
    <w:rsid w:val="00FE5D9E"/>
    <w:rsid w:val="00FE5E1B"/>
    <w:rsid w:val="00FE60FD"/>
    <w:rsid w:val="00FE66B8"/>
    <w:rsid w:val="00FE6976"/>
    <w:rsid w:val="00FE6A35"/>
    <w:rsid w:val="00FE6CE8"/>
    <w:rsid w:val="00FE6FF3"/>
    <w:rsid w:val="00FE7313"/>
    <w:rsid w:val="00FE7390"/>
    <w:rsid w:val="00FE7F37"/>
    <w:rsid w:val="00FF003D"/>
    <w:rsid w:val="00FF0108"/>
    <w:rsid w:val="00FF030F"/>
    <w:rsid w:val="00FF04E4"/>
    <w:rsid w:val="00FF06C0"/>
    <w:rsid w:val="00FF071D"/>
    <w:rsid w:val="00FF095E"/>
    <w:rsid w:val="00FF0A16"/>
    <w:rsid w:val="00FF0A7F"/>
    <w:rsid w:val="00FF1218"/>
    <w:rsid w:val="00FF122A"/>
    <w:rsid w:val="00FF12EE"/>
    <w:rsid w:val="00FF13A3"/>
    <w:rsid w:val="00FF1596"/>
    <w:rsid w:val="00FF1616"/>
    <w:rsid w:val="00FF174B"/>
    <w:rsid w:val="00FF1958"/>
    <w:rsid w:val="00FF1963"/>
    <w:rsid w:val="00FF1F43"/>
    <w:rsid w:val="00FF20F2"/>
    <w:rsid w:val="00FF2193"/>
    <w:rsid w:val="00FF2B68"/>
    <w:rsid w:val="00FF3038"/>
    <w:rsid w:val="00FF3159"/>
    <w:rsid w:val="00FF32FE"/>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30D"/>
    <w:rsid w:val="00FF7436"/>
    <w:rsid w:val="00FF7576"/>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Основной текст Знак Знак Знак Знак,Основной текст Знак1 Знак,Основной текст Знак Знак Знак,Основной текст Знак Знак Знак Знак Знак Знак,Text1,Таймс Нью,Основной текст Знак Знак,Основной текст Знак Знак1"/>
    <w:basedOn w:val="a"/>
    <w:link w:val="a6"/>
    <w:uiPriority w:val="99"/>
    <w:qFormat/>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basedOn w:val="a0"/>
    <w:link w:val="a5"/>
    <w:uiPriority w:val="99"/>
    <w:qFormat/>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qFormat/>
    <w:rsid w:val="002E4405"/>
    <w:rPr>
      <w:sz w:val="24"/>
      <w:lang w:eastAsia="zh-CN"/>
    </w:rPr>
  </w:style>
  <w:style w:type="paragraph" w:customStyle="1" w:styleId="1f5">
    <w:name w:val="Верхний колонтитул1"/>
    <w:basedOn w:val="a"/>
    <w:link w:val="HeaderChar"/>
    <w:uiPriority w:val="99"/>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character" w:customStyle="1" w:styleId="13pt">
    <w:name w:val="Основной текст + 13 pt"/>
    <w:rsid w:val="00BB5B51"/>
  </w:style>
  <w:style w:type="paragraph" w:customStyle="1" w:styleId="s16">
    <w:name w:val="s_16"/>
    <w:basedOn w:val="a"/>
    <w:rsid w:val="0060317E"/>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511BF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511BFD"/>
    <w:pPr>
      <w:widowControl w:val="0"/>
      <w:overflowPunct/>
      <w:adjustRightInd/>
      <w:textAlignment w:val="auto"/>
      <w:outlineLvl w:val="1"/>
    </w:pPr>
    <w:rPr>
      <w:sz w:val="29"/>
      <w:szCs w:val="29"/>
      <w:lang w:eastAsia="en-US"/>
    </w:rPr>
  </w:style>
  <w:style w:type="paragraph" w:customStyle="1" w:styleId="Heading2">
    <w:name w:val="Heading 2"/>
    <w:basedOn w:val="a"/>
    <w:uiPriority w:val="1"/>
    <w:qFormat/>
    <w:rsid w:val="00511BFD"/>
    <w:pPr>
      <w:widowControl w:val="0"/>
      <w:overflowPunct/>
      <w:adjustRightInd/>
      <w:ind w:left="1899" w:hanging="290"/>
      <w:textAlignment w:val="auto"/>
      <w:outlineLvl w:val="2"/>
    </w:pPr>
    <w:rPr>
      <w:b/>
      <w:bCs/>
      <w:sz w:val="28"/>
      <w:szCs w:val="28"/>
      <w:lang w:eastAsia="en-US"/>
    </w:rPr>
  </w:style>
  <w:style w:type="paragraph" w:customStyle="1" w:styleId="TableParagraph">
    <w:name w:val="Table Paragraph"/>
    <w:basedOn w:val="a"/>
    <w:uiPriority w:val="1"/>
    <w:qFormat/>
    <w:rsid w:val="00511BFD"/>
    <w:pPr>
      <w:widowControl w:val="0"/>
      <w:overflowPunct/>
      <w:adjustRightInd/>
      <w:textAlignment w:val="auto"/>
    </w:pPr>
    <w:rPr>
      <w:sz w:val="22"/>
      <w:szCs w:val="22"/>
      <w:lang w:eastAsia="en-US"/>
    </w:rPr>
  </w:style>
  <w:style w:type="paragraph" w:customStyle="1" w:styleId="docdata">
    <w:name w:val="docdata"/>
    <w:aliases w:val="docy,v5,12312,bqiaagaaeyqcaaagiaiaaan7kqaabyutaaaaaaaaaaaaaaaaaaaaaaaaaaaaaaaaaaaaaaaaaaaaaaaaaaaaaaaaaaaaaaaaaaaaaaaaaaaaaaaaaaaaaaaaaaaaaaaaaaaaaaaaaaaaaaaaaaaaaaaaaaaaaaaaaaaaaaaaaaaaaaaaaaaaaaaaaaaaaaaaaaaaaaaaaaaaaaaaaaaaaaaaaaaaaaaaaaaaaaa"/>
    <w:basedOn w:val="a"/>
    <w:uiPriority w:val="99"/>
    <w:rsid w:val="00DF1829"/>
    <w:pPr>
      <w:overflowPunct/>
      <w:autoSpaceDE/>
      <w:autoSpaceDN/>
      <w:adjustRightInd/>
      <w:spacing w:before="100" w:beforeAutospacing="1" w:after="100" w:afterAutospacing="1"/>
      <w:textAlignment w:val="auto"/>
    </w:pPr>
    <w:rPr>
      <w:sz w:val="24"/>
      <w:szCs w:val="24"/>
    </w:rPr>
  </w:style>
  <w:style w:type="paragraph" w:customStyle="1" w:styleId="4b">
    <w:name w:val="Без интервала4"/>
    <w:rsid w:val="00076E28"/>
    <w:pPr>
      <w:suppressAutoHyphens/>
    </w:pPr>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2844750">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2058526">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2836502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3553649">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79544984">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581592">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4749971">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39439155">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595863530">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2462031">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0355036">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58341306">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1491416">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29643940">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007981">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0337767">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1111082">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5963460">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5230255">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5713530">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669641">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18023268">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3637910">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385288">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0103973">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89935013">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347654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1271993">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16945-B91C-42DD-878D-5873AC3A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2025-09-24T04:26:00Z</cp:lastPrinted>
  <dcterms:created xsi:type="dcterms:W3CDTF">2025-07-18T07:25:00Z</dcterms:created>
  <dcterms:modified xsi:type="dcterms:W3CDTF">2025-09-24T04:26:00Z</dcterms:modified>
</cp:coreProperties>
</file>