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D91A00" w:rsidRDefault="00ED374E" w:rsidP="00FA7F89">
      <w:pPr>
        <w:jc w:val="center"/>
      </w:pPr>
      <w:r>
        <w:t>о</w:t>
      </w:r>
      <w:r w:rsidR="00F03474">
        <w:t>т</w:t>
      </w:r>
      <w:r w:rsidR="00FE5E1B">
        <w:t xml:space="preserve"> </w:t>
      </w:r>
      <w:r w:rsidR="005C5BA8">
        <w:t>29</w:t>
      </w:r>
      <w:r w:rsidR="00F27B27">
        <w:t xml:space="preserve"> </w:t>
      </w:r>
      <w:r w:rsidR="005F2A89">
        <w:t>дека</w:t>
      </w:r>
      <w:r w:rsidR="001C5A87">
        <w:t>бря</w:t>
      </w:r>
      <w:r w:rsidR="00AF534F">
        <w:t xml:space="preserve"> 202</w:t>
      </w:r>
      <w:r w:rsidR="001975F8">
        <w:t>1</w:t>
      </w:r>
      <w:r w:rsidR="001C79B7">
        <w:t xml:space="preserve"> года № </w:t>
      </w:r>
      <w:r w:rsidR="00740DB0">
        <w:t>1634</w:t>
      </w:r>
    </w:p>
    <w:p w:rsidR="00D76A80" w:rsidRDefault="00D76A80" w:rsidP="00EE134D">
      <w:pPr>
        <w:jc w:val="center"/>
      </w:pPr>
    </w:p>
    <w:p w:rsidR="008B1D60" w:rsidRDefault="00A9752B" w:rsidP="00EE134D">
      <w:pPr>
        <w:jc w:val="center"/>
      </w:pPr>
      <w:r>
        <w:t>г. Калининск</w:t>
      </w:r>
    </w:p>
    <w:p w:rsidR="004F096C" w:rsidRPr="004F096C" w:rsidRDefault="004F096C" w:rsidP="004F096C">
      <w:pPr>
        <w:ind w:firstLine="567"/>
        <w:jc w:val="both"/>
        <w:rPr>
          <w:sz w:val="28"/>
          <w:szCs w:val="28"/>
        </w:rPr>
      </w:pPr>
    </w:p>
    <w:p w:rsidR="004F096C" w:rsidRPr="004F096C" w:rsidRDefault="004F096C" w:rsidP="004F096C">
      <w:pPr>
        <w:jc w:val="both"/>
        <w:rPr>
          <w:b/>
          <w:sz w:val="28"/>
          <w:szCs w:val="28"/>
        </w:rPr>
      </w:pPr>
      <w:r w:rsidRPr="004F096C">
        <w:rPr>
          <w:b/>
          <w:sz w:val="28"/>
          <w:szCs w:val="28"/>
        </w:rPr>
        <w:t>О внесении изменений в постановление</w:t>
      </w:r>
    </w:p>
    <w:p w:rsidR="004F096C" w:rsidRPr="004F096C" w:rsidRDefault="004F096C" w:rsidP="004F096C">
      <w:pPr>
        <w:jc w:val="both"/>
        <w:rPr>
          <w:b/>
          <w:sz w:val="28"/>
          <w:szCs w:val="28"/>
        </w:rPr>
      </w:pPr>
      <w:r w:rsidRPr="004F096C">
        <w:rPr>
          <w:b/>
          <w:sz w:val="28"/>
          <w:szCs w:val="28"/>
        </w:rPr>
        <w:t>администрации Калининского</w:t>
      </w:r>
    </w:p>
    <w:p w:rsidR="004F096C" w:rsidRPr="004F096C" w:rsidRDefault="004F096C" w:rsidP="004F096C">
      <w:pPr>
        <w:jc w:val="both"/>
        <w:rPr>
          <w:b/>
          <w:sz w:val="28"/>
          <w:szCs w:val="28"/>
        </w:rPr>
      </w:pPr>
      <w:r w:rsidRPr="004F096C">
        <w:rPr>
          <w:b/>
          <w:sz w:val="28"/>
          <w:szCs w:val="28"/>
        </w:rPr>
        <w:t>муниципального района Саратовской</w:t>
      </w:r>
    </w:p>
    <w:p w:rsidR="004F096C" w:rsidRPr="004F096C" w:rsidRDefault="004F096C" w:rsidP="004F096C">
      <w:pPr>
        <w:jc w:val="both"/>
        <w:rPr>
          <w:b/>
          <w:sz w:val="28"/>
          <w:szCs w:val="28"/>
        </w:rPr>
      </w:pPr>
      <w:r w:rsidRPr="004F096C">
        <w:rPr>
          <w:b/>
          <w:sz w:val="28"/>
          <w:szCs w:val="28"/>
        </w:rPr>
        <w:t>области от 11.09.2020 года № 881</w:t>
      </w:r>
    </w:p>
    <w:p w:rsidR="004F096C" w:rsidRPr="004F096C" w:rsidRDefault="004F096C" w:rsidP="004F096C">
      <w:pPr>
        <w:ind w:firstLine="567"/>
        <w:jc w:val="both"/>
        <w:rPr>
          <w:sz w:val="28"/>
          <w:szCs w:val="28"/>
        </w:rPr>
      </w:pPr>
    </w:p>
    <w:p w:rsidR="004F096C" w:rsidRPr="004F096C" w:rsidRDefault="004F096C" w:rsidP="004F096C">
      <w:pPr>
        <w:ind w:firstLine="567"/>
        <w:jc w:val="both"/>
        <w:rPr>
          <w:sz w:val="28"/>
          <w:szCs w:val="28"/>
        </w:rPr>
      </w:pPr>
      <w:r w:rsidRPr="004F096C">
        <w:rPr>
          <w:sz w:val="28"/>
          <w:szCs w:val="28"/>
        </w:rPr>
        <w:t>В целях решения вопросов местного значения по осуществлению социально-культурных функций, на основании Закона РФ от 09 октября 1992 года № 3612-1 «Основы законодательства Российской Федерации о культуре», руководствуясь Уставом Калининского муниципальног</w:t>
      </w:r>
      <w:r>
        <w:rPr>
          <w:sz w:val="28"/>
          <w:szCs w:val="28"/>
        </w:rPr>
        <w:t xml:space="preserve">о района Саратовской области, </w:t>
      </w:r>
      <w:r w:rsidRPr="004F096C">
        <w:rPr>
          <w:sz w:val="28"/>
          <w:szCs w:val="28"/>
        </w:rPr>
        <w:t>ПОСТАНОВЛЯЕТ:</w:t>
      </w:r>
    </w:p>
    <w:p w:rsidR="004F096C" w:rsidRPr="004F096C" w:rsidRDefault="004F096C" w:rsidP="004F096C">
      <w:pPr>
        <w:ind w:firstLine="567"/>
        <w:jc w:val="both"/>
        <w:rPr>
          <w:sz w:val="28"/>
          <w:szCs w:val="28"/>
        </w:rPr>
      </w:pPr>
    </w:p>
    <w:p w:rsidR="004F096C" w:rsidRPr="004F096C" w:rsidRDefault="004F096C" w:rsidP="004F096C">
      <w:pPr>
        <w:ind w:firstLine="567"/>
        <w:jc w:val="both"/>
        <w:rPr>
          <w:sz w:val="28"/>
          <w:szCs w:val="28"/>
        </w:rPr>
      </w:pPr>
      <w:r w:rsidRPr="004F096C">
        <w:rPr>
          <w:sz w:val="28"/>
          <w:szCs w:val="28"/>
        </w:rPr>
        <w:t xml:space="preserve">1. Внести в постановление администрации Калининского муниципального района Саратовской области от 11.09.2021 года № 881 «Об утверждении Прейскуранта цен» муниципального бюджетного учреждения культуры муниципального образования город Калининск «Кинотеатр Победа» следующие изменения: приложение к постановлению изложить в новой редакции согласно приложению. </w:t>
      </w:r>
    </w:p>
    <w:p w:rsidR="004F096C" w:rsidRPr="004F096C" w:rsidRDefault="004F096C" w:rsidP="004F096C">
      <w:pPr>
        <w:ind w:firstLine="567"/>
        <w:jc w:val="both"/>
        <w:rPr>
          <w:sz w:val="28"/>
          <w:szCs w:val="28"/>
        </w:rPr>
      </w:pPr>
      <w:r w:rsidRPr="004F096C">
        <w:rPr>
          <w:sz w:val="28"/>
          <w:szCs w:val="28"/>
        </w:rPr>
        <w:t>2. Начальнику управления по вопросам культуры, инф</w:t>
      </w:r>
      <w:r>
        <w:rPr>
          <w:sz w:val="28"/>
          <w:szCs w:val="28"/>
        </w:rPr>
        <w:t>ормации и общественных отношени</w:t>
      </w:r>
      <w:r w:rsidRPr="004F096C">
        <w:rPr>
          <w:sz w:val="28"/>
          <w:szCs w:val="28"/>
        </w:rPr>
        <w:t>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F096C" w:rsidRPr="004F096C" w:rsidRDefault="004F096C" w:rsidP="004F096C">
      <w:pPr>
        <w:ind w:firstLine="567"/>
        <w:jc w:val="both"/>
        <w:rPr>
          <w:sz w:val="28"/>
          <w:szCs w:val="28"/>
        </w:rPr>
      </w:pPr>
      <w:r w:rsidRPr="004F096C">
        <w:rPr>
          <w:sz w:val="28"/>
          <w:szCs w:val="28"/>
        </w:rPr>
        <w:t>3. Настоящее постановление вступает в силу с момента его подписания.</w:t>
      </w:r>
    </w:p>
    <w:p w:rsidR="004F096C" w:rsidRPr="004F096C" w:rsidRDefault="004F096C" w:rsidP="004F096C">
      <w:pPr>
        <w:pStyle w:val="1"/>
        <w:ind w:firstLine="567"/>
        <w:rPr>
          <w:spacing w:val="0"/>
          <w:szCs w:val="28"/>
        </w:rPr>
      </w:pPr>
      <w:r>
        <w:rPr>
          <w:spacing w:val="0"/>
          <w:szCs w:val="28"/>
        </w:rPr>
        <w:t xml:space="preserve">4. Контроль </w:t>
      </w:r>
      <w:r w:rsidRPr="004F096C">
        <w:rPr>
          <w:spacing w:val="0"/>
          <w:szCs w:val="28"/>
        </w:rPr>
        <w:t xml:space="preserve">за исполнением настоящего постановления возложить на заместителя </w:t>
      </w:r>
      <w:r>
        <w:rPr>
          <w:spacing w:val="0"/>
          <w:szCs w:val="28"/>
        </w:rPr>
        <w:t>главы администрации муниципального района</w:t>
      </w:r>
      <w:r w:rsidRPr="004F096C">
        <w:rPr>
          <w:spacing w:val="0"/>
          <w:szCs w:val="28"/>
        </w:rPr>
        <w:t xml:space="preserve"> по социальной сфере, начальника управления образования Захарову О.Ю.</w:t>
      </w:r>
    </w:p>
    <w:p w:rsidR="00BF252B" w:rsidRPr="00BF252B" w:rsidRDefault="00BF252B" w:rsidP="00BF252B">
      <w:pPr>
        <w:ind w:firstLine="567"/>
        <w:jc w:val="both"/>
        <w:rPr>
          <w:sz w:val="28"/>
        </w:rPr>
      </w:pPr>
    </w:p>
    <w:p w:rsidR="008A67AB" w:rsidRDefault="008A67AB" w:rsidP="008A67AB">
      <w:pPr>
        <w:ind w:firstLine="567"/>
        <w:jc w:val="both"/>
        <w:rPr>
          <w:sz w:val="28"/>
        </w:rPr>
      </w:pPr>
    </w:p>
    <w:p w:rsidR="008A67AB" w:rsidRDefault="008A67AB" w:rsidP="008A67AB">
      <w:pPr>
        <w:ind w:firstLine="567"/>
        <w:jc w:val="both"/>
        <w:rPr>
          <w:sz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BF252B" w:rsidRDefault="00BF252B" w:rsidP="00962DEC"/>
    <w:p w:rsidR="00BF252B" w:rsidRDefault="00BF252B" w:rsidP="00962DEC"/>
    <w:p w:rsidR="00BF252B" w:rsidRDefault="00BF252B" w:rsidP="00962DEC"/>
    <w:p w:rsidR="00533E82" w:rsidRDefault="0036514D" w:rsidP="00962DEC">
      <w:r>
        <w:t>И</w:t>
      </w:r>
      <w:r w:rsidR="0079595B">
        <w:t>с</w:t>
      </w:r>
      <w:r w:rsidR="001821E5" w:rsidRPr="00F77DCF">
        <w:t>п.</w:t>
      </w:r>
      <w:r w:rsidR="005D239F">
        <w:t>:</w:t>
      </w:r>
      <w:r w:rsidR="004F096C">
        <w:t xml:space="preserve"> Шевченко Е.Н.</w:t>
      </w:r>
    </w:p>
    <w:p w:rsidR="004F096C" w:rsidRPr="004F096C" w:rsidRDefault="004F096C" w:rsidP="004F096C">
      <w:pPr>
        <w:ind w:left="6237"/>
        <w:rPr>
          <w:b/>
          <w:sz w:val="28"/>
          <w:szCs w:val="28"/>
        </w:rPr>
      </w:pPr>
      <w:r w:rsidRPr="004F096C">
        <w:rPr>
          <w:b/>
          <w:sz w:val="28"/>
          <w:szCs w:val="28"/>
        </w:rPr>
        <w:lastRenderedPageBreak/>
        <w:t xml:space="preserve">Приложение </w:t>
      </w:r>
    </w:p>
    <w:p w:rsidR="004F096C" w:rsidRPr="004F096C" w:rsidRDefault="004F096C" w:rsidP="004F096C">
      <w:pPr>
        <w:ind w:left="6237"/>
        <w:rPr>
          <w:b/>
          <w:sz w:val="28"/>
          <w:szCs w:val="28"/>
        </w:rPr>
      </w:pPr>
      <w:r w:rsidRPr="004F096C">
        <w:rPr>
          <w:b/>
          <w:sz w:val="28"/>
          <w:szCs w:val="28"/>
        </w:rPr>
        <w:t>к постановлению</w:t>
      </w:r>
    </w:p>
    <w:p w:rsidR="004F096C" w:rsidRDefault="004F096C" w:rsidP="004F096C">
      <w:pPr>
        <w:ind w:left="6237"/>
        <w:rPr>
          <w:b/>
          <w:sz w:val="28"/>
          <w:szCs w:val="28"/>
        </w:rPr>
      </w:pPr>
      <w:r w:rsidRPr="004F096C">
        <w:rPr>
          <w:b/>
          <w:sz w:val="28"/>
          <w:szCs w:val="28"/>
        </w:rPr>
        <w:t xml:space="preserve">администрации МР </w:t>
      </w:r>
    </w:p>
    <w:p w:rsidR="004F096C" w:rsidRPr="004F096C" w:rsidRDefault="004F096C" w:rsidP="004F096C">
      <w:pPr>
        <w:ind w:left="6237"/>
        <w:rPr>
          <w:b/>
          <w:sz w:val="28"/>
          <w:szCs w:val="28"/>
          <w:u w:val="single"/>
        </w:rPr>
      </w:pPr>
      <w:r w:rsidRPr="004F096C">
        <w:rPr>
          <w:b/>
          <w:sz w:val="28"/>
          <w:szCs w:val="28"/>
        </w:rPr>
        <w:t xml:space="preserve">от </w:t>
      </w:r>
      <w:r>
        <w:rPr>
          <w:b/>
          <w:sz w:val="28"/>
          <w:szCs w:val="28"/>
        </w:rPr>
        <w:t xml:space="preserve">29.12.2021 года </w:t>
      </w:r>
      <w:r w:rsidRPr="004F096C">
        <w:rPr>
          <w:b/>
          <w:sz w:val="28"/>
          <w:szCs w:val="28"/>
        </w:rPr>
        <w:t>№</w:t>
      </w:r>
      <w:r>
        <w:rPr>
          <w:b/>
          <w:sz w:val="28"/>
          <w:szCs w:val="28"/>
        </w:rPr>
        <w:t xml:space="preserve"> 1634</w:t>
      </w:r>
    </w:p>
    <w:p w:rsidR="004F096C" w:rsidRPr="004F096C" w:rsidRDefault="004F096C" w:rsidP="004F096C">
      <w:pPr>
        <w:jc w:val="right"/>
        <w:rPr>
          <w:sz w:val="28"/>
          <w:szCs w:val="28"/>
        </w:rPr>
      </w:pPr>
    </w:p>
    <w:p w:rsidR="004F096C" w:rsidRDefault="004F096C" w:rsidP="004F096C">
      <w:pPr>
        <w:jc w:val="center"/>
        <w:rPr>
          <w:b/>
          <w:sz w:val="28"/>
          <w:szCs w:val="28"/>
        </w:rPr>
      </w:pPr>
      <w:r>
        <w:rPr>
          <w:b/>
          <w:sz w:val="28"/>
          <w:szCs w:val="28"/>
        </w:rPr>
        <w:t>ПРЕЙСКУРАНТ ЦЕН</w:t>
      </w:r>
    </w:p>
    <w:p w:rsidR="004F096C" w:rsidRDefault="004F096C" w:rsidP="004F096C">
      <w:pPr>
        <w:jc w:val="center"/>
        <w:rPr>
          <w:b/>
          <w:sz w:val="28"/>
          <w:szCs w:val="28"/>
        </w:rPr>
      </w:pPr>
      <w:r>
        <w:rPr>
          <w:b/>
          <w:sz w:val="28"/>
          <w:szCs w:val="28"/>
        </w:rPr>
        <w:t xml:space="preserve">Муниципального бюджетного учреждения культуры </w:t>
      </w:r>
    </w:p>
    <w:p w:rsidR="004F096C" w:rsidRDefault="004F096C" w:rsidP="004F096C">
      <w:pPr>
        <w:jc w:val="center"/>
        <w:rPr>
          <w:b/>
          <w:sz w:val="28"/>
          <w:szCs w:val="28"/>
        </w:rPr>
      </w:pPr>
      <w:r>
        <w:rPr>
          <w:b/>
          <w:sz w:val="28"/>
          <w:szCs w:val="28"/>
        </w:rPr>
        <w:t>муниципального образования город Калининск «Кинотеатр Победа»</w:t>
      </w:r>
    </w:p>
    <w:p w:rsidR="004F096C" w:rsidRDefault="004F096C" w:rsidP="004F096C">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88"/>
        <w:gridCol w:w="1842"/>
      </w:tblGrid>
      <w:tr w:rsidR="004F096C" w:rsidRPr="00F17D66" w:rsidTr="004F096C">
        <w:trPr>
          <w:trHeight w:val="276"/>
        </w:trPr>
        <w:tc>
          <w:tcPr>
            <w:tcW w:w="709" w:type="dxa"/>
            <w:vMerge w:val="restart"/>
            <w:tcBorders>
              <w:top w:val="single" w:sz="4" w:space="0" w:color="auto"/>
              <w:left w:val="single" w:sz="4" w:space="0" w:color="auto"/>
              <w:right w:val="single" w:sz="4" w:space="0" w:color="auto"/>
            </w:tcBorders>
          </w:tcPr>
          <w:p w:rsidR="004F096C" w:rsidRPr="00683053" w:rsidRDefault="004F096C" w:rsidP="002B6A03">
            <w:pPr>
              <w:widowControl w:val="0"/>
              <w:shd w:val="clear" w:color="auto" w:fill="FFFFFF"/>
              <w:jc w:val="center"/>
              <w:rPr>
                <w:b/>
                <w:color w:val="000000"/>
                <w:kern w:val="16"/>
                <w:sz w:val="24"/>
                <w:szCs w:val="24"/>
              </w:rPr>
            </w:pPr>
            <w:r w:rsidRPr="00683053">
              <w:rPr>
                <w:b/>
                <w:color w:val="000000"/>
                <w:kern w:val="16"/>
                <w:sz w:val="24"/>
                <w:szCs w:val="24"/>
              </w:rPr>
              <w:t>№ п/п</w:t>
            </w:r>
          </w:p>
        </w:tc>
        <w:tc>
          <w:tcPr>
            <w:tcW w:w="7088" w:type="dxa"/>
            <w:vMerge w:val="restart"/>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b/>
                <w:color w:val="000000"/>
                <w:kern w:val="16"/>
                <w:sz w:val="24"/>
                <w:szCs w:val="24"/>
              </w:rPr>
            </w:pPr>
            <w:r w:rsidRPr="00683053">
              <w:rPr>
                <w:b/>
                <w:color w:val="000000"/>
                <w:kern w:val="16"/>
                <w:sz w:val="24"/>
                <w:szCs w:val="24"/>
              </w:rPr>
              <w:t>Виды и наименование услуг</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b/>
                <w:color w:val="000000"/>
                <w:kern w:val="16"/>
                <w:sz w:val="24"/>
                <w:szCs w:val="24"/>
              </w:rPr>
            </w:pPr>
            <w:r w:rsidRPr="00683053">
              <w:rPr>
                <w:b/>
                <w:color w:val="000000"/>
                <w:kern w:val="16"/>
                <w:sz w:val="24"/>
                <w:szCs w:val="24"/>
              </w:rPr>
              <w:t>Цены (руб.)</w:t>
            </w:r>
          </w:p>
        </w:tc>
      </w:tr>
      <w:tr w:rsidR="004F096C" w:rsidRPr="00F17D66" w:rsidTr="004F096C">
        <w:trPr>
          <w:trHeight w:val="276"/>
        </w:trPr>
        <w:tc>
          <w:tcPr>
            <w:tcW w:w="709" w:type="dxa"/>
            <w:vMerge/>
            <w:tcBorders>
              <w:left w:val="single" w:sz="4" w:space="0" w:color="auto"/>
              <w:bottom w:val="single" w:sz="4" w:space="0" w:color="auto"/>
              <w:right w:val="single" w:sz="4" w:space="0" w:color="auto"/>
            </w:tcBorders>
          </w:tcPr>
          <w:p w:rsidR="004F096C" w:rsidRPr="00683053" w:rsidRDefault="004F096C" w:rsidP="002B6A03">
            <w:pPr>
              <w:rPr>
                <w:b/>
                <w:color w:val="000000"/>
                <w:kern w:val="16"/>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4F096C" w:rsidRPr="00683053" w:rsidRDefault="004F096C" w:rsidP="002B6A03">
            <w:pPr>
              <w:rPr>
                <w:b/>
                <w:color w:val="000000"/>
                <w:kern w:val="16"/>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F096C" w:rsidRPr="00683053" w:rsidRDefault="004F096C" w:rsidP="002B6A03">
            <w:pPr>
              <w:rPr>
                <w:b/>
                <w:color w:val="000000"/>
                <w:kern w:val="16"/>
                <w:sz w:val="24"/>
                <w:szCs w:val="24"/>
              </w:rPr>
            </w:pPr>
          </w:p>
        </w:tc>
      </w:tr>
      <w:tr w:rsidR="004F096C" w:rsidRPr="00F17D66" w:rsidTr="004F096C">
        <w:tc>
          <w:tcPr>
            <w:tcW w:w="709" w:type="dxa"/>
            <w:tcBorders>
              <w:top w:val="single" w:sz="4" w:space="0" w:color="auto"/>
              <w:left w:val="single" w:sz="4" w:space="0" w:color="auto"/>
              <w:bottom w:val="single" w:sz="4" w:space="0" w:color="auto"/>
              <w:right w:val="single" w:sz="4" w:space="0" w:color="auto"/>
            </w:tcBorders>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1.</w:t>
            </w:r>
          </w:p>
        </w:tc>
        <w:tc>
          <w:tcPr>
            <w:tcW w:w="7088"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rPr>
                <w:color w:val="000000"/>
                <w:kern w:val="16"/>
                <w:sz w:val="24"/>
                <w:szCs w:val="24"/>
              </w:rPr>
            </w:pPr>
            <w:r w:rsidRPr="00683053">
              <w:rPr>
                <w:color w:val="000000"/>
                <w:kern w:val="16"/>
                <w:sz w:val="24"/>
                <w:szCs w:val="24"/>
              </w:rPr>
              <w:t>Показ фильмов с 8:00 до 23:00 в формате 2</w:t>
            </w:r>
            <w:r w:rsidRPr="00683053">
              <w:rPr>
                <w:color w:val="000000"/>
                <w:kern w:val="16"/>
                <w:sz w:val="24"/>
                <w:szCs w:val="24"/>
                <w:lang w:val="en-US"/>
              </w:rPr>
              <w:t>D</w:t>
            </w:r>
          </w:p>
        </w:tc>
        <w:tc>
          <w:tcPr>
            <w:tcW w:w="1842"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color w:val="000000"/>
                <w:kern w:val="16"/>
                <w:sz w:val="24"/>
                <w:szCs w:val="24"/>
              </w:rPr>
            </w:pPr>
            <w:r>
              <w:rPr>
                <w:color w:val="000000"/>
                <w:kern w:val="16"/>
                <w:sz w:val="24"/>
                <w:szCs w:val="24"/>
              </w:rPr>
              <w:t>20</w:t>
            </w:r>
            <w:r w:rsidRPr="00683053">
              <w:rPr>
                <w:color w:val="000000"/>
                <w:kern w:val="16"/>
                <w:sz w:val="24"/>
                <w:szCs w:val="24"/>
              </w:rPr>
              <w:t>0,00</w:t>
            </w:r>
          </w:p>
        </w:tc>
      </w:tr>
      <w:tr w:rsidR="004F096C" w:rsidRPr="00F17D66" w:rsidTr="004F096C">
        <w:tc>
          <w:tcPr>
            <w:tcW w:w="709" w:type="dxa"/>
            <w:tcBorders>
              <w:top w:val="single" w:sz="4" w:space="0" w:color="auto"/>
              <w:left w:val="single" w:sz="4" w:space="0" w:color="auto"/>
              <w:bottom w:val="single" w:sz="4" w:space="0" w:color="auto"/>
              <w:right w:val="single" w:sz="4" w:space="0" w:color="auto"/>
            </w:tcBorders>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2.</w:t>
            </w:r>
          </w:p>
        </w:tc>
        <w:tc>
          <w:tcPr>
            <w:tcW w:w="7088"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rPr>
                <w:color w:val="000000"/>
                <w:kern w:val="16"/>
                <w:sz w:val="24"/>
                <w:szCs w:val="24"/>
              </w:rPr>
            </w:pPr>
            <w:r w:rsidRPr="00683053">
              <w:rPr>
                <w:color w:val="000000"/>
                <w:kern w:val="16"/>
                <w:sz w:val="24"/>
                <w:szCs w:val="24"/>
              </w:rPr>
              <w:t>Показ фильмов с 8:00 до 15:59 в формате 3</w:t>
            </w:r>
            <w:r w:rsidRPr="00683053">
              <w:rPr>
                <w:color w:val="000000"/>
                <w:kern w:val="16"/>
                <w:sz w:val="24"/>
                <w:szCs w:val="24"/>
                <w:lang w:val="en-US"/>
              </w:rPr>
              <w:t>D</w:t>
            </w:r>
          </w:p>
        </w:tc>
        <w:tc>
          <w:tcPr>
            <w:tcW w:w="1842"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color w:val="000000"/>
                <w:kern w:val="16"/>
                <w:sz w:val="24"/>
                <w:szCs w:val="24"/>
              </w:rPr>
            </w:pPr>
            <w:r>
              <w:rPr>
                <w:color w:val="000000"/>
                <w:kern w:val="16"/>
                <w:sz w:val="24"/>
                <w:szCs w:val="24"/>
              </w:rPr>
              <w:t>20</w:t>
            </w:r>
            <w:r w:rsidRPr="00683053">
              <w:rPr>
                <w:color w:val="000000"/>
                <w:kern w:val="16"/>
                <w:sz w:val="24"/>
                <w:szCs w:val="24"/>
              </w:rPr>
              <w:t>0,00</w:t>
            </w:r>
          </w:p>
        </w:tc>
      </w:tr>
      <w:tr w:rsidR="004F096C" w:rsidRPr="00F17D66" w:rsidTr="004F096C">
        <w:tc>
          <w:tcPr>
            <w:tcW w:w="709" w:type="dxa"/>
            <w:tcBorders>
              <w:top w:val="single" w:sz="4" w:space="0" w:color="auto"/>
              <w:left w:val="single" w:sz="4" w:space="0" w:color="auto"/>
              <w:bottom w:val="single" w:sz="4" w:space="0" w:color="auto"/>
              <w:right w:val="single" w:sz="4" w:space="0" w:color="auto"/>
            </w:tcBorders>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3.</w:t>
            </w:r>
          </w:p>
        </w:tc>
        <w:tc>
          <w:tcPr>
            <w:tcW w:w="7088"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rPr>
                <w:color w:val="000000"/>
                <w:kern w:val="16"/>
                <w:sz w:val="24"/>
                <w:szCs w:val="24"/>
              </w:rPr>
            </w:pPr>
            <w:r w:rsidRPr="00683053">
              <w:rPr>
                <w:color w:val="000000"/>
                <w:kern w:val="16"/>
                <w:sz w:val="24"/>
                <w:szCs w:val="24"/>
              </w:rPr>
              <w:t>Показ фильмов с 16:00 до 23:00 в формате 3</w:t>
            </w:r>
            <w:r w:rsidRPr="00683053">
              <w:rPr>
                <w:color w:val="000000"/>
                <w:kern w:val="16"/>
                <w:sz w:val="24"/>
                <w:szCs w:val="24"/>
                <w:lang w:val="en-US"/>
              </w:rPr>
              <w:t>D</w:t>
            </w:r>
          </w:p>
        </w:tc>
        <w:tc>
          <w:tcPr>
            <w:tcW w:w="1842"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color w:val="000000"/>
                <w:kern w:val="16"/>
                <w:sz w:val="24"/>
                <w:szCs w:val="24"/>
              </w:rPr>
            </w:pPr>
            <w:r>
              <w:rPr>
                <w:color w:val="000000"/>
                <w:kern w:val="16"/>
                <w:sz w:val="24"/>
                <w:szCs w:val="24"/>
              </w:rPr>
              <w:t>230</w:t>
            </w:r>
            <w:r w:rsidRPr="00683053">
              <w:rPr>
                <w:color w:val="000000"/>
                <w:kern w:val="16"/>
                <w:sz w:val="24"/>
                <w:szCs w:val="24"/>
              </w:rPr>
              <w:t>,00</w:t>
            </w:r>
          </w:p>
        </w:tc>
      </w:tr>
      <w:tr w:rsidR="004F096C" w:rsidRPr="00F17D66" w:rsidTr="004F096C">
        <w:tc>
          <w:tcPr>
            <w:tcW w:w="709" w:type="dxa"/>
            <w:tcBorders>
              <w:top w:val="single" w:sz="4" w:space="0" w:color="auto"/>
              <w:left w:val="single" w:sz="4" w:space="0" w:color="auto"/>
              <w:bottom w:val="single" w:sz="4" w:space="0" w:color="auto"/>
              <w:right w:val="single" w:sz="4" w:space="0" w:color="auto"/>
            </w:tcBorders>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4.</w:t>
            </w:r>
          </w:p>
        </w:tc>
        <w:tc>
          <w:tcPr>
            <w:tcW w:w="7088"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rPr>
                <w:color w:val="000000"/>
                <w:kern w:val="16"/>
                <w:sz w:val="24"/>
                <w:szCs w:val="24"/>
              </w:rPr>
            </w:pPr>
            <w:r w:rsidRPr="00683053">
              <w:rPr>
                <w:color w:val="000000"/>
                <w:kern w:val="16"/>
                <w:sz w:val="24"/>
                <w:szCs w:val="24"/>
              </w:rPr>
              <w:t>Показ мультфильмов</w:t>
            </w:r>
          </w:p>
        </w:tc>
        <w:tc>
          <w:tcPr>
            <w:tcW w:w="1842"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color w:val="000000"/>
                <w:kern w:val="16"/>
                <w:sz w:val="24"/>
                <w:szCs w:val="24"/>
              </w:rPr>
            </w:pPr>
            <w:r>
              <w:rPr>
                <w:color w:val="000000"/>
                <w:kern w:val="16"/>
                <w:sz w:val="24"/>
                <w:szCs w:val="24"/>
              </w:rPr>
              <w:t>10</w:t>
            </w:r>
            <w:r w:rsidRPr="00683053">
              <w:rPr>
                <w:color w:val="000000"/>
                <w:kern w:val="16"/>
                <w:sz w:val="24"/>
                <w:szCs w:val="24"/>
              </w:rPr>
              <w:t>0,00</w:t>
            </w:r>
          </w:p>
        </w:tc>
      </w:tr>
      <w:tr w:rsidR="004F096C" w:rsidRPr="00F17D66" w:rsidTr="004F096C">
        <w:tc>
          <w:tcPr>
            <w:tcW w:w="709" w:type="dxa"/>
            <w:tcBorders>
              <w:top w:val="single" w:sz="4" w:space="0" w:color="auto"/>
              <w:left w:val="single" w:sz="4" w:space="0" w:color="auto"/>
              <w:bottom w:val="single" w:sz="4" w:space="0" w:color="auto"/>
              <w:right w:val="single" w:sz="4" w:space="0" w:color="auto"/>
            </w:tcBorders>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5.</w:t>
            </w:r>
          </w:p>
        </w:tc>
        <w:tc>
          <w:tcPr>
            <w:tcW w:w="7088"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rPr>
                <w:color w:val="000000"/>
                <w:kern w:val="16"/>
                <w:sz w:val="24"/>
                <w:szCs w:val="24"/>
              </w:rPr>
            </w:pPr>
            <w:r w:rsidRPr="00683053">
              <w:rPr>
                <w:color w:val="000000"/>
                <w:kern w:val="16"/>
                <w:sz w:val="24"/>
                <w:szCs w:val="24"/>
              </w:rPr>
              <w:t>Показ фильмов в «малом» зале с 8:00 до 23:00 в формате 2</w:t>
            </w:r>
            <w:r w:rsidRPr="00683053">
              <w:rPr>
                <w:color w:val="000000"/>
                <w:kern w:val="16"/>
                <w:sz w:val="24"/>
                <w:szCs w:val="24"/>
                <w:lang w:val="en-US"/>
              </w:rPr>
              <w:t>D</w:t>
            </w:r>
          </w:p>
        </w:tc>
        <w:tc>
          <w:tcPr>
            <w:tcW w:w="1842"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color w:val="000000"/>
                <w:kern w:val="16"/>
                <w:sz w:val="24"/>
                <w:szCs w:val="24"/>
              </w:rPr>
            </w:pPr>
            <w:r>
              <w:rPr>
                <w:color w:val="000000"/>
                <w:kern w:val="16"/>
                <w:sz w:val="24"/>
                <w:szCs w:val="24"/>
              </w:rPr>
              <w:t>23</w:t>
            </w:r>
            <w:r w:rsidRPr="00683053">
              <w:rPr>
                <w:color w:val="000000"/>
                <w:kern w:val="16"/>
                <w:sz w:val="24"/>
                <w:szCs w:val="24"/>
              </w:rPr>
              <w:t>0,00</w:t>
            </w:r>
          </w:p>
        </w:tc>
      </w:tr>
      <w:tr w:rsidR="004F096C" w:rsidRPr="00F17D66" w:rsidTr="004F096C">
        <w:tc>
          <w:tcPr>
            <w:tcW w:w="709" w:type="dxa"/>
            <w:tcBorders>
              <w:top w:val="single" w:sz="4" w:space="0" w:color="auto"/>
              <w:left w:val="single" w:sz="4" w:space="0" w:color="auto"/>
              <w:bottom w:val="single" w:sz="4" w:space="0" w:color="auto"/>
              <w:right w:val="single" w:sz="4" w:space="0" w:color="auto"/>
            </w:tcBorders>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6.</w:t>
            </w:r>
          </w:p>
        </w:tc>
        <w:tc>
          <w:tcPr>
            <w:tcW w:w="7088"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rPr>
                <w:color w:val="000000"/>
                <w:kern w:val="16"/>
                <w:sz w:val="24"/>
                <w:szCs w:val="24"/>
              </w:rPr>
            </w:pPr>
            <w:r w:rsidRPr="00683053">
              <w:rPr>
                <w:color w:val="000000"/>
                <w:kern w:val="16"/>
                <w:sz w:val="24"/>
                <w:szCs w:val="24"/>
              </w:rPr>
              <w:t xml:space="preserve">Показ фильмов в «малом» зале с 8:00 до 15:59 в формате </w:t>
            </w:r>
            <w:r>
              <w:rPr>
                <w:color w:val="000000"/>
                <w:kern w:val="16"/>
                <w:sz w:val="24"/>
                <w:szCs w:val="24"/>
              </w:rPr>
              <w:t>3</w:t>
            </w:r>
            <w:r w:rsidRPr="00683053">
              <w:rPr>
                <w:color w:val="000000"/>
                <w:kern w:val="16"/>
                <w:sz w:val="24"/>
                <w:szCs w:val="24"/>
                <w:lang w:val="en-US"/>
              </w:rPr>
              <w:t>D</w:t>
            </w:r>
          </w:p>
        </w:tc>
        <w:tc>
          <w:tcPr>
            <w:tcW w:w="1842"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2</w:t>
            </w:r>
            <w:r>
              <w:rPr>
                <w:color w:val="000000"/>
                <w:kern w:val="16"/>
                <w:sz w:val="24"/>
                <w:szCs w:val="24"/>
              </w:rPr>
              <w:t>5</w:t>
            </w:r>
            <w:r w:rsidRPr="00683053">
              <w:rPr>
                <w:color w:val="000000"/>
                <w:kern w:val="16"/>
                <w:sz w:val="24"/>
                <w:szCs w:val="24"/>
              </w:rPr>
              <w:t>0,00</w:t>
            </w:r>
          </w:p>
        </w:tc>
      </w:tr>
      <w:tr w:rsidR="004F096C" w:rsidRPr="00F17D66" w:rsidTr="004F096C">
        <w:tc>
          <w:tcPr>
            <w:tcW w:w="709" w:type="dxa"/>
            <w:tcBorders>
              <w:top w:val="single" w:sz="4" w:space="0" w:color="auto"/>
              <w:left w:val="single" w:sz="4" w:space="0" w:color="auto"/>
              <w:bottom w:val="single" w:sz="4" w:space="0" w:color="auto"/>
              <w:right w:val="single" w:sz="4" w:space="0" w:color="auto"/>
            </w:tcBorders>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7.</w:t>
            </w:r>
          </w:p>
        </w:tc>
        <w:tc>
          <w:tcPr>
            <w:tcW w:w="7088"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rPr>
                <w:color w:val="000000"/>
                <w:kern w:val="16"/>
                <w:sz w:val="24"/>
                <w:szCs w:val="24"/>
              </w:rPr>
            </w:pPr>
            <w:r w:rsidRPr="00683053">
              <w:rPr>
                <w:color w:val="000000"/>
                <w:kern w:val="16"/>
                <w:sz w:val="24"/>
                <w:szCs w:val="24"/>
              </w:rPr>
              <w:t>Показ фильмов в «малом» зале с 16:00 до 23:00 в формате 3</w:t>
            </w:r>
            <w:r w:rsidRPr="00683053">
              <w:rPr>
                <w:color w:val="000000"/>
                <w:kern w:val="16"/>
                <w:sz w:val="24"/>
                <w:szCs w:val="24"/>
                <w:lang w:val="en-US"/>
              </w:rPr>
              <w:t>D</w:t>
            </w:r>
          </w:p>
        </w:tc>
        <w:tc>
          <w:tcPr>
            <w:tcW w:w="1842"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2</w:t>
            </w:r>
            <w:r>
              <w:rPr>
                <w:color w:val="000000"/>
                <w:kern w:val="16"/>
                <w:sz w:val="24"/>
                <w:szCs w:val="24"/>
              </w:rPr>
              <w:t>8</w:t>
            </w:r>
            <w:r w:rsidRPr="00683053">
              <w:rPr>
                <w:color w:val="000000"/>
                <w:kern w:val="16"/>
                <w:sz w:val="24"/>
                <w:szCs w:val="24"/>
              </w:rPr>
              <w:t>0,00</w:t>
            </w:r>
          </w:p>
        </w:tc>
      </w:tr>
      <w:tr w:rsidR="004F096C" w:rsidRPr="00DE5273" w:rsidTr="004F096C">
        <w:tc>
          <w:tcPr>
            <w:tcW w:w="709" w:type="dxa"/>
            <w:tcBorders>
              <w:top w:val="single" w:sz="4" w:space="0" w:color="auto"/>
              <w:left w:val="single" w:sz="4" w:space="0" w:color="auto"/>
              <w:bottom w:val="single" w:sz="4" w:space="0" w:color="auto"/>
              <w:right w:val="single" w:sz="4" w:space="0" w:color="auto"/>
            </w:tcBorders>
          </w:tcPr>
          <w:p w:rsidR="004F096C" w:rsidRPr="00683053" w:rsidRDefault="004F096C" w:rsidP="002B6A03">
            <w:pPr>
              <w:widowControl w:val="0"/>
              <w:shd w:val="clear" w:color="auto" w:fill="FFFFFF"/>
              <w:jc w:val="center"/>
              <w:rPr>
                <w:color w:val="000000"/>
                <w:kern w:val="16"/>
                <w:sz w:val="24"/>
                <w:szCs w:val="24"/>
              </w:rPr>
            </w:pPr>
            <w:r w:rsidRPr="00683053">
              <w:rPr>
                <w:color w:val="000000"/>
                <w:kern w:val="16"/>
                <w:sz w:val="24"/>
                <w:szCs w:val="24"/>
              </w:rPr>
              <w:t>8.</w:t>
            </w:r>
          </w:p>
        </w:tc>
        <w:tc>
          <w:tcPr>
            <w:tcW w:w="7088"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rPr>
                <w:color w:val="000000"/>
                <w:kern w:val="16"/>
                <w:sz w:val="24"/>
                <w:szCs w:val="24"/>
              </w:rPr>
            </w:pPr>
            <w:r w:rsidRPr="00683053">
              <w:rPr>
                <w:color w:val="000000"/>
                <w:kern w:val="16"/>
                <w:sz w:val="24"/>
                <w:szCs w:val="24"/>
              </w:rPr>
              <w:t>Показ мультфильмов в «малом» зале</w:t>
            </w:r>
          </w:p>
        </w:tc>
        <w:tc>
          <w:tcPr>
            <w:tcW w:w="1842" w:type="dxa"/>
            <w:tcBorders>
              <w:top w:val="single" w:sz="4" w:space="0" w:color="auto"/>
              <w:left w:val="single" w:sz="4" w:space="0" w:color="auto"/>
              <w:bottom w:val="single" w:sz="4" w:space="0" w:color="auto"/>
              <w:right w:val="single" w:sz="4" w:space="0" w:color="auto"/>
            </w:tcBorders>
            <w:hideMark/>
          </w:tcPr>
          <w:p w:rsidR="004F096C" w:rsidRPr="00683053" w:rsidRDefault="004F096C" w:rsidP="002B6A03">
            <w:pPr>
              <w:widowControl w:val="0"/>
              <w:shd w:val="clear" w:color="auto" w:fill="FFFFFF"/>
              <w:jc w:val="center"/>
              <w:rPr>
                <w:color w:val="000000"/>
                <w:kern w:val="16"/>
                <w:sz w:val="24"/>
                <w:szCs w:val="24"/>
              </w:rPr>
            </w:pPr>
            <w:r>
              <w:rPr>
                <w:color w:val="000000"/>
                <w:kern w:val="16"/>
                <w:sz w:val="24"/>
                <w:szCs w:val="24"/>
              </w:rPr>
              <w:t>10</w:t>
            </w:r>
            <w:r w:rsidRPr="00683053">
              <w:rPr>
                <w:color w:val="000000"/>
                <w:kern w:val="16"/>
                <w:sz w:val="24"/>
                <w:szCs w:val="24"/>
              </w:rPr>
              <w:t>0,00</w:t>
            </w:r>
          </w:p>
        </w:tc>
      </w:tr>
    </w:tbl>
    <w:p w:rsidR="004F096C" w:rsidRPr="004F096C" w:rsidRDefault="004F096C" w:rsidP="004F096C">
      <w:pPr>
        <w:rPr>
          <w:sz w:val="28"/>
          <w:szCs w:val="28"/>
        </w:rPr>
      </w:pPr>
    </w:p>
    <w:p w:rsidR="004F096C" w:rsidRPr="004F096C" w:rsidRDefault="004F096C" w:rsidP="004F096C">
      <w:pPr>
        <w:rPr>
          <w:sz w:val="28"/>
          <w:szCs w:val="28"/>
        </w:rPr>
      </w:pPr>
    </w:p>
    <w:p w:rsidR="004F096C" w:rsidRPr="004F096C" w:rsidRDefault="004F096C" w:rsidP="004F096C">
      <w:pPr>
        <w:rPr>
          <w:bCs/>
          <w:sz w:val="28"/>
          <w:szCs w:val="28"/>
        </w:rPr>
      </w:pPr>
    </w:p>
    <w:p w:rsidR="004F096C" w:rsidRPr="004F096C" w:rsidRDefault="004F096C" w:rsidP="004F096C">
      <w:pPr>
        <w:rPr>
          <w:b/>
          <w:bCs/>
          <w:sz w:val="28"/>
          <w:szCs w:val="28"/>
        </w:rPr>
      </w:pPr>
      <w:r w:rsidRPr="004F096C">
        <w:rPr>
          <w:b/>
          <w:bCs/>
          <w:sz w:val="28"/>
          <w:szCs w:val="28"/>
        </w:rPr>
        <w:t>Верно:</w:t>
      </w:r>
    </w:p>
    <w:p w:rsidR="004F096C" w:rsidRPr="004F096C" w:rsidRDefault="004F096C" w:rsidP="004F096C">
      <w:pPr>
        <w:rPr>
          <w:b/>
          <w:bCs/>
          <w:sz w:val="28"/>
          <w:szCs w:val="28"/>
        </w:rPr>
      </w:pPr>
      <w:r>
        <w:rPr>
          <w:b/>
          <w:bCs/>
          <w:sz w:val="28"/>
          <w:szCs w:val="28"/>
        </w:rPr>
        <w:t>н</w:t>
      </w:r>
      <w:r w:rsidRPr="004F096C">
        <w:rPr>
          <w:b/>
          <w:bCs/>
          <w:sz w:val="28"/>
          <w:szCs w:val="28"/>
        </w:rPr>
        <w:t>ачальник отдела делопроизводства</w:t>
      </w:r>
    </w:p>
    <w:p w:rsidR="004F096C" w:rsidRPr="004F096C" w:rsidRDefault="004F096C" w:rsidP="004F096C">
      <w:pPr>
        <w:rPr>
          <w:b/>
          <w:bCs/>
          <w:sz w:val="28"/>
          <w:szCs w:val="28"/>
        </w:rPr>
      </w:pPr>
      <w:r>
        <w:rPr>
          <w:b/>
          <w:bCs/>
          <w:sz w:val="28"/>
          <w:szCs w:val="28"/>
        </w:rPr>
        <w:t>а</w:t>
      </w:r>
      <w:r w:rsidRPr="004F096C">
        <w:rPr>
          <w:b/>
          <w:bCs/>
          <w:sz w:val="28"/>
          <w:szCs w:val="28"/>
        </w:rPr>
        <w:t>дминистрации МР</w:t>
      </w:r>
      <w:r>
        <w:rPr>
          <w:b/>
          <w:bCs/>
          <w:sz w:val="28"/>
          <w:szCs w:val="28"/>
        </w:rPr>
        <w:t xml:space="preserve">                                                                           О.И. Сигачева</w:t>
      </w:r>
    </w:p>
    <w:p w:rsidR="004F096C" w:rsidRPr="004F096C" w:rsidRDefault="004F096C" w:rsidP="004F096C">
      <w:pPr>
        <w:rPr>
          <w:b/>
          <w:bCs/>
          <w:sz w:val="28"/>
          <w:szCs w:val="28"/>
        </w:rPr>
      </w:pPr>
    </w:p>
    <w:p w:rsidR="004F096C" w:rsidRPr="004F096C" w:rsidRDefault="004F096C" w:rsidP="004F096C">
      <w:pPr>
        <w:rPr>
          <w:bCs/>
          <w:sz w:val="28"/>
          <w:szCs w:val="28"/>
        </w:rPr>
      </w:pPr>
    </w:p>
    <w:p w:rsidR="004F096C" w:rsidRPr="004F096C" w:rsidRDefault="004F096C" w:rsidP="004F096C">
      <w:pPr>
        <w:rPr>
          <w:bCs/>
          <w:sz w:val="28"/>
          <w:szCs w:val="28"/>
        </w:rPr>
      </w:pPr>
    </w:p>
    <w:p w:rsidR="004F096C" w:rsidRPr="004F096C" w:rsidRDefault="004F096C" w:rsidP="004F096C">
      <w:pPr>
        <w:rPr>
          <w:color w:val="000000"/>
          <w:sz w:val="28"/>
          <w:szCs w:val="28"/>
        </w:rPr>
      </w:pPr>
    </w:p>
    <w:p w:rsidR="004F096C" w:rsidRPr="004F096C" w:rsidRDefault="004F096C" w:rsidP="00962DEC">
      <w:pPr>
        <w:rPr>
          <w:sz w:val="28"/>
          <w:szCs w:val="28"/>
        </w:rPr>
      </w:pPr>
    </w:p>
    <w:sectPr w:rsidR="004F096C" w:rsidRPr="004F096C" w:rsidSect="00BF252B">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019" w:rsidRDefault="00A30019">
      <w:r>
        <w:separator/>
      </w:r>
    </w:p>
  </w:endnote>
  <w:endnote w:type="continuationSeparator" w:id="1">
    <w:p w:rsidR="00A30019" w:rsidRDefault="00A30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019" w:rsidRDefault="00A30019">
      <w:r>
        <w:separator/>
      </w:r>
    </w:p>
  </w:footnote>
  <w:footnote w:type="continuationSeparator" w:id="1">
    <w:p w:rsidR="00A30019" w:rsidRDefault="00A30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8A7707"/>
    <w:multiLevelType w:val="hybridMultilevel"/>
    <w:tmpl w:val="9A6EDD76"/>
    <w:lvl w:ilvl="0" w:tplc="8AE4D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6"/>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329"/>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33"/>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7B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BD7"/>
    <w:rsid w:val="000A4D42"/>
    <w:rsid w:val="000A4E15"/>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A12"/>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11C"/>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2A9"/>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555"/>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B6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6797"/>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92E"/>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3F"/>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69A"/>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0E6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38C"/>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4A0"/>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585"/>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A83"/>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49D"/>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736"/>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5DF1"/>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44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203"/>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2C"/>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96C"/>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4B69"/>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832"/>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3C7"/>
    <w:rsid w:val="005838C1"/>
    <w:rsid w:val="00583967"/>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A8"/>
    <w:rsid w:val="005C5BD9"/>
    <w:rsid w:val="005C5EA0"/>
    <w:rsid w:val="005C62AE"/>
    <w:rsid w:val="005C63ED"/>
    <w:rsid w:val="005C661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08"/>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498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EE"/>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44C"/>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DB0"/>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46A"/>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5F8F"/>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197"/>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261"/>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7A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8F7"/>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CA3"/>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93"/>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18B"/>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89"/>
    <w:rsid w:val="009F0B72"/>
    <w:rsid w:val="009F1358"/>
    <w:rsid w:val="009F1678"/>
    <w:rsid w:val="009F1B02"/>
    <w:rsid w:val="009F1B31"/>
    <w:rsid w:val="009F1CA1"/>
    <w:rsid w:val="009F20D8"/>
    <w:rsid w:val="009F22E2"/>
    <w:rsid w:val="009F3432"/>
    <w:rsid w:val="009F3606"/>
    <w:rsid w:val="009F3610"/>
    <w:rsid w:val="009F381E"/>
    <w:rsid w:val="009F39AB"/>
    <w:rsid w:val="009F40D9"/>
    <w:rsid w:val="009F448B"/>
    <w:rsid w:val="009F4703"/>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B96"/>
    <w:rsid w:val="00A01DA6"/>
    <w:rsid w:val="00A0254B"/>
    <w:rsid w:val="00A02658"/>
    <w:rsid w:val="00A02BA5"/>
    <w:rsid w:val="00A02C75"/>
    <w:rsid w:val="00A03121"/>
    <w:rsid w:val="00A03738"/>
    <w:rsid w:val="00A03768"/>
    <w:rsid w:val="00A03D4B"/>
    <w:rsid w:val="00A03EC7"/>
    <w:rsid w:val="00A04248"/>
    <w:rsid w:val="00A0479E"/>
    <w:rsid w:val="00A04901"/>
    <w:rsid w:val="00A04CCF"/>
    <w:rsid w:val="00A04E76"/>
    <w:rsid w:val="00A04FDA"/>
    <w:rsid w:val="00A05466"/>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D9F"/>
    <w:rsid w:val="00A27E75"/>
    <w:rsid w:val="00A30019"/>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95C"/>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388"/>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43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5BFD"/>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B7B75"/>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3BA"/>
    <w:rsid w:val="00BF252B"/>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23F"/>
    <w:rsid w:val="00C7669C"/>
    <w:rsid w:val="00C769BA"/>
    <w:rsid w:val="00C76BE5"/>
    <w:rsid w:val="00C770A1"/>
    <w:rsid w:val="00C80895"/>
    <w:rsid w:val="00C80952"/>
    <w:rsid w:val="00C80D90"/>
    <w:rsid w:val="00C80E98"/>
    <w:rsid w:val="00C80EFD"/>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00B"/>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2F00"/>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2C7"/>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6E4"/>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D1D"/>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00"/>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7A5"/>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0F2F"/>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547A"/>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25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748"/>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95C"/>
    <w:rsid w:val="00F1799B"/>
    <w:rsid w:val="00F17A47"/>
    <w:rsid w:val="00F20044"/>
    <w:rsid w:val="00F2034D"/>
    <w:rsid w:val="00F206C7"/>
    <w:rsid w:val="00F206E1"/>
    <w:rsid w:val="00F20998"/>
    <w:rsid w:val="00F20EFD"/>
    <w:rsid w:val="00F211CD"/>
    <w:rsid w:val="00F2138C"/>
    <w:rsid w:val="00F21B14"/>
    <w:rsid w:val="00F21C0A"/>
    <w:rsid w:val="00F21C61"/>
    <w:rsid w:val="00F21D7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1D2D"/>
    <w:rsid w:val="00FA2088"/>
    <w:rsid w:val="00FA2161"/>
    <w:rsid w:val="00FA21E8"/>
    <w:rsid w:val="00FA257D"/>
    <w:rsid w:val="00FA2754"/>
    <w:rsid w:val="00FA2B70"/>
    <w:rsid w:val="00FA3430"/>
    <w:rsid w:val="00FA36FA"/>
    <w:rsid w:val="00FA3BFB"/>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0D6"/>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819278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2021-12-28T11:19:00Z</cp:lastPrinted>
  <dcterms:created xsi:type="dcterms:W3CDTF">2021-12-29T11:38:00Z</dcterms:created>
  <dcterms:modified xsi:type="dcterms:W3CDTF">2021-12-29T11:43:00Z</dcterms:modified>
</cp:coreProperties>
</file>