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F74BEA">
        <w:t>20</w:t>
      </w:r>
      <w:r w:rsidR="00ED34FD">
        <w:t xml:space="preserve"> мая</w:t>
      </w:r>
      <w:r w:rsidR="009D7A78" w:rsidRPr="009D19B7">
        <w:t xml:space="preserve"> 2025</w:t>
      </w:r>
      <w:r w:rsidR="00877329" w:rsidRPr="009D19B7">
        <w:t xml:space="preserve"> года № </w:t>
      </w:r>
      <w:r w:rsidR="00F74BEA">
        <w:t>722</w:t>
      </w:r>
    </w:p>
    <w:p w:rsidR="00877329" w:rsidRPr="009D19B7" w:rsidRDefault="00877329" w:rsidP="0007374D"/>
    <w:p w:rsidR="00877329" w:rsidRPr="009D19B7" w:rsidRDefault="00877329" w:rsidP="00877329">
      <w:pPr>
        <w:jc w:val="center"/>
      </w:pPr>
      <w:r w:rsidRPr="009D19B7">
        <w:t>г. Калининск</w:t>
      </w:r>
    </w:p>
    <w:p w:rsidR="005A333E" w:rsidRPr="008921DF" w:rsidRDefault="005A333E" w:rsidP="00FB3362">
      <w:pPr>
        <w:ind w:firstLine="567"/>
        <w:jc w:val="both"/>
        <w:rPr>
          <w:sz w:val="28"/>
        </w:rPr>
      </w:pPr>
      <w:bookmarkStart w:id="0" w:name="_GoBack"/>
      <w:bookmarkEnd w:id="0"/>
    </w:p>
    <w:p w:rsidR="00FB3362" w:rsidRPr="00ED616B" w:rsidRDefault="00FB3362" w:rsidP="00FB3362">
      <w:pPr>
        <w:jc w:val="both"/>
        <w:rPr>
          <w:b/>
          <w:sz w:val="28"/>
          <w:szCs w:val="28"/>
        </w:rPr>
      </w:pPr>
      <w:r w:rsidRPr="00ED616B">
        <w:rPr>
          <w:b/>
          <w:sz w:val="28"/>
          <w:szCs w:val="28"/>
        </w:rPr>
        <w:t xml:space="preserve">О внесении изменений в постановление </w:t>
      </w:r>
    </w:p>
    <w:p w:rsidR="00FB3362" w:rsidRPr="00ED616B" w:rsidRDefault="00FB3362" w:rsidP="00FB3362">
      <w:pPr>
        <w:jc w:val="both"/>
        <w:rPr>
          <w:b/>
          <w:sz w:val="28"/>
          <w:szCs w:val="28"/>
        </w:rPr>
      </w:pPr>
      <w:r w:rsidRPr="00ED616B">
        <w:rPr>
          <w:b/>
          <w:sz w:val="28"/>
          <w:szCs w:val="28"/>
        </w:rPr>
        <w:t xml:space="preserve">администрации Калининского </w:t>
      </w:r>
    </w:p>
    <w:p w:rsidR="00FB3362" w:rsidRPr="00ED616B" w:rsidRDefault="00FB3362" w:rsidP="00FB3362">
      <w:pPr>
        <w:jc w:val="both"/>
        <w:rPr>
          <w:b/>
          <w:sz w:val="28"/>
          <w:szCs w:val="28"/>
        </w:rPr>
      </w:pPr>
      <w:r w:rsidRPr="00ED616B">
        <w:rPr>
          <w:b/>
          <w:sz w:val="28"/>
          <w:szCs w:val="28"/>
        </w:rPr>
        <w:t xml:space="preserve">муниципального района Саратовской </w:t>
      </w:r>
    </w:p>
    <w:p w:rsidR="00FB3362" w:rsidRPr="00ED616B" w:rsidRDefault="00FB3362" w:rsidP="00FB3362">
      <w:pPr>
        <w:jc w:val="both"/>
        <w:rPr>
          <w:b/>
          <w:sz w:val="28"/>
          <w:szCs w:val="28"/>
        </w:rPr>
      </w:pPr>
      <w:r w:rsidRPr="00ED616B">
        <w:rPr>
          <w:b/>
          <w:sz w:val="28"/>
          <w:szCs w:val="28"/>
        </w:rPr>
        <w:t>области от 07.05.2021 года № 429</w:t>
      </w:r>
    </w:p>
    <w:p w:rsidR="00FB3362" w:rsidRPr="00ED616B" w:rsidRDefault="00FB3362" w:rsidP="00FB3362">
      <w:pPr>
        <w:ind w:firstLine="567"/>
        <w:jc w:val="both"/>
        <w:rPr>
          <w:sz w:val="28"/>
          <w:szCs w:val="28"/>
        </w:rPr>
      </w:pPr>
    </w:p>
    <w:p w:rsidR="00FB3362" w:rsidRDefault="00FB3362" w:rsidP="00FB3362">
      <w:pPr>
        <w:ind w:firstLine="567"/>
        <w:jc w:val="both"/>
        <w:rPr>
          <w:sz w:val="28"/>
          <w:szCs w:val="28"/>
        </w:rPr>
      </w:pPr>
      <w:r w:rsidRPr="00ED616B">
        <w:rPr>
          <w:sz w:val="28"/>
          <w:szCs w:val="28"/>
        </w:rPr>
        <w:t>В соответствии с Федеральными законами от 06.10.2003</w:t>
      </w:r>
      <w:r>
        <w:rPr>
          <w:sz w:val="28"/>
          <w:szCs w:val="28"/>
        </w:rPr>
        <w:t xml:space="preserve"> года</w:t>
      </w:r>
      <w:r w:rsidRPr="00ED616B">
        <w:rPr>
          <w:sz w:val="28"/>
          <w:szCs w:val="28"/>
        </w:rPr>
        <w:t xml:space="preserve"> №</w:t>
      </w:r>
      <w:r>
        <w:rPr>
          <w:sz w:val="28"/>
          <w:szCs w:val="28"/>
        </w:rPr>
        <w:t xml:space="preserve"> </w:t>
      </w:r>
      <w:r w:rsidRPr="00ED616B">
        <w:rPr>
          <w:sz w:val="28"/>
          <w:szCs w:val="28"/>
        </w:rPr>
        <w:t>131-ФЗ «Об общих принципах организации местного самоуправления в Российской Федерации», от 27.07.2010</w:t>
      </w:r>
      <w:r>
        <w:rPr>
          <w:sz w:val="28"/>
          <w:szCs w:val="28"/>
        </w:rPr>
        <w:t xml:space="preserve"> года</w:t>
      </w:r>
      <w:r w:rsidRPr="00ED616B">
        <w:rPr>
          <w:sz w:val="28"/>
          <w:szCs w:val="28"/>
        </w:rPr>
        <w:t xml:space="preserve"> №</w:t>
      </w:r>
      <w:r>
        <w:rPr>
          <w:sz w:val="28"/>
          <w:szCs w:val="28"/>
        </w:rPr>
        <w:t xml:space="preserve"> </w:t>
      </w:r>
      <w:r w:rsidRPr="00ED616B">
        <w:rPr>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w:t>
      </w:r>
      <w:r>
        <w:rPr>
          <w:sz w:val="28"/>
          <w:szCs w:val="28"/>
        </w:rPr>
        <w:t xml:space="preserve">оставления муниципальных услуг, </w:t>
      </w:r>
      <w:r w:rsidRPr="00ED616B">
        <w:rPr>
          <w:sz w:val="28"/>
          <w:szCs w:val="28"/>
        </w:rPr>
        <w:t>ПОСТАНОВЛЯЕТ:</w:t>
      </w:r>
    </w:p>
    <w:p w:rsidR="00FB3362" w:rsidRPr="00ED616B" w:rsidRDefault="00FB3362" w:rsidP="00FB3362">
      <w:pPr>
        <w:ind w:firstLine="567"/>
        <w:jc w:val="both"/>
        <w:rPr>
          <w:bCs/>
          <w:sz w:val="28"/>
          <w:szCs w:val="28"/>
        </w:rPr>
      </w:pPr>
    </w:p>
    <w:p w:rsidR="00FB3362" w:rsidRPr="00ED616B" w:rsidRDefault="00FB3362" w:rsidP="00FB3362">
      <w:pPr>
        <w:ind w:firstLine="567"/>
        <w:jc w:val="both"/>
        <w:outlineLvl w:val="0"/>
        <w:rPr>
          <w:sz w:val="28"/>
          <w:szCs w:val="28"/>
        </w:rPr>
      </w:pPr>
      <w:r w:rsidRPr="00ED616B">
        <w:rPr>
          <w:sz w:val="28"/>
          <w:szCs w:val="28"/>
        </w:rPr>
        <w:t>1.</w:t>
      </w:r>
      <w:r>
        <w:rPr>
          <w:sz w:val="28"/>
          <w:szCs w:val="28"/>
        </w:rPr>
        <w:t xml:space="preserve"> </w:t>
      </w:r>
      <w:r w:rsidRPr="00ED616B">
        <w:rPr>
          <w:sz w:val="28"/>
          <w:szCs w:val="28"/>
        </w:rPr>
        <w:t xml:space="preserve">Внести в постановление администрации Калининского муниципального района Саратовской области от 07.05.2021 </w:t>
      </w:r>
      <w:r>
        <w:rPr>
          <w:sz w:val="28"/>
          <w:szCs w:val="28"/>
        </w:rPr>
        <w:t xml:space="preserve">года </w:t>
      </w:r>
      <w:r w:rsidRPr="00ED616B">
        <w:rPr>
          <w:sz w:val="28"/>
          <w:szCs w:val="28"/>
        </w:rPr>
        <w:t>№</w:t>
      </w:r>
      <w:r>
        <w:rPr>
          <w:sz w:val="28"/>
          <w:szCs w:val="28"/>
        </w:rPr>
        <w:t xml:space="preserve"> </w:t>
      </w:r>
      <w:r w:rsidRPr="00ED616B">
        <w:rPr>
          <w:sz w:val="28"/>
          <w:szCs w:val="28"/>
        </w:rPr>
        <w:t xml:space="preserve">429 </w:t>
      </w:r>
      <w:r>
        <w:rPr>
          <w:sz w:val="28"/>
          <w:szCs w:val="28"/>
        </w:rPr>
        <w:t xml:space="preserve">«Об утверждении </w:t>
      </w:r>
      <w:r w:rsidRPr="00ED616B">
        <w:rPr>
          <w:sz w:val="28"/>
          <w:szCs w:val="28"/>
        </w:rPr>
        <w:t xml:space="preserve">административного регламента по предоставлению муниципальной услуги «Предоставление информации об очерёдности предоставления жилых помещений по договорам социального найма» (с изменениями от 28.04.2022 </w:t>
      </w:r>
      <w:r>
        <w:rPr>
          <w:sz w:val="28"/>
          <w:szCs w:val="28"/>
        </w:rPr>
        <w:t xml:space="preserve">года </w:t>
      </w:r>
      <w:r w:rsidRPr="00ED616B">
        <w:rPr>
          <w:sz w:val="28"/>
          <w:szCs w:val="28"/>
        </w:rPr>
        <w:t>№</w:t>
      </w:r>
      <w:r>
        <w:rPr>
          <w:sz w:val="28"/>
          <w:szCs w:val="28"/>
        </w:rPr>
        <w:t xml:space="preserve"> </w:t>
      </w:r>
      <w:r w:rsidRPr="00ED616B">
        <w:rPr>
          <w:sz w:val="28"/>
          <w:szCs w:val="28"/>
        </w:rPr>
        <w:t>504</w:t>
      </w:r>
      <w:r>
        <w:rPr>
          <w:sz w:val="28"/>
          <w:szCs w:val="28"/>
        </w:rPr>
        <w:t>, от 27.08.2024 года № 1149</w:t>
      </w:r>
      <w:r w:rsidRPr="00ED616B">
        <w:rPr>
          <w:sz w:val="28"/>
          <w:szCs w:val="28"/>
        </w:rPr>
        <w:t>) следующие изменения: приложение к постановлению изложить в новой редакции согласно приложению</w:t>
      </w:r>
      <w:r>
        <w:rPr>
          <w:sz w:val="28"/>
          <w:szCs w:val="28"/>
        </w:rPr>
        <w:t>.</w:t>
      </w:r>
    </w:p>
    <w:p w:rsidR="00FB3362" w:rsidRPr="00ED616B" w:rsidRDefault="00FB3362" w:rsidP="00FB3362">
      <w:pPr>
        <w:pStyle w:val="af"/>
        <w:tabs>
          <w:tab w:val="left" w:pos="1134"/>
        </w:tabs>
        <w:spacing w:after="0" w:line="240" w:lineRule="auto"/>
        <w:ind w:left="0" w:firstLine="567"/>
        <w:contextualSpacing w:val="0"/>
        <w:jc w:val="both"/>
        <w:rPr>
          <w:rFonts w:ascii="Times New Roman" w:hAnsi="Times New Roman"/>
          <w:sz w:val="28"/>
          <w:szCs w:val="28"/>
        </w:rPr>
      </w:pPr>
      <w:r w:rsidRPr="00ED616B">
        <w:rPr>
          <w:rFonts w:ascii="Times New Roman" w:hAnsi="Times New Roman"/>
          <w:sz w:val="28"/>
          <w:szCs w:val="28"/>
        </w:rPr>
        <w:t>2.</w:t>
      </w:r>
      <w:r>
        <w:rPr>
          <w:rFonts w:ascii="Times New Roman" w:hAnsi="Times New Roman"/>
          <w:sz w:val="28"/>
          <w:szCs w:val="28"/>
        </w:rPr>
        <w:t xml:space="preserve"> </w:t>
      </w:r>
      <w:r w:rsidRPr="00ED616B">
        <w:rPr>
          <w:rFonts w:ascii="Times New Roman" w:hAnsi="Times New Roman"/>
          <w:sz w:val="28"/>
          <w:szCs w:val="28"/>
        </w:rPr>
        <w:t>Начальнику отдела по работе со средствами массовой информации и информационных техно</w:t>
      </w:r>
      <w:r>
        <w:rPr>
          <w:rFonts w:ascii="Times New Roman" w:hAnsi="Times New Roman"/>
          <w:sz w:val="28"/>
          <w:szCs w:val="28"/>
        </w:rPr>
        <w:t>логий администрации</w:t>
      </w:r>
      <w:r w:rsidRPr="00ED616B">
        <w:rPr>
          <w:rFonts w:ascii="Times New Roman" w:hAnsi="Times New Roman"/>
          <w:sz w:val="28"/>
          <w:szCs w:val="28"/>
        </w:rPr>
        <w:t xml:space="preserve"> муниципал</w:t>
      </w:r>
      <w:r>
        <w:rPr>
          <w:rFonts w:ascii="Times New Roman" w:hAnsi="Times New Roman"/>
          <w:sz w:val="28"/>
          <w:szCs w:val="28"/>
        </w:rPr>
        <w:t>ьного района</w:t>
      </w:r>
      <w:r w:rsidRPr="00ED616B">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B3362" w:rsidRPr="00ED616B" w:rsidRDefault="00FB3362" w:rsidP="00FB3362">
      <w:pPr>
        <w:ind w:firstLine="567"/>
        <w:jc w:val="both"/>
        <w:rPr>
          <w:sz w:val="28"/>
          <w:szCs w:val="28"/>
        </w:rPr>
      </w:pPr>
      <w:r w:rsidRPr="00ED616B">
        <w:rPr>
          <w:sz w:val="28"/>
          <w:szCs w:val="28"/>
        </w:rPr>
        <w:t>3. Ди</w:t>
      </w:r>
      <w:r>
        <w:rPr>
          <w:sz w:val="28"/>
          <w:szCs w:val="28"/>
        </w:rPr>
        <w:t>ректору - главному редактору МБУ</w:t>
      </w:r>
      <w:r w:rsidRPr="00ED616B">
        <w:rPr>
          <w:sz w:val="28"/>
          <w:szCs w:val="28"/>
        </w:rPr>
        <w:t xml:space="preserve">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szCs w:val="28"/>
        </w:rPr>
        <w:t>.</w:t>
      </w:r>
      <w:r w:rsidRPr="00ED616B">
        <w:rPr>
          <w:sz w:val="28"/>
          <w:szCs w:val="28"/>
        </w:rPr>
        <w:t xml:space="preserve"> </w:t>
      </w:r>
    </w:p>
    <w:p w:rsidR="00FB3362" w:rsidRPr="00ED616B" w:rsidRDefault="00FB3362" w:rsidP="00FB3362">
      <w:pPr>
        <w:ind w:firstLine="567"/>
        <w:jc w:val="both"/>
        <w:rPr>
          <w:sz w:val="28"/>
          <w:szCs w:val="28"/>
        </w:rPr>
      </w:pPr>
      <w:r w:rsidRPr="00ED616B">
        <w:rPr>
          <w:sz w:val="28"/>
          <w:szCs w:val="28"/>
        </w:rPr>
        <w:lastRenderedPageBreak/>
        <w:t>4. Настоящее постановление вступает в силу с момента его официального опубликования (обнародования).</w:t>
      </w:r>
    </w:p>
    <w:p w:rsidR="00FB3362" w:rsidRPr="00ED616B" w:rsidRDefault="00FB3362" w:rsidP="00FB3362">
      <w:pPr>
        <w:ind w:firstLine="567"/>
        <w:jc w:val="both"/>
        <w:rPr>
          <w:color w:val="000000"/>
          <w:sz w:val="28"/>
          <w:szCs w:val="28"/>
        </w:rPr>
      </w:pPr>
      <w:r w:rsidRPr="00ED616B">
        <w:rPr>
          <w:color w:val="000000"/>
          <w:sz w:val="28"/>
          <w:szCs w:val="28"/>
        </w:rPr>
        <w:t>5. Контроль за исполн</w:t>
      </w:r>
      <w:r>
        <w:rPr>
          <w:color w:val="000000"/>
          <w:sz w:val="28"/>
          <w:szCs w:val="28"/>
        </w:rPr>
        <w:t xml:space="preserve">ением настоящего постановления </w:t>
      </w:r>
      <w:r w:rsidRPr="00ED616B">
        <w:rPr>
          <w:color w:val="000000"/>
          <w:sz w:val="28"/>
          <w:szCs w:val="28"/>
        </w:rPr>
        <w:t xml:space="preserve">возложить на первого заместителя главы администрации </w:t>
      </w:r>
      <w:r>
        <w:rPr>
          <w:color w:val="000000"/>
          <w:sz w:val="28"/>
          <w:szCs w:val="28"/>
        </w:rPr>
        <w:t xml:space="preserve">муниципального района </w:t>
      </w:r>
      <w:r w:rsidRPr="00ED616B">
        <w:rPr>
          <w:color w:val="000000"/>
          <w:sz w:val="28"/>
          <w:szCs w:val="28"/>
        </w:rPr>
        <w:t>Кузину Т.Г.</w:t>
      </w:r>
    </w:p>
    <w:p w:rsidR="00FB3362" w:rsidRPr="00ED616B" w:rsidRDefault="00FB3362" w:rsidP="00FB3362">
      <w:pPr>
        <w:ind w:firstLine="567"/>
        <w:jc w:val="both"/>
        <w:rPr>
          <w:sz w:val="28"/>
        </w:rPr>
      </w:pPr>
    </w:p>
    <w:p w:rsidR="008921DF" w:rsidRPr="008921DF" w:rsidRDefault="008921DF" w:rsidP="008921DF">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FB3362" w:rsidRDefault="00FB3362" w:rsidP="00AB5A2E">
      <w:pPr>
        <w:jc w:val="both"/>
      </w:pPr>
    </w:p>
    <w:p w:rsidR="005814CF" w:rsidRDefault="002202D3" w:rsidP="00AB5A2E">
      <w:pPr>
        <w:jc w:val="both"/>
      </w:pPr>
      <w:r>
        <w:t>Исп.</w:t>
      </w:r>
      <w:r w:rsidR="00C642F4">
        <w:t>:</w:t>
      </w:r>
      <w:r>
        <w:t xml:space="preserve"> </w:t>
      </w:r>
      <w:r w:rsidR="00FB3362">
        <w:t>Лазарева С.Г.</w:t>
      </w:r>
    </w:p>
    <w:p w:rsidR="00FB3362" w:rsidRPr="006018CC" w:rsidRDefault="00FB3362" w:rsidP="00FB3362">
      <w:pPr>
        <w:ind w:left="6237"/>
        <w:rPr>
          <w:b/>
          <w:sz w:val="28"/>
          <w:szCs w:val="28"/>
        </w:rPr>
      </w:pPr>
      <w:r w:rsidRPr="006018CC">
        <w:rPr>
          <w:b/>
          <w:sz w:val="28"/>
          <w:szCs w:val="28"/>
        </w:rPr>
        <w:lastRenderedPageBreak/>
        <w:t xml:space="preserve">Приложение </w:t>
      </w:r>
    </w:p>
    <w:p w:rsidR="00FB3362" w:rsidRPr="006018CC" w:rsidRDefault="00FB3362" w:rsidP="00FB3362">
      <w:pPr>
        <w:ind w:left="6237"/>
        <w:rPr>
          <w:b/>
          <w:sz w:val="28"/>
          <w:szCs w:val="28"/>
        </w:rPr>
      </w:pPr>
      <w:r w:rsidRPr="006018CC">
        <w:rPr>
          <w:b/>
          <w:sz w:val="28"/>
          <w:szCs w:val="28"/>
        </w:rPr>
        <w:t xml:space="preserve">к постановлению </w:t>
      </w:r>
    </w:p>
    <w:p w:rsidR="00FB3362" w:rsidRPr="006018CC" w:rsidRDefault="00FB3362" w:rsidP="00FB3362">
      <w:pPr>
        <w:ind w:left="6237"/>
        <w:rPr>
          <w:b/>
          <w:sz w:val="28"/>
          <w:szCs w:val="28"/>
        </w:rPr>
      </w:pPr>
      <w:r w:rsidRPr="006018CC">
        <w:rPr>
          <w:b/>
          <w:sz w:val="28"/>
          <w:szCs w:val="28"/>
        </w:rPr>
        <w:t>администр</w:t>
      </w:r>
      <w:r>
        <w:rPr>
          <w:b/>
          <w:sz w:val="28"/>
          <w:szCs w:val="28"/>
        </w:rPr>
        <w:t>а</w:t>
      </w:r>
      <w:r w:rsidRPr="006018CC">
        <w:rPr>
          <w:b/>
          <w:sz w:val="28"/>
          <w:szCs w:val="28"/>
        </w:rPr>
        <w:t>ции МР</w:t>
      </w:r>
    </w:p>
    <w:p w:rsidR="00FB3362" w:rsidRPr="006018CC" w:rsidRDefault="00FB3362" w:rsidP="00FB3362">
      <w:pPr>
        <w:ind w:left="6237"/>
        <w:rPr>
          <w:b/>
          <w:sz w:val="28"/>
          <w:szCs w:val="28"/>
        </w:rPr>
      </w:pPr>
      <w:r>
        <w:rPr>
          <w:b/>
          <w:sz w:val="28"/>
          <w:szCs w:val="28"/>
        </w:rPr>
        <w:t>от 20.05.2025 года №722</w:t>
      </w:r>
    </w:p>
    <w:p w:rsidR="00FB3362" w:rsidRPr="00976CC6" w:rsidRDefault="00FB3362" w:rsidP="00FB3362">
      <w:pPr>
        <w:jc w:val="center"/>
        <w:rPr>
          <w:b/>
          <w:color w:val="000000" w:themeColor="text1"/>
          <w:sz w:val="28"/>
          <w:szCs w:val="28"/>
        </w:rPr>
      </w:pPr>
    </w:p>
    <w:p w:rsidR="00FB3362" w:rsidRPr="00976CC6" w:rsidRDefault="00FB3362" w:rsidP="00FB3362">
      <w:pPr>
        <w:jc w:val="center"/>
        <w:rPr>
          <w:b/>
          <w:color w:val="000000" w:themeColor="text1"/>
          <w:sz w:val="28"/>
          <w:szCs w:val="28"/>
        </w:rPr>
      </w:pPr>
      <w:r>
        <w:rPr>
          <w:b/>
          <w:color w:val="000000" w:themeColor="text1"/>
          <w:sz w:val="28"/>
          <w:szCs w:val="28"/>
        </w:rPr>
        <w:t>Административный регламент</w:t>
      </w:r>
    </w:p>
    <w:p w:rsidR="00FB3362" w:rsidRPr="00976CC6" w:rsidRDefault="00FB3362" w:rsidP="00FB3362">
      <w:pPr>
        <w:jc w:val="center"/>
        <w:rPr>
          <w:b/>
          <w:color w:val="000000" w:themeColor="text1"/>
          <w:sz w:val="28"/>
          <w:szCs w:val="28"/>
        </w:rPr>
      </w:pPr>
      <w:r>
        <w:rPr>
          <w:b/>
          <w:color w:val="000000" w:themeColor="text1"/>
          <w:sz w:val="28"/>
          <w:szCs w:val="28"/>
        </w:rPr>
        <w:t>п</w:t>
      </w:r>
      <w:r w:rsidRPr="00976CC6">
        <w:rPr>
          <w:b/>
          <w:color w:val="000000" w:themeColor="text1"/>
          <w:sz w:val="28"/>
          <w:szCs w:val="28"/>
        </w:rPr>
        <w:t xml:space="preserve">о предоставлению муниципальной услуги </w:t>
      </w:r>
    </w:p>
    <w:p w:rsidR="00FB3362" w:rsidRPr="00976CC6" w:rsidRDefault="00FB3362" w:rsidP="00FB3362">
      <w:pPr>
        <w:jc w:val="center"/>
        <w:rPr>
          <w:b/>
          <w:color w:val="000000" w:themeColor="text1"/>
          <w:sz w:val="28"/>
          <w:szCs w:val="28"/>
        </w:rPr>
      </w:pPr>
      <w:r w:rsidRPr="00976CC6">
        <w:rPr>
          <w:b/>
          <w:color w:val="000000" w:themeColor="text1"/>
          <w:sz w:val="28"/>
          <w:szCs w:val="28"/>
        </w:rPr>
        <w:t>«Предоставление информации об очерёдности предоставления жилых помещений по договорам социального найма»</w:t>
      </w:r>
    </w:p>
    <w:p w:rsidR="00FB3362" w:rsidRPr="00976CC6" w:rsidRDefault="00FB3362" w:rsidP="00FB3362">
      <w:pPr>
        <w:jc w:val="center"/>
        <w:rPr>
          <w:color w:val="000000" w:themeColor="text1"/>
          <w:sz w:val="28"/>
          <w:szCs w:val="28"/>
        </w:rPr>
      </w:pPr>
    </w:p>
    <w:p w:rsidR="00FB3362" w:rsidRPr="00976CC6" w:rsidRDefault="00FB3362" w:rsidP="00FB3362">
      <w:pPr>
        <w:jc w:val="center"/>
        <w:rPr>
          <w:b/>
          <w:color w:val="000000" w:themeColor="text1"/>
          <w:sz w:val="28"/>
          <w:szCs w:val="28"/>
        </w:rPr>
      </w:pPr>
      <w:r w:rsidRPr="00976CC6">
        <w:rPr>
          <w:b/>
          <w:color w:val="000000" w:themeColor="text1"/>
          <w:sz w:val="28"/>
          <w:szCs w:val="28"/>
        </w:rPr>
        <w:t>1. Общие положения</w:t>
      </w:r>
    </w:p>
    <w:p w:rsidR="00FB3362" w:rsidRPr="00976CC6" w:rsidRDefault="00FB3362" w:rsidP="00FB3362">
      <w:pPr>
        <w:pStyle w:val="af5"/>
        <w:spacing w:before="0" w:beforeAutospacing="0"/>
        <w:jc w:val="center"/>
        <w:rPr>
          <w:color w:val="000000" w:themeColor="text1"/>
          <w:sz w:val="28"/>
          <w:szCs w:val="28"/>
        </w:rPr>
      </w:pPr>
    </w:p>
    <w:p w:rsidR="00FB3362" w:rsidRPr="00976CC6" w:rsidRDefault="00FB3362" w:rsidP="00FB3362">
      <w:pPr>
        <w:pStyle w:val="af5"/>
        <w:spacing w:before="0" w:beforeAutospacing="0"/>
        <w:jc w:val="center"/>
        <w:rPr>
          <w:b/>
          <w:color w:val="000000" w:themeColor="text1"/>
          <w:sz w:val="28"/>
          <w:szCs w:val="28"/>
        </w:rPr>
      </w:pPr>
      <w:r w:rsidRPr="00976CC6">
        <w:rPr>
          <w:b/>
          <w:color w:val="000000" w:themeColor="text1"/>
          <w:sz w:val="28"/>
          <w:szCs w:val="28"/>
        </w:rPr>
        <w:t>1.1.</w:t>
      </w:r>
      <w:r>
        <w:rPr>
          <w:b/>
          <w:color w:val="000000" w:themeColor="text1"/>
          <w:sz w:val="28"/>
          <w:szCs w:val="28"/>
        </w:rPr>
        <w:t xml:space="preserve"> </w:t>
      </w:r>
      <w:r w:rsidRPr="00976CC6">
        <w:rPr>
          <w:b/>
          <w:color w:val="000000" w:themeColor="text1"/>
          <w:sz w:val="28"/>
          <w:szCs w:val="28"/>
        </w:rPr>
        <w:t>Предмет регулирования муниципальной услуги</w:t>
      </w:r>
    </w:p>
    <w:p w:rsidR="00FB3362" w:rsidRDefault="00FB3362" w:rsidP="00FB3362">
      <w:pPr>
        <w:ind w:firstLine="567"/>
        <w:jc w:val="both"/>
        <w:rPr>
          <w:color w:val="000000" w:themeColor="text1"/>
          <w:sz w:val="28"/>
          <w:szCs w:val="28"/>
        </w:rPr>
      </w:pPr>
      <w:r w:rsidRPr="00976CC6">
        <w:rPr>
          <w:color w:val="000000" w:themeColor="text1"/>
          <w:sz w:val="28"/>
          <w:szCs w:val="28"/>
        </w:rPr>
        <w:t>Административный регламент по предоставлению муниципальной услуги «Предоставление информации об очерёдности предоставления жилых помещений по договорам социального найма» администрации Калининского муниципального района Саратовской области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B3362" w:rsidRPr="00FB3362" w:rsidRDefault="00FB3362" w:rsidP="00FB3362">
      <w:pPr>
        <w:pStyle w:val="ConsPlusNormal0"/>
        <w:ind w:firstLine="567"/>
        <w:jc w:val="both"/>
        <w:rPr>
          <w:rFonts w:ascii="Times New Roman" w:hAnsi="Times New Roman"/>
          <w:color w:val="000000" w:themeColor="text1"/>
          <w:sz w:val="28"/>
          <w:szCs w:val="28"/>
        </w:rPr>
      </w:pPr>
      <w:r w:rsidRPr="00FB3362">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FB3362" w:rsidRDefault="00FB3362" w:rsidP="00FB3362">
      <w:pPr>
        <w:ind w:firstLine="567"/>
        <w:jc w:val="both"/>
        <w:rPr>
          <w:color w:val="000000" w:themeColor="text1"/>
          <w:sz w:val="28"/>
          <w:szCs w:val="28"/>
        </w:rPr>
      </w:pPr>
    </w:p>
    <w:p w:rsidR="00FB3362" w:rsidRPr="00976CC6" w:rsidRDefault="00FB3362" w:rsidP="00FB3362">
      <w:pPr>
        <w:pStyle w:val="af5"/>
        <w:spacing w:before="0" w:beforeAutospacing="0"/>
        <w:jc w:val="center"/>
        <w:rPr>
          <w:b/>
          <w:color w:val="000000" w:themeColor="text1"/>
          <w:sz w:val="28"/>
          <w:szCs w:val="28"/>
        </w:rPr>
      </w:pPr>
      <w:r w:rsidRPr="00976CC6">
        <w:rPr>
          <w:b/>
          <w:color w:val="000000" w:themeColor="text1"/>
          <w:sz w:val="28"/>
          <w:szCs w:val="28"/>
        </w:rPr>
        <w:t>1.2. Круг заявителей</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Заявителями муниципальной услуги являются: </w:t>
      </w:r>
    </w:p>
    <w:p w:rsidR="00FB3362" w:rsidRDefault="00FB3362" w:rsidP="00FB3362">
      <w:pPr>
        <w:ind w:firstLine="567"/>
        <w:jc w:val="both"/>
        <w:rPr>
          <w:color w:val="000000" w:themeColor="text1"/>
          <w:sz w:val="28"/>
          <w:szCs w:val="28"/>
        </w:rPr>
      </w:pPr>
      <w:r w:rsidRPr="00976CC6">
        <w:rPr>
          <w:color w:val="000000" w:themeColor="text1"/>
          <w:sz w:val="28"/>
          <w:szCs w:val="28"/>
        </w:rPr>
        <w:t xml:space="preserve">- граждане Российской Федерации, проживающие на территории Калининского муниципального района Саратовской области и состоящие на учете в </w:t>
      </w:r>
      <w:r>
        <w:rPr>
          <w:color w:val="000000" w:themeColor="text1"/>
          <w:sz w:val="28"/>
          <w:szCs w:val="28"/>
        </w:rPr>
        <w:t>Управлении ЖКХ а</w:t>
      </w:r>
      <w:r w:rsidRPr="00976CC6">
        <w:rPr>
          <w:color w:val="000000" w:themeColor="text1"/>
          <w:sz w:val="28"/>
          <w:szCs w:val="28"/>
        </w:rPr>
        <w:t>дминистрации Калининского муниципального района Саратовской области в качестве нуждающихся в жилых помещениях, предоставляемых по договорам социального найма.</w:t>
      </w:r>
    </w:p>
    <w:p w:rsidR="00FB3362" w:rsidRPr="00FB3362" w:rsidRDefault="00FB3362" w:rsidP="00FB3362">
      <w:pPr>
        <w:pStyle w:val="ConsPlusNormal0"/>
        <w:ind w:firstLine="567"/>
        <w:jc w:val="both"/>
        <w:rPr>
          <w:rFonts w:ascii="Times New Roman" w:hAnsi="Times New Roman"/>
          <w:color w:val="000000" w:themeColor="text1"/>
          <w:sz w:val="28"/>
          <w:szCs w:val="28"/>
        </w:rPr>
      </w:pPr>
      <w:r w:rsidRPr="00FB3362">
        <w:rPr>
          <w:rFonts w:ascii="Times New Roman" w:hAnsi="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FB3362">
        <w:rPr>
          <w:rFonts w:ascii="Times New Roman" w:hAnsi="Times New Roman"/>
          <w:color w:val="000000" w:themeColor="text1"/>
          <w:sz w:val="28"/>
          <w:szCs w:val="28"/>
        </w:rPr>
        <w:lastRenderedPageBreak/>
        <w:t>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FB3362">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FB3362">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3362" w:rsidRPr="00FB3362" w:rsidRDefault="00FB3362" w:rsidP="00FB3362">
      <w:pPr>
        <w:pStyle w:val="ConsPlusNormal0"/>
        <w:ind w:firstLine="567"/>
        <w:jc w:val="both"/>
        <w:rPr>
          <w:rFonts w:ascii="Times New Roman" w:hAnsi="Times New Roman"/>
          <w:color w:val="000000" w:themeColor="text1"/>
          <w:sz w:val="28"/>
          <w:szCs w:val="28"/>
        </w:rPr>
      </w:pPr>
      <w:r w:rsidRPr="00FB3362">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FB3362" w:rsidRPr="00FB3362" w:rsidRDefault="00FB3362" w:rsidP="00FB3362">
      <w:pPr>
        <w:pStyle w:val="ConsPlusNormal0"/>
        <w:numPr>
          <w:ilvl w:val="0"/>
          <w:numId w:val="42"/>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 </w:t>
      </w:r>
      <w:r w:rsidRPr="00FB3362">
        <w:rPr>
          <w:rFonts w:ascii="Times New Roman" w:hAnsi="Times New Roman"/>
          <w:color w:val="000000" w:themeColor="text1"/>
          <w:sz w:val="28"/>
          <w:szCs w:val="28"/>
        </w:rPr>
        <w:t>или и</w:t>
      </w:r>
      <w:r>
        <w:rPr>
          <w:rFonts w:ascii="Times New Roman" w:hAnsi="Times New Roman"/>
          <w:color w:val="000000" w:themeColor="text1"/>
          <w:sz w:val="28"/>
          <w:szCs w:val="28"/>
        </w:rPr>
        <w:t>ных государственных информационн</w:t>
      </w:r>
      <w:r w:rsidRPr="00FB3362">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FB3362" w:rsidRPr="00FB3362" w:rsidRDefault="00FB3362" w:rsidP="00FB3362">
      <w:pPr>
        <w:pStyle w:val="ConsPlusNormal0"/>
        <w:numPr>
          <w:ilvl w:val="0"/>
          <w:numId w:val="42"/>
        </w:numPr>
        <w:ind w:left="0" w:firstLine="567"/>
        <w:jc w:val="both"/>
        <w:rPr>
          <w:rFonts w:ascii="Times New Roman" w:hAnsi="Times New Roman"/>
          <w:color w:val="000000" w:themeColor="text1"/>
          <w:sz w:val="28"/>
          <w:szCs w:val="28"/>
        </w:rPr>
      </w:pPr>
      <w:r w:rsidRPr="00FB3362">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FB3362">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3362" w:rsidRPr="00976CC6" w:rsidRDefault="00FB3362" w:rsidP="00FB3362">
      <w:pPr>
        <w:jc w:val="both"/>
        <w:rPr>
          <w:color w:val="000000" w:themeColor="text1"/>
          <w:sz w:val="28"/>
          <w:szCs w:val="28"/>
        </w:rPr>
      </w:pPr>
    </w:p>
    <w:p w:rsidR="00FB3362" w:rsidRPr="00976CC6" w:rsidRDefault="00FB3362" w:rsidP="00FB3362">
      <w:pPr>
        <w:jc w:val="center"/>
        <w:rPr>
          <w:b/>
          <w:color w:val="000000" w:themeColor="text1"/>
          <w:sz w:val="28"/>
          <w:szCs w:val="28"/>
        </w:rPr>
      </w:pPr>
      <w:r w:rsidRPr="00976CC6">
        <w:rPr>
          <w:b/>
          <w:color w:val="000000" w:themeColor="text1"/>
          <w:sz w:val="28"/>
          <w:szCs w:val="28"/>
        </w:rPr>
        <w:t>1.3.</w:t>
      </w:r>
      <w:r>
        <w:rPr>
          <w:b/>
          <w:color w:val="000000" w:themeColor="text1"/>
          <w:sz w:val="28"/>
          <w:szCs w:val="28"/>
        </w:rPr>
        <w:t xml:space="preserve"> </w:t>
      </w:r>
      <w:r w:rsidRPr="00976CC6">
        <w:rPr>
          <w:b/>
          <w:color w:val="000000" w:themeColor="text1"/>
          <w:sz w:val="28"/>
          <w:szCs w:val="28"/>
        </w:rPr>
        <w:t>Порядок информирования о предоставлении</w:t>
      </w:r>
      <w:r>
        <w:rPr>
          <w:b/>
          <w:color w:val="000000" w:themeColor="text1"/>
          <w:sz w:val="28"/>
          <w:szCs w:val="28"/>
        </w:rPr>
        <w:t xml:space="preserve"> </w:t>
      </w:r>
      <w:r w:rsidRPr="00976CC6">
        <w:rPr>
          <w:b/>
          <w:color w:val="000000" w:themeColor="text1"/>
          <w:sz w:val="28"/>
          <w:szCs w:val="28"/>
        </w:rPr>
        <w:t>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xml:space="preserve">1.3.1. Информация о процедуре предоставления муниципальной услуги предоставляется </w:t>
      </w:r>
      <w:r>
        <w:rPr>
          <w:color w:val="000000" w:themeColor="text1"/>
          <w:sz w:val="28"/>
          <w:szCs w:val="28"/>
        </w:rPr>
        <w:t>специалистами</w:t>
      </w:r>
      <w:r w:rsidRPr="00976CC6">
        <w:rPr>
          <w:color w:val="000000" w:themeColor="text1"/>
          <w:sz w:val="28"/>
          <w:szCs w:val="28"/>
        </w:rPr>
        <w:t xml:space="preserve"> Управлени</w:t>
      </w:r>
      <w:r>
        <w:rPr>
          <w:color w:val="000000" w:themeColor="text1"/>
          <w:sz w:val="28"/>
          <w:szCs w:val="28"/>
        </w:rPr>
        <w:t>я ЖКХ администрации КМР (далее -</w:t>
      </w:r>
      <w:r w:rsidRPr="00976CC6">
        <w:rPr>
          <w:color w:val="000000" w:themeColor="text1"/>
          <w:sz w:val="28"/>
          <w:szCs w:val="28"/>
        </w:rPr>
        <w:t xml:space="preserve"> сотрудники управления ЖКХ), а также размещается на информационных стендах, сайте Администрации в информационно-телекоммуникационной сети «Интернет» </w:t>
      </w:r>
      <w:r w:rsidRPr="00976CC6">
        <w:rPr>
          <w:color w:val="000000" w:themeColor="text1"/>
          <w:sz w:val="28"/>
          <w:szCs w:val="28"/>
          <w:lang w:val="en-US"/>
        </w:rPr>
        <w:t>http</w:t>
      </w:r>
      <w:r w:rsidRPr="00976CC6">
        <w:rPr>
          <w:color w:val="000000" w:themeColor="text1"/>
          <w:sz w:val="28"/>
          <w:szCs w:val="28"/>
        </w:rPr>
        <w:t>//</w:t>
      </w:r>
      <w:r w:rsidRPr="00976CC6">
        <w:rPr>
          <w:color w:val="000000" w:themeColor="text1"/>
          <w:sz w:val="28"/>
          <w:szCs w:val="28"/>
          <w:lang w:val="en-US"/>
        </w:rPr>
        <w:t>kalininsk</w:t>
      </w:r>
      <w:r w:rsidRPr="00976CC6">
        <w:rPr>
          <w:color w:val="000000" w:themeColor="text1"/>
          <w:sz w:val="28"/>
          <w:szCs w:val="28"/>
        </w:rPr>
        <w:t>.</w:t>
      </w:r>
      <w:r w:rsidRPr="00976CC6">
        <w:rPr>
          <w:color w:val="000000" w:themeColor="text1"/>
          <w:sz w:val="28"/>
          <w:szCs w:val="28"/>
          <w:lang w:val="en-US"/>
        </w:rPr>
        <w:t>sarmo</w:t>
      </w:r>
      <w:r w:rsidRPr="00976CC6">
        <w:rPr>
          <w:color w:val="000000" w:themeColor="text1"/>
          <w:sz w:val="28"/>
          <w:szCs w:val="28"/>
        </w:rPr>
        <w:t>.</w:t>
      </w:r>
      <w:r w:rsidRPr="00976CC6">
        <w:rPr>
          <w:color w:val="000000" w:themeColor="text1"/>
          <w:sz w:val="28"/>
          <w:szCs w:val="28"/>
          <w:lang w:val="en-US"/>
        </w:rPr>
        <w:t>ru</w:t>
      </w:r>
      <w:r w:rsidRPr="00976CC6">
        <w:rPr>
          <w:color w:val="000000" w:themeColor="text1"/>
          <w:sz w:val="28"/>
          <w:szCs w:val="28"/>
        </w:rPr>
        <w:t>, на портале государственных и муниципальных услуг (функций) (</w:t>
      </w:r>
      <w:r w:rsidRPr="00976CC6">
        <w:rPr>
          <w:color w:val="000000" w:themeColor="text1"/>
          <w:sz w:val="28"/>
          <w:szCs w:val="28"/>
          <w:lang w:val="en-US"/>
        </w:rPr>
        <w:t>https</w:t>
      </w:r>
      <w:r w:rsidRPr="00976CC6">
        <w:rPr>
          <w:color w:val="000000" w:themeColor="text1"/>
          <w:sz w:val="28"/>
          <w:szCs w:val="28"/>
        </w:rPr>
        <w:t>:</w:t>
      </w:r>
      <w:r w:rsidRPr="00976CC6">
        <w:rPr>
          <w:color w:val="000000" w:themeColor="text1"/>
          <w:sz w:val="28"/>
          <w:szCs w:val="28"/>
          <w:lang w:val="en-US"/>
        </w:rPr>
        <w:t>mfc</w:t>
      </w:r>
      <w:r w:rsidRPr="00976CC6">
        <w:rPr>
          <w:color w:val="000000" w:themeColor="text1"/>
          <w:sz w:val="28"/>
          <w:szCs w:val="28"/>
        </w:rPr>
        <w:t>64.</w:t>
      </w:r>
      <w:r w:rsidRPr="00976CC6">
        <w:rPr>
          <w:color w:val="000000" w:themeColor="text1"/>
          <w:sz w:val="28"/>
          <w:szCs w:val="28"/>
          <w:lang w:val="en-US"/>
        </w:rPr>
        <w:t>ru</w:t>
      </w:r>
      <w:r w:rsidRPr="00976CC6">
        <w:rPr>
          <w:color w:val="000000" w:themeColor="text1"/>
          <w:sz w:val="28"/>
          <w:szCs w:val="28"/>
        </w:rPr>
        <w:t>).</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Местонахождение:</w:t>
      </w:r>
    </w:p>
    <w:p w:rsidR="00FB3362" w:rsidRPr="00976CC6" w:rsidRDefault="00FB3362" w:rsidP="00FB3362">
      <w:pPr>
        <w:ind w:firstLine="567"/>
        <w:jc w:val="both"/>
        <w:rPr>
          <w:color w:val="000000" w:themeColor="text1"/>
          <w:sz w:val="28"/>
          <w:szCs w:val="28"/>
        </w:rPr>
      </w:pPr>
      <w:r>
        <w:rPr>
          <w:color w:val="000000" w:themeColor="text1"/>
          <w:sz w:val="28"/>
          <w:szCs w:val="28"/>
        </w:rPr>
        <w:t>Управление ЖКХ а</w:t>
      </w:r>
      <w:r w:rsidRPr="00976CC6">
        <w:rPr>
          <w:color w:val="000000" w:themeColor="text1"/>
          <w:sz w:val="28"/>
          <w:szCs w:val="28"/>
        </w:rPr>
        <w:t>дминистраци</w:t>
      </w:r>
      <w:r>
        <w:rPr>
          <w:color w:val="000000" w:themeColor="text1"/>
          <w:sz w:val="28"/>
          <w:szCs w:val="28"/>
        </w:rPr>
        <w:t>и</w:t>
      </w:r>
      <w:r w:rsidRPr="00976CC6">
        <w:rPr>
          <w:color w:val="000000" w:themeColor="text1"/>
          <w:sz w:val="28"/>
          <w:szCs w:val="28"/>
        </w:rPr>
        <w:t xml:space="preserve"> Калининского муниципального района расположен</w:t>
      </w:r>
      <w:r>
        <w:rPr>
          <w:color w:val="000000" w:themeColor="text1"/>
          <w:sz w:val="28"/>
          <w:szCs w:val="28"/>
        </w:rPr>
        <w:t>о</w:t>
      </w:r>
      <w:r w:rsidRPr="00976CC6">
        <w:rPr>
          <w:color w:val="000000" w:themeColor="text1"/>
          <w:sz w:val="28"/>
          <w:szCs w:val="28"/>
        </w:rPr>
        <w:t xml:space="preserve"> по адресу: 412484, Саратовская область, город Калининск, улица Коллективная, 61. </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Почтовый адрес: 412</w:t>
      </w:r>
      <w:r>
        <w:rPr>
          <w:color w:val="000000" w:themeColor="text1"/>
          <w:sz w:val="28"/>
          <w:szCs w:val="28"/>
        </w:rPr>
        <w:t>4</w:t>
      </w:r>
      <w:r w:rsidRPr="00976CC6">
        <w:rPr>
          <w:color w:val="000000" w:themeColor="text1"/>
          <w:sz w:val="28"/>
          <w:szCs w:val="28"/>
        </w:rPr>
        <w:t xml:space="preserve">84, Саратовская область, город Калининск, улица Коллективная, 61. </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Сотрудники Управления ЖКХ осуществляют прием заявителей в соответствии со следующим графиком:</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понедельник - четверг с 8.00 до 17.00 ч</w:t>
      </w:r>
      <w:r>
        <w:rPr>
          <w:color w:val="000000" w:themeColor="text1"/>
          <w:sz w:val="28"/>
          <w:szCs w:val="28"/>
        </w:rPr>
        <w:t>.</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 пятница с 8.00 до 16.00 </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 перерыв с 12:00-13:00 </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выходные дни: суббота, воскресенье.</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приёмные дни понедельник, среда, пятница - с 8.00 до 12.00</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Прием получателей муниципальной услуги ведется без предварительной записи.</w:t>
      </w:r>
    </w:p>
    <w:p w:rsidR="00FB3362" w:rsidRPr="00976CC6" w:rsidRDefault="00FB3362" w:rsidP="00FB3362">
      <w:pPr>
        <w:widowControl w:val="0"/>
        <w:ind w:firstLine="567"/>
        <w:jc w:val="both"/>
        <w:rPr>
          <w:color w:val="000000" w:themeColor="text1"/>
          <w:sz w:val="28"/>
          <w:szCs w:val="28"/>
        </w:rPr>
      </w:pPr>
      <w:r>
        <w:rPr>
          <w:color w:val="000000" w:themeColor="text1"/>
          <w:sz w:val="28"/>
          <w:szCs w:val="28"/>
        </w:rPr>
        <w:lastRenderedPageBreak/>
        <w:t>Электронная почта -</w:t>
      </w:r>
      <w:r w:rsidRPr="00976CC6">
        <w:rPr>
          <w:color w:val="000000" w:themeColor="text1"/>
          <w:sz w:val="28"/>
          <w:szCs w:val="28"/>
        </w:rPr>
        <w:t xml:space="preserve"> </w:t>
      </w:r>
      <w:r w:rsidRPr="00976CC6">
        <w:rPr>
          <w:color w:val="000000" w:themeColor="text1"/>
          <w:sz w:val="28"/>
          <w:szCs w:val="28"/>
          <w:lang w:val="en-US"/>
        </w:rPr>
        <w:t>gkh</w:t>
      </w:r>
      <w:r w:rsidRPr="00976CC6">
        <w:rPr>
          <w:color w:val="000000" w:themeColor="text1"/>
          <w:sz w:val="28"/>
          <w:szCs w:val="28"/>
        </w:rPr>
        <w:t>-</w:t>
      </w:r>
      <w:r w:rsidRPr="00976CC6">
        <w:rPr>
          <w:color w:val="000000" w:themeColor="text1"/>
          <w:sz w:val="28"/>
          <w:szCs w:val="28"/>
          <w:lang w:val="en-US"/>
        </w:rPr>
        <w:t>kalininsk</w:t>
      </w:r>
      <w:r w:rsidRPr="00976CC6">
        <w:rPr>
          <w:color w:val="000000" w:themeColor="text1"/>
          <w:sz w:val="28"/>
          <w:szCs w:val="28"/>
        </w:rPr>
        <w:t>@yandex.ru</w:t>
      </w:r>
    </w:p>
    <w:p w:rsidR="00FB3362" w:rsidRPr="00976CC6" w:rsidRDefault="00FB3362" w:rsidP="00FB3362">
      <w:pPr>
        <w:widowControl w:val="0"/>
        <w:ind w:firstLine="567"/>
        <w:jc w:val="both"/>
        <w:rPr>
          <w:color w:val="000000" w:themeColor="text1"/>
          <w:sz w:val="28"/>
          <w:szCs w:val="28"/>
        </w:rPr>
      </w:pPr>
      <w:bookmarkStart w:id="1" w:name="Par62"/>
      <w:bookmarkEnd w:id="1"/>
      <w:r w:rsidRPr="00976CC6">
        <w:rPr>
          <w:color w:val="000000" w:themeColor="text1"/>
          <w:sz w:val="28"/>
          <w:szCs w:val="28"/>
        </w:rPr>
        <w:t>1.3.2. Прием и выдача документов, связанных с предоставлением муниципальной услуги производится по адресу:</w:t>
      </w:r>
    </w:p>
    <w:p w:rsidR="00FB3362" w:rsidRPr="00976CC6" w:rsidRDefault="00FB3362" w:rsidP="00FB3362">
      <w:pPr>
        <w:ind w:firstLine="567"/>
        <w:jc w:val="both"/>
        <w:rPr>
          <w:color w:val="000000" w:themeColor="text1"/>
          <w:sz w:val="28"/>
          <w:szCs w:val="28"/>
        </w:rPr>
      </w:pPr>
      <w:bookmarkStart w:id="2" w:name="Par66"/>
      <w:bookmarkEnd w:id="2"/>
      <w:r w:rsidRPr="00976CC6">
        <w:rPr>
          <w:color w:val="000000" w:themeColor="text1"/>
          <w:sz w:val="28"/>
          <w:szCs w:val="28"/>
        </w:rPr>
        <w:t>41284, Саратовская область, город Калининск, улица Коллективная, 61</w:t>
      </w:r>
      <w:r>
        <w:rPr>
          <w:color w:val="000000" w:themeColor="text1"/>
          <w:sz w:val="28"/>
          <w:szCs w:val="28"/>
        </w:rPr>
        <w:t>.</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Телефон для справок отдела: 31-5-34.</w:t>
      </w:r>
    </w:p>
    <w:p w:rsidR="00FB3362" w:rsidRPr="00976CC6" w:rsidRDefault="00FB3362" w:rsidP="00FB3362">
      <w:pPr>
        <w:ind w:firstLine="567"/>
        <w:jc w:val="both"/>
        <w:outlineLvl w:val="0"/>
        <w:rPr>
          <w:color w:val="000000" w:themeColor="text1"/>
          <w:sz w:val="28"/>
          <w:szCs w:val="28"/>
        </w:rPr>
      </w:pPr>
      <w:r>
        <w:rPr>
          <w:color w:val="000000" w:themeColor="text1"/>
          <w:sz w:val="28"/>
          <w:szCs w:val="28"/>
        </w:rPr>
        <w:t>Приёмная администрации Калининского муниципального района</w:t>
      </w:r>
      <w:r w:rsidRPr="00976CC6">
        <w:rPr>
          <w:color w:val="000000" w:themeColor="text1"/>
          <w:sz w:val="28"/>
          <w:szCs w:val="28"/>
        </w:rPr>
        <w:t>: (884549) 31-5-06; факс (84549) 31505;</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1.3.3. Информирование по вопросам предоставления муниципальной услуги осуществляется следующими способами: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ab/>
      </w:r>
      <w:r>
        <w:rPr>
          <w:color w:val="000000" w:themeColor="text1"/>
          <w:sz w:val="28"/>
          <w:szCs w:val="28"/>
        </w:rPr>
        <w:t xml:space="preserve">- </w:t>
      </w:r>
      <w:r w:rsidRPr="00976CC6">
        <w:rPr>
          <w:color w:val="000000" w:themeColor="text1"/>
          <w:sz w:val="28"/>
          <w:szCs w:val="28"/>
        </w:rPr>
        <w:t>индивидуальное устное информирование непосредственно в отделе Администрации;</w:t>
      </w:r>
    </w:p>
    <w:p w:rsidR="00FB3362" w:rsidRPr="00976CC6" w:rsidRDefault="00FB3362" w:rsidP="00FB3362">
      <w:pPr>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индивидуальное устное информирование по телефону;</w:t>
      </w:r>
    </w:p>
    <w:p w:rsidR="00FB3362" w:rsidRPr="00976CC6" w:rsidRDefault="00FB3362" w:rsidP="00FB3362">
      <w:pPr>
        <w:ind w:firstLine="567"/>
        <w:jc w:val="both"/>
        <w:rPr>
          <w:color w:val="000000" w:themeColor="text1"/>
          <w:sz w:val="28"/>
          <w:szCs w:val="28"/>
        </w:rPr>
      </w:pPr>
      <w:r>
        <w:rPr>
          <w:bCs/>
          <w:color w:val="000000" w:themeColor="text1"/>
          <w:sz w:val="28"/>
          <w:szCs w:val="28"/>
        </w:rPr>
        <w:t xml:space="preserve">- </w:t>
      </w:r>
      <w:r w:rsidRPr="00976CC6">
        <w:rPr>
          <w:bCs/>
          <w:color w:val="000000" w:themeColor="text1"/>
          <w:sz w:val="28"/>
          <w:szCs w:val="28"/>
        </w:rPr>
        <w:t xml:space="preserve">индивидуальное информирование </w:t>
      </w:r>
      <w:r w:rsidRPr="00976CC6">
        <w:rPr>
          <w:color w:val="000000" w:themeColor="text1"/>
          <w:sz w:val="28"/>
          <w:szCs w:val="28"/>
        </w:rPr>
        <w:t>в письменной форме, в том числе в форме электронного документа;</w:t>
      </w:r>
    </w:p>
    <w:p w:rsidR="00FB3362" w:rsidRPr="00976CC6" w:rsidRDefault="00FB3362" w:rsidP="00FB3362">
      <w:pPr>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публичное письменное информирование;</w:t>
      </w:r>
    </w:p>
    <w:p w:rsidR="00FB3362" w:rsidRPr="00976CC6" w:rsidRDefault="00FB3362" w:rsidP="00FB3362">
      <w:pPr>
        <w:widowControl w:val="0"/>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 xml:space="preserve">публичное устное информирование. </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учётом требований, установленных Федеральным законом «О порядке рассмотрения обращений граждан Российской Федерации».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xml:space="preserve">1.3.4.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976CC6">
        <w:rPr>
          <w:bCs/>
          <w:color w:val="000000" w:themeColor="text1"/>
          <w:sz w:val="28"/>
          <w:szCs w:val="28"/>
        </w:rPr>
        <w:t xml:space="preserve">пунктом </w:t>
      </w:r>
      <w:r w:rsidRPr="00976CC6">
        <w:rPr>
          <w:color w:val="000000" w:themeColor="text1"/>
          <w:sz w:val="28"/>
          <w:szCs w:val="28"/>
        </w:rPr>
        <w:t>1.3.1. настоящего Административного регламента.</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1.3.5. При ответах на личные обращения сотрудники управления подробно и в вежливой (корректной) форме информируют обратившихся по вопросам:</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местонахождения и графике работы управления;</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наименования правовых актов, регулирующих предоставление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перечень документов, которые необходимы для предоставления муниципальной услуги по регламенту;</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по форме заполнения документов;</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требования, предъявляемые к представляемым документам;</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срок предоставления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основания для отказа в предоставлении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порядок обжалования действий (бездействия) и решений, осуществляемых (принятых) в ходе предоставления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1.3.6. Для получения информации по вопросам предоставления муниципальной услуги заявители могут обратиться к сотрудникам управления по телефону, в соответствии с графиком приема заявителей, предусмотренным пунктом 1.3.1. настоящего Административного регламента.</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1.3.7. Номера телефонов сотрудников управления указаны в пункте 1.3.2. настоящего Административного регламента.</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xml:space="preserve">Информирование по телефону по процедуре предоставления </w:t>
      </w:r>
      <w:r w:rsidRPr="00976CC6">
        <w:rPr>
          <w:color w:val="000000" w:themeColor="text1"/>
          <w:sz w:val="28"/>
          <w:szCs w:val="28"/>
        </w:rPr>
        <w:lastRenderedPageBreak/>
        <w:t>муниципальной услуги осуществляется сотрудниками управления.</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При ответах на телефонные обращения сотрудники управления подробно и в вежливой (корректной) форме информируют обратившихся по вопросам:</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местонахождения и графике работы управления;</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наименования правовых актов, регулирующих предоставление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перечень документов, которые необходимы для предоставления муниципальной услуги по регламенту;</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по форме заполнения документов;</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требования, предъявляемые к представляемым документам;</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срок предоставления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основания для отказа в предоставлении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порядок обжалования действий (бездействия) и решений, осуществляемых (принятых) в ходе предоставления муниципальной услуги;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1.3.8. Для получения информации по вопросам предоставления муниципальной услуги заявители могут обратиться в управление, письменно посредством почтовой связи, электронной почты, либо подав письменное обращение непосредственно в управление.</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xml:space="preserve">Почтовый и электронный адреса </w:t>
      </w:r>
      <w:r>
        <w:rPr>
          <w:color w:val="000000" w:themeColor="text1"/>
          <w:sz w:val="28"/>
          <w:szCs w:val="28"/>
        </w:rPr>
        <w:t>Управления ЖКХ а</w:t>
      </w:r>
      <w:r w:rsidRPr="00976CC6">
        <w:rPr>
          <w:color w:val="000000" w:themeColor="text1"/>
          <w:sz w:val="28"/>
          <w:szCs w:val="28"/>
        </w:rPr>
        <w:t>дминистрации указаны в пункте 1.3.1. настоящего Административного регламента.</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1.3.8. Письменные (электронные) обращения заявителей подлежат обязательной регистрации в течение трёх календарных дней с момента поступления.</w:t>
      </w:r>
    </w:p>
    <w:p w:rsidR="00FB3362" w:rsidRPr="00976CC6" w:rsidRDefault="00FB3362" w:rsidP="00FB3362">
      <w:pPr>
        <w:tabs>
          <w:tab w:val="left" w:pos="708"/>
          <w:tab w:val="center" w:pos="4536"/>
          <w:tab w:val="right" w:pos="9072"/>
        </w:tabs>
        <w:ind w:firstLine="567"/>
        <w:jc w:val="both"/>
        <w:rPr>
          <w:color w:val="000000" w:themeColor="text1"/>
          <w:sz w:val="28"/>
          <w:szCs w:val="28"/>
        </w:rPr>
      </w:pPr>
      <w:r w:rsidRPr="00976CC6">
        <w:rPr>
          <w:color w:val="000000" w:themeColor="text1"/>
          <w:sz w:val="28"/>
          <w:szCs w:val="28"/>
        </w:rPr>
        <w:t>1.3.9.</w:t>
      </w:r>
      <w:r>
        <w:rPr>
          <w:color w:val="000000" w:themeColor="text1"/>
          <w:sz w:val="28"/>
          <w:szCs w:val="28"/>
        </w:rPr>
        <w:t xml:space="preserve"> </w:t>
      </w:r>
      <w:r w:rsidRPr="00976CC6">
        <w:rPr>
          <w:color w:val="000000" w:themeColor="text1"/>
          <w:sz w:val="28"/>
          <w:szCs w:val="28"/>
        </w:rPr>
        <w:t>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 - при наличии), почтовый адрес, по которому должны быть направлены отве</w:t>
      </w:r>
      <w:r>
        <w:rPr>
          <w:color w:val="000000" w:themeColor="text1"/>
          <w:sz w:val="28"/>
          <w:szCs w:val="28"/>
        </w:rPr>
        <w:t xml:space="preserve">т, уведомление о переадресации </w:t>
      </w:r>
      <w:r w:rsidRPr="00976CC6">
        <w:rPr>
          <w:color w:val="000000" w:themeColor="text1"/>
          <w:sz w:val="28"/>
          <w:szCs w:val="28"/>
        </w:rPr>
        <w:t>обращения, излагает суть предложения, заявления или жалобы, ставит личную подпись и дату.</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1.3.10. Для работы с обращениями, поступившими по электронной почте, назначается ответственное должностное лицо Администрации, которое не менее одного раза в день проверяет наличие обращений. </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1.3.11.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 </w:t>
      </w:r>
      <w:r>
        <w:rPr>
          <w:color w:val="000000" w:themeColor="text1"/>
          <w:sz w:val="28"/>
          <w:szCs w:val="28"/>
        </w:rPr>
        <w:t>- при наличии),</w:t>
      </w:r>
      <w:r w:rsidRPr="00976CC6">
        <w:rPr>
          <w:color w:val="000000" w:themeColor="text1"/>
          <w:sz w:val="28"/>
          <w:szCs w:val="28"/>
        </w:rPr>
        <w:t xml:space="preserve">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1.3.12. Рассмотрение письменного (электронного) обращения осуществляется в течение 10 календарных дней со дня регистрации обращения.</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lastRenderedPageBreak/>
        <w:t>1.3.14</w:t>
      </w:r>
      <w:r>
        <w:rPr>
          <w:color w:val="000000" w:themeColor="text1"/>
          <w:sz w:val="28"/>
          <w:szCs w:val="28"/>
        </w:rPr>
        <w:t>.</w:t>
      </w:r>
      <w:r w:rsidRPr="00976CC6">
        <w:rPr>
          <w:color w:val="000000" w:themeColor="text1"/>
          <w:sz w:val="28"/>
          <w:szCs w:val="28"/>
        </w:rPr>
        <w:t xml:space="preserve"> Обращение, поступившее в </w:t>
      </w:r>
      <w:r>
        <w:rPr>
          <w:color w:val="000000" w:themeColor="text1"/>
          <w:sz w:val="28"/>
          <w:szCs w:val="28"/>
        </w:rPr>
        <w:t xml:space="preserve">Управление ЖКХ </w:t>
      </w:r>
      <w:r w:rsidRPr="00976CC6">
        <w:rPr>
          <w:color w:val="000000" w:themeColor="text1"/>
          <w:sz w:val="28"/>
          <w:szCs w:val="28"/>
        </w:rPr>
        <w:t>администраци</w:t>
      </w:r>
      <w:r>
        <w:rPr>
          <w:color w:val="000000" w:themeColor="text1"/>
          <w:sz w:val="28"/>
          <w:szCs w:val="28"/>
        </w:rPr>
        <w:t>и</w:t>
      </w:r>
      <w:r w:rsidRPr="00976CC6">
        <w:rPr>
          <w:color w:val="000000" w:themeColor="text1"/>
          <w:sz w:val="28"/>
          <w:szCs w:val="28"/>
        </w:rPr>
        <w:t xml:space="preserve">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w:t>
      </w:r>
      <w:r>
        <w:rPr>
          <w:color w:val="000000" w:themeColor="text1"/>
          <w:sz w:val="28"/>
          <w:szCs w:val="28"/>
        </w:rPr>
        <w:t xml:space="preserve"> </w:t>
      </w:r>
      <w:r w:rsidRPr="00976CC6">
        <w:rPr>
          <w:color w:val="000000" w:themeColor="text1"/>
          <w:sz w:val="28"/>
          <w:szCs w:val="28"/>
        </w:rPr>
        <w:t>59-ФЗ «О порядке рассмотрения  обращений</w:t>
      </w:r>
      <w:r>
        <w:rPr>
          <w:color w:val="000000" w:themeColor="text1"/>
          <w:sz w:val="28"/>
          <w:szCs w:val="28"/>
        </w:rPr>
        <w:t xml:space="preserve"> граждан Российской Федерации» </w:t>
      </w:r>
      <w:r w:rsidRPr="00976CC6">
        <w:rPr>
          <w:color w:val="000000" w:themeColor="text1"/>
          <w:sz w:val="28"/>
          <w:szCs w:val="28"/>
        </w:rPr>
        <w:t>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w:t>
      </w:r>
      <w:r>
        <w:rPr>
          <w:color w:val="000000" w:themeColor="text1"/>
          <w:sz w:val="28"/>
          <w:szCs w:val="28"/>
        </w:rPr>
        <w:t>илию, имя, отчество (последнее -</w:t>
      </w:r>
      <w:r w:rsidRPr="00976CC6">
        <w:rPr>
          <w:color w:val="000000" w:themeColor="text1"/>
          <w:sz w:val="28"/>
          <w:szCs w:val="28"/>
        </w:rPr>
        <w:t xml:space="preserve"> при нал</w:t>
      </w:r>
      <w:r>
        <w:rPr>
          <w:color w:val="000000" w:themeColor="text1"/>
          <w:sz w:val="28"/>
          <w:szCs w:val="28"/>
        </w:rPr>
        <w:t>ичии), адрес электронной почты,</w:t>
      </w:r>
      <w:r w:rsidRPr="00976CC6">
        <w:rPr>
          <w:color w:val="000000" w:themeColor="text1"/>
          <w:sz w:val="28"/>
          <w:szCs w:val="28"/>
        </w:rPr>
        <w:t xml:space="preserve">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xml:space="preserve">1.3.15. Ответ на обращение, поступившее в </w:t>
      </w:r>
      <w:r>
        <w:rPr>
          <w:color w:val="000000" w:themeColor="text1"/>
          <w:sz w:val="28"/>
          <w:szCs w:val="28"/>
        </w:rPr>
        <w:t>Управление ЖКХ а</w:t>
      </w:r>
      <w:r w:rsidRPr="00976CC6">
        <w:rPr>
          <w:color w:val="000000" w:themeColor="text1"/>
          <w:sz w:val="28"/>
          <w:szCs w:val="28"/>
        </w:rPr>
        <w:t>дминистраци</w:t>
      </w:r>
      <w:r>
        <w:rPr>
          <w:color w:val="000000" w:themeColor="text1"/>
          <w:sz w:val="28"/>
          <w:szCs w:val="28"/>
        </w:rPr>
        <w:t>и</w:t>
      </w:r>
      <w:r w:rsidRPr="00976CC6">
        <w:rPr>
          <w:color w:val="000000" w:themeColor="text1"/>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случае отсутствия в тексте обращения почтового или электронного адреса, на который должен быть направлен ответ, он направляется по электронному адресу, с которого был отправлен. </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Ответ на обращение направляется в форме электронного документа по адресу электронной почты, указанному в обращении, поступившем</w:t>
      </w:r>
      <w:r>
        <w:rPr>
          <w:color w:val="000000" w:themeColor="text1"/>
          <w:sz w:val="28"/>
          <w:szCs w:val="28"/>
        </w:rPr>
        <w:t xml:space="preserve"> в Управление ЖКХ администрации Калининского муниципального района</w:t>
      </w:r>
      <w:r w:rsidRPr="00976CC6">
        <w:rPr>
          <w:color w:val="000000" w:themeColor="text1"/>
          <w:sz w:val="28"/>
          <w:szCs w:val="28"/>
        </w:rPr>
        <w:t xml:space="preserve">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Pr="00655296">
        <w:rPr>
          <w:color w:val="000000" w:themeColor="text1"/>
          <w:sz w:val="28"/>
          <w:szCs w:val="28"/>
          <w:lang w:val="en-US"/>
        </w:rPr>
        <w:t>http</w:t>
      </w:r>
      <w:r w:rsidRPr="00655296">
        <w:rPr>
          <w:color w:val="000000" w:themeColor="text1"/>
          <w:sz w:val="28"/>
          <w:szCs w:val="28"/>
        </w:rPr>
        <w:t>//</w:t>
      </w:r>
      <w:r w:rsidRPr="00655296">
        <w:rPr>
          <w:color w:val="000000" w:themeColor="text1"/>
          <w:sz w:val="28"/>
          <w:szCs w:val="28"/>
          <w:lang w:val="en-US"/>
        </w:rPr>
        <w:t>kalininsk</w:t>
      </w:r>
      <w:r w:rsidRPr="00655296">
        <w:rPr>
          <w:color w:val="000000" w:themeColor="text1"/>
          <w:sz w:val="28"/>
          <w:szCs w:val="28"/>
        </w:rPr>
        <w:t>.</w:t>
      </w:r>
      <w:r w:rsidRPr="00655296">
        <w:rPr>
          <w:color w:val="000000" w:themeColor="text1"/>
          <w:sz w:val="28"/>
          <w:szCs w:val="28"/>
          <w:lang w:val="en-US"/>
        </w:rPr>
        <w:t>sarmo</w:t>
      </w:r>
      <w:r w:rsidRPr="00655296">
        <w:rPr>
          <w:color w:val="000000" w:themeColor="text1"/>
          <w:sz w:val="28"/>
          <w:szCs w:val="28"/>
        </w:rPr>
        <w:t>.</w:t>
      </w:r>
      <w:r w:rsidRPr="00655296">
        <w:rPr>
          <w:color w:val="000000" w:themeColor="text1"/>
          <w:sz w:val="28"/>
          <w:szCs w:val="28"/>
          <w:lang w:val="en-US"/>
        </w:rPr>
        <w:t>ru</w:t>
      </w:r>
      <w:r w:rsidRPr="00655296">
        <w:rPr>
          <w:color w:val="000000" w:themeColor="text1"/>
          <w:sz w:val="28"/>
          <w:szCs w:val="28"/>
        </w:rPr>
        <w:t xml:space="preserve"> </w:t>
      </w:r>
      <w:r w:rsidRPr="00976CC6">
        <w:rPr>
          <w:color w:val="000000" w:themeColor="text1"/>
          <w:sz w:val="28"/>
          <w:szCs w:val="28"/>
        </w:rPr>
        <w:t>в информационно-телекоммуникационной сети «Интернет»</w:t>
      </w:r>
      <w:r>
        <w:rPr>
          <w:color w:val="000000" w:themeColor="text1"/>
          <w:sz w:val="28"/>
          <w:szCs w:val="28"/>
        </w:rPr>
        <w:t>.</w:t>
      </w:r>
    </w:p>
    <w:p w:rsidR="00FB3362" w:rsidRPr="00976CC6" w:rsidRDefault="00FB3362" w:rsidP="00FB3362">
      <w:pPr>
        <w:tabs>
          <w:tab w:val="num" w:pos="229"/>
          <w:tab w:val="num" w:pos="700"/>
          <w:tab w:val="num" w:pos="1276"/>
        </w:tabs>
        <w:ind w:firstLine="567"/>
        <w:jc w:val="both"/>
        <w:rPr>
          <w:color w:val="000000" w:themeColor="text1"/>
          <w:sz w:val="28"/>
          <w:szCs w:val="28"/>
        </w:rPr>
      </w:pPr>
      <w:r w:rsidRPr="00976CC6">
        <w:rPr>
          <w:bCs/>
          <w:color w:val="000000" w:themeColor="text1"/>
          <w:sz w:val="28"/>
          <w:szCs w:val="28"/>
        </w:rPr>
        <w:t xml:space="preserve">1.3.16. </w:t>
      </w:r>
      <w:r w:rsidRPr="00976CC6">
        <w:rPr>
          <w:color w:val="000000" w:themeColor="text1"/>
          <w:sz w:val="28"/>
          <w:szCs w:val="28"/>
        </w:rPr>
        <w:t>Информирование заявителей по предоставлению муниципальной услуги осуществляется на безвозмездной основе.</w:t>
      </w:r>
    </w:p>
    <w:p w:rsidR="00FB3362" w:rsidRPr="00976CC6" w:rsidRDefault="00FB3362" w:rsidP="00FB3362">
      <w:pPr>
        <w:tabs>
          <w:tab w:val="num" w:pos="229"/>
          <w:tab w:val="num" w:pos="700"/>
          <w:tab w:val="num" w:pos="1276"/>
        </w:tabs>
        <w:ind w:firstLine="567"/>
        <w:jc w:val="both"/>
        <w:rPr>
          <w:color w:val="000000" w:themeColor="text1"/>
          <w:sz w:val="28"/>
          <w:szCs w:val="28"/>
        </w:rPr>
      </w:pPr>
      <w:r w:rsidRPr="00976CC6">
        <w:rPr>
          <w:color w:val="000000" w:themeColor="text1"/>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администрацией калининского муниципального района или должностным лицом в соответствии с их компетенцией, о чем в течен</w:t>
      </w:r>
      <w:r>
        <w:rPr>
          <w:color w:val="000000" w:themeColor="text1"/>
          <w:sz w:val="28"/>
          <w:szCs w:val="28"/>
        </w:rPr>
        <w:t>ие семи дней со дня регистрации</w:t>
      </w:r>
      <w:r w:rsidRPr="00976CC6">
        <w:rPr>
          <w:color w:val="000000" w:themeColor="text1"/>
          <w:sz w:val="28"/>
          <w:szCs w:val="28"/>
        </w:rPr>
        <w:t xml:space="preserve"> обращения сообщается гражданину, направившему обращение.</w:t>
      </w:r>
    </w:p>
    <w:p w:rsidR="00FB3362" w:rsidRPr="00976CC6" w:rsidRDefault="00FB3362" w:rsidP="00FB3362">
      <w:pPr>
        <w:tabs>
          <w:tab w:val="num" w:pos="229"/>
          <w:tab w:val="num" w:pos="700"/>
          <w:tab w:val="num" w:pos="1276"/>
        </w:tabs>
        <w:ind w:firstLine="567"/>
        <w:jc w:val="both"/>
        <w:rPr>
          <w:color w:val="000000" w:themeColor="text1"/>
          <w:sz w:val="28"/>
          <w:szCs w:val="28"/>
        </w:rPr>
      </w:pPr>
      <w:r w:rsidRPr="00976CC6">
        <w:rPr>
          <w:color w:val="000000" w:themeColor="text1"/>
          <w:sz w:val="28"/>
          <w:szCs w:val="28"/>
        </w:rPr>
        <w:t xml:space="preserve">В случае поступления в администрацию Калининского муниципального района или должностному лицу письменного обращения, содержащего вопрос, ответ на который размещен на официальном сайте </w:t>
      </w:r>
      <w:r w:rsidRPr="00655296">
        <w:rPr>
          <w:color w:val="000000" w:themeColor="text1"/>
          <w:sz w:val="28"/>
          <w:szCs w:val="28"/>
          <w:lang w:val="en-US"/>
        </w:rPr>
        <w:t>http</w:t>
      </w:r>
      <w:r w:rsidRPr="00655296">
        <w:rPr>
          <w:color w:val="000000" w:themeColor="text1"/>
          <w:sz w:val="28"/>
          <w:szCs w:val="28"/>
        </w:rPr>
        <w:t>//</w:t>
      </w:r>
      <w:r w:rsidRPr="00655296">
        <w:rPr>
          <w:color w:val="000000" w:themeColor="text1"/>
          <w:sz w:val="28"/>
          <w:szCs w:val="28"/>
          <w:lang w:val="en-US"/>
        </w:rPr>
        <w:t>kalininsk</w:t>
      </w:r>
      <w:r w:rsidRPr="00655296">
        <w:rPr>
          <w:color w:val="000000" w:themeColor="text1"/>
          <w:sz w:val="28"/>
          <w:szCs w:val="28"/>
        </w:rPr>
        <w:t>.</w:t>
      </w:r>
      <w:r w:rsidRPr="00655296">
        <w:rPr>
          <w:color w:val="000000" w:themeColor="text1"/>
          <w:sz w:val="28"/>
          <w:szCs w:val="28"/>
          <w:lang w:val="en-US"/>
        </w:rPr>
        <w:t>sarmo</w:t>
      </w:r>
      <w:r w:rsidRPr="00655296">
        <w:rPr>
          <w:color w:val="000000" w:themeColor="text1"/>
          <w:sz w:val="28"/>
          <w:szCs w:val="28"/>
        </w:rPr>
        <w:t>.</w:t>
      </w:r>
      <w:r w:rsidRPr="00655296">
        <w:rPr>
          <w:color w:val="000000" w:themeColor="text1"/>
          <w:sz w:val="28"/>
          <w:szCs w:val="28"/>
          <w:lang w:val="en-US"/>
        </w:rPr>
        <w:t>ru</w:t>
      </w:r>
      <w:r w:rsidRPr="00655296">
        <w:rPr>
          <w:color w:val="000000" w:themeColor="text1"/>
          <w:sz w:val="28"/>
          <w:szCs w:val="28"/>
        </w:rPr>
        <w:t xml:space="preserve"> </w:t>
      </w:r>
      <w:r w:rsidRPr="00976CC6">
        <w:rPr>
          <w:color w:val="000000" w:themeColor="text1"/>
          <w:sz w:val="28"/>
          <w:szCs w:val="28"/>
        </w:rPr>
        <w:t xml:space="preserve">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w:t>
      </w:r>
      <w:r w:rsidRPr="00976CC6">
        <w:rPr>
          <w:color w:val="000000" w:themeColor="text1"/>
          <w:sz w:val="28"/>
          <w:szCs w:val="28"/>
        </w:rPr>
        <w:lastRenderedPageBreak/>
        <w:t>поставленный в обращении, при этом обращение, содержащее обжалование судебного реш</w:t>
      </w:r>
      <w:r>
        <w:rPr>
          <w:color w:val="000000" w:themeColor="text1"/>
          <w:sz w:val="28"/>
          <w:szCs w:val="28"/>
        </w:rPr>
        <w:t>ения</w:t>
      </w:r>
      <w:r w:rsidRPr="00976CC6">
        <w:rPr>
          <w:color w:val="000000" w:themeColor="text1"/>
          <w:sz w:val="28"/>
          <w:szCs w:val="28"/>
        </w:rPr>
        <w:t>, не возмещается.</w:t>
      </w:r>
    </w:p>
    <w:p w:rsidR="00FB3362" w:rsidRPr="00976CC6" w:rsidRDefault="00FB3362" w:rsidP="00FB3362">
      <w:pPr>
        <w:widowControl w:val="0"/>
        <w:ind w:firstLine="567"/>
        <w:jc w:val="both"/>
        <w:rPr>
          <w:color w:val="000000" w:themeColor="text1"/>
          <w:sz w:val="28"/>
          <w:szCs w:val="28"/>
        </w:rPr>
      </w:pPr>
      <w:r w:rsidRPr="00976CC6">
        <w:rPr>
          <w:bCs/>
          <w:color w:val="000000" w:themeColor="text1"/>
          <w:sz w:val="28"/>
          <w:szCs w:val="28"/>
        </w:rPr>
        <w:t>1.3.17. Публичное письменное информирование осуществляется путем размещения на</w:t>
      </w:r>
      <w:r w:rsidRPr="00976CC6">
        <w:rPr>
          <w:color w:val="000000" w:themeColor="text1"/>
          <w:sz w:val="28"/>
          <w:szCs w:val="28"/>
        </w:rPr>
        <w:t xml:space="preserve"> информационных стендах, расположенных в </w:t>
      </w:r>
      <w:r>
        <w:rPr>
          <w:color w:val="000000" w:themeColor="text1"/>
          <w:sz w:val="28"/>
          <w:szCs w:val="28"/>
        </w:rPr>
        <w:t>здании по адресу: г. Калининск,</w:t>
      </w:r>
      <w:r w:rsidRPr="00976CC6">
        <w:rPr>
          <w:color w:val="000000" w:themeColor="text1"/>
          <w:sz w:val="28"/>
          <w:szCs w:val="28"/>
        </w:rPr>
        <w:t xml:space="preserve"> ул. Коллективная, 61, на сайте Администрации в информационно-телекоммуникационной сети «Интернет» </w:t>
      </w:r>
      <w:r w:rsidRPr="00655296">
        <w:rPr>
          <w:color w:val="000000" w:themeColor="text1"/>
          <w:sz w:val="28"/>
          <w:szCs w:val="28"/>
          <w:lang w:val="en-US"/>
        </w:rPr>
        <w:t>http</w:t>
      </w:r>
      <w:r w:rsidRPr="00655296">
        <w:rPr>
          <w:color w:val="000000" w:themeColor="text1"/>
          <w:sz w:val="28"/>
          <w:szCs w:val="28"/>
        </w:rPr>
        <w:t>//</w:t>
      </w:r>
      <w:r w:rsidRPr="00655296">
        <w:rPr>
          <w:color w:val="000000" w:themeColor="text1"/>
          <w:sz w:val="28"/>
          <w:szCs w:val="28"/>
          <w:lang w:val="en-US"/>
        </w:rPr>
        <w:t>kalininsk</w:t>
      </w:r>
      <w:r w:rsidRPr="00655296">
        <w:rPr>
          <w:color w:val="000000" w:themeColor="text1"/>
          <w:sz w:val="28"/>
          <w:szCs w:val="28"/>
        </w:rPr>
        <w:t>.</w:t>
      </w:r>
      <w:r w:rsidRPr="00655296">
        <w:rPr>
          <w:color w:val="000000" w:themeColor="text1"/>
          <w:sz w:val="28"/>
          <w:szCs w:val="28"/>
          <w:lang w:val="en-US"/>
        </w:rPr>
        <w:t>sarmo</w:t>
      </w:r>
      <w:r w:rsidRPr="00655296">
        <w:rPr>
          <w:color w:val="000000" w:themeColor="text1"/>
          <w:sz w:val="28"/>
          <w:szCs w:val="28"/>
        </w:rPr>
        <w:t>.</w:t>
      </w:r>
      <w:r w:rsidRPr="00655296">
        <w:rPr>
          <w:color w:val="000000" w:themeColor="text1"/>
          <w:sz w:val="28"/>
          <w:szCs w:val="28"/>
          <w:lang w:val="en-US"/>
        </w:rPr>
        <w:t>ru</w:t>
      </w:r>
      <w:r w:rsidRPr="00976CC6">
        <w:rPr>
          <w:color w:val="000000" w:themeColor="text1"/>
          <w:sz w:val="28"/>
          <w:szCs w:val="28"/>
        </w:rPr>
        <w:t>., на портале государственных и муниципальных услуг (функций) (</w:t>
      </w:r>
      <w:r w:rsidRPr="00976CC6">
        <w:rPr>
          <w:color w:val="000000" w:themeColor="text1"/>
          <w:sz w:val="28"/>
          <w:szCs w:val="28"/>
          <w:lang w:val="en-US"/>
        </w:rPr>
        <w:t>https</w:t>
      </w:r>
      <w:r w:rsidRPr="00976CC6">
        <w:rPr>
          <w:color w:val="000000" w:themeColor="text1"/>
          <w:sz w:val="28"/>
          <w:szCs w:val="28"/>
        </w:rPr>
        <w:t>:</w:t>
      </w:r>
      <w:r w:rsidRPr="00976CC6">
        <w:rPr>
          <w:color w:val="000000" w:themeColor="text1"/>
          <w:sz w:val="28"/>
          <w:szCs w:val="28"/>
          <w:lang w:val="en-US"/>
        </w:rPr>
        <w:t>mfc</w:t>
      </w:r>
      <w:r w:rsidRPr="00976CC6">
        <w:rPr>
          <w:color w:val="000000" w:themeColor="text1"/>
          <w:sz w:val="28"/>
          <w:szCs w:val="28"/>
        </w:rPr>
        <w:t>64.</w:t>
      </w:r>
      <w:r w:rsidRPr="00976CC6">
        <w:rPr>
          <w:color w:val="000000" w:themeColor="text1"/>
          <w:sz w:val="28"/>
          <w:szCs w:val="28"/>
          <w:lang w:val="en-US"/>
        </w:rPr>
        <w:t>ru</w:t>
      </w:r>
      <w:r w:rsidRPr="00976CC6">
        <w:rPr>
          <w:color w:val="000000" w:themeColor="text1"/>
          <w:sz w:val="28"/>
          <w:szCs w:val="28"/>
        </w:rPr>
        <w:t>), далее - МФЦ) следующей информации:</w:t>
      </w:r>
    </w:p>
    <w:p w:rsidR="00FB3362" w:rsidRPr="00976CC6" w:rsidRDefault="00FB3362" w:rsidP="00FB3362">
      <w:pPr>
        <w:tabs>
          <w:tab w:val="left" w:pos="1418"/>
        </w:tabs>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выдержки из нормативных правовых актов, регулирующих деятельность по предоставлению муниципальной услуги;</w:t>
      </w:r>
    </w:p>
    <w:p w:rsidR="00FB3362" w:rsidRPr="00976CC6" w:rsidRDefault="00FB3362" w:rsidP="00FB3362">
      <w:pPr>
        <w:tabs>
          <w:tab w:val="left" w:pos="1418"/>
        </w:tabs>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текста Административного регламента;</w:t>
      </w:r>
    </w:p>
    <w:p w:rsidR="00FB3362" w:rsidRPr="00976CC6" w:rsidRDefault="00FB3362" w:rsidP="00FB3362">
      <w:pPr>
        <w:tabs>
          <w:tab w:val="left" w:pos="1418"/>
        </w:tabs>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FB3362" w:rsidRPr="00976CC6" w:rsidRDefault="00FB3362" w:rsidP="00FB3362">
      <w:pPr>
        <w:tabs>
          <w:tab w:val="left" w:pos="1418"/>
        </w:tabs>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перечня оснований для отказа в предоставлении муниципальной услуги;</w:t>
      </w:r>
    </w:p>
    <w:p w:rsidR="00FB3362" w:rsidRPr="00976CC6" w:rsidRDefault="00FB3362" w:rsidP="00FB3362">
      <w:pPr>
        <w:tabs>
          <w:tab w:val="left" w:pos="1418"/>
        </w:tabs>
        <w:ind w:firstLine="567"/>
        <w:jc w:val="both"/>
        <w:rPr>
          <w:color w:val="000000" w:themeColor="text1"/>
          <w:sz w:val="28"/>
          <w:szCs w:val="28"/>
        </w:rPr>
      </w:pPr>
      <w:r>
        <w:rPr>
          <w:color w:val="000000" w:themeColor="text1"/>
          <w:sz w:val="28"/>
          <w:szCs w:val="28"/>
        </w:rPr>
        <w:t xml:space="preserve">- </w:t>
      </w:r>
      <w:r w:rsidRPr="00976CC6">
        <w:rPr>
          <w:color w:val="000000" w:themeColor="text1"/>
          <w:sz w:val="28"/>
          <w:szCs w:val="28"/>
        </w:rPr>
        <w:t>графика приема заявителей.</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 xml:space="preserve">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отдела по контролю за разработкой проектов целевых программ, предоставления статистической отчётности, его должностных лиц, муниципальных служащих, участвующих в предоставлении муниципальной услуги, </w:t>
      </w:r>
      <w:r w:rsidRPr="00976CC6">
        <w:rPr>
          <w:bCs/>
          <w:color w:val="000000" w:themeColor="text1"/>
          <w:sz w:val="28"/>
          <w:szCs w:val="28"/>
        </w:rPr>
        <w:t>размещается на</w:t>
      </w:r>
      <w:r w:rsidRPr="00976CC6">
        <w:rPr>
          <w:color w:val="000000" w:themeColor="text1"/>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8B6182">
        <w:rPr>
          <w:color w:val="000000" w:themeColor="text1"/>
          <w:sz w:val="28"/>
          <w:szCs w:val="28"/>
          <w:lang w:val="en-US"/>
        </w:rPr>
        <w:t>http</w:t>
      </w:r>
      <w:r w:rsidRPr="008B6182">
        <w:rPr>
          <w:color w:val="000000" w:themeColor="text1"/>
          <w:sz w:val="28"/>
          <w:szCs w:val="28"/>
        </w:rPr>
        <w:t>//</w:t>
      </w:r>
      <w:r w:rsidRPr="008B6182">
        <w:rPr>
          <w:color w:val="000000" w:themeColor="text1"/>
          <w:sz w:val="28"/>
          <w:szCs w:val="28"/>
          <w:lang w:val="en-US"/>
        </w:rPr>
        <w:t>kalininsk</w:t>
      </w:r>
      <w:r w:rsidRPr="008B6182">
        <w:rPr>
          <w:color w:val="000000" w:themeColor="text1"/>
          <w:sz w:val="28"/>
          <w:szCs w:val="28"/>
        </w:rPr>
        <w:t>.</w:t>
      </w:r>
      <w:r w:rsidRPr="008B6182">
        <w:rPr>
          <w:color w:val="000000" w:themeColor="text1"/>
          <w:sz w:val="28"/>
          <w:szCs w:val="28"/>
          <w:lang w:val="en-US"/>
        </w:rPr>
        <w:t>sarmo</w:t>
      </w:r>
      <w:r w:rsidRPr="008B6182">
        <w:rPr>
          <w:color w:val="000000" w:themeColor="text1"/>
          <w:sz w:val="28"/>
          <w:szCs w:val="28"/>
        </w:rPr>
        <w:t>.</w:t>
      </w:r>
      <w:r w:rsidRPr="008B6182">
        <w:rPr>
          <w:color w:val="000000" w:themeColor="text1"/>
          <w:sz w:val="28"/>
          <w:szCs w:val="28"/>
          <w:lang w:val="en-US"/>
        </w:rPr>
        <w:t>ru</w:t>
      </w:r>
      <w:r w:rsidRPr="00976CC6">
        <w:rPr>
          <w:color w:val="000000" w:themeColor="text1"/>
          <w:sz w:val="28"/>
          <w:szCs w:val="28"/>
        </w:rPr>
        <w:t>, на портале государственных и муниципальных услуг (функций) (</w:t>
      </w:r>
      <w:r w:rsidRPr="00976CC6">
        <w:rPr>
          <w:color w:val="000000" w:themeColor="text1"/>
          <w:sz w:val="28"/>
          <w:szCs w:val="27"/>
          <w:lang w:val="en-US"/>
        </w:rPr>
        <w:t>https</w:t>
      </w:r>
      <w:r w:rsidRPr="00976CC6">
        <w:rPr>
          <w:color w:val="000000" w:themeColor="text1"/>
          <w:sz w:val="28"/>
          <w:szCs w:val="27"/>
        </w:rPr>
        <w:t>:</w:t>
      </w:r>
      <w:r w:rsidRPr="00976CC6">
        <w:rPr>
          <w:color w:val="000000" w:themeColor="text1"/>
          <w:sz w:val="28"/>
          <w:szCs w:val="27"/>
          <w:lang w:val="en-US"/>
        </w:rPr>
        <w:t>mfc</w:t>
      </w:r>
      <w:r w:rsidRPr="00976CC6">
        <w:rPr>
          <w:color w:val="000000" w:themeColor="text1"/>
          <w:sz w:val="28"/>
          <w:szCs w:val="27"/>
        </w:rPr>
        <w:t>64.</w:t>
      </w:r>
      <w:r w:rsidRPr="00976CC6">
        <w:rPr>
          <w:color w:val="000000" w:themeColor="text1"/>
          <w:sz w:val="28"/>
          <w:szCs w:val="27"/>
          <w:lang w:val="en-US"/>
        </w:rPr>
        <w:t>ru</w:t>
      </w:r>
      <w:r w:rsidRPr="00976CC6">
        <w:rPr>
          <w:color w:val="000000" w:themeColor="text1"/>
          <w:sz w:val="28"/>
          <w:szCs w:val="27"/>
        </w:rPr>
        <w:t>)</w:t>
      </w:r>
      <w:r>
        <w:rPr>
          <w:color w:val="000000" w:themeColor="text1"/>
          <w:sz w:val="28"/>
          <w:szCs w:val="27"/>
        </w:rPr>
        <w:t>.</w:t>
      </w:r>
      <w:r w:rsidRPr="00976CC6">
        <w:rPr>
          <w:color w:val="000000" w:themeColor="text1"/>
          <w:sz w:val="28"/>
          <w:szCs w:val="28"/>
        </w:rPr>
        <w:t xml:space="preserve"> </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w:t>
      </w:r>
      <w:r>
        <w:rPr>
          <w:color w:val="000000" w:themeColor="text1"/>
          <w:sz w:val="28"/>
          <w:szCs w:val="28"/>
        </w:rPr>
        <w:t>ащение, содержащее предложение,</w:t>
      </w:r>
      <w:r w:rsidRPr="00976CC6">
        <w:rPr>
          <w:color w:val="000000" w:themeColor="text1"/>
          <w:sz w:val="28"/>
          <w:szCs w:val="28"/>
        </w:rPr>
        <w:t xml:space="preserve"> заявление или жалобу, которые затрагивают интересы неопределенного круга лиц, в частности на обращение, в котор</w:t>
      </w:r>
      <w:r>
        <w:rPr>
          <w:color w:val="000000" w:themeColor="text1"/>
          <w:sz w:val="28"/>
          <w:szCs w:val="28"/>
        </w:rPr>
        <w:t>ом обжалуется судебное решение,</w:t>
      </w:r>
      <w:r w:rsidRPr="00976CC6">
        <w:rPr>
          <w:color w:val="000000" w:themeColor="text1"/>
          <w:sz w:val="28"/>
          <w:szCs w:val="28"/>
        </w:rPr>
        <w:t xml:space="preserve">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w:t>
      </w:r>
      <w:r w:rsidRPr="00976CC6">
        <w:rPr>
          <w:color w:val="000000" w:themeColor="text1"/>
          <w:sz w:val="28"/>
          <w:szCs w:val="28"/>
          <w:u w:val="single"/>
        </w:rPr>
        <w:t xml:space="preserve"> </w:t>
      </w:r>
      <w:r w:rsidRPr="008B6182">
        <w:rPr>
          <w:color w:val="000000" w:themeColor="text1"/>
          <w:sz w:val="28"/>
          <w:szCs w:val="28"/>
          <w:lang w:val="en-US"/>
        </w:rPr>
        <w:t>http</w:t>
      </w:r>
      <w:r w:rsidRPr="008B6182">
        <w:rPr>
          <w:color w:val="000000" w:themeColor="text1"/>
          <w:sz w:val="28"/>
          <w:szCs w:val="28"/>
        </w:rPr>
        <w:t>//</w:t>
      </w:r>
      <w:r w:rsidRPr="008B6182">
        <w:rPr>
          <w:color w:val="000000" w:themeColor="text1"/>
          <w:sz w:val="28"/>
          <w:szCs w:val="28"/>
          <w:lang w:val="en-US"/>
        </w:rPr>
        <w:t>kalininsk</w:t>
      </w:r>
      <w:r w:rsidRPr="008B6182">
        <w:rPr>
          <w:color w:val="000000" w:themeColor="text1"/>
          <w:sz w:val="28"/>
          <w:szCs w:val="28"/>
        </w:rPr>
        <w:t>.</w:t>
      </w:r>
      <w:r w:rsidRPr="008B6182">
        <w:rPr>
          <w:color w:val="000000" w:themeColor="text1"/>
          <w:sz w:val="28"/>
          <w:szCs w:val="28"/>
          <w:lang w:val="en-US"/>
        </w:rPr>
        <w:t>sarmo</w:t>
      </w:r>
      <w:r w:rsidRPr="008B6182">
        <w:rPr>
          <w:color w:val="000000" w:themeColor="text1"/>
          <w:sz w:val="28"/>
          <w:szCs w:val="28"/>
        </w:rPr>
        <w:t>.</w:t>
      </w:r>
      <w:r w:rsidRPr="008B6182">
        <w:rPr>
          <w:color w:val="000000" w:themeColor="text1"/>
          <w:sz w:val="28"/>
          <w:szCs w:val="28"/>
          <w:lang w:val="en-US"/>
        </w:rPr>
        <w:t>ru</w:t>
      </w:r>
      <w:r w:rsidRPr="008B6182">
        <w:rPr>
          <w:color w:val="000000" w:themeColor="text1"/>
          <w:sz w:val="28"/>
          <w:szCs w:val="28"/>
        </w:rPr>
        <w:t xml:space="preserve"> </w:t>
      </w:r>
      <w:r w:rsidRPr="00976CC6">
        <w:rPr>
          <w:color w:val="000000" w:themeColor="text1"/>
          <w:sz w:val="28"/>
          <w:szCs w:val="28"/>
        </w:rPr>
        <w:t>в информационно</w:t>
      </w:r>
      <w:r>
        <w:rPr>
          <w:color w:val="000000" w:themeColor="text1"/>
          <w:sz w:val="28"/>
          <w:szCs w:val="28"/>
        </w:rPr>
        <w:t xml:space="preserve"> </w:t>
      </w:r>
      <w:r w:rsidRPr="00976CC6">
        <w:rPr>
          <w:color w:val="000000" w:themeColor="text1"/>
          <w:sz w:val="28"/>
          <w:szCs w:val="28"/>
        </w:rPr>
        <w:t>- телекоммуникационной сети «Интернет».</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1.3.18. Публичное устное информирование осуществляется отделом по контролю за разработкой проектов целевых программ, предоставления статистической отчётности с привлечением средств массовой информации.</w:t>
      </w:r>
    </w:p>
    <w:p w:rsidR="00FB3362" w:rsidRPr="00976CC6" w:rsidRDefault="00FB3362" w:rsidP="00FB3362">
      <w:pPr>
        <w:widowControl w:val="0"/>
        <w:ind w:firstLine="567"/>
        <w:jc w:val="both"/>
        <w:rPr>
          <w:color w:val="000000" w:themeColor="text1"/>
          <w:sz w:val="28"/>
          <w:szCs w:val="28"/>
        </w:rPr>
      </w:pPr>
      <w:r w:rsidRPr="00976CC6">
        <w:rPr>
          <w:color w:val="000000" w:themeColor="text1"/>
          <w:sz w:val="28"/>
          <w:szCs w:val="28"/>
        </w:rPr>
        <w:t>1.3.19. Со дня представления заявления и документов для предоставления муниципальной услуги в пределах графика приема заявителей, указанного в пункте 1.3.1. настоящего Администр</w:t>
      </w:r>
      <w:r>
        <w:rPr>
          <w:color w:val="000000" w:themeColor="text1"/>
          <w:sz w:val="28"/>
          <w:szCs w:val="28"/>
        </w:rPr>
        <w:t xml:space="preserve">ативного регламента, заявитель </w:t>
      </w:r>
      <w:r w:rsidRPr="00976CC6">
        <w:rPr>
          <w:color w:val="000000" w:themeColor="text1"/>
          <w:sz w:val="28"/>
          <w:szCs w:val="28"/>
        </w:rPr>
        <w:t xml:space="preserve">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w:t>
      </w:r>
      <w:r w:rsidRPr="00976CC6">
        <w:rPr>
          <w:color w:val="000000" w:themeColor="text1"/>
          <w:sz w:val="28"/>
          <w:szCs w:val="28"/>
        </w:rPr>
        <w:lastRenderedPageBreak/>
        <w:t>отчётности, а также посредством портала государственных и муниципальных услуг (функций) (</w:t>
      </w:r>
      <w:r w:rsidRPr="00976CC6">
        <w:rPr>
          <w:color w:val="000000" w:themeColor="text1"/>
          <w:sz w:val="28"/>
          <w:szCs w:val="28"/>
          <w:lang w:val="en-US"/>
        </w:rPr>
        <w:t>https</w:t>
      </w:r>
      <w:r w:rsidRPr="00976CC6">
        <w:rPr>
          <w:color w:val="000000" w:themeColor="text1"/>
          <w:sz w:val="28"/>
          <w:szCs w:val="28"/>
        </w:rPr>
        <w:t>:</w:t>
      </w:r>
      <w:r w:rsidRPr="00976CC6">
        <w:rPr>
          <w:color w:val="000000" w:themeColor="text1"/>
          <w:sz w:val="28"/>
          <w:szCs w:val="28"/>
          <w:lang w:val="en-US"/>
        </w:rPr>
        <w:t>mfc</w:t>
      </w:r>
      <w:r w:rsidRPr="00976CC6">
        <w:rPr>
          <w:color w:val="000000" w:themeColor="text1"/>
          <w:sz w:val="28"/>
          <w:szCs w:val="28"/>
        </w:rPr>
        <w:t>64.</w:t>
      </w:r>
      <w:r w:rsidRPr="00976CC6">
        <w:rPr>
          <w:color w:val="000000" w:themeColor="text1"/>
          <w:sz w:val="28"/>
          <w:szCs w:val="28"/>
          <w:lang w:val="en-US"/>
        </w:rPr>
        <w:t>ru</w:t>
      </w:r>
      <w:r w:rsidRPr="00976CC6">
        <w:rPr>
          <w:color w:val="000000" w:themeColor="text1"/>
          <w:sz w:val="28"/>
          <w:szCs w:val="28"/>
        </w:rPr>
        <w:t>), в случае подачи заявления в электронной форме через указанный портал.</w:t>
      </w:r>
    </w:p>
    <w:p w:rsidR="00FB3362" w:rsidRPr="00976CC6" w:rsidRDefault="00FB3362" w:rsidP="00FB3362">
      <w:pPr>
        <w:jc w:val="both"/>
        <w:rPr>
          <w:color w:val="000000" w:themeColor="text1"/>
          <w:sz w:val="28"/>
          <w:szCs w:val="28"/>
        </w:rPr>
      </w:pPr>
    </w:p>
    <w:p w:rsidR="00FB3362" w:rsidRPr="00976CC6" w:rsidRDefault="00FB3362" w:rsidP="00FB3362">
      <w:pPr>
        <w:jc w:val="center"/>
        <w:rPr>
          <w:b/>
          <w:color w:val="000000" w:themeColor="text1"/>
          <w:sz w:val="28"/>
          <w:szCs w:val="28"/>
        </w:rPr>
      </w:pPr>
      <w:r w:rsidRPr="00976CC6">
        <w:rPr>
          <w:b/>
          <w:color w:val="000000" w:themeColor="text1"/>
          <w:sz w:val="28"/>
          <w:szCs w:val="28"/>
        </w:rPr>
        <w:t>2</w:t>
      </w:r>
      <w:r>
        <w:rPr>
          <w:b/>
          <w:color w:val="000000" w:themeColor="text1"/>
          <w:sz w:val="28"/>
          <w:szCs w:val="28"/>
        </w:rPr>
        <w:t>. Стандарт предоставления муниципальной услуги</w:t>
      </w:r>
    </w:p>
    <w:p w:rsidR="00FB3362" w:rsidRPr="00976CC6" w:rsidRDefault="00FB3362" w:rsidP="00FB3362">
      <w:pPr>
        <w:ind w:firstLine="540"/>
        <w:jc w:val="center"/>
        <w:outlineLvl w:val="1"/>
        <w:rPr>
          <w:b/>
          <w:color w:val="000000" w:themeColor="text1"/>
          <w:sz w:val="28"/>
          <w:szCs w:val="28"/>
        </w:rPr>
      </w:pPr>
    </w:p>
    <w:p w:rsidR="00FB3362" w:rsidRDefault="00FB3362" w:rsidP="00FB3362">
      <w:pPr>
        <w:jc w:val="center"/>
        <w:outlineLvl w:val="1"/>
        <w:rPr>
          <w:b/>
          <w:bCs/>
          <w:color w:val="000000" w:themeColor="text1"/>
          <w:sz w:val="28"/>
          <w:szCs w:val="28"/>
        </w:rPr>
      </w:pPr>
      <w:r w:rsidRPr="00976CC6">
        <w:rPr>
          <w:b/>
          <w:color w:val="000000" w:themeColor="text1"/>
          <w:sz w:val="28"/>
          <w:szCs w:val="28"/>
        </w:rPr>
        <w:t>2.1.</w:t>
      </w:r>
      <w:r>
        <w:rPr>
          <w:b/>
          <w:color w:val="000000" w:themeColor="text1"/>
          <w:sz w:val="28"/>
          <w:szCs w:val="28"/>
        </w:rPr>
        <w:t xml:space="preserve"> </w:t>
      </w:r>
      <w:r w:rsidRPr="00976CC6">
        <w:rPr>
          <w:b/>
          <w:color w:val="000000" w:themeColor="text1"/>
          <w:sz w:val="28"/>
          <w:szCs w:val="28"/>
        </w:rPr>
        <w:t xml:space="preserve">Наименование муниципальной услуги, наименование органов исполнительной власти, </w:t>
      </w:r>
      <w:r w:rsidRPr="00976CC6">
        <w:rPr>
          <w:b/>
          <w:bCs/>
          <w:color w:val="000000" w:themeColor="text1"/>
          <w:sz w:val="28"/>
          <w:szCs w:val="28"/>
        </w:rPr>
        <w:t xml:space="preserve">обращение в которые необходимо </w:t>
      </w:r>
    </w:p>
    <w:p w:rsidR="00FB3362" w:rsidRPr="00976CC6" w:rsidRDefault="00FB3362" w:rsidP="00FB3362">
      <w:pPr>
        <w:jc w:val="center"/>
        <w:outlineLvl w:val="1"/>
        <w:rPr>
          <w:b/>
          <w:bCs/>
          <w:color w:val="000000" w:themeColor="text1"/>
          <w:sz w:val="28"/>
          <w:szCs w:val="28"/>
        </w:rPr>
      </w:pPr>
      <w:r w:rsidRPr="00976CC6">
        <w:rPr>
          <w:b/>
          <w:bCs/>
          <w:color w:val="000000" w:themeColor="text1"/>
          <w:sz w:val="28"/>
          <w:szCs w:val="28"/>
        </w:rPr>
        <w:t>для предоставления муниципальной услуги</w:t>
      </w:r>
    </w:p>
    <w:p w:rsidR="00FB3362" w:rsidRPr="00976CC6" w:rsidRDefault="00FB3362" w:rsidP="00FB3362">
      <w:pPr>
        <w:pStyle w:val="af5"/>
        <w:spacing w:before="0" w:beforeAutospacing="0"/>
        <w:ind w:firstLine="720"/>
        <w:rPr>
          <w:color w:val="000000" w:themeColor="text1"/>
          <w:sz w:val="28"/>
          <w:szCs w:val="28"/>
        </w:rPr>
      </w:pPr>
      <w:r w:rsidRPr="00976CC6">
        <w:rPr>
          <w:color w:val="000000" w:themeColor="text1"/>
          <w:sz w:val="28"/>
          <w:szCs w:val="28"/>
        </w:rPr>
        <w:t xml:space="preserve">2.1.1. Наименование муниципальной услуги - </w:t>
      </w:r>
      <w:r w:rsidRPr="00976CC6">
        <w:rPr>
          <w:bCs/>
          <w:color w:val="000000" w:themeColor="text1"/>
          <w:sz w:val="28"/>
          <w:szCs w:val="28"/>
        </w:rPr>
        <w:t>Предоставление информации об очерёдности предоставления жилых помещений по договорам социального найма.</w:t>
      </w:r>
    </w:p>
    <w:p w:rsidR="00FB3362" w:rsidRPr="00976CC6" w:rsidRDefault="00FB3362" w:rsidP="00FB3362">
      <w:pPr>
        <w:ind w:firstLine="720"/>
        <w:jc w:val="both"/>
        <w:rPr>
          <w:color w:val="000000" w:themeColor="text1"/>
          <w:sz w:val="28"/>
          <w:szCs w:val="28"/>
        </w:rPr>
      </w:pPr>
      <w:r w:rsidRPr="00976CC6">
        <w:rPr>
          <w:color w:val="000000" w:themeColor="text1"/>
          <w:sz w:val="28"/>
          <w:szCs w:val="28"/>
        </w:rPr>
        <w:t xml:space="preserve">2.1.2. Муниципальная услуга предоставляется Управлением ЖКХ администрации Калининского муниципального района (далее </w:t>
      </w:r>
      <w:r>
        <w:rPr>
          <w:color w:val="000000" w:themeColor="text1"/>
          <w:sz w:val="28"/>
          <w:szCs w:val="28"/>
        </w:rPr>
        <w:t xml:space="preserve">- </w:t>
      </w:r>
      <w:r w:rsidRPr="00976CC6">
        <w:rPr>
          <w:color w:val="000000" w:themeColor="text1"/>
          <w:sz w:val="28"/>
          <w:szCs w:val="28"/>
        </w:rPr>
        <w:t>управление)</w:t>
      </w:r>
      <w:r>
        <w:rPr>
          <w:color w:val="000000" w:themeColor="text1"/>
          <w:sz w:val="28"/>
          <w:szCs w:val="28"/>
        </w:rPr>
        <w:t>, а также заявление</w:t>
      </w:r>
      <w:r w:rsidRPr="00976CC6">
        <w:rPr>
          <w:color w:val="000000" w:themeColor="text1"/>
          <w:sz w:val="28"/>
          <w:szCs w:val="28"/>
        </w:rPr>
        <w:t xml:space="preserve"> о предоставлении муниципальной услуги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w:t>
      </w:r>
      <w:r>
        <w:rPr>
          <w:color w:val="000000" w:themeColor="text1"/>
          <w:sz w:val="28"/>
          <w:szCs w:val="28"/>
        </w:rPr>
        <w:t xml:space="preserve">- </w:t>
      </w:r>
      <w:r w:rsidRPr="00976CC6">
        <w:rPr>
          <w:color w:val="000000" w:themeColor="text1"/>
          <w:sz w:val="28"/>
          <w:szCs w:val="28"/>
        </w:rPr>
        <w:t>МФЦ)</w:t>
      </w:r>
    </w:p>
    <w:p w:rsidR="00FB3362" w:rsidRPr="00976CC6" w:rsidRDefault="00FB3362" w:rsidP="00FB3362">
      <w:pPr>
        <w:jc w:val="both"/>
        <w:rPr>
          <w:color w:val="000000" w:themeColor="text1"/>
          <w:sz w:val="28"/>
          <w:szCs w:val="28"/>
        </w:rPr>
      </w:pPr>
    </w:p>
    <w:p w:rsidR="00FB3362" w:rsidRPr="00976CC6" w:rsidRDefault="00FB3362" w:rsidP="00FB3362">
      <w:pPr>
        <w:jc w:val="center"/>
        <w:outlineLvl w:val="1"/>
        <w:rPr>
          <w:b/>
          <w:color w:val="000000" w:themeColor="text1"/>
          <w:sz w:val="28"/>
          <w:szCs w:val="28"/>
        </w:rPr>
      </w:pPr>
      <w:r w:rsidRPr="00976CC6">
        <w:rPr>
          <w:b/>
          <w:color w:val="000000" w:themeColor="text1"/>
          <w:sz w:val="28"/>
          <w:szCs w:val="28"/>
        </w:rPr>
        <w:t xml:space="preserve">2.2. Результат предоставления муниципальной услуги </w:t>
      </w:r>
    </w:p>
    <w:p w:rsidR="00FB3362" w:rsidRPr="00F624CB" w:rsidRDefault="00FB3362" w:rsidP="00FB3362">
      <w:pPr>
        <w:ind w:firstLine="567"/>
        <w:jc w:val="both"/>
        <w:rPr>
          <w:color w:val="000000" w:themeColor="text1"/>
          <w:sz w:val="28"/>
          <w:szCs w:val="28"/>
        </w:rPr>
      </w:pPr>
      <w:r w:rsidRPr="00F624CB">
        <w:rPr>
          <w:color w:val="000000" w:themeColor="text1"/>
          <w:sz w:val="28"/>
          <w:szCs w:val="28"/>
        </w:rPr>
        <w:t>2.2.1. Результат предоставления муниципальной услуги</w:t>
      </w:r>
    </w:p>
    <w:p w:rsidR="00FB3362" w:rsidRPr="00F624CB" w:rsidRDefault="00FB3362" w:rsidP="00FB3362">
      <w:pPr>
        <w:ind w:firstLine="567"/>
        <w:jc w:val="both"/>
        <w:rPr>
          <w:color w:val="000000" w:themeColor="text1"/>
          <w:sz w:val="28"/>
          <w:szCs w:val="28"/>
        </w:rPr>
      </w:pPr>
      <w:r w:rsidRPr="00F624CB">
        <w:rPr>
          <w:color w:val="000000" w:themeColor="text1"/>
          <w:sz w:val="28"/>
          <w:szCs w:val="28"/>
        </w:rPr>
        <w:t>- предоставление заявителю справки об очерёдности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FB3362" w:rsidRPr="00F624CB" w:rsidRDefault="00FB3362" w:rsidP="00FB3362">
      <w:pPr>
        <w:pStyle w:val="af"/>
        <w:tabs>
          <w:tab w:val="left" w:pos="1134"/>
        </w:tabs>
        <w:spacing w:after="0" w:line="240" w:lineRule="auto"/>
        <w:ind w:left="0" w:firstLine="567"/>
        <w:contextualSpacing w:val="0"/>
        <w:jc w:val="both"/>
        <w:rPr>
          <w:rFonts w:ascii="Times New Roman" w:hAnsi="Times New Roman"/>
          <w:color w:val="000000" w:themeColor="text1"/>
          <w:sz w:val="28"/>
          <w:szCs w:val="28"/>
        </w:rPr>
      </w:pPr>
      <w:r w:rsidRPr="00F624CB">
        <w:rPr>
          <w:rFonts w:ascii="Times New Roman" w:hAnsi="Times New Roman"/>
          <w:color w:val="000000" w:themeColor="text1"/>
          <w:sz w:val="28"/>
          <w:szCs w:val="28"/>
        </w:rPr>
        <w:t xml:space="preserve">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w:t>
      </w:r>
      <w:r>
        <w:rPr>
          <w:rFonts w:ascii="Times New Roman" w:hAnsi="Times New Roman"/>
          <w:color w:val="000000" w:themeColor="text1"/>
          <w:sz w:val="28"/>
          <w:szCs w:val="28"/>
        </w:rPr>
        <w:t>Управлении ЖКХ а</w:t>
      </w:r>
      <w:r w:rsidRPr="00F624CB">
        <w:rPr>
          <w:rFonts w:ascii="Times New Roman" w:hAnsi="Times New Roman"/>
          <w:color w:val="000000" w:themeColor="text1"/>
          <w:sz w:val="28"/>
          <w:szCs w:val="28"/>
        </w:rPr>
        <w:t>дминистрации.</w:t>
      </w:r>
    </w:p>
    <w:p w:rsidR="00FB3362" w:rsidRPr="00F624CB" w:rsidRDefault="00FB3362" w:rsidP="00FB3362">
      <w:pPr>
        <w:ind w:firstLine="567"/>
        <w:jc w:val="both"/>
        <w:rPr>
          <w:color w:val="000000" w:themeColor="text1"/>
          <w:sz w:val="28"/>
          <w:szCs w:val="28"/>
        </w:rPr>
      </w:pPr>
      <w:r w:rsidRPr="00F624CB">
        <w:rPr>
          <w:color w:val="000000" w:themeColor="text1"/>
          <w:sz w:val="28"/>
          <w:szCs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FB3362" w:rsidRPr="00F624CB" w:rsidRDefault="00FB3362" w:rsidP="00FB3362">
      <w:pPr>
        <w:ind w:firstLine="540"/>
        <w:jc w:val="both"/>
        <w:rPr>
          <w:color w:val="000000" w:themeColor="text1"/>
          <w:sz w:val="28"/>
          <w:szCs w:val="28"/>
        </w:rPr>
      </w:pPr>
      <w:r w:rsidRPr="00F624CB">
        <w:rPr>
          <w:color w:val="000000" w:themeColor="text1"/>
          <w:sz w:val="28"/>
          <w:szCs w:val="28"/>
        </w:rPr>
        <w:t xml:space="preserve"> </w:t>
      </w:r>
    </w:p>
    <w:p w:rsidR="00FB3362" w:rsidRPr="00976CC6" w:rsidRDefault="00FB3362" w:rsidP="00FB3362">
      <w:pPr>
        <w:pStyle w:val="af5"/>
        <w:spacing w:before="0" w:beforeAutospacing="0"/>
        <w:jc w:val="center"/>
        <w:rPr>
          <w:b/>
          <w:color w:val="000000" w:themeColor="text1"/>
          <w:sz w:val="28"/>
          <w:szCs w:val="28"/>
        </w:rPr>
      </w:pPr>
      <w:r w:rsidRPr="00976CC6">
        <w:rPr>
          <w:b/>
          <w:color w:val="000000" w:themeColor="text1"/>
          <w:sz w:val="28"/>
          <w:szCs w:val="28"/>
        </w:rPr>
        <w:t>2.3. Сроки предоставления государственной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Общий срок осуществления процедуры по предоставлению муниципальной услуги не может превышать 30 (тридцать) дней со дня подачи заявления.</w:t>
      </w:r>
    </w:p>
    <w:p w:rsidR="00FB3362" w:rsidRPr="00976CC6" w:rsidRDefault="00FB3362" w:rsidP="00FB3362">
      <w:pPr>
        <w:jc w:val="both"/>
        <w:rPr>
          <w:color w:val="000000" w:themeColor="text1"/>
          <w:sz w:val="28"/>
          <w:szCs w:val="28"/>
        </w:rPr>
      </w:pPr>
    </w:p>
    <w:p w:rsidR="00FB3362" w:rsidRDefault="00FB3362" w:rsidP="00FB3362">
      <w:pPr>
        <w:jc w:val="center"/>
        <w:rPr>
          <w:b/>
          <w:color w:val="000000" w:themeColor="text1"/>
          <w:sz w:val="28"/>
          <w:szCs w:val="28"/>
        </w:rPr>
      </w:pPr>
      <w:r w:rsidRPr="00976CC6">
        <w:rPr>
          <w:b/>
          <w:color w:val="000000" w:themeColor="text1"/>
          <w:sz w:val="28"/>
          <w:szCs w:val="28"/>
        </w:rPr>
        <w:t xml:space="preserve">2.5. Исчерпывающий перечень документов, необходимых </w:t>
      </w:r>
    </w:p>
    <w:p w:rsidR="00FB3362" w:rsidRPr="00976CC6" w:rsidRDefault="00FB3362" w:rsidP="00FB3362">
      <w:pPr>
        <w:jc w:val="center"/>
        <w:rPr>
          <w:b/>
          <w:color w:val="000000" w:themeColor="text1"/>
          <w:sz w:val="28"/>
          <w:szCs w:val="28"/>
        </w:rPr>
      </w:pPr>
      <w:r>
        <w:rPr>
          <w:b/>
          <w:color w:val="000000" w:themeColor="text1"/>
          <w:sz w:val="28"/>
          <w:szCs w:val="28"/>
        </w:rPr>
        <w:t xml:space="preserve">для предоставления </w:t>
      </w:r>
      <w:r w:rsidRPr="00976CC6">
        <w:rPr>
          <w:b/>
          <w:color w:val="000000" w:themeColor="text1"/>
          <w:sz w:val="28"/>
          <w:szCs w:val="28"/>
        </w:rPr>
        <w:t>муниципальной услуги</w:t>
      </w:r>
    </w:p>
    <w:p w:rsidR="00FB3362" w:rsidRPr="001F2968" w:rsidRDefault="00FB3362" w:rsidP="00FB3362">
      <w:pPr>
        <w:ind w:firstLine="709"/>
        <w:jc w:val="both"/>
        <w:rPr>
          <w:bCs/>
          <w:color w:val="000000" w:themeColor="text1"/>
          <w:sz w:val="28"/>
          <w:szCs w:val="28"/>
        </w:rPr>
      </w:pPr>
      <w:r w:rsidRPr="001F2968">
        <w:rPr>
          <w:bCs/>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1F2968">
        <w:rPr>
          <w:bCs/>
          <w:color w:val="000000" w:themeColor="text1"/>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B3362" w:rsidRPr="00976CC6" w:rsidRDefault="00FB3362" w:rsidP="00FB3362">
      <w:pPr>
        <w:ind w:firstLine="709"/>
        <w:jc w:val="both"/>
        <w:rPr>
          <w:color w:val="000000" w:themeColor="text1"/>
          <w:sz w:val="28"/>
          <w:szCs w:val="28"/>
        </w:rPr>
      </w:pPr>
      <w:r w:rsidRPr="00976CC6">
        <w:rPr>
          <w:color w:val="000000" w:themeColor="text1"/>
          <w:sz w:val="28"/>
          <w:szCs w:val="28"/>
        </w:rPr>
        <w:t>Основанием для рассмотрения вопроса о предоставлении муниципальной услуги лицам, является письменное заявление  гражданина (Приложение 1).</w:t>
      </w:r>
    </w:p>
    <w:p w:rsidR="00FB3362" w:rsidRPr="00976CC6" w:rsidRDefault="00FB3362" w:rsidP="00FB3362">
      <w:pPr>
        <w:rPr>
          <w:color w:val="000000" w:themeColor="text1"/>
          <w:sz w:val="28"/>
          <w:szCs w:val="28"/>
        </w:rPr>
      </w:pPr>
    </w:p>
    <w:p w:rsidR="00FB3362" w:rsidRDefault="00FB3362" w:rsidP="00FB3362">
      <w:pPr>
        <w:jc w:val="center"/>
        <w:outlineLvl w:val="1"/>
        <w:rPr>
          <w:b/>
          <w:color w:val="000000" w:themeColor="text1"/>
          <w:sz w:val="28"/>
          <w:szCs w:val="28"/>
        </w:rPr>
      </w:pPr>
      <w:r w:rsidRPr="00976CC6">
        <w:rPr>
          <w:b/>
          <w:color w:val="000000" w:themeColor="text1"/>
          <w:sz w:val="28"/>
          <w:szCs w:val="28"/>
        </w:rPr>
        <w:t xml:space="preserve">2.6. Исчерпывающий перечень оснований для приостановления </w:t>
      </w:r>
    </w:p>
    <w:p w:rsidR="00FB3362" w:rsidRPr="00976CC6" w:rsidRDefault="00FB3362" w:rsidP="00FB3362">
      <w:pPr>
        <w:jc w:val="center"/>
        <w:outlineLvl w:val="1"/>
        <w:rPr>
          <w:b/>
          <w:color w:val="000000" w:themeColor="text1"/>
          <w:sz w:val="28"/>
          <w:szCs w:val="28"/>
        </w:rPr>
      </w:pPr>
      <w:r w:rsidRPr="00976CC6">
        <w:rPr>
          <w:b/>
          <w:color w:val="000000" w:themeColor="text1"/>
          <w:sz w:val="28"/>
          <w:szCs w:val="28"/>
        </w:rPr>
        <w:t>или отказа в предоставлении муниципальной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Основаниями для приостановления либо отказа в предоставлении муниципальной услуги являются:</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не соответствие обращения требованиям, указанным в пункте 2.5. Регламента (при письменном обращении заявителя или его уполномоченного лица);</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наличие в представленном заявлении исправлений, серьёзных  повреждений, не позволяющих однозначно истолковать их содержание;</w:t>
      </w:r>
    </w:p>
    <w:p w:rsidR="00FB3362" w:rsidRPr="00976CC6" w:rsidRDefault="00FB3362" w:rsidP="00FB3362">
      <w:pPr>
        <w:jc w:val="both"/>
        <w:rPr>
          <w:color w:val="000000" w:themeColor="text1"/>
          <w:sz w:val="28"/>
          <w:szCs w:val="28"/>
        </w:rPr>
      </w:pPr>
    </w:p>
    <w:p w:rsidR="00FB3362" w:rsidRPr="00976CC6" w:rsidRDefault="00FB3362" w:rsidP="00FB3362">
      <w:pPr>
        <w:pStyle w:val="af5"/>
        <w:spacing w:before="0" w:beforeAutospacing="0"/>
        <w:jc w:val="center"/>
        <w:rPr>
          <w:b/>
          <w:color w:val="000000" w:themeColor="text1"/>
          <w:sz w:val="28"/>
          <w:szCs w:val="28"/>
        </w:rPr>
      </w:pPr>
      <w:r w:rsidRPr="00976CC6">
        <w:rPr>
          <w:b/>
          <w:color w:val="000000" w:themeColor="text1"/>
          <w:sz w:val="28"/>
          <w:szCs w:val="28"/>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3362" w:rsidRPr="00FB3362" w:rsidRDefault="00FB3362" w:rsidP="00FB3362">
      <w:pPr>
        <w:ind w:firstLine="567"/>
        <w:jc w:val="both"/>
        <w:rPr>
          <w:color w:val="000000" w:themeColor="text1"/>
          <w:sz w:val="28"/>
          <w:szCs w:val="28"/>
        </w:rPr>
      </w:pPr>
      <w:r w:rsidRPr="00FB3362">
        <w:rPr>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B3362" w:rsidRPr="00976CC6" w:rsidRDefault="00FB3362" w:rsidP="00FB3362">
      <w:pPr>
        <w:jc w:val="both"/>
        <w:rPr>
          <w:color w:val="000000" w:themeColor="text1"/>
          <w:sz w:val="28"/>
          <w:szCs w:val="28"/>
        </w:rPr>
      </w:pPr>
    </w:p>
    <w:p w:rsidR="00FB3362" w:rsidRDefault="00FB3362" w:rsidP="00FB3362">
      <w:pPr>
        <w:pStyle w:val="ConsPlusNormal0"/>
        <w:widowControl/>
        <w:jc w:val="center"/>
        <w:rPr>
          <w:rFonts w:ascii="Times New Roman" w:hAnsi="Times New Roman"/>
          <w:b/>
          <w:color w:val="000000" w:themeColor="text1"/>
          <w:sz w:val="28"/>
          <w:szCs w:val="28"/>
        </w:rPr>
      </w:pPr>
      <w:r w:rsidRPr="00976CC6">
        <w:rPr>
          <w:rFonts w:ascii="Times New Roman" w:hAnsi="Times New Roman"/>
          <w:b/>
          <w:color w:val="000000" w:themeColor="text1"/>
          <w:sz w:val="28"/>
          <w:szCs w:val="28"/>
        </w:rPr>
        <w:t>2.8.</w:t>
      </w:r>
      <w:r>
        <w:rPr>
          <w:rFonts w:ascii="Times New Roman" w:hAnsi="Times New Roman"/>
          <w:b/>
          <w:color w:val="000000" w:themeColor="text1"/>
          <w:sz w:val="28"/>
          <w:szCs w:val="28"/>
        </w:rPr>
        <w:t xml:space="preserve"> </w:t>
      </w:r>
      <w:r w:rsidRPr="00976CC6">
        <w:rPr>
          <w:rFonts w:ascii="Times New Roman" w:hAnsi="Times New Roman"/>
          <w:b/>
          <w:color w:val="000000" w:themeColor="text1"/>
          <w:sz w:val="28"/>
          <w:szCs w:val="28"/>
        </w:rPr>
        <w:t xml:space="preserve">Срок и порядок регистрации запроса заявителя </w:t>
      </w:r>
    </w:p>
    <w:p w:rsidR="00FB3362" w:rsidRPr="00976CC6" w:rsidRDefault="00FB3362" w:rsidP="00FB3362">
      <w:pPr>
        <w:pStyle w:val="ConsPlusNormal0"/>
        <w:widowControl/>
        <w:jc w:val="center"/>
        <w:rPr>
          <w:rFonts w:ascii="Times New Roman" w:hAnsi="Times New Roman"/>
          <w:b/>
          <w:color w:val="000000" w:themeColor="text1"/>
          <w:sz w:val="28"/>
          <w:szCs w:val="28"/>
        </w:rPr>
      </w:pPr>
      <w:r w:rsidRPr="00976CC6">
        <w:rPr>
          <w:rFonts w:ascii="Times New Roman" w:hAnsi="Times New Roman"/>
          <w:b/>
          <w:color w:val="000000" w:themeColor="text1"/>
          <w:sz w:val="28"/>
          <w:szCs w:val="28"/>
        </w:rPr>
        <w:t>о предоставлении муниципальной услуги</w:t>
      </w:r>
    </w:p>
    <w:p w:rsidR="00FB3362" w:rsidRDefault="00FB3362" w:rsidP="00FB3362">
      <w:pPr>
        <w:pStyle w:val="ConsPlusNormal0"/>
        <w:widowControl/>
        <w:shd w:val="clear" w:color="auto" w:fill="FFFFFF"/>
        <w:tabs>
          <w:tab w:val="left" w:pos="720"/>
        </w:tabs>
        <w:ind w:firstLine="567"/>
        <w:jc w:val="both"/>
        <w:rPr>
          <w:rFonts w:ascii="Times New Roman" w:hAnsi="Times New Roman"/>
          <w:color w:val="000000" w:themeColor="text1"/>
          <w:sz w:val="28"/>
          <w:szCs w:val="28"/>
          <w:shd w:val="clear" w:color="auto" w:fill="FFFFFF"/>
        </w:rPr>
      </w:pPr>
      <w:r w:rsidRPr="00976CC6">
        <w:rPr>
          <w:rFonts w:ascii="Times New Roman" w:hAnsi="Times New Roman"/>
          <w:color w:val="000000" w:themeColor="text1"/>
          <w:sz w:val="28"/>
          <w:szCs w:val="28"/>
        </w:rPr>
        <w:t>Запрос о предоставлении муниципальной услуги подлежит обязательной регистрации в день его поступления на портал государственных и муниципальных услуг (функций) (</w:t>
      </w:r>
      <w:r w:rsidRPr="00976CC6">
        <w:rPr>
          <w:rFonts w:ascii="Times New Roman" w:hAnsi="Times New Roman"/>
          <w:color w:val="000000" w:themeColor="text1"/>
          <w:sz w:val="28"/>
          <w:szCs w:val="28"/>
          <w:lang w:val="en-US"/>
        </w:rPr>
        <w:t>https</w:t>
      </w:r>
      <w:r w:rsidRPr="00976CC6">
        <w:rPr>
          <w:rFonts w:ascii="Times New Roman" w:hAnsi="Times New Roman"/>
          <w:color w:val="000000" w:themeColor="text1"/>
          <w:sz w:val="28"/>
          <w:szCs w:val="28"/>
        </w:rPr>
        <w:t>:</w:t>
      </w:r>
      <w:r w:rsidRPr="00976CC6">
        <w:rPr>
          <w:rFonts w:ascii="Times New Roman" w:hAnsi="Times New Roman"/>
          <w:color w:val="000000" w:themeColor="text1"/>
          <w:sz w:val="28"/>
          <w:szCs w:val="28"/>
          <w:lang w:val="en-US"/>
        </w:rPr>
        <w:t>mfc</w:t>
      </w:r>
      <w:r w:rsidRPr="00976CC6">
        <w:rPr>
          <w:rFonts w:ascii="Times New Roman" w:hAnsi="Times New Roman"/>
          <w:color w:val="000000" w:themeColor="text1"/>
          <w:sz w:val="28"/>
          <w:szCs w:val="28"/>
        </w:rPr>
        <w:t>64.</w:t>
      </w:r>
      <w:r w:rsidRPr="00976CC6">
        <w:rPr>
          <w:rFonts w:ascii="Times New Roman" w:hAnsi="Times New Roman"/>
          <w:color w:val="000000" w:themeColor="text1"/>
          <w:sz w:val="28"/>
          <w:szCs w:val="28"/>
          <w:lang w:val="en-US"/>
        </w:rPr>
        <w:t>ru</w:t>
      </w:r>
      <w:r w:rsidRPr="00976CC6">
        <w:rPr>
          <w:rFonts w:ascii="Times New Roman" w:hAnsi="Times New Roman"/>
          <w:color w:val="000000" w:themeColor="text1"/>
          <w:sz w:val="28"/>
          <w:szCs w:val="28"/>
        </w:rPr>
        <w:t xml:space="preserve">), в Администрацию специалистами отдела делопроизводства, в соответствии </w:t>
      </w:r>
      <w:r w:rsidRPr="00976CC6">
        <w:rPr>
          <w:rFonts w:ascii="Times New Roman" w:hAnsi="Times New Roman"/>
          <w:color w:val="000000" w:themeColor="text1"/>
          <w:sz w:val="28"/>
          <w:szCs w:val="28"/>
          <w:shd w:val="clear" w:color="auto" w:fill="FFFFFF"/>
        </w:rPr>
        <w:t>с Инструкцией по делопроизводству.</w:t>
      </w:r>
    </w:p>
    <w:p w:rsidR="00FB3362" w:rsidRPr="00976CC6" w:rsidRDefault="00FB3362" w:rsidP="00FB3362">
      <w:pPr>
        <w:pStyle w:val="ConsPlusNormal0"/>
        <w:widowControl/>
        <w:shd w:val="clear" w:color="auto" w:fill="FFFFFF"/>
        <w:tabs>
          <w:tab w:val="left" w:pos="720"/>
        </w:tabs>
        <w:ind w:firstLine="567"/>
        <w:jc w:val="both"/>
        <w:rPr>
          <w:rFonts w:ascii="Times New Roman" w:hAnsi="Times New Roman"/>
          <w:color w:val="000000" w:themeColor="text1"/>
          <w:sz w:val="28"/>
          <w:szCs w:val="28"/>
          <w:shd w:val="clear" w:color="auto" w:fill="FFFFFF"/>
        </w:rPr>
      </w:pPr>
    </w:p>
    <w:p w:rsidR="00FB3362" w:rsidRDefault="00FB3362" w:rsidP="00FB3362">
      <w:pPr>
        <w:pStyle w:val="af5"/>
        <w:spacing w:before="0" w:beforeAutospacing="0"/>
        <w:jc w:val="center"/>
        <w:rPr>
          <w:b/>
          <w:color w:val="000000" w:themeColor="text1"/>
          <w:sz w:val="28"/>
          <w:szCs w:val="28"/>
        </w:rPr>
      </w:pPr>
      <w:r w:rsidRPr="00976CC6">
        <w:rPr>
          <w:b/>
          <w:color w:val="000000" w:themeColor="text1"/>
          <w:sz w:val="28"/>
          <w:szCs w:val="28"/>
        </w:rPr>
        <w:t xml:space="preserve">2.9. Порядок получения информации заявителями </w:t>
      </w:r>
    </w:p>
    <w:p w:rsidR="00FB3362" w:rsidRPr="00976CC6" w:rsidRDefault="00FB3362" w:rsidP="00FB3362">
      <w:pPr>
        <w:pStyle w:val="af5"/>
        <w:spacing w:before="0" w:beforeAutospacing="0"/>
        <w:jc w:val="center"/>
        <w:rPr>
          <w:b/>
          <w:color w:val="000000" w:themeColor="text1"/>
          <w:sz w:val="28"/>
          <w:szCs w:val="28"/>
        </w:rPr>
      </w:pPr>
      <w:r w:rsidRPr="00976CC6">
        <w:rPr>
          <w:b/>
          <w:color w:val="000000" w:themeColor="text1"/>
          <w:sz w:val="28"/>
          <w:szCs w:val="28"/>
        </w:rPr>
        <w:t xml:space="preserve">по вопросам предоставления муниципальной услуги </w:t>
      </w:r>
    </w:p>
    <w:p w:rsidR="00FB3362" w:rsidRPr="00976CC6" w:rsidRDefault="00FB3362" w:rsidP="00FB3362">
      <w:pPr>
        <w:pStyle w:val="af5"/>
        <w:shd w:val="clear" w:color="auto" w:fill="FFFFFF"/>
        <w:spacing w:before="0" w:beforeAutospacing="0"/>
        <w:ind w:firstLine="567"/>
        <w:rPr>
          <w:b/>
          <w:color w:val="000000" w:themeColor="text1"/>
          <w:sz w:val="28"/>
          <w:szCs w:val="28"/>
        </w:rPr>
      </w:pPr>
      <w:r w:rsidRPr="00976CC6">
        <w:rPr>
          <w:color w:val="000000" w:themeColor="text1"/>
          <w:sz w:val="28"/>
          <w:szCs w:val="28"/>
        </w:rPr>
        <w:t>Заявители, представившие на портал государственных и муниципальных услуг (функций) (</w:t>
      </w:r>
      <w:r w:rsidRPr="00976CC6">
        <w:rPr>
          <w:color w:val="000000" w:themeColor="text1"/>
          <w:sz w:val="28"/>
          <w:szCs w:val="28"/>
          <w:lang w:val="en-US"/>
        </w:rPr>
        <w:t>https</w:t>
      </w:r>
      <w:r w:rsidRPr="00976CC6">
        <w:rPr>
          <w:color w:val="000000" w:themeColor="text1"/>
          <w:sz w:val="28"/>
          <w:szCs w:val="28"/>
        </w:rPr>
        <w:t>:</w:t>
      </w:r>
      <w:r w:rsidRPr="00976CC6">
        <w:rPr>
          <w:color w:val="000000" w:themeColor="text1"/>
          <w:sz w:val="28"/>
          <w:szCs w:val="28"/>
          <w:lang w:val="en-US"/>
        </w:rPr>
        <w:t>mfc</w:t>
      </w:r>
      <w:r w:rsidRPr="00976CC6">
        <w:rPr>
          <w:color w:val="000000" w:themeColor="text1"/>
          <w:sz w:val="28"/>
          <w:szCs w:val="28"/>
        </w:rPr>
        <w:t>64.</w:t>
      </w:r>
      <w:r w:rsidRPr="00976CC6">
        <w:rPr>
          <w:color w:val="000000" w:themeColor="text1"/>
          <w:sz w:val="28"/>
          <w:szCs w:val="28"/>
          <w:lang w:val="en-US"/>
        </w:rPr>
        <w:t>ru</w:t>
      </w:r>
      <w:r w:rsidRPr="00976CC6">
        <w:rPr>
          <w:color w:val="000000" w:themeColor="text1"/>
          <w:sz w:val="28"/>
          <w:szCs w:val="28"/>
        </w:rPr>
        <w:t xml:space="preserve">), или </w:t>
      </w:r>
      <w:r>
        <w:rPr>
          <w:color w:val="000000" w:themeColor="text1"/>
          <w:sz w:val="28"/>
          <w:szCs w:val="28"/>
        </w:rPr>
        <w:t xml:space="preserve">Управление ЖКХ </w:t>
      </w:r>
      <w:r w:rsidRPr="00976CC6">
        <w:rPr>
          <w:color w:val="000000" w:themeColor="text1"/>
          <w:sz w:val="28"/>
          <w:szCs w:val="28"/>
        </w:rPr>
        <w:t>администраци</w:t>
      </w:r>
      <w:r>
        <w:rPr>
          <w:color w:val="000000" w:themeColor="text1"/>
          <w:sz w:val="28"/>
          <w:szCs w:val="28"/>
        </w:rPr>
        <w:t>и</w:t>
      </w:r>
      <w:r w:rsidRPr="00976CC6">
        <w:rPr>
          <w:color w:val="000000" w:themeColor="text1"/>
          <w:sz w:val="28"/>
          <w:szCs w:val="28"/>
        </w:rPr>
        <w:t xml:space="preserve"> документы для получения муниципальной услуги, в обязательном порядке информируются специалистами администрации:</w:t>
      </w:r>
    </w:p>
    <w:p w:rsidR="00FB3362" w:rsidRPr="00976CC6" w:rsidRDefault="00FB3362" w:rsidP="00FB3362">
      <w:pPr>
        <w:pStyle w:val="af5"/>
        <w:spacing w:before="0" w:beforeAutospacing="0"/>
        <w:ind w:firstLine="567"/>
        <w:rPr>
          <w:color w:val="000000" w:themeColor="text1"/>
          <w:sz w:val="28"/>
          <w:szCs w:val="28"/>
        </w:rPr>
      </w:pPr>
      <w:r>
        <w:rPr>
          <w:color w:val="000000" w:themeColor="text1"/>
          <w:sz w:val="28"/>
          <w:szCs w:val="28"/>
        </w:rPr>
        <w:t xml:space="preserve">- </w:t>
      </w:r>
      <w:r w:rsidRPr="00976CC6">
        <w:rPr>
          <w:color w:val="000000" w:themeColor="text1"/>
          <w:sz w:val="28"/>
          <w:szCs w:val="28"/>
        </w:rPr>
        <w:t>о возможности отказа в предоставлении муниципальной услуги и его основаниях;</w:t>
      </w:r>
    </w:p>
    <w:p w:rsidR="00FB3362" w:rsidRPr="00976CC6" w:rsidRDefault="00FB3362" w:rsidP="00FB3362">
      <w:pPr>
        <w:pStyle w:val="af5"/>
        <w:spacing w:before="0" w:beforeAutospacing="0"/>
        <w:ind w:firstLine="567"/>
        <w:rPr>
          <w:color w:val="000000" w:themeColor="text1"/>
          <w:sz w:val="28"/>
          <w:szCs w:val="28"/>
        </w:rPr>
      </w:pPr>
      <w:r>
        <w:rPr>
          <w:color w:val="000000" w:themeColor="text1"/>
          <w:sz w:val="28"/>
          <w:szCs w:val="28"/>
        </w:rPr>
        <w:t xml:space="preserve">- </w:t>
      </w:r>
      <w:r w:rsidRPr="00976CC6">
        <w:rPr>
          <w:color w:val="000000" w:themeColor="text1"/>
          <w:sz w:val="28"/>
          <w:szCs w:val="28"/>
        </w:rPr>
        <w:t xml:space="preserve">о сроке рассмотрения документов и возможности получения конечного результата предоставления муниципальной услуги. </w:t>
      </w:r>
    </w:p>
    <w:p w:rsidR="00FB3362" w:rsidRPr="00976CC6" w:rsidRDefault="00FB3362" w:rsidP="00FB3362">
      <w:pPr>
        <w:ind w:firstLine="540"/>
        <w:jc w:val="center"/>
        <w:rPr>
          <w:b/>
          <w:color w:val="000000" w:themeColor="text1"/>
          <w:sz w:val="28"/>
          <w:szCs w:val="28"/>
        </w:rPr>
      </w:pPr>
    </w:p>
    <w:p w:rsidR="00FB3362" w:rsidRDefault="00FB3362" w:rsidP="00FB3362">
      <w:pPr>
        <w:jc w:val="center"/>
        <w:rPr>
          <w:b/>
          <w:color w:val="000000" w:themeColor="text1"/>
          <w:sz w:val="28"/>
          <w:szCs w:val="28"/>
        </w:rPr>
      </w:pPr>
      <w:r w:rsidRPr="00976CC6">
        <w:rPr>
          <w:b/>
          <w:color w:val="000000" w:themeColor="text1"/>
          <w:sz w:val="28"/>
          <w:szCs w:val="28"/>
        </w:rPr>
        <w:t xml:space="preserve">2.10. Требования к помещениям, </w:t>
      </w:r>
    </w:p>
    <w:p w:rsidR="00FB3362" w:rsidRPr="00976CC6" w:rsidRDefault="00FB3362" w:rsidP="00FB3362">
      <w:pPr>
        <w:jc w:val="center"/>
        <w:rPr>
          <w:color w:val="000000" w:themeColor="text1"/>
          <w:sz w:val="28"/>
          <w:szCs w:val="28"/>
        </w:rPr>
      </w:pPr>
      <w:r w:rsidRPr="00976CC6">
        <w:rPr>
          <w:b/>
          <w:color w:val="000000" w:themeColor="text1"/>
          <w:sz w:val="28"/>
          <w:szCs w:val="28"/>
        </w:rPr>
        <w:t>в которых предоставляется муниципальная услуга</w:t>
      </w:r>
    </w:p>
    <w:p w:rsidR="00FB3362" w:rsidRPr="00E239F8" w:rsidRDefault="00FB3362" w:rsidP="00FB3362">
      <w:pPr>
        <w:tabs>
          <w:tab w:val="left" w:pos="540"/>
          <w:tab w:val="left" w:pos="720"/>
          <w:tab w:val="left" w:pos="900"/>
        </w:tabs>
        <w:ind w:firstLine="567"/>
        <w:jc w:val="both"/>
        <w:rPr>
          <w:color w:val="000000" w:themeColor="text1"/>
          <w:sz w:val="28"/>
          <w:szCs w:val="28"/>
        </w:rPr>
      </w:pPr>
      <w:r w:rsidRPr="00E239F8">
        <w:rPr>
          <w:color w:val="000000" w:themeColor="text1"/>
          <w:sz w:val="28"/>
          <w:szCs w:val="28"/>
        </w:rPr>
        <w:t xml:space="preserve">2.10.1. Помещения для непосредственного приема заявителей оборудуются информационными табличками с указанием номера кабинета, режима работы, </w:t>
      </w:r>
      <w:r w:rsidRPr="00E239F8">
        <w:rPr>
          <w:color w:val="000000" w:themeColor="text1"/>
          <w:sz w:val="28"/>
          <w:szCs w:val="28"/>
        </w:rPr>
        <w:lastRenderedPageBreak/>
        <w:t>времени перерыва на обед. Места для информирования, предназначенные для ознакомления заявителей с информационными материалами, оборудуются:</w:t>
      </w:r>
    </w:p>
    <w:p w:rsidR="00FB3362" w:rsidRPr="00E239F8" w:rsidRDefault="00FB3362" w:rsidP="00FB3362">
      <w:pPr>
        <w:ind w:firstLine="567"/>
        <w:jc w:val="both"/>
        <w:rPr>
          <w:color w:val="000000" w:themeColor="text1"/>
          <w:sz w:val="28"/>
          <w:szCs w:val="28"/>
        </w:rPr>
      </w:pPr>
      <w:r>
        <w:rPr>
          <w:color w:val="000000" w:themeColor="text1"/>
          <w:sz w:val="28"/>
          <w:szCs w:val="28"/>
        </w:rPr>
        <w:t xml:space="preserve">- </w:t>
      </w:r>
      <w:r w:rsidRPr="00E239F8">
        <w:rPr>
          <w:color w:val="000000" w:themeColor="text1"/>
          <w:sz w:val="28"/>
          <w:szCs w:val="28"/>
        </w:rPr>
        <w:t>информационными стендами;</w:t>
      </w:r>
    </w:p>
    <w:p w:rsidR="00FB3362" w:rsidRPr="00E239F8" w:rsidRDefault="00FB3362" w:rsidP="00FB3362">
      <w:pPr>
        <w:ind w:firstLine="567"/>
        <w:jc w:val="both"/>
        <w:rPr>
          <w:color w:val="000000" w:themeColor="text1"/>
          <w:sz w:val="28"/>
          <w:szCs w:val="28"/>
        </w:rPr>
      </w:pPr>
      <w:r>
        <w:rPr>
          <w:color w:val="000000" w:themeColor="text1"/>
          <w:sz w:val="28"/>
          <w:szCs w:val="28"/>
        </w:rPr>
        <w:t xml:space="preserve">- </w:t>
      </w:r>
      <w:r w:rsidRPr="00E239F8">
        <w:rPr>
          <w:color w:val="000000" w:themeColor="text1"/>
          <w:sz w:val="28"/>
          <w:szCs w:val="28"/>
        </w:rPr>
        <w:t>специально оборудованными местами для оформления документов, которые обеспечиваются образцами заполнения документов.</w:t>
      </w:r>
    </w:p>
    <w:p w:rsidR="00FB3362" w:rsidRPr="00E239F8" w:rsidRDefault="00FB3362" w:rsidP="00FB3362">
      <w:pPr>
        <w:tabs>
          <w:tab w:val="left" w:pos="540"/>
          <w:tab w:val="left" w:pos="720"/>
        </w:tabs>
        <w:ind w:firstLine="567"/>
        <w:jc w:val="both"/>
        <w:rPr>
          <w:color w:val="000000" w:themeColor="text1"/>
          <w:sz w:val="28"/>
          <w:szCs w:val="28"/>
        </w:rPr>
      </w:pPr>
      <w:r w:rsidRPr="00E239F8">
        <w:rPr>
          <w:color w:val="000000" w:themeColor="text1"/>
          <w:sz w:val="28"/>
          <w:szCs w:val="28"/>
        </w:rPr>
        <w:t xml:space="preserve">2.10.2.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 </w:t>
      </w:r>
    </w:p>
    <w:p w:rsidR="00FB3362" w:rsidRPr="00E239F8" w:rsidRDefault="00FB3362" w:rsidP="00FB3362">
      <w:pPr>
        <w:ind w:firstLine="567"/>
        <w:jc w:val="both"/>
        <w:rPr>
          <w:color w:val="000000" w:themeColor="text1"/>
          <w:sz w:val="28"/>
          <w:szCs w:val="28"/>
        </w:rPr>
      </w:pPr>
      <w:r w:rsidRPr="00E239F8">
        <w:rPr>
          <w:color w:val="000000" w:themeColor="text1"/>
          <w:sz w:val="28"/>
          <w:szCs w:val="28"/>
        </w:rPr>
        <w:t>2.10.3. Помещения оборудуются противопожарной системой и средствами пожаротушения.</w:t>
      </w:r>
    </w:p>
    <w:p w:rsidR="00FB3362" w:rsidRPr="00E239F8" w:rsidRDefault="00FB3362" w:rsidP="00FB3362">
      <w:pPr>
        <w:pStyle w:val="af5"/>
        <w:tabs>
          <w:tab w:val="num" w:pos="709"/>
        </w:tabs>
        <w:spacing w:before="0" w:beforeAutospacing="0"/>
        <w:ind w:firstLine="567"/>
        <w:rPr>
          <w:color w:val="000000" w:themeColor="text1"/>
          <w:sz w:val="28"/>
          <w:szCs w:val="28"/>
        </w:rPr>
      </w:pPr>
      <w:r w:rsidRPr="00E239F8">
        <w:rPr>
          <w:color w:val="000000" w:themeColor="text1"/>
          <w:sz w:val="28"/>
          <w:szCs w:val="28"/>
        </w:rPr>
        <w:t>2.10.4.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Помещения оснащаются:</w:t>
      </w:r>
    </w:p>
    <w:p w:rsidR="00FB3362" w:rsidRPr="00E239F8" w:rsidRDefault="00FB3362" w:rsidP="00FB3362">
      <w:pPr>
        <w:pStyle w:val="af5"/>
        <w:numPr>
          <w:ilvl w:val="0"/>
          <w:numId w:val="41"/>
        </w:numPr>
        <w:spacing w:before="0" w:beforeAutospacing="0"/>
        <w:ind w:left="0" w:firstLine="567"/>
        <w:rPr>
          <w:color w:val="000000" w:themeColor="text1"/>
          <w:sz w:val="28"/>
          <w:szCs w:val="28"/>
        </w:rPr>
      </w:pPr>
      <w:r>
        <w:rPr>
          <w:color w:val="000000" w:themeColor="text1"/>
          <w:sz w:val="28"/>
          <w:szCs w:val="28"/>
        </w:rPr>
        <w:t xml:space="preserve"> </w:t>
      </w:r>
      <w:r w:rsidRPr="00E239F8">
        <w:rPr>
          <w:color w:val="000000" w:themeColor="text1"/>
          <w:sz w:val="28"/>
          <w:szCs w:val="28"/>
        </w:rPr>
        <w:t>противопожарной системой и средствами пожаротушения;</w:t>
      </w:r>
    </w:p>
    <w:p w:rsidR="00FB3362" w:rsidRPr="00E239F8" w:rsidRDefault="00FB3362" w:rsidP="00FB3362">
      <w:pPr>
        <w:pStyle w:val="af5"/>
        <w:numPr>
          <w:ilvl w:val="0"/>
          <w:numId w:val="41"/>
        </w:numPr>
        <w:spacing w:before="0" w:beforeAutospacing="0"/>
        <w:ind w:left="0" w:firstLine="567"/>
        <w:rPr>
          <w:color w:val="000000" w:themeColor="text1"/>
          <w:sz w:val="28"/>
          <w:szCs w:val="28"/>
        </w:rPr>
      </w:pPr>
      <w:r>
        <w:rPr>
          <w:color w:val="000000" w:themeColor="text1"/>
          <w:sz w:val="28"/>
          <w:szCs w:val="28"/>
        </w:rPr>
        <w:t xml:space="preserve"> </w:t>
      </w:r>
      <w:r w:rsidRPr="00E239F8">
        <w:rPr>
          <w:color w:val="000000" w:themeColor="text1"/>
          <w:sz w:val="28"/>
          <w:szCs w:val="28"/>
        </w:rPr>
        <w:t>системой оповещения о возникновении чрезвычайной ситуации;</w:t>
      </w:r>
    </w:p>
    <w:p w:rsidR="00FB3362" w:rsidRPr="00E239F8" w:rsidRDefault="00FB3362" w:rsidP="00FB3362">
      <w:pPr>
        <w:pStyle w:val="af5"/>
        <w:numPr>
          <w:ilvl w:val="0"/>
          <w:numId w:val="41"/>
        </w:numPr>
        <w:spacing w:before="0" w:beforeAutospacing="0"/>
        <w:ind w:left="0" w:firstLine="567"/>
        <w:rPr>
          <w:color w:val="000000" w:themeColor="text1"/>
          <w:sz w:val="28"/>
          <w:szCs w:val="28"/>
        </w:rPr>
      </w:pPr>
      <w:r>
        <w:rPr>
          <w:color w:val="000000" w:themeColor="text1"/>
          <w:sz w:val="28"/>
          <w:szCs w:val="28"/>
        </w:rPr>
        <w:t xml:space="preserve"> </w:t>
      </w:r>
      <w:r w:rsidRPr="00E239F8">
        <w:rPr>
          <w:color w:val="000000" w:themeColor="text1"/>
          <w:sz w:val="28"/>
          <w:szCs w:val="28"/>
        </w:rPr>
        <w:t>системой охранной сигнализации;</w:t>
      </w:r>
    </w:p>
    <w:p w:rsidR="00FB3362" w:rsidRPr="00E239F8" w:rsidRDefault="00FB3362" w:rsidP="00FB3362">
      <w:pPr>
        <w:pStyle w:val="af5"/>
        <w:numPr>
          <w:ilvl w:val="0"/>
          <w:numId w:val="41"/>
        </w:numPr>
        <w:spacing w:before="0" w:beforeAutospacing="0"/>
        <w:ind w:left="0" w:firstLine="567"/>
        <w:rPr>
          <w:color w:val="000000" w:themeColor="text1"/>
          <w:sz w:val="28"/>
          <w:szCs w:val="28"/>
        </w:rPr>
      </w:pPr>
      <w:r>
        <w:rPr>
          <w:color w:val="000000" w:themeColor="text1"/>
          <w:sz w:val="28"/>
          <w:szCs w:val="28"/>
        </w:rPr>
        <w:t xml:space="preserve"> </w:t>
      </w:r>
      <w:r w:rsidRPr="00E239F8">
        <w:rPr>
          <w:color w:val="000000" w:themeColor="text1"/>
          <w:sz w:val="28"/>
          <w:szCs w:val="28"/>
        </w:rPr>
        <w:t>средствами оказания первой медицинской помощи;</w:t>
      </w:r>
    </w:p>
    <w:p w:rsidR="00FB3362" w:rsidRPr="00E239F8" w:rsidRDefault="00FB3362" w:rsidP="00FB3362">
      <w:pPr>
        <w:pStyle w:val="af5"/>
        <w:numPr>
          <w:ilvl w:val="0"/>
          <w:numId w:val="41"/>
        </w:numPr>
        <w:spacing w:before="0" w:beforeAutospacing="0"/>
        <w:ind w:left="0" w:firstLine="567"/>
        <w:rPr>
          <w:color w:val="000000" w:themeColor="text1"/>
          <w:sz w:val="28"/>
          <w:szCs w:val="28"/>
        </w:rPr>
      </w:pPr>
      <w:r>
        <w:rPr>
          <w:color w:val="000000" w:themeColor="text1"/>
          <w:sz w:val="28"/>
          <w:szCs w:val="28"/>
        </w:rPr>
        <w:t xml:space="preserve"> </w:t>
      </w:r>
      <w:r w:rsidRPr="00E239F8">
        <w:rPr>
          <w:color w:val="000000" w:themeColor="text1"/>
          <w:sz w:val="28"/>
          <w:szCs w:val="28"/>
        </w:rPr>
        <w:t>туалетными комнатами для посетителей.</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Входы в туалетные комнаты оснащаются условными обозначениями и, при необходимости, разъясняющими надписями.</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Входы в помещения посетителям с животными (кроме собаки-проводника), в том числе с птицей, запрещается.</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w:t>
      </w:r>
      <w:r w:rsidRPr="00E239F8">
        <w:rPr>
          <w:color w:val="000000" w:themeColor="text1"/>
          <w:sz w:val="28"/>
          <w:szCs w:val="27"/>
          <w:lang w:val="en-US"/>
        </w:rPr>
        <w:t>https</w:t>
      </w:r>
      <w:r w:rsidRPr="00E239F8">
        <w:rPr>
          <w:color w:val="000000" w:themeColor="text1"/>
          <w:sz w:val="28"/>
          <w:szCs w:val="27"/>
        </w:rPr>
        <w:t>:</w:t>
      </w:r>
      <w:r w:rsidRPr="00E239F8">
        <w:rPr>
          <w:color w:val="000000" w:themeColor="text1"/>
          <w:sz w:val="28"/>
          <w:szCs w:val="27"/>
          <w:lang w:val="en-US"/>
        </w:rPr>
        <w:t>mfc</w:t>
      </w:r>
      <w:r w:rsidRPr="00E239F8">
        <w:rPr>
          <w:color w:val="000000" w:themeColor="text1"/>
          <w:sz w:val="28"/>
          <w:szCs w:val="27"/>
        </w:rPr>
        <w:t>64.</w:t>
      </w:r>
      <w:r w:rsidRPr="00E239F8">
        <w:rPr>
          <w:color w:val="000000" w:themeColor="text1"/>
          <w:sz w:val="28"/>
          <w:szCs w:val="27"/>
          <w:lang w:val="en-US"/>
        </w:rPr>
        <w:t>ru</w:t>
      </w:r>
      <w:r w:rsidRPr="00E239F8">
        <w:rPr>
          <w:color w:val="000000" w:themeColor="text1"/>
          <w:sz w:val="28"/>
          <w:szCs w:val="28"/>
        </w:rPr>
        <w:t>), Уполномоченного органа администрации Калининского муниципального района Саратовской области.</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2.10.5. Требования к обеспечению доступности муниципальных услуг для инвалидов:</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lastRenderedPageBreak/>
        <w:t>- оказание работниками иной необходимой инвалидам помощи в преодолении барьеров, мешающих получению ими услуг наравне с другими лицами;</w:t>
      </w:r>
    </w:p>
    <w:p w:rsidR="00FB3362" w:rsidRPr="00E239F8" w:rsidRDefault="00FB3362" w:rsidP="00FB3362">
      <w:pPr>
        <w:pStyle w:val="af5"/>
        <w:tabs>
          <w:tab w:val="num" w:pos="927"/>
          <w:tab w:val="num" w:pos="1276"/>
        </w:tabs>
        <w:spacing w:before="0" w:beforeAutospacing="0"/>
        <w:ind w:firstLine="567"/>
        <w:rPr>
          <w:color w:val="000000" w:themeColor="text1"/>
          <w:sz w:val="28"/>
          <w:szCs w:val="28"/>
        </w:rPr>
      </w:pPr>
      <w:r w:rsidRPr="00E239F8">
        <w:rPr>
          <w:color w:val="000000" w:themeColor="text1"/>
          <w:sz w:val="28"/>
          <w:szCs w:val="28"/>
        </w:rP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FB3362" w:rsidRPr="00976CC6" w:rsidRDefault="00FB3362" w:rsidP="00FB3362">
      <w:pPr>
        <w:ind w:firstLine="709"/>
        <w:jc w:val="both"/>
        <w:rPr>
          <w:color w:val="000000" w:themeColor="text1"/>
          <w:sz w:val="28"/>
          <w:szCs w:val="28"/>
        </w:rPr>
      </w:pPr>
    </w:p>
    <w:p w:rsidR="00FB3362" w:rsidRPr="00976CC6" w:rsidRDefault="00FB3362" w:rsidP="00FB3362">
      <w:pPr>
        <w:jc w:val="center"/>
        <w:rPr>
          <w:b/>
          <w:color w:val="000000" w:themeColor="text1"/>
          <w:sz w:val="28"/>
          <w:szCs w:val="28"/>
        </w:rPr>
      </w:pPr>
      <w:r w:rsidRPr="00976CC6">
        <w:rPr>
          <w:b/>
          <w:color w:val="000000" w:themeColor="text1"/>
          <w:sz w:val="28"/>
          <w:szCs w:val="28"/>
        </w:rPr>
        <w:t>2.11. Показатели доступности и качества муниципальной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2.11.1. Показатели доступности муниципальной услуги:</w:t>
      </w:r>
    </w:p>
    <w:p w:rsidR="00FB3362" w:rsidRPr="00976CC6" w:rsidRDefault="00FB3362" w:rsidP="00FB3362">
      <w:pPr>
        <w:tabs>
          <w:tab w:val="left" w:pos="540"/>
        </w:tabs>
        <w:ind w:firstLine="567"/>
        <w:jc w:val="both"/>
        <w:rPr>
          <w:color w:val="000000" w:themeColor="text1"/>
          <w:sz w:val="28"/>
          <w:szCs w:val="28"/>
        </w:rPr>
      </w:pPr>
      <w:r w:rsidRPr="00976CC6">
        <w:rPr>
          <w:color w:val="000000" w:themeColor="text1"/>
          <w:sz w:val="28"/>
          <w:szCs w:val="28"/>
        </w:rPr>
        <w:t>1) рациональный процесс предоставления муниципальной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2) ясность информации, объясняющей процедуры оказания муниципальной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 наличие различных информационных ресурсов для возможности получения муниципальной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4) доступность перечня документов для предо</w:t>
      </w:r>
      <w:r>
        <w:rPr>
          <w:color w:val="000000" w:themeColor="text1"/>
          <w:sz w:val="28"/>
          <w:szCs w:val="28"/>
        </w:rPr>
        <w:t xml:space="preserve">ставления муниципальной услуги на </w:t>
      </w:r>
      <w:r w:rsidRPr="00976CC6">
        <w:rPr>
          <w:color w:val="000000" w:themeColor="text1"/>
          <w:sz w:val="28"/>
          <w:szCs w:val="28"/>
        </w:rPr>
        <w:t xml:space="preserve">информационном стенде и сайте администрации; </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2.13. Показатели качества муниципальной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1) соответствие требованиям регламента;</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2) качество подготовленных в процессе предоставления муниципальной услуги документов; </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 соблюдение сроков предоставления муниципальной услуги;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4) отсутствие (наличие) нарушений требований законодательства о предоставлении муниципальной услуги.</w:t>
      </w:r>
    </w:p>
    <w:p w:rsidR="00FB3362" w:rsidRDefault="00FB3362" w:rsidP="00FB3362">
      <w:pPr>
        <w:ind w:firstLine="567"/>
        <w:jc w:val="both"/>
        <w:rPr>
          <w:color w:val="000000" w:themeColor="text1"/>
          <w:sz w:val="28"/>
          <w:szCs w:val="28"/>
        </w:rPr>
      </w:pPr>
      <w:r w:rsidRPr="00976CC6">
        <w:rPr>
          <w:color w:val="000000" w:themeColor="text1"/>
          <w:sz w:val="28"/>
          <w:szCs w:val="28"/>
        </w:rPr>
        <w:t>5) возможность подачи заявления о предоставления муниципальной услуги через МФЦ.</w:t>
      </w:r>
    </w:p>
    <w:p w:rsidR="00FB3362" w:rsidRPr="00976CC6" w:rsidRDefault="00FB3362" w:rsidP="00FB3362">
      <w:pPr>
        <w:ind w:firstLine="567"/>
        <w:jc w:val="both"/>
        <w:rPr>
          <w:color w:val="000000" w:themeColor="text1"/>
          <w:sz w:val="28"/>
          <w:szCs w:val="28"/>
        </w:rPr>
      </w:pPr>
    </w:p>
    <w:p w:rsidR="00FB3362" w:rsidRDefault="00FB3362" w:rsidP="00FB3362">
      <w:pPr>
        <w:jc w:val="center"/>
        <w:rPr>
          <w:b/>
          <w:color w:val="000000" w:themeColor="text1"/>
          <w:sz w:val="28"/>
          <w:szCs w:val="28"/>
        </w:rPr>
      </w:pPr>
      <w:r w:rsidRPr="00976CC6">
        <w:rPr>
          <w:b/>
          <w:color w:val="000000" w:themeColor="text1"/>
          <w:sz w:val="28"/>
          <w:szCs w:val="28"/>
        </w:rPr>
        <w:t xml:space="preserve">2.12.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p>
    <w:p w:rsidR="00FB3362" w:rsidRPr="00976CC6" w:rsidRDefault="00FB3362" w:rsidP="00FB3362">
      <w:pPr>
        <w:jc w:val="center"/>
        <w:rPr>
          <w:b/>
          <w:color w:val="000000" w:themeColor="text1"/>
          <w:sz w:val="28"/>
          <w:szCs w:val="28"/>
        </w:rPr>
      </w:pPr>
      <w:r w:rsidRPr="00976CC6">
        <w:rPr>
          <w:b/>
          <w:color w:val="000000" w:themeColor="text1"/>
          <w:sz w:val="28"/>
          <w:szCs w:val="28"/>
        </w:rPr>
        <w:t>Саратовской области, муниципальными правовыми актами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Услуги, являющиеся обязательными и необходимыми для предоставления муниципальной услуги и плата за них, отсутствуют</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2.12.1. Муниципальная услуга «</w:t>
      </w:r>
      <w:r w:rsidRPr="00976CC6">
        <w:rPr>
          <w:bCs/>
          <w:color w:val="000000" w:themeColor="text1"/>
          <w:sz w:val="28"/>
          <w:szCs w:val="28"/>
        </w:rPr>
        <w:t>Предоставление информации об очерёдности предоставления жилых помещений по договорам социального найма</w:t>
      </w:r>
      <w:r w:rsidRPr="00976CC6">
        <w:rPr>
          <w:color w:val="000000" w:themeColor="text1"/>
          <w:sz w:val="28"/>
          <w:szCs w:val="28"/>
        </w:rPr>
        <w:t>» предоставляется на бесплатной основе.</w:t>
      </w:r>
    </w:p>
    <w:p w:rsidR="00FB3362" w:rsidRPr="00976CC6" w:rsidRDefault="00FB3362" w:rsidP="00FB3362">
      <w:pPr>
        <w:ind w:firstLine="567"/>
        <w:jc w:val="both"/>
        <w:rPr>
          <w:bCs/>
          <w:color w:val="000000" w:themeColor="text1"/>
          <w:sz w:val="28"/>
          <w:szCs w:val="24"/>
        </w:rPr>
      </w:pPr>
      <w:r w:rsidRPr="00976CC6">
        <w:rPr>
          <w:color w:val="000000" w:themeColor="text1"/>
          <w:sz w:val="28"/>
          <w:szCs w:val="28"/>
        </w:rPr>
        <w:t>2.12.2.</w:t>
      </w:r>
      <w:r w:rsidRPr="00976CC6">
        <w:rPr>
          <w:bCs/>
          <w:color w:val="000000" w:themeColor="text1"/>
          <w:sz w:val="28"/>
          <w:szCs w:val="24"/>
        </w:rPr>
        <w:t xml:space="preserve"> Обращение, поступившее в форме электронного документа, подлежит рассмотрению в порядке, установленном Федеральным законом от 02.05.2006 года №</w:t>
      </w:r>
      <w:r>
        <w:rPr>
          <w:bCs/>
          <w:color w:val="000000" w:themeColor="text1"/>
          <w:sz w:val="28"/>
          <w:szCs w:val="24"/>
        </w:rPr>
        <w:t xml:space="preserve"> </w:t>
      </w:r>
      <w:r w:rsidRPr="00976CC6">
        <w:rPr>
          <w:bCs/>
          <w:color w:val="000000" w:themeColor="text1"/>
          <w:sz w:val="28"/>
          <w:szCs w:val="24"/>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B3362" w:rsidRPr="00976CC6" w:rsidRDefault="00FB3362" w:rsidP="00FB3362">
      <w:pPr>
        <w:ind w:firstLine="567"/>
        <w:jc w:val="both"/>
        <w:rPr>
          <w:color w:val="000000" w:themeColor="text1"/>
          <w:sz w:val="28"/>
          <w:szCs w:val="24"/>
        </w:rPr>
      </w:pPr>
      <w:r w:rsidRPr="00976CC6">
        <w:rPr>
          <w:color w:val="000000" w:themeColor="text1"/>
          <w:sz w:val="28"/>
          <w:szCs w:val="24"/>
        </w:rPr>
        <w:lastRenderedPageBreak/>
        <w:t>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w:t>
      </w:r>
      <w:r>
        <w:rPr>
          <w:color w:val="000000" w:themeColor="text1"/>
          <w:sz w:val="28"/>
          <w:szCs w:val="24"/>
        </w:rPr>
        <w:t xml:space="preserve"> </w:t>
      </w:r>
      <w:r w:rsidRPr="00976CC6">
        <w:rPr>
          <w:color w:val="000000" w:themeColor="text1"/>
          <w:sz w:val="28"/>
          <w:szCs w:val="24"/>
        </w:rPr>
        <w:t>59-ФЗ от 02.05.2006 года на официальном сайте данных органа местного самоуправления в информационно-телекоммуникационной сети «Интернет».</w:t>
      </w:r>
    </w:p>
    <w:p w:rsidR="00FB3362" w:rsidRPr="00976CC6" w:rsidRDefault="00FB3362" w:rsidP="00FB3362">
      <w:pPr>
        <w:ind w:firstLine="567"/>
        <w:jc w:val="both"/>
        <w:rPr>
          <w:color w:val="000000" w:themeColor="text1"/>
          <w:sz w:val="28"/>
          <w:szCs w:val="24"/>
        </w:rPr>
      </w:pPr>
      <w:r w:rsidRPr="00976CC6">
        <w:rPr>
          <w:color w:val="000000" w:themeColor="text1"/>
          <w:sz w:val="28"/>
          <w:szCs w:val="24"/>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FB3362" w:rsidRPr="00976CC6" w:rsidRDefault="00FB3362" w:rsidP="00FB3362">
      <w:pPr>
        <w:ind w:firstLine="567"/>
        <w:jc w:val="both"/>
        <w:rPr>
          <w:color w:val="000000" w:themeColor="text1"/>
          <w:sz w:val="28"/>
          <w:szCs w:val="28"/>
        </w:rPr>
      </w:pPr>
      <w:r w:rsidRPr="00976CC6">
        <w:rPr>
          <w:color w:val="000000" w:themeColor="text1"/>
          <w:sz w:val="28"/>
          <w:szCs w:val="24"/>
        </w:rPr>
        <w:t>В случае поступления письменного обращения, содержащего вопрос, ответ на который размещен в соответствии с ч.</w:t>
      </w:r>
      <w:r>
        <w:rPr>
          <w:color w:val="000000" w:themeColor="text1"/>
          <w:sz w:val="28"/>
          <w:szCs w:val="24"/>
        </w:rPr>
        <w:t xml:space="preserve"> </w:t>
      </w:r>
      <w:r w:rsidRPr="00976CC6">
        <w:rPr>
          <w:color w:val="000000" w:themeColor="text1"/>
          <w:sz w:val="28"/>
          <w:szCs w:val="24"/>
        </w:rPr>
        <w:t>4 ст.</w:t>
      </w:r>
      <w:r>
        <w:rPr>
          <w:color w:val="000000" w:themeColor="text1"/>
          <w:sz w:val="28"/>
          <w:szCs w:val="24"/>
        </w:rPr>
        <w:t xml:space="preserve"> </w:t>
      </w:r>
      <w:r w:rsidRPr="00976CC6">
        <w:rPr>
          <w:color w:val="000000" w:themeColor="text1"/>
          <w:sz w:val="28"/>
          <w:szCs w:val="24"/>
        </w:rPr>
        <w:t>10 Федерального закона №</w:t>
      </w:r>
      <w:r>
        <w:rPr>
          <w:color w:val="000000" w:themeColor="text1"/>
          <w:sz w:val="28"/>
          <w:szCs w:val="24"/>
        </w:rPr>
        <w:t xml:space="preserve"> </w:t>
      </w:r>
      <w:r w:rsidRPr="00976CC6">
        <w:rPr>
          <w:color w:val="000000" w:themeColor="text1"/>
          <w:sz w:val="28"/>
          <w:szCs w:val="24"/>
        </w:rPr>
        <w:t>59-ФЗ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B3362" w:rsidRPr="00976CC6" w:rsidRDefault="00FB3362" w:rsidP="00FB3362">
      <w:pPr>
        <w:pStyle w:val="af5"/>
        <w:spacing w:before="0" w:beforeAutospacing="0"/>
        <w:ind w:firstLine="567"/>
        <w:rPr>
          <w:color w:val="000000" w:themeColor="text1"/>
          <w:sz w:val="28"/>
          <w:szCs w:val="28"/>
        </w:rPr>
      </w:pPr>
      <w:r w:rsidRPr="00976CC6">
        <w:rPr>
          <w:color w:val="000000" w:themeColor="text1"/>
          <w:sz w:val="28"/>
          <w:szCs w:val="28"/>
        </w:rPr>
        <w:tab/>
      </w:r>
    </w:p>
    <w:p w:rsidR="00FB3362" w:rsidRPr="00976CC6" w:rsidRDefault="00FB3362" w:rsidP="00FB3362">
      <w:pPr>
        <w:pStyle w:val="af5"/>
        <w:spacing w:before="0" w:beforeAutospacing="0"/>
        <w:jc w:val="center"/>
        <w:rPr>
          <w:rStyle w:val="aff3"/>
          <w:color w:val="000000" w:themeColor="text1"/>
          <w:sz w:val="28"/>
          <w:szCs w:val="28"/>
        </w:rPr>
      </w:pPr>
      <w:r w:rsidRPr="00976CC6">
        <w:rPr>
          <w:rStyle w:val="aff3"/>
          <w:color w:val="000000" w:themeColor="text1"/>
          <w:sz w:val="28"/>
          <w:szCs w:val="28"/>
        </w:rPr>
        <w:t>3</w:t>
      </w:r>
      <w:r>
        <w:rPr>
          <w:rStyle w:val="aff3"/>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w:t>
      </w:r>
    </w:p>
    <w:p w:rsidR="00FB3362" w:rsidRPr="00976CC6" w:rsidRDefault="00FB3362" w:rsidP="00FB3362">
      <w:pPr>
        <w:pStyle w:val="af5"/>
        <w:spacing w:before="0" w:beforeAutospacing="0"/>
        <w:ind w:firstLine="709"/>
        <w:rPr>
          <w:rStyle w:val="aff3"/>
          <w:color w:val="000000" w:themeColor="text1"/>
          <w:sz w:val="28"/>
          <w:szCs w:val="28"/>
        </w:rPr>
      </w:pPr>
    </w:p>
    <w:p w:rsidR="00FB3362" w:rsidRPr="00976CC6" w:rsidRDefault="00FB3362" w:rsidP="00FB3362">
      <w:pPr>
        <w:pStyle w:val="af5"/>
        <w:spacing w:before="0" w:beforeAutospacing="0"/>
        <w:jc w:val="center"/>
        <w:rPr>
          <w:b/>
          <w:color w:val="000000" w:themeColor="text1"/>
          <w:sz w:val="28"/>
          <w:szCs w:val="28"/>
        </w:rPr>
      </w:pPr>
      <w:r w:rsidRPr="00976CC6">
        <w:rPr>
          <w:b/>
          <w:color w:val="000000" w:themeColor="text1"/>
          <w:sz w:val="28"/>
          <w:szCs w:val="28"/>
        </w:rPr>
        <w:t>3.1. Исчерпывающий перечень административных процедур</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3.1.1. Последовательность административных процедур</w:t>
      </w:r>
      <w:r>
        <w:rPr>
          <w:color w:val="000000" w:themeColor="text1"/>
          <w:sz w:val="28"/>
          <w:szCs w:val="28"/>
        </w:rPr>
        <w:t>.</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3.1.2. Предоставление муниципальной услуги включает в себя следующие административные процедуры:</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подача заявления гражданином, состоящим на учете в качестве нуждающегося в жилом помещении, предоставляемом</w:t>
      </w:r>
      <w:r>
        <w:rPr>
          <w:color w:val="000000" w:themeColor="text1"/>
          <w:sz w:val="28"/>
          <w:szCs w:val="28"/>
        </w:rPr>
        <w:t xml:space="preserve"> по договору социального найма согласно приложению</w:t>
      </w:r>
      <w:r w:rsidRPr="00976CC6">
        <w:rPr>
          <w:color w:val="000000" w:themeColor="text1"/>
          <w:sz w:val="28"/>
          <w:szCs w:val="28"/>
        </w:rPr>
        <w:t xml:space="preserve"> </w:t>
      </w:r>
      <w:r>
        <w:rPr>
          <w:color w:val="000000" w:themeColor="text1"/>
          <w:sz w:val="28"/>
          <w:szCs w:val="28"/>
        </w:rPr>
        <w:t>№</w:t>
      </w:r>
      <w:r w:rsidRPr="00976CC6">
        <w:rPr>
          <w:color w:val="000000" w:themeColor="text1"/>
          <w:sz w:val="28"/>
          <w:szCs w:val="28"/>
        </w:rPr>
        <w:t>1</w:t>
      </w:r>
      <w:r>
        <w:rPr>
          <w:color w:val="000000" w:themeColor="text1"/>
          <w:sz w:val="28"/>
          <w:szCs w:val="28"/>
        </w:rPr>
        <w:t xml:space="preserve"> к административному регламенту</w:t>
      </w:r>
      <w:r w:rsidRPr="00976CC6">
        <w:rPr>
          <w:color w:val="000000" w:themeColor="text1"/>
          <w:sz w:val="28"/>
          <w:szCs w:val="28"/>
        </w:rPr>
        <w:t>;</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подготовка справки об очерёдности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lastRenderedPageBreak/>
        <w:t>- выдача заявителю справки о предоставлении информации об очерёдности по предоставлению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3.1.3. Приём и регистрация документов:</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3.1.4. Основанием для начала административно</w:t>
      </w:r>
      <w:r>
        <w:rPr>
          <w:color w:val="000000" w:themeColor="text1"/>
          <w:sz w:val="28"/>
          <w:szCs w:val="28"/>
        </w:rPr>
        <w:t>й процедуры является письменное</w:t>
      </w:r>
      <w:r w:rsidRPr="00976CC6">
        <w:rPr>
          <w:color w:val="000000" w:themeColor="text1"/>
          <w:sz w:val="28"/>
          <w:szCs w:val="28"/>
        </w:rPr>
        <w:t xml:space="preserve"> обращение заявителя</w:t>
      </w:r>
      <w:r>
        <w:rPr>
          <w:color w:val="000000" w:themeColor="text1"/>
          <w:sz w:val="28"/>
          <w:szCs w:val="28"/>
        </w:rPr>
        <w:t xml:space="preserve"> в Управление ЖКХ администрации Калининского муниципального района</w:t>
      </w:r>
      <w:r w:rsidRPr="00976CC6">
        <w:rPr>
          <w:color w:val="000000" w:themeColor="text1"/>
          <w:sz w:val="28"/>
          <w:szCs w:val="28"/>
        </w:rPr>
        <w:t>, МФЦ.</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Заявитель при личном контакте со специалистом </w:t>
      </w:r>
      <w:r>
        <w:rPr>
          <w:color w:val="000000" w:themeColor="text1"/>
          <w:sz w:val="28"/>
          <w:szCs w:val="28"/>
        </w:rPr>
        <w:t>Управления</w:t>
      </w:r>
      <w:r w:rsidRPr="00976CC6">
        <w:rPr>
          <w:color w:val="000000" w:themeColor="text1"/>
          <w:sz w:val="28"/>
          <w:szCs w:val="28"/>
        </w:rPr>
        <w:t xml:space="preserve"> представляет документы, предусмотренные пунктом 2.5. настоящего административного регламента.</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Специалист </w:t>
      </w:r>
      <w:r>
        <w:rPr>
          <w:color w:val="000000" w:themeColor="text1"/>
          <w:sz w:val="28"/>
          <w:szCs w:val="28"/>
        </w:rPr>
        <w:t>Управления</w:t>
      </w:r>
      <w:r w:rsidRPr="00976CC6">
        <w:rPr>
          <w:color w:val="000000" w:themeColor="text1"/>
          <w:sz w:val="28"/>
          <w:szCs w:val="28"/>
        </w:rPr>
        <w:t xml:space="preserve"> на личном приеме проверяет наличие у заявителя всех необходимых документов.</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 xml:space="preserve">По результатам проверки списков очерёдности граждан, состоящих в </w:t>
      </w:r>
      <w:r>
        <w:rPr>
          <w:color w:val="000000" w:themeColor="text1"/>
          <w:sz w:val="28"/>
          <w:szCs w:val="28"/>
        </w:rPr>
        <w:t>Управлении ЖКХ а</w:t>
      </w:r>
      <w:r w:rsidRPr="00976CC6">
        <w:rPr>
          <w:color w:val="000000" w:themeColor="text1"/>
          <w:sz w:val="28"/>
          <w:szCs w:val="28"/>
        </w:rPr>
        <w:t xml:space="preserve">дминистрации Калининского муниципального района на учете в качестве нуждающихся в жилых помещениях, предоставляемых по договорам социального найма, специалист </w:t>
      </w:r>
      <w:r>
        <w:rPr>
          <w:color w:val="000000" w:themeColor="text1"/>
          <w:sz w:val="28"/>
          <w:szCs w:val="28"/>
        </w:rPr>
        <w:t xml:space="preserve">Управления ЖКХ </w:t>
      </w:r>
      <w:r w:rsidRPr="00976CC6">
        <w:rPr>
          <w:color w:val="000000" w:themeColor="text1"/>
          <w:sz w:val="28"/>
          <w:szCs w:val="28"/>
        </w:rPr>
        <w:t>администрации предоставляет информацию об очерёдности заявителя либо отказывает в предоставлении такой информации при наличии оснований, предусмотренных в пункте 2.6 настоящего административного регламента.</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3.1.5</w:t>
      </w:r>
      <w:r>
        <w:rPr>
          <w:color w:val="000000" w:themeColor="text1"/>
          <w:sz w:val="28"/>
          <w:szCs w:val="28"/>
        </w:rPr>
        <w:t>.</w:t>
      </w:r>
      <w:r w:rsidRPr="00976CC6">
        <w:rPr>
          <w:color w:val="000000" w:themeColor="text1"/>
          <w:sz w:val="28"/>
          <w:szCs w:val="28"/>
        </w:rPr>
        <w:t xml:space="preserve"> Письменное обращение (заявление) гражданина (или его уполномоченного представителя) о предоставлении информации об очерёдности по предоставлению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 подлежит регистрации сотрудником </w:t>
      </w:r>
      <w:r>
        <w:rPr>
          <w:color w:val="000000" w:themeColor="text1"/>
          <w:sz w:val="28"/>
          <w:szCs w:val="28"/>
        </w:rPr>
        <w:t>Управления ЖКХ а</w:t>
      </w:r>
      <w:r w:rsidRPr="00976CC6">
        <w:rPr>
          <w:color w:val="000000" w:themeColor="text1"/>
          <w:sz w:val="28"/>
          <w:szCs w:val="28"/>
        </w:rPr>
        <w:t>дминистрации в журнале учёта входящей корреспонденции.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3.1.7. Срок рассмотрения письменных обращений (заявлений) граждан 30 календарных дней с момента поступления письменного заявления о предоставлении информации об очерёдности по предоставлению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После регистрации заявления и представленных документов в журнале регистрации входящей корреспонденции совершаются следующие действия:</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а) специалист Управления ЖКХ проверяет, состоит ли гражданин на учете в качестве нуждающегося в жилом помещении, предоставляемом по договору социального найма, дату пос</w:t>
      </w:r>
      <w:r>
        <w:rPr>
          <w:color w:val="000000" w:themeColor="text1"/>
          <w:sz w:val="28"/>
          <w:szCs w:val="28"/>
        </w:rPr>
        <w:t>тановки на учет и номер очереди;</w:t>
      </w:r>
    </w:p>
    <w:p w:rsidR="00FB3362" w:rsidRPr="00976CC6" w:rsidRDefault="00FB3362" w:rsidP="00FB3362">
      <w:pPr>
        <w:ind w:firstLine="567"/>
        <w:jc w:val="both"/>
        <w:rPr>
          <w:color w:val="000000" w:themeColor="text1"/>
          <w:sz w:val="28"/>
          <w:szCs w:val="28"/>
        </w:rPr>
      </w:pPr>
      <w:r w:rsidRPr="00976CC6">
        <w:rPr>
          <w:color w:val="000000" w:themeColor="text1"/>
          <w:sz w:val="28"/>
          <w:szCs w:val="28"/>
        </w:rPr>
        <w:t>б) готовит справку об очерёдности по предоставлению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w:t>
      </w:r>
      <w:r>
        <w:rPr>
          <w:color w:val="000000" w:themeColor="text1"/>
          <w:sz w:val="28"/>
          <w:szCs w:val="28"/>
        </w:rPr>
        <w:t>циального найма согласно приложению</w:t>
      </w:r>
      <w:r w:rsidRPr="00976CC6">
        <w:rPr>
          <w:color w:val="000000" w:themeColor="text1"/>
          <w:sz w:val="28"/>
          <w:szCs w:val="28"/>
        </w:rPr>
        <w:t xml:space="preserve"> </w:t>
      </w:r>
      <w:r>
        <w:rPr>
          <w:color w:val="000000" w:themeColor="text1"/>
          <w:sz w:val="28"/>
          <w:szCs w:val="28"/>
        </w:rPr>
        <w:t>№</w:t>
      </w:r>
      <w:r w:rsidRPr="00976CC6">
        <w:rPr>
          <w:color w:val="000000" w:themeColor="text1"/>
          <w:sz w:val="28"/>
          <w:szCs w:val="28"/>
        </w:rPr>
        <w:t>2</w:t>
      </w:r>
      <w:r>
        <w:rPr>
          <w:color w:val="000000" w:themeColor="text1"/>
          <w:sz w:val="28"/>
          <w:szCs w:val="28"/>
        </w:rPr>
        <w:t xml:space="preserve"> к административному регламенту</w:t>
      </w:r>
      <w:r w:rsidRPr="00976CC6">
        <w:rPr>
          <w:color w:val="000000" w:themeColor="text1"/>
          <w:sz w:val="28"/>
          <w:szCs w:val="28"/>
        </w:rPr>
        <w:t>, либо об отказе в предоставлении такой информации со ссылкой на основания отказа, предусмотренные пунктом 2.6. настоящег</w:t>
      </w:r>
      <w:r>
        <w:rPr>
          <w:color w:val="000000" w:themeColor="text1"/>
          <w:sz w:val="28"/>
          <w:szCs w:val="28"/>
        </w:rPr>
        <w:t>о административного регламента согласно приложению</w:t>
      </w:r>
      <w:r w:rsidRPr="00976CC6">
        <w:rPr>
          <w:color w:val="000000" w:themeColor="text1"/>
          <w:sz w:val="28"/>
          <w:szCs w:val="28"/>
        </w:rPr>
        <w:t xml:space="preserve"> </w:t>
      </w:r>
      <w:r>
        <w:rPr>
          <w:color w:val="000000" w:themeColor="text1"/>
          <w:sz w:val="28"/>
          <w:szCs w:val="28"/>
        </w:rPr>
        <w:t>№</w:t>
      </w:r>
      <w:r w:rsidRPr="00976CC6">
        <w:rPr>
          <w:color w:val="000000" w:themeColor="text1"/>
          <w:sz w:val="28"/>
          <w:szCs w:val="28"/>
        </w:rPr>
        <w:t>3</w:t>
      </w:r>
      <w:r>
        <w:rPr>
          <w:color w:val="000000" w:themeColor="text1"/>
          <w:sz w:val="28"/>
          <w:szCs w:val="28"/>
        </w:rPr>
        <w:t xml:space="preserve"> к административному регламенту</w:t>
      </w:r>
      <w:r w:rsidRPr="00976CC6">
        <w:rPr>
          <w:color w:val="000000" w:themeColor="text1"/>
          <w:sz w:val="28"/>
          <w:szCs w:val="28"/>
        </w:rPr>
        <w:t>.</w:t>
      </w:r>
    </w:p>
    <w:p w:rsidR="00FB3362" w:rsidRDefault="00FB3362" w:rsidP="00FB3362">
      <w:pPr>
        <w:ind w:firstLine="567"/>
        <w:jc w:val="both"/>
        <w:rPr>
          <w:color w:val="000000" w:themeColor="text1"/>
          <w:sz w:val="28"/>
          <w:szCs w:val="28"/>
        </w:rPr>
      </w:pPr>
      <w:r w:rsidRPr="00976CC6">
        <w:rPr>
          <w:color w:val="000000" w:themeColor="text1"/>
          <w:sz w:val="28"/>
          <w:szCs w:val="28"/>
        </w:rPr>
        <w:lastRenderedPageBreak/>
        <w:t xml:space="preserve">Подготовленная справка подписывается </w:t>
      </w:r>
      <w:r>
        <w:rPr>
          <w:color w:val="000000" w:themeColor="text1"/>
          <w:sz w:val="28"/>
          <w:szCs w:val="28"/>
        </w:rPr>
        <w:t>начальником Управления ЖКХ администрации</w:t>
      </w:r>
      <w:r w:rsidRPr="00976CC6">
        <w:rPr>
          <w:color w:val="000000" w:themeColor="text1"/>
          <w:sz w:val="28"/>
          <w:szCs w:val="28"/>
        </w:rPr>
        <w:t xml:space="preserve"> Калининс</w:t>
      </w:r>
      <w:r>
        <w:rPr>
          <w:color w:val="000000" w:themeColor="text1"/>
          <w:sz w:val="28"/>
          <w:szCs w:val="28"/>
        </w:rPr>
        <w:t>кого муниципального района</w:t>
      </w:r>
      <w:r w:rsidRPr="00976CC6">
        <w:rPr>
          <w:color w:val="000000" w:themeColor="text1"/>
          <w:sz w:val="28"/>
          <w:szCs w:val="28"/>
        </w:rPr>
        <w:t>, регистрируется в журнале исходящей корреспонденции и направляется в адрес заявителя по почте.</w:t>
      </w:r>
    </w:p>
    <w:p w:rsidR="00FB3362" w:rsidRPr="00FB3362" w:rsidRDefault="00FB3362" w:rsidP="00FB3362">
      <w:pPr>
        <w:pStyle w:val="ConsPlusNormal0"/>
        <w:ind w:firstLine="567"/>
        <w:jc w:val="both"/>
        <w:rPr>
          <w:rFonts w:ascii="Times New Roman" w:hAnsi="Times New Roman"/>
          <w:color w:val="000000" w:themeColor="text1"/>
          <w:sz w:val="28"/>
          <w:szCs w:val="28"/>
        </w:rPr>
      </w:pPr>
      <w:r w:rsidRPr="00FB3362">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FB3362" w:rsidRPr="00FB3362" w:rsidRDefault="00FB3362" w:rsidP="00FB3362">
      <w:pPr>
        <w:pStyle w:val="ConsPlusNormal0"/>
        <w:ind w:firstLine="567"/>
        <w:jc w:val="both"/>
        <w:rPr>
          <w:rFonts w:ascii="Times New Roman" w:hAnsi="Times New Roman"/>
          <w:color w:val="000000" w:themeColor="text1"/>
          <w:sz w:val="28"/>
          <w:szCs w:val="28"/>
        </w:rPr>
      </w:pPr>
      <w:r w:rsidRPr="00FB336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B3362">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3362" w:rsidRPr="00FB3362" w:rsidRDefault="00FB3362" w:rsidP="00FB3362">
      <w:pPr>
        <w:pStyle w:val="ConsPlusNormal0"/>
        <w:ind w:firstLine="567"/>
        <w:jc w:val="both"/>
        <w:rPr>
          <w:rFonts w:ascii="Times New Roman" w:hAnsi="Times New Roman"/>
          <w:color w:val="000000" w:themeColor="text1"/>
          <w:sz w:val="28"/>
          <w:szCs w:val="28"/>
        </w:rPr>
      </w:pPr>
      <w:r w:rsidRPr="00FB336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B3362">
        <w:rPr>
          <w:rFonts w:ascii="Times New Roman" w:hAnsi="Times New Roman"/>
          <w:color w:val="000000" w:themeColor="text1"/>
          <w:sz w:val="28"/>
          <w:szCs w:val="28"/>
        </w:rPr>
        <w:t>информационных технологий, предусмотренных статьями 9,</w:t>
      </w:r>
      <w:r>
        <w:rPr>
          <w:rFonts w:ascii="Times New Roman" w:hAnsi="Times New Roman"/>
          <w:color w:val="000000" w:themeColor="text1"/>
          <w:sz w:val="28"/>
          <w:szCs w:val="28"/>
        </w:rPr>
        <w:t xml:space="preserve"> </w:t>
      </w:r>
      <w:r w:rsidRPr="00FB3362">
        <w:rPr>
          <w:rFonts w:ascii="Times New Roman" w:hAnsi="Times New Roman"/>
          <w:color w:val="000000" w:themeColor="text1"/>
          <w:sz w:val="28"/>
          <w:szCs w:val="28"/>
        </w:rPr>
        <w:t>10 и 14 Федерального закона от 29.12.2022</w:t>
      </w:r>
      <w:r>
        <w:rPr>
          <w:rFonts w:ascii="Times New Roman" w:hAnsi="Times New Roman"/>
          <w:color w:val="000000" w:themeColor="text1"/>
          <w:sz w:val="28"/>
          <w:szCs w:val="28"/>
        </w:rPr>
        <w:t xml:space="preserve"> года</w:t>
      </w:r>
      <w:r w:rsidRPr="00FB336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FB3362">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3362" w:rsidRPr="00976CC6" w:rsidRDefault="00FB3362" w:rsidP="00FB3362">
      <w:pPr>
        <w:ind w:firstLine="567"/>
        <w:jc w:val="both"/>
        <w:rPr>
          <w:color w:val="000000" w:themeColor="text1"/>
          <w:sz w:val="28"/>
          <w:szCs w:val="28"/>
        </w:rPr>
      </w:pPr>
    </w:p>
    <w:p w:rsidR="00FB3362" w:rsidRDefault="00FB3362" w:rsidP="00FB3362">
      <w:pPr>
        <w:ind w:firstLine="567"/>
        <w:jc w:val="both"/>
        <w:rPr>
          <w:color w:val="000000" w:themeColor="text1"/>
          <w:sz w:val="28"/>
          <w:szCs w:val="28"/>
        </w:rPr>
      </w:pPr>
    </w:p>
    <w:p w:rsidR="00FB3362" w:rsidRPr="00976CC6" w:rsidRDefault="00FB3362" w:rsidP="00FB3362">
      <w:pPr>
        <w:ind w:firstLine="567"/>
        <w:jc w:val="both"/>
        <w:rPr>
          <w:color w:val="000000" w:themeColor="text1"/>
          <w:sz w:val="28"/>
          <w:szCs w:val="28"/>
        </w:rPr>
      </w:pPr>
    </w:p>
    <w:p w:rsidR="00FB3362" w:rsidRDefault="00FB3362" w:rsidP="00FB3362">
      <w:pPr>
        <w:jc w:val="center"/>
        <w:rPr>
          <w:color w:val="464C55"/>
          <w:sz w:val="28"/>
          <w:szCs w:val="28"/>
        </w:rPr>
      </w:pPr>
      <w:r>
        <w:rPr>
          <w:color w:val="464C55"/>
          <w:sz w:val="28"/>
          <w:szCs w:val="28"/>
        </w:rPr>
        <w:t>_______________________</w:t>
      </w: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Default="00FB3362" w:rsidP="00FB3362">
      <w:pPr>
        <w:jc w:val="both"/>
        <w:rPr>
          <w:color w:val="464C55"/>
          <w:sz w:val="28"/>
          <w:szCs w:val="28"/>
        </w:rPr>
      </w:pPr>
    </w:p>
    <w:p w:rsidR="00FB3362" w:rsidRPr="006018CC" w:rsidRDefault="00FB3362" w:rsidP="00FB3362">
      <w:pPr>
        <w:ind w:left="5103"/>
        <w:rPr>
          <w:b/>
          <w:sz w:val="28"/>
          <w:szCs w:val="28"/>
        </w:rPr>
      </w:pPr>
      <w:r>
        <w:rPr>
          <w:b/>
          <w:sz w:val="28"/>
          <w:szCs w:val="28"/>
        </w:rPr>
        <w:lastRenderedPageBreak/>
        <w:t>Приложение №</w:t>
      </w:r>
      <w:r w:rsidRPr="006018CC">
        <w:rPr>
          <w:b/>
          <w:sz w:val="28"/>
          <w:szCs w:val="28"/>
        </w:rPr>
        <w:t>1</w:t>
      </w:r>
    </w:p>
    <w:p w:rsidR="00FB3362" w:rsidRPr="006018CC" w:rsidRDefault="00FB3362" w:rsidP="00FB3362">
      <w:pPr>
        <w:ind w:left="5103"/>
        <w:rPr>
          <w:b/>
          <w:sz w:val="28"/>
          <w:szCs w:val="28"/>
        </w:rPr>
      </w:pPr>
      <w:r w:rsidRPr="006018CC">
        <w:rPr>
          <w:b/>
          <w:sz w:val="28"/>
          <w:szCs w:val="28"/>
        </w:rPr>
        <w:t>к Административному регламенту</w:t>
      </w:r>
    </w:p>
    <w:p w:rsidR="00FB3362" w:rsidRPr="006018CC" w:rsidRDefault="00FB3362" w:rsidP="00FB3362">
      <w:pPr>
        <w:rPr>
          <w:sz w:val="28"/>
          <w:szCs w:val="28"/>
        </w:rPr>
      </w:pPr>
    </w:p>
    <w:p w:rsidR="00FB3362" w:rsidRPr="006018CC" w:rsidRDefault="00FB3362" w:rsidP="00FB3362">
      <w:pPr>
        <w:ind w:left="5103"/>
        <w:rPr>
          <w:sz w:val="28"/>
          <w:szCs w:val="28"/>
        </w:rPr>
      </w:pPr>
      <w:r>
        <w:rPr>
          <w:sz w:val="28"/>
          <w:szCs w:val="28"/>
        </w:rPr>
        <w:t>Начальнику Управления ЖКХ администрации Калининского МР</w:t>
      </w:r>
    </w:p>
    <w:p w:rsidR="00FB3362" w:rsidRPr="006018CC" w:rsidRDefault="00FB3362" w:rsidP="00FB3362">
      <w:pPr>
        <w:ind w:left="5103"/>
        <w:rPr>
          <w:sz w:val="28"/>
          <w:szCs w:val="28"/>
        </w:rPr>
      </w:pPr>
      <w:r w:rsidRPr="006018CC">
        <w:rPr>
          <w:sz w:val="28"/>
          <w:szCs w:val="28"/>
        </w:rPr>
        <w:t>от ______________________</w:t>
      </w:r>
      <w:r>
        <w:rPr>
          <w:sz w:val="28"/>
          <w:szCs w:val="28"/>
        </w:rPr>
        <w:t>_____</w:t>
      </w:r>
    </w:p>
    <w:p w:rsidR="00FB3362" w:rsidRPr="00E9130A" w:rsidRDefault="00FB3362" w:rsidP="00FB3362">
      <w:pPr>
        <w:ind w:left="5103"/>
      </w:pPr>
      <w:r>
        <w:t xml:space="preserve">              </w:t>
      </w:r>
      <w:r w:rsidRPr="00E9130A">
        <w:t>(фамилия, имя, отчество полностью)</w:t>
      </w:r>
    </w:p>
    <w:p w:rsidR="00FB3362" w:rsidRPr="006018CC" w:rsidRDefault="00FB3362" w:rsidP="00FB3362">
      <w:pPr>
        <w:ind w:left="5103"/>
        <w:rPr>
          <w:sz w:val="28"/>
          <w:szCs w:val="28"/>
        </w:rPr>
      </w:pPr>
      <w:r w:rsidRPr="006018CC">
        <w:rPr>
          <w:sz w:val="28"/>
          <w:szCs w:val="28"/>
        </w:rPr>
        <w:t>_____________________________</w:t>
      </w:r>
      <w:r>
        <w:rPr>
          <w:sz w:val="28"/>
          <w:szCs w:val="28"/>
        </w:rPr>
        <w:t>_</w:t>
      </w:r>
    </w:p>
    <w:p w:rsidR="00FB3362" w:rsidRPr="006018CC" w:rsidRDefault="00FB3362" w:rsidP="00FB3362">
      <w:pPr>
        <w:ind w:left="5103"/>
        <w:rPr>
          <w:sz w:val="28"/>
          <w:szCs w:val="28"/>
        </w:rPr>
      </w:pPr>
      <w:r w:rsidRPr="006018CC">
        <w:rPr>
          <w:sz w:val="28"/>
          <w:szCs w:val="28"/>
        </w:rPr>
        <w:t>прожи</w:t>
      </w:r>
      <w:r>
        <w:rPr>
          <w:sz w:val="28"/>
          <w:szCs w:val="28"/>
        </w:rPr>
        <w:t xml:space="preserve">вающего (ей) по адресу:  </w:t>
      </w:r>
    </w:p>
    <w:p w:rsidR="00FB3362" w:rsidRDefault="00FB3362" w:rsidP="00FB3362">
      <w:pPr>
        <w:ind w:left="5103"/>
        <w:rPr>
          <w:sz w:val="28"/>
          <w:szCs w:val="28"/>
        </w:rPr>
      </w:pPr>
      <w:r w:rsidRPr="006018CC">
        <w:rPr>
          <w:sz w:val="28"/>
          <w:szCs w:val="28"/>
        </w:rPr>
        <w:t>____________________</w:t>
      </w:r>
      <w:r>
        <w:rPr>
          <w:sz w:val="28"/>
          <w:szCs w:val="28"/>
        </w:rPr>
        <w:t>__________</w:t>
      </w:r>
    </w:p>
    <w:p w:rsidR="00FB3362" w:rsidRPr="00E9130A" w:rsidRDefault="00FB3362" w:rsidP="00FB3362">
      <w:pPr>
        <w:ind w:left="5103"/>
      </w:pPr>
      <w:r w:rsidRPr="00E9130A">
        <w:t>(регистрация места жительства)</w:t>
      </w:r>
    </w:p>
    <w:p w:rsidR="00FB3362" w:rsidRDefault="00FB3362" w:rsidP="00FB3362">
      <w:pPr>
        <w:ind w:left="5103"/>
        <w:rPr>
          <w:sz w:val="28"/>
          <w:szCs w:val="28"/>
        </w:rPr>
      </w:pPr>
      <w:r w:rsidRPr="006018CC">
        <w:rPr>
          <w:sz w:val="28"/>
          <w:szCs w:val="28"/>
        </w:rPr>
        <w:t xml:space="preserve">______________________________ </w:t>
      </w:r>
    </w:p>
    <w:p w:rsidR="00FB3362" w:rsidRDefault="00FB3362" w:rsidP="00FB3362">
      <w:pPr>
        <w:ind w:left="5103"/>
        <w:rPr>
          <w:sz w:val="28"/>
          <w:szCs w:val="28"/>
        </w:rPr>
      </w:pPr>
      <w:r>
        <w:rPr>
          <w:sz w:val="28"/>
          <w:szCs w:val="28"/>
        </w:rPr>
        <w:t>______________________________</w:t>
      </w:r>
    </w:p>
    <w:p w:rsidR="00FB3362" w:rsidRDefault="00FB3362" w:rsidP="00FB3362">
      <w:pPr>
        <w:ind w:left="5103"/>
        <w:rPr>
          <w:sz w:val="28"/>
          <w:szCs w:val="28"/>
        </w:rPr>
      </w:pPr>
      <w:r>
        <w:rPr>
          <w:sz w:val="28"/>
          <w:szCs w:val="28"/>
        </w:rPr>
        <w:t>_______________________________</w:t>
      </w:r>
    </w:p>
    <w:p w:rsidR="00FB3362" w:rsidRDefault="00FB3362" w:rsidP="00FB3362">
      <w:pPr>
        <w:ind w:left="5103"/>
        <w:rPr>
          <w:sz w:val="28"/>
          <w:szCs w:val="28"/>
        </w:rPr>
      </w:pPr>
      <w:r w:rsidRPr="006018CC">
        <w:rPr>
          <w:sz w:val="28"/>
          <w:szCs w:val="28"/>
        </w:rPr>
        <w:t>контактный телефон</w:t>
      </w:r>
      <w:r>
        <w:rPr>
          <w:sz w:val="28"/>
          <w:szCs w:val="28"/>
        </w:rPr>
        <w:t xml:space="preserve">, </w:t>
      </w:r>
    </w:p>
    <w:p w:rsidR="00FB3362" w:rsidRPr="006018CC" w:rsidRDefault="00FB3362" w:rsidP="00FB3362">
      <w:pPr>
        <w:ind w:left="5103"/>
        <w:rPr>
          <w:sz w:val="28"/>
          <w:szCs w:val="28"/>
        </w:rPr>
      </w:pPr>
      <w:r>
        <w:rPr>
          <w:sz w:val="28"/>
          <w:szCs w:val="28"/>
        </w:rPr>
        <w:t>адрес электронной почты</w:t>
      </w:r>
    </w:p>
    <w:p w:rsidR="00FB3362" w:rsidRPr="006018CC" w:rsidRDefault="00FB3362" w:rsidP="00FB3362">
      <w:pPr>
        <w:rPr>
          <w:sz w:val="28"/>
          <w:szCs w:val="28"/>
        </w:rPr>
      </w:pPr>
    </w:p>
    <w:p w:rsidR="00FB3362" w:rsidRPr="006018CC" w:rsidRDefault="00FB3362" w:rsidP="00FB3362">
      <w:pPr>
        <w:jc w:val="center"/>
        <w:rPr>
          <w:b/>
          <w:sz w:val="28"/>
          <w:szCs w:val="28"/>
        </w:rPr>
      </w:pPr>
      <w:r w:rsidRPr="006018CC">
        <w:rPr>
          <w:b/>
          <w:sz w:val="28"/>
          <w:szCs w:val="28"/>
        </w:rPr>
        <w:t>ЗАЯВЛЕНИЕ</w:t>
      </w:r>
    </w:p>
    <w:p w:rsidR="00FB3362" w:rsidRDefault="00FB3362" w:rsidP="00FB3362">
      <w:pPr>
        <w:ind w:firstLine="567"/>
        <w:jc w:val="both"/>
        <w:rPr>
          <w:sz w:val="28"/>
          <w:szCs w:val="28"/>
        </w:rPr>
      </w:pPr>
      <w:r w:rsidRPr="006018CC">
        <w:rPr>
          <w:sz w:val="28"/>
          <w:szCs w:val="28"/>
        </w:rPr>
        <w:t xml:space="preserve">Прошу выдать справку об очерёдности в списке граждан, состоящих на учете в качестве нуждающихся в жилых помещениях, предоставляемых по договорам социального найма. </w:t>
      </w:r>
    </w:p>
    <w:p w:rsidR="00FB3362" w:rsidRPr="006018CC" w:rsidRDefault="00FB3362" w:rsidP="00FB3362">
      <w:pPr>
        <w:ind w:firstLine="567"/>
        <w:jc w:val="both"/>
        <w:rPr>
          <w:sz w:val="28"/>
          <w:szCs w:val="28"/>
        </w:rPr>
      </w:pPr>
    </w:p>
    <w:p w:rsidR="00FB3362" w:rsidRPr="006018CC" w:rsidRDefault="00FB3362" w:rsidP="00FB3362">
      <w:pPr>
        <w:rPr>
          <w:sz w:val="28"/>
          <w:szCs w:val="28"/>
        </w:rPr>
      </w:pPr>
      <w:r w:rsidRPr="006018CC">
        <w:rPr>
          <w:sz w:val="28"/>
          <w:szCs w:val="28"/>
        </w:rPr>
        <w:t xml:space="preserve">                                                                                       _________________________                                       </w:t>
      </w:r>
    </w:p>
    <w:p w:rsidR="00FB3362" w:rsidRPr="00B82733" w:rsidRDefault="00FB3362" w:rsidP="00FB3362">
      <w:r w:rsidRPr="00B82733">
        <w:t xml:space="preserve">                                                                                </w:t>
      </w:r>
      <w:r>
        <w:t xml:space="preserve">                                            </w:t>
      </w:r>
      <w:r w:rsidRPr="00B82733">
        <w:t xml:space="preserve">               (личная подпись, дата)</w:t>
      </w: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Pr="006018CC" w:rsidRDefault="00FB3362" w:rsidP="00FB3362">
      <w:pPr>
        <w:jc w:val="right"/>
        <w:rPr>
          <w:sz w:val="28"/>
          <w:szCs w:val="28"/>
        </w:rPr>
      </w:pPr>
    </w:p>
    <w:p w:rsidR="00FB3362" w:rsidRDefault="00FB3362" w:rsidP="00FB3362">
      <w:pPr>
        <w:jc w:val="right"/>
        <w:rPr>
          <w:sz w:val="28"/>
          <w:szCs w:val="28"/>
        </w:rPr>
      </w:pPr>
    </w:p>
    <w:p w:rsidR="00FB3362" w:rsidRDefault="00FB3362" w:rsidP="00FB3362">
      <w:pPr>
        <w:jc w:val="right"/>
        <w:rPr>
          <w:sz w:val="28"/>
          <w:szCs w:val="28"/>
        </w:rPr>
      </w:pPr>
    </w:p>
    <w:p w:rsidR="00FB3362" w:rsidRDefault="00FB3362" w:rsidP="00FB3362">
      <w:pPr>
        <w:jc w:val="right"/>
        <w:rPr>
          <w:sz w:val="28"/>
          <w:szCs w:val="28"/>
        </w:rPr>
      </w:pPr>
    </w:p>
    <w:p w:rsidR="00FB3362" w:rsidRDefault="00FB3362" w:rsidP="00FB3362">
      <w:pPr>
        <w:jc w:val="right"/>
        <w:rPr>
          <w:sz w:val="28"/>
          <w:szCs w:val="28"/>
        </w:rPr>
      </w:pPr>
    </w:p>
    <w:p w:rsidR="00FB3362" w:rsidRDefault="00FB3362" w:rsidP="00FB3362">
      <w:pPr>
        <w:jc w:val="right"/>
        <w:rPr>
          <w:sz w:val="28"/>
          <w:szCs w:val="28"/>
        </w:rPr>
      </w:pPr>
    </w:p>
    <w:p w:rsidR="00FB3362" w:rsidRDefault="00FB3362" w:rsidP="00FB3362">
      <w:pPr>
        <w:jc w:val="right"/>
        <w:rPr>
          <w:sz w:val="28"/>
          <w:szCs w:val="28"/>
        </w:rPr>
      </w:pPr>
    </w:p>
    <w:p w:rsidR="00FB3362" w:rsidRPr="006018CC" w:rsidRDefault="00FB3362" w:rsidP="00FB3362">
      <w:pPr>
        <w:ind w:left="5103"/>
        <w:rPr>
          <w:b/>
          <w:sz w:val="28"/>
          <w:szCs w:val="28"/>
        </w:rPr>
      </w:pPr>
      <w:r>
        <w:rPr>
          <w:b/>
          <w:sz w:val="28"/>
          <w:szCs w:val="28"/>
        </w:rPr>
        <w:lastRenderedPageBreak/>
        <w:t>Приложение №</w:t>
      </w:r>
      <w:r w:rsidRPr="006018CC">
        <w:rPr>
          <w:b/>
          <w:sz w:val="28"/>
          <w:szCs w:val="28"/>
        </w:rPr>
        <w:t>2</w:t>
      </w:r>
    </w:p>
    <w:p w:rsidR="00FB3362" w:rsidRPr="006018CC" w:rsidRDefault="00FB3362" w:rsidP="00FB3362">
      <w:pPr>
        <w:ind w:left="5103"/>
        <w:rPr>
          <w:b/>
          <w:sz w:val="28"/>
          <w:szCs w:val="28"/>
        </w:rPr>
      </w:pPr>
      <w:r w:rsidRPr="006018CC">
        <w:rPr>
          <w:b/>
          <w:sz w:val="28"/>
          <w:szCs w:val="28"/>
        </w:rPr>
        <w:t>к Административному регламенту</w:t>
      </w:r>
    </w:p>
    <w:p w:rsidR="00FB3362" w:rsidRPr="006018CC" w:rsidRDefault="00FB3362" w:rsidP="00FB3362">
      <w:pPr>
        <w:rPr>
          <w:b/>
          <w:sz w:val="28"/>
          <w:szCs w:val="28"/>
        </w:rPr>
      </w:pPr>
    </w:p>
    <w:p w:rsidR="00FB3362" w:rsidRDefault="00FB3362" w:rsidP="00FB3362">
      <w:pPr>
        <w:ind w:left="4820"/>
        <w:rPr>
          <w:sz w:val="24"/>
          <w:szCs w:val="24"/>
        </w:rPr>
      </w:pPr>
      <w:r>
        <w:rPr>
          <w:sz w:val="24"/>
          <w:szCs w:val="24"/>
        </w:rPr>
        <w:t>(фамилия, имя, отчество полностью)</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4"/>
          <w:szCs w:val="24"/>
        </w:rPr>
      </w:pPr>
      <w:r>
        <w:rPr>
          <w:sz w:val="24"/>
          <w:szCs w:val="24"/>
        </w:rPr>
        <w:t xml:space="preserve">проживающему (ей) по адресу:                           </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4"/>
          <w:szCs w:val="24"/>
        </w:rPr>
      </w:pPr>
      <w:r>
        <w:rPr>
          <w:sz w:val="24"/>
          <w:szCs w:val="24"/>
        </w:rPr>
        <w:t xml:space="preserve">(регистрация места жительства)                       </w:t>
      </w:r>
    </w:p>
    <w:p w:rsidR="00FB3362" w:rsidRDefault="00FB3362" w:rsidP="00FB3362">
      <w:pPr>
        <w:ind w:left="4820"/>
        <w:rPr>
          <w:sz w:val="28"/>
          <w:szCs w:val="28"/>
        </w:rPr>
      </w:pPr>
      <w:r>
        <w:rPr>
          <w:sz w:val="24"/>
          <w:szCs w:val="24"/>
        </w:rPr>
        <w:t>_______________________________________</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4"/>
          <w:szCs w:val="24"/>
        </w:rPr>
      </w:pPr>
      <w:r>
        <w:rPr>
          <w:sz w:val="24"/>
          <w:szCs w:val="24"/>
        </w:rPr>
        <w:t xml:space="preserve">контактный телефон, </w:t>
      </w:r>
    </w:p>
    <w:p w:rsidR="00FB3362" w:rsidRDefault="00FB3362" w:rsidP="00FB3362">
      <w:pPr>
        <w:ind w:left="4820"/>
        <w:rPr>
          <w:sz w:val="24"/>
          <w:szCs w:val="24"/>
        </w:rPr>
      </w:pPr>
      <w:r>
        <w:rPr>
          <w:sz w:val="24"/>
          <w:szCs w:val="24"/>
        </w:rPr>
        <w:t>адрес электронной почты</w:t>
      </w:r>
    </w:p>
    <w:p w:rsidR="00FB3362" w:rsidRPr="006018CC" w:rsidRDefault="00FB3362" w:rsidP="00FB3362">
      <w:pPr>
        <w:jc w:val="right"/>
        <w:rPr>
          <w:sz w:val="28"/>
          <w:szCs w:val="28"/>
        </w:rPr>
      </w:pPr>
      <w:r>
        <w:rPr>
          <w:sz w:val="28"/>
          <w:szCs w:val="28"/>
        </w:rPr>
        <w:t xml:space="preserve"> </w:t>
      </w:r>
    </w:p>
    <w:p w:rsidR="00FB3362" w:rsidRPr="006018CC" w:rsidRDefault="00FB3362" w:rsidP="00FB3362">
      <w:pPr>
        <w:jc w:val="both"/>
        <w:rPr>
          <w:sz w:val="28"/>
          <w:szCs w:val="28"/>
        </w:rPr>
      </w:pPr>
    </w:p>
    <w:p w:rsidR="00FB3362" w:rsidRPr="0022251C" w:rsidRDefault="00FB3362" w:rsidP="00FB3362">
      <w:pPr>
        <w:jc w:val="center"/>
        <w:rPr>
          <w:b/>
          <w:sz w:val="28"/>
          <w:szCs w:val="28"/>
        </w:rPr>
      </w:pPr>
      <w:r w:rsidRPr="0022251C">
        <w:rPr>
          <w:b/>
          <w:sz w:val="28"/>
          <w:szCs w:val="28"/>
        </w:rPr>
        <w:t>Уважаемый (ая)__</w:t>
      </w:r>
      <w:r>
        <w:rPr>
          <w:b/>
          <w:sz w:val="28"/>
          <w:szCs w:val="28"/>
        </w:rPr>
        <w:t>______________________________</w:t>
      </w:r>
      <w:r w:rsidRPr="0022251C">
        <w:rPr>
          <w:b/>
          <w:sz w:val="28"/>
          <w:szCs w:val="28"/>
        </w:rPr>
        <w:t>!</w:t>
      </w:r>
    </w:p>
    <w:p w:rsidR="00FB3362" w:rsidRPr="006018CC" w:rsidRDefault="00FB3362" w:rsidP="00FB3362">
      <w:pPr>
        <w:jc w:val="center"/>
        <w:rPr>
          <w:sz w:val="28"/>
          <w:szCs w:val="28"/>
        </w:rPr>
      </w:pPr>
    </w:p>
    <w:p w:rsidR="00FB3362" w:rsidRPr="006018CC" w:rsidRDefault="00FB3362" w:rsidP="00FB3362">
      <w:pPr>
        <w:ind w:firstLine="567"/>
        <w:jc w:val="both"/>
        <w:rPr>
          <w:sz w:val="28"/>
          <w:szCs w:val="28"/>
        </w:rPr>
      </w:pPr>
      <w:r>
        <w:rPr>
          <w:sz w:val="28"/>
          <w:szCs w:val="28"/>
        </w:rPr>
        <w:t>Управление ЖКХ а</w:t>
      </w:r>
      <w:r w:rsidRPr="006018CC">
        <w:rPr>
          <w:sz w:val="28"/>
          <w:szCs w:val="28"/>
        </w:rPr>
        <w:t>дминистраци</w:t>
      </w:r>
      <w:r>
        <w:rPr>
          <w:sz w:val="28"/>
          <w:szCs w:val="28"/>
        </w:rPr>
        <w:t>и</w:t>
      </w:r>
      <w:r w:rsidRPr="006018CC">
        <w:rPr>
          <w:sz w:val="28"/>
          <w:szCs w:val="28"/>
        </w:rPr>
        <w:t xml:space="preserve"> Калининского муниципального района, рассмотрев Ваше обращение, сообщает следующее.</w:t>
      </w:r>
    </w:p>
    <w:p w:rsidR="00FB3362" w:rsidRPr="006018CC" w:rsidRDefault="00FB3362" w:rsidP="00FB3362">
      <w:pPr>
        <w:ind w:firstLine="567"/>
        <w:jc w:val="both"/>
        <w:rPr>
          <w:sz w:val="28"/>
          <w:szCs w:val="28"/>
        </w:rPr>
      </w:pPr>
      <w:r w:rsidRPr="006018CC">
        <w:rPr>
          <w:sz w:val="28"/>
          <w:szCs w:val="28"/>
        </w:rPr>
        <w:t>С_____________ го</w:t>
      </w:r>
      <w:r>
        <w:rPr>
          <w:sz w:val="28"/>
          <w:szCs w:val="28"/>
        </w:rPr>
        <w:t>да Вы с составом семьи из _____</w:t>
      </w:r>
      <w:r w:rsidRPr="006018CC">
        <w:rPr>
          <w:sz w:val="28"/>
          <w:szCs w:val="28"/>
        </w:rPr>
        <w:t xml:space="preserve"> человек (__________________</w:t>
      </w:r>
      <w:r>
        <w:rPr>
          <w:sz w:val="28"/>
          <w:szCs w:val="28"/>
        </w:rPr>
        <w:t>________________________________________________</w:t>
      </w:r>
      <w:r w:rsidRPr="006018CC">
        <w:rPr>
          <w:sz w:val="28"/>
          <w:szCs w:val="28"/>
        </w:rPr>
        <w:t>_)</w:t>
      </w:r>
    </w:p>
    <w:p w:rsidR="00FB3362" w:rsidRPr="00E243CC" w:rsidRDefault="00FB3362" w:rsidP="00FB3362">
      <w:pPr>
        <w:ind w:firstLine="567"/>
        <w:jc w:val="both"/>
        <w:rPr>
          <w:sz w:val="28"/>
          <w:szCs w:val="28"/>
        </w:rPr>
      </w:pPr>
      <w:r w:rsidRPr="00E243CC">
        <w:rPr>
          <w:sz w:val="28"/>
          <w:szCs w:val="28"/>
        </w:rPr>
        <w:t xml:space="preserve">(Указать кто состоите в </w:t>
      </w:r>
      <w:r>
        <w:rPr>
          <w:sz w:val="28"/>
          <w:szCs w:val="28"/>
        </w:rPr>
        <w:t>Управлении ЖКХ а</w:t>
      </w:r>
      <w:r w:rsidRPr="00E243CC">
        <w:rPr>
          <w:sz w:val="28"/>
          <w:szCs w:val="28"/>
        </w:rPr>
        <w:t>дминистрации Калининского муниципального района на учете граждан в качестве нуждающихся в жилых помещениях, предоставляемых по договорам социального найма)</w:t>
      </w:r>
    </w:p>
    <w:p w:rsidR="00FB3362" w:rsidRPr="006018CC" w:rsidRDefault="00FB3362" w:rsidP="00FB3362">
      <w:pPr>
        <w:ind w:firstLine="567"/>
        <w:jc w:val="both"/>
        <w:rPr>
          <w:sz w:val="28"/>
          <w:szCs w:val="28"/>
        </w:rPr>
      </w:pPr>
      <w:r w:rsidRPr="006018CC">
        <w:rPr>
          <w:sz w:val="28"/>
          <w:szCs w:val="28"/>
        </w:rPr>
        <w:t>Согласно книге учёта граждан, нуждающихся в жилых помещени</w:t>
      </w:r>
      <w:r>
        <w:rPr>
          <w:sz w:val="28"/>
          <w:szCs w:val="28"/>
        </w:rPr>
        <w:t>ях, по состоянию на____________</w:t>
      </w:r>
      <w:r w:rsidRPr="006018CC">
        <w:rPr>
          <w:sz w:val="28"/>
          <w:szCs w:val="28"/>
        </w:rPr>
        <w:t>Ваша очерёдность:</w:t>
      </w:r>
    </w:p>
    <w:p w:rsidR="00FB3362" w:rsidRPr="006018CC" w:rsidRDefault="00FB3362" w:rsidP="00FB3362">
      <w:pPr>
        <w:ind w:firstLine="567"/>
        <w:jc w:val="both"/>
        <w:rPr>
          <w:sz w:val="28"/>
          <w:szCs w:val="28"/>
        </w:rPr>
      </w:pPr>
      <w:r w:rsidRPr="006018CC">
        <w:rPr>
          <w:sz w:val="28"/>
          <w:szCs w:val="28"/>
        </w:rPr>
        <w:t>- в списке общей очереди значится за № _____,</w:t>
      </w:r>
    </w:p>
    <w:p w:rsidR="00FB3362" w:rsidRPr="006018CC" w:rsidRDefault="00FB3362" w:rsidP="00FB3362">
      <w:pPr>
        <w:ind w:firstLine="567"/>
        <w:jc w:val="both"/>
        <w:rPr>
          <w:sz w:val="28"/>
          <w:szCs w:val="28"/>
        </w:rPr>
      </w:pPr>
      <w:r w:rsidRPr="006018CC">
        <w:rPr>
          <w:sz w:val="28"/>
          <w:szCs w:val="28"/>
        </w:rPr>
        <w:t>- в льготном списке _____________________ - за № _____.</w:t>
      </w:r>
    </w:p>
    <w:p w:rsidR="00FB3362" w:rsidRPr="006018CC" w:rsidRDefault="00FB3362" w:rsidP="00FB3362">
      <w:pPr>
        <w:jc w:val="both"/>
        <w:rPr>
          <w:sz w:val="28"/>
          <w:szCs w:val="28"/>
        </w:rPr>
      </w:pPr>
    </w:p>
    <w:p w:rsidR="00FB3362" w:rsidRPr="006018CC" w:rsidRDefault="00FB3362" w:rsidP="00FB3362">
      <w:pPr>
        <w:jc w:val="both"/>
        <w:rPr>
          <w:sz w:val="28"/>
          <w:szCs w:val="28"/>
        </w:rPr>
      </w:pPr>
    </w:p>
    <w:p w:rsidR="00FB3362" w:rsidRPr="006018CC" w:rsidRDefault="00FB3362" w:rsidP="00FB3362">
      <w:pPr>
        <w:jc w:val="both"/>
        <w:rPr>
          <w:sz w:val="28"/>
          <w:szCs w:val="28"/>
        </w:rPr>
      </w:pPr>
    </w:p>
    <w:p w:rsidR="00FB3362" w:rsidRPr="006018CC" w:rsidRDefault="00FB3362" w:rsidP="00FB3362">
      <w:pPr>
        <w:jc w:val="both"/>
        <w:rPr>
          <w:sz w:val="28"/>
          <w:szCs w:val="28"/>
        </w:rPr>
      </w:pPr>
      <w:r>
        <w:rPr>
          <w:b/>
          <w:sz w:val="28"/>
          <w:szCs w:val="28"/>
        </w:rPr>
        <w:t>Начальник Управления ЖКХ</w:t>
      </w:r>
      <w:r w:rsidRPr="006018CC">
        <w:rPr>
          <w:sz w:val="28"/>
          <w:szCs w:val="28"/>
        </w:rPr>
        <w:t xml:space="preserve"> ________________________________     (ФИО)</w:t>
      </w: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ind w:left="5103"/>
        <w:rPr>
          <w:b/>
          <w:sz w:val="28"/>
          <w:szCs w:val="28"/>
        </w:rPr>
      </w:pPr>
      <w:r>
        <w:rPr>
          <w:b/>
          <w:sz w:val="28"/>
          <w:szCs w:val="28"/>
        </w:rPr>
        <w:lastRenderedPageBreak/>
        <w:t>Приложение №</w:t>
      </w:r>
      <w:r w:rsidRPr="006018CC">
        <w:rPr>
          <w:b/>
          <w:sz w:val="28"/>
          <w:szCs w:val="28"/>
        </w:rPr>
        <w:t>3</w:t>
      </w:r>
    </w:p>
    <w:p w:rsidR="00FB3362" w:rsidRPr="006018CC" w:rsidRDefault="00FB3362" w:rsidP="00FB3362">
      <w:pPr>
        <w:ind w:left="5103"/>
        <w:rPr>
          <w:b/>
          <w:sz w:val="28"/>
          <w:szCs w:val="28"/>
        </w:rPr>
      </w:pPr>
      <w:r w:rsidRPr="006018CC">
        <w:rPr>
          <w:b/>
          <w:sz w:val="28"/>
          <w:szCs w:val="28"/>
        </w:rPr>
        <w:t>к Административному регламенту</w:t>
      </w:r>
    </w:p>
    <w:p w:rsidR="00FB3362" w:rsidRPr="006018CC" w:rsidRDefault="00FB3362" w:rsidP="00FB3362">
      <w:pPr>
        <w:rPr>
          <w:b/>
          <w:sz w:val="28"/>
          <w:szCs w:val="28"/>
        </w:rPr>
      </w:pPr>
    </w:p>
    <w:p w:rsidR="00FB3362" w:rsidRDefault="00FB3362" w:rsidP="00FB3362">
      <w:pPr>
        <w:ind w:left="4820"/>
        <w:rPr>
          <w:sz w:val="24"/>
          <w:szCs w:val="24"/>
        </w:rPr>
      </w:pPr>
      <w:r>
        <w:rPr>
          <w:sz w:val="24"/>
          <w:szCs w:val="24"/>
        </w:rPr>
        <w:t>(фамилия, имя, отчество полностью)</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4"/>
          <w:szCs w:val="24"/>
        </w:rPr>
      </w:pPr>
      <w:r>
        <w:rPr>
          <w:sz w:val="24"/>
          <w:szCs w:val="24"/>
        </w:rPr>
        <w:t xml:space="preserve">проживающему (ей) по адресу:                           </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4"/>
          <w:szCs w:val="24"/>
        </w:rPr>
      </w:pPr>
      <w:r>
        <w:rPr>
          <w:sz w:val="24"/>
          <w:szCs w:val="24"/>
        </w:rPr>
        <w:t xml:space="preserve">(регистрация места жительства)                       </w:t>
      </w:r>
    </w:p>
    <w:p w:rsidR="00FB3362" w:rsidRDefault="00FB3362" w:rsidP="00FB3362">
      <w:pPr>
        <w:ind w:left="4820"/>
        <w:rPr>
          <w:sz w:val="28"/>
          <w:szCs w:val="28"/>
        </w:rPr>
      </w:pPr>
      <w:r>
        <w:rPr>
          <w:sz w:val="24"/>
          <w:szCs w:val="24"/>
        </w:rPr>
        <w:t>_______________________________________</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8"/>
          <w:szCs w:val="28"/>
        </w:rPr>
      </w:pPr>
      <w:r>
        <w:rPr>
          <w:sz w:val="28"/>
          <w:szCs w:val="28"/>
        </w:rPr>
        <w:t>_________________________________</w:t>
      </w:r>
    </w:p>
    <w:p w:rsidR="00FB3362" w:rsidRDefault="00FB3362" w:rsidP="00FB3362">
      <w:pPr>
        <w:ind w:left="4820"/>
        <w:rPr>
          <w:sz w:val="24"/>
          <w:szCs w:val="24"/>
        </w:rPr>
      </w:pPr>
      <w:r>
        <w:rPr>
          <w:sz w:val="24"/>
          <w:szCs w:val="24"/>
        </w:rPr>
        <w:t xml:space="preserve">контактный телефон, </w:t>
      </w:r>
    </w:p>
    <w:p w:rsidR="00FB3362" w:rsidRDefault="00FB3362" w:rsidP="00FB3362">
      <w:pPr>
        <w:ind w:left="4820"/>
        <w:rPr>
          <w:sz w:val="24"/>
          <w:szCs w:val="24"/>
        </w:rPr>
      </w:pPr>
      <w:r>
        <w:rPr>
          <w:sz w:val="24"/>
          <w:szCs w:val="24"/>
        </w:rPr>
        <w:t>адрес электронной почты</w:t>
      </w:r>
    </w:p>
    <w:p w:rsidR="00FB3362" w:rsidRPr="006018CC" w:rsidRDefault="00FB3362" w:rsidP="00FB3362">
      <w:pPr>
        <w:rPr>
          <w:sz w:val="28"/>
          <w:szCs w:val="28"/>
        </w:rPr>
      </w:pPr>
    </w:p>
    <w:p w:rsidR="00FB3362" w:rsidRPr="004F0DA2" w:rsidRDefault="00FB3362" w:rsidP="00FB3362">
      <w:pPr>
        <w:jc w:val="center"/>
        <w:rPr>
          <w:b/>
          <w:sz w:val="28"/>
          <w:szCs w:val="28"/>
        </w:rPr>
      </w:pPr>
      <w:r w:rsidRPr="004F0DA2">
        <w:rPr>
          <w:b/>
          <w:sz w:val="28"/>
          <w:szCs w:val="28"/>
        </w:rPr>
        <w:t>Уважаемый (ая)__________________________________!</w:t>
      </w:r>
    </w:p>
    <w:p w:rsidR="00FB3362" w:rsidRPr="006018CC" w:rsidRDefault="00FB3362" w:rsidP="00FB3362">
      <w:pPr>
        <w:jc w:val="center"/>
        <w:rPr>
          <w:sz w:val="28"/>
          <w:szCs w:val="28"/>
        </w:rPr>
      </w:pPr>
    </w:p>
    <w:p w:rsidR="00FB3362" w:rsidRPr="006018CC" w:rsidRDefault="00FB3362" w:rsidP="00FB3362">
      <w:pPr>
        <w:ind w:firstLine="567"/>
        <w:jc w:val="both"/>
        <w:rPr>
          <w:sz w:val="28"/>
          <w:szCs w:val="28"/>
        </w:rPr>
      </w:pPr>
      <w:r>
        <w:rPr>
          <w:sz w:val="28"/>
          <w:szCs w:val="28"/>
        </w:rPr>
        <w:t>Управление ЖКХ а</w:t>
      </w:r>
      <w:r w:rsidRPr="006018CC">
        <w:rPr>
          <w:sz w:val="28"/>
          <w:szCs w:val="28"/>
        </w:rPr>
        <w:t>дминистраци</w:t>
      </w:r>
      <w:r>
        <w:rPr>
          <w:sz w:val="28"/>
          <w:szCs w:val="28"/>
        </w:rPr>
        <w:t>и</w:t>
      </w:r>
      <w:r w:rsidRPr="006018CC">
        <w:rPr>
          <w:sz w:val="28"/>
          <w:szCs w:val="28"/>
        </w:rPr>
        <w:t xml:space="preserve"> Калининского муниципального района, рассмотрев Ваше обращение, сообщает об отказе в предоставлении информации об очерёдности предоставления жилого помещения муниципального жилищного фонда, предоставляемого по договору социального, в связи с_______________________________________</w:t>
      </w:r>
      <w:r>
        <w:rPr>
          <w:sz w:val="28"/>
          <w:szCs w:val="28"/>
        </w:rPr>
        <w:t>____________________________</w:t>
      </w:r>
    </w:p>
    <w:p w:rsidR="00FB3362" w:rsidRPr="006018CC" w:rsidRDefault="00FB3362" w:rsidP="00FB3362">
      <w:pPr>
        <w:ind w:firstLine="567"/>
        <w:jc w:val="both"/>
        <w:rPr>
          <w:sz w:val="28"/>
          <w:szCs w:val="28"/>
        </w:rPr>
      </w:pPr>
    </w:p>
    <w:p w:rsidR="00FB3362" w:rsidRPr="006018CC" w:rsidRDefault="00FB3362" w:rsidP="00FB3362">
      <w:pPr>
        <w:rPr>
          <w:sz w:val="28"/>
          <w:szCs w:val="28"/>
        </w:rPr>
      </w:pPr>
    </w:p>
    <w:p w:rsidR="00FB3362" w:rsidRPr="006018CC" w:rsidRDefault="00FB3362" w:rsidP="00FB3362">
      <w:pPr>
        <w:rPr>
          <w:sz w:val="28"/>
          <w:szCs w:val="28"/>
        </w:rPr>
      </w:pPr>
    </w:p>
    <w:p w:rsidR="00FB3362" w:rsidRPr="006018CC" w:rsidRDefault="00FB3362" w:rsidP="00FB3362">
      <w:pPr>
        <w:jc w:val="both"/>
        <w:rPr>
          <w:sz w:val="28"/>
          <w:szCs w:val="28"/>
        </w:rPr>
      </w:pPr>
      <w:r>
        <w:rPr>
          <w:b/>
          <w:sz w:val="28"/>
          <w:szCs w:val="28"/>
        </w:rPr>
        <w:t>Начальник Управления ЖКХ</w:t>
      </w:r>
      <w:r w:rsidRPr="006018CC">
        <w:rPr>
          <w:sz w:val="28"/>
          <w:szCs w:val="28"/>
        </w:rPr>
        <w:t xml:space="preserve"> ________________________________     (ФИО)</w:t>
      </w:r>
    </w:p>
    <w:p w:rsidR="00FB3362" w:rsidRDefault="00FB3362" w:rsidP="00FB3362">
      <w:pPr>
        <w:rPr>
          <w:sz w:val="28"/>
          <w:szCs w:val="28"/>
        </w:rPr>
      </w:pPr>
    </w:p>
    <w:p w:rsidR="00FB3362" w:rsidRDefault="00FB3362" w:rsidP="00AB5A2E">
      <w:pPr>
        <w:jc w:val="both"/>
      </w:pPr>
    </w:p>
    <w:sectPr w:rsidR="00FB3362"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50" w:rsidRDefault="00460250">
      <w:r>
        <w:separator/>
      </w:r>
    </w:p>
  </w:endnote>
  <w:endnote w:type="continuationSeparator" w:id="1">
    <w:p w:rsidR="00460250" w:rsidRDefault="00460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50" w:rsidRDefault="00460250">
      <w:r>
        <w:separator/>
      </w:r>
    </w:p>
  </w:footnote>
  <w:footnote w:type="continuationSeparator" w:id="1">
    <w:p w:rsidR="00460250" w:rsidRDefault="00460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C86603"/>
    <w:multiLevelType w:val="hybridMultilevel"/>
    <w:tmpl w:val="13A4D278"/>
    <w:lvl w:ilvl="0" w:tplc="4F06F31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9"/>
  </w:num>
  <w:num w:numId="9">
    <w:abstractNumId w:val="36"/>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1"/>
  </w:num>
  <w:num w:numId="17">
    <w:abstractNumId w:val="21"/>
  </w:num>
  <w:num w:numId="18">
    <w:abstractNumId w:val="44"/>
  </w:num>
  <w:num w:numId="19">
    <w:abstractNumId w:val="37"/>
  </w:num>
  <w:num w:numId="20">
    <w:abstractNumId w:val="43"/>
  </w:num>
  <w:num w:numId="21">
    <w:abstractNumId w:val="10"/>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5"/>
  </w:num>
  <w:num w:numId="27">
    <w:abstractNumId w:val="11"/>
  </w:num>
  <w:num w:numId="28">
    <w:abstractNumId w:val="40"/>
  </w:num>
  <w:num w:numId="29">
    <w:abstractNumId w:val="28"/>
  </w:num>
  <w:num w:numId="30">
    <w:abstractNumId w:val="26"/>
  </w:num>
  <w:num w:numId="31">
    <w:abstractNumId w:val="34"/>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2"/>
  </w:num>
  <w:num w:numId="38">
    <w:abstractNumId w:val="35"/>
  </w:num>
  <w:num w:numId="39">
    <w:abstractNumId w:val="31"/>
  </w:num>
  <w:num w:numId="40">
    <w:abstractNumId w:val="9"/>
  </w:num>
  <w:num w:numId="41">
    <w:abstractNumId w:val="25"/>
  </w:num>
  <w:num w:numId="42">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50"/>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385"/>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EA"/>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362"/>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2025-05-14T12:35:00Z</cp:lastPrinted>
  <dcterms:created xsi:type="dcterms:W3CDTF">2025-05-20T13:18:00Z</dcterms:created>
  <dcterms:modified xsi:type="dcterms:W3CDTF">2025-05-20T13:25:00Z</dcterms:modified>
</cp:coreProperties>
</file>