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45D15" w:rsidRDefault="00245D15">
      <w:pPr>
        <w:jc w:val="center"/>
        <w:rPr>
          <w:b/>
          <w:sz w:val="28"/>
          <w:szCs w:val="28"/>
        </w:rPr>
      </w:pPr>
    </w:p>
    <w:p w:rsidR="00245D15" w:rsidRDefault="00245D15" w:rsidP="00245D15">
      <w:pPr>
        <w:pStyle w:val="af3"/>
        <w:tabs>
          <w:tab w:val="left" w:pos="708"/>
        </w:tabs>
        <w:jc w:val="center"/>
        <w:rPr>
          <w:b/>
          <w:noProof/>
          <w:spacing w:val="20"/>
          <w:szCs w:val="32"/>
        </w:rPr>
      </w:pPr>
      <w:r>
        <w:rPr>
          <w:b/>
          <w:noProof/>
          <w:spacing w:val="20"/>
          <w:szCs w:val="32"/>
          <w:lang w:eastAsia="ru-RU"/>
        </w:rPr>
        <w:drawing>
          <wp:inline distT="0" distB="0" distL="0" distR="0">
            <wp:extent cx="781050" cy="8763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30000" contrast="46000"/>
                    </a:blip>
                    <a:srcRect/>
                    <a:stretch>
                      <a:fillRect/>
                    </a:stretch>
                  </pic:blipFill>
                  <pic:spPr bwMode="auto">
                    <a:xfrm>
                      <a:off x="0" y="0"/>
                      <a:ext cx="781050" cy="876300"/>
                    </a:xfrm>
                    <a:prstGeom prst="rect">
                      <a:avLst/>
                    </a:prstGeom>
                    <a:solidFill>
                      <a:srgbClr val="FFFFFF"/>
                    </a:solidFill>
                    <a:ln w="9525">
                      <a:noFill/>
                      <a:miter lim="800000"/>
                      <a:headEnd/>
                      <a:tailEnd/>
                    </a:ln>
                  </pic:spPr>
                </pic:pic>
              </a:graphicData>
            </a:graphic>
          </wp:inline>
        </w:drawing>
      </w:r>
    </w:p>
    <w:p w:rsidR="00245D15" w:rsidRDefault="00245D15" w:rsidP="00245D15">
      <w:pPr>
        <w:pStyle w:val="af3"/>
        <w:tabs>
          <w:tab w:val="left" w:pos="708"/>
        </w:tabs>
        <w:jc w:val="center"/>
        <w:rPr>
          <w:spacing w:val="20"/>
        </w:rPr>
      </w:pPr>
    </w:p>
    <w:p w:rsidR="00245D15" w:rsidRDefault="00245D15" w:rsidP="00245D15">
      <w:pPr>
        <w:jc w:val="center"/>
        <w:rPr>
          <w:b/>
          <w:sz w:val="27"/>
          <w:szCs w:val="27"/>
        </w:rPr>
      </w:pPr>
      <w:r>
        <w:rPr>
          <w:b/>
          <w:sz w:val="27"/>
          <w:szCs w:val="27"/>
        </w:rPr>
        <w:t xml:space="preserve">СОВЕТ ДЕПУТАТОВ </w:t>
      </w:r>
    </w:p>
    <w:p w:rsidR="00245D15" w:rsidRDefault="00245D15" w:rsidP="00245D15">
      <w:pPr>
        <w:jc w:val="center"/>
        <w:rPr>
          <w:b/>
          <w:sz w:val="27"/>
          <w:szCs w:val="27"/>
        </w:rPr>
      </w:pPr>
      <w:r>
        <w:rPr>
          <w:b/>
          <w:sz w:val="27"/>
          <w:szCs w:val="27"/>
        </w:rPr>
        <w:t>МУНИЦИПАЛЬНОГО ОБРАЗОВАНИЯ ГОРОД КАЛИНИНСК КАЛИНИНСКОГО МУНИЦИПАЛЬНОГО РАЙОНА</w:t>
      </w:r>
    </w:p>
    <w:p w:rsidR="00245D15" w:rsidRDefault="00245D15" w:rsidP="00245D15">
      <w:pPr>
        <w:jc w:val="center"/>
        <w:rPr>
          <w:b/>
          <w:sz w:val="27"/>
          <w:szCs w:val="27"/>
        </w:rPr>
      </w:pPr>
      <w:r>
        <w:rPr>
          <w:b/>
          <w:sz w:val="27"/>
          <w:szCs w:val="27"/>
        </w:rPr>
        <w:t xml:space="preserve"> САРАТОВСКОЙ ОБЛАСТИ</w:t>
      </w:r>
    </w:p>
    <w:p w:rsidR="00245D15" w:rsidRDefault="00245D15" w:rsidP="00245D15">
      <w:pPr>
        <w:jc w:val="center"/>
        <w:rPr>
          <w:b/>
          <w:sz w:val="27"/>
          <w:szCs w:val="27"/>
        </w:rPr>
      </w:pPr>
      <w:r>
        <w:rPr>
          <w:b/>
          <w:sz w:val="27"/>
          <w:szCs w:val="27"/>
        </w:rPr>
        <w:t>(ПЯТОГО СОЗЫВА)</w:t>
      </w:r>
    </w:p>
    <w:p w:rsidR="00245D15" w:rsidRDefault="00245D15" w:rsidP="00245D15">
      <w:pPr>
        <w:rPr>
          <w:b/>
          <w:sz w:val="28"/>
          <w:szCs w:val="28"/>
        </w:rPr>
      </w:pPr>
    </w:p>
    <w:p w:rsidR="00245D15" w:rsidRPr="0059000A" w:rsidRDefault="00245D15" w:rsidP="00245D15">
      <w:pPr>
        <w:jc w:val="center"/>
        <w:rPr>
          <w:b/>
          <w:sz w:val="28"/>
          <w:szCs w:val="28"/>
        </w:rPr>
      </w:pPr>
      <w:r>
        <w:rPr>
          <w:b/>
          <w:sz w:val="28"/>
          <w:szCs w:val="28"/>
        </w:rPr>
        <w:t>РЕШЕНИЕ</w:t>
      </w:r>
    </w:p>
    <w:p w:rsidR="00191FEA" w:rsidRPr="0059000A" w:rsidRDefault="00191FEA">
      <w:pPr>
        <w:jc w:val="center"/>
        <w:rPr>
          <w:sz w:val="28"/>
          <w:szCs w:val="28"/>
        </w:rPr>
      </w:pPr>
    </w:p>
    <w:p w:rsidR="00191FEA" w:rsidRPr="00AF373F" w:rsidRDefault="00AF373F" w:rsidP="00F02FE8">
      <w:pPr>
        <w:rPr>
          <w:sz w:val="28"/>
          <w:szCs w:val="28"/>
        </w:rPr>
      </w:pPr>
      <w:r w:rsidRPr="00AF373F">
        <w:rPr>
          <w:sz w:val="28"/>
          <w:szCs w:val="28"/>
        </w:rPr>
        <w:t>от 17 февраля 2025 года № 15-83</w:t>
      </w:r>
    </w:p>
    <w:p w:rsidR="00AF373F" w:rsidRPr="0059000A" w:rsidRDefault="00AF373F" w:rsidP="00F02FE8">
      <w:pPr>
        <w:rPr>
          <w:b/>
          <w:sz w:val="28"/>
          <w:szCs w:val="28"/>
        </w:rPr>
      </w:pPr>
    </w:p>
    <w:p w:rsidR="00A3314F" w:rsidRPr="0059000A" w:rsidRDefault="00A3314F" w:rsidP="00A3314F">
      <w:pPr>
        <w:rPr>
          <w:b/>
          <w:sz w:val="28"/>
          <w:szCs w:val="28"/>
        </w:rPr>
      </w:pPr>
      <w:r w:rsidRPr="0059000A">
        <w:rPr>
          <w:b/>
          <w:sz w:val="28"/>
          <w:szCs w:val="28"/>
        </w:rPr>
        <w:t>«О стоимости услуг, предоставляемых</w:t>
      </w:r>
    </w:p>
    <w:p w:rsidR="00A3314F" w:rsidRPr="0059000A" w:rsidRDefault="00A3314F" w:rsidP="00A3314F">
      <w:pPr>
        <w:rPr>
          <w:b/>
          <w:sz w:val="28"/>
          <w:szCs w:val="28"/>
        </w:rPr>
      </w:pPr>
      <w:r w:rsidRPr="0059000A">
        <w:rPr>
          <w:b/>
          <w:sz w:val="28"/>
          <w:szCs w:val="28"/>
        </w:rPr>
        <w:t>согласно гарантированному перечню</w:t>
      </w:r>
    </w:p>
    <w:p w:rsidR="00A3314F" w:rsidRPr="0059000A" w:rsidRDefault="00A3314F" w:rsidP="00A3314F">
      <w:pPr>
        <w:rPr>
          <w:b/>
          <w:sz w:val="28"/>
          <w:szCs w:val="28"/>
        </w:rPr>
      </w:pPr>
      <w:r w:rsidRPr="0059000A">
        <w:rPr>
          <w:b/>
          <w:sz w:val="28"/>
          <w:szCs w:val="28"/>
        </w:rPr>
        <w:t>услуг по погребению умерших (погибших)»</w:t>
      </w:r>
    </w:p>
    <w:p w:rsidR="00ED2F63" w:rsidRPr="0059000A" w:rsidRDefault="00ED2F63" w:rsidP="00ED2F63">
      <w:pPr>
        <w:shd w:val="clear" w:color="auto" w:fill="FFFFFF"/>
        <w:autoSpaceDE w:val="0"/>
        <w:rPr>
          <w:b/>
          <w:color w:val="000000"/>
          <w:sz w:val="28"/>
          <w:szCs w:val="28"/>
        </w:rPr>
      </w:pPr>
    </w:p>
    <w:p w:rsidR="00ED2F63" w:rsidRPr="0059000A" w:rsidRDefault="00BD173D" w:rsidP="00245D15">
      <w:pPr>
        <w:ind w:firstLine="500"/>
        <w:jc w:val="both"/>
        <w:rPr>
          <w:sz w:val="28"/>
          <w:szCs w:val="28"/>
        </w:rPr>
      </w:pPr>
      <w:r w:rsidRPr="0059000A">
        <w:rPr>
          <w:sz w:val="28"/>
          <w:szCs w:val="28"/>
        </w:rPr>
        <w:t>В соответствии со статьями 9 и 10</w:t>
      </w:r>
      <w:r w:rsidR="00ED2F63" w:rsidRPr="0059000A">
        <w:rPr>
          <w:sz w:val="28"/>
          <w:szCs w:val="28"/>
        </w:rPr>
        <w:t xml:space="preserve"> Федерального закона от </w:t>
      </w:r>
      <w:r w:rsidRPr="0059000A">
        <w:rPr>
          <w:sz w:val="28"/>
          <w:szCs w:val="28"/>
        </w:rPr>
        <w:t>12 января 1996 г. № 8-ФЗ «О погребении и похоронном деле»</w:t>
      </w:r>
      <w:r w:rsidR="008D1006" w:rsidRPr="0059000A">
        <w:rPr>
          <w:sz w:val="28"/>
          <w:szCs w:val="28"/>
        </w:rPr>
        <w:t>,</w:t>
      </w:r>
      <w:r w:rsidRPr="0059000A">
        <w:rPr>
          <w:sz w:val="28"/>
          <w:szCs w:val="28"/>
        </w:rPr>
        <w:t xml:space="preserve"> Федеральным законом от 6 октября 2003</w:t>
      </w:r>
      <w:r w:rsidR="00ED2F63" w:rsidRPr="0059000A">
        <w:rPr>
          <w:sz w:val="28"/>
          <w:szCs w:val="28"/>
        </w:rPr>
        <w:t xml:space="preserve"> года № 131-ФЗ «Об общих принципах организации местного самоуправления</w:t>
      </w:r>
      <w:r w:rsidRPr="0059000A">
        <w:rPr>
          <w:sz w:val="28"/>
          <w:szCs w:val="28"/>
        </w:rPr>
        <w:t xml:space="preserve"> в Российской Федерации», Уставом</w:t>
      </w:r>
      <w:r w:rsidR="00ED2F63" w:rsidRPr="0059000A">
        <w:rPr>
          <w:sz w:val="28"/>
          <w:szCs w:val="28"/>
        </w:rPr>
        <w:t xml:space="preserve"> муниципального образования город Калининск  Калининского муниципальн</w:t>
      </w:r>
      <w:r w:rsidRPr="0059000A">
        <w:rPr>
          <w:sz w:val="28"/>
          <w:szCs w:val="28"/>
        </w:rPr>
        <w:t xml:space="preserve">ого района Саратовской области </w:t>
      </w:r>
      <w:r w:rsidR="00ED2F63" w:rsidRPr="0059000A">
        <w:rPr>
          <w:sz w:val="28"/>
          <w:szCs w:val="28"/>
        </w:rPr>
        <w:t>Совет депутатов  муниципально</w:t>
      </w:r>
      <w:r w:rsidRPr="0059000A">
        <w:rPr>
          <w:sz w:val="28"/>
          <w:szCs w:val="28"/>
        </w:rPr>
        <w:t>го образования город Калининск</w:t>
      </w:r>
    </w:p>
    <w:p w:rsidR="00ED2F63" w:rsidRPr="0059000A" w:rsidRDefault="00ED2F63" w:rsidP="007925A4">
      <w:pPr>
        <w:ind w:firstLine="500"/>
        <w:jc w:val="both"/>
        <w:rPr>
          <w:b/>
          <w:sz w:val="28"/>
          <w:szCs w:val="28"/>
        </w:rPr>
      </w:pPr>
      <w:r w:rsidRPr="0059000A">
        <w:rPr>
          <w:b/>
          <w:sz w:val="28"/>
          <w:szCs w:val="28"/>
        </w:rPr>
        <w:t>РЕШИЛ:</w:t>
      </w:r>
    </w:p>
    <w:p w:rsidR="005A4B69" w:rsidRPr="00E21B64" w:rsidRDefault="00A637A5" w:rsidP="00AF373F">
      <w:pPr>
        <w:pStyle w:val="af1"/>
        <w:numPr>
          <w:ilvl w:val="0"/>
          <w:numId w:val="11"/>
        </w:numPr>
        <w:ind w:left="0" w:firstLine="360"/>
        <w:jc w:val="both"/>
        <w:rPr>
          <w:sz w:val="28"/>
          <w:szCs w:val="28"/>
        </w:rPr>
      </w:pPr>
      <w:r w:rsidRPr="00E21B64">
        <w:rPr>
          <w:sz w:val="28"/>
          <w:szCs w:val="28"/>
        </w:rPr>
        <w:t>Определить стоимость услуг</w:t>
      </w:r>
      <w:r w:rsidR="00801559" w:rsidRPr="00E21B64">
        <w:rPr>
          <w:sz w:val="28"/>
          <w:szCs w:val="28"/>
        </w:rPr>
        <w:t xml:space="preserve">, предоставляемых согласно гарантированному перечню услуг </w:t>
      </w:r>
      <w:r w:rsidRPr="00E21B64">
        <w:rPr>
          <w:sz w:val="28"/>
          <w:szCs w:val="28"/>
        </w:rPr>
        <w:t>по погребению умерших (по</w:t>
      </w:r>
      <w:r w:rsidR="00801559" w:rsidRPr="00E21B64">
        <w:rPr>
          <w:sz w:val="28"/>
          <w:szCs w:val="28"/>
        </w:rPr>
        <w:t>гибших) на территории муниципального образования</w:t>
      </w:r>
      <w:r w:rsidRPr="00E21B64">
        <w:rPr>
          <w:sz w:val="28"/>
          <w:szCs w:val="28"/>
        </w:rPr>
        <w:t xml:space="preserve"> город Калининск</w:t>
      </w:r>
      <w:r w:rsidR="00801559" w:rsidRPr="00E21B64">
        <w:rPr>
          <w:sz w:val="28"/>
          <w:szCs w:val="28"/>
        </w:rPr>
        <w:t xml:space="preserve"> Саратовской области, согласно Приложению</w:t>
      </w:r>
      <w:r w:rsidR="00ED2F63" w:rsidRPr="00E21B64">
        <w:rPr>
          <w:sz w:val="28"/>
          <w:szCs w:val="28"/>
        </w:rPr>
        <w:t xml:space="preserve"> №</w:t>
      </w:r>
      <w:r w:rsidR="002A1488" w:rsidRPr="00E21B64">
        <w:rPr>
          <w:sz w:val="28"/>
          <w:szCs w:val="28"/>
        </w:rPr>
        <w:t>1</w:t>
      </w:r>
    </w:p>
    <w:p w:rsidR="005A4B69" w:rsidRPr="00E21B64" w:rsidRDefault="002A1488" w:rsidP="00AF373F">
      <w:pPr>
        <w:pStyle w:val="af1"/>
        <w:numPr>
          <w:ilvl w:val="0"/>
          <w:numId w:val="11"/>
        </w:numPr>
        <w:ind w:left="0" w:firstLine="360"/>
        <w:jc w:val="both"/>
        <w:rPr>
          <w:sz w:val="28"/>
          <w:szCs w:val="28"/>
        </w:rPr>
      </w:pPr>
      <w:r w:rsidRPr="00E21B64">
        <w:rPr>
          <w:sz w:val="28"/>
          <w:szCs w:val="28"/>
        </w:rPr>
        <w:t>Определить стоимость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муниципальном образовании город Калининск Калининского муниципального района Саратовской области, согласно Приложению № 2</w:t>
      </w:r>
    </w:p>
    <w:p w:rsidR="007925A4" w:rsidRDefault="002A1488" w:rsidP="00AF373F">
      <w:pPr>
        <w:pStyle w:val="af1"/>
        <w:numPr>
          <w:ilvl w:val="0"/>
          <w:numId w:val="11"/>
        </w:numPr>
        <w:ind w:left="0" w:firstLine="360"/>
        <w:jc w:val="both"/>
        <w:rPr>
          <w:sz w:val="28"/>
          <w:szCs w:val="28"/>
        </w:rPr>
      </w:pPr>
      <w:r w:rsidRPr="00E21B64">
        <w:rPr>
          <w:sz w:val="28"/>
          <w:szCs w:val="28"/>
        </w:rPr>
        <w:t>Установить требования к качеству услуг, предоставляемых согласно гарантированному перечню услуг по погребению умерших (погибших) на территории муниципального образования город Калининск Саратовской области, согласно  Приложению №3.</w:t>
      </w:r>
    </w:p>
    <w:p w:rsidR="00BA7C30" w:rsidRPr="00BA7C30" w:rsidRDefault="00BA7C30" w:rsidP="00AF373F">
      <w:pPr>
        <w:pStyle w:val="af1"/>
        <w:numPr>
          <w:ilvl w:val="0"/>
          <w:numId w:val="11"/>
        </w:numPr>
        <w:ind w:left="0" w:firstLine="360"/>
        <w:jc w:val="both"/>
        <w:rPr>
          <w:sz w:val="28"/>
          <w:szCs w:val="28"/>
        </w:rPr>
      </w:pPr>
      <w:r w:rsidRPr="00E21B64">
        <w:rPr>
          <w:sz w:val="28"/>
          <w:szCs w:val="28"/>
        </w:rPr>
        <w:t xml:space="preserve">Установить требования </w:t>
      </w:r>
      <w:r w:rsidRPr="00BA7C30">
        <w:rPr>
          <w:sz w:val="28"/>
          <w:szCs w:val="28"/>
        </w:rPr>
        <w:t xml:space="preserve">к качеству услуг по погребению умерших (погибших), не имеющих супруга, близких родственников, иных </w:t>
      </w:r>
      <w:r w:rsidRPr="00BA7C30">
        <w:rPr>
          <w:sz w:val="28"/>
          <w:szCs w:val="28"/>
        </w:rPr>
        <w:lastRenderedPageBreak/>
        <w:t>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муниципальном образовании город Калининск Калининского муниципального района Саратовской области</w:t>
      </w:r>
      <w:r>
        <w:rPr>
          <w:sz w:val="28"/>
          <w:szCs w:val="28"/>
        </w:rPr>
        <w:t xml:space="preserve">, согласно </w:t>
      </w:r>
      <w:r w:rsidRPr="00E21B64">
        <w:rPr>
          <w:sz w:val="28"/>
          <w:szCs w:val="28"/>
        </w:rPr>
        <w:t>Приложению №</w:t>
      </w:r>
      <w:r>
        <w:rPr>
          <w:sz w:val="28"/>
          <w:szCs w:val="28"/>
        </w:rPr>
        <w:t>4</w:t>
      </w:r>
      <w:r w:rsidRPr="00E21B64">
        <w:rPr>
          <w:sz w:val="28"/>
          <w:szCs w:val="28"/>
        </w:rPr>
        <w:t>.</w:t>
      </w:r>
    </w:p>
    <w:p w:rsidR="000D5B1A" w:rsidRPr="00E21B64" w:rsidRDefault="007925A4" w:rsidP="00AF373F">
      <w:pPr>
        <w:pStyle w:val="af1"/>
        <w:numPr>
          <w:ilvl w:val="0"/>
          <w:numId w:val="11"/>
        </w:numPr>
        <w:ind w:left="0" w:firstLine="360"/>
        <w:jc w:val="both"/>
        <w:rPr>
          <w:sz w:val="28"/>
          <w:szCs w:val="28"/>
        </w:rPr>
      </w:pPr>
      <w:r w:rsidRPr="00E21B64">
        <w:rPr>
          <w:sz w:val="28"/>
          <w:szCs w:val="28"/>
        </w:rPr>
        <w:t>Признать утратившим силу решение Совета депутат</w:t>
      </w:r>
      <w:r w:rsidR="00613583">
        <w:rPr>
          <w:sz w:val="28"/>
          <w:szCs w:val="28"/>
        </w:rPr>
        <w:t>ов МО г. Калининск от 05 февраля 2024</w:t>
      </w:r>
      <w:r w:rsidR="00E60B90">
        <w:rPr>
          <w:sz w:val="28"/>
          <w:szCs w:val="28"/>
        </w:rPr>
        <w:t xml:space="preserve">г. № </w:t>
      </w:r>
      <w:r w:rsidR="00613583">
        <w:rPr>
          <w:sz w:val="28"/>
          <w:szCs w:val="28"/>
        </w:rPr>
        <w:t>6-32</w:t>
      </w:r>
      <w:r w:rsidR="00245D15">
        <w:rPr>
          <w:sz w:val="28"/>
          <w:szCs w:val="28"/>
        </w:rPr>
        <w:t xml:space="preserve"> </w:t>
      </w:r>
      <w:r w:rsidRPr="00E21B64">
        <w:rPr>
          <w:sz w:val="28"/>
          <w:szCs w:val="28"/>
        </w:rPr>
        <w:t>«О стоимости услуг, предоставляемых согласно гарантированному перечню услуг по погребению умерших (погибших)».</w:t>
      </w:r>
    </w:p>
    <w:p w:rsidR="005A4B69" w:rsidRPr="00E21B64" w:rsidRDefault="00801559" w:rsidP="00AF373F">
      <w:pPr>
        <w:pStyle w:val="ConsNonformat"/>
        <w:numPr>
          <w:ilvl w:val="0"/>
          <w:numId w:val="11"/>
        </w:numPr>
        <w:ind w:left="0" w:right="0" w:firstLine="360"/>
        <w:jc w:val="both"/>
        <w:rPr>
          <w:rFonts w:ascii="Times New Roman" w:hAnsi="Times New Roman" w:cs="Times New Roman"/>
          <w:sz w:val="28"/>
          <w:szCs w:val="28"/>
        </w:rPr>
      </w:pPr>
      <w:r w:rsidRPr="0059000A">
        <w:rPr>
          <w:rFonts w:ascii="Times New Roman" w:hAnsi="Times New Roman" w:cs="Times New Roman"/>
          <w:sz w:val="28"/>
          <w:szCs w:val="28"/>
        </w:rPr>
        <w:t>Настоящее решение вступает в силу со дня его опубликования (обнародования) и распространя</w:t>
      </w:r>
      <w:r w:rsidR="00613583">
        <w:rPr>
          <w:rFonts w:ascii="Times New Roman" w:hAnsi="Times New Roman" w:cs="Times New Roman"/>
          <w:sz w:val="28"/>
          <w:szCs w:val="28"/>
        </w:rPr>
        <w:t>ется на правоотношения, возникши</w:t>
      </w:r>
      <w:r w:rsidRPr="0059000A">
        <w:rPr>
          <w:rFonts w:ascii="Times New Roman" w:hAnsi="Times New Roman" w:cs="Times New Roman"/>
          <w:sz w:val="28"/>
          <w:szCs w:val="28"/>
        </w:rPr>
        <w:t>е с 0</w:t>
      </w:r>
      <w:r w:rsidR="00951567" w:rsidRPr="0059000A">
        <w:rPr>
          <w:rFonts w:ascii="Times New Roman" w:hAnsi="Times New Roman" w:cs="Times New Roman"/>
          <w:sz w:val="28"/>
          <w:szCs w:val="28"/>
        </w:rPr>
        <w:t>1</w:t>
      </w:r>
      <w:r w:rsidRPr="0059000A">
        <w:rPr>
          <w:rFonts w:ascii="Times New Roman" w:hAnsi="Times New Roman" w:cs="Times New Roman"/>
          <w:sz w:val="28"/>
          <w:szCs w:val="28"/>
        </w:rPr>
        <w:t>.02.202</w:t>
      </w:r>
      <w:r w:rsidR="00613583">
        <w:rPr>
          <w:rFonts w:ascii="Times New Roman" w:hAnsi="Times New Roman" w:cs="Times New Roman"/>
          <w:sz w:val="28"/>
          <w:szCs w:val="28"/>
        </w:rPr>
        <w:t>5</w:t>
      </w:r>
      <w:r w:rsidRPr="0059000A">
        <w:rPr>
          <w:rFonts w:ascii="Times New Roman" w:hAnsi="Times New Roman" w:cs="Times New Roman"/>
          <w:sz w:val="28"/>
          <w:szCs w:val="28"/>
        </w:rPr>
        <w:t xml:space="preserve"> года</w:t>
      </w:r>
      <w:r w:rsidR="00A637A5" w:rsidRPr="0059000A">
        <w:rPr>
          <w:rFonts w:ascii="Times New Roman" w:hAnsi="Times New Roman" w:cs="Times New Roman"/>
          <w:sz w:val="28"/>
          <w:szCs w:val="28"/>
        </w:rPr>
        <w:t>.</w:t>
      </w:r>
    </w:p>
    <w:p w:rsidR="00C632D1" w:rsidRPr="0059000A" w:rsidRDefault="000D1E22" w:rsidP="00AF373F">
      <w:pPr>
        <w:pStyle w:val="ConsNonformat"/>
        <w:numPr>
          <w:ilvl w:val="0"/>
          <w:numId w:val="11"/>
        </w:numPr>
        <w:ind w:left="0" w:right="0" w:firstLine="360"/>
        <w:jc w:val="both"/>
        <w:rPr>
          <w:rFonts w:ascii="Times New Roman" w:hAnsi="Times New Roman" w:cs="Times New Roman"/>
          <w:sz w:val="28"/>
          <w:szCs w:val="28"/>
        </w:rPr>
      </w:pPr>
      <w:r w:rsidRPr="0059000A">
        <w:rPr>
          <w:rFonts w:ascii="Times New Roman" w:hAnsi="Times New Roman" w:cs="Times New Roman"/>
          <w:sz w:val="28"/>
          <w:szCs w:val="28"/>
        </w:rPr>
        <w:t>Контроль за исполнением настоящего решения возложить на администрацию Калининского муниципального района.</w:t>
      </w:r>
    </w:p>
    <w:p w:rsidR="00A3314F" w:rsidRDefault="00A3314F" w:rsidP="00FB2184">
      <w:pPr>
        <w:rPr>
          <w:b/>
          <w:sz w:val="28"/>
          <w:szCs w:val="28"/>
        </w:rPr>
      </w:pPr>
    </w:p>
    <w:p w:rsidR="00245D15" w:rsidRPr="0059000A" w:rsidRDefault="00245D15" w:rsidP="00FB2184">
      <w:pPr>
        <w:rPr>
          <w:b/>
          <w:sz w:val="28"/>
          <w:szCs w:val="28"/>
        </w:rPr>
      </w:pPr>
    </w:p>
    <w:p w:rsidR="00A3314F" w:rsidRPr="0059000A" w:rsidRDefault="00A3314F" w:rsidP="00FB2184">
      <w:pPr>
        <w:rPr>
          <w:b/>
          <w:sz w:val="28"/>
          <w:szCs w:val="28"/>
        </w:rPr>
      </w:pPr>
    </w:p>
    <w:p w:rsidR="00FB2184" w:rsidRPr="0059000A" w:rsidRDefault="00024B8B" w:rsidP="00FB2184">
      <w:pPr>
        <w:rPr>
          <w:b/>
          <w:sz w:val="28"/>
          <w:szCs w:val="28"/>
        </w:rPr>
      </w:pPr>
      <w:r w:rsidRPr="0059000A">
        <w:rPr>
          <w:b/>
          <w:sz w:val="28"/>
          <w:szCs w:val="28"/>
        </w:rPr>
        <w:t xml:space="preserve">Глава </w:t>
      </w:r>
      <w:r w:rsidR="00FB2184" w:rsidRPr="0059000A">
        <w:rPr>
          <w:b/>
          <w:sz w:val="28"/>
          <w:szCs w:val="28"/>
        </w:rPr>
        <w:t xml:space="preserve">муниципального </w:t>
      </w:r>
      <w:r w:rsidR="00FB2184" w:rsidRPr="0059000A">
        <w:rPr>
          <w:b/>
          <w:bCs/>
          <w:color w:val="000000"/>
          <w:sz w:val="28"/>
          <w:szCs w:val="28"/>
        </w:rPr>
        <w:t xml:space="preserve">образования </w:t>
      </w:r>
    </w:p>
    <w:p w:rsidR="00A3314F" w:rsidRPr="0059000A" w:rsidRDefault="00FB2184" w:rsidP="00A3314F">
      <w:pPr>
        <w:rPr>
          <w:b/>
          <w:bCs/>
          <w:color w:val="000000"/>
          <w:sz w:val="28"/>
          <w:szCs w:val="28"/>
        </w:rPr>
      </w:pPr>
      <w:r w:rsidRPr="0059000A">
        <w:rPr>
          <w:b/>
          <w:bCs/>
          <w:color w:val="000000"/>
          <w:sz w:val="28"/>
          <w:szCs w:val="28"/>
        </w:rPr>
        <w:t xml:space="preserve">город Калининск                                                </w:t>
      </w:r>
      <w:r w:rsidR="00AF373F">
        <w:rPr>
          <w:b/>
          <w:bCs/>
          <w:color w:val="000000"/>
          <w:sz w:val="28"/>
          <w:szCs w:val="28"/>
        </w:rPr>
        <w:t xml:space="preserve">                             </w:t>
      </w:r>
      <w:r w:rsidRPr="0059000A">
        <w:rPr>
          <w:b/>
          <w:bCs/>
          <w:color w:val="000000"/>
          <w:sz w:val="28"/>
          <w:szCs w:val="28"/>
        </w:rPr>
        <w:t xml:space="preserve">  </w:t>
      </w:r>
      <w:r w:rsidR="00BD173D" w:rsidRPr="0059000A">
        <w:rPr>
          <w:b/>
          <w:bCs/>
          <w:color w:val="000000"/>
          <w:sz w:val="28"/>
          <w:szCs w:val="28"/>
        </w:rPr>
        <w:t>С.С. Нугае</w:t>
      </w:r>
      <w:r w:rsidR="00A3314F" w:rsidRPr="0059000A">
        <w:rPr>
          <w:b/>
          <w:bCs/>
          <w:color w:val="000000"/>
          <w:sz w:val="28"/>
          <w:szCs w:val="28"/>
        </w:rPr>
        <w:t>в</w:t>
      </w:r>
    </w:p>
    <w:p w:rsidR="00A3314F" w:rsidRPr="0059000A" w:rsidRDefault="00A3314F"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Default="00A011C4" w:rsidP="008D1006">
      <w:pPr>
        <w:jc w:val="right"/>
        <w:rPr>
          <w:b/>
          <w:bCs/>
          <w:color w:val="000000"/>
          <w:sz w:val="28"/>
          <w:szCs w:val="28"/>
        </w:rPr>
      </w:pPr>
    </w:p>
    <w:p w:rsidR="00C92D25" w:rsidRPr="0059000A" w:rsidRDefault="00C92D25"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E21B64" w:rsidRDefault="00E21B64" w:rsidP="00BA7C30">
      <w:pPr>
        <w:rPr>
          <w:b/>
          <w:bCs/>
          <w:color w:val="000000"/>
          <w:sz w:val="20"/>
          <w:szCs w:val="20"/>
        </w:rPr>
      </w:pPr>
    </w:p>
    <w:p w:rsidR="00AF373F" w:rsidRDefault="00AF373F" w:rsidP="00BA7C30">
      <w:pPr>
        <w:rPr>
          <w:b/>
          <w:bCs/>
          <w:color w:val="000000"/>
          <w:sz w:val="20"/>
          <w:szCs w:val="20"/>
        </w:rPr>
      </w:pPr>
    </w:p>
    <w:p w:rsidR="00C376B9" w:rsidRDefault="00C376B9" w:rsidP="008D1006">
      <w:pPr>
        <w:jc w:val="right"/>
        <w:rPr>
          <w:b/>
          <w:bCs/>
          <w:color w:val="000000"/>
          <w:sz w:val="20"/>
          <w:szCs w:val="20"/>
        </w:rPr>
      </w:pPr>
    </w:p>
    <w:p w:rsidR="008D1006" w:rsidRPr="0059000A" w:rsidRDefault="008D1006" w:rsidP="008D1006">
      <w:pPr>
        <w:jc w:val="right"/>
        <w:rPr>
          <w:b/>
          <w:bCs/>
          <w:color w:val="000000"/>
          <w:sz w:val="20"/>
          <w:szCs w:val="20"/>
        </w:rPr>
      </w:pPr>
      <w:r w:rsidRPr="0059000A">
        <w:rPr>
          <w:b/>
          <w:bCs/>
          <w:color w:val="000000"/>
          <w:sz w:val="20"/>
          <w:szCs w:val="20"/>
        </w:rPr>
        <w:lastRenderedPageBreak/>
        <w:t>Приложение 1</w:t>
      </w:r>
    </w:p>
    <w:p w:rsidR="008D1006" w:rsidRPr="0059000A" w:rsidRDefault="008D1006" w:rsidP="008D1006">
      <w:pPr>
        <w:jc w:val="right"/>
        <w:rPr>
          <w:b/>
          <w:bCs/>
          <w:color w:val="000000"/>
          <w:sz w:val="20"/>
          <w:szCs w:val="20"/>
        </w:rPr>
      </w:pPr>
      <w:r w:rsidRPr="0059000A">
        <w:rPr>
          <w:b/>
          <w:bCs/>
          <w:color w:val="000000"/>
          <w:sz w:val="20"/>
          <w:szCs w:val="20"/>
        </w:rPr>
        <w:t>к решению Совета депутатов</w:t>
      </w:r>
    </w:p>
    <w:p w:rsidR="008D1006" w:rsidRPr="0059000A" w:rsidRDefault="008D1006" w:rsidP="008D1006">
      <w:pPr>
        <w:jc w:val="right"/>
        <w:rPr>
          <w:b/>
          <w:bCs/>
          <w:color w:val="000000"/>
          <w:sz w:val="20"/>
          <w:szCs w:val="20"/>
        </w:rPr>
      </w:pPr>
      <w:r w:rsidRPr="0059000A">
        <w:rPr>
          <w:b/>
          <w:bCs/>
          <w:color w:val="000000"/>
          <w:sz w:val="20"/>
          <w:szCs w:val="20"/>
        </w:rPr>
        <w:t xml:space="preserve">муниципального образования </w:t>
      </w:r>
    </w:p>
    <w:p w:rsidR="008D1006" w:rsidRPr="0059000A" w:rsidRDefault="008D1006" w:rsidP="008D1006">
      <w:pPr>
        <w:jc w:val="right"/>
        <w:rPr>
          <w:b/>
          <w:bCs/>
          <w:color w:val="000000"/>
          <w:sz w:val="20"/>
          <w:szCs w:val="20"/>
        </w:rPr>
      </w:pPr>
      <w:r w:rsidRPr="0059000A">
        <w:rPr>
          <w:b/>
          <w:bCs/>
          <w:color w:val="000000"/>
          <w:sz w:val="20"/>
          <w:szCs w:val="20"/>
        </w:rPr>
        <w:t>гор</w:t>
      </w:r>
      <w:r w:rsidR="000D1E22" w:rsidRPr="0059000A">
        <w:rPr>
          <w:b/>
          <w:bCs/>
          <w:color w:val="000000"/>
          <w:sz w:val="20"/>
          <w:szCs w:val="20"/>
        </w:rPr>
        <w:t>о</w:t>
      </w:r>
      <w:r w:rsidRPr="0059000A">
        <w:rPr>
          <w:b/>
          <w:bCs/>
          <w:color w:val="000000"/>
          <w:sz w:val="20"/>
          <w:szCs w:val="20"/>
        </w:rPr>
        <w:t>д Калининск</w:t>
      </w:r>
    </w:p>
    <w:p w:rsidR="008D1006" w:rsidRPr="0059000A" w:rsidRDefault="008D1006" w:rsidP="008D1006">
      <w:pPr>
        <w:jc w:val="right"/>
        <w:rPr>
          <w:b/>
          <w:bCs/>
          <w:color w:val="000000"/>
          <w:sz w:val="20"/>
          <w:szCs w:val="20"/>
        </w:rPr>
      </w:pPr>
      <w:r w:rsidRPr="0059000A">
        <w:rPr>
          <w:b/>
          <w:bCs/>
          <w:color w:val="000000"/>
          <w:sz w:val="20"/>
          <w:szCs w:val="20"/>
        </w:rPr>
        <w:t xml:space="preserve">от </w:t>
      </w:r>
      <w:r w:rsidR="00AF373F">
        <w:rPr>
          <w:b/>
          <w:bCs/>
          <w:color w:val="000000"/>
          <w:sz w:val="20"/>
          <w:szCs w:val="20"/>
        </w:rPr>
        <w:t xml:space="preserve">17.02. 2025 </w:t>
      </w:r>
      <w:r w:rsidRPr="0059000A">
        <w:rPr>
          <w:b/>
          <w:bCs/>
          <w:color w:val="000000"/>
          <w:sz w:val="20"/>
          <w:szCs w:val="20"/>
        </w:rPr>
        <w:t xml:space="preserve">г. № </w:t>
      </w:r>
      <w:r w:rsidR="00AF373F">
        <w:rPr>
          <w:b/>
          <w:bCs/>
          <w:color w:val="000000"/>
          <w:sz w:val="20"/>
          <w:szCs w:val="20"/>
        </w:rPr>
        <w:t>15-83</w:t>
      </w:r>
      <w:r w:rsidRPr="0059000A">
        <w:rPr>
          <w:b/>
          <w:bCs/>
          <w:color w:val="000000"/>
          <w:sz w:val="20"/>
          <w:szCs w:val="20"/>
        </w:rPr>
        <w:t xml:space="preserve"> </w:t>
      </w:r>
    </w:p>
    <w:p w:rsidR="008D1006" w:rsidRPr="0059000A" w:rsidRDefault="008D1006" w:rsidP="008D1006">
      <w:pPr>
        <w:jc w:val="right"/>
        <w:rPr>
          <w:b/>
          <w:bCs/>
          <w:color w:val="000000"/>
          <w:sz w:val="28"/>
          <w:szCs w:val="28"/>
        </w:rPr>
      </w:pPr>
    </w:p>
    <w:p w:rsidR="00713D3F" w:rsidRPr="0059000A" w:rsidRDefault="00713D3F" w:rsidP="00713D3F">
      <w:pPr>
        <w:jc w:val="center"/>
        <w:rPr>
          <w:b/>
          <w:sz w:val="28"/>
          <w:szCs w:val="28"/>
        </w:rPr>
      </w:pPr>
      <w:r w:rsidRPr="0059000A">
        <w:rPr>
          <w:b/>
          <w:sz w:val="28"/>
          <w:szCs w:val="28"/>
        </w:rPr>
        <w:t>Стоимость услуг, предоставляемых согласно гарантированному перечню услуг по погребению в муниципальном образовании город Калининск Калининского муниципального района Саратовской области</w:t>
      </w:r>
    </w:p>
    <w:p w:rsidR="00713D3F" w:rsidRPr="0059000A" w:rsidRDefault="00613583" w:rsidP="00713D3F">
      <w:pPr>
        <w:jc w:val="center"/>
        <w:rPr>
          <w:b/>
          <w:sz w:val="28"/>
          <w:szCs w:val="28"/>
        </w:rPr>
      </w:pPr>
      <w:r>
        <w:rPr>
          <w:b/>
          <w:sz w:val="28"/>
          <w:szCs w:val="28"/>
        </w:rPr>
        <w:t>на период с 1 февраля 2025</w:t>
      </w:r>
      <w:r w:rsidR="00713D3F" w:rsidRPr="0059000A">
        <w:rPr>
          <w:b/>
          <w:sz w:val="28"/>
          <w:szCs w:val="28"/>
        </w:rPr>
        <w:t xml:space="preserve"> года.</w:t>
      </w:r>
    </w:p>
    <w:p w:rsidR="00713D3F" w:rsidRPr="0059000A" w:rsidRDefault="00713D3F" w:rsidP="00713D3F">
      <w:pPr>
        <w:jc w:val="center"/>
        <w:rPr>
          <w:b/>
          <w:sz w:val="28"/>
          <w:szCs w:val="28"/>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7087"/>
        <w:gridCol w:w="2233"/>
      </w:tblGrid>
      <w:tr w:rsidR="00713D3F" w:rsidRPr="0059000A" w:rsidTr="00A277C6">
        <w:tc>
          <w:tcPr>
            <w:tcW w:w="851" w:type="dxa"/>
          </w:tcPr>
          <w:p w:rsidR="00713D3F" w:rsidRPr="0059000A" w:rsidRDefault="00713D3F" w:rsidP="00A277C6">
            <w:pPr>
              <w:jc w:val="center"/>
              <w:rPr>
                <w:sz w:val="28"/>
                <w:szCs w:val="28"/>
              </w:rPr>
            </w:pPr>
            <w:r w:rsidRPr="0059000A">
              <w:rPr>
                <w:sz w:val="28"/>
                <w:szCs w:val="28"/>
              </w:rPr>
              <w:t>№ п/п</w:t>
            </w:r>
          </w:p>
        </w:tc>
        <w:tc>
          <w:tcPr>
            <w:tcW w:w="7087" w:type="dxa"/>
          </w:tcPr>
          <w:p w:rsidR="00713D3F" w:rsidRPr="0059000A" w:rsidRDefault="00713D3F" w:rsidP="00A277C6">
            <w:pPr>
              <w:jc w:val="center"/>
              <w:rPr>
                <w:sz w:val="28"/>
                <w:szCs w:val="28"/>
              </w:rPr>
            </w:pPr>
            <w:r w:rsidRPr="0059000A">
              <w:rPr>
                <w:sz w:val="28"/>
                <w:szCs w:val="28"/>
              </w:rPr>
              <w:t>Виды услуги</w:t>
            </w:r>
          </w:p>
        </w:tc>
        <w:tc>
          <w:tcPr>
            <w:tcW w:w="2233" w:type="dxa"/>
          </w:tcPr>
          <w:p w:rsidR="00713D3F" w:rsidRPr="0059000A" w:rsidRDefault="00713D3F" w:rsidP="00A277C6">
            <w:pPr>
              <w:jc w:val="center"/>
              <w:rPr>
                <w:sz w:val="28"/>
                <w:szCs w:val="28"/>
              </w:rPr>
            </w:pPr>
            <w:r w:rsidRPr="0059000A">
              <w:rPr>
                <w:sz w:val="28"/>
                <w:szCs w:val="28"/>
              </w:rPr>
              <w:t>Стоимость, руб.</w:t>
            </w:r>
          </w:p>
        </w:tc>
      </w:tr>
      <w:tr w:rsidR="00713D3F" w:rsidRPr="0059000A" w:rsidTr="00A277C6">
        <w:tc>
          <w:tcPr>
            <w:tcW w:w="851" w:type="dxa"/>
          </w:tcPr>
          <w:p w:rsidR="00713D3F" w:rsidRPr="0059000A" w:rsidRDefault="00713D3F" w:rsidP="00A277C6">
            <w:pPr>
              <w:jc w:val="center"/>
              <w:rPr>
                <w:sz w:val="28"/>
                <w:szCs w:val="28"/>
              </w:rPr>
            </w:pPr>
            <w:r w:rsidRPr="0059000A">
              <w:rPr>
                <w:sz w:val="28"/>
                <w:szCs w:val="28"/>
              </w:rPr>
              <w:t>1</w:t>
            </w:r>
          </w:p>
        </w:tc>
        <w:tc>
          <w:tcPr>
            <w:tcW w:w="7088" w:type="dxa"/>
          </w:tcPr>
          <w:p w:rsidR="00713D3F" w:rsidRPr="0059000A" w:rsidRDefault="00713D3F" w:rsidP="002A1488">
            <w:pPr>
              <w:jc w:val="center"/>
              <w:rPr>
                <w:sz w:val="28"/>
                <w:szCs w:val="28"/>
              </w:rPr>
            </w:pPr>
            <w:r w:rsidRPr="0059000A">
              <w:rPr>
                <w:sz w:val="28"/>
                <w:szCs w:val="28"/>
              </w:rPr>
              <w:t>Оформление документов, необходимых для погребения</w:t>
            </w:r>
          </w:p>
        </w:tc>
        <w:tc>
          <w:tcPr>
            <w:tcW w:w="2233" w:type="dxa"/>
          </w:tcPr>
          <w:p w:rsidR="00713D3F" w:rsidRPr="0059000A" w:rsidRDefault="00713D3F" w:rsidP="00A277C6">
            <w:pPr>
              <w:jc w:val="center"/>
              <w:rPr>
                <w:sz w:val="28"/>
                <w:szCs w:val="28"/>
              </w:rPr>
            </w:pPr>
            <w:r w:rsidRPr="0059000A">
              <w:rPr>
                <w:sz w:val="28"/>
                <w:szCs w:val="28"/>
              </w:rPr>
              <w:t>-</w:t>
            </w:r>
          </w:p>
        </w:tc>
      </w:tr>
      <w:tr w:rsidR="00713D3F" w:rsidRPr="0059000A" w:rsidTr="00A277C6">
        <w:tc>
          <w:tcPr>
            <w:tcW w:w="851" w:type="dxa"/>
          </w:tcPr>
          <w:p w:rsidR="00713D3F" w:rsidRPr="0059000A" w:rsidRDefault="00713D3F" w:rsidP="00A277C6">
            <w:pPr>
              <w:jc w:val="center"/>
              <w:rPr>
                <w:sz w:val="28"/>
                <w:szCs w:val="28"/>
              </w:rPr>
            </w:pPr>
            <w:r w:rsidRPr="0059000A">
              <w:rPr>
                <w:sz w:val="28"/>
                <w:szCs w:val="28"/>
              </w:rPr>
              <w:t>2</w:t>
            </w:r>
          </w:p>
        </w:tc>
        <w:tc>
          <w:tcPr>
            <w:tcW w:w="7088" w:type="dxa"/>
          </w:tcPr>
          <w:p w:rsidR="00713D3F" w:rsidRPr="0059000A" w:rsidRDefault="00713D3F" w:rsidP="002A1488">
            <w:pPr>
              <w:jc w:val="center"/>
              <w:rPr>
                <w:sz w:val="28"/>
                <w:szCs w:val="28"/>
              </w:rPr>
            </w:pPr>
            <w:r w:rsidRPr="0059000A">
              <w:rPr>
                <w:sz w:val="28"/>
                <w:szCs w:val="28"/>
              </w:rPr>
              <w:t>Предоставление и доставка гроба и других предметов, необходимых для погребения.</w:t>
            </w:r>
          </w:p>
        </w:tc>
        <w:tc>
          <w:tcPr>
            <w:tcW w:w="2233" w:type="dxa"/>
          </w:tcPr>
          <w:p w:rsidR="00713D3F" w:rsidRPr="0059000A" w:rsidRDefault="00613583" w:rsidP="00A277C6">
            <w:pPr>
              <w:jc w:val="center"/>
              <w:rPr>
                <w:sz w:val="28"/>
                <w:szCs w:val="28"/>
              </w:rPr>
            </w:pPr>
            <w:r>
              <w:rPr>
                <w:sz w:val="28"/>
                <w:szCs w:val="28"/>
              </w:rPr>
              <w:t>1291,0</w:t>
            </w:r>
          </w:p>
        </w:tc>
      </w:tr>
      <w:tr w:rsidR="00713D3F" w:rsidRPr="0059000A" w:rsidTr="00A277C6">
        <w:tc>
          <w:tcPr>
            <w:tcW w:w="851" w:type="dxa"/>
          </w:tcPr>
          <w:p w:rsidR="00713D3F" w:rsidRPr="0059000A" w:rsidRDefault="00713D3F" w:rsidP="00A277C6">
            <w:pPr>
              <w:jc w:val="center"/>
              <w:rPr>
                <w:sz w:val="28"/>
                <w:szCs w:val="28"/>
              </w:rPr>
            </w:pPr>
            <w:r w:rsidRPr="0059000A">
              <w:rPr>
                <w:sz w:val="28"/>
                <w:szCs w:val="28"/>
              </w:rPr>
              <w:t>3</w:t>
            </w:r>
          </w:p>
        </w:tc>
        <w:tc>
          <w:tcPr>
            <w:tcW w:w="7088" w:type="dxa"/>
          </w:tcPr>
          <w:p w:rsidR="00713D3F" w:rsidRPr="0059000A" w:rsidRDefault="00713D3F" w:rsidP="002A1488">
            <w:pPr>
              <w:jc w:val="center"/>
              <w:rPr>
                <w:sz w:val="28"/>
                <w:szCs w:val="28"/>
              </w:rPr>
            </w:pPr>
            <w:r w:rsidRPr="0059000A">
              <w:rPr>
                <w:sz w:val="28"/>
                <w:szCs w:val="28"/>
              </w:rPr>
              <w:t>Перевозка тела (останков) умершего на кладбище (в крематорий)</w:t>
            </w:r>
          </w:p>
        </w:tc>
        <w:tc>
          <w:tcPr>
            <w:tcW w:w="2233" w:type="dxa"/>
          </w:tcPr>
          <w:p w:rsidR="00713D3F" w:rsidRPr="0059000A" w:rsidRDefault="00613583" w:rsidP="00A277C6">
            <w:pPr>
              <w:jc w:val="center"/>
              <w:rPr>
                <w:sz w:val="28"/>
                <w:szCs w:val="28"/>
              </w:rPr>
            </w:pPr>
            <w:r>
              <w:rPr>
                <w:sz w:val="28"/>
                <w:szCs w:val="28"/>
              </w:rPr>
              <w:t>1422,25</w:t>
            </w:r>
          </w:p>
        </w:tc>
      </w:tr>
      <w:tr w:rsidR="00713D3F" w:rsidRPr="0059000A" w:rsidTr="00A277C6">
        <w:tc>
          <w:tcPr>
            <w:tcW w:w="851" w:type="dxa"/>
          </w:tcPr>
          <w:p w:rsidR="00713D3F" w:rsidRPr="0059000A" w:rsidRDefault="00713D3F" w:rsidP="00A277C6">
            <w:pPr>
              <w:jc w:val="center"/>
              <w:rPr>
                <w:sz w:val="28"/>
                <w:szCs w:val="28"/>
              </w:rPr>
            </w:pPr>
            <w:r w:rsidRPr="0059000A">
              <w:rPr>
                <w:sz w:val="28"/>
                <w:szCs w:val="28"/>
              </w:rPr>
              <w:t>4</w:t>
            </w:r>
          </w:p>
        </w:tc>
        <w:tc>
          <w:tcPr>
            <w:tcW w:w="7088" w:type="dxa"/>
          </w:tcPr>
          <w:p w:rsidR="00713D3F" w:rsidRPr="0059000A" w:rsidRDefault="00713D3F" w:rsidP="002A1488">
            <w:pPr>
              <w:jc w:val="center"/>
              <w:rPr>
                <w:sz w:val="28"/>
                <w:szCs w:val="28"/>
              </w:rPr>
            </w:pPr>
            <w:r w:rsidRPr="0059000A">
              <w:rPr>
                <w:sz w:val="28"/>
                <w:szCs w:val="28"/>
              </w:rPr>
              <w:t>Погребение (кремация с последующей выдачей урны с прахом)</w:t>
            </w:r>
          </w:p>
        </w:tc>
        <w:tc>
          <w:tcPr>
            <w:tcW w:w="2233" w:type="dxa"/>
          </w:tcPr>
          <w:p w:rsidR="00713D3F" w:rsidRPr="0059000A" w:rsidRDefault="00613583" w:rsidP="00A277C6">
            <w:pPr>
              <w:jc w:val="center"/>
              <w:rPr>
                <w:sz w:val="28"/>
                <w:szCs w:val="28"/>
              </w:rPr>
            </w:pPr>
            <w:r>
              <w:rPr>
                <w:sz w:val="28"/>
                <w:szCs w:val="28"/>
              </w:rPr>
              <w:t>6452,12</w:t>
            </w:r>
          </w:p>
        </w:tc>
      </w:tr>
      <w:tr w:rsidR="00713D3F" w:rsidRPr="0059000A" w:rsidTr="00A277C6">
        <w:tc>
          <w:tcPr>
            <w:tcW w:w="7938" w:type="dxa"/>
            <w:gridSpan w:val="2"/>
          </w:tcPr>
          <w:p w:rsidR="00713D3F" w:rsidRPr="00324270" w:rsidRDefault="00713D3F" w:rsidP="002A1488">
            <w:pPr>
              <w:jc w:val="center"/>
              <w:rPr>
                <w:b/>
                <w:sz w:val="28"/>
                <w:szCs w:val="28"/>
              </w:rPr>
            </w:pPr>
            <w:r w:rsidRPr="00324270">
              <w:rPr>
                <w:b/>
                <w:sz w:val="28"/>
                <w:szCs w:val="28"/>
              </w:rPr>
              <w:t>Общая стоимость гарантированного перечня услуг по погребению</w:t>
            </w:r>
          </w:p>
        </w:tc>
        <w:tc>
          <w:tcPr>
            <w:tcW w:w="2233" w:type="dxa"/>
          </w:tcPr>
          <w:p w:rsidR="00713D3F" w:rsidRPr="00324270" w:rsidRDefault="00613583" w:rsidP="00A277C6">
            <w:pPr>
              <w:jc w:val="center"/>
              <w:rPr>
                <w:b/>
                <w:sz w:val="28"/>
                <w:szCs w:val="28"/>
              </w:rPr>
            </w:pPr>
            <w:r>
              <w:rPr>
                <w:b/>
                <w:sz w:val="28"/>
                <w:szCs w:val="28"/>
              </w:rPr>
              <w:t>9165,37</w:t>
            </w:r>
          </w:p>
        </w:tc>
      </w:tr>
    </w:tbl>
    <w:p w:rsidR="00713D3F" w:rsidRPr="0059000A" w:rsidRDefault="00713D3F" w:rsidP="00713D3F">
      <w:pPr>
        <w:jc w:val="center"/>
        <w:rPr>
          <w:b/>
          <w:bCs/>
          <w:color w:val="000000"/>
          <w:sz w:val="28"/>
          <w:szCs w:val="28"/>
        </w:rPr>
      </w:pPr>
    </w:p>
    <w:p w:rsidR="00713D3F" w:rsidRPr="0059000A" w:rsidRDefault="00713D3F" w:rsidP="00713D3F">
      <w:pPr>
        <w:jc w:val="center"/>
        <w:rPr>
          <w:b/>
          <w:bCs/>
          <w:color w:val="000000"/>
          <w:sz w:val="28"/>
          <w:szCs w:val="28"/>
        </w:rPr>
      </w:pPr>
    </w:p>
    <w:p w:rsidR="00713D3F" w:rsidRPr="0059000A" w:rsidRDefault="00713D3F" w:rsidP="00713D3F">
      <w:pPr>
        <w:jc w:val="center"/>
        <w:rPr>
          <w:b/>
          <w:bCs/>
          <w:color w:val="000000"/>
          <w:sz w:val="28"/>
          <w:szCs w:val="28"/>
        </w:rPr>
      </w:pPr>
    </w:p>
    <w:p w:rsidR="00245D15" w:rsidRDefault="00713D3F" w:rsidP="00245D15">
      <w:pPr>
        <w:ind w:left="-709"/>
        <w:rPr>
          <w:b/>
          <w:bCs/>
          <w:color w:val="000000"/>
          <w:sz w:val="28"/>
          <w:szCs w:val="28"/>
        </w:rPr>
      </w:pPr>
      <w:r w:rsidRPr="0059000A">
        <w:rPr>
          <w:b/>
          <w:bCs/>
          <w:color w:val="000000"/>
          <w:sz w:val="28"/>
          <w:szCs w:val="28"/>
        </w:rPr>
        <w:t>Секретарь Совета депутатов</w:t>
      </w:r>
    </w:p>
    <w:p w:rsidR="00245D15" w:rsidRDefault="00713D3F" w:rsidP="00245D15">
      <w:pPr>
        <w:ind w:left="-709"/>
        <w:rPr>
          <w:b/>
          <w:bCs/>
          <w:color w:val="000000"/>
          <w:sz w:val="28"/>
          <w:szCs w:val="28"/>
        </w:rPr>
      </w:pPr>
      <w:r w:rsidRPr="0059000A">
        <w:rPr>
          <w:b/>
          <w:bCs/>
          <w:color w:val="000000"/>
          <w:sz w:val="28"/>
          <w:szCs w:val="28"/>
        </w:rPr>
        <w:t>муниципального образования</w:t>
      </w:r>
    </w:p>
    <w:p w:rsidR="00713D3F" w:rsidRPr="0059000A" w:rsidRDefault="00713D3F" w:rsidP="00245D15">
      <w:pPr>
        <w:ind w:left="-709"/>
        <w:rPr>
          <w:b/>
          <w:bCs/>
          <w:color w:val="000000"/>
          <w:sz w:val="28"/>
          <w:szCs w:val="28"/>
        </w:rPr>
      </w:pPr>
      <w:r w:rsidRPr="0059000A">
        <w:rPr>
          <w:b/>
          <w:bCs/>
          <w:color w:val="000000"/>
          <w:sz w:val="28"/>
          <w:szCs w:val="28"/>
        </w:rPr>
        <w:t xml:space="preserve">город Калининск                                                 </w:t>
      </w:r>
      <w:r w:rsidR="00AF373F">
        <w:rPr>
          <w:b/>
          <w:bCs/>
          <w:color w:val="000000"/>
          <w:sz w:val="28"/>
          <w:szCs w:val="28"/>
        </w:rPr>
        <w:t xml:space="preserve">                    </w:t>
      </w:r>
      <w:r w:rsidR="00245D15">
        <w:rPr>
          <w:b/>
          <w:bCs/>
          <w:color w:val="000000"/>
          <w:sz w:val="28"/>
          <w:szCs w:val="28"/>
        </w:rPr>
        <w:t xml:space="preserve">           </w:t>
      </w:r>
      <w:r w:rsidR="00AF373F">
        <w:rPr>
          <w:b/>
          <w:bCs/>
          <w:color w:val="000000"/>
          <w:sz w:val="28"/>
          <w:szCs w:val="28"/>
        </w:rPr>
        <w:t xml:space="preserve">  </w:t>
      </w:r>
      <w:r w:rsidRPr="0059000A">
        <w:rPr>
          <w:b/>
          <w:bCs/>
          <w:color w:val="000000"/>
          <w:sz w:val="28"/>
          <w:szCs w:val="28"/>
        </w:rPr>
        <w:t xml:space="preserve">     С.И. Абдулин                          </w:t>
      </w:r>
    </w:p>
    <w:p w:rsidR="00713D3F" w:rsidRPr="0059000A" w:rsidRDefault="00713D3F" w:rsidP="00713D3F">
      <w:pPr>
        <w:jc w:val="both"/>
        <w:rPr>
          <w:bCs/>
          <w:color w:val="000000"/>
          <w:sz w:val="28"/>
          <w:szCs w:val="28"/>
        </w:rPr>
      </w:pPr>
    </w:p>
    <w:p w:rsidR="008D1006" w:rsidRPr="0059000A" w:rsidRDefault="008D1006" w:rsidP="008D1006">
      <w:pPr>
        <w:jc w:val="center"/>
        <w:rPr>
          <w:b/>
          <w:bCs/>
          <w:color w:val="000000"/>
          <w:sz w:val="28"/>
          <w:szCs w:val="28"/>
        </w:rPr>
      </w:pPr>
    </w:p>
    <w:p w:rsidR="000509C1" w:rsidRPr="0059000A" w:rsidRDefault="000509C1" w:rsidP="000509C1">
      <w:pPr>
        <w:jc w:val="both"/>
        <w:rPr>
          <w:bCs/>
          <w:color w:val="000000"/>
          <w:sz w:val="28"/>
          <w:szCs w:val="28"/>
        </w:rPr>
      </w:pPr>
    </w:p>
    <w:p w:rsidR="000D1E22" w:rsidRPr="0059000A" w:rsidRDefault="000D1E22" w:rsidP="00EC0945">
      <w:pPr>
        <w:jc w:val="right"/>
        <w:rPr>
          <w:b/>
          <w:bCs/>
          <w:color w:val="000000"/>
          <w:sz w:val="28"/>
          <w:szCs w:val="28"/>
        </w:rPr>
      </w:pPr>
    </w:p>
    <w:p w:rsidR="000D1E22" w:rsidRPr="0059000A" w:rsidRDefault="000D1E22" w:rsidP="00EC0945">
      <w:pPr>
        <w:jc w:val="right"/>
        <w:rPr>
          <w:b/>
          <w:bCs/>
          <w:color w:val="000000"/>
          <w:sz w:val="28"/>
          <w:szCs w:val="28"/>
        </w:rPr>
      </w:pPr>
    </w:p>
    <w:p w:rsidR="000D1E22" w:rsidRPr="0059000A" w:rsidRDefault="000D1E22" w:rsidP="00EC0945">
      <w:pPr>
        <w:jc w:val="right"/>
        <w:rPr>
          <w:b/>
          <w:bCs/>
          <w:color w:val="000000"/>
          <w:sz w:val="28"/>
          <w:szCs w:val="28"/>
        </w:rPr>
      </w:pPr>
    </w:p>
    <w:p w:rsidR="000D1E22" w:rsidRPr="0059000A" w:rsidRDefault="000D1E22" w:rsidP="00EC0945">
      <w:pPr>
        <w:jc w:val="right"/>
        <w:rPr>
          <w:b/>
          <w:bCs/>
          <w:color w:val="000000"/>
          <w:sz w:val="28"/>
          <w:szCs w:val="28"/>
        </w:rPr>
      </w:pPr>
    </w:p>
    <w:p w:rsidR="000D1E22" w:rsidRPr="0059000A" w:rsidRDefault="000D1E22" w:rsidP="00EC0945">
      <w:pPr>
        <w:jc w:val="right"/>
        <w:rPr>
          <w:b/>
          <w:bCs/>
          <w:color w:val="000000"/>
          <w:sz w:val="28"/>
          <w:szCs w:val="28"/>
        </w:rPr>
      </w:pPr>
    </w:p>
    <w:p w:rsidR="000D1E22" w:rsidRPr="0059000A" w:rsidRDefault="000D1E22" w:rsidP="00EC0945">
      <w:pPr>
        <w:jc w:val="right"/>
        <w:rPr>
          <w:b/>
          <w:bCs/>
          <w:color w:val="000000"/>
          <w:sz w:val="28"/>
          <w:szCs w:val="28"/>
        </w:rPr>
      </w:pPr>
    </w:p>
    <w:p w:rsidR="000D1E22" w:rsidRPr="0059000A" w:rsidRDefault="000D1E22" w:rsidP="00EC0945">
      <w:pPr>
        <w:jc w:val="right"/>
        <w:rPr>
          <w:b/>
          <w:bCs/>
          <w:color w:val="000000"/>
          <w:sz w:val="28"/>
          <w:szCs w:val="28"/>
        </w:rPr>
      </w:pPr>
    </w:p>
    <w:p w:rsidR="000D1E22" w:rsidRPr="0059000A" w:rsidRDefault="000D1E22" w:rsidP="00EC0945">
      <w:pPr>
        <w:jc w:val="right"/>
        <w:rPr>
          <w:b/>
          <w:bCs/>
          <w:color w:val="000000"/>
          <w:sz w:val="28"/>
          <w:szCs w:val="28"/>
        </w:rPr>
      </w:pPr>
    </w:p>
    <w:p w:rsidR="000D1E22" w:rsidRPr="0059000A" w:rsidRDefault="000D1E22" w:rsidP="00EC0945">
      <w:pPr>
        <w:jc w:val="right"/>
        <w:rPr>
          <w:b/>
          <w:bCs/>
          <w:color w:val="000000"/>
          <w:sz w:val="28"/>
          <w:szCs w:val="28"/>
        </w:rPr>
      </w:pPr>
    </w:p>
    <w:p w:rsidR="000D1E22" w:rsidRPr="0059000A" w:rsidRDefault="000D1E22" w:rsidP="00EC0945">
      <w:pPr>
        <w:jc w:val="right"/>
        <w:rPr>
          <w:b/>
          <w:bCs/>
          <w:color w:val="000000"/>
          <w:sz w:val="28"/>
          <w:szCs w:val="28"/>
        </w:rPr>
      </w:pPr>
    </w:p>
    <w:p w:rsidR="000D1E22" w:rsidRDefault="000D1E22" w:rsidP="00EC0945">
      <w:pPr>
        <w:jc w:val="right"/>
        <w:rPr>
          <w:b/>
          <w:bCs/>
          <w:color w:val="000000"/>
          <w:sz w:val="28"/>
          <w:szCs w:val="28"/>
        </w:rPr>
      </w:pPr>
    </w:p>
    <w:p w:rsidR="00AF373F" w:rsidRDefault="00AF373F" w:rsidP="00EC0945">
      <w:pPr>
        <w:jc w:val="right"/>
        <w:rPr>
          <w:b/>
          <w:bCs/>
          <w:color w:val="000000"/>
          <w:sz w:val="28"/>
          <w:szCs w:val="28"/>
        </w:rPr>
      </w:pPr>
    </w:p>
    <w:p w:rsidR="00AF373F" w:rsidRPr="0059000A" w:rsidRDefault="00AF373F" w:rsidP="00EC0945">
      <w:pPr>
        <w:jc w:val="right"/>
        <w:rPr>
          <w:b/>
          <w:bCs/>
          <w:color w:val="000000"/>
          <w:sz w:val="28"/>
          <w:szCs w:val="28"/>
        </w:rPr>
      </w:pPr>
    </w:p>
    <w:p w:rsidR="000D1E22" w:rsidRPr="0059000A" w:rsidRDefault="000D1E22" w:rsidP="00EC0945">
      <w:pPr>
        <w:jc w:val="right"/>
        <w:rPr>
          <w:b/>
          <w:bCs/>
          <w:color w:val="000000"/>
          <w:sz w:val="28"/>
          <w:szCs w:val="28"/>
        </w:rPr>
      </w:pPr>
    </w:p>
    <w:p w:rsidR="00E21B64" w:rsidRDefault="00E21B64" w:rsidP="00E21B64">
      <w:pPr>
        <w:rPr>
          <w:b/>
          <w:bCs/>
          <w:color w:val="000000"/>
          <w:sz w:val="28"/>
          <w:szCs w:val="28"/>
        </w:rPr>
      </w:pPr>
    </w:p>
    <w:p w:rsidR="00C376B9" w:rsidRDefault="00C376B9" w:rsidP="00E21B64">
      <w:pPr>
        <w:rPr>
          <w:b/>
          <w:bCs/>
          <w:color w:val="000000"/>
          <w:sz w:val="28"/>
          <w:szCs w:val="28"/>
        </w:rPr>
      </w:pPr>
    </w:p>
    <w:p w:rsidR="0059000A" w:rsidRPr="0059000A" w:rsidRDefault="0059000A" w:rsidP="00EC0945">
      <w:pPr>
        <w:jc w:val="right"/>
        <w:rPr>
          <w:b/>
          <w:bCs/>
          <w:color w:val="000000"/>
          <w:sz w:val="28"/>
          <w:szCs w:val="28"/>
        </w:rPr>
      </w:pPr>
    </w:p>
    <w:p w:rsidR="00EC0945" w:rsidRPr="0059000A" w:rsidRDefault="00EC0945" w:rsidP="00EC0945">
      <w:pPr>
        <w:jc w:val="right"/>
        <w:rPr>
          <w:b/>
          <w:bCs/>
          <w:color w:val="000000"/>
          <w:sz w:val="20"/>
          <w:szCs w:val="20"/>
        </w:rPr>
      </w:pPr>
      <w:r w:rsidRPr="0059000A">
        <w:rPr>
          <w:b/>
          <w:bCs/>
          <w:color w:val="000000"/>
          <w:sz w:val="20"/>
          <w:szCs w:val="20"/>
        </w:rPr>
        <w:t>Приложение 2</w:t>
      </w:r>
    </w:p>
    <w:p w:rsidR="00EC0945" w:rsidRPr="0059000A" w:rsidRDefault="00EC0945" w:rsidP="00EC0945">
      <w:pPr>
        <w:jc w:val="right"/>
        <w:rPr>
          <w:b/>
          <w:bCs/>
          <w:color w:val="000000"/>
          <w:sz w:val="20"/>
          <w:szCs w:val="20"/>
        </w:rPr>
      </w:pPr>
      <w:r w:rsidRPr="0059000A">
        <w:rPr>
          <w:b/>
          <w:bCs/>
          <w:color w:val="000000"/>
          <w:sz w:val="20"/>
          <w:szCs w:val="20"/>
        </w:rPr>
        <w:t>к решению Совета депутатов</w:t>
      </w:r>
    </w:p>
    <w:p w:rsidR="00EC0945" w:rsidRPr="0059000A" w:rsidRDefault="00EC0945" w:rsidP="00EC0945">
      <w:pPr>
        <w:jc w:val="right"/>
        <w:rPr>
          <w:b/>
          <w:bCs/>
          <w:color w:val="000000"/>
          <w:sz w:val="20"/>
          <w:szCs w:val="20"/>
        </w:rPr>
      </w:pPr>
      <w:r w:rsidRPr="0059000A">
        <w:rPr>
          <w:b/>
          <w:bCs/>
          <w:color w:val="000000"/>
          <w:sz w:val="20"/>
          <w:szCs w:val="20"/>
        </w:rPr>
        <w:t xml:space="preserve">муниципального образования </w:t>
      </w:r>
    </w:p>
    <w:p w:rsidR="00EC0945" w:rsidRPr="0059000A" w:rsidRDefault="00EC0945" w:rsidP="00EC0945">
      <w:pPr>
        <w:jc w:val="right"/>
        <w:rPr>
          <w:b/>
          <w:bCs/>
          <w:color w:val="000000"/>
          <w:sz w:val="20"/>
          <w:szCs w:val="20"/>
        </w:rPr>
      </w:pPr>
      <w:r w:rsidRPr="0059000A">
        <w:rPr>
          <w:b/>
          <w:bCs/>
          <w:color w:val="000000"/>
          <w:sz w:val="20"/>
          <w:szCs w:val="20"/>
        </w:rPr>
        <w:t>гор</w:t>
      </w:r>
      <w:r w:rsidR="000D5B1A" w:rsidRPr="0059000A">
        <w:rPr>
          <w:b/>
          <w:bCs/>
          <w:color w:val="000000"/>
          <w:sz w:val="20"/>
          <w:szCs w:val="20"/>
        </w:rPr>
        <w:t>о</w:t>
      </w:r>
      <w:r w:rsidRPr="0059000A">
        <w:rPr>
          <w:b/>
          <w:bCs/>
          <w:color w:val="000000"/>
          <w:sz w:val="20"/>
          <w:szCs w:val="20"/>
        </w:rPr>
        <w:t>д Калининск</w:t>
      </w:r>
    </w:p>
    <w:p w:rsidR="00EC0945" w:rsidRPr="0059000A" w:rsidRDefault="00EC0945" w:rsidP="00EC0945">
      <w:pPr>
        <w:jc w:val="right"/>
        <w:rPr>
          <w:b/>
          <w:bCs/>
          <w:color w:val="000000"/>
          <w:sz w:val="20"/>
          <w:szCs w:val="20"/>
        </w:rPr>
      </w:pPr>
      <w:r w:rsidRPr="0059000A">
        <w:rPr>
          <w:b/>
          <w:bCs/>
          <w:color w:val="000000"/>
          <w:sz w:val="20"/>
          <w:szCs w:val="20"/>
        </w:rPr>
        <w:t xml:space="preserve">от </w:t>
      </w:r>
      <w:r w:rsidR="00AF373F">
        <w:rPr>
          <w:b/>
          <w:bCs/>
          <w:color w:val="000000"/>
          <w:sz w:val="20"/>
          <w:szCs w:val="20"/>
        </w:rPr>
        <w:t xml:space="preserve">17.02.2025 </w:t>
      </w:r>
      <w:r w:rsidRPr="0059000A">
        <w:rPr>
          <w:b/>
          <w:bCs/>
          <w:color w:val="000000"/>
          <w:sz w:val="20"/>
          <w:szCs w:val="20"/>
        </w:rPr>
        <w:t xml:space="preserve">г. № </w:t>
      </w:r>
      <w:r w:rsidR="00AF373F">
        <w:rPr>
          <w:b/>
          <w:bCs/>
          <w:color w:val="000000"/>
          <w:sz w:val="20"/>
          <w:szCs w:val="20"/>
        </w:rPr>
        <w:t>15-83</w:t>
      </w:r>
      <w:r w:rsidRPr="0059000A">
        <w:rPr>
          <w:b/>
          <w:bCs/>
          <w:color w:val="000000"/>
          <w:sz w:val="20"/>
          <w:szCs w:val="20"/>
        </w:rPr>
        <w:t xml:space="preserve"> </w:t>
      </w:r>
    </w:p>
    <w:p w:rsidR="008D1006" w:rsidRPr="0059000A" w:rsidRDefault="008D1006" w:rsidP="00EC0945">
      <w:pPr>
        <w:jc w:val="right"/>
        <w:rPr>
          <w:bCs/>
          <w:color w:val="000000"/>
          <w:sz w:val="28"/>
          <w:szCs w:val="28"/>
        </w:rPr>
      </w:pPr>
    </w:p>
    <w:p w:rsidR="008D1006" w:rsidRPr="0059000A" w:rsidRDefault="008D1006" w:rsidP="008D1006">
      <w:pPr>
        <w:ind w:left="720"/>
        <w:jc w:val="both"/>
        <w:rPr>
          <w:bCs/>
          <w:color w:val="000000"/>
          <w:sz w:val="28"/>
          <w:szCs w:val="28"/>
        </w:rPr>
      </w:pPr>
    </w:p>
    <w:p w:rsidR="00713D3F" w:rsidRPr="0059000A" w:rsidRDefault="00713D3F" w:rsidP="00713D3F">
      <w:pPr>
        <w:jc w:val="center"/>
        <w:rPr>
          <w:b/>
          <w:sz w:val="28"/>
          <w:szCs w:val="28"/>
        </w:rPr>
      </w:pPr>
      <w:r w:rsidRPr="0059000A">
        <w:rPr>
          <w:b/>
          <w:sz w:val="28"/>
          <w:szCs w:val="28"/>
        </w:rPr>
        <w:t>Стоимость</w:t>
      </w:r>
    </w:p>
    <w:p w:rsidR="00713D3F" w:rsidRPr="0059000A" w:rsidRDefault="00713D3F" w:rsidP="00713D3F">
      <w:pPr>
        <w:jc w:val="center"/>
        <w:rPr>
          <w:b/>
          <w:sz w:val="28"/>
          <w:szCs w:val="28"/>
        </w:rPr>
      </w:pPr>
      <w:r w:rsidRPr="0059000A">
        <w:rPr>
          <w:b/>
          <w:sz w:val="28"/>
          <w:szCs w:val="28"/>
        </w:rPr>
        <w:t>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муниципальном образовании город Калининск Калининского муниципального района Саратовской области</w:t>
      </w:r>
    </w:p>
    <w:p w:rsidR="00713D3F" w:rsidRPr="0059000A" w:rsidRDefault="00713D3F" w:rsidP="00713D3F">
      <w:pPr>
        <w:jc w:val="center"/>
        <w:rPr>
          <w:b/>
          <w:sz w:val="28"/>
          <w:szCs w:val="28"/>
        </w:rPr>
      </w:pPr>
      <w:r w:rsidRPr="0059000A">
        <w:rPr>
          <w:b/>
          <w:sz w:val="28"/>
          <w:szCs w:val="28"/>
        </w:rPr>
        <w:t>на период с 1 февраля 202</w:t>
      </w:r>
      <w:r w:rsidR="00AF373F">
        <w:rPr>
          <w:b/>
          <w:sz w:val="28"/>
          <w:szCs w:val="28"/>
        </w:rPr>
        <w:t>5</w:t>
      </w:r>
      <w:r w:rsidRPr="0059000A">
        <w:rPr>
          <w:b/>
          <w:sz w:val="28"/>
          <w:szCs w:val="28"/>
        </w:rPr>
        <w:t xml:space="preserve"> года.</w:t>
      </w:r>
    </w:p>
    <w:p w:rsidR="00713D3F" w:rsidRPr="0059000A" w:rsidRDefault="00713D3F" w:rsidP="00713D3F">
      <w:pPr>
        <w:jc w:val="center"/>
        <w:rPr>
          <w:sz w:val="28"/>
          <w:szCs w:val="28"/>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7087"/>
        <w:gridCol w:w="2233"/>
      </w:tblGrid>
      <w:tr w:rsidR="00713D3F" w:rsidRPr="0059000A" w:rsidTr="00A277C6">
        <w:tc>
          <w:tcPr>
            <w:tcW w:w="851" w:type="dxa"/>
            <w:tcBorders>
              <w:top w:val="single" w:sz="4" w:space="0" w:color="000000"/>
              <w:left w:val="single" w:sz="4" w:space="0" w:color="000000"/>
              <w:bottom w:val="single" w:sz="4" w:space="0" w:color="000000"/>
              <w:right w:val="single" w:sz="4" w:space="0" w:color="000000"/>
            </w:tcBorders>
            <w:hideMark/>
          </w:tcPr>
          <w:p w:rsidR="00713D3F" w:rsidRPr="0059000A" w:rsidRDefault="00713D3F" w:rsidP="00A277C6">
            <w:pPr>
              <w:jc w:val="center"/>
              <w:rPr>
                <w:sz w:val="28"/>
                <w:szCs w:val="28"/>
              </w:rPr>
            </w:pPr>
            <w:r w:rsidRPr="0059000A">
              <w:rPr>
                <w:sz w:val="28"/>
                <w:szCs w:val="28"/>
              </w:rPr>
              <w:t>№ п/п</w:t>
            </w:r>
          </w:p>
        </w:tc>
        <w:tc>
          <w:tcPr>
            <w:tcW w:w="7087" w:type="dxa"/>
            <w:tcBorders>
              <w:top w:val="single" w:sz="4" w:space="0" w:color="000000"/>
              <w:left w:val="single" w:sz="4" w:space="0" w:color="000000"/>
              <w:bottom w:val="single" w:sz="4" w:space="0" w:color="000000"/>
              <w:right w:val="single" w:sz="4" w:space="0" w:color="000000"/>
            </w:tcBorders>
            <w:hideMark/>
          </w:tcPr>
          <w:p w:rsidR="00713D3F" w:rsidRPr="0059000A" w:rsidRDefault="00713D3F" w:rsidP="00A277C6">
            <w:pPr>
              <w:jc w:val="center"/>
              <w:rPr>
                <w:sz w:val="28"/>
                <w:szCs w:val="28"/>
              </w:rPr>
            </w:pPr>
            <w:r w:rsidRPr="0059000A">
              <w:rPr>
                <w:sz w:val="28"/>
                <w:szCs w:val="28"/>
              </w:rPr>
              <w:t>Наименование услуги</w:t>
            </w:r>
          </w:p>
        </w:tc>
        <w:tc>
          <w:tcPr>
            <w:tcW w:w="2233" w:type="dxa"/>
            <w:tcBorders>
              <w:top w:val="single" w:sz="4" w:space="0" w:color="000000"/>
              <w:left w:val="single" w:sz="4" w:space="0" w:color="000000"/>
              <w:bottom w:val="single" w:sz="4" w:space="0" w:color="000000"/>
              <w:right w:val="single" w:sz="4" w:space="0" w:color="000000"/>
            </w:tcBorders>
            <w:hideMark/>
          </w:tcPr>
          <w:p w:rsidR="00713D3F" w:rsidRPr="0059000A" w:rsidRDefault="00713D3F" w:rsidP="00A277C6">
            <w:pPr>
              <w:jc w:val="center"/>
              <w:rPr>
                <w:sz w:val="28"/>
                <w:szCs w:val="28"/>
              </w:rPr>
            </w:pPr>
            <w:r w:rsidRPr="0059000A">
              <w:rPr>
                <w:sz w:val="28"/>
                <w:szCs w:val="28"/>
              </w:rPr>
              <w:t>Стоимость, руб.</w:t>
            </w:r>
          </w:p>
        </w:tc>
      </w:tr>
      <w:tr w:rsidR="00713D3F" w:rsidRPr="0059000A" w:rsidTr="00A277C6">
        <w:tc>
          <w:tcPr>
            <w:tcW w:w="851" w:type="dxa"/>
            <w:tcBorders>
              <w:top w:val="single" w:sz="4" w:space="0" w:color="000000"/>
              <w:left w:val="single" w:sz="4" w:space="0" w:color="000000"/>
              <w:bottom w:val="single" w:sz="4" w:space="0" w:color="000000"/>
              <w:right w:val="single" w:sz="4" w:space="0" w:color="000000"/>
            </w:tcBorders>
            <w:hideMark/>
          </w:tcPr>
          <w:p w:rsidR="00713D3F" w:rsidRPr="0059000A" w:rsidRDefault="00713D3F" w:rsidP="00A277C6">
            <w:pPr>
              <w:jc w:val="center"/>
              <w:rPr>
                <w:sz w:val="28"/>
                <w:szCs w:val="28"/>
              </w:rPr>
            </w:pPr>
            <w:r w:rsidRPr="0059000A">
              <w:rPr>
                <w:sz w:val="28"/>
                <w:szCs w:val="28"/>
              </w:rPr>
              <w:t>1</w:t>
            </w:r>
          </w:p>
        </w:tc>
        <w:tc>
          <w:tcPr>
            <w:tcW w:w="7088" w:type="dxa"/>
            <w:tcBorders>
              <w:top w:val="single" w:sz="4" w:space="0" w:color="000000"/>
              <w:left w:val="single" w:sz="4" w:space="0" w:color="000000"/>
              <w:bottom w:val="single" w:sz="4" w:space="0" w:color="000000"/>
              <w:right w:val="single" w:sz="4" w:space="0" w:color="000000"/>
            </w:tcBorders>
            <w:hideMark/>
          </w:tcPr>
          <w:p w:rsidR="00713D3F" w:rsidRPr="0059000A" w:rsidRDefault="00713D3F" w:rsidP="00A277C6">
            <w:pPr>
              <w:rPr>
                <w:sz w:val="28"/>
                <w:szCs w:val="28"/>
              </w:rPr>
            </w:pPr>
            <w:r w:rsidRPr="0059000A">
              <w:rPr>
                <w:sz w:val="28"/>
                <w:szCs w:val="28"/>
              </w:rPr>
              <w:t>Оформление документов, необходимых для погребения</w:t>
            </w:r>
          </w:p>
        </w:tc>
        <w:tc>
          <w:tcPr>
            <w:tcW w:w="2233" w:type="dxa"/>
            <w:tcBorders>
              <w:top w:val="single" w:sz="4" w:space="0" w:color="000000"/>
              <w:left w:val="single" w:sz="4" w:space="0" w:color="000000"/>
              <w:bottom w:val="single" w:sz="4" w:space="0" w:color="000000"/>
              <w:right w:val="single" w:sz="4" w:space="0" w:color="000000"/>
            </w:tcBorders>
            <w:hideMark/>
          </w:tcPr>
          <w:p w:rsidR="00713D3F" w:rsidRPr="0059000A" w:rsidRDefault="00713D3F" w:rsidP="00A277C6">
            <w:pPr>
              <w:jc w:val="center"/>
              <w:rPr>
                <w:sz w:val="28"/>
                <w:szCs w:val="28"/>
              </w:rPr>
            </w:pPr>
            <w:r w:rsidRPr="0059000A">
              <w:rPr>
                <w:sz w:val="28"/>
                <w:szCs w:val="28"/>
              </w:rPr>
              <w:t>-</w:t>
            </w:r>
          </w:p>
        </w:tc>
      </w:tr>
      <w:tr w:rsidR="00713D3F" w:rsidRPr="0059000A" w:rsidTr="00A277C6">
        <w:tc>
          <w:tcPr>
            <w:tcW w:w="851" w:type="dxa"/>
            <w:tcBorders>
              <w:top w:val="single" w:sz="4" w:space="0" w:color="000000"/>
              <w:left w:val="single" w:sz="4" w:space="0" w:color="000000"/>
              <w:bottom w:val="single" w:sz="4" w:space="0" w:color="000000"/>
              <w:right w:val="single" w:sz="4" w:space="0" w:color="000000"/>
            </w:tcBorders>
          </w:tcPr>
          <w:p w:rsidR="00713D3F" w:rsidRPr="0059000A" w:rsidRDefault="00713D3F" w:rsidP="00A277C6">
            <w:pPr>
              <w:jc w:val="center"/>
              <w:rPr>
                <w:sz w:val="28"/>
                <w:szCs w:val="28"/>
              </w:rPr>
            </w:pPr>
            <w:r w:rsidRPr="0059000A">
              <w:rPr>
                <w:sz w:val="28"/>
                <w:szCs w:val="28"/>
              </w:rPr>
              <w:t>2</w:t>
            </w:r>
          </w:p>
        </w:tc>
        <w:tc>
          <w:tcPr>
            <w:tcW w:w="7088" w:type="dxa"/>
            <w:tcBorders>
              <w:top w:val="single" w:sz="4" w:space="0" w:color="000000"/>
              <w:left w:val="single" w:sz="4" w:space="0" w:color="000000"/>
              <w:bottom w:val="single" w:sz="4" w:space="0" w:color="000000"/>
              <w:right w:val="single" w:sz="4" w:space="0" w:color="000000"/>
            </w:tcBorders>
          </w:tcPr>
          <w:p w:rsidR="00713D3F" w:rsidRPr="0059000A" w:rsidRDefault="00713D3F" w:rsidP="00A277C6">
            <w:pPr>
              <w:rPr>
                <w:sz w:val="28"/>
                <w:szCs w:val="28"/>
              </w:rPr>
            </w:pPr>
            <w:r w:rsidRPr="0059000A">
              <w:rPr>
                <w:sz w:val="28"/>
                <w:szCs w:val="28"/>
              </w:rPr>
              <w:t>Облечение тела</w:t>
            </w:r>
          </w:p>
        </w:tc>
        <w:tc>
          <w:tcPr>
            <w:tcW w:w="2233" w:type="dxa"/>
            <w:tcBorders>
              <w:top w:val="single" w:sz="4" w:space="0" w:color="000000"/>
              <w:left w:val="single" w:sz="4" w:space="0" w:color="000000"/>
              <w:bottom w:val="single" w:sz="4" w:space="0" w:color="000000"/>
              <w:right w:val="single" w:sz="4" w:space="0" w:color="000000"/>
            </w:tcBorders>
          </w:tcPr>
          <w:p w:rsidR="00713D3F" w:rsidRPr="0059000A" w:rsidRDefault="00713D3F" w:rsidP="00A277C6">
            <w:pPr>
              <w:jc w:val="center"/>
              <w:rPr>
                <w:sz w:val="28"/>
                <w:szCs w:val="28"/>
              </w:rPr>
            </w:pPr>
            <w:r w:rsidRPr="0059000A">
              <w:rPr>
                <w:sz w:val="28"/>
                <w:szCs w:val="28"/>
              </w:rPr>
              <w:t>-</w:t>
            </w:r>
          </w:p>
        </w:tc>
      </w:tr>
      <w:tr w:rsidR="00713D3F" w:rsidRPr="0059000A" w:rsidTr="00A277C6">
        <w:tc>
          <w:tcPr>
            <w:tcW w:w="851" w:type="dxa"/>
            <w:tcBorders>
              <w:top w:val="single" w:sz="4" w:space="0" w:color="000000"/>
              <w:left w:val="single" w:sz="4" w:space="0" w:color="000000"/>
              <w:bottom w:val="single" w:sz="4" w:space="0" w:color="000000"/>
              <w:right w:val="single" w:sz="4" w:space="0" w:color="000000"/>
            </w:tcBorders>
            <w:hideMark/>
          </w:tcPr>
          <w:p w:rsidR="00713D3F" w:rsidRPr="0059000A" w:rsidRDefault="00713D3F" w:rsidP="00A277C6">
            <w:pPr>
              <w:jc w:val="center"/>
              <w:rPr>
                <w:sz w:val="28"/>
                <w:szCs w:val="28"/>
              </w:rPr>
            </w:pPr>
            <w:r w:rsidRPr="0059000A">
              <w:rPr>
                <w:sz w:val="28"/>
                <w:szCs w:val="28"/>
              </w:rPr>
              <w:t>3</w:t>
            </w:r>
          </w:p>
        </w:tc>
        <w:tc>
          <w:tcPr>
            <w:tcW w:w="7088" w:type="dxa"/>
            <w:tcBorders>
              <w:top w:val="single" w:sz="4" w:space="0" w:color="000000"/>
              <w:left w:val="single" w:sz="4" w:space="0" w:color="000000"/>
              <w:bottom w:val="single" w:sz="4" w:space="0" w:color="000000"/>
              <w:right w:val="single" w:sz="4" w:space="0" w:color="000000"/>
            </w:tcBorders>
            <w:hideMark/>
          </w:tcPr>
          <w:p w:rsidR="00713D3F" w:rsidRPr="0059000A" w:rsidRDefault="00713D3F" w:rsidP="00A277C6">
            <w:pPr>
              <w:rPr>
                <w:sz w:val="28"/>
                <w:szCs w:val="28"/>
              </w:rPr>
            </w:pPr>
            <w:r w:rsidRPr="0059000A">
              <w:rPr>
                <w:sz w:val="28"/>
                <w:szCs w:val="28"/>
              </w:rPr>
              <w:t xml:space="preserve">Предоставление гроба </w:t>
            </w:r>
          </w:p>
        </w:tc>
        <w:tc>
          <w:tcPr>
            <w:tcW w:w="2233" w:type="dxa"/>
            <w:tcBorders>
              <w:top w:val="single" w:sz="4" w:space="0" w:color="000000"/>
              <w:left w:val="single" w:sz="4" w:space="0" w:color="000000"/>
              <w:bottom w:val="single" w:sz="4" w:space="0" w:color="000000"/>
              <w:right w:val="single" w:sz="4" w:space="0" w:color="000000"/>
            </w:tcBorders>
            <w:hideMark/>
          </w:tcPr>
          <w:p w:rsidR="00713D3F" w:rsidRPr="0059000A" w:rsidRDefault="00613583" w:rsidP="00A277C6">
            <w:pPr>
              <w:jc w:val="center"/>
              <w:rPr>
                <w:sz w:val="28"/>
                <w:szCs w:val="28"/>
              </w:rPr>
            </w:pPr>
            <w:r>
              <w:rPr>
                <w:sz w:val="28"/>
                <w:szCs w:val="28"/>
              </w:rPr>
              <w:t>1291,0</w:t>
            </w:r>
          </w:p>
        </w:tc>
      </w:tr>
      <w:tr w:rsidR="00713D3F" w:rsidRPr="0059000A" w:rsidTr="00A277C6">
        <w:tc>
          <w:tcPr>
            <w:tcW w:w="851" w:type="dxa"/>
            <w:tcBorders>
              <w:top w:val="single" w:sz="4" w:space="0" w:color="000000"/>
              <w:left w:val="single" w:sz="4" w:space="0" w:color="000000"/>
              <w:bottom w:val="single" w:sz="4" w:space="0" w:color="000000"/>
              <w:right w:val="single" w:sz="4" w:space="0" w:color="000000"/>
            </w:tcBorders>
            <w:hideMark/>
          </w:tcPr>
          <w:p w:rsidR="00713D3F" w:rsidRPr="0059000A" w:rsidRDefault="00713D3F" w:rsidP="00A277C6">
            <w:pPr>
              <w:jc w:val="center"/>
              <w:rPr>
                <w:sz w:val="28"/>
                <w:szCs w:val="28"/>
              </w:rPr>
            </w:pPr>
            <w:r w:rsidRPr="0059000A">
              <w:rPr>
                <w:sz w:val="28"/>
                <w:szCs w:val="28"/>
              </w:rPr>
              <w:t>4</w:t>
            </w:r>
          </w:p>
        </w:tc>
        <w:tc>
          <w:tcPr>
            <w:tcW w:w="7088" w:type="dxa"/>
            <w:tcBorders>
              <w:top w:val="single" w:sz="4" w:space="0" w:color="000000"/>
              <w:left w:val="single" w:sz="4" w:space="0" w:color="000000"/>
              <w:bottom w:val="single" w:sz="4" w:space="0" w:color="000000"/>
              <w:right w:val="single" w:sz="4" w:space="0" w:color="000000"/>
            </w:tcBorders>
            <w:hideMark/>
          </w:tcPr>
          <w:p w:rsidR="00713D3F" w:rsidRPr="0059000A" w:rsidRDefault="00713D3F" w:rsidP="00A277C6">
            <w:pPr>
              <w:rPr>
                <w:sz w:val="28"/>
                <w:szCs w:val="28"/>
              </w:rPr>
            </w:pPr>
            <w:r w:rsidRPr="0059000A">
              <w:rPr>
                <w:sz w:val="28"/>
                <w:szCs w:val="28"/>
              </w:rPr>
              <w:t xml:space="preserve">Перевозка умершего на кладбище </w:t>
            </w:r>
          </w:p>
        </w:tc>
        <w:tc>
          <w:tcPr>
            <w:tcW w:w="2233" w:type="dxa"/>
            <w:tcBorders>
              <w:top w:val="single" w:sz="4" w:space="0" w:color="000000"/>
              <w:left w:val="single" w:sz="4" w:space="0" w:color="000000"/>
              <w:bottom w:val="single" w:sz="4" w:space="0" w:color="000000"/>
              <w:right w:val="single" w:sz="4" w:space="0" w:color="000000"/>
            </w:tcBorders>
            <w:hideMark/>
          </w:tcPr>
          <w:p w:rsidR="00713D3F" w:rsidRPr="0059000A" w:rsidRDefault="00613583" w:rsidP="00A277C6">
            <w:pPr>
              <w:jc w:val="center"/>
              <w:rPr>
                <w:sz w:val="28"/>
                <w:szCs w:val="28"/>
              </w:rPr>
            </w:pPr>
            <w:r>
              <w:rPr>
                <w:sz w:val="28"/>
                <w:szCs w:val="28"/>
              </w:rPr>
              <w:t>1422,25</w:t>
            </w:r>
          </w:p>
        </w:tc>
      </w:tr>
      <w:tr w:rsidR="00713D3F" w:rsidRPr="0059000A" w:rsidTr="00A277C6">
        <w:tc>
          <w:tcPr>
            <w:tcW w:w="851" w:type="dxa"/>
            <w:tcBorders>
              <w:top w:val="single" w:sz="4" w:space="0" w:color="000000"/>
              <w:left w:val="single" w:sz="4" w:space="0" w:color="000000"/>
              <w:bottom w:val="single" w:sz="4" w:space="0" w:color="000000"/>
              <w:right w:val="single" w:sz="4" w:space="0" w:color="000000"/>
            </w:tcBorders>
            <w:hideMark/>
          </w:tcPr>
          <w:p w:rsidR="00713D3F" w:rsidRPr="0059000A" w:rsidRDefault="00713D3F" w:rsidP="00A277C6">
            <w:pPr>
              <w:jc w:val="center"/>
              <w:rPr>
                <w:sz w:val="28"/>
                <w:szCs w:val="28"/>
              </w:rPr>
            </w:pPr>
            <w:r w:rsidRPr="0059000A">
              <w:rPr>
                <w:sz w:val="28"/>
                <w:szCs w:val="28"/>
              </w:rPr>
              <w:t>5</w:t>
            </w:r>
          </w:p>
        </w:tc>
        <w:tc>
          <w:tcPr>
            <w:tcW w:w="7088" w:type="dxa"/>
            <w:tcBorders>
              <w:top w:val="single" w:sz="4" w:space="0" w:color="000000"/>
              <w:left w:val="single" w:sz="4" w:space="0" w:color="000000"/>
              <w:bottom w:val="single" w:sz="4" w:space="0" w:color="000000"/>
              <w:right w:val="single" w:sz="4" w:space="0" w:color="000000"/>
            </w:tcBorders>
            <w:hideMark/>
          </w:tcPr>
          <w:p w:rsidR="00713D3F" w:rsidRPr="0059000A" w:rsidRDefault="00713D3F" w:rsidP="00A277C6">
            <w:pPr>
              <w:rPr>
                <w:sz w:val="28"/>
                <w:szCs w:val="28"/>
              </w:rPr>
            </w:pPr>
            <w:r w:rsidRPr="0059000A">
              <w:rPr>
                <w:sz w:val="28"/>
                <w:szCs w:val="28"/>
              </w:rPr>
              <w:t xml:space="preserve">Погребение </w:t>
            </w:r>
          </w:p>
        </w:tc>
        <w:tc>
          <w:tcPr>
            <w:tcW w:w="2233" w:type="dxa"/>
            <w:tcBorders>
              <w:top w:val="single" w:sz="4" w:space="0" w:color="000000"/>
              <w:left w:val="single" w:sz="4" w:space="0" w:color="000000"/>
              <w:bottom w:val="single" w:sz="4" w:space="0" w:color="000000"/>
              <w:right w:val="single" w:sz="4" w:space="0" w:color="000000"/>
            </w:tcBorders>
            <w:hideMark/>
          </w:tcPr>
          <w:p w:rsidR="00713D3F" w:rsidRPr="0059000A" w:rsidRDefault="00613583" w:rsidP="00A277C6">
            <w:pPr>
              <w:jc w:val="center"/>
              <w:rPr>
                <w:sz w:val="28"/>
                <w:szCs w:val="28"/>
              </w:rPr>
            </w:pPr>
            <w:r>
              <w:rPr>
                <w:sz w:val="28"/>
                <w:szCs w:val="28"/>
              </w:rPr>
              <w:t>6452,12</w:t>
            </w:r>
          </w:p>
        </w:tc>
      </w:tr>
      <w:tr w:rsidR="00713D3F" w:rsidRPr="0059000A" w:rsidTr="00A277C6">
        <w:tc>
          <w:tcPr>
            <w:tcW w:w="7938" w:type="dxa"/>
            <w:gridSpan w:val="2"/>
            <w:tcBorders>
              <w:top w:val="single" w:sz="4" w:space="0" w:color="000000"/>
              <w:left w:val="single" w:sz="4" w:space="0" w:color="000000"/>
              <w:bottom w:val="single" w:sz="4" w:space="0" w:color="000000"/>
              <w:right w:val="single" w:sz="4" w:space="0" w:color="000000"/>
            </w:tcBorders>
            <w:hideMark/>
          </w:tcPr>
          <w:p w:rsidR="00713D3F" w:rsidRPr="0059000A" w:rsidRDefault="00713D3F" w:rsidP="00A277C6">
            <w:pPr>
              <w:rPr>
                <w:b/>
                <w:sz w:val="28"/>
                <w:szCs w:val="28"/>
              </w:rPr>
            </w:pPr>
            <w:r w:rsidRPr="0059000A">
              <w:rPr>
                <w:b/>
                <w:sz w:val="28"/>
                <w:szCs w:val="28"/>
              </w:rPr>
              <w:t>Общая стоимость гарантированного перечня услуг по погребению</w:t>
            </w:r>
          </w:p>
        </w:tc>
        <w:tc>
          <w:tcPr>
            <w:tcW w:w="2233" w:type="dxa"/>
            <w:tcBorders>
              <w:top w:val="single" w:sz="4" w:space="0" w:color="000000"/>
              <w:left w:val="single" w:sz="4" w:space="0" w:color="000000"/>
              <w:bottom w:val="single" w:sz="4" w:space="0" w:color="000000"/>
              <w:right w:val="single" w:sz="4" w:space="0" w:color="000000"/>
            </w:tcBorders>
            <w:hideMark/>
          </w:tcPr>
          <w:p w:rsidR="00713D3F" w:rsidRPr="0059000A" w:rsidRDefault="00613583" w:rsidP="00A277C6">
            <w:pPr>
              <w:jc w:val="center"/>
              <w:rPr>
                <w:b/>
                <w:sz w:val="28"/>
                <w:szCs w:val="28"/>
                <w:lang w:val="en-US"/>
              </w:rPr>
            </w:pPr>
            <w:r>
              <w:rPr>
                <w:b/>
                <w:sz w:val="28"/>
                <w:szCs w:val="28"/>
              </w:rPr>
              <w:t>9165,37</w:t>
            </w:r>
          </w:p>
        </w:tc>
      </w:tr>
    </w:tbl>
    <w:p w:rsidR="00713D3F" w:rsidRPr="0059000A" w:rsidRDefault="00713D3F" w:rsidP="00713D3F">
      <w:pPr>
        <w:jc w:val="center"/>
        <w:rPr>
          <w:sz w:val="28"/>
          <w:szCs w:val="28"/>
        </w:rPr>
      </w:pPr>
    </w:p>
    <w:p w:rsidR="002A1488" w:rsidRPr="0059000A" w:rsidRDefault="002A1488" w:rsidP="00713D3F">
      <w:pPr>
        <w:jc w:val="center"/>
        <w:rPr>
          <w:sz w:val="28"/>
          <w:szCs w:val="28"/>
        </w:rPr>
      </w:pPr>
    </w:p>
    <w:p w:rsidR="002A1488" w:rsidRPr="0059000A" w:rsidRDefault="002A1488" w:rsidP="002A1488">
      <w:pPr>
        <w:jc w:val="both"/>
        <w:rPr>
          <w:b/>
          <w:bCs/>
          <w:color w:val="000000"/>
          <w:sz w:val="28"/>
          <w:szCs w:val="28"/>
        </w:rPr>
      </w:pPr>
    </w:p>
    <w:p w:rsidR="002A1488" w:rsidRPr="0059000A" w:rsidRDefault="002A1488" w:rsidP="002A1488">
      <w:pPr>
        <w:jc w:val="both"/>
        <w:rPr>
          <w:b/>
          <w:bCs/>
          <w:color w:val="000000"/>
          <w:sz w:val="28"/>
          <w:szCs w:val="28"/>
        </w:rPr>
      </w:pPr>
    </w:p>
    <w:p w:rsidR="00245D15" w:rsidRDefault="002A1488" w:rsidP="00245D15">
      <w:pPr>
        <w:ind w:left="-709"/>
        <w:rPr>
          <w:b/>
          <w:bCs/>
          <w:color w:val="000000"/>
          <w:sz w:val="28"/>
          <w:szCs w:val="28"/>
        </w:rPr>
      </w:pPr>
      <w:r w:rsidRPr="0059000A">
        <w:rPr>
          <w:b/>
          <w:bCs/>
          <w:color w:val="000000"/>
          <w:sz w:val="28"/>
          <w:szCs w:val="28"/>
        </w:rPr>
        <w:t>Секретарь Совета депутатов</w:t>
      </w:r>
    </w:p>
    <w:p w:rsidR="00245D15" w:rsidRDefault="002A1488" w:rsidP="00245D15">
      <w:pPr>
        <w:ind w:left="-709"/>
        <w:rPr>
          <w:b/>
          <w:bCs/>
          <w:color w:val="000000"/>
          <w:sz w:val="28"/>
          <w:szCs w:val="28"/>
        </w:rPr>
      </w:pPr>
      <w:r w:rsidRPr="0059000A">
        <w:rPr>
          <w:b/>
          <w:bCs/>
          <w:color w:val="000000"/>
          <w:sz w:val="28"/>
          <w:szCs w:val="28"/>
        </w:rPr>
        <w:t>муниципального образования</w:t>
      </w:r>
    </w:p>
    <w:p w:rsidR="002A1488" w:rsidRPr="0059000A" w:rsidRDefault="002A1488" w:rsidP="00245D15">
      <w:pPr>
        <w:ind w:left="-709"/>
        <w:rPr>
          <w:b/>
          <w:bCs/>
          <w:color w:val="000000"/>
          <w:sz w:val="28"/>
          <w:szCs w:val="28"/>
        </w:rPr>
      </w:pPr>
      <w:r w:rsidRPr="0059000A">
        <w:rPr>
          <w:b/>
          <w:bCs/>
          <w:color w:val="000000"/>
          <w:sz w:val="28"/>
          <w:szCs w:val="28"/>
        </w:rPr>
        <w:t xml:space="preserve">город Калининск                           </w:t>
      </w:r>
      <w:r w:rsidR="00AF373F">
        <w:rPr>
          <w:b/>
          <w:bCs/>
          <w:color w:val="000000"/>
          <w:sz w:val="28"/>
          <w:szCs w:val="28"/>
        </w:rPr>
        <w:t xml:space="preserve">                                             </w:t>
      </w:r>
      <w:r w:rsidR="00245D15">
        <w:rPr>
          <w:b/>
          <w:bCs/>
          <w:color w:val="000000"/>
          <w:sz w:val="28"/>
          <w:szCs w:val="28"/>
        </w:rPr>
        <w:t xml:space="preserve">          </w:t>
      </w:r>
      <w:r w:rsidR="00AF373F">
        <w:rPr>
          <w:b/>
          <w:bCs/>
          <w:color w:val="000000"/>
          <w:sz w:val="28"/>
          <w:szCs w:val="28"/>
        </w:rPr>
        <w:t xml:space="preserve">     </w:t>
      </w:r>
      <w:r w:rsidRPr="0059000A">
        <w:rPr>
          <w:b/>
          <w:bCs/>
          <w:color w:val="000000"/>
          <w:sz w:val="28"/>
          <w:szCs w:val="28"/>
        </w:rPr>
        <w:t xml:space="preserve">С.И. Абдулин                          </w:t>
      </w:r>
    </w:p>
    <w:p w:rsidR="002A1488" w:rsidRPr="0059000A" w:rsidRDefault="002A1488" w:rsidP="002A1488">
      <w:pPr>
        <w:jc w:val="both"/>
        <w:rPr>
          <w:bCs/>
          <w:color w:val="000000"/>
          <w:sz w:val="28"/>
          <w:szCs w:val="28"/>
        </w:rPr>
      </w:pPr>
    </w:p>
    <w:p w:rsidR="002A1488" w:rsidRPr="0059000A" w:rsidRDefault="002A1488" w:rsidP="002A1488">
      <w:pPr>
        <w:rPr>
          <w:sz w:val="28"/>
          <w:szCs w:val="28"/>
        </w:rPr>
      </w:pPr>
    </w:p>
    <w:p w:rsidR="00EC0945" w:rsidRPr="0059000A" w:rsidRDefault="00EC0945" w:rsidP="00EC0945">
      <w:pPr>
        <w:jc w:val="both"/>
        <w:rPr>
          <w:b/>
          <w:bCs/>
          <w:color w:val="000000"/>
          <w:sz w:val="28"/>
          <w:szCs w:val="28"/>
        </w:rPr>
      </w:pPr>
    </w:p>
    <w:p w:rsidR="00EC0945" w:rsidRPr="0059000A" w:rsidRDefault="00EC0945" w:rsidP="00EC0945">
      <w:pPr>
        <w:jc w:val="both"/>
        <w:rPr>
          <w:bCs/>
          <w:color w:val="000000"/>
          <w:sz w:val="28"/>
          <w:szCs w:val="28"/>
        </w:rPr>
      </w:pPr>
    </w:p>
    <w:p w:rsidR="00EC0945" w:rsidRPr="0059000A" w:rsidRDefault="00EC0945" w:rsidP="00EC0945">
      <w:pPr>
        <w:jc w:val="center"/>
        <w:rPr>
          <w:b/>
          <w:bCs/>
          <w:color w:val="000000"/>
          <w:sz w:val="28"/>
          <w:szCs w:val="28"/>
        </w:rPr>
      </w:pPr>
    </w:p>
    <w:p w:rsidR="00FB6C92" w:rsidRPr="0059000A" w:rsidRDefault="00FB6C92" w:rsidP="00EC0945">
      <w:pPr>
        <w:jc w:val="center"/>
        <w:rPr>
          <w:b/>
          <w:bCs/>
          <w:color w:val="000000"/>
          <w:sz w:val="28"/>
          <w:szCs w:val="28"/>
        </w:rPr>
      </w:pPr>
    </w:p>
    <w:p w:rsidR="0059000A" w:rsidRDefault="0059000A" w:rsidP="00C376B9">
      <w:pPr>
        <w:pStyle w:val="af2"/>
        <w:rPr>
          <w:b/>
          <w:bCs/>
          <w:color w:val="000000"/>
          <w:sz w:val="28"/>
          <w:szCs w:val="28"/>
          <w:lang w:eastAsia="ar-SA"/>
        </w:rPr>
      </w:pPr>
    </w:p>
    <w:p w:rsidR="00C376B9" w:rsidRDefault="00C376B9" w:rsidP="00C376B9">
      <w:pPr>
        <w:pStyle w:val="af2"/>
        <w:rPr>
          <w:sz w:val="28"/>
          <w:szCs w:val="28"/>
        </w:rPr>
      </w:pPr>
    </w:p>
    <w:p w:rsidR="00C376B9" w:rsidRDefault="00C376B9" w:rsidP="00C376B9">
      <w:pPr>
        <w:pStyle w:val="af2"/>
        <w:rPr>
          <w:sz w:val="28"/>
          <w:szCs w:val="28"/>
        </w:rPr>
      </w:pPr>
    </w:p>
    <w:p w:rsidR="00C376B9" w:rsidRDefault="00C376B9" w:rsidP="00C376B9">
      <w:pPr>
        <w:pStyle w:val="af2"/>
        <w:rPr>
          <w:sz w:val="28"/>
          <w:szCs w:val="28"/>
        </w:rPr>
      </w:pPr>
    </w:p>
    <w:p w:rsidR="00C376B9" w:rsidRDefault="00C376B9" w:rsidP="00C376B9">
      <w:pPr>
        <w:pStyle w:val="af2"/>
        <w:rPr>
          <w:sz w:val="28"/>
          <w:szCs w:val="28"/>
        </w:rPr>
      </w:pPr>
    </w:p>
    <w:p w:rsidR="00AF373F" w:rsidRDefault="00AF373F" w:rsidP="00A011C4">
      <w:pPr>
        <w:pStyle w:val="af2"/>
        <w:jc w:val="right"/>
        <w:rPr>
          <w:sz w:val="28"/>
          <w:szCs w:val="28"/>
        </w:rPr>
      </w:pPr>
    </w:p>
    <w:p w:rsidR="0059000A" w:rsidRDefault="0059000A" w:rsidP="00A011C4">
      <w:pPr>
        <w:pStyle w:val="af2"/>
        <w:jc w:val="right"/>
        <w:rPr>
          <w:sz w:val="28"/>
          <w:szCs w:val="28"/>
        </w:rPr>
      </w:pPr>
    </w:p>
    <w:p w:rsidR="00A011C4" w:rsidRPr="0059000A" w:rsidRDefault="00A011C4" w:rsidP="00A011C4">
      <w:pPr>
        <w:pStyle w:val="af2"/>
        <w:jc w:val="right"/>
        <w:rPr>
          <w:b/>
          <w:sz w:val="20"/>
          <w:szCs w:val="20"/>
        </w:rPr>
      </w:pPr>
      <w:r w:rsidRPr="0059000A">
        <w:rPr>
          <w:b/>
          <w:sz w:val="20"/>
          <w:szCs w:val="20"/>
        </w:rPr>
        <w:t>Приложение №3</w:t>
      </w:r>
    </w:p>
    <w:p w:rsidR="00A011C4" w:rsidRPr="0059000A" w:rsidRDefault="00A011C4" w:rsidP="00A011C4">
      <w:pPr>
        <w:pStyle w:val="af2"/>
        <w:jc w:val="right"/>
        <w:rPr>
          <w:b/>
          <w:sz w:val="20"/>
          <w:szCs w:val="20"/>
        </w:rPr>
      </w:pPr>
      <w:r w:rsidRPr="0059000A">
        <w:rPr>
          <w:b/>
          <w:sz w:val="20"/>
          <w:szCs w:val="20"/>
        </w:rPr>
        <w:t>к решению Совета депутатов</w:t>
      </w:r>
    </w:p>
    <w:p w:rsidR="00A011C4" w:rsidRPr="0059000A" w:rsidRDefault="00A011C4" w:rsidP="00A011C4">
      <w:pPr>
        <w:pStyle w:val="af2"/>
        <w:jc w:val="right"/>
        <w:rPr>
          <w:b/>
          <w:sz w:val="20"/>
          <w:szCs w:val="20"/>
        </w:rPr>
      </w:pPr>
      <w:r w:rsidRPr="0059000A">
        <w:rPr>
          <w:b/>
          <w:sz w:val="20"/>
          <w:szCs w:val="20"/>
        </w:rPr>
        <w:t xml:space="preserve">муниципального образования </w:t>
      </w:r>
    </w:p>
    <w:p w:rsidR="00A011C4" w:rsidRPr="0059000A" w:rsidRDefault="00A011C4" w:rsidP="00A011C4">
      <w:pPr>
        <w:pStyle w:val="af2"/>
        <w:jc w:val="right"/>
        <w:rPr>
          <w:b/>
          <w:sz w:val="20"/>
          <w:szCs w:val="20"/>
        </w:rPr>
      </w:pPr>
      <w:r w:rsidRPr="0059000A">
        <w:rPr>
          <w:b/>
          <w:sz w:val="20"/>
          <w:szCs w:val="20"/>
        </w:rPr>
        <w:t>город Калининск</w:t>
      </w:r>
    </w:p>
    <w:p w:rsidR="00A011C4" w:rsidRPr="0059000A" w:rsidRDefault="00A011C4" w:rsidP="00713D3F">
      <w:pPr>
        <w:tabs>
          <w:tab w:val="center" w:pos="4677"/>
        </w:tabs>
        <w:jc w:val="right"/>
        <w:rPr>
          <w:b/>
          <w:sz w:val="20"/>
          <w:szCs w:val="20"/>
        </w:rPr>
      </w:pPr>
      <w:r w:rsidRPr="0059000A">
        <w:rPr>
          <w:b/>
          <w:sz w:val="20"/>
          <w:szCs w:val="20"/>
        </w:rPr>
        <w:t xml:space="preserve">от </w:t>
      </w:r>
      <w:r w:rsidR="00AF373F">
        <w:rPr>
          <w:b/>
          <w:sz w:val="20"/>
          <w:szCs w:val="20"/>
        </w:rPr>
        <w:t xml:space="preserve">17.02.2025 </w:t>
      </w:r>
      <w:r w:rsidRPr="0059000A">
        <w:rPr>
          <w:b/>
          <w:sz w:val="20"/>
          <w:szCs w:val="20"/>
        </w:rPr>
        <w:t xml:space="preserve">г. № </w:t>
      </w:r>
      <w:r w:rsidR="00AF373F">
        <w:rPr>
          <w:b/>
          <w:sz w:val="20"/>
          <w:szCs w:val="20"/>
        </w:rPr>
        <w:t>15-83</w:t>
      </w:r>
      <w:r w:rsidRPr="0059000A">
        <w:rPr>
          <w:b/>
          <w:sz w:val="20"/>
          <w:szCs w:val="20"/>
        </w:rPr>
        <w:t>.</w:t>
      </w:r>
    </w:p>
    <w:p w:rsidR="00A011C4" w:rsidRPr="0059000A" w:rsidRDefault="00A011C4" w:rsidP="00A011C4">
      <w:pPr>
        <w:tabs>
          <w:tab w:val="center" w:pos="4677"/>
        </w:tabs>
        <w:jc w:val="both"/>
        <w:rPr>
          <w:b/>
          <w:sz w:val="28"/>
          <w:szCs w:val="28"/>
        </w:rPr>
      </w:pPr>
    </w:p>
    <w:p w:rsidR="00713D3F" w:rsidRPr="0059000A" w:rsidRDefault="00713D3F" w:rsidP="00A011C4">
      <w:pPr>
        <w:jc w:val="both"/>
        <w:rPr>
          <w:sz w:val="28"/>
          <w:szCs w:val="28"/>
        </w:rPr>
      </w:pPr>
    </w:p>
    <w:p w:rsidR="00713D3F" w:rsidRPr="0059000A" w:rsidRDefault="00713D3F" w:rsidP="00713D3F">
      <w:pPr>
        <w:jc w:val="center"/>
        <w:rPr>
          <w:b/>
          <w:bCs/>
          <w:color w:val="000000"/>
          <w:sz w:val="28"/>
          <w:szCs w:val="28"/>
        </w:rPr>
      </w:pPr>
      <w:r w:rsidRPr="0059000A">
        <w:rPr>
          <w:b/>
          <w:bCs/>
          <w:color w:val="000000"/>
          <w:sz w:val="28"/>
          <w:szCs w:val="28"/>
        </w:rPr>
        <w:t>Требования</w:t>
      </w:r>
    </w:p>
    <w:p w:rsidR="00713D3F" w:rsidRPr="0059000A" w:rsidRDefault="00713D3F" w:rsidP="00FC052A">
      <w:pPr>
        <w:jc w:val="center"/>
        <w:rPr>
          <w:bCs/>
          <w:color w:val="000000"/>
          <w:sz w:val="28"/>
          <w:szCs w:val="28"/>
        </w:rPr>
      </w:pPr>
      <w:r w:rsidRPr="0059000A">
        <w:rPr>
          <w:b/>
          <w:bCs/>
          <w:color w:val="000000"/>
          <w:sz w:val="28"/>
          <w:szCs w:val="28"/>
        </w:rPr>
        <w:t>к качеству услуг, предоставляемых согласно гарантированному перечню услуг по погребению</w:t>
      </w:r>
    </w:p>
    <w:p w:rsidR="00713D3F" w:rsidRPr="0059000A" w:rsidRDefault="00713D3F" w:rsidP="00713D3F">
      <w:pPr>
        <w:jc w:val="both"/>
        <w:rPr>
          <w:bCs/>
          <w:color w:val="000000"/>
          <w:sz w:val="28"/>
          <w:szCs w:val="28"/>
        </w:rPr>
      </w:pPr>
    </w:p>
    <w:p w:rsidR="00713D3F" w:rsidRPr="0059000A" w:rsidRDefault="00713D3F" w:rsidP="00713D3F">
      <w:pPr>
        <w:numPr>
          <w:ilvl w:val="0"/>
          <w:numId w:val="7"/>
        </w:numPr>
        <w:ind w:left="851" w:hanging="567"/>
        <w:jc w:val="both"/>
        <w:rPr>
          <w:b/>
          <w:bCs/>
          <w:color w:val="000000"/>
          <w:sz w:val="28"/>
          <w:szCs w:val="28"/>
        </w:rPr>
      </w:pPr>
      <w:r w:rsidRPr="0059000A">
        <w:rPr>
          <w:b/>
          <w:bCs/>
          <w:color w:val="000000"/>
          <w:sz w:val="28"/>
          <w:szCs w:val="28"/>
        </w:rPr>
        <w:t>Оформление документов, необходимых для погребения:</w:t>
      </w:r>
    </w:p>
    <w:p w:rsidR="00713D3F" w:rsidRPr="0059000A" w:rsidRDefault="00713D3F" w:rsidP="00713D3F">
      <w:pPr>
        <w:jc w:val="both"/>
        <w:rPr>
          <w:bCs/>
          <w:color w:val="000000"/>
          <w:sz w:val="28"/>
          <w:szCs w:val="28"/>
        </w:rPr>
      </w:pPr>
      <w:r w:rsidRPr="0059000A">
        <w:rPr>
          <w:bCs/>
          <w:color w:val="000000"/>
          <w:sz w:val="28"/>
          <w:szCs w:val="28"/>
        </w:rPr>
        <w:t>Оформление документов, необходимых для погребения включает в себя:</w:t>
      </w:r>
    </w:p>
    <w:p w:rsidR="00713D3F" w:rsidRPr="0059000A" w:rsidRDefault="00713D3F" w:rsidP="00713D3F">
      <w:pPr>
        <w:jc w:val="both"/>
        <w:rPr>
          <w:bCs/>
          <w:color w:val="000000"/>
          <w:sz w:val="28"/>
          <w:szCs w:val="28"/>
        </w:rPr>
      </w:pPr>
      <w:r w:rsidRPr="0059000A">
        <w:rPr>
          <w:bCs/>
          <w:color w:val="000000"/>
          <w:sz w:val="28"/>
          <w:szCs w:val="28"/>
        </w:rPr>
        <w:t>- получение справки о смерти в морге;</w:t>
      </w:r>
    </w:p>
    <w:p w:rsidR="00713D3F" w:rsidRPr="0059000A" w:rsidRDefault="00713D3F" w:rsidP="00713D3F">
      <w:pPr>
        <w:jc w:val="both"/>
        <w:rPr>
          <w:bCs/>
          <w:color w:val="000000"/>
          <w:sz w:val="28"/>
          <w:szCs w:val="28"/>
        </w:rPr>
      </w:pPr>
      <w:r w:rsidRPr="0059000A">
        <w:rPr>
          <w:bCs/>
          <w:color w:val="000000"/>
          <w:sz w:val="28"/>
          <w:szCs w:val="28"/>
        </w:rPr>
        <w:t>- получение свидетельства о смерти в отделе ЗАГСа;</w:t>
      </w:r>
    </w:p>
    <w:p w:rsidR="00713D3F" w:rsidRPr="0059000A" w:rsidRDefault="00713D3F" w:rsidP="00713D3F">
      <w:pPr>
        <w:jc w:val="both"/>
        <w:rPr>
          <w:bCs/>
          <w:color w:val="000000"/>
          <w:sz w:val="28"/>
          <w:szCs w:val="28"/>
        </w:rPr>
      </w:pPr>
      <w:r w:rsidRPr="0059000A">
        <w:rPr>
          <w:bCs/>
          <w:color w:val="000000"/>
          <w:sz w:val="28"/>
          <w:szCs w:val="28"/>
        </w:rPr>
        <w:t>- оформление заказа на могилу;</w:t>
      </w:r>
    </w:p>
    <w:p w:rsidR="00713D3F" w:rsidRPr="0059000A" w:rsidRDefault="00713D3F" w:rsidP="00713D3F">
      <w:pPr>
        <w:jc w:val="both"/>
        <w:rPr>
          <w:bCs/>
          <w:color w:val="000000"/>
          <w:sz w:val="28"/>
          <w:szCs w:val="28"/>
        </w:rPr>
      </w:pPr>
      <w:r w:rsidRPr="0059000A">
        <w:rPr>
          <w:bCs/>
          <w:color w:val="000000"/>
          <w:sz w:val="28"/>
          <w:szCs w:val="28"/>
        </w:rPr>
        <w:t>- оформление разрешения на захоронение и доставка разрешения на кладбище.</w:t>
      </w:r>
    </w:p>
    <w:p w:rsidR="00713D3F" w:rsidRPr="0059000A" w:rsidRDefault="00713D3F" w:rsidP="00713D3F">
      <w:pPr>
        <w:jc w:val="both"/>
        <w:rPr>
          <w:bCs/>
          <w:color w:val="000000"/>
          <w:sz w:val="28"/>
          <w:szCs w:val="28"/>
        </w:rPr>
      </w:pPr>
      <w:r w:rsidRPr="0059000A">
        <w:rPr>
          <w:bCs/>
          <w:color w:val="000000"/>
          <w:sz w:val="28"/>
          <w:szCs w:val="28"/>
        </w:rPr>
        <w:t>- оформление удостоверения о захоронении.</w:t>
      </w:r>
    </w:p>
    <w:p w:rsidR="00713D3F" w:rsidRPr="0059000A" w:rsidRDefault="00713D3F" w:rsidP="00713D3F">
      <w:pPr>
        <w:ind w:left="851" w:hanging="567"/>
        <w:jc w:val="both"/>
        <w:rPr>
          <w:b/>
          <w:bCs/>
          <w:color w:val="000000"/>
          <w:sz w:val="28"/>
          <w:szCs w:val="28"/>
        </w:rPr>
      </w:pPr>
      <w:r w:rsidRPr="0059000A">
        <w:rPr>
          <w:b/>
          <w:bCs/>
          <w:color w:val="000000"/>
          <w:sz w:val="28"/>
          <w:szCs w:val="28"/>
        </w:rPr>
        <w:t>2. Предоставление гроба:</w:t>
      </w:r>
    </w:p>
    <w:p w:rsidR="00713D3F" w:rsidRPr="0059000A" w:rsidRDefault="00713D3F" w:rsidP="00713D3F">
      <w:pPr>
        <w:jc w:val="both"/>
        <w:rPr>
          <w:bCs/>
          <w:color w:val="000000"/>
          <w:sz w:val="28"/>
          <w:szCs w:val="28"/>
        </w:rPr>
      </w:pPr>
      <w:r w:rsidRPr="0059000A">
        <w:rPr>
          <w:bCs/>
          <w:color w:val="000000"/>
          <w:sz w:val="28"/>
          <w:szCs w:val="28"/>
        </w:rPr>
        <w:t>Предоставляется гроб, изготовленный из не обрезного пиломатериала (сосна), обитый хлопчатобумажной тканью.</w:t>
      </w:r>
    </w:p>
    <w:p w:rsidR="00713D3F" w:rsidRPr="0059000A" w:rsidRDefault="00713D3F" w:rsidP="00713D3F">
      <w:pPr>
        <w:numPr>
          <w:ilvl w:val="0"/>
          <w:numId w:val="8"/>
        </w:numPr>
        <w:ind w:left="851" w:hanging="567"/>
        <w:jc w:val="both"/>
        <w:rPr>
          <w:b/>
          <w:bCs/>
          <w:color w:val="000000"/>
          <w:sz w:val="28"/>
          <w:szCs w:val="28"/>
        </w:rPr>
      </w:pPr>
      <w:r w:rsidRPr="0059000A">
        <w:rPr>
          <w:b/>
          <w:bCs/>
          <w:color w:val="000000"/>
          <w:sz w:val="28"/>
          <w:szCs w:val="28"/>
        </w:rPr>
        <w:t>Доставка гроба:</w:t>
      </w:r>
    </w:p>
    <w:p w:rsidR="00713D3F" w:rsidRPr="0059000A" w:rsidRDefault="00713D3F" w:rsidP="00713D3F">
      <w:pPr>
        <w:jc w:val="both"/>
        <w:rPr>
          <w:bCs/>
          <w:color w:val="000000"/>
          <w:sz w:val="28"/>
          <w:szCs w:val="28"/>
        </w:rPr>
      </w:pPr>
      <w:r w:rsidRPr="0059000A">
        <w:rPr>
          <w:bCs/>
          <w:color w:val="000000"/>
          <w:sz w:val="28"/>
          <w:szCs w:val="28"/>
        </w:rPr>
        <w:t>Доставка гроба по адресу осуществляется бригадой рабочих по выносу. Для доставки гроба предоставляется специально оборудованный транспорт-автокатафалк.</w:t>
      </w:r>
    </w:p>
    <w:p w:rsidR="00713D3F" w:rsidRPr="0059000A" w:rsidRDefault="00713D3F" w:rsidP="00713D3F">
      <w:pPr>
        <w:numPr>
          <w:ilvl w:val="0"/>
          <w:numId w:val="8"/>
        </w:numPr>
        <w:ind w:left="851" w:hanging="567"/>
        <w:jc w:val="both"/>
        <w:rPr>
          <w:b/>
          <w:bCs/>
          <w:color w:val="000000"/>
          <w:sz w:val="28"/>
          <w:szCs w:val="28"/>
        </w:rPr>
      </w:pPr>
      <w:r w:rsidRPr="0059000A">
        <w:rPr>
          <w:b/>
          <w:bCs/>
          <w:color w:val="000000"/>
          <w:sz w:val="28"/>
          <w:szCs w:val="28"/>
        </w:rPr>
        <w:t>Предоставление и установка регистрационной таблички:</w:t>
      </w:r>
    </w:p>
    <w:p w:rsidR="00713D3F" w:rsidRPr="0059000A" w:rsidRDefault="00713D3F" w:rsidP="00713D3F">
      <w:pPr>
        <w:jc w:val="both"/>
        <w:rPr>
          <w:bCs/>
          <w:color w:val="000000"/>
          <w:sz w:val="28"/>
          <w:szCs w:val="28"/>
        </w:rPr>
      </w:pPr>
      <w:r w:rsidRPr="0059000A">
        <w:rPr>
          <w:bCs/>
          <w:color w:val="000000"/>
          <w:sz w:val="28"/>
          <w:szCs w:val="28"/>
        </w:rPr>
        <w:t>Предоставляется регистрационная табличка размером 25х30 см, изготовленная из железа (лист 2 мм г/к 1250х2500 ГОСТ 16523-97), с приваренным железным стержнем и нанесенными масляной краской регистрационными данными умершего. Табличка устанавливается на могиле после осуществления погребения.</w:t>
      </w:r>
    </w:p>
    <w:p w:rsidR="00713D3F" w:rsidRPr="0059000A" w:rsidRDefault="00713D3F" w:rsidP="00713D3F">
      <w:pPr>
        <w:numPr>
          <w:ilvl w:val="0"/>
          <w:numId w:val="8"/>
        </w:numPr>
        <w:ind w:left="851" w:hanging="567"/>
        <w:jc w:val="both"/>
        <w:rPr>
          <w:b/>
          <w:bCs/>
          <w:color w:val="000000"/>
          <w:sz w:val="28"/>
          <w:szCs w:val="28"/>
        </w:rPr>
      </w:pPr>
      <w:r w:rsidRPr="0059000A">
        <w:rPr>
          <w:b/>
          <w:bCs/>
          <w:color w:val="000000"/>
          <w:sz w:val="28"/>
          <w:szCs w:val="28"/>
        </w:rPr>
        <w:t>Перевозка тела (останков) умершего на кладбище</w:t>
      </w:r>
      <w:r w:rsidR="007925A4" w:rsidRPr="0059000A">
        <w:rPr>
          <w:b/>
          <w:bCs/>
          <w:color w:val="000000"/>
          <w:sz w:val="28"/>
          <w:szCs w:val="28"/>
        </w:rPr>
        <w:t xml:space="preserve"> (в крематорий)</w:t>
      </w:r>
      <w:r w:rsidRPr="0059000A">
        <w:rPr>
          <w:b/>
          <w:bCs/>
          <w:color w:val="000000"/>
          <w:sz w:val="28"/>
          <w:szCs w:val="28"/>
        </w:rPr>
        <w:t>:</w:t>
      </w:r>
    </w:p>
    <w:p w:rsidR="00713D3F" w:rsidRDefault="00713D3F" w:rsidP="00713D3F">
      <w:pPr>
        <w:jc w:val="both"/>
        <w:rPr>
          <w:bCs/>
          <w:color w:val="000000"/>
          <w:sz w:val="28"/>
          <w:szCs w:val="28"/>
        </w:rPr>
      </w:pPr>
      <w:r w:rsidRPr="0059000A">
        <w:rPr>
          <w:bCs/>
          <w:color w:val="000000"/>
          <w:sz w:val="28"/>
          <w:szCs w:val="28"/>
        </w:rPr>
        <w:t>Перевозка тела (останков) умершего включает перевозку гроба с телом (останками) умершего из дома (морга) до кладбища</w:t>
      </w:r>
      <w:r w:rsidR="007925A4" w:rsidRPr="0059000A">
        <w:rPr>
          <w:bCs/>
          <w:color w:val="000000"/>
          <w:sz w:val="28"/>
          <w:szCs w:val="28"/>
        </w:rPr>
        <w:t xml:space="preserve"> (крематория)к месту погребения </w:t>
      </w:r>
      <w:r w:rsidRPr="0059000A">
        <w:rPr>
          <w:bCs/>
          <w:color w:val="000000"/>
          <w:sz w:val="28"/>
          <w:szCs w:val="28"/>
        </w:rPr>
        <w:t>автокатафалком и перенос тела к месту захоронения.</w:t>
      </w:r>
    </w:p>
    <w:p w:rsidR="00713D3F" w:rsidRPr="0059000A" w:rsidRDefault="00713D3F" w:rsidP="00713D3F">
      <w:pPr>
        <w:numPr>
          <w:ilvl w:val="0"/>
          <w:numId w:val="8"/>
        </w:numPr>
        <w:ind w:left="851" w:hanging="567"/>
        <w:jc w:val="both"/>
        <w:rPr>
          <w:b/>
          <w:bCs/>
          <w:color w:val="000000"/>
          <w:sz w:val="28"/>
          <w:szCs w:val="28"/>
        </w:rPr>
      </w:pPr>
      <w:r w:rsidRPr="0059000A">
        <w:rPr>
          <w:b/>
          <w:bCs/>
          <w:color w:val="000000"/>
          <w:sz w:val="28"/>
          <w:szCs w:val="28"/>
        </w:rPr>
        <w:t>Погребение</w:t>
      </w:r>
      <w:r w:rsidR="00407003" w:rsidRPr="0059000A">
        <w:rPr>
          <w:b/>
          <w:bCs/>
          <w:color w:val="000000"/>
          <w:sz w:val="28"/>
          <w:szCs w:val="28"/>
        </w:rPr>
        <w:t xml:space="preserve"> (кремация с последующей выдачей урны с прахом)</w:t>
      </w:r>
      <w:r w:rsidRPr="0059000A">
        <w:rPr>
          <w:b/>
          <w:bCs/>
          <w:color w:val="000000"/>
          <w:sz w:val="28"/>
          <w:szCs w:val="28"/>
        </w:rPr>
        <w:t>:</w:t>
      </w:r>
    </w:p>
    <w:p w:rsidR="00713D3F" w:rsidRPr="0059000A" w:rsidRDefault="00713D3F" w:rsidP="00713D3F">
      <w:pPr>
        <w:jc w:val="both"/>
        <w:rPr>
          <w:bCs/>
          <w:color w:val="000000"/>
          <w:sz w:val="28"/>
          <w:szCs w:val="28"/>
        </w:rPr>
      </w:pPr>
      <w:r w:rsidRPr="0059000A">
        <w:rPr>
          <w:bCs/>
          <w:color w:val="000000"/>
          <w:sz w:val="28"/>
          <w:szCs w:val="28"/>
        </w:rPr>
        <w:t>Погребение включает:</w:t>
      </w:r>
    </w:p>
    <w:p w:rsidR="00713D3F" w:rsidRPr="0059000A" w:rsidRDefault="00713D3F" w:rsidP="00713D3F">
      <w:pPr>
        <w:jc w:val="both"/>
        <w:rPr>
          <w:bCs/>
          <w:color w:val="000000"/>
          <w:sz w:val="28"/>
          <w:szCs w:val="28"/>
        </w:rPr>
      </w:pPr>
      <w:r w:rsidRPr="0059000A">
        <w:rPr>
          <w:bCs/>
          <w:color w:val="000000"/>
          <w:sz w:val="28"/>
          <w:szCs w:val="28"/>
        </w:rPr>
        <w:t>- расчистку и разметку места могилы</w:t>
      </w:r>
    </w:p>
    <w:p w:rsidR="00713D3F" w:rsidRPr="0059000A" w:rsidRDefault="00713D3F" w:rsidP="00713D3F">
      <w:pPr>
        <w:jc w:val="both"/>
        <w:rPr>
          <w:bCs/>
          <w:color w:val="000000"/>
          <w:sz w:val="28"/>
          <w:szCs w:val="28"/>
        </w:rPr>
      </w:pPr>
      <w:r w:rsidRPr="0059000A">
        <w:rPr>
          <w:bCs/>
          <w:color w:val="000000"/>
          <w:sz w:val="28"/>
          <w:szCs w:val="28"/>
        </w:rPr>
        <w:t>- рытье могилы установленного размера (2,0х1,0х1,5 м) на отведенном участке кладбища, осуществляемое с использованием механических средств;</w:t>
      </w:r>
    </w:p>
    <w:p w:rsidR="00713D3F" w:rsidRPr="0059000A" w:rsidRDefault="00713D3F" w:rsidP="00713D3F">
      <w:pPr>
        <w:jc w:val="both"/>
        <w:rPr>
          <w:bCs/>
          <w:color w:val="000000"/>
          <w:sz w:val="28"/>
          <w:szCs w:val="28"/>
        </w:rPr>
      </w:pPr>
      <w:r w:rsidRPr="0059000A">
        <w:rPr>
          <w:bCs/>
          <w:color w:val="000000"/>
          <w:sz w:val="28"/>
          <w:szCs w:val="28"/>
        </w:rPr>
        <w:t>- зачистку могилы, осуществляемую вручную;</w:t>
      </w:r>
    </w:p>
    <w:p w:rsidR="00713D3F" w:rsidRPr="0059000A" w:rsidRDefault="00713D3F" w:rsidP="00713D3F">
      <w:pPr>
        <w:jc w:val="both"/>
        <w:rPr>
          <w:bCs/>
          <w:color w:val="000000"/>
          <w:sz w:val="28"/>
          <w:szCs w:val="28"/>
        </w:rPr>
      </w:pPr>
      <w:r w:rsidRPr="0059000A">
        <w:rPr>
          <w:bCs/>
          <w:color w:val="000000"/>
          <w:sz w:val="28"/>
          <w:szCs w:val="28"/>
        </w:rPr>
        <w:t>- опускание гроба в могилу;</w:t>
      </w:r>
    </w:p>
    <w:p w:rsidR="00713D3F" w:rsidRPr="0059000A" w:rsidRDefault="00713D3F" w:rsidP="00713D3F">
      <w:pPr>
        <w:jc w:val="both"/>
        <w:rPr>
          <w:bCs/>
          <w:color w:val="000000"/>
          <w:sz w:val="28"/>
          <w:szCs w:val="28"/>
        </w:rPr>
      </w:pPr>
      <w:r w:rsidRPr="0059000A">
        <w:rPr>
          <w:bCs/>
          <w:color w:val="000000"/>
          <w:sz w:val="28"/>
          <w:szCs w:val="28"/>
        </w:rPr>
        <w:t>- засыпку могилы вручную;</w:t>
      </w:r>
    </w:p>
    <w:p w:rsidR="00713D3F" w:rsidRPr="0059000A" w:rsidRDefault="00713D3F" w:rsidP="00713D3F">
      <w:pPr>
        <w:jc w:val="both"/>
        <w:rPr>
          <w:bCs/>
          <w:color w:val="000000"/>
          <w:sz w:val="28"/>
          <w:szCs w:val="28"/>
        </w:rPr>
      </w:pPr>
      <w:r w:rsidRPr="0059000A">
        <w:rPr>
          <w:bCs/>
          <w:color w:val="000000"/>
          <w:sz w:val="28"/>
          <w:szCs w:val="28"/>
        </w:rPr>
        <w:t>- устройство надмогильного холма;</w:t>
      </w:r>
    </w:p>
    <w:p w:rsidR="00713D3F" w:rsidRPr="0059000A" w:rsidRDefault="00713D3F" w:rsidP="00713D3F">
      <w:pPr>
        <w:jc w:val="both"/>
        <w:rPr>
          <w:bCs/>
          <w:color w:val="000000"/>
          <w:sz w:val="28"/>
          <w:szCs w:val="28"/>
        </w:rPr>
      </w:pPr>
      <w:r w:rsidRPr="0059000A">
        <w:rPr>
          <w:bCs/>
          <w:color w:val="000000"/>
          <w:sz w:val="28"/>
          <w:szCs w:val="28"/>
        </w:rPr>
        <w:t>- установку регистрационной таблички.</w:t>
      </w:r>
    </w:p>
    <w:p w:rsidR="00407003" w:rsidRPr="0059000A" w:rsidRDefault="00407003" w:rsidP="00713D3F">
      <w:pPr>
        <w:jc w:val="both"/>
        <w:rPr>
          <w:bCs/>
          <w:color w:val="000000"/>
          <w:sz w:val="28"/>
          <w:szCs w:val="28"/>
        </w:rPr>
      </w:pPr>
      <w:r w:rsidRPr="0059000A">
        <w:rPr>
          <w:bCs/>
          <w:color w:val="000000"/>
          <w:sz w:val="28"/>
          <w:szCs w:val="28"/>
        </w:rPr>
        <w:lastRenderedPageBreak/>
        <w:t>Кремация включает:</w:t>
      </w:r>
    </w:p>
    <w:p w:rsidR="00713D3F" w:rsidRPr="0059000A" w:rsidRDefault="00407003" w:rsidP="00713D3F">
      <w:pPr>
        <w:jc w:val="both"/>
        <w:rPr>
          <w:bCs/>
          <w:color w:val="000000"/>
          <w:sz w:val="28"/>
          <w:szCs w:val="28"/>
        </w:rPr>
      </w:pPr>
      <w:r w:rsidRPr="0059000A">
        <w:rPr>
          <w:bCs/>
          <w:color w:val="000000"/>
          <w:sz w:val="28"/>
          <w:szCs w:val="28"/>
        </w:rPr>
        <w:t>- сжигание тела человека в специальной печи до тех пор, пока не образуется пепел</w:t>
      </w:r>
      <w:r w:rsidR="007925A4" w:rsidRPr="0059000A">
        <w:rPr>
          <w:bCs/>
          <w:color w:val="000000"/>
          <w:sz w:val="28"/>
          <w:szCs w:val="28"/>
        </w:rPr>
        <w:t>;</w:t>
      </w:r>
    </w:p>
    <w:p w:rsidR="007925A4" w:rsidRPr="0059000A" w:rsidRDefault="007925A4" w:rsidP="00713D3F">
      <w:pPr>
        <w:jc w:val="both"/>
        <w:rPr>
          <w:bCs/>
          <w:color w:val="000000"/>
          <w:sz w:val="28"/>
          <w:szCs w:val="28"/>
        </w:rPr>
      </w:pPr>
      <w:r w:rsidRPr="0059000A">
        <w:rPr>
          <w:bCs/>
          <w:color w:val="000000"/>
          <w:sz w:val="28"/>
          <w:szCs w:val="28"/>
        </w:rPr>
        <w:t>- прах покойного перекладывают в специальный контейнер (урну).</w:t>
      </w:r>
    </w:p>
    <w:p w:rsidR="00E21B64" w:rsidRDefault="00E21B64" w:rsidP="0059000A">
      <w:pPr>
        <w:rPr>
          <w:b/>
          <w:bCs/>
          <w:color w:val="000000"/>
          <w:sz w:val="28"/>
          <w:szCs w:val="28"/>
        </w:rPr>
      </w:pPr>
    </w:p>
    <w:p w:rsidR="00E21B64" w:rsidRDefault="00E21B64" w:rsidP="0059000A">
      <w:pPr>
        <w:rPr>
          <w:b/>
          <w:bCs/>
          <w:color w:val="000000"/>
          <w:sz w:val="28"/>
          <w:szCs w:val="28"/>
        </w:rPr>
      </w:pPr>
    </w:p>
    <w:p w:rsidR="00AF373F" w:rsidRDefault="00AF373F" w:rsidP="0059000A">
      <w:pPr>
        <w:rPr>
          <w:b/>
          <w:bCs/>
          <w:color w:val="000000"/>
          <w:sz w:val="28"/>
          <w:szCs w:val="28"/>
        </w:rPr>
      </w:pPr>
    </w:p>
    <w:p w:rsidR="00713D3F" w:rsidRPr="0059000A" w:rsidRDefault="00713D3F" w:rsidP="0059000A">
      <w:pPr>
        <w:rPr>
          <w:b/>
          <w:bCs/>
          <w:color w:val="000000"/>
          <w:sz w:val="28"/>
          <w:szCs w:val="28"/>
        </w:rPr>
      </w:pPr>
      <w:r w:rsidRPr="0059000A">
        <w:rPr>
          <w:b/>
          <w:bCs/>
          <w:color w:val="000000"/>
          <w:sz w:val="28"/>
          <w:szCs w:val="28"/>
        </w:rPr>
        <w:t>Секретарь Совета депутатов</w:t>
      </w:r>
    </w:p>
    <w:p w:rsidR="00713D3F" w:rsidRPr="0059000A" w:rsidRDefault="00713D3F" w:rsidP="0059000A">
      <w:pPr>
        <w:rPr>
          <w:b/>
          <w:bCs/>
          <w:color w:val="000000"/>
          <w:sz w:val="28"/>
          <w:szCs w:val="28"/>
        </w:rPr>
      </w:pPr>
      <w:r w:rsidRPr="0059000A">
        <w:rPr>
          <w:b/>
          <w:bCs/>
          <w:color w:val="000000"/>
          <w:sz w:val="28"/>
          <w:szCs w:val="28"/>
        </w:rPr>
        <w:t>муниципального образования</w:t>
      </w:r>
    </w:p>
    <w:p w:rsidR="00713D3F" w:rsidRPr="0059000A" w:rsidRDefault="00713D3F" w:rsidP="0059000A">
      <w:pPr>
        <w:rPr>
          <w:b/>
          <w:bCs/>
          <w:color w:val="000000"/>
          <w:sz w:val="28"/>
          <w:szCs w:val="28"/>
        </w:rPr>
      </w:pPr>
      <w:r w:rsidRPr="0059000A">
        <w:rPr>
          <w:b/>
          <w:bCs/>
          <w:color w:val="000000"/>
          <w:sz w:val="28"/>
          <w:szCs w:val="28"/>
        </w:rPr>
        <w:t>город</w:t>
      </w:r>
      <w:r w:rsidR="00245D15">
        <w:rPr>
          <w:b/>
          <w:bCs/>
          <w:color w:val="000000"/>
          <w:sz w:val="28"/>
          <w:szCs w:val="28"/>
        </w:rPr>
        <w:t xml:space="preserve"> </w:t>
      </w:r>
      <w:r w:rsidRPr="0059000A">
        <w:rPr>
          <w:b/>
          <w:bCs/>
          <w:color w:val="000000"/>
          <w:sz w:val="28"/>
          <w:szCs w:val="28"/>
        </w:rPr>
        <w:t xml:space="preserve">Калининск                                                      </w:t>
      </w:r>
      <w:r w:rsidR="00245D15">
        <w:rPr>
          <w:b/>
          <w:bCs/>
          <w:color w:val="000000"/>
          <w:sz w:val="28"/>
          <w:szCs w:val="28"/>
        </w:rPr>
        <w:t xml:space="preserve">                       </w:t>
      </w:r>
      <w:r w:rsidRPr="0059000A">
        <w:rPr>
          <w:b/>
          <w:bCs/>
          <w:color w:val="000000"/>
          <w:sz w:val="28"/>
          <w:szCs w:val="28"/>
        </w:rPr>
        <w:t xml:space="preserve">С.И. Абдулин         </w:t>
      </w:r>
    </w:p>
    <w:p w:rsidR="0059000A" w:rsidRDefault="0059000A" w:rsidP="00FB6C92">
      <w:pPr>
        <w:jc w:val="right"/>
        <w:rPr>
          <w:b/>
          <w:bCs/>
          <w:color w:val="000000"/>
          <w:sz w:val="28"/>
          <w:szCs w:val="28"/>
        </w:rPr>
      </w:pPr>
    </w:p>
    <w:p w:rsidR="0059000A" w:rsidRDefault="0059000A"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AF373F" w:rsidRDefault="00AF373F" w:rsidP="00FB6C92">
      <w:pPr>
        <w:jc w:val="right"/>
        <w:rPr>
          <w:b/>
          <w:bCs/>
          <w:color w:val="000000"/>
          <w:sz w:val="28"/>
          <w:szCs w:val="28"/>
        </w:rPr>
      </w:pPr>
    </w:p>
    <w:p w:rsidR="00AF373F" w:rsidRDefault="00AF373F" w:rsidP="00FB6C92">
      <w:pPr>
        <w:jc w:val="right"/>
        <w:rPr>
          <w:b/>
          <w:bCs/>
          <w:color w:val="000000"/>
          <w:sz w:val="28"/>
          <w:szCs w:val="28"/>
        </w:rPr>
      </w:pPr>
    </w:p>
    <w:p w:rsidR="00AF373F" w:rsidRDefault="00AF373F" w:rsidP="00FB6C92">
      <w:pPr>
        <w:jc w:val="right"/>
        <w:rPr>
          <w:b/>
          <w:bCs/>
          <w:color w:val="000000"/>
          <w:sz w:val="28"/>
          <w:szCs w:val="28"/>
        </w:rPr>
      </w:pPr>
    </w:p>
    <w:p w:rsidR="00AF373F" w:rsidRDefault="00AF373F" w:rsidP="00FB6C92">
      <w:pPr>
        <w:jc w:val="right"/>
        <w:rPr>
          <w:b/>
          <w:bCs/>
          <w:color w:val="000000"/>
          <w:sz w:val="28"/>
          <w:szCs w:val="28"/>
        </w:rPr>
      </w:pPr>
    </w:p>
    <w:p w:rsidR="00C376B9" w:rsidRDefault="00C376B9" w:rsidP="00FB6C92">
      <w:pPr>
        <w:jc w:val="right"/>
        <w:rPr>
          <w:b/>
          <w:bCs/>
          <w:color w:val="000000"/>
          <w:sz w:val="28"/>
          <w:szCs w:val="28"/>
        </w:rPr>
      </w:pPr>
    </w:p>
    <w:p w:rsidR="00AF373F" w:rsidRDefault="00AF373F" w:rsidP="00FB6C92">
      <w:pPr>
        <w:jc w:val="right"/>
        <w:rPr>
          <w:b/>
          <w:bCs/>
          <w:color w:val="000000"/>
          <w:sz w:val="28"/>
          <w:szCs w:val="28"/>
        </w:rPr>
      </w:pPr>
    </w:p>
    <w:p w:rsidR="00AF373F" w:rsidRDefault="00AF373F" w:rsidP="00FB6C92">
      <w:pPr>
        <w:jc w:val="right"/>
        <w:rPr>
          <w:b/>
          <w:bCs/>
          <w:color w:val="000000"/>
          <w:sz w:val="28"/>
          <w:szCs w:val="28"/>
        </w:rPr>
      </w:pPr>
    </w:p>
    <w:p w:rsidR="00922E92" w:rsidRPr="0059000A" w:rsidRDefault="00922E92" w:rsidP="00922E92">
      <w:pPr>
        <w:pStyle w:val="af2"/>
        <w:jc w:val="right"/>
        <w:rPr>
          <w:b/>
          <w:sz w:val="20"/>
          <w:szCs w:val="20"/>
        </w:rPr>
      </w:pPr>
      <w:r>
        <w:rPr>
          <w:b/>
          <w:sz w:val="20"/>
          <w:szCs w:val="20"/>
        </w:rPr>
        <w:lastRenderedPageBreak/>
        <w:t>Приложение №4</w:t>
      </w:r>
    </w:p>
    <w:p w:rsidR="00922E92" w:rsidRPr="0059000A" w:rsidRDefault="00922E92" w:rsidP="00922E92">
      <w:pPr>
        <w:pStyle w:val="af2"/>
        <w:jc w:val="right"/>
        <w:rPr>
          <w:b/>
          <w:sz w:val="20"/>
          <w:szCs w:val="20"/>
        </w:rPr>
      </w:pPr>
      <w:r w:rsidRPr="0059000A">
        <w:rPr>
          <w:b/>
          <w:sz w:val="20"/>
          <w:szCs w:val="20"/>
        </w:rPr>
        <w:t>к решению Совета депутатов</w:t>
      </w:r>
    </w:p>
    <w:p w:rsidR="00922E92" w:rsidRPr="0059000A" w:rsidRDefault="00922E92" w:rsidP="00922E92">
      <w:pPr>
        <w:pStyle w:val="af2"/>
        <w:jc w:val="right"/>
        <w:rPr>
          <w:b/>
          <w:sz w:val="20"/>
          <w:szCs w:val="20"/>
        </w:rPr>
      </w:pPr>
      <w:r w:rsidRPr="0059000A">
        <w:rPr>
          <w:b/>
          <w:sz w:val="20"/>
          <w:szCs w:val="20"/>
        </w:rPr>
        <w:t xml:space="preserve">муниципального образования </w:t>
      </w:r>
    </w:p>
    <w:p w:rsidR="00922E92" w:rsidRPr="0059000A" w:rsidRDefault="00922E92" w:rsidP="00922E92">
      <w:pPr>
        <w:pStyle w:val="af2"/>
        <w:jc w:val="right"/>
        <w:rPr>
          <w:b/>
          <w:sz w:val="20"/>
          <w:szCs w:val="20"/>
        </w:rPr>
      </w:pPr>
      <w:r w:rsidRPr="0059000A">
        <w:rPr>
          <w:b/>
          <w:sz w:val="20"/>
          <w:szCs w:val="20"/>
        </w:rPr>
        <w:t>город Калининск</w:t>
      </w:r>
    </w:p>
    <w:p w:rsidR="00922E92" w:rsidRDefault="00922E92" w:rsidP="00922E92">
      <w:pPr>
        <w:tabs>
          <w:tab w:val="center" w:pos="4677"/>
        </w:tabs>
        <w:jc w:val="right"/>
        <w:rPr>
          <w:b/>
          <w:sz w:val="20"/>
          <w:szCs w:val="20"/>
        </w:rPr>
      </w:pPr>
      <w:r w:rsidRPr="0059000A">
        <w:rPr>
          <w:b/>
          <w:sz w:val="20"/>
          <w:szCs w:val="20"/>
        </w:rPr>
        <w:t xml:space="preserve">от </w:t>
      </w:r>
      <w:r w:rsidR="00AF373F">
        <w:rPr>
          <w:b/>
          <w:sz w:val="20"/>
          <w:szCs w:val="20"/>
        </w:rPr>
        <w:t xml:space="preserve">17.02.2025 </w:t>
      </w:r>
      <w:r w:rsidRPr="0059000A">
        <w:rPr>
          <w:b/>
          <w:sz w:val="20"/>
          <w:szCs w:val="20"/>
        </w:rPr>
        <w:t xml:space="preserve">г. № </w:t>
      </w:r>
      <w:r w:rsidR="00AF373F">
        <w:rPr>
          <w:b/>
          <w:sz w:val="20"/>
          <w:szCs w:val="20"/>
        </w:rPr>
        <w:t>15-83</w:t>
      </w:r>
    </w:p>
    <w:p w:rsidR="00245D15" w:rsidRPr="0059000A" w:rsidRDefault="00245D15" w:rsidP="00922E92">
      <w:pPr>
        <w:tabs>
          <w:tab w:val="center" w:pos="4677"/>
        </w:tabs>
        <w:jc w:val="right"/>
        <w:rPr>
          <w:b/>
          <w:sz w:val="20"/>
          <w:szCs w:val="20"/>
        </w:rPr>
      </w:pPr>
    </w:p>
    <w:p w:rsidR="00922E92" w:rsidRPr="005A0564" w:rsidRDefault="00922E92" w:rsidP="00922E92">
      <w:pPr>
        <w:jc w:val="center"/>
        <w:rPr>
          <w:b/>
          <w:bCs/>
          <w:color w:val="000000"/>
          <w:sz w:val="28"/>
          <w:szCs w:val="28"/>
        </w:rPr>
      </w:pPr>
      <w:r w:rsidRPr="005A0564">
        <w:rPr>
          <w:b/>
          <w:bCs/>
          <w:color w:val="000000"/>
          <w:sz w:val="28"/>
          <w:szCs w:val="28"/>
        </w:rPr>
        <w:t>Требования</w:t>
      </w:r>
    </w:p>
    <w:p w:rsidR="00922E92" w:rsidRDefault="00922E92" w:rsidP="00922E92">
      <w:pPr>
        <w:jc w:val="center"/>
        <w:rPr>
          <w:b/>
          <w:bCs/>
          <w:color w:val="000000"/>
          <w:sz w:val="28"/>
          <w:szCs w:val="28"/>
        </w:rPr>
      </w:pPr>
      <w:r w:rsidRPr="005A0564">
        <w:rPr>
          <w:b/>
          <w:bCs/>
          <w:color w:val="000000"/>
          <w:sz w:val="28"/>
          <w:szCs w:val="28"/>
        </w:rPr>
        <w:t xml:space="preserve">к качеству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муниципальном образовании </w:t>
      </w:r>
      <w:r>
        <w:rPr>
          <w:b/>
          <w:bCs/>
          <w:color w:val="000000"/>
          <w:sz w:val="28"/>
          <w:szCs w:val="28"/>
        </w:rPr>
        <w:t xml:space="preserve">город Калининск </w:t>
      </w:r>
      <w:r w:rsidRPr="005A0564">
        <w:rPr>
          <w:b/>
          <w:bCs/>
          <w:color w:val="000000"/>
          <w:sz w:val="28"/>
          <w:szCs w:val="28"/>
        </w:rPr>
        <w:t>Калининского муниципального района Саратовской области</w:t>
      </w:r>
    </w:p>
    <w:p w:rsidR="00922E92" w:rsidRPr="00AF373F" w:rsidRDefault="00922E92" w:rsidP="00922E92">
      <w:pPr>
        <w:jc w:val="center"/>
        <w:rPr>
          <w:b/>
          <w:bCs/>
          <w:color w:val="000000"/>
          <w:sz w:val="28"/>
          <w:szCs w:val="28"/>
        </w:rPr>
      </w:pPr>
    </w:p>
    <w:p w:rsidR="00922E92" w:rsidRPr="00AF373F" w:rsidRDefault="00922E92" w:rsidP="00AF373F">
      <w:pPr>
        <w:pStyle w:val="af2"/>
        <w:jc w:val="both"/>
        <w:rPr>
          <w:b/>
          <w:sz w:val="28"/>
          <w:szCs w:val="28"/>
        </w:rPr>
      </w:pPr>
      <w:r w:rsidRPr="00AF373F">
        <w:rPr>
          <w:b/>
          <w:sz w:val="28"/>
          <w:szCs w:val="28"/>
        </w:rPr>
        <w:t>1. Оформление документов, необходимых для погребения</w:t>
      </w:r>
    </w:p>
    <w:p w:rsidR="00922E92" w:rsidRPr="00AF373F" w:rsidRDefault="00922E92" w:rsidP="00AF373F">
      <w:pPr>
        <w:pStyle w:val="af2"/>
        <w:jc w:val="both"/>
        <w:rPr>
          <w:sz w:val="28"/>
          <w:szCs w:val="28"/>
        </w:rPr>
      </w:pPr>
      <w:r w:rsidRPr="00AF373F">
        <w:rPr>
          <w:sz w:val="28"/>
          <w:szCs w:val="28"/>
        </w:rPr>
        <w:t>Оформление документов, необходимых для погребения, включает в себя:</w:t>
      </w:r>
    </w:p>
    <w:p w:rsidR="00922E92" w:rsidRPr="00AF373F" w:rsidRDefault="00922E92" w:rsidP="00AF373F">
      <w:pPr>
        <w:pStyle w:val="af2"/>
        <w:jc w:val="both"/>
        <w:rPr>
          <w:sz w:val="28"/>
          <w:szCs w:val="28"/>
        </w:rPr>
      </w:pPr>
      <w:r w:rsidRPr="00AF373F">
        <w:rPr>
          <w:sz w:val="28"/>
          <w:szCs w:val="28"/>
        </w:rPr>
        <w:t>- оформление заказа на могилу;</w:t>
      </w:r>
    </w:p>
    <w:p w:rsidR="00922E92" w:rsidRPr="00AF373F" w:rsidRDefault="00922E92" w:rsidP="00AF373F">
      <w:pPr>
        <w:pStyle w:val="af2"/>
        <w:jc w:val="both"/>
        <w:rPr>
          <w:sz w:val="28"/>
          <w:szCs w:val="28"/>
        </w:rPr>
      </w:pPr>
      <w:r w:rsidRPr="00AF373F">
        <w:rPr>
          <w:sz w:val="28"/>
          <w:szCs w:val="28"/>
        </w:rPr>
        <w:t>- оформление документов в морге;</w:t>
      </w:r>
    </w:p>
    <w:p w:rsidR="00922E92" w:rsidRPr="00AF373F" w:rsidRDefault="00922E92" w:rsidP="00AF373F">
      <w:pPr>
        <w:pStyle w:val="af2"/>
        <w:jc w:val="both"/>
        <w:rPr>
          <w:sz w:val="28"/>
          <w:szCs w:val="28"/>
        </w:rPr>
      </w:pPr>
      <w:r w:rsidRPr="00AF373F">
        <w:rPr>
          <w:sz w:val="28"/>
          <w:szCs w:val="28"/>
        </w:rPr>
        <w:t>- оформление разрешения на захоронение;</w:t>
      </w:r>
    </w:p>
    <w:p w:rsidR="00922E92" w:rsidRPr="00AF373F" w:rsidRDefault="00922E92" w:rsidP="00AF373F">
      <w:pPr>
        <w:pStyle w:val="af2"/>
        <w:jc w:val="both"/>
        <w:rPr>
          <w:sz w:val="28"/>
          <w:szCs w:val="28"/>
        </w:rPr>
      </w:pPr>
      <w:r w:rsidRPr="00AF373F">
        <w:rPr>
          <w:sz w:val="28"/>
          <w:szCs w:val="28"/>
        </w:rPr>
        <w:t>- оформление удостоверения о захоронении;</w:t>
      </w:r>
    </w:p>
    <w:p w:rsidR="00922E92" w:rsidRPr="00AF373F" w:rsidRDefault="00922E92" w:rsidP="00AF373F">
      <w:pPr>
        <w:pStyle w:val="af2"/>
        <w:jc w:val="both"/>
        <w:rPr>
          <w:sz w:val="28"/>
          <w:szCs w:val="28"/>
        </w:rPr>
      </w:pPr>
      <w:r w:rsidRPr="00AF373F">
        <w:rPr>
          <w:sz w:val="28"/>
          <w:szCs w:val="28"/>
        </w:rPr>
        <w:t>- оформление свидетельства о смерти в ЗАГСе.</w:t>
      </w:r>
    </w:p>
    <w:p w:rsidR="00922E92" w:rsidRPr="00AF373F" w:rsidRDefault="00922E92" w:rsidP="00AF373F">
      <w:pPr>
        <w:pStyle w:val="af2"/>
        <w:jc w:val="both"/>
        <w:rPr>
          <w:b/>
          <w:sz w:val="28"/>
          <w:szCs w:val="28"/>
        </w:rPr>
      </w:pPr>
      <w:r w:rsidRPr="00AF373F">
        <w:rPr>
          <w:b/>
          <w:sz w:val="28"/>
          <w:szCs w:val="28"/>
        </w:rPr>
        <w:t>2. Облачение тела</w:t>
      </w:r>
    </w:p>
    <w:p w:rsidR="00922E92" w:rsidRPr="00AF373F" w:rsidRDefault="00922E92" w:rsidP="00AF373F">
      <w:pPr>
        <w:pStyle w:val="af2"/>
        <w:jc w:val="both"/>
        <w:rPr>
          <w:sz w:val="28"/>
          <w:szCs w:val="28"/>
        </w:rPr>
      </w:pPr>
      <w:r w:rsidRPr="00AF373F">
        <w:rPr>
          <w:sz w:val="28"/>
          <w:szCs w:val="28"/>
        </w:rPr>
        <w:t>Облачение тела умершего в полиэтиленовую пленку, с последующим скреплением ее скобами, осуществляется рабочим специализированной службы.</w:t>
      </w:r>
    </w:p>
    <w:p w:rsidR="00922E92" w:rsidRPr="00AF373F" w:rsidRDefault="00922E92" w:rsidP="00AF373F">
      <w:pPr>
        <w:pStyle w:val="af2"/>
        <w:jc w:val="both"/>
        <w:rPr>
          <w:b/>
          <w:sz w:val="28"/>
          <w:szCs w:val="28"/>
        </w:rPr>
      </w:pPr>
      <w:r w:rsidRPr="00AF373F">
        <w:rPr>
          <w:b/>
          <w:sz w:val="28"/>
          <w:szCs w:val="28"/>
        </w:rPr>
        <w:t>3. Предоставление гроба</w:t>
      </w:r>
    </w:p>
    <w:p w:rsidR="00922E92" w:rsidRPr="00AF373F" w:rsidRDefault="00922E92" w:rsidP="00AF373F">
      <w:pPr>
        <w:pStyle w:val="af2"/>
        <w:jc w:val="both"/>
        <w:rPr>
          <w:sz w:val="28"/>
          <w:szCs w:val="28"/>
        </w:rPr>
      </w:pPr>
      <w:r w:rsidRPr="00AF373F">
        <w:rPr>
          <w:sz w:val="28"/>
          <w:szCs w:val="28"/>
        </w:rPr>
        <w:t>Предоставляется гроб, изготовленный из обрезного пиломатериала (сосна) толщиной не менее 25 мм.</w:t>
      </w:r>
    </w:p>
    <w:p w:rsidR="00922E92" w:rsidRPr="00AF373F" w:rsidRDefault="00922E92" w:rsidP="00AF373F">
      <w:pPr>
        <w:pStyle w:val="af2"/>
        <w:jc w:val="both"/>
        <w:rPr>
          <w:sz w:val="28"/>
          <w:szCs w:val="28"/>
        </w:rPr>
      </w:pPr>
      <w:r w:rsidRPr="00AF373F">
        <w:rPr>
          <w:sz w:val="28"/>
          <w:szCs w:val="28"/>
        </w:rPr>
        <w:t>Доставка гроба до места нахождения тела умершего в морг (больницу) осуществляется грузовым автомобилем. Погрузка, выгрузка и перенос гроба в морг (больницу) осуществляется двумя работниками специализированной службы.</w:t>
      </w:r>
    </w:p>
    <w:p w:rsidR="00922E92" w:rsidRPr="00AF373F" w:rsidRDefault="00922E92" w:rsidP="00AF373F">
      <w:pPr>
        <w:pStyle w:val="af2"/>
        <w:jc w:val="both"/>
        <w:rPr>
          <w:b/>
          <w:sz w:val="28"/>
          <w:szCs w:val="28"/>
        </w:rPr>
      </w:pPr>
      <w:r w:rsidRPr="00AF373F">
        <w:rPr>
          <w:b/>
          <w:sz w:val="28"/>
          <w:szCs w:val="28"/>
        </w:rPr>
        <w:t>4. Перевозка умершего на кладбище</w:t>
      </w:r>
    </w:p>
    <w:p w:rsidR="00922E92" w:rsidRPr="00AF373F" w:rsidRDefault="00922E92" w:rsidP="00AF373F">
      <w:pPr>
        <w:pStyle w:val="af2"/>
        <w:jc w:val="both"/>
        <w:rPr>
          <w:sz w:val="28"/>
          <w:szCs w:val="28"/>
        </w:rPr>
      </w:pPr>
      <w:r w:rsidRPr="00AF373F">
        <w:rPr>
          <w:sz w:val="28"/>
          <w:szCs w:val="28"/>
        </w:rPr>
        <w:t>Прибытие автокатафалка, грузового автомобиля и рабочих специализированной службы из 4 человек в морг (больницу). Вынос закрытого гроба с телом (останками) умершего рабочими специализированной службы из помещения морга (больницы) и установка в грузовой автомобиль. Перевозка тела (останков) умершего на кладбище. Перенос гроба с телом (останками) умершего к месту захоронения.</w:t>
      </w:r>
    </w:p>
    <w:p w:rsidR="00922E92" w:rsidRPr="00AF373F" w:rsidRDefault="00922E92" w:rsidP="00AF373F">
      <w:pPr>
        <w:pStyle w:val="af2"/>
        <w:jc w:val="both"/>
        <w:rPr>
          <w:b/>
          <w:sz w:val="28"/>
          <w:szCs w:val="28"/>
        </w:rPr>
      </w:pPr>
      <w:r w:rsidRPr="00AF373F">
        <w:rPr>
          <w:b/>
          <w:sz w:val="28"/>
          <w:szCs w:val="28"/>
        </w:rPr>
        <w:t>5. Погребение</w:t>
      </w:r>
    </w:p>
    <w:p w:rsidR="00922E92" w:rsidRPr="00AF373F" w:rsidRDefault="00922E92" w:rsidP="00AF373F">
      <w:pPr>
        <w:pStyle w:val="af2"/>
        <w:jc w:val="both"/>
        <w:rPr>
          <w:sz w:val="28"/>
          <w:szCs w:val="28"/>
        </w:rPr>
      </w:pPr>
      <w:r w:rsidRPr="00AF373F">
        <w:rPr>
          <w:sz w:val="28"/>
          <w:szCs w:val="28"/>
        </w:rPr>
        <w:t>- расчистка и разметка могилы;</w:t>
      </w:r>
    </w:p>
    <w:p w:rsidR="00922E92" w:rsidRPr="00AF373F" w:rsidRDefault="00922E92" w:rsidP="00AF373F">
      <w:pPr>
        <w:pStyle w:val="af2"/>
        <w:jc w:val="both"/>
        <w:rPr>
          <w:sz w:val="28"/>
          <w:szCs w:val="28"/>
        </w:rPr>
      </w:pPr>
      <w:r w:rsidRPr="00AF373F">
        <w:rPr>
          <w:sz w:val="28"/>
          <w:szCs w:val="28"/>
        </w:rPr>
        <w:t>- рытье могилы установленного размера (2,0 x 1,0 x 1,5 м) на отведенном участке кладбища землекопами вручную или с использованием механизированных средств;</w:t>
      </w:r>
    </w:p>
    <w:p w:rsidR="00922E92" w:rsidRPr="00AF373F" w:rsidRDefault="00922E92" w:rsidP="00AF373F">
      <w:pPr>
        <w:pStyle w:val="af2"/>
        <w:jc w:val="both"/>
        <w:rPr>
          <w:sz w:val="28"/>
          <w:szCs w:val="28"/>
        </w:rPr>
      </w:pPr>
      <w:r w:rsidRPr="00AF373F">
        <w:rPr>
          <w:sz w:val="28"/>
          <w:szCs w:val="28"/>
        </w:rPr>
        <w:t>- зачистка могилы (осуществляется вручную);</w:t>
      </w:r>
    </w:p>
    <w:p w:rsidR="00922E92" w:rsidRPr="00AF373F" w:rsidRDefault="00922E92" w:rsidP="00AF373F">
      <w:pPr>
        <w:pStyle w:val="af2"/>
        <w:jc w:val="both"/>
        <w:rPr>
          <w:sz w:val="28"/>
          <w:szCs w:val="28"/>
        </w:rPr>
      </w:pPr>
      <w:r w:rsidRPr="00AF373F">
        <w:rPr>
          <w:sz w:val="28"/>
          <w:szCs w:val="28"/>
        </w:rPr>
        <w:lastRenderedPageBreak/>
        <w:t>- опускание гроба в могилу рабочими специализированной службы ритуальных услуг из 4 человек;</w:t>
      </w:r>
    </w:p>
    <w:p w:rsidR="00922E92" w:rsidRPr="00AF373F" w:rsidRDefault="00922E92" w:rsidP="00AF373F">
      <w:pPr>
        <w:pStyle w:val="af2"/>
        <w:jc w:val="both"/>
        <w:rPr>
          <w:sz w:val="28"/>
          <w:szCs w:val="28"/>
        </w:rPr>
      </w:pPr>
      <w:r w:rsidRPr="00AF373F">
        <w:rPr>
          <w:sz w:val="28"/>
          <w:szCs w:val="28"/>
        </w:rPr>
        <w:t>- засыпка могилы вручную или механизированным способом;</w:t>
      </w:r>
    </w:p>
    <w:p w:rsidR="00922E92" w:rsidRPr="00AF373F" w:rsidRDefault="00922E92" w:rsidP="00AF373F">
      <w:pPr>
        <w:pStyle w:val="af2"/>
        <w:jc w:val="both"/>
        <w:rPr>
          <w:sz w:val="28"/>
          <w:szCs w:val="28"/>
        </w:rPr>
      </w:pPr>
      <w:r w:rsidRPr="00AF373F">
        <w:rPr>
          <w:sz w:val="28"/>
          <w:szCs w:val="28"/>
        </w:rPr>
        <w:t>- установка регистрационной таблички.</w:t>
      </w:r>
    </w:p>
    <w:p w:rsidR="00922E92" w:rsidRPr="00AF373F" w:rsidRDefault="00922E92" w:rsidP="00AF373F">
      <w:pPr>
        <w:pStyle w:val="af2"/>
        <w:jc w:val="both"/>
        <w:rPr>
          <w:sz w:val="28"/>
          <w:szCs w:val="28"/>
        </w:rPr>
      </w:pPr>
    </w:p>
    <w:p w:rsidR="00922E92" w:rsidRDefault="00922E92" w:rsidP="00922E92">
      <w:pPr>
        <w:tabs>
          <w:tab w:val="center" w:pos="4677"/>
        </w:tabs>
        <w:jc w:val="both"/>
        <w:rPr>
          <w:b/>
          <w:sz w:val="28"/>
          <w:szCs w:val="28"/>
        </w:rPr>
      </w:pPr>
    </w:p>
    <w:p w:rsidR="00922E92" w:rsidRDefault="00922E92" w:rsidP="00922E92">
      <w:pPr>
        <w:tabs>
          <w:tab w:val="center" w:pos="4677"/>
        </w:tabs>
        <w:jc w:val="both"/>
        <w:rPr>
          <w:b/>
          <w:sz w:val="28"/>
          <w:szCs w:val="28"/>
        </w:rPr>
      </w:pPr>
    </w:p>
    <w:p w:rsidR="00922E92" w:rsidRPr="0059000A" w:rsidRDefault="00922E92" w:rsidP="00922E92">
      <w:pPr>
        <w:rPr>
          <w:b/>
          <w:bCs/>
          <w:color w:val="000000"/>
          <w:sz w:val="28"/>
          <w:szCs w:val="28"/>
        </w:rPr>
      </w:pPr>
      <w:r w:rsidRPr="0059000A">
        <w:rPr>
          <w:b/>
          <w:bCs/>
          <w:color w:val="000000"/>
          <w:sz w:val="28"/>
          <w:szCs w:val="28"/>
        </w:rPr>
        <w:t>Секретарь Совета депутатов</w:t>
      </w:r>
    </w:p>
    <w:p w:rsidR="00922E92" w:rsidRPr="0059000A" w:rsidRDefault="00922E92" w:rsidP="00922E92">
      <w:pPr>
        <w:rPr>
          <w:b/>
          <w:bCs/>
          <w:color w:val="000000"/>
          <w:sz w:val="28"/>
          <w:szCs w:val="28"/>
        </w:rPr>
      </w:pPr>
      <w:r w:rsidRPr="0059000A">
        <w:rPr>
          <w:b/>
          <w:bCs/>
          <w:color w:val="000000"/>
          <w:sz w:val="28"/>
          <w:szCs w:val="28"/>
        </w:rPr>
        <w:t>муниципального образования</w:t>
      </w:r>
    </w:p>
    <w:p w:rsidR="00922E92" w:rsidRPr="0059000A" w:rsidRDefault="00922E92" w:rsidP="00922E92">
      <w:pPr>
        <w:tabs>
          <w:tab w:val="center" w:pos="4677"/>
        </w:tabs>
        <w:jc w:val="both"/>
        <w:rPr>
          <w:b/>
          <w:sz w:val="28"/>
          <w:szCs w:val="28"/>
        </w:rPr>
      </w:pPr>
      <w:r w:rsidRPr="0059000A">
        <w:rPr>
          <w:b/>
          <w:bCs/>
          <w:color w:val="000000"/>
          <w:sz w:val="28"/>
          <w:szCs w:val="28"/>
        </w:rPr>
        <w:t>город</w:t>
      </w:r>
      <w:r w:rsidR="00245D15">
        <w:rPr>
          <w:b/>
          <w:bCs/>
          <w:color w:val="000000"/>
          <w:sz w:val="28"/>
          <w:szCs w:val="28"/>
        </w:rPr>
        <w:t xml:space="preserve"> </w:t>
      </w:r>
      <w:r w:rsidRPr="0059000A">
        <w:rPr>
          <w:b/>
          <w:bCs/>
          <w:color w:val="000000"/>
          <w:sz w:val="28"/>
          <w:szCs w:val="28"/>
        </w:rPr>
        <w:t>Калининск                                                                             С.И. Абдулин</w:t>
      </w:r>
    </w:p>
    <w:p w:rsidR="00922E92" w:rsidRDefault="00922E92" w:rsidP="00FB6C92">
      <w:pPr>
        <w:jc w:val="right"/>
        <w:rPr>
          <w:b/>
          <w:bCs/>
          <w:color w:val="000000"/>
          <w:sz w:val="28"/>
          <w:szCs w:val="28"/>
        </w:rPr>
      </w:pPr>
    </w:p>
    <w:p w:rsidR="00922E92" w:rsidRDefault="00922E92" w:rsidP="00FB6C92">
      <w:pPr>
        <w:jc w:val="right"/>
        <w:rPr>
          <w:b/>
          <w:bCs/>
          <w:color w:val="000000"/>
          <w:sz w:val="28"/>
          <w:szCs w:val="28"/>
        </w:rPr>
      </w:pPr>
    </w:p>
    <w:p w:rsidR="00922E92" w:rsidRDefault="00922E92" w:rsidP="00FB6C92">
      <w:pPr>
        <w:jc w:val="right"/>
        <w:rPr>
          <w:b/>
          <w:bCs/>
          <w:color w:val="000000"/>
          <w:sz w:val="28"/>
          <w:szCs w:val="28"/>
        </w:rPr>
      </w:pPr>
    </w:p>
    <w:p w:rsidR="00922E92" w:rsidRDefault="00922E92" w:rsidP="00FB6C92">
      <w:pPr>
        <w:jc w:val="right"/>
        <w:rPr>
          <w:b/>
          <w:bCs/>
          <w:color w:val="000000"/>
          <w:sz w:val="28"/>
          <w:szCs w:val="28"/>
        </w:rPr>
      </w:pPr>
    </w:p>
    <w:p w:rsidR="00922E92" w:rsidRDefault="00922E92" w:rsidP="00FB6C92">
      <w:pPr>
        <w:jc w:val="right"/>
        <w:rPr>
          <w:b/>
          <w:bCs/>
          <w:color w:val="000000"/>
          <w:sz w:val="28"/>
          <w:szCs w:val="28"/>
        </w:rPr>
      </w:pPr>
    </w:p>
    <w:p w:rsidR="00922E92" w:rsidRDefault="00922E92" w:rsidP="00FB6C92">
      <w:pPr>
        <w:jc w:val="right"/>
        <w:rPr>
          <w:b/>
          <w:bCs/>
          <w:color w:val="000000"/>
          <w:sz w:val="28"/>
          <w:szCs w:val="28"/>
        </w:rPr>
      </w:pPr>
    </w:p>
    <w:p w:rsidR="00922E92" w:rsidRDefault="00922E92" w:rsidP="00FB6C92">
      <w:pPr>
        <w:jc w:val="right"/>
        <w:rPr>
          <w:b/>
          <w:bCs/>
          <w:color w:val="000000"/>
          <w:sz w:val="28"/>
          <w:szCs w:val="28"/>
        </w:rPr>
      </w:pPr>
    </w:p>
    <w:p w:rsidR="00922E92" w:rsidRDefault="00922E92" w:rsidP="00FB6C92">
      <w:pPr>
        <w:jc w:val="right"/>
        <w:rPr>
          <w:b/>
          <w:bCs/>
          <w:color w:val="000000"/>
          <w:sz w:val="28"/>
          <w:szCs w:val="28"/>
        </w:rPr>
      </w:pPr>
    </w:p>
    <w:p w:rsidR="00922E92" w:rsidRDefault="00922E92" w:rsidP="00FB6C92">
      <w:pPr>
        <w:jc w:val="right"/>
        <w:rPr>
          <w:b/>
          <w:bCs/>
          <w:color w:val="000000"/>
          <w:sz w:val="28"/>
          <w:szCs w:val="28"/>
        </w:rPr>
      </w:pPr>
    </w:p>
    <w:p w:rsidR="00922E92" w:rsidRDefault="00922E92" w:rsidP="00FB6C92">
      <w:pPr>
        <w:jc w:val="right"/>
        <w:rPr>
          <w:b/>
          <w:bCs/>
          <w:color w:val="000000"/>
          <w:sz w:val="28"/>
          <w:szCs w:val="28"/>
        </w:rPr>
      </w:pPr>
    </w:p>
    <w:p w:rsidR="00922E92" w:rsidRDefault="00922E92" w:rsidP="00FB6C92">
      <w:pPr>
        <w:jc w:val="right"/>
        <w:rPr>
          <w:b/>
          <w:bCs/>
          <w:color w:val="000000"/>
          <w:sz w:val="28"/>
          <w:szCs w:val="28"/>
        </w:rPr>
      </w:pPr>
    </w:p>
    <w:p w:rsidR="00922E92" w:rsidRDefault="00922E92" w:rsidP="00FB6C92">
      <w:pPr>
        <w:jc w:val="right"/>
        <w:rPr>
          <w:b/>
          <w:bCs/>
          <w:color w:val="000000"/>
          <w:sz w:val="28"/>
          <w:szCs w:val="28"/>
        </w:rPr>
      </w:pPr>
    </w:p>
    <w:p w:rsidR="00922E92" w:rsidRDefault="00922E92" w:rsidP="00FB6C92">
      <w:pPr>
        <w:jc w:val="right"/>
        <w:rPr>
          <w:b/>
          <w:bCs/>
          <w:color w:val="000000"/>
          <w:sz w:val="28"/>
          <w:szCs w:val="28"/>
        </w:rPr>
      </w:pPr>
    </w:p>
    <w:p w:rsidR="00922E92" w:rsidRDefault="00922E92" w:rsidP="00922E92">
      <w:pPr>
        <w:rPr>
          <w:b/>
          <w:bCs/>
          <w:color w:val="000000"/>
          <w:sz w:val="28"/>
          <w:szCs w:val="28"/>
        </w:rPr>
      </w:pPr>
    </w:p>
    <w:p w:rsidR="00AF373F" w:rsidRDefault="00AF373F" w:rsidP="00922E92">
      <w:pPr>
        <w:rPr>
          <w:b/>
          <w:bCs/>
          <w:color w:val="000000"/>
          <w:sz w:val="28"/>
          <w:szCs w:val="28"/>
        </w:rPr>
      </w:pPr>
    </w:p>
    <w:p w:rsidR="00AF373F" w:rsidRDefault="00AF373F" w:rsidP="00922E92">
      <w:pPr>
        <w:rPr>
          <w:b/>
          <w:bCs/>
          <w:color w:val="000000"/>
          <w:sz w:val="28"/>
          <w:szCs w:val="28"/>
        </w:rPr>
      </w:pPr>
    </w:p>
    <w:p w:rsidR="00AF373F" w:rsidRDefault="00AF373F" w:rsidP="00922E92">
      <w:pPr>
        <w:rPr>
          <w:b/>
          <w:bCs/>
          <w:color w:val="000000"/>
          <w:sz w:val="28"/>
          <w:szCs w:val="28"/>
        </w:rPr>
      </w:pPr>
    </w:p>
    <w:p w:rsidR="00AF373F" w:rsidRDefault="00AF373F" w:rsidP="00922E92">
      <w:pPr>
        <w:rPr>
          <w:b/>
          <w:bCs/>
          <w:color w:val="000000"/>
          <w:sz w:val="28"/>
          <w:szCs w:val="28"/>
        </w:rPr>
      </w:pPr>
    </w:p>
    <w:p w:rsidR="00AF373F" w:rsidRDefault="00AF373F" w:rsidP="00922E92">
      <w:pPr>
        <w:rPr>
          <w:b/>
          <w:bCs/>
          <w:color w:val="000000"/>
          <w:sz w:val="28"/>
          <w:szCs w:val="28"/>
        </w:rPr>
      </w:pPr>
    </w:p>
    <w:p w:rsidR="00AF373F" w:rsidRDefault="00AF373F" w:rsidP="00922E92">
      <w:pPr>
        <w:rPr>
          <w:b/>
          <w:bCs/>
          <w:color w:val="000000"/>
          <w:sz w:val="28"/>
          <w:szCs w:val="28"/>
        </w:rPr>
      </w:pPr>
    </w:p>
    <w:p w:rsidR="00AF373F" w:rsidRDefault="00AF373F" w:rsidP="00922E92">
      <w:pPr>
        <w:rPr>
          <w:b/>
          <w:bCs/>
          <w:color w:val="000000"/>
          <w:sz w:val="28"/>
          <w:szCs w:val="28"/>
        </w:rPr>
      </w:pPr>
    </w:p>
    <w:p w:rsidR="00AF373F" w:rsidRDefault="00AF373F" w:rsidP="00922E92">
      <w:pPr>
        <w:rPr>
          <w:b/>
          <w:bCs/>
          <w:color w:val="000000"/>
          <w:sz w:val="28"/>
          <w:szCs w:val="28"/>
        </w:rPr>
      </w:pPr>
    </w:p>
    <w:p w:rsidR="00AF373F" w:rsidRDefault="00AF373F" w:rsidP="00922E92">
      <w:pPr>
        <w:rPr>
          <w:b/>
          <w:bCs/>
          <w:color w:val="000000"/>
          <w:sz w:val="28"/>
          <w:szCs w:val="28"/>
        </w:rPr>
      </w:pPr>
    </w:p>
    <w:p w:rsidR="00AF373F" w:rsidRDefault="00AF373F" w:rsidP="00922E92">
      <w:pPr>
        <w:rPr>
          <w:b/>
          <w:bCs/>
          <w:color w:val="000000"/>
          <w:sz w:val="28"/>
          <w:szCs w:val="28"/>
        </w:rPr>
      </w:pPr>
    </w:p>
    <w:p w:rsidR="00AF373F" w:rsidRDefault="00AF373F" w:rsidP="00922E92">
      <w:pPr>
        <w:rPr>
          <w:b/>
          <w:bCs/>
          <w:color w:val="000000"/>
          <w:sz w:val="28"/>
          <w:szCs w:val="28"/>
        </w:rPr>
      </w:pPr>
    </w:p>
    <w:p w:rsidR="00AF373F" w:rsidRDefault="00AF373F" w:rsidP="00922E92">
      <w:pPr>
        <w:rPr>
          <w:b/>
          <w:bCs/>
          <w:color w:val="000000"/>
          <w:sz w:val="28"/>
          <w:szCs w:val="28"/>
        </w:rPr>
      </w:pPr>
    </w:p>
    <w:p w:rsidR="00AF373F" w:rsidRDefault="00AF373F" w:rsidP="00922E92">
      <w:pPr>
        <w:rPr>
          <w:b/>
          <w:bCs/>
          <w:color w:val="000000"/>
          <w:sz w:val="28"/>
          <w:szCs w:val="28"/>
        </w:rPr>
      </w:pPr>
    </w:p>
    <w:p w:rsidR="00AF373F" w:rsidRDefault="00AF373F" w:rsidP="00922E92">
      <w:pPr>
        <w:rPr>
          <w:b/>
          <w:bCs/>
          <w:color w:val="000000"/>
          <w:sz w:val="28"/>
          <w:szCs w:val="28"/>
        </w:rPr>
      </w:pPr>
    </w:p>
    <w:p w:rsidR="00AF373F" w:rsidRDefault="00AF373F" w:rsidP="00922E92">
      <w:pPr>
        <w:rPr>
          <w:b/>
          <w:bCs/>
          <w:color w:val="000000"/>
          <w:sz w:val="28"/>
          <w:szCs w:val="28"/>
        </w:rPr>
      </w:pPr>
    </w:p>
    <w:p w:rsidR="00AF373F" w:rsidRDefault="00AF373F" w:rsidP="00922E92">
      <w:pPr>
        <w:rPr>
          <w:b/>
          <w:bCs/>
          <w:color w:val="000000"/>
          <w:sz w:val="28"/>
          <w:szCs w:val="28"/>
        </w:rPr>
      </w:pPr>
    </w:p>
    <w:p w:rsidR="00AF373F" w:rsidRDefault="00AF373F" w:rsidP="00922E92">
      <w:pPr>
        <w:rPr>
          <w:b/>
          <w:bCs/>
          <w:color w:val="000000"/>
          <w:sz w:val="28"/>
          <w:szCs w:val="28"/>
        </w:rPr>
      </w:pPr>
    </w:p>
    <w:p w:rsidR="00BC0C88" w:rsidRPr="002A1488" w:rsidRDefault="00BC0C88" w:rsidP="000D1E22">
      <w:pPr>
        <w:jc w:val="both"/>
        <w:rPr>
          <w:b/>
          <w:bCs/>
          <w:color w:val="000000"/>
        </w:rPr>
      </w:pPr>
    </w:p>
    <w:sectPr w:rsidR="00BC0C88" w:rsidRPr="002A1488" w:rsidSect="00AF373F">
      <w:footerReference w:type="default" r:id="rId9"/>
      <w:footnotePr>
        <w:pos w:val="beneathText"/>
      </w:footnotePr>
      <w:pgSz w:w="11905" w:h="16837"/>
      <w:pgMar w:top="709"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08C" w:rsidRDefault="0046208C">
      <w:r>
        <w:separator/>
      </w:r>
    </w:p>
  </w:endnote>
  <w:endnote w:type="continuationSeparator" w:id="1">
    <w:p w:rsidR="0046208C" w:rsidRDefault="00462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Mincho"/>
    <w:charset w:val="8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FEA" w:rsidRDefault="00191FEA">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08C" w:rsidRDefault="0046208C">
      <w:r>
        <w:separator/>
      </w:r>
    </w:p>
  </w:footnote>
  <w:footnote w:type="continuationSeparator" w:id="1">
    <w:p w:rsidR="0046208C" w:rsidRDefault="004620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F978CE"/>
    <w:multiLevelType w:val="multilevel"/>
    <w:tmpl w:val="0838CB08"/>
    <w:lvl w:ilvl="0">
      <w:start w:val="1"/>
      <w:numFmt w:val="decimal"/>
      <w:lvlText w:val="%1."/>
      <w:lvlJc w:val="left"/>
      <w:pPr>
        <w:ind w:left="750" w:hanging="39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5D20664"/>
    <w:multiLevelType w:val="hybridMultilevel"/>
    <w:tmpl w:val="D8DC2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F7576F"/>
    <w:multiLevelType w:val="hybridMultilevel"/>
    <w:tmpl w:val="B88087B6"/>
    <w:lvl w:ilvl="0" w:tplc="276232F4">
      <w:start w:val="1"/>
      <w:numFmt w:val="decimal"/>
      <w:lvlText w:val="%1."/>
      <w:lvlJc w:val="left"/>
      <w:pPr>
        <w:ind w:left="750" w:hanging="39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6250B8"/>
    <w:multiLevelType w:val="hybridMultilevel"/>
    <w:tmpl w:val="276A7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B15DA6"/>
    <w:multiLevelType w:val="hybridMultilevel"/>
    <w:tmpl w:val="0ED42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477A37"/>
    <w:multiLevelType w:val="hybridMultilevel"/>
    <w:tmpl w:val="FCBE9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F737CA"/>
    <w:multiLevelType w:val="hybridMultilevel"/>
    <w:tmpl w:val="ADC0554E"/>
    <w:lvl w:ilvl="0" w:tplc="E812BBC6">
      <w:start w:val="3"/>
      <w:numFmt w:val="decimal"/>
      <w:lvlText w:val="%1."/>
      <w:lvlJc w:val="left"/>
      <w:pPr>
        <w:ind w:left="3479"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7"/>
  </w:num>
  <w:num w:numId="6">
    <w:abstractNumId w:val="5"/>
  </w:num>
  <w:num w:numId="7">
    <w:abstractNumId w:val="9"/>
  </w:num>
  <w:num w:numId="8">
    <w:abstractNumId w:val="10"/>
  </w:num>
  <w:num w:numId="9">
    <w:abstractNumId w:val="6"/>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 w:id="0"/>
    <w:footnote w:id="1"/>
  </w:footnotePr>
  <w:endnotePr>
    <w:endnote w:id="0"/>
    <w:endnote w:id="1"/>
  </w:endnotePr>
  <w:compat/>
  <w:rsids>
    <w:rsidRoot w:val="00F02FE8"/>
    <w:rsid w:val="00024B8B"/>
    <w:rsid w:val="000509C1"/>
    <w:rsid w:val="000A7761"/>
    <w:rsid w:val="000D1E22"/>
    <w:rsid w:val="000D5B1A"/>
    <w:rsid w:val="00144197"/>
    <w:rsid w:val="001911ED"/>
    <w:rsid w:val="00191FEA"/>
    <w:rsid w:val="002043F9"/>
    <w:rsid w:val="00230532"/>
    <w:rsid w:val="00245D15"/>
    <w:rsid w:val="002543F8"/>
    <w:rsid w:val="00267BFC"/>
    <w:rsid w:val="002A1488"/>
    <w:rsid w:val="00324270"/>
    <w:rsid w:val="0038274C"/>
    <w:rsid w:val="00396175"/>
    <w:rsid w:val="003A0543"/>
    <w:rsid w:val="003D363C"/>
    <w:rsid w:val="00406DA9"/>
    <w:rsid w:val="00407003"/>
    <w:rsid w:val="0046208C"/>
    <w:rsid w:val="00463F21"/>
    <w:rsid w:val="004C0CA4"/>
    <w:rsid w:val="004E5538"/>
    <w:rsid w:val="004F6AC7"/>
    <w:rsid w:val="004F7249"/>
    <w:rsid w:val="00523CDD"/>
    <w:rsid w:val="00553CD2"/>
    <w:rsid w:val="00562F79"/>
    <w:rsid w:val="005654B4"/>
    <w:rsid w:val="0059000A"/>
    <w:rsid w:val="005A4B69"/>
    <w:rsid w:val="005D3ED3"/>
    <w:rsid w:val="005E7CCF"/>
    <w:rsid w:val="005F658D"/>
    <w:rsid w:val="00613583"/>
    <w:rsid w:val="00635D3C"/>
    <w:rsid w:val="006B0D50"/>
    <w:rsid w:val="006B606E"/>
    <w:rsid w:val="006F6623"/>
    <w:rsid w:val="00713D3F"/>
    <w:rsid w:val="007925A4"/>
    <w:rsid w:val="00801559"/>
    <w:rsid w:val="00816C51"/>
    <w:rsid w:val="008B50BF"/>
    <w:rsid w:val="008D1006"/>
    <w:rsid w:val="00922E92"/>
    <w:rsid w:val="0093386C"/>
    <w:rsid w:val="00951567"/>
    <w:rsid w:val="009D0A94"/>
    <w:rsid w:val="00A011C4"/>
    <w:rsid w:val="00A3314F"/>
    <w:rsid w:val="00A620E9"/>
    <w:rsid w:val="00A637A5"/>
    <w:rsid w:val="00A75532"/>
    <w:rsid w:val="00A86AC2"/>
    <w:rsid w:val="00A87581"/>
    <w:rsid w:val="00AA0380"/>
    <w:rsid w:val="00AD2A43"/>
    <w:rsid w:val="00AF373F"/>
    <w:rsid w:val="00AF4687"/>
    <w:rsid w:val="00B2017A"/>
    <w:rsid w:val="00B3039F"/>
    <w:rsid w:val="00B4382B"/>
    <w:rsid w:val="00BA7C30"/>
    <w:rsid w:val="00BC0C88"/>
    <w:rsid w:val="00BD173D"/>
    <w:rsid w:val="00C164CC"/>
    <w:rsid w:val="00C376B9"/>
    <w:rsid w:val="00C632D1"/>
    <w:rsid w:val="00C92D25"/>
    <w:rsid w:val="00C94904"/>
    <w:rsid w:val="00CC058D"/>
    <w:rsid w:val="00D07C10"/>
    <w:rsid w:val="00D17FA1"/>
    <w:rsid w:val="00D95E47"/>
    <w:rsid w:val="00DF276B"/>
    <w:rsid w:val="00E21B64"/>
    <w:rsid w:val="00E55D3A"/>
    <w:rsid w:val="00E60B90"/>
    <w:rsid w:val="00E648C0"/>
    <w:rsid w:val="00EC0945"/>
    <w:rsid w:val="00ED2F63"/>
    <w:rsid w:val="00EE7193"/>
    <w:rsid w:val="00F02FE8"/>
    <w:rsid w:val="00FB2184"/>
    <w:rsid w:val="00FB6C92"/>
    <w:rsid w:val="00FC0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3F8"/>
    <w:pPr>
      <w:suppressAutoHyphens/>
    </w:pPr>
    <w:rPr>
      <w:sz w:val="24"/>
      <w:szCs w:val="24"/>
      <w:lang w:eastAsia="ar-SA"/>
    </w:rPr>
  </w:style>
  <w:style w:type="paragraph" w:styleId="1">
    <w:name w:val="heading 1"/>
    <w:basedOn w:val="a"/>
    <w:next w:val="a"/>
    <w:qFormat/>
    <w:rsid w:val="002543F8"/>
    <w:pPr>
      <w:keepNext/>
      <w:tabs>
        <w:tab w:val="num" w:pos="0"/>
      </w:tabs>
      <w:jc w:val="center"/>
      <w:outlineLvl w:val="0"/>
    </w:pPr>
    <w:rPr>
      <w:b/>
      <w:bCs/>
      <w:sz w:val="52"/>
      <w:u w:val="single"/>
    </w:rPr>
  </w:style>
  <w:style w:type="paragraph" w:styleId="2">
    <w:name w:val="heading 2"/>
    <w:basedOn w:val="a"/>
    <w:next w:val="a"/>
    <w:qFormat/>
    <w:rsid w:val="002543F8"/>
    <w:pPr>
      <w:keepNext/>
      <w:tabs>
        <w:tab w:val="num" w:pos="0"/>
      </w:tabs>
      <w:jc w:val="right"/>
      <w:outlineLvl w:val="1"/>
    </w:pPr>
    <w:rPr>
      <w:b/>
      <w:bCs/>
      <w:sz w:val="28"/>
    </w:rPr>
  </w:style>
  <w:style w:type="paragraph" w:styleId="3">
    <w:name w:val="heading 3"/>
    <w:basedOn w:val="a"/>
    <w:next w:val="a"/>
    <w:qFormat/>
    <w:rsid w:val="002543F8"/>
    <w:pPr>
      <w:keepNext/>
      <w:tabs>
        <w:tab w:val="num" w:pos="0"/>
      </w:tabs>
      <w:jc w:val="center"/>
      <w:outlineLvl w:val="2"/>
    </w:pPr>
    <w:rPr>
      <w:b/>
      <w:bCs/>
      <w:sz w:val="28"/>
    </w:rPr>
  </w:style>
  <w:style w:type="paragraph" w:styleId="4">
    <w:name w:val="heading 4"/>
    <w:basedOn w:val="a"/>
    <w:next w:val="a"/>
    <w:qFormat/>
    <w:rsid w:val="002543F8"/>
    <w:pPr>
      <w:keepNext/>
      <w:tabs>
        <w:tab w:val="num" w:pos="0"/>
      </w:tabs>
      <w:outlineLvl w:val="3"/>
    </w:pPr>
    <w:rPr>
      <w:b/>
      <w:bCs/>
      <w:sz w:val="28"/>
    </w:rPr>
  </w:style>
  <w:style w:type="paragraph" w:styleId="5">
    <w:name w:val="heading 5"/>
    <w:basedOn w:val="a"/>
    <w:next w:val="a"/>
    <w:qFormat/>
    <w:rsid w:val="002543F8"/>
    <w:pPr>
      <w:keepNext/>
      <w:tabs>
        <w:tab w:val="num" w:pos="0"/>
      </w:tabs>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1">
    <w:name w:val="WW8Num1z1"/>
    <w:rsid w:val="002543F8"/>
    <w:rPr>
      <w:rFonts w:ascii="Times New Roman" w:hAnsi="Times New Roman" w:cs="Times New Roman"/>
    </w:rPr>
  </w:style>
  <w:style w:type="character" w:customStyle="1" w:styleId="WW8Num2z0">
    <w:name w:val="WW8Num2z0"/>
    <w:rsid w:val="002543F8"/>
    <w:rPr>
      <w:rFonts w:ascii="Symbol" w:hAnsi="Symbol" w:cs="StarSymbol"/>
      <w:sz w:val="18"/>
      <w:szCs w:val="18"/>
    </w:rPr>
  </w:style>
  <w:style w:type="character" w:customStyle="1" w:styleId="WW8Num3z0">
    <w:name w:val="WW8Num3z0"/>
    <w:rsid w:val="002543F8"/>
    <w:rPr>
      <w:rFonts w:ascii="Times New Roman" w:eastAsia="Times New Roman" w:hAnsi="Times New Roman" w:cs="Times New Roman"/>
    </w:rPr>
  </w:style>
  <w:style w:type="character" w:customStyle="1" w:styleId="Absatz-Standardschriftart">
    <w:name w:val="Absatz-Standardschriftart"/>
    <w:rsid w:val="002543F8"/>
  </w:style>
  <w:style w:type="character" w:customStyle="1" w:styleId="WW-Absatz-Standardschriftart">
    <w:name w:val="WW-Absatz-Standardschriftart"/>
    <w:rsid w:val="002543F8"/>
  </w:style>
  <w:style w:type="character" w:customStyle="1" w:styleId="WW-Absatz-Standardschriftart1">
    <w:name w:val="WW-Absatz-Standardschriftart1"/>
    <w:rsid w:val="002543F8"/>
  </w:style>
  <w:style w:type="character" w:customStyle="1" w:styleId="WW-Absatz-Standardschriftart11">
    <w:name w:val="WW-Absatz-Standardschriftart11"/>
    <w:rsid w:val="002543F8"/>
  </w:style>
  <w:style w:type="character" w:customStyle="1" w:styleId="WW-Absatz-Standardschriftart111">
    <w:name w:val="WW-Absatz-Standardschriftart111"/>
    <w:rsid w:val="002543F8"/>
  </w:style>
  <w:style w:type="character" w:customStyle="1" w:styleId="WW-Absatz-Standardschriftart1111">
    <w:name w:val="WW-Absatz-Standardschriftart1111"/>
    <w:rsid w:val="002543F8"/>
  </w:style>
  <w:style w:type="character" w:customStyle="1" w:styleId="WW-Absatz-Standardschriftart11111">
    <w:name w:val="WW-Absatz-Standardschriftart11111"/>
    <w:rsid w:val="002543F8"/>
  </w:style>
  <w:style w:type="character" w:customStyle="1" w:styleId="WW-Absatz-Standardschriftart111111">
    <w:name w:val="WW-Absatz-Standardschriftart111111"/>
    <w:rsid w:val="002543F8"/>
  </w:style>
  <w:style w:type="character" w:customStyle="1" w:styleId="WW-Absatz-Standardschriftart1111111">
    <w:name w:val="WW-Absatz-Standardschriftart1111111"/>
    <w:rsid w:val="002543F8"/>
  </w:style>
  <w:style w:type="character" w:customStyle="1" w:styleId="WW8Num3z1">
    <w:name w:val="WW8Num3z1"/>
    <w:rsid w:val="002543F8"/>
    <w:rPr>
      <w:rFonts w:ascii="Courier New" w:hAnsi="Courier New"/>
    </w:rPr>
  </w:style>
  <w:style w:type="character" w:customStyle="1" w:styleId="WW8Num5z0">
    <w:name w:val="WW8Num5z0"/>
    <w:rsid w:val="002543F8"/>
    <w:rPr>
      <w:rFonts w:ascii="Times New Roman" w:hAnsi="Times New Roman" w:cs="Times New Roman"/>
    </w:rPr>
  </w:style>
  <w:style w:type="character" w:customStyle="1" w:styleId="WW8Num5z1">
    <w:name w:val="WW8Num5z1"/>
    <w:rsid w:val="002543F8"/>
    <w:rPr>
      <w:rFonts w:ascii="Courier New" w:hAnsi="Courier New"/>
    </w:rPr>
  </w:style>
  <w:style w:type="character" w:customStyle="1" w:styleId="WW8Num5z2">
    <w:name w:val="WW8Num5z2"/>
    <w:rsid w:val="002543F8"/>
    <w:rPr>
      <w:rFonts w:ascii="Wingdings" w:hAnsi="Wingdings"/>
    </w:rPr>
  </w:style>
  <w:style w:type="character" w:customStyle="1" w:styleId="WW8Num5z3">
    <w:name w:val="WW8Num5z3"/>
    <w:rsid w:val="002543F8"/>
    <w:rPr>
      <w:rFonts w:ascii="Symbol" w:hAnsi="Symbol"/>
    </w:rPr>
  </w:style>
  <w:style w:type="character" w:customStyle="1" w:styleId="WW8Num6z1">
    <w:name w:val="WW8Num6z1"/>
    <w:rsid w:val="002543F8"/>
    <w:rPr>
      <w:rFonts w:ascii="Times New Roman" w:eastAsia="Times New Roman" w:hAnsi="Times New Roman" w:cs="Times New Roman"/>
    </w:rPr>
  </w:style>
  <w:style w:type="character" w:customStyle="1" w:styleId="WW8NumSt6z0">
    <w:name w:val="WW8NumSt6z0"/>
    <w:rsid w:val="002543F8"/>
    <w:rPr>
      <w:rFonts w:ascii="Times New Roman" w:hAnsi="Times New Roman" w:cs="Times New Roman"/>
    </w:rPr>
  </w:style>
  <w:style w:type="character" w:customStyle="1" w:styleId="20">
    <w:name w:val="Основной шрифт абзаца2"/>
    <w:rsid w:val="002543F8"/>
  </w:style>
  <w:style w:type="character" w:customStyle="1" w:styleId="WW8Num2z1">
    <w:name w:val="WW8Num2z1"/>
    <w:rsid w:val="002543F8"/>
    <w:rPr>
      <w:rFonts w:ascii="Times New Roman" w:hAnsi="Times New Roman" w:cs="Times New Roman"/>
    </w:rPr>
  </w:style>
  <w:style w:type="character" w:customStyle="1" w:styleId="WW-Absatz-Standardschriftart11111111">
    <w:name w:val="WW-Absatz-Standardschriftart11111111"/>
    <w:rsid w:val="002543F8"/>
  </w:style>
  <w:style w:type="character" w:customStyle="1" w:styleId="WW-Absatz-Standardschriftart111111111">
    <w:name w:val="WW-Absatz-Standardschriftart111111111"/>
    <w:rsid w:val="002543F8"/>
  </w:style>
  <w:style w:type="character" w:customStyle="1" w:styleId="WW-Absatz-Standardschriftart1111111111">
    <w:name w:val="WW-Absatz-Standardschriftart1111111111"/>
    <w:rsid w:val="002543F8"/>
  </w:style>
  <w:style w:type="character" w:customStyle="1" w:styleId="WW-Absatz-Standardschriftart11111111111">
    <w:name w:val="WW-Absatz-Standardschriftart11111111111"/>
    <w:rsid w:val="002543F8"/>
  </w:style>
  <w:style w:type="character" w:customStyle="1" w:styleId="WW-Absatz-Standardschriftart111111111111">
    <w:name w:val="WW-Absatz-Standardschriftart111111111111"/>
    <w:rsid w:val="002543F8"/>
  </w:style>
  <w:style w:type="character" w:customStyle="1" w:styleId="WW-Absatz-Standardschriftart1111111111111">
    <w:name w:val="WW-Absatz-Standardschriftart1111111111111"/>
    <w:rsid w:val="002543F8"/>
  </w:style>
  <w:style w:type="character" w:customStyle="1" w:styleId="WW8Num4z1">
    <w:name w:val="WW8Num4z1"/>
    <w:rsid w:val="002543F8"/>
    <w:rPr>
      <w:rFonts w:ascii="Times New Roman" w:eastAsia="Times New Roman" w:hAnsi="Times New Roman" w:cs="Times New Roman"/>
    </w:rPr>
  </w:style>
  <w:style w:type="character" w:customStyle="1" w:styleId="WW-Absatz-Standardschriftart11111111111111">
    <w:name w:val="WW-Absatz-Standardschriftart11111111111111"/>
    <w:rsid w:val="002543F8"/>
  </w:style>
  <w:style w:type="character" w:customStyle="1" w:styleId="WW-Absatz-Standardschriftart111111111111111">
    <w:name w:val="WW-Absatz-Standardschriftart111111111111111"/>
    <w:rsid w:val="002543F8"/>
  </w:style>
  <w:style w:type="character" w:customStyle="1" w:styleId="WW-Absatz-Standardschriftart1111111111111111">
    <w:name w:val="WW-Absatz-Standardschriftart1111111111111111"/>
    <w:rsid w:val="002543F8"/>
  </w:style>
  <w:style w:type="character" w:customStyle="1" w:styleId="WW-Absatz-Standardschriftart11111111111111111">
    <w:name w:val="WW-Absatz-Standardschriftart11111111111111111"/>
    <w:rsid w:val="002543F8"/>
  </w:style>
  <w:style w:type="character" w:customStyle="1" w:styleId="WW8Num3z2">
    <w:name w:val="WW8Num3z2"/>
    <w:rsid w:val="002543F8"/>
    <w:rPr>
      <w:rFonts w:ascii="Wingdings" w:hAnsi="Wingdings"/>
    </w:rPr>
  </w:style>
  <w:style w:type="character" w:customStyle="1" w:styleId="WW8Num3z3">
    <w:name w:val="WW8Num3z3"/>
    <w:rsid w:val="002543F8"/>
    <w:rPr>
      <w:rFonts w:ascii="Symbol" w:hAnsi="Symbol"/>
    </w:rPr>
  </w:style>
  <w:style w:type="character" w:customStyle="1" w:styleId="WW8NumSt4z0">
    <w:name w:val="WW8NumSt4z0"/>
    <w:rsid w:val="002543F8"/>
    <w:rPr>
      <w:rFonts w:ascii="Times New Roman" w:hAnsi="Times New Roman" w:cs="Times New Roman"/>
    </w:rPr>
  </w:style>
  <w:style w:type="character" w:customStyle="1" w:styleId="WW8NumSt5z0">
    <w:name w:val="WW8NumSt5z0"/>
    <w:rsid w:val="002543F8"/>
    <w:rPr>
      <w:rFonts w:ascii="Times New Roman" w:hAnsi="Times New Roman" w:cs="Times New Roman"/>
    </w:rPr>
  </w:style>
  <w:style w:type="character" w:customStyle="1" w:styleId="WW8NumSt7z0">
    <w:name w:val="WW8NumSt7z0"/>
    <w:rsid w:val="002543F8"/>
    <w:rPr>
      <w:rFonts w:ascii="Times New Roman" w:hAnsi="Times New Roman" w:cs="Times New Roman"/>
    </w:rPr>
  </w:style>
  <w:style w:type="character" w:customStyle="1" w:styleId="WW8NumSt8z0">
    <w:name w:val="WW8NumSt8z0"/>
    <w:rsid w:val="002543F8"/>
    <w:rPr>
      <w:rFonts w:ascii="Times New Roman" w:hAnsi="Times New Roman" w:cs="Times New Roman"/>
    </w:rPr>
  </w:style>
  <w:style w:type="character" w:customStyle="1" w:styleId="10">
    <w:name w:val="Основной шрифт абзаца1"/>
    <w:rsid w:val="002543F8"/>
  </w:style>
  <w:style w:type="character" w:styleId="a3">
    <w:name w:val="page number"/>
    <w:basedOn w:val="10"/>
    <w:semiHidden/>
    <w:rsid w:val="002543F8"/>
  </w:style>
  <w:style w:type="character" w:customStyle="1" w:styleId="a4">
    <w:name w:val="Символ нумерации"/>
    <w:rsid w:val="002543F8"/>
  </w:style>
  <w:style w:type="character" w:customStyle="1" w:styleId="a5">
    <w:name w:val="Основной текст Знак"/>
    <w:rsid w:val="002543F8"/>
    <w:rPr>
      <w:b/>
      <w:bCs/>
      <w:sz w:val="40"/>
      <w:szCs w:val="24"/>
    </w:rPr>
  </w:style>
  <w:style w:type="character" w:customStyle="1" w:styleId="a6">
    <w:name w:val="Маркеры списка"/>
    <w:rsid w:val="002543F8"/>
    <w:rPr>
      <w:rFonts w:ascii="StarSymbol" w:eastAsia="StarSymbol" w:hAnsi="StarSymbol" w:cs="StarSymbol"/>
      <w:sz w:val="18"/>
      <w:szCs w:val="18"/>
    </w:rPr>
  </w:style>
  <w:style w:type="paragraph" w:customStyle="1" w:styleId="a7">
    <w:name w:val="Заголовок"/>
    <w:basedOn w:val="a"/>
    <w:next w:val="a8"/>
    <w:rsid w:val="002543F8"/>
    <w:pPr>
      <w:keepNext/>
      <w:spacing w:before="240" w:after="120"/>
    </w:pPr>
    <w:rPr>
      <w:rFonts w:ascii="Arial" w:eastAsia="Lucida Sans Unicode" w:hAnsi="Arial" w:cs="Tahoma"/>
      <w:sz w:val="28"/>
      <w:szCs w:val="28"/>
    </w:rPr>
  </w:style>
  <w:style w:type="paragraph" w:styleId="a8">
    <w:name w:val="Body Text"/>
    <w:basedOn w:val="a"/>
    <w:semiHidden/>
    <w:rsid w:val="002543F8"/>
    <w:pPr>
      <w:jc w:val="center"/>
    </w:pPr>
    <w:rPr>
      <w:b/>
      <w:bCs/>
      <w:sz w:val="40"/>
    </w:rPr>
  </w:style>
  <w:style w:type="paragraph" w:styleId="a9">
    <w:name w:val="List"/>
    <w:basedOn w:val="a8"/>
    <w:semiHidden/>
    <w:rsid w:val="002543F8"/>
    <w:rPr>
      <w:rFonts w:ascii="Arial" w:hAnsi="Arial" w:cs="Tahoma"/>
    </w:rPr>
  </w:style>
  <w:style w:type="paragraph" w:customStyle="1" w:styleId="21">
    <w:name w:val="Название2"/>
    <w:basedOn w:val="a"/>
    <w:rsid w:val="002543F8"/>
    <w:pPr>
      <w:suppressLineNumbers/>
      <w:spacing w:before="120" w:after="120"/>
    </w:pPr>
    <w:rPr>
      <w:rFonts w:ascii="Arial" w:hAnsi="Arial" w:cs="Tahoma"/>
      <w:i/>
      <w:iCs/>
      <w:sz w:val="20"/>
    </w:rPr>
  </w:style>
  <w:style w:type="paragraph" w:customStyle="1" w:styleId="22">
    <w:name w:val="Указатель2"/>
    <w:basedOn w:val="a"/>
    <w:rsid w:val="002543F8"/>
    <w:pPr>
      <w:suppressLineNumbers/>
    </w:pPr>
    <w:rPr>
      <w:rFonts w:ascii="Arial" w:hAnsi="Arial" w:cs="Tahoma"/>
    </w:rPr>
  </w:style>
  <w:style w:type="paragraph" w:customStyle="1" w:styleId="11">
    <w:name w:val="Название1"/>
    <w:basedOn w:val="a"/>
    <w:rsid w:val="002543F8"/>
    <w:pPr>
      <w:suppressLineNumbers/>
      <w:spacing w:before="120" w:after="120"/>
    </w:pPr>
    <w:rPr>
      <w:rFonts w:ascii="Arial" w:hAnsi="Arial" w:cs="Tahoma"/>
      <w:i/>
      <w:iCs/>
      <w:sz w:val="20"/>
    </w:rPr>
  </w:style>
  <w:style w:type="paragraph" w:customStyle="1" w:styleId="12">
    <w:name w:val="Указатель1"/>
    <w:basedOn w:val="a"/>
    <w:rsid w:val="002543F8"/>
    <w:pPr>
      <w:suppressLineNumbers/>
    </w:pPr>
    <w:rPr>
      <w:rFonts w:ascii="Arial" w:hAnsi="Arial" w:cs="Tahoma"/>
    </w:rPr>
  </w:style>
  <w:style w:type="paragraph" w:customStyle="1" w:styleId="210">
    <w:name w:val="Основной текст 21"/>
    <w:basedOn w:val="a"/>
    <w:rsid w:val="002543F8"/>
    <w:pPr>
      <w:jc w:val="right"/>
    </w:pPr>
    <w:rPr>
      <w:b/>
      <w:bCs/>
    </w:rPr>
  </w:style>
  <w:style w:type="paragraph" w:customStyle="1" w:styleId="31">
    <w:name w:val="Основной текст 31"/>
    <w:basedOn w:val="a"/>
    <w:rsid w:val="002543F8"/>
    <w:pPr>
      <w:shd w:val="clear" w:color="auto" w:fill="FFFFFF"/>
      <w:spacing w:before="614" w:line="307" w:lineRule="exact"/>
      <w:ind w:right="998"/>
      <w:jc w:val="center"/>
    </w:pPr>
    <w:rPr>
      <w:b/>
      <w:bCs/>
      <w:color w:val="434343"/>
      <w:spacing w:val="-2"/>
      <w:sz w:val="28"/>
      <w:szCs w:val="27"/>
    </w:rPr>
  </w:style>
  <w:style w:type="paragraph" w:styleId="aa">
    <w:name w:val="footer"/>
    <w:basedOn w:val="a"/>
    <w:semiHidden/>
    <w:rsid w:val="002543F8"/>
    <w:pPr>
      <w:tabs>
        <w:tab w:val="center" w:pos="4677"/>
        <w:tab w:val="right" w:pos="9355"/>
      </w:tabs>
    </w:pPr>
  </w:style>
  <w:style w:type="paragraph" w:customStyle="1" w:styleId="ab">
    <w:name w:val="Содержимое таблицы"/>
    <w:basedOn w:val="a"/>
    <w:rsid w:val="002543F8"/>
    <w:pPr>
      <w:suppressLineNumbers/>
    </w:pPr>
  </w:style>
  <w:style w:type="paragraph" w:customStyle="1" w:styleId="ac">
    <w:name w:val="Заголовок таблицы"/>
    <w:basedOn w:val="ab"/>
    <w:rsid w:val="002543F8"/>
    <w:pPr>
      <w:jc w:val="center"/>
    </w:pPr>
    <w:rPr>
      <w:b/>
      <w:bCs/>
    </w:rPr>
  </w:style>
  <w:style w:type="paragraph" w:customStyle="1" w:styleId="ad">
    <w:name w:val="Содержимое врезки"/>
    <w:basedOn w:val="a8"/>
    <w:rsid w:val="002543F8"/>
  </w:style>
  <w:style w:type="paragraph" w:customStyle="1" w:styleId="220">
    <w:name w:val="Основной текст 22"/>
    <w:basedOn w:val="a"/>
    <w:rsid w:val="002543F8"/>
    <w:pPr>
      <w:spacing w:after="120" w:line="480" w:lineRule="auto"/>
    </w:pPr>
  </w:style>
  <w:style w:type="paragraph" w:customStyle="1" w:styleId="32">
    <w:name w:val="Основной текст 32"/>
    <w:basedOn w:val="a"/>
    <w:rsid w:val="002543F8"/>
    <w:pPr>
      <w:spacing w:after="120"/>
    </w:pPr>
    <w:rPr>
      <w:sz w:val="16"/>
      <w:szCs w:val="16"/>
    </w:rPr>
  </w:style>
  <w:style w:type="paragraph" w:customStyle="1" w:styleId="ConsNonformat">
    <w:name w:val="ConsNonformat"/>
    <w:rsid w:val="00F02FE8"/>
    <w:pPr>
      <w:autoSpaceDE w:val="0"/>
      <w:autoSpaceDN w:val="0"/>
      <w:adjustRightInd w:val="0"/>
      <w:ind w:right="19772"/>
    </w:pPr>
    <w:rPr>
      <w:rFonts w:ascii="Courier New" w:hAnsi="Courier New" w:cs="Courier New"/>
    </w:rPr>
  </w:style>
  <w:style w:type="table" w:styleId="ae">
    <w:name w:val="Table Grid"/>
    <w:basedOn w:val="a1"/>
    <w:uiPriority w:val="59"/>
    <w:rsid w:val="00EC0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801559"/>
    <w:rPr>
      <w:rFonts w:ascii="Tahoma" w:hAnsi="Tahoma" w:cs="Tahoma"/>
      <w:sz w:val="16"/>
      <w:szCs w:val="16"/>
    </w:rPr>
  </w:style>
  <w:style w:type="character" w:customStyle="1" w:styleId="af0">
    <w:name w:val="Текст выноски Знак"/>
    <w:basedOn w:val="a0"/>
    <w:link w:val="af"/>
    <w:uiPriority w:val="99"/>
    <w:semiHidden/>
    <w:rsid w:val="00801559"/>
    <w:rPr>
      <w:rFonts w:ascii="Tahoma" w:hAnsi="Tahoma" w:cs="Tahoma"/>
      <w:sz w:val="16"/>
      <w:szCs w:val="16"/>
      <w:lang w:eastAsia="ar-SA"/>
    </w:rPr>
  </w:style>
  <w:style w:type="paragraph" w:styleId="af1">
    <w:name w:val="List Paragraph"/>
    <w:basedOn w:val="a"/>
    <w:uiPriority w:val="34"/>
    <w:qFormat/>
    <w:rsid w:val="000D5B1A"/>
    <w:pPr>
      <w:ind w:left="720"/>
      <w:contextualSpacing/>
    </w:pPr>
  </w:style>
  <w:style w:type="paragraph" w:styleId="af2">
    <w:name w:val="No Spacing"/>
    <w:uiPriority w:val="1"/>
    <w:qFormat/>
    <w:rsid w:val="00A011C4"/>
    <w:rPr>
      <w:sz w:val="24"/>
      <w:szCs w:val="24"/>
    </w:rPr>
  </w:style>
  <w:style w:type="paragraph" w:styleId="af3">
    <w:name w:val="header"/>
    <w:basedOn w:val="a"/>
    <w:link w:val="af4"/>
    <w:uiPriority w:val="99"/>
    <w:unhideWhenUsed/>
    <w:rsid w:val="00C92D25"/>
    <w:pPr>
      <w:tabs>
        <w:tab w:val="center" w:pos="4677"/>
        <w:tab w:val="right" w:pos="9355"/>
      </w:tabs>
    </w:pPr>
  </w:style>
  <w:style w:type="character" w:customStyle="1" w:styleId="af4">
    <w:name w:val="Верхний колонтитул Знак"/>
    <w:basedOn w:val="a0"/>
    <w:link w:val="af3"/>
    <w:uiPriority w:val="99"/>
    <w:rsid w:val="00C92D25"/>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3F8"/>
    <w:pPr>
      <w:suppressAutoHyphens/>
    </w:pPr>
    <w:rPr>
      <w:sz w:val="24"/>
      <w:szCs w:val="24"/>
      <w:lang w:eastAsia="ar-SA"/>
    </w:rPr>
  </w:style>
  <w:style w:type="paragraph" w:styleId="1">
    <w:name w:val="heading 1"/>
    <w:basedOn w:val="a"/>
    <w:next w:val="a"/>
    <w:qFormat/>
    <w:rsid w:val="002543F8"/>
    <w:pPr>
      <w:keepNext/>
      <w:tabs>
        <w:tab w:val="num" w:pos="0"/>
      </w:tabs>
      <w:jc w:val="center"/>
      <w:outlineLvl w:val="0"/>
    </w:pPr>
    <w:rPr>
      <w:b/>
      <w:bCs/>
      <w:sz w:val="52"/>
      <w:u w:val="single"/>
    </w:rPr>
  </w:style>
  <w:style w:type="paragraph" w:styleId="2">
    <w:name w:val="heading 2"/>
    <w:basedOn w:val="a"/>
    <w:next w:val="a"/>
    <w:qFormat/>
    <w:rsid w:val="002543F8"/>
    <w:pPr>
      <w:keepNext/>
      <w:tabs>
        <w:tab w:val="num" w:pos="0"/>
      </w:tabs>
      <w:jc w:val="right"/>
      <w:outlineLvl w:val="1"/>
    </w:pPr>
    <w:rPr>
      <w:b/>
      <w:bCs/>
      <w:sz w:val="28"/>
    </w:rPr>
  </w:style>
  <w:style w:type="paragraph" w:styleId="3">
    <w:name w:val="heading 3"/>
    <w:basedOn w:val="a"/>
    <w:next w:val="a"/>
    <w:qFormat/>
    <w:rsid w:val="002543F8"/>
    <w:pPr>
      <w:keepNext/>
      <w:tabs>
        <w:tab w:val="num" w:pos="0"/>
      </w:tabs>
      <w:jc w:val="center"/>
      <w:outlineLvl w:val="2"/>
    </w:pPr>
    <w:rPr>
      <w:b/>
      <w:bCs/>
      <w:sz w:val="28"/>
    </w:rPr>
  </w:style>
  <w:style w:type="paragraph" w:styleId="4">
    <w:name w:val="heading 4"/>
    <w:basedOn w:val="a"/>
    <w:next w:val="a"/>
    <w:qFormat/>
    <w:rsid w:val="002543F8"/>
    <w:pPr>
      <w:keepNext/>
      <w:tabs>
        <w:tab w:val="num" w:pos="0"/>
      </w:tabs>
      <w:outlineLvl w:val="3"/>
    </w:pPr>
    <w:rPr>
      <w:b/>
      <w:bCs/>
      <w:sz w:val="28"/>
    </w:rPr>
  </w:style>
  <w:style w:type="paragraph" w:styleId="5">
    <w:name w:val="heading 5"/>
    <w:basedOn w:val="a"/>
    <w:next w:val="a"/>
    <w:qFormat/>
    <w:rsid w:val="002543F8"/>
    <w:pPr>
      <w:keepNext/>
      <w:tabs>
        <w:tab w:val="num" w:pos="0"/>
      </w:tabs>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1">
    <w:name w:val="WW8Num1z1"/>
    <w:rsid w:val="002543F8"/>
    <w:rPr>
      <w:rFonts w:ascii="Times New Roman" w:hAnsi="Times New Roman" w:cs="Times New Roman"/>
    </w:rPr>
  </w:style>
  <w:style w:type="character" w:customStyle="1" w:styleId="WW8Num2z0">
    <w:name w:val="WW8Num2z0"/>
    <w:rsid w:val="002543F8"/>
    <w:rPr>
      <w:rFonts w:ascii="Symbol" w:hAnsi="Symbol" w:cs="StarSymbol"/>
      <w:sz w:val="18"/>
      <w:szCs w:val="18"/>
    </w:rPr>
  </w:style>
  <w:style w:type="character" w:customStyle="1" w:styleId="WW8Num3z0">
    <w:name w:val="WW8Num3z0"/>
    <w:rsid w:val="002543F8"/>
    <w:rPr>
      <w:rFonts w:ascii="Times New Roman" w:eastAsia="Times New Roman" w:hAnsi="Times New Roman" w:cs="Times New Roman"/>
    </w:rPr>
  </w:style>
  <w:style w:type="character" w:customStyle="1" w:styleId="Absatz-Standardschriftart">
    <w:name w:val="Absatz-Standardschriftart"/>
    <w:rsid w:val="002543F8"/>
  </w:style>
  <w:style w:type="character" w:customStyle="1" w:styleId="WW-Absatz-Standardschriftart">
    <w:name w:val="WW-Absatz-Standardschriftart"/>
    <w:rsid w:val="002543F8"/>
  </w:style>
  <w:style w:type="character" w:customStyle="1" w:styleId="WW-Absatz-Standardschriftart1">
    <w:name w:val="WW-Absatz-Standardschriftart1"/>
    <w:rsid w:val="002543F8"/>
  </w:style>
  <w:style w:type="character" w:customStyle="1" w:styleId="WW-Absatz-Standardschriftart11">
    <w:name w:val="WW-Absatz-Standardschriftart11"/>
    <w:rsid w:val="002543F8"/>
  </w:style>
  <w:style w:type="character" w:customStyle="1" w:styleId="WW-Absatz-Standardschriftart111">
    <w:name w:val="WW-Absatz-Standardschriftart111"/>
    <w:rsid w:val="002543F8"/>
  </w:style>
  <w:style w:type="character" w:customStyle="1" w:styleId="WW-Absatz-Standardschriftart1111">
    <w:name w:val="WW-Absatz-Standardschriftart1111"/>
    <w:rsid w:val="002543F8"/>
  </w:style>
  <w:style w:type="character" w:customStyle="1" w:styleId="WW-Absatz-Standardschriftart11111">
    <w:name w:val="WW-Absatz-Standardschriftart11111"/>
    <w:rsid w:val="002543F8"/>
  </w:style>
  <w:style w:type="character" w:customStyle="1" w:styleId="WW-Absatz-Standardschriftart111111">
    <w:name w:val="WW-Absatz-Standardschriftart111111"/>
    <w:rsid w:val="002543F8"/>
  </w:style>
  <w:style w:type="character" w:customStyle="1" w:styleId="WW-Absatz-Standardschriftart1111111">
    <w:name w:val="WW-Absatz-Standardschriftart1111111"/>
    <w:rsid w:val="002543F8"/>
  </w:style>
  <w:style w:type="character" w:customStyle="1" w:styleId="WW8Num3z1">
    <w:name w:val="WW8Num3z1"/>
    <w:rsid w:val="002543F8"/>
    <w:rPr>
      <w:rFonts w:ascii="Courier New" w:hAnsi="Courier New"/>
    </w:rPr>
  </w:style>
  <w:style w:type="character" w:customStyle="1" w:styleId="WW8Num5z0">
    <w:name w:val="WW8Num5z0"/>
    <w:rsid w:val="002543F8"/>
    <w:rPr>
      <w:rFonts w:ascii="Times New Roman" w:hAnsi="Times New Roman" w:cs="Times New Roman"/>
    </w:rPr>
  </w:style>
  <w:style w:type="character" w:customStyle="1" w:styleId="WW8Num5z1">
    <w:name w:val="WW8Num5z1"/>
    <w:rsid w:val="002543F8"/>
    <w:rPr>
      <w:rFonts w:ascii="Courier New" w:hAnsi="Courier New"/>
    </w:rPr>
  </w:style>
  <w:style w:type="character" w:customStyle="1" w:styleId="WW8Num5z2">
    <w:name w:val="WW8Num5z2"/>
    <w:rsid w:val="002543F8"/>
    <w:rPr>
      <w:rFonts w:ascii="Wingdings" w:hAnsi="Wingdings"/>
    </w:rPr>
  </w:style>
  <w:style w:type="character" w:customStyle="1" w:styleId="WW8Num5z3">
    <w:name w:val="WW8Num5z3"/>
    <w:rsid w:val="002543F8"/>
    <w:rPr>
      <w:rFonts w:ascii="Symbol" w:hAnsi="Symbol"/>
    </w:rPr>
  </w:style>
  <w:style w:type="character" w:customStyle="1" w:styleId="WW8Num6z1">
    <w:name w:val="WW8Num6z1"/>
    <w:rsid w:val="002543F8"/>
    <w:rPr>
      <w:rFonts w:ascii="Times New Roman" w:eastAsia="Times New Roman" w:hAnsi="Times New Roman" w:cs="Times New Roman"/>
    </w:rPr>
  </w:style>
  <w:style w:type="character" w:customStyle="1" w:styleId="WW8NumSt6z0">
    <w:name w:val="WW8NumSt6z0"/>
    <w:rsid w:val="002543F8"/>
    <w:rPr>
      <w:rFonts w:ascii="Times New Roman" w:hAnsi="Times New Roman" w:cs="Times New Roman"/>
    </w:rPr>
  </w:style>
  <w:style w:type="character" w:customStyle="1" w:styleId="20">
    <w:name w:val="Основной шрифт абзаца2"/>
    <w:rsid w:val="002543F8"/>
  </w:style>
  <w:style w:type="character" w:customStyle="1" w:styleId="WW8Num2z1">
    <w:name w:val="WW8Num2z1"/>
    <w:rsid w:val="002543F8"/>
    <w:rPr>
      <w:rFonts w:ascii="Times New Roman" w:hAnsi="Times New Roman" w:cs="Times New Roman"/>
    </w:rPr>
  </w:style>
  <w:style w:type="character" w:customStyle="1" w:styleId="WW-Absatz-Standardschriftart11111111">
    <w:name w:val="WW-Absatz-Standardschriftart11111111"/>
    <w:rsid w:val="002543F8"/>
  </w:style>
  <w:style w:type="character" w:customStyle="1" w:styleId="WW-Absatz-Standardschriftart111111111">
    <w:name w:val="WW-Absatz-Standardschriftart111111111"/>
    <w:rsid w:val="002543F8"/>
  </w:style>
  <w:style w:type="character" w:customStyle="1" w:styleId="WW-Absatz-Standardschriftart1111111111">
    <w:name w:val="WW-Absatz-Standardschriftart1111111111"/>
    <w:rsid w:val="002543F8"/>
  </w:style>
  <w:style w:type="character" w:customStyle="1" w:styleId="WW-Absatz-Standardschriftart11111111111">
    <w:name w:val="WW-Absatz-Standardschriftart11111111111"/>
    <w:rsid w:val="002543F8"/>
  </w:style>
  <w:style w:type="character" w:customStyle="1" w:styleId="WW-Absatz-Standardschriftart111111111111">
    <w:name w:val="WW-Absatz-Standardschriftart111111111111"/>
    <w:rsid w:val="002543F8"/>
  </w:style>
  <w:style w:type="character" w:customStyle="1" w:styleId="WW-Absatz-Standardschriftart1111111111111">
    <w:name w:val="WW-Absatz-Standardschriftart1111111111111"/>
    <w:rsid w:val="002543F8"/>
  </w:style>
  <w:style w:type="character" w:customStyle="1" w:styleId="WW8Num4z1">
    <w:name w:val="WW8Num4z1"/>
    <w:rsid w:val="002543F8"/>
    <w:rPr>
      <w:rFonts w:ascii="Times New Roman" w:eastAsia="Times New Roman" w:hAnsi="Times New Roman" w:cs="Times New Roman"/>
    </w:rPr>
  </w:style>
  <w:style w:type="character" w:customStyle="1" w:styleId="WW-Absatz-Standardschriftart11111111111111">
    <w:name w:val="WW-Absatz-Standardschriftart11111111111111"/>
    <w:rsid w:val="002543F8"/>
  </w:style>
  <w:style w:type="character" w:customStyle="1" w:styleId="WW-Absatz-Standardschriftart111111111111111">
    <w:name w:val="WW-Absatz-Standardschriftart111111111111111"/>
    <w:rsid w:val="002543F8"/>
  </w:style>
  <w:style w:type="character" w:customStyle="1" w:styleId="WW-Absatz-Standardschriftart1111111111111111">
    <w:name w:val="WW-Absatz-Standardschriftart1111111111111111"/>
    <w:rsid w:val="002543F8"/>
  </w:style>
  <w:style w:type="character" w:customStyle="1" w:styleId="WW-Absatz-Standardschriftart11111111111111111">
    <w:name w:val="WW-Absatz-Standardschriftart11111111111111111"/>
    <w:rsid w:val="002543F8"/>
  </w:style>
  <w:style w:type="character" w:customStyle="1" w:styleId="WW8Num3z2">
    <w:name w:val="WW8Num3z2"/>
    <w:rsid w:val="002543F8"/>
    <w:rPr>
      <w:rFonts w:ascii="Wingdings" w:hAnsi="Wingdings"/>
    </w:rPr>
  </w:style>
  <w:style w:type="character" w:customStyle="1" w:styleId="WW8Num3z3">
    <w:name w:val="WW8Num3z3"/>
    <w:rsid w:val="002543F8"/>
    <w:rPr>
      <w:rFonts w:ascii="Symbol" w:hAnsi="Symbol"/>
    </w:rPr>
  </w:style>
  <w:style w:type="character" w:customStyle="1" w:styleId="WW8NumSt4z0">
    <w:name w:val="WW8NumSt4z0"/>
    <w:rsid w:val="002543F8"/>
    <w:rPr>
      <w:rFonts w:ascii="Times New Roman" w:hAnsi="Times New Roman" w:cs="Times New Roman"/>
    </w:rPr>
  </w:style>
  <w:style w:type="character" w:customStyle="1" w:styleId="WW8NumSt5z0">
    <w:name w:val="WW8NumSt5z0"/>
    <w:rsid w:val="002543F8"/>
    <w:rPr>
      <w:rFonts w:ascii="Times New Roman" w:hAnsi="Times New Roman" w:cs="Times New Roman"/>
    </w:rPr>
  </w:style>
  <w:style w:type="character" w:customStyle="1" w:styleId="WW8NumSt7z0">
    <w:name w:val="WW8NumSt7z0"/>
    <w:rsid w:val="002543F8"/>
    <w:rPr>
      <w:rFonts w:ascii="Times New Roman" w:hAnsi="Times New Roman" w:cs="Times New Roman"/>
    </w:rPr>
  </w:style>
  <w:style w:type="character" w:customStyle="1" w:styleId="WW8NumSt8z0">
    <w:name w:val="WW8NumSt8z0"/>
    <w:rsid w:val="002543F8"/>
    <w:rPr>
      <w:rFonts w:ascii="Times New Roman" w:hAnsi="Times New Roman" w:cs="Times New Roman"/>
    </w:rPr>
  </w:style>
  <w:style w:type="character" w:customStyle="1" w:styleId="10">
    <w:name w:val="Основной шрифт абзаца1"/>
    <w:rsid w:val="002543F8"/>
  </w:style>
  <w:style w:type="character" w:styleId="a3">
    <w:name w:val="page number"/>
    <w:basedOn w:val="10"/>
    <w:semiHidden/>
    <w:rsid w:val="002543F8"/>
  </w:style>
  <w:style w:type="character" w:customStyle="1" w:styleId="a4">
    <w:name w:val="Символ нумерации"/>
    <w:rsid w:val="002543F8"/>
  </w:style>
  <w:style w:type="character" w:customStyle="1" w:styleId="a5">
    <w:name w:val="Основной текст Знак"/>
    <w:rsid w:val="002543F8"/>
    <w:rPr>
      <w:b/>
      <w:bCs/>
      <w:sz w:val="40"/>
      <w:szCs w:val="24"/>
    </w:rPr>
  </w:style>
  <w:style w:type="character" w:customStyle="1" w:styleId="a6">
    <w:name w:val="Маркеры списка"/>
    <w:rsid w:val="002543F8"/>
    <w:rPr>
      <w:rFonts w:ascii="StarSymbol" w:eastAsia="StarSymbol" w:hAnsi="StarSymbol" w:cs="StarSymbol"/>
      <w:sz w:val="18"/>
      <w:szCs w:val="18"/>
    </w:rPr>
  </w:style>
  <w:style w:type="paragraph" w:customStyle="1" w:styleId="a7">
    <w:name w:val="Заголовок"/>
    <w:basedOn w:val="a"/>
    <w:next w:val="a8"/>
    <w:rsid w:val="002543F8"/>
    <w:pPr>
      <w:keepNext/>
      <w:spacing w:before="240" w:after="120"/>
    </w:pPr>
    <w:rPr>
      <w:rFonts w:ascii="Arial" w:eastAsia="Lucida Sans Unicode" w:hAnsi="Arial" w:cs="Tahoma"/>
      <w:sz w:val="28"/>
      <w:szCs w:val="28"/>
    </w:rPr>
  </w:style>
  <w:style w:type="paragraph" w:styleId="a8">
    <w:name w:val="Body Text"/>
    <w:basedOn w:val="a"/>
    <w:semiHidden/>
    <w:rsid w:val="002543F8"/>
    <w:pPr>
      <w:jc w:val="center"/>
    </w:pPr>
    <w:rPr>
      <w:b/>
      <w:bCs/>
      <w:sz w:val="40"/>
    </w:rPr>
  </w:style>
  <w:style w:type="paragraph" w:styleId="a9">
    <w:name w:val="List"/>
    <w:basedOn w:val="a8"/>
    <w:semiHidden/>
    <w:rsid w:val="002543F8"/>
    <w:rPr>
      <w:rFonts w:ascii="Arial" w:hAnsi="Arial" w:cs="Tahoma"/>
    </w:rPr>
  </w:style>
  <w:style w:type="paragraph" w:customStyle="1" w:styleId="21">
    <w:name w:val="Название2"/>
    <w:basedOn w:val="a"/>
    <w:rsid w:val="002543F8"/>
    <w:pPr>
      <w:suppressLineNumbers/>
      <w:spacing w:before="120" w:after="120"/>
    </w:pPr>
    <w:rPr>
      <w:rFonts w:ascii="Arial" w:hAnsi="Arial" w:cs="Tahoma"/>
      <w:i/>
      <w:iCs/>
      <w:sz w:val="20"/>
    </w:rPr>
  </w:style>
  <w:style w:type="paragraph" w:customStyle="1" w:styleId="22">
    <w:name w:val="Указатель2"/>
    <w:basedOn w:val="a"/>
    <w:rsid w:val="002543F8"/>
    <w:pPr>
      <w:suppressLineNumbers/>
    </w:pPr>
    <w:rPr>
      <w:rFonts w:ascii="Arial" w:hAnsi="Arial" w:cs="Tahoma"/>
    </w:rPr>
  </w:style>
  <w:style w:type="paragraph" w:customStyle="1" w:styleId="11">
    <w:name w:val="Название1"/>
    <w:basedOn w:val="a"/>
    <w:rsid w:val="002543F8"/>
    <w:pPr>
      <w:suppressLineNumbers/>
      <w:spacing w:before="120" w:after="120"/>
    </w:pPr>
    <w:rPr>
      <w:rFonts w:ascii="Arial" w:hAnsi="Arial" w:cs="Tahoma"/>
      <w:i/>
      <w:iCs/>
      <w:sz w:val="20"/>
    </w:rPr>
  </w:style>
  <w:style w:type="paragraph" w:customStyle="1" w:styleId="12">
    <w:name w:val="Указатель1"/>
    <w:basedOn w:val="a"/>
    <w:rsid w:val="002543F8"/>
    <w:pPr>
      <w:suppressLineNumbers/>
    </w:pPr>
    <w:rPr>
      <w:rFonts w:ascii="Arial" w:hAnsi="Arial" w:cs="Tahoma"/>
    </w:rPr>
  </w:style>
  <w:style w:type="paragraph" w:customStyle="1" w:styleId="210">
    <w:name w:val="Основной текст 21"/>
    <w:basedOn w:val="a"/>
    <w:rsid w:val="002543F8"/>
    <w:pPr>
      <w:jc w:val="right"/>
    </w:pPr>
    <w:rPr>
      <w:b/>
      <w:bCs/>
    </w:rPr>
  </w:style>
  <w:style w:type="paragraph" w:customStyle="1" w:styleId="31">
    <w:name w:val="Основной текст 31"/>
    <w:basedOn w:val="a"/>
    <w:rsid w:val="002543F8"/>
    <w:pPr>
      <w:shd w:val="clear" w:color="auto" w:fill="FFFFFF"/>
      <w:spacing w:before="614" w:line="307" w:lineRule="exact"/>
      <w:ind w:right="998"/>
      <w:jc w:val="center"/>
    </w:pPr>
    <w:rPr>
      <w:b/>
      <w:bCs/>
      <w:color w:val="434343"/>
      <w:spacing w:val="-2"/>
      <w:sz w:val="28"/>
      <w:szCs w:val="27"/>
    </w:rPr>
  </w:style>
  <w:style w:type="paragraph" w:styleId="aa">
    <w:name w:val="footer"/>
    <w:basedOn w:val="a"/>
    <w:semiHidden/>
    <w:rsid w:val="002543F8"/>
    <w:pPr>
      <w:tabs>
        <w:tab w:val="center" w:pos="4677"/>
        <w:tab w:val="right" w:pos="9355"/>
      </w:tabs>
    </w:pPr>
  </w:style>
  <w:style w:type="paragraph" w:customStyle="1" w:styleId="ab">
    <w:name w:val="Содержимое таблицы"/>
    <w:basedOn w:val="a"/>
    <w:rsid w:val="002543F8"/>
    <w:pPr>
      <w:suppressLineNumbers/>
    </w:pPr>
  </w:style>
  <w:style w:type="paragraph" w:customStyle="1" w:styleId="ac">
    <w:name w:val="Заголовок таблицы"/>
    <w:basedOn w:val="ab"/>
    <w:rsid w:val="002543F8"/>
    <w:pPr>
      <w:jc w:val="center"/>
    </w:pPr>
    <w:rPr>
      <w:b/>
      <w:bCs/>
    </w:rPr>
  </w:style>
  <w:style w:type="paragraph" w:customStyle="1" w:styleId="ad">
    <w:name w:val="Содержимое врезки"/>
    <w:basedOn w:val="a8"/>
    <w:rsid w:val="002543F8"/>
  </w:style>
  <w:style w:type="paragraph" w:customStyle="1" w:styleId="220">
    <w:name w:val="Основной текст 22"/>
    <w:basedOn w:val="a"/>
    <w:rsid w:val="002543F8"/>
    <w:pPr>
      <w:spacing w:after="120" w:line="480" w:lineRule="auto"/>
    </w:pPr>
  </w:style>
  <w:style w:type="paragraph" w:customStyle="1" w:styleId="32">
    <w:name w:val="Основной текст 32"/>
    <w:basedOn w:val="a"/>
    <w:rsid w:val="002543F8"/>
    <w:pPr>
      <w:spacing w:after="120"/>
    </w:pPr>
    <w:rPr>
      <w:sz w:val="16"/>
      <w:szCs w:val="16"/>
    </w:rPr>
  </w:style>
  <w:style w:type="paragraph" w:customStyle="1" w:styleId="ConsNonformat">
    <w:name w:val="ConsNonformat"/>
    <w:rsid w:val="00F02FE8"/>
    <w:pPr>
      <w:autoSpaceDE w:val="0"/>
      <w:autoSpaceDN w:val="0"/>
      <w:adjustRightInd w:val="0"/>
      <w:ind w:right="19772"/>
    </w:pPr>
    <w:rPr>
      <w:rFonts w:ascii="Courier New" w:hAnsi="Courier New" w:cs="Courier New"/>
    </w:rPr>
  </w:style>
  <w:style w:type="table" w:styleId="ae">
    <w:name w:val="Table Grid"/>
    <w:basedOn w:val="a1"/>
    <w:uiPriority w:val="59"/>
    <w:rsid w:val="00EC0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801559"/>
    <w:rPr>
      <w:rFonts w:ascii="Tahoma" w:hAnsi="Tahoma" w:cs="Tahoma"/>
      <w:sz w:val="16"/>
      <w:szCs w:val="16"/>
    </w:rPr>
  </w:style>
  <w:style w:type="character" w:customStyle="1" w:styleId="af0">
    <w:name w:val="Текст выноски Знак"/>
    <w:basedOn w:val="a0"/>
    <w:link w:val="af"/>
    <w:uiPriority w:val="99"/>
    <w:semiHidden/>
    <w:rsid w:val="00801559"/>
    <w:rPr>
      <w:rFonts w:ascii="Tahoma" w:hAnsi="Tahoma" w:cs="Tahoma"/>
      <w:sz w:val="16"/>
      <w:szCs w:val="16"/>
      <w:lang w:eastAsia="ar-SA"/>
    </w:rPr>
  </w:style>
  <w:style w:type="paragraph" w:styleId="af1">
    <w:name w:val="List Paragraph"/>
    <w:basedOn w:val="a"/>
    <w:uiPriority w:val="34"/>
    <w:qFormat/>
    <w:rsid w:val="000D5B1A"/>
    <w:pPr>
      <w:ind w:left="720"/>
      <w:contextualSpacing/>
    </w:pPr>
  </w:style>
  <w:style w:type="paragraph" w:styleId="af2">
    <w:name w:val="No Spacing"/>
    <w:uiPriority w:val="1"/>
    <w:qFormat/>
    <w:rsid w:val="00A011C4"/>
    <w:rPr>
      <w:sz w:val="24"/>
      <w:szCs w:val="24"/>
    </w:rPr>
  </w:style>
  <w:style w:type="paragraph" w:styleId="af3">
    <w:name w:val="header"/>
    <w:basedOn w:val="a"/>
    <w:link w:val="af4"/>
    <w:uiPriority w:val="99"/>
    <w:unhideWhenUsed/>
    <w:rsid w:val="00C92D25"/>
    <w:pPr>
      <w:tabs>
        <w:tab w:val="center" w:pos="4677"/>
        <w:tab w:val="right" w:pos="9355"/>
      </w:tabs>
    </w:pPr>
  </w:style>
  <w:style w:type="character" w:customStyle="1" w:styleId="af4">
    <w:name w:val="Верхний колонтитул Знак"/>
    <w:basedOn w:val="a0"/>
    <w:link w:val="af3"/>
    <w:uiPriority w:val="99"/>
    <w:rsid w:val="00C92D25"/>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89590547">
      <w:bodyDiv w:val="1"/>
      <w:marLeft w:val="0"/>
      <w:marRight w:val="0"/>
      <w:marTop w:val="0"/>
      <w:marBottom w:val="0"/>
      <w:divBdr>
        <w:top w:val="none" w:sz="0" w:space="0" w:color="auto"/>
        <w:left w:val="none" w:sz="0" w:space="0" w:color="auto"/>
        <w:bottom w:val="none" w:sz="0" w:space="0" w:color="auto"/>
        <w:right w:val="none" w:sz="0" w:space="0" w:color="auto"/>
      </w:divBdr>
    </w:div>
    <w:div w:id="155701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9255B-468D-4C53-AEB6-10157C70D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1414</Words>
  <Characters>8064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2</Company>
  <LinksUpToDate>false</LinksUpToDate>
  <CharactersWithSpaces>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Елена</dc:creator>
  <cp:lastModifiedBy>Екатерина</cp:lastModifiedBy>
  <cp:revision>5</cp:revision>
  <cp:lastPrinted>2025-02-05T10:17:00Z</cp:lastPrinted>
  <dcterms:created xsi:type="dcterms:W3CDTF">2025-02-13T10:10:00Z</dcterms:created>
  <dcterms:modified xsi:type="dcterms:W3CDTF">2025-02-19T05:07:00Z</dcterms:modified>
</cp:coreProperties>
</file>