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0F7DFE" w:rsidRDefault="00ED374E" w:rsidP="00FA7F89">
      <w:pPr>
        <w:jc w:val="center"/>
      </w:pPr>
      <w:r>
        <w:t>о</w:t>
      </w:r>
      <w:r w:rsidR="00F03474">
        <w:t>т</w:t>
      </w:r>
      <w:r w:rsidR="007F7A62">
        <w:t xml:space="preserve"> 1</w:t>
      </w:r>
      <w:r w:rsidR="00F70A08" w:rsidRPr="00EF1023">
        <w:t>8</w:t>
      </w:r>
      <w:r w:rsidR="0089773E">
        <w:t xml:space="preserve"> </w:t>
      </w:r>
      <w:r w:rsidR="00551CD3">
        <w:t>мая</w:t>
      </w:r>
      <w:r w:rsidR="00AF534F">
        <w:t xml:space="preserve"> 202</w:t>
      </w:r>
      <w:r w:rsidR="00340D71">
        <w:t>3</w:t>
      </w:r>
      <w:r w:rsidR="001C79B7">
        <w:t xml:space="preserve"> года № </w:t>
      </w:r>
      <w:r w:rsidR="00EF1023">
        <w:t>65</w:t>
      </w:r>
      <w:r w:rsidR="000F7DFE">
        <w:t>3</w:t>
      </w:r>
    </w:p>
    <w:p w:rsidR="00D76A80" w:rsidRDefault="00D76A80" w:rsidP="00F846E6"/>
    <w:p w:rsidR="008B1D60" w:rsidRDefault="00A9752B" w:rsidP="00EE134D">
      <w:pPr>
        <w:jc w:val="center"/>
      </w:pPr>
      <w:r>
        <w:t>г. Калининск</w:t>
      </w:r>
    </w:p>
    <w:p w:rsidR="00230550" w:rsidRPr="00230550" w:rsidRDefault="00230550" w:rsidP="00230550">
      <w:pPr>
        <w:ind w:firstLine="567"/>
        <w:jc w:val="both"/>
        <w:rPr>
          <w:sz w:val="28"/>
          <w:szCs w:val="28"/>
        </w:rPr>
      </w:pPr>
    </w:p>
    <w:p w:rsidR="00230550" w:rsidRDefault="00230550" w:rsidP="00230550">
      <w:pPr>
        <w:jc w:val="both"/>
        <w:rPr>
          <w:b/>
          <w:sz w:val="28"/>
          <w:szCs w:val="28"/>
        </w:rPr>
      </w:pPr>
      <w:r w:rsidRPr="00230550">
        <w:rPr>
          <w:b/>
          <w:sz w:val="28"/>
          <w:szCs w:val="28"/>
        </w:rPr>
        <w:t xml:space="preserve">Об организации оказания </w:t>
      </w:r>
    </w:p>
    <w:p w:rsidR="00230550" w:rsidRDefault="00230550" w:rsidP="00230550">
      <w:pPr>
        <w:jc w:val="both"/>
        <w:rPr>
          <w:b/>
          <w:sz w:val="28"/>
          <w:szCs w:val="28"/>
        </w:rPr>
      </w:pPr>
      <w:r w:rsidRPr="00230550">
        <w:rPr>
          <w:b/>
          <w:sz w:val="28"/>
          <w:szCs w:val="28"/>
        </w:rPr>
        <w:t xml:space="preserve">муниципальных услуг </w:t>
      </w:r>
    </w:p>
    <w:p w:rsidR="00230550" w:rsidRPr="00230550" w:rsidRDefault="00230550" w:rsidP="00230550">
      <w:pPr>
        <w:jc w:val="both"/>
        <w:rPr>
          <w:b/>
          <w:sz w:val="28"/>
          <w:szCs w:val="28"/>
        </w:rPr>
      </w:pPr>
      <w:r w:rsidRPr="00230550">
        <w:rPr>
          <w:b/>
          <w:sz w:val="28"/>
          <w:szCs w:val="28"/>
        </w:rPr>
        <w:t>в социальной сфере</w:t>
      </w:r>
    </w:p>
    <w:p w:rsidR="00230550" w:rsidRPr="00230550" w:rsidRDefault="00230550" w:rsidP="00230550">
      <w:pPr>
        <w:ind w:firstLine="567"/>
        <w:jc w:val="both"/>
        <w:rPr>
          <w:rFonts w:ascii="Times New Roman CYR" w:hAnsi="Times New Roman CYR"/>
          <w:sz w:val="28"/>
          <w:szCs w:val="28"/>
        </w:rPr>
      </w:pPr>
      <w:r w:rsidRPr="00230550">
        <w:rPr>
          <w:sz w:val="28"/>
          <w:szCs w:val="28"/>
        </w:rPr>
        <w:tab/>
      </w:r>
    </w:p>
    <w:p w:rsidR="00230550" w:rsidRDefault="00230550" w:rsidP="00230550">
      <w:pPr>
        <w:ind w:firstLine="567"/>
        <w:jc w:val="both"/>
        <w:rPr>
          <w:sz w:val="28"/>
          <w:szCs w:val="28"/>
          <w:lang w:eastAsia="en-US"/>
        </w:rPr>
      </w:pPr>
      <w:r w:rsidRPr="00230550">
        <w:rPr>
          <w:sz w:val="28"/>
          <w:szCs w:val="28"/>
          <w:lang w:eastAsia="en-US"/>
        </w:rPr>
        <w:t xml:space="preserve">В соответствии </w:t>
      </w:r>
      <w:r w:rsidRPr="00230550">
        <w:rPr>
          <w:sz w:val="28"/>
          <w:szCs w:val="28"/>
        </w:rPr>
        <w:t>с</w:t>
      </w:r>
      <w:r w:rsidRPr="00230550">
        <w:rPr>
          <w:sz w:val="28"/>
          <w:szCs w:val="28"/>
          <w:lang w:eastAsia="en-US"/>
        </w:rPr>
        <w:t xml:space="preserve"> частью 2.2, частью 3 статьи 28 Федерального закона</w:t>
      </w:r>
      <w:r>
        <w:rPr>
          <w:sz w:val="28"/>
          <w:szCs w:val="28"/>
          <w:lang w:eastAsia="en-US"/>
        </w:rPr>
        <w:t xml:space="preserve"> </w:t>
      </w:r>
      <w:r w:rsidRPr="00230550">
        <w:rPr>
          <w:sz w:val="28"/>
          <w:szCs w:val="28"/>
          <w:lang w:eastAsia="en-US"/>
        </w:rPr>
        <w:t>от 13 июля 2020 года № 189-ФЗ «О государственном (муниципальном) социальном заказе на оказание государственных (муниципальных) услуг в социальной сфере», руководствуясь Уставом Калининского муниципального района Саратовской области, ПОСТАНОВЛЯЕТ:</w:t>
      </w:r>
    </w:p>
    <w:p w:rsidR="00230550" w:rsidRPr="00230550" w:rsidRDefault="00230550" w:rsidP="00230550">
      <w:pPr>
        <w:ind w:firstLine="567"/>
        <w:jc w:val="both"/>
        <w:rPr>
          <w:sz w:val="28"/>
          <w:szCs w:val="28"/>
          <w:lang w:eastAsia="en-US"/>
        </w:rPr>
      </w:pPr>
    </w:p>
    <w:p w:rsidR="00230550" w:rsidRPr="00230550" w:rsidRDefault="00230550" w:rsidP="00230550">
      <w:pPr>
        <w:numPr>
          <w:ilvl w:val="0"/>
          <w:numId w:val="44"/>
        </w:numPr>
        <w:overflowPunct/>
        <w:autoSpaceDE/>
        <w:autoSpaceDN/>
        <w:adjustRightInd/>
        <w:ind w:left="0" w:firstLine="567"/>
        <w:jc w:val="both"/>
        <w:textAlignment w:val="auto"/>
        <w:rPr>
          <w:sz w:val="28"/>
          <w:szCs w:val="28"/>
          <w:lang w:eastAsia="en-US"/>
        </w:rPr>
      </w:pPr>
      <w:r>
        <w:rPr>
          <w:sz w:val="28"/>
          <w:szCs w:val="28"/>
          <w:lang w:eastAsia="en-US"/>
        </w:rPr>
        <w:t xml:space="preserve"> </w:t>
      </w:r>
      <w:r w:rsidRPr="00230550">
        <w:rPr>
          <w:sz w:val="28"/>
          <w:szCs w:val="28"/>
          <w:lang w:eastAsia="en-US"/>
        </w:rPr>
        <w:t xml:space="preserve">Организовать оказание </w:t>
      </w:r>
      <w:r w:rsidRPr="00230550">
        <w:rPr>
          <w:sz w:val="28"/>
          <w:szCs w:val="28"/>
        </w:rPr>
        <w:t xml:space="preserve">муниципальных услуг </w:t>
      </w:r>
      <w:r>
        <w:rPr>
          <w:sz w:val="28"/>
          <w:szCs w:val="28"/>
          <w:lang w:eastAsia="en-US"/>
        </w:rPr>
        <w:t xml:space="preserve">в социальной </w:t>
      </w:r>
      <w:r w:rsidRPr="00230550">
        <w:rPr>
          <w:sz w:val="28"/>
          <w:szCs w:val="28"/>
          <w:lang w:eastAsia="en-US"/>
        </w:rPr>
        <w:t>сфере по направлению деятельности «реализация дополнительных общеразвивающих программ для детей» на территории Калининского муниципального района</w:t>
      </w:r>
      <w:r>
        <w:rPr>
          <w:sz w:val="28"/>
          <w:szCs w:val="28"/>
          <w:lang w:eastAsia="en-US"/>
        </w:rPr>
        <w:t xml:space="preserve"> в соответствии </w:t>
      </w:r>
      <w:r w:rsidRPr="00230550">
        <w:rPr>
          <w:sz w:val="28"/>
          <w:szCs w:val="28"/>
          <w:lang w:eastAsia="en-US"/>
        </w:rPr>
        <w:t>с положениями</w:t>
      </w:r>
      <w:r>
        <w:rPr>
          <w:sz w:val="28"/>
          <w:szCs w:val="28"/>
          <w:lang w:eastAsia="en-US"/>
        </w:rPr>
        <w:t xml:space="preserve"> далее -</w:t>
      </w:r>
      <w:r w:rsidRPr="00230550">
        <w:rPr>
          <w:sz w:val="28"/>
          <w:szCs w:val="28"/>
          <w:lang w:eastAsia="en-US"/>
        </w:rPr>
        <w:t xml:space="preserve"> Федеральный закон №</w:t>
      </w:r>
      <w:r>
        <w:rPr>
          <w:sz w:val="28"/>
          <w:szCs w:val="28"/>
          <w:lang w:eastAsia="en-US"/>
        </w:rPr>
        <w:t xml:space="preserve"> </w:t>
      </w:r>
      <w:r w:rsidRPr="00230550">
        <w:rPr>
          <w:sz w:val="28"/>
          <w:szCs w:val="28"/>
          <w:lang w:eastAsia="en-US"/>
        </w:rPr>
        <w:t xml:space="preserve">189-ФЗ «О государственном (муниципальном) социальном заказе на оказание государственных (муниципальных) услуг в социальной сфере» </w:t>
      </w:r>
      <w:r>
        <w:rPr>
          <w:sz w:val="28"/>
          <w:szCs w:val="28"/>
          <w:lang w:eastAsia="en-US"/>
        </w:rPr>
        <w:t>(далее -</w:t>
      </w:r>
      <w:r w:rsidRPr="00230550">
        <w:rPr>
          <w:sz w:val="28"/>
          <w:szCs w:val="28"/>
          <w:lang w:eastAsia="en-US"/>
        </w:rPr>
        <w:t xml:space="preserve"> Федеральный закон №</w:t>
      </w:r>
      <w:r>
        <w:rPr>
          <w:sz w:val="28"/>
          <w:szCs w:val="28"/>
          <w:lang w:eastAsia="en-US"/>
        </w:rPr>
        <w:t xml:space="preserve"> </w:t>
      </w:r>
      <w:r w:rsidRPr="00230550">
        <w:rPr>
          <w:sz w:val="28"/>
          <w:szCs w:val="28"/>
          <w:lang w:eastAsia="en-US"/>
        </w:rPr>
        <w:t>189-ФЗ)</w:t>
      </w:r>
      <w:r>
        <w:rPr>
          <w:sz w:val="28"/>
          <w:szCs w:val="28"/>
          <w:lang w:eastAsia="en-US"/>
        </w:rPr>
        <w:t>.</w:t>
      </w:r>
    </w:p>
    <w:p w:rsidR="00230550" w:rsidRPr="00230550" w:rsidRDefault="00230550" w:rsidP="00230550">
      <w:pPr>
        <w:ind w:firstLine="567"/>
        <w:jc w:val="both"/>
        <w:rPr>
          <w:sz w:val="28"/>
          <w:szCs w:val="28"/>
          <w:lang w:eastAsia="en-US"/>
        </w:rPr>
      </w:pPr>
      <w:r w:rsidRPr="00230550">
        <w:rPr>
          <w:sz w:val="28"/>
          <w:szCs w:val="28"/>
          <w:lang w:eastAsia="en-US"/>
        </w:rPr>
        <w:t xml:space="preserve">2. Установить, что применение предусмотренных статьей 9 </w:t>
      </w:r>
      <w:r>
        <w:rPr>
          <w:sz w:val="28"/>
          <w:szCs w:val="28"/>
          <w:lang w:eastAsia="en-US"/>
        </w:rPr>
        <w:t>далее -</w:t>
      </w:r>
      <w:r w:rsidRPr="00230550">
        <w:rPr>
          <w:sz w:val="28"/>
          <w:szCs w:val="28"/>
          <w:lang w:eastAsia="en-US"/>
        </w:rPr>
        <w:t xml:space="preserve"> Федеральный закон №</w:t>
      </w:r>
      <w:r>
        <w:rPr>
          <w:sz w:val="28"/>
          <w:szCs w:val="28"/>
          <w:lang w:eastAsia="en-US"/>
        </w:rPr>
        <w:t xml:space="preserve"> </w:t>
      </w:r>
      <w:r w:rsidRPr="00230550">
        <w:rPr>
          <w:sz w:val="28"/>
          <w:szCs w:val="28"/>
          <w:lang w:eastAsia="en-US"/>
        </w:rPr>
        <w:t xml:space="preserve">189-ФЗ способов отбора исполнителей услуг осуществляется в отношении направления деятельности «реализация дополнительных общеразвивающих программ для детей» в соответствии с порядком </w:t>
      </w:r>
      <w:r w:rsidRPr="00230550">
        <w:rPr>
          <w:bCs/>
          <w:sz w:val="28"/>
          <w:szCs w:val="28"/>
        </w:rPr>
        <w:t xml:space="preserve">формирования муниципальных социальных заказов на оказание муниципальных услуг в социальной сфере, отнесенных к полномочиям </w:t>
      </w:r>
      <w:r w:rsidRPr="00230550">
        <w:rPr>
          <w:sz w:val="28"/>
          <w:szCs w:val="28"/>
        </w:rPr>
        <w:t>органов местного самоуправления</w:t>
      </w:r>
      <w:r w:rsidRPr="00230550">
        <w:rPr>
          <w:sz w:val="28"/>
          <w:szCs w:val="28"/>
          <w:lang w:eastAsia="en-US"/>
        </w:rPr>
        <w:t xml:space="preserve"> Калининского муниципального района</w:t>
      </w:r>
      <w:r w:rsidRPr="00230550">
        <w:rPr>
          <w:bCs/>
          <w:sz w:val="28"/>
          <w:szCs w:val="28"/>
        </w:rPr>
        <w:t xml:space="preserve">, утверждаемых администрацией </w:t>
      </w:r>
      <w:r w:rsidRPr="00230550">
        <w:rPr>
          <w:sz w:val="28"/>
          <w:szCs w:val="28"/>
          <w:lang w:eastAsia="en-US"/>
        </w:rPr>
        <w:t>Калининского муниципального района.</w:t>
      </w:r>
    </w:p>
    <w:p w:rsidR="00230550" w:rsidRPr="00230550" w:rsidRDefault="00230550" w:rsidP="00230550">
      <w:pPr>
        <w:ind w:firstLine="567"/>
        <w:jc w:val="both"/>
        <w:rPr>
          <w:sz w:val="28"/>
          <w:szCs w:val="28"/>
          <w:lang w:eastAsia="en-US"/>
        </w:rPr>
      </w:pPr>
      <w:r w:rsidRPr="00230550">
        <w:rPr>
          <w:sz w:val="28"/>
          <w:szCs w:val="28"/>
          <w:lang w:eastAsia="en-US"/>
        </w:rPr>
        <w:t>3. Утвердить:</w:t>
      </w:r>
    </w:p>
    <w:p w:rsidR="00230550" w:rsidRPr="00230550" w:rsidRDefault="00230550" w:rsidP="00230550">
      <w:pPr>
        <w:ind w:firstLine="567"/>
        <w:jc w:val="both"/>
        <w:rPr>
          <w:sz w:val="28"/>
          <w:szCs w:val="28"/>
          <w:lang w:eastAsia="en-US"/>
        </w:rPr>
      </w:pPr>
      <w:r w:rsidRPr="00230550">
        <w:rPr>
          <w:sz w:val="28"/>
          <w:szCs w:val="28"/>
        </w:rPr>
        <w:t>3.1</w:t>
      </w:r>
      <w:r>
        <w:rPr>
          <w:sz w:val="28"/>
          <w:szCs w:val="28"/>
        </w:rPr>
        <w:t>.</w:t>
      </w:r>
      <w:r w:rsidRPr="00230550">
        <w:rPr>
          <w:sz w:val="28"/>
          <w:szCs w:val="28"/>
        </w:rPr>
        <w:t xml:space="preserve"> </w:t>
      </w:r>
      <w:r>
        <w:rPr>
          <w:sz w:val="28"/>
          <w:szCs w:val="28"/>
        </w:rPr>
        <w:t xml:space="preserve">План апробации механизмов организации </w:t>
      </w:r>
      <w:r w:rsidRPr="00230550">
        <w:rPr>
          <w:sz w:val="28"/>
          <w:szCs w:val="28"/>
        </w:rPr>
        <w:t xml:space="preserve">оказания </w:t>
      </w:r>
      <w:r w:rsidRPr="00230550">
        <w:rPr>
          <w:bCs/>
          <w:sz w:val="28"/>
          <w:szCs w:val="28"/>
        </w:rPr>
        <w:t>муниципальных</w:t>
      </w:r>
      <w:r w:rsidRPr="00230550">
        <w:rPr>
          <w:sz w:val="28"/>
          <w:szCs w:val="28"/>
        </w:rPr>
        <w:t xml:space="preserve"> услуг </w:t>
      </w:r>
      <w:r w:rsidRPr="00230550">
        <w:rPr>
          <w:sz w:val="28"/>
          <w:szCs w:val="28"/>
          <w:lang w:eastAsia="en-US"/>
        </w:rPr>
        <w:t xml:space="preserve">в социальной сфере по направлению деятельности «реализация дополнительных общеразвивающих программ для детей» </w:t>
      </w:r>
      <w:r w:rsidRPr="00230550">
        <w:rPr>
          <w:sz w:val="28"/>
          <w:szCs w:val="28"/>
        </w:rPr>
        <w:t xml:space="preserve">на территории </w:t>
      </w:r>
      <w:r w:rsidRPr="00230550">
        <w:rPr>
          <w:sz w:val="28"/>
          <w:szCs w:val="28"/>
          <w:lang w:eastAsia="en-US"/>
        </w:rPr>
        <w:t>Калининского муниципального района, согласно приложению</w:t>
      </w:r>
      <w:r>
        <w:rPr>
          <w:sz w:val="28"/>
          <w:szCs w:val="28"/>
          <w:lang w:eastAsia="en-US"/>
        </w:rPr>
        <w:t xml:space="preserve"> №</w:t>
      </w:r>
      <w:r w:rsidRPr="00230550">
        <w:rPr>
          <w:sz w:val="28"/>
          <w:szCs w:val="28"/>
          <w:lang w:eastAsia="en-US"/>
        </w:rPr>
        <w:t>1.</w:t>
      </w:r>
    </w:p>
    <w:p w:rsidR="00230550" w:rsidRPr="00230550" w:rsidRDefault="00230550" w:rsidP="00230550">
      <w:pPr>
        <w:tabs>
          <w:tab w:val="left" w:pos="1134"/>
        </w:tabs>
        <w:ind w:firstLine="567"/>
        <w:jc w:val="both"/>
        <w:rPr>
          <w:sz w:val="28"/>
          <w:szCs w:val="28"/>
          <w:lang w:eastAsia="en-US"/>
        </w:rPr>
      </w:pPr>
      <w:r w:rsidRPr="00230550">
        <w:rPr>
          <w:sz w:val="28"/>
          <w:szCs w:val="28"/>
          <w:lang w:eastAsia="en-US"/>
        </w:rPr>
        <w:t xml:space="preserve">3.2 Таблицу показателей эффективности реализации мероприятий, проводимых в рамках апробации механизмов организации оказания </w:t>
      </w:r>
      <w:r w:rsidRPr="00230550">
        <w:rPr>
          <w:sz w:val="28"/>
          <w:szCs w:val="28"/>
          <w:lang w:eastAsia="en-US"/>
        </w:rPr>
        <w:lastRenderedPageBreak/>
        <w:t xml:space="preserve">муниципальных услуг в социальной сфере по направлению деятельности «реализации дополнительных общеразвивающих программ для детей» на территории Калининского муниципального района согласно приложению №2. </w:t>
      </w:r>
    </w:p>
    <w:p w:rsidR="00230550" w:rsidRPr="00230550" w:rsidRDefault="00230550" w:rsidP="00230550">
      <w:pPr>
        <w:ind w:firstLine="567"/>
        <w:jc w:val="both"/>
        <w:rPr>
          <w:sz w:val="28"/>
          <w:szCs w:val="28"/>
          <w:lang w:eastAsia="en-US"/>
        </w:rPr>
      </w:pPr>
      <w:r w:rsidRPr="00230550">
        <w:rPr>
          <w:sz w:val="28"/>
          <w:szCs w:val="28"/>
          <w:lang w:eastAsia="en-US"/>
        </w:rPr>
        <w:t xml:space="preserve">3.3 Состав рабочей группы по </w:t>
      </w:r>
      <w:r w:rsidRPr="00230550">
        <w:rPr>
          <w:sz w:val="28"/>
          <w:szCs w:val="28"/>
        </w:rPr>
        <w:t xml:space="preserve">организации </w:t>
      </w:r>
      <w:r w:rsidRPr="00230550">
        <w:rPr>
          <w:sz w:val="28"/>
          <w:szCs w:val="28"/>
          <w:lang w:eastAsia="en-US"/>
        </w:rPr>
        <w:t xml:space="preserve">оказания </w:t>
      </w:r>
      <w:r w:rsidRPr="00230550">
        <w:rPr>
          <w:bCs/>
          <w:sz w:val="28"/>
          <w:szCs w:val="28"/>
        </w:rPr>
        <w:t>муниципальных</w:t>
      </w:r>
      <w:r>
        <w:rPr>
          <w:sz w:val="28"/>
          <w:szCs w:val="28"/>
          <w:lang w:eastAsia="en-US"/>
        </w:rPr>
        <w:t xml:space="preserve"> услуг в социальной </w:t>
      </w:r>
      <w:r w:rsidRPr="00230550">
        <w:rPr>
          <w:sz w:val="28"/>
          <w:szCs w:val="28"/>
          <w:lang w:eastAsia="en-US"/>
        </w:rPr>
        <w:t>сфере по направлению деятельности «реализация дополнительных общеразвивающих программ для детей» в</w:t>
      </w:r>
      <w:r w:rsidRPr="00230550">
        <w:rPr>
          <w:sz w:val="28"/>
          <w:szCs w:val="28"/>
        </w:rPr>
        <w:t xml:space="preserve"> соответствии с Федеральным законом №</w:t>
      </w:r>
      <w:r>
        <w:rPr>
          <w:sz w:val="28"/>
          <w:szCs w:val="28"/>
        </w:rPr>
        <w:t xml:space="preserve"> </w:t>
      </w:r>
      <w:r w:rsidRPr="00230550">
        <w:rPr>
          <w:sz w:val="28"/>
          <w:szCs w:val="28"/>
        </w:rPr>
        <w:t xml:space="preserve">189-ФЗ на территории </w:t>
      </w:r>
      <w:r w:rsidRPr="00230550">
        <w:rPr>
          <w:sz w:val="28"/>
          <w:szCs w:val="28"/>
          <w:lang w:eastAsia="en-US"/>
        </w:rPr>
        <w:t>Калининского муниципального района,</w:t>
      </w:r>
      <w:r w:rsidRPr="00230550">
        <w:rPr>
          <w:sz w:val="28"/>
          <w:szCs w:val="28"/>
        </w:rPr>
        <w:t xml:space="preserve"> согласно </w:t>
      </w:r>
      <w:r>
        <w:rPr>
          <w:sz w:val="28"/>
          <w:szCs w:val="28"/>
          <w:lang w:eastAsia="en-US"/>
        </w:rPr>
        <w:t>приложению №</w:t>
      </w:r>
      <w:r w:rsidRPr="00230550">
        <w:rPr>
          <w:sz w:val="28"/>
          <w:szCs w:val="28"/>
          <w:lang w:eastAsia="en-US"/>
        </w:rPr>
        <w:t>3.</w:t>
      </w:r>
    </w:p>
    <w:p w:rsidR="00230550" w:rsidRPr="00230550" w:rsidRDefault="00230550" w:rsidP="00230550">
      <w:pPr>
        <w:ind w:firstLine="567"/>
        <w:jc w:val="both"/>
        <w:rPr>
          <w:sz w:val="28"/>
          <w:szCs w:val="28"/>
          <w:lang w:eastAsia="en-US"/>
        </w:rPr>
      </w:pPr>
      <w:r w:rsidRPr="00230550">
        <w:rPr>
          <w:sz w:val="28"/>
          <w:szCs w:val="28"/>
          <w:lang w:eastAsia="en-US"/>
        </w:rPr>
        <w:t>4. В целях определения порядка информацио</w:t>
      </w:r>
      <w:r>
        <w:rPr>
          <w:sz w:val="28"/>
          <w:szCs w:val="28"/>
          <w:lang w:eastAsia="en-US"/>
        </w:rPr>
        <w:t xml:space="preserve">нного обеспечения организации </w:t>
      </w:r>
      <w:r w:rsidRPr="00230550">
        <w:rPr>
          <w:sz w:val="28"/>
          <w:szCs w:val="28"/>
          <w:lang w:eastAsia="en-US"/>
        </w:rPr>
        <w:t xml:space="preserve">оказания </w:t>
      </w:r>
      <w:r w:rsidRPr="00230550">
        <w:rPr>
          <w:bCs/>
          <w:sz w:val="28"/>
          <w:szCs w:val="28"/>
        </w:rPr>
        <w:t>муниципальных</w:t>
      </w:r>
      <w:r>
        <w:rPr>
          <w:sz w:val="28"/>
          <w:szCs w:val="28"/>
          <w:lang w:eastAsia="en-US"/>
        </w:rPr>
        <w:t xml:space="preserve"> услуг в социальной </w:t>
      </w:r>
      <w:r w:rsidRPr="00230550">
        <w:rPr>
          <w:sz w:val="28"/>
          <w:szCs w:val="28"/>
          <w:lang w:eastAsia="en-US"/>
        </w:rPr>
        <w:t>сфере по направлению деятельности «реализация дополнительных общеразвивающих программ для детей» на территории Калининского муниципального района:</w:t>
      </w:r>
    </w:p>
    <w:p w:rsidR="00230550" w:rsidRPr="00230550" w:rsidRDefault="00230550" w:rsidP="00230550">
      <w:pPr>
        <w:pStyle w:val="af"/>
        <w:numPr>
          <w:ilvl w:val="0"/>
          <w:numId w:val="45"/>
        </w:numPr>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Pr="00230550">
        <w:rPr>
          <w:rFonts w:ascii="Times New Roman" w:hAnsi="Times New Roman"/>
          <w:sz w:val="28"/>
          <w:szCs w:val="28"/>
        </w:rPr>
        <w:t xml:space="preserve">установить, что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в отношении </w:t>
      </w:r>
      <w:r w:rsidRPr="00230550">
        <w:rPr>
          <w:rFonts w:ascii="Times New Roman" w:eastAsia="Times New Roman" w:hAnsi="Times New Roman"/>
          <w:bCs/>
          <w:sz w:val="28"/>
          <w:szCs w:val="28"/>
        </w:rPr>
        <w:t>муниципальных</w:t>
      </w:r>
      <w:r w:rsidRPr="00230550">
        <w:rPr>
          <w:rFonts w:ascii="Times New Roman" w:hAnsi="Times New Roman"/>
          <w:sz w:val="28"/>
          <w:szCs w:val="28"/>
        </w:rPr>
        <w:t xml:space="preserve"> услуг в социальной сфере по направлению деятельности «реализация дополнительных общеразвивающих программ для детей» осуществляется в форме электронных документов, определяется муниципальными правовыми актами </w:t>
      </w:r>
      <w:r w:rsidRPr="00230550">
        <w:rPr>
          <w:rFonts w:ascii="Times New Roman" w:eastAsia="Times New Roman" w:hAnsi="Times New Roman"/>
          <w:bCs/>
          <w:sz w:val="28"/>
          <w:szCs w:val="28"/>
        </w:rPr>
        <w:t>администрации</w:t>
      </w:r>
      <w:r w:rsidRPr="00230550">
        <w:rPr>
          <w:rFonts w:ascii="Times New Roman" w:hAnsi="Times New Roman"/>
          <w:sz w:val="28"/>
          <w:szCs w:val="28"/>
        </w:rPr>
        <w:t xml:space="preserve"> Калининского муниципального района, принятыми в целях внедрения на территории Калининского муниципального района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30550" w:rsidRPr="00230550" w:rsidRDefault="00230550" w:rsidP="00230550">
      <w:pPr>
        <w:pStyle w:val="af"/>
        <w:numPr>
          <w:ilvl w:val="0"/>
          <w:numId w:val="45"/>
        </w:numPr>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Pr="00230550">
        <w:rPr>
          <w:rFonts w:ascii="Times New Roman" w:hAnsi="Times New Roman"/>
          <w:sz w:val="28"/>
          <w:szCs w:val="28"/>
        </w:rPr>
        <w:t>определить информационные системы, используемые в целях организации оказания муниципальных услуг в социальной сфере:</w:t>
      </w:r>
    </w:p>
    <w:p w:rsidR="00230550" w:rsidRPr="00230550" w:rsidRDefault="00230550" w:rsidP="00230550">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Pr="00230550">
        <w:rPr>
          <w:rFonts w:ascii="Times New Roman" w:hAnsi="Times New Roman"/>
          <w:sz w:val="28"/>
          <w:szCs w:val="28"/>
        </w:rPr>
        <w:t>государственная интегрированная информационная система управления общественными финансами «Электронный бюджет»;</w:t>
      </w:r>
    </w:p>
    <w:p w:rsidR="00230550" w:rsidRPr="00230550" w:rsidRDefault="00230550" w:rsidP="00230550">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Pr="00230550">
        <w:rPr>
          <w:rFonts w:ascii="Times New Roman" w:hAnsi="Times New Roman"/>
          <w:sz w:val="28"/>
          <w:szCs w:val="28"/>
        </w:rPr>
        <w:t>федеральная государственная информационная система «Единый портал государственных и муниципальных услуг (функций)»;</w:t>
      </w:r>
    </w:p>
    <w:p w:rsidR="00230550" w:rsidRPr="00230550" w:rsidRDefault="00230550" w:rsidP="00230550">
      <w:pPr>
        <w:pStyle w:val="af"/>
        <w:spacing w:after="0" w:line="240" w:lineRule="auto"/>
        <w:ind w:left="0" w:firstLine="567"/>
        <w:contextualSpacing w:val="0"/>
        <w:jc w:val="both"/>
        <w:rPr>
          <w:rFonts w:ascii="Times New Roman" w:hAnsi="Times New Roman"/>
          <w:i/>
          <w:sz w:val="28"/>
          <w:szCs w:val="28"/>
        </w:rPr>
      </w:pPr>
      <w:r>
        <w:rPr>
          <w:rFonts w:ascii="Times New Roman" w:hAnsi="Times New Roman"/>
          <w:sz w:val="28"/>
          <w:szCs w:val="28"/>
        </w:rPr>
        <w:t xml:space="preserve">- </w:t>
      </w:r>
      <w:r w:rsidRPr="00230550">
        <w:rPr>
          <w:rFonts w:ascii="Times New Roman" w:hAnsi="Times New Roman"/>
          <w:sz w:val="28"/>
          <w:szCs w:val="28"/>
        </w:rPr>
        <w:t xml:space="preserve">автоматизированная информационная </w:t>
      </w:r>
      <w:r>
        <w:rPr>
          <w:rFonts w:ascii="Times New Roman" w:hAnsi="Times New Roman"/>
          <w:sz w:val="28"/>
          <w:szCs w:val="28"/>
        </w:rPr>
        <w:t>система «</w:t>
      </w:r>
      <w:r w:rsidRPr="00230550">
        <w:rPr>
          <w:rFonts w:ascii="Times New Roman" w:hAnsi="Times New Roman"/>
          <w:sz w:val="28"/>
          <w:szCs w:val="28"/>
        </w:rPr>
        <w:t>Персонифицированное финансирование дополнительного образования</w:t>
      </w:r>
      <w:r>
        <w:rPr>
          <w:rFonts w:ascii="Times New Roman" w:hAnsi="Times New Roman"/>
          <w:sz w:val="28"/>
          <w:szCs w:val="28"/>
        </w:rPr>
        <w:t>»</w:t>
      </w:r>
      <w:r w:rsidRPr="00230550">
        <w:rPr>
          <w:rFonts w:ascii="Times New Roman" w:hAnsi="Times New Roman"/>
          <w:sz w:val="28"/>
          <w:szCs w:val="28"/>
        </w:rPr>
        <w:t>.</w:t>
      </w:r>
    </w:p>
    <w:p w:rsidR="00230550" w:rsidRPr="00230550" w:rsidRDefault="00230550" w:rsidP="00230550">
      <w:pPr>
        <w:pStyle w:val="af"/>
        <w:spacing w:after="0" w:line="240" w:lineRule="auto"/>
        <w:ind w:left="0" w:firstLine="567"/>
        <w:contextualSpacing w:val="0"/>
        <w:jc w:val="both"/>
        <w:rPr>
          <w:rFonts w:ascii="Times New Roman" w:hAnsi="Times New Roman"/>
          <w:sz w:val="28"/>
          <w:szCs w:val="28"/>
        </w:rPr>
      </w:pPr>
      <w:r w:rsidRPr="00230550">
        <w:rPr>
          <w:rFonts w:ascii="Times New Roman" w:hAnsi="Times New Roman"/>
          <w:sz w:val="28"/>
          <w:szCs w:val="28"/>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(ЕИАС ДО).</w:t>
      </w:r>
    </w:p>
    <w:p w:rsidR="00230550" w:rsidRPr="00230550" w:rsidRDefault="00230550" w:rsidP="00230550">
      <w:pPr>
        <w:ind w:firstLine="567"/>
        <w:jc w:val="both"/>
        <w:rPr>
          <w:sz w:val="28"/>
          <w:szCs w:val="28"/>
        </w:rPr>
      </w:pPr>
      <w:r w:rsidRPr="00230550">
        <w:rPr>
          <w:sz w:val="28"/>
          <w:szCs w:val="28"/>
          <w:lang w:eastAsia="en-US"/>
        </w:rPr>
        <w:t>5. Информация и документы, формирование которых предусмотрено Федеральным законом №</w:t>
      </w:r>
      <w:r>
        <w:rPr>
          <w:sz w:val="28"/>
          <w:szCs w:val="28"/>
          <w:lang w:eastAsia="en-US"/>
        </w:rPr>
        <w:t xml:space="preserve"> </w:t>
      </w:r>
      <w:r w:rsidRPr="00230550">
        <w:rPr>
          <w:sz w:val="28"/>
          <w:szCs w:val="28"/>
          <w:lang w:eastAsia="en-US"/>
        </w:rPr>
        <w:t xml:space="preserve">189-ФЗ, подлежат размещению на едином портале бюджетной системы Российской Федерации в соответствии с Бюджетным кодексом Российской Федерации </w:t>
      </w:r>
      <w:r w:rsidRPr="00230550">
        <w:rPr>
          <w:sz w:val="28"/>
          <w:szCs w:val="28"/>
        </w:rPr>
        <w:t xml:space="preserve">в порядке, определенном приказом Минфина России от 28.12.2016 </w:t>
      </w:r>
      <w:r>
        <w:rPr>
          <w:sz w:val="28"/>
          <w:szCs w:val="28"/>
        </w:rPr>
        <w:t xml:space="preserve">года </w:t>
      </w:r>
      <w:r w:rsidRPr="00230550">
        <w:rPr>
          <w:sz w:val="28"/>
          <w:szCs w:val="28"/>
        </w:rPr>
        <w:t>№ 243н.</w:t>
      </w:r>
    </w:p>
    <w:p w:rsidR="00230550" w:rsidRPr="00230550" w:rsidRDefault="00230550" w:rsidP="00230550">
      <w:pPr>
        <w:ind w:firstLine="567"/>
        <w:jc w:val="both"/>
        <w:rPr>
          <w:sz w:val="28"/>
          <w:szCs w:val="28"/>
        </w:rPr>
      </w:pPr>
      <w:r w:rsidRPr="00230550">
        <w:rPr>
          <w:sz w:val="28"/>
          <w:szCs w:val="28"/>
        </w:rPr>
        <w:t>6. Начальнику управления по вопросам культуры, информации и общественных отно</w:t>
      </w:r>
      <w:r>
        <w:rPr>
          <w:sz w:val="28"/>
          <w:szCs w:val="28"/>
        </w:rPr>
        <w:t>шений администрации</w:t>
      </w:r>
      <w:r w:rsidRPr="00230550">
        <w:rPr>
          <w:sz w:val="28"/>
          <w:szCs w:val="28"/>
        </w:rPr>
        <w:t xml:space="preserve"> муниципального района Тарановой Н.Г. разместить настоящее постановление на официальном са</w:t>
      </w:r>
      <w:r>
        <w:rPr>
          <w:sz w:val="28"/>
          <w:szCs w:val="28"/>
        </w:rPr>
        <w:t xml:space="preserve">йте </w:t>
      </w:r>
      <w:r>
        <w:rPr>
          <w:sz w:val="28"/>
          <w:szCs w:val="28"/>
        </w:rPr>
        <w:lastRenderedPageBreak/>
        <w:t>администрации Калининского муниципального района</w:t>
      </w:r>
      <w:r w:rsidRPr="00230550">
        <w:rPr>
          <w:sz w:val="28"/>
          <w:szCs w:val="28"/>
        </w:rPr>
        <w:t xml:space="preserve"> Саратовской области в сети «Интернет».</w:t>
      </w:r>
    </w:p>
    <w:p w:rsidR="00230550" w:rsidRPr="00230550" w:rsidRDefault="00230550" w:rsidP="00230550">
      <w:pPr>
        <w:ind w:firstLine="567"/>
        <w:jc w:val="both"/>
        <w:rPr>
          <w:sz w:val="28"/>
          <w:szCs w:val="28"/>
        </w:rPr>
      </w:pPr>
      <w:r w:rsidRPr="00230550">
        <w:rPr>
          <w:sz w:val="28"/>
          <w:szCs w:val="28"/>
        </w:rPr>
        <w:t>7.</w:t>
      </w:r>
      <w:r>
        <w:rPr>
          <w:sz w:val="28"/>
          <w:szCs w:val="28"/>
        </w:rPr>
        <w:t xml:space="preserve"> </w:t>
      </w:r>
      <w:r w:rsidRPr="00230550">
        <w:rPr>
          <w:sz w:val="28"/>
          <w:szCs w:val="28"/>
        </w:rPr>
        <w:t>Настоящее постановление вступает в силу с момента его подписания.</w:t>
      </w:r>
    </w:p>
    <w:p w:rsidR="00230550" w:rsidRPr="00230550" w:rsidRDefault="00230550" w:rsidP="00230550">
      <w:pPr>
        <w:ind w:firstLine="567"/>
        <w:jc w:val="both"/>
        <w:rPr>
          <w:sz w:val="28"/>
          <w:szCs w:val="28"/>
        </w:rPr>
      </w:pPr>
      <w:r w:rsidRPr="00230550">
        <w:rPr>
          <w:sz w:val="28"/>
          <w:szCs w:val="28"/>
        </w:rPr>
        <w:t>8.</w:t>
      </w:r>
      <w:r>
        <w:rPr>
          <w:sz w:val="28"/>
          <w:szCs w:val="28"/>
        </w:rPr>
        <w:t xml:space="preserve"> </w:t>
      </w:r>
      <w:r w:rsidRPr="00230550">
        <w:rPr>
          <w:sz w:val="28"/>
          <w:szCs w:val="28"/>
        </w:rPr>
        <w:t>Контроль за исполнением настоящ</w:t>
      </w:r>
      <w:r>
        <w:rPr>
          <w:sz w:val="28"/>
          <w:szCs w:val="28"/>
        </w:rPr>
        <w:t xml:space="preserve">его постановления возложить на </w:t>
      </w:r>
      <w:r w:rsidRPr="00230550">
        <w:rPr>
          <w:sz w:val="28"/>
          <w:szCs w:val="28"/>
        </w:rPr>
        <w:t>заместителя гла</w:t>
      </w:r>
      <w:r>
        <w:rPr>
          <w:sz w:val="28"/>
          <w:szCs w:val="28"/>
        </w:rPr>
        <w:t>вы администрации муниципального района</w:t>
      </w:r>
      <w:r w:rsidRPr="00230550">
        <w:rPr>
          <w:sz w:val="28"/>
          <w:szCs w:val="28"/>
        </w:rPr>
        <w:t xml:space="preserve"> по социальной сфере, начальника управления образования Захарову О.Ю.</w:t>
      </w:r>
    </w:p>
    <w:p w:rsidR="00230550" w:rsidRPr="00230550" w:rsidRDefault="00230550" w:rsidP="00230550">
      <w:pPr>
        <w:ind w:firstLine="567"/>
        <w:jc w:val="both"/>
        <w:rPr>
          <w:sz w:val="28"/>
          <w:szCs w:val="28"/>
        </w:rPr>
      </w:pPr>
    </w:p>
    <w:p w:rsidR="00BE044A" w:rsidRPr="00294D03" w:rsidRDefault="00BE044A" w:rsidP="00294D03">
      <w:pPr>
        <w:ind w:firstLine="567"/>
        <w:jc w:val="both"/>
        <w:rPr>
          <w:sz w:val="28"/>
        </w:rPr>
      </w:pPr>
    </w:p>
    <w:p w:rsidR="004F34F2" w:rsidRPr="00294D03" w:rsidRDefault="004F34F2" w:rsidP="00294D03">
      <w:pPr>
        <w:ind w:firstLine="567"/>
        <w:jc w:val="both"/>
        <w:rPr>
          <w:sz w:val="28"/>
        </w:rPr>
      </w:pPr>
    </w:p>
    <w:p w:rsidR="005B686C" w:rsidRDefault="00BD5E2A" w:rsidP="001E468C">
      <w:pPr>
        <w:jc w:val="both"/>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sidR="00951954">
        <w:rPr>
          <w:b/>
          <w:sz w:val="28"/>
          <w:szCs w:val="28"/>
        </w:rPr>
        <w:t xml:space="preserve">       </w:t>
      </w:r>
      <w:r w:rsidR="006C315F">
        <w:rPr>
          <w:b/>
          <w:sz w:val="28"/>
          <w:szCs w:val="28"/>
        </w:rPr>
        <w:t xml:space="preserve">      </w:t>
      </w:r>
      <w:r w:rsidR="00ED53E6">
        <w:rPr>
          <w:b/>
          <w:sz w:val="28"/>
          <w:szCs w:val="28"/>
        </w:rPr>
        <w:t xml:space="preserve"> </w:t>
      </w:r>
      <w:r w:rsidR="006C315F">
        <w:rPr>
          <w:b/>
          <w:sz w:val="28"/>
          <w:szCs w:val="28"/>
        </w:rPr>
        <w:t xml:space="preserve">   </w:t>
      </w:r>
      <w:r w:rsidR="007A05F9">
        <w:rPr>
          <w:b/>
          <w:sz w:val="28"/>
          <w:szCs w:val="28"/>
        </w:rPr>
        <w:t xml:space="preserve">       </w:t>
      </w:r>
      <w:r w:rsidR="006C315F">
        <w:rPr>
          <w:b/>
          <w:sz w:val="28"/>
          <w:szCs w:val="28"/>
        </w:rPr>
        <w:t xml:space="preserve">  </w:t>
      </w:r>
      <w:r>
        <w:rPr>
          <w:b/>
          <w:sz w:val="28"/>
          <w:szCs w:val="28"/>
        </w:rPr>
        <w:t xml:space="preserve">       </w:t>
      </w:r>
      <w:r w:rsidR="001727F3">
        <w:rPr>
          <w:b/>
          <w:sz w:val="28"/>
          <w:szCs w:val="28"/>
        </w:rPr>
        <w:t xml:space="preserve">        </w:t>
      </w:r>
      <w:r w:rsidR="006C315F">
        <w:rPr>
          <w:b/>
          <w:sz w:val="28"/>
          <w:szCs w:val="28"/>
        </w:rPr>
        <w:t xml:space="preserve">   </w:t>
      </w:r>
      <w:r w:rsidR="0002539D">
        <w:rPr>
          <w:b/>
          <w:sz w:val="28"/>
          <w:szCs w:val="28"/>
        </w:rPr>
        <w:t xml:space="preserve">   </w:t>
      </w:r>
      <w:r w:rsidR="006C315F">
        <w:rPr>
          <w:b/>
          <w:sz w:val="28"/>
          <w:szCs w:val="28"/>
        </w:rPr>
        <w:t xml:space="preserve"> </w:t>
      </w:r>
      <w:r>
        <w:rPr>
          <w:b/>
          <w:sz w:val="28"/>
          <w:szCs w:val="28"/>
        </w:rPr>
        <w:t>В.Г. Лазарев</w:t>
      </w:r>
    </w:p>
    <w:p w:rsidR="00F64BD0" w:rsidRDefault="00F64BD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230550"/>
    <w:p w:rsidR="00230550" w:rsidRDefault="00C12AE0">
      <w:r>
        <w:t>Исп</w:t>
      </w:r>
      <w:r w:rsidR="00BE044A">
        <w:t>.:</w:t>
      </w:r>
      <w:r w:rsidR="00230550">
        <w:t xml:space="preserve"> Славогородская А.Н.</w:t>
      </w:r>
    </w:p>
    <w:p w:rsidR="00230550" w:rsidRDefault="00230550">
      <w:pPr>
        <w:sectPr w:rsidR="00230550" w:rsidSect="00230550">
          <w:pgSz w:w="11906" w:h="16838"/>
          <w:pgMar w:top="851" w:right="567" w:bottom="1134" w:left="1701" w:header="709" w:footer="709" w:gutter="0"/>
          <w:cols w:space="708"/>
          <w:docGrid w:linePitch="272"/>
        </w:sectPr>
      </w:pPr>
    </w:p>
    <w:p w:rsidR="004E5BC4" w:rsidRDefault="004E5BC4" w:rsidP="00230550">
      <w:pPr>
        <w:ind w:left="11340"/>
        <w:rPr>
          <w:b/>
          <w:sz w:val="28"/>
          <w:szCs w:val="28"/>
        </w:rPr>
      </w:pPr>
      <w:r>
        <w:rPr>
          <w:b/>
          <w:sz w:val="28"/>
          <w:szCs w:val="28"/>
        </w:rPr>
        <w:lastRenderedPageBreak/>
        <w:t xml:space="preserve">Приложение </w:t>
      </w:r>
      <w:r w:rsidR="0047646D">
        <w:rPr>
          <w:b/>
          <w:sz w:val="28"/>
          <w:szCs w:val="28"/>
        </w:rPr>
        <w:t>№1</w:t>
      </w:r>
    </w:p>
    <w:p w:rsidR="004E5BC4" w:rsidRDefault="004E5BC4" w:rsidP="00230550">
      <w:pPr>
        <w:ind w:left="11340"/>
        <w:rPr>
          <w:b/>
          <w:sz w:val="28"/>
          <w:szCs w:val="28"/>
        </w:rPr>
      </w:pPr>
      <w:r>
        <w:rPr>
          <w:b/>
          <w:sz w:val="28"/>
          <w:szCs w:val="28"/>
        </w:rPr>
        <w:t xml:space="preserve">к постановлению </w:t>
      </w:r>
    </w:p>
    <w:p w:rsidR="004E5BC4" w:rsidRDefault="004E5BC4" w:rsidP="00230550">
      <w:pPr>
        <w:ind w:left="11340"/>
        <w:rPr>
          <w:b/>
          <w:sz w:val="28"/>
          <w:szCs w:val="28"/>
        </w:rPr>
      </w:pPr>
      <w:r>
        <w:rPr>
          <w:b/>
          <w:sz w:val="28"/>
          <w:szCs w:val="28"/>
        </w:rPr>
        <w:t xml:space="preserve">администрации МР </w:t>
      </w:r>
    </w:p>
    <w:p w:rsidR="004E5BC4" w:rsidRDefault="00230550" w:rsidP="00230550">
      <w:pPr>
        <w:ind w:left="11340"/>
        <w:rPr>
          <w:b/>
          <w:sz w:val="28"/>
          <w:szCs w:val="28"/>
        </w:rPr>
      </w:pPr>
      <w:r>
        <w:rPr>
          <w:b/>
          <w:sz w:val="28"/>
          <w:szCs w:val="28"/>
        </w:rPr>
        <w:t>от 18.05.2023 года №653</w:t>
      </w:r>
    </w:p>
    <w:p w:rsidR="00230550" w:rsidRPr="00230550" w:rsidRDefault="00230550" w:rsidP="00230550">
      <w:pPr>
        <w:rPr>
          <w:sz w:val="28"/>
          <w:szCs w:val="28"/>
        </w:rPr>
      </w:pPr>
    </w:p>
    <w:p w:rsidR="00230550" w:rsidRDefault="00230550" w:rsidP="00230550">
      <w:pPr>
        <w:widowControl w:val="0"/>
        <w:jc w:val="center"/>
        <w:rPr>
          <w:rFonts w:eastAsia="Calibri"/>
          <w:b/>
          <w:sz w:val="28"/>
          <w:szCs w:val="28"/>
        </w:rPr>
      </w:pPr>
      <w:r w:rsidRPr="00230550">
        <w:rPr>
          <w:rFonts w:eastAsia="Calibri"/>
          <w:b/>
          <w:sz w:val="28"/>
          <w:szCs w:val="28"/>
        </w:rPr>
        <w:t xml:space="preserve">План </w:t>
      </w:r>
    </w:p>
    <w:p w:rsidR="00230550" w:rsidRDefault="00230550" w:rsidP="00230550">
      <w:pPr>
        <w:widowControl w:val="0"/>
        <w:jc w:val="center"/>
        <w:rPr>
          <w:rFonts w:eastAsia="Calibri"/>
          <w:b/>
          <w:bCs/>
          <w:sz w:val="28"/>
          <w:szCs w:val="28"/>
        </w:rPr>
      </w:pPr>
      <w:r w:rsidRPr="00230550">
        <w:rPr>
          <w:rFonts w:eastAsia="Calibri"/>
          <w:b/>
          <w:sz w:val="28"/>
          <w:szCs w:val="28"/>
        </w:rPr>
        <w:t>апробации механизмов организации оказания</w:t>
      </w:r>
      <w:r>
        <w:rPr>
          <w:rFonts w:eastAsia="Calibri"/>
          <w:b/>
          <w:sz w:val="28"/>
          <w:szCs w:val="28"/>
        </w:rPr>
        <w:t xml:space="preserve"> муниципальных услуг </w:t>
      </w:r>
      <w:r w:rsidRPr="00230550">
        <w:rPr>
          <w:rFonts w:eastAsia="Calibri"/>
          <w:b/>
          <w:sz w:val="28"/>
          <w:szCs w:val="28"/>
        </w:rPr>
        <w:t>в социальной сфе</w:t>
      </w:r>
      <w:r w:rsidRPr="00230550">
        <w:rPr>
          <w:rFonts w:eastAsia="Calibri"/>
          <w:b/>
          <w:bCs/>
          <w:sz w:val="28"/>
          <w:szCs w:val="28"/>
        </w:rPr>
        <w:t xml:space="preserve">ре </w:t>
      </w:r>
    </w:p>
    <w:p w:rsidR="00186BD6" w:rsidRDefault="00230550" w:rsidP="00230550">
      <w:pPr>
        <w:widowControl w:val="0"/>
        <w:jc w:val="center"/>
        <w:rPr>
          <w:b/>
          <w:bCs/>
          <w:sz w:val="28"/>
          <w:szCs w:val="28"/>
          <w:lang w:eastAsia="en-US"/>
        </w:rPr>
      </w:pPr>
      <w:r w:rsidRPr="00230550">
        <w:rPr>
          <w:b/>
          <w:bCs/>
          <w:sz w:val="28"/>
          <w:szCs w:val="28"/>
          <w:lang w:eastAsia="en-US"/>
        </w:rPr>
        <w:t>по направлению деятельности «реализация дополнительных общеразвивающих программ для детей»</w:t>
      </w:r>
    </w:p>
    <w:p w:rsidR="00186BD6" w:rsidRDefault="00230550" w:rsidP="00230550">
      <w:pPr>
        <w:widowControl w:val="0"/>
        <w:jc w:val="center"/>
        <w:rPr>
          <w:rFonts w:eastAsia="Calibri"/>
          <w:b/>
          <w:sz w:val="28"/>
          <w:szCs w:val="28"/>
        </w:rPr>
      </w:pPr>
      <w:r w:rsidRPr="00230550">
        <w:rPr>
          <w:b/>
          <w:bCs/>
          <w:sz w:val="28"/>
          <w:szCs w:val="28"/>
          <w:lang w:eastAsia="en-US"/>
        </w:rPr>
        <w:t xml:space="preserve"> </w:t>
      </w:r>
      <w:r w:rsidRPr="00230550">
        <w:rPr>
          <w:rFonts w:eastAsia="Calibri"/>
          <w:b/>
          <w:bCs/>
          <w:sz w:val="28"/>
          <w:szCs w:val="28"/>
        </w:rPr>
        <w:t xml:space="preserve">на </w:t>
      </w:r>
      <w:r w:rsidRPr="00230550">
        <w:rPr>
          <w:rFonts w:eastAsia="Calibri"/>
          <w:b/>
          <w:sz w:val="28"/>
          <w:szCs w:val="28"/>
        </w:rPr>
        <w:t xml:space="preserve">территории Калининского муниципального района в соответствии с положениями Федерального закона </w:t>
      </w:r>
    </w:p>
    <w:p w:rsidR="00230550" w:rsidRPr="00230550" w:rsidRDefault="00230550" w:rsidP="00230550">
      <w:pPr>
        <w:widowControl w:val="0"/>
        <w:jc w:val="center"/>
        <w:rPr>
          <w:rFonts w:eastAsia="Calibri"/>
          <w:b/>
          <w:sz w:val="28"/>
          <w:szCs w:val="28"/>
        </w:rPr>
      </w:pPr>
      <w:r w:rsidRPr="00230550">
        <w:rPr>
          <w:b/>
          <w:sz w:val="28"/>
          <w:szCs w:val="28"/>
        </w:rPr>
        <w:t>от 13.07.2020 года №</w:t>
      </w:r>
      <w:r w:rsidR="00186BD6">
        <w:rPr>
          <w:b/>
          <w:sz w:val="28"/>
          <w:szCs w:val="28"/>
        </w:rPr>
        <w:t xml:space="preserve"> </w:t>
      </w:r>
      <w:r w:rsidRPr="00230550">
        <w:rPr>
          <w:b/>
          <w:sz w:val="28"/>
          <w:szCs w:val="28"/>
        </w:rPr>
        <w:t>189-ФЗ «О государственном (муниципальном) социальном заказе на оказание государственных (муниципальных) ус</w:t>
      </w:r>
      <w:r w:rsidR="00186BD6">
        <w:rPr>
          <w:b/>
          <w:sz w:val="28"/>
          <w:szCs w:val="28"/>
        </w:rPr>
        <w:t>луг в социальной сфере» (далее -</w:t>
      </w:r>
      <w:r w:rsidRPr="00230550">
        <w:rPr>
          <w:b/>
          <w:sz w:val="28"/>
          <w:szCs w:val="28"/>
        </w:rPr>
        <w:t xml:space="preserve"> Федеральный закон №</w:t>
      </w:r>
      <w:r w:rsidR="00186BD6">
        <w:rPr>
          <w:b/>
          <w:sz w:val="28"/>
          <w:szCs w:val="28"/>
        </w:rPr>
        <w:t xml:space="preserve"> </w:t>
      </w:r>
      <w:r w:rsidRPr="00230550">
        <w:rPr>
          <w:b/>
          <w:sz w:val="28"/>
          <w:szCs w:val="28"/>
        </w:rPr>
        <w:t>189-ФЗ)</w:t>
      </w:r>
    </w:p>
    <w:p w:rsidR="00230550" w:rsidRPr="0047646D" w:rsidRDefault="00230550" w:rsidP="00230550">
      <w:pPr>
        <w:widowControl w:val="0"/>
        <w:jc w:val="center"/>
        <w:rPr>
          <w:rFonts w:eastAsia="Calibri"/>
          <w:sz w:val="28"/>
          <w:szCs w:val="28"/>
          <w:lang w:eastAsia="en-US"/>
        </w:rPr>
      </w:pPr>
    </w:p>
    <w:tbl>
      <w:tblPr>
        <w:tblW w:w="1604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6521"/>
        <w:gridCol w:w="3715"/>
        <w:gridCol w:w="2239"/>
        <w:gridCol w:w="3005"/>
      </w:tblGrid>
      <w:tr w:rsidR="00230550" w:rsidRPr="00230550" w:rsidTr="00136C11">
        <w:tc>
          <w:tcPr>
            <w:tcW w:w="567" w:type="dxa"/>
          </w:tcPr>
          <w:p w:rsidR="00230550" w:rsidRPr="00AF4266" w:rsidRDefault="00230550" w:rsidP="00AF4266">
            <w:pPr>
              <w:tabs>
                <w:tab w:val="left" w:pos="1981"/>
              </w:tabs>
              <w:jc w:val="center"/>
              <w:rPr>
                <w:b/>
                <w:sz w:val="24"/>
                <w:szCs w:val="24"/>
              </w:rPr>
            </w:pPr>
            <w:r w:rsidRPr="00AF4266">
              <w:rPr>
                <w:b/>
                <w:sz w:val="24"/>
                <w:szCs w:val="24"/>
              </w:rPr>
              <w:t>№</w:t>
            </w:r>
          </w:p>
        </w:tc>
        <w:tc>
          <w:tcPr>
            <w:tcW w:w="6521" w:type="dxa"/>
          </w:tcPr>
          <w:p w:rsidR="00230550" w:rsidRPr="00AF4266" w:rsidRDefault="00230550" w:rsidP="00AF4266">
            <w:pPr>
              <w:tabs>
                <w:tab w:val="left" w:pos="1981"/>
              </w:tabs>
              <w:jc w:val="center"/>
              <w:rPr>
                <w:b/>
                <w:sz w:val="24"/>
                <w:szCs w:val="24"/>
              </w:rPr>
            </w:pPr>
            <w:r w:rsidRPr="00AF4266">
              <w:rPr>
                <w:b/>
                <w:sz w:val="24"/>
                <w:szCs w:val="24"/>
              </w:rPr>
              <w:t>Наименование мероприятия</w:t>
            </w:r>
          </w:p>
        </w:tc>
        <w:tc>
          <w:tcPr>
            <w:tcW w:w="3715" w:type="dxa"/>
          </w:tcPr>
          <w:p w:rsidR="00230550" w:rsidRPr="00AF4266" w:rsidRDefault="00230550" w:rsidP="00AF4266">
            <w:pPr>
              <w:tabs>
                <w:tab w:val="left" w:pos="1981"/>
              </w:tabs>
              <w:jc w:val="center"/>
              <w:rPr>
                <w:b/>
                <w:sz w:val="24"/>
                <w:szCs w:val="24"/>
              </w:rPr>
            </w:pPr>
            <w:r w:rsidRPr="00AF4266">
              <w:rPr>
                <w:b/>
                <w:sz w:val="24"/>
                <w:szCs w:val="24"/>
              </w:rPr>
              <w:t>Ответственный исполнитель</w:t>
            </w:r>
          </w:p>
        </w:tc>
        <w:tc>
          <w:tcPr>
            <w:tcW w:w="2239" w:type="dxa"/>
          </w:tcPr>
          <w:p w:rsidR="00230550" w:rsidRPr="00AF4266" w:rsidRDefault="00230550" w:rsidP="00AF4266">
            <w:pPr>
              <w:tabs>
                <w:tab w:val="left" w:pos="1981"/>
              </w:tabs>
              <w:jc w:val="center"/>
              <w:rPr>
                <w:b/>
                <w:sz w:val="24"/>
                <w:szCs w:val="24"/>
              </w:rPr>
            </w:pPr>
            <w:r w:rsidRPr="00AF4266">
              <w:rPr>
                <w:b/>
                <w:sz w:val="24"/>
                <w:szCs w:val="24"/>
              </w:rPr>
              <w:t>Срок реализации</w:t>
            </w:r>
          </w:p>
        </w:tc>
        <w:tc>
          <w:tcPr>
            <w:tcW w:w="3005" w:type="dxa"/>
          </w:tcPr>
          <w:p w:rsidR="00230550" w:rsidRPr="00AF4266" w:rsidRDefault="00230550" w:rsidP="00AF4266">
            <w:pPr>
              <w:tabs>
                <w:tab w:val="left" w:pos="1981"/>
              </w:tabs>
              <w:jc w:val="center"/>
              <w:rPr>
                <w:b/>
                <w:sz w:val="24"/>
                <w:szCs w:val="24"/>
              </w:rPr>
            </w:pPr>
            <w:r w:rsidRPr="00AF4266">
              <w:rPr>
                <w:b/>
                <w:sz w:val="24"/>
                <w:szCs w:val="24"/>
              </w:rPr>
              <w:t>Ожидаемый результат</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1.</w:t>
            </w:r>
          </w:p>
        </w:tc>
        <w:tc>
          <w:tcPr>
            <w:tcW w:w="6521" w:type="dxa"/>
          </w:tcPr>
          <w:p w:rsidR="00230550" w:rsidRPr="00AF4266" w:rsidRDefault="00230550" w:rsidP="00AF4266">
            <w:pPr>
              <w:tabs>
                <w:tab w:val="left" w:pos="1981"/>
              </w:tabs>
              <w:jc w:val="both"/>
              <w:rPr>
                <w:sz w:val="24"/>
                <w:szCs w:val="24"/>
              </w:rPr>
            </w:pPr>
            <w:r w:rsidRPr="00AF4266">
              <w:rPr>
                <w:sz w:val="24"/>
                <w:szCs w:val="24"/>
              </w:rPr>
              <w:t xml:space="preserve">Утверждение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Pr="00AF4266">
              <w:rPr>
                <w:rFonts w:eastAsia="Calibri"/>
                <w:sz w:val="24"/>
                <w:szCs w:val="24"/>
              </w:rPr>
              <w:t>Калининского муниципального района</w:t>
            </w:r>
            <w:r w:rsidRPr="00AF4266">
              <w:rPr>
                <w:sz w:val="24"/>
                <w:szCs w:val="24"/>
              </w:rPr>
              <w:t xml:space="preserve">, </w:t>
            </w:r>
            <w:r w:rsidRPr="00AF4266">
              <w:rPr>
                <w:rFonts w:eastAsia="Calibri"/>
                <w:sz w:val="24"/>
                <w:szCs w:val="24"/>
                <w:lang w:eastAsia="en-US"/>
              </w:rPr>
              <w:t xml:space="preserve">формы и сроков формирования отчета об исполнении муниципальных социальных заказов на оказание муниципальных услуг в социальной сфере, </w:t>
            </w:r>
            <w:r w:rsidRPr="00AF4266">
              <w:rPr>
                <w:sz w:val="24"/>
                <w:szCs w:val="24"/>
              </w:rPr>
              <w:t xml:space="preserve">отнесенных к полномочиям органов местного самоуправления </w:t>
            </w:r>
            <w:r w:rsidRPr="00AF4266">
              <w:rPr>
                <w:rFonts w:eastAsia="Calibri"/>
                <w:sz w:val="24"/>
                <w:szCs w:val="24"/>
              </w:rPr>
              <w:t>Калининского муниципального района</w:t>
            </w:r>
          </w:p>
        </w:tc>
        <w:tc>
          <w:tcPr>
            <w:tcW w:w="3715" w:type="dxa"/>
          </w:tcPr>
          <w:p w:rsidR="00230550" w:rsidRPr="00AF4266" w:rsidRDefault="00230550" w:rsidP="00AF4266">
            <w:pPr>
              <w:tabs>
                <w:tab w:val="left" w:pos="1981"/>
              </w:tabs>
              <w:jc w:val="center"/>
              <w:rPr>
                <w:rFonts w:eastAsia="Calibri"/>
                <w:sz w:val="24"/>
                <w:szCs w:val="24"/>
              </w:rPr>
            </w:pPr>
            <w:r w:rsidRPr="00AF4266">
              <w:rPr>
                <w:sz w:val="24"/>
                <w:szCs w:val="24"/>
              </w:rPr>
              <w:t>Администрация</w:t>
            </w:r>
          </w:p>
          <w:p w:rsidR="00230550" w:rsidRPr="00AF4266" w:rsidRDefault="00230550" w:rsidP="00AF4266">
            <w:pPr>
              <w:tabs>
                <w:tab w:val="left" w:pos="1981"/>
              </w:tabs>
              <w:jc w:val="center"/>
              <w:rPr>
                <w:sz w:val="24"/>
                <w:szCs w:val="24"/>
              </w:rPr>
            </w:pPr>
            <w:r w:rsidRPr="00AF4266">
              <w:rPr>
                <w:rFonts w:eastAsia="Calibri"/>
                <w:sz w:val="24"/>
                <w:szCs w:val="24"/>
              </w:rPr>
              <w:t>Калининского муниципального района</w:t>
            </w:r>
          </w:p>
          <w:p w:rsidR="00230550" w:rsidRPr="00AF4266" w:rsidRDefault="00230550" w:rsidP="00AF4266">
            <w:pPr>
              <w:tabs>
                <w:tab w:val="left" w:pos="1981"/>
              </w:tabs>
              <w:jc w:val="center"/>
              <w:rPr>
                <w:sz w:val="24"/>
                <w:szCs w:val="24"/>
              </w:rPr>
            </w:pPr>
          </w:p>
        </w:tc>
        <w:tc>
          <w:tcPr>
            <w:tcW w:w="2239" w:type="dxa"/>
          </w:tcPr>
          <w:p w:rsidR="00F433BC" w:rsidRPr="00AF4266" w:rsidRDefault="00230550" w:rsidP="00AF4266">
            <w:pPr>
              <w:tabs>
                <w:tab w:val="left" w:pos="1981"/>
              </w:tabs>
              <w:jc w:val="center"/>
              <w:rPr>
                <w:sz w:val="24"/>
                <w:szCs w:val="24"/>
              </w:rPr>
            </w:pPr>
            <w:r w:rsidRPr="00AF4266">
              <w:rPr>
                <w:sz w:val="24"/>
                <w:szCs w:val="24"/>
              </w:rPr>
              <w:t xml:space="preserve">май </w:t>
            </w:r>
          </w:p>
          <w:p w:rsidR="00230550" w:rsidRPr="00AF4266" w:rsidRDefault="00230550" w:rsidP="00AF4266">
            <w:pPr>
              <w:tabs>
                <w:tab w:val="left" w:pos="1981"/>
              </w:tabs>
              <w:jc w:val="center"/>
              <w:rPr>
                <w:sz w:val="24"/>
                <w:szCs w:val="24"/>
              </w:rPr>
            </w:pPr>
            <w:r w:rsidRPr="00AF4266">
              <w:rPr>
                <w:sz w:val="24"/>
                <w:szCs w:val="24"/>
              </w:rPr>
              <w:t>2</w:t>
            </w:r>
            <w:r w:rsidR="00F433BC" w:rsidRPr="00AF4266">
              <w:rPr>
                <w:sz w:val="24"/>
                <w:szCs w:val="24"/>
              </w:rPr>
              <w:t xml:space="preserve">023 </w:t>
            </w:r>
            <w:r w:rsidRPr="00AF4266">
              <w:rPr>
                <w:sz w:val="24"/>
                <w:szCs w:val="24"/>
              </w:rPr>
              <w:t>года</w:t>
            </w:r>
          </w:p>
        </w:tc>
        <w:tc>
          <w:tcPr>
            <w:tcW w:w="3005" w:type="dxa"/>
          </w:tcPr>
          <w:p w:rsidR="00E756E0" w:rsidRPr="00AF4266" w:rsidRDefault="00230550" w:rsidP="00AF4266">
            <w:pPr>
              <w:widowControl w:val="0"/>
              <w:pBdr>
                <w:top w:val="nil"/>
                <w:left w:val="nil"/>
                <w:bottom w:val="nil"/>
                <w:right w:val="nil"/>
                <w:between w:val="nil"/>
              </w:pBdr>
              <w:shd w:val="clear" w:color="auto" w:fill="FFFFFF"/>
              <w:jc w:val="center"/>
              <w:rPr>
                <w:sz w:val="24"/>
                <w:szCs w:val="24"/>
              </w:rPr>
            </w:pPr>
            <w:r w:rsidRPr="00AF4266">
              <w:rPr>
                <w:sz w:val="24"/>
                <w:szCs w:val="24"/>
              </w:rPr>
              <w:t xml:space="preserve">порядок утвержден, </w:t>
            </w:r>
          </w:p>
          <w:p w:rsidR="00230550" w:rsidRPr="00AF4266" w:rsidRDefault="00230550" w:rsidP="00AF4266">
            <w:pPr>
              <w:widowControl w:val="0"/>
              <w:pBdr>
                <w:top w:val="nil"/>
                <w:left w:val="nil"/>
                <w:bottom w:val="nil"/>
                <w:right w:val="nil"/>
                <w:between w:val="nil"/>
              </w:pBdr>
              <w:shd w:val="clear" w:color="auto" w:fill="FFFFFF"/>
              <w:jc w:val="center"/>
              <w:rPr>
                <w:sz w:val="24"/>
                <w:szCs w:val="24"/>
              </w:rPr>
            </w:pPr>
            <w:r w:rsidRPr="00AF4266">
              <w:rPr>
                <w:sz w:val="24"/>
                <w:szCs w:val="24"/>
              </w:rPr>
              <w:t>форма и сроки формирования отчета утверждены</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2.</w:t>
            </w:r>
          </w:p>
        </w:tc>
        <w:tc>
          <w:tcPr>
            <w:tcW w:w="6521" w:type="dxa"/>
          </w:tcPr>
          <w:p w:rsidR="00230550" w:rsidRPr="00AF4266" w:rsidRDefault="00230550" w:rsidP="00AF4266">
            <w:pPr>
              <w:tabs>
                <w:tab w:val="left" w:pos="1981"/>
              </w:tabs>
              <w:jc w:val="both"/>
              <w:rPr>
                <w:sz w:val="24"/>
                <w:szCs w:val="24"/>
              </w:rPr>
            </w:pPr>
            <w:r w:rsidRPr="00AF4266">
              <w:rPr>
                <w:sz w:val="24"/>
                <w:szCs w:val="24"/>
              </w:rPr>
              <w:t>Утверждение и размещение муниципального социального заказа на оказание муниципальных услуг в социальной сфере</w:t>
            </w:r>
          </w:p>
        </w:tc>
        <w:tc>
          <w:tcPr>
            <w:tcW w:w="3715" w:type="dxa"/>
          </w:tcPr>
          <w:p w:rsidR="00F433BC" w:rsidRPr="00AF4266" w:rsidRDefault="00230550" w:rsidP="00AF4266">
            <w:pPr>
              <w:tabs>
                <w:tab w:val="left" w:pos="1981"/>
              </w:tabs>
              <w:jc w:val="center"/>
              <w:rPr>
                <w:sz w:val="24"/>
                <w:szCs w:val="24"/>
              </w:rPr>
            </w:pPr>
            <w:r w:rsidRPr="00AF4266">
              <w:rPr>
                <w:sz w:val="24"/>
                <w:szCs w:val="24"/>
              </w:rPr>
              <w:t xml:space="preserve">Управление образования </w:t>
            </w:r>
          </w:p>
          <w:p w:rsidR="00230550" w:rsidRPr="00AF4266" w:rsidRDefault="00F433BC" w:rsidP="00AF4266">
            <w:pPr>
              <w:tabs>
                <w:tab w:val="left" w:pos="1981"/>
              </w:tabs>
              <w:jc w:val="center"/>
              <w:rPr>
                <w:sz w:val="24"/>
                <w:szCs w:val="24"/>
              </w:rPr>
            </w:pPr>
            <w:r w:rsidRPr="00AF4266">
              <w:rPr>
                <w:sz w:val="24"/>
                <w:szCs w:val="24"/>
              </w:rPr>
              <w:t xml:space="preserve">администрации </w:t>
            </w:r>
            <w:r w:rsidRPr="00AF4266">
              <w:rPr>
                <w:rFonts w:eastAsia="Calibri"/>
                <w:sz w:val="24"/>
                <w:szCs w:val="24"/>
              </w:rPr>
              <w:t xml:space="preserve">Калининского </w:t>
            </w:r>
            <w:r w:rsidR="00230550" w:rsidRPr="00AF4266">
              <w:rPr>
                <w:sz w:val="24"/>
                <w:szCs w:val="24"/>
              </w:rPr>
              <w:t>муниципального района</w:t>
            </w:r>
          </w:p>
        </w:tc>
        <w:tc>
          <w:tcPr>
            <w:tcW w:w="2239" w:type="dxa"/>
          </w:tcPr>
          <w:p w:rsidR="00E62E1E" w:rsidRPr="00AF4266" w:rsidRDefault="00230550" w:rsidP="00AF4266">
            <w:pPr>
              <w:tabs>
                <w:tab w:val="left" w:pos="1981"/>
              </w:tabs>
              <w:jc w:val="center"/>
              <w:rPr>
                <w:sz w:val="24"/>
                <w:szCs w:val="24"/>
              </w:rPr>
            </w:pPr>
            <w:r w:rsidRPr="00AF4266">
              <w:rPr>
                <w:sz w:val="24"/>
                <w:szCs w:val="24"/>
              </w:rPr>
              <w:t xml:space="preserve">до 01 июня </w:t>
            </w:r>
          </w:p>
          <w:p w:rsidR="00230550" w:rsidRPr="00AF4266" w:rsidRDefault="00230550" w:rsidP="00AF4266">
            <w:pPr>
              <w:tabs>
                <w:tab w:val="left" w:pos="1981"/>
              </w:tabs>
              <w:jc w:val="center"/>
              <w:rPr>
                <w:sz w:val="24"/>
                <w:szCs w:val="24"/>
              </w:rPr>
            </w:pPr>
            <w:r w:rsidRPr="00AF4266">
              <w:rPr>
                <w:sz w:val="24"/>
                <w:szCs w:val="24"/>
              </w:rPr>
              <w:t>2023 года</w:t>
            </w:r>
          </w:p>
        </w:tc>
        <w:tc>
          <w:tcPr>
            <w:tcW w:w="3005" w:type="dxa"/>
          </w:tcPr>
          <w:p w:rsidR="00230550" w:rsidRPr="00AF4266" w:rsidRDefault="00230550" w:rsidP="00AF4266">
            <w:pPr>
              <w:widowControl w:val="0"/>
              <w:pBdr>
                <w:top w:val="nil"/>
                <w:left w:val="nil"/>
                <w:bottom w:val="nil"/>
                <w:right w:val="nil"/>
                <w:between w:val="nil"/>
              </w:pBdr>
              <w:shd w:val="clear" w:color="auto" w:fill="FFFFFF"/>
              <w:jc w:val="center"/>
              <w:rPr>
                <w:sz w:val="24"/>
                <w:szCs w:val="24"/>
              </w:rPr>
            </w:pPr>
            <w:r w:rsidRPr="00AF4266">
              <w:rPr>
                <w:sz w:val="24"/>
                <w:szCs w:val="24"/>
              </w:rPr>
              <w:t>муниципальный социальный заказ утвержден и размещен</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3.</w:t>
            </w:r>
          </w:p>
        </w:tc>
        <w:tc>
          <w:tcPr>
            <w:tcW w:w="6521" w:type="dxa"/>
          </w:tcPr>
          <w:p w:rsidR="00230550" w:rsidRPr="00AF4266" w:rsidRDefault="00230550" w:rsidP="00AF4266">
            <w:pPr>
              <w:tabs>
                <w:tab w:val="left" w:pos="1981"/>
              </w:tabs>
              <w:jc w:val="both"/>
              <w:rPr>
                <w:i/>
                <w:iCs/>
                <w:color w:val="FF0000"/>
                <w:sz w:val="24"/>
                <w:szCs w:val="24"/>
              </w:rPr>
            </w:pPr>
            <w:r w:rsidRPr="00AF4266">
              <w:rPr>
                <w:sz w:val="24"/>
                <w:szCs w:val="24"/>
              </w:rPr>
              <w:t xml:space="preserve">Утверждение Положения о персонифицированном дополнительном образования детей в </w:t>
            </w:r>
            <w:r w:rsidRPr="00AF4266">
              <w:rPr>
                <w:rFonts w:eastAsia="Calibri"/>
                <w:sz w:val="24"/>
                <w:szCs w:val="24"/>
              </w:rPr>
              <w:t>Калининском муниципальном районе</w:t>
            </w:r>
          </w:p>
          <w:p w:rsidR="00230550" w:rsidRPr="00AF4266" w:rsidRDefault="00230550" w:rsidP="00AF4266">
            <w:pPr>
              <w:tabs>
                <w:tab w:val="left" w:pos="1981"/>
              </w:tabs>
              <w:jc w:val="both"/>
              <w:rPr>
                <w:sz w:val="24"/>
                <w:szCs w:val="24"/>
              </w:rPr>
            </w:pPr>
          </w:p>
        </w:tc>
        <w:tc>
          <w:tcPr>
            <w:tcW w:w="3715" w:type="dxa"/>
          </w:tcPr>
          <w:p w:rsidR="00230550" w:rsidRPr="00AF4266" w:rsidRDefault="00230550" w:rsidP="00AF4266">
            <w:pPr>
              <w:tabs>
                <w:tab w:val="left" w:pos="1981"/>
              </w:tabs>
              <w:jc w:val="center"/>
              <w:rPr>
                <w:rFonts w:eastAsia="Calibri"/>
                <w:sz w:val="24"/>
                <w:szCs w:val="24"/>
              </w:rPr>
            </w:pPr>
            <w:r w:rsidRPr="00AF4266">
              <w:rPr>
                <w:sz w:val="24"/>
                <w:szCs w:val="24"/>
              </w:rPr>
              <w:t xml:space="preserve">Заместитель начальника управления образования администрации </w:t>
            </w:r>
            <w:r w:rsidRPr="00AF4266">
              <w:rPr>
                <w:rFonts w:eastAsia="Calibri"/>
                <w:sz w:val="24"/>
                <w:szCs w:val="24"/>
              </w:rPr>
              <w:t>Калининского муницип</w:t>
            </w:r>
            <w:r w:rsidR="00F433BC" w:rsidRPr="00AF4266">
              <w:rPr>
                <w:rFonts w:eastAsia="Calibri"/>
                <w:sz w:val="24"/>
                <w:szCs w:val="24"/>
              </w:rPr>
              <w:t>ального района</w:t>
            </w:r>
          </w:p>
          <w:p w:rsidR="00230550" w:rsidRPr="00AF4266" w:rsidRDefault="00230550" w:rsidP="00AF4266">
            <w:pPr>
              <w:tabs>
                <w:tab w:val="left" w:pos="1981"/>
              </w:tabs>
              <w:jc w:val="center"/>
              <w:rPr>
                <w:sz w:val="24"/>
                <w:szCs w:val="24"/>
              </w:rPr>
            </w:pPr>
            <w:r w:rsidRPr="00AF4266">
              <w:rPr>
                <w:rFonts w:eastAsia="Calibri"/>
                <w:sz w:val="24"/>
                <w:szCs w:val="24"/>
              </w:rPr>
              <w:t>Аляева Н.В.</w:t>
            </w:r>
          </w:p>
        </w:tc>
        <w:tc>
          <w:tcPr>
            <w:tcW w:w="2239" w:type="dxa"/>
          </w:tcPr>
          <w:p w:rsidR="00230550" w:rsidRPr="00AF4266" w:rsidRDefault="00230550" w:rsidP="00AF4266">
            <w:pPr>
              <w:tabs>
                <w:tab w:val="left" w:pos="1981"/>
              </w:tabs>
              <w:jc w:val="center"/>
              <w:rPr>
                <w:sz w:val="24"/>
                <w:szCs w:val="24"/>
              </w:rPr>
            </w:pPr>
            <w:r w:rsidRPr="00AF4266">
              <w:rPr>
                <w:sz w:val="24"/>
                <w:szCs w:val="24"/>
              </w:rPr>
              <w:t>июнь-август</w:t>
            </w:r>
            <w:r w:rsidR="00F433BC" w:rsidRPr="00AF4266">
              <w:rPr>
                <w:sz w:val="24"/>
                <w:szCs w:val="24"/>
              </w:rPr>
              <w:t xml:space="preserve"> 2023 </w:t>
            </w:r>
            <w:r w:rsidRPr="00AF4266">
              <w:rPr>
                <w:sz w:val="24"/>
                <w:szCs w:val="24"/>
              </w:rPr>
              <w:t>года</w:t>
            </w:r>
          </w:p>
        </w:tc>
        <w:tc>
          <w:tcPr>
            <w:tcW w:w="3005" w:type="dxa"/>
          </w:tcPr>
          <w:p w:rsidR="00230550" w:rsidRPr="00AF4266" w:rsidRDefault="00230550" w:rsidP="00AF4266">
            <w:pPr>
              <w:tabs>
                <w:tab w:val="left" w:pos="1981"/>
              </w:tabs>
              <w:jc w:val="center"/>
              <w:rPr>
                <w:sz w:val="24"/>
                <w:szCs w:val="24"/>
              </w:rPr>
            </w:pPr>
            <w:r w:rsidRPr="00AF4266">
              <w:rPr>
                <w:sz w:val="24"/>
                <w:szCs w:val="24"/>
              </w:rPr>
              <w:t>положение утверждено</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4.</w:t>
            </w:r>
          </w:p>
        </w:tc>
        <w:tc>
          <w:tcPr>
            <w:tcW w:w="6521" w:type="dxa"/>
          </w:tcPr>
          <w:p w:rsidR="00230550" w:rsidRPr="00AF4266" w:rsidRDefault="00230550" w:rsidP="00AF4266">
            <w:pPr>
              <w:tabs>
                <w:tab w:val="left" w:pos="1981"/>
              </w:tabs>
              <w:jc w:val="both"/>
              <w:rPr>
                <w:sz w:val="24"/>
                <w:szCs w:val="24"/>
              </w:rPr>
            </w:pPr>
            <w:r w:rsidRPr="00AF4266">
              <w:rPr>
                <w:sz w:val="24"/>
                <w:szCs w:val="24"/>
              </w:rPr>
              <w:t xml:space="preserve">Утверждение требований к условиям и порядку оказания </w:t>
            </w:r>
            <w:r w:rsidRPr="00AF4266">
              <w:rPr>
                <w:sz w:val="24"/>
                <w:szCs w:val="24"/>
              </w:rPr>
              <w:lastRenderedPageBreak/>
              <w:t>муниципальных услуг в социальной сфере</w:t>
            </w:r>
          </w:p>
        </w:tc>
        <w:tc>
          <w:tcPr>
            <w:tcW w:w="3715" w:type="dxa"/>
          </w:tcPr>
          <w:p w:rsidR="00230550" w:rsidRPr="00AF4266" w:rsidRDefault="00230550" w:rsidP="00AF4266">
            <w:pPr>
              <w:tabs>
                <w:tab w:val="left" w:pos="1981"/>
              </w:tabs>
              <w:jc w:val="center"/>
              <w:rPr>
                <w:sz w:val="24"/>
                <w:szCs w:val="24"/>
              </w:rPr>
            </w:pPr>
            <w:r w:rsidRPr="00AF4266">
              <w:rPr>
                <w:sz w:val="24"/>
                <w:szCs w:val="24"/>
              </w:rPr>
              <w:lastRenderedPageBreak/>
              <w:t xml:space="preserve">Руководитель муниципального </w:t>
            </w:r>
            <w:r w:rsidRPr="00AF4266">
              <w:rPr>
                <w:sz w:val="24"/>
                <w:szCs w:val="24"/>
              </w:rPr>
              <w:lastRenderedPageBreak/>
              <w:t>опорного центра</w:t>
            </w:r>
            <w:r w:rsidR="00D44ECB" w:rsidRPr="00AF4266">
              <w:rPr>
                <w:sz w:val="24"/>
                <w:szCs w:val="24"/>
              </w:rPr>
              <w:t xml:space="preserve"> </w:t>
            </w:r>
            <w:r w:rsidRPr="00AF4266">
              <w:rPr>
                <w:sz w:val="24"/>
                <w:szCs w:val="24"/>
              </w:rPr>
              <w:t>Завражина Т.А.</w:t>
            </w:r>
          </w:p>
        </w:tc>
        <w:tc>
          <w:tcPr>
            <w:tcW w:w="2239" w:type="dxa"/>
          </w:tcPr>
          <w:p w:rsidR="00230550" w:rsidRPr="00AF4266" w:rsidRDefault="00230550" w:rsidP="00AF4266">
            <w:pPr>
              <w:tabs>
                <w:tab w:val="left" w:pos="1981"/>
              </w:tabs>
              <w:jc w:val="center"/>
              <w:rPr>
                <w:sz w:val="24"/>
                <w:szCs w:val="24"/>
              </w:rPr>
            </w:pPr>
            <w:r w:rsidRPr="00AF4266">
              <w:rPr>
                <w:sz w:val="24"/>
                <w:szCs w:val="24"/>
              </w:rPr>
              <w:lastRenderedPageBreak/>
              <w:t>июнь-август</w:t>
            </w:r>
            <w:r w:rsidR="00F433BC" w:rsidRPr="00AF4266">
              <w:rPr>
                <w:sz w:val="24"/>
                <w:szCs w:val="24"/>
              </w:rPr>
              <w:t xml:space="preserve"> 2023 </w:t>
            </w:r>
            <w:r w:rsidRPr="00AF4266">
              <w:rPr>
                <w:sz w:val="24"/>
                <w:szCs w:val="24"/>
              </w:rPr>
              <w:lastRenderedPageBreak/>
              <w:t>года</w:t>
            </w:r>
          </w:p>
        </w:tc>
        <w:tc>
          <w:tcPr>
            <w:tcW w:w="3005" w:type="dxa"/>
          </w:tcPr>
          <w:p w:rsidR="00230550" w:rsidRPr="00AF4266" w:rsidRDefault="00230550" w:rsidP="00AF4266">
            <w:pPr>
              <w:tabs>
                <w:tab w:val="left" w:pos="1981"/>
              </w:tabs>
              <w:jc w:val="center"/>
              <w:rPr>
                <w:sz w:val="24"/>
                <w:szCs w:val="24"/>
              </w:rPr>
            </w:pPr>
            <w:r w:rsidRPr="00AF4266">
              <w:rPr>
                <w:sz w:val="24"/>
                <w:szCs w:val="24"/>
              </w:rPr>
              <w:lastRenderedPageBreak/>
              <w:t>требования утверждены</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lastRenderedPageBreak/>
              <w:t>5.</w:t>
            </w:r>
          </w:p>
        </w:tc>
        <w:tc>
          <w:tcPr>
            <w:tcW w:w="6521" w:type="dxa"/>
          </w:tcPr>
          <w:p w:rsidR="00230550" w:rsidRPr="00AF4266" w:rsidRDefault="00230550" w:rsidP="00AF4266">
            <w:pPr>
              <w:tabs>
                <w:tab w:val="left" w:pos="1981"/>
              </w:tabs>
              <w:jc w:val="both"/>
              <w:rPr>
                <w:sz w:val="24"/>
                <w:szCs w:val="24"/>
              </w:rPr>
            </w:pPr>
            <w:r w:rsidRPr="00AF4266">
              <w:rPr>
                <w:sz w:val="24"/>
                <w:szCs w:val="24"/>
              </w:rPr>
              <w:t xml:space="preserve">Внесение изменений в решение о бюджете (сводную бюджетную роспись) </w:t>
            </w:r>
            <w:r w:rsidRPr="00AF4266">
              <w:rPr>
                <w:rFonts w:eastAsia="Calibri"/>
                <w:sz w:val="24"/>
                <w:szCs w:val="24"/>
              </w:rPr>
              <w:t xml:space="preserve">Калининского муниципального района </w:t>
            </w:r>
            <w:r w:rsidRPr="00AF4266">
              <w:rPr>
                <w:sz w:val="24"/>
                <w:szCs w:val="24"/>
              </w:rPr>
              <w:t>для целей реализации положений Федерального закона №189-ФЗ по оказанию муниципальных услуг в социальной сфере в соответствии с социальным сертификатом</w:t>
            </w:r>
          </w:p>
        </w:tc>
        <w:tc>
          <w:tcPr>
            <w:tcW w:w="3715" w:type="dxa"/>
          </w:tcPr>
          <w:p w:rsidR="00230550" w:rsidRPr="00AF4266" w:rsidRDefault="00230550" w:rsidP="00AF4266">
            <w:pPr>
              <w:tabs>
                <w:tab w:val="left" w:pos="1981"/>
              </w:tabs>
              <w:jc w:val="center"/>
              <w:rPr>
                <w:sz w:val="24"/>
                <w:szCs w:val="24"/>
              </w:rPr>
            </w:pPr>
            <w:r w:rsidRPr="00AF4266">
              <w:rPr>
                <w:sz w:val="24"/>
                <w:szCs w:val="24"/>
              </w:rPr>
              <w:t>Начальник управления финансов администрации Калининского муниципального района Ильяшенко Е.В.</w:t>
            </w:r>
          </w:p>
        </w:tc>
        <w:tc>
          <w:tcPr>
            <w:tcW w:w="2239" w:type="dxa"/>
          </w:tcPr>
          <w:p w:rsidR="00230550" w:rsidRPr="00AF4266" w:rsidRDefault="00F433BC" w:rsidP="00AF4266">
            <w:pPr>
              <w:tabs>
                <w:tab w:val="left" w:pos="1981"/>
              </w:tabs>
              <w:jc w:val="center"/>
              <w:rPr>
                <w:sz w:val="24"/>
                <w:szCs w:val="24"/>
              </w:rPr>
            </w:pPr>
            <w:r w:rsidRPr="00AF4266">
              <w:rPr>
                <w:sz w:val="24"/>
                <w:szCs w:val="24"/>
              </w:rPr>
              <w:t xml:space="preserve">июнь-август 2023 </w:t>
            </w:r>
            <w:r w:rsidR="00230550" w:rsidRPr="00AF4266">
              <w:rPr>
                <w:sz w:val="24"/>
                <w:szCs w:val="24"/>
              </w:rPr>
              <w:t>года</w:t>
            </w:r>
          </w:p>
        </w:tc>
        <w:tc>
          <w:tcPr>
            <w:tcW w:w="3005" w:type="dxa"/>
          </w:tcPr>
          <w:p w:rsidR="00230550" w:rsidRPr="00AF4266" w:rsidRDefault="00230550" w:rsidP="00AF4266">
            <w:pPr>
              <w:tabs>
                <w:tab w:val="left" w:pos="1981"/>
              </w:tabs>
              <w:jc w:val="center"/>
              <w:rPr>
                <w:sz w:val="24"/>
                <w:szCs w:val="24"/>
              </w:rPr>
            </w:pPr>
            <w:r w:rsidRPr="00AF4266">
              <w:rPr>
                <w:sz w:val="24"/>
                <w:szCs w:val="24"/>
              </w:rPr>
              <w:t>изменения внесены</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6.</w:t>
            </w:r>
          </w:p>
        </w:tc>
        <w:tc>
          <w:tcPr>
            <w:tcW w:w="6521" w:type="dxa"/>
          </w:tcPr>
          <w:p w:rsidR="00230550" w:rsidRPr="00AF4266" w:rsidRDefault="00230550" w:rsidP="00AF4266">
            <w:pPr>
              <w:tabs>
                <w:tab w:val="left" w:pos="1981"/>
              </w:tabs>
              <w:jc w:val="both"/>
              <w:rPr>
                <w:strike/>
                <w:color w:val="FF0000"/>
                <w:sz w:val="24"/>
                <w:szCs w:val="24"/>
              </w:rPr>
            </w:pPr>
            <w:r w:rsidRPr="00AF4266">
              <w:rPr>
                <w:sz w:val="24"/>
                <w:szCs w:val="24"/>
              </w:rPr>
              <w:t xml:space="preserve">Внесение изменений в муниципальную программу </w:t>
            </w:r>
            <w:r w:rsidRPr="00AF4266">
              <w:rPr>
                <w:rFonts w:eastAsia="Calibri"/>
                <w:sz w:val="24"/>
                <w:szCs w:val="24"/>
              </w:rPr>
              <w:t xml:space="preserve">Калининского муниципального района </w:t>
            </w:r>
            <w:r w:rsidRPr="00AF4266">
              <w:rPr>
                <w:b/>
                <w:sz w:val="24"/>
                <w:szCs w:val="24"/>
              </w:rPr>
              <w:t>«</w:t>
            </w:r>
            <w:r w:rsidRPr="00AF4266">
              <w:rPr>
                <w:sz w:val="24"/>
                <w:szCs w:val="24"/>
              </w:rPr>
              <w:t>Развитие образования</w:t>
            </w:r>
            <w:r w:rsidRPr="00AF4266">
              <w:rPr>
                <w:b/>
                <w:sz w:val="24"/>
                <w:szCs w:val="24"/>
              </w:rPr>
              <w:t>»</w:t>
            </w:r>
            <w:r w:rsidRPr="00AF4266">
              <w:rPr>
                <w:sz w:val="24"/>
                <w:szCs w:val="24"/>
              </w:rPr>
              <w:t xml:space="preserve"> для целей реализации положений 189-ФЗ по оказанию муниципальных услуг в социальной сфере в соответствии с социальным сертификатом</w:t>
            </w:r>
          </w:p>
        </w:tc>
        <w:tc>
          <w:tcPr>
            <w:tcW w:w="3715" w:type="dxa"/>
          </w:tcPr>
          <w:p w:rsidR="00230550" w:rsidRPr="00AF4266" w:rsidRDefault="00230550" w:rsidP="00AF4266">
            <w:pPr>
              <w:tabs>
                <w:tab w:val="left" w:pos="1981"/>
              </w:tabs>
              <w:jc w:val="center"/>
              <w:rPr>
                <w:rFonts w:eastAsia="Calibri"/>
                <w:sz w:val="24"/>
                <w:szCs w:val="24"/>
              </w:rPr>
            </w:pPr>
            <w:r w:rsidRPr="00AF4266">
              <w:rPr>
                <w:sz w:val="24"/>
                <w:szCs w:val="24"/>
              </w:rPr>
              <w:t xml:space="preserve">Заместитель начальника управления образования администрации </w:t>
            </w:r>
            <w:r w:rsidRPr="00AF4266">
              <w:rPr>
                <w:rFonts w:eastAsia="Calibri"/>
                <w:sz w:val="24"/>
                <w:szCs w:val="24"/>
              </w:rPr>
              <w:t>Калинин</w:t>
            </w:r>
            <w:r w:rsidR="00F433BC" w:rsidRPr="00AF4266">
              <w:rPr>
                <w:rFonts w:eastAsia="Calibri"/>
                <w:sz w:val="24"/>
                <w:szCs w:val="24"/>
              </w:rPr>
              <w:t>ского муниципального района</w:t>
            </w:r>
          </w:p>
          <w:p w:rsidR="00230550" w:rsidRPr="00AF4266" w:rsidRDefault="00230550" w:rsidP="00AF4266">
            <w:pPr>
              <w:tabs>
                <w:tab w:val="left" w:pos="1981"/>
              </w:tabs>
              <w:jc w:val="center"/>
              <w:rPr>
                <w:sz w:val="24"/>
                <w:szCs w:val="24"/>
              </w:rPr>
            </w:pPr>
            <w:r w:rsidRPr="00AF4266">
              <w:rPr>
                <w:rFonts w:eastAsia="Calibri"/>
                <w:sz w:val="24"/>
                <w:szCs w:val="24"/>
              </w:rPr>
              <w:t>Аляева Н.В.</w:t>
            </w:r>
          </w:p>
        </w:tc>
        <w:tc>
          <w:tcPr>
            <w:tcW w:w="2239" w:type="dxa"/>
          </w:tcPr>
          <w:p w:rsidR="00230550" w:rsidRPr="00AF4266" w:rsidRDefault="00230550" w:rsidP="00AF4266">
            <w:pPr>
              <w:tabs>
                <w:tab w:val="left" w:pos="1981"/>
              </w:tabs>
              <w:jc w:val="center"/>
              <w:rPr>
                <w:sz w:val="24"/>
                <w:szCs w:val="24"/>
              </w:rPr>
            </w:pPr>
            <w:r w:rsidRPr="00AF4266">
              <w:rPr>
                <w:sz w:val="24"/>
                <w:szCs w:val="24"/>
              </w:rPr>
              <w:t>июнь-август</w:t>
            </w:r>
            <w:r w:rsidR="00F433BC" w:rsidRPr="00AF4266">
              <w:rPr>
                <w:sz w:val="24"/>
                <w:szCs w:val="24"/>
              </w:rPr>
              <w:t xml:space="preserve"> 2023 </w:t>
            </w:r>
            <w:r w:rsidRPr="00AF4266">
              <w:rPr>
                <w:sz w:val="24"/>
                <w:szCs w:val="24"/>
              </w:rPr>
              <w:t>года</w:t>
            </w:r>
          </w:p>
        </w:tc>
        <w:tc>
          <w:tcPr>
            <w:tcW w:w="3005" w:type="dxa"/>
          </w:tcPr>
          <w:p w:rsidR="00230550" w:rsidRPr="00AF4266" w:rsidRDefault="00230550" w:rsidP="00AF4266">
            <w:pPr>
              <w:tabs>
                <w:tab w:val="left" w:pos="1981"/>
              </w:tabs>
              <w:jc w:val="center"/>
              <w:rPr>
                <w:sz w:val="24"/>
                <w:szCs w:val="24"/>
              </w:rPr>
            </w:pPr>
            <w:r w:rsidRPr="00AF4266">
              <w:rPr>
                <w:sz w:val="24"/>
                <w:szCs w:val="24"/>
              </w:rPr>
              <w:t>изменения внесены</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7.</w:t>
            </w:r>
          </w:p>
        </w:tc>
        <w:tc>
          <w:tcPr>
            <w:tcW w:w="6521" w:type="dxa"/>
          </w:tcPr>
          <w:p w:rsidR="00230550" w:rsidRPr="00AF4266" w:rsidRDefault="00230550" w:rsidP="00AF4266">
            <w:pPr>
              <w:tabs>
                <w:tab w:val="left" w:pos="1981"/>
              </w:tabs>
              <w:jc w:val="both"/>
              <w:rPr>
                <w:i/>
                <w:iCs/>
                <w:color w:val="FF0000"/>
                <w:sz w:val="24"/>
                <w:szCs w:val="24"/>
              </w:rPr>
            </w:pPr>
            <w:r w:rsidRPr="00AF4266">
              <w:rPr>
                <w:sz w:val="24"/>
                <w:szCs w:val="24"/>
              </w:rPr>
              <w:t xml:space="preserve">Утверждение программы персонифицированного финансирования дополнительного образования детей в Администрации  </w:t>
            </w:r>
            <w:r w:rsidRPr="00AF4266">
              <w:rPr>
                <w:rFonts w:eastAsia="Calibri"/>
                <w:sz w:val="24"/>
                <w:szCs w:val="24"/>
              </w:rPr>
              <w:t>Калининского муниципального района</w:t>
            </w:r>
          </w:p>
          <w:p w:rsidR="00230550" w:rsidRPr="00AF4266" w:rsidRDefault="00230550" w:rsidP="00AF4266">
            <w:pPr>
              <w:tabs>
                <w:tab w:val="left" w:pos="1981"/>
              </w:tabs>
              <w:jc w:val="both"/>
              <w:rPr>
                <w:sz w:val="24"/>
                <w:szCs w:val="24"/>
              </w:rPr>
            </w:pPr>
          </w:p>
        </w:tc>
        <w:tc>
          <w:tcPr>
            <w:tcW w:w="3715" w:type="dxa"/>
          </w:tcPr>
          <w:p w:rsidR="00230550" w:rsidRPr="00AF4266" w:rsidRDefault="00230550" w:rsidP="00AF4266">
            <w:pPr>
              <w:tabs>
                <w:tab w:val="left" w:pos="1981"/>
              </w:tabs>
              <w:jc w:val="center"/>
              <w:rPr>
                <w:sz w:val="24"/>
                <w:szCs w:val="24"/>
              </w:rPr>
            </w:pPr>
            <w:r w:rsidRPr="00AF4266">
              <w:rPr>
                <w:sz w:val="24"/>
                <w:szCs w:val="24"/>
              </w:rPr>
              <w:t xml:space="preserve">Управление образования </w:t>
            </w:r>
            <w:r w:rsidR="00E756E0" w:rsidRPr="00AF4266">
              <w:rPr>
                <w:sz w:val="24"/>
                <w:szCs w:val="24"/>
              </w:rPr>
              <w:t xml:space="preserve">администрации </w:t>
            </w:r>
            <w:r w:rsidRPr="00AF4266">
              <w:rPr>
                <w:sz w:val="24"/>
                <w:szCs w:val="24"/>
              </w:rPr>
              <w:t>Калининского муниципального района</w:t>
            </w:r>
          </w:p>
        </w:tc>
        <w:tc>
          <w:tcPr>
            <w:tcW w:w="2239" w:type="dxa"/>
          </w:tcPr>
          <w:p w:rsidR="00E756E0" w:rsidRPr="00AF4266" w:rsidRDefault="00DB3BE9" w:rsidP="00AF4266">
            <w:pPr>
              <w:tabs>
                <w:tab w:val="left" w:pos="1981"/>
              </w:tabs>
              <w:jc w:val="center"/>
              <w:rPr>
                <w:sz w:val="24"/>
                <w:szCs w:val="24"/>
              </w:rPr>
            </w:pPr>
            <w:r w:rsidRPr="00AF4266">
              <w:rPr>
                <w:sz w:val="24"/>
                <w:szCs w:val="24"/>
              </w:rPr>
              <w:t>и</w:t>
            </w:r>
            <w:r w:rsidR="00E756E0" w:rsidRPr="00AF4266">
              <w:rPr>
                <w:sz w:val="24"/>
                <w:szCs w:val="24"/>
              </w:rPr>
              <w:t>юнь</w:t>
            </w:r>
            <w:r w:rsidRPr="00AF4266">
              <w:rPr>
                <w:sz w:val="24"/>
                <w:szCs w:val="24"/>
              </w:rPr>
              <w:t xml:space="preserve"> </w:t>
            </w:r>
            <w:r w:rsidR="00E756E0" w:rsidRPr="00AF4266">
              <w:rPr>
                <w:sz w:val="24"/>
                <w:szCs w:val="24"/>
              </w:rPr>
              <w:t>-</w:t>
            </w:r>
            <w:r w:rsidRPr="00AF4266">
              <w:rPr>
                <w:sz w:val="24"/>
                <w:szCs w:val="24"/>
              </w:rPr>
              <w:t xml:space="preserve"> </w:t>
            </w:r>
            <w:r w:rsidR="00E756E0" w:rsidRPr="00AF4266">
              <w:rPr>
                <w:sz w:val="24"/>
                <w:szCs w:val="24"/>
              </w:rPr>
              <w:t>август</w:t>
            </w:r>
          </w:p>
          <w:p w:rsidR="00230550" w:rsidRPr="00AF4266" w:rsidRDefault="00F433BC" w:rsidP="00AF4266">
            <w:pPr>
              <w:tabs>
                <w:tab w:val="left" w:pos="1981"/>
              </w:tabs>
              <w:jc w:val="center"/>
              <w:rPr>
                <w:sz w:val="24"/>
                <w:szCs w:val="24"/>
              </w:rPr>
            </w:pPr>
            <w:r w:rsidRPr="00AF4266">
              <w:rPr>
                <w:sz w:val="24"/>
                <w:szCs w:val="24"/>
              </w:rPr>
              <w:t xml:space="preserve">2023 </w:t>
            </w:r>
            <w:r w:rsidR="00230550" w:rsidRPr="00AF4266">
              <w:rPr>
                <w:sz w:val="24"/>
                <w:szCs w:val="24"/>
              </w:rPr>
              <w:t>года</w:t>
            </w:r>
          </w:p>
        </w:tc>
        <w:tc>
          <w:tcPr>
            <w:tcW w:w="3005" w:type="dxa"/>
          </w:tcPr>
          <w:p w:rsidR="00230550" w:rsidRPr="00AF4266" w:rsidRDefault="00230550" w:rsidP="00AF4266">
            <w:pPr>
              <w:tabs>
                <w:tab w:val="left" w:pos="1981"/>
              </w:tabs>
              <w:jc w:val="center"/>
              <w:rPr>
                <w:sz w:val="24"/>
                <w:szCs w:val="24"/>
              </w:rPr>
            </w:pPr>
            <w:r w:rsidRPr="00AF4266">
              <w:rPr>
                <w:sz w:val="24"/>
                <w:szCs w:val="24"/>
              </w:rPr>
              <w:t>программа персонифицированного финансирования утверждена</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8.</w:t>
            </w:r>
          </w:p>
        </w:tc>
        <w:tc>
          <w:tcPr>
            <w:tcW w:w="6521" w:type="dxa"/>
          </w:tcPr>
          <w:p w:rsidR="00230550" w:rsidRPr="00AF4266" w:rsidRDefault="00230550" w:rsidP="00AF4266">
            <w:pPr>
              <w:tabs>
                <w:tab w:val="left" w:pos="1981"/>
              </w:tabs>
              <w:jc w:val="both"/>
              <w:rPr>
                <w:sz w:val="24"/>
                <w:szCs w:val="24"/>
              </w:rPr>
            </w:pPr>
            <w:r w:rsidRPr="00AF4266">
              <w:rPr>
                <w:sz w:val="24"/>
                <w:szCs w:val="24"/>
              </w:rPr>
              <w:t>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№189-ФЗ</w:t>
            </w:r>
          </w:p>
        </w:tc>
        <w:tc>
          <w:tcPr>
            <w:tcW w:w="3715" w:type="dxa"/>
          </w:tcPr>
          <w:p w:rsidR="00230550" w:rsidRPr="00AF4266" w:rsidRDefault="00230550" w:rsidP="00AF4266">
            <w:pPr>
              <w:tabs>
                <w:tab w:val="left" w:pos="1981"/>
              </w:tabs>
              <w:jc w:val="center"/>
              <w:rPr>
                <w:sz w:val="24"/>
                <w:szCs w:val="24"/>
              </w:rPr>
            </w:pPr>
            <w:r w:rsidRPr="00AF4266">
              <w:rPr>
                <w:sz w:val="24"/>
                <w:szCs w:val="24"/>
              </w:rPr>
              <w:t xml:space="preserve">Управление образования </w:t>
            </w:r>
            <w:r w:rsidR="00E756E0" w:rsidRPr="00AF4266">
              <w:rPr>
                <w:sz w:val="24"/>
                <w:szCs w:val="24"/>
              </w:rPr>
              <w:t xml:space="preserve">администрации </w:t>
            </w:r>
            <w:r w:rsidRPr="00AF4266">
              <w:rPr>
                <w:sz w:val="24"/>
                <w:szCs w:val="24"/>
              </w:rPr>
              <w:t>Калининского муниципального района</w:t>
            </w:r>
          </w:p>
        </w:tc>
        <w:tc>
          <w:tcPr>
            <w:tcW w:w="2239" w:type="dxa"/>
          </w:tcPr>
          <w:p w:rsidR="00E756E0" w:rsidRPr="00AF4266" w:rsidRDefault="00E756E0" w:rsidP="00AF4266">
            <w:pPr>
              <w:tabs>
                <w:tab w:val="left" w:pos="1981"/>
              </w:tabs>
              <w:jc w:val="center"/>
              <w:rPr>
                <w:sz w:val="24"/>
                <w:szCs w:val="24"/>
              </w:rPr>
            </w:pPr>
            <w:r w:rsidRPr="00AF4266">
              <w:rPr>
                <w:sz w:val="24"/>
                <w:szCs w:val="24"/>
              </w:rPr>
              <w:t>и</w:t>
            </w:r>
            <w:r w:rsidR="00F433BC" w:rsidRPr="00AF4266">
              <w:rPr>
                <w:sz w:val="24"/>
                <w:szCs w:val="24"/>
              </w:rPr>
              <w:t>юнь</w:t>
            </w:r>
            <w:r w:rsidRPr="00AF4266">
              <w:rPr>
                <w:sz w:val="24"/>
                <w:szCs w:val="24"/>
              </w:rPr>
              <w:t xml:space="preserve"> </w:t>
            </w:r>
            <w:r w:rsidR="00F433BC" w:rsidRPr="00AF4266">
              <w:rPr>
                <w:sz w:val="24"/>
                <w:szCs w:val="24"/>
              </w:rPr>
              <w:t>-</w:t>
            </w:r>
            <w:r w:rsidRPr="00AF4266">
              <w:rPr>
                <w:sz w:val="24"/>
                <w:szCs w:val="24"/>
              </w:rPr>
              <w:t xml:space="preserve"> </w:t>
            </w:r>
            <w:r w:rsidR="00F433BC" w:rsidRPr="00AF4266">
              <w:rPr>
                <w:sz w:val="24"/>
                <w:szCs w:val="24"/>
              </w:rPr>
              <w:t xml:space="preserve">август </w:t>
            </w:r>
          </w:p>
          <w:p w:rsidR="00230550" w:rsidRPr="00AF4266" w:rsidRDefault="00F433BC" w:rsidP="00AF4266">
            <w:pPr>
              <w:tabs>
                <w:tab w:val="left" w:pos="1981"/>
              </w:tabs>
              <w:jc w:val="center"/>
              <w:rPr>
                <w:sz w:val="24"/>
                <w:szCs w:val="24"/>
              </w:rPr>
            </w:pPr>
            <w:r w:rsidRPr="00AF4266">
              <w:rPr>
                <w:sz w:val="24"/>
                <w:szCs w:val="24"/>
              </w:rPr>
              <w:t xml:space="preserve">2023 </w:t>
            </w:r>
            <w:r w:rsidR="00230550" w:rsidRPr="00AF4266">
              <w:rPr>
                <w:sz w:val="24"/>
                <w:szCs w:val="24"/>
              </w:rPr>
              <w:t>года</w:t>
            </w:r>
          </w:p>
        </w:tc>
        <w:tc>
          <w:tcPr>
            <w:tcW w:w="3005" w:type="dxa"/>
          </w:tcPr>
          <w:p w:rsidR="00230550" w:rsidRPr="00AF4266" w:rsidRDefault="00230550" w:rsidP="00AF4266">
            <w:pPr>
              <w:tabs>
                <w:tab w:val="left" w:pos="1981"/>
              </w:tabs>
              <w:jc w:val="center"/>
              <w:rPr>
                <w:sz w:val="24"/>
                <w:szCs w:val="24"/>
              </w:rPr>
            </w:pPr>
            <w:r w:rsidRPr="00AF4266">
              <w:rPr>
                <w:sz w:val="24"/>
                <w:szCs w:val="24"/>
              </w:rPr>
              <w:t>порядок утвержден</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9.</w:t>
            </w:r>
          </w:p>
        </w:tc>
        <w:tc>
          <w:tcPr>
            <w:tcW w:w="6521" w:type="dxa"/>
          </w:tcPr>
          <w:p w:rsidR="00230550" w:rsidRPr="00AF4266" w:rsidRDefault="00230550" w:rsidP="00AF4266">
            <w:pPr>
              <w:tabs>
                <w:tab w:val="left" w:pos="1981"/>
              </w:tabs>
              <w:jc w:val="both"/>
              <w:rPr>
                <w:sz w:val="24"/>
                <w:szCs w:val="24"/>
              </w:rPr>
            </w:pPr>
            <w:r w:rsidRPr="00AF4266">
              <w:rPr>
                <w:sz w:val="24"/>
                <w:szCs w:val="24"/>
              </w:rPr>
              <w:t>Утверждение порядка предоставления субсидий на оказание муниципальных услуг в социальной сфере в соответствии с социальным сертификатом</w:t>
            </w:r>
          </w:p>
        </w:tc>
        <w:tc>
          <w:tcPr>
            <w:tcW w:w="3715" w:type="dxa"/>
          </w:tcPr>
          <w:p w:rsidR="00230550" w:rsidRPr="00AF4266" w:rsidRDefault="00230550" w:rsidP="00AF4266">
            <w:pPr>
              <w:tabs>
                <w:tab w:val="left" w:pos="1981"/>
              </w:tabs>
              <w:jc w:val="center"/>
              <w:rPr>
                <w:sz w:val="24"/>
                <w:szCs w:val="24"/>
              </w:rPr>
            </w:pPr>
            <w:r w:rsidRPr="00AF4266">
              <w:rPr>
                <w:sz w:val="24"/>
                <w:szCs w:val="24"/>
              </w:rPr>
              <w:t xml:space="preserve">Управление образования </w:t>
            </w:r>
            <w:r w:rsidR="00E756E0" w:rsidRPr="00AF4266">
              <w:rPr>
                <w:sz w:val="24"/>
                <w:szCs w:val="24"/>
              </w:rPr>
              <w:t xml:space="preserve">администрации </w:t>
            </w:r>
            <w:r w:rsidRPr="00AF4266">
              <w:rPr>
                <w:sz w:val="24"/>
                <w:szCs w:val="24"/>
              </w:rPr>
              <w:t>Калининского муниципального района</w:t>
            </w:r>
          </w:p>
        </w:tc>
        <w:tc>
          <w:tcPr>
            <w:tcW w:w="2239" w:type="dxa"/>
          </w:tcPr>
          <w:p w:rsidR="00E756E0" w:rsidRPr="00AF4266" w:rsidRDefault="00E756E0" w:rsidP="00AF4266">
            <w:pPr>
              <w:tabs>
                <w:tab w:val="left" w:pos="1981"/>
              </w:tabs>
              <w:jc w:val="center"/>
              <w:rPr>
                <w:sz w:val="24"/>
                <w:szCs w:val="24"/>
              </w:rPr>
            </w:pPr>
            <w:r w:rsidRPr="00AF4266">
              <w:rPr>
                <w:sz w:val="24"/>
                <w:szCs w:val="24"/>
              </w:rPr>
              <w:t>и</w:t>
            </w:r>
            <w:r w:rsidR="00F433BC" w:rsidRPr="00AF4266">
              <w:rPr>
                <w:sz w:val="24"/>
                <w:szCs w:val="24"/>
              </w:rPr>
              <w:t>юнь</w:t>
            </w:r>
            <w:r w:rsidRPr="00AF4266">
              <w:rPr>
                <w:sz w:val="24"/>
                <w:szCs w:val="24"/>
              </w:rPr>
              <w:t xml:space="preserve"> – </w:t>
            </w:r>
            <w:r w:rsidR="00F433BC" w:rsidRPr="00AF4266">
              <w:rPr>
                <w:sz w:val="24"/>
                <w:szCs w:val="24"/>
              </w:rPr>
              <w:t xml:space="preserve">август </w:t>
            </w:r>
          </w:p>
          <w:p w:rsidR="00230550" w:rsidRPr="00AF4266" w:rsidRDefault="00F433BC" w:rsidP="00AF4266">
            <w:pPr>
              <w:tabs>
                <w:tab w:val="left" w:pos="1981"/>
              </w:tabs>
              <w:jc w:val="center"/>
              <w:rPr>
                <w:sz w:val="24"/>
                <w:szCs w:val="24"/>
              </w:rPr>
            </w:pPr>
            <w:r w:rsidRPr="00AF4266">
              <w:rPr>
                <w:sz w:val="24"/>
                <w:szCs w:val="24"/>
              </w:rPr>
              <w:t xml:space="preserve">2023 </w:t>
            </w:r>
            <w:r w:rsidR="00230550" w:rsidRPr="00AF4266">
              <w:rPr>
                <w:sz w:val="24"/>
                <w:szCs w:val="24"/>
              </w:rPr>
              <w:t>года</w:t>
            </w:r>
          </w:p>
        </w:tc>
        <w:tc>
          <w:tcPr>
            <w:tcW w:w="3005" w:type="dxa"/>
          </w:tcPr>
          <w:p w:rsidR="00230550" w:rsidRPr="00AF4266" w:rsidRDefault="00230550" w:rsidP="00AF4266">
            <w:pPr>
              <w:tabs>
                <w:tab w:val="left" w:pos="1981"/>
              </w:tabs>
              <w:jc w:val="center"/>
              <w:rPr>
                <w:sz w:val="24"/>
                <w:szCs w:val="24"/>
              </w:rPr>
            </w:pPr>
            <w:r w:rsidRPr="00AF4266">
              <w:rPr>
                <w:sz w:val="24"/>
                <w:szCs w:val="24"/>
              </w:rPr>
              <w:t>порядок утвержден</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10.</w:t>
            </w:r>
          </w:p>
        </w:tc>
        <w:tc>
          <w:tcPr>
            <w:tcW w:w="6521" w:type="dxa"/>
          </w:tcPr>
          <w:p w:rsidR="00230550" w:rsidRPr="00AF4266" w:rsidRDefault="00230550" w:rsidP="00AF4266">
            <w:pPr>
              <w:tabs>
                <w:tab w:val="left" w:pos="1981"/>
              </w:tabs>
              <w:jc w:val="both"/>
              <w:rPr>
                <w:sz w:val="24"/>
                <w:szCs w:val="24"/>
              </w:rPr>
            </w:pPr>
            <w:r w:rsidRPr="00AF4266">
              <w:rPr>
                <w:sz w:val="24"/>
                <w:szCs w:val="24"/>
              </w:rPr>
              <w:t xml:space="preserve">Утверждение порядка </w:t>
            </w:r>
            <w:r w:rsidRPr="00AF4266">
              <w:rPr>
                <w:rFonts w:eastAsia="Calibri"/>
                <w:sz w:val="24"/>
                <w:szCs w:val="24"/>
                <w:lang w:eastAsia="en-US"/>
              </w:rPr>
              <w:t>заключения в электронной форме соглашения,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w:t>
            </w:r>
          </w:p>
        </w:tc>
        <w:tc>
          <w:tcPr>
            <w:tcW w:w="3715" w:type="dxa"/>
          </w:tcPr>
          <w:p w:rsidR="00230550" w:rsidRPr="00AF4266" w:rsidRDefault="00230550" w:rsidP="00AF4266">
            <w:pPr>
              <w:tabs>
                <w:tab w:val="left" w:pos="1981"/>
              </w:tabs>
              <w:jc w:val="center"/>
              <w:rPr>
                <w:sz w:val="24"/>
                <w:szCs w:val="24"/>
              </w:rPr>
            </w:pPr>
            <w:r w:rsidRPr="00AF4266">
              <w:rPr>
                <w:sz w:val="24"/>
                <w:szCs w:val="24"/>
              </w:rPr>
              <w:t xml:space="preserve">Управление образования </w:t>
            </w:r>
            <w:r w:rsidR="00E756E0" w:rsidRPr="00AF4266">
              <w:rPr>
                <w:sz w:val="24"/>
                <w:szCs w:val="24"/>
              </w:rPr>
              <w:t xml:space="preserve">администрации </w:t>
            </w:r>
            <w:r w:rsidRPr="00AF4266">
              <w:rPr>
                <w:sz w:val="24"/>
                <w:szCs w:val="24"/>
              </w:rPr>
              <w:t>Калининского муниципального района</w:t>
            </w:r>
          </w:p>
        </w:tc>
        <w:tc>
          <w:tcPr>
            <w:tcW w:w="2239" w:type="dxa"/>
          </w:tcPr>
          <w:p w:rsidR="00E756E0" w:rsidRPr="00AF4266" w:rsidRDefault="00F433BC" w:rsidP="00AF4266">
            <w:pPr>
              <w:tabs>
                <w:tab w:val="left" w:pos="1981"/>
              </w:tabs>
              <w:jc w:val="center"/>
              <w:rPr>
                <w:sz w:val="24"/>
                <w:szCs w:val="24"/>
              </w:rPr>
            </w:pPr>
            <w:r w:rsidRPr="00AF4266">
              <w:rPr>
                <w:sz w:val="24"/>
                <w:szCs w:val="24"/>
              </w:rPr>
              <w:t xml:space="preserve">июнь-август </w:t>
            </w:r>
          </w:p>
          <w:p w:rsidR="00230550" w:rsidRPr="00AF4266" w:rsidRDefault="00F433BC" w:rsidP="00AF4266">
            <w:pPr>
              <w:tabs>
                <w:tab w:val="left" w:pos="1981"/>
              </w:tabs>
              <w:jc w:val="center"/>
              <w:rPr>
                <w:sz w:val="24"/>
                <w:szCs w:val="24"/>
              </w:rPr>
            </w:pPr>
            <w:r w:rsidRPr="00AF4266">
              <w:rPr>
                <w:sz w:val="24"/>
                <w:szCs w:val="24"/>
              </w:rPr>
              <w:t xml:space="preserve">2023 </w:t>
            </w:r>
            <w:r w:rsidR="00230550" w:rsidRPr="00AF4266">
              <w:rPr>
                <w:sz w:val="24"/>
                <w:szCs w:val="24"/>
              </w:rPr>
              <w:t>года</w:t>
            </w:r>
          </w:p>
        </w:tc>
        <w:tc>
          <w:tcPr>
            <w:tcW w:w="3005" w:type="dxa"/>
          </w:tcPr>
          <w:p w:rsidR="00230550" w:rsidRPr="00AF4266" w:rsidRDefault="00230550" w:rsidP="00AF4266">
            <w:pPr>
              <w:tabs>
                <w:tab w:val="left" w:pos="1981"/>
              </w:tabs>
              <w:jc w:val="center"/>
              <w:rPr>
                <w:sz w:val="24"/>
                <w:szCs w:val="24"/>
              </w:rPr>
            </w:pPr>
            <w:r w:rsidRPr="00AF4266">
              <w:rPr>
                <w:sz w:val="24"/>
                <w:szCs w:val="24"/>
              </w:rPr>
              <w:t>порядок утвержден</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11.</w:t>
            </w:r>
          </w:p>
        </w:tc>
        <w:tc>
          <w:tcPr>
            <w:tcW w:w="6521" w:type="dxa"/>
          </w:tcPr>
          <w:p w:rsidR="00230550" w:rsidRPr="00AF4266" w:rsidRDefault="00230550" w:rsidP="00AF4266">
            <w:pPr>
              <w:tabs>
                <w:tab w:val="left" w:pos="1981"/>
              </w:tabs>
              <w:jc w:val="both"/>
              <w:rPr>
                <w:sz w:val="24"/>
                <w:szCs w:val="24"/>
              </w:rPr>
            </w:pPr>
            <w:r w:rsidRPr="00AF4266">
              <w:rPr>
                <w:sz w:val="24"/>
                <w:szCs w:val="24"/>
              </w:rPr>
              <w:t>Утверждение изменений в муниципальный социальный заказ для целей оказания муниципальных услуг в социальной сфере в соответствии с социальным сертификатом.</w:t>
            </w:r>
          </w:p>
        </w:tc>
        <w:tc>
          <w:tcPr>
            <w:tcW w:w="3715" w:type="dxa"/>
          </w:tcPr>
          <w:p w:rsidR="00230550" w:rsidRPr="00AF4266" w:rsidRDefault="00230550" w:rsidP="00AF4266">
            <w:pPr>
              <w:tabs>
                <w:tab w:val="left" w:pos="1981"/>
              </w:tabs>
              <w:jc w:val="center"/>
              <w:rPr>
                <w:sz w:val="24"/>
                <w:szCs w:val="24"/>
              </w:rPr>
            </w:pPr>
            <w:r w:rsidRPr="00AF4266">
              <w:rPr>
                <w:sz w:val="24"/>
                <w:szCs w:val="24"/>
              </w:rPr>
              <w:t xml:space="preserve">Управление образования </w:t>
            </w:r>
            <w:r w:rsidR="00E756E0" w:rsidRPr="00AF4266">
              <w:rPr>
                <w:sz w:val="24"/>
                <w:szCs w:val="24"/>
              </w:rPr>
              <w:t xml:space="preserve">администрации </w:t>
            </w:r>
            <w:r w:rsidRPr="00AF4266">
              <w:rPr>
                <w:sz w:val="24"/>
                <w:szCs w:val="24"/>
              </w:rPr>
              <w:t>Калининского муниципального района</w:t>
            </w:r>
          </w:p>
        </w:tc>
        <w:tc>
          <w:tcPr>
            <w:tcW w:w="2239" w:type="dxa"/>
          </w:tcPr>
          <w:p w:rsidR="00E62E1E" w:rsidRPr="00AF4266" w:rsidRDefault="00F433BC" w:rsidP="00AF4266">
            <w:pPr>
              <w:tabs>
                <w:tab w:val="left" w:pos="1981"/>
              </w:tabs>
              <w:jc w:val="center"/>
              <w:rPr>
                <w:sz w:val="24"/>
                <w:szCs w:val="24"/>
              </w:rPr>
            </w:pPr>
            <w:r w:rsidRPr="00AF4266">
              <w:rPr>
                <w:sz w:val="24"/>
                <w:szCs w:val="24"/>
              </w:rPr>
              <w:t xml:space="preserve">август </w:t>
            </w:r>
          </w:p>
          <w:p w:rsidR="00230550" w:rsidRPr="00AF4266" w:rsidRDefault="00F433BC" w:rsidP="00AF4266">
            <w:pPr>
              <w:tabs>
                <w:tab w:val="left" w:pos="1981"/>
              </w:tabs>
              <w:jc w:val="center"/>
              <w:rPr>
                <w:sz w:val="24"/>
                <w:szCs w:val="24"/>
              </w:rPr>
            </w:pPr>
            <w:r w:rsidRPr="00AF4266">
              <w:rPr>
                <w:sz w:val="24"/>
                <w:szCs w:val="24"/>
              </w:rPr>
              <w:t xml:space="preserve">2023 </w:t>
            </w:r>
            <w:r w:rsidR="00230550" w:rsidRPr="00AF4266">
              <w:rPr>
                <w:sz w:val="24"/>
                <w:szCs w:val="24"/>
              </w:rPr>
              <w:t>года</w:t>
            </w:r>
          </w:p>
        </w:tc>
        <w:tc>
          <w:tcPr>
            <w:tcW w:w="3005" w:type="dxa"/>
          </w:tcPr>
          <w:p w:rsidR="00230550" w:rsidRPr="00AF4266" w:rsidRDefault="00230550" w:rsidP="00AF4266">
            <w:pPr>
              <w:tabs>
                <w:tab w:val="left" w:pos="1981"/>
              </w:tabs>
              <w:jc w:val="center"/>
              <w:rPr>
                <w:sz w:val="24"/>
                <w:szCs w:val="24"/>
              </w:rPr>
            </w:pPr>
            <w:r w:rsidRPr="00AF4266">
              <w:rPr>
                <w:sz w:val="24"/>
                <w:szCs w:val="24"/>
              </w:rPr>
              <w:t>изменения внесены</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12.</w:t>
            </w:r>
          </w:p>
        </w:tc>
        <w:tc>
          <w:tcPr>
            <w:tcW w:w="6521" w:type="dxa"/>
          </w:tcPr>
          <w:p w:rsidR="00230550" w:rsidRPr="00AF4266" w:rsidRDefault="00230550" w:rsidP="00AF4266">
            <w:pPr>
              <w:tabs>
                <w:tab w:val="left" w:pos="1981"/>
              </w:tabs>
              <w:jc w:val="both"/>
              <w:rPr>
                <w:sz w:val="24"/>
                <w:szCs w:val="24"/>
              </w:rPr>
            </w:pPr>
            <w:r w:rsidRPr="00AF4266">
              <w:rPr>
                <w:sz w:val="24"/>
                <w:szCs w:val="24"/>
              </w:rPr>
              <w:t xml:space="preserve">Внесение изменений в муниципальные задания и заключение соглашений о финансовом обеспечении </w:t>
            </w:r>
            <w:r w:rsidRPr="00AF4266">
              <w:rPr>
                <w:sz w:val="24"/>
                <w:szCs w:val="24"/>
              </w:rPr>
              <w:lastRenderedPageBreak/>
              <w:t>выполнения муниципального задания с муниципальными учреждениями в соответствии с социальным сертификатом.</w:t>
            </w:r>
          </w:p>
        </w:tc>
        <w:tc>
          <w:tcPr>
            <w:tcW w:w="3715" w:type="dxa"/>
          </w:tcPr>
          <w:p w:rsidR="00230550" w:rsidRPr="00AF4266" w:rsidRDefault="00230550" w:rsidP="00AF4266">
            <w:pPr>
              <w:tabs>
                <w:tab w:val="left" w:pos="1981"/>
              </w:tabs>
              <w:jc w:val="center"/>
              <w:rPr>
                <w:rFonts w:eastAsia="Calibri"/>
                <w:sz w:val="24"/>
                <w:szCs w:val="24"/>
              </w:rPr>
            </w:pPr>
            <w:r w:rsidRPr="00AF4266">
              <w:rPr>
                <w:sz w:val="24"/>
                <w:szCs w:val="24"/>
              </w:rPr>
              <w:lastRenderedPageBreak/>
              <w:t xml:space="preserve">Заместитель начальника управления образования </w:t>
            </w:r>
            <w:r w:rsidRPr="00AF4266">
              <w:rPr>
                <w:sz w:val="24"/>
                <w:szCs w:val="24"/>
              </w:rPr>
              <w:lastRenderedPageBreak/>
              <w:t xml:space="preserve">администрации </w:t>
            </w:r>
            <w:r w:rsidRPr="00AF4266">
              <w:rPr>
                <w:rFonts w:eastAsia="Calibri"/>
                <w:sz w:val="24"/>
                <w:szCs w:val="24"/>
              </w:rPr>
              <w:t>Калинин</w:t>
            </w:r>
            <w:r w:rsidR="00E756E0" w:rsidRPr="00AF4266">
              <w:rPr>
                <w:rFonts w:eastAsia="Calibri"/>
                <w:sz w:val="24"/>
                <w:szCs w:val="24"/>
              </w:rPr>
              <w:t>ского муниципального района</w:t>
            </w:r>
          </w:p>
          <w:p w:rsidR="00230550" w:rsidRPr="00AF4266" w:rsidRDefault="00230550" w:rsidP="00AF4266">
            <w:pPr>
              <w:tabs>
                <w:tab w:val="left" w:pos="1981"/>
              </w:tabs>
              <w:jc w:val="center"/>
              <w:rPr>
                <w:sz w:val="24"/>
                <w:szCs w:val="24"/>
              </w:rPr>
            </w:pPr>
            <w:r w:rsidRPr="00AF4266">
              <w:rPr>
                <w:rFonts w:eastAsia="Calibri"/>
                <w:sz w:val="24"/>
                <w:szCs w:val="24"/>
              </w:rPr>
              <w:t>Аляева Н.В.</w:t>
            </w:r>
          </w:p>
        </w:tc>
        <w:tc>
          <w:tcPr>
            <w:tcW w:w="2239" w:type="dxa"/>
          </w:tcPr>
          <w:p w:rsidR="00E62E1E" w:rsidRPr="00AF4266" w:rsidRDefault="00230550" w:rsidP="00AF4266">
            <w:pPr>
              <w:tabs>
                <w:tab w:val="left" w:pos="1981"/>
              </w:tabs>
              <w:jc w:val="center"/>
              <w:rPr>
                <w:sz w:val="24"/>
                <w:szCs w:val="24"/>
              </w:rPr>
            </w:pPr>
            <w:r w:rsidRPr="00AF4266">
              <w:rPr>
                <w:sz w:val="24"/>
                <w:szCs w:val="24"/>
              </w:rPr>
              <w:lastRenderedPageBreak/>
              <w:t xml:space="preserve">август </w:t>
            </w:r>
          </w:p>
          <w:p w:rsidR="00E756E0" w:rsidRPr="00AF4266" w:rsidRDefault="00230550" w:rsidP="00AF4266">
            <w:pPr>
              <w:tabs>
                <w:tab w:val="left" w:pos="1981"/>
              </w:tabs>
              <w:jc w:val="center"/>
              <w:rPr>
                <w:sz w:val="24"/>
                <w:szCs w:val="24"/>
              </w:rPr>
            </w:pPr>
            <w:r w:rsidRPr="00AF4266">
              <w:rPr>
                <w:sz w:val="24"/>
                <w:szCs w:val="24"/>
              </w:rPr>
              <w:t xml:space="preserve">2023 года, </w:t>
            </w:r>
          </w:p>
          <w:p w:rsidR="00230550" w:rsidRPr="00AF4266" w:rsidRDefault="00230550" w:rsidP="00AF4266">
            <w:pPr>
              <w:tabs>
                <w:tab w:val="left" w:pos="1981"/>
              </w:tabs>
              <w:jc w:val="center"/>
              <w:rPr>
                <w:sz w:val="24"/>
                <w:szCs w:val="24"/>
              </w:rPr>
            </w:pPr>
            <w:r w:rsidRPr="00AF4266">
              <w:rPr>
                <w:sz w:val="24"/>
                <w:szCs w:val="24"/>
              </w:rPr>
              <w:lastRenderedPageBreak/>
              <w:t>далее</w:t>
            </w:r>
            <w:r w:rsidR="00F433BC" w:rsidRPr="00AF4266">
              <w:rPr>
                <w:sz w:val="24"/>
                <w:szCs w:val="24"/>
              </w:rPr>
              <w:t xml:space="preserve"> </w:t>
            </w:r>
            <w:r w:rsidRPr="00AF4266">
              <w:rPr>
                <w:sz w:val="24"/>
                <w:szCs w:val="24"/>
              </w:rPr>
              <w:t>-</w:t>
            </w:r>
            <w:r w:rsidR="00E756E0" w:rsidRPr="00AF4266">
              <w:rPr>
                <w:sz w:val="24"/>
                <w:szCs w:val="24"/>
              </w:rPr>
              <w:t xml:space="preserve"> </w:t>
            </w:r>
            <w:r w:rsidRPr="00AF4266">
              <w:rPr>
                <w:sz w:val="24"/>
                <w:szCs w:val="24"/>
              </w:rPr>
              <w:t>непрерывно</w:t>
            </w:r>
          </w:p>
        </w:tc>
        <w:tc>
          <w:tcPr>
            <w:tcW w:w="3005" w:type="dxa"/>
          </w:tcPr>
          <w:p w:rsidR="00230550" w:rsidRPr="00AF4266" w:rsidRDefault="00230550" w:rsidP="00AF4266">
            <w:pPr>
              <w:tabs>
                <w:tab w:val="left" w:pos="1981"/>
              </w:tabs>
              <w:jc w:val="center"/>
              <w:rPr>
                <w:sz w:val="24"/>
                <w:szCs w:val="24"/>
              </w:rPr>
            </w:pPr>
            <w:r w:rsidRPr="00AF4266">
              <w:rPr>
                <w:sz w:val="24"/>
                <w:szCs w:val="24"/>
              </w:rPr>
              <w:lastRenderedPageBreak/>
              <w:t>изменения внесены, соглашения заключены</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lastRenderedPageBreak/>
              <w:t>13.</w:t>
            </w:r>
          </w:p>
        </w:tc>
        <w:tc>
          <w:tcPr>
            <w:tcW w:w="6521" w:type="dxa"/>
          </w:tcPr>
          <w:p w:rsidR="00230550" w:rsidRPr="00AF4266" w:rsidRDefault="00230550" w:rsidP="00AF4266">
            <w:pPr>
              <w:tabs>
                <w:tab w:val="left" w:pos="1981"/>
              </w:tabs>
              <w:jc w:val="both"/>
              <w:rPr>
                <w:sz w:val="24"/>
                <w:szCs w:val="24"/>
              </w:rPr>
            </w:pPr>
            <w:r w:rsidRPr="00AF4266">
              <w:rPr>
                <w:sz w:val="24"/>
                <w:szCs w:val="24"/>
              </w:rPr>
              <w:t xml:space="preserve">Заключение соглашений о предоставлении субсидий исполнителям услуг в соответствии с социальным сертификатом, не являющимся муниципальными учреждениями </w:t>
            </w:r>
            <w:r w:rsidRPr="00AF4266">
              <w:rPr>
                <w:rFonts w:eastAsia="Calibri"/>
                <w:sz w:val="24"/>
                <w:szCs w:val="24"/>
              </w:rPr>
              <w:t>Калининского муниципального района</w:t>
            </w:r>
          </w:p>
        </w:tc>
        <w:tc>
          <w:tcPr>
            <w:tcW w:w="3715" w:type="dxa"/>
          </w:tcPr>
          <w:p w:rsidR="00230550" w:rsidRPr="00AF4266" w:rsidRDefault="00230550" w:rsidP="00AF4266">
            <w:pPr>
              <w:tabs>
                <w:tab w:val="left" w:pos="1981"/>
              </w:tabs>
              <w:jc w:val="center"/>
              <w:rPr>
                <w:rFonts w:eastAsia="Calibri"/>
                <w:sz w:val="24"/>
                <w:szCs w:val="24"/>
              </w:rPr>
            </w:pPr>
            <w:r w:rsidRPr="00AF4266">
              <w:rPr>
                <w:sz w:val="24"/>
                <w:szCs w:val="24"/>
              </w:rPr>
              <w:t xml:space="preserve">Заместитель начальника управления образования администрации </w:t>
            </w:r>
            <w:r w:rsidRPr="00AF4266">
              <w:rPr>
                <w:rFonts w:eastAsia="Calibri"/>
                <w:sz w:val="24"/>
                <w:szCs w:val="24"/>
              </w:rPr>
              <w:t>Калинин</w:t>
            </w:r>
            <w:r w:rsidR="00E756E0" w:rsidRPr="00AF4266">
              <w:rPr>
                <w:rFonts w:eastAsia="Calibri"/>
                <w:sz w:val="24"/>
                <w:szCs w:val="24"/>
              </w:rPr>
              <w:t>ского муниципального района</w:t>
            </w:r>
          </w:p>
          <w:p w:rsidR="00230550" w:rsidRPr="00AF4266" w:rsidRDefault="00230550" w:rsidP="00AF4266">
            <w:pPr>
              <w:tabs>
                <w:tab w:val="left" w:pos="1981"/>
              </w:tabs>
              <w:jc w:val="center"/>
              <w:rPr>
                <w:sz w:val="24"/>
                <w:szCs w:val="24"/>
              </w:rPr>
            </w:pPr>
            <w:r w:rsidRPr="00AF4266">
              <w:rPr>
                <w:rFonts w:eastAsia="Calibri"/>
                <w:sz w:val="24"/>
                <w:szCs w:val="24"/>
              </w:rPr>
              <w:t>Аляева Н.В.</w:t>
            </w:r>
          </w:p>
        </w:tc>
        <w:tc>
          <w:tcPr>
            <w:tcW w:w="2239" w:type="dxa"/>
          </w:tcPr>
          <w:p w:rsidR="00E62E1E" w:rsidRPr="00AF4266" w:rsidRDefault="00230550" w:rsidP="00AF4266">
            <w:pPr>
              <w:tabs>
                <w:tab w:val="left" w:pos="1981"/>
              </w:tabs>
              <w:jc w:val="center"/>
              <w:rPr>
                <w:sz w:val="24"/>
                <w:szCs w:val="24"/>
              </w:rPr>
            </w:pPr>
            <w:r w:rsidRPr="00AF4266">
              <w:rPr>
                <w:sz w:val="24"/>
                <w:szCs w:val="24"/>
              </w:rPr>
              <w:t xml:space="preserve">август </w:t>
            </w:r>
          </w:p>
          <w:p w:rsidR="00E756E0" w:rsidRPr="00AF4266" w:rsidRDefault="00230550" w:rsidP="00AF4266">
            <w:pPr>
              <w:tabs>
                <w:tab w:val="left" w:pos="1981"/>
              </w:tabs>
              <w:jc w:val="center"/>
              <w:rPr>
                <w:sz w:val="24"/>
                <w:szCs w:val="24"/>
              </w:rPr>
            </w:pPr>
            <w:r w:rsidRPr="00AF4266">
              <w:rPr>
                <w:sz w:val="24"/>
                <w:szCs w:val="24"/>
              </w:rPr>
              <w:t xml:space="preserve">2023 года, </w:t>
            </w:r>
          </w:p>
          <w:p w:rsidR="00230550" w:rsidRPr="00AF4266" w:rsidRDefault="00230550" w:rsidP="00AF4266">
            <w:pPr>
              <w:tabs>
                <w:tab w:val="left" w:pos="1981"/>
              </w:tabs>
              <w:jc w:val="center"/>
              <w:rPr>
                <w:sz w:val="24"/>
                <w:szCs w:val="24"/>
              </w:rPr>
            </w:pPr>
            <w:r w:rsidRPr="00AF4266">
              <w:rPr>
                <w:sz w:val="24"/>
                <w:szCs w:val="24"/>
              </w:rPr>
              <w:t>далее - непрерывно</w:t>
            </w:r>
          </w:p>
        </w:tc>
        <w:tc>
          <w:tcPr>
            <w:tcW w:w="3005" w:type="dxa"/>
          </w:tcPr>
          <w:p w:rsidR="00230550" w:rsidRPr="00AF4266" w:rsidRDefault="00230550" w:rsidP="00AF4266">
            <w:pPr>
              <w:tabs>
                <w:tab w:val="left" w:pos="1981"/>
              </w:tabs>
              <w:jc w:val="center"/>
              <w:rPr>
                <w:sz w:val="24"/>
                <w:szCs w:val="24"/>
              </w:rPr>
            </w:pPr>
            <w:r w:rsidRPr="00AF4266">
              <w:rPr>
                <w:sz w:val="24"/>
                <w:szCs w:val="24"/>
              </w:rPr>
              <w:t>соглашения заключены</w:t>
            </w:r>
          </w:p>
        </w:tc>
      </w:tr>
      <w:tr w:rsidR="00230550" w:rsidRPr="00230550" w:rsidTr="00136C11">
        <w:tc>
          <w:tcPr>
            <w:tcW w:w="567" w:type="dxa"/>
          </w:tcPr>
          <w:p w:rsidR="00230550" w:rsidRPr="00AF4266" w:rsidRDefault="00F433BC" w:rsidP="00AF4266">
            <w:pPr>
              <w:jc w:val="center"/>
              <w:rPr>
                <w:sz w:val="24"/>
                <w:szCs w:val="24"/>
              </w:rPr>
            </w:pPr>
            <w:r w:rsidRPr="00AF4266">
              <w:rPr>
                <w:sz w:val="24"/>
                <w:szCs w:val="24"/>
              </w:rPr>
              <w:t>14.</w:t>
            </w:r>
          </w:p>
        </w:tc>
        <w:tc>
          <w:tcPr>
            <w:tcW w:w="6521" w:type="dxa"/>
          </w:tcPr>
          <w:p w:rsidR="00230550" w:rsidRPr="00AF4266" w:rsidRDefault="00230550" w:rsidP="00AF4266">
            <w:pPr>
              <w:pBdr>
                <w:top w:val="nil"/>
                <w:left w:val="nil"/>
                <w:bottom w:val="nil"/>
                <w:right w:val="nil"/>
                <w:between w:val="nil"/>
              </w:pBdr>
              <w:ind w:hanging="13"/>
              <w:jc w:val="both"/>
              <w:rPr>
                <w:color w:val="000000"/>
                <w:sz w:val="24"/>
                <w:szCs w:val="24"/>
              </w:rPr>
            </w:pPr>
            <w:r w:rsidRPr="00AF4266">
              <w:rPr>
                <w:color w:val="000000"/>
                <w:sz w:val="24"/>
                <w:szCs w:val="24"/>
              </w:rPr>
              <w:t>Реализация организационных и информационных мероприятий, направленных на подготовку заинтересованной общественности (</w:t>
            </w:r>
            <w:r w:rsidRPr="00AF4266">
              <w:rPr>
                <w:color w:val="000000"/>
                <w:sz w:val="24"/>
                <w:szCs w:val="24"/>
                <w:lang w:eastAsia="en-US"/>
              </w:rPr>
              <w:t>потребителей услуг, исполнителей услуг)</w:t>
            </w:r>
            <w:r w:rsidRPr="00AF4266">
              <w:rPr>
                <w:color w:val="000000"/>
                <w:sz w:val="24"/>
                <w:szCs w:val="24"/>
              </w:rPr>
              <w:t xml:space="preserve"> к реализации положений Федерального закона №189-ФЗ с 1 сентября 2023 года, включая проведение информационной кампании</w:t>
            </w:r>
          </w:p>
        </w:tc>
        <w:tc>
          <w:tcPr>
            <w:tcW w:w="3715" w:type="dxa"/>
          </w:tcPr>
          <w:p w:rsidR="00230550" w:rsidRPr="00AF4266" w:rsidRDefault="00230550" w:rsidP="00AF4266">
            <w:pPr>
              <w:tabs>
                <w:tab w:val="left" w:pos="1981"/>
              </w:tabs>
              <w:jc w:val="center"/>
              <w:rPr>
                <w:rFonts w:eastAsia="Calibri"/>
                <w:sz w:val="24"/>
                <w:szCs w:val="24"/>
              </w:rPr>
            </w:pPr>
            <w:r w:rsidRPr="00AF4266">
              <w:rPr>
                <w:sz w:val="24"/>
                <w:szCs w:val="24"/>
              </w:rPr>
              <w:t xml:space="preserve">Заместитель начальника управления образования администрации </w:t>
            </w:r>
            <w:r w:rsidRPr="00AF4266">
              <w:rPr>
                <w:rFonts w:eastAsia="Calibri"/>
                <w:sz w:val="24"/>
                <w:szCs w:val="24"/>
              </w:rPr>
              <w:t>Калини</w:t>
            </w:r>
            <w:r w:rsidR="00E756E0" w:rsidRPr="00AF4266">
              <w:rPr>
                <w:rFonts w:eastAsia="Calibri"/>
                <w:sz w:val="24"/>
                <w:szCs w:val="24"/>
              </w:rPr>
              <w:t>нского муниципального района</w:t>
            </w:r>
          </w:p>
          <w:p w:rsidR="00230550" w:rsidRPr="00AF4266" w:rsidRDefault="00230550" w:rsidP="00AF4266">
            <w:pPr>
              <w:tabs>
                <w:tab w:val="left" w:pos="1981"/>
              </w:tabs>
              <w:jc w:val="center"/>
              <w:rPr>
                <w:sz w:val="24"/>
                <w:szCs w:val="24"/>
              </w:rPr>
            </w:pPr>
            <w:r w:rsidRPr="00AF4266">
              <w:rPr>
                <w:rFonts w:eastAsia="Calibri"/>
                <w:sz w:val="24"/>
                <w:szCs w:val="24"/>
              </w:rPr>
              <w:t>Аляева Н.В.</w:t>
            </w:r>
          </w:p>
        </w:tc>
        <w:tc>
          <w:tcPr>
            <w:tcW w:w="2239" w:type="dxa"/>
          </w:tcPr>
          <w:p w:rsidR="00E756E0" w:rsidRPr="00AF4266" w:rsidRDefault="00E756E0" w:rsidP="00AF4266">
            <w:pPr>
              <w:tabs>
                <w:tab w:val="left" w:pos="1981"/>
              </w:tabs>
              <w:jc w:val="center"/>
              <w:rPr>
                <w:sz w:val="24"/>
                <w:szCs w:val="24"/>
              </w:rPr>
            </w:pPr>
            <w:r w:rsidRPr="00AF4266">
              <w:rPr>
                <w:sz w:val="24"/>
                <w:szCs w:val="24"/>
              </w:rPr>
              <w:t>м</w:t>
            </w:r>
            <w:r w:rsidR="00230550" w:rsidRPr="00AF4266">
              <w:rPr>
                <w:sz w:val="24"/>
                <w:szCs w:val="24"/>
              </w:rPr>
              <w:t>ай</w:t>
            </w:r>
            <w:r w:rsidRPr="00AF4266">
              <w:rPr>
                <w:sz w:val="24"/>
                <w:szCs w:val="24"/>
              </w:rPr>
              <w:t xml:space="preserve"> </w:t>
            </w:r>
            <w:r w:rsidR="00F433BC" w:rsidRPr="00AF4266">
              <w:rPr>
                <w:sz w:val="24"/>
                <w:szCs w:val="24"/>
              </w:rPr>
              <w:t>-</w:t>
            </w:r>
            <w:r w:rsidRPr="00AF4266">
              <w:rPr>
                <w:sz w:val="24"/>
                <w:szCs w:val="24"/>
              </w:rPr>
              <w:t xml:space="preserve"> </w:t>
            </w:r>
            <w:r w:rsidR="00F433BC" w:rsidRPr="00AF4266">
              <w:rPr>
                <w:sz w:val="24"/>
                <w:szCs w:val="24"/>
              </w:rPr>
              <w:t xml:space="preserve">сентябрь </w:t>
            </w:r>
          </w:p>
          <w:p w:rsidR="00230550" w:rsidRPr="00AF4266" w:rsidRDefault="00F433BC" w:rsidP="00AF4266">
            <w:pPr>
              <w:tabs>
                <w:tab w:val="left" w:pos="1981"/>
              </w:tabs>
              <w:jc w:val="center"/>
              <w:rPr>
                <w:sz w:val="24"/>
                <w:szCs w:val="24"/>
              </w:rPr>
            </w:pPr>
            <w:r w:rsidRPr="00AF4266">
              <w:rPr>
                <w:sz w:val="24"/>
                <w:szCs w:val="24"/>
              </w:rPr>
              <w:t xml:space="preserve">2023 </w:t>
            </w:r>
            <w:r w:rsidR="00230550" w:rsidRPr="00AF4266">
              <w:rPr>
                <w:sz w:val="24"/>
                <w:szCs w:val="24"/>
              </w:rPr>
              <w:t>года</w:t>
            </w:r>
          </w:p>
          <w:p w:rsidR="00230550" w:rsidRPr="00AF4266" w:rsidRDefault="00230550" w:rsidP="00AF4266">
            <w:pPr>
              <w:tabs>
                <w:tab w:val="left" w:pos="1981"/>
              </w:tabs>
              <w:jc w:val="center"/>
              <w:rPr>
                <w:sz w:val="24"/>
                <w:szCs w:val="24"/>
              </w:rPr>
            </w:pPr>
          </w:p>
        </w:tc>
        <w:tc>
          <w:tcPr>
            <w:tcW w:w="3005" w:type="dxa"/>
          </w:tcPr>
          <w:p w:rsidR="00230550" w:rsidRPr="00AF4266" w:rsidRDefault="00230550" w:rsidP="00AF4266">
            <w:pPr>
              <w:tabs>
                <w:tab w:val="left" w:pos="1981"/>
              </w:tabs>
              <w:jc w:val="center"/>
              <w:rPr>
                <w:sz w:val="24"/>
                <w:szCs w:val="24"/>
              </w:rPr>
            </w:pPr>
            <w:r w:rsidRPr="00AF4266">
              <w:rPr>
                <w:sz w:val="24"/>
                <w:szCs w:val="24"/>
              </w:rPr>
              <w:t>организационные и информационные мероприятия проведены</w:t>
            </w:r>
          </w:p>
        </w:tc>
      </w:tr>
    </w:tbl>
    <w:p w:rsidR="00230550" w:rsidRPr="00E62E1E" w:rsidRDefault="00230550" w:rsidP="00230550">
      <w:pPr>
        <w:widowControl w:val="0"/>
        <w:jc w:val="center"/>
        <w:rPr>
          <w:rFonts w:eastAsia="Calibri"/>
          <w:sz w:val="28"/>
          <w:szCs w:val="28"/>
          <w:lang w:eastAsia="en-US"/>
        </w:rPr>
      </w:pPr>
    </w:p>
    <w:p w:rsidR="00230550" w:rsidRPr="00E62E1E" w:rsidRDefault="00230550" w:rsidP="00230550">
      <w:pPr>
        <w:widowControl w:val="0"/>
        <w:jc w:val="center"/>
        <w:rPr>
          <w:rFonts w:eastAsia="Calibri"/>
          <w:sz w:val="28"/>
          <w:szCs w:val="28"/>
          <w:lang w:eastAsia="en-US"/>
        </w:rPr>
      </w:pPr>
    </w:p>
    <w:p w:rsidR="00136C11" w:rsidRPr="00E62E1E" w:rsidRDefault="00136C11" w:rsidP="00230550">
      <w:pPr>
        <w:widowControl w:val="0"/>
        <w:jc w:val="center"/>
        <w:rPr>
          <w:rFonts w:eastAsia="Calibri"/>
          <w:sz w:val="28"/>
          <w:szCs w:val="28"/>
          <w:lang w:eastAsia="en-US"/>
        </w:rPr>
      </w:pPr>
    </w:p>
    <w:p w:rsidR="00136C11" w:rsidRPr="00E62E1E" w:rsidRDefault="00136C11" w:rsidP="00230550">
      <w:pPr>
        <w:widowControl w:val="0"/>
        <w:jc w:val="center"/>
        <w:rPr>
          <w:rFonts w:eastAsia="Calibri"/>
          <w:sz w:val="28"/>
          <w:szCs w:val="28"/>
          <w:lang w:eastAsia="en-US"/>
        </w:rPr>
      </w:pPr>
      <w:r w:rsidRPr="00E62E1E">
        <w:rPr>
          <w:rFonts w:eastAsia="Calibri"/>
          <w:sz w:val="28"/>
          <w:szCs w:val="28"/>
          <w:lang w:eastAsia="en-US"/>
        </w:rPr>
        <w:t>___________________________</w:t>
      </w:r>
    </w:p>
    <w:p w:rsidR="00230550" w:rsidRDefault="00230550" w:rsidP="00230550">
      <w:pPr>
        <w:jc w:val="right"/>
        <w:rPr>
          <w:rFonts w:eastAsia="Calibri"/>
          <w:sz w:val="24"/>
          <w:szCs w:val="24"/>
          <w:lang w:eastAsia="en-US"/>
        </w:rPr>
      </w:pPr>
    </w:p>
    <w:p w:rsidR="00230550" w:rsidRDefault="00230550" w:rsidP="00230550">
      <w:pPr>
        <w:jc w:val="right"/>
        <w:rPr>
          <w:rFonts w:eastAsia="Calibri"/>
          <w:sz w:val="24"/>
          <w:szCs w:val="24"/>
          <w:lang w:eastAsia="en-US"/>
        </w:rPr>
      </w:pPr>
    </w:p>
    <w:p w:rsidR="00230550" w:rsidRDefault="00230550" w:rsidP="00230550">
      <w:pPr>
        <w:jc w:val="right"/>
        <w:rPr>
          <w:rFonts w:eastAsia="Calibri"/>
          <w:sz w:val="24"/>
          <w:szCs w:val="24"/>
          <w:lang w:eastAsia="en-US"/>
        </w:rPr>
      </w:pPr>
    </w:p>
    <w:p w:rsidR="00230550" w:rsidRDefault="00230550" w:rsidP="00230550">
      <w:pPr>
        <w:jc w:val="right"/>
        <w:rPr>
          <w:rFonts w:eastAsia="Calibri"/>
          <w:sz w:val="24"/>
          <w:szCs w:val="24"/>
          <w:lang w:eastAsia="en-US"/>
        </w:rPr>
      </w:pPr>
    </w:p>
    <w:p w:rsidR="00230550" w:rsidRDefault="00230550"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136C11" w:rsidRDefault="00136C11" w:rsidP="00230550">
      <w:pPr>
        <w:jc w:val="right"/>
        <w:rPr>
          <w:rFonts w:eastAsia="Calibri"/>
          <w:sz w:val="24"/>
          <w:szCs w:val="24"/>
          <w:lang w:eastAsia="en-US"/>
        </w:rPr>
      </w:pPr>
    </w:p>
    <w:p w:rsidR="0047646D" w:rsidRDefault="0047646D" w:rsidP="0047646D">
      <w:pPr>
        <w:ind w:left="11340"/>
        <w:rPr>
          <w:b/>
          <w:sz w:val="28"/>
          <w:szCs w:val="28"/>
        </w:rPr>
      </w:pPr>
      <w:r>
        <w:rPr>
          <w:b/>
          <w:sz w:val="28"/>
          <w:szCs w:val="28"/>
        </w:rPr>
        <w:lastRenderedPageBreak/>
        <w:t>Приложение №2</w:t>
      </w:r>
    </w:p>
    <w:p w:rsidR="0047646D" w:rsidRDefault="0047646D" w:rsidP="0047646D">
      <w:pPr>
        <w:ind w:left="11340"/>
        <w:rPr>
          <w:b/>
          <w:sz w:val="28"/>
          <w:szCs w:val="28"/>
        </w:rPr>
      </w:pPr>
      <w:r>
        <w:rPr>
          <w:b/>
          <w:sz w:val="28"/>
          <w:szCs w:val="28"/>
        </w:rPr>
        <w:t xml:space="preserve">к постановлению </w:t>
      </w:r>
    </w:p>
    <w:p w:rsidR="0047646D" w:rsidRDefault="0047646D" w:rsidP="0047646D">
      <w:pPr>
        <w:ind w:left="11340"/>
        <w:rPr>
          <w:b/>
          <w:sz w:val="28"/>
          <w:szCs w:val="28"/>
        </w:rPr>
      </w:pPr>
      <w:r>
        <w:rPr>
          <w:b/>
          <w:sz w:val="28"/>
          <w:szCs w:val="28"/>
        </w:rPr>
        <w:t xml:space="preserve">администрации МР </w:t>
      </w:r>
    </w:p>
    <w:p w:rsidR="0047646D" w:rsidRDefault="0047646D" w:rsidP="0047646D">
      <w:pPr>
        <w:ind w:left="11340"/>
        <w:rPr>
          <w:b/>
          <w:sz w:val="28"/>
          <w:szCs w:val="28"/>
        </w:rPr>
      </w:pPr>
      <w:r>
        <w:rPr>
          <w:b/>
          <w:sz w:val="28"/>
          <w:szCs w:val="28"/>
        </w:rPr>
        <w:t>от 18.05.2023 года №653</w:t>
      </w:r>
    </w:p>
    <w:p w:rsidR="00230550" w:rsidRPr="0047646D" w:rsidRDefault="00230550" w:rsidP="0047646D">
      <w:pPr>
        <w:jc w:val="right"/>
        <w:rPr>
          <w:rFonts w:eastAsia="Calibri"/>
          <w:sz w:val="28"/>
          <w:szCs w:val="28"/>
        </w:rPr>
      </w:pPr>
    </w:p>
    <w:p w:rsidR="00230550" w:rsidRPr="00D628E7" w:rsidRDefault="00230550" w:rsidP="00D628E7">
      <w:pPr>
        <w:jc w:val="center"/>
        <w:rPr>
          <w:rFonts w:eastAsia="Calibri"/>
          <w:color w:val="000000" w:themeColor="text1"/>
          <w:sz w:val="28"/>
          <w:szCs w:val="28"/>
          <w:lang w:eastAsia="en-US"/>
        </w:rPr>
      </w:pPr>
      <w:r w:rsidRPr="00D628E7">
        <w:rPr>
          <w:rFonts w:eastAsia="Calibri"/>
          <w:b/>
          <w:iCs/>
          <w:color w:val="000000" w:themeColor="text1"/>
          <w:sz w:val="28"/>
          <w:szCs w:val="28"/>
          <w:lang w:eastAsia="en-US"/>
        </w:rPr>
        <w:t>Таблица реализации мероприятий, проводимых в рамках апробации  механизмов организации оказания муниципальных услуг в социальной сфере по направлению деятельности «</w:t>
      </w:r>
      <w:r w:rsidRPr="00D628E7">
        <w:rPr>
          <w:b/>
          <w:bCs/>
          <w:color w:val="000000" w:themeColor="text1"/>
          <w:sz w:val="28"/>
          <w:szCs w:val="28"/>
          <w:lang w:eastAsia="en-US"/>
        </w:rPr>
        <w:t>реализации дополнительных общеразвивающих программ для детей»</w:t>
      </w:r>
      <w:r w:rsidRPr="00D628E7">
        <w:rPr>
          <w:rFonts w:eastAsia="Calibri"/>
          <w:b/>
          <w:bCs/>
          <w:color w:val="000000" w:themeColor="text1"/>
          <w:sz w:val="28"/>
          <w:szCs w:val="28"/>
        </w:rPr>
        <w:t xml:space="preserve"> на </w:t>
      </w:r>
      <w:r w:rsidRPr="00D628E7">
        <w:rPr>
          <w:rFonts w:eastAsia="Calibri"/>
          <w:b/>
          <w:color w:val="000000" w:themeColor="text1"/>
          <w:sz w:val="28"/>
          <w:szCs w:val="28"/>
        </w:rPr>
        <w:t>территории Калининского муниципального района</w:t>
      </w:r>
    </w:p>
    <w:p w:rsidR="00230550" w:rsidRPr="0047646D" w:rsidRDefault="00230550" w:rsidP="0047646D">
      <w:pPr>
        <w:widowControl w:val="0"/>
        <w:jc w:val="center"/>
        <w:rPr>
          <w:rFonts w:eastAsia="Calibri"/>
          <w:sz w:val="28"/>
          <w:szCs w:val="28"/>
          <w:lang w:eastAsia="en-US"/>
        </w:rPr>
      </w:pPr>
    </w:p>
    <w:tbl>
      <w:tblPr>
        <w:tblW w:w="159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2200"/>
        <w:gridCol w:w="2123"/>
        <w:gridCol w:w="4610"/>
        <w:gridCol w:w="2126"/>
        <w:gridCol w:w="1984"/>
        <w:gridCol w:w="2155"/>
      </w:tblGrid>
      <w:tr w:rsidR="00D628E7" w:rsidRPr="001D33B1" w:rsidTr="00D628E7">
        <w:trPr>
          <w:cantSplit/>
        </w:trPr>
        <w:tc>
          <w:tcPr>
            <w:tcW w:w="707" w:type="dxa"/>
          </w:tcPr>
          <w:p w:rsidR="00230550" w:rsidRPr="00E62E1E" w:rsidRDefault="00230550" w:rsidP="00D628E7">
            <w:pPr>
              <w:jc w:val="center"/>
              <w:rPr>
                <w:rFonts w:eastAsia="Calibri"/>
                <w:b/>
                <w:sz w:val="24"/>
                <w:szCs w:val="24"/>
                <w:lang w:eastAsia="en-US"/>
              </w:rPr>
            </w:pPr>
            <w:r w:rsidRPr="00E62E1E">
              <w:rPr>
                <w:rFonts w:eastAsia="Calibri"/>
                <w:b/>
                <w:sz w:val="24"/>
                <w:szCs w:val="24"/>
                <w:lang w:eastAsia="en-US"/>
              </w:rPr>
              <w:tab/>
              <w:t>№ п/п</w:t>
            </w:r>
          </w:p>
        </w:tc>
        <w:tc>
          <w:tcPr>
            <w:tcW w:w="2200" w:type="dxa"/>
          </w:tcPr>
          <w:p w:rsidR="00230550" w:rsidRPr="00E62E1E" w:rsidRDefault="00230550" w:rsidP="00D628E7">
            <w:pPr>
              <w:jc w:val="center"/>
              <w:rPr>
                <w:rFonts w:eastAsia="Calibri"/>
                <w:b/>
                <w:sz w:val="24"/>
                <w:szCs w:val="24"/>
                <w:lang w:eastAsia="en-US"/>
              </w:rPr>
            </w:pPr>
            <w:r w:rsidRPr="00E62E1E">
              <w:rPr>
                <w:rFonts w:eastAsia="Calibri"/>
                <w:b/>
                <w:sz w:val="24"/>
                <w:szCs w:val="24"/>
                <w:lang w:eastAsia="en-US"/>
              </w:rPr>
              <w:t>Цель</w:t>
            </w:r>
          </w:p>
        </w:tc>
        <w:tc>
          <w:tcPr>
            <w:tcW w:w="2123" w:type="dxa"/>
          </w:tcPr>
          <w:p w:rsidR="00230550" w:rsidRPr="00E62E1E" w:rsidRDefault="00230550" w:rsidP="00D628E7">
            <w:pPr>
              <w:jc w:val="center"/>
              <w:rPr>
                <w:rFonts w:eastAsia="Calibri"/>
                <w:b/>
                <w:sz w:val="24"/>
                <w:szCs w:val="24"/>
                <w:lang w:eastAsia="en-US"/>
              </w:rPr>
            </w:pPr>
            <w:r w:rsidRPr="00E62E1E">
              <w:rPr>
                <w:rFonts w:eastAsia="Calibri"/>
                <w:b/>
                <w:sz w:val="24"/>
                <w:szCs w:val="24"/>
                <w:lang w:eastAsia="en-US"/>
              </w:rPr>
              <w:t>Тип индикатора</w:t>
            </w:r>
          </w:p>
        </w:tc>
        <w:tc>
          <w:tcPr>
            <w:tcW w:w="4610" w:type="dxa"/>
          </w:tcPr>
          <w:p w:rsidR="00230550" w:rsidRPr="00E62E1E" w:rsidRDefault="00230550" w:rsidP="00D628E7">
            <w:pPr>
              <w:jc w:val="center"/>
              <w:rPr>
                <w:rFonts w:eastAsia="Calibri"/>
                <w:b/>
                <w:sz w:val="24"/>
                <w:szCs w:val="24"/>
                <w:lang w:eastAsia="en-US"/>
              </w:rPr>
            </w:pPr>
            <w:r w:rsidRPr="00E62E1E">
              <w:rPr>
                <w:rFonts w:eastAsia="Calibri"/>
                <w:b/>
                <w:sz w:val="24"/>
                <w:szCs w:val="24"/>
                <w:lang w:eastAsia="en-US"/>
              </w:rPr>
              <w:t>Индикатор</w:t>
            </w:r>
          </w:p>
        </w:tc>
        <w:tc>
          <w:tcPr>
            <w:tcW w:w="2126" w:type="dxa"/>
          </w:tcPr>
          <w:p w:rsidR="00230550" w:rsidRPr="00E62E1E" w:rsidRDefault="00230550" w:rsidP="00D628E7">
            <w:pPr>
              <w:jc w:val="center"/>
              <w:rPr>
                <w:rFonts w:eastAsia="Calibri"/>
                <w:b/>
                <w:sz w:val="24"/>
                <w:szCs w:val="24"/>
                <w:lang w:eastAsia="en-US"/>
              </w:rPr>
            </w:pPr>
            <w:r w:rsidRPr="00E62E1E">
              <w:rPr>
                <w:rFonts w:eastAsia="Calibri"/>
                <w:b/>
                <w:sz w:val="24"/>
                <w:szCs w:val="24"/>
                <w:lang w:eastAsia="en-US"/>
              </w:rPr>
              <w:t>Базовая величина</w:t>
            </w:r>
          </w:p>
        </w:tc>
        <w:tc>
          <w:tcPr>
            <w:tcW w:w="1984" w:type="dxa"/>
          </w:tcPr>
          <w:p w:rsidR="00230550" w:rsidRPr="00E62E1E" w:rsidRDefault="00230550" w:rsidP="00D628E7">
            <w:pPr>
              <w:jc w:val="center"/>
              <w:rPr>
                <w:rFonts w:eastAsia="Calibri"/>
                <w:b/>
                <w:sz w:val="24"/>
                <w:szCs w:val="24"/>
                <w:lang w:eastAsia="en-US"/>
              </w:rPr>
            </w:pPr>
            <w:r w:rsidRPr="00E62E1E">
              <w:rPr>
                <w:rFonts w:eastAsia="Calibri"/>
                <w:b/>
                <w:sz w:val="24"/>
                <w:szCs w:val="24"/>
                <w:lang w:eastAsia="en-US"/>
              </w:rPr>
              <w:t>Целевой ориентир</w:t>
            </w:r>
          </w:p>
        </w:tc>
        <w:tc>
          <w:tcPr>
            <w:tcW w:w="2155" w:type="dxa"/>
          </w:tcPr>
          <w:p w:rsidR="00230550" w:rsidRPr="00E62E1E" w:rsidRDefault="00230550" w:rsidP="00D628E7">
            <w:pPr>
              <w:jc w:val="center"/>
              <w:rPr>
                <w:rFonts w:eastAsia="Calibri"/>
                <w:b/>
                <w:sz w:val="24"/>
                <w:szCs w:val="24"/>
                <w:lang w:eastAsia="en-US"/>
              </w:rPr>
            </w:pPr>
            <w:r w:rsidRPr="00E62E1E">
              <w:rPr>
                <w:rFonts w:eastAsia="Calibri"/>
                <w:b/>
                <w:sz w:val="24"/>
                <w:szCs w:val="24"/>
                <w:lang w:eastAsia="en-US"/>
              </w:rPr>
              <w:t>Ответственный исполнитель</w:t>
            </w:r>
          </w:p>
        </w:tc>
      </w:tr>
      <w:tr w:rsidR="00D628E7" w:rsidRPr="001D33B1" w:rsidTr="00D628E7">
        <w:trPr>
          <w:cantSplit/>
        </w:trPr>
        <w:tc>
          <w:tcPr>
            <w:tcW w:w="707" w:type="dxa"/>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1</w:t>
            </w:r>
          </w:p>
        </w:tc>
        <w:tc>
          <w:tcPr>
            <w:tcW w:w="2200" w:type="dxa"/>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2</w:t>
            </w:r>
          </w:p>
        </w:tc>
        <w:tc>
          <w:tcPr>
            <w:tcW w:w="2123" w:type="dxa"/>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3</w:t>
            </w:r>
          </w:p>
        </w:tc>
        <w:tc>
          <w:tcPr>
            <w:tcW w:w="4610" w:type="dxa"/>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4</w:t>
            </w:r>
          </w:p>
        </w:tc>
        <w:tc>
          <w:tcPr>
            <w:tcW w:w="2126" w:type="dxa"/>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5</w:t>
            </w:r>
          </w:p>
        </w:tc>
        <w:tc>
          <w:tcPr>
            <w:tcW w:w="1984" w:type="dxa"/>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6</w:t>
            </w:r>
          </w:p>
        </w:tc>
        <w:tc>
          <w:tcPr>
            <w:tcW w:w="2155" w:type="dxa"/>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7</w:t>
            </w:r>
          </w:p>
        </w:tc>
      </w:tr>
      <w:tr w:rsidR="00D628E7" w:rsidRPr="001D33B1" w:rsidTr="00D628E7">
        <w:trPr>
          <w:cantSplit/>
        </w:trPr>
        <w:tc>
          <w:tcPr>
            <w:tcW w:w="707" w:type="dxa"/>
            <w:vMerge w:val="restart"/>
          </w:tcPr>
          <w:p w:rsidR="00230550" w:rsidRPr="00E62E1E" w:rsidRDefault="00462D96" w:rsidP="00D628E7">
            <w:pPr>
              <w:jc w:val="center"/>
              <w:rPr>
                <w:sz w:val="24"/>
                <w:szCs w:val="24"/>
              </w:rPr>
            </w:pPr>
            <w:r w:rsidRPr="00E62E1E">
              <w:rPr>
                <w:sz w:val="24"/>
                <w:szCs w:val="24"/>
              </w:rPr>
              <w:t>1.</w:t>
            </w:r>
          </w:p>
        </w:tc>
        <w:tc>
          <w:tcPr>
            <w:tcW w:w="2200" w:type="dxa"/>
            <w:vMerge w:val="restart"/>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Увеличение охвата услугами/доступа к услугам</w:t>
            </w: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Процесс</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Информационная кампания для потребителей муниципальных услуг в социальной сфере по направлению деятельности «реализация дополнительных общеразвивающих программ для детей» (далее – потребитель услуг) и исполнителей услуг</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проведена</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проведена</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D628E7" w:rsidRPr="00E62E1E" w:rsidRDefault="00230550" w:rsidP="00D628E7">
            <w:pPr>
              <w:jc w:val="center"/>
              <w:rPr>
                <w:sz w:val="24"/>
                <w:szCs w:val="24"/>
              </w:rPr>
            </w:pPr>
            <w:r w:rsidRPr="00E62E1E">
              <w:rPr>
                <w:sz w:val="24"/>
                <w:szCs w:val="24"/>
              </w:rPr>
              <w:t xml:space="preserve">Управление образования </w:t>
            </w:r>
          </w:p>
          <w:p w:rsidR="00230550" w:rsidRPr="00E62E1E" w:rsidRDefault="00D628E7" w:rsidP="00D628E7">
            <w:pPr>
              <w:jc w:val="center"/>
              <w:rPr>
                <w:rFonts w:eastAsia="Calibri"/>
                <w:sz w:val="24"/>
                <w:szCs w:val="24"/>
                <w:lang w:eastAsia="en-US"/>
              </w:rPr>
            </w:pPr>
            <w:r w:rsidRPr="00E62E1E">
              <w:rPr>
                <w:sz w:val="24"/>
                <w:szCs w:val="24"/>
              </w:rPr>
              <w:t xml:space="preserve">администрации </w:t>
            </w:r>
            <w:r w:rsidR="00230550" w:rsidRPr="00E62E1E">
              <w:rPr>
                <w:sz w:val="24"/>
                <w:szCs w:val="24"/>
              </w:rPr>
              <w:t>Калининского муниципального района</w:t>
            </w:r>
          </w:p>
        </w:tc>
      </w:tr>
      <w:tr w:rsidR="00D628E7" w:rsidRPr="001D33B1" w:rsidTr="00D628E7">
        <w:trPr>
          <w:cantSplit/>
          <w:trHeight w:val="1480"/>
        </w:trPr>
        <w:tc>
          <w:tcPr>
            <w:tcW w:w="707" w:type="dxa"/>
            <w:vMerge/>
          </w:tcPr>
          <w:p w:rsidR="00230550" w:rsidRPr="00E62E1E" w:rsidRDefault="00230550" w:rsidP="00D628E7">
            <w:pPr>
              <w:jc w:val="center"/>
              <w:rPr>
                <w:rFonts w:eastAsia="Calibri"/>
                <w:sz w:val="24"/>
                <w:szCs w:val="24"/>
              </w:rPr>
            </w:pPr>
          </w:p>
        </w:tc>
        <w:tc>
          <w:tcPr>
            <w:tcW w:w="2200" w:type="dxa"/>
            <w:vMerge/>
          </w:tcPr>
          <w:p w:rsidR="00230550" w:rsidRPr="00E62E1E" w:rsidRDefault="00230550" w:rsidP="00D628E7">
            <w:pPr>
              <w:rPr>
                <w:rFonts w:eastAsia="Calibri"/>
                <w:sz w:val="24"/>
                <w:szCs w:val="24"/>
                <w:lang w:eastAsia="en-US"/>
              </w:rPr>
            </w:pP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 xml:space="preserve">Промежуточный результат </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Доля детей в возрасте от 5 до 18 лет, охваченных дополнительным образованием</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70%</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77%</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D628E7" w:rsidRPr="00E62E1E" w:rsidRDefault="00230550" w:rsidP="00D628E7">
            <w:pPr>
              <w:jc w:val="center"/>
              <w:rPr>
                <w:sz w:val="24"/>
                <w:szCs w:val="24"/>
              </w:rPr>
            </w:pPr>
            <w:r w:rsidRPr="00E62E1E">
              <w:rPr>
                <w:sz w:val="24"/>
                <w:szCs w:val="24"/>
              </w:rPr>
              <w:t xml:space="preserve">Управление образования </w:t>
            </w:r>
          </w:p>
          <w:p w:rsidR="00D628E7" w:rsidRPr="00E62E1E" w:rsidRDefault="00D628E7" w:rsidP="00D628E7">
            <w:pPr>
              <w:jc w:val="center"/>
              <w:rPr>
                <w:sz w:val="24"/>
                <w:szCs w:val="24"/>
              </w:rPr>
            </w:pPr>
            <w:r w:rsidRPr="00E62E1E">
              <w:rPr>
                <w:sz w:val="24"/>
                <w:szCs w:val="24"/>
              </w:rPr>
              <w:t>администрации</w:t>
            </w:r>
          </w:p>
          <w:p w:rsidR="00230550" w:rsidRPr="00E62E1E" w:rsidRDefault="00230550" w:rsidP="00D628E7">
            <w:pPr>
              <w:jc w:val="center"/>
              <w:rPr>
                <w:rFonts w:eastAsia="Calibri"/>
                <w:sz w:val="24"/>
                <w:szCs w:val="24"/>
                <w:lang w:eastAsia="en-US"/>
              </w:rPr>
            </w:pPr>
            <w:r w:rsidRPr="00E62E1E">
              <w:rPr>
                <w:sz w:val="24"/>
                <w:szCs w:val="24"/>
              </w:rPr>
              <w:t>Калининского муниципального района</w:t>
            </w:r>
          </w:p>
        </w:tc>
      </w:tr>
      <w:tr w:rsidR="00D628E7" w:rsidRPr="001D33B1" w:rsidTr="00D628E7">
        <w:trPr>
          <w:cantSplit/>
          <w:trHeight w:val="1311"/>
        </w:trPr>
        <w:tc>
          <w:tcPr>
            <w:tcW w:w="707" w:type="dxa"/>
            <w:vMerge/>
          </w:tcPr>
          <w:p w:rsidR="00230550" w:rsidRPr="00E62E1E" w:rsidRDefault="00230550" w:rsidP="00D628E7">
            <w:pPr>
              <w:jc w:val="center"/>
              <w:rPr>
                <w:rFonts w:eastAsia="Calibri"/>
                <w:sz w:val="24"/>
                <w:szCs w:val="24"/>
              </w:rPr>
            </w:pPr>
          </w:p>
        </w:tc>
        <w:tc>
          <w:tcPr>
            <w:tcW w:w="2200" w:type="dxa"/>
            <w:vMerge/>
          </w:tcPr>
          <w:p w:rsidR="00230550" w:rsidRPr="00E62E1E" w:rsidRDefault="00230550" w:rsidP="00D628E7">
            <w:pPr>
              <w:rPr>
                <w:rFonts w:eastAsia="Calibri"/>
                <w:sz w:val="24"/>
                <w:szCs w:val="24"/>
                <w:lang w:eastAsia="en-US"/>
              </w:rPr>
            </w:pP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 xml:space="preserve">Итоговый результат </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 xml:space="preserve">Общее количество потребителей муниципальных услуг в социальной сфере по направлению деятельности «реализация дополнительных общеразвивающих программ для детей», человек </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3 150</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3450</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D628E7" w:rsidRPr="00E62E1E" w:rsidRDefault="00230550" w:rsidP="00D628E7">
            <w:pPr>
              <w:jc w:val="center"/>
              <w:rPr>
                <w:sz w:val="24"/>
                <w:szCs w:val="24"/>
              </w:rPr>
            </w:pPr>
            <w:r w:rsidRPr="00E62E1E">
              <w:rPr>
                <w:sz w:val="24"/>
                <w:szCs w:val="24"/>
              </w:rPr>
              <w:t xml:space="preserve">Управление образования </w:t>
            </w:r>
          </w:p>
          <w:p w:rsidR="00D628E7" w:rsidRPr="00E62E1E" w:rsidRDefault="00D628E7" w:rsidP="00D628E7">
            <w:pPr>
              <w:jc w:val="center"/>
              <w:rPr>
                <w:sz w:val="24"/>
                <w:szCs w:val="24"/>
              </w:rPr>
            </w:pPr>
            <w:r w:rsidRPr="00E62E1E">
              <w:rPr>
                <w:sz w:val="24"/>
                <w:szCs w:val="24"/>
              </w:rPr>
              <w:t>администрации</w:t>
            </w:r>
          </w:p>
          <w:p w:rsidR="00230550" w:rsidRPr="00E62E1E" w:rsidRDefault="00230550" w:rsidP="00D628E7">
            <w:pPr>
              <w:jc w:val="center"/>
              <w:rPr>
                <w:rFonts w:eastAsia="Calibri"/>
                <w:sz w:val="24"/>
                <w:szCs w:val="24"/>
                <w:lang w:eastAsia="en-US"/>
              </w:rPr>
            </w:pPr>
            <w:r w:rsidRPr="00E62E1E">
              <w:rPr>
                <w:sz w:val="24"/>
                <w:szCs w:val="24"/>
              </w:rPr>
              <w:t>Калининского муниципального района</w:t>
            </w:r>
          </w:p>
        </w:tc>
      </w:tr>
      <w:tr w:rsidR="00D628E7" w:rsidRPr="001D33B1" w:rsidTr="00D628E7">
        <w:trPr>
          <w:cantSplit/>
        </w:trPr>
        <w:tc>
          <w:tcPr>
            <w:tcW w:w="707" w:type="dxa"/>
            <w:vMerge w:val="restart"/>
          </w:tcPr>
          <w:p w:rsidR="00230550" w:rsidRPr="00E62E1E" w:rsidRDefault="00230550" w:rsidP="00D628E7">
            <w:pPr>
              <w:jc w:val="center"/>
              <w:rPr>
                <w:rFonts w:eastAsia="Calibri"/>
                <w:sz w:val="24"/>
                <w:szCs w:val="24"/>
              </w:rPr>
            </w:pPr>
            <w:r w:rsidRPr="00E62E1E">
              <w:rPr>
                <w:rFonts w:eastAsia="Calibri"/>
                <w:sz w:val="24"/>
                <w:szCs w:val="24"/>
              </w:rPr>
              <w:lastRenderedPageBreak/>
              <w:t>2.</w:t>
            </w:r>
          </w:p>
        </w:tc>
        <w:tc>
          <w:tcPr>
            <w:tcW w:w="2200" w:type="dxa"/>
            <w:vMerge w:val="restart"/>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Повышение качества оказанных услуг</w:t>
            </w: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Процесс</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Определение стандартов (порядков) оказания муниципальных услуг в социальной сфере</w:t>
            </w:r>
            <w:r w:rsidR="00AF4266">
              <w:rPr>
                <w:rFonts w:eastAsia="Calibri"/>
                <w:sz w:val="24"/>
                <w:szCs w:val="24"/>
                <w:lang w:eastAsia="en-US"/>
              </w:rPr>
              <w:t xml:space="preserve"> по направлению деятельности «</w:t>
            </w:r>
            <w:r w:rsidRPr="00E62E1E">
              <w:rPr>
                <w:rFonts w:eastAsia="Calibri"/>
                <w:sz w:val="24"/>
                <w:szCs w:val="24"/>
                <w:lang w:eastAsia="en-US"/>
              </w:rPr>
              <w:t>общеразвивающих программ для детей», и минимальных требований к качеству их оказания</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да</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да</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D628E7" w:rsidRPr="00E62E1E" w:rsidRDefault="00230550" w:rsidP="00D628E7">
            <w:pPr>
              <w:jc w:val="center"/>
              <w:rPr>
                <w:sz w:val="24"/>
                <w:szCs w:val="24"/>
              </w:rPr>
            </w:pPr>
            <w:r w:rsidRPr="00E62E1E">
              <w:rPr>
                <w:sz w:val="24"/>
                <w:szCs w:val="24"/>
              </w:rPr>
              <w:t xml:space="preserve">Управление образования </w:t>
            </w:r>
          </w:p>
          <w:p w:rsidR="00D628E7" w:rsidRPr="00E62E1E" w:rsidRDefault="00D628E7" w:rsidP="00D628E7">
            <w:pPr>
              <w:jc w:val="center"/>
              <w:rPr>
                <w:sz w:val="24"/>
                <w:szCs w:val="24"/>
              </w:rPr>
            </w:pPr>
            <w:r w:rsidRPr="00E62E1E">
              <w:rPr>
                <w:sz w:val="24"/>
                <w:szCs w:val="24"/>
              </w:rPr>
              <w:t>администрации</w:t>
            </w:r>
          </w:p>
          <w:p w:rsidR="00230550" w:rsidRPr="00E62E1E" w:rsidRDefault="00230550" w:rsidP="00D628E7">
            <w:pPr>
              <w:jc w:val="center"/>
              <w:rPr>
                <w:rFonts w:eastAsia="Calibri"/>
                <w:sz w:val="24"/>
                <w:szCs w:val="24"/>
                <w:lang w:eastAsia="en-US"/>
              </w:rPr>
            </w:pPr>
            <w:r w:rsidRPr="00E62E1E">
              <w:rPr>
                <w:sz w:val="24"/>
                <w:szCs w:val="24"/>
              </w:rPr>
              <w:t>Калининского муниципального района</w:t>
            </w:r>
          </w:p>
        </w:tc>
      </w:tr>
      <w:tr w:rsidR="00D628E7" w:rsidRPr="001D33B1" w:rsidTr="00D628E7">
        <w:trPr>
          <w:cantSplit/>
        </w:trPr>
        <w:tc>
          <w:tcPr>
            <w:tcW w:w="707" w:type="dxa"/>
            <w:vMerge/>
          </w:tcPr>
          <w:p w:rsidR="00230550" w:rsidRPr="00E62E1E" w:rsidRDefault="00230550" w:rsidP="00D628E7">
            <w:pPr>
              <w:jc w:val="center"/>
              <w:rPr>
                <w:rFonts w:eastAsia="Calibri"/>
                <w:sz w:val="24"/>
                <w:szCs w:val="24"/>
              </w:rPr>
            </w:pPr>
          </w:p>
        </w:tc>
        <w:tc>
          <w:tcPr>
            <w:tcW w:w="2200" w:type="dxa"/>
            <w:vMerge/>
          </w:tcPr>
          <w:p w:rsidR="00230550" w:rsidRPr="00E62E1E" w:rsidRDefault="00230550" w:rsidP="00D628E7">
            <w:pPr>
              <w:rPr>
                <w:rFonts w:eastAsia="Calibri"/>
                <w:sz w:val="24"/>
                <w:szCs w:val="24"/>
                <w:lang w:eastAsia="en-US"/>
              </w:rPr>
            </w:pP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 xml:space="preserve">Процесс </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Создание системы мониторинга и оценки</w:t>
            </w:r>
            <w:r w:rsidRPr="00E62E1E">
              <w:rPr>
                <w:rFonts w:eastAsia="Calibri"/>
                <w:sz w:val="24"/>
                <w:szCs w:val="24"/>
                <w:lang w:eastAsia="en-US"/>
              </w:rPr>
              <w:br/>
              <w:t xml:space="preserve"> (в т.ч. информационной системы при наличии возможности) качества оказания муниципальных услуг в социальной сфере по направлению деятельности «реализация дополнительных общеразвивающих программ для детей»</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подготовка</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завершение</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D628E7" w:rsidRPr="00E62E1E" w:rsidRDefault="00230550" w:rsidP="00D628E7">
            <w:pPr>
              <w:jc w:val="center"/>
              <w:rPr>
                <w:sz w:val="24"/>
                <w:szCs w:val="24"/>
              </w:rPr>
            </w:pPr>
            <w:r w:rsidRPr="00E62E1E">
              <w:rPr>
                <w:sz w:val="24"/>
                <w:szCs w:val="24"/>
              </w:rPr>
              <w:t>Управление образования</w:t>
            </w:r>
          </w:p>
          <w:p w:rsidR="00D628E7" w:rsidRPr="00E62E1E" w:rsidRDefault="00D628E7" w:rsidP="00D628E7">
            <w:pPr>
              <w:jc w:val="center"/>
              <w:rPr>
                <w:sz w:val="24"/>
                <w:szCs w:val="24"/>
              </w:rPr>
            </w:pPr>
            <w:r w:rsidRPr="00E62E1E">
              <w:rPr>
                <w:sz w:val="24"/>
                <w:szCs w:val="24"/>
              </w:rPr>
              <w:t>администрации</w:t>
            </w:r>
          </w:p>
          <w:p w:rsidR="00230550" w:rsidRPr="00E62E1E" w:rsidRDefault="00230550" w:rsidP="00D628E7">
            <w:pPr>
              <w:jc w:val="center"/>
              <w:rPr>
                <w:rFonts w:eastAsia="Calibri"/>
                <w:sz w:val="24"/>
                <w:szCs w:val="24"/>
                <w:lang w:eastAsia="en-US"/>
              </w:rPr>
            </w:pPr>
            <w:r w:rsidRPr="00E62E1E">
              <w:rPr>
                <w:sz w:val="24"/>
                <w:szCs w:val="24"/>
              </w:rPr>
              <w:t xml:space="preserve"> Калининского муниципального района</w:t>
            </w:r>
          </w:p>
        </w:tc>
      </w:tr>
      <w:tr w:rsidR="00D628E7" w:rsidRPr="001D33B1" w:rsidTr="00D628E7">
        <w:trPr>
          <w:cantSplit/>
        </w:trPr>
        <w:tc>
          <w:tcPr>
            <w:tcW w:w="707" w:type="dxa"/>
            <w:vMerge/>
          </w:tcPr>
          <w:p w:rsidR="00230550" w:rsidRPr="00E62E1E" w:rsidRDefault="00230550" w:rsidP="00D628E7">
            <w:pPr>
              <w:jc w:val="center"/>
              <w:rPr>
                <w:rFonts w:eastAsia="Calibri"/>
                <w:sz w:val="24"/>
                <w:szCs w:val="24"/>
              </w:rPr>
            </w:pPr>
          </w:p>
        </w:tc>
        <w:tc>
          <w:tcPr>
            <w:tcW w:w="2200" w:type="dxa"/>
            <w:vMerge/>
          </w:tcPr>
          <w:p w:rsidR="00230550" w:rsidRPr="00E62E1E" w:rsidRDefault="00230550" w:rsidP="00D628E7">
            <w:pPr>
              <w:rPr>
                <w:rFonts w:eastAsia="Calibri"/>
                <w:sz w:val="24"/>
                <w:szCs w:val="24"/>
                <w:lang w:eastAsia="en-US"/>
              </w:rPr>
            </w:pP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Процесс</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Наличие в органе местного самоуправления, осуществляющем регулирование оказания муниципальных услуг в социальной сфере по направлению деятельности «реализация дополнительных общеразвивающих программ для детей», структурного подразделения, осуществляющего мониторинг оказания таких услуг в соответствии со стандартом (порядком) их оказания (далее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отсутствует</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создано</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D628E7" w:rsidRPr="00E62E1E" w:rsidRDefault="00230550" w:rsidP="00D628E7">
            <w:pPr>
              <w:jc w:val="center"/>
              <w:rPr>
                <w:sz w:val="24"/>
                <w:szCs w:val="24"/>
              </w:rPr>
            </w:pPr>
            <w:r w:rsidRPr="00E62E1E">
              <w:rPr>
                <w:sz w:val="24"/>
                <w:szCs w:val="24"/>
              </w:rPr>
              <w:t xml:space="preserve">Управление образования </w:t>
            </w:r>
          </w:p>
          <w:p w:rsidR="00D628E7" w:rsidRPr="00E62E1E" w:rsidRDefault="00D628E7" w:rsidP="00D628E7">
            <w:pPr>
              <w:jc w:val="center"/>
              <w:rPr>
                <w:sz w:val="24"/>
                <w:szCs w:val="24"/>
              </w:rPr>
            </w:pPr>
            <w:r w:rsidRPr="00E62E1E">
              <w:rPr>
                <w:sz w:val="24"/>
                <w:szCs w:val="24"/>
              </w:rPr>
              <w:t>администрации</w:t>
            </w:r>
          </w:p>
          <w:p w:rsidR="00230550" w:rsidRPr="00E62E1E" w:rsidRDefault="00230550" w:rsidP="00D628E7">
            <w:pPr>
              <w:jc w:val="center"/>
              <w:rPr>
                <w:rFonts w:eastAsia="Calibri"/>
                <w:sz w:val="24"/>
                <w:szCs w:val="24"/>
                <w:lang w:eastAsia="en-US"/>
              </w:rPr>
            </w:pPr>
            <w:r w:rsidRPr="00E62E1E">
              <w:rPr>
                <w:sz w:val="24"/>
                <w:szCs w:val="24"/>
              </w:rPr>
              <w:t>Калининского муниципального района</w:t>
            </w:r>
          </w:p>
        </w:tc>
      </w:tr>
      <w:tr w:rsidR="00D628E7" w:rsidRPr="001D33B1" w:rsidTr="00D628E7">
        <w:trPr>
          <w:cantSplit/>
        </w:trPr>
        <w:tc>
          <w:tcPr>
            <w:tcW w:w="707" w:type="dxa"/>
            <w:vMerge/>
          </w:tcPr>
          <w:p w:rsidR="00230550" w:rsidRPr="00E62E1E" w:rsidRDefault="00230550" w:rsidP="00D628E7">
            <w:pPr>
              <w:jc w:val="center"/>
              <w:rPr>
                <w:rFonts w:eastAsia="Calibri"/>
                <w:sz w:val="24"/>
                <w:szCs w:val="24"/>
              </w:rPr>
            </w:pPr>
          </w:p>
        </w:tc>
        <w:tc>
          <w:tcPr>
            <w:tcW w:w="2200" w:type="dxa"/>
            <w:vMerge/>
          </w:tcPr>
          <w:p w:rsidR="00230550" w:rsidRPr="00E62E1E" w:rsidRDefault="00230550" w:rsidP="00D628E7">
            <w:pPr>
              <w:rPr>
                <w:rFonts w:eastAsia="Calibri"/>
                <w:sz w:val="24"/>
                <w:szCs w:val="24"/>
                <w:lang w:eastAsia="en-US"/>
              </w:rPr>
            </w:pP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 xml:space="preserve">Промежуточный результат </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Доля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по направлению деятельности «реализация дополнительных общеразвивающих программ для детей», проводящих мониторинг оказания таких услуг в соответствии со стандартом (порядком) оказания муниципальных услуг в социальной сфере, процент</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___</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___</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D628E7" w:rsidRPr="00E62E1E" w:rsidRDefault="00230550" w:rsidP="00D628E7">
            <w:pPr>
              <w:jc w:val="center"/>
              <w:rPr>
                <w:sz w:val="24"/>
                <w:szCs w:val="24"/>
              </w:rPr>
            </w:pPr>
            <w:r w:rsidRPr="00E62E1E">
              <w:rPr>
                <w:sz w:val="24"/>
                <w:szCs w:val="24"/>
              </w:rPr>
              <w:t xml:space="preserve">Управление образования </w:t>
            </w:r>
          </w:p>
          <w:p w:rsidR="00D628E7" w:rsidRPr="00E62E1E" w:rsidRDefault="00D628E7" w:rsidP="00D628E7">
            <w:pPr>
              <w:jc w:val="center"/>
              <w:rPr>
                <w:sz w:val="24"/>
                <w:szCs w:val="24"/>
              </w:rPr>
            </w:pPr>
            <w:r w:rsidRPr="00E62E1E">
              <w:rPr>
                <w:sz w:val="24"/>
                <w:szCs w:val="24"/>
              </w:rPr>
              <w:t>администрации</w:t>
            </w:r>
          </w:p>
          <w:p w:rsidR="00230550" w:rsidRPr="00E62E1E" w:rsidRDefault="00230550" w:rsidP="00D628E7">
            <w:pPr>
              <w:jc w:val="center"/>
              <w:rPr>
                <w:rFonts w:eastAsia="Calibri"/>
                <w:sz w:val="24"/>
                <w:szCs w:val="24"/>
                <w:lang w:eastAsia="en-US"/>
              </w:rPr>
            </w:pPr>
            <w:r w:rsidRPr="00E62E1E">
              <w:rPr>
                <w:sz w:val="24"/>
                <w:szCs w:val="24"/>
              </w:rPr>
              <w:t>Калининского муниципального района</w:t>
            </w:r>
          </w:p>
        </w:tc>
      </w:tr>
      <w:tr w:rsidR="00D628E7" w:rsidRPr="001D33B1" w:rsidTr="00D628E7">
        <w:trPr>
          <w:cantSplit/>
        </w:trPr>
        <w:tc>
          <w:tcPr>
            <w:tcW w:w="707" w:type="dxa"/>
            <w:vMerge/>
          </w:tcPr>
          <w:p w:rsidR="00230550" w:rsidRPr="00E62E1E" w:rsidRDefault="00230550" w:rsidP="00D628E7">
            <w:pPr>
              <w:jc w:val="center"/>
              <w:rPr>
                <w:rFonts w:eastAsia="Calibri"/>
                <w:sz w:val="24"/>
                <w:szCs w:val="24"/>
              </w:rPr>
            </w:pPr>
          </w:p>
        </w:tc>
        <w:tc>
          <w:tcPr>
            <w:tcW w:w="2200" w:type="dxa"/>
            <w:vMerge/>
          </w:tcPr>
          <w:p w:rsidR="00230550" w:rsidRPr="00E62E1E" w:rsidRDefault="00230550" w:rsidP="00D628E7">
            <w:pPr>
              <w:rPr>
                <w:rFonts w:eastAsia="Calibri"/>
                <w:sz w:val="24"/>
                <w:szCs w:val="24"/>
                <w:lang w:eastAsia="en-US"/>
              </w:rPr>
            </w:pP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 xml:space="preserve">Итоговый результат </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по направлению деятельности «реализация дополнительных общеразвивающих программ для детей», показателям, включенным в чек-лист, определенная в ходе указанного мониторинга, проводимого структурным подразделением, процент</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70%</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90%</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D628E7" w:rsidRPr="00E62E1E" w:rsidRDefault="00230550" w:rsidP="00D628E7">
            <w:pPr>
              <w:jc w:val="center"/>
              <w:rPr>
                <w:sz w:val="24"/>
                <w:szCs w:val="24"/>
              </w:rPr>
            </w:pPr>
            <w:r w:rsidRPr="00E62E1E">
              <w:rPr>
                <w:sz w:val="24"/>
                <w:szCs w:val="24"/>
              </w:rPr>
              <w:t xml:space="preserve">Управление образования </w:t>
            </w:r>
          </w:p>
          <w:p w:rsidR="00D628E7" w:rsidRPr="00E62E1E" w:rsidRDefault="00D628E7" w:rsidP="00D628E7">
            <w:pPr>
              <w:jc w:val="center"/>
              <w:rPr>
                <w:sz w:val="24"/>
                <w:szCs w:val="24"/>
              </w:rPr>
            </w:pPr>
            <w:r w:rsidRPr="00E62E1E">
              <w:rPr>
                <w:sz w:val="24"/>
                <w:szCs w:val="24"/>
              </w:rPr>
              <w:t>администрации</w:t>
            </w:r>
          </w:p>
          <w:p w:rsidR="00230550" w:rsidRPr="00E62E1E" w:rsidRDefault="00230550" w:rsidP="00D628E7">
            <w:pPr>
              <w:jc w:val="center"/>
              <w:rPr>
                <w:rFonts w:eastAsia="Calibri"/>
                <w:sz w:val="24"/>
                <w:szCs w:val="24"/>
                <w:lang w:eastAsia="en-US"/>
              </w:rPr>
            </w:pPr>
            <w:r w:rsidRPr="00E62E1E">
              <w:rPr>
                <w:sz w:val="24"/>
                <w:szCs w:val="24"/>
              </w:rPr>
              <w:t>Калининского муниципального района</w:t>
            </w:r>
          </w:p>
        </w:tc>
      </w:tr>
      <w:tr w:rsidR="00D628E7" w:rsidRPr="001D33B1" w:rsidTr="00D628E7">
        <w:trPr>
          <w:cantSplit/>
        </w:trPr>
        <w:tc>
          <w:tcPr>
            <w:tcW w:w="707" w:type="dxa"/>
            <w:vMerge w:val="restart"/>
          </w:tcPr>
          <w:p w:rsidR="00230550" w:rsidRPr="00E62E1E" w:rsidRDefault="00230550" w:rsidP="00D628E7">
            <w:pPr>
              <w:jc w:val="center"/>
              <w:rPr>
                <w:rFonts w:eastAsia="Calibri"/>
                <w:sz w:val="24"/>
                <w:szCs w:val="24"/>
              </w:rPr>
            </w:pPr>
            <w:r w:rsidRPr="00E62E1E">
              <w:rPr>
                <w:rFonts w:eastAsia="Calibri"/>
                <w:sz w:val="24"/>
                <w:szCs w:val="24"/>
              </w:rPr>
              <w:t>3.</w:t>
            </w:r>
          </w:p>
        </w:tc>
        <w:tc>
          <w:tcPr>
            <w:tcW w:w="2200" w:type="dxa"/>
            <w:vMerge w:val="restart"/>
          </w:tcPr>
          <w:p w:rsidR="00230550" w:rsidRPr="00E62E1E" w:rsidRDefault="00230550" w:rsidP="00D628E7">
            <w:pPr>
              <w:jc w:val="center"/>
              <w:rPr>
                <w:rFonts w:eastAsia="Calibri"/>
                <w:sz w:val="24"/>
                <w:szCs w:val="24"/>
                <w:lang w:eastAsia="en-US"/>
              </w:rPr>
            </w:pPr>
            <w:r w:rsidRPr="00E62E1E">
              <w:rPr>
                <w:rFonts w:eastAsia="Calibri"/>
                <w:sz w:val="24"/>
                <w:szCs w:val="24"/>
                <w:lang w:eastAsia="en-US"/>
              </w:rPr>
              <w:t>Рост удовлетворенности граждан оказанием муниципальных услуг в социальной сфере</w:t>
            </w: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Процесс</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по направлению деятельности «реализация дополнительных общеразвивающих программ для детей»</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подготовка</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механизмы созданы</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230550" w:rsidRPr="00E62E1E" w:rsidRDefault="00230550" w:rsidP="00D628E7">
            <w:pPr>
              <w:jc w:val="center"/>
              <w:rPr>
                <w:rFonts w:eastAsia="Calibri"/>
                <w:sz w:val="24"/>
                <w:szCs w:val="24"/>
                <w:lang w:eastAsia="en-US"/>
              </w:rPr>
            </w:pPr>
          </w:p>
        </w:tc>
      </w:tr>
      <w:tr w:rsidR="00D628E7" w:rsidRPr="001D33B1" w:rsidTr="00D628E7">
        <w:trPr>
          <w:cantSplit/>
        </w:trPr>
        <w:tc>
          <w:tcPr>
            <w:tcW w:w="707" w:type="dxa"/>
            <w:vMerge/>
          </w:tcPr>
          <w:p w:rsidR="00230550" w:rsidRPr="00E62E1E" w:rsidRDefault="00230550" w:rsidP="00D628E7">
            <w:pPr>
              <w:rPr>
                <w:rFonts w:eastAsia="Calibri"/>
                <w:sz w:val="24"/>
                <w:szCs w:val="24"/>
                <w:lang w:eastAsia="en-US"/>
              </w:rPr>
            </w:pPr>
          </w:p>
        </w:tc>
        <w:tc>
          <w:tcPr>
            <w:tcW w:w="2200" w:type="dxa"/>
            <w:vMerge/>
          </w:tcPr>
          <w:p w:rsidR="00230550" w:rsidRPr="00E62E1E" w:rsidRDefault="00230550" w:rsidP="00D628E7">
            <w:pPr>
              <w:rPr>
                <w:rFonts w:eastAsia="Calibri"/>
                <w:sz w:val="24"/>
                <w:szCs w:val="24"/>
                <w:lang w:eastAsia="en-US"/>
              </w:rPr>
            </w:pP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 xml:space="preserve">Промежуточный результат </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Доля исполнителей услуг, оказывающих муниципальные услуги в социальной сфере по направлению деятельности «реализация дополнительных общеразвивающих программ для детей», проводящих мониторинг удовлетворенности потребителей услуг, которым указанные исполнители оказали муниципальные услуги в социальной сфере по направлению деятельности «реализация дополнительных общеразвивающих программ для детей», качеством оказанных услуг, процент</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60%</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80%</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230550" w:rsidRPr="00E62E1E" w:rsidRDefault="00230550" w:rsidP="00D628E7">
            <w:pPr>
              <w:jc w:val="center"/>
              <w:rPr>
                <w:rFonts w:eastAsia="Calibri"/>
                <w:sz w:val="24"/>
                <w:szCs w:val="24"/>
                <w:lang w:eastAsia="en-US"/>
              </w:rPr>
            </w:pPr>
          </w:p>
        </w:tc>
      </w:tr>
      <w:tr w:rsidR="00D628E7" w:rsidRPr="001D33B1" w:rsidTr="00D628E7">
        <w:trPr>
          <w:cantSplit/>
          <w:trHeight w:val="504"/>
        </w:trPr>
        <w:tc>
          <w:tcPr>
            <w:tcW w:w="707" w:type="dxa"/>
            <w:vMerge/>
          </w:tcPr>
          <w:p w:rsidR="00230550" w:rsidRPr="00E62E1E" w:rsidRDefault="00230550" w:rsidP="00D628E7">
            <w:pPr>
              <w:rPr>
                <w:rFonts w:eastAsia="Calibri"/>
                <w:sz w:val="24"/>
                <w:szCs w:val="24"/>
                <w:lang w:eastAsia="en-US"/>
              </w:rPr>
            </w:pPr>
          </w:p>
        </w:tc>
        <w:tc>
          <w:tcPr>
            <w:tcW w:w="2200" w:type="dxa"/>
            <w:vMerge/>
          </w:tcPr>
          <w:p w:rsidR="00230550" w:rsidRPr="00E62E1E" w:rsidRDefault="00230550" w:rsidP="00D628E7">
            <w:pPr>
              <w:rPr>
                <w:rFonts w:eastAsia="Calibri"/>
                <w:sz w:val="24"/>
                <w:szCs w:val="24"/>
                <w:lang w:eastAsia="en-US"/>
              </w:rPr>
            </w:pPr>
          </w:p>
        </w:tc>
        <w:tc>
          <w:tcPr>
            <w:tcW w:w="2123" w:type="dxa"/>
          </w:tcPr>
          <w:p w:rsidR="00230550" w:rsidRPr="00E62E1E" w:rsidRDefault="00230550" w:rsidP="00D628E7">
            <w:pPr>
              <w:rPr>
                <w:rFonts w:eastAsia="Calibri"/>
                <w:sz w:val="24"/>
                <w:szCs w:val="24"/>
                <w:lang w:eastAsia="en-US"/>
              </w:rPr>
            </w:pPr>
            <w:r w:rsidRPr="00E62E1E">
              <w:rPr>
                <w:rFonts w:eastAsia="Calibri"/>
                <w:sz w:val="24"/>
                <w:szCs w:val="24"/>
                <w:lang w:eastAsia="en-US"/>
              </w:rPr>
              <w:t xml:space="preserve">Итоговый результат </w:t>
            </w:r>
          </w:p>
        </w:tc>
        <w:tc>
          <w:tcPr>
            <w:tcW w:w="4610"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Процент потребителей услуг, удовлетворенных качеством муниципальных услуг в социальной сфере по направлению деятельности «реализация дополнительных общеразвивающих программ для детей»,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2126"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70%</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2023</w:t>
            </w:r>
          </w:p>
        </w:tc>
        <w:tc>
          <w:tcPr>
            <w:tcW w:w="1984" w:type="dxa"/>
          </w:tcPr>
          <w:p w:rsidR="00230550" w:rsidRPr="00E62E1E" w:rsidRDefault="00230550" w:rsidP="00D628E7">
            <w:pPr>
              <w:jc w:val="both"/>
              <w:rPr>
                <w:rFonts w:eastAsia="Calibri"/>
                <w:sz w:val="24"/>
                <w:szCs w:val="24"/>
                <w:lang w:eastAsia="en-US"/>
              </w:rPr>
            </w:pPr>
            <w:r w:rsidRPr="00E62E1E">
              <w:rPr>
                <w:rFonts w:eastAsia="Calibri"/>
                <w:sz w:val="24"/>
                <w:szCs w:val="24"/>
                <w:lang w:eastAsia="en-US"/>
              </w:rPr>
              <w:t>значение: 90%</w:t>
            </w:r>
          </w:p>
          <w:p w:rsidR="00230550" w:rsidRPr="00E62E1E" w:rsidRDefault="00230550" w:rsidP="00D628E7">
            <w:pPr>
              <w:jc w:val="both"/>
              <w:rPr>
                <w:rFonts w:eastAsia="Calibri"/>
                <w:sz w:val="24"/>
                <w:szCs w:val="24"/>
                <w:lang w:eastAsia="en-US"/>
              </w:rPr>
            </w:pPr>
            <w:r w:rsidRPr="00E62E1E">
              <w:rPr>
                <w:rFonts w:eastAsia="Calibri"/>
                <w:sz w:val="24"/>
                <w:szCs w:val="24"/>
                <w:lang w:eastAsia="en-US"/>
              </w:rPr>
              <w:t>год: 2024</w:t>
            </w:r>
          </w:p>
        </w:tc>
        <w:tc>
          <w:tcPr>
            <w:tcW w:w="2155" w:type="dxa"/>
          </w:tcPr>
          <w:p w:rsidR="00230550" w:rsidRPr="00E62E1E" w:rsidRDefault="00230550" w:rsidP="00D628E7">
            <w:pPr>
              <w:jc w:val="center"/>
              <w:rPr>
                <w:rFonts w:eastAsia="Calibri"/>
                <w:sz w:val="24"/>
                <w:szCs w:val="24"/>
                <w:lang w:eastAsia="en-US"/>
              </w:rPr>
            </w:pPr>
          </w:p>
        </w:tc>
      </w:tr>
    </w:tbl>
    <w:p w:rsidR="00D628E7" w:rsidRPr="00D628E7" w:rsidRDefault="00D628E7" w:rsidP="00230550">
      <w:pPr>
        <w:widowControl w:val="0"/>
        <w:rPr>
          <w:rFonts w:eastAsia="Calibri"/>
          <w:sz w:val="28"/>
          <w:szCs w:val="28"/>
          <w:lang w:eastAsia="en-US"/>
        </w:rPr>
      </w:pPr>
    </w:p>
    <w:p w:rsidR="00D628E7" w:rsidRPr="00D628E7" w:rsidRDefault="00D628E7" w:rsidP="00230550">
      <w:pPr>
        <w:widowControl w:val="0"/>
        <w:rPr>
          <w:rFonts w:eastAsia="Calibri"/>
          <w:sz w:val="28"/>
          <w:szCs w:val="28"/>
          <w:lang w:eastAsia="en-US"/>
        </w:rPr>
      </w:pPr>
    </w:p>
    <w:p w:rsidR="00D628E7" w:rsidRPr="00D628E7" w:rsidRDefault="00D628E7" w:rsidP="00230550">
      <w:pPr>
        <w:widowControl w:val="0"/>
        <w:rPr>
          <w:rFonts w:eastAsia="Calibri"/>
          <w:sz w:val="28"/>
          <w:szCs w:val="28"/>
          <w:lang w:eastAsia="en-US"/>
        </w:rPr>
      </w:pPr>
    </w:p>
    <w:p w:rsidR="00D628E7" w:rsidRPr="00136C11" w:rsidRDefault="00D628E7" w:rsidP="00D628E7">
      <w:pPr>
        <w:widowControl w:val="0"/>
        <w:ind w:left="-709" w:right="-598"/>
        <w:jc w:val="center"/>
        <w:rPr>
          <w:rFonts w:eastAsia="Calibri"/>
          <w:sz w:val="28"/>
          <w:szCs w:val="28"/>
          <w:lang w:eastAsia="en-US"/>
        </w:rPr>
      </w:pPr>
      <w:r>
        <w:rPr>
          <w:rFonts w:eastAsia="Calibri"/>
          <w:sz w:val="28"/>
          <w:szCs w:val="28"/>
          <w:lang w:eastAsia="en-US"/>
        </w:rPr>
        <w:t>___________________________</w:t>
      </w:r>
    </w:p>
    <w:p w:rsidR="00D628E7" w:rsidRPr="00D628E7" w:rsidRDefault="00D628E7" w:rsidP="00230550">
      <w:pPr>
        <w:widowControl w:val="0"/>
        <w:rPr>
          <w:rFonts w:eastAsia="Calibri"/>
          <w:sz w:val="28"/>
          <w:szCs w:val="28"/>
          <w:lang w:eastAsia="en-US"/>
        </w:rPr>
      </w:pPr>
    </w:p>
    <w:p w:rsidR="00D628E7" w:rsidRDefault="00D628E7" w:rsidP="00230550">
      <w:pPr>
        <w:widowControl w:val="0"/>
        <w:rPr>
          <w:rFonts w:eastAsia="Calibri"/>
          <w:sz w:val="24"/>
          <w:szCs w:val="24"/>
          <w:lang w:eastAsia="en-US"/>
        </w:rPr>
      </w:pPr>
    </w:p>
    <w:p w:rsidR="00D628E7" w:rsidRDefault="00D628E7" w:rsidP="00230550">
      <w:pPr>
        <w:widowControl w:val="0"/>
        <w:rPr>
          <w:rFonts w:eastAsia="Calibri"/>
          <w:sz w:val="24"/>
          <w:szCs w:val="24"/>
          <w:lang w:eastAsia="en-US"/>
        </w:rPr>
        <w:sectPr w:rsidR="00D628E7" w:rsidSect="0047646D">
          <w:pgSz w:w="16838" w:h="11906" w:orient="landscape"/>
          <w:pgMar w:top="1701" w:right="1134" w:bottom="851" w:left="1134" w:header="709" w:footer="709" w:gutter="0"/>
          <w:cols w:space="708"/>
        </w:sectPr>
      </w:pPr>
    </w:p>
    <w:p w:rsidR="00230550" w:rsidRPr="00D628E7" w:rsidRDefault="00515C71" w:rsidP="00515C71">
      <w:pPr>
        <w:ind w:left="6237"/>
        <w:rPr>
          <w:rFonts w:eastAsia="Calibri"/>
          <w:b/>
          <w:sz w:val="28"/>
          <w:szCs w:val="28"/>
        </w:rPr>
      </w:pPr>
      <w:r>
        <w:rPr>
          <w:rFonts w:eastAsia="Calibri"/>
          <w:b/>
          <w:sz w:val="28"/>
          <w:szCs w:val="28"/>
        </w:rPr>
        <w:lastRenderedPageBreak/>
        <w:t>Приложение №</w:t>
      </w:r>
      <w:r w:rsidR="00230550" w:rsidRPr="00D628E7">
        <w:rPr>
          <w:rFonts w:eastAsia="Calibri"/>
          <w:b/>
          <w:sz w:val="28"/>
          <w:szCs w:val="28"/>
        </w:rPr>
        <w:t>3</w:t>
      </w:r>
    </w:p>
    <w:p w:rsidR="00515C71" w:rsidRDefault="00230550" w:rsidP="00515C71">
      <w:pPr>
        <w:ind w:left="6237"/>
        <w:rPr>
          <w:rFonts w:eastAsia="Calibri"/>
          <w:b/>
          <w:sz w:val="28"/>
          <w:szCs w:val="28"/>
        </w:rPr>
      </w:pPr>
      <w:r w:rsidRPr="00D628E7">
        <w:rPr>
          <w:rFonts w:eastAsia="Calibri"/>
          <w:b/>
          <w:sz w:val="28"/>
          <w:szCs w:val="28"/>
        </w:rPr>
        <w:t xml:space="preserve">к постановлению </w:t>
      </w:r>
    </w:p>
    <w:p w:rsidR="00230550" w:rsidRPr="00D628E7" w:rsidRDefault="00230550" w:rsidP="00515C71">
      <w:pPr>
        <w:ind w:left="6237"/>
        <w:rPr>
          <w:rFonts w:eastAsia="Calibri"/>
          <w:b/>
          <w:sz w:val="28"/>
          <w:szCs w:val="28"/>
        </w:rPr>
      </w:pPr>
      <w:r w:rsidRPr="00D628E7">
        <w:rPr>
          <w:rFonts w:eastAsia="Calibri"/>
          <w:b/>
          <w:sz w:val="28"/>
          <w:szCs w:val="28"/>
        </w:rPr>
        <w:t>администрации</w:t>
      </w:r>
      <w:r w:rsidR="00515C71">
        <w:rPr>
          <w:rFonts w:eastAsia="Calibri"/>
          <w:b/>
          <w:sz w:val="28"/>
          <w:szCs w:val="28"/>
        </w:rPr>
        <w:t xml:space="preserve"> МР</w:t>
      </w:r>
    </w:p>
    <w:p w:rsidR="00230550" w:rsidRPr="00D628E7" w:rsidRDefault="00515C71" w:rsidP="00515C71">
      <w:pPr>
        <w:ind w:left="6237"/>
        <w:rPr>
          <w:rFonts w:eastAsia="Calibri"/>
          <w:b/>
          <w:sz w:val="28"/>
          <w:szCs w:val="28"/>
        </w:rPr>
      </w:pPr>
      <w:r>
        <w:rPr>
          <w:rFonts w:eastAsia="Calibri"/>
          <w:b/>
          <w:sz w:val="28"/>
          <w:szCs w:val="28"/>
        </w:rPr>
        <w:t>от 18.05.2023 года №653</w:t>
      </w:r>
    </w:p>
    <w:p w:rsidR="00230550" w:rsidRPr="00515C71" w:rsidRDefault="00230550" w:rsidP="00515C71">
      <w:pPr>
        <w:jc w:val="center"/>
        <w:rPr>
          <w:b/>
          <w:sz w:val="28"/>
          <w:szCs w:val="28"/>
        </w:rPr>
      </w:pPr>
    </w:p>
    <w:p w:rsidR="00515C71" w:rsidRDefault="00230550" w:rsidP="00515C71">
      <w:pPr>
        <w:jc w:val="center"/>
        <w:rPr>
          <w:b/>
          <w:sz w:val="28"/>
          <w:szCs w:val="28"/>
        </w:rPr>
      </w:pPr>
      <w:r w:rsidRPr="00515C71">
        <w:rPr>
          <w:b/>
          <w:sz w:val="28"/>
          <w:szCs w:val="28"/>
        </w:rPr>
        <w:t>Состав</w:t>
      </w:r>
      <w:r w:rsidR="00515C71">
        <w:rPr>
          <w:b/>
          <w:sz w:val="28"/>
          <w:szCs w:val="28"/>
        </w:rPr>
        <w:t xml:space="preserve"> </w:t>
      </w:r>
      <w:r w:rsidRPr="00515C71">
        <w:rPr>
          <w:b/>
          <w:sz w:val="28"/>
          <w:szCs w:val="28"/>
        </w:rPr>
        <w:t xml:space="preserve">рабочей группы </w:t>
      </w:r>
    </w:p>
    <w:p w:rsidR="00515C71" w:rsidRDefault="00230550" w:rsidP="00515C71">
      <w:pPr>
        <w:jc w:val="center"/>
        <w:rPr>
          <w:b/>
          <w:sz w:val="28"/>
          <w:szCs w:val="28"/>
        </w:rPr>
      </w:pPr>
      <w:r w:rsidRPr="00515C71">
        <w:rPr>
          <w:b/>
          <w:sz w:val="28"/>
          <w:szCs w:val="28"/>
        </w:rPr>
        <w:t>по организации оказания муниципальных услуг в</w:t>
      </w:r>
      <w:r w:rsidR="00515C71">
        <w:rPr>
          <w:b/>
          <w:sz w:val="28"/>
          <w:szCs w:val="28"/>
        </w:rPr>
        <w:t xml:space="preserve"> </w:t>
      </w:r>
      <w:r w:rsidRPr="00515C71">
        <w:rPr>
          <w:b/>
          <w:sz w:val="28"/>
          <w:szCs w:val="28"/>
        </w:rPr>
        <w:t xml:space="preserve">социальной сфере </w:t>
      </w:r>
    </w:p>
    <w:p w:rsidR="00515C71" w:rsidRDefault="00230550" w:rsidP="00515C71">
      <w:pPr>
        <w:jc w:val="center"/>
        <w:rPr>
          <w:rFonts w:eastAsia="Calibri"/>
          <w:b/>
          <w:sz w:val="28"/>
          <w:szCs w:val="28"/>
        </w:rPr>
      </w:pPr>
      <w:r w:rsidRPr="00515C71">
        <w:rPr>
          <w:b/>
          <w:sz w:val="28"/>
          <w:szCs w:val="28"/>
        </w:rPr>
        <w:t>по реализации дополнительных общеразвивающих программ для детей</w:t>
      </w:r>
      <w:r w:rsidRPr="00515C71">
        <w:rPr>
          <w:rFonts w:eastAsia="Calibri"/>
          <w:b/>
          <w:sz w:val="28"/>
          <w:szCs w:val="28"/>
        </w:rPr>
        <w:t xml:space="preserve"> </w:t>
      </w:r>
    </w:p>
    <w:p w:rsidR="00230550" w:rsidRPr="00515C71" w:rsidRDefault="00230550" w:rsidP="00515C71">
      <w:pPr>
        <w:jc w:val="center"/>
        <w:rPr>
          <w:b/>
          <w:sz w:val="28"/>
          <w:szCs w:val="28"/>
        </w:rPr>
      </w:pPr>
      <w:r w:rsidRPr="00515C71">
        <w:rPr>
          <w:rFonts w:eastAsia="Calibri"/>
          <w:b/>
          <w:sz w:val="28"/>
          <w:szCs w:val="28"/>
        </w:rPr>
        <w:t>на территории Калининского муниципального района</w:t>
      </w:r>
    </w:p>
    <w:p w:rsidR="00515C71" w:rsidRDefault="00515C71" w:rsidP="00515C71">
      <w:pPr>
        <w:jc w:val="center"/>
        <w:rPr>
          <w:b/>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945"/>
      </w:tblGrid>
      <w:tr w:rsidR="00515C71" w:rsidTr="00E62E1E">
        <w:tc>
          <w:tcPr>
            <w:tcW w:w="2694" w:type="dxa"/>
          </w:tcPr>
          <w:p w:rsidR="00515C71" w:rsidRDefault="00515C71" w:rsidP="00515C71">
            <w:pPr>
              <w:rPr>
                <w:b/>
                <w:sz w:val="28"/>
                <w:szCs w:val="28"/>
              </w:rPr>
            </w:pPr>
            <w:r w:rsidRPr="00515C71">
              <w:rPr>
                <w:sz w:val="28"/>
                <w:szCs w:val="28"/>
              </w:rPr>
              <w:t>Захарова О.Ю.</w:t>
            </w:r>
          </w:p>
        </w:tc>
        <w:tc>
          <w:tcPr>
            <w:tcW w:w="6945" w:type="dxa"/>
          </w:tcPr>
          <w:p w:rsidR="00515C71" w:rsidRDefault="00515C71" w:rsidP="002A240B">
            <w:pPr>
              <w:jc w:val="both"/>
              <w:rPr>
                <w:sz w:val="28"/>
                <w:szCs w:val="28"/>
              </w:rPr>
            </w:pPr>
            <w:r>
              <w:rPr>
                <w:sz w:val="28"/>
                <w:szCs w:val="28"/>
              </w:rPr>
              <w:t>- з</w:t>
            </w:r>
            <w:r w:rsidRPr="00515C71">
              <w:rPr>
                <w:sz w:val="28"/>
                <w:szCs w:val="28"/>
              </w:rPr>
              <w:t xml:space="preserve">аместитель </w:t>
            </w:r>
            <w:r>
              <w:rPr>
                <w:sz w:val="28"/>
                <w:szCs w:val="28"/>
              </w:rPr>
              <w:t>главы администрации</w:t>
            </w:r>
            <w:r w:rsidRPr="00515C71">
              <w:rPr>
                <w:sz w:val="28"/>
                <w:szCs w:val="28"/>
              </w:rPr>
              <w:t xml:space="preserve"> муниципального района по социальной сфере, начальник управления образования</w:t>
            </w:r>
            <w:r>
              <w:rPr>
                <w:sz w:val="28"/>
                <w:szCs w:val="28"/>
              </w:rPr>
              <w:t>, п</w:t>
            </w:r>
            <w:r w:rsidRPr="00515C71">
              <w:rPr>
                <w:sz w:val="28"/>
                <w:szCs w:val="28"/>
              </w:rPr>
              <w:t>редседатель комиссии</w:t>
            </w:r>
          </w:p>
          <w:p w:rsidR="00515C71" w:rsidRPr="00515C71" w:rsidRDefault="00515C71" w:rsidP="002A240B">
            <w:pPr>
              <w:jc w:val="both"/>
              <w:rPr>
                <w:sz w:val="28"/>
                <w:szCs w:val="28"/>
              </w:rPr>
            </w:pPr>
          </w:p>
        </w:tc>
      </w:tr>
      <w:tr w:rsidR="00515C71" w:rsidTr="00E62E1E">
        <w:tc>
          <w:tcPr>
            <w:tcW w:w="9639" w:type="dxa"/>
            <w:gridSpan w:val="2"/>
          </w:tcPr>
          <w:p w:rsidR="00515C71" w:rsidRDefault="00515C71" w:rsidP="00515C71">
            <w:pPr>
              <w:jc w:val="center"/>
              <w:rPr>
                <w:b/>
                <w:sz w:val="28"/>
                <w:szCs w:val="28"/>
              </w:rPr>
            </w:pPr>
            <w:r w:rsidRPr="00515C71">
              <w:rPr>
                <w:b/>
                <w:sz w:val="28"/>
                <w:szCs w:val="28"/>
              </w:rPr>
              <w:t>Члены комиссии:</w:t>
            </w:r>
          </w:p>
        </w:tc>
      </w:tr>
      <w:tr w:rsidR="00515C71" w:rsidTr="00E62E1E">
        <w:tc>
          <w:tcPr>
            <w:tcW w:w="2694" w:type="dxa"/>
          </w:tcPr>
          <w:p w:rsidR="00515C71" w:rsidRPr="00515C71" w:rsidRDefault="00515C71" w:rsidP="002A240B">
            <w:pPr>
              <w:rPr>
                <w:sz w:val="28"/>
                <w:szCs w:val="28"/>
              </w:rPr>
            </w:pPr>
            <w:r w:rsidRPr="00515C71">
              <w:rPr>
                <w:sz w:val="28"/>
                <w:szCs w:val="28"/>
              </w:rPr>
              <w:t>Аляева Н.В.</w:t>
            </w:r>
          </w:p>
        </w:tc>
        <w:tc>
          <w:tcPr>
            <w:tcW w:w="6945" w:type="dxa"/>
          </w:tcPr>
          <w:p w:rsidR="00515C71" w:rsidRPr="00515C71" w:rsidRDefault="00515C71" w:rsidP="002A240B">
            <w:pPr>
              <w:jc w:val="both"/>
              <w:rPr>
                <w:sz w:val="28"/>
                <w:szCs w:val="28"/>
              </w:rPr>
            </w:pPr>
            <w:r>
              <w:rPr>
                <w:sz w:val="28"/>
                <w:szCs w:val="28"/>
              </w:rPr>
              <w:t>- з</w:t>
            </w:r>
            <w:r w:rsidRPr="00515C71">
              <w:rPr>
                <w:sz w:val="28"/>
                <w:szCs w:val="28"/>
              </w:rPr>
              <w:t xml:space="preserve">аместитель начальника управления образования </w:t>
            </w:r>
            <w:r>
              <w:rPr>
                <w:sz w:val="28"/>
                <w:szCs w:val="28"/>
              </w:rPr>
              <w:t>администрации</w:t>
            </w:r>
            <w:r w:rsidRPr="00515C71">
              <w:rPr>
                <w:sz w:val="28"/>
                <w:szCs w:val="28"/>
              </w:rPr>
              <w:t xml:space="preserve"> муниципального района</w:t>
            </w:r>
            <w:r>
              <w:rPr>
                <w:sz w:val="28"/>
                <w:szCs w:val="28"/>
              </w:rPr>
              <w:t>;</w:t>
            </w:r>
          </w:p>
        </w:tc>
      </w:tr>
      <w:tr w:rsidR="00515C71" w:rsidTr="00E62E1E">
        <w:tc>
          <w:tcPr>
            <w:tcW w:w="2694" w:type="dxa"/>
          </w:tcPr>
          <w:p w:rsidR="00515C71" w:rsidRPr="00515C71" w:rsidRDefault="00515C71" w:rsidP="002A240B">
            <w:pPr>
              <w:rPr>
                <w:sz w:val="28"/>
                <w:szCs w:val="28"/>
              </w:rPr>
            </w:pPr>
            <w:r w:rsidRPr="00515C71">
              <w:rPr>
                <w:sz w:val="28"/>
                <w:szCs w:val="28"/>
              </w:rPr>
              <w:t>Ильяшенко Е.В</w:t>
            </w:r>
          </w:p>
        </w:tc>
        <w:tc>
          <w:tcPr>
            <w:tcW w:w="6945" w:type="dxa"/>
          </w:tcPr>
          <w:p w:rsidR="00515C71" w:rsidRPr="00515C71" w:rsidRDefault="00515C71" w:rsidP="002A240B">
            <w:pPr>
              <w:jc w:val="both"/>
              <w:rPr>
                <w:sz w:val="28"/>
                <w:szCs w:val="28"/>
              </w:rPr>
            </w:pPr>
            <w:r>
              <w:rPr>
                <w:sz w:val="28"/>
                <w:szCs w:val="28"/>
              </w:rPr>
              <w:t>- н</w:t>
            </w:r>
            <w:r w:rsidRPr="00515C71">
              <w:rPr>
                <w:sz w:val="28"/>
                <w:szCs w:val="28"/>
              </w:rPr>
              <w:t>ачальник управления фин</w:t>
            </w:r>
            <w:r>
              <w:rPr>
                <w:sz w:val="28"/>
                <w:szCs w:val="28"/>
              </w:rPr>
              <w:t>ансов администрации</w:t>
            </w:r>
            <w:r w:rsidRPr="00515C71">
              <w:rPr>
                <w:sz w:val="28"/>
                <w:szCs w:val="28"/>
              </w:rPr>
              <w:t xml:space="preserve"> муниципального района</w:t>
            </w:r>
            <w:r>
              <w:rPr>
                <w:sz w:val="28"/>
                <w:szCs w:val="28"/>
              </w:rPr>
              <w:t>;</w:t>
            </w:r>
          </w:p>
        </w:tc>
      </w:tr>
      <w:tr w:rsidR="00515C71" w:rsidTr="00E62E1E">
        <w:tc>
          <w:tcPr>
            <w:tcW w:w="2694" w:type="dxa"/>
          </w:tcPr>
          <w:p w:rsidR="00515C71" w:rsidRPr="00515C71" w:rsidRDefault="00515C71" w:rsidP="002A240B">
            <w:pPr>
              <w:rPr>
                <w:sz w:val="28"/>
                <w:szCs w:val="28"/>
              </w:rPr>
            </w:pPr>
            <w:r w:rsidRPr="00515C71">
              <w:rPr>
                <w:sz w:val="28"/>
                <w:szCs w:val="28"/>
              </w:rPr>
              <w:t>Алексенко А.А.</w:t>
            </w:r>
          </w:p>
        </w:tc>
        <w:tc>
          <w:tcPr>
            <w:tcW w:w="6945" w:type="dxa"/>
          </w:tcPr>
          <w:p w:rsidR="00515C71" w:rsidRPr="00515C71" w:rsidRDefault="00515C71" w:rsidP="002A240B">
            <w:pPr>
              <w:jc w:val="both"/>
              <w:rPr>
                <w:sz w:val="28"/>
                <w:szCs w:val="28"/>
              </w:rPr>
            </w:pPr>
            <w:r>
              <w:rPr>
                <w:sz w:val="28"/>
                <w:szCs w:val="28"/>
              </w:rPr>
              <w:t>- и</w:t>
            </w:r>
            <w:r w:rsidRPr="00515C71">
              <w:rPr>
                <w:sz w:val="28"/>
                <w:szCs w:val="28"/>
              </w:rPr>
              <w:t>.о. руководителя Муниципальное</w:t>
            </w:r>
            <w:r>
              <w:rPr>
                <w:sz w:val="28"/>
                <w:szCs w:val="28"/>
              </w:rPr>
              <w:t xml:space="preserve"> </w:t>
            </w:r>
            <w:r w:rsidRPr="00515C71">
              <w:rPr>
                <w:sz w:val="28"/>
                <w:szCs w:val="28"/>
              </w:rPr>
              <w:t>бюджетное</w:t>
            </w:r>
            <w:r>
              <w:rPr>
                <w:sz w:val="28"/>
                <w:szCs w:val="28"/>
              </w:rPr>
              <w:t xml:space="preserve"> </w:t>
            </w:r>
            <w:r w:rsidRPr="00515C71">
              <w:rPr>
                <w:sz w:val="28"/>
                <w:szCs w:val="28"/>
              </w:rPr>
              <w:t>учреждение</w:t>
            </w:r>
            <w:r>
              <w:rPr>
                <w:sz w:val="28"/>
                <w:szCs w:val="28"/>
              </w:rPr>
              <w:t xml:space="preserve"> </w:t>
            </w:r>
            <w:r w:rsidRPr="00515C71">
              <w:rPr>
                <w:sz w:val="28"/>
                <w:szCs w:val="28"/>
              </w:rPr>
              <w:t>Централи</w:t>
            </w:r>
            <w:r>
              <w:rPr>
                <w:sz w:val="28"/>
                <w:szCs w:val="28"/>
              </w:rPr>
              <w:t xml:space="preserve">зованная бухгалтерия учреждений образования </w:t>
            </w:r>
            <w:r w:rsidRPr="00515C71">
              <w:rPr>
                <w:sz w:val="28"/>
                <w:szCs w:val="28"/>
              </w:rPr>
              <w:t>Калининского</w:t>
            </w:r>
            <w:r>
              <w:rPr>
                <w:sz w:val="28"/>
                <w:szCs w:val="28"/>
              </w:rPr>
              <w:t xml:space="preserve"> </w:t>
            </w:r>
            <w:r w:rsidRPr="00515C71">
              <w:rPr>
                <w:sz w:val="28"/>
                <w:szCs w:val="28"/>
              </w:rPr>
              <w:t>муниципального района</w:t>
            </w:r>
            <w:r>
              <w:rPr>
                <w:sz w:val="28"/>
                <w:szCs w:val="28"/>
              </w:rPr>
              <w:t>;</w:t>
            </w:r>
          </w:p>
        </w:tc>
      </w:tr>
      <w:tr w:rsidR="00515C71" w:rsidTr="00E62E1E">
        <w:tc>
          <w:tcPr>
            <w:tcW w:w="2694" w:type="dxa"/>
          </w:tcPr>
          <w:p w:rsidR="00515C71" w:rsidRPr="00515C71" w:rsidRDefault="00515C71" w:rsidP="002A240B">
            <w:pPr>
              <w:rPr>
                <w:sz w:val="28"/>
                <w:szCs w:val="28"/>
              </w:rPr>
            </w:pPr>
            <w:r w:rsidRPr="00515C71">
              <w:rPr>
                <w:sz w:val="28"/>
                <w:szCs w:val="28"/>
              </w:rPr>
              <w:t>Мизерная О.С.</w:t>
            </w:r>
          </w:p>
        </w:tc>
        <w:tc>
          <w:tcPr>
            <w:tcW w:w="6945" w:type="dxa"/>
          </w:tcPr>
          <w:p w:rsidR="00515C71" w:rsidRPr="00515C71" w:rsidRDefault="00515C71" w:rsidP="002A240B">
            <w:pPr>
              <w:jc w:val="both"/>
              <w:rPr>
                <w:sz w:val="28"/>
                <w:szCs w:val="28"/>
              </w:rPr>
            </w:pPr>
            <w:r>
              <w:rPr>
                <w:sz w:val="28"/>
                <w:szCs w:val="28"/>
              </w:rPr>
              <w:t>- р</w:t>
            </w:r>
            <w:r w:rsidRPr="00515C71">
              <w:rPr>
                <w:sz w:val="28"/>
                <w:szCs w:val="28"/>
              </w:rPr>
              <w:t>уководитель финансово-экономического сектора Муниципальное</w:t>
            </w:r>
            <w:r>
              <w:rPr>
                <w:sz w:val="28"/>
                <w:szCs w:val="28"/>
              </w:rPr>
              <w:t xml:space="preserve"> </w:t>
            </w:r>
            <w:r w:rsidRPr="00515C71">
              <w:rPr>
                <w:sz w:val="28"/>
                <w:szCs w:val="28"/>
              </w:rPr>
              <w:t>бюджетное</w:t>
            </w:r>
            <w:r>
              <w:rPr>
                <w:sz w:val="28"/>
                <w:szCs w:val="28"/>
              </w:rPr>
              <w:t xml:space="preserve"> </w:t>
            </w:r>
            <w:r w:rsidRPr="00515C71">
              <w:rPr>
                <w:sz w:val="28"/>
                <w:szCs w:val="28"/>
              </w:rPr>
              <w:t>учреждение</w:t>
            </w:r>
            <w:r>
              <w:rPr>
                <w:sz w:val="28"/>
                <w:szCs w:val="28"/>
              </w:rPr>
              <w:t xml:space="preserve"> </w:t>
            </w:r>
            <w:r w:rsidRPr="00515C71">
              <w:rPr>
                <w:sz w:val="28"/>
                <w:szCs w:val="28"/>
              </w:rPr>
              <w:t>Централизованная бух</w:t>
            </w:r>
            <w:r>
              <w:rPr>
                <w:sz w:val="28"/>
                <w:szCs w:val="28"/>
              </w:rPr>
              <w:t xml:space="preserve">галтерия учреждений образования </w:t>
            </w:r>
            <w:r w:rsidRPr="00515C71">
              <w:rPr>
                <w:sz w:val="28"/>
                <w:szCs w:val="28"/>
              </w:rPr>
              <w:t>Калининского</w:t>
            </w:r>
            <w:r>
              <w:rPr>
                <w:sz w:val="28"/>
                <w:szCs w:val="28"/>
              </w:rPr>
              <w:t xml:space="preserve"> </w:t>
            </w:r>
            <w:r w:rsidRPr="00515C71">
              <w:rPr>
                <w:sz w:val="28"/>
                <w:szCs w:val="28"/>
              </w:rPr>
              <w:t>муниципального района</w:t>
            </w:r>
            <w:r>
              <w:rPr>
                <w:sz w:val="28"/>
                <w:szCs w:val="28"/>
              </w:rPr>
              <w:t>;</w:t>
            </w:r>
          </w:p>
        </w:tc>
      </w:tr>
      <w:tr w:rsidR="00515C71" w:rsidTr="00E62E1E">
        <w:tc>
          <w:tcPr>
            <w:tcW w:w="2694" w:type="dxa"/>
          </w:tcPr>
          <w:p w:rsidR="00515C71" w:rsidRPr="00515C71" w:rsidRDefault="00515C71" w:rsidP="002A240B">
            <w:pPr>
              <w:rPr>
                <w:sz w:val="28"/>
                <w:szCs w:val="28"/>
              </w:rPr>
            </w:pPr>
            <w:r w:rsidRPr="00515C71">
              <w:rPr>
                <w:sz w:val="28"/>
                <w:szCs w:val="28"/>
              </w:rPr>
              <w:t>Ишкова Л.А.</w:t>
            </w:r>
          </w:p>
        </w:tc>
        <w:tc>
          <w:tcPr>
            <w:tcW w:w="6945" w:type="dxa"/>
          </w:tcPr>
          <w:p w:rsidR="00515C71" w:rsidRPr="00515C71" w:rsidRDefault="00515C71" w:rsidP="002A240B">
            <w:pPr>
              <w:jc w:val="both"/>
              <w:rPr>
                <w:sz w:val="28"/>
                <w:szCs w:val="28"/>
              </w:rPr>
            </w:pPr>
            <w:r>
              <w:rPr>
                <w:sz w:val="28"/>
                <w:szCs w:val="28"/>
              </w:rPr>
              <w:t>- и</w:t>
            </w:r>
            <w:r w:rsidRPr="00515C71">
              <w:rPr>
                <w:sz w:val="28"/>
                <w:szCs w:val="28"/>
              </w:rPr>
              <w:t>нспектор 1 категории отдела инспектирования</w:t>
            </w:r>
            <w:r>
              <w:rPr>
                <w:sz w:val="28"/>
                <w:szCs w:val="28"/>
              </w:rPr>
              <w:t xml:space="preserve"> управления образования администрации муниципального района</w:t>
            </w:r>
            <w:r>
              <w:rPr>
                <w:sz w:val="28"/>
                <w:szCs w:val="28"/>
              </w:rPr>
              <w:t>;</w:t>
            </w:r>
          </w:p>
        </w:tc>
      </w:tr>
      <w:tr w:rsidR="00515C71" w:rsidTr="00E62E1E">
        <w:tc>
          <w:tcPr>
            <w:tcW w:w="2694" w:type="dxa"/>
          </w:tcPr>
          <w:p w:rsidR="00515C71" w:rsidRPr="00515C71" w:rsidRDefault="00515C71" w:rsidP="002A240B">
            <w:pPr>
              <w:rPr>
                <w:sz w:val="28"/>
                <w:szCs w:val="28"/>
              </w:rPr>
            </w:pPr>
            <w:r w:rsidRPr="00515C71">
              <w:rPr>
                <w:sz w:val="28"/>
                <w:szCs w:val="28"/>
              </w:rPr>
              <w:t>Завражина Т.А.</w:t>
            </w:r>
          </w:p>
        </w:tc>
        <w:tc>
          <w:tcPr>
            <w:tcW w:w="6945" w:type="dxa"/>
          </w:tcPr>
          <w:p w:rsidR="00515C71" w:rsidRPr="00515C71" w:rsidRDefault="00515C71" w:rsidP="002A240B">
            <w:pPr>
              <w:jc w:val="both"/>
              <w:rPr>
                <w:sz w:val="28"/>
                <w:szCs w:val="28"/>
              </w:rPr>
            </w:pPr>
            <w:r>
              <w:rPr>
                <w:sz w:val="28"/>
                <w:szCs w:val="28"/>
              </w:rPr>
              <w:t>- р</w:t>
            </w:r>
            <w:r w:rsidRPr="00515C71">
              <w:rPr>
                <w:sz w:val="28"/>
                <w:szCs w:val="28"/>
              </w:rPr>
              <w:t>уководитель муниципального опорного центра Калининского муниципального района</w:t>
            </w:r>
            <w:r>
              <w:rPr>
                <w:sz w:val="28"/>
                <w:szCs w:val="28"/>
              </w:rPr>
              <w:t>;</w:t>
            </w:r>
          </w:p>
        </w:tc>
      </w:tr>
      <w:tr w:rsidR="00515C71" w:rsidTr="00E62E1E">
        <w:tc>
          <w:tcPr>
            <w:tcW w:w="2694" w:type="dxa"/>
          </w:tcPr>
          <w:p w:rsidR="00515C71" w:rsidRPr="00515C71" w:rsidRDefault="00515C71" w:rsidP="002A240B">
            <w:pPr>
              <w:rPr>
                <w:sz w:val="28"/>
                <w:szCs w:val="28"/>
              </w:rPr>
            </w:pPr>
            <w:r w:rsidRPr="00515C71">
              <w:rPr>
                <w:sz w:val="28"/>
                <w:szCs w:val="28"/>
              </w:rPr>
              <w:t>Мишунова М.И.</w:t>
            </w:r>
          </w:p>
        </w:tc>
        <w:tc>
          <w:tcPr>
            <w:tcW w:w="6945" w:type="dxa"/>
          </w:tcPr>
          <w:p w:rsidR="00515C71" w:rsidRPr="00515C71" w:rsidRDefault="00515C71" w:rsidP="002A240B">
            <w:pPr>
              <w:jc w:val="both"/>
              <w:rPr>
                <w:sz w:val="28"/>
                <w:szCs w:val="28"/>
              </w:rPr>
            </w:pPr>
            <w:r>
              <w:rPr>
                <w:sz w:val="28"/>
                <w:szCs w:val="28"/>
              </w:rPr>
              <w:t>- м</w:t>
            </w:r>
            <w:r w:rsidRPr="00515C71">
              <w:rPr>
                <w:sz w:val="28"/>
                <w:szCs w:val="28"/>
              </w:rPr>
              <w:t>етодист</w:t>
            </w:r>
            <w:r>
              <w:rPr>
                <w:sz w:val="28"/>
                <w:szCs w:val="28"/>
              </w:rPr>
              <w:t xml:space="preserve"> </w:t>
            </w:r>
            <w:r w:rsidRPr="00515C71">
              <w:rPr>
                <w:sz w:val="28"/>
                <w:szCs w:val="28"/>
              </w:rPr>
              <w:t>МБУ ДО «Дом детского творчества г.Калининска Саратовской области»</w:t>
            </w:r>
          </w:p>
        </w:tc>
      </w:tr>
    </w:tbl>
    <w:p w:rsidR="00230550" w:rsidRDefault="00230550" w:rsidP="00515C71">
      <w:pPr>
        <w:jc w:val="center"/>
        <w:rPr>
          <w:sz w:val="28"/>
          <w:szCs w:val="28"/>
        </w:rPr>
      </w:pPr>
      <w:bookmarkStart w:id="0" w:name="_GoBack"/>
      <w:bookmarkEnd w:id="0"/>
    </w:p>
    <w:p w:rsidR="00515C71" w:rsidRPr="00515C71" w:rsidRDefault="00515C71" w:rsidP="00515C71">
      <w:pPr>
        <w:jc w:val="center"/>
        <w:rPr>
          <w:sz w:val="28"/>
          <w:szCs w:val="28"/>
        </w:rPr>
      </w:pPr>
    </w:p>
    <w:p w:rsidR="00D628E7" w:rsidRPr="00515C71" w:rsidRDefault="00D628E7" w:rsidP="00515C71">
      <w:pPr>
        <w:jc w:val="center"/>
        <w:rPr>
          <w:rFonts w:eastAsia="Calibri"/>
          <w:sz w:val="28"/>
          <w:szCs w:val="28"/>
        </w:rPr>
      </w:pPr>
      <w:r w:rsidRPr="00515C71">
        <w:rPr>
          <w:rFonts w:eastAsia="Calibri"/>
          <w:sz w:val="28"/>
          <w:szCs w:val="28"/>
        </w:rPr>
        <w:t>___________________________</w:t>
      </w:r>
    </w:p>
    <w:p w:rsidR="00DD7C95" w:rsidRPr="00515C71" w:rsidRDefault="00DD7C95" w:rsidP="00515C71">
      <w:pPr>
        <w:jc w:val="center"/>
        <w:rPr>
          <w:sz w:val="28"/>
          <w:szCs w:val="28"/>
        </w:rPr>
      </w:pPr>
    </w:p>
    <w:sectPr w:rsidR="00DD7C95" w:rsidRPr="00515C71" w:rsidSect="00D628E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D28" w:rsidRDefault="00981D28">
      <w:r>
        <w:separator/>
      </w:r>
    </w:p>
  </w:endnote>
  <w:endnote w:type="continuationSeparator" w:id="1">
    <w:p w:rsidR="00981D28" w:rsidRDefault="00981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D28" w:rsidRDefault="00981D28">
      <w:r>
        <w:separator/>
      </w:r>
    </w:p>
  </w:footnote>
  <w:footnote w:type="continuationSeparator" w:id="1">
    <w:p w:rsidR="00981D28" w:rsidRDefault="00981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204710"/>
    <w:multiLevelType w:val="hybridMultilevel"/>
    <w:tmpl w:val="FB9E989C"/>
    <w:lvl w:ilvl="0" w:tplc="7C763A4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DE0C58"/>
    <w:multiLevelType w:val="hybridMultilevel"/>
    <w:tmpl w:val="654C781E"/>
    <w:lvl w:ilvl="0" w:tplc="BA92EF30">
      <w:start w:val="1"/>
      <w:numFmt w:val="decimal"/>
      <w:lvlText w:val="%1."/>
      <w:lvlJc w:val="left"/>
      <w:pPr>
        <w:ind w:left="720" w:hanging="360"/>
      </w:pPr>
    </w:lvl>
    <w:lvl w:ilvl="1" w:tplc="C6C044BC" w:tentative="1">
      <w:start w:val="1"/>
      <w:numFmt w:val="lowerLetter"/>
      <w:lvlText w:val="%2."/>
      <w:lvlJc w:val="left"/>
      <w:pPr>
        <w:ind w:left="1440" w:hanging="360"/>
      </w:pPr>
    </w:lvl>
    <w:lvl w:ilvl="2" w:tplc="5064A684" w:tentative="1">
      <w:start w:val="1"/>
      <w:numFmt w:val="lowerRoman"/>
      <w:lvlText w:val="%3."/>
      <w:lvlJc w:val="right"/>
      <w:pPr>
        <w:ind w:left="2160" w:hanging="180"/>
      </w:pPr>
    </w:lvl>
    <w:lvl w:ilvl="3" w:tplc="B9385068" w:tentative="1">
      <w:start w:val="1"/>
      <w:numFmt w:val="decimal"/>
      <w:lvlText w:val="%4."/>
      <w:lvlJc w:val="left"/>
      <w:pPr>
        <w:ind w:left="2880" w:hanging="360"/>
      </w:pPr>
    </w:lvl>
    <w:lvl w:ilvl="4" w:tplc="3C1A0996" w:tentative="1">
      <w:start w:val="1"/>
      <w:numFmt w:val="lowerLetter"/>
      <w:lvlText w:val="%5."/>
      <w:lvlJc w:val="left"/>
      <w:pPr>
        <w:ind w:left="3600" w:hanging="360"/>
      </w:pPr>
    </w:lvl>
    <w:lvl w:ilvl="5" w:tplc="FE5212FC" w:tentative="1">
      <w:start w:val="1"/>
      <w:numFmt w:val="lowerRoman"/>
      <w:lvlText w:val="%6."/>
      <w:lvlJc w:val="right"/>
      <w:pPr>
        <w:ind w:left="4320" w:hanging="180"/>
      </w:pPr>
    </w:lvl>
    <w:lvl w:ilvl="6" w:tplc="9BF237DA" w:tentative="1">
      <w:start w:val="1"/>
      <w:numFmt w:val="decimal"/>
      <w:lvlText w:val="%7."/>
      <w:lvlJc w:val="left"/>
      <w:pPr>
        <w:ind w:left="5040" w:hanging="360"/>
      </w:pPr>
    </w:lvl>
    <w:lvl w:ilvl="7" w:tplc="F1525EEC" w:tentative="1">
      <w:start w:val="1"/>
      <w:numFmt w:val="lowerLetter"/>
      <w:lvlText w:val="%8."/>
      <w:lvlJc w:val="left"/>
      <w:pPr>
        <w:ind w:left="5760" w:hanging="360"/>
      </w:pPr>
    </w:lvl>
    <w:lvl w:ilvl="8" w:tplc="FC1EB798" w:tentative="1">
      <w:start w:val="1"/>
      <w:numFmt w:val="lowerRoman"/>
      <w:lvlText w:val="%9."/>
      <w:lvlJc w:val="right"/>
      <w:pPr>
        <w:ind w:left="6480" w:hanging="180"/>
      </w:pPr>
    </w:lvl>
  </w:abstractNum>
  <w:abstractNum w:abstractNumId="11">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2864503"/>
    <w:multiLevelType w:val="hybridMultilevel"/>
    <w:tmpl w:val="EA988352"/>
    <w:lvl w:ilvl="0" w:tplc="AE9C2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00737B"/>
    <w:multiLevelType w:val="multilevel"/>
    <w:tmpl w:val="9E047B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82A0219"/>
    <w:multiLevelType w:val="hybridMultilevel"/>
    <w:tmpl w:val="74DED814"/>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61D0FA7"/>
    <w:multiLevelType w:val="hybridMultilevel"/>
    <w:tmpl w:val="6B008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9985540"/>
    <w:multiLevelType w:val="hybridMultilevel"/>
    <w:tmpl w:val="D264ECAA"/>
    <w:lvl w:ilvl="0" w:tplc="949A5712">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B8A7B75"/>
    <w:multiLevelType w:val="hybridMultilevel"/>
    <w:tmpl w:val="1FBE03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7">
    <w:nsid w:val="64FA0846"/>
    <w:multiLevelType w:val="hybridMultilevel"/>
    <w:tmpl w:val="05946D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8153D6"/>
    <w:multiLevelType w:val="hybridMultilevel"/>
    <w:tmpl w:val="712E6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BE19E8"/>
    <w:multiLevelType w:val="hybridMultilevel"/>
    <w:tmpl w:val="FB0A5B3A"/>
    <w:lvl w:ilvl="0" w:tplc="9B78DC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FB4119"/>
    <w:multiLevelType w:val="hybridMultilevel"/>
    <w:tmpl w:val="CCF8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3F1FA6"/>
    <w:multiLevelType w:val="hybridMultilevel"/>
    <w:tmpl w:val="B2AC07AC"/>
    <w:lvl w:ilvl="0" w:tplc="29620F5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39"/>
  </w:num>
  <w:num w:numId="3">
    <w:abstractNumId w:val="42"/>
  </w:num>
  <w:num w:numId="4">
    <w:abstractNumId w:val="9"/>
  </w:num>
  <w:num w:numId="5">
    <w:abstractNumId w:val="6"/>
  </w:num>
  <w:num w:numId="6">
    <w:abstractNumId w:val="12"/>
  </w:num>
  <w:num w:numId="7">
    <w:abstractNumId w:val="3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1"/>
  </w:num>
  <w:num w:numId="17">
    <w:abstractNumId w:val="29"/>
  </w:num>
  <w:num w:numId="18">
    <w:abstractNumId w:val="22"/>
  </w:num>
  <w:num w:numId="19">
    <w:abstractNumId w:val="11"/>
  </w:num>
  <w:num w:numId="20">
    <w:abstractNumId w:val="20"/>
  </w:num>
  <w:num w:numId="21">
    <w:abstractNumId w:val="24"/>
  </w:num>
  <w:num w:numId="22">
    <w:abstractNumId w:val="30"/>
  </w:num>
  <w:num w:numId="23">
    <w:abstractNumId w:val="15"/>
  </w:num>
  <w:num w:numId="24">
    <w:abstractNumId w:val="2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43"/>
  </w:num>
  <w:num w:numId="28">
    <w:abstractNumId w:val="16"/>
  </w:num>
  <w:num w:numId="29">
    <w:abstractNumId w:val="37"/>
  </w:num>
  <w:num w:numId="30">
    <w:abstractNumId w:val="31"/>
  </w:num>
  <w:num w:numId="31">
    <w:abstractNumId w:val="47"/>
  </w:num>
  <w:num w:numId="32">
    <w:abstractNumId w:val="46"/>
  </w:num>
  <w:num w:numId="33">
    <w:abstractNumId w:val="25"/>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8"/>
  </w:num>
  <w:num w:numId="37">
    <w:abstractNumId w:val="45"/>
  </w:num>
  <w:num w:numId="38">
    <w:abstractNumId w:val="17"/>
  </w:num>
  <w:num w:numId="39">
    <w:abstractNumId w:val="36"/>
  </w:num>
  <w:num w:numId="40">
    <w:abstractNumId w:val="33"/>
  </w:num>
  <w:num w:numId="41">
    <w:abstractNumId w:val="23"/>
  </w:num>
  <w:num w:numId="42">
    <w:abstractNumId w:val="19"/>
  </w:num>
  <w:num w:numId="43">
    <w:abstractNumId w:val="14"/>
  </w:num>
  <w:num w:numId="44">
    <w:abstractNumId w:val="21"/>
  </w:num>
  <w:num w:numId="45">
    <w:abstractNumId w:val="40"/>
  </w:num>
  <w:num w:numId="46">
    <w:abstractNumId w:val="10"/>
  </w:num>
  <w:num w:numId="47">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7A"/>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13E8"/>
    <w:rsid w:val="0004213A"/>
    <w:rsid w:val="000423F1"/>
    <w:rsid w:val="000424E4"/>
    <w:rsid w:val="00042642"/>
    <w:rsid w:val="000427A8"/>
    <w:rsid w:val="00042E45"/>
    <w:rsid w:val="00042E9F"/>
    <w:rsid w:val="0004336C"/>
    <w:rsid w:val="00043514"/>
    <w:rsid w:val="00043D50"/>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6BD"/>
    <w:rsid w:val="00047D08"/>
    <w:rsid w:val="00047D65"/>
    <w:rsid w:val="00047F5D"/>
    <w:rsid w:val="00050535"/>
    <w:rsid w:val="000505CB"/>
    <w:rsid w:val="00050626"/>
    <w:rsid w:val="00051137"/>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03A"/>
    <w:rsid w:val="00064790"/>
    <w:rsid w:val="0006518E"/>
    <w:rsid w:val="000653EC"/>
    <w:rsid w:val="000654C6"/>
    <w:rsid w:val="00065C43"/>
    <w:rsid w:val="00065C64"/>
    <w:rsid w:val="00065E1F"/>
    <w:rsid w:val="00065E2E"/>
    <w:rsid w:val="00065FDC"/>
    <w:rsid w:val="000660B2"/>
    <w:rsid w:val="0006665D"/>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D27"/>
    <w:rsid w:val="00073F9E"/>
    <w:rsid w:val="00074232"/>
    <w:rsid w:val="000744E4"/>
    <w:rsid w:val="0007450B"/>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2C"/>
    <w:rsid w:val="00091167"/>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C3C"/>
    <w:rsid w:val="000B21D0"/>
    <w:rsid w:val="000B2387"/>
    <w:rsid w:val="000B23A2"/>
    <w:rsid w:val="000B2573"/>
    <w:rsid w:val="000B2A0F"/>
    <w:rsid w:val="000B2CE7"/>
    <w:rsid w:val="000B2FA3"/>
    <w:rsid w:val="000B3012"/>
    <w:rsid w:val="000B3269"/>
    <w:rsid w:val="000B3381"/>
    <w:rsid w:val="000B399D"/>
    <w:rsid w:val="000B3A22"/>
    <w:rsid w:val="000B3C1E"/>
    <w:rsid w:val="000B3CD9"/>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BEE"/>
    <w:rsid w:val="000C0C51"/>
    <w:rsid w:val="000C1818"/>
    <w:rsid w:val="000C1982"/>
    <w:rsid w:val="000C1ABE"/>
    <w:rsid w:val="000C1FB9"/>
    <w:rsid w:val="000C20D7"/>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DFE"/>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D49"/>
    <w:rsid w:val="00105E69"/>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473"/>
    <w:rsid w:val="00130A87"/>
    <w:rsid w:val="00131495"/>
    <w:rsid w:val="001314D2"/>
    <w:rsid w:val="00131623"/>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C11"/>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4AD8"/>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DAE"/>
    <w:rsid w:val="00147F4C"/>
    <w:rsid w:val="00150344"/>
    <w:rsid w:val="0015054B"/>
    <w:rsid w:val="00150741"/>
    <w:rsid w:val="00150B18"/>
    <w:rsid w:val="00150D63"/>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C27"/>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7732A"/>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78"/>
    <w:rsid w:val="0018578B"/>
    <w:rsid w:val="00185D45"/>
    <w:rsid w:val="00186014"/>
    <w:rsid w:val="0018602B"/>
    <w:rsid w:val="00186BD6"/>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D78"/>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1C3"/>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24"/>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279"/>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C3F"/>
    <w:rsid w:val="00214D23"/>
    <w:rsid w:val="00214FBA"/>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5F7"/>
    <w:rsid w:val="00220614"/>
    <w:rsid w:val="00220753"/>
    <w:rsid w:val="00220776"/>
    <w:rsid w:val="00220AE7"/>
    <w:rsid w:val="00221180"/>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55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20B3"/>
    <w:rsid w:val="002422FB"/>
    <w:rsid w:val="00242676"/>
    <w:rsid w:val="00242D1A"/>
    <w:rsid w:val="00242D65"/>
    <w:rsid w:val="00243714"/>
    <w:rsid w:val="00243CB9"/>
    <w:rsid w:val="00243CEA"/>
    <w:rsid w:val="00243E19"/>
    <w:rsid w:val="0024407D"/>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0A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6AA2"/>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D03"/>
    <w:rsid w:val="00294E90"/>
    <w:rsid w:val="00294EBE"/>
    <w:rsid w:val="00294ED7"/>
    <w:rsid w:val="00294F06"/>
    <w:rsid w:val="00294F6C"/>
    <w:rsid w:val="0029568D"/>
    <w:rsid w:val="00295A29"/>
    <w:rsid w:val="00295B2A"/>
    <w:rsid w:val="00295C91"/>
    <w:rsid w:val="0029611F"/>
    <w:rsid w:val="00296A02"/>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92"/>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C7921"/>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6D"/>
    <w:rsid w:val="003059AD"/>
    <w:rsid w:val="0030642E"/>
    <w:rsid w:val="0030666B"/>
    <w:rsid w:val="00306E31"/>
    <w:rsid w:val="003073BB"/>
    <w:rsid w:val="00307480"/>
    <w:rsid w:val="00307775"/>
    <w:rsid w:val="00307977"/>
    <w:rsid w:val="00307E9D"/>
    <w:rsid w:val="0031028C"/>
    <w:rsid w:val="003104EC"/>
    <w:rsid w:val="00310A75"/>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17C"/>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1ECC"/>
    <w:rsid w:val="00322145"/>
    <w:rsid w:val="003221A4"/>
    <w:rsid w:val="003224FA"/>
    <w:rsid w:val="00322681"/>
    <w:rsid w:val="003226BD"/>
    <w:rsid w:val="003227FA"/>
    <w:rsid w:val="00322C76"/>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909"/>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7F2"/>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228"/>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1E7D"/>
    <w:rsid w:val="00362406"/>
    <w:rsid w:val="003628AF"/>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9"/>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B0"/>
    <w:rsid w:val="00382576"/>
    <w:rsid w:val="003825EE"/>
    <w:rsid w:val="003827D7"/>
    <w:rsid w:val="00383977"/>
    <w:rsid w:val="00383B50"/>
    <w:rsid w:val="00383BB7"/>
    <w:rsid w:val="00384039"/>
    <w:rsid w:val="0038428A"/>
    <w:rsid w:val="00384419"/>
    <w:rsid w:val="00384501"/>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04E"/>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A7EED"/>
    <w:rsid w:val="003B0474"/>
    <w:rsid w:val="003B0867"/>
    <w:rsid w:val="003B0B6C"/>
    <w:rsid w:val="003B128E"/>
    <w:rsid w:val="003B14F6"/>
    <w:rsid w:val="003B1ADD"/>
    <w:rsid w:val="003B1B9B"/>
    <w:rsid w:val="003B1D07"/>
    <w:rsid w:val="003B1D51"/>
    <w:rsid w:val="003B1DE6"/>
    <w:rsid w:val="003B1DFD"/>
    <w:rsid w:val="003B1F8E"/>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B2A"/>
    <w:rsid w:val="003E6D78"/>
    <w:rsid w:val="003E7320"/>
    <w:rsid w:val="003F0245"/>
    <w:rsid w:val="003F03B9"/>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097"/>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AD"/>
    <w:rsid w:val="00402488"/>
    <w:rsid w:val="004024DC"/>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3351"/>
    <w:rsid w:val="00433352"/>
    <w:rsid w:val="0043398E"/>
    <w:rsid w:val="00433C29"/>
    <w:rsid w:val="004340DE"/>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540"/>
    <w:rsid w:val="00441FFA"/>
    <w:rsid w:val="0044284E"/>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2EFC"/>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D6D"/>
    <w:rsid w:val="00461E61"/>
    <w:rsid w:val="004621C2"/>
    <w:rsid w:val="00462226"/>
    <w:rsid w:val="00462623"/>
    <w:rsid w:val="004629C8"/>
    <w:rsid w:val="00462ABE"/>
    <w:rsid w:val="00462D96"/>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46D"/>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D90"/>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198"/>
    <w:rsid w:val="00494228"/>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0E"/>
    <w:rsid w:val="004C2C7B"/>
    <w:rsid w:val="004C2E80"/>
    <w:rsid w:val="004C2F21"/>
    <w:rsid w:val="004C3791"/>
    <w:rsid w:val="004C3C3B"/>
    <w:rsid w:val="004C41C8"/>
    <w:rsid w:val="004C43C6"/>
    <w:rsid w:val="004C49C1"/>
    <w:rsid w:val="004C4D80"/>
    <w:rsid w:val="004C5535"/>
    <w:rsid w:val="004C57B7"/>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5BC4"/>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4F2"/>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ABC"/>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CBD"/>
    <w:rsid w:val="00513E00"/>
    <w:rsid w:val="00513EBD"/>
    <w:rsid w:val="00514211"/>
    <w:rsid w:val="005142CA"/>
    <w:rsid w:val="00514951"/>
    <w:rsid w:val="00514A4A"/>
    <w:rsid w:val="00514F77"/>
    <w:rsid w:val="00515683"/>
    <w:rsid w:val="00515687"/>
    <w:rsid w:val="0051572E"/>
    <w:rsid w:val="00515C71"/>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6EF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3FC3"/>
    <w:rsid w:val="0053413F"/>
    <w:rsid w:val="005341A0"/>
    <w:rsid w:val="005344BA"/>
    <w:rsid w:val="0053506F"/>
    <w:rsid w:val="005351BC"/>
    <w:rsid w:val="00535400"/>
    <w:rsid w:val="00535E48"/>
    <w:rsid w:val="005364FF"/>
    <w:rsid w:val="00536558"/>
    <w:rsid w:val="005365F3"/>
    <w:rsid w:val="0053694F"/>
    <w:rsid w:val="00536A5C"/>
    <w:rsid w:val="00536C4E"/>
    <w:rsid w:val="00536DAF"/>
    <w:rsid w:val="005370B7"/>
    <w:rsid w:val="0053751D"/>
    <w:rsid w:val="0053799B"/>
    <w:rsid w:val="00537B4B"/>
    <w:rsid w:val="00537CBC"/>
    <w:rsid w:val="00540170"/>
    <w:rsid w:val="00540427"/>
    <w:rsid w:val="005404F7"/>
    <w:rsid w:val="00540763"/>
    <w:rsid w:val="005415E9"/>
    <w:rsid w:val="005416D1"/>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CD3"/>
    <w:rsid w:val="00551D9C"/>
    <w:rsid w:val="00551F43"/>
    <w:rsid w:val="00552169"/>
    <w:rsid w:val="00552176"/>
    <w:rsid w:val="005521D3"/>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B13"/>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2B7"/>
    <w:rsid w:val="0058138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71C"/>
    <w:rsid w:val="00592B20"/>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5BB"/>
    <w:rsid w:val="005C0C24"/>
    <w:rsid w:val="005C0EB0"/>
    <w:rsid w:val="005C145E"/>
    <w:rsid w:val="005C18F1"/>
    <w:rsid w:val="005C1F72"/>
    <w:rsid w:val="005C24F6"/>
    <w:rsid w:val="005C28DC"/>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BF8"/>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B50"/>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83"/>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0A"/>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EF"/>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DB0"/>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875"/>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358"/>
    <w:rsid w:val="0063350A"/>
    <w:rsid w:val="00633A06"/>
    <w:rsid w:val="00633C6D"/>
    <w:rsid w:val="00633E9E"/>
    <w:rsid w:val="00634F07"/>
    <w:rsid w:val="00634FC3"/>
    <w:rsid w:val="006351B3"/>
    <w:rsid w:val="00635407"/>
    <w:rsid w:val="006356F0"/>
    <w:rsid w:val="0063571D"/>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5CB"/>
    <w:rsid w:val="0064471E"/>
    <w:rsid w:val="0064494C"/>
    <w:rsid w:val="00644A32"/>
    <w:rsid w:val="00644E2A"/>
    <w:rsid w:val="00645442"/>
    <w:rsid w:val="0064571B"/>
    <w:rsid w:val="00645B27"/>
    <w:rsid w:val="00645C00"/>
    <w:rsid w:val="00645C1B"/>
    <w:rsid w:val="00645D5D"/>
    <w:rsid w:val="00645D97"/>
    <w:rsid w:val="00645FC5"/>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310"/>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D54"/>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91"/>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4BB"/>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068"/>
    <w:rsid w:val="0068724B"/>
    <w:rsid w:val="00687325"/>
    <w:rsid w:val="00687C3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076"/>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065"/>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783"/>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0F18"/>
    <w:rsid w:val="006E1043"/>
    <w:rsid w:val="006E11A0"/>
    <w:rsid w:val="006E1CAB"/>
    <w:rsid w:val="006E22B3"/>
    <w:rsid w:val="006E2517"/>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1AA"/>
    <w:rsid w:val="006E774E"/>
    <w:rsid w:val="006E7757"/>
    <w:rsid w:val="006E797F"/>
    <w:rsid w:val="006E7FF3"/>
    <w:rsid w:val="006F001B"/>
    <w:rsid w:val="006F02C6"/>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16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5B"/>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50A"/>
    <w:rsid w:val="00725688"/>
    <w:rsid w:val="007259E1"/>
    <w:rsid w:val="00725A34"/>
    <w:rsid w:val="00725E42"/>
    <w:rsid w:val="00725FF7"/>
    <w:rsid w:val="00726180"/>
    <w:rsid w:val="00726E64"/>
    <w:rsid w:val="00727039"/>
    <w:rsid w:val="0072745B"/>
    <w:rsid w:val="007277F6"/>
    <w:rsid w:val="00727AC4"/>
    <w:rsid w:val="00727CAC"/>
    <w:rsid w:val="00727E47"/>
    <w:rsid w:val="00727EE0"/>
    <w:rsid w:val="007307D1"/>
    <w:rsid w:val="00730888"/>
    <w:rsid w:val="007308AB"/>
    <w:rsid w:val="00730C0C"/>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452"/>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0F9F"/>
    <w:rsid w:val="007810A8"/>
    <w:rsid w:val="00781105"/>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9F"/>
    <w:rsid w:val="00793AF9"/>
    <w:rsid w:val="007940C0"/>
    <w:rsid w:val="00794396"/>
    <w:rsid w:val="00794855"/>
    <w:rsid w:val="007949EA"/>
    <w:rsid w:val="00794EFC"/>
    <w:rsid w:val="00794F2E"/>
    <w:rsid w:val="00795189"/>
    <w:rsid w:val="00795215"/>
    <w:rsid w:val="00795733"/>
    <w:rsid w:val="007957E4"/>
    <w:rsid w:val="007958A5"/>
    <w:rsid w:val="0079595B"/>
    <w:rsid w:val="0079622C"/>
    <w:rsid w:val="0079636A"/>
    <w:rsid w:val="00796674"/>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58"/>
    <w:rsid w:val="007A1DDA"/>
    <w:rsid w:val="007A1F6F"/>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D4C"/>
    <w:rsid w:val="007B3E6E"/>
    <w:rsid w:val="007B4864"/>
    <w:rsid w:val="007B48FE"/>
    <w:rsid w:val="007B4FB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430"/>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BD4"/>
    <w:rsid w:val="007F0C16"/>
    <w:rsid w:val="007F0F32"/>
    <w:rsid w:val="007F0F3C"/>
    <w:rsid w:val="007F1125"/>
    <w:rsid w:val="007F1203"/>
    <w:rsid w:val="007F14AE"/>
    <w:rsid w:val="007F1584"/>
    <w:rsid w:val="007F164F"/>
    <w:rsid w:val="007F1C9C"/>
    <w:rsid w:val="007F1EBF"/>
    <w:rsid w:val="007F241F"/>
    <w:rsid w:val="007F323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CCE"/>
    <w:rsid w:val="0080552B"/>
    <w:rsid w:val="00805E1E"/>
    <w:rsid w:val="00806209"/>
    <w:rsid w:val="00806314"/>
    <w:rsid w:val="00806819"/>
    <w:rsid w:val="0080726C"/>
    <w:rsid w:val="008072F7"/>
    <w:rsid w:val="008072FB"/>
    <w:rsid w:val="00807DC0"/>
    <w:rsid w:val="00810165"/>
    <w:rsid w:val="0081054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EE"/>
    <w:rsid w:val="0084049E"/>
    <w:rsid w:val="008404FF"/>
    <w:rsid w:val="008405F4"/>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46B"/>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704"/>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8BB"/>
    <w:rsid w:val="00860B36"/>
    <w:rsid w:val="00860DBE"/>
    <w:rsid w:val="00860E62"/>
    <w:rsid w:val="00861455"/>
    <w:rsid w:val="00861651"/>
    <w:rsid w:val="008617CF"/>
    <w:rsid w:val="00861DD9"/>
    <w:rsid w:val="0086285C"/>
    <w:rsid w:val="008628E7"/>
    <w:rsid w:val="00862F13"/>
    <w:rsid w:val="00862FD8"/>
    <w:rsid w:val="008630A1"/>
    <w:rsid w:val="00863216"/>
    <w:rsid w:val="008633EB"/>
    <w:rsid w:val="00863709"/>
    <w:rsid w:val="008640B6"/>
    <w:rsid w:val="008642DB"/>
    <w:rsid w:val="00864320"/>
    <w:rsid w:val="0086434D"/>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78B8"/>
    <w:rsid w:val="00877987"/>
    <w:rsid w:val="00877E94"/>
    <w:rsid w:val="008801F3"/>
    <w:rsid w:val="0088067B"/>
    <w:rsid w:val="0088093C"/>
    <w:rsid w:val="00880E89"/>
    <w:rsid w:val="00880E97"/>
    <w:rsid w:val="00880EAB"/>
    <w:rsid w:val="008812C7"/>
    <w:rsid w:val="0088169C"/>
    <w:rsid w:val="008817A6"/>
    <w:rsid w:val="00881921"/>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272"/>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D8B"/>
    <w:rsid w:val="008A31A4"/>
    <w:rsid w:val="008A330A"/>
    <w:rsid w:val="008A33BE"/>
    <w:rsid w:val="008A3556"/>
    <w:rsid w:val="008A35D6"/>
    <w:rsid w:val="008A36B8"/>
    <w:rsid w:val="008A397E"/>
    <w:rsid w:val="008A39AF"/>
    <w:rsid w:val="008A458C"/>
    <w:rsid w:val="008A4740"/>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630"/>
    <w:rsid w:val="008B3E59"/>
    <w:rsid w:val="008B4040"/>
    <w:rsid w:val="008B423E"/>
    <w:rsid w:val="008B4522"/>
    <w:rsid w:val="008B47F5"/>
    <w:rsid w:val="008B4988"/>
    <w:rsid w:val="008B500A"/>
    <w:rsid w:val="008B54CB"/>
    <w:rsid w:val="008B56DC"/>
    <w:rsid w:val="008B56F5"/>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BD5"/>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4C87"/>
    <w:rsid w:val="008E5B3E"/>
    <w:rsid w:val="008E5BF1"/>
    <w:rsid w:val="008E5ECC"/>
    <w:rsid w:val="008E60A9"/>
    <w:rsid w:val="008E627D"/>
    <w:rsid w:val="008E6695"/>
    <w:rsid w:val="008E6D07"/>
    <w:rsid w:val="008E6EEB"/>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204"/>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6F71"/>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30"/>
    <w:rsid w:val="00951954"/>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2D5"/>
    <w:rsid w:val="0095778C"/>
    <w:rsid w:val="009578FA"/>
    <w:rsid w:val="00957ACF"/>
    <w:rsid w:val="00957D19"/>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613"/>
    <w:rsid w:val="00980904"/>
    <w:rsid w:val="00980B25"/>
    <w:rsid w:val="00980EAE"/>
    <w:rsid w:val="00980F73"/>
    <w:rsid w:val="00981478"/>
    <w:rsid w:val="0098186D"/>
    <w:rsid w:val="00981AC9"/>
    <w:rsid w:val="00981D28"/>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D5"/>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06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5440"/>
    <w:rsid w:val="009D5847"/>
    <w:rsid w:val="009D6AF7"/>
    <w:rsid w:val="009D6CBE"/>
    <w:rsid w:val="009D6EE8"/>
    <w:rsid w:val="009D71BE"/>
    <w:rsid w:val="009D771E"/>
    <w:rsid w:val="009D787A"/>
    <w:rsid w:val="009D7A8A"/>
    <w:rsid w:val="009D7FB0"/>
    <w:rsid w:val="009E0553"/>
    <w:rsid w:val="009E09E3"/>
    <w:rsid w:val="009E0A1A"/>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A06"/>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716"/>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96A"/>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5F76"/>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08D"/>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6B4"/>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DAC"/>
    <w:rsid w:val="00A827F4"/>
    <w:rsid w:val="00A82D2C"/>
    <w:rsid w:val="00A83213"/>
    <w:rsid w:val="00A83565"/>
    <w:rsid w:val="00A837A1"/>
    <w:rsid w:val="00A83828"/>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DD"/>
    <w:rsid w:val="00AA5BFD"/>
    <w:rsid w:val="00AA5E8A"/>
    <w:rsid w:val="00AA60B7"/>
    <w:rsid w:val="00AA6285"/>
    <w:rsid w:val="00AA6BFC"/>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5B7"/>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50B"/>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266"/>
    <w:rsid w:val="00AF45D0"/>
    <w:rsid w:val="00AF48CB"/>
    <w:rsid w:val="00AF48E1"/>
    <w:rsid w:val="00AF4B94"/>
    <w:rsid w:val="00AF534F"/>
    <w:rsid w:val="00AF5CAD"/>
    <w:rsid w:val="00AF62F1"/>
    <w:rsid w:val="00AF6C41"/>
    <w:rsid w:val="00AF6C54"/>
    <w:rsid w:val="00AF708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CD9"/>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1AFE"/>
    <w:rsid w:val="00B22A84"/>
    <w:rsid w:val="00B22E32"/>
    <w:rsid w:val="00B23071"/>
    <w:rsid w:val="00B2338E"/>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6"/>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4F5"/>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A80"/>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454"/>
    <w:rsid w:val="00B70A1F"/>
    <w:rsid w:val="00B70C45"/>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196"/>
    <w:rsid w:val="00B76FE8"/>
    <w:rsid w:val="00B77084"/>
    <w:rsid w:val="00B7725F"/>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4A"/>
    <w:rsid w:val="00B83A6E"/>
    <w:rsid w:val="00B84F43"/>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0C5B"/>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5C3"/>
    <w:rsid w:val="00BD0C42"/>
    <w:rsid w:val="00BD0D59"/>
    <w:rsid w:val="00BD0EFE"/>
    <w:rsid w:val="00BD129B"/>
    <w:rsid w:val="00BD1352"/>
    <w:rsid w:val="00BD135E"/>
    <w:rsid w:val="00BD139C"/>
    <w:rsid w:val="00BD139F"/>
    <w:rsid w:val="00BD1605"/>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2A"/>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D4C"/>
    <w:rsid w:val="00BF7087"/>
    <w:rsid w:val="00BF70BA"/>
    <w:rsid w:val="00BF72AC"/>
    <w:rsid w:val="00BF734A"/>
    <w:rsid w:val="00BF7A2D"/>
    <w:rsid w:val="00BF7EF7"/>
    <w:rsid w:val="00C00248"/>
    <w:rsid w:val="00C00619"/>
    <w:rsid w:val="00C007C9"/>
    <w:rsid w:val="00C00862"/>
    <w:rsid w:val="00C00A50"/>
    <w:rsid w:val="00C00C28"/>
    <w:rsid w:val="00C015BF"/>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6F1"/>
    <w:rsid w:val="00C1178D"/>
    <w:rsid w:val="00C11933"/>
    <w:rsid w:val="00C11CAD"/>
    <w:rsid w:val="00C120E3"/>
    <w:rsid w:val="00C12705"/>
    <w:rsid w:val="00C12A80"/>
    <w:rsid w:val="00C12AE0"/>
    <w:rsid w:val="00C12F66"/>
    <w:rsid w:val="00C13558"/>
    <w:rsid w:val="00C1374D"/>
    <w:rsid w:val="00C13B24"/>
    <w:rsid w:val="00C150CD"/>
    <w:rsid w:val="00C1511E"/>
    <w:rsid w:val="00C157B9"/>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FD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69C"/>
    <w:rsid w:val="00C769BA"/>
    <w:rsid w:val="00C76F04"/>
    <w:rsid w:val="00C770A1"/>
    <w:rsid w:val="00C771E4"/>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0CD"/>
    <w:rsid w:val="00C8617B"/>
    <w:rsid w:val="00C865C6"/>
    <w:rsid w:val="00C86D91"/>
    <w:rsid w:val="00C86E36"/>
    <w:rsid w:val="00C86ED6"/>
    <w:rsid w:val="00C86F1C"/>
    <w:rsid w:val="00C870C2"/>
    <w:rsid w:val="00C87762"/>
    <w:rsid w:val="00C90653"/>
    <w:rsid w:val="00C909E8"/>
    <w:rsid w:val="00C90A90"/>
    <w:rsid w:val="00C90B87"/>
    <w:rsid w:val="00C90E2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0E33"/>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C4F"/>
    <w:rsid w:val="00CA6610"/>
    <w:rsid w:val="00CA6B90"/>
    <w:rsid w:val="00CA6E81"/>
    <w:rsid w:val="00CA74F5"/>
    <w:rsid w:val="00CA7689"/>
    <w:rsid w:val="00CA7C07"/>
    <w:rsid w:val="00CB018F"/>
    <w:rsid w:val="00CB0469"/>
    <w:rsid w:val="00CB0942"/>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AA5"/>
    <w:rsid w:val="00CE2C5F"/>
    <w:rsid w:val="00CE2F1A"/>
    <w:rsid w:val="00CE305E"/>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1C8"/>
    <w:rsid w:val="00CF088B"/>
    <w:rsid w:val="00CF0899"/>
    <w:rsid w:val="00CF130A"/>
    <w:rsid w:val="00CF1A27"/>
    <w:rsid w:val="00CF1FAA"/>
    <w:rsid w:val="00CF25C2"/>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6E7"/>
    <w:rsid w:val="00D02C0F"/>
    <w:rsid w:val="00D02D2E"/>
    <w:rsid w:val="00D02F53"/>
    <w:rsid w:val="00D035C1"/>
    <w:rsid w:val="00D03721"/>
    <w:rsid w:val="00D03C29"/>
    <w:rsid w:val="00D03D1C"/>
    <w:rsid w:val="00D04525"/>
    <w:rsid w:val="00D04876"/>
    <w:rsid w:val="00D04A6B"/>
    <w:rsid w:val="00D04FC5"/>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D60"/>
    <w:rsid w:val="00D11E06"/>
    <w:rsid w:val="00D120B1"/>
    <w:rsid w:val="00D12177"/>
    <w:rsid w:val="00D1233D"/>
    <w:rsid w:val="00D12508"/>
    <w:rsid w:val="00D12759"/>
    <w:rsid w:val="00D12BE4"/>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685"/>
    <w:rsid w:val="00D23ACE"/>
    <w:rsid w:val="00D23C73"/>
    <w:rsid w:val="00D23D6C"/>
    <w:rsid w:val="00D23FD5"/>
    <w:rsid w:val="00D240C0"/>
    <w:rsid w:val="00D240F4"/>
    <w:rsid w:val="00D2459D"/>
    <w:rsid w:val="00D24FA3"/>
    <w:rsid w:val="00D2508C"/>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3C6"/>
    <w:rsid w:val="00D33A2C"/>
    <w:rsid w:val="00D33EE9"/>
    <w:rsid w:val="00D34377"/>
    <w:rsid w:val="00D34697"/>
    <w:rsid w:val="00D347E3"/>
    <w:rsid w:val="00D34A93"/>
    <w:rsid w:val="00D34D1E"/>
    <w:rsid w:val="00D34F3C"/>
    <w:rsid w:val="00D35469"/>
    <w:rsid w:val="00D355CB"/>
    <w:rsid w:val="00D357F0"/>
    <w:rsid w:val="00D35E7B"/>
    <w:rsid w:val="00D361C4"/>
    <w:rsid w:val="00D363E1"/>
    <w:rsid w:val="00D36B74"/>
    <w:rsid w:val="00D36C65"/>
    <w:rsid w:val="00D370BF"/>
    <w:rsid w:val="00D371FD"/>
    <w:rsid w:val="00D37264"/>
    <w:rsid w:val="00D3785B"/>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4EC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369"/>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8E7"/>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C0C"/>
    <w:rsid w:val="00D75DD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178"/>
    <w:rsid w:val="00D90B47"/>
    <w:rsid w:val="00D90B54"/>
    <w:rsid w:val="00D90BFB"/>
    <w:rsid w:val="00D90FFA"/>
    <w:rsid w:val="00D9122A"/>
    <w:rsid w:val="00D91663"/>
    <w:rsid w:val="00D919FA"/>
    <w:rsid w:val="00D91AD9"/>
    <w:rsid w:val="00D92610"/>
    <w:rsid w:val="00D931AA"/>
    <w:rsid w:val="00D93457"/>
    <w:rsid w:val="00D937E1"/>
    <w:rsid w:val="00D94E14"/>
    <w:rsid w:val="00D95522"/>
    <w:rsid w:val="00D955F5"/>
    <w:rsid w:val="00D9564D"/>
    <w:rsid w:val="00D9595A"/>
    <w:rsid w:val="00D95DDD"/>
    <w:rsid w:val="00D95E9D"/>
    <w:rsid w:val="00D96288"/>
    <w:rsid w:val="00D9635E"/>
    <w:rsid w:val="00D964FA"/>
    <w:rsid w:val="00D96572"/>
    <w:rsid w:val="00D96602"/>
    <w:rsid w:val="00D96795"/>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5C"/>
    <w:rsid w:val="00DB0DA5"/>
    <w:rsid w:val="00DB0F75"/>
    <w:rsid w:val="00DB122A"/>
    <w:rsid w:val="00DB1309"/>
    <w:rsid w:val="00DB15CC"/>
    <w:rsid w:val="00DB16A1"/>
    <w:rsid w:val="00DB1E16"/>
    <w:rsid w:val="00DB271F"/>
    <w:rsid w:val="00DB285B"/>
    <w:rsid w:val="00DB2BEC"/>
    <w:rsid w:val="00DB2BF7"/>
    <w:rsid w:val="00DB2FE7"/>
    <w:rsid w:val="00DB3032"/>
    <w:rsid w:val="00DB3222"/>
    <w:rsid w:val="00DB32A0"/>
    <w:rsid w:val="00DB36AD"/>
    <w:rsid w:val="00DB3832"/>
    <w:rsid w:val="00DB385D"/>
    <w:rsid w:val="00DB3B74"/>
    <w:rsid w:val="00DB3BE9"/>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BC6"/>
    <w:rsid w:val="00DD0075"/>
    <w:rsid w:val="00DD01AE"/>
    <w:rsid w:val="00DD01DA"/>
    <w:rsid w:val="00DD0694"/>
    <w:rsid w:val="00DD08B2"/>
    <w:rsid w:val="00DD0CD8"/>
    <w:rsid w:val="00DD0DEE"/>
    <w:rsid w:val="00DD0E75"/>
    <w:rsid w:val="00DD0ED0"/>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51C"/>
    <w:rsid w:val="00DD365D"/>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95"/>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1F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4F"/>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F48"/>
    <w:rsid w:val="00E142F8"/>
    <w:rsid w:val="00E14882"/>
    <w:rsid w:val="00E1496E"/>
    <w:rsid w:val="00E14F8E"/>
    <w:rsid w:val="00E154B3"/>
    <w:rsid w:val="00E155FA"/>
    <w:rsid w:val="00E15790"/>
    <w:rsid w:val="00E1583C"/>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6F5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2EB6"/>
    <w:rsid w:val="00E3374E"/>
    <w:rsid w:val="00E337D0"/>
    <w:rsid w:val="00E3399D"/>
    <w:rsid w:val="00E340B7"/>
    <w:rsid w:val="00E34F22"/>
    <w:rsid w:val="00E351E5"/>
    <w:rsid w:val="00E35601"/>
    <w:rsid w:val="00E35A0A"/>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E7A"/>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0BA"/>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1E"/>
    <w:rsid w:val="00E62EFD"/>
    <w:rsid w:val="00E634E4"/>
    <w:rsid w:val="00E63517"/>
    <w:rsid w:val="00E63822"/>
    <w:rsid w:val="00E6386F"/>
    <w:rsid w:val="00E63CFA"/>
    <w:rsid w:val="00E63E72"/>
    <w:rsid w:val="00E64003"/>
    <w:rsid w:val="00E643B7"/>
    <w:rsid w:val="00E643F1"/>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6E0"/>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037"/>
    <w:rsid w:val="00E8516A"/>
    <w:rsid w:val="00E8522D"/>
    <w:rsid w:val="00E85E30"/>
    <w:rsid w:val="00E86159"/>
    <w:rsid w:val="00E8659F"/>
    <w:rsid w:val="00E865F3"/>
    <w:rsid w:val="00E86736"/>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566"/>
    <w:rsid w:val="00E94699"/>
    <w:rsid w:val="00E94A33"/>
    <w:rsid w:val="00E94B0A"/>
    <w:rsid w:val="00E953BA"/>
    <w:rsid w:val="00E95500"/>
    <w:rsid w:val="00E96528"/>
    <w:rsid w:val="00E96FD8"/>
    <w:rsid w:val="00E9740F"/>
    <w:rsid w:val="00E97A55"/>
    <w:rsid w:val="00E97B08"/>
    <w:rsid w:val="00EA0166"/>
    <w:rsid w:val="00EA035D"/>
    <w:rsid w:val="00EA07B7"/>
    <w:rsid w:val="00EA0877"/>
    <w:rsid w:val="00EA0A75"/>
    <w:rsid w:val="00EA193B"/>
    <w:rsid w:val="00EA20DA"/>
    <w:rsid w:val="00EA249A"/>
    <w:rsid w:val="00EA2DBD"/>
    <w:rsid w:val="00EA2FE4"/>
    <w:rsid w:val="00EA3149"/>
    <w:rsid w:val="00EA3363"/>
    <w:rsid w:val="00EA3BE5"/>
    <w:rsid w:val="00EA3E2A"/>
    <w:rsid w:val="00EA3FF2"/>
    <w:rsid w:val="00EA4465"/>
    <w:rsid w:val="00EA4E50"/>
    <w:rsid w:val="00EA4EA3"/>
    <w:rsid w:val="00EA5181"/>
    <w:rsid w:val="00EA5590"/>
    <w:rsid w:val="00EA5BB1"/>
    <w:rsid w:val="00EA5BE0"/>
    <w:rsid w:val="00EA6224"/>
    <w:rsid w:val="00EA6536"/>
    <w:rsid w:val="00EA6E10"/>
    <w:rsid w:val="00EA6E1E"/>
    <w:rsid w:val="00EA7043"/>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00E"/>
    <w:rsid w:val="00EC126C"/>
    <w:rsid w:val="00EC236F"/>
    <w:rsid w:val="00EC250A"/>
    <w:rsid w:val="00EC25E1"/>
    <w:rsid w:val="00EC28D7"/>
    <w:rsid w:val="00EC3349"/>
    <w:rsid w:val="00EC33DF"/>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697"/>
    <w:rsid w:val="00ED66F9"/>
    <w:rsid w:val="00ED67FF"/>
    <w:rsid w:val="00ED689B"/>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C"/>
    <w:rsid w:val="00EE1261"/>
    <w:rsid w:val="00EE134D"/>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D55"/>
    <w:rsid w:val="00EF1023"/>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13"/>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2033"/>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47D5"/>
    <w:rsid w:val="00F3536A"/>
    <w:rsid w:val="00F35A2B"/>
    <w:rsid w:val="00F35ABB"/>
    <w:rsid w:val="00F36094"/>
    <w:rsid w:val="00F36162"/>
    <w:rsid w:val="00F36214"/>
    <w:rsid w:val="00F365FB"/>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3BC"/>
    <w:rsid w:val="00F43921"/>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31C1"/>
    <w:rsid w:val="00F6323A"/>
    <w:rsid w:val="00F63380"/>
    <w:rsid w:val="00F633E4"/>
    <w:rsid w:val="00F64453"/>
    <w:rsid w:val="00F64862"/>
    <w:rsid w:val="00F64A39"/>
    <w:rsid w:val="00F64A59"/>
    <w:rsid w:val="00F64BD0"/>
    <w:rsid w:val="00F64C3C"/>
    <w:rsid w:val="00F64C95"/>
    <w:rsid w:val="00F64F4D"/>
    <w:rsid w:val="00F64FE5"/>
    <w:rsid w:val="00F651D2"/>
    <w:rsid w:val="00F6531A"/>
    <w:rsid w:val="00F65706"/>
    <w:rsid w:val="00F6583E"/>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6E6"/>
    <w:rsid w:val="00F84C4B"/>
    <w:rsid w:val="00F84DFC"/>
    <w:rsid w:val="00F84F27"/>
    <w:rsid w:val="00F855F4"/>
    <w:rsid w:val="00F8579B"/>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85"/>
    <w:rsid w:val="00F915E4"/>
    <w:rsid w:val="00F92AE0"/>
    <w:rsid w:val="00F92B51"/>
    <w:rsid w:val="00F92E1B"/>
    <w:rsid w:val="00F934D9"/>
    <w:rsid w:val="00F937B3"/>
    <w:rsid w:val="00F939E7"/>
    <w:rsid w:val="00F93B7B"/>
    <w:rsid w:val="00F93F8A"/>
    <w:rsid w:val="00F940A7"/>
    <w:rsid w:val="00F945B0"/>
    <w:rsid w:val="00F94600"/>
    <w:rsid w:val="00F946E3"/>
    <w:rsid w:val="00F94EAD"/>
    <w:rsid w:val="00F94F60"/>
    <w:rsid w:val="00F94FAA"/>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8CE"/>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A24"/>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6E27"/>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aliases w:val="Bullet List,FooterText,numbered,ТЗ список,Абзац списка литеральный,Абзац списка с маркерами,Medium Grid 1 Accent 2,List Paragraph,Таблица - текст,Наименование столбцов,Medium Grid 1 - Accent 21"/>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aliases w:val="Bullet List Знак,FooterText Знак,numbered Знак,ТЗ список Знак,Абзац списка литеральный Знак,Абзац списка с маркерами Знак,Medium Grid 1 Accent 2 Знак,List Paragraph Знак,Таблица - текст Знак,Наименование столбцов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C81C9-70A0-4076-90DF-0F0E07FE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10</cp:revision>
  <cp:lastPrinted>2023-05-19T04:36:00Z</cp:lastPrinted>
  <dcterms:created xsi:type="dcterms:W3CDTF">2023-05-18T12:25:00Z</dcterms:created>
  <dcterms:modified xsi:type="dcterms:W3CDTF">2023-05-19T04:40:00Z</dcterms:modified>
</cp:coreProperties>
</file>