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41325">
      <w:pPr>
        <w:tabs>
          <w:tab w:val="left" w:pos="567"/>
        </w:tabs>
        <w:jc w:val="center"/>
        <w:rPr>
          <w:b/>
          <w:sz w:val="28"/>
        </w:rPr>
      </w:pPr>
    </w:p>
    <w:p w:rsidR="008A5AD4" w:rsidRDefault="00ED374E" w:rsidP="00FA7F89">
      <w:pPr>
        <w:jc w:val="center"/>
      </w:pPr>
      <w:r>
        <w:t>о</w:t>
      </w:r>
      <w:r w:rsidR="00F03474">
        <w:t>т</w:t>
      </w:r>
      <w:r w:rsidR="00FE5E1B">
        <w:t xml:space="preserve"> </w:t>
      </w:r>
      <w:r w:rsidR="00BA25DF">
        <w:t>1</w:t>
      </w:r>
      <w:r w:rsidR="00B62474">
        <w:t>7</w:t>
      </w:r>
      <w:r w:rsidR="00F27B27">
        <w:t xml:space="preserve"> </w:t>
      </w:r>
      <w:r w:rsidR="001C5A87">
        <w:t>ноября</w:t>
      </w:r>
      <w:r w:rsidR="00AF534F">
        <w:t xml:space="preserve"> 202</w:t>
      </w:r>
      <w:r w:rsidR="001975F8">
        <w:t>1</w:t>
      </w:r>
      <w:r w:rsidR="001C79B7">
        <w:t xml:space="preserve"> года № </w:t>
      </w:r>
      <w:r w:rsidR="003C782F">
        <w:t>1342</w:t>
      </w:r>
    </w:p>
    <w:p w:rsidR="00D76A80" w:rsidRDefault="00D76A80" w:rsidP="00EE134D">
      <w:pPr>
        <w:jc w:val="center"/>
      </w:pPr>
    </w:p>
    <w:p w:rsidR="008B1D60" w:rsidRDefault="00A9752B" w:rsidP="00EE134D">
      <w:pPr>
        <w:jc w:val="center"/>
      </w:pPr>
      <w:r>
        <w:t>г. Калининск</w:t>
      </w:r>
    </w:p>
    <w:p w:rsidR="00A04E76" w:rsidRPr="004A13E9" w:rsidRDefault="00A04E76" w:rsidP="004A13E9">
      <w:pPr>
        <w:jc w:val="both"/>
        <w:rPr>
          <w:b/>
          <w:sz w:val="28"/>
          <w:szCs w:val="28"/>
        </w:rPr>
      </w:pPr>
    </w:p>
    <w:p w:rsidR="004A13E9" w:rsidRDefault="003C782F" w:rsidP="004A13E9">
      <w:pPr>
        <w:jc w:val="both"/>
        <w:rPr>
          <w:b/>
          <w:sz w:val="28"/>
          <w:szCs w:val="28"/>
        </w:rPr>
      </w:pPr>
      <w:r w:rsidRPr="004A13E9">
        <w:rPr>
          <w:b/>
          <w:sz w:val="28"/>
          <w:szCs w:val="28"/>
        </w:rPr>
        <w:t xml:space="preserve">О внесении изменений в постановление </w:t>
      </w:r>
    </w:p>
    <w:p w:rsidR="004A13E9" w:rsidRDefault="003C782F" w:rsidP="004A13E9">
      <w:pPr>
        <w:jc w:val="both"/>
        <w:rPr>
          <w:b/>
          <w:sz w:val="28"/>
          <w:szCs w:val="28"/>
        </w:rPr>
      </w:pPr>
      <w:r w:rsidRPr="004A13E9">
        <w:rPr>
          <w:b/>
          <w:sz w:val="28"/>
          <w:szCs w:val="28"/>
        </w:rPr>
        <w:t xml:space="preserve">администрации Калининского </w:t>
      </w:r>
    </w:p>
    <w:p w:rsidR="004A13E9" w:rsidRDefault="003C782F" w:rsidP="004A13E9">
      <w:pPr>
        <w:jc w:val="both"/>
        <w:rPr>
          <w:b/>
          <w:sz w:val="28"/>
          <w:szCs w:val="28"/>
        </w:rPr>
      </w:pPr>
      <w:r w:rsidRPr="004A13E9">
        <w:rPr>
          <w:b/>
          <w:sz w:val="28"/>
          <w:szCs w:val="28"/>
        </w:rPr>
        <w:t xml:space="preserve">муниципального района Саратовской </w:t>
      </w:r>
    </w:p>
    <w:p w:rsidR="003C782F" w:rsidRPr="004A13E9" w:rsidRDefault="003C782F" w:rsidP="004A13E9">
      <w:pPr>
        <w:jc w:val="both"/>
        <w:rPr>
          <w:b/>
          <w:sz w:val="28"/>
          <w:szCs w:val="28"/>
        </w:rPr>
      </w:pPr>
      <w:r w:rsidRPr="004A13E9">
        <w:rPr>
          <w:b/>
          <w:sz w:val="28"/>
          <w:szCs w:val="28"/>
        </w:rPr>
        <w:t>области от 16.12.2019 г</w:t>
      </w:r>
      <w:r w:rsidR="004A13E9">
        <w:rPr>
          <w:b/>
          <w:sz w:val="28"/>
          <w:szCs w:val="28"/>
        </w:rPr>
        <w:t>ода</w:t>
      </w:r>
      <w:r w:rsidRPr="004A13E9">
        <w:rPr>
          <w:b/>
          <w:sz w:val="28"/>
          <w:szCs w:val="28"/>
        </w:rPr>
        <w:t xml:space="preserve"> № 1712</w:t>
      </w:r>
    </w:p>
    <w:p w:rsidR="004A13E9" w:rsidRDefault="003C782F" w:rsidP="004A13E9">
      <w:pPr>
        <w:jc w:val="both"/>
        <w:rPr>
          <w:b/>
          <w:sz w:val="28"/>
          <w:szCs w:val="28"/>
        </w:rPr>
      </w:pPr>
      <w:r w:rsidRPr="004A13E9">
        <w:rPr>
          <w:b/>
          <w:sz w:val="28"/>
          <w:szCs w:val="28"/>
        </w:rPr>
        <w:t>(с изм. от 19.11.2020 г</w:t>
      </w:r>
      <w:r w:rsidR="004A13E9">
        <w:rPr>
          <w:b/>
          <w:sz w:val="28"/>
          <w:szCs w:val="28"/>
        </w:rPr>
        <w:t>ода</w:t>
      </w:r>
      <w:r w:rsidRPr="004A13E9">
        <w:rPr>
          <w:b/>
          <w:sz w:val="28"/>
          <w:szCs w:val="28"/>
        </w:rPr>
        <w:t xml:space="preserve"> № 1163, </w:t>
      </w:r>
    </w:p>
    <w:p w:rsidR="003C782F" w:rsidRPr="004A13E9" w:rsidRDefault="003C782F" w:rsidP="004A13E9">
      <w:pPr>
        <w:jc w:val="both"/>
        <w:rPr>
          <w:b/>
          <w:sz w:val="28"/>
          <w:szCs w:val="28"/>
        </w:rPr>
      </w:pPr>
      <w:r w:rsidRPr="004A13E9">
        <w:rPr>
          <w:b/>
          <w:sz w:val="28"/>
          <w:szCs w:val="28"/>
        </w:rPr>
        <w:t>от 24.12.2020 г</w:t>
      </w:r>
      <w:r w:rsidR="004A13E9">
        <w:rPr>
          <w:b/>
          <w:sz w:val="28"/>
          <w:szCs w:val="28"/>
        </w:rPr>
        <w:t>ода</w:t>
      </w:r>
      <w:r w:rsidRPr="004A13E9">
        <w:rPr>
          <w:b/>
          <w:sz w:val="28"/>
          <w:szCs w:val="28"/>
        </w:rPr>
        <w:t xml:space="preserve"> № 1367)</w:t>
      </w:r>
    </w:p>
    <w:p w:rsidR="003C782F" w:rsidRPr="004179EC" w:rsidRDefault="003C782F" w:rsidP="003C782F">
      <w:pPr>
        <w:ind w:firstLine="567"/>
        <w:jc w:val="both"/>
        <w:rPr>
          <w:sz w:val="28"/>
          <w:szCs w:val="28"/>
        </w:rPr>
      </w:pPr>
    </w:p>
    <w:p w:rsidR="003C782F" w:rsidRPr="004179EC" w:rsidRDefault="003C782F" w:rsidP="003C782F">
      <w:pPr>
        <w:ind w:firstLine="567"/>
        <w:jc w:val="both"/>
        <w:rPr>
          <w:sz w:val="28"/>
          <w:szCs w:val="28"/>
        </w:rPr>
      </w:pPr>
      <w:r w:rsidRPr="004179EC">
        <w:rPr>
          <w:sz w:val="28"/>
          <w:szCs w:val="28"/>
        </w:rPr>
        <w:t xml:space="preserve">В соответствии с Бюджетным Кодексом РФ, Федеральным законом от </w:t>
      </w:r>
      <w:r w:rsidR="004179EC" w:rsidRPr="004179EC">
        <w:rPr>
          <w:sz w:val="28"/>
          <w:szCs w:val="28"/>
        </w:rPr>
        <w:t>0</w:t>
      </w:r>
      <w:r w:rsidRPr="004179EC">
        <w:rPr>
          <w:sz w:val="28"/>
          <w:szCs w:val="28"/>
        </w:rPr>
        <w:t>6 октября 2003 г</w:t>
      </w:r>
      <w:r w:rsidR="004179EC" w:rsidRPr="004179EC">
        <w:rPr>
          <w:sz w:val="28"/>
          <w:szCs w:val="28"/>
        </w:rPr>
        <w:t>ода</w:t>
      </w:r>
      <w:r w:rsidRPr="004179EC">
        <w:rPr>
          <w:sz w:val="28"/>
          <w:szCs w:val="28"/>
        </w:rPr>
        <w:t xml:space="preserve"> № 131-ФЗ «Об общих принципах организации местного самоуправления в Российской Феде</w:t>
      </w:r>
      <w:r w:rsidR="004179EC" w:rsidRPr="004179EC">
        <w:rPr>
          <w:sz w:val="28"/>
          <w:szCs w:val="28"/>
        </w:rPr>
        <w:t xml:space="preserve">рации», руководствуясь Уставом </w:t>
      </w:r>
      <w:r w:rsidRPr="004179EC">
        <w:rPr>
          <w:sz w:val="28"/>
          <w:szCs w:val="28"/>
        </w:rPr>
        <w:t>Калининского муниципального района Саратовской области, ПОСТАНОВЛЯЕТ:</w:t>
      </w:r>
    </w:p>
    <w:p w:rsidR="003C782F" w:rsidRPr="004179EC" w:rsidRDefault="003C782F" w:rsidP="003C782F">
      <w:pPr>
        <w:ind w:firstLine="567"/>
        <w:jc w:val="both"/>
        <w:rPr>
          <w:sz w:val="28"/>
          <w:szCs w:val="28"/>
        </w:rPr>
      </w:pPr>
    </w:p>
    <w:p w:rsidR="003C782F" w:rsidRPr="004179EC" w:rsidRDefault="003C782F" w:rsidP="003C782F">
      <w:pPr>
        <w:ind w:firstLine="567"/>
        <w:jc w:val="both"/>
        <w:rPr>
          <w:sz w:val="28"/>
          <w:szCs w:val="28"/>
        </w:rPr>
      </w:pPr>
      <w:r w:rsidRPr="004179EC">
        <w:rPr>
          <w:sz w:val="28"/>
          <w:szCs w:val="28"/>
        </w:rPr>
        <w:t>1. Внести в постановление администрации Калининского муниципального района Саратовской области от 16.12.2019 г</w:t>
      </w:r>
      <w:r w:rsidR="004179EC" w:rsidRPr="004179EC">
        <w:rPr>
          <w:sz w:val="28"/>
          <w:szCs w:val="28"/>
        </w:rPr>
        <w:t>ода</w:t>
      </w:r>
      <w:r w:rsidRPr="004179EC">
        <w:rPr>
          <w:sz w:val="28"/>
          <w:szCs w:val="28"/>
        </w:rPr>
        <w:t xml:space="preserve"> № 1712</w:t>
      </w:r>
      <w:r w:rsidR="004179EC" w:rsidRPr="004179EC">
        <w:rPr>
          <w:sz w:val="28"/>
          <w:szCs w:val="28"/>
        </w:rPr>
        <w:t xml:space="preserve"> </w:t>
      </w:r>
      <w:r w:rsidRPr="004179EC">
        <w:rPr>
          <w:sz w:val="28"/>
          <w:szCs w:val="28"/>
        </w:rPr>
        <w:t>«Об утверждении муниципальной программы «Социальная поддержка граждан Калининского муниципального района на 2020 - 2022 гг.» (с изменениями от 19.11.2020 г</w:t>
      </w:r>
      <w:r w:rsidR="004179EC" w:rsidRPr="004179EC">
        <w:rPr>
          <w:sz w:val="28"/>
          <w:szCs w:val="28"/>
        </w:rPr>
        <w:t>ода</w:t>
      </w:r>
      <w:r w:rsidRPr="004179EC">
        <w:rPr>
          <w:sz w:val="28"/>
          <w:szCs w:val="28"/>
        </w:rPr>
        <w:t xml:space="preserve"> № 1163, от 24.12.2020 г</w:t>
      </w:r>
      <w:r w:rsidR="004179EC" w:rsidRPr="004179EC">
        <w:rPr>
          <w:sz w:val="28"/>
          <w:szCs w:val="28"/>
        </w:rPr>
        <w:t>ода</w:t>
      </w:r>
      <w:r w:rsidRPr="004179EC">
        <w:rPr>
          <w:sz w:val="28"/>
          <w:szCs w:val="28"/>
        </w:rPr>
        <w:t xml:space="preserve"> № 1367) следующие изменения: приложение к постановлению изложить в новой редакции согласно приложению.</w:t>
      </w:r>
    </w:p>
    <w:p w:rsidR="003C782F" w:rsidRPr="004179EC" w:rsidRDefault="003C782F" w:rsidP="003C782F">
      <w:pPr>
        <w:ind w:firstLine="567"/>
        <w:jc w:val="both"/>
        <w:rPr>
          <w:sz w:val="28"/>
          <w:szCs w:val="28"/>
        </w:rPr>
      </w:pPr>
      <w:r w:rsidRPr="004179EC">
        <w:rPr>
          <w:sz w:val="28"/>
          <w:szCs w:val="28"/>
        </w:rPr>
        <w:t>2. Управлению по вопросам культуры, информации и общественных отношений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3C782F" w:rsidRPr="004179EC" w:rsidRDefault="003C782F" w:rsidP="003C782F">
      <w:pPr>
        <w:ind w:firstLine="567"/>
        <w:jc w:val="both"/>
        <w:rPr>
          <w:sz w:val="28"/>
          <w:szCs w:val="28"/>
        </w:rPr>
      </w:pPr>
      <w:r w:rsidRPr="004179EC">
        <w:rPr>
          <w:sz w:val="28"/>
          <w:szCs w:val="28"/>
        </w:rPr>
        <w:t xml:space="preserve">3. Директору – главному редактору МУП «Редакция газеты </w:t>
      </w:r>
      <w:r w:rsidR="004179EC" w:rsidRPr="004179EC">
        <w:rPr>
          <w:sz w:val="28"/>
          <w:szCs w:val="28"/>
        </w:rPr>
        <w:t>«Народная трибуна» Сафоновой Л.</w:t>
      </w:r>
      <w:r w:rsidRPr="004179EC">
        <w:rPr>
          <w:sz w:val="28"/>
          <w:szCs w:val="28"/>
        </w:rPr>
        <w:t>Н. опубликовать настоящее постановление в районной газете «Народная трибуна», а также разместить в информационно – телекоммуникационной сети «Интернет» общественно – политической газеты Калининского района «Народная трибуна».</w:t>
      </w:r>
    </w:p>
    <w:p w:rsidR="003C782F" w:rsidRPr="004179EC" w:rsidRDefault="003C782F" w:rsidP="003C782F">
      <w:pPr>
        <w:ind w:firstLine="567"/>
        <w:jc w:val="both"/>
        <w:rPr>
          <w:sz w:val="28"/>
          <w:szCs w:val="28"/>
        </w:rPr>
      </w:pPr>
      <w:r w:rsidRPr="004179EC">
        <w:rPr>
          <w:sz w:val="28"/>
          <w:szCs w:val="28"/>
        </w:rPr>
        <w:t>4. Настоящее постановление вступает в силу после его официального опубликования (обнародования).</w:t>
      </w:r>
    </w:p>
    <w:p w:rsidR="003C782F" w:rsidRPr="004179EC" w:rsidRDefault="003C782F" w:rsidP="003C782F">
      <w:pPr>
        <w:ind w:firstLine="567"/>
        <w:jc w:val="both"/>
        <w:rPr>
          <w:sz w:val="28"/>
          <w:szCs w:val="28"/>
        </w:rPr>
      </w:pPr>
      <w:r w:rsidRPr="004179EC">
        <w:rPr>
          <w:sz w:val="28"/>
          <w:szCs w:val="28"/>
        </w:rPr>
        <w:t>5. Контроль за исполнением настоящего постановления</w:t>
      </w:r>
      <w:r w:rsidR="004179EC" w:rsidRPr="004179EC">
        <w:rPr>
          <w:sz w:val="28"/>
          <w:szCs w:val="28"/>
        </w:rPr>
        <w:t xml:space="preserve"> возложить на заместителя главы</w:t>
      </w:r>
      <w:r w:rsidRPr="004179EC">
        <w:rPr>
          <w:sz w:val="28"/>
          <w:szCs w:val="28"/>
        </w:rPr>
        <w:t xml:space="preserve"> администрации </w:t>
      </w:r>
      <w:r w:rsidR="004179EC" w:rsidRPr="004179EC">
        <w:rPr>
          <w:sz w:val="28"/>
          <w:szCs w:val="28"/>
        </w:rPr>
        <w:t xml:space="preserve">муниципального района </w:t>
      </w:r>
      <w:r w:rsidRPr="004179EC">
        <w:rPr>
          <w:sz w:val="28"/>
          <w:szCs w:val="28"/>
        </w:rPr>
        <w:t xml:space="preserve">по сельскому </w:t>
      </w:r>
      <w:r w:rsidRPr="004179EC">
        <w:rPr>
          <w:sz w:val="28"/>
          <w:szCs w:val="28"/>
        </w:rPr>
        <w:lastRenderedPageBreak/>
        <w:t>хозяйству и потребительско</w:t>
      </w:r>
      <w:r w:rsidR="004179EC" w:rsidRPr="004179EC">
        <w:rPr>
          <w:sz w:val="28"/>
          <w:szCs w:val="28"/>
        </w:rPr>
        <w:t>му рынку, начальника управления</w:t>
      </w:r>
      <w:r w:rsidRPr="004179EC">
        <w:rPr>
          <w:sz w:val="28"/>
          <w:szCs w:val="28"/>
        </w:rPr>
        <w:t xml:space="preserve"> сельского хозяйства и продовольствия Лобазову М.В.</w:t>
      </w:r>
    </w:p>
    <w:p w:rsidR="002E789E" w:rsidRDefault="002E789E" w:rsidP="000D3D39">
      <w:pPr>
        <w:ind w:firstLine="567"/>
        <w:jc w:val="both"/>
        <w:rPr>
          <w:sz w:val="28"/>
          <w:szCs w:val="28"/>
        </w:rPr>
      </w:pPr>
    </w:p>
    <w:p w:rsidR="002E789E" w:rsidRDefault="002E789E" w:rsidP="000D3D39">
      <w:pPr>
        <w:ind w:firstLine="567"/>
        <w:jc w:val="both"/>
        <w:rPr>
          <w:sz w:val="28"/>
          <w:szCs w:val="28"/>
        </w:rPr>
      </w:pPr>
    </w:p>
    <w:p w:rsidR="002E789E" w:rsidRPr="000D3D39" w:rsidRDefault="002E789E" w:rsidP="000D3D39">
      <w:pPr>
        <w:ind w:firstLine="567"/>
        <w:jc w:val="both"/>
        <w:rPr>
          <w:sz w:val="28"/>
          <w:szCs w:val="28"/>
        </w:rPr>
      </w:pPr>
    </w:p>
    <w:p w:rsidR="006C315F" w:rsidRDefault="006C315F" w:rsidP="006C315F">
      <w:pPr>
        <w:jc w:val="both"/>
        <w:rPr>
          <w:b/>
          <w:sz w:val="28"/>
          <w:szCs w:val="28"/>
        </w:rPr>
      </w:pPr>
      <w:r>
        <w:rPr>
          <w:b/>
          <w:sz w:val="28"/>
          <w:szCs w:val="28"/>
        </w:rPr>
        <w:t>И.о. главы муниципального района                                                   Т.Г. Кузина</w:t>
      </w:r>
    </w:p>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4179EC" w:rsidRDefault="004179EC" w:rsidP="00954C08"/>
    <w:p w:rsidR="004179EC" w:rsidRDefault="004179EC" w:rsidP="00954C08"/>
    <w:p w:rsidR="004179EC" w:rsidRDefault="004179EC" w:rsidP="00954C08"/>
    <w:p w:rsidR="004179EC" w:rsidRDefault="004179EC" w:rsidP="00954C08"/>
    <w:p w:rsidR="004179EC" w:rsidRDefault="004179EC" w:rsidP="00954C08"/>
    <w:p w:rsidR="004179EC" w:rsidRDefault="004179EC" w:rsidP="00954C08"/>
    <w:p w:rsidR="004179EC" w:rsidRDefault="004179EC" w:rsidP="00954C08"/>
    <w:p w:rsidR="004179EC" w:rsidRDefault="004179EC" w:rsidP="00954C08"/>
    <w:p w:rsidR="004179EC" w:rsidRDefault="004179EC" w:rsidP="00954C08"/>
    <w:p w:rsidR="004179EC" w:rsidRDefault="004179EC" w:rsidP="00954C08"/>
    <w:p w:rsidR="004179EC" w:rsidRDefault="004179EC" w:rsidP="00954C08"/>
    <w:p w:rsidR="004179EC" w:rsidRDefault="004179EC" w:rsidP="00954C08"/>
    <w:p w:rsidR="004179EC" w:rsidRDefault="004179EC" w:rsidP="00954C08"/>
    <w:p w:rsidR="00684FC2" w:rsidRDefault="0036514D" w:rsidP="00954C08">
      <w:r>
        <w:t>И</w:t>
      </w:r>
      <w:r w:rsidR="0079595B">
        <w:t>с</w:t>
      </w:r>
      <w:r w:rsidR="001821E5" w:rsidRPr="00F77DCF">
        <w:t>п.</w:t>
      </w:r>
      <w:r w:rsidR="005D239F">
        <w:t>:</w:t>
      </w:r>
      <w:r w:rsidR="00D1233D">
        <w:t xml:space="preserve"> </w:t>
      </w:r>
      <w:r w:rsidR="004179EC">
        <w:t>Шагалова Е.В.</w:t>
      </w:r>
    </w:p>
    <w:p w:rsidR="004179EC" w:rsidRDefault="004179EC" w:rsidP="004179EC">
      <w:pPr>
        <w:ind w:firstLine="6237"/>
        <w:rPr>
          <w:b/>
          <w:sz w:val="28"/>
          <w:szCs w:val="28"/>
        </w:rPr>
      </w:pPr>
      <w:r>
        <w:rPr>
          <w:b/>
          <w:sz w:val="28"/>
          <w:szCs w:val="28"/>
        </w:rPr>
        <w:lastRenderedPageBreak/>
        <w:t xml:space="preserve">Приложение </w:t>
      </w:r>
    </w:p>
    <w:p w:rsidR="004179EC" w:rsidRDefault="004179EC" w:rsidP="004179EC">
      <w:pPr>
        <w:ind w:firstLine="6237"/>
        <w:rPr>
          <w:b/>
          <w:sz w:val="28"/>
          <w:szCs w:val="28"/>
        </w:rPr>
      </w:pPr>
      <w:r>
        <w:rPr>
          <w:b/>
          <w:sz w:val="28"/>
          <w:szCs w:val="28"/>
        </w:rPr>
        <w:t xml:space="preserve">к постановлению </w:t>
      </w:r>
    </w:p>
    <w:p w:rsidR="004179EC" w:rsidRDefault="004179EC" w:rsidP="004179EC">
      <w:pPr>
        <w:ind w:firstLine="6237"/>
        <w:rPr>
          <w:b/>
          <w:sz w:val="28"/>
          <w:szCs w:val="28"/>
        </w:rPr>
      </w:pPr>
      <w:r>
        <w:rPr>
          <w:b/>
          <w:sz w:val="28"/>
          <w:szCs w:val="28"/>
        </w:rPr>
        <w:t xml:space="preserve">администрации МР </w:t>
      </w:r>
    </w:p>
    <w:p w:rsidR="004179EC" w:rsidRDefault="004179EC" w:rsidP="004179EC">
      <w:pPr>
        <w:ind w:firstLine="6237"/>
        <w:rPr>
          <w:b/>
          <w:sz w:val="28"/>
          <w:szCs w:val="28"/>
        </w:rPr>
      </w:pPr>
      <w:r>
        <w:rPr>
          <w:b/>
          <w:sz w:val="28"/>
          <w:szCs w:val="28"/>
        </w:rPr>
        <w:t>от 17.11.2021 года №1342</w:t>
      </w:r>
    </w:p>
    <w:p w:rsidR="004179EC" w:rsidRDefault="004179EC" w:rsidP="004179EC">
      <w:pPr>
        <w:ind w:firstLine="6237"/>
        <w:rPr>
          <w:b/>
          <w:sz w:val="28"/>
          <w:szCs w:val="28"/>
        </w:rPr>
      </w:pPr>
    </w:p>
    <w:p w:rsidR="00FD4C28" w:rsidRPr="00FD4C28" w:rsidRDefault="00FD4C28" w:rsidP="00FD4C28">
      <w:pPr>
        <w:jc w:val="center"/>
        <w:rPr>
          <w:b/>
          <w:sz w:val="28"/>
          <w:szCs w:val="28"/>
        </w:rPr>
      </w:pPr>
      <w:r w:rsidRPr="00FD4C28">
        <w:rPr>
          <w:b/>
          <w:sz w:val="28"/>
          <w:szCs w:val="28"/>
        </w:rPr>
        <w:t>Калининский муниципальный район Саратовской области</w:t>
      </w:r>
    </w:p>
    <w:p w:rsidR="00FD4C28" w:rsidRPr="00FD4C28" w:rsidRDefault="00FD4C28" w:rsidP="00FD4C28">
      <w:pPr>
        <w:jc w:val="center"/>
        <w:rPr>
          <w:b/>
          <w:sz w:val="28"/>
          <w:szCs w:val="28"/>
        </w:rPr>
      </w:pPr>
    </w:p>
    <w:p w:rsidR="00FD4C28" w:rsidRPr="00FD4C28" w:rsidRDefault="00FD4C28" w:rsidP="00FD4C28">
      <w:pPr>
        <w:jc w:val="center"/>
        <w:rPr>
          <w:b/>
          <w:sz w:val="28"/>
          <w:szCs w:val="28"/>
        </w:rPr>
      </w:pPr>
    </w:p>
    <w:p w:rsidR="00FD4C28" w:rsidRPr="00FD4C28" w:rsidRDefault="00FD4C28" w:rsidP="00FD4C28">
      <w:pPr>
        <w:jc w:val="center"/>
        <w:rPr>
          <w:b/>
          <w:sz w:val="28"/>
          <w:szCs w:val="28"/>
        </w:rPr>
      </w:pPr>
    </w:p>
    <w:p w:rsidR="00FD4C28" w:rsidRPr="00FD4C28" w:rsidRDefault="00FD4C28" w:rsidP="00FD4C28">
      <w:pPr>
        <w:jc w:val="center"/>
        <w:rPr>
          <w:b/>
          <w:sz w:val="28"/>
          <w:szCs w:val="28"/>
        </w:rPr>
      </w:pPr>
    </w:p>
    <w:p w:rsidR="00FD4C28" w:rsidRPr="00FD4C28" w:rsidRDefault="00FD4C28" w:rsidP="00FD4C28">
      <w:pPr>
        <w:jc w:val="center"/>
        <w:rPr>
          <w:b/>
          <w:sz w:val="28"/>
          <w:szCs w:val="28"/>
        </w:rPr>
      </w:pPr>
    </w:p>
    <w:p w:rsidR="00FD4C28" w:rsidRDefault="00FD4C28" w:rsidP="00FD4C28">
      <w:pPr>
        <w:jc w:val="center"/>
        <w:rPr>
          <w:b/>
          <w:sz w:val="28"/>
          <w:szCs w:val="28"/>
        </w:rPr>
      </w:pPr>
    </w:p>
    <w:p w:rsidR="00FD4C28" w:rsidRPr="00FD4C28" w:rsidRDefault="00FD4C28" w:rsidP="00FD4C28">
      <w:pPr>
        <w:jc w:val="center"/>
        <w:rPr>
          <w:b/>
          <w:sz w:val="28"/>
          <w:szCs w:val="28"/>
        </w:rPr>
      </w:pPr>
    </w:p>
    <w:p w:rsidR="00FD4C28" w:rsidRPr="00FD4C28" w:rsidRDefault="00FD4C28" w:rsidP="00FD4C28">
      <w:pPr>
        <w:jc w:val="center"/>
        <w:rPr>
          <w:b/>
          <w:sz w:val="28"/>
          <w:szCs w:val="28"/>
        </w:rPr>
      </w:pPr>
      <w:r w:rsidRPr="00FD4C28">
        <w:rPr>
          <w:b/>
          <w:sz w:val="28"/>
          <w:szCs w:val="28"/>
        </w:rPr>
        <w:t>Муниципальная программа</w:t>
      </w:r>
    </w:p>
    <w:p w:rsidR="00FD4C28" w:rsidRPr="00FD4C28" w:rsidRDefault="00FD4C28" w:rsidP="00FD4C28">
      <w:pPr>
        <w:jc w:val="center"/>
        <w:rPr>
          <w:b/>
          <w:sz w:val="28"/>
          <w:szCs w:val="28"/>
        </w:rPr>
      </w:pPr>
      <w:r w:rsidRPr="00FD4C28">
        <w:rPr>
          <w:b/>
          <w:sz w:val="28"/>
          <w:szCs w:val="28"/>
        </w:rPr>
        <w:t>«Социальная поддержка граждан Калининского муницип</w:t>
      </w:r>
      <w:r>
        <w:rPr>
          <w:b/>
          <w:sz w:val="28"/>
          <w:szCs w:val="28"/>
        </w:rPr>
        <w:t>ального района на 2020 - 2022 г</w:t>
      </w:r>
      <w:r w:rsidRPr="00FD4C28">
        <w:rPr>
          <w:b/>
          <w:sz w:val="28"/>
          <w:szCs w:val="28"/>
        </w:rPr>
        <w:t>г.»</w:t>
      </w:r>
    </w:p>
    <w:p w:rsidR="00FD4C28" w:rsidRPr="00FD4C28" w:rsidRDefault="00FD4C28" w:rsidP="00FD4C28">
      <w:pPr>
        <w:jc w:val="center"/>
        <w:rPr>
          <w:b/>
          <w:sz w:val="28"/>
          <w:szCs w:val="28"/>
        </w:rPr>
      </w:pPr>
    </w:p>
    <w:p w:rsidR="00FD4C28" w:rsidRPr="00FD4C28" w:rsidRDefault="00FD4C28" w:rsidP="00FD4C28">
      <w:pPr>
        <w:jc w:val="center"/>
        <w:rPr>
          <w:sz w:val="28"/>
          <w:szCs w:val="28"/>
        </w:rPr>
      </w:pPr>
    </w:p>
    <w:p w:rsidR="00FD4C28" w:rsidRPr="00FD4C28" w:rsidRDefault="00FD4C28" w:rsidP="00FD4C28">
      <w:pPr>
        <w:jc w:val="center"/>
        <w:rPr>
          <w:sz w:val="28"/>
          <w:szCs w:val="28"/>
        </w:rPr>
      </w:pPr>
    </w:p>
    <w:p w:rsidR="00FD4C28" w:rsidRPr="00FD4C28" w:rsidRDefault="00FD4C28" w:rsidP="00FD4C28">
      <w:pPr>
        <w:jc w:val="center"/>
        <w:rPr>
          <w:sz w:val="28"/>
          <w:szCs w:val="28"/>
        </w:rPr>
      </w:pPr>
    </w:p>
    <w:p w:rsidR="00FD4C28" w:rsidRPr="00FD4C28" w:rsidRDefault="00FD4C28" w:rsidP="00FD4C28">
      <w:pPr>
        <w:jc w:val="center"/>
        <w:rPr>
          <w:sz w:val="28"/>
          <w:szCs w:val="28"/>
        </w:rPr>
      </w:pPr>
    </w:p>
    <w:p w:rsidR="00FD4C28" w:rsidRPr="00FD4C28" w:rsidRDefault="00FD4C28" w:rsidP="00FD4C28">
      <w:pPr>
        <w:jc w:val="center"/>
        <w:rPr>
          <w:sz w:val="28"/>
          <w:szCs w:val="28"/>
        </w:rPr>
      </w:pPr>
    </w:p>
    <w:p w:rsidR="00FD4C28" w:rsidRPr="00FD4C28" w:rsidRDefault="00FD4C28" w:rsidP="00FD4C28">
      <w:pPr>
        <w:jc w:val="center"/>
        <w:rPr>
          <w:sz w:val="28"/>
          <w:szCs w:val="28"/>
        </w:rPr>
      </w:pPr>
    </w:p>
    <w:p w:rsidR="00FD4C28" w:rsidRPr="00FD4C28" w:rsidRDefault="00FD4C28" w:rsidP="00FD4C28">
      <w:pPr>
        <w:jc w:val="center"/>
        <w:rPr>
          <w:sz w:val="28"/>
          <w:szCs w:val="28"/>
        </w:rPr>
      </w:pPr>
    </w:p>
    <w:p w:rsidR="00FD4C28" w:rsidRPr="00FD4C28" w:rsidRDefault="00FD4C28" w:rsidP="00FD4C28">
      <w:pPr>
        <w:jc w:val="center"/>
        <w:rPr>
          <w:sz w:val="28"/>
          <w:szCs w:val="28"/>
        </w:rPr>
      </w:pPr>
    </w:p>
    <w:p w:rsidR="00FD4C28" w:rsidRPr="00FD4C28" w:rsidRDefault="00FD4C28" w:rsidP="00FD4C28">
      <w:pPr>
        <w:jc w:val="center"/>
        <w:rPr>
          <w:sz w:val="28"/>
          <w:szCs w:val="28"/>
        </w:rPr>
      </w:pPr>
    </w:p>
    <w:p w:rsidR="00FD4C28" w:rsidRPr="00FD4C28" w:rsidRDefault="00FD4C28" w:rsidP="00FD4C28">
      <w:pPr>
        <w:jc w:val="center"/>
        <w:rPr>
          <w:sz w:val="28"/>
          <w:szCs w:val="28"/>
        </w:rPr>
      </w:pPr>
    </w:p>
    <w:p w:rsidR="00FD4C28" w:rsidRPr="00FD4C28" w:rsidRDefault="00FD4C28" w:rsidP="00FD4C28">
      <w:pPr>
        <w:ind w:firstLine="567"/>
        <w:jc w:val="both"/>
        <w:rPr>
          <w:sz w:val="28"/>
          <w:szCs w:val="28"/>
        </w:rPr>
      </w:pPr>
    </w:p>
    <w:p w:rsidR="00FD4C28" w:rsidRPr="00FD4C28" w:rsidRDefault="00FD4C28" w:rsidP="00FD4C28">
      <w:pPr>
        <w:ind w:firstLine="567"/>
        <w:jc w:val="both"/>
        <w:rPr>
          <w:sz w:val="28"/>
          <w:szCs w:val="28"/>
        </w:rPr>
      </w:pPr>
    </w:p>
    <w:p w:rsidR="00FD4C28" w:rsidRPr="00FD4C28" w:rsidRDefault="00FD4C28" w:rsidP="00FD4C28">
      <w:pPr>
        <w:ind w:firstLine="567"/>
        <w:jc w:val="both"/>
        <w:rPr>
          <w:sz w:val="28"/>
          <w:szCs w:val="28"/>
        </w:rPr>
      </w:pPr>
    </w:p>
    <w:p w:rsidR="00FD4C28" w:rsidRPr="00FD4C28" w:rsidRDefault="00FD4C28" w:rsidP="00FD4C28">
      <w:pPr>
        <w:ind w:firstLine="567"/>
        <w:jc w:val="both"/>
        <w:rPr>
          <w:sz w:val="28"/>
          <w:szCs w:val="28"/>
        </w:rPr>
      </w:pPr>
    </w:p>
    <w:p w:rsidR="00FD4C28" w:rsidRPr="00FD4C28" w:rsidRDefault="00FD4C28" w:rsidP="00FD4C28">
      <w:pPr>
        <w:ind w:firstLine="567"/>
        <w:jc w:val="both"/>
        <w:rPr>
          <w:sz w:val="28"/>
          <w:szCs w:val="28"/>
        </w:rPr>
      </w:pPr>
    </w:p>
    <w:p w:rsidR="00FD4C28" w:rsidRPr="00FD4C28" w:rsidRDefault="00FD4C28" w:rsidP="00FD4C28">
      <w:pPr>
        <w:ind w:firstLine="567"/>
        <w:jc w:val="both"/>
        <w:rPr>
          <w:sz w:val="28"/>
          <w:szCs w:val="28"/>
        </w:rPr>
      </w:pPr>
    </w:p>
    <w:p w:rsidR="00FD4C28" w:rsidRPr="00FD4C28" w:rsidRDefault="00FD4C28" w:rsidP="00FD4C28">
      <w:pPr>
        <w:ind w:firstLine="567"/>
        <w:jc w:val="both"/>
        <w:rPr>
          <w:sz w:val="28"/>
          <w:szCs w:val="28"/>
        </w:rPr>
      </w:pPr>
    </w:p>
    <w:p w:rsidR="00FD4C28" w:rsidRPr="00FD4C28" w:rsidRDefault="00FD4C28" w:rsidP="00FD4C28">
      <w:pPr>
        <w:ind w:firstLine="567"/>
        <w:jc w:val="both"/>
        <w:rPr>
          <w:sz w:val="28"/>
          <w:szCs w:val="28"/>
        </w:rPr>
      </w:pPr>
    </w:p>
    <w:p w:rsidR="00FD4C28" w:rsidRPr="00FD4C28" w:rsidRDefault="00FD4C28" w:rsidP="00FD4C28">
      <w:pPr>
        <w:ind w:firstLine="567"/>
        <w:jc w:val="both"/>
        <w:rPr>
          <w:sz w:val="28"/>
          <w:szCs w:val="28"/>
        </w:rPr>
      </w:pPr>
    </w:p>
    <w:p w:rsidR="00FD4C28" w:rsidRPr="00FD4C28" w:rsidRDefault="00FD4C28" w:rsidP="00FD4C28">
      <w:pPr>
        <w:ind w:firstLine="567"/>
        <w:jc w:val="both"/>
        <w:rPr>
          <w:sz w:val="28"/>
          <w:szCs w:val="28"/>
        </w:rPr>
      </w:pPr>
    </w:p>
    <w:p w:rsidR="00FD4C28" w:rsidRPr="00FD4C28" w:rsidRDefault="00FD4C28" w:rsidP="00FD4C28">
      <w:pPr>
        <w:ind w:firstLine="567"/>
        <w:jc w:val="both"/>
        <w:rPr>
          <w:sz w:val="28"/>
          <w:szCs w:val="28"/>
        </w:rPr>
      </w:pPr>
    </w:p>
    <w:p w:rsidR="00FD4C28" w:rsidRPr="00FD4C28" w:rsidRDefault="00FD4C28" w:rsidP="00FD4C28">
      <w:pPr>
        <w:ind w:firstLine="567"/>
        <w:jc w:val="both"/>
        <w:rPr>
          <w:sz w:val="28"/>
          <w:szCs w:val="28"/>
        </w:rPr>
      </w:pPr>
    </w:p>
    <w:p w:rsidR="00FD4C28" w:rsidRPr="00FD4C28" w:rsidRDefault="00FD4C28" w:rsidP="00FD4C28">
      <w:pPr>
        <w:ind w:firstLine="567"/>
        <w:jc w:val="both"/>
        <w:rPr>
          <w:sz w:val="28"/>
          <w:szCs w:val="28"/>
        </w:rPr>
      </w:pPr>
    </w:p>
    <w:p w:rsidR="00FD4C28" w:rsidRPr="00FD4C28" w:rsidRDefault="00FD4C28" w:rsidP="00FD4C28">
      <w:pPr>
        <w:ind w:firstLine="567"/>
        <w:jc w:val="both"/>
        <w:rPr>
          <w:sz w:val="28"/>
          <w:szCs w:val="28"/>
        </w:rPr>
      </w:pPr>
    </w:p>
    <w:p w:rsidR="00FD4C28" w:rsidRPr="00FD4C28" w:rsidRDefault="00FD4C28" w:rsidP="00FD4C28">
      <w:pPr>
        <w:ind w:firstLine="567"/>
        <w:jc w:val="both"/>
        <w:rPr>
          <w:sz w:val="28"/>
          <w:szCs w:val="28"/>
        </w:rPr>
      </w:pPr>
    </w:p>
    <w:p w:rsidR="00FD4C28" w:rsidRPr="00FD4C28" w:rsidRDefault="00FD4C28" w:rsidP="00FD4C28">
      <w:pPr>
        <w:ind w:firstLine="567"/>
        <w:jc w:val="both"/>
        <w:rPr>
          <w:sz w:val="28"/>
          <w:szCs w:val="28"/>
        </w:rPr>
      </w:pPr>
    </w:p>
    <w:p w:rsidR="00FD4C28" w:rsidRDefault="00FD4C28" w:rsidP="00FD4C28">
      <w:pPr>
        <w:ind w:firstLine="567"/>
        <w:jc w:val="both"/>
        <w:rPr>
          <w:sz w:val="28"/>
          <w:szCs w:val="28"/>
        </w:rPr>
      </w:pPr>
    </w:p>
    <w:p w:rsidR="00FD4C28" w:rsidRPr="00FD4C28" w:rsidRDefault="00FD4C28" w:rsidP="00FD4C28">
      <w:pPr>
        <w:ind w:firstLine="567"/>
        <w:jc w:val="both"/>
        <w:rPr>
          <w:sz w:val="28"/>
          <w:szCs w:val="28"/>
        </w:rPr>
      </w:pPr>
    </w:p>
    <w:p w:rsidR="00FD4C28" w:rsidRPr="00FD4C28" w:rsidRDefault="00FD4C28" w:rsidP="00FD4C28">
      <w:pPr>
        <w:ind w:firstLine="567"/>
        <w:jc w:val="both"/>
        <w:rPr>
          <w:sz w:val="28"/>
          <w:szCs w:val="28"/>
        </w:rPr>
      </w:pPr>
    </w:p>
    <w:p w:rsidR="00FD4C28" w:rsidRPr="00FD4C28" w:rsidRDefault="00FD4C28" w:rsidP="00FD4C28">
      <w:pPr>
        <w:jc w:val="center"/>
        <w:rPr>
          <w:b/>
          <w:sz w:val="28"/>
          <w:szCs w:val="28"/>
        </w:rPr>
      </w:pPr>
      <w:r w:rsidRPr="00FD4C28">
        <w:rPr>
          <w:b/>
          <w:sz w:val="28"/>
          <w:szCs w:val="28"/>
        </w:rPr>
        <w:lastRenderedPageBreak/>
        <w:t>Паспорт муниципальной программы</w:t>
      </w:r>
    </w:p>
    <w:p w:rsidR="00FD4C28" w:rsidRPr="00FD4C28" w:rsidRDefault="00FD4C28" w:rsidP="00FD4C28">
      <w:pPr>
        <w:jc w:val="center"/>
        <w:rPr>
          <w:b/>
          <w:sz w:val="28"/>
          <w:szCs w:val="28"/>
        </w:rPr>
      </w:pPr>
      <w:r w:rsidRPr="00FD4C28">
        <w:rPr>
          <w:b/>
          <w:sz w:val="28"/>
          <w:szCs w:val="28"/>
        </w:rPr>
        <w:t>«Социальная поддержка граждан Калининского муниципального района на 2020 - 2022 гг.»</w:t>
      </w:r>
    </w:p>
    <w:p w:rsidR="00FD4C28" w:rsidRPr="00FD4C28" w:rsidRDefault="00FD4C28" w:rsidP="00FD4C28">
      <w:pPr>
        <w:ind w:firstLine="567"/>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837"/>
      </w:tblGrid>
      <w:tr w:rsidR="00FD4C28" w:rsidRPr="00FD4C28" w:rsidTr="00FD4C28">
        <w:tc>
          <w:tcPr>
            <w:tcW w:w="2802" w:type="dxa"/>
          </w:tcPr>
          <w:p w:rsidR="00FD4C28" w:rsidRPr="00FD4C28" w:rsidRDefault="00FD4C28" w:rsidP="00FD4C28">
            <w:pPr>
              <w:jc w:val="both"/>
              <w:rPr>
                <w:b/>
                <w:sz w:val="28"/>
                <w:szCs w:val="28"/>
              </w:rPr>
            </w:pPr>
            <w:r w:rsidRPr="00FD4C28">
              <w:rPr>
                <w:b/>
                <w:sz w:val="28"/>
                <w:szCs w:val="28"/>
              </w:rPr>
              <w:t>Наименование муниципальной программы</w:t>
            </w:r>
          </w:p>
        </w:tc>
        <w:tc>
          <w:tcPr>
            <w:tcW w:w="6837" w:type="dxa"/>
          </w:tcPr>
          <w:p w:rsidR="00FD4C28" w:rsidRPr="00FD4C28" w:rsidRDefault="00FD4C28" w:rsidP="00FD4C28">
            <w:pPr>
              <w:jc w:val="both"/>
              <w:rPr>
                <w:sz w:val="28"/>
                <w:szCs w:val="28"/>
              </w:rPr>
            </w:pPr>
            <w:r w:rsidRPr="00FD4C28">
              <w:rPr>
                <w:sz w:val="28"/>
                <w:szCs w:val="28"/>
              </w:rPr>
              <w:t>Социальная поддержка граждан Калининского муниц</w:t>
            </w:r>
            <w:r>
              <w:rPr>
                <w:sz w:val="28"/>
                <w:szCs w:val="28"/>
              </w:rPr>
              <w:t>ипального района на 2020-2022 г</w:t>
            </w:r>
            <w:r w:rsidRPr="00FD4C28">
              <w:rPr>
                <w:sz w:val="28"/>
                <w:szCs w:val="28"/>
              </w:rPr>
              <w:t>г.</w:t>
            </w:r>
          </w:p>
        </w:tc>
      </w:tr>
      <w:tr w:rsidR="00FD4C28" w:rsidRPr="00FD4C28" w:rsidTr="00FD4C28">
        <w:tc>
          <w:tcPr>
            <w:tcW w:w="2802" w:type="dxa"/>
          </w:tcPr>
          <w:p w:rsidR="00FD4C28" w:rsidRPr="00FD4C28" w:rsidRDefault="00FD4C28" w:rsidP="00FD4C28">
            <w:pPr>
              <w:jc w:val="both"/>
              <w:rPr>
                <w:b/>
                <w:sz w:val="28"/>
                <w:szCs w:val="28"/>
              </w:rPr>
            </w:pPr>
            <w:r w:rsidRPr="00FD4C28">
              <w:rPr>
                <w:b/>
                <w:sz w:val="28"/>
                <w:szCs w:val="28"/>
              </w:rPr>
              <w:t>Основание разработки программы</w:t>
            </w:r>
          </w:p>
        </w:tc>
        <w:tc>
          <w:tcPr>
            <w:tcW w:w="6837" w:type="dxa"/>
          </w:tcPr>
          <w:p w:rsidR="00FD4C28" w:rsidRPr="00FD4C28" w:rsidRDefault="00FD4C28" w:rsidP="00FD4C28">
            <w:pPr>
              <w:jc w:val="both"/>
              <w:rPr>
                <w:sz w:val="28"/>
                <w:szCs w:val="28"/>
              </w:rPr>
            </w:pPr>
            <w:r w:rsidRPr="00FD4C28">
              <w:rPr>
                <w:sz w:val="28"/>
                <w:szCs w:val="28"/>
              </w:rPr>
              <w:t>Федеральный закон от 06.10.2003 года № 131-ФЗ «Об общих принципах организации местного самоуправления в Российской Федерации», Федеральный закон от 02.03.2007 года № 25-ФЗ «О муниципальной службе в РФ», Закон Саратовской области от 02.08.2007 года № 157-ЗСО «О некоторых вопросах муниципальной службы в Саратовской области»,</w:t>
            </w:r>
            <w:r>
              <w:rPr>
                <w:sz w:val="28"/>
                <w:szCs w:val="28"/>
              </w:rPr>
              <w:t xml:space="preserve"> </w:t>
            </w:r>
            <w:r w:rsidRPr="00FD4C28">
              <w:rPr>
                <w:sz w:val="28"/>
                <w:szCs w:val="28"/>
              </w:rPr>
              <w:t>Закон Саратовской области от 28.11.2013 года № 215-ЗСО «Об образовании в Саратовской области»</w:t>
            </w:r>
          </w:p>
        </w:tc>
      </w:tr>
      <w:tr w:rsidR="00FD4C28" w:rsidRPr="00FD4C28" w:rsidTr="00FD4C28">
        <w:tc>
          <w:tcPr>
            <w:tcW w:w="2802" w:type="dxa"/>
          </w:tcPr>
          <w:p w:rsidR="00FD4C28" w:rsidRPr="00FD4C28" w:rsidRDefault="00FD4C28" w:rsidP="00FD4C28">
            <w:pPr>
              <w:jc w:val="both"/>
              <w:rPr>
                <w:b/>
                <w:sz w:val="28"/>
                <w:szCs w:val="28"/>
              </w:rPr>
            </w:pPr>
            <w:r w:rsidRPr="00FD4C28">
              <w:rPr>
                <w:b/>
                <w:sz w:val="28"/>
                <w:szCs w:val="28"/>
              </w:rPr>
              <w:t>Ответственный исполнитель</w:t>
            </w:r>
          </w:p>
        </w:tc>
        <w:tc>
          <w:tcPr>
            <w:tcW w:w="6837" w:type="dxa"/>
          </w:tcPr>
          <w:p w:rsidR="00FD4C28" w:rsidRPr="00FD4C28" w:rsidRDefault="00FD4C28" w:rsidP="00FD4C28">
            <w:pPr>
              <w:jc w:val="both"/>
              <w:rPr>
                <w:sz w:val="28"/>
                <w:szCs w:val="28"/>
              </w:rPr>
            </w:pPr>
            <w:r w:rsidRPr="00FD4C28">
              <w:rPr>
                <w:sz w:val="28"/>
                <w:szCs w:val="28"/>
              </w:rPr>
              <w:t>Администрация Калининского муниципального рай</w:t>
            </w:r>
            <w:r>
              <w:rPr>
                <w:sz w:val="28"/>
                <w:szCs w:val="28"/>
              </w:rPr>
              <w:t xml:space="preserve">она, </w:t>
            </w:r>
            <w:r w:rsidRPr="00FD4C28">
              <w:rPr>
                <w:sz w:val="28"/>
                <w:szCs w:val="28"/>
              </w:rPr>
              <w:t>отдел экономики и потребительского рынка администрации Калининского муниципального района</w:t>
            </w:r>
          </w:p>
        </w:tc>
      </w:tr>
      <w:tr w:rsidR="00FD4C28" w:rsidRPr="00FD4C28" w:rsidTr="00FD4C28">
        <w:tc>
          <w:tcPr>
            <w:tcW w:w="2802" w:type="dxa"/>
          </w:tcPr>
          <w:p w:rsidR="00FD4C28" w:rsidRPr="00FD4C28" w:rsidRDefault="00FD4C28" w:rsidP="00FD4C28">
            <w:pPr>
              <w:jc w:val="both"/>
              <w:rPr>
                <w:b/>
                <w:sz w:val="28"/>
                <w:szCs w:val="28"/>
              </w:rPr>
            </w:pPr>
            <w:r w:rsidRPr="00FD4C28">
              <w:rPr>
                <w:b/>
                <w:sz w:val="28"/>
                <w:szCs w:val="28"/>
              </w:rPr>
              <w:t>Исполнители мероприятий</w:t>
            </w:r>
          </w:p>
        </w:tc>
        <w:tc>
          <w:tcPr>
            <w:tcW w:w="6837" w:type="dxa"/>
          </w:tcPr>
          <w:p w:rsidR="00FD4C28" w:rsidRPr="00FD4C28" w:rsidRDefault="00FD4C28" w:rsidP="00FD4C28">
            <w:pPr>
              <w:jc w:val="both"/>
              <w:rPr>
                <w:sz w:val="28"/>
                <w:szCs w:val="28"/>
              </w:rPr>
            </w:pPr>
            <w:r w:rsidRPr="00FD4C28">
              <w:rPr>
                <w:sz w:val="28"/>
                <w:szCs w:val="28"/>
              </w:rPr>
              <w:t>- сектор субсидий администрации Калининского муниципального района;</w:t>
            </w:r>
          </w:p>
          <w:p w:rsidR="00FD4C28" w:rsidRPr="00FD4C28" w:rsidRDefault="00FD4C28" w:rsidP="00FD4C28">
            <w:pPr>
              <w:jc w:val="both"/>
              <w:rPr>
                <w:sz w:val="28"/>
                <w:szCs w:val="28"/>
              </w:rPr>
            </w:pPr>
            <w:r w:rsidRPr="00FD4C28">
              <w:rPr>
                <w:sz w:val="28"/>
                <w:szCs w:val="28"/>
              </w:rPr>
              <w:t>- муниципальное бюджетное учреждение «Централизованная бухгалтерия</w:t>
            </w:r>
            <w:r>
              <w:rPr>
                <w:sz w:val="28"/>
                <w:szCs w:val="28"/>
              </w:rPr>
              <w:t>»</w:t>
            </w:r>
            <w:r w:rsidRPr="00FD4C28">
              <w:rPr>
                <w:sz w:val="28"/>
                <w:szCs w:val="28"/>
              </w:rPr>
              <w:t xml:space="preserve"> администрации Кал</w:t>
            </w:r>
            <w:r>
              <w:rPr>
                <w:sz w:val="28"/>
                <w:szCs w:val="28"/>
              </w:rPr>
              <w:t>ининского муниципального района</w:t>
            </w:r>
            <w:r w:rsidRPr="00FD4C28">
              <w:rPr>
                <w:sz w:val="28"/>
                <w:szCs w:val="28"/>
              </w:rPr>
              <w:t>;</w:t>
            </w:r>
          </w:p>
          <w:p w:rsidR="00FD4C28" w:rsidRPr="00FD4C28" w:rsidRDefault="00FD4C28" w:rsidP="00FD4C28">
            <w:pPr>
              <w:jc w:val="both"/>
              <w:rPr>
                <w:sz w:val="28"/>
                <w:szCs w:val="28"/>
              </w:rPr>
            </w:pPr>
            <w:r w:rsidRPr="00FD4C28">
              <w:rPr>
                <w:sz w:val="28"/>
                <w:szCs w:val="28"/>
              </w:rPr>
              <w:t>- управление образования администрации Калининского муниципального района;</w:t>
            </w:r>
          </w:p>
          <w:p w:rsidR="00FD4C28" w:rsidRPr="00FD4C28" w:rsidRDefault="00FD4C28" w:rsidP="00FD4C28">
            <w:pPr>
              <w:jc w:val="both"/>
              <w:rPr>
                <w:sz w:val="28"/>
                <w:szCs w:val="28"/>
              </w:rPr>
            </w:pPr>
            <w:r w:rsidRPr="00FD4C28">
              <w:rPr>
                <w:sz w:val="28"/>
                <w:szCs w:val="28"/>
              </w:rPr>
              <w:t>- Калининское районное Собрание Калининского муниципального района (по согласованию)</w:t>
            </w:r>
          </w:p>
        </w:tc>
      </w:tr>
      <w:tr w:rsidR="00FD4C28" w:rsidRPr="00FD4C28" w:rsidTr="00FD4C28">
        <w:tc>
          <w:tcPr>
            <w:tcW w:w="2802" w:type="dxa"/>
          </w:tcPr>
          <w:p w:rsidR="00FD4C28" w:rsidRPr="00FD4C28" w:rsidRDefault="00FD4C28" w:rsidP="00FD4C28">
            <w:pPr>
              <w:jc w:val="both"/>
              <w:rPr>
                <w:b/>
                <w:sz w:val="28"/>
                <w:szCs w:val="28"/>
              </w:rPr>
            </w:pPr>
            <w:r w:rsidRPr="00FD4C28">
              <w:rPr>
                <w:b/>
                <w:sz w:val="28"/>
                <w:szCs w:val="28"/>
              </w:rPr>
              <w:t>Цели и задачи программы</w:t>
            </w:r>
          </w:p>
        </w:tc>
        <w:tc>
          <w:tcPr>
            <w:tcW w:w="6837" w:type="dxa"/>
          </w:tcPr>
          <w:p w:rsidR="00FD4C28" w:rsidRPr="00FD4C28" w:rsidRDefault="00FD4C28" w:rsidP="00FD4C28">
            <w:pPr>
              <w:jc w:val="both"/>
              <w:rPr>
                <w:rFonts w:eastAsia="Calibri"/>
                <w:sz w:val="28"/>
                <w:szCs w:val="28"/>
              </w:rPr>
            </w:pPr>
            <w:r w:rsidRPr="00FD4C28">
              <w:rPr>
                <w:sz w:val="28"/>
                <w:szCs w:val="28"/>
              </w:rPr>
              <w:t>Цель программы:</w:t>
            </w:r>
          </w:p>
          <w:p w:rsidR="00FD4C28" w:rsidRPr="00FD4C28" w:rsidRDefault="00FD4C28" w:rsidP="00FD4C28">
            <w:pPr>
              <w:jc w:val="both"/>
              <w:rPr>
                <w:rFonts w:eastAsia="Calibri"/>
                <w:sz w:val="28"/>
                <w:szCs w:val="28"/>
              </w:rPr>
            </w:pPr>
            <w:r w:rsidRPr="00FD4C28">
              <w:rPr>
                <w:rFonts w:eastAsia="Calibri"/>
                <w:sz w:val="28"/>
                <w:szCs w:val="28"/>
              </w:rPr>
              <w:t xml:space="preserve">- </w:t>
            </w:r>
            <w:r w:rsidRPr="00FD4C28">
              <w:rPr>
                <w:sz w:val="28"/>
                <w:szCs w:val="28"/>
              </w:rPr>
              <w:t>повышение уровня и качества жизни граждан, нуждающихся в социальной поддержке</w:t>
            </w:r>
            <w:r>
              <w:rPr>
                <w:rFonts w:eastAsia="Calibri"/>
                <w:sz w:val="28"/>
                <w:szCs w:val="28"/>
              </w:rPr>
              <w:t>.</w:t>
            </w:r>
          </w:p>
          <w:p w:rsidR="00FD4C28" w:rsidRPr="00FD4C28" w:rsidRDefault="00FD4C28" w:rsidP="00FD4C28">
            <w:pPr>
              <w:jc w:val="both"/>
              <w:rPr>
                <w:sz w:val="28"/>
                <w:szCs w:val="28"/>
              </w:rPr>
            </w:pPr>
            <w:r w:rsidRPr="00FD4C28">
              <w:rPr>
                <w:sz w:val="28"/>
                <w:szCs w:val="28"/>
              </w:rPr>
              <w:t>Задачи программы:</w:t>
            </w:r>
          </w:p>
          <w:p w:rsidR="00FD4C28" w:rsidRPr="00FD4C28" w:rsidRDefault="00FD4C28" w:rsidP="00FD4C28">
            <w:pPr>
              <w:jc w:val="both"/>
              <w:rPr>
                <w:sz w:val="28"/>
                <w:szCs w:val="28"/>
              </w:rPr>
            </w:pPr>
            <w:r w:rsidRPr="00FD4C28">
              <w:rPr>
                <w:sz w:val="28"/>
                <w:szCs w:val="28"/>
              </w:rPr>
              <w:t>- выполнение обязательств по социальной поддержке отдельных категорий граждан</w:t>
            </w:r>
          </w:p>
        </w:tc>
      </w:tr>
      <w:tr w:rsidR="00FD4C28" w:rsidRPr="00FD4C28" w:rsidTr="00FD4C28">
        <w:tc>
          <w:tcPr>
            <w:tcW w:w="2802" w:type="dxa"/>
          </w:tcPr>
          <w:p w:rsidR="00FD4C28" w:rsidRPr="00FD4C28" w:rsidRDefault="00FD4C28" w:rsidP="00FD4C28">
            <w:pPr>
              <w:jc w:val="both"/>
              <w:rPr>
                <w:b/>
                <w:sz w:val="28"/>
                <w:szCs w:val="28"/>
              </w:rPr>
            </w:pPr>
            <w:r w:rsidRPr="00FD4C28">
              <w:rPr>
                <w:b/>
                <w:sz w:val="28"/>
                <w:szCs w:val="28"/>
              </w:rPr>
              <w:t>Важнейшие оценочные показатели</w:t>
            </w:r>
          </w:p>
        </w:tc>
        <w:tc>
          <w:tcPr>
            <w:tcW w:w="6837" w:type="dxa"/>
          </w:tcPr>
          <w:p w:rsidR="00FD4C28" w:rsidRPr="00FD4C28" w:rsidRDefault="00FD4C28" w:rsidP="00FD4C28">
            <w:pPr>
              <w:jc w:val="both"/>
              <w:rPr>
                <w:sz w:val="28"/>
                <w:szCs w:val="28"/>
              </w:rPr>
            </w:pPr>
            <w:r w:rsidRPr="00FD4C28">
              <w:rPr>
                <w:sz w:val="28"/>
                <w:szCs w:val="28"/>
              </w:rPr>
              <w:t>- количество семей, получивших субсидии на оплату жилого помещения и коммунальных услуг, ед.;</w:t>
            </w:r>
          </w:p>
          <w:p w:rsidR="00FD4C28" w:rsidRPr="00FD4C28" w:rsidRDefault="00FD4C28" w:rsidP="00FD4C28">
            <w:pPr>
              <w:jc w:val="both"/>
              <w:rPr>
                <w:sz w:val="28"/>
                <w:szCs w:val="28"/>
              </w:rPr>
            </w:pPr>
            <w:r w:rsidRPr="00FD4C28">
              <w:rPr>
                <w:sz w:val="28"/>
                <w:szCs w:val="28"/>
              </w:rPr>
              <w:t>- количество граждан, замещавших должности муниципальной службы, выборные (муниципальные) должности в органах местного самоуправления, получивших доплату к пенсии, человек;</w:t>
            </w:r>
          </w:p>
          <w:p w:rsidR="00FD4C28" w:rsidRPr="00FD4C28" w:rsidRDefault="00FD4C28" w:rsidP="00FD4C28">
            <w:pPr>
              <w:jc w:val="both"/>
              <w:rPr>
                <w:sz w:val="28"/>
                <w:szCs w:val="28"/>
              </w:rPr>
            </w:pPr>
            <w:r w:rsidRPr="00FD4C28">
              <w:rPr>
                <w:sz w:val="28"/>
                <w:szCs w:val="28"/>
              </w:rPr>
              <w:t>- количество граждан, получивших единовременную денежную премию за звание «Почетный гражданин Калининского района», человек;</w:t>
            </w:r>
          </w:p>
          <w:p w:rsidR="00FD4C28" w:rsidRPr="00FD4C28" w:rsidRDefault="00FD4C28" w:rsidP="00FD4C28">
            <w:pPr>
              <w:jc w:val="both"/>
              <w:rPr>
                <w:sz w:val="28"/>
                <w:szCs w:val="28"/>
              </w:rPr>
            </w:pPr>
            <w:r w:rsidRPr="00FD4C28">
              <w:rPr>
                <w:sz w:val="28"/>
                <w:szCs w:val="28"/>
              </w:rPr>
              <w:t xml:space="preserve">- количество пенсионеров из числа медицинских </w:t>
            </w:r>
            <w:r w:rsidRPr="00FD4C28">
              <w:rPr>
                <w:sz w:val="28"/>
                <w:szCs w:val="28"/>
              </w:rPr>
              <w:lastRenderedPageBreak/>
              <w:t>работников, проживающих в сельской местности, получивших единовременные выплаты на оплату жилого помещения и коммунальных услуг, человек;</w:t>
            </w:r>
          </w:p>
          <w:p w:rsidR="00FD4C28" w:rsidRPr="00FD4C28" w:rsidRDefault="00FD4C28" w:rsidP="00FD4C28">
            <w:pPr>
              <w:jc w:val="both"/>
              <w:rPr>
                <w:sz w:val="28"/>
                <w:szCs w:val="28"/>
              </w:rPr>
            </w:pPr>
            <w:r w:rsidRPr="00FD4C28">
              <w:rPr>
                <w:sz w:val="28"/>
                <w:szCs w:val="28"/>
              </w:rPr>
              <w:t>- количество родителей (законных представителей), получивших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человек</w:t>
            </w:r>
          </w:p>
        </w:tc>
      </w:tr>
      <w:tr w:rsidR="00FD4C28" w:rsidRPr="00FD4C28" w:rsidTr="00FD4C28">
        <w:tc>
          <w:tcPr>
            <w:tcW w:w="2802" w:type="dxa"/>
          </w:tcPr>
          <w:p w:rsidR="00FD4C28" w:rsidRPr="00FD4C28" w:rsidRDefault="00FD4C28" w:rsidP="00FD4C28">
            <w:pPr>
              <w:jc w:val="both"/>
              <w:rPr>
                <w:b/>
                <w:sz w:val="28"/>
                <w:szCs w:val="28"/>
              </w:rPr>
            </w:pPr>
            <w:r w:rsidRPr="00FD4C28">
              <w:rPr>
                <w:b/>
                <w:sz w:val="28"/>
                <w:szCs w:val="28"/>
              </w:rPr>
              <w:lastRenderedPageBreak/>
              <w:t>Сроки реализации программы</w:t>
            </w:r>
          </w:p>
        </w:tc>
        <w:tc>
          <w:tcPr>
            <w:tcW w:w="6837" w:type="dxa"/>
          </w:tcPr>
          <w:p w:rsidR="00FD4C28" w:rsidRPr="00FD4C28" w:rsidRDefault="00FD4C28" w:rsidP="00FD4C28">
            <w:pPr>
              <w:jc w:val="both"/>
              <w:rPr>
                <w:sz w:val="28"/>
                <w:szCs w:val="28"/>
              </w:rPr>
            </w:pPr>
            <w:r w:rsidRPr="00FD4C28">
              <w:rPr>
                <w:sz w:val="28"/>
                <w:szCs w:val="28"/>
              </w:rPr>
              <w:t>2020 - 2022 годы</w:t>
            </w:r>
          </w:p>
        </w:tc>
      </w:tr>
      <w:tr w:rsidR="00FD4C28" w:rsidRPr="00FD4C28" w:rsidTr="00FD4C28">
        <w:tc>
          <w:tcPr>
            <w:tcW w:w="2802" w:type="dxa"/>
          </w:tcPr>
          <w:p w:rsidR="00FD4C28" w:rsidRPr="00FD4C28" w:rsidRDefault="00FD4C28" w:rsidP="00FD4C28">
            <w:pPr>
              <w:jc w:val="both"/>
              <w:rPr>
                <w:b/>
                <w:sz w:val="28"/>
                <w:szCs w:val="28"/>
              </w:rPr>
            </w:pPr>
            <w:r w:rsidRPr="00FD4C28">
              <w:rPr>
                <w:b/>
                <w:sz w:val="28"/>
                <w:szCs w:val="28"/>
              </w:rPr>
              <w:t>Объёмы и источники финансирования</w:t>
            </w:r>
          </w:p>
        </w:tc>
        <w:tc>
          <w:tcPr>
            <w:tcW w:w="6837" w:type="dxa"/>
          </w:tcPr>
          <w:p w:rsidR="00FD4C28" w:rsidRPr="00FD4C28" w:rsidRDefault="00FD4C28" w:rsidP="00FD4C28">
            <w:pPr>
              <w:jc w:val="both"/>
              <w:rPr>
                <w:sz w:val="28"/>
                <w:szCs w:val="28"/>
              </w:rPr>
            </w:pPr>
            <w:r w:rsidRPr="00FD4C28">
              <w:rPr>
                <w:sz w:val="28"/>
                <w:szCs w:val="28"/>
              </w:rPr>
              <w:t>Общий объем финансирования мероприятий программы составляет 30 281,7</w:t>
            </w:r>
            <w:r>
              <w:rPr>
                <w:sz w:val="28"/>
                <w:szCs w:val="28"/>
              </w:rPr>
              <w:t xml:space="preserve"> </w:t>
            </w:r>
            <w:r w:rsidRPr="00FD4C28">
              <w:rPr>
                <w:sz w:val="28"/>
                <w:szCs w:val="28"/>
              </w:rPr>
              <w:t>тыс. руб., в т.ч.</w:t>
            </w:r>
            <w:r>
              <w:rPr>
                <w:sz w:val="28"/>
                <w:szCs w:val="28"/>
              </w:rPr>
              <w:t>:</w:t>
            </w:r>
          </w:p>
          <w:p w:rsidR="00FD4C28" w:rsidRPr="00FD4C28" w:rsidRDefault="00FD4C28" w:rsidP="00FD4C28">
            <w:pPr>
              <w:jc w:val="both"/>
              <w:rPr>
                <w:sz w:val="28"/>
                <w:szCs w:val="28"/>
              </w:rPr>
            </w:pPr>
            <w:r w:rsidRPr="00FD4C28">
              <w:rPr>
                <w:sz w:val="28"/>
                <w:szCs w:val="28"/>
              </w:rPr>
              <w:t xml:space="preserve">- из бюджета Калининского муниципального района – </w:t>
            </w:r>
            <w:r>
              <w:rPr>
                <w:sz w:val="28"/>
                <w:szCs w:val="28"/>
              </w:rPr>
              <w:t xml:space="preserve">9 </w:t>
            </w:r>
            <w:r w:rsidRPr="00FD4C28">
              <w:rPr>
                <w:sz w:val="28"/>
                <w:szCs w:val="28"/>
              </w:rPr>
              <w:t>312,4 тыс. руб.;</w:t>
            </w:r>
          </w:p>
          <w:p w:rsidR="00FD4C28" w:rsidRPr="00FD4C28" w:rsidRDefault="00FD4C28" w:rsidP="00FD4C28">
            <w:pPr>
              <w:jc w:val="both"/>
              <w:rPr>
                <w:sz w:val="28"/>
                <w:szCs w:val="28"/>
              </w:rPr>
            </w:pPr>
            <w:r w:rsidRPr="00FD4C28">
              <w:rPr>
                <w:sz w:val="28"/>
                <w:szCs w:val="28"/>
              </w:rPr>
              <w:t>- из областного бюджета – 20 969,3 тыс. руб. (прогнозно)</w:t>
            </w:r>
            <w:r>
              <w:rPr>
                <w:sz w:val="28"/>
                <w:szCs w:val="28"/>
              </w:rPr>
              <w:t>.</w:t>
            </w:r>
          </w:p>
          <w:p w:rsidR="00FD4C28" w:rsidRPr="00FD4C28" w:rsidRDefault="00FD4C28" w:rsidP="00FD4C28">
            <w:pPr>
              <w:jc w:val="both"/>
              <w:rPr>
                <w:sz w:val="28"/>
                <w:szCs w:val="28"/>
              </w:rPr>
            </w:pPr>
            <w:r w:rsidRPr="00FD4C28">
              <w:rPr>
                <w:sz w:val="28"/>
                <w:szCs w:val="28"/>
              </w:rPr>
              <w:t>Из них:</w:t>
            </w:r>
          </w:p>
          <w:p w:rsidR="00FD4C28" w:rsidRPr="00FD4C28" w:rsidRDefault="00FD4C28" w:rsidP="00FD4C28">
            <w:pPr>
              <w:jc w:val="both"/>
              <w:rPr>
                <w:sz w:val="28"/>
                <w:szCs w:val="28"/>
              </w:rPr>
            </w:pPr>
            <w:r>
              <w:rPr>
                <w:sz w:val="28"/>
                <w:szCs w:val="28"/>
              </w:rPr>
              <w:t>2020 год</w:t>
            </w:r>
            <w:r w:rsidRPr="00FD4C28">
              <w:rPr>
                <w:sz w:val="28"/>
                <w:szCs w:val="28"/>
              </w:rPr>
              <w:t xml:space="preserve"> – 8</w:t>
            </w:r>
            <w:r>
              <w:rPr>
                <w:sz w:val="28"/>
                <w:szCs w:val="28"/>
              </w:rPr>
              <w:t xml:space="preserve"> </w:t>
            </w:r>
            <w:r w:rsidRPr="00FD4C28">
              <w:rPr>
                <w:sz w:val="28"/>
                <w:szCs w:val="28"/>
              </w:rPr>
              <w:t>965,2 тыс. руб. (2</w:t>
            </w:r>
            <w:r>
              <w:rPr>
                <w:sz w:val="28"/>
                <w:szCs w:val="28"/>
              </w:rPr>
              <w:t xml:space="preserve"> </w:t>
            </w:r>
            <w:r w:rsidRPr="00FD4C28">
              <w:rPr>
                <w:sz w:val="28"/>
                <w:szCs w:val="28"/>
              </w:rPr>
              <w:t>962,8 тыс. руб. - бюджет Калининского муниципального района, 6</w:t>
            </w:r>
            <w:r>
              <w:rPr>
                <w:sz w:val="28"/>
                <w:szCs w:val="28"/>
              </w:rPr>
              <w:t xml:space="preserve"> </w:t>
            </w:r>
            <w:r w:rsidRPr="00FD4C28">
              <w:rPr>
                <w:sz w:val="28"/>
                <w:szCs w:val="28"/>
              </w:rPr>
              <w:t>002,4 - областной бюджет (прогнозно);</w:t>
            </w:r>
          </w:p>
          <w:p w:rsidR="00FD4C28" w:rsidRPr="00FD4C28" w:rsidRDefault="00FD4C28" w:rsidP="00FD4C28">
            <w:pPr>
              <w:jc w:val="both"/>
              <w:rPr>
                <w:sz w:val="28"/>
                <w:szCs w:val="28"/>
              </w:rPr>
            </w:pPr>
            <w:r>
              <w:rPr>
                <w:sz w:val="28"/>
                <w:szCs w:val="28"/>
              </w:rPr>
              <w:t>2021 год</w:t>
            </w:r>
            <w:r w:rsidRPr="00FD4C28">
              <w:rPr>
                <w:sz w:val="28"/>
                <w:szCs w:val="28"/>
              </w:rPr>
              <w:t xml:space="preserve"> – 10</w:t>
            </w:r>
            <w:r>
              <w:rPr>
                <w:sz w:val="28"/>
                <w:szCs w:val="28"/>
              </w:rPr>
              <w:t xml:space="preserve"> </w:t>
            </w:r>
            <w:r w:rsidRPr="00FD4C28">
              <w:rPr>
                <w:sz w:val="28"/>
                <w:szCs w:val="28"/>
              </w:rPr>
              <w:t>505,7 тыс. руб. (</w:t>
            </w:r>
            <w:r>
              <w:rPr>
                <w:sz w:val="28"/>
                <w:szCs w:val="28"/>
              </w:rPr>
              <w:t xml:space="preserve">3 </w:t>
            </w:r>
            <w:r w:rsidRPr="00FD4C28">
              <w:rPr>
                <w:sz w:val="28"/>
                <w:szCs w:val="28"/>
              </w:rPr>
              <w:t>285,6 тыс. руб. - бюджет Калининского муниципального района, 7 220,1 - областной бюджет (прогнозно);</w:t>
            </w:r>
          </w:p>
          <w:p w:rsidR="00FD4C28" w:rsidRPr="00FD4C28" w:rsidRDefault="00FD4C28" w:rsidP="00FD4C28">
            <w:pPr>
              <w:jc w:val="both"/>
              <w:rPr>
                <w:sz w:val="28"/>
                <w:szCs w:val="28"/>
              </w:rPr>
            </w:pPr>
            <w:r w:rsidRPr="00FD4C28">
              <w:rPr>
                <w:sz w:val="28"/>
                <w:szCs w:val="28"/>
              </w:rPr>
              <w:t>2022 г</w:t>
            </w:r>
            <w:r>
              <w:rPr>
                <w:sz w:val="28"/>
                <w:szCs w:val="28"/>
              </w:rPr>
              <w:t>од</w:t>
            </w:r>
            <w:r w:rsidRPr="00FD4C28">
              <w:rPr>
                <w:sz w:val="28"/>
                <w:szCs w:val="28"/>
              </w:rPr>
              <w:t xml:space="preserve"> – 10 810,8 тыс. руб. (3 064,0 тыс. руб. - бюджет Калининского муниципального района, 7 746,8 - областной бюджет (прогнозно).</w:t>
            </w:r>
          </w:p>
        </w:tc>
      </w:tr>
      <w:tr w:rsidR="00FD4C28" w:rsidRPr="00FD4C28" w:rsidTr="00FD4C28">
        <w:tc>
          <w:tcPr>
            <w:tcW w:w="2802" w:type="dxa"/>
          </w:tcPr>
          <w:p w:rsidR="00FD4C28" w:rsidRPr="00FD4C28" w:rsidRDefault="00FD4C28" w:rsidP="00FD4C28">
            <w:pPr>
              <w:jc w:val="both"/>
              <w:rPr>
                <w:b/>
                <w:sz w:val="28"/>
                <w:szCs w:val="28"/>
              </w:rPr>
            </w:pPr>
            <w:r w:rsidRPr="00FD4C28">
              <w:rPr>
                <w:b/>
                <w:sz w:val="28"/>
                <w:szCs w:val="28"/>
              </w:rPr>
              <w:t>Ожидаемые конечные результаты реализации программы</w:t>
            </w:r>
          </w:p>
        </w:tc>
        <w:tc>
          <w:tcPr>
            <w:tcW w:w="6837" w:type="dxa"/>
          </w:tcPr>
          <w:p w:rsidR="00FD4C28" w:rsidRPr="00FD4C28" w:rsidRDefault="00FD4C28" w:rsidP="00FD4C28">
            <w:pPr>
              <w:jc w:val="both"/>
              <w:rPr>
                <w:sz w:val="28"/>
                <w:szCs w:val="28"/>
              </w:rPr>
            </w:pPr>
            <w:r w:rsidRPr="00FD4C28">
              <w:rPr>
                <w:sz w:val="28"/>
                <w:szCs w:val="28"/>
              </w:rPr>
              <w:t>- улучшение материального положения отдельных категорий граждан;</w:t>
            </w:r>
          </w:p>
          <w:p w:rsidR="00FD4C28" w:rsidRPr="00FD4C28" w:rsidRDefault="00FD4C28" w:rsidP="00FD4C28">
            <w:pPr>
              <w:jc w:val="both"/>
              <w:rPr>
                <w:sz w:val="28"/>
                <w:szCs w:val="28"/>
              </w:rPr>
            </w:pPr>
            <w:r w:rsidRPr="00FD4C28">
              <w:rPr>
                <w:sz w:val="28"/>
                <w:szCs w:val="28"/>
              </w:rPr>
              <w:t>- предоставление мер социальной поддержки в полном объеме гражданам, обратившимся и имеющим право на соответствующие меры социальной поддержки</w:t>
            </w:r>
          </w:p>
        </w:tc>
      </w:tr>
      <w:tr w:rsidR="00FD4C28" w:rsidRPr="00FD4C28" w:rsidTr="00FD4C28">
        <w:tc>
          <w:tcPr>
            <w:tcW w:w="2802" w:type="dxa"/>
          </w:tcPr>
          <w:p w:rsidR="00FD4C28" w:rsidRPr="00FD4C28" w:rsidRDefault="00FD4C28" w:rsidP="00FD4C28">
            <w:pPr>
              <w:jc w:val="both"/>
              <w:rPr>
                <w:b/>
                <w:sz w:val="28"/>
                <w:szCs w:val="28"/>
              </w:rPr>
            </w:pPr>
            <w:r w:rsidRPr="00FD4C28">
              <w:rPr>
                <w:b/>
                <w:sz w:val="28"/>
                <w:szCs w:val="28"/>
              </w:rPr>
              <w:t>Система организации контроля за исполнением программы</w:t>
            </w:r>
          </w:p>
        </w:tc>
        <w:tc>
          <w:tcPr>
            <w:tcW w:w="6837" w:type="dxa"/>
          </w:tcPr>
          <w:p w:rsidR="00FD4C28" w:rsidRPr="00FD4C28" w:rsidRDefault="00FD4C28" w:rsidP="00FD4C28">
            <w:pPr>
              <w:jc w:val="both"/>
              <w:rPr>
                <w:sz w:val="28"/>
                <w:szCs w:val="28"/>
              </w:rPr>
            </w:pPr>
            <w:r w:rsidRPr="00FD4C28">
              <w:rPr>
                <w:sz w:val="28"/>
                <w:szCs w:val="28"/>
              </w:rPr>
              <w:t>Контроль за ходом реализации программы осуществляет администрация Калининского муниципального района</w:t>
            </w:r>
          </w:p>
        </w:tc>
      </w:tr>
    </w:tbl>
    <w:p w:rsidR="00FD4C28" w:rsidRPr="00FD4C28" w:rsidRDefault="00FD4C28" w:rsidP="00FD4C28">
      <w:pPr>
        <w:ind w:firstLine="567"/>
        <w:jc w:val="both"/>
        <w:rPr>
          <w:sz w:val="28"/>
          <w:szCs w:val="28"/>
        </w:rPr>
      </w:pPr>
    </w:p>
    <w:p w:rsidR="00FD4C28" w:rsidRPr="00FD4C28" w:rsidRDefault="00FD4C28" w:rsidP="00FD4C28">
      <w:pPr>
        <w:ind w:firstLine="567"/>
        <w:jc w:val="center"/>
        <w:rPr>
          <w:b/>
          <w:sz w:val="28"/>
          <w:szCs w:val="28"/>
        </w:rPr>
      </w:pPr>
      <w:r w:rsidRPr="00FD4C28">
        <w:rPr>
          <w:b/>
          <w:sz w:val="28"/>
          <w:szCs w:val="28"/>
        </w:rPr>
        <w:t>1. Содержание проблемы и необходимость её решения</w:t>
      </w:r>
      <w:r>
        <w:rPr>
          <w:b/>
          <w:sz w:val="28"/>
          <w:szCs w:val="28"/>
        </w:rPr>
        <w:t xml:space="preserve"> </w:t>
      </w:r>
      <w:r w:rsidRPr="00FD4C28">
        <w:rPr>
          <w:b/>
          <w:sz w:val="28"/>
          <w:szCs w:val="28"/>
        </w:rPr>
        <w:t>программным методом</w:t>
      </w:r>
    </w:p>
    <w:p w:rsidR="00FD4C28" w:rsidRPr="00FD4C28" w:rsidRDefault="00FD4C28" w:rsidP="00FD4C28">
      <w:pPr>
        <w:ind w:firstLine="567"/>
        <w:jc w:val="both"/>
        <w:rPr>
          <w:sz w:val="28"/>
          <w:szCs w:val="28"/>
        </w:rPr>
      </w:pPr>
      <w:r w:rsidRPr="00FD4C28">
        <w:rPr>
          <w:sz w:val="28"/>
          <w:szCs w:val="28"/>
        </w:rPr>
        <w:t>Целью социально-экономического развития, как Российской Федерации, Саратовской области, так и Калининского муниципального района является формирование условий динамичного экономического и социального развития, направленных на повышение качества жизни населения.</w:t>
      </w:r>
    </w:p>
    <w:p w:rsidR="00FD4C28" w:rsidRPr="00FD4C28" w:rsidRDefault="00FD4C28" w:rsidP="00FD4C28">
      <w:pPr>
        <w:ind w:firstLine="567"/>
        <w:jc w:val="both"/>
        <w:rPr>
          <w:sz w:val="28"/>
          <w:szCs w:val="28"/>
        </w:rPr>
      </w:pPr>
      <w:r w:rsidRPr="00FD4C28">
        <w:rPr>
          <w:sz w:val="28"/>
          <w:szCs w:val="28"/>
        </w:rPr>
        <w:lastRenderedPageBreak/>
        <w:t>Одним из приоритетных направлений работы органов местного самоуправления является социальная поддержка населения.</w:t>
      </w:r>
    </w:p>
    <w:p w:rsidR="00FD4C28" w:rsidRPr="00FD4C28" w:rsidRDefault="00FD4C28" w:rsidP="00FD4C28">
      <w:pPr>
        <w:ind w:firstLine="567"/>
        <w:jc w:val="both"/>
        <w:rPr>
          <w:sz w:val="28"/>
          <w:szCs w:val="28"/>
        </w:rPr>
      </w:pPr>
      <w:r w:rsidRPr="00FD4C28">
        <w:rPr>
          <w:sz w:val="28"/>
          <w:szCs w:val="28"/>
        </w:rPr>
        <w:t>В рамках муниципальной программы будут осуществляться доплаты к пенсиям муниципальных служащих Калининского района, единовременные денежные премии  за звание «Почетный гражданин Калининского района», единовременные выплаты на оплату жилого помещения и коммунальных услуг пенсионерам из числа медицинских работников государственного учреждения здравоохранения, проживающих в сельской местности, компенсации родительской платы за присмотр и уход за детьми в образовательных организациях, реализующих основные общеобразовательные программы дошкольного образования, субсидии гражданам на оплату жилого помещения и коммунальных услуг.</w:t>
      </w:r>
    </w:p>
    <w:p w:rsidR="00FD4C28" w:rsidRPr="00FD4C28" w:rsidRDefault="00FD4C28" w:rsidP="00FD4C28">
      <w:pPr>
        <w:ind w:firstLine="567"/>
        <w:jc w:val="both"/>
        <w:rPr>
          <w:sz w:val="28"/>
          <w:szCs w:val="28"/>
        </w:rPr>
      </w:pPr>
      <w:r w:rsidRPr="00FD4C28">
        <w:rPr>
          <w:sz w:val="28"/>
          <w:szCs w:val="28"/>
        </w:rPr>
        <w:t>Доплата к пенсии осуществляется лицам, замещавшим должности муниципальной службы, выборные муниципальные должности в Калининском муниципальном районе. В настоящее время данная доплата производится 37 гражданам.</w:t>
      </w:r>
    </w:p>
    <w:p w:rsidR="00FD4C28" w:rsidRPr="00FD4C28" w:rsidRDefault="00FD4C28" w:rsidP="00FD4C28">
      <w:pPr>
        <w:ind w:firstLine="567"/>
        <w:jc w:val="both"/>
        <w:rPr>
          <w:sz w:val="28"/>
          <w:szCs w:val="28"/>
        </w:rPr>
      </w:pPr>
      <w:r w:rsidRPr="00FD4C28">
        <w:rPr>
          <w:sz w:val="28"/>
          <w:szCs w:val="28"/>
        </w:rPr>
        <w:t xml:space="preserve">Звание «Почетный гражданин Калининского района» учреждено в целях признания выдающихся заслуг и достижений граждан, внесших значительный вклад в развитие производства, науки, образования, культуры и других сфер жизнедеятельности Калининского района Саратовской области, проявивших личное мужество и героизм при исполнении конституционного или гражданского долга по защите Отечества, защите прав и свобод человека. </w:t>
      </w:r>
      <w:r>
        <w:rPr>
          <w:sz w:val="28"/>
          <w:szCs w:val="28"/>
        </w:rPr>
        <w:t>На 01 декабря 2019 год</w:t>
      </w:r>
      <w:r w:rsidRPr="00FD4C28">
        <w:rPr>
          <w:sz w:val="28"/>
          <w:szCs w:val="28"/>
        </w:rPr>
        <w:t xml:space="preserve"> получателями единовременной денежной выплаты «Почётный гражданин Калининского района» являются 18 граждан района.</w:t>
      </w:r>
    </w:p>
    <w:p w:rsidR="00FD4C28" w:rsidRPr="00FD4C28" w:rsidRDefault="00FD4C28" w:rsidP="00FD4C28">
      <w:pPr>
        <w:ind w:firstLine="567"/>
        <w:jc w:val="both"/>
        <w:rPr>
          <w:sz w:val="28"/>
          <w:szCs w:val="28"/>
        </w:rPr>
      </w:pPr>
      <w:r w:rsidRPr="00FD4C28">
        <w:rPr>
          <w:sz w:val="28"/>
          <w:szCs w:val="28"/>
        </w:rP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9" w:anchor="dst100004" w:history="1">
        <w:r w:rsidRPr="00FD4C28">
          <w:rPr>
            <w:rStyle w:val="ad"/>
            <w:color w:val="auto"/>
            <w:sz w:val="28"/>
            <w:szCs w:val="28"/>
            <w:u w:val="none"/>
          </w:rPr>
          <w:t>(законным представителям)</w:t>
        </w:r>
      </w:hyperlink>
      <w:r w:rsidRPr="00FD4C28">
        <w:rPr>
          <w:sz w:val="28"/>
          <w:szCs w:val="28"/>
        </w:rPr>
        <w:t xml:space="preserve"> предоставляется компенсация родительской платы за присмотр и уход за детьми в муниципальных образовательных организациях, находящихся на территории района. Денежная компенсация выплачивается на первого ребенка в размере 20% от размера внесенной родительской платы за содержание ребенка, на второго ребенка - 50% от размера внесенной родительской платы, на третьего и последующих детей - 70%. В 2019 году данную выплату получали 1125 человек.</w:t>
      </w:r>
    </w:p>
    <w:p w:rsidR="00FD4C28" w:rsidRPr="00FD4C28" w:rsidRDefault="00FD4C28" w:rsidP="00FD4C28">
      <w:pPr>
        <w:ind w:firstLine="567"/>
        <w:jc w:val="both"/>
        <w:rPr>
          <w:sz w:val="28"/>
          <w:szCs w:val="28"/>
        </w:rPr>
      </w:pPr>
      <w:r w:rsidRPr="00FD4C28">
        <w:rPr>
          <w:sz w:val="28"/>
          <w:szCs w:val="28"/>
        </w:rPr>
        <w:t>В целях исключения снижения уровня жизни населения в связи со значительным ростом тарифов на жилищно-коммунальные услуги, а также обеспечения их платежеспособности за потребленные услуги предусмотрено предоставление субсидии на оплату жилья и коммунальных услуг.</w:t>
      </w:r>
    </w:p>
    <w:p w:rsidR="00FD4C28" w:rsidRPr="00FD4C28" w:rsidRDefault="00FD4C28" w:rsidP="00FD4C28">
      <w:pPr>
        <w:ind w:firstLine="567"/>
        <w:jc w:val="both"/>
        <w:rPr>
          <w:sz w:val="28"/>
          <w:szCs w:val="28"/>
        </w:rPr>
      </w:pPr>
      <w:r w:rsidRPr="00FD4C28">
        <w:rPr>
          <w:sz w:val="28"/>
          <w:szCs w:val="28"/>
        </w:rPr>
        <w:t>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 - 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FD4C28" w:rsidRPr="00FD4C28" w:rsidRDefault="00FD4C28" w:rsidP="00FD4C28">
      <w:pPr>
        <w:ind w:firstLine="567"/>
        <w:jc w:val="both"/>
        <w:rPr>
          <w:sz w:val="28"/>
          <w:szCs w:val="28"/>
        </w:rPr>
      </w:pPr>
      <w:r w:rsidRPr="00FD4C28">
        <w:rPr>
          <w:sz w:val="28"/>
          <w:szCs w:val="28"/>
        </w:rPr>
        <w:lastRenderedPageBreak/>
        <w:t xml:space="preserve">В рамках реализации программы планируется решить ряд проблем, поставленных на сегодняшний день, таких как низкая платежеспособность отдельных категорий граждан за потребленные жилищно-коммунальные услуги и высокий уровень социальной напряженности в обществе, вызванной постоянным увеличением стоимости жилищно-коммунальных услуг. На </w:t>
      </w:r>
      <w:r>
        <w:rPr>
          <w:sz w:val="28"/>
          <w:szCs w:val="28"/>
        </w:rPr>
        <w:t>0</w:t>
      </w:r>
      <w:r w:rsidRPr="00FD4C28">
        <w:rPr>
          <w:sz w:val="28"/>
          <w:szCs w:val="28"/>
        </w:rPr>
        <w:t>1 декабря 2019 года субсидии на оплату жилого помещения и коммунальных услуг получают 310 семей, проживающих на территории района.</w:t>
      </w:r>
    </w:p>
    <w:p w:rsidR="00FD4C28" w:rsidRPr="00FD4C28" w:rsidRDefault="00FD4C28" w:rsidP="00FD4C28">
      <w:pPr>
        <w:ind w:firstLine="567"/>
        <w:jc w:val="both"/>
        <w:rPr>
          <w:sz w:val="28"/>
          <w:szCs w:val="28"/>
        </w:rPr>
      </w:pPr>
      <w:r w:rsidRPr="00FD4C28">
        <w:rPr>
          <w:sz w:val="28"/>
          <w:szCs w:val="28"/>
        </w:rPr>
        <w:t>Кроме того 17 человек из числа медицинских работников, проживающих в сельской местности являются получателями единовременной выплаты на оплату жилого помещения и коммунальных услуг.</w:t>
      </w:r>
    </w:p>
    <w:p w:rsidR="00FD4C28" w:rsidRPr="00FD4C28" w:rsidRDefault="00FD4C28" w:rsidP="00FD4C28">
      <w:pPr>
        <w:ind w:firstLine="567"/>
        <w:jc w:val="both"/>
        <w:rPr>
          <w:sz w:val="28"/>
          <w:szCs w:val="28"/>
        </w:rPr>
      </w:pPr>
      <w:r w:rsidRPr="00FD4C28">
        <w:rPr>
          <w:sz w:val="28"/>
          <w:szCs w:val="28"/>
        </w:rPr>
        <w:t>Применение программно-целевого метода позволит обеспечить системный подход к решению вопросов социальной поддержки, а также повысить эффективность и результативность осуществления бюджетных расходов, достичь конечных результатов муниципальной программы в целом.</w:t>
      </w:r>
    </w:p>
    <w:p w:rsidR="00FD4C28" w:rsidRPr="00FD4C28" w:rsidRDefault="00FD4C28" w:rsidP="00FD4C28">
      <w:pPr>
        <w:ind w:firstLine="567"/>
        <w:jc w:val="both"/>
        <w:rPr>
          <w:rFonts w:eastAsia="Calibri"/>
          <w:sz w:val="28"/>
          <w:szCs w:val="28"/>
        </w:rPr>
      </w:pPr>
      <w:bookmarkStart w:id="0" w:name="_GoBack"/>
      <w:bookmarkEnd w:id="0"/>
    </w:p>
    <w:p w:rsidR="00FD4C28" w:rsidRPr="00FD4C28" w:rsidRDefault="00FD4C28" w:rsidP="00FD4C28">
      <w:pPr>
        <w:jc w:val="center"/>
        <w:rPr>
          <w:b/>
          <w:sz w:val="28"/>
          <w:szCs w:val="28"/>
        </w:rPr>
      </w:pPr>
      <w:r w:rsidRPr="00FD4C28">
        <w:rPr>
          <w:b/>
          <w:sz w:val="28"/>
          <w:szCs w:val="28"/>
        </w:rPr>
        <w:t>2. Цели и задачи программы</w:t>
      </w:r>
    </w:p>
    <w:p w:rsidR="00FD4C28" w:rsidRPr="00FD4C28" w:rsidRDefault="00FD4C28" w:rsidP="00FD4C28">
      <w:pPr>
        <w:ind w:firstLine="567"/>
        <w:jc w:val="both"/>
        <w:rPr>
          <w:rFonts w:eastAsia="Calibri"/>
          <w:sz w:val="28"/>
          <w:szCs w:val="28"/>
        </w:rPr>
      </w:pPr>
      <w:r>
        <w:rPr>
          <w:rFonts w:eastAsia="Calibri"/>
          <w:sz w:val="28"/>
          <w:szCs w:val="28"/>
        </w:rPr>
        <w:t xml:space="preserve">2.1. </w:t>
      </w:r>
      <w:r w:rsidRPr="00FD4C28">
        <w:rPr>
          <w:rFonts w:eastAsia="Calibri"/>
          <w:sz w:val="28"/>
          <w:szCs w:val="28"/>
        </w:rPr>
        <w:t xml:space="preserve">Цель программы - </w:t>
      </w:r>
      <w:r w:rsidRPr="00FD4C28">
        <w:rPr>
          <w:sz w:val="28"/>
          <w:szCs w:val="28"/>
        </w:rPr>
        <w:t>повышение уровня и качества жизни граждан, нуждающихся в социальной поддержке</w:t>
      </w:r>
      <w:r w:rsidRPr="00FD4C28">
        <w:rPr>
          <w:rFonts w:eastAsia="Calibri"/>
          <w:sz w:val="28"/>
          <w:szCs w:val="28"/>
        </w:rPr>
        <w:t>.</w:t>
      </w:r>
    </w:p>
    <w:p w:rsidR="00FD4C28" w:rsidRPr="00FD4C28" w:rsidRDefault="00FD4C28" w:rsidP="00FD4C28">
      <w:pPr>
        <w:ind w:firstLine="567"/>
        <w:jc w:val="both"/>
        <w:rPr>
          <w:sz w:val="28"/>
          <w:szCs w:val="28"/>
        </w:rPr>
      </w:pPr>
      <w:r>
        <w:rPr>
          <w:sz w:val="28"/>
          <w:szCs w:val="28"/>
        </w:rPr>
        <w:t xml:space="preserve">2.2. </w:t>
      </w:r>
      <w:r w:rsidRPr="00FD4C28">
        <w:rPr>
          <w:sz w:val="28"/>
          <w:szCs w:val="28"/>
        </w:rPr>
        <w:t>Задача программы - выполнение обязательств по социальной поддержке отдельных категорий граждан.</w:t>
      </w:r>
    </w:p>
    <w:p w:rsidR="00FD4C28" w:rsidRPr="00FD4C28" w:rsidRDefault="00FD4C28" w:rsidP="00FD4C28">
      <w:pPr>
        <w:ind w:firstLine="567"/>
        <w:jc w:val="both"/>
        <w:rPr>
          <w:rFonts w:eastAsia="Calibri"/>
          <w:sz w:val="28"/>
          <w:szCs w:val="28"/>
        </w:rPr>
      </w:pPr>
    </w:p>
    <w:p w:rsidR="00FD4C28" w:rsidRPr="00FD4C28" w:rsidRDefault="00FD4C28" w:rsidP="00FD4C28">
      <w:pPr>
        <w:jc w:val="center"/>
        <w:rPr>
          <w:b/>
          <w:sz w:val="28"/>
          <w:szCs w:val="28"/>
        </w:rPr>
      </w:pPr>
      <w:r w:rsidRPr="00FD4C28">
        <w:rPr>
          <w:b/>
          <w:sz w:val="28"/>
          <w:szCs w:val="28"/>
        </w:rPr>
        <w:t>3. Ресурсное обеспечение муниципальной программы</w:t>
      </w:r>
    </w:p>
    <w:p w:rsidR="00FD4C28" w:rsidRPr="00FD4C28" w:rsidRDefault="00FD4C28" w:rsidP="00FD4C28">
      <w:pPr>
        <w:ind w:firstLine="567"/>
        <w:jc w:val="both"/>
        <w:rPr>
          <w:sz w:val="28"/>
          <w:szCs w:val="28"/>
        </w:rPr>
      </w:pPr>
      <w:r w:rsidRPr="00FD4C28">
        <w:rPr>
          <w:sz w:val="28"/>
          <w:szCs w:val="28"/>
        </w:rPr>
        <w:t>Общая сумма денежных средств, предусмотренная на реализацию программы составляет 30</w:t>
      </w:r>
      <w:r>
        <w:rPr>
          <w:sz w:val="28"/>
          <w:szCs w:val="28"/>
        </w:rPr>
        <w:t xml:space="preserve"> </w:t>
      </w:r>
      <w:r w:rsidRPr="00FD4C28">
        <w:rPr>
          <w:sz w:val="28"/>
          <w:szCs w:val="28"/>
        </w:rPr>
        <w:t>281,7</w:t>
      </w:r>
      <w:r>
        <w:rPr>
          <w:sz w:val="28"/>
          <w:szCs w:val="28"/>
        </w:rPr>
        <w:t xml:space="preserve"> </w:t>
      </w:r>
      <w:r w:rsidRPr="00FD4C28">
        <w:rPr>
          <w:sz w:val="28"/>
          <w:szCs w:val="28"/>
        </w:rPr>
        <w:t>тыс. руб., в т.ч.</w:t>
      </w:r>
      <w:r>
        <w:rPr>
          <w:sz w:val="28"/>
          <w:szCs w:val="28"/>
        </w:rPr>
        <w:t>:</w:t>
      </w:r>
    </w:p>
    <w:p w:rsidR="00FD4C28" w:rsidRPr="00FD4C28" w:rsidRDefault="00FD4C28" w:rsidP="00FD4C28">
      <w:pPr>
        <w:ind w:firstLine="567"/>
        <w:jc w:val="both"/>
        <w:rPr>
          <w:sz w:val="28"/>
          <w:szCs w:val="28"/>
        </w:rPr>
      </w:pPr>
      <w:r w:rsidRPr="00FD4C28">
        <w:rPr>
          <w:sz w:val="28"/>
          <w:szCs w:val="28"/>
        </w:rPr>
        <w:t>- из бюджета Калининского муниципального района – 9</w:t>
      </w:r>
      <w:r>
        <w:rPr>
          <w:sz w:val="28"/>
          <w:szCs w:val="28"/>
        </w:rPr>
        <w:t xml:space="preserve"> </w:t>
      </w:r>
      <w:r w:rsidRPr="00FD4C28">
        <w:rPr>
          <w:sz w:val="28"/>
          <w:szCs w:val="28"/>
        </w:rPr>
        <w:t>312,4 тыс. руб.;</w:t>
      </w:r>
    </w:p>
    <w:p w:rsidR="00FD4C28" w:rsidRPr="00FD4C28" w:rsidRDefault="00FD4C28" w:rsidP="00FD4C28">
      <w:pPr>
        <w:ind w:firstLine="567"/>
        <w:jc w:val="both"/>
        <w:rPr>
          <w:sz w:val="28"/>
          <w:szCs w:val="28"/>
        </w:rPr>
      </w:pPr>
      <w:r w:rsidRPr="00FD4C28">
        <w:rPr>
          <w:sz w:val="28"/>
          <w:szCs w:val="28"/>
        </w:rPr>
        <w:t>- из областного бюджета – 20</w:t>
      </w:r>
      <w:r>
        <w:rPr>
          <w:sz w:val="28"/>
          <w:szCs w:val="28"/>
        </w:rPr>
        <w:t xml:space="preserve"> </w:t>
      </w:r>
      <w:r w:rsidRPr="00FD4C28">
        <w:rPr>
          <w:sz w:val="28"/>
          <w:szCs w:val="28"/>
        </w:rPr>
        <w:t>969,3 тыс. руб. (прогнозно)</w:t>
      </w:r>
      <w:r>
        <w:rPr>
          <w:sz w:val="28"/>
          <w:szCs w:val="28"/>
        </w:rPr>
        <w:t>.</w:t>
      </w:r>
    </w:p>
    <w:p w:rsidR="00FD4C28" w:rsidRPr="00FD4C28" w:rsidRDefault="00FD4C28" w:rsidP="00FD4C28">
      <w:pPr>
        <w:ind w:firstLine="567"/>
        <w:jc w:val="both"/>
        <w:rPr>
          <w:sz w:val="28"/>
          <w:szCs w:val="28"/>
        </w:rPr>
      </w:pPr>
      <w:r w:rsidRPr="00FD4C28">
        <w:rPr>
          <w:sz w:val="28"/>
          <w:szCs w:val="28"/>
        </w:rPr>
        <w:t>Из них:</w:t>
      </w:r>
    </w:p>
    <w:p w:rsidR="00FD4C28" w:rsidRPr="00FD4C28" w:rsidRDefault="00FD4C28" w:rsidP="00FD4C28">
      <w:pPr>
        <w:ind w:firstLine="567"/>
        <w:jc w:val="both"/>
        <w:rPr>
          <w:sz w:val="28"/>
          <w:szCs w:val="28"/>
        </w:rPr>
      </w:pPr>
      <w:r>
        <w:rPr>
          <w:sz w:val="28"/>
          <w:szCs w:val="28"/>
        </w:rPr>
        <w:t xml:space="preserve">- </w:t>
      </w:r>
      <w:r w:rsidRPr="00FD4C28">
        <w:rPr>
          <w:sz w:val="28"/>
          <w:szCs w:val="28"/>
        </w:rPr>
        <w:t>2020 г</w:t>
      </w:r>
      <w:r>
        <w:rPr>
          <w:sz w:val="28"/>
          <w:szCs w:val="28"/>
        </w:rPr>
        <w:t>од</w:t>
      </w:r>
      <w:r w:rsidRPr="00FD4C28">
        <w:rPr>
          <w:sz w:val="28"/>
          <w:szCs w:val="28"/>
        </w:rPr>
        <w:t xml:space="preserve"> – 8</w:t>
      </w:r>
      <w:r>
        <w:rPr>
          <w:sz w:val="28"/>
          <w:szCs w:val="28"/>
        </w:rPr>
        <w:t xml:space="preserve"> </w:t>
      </w:r>
      <w:r w:rsidRPr="00FD4C28">
        <w:rPr>
          <w:sz w:val="28"/>
          <w:szCs w:val="28"/>
        </w:rPr>
        <w:t>965,2 тыс. руб. (2</w:t>
      </w:r>
      <w:r>
        <w:rPr>
          <w:sz w:val="28"/>
          <w:szCs w:val="28"/>
        </w:rPr>
        <w:t xml:space="preserve"> </w:t>
      </w:r>
      <w:r w:rsidRPr="00FD4C28">
        <w:rPr>
          <w:sz w:val="28"/>
          <w:szCs w:val="28"/>
        </w:rPr>
        <w:t>962,8 тыс. руб. - бюджет Калининского муниципального района, 6</w:t>
      </w:r>
      <w:r>
        <w:rPr>
          <w:sz w:val="28"/>
          <w:szCs w:val="28"/>
        </w:rPr>
        <w:t xml:space="preserve"> </w:t>
      </w:r>
      <w:r w:rsidRPr="00FD4C28">
        <w:rPr>
          <w:sz w:val="28"/>
          <w:szCs w:val="28"/>
        </w:rPr>
        <w:t>002,4 - областной бюджет (прогнозно);</w:t>
      </w:r>
    </w:p>
    <w:p w:rsidR="00FD4C28" w:rsidRPr="00FD4C28" w:rsidRDefault="00FD4C28" w:rsidP="00FD4C28">
      <w:pPr>
        <w:ind w:firstLine="567"/>
        <w:jc w:val="both"/>
        <w:rPr>
          <w:sz w:val="28"/>
          <w:szCs w:val="28"/>
        </w:rPr>
      </w:pPr>
      <w:r>
        <w:rPr>
          <w:sz w:val="28"/>
          <w:szCs w:val="28"/>
        </w:rPr>
        <w:t>- 2021 год</w:t>
      </w:r>
      <w:r w:rsidRPr="00FD4C28">
        <w:rPr>
          <w:sz w:val="28"/>
          <w:szCs w:val="28"/>
        </w:rPr>
        <w:t xml:space="preserve"> – 10</w:t>
      </w:r>
      <w:r>
        <w:rPr>
          <w:sz w:val="28"/>
          <w:szCs w:val="28"/>
        </w:rPr>
        <w:t xml:space="preserve"> </w:t>
      </w:r>
      <w:r w:rsidRPr="00FD4C28">
        <w:rPr>
          <w:sz w:val="28"/>
          <w:szCs w:val="28"/>
        </w:rPr>
        <w:t>505,7 тыс. руб. (3</w:t>
      </w:r>
      <w:r>
        <w:rPr>
          <w:sz w:val="28"/>
          <w:szCs w:val="28"/>
        </w:rPr>
        <w:t xml:space="preserve"> </w:t>
      </w:r>
      <w:r w:rsidRPr="00FD4C28">
        <w:rPr>
          <w:sz w:val="28"/>
          <w:szCs w:val="28"/>
        </w:rPr>
        <w:t>285,6 тыс. руб. - бюджет Калининского муниципального района, 7</w:t>
      </w:r>
      <w:r>
        <w:rPr>
          <w:sz w:val="28"/>
          <w:szCs w:val="28"/>
        </w:rPr>
        <w:t xml:space="preserve"> </w:t>
      </w:r>
      <w:r w:rsidRPr="00FD4C28">
        <w:rPr>
          <w:sz w:val="28"/>
          <w:szCs w:val="28"/>
        </w:rPr>
        <w:t>220,1 - областной бюджет (прогнозно);</w:t>
      </w:r>
    </w:p>
    <w:p w:rsidR="00FD4C28" w:rsidRPr="00FD4C28" w:rsidRDefault="00FD4C28" w:rsidP="00FD4C28">
      <w:pPr>
        <w:ind w:firstLine="567"/>
        <w:jc w:val="both"/>
        <w:rPr>
          <w:sz w:val="28"/>
          <w:szCs w:val="28"/>
        </w:rPr>
      </w:pPr>
      <w:r>
        <w:rPr>
          <w:sz w:val="28"/>
          <w:szCs w:val="28"/>
        </w:rPr>
        <w:t xml:space="preserve">- </w:t>
      </w:r>
      <w:r w:rsidRPr="00FD4C28">
        <w:rPr>
          <w:sz w:val="28"/>
          <w:szCs w:val="28"/>
        </w:rPr>
        <w:t>2022 г</w:t>
      </w:r>
      <w:r>
        <w:rPr>
          <w:sz w:val="28"/>
          <w:szCs w:val="28"/>
        </w:rPr>
        <w:t>од</w:t>
      </w:r>
      <w:r w:rsidRPr="00FD4C28">
        <w:rPr>
          <w:sz w:val="28"/>
          <w:szCs w:val="28"/>
        </w:rPr>
        <w:t xml:space="preserve"> – 10</w:t>
      </w:r>
      <w:r>
        <w:rPr>
          <w:sz w:val="28"/>
          <w:szCs w:val="28"/>
        </w:rPr>
        <w:t xml:space="preserve"> </w:t>
      </w:r>
      <w:r w:rsidRPr="00FD4C28">
        <w:rPr>
          <w:sz w:val="28"/>
          <w:szCs w:val="28"/>
        </w:rPr>
        <w:t>810,8 тыс. руб. (3</w:t>
      </w:r>
      <w:r>
        <w:rPr>
          <w:sz w:val="28"/>
          <w:szCs w:val="28"/>
        </w:rPr>
        <w:t xml:space="preserve"> </w:t>
      </w:r>
      <w:r w:rsidRPr="00FD4C28">
        <w:rPr>
          <w:sz w:val="28"/>
          <w:szCs w:val="28"/>
        </w:rPr>
        <w:t>064,0 тыс. руб. - бюджет Калининского муниципального района, 7</w:t>
      </w:r>
      <w:r>
        <w:rPr>
          <w:sz w:val="28"/>
          <w:szCs w:val="28"/>
        </w:rPr>
        <w:t xml:space="preserve"> </w:t>
      </w:r>
      <w:r w:rsidRPr="00FD4C28">
        <w:rPr>
          <w:sz w:val="28"/>
          <w:szCs w:val="28"/>
        </w:rPr>
        <w:t>746,8 - областной бюджет (прогнозно).</w:t>
      </w:r>
    </w:p>
    <w:p w:rsidR="00FD4C28" w:rsidRPr="00FD4C28" w:rsidRDefault="00FD4C28" w:rsidP="00FD4C28">
      <w:pPr>
        <w:ind w:firstLine="567"/>
        <w:jc w:val="both"/>
        <w:rPr>
          <w:rFonts w:eastAsia="Calibri"/>
          <w:sz w:val="28"/>
          <w:szCs w:val="28"/>
        </w:rPr>
      </w:pPr>
    </w:p>
    <w:p w:rsidR="00FD4C28" w:rsidRPr="00FD4C28" w:rsidRDefault="00FD4C28" w:rsidP="00FD4C28">
      <w:pPr>
        <w:jc w:val="center"/>
        <w:rPr>
          <w:b/>
          <w:sz w:val="28"/>
          <w:szCs w:val="28"/>
        </w:rPr>
      </w:pPr>
      <w:r w:rsidRPr="00FD4C28">
        <w:rPr>
          <w:b/>
          <w:sz w:val="28"/>
          <w:szCs w:val="28"/>
        </w:rPr>
        <w:t>4. Организация управления реализацией программы</w:t>
      </w:r>
      <w:r>
        <w:rPr>
          <w:b/>
          <w:sz w:val="28"/>
          <w:szCs w:val="28"/>
        </w:rPr>
        <w:t xml:space="preserve"> </w:t>
      </w:r>
      <w:r w:rsidRPr="00FD4C28">
        <w:rPr>
          <w:b/>
          <w:sz w:val="28"/>
          <w:szCs w:val="28"/>
        </w:rPr>
        <w:t>и контроль за её выполнением</w:t>
      </w:r>
    </w:p>
    <w:p w:rsidR="00FD4C28" w:rsidRPr="00FD4C28" w:rsidRDefault="00FD4C28" w:rsidP="00FD4C28">
      <w:pPr>
        <w:ind w:firstLine="567"/>
        <w:jc w:val="both"/>
        <w:rPr>
          <w:sz w:val="28"/>
          <w:szCs w:val="28"/>
        </w:rPr>
      </w:pPr>
      <w:r w:rsidRPr="00FD4C28">
        <w:rPr>
          <w:sz w:val="28"/>
          <w:szCs w:val="28"/>
        </w:rPr>
        <w:t>Программой определен круг исполнителей, которые несут ответственность за выполнение программных мероприятий.</w:t>
      </w:r>
    </w:p>
    <w:p w:rsidR="00FD4C28" w:rsidRPr="00FD4C28" w:rsidRDefault="00FD4C28" w:rsidP="00FD4C28">
      <w:pPr>
        <w:ind w:firstLine="567"/>
        <w:jc w:val="both"/>
        <w:rPr>
          <w:sz w:val="28"/>
          <w:szCs w:val="28"/>
        </w:rPr>
      </w:pPr>
      <w:r w:rsidRPr="00FD4C28">
        <w:rPr>
          <w:sz w:val="28"/>
          <w:szCs w:val="28"/>
        </w:rPr>
        <w:t>Отдел экономики и потребительского рынка администрации Калининского муниципального района:</w:t>
      </w:r>
    </w:p>
    <w:p w:rsidR="00FD4C28" w:rsidRPr="00FD4C28" w:rsidRDefault="00FD4C28" w:rsidP="00FD4C28">
      <w:pPr>
        <w:ind w:firstLine="567"/>
        <w:jc w:val="both"/>
        <w:rPr>
          <w:sz w:val="28"/>
          <w:szCs w:val="28"/>
        </w:rPr>
      </w:pPr>
      <w:r w:rsidRPr="00FD4C28">
        <w:rPr>
          <w:sz w:val="28"/>
          <w:szCs w:val="28"/>
        </w:rPr>
        <w:t>- анализирует и обобщает в установленном порядке результаты реализации программы;</w:t>
      </w:r>
    </w:p>
    <w:p w:rsidR="00FD4C28" w:rsidRPr="00FD4C28" w:rsidRDefault="00FD4C28" w:rsidP="00FD4C28">
      <w:pPr>
        <w:ind w:firstLine="567"/>
        <w:jc w:val="both"/>
        <w:rPr>
          <w:sz w:val="28"/>
          <w:szCs w:val="28"/>
        </w:rPr>
      </w:pPr>
      <w:r w:rsidRPr="00FD4C28">
        <w:rPr>
          <w:sz w:val="28"/>
          <w:szCs w:val="28"/>
        </w:rPr>
        <w:t>- подготавливает ежегодную информацию по ее исполнению и проводит оценку эффективности реализации программы.</w:t>
      </w:r>
    </w:p>
    <w:p w:rsidR="00FD4C28" w:rsidRPr="00FD4C28" w:rsidRDefault="00FD4C28" w:rsidP="00FD4C28">
      <w:pPr>
        <w:ind w:firstLine="567"/>
        <w:jc w:val="both"/>
        <w:rPr>
          <w:sz w:val="28"/>
          <w:szCs w:val="28"/>
        </w:rPr>
      </w:pPr>
      <w:r w:rsidRPr="00FD4C28">
        <w:rPr>
          <w:sz w:val="28"/>
          <w:szCs w:val="28"/>
        </w:rPr>
        <w:lastRenderedPageBreak/>
        <w:t>МБУ «Централизованная бухгалтерия</w:t>
      </w:r>
      <w:r>
        <w:rPr>
          <w:sz w:val="28"/>
          <w:szCs w:val="28"/>
        </w:rPr>
        <w:t>»</w:t>
      </w:r>
      <w:r w:rsidRPr="00FD4C28">
        <w:rPr>
          <w:sz w:val="28"/>
          <w:szCs w:val="28"/>
        </w:rPr>
        <w:t xml:space="preserve"> администрации Калининского муниципального района, управление образования, сектор субсидий администрации Калининского муниципального района:</w:t>
      </w:r>
    </w:p>
    <w:p w:rsidR="00FD4C28" w:rsidRPr="00FD4C28" w:rsidRDefault="00FD4C28" w:rsidP="00FD4C28">
      <w:pPr>
        <w:ind w:firstLine="567"/>
        <w:jc w:val="both"/>
        <w:rPr>
          <w:sz w:val="28"/>
          <w:szCs w:val="28"/>
        </w:rPr>
      </w:pPr>
      <w:r w:rsidRPr="00FD4C28">
        <w:rPr>
          <w:sz w:val="28"/>
          <w:szCs w:val="28"/>
        </w:rPr>
        <w:t>- вносят, при необходимости, предложения о корректировке программы;</w:t>
      </w:r>
    </w:p>
    <w:p w:rsidR="00FD4C28" w:rsidRPr="00FD4C28" w:rsidRDefault="00FD4C28" w:rsidP="00FD4C28">
      <w:pPr>
        <w:ind w:firstLine="567"/>
        <w:jc w:val="both"/>
        <w:rPr>
          <w:sz w:val="28"/>
          <w:szCs w:val="28"/>
        </w:rPr>
      </w:pPr>
      <w:r w:rsidRPr="00FD4C28">
        <w:rPr>
          <w:sz w:val="28"/>
          <w:szCs w:val="28"/>
        </w:rPr>
        <w:t>- предоставляют информацию о реализации мероприятий программы в отдел экономики и потребительского рынка.</w:t>
      </w:r>
    </w:p>
    <w:p w:rsidR="00FD4C28" w:rsidRPr="00FD4C28" w:rsidRDefault="00FD4C28" w:rsidP="00FD4C28">
      <w:pPr>
        <w:ind w:firstLine="567"/>
        <w:jc w:val="both"/>
        <w:rPr>
          <w:sz w:val="28"/>
          <w:szCs w:val="28"/>
        </w:rPr>
      </w:pPr>
      <w:r w:rsidRPr="00FD4C28">
        <w:rPr>
          <w:sz w:val="28"/>
          <w:szCs w:val="28"/>
        </w:rPr>
        <w:t>Контроль за ходом исполнения программы осуществляет администрация Калининского муниципального района.</w:t>
      </w:r>
    </w:p>
    <w:p w:rsidR="00FD4C28" w:rsidRPr="00FD4C28" w:rsidRDefault="00FD4C28" w:rsidP="00FD4C28">
      <w:pPr>
        <w:ind w:firstLine="567"/>
        <w:jc w:val="both"/>
        <w:rPr>
          <w:sz w:val="28"/>
          <w:szCs w:val="28"/>
        </w:rPr>
      </w:pPr>
    </w:p>
    <w:p w:rsidR="00FD4C28" w:rsidRPr="0041495D" w:rsidRDefault="00FD4C28" w:rsidP="0041495D">
      <w:pPr>
        <w:jc w:val="center"/>
        <w:rPr>
          <w:b/>
          <w:sz w:val="28"/>
          <w:szCs w:val="28"/>
        </w:rPr>
      </w:pPr>
      <w:r w:rsidRPr="0041495D">
        <w:rPr>
          <w:b/>
          <w:sz w:val="28"/>
          <w:szCs w:val="28"/>
        </w:rPr>
        <w:t>5. Оценка эффективности реализации муниципальной программы</w:t>
      </w:r>
    </w:p>
    <w:p w:rsidR="00FD4C28" w:rsidRPr="00FD4C28" w:rsidRDefault="00FD4C28" w:rsidP="00FD4C28">
      <w:pPr>
        <w:ind w:firstLine="567"/>
        <w:jc w:val="both"/>
        <w:rPr>
          <w:sz w:val="28"/>
          <w:szCs w:val="28"/>
        </w:rPr>
      </w:pPr>
      <w:r w:rsidRPr="00FD4C28">
        <w:rPr>
          <w:sz w:val="28"/>
          <w:szCs w:val="28"/>
        </w:rPr>
        <w:t>Ожидаемый результат от реализации мероприятий программы:</w:t>
      </w:r>
    </w:p>
    <w:p w:rsidR="00FD4C28" w:rsidRPr="00FD4C28" w:rsidRDefault="00FD4C28" w:rsidP="00FD4C28">
      <w:pPr>
        <w:ind w:firstLine="567"/>
        <w:jc w:val="both"/>
        <w:rPr>
          <w:sz w:val="28"/>
          <w:szCs w:val="28"/>
        </w:rPr>
      </w:pPr>
      <w:r w:rsidRPr="00FD4C28">
        <w:rPr>
          <w:sz w:val="28"/>
          <w:szCs w:val="28"/>
        </w:rPr>
        <w:t>- улучшение материального положения отдельных категорий граждан;</w:t>
      </w:r>
    </w:p>
    <w:p w:rsidR="00FD4C28" w:rsidRPr="00FD4C28" w:rsidRDefault="00FD4C28" w:rsidP="00FD4C28">
      <w:pPr>
        <w:ind w:firstLine="567"/>
        <w:jc w:val="both"/>
        <w:rPr>
          <w:sz w:val="28"/>
          <w:szCs w:val="28"/>
        </w:rPr>
      </w:pPr>
      <w:r w:rsidRPr="00FD4C28">
        <w:rPr>
          <w:sz w:val="28"/>
          <w:szCs w:val="28"/>
        </w:rPr>
        <w:t>- предоставление мер социальной поддержки в полном объеме гражданам, обратившимся и имеющим право на соответствующие меры социальной поддержки.</w:t>
      </w:r>
    </w:p>
    <w:p w:rsidR="00FD4C28" w:rsidRPr="00FD4C28" w:rsidRDefault="00FD4C28" w:rsidP="00FD4C28">
      <w:pPr>
        <w:ind w:firstLine="567"/>
        <w:jc w:val="both"/>
        <w:rPr>
          <w:sz w:val="28"/>
          <w:szCs w:val="28"/>
        </w:rPr>
      </w:pPr>
      <w:r w:rsidRPr="00FD4C28">
        <w:rPr>
          <w:sz w:val="28"/>
          <w:szCs w:val="28"/>
        </w:rPr>
        <w:t>Реализация данной программы создаст условия для эффективного осуществления органами местного самоуправлен</w:t>
      </w:r>
      <w:r w:rsidR="0041495D">
        <w:rPr>
          <w:sz w:val="28"/>
          <w:szCs w:val="28"/>
        </w:rPr>
        <w:t xml:space="preserve">ия полномочий, предусмотренных </w:t>
      </w:r>
      <w:r w:rsidRPr="00FD4C28">
        <w:rPr>
          <w:sz w:val="28"/>
          <w:szCs w:val="28"/>
        </w:rPr>
        <w:t>Федеральным законом от 06.10.2003 года № 131-ФЗ «Об общих принципах организации местного самоуправления в Российской Федерации».</w:t>
      </w:r>
    </w:p>
    <w:p w:rsidR="00FD4C28" w:rsidRPr="003A1CA2" w:rsidRDefault="00FD4C28" w:rsidP="00FD4C28">
      <w:pPr>
        <w:rPr>
          <w:sz w:val="28"/>
          <w:szCs w:val="28"/>
        </w:rPr>
      </w:pPr>
    </w:p>
    <w:p w:rsidR="00FD4C28" w:rsidRPr="003A1CA2" w:rsidRDefault="00FD4C28" w:rsidP="00FD4C28">
      <w:pPr>
        <w:jc w:val="center"/>
        <w:rPr>
          <w:b/>
          <w:sz w:val="28"/>
          <w:szCs w:val="28"/>
        </w:rPr>
      </w:pPr>
      <w:r w:rsidRPr="003A1CA2">
        <w:rPr>
          <w:b/>
          <w:sz w:val="28"/>
          <w:szCs w:val="28"/>
        </w:rPr>
        <w:t>Показатель для проведения оценки эффективности программы:</w:t>
      </w:r>
    </w:p>
    <w:p w:rsidR="00FD4C28" w:rsidRPr="003A1CA2" w:rsidRDefault="00FD4C28" w:rsidP="00FD4C28">
      <w:pPr>
        <w:rPr>
          <w:b/>
          <w:bCs/>
          <w:sz w:val="28"/>
          <w:szCs w:val="28"/>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1101"/>
        <w:gridCol w:w="1134"/>
        <w:gridCol w:w="1134"/>
        <w:gridCol w:w="992"/>
      </w:tblGrid>
      <w:tr w:rsidR="00FD4C28" w:rsidRPr="003A1CA2" w:rsidTr="0041495D">
        <w:tc>
          <w:tcPr>
            <w:tcW w:w="5245" w:type="dxa"/>
          </w:tcPr>
          <w:p w:rsidR="00FD4C28" w:rsidRPr="003A1CA2" w:rsidRDefault="00FD4C28" w:rsidP="0041495D">
            <w:pPr>
              <w:jc w:val="center"/>
              <w:rPr>
                <w:b/>
                <w:bCs/>
                <w:sz w:val="28"/>
                <w:szCs w:val="28"/>
              </w:rPr>
            </w:pPr>
            <w:r w:rsidRPr="003A1CA2">
              <w:rPr>
                <w:b/>
                <w:bCs/>
                <w:sz w:val="28"/>
                <w:szCs w:val="28"/>
              </w:rPr>
              <w:t>Показатель</w:t>
            </w:r>
          </w:p>
        </w:tc>
        <w:tc>
          <w:tcPr>
            <w:tcW w:w="1101" w:type="dxa"/>
          </w:tcPr>
          <w:p w:rsidR="00FD4C28" w:rsidRPr="003A1CA2" w:rsidRDefault="00FD4C28" w:rsidP="0041495D">
            <w:pPr>
              <w:jc w:val="center"/>
              <w:rPr>
                <w:b/>
                <w:bCs/>
                <w:sz w:val="28"/>
                <w:szCs w:val="28"/>
              </w:rPr>
            </w:pPr>
            <w:r w:rsidRPr="003A1CA2">
              <w:rPr>
                <w:b/>
                <w:bCs/>
                <w:sz w:val="28"/>
                <w:szCs w:val="28"/>
              </w:rPr>
              <w:t>2019</w:t>
            </w:r>
            <w:r w:rsidR="0041495D">
              <w:rPr>
                <w:b/>
                <w:bCs/>
                <w:sz w:val="28"/>
                <w:szCs w:val="28"/>
              </w:rPr>
              <w:t xml:space="preserve"> год</w:t>
            </w:r>
          </w:p>
        </w:tc>
        <w:tc>
          <w:tcPr>
            <w:tcW w:w="1134" w:type="dxa"/>
          </w:tcPr>
          <w:p w:rsidR="00FD4C28" w:rsidRPr="003A1CA2" w:rsidRDefault="00FD4C28" w:rsidP="0041495D">
            <w:pPr>
              <w:jc w:val="center"/>
              <w:rPr>
                <w:b/>
                <w:bCs/>
                <w:sz w:val="28"/>
                <w:szCs w:val="28"/>
              </w:rPr>
            </w:pPr>
            <w:r w:rsidRPr="003A1CA2">
              <w:rPr>
                <w:b/>
                <w:bCs/>
                <w:sz w:val="28"/>
                <w:szCs w:val="28"/>
              </w:rPr>
              <w:t>2020</w:t>
            </w:r>
            <w:r w:rsidR="0041495D">
              <w:rPr>
                <w:b/>
                <w:bCs/>
                <w:sz w:val="28"/>
                <w:szCs w:val="28"/>
              </w:rPr>
              <w:t xml:space="preserve"> год</w:t>
            </w:r>
          </w:p>
        </w:tc>
        <w:tc>
          <w:tcPr>
            <w:tcW w:w="1134" w:type="dxa"/>
          </w:tcPr>
          <w:p w:rsidR="00FD4C28" w:rsidRPr="003A1CA2" w:rsidRDefault="00FD4C28" w:rsidP="0041495D">
            <w:pPr>
              <w:jc w:val="center"/>
              <w:rPr>
                <w:b/>
                <w:bCs/>
                <w:sz w:val="28"/>
                <w:szCs w:val="28"/>
              </w:rPr>
            </w:pPr>
            <w:r w:rsidRPr="003A1CA2">
              <w:rPr>
                <w:b/>
                <w:bCs/>
                <w:sz w:val="28"/>
                <w:szCs w:val="28"/>
              </w:rPr>
              <w:t>2021</w:t>
            </w:r>
            <w:r w:rsidR="0041495D">
              <w:rPr>
                <w:b/>
                <w:bCs/>
                <w:sz w:val="28"/>
                <w:szCs w:val="28"/>
              </w:rPr>
              <w:t xml:space="preserve"> год</w:t>
            </w:r>
          </w:p>
        </w:tc>
        <w:tc>
          <w:tcPr>
            <w:tcW w:w="992" w:type="dxa"/>
          </w:tcPr>
          <w:p w:rsidR="00FD4C28" w:rsidRPr="003A1CA2" w:rsidRDefault="00FD4C28" w:rsidP="0041495D">
            <w:pPr>
              <w:jc w:val="center"/>
              <w:rPr>
                <w:b/>
                <w:bCs/>
                <w:sz w:val="28"/>
                <w:szCs w:val="28"/>
              </w:rPr>
            </w:pPr>
            <w:r w:rsidRPr="003A1CA2">
              <w:rPr>
                <w:b/>
                <w:bCs/>
                <w:sz w:val="28"/>
                <w:szCs w:val="28"/>
              </w:rPr>
              <w:t>2022</w:t>
            </w:r>
            <w:r w:rsidR="0041495D">
              <w:rPr>
                <w:b/>
                <w:bCs/>
                <w:sz w:val="28"/>
                <w:szCs w:val="28"/>
              </w:rPr>
              <w:t xml:space="preserve"> год</w:t>
            </w:r>
          </w:p>
        </w:tc>
      </w:tr>
      <w:tr w:rsidR="00FD4C28" w:rsidRPr="003A1CA2" w:rsidTr="0041495D">
        <w:tc>
          <w:tcPr>
            <w:tcW w:w="5245" w:type="dxa"/>
          </w:tcPr>
          <w:p w:rsidR="00FD4C28" w:rsidRPr="003A1CA2" w:rsidRDefault="00FD4C28" w:rsidP="004F6C8A">
            <w:pPr>
              <w:rPr>
                <w:b/>
                <w:bCs/>
                <w:sz w:val="28"/>
                <w:szCs w:val="28"/>
              </w:rPr>
            </w:pPr>
            <w:r w:rsidRPr="003A1CA2">
              <w:rPr>
                <w:sz w:val="28"/>
                <w:szCs w:val="28"/>
              </w:rPr>
              <w:t>Количество семей, получивших</w:t>
            </w:r>
            <w:r w:rsidRPr="003A1CA2">
              <w:rPr>
                <w:color w:val="000000"/>
                <w:sz w:val="28"/>
                <w:szCs w:val="28"/>
              </w:rPr>
              <w:t xml:space="preserve"> субсидии на оплату жилого помещения и коммунальных услуг,</w:t>
            </w:r>
            <w:r w:rsidRPr="003A1CA2">
              <w:rPr>
                <w:spacing w:val="-8"/>
                <w:sz w:val="28"/>
                <w:szCs w:val="28"/>
              </w:rPr>
              <w:t xml:space="preserve"> ед.</w:t>
            </w:r>
          </w:p>
        </w:tc>
        <w:tc>
          <w:tcPr>
            <w:tcW w:w="1101" w:type="dxa"/>
          </w:tcPr>
          <w:p w:rsidR="00FD4C28" w:rsidRPr="003A1CA2" w:rsidRDefault="00FD4C28" w:rsidP="004F6C8A">
            <w:pPr>
              <w:rPr>
                <w:bCs/>
                <w:sz w:val="28"/>
                <w:szCs w:val="28"/>
              </w:rPr>
            </w:pPr>
            <w:r w:rsidRPr="003A1CA2">
              <w:rPr>
                <w:bCs/>
                <w:sz w:val="28"/>
                <w:szCs w:val="28"/>
              </w:rPr>
              <w:t>310</w:t>
            </w:r>
          </w:p>
        </w:tc>
        <w:tc>
          <w:tcPr>
            <w:tcW w:w="1134" w:type="dxa"/>
          </w:tcPr>
          <w:p w:rsidR="00FD4C28" w:rsidRPr="003A1CA2" w:rsidRDefault="00FD4C28" w:rsidP="004F6C8A">
            <w:pPr>
              <w:rPr>
                <w:bCs/>
                <w:sz w:val="28"/>
                <w:szCs w:val="28"/>
              </w:rPr>
            </w:pPr>
            <w:r w:rsidRPr="003A1CA2">
              <w:rPr>
                <w:bCs/>
                <w:sz w:val="28"/>
                <w:szCs w:val="28"/>
              </w:rPr>
              <w:t>400</w:t>
            </w:r>
          </w:p>
        </w:tc>
        <w:tc>
          <w:tcPr>
            <w:tcW w:w="1134" w:type="dxa"/>
          </w:tcPr>
          <w:p w:rsidR="00FD4C28" w:rsidRPr="003A1CA2" w:rsidRDefault="00FD4C28" w:rsidP="004F6C8A">
            <w:pPr>
              <w:rPr>
                <w:bCs/>
                <w:sz w:val="28"/>
                <w:szCs w:val="28"/>
              </w:rPr>
            </w:pPr>
            <w:r w:rsidRPr="003A1CA2">
              <w:rPr>
                <w:bCs/>
                <w:sz w:val="28"/>
                <w:szCs w:val="28"/>
              </w:rPr>
              <w:t>400</w:t>
            </w:r>
          </w:p>
        </w:tc>
        <w:tc>
          <w:tcPr>
            <w:tcW w:w="992" w:type="dxa"/>
          </w:tcPr>
          <w:p w:rsidR="00FD4C28" w:rsidRPr="003A1CA2" w:rsidRDefault="00FD4C28" w:rsidP="004F6C8A">
            <w:pPr>
              <w:rPr>
                <w:bCs/>
                <w:sz w:val="28"/>
                <w:szCs w:val="28"/>
              </w:rPr>
            </w:pPr>
            <w:r w:rsidRPr="003A1CA2">
              <w:rPr>
                <w:bCs/>
                <w:sz w:val="28"/>
                <w:szCs w:val="28"/>
              </w:rPr>
              <w:t>400</w:t>
            </w:r>
          </w:p>
        </w:tc>
      </w:tr>
      <w:tr w:rsidR="00FD4C28" w:rsidRPr="003A1CA2" w:rsidTr="0041495D">
        <w:tc>
          <w:tcPr>
            <w:tcW w:w="5245" w:type="dxa"/>
          </w:tcPr>
          <w:p w:rsidR="00FD4C28" w:rsidRPr="003A1CA2" w:rsidRDefault="00FD4C28" w:rsidP="004F6C8A">
            <w:pPr>
              <w:rPr>
                <w:bCs/>
                <w:sz w:val="28"/>
                <w:szCs w:val="28"/>
              </w:rPr>
            </w:pPr>
            <w:r w:rsidRPr="003A1CA2">
              <w:rPr>
                <w:sz w:val="28"/>
                <w:szCs w:val="28"/>
                <w:lang w:eastAsia="en-US"/>
              </w:rPr>
              <w:t>Количество граждан, замещавших должности муниципальной службы, выборные (муниципальные) должности в органах местного самоуправления, получивших до</w:t>
            </w:r>
            <w:r w:rsidRPr="003A1CA2">
              <w:rPr>
                <w:bCs/>
                <w:color w:val="000000"/>
                <w:sz w:val="28"/>
                <w:szCs w:val="28"/>
              </w:rPr>
              <w:t>плату к пенсии,</w:t>
            </w:r>
            <w:r w:rsidRPr="003A1CA2">
              <w:rPr>
                <w:bCs/>
                <w:sz w:val="28"/>
                <w:szCs w:val="28"/>
              </w:rPr>
              <w:t xml:space="preserve"> человек;</w:t>
            </w:r>
          </w:p>
        </w:tc>
        <w:tc>
          <w:tcPr>
            <w:tcW w:w="1101" w:type="dxa"/>
          </w:tcPr>
          <w:p w:rsidR="00FD4C28" w:rsidRPr="003A1CA2" w:rsidRDefault="00FD4C28" w:rsidP="004F6C8A">
            <w:pPr>
              <w:rPr>
                <w:bCs/>
                <w:sz w:val="28"/>
                <w:szCs w:val="28"/>
              </w:rPr>
            </w:pPr>
            <w:r w:rsidRPr="003A1CA2">
              <w:rPr>
                <w:bCs/>
                <w:sz w:val="28"/>
                <w:szCs w:val="28"/>
              </w:rPr>
              <w:t>37</w:t>
            </w:r>
          </w:p>
        </w:tc>
        <w:tc>
          <w:tcPr>
            <w:tcW w:w="1134" w:type="dxa"/>
          </w:tcPr>
          <w:p w:rsidR="00FD4C28" w:rsidRPr="003A1CA2" w:rsidRDefault="00FD4C28" w:rsidP="004F6C8A">
            <w:pPr>
              <w:rPr>
                <w:bCs/>
                <w:sz w:val="28"/>
                <w:szCs w:val="28"/>
              </w:rPr>
            </w:pPr>
            <w:r w:rsidRPr="003A1CA2">
              <w:rPr>
                <w:bCs/>
                <w:sz w:val="28"/>
                <w:szCs w:val="28"/>
              </w:rPr>
              <w:t>40</w:t>
            </w:r>
          </w:p>
        </w:tc>
        <w:tc>
          <w:tcPr>
            <w:tcW w:w="1134" w:type="dxa"/>
          </w:tcPr>
          <w:p w:rsidR="00FD4C28" w:rsidRPr="003A1CA2" w:rsidRDefault="00FD4C28" w:rsidP="004F6C8A">
            <w:pPr>
              <w:rPr>
                <w:bCs/>
                <w:sz w:val="28"/>
                <w:szCs w:val="28"/>
              </w:rPr>
            </w:pPr>
            <w:r w:rsidRPr="003A1CA2">
              <w:rPr>
                <w:bCs/>
                <w:sz w:val="28"/>
                <w:szCs w:val="28"/>
              </w:rPr>
              <w:t>41</w:t>
            </w:r>
          </w:p>
        </w:tc>
        <w:tc>
          <w:tcPr>
            <w:tcW w:w="992" w:type="dxa"/>
          </w:tcPr>
          <w:p w:rsidR="00FD4C28" w:rsidRPr="003A1CA2" w:rsidRDefault="00FD4C28" w:rsidP="004F6C8A">
            <w:pPr>
              <w:rPr>
                <w:bCs/>
                <w:sz w:val="28"/>
                <w:szCs w:val="28"/>
              </w:rPr>
            </w:pPr>
            <w:r w:rsidRPr="003A1CA2">
              <w:rPr>
                <w:bCs/>
                <w:sz w:val="28"/>
                <w:szCs w:val="28"/>
              </w:rPr>
              <w:t>42</w:t>
            </w:r>
          </w:p>
        </w:tc>
      </w:tr>
      <w:tr w:rsidR="00FD4C28" w:rsidRPr="003A1CA2" w:rsidTr="0041495D">
        <w:tc>
          <w:tcPr>
            <w:tcW w:w="5245" w:type="dxa"/>
          </w:tcPr>
          <w:p w:rsidR="00FD4C28" w:rsidRPr="003A1CA2" w:rsidRDefault="00FD4C28" w:rsidP="004F6C8A">
            <w:pPr>
              <w:rPr>
                <w:sz w:val="28"/>
                <w:szCs w:val="28"/>
              </w:rPr>
            </w:pPr>
            <w:r w:rsidRPr="003A1CA2">
              <w:rPr>
                <w:sz w:val="28"/>
                <w:szCs w:val="28"/>
              </w:rPr>
              <w:t>Количество граждан, получивших единовременную денежную премию за звание «Почетный гражданин Калининского района», человек;</w:t>
            </w:r>
          </w:p>
        </w:tc>
        <w:tc>
          <w:tcPr>
            <w:tcW w:w="1101" w:type="dxa"/>
          </w:tcPr>
          <w:p w:rsidR="00FD4C28" w:rsidRPr="003A1CA2" w:rsidRDefault="00FD4C28" w:rsidP="004F6C8A">
            <w:pPr>
              <w:rPr>
                <w:bCs/>
                <w:sz w:val="28"/>
                <w:szCs w:val="28"/>
              </w:rPr>
            </w:pPr>
            <w:r w:rsidRPr="003A1CA2">
              <w:rPr>
                <w:bCs/>
                <w:sz w:val="28"/>
                <w:szCs w:val="28"/>
              </w:rPr>
              <w:t>18</w:t>
            </w:r>
          </w:p>
        </w:tc>
        <w:tc>
          <w:tcPr>
            <w:tcW w:w="1134" w:type="dxa"/>
          </w:tcPr>
          <w:p w:rsidR="00FD4C28" w:rsidRPr="003A1CA2" w:rsidRDefault="00FD4C28" w:rsidP="004F6C8A">
            <w:pPr>
              <w:rPr>
                <w:bCs/>
                <w:sz w:val="28"/>
                <w:szCs w:val="28"/>
              </w:rPr>
            </w:pPr>
            <w:r w:rsidRPr="003A1CA2">
              <w:rPr>
                <w:bCs/>
                <w:sz w:val="28"/>
                <w:szCs w:val="28"/>
              </w:rPr>
              <w:t>20</w:t>
            </w:r>
          </w:p>
        </w:tc>
        <w:tc>
          <w:tcPr>
            <w:tcW w:w="1134" w:type="dxa"/>
          </w:tcPr>
          <w:p w:rsidR="00FD4C28" w:rsidRPr="003A1CA2" w:rsidRDefault="00FD4C28" w:rsidP="004F6C8A">
            <w:pPr>
              <w:rPr>
                <w:bCs/>
                <w:sz w:val="28"/>
                <w:szCs w:val="28"/>
              </w:rPr>
            </w:pPr>
            <w:r w:rsidRPr="003A1CA2">
              <w:rPr>
                <w:bCs/>
                <w:sz w:val="28"/>
                <w:szCs w:val="28"/>
              </w:rPr>
              <w:t>22</w:t>
            </w:r>
          </w:p>
        </w:tc>
        <w:tc>
          <w:tcPr>
            <w:tcW w:w="992" w:type="dxa"/>
          </w:tcPr>
          <w:p w:rsidR="00FD4C28" w:rsidRPr="003A1CA2" w:rsidRDefault="00FD4C28" w:rsidP="004F6C8A">
            <w:pPr>
              <w:rPr>
                <w:bCs/>
                <w:sz w:val="28"/>
                <w:szCs w:val="28"/>
              </w:rPr>
            </w:pPr>
            <w:r w:rsidRPr="003A1CA2">
              <w:rPr>
                <w:bCs/>
                <w:sz w:val="28"/>
                <w:szCs w:val="28"/>
              </w:rPr>
              <w:t>24</w:t>
            </w:r>
          </w:p>
        </w:tc>
      </w:tr>
      <w:tr w:rsidR="00FD4C28" w:rsidRPr="003A1CA2" w:rsidTr="0041495D">
        <w:tc>
          <w:tcPr>
            <w:tcW w:w="5245" w:type="dxa"/>
          </w:tcPr>
          <w:p w:rsidR="00FD4C28" w:rsidRPr="003A1CA2" w:rsidRDefault="00FD4C28" w:rsidP="004F6C8A">
            <w:pPr>
              <w:rPr>
                <w:sz w:val="28"/>
                <w:szCs w:val="28"/>
                <w:lang w:eastAsia="en-US"/>
              </w:rPr>
            </w:pPr>
            <w:r w:rsidRPr="003A1CA2">
              <w:rPr>
                <w:sz w:val="28"/>
                <w:szCs w:val="28"/>
              </w:rPr>
              <w:t>Количество пенсионеров из числа медицинских работников, проживающих в сельской местности, получивших единовременные выплаты на оплату жилого помещения и коммунальных услуг, человек;</w:t>
            </w:r>
            <w:r w:rsidRPr="003A1CA2">
              <w:rPr>
                <w:sz w:val="28"/>
                <w:szCs w:val="28"/>
                <w:lang w:eastAsia="en-US"/>
              </w:rPr>
              <w:t xml:space="preserve"> </w:t>
            </w:r>
          </w:p>
        </w:tc>
        <w:tc>
          <w:tcPr>
            <w:tcW w:w="1101" w:type="dxa"/>
          </w:tcPr>
          <w:p w:rsidR="00FD4C28" w:rsidRPr="003A1CA2" w:rsidRDefault="00FD4C28" w:rsidP="004F6C8A">
            <w:pPr>
              <w:rPr>
                <w:bCs/>
                <w:sz w:val="28"/>
                <w:szCs w:val="28"/>
              </w:rPr>
            </w:pPr>
            <w:r w:rsidRPr="003A1CA2">
              <w:rPr>
                <w:bCs/>
                <w:sz w:val="28"/>
                <w:szCs w:val="28"/>
              </w:rPr>
              <w:t>17</w:t>
            </w:r>
          </w:p>
        </w:tc>
        <w:tc>
          <w:tcPr>
            <w:tcW w:w="1134" w:type="dxa"/>
          </w:tcPr>
          <w:p w:rsidR="00FD4C28" w:rsidRPr="003A1CA2" w:rsidRDefault="00FD4C28" w:rsidP="004F6C8A">
            <w:pPr>
              <w:rPr>
                <w:bCs/>
                <w:sz w:val="28"/>
                <w:szCs w:val="28"/>
              </w:rPr>
            </w:pPr>
            <w:r w:rsidRPr="003A1CA2">
              <w:rPr>
                <w:bCs/>
                <w:sz w:val="28"/>
                <w:szCs w:val="28"/>
              </w:rPr>
              <w:t>17</w:t>
            </w:r>
          </w:p>
        </w:tc>
        <w:tc>
          <w:tcPr>
            <w:tcW w:w="1134" w:type="dxa"/>
          </w:tcPr>
          <w:p w:rsidR="00FD4C28" w:rsidRPr="003A1CA2" w:rsidRDefault="00FD4C28" w:rsidP="004F6C8A">
            <w:pPr>
              <w:rPr>
                <w:bCs/>
                <w:sz w:val="28"/>
                <w:szCs w:val="28"/>
              </w:rPr>
            </w:pPr>
            <w:r w:rsidRPr="003A1CA2">
              <w:rPr>
                <w:bCs/>
                <w:sz w:val="28"/>
                <w:szCs w:val="28"/>
              </w:rPr>
              <w:t>17</w:t>
            </w:r>
          </w:p>
        </w:tc>
        <w:tc>
          <w:tcPr>
            <w:tcW w:w="992" w:type="dxa"/>
          </w:tcPr>
          <w:p w:rsidR="00FD4C28" w:rsidRPr="003A1CA2" w:rsidRDefault="00FD4C28" w:rsidP="004F6C8A">
            <w:pPr>
              <w:rPr>
                <w:bCs/>
                <w:sz w:val="28"/>
                <w:szCs w:val="28"/>
              </w:rPr>
            </w:pPr>
            <w:r w:rsidRPr="003A1CA2">
              <w:rPr>
                <w:bCs/>
                <w:sz w:val="28"/>
                <w:szCs w:val="28"/>
              </w:rPr>
              <w:t>17</w:t>
            </w:r>
          </w:p>
        </w:tc>
      </w:tr>
      <w:tr w:rsidR="00FD4C28" w:rsidRPr="003A1CA2" w:rsidTr="0041495D">
        <w:tc>
          <w:tcPr>
            <w:tcW w:w="5245" w:type="dxa"/>
          </w:tcPr>
          <w:p w:rsidR="00FD4C28" w:rsidRPr="003A1CA2" w:rsidRDefault="00FD4C28" w:rsidP="004F6C8A">
            <w:pPr>
              <w:rPr>
                <w:sz w:val="28"/>
                <w:szCs w:val="28"/>
              </w:rPr>
            </w:pPr>
            <w:r w:rsidRPr="003A1CA2">
              <w:rPr>
                <w:sz w:val="28"/>
                <w:szCs w:val="28"/>
              </w:rPr>
              <w:t xml:space="preserve">Количество родителей (законных представителей), получивших </w:t>
            </w:r>
            <w:r w:rsidRPr="003A1CA2">
              <w:rPr>
                <w:sz w:val="28"/>
                <w:szCs w:val="28"/>
              </w:rPr>
              <w:lastRenderedPageBreak/>
              <w:t>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человек</w:t>
            </w:r>
          </w:p>
        </w:tc>
        <w:tc>
          <w:tcPr>
            <w:tcW w:w="1101" w:type="dxa"/>
          </w:tcPr>
          <w:p w:rsidR="00FD4C28" w:rsidRPr="003A1CA2" w:rsidRDefault="00FD4C28" w:rsidP="004F6C8A">
            <w:pPr>
              <w:rPr>
                <w:bCs/>
                <w:sz w:val="28"/>
                <w:szCs w:val="28"/>
              </w:rPr>
            </w:pPr>
            <w:r w:rsidRPr="003A1CA2">
              <w:rPr>
                <w:bCs/>
                <w:sz w:val="28"/>
                <w:szCs w:val="28"/>
              </w:rPr>
              <w:lastRenderedPageBreak/>
              <w:t>1125</w:t>
            </w:r>
          </w:p>
        </w:tc>
        <w:tc>
          <w:tcPr>
            <w:tcW w:w="1134" w:type="dxa"/>
          </w:tcPr>
          <w:p w:rsidR="00FD4C28" w:rsidRPr="003A1CA2" w:rsidRDefault="00FD4C28" w:rsidP="004F6C8A">
            <w:pPr>
              <w:rPr>
                <w:bCs/>
                <w:sz w:val="28"/>
                <w:szCs w:val="28"/>
              </w:rPr>
            </w:pPr>
            <w:r w:rsidRPr="003A1CA2">
              <w:rPr>
                <w:bCs/>
                <w:sz w:val="28"/>
                <w:szCs w:val="28"/>
              </w:rPr>
              <w:t>1125</w:t>
            </w:r>
          </w:p>
        </w:tc>
        <w:tc>
          <w:tcPr>
            <w:tcW w:w="1134" w:type="dxa"/>
          </w:tcPr>
          <w:p w:rsidR="00FD4C28" w:rsidRPr="003A1CA2" w:rsidRDefault="00FD4C28" w:rsidP="004F6C8A">
            <w:pPr>
              <w:rPr>
                <w:bCs/>
                <w:sz w:val="28"/>
                <w:szCs w:val="28"/>
              </w:rPr>
            </w:pPr>
            <w:r w:rsidRPr="003A1CA2">
              <w:rPr>
                <w:bCs/>
                <w:sz w:val="28"/>
                <w:szCs w:val="28"/>
              </w:rPr>
              <w:t>1125</w:t>
            </w:r>
          </w:p>
        </w:tc>
        <w:tc>
          <w:tcPr>
            <w:tcW w:w="992" w:type="dxa"/>
          </w:tcPr>
          <w:p w:rsidR="00FD4C28" w:rsidRPr="003A1CA2" w:rsidRDefault="00FD4C28" w:rsidP="004F6C8A">
            <w:pPr>
              <w:rPr>
                <w:bCs/>
                <w:sz w:val="28"/>
                <w:szCs w:val="28"/>
              </w:rPr>
            </w:pPr>
            <w:r w:rsidRPr="003A1CA2">
              <w:rPr>
                <w:bCs/>
                <w:sz w:val="28"/>
                <w:szCs w:val="28"/>
              </w:rPr>
              <w:t>1125</w:t>
            </w:r>
          </w:p>
        </w:tc>
      </w:tr>
    </w:tbl>
    <w:p w:rsidR="004179EC" w:rsidRDefault="004179EC"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r>
        <w:rPr>
          <w:b/>
          <w:sz w:val="28"/>
          <w:szCs w:val="28"/>
        </w:rPr>
        <w:t xml:space="preserve">Верно: </w:t>
      </w:r>
    </w:p>
    <w:p w:rsidR="0041495D" w:rsidRDefault="0041495D" w:rsidP="004179EC">
      <w:pPr>
        <w:rPr>
          <w:b/>
          <w:sz w:val="28"/>
          <w:szCs w:val="28"/>
        </w:rPr>
      </w:pPr>
      <w:r>
        <w:rPr>
          <w:b/>
          <w:sz w:val="28"/>
          <w:szCs w:val="28"/>
        </w:rPr>
        <w:t xml:space="preserve">Начальник отдела делопроизводства </w:t>
      </w:r>
    </w:p>
    <w:p w:rsidR="0041495D" w:rsidRDefault="0041495D" w:rsidP="004179EC">
      <w:pPr>
        <w:rPr>
          <w:b/>
          <w:sz w:val="28"/>
          <w:szCs w:val="28"/>
        </w:rPr>
      </w:pPr>
      <w:r>
        <w:rPr>
          <w:b/>
          <w:sz w:val="28"/>
          <w:szCs w:val="28"/>
        </w:rPr>
        <w:t>администрации МР                                                                           О.И. Сигачева</w:t>
      </w: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pPr>
    </w:p>
    <w:p w:rsidR="0041495D" w:rsidRDefault="0041495D" w:rsidP="004179EC">
      <w:pPr>
        <w:rPr>
          <w:b/>
          <w:sz w:val="28"/>
          <w:szCs w:val="28"/>
        </w:rPr>
        <w:sectPr w:rsidR="0041495D" w:rsidSect="003356C3">
          <w:pgSz w:w="11906" w:h="16838"/>
          <w:pgMar w:top="851" w:right="567" w:bottom="1134" w:left="1701" w:header="170" w:footer="0" w:gutter="0"/>
          <w:cols w:space="720"/>
          <w:docGrid w:linePitch="299"/>
        </w:sectPr>
      </w:pPr>
    </w:p>
    <w:p w:rsidR="0041495D" w:rsidRDefault="0041495D" w:rsidP="0041495D">
      <w:pPr>
        <w:ind w:firstLine="10773"/>
        <w:rPr>
          <w:b/>
          <w:sz w:val="28"/>
          <w:szCs w:val="28"/>
        </w:rPr>
      </w:pPr>
      <w:r>
        <w:rPr>
          <w:b/>
          <w:sz w:val="28"/>
          <w:szCs w:val="28"/>
        </w:rPr>
        <w:lastRenderedPageBreak/>
        <w:t xml:space="preserve">Приложение </w:t>
      </w:r>
    </w:p>
    <w:p w:rsidR="0041495D" w:rsidRDefault="0041495D" w:rsidP="0041495D">
      <w:pPr>
        <w:ind w:firstLine="10773"/>
        <w:rPr>
          <w:b/>
          <w:sz w:val="28"/>
          <w:szCs w:val="28"/>
        </w:rPr>
      </w:pPr>
      <w:r>
        <w:rPr>
          <w:b/>
          <w:sz w:val="28"/>
          <w:szCs w:val="28"/>
        </w:rPr>
        <w:t xml:space="preserve">к муниципальной программе </w:t>
      </w:r>
    </w:p>
    <w:p w:rsidR="0041495D" w:rsidRDefault="0041495D" w:rsidP="0041495D">
      <w:pPr>
        <w:ind w:firstLine="10773"/>
        <w:rPr>
          <w:b/>
          <w:sz w:val="28"/>
          <w:szCs w:val="28"/>
        </w:rPr>
      </w:pPr>
    </w:p>
    <w:p w:rsidR="0041495D" w:rsidRPr="001470DC" w:rsidRDefault="0041495D" w:rsidP="0041495D">
      <w:pPr>
        <w:jc w:val="center"/>
        <w:rPr>
          <w:b/>
          <w:bCs/>
          <w:sz w:val="28"/>
          <w:szCs w:val="28"/>
        </w:rPr>
      </w:pPr>
      <w:r w:rsidRPr="001470DC">
        <w:rPr>
          <w:b/>
          <w:bCs/>
          <w:sz w:val="28"/>
          <w:szCs w:val="28"/>
        </w:rPr>
        <w:t>Перечень программных мероприятий муниципальной программы</w:t>
      </w:r>
    </w:p>
    <w:p w:rsidR="0041495D" w:rsidRPr="001470DC" w:rsidRDefault="0041495D" w:rsidP="0041495D">
      <w:pPr>
        <w:jc w:val="center"/>
        <w:rPr>
          <w:b/>
          <w:bCs/>
          <w:sz w:val="28"/>
          <w:szCs w:val="28"/>
        </w:rPr>
      </w:pPr>
      <w:r w:rsidRPr="001470DC">
        <w:rPr>
          <w:b/>
          <w:bCs/>
          <w:sz w:val="28"/>
          <w:szCs w:val="28"/>
        </w:rPr>
        <w:t>«Социальная поддержка граждан Калининского муниц</w:t>
      </w:r>
      <w:r>
        <w:rPr>
          <w:b/>
          <w:bCs/>
          <w:sz w:val="28"/>
          <w:szCs w:val="28"/>
        </w:rPr>
        <w:t>ипального района на 2020-2022 г</w:t>
      </w:r>
      <w:r w:rsidRPr="001470DC">
        <w:rPr>
          <w:b/>
          <w:bCs/>
          <w:sz w:val="28"/>
          <w:szCs w:val="28"/>
        </w:rPr>
        <w:t>г.»</w:t>
      </w:r>
    </w:p>
    <w:p w:rsidR="0041495D" w:rsidRPr="00BB78B8" w:rsidRDefault="0041495D" w:rsidP="0041495D">
      <w:pPr>
        <w:jc w:val="center"/>
        <w:rPr>
          <w:b/>
          <w:bCs/>
          <w:sz w:val="28"/>
          <w:szCs w:val="28"/>
        </w:rPr>
      </w:pPr>
    </w:p>
    <w:tbl>
      <w:tblPr>
        <w:tblW w:w="151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551"/>
        <w:gridCol w:w="1560"/>
        <w:gridCol w:w="2267"/>
        <w:gridCol w:w="991"/>
        <w:gridCol w:w="992"/>
        <w:gridCol w:w="992"/>
        <w:gridCol w:w="993"/>
        <w:gridCol w:w="993"/>
        <w:gridCol w:w="991"/>
        <w:gridCol w:w="2267"/>
      </w:tblGrid>
      <w:tr w:rsidR="0041495D" w:rsidRPr="0041495D" w:rsidTr="0041495D">
        <w:trPr>
          <w:trHeight w:val="269"/>
        </w:trPr>
        <w:tc>
          <w:tcPr>
            <w:tcW w:w="568" w:type="dxa"/>
            <w:vMerge w:val="restart"/>
          </w:tcPr>
          <w:p w:rsidR="0041495D" w:rsidRPr="0041495D" w:rsidRDefault="0041495D" w:rsidP="0041495D">
            <w:pPr>
              <w:pStyle w:val="ac"/>
              <w:jc w:val="center"/>
              <w:rPr>
                <w:rFonts w:ascii="Times New Roman" w:hAnsi="Times New Roman" w:cs="Times New Roman"/>
                <w:b/>
                <w:sz w:val="24"/>
                <w:szCs w:val="24"/>
              </w:rPr>
            </w:pPr>
            <w:r w:rsidRPr="0041495D">
              <w:rPr>
                <w:rFonts w:ascii="Times New Roman" w:hAnsi="Times New Roman" w:cs="Times New Roman"/>
                <w:b/>
                <w:sz w:val="24"/>
                <w:szCs w:val="24"/>
              </w:rPr>
              <w:t>№</w:t>
            </w:r>
          </w:p>
          <w:p w:rsidR="0041495D" w:rsidRPr="0041495D" w:rsidRDefault="0041495D" w:rsidP="0041495D">
            <w:pPr>
              <w:pStyle w:val="ac"/>
              <w:jc w:val="center"/>
              <w:rPr>
                <w:rFonts w:ascii="Times New Roman" w:hAnsi="Times New Roman" w:cs="Times New Roman"/>
                <w:b/>
                <w:sz w:val="24"/>
                <w:szCs w:val="24"/>
              </w:rPr>
            </w:pPr>
            <w:r w:rsidRPr="0041495D">
              <w:rPr>
                <w:rFonts w:ascii="Times New Roman" w:hAnsi="Times New Roman" w:cs="Times New Roman"/>
                <w:b/>
                <w:sz w:val="24"/>
                <w:szCs w:val="24"/>
              </w:rPr>
              <w:t>п/п</w:t>
            </w:r>
          </w:p>
        </w:tc>
        <w:tc>
          <w:tcPr>
            <w:tcW w:w="2551" w:type="dxa"/>
            <w:vMerge w:val="restart"/>
          </w:tcPr>
          <w:p w:rsidR="0041495D" w:rsidRPr="0041495D" w:rsidRDefault="0041495D" w:rsidP="0041495D">
            <w:pPr>
              <w:pStyle w:val="ac"/>
              <w:jc w:val="center"/>
              <w:rPr>
                <w:rFonts w:ascii="Times New Roman" w:hAnsi="Times New Roman" w:cs="Times New Roman"/>
                <w:b/>
                <w:sz w:val="24"/>
                <w:szCs w:val="24"/>
              </w:rPr>
            </w:pPr>
            <w:r w:rsidRPr="0041495D">
              <w:rPr>
                <w:rFonts w:ascii="Times New Roman" w:hAnsi="Times New Roman" w:cs="Times New Roman"/>
                <w:b/>
                <w:sz w:val="24"/>
                <w:szCs w:val="24"/>
              </w:rPr>
              <w:t>Наименование</w:t>
            </w:r>
          </w:p>
          <w:p w:rsidR="0041495D" w:rsidRPr="0041495D" w:rsidRDefault="0041495D" w:rsidP="0041495D">
            <w:pPr>
              <w:jc w:val="center"/>
              <w:rPr>
                <w:b/>
                <w:sz w:val="24"/>
                <w:szCs w:val="24"/>
              </w:rPr>
            </w:pPr>
            <w:r w:rsidRPr="0041495D">
              <w:rPr>
                <w:b/>
                <w:sz w:val="24"/>
                <w:szCs w:val="24"/>
              </w:rPr>
              <w:t>мероприятия программы</w:t>
            </w:r>
          </w:p>
        </w:tc>
        <w:tc>
          <w:tcPr>
            <w:tcW w:w="1560" w:type="dxa"/>
            <w:vMerge w:val="restart"/>
          </w:tcPr>
          <w:p w:rsidR="0041495D" w:rsidRPr="0041495D" w:rsidRDefault="0041495D" w:rsidP="0041495D">
            <w:pPr>
              <w:pStyle w:val="ac"/>
              <w:jc w:val="center"/>
              <w:rPr>
                <w:rFonts w:ascii="Times New Roman" w:hAnsi="Times New Roman" w:cs="Times New Roman"/>
                <w:b/>
                <w:sz w:val="24"/>
                <w:szCs w:val="24"/>
              </w:rPr>
            </w:pPr>
            <w:r w:rsidRPr="0041495D">
              <w:rPr>
                <w:rFonts w:ascii="Times New Roman" w:hAnsi="Times New Roman" w:cs="Times New Roman"/>
                <w:b/>
                <w:sz w:val="24"/>
                <w:szCs w:val="24"/>
              </w:rPr>
              <w:t>Срок исполнения</w:t>
            </w:r>
          </w:p>
        </w:tc>
        <w:tc>
          <w:tcPr>
            <w:tcW w:w="2267" w:type="dxa"/>
            <w:vMerge w:val="restart"/>
          </w:tcPr>
          <w:p w:rsidR="0041495D" w:rsidRPr="0041495D" w:rsidRDefault="0041495D" w:rsidP="0041495D">
            <w:pPr>
              <w:pStyle w:val="ac"/>
              <w:jc w:val="center"/>
              <w:rPr>
                <w:rFonts w:ascii="Times New Roman" w:hAnsi="Times New Roman" w:cs="Times New Roman"/>
                <w:b/>
                <w:sz w:val="24"/>
                <w:szCs w:val="24"/>
              </w:rPr>
            </w:pPr>
            <w:r w:rsidRPr="0041495D">
              <w:rPr>
                <w:rFonts w:ascii="Times New Roman" w:hAnsi="Times New Roman" w:cs="Times New Roman"/>
                <w:b/>
                <w:sz w:val="24"/>
                <w:szCs w:val="24"/>
              </w:rPr>
              <w:t>Общий объем финансирования, тыс. руб.</w:t>
            </w:r>
          </w:p>
        </w:tc>
        <w:tc>
          <w:tcPr>
            <w:tcW w:w="1983" w:type="dxa"/>
            <w:gridSpan w:val="2"/>
          </w:tcPr>
          <w:p w:rsidR="0041495D" w:rsidRPr="0041495D" w:rsidRDefault="0041495D" w:rsidP="0041495D">
            <w:pPr>
              <w:pStyle w:val="ac"/>
              <w:jc w:val="center"/>
              <w:rPr>
                <w:rFonts w:ascii="Times New Roman" w:hAnsi="Times New Roman" w:cs="Times New Roman"/>
                <w:b/>
                <w:sz w:val="24"/>
                <w:szCs w:val="24"/>
              </w:rPr>
            </w:pPr>
            <w:r w:rsidRPr="0041495D">
              <w:rPr>
                <w:rFonts w:ascii="Times New Roman" w:hAnsi="Times New Roman" w:cs="Times New Roman"/>
                <w:b/>
                <w:sz w:val="24"/>
                <w:szCs w:val="24"/>
              </w:rPr>
              <w:t>2020 г</w:t>
            </w:r>
            <w:r>
              <w:rPr>
                <w:rFonts w:ascii="Times New Roman" w:hAnsi="Times New Roman" w:cs="Times New Roman"/>
                <w:b/>
                <w:sz w:val="24"/>
                <w:szCs w:val="24"/>
              </w:rPr>
              <w:t>од</w:t>
            </w:r>
          </w:p>
        </w:tc>
        <w:tc>
          <w:tcPr>
            <w:tcW w:w="1985" w:type="dxa"/>
            <w:gridSpan w:val="2"/>
          </w:tcPr>
          <w:p w:rsidR="0041495D" w:rsidRPr="0041495D" w:rsidRDefault="0041495D" w:rsidP="0041495D">
            <w:pPr>
              <w:pStyle w:val="ac"/>
              <w:jc w:val="center"/>
              <w:rPr>
                <w:rFonts w:ascii="Times New Roman" w:hAnsi="Times New Roman" w:cs="Times New Roman"/>
                <w:b/>
                <w:sz w:val="24"/>
                <w:szCs w:val="24"/>
              </w:rPr>
            </w:pPr>
            <w:r w:rsidRPr="0041495D">
              <w:rPr>
                <w:rFonts w:ascii="Times New Roman" w:hAnsi="Times New Roman" w:cs="Times New Roman"/>
                <w:b/>
                <w:sz w:val="24"/>
                <w:szCs w:val="24"/>
              </w:rPr>
              <w:t>2021 г</w:t>
            </w:r>
            <w:r>
              <w:rPr>
                <w:rFonts w:ascii="Times New Roman" w:hAnsi="Times New Roman" w:cs="Times New Roman"/>
                <w:b/>
                <w:sz w:val="24"/>
                <w:szCs w:val="24"/>
              </w:rPr>
              <w:t>од</w:t>
            </w:r>
          </w:p>
        </w:tc>
        <w:tc>
          <w:tcPr>
            <w:tcW w:w="1984" w:type="dxa"/>
            <w:gridSpan w:val="2"/>
          </w:tcPr>
          <w:p w:rsidR="0041495D" w:rsidRPr="0041495D" w:rsidRDefault="0041495D" w:rsidP="0041495D">
            <w:pPr>
              <w:pStyle w:val="ac"/>
              <w:jc w:val="center"/>
              <w:rPr>
                <w:rFonts w:ascii="Times New Roman" w:hAnsi="Times New Roman" w:cs="Times New Roman"/>
                <w:b/>
                <w:sz w:val="24"/>
                <w:szCs w:val="24"/>
              </w:rPr>
            </w:pPr>
            <w:r w:rsidRPr="0041495D">
              <w:rPr>
                <w:rFonts w:ascii="Times New Roman" w:hAnsi="Times New Roman" w:cs="Times New Roman"/>
                <w:b/>
                <w:sz w:val="24"/>
                <w:szCs w:val="24"/>
              </w:rPr>
              <w:t>2022 г</w:t>
            </w:r>
            <w:r>
              <w:rPr>
                <w:rFonts w:ascii="Times New Roman" w:hAnsi="Times New Roman" w:cs="Times New Roman"/>
                <w:b/>
                <w:sz w:val="24"/>
                <w:szCs w:val="24"/>
              </w:rPr>
              <w:t>од</w:t>
            </w:r>
          </w:p>
        </w:tc>
        <w:tc>
          <w:tcPr>
            <w:tcW w:w="2267" w:type="dxa"/>
            <w:vMerge w:val="restart"/>
          </w:tcPr>
          <w:p w:rsidR="0041495D" w:rsidRPr="0041495D" w:rsidRDefault="0041495D" w:rsidP="0041495D">
            <w:pPr>
              <w:pStyle w:val="ac"/>
              <w:jc w:val="center"/>
              <w:rPr>
                <w:rFonts w:ascii="Times New Roman" w:hAnsi="Times New Roman" w:cs="Times New Roman"/>
                <w:b/>
                <w:sz w:val="24"/>
                <w:szCs w:val="24"/>
              </w:rPr>
            </w:pPr>
            <w:r w:rsidRPr="0041495D">
              <w:rPr>
                <w:rFonts w:ascii="Times New Roman" w:hAnsi="Times New Roman" w:cs="Times New Roman"/>
                <w:b/>
                <w:sz w:val="24"/>
                <w:szCs w:val="24"/>
              </w:rPr>
              <w:t>Ответственный за исполнение</w:t>
            </w:r>
          </w:p>
        </w:tc>
      </w:tr>
      <w:tr w:rsidR="0041495D" w:rsidRPr="0041495D" w:rsidTr="0041495D">
        <w:trPr>
          <w:cantSplit/>
          <w:trHeight w:val="2860"/>
        </w:trPr>
        <w:tc>
          <w:tcPr>
            <w:tcW w:w="568" w:type="dxa"/>
            <w:vMerge/>
          </w:tcPr>
          <w:p w:rsidR="0041495D" w:rsidRPr="0041495D" w:rsidRDefault="0041495D" w:rsidP="0041495D">
            <w:pPr>
              <w:pStyle w:val="ac"/>
              <w:jc w:val="center"/>
              <w:rPr>
                <w:rFonts w:ascii="Times New Roman" w:hAnsi="Times New Roman" w:cs="Times New Roman"/>
                <w:b/>
                <w:sz w:val="24"/>
                <w:szCs w:val="24"/>
              </w:rPr>
            </w:pPr>
          </w:p>
        </w:tc>
        <w:tc>
          <w:tcPr>
            <w:tcW w:w="2551" w:type="dxa"/>
            <w:vMerge/>
          </w:tcPr>
          <w:p w:rsidR="0041495D" w:rsidRPr="0041495D" w:rsidRDefault="0041495D" w:rsidP="0041495D">
            <w:pPr>
              <w:pStyle w:val="ac"/>
              <w:ind w:left="602"/>
              <w:jc w:val="center"/>
              <w:rPr>
                <w:rFonts w:ascii="Times New Roman" w:hAnsi="Times New Roman" w:cs="Times New Roman"/>
                <w:b/>
                <w:sz w:val="24"/>
                <w:szCs w:val="24"/>
              </w:rPr>
            </w:pPr>
          </w:p>
        </w:tc>
        <w:tc>
          <w:tcPr>
            <w:tcW w:w="1560" w:type="dxa"/>
            <w:vMerge/>
          </w:tcPr>
          <w:p w:rsidR="0041495D" w:rsidRPr="0041495D" w:rsidRDefault="0041495D" w:rsidP="0041495D">
            <w:pPr>
              <w:pStyle w:val="ac"/>
              <w:jc w:val="center"/>
              <w:rPr>
                <w:rFonts w:ascii="Times New Roman" w:hAnsi="Times New Roman" w:cs="Times New Roman"/>
                <w:b/>
                <w:sz w:val="24"/>
                <w:szCs w:val="24"/>
              </w:rPr>
            </w:pPr>
          </w:p>
        </w:tc>
        <w:tc>
          <w:tcPr>
            <w:tcW w:w="2267" w:type="dxa"/>
            <w:vMerge/>
          </w:tcPr>
          <w:p w:rsidR="0041495D" w:rsidRPr="0041495D" w:rsidRDefault="0041495D" w:rsidP="0041495D">
            <w:pPr>
              <w:pStyle w:val="ac"/>
              <w:jc w:val="center"/>
              <w:rPr>
                <w:rFonts w:ascii="Times New Roman" w:hAnsi="Times New Roman" w:cs="Times New Roman"/>
                <w:b/>
                <w:sz w:val="24"/>
                <w:szCs w:val="24"/>
              </w:rPr>
            </w:pPr>
          </w:p>
        </w:tc>
        <w:tc>
          <w:tcPr>
            <w:tcW w:w="991" w:type="dxa"/>
            <w:textDirection w:val="btLr"/>
          </w:tcPr>
          <w:p w:rsidR="0041495D" w:rsidRPr="0041495D" w:rsidRDefault="0041495D" w:rsidP="0041495D">
            <w:pPr>
              <w:pStyle w:val="ac"/>
              <w:ind w:left="113" w:right="113"/>
              <w:jc w:val="center"/>
              <w:rPr>
                <w:rFonts w:ascii="Times New Roman" w:hAnsi="Times New Roman" w:cs="Times New Roman"/>
                <w:b/>
                <w:sz w:val="24"/>
                <w:szCs w:val="24"/>
              </w:rPr>
            </w:pPr>
            <w:r w:rsidRPr="0041495D">
              <w:rPr>
                <w:rFonts w:ascii="Times New Roman" w:hAnsi="Times New Roman" w:cs="Times New Roman"/>
                <w:b/>
                <w:sz w:val="24"/>
                <w:szCs w:val="24"/>
              </w:rPr>
              <w:t xml:space="preserve">Бюджет Калининского </w:t>
            </w:r>
            <w:r>
              <w:rPr>
                <w:rFonts w:ascii="Times New Roman" w:hAnsi="Times New Roman" w:cs="Times New Roman"/>
                <w:b/>
                <w:sz w:val="24"/>
                <w:szCs w:val="24"/>
              </w:rPr>
              <w:t>муниципального района</w:t>
            </w:r>
          </w:p>
        </w:tc>
        <w:tc>
          <w:tcPr>
            <w:tcW w:w="992" w:type="dxa"/>
            <w:textDirection w:val="btLr"/>
          </w:tcPr>
          <w:p w:rsidR="0041495D" w:rsidRPr="0041495D" w:rsidRDefault="0041495D" w:rsidP="0041495D">
            <w:pPr>
              <w:ind w:left="113" w:right="113"/>
              <w:jc w:val="center"/>
              <w:rPr>
                <w:b/>
                <w:sz w:val="24"/>
                <w:szCs w:val="24"/>
              </w:rPr>
            </w:pPr>
            <w:r w:rsidRPr="0041495D">
              <w:rPr>
                <w:b/>
                <w:sz w:val="24"/>
                <w:szCs w:val="24"/>
              </w:rPr>
              <w:t>Областной бюджет (прогнозно)</w:t>
            </w:r>
          </w:p>
        </w:tc>
        <w:tc>
          <w:tcPr>
            <w:tcW w:w="992" w:type="dxa"/>
            <w:textDirection w:val="btLr"/>
          </w:tcPr>
          <w:p w:rsidR="0041495D" w:rsidRPr="0041495D" w:rsidRDefault="0041495D" w:rsidP="0041495D">
            <w:pPr>
              <w:ind w:left="113" w:right="113"/>
              <w:jc w:val="center"/>
              <w:rPr>
                <w:b/>
                <w:sz w:val="24"/>
                <w:szCs w:val="24"/>
              </w:rPr>
            </w:pPr>
            <w:r w:rsidRPr="0041495D">
              <w:rPr>
                <w:b/>
                <w:sz w:val="24"/>
                <w:szCs w:val="24"/>
              </w:rPr>
              <w:t xml:space="preserve">Бюджет Калининского </w:t>
            </w:r>
            <w:r>
              <w:rPr>
                <w:b/>
                <w:sz w:val="24"/>
                <w:szCs w:val="24"/>
              </w:rPr>
              <w:t>муниципального района</w:t>
            </w:r>
          </w:p>
        </w:tc>
        <w:tc>
          <w:tcPr>
            <w:tcW w:w="993" w:type="dxa"/>
            <w:textDirection w:val="btLr"/>
          </w:tcPr>
          <w:p w:rsidR="0041495D" w:rsidRPr="0041495D" w:rsidRDefault="0041495D" w:rsidP="0041495D">
            <w:pPr>
              <w:ind w:left="113" w:right="113"/>
              <w:jc w:val="center"/>
              <w:rPr>
                <w:b/>
                <w:sz w:val="24"/>
                <w:szCs w:val="24"/>
              </w:rPr>
            </w:pPr>
            <w:r w:rsidRPr="0041495D">
              <w:rPr>
                <w:b/>
                <w:sz w:val="24"/>
                <w:szCs w:val="24"/>
              </w:rPr>
              <w:t>Областной бюджет (прогнозно)</w:t>
            </w:r>
          </w:p>
        </w:tc>
        <w:tc>
          <w:tcPr>
            <w:tcW w:w="993" w:type="dxa"/>
            <w:textDirection w:val="btLr"/>
          </w:tcPr>
          <w:p w:rsidR="0041495D" w:rsidRPr="0041495D" w:rsidRDefault="0041495D" w:rsidP="0041495D">
            <w:pPr>
              <w:ind w:left="113" w:right="175"/>
              <w:jc w:val="center"/>
              <w:rPr>
                <w:b/>
                <w:sz w:val="24"/>
                <w:szCs w:val="24"/>
              </w:rPr>
            </w:pPr>
            <w:r w:rsidRPr="0041495D">
              <w:rPr>
                <w:b/>
                <w:sz w:val="24"/>
                <w:szCs w:val="24"/>
              </w:rPr>
              <w:t xml:space="preserve">Бюджет Калининского </w:t>
            </w:r>
            <w:r>
              <w:rPr>
                <w:b/>
                <w:sz w:val="24"/>
                <w:szCs w:val="24"/>
              </w:rPr>
              <w:t>муниципального района</w:t>
            </w:r>
          </w:p>
        </w:tc>
        <w:tc>
          <w:tcPr>
            <w:tcW w:w="991" w:type="dxa"/>
            <w:textDirection w:val="btLr"/>
          </w:tcPr>
          <w:p w:rsidR="0041495D" w:rsidRPr="0041495D" w:rsidRDefault="0041495D" w:rsidP="0041495D">
            <w:pPr>
              <w:ind w:left="113" w:right="113"/>
              <w:jc w:val="center"/>
              <w:rPr>
                <w:b/>
                <w:sz w:val="24"/>
                <w:szCs w:val="24"/>
              </w:rPr>
            </w:pPr>
            <w:r w:rsidRPr="0041495D">
              <w:rPr>
                <w:b/>
                <w:sz w:val="24"/>
                <w:szCs w:val="24"/>
              </w:rPr>
              <w:t>Областной бюджет (прогнозно)</w:t>
            </w:r>
          </w:p>
        </w:tc>
        <w:tc>
          <w:tcPr>
            <w:tcW w:w="2267" w:type="dxa"/>
            <w:vMerge/>
          </w:tcPr>
          <w:p w:rsidR="0041495D" w:rsidRPr="0041495D" w:rsidRDefault="0041495D" w:rsidP="0041495D">
            <w:pPr>
              <w:pStyle w:val="ac"/>
              <w:jc w:val="center"/>
              <w:rPr>
                <w:rFonts w:ascii="Times New Roman" w:hAnsi="Times New Roman" w:cs="Times New Roman"/>
                <w:b/>
                <w:sz w:val="24"/>
                <w:szCs w:val="24"/>
              </w:rPr>
            </w:pPr>
          </w:p>
        </w:tc>
      </w:tr>
      <w:tr w:rsidR="0041495D" w:rsidRPr="00BB78B8" w:rsidTr="0041495D">
        <w:tc>
          <w:tcPr>
            <w:tcW w:w="568"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1</w:t>
            </w:r>
          </w:p>
        </w:tc>
        <w:tc>
          <w:tcPr>
            <w:tcW w:w="2551"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Доплата к пенсиям муниципальных служащих Калининского муниципального района</w:t>
            </w:r>
          </w:p>
        </w:tc>
        <w:tc>
          <w:tcPr>
            <w:tcW w:w="1560" w:type="dxa"/>
            <w:vMerge w:val="restart"/>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2020 – 2022 гг.</w:t>
            </w:r>
          </w:p>
        </w:tc>
        <w:tc>
          <w:tcPr>
            <w:tcW w:w="2267"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8312,4</w:t>
            </w:r>
          </w:p>
        </w:tc>
        <w:tc>
          <w:tcPr>
            <w:tcW w:w="991"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2662,8</w:t>
            </w:r>
          </w:p>
        </w:tc>
        <w:tc>
          <w:tcPr>
            <w:tcW w:w="992" w:type="dxa"/>
          </w:tcPr>
          <w:p w:rsidR="0041495D" w:rsidRPr="0041495D" w:rsidRDefault="0041495D" w:rsidP="0041495D">
            <w:pPr>
              <w:pStyle w:val="ac"/>
              <w:rPr>
                <w:rFonts w:ascii="Times New Roman" w:hAnsi="Times New Roman" w:cs="Times New Roman"/>
                <w:sz w:val="24"/>
                <w:szCs w:val="24"/>
              </w:rPr>
            </w:pPr>
          </w:p>
        </w:tc>
        <w:tc>
          <w:tcPr>
            <w:tcW w:w="992"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2985,6</w:t>
            </w:r>
          </w:p>
        </w:tc>
        <w:tc>
          <w:tcPr>
            <w:tcW w:w="993" w:type="dxa"/>
          </w:tcPr>
          <w:p w:rsidR="0041495D" w:rsidRPr="0041495D" w:rsidRDefault="0041495D" w:rsidP="0041495D">
            <w:pPr>
              <w:pStyle w:val="ac"/>
              <w:rPr>
                <w:rFonts w:ascii="Times New Roman" w:hAnsi="Times New Roman" w:cs="Times New Roman"/>
                <w:sz w:val="24"/>
                <w:szCs w:val="24"/>
              </w:rPr>
            </w:pPr>
          </w:p>
        </w:tc>
        <w:tc>
          <w:tcPr>
            <w:tcW w:w="993"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2664,0</w:t>
            </w:r>
          </w:p>
        </w:tc>
        <w:tc>
          <w:tcPr>
            <w:tcW w:w="991" w:type="dxa"/>
          </w:tcPr>
          <w:p w:rsidR="0041495D" w:rsidRPr="0041495D" w:rsidRDefault="0041495D" w:rsidP="0041495D">
            <w:pPr>
              <w:pStyle w:val="ac"/>
              <w:rPr>
                <w:rFonts w:ascii="Times New Roman" w:hAnsi="Times New Roman" w:cs="Times New Roman"/>
                <w:sz w:val="24"/>
                <w:szCs w:val="24"/>
              </w:rPr>
            </w:pPr>
          </w:p>
        </w:tc>
        <w:tc>
          <w:tcPr>
            <w:tcW w:w="2267"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МБУ «Централизованная бухгалтерия</w:t>
            </w:r>
            <w:r>
              <w:rPr>
                <w:rFonts w:ascii="Times New Roman" w:hAnsi="Times New Roman" w:cs="Times New Roman"/>
                <w:sz w:val="24"/>
                <w:szCs w:val="24"/>
              </w:rPr>
              <w:t>»</w:t>
            </w:r>
            <w:r w:rsidRPr="0041495D">
              <w:rPr>
                <w:rFonts w:ascii="Times New Roman" w:hAnsi="Times New Roman" w:cs="Times New Roman"/>
                <w:sz w:val="24"/>
                <w:szCs w:val="24"/>
              </w:rPr>
              <w:t xml:space="preserve"> администрации К</w:t>
            </w:r>
            <w:r>
              <w:rPr>
                <w:rFonts w:ascii="Times New Roman" w:hAnsi="Times New Roman" w:cs="Times New Roman"/>
                <w:sz w:val="24"/>
                <w:szCs w:val="24"/>
              </w:rPr>
              <w:t>алининского муниципального района</w:t>
            </w:r>
          </w:p>
        </w:tc>
      </w:tr>
      <w:tr w:rsidR="0041495D" w:rsidRPr="00BB78B8" w:rsidTr="0041495D">
        <w:tc>
          <w:tcPr>
            <w:tcW w:w="568"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2</w:t>
            </w:r>
          </w:p>
        </w:tc>
        <w:tc>
          <w:tcPr>
            <w:tcW w:w="2551"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 xml:space="preserve">Единовременные выплаты на оплату жилого помещения и коммунальных услуг пенсионерам из числа медицинских работников государственного учреждения </w:t>
            </w:r>
            <w:r w:rsidRPr="0041495D">
              <w:rPr>
                <w:rFonts w:ascii="Times New Roman" w:hAnsi="Times New Roman" w:cs="Times New Roman"/>
                <w:sz w:val="24"/>
                <w:szCs w:val="24"/>
              </w:rPr>
              <w:lastRenderedPageBreak/>
              <w:t>здравоохранения Калининского муниципального района, проживающих в сельской местности</w:t>
            </w:r>
          </w:p>
        </w:tc>
        <w:tc>
          <w:tcPr>
            <w:tcW w:w="1560" w:type="dxa"/>
            <w:vMerge/>
          </w:tcPr>
          <w:p w:rsidR="0041495D" w:rsidRPr="0041495D" w:rsidRDefault="0041495D" w:rsidP="0041495D">
            <w:pPr>
              <w:pStyle w:val="ac"/>
              <w:rPr>
                <w:rFonts w:ascii="Times New Roman" w:hAnsi="Times New Roman" w:cs="Times New Roman"/>
                <w:sz w:val="24"/>
                <w:szCs w:val="24"/>
              </w:rPr>
            </w:pPr>
          </w:p>
        </w:tc>
        <w:tc>
          <w:tcPr>
            <w:tcW w:w="2267"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700,0</w:t>
            </w:r>
          </w:p>
        </w:tc>
        <w:tc>
          <w:tcPr>
            <w:tcW w:w="991"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200,0</w:t>
            </w:r>
          </w:p>
        </w:tc>
        <w:tc>
          <w:tcPr>
            <w:tcW w:w="992" w:type="dxa"/>
          </w:tcPr>
          <w:p w:rsidR="0041495D" w:rsidRPr="0041495D" w:rsidRDefault="0041495D" w:rsidP="0041495D">
            <w:pPr>
              <w:pStyle w:val="ac"/>
              <w:rPr>
                <w:rFonts w:ascii="Times New Roman" w:hAnsi="Times New Roman" w:cs="Times New Roman"/>
                <w:sz w:val="24"/>
                <w:szCs w:val="24"/>
              </w:rPr>
            </w:pPr>
          </w:p>
        </w:tc>
        <w:tc>
          <w:tcPr>
            <w:tcW w:w="992"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200,0</w:t>
            </w:r>
          </w:p>
        </w:tc>
        <w:tc>
          <w:tcPr>
            <w:tcW w:w="993" w:type="dxa"/>
          </w:tcPr>
          <w:p w:rsidR="0041495D" w:rsidRPr="0041495D" w:rsidRDefault="0041495D" w:rsidP="0041495D">
            <w:pPr>
              <w:pStyle w:val="ac"/>
              <w:rPr>
                <w:rFonts w:ascii="Times New Roman" w:hAnsi="Times New Roman" w:cs="Times New Roman"/>
                <w:sz w:val="24"/>
                <w:szCs w:val="24"/>
              </w:rPr>
            </w:pPr>
          </w:p>
        </w:tc>
        <w:tc>
          <w:tcPr>
            <w:tcW w:w="993"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300,0</w:t>
            </w:r>
          </w:p>
        </w:tc>
        <w:tc>
          <w:tcPr>
            <w:tcW w:w="991" w:type="dxa"/>
          </w:tcPr>
          <w:p w:rsidR="0041495D" w:rsidRPr="0041495D" w:rsidRDefault="0041495D" w:rsidP="0041495D">
            <w:pPr>
              <w:pStyle w:val="ac"/>
              <w:rPr>
                <w:rFonts w:ascii="Times New Roman" w:hAnsi="Times New Roman" w:cs="Times New Roman"/>
                <w:sz w:val="24"/>
                <w:szCs w:val="24"/>
              </w:rPr>
            </w:pPr>
          </w:p>
        </w:tc>
        <w:tc>
          <w:tcPr>
            <w:tcW w:w="2267"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Сектор субси</w:t>
            </w:r>
            <w:r>
              <w:rPr>
                <w:rFonts w:ascii="Times New Roman" w:hAnsi="Times New Roman" w:cs="Times New Roman"/>
                <w:sz w:val="24"/>
                <w:szCs w:val="24"/>
              </w:rPr>
              <w:t>дий администрации Калининского муниципального района</w:t>
            </w:r>
            <w:r w:rsidRPr="0041495D">
              <w:rPr>
                <w:rFonts w:ascii="Times New Roman" w:hAnsi="Times New Roman" w:cs="Times New Roman"/>
                <w:sz w:val="24"/>
                <w:szCs w:val="24"/>
              </w:rPr>
              <w:t>, МБ</w:t>
            </w:r>
            <w:r>
              <w:rPr>
                <w:rFonts w:ascii="Times New Roman" w:hAnsi="Times New Roman" w:cs="Times New Roman"/>
                <w:sz w:val="24"/>
                <w:szCs w:val="24"/>
              </w:rPr>
              <w:t xml:space="preserve">У «Централизованная бухгалтерия» </w:t>
            </w:r>
            <w:r w:rsidRPr="0041495D">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Калининского </w:t>
            </w:r>
            <w:r>
              <w:rPr>
                <w:rFonts w:ascii="Times New Roman" w:hAnsi="Times New Roman" w:cs="Times New Roman"/>
                <w:sz w:val="24"/>
                <w:szCs w:val="24"/>
              </w:rPr>
              <w:lastRenderedPageBreak/>
              <w:t>муниципального района</w:t>
            </w:r>
          </w:p>
        </w:tc>
      </w:tr>
      <w:tr w:rsidR="0041495D" w:rsidRPr="00BB78B8" w:rsidTr="0041495D">
        <w:tc>
          <w:tcPr>
            <w:tcW w:w="568"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lastRenderedPageBreak/>
              <w:t>3</w:t>
            </w:r>
          </w:p>
        </w:tc>
        <w:tc>
          <w:tcPr>
            <w:tcW w:w="2551" w:type="dxa"/>
          </w:tcPr>
          <w:p w:rsidR="0041495D" w:rsidRPr="0041495D" w:rsidRDefault="0041495D" w:rsidP="0041495D">
            <w:pPr>
              <w:pStyle w:val="ac"/>
              <w:rPr>
                <w:rFonts w:ascii="Times New Roman" w:hAnsi="Times New Roman" w:cs="Times New Roman"/>
                <w:sz w:val="24"/>
                <w:szCs w:val="24"/>
              </w:rPr>
            </w:pPr>
            <w:r w:rsidRPr="0041495D">
              <w:rPr>
                <w:rFonts w:ascii="Times New Roman" w:eastAsia="Calibri" w:hAnsi="Times New Roman" w:cs="Times New Roman"/>
                <w:kern w:val="2"/>
                <w:sz w:val="24"/>
                <w:szCs w:val="24"/>
                <w:lang w:eastAsia="en-US"/>
              </w:rPr>
              <w:t>Единовременная денежная премия за звание «Почётный гражданин Калининского района»</w:t>
            </w:r>
          </w:p>
        </w:tc>
        <w:tc>
          <w:tcPr>
            <w:tcW w:w="1560" w:type="dxa"/>
            <w:vMerge/>
          </w:tcPr>
          <w:p w:rsidR="0041495D" w:rsidRPr="0041495D" w:rsidRDefault="0041495D" w:rsidP="0041495D">
            <w:pPr>
              <w:pStyle w:val="ac"/>
              <w:rPr>
                <w:rFonts w:ascii="Times New Roman" w:hAnsi="Times New Roman" w:cs="Times New Roman"/>
                <w:sz w:val="24"/>
                <w:szCs w:val="24"/>
              </w:rPr>
            </w:pPr>
          </w:p>
        </w:tc>
        <w:tc>
          <w:tcPr>
            <w:tcW w:w="2267"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300,0</w:t>
            </w:r>
          </w:p>
        </w:tc>
        <w:tc>
          <w:tcPr>
            <w:tcW w:w="991"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100,0</w:t>
            </w:r>
          </w:p>
        </w:tc>
        <w:tc>
          <w:tcPr>
            <w:tcW w:w="992" w:type="dxa"/>
          </w:tcPr>
          <w:p w:rsidR="0041495D" w:rsidRPr="0041495D" w:rsidRDefault="0041495D" w:rsidP="0041495D">
            <w:pPr>
              <w:pStyle w:val="ac"/>
              <w:rPr>
                <w:rFonts w:ascii="Times New Roman" w:hAnsi="Times New Roman" w:cs="Times New Roman"/>
                <w:sz w:val="24"/>
                <w:szCs w:val="24"/>
              </w:rPr>
            </w:pPr>
          </w:p>
        </w:tc>
        <w:tc>
          <w:tcPr>
            <w:tcW w:w="992"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100,0</w:t>
            </w:r>
          </w:p>
        </w:tc>
        <w:tc>
          <w:tcPr>
            <w:tcW w:w="993" w:type="dxa"/>
          </w:tcPr>
          <w:p w:rsidR="0041495D" w:rsidRPr="0041495D" w:rsidRDefault="0041495D" w:rsidP="0041495D">
            <w:pPr>
              <w:pStyle w:val="ac"/>
              <w:rPr>
                <w:rFonts w:ascii="Times New Roman" w:hAnsi="Times New Roman" w:cs="Times New Roman"/>
                <w:sz w:val="24"/>
                <w:szCs w:val="24"/>
              </w:rPr>
            </w:pPr>
          </w:p>
        </w:tc>
        <w:tc>
          <w:tcPr>
            <w:tcW w:w="993"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100,0</w:t>
            </w:r>
          </w:p>
        </w:tc>
        <w:tc>
          <w:tcPr>
            <w:tcW w:w="991" w:type="dxa"/>
          </w:tcPr>
          <w:p w:rsidR="0041495D" w:rsidRPr="0041495D" w:rsidRDefault="0041495D" w:rsidP="0041495D">
            <w:pPr>
              <w:pStyle w:val="ac"/>
              <w:rPr>
                <w:rFonts w:ascii="Times New Roman" w:hAnsi="Times New Roman" w:cs="Times New Roman"/>
                <w:sz w:val="24"/>
                <w:szCs w:val="24"/>
              </w:rPr>
            </w:pPr>
          </w:p>
        </w:tc>
        <w:tc>
          <w:tcPr>
            <w:tcW w:w="2267"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МБУ «Централизованная бухгалтерия</w:t>
            </w:r>
            <w:r>
              <w:rPr>
                <w:rFonts w:ascii="Times New Roman" w:hAnsi="Times New Roman" w:cs="Times New Roman"/>
                <w:sz w:val="24"/>
                <w:szCs w:val="24"/>
              </w:rPr>
              <w:t>»</w:t>
            </w:r>
            <w:r w:rsidRPr="0041495D">
              <w:rPr>
                <w:rFonts w:ascii="Times New Roman" w:hAnsi="Times New Roman" w:cs="Times New Roman"/>
                <w:sz w:val="24"/>
                <w:szCs w:val="24"/>
              </w:rPr>
              <w:t xml:space="preserve"> администрации К</w:t>
            </w:r>
            <w:r>
              <w:rPr>
                <w:rFonts w:ascii="Times New Roman" w:hAnsi="Times New Roman" w:cs="Times New Roman"/>
                <w:sz w:val="24"/>
                <w:szCs w:val="24"/>
              </w:rPr>
              <w:t>алининского муниципального района</w:t>
            </w:r>
            <w:r w:rsidRPr="0041495D">
              <w:rPr>
                <w:rFonts w:ascii="Times New Roman" w:hAnsi="Times New Roman" w:cs="Times New Roman"/>
                <w:sz w:val="24"/>
                <w:szCs w:val="24"/>
              </w:rPr>
              <w:t>, Калининское районное Собрание (по согласованию)</w:t>
            </w:r>
          </w:p>
        </w:tc>
      </w:tr>
      <w:tr w:rsidR="0041495D" w:rsidRPr="00BB78B8" w:rsidTr="0041495D">
        <w:trPr>
          <w:trHeight w:val="1609"/>
        </w:trPr>
        <w:tc>
          <w:tcPr>
            <w:tcW w:w="568"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4</w:t>
            </w:r>
          </w:p>
        </w:tc>
        <w:tc>
          <w:tcPr>
            <w:tcW w:w="2551" w:type="dxa"/>
          </w:tcPr>
          <w:p w:rsidR="0041495D" w:rsidRPr="0041495D" w:rsidRDefault="0041495D" w:rsidP="0041495D">
            <w:pPr>
              <w:pStyle w:val="ac"/>
              <w:rPr>
                <w:rFonts w:ascii="Times New Roman" w:eastAsia="Calibri" w:hAnsi="Times New Roman" w:cs="Times New Roman"/>
                <w:kern w:val="2"/>
                <w:sz w:val="24"/>
                <w:szCs w:val="24"/>
                <w:lang w:eastAsia="en-US"/>
              </w:rPr>
            </w:pPr>
            <w:r w:rsidRPr="0041495D">
              <w:rPr>
                <w:rFonts w:ascii="Times New Roman" w:eastAsia="Calibri" w:hAnsi="Times New Roman" w:cs="Times New Roman"/>
                <w:kern w:val="2"/>
                <w:sz w:val="24"/>
                <w:szCs w:val="24"/>
                <w:lang w:eastAsia="en-US"/>
              </w:rPr>
              <w:t>Осуществление государственных полномочий по предоставлению гражданам субсидий на оплату жилого помещения и капитальных услуг</w:t>
            </w:r>
          </w:p>
        </w:tc>
        <w:tc>
          <w:tcPr>
            <w:tcW w:w="1560" w:type="dxa"/>
            <w:vMerge/>
          </w:tcPr>
          <w:p w:rsidR="0041495D" w:rsidRPr="0041495D" w:rsidRDefault="0041495D" w:rsidP="0041495D">
            <w:pPr>
              <w:pStyle w:val="ac"/>
              <w:rPr>
                <w:rFonts w:ascii="Times New Roman" w:hAnsi="Times New Roman" w:cs="Times New Roman"/>
                <w:sz w:val="24"/>
                <w:szCs w:val="24"/>
              </w:rPr>
            </w:pPr>
          </w:p>
        </w:tc>
        <w:tc>
          <w:tcPr>
            <w:tcW w:w="2267"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8804,9</w:t>
            </w:r>
          </w:p>
        </w:tc>
        <w:tc>
          <w:tcPr>
            <w:tcW w:w="991" w:type="dxa"/>
          </w:tcPr>
          <w:p w:rsidR="0041495D" w:rsidRPr="0041495D" w:rsidRDefault="0041495D" w:rsidP="0041495D">
            <w:pPr>
              <w:pStyle w:val="ac"/>
              <w:rPr>
                <w:rFonts w:ascii="Times New Roman" w:hAnsi="Times New Roman" w:cs="Times New Roman"/>
                <w:sz w:val="24"/>
                <w:szCs w:val="24"/>
              </w:rPr>
            </w:pPr>
          </w:p>
        </w:tc>
        <w:tc>
          <w:tcPr>
            <w:tcW w:w="992"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3160,3</w:t>
            </w:r>
          </w:p>
        </w:tc>
        <w:tc>
          <w:tcPr>
            <w:tcW w:w="992" w:type="dxa"/>
          </w:tcPr>
          <w:p w:rsidR="0041495D" w:rsidRPr="0041495D" w:rsidRDefault="0041495D" w:rsidP="0041495D">
            <w:pPr>
              <w:pStyle w:val="ac"/>
              <w:rPr>
                <w:rFonts w:ascii="Times New Roman" w:hAnsi="Times New Roman" w:cs="Times New Roman"/>
                <w:sz w:val="24"/>
                <w:szCs w:val="24"/>
              </w:rPr>
            </w:pPr>
          </w:p>
        </w:tc>
        <w:tc>
          <w:tcPr>
            <w:tcW w:w="993"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2762,9</w:t>
            </w:r>
          </w:p>
        </w:tc>
        <w:tc>
          <w:tcPr>
            <w:tcW w:w="993" w:type="dxa"/>
          </w:tcPr>
          <w:p w:rsidR="0041495D" w:rsidRPr="0041495D" w:rsidRDefault="0041495D" w:rsidP="0041495D">
            <w:pPr>
              <w:pStyle w:val="ac"/>
              <w:rPr>
                <w:rFonts w:ascii="Times New Roman" w:hAnsi="Times New Roman" w:cs="Times New Roman"/>
                <w:sz w:val="24"/>
                <w:szCs w:val="24"/>
              </w:rPr>
            </w:pPr>
          </w:p>
        </w:tc>
        <w:tc>
          <w:tcPr>
            <w:tcW w:w="991"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2881,7</w:t>
            </w:r>
          </w:p>
        </w:tc>
        <w:tc>
          <w:tcPr>
            <w:tcW w:w="2267"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Сектор субси</w:t>
            </w:r>
            <w:r>
              <w:rPr>
                <w:rFonts w:ascii="Times New Roman" w:hAnsi="Times New Roman" w:cs="Times New Roman"/>
                <w:sz w:val="24"/>
                <w:szCs w:val="24"/>
              </w:rPr>
              <w:t>дий администрации Калининского муниципального района</w:t>
            </w:r>
            <w:r w:rsidRPr="0041495D">
              <w:rPr>
                <w:rFonts w:ascii="Times New Roman" w:hAnsi="Times New Roman" w:cs="Times New Roman"/>
                <w:sz w:val="24"/>
                <w:szCs w:val="24"/>
              </w:rPr>
              <w:t>, МБУ «Централизованная бухгалтерия</w:t>
            </w:r>
            <w:r>
              <w:rPr>
                <w:rFonts w:ascii="Times New Roman" w:hAnsi="Times New Roman" w:cs="Times New Roman"/>
                <w:sz w:val="24"/>
                <w:szCs w:val="24"/>
              </w:rPr>
              <w:t>»</w:t>
            </w:r>
            <w:r w:rsidRPr="0041495D">
              <w:rPr>
                <w:rFonts w:ascii="Times New Roman" w:hAnsi="Times New Roman" w:cs="Times New Roman"/>
                <w:sz w:val="24"/>
                <w:szCs w:val="24"/>
              </w:rPr>
              <w:t xml:space="preserve"> администрации К</w:t>
            </w:r>
            <w:r>
              <w:rPr>
                <w:rFonts w:ascii="Times New Roman" w:hAnsi="Times New Roman" w:cs="Times New Roman"/>
                <w:sz w:val="24"/>
                <w:szCs w:val="24"/>
              </w:rPr>
              <w:t>алининского муниципального района</w:t>
            </w:r>
          </w:p>
        </w:tc>
      </w:tr>
      <w:tr w:rsidR="0041495D" w:rsidRPr="00BB78B8" w:rsidTr="0041495D">
        <w:tc>
          <w:tcPr>
            <w:tcW w:w="568"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5</w:t>
            </w:r>
          </w:p>
        </w:tc>
        <w:tc>
          <w:tcPr>
            <w:tcW w:w="2551" w:type="dxa"/>
          </w:tcPr>
          <w:p w:rsidR="0041495D" w:rsidRPr="0041495D" w:rsidRDefault="0041495D" w:rsidP="0041495D">
            <w:pPr>
              <w:pStyle w:val="ac"/>
              <w:rPr>
                <w:rFonts w:ascii="Times New Roman" w:eastAsia="Calibri" w:hAnsi="Times New Roman" w:cs="Times New Roman"/>
                <w:kern w:val="2"/>
                <w:sz w:val="24"/>
                <w:szCs w:val="24"/>
                <w:lang w:eastAsia="en-US"/>
              </w:rPr>
            </w:pPr>
            <w:r w:rsidRPr="0041495D">
              <w:rPr>
                <w:rFonts w:ascii="Times New Roman" w:eastAsia="Calibri" w:hAnsi="Times New Roman" w:cs="Times New Roman"/>
                <w:kern w:val="2"/>
                <w:sz w:val="24"/>
                <w:szCs w:val="24"/>
                <w:lang w:eastAsia="en-US"/>
              </w:rPr>
              <w:t xml:space="preserve">Компенсация родительской платы за присмотр и уход за детьми в образовательных организациях, реализующих основную </w:t>
            </w:r>
            <w:r w:rsidRPr="0041495D">
              <w:rPr>
                <w:rFonts w:ascii="Times New Roman" w:eastAsia="Calibri" w:hAnsi="Times New Roman" w:cs="Times New Roman"/>
                <w:kern w:val="2"/>
                <w:sz w:val="24"/>
                <w:szCs w:val="24"/>
                <w:lang w:eastAsia="en-US"/>
              </w:rPr>
              <w:lastRenderedPageBreak/>
              <w:t>общеобразовательную программу дошкольного образования</w:t>
            </w:r>
          </w:p>
        </w:tc>
        <w:tc>
          <w:tcPr>
            <w:tcW w:w="1560" w:type="dxa"/>
            <w:vMerge/>
          </w:tcPr>
          <w:p w:rsidR="0041495D" w:rsidRPr="0041495D" w:rsidRDefault="0041495D" w:rsidP="0041495D">
            <w:pPr>
              <w:pStyle w:val="ac"/>
              <w:rPr>
                <w:rFonts w:ascii="Times New Roman" w:hAnsi="Times New Roman" w:cs="Times New Roman"/>
                <w:sz w:val="24"/>
                <w:szCs w:val="24"/>
              </w:rPr>
            </w:pPr>
          </w:p>
        </w:tc>
        <w:tc>
          <w:tcPr>
            <w:tcW w:w="2267"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12164,4</w:t>
            </w:r>
          </w:p>
        </w:tc>
        <w:tc>
          <w:tcPr>
            <w:tcW w:w="991" w:type="dxa"/>
          </w:tcPr>
          <w:p w:rsidR="0041495D" w:rsidRPr="0041495D" w:rsidRDefault="0041495D" w:rsidP="0041495D">
            <w:pPr>
              <w:pStyle w:val="ac"/>
              <w:rPr>
                <w:rFonts w:ascii="Times New Roman" w:hAnsi="Times New Roman" w:cs="Times New Roman"/>
                <w:sz w:val="24"/>
                <w:szCs w:val="24"/>
              </w:rPr>
            </w:pPr>
          </w:p>
        </w:tc>
        <w:tc>
          <w:tcPr>
            <w:tcW w:w="992"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2842,1</w:t>
            </w:r>
          </w:p>
        </w:tc>
        <w:tc>
          <w:tcPr>
            <w:tcW w:w="992" w:type="dxa"/>
          </w:tcPr>
          <w:p w:rsidR="0041495D" w:rsidRPr="0041495D" w:rsidRDefault="0041495D" w:rsidP="0041495D">
            <w:pPr>
              <w:pStyle w:val="ac"/>
              <w:rPr>
                <w:rFonts w:ascii="Times New Roman" w:hAnsi="Times New Roman" w:cs="Times New Roman"/>
                <w:sz w:val="24"/>
                <w:szCs w:val="24"/>
              </w:rPr>
            </w:pPr>
          </w:p>
        </w:tc>
        <w:tc>
          <w:tcPr>
            <w:tcW w:w="993"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4457,2</w:t>
            </w:r>
          </w:p>
        </w:tc>
        <w:tc>
          <w:tcPr>
            <w:tcW w:w="993" w:type="dxa"/>
          </w:tcPr>
          <w:p w:rsidR="0041495D" w:rsidRPr="0041495D" w:rsidRDefault="0041495D" w:rsidP="0041495D">
            <w:pPr>
              <w:pStyle w:val="ac"/>
              <w:rPr>
                <w:rFonts w:ascii="Times New Roman" w:hAnsi="Times New Roman" w:cs="Times New Roman"/>
                <w:sz w:val="24"/>
                <w:szCs w:val="24"/>
              </w:rPr>
            </w:pPr>
          </w:p>
        </w:tc>
        <w:tc>
          <w:tcPr>
            <w:tcW w:w="991"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4865,1</w:t>
            </w:r>
          </w:p>
        </w:tc>
        <w:tc>
          <w:tcPr>
            <w:tcW w:w="2267" w:type="dxa"/>
          </w:tcPr>
          <w:p w:rsidR="0041495D" w:rsidRPr="0041495D" w:rsidRDefault="0041495D" w:rsidP="0041495D">
            <w:pPr>
              <w:pStyle w:val="ac"/>
              <w:rPr>
                <w:rFonts w:ascii="Times New Roman" w:hAnsi="Times New Roman" w:cs="Times New Roman"/>
                <w:sz w:val="24"/>
                <w:szCs w:val="24"/>
              </w:rPr>
            </w:pPr>
            <w:r w:rsidRPr="0041495D">
              <w:rPr>
                <w:rFonts w:ascii="Times New Roman" w:hAnsi="Times New Roman" w:cs="Times New Roman"/>
                <w:sz w:val="24"/>
                <w:szCs w:val="24"/>
              </w:rPr>
              <w:t xml:space="preserve">Управление образования администрации Калининского </w:t>
            </w:r>
            <w:r>
              <w:rPr>
                <w:rFonts w:ascii="Times New Roman" w:hAnsi="Times New Roman" w:cs="Times New Roman"/>
                <w:sz w:val="24"/>
                <w:szCs w:val="24"/>
              </w:rPr>
              <w:t>муниципального района</w:t>
            </w:r>
          </w:p>
        </w:tc>
      </w:tr>
      <w:tr w:rsidR="0041495D" w:rsidRPr="0041495D" w:rsidTr="0041495D">
        <w:tc>
          <w:tcPr>
            <w:tcW w:w="568" w:type="dxa"/>
          </w:tcPr>
          <w:p w:rsidR="0041495D" w:rsidRPr="0041495D" w:rsidRDefault="0041495D" w:rsidP="0041495D">
            <w:pPr>
              <w:pStyle w:val="ac"/>
              <w:rPr>
                <w:rFonts w:ascii="Times New Roman" w:hAnsi="Times New Roman" w:cs="Times New Roman"/>
                <w:b/>
                <w:sz w:val="24"/>
                <w:szCs w:val="24"/>
              </w:rPr>
            </w:pPr>
          </w:p>
        </w:tc>
        <w:tc>
          <w:tcPr>
            <w:tcW w:w="2551" w:type="dxa"/>
          </w:tcPr>
          <w:p w:rsidR="0041495D" w:rsidRPr="0041495D" w:rsidRDefault="0041495D" w:rsidP="0041495D">
            <w:pPr>
              <w:pStyle w:val="ac"/>
              <w:rPr>
                <w:rFonts w:ascii="Times New Roman" w:eastAsia="Calibri" w:hAnsi="Times New Roman" w:cs="Times New Roman"/>
                <w:b/>
                <w:kern w:val="2"/>
                <w:sz w:val="24"/>
                <w:szCs w:val="24"/>
                <w:lang w:eastAsia="en-US"/>
              </w:rPr>
            </w:pPr>
            <w:r w:rsidRPr="0041495D">
              <w:rPr>
                <w:rFonts w:ascii="Times New Roman" w:eastAsia="Calibri" w:hAnsi="Times New Roman" w:cs="Times New Roman"/>
                <w:b/>
                <w:kern w:val="2"/>
                <w:sz w:val="24"/>
                <w:szCs w:val="24"/>
                <w:lang w:eastAsia="en-US"/>
              </w:rPr>
              <w:t>Итого</w:t>
            </w:r>
          </w:p>
        </w:tc>
        <w:tc>
          <w:tcPr>
            <w:tcW w:w="1560" w:type="dxa"/>
          </w:tcPr>
          <w:p w:rsidR="0041495D" w:rsidRPr="0041495D" w:rsidRDefault="0041495D" w:rsidP="0041495D">
            <w:pPr>
              <w:pStyle w:val="ac"/>
              <w:rPr>
                <w:rFonts w:ascii="Times New Roman" w:hAnsi="Times New Roman" w:cs="Times New Roman"/>
                <w:b/>
                <w:sz w:val="24"/>
                <w:szCs w:val="24"/>
              </w:rPr>
            </w:pPr>
          </w:p>
        </w:tc>
        <w:tc>
          <w:tcPr>
            <w:tcW w:w="2267" w:type="dxa"/>
          </w:tcPr>
          <w:p w:rsidR="0041495D" w:rsidRPr="0041495D" w:rsidRDefault="0041495D" w:rsidP="0041495D">
            <w:pPr>
              <w:pStyle w:val="ac"/>
              <w:rPr>
                <w:rFonts w:ascii="Times New Roman" w:hAnsi="Times New Roman" w:cs="Times New Roman"/>
                <w:b/>
                <w:sz w:val="24"/>
                <w:szCs w:val="24"/>
              </w:rPr>
            </w:pPr>
            <w:r w:rsidRPr="0041495D">
              <w:rPr>
                <w:rFonts w:ascii="Times New Roman" w:hAnsi="Times New Roman" w:cs="Times New Roman"/>
                <w:b/>
                <w:sz w:val="24"/>
                <w:szCs w:val="24"/>
              </w:rPr>
              <w:t>30281,7</w:t>
            </w:r>
          </w:p>
        </w:tc>
        <w:tc>
          <w:tcPr>
            <w:tcW w:w="991" w:type="dxa"/>
          </w:tcPr>
          <w:p w:rsidR="0041495D" w:rsidRPr="0041495D" w:rsidRDefault="0041495D" w:rsidP="0041495D">
            <w:pPr>
              <w:pStyle w:val="ac"/>
              <w:rPr>
                <w:rFonts w:ascii="Times New Roman" w:hAnsi="Times New Roman" w:cs="Times New Roman"/>
                <w:b/>
                <w:sz w:val="24"/>
                <w:szCs w:val="24"/>
              </w:rPr>
            </w:pPr>
            <w:r w:rsidRPr="0041495D">
              <w:rPr>
                <w:rFonts w:ascii="Times New Roman" w:hAnsi="Times New Roman" w:cs="Times New Roman"/>
                <w:b/>
                <w:sz w:val="24"/>
                <w:szCs w:val="24"/>
              </w:rPr>
              <w:t>2962,8</w:t>
            </w:r>
          </w:p>
        </w:tc>
        <w:tc>
          <w:tcPr>
            <w:tcW w:w="992" w:type="dxa"/>
          </w:tcPr>
          <w:p w:rsidR="0041495D" w:rsidRPr="0041495D" w:rsidRDefault="0041495D" w:rsidP="0041495D">
            <w:pPr>
              <w:pStyle w:val="ac"/>
              <w:rPr>
                <w:rFonts w:ascii="Times New Roman" w:hAnsi="Times New Roman" w:cs="Times New Roman"/>
                <w:b/>
                <w:sz w:val="24"/>
                <w:szCs w:val="24"/>
              </w:rPr>
            </w:pPr>
            <w:r w:rsidRPr="0041495D">
              <w:rPr>
                <w:rFonts w:ascii="Times New Roman" w:hAnsi="Times New Roman" w:cs="Times New Roman"/>
                <w:b/>
                <w:sz w:val="24"/>
                <w:szCs w:val="24"/>
              </w:rPr>
              <w:t>6002,4</w:t>
            </w:r>
          </w:p>
        </w:tc>
        <w:tc>
          <w:tcPr>
            <w:tcW w:w="992" w:type="dxa"/>
          </w:tcPr>
          <w:p w:rsidR="0041495D" w:rsidRPr="0041495D" w:rsidRDefault="0041495D" w:rsidP="0041495D">
            <w:pPr>
              <w:pStyle w:val="ac"/>
              <w:rPr>
                <w:rFonts w:ascii="Times New Roman" w:hAnsi="Times New Roman" w:cs="Times New Roman"/>
                <w:b/>
                <w:sz w:val="24"/>
                <w:szCs w:val="24"/>
              </w:rPr>
            </w:pPr>
            <w:r w:rsidRPr="0041495D">
              <w:rPr>
                <w:rFonts w:ascii="Times New Roman" w:hAnsi="Times New Roman" w:cs="Times New Roman"/>
                <w:b/>
                <w:sz w:val="24"/>
                <w:szCs w:val="24"/>
              </w:rPr>
              <w:t>3285,6</w:t>
            </w:r>
          </w:p>
        </w:tc>
        <w:tc>
          <w:tcPr>
            <w:tcW w:w="993" w:type="dxa"/>
          </w:tcPr>
          <w:p w:rsidR="0041495D" w:rsidRPr="0041495D" w:rsidRDefault="0041495D" w:rsidP="0041495D">
            <w:pPr>
              <w:pStyle w:val="ac"/>
              <w:rPr>
                <w:rFonts w:ascii="Times New Roman" w:hAnsi="Times New Roman" w:cs="Times New Roman"/>
                <w:b/>
                <w:sz w:val="24"/>
                <w:szCs w:val="24"/>
              </w:rPr>
            </w:pPr>
            <w:r w:rsidRPr="0041495D">
              <w:rPr>
                <w:rFonts w:ascii="Times New Roman" w:hAnsi="Times New Roman" w:cs="Times New Roman"/>
                <w:b/>
                <w:sz w:val="24"/>
                <w:szCs w:val="24"/>
              </w:rPr>
              <w:t>7220,1</w:t>
            </w:r>
          </w:p>
        </w:tc>
        <w:tc>
          <w:tcPr>
            <w:tcW w:w="993" w:type="dxa"/>
          </w:tcPr>
          <w:p w:rsidR="0041495D" w:rsidRPr="0041495D" w:rsidRDefault="0041495D" w:rsidP="0041495D">
            <w:pPr>
              <w:pStyle w:val="ac"/>
              <w:rPr>
                <w:rFonts w:ascii="Times New Roman" w:hAnsi="Times New Roman" w:cs="Times New Roman"/>
                <w:b/>
                <w:sz w:val="24"/>
                <w:szCs w:val="24"/>
              </w:rPr>
            </w:pPr>
            <w:r w:rsidRPr="0041495D">
              <w:rPr>
                <w:rFonts w:ascii="Times New Roman" w:hAnsi="Times New Roman" w:cs="Times New Roman"/>
                <w:b/>
                <w:sz w:val="24"/>
                <w:szCs w:val="24"/>
              </w:rPr>
              <w:t>3064,0</w:t>
            </w:r>
          </w:p>
        </w:tc>
        <w:tc>
          <w:tcPr>
            <w:tcW w:w="991" w:type="dxa"/>
          </w:tcPr>
          <w:p w:rsidR="0041495D" w:rsidRPr="0041495D" w:rsidRDefault="0041495D" w:rsidP="0041495D">
            <w:pPr>
              <w:pStyle w:val="ac"/>
              <w:rPr>
                <w:rFonts w:ascii="Times New Roman" w:hAnsi="Times New Roman" w:cs="Times New Roman"/>
                <w:b/>
                <w:sz w:val="24"/>
                <w:szCs w:val="24"/>
              </w:rPr>
            </w:pPr>
            <w:r w:rsidRPr="0041495D">
              <w:rPr>
                <w:rFonts w:ascii="Times New Roman" w:hAnsi="Times New Roman" w:cs="Times New Roman"/>
                <w:b/>
                <w:sz w:val="24"/>
                <w:szCs w:val="24"/>
              </w:rPr>
              <w:t>7746,8</w:t>
            </w:r>
          </w:p>
        </w:tc>
        <w:tc>
          <w:tcPr>
            <w:tcW w:w="2267" w:type="dxa"/>
          </w:tcPr>
          <w:p w:rsidR="0041495D" w:rsidRPr="0041495D" w:rsidRDefault="0041495D" w:rsidP="0041495D">
            <w:pPr>
              <w:pStyle w:val="ac"/>
              <w:rPr>
                <w:rFonts w:ascii="Times New Roman" w:hAnsi="Times New Roman" w:cs="Times New Roman"/>
                <w:b/>
                <w:sz w:val="24"/>
                <w:szCs w:val="24"/>
              </w:rPr>
            </w:pPr>
          </w:p>
        </w:tc>
      </w:tr>
    </w:tbl>
    <w:p w:rsidR="0041495D" w:rsidRPr="004179EC" w:rsidRDefault="0041495D" w:rsidP="0041495D">
      <w:pPr>
        <w:rPr>
          <w:b/>
          <w:sz w:val="28"/>
          <w:szCs w:val="28"/>
        </w:rPr>
      </w:pPr>
    </w:p>
    <w:sectPr w:rsidR="0041495D" w:rsidRPr="004179EC" w:rsidSect="0041495D">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576" w:rsidRDefault="00595576">
      <w:r>
        <w:separator/>
      </w:r>
    </w:p>
  </w:endnote>
  <w:endnote w:type="continuationSeparator" w:id="1">
    <w:p w:rsidR="00595576" w:rsidRDefault="0059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576" w:rsidRDefault="00595576">
      <w:r>
        <w:separator/>
      </w:r>
    </w:p>
  </w:footnote>
  <w:footnote w:type="continuationSeparator" w:id="1">
    <w:p w:rsidR="00595576" w:rsidRDefault="0059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7">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0">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6">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3"/>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9"/>
  </w:num>
  <w:num w:numId="16">
    <w:abstractNumId w:val="31"/>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6"/>
  </w:num>
  <w:num w:numId="23">
    <w:abstractNumId w:val="30"/>
  </w:num>
  <w:num w:numId="24">
    <w:abstractNumId w:val="29"/>
  </w:num>
  <w:num w:numId="25">
    <w:abstractNumId w:val="2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4"/>
  </w:num>
  <w:num w:numId="30">
    <w:abstractNumId w:val="22"/>
  </w:num>
  <w:num w:numId="31">
    <w:abstractNumId w:val="16"/>
  </w:num>
  <w:num w:numId="32">
    <w:abstractNumId w:val="38"/>
  </w:num>
  <w:num w:numId="33">
    <w:abstractNumId w:val="32"/>
  </w:num>
  <w:num w:numId="34">
    <w:abstractNumId w:val="8"/>
  </w:num>
  <w:num w:numId="35">
    <w:abstractNumId w:val="36"/>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3D8"/>
    <w:rsid w:val="000528C3"/>
    <w:rsid w:val="00053494"/>
    <w:rsid w:val="0005386E"/>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762"/>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DA6"/>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82F"/>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95D"/>
    <w:rsid w:val="00414D8A"/>
    <w:rsid w:val="00414E76"/>
    <w:rsid w:val="00414F59"/>
    <w:rsid w:val="004151E9"/>
    <w:rsid w:val="00415ACE"/>
    <w:rsid w:val="004162AB"/>
    <w:rsid w:val="004168B4"/>
    <w:rsid w:val="00416FA3"/>
    <w:rsid w:val="004170C1"/>
    <w:rsid w:val="004172CF"/>
    <w:rsid w:val="004173E8"/>
    <w:rsid w:val="004179EC"/>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03D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3E9"/>
    <w:rsid w:val="004A15B5"/>
    <w:rsid w:val="004A1807"/>
    <w:rsid w:val="004A1943"/>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3AA1"/>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5033"/>
    <w:rsid w:val="005054D4"/>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576"/>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2320"/>
    <w:rsid w:val="007523F6"/>
    <w:rsid w:val="0075257E"/>
    <w:rsid w:val="00752BA9"/>
    <w:rsid w:val="007532FC"/>
    <w:rsid w:val="00753494"/>
    <w:rsid w:val="00753592"/>
    <w:rsid w:val="0075360E"/>
    <w:rsid w:val="007536E3"/>
    <w:rsid w:val="00753777"/>
    <w:rsid w:val="00753810"/>
    <w:rsid w:val="00753A5B"/>
    <w:rsid w:val="0075415F"/>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D94"/>
    <w:rsid w:val="00A93189"/>
    <w:rsid w:val="00A93521"/>
    <w:rsid w:val="00A93C66"/>
    <w:rsid w:val="00A9424D"/>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585C"/>
    <w:rsid w:val="00BA58EE"/>
    <w:rsid w:val="00BA5A10"/>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56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6A80"/>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3FF5"/>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61"/>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C28"/>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99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2337</Words>
  <Characters>13321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2021-11-17T11:50:00Z</cp:lastPrinted>
  <dcterms:created xsi:type="dcterms:W3CDTF">2021-11-17T11:52:00Z</dcterms:created>
  <dcterms:modified xsi:type="dcterms:W3CDTF">2021-11-17T12:20:00Z</dcterms:modified>
</cp:coreProperties>
</file>