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241038" w:rsidP="00FA7F89">
      <w:pPr>
        <w:jc w:val="center"/>
      </w:pPr>
      <w:r>
        <w:t>от 13</w:t>
      </w:r>
      <w:r w:rsidR="005056B6">
        <w:t xml:space="preserve"> сентября</w:t>
      </w:r>
      <w:r w:rsidR="00AF534F">
        <w:t xml:space="preserve"> 202</w:t>
      </w:r>
      <w:r w:rsidR="00952EA7">
        <w:t>4</w:t>
      </w:r>
      <w:r w:rsidR="00871D77">
        <w:t xml:space="preserve"> год</w:t>
      </w:r>
      <w:r w:rsidR="00C96CEE">
        <w:t>а №1215</w:t>
      </w:r>
    </w:p>
    <w:p w:rsidR="00D76A80" w:rsidRDefault="00D76A80" w:rsidP="00841C7C"/>
    <w:p w:rsidR="008B1D60" w:rsidRDefault="00A9752B" w:rsidP="00EE134D">
      <w:pPr>
        <w:jc w:val="center"/>
      </w:pPr>
      <w:r>
        <w:t>г. Калининск</w:t>
      </w:r>
    </w:p>
    <w:p w:rsidR="00A65DE3" w:rsidRPr="00A65DE3" w:rsidRDefault="00A65DE3" w:rsidP="00A65DE3">
      <w:pPr>
        <w:ind w:firstLine="567"/>
        <w:jc w:val="both"/>
        <w:rPr>
          <w:sz w:val="28"/>
        </w:rPr>
      </w:pPr>
    </w:p>
    <w:p w:rsidR="00A65DE3" w:rsidRPr="00A65DE3" w:rsidRDefault="00A65DE3" w:rsidP="00A65DE3">
      <w:pPr>
        <w:jc w:val="both"/>
        <w:rPr>
          <w:b/>
          <w:sz w:val="28"/>
        </w:rPr>
      </w:pPr>
      <w:r w:rsidRPr="00A65DE3">
        <w:rPr>
          <w:b/>
          <w:sz w:val="28"/>
        </w:rPr>
        <w:t>О внесении изменений в постановление</w:t>
      </w:r>
    </w:p>
    <w:p w:rsidR="00A65DE3" w:rsidRPr="00A65DE3" w:rsidRDefault="00A65DE3" w:rsidP="00A65DE3">
      <w:pPr>
        <w:jc w:val="both"/>
        <w:rPr>
          <w:b/>
          <w:sz w:val="28"/>
        </w:rPr>
      </w:pPr>
      <w:r w:rsidRPr="00A65DE3">
        <w:rPr>
          <w:b/>
          <w:sz w:val="28"/>
        </w:rPr>
        <w:t xml:space="preserve">администрации Калининского </w:t>
      </w:r>
    </w:p>
    <w:p w:rsidR="00A65DE3" w:rsidRPr="00A65DE3" w:rsidRDefault="00A65DE3" w:rsidP="00A65DE3">
      <w:pPr>
        <w:jc w:val="both"/>
        <w:rPr>
          <w:b/>
          <w:sz w:val="28"/>
        </w:rPr>
      </w:pPr>
      <w:r w:rsidRPr="00A65DE3">
        <w:rPr>
          <w:b/>
          <w:sz w:val="28"/>
        </w:rPr>
        <w:t xml:space="preserve">муниципального района Саратовской </w:t>
      </w:r>
    </w:p>
    <w:p w:rsidR="00A65DE3" w:rsidRPr="00A65DE3" w:rsidRDefault="00A65DE3" w:rsidP="00A65DE3">
      <w:pPr>
        <w:jc w:val="both"/>
        <w:rPr>
          <w:b/>
          <w:sz w:val="28"/>
        </w:rPr>
      </w:pPr>
      <w:r w:rsidRPr="00A65DE3">
        <w:rPr>
          <w:b/>
          <w:sz w:val="28"/>
        </w:rPr>
        <w:t>области от 11.03.2024 года №</w:t>
      </w:r>
      <w:r>
        <w:rPr>
          <w:b/>
          <w:sz w:val="28"/>
        </w:rPr>
        <w:t xml:space="preserve"> </w:t>
      </w:r>
      <w:r w:rsidRPr="00A65DE3">
        <w:rPr>
          <w:b/>
          <w:sz w:val="28"/>
        </w:rPr>
        <w:t>239</w:t>
      </w:r>
    </w:p>
    <w:p w:rsidR="00A65DE3" w:rsidRPr="00A65DE3" w:rsidRDefault="00A65DE3" w:rsidP="00A65DE3">
      <w:pPr>
        <w:ind w:firstLine="567"/>
        <w:jc w:val="both"/>
        <w:rPr>
          <w:sz w:val="28"/>
        </w:rPr>
      </w:pPr>
    </w:p>
    <w:p w:rsidR="00A65DE3" w:rsidRDefault="00A65DE3" w:rsidP="00A65DE3">
      <w:pPr>
        <w:ind w:firstLine="567"/>
        <w:jc w:val="both"/>
        <w:rPr>
          <w:sz w:val="28"/>
        </w:rPr>
      </w:pPr>
      <w:r w:rsidRPr="00A65DE3">
        <w:rPr>
          <w:sz w:val="28"/>
        </w:rPr>
        <w:t xml:space="preserve">В соответствии с Федеральным </w:t>
      </w:r>
      <w:r>
        <w:rPr>
          <w:sz w:val="28"/>
        </w:rPr>
        <w:t xml:space="preserve">законом от 21 декабря 1994 года № </w:t>
      </w:r>
      <w:r w:rsidRPr="00A65DE3">
        <w:rPr>
          <w:sz w:val="28"/>
        </w:rPr>
        <w:t>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 декабря 2003 г</w:t>
      </w:r>
      <w:r>
        <w:rPr>
          <w:sz w:val="28"/>
        </w:rPr>
        <w:t>ода</w:t>
      </w:r>
      <w:r w:rsidRPr="00A65DE3">
        <w:rPr>
          <w:sz w:val="28"/>
        </w:rPr>
        <w:t xml:space="preserve"> № 794 «О единой государственной системе предупреждения и ликвидации чрезвычайных ситуаций», постановлением Правительства области от 08.06.2022 года № 469-П «О внесении изменений в постановление Правительства Саратовской области от 07.11.2005 года №</w:t>
      </w:r>
      <w:r>
        <w:rPr>
          <w:sz w:val="28"/>
        </w:rPr>
        <w:t xml:space="preserve"> </w:t>
      </w:r>
      <w:r w:rsidRPr="00A65DE3">
        <w:rPr>
          <w:sz w:val="28"/>
        </w:rPr>
        <w:t>381-П», руководствуясь Уставом Калининского муниципального района Саратовской области, 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в выполнении мероприятий по снижению риска, смягчению и ликвидации последствий чрезвычайных ситуаций, работы по реализации государственной политики в области пожарной безопасности на территории района, ПОСТАНОВЛЯЕТ:</w:t>
      </w:r>
    </w:p>
    <w:p w:rsidR="00015599" w:rsidRPr="00A65DE3" w:rsidRDefault="00015599" w:rsidP="00A65DE3">
      <w:pPr>
        <w:ind w:firstLine="567"/>
        <w:jc w:val="both"/>
        <w:rPr>
          <w:sz w:val="28"/>
        </w:rPr>
      </w:pPr>
    </w:p>
    <w:p w:rsidR="00A65DE3" w:rsidRPr="00A65DE3" w:rsidRDefault="00015599" w:rsidP="00A65DE3">
      <w:pPr>
        <w:ind w:firstLine="567"/>
        <w:jc w:val="both"/>
        <w:rPr>
          <w:sz w:val="28"/>
        </w:rPr>
      </w:pPr>
      <w:r>
        <w:rPr>
          <w:sz w:val="28"/>
        </w:rPr>
        <w:t xml:space="preserve">1. </w:t>
      </w:r>
      <w:r w:rsidR="00A65DE3" w:rsidRPr="00A65DE3">
        <w:rPr>
          <w:sz w:val="28"/>
        </w:rPr>
        <w:t>Внести в постановлен</w:t>
      </w:r>
      <w:r>
        <w:rPr>
          <w:sz w:val="28"/>
        </w:rPr>
        <w:t>ие администрации Калининского муниципального района Саратовской области</w:t>
      </w:r>
      <w:r w:rsidR="00A65DE3" w:rsidRPr="00A65DE3">
        <w:rPr>
          <w:sz w:val="28"/>
        </w:rPr>
        <w:t xml:space="preserve"> от 11.03.2024 года №</w:t>
      </w:r>
      <w:r>
        <w:rPr>
          <w:sz w:val="28"/>
        </w:rPr>
        <w:t xml:space="preserve"> </w:t>
      </w:r>
      <w:r w:rsidR="00A65DE3" w:rsidRPr="00A65DE3">
        <w:rPr>
          <w:sz w:val="28"/>
        </w:rPr>
        <w:t>239 «</w:t>
      </w:r>
      <w:r w:rsidR="00A65DE3" w:rsidRPr="00A65DE3">
        <w:rPr>
          <w:rFonts w:eastAsia="Calibri"/>
          <w:sz w:val="28"/>
        </w:rPr>
        <w:t xml:space="preserve">О создании комиссии по предупреждению и ликвидации чрезвычайных ситуаций и обеспечению пожарной безопасности при администрации Калининского муниципального района» </w:t>
      </w:r>
      <w:r w:rsidR="00A65DE3" w:rsidRPr="00A65DE3">
        <w:rPr>
          <w:sz w:val="28"/>
        </w:rPr>
        <w:t xml:space="preserve">следующие изменения, приложение </w:t>
      </w:r>
      <w:r>
        <w:rPr>
          <w:sz w:val="28"/>
        </w:rPr>
        <w:t>№</w:t>
      </w:r>
      <w:r w:rsidR="00A65DE3" w:rsidRPr="00A65DE3">
        <w:rPr>
          <w:sz w:val="28"/>
        </w:rPr>
        <w:t>1 к постановлению изложить в новой редакции, согласно приложению.</w:t>
      </w:r>
    </w:p>
    <w:p w:rsidR="00A65DE3" w:rsidRPr="00A65DE3" w:rsidRDefault="00015599" w:rsidP="00A65DE3">
      <w:pPr>
        <w:ind w:firstLine="567"/>
        <w:jc w:val="both"/>
        <w:rPr>
          <w:sz w:val="28"/>
        </w:rPr>
      </w:pPr>
      <w:r>
        <w:rPr>
          <w:sz w:val="28"/>
        </w:rPr>
        <w:t>2</w:t>
      </w:r>
      <w:r w:rsidR="00A65DE3" w:rsidRPr="00A65DE3">
        <w:rPr>
          <w:sz w:val="28"/>
        </w:rPr>
        <w:t xml:space="preserve">. Начальнику отдела по работе со средствами массовой информации и информационных технологий администрации муниципального района Фроловой Л.М. </w:t>
      </w:r>
      <w:r>
        <w:rPr>
          <w:sz w:val="28"/>
        </w:rPr>
        <w:t>разместить</w:t>
      </w:r>
      <w:r w:rsidR="00A65DE3" w:rsidRPr="00A65DE3">
        <w:rPr>
          <w:sz w:val="28"/>
        </w:rPr>
        <w:t xml:space="preserve"> настоящее постановление на официальном сайте администрации Калининского муниципального района Саратовской области в сети «Интернет».</w:t>
      </w:r>
    </w:p>
    <w:p w:rsidR="00A65DE3" w:rsidRPr="00A65DE3" w:rsidRDefault="00A65DE3" w:rsidP="00A65DE3">
      <w:pPr>
        <w:ind w:firstLine="567"/>
        <w:jc w:val="both"/>
        <w:rPr>
          <w:sz w:val="28"/>
        </w:rPr>
      </w:pPr>
      <w:r w:rsidRPr="00A65DE3">
        <w:rPr>
          <w:sz w:val="28"/>
        </w:rPr>
        <w:t>3. Настоящее постановление вступает в силу с момента его подписания.</w:t>
      </w:r>
    </w:p>
    <w:p w:rsidR="00A65DE3" w:rsidRPr="00A65DE3" w:rsidRDefault="00A65DE3" w:rsidP="00A65DE3">
      <w:pPr>
        <w:ind w:firstLine="567"/>
        <w:jc w:val="both"/>
        <w:rPr>
          <w:sz w:val="28"/>
        </w:rPr>
      </w:pPr>
      <w:r w:rsidRPr="00A65DE3">
        <w:rPr>
          <w:sz w:val="28"/>
        </w:rPr>
        <w:lastRenderedPageBreak/>
        <w:t xml:space="preserve">4. Контроль за исполнением настоящего постановления возложить на первого заместителя </w:t>
      </w:r>
      <w:r w:rsidR="00015599">
        <w:rPr>
          <w:sz w:val="28"/>
        </w:rPr>
        <w:t>главы администрации</w:t>
      </w:r>
      <w:r w:rsidRPr="00A65DE3">
        <w:rPr>
          <w:sz w:val="28"/>
        </w:rPr>
        <w:t xml:space="preserve"> муниципального района Кузину Т.Г.</w:t>
      </w:r>
    </w:p>
    <w:p w:rsidR="00E5185E" w:rsidRPr="00A65DE3" w:rsidRDefault="00E5185E" w:rsidP="00A65DE3">
      <w:pPr>
        <w:ind w:firstLine="567"/>
        <w:jc w:val="both"/>
        <w:rPr>
          <w:sz w:val="28"/>
        </w:rPr>
      </w:pPr>
    </w:p>
    <w:p w:rsidR="00814CC7" w:rsidRPr="00A65DE3" w:rsidRDefault="00814CC7" w:rsidP="00A65DE3">
      <w:pPr>
        <w:ind w:firstLine="567"/>
        <w:jc w:val="both"/>
        <w:rPr>
          <w:sz w:val="28"/>
        </w:rPr>
      </w:pPr>
    </w:p>
    <w:p w:rsidR="008F048D" w:rsidRPr="003E38A2" w:rsidRDefault="008F048D" w:rsidP="003E38A2">
      <w:pPr>
        <w:ind w:firstLine="567"/>
        <w:jc w:val="both"/>
        <w:rPr>
          <w:sz w:val="28"/>
          <w:szCs w:val="28"/>
        </w:rPr>
      </w:pPr>
    </w:p>
    <w:p w:rsidR="004633E9"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151443" w:rsidRDefault="00151443" w:rsidP="00C17BEE">
      <w:pPr>
        <w:jc w:val="both"/>
      </w:pPr>
    </w:p>
    <w:p w:rsidR="00015599" w:rsidRDefault="00015599" w:rsidP="00C17BEE">
      <w:pPr>
        <w:jc w:val="both"/>
      </w:pPr>
    </w:p>
    <w:p w:rsidR="00015599" w:rsidRDefault="00015599" w:rsidP="00C17BEE">
      <w:pPr>
        <w:jc w:val="both"/>
      </w:pPr>
    </w:p>
    <w:p w:rsidR="00015599" w:rsidRDefault="00015599" w:rsidP="00C17BEE">
      <w:pPr>
        <w:jc w:val="both"/>
      </w:pPr>
    </w:p>
    <w:p w:rsidR="00015599" w:rsidRDefault="00015599" w:rsidP="00C17BEE">
      <w:pPr>
        <w:jc w:val="both"/>
      </w:pPr>
    </w:p>
    <w:p w:rsidR="00015599" w:rsidRDefault="00015599" w:rsidP="00C17BEE">
      <w:pPr>
        <w:jc w:val="both"/>
      </w:pPr>
    </w:p>
    <w:p w:rsidR="00015599" w:rsidRDefault="00015599" w:rsidP="00C17BEE">
      <w:pPr>
        <w:jc w:val="both"/>
      </w:pPr>
    </w:p>
    <w:p w:rsidR="00015599" w:rsidRDefault="00015599" w:rsidP="00C17BEE">
      <w:pPr>
        <w:jc w:val="both"/>
      </w:pPr>
    </w:p>
    <w:p w:rsidR="00015599" w:rsidRDefault="00015599" w:rsidP="00C17BEE">
      <w:pPr>
        <w:jc w:val="both"/>
      </w:pPr>
    </w:p>
    <w:p w:rsidR="00015599" w:rsidRDefault="00015599" w:rsidP="00C17BEE">
      <w:pPr>
        <w:jc w:val="both"/>
      </w:pPr>
    </w:p>
    <w:p w:rsidR="00C70055" w:rsidRDefault="00DB2668" w:rsidP="00C17BEE">
      <w:pPr>
        <w:jc w:val="both"/>
      </w:pPr>
      <w:r>
        <w:t xml:space="preserve">Исп.: </w:t>
      </w:r>
      <w:r w:rsidR="00015599">
        <w:t>Курочкина А.В.</w:t>
      </w:r>
    </w:p>
    <w:p w:rsidR="00A65DE3" w:rsidRPr="00D454B2" w:rsidRDefault="00A65DE3" w:rsidP="00015599">
      <w:pPr>
        <w:pStyle w:val="aa"/>
        <w:ind w:left="6237"/>
        <w:rPr>
          <w:rFonts w:ascii="Times New Roman" w:hAnsi="Times New Roman"/>
        </w:rPr>
      </w:pPr>
      <w:r w:rsidRPr="00D454B2">
        <w:rPr>
          <w:rStyle w:val="af7"/>
          <w:rFonts w:ascii="Times New Roman" w:hAnsi="Times New Roman"/>
          <w:bCs w:val="0"/>
          <w:color w:val="auto"/>
          <w:sz w:val="28"/>
          <w:szCs w:val="28"/>
        </w:rPr>
        <w:lastRenderedPageBreak/>
        <w:t xml:space="preserve">Приложение </w:t>
      </w:r>
    </w:p>
    <w:p w:rsidR="00A65DE3" w:rsidRPr="00D454B2" w:rsidRDefault="00A65DE3" w:rsidP="00015599">
      <w:pPr>
        <w:pStyle w:val="aa"/>
        <w:ind w:left="6237"/>
        <w:rPr>
          <w:rStyle w:val="af6"/>
          <w:rFonts w:ascii="Times New Roman" w:hAnsi="Times New Roman"/>
          <w:bCs w:val="0"/>
          <w:color w:val="auto"/>
          <w:sz w:val="28"/>
          <w:szCs w:val="28"/>
        </w:rPr>
      </w:pPr>
      <w:r w:rsidRPr="00D454B2">
        <w:rPr>
          <w:rStyle w:val="af7"/>
          <w:rFonts w:ascii="Times New Roman" w:hAnsi="Times New Roman"/>
          <w:bCs w:val="0"/>
          <w:color w:val="auto"/>
          <w:sz w:val="28"/>
          <w:szCs w:val="28"/>
        </w:rPr>
        <w:t xml:space="preserve">к </w:t>
      </w:r>
      <w:r w:rsidRPr="00D454B2">
        <w:rPr>
          <w:rStyle w:val="af6"/>
          <w:rFonts w:ascii="Times New Roman" w:hAnsi="Times New Roman"/>
          <w:bCs w:val="0"/>
          <w:color w:val="auto"/>
          <w:sz w:val="28"/>
          <w:szCs w:val="28"/>
        </w:rPr>
        <w:t xml:space="preserve">постановлению </w:t>
      </w:r>
    </w:p>
    <w:p w:rsidR="00A65DE3" w:rsidRPr="00D454B2" w:rsidRDefault="00A65DE3" w:rsidP="00015599">
      <w:pPr>
        <w:pStyle w:val="aa"/>
        <w:ind w:left="6237"/>
        <w:rPr>
          <w:rStyle w:val="af6"/>
          <w:rFonts w:ascii="Times New Roman" w:hAnsi="Times New Roman"/>
          <w:color w:val="auto"/>
          <w:sz w:val="28"/>
          <w:szCs w:val="28"/>
        </w:rPr>
      </w:pPr>
      <w:r w:rsidRPr="00D454B2">
        <w:rPr>
          <w:rStyle w:val="af6"/>
          <w:rFonts w:ascii="Times New Roman" w:hAnsi="Times New Roman"/>
          <w:color w:val="auto"/>
          <w:sz w:val="28"/>
          <w:szCs w:val="28"/>
        </w:rPr>
        <w:t>администрации МР</w:t>
      </w:r>
    </w:p>
    <w:p w:rsidR="00A65DE3" w:rsidRPr="00D454B2" w:rsidRDefault="00015599" w:rsidP="00015599">
      <w:pPr>
        <w:pStyle w:val="aa"/>
        <w:ind w:left="6237"/>
        <w:rPr>
          <w:rFonts w:ascii="Times New Roman" w:hAnsi="Times New Roman"/>
        </w:rPr>
      </w:pPr>
      <w:r>
        <w:rPr>
          <w:rStyle w:val="af7"/>
          <w:rFonts w:ascii="Times New Roman" w:hAnsi="Times New Roman"/>
          <w:bCs w:val="0"/>
          <w:color w:val="auto"/>
          <w:sz w:val="28"/>
          <w:szCs w:val="28"/>
        </w:rPr>
        <w:t>от 13.09.</w:t>
      </w:r>
      <w:r w:rsidR="00A65DE3">
        <w:rPr>
          <w:rStyle w:val="af7"/>
          <w:rFonts w:ascii="Times New Roman" w:hAnsi="Times New Roman"/>
          <w:bCs w:val="0"/>
          <w:color w:val="auto"/>
          <w:sz w:val="28"/>
          <w:szCs w:val="28"/>
        </w:rPr>
        <w:t>2024</w:t>
      </w:r>
      <w:r>
        <w:rPr>
          <w:rStyle w:val="af7"/>
          <w:rFonts w:ascii="Times New Roman" w:hAnsi="Times New Roman"/>
          <w:bCs w:val="0"/>
          <w:color w:val="auto"/>
          <w:sz w:val="28"/>
          <w:szCs w:val="28"/>
        </w:rPr>
        <w:t xml:space="preserve"> года</w:t>
      </w:r>
      <w:r w:rsidR="00A65DE3" w:rsidRPr="00D454B2">
        <w:rPr>
          <w:rStyle w:val="af7"/>
          <w:rFonts w:ascii="Times New Roman" w:hAnsi="Times New Roman"/>
          <w:bCs w:val="0"/>
          <w:color w:val="auto"/>
          <w:sz w:val="28"/>
          <w:szCs w:val="28"/>
        </w:rPr>
        <w:t xml:space="preserve"> №</w:t>
      </w:r>
      <w:r>
        <w:rPr>
          <w:rStyle w:val="af7"/>
          <w:rFonts w:ascii="Times New Roman" w:hAnsi="Times New Roman"/>
          <w:bCs w:val="0"/>
          <w:color w:val="auto"/>
          <w:sz w:val="28"/>
          <w:szCs w:val="28"/>
        </w:rPr>
        <w:t>1215</w:t>
      </w:r>
    </w:p>
    <w:p w:rsidR="00A65DE3" w:rsidRPr="00015599" w:rsidRDefault="00A65DE3" w:rsidP="00015599">
      <w:pPr>
        <w:pStyle w:val="aa"/>
        <w:rPr>
          <w:rFonts w:ascii="Times New Roman" w:hAnsi="Times New Roman"/>
          <w:sz w:val="28"/>
          <w:szCs w:val="28"/>
        </w:rPr>
      </w:pPr>
    </w:p>
    <w:p w:rsidR="00A65DE3" w:rsidRPr="00D454B2" w:rsidRDefault="00015599" w:rsidP="00A65DE3">
      <w:pPr>
        <w:pStyle w:val="aa"/>
        <w:jc w:val="center"/>
        <w:rPr>
          <w:rFonts w:ascii="Times New Roman" w:hAnsi="Times New Roman"/>
          <w:b/>
          <w:bCs/>
          <w:sz w:val="28"/>
          <w:szCs w:val="28"/>
        </w:rPr>
      </w:pPr>
      <w:r>
        <w:rPr>
          <w:rFonts w:ascii="Times New Roman" w:hAnsi="Times New Roman"/>
          <w:b/>
          <w:bCs/>
          <w:sz w:val="28"/>
          <w:szCs w:val="28"/>
        </w:rPr>
        <w:t>Должностной состав</w:t>
      </w:r>
    </w:p>
    <w:p w:rsidR="00015599" w:rsidRDefault="00A65DE3" w:rsidP="00A65DE3">
      <w:pPr>
        <w:pStyle w:val="aa"/>
        <w:jc w:val="center"/>
        <w:rPr>
          <w:rFonts w:ascii="Times New Roman" w:hAnsi="Times New Roman"/>
          <w:b/>
          <w:sz w:val="28"/>
          <w:szCs w:val="28"/>
        </w:rPr>
      </w:pPr>
      <w:r w:rsidRPr="00D454B2">
        <w:rPr>
          <w:rFonts w:ascii="Times New Roman" w:hAnsi="Times New Roman"/>
          <w:b/>
          <w:sz w:val="28"/>
          <w:szCs w:val="28"/>
        </w:rPr>
        <w:t xml:space="preserve">комиссии по предупреждению и ликвидации </w:t>
      </w:r>
    </w:p>
    <w:p w:rsidR="00015599" w:rsidRDefault="00A65DE3" w:rsidP="00A65DE3">
      <w:pPr>
        <w:pStyle w:val="aa"/>
        <w:jc w:val="center"/>
        <w:rPr>
          <w:rFonts w:ascii="Times New Roman" w:hAnsi="Times New Roman"/>
          <w:b/>
          <w:sz w:val="28"/>
          <w:szCs w:val="28"/>
        </w:rPr>
      </w:pPr>
      <w:r w:rsidRPr="00D454B2">
        <w:rPr>
          <w:rFonts w:ascii="Times New Roman" w:hAnsi="Times New Roman"/>
          <w:b/>
          <w:sz w:val="28"/>
          <w:szCs w:val="28"/>
        </w:rPr>
        <w:t xml:space="preserve">чрезвычайных ситуаций и обеспечению пожарной безопасности </w:t>
      </w:r>
    </w:p>
    <w:p w:rsidR="00A65DE3" w:rsidRPr="00D454B2" w:rsidRDefault="00A65DE3" w:rsidP="00015599">
      <w:pPr>
        <w:pStyle w:val="aa"/>
        <w:jc w:val="center"/>
        <w:rPr>
          <w:rFonts w:ascii="Times New Roman" w:hAnsi="Times New Roman"/>
          <w:b/>
          <w:sz w:val="28"/>
          <w:szCs w:val="28"/>
        </w:rPr>
      </w:pPr>
      <w:r w:rsidRPr="00D454B2">
        <w:rPr>
          <w:rFonts w:ascii="Times New Roman" w:hAnsi="Times New Roman"/>
          <w:b/>
          <w:sz w:val="28"/>
          <w:szCs w:val="28"/>
        </w:rPr>
        <w:t>Калининского муниципального района</w:t>
      </w:r>
    </w:p>
    <w:p w:rsidR="00A65DE3" w:rsidRPr="00D454B2" w:rsidRDefault="00A65DE3" w:rsidP="00A65DE3">
      <w:pPr>
        <w:pStyle w:val="aa"/>
        <w:rPr>
          <w:rFonts w:ascii="Times New Roman" w:hAnsi="Times New Roman"/>
          <w:sz w:val="28"/>
          <w:szCs w:val="28"/>
        </w:rPr>
      </w:pPr>
    </w:p>
    <w:p w:rsidR="00A65DE3" w:rsidRPr="00D454B2" w:rsidRDefault="00A65DE3" w:rsidP="00A65DE3">
      <w:pPr>
        <w:pStyle w:val="aa"/>
        <w:ind w:firstLine="567"/>
        <w:jc w:val="center"/>
        <w:rPr>
          <w:rFonts w:ascii="Times New Roman" w:hAnsi="Times New Roman"/>
          <w:sz w:val="28"/>
          <w:szCs w:val="28"/>
        </w:rPr>
      </w:pPr>
      <w:r w:rsidRPr="00D454B2">
        <w:rPr>
          <w:rFonts w:ascii="Times New Roman" w:hAnsi="Times New Roman"/>
          <w:b/>
          <w:sz w:val="28"/>
          <w:szCs w:val="28"/>
        </w:rPr>
        <w:t>Председатель  комиссии</w:t>
      </w:r>
      <w:r w:rsidRPr="00D454B2">
        <w:rPr>
          <w:rFonts w:ascii="Times New Roman" w:hAnsi="Times New Roman"/>
          <w:sz w:val="28"/>
          <w:szCs w:val="28"/>
        </w:rPr>
        <w:t>:</w:t>
      </w:r>
    </w:p>
    <w:p w:rsidR="00A65DE3" w:rsidRPr="00D454B2" w:rsidRDefault="00A65DE3" w:rsidP="00015599">
      <w:pPr>
        <w:pStyle w:val="aa"/>
        <w:rPr>
          <w:rFonts w:ascii="Times New Roman" w:hAnsi="Times New Roman"/>
          <w:sz w:val="28"/>
          <w:szCs w:val="28"/>
        </w:rPr>
      </w:pPr>
      <w:r>
        <w:rPr>
          <w:rFonts w:ascii="Times New Roman" w:hAnsi="Times New Roman"/>
          <w:sz w:val="28"/>
          <w:szCs w:val="28"/>
        </w:rPr>
        <w:t>Глава муниципального района</w:t>
      </w:r>
    </w:p>
    <w:p w:rsidR="00A65DE3" w:rsidRPr="00D454B2" w:rsidRDefault="00A65DE3" w:rsidP="00A65DE3">
      <w:pPr>
        <w:pStyle w:val="aa"/>
        <w:ind w:firstLine="567"/>
        <w:jc w:val="center"/>
        <w:rPr>
          <w:rFonts w:ascii="Times New Roman" w:hAnsi="Times New Roman"/>
          <w:b/>
          <w:sz w:val="28"/>
          <w:szCs w:val="28"/>
        </w:rPr>
      </w:pPr>
      <w:r w:rsidRPr="00D454B2">
        <w:rPr>
          <w:rFonts w:ascii="Times New Roman" w:hAnsi="Times New Roman"/>
          <w:b/>
          <w:sz w:val="28"/>
          <w:szCs w:val="28"/>
        </w:rPr>
        <w:t>Заместитель председателя комиссии:</w:t>
      </w:r>
    </w:p>
    <w:p w:rsidR="00A65DE3" w:rsidRPr="00D454B2" w:rsidRDefault="00A65DE3" w:rsidP="00015599">
      <w:pPr>
        <w:pStyle w:val="aa"/>
        <w:jc w:val="both"/>
        <w:rPr>
          <w:rFonts w:ascii="Times New Roman" w:hAnsi="Times New Roman"/>
          <w:sz w:val="28"/>
          <w:szCs w:val="28"/>
        </w:rPr>
      </w:pPr>
      <w:r w:rsidRPr="00D454B2">
        <w:rPr>
          <w:rFonts w:ascii="Times New Roman" w:hAnsi="Times New Roman"/>
          <w:sz w:val="28"/>
          <w:szCs w:val="28"/>
        </w:rPr>
        <w:t>Первый заместитель главы адми</w:t>
      </w:r>
      <w:r w:rsidR="00015599">
        <w:rPr>
          <w:rFonts w:ascii="Times New Roman" w:hAnsi="Times New Roman"/>
          <w:sz w:val="28"/>
          <w:szCs w:val="28"/>
        </w:rPr>
        <w:t>нистрации муниципального района</w:t>
      </w:r>
    </w:p>
    <w:p w:rsidR="00A65DE3" w:rsidRPr="00D454B2" w:rsidRDefault="00A65DE3" w:rsidP="00A65DE3">
      <w:pPr>
        <w:pStyle w:val="aa"/>
        <w:ind w:firstLine="567"/>
        <w:jc w:val="center"/>
        <w:rPr>
          <w:rFonts w:ascii="Times New Roman" w:hAnsi="Times New Roman"/>
          <w:b/>
          <w:sz w:val="28"/>
          <w:szCs w:val="28"/>
        </w:rPr>
      </w:pPr>
      <w:r w:rsidRPr="00D454B2">
        <w:rPr>
          <w:rFonts w:ascii="Times New Roman" w:hAnsi="Times New Roman"/>
          <w:b/>
          <w:sz w:val="28"/>
          <w:szCs w:val="28"/>
        </w:rPr>
        <w:t>Секретарь комиссии:</w:t>
      </w:r>
    </w:p>
    <w:p w:rsidR="00A65DE3" w:rsidRDefault="00A65DE3" w:rsidP="00015599">
      <w:pPr>
        <w:pStyle w:val="aa"/>
        <w:jc w:val="both"/>
        <w:rPr>
          <w:rFonts w:ascii="Times New Roman" w:hAnsi="Times New Roman"/>
          <w:sz w:val="28"/>
          <w:szCs w:val="28"/>
        </w:rPr>
      </w:pPr>
      <w:r w:rsidRPr="00D454B2">
        <w:rPr>
          <w:rFonts w:ascii="Times New Roman" w:hAnsi="Times New Roman"/>
          <w:sz w:val="28"/>
          <w:szCs w:val="28"/>
        </w:rPr>
        <w:t>Консультант отдела гражданской обороны и чрезвычайных ситуаций администрации муниципального района</w:t>
      </w:r>
    </w:p>
    <w:p w:rsidR="00015599" w:rsidRPr="00D454B2" w:rsidRDefault="00015599" w:rsidP="00015599">
      <w:pPr>
        <w:pStyle w:val="aa"/>
        <w:jc w:val="both"/>
        <w:rPr>
          <w:rFonts w:ascii="Times New Roman" w:hAnsi="Times New Roman"/>
          <w:sz w:val="28"/>
          <w:szCs w:val="28"/>
        </w:rPr>
      </w:pPr>
    </w:p>
    <w:p w:rsidR="00A65DE3" w:rsidRPr="00D454B2" w:rsidRDefault="00A65DE3" w:rsidP="00A65DE3">
      <w:pPr>
        <w:pStyle w:val="aa"/>
        <w:ind w:firstLine="567"/>
        <w:jc w:val="center"/>
        <w:rPr>
          <w:rFonts w:ascii="Times New Roman" w:hAnsi="Times New Roman"/>
          <w:b/>
          <w:sz w:val="28"/>
          <w:szCs w:val="28"/>
        </w:rPr>
      </w:pPr>
      <w:r w:rsidRPr="00D454B2">
        <w:rPr>
          <w:rFonts w:ascii="Times New Roman" w:hAnsi="Times New Roman"/>
          <w:b/>
          <w:sz w:val="28"/>
          <w:szCs w:val="28"/>
        </w:rPr>
        <w:t>Члены комиссии:</w:t>
      </w:r>
    </w:p>
    <w:p w:rsidR="00A65DE3" w:rsidRPr="00D454B2" w:rsidRDefault="00A65DE3" w:rsidP="00015599">
      <w:pPr>
        <w:pStyle w:val="aa"/>
        <w:jc w:val="both"/>
        <w:rPr>
          <w:rFonts w:ascii="Times New Roman" w:hAnsi="Times New Roman"/>
          <w:sz w:val="28"/>
          <w:szCs w:val="28"/>
        </w:rPr>
      </w:pPr>
      <w:r w:rsidRPr="00D454B2">
        <w:rPr>
          <w:rFonts w:ascii="Times New Roman" w:hAnsi="Times New Roman"/>
          <w:sz w:val="28"/>
          <w:szCs w:val="28"/>
        </w:rPr>
        <w:t>Заместитель главы администрации муниципальн</w:t>
      </w:r>
      <w:r>
        <w:rPr>
          <w:rFonts w:ascii="Times New Roman" w:hAnsi="Times New Roman"/>
          <w:sz w:val="28"/>
          <w:szCs w:val="28"/>
        </w:rPr>
        <w:t>ого района по социальной сфере;</w:t>
      </w:r>
    </w:p>
    <w:p w:rsidR="00A65DE3" w:rsidRDefault="00A65DE3" w:rsidP="00015599">
      <w:pPr>
        <w:pStyle w:val="aa"/>
        <w:jc w:val="both"/>
        <w:rPr>
          <w:rFonts w:ascii="Times New Roman" w:hAnsi="Times New Roman"/>
          <w:sz w:val="28"/>
          <w:szCs w:val="28"/>
        </w:rPr>
      </w:pPr>
      <w:r w:rsidRPr="00D454B2">
        <w:rPr>
          <w:rFonts w:ascii="Times New Roman" w:hAnsi="Times New Roman"/>
          <w:sz w:val="28"/>
          <w:szCs w:val="28"/>
        </w:rPr>
        <w:t xml:space="preserve">Заместитель главы администрации муниципального района по сельскому хозяйству и потребительскому рынку, начальник </w:t>
      </w:r>
      <w:r w:rsidR="00015599">
        <w:rPr>
          <w:rFonts w:ascii="Times New Roman" w:hAnsi="Times New Roman"/>
          <w:sz w:val="28"/>
          <w:szCs w:val="28"/>
        </w:rPr>
        <w:t xml:space="preserve">управления сельского хозяйства </w:t>
      </w:r>
      <w:r w:rsidRPr="00D454B2">
        <w:rPr>
          <w:rFonts w:ascii="Times New Roman" w:hAnsi="Times New Roman"/>
          <w:sz w:val="28"/>
          <w:szCs w:val="28"/>
        </w:rPr>
        <w:t>и продовольствия;</w:t>
      </w:r>
    </w:p>
    <w:p w:rsidR="00A65DE3" w:rsidRPr="00D454B2" w:rsidRDefault="00A65DE3" w:rsidP="00015599">
      <w:pPr>
        <w:pStyle w:val="aa"/>
        <w:jc w:val="both"/>
        <w:rPr>
          <w:rFonts w:ascii="Times New Roman" w:hAnsi="Times New Roman"/>
          <w:sz w:val="28"/>
          <w:szCs w:val="28"/>
        </w:rPr>
      </w:pPr>
      <w:r>
        <w:rPr>
          <w:rFonts w:ascii="Times New Roman" w:hAnsi="Times New Roman"/>
          <w:sz w:val="28"/>
          <w:szCs w:val="28"/>
        </w:rPr>
        <w:t>Начальник управления образования администрации муниципального района;</w:t>
      </w:r>
    </w:p>
    <w:p w:rsidR="00A65DE3" w:rsidRPr="00D454B2" w:rsidRDefault="00A65DE3" w:rsidP="00015599">
      <w:pPr>
        <w:pStyle w:val="aa"/>
        <w:jc w:val="both"/>
        <w:rPr>
          <w:rFonts w:ascii="Times New Roman" w:hAnsi="Times New Roman"/>
          <w:sz w:val="28"/>
          <w:szCs w:val="28"/>
        </w:rPr>
      </w:pPr>
      <w:r w:rsidRPr="00D454B2">
        <w:rPr>
          <w:rFonts w:ascii="Times New Roman" w:hAnsi="Times New Roman"/>
          <w:sz w:val="28"/>
          <w:szCs w:val="28"/>
        </w:rPr>
        <w:t>Начальник управления финансов администрации муниципального района;</w:t>
      </w:r>
    </w:p>
    <w:p w:rsidR="00A65DE3" w:rsidRPr="00D454B2" w:rsidRDefault="00A65DE3" w:rsidP="00015599">
      <w:pPr>
        <w:pStyle w:val="aa"/>
        <w:jc w:val="both"/>
        <w:rPr>
          <w:rFonts w:ascii="Times New Roman" w:hAnsi="Times New Roman"/>
          <w:sz w:val="28"/>
          <w:szCs w:val="28"/>
        </w:rPr>
      </w:pPr>
      <w:r w:rsidRPr="00D454B2">
        <w:rPr>
          <w:rFonts w:ascii="Times New Roman" w:hAnsi="Times New Roman"/>
          <w:sz w:val="28"/>
          <w:szCs w:val="28"/>
        </w:rPr>
        <w:t>Начальник отдела гражданской обороны и чрезвычайных ситуаций</w:t>
      </w:r>
      <w:r>
        <w:rPr>
          <w:rFonts w:ascii="Times New Roman" w:hAnsi="Times New Roman"/>
          <w:sz w:val="28"/>
          <w:szCs w:val="28"/>
        </w:rPr>
        <w:t xml:space="preserve"> </w:t>
      </w:r>
      <w:r w:rsidRPr="00D454B2">
        <w:rPr>
          <w:rFonts w:ascii="Times New Roman" w:hAnsi="Times New Roman"/>
          <w:sz w:val="28"/>
          <w:szCs w:val="28"/>
        </w:rPr>
        <w:t>администрации муниципального района;</w:t>
      </w:r>
    </w:p>
    <w:p w:rsidR="00A65DE3" w:rsidRDefault="00015599" w:rsidP="00015599">
      <w:pPr>
        <w:pStyle w:val="aa"/>
        <w:jc w:val="both"/>
        <w:rPr>
          <w:rFonts w:ascii="Times New Roman" w:hAnsi="Times New Roman"/>
          <w:sz w:val="28"/>
          <w:szCs w:val="28"/>
        </w:rPr>
      </w:pPr>
      <w:r>
        <w:rPr>
          <w:rFonts w:ascii="Times New Roman" w:hAnsi="Times New Roman"/>
          <w:sz w:val="28"/>
          <w:szCs w:val="28"/>
        </w:rPr>
        <w:t>Начальник управления жилищно -</w:t>
      </w:r>
      <w:r w:rsidR="00A65DE3" w:rsidRPr="00D454B2">
        <w:rPr>
          <w:rFonts w:ascii="Times New Roman" w:hAnsi="Times New Roman"/>
          <w:sz w:val="28"/>
          <w:szCs w:val="28"/>
        </w:rPr>
        <w:t xml:space="preserve"> коммунального хозяйства администрации муниципального района;</w:t>
      </w:r>
    </w:p>
    <w:p w:rsidR="00A65DE3" w:rsidRPr="00D454B2" w:rsidRDefault="00A65DE3" w:rsidP="00015599">
      <w:pPr>
        <w:pStyle w:val="aa"/>
        <w:jc w:val="both"/>
        <w:rPr>
          <w:rFonts w:ascii="Times New Roman" w:hAnsi="Times New Roman"/>
          <w:sz w:val="28"/>
          <w:szCs w:val="28"/>
        </w:rPr>
      </w:pPr>
      <w:r>
        <w:rPr>
          <w:rFonts w:ascii="Times New Roman" w:hAnsi="Times New Roman"/>
          <w:sz w:val="28"/>
          <w:szCs w:val="28"/>
        </w:rPr>
        <w:t>Начальник управления экономики и инвестиционной политики администрации муниципального района;</w:t>
      </w:r>
    </w:p>
    <w:p w:rsidR="00A65DE3" w:rsidRDefault="00A65DE3" w:rsidP="00015599">
      <w:pPr>
        <w:pStyle w:val="aa"/>
        <w:rPr>
          <w:rFonts w:ascii="Times New Roman" w:hAnsi="Times New Roman"/>
          <w:sz w:val="28"/>
          <w:szCs w:val="28"/>
        </w:rPr>
      </w:pPr>
      <w:r w:rsidRPr="00D454B2">
        <w:rPr>
          <w:rFonts w:ascii="Times New Roman" w:hAnsi="Times New Roman"/>
          <w:sz w:val="28"/>
          <w:szCs w:val="28"/>
        </w:rPr>
        <w:t xml:space="preserve">Начальник МКУ </w:t>
      </w:r>
      <w:r>
        <w:rPr>
          <w:rFonts w:ascii="Times New Roman" w:hAnsi="Times New Roman"/>
          <w:sz w:val="28"/>
          <w:szCs w:val="28"/>
        </w:rPr>
        <w:t>КМР «ЕДДС»</w:t>
      </w:r>
      <w:r w:rsidRPr="00D454B2">
        <w:rPr>
          <w:rFonts w:ascii="Times New Roman" w:hAnsi="Times New Roman"/>
          <w:sz w:val="28"/>
          <w:szCs w:val="28"/>
        </w:rPr>
        <w:t>;</w:t>
      </w:r>
    </w:p>
    <w:p w:rsidR="00A65DE3" w:rsidRPr="00D454B2" w:rsidRDefault="00015599" w:rsidP="00015599">
      <w:pPr>
        <w:pStyle w:val="aa"/>
        <w:rPr>
          <w:rFonts w:ascii="Times New Roman" w:hAnsi="Times New Roman"/>
          <w:sz w:val="28"/>
          <w:szCs w:val="28"/>
        </w:rPr>
      </w:pPr>
      <w:r>
        <w:rPr>
          <w:rFonts w:ascii="Times New Roman" w:hAnsi="Times New Roman"/>
          <w:sz w:val="28"/>
          <w:szCs w:val="28"/>
        </w:rPr>
        <w:t>Директор</w:t>
      </w:r>
      <w:r w:rsidR="00A65DE3">
        <w:rPr>
          <w:rFonts w:ascii="Times New Roman" w:hAnsi="Times New Roman"/>
          <w:sz w:val="28"/>
          <w:szCs w:val="28"/>
        </w:rPr>
        <w:t xml:space="preserve"> МКУ КМР «Чистый город»;</w:t>
      </w:r>
    </w:p>
    <w:p w:rsidR="00A65DE3" w:rsidRPr="00D454B2" w:rsidRDefault="00A65DE3" w:rsidP="00015599">
      <w:pPr>
        <w:pStyle w:val="aa"/>
        <w:rPr>
          <w:rFonts w:ascii="Times New Roman" w:hAnsi="Times New Roman"/>
          <w:sz w:val="28"/>
          <w:szCs w:val="28"/>
        </w:rPr>
      </w:pPr>
      <w:r w:rsidRPr="00D454B2">
        <w:rPr>
          <w:rFonts w:ascii="Times New Roman" w:hAnsi="Times New Roman"/>
          <w:sz w:val="28"/>
          <w:szCs w:val="28"/>
        </w:rPr>
        <w:t>Директор МКУ «Калининсктепло»;</w:t>
      </w:r>
    </w:p>
    <w:p w:rsidR="00A65DE3" w:rsidRPr="00D454B2" w:rsidRDefault="00A65DE3" w:rsidP="00015599">
      <w:pPr>
        <w:pStyle w:val="aa"/>
        <w:jc w:val="both"/>
        <w:rPr>
          <w:rFonts w:ascii="Times New Roman" w:hAnsi="Times New Roman"/>
          <w:sz w:val="28"/>
          <w:szCs w:val="28"/>
        </w:rPr>
      </w:pPr>
      <w:r w:rsidRPr="00D454B2">
        <w:rPr>
          <w:rFonts w:ascii="Times New Roman" w:hAnsi="Times New Roman"/>
          <w:sz w:val="28"/>
          <w:szCs w:val="28"/>
        </w:rPr>
        <w:t>Начальник части 42 - ПСЧ ФПС (по охране г. Калининска) (по согласованию);</w:t>
      </w:r>
    </w:p>
    <w:p w:rsidR="00A65DE3" w:rsidRPr="00D454B2" w:rsidRDefault="00A65DE3" w:rsidP="00015599">
      <w:pPr>
        <w:pStyle w:val="aa"/>
        <w:jc w:val="both"/>
        <w:rPr>
          <w:rFonts w:ascii="Times New Roman" w:hAnsi="Times New Roman"/>
          <w:sz w:val="28"/>
          <w:szCs w:val="28"/>
        </w:rPr>
      </w:pPr>
      <w:r w:rsidRPr="00D454B2">
        <w:rPr>
          <w:rFonts w:ascii="Times New Roman" w:hAnsi="Times New Roman"/>
          <w:sz w:val="28"/>
          <w:szCs w:val="28"/>
        </w:rPr>
        <w:t>Главный врач ГУЗ СО «Калининская РБ» (по согласованию);</w:t>
      </w:r>
    </w:p>
    <w:p w:rsidR="00A65DE3" w:rsidRPr="00A93A7F" w:rsidRDefault="00A65DE3" w:rsidP="00015599">
      <w:pPr>
        <w:pStyle w:val="aa"/>
        <w:rPr>
          <w:rFonts w:ascii="Times New Roman" w:hAnsi="Times New Roman"/>
          <w:sz w:val="28"/>
          <w:szCs w:val="28"/>
        </w:rPr>
      </w:pPr>
      <w:r w:rsidRPr="00A93A7F">
        <w:rPr>
          <w:rFonts w:ascii="Times New Roman" w:hAnsi="Times New Roman"/>
          <w:sz w:val="28"/>
          <w:szCs w:val="28"/>
        </w:rPr>
        <w:t>Директор ООО «СЕРПАНТИН» (по согласованию);</w:t>
      </w:r>
    </w:p>
    <w:p w:rsidR="00A65DE3" w:rsidRPr="00D454B2" w:rsidRDefault="00015599" w:rsidP="00015599">
      <w:pPr>
        <w:pStyle w:val="aa"/>
        <w:jc w:val="both"/>
        <w:rPr>
          <w:rFonts w:ascii="Times New Roman" w:hAnsi="Times New Roman"/>
          <w:sz w:val="28"/>
          <w:szCs w:val="28"/>
        </w:rPr>
      </w:pPr>
      <w:r>
        <w:rPr>
          <w:rFonts w:ascii="Times New Roman" w:hAnsi="Times New Roman"/>
          <w:sz w:val="28"/>
          <w:szCs w:val="28"/>
        </w:rPr>
        <w:t xml:space="preserve">Директор филиала </w:t>
      </w:r>
      <w:r w:rsidR="00A65DE3" w:rsidRPr="00D454B2">
        <w:rPr>
          <w:rFonts w:ascii="Times New Roman" w:hAnsi="Times New Roman"/>
          <w:sz w:val="28"/>
          <w:szCs w:val="28"/>
        </w:rPr>
        <w:t>ПАО «Газпром газораспределение Саратовская область» в г. Калининске (по согласованию);</w:t>
      </w:r>
    </w:p>
    <w:p w:rsidR="00A65DE3" w:rsidRPr="00D454B2" w:rsidRDefault="00A65DE3" w:rsidP="00015599">
      <w:pPr>
        <w:pStyle w:val="aa"/>
        <w:jc w:val="both"/>
        <w:rPr>
          <w:rFonts w:ascii="Times New Roman" w:hAnsi="Times New Roman"/>
          <w:sz w:val="28"/>
          <w:szCs w:val="28"/>
        </w:rPr>
      </w:pPr>
      <w:r w:rsidRPr="00D454B2">
        <w:rPr>
          <w:rFonts w:ascii="Times New Roman" w:hAnsi="Times New Roman"/>
          <w:sz w:val="28"/>
          <w:szCs w:val="28"/>
        </w:rPr>
        <w:t>Начальник филиала Калининских РЭС ПАО «Россети Волга» - «Саратовские РС» Правобережного производственного отделения (по согласованию);</w:t>
      </w:r>
    </w:p>
    <w:p w:rsidR="00A65DE3" w:rsidRPr="00D454B2" w:rsidRDefault="00015599" w:rsidP="00015599">
      <w:pPr>
        <w:pStyle w:val="aa"/>
        <w:jc w:val="both"/>
        <w:rPr>
          <w:rFonts w:ascii="Times New Roman" w:hAnsi="Times New Roman"/>
          <w:sz w:val="28"/>
          <w:szCs w:val="28"/>
        </w:rPr>
      </w:pPr>
      <w:r>
        <w:rPr>
          <w:rFonts w:ascii="Times New Roman" w:hAnsi="Times New Roman"/>
          <w:sz w:val="28"/>
          <w:szCs w:val="28"/>
        </w:rPr>
        <w:t>Начальник отделения -</w:t>
      </w:r>
      <w:r w:rsidR="00A65DE3" w:rsidRPr="00D454B2">
        <w:rPr>
          <w:rFonts w:ascii="Times New Roman" w:hAnsi="Times New Roman"/>
          <w:sz w:val="28"/>
          <w:szCs w:val="28"/>
        </w:rPr>
        <w:t xml:space="preserve"> главный инженер Калининского отделения филиала «Балашовские МЭС» (по согласованию);</w:t>
      </w:r>
    </w:p>
    <w:p w:rsidR="00A65DE3" w:rsidRPr="00D454B2" w:rsidRDefault="00A65DE3" w:rsidP="00015599">
      <w:pPr>
        <w:pStyle w:val="aa"/>
        <w:jc w:val="both"/>
        <w:rPr>
          <w:rFonts w:ascii="Times New Roman" w:hAnsi="Times New Roman"/>
          <w:sz w:val="28"/>
          <w:szCs w:val="28"/>
        </w:rPr>
      </w:pPr>
      <w:r w:rsidRPr="00D454B2">
        <w:rPr>
          <w:rFonts w:ascii="Times New Roman" w:hAnsi="Times New Roman"/>
          <w:sz w:val="28"/>
          <w:szCs w:val="28"/>
        </w:rPr>
        <w:t xml:space="preserve">Директор Калининского филиала ФГБУ «Управление Саратовмелиоводхоз» (по согласованию); </w:t>
      </w:r>
    </w:p>
    <w:p w:rsidR="00A65DE3" w:rsidRPr="00D454B2" w:rsidRDefault="00A65DE3" w:rsidP="00015599">
      <w:pPr>
        <w:pStyle w:val="aa"/>
        <w:jc w:val="both"/>
        <w:rPr>
          <w:rFonts w:ascii="Times New Roman" w:hAnsi="Times New Roman"/>
          <w:sz w:val="28"/>
          <w:szCs w:val="28"/>
        </w:rPr>
      </w:pPr>
      <w:r w:rsidRPr="00D454B2">
        <w:rPr>
          <w:rFonts w:ascii="Times New Roman" w:hAnsi="Times New Roman"/>
          <w:sz w:val="28"/>
          <w:szCs w:val="28"/>
        </w:rPr>
        <w:lastRenderedPageBreak/>
        <w:t>Начальник МО МВД России «Калининский» (по согласованию);</w:t>
      </w:r>
    </w:p>
    <w:p w:rsidR="00A65DE3" w:rsidRPr="00D454B2" w:rsidRDefault="00A65DE3" w:rsidP="00015599">
      <w:pPr>
        <w:pStyle w:val="aa"/>
        <w:jc w:val="both"/>
        <w:rPr>
          <w:rFonts w:ascii="Times New Roman" w:hAnsi="Times New Roman"/>
          <w:sz w:val="28"/>
          <w:szCs w:val="28"/>
        </w:rPr>
      </w:pPr>
      <w:r w:rsidRPr="00D454B2">
        <w:rPr>
          <w:rFonts w:ascii="Times New Roman" w:hAnsi="Times New Roman"/>
          <w:sz w:val="28"/>
          <w:szCs w:val="28"/>
        </w:rPr>
        <w:t>Директор ГАУ «Калининский лесхоз» (по согласованию);</w:t>
      </w:r>
    </w:p>
    <w:p w:rsidR="00A65DE3" w:rsidRPr="00D454B2" w:rsidRDefault="00A65DE3" w:rsidP="00015599">
      <w:pPr>
        <w:pStyle w:val="aa"/>
        <w:jc w:val="both"/>
        <w:rPr>
          <w:rFonts w:ascii="Times New Roman" w:hAnsi="Times New Roman"/>
          <w:sz w:val="28"/>
          <w:szCs w:val="28"/>
        </w:rPr>
      </w:pPr>
      <w:r w:rsidRPr="00D454B2">
        <w:rPr>
          <w:rFonts w:ascii="Times New Roman" w:hAnsi="Times New Roman"/>
          <w:sz w:val="28"/>
          <w:szCs w:val="28"/>
        </w:rPr>
        <w:t>Главный лесничий Калининского лесничества (по согласованию);</w:t>
      </w:r>
    </w:p>
    <w:p w:rsidR="00A65DE3" w:rsidRPr="00D454B2" w:rsidRDefault="00A65DE3" w:rsidP="00015599">
      <w:pPr>
        <w:pStyle w:val="aa"/>
        <w:jc w:val="both"/>
        <w:rPr>
          <w:rFonts w:ascii="Times New Roman" w:hAnsi="Times New Roman"/>
          <w:sz w:val="28"/>
          <w:szCs w:val="28"/>
        </w:rPr>
      </w:pPr>
      <w:r>
        <w:rPr>
          <w:rFonts w:ascii="Times New Roman" w:hAnsi="Times New Roman"/>
          <w:sz w:val="28"/>
          <w:szCs w:val="28"/>
        </w:rPr>
        <w:t>Директор</w:t>
      </w:r>
      <w:r w:rsidR="00015599">
        <w:rPr>
          <w:rFonts w:ascii="Times New Roman" w:hAnsi="Times New Roman"/>
          <w:sz w:val="28"/>
          <w:szCs w:val="28"/>
        </w:rPr>
        <w:t xml:space="preserve"> ГУП СО «Облводоресурс -</w:t>
      </w:r>
      <w:r w:rsidRPr="00D454B2">
        <w:rPr>
          <w:rFonts w:ascii="Times New Roman" w:hAnsi="Times New Roman"/>
          <w:sz w:val="28"/>
          <w:szCs w:val="28"/>
        </w:rPr>
        <w:t xml:space="preserve"> Калининский» (по согласованию);</w:t>
      </w:r>
    </w:p>
    <w:p w:rsidR="00A65DE3" w:rsidRPr="00D454B2" w:rsidRDefault="00A65DE3" w:rsidP="00015599">
      <w:pPr>
        <w:pStyle w:val="aa"/>
        <w:jc w:val="both"/>
        <w:rPr>
          <w:rFonts w:ascii="Times New Roman" w:hAnsi="Times New Roman"/>
          <w:sz w:val="28"/>
          <w:szCs w:val="28"/>
        </w:rPr>
      </w:pPr>
      <w:r w:rsidRPr="00D454B2">
        <w:rPr>
          <w:rFonts w:ascii="Times New Roman" w:hAnsi="Times New Roman"/>
          <w:sz w:val="28"/>
          <w:szCs w:val="28"/>
        </w:rPr>
        <w:t>Начальник ОГУ «Калининская СББЖ» (по согласованию);</w:t>
      </w:r>
    </w:p>
    <w:p w:rsidR="00A65DE3" w:rsidRPr="00D454B2" w:rsidRDefault="00A65DE3" w:rsidP="00015599">
      <w:pPr>
        <w:pStyle w:val="aa"/>
        <w:jc w:val="both"/>
        <w:rPr>
          <w:rFonts w:ascii="Times New Roman" w:hAnsi="Times New Roman"/>
          <w:sz w:val="28"/>
          <w:szCs w:val="28"/>
        </w:rPr>
      </w:pPr>
      <w:r w:rsidRPr="00D454B2">
        <w:rPr>
          <w:rFonts w:ascii="Times New Roman" w:hAnsi="Times New Roman"/>
          <w:sz w:val="28"/>
          <w:szCs w:val="28"/>
        </w:rPr>
        <w:t>Начальник ОНД и ПР по Калининскому, Лысогорскому и Самойловскому районам Саратовской области УНД и ПР ГУ МЧС России по Саратов</w:t>
      </w:r>
      <w:r w:rsidR="00015599">
        <w:rPr>
          <w:rFonts w:ascii="Times New Roman" w:hAnsi="Times New Roman"/>
          <w:sz w:val="28"/>
          <w:szCs w:val="28"/>
        </w:rPr>
        <w:t>ской области</w:t>
      </w:r>
      <w:r>
        <w:rPr>
          <w:rFonts w:ascii="Times New Roman" w:hAnsi="Times New Roman"/>
          <w:sz w:val="28"/>
          <w:szCs w:val="28"/>
        </w:rPr>
        <w:t xml:space="preserve"> (по согласованию).</w:t>
      </w:r>
    </w:p>
    <w:p w:rsidR="00A65DE3" w:rsidRPr="00D454B2" w:rsidRDefault="00A65DE3" w:rsidP="00A65DE3">
      <w:pPr>
        <w:pStyle w:val="aa"/>
        <w:ind w:firstLine="567"/>
        <w:rPr>
          <w:rFonts w:ascii="Times New Roman" w:hAnsi="Times New Roman"/>
          <w:sz w:val="28"/>
          <w:szCs w:val="28"/>
        </w:rPr>
      </w:pPr>
    </w:p>
    <w:p w:rsidR="00A65DE3" w:rsidRPr="00D454B2" w:rsidRDefault="00A65DE3" w:rsidP="00A65DE3">
      <w:pPr>
        <w:pStyle w:val="aa"/>
        <w:ind w:firstLine="567"/>
        <w:rPr>
          <w:rFonts w:ascii="Times New Roman" w:hAnsi="Times New Roman"/>
          <w:sz w:val="28"/>
          <w:szCs w:val="28"/>
        </w:rPr>
      </w:pPr>
    </w:p>
    <w:p w:rsidR="00A65DE3" w:rsidRPr="00D454B2" w:rsidRDefault="00A65DE3" w:rsidP="00A65DE3">
      <w:pPr>
        <w:pStyle w:val="aa"/>
        <w:ind w:firstLine="567"/>
        <w:rPr>
          <w:rFonts w:ascii="Times New Roman" w:hAnsi="Times New Roman"/>
          <w:sz w:val="28"/>
          <w:szCs w:val="28"/>
        </w:rPr>
      </w:pPr>
    </w:p>
    <w:p w:rsidR="00A65DE3" w:rsidRPr="00D454B2" w:rsidRDefault="00A65DE3" w:rsidP="00015599">
      <w:pPr>
        <w:pStyle w:val="aa"/>
        <w:jc w:val="center"/>
        <w:rPr>
          <w:rFonts w:ascii="Times New Roman" w:hAnsi="Times New Roman"/>
          <w:sz w:val="28"/>
          <w:szCs w:val="28"/>
        </w:rPr>
      </w:pPr>
      <w:r w:rsidRPr="00D454B2">
        <w:rPr>
          <w:rFonts w:ascii="Times New Roman" w:hAnsi="Times New Roman"/>
          <w:sz w:val="28"/>
          <w:szCs w:val="28"/>
        </w:rPr>
        <w:t>____________</w:t>
      </w:r>
      <w:r w:rsidR="00015599">
        <w:rPr>
          <w:rFonts w:ascii="Times New Roman" w:hAnsi="Times New Roman"/>
          <w:sz w:val="28"/>
          <w:szCs w:val="28"/>
        </w:rPr>
        <w:t>______</w:t>
      </w:r>
      <w:r w:rsidRPr="00D454B2">
        <w:rPr>
          <w:rFonts w:ascii="Times New Roman" w:hAnsi="Times New Roman"/>
          <w:sz w:val="28"/>
          <w:szCs w:val="28"/>
        </w:rPr>
        <w:t>____</w:t>
      </w:r>
    </w:p>
    <w:p w:rsidR="00A65DE3" w:rsidRPr="00D44ACC" w:rsidRDefault="00A65DE3" w:rsidP="00A65DE3">
      <w:pPr>
        <w:keepNext/>
        <w:keepLines/>
        <w:ind w:firstLine="567"/>
        <w:jc w:val="right"/>
        <w:rPr>
          <w:b/>
          <w:sz w:val="28"/>
          <w:szCs w:val="28"/>
        </w:rPr>
      </w:pPr>
    </w:p>
    <w:p w:rsidR="00A65DE3" w:rsidRPr="00601CF9" w:rsidRDefault="00A65DE3" w:rsidP="00C17BEE">
      <w:pPr>
        <w:jc w:val="both"/>
      </w:pPr>
    </w:p>
    <w:sectPr w:rsidR="00A65DE3" w:rsidRPr="00601CF9" w:rsidSect="003E38A2">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9D0" w:rsidRDefault="004C59D0">
      <w:r>
        <w:separator/>
      </w:r>
    </w:p>
  </w:endnote>
  <w:endnote w:type="continuationSeparator" w:id="1">
    <w:p w:rsidR="004C59D0" w:rsidRDefault="004C5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9D0" w:rsidRDefault="004C59D0">
      <w:r>
        <w:separator/>
      </w:r>
    </w:p>
  </w:footnote>
  <w:footnote w:type="continuationSeparator" w:id="1">
    <w:p w:rsidR="004C59D0" w:rsidRDefault="004C59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3">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8">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9">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6"/>
  </w:num>
  <w:num w:numId="3">
    <w:abstractNumId w:val="22"/>
  </w:num>
  <w:num w:numId="4">
    <w:abstractNumId w:val="34"/>
  </w:num>
  <w:num w:numId="5">
    <w:abstractNumId w:val="19"/>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2"/>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num>
  <w:num w:numId="22">
    <w:abstractNumId w:val="23"/>
  </w:num>
  <w:num w:numId="23">
    <w:abstractNumId w:val="28"/>
  </w:num>
  <w:num w:numId="24">
    <w:abstractNumId w:val="13"/>
  </w:num>
  <w:num w:numId="25">
    <w:abstractNumId w:val="8"/>
  </w:num>
  <w:num w:numId="26">
    <w:abstractNumId w:val="11"/>
  </w:num>
  <w:num w:numId="27">
    <w:abstractNumId w:val="20"/>
  </w:num>
  <w:num w:numId="28">
    <w:abstractNumId w:val="39"/>
  </w:num>
  <w:num w:numId="29">
    <w:abstractNumId w:val="38"/>
  </w:num>
  <w:num w:numId="30">
    <w:abstractNumId w:val="31"/>
  </w:num>
  <w:num w:numId="31">
    <w:abstractNumId w:val="37"/>
  </w:num>
  <w:num w:numId="32">
    <w:abstractNumId w:val="14"/>
  </w:num>
  <w:num w:numId="33">
    <w:abstractNumId w:val="9"/>
  </w:num>
  <w:num w:numId="34">
    <w:abstractNumId w:val="27"/>
  </w:num>
  <w:num w:numId="35">
    <w:abstractNumId w:val="36"/>
  </w:num>
  <w:num w:numId="36">
    <w:abstractNumId w:val="24"/>
  </w:num>
  <w:num w:numId="37">
    <w:abstractNumId w:val="3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652"/>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678"/>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74E"/>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958"/>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CFB"/>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5E61"/>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D98"/>
    <w:rsid w:val="00431FEA"/>
    <w:rsid w:val="00432121"/>
    <w:rsid w:val="0043293D"/>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324F"/>
    <w:rsid w:val="005B3A5A"/>
    <w:rsid w:val="005B3CBC"/>
    <w:rsid w:val="005B3FE6"/>
    <w:rsid w:val="005B431B"/>
    <w:rsid w:val="005B43B9"/>
    <w:rsid w:val="005B43DA"/>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9C6"/>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2CD5"/>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42D0"/>
    <w:rsid w:val="007F4755"/>
    <w:rsid w:val="007F4E48"/>
    <w:rsid w:val="007F4F39"/>
    <w:rsid w:val="007F4FA6"/>
    <w:rsid w:val="007F512C"/>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5FAA"/>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5000"/>
    <w:rsid w:val="009755B5"/>
    <w:rsid w:val="0097567A"/>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932"/>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5DE3"/>
    <w:rsid w:val="00A6674F"/>
    <w:rsid w:val="00A66AC2"/>
    <w:rsid w:val="00A66B1D"/>
    <w:rsid w:val="00A66C39"/>
    <w:rsid w:val="00A66C68"/>
    <w:rsid w:val="00A66D08"/>
    <w:rsid w:val="00A66DCA"/>
    <w:rsid w:val="00A66F53"/>
    <w:rsid w:val="00A66F9C"/>
    <w:rsid w:val="00A67110"/>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54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E92"/>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70C"/>
    <w:rsid w:val="00E578B9"/>
    <w:rsid w:val="00E57912"/>
    <w:rsid w:val="00E579BF"/>
    <w:rsid w:val="00E60123"/>
    <w:rsid w:val="00E601D7"/>
    <w:rsid w:val="00E60234"/>
    <w:rsid w:val="00E60735"/>
    <w:rsid w:val="00E608F7"/>
    <w:rsid w:val="00E609C7"/>
    <w:rsid w:val="00E61355"/>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E0A"/>
    <w:rsid w:val="00E9321C"/>
    <w:rsid w:val="00E93645"/>
    <w:rsid w:val="00E93890"/>
    <w:rsid w:val="00E941D8"/>
    <w:rsid w:val="00E94699"/>
    <w:rsid w:val="00E94A33"/>
    <w:rsid w:val="00E94B0A"/>
    <w:rsid w:val="00E94C68"/>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6B0"/>
    <w:rsid w:val="00EF596A"/>
    <w:rsid w:val="00EF5A6E"/>
    <w:rsid w:val="00EF5ACF"/>
    <w:rsid w:val="00EF6058"/>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2C6"/>
    <w:rsid w:val="00FD55EB"/>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693</Words>
  <Characters>3954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2024-09-13T05:10:00Z</cp:lastPrinted>
  <dcterms:created xsi:type="dcterms:W3CDTF">2024-09-13T09:35:00Z</dcterms:created>
  <dcterms:modified xsi:type="dcterms:W3CDTF">2024-09-13T10:08:00Z</dcterms:modified>
</cp:coreProperties>
</file>