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B83C26">
        <w:t>28</w:t>
      </w:r>
      <w:r w:rsidR="00D55B0A">
        <w:t xml:space="preserve"> августа</w:t>
      </w:r>
      <w:r w:rsidR="009D7A78" w:rsidRPr="009D19B7">
        <w:t xml:space="preserve"> 2025</w:t>
      </w:r>
      <w:r w:rsidR="00702FF3">
        <w:t xml:space="preserve"> года № </w:t>
      </w:r>
      <w:r w:rsidR="00E46E28">
        <w:t>1203</w:t>
      </w:r>
    </w:p>
    <w:p w:rsidR="00877329" w:rsidRPr="009D19B7" w:rsidRDefault="00877329" w:rsidP="0007374D"/>
    <w:p w:rsidR="00877329" w:rsidRPr="009D19B7" w:rsidRDefault="00877329" w:rsidP="00877329">
      <w:pPr>
        <w:jc w:val="center"/>
      </w:pPr>
      <w:r w:rsidRPr="009D19B7">
        <w:t>г. Калининск</w:t>
      </w:r>
    </w:p>
    <w:p w:rsidR="00097BBE" w:rsidRPr="00FF2DED" w:rsidRDefault="00097BBE" w:rsidP="00FF2DED">
      <w:pPr>
        <w:ind w:firstLine="567"/>
        <w:jc w:val="both"/>
        <w:rPr>
          <w:sz w:val="28"/>
        </w:rPr>
      </w:pPr>
      <w:bookmarkStart w:id="0" w:name="_GoBack"/>
      <w:bookmarkEnd w:id="0"/>
    </w:p>
    <w:p w:rsidR="00FF2DED" w:rsidRPr="00FF2DED" w:rsidRDefault="00FF2DED" w:rsidP="00FF2DED">
      <w:pPr>
        <w:jc w:val="both"/>
        <w:rPr>
          <w:b/>
          <w:sz w:val="28"/>
        </w:rPr>
      </w:pPr>
      <w:r w:rsidRPr="00FF2DED">
        <w:rPr>
          <w:b/>
          <w:sz w:val="28"/>
        </w:rPr>
        <w:t xml:space="preserve">О внесении изменений в постановление </w:t>
      </w:r>
    </w:p>
    <w:p w:rsidR="00FF2DED" w:rsidRDefault="00FF2DED" w:rsidP="00FF2DED">
      <w:pPr>
        <w:jc w:val="both"/>
        <w:rPr>
          <w:b/>
          <w:sz w:val="28"/>
        </w:rPr>
      </w:pPr>
      <w:r w:rsidRPr="00FF2DED">
        <w:rPr>
          <w:b/>
          <w:sz w:val="28"/>
        </w:rPr>
        <w:t xml:space="preserve">администрации Калининского </w:t>
      </w:r>
    </w:p>
    <w:p w:rsidR="00FF2DED" w:rsidRDefault="00FF2DED" w:rsidP="00FF2DED">
      <w:pPr>
        <w:jc w:val="both"/>
        <w:rPr>
          <w:b/>
          <w:sz w:val="28"/>
        </w:rPr>
      </w:pPr>
      <w:r w:rsidRPr="00FF2DED">
        <w:rPr>
          <w:b/>
          <w:sz w:val="28"/>
        </w:rPr>
        <w:t>муниципального района</w:t>
      </w:r>
      <w:r>
        <w:rPr>
          <w:b/>
          <w:sz w:val="28"/>
        </w:rPr>
        <w:t xml:space="preserve"> </w:t>
      </w:r>
      <w:r w:rsidRPr="00FF2DED">
        <w:rPr>
          <w:b/>
          <w:sz w:val="28"/>
        </w:rPr>
        <w:t xml:space="preserve">Саратовской </w:t>
      </w:r>
    </w:p>
    <w:p w:rsidR="00FF2DED" w:rsidRPr="00FF2DED" w:rsidRDefault="00FF2DED" w:rsidP="00FF2DED">
      <w:pPr>
        <w:jc w:val="both"/>
        <w:rPr>
          <w:b/>
          <w:sz w:val="28"/>
        </w:rPr>
      </w:pPr>
      <w:r>
        <w:rPr>
          <w:b/>
          <w:sz w:val="28"/>
        </w:rPr>
        <w:t xml:space="preserve">области </w:t>
      </w:r>
      <w:r w:rsidRPr="00FF2DED">
        <w:rPr>
          <w:b/>
          <w:sz w:val="28"/>
        </w:rPr>
        <w:t>от 17</w:t>
      </w:r>
      <w:r>
        <w:rPr>
          <w:b/>
          <w:sz w:val="28"/>
        </w:rPr>
        <w:t>.04.</w:t>
      </w:r>
      <w:r w:rsidRPr="00FF2DED">
        <w:rPr>
          <w:b/>
          <w:sz w:val="28"/>
        </w:rPr>
        <w:t>2025 года № 587</w:t>
      </w:r>
    </w:p>
    <w:p w:rsidR="00FF2DED" w:rsidRPr="00FF2DED" w:rsidRDefault="00FF2DED" w:rsidP="00FF2DED">
      <w:pPr>
        <w:ind w:firstLine="567"/>
        <w:jc w:val="both"/>
        <w:rPr>
          <w:sz w:val="28"/>
        </w:rPr>
      </w:pPr>
    </w:p>
    <w:p w:rsidR="00FF2DED" w:rsidRDefault="00FF2DED" w:rsidP="00FF2DED">
      <w:pPr>
        <w:ind w:firstLine="567"/>
        <w:jc w:val="both"/>
        <w:rPr>
          <w:sz w:val="28"/>
        </w:rPr>
      </w:pPr>
      <w:r w:rsidRPr="00FF2DED">
        <w:rPr>
          <w:sz w:val="28"/>
        </w:rPr>
        <w:t>В соответствии с Постановлением Правительства Российско</w:t>
      </w:r>
      <w:r>
        <w:rPr>
          <w:sz w:val="28"/>
        </w:rPr>
        <w:t>й Федерации от 27 апреля 2024 года</w:t>
      </w:r>
      <w:r w:rsidRPr="00FF2DED">
        <w:rPr>
          <w:sz w:val="28"/>
        </w:rPr>
        <w:t xml:space="preserve"> </w:t>
      </w:r>
      <w:r>
        <w:rPr>
          <w:sz w:val="28"/>
        </w:rPr>
        <w:t>№</w:t>
      </w:r>
      <w:r w:rsidRPr="00FF2DED">
        <w:rPr>
          <w:sz w:val="28"/>
        </w:rPr>
        <w:t xml:space="preserve"> </w:t>
      </w:r>
      <w:r>
        <w:rPr>
          <w:sz w:val="28"/>
        </w:rPr>
        <w:t>555 «</w:t>
      </w:r>
      <w:r w:rsidRPr="00FF2DED">
        <w:rPr>
          <w:sz w:val="28"/>
        </w:rPr>
        <w:t>О целевом обучении по образовательным программам среднего профессионального и высшего образования</w:t>
      </w:r>
      <w:r>
        <w:rPr>
          <w:sz w:val="28"/>
        </w:rPr>
        <w:t>»</w:t>
      </w:r>
      <w:r w:rsidRPr="00FF2DED">
        <w:rPr>
          <w:sz w:val="28"/>
        </w:rPr>
        <w:t xml:space="preserve"> и руководствуясь Уставом Калининского муниципального района Саратовской области, ПОСТАНОВЛЯЕТ:</w:t>
      </w:r>
    </w:p>
    <w:p w:rsidR="00FF2DED" w:rsidRPr="00FF2DED" w:rsidRDefault="00FF2DED" w:rsidP="00FF2DED">
      <w:pPr>
        <w:ind w:firstLine="567"/>
        <w:jc w:val="both"/>
        <w:rPr>
          <w:sz w:val="28"/>
        </w:rPr>
      </w:pPr>
    </w:p>
    <w:p w:rsidR="00FF2DED" w:rsidRPr="00FF2DED" w:rsidRDefault="00FF2DED" w:rsidP="00FF2DED">
      <w:pPr>
        <w:ind w:firstLine="567"/>
        <w:jc w:val="both"/>
        <w:rPr>
          <w:sz w:val="28"/>
        </w:rPr>
      </w:pPr>
      <w:r w:rsidRPr="00FF2DED">
        <w:rPr>
          <w:sz w:val="28"/>
        </w:rPr>
        <w:t>1.</w:t>
      </w:r>
      <w:r>
        <w:rPr>
          <w:sz w:val="28"/>
        </w:rPr>
        <w:t xml:space="preserve"> </w:t>
      </w:r>
      <w:r w:rsidRPr="00FF2DED">
        <w:rPr>
          <w:sz w:val="28"/>
        </w:rPr>
        <w:t>Внести в постановление администрац</w:t>
      </w:r>
      <w:r>
        <w:rPr>
          <w:sz w:val="28"/>
        </w:rPr>
        <w:t xml:space="preserve">ии Калининского муниципального района </w:t>
      </w:r>
      <w:r w:rsidRPr="00FF2DED">
        <w:rPr>
          <w:sz w:val="28"/>
        </w:rPr>
        <w:t>Саратовской области от 17 апреля 2025 года № 587 «Об установлении мер социальной поддержки, предоставляемых гражданам, заключи</w:t>
      </w:r>
      <w:r>
        <w:rPr>
          <w:sz w:val="28"/>
        </w:rPr>
        <w:t>вшим договор о целевом обучении</w:t>
      </w:r>
      <w:r w:rsidRPr="00FF2DED">
        <w:rPr>
          <w:sz w:val="28"/>
        </w:rPr>
        <w:t xml:space="preserve"> по образовательной программе среднего профессионального или высшего образования с администрацией Калининского муниципального района Саратовской области, муниципальными учреждениями или предприятиями» следующие изменения: </w:t>
      </w:r>
    </w:p>
    <w:p w:rsidR="00FF2DED" w:rsidRPr="00FF2DED" w:rsidRDefault="00FF2DED" w:rsidP="00FF2DED">
      <w:pPr>
        <w:ind w:firstLine="567"/>
        <w:jc w:val="both"/>
        <w:rPr>
          <w:sz w:val="28"/>
        </w:rPr>
      </w:pPr>
      <w:r>
        <w:rPr>
          <w:sz w:val="28"/>
        </w:rPr>
        <w:t>1.1. а</w:t>
      </w:r>
      <w:r w:rsidRPr="00FF2DED">
        <w:rPr>
          <w:sz w:val="28"/>
        </w:rPr>
        <w:t>бзац 2 пункта</w:t>
      </w:r>
      <w:r>
        <w:rPr>
          <w:sz w:val="28"/>
        </w:rPr>
        <w:t xml:space="preserve"> 1 </w:t>
      </w:r>
      <w:r w:rsidRPr="00FF2DED">
        <w:rPr>
          <w:sz w:val="28"/>
        </w:rPr>
        <w:t>постановления изложить в следующей редакции:</w:t>
      </w:r>
    </w:p>
    <w:p w:rsidR="00FF2DED" w:rsidRPr="00FF2DED" w:rsidRDefault="00FF2DED" w:rsidP="00FF2DED">
      <w:pPr>
        <w:ind w:firstLine="567"/>
        <w:jc w:val="both"/>
        <w:rPr>
          <w:sz w:val="28"/>
        </w:rPr>
      </w:pPr>
      <w:r w:rsidRPr="00FF2DED">
        <w:rPr>
          <w:sz w:val="28"/>
        </w:rPr>
        <w:t>«- ежемесячная стипендия, за удовлетворительную учебу,</w:t>
      </w:r>
      <w:r>
        <w:rPr>
          <w:sz w:val="28"/>
        </w:rPr>
        <w:t xml:space="preserve"> в размере</w:t>
      </w:r>
      <w:r w:rsidRPr="00FF2DED">
        <w:rPr>
          <w:sz w:val="28"/>
        </w:rPr>
        <w:t xml:space="preserve"> не ниже государственной академической стипендии, назначаемой в порядке, предусмотренном частью 3 статьи 36 Федерального закона «Об образовании в Российской Федерации»,</w:t>
      </w:r>
      <w:r>
        <w:rPr>
          <w:sz w:val="28"/>
        </w:rPr>
        <w:t xml:space="preserve"> (</w:t>
      </w:r>
      <w:r w:rsidRPr="00FF2DED">
        <w:rPr>
          <w:sz w:val="28"/>
        </w:rPr>
        <w:t>ежемесячно, в размере 5 000,0 рублей);</w:t>
      </w:r>
    </w:p>
    <w:p w:rsidR="00FF2DED" w:rsidRPr="00FF2DED" w:rsidRDefault="00FF2DED" w:rsidP="00FF2DED">
      <w:pPr>
        <w:ind w:firstLine="567"/>
        <w:jc w:val="both"/>
        <w:rPr>
          <w:sz w:val="28"/>
        </w:rPr>
      </w:pPr>
      <w:r w:rsidRPr="00FF2DED">
        <w:rPr>
          <w:sz w:val="28"/>
        </w:rPr>
        <w:tab/>
        <w:t>2.</w:t>
      </w:r>
      <w:r>
        <w:rPr>
          <w:sz w:val="28"/>
        </w:rPr>
        <w:t xml:space="preserve"> </w:t>
      </w:r>
      <w:r w:rsidRPr="00FF2DED">
        <w:rPr>
          <w:sz w:val="28"/>
        </w:rPr>
        <w:t xml:space="preserve">Начальнику отдела по работе со </w:t>
      </w:r>
      <w:r>
        <w:rPr>
          <w:sz w:val="28"/>
        </w:rPr>
        <w:t>средствами массовой информации администрации</w:t>
      </w:r>
      <w:r w:rsidRPr="00FF2DED">
        <w:rPr>
          <w:sz w:val="28"/>
        </w:rPr>
        <w:t xml:space="preserve"> муниципал</w:t>
      </w:r>
      <w:r>
        <w:rPr>
          <w:sz w:val="28"/>
        </w:rPr>
        <w:t>ьного района</w:t>
      </w:r>
      <w:r w:rsidRPr="00FF2DED">
        <w:rPr>
          <w:sz w:val="28"/>
        </w:rPr>
        <w:t xml:space="preserve"> Фроловой Л.М. разместить настоящее постановление на официальном сайте администрации Калининского муниципального района Саратовской области в сети </w:t>
      </w:r>
      <w:r>
        <w:rPr>
          <w:sz w:val="28"/>
        </w:rPr>
        <w:t>«</w:t>
      </w:r>
      <w:r w:rsidRPr="00FF2DED">
        <w:rPr>
          <w:sz w:val="28"/>
        </w:rPr>
        <w:t>Интернет</w:t>
      </w:r>
      <w:r>
        <w:rPr>
          <w:sz w:val="28"/>
        </w:rPr>
        <w:t>»</w:t>
      </w:r>
      <w:r w:rsidRPr="00FF2DED">
        <w:rPr>
          <w:sz w:val="28"/>
        </w:rPr>
        <w:t>.</w:t>
      </w:r>
    </w:p>
    <w:p w:rsidR="00FF2DED" w:rsidRPr="00FF2DED" w:rsidRDefault="00FF2DED" w:rsidP="00FF2DED">
      <w:pPr>
        <w:ind w:firstLine="567"/>
        <w:jc w:val="both"/>
        <w:rPr>
          <w:sz w:val="28"/>
        </w:rPr>
      </w:pPr>
      <w:r w:rsidRPr="00FF2DED">
        <w:rPr>
          <w:sz w:val="28"/>
        </w:rPr>
        <w:tab/>
        <w:t>3.</w:t>
      </w:r>
      <w:r>
        <w:rPr>
          <w:sz w:val="28"/>
        </w:rPr>
        <w:t xml:space="preserve"> </w:t>
      </w:r>
      <w:r w:rsidRPr="00FF2DED">
        <w:rPr>
          <w:sz w:val="28"/>
        </w:rPr>
        <w:t>Директору - главному редактору МБУ «Редакция газеты «Народная трибуна» Сафоновой Л.Н. опубликовать настоящее постановление в газете «Народная трибуна», а та</w:t>
      </w:r>
      <w:r>
        <w:rPr>
          <w:sz w:val="28"/>
        </w:rPr>
        <w:t xml:space="preserve">к же разместить в информационно </w:t>
      </w:r>
      <w:r w:rsidRPr="00FF2DED">
        <w:rPr>
          <w:sz w:val="28"/>
        </w:rPr>
        <w:softHyphen/>
        <w:t>телекоммуникационной сети «Интернет» общественно-политической газеты Калининского района «Народная трибуна».</w:t>
      </w:r>
    </w:p>
    <w:p w:rsidR="00FF2DED" w:rsidRPr="00FF2DED" w:rsidRDefault="00FF2DED" w:rsidP="00FF2DED">
      <w:pPr>
        <w:ind w:firstLine="567"/>
        <w:jc w:val="both"/>
        <w:rPr>
          <w:sz w:val="28"/>
        </w:rPr>
      </w:pPr>
      <w:r w:rsidRPr="00FF2DED">
        <w:rPr>
          <w:sz w:val="28"/>
        </w:rPr>
        <w:lastRenderedPageBreak/>
        <w:tab/>
        <w:t>4.</w:t>
      </w:r>
      <w:r>
        <w:rPr>
          <w:sz w:val="28"/>
        </w:rPr>
        <w:t xml:space="preserve"> </w:t>
      </w:r>
      <w:r w:rsidRPr="00FF2DED">
        <w:rPr>
          <w:sz w:val="28"/>
        </w:rPr>
        <w:t>Настоящее постановление вступает в силу после его официального опубликования (обнародования) и распространяется на отношения, возникшие с 1 сентября 2025 года.</w:t>
      </w:r>
    </w:p>
    <w:p w:rsidR="00FF2DED" w:rsidRDefault="00FF2DED" w:rsidP="00FF2DED">
      <w:pPr>
        <w:ind w:firstLine="567"/>
        <w:jc w:val="both"/>
        <w:rPr>
          <w:sz w:val="28"/>
        </w:rPr>
      </w:pPr>
      <w:r w:rsidRPr="00FF2DED">
        <w:rPr>
          <w:sz w:val="28"/>
        </w:rPr>
        <w:tab/>
        <w:t>5.</w:t>
      </w:r>
      <w:r>
        <w:rPr>
          <w:sz w:val="28"/>
        </w:rPr>
        <w:t xml:space="preserve"> </w:t>
      </w:r>
      <w:r w:rsidRPr="00FF2DED">
        <w:rPr>
          <w:sz w:val="28"/>
        </w:rPr>
        <w:t>Контроль за исполнением настоящего постановления возложить на заместителя главы администрации муниц</w:t>
      </w:r>
      <w:r>
        <w:rPr>
          <w:sz w:val="28"/>
        </w:rPr>
        <w:t xml:space="preserve">ипального района по социальной </w:t>
      </w:r>
      <w:r w:rsidRPr="00FF2DED">
        <w:rPr>
          <w:sz w:val="28"/>
        </w:rPr>
        <w:t>сфере Захарову О.Ю.</w:t>
      </w:r>
    </w:p>
    <w:p w:rsidR="00FF2DED" w:rsidRDefault="00FF2DED" w:rsidP="00FF2DED">
      <w:pPr>
        <w:ind w:firstLine="567"/>
        <w:jc w:val="both"/>
        <w:rPr>
          <w:sz w:val="28"/>
        </w:rPr>
      </w:pPr>
    </w:p>
    <w:p w:rsidR="00FF2DED" w:rsidRDefault="00FF2DED" w:rsidP="00FF2DED">
      <w:pPr>
        <w:ind w:firstLine="567"/>
        <w:jc w:val="both"/>
        <w:rPr>
          <w:sz w:val="28"/>
        </w:rPr>
      </w:pPr>
    </w:p>
    <w:p w:rsidR="00FF2DED" w:rsidRPr="00FF2DED" w:rsidRDefault="00FF2DED" w:rsidP="00FF2DED">
      <w:pPr>
        <w:ind w:firstLine="567"/>
        <w:jc w:val="both"/>
        <w:rPr>
          <w:sz w:val="28"/>
        </w:rPr>
      </w:pPr>
    </w:p>
    <w:p w:rsidR="006C5D08" w:rsidRPr="006B3778" w:rsidRDefault="00F209AB" w:rsidP="00AB5A2E">
      <w:pPr>
        <w:jc w:val="both"/>
        <w:rPr>
          <w:b/>
          <w:color w:val="000000" w:themeColor="text1"/>
          <w:sz w:val="28"/>
        </w:rPr>
      </w:pPr>
      <w:r>
        <w:rPr>
          <w:b/>
          <w:color w:val="000000" w:themeColor="text1"/>
          <w:sz w:val="28"/>
          <w:szCs w:val="28"/>
        </w:rPr>
        <w:t>Глава</w:t>
      </w:r>
      <w:r w:rsidR="004D4F1C" w:rsidRPr="007A1B7F">
        <w:rPr>
          <w:b/>
          <w:color w:val="000000" w:themeColor="text1"/>
          <w:sz w:val="28"/>
          <w:szCs w:val="28"/>
        </w:rPr>
        <w:t xml:space="preserve"> муниципального района</w:t>
      </w:r>
      <w:r w:rsidR="00A26426" w:rsidRPr="007A1B7F">
        <w:rPr>
          <w:b/>
          <w:color w:val="000000" w:themeColor="text1"/>
          <w:sz w:val="28"/>
          <w:szCs w:val="28"/>
        </w:rPr>
        <w:t xml:space="preserve">        </w:t>
      </w:r>
      <w:r w:rsidR="00D6594C" w:rsidRPr="007A1B7F">
        <w:rPr>
          <w:b/>
          <w:color w:val="000000" w:themeColor="text1"/>
          <w:sz w:val="28"/>
          <w:szCs w:val="28"/>
        </w:rPr>
        <w:t xml:space="preserve">   </w:t>
      </w:r>
      <w:r w:rsidR="003B07CB" w:rsidRPr="007A1B7F">
        <w:rPr>
          <w:b/>
          <w:color w:val="000000" w:themeColor="text1"/>
          <w:sz w:val="28"/>
          <w:szCs w:val="28"/>
        </w:rPr>
        <w:t xml:space="preserve">   </w:t>
      </w:r>
      <w:r w:rsidR="0060317E" w:rsidRPr="007A1B7F">
        <w:rPr>
          <w:b/>
          <w:color w:val="000000" w:themeColor="text1"/>
          <w:sz w:val="28"/>
          <w:szCs w:val="28"/>
        </w:rPr>
        <w:t xml:space="preserve">    </w:t>
      </w:r>
      <w:r w:rsidR="009B1C60" w:rsidRPr="007A1B7F">
        <w:rPr>
          <w:b/>
          <w:color w:val="000000" w:themeColor="text1"/>
          <w:sz w:val="28"/>
          <w:szCs w:val="28"/>
        </w:rPr>
        <w:t xml:space="preserve">   </w:t>
      </w:r>
      <w:r w:rsidR="00800E9E" w:rsidRPr="007A1B7F">
        <w:rPr>
          <w:b/>
          <w:color w:val="000000" w:themeColor="text1"/>
          <w:sz w:val="28"/>
          <w:szCs w:val="28"/>
        </w:rPr>
        <w:t xml:space="preserve">       </w:t>
      </w:r>
      <w:r w:rsidR="009B1C60" w:rsidRPr="007A1B7F">
        <w:rPr>
          <w:b/>
          <w:color w:val="000000" w:themeColor="text1"/>
          <w:sz w:val="28"/>
          <w:szCs w:val="28"/>
        </w:rPr>
        <w:t xml:space="preserve">  </w:t>
      </w:r>
      <w:r w:rsidR="00D6594C" w:rsidRPr="007A1B7F">
        <w:rPr>
          <w:b/>
          <w:color w:val="000000" w:themeColor="text1"/>
          <w:sz w:val="28"/>
          <w:szCs w:val="28"/>
        </w:rPr>
        <w:t xml:space="preserve">  </w:t>
      </w:r>
      <w:r w:rsidR="00A26426" w:rsidRPr="007A1B7F">
        <w:rPr>
          <w:b/>
          <w:color w:val="000000" w:themeColor="text1"/>
          <w:sz w:val="28"/>
          <w:szCs w:val="28"/>
        </w:rPr>
        <w:t xml:space="preserve">  </w:t>
      </w:r>
      <w:r w:rsidR="009B1C60" w:rsidRPr="007A1B7F">
        <w:rPr>
          <w:b/>
          <w:color w:val="000000" w:themeColor="text1"/>
          <w:sz w:val="28"/>
          <w:szCs w:val="28"/>
        </w:rPr>
        <w:t xml:space="preserve"> </w:t>
      </w:r>
      <w:r>
        <w:rPr>
          <w:b/>
          <w:color w:val="000000" w:themeColor="text1"/>
          <w:sz w:val="28"/>
          <w:szCs w:val="28"/>
        </w:rPr>
        <w:t xml:space="preserve">       </w:t>
      </w:r>
      <w:r w:rsidR="009B1C60" w:rsidRPr="007A1B7F">
        <w:rPr>
          <w:b/>
          <w:color w:val="000000" w:themeColor="text1"/>
          <w:sz w:val="28"/>
          <w:szCs w:val="28"/>
        </w:rPr>
        <w:t xml:space="preserve">     </w:t>
      </w:r>
      <w:r w:rsidR="00A26426" w:rsidRPr="007A1B7F">
        <w:rPr>
          <w:b/>
          <w:color w:val="000000" w:themeColor="text1"/>
          <w:sz w:val="28"/>
          <w:szCs w:val="28"/>
        </w:rPr>
        <w:t xml:space="preserve"> </w:t>
      </w:r>
      <w:r w:rsidR="00545A5C" w:rsidRPr="007A1B7F">
        <w:rPr>
          <w:b/>
          <w:color w:val="000000" w:themeColor="text1"/>
          <w:sz w:val="28"/>
          <w:szCs w:val="28"/>
        </w:rPr>
        <w:t xml:space="preserve">    </w:t>
      </w:r>
      <w:r w:rsidR="000910A0" w:rsidRPr="007A1B7F">
        <w:rPr>
          <w:b/>
          <w:color w:val="000000" w:themeColor="text1"/>
          <w:sz w:val="28"/>
          <w:szCs w:val="28"/>
        </w:rPr>
        <w:t xml:space="preserve">      </w:t>
      </w:r>
      <w:r>
        <w:rPr>
          <w:b/>
          <w:color w:val="000000" w:themeColor="text1"/>
          <w:sz w:val="28"/>
          <w:szCs w:val="28"/>
        </w:rPr>
        <w:t>В.Г. Лазарев</w:t>
      </w:r>
    </w:p>
    <w:p w:rsidR="00FF2DED" w:rsidRDefault="00FF2DED" w:rsidP="00AB5A2E">
      <w:pPr>
        <w:jc w:val="both"/>
        <w:rPr>
          <w:color w:val="000000" w:themeColor="text1"/>
        </w:rPr>
      </w:pPr>
    </w:p>
    <w:p w:rsidR="00FF2DED" w:rsidRDefault="00FF2DED" w:rsidP="00AB5A2E">
      <w:pPr>
        <w:jc w:val="both"/>
        <w:rPr>
          <w:color w:val="000000" w:themeColor="text1"/>
        </w:rPr>
      </w:pPr>
    </w:p>
    <w:p w:rsidR="00FF2DED" w:rsidRDefault="00FF2DED" w:rsidP="00AB5A2E">
      <w:pPr>
        <w:jc w:val="both"/>
        <w:rPr>
          <w:color w:val="000000" w:themeColor="text1"/>
        </w:rPr>
      </w:pPr>
    </w:p>
    <w:p w:rsidR="00FF2DED" w:rsidRDefault="00FF2DED" w:rsidP="00AB5A2E">
      <w:pPr>
        <w:jc w:val="both"/>
        <w:rPr>
          <w:color w:val="000000" w:themeColor="text1"/>
        </w:rPr>
      </w:pPr>
    </w:p>
    <w:p w:rsidR="00FF2DED" w:rsidRDefault="00FF2DED" w:rsidP="00AB5A2E">
      <w:pPr>
        <w:jc w:val="both"/>
        <w:rPr>
          <w:color w:val="000000" w:themeColor="text1"/>
        </w:rPr>
      </w:pPr>
    </w:p>
    <w:p w:rsidR="00FF2DED" w:rsidRDefault="00FF2DED" w:rsidP="00AB5A2E">
      <w:pPr>
        <w:jc w:val="both"/>
        <w:rPr>
          <w:color w:val="000000" w:themeColor="text1"/>
        </w:rPr>
      </w:pPr>
    </w:p>
    <w:p w:rsidR="00FF2DED" w:rsidRDefault="00FF2DED" w:rsidP="00AB5A2E">
      <w:pPr>
        <w:jc w:val="both"/>
        <w:rPr>
          <w:color w:val="000000" w:themeColor="text1"/>
        </w:rPr>
      </w:pPr>
    </w:p>
    <w:p w:rsidR="00FF2DED" w:rsidRDefault="00FF2DED" w:rsidP="00AB5A2E">
      <w:pPr>
        <w:jc w:val="both"/>
        <w:rPr>
          <w:color w:val="000000" w:themeColor="text1"/>
        </w:rPr>
      </w:pPr>
    </w:p>
    <w:p w:rsidR="00FF2DED" w:rsidRDefault="00FF2DED" w:rsidP="00AB5A2E">
      <w:pPr>
        <w:jc w:val="both"/>
        <w:rPr>
          <w:color w:val="000000" w:themeColor="text1"/>
        </w:rPr>
      </w:pPr>
    </w:p>
    <w:p w:rsidR="00FF2DED" w:rsidRDefault="00FF2DED" w:rsidP="00AB5A2E">
      <w:pPr>
        <w:jc w:val="both"/>
        <w:rPr>
          <w:color w:val="000000" w:themeColor="text1"/>
        </w:rPr>
      </w:pPr>
    </w:p>
    <w:p w:rsidR="00FF2DED" w:rsidRDefault="00FF2DED" w:rsidP="00AB5A2E">
      <w:pPr>
        <w:jc w:val="both"/>
        <w:rPr>
          <w:color w:val="000000" w:themeColor="text1"/>
        </w:rPr>
      </w:pPr>
    </w:p>
    <w:p w:rsidR="00FF2DED" w:rsidRDefault="00FF2DED" w:rsidP="00AB5A2E">
      <w:pPr>
        <w:jc w:val="both"/>
        <w:rPr>
          <w:color w:val="000000" w:themeColor="text1"/>
        </w:rPr>
      </w:pPr>
    </w:p>
    <w:p w:rsidR="00FF2DED" w:rsidRDefault="00FF2DED" w:rsidP="00AB5A2E">
      <w:pPr>
        <w:jc w:val="both"/>
        <w:rPr>
          <w:color w:val="000000" w:themeColor="text1"/>
        </w:rPr>
      </w:pPr>
    </w:p>
    <w:p w:rsidR="00FF2DED" w:rsidRDefault="00FF2DED" w:rsidP="00AB5A2E">
      <w:pPr>
        <w:jc w:val="both"/>
        <w:rPr>
          <w:color w:val="000000" w:themeColor="text1"/>
        </w:rPr>
      </w:pPr>
    </w:p>
    <w:p w:rsidR="00FF2DED" w:rsidRDefault="00FF2DED" w:rsidP="00AB5A2E">
      <w:pPr>
        <w:jc w:val="both"/>
        <w:rPr>
          <w:color w:val="000000" w:themeColor="text1"/>
        </w:rPr>
      </w:pPr>
    </w:p>
    <w:p w:rsidR="00FF2DED" w:rsidRDefault="00FF2DED" w:rsidP="00AB5A2E">
      <w:pPr>
        <w:jc w:val="both"/>
        <w:rPr>
          <w:color w:val="000000" w:themeColor="text1"/>
        </w:rPr>
      </w:pPr>
    </w:p>
    <w:p w:rsidR="00FF2DED" w:rsidRDefault="00FF2DED" w:rsidP="00AB5A2E">
      <w:pPr>
        <w:jc w:val="both"/>
        <w:rPr>
          <w:color w:val="000000" w:themeColor="text1"/>
        </w:rPr>
      </w:pPr>
    </w:p>
    <w:p w:rsidR="00FF2DED" w:rsidRDefault="00FF2DED" w:rsidP="00AB5A2E">
      <w:pPr>
        <w:jc w:val="both"/>
        <w:rPr>
          <w:color w:val="000000" w:themeColor="text1"/>
        </w:rPr>
      </w:pPr>
    </w:p>
    <w:p w:rsidR="00FF2DED" w:rsidRDefault="00FF2DED" w:rsidP="00AB5A2E">
      <w:pPr>
        <w:jc w:val="both"/>
        <w:rPr>
          <w:color w:val="000000" w:themeColor="text1"/>
        </w:rPr>
      </w:pPr>
    </w:p>
    <w:p w:rsidR="00FF2DED" w:rsidRDefault="00FF2DED" w:rsidP="00AB5A2E">
      <w:pPr>
        <w:jc w:val="both"/>
        <w:rPr>
          <w:color w:val="000000" w:themeColor="text1"/>
        </w:rPr>
      </w:pPr>
    </w:p>
    <w:p w:rsidR="00FF2DED" w:rsidRDefault="00FF2DED" w:rsidP="00AB5A2E">
      <w:pPr>
        <w:jc w:val="both"/>
        <w:rPr>
          <w:color w:val="000000" w:themeColor="text1"/>
        </w:rPr>
      </w:pPr>
    </w:p>
    <w:p w:rsidR="00FF2DED" w:rsidRDefault="00FF2DED" w:rsidP="00AB5A2E">
      <w:pPr>
        <w:jc w:val="both"/>
        <w:rPr>
          <w:color w:val="000000" w:themeColor="text1"/>
        </w:rPr>
      </w:pPr>
    </w:p>
    <w:p w:rsidR="00FF2DED" w:rsidRDefault="00FF2DED" w:rsidP="00AB5A2E">
      <w:pPr>
        <w:jc w:val="both"/>
        <w:rPr>
          <w:color w:val="000000" w:themeColor="text1"/>
        </w:rPr>
      </w:pPr>
    </w:p>
    <w:p w:rsidR="00FF2DED" w:rsidRDefault="00FF2DED" w:rsidP="00AB5A2E">
      <w:pPr>
        <w:jc w:val="both"/>
        <w:rPr>
          <w:color w:val="000000" w:themeColor="text1"/>
        </w:rPr>
      </w:pPr>
    </w:p>
    <w:p w:rsidR="00FF2DED" w:rsidRDefault="00FF2DED" w:rsidP="00AB5A2E">
      <w:pPr>
        <w:jc w:val="both"/>
        <w:rPr>
          <w:color w:val="000000" w:themeColor="text1"/>
        </w:rPr>
      </w:pPr>
    </w:p>
    <w:p w:rsidR="00FF2DED" w:rsidRDefault="00FF2DED" w:rsidP="00AB5A2E">
      <w:pPr>
        <w:jc w:val="both"/>
        <w:rPr>
          <w:color w:val="000000" w:themeColor="text1"/>
        </w:rPr>
      </w:pPr>
    </w:p>
    <w:p w:rsidR="00FF2DED" w:rsidRDefault="00FF2DED" w:rsidP="00AB5A2E">
      <w:pPr>
        <w:jc w:val="both"/>
        <w:rPr>
          <w:color w:val="000000" w:themeColor="text1"/>
        </w:rPr>
      </w:pPr>
    </w:p>
    <w:p w:rsidR="00FF2DED" w:rsidRDefault="00FF2DED" w:rsidP="00AB5A2E">
      <w:pPr>
        <w:jc w:val="both"/>
        <w:rPr>
          <w:color w:val="000000" w:themeColor="text1"/>
        </w:rPr>
      </w:pPr>
    </w:p>
    <w:p w:rsidR="00FF2DED" w:rsidRDefault="00FF2DED" w:rsidP="00AB5A2E">
      <w:pPr>
        <w:jc w:val="both"/>
        <w:rPr>
          <w:color w:val="000000" w:themeColor="text1"/>
        </w:rPr>
      </w:pPr>
    </w:p>
    <w:p w:rsidR="00FF2DED" w:rsidRDefault="00FF2DED" w:rsidP="00AB5A2E">
      <w:pPr>
        <w:jc w:val="both"/>
        <w:rPr>
          <w:color w:val="000000" w:themeColor="text1"/>
        </w:rPr>
      </w:pPr>
    </w:p>
    <w:p w:rsidR="00FF2DED" w:rsidRDefault="00FF2DED" w:rsidP="00AB5A2E">
      <w:pPr>
        <w:jc w:val="both"/>
        <w:rPr>
          <w:color w:val="000000" w:themeColor="text1"/>
        </w:rPr>
      </w:pPr>
    </w:p>
    <w:p w:rsidR="00FF2DED" w:rsidRDefault="00FF2DED" w:rsidP="00AB5A2E">
      <w:pPr>
        <w:jc w:val="both"/>
        <w:rPr>
          <w:color w:val="000000" w:themeColor="text1"/>
        </w:rPr>
      </w:pPr>
    </w:p>
    <w:p w:rsidR="00FF2DED" w:rsidRDefault="00FF2DED" w:rsidP="00AB5A2E">
      <w:pPr>
        <w:jc w:val="both"/>
        <w:rPr>
          <w:color w:val="000000" w:themeColor="text1"/>
        </w:rPr>
      </w:pPr>
    </w:p>
    <w:p w:rsidR="00FF2DED" w:rsidRDefault="00FF2DED" w:rsidP="00AB5A2E">
      <w:pPr>
        <w:jc w:val="both"/>
        <w:rPr>
          <w:color w:val="000000" w:themeColor="text1"/>
        </w:rPr>
      </w:pPr>
    </w:p>
    <w:p w:rsidR="00FF2DED" w:rsidRDefault="00FF2DED" w:rsidP="00AB5A2E">
      <w:pPr>
        <w:jc w:val="both"/>
        <w:rPr>
          <w:color w:val="000000" w:themeColor="text1"/>
        </w:rPr>
      </w:pPr>
    </w:p>
    <w:p w:rsidR="00FF2DED" w:rsidRDefault="00FF2DED" w:rsidP="00AB5A2E">
      <w:pPr>
        <w:jc w:val="both"/>
        <w:rPr>
          <w:color w:val="000000" w:themeColor="text1"/>
        </w:rPr>
      </w:pPr>
    </w:p>
    <w:p w:rsidR="00FF2DED" w:rsidRDefault="00FF2DED" w:rsidP="00AB5A2E">
      <w:pPr>
        <w:jc w:val="both"/>
        <w:rPr>
          <w:color w:val="000000" w:themeColor="text1"/>
        </w:rPr>
      </w:pPr>
    </w:p>
    <w:p w:rsidR="00FF2DED" w:rsidRDefault="00FF2DED" w:rsidP="00AB5A2E">
      <w:pPr>
        <w:jc w:val="both"/>
        <w:rPr>
          <w:color w:val="000000" w:themeColor="text1"/>
        </w:rPr>
      </w:pPr>
    </w:p>
    <w:p w:rsidR="00FF2DED" w:rsidRDefault="00FF2DED" w:rsidP="00AB5A2E">
      <w:pPr>
        <w:jc w:val="both"/>
        <w:rPr>
          <w:color w:val="000000" w:themeColor="text1"/>
        </w:rPr>
      </w:pPr>
    </w:p>
    <w:p w:rsidR="00FF2DED" w:rsidRDefault="00FF2DED" w:rsidP="00AB5A2E">
      <w:pPr>
        <w:jc w:val="both"/>
        <w:rPr>
          <w:color w:val="000000" w:themeColor="text1"/>
        </w:rPr>
      </w:pPr>
    </w:p>
    <w:p w:rsidR="00FF2DED" w:rsidRDefault="00FF2DED" w:rsidP="00AB5A2E">
      <w:pPr>
        <w:jc w:val="both"/>
        <w:rPr>
          <w:color w:val="000000" w:themeColor="text1"/>
        </w:rPr>
      </w:pPr>
    </w:p>
    <w:p w:rsidR="00FF2DED" w:rsidRDefault="00FF2DED" w:rsidP="00AB5A2E">
      <w:pPr>
        <w:jc w:val="both"/>
        <w:rPr>
          <w:color w:val="000000" w:themeColor="text1"/>
        </w:rPr>
      </w:pPr>
    </w:p>
    <w:p w:rsidR="00FF2DED" w:rsidRDefault="00FF2DED" w:rsidP="00AB5A2E">
      <w:pPr>
        <w:jc w:val="both"/>
        <w:rPr>
          <w:color w:val="000000" w:themeColor="text1"/>
        </w:rPr>
      </w:pPr>
    </w:p>
    <w:p w:rsidR="00FF2DED" w:rsidRDefault="00FF2DED" w:rsidP="00AB5A2E">
      <w:pPr>
        <w:jc w:val="both"/>
        <w:rPr>
          <w:color w:val="000000" w:themeColor="text1"/>
        </w:rPr>
      </w:pPr>
    </w:p>
    <w:p w:rsidR="00FF2DED" w:rsidRDefault="00FF2DED" w:rsidP="00AB5A2E">
      <w:pPr>
        <w:jc w:val="both"/>
        <w:rPr>
          <w:color w:val="000000" w:themeColor="text1"/>
        </w:rPr>
      </w:pPr>
    </w:p>
    <w:p w:rsidR="00FF2DED" w:rsidRDefault="00FF2DED" w:rsidP="00AB5A2E">
      <w:pPr>
        <w:jc w:val="both"/>
        <w:rPr>
          <w:color w:val="000000" w:themeColor="text1"/>
        </w:rPr>
      </w:pPr>
    </w:p>
    <w:p w:rsidR="00FF2DED" w:rsidRDefault="00FF2DED" w:rsidP="00AB5A2E">
      <w:pPr>
        <w:jc w:val="both"/>
        <w:rPr>
          <w:color w:val="000000" w:themeColor="text1"/>
        </w:rPr>
      </w:pPr>
    </w:p>
    <w:p w:rsidR="00FF2DED" w:rsidRDefault="00FF2DED" w:rsidP="00AB5A2E">
      <w:pPr>
        <w:jc w:val="both"/>
        <w:rPr>
          <w:color w:val="000000" w:themeColor="text1"/>
        </w:rPr>
      </w:pPr>
    </w:p>
    <w:p w:rsidR="00FF2DED" w:rsidRDefault="00FF2DED" w:rsidP="00AB5A2E">
      <w:pPr>
        <w:jc w:val="both"/>
        <w:rPr>
          <w:color w:val="000000" w:themeColor="text1"/>
        </w:rPr>
      </w:pPr>
    </w:p>
    <w:p w:rsidR="00DC653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001530A1">
        <w:rPr>
          <w:color w:val="000000" w:themeColor="text1"/>
        </w:rPr>
        <w:t xml:space="preserve"> </w:t>
      </w:r>
      <w:r w:rsidR="00FF2DED">
        <w:rPr>
          <w:color w:val="000000" w:themeColor="text1"/>
        </w:rPr>
        <w:t>Славогородская А.Н.</w:t>
      </w:r>
    </w:p>
    <w:sectPr w:rsidR="00DC653F" w:rsidSect="001530A1">
      <w:pgSz w:w="11906" w:h="16838"/>
      <w:pgMar w:top="851" w:right="567" w:bottom="1134" w:left="1701" w:header="0" w:footer="0" w:gutter="0"/>
      <w:cols w:space="720"/>
      <w:formProt w:val="0"/>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E02" w:rsidRDefault="00895E02">
      <w:r>
        <w:separator/>
      </w:r>
    </w:p>
  </w:endnote>
  <w:endnote w:type="continuationSeparator" w:id="1">
    <w:p w:rsidR="00895E02" w:rsidRDefault="00895E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E02" w:rsidRDefault="00895E02">
      <w:r>
        <w:separator/>
      </w:r>
    </w:p>
  </w:footnote>
  <w:footnote w:type="continuationSeparator" w:id="1">
    <w:p w:rsidR="00895E02" w:rsidRDefault="00895E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4D4E34"/>
    <w:multiLevelType w:val="multilevel"/>
    <w:tmpl w:val="5ADC0D4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D2280090"/>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524E88"/>
    <w:multiLevelType w:val="hybridMultilevel"/>
    <w:tmpl w:val="08563CD2"/>
    <w:lvl w:ilvl="0" w:tplc="36C22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BF371F2"/>
    <w:multiLevelType w:val="multilevel"/>
    <w:tmpl w:val="8CB0B486"/>
    <w:lvl w:ilvl="0">
      <w:start w:val="1"/>
      <w:numFmt w:val="decimal"/>
      <w:lvlText w:val="%1."/>
      <w:lvlJc w:val="left"/>
      <w:pPr>
        <w:ind w:left="405"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20830833"/>
    <w:multiLevelType w:val="hybridMultilevel"/>
    <w:tmpl w:val="4D809D6A"/>
    <w:lvl w:ilvl="0" w:tplc="68A87A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25D76A8"/>
    <w:multiLevelType w:val="hybridMultilevel"/>
    <w:tmpl w:val="47001FE0"/>
    <w:lvl w:ilvl="0" w:tplc="261EB99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7FF4572"/>
    <w:multiLevelType w:val="hybridMultilevel"/>
    <w:tmpl w:val="A3B2750A"/>
    <w:lvl w:ilvl="0" w:tplc="9DA43228">
      <w:start w:val="1"/>
      <w:numFmt w:val="decimal"/>
      <w:lvlText w:val="%1."/>
      <w:lvlJc w:val="left"/>
      <w:pPr>
        <w:tabs>
          <w:tab w:val="num" w:pos="585"/>
        </w:tabs>
        <w:ind w:left="585" w:hanging="360"/>
      </w:pPr>
      <w:rPr>
        <w:rFonts w:hint="default"/>
        <w:b w:val="0"/>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1">
    <w:nsid w:val="57BE66C3"/>
    <w:multiLevelType w:val="multilevel"/>
    <w:tmpl w:val="4288ADF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BA340F0"/>
    <w:multiLevelType w:val="multilevel"/>
    <w:tmpl w:val="1C809EA2"/>
    <w:lvl w:ilvl="0">
      <w:start w:val="1"/>
      <w:numFmt w:val="decimal"/>
      <w:lvlText w:val="%1."/>
      <w:lvlJc w:val="left"/>
      <w:pPr>
        <w:ind w:left="360" w:hanging="360"/>
      </w:pPr>
      <w:rPr>
        <w:color w:val="00000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4">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9113FB"/>
    <w:multiLevelType w:val="hybridMultilevel"/>
    <w:tmpl w:val="39806B44"/>
    <w:lvl w:ilvl="0" w:tplc="6B8E9134">
      <w:start w:val="1"/>
      <w:numFmt w:val="decimal"/>
      <w:lvlText w:val="%1."/>
      <w:lvlJc w:val="left"/>
      <w:pPr>
        <w:ind w:left="1080" w:hanging="555"/>
      </w:pPr>
      <w:rPr>
        <w:rFonts w:ascii="Times New Roman" w:eastAsia="Times New Roman" w:hAnsi="Times New Roman" w:cs="Times New Roman"/>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17"/>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0"/>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2"/>
  </w:num>
  <w:num w:numId="9">
    <w:abstractNumId w:val="18"/>
  </w:num>
  <w:num w:numId="10">
    <w:abstractNumId w:val="6"/>
  </w:num>
  <w:num w:numId="11">
    <w:abstractNumId w:val="8"/>
  </w:num>
  <w:num w:numId="12">
    <w:abstractNumId w:val="11"/>
  </w:num>
  <w:num w:numId="13">
    <w:abstractNumId w:val="9"/>
  </w:num>
  <w:num w:numId="14">
    <w:abstractNumId w:val="13"/>
  </w:num>
  <w:num w:numId="15">
    <w:abstractNumId w:val="2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5"/>
  </w:num>
  <w:num w:numId="19">
    <w:abstractNumId w:val="16"/>
  </w:num>
  <w:num w:numId="20">
    <w:abstractNumId w:val="19"/>
  </w:num>
  <w:num w:numId="21">
    <w:abstractNumId w:val="25"/>
  </w:num>
  <w:num w:numId="22">
    <w:abstractNumId w:val="1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1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59C"/>
    <w:rsid w:val="0000470D"/>
    <w:rsid w:val="00004784"/>
    <w:rsid w:val="00004B95"/>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82A"/>
    <w:rsid w:val="00011CE4"/>
    <w:rsid w:val="00011CFC"/>
    <w:rsid w:val="00011D9D"/>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848"/>
    <w:rsid w:val="00015B8C"/>
    <w:rsid w:val="00015BF9"/>
    <w:rsid w:val="00015E05"/>
    <w:rsid w:val="00016641"/>
    <w:rsid w:val="000166E5"/>
    <w:rsid w:val="000167D4"/>
    <w:rsid w:val="000168A1"/>
    <w:rsid w:val="00016A83"/>
    <w:rsid w:val="00016D6F"/>
    <w:rsid w:val="00016D76"/>
    <w:rsid w:val="00016F5F"/>
    <w:rsid w:val="00017A44"/>
    <w:rsid w:val="00017C8F"/>
    <w:rsid w:val="00017CA3"/>
    <w:rsid w:val="00017E22"/>
    <w:rsid w:val="00017F7B"/>
    <w:rsid w:val="0002005B"/>
    <w:rsid w:val="000201E9"/>
    <w:rsid w:val="0002078F"/>
    <w:rsid w:val="00020CD4"/>
    <w:rsid w:val="0002117D"/>
    <w:rsid w:val="00021792"/>
    <w:rsid w:val="00021889"/>
    <w:rsid w:val="000219D7"/>
    <w:rsid w:val="00021B02"/>
    <w:rsid w:val="00021BBC"/>
    <w:rsid w:val="00021DB9"/>
    <w:rsid w:val="0002205F"/>
    <w:rsid w:val="00022741"/>
    <w:rsid w:val="000229E6"/>
    <w:rsid w:val="00022C64"/>
    <w:rsid w:val="00022D70"/>
    <w:rsid w:val="00022FB4"/>
    <w:rsid w:val="000231F0"/>
    <w:rsid w:val="00023403"/>
    <w:rsid w:val="000237C0"/>
    <w:rsid w:val="00023ACC"/>
    <w:rsid w:val="00023C68"/>
    <w:rsid w:val="00023EF9"/>
    <w:rsid w:val="00024243"/>
    <w:rsid w:val="000243E7"/>
    <w:rsid w:val="0002450B"/>
    <w:rsid w:val="00024859"/>
    <w:rsid w:val="00024D28"/>
    <w:rsid w:val="00024EE1"/>
    <w:rsid w:val="0002539D"/>
    <w:rsid w:val="000253D9"/>
    <w:rsid w:val="0002585A"/>
    <w:rsid w:val="00025C4B"/>
    <w:rsid w:val="00025EF6"/>
    <w:rsid w:val="0002625E"/>
    <w:rsid w:val="000268D4"/>
    <w:rsid w:val="00026BBE"/>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4EA3"/>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8B"/>
    <w:rsid w:val="000372DA"/>
    <w:rsid w:val="000377E4"/>
    <w:rsid w:val="0003785F"/>
    <w:rsid w:val="000378D4"/>
    <w:rsid w:val="000379FE"/>
    <w:rsid w:val="00037CC1"/>
    <w:rsid w:val="00037F25"/>
    <w:rsid w:val="00040154"/>
    <w:rsid w:val="00040653"/>
    <w:rsid w:val="00040C0C"/>
    <w:rsid w:val="0004131E"/>
    <w:rsid w:val="000413E8"/>
    <w:rsid w:val="0004213A"/>
    <w:rsid w:val="000425EC"/>
    <w:rsid w:val="00042642"/>
    <w:rsid w:val="00042731"/>
    <w:rsid w:val="000427A8"/>
    <w:rsid w:val="00042BD9"/>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59A"/>
    <w:rsid w:val="00046A6D"/>
    <w:rsid w:val="00046B39"/>
    <w:rsid w:val="00046BB3"/>
    <w:rsid w:val="00046CCC"/>
    <w:rsid w:val="00046CFB"/>
    <w:rsid w:val="00046E93"/>
    <w:rsid w:val="00046FD0"/>
    <w:rsid w:val="000476CF"/>
    <w:rsid w:val="00047D08"/>
    <w:rsid w:val="00047D65"/>
    <w:rsid w:val="00047E53"/>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566"/>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7BC"/>
    <w:rsid w:val="00060DAB"/>
    <w:rsid w:val="0006106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1D7"/>
    <w:rsid w:val="00066A3A"/>
    <w:rsid w:val="00066AB2"/>
    <w:rsid w:val="00066CE0"/>
    <w:rsid w:val="000670E9"/>
    <w:rsid w:val="0006746B"/>
    <w:rsid w:val="000674F4"/>
    <w:rsid w:val="00067775"/>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9D7"/>
    <w:rsid w:val="00072A58"/>
    <w:rsid w:val="00072D08"/>
    <w:rsid w:val="00072E2D"/>
    <w:rsid w:val="00072F94"/>
    <w:rsid w:val="00072FC3"/>
    <w:rsid w:val="00072FD4"/>
    <w:rsid w:val="0007306E"/>
    <w:rsid w:val="000730B7"/>
    <w:rsid w:val="000730E4"/>
    <w:rsid w:val="00073345"/>
    <w:rsid w:val="0007374D"/>
    <w:rsid w:val="00073915"/>
    <w:rsid w:val="00073919"/>
    <w:rsid w:val="000739C1"/>
    <w:rsid w:val="000739EA"/>
    <w:rsid w:val="00073B6D"/>
    <w:rsid w:val="00073F9E"/>
    <w:rsid w:val="00074232"/>
    <w:rsid w:val="000744E4"/>
    <w:rsid w:val="0007450B"/>
    <w:rsid w:val="00074582"/>
    <w:rsid w:val="0007505B"/>
    <w:rsid w:val="000751BB"/>
    <w:rsid w:val="0007552C"/>
    <w:rsid w:val="0007557F"/>
    <w:rsid w:val="00075956"/>
    <w:rsid w:val="00075A6C"/>
    <w:rsid w:val="00075B8B"/>
    <w:rsid w:val="00075C98"/>
    <w:rsid w:val="00075EF0"/>
    <w:rsid w:val="00076577"/>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999"/>
    <w:rsid w:val="00093BEF"/>
    <w:rsid w:val="00093D91"/>
    <w:rsid w:val="00093DEB"/>
    <w:rsid w:val="00093F0E"/>
    <w:rsid w:val="000941B8"/>
    <w:rsid w:val="000944E7"/>
    <w:rsid w:val="000945B1"/>
    <w:rsid w:val="0009464F"/>
    <w:rsid w:val="000948E0"/>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BBE"/>
    <w:rsid w:val="00097E08"/>
    <w:rsid w:val="000A0F7F"/>
    <w:rsid w:val="000A120E"/>
    <w:rsid w:val="000A12A5"/>
    <w:rsid w:val="000A1411"/>
    <w:rsid w:val="000A16BA"/>
    <w:rsid w:val="000A19E8"/>
    <w:rsid w:val="000A1A4D"/>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2"/>
    <w:rsid w:val="000A413A"/>
    <w:rsid w:val="000A42A6"/>
    <w:rsid w:val="000A469E"/>
    <w:rsid w:val="000A46B8"/>
    <w:rsid w:val="000A4D42"/>
    <w:rsid w:val="000A51BF"/>
    <w:rsid w:val="000A538C"/>
    <w:rsid w:val="000A5637"/>
    <w:rsid w:val="000A587F"/>
    <w:rsid w:val="000A5A26"/>
    <w:rsid w:val="000A5B1D"/>
    <w:rsid w:val="000A5C0F"/>
    <w:rsid w:val="000A5E41"/>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9E6"/>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6D0"/>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B67"/>
    <w:rsid w:val="000D3D39"/>
    <w:rsid w:val="000D3EC3"/>
    <w:rsid w:val="000D400E"/>
    <w:rsid w:val="000D401A"/>
    <w:rsid w:val="000D4559"/>
    <w:rsid w:val="000D48E9"/>
    <w:rsid w:val="000D4910"/>
    <w:rsid w:val="000D4BFE"/>
    <w:rsid w:val="000D4F99"/>
    <w:rsid w:val="000D5084"/>
    <w:rsid w:val="000D61E6"/>
    <w:rsid w:val="000D6304"/>
    <w:rsid w:val="000D6374"/>
    <w:rsid w:val="000D6631"/>
    <w:rsid w:val="000D66F6"/>
    <w:rsid w:val="000D6BC8"/>
    <w:rsid w:val="000D6CE6"/>
    <w:rsid w:val="000D6E6F"/>
    <w:rsid w:val="000D6E80"/>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253"/>
    <w:rsid w:val="000E54A4"/>
    <w:rsid w:val="000E5886"/>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2F79"/>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3C"/>
    <w:rsid w:val="000F5DCD"/>
    <w:rsid w:val="000F620E"/>
    <w:rsid w:val="000F6750"/>
    <w:rsid w:val="000F6837"/>
    <w:rsid w:val="000F6936"/>
    <w:rsid w:val="000F6FBA"/>
    <w:rsid w:val="000F7147"/>
    <w:rsid w:val="000F7213"/>
    <w:rsid w:val="000F7289"/>
    <w:rsid w:val="000F737F"/>
    <w:rsid w:val="000F7721"/>
    <w:rsid w:val="000F77AD"/>
    <w:rsid w:val="000F784B"/>
    <w:rsid w:val="000F7CBA"/>
    <w:rsid w:val="000F7CD1"/>
    <w:rsid w:val="000F7DA9"/>
    <w:rsid w:val="000F7F0B"/>
    <w:rsid w:val="000F7F2D"/>
    <w:rsid w:val="00100002"/>
    <w:rsid w:val="0010049F"/>
    <w:rsid w:val="0010086C"/>
    <w:rsid w:val="00100873"/>
    <w:rsid w:val="00100961"/>
    <w:rsid w:val="00100977"/>
    <w:rsid w:val="00100B6D"/>
    <w:rsid w:val="00100BA8"/>
    <w:rsid w:val="00100D1A"/>
    <w:rsid w:val="00100D61"/>
    <w:rsid w:val="00101369"/>
    <w:rsid w:val="00101459"/>
    <w:rsid w:val="00101485"/>
    <w:rsid w:val="00101603"/>
    <w:rsid w:val="00101657"/>
    <w:rsid w:val="0010173E"/>
    <w:rsid w:val="00101740"/>
    <w:rsid w:val="00101D10"/>
    <w:rsid w:val="00101ECA"/>
    <w:rsid w:val="00102AD3"/>
    <w:rsid w:val="0010338A"/>
    <w:rsid w:val="00103A84"/>
    <w:rsid w:val="00103D8A"/>
    <w:rsid w:val="00103E51"/>
    <w:rsid w:val="00104AE9"/>
    <w:rsid w:val="00104F53"/>
    <w:rsid w:val="0010522A"/>
    <w:rsid w:val="00105333"/>
    <w:rsid w:val="0010536D"/>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07715"/>
    <w:rsid w:val="00107728"/>
    <w:rsid w:val="00107AFF"/>
    <w:rsid w:val="0011062A"/>
    <w:rsid w:val="001109F6"/>
    <w:rsid w:val="00110A58"/>
    <w:rsid w:val="00110B82"/>
    <w:rsid w:val="00110BB1"/>
    <w:rsid w:val="00110C6D"/>
    <w:rsid w:val="00110C82"/>
    <w:rsid w:val="00110D2C"/>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4B"/>
    <w:rsid w:val="001153C7"/>
    <w:rsid w:val="00115643"/>
    <w:rsid w:val="001157B1"/>
    <w:rsid w:val="00115D06"/>
    <w:rsid w:val="0011603B"/>
    <w:rsid w:val="0011661C"/>
    <w:rsid w:val="001166DA"/>
    <w:rsid w:val="00116AC3"/>
    <w:rsid w:val="00116E94"/>
    <w:rsid w:val="001173AC"/>
    <w:rsid w:val="001175CE"/>
    <w:rsid w:val="001178B8"/>
    <w:rsid w:val="0012008A"/>
    <w:rsid w:val="00120421"/>
    <w:rsid w:val="001206BE"/>
    <w:rsid w:val="00120B9D"/>
    <w:rsid w:val="00121528"/>
    <w:rsid w:val="0012190B"/>
    <w:rsid w:val="00121E69"/>
    <w:rsid w:val="00122186"/>
    <w:rsid w:val="001221D3"/>
    <w:rsid w:val="001221E4"/>
    <w:rsid w:val="0012225E"/>
    <w:rsid w:val="0012234F"/>
    <w:rsid w:val="001226F2"/>
    <w:rsid w:val="00122743"/>
    <w:rsid w:val="001228D2"/>
    <w:rsid w:val="0012298D"/>
    <w:rsid w:val="00122CF6"/>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00D"/>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83"/>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0A1"/>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D3A"/>
    <w:rsid w:val="00157EE9"/>
    <w:rsid w:val="0016001D"/>
    <w:rsid w:val="0016083F"/>
    <w:rsid w:val="00160900"/>
    <w:rsid w:val="0016092C"/>
    <w:rsid w:val="00160C7F"/>
    <w:rsid w:val="00160DC1"/>
    <w:rsid w:val="0016100B"/>
    <w:rsid w:val="0016124D"/>
    <w:rsid w:val="0016128E"/>
    <w:rsid w:val="001612C8"/>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94"/>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95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2F"/>
    <w:rsid w:val="00175A5A"/>
    <w:rsid w:val="00175DA8"/>
    <w:rsid w:val="00175FB8"/>
    <w:rsid w:val="0017604D"/>
    <w:rsid w:val="0017608F"/>
    <w:rsid w:val="00176164"/>
    <w:rsid w:val="00176542"/>
    <w:rsid w:val="0017670C"/>
    <w:rsid w:val="00176A13"/>
    <w:rsid w:val="00176AC2"/>
    <w:rsid w:val="00177117"/>
    <w:rsid w:val="001772C4"/>
    <w:rsid w:val="0018003F"/>
    <w:rsid w:val="00180440"/>
    <w:rsid w:val="00180743"/>
    <w:rsid w:val="00180E45"/>
    <w:rsid w:val="00180F5C"/>
    <w:rsid w:val="0018134C"/>
    <w:rsid w:val="001813B3"/>
    <w:rsid w:val="00181916"/>
    <w:rsid w:val="00181BD4"/>
    <w:rsid w:val="00181C30"/>
    <w:rsid w:val="001820E1"/>
    <w:rsid w:val="001821E5"/>
    <w:rsid w:val="001822C6"/>
    <w:rsid w:val="00182331"/>
    <w:rsid w:val="001826C0"/>
    <w:rsid w:val="00182817"/>
    <w:rsid w:val="0018291F"/>
    <w:rsid w:val="00182E18"/>
    <w:rsid w:val="00182EF2"/>
    <w:rsid w:val="001830BA"/>
    <w:rsid w:val="0018390D"/>
    <w:rsid w:val="00183A12"/>
    <w:rsid w:val="00183CB0"/>
    <w:rsid w:val="00184216"/>
    <w:rsid w:val="0018423D"/>
    <w:rsid w:val="001846F9"/>
    <w:rsid w:val="00184F61"/>
    <w:rsid w:val="001855D3"/>
    <w:rsid w:val="0018578B"/>
    <w:rsid w:val="00185B31"/>
    <w:rsid w:val="00185D45"/>
    <w:rsid w:val="00185E48"/>
    <w:rsid w:val="00186014"/>
    <w:rsid w:val="0018602B"/>
    <w:rsid w:val="00186121"/>
    <w:rsid w:val="00186D70"/>
    <w:rsid w:val="00186F57"/>
    <w:rsid w:val="00187043"/>
    <w:rsid w:val="00187196"/>
    <w:rsid w:val="001873CA"/>
    <w:rsid w:val="00187C6B"/>
    <w:rsid w:val="00187D5E"/>
    <w:rsid w:val="00190134"/>
    <w:rsid w:val="00190261"/>
    <w:rsid w:val="001903F2"/>
    <w:rsid w:val="0019051E"/>
    <w:rsid w:val="00190A23"/>
    <w:rsid w:val="00190AB3"/>
    <w:rsid w:val="00190F75"/>
    <w:rsid w:val="00190F95"/>
    <w:rsid w:val="00191024"/>
    <w:rsid w:val="00191407"/>
    <w:rsid w:val="001918E4"/>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470"/>
    <w:rsid w:val="00195630"/>
    <w:rsid w:val="00195943"/>
    <w:rsid w:val="001959B7"/>
    <w:rsid w:val="00195A64"/>
    <w:rsid w:val="00195B26"/>
    <w:rsid w:val="00195E15"/>
    <w:rsid w:val="00195E24"/>
    <w:rsid w:val="00195F1B"/>
    <w:rsid w:val="0019610D"/>
    <w:rsid w:val="00196506"/>
    <w:rsid w:val="00196634"/>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41F"/>
    <w:rsid w:val="001A19C9"/>
    <w:rsid w:val="001A1B6D"/>
    <w:rsid w:val="001A1EE9"/>
    <w:rsid w:val="001A1FB4"/>
    <w:rsid w:val="001A28FA"/>
    <w:rsid w:val="001A2997"/>
    <w:rsid w:val="001A2CC8"/>
    <w:rsid w:val="001A30F4"/>
    <w:rsid w:val="001A32A7"/>
    <w:rsid w:val="001A35AF"/>
    <w:rsid w:val="001A37AC"/>
    <w:rsid w:val="001A3982"/>
    <w:rsid w:val="001A3BF9"/>
    <w:rsid w:val="001A3F11"/>
    <w:rsid w:val="001A41BE"/>
    <w:rsid w:val="001A41DA"/>
    <w:rsid w:val="001A443A"/>
    <w:rsid w:val="001A45FD"/>
    <w:rsid w:val="001A4947"/>
    <w:rsid w:val="001A49F3"/>
    <w:rsid w:val="001A4D42"/>
    <w:rsid w:val="001A5597"/>
    <w:rsid w:val="001A5843"/>
    <w:rsid w:val="001A5B12"/>
    <w:rsid w:val="001A60AC"/>
    <w:rsid w:val="001A622F"/>
    <w:rsid w:val="001A68FD"/>
    <w:rsid w:val="001A6DA6"/>
    <w:rsid w:val="001A6FB6"/>
    <w:rsid w:val="001A729B"/>
    <w:rsid w:val="001A72A1"/>
    <w:rsid w:val="001A760D"/>
    <w:rsid w:val="001A78D1"/>
    <w:rsid w:val="001A7900"/>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66D"/>
    <w:rsid w:val="001B499A"/>
    <w:rsid w:val="001B4A23"/>
    <w:rsid w:val="001B4AC4"/>
    <w:rsid w:val="001B4DE6"/>
    <w:rsid w:val="001B5095"/>
    <w:rsid w:val="001B5338"/>
    <w:rsid w:val="001B55A6"/>
    <w:rsid w:val="001B55E6"/>
    <w:rsid w:val="001B565A"/>
    <w:rsid w:val="001B57A9"/>
    <w:rsid w:val="001B59F8"/>
    <w:rsid w:val="001B5B5C"/>
    <w:rsid w:val="001B625E"/>
    <w:rsid w:val="001B62FA"/>
    <w:rsid w:val="001B6574"/>
    <w:rsid w:val="001B6659"/>
    <w:rsid w:val="001B6671"/>
    <w:rsid w:val="001B68FB"/>
    <w:rsid w:val="001B6C8D"/>
    <w:rsid w:val="001B7289"/>
    <w:rsid w:val="001B73D9"/>
    <w:rsid w:val="001B74AB"/>
    <w:rsid w:val="001B74FF"/>
    <w:rsid w:val="001B76FF"/>
    <w:rsid w:val="001B7A6F"/>
    <w:rsid w:val="001B7B47"/>
    <w:rsid w:val="001B7CDF"/>
    <w:rsid w:val="001B7FD7"/>
    <w:rsid w:val="001C05E6"/>
    <w:rsid w:val="001C05FF"/>
    <w:rsid w:val="001C0AD6"/>
    <w:rsid w:val="001C0CE1"/>
    <w:rsid w:val="001C0FEF"/>
    <w:rsid w:val="001C110B"/>
    <w:rsid w:val="001C11FE"/>
    <w:rsid w:val="001C12E5"/>
    <w:rsid w:val="001C13A4"/>
    <w:rsid w:val="001C1453"/>
    <w:rsid w:val="001C1618"/>
    <w:rsid w:val="001C1727"/>
    <w:rsid w:val="001C1AD3"/>
    <w:rsid w:val="001C1CA0"/>
    <w:rsid w:val="001C2115"/>
    <w:rsid w:val="001C2772"/>
    <w:rsid w:val="001C2BF0"/>
    <w:rsid w:val="001C2F55"/>
    <w:rsid w:val="001C2F83"/>
    <w:rsid w:val="001C3847"/>
    <w:rsid w:val="001C3928"/>
    <w:rsid w:val="001C3A51"/>
    <w:rsid w:val="001C3AD4"/>
    <w:rsid w:val="001C3DA9"/>
    <w:rsid w:val="001C4072"/>
    <w:rsid w:val="001C4164"/>
    <w:rsid w:val="001C42F2"/>
    <w:rsid w:val="001C4333"/>
    <w:rsid w:val="001C433A"/>
    <w:rsid w:val="001C45DA"/>
    <w:rsid w:val="001C46AE"/>
    <w:rsid w:val="001C4AEE"/>
    <w:rsid w:val="001C5351"/>
    <w:rsid w:val="001C55CE"/>
    <w:rsid w:val="001C57ED"/>
    <w:rsid w:val="001C5A87"/>
    <w:rsid w:val="001C600D"/>
    <w:rsid w:val="001C6197"/>
    <w:rsid w:val="001C623B"/>
    <w:rsid w:val="001C631C"/>
    <w:rsid w:val="001C63AF"/>
    <w:rsid w:val="001C6620"/>
    <w:rsid w:val="001C68D8"/>
    <w:rsid w:val="001C6D5D"/>
    <w:rsid w:val="001C72E9"/>
    <w:rsid w:val="001C76D6"/>
    <w:rsid w:val="001C76E3"/>
    <w:rsid w:val="001C77B0"/>
    <w:rsid w:val="001C79B7"/>
    <w:rsid w:val="001C7E26"/>
    <w:rsid w:val="001C7E78"/>
    <w:rsid w:val="001D000A"/>
    <w:rsid w:val="001D01C7"/>
    <w:rsid w:val="001D05A9"/>
    <w:rsid w:val="001D0D60"/>
    <w:rsid w:val="001D0FCB"/>
    <w:rsid w:val="001D10BC"/>
    <w:rsid w:val="001D17F2"/>
    <w:rsid w:val="001D186F"/>
    <w:rsid w:val="001D188E"/>
    <w:rsid w:val="001D19F1"/>
    <w:rsid w:val="001D2147"/>
    <w:rsid w:val="001D237D"/>
    <w:rsid w:val="001D25B5"/>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107"/>
    <w:rsid w:val="001E32A4"/>
    <w:rsid w:val="001E3AEB"/>
    <w:rsid w:val="001E43D3"/>
    <w:rsid w:val="001E445C"/>
    <w:rsid w:val="001E468C"/>
    <w:rsid w:val="001E493F"/>
    <w:rsid w:val="001E4D34"/>
    <w:rsid w:val="001E4F61"/>
    <w:rsid w:val="001E5009"/>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A8A"/>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9C8"/>
    <w:rsid w:val="001F6A28"/>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3DA9"/>
    <w:rsid w:val="0020429E"/>
    <w:rsid w:val="002045B9"/>
    <w:rsid w:val="0020470B"/>
    <w:rsid w:val="00204731"/>
    <w:rsid w:val="00204835"/>
    <w:rsid w:val="00204CA3"/>
    <w:rsid w:val="00204D7C"/>
    <w:rsid w:val="00204DF0"/>
    <w:rsid w:val="00204DFC"/>
    <w:rsid w:val="0020514B"/>
    <w:rsid w:val="002052EE"/>
    <w:rsid w:val="002054C2"/>
    <w:rsid w:val="0020572C"/>
    <w:rsid w:val="002059F3"/>
    <w:rsid w:val="00205E8A"/>
    <w:rsid w:val="00205F48"/>
    <w:rsid w:val="00206133"/>
    <w:rsid w:val="0020649C"/>
    <w:rsid w:val="002065EC"/>
    <w:rsid w:val="002068BB"/>
    <w:rsid w:val="00206C09"/>
    <w:rsid w:val="00206F83"/>
    <w:rsid w:val="002071D6"/>
    <w:rsid w:val="00207541"/>
    <w:rsid w:val="002075B4"/>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07"/>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6D7"/>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97F"/>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96E"/>
    <w:rsid w:val="00225AC6"/>
    <w:rsid w:val="00225CEC"/>
    <w:rsid w:val="00225D24"/>
    <w:rsid w:val="00225D84"/>
    <w:rsid w:val="00226045"/>
    <w:rsid w:val="00226183"/>
    <w:rsid w:val="002261DC"/>
    <w:rsid w:val="00226366"/>
    <w:rsid w:val="002266D5"/>
    <w:rsid w:val="00226741"/>
    <w:rsid w:val="00226818"/>
    <w:rsid w:val="00226A9C"/>
    <w:rsid w:val="00226E83"/>
    <w:rsid w:val="002272D0"/>
    <w:rsid w:val="00227BF4"/>
    <w:rsid w:val="002300A7"/>
    <w:rsid w:val="00230283"/>
    <w:rsid w:val="0023065E"/>
    <w:rsid w:val="002308E8"/>
    <w:rsid w:val="00230A59"/>
    <w:rsid w:val="0023102E"/>
    <w:rsid w:val="002310C4"/>
    <w:rsid w:val="00231168"/>
    <w:rsid w:val="00231176"/>
    <w:rsid w:val="002311D7"/>
    <w:rsid w:val="0023146F"/>
    <w:rsid w:val="0023187A"/>
    <w:rsid w:val="00231F49"/>
    <w:rsid w:val="00231F6F"/>
    <w:rsid w:val="0023245D"/>
    <w:rsid w:val="002324B6"/>
    <w:rsid w:val="0023278C"/>
    <w:rsid w:val="00232B1A"/>
    <w:rsid w:val="00232B49"/>
    <w:rsid w:val="00233176"/>
    <w:rsid w:val="002333E4"/>
    <w:rsid w:val="002335E3"/>
    <w:rsid w:val="002338C9"/>
    <w:rsid w:val="00233A3F"/>
    <w:rsid w:val="00233D6F"/>
    <w:rsid w:val="00233D72"/>
    <w:rsid w:val="00233EF6"/>
    <w:rsid w:val="00234172"/>
    <w:rsid w:val="002341B7"/>
    <w:rsid w:val="0023420A"/>
    <w:rsid w:val="00234294"/>
    <w:rsid w:val="00234436"/>
    <w:rsid w:val="002346A3"/>
    <w:rsid w:val="00234738"/>
    <w:rsid w:val="002348C9"/>
    <w:rsid w:val="002349FA"/>
    <w:rsid w:val="00234E87"/>
    <w:rsid w:val="00234FEF"/>
    <w:rsid w:val="00235B8A"/>
    <w:rsid w:val="00235BAB"/>
    <w:rsid w:val="00235DAC"/>
    <w:rsid w:val="00236105"/>
    <w:rsid w:val="002361D5"/>
    <w:rsid w:val="00236235"/>
    <w:rsid w:val="00236414"/>
    <w:rsid w:val="0023678C"/>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467"/>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2C5C"/>
    <w:rsid w:val="00253006"/>
    <w:rsid w:val="00253167"/>
    <w:rsid w:val="00253252"/>
    <w:rsid w:val="002533C1"/>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2A2"/>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3E8"/>
    <w:rsid w:val="00262524"/>
    <w:rsid w:val="0026259B"/>
    <w:rsid w:val="0026268B"/>
    <w:rsid w:val="00262757"/>
    <w:rsid w:val="00262B32"/>
    <w:rsid w:val="00262B73"/>
    <w:rsid w:val="00263028"/>
    <w:rsid w:val="0026327E"/>
    <w:rsid w:val="002632E5"/>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4CB"/>
    <w:rsid w:val="0026675C"/>
    <w:rsid w:val="00266883"/>
    <w:rsid w:val="00266A17"/>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B3C"/>
    <w:rsid w:val="00271D0E"/>
    <w:rsid w:val="00271D64"/>
    <w:rsid w:val="00271DF5"/>
    <w:rsid w:val="00271E2B"/>
    <w:rsid w:val="002721E1"/>
    <w:rsid w:val="002724EA"/>
    <w:rsid w:val="0027282D"/>
    <w:rsid w:val="002730F7"/>
    <w:rsid w:val="002733E5"/>
    <w:rsid w:val="002734C8"/>
    <w:rsid w:val="00273582"/>
    <w:rsid w:val="00273963"/>
    <w:rsid w:val="00273A82"/>
    <w:rsid w:val="00273B48"/>
    <w:rsid w:val="00273C33"/>
    <w:rsid w:val="002746CE"/>
    <w:rsid w:val="002747D2"/>
    <w:rsid w:val="00274957"/>
    <w:rsid w:val="00275052"/>
    <w:rsid w:val="002753B3"/>
    <w:rsid w:val="00275773"/>
    <w:rsid w:val="00275F1C"/>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3D"/>
    <w:rsid w:val="0028185E"/>
    <w:rsid w:val="0028192A"/>
    <w:rsid w:val="00281979"/>
    <w:rsid w:val="00281A1B"/>
    <w:rsid w:val="00281F99"/>
    <w:rsid w:val="002822AF"/>
    <w:rsid w:val="00282493"/>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63C"/>
    <w:rsid w:val="002848E4"/>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54D"/>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39"/>
    <w:rsid w:val="002947B7"/>
    <w:rsid w:val="00294AA4"/>
    <w:rsid w:val="00294D12"/>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1CB4"/>
    <w:rsid w:val="002A2149"/>
    <w:rsid w:val="002A21D7"/>
    <w:rsid w:val="002A225D"/>
    <w:rsid w:val="002A25F8"/>
    <w:rsid w:val="002A263D"/>
    <w:rsid w:val="002A26DB"/>
    <w:rsid w:val="002A2719"/>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475"/>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BDA"/>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66CA"/>
    <w:rsid w:val="002B731C"/>
    <w:rsid w:val="002B7457"/>
    <w:rsid w:val="002B766B"/>
    <w:rsid w:val="002B7BFB"/>
    <w:rsid w:val="002C0194"/>
    <w:rsid w:val="002C080E"/>
    <w:rsid w:val="002C0F34"/>
    <w:rsid w:val="002C1630"/>
    <w:rsid w:val="002C163E"/>
    <w:rsid w:val="002C1660"/>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449"/>
    <w:rsid w:val="002C6697"/>
    <w:rsid w:val="002C684E"/>
    <w:rsid w:val="002C6B03"/>
    <w:rsid w:val="002C6EE1"/>
    <w:rsid w:val="002C702B"/>
    <w:rsid w:val="002C7041"/>
    <w:rsid w:val="002C74C8"/>
    <w:rsid w:val="002C7782"/>
    <w:rsid w:val="002C789D"/>
    <w:rsid w:val="002C7BD5"/>
    <w:rsid w:val="002D03CD"/>
    <w:rsid w:val="002D04D3"/>
    <w:rsid w:val="002D087D"/>
    <w:rsid w:val="002D0E08"/>
    <w:rsid w:val="002D1140"/>
    <w:rsid w:val="002D164D"/>
    <w:rsid w:val="002D16A3"/>
    <w:rsid w:val="002D176C"/>
    <w:rsid w:val="002D18FE"/>
    <w:rsid w:val="002D1BD3"/>
    <w:rsid w:val="002D232B"/>
    <w:rsid w:val="002D2848"/>
    <w:rsid w:val="002D294C"/>
    <w:rsid w:val="002D2D78"/>
    <w:rsid w:val="002D32CC"/>
    <w:rsid w:val="002D35CC"/>
    <w:rsid w:val="002D361D"/>
    <w:rsid w:val="002D3698"/>
    <w:rsid w:val="002D36C1"/>
    <w:rsid w:val="002D397F"/>
    <w:rsid w:val="002D39B2"/>
    <w:rsid w:val="002D3C5C"/>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670"/>
    <w:rsid w:val="002E2886"/>
    <w:rsid w:val="002E29AD"/>
    <w:rsid w:val="002E2C95"/>
    <w:rsid w:val="002E3304"/>
    <w:rsid w:val="002E33EC"/>
    <w:rsid w:val="002E35B9"/>
    <w:rsid w:val="002E3E52"/>
    <w:rsid w:val="002E41F6"/>
    <w:rsid w:val="002E4405"/>
    <w:rsid w:val="002E448D"/>
    <w:rsid w:val="002E460A"/>
    <w:rsid w:val="002E466B"/>
    <w:rsid w:val="002E4870"/>
    <w:rsid w:val="002E49EA"/>
    <w:rsid w:val="002E4B99"/>
    <w:rsid w:val="002E4CA2"/>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BAD"/>
    <w:rsid w:val="002F0C70"/>
    <w:rsid w:val="002F0E78"/>
    <w:rsid w:val="002F12B2"/>
    <w:rsid w:val="002F13C6"/>
    <w:rsid w:val="002F1536"/>
    <w:rsid w:val="002F1A2F"/>
    <w:rsid w:val="002F1D2C"/>
    <w:rsid w:val="002F23F2"/>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450"/>
    <w:rsid w:val="002F590E"/>
    <w:rsid w:val="002F5993"/>
    <w:rsid w:val="002F59D6"/>
    <w:rsid w:val="002F611F"/>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2E2"/>
    <w:rsid w:val="003013D8"/>
    <w:rsid w:val="00301D53"/>
    <w:rsid w:val="00301F65"/>
    <w:rsid w:val="003023C6"/>
    <w:rsid w:val="00302750"/>
    <w:rsid w:val="003027B9"/>
    <w:rsid w:val="00303261"/>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07FC7"/>
    <w:rsid w:val="0031028C"/>
    <w:rsid w:val="003104EC"/>
    <w:rsid w:val="00310B70"/>
    <w:rsid w:val="00310B96"/>
    <w:rsid w:val="00310E43"/>
    <w:rsid w:val="0031108A"/>
    <w:rsid w:val="00311201"/>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7FB"/>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3D35"/>
    <w:rsid w:val="00324237"/>
    <w:rsid w:val="003242D2"/>
    <w:rsid w:val="003244CE"/>
    <w:rsid w:val="00324618"/>
    <w:rsid w:val="003248B8"/>
    <w:rsid w:val="00324C24"/>
    <w:rsid w:val="00324D27"/>
    <w:rsid w:val="00325468"/>
    <w:rsid w:val="0032566C"/>
    <w:rsid w:val="00325F83"/>
    <w:rsid w:val="00325FEE"/>
    <w:rsid w:val="003260A5"/>
    <w:rsid w:val="0032624E"/>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25"/>
    <w:rsid w:val="003318B8"/>
    <w:rsid w:val="00331958"/>
    <w:rsid w:val="00331D0B"/>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7D5"/>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3D1D"/>
    <w:rsid w:val="003545C6"/>
    <w:rsid w:val="00354A82"/>
    <w:rsid w:val="00354D07"/>
    <w:rsid w:val="00354DB6"/>
    <w:rsid w:val="00354E56"/>
    <w:rsid w:val="0035517B"/>
    <w:rsid w:val="0035524A"/>
    <w:rsid w:val="00355261"/>
    <w:rsid w:val="00355591"/>
    <w:rsid w:val="003558FC"/>
    <w:rsid w:val="00355C14"/>
    <w:rsid w:val="00355C4F"/>
    <w:rsid w:val="00355C58"/>
    <w:rsid w:val="00355FC5"/>
    <w:rsid w:val="0035608C"/>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7EF"/>
    <w:rsid w:val="003608C5"/>
    <w:rsid w:val="00360E23"/>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1BC"/>
    <w:rsid w:val="00363281"/>
    <w:rsid w:val="00363380"/>
    <w:rsid w:val="003636B4"/>
    <w:rsid w:val="003637A6"/>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6E76"/>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EF5"/>
    <w:rsid w:val="00371F59"/>
    <w:rsid w:val="00372238"/>
    <w:rsid w:val="00372291"/>
    <w:rsid w:val="0037272D"/>
    <w:rsid w:val="003729DA"/>
    <w:rsid w:val="00372B56"/>
    <w:rsid w:val="00372E82"/>
    <w:rsid w:val="003732D7"/>
    <w:rsid w:val="0037333B"/>
    <w:rsid w:val="003736F5"/>
    <w:rsid w:val="0037371C"/>
    <w:rsid w:val="003739C5"/>
    <w:rsid w:val="00374B20"/>
    <w:rsid w:val="00374B50"/>
    <w:rsid w:val="00375153"/>
    <w:rsid w:val="00375562"/>
    <w:rsid w:val="003755AA"/>
    <w:rsid w:val="00375C7A"/>
    <w:rsid w:val="00375DD5"/>
    <w:rsid w:val="00375F7B"/>
    <w:rsid w:val="00375FF8"/>
    <w:rsid w:val="003761D8"/>
    <w:rsid w:val="00376314"/>
    <w:rsid w:val="003766EC"/>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44C"/>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2B5"/>
    <w:rsid w:val="003A03D8"/>
    <w:rsid w:val="003A08BD"/>
    <w:rsid w:val="003A0C96"/>
    <w:rsid w:val="003A0ED3"/>
    <w:rsid w:val="003A1327"/>
    <w:rsid w:val="003A1979"/>
    <w:rsid w:val="003A1AD9"/>
    <w:rsid w:val="003A1B06"/>
    <w:rsid w:val="003A1BA5"/>
    <w:rsid w:val="003A1F86"/>
    <w:rsid w:val="003A21CC"/>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5E2"/>
    <w:rsid w:val="003A5B22"/>
    <w:rsid w:val="003A6077"/>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0CAA"/>
    <w:rsid w:val="003B1202"/>
    <w:rsid w:val="003B128E"/>
    <w:rsid w:val="003B14F6"/>
    <w:rsid w:val="003B1ADD"/>
    <w:rsid w:val="003B1B9B"/>
    <w:rsid w:val="003B1D07"/>
    <w:rsid w:val="003B1D51"/>
    <w:rsid w:val="003B1DE6"/>
    <w:rsid w:val="003B1DFD"/>
    <w:rsid w:val="003B20AC"/>
    <w:rsid w:val="003B21DB"/>
    <w:rsid w:val="003B2213"/>
    <w:rsid w:val="003B2405"/>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07E"/>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BB"/>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5A1"/>
    <w:rsid w:val="003D1983"/>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C79"/>
    <w:rsid w:val="003D4F1E"/>
    <w:rsid w:val="003D558E"/>
    <w:rsid w:val="003D58A0"/>
    <w:rsid w:val="003D5D46"/>
    <w:rsid w:val="003D5E69"/>
    <w:rsid w:val="003D63B4"/>
    <w:rsid w:val="003D648E"/>
    <w:rsid w:val="003D6539"/>
    <w:rsid w:val="003D68C4"/>
    <w:rsid w:val="003D695E"/>
    <w:rsid w:val="003D71CC"/>
    <w:rsid w:val="003D7410"/>
    <w:rsid w:val="003D7634"/>
    <w:rsid w:val="003D78C5"/>
    <w:rsid w:val="003D7C43"/>
    <w:rsid w:val="003D7D81"/>
    <w:rsid w:val="003D7DE5"/>
    <w:rsid w:val="003D7F98"/>
    <w:rsid w:val="003E006D"/>
    <w:rsid w:val="003E01F3"/>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03E"/>
    <w:rsid w:val="003E7320"/>
    <w:rsid w:val="003F0245"/>
    <w:rsid w:val="003F0446"/>
    <w:rsid w:val="003F0986"/>
    <w:rsid w:val="003F0A89"/>
    <w:rsid w:val="003F0B24"/>
    <w:rsid w:val="003F0D08"/>
    <w:rsid w:val="003F0D43"/>
    <w:rsid w:val="003F1081"/>
    <w:rsid w:val="003F11C7"/>
    <w:rsid w:val="003F1371"/>
    <w:rsid w:val="003F1414"/>
    <w:rsid w:val="003F1576"/>
    <w:rsid w:val="003F1680"/>
    <w:rsid w:val="003F174E"/>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ADF"/>
    <w:rsid w:val="003F5B54"/>
    <w:rsid w:val="003F5D6F"/>
    <w:rsid w:val="003F5F5B"/>
    <w:rsid w:val="003F5F66"/>
    <w:rsid w:val="003F62DF"/>
    <w:rsid w:val="003F6441"/>
    <w:rsid w:val="003F64A3"/>
    <w:rsid w:val="003F64D7"/>
    <w:rsid w:val="003F6738"/>
    <w:rsid w:val="003F68A5"/>
    <w:rsid w:val="003F6B0C"/>
    <w:rsid w:val="003F6D1F"/>
    <w:rsid w:val="003F7112"/>
    <w:rsid w:val="003F7171"/>
    <w:rsid w:val="003F75E4"/>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D7"/>
    <w:rsid w:val="004048F8"/>
    <w:rsid w:val="00405085"/>
    <w:rsid w:val="00405090"/>
    <w:rsid w:val="00405323"/>
    <w:rsid w:val="00405947"/>
    <w:rsid w:val="00405DAD"/>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5E"/>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3B"/>
    <w:rsid w:val="004251A5"/>
    <w:rsid w:val="004252A4"/>
    <w:rsid w:val="004253C9"/>
    <w:rsid w:val="004254E7"/>
    <w:rsid w:val="004257D8"/>
    <w:rsid w:val="004257FF"/>
    <w:rsid w:val="004259B9"/>
    <w:rsid w:val="00425A18"/>
    <w:rsid w:val="00425DB1"/>
    <w:rsid w:val="00426163"/>
    <w:rsid w:val="00426412"/>
    <w:rsid w:val="00426492"/>
    <w:rsid w:val="00426B05"/>
    <w:rsid w:val="00426BCE"/>
    <w:rsid w:val="00426DBA"/>
    <w:rsid w:val="00426FDF"/>
    <w:rsid w:val="0042758E"/>
    <w:rsid w:val="004277F2"/>
    <w:rsid w:val="00427843"/>
    <w:rsid w:val="00427867"/>
    <w:rsid w:val="00427B17"/>
    <w:rsid w:val="00427DFA"/>
    <w:rsid w:val="00427EAF"/>
    <w:rsid w:val="00427FC1"/>
    <w:rsid w:val="004303D1"/>
    <w:rsid w:val="0043069D"/>
    <w:rsid w:val="00430753"/>
    <w:rsid w:val="0043076B"/>
    <w:rsid w:val="00430ECE"/>
    <w:rsid w:val="004314C5"/>
    <w:rsid w:val="00431584"/>
    <w:rsid w:val="0043167A"/>
    <w:rsid w:val="00431CD7"/>
    <w:rsid w:val="00431FEA"/>
    <w:rsid w:val="00432121"/>
    <w:rsid w:val="00432CBC"/>
    <w:rsid w:val="004331C9"/>
    <w:rsid w:val="00433351"/>
    <w:rsid w:val="00433352"/>
    <w:rsid w:val="0043398E"/>
    <w:rsid w:val="00433C29"/>
    <w:rsid w:val="00433E5F"/>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B10"/>
    <w:rsid w:val="00440D27"/>
    <w:rsid w:val="00441FFA"/>
    <w:rsid w:val="00442A20"/>
    <w:rsid w:val="00442E26"/>
    <w:rsid w:val="00442FA4"/>
    <w:rsid w:val="00443207"/>
    <w:rsid w:val="00443208"/>
    <w:rsid w:val="00443295"/>
    <w:rsid w:val="004432E8"/>
    <w:rsid w:val="00443463"/>
    <w:rsid w:val="00443535"/>
    <w:rsid w:val="004437B2"/>
    <w:rsid w:val="00443A40"/>
    <w:rsid w:val="00443B78"/>
    <w:rsid w:val="00443BCF"/>
    <w:rsid w:val="00443C51"/>
    <w:rsid w:val="0044415C"/>
    <w:rsid w:val="004447AE"/>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88E"/>
    <w:rsid w:val="00446952"/>
    <w:rsid w:val="00446C91"/>
    <w:rsid w:val="00446D19"/>
    <w:rsid w:val="00446F36"/>
    <w:rsid w:val="00447019"/>
    <w:rsid w:val="0044705A"/>
    <w:rsid w:val="00447291"/>
    <w:rsid w:val="00447409"/>
    <w:rsid w:val="004478D2"/>
    <w:rsid w:val="00447F25"/>
    <w:rsid w:val="00450041"/>
    <w:rsid w:val="0045009F"/>
    <w:rsid w:val="004501EA"/>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B5E"/>
    <w:rsid w:val="00453EBF"/>
    <w:rsid w:val="00453F88"/>
    <w:rsid w:val="004541FE"/>
    <w:rsid w:val="004543ED"/>
    <w:rsid w:val="00454440"/>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21E"/>
    <w:rsid w:val="004603E2"/>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80"/>
    <w:rsid w:val="00463AC4"/>
    <w:rsid w:val="00463B72"/>
    <w:rsid w:val="00463DB1"/>
    <w:rsid w:val="00463DD5"/>
    <w:rsid w:val="00463EB2"/>
    <w:rsid w:val="0046405F"/>
    <w:rsid w:val="0046462D"/>
    <w:rsid w:val="00464C80"/>
    <w:rsid w:val="00464DCA"/>
    <w:rsid w:val="00464E60"/>
    <w:rsid w:val="0046507A"/>
    <w:rsid w:val="004651A0"/>
    <w:rsid w:val="00465240"/>
    <w:rsid w:val="00465E38"/>
    <w:rsid w:val="00465EDD"/>
    <w:rsid w:val="004663A1"/>
    <w:rsid w:val="004664B3"/>
    <w:rsid w:val="00466D28"/>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397"/>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52"/>
    <w:rsid w:val="00473CDE"/>
    <w:rsid w:val="00473D3C"/>
    <w:rsid w:val="00473F58"/>
    <w:rsid w:val="00474352"/>
    <w:rsid w:val="004745A7"/>
    <w:rsid w:val="00474653"/>
    <w:rsid w:val="004747B3"/>
    <w:rsid w:val="00474829"/>
    <w:rsid w:val="00474B1B"/>
    <w:rsid w:val="00474B5A"/>
    <w:rsid w:val="0047532F"/>
    <w:rsid w:val="00475543"/>
    <w:rsid w:val="0047564B"/>
    <w:rsid w:val="00475713"/>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5F"/>
    <w:rsid w:val="00483DED"/>
    <w:rsid w:val="0048432D"/>
    <w:rsid w:val="0048465A"/>
    <w:rsid w:val="00484701"/>
    <w:rsid w:val="0048494A"/>
    <w:rsid w:val="00484A40"/>
    <w:rsid w:val="00484AFA"/>
    <w:rsid w:val="00485221"/>
    <w:rsid w:val="004854C8"/>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7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DCB"/>
    <w:rsid w:val="004A0E45"/>
    <w:rsid w:val="004A1041"/>
    <w:rsid w:val="004A12D4"/>
    <w:rsid w:val="004A15B5"/>
    <w:rsid w:val="004A15ED"/>
    <w:rsid w:val="004A1807"/>
    <w:rsid w:val="004A1943"/>
    <w:rsid w:val="004A2888"/>
    <w:rsid w:val="004A2CA7"/>
    <w:rsid w:val="004A2E1F"/>
    <w:rsid w:val="004A2E35"/>
    <w:rsid w:val="004A2F2B"/>
    <w:rsid w:val="004A2FB0"/>
    <w:rsid w:val="004A3446"/>
    <w:rsid w:val="004A3474"/>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0B8"/>
    <w:rsid w:val="004B324B"/>
    <w:rsid w:val="004B3583"/>
    <w:rsid w:val="004B36F0"/>
    <w:rsid w:val="004B3D5C"/>
    <w:rsid w:val="004B3E4B"/>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974"/>
    <w:rsid w:val="004B6A2F"/>
    <w:rsid w:val="004B6AC9"/>
    <w:rsid w:val="004B6D4D"/>
    <w:rsid w:val="004B6D71"/>
    <w:rsid w:val="004B7046"/>
    <w:rsid w:val="004B70B6"/>
    <w:rsid w:val="004B7127"/>
    <w:rsid w:val="004B7415"/>
    <w:rsid w:val="004B751F"/>
    <w:rsid w:val="004B77A9"/>
    <w:rsid w:val="004B7904"/>
    <w:rsid w:val="004B7D2F"/>
    <w:rsid w:val="004B7D7C"/>
    <w:rsid w:val="004B7FD2"/>
    <w:rsid w:val="004C00CF"/>
    <w:rsid w:val="004C01EB"/>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3BF"/>
    <w:rsid w:val="004C2467"/>
    <w:rsid w:val="004C27D8"/>
    <w:rsid w:val="004C2942"/>
    <w:rsid w:val="004C298D"/>
    <w:rsid w:val="004C2C1F"/>
    <w:rsid w:val="004C2C7B"/>
    <w:rsid w:val="004C2E80"/>
    <w:rsid w:val="004C2F21"/>
    <w:rsid w:val="004C3791"/>
    <w:rsid w:val="004C412A"/>
    <w:rsid w:val="004C41C8"/>
    <w:rsid w:val="004C43C6"/>
    <w:rsid w:val="004C47DE"/>
    <w:rsid w:val="004C4833"/>
    <w:rsid w:val="004C49C1"/>
    <w:rsid w:val="004C4B80"/>
    <w:rsid w:val="004C4D80"/>
    <w:rsid w:val="004C4EEA"/>
    <w:rsid w:val="004C4EF9"/>
    <w:rsid w:val="004C53D3"/>
    <w:rsid w:val="004C5535"/>
    <w:rsid w:val="004C5AC9"/>
    <w:rsid w:val="004C6432"/>
    <w:rsid w:val="004C6458"/>
    <w:rsid w:val="004C661C"/>
    <w:rsid w:val="004C6771"/>
    <w:rsid w:val="004C6ACF"/>
    <w:rsid w:val="004C6B67"/>
    <w:rsid w:val="004C73D8"/>
    <w:rsid w:val="004C73E1"/>
    <w:rsid w:val="004C7413"/>
    <w:rsid w:val="004C77DA"/>
    <w:rsid w:val="004C79E2"/>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5C"/>
    <w:rsid w:val="004E0DA5"/>
    <w:rsid w:val="004E1063"/>
    <w:rsid w:val="004E137D"/>
    <w:rsid w:val="004E13A4"/>
    <w:rsid w:val="004E14D5"/>
    <w:rsid w:val="004E1506"/>
    <w:rsid w:val="004E1C5C"/>
    <w:rsid w:val="004E20B9"/>
    <w:rsid w:val="004E2230"/>
    <w:rsid w:val="004E24EA"/>
    <w:rsid w:val="004E2521"/>
    <w:rsid w:val="004E259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3D6"/>
    <w:rsid w:val="004E551D"/>
    <w:rsid w:val="004E56A4"/>
    <w:rsid w:val="004E629D"/>
    <w:rsid w:val="004E64C9"/>
    <w:rsid w:val="004E672F"/>
    <w:rsid w:val="004E693D"/>
    <w:rsid w:val="004E6946"/>
    <w:rsid w:val="004E6994"/>
    <w:rsid w:val="004E6B35"/>
    <w:rsid w:val="004E6EC1"/>
    <w:rsid w:val="004E6FBE"/>
    <w:rsid w:val="004E70CE"/>
    <w:rsid w:val="004E711A"/>
    <w:rsid w:val="004E748C"/>
    <w:rsid w:val="004E7613"/>
    <w:rsid w:val="004E7894"/>
    <w:rsid w:val="004E7AC2"/>
    <w:rsid w:val="004E7D97"/>
    <w:rsid w:val="004E7DFF"/>
    <w:rsid w:val="004F00A8"/>
    <w:rsid w:val="004F0181"/>
    <w:rsid w:val="004F018C"/>
    <w:rsid w:val="004F04AF"/>
    <w:rsid w:val="004F10B7"/>
    <w:rsid w:val="004F14A1"/>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D44"/>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4CD7"/>
    <w:rsid w:val="00505033"/>
    <w:rsid w:val="005054D4"/>
    <w:rsid w:val="0050564C"/>
    <w:rsid w:val="00505927"/>
    <w:rsid w:val="00505F84"/>
    <w:rsid w:val="0050609D"/>
    <w:rsid w:val="00506359"/>
    <w:rsid w:val="00506781"/>
    <w:rsid w:val="005067C0"/>
    <w:rsid w:val="0050694C"/>
    <w:rsid w:val="00506A86"/>
    <w:rsid w:val="00506AAB"/>
    <w:rsid w:val="00506D66"/>
    <w:rsid w:val="00506DA1"/>
    <w:rsid w:val="00507383"/>
    <w:rsid w:val="005075CE"/>
    <w:rsid w:val="0050779B"/>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56"/>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9C5"/>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118"/>
    <w:rsid w:val="00522658"/>
    <w:rsid w:val="005226FC"/>
    <w:rsid w:val="0052273C"/>
    <w:rsid w:val="005228DA"/>
    <w:rsid w:val="005229AF"/>
    <w:rsid w:val="00522CC7"/>
    <w:rsid w:val="00522DA0"/>
    <w:rsid w:val="00522F7C"/>
    <w:rsid w:val="005235A4"/>
    <w:rsid w:val="005237D0"/>
    <w:rsid w:val="005238A2"/>
    <w:rsid w:val="00523AFB"/>
    <w:rsid w:val="00523BA4"/>
    <w:rsid w:val="00523C4B"/>
    <w:rsid w:val="00523C83"/>
    <w:rsid w:val="0052447E"/>
    <w:rsid w:val="00524C4F"/>
    <w:rsid w:val="00524D63"/>
    <w:rsid w:val="00524E4E"/>
    <w:rsid w:val="0052534B"/>
    <w:rsid w:val="00525952"/>
    <w:rsid w:val="00525A65"/>
    <w:rsid w:val="00525AF5"/>
    <w:rsid w:val="00525EBB"/>
    <w:rsid w:val="00525FDF"/>
    <w:rsid w:val="005261F0"/>
    <w:rsid w:val="005263E7"/>
    <w:rsid w:val="005269C9"/>
    <w:rsid w:val="00526AAD"/>
    <w:rsid w:val="00526D99"/>
    <w:rsid w:val="00527134"/>
    <w:rsid w:val="0052717A"/>
    <w:rsid w:val="00527182"/>
    <w:rsid w:val="0052724C"/>
    <w:rsid w:val="00527B52"/>
    <w:rsid w:val="00527BC4"/>
    <w:rsid w:val="00527D92"/>
    <w:rsid w:val="00527F3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81E"/>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A64"/>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47ECB"/>
    <w:rsid w:val="00550388"/>
    <w:rsid w:val="00550BB4"/>
    <w:rsid w:val="00550D89"/>
    <w:rsid w:val="00550DD8"/>
    <w:rsid w:val="00551662"/>
    <w:rsid w:val="005516D4"/>
    <w:rsid w:val="005517AC"/>
    <w:rsid w:val="005517DF"/>
    <w:rsid w:val="005518EE"/>
    <w:rsid w:val="00551B22"/>
    <w:rsid w:val="00551D9C"/>
    <w:rsid w:val="00551F43"/>
    <w:rsid w:val="00552082"/>
    <w:rsid w:val="00552169"/>
    <w:rsid w:val="00552176"/>
    <w:rsid w:val="005521F1"/>
    <w:rsid w:val="00552384"/>
    <w:rsid w:val="00552616"/>
    <w:rsid w:val="0055284B"/>
    <w:rsid w:val="005528F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342"/>
    <w:rsid w:val="00560716"/>
    <w:rsid w:val="005608E2"/>
    <w:rsid w:val="00560C1D"/>
    <w:rsid w:val="00560E7D"/>
    <w:rsid w:val="00560F98"/>
    <w:rsid w:val="00560FC1"/>
    <w:rsid w:val="00560FEE"/>
    <w:rsid w:val="00561072"/>
    <w:rsid w:val="00561321"/>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AAF"/>
    <w:rsid w:val="00564D13"/>
    <w:rsid w:val="00564E1A"/>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6E3C"/>
    <w:rsid w:val="00577202"/>
    <w:rsid w:val="00577B1A"/>
    <w:rsid w:val="00577CBC"/>
    <w:rsid w:val="00577D42"/>
    <w:rsid w:val="005802CE"/>
    <w:rsid w:val="005806AA"/>
    <w:rsid w:val="00580973"/>
    <w:rsid w:val="0058097B"/>
    <w:rsid w:val="00580A27"/>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7EC"/>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3E3"/>
    <w:rsid w:val="00593416"/>
    <w:rsid w:val="00593561"/>
    <w:rsid w:val="005937C5"/>
    <w:rsid w:val="00593C67"/>
    <w:rsid w:val="00593D6D"/>
    <w:rsid w:val="00593F86"/>
    <w:rsid w:val="00594042"/>
    <w:rsid w:val="00594086"/>
    <w:rsid w:val="005941FC"/>
    <w:rsid w:val="005942C8"/>
    <w:rsid w:val="00594615"/>
    <w:rsid w:val="005949EA"/>
    <w:rsid w:val="00594BE9"/>
    <w:rsid w:val="00594C96"/>
    <w:rsid w:val="00594F8B"/>
    <w:rsid w:val="005954EA"/>
    <w:rsid w:val="005959B7"/>
    <w:rsid w:val="00595AA1"/>
    <w:rsid w:val="00595D7C"/>
    <w:rsid w:val="00595DDB"/>
    <w:rsid w:val="00595E6A"/>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263"/>
    <w:rsid w:val="005B0285"/>
    <w:rsid w:val="005B0722"/>
    <w:rsid w:val="005B07BD"/>
    <w:rsid w:val="005B0951"/>
    <w:rsid w:val="005B0C5F"/>
    <w:rsid w:val="005B12C7"/>
    <w:rsid w:val="005B131B"/>
    <w:rsid w:val="005B196F"/>
    <w:rsid w:val="005B1F2D"/>
    <w:rsid w:val="005B238C"/>
    <w:rsid w:val="005B2443"/>
    <w:rsid w:val="005B24AA"/>
    <w:rsid w:val="005B260F"/>
    <w:rsid w:val="005B27ED"/>
    <w:rsid w:val="005B2BE4"/>
    <w:rsid w:val="005B2F69"/>
    <w:rsid w:val="005B3095"/>
    <w:rsid w:val="005B324F"/>
    <w:rsid w:val="005B3A5A"/>
    <w:rsid w:val="005B3F02"/>
    <w:rsid w:val="005B3F67"/>
    <w:rsid w:val="005B3FE6"/>
    <w:rsid w:val="005B40D2"/>
    <w:rsid w:val="005B431B"/>
    <w:rsid w:val="005B43B9"/>
    <w:rsid w:val="005B4789"/>
    <w:rsid w:val="005B4830"/>
    <w:rsid w:val="005B4E0B"/>
    <w:rsid w:val="005B4FBB"/>
    <w:rsid w:val="005B5101"/>
    <w:rsid w:val="005B571D"/>
    <w:rsid w:val="005B57B8"/>
    <w:rsid w:val="005B686C"/>
    <w:rsid w:val="005B6C15"/>
    <w:rsid w:val="005B6C88"/>
    <w:rsid w:val="005B6D3B"/>
    <w:rsid w:val="005B6DBC"/>
    <w:rsid w:val="005B6F7D"/>
    <w:rsid w:val="005B7073"/>
    <w:rsid w:val="005B75CA"/>
    <w:rsid w:val="005B7634"/>
    <w:rsid w:val="005B7743"/>
    <w:rsid w:val="005B791B"/>
    <w:rsid w:val="005B7978"/>
    <w:rsid w:val="005C0359"/>
    <w:rsid w:val="005C03D6"/>
    <w:rsid w:val="005C0995"/>
    <w:rsid w:val="005C0C24"/>
    <w:rsid w:val="005C0EB0"/>
    <w:rsid w:val="005C1289"/>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3E"/>
    <w:rsid w:val="005C4E65"/>
    <w:rsid w:val="005C4EA4"/>
    <w:rsid w:val="005C5145"/>
    <w:rsid w:val="005C53D2"/>
    <w:rsid w:val="005C54F2"/>
    <w:rsid w:val="005C57EF"/>
    <w:rsid w:val="005C5B1E"/>
    <w:rsid w:val="005C5BD9"/>
    <w:rsid w:val="005C5EA0"/>
    <w:rsid w:val="005C62AE"/>
    <w:rsid w:val="005C68A1"/>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02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0FA"/>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5F1"/>
    <w:rsid w:val="005E4740"/>
    <w:rsid w:val="005E48CC"/>
    <w:rsid w:val="005E4AE4"/>
    <w:rsid w:val="005E4BE9"/>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0EF6"/>
    <w:rsid w:val="005F1512"/>
    <w:rsid w:val="005F1581"/>
    <w:rsid w:val="005F17C7"/>
    <w:rsid w:val="005F194B"/>
    <w:rsid w:val="005F1A55"/>
    <w:rsid w:val="005F1B6E"/>
    <w:rsid w:val="005F1C45"/>
    <w:rsid w:val="005F1C47"/>
    <w:rsid w:val="005F1D4D"/>
    <w:rsid w:val="005F1DC5"/>
    <w:rsid w:val="005F1F49"/>
    <w:rsid w:val="005F20AB"/>
    <w:rsid w:val="005F22A9"/>
    <w:rsid w:val="005F283D"/>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ABC"/>
    <w:rsid w:val="005F6E01"/>
    <w:rsid w:val="005F6E9C"/>
    <w:rsid w:val="005F6FB6"/>
    <w:rsid w:val="005F7073"/>
    <w:rsid w:val="005F7357"/>
    <w:rsid w:val="005F77CC"/>
    <w:rsid w:val="005F7C19"/>
    <w:rsid w:val="005F7D6B"/>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46E"/>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3C21"/>
    <w:rsid w:val="0061409B"/>
    <w:rsid w:val="00614202"/>
    <w:rsid w:val="00614341"/>
    <w:rsid w:val="0061437F"/>
    <w:rsid w:val="00614392"/>
    <w:rsid w:val="006147E4"/>
    <w:rsid w:val="006148A6"/>
    <w:rsid w:val="00614AB4"/>
    <w:rsid w:val="00614C55"/>
    <w:rsid w:val="00614EB7"/>
    <w:rsid w:val="00614EE5"/>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253"/>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9C1"/>
    <w:rsid w:val="00633A06"/>
    <w:rsid w:val="00633AF2"/>
    <w:rsid w:val="00633C6D"/>
    <w:rsid w:val="00633E9E"/>
    <w:rsid w:val="00634504"/>
    <w:rsid w:val="00634565"/>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7D"/>
    <w:rsid w:val="006378C1"/>
    <w:rsid w:val="0063799E"/>
    <w:rsid w:val="00637B0F"/>
    <w:rsid w:val="00637E62"/>
    <w:rsid w:val="00637E78"/>
    <w:rsid w:val="00637FEC"/>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703"/>
    <w:rsid w:val="00643916"/>
    <w:rsid w:val="006439D8"/>
    <w:rsid w:val="00643B30"/>
    <w:rsid w:val="00643FA6"/>
    <w:rsid w:val="006441DE"/>
    <w:rsid w:val="0064448B"/>
    <w:rsid w:val="006444BD"/>
    <w:rsid w:val="0064471E"/>
    <w:rsid w:val="0064494C"/>
    <w:rsid w:val="00644988"/>
    <w:rsid w:val="00644A32"/>
    <w:rsid w:val="00644ADF"/>
    <w:rsid w:val="00644E2A"/>
    <w:rsid w:val="00644E44"/>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173"/>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8A3"/>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83F"/>
    <w:rsid w:val="00661A5A"/>
    <w:rsid w:val="00661A89"/>
    <w:rsid w:val="00661ABC"/>
    <w:rsid w:val="00661AC0"/>
    <w:rsid w:val="00661B44"/>
    <w:rsid w:val="00661F33"/>
    <w:rsid w:val="00662969"/>
    <w:rsid w:val="00662B6D"/>
    <w:rsid w:val="00662D31"/>
    <w:rsid w:val="00662DC1"/>
    <w:rsid w:val="00663187"/>
    <w:rsid w:val="00663267"/>
    <w:rsid w:val="0066395C"/>
    <w:rsid w:val="00663D9D"/>
    <w:rsid w:val="00663DAF"/>
    <w:rsid w:val="00664820"/>
    <w:rsid w:val="006648F2"/>
    <w:rsid w:val="00664AA0"/>
    <w:rsid w:val="00664C65"/>
    <w:rsid w:val="00664D5C"/>
    <w:rsid w:val="00665560"/>
    <w:rsid w:val="006655F1"/>
    <w:rsid w:val="0066571D"/>
    <w:rsid w:val="00665852"/>
    <w:rsid w:val="00665861"/>
    <w:rsid w:val="00665BE2"/>
    <w:rsid w:val="00665D12"/>
    <w:rsid w:val="00665E1B"/>
    <w:rsid w:val="00665E3E"/>
    <w:rsid w:val="00666251"/>
    <w:rsid w:val="0066627C"/>
    <w:rsid w:val="006665A4"/>
    <w:rsid w:val="00666702"/>
    <w:rsid w:val="00666B07"/>
    <w:rsid w:val="00666E3B"/>
    <w:rsid w:val="0066708E"/>
    <w:rsid w:val="006670CB"/>
    <w:rsid w:val="00667654"/>
    <w:rsid w:val="00667718"/>
    <w:rsid w:val="006677DE"/>
    <w:rsid w:val="00667AA6"/>
    <w:rsid w:val="00667C9A"/>
    <w:rsid w:val="00667CD8"/>
    <w:rsid w:val="00667EA6"/>
    <w:rsid w:val="006700B2"/>
    <w:rsid w:val="006700CA"/>
    <w:rsid w:val="006701FB"/>
    <w:rsid w:val="0067048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00"/>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2AF0"/>
    <w:rsid w:val="006830C7"/>
    <w:rsid w:val="0068341C"/>
    <w:rsid w:val="00683498"/>
    <w:rsid w:val="006834B1"/>
    <w:rsid w:val="006836ED"/>
    <w:rsid w:val="00683935"/>
    <w:rsid w:val="006839F0"/>
    <w:rsid w:val="00683B2E"/>
    <w:rsid w:val="00683CA0"/>
    <w:rsid w:val="00683E77"/>
    <w:rsid w:val="006842DD"/>
    <w:rsid w:val="0068446C"/>
    <w:rsid w:val="00684639"/>
    <w:rsid w:val="00684777"/>
    <w:rsid w:val="00684CAD"/>
    <w:rsid w:val="00684CF5"/>
    <w:rsid w:val="00684D6E"/>
    <w:rsid w:val="00684FC2"/>
    <w:rsid w:val="00684FE0"/>
    <w:rsid w:val="0068518F"/>
    <w:rsid w:val="006854B7"/>
    <w:rsid w:val="006856A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0E9B"/>
    <w:rsid w:val="0069141C"/>
    <w:rsid w:val="00691432"/>
    <w:rsid w:val="006915CF"/>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569B"/>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B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7B2"/>
    <w:rsid w:val="006A581B"/>
    <w:rsid w:val="006A58DE"/>
    <w:rsid w:val="006A5970"/>
    <w:rsid w:val="006A59E0"/>
    <w:rsid w:val="006A5C72"/>
    <w:rsid w:val="006A601F"/>
    <w:rsid w:val="006A60E1"/>
    <w:rsid w:val="006A61CC"/>
    <w:rsid w:val="006A6547"/>
    <w:rsid w:val="006A688C"/>
    <w:rsid w:val="006A6FB1"/>
    <w:rsid w:val="006A7301"/>
    <w:rsid w:val="006A73B5"/>
    <w:rsid w:val="006A74AD"/>
    <w:rsid w:val="006A75A2"/>
    <w:rsid w:val="006A75F8"/>
    <w:rsid w:val="006A7785"/>
    <w:rsid w:val="006A7AF7"/>
    <w:rsid w:val="006A7D7A"/>
    <w:rsid w:val="006B0441"/>
    <w:rsid w:val="006B0F00"/>
    <w:rsid w:val="006B0F66"/>
    <w:rsid w:val="006B0FFA"/>
    <w:rsid w:val="006B137E"/>
    <w:rsid w:val="006B1839"/>
    <w:rsid w:val="006B1FE1"/>
    <w:rsid w:val="006B20A5"/>
    <w:rsid w:val="006B2134"/>
    <w:rsid w:val="006B2189"/>
    <w:rsid w:val="006B220F"/>
    <w:rsid w:val="006B2283"/>
    <w:rsid w:val="006B2456"/>
    <w:rsid w:val="006B25F6"/>
    <w:rsid w:val="006B2A13"/>
    <w:rsid w:val="006B2A55"/>
    <w:rsid w:val="006B2AA9"/>
    <w:rsid w:val="006B2D2F"/>
    <w:rsid w:val="006B3403"/>
    <w:rsid w:val="006B3778"/>
    <w:rsid w:val="006B3D37"/>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6B06"/>
    <w:rsid w:val="006B7634"/>
    <w:rsid w:val="006B77B8"/>
    <w:rsid w:val="006B78B7"/>
    <w:rsid w:val="006B7DA8"/>
    <w:rsid w:val="006B7FB0"/>
    <w:rsid w:val="006C00E6"/>
    <w:rsid w:val="006C0348"/>
    <w:rsid w:val="006C03D8"/>
    <w:rsid w:val="006C0464"/>
    <w:rsid w:val="006C054E"/>
    <w:rsid w:val="006C06B2"/>
    <w:rsid w:val="006C07D4"/>
    <w:rsid w:val="006C085B"/>
    <w:rsid w:val="006C142F"/>
    <w:rsid w:val="006C1CCB"/>
    <w:rsid w:val="006C1D7F"/>
    <w:rsid w:val="006C2140"/>
    <w:rsid w:val="006C23A6"/>
    <w:rsid w:val="006C23D2"/>
    <w:rsid w:val="006C25B8"/>
    <w:rsid w:val="006C2655"/>
    <w:rsid w:val="006C26AD"/>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08"/>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01"/>
    <w:rsid w:val="006D47F4"/>
    <w:rsid w:val="006D4C1F"/>
    <w:rsid w:val="006D4C3C"/>
    <w:rsid w:val="006D4CFD"/>
    <w:rsid w:val="006D573F"/>
    <w:rsid w:val="006D5AFE"/>
    <w:rsid w:val="006D5C93"/>
    <w:rsid w:val="006D5E66"/>
    <w:rsid w:val="006D5EB7"/>
    <w:rsid w:val="006D615B"/>
    <w:rsid w:val="006D6333"/>
    <w:rsid w:val="006D681F"/>
    <w:rsid w:val="006D7021"/>
    <w:rsid w:val="006D703A"/>
    <w:rsid w:val="006D7146"/>
    <w:rsid w:val="006D71D7"/>
    <w:rsid w:val="006D7230"/>
    <w:rsid w:val="006D73C5"/>
    <w:rsid w:val="006D769A"/>
    <w:rsid w:val="006D76D0"/>
    <w:rsid w:val="006D7C00"/>
    <w:rsid w:val="006E0233"/>
    <w:rsid w:val="006E06D7"/>
    <w:rsid w:val="006E0786"/>
    <w:rsid w:val="006E0825"/>
    <w:rsid w:val="006E0952"/>
    <w:rsid w:val="006E0989"/>
    <w:rsid w:val="006E1043"/>
    <w:rsid w:val="006E11A0"/>
    <w:rsid w:val="006E16CF"/>
    <w:rsid w:val="006E1CAB"/>
    <w:rsid w:val="006E2030"/>
    <w:rsid w:val="006E22B3"/>
    <w:rsid w:val="006E2557"/>
    <w:rsid w:val="006E25D0"/>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1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1C55"/>
    <w:rsid w:val="006F2150"/>
    <w:rsid w:val="006F21CC"/>
    <w:rsid w:val="006F271C"/>
    <w:rsid w:val="006F287B"/>
    <w:rsid w:val="006F2914"/>
    <w:rsid w:val="006F3177"/>
    <w:rsid w:val="006F3652"/>
    <w:rsid w:val="006F420C"/>
    <w:rsid w:val="006F4FED"/>
    <w:rsid w:val="006F54E3"/>
    <w:rsid w:val="006F54ED"/>
    <w:rsid w:val="006F557C"/>
    <w:rsid w:val="006F5600"/>
    <w:rsid w:val="006F57BE"/>
    <w:rsid w:val="006F5826"/>
    <w:rsid w:val="006F58B8"/>
    <w:rsid w:val="006F5D68"/>
    <w:rsid w:val="006F5F99"/>
    <w:rsid w:val="006F5FA6"/>
    <w:rsid w:val="006F5FB4"/>
    <w:rsid w:val="006F606C"/>
    <w:rsid w:val="006F613A"/>
    <w:rsid w:val="006F6156"/>
    <w:rsid w:val="006F6535"/>
    <w:rsid w:val="006F6598"/>
    <w:rsid w:val="006F66E8"/>
    <w:rsid w:val="006F68F8"/>
    <w:rsid w:val="006F6B92"/>
    <w:rsid w:val="006F72CB"/>
    <w:rsid w:val="006F7311"/>
    <w:rsid w:val="006F766D"/>
    <w:rsid w:val="006F786B"/>
    <w:rsid w:val="006F7CD9"/>
    <w:rsid w:val="007001D9"/>
    <w:rsid w:val="00700464"/>
    <w:rsid w:val="007006A8"/>
    <w:rsid w:val="00700749"/>
    <w:rsid w:val="00700EA8"/>
    <w:rsid w:val="00701986"/>
    <w:rsid w:val="00701B16"/>
    <w:rsid w:val="00701B2E"/>
    <w:rsid w:val="00701EEC"/>
    <w:rsid w:val="0070225C"/>
    <w:rsid w:val="00702595"/>
    <w:rsid w:val="00702B5B"/>
    <w:rsid w:val="00702BA0"/>
    <w:rsid w:val="00702FF3"/>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57A"/>
    <w:rsid w:val="00705683"/>
    <w:rsid w:val="00705966"/>
    <w:rsid w:val="00705A27"/>
    <w:rsid w:val="00705D70"/>
    <w:rsid w:val="00705DC6"/>
    <w:rsid w:val="00706308"/>
    <w:rsid w:val="007064D0"/>
    <w:rsid w:val="0070668E"/>
    <w:rsid w:val="00706A57"/>
    <w:rsid w:val="00707366"/>
    <w:rsid w:val="00707556"/>
    <w:rsid w:val="00707591"/>
    <w:rsid w:val="00707710"/>
    <w:rsid w:val="00707908"/>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3FDB"/>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C37"/>
    <w:rsid w:val="00716D75"/>
    <w:rsid w:val="00716F12"/>
    <w:rsid w:val="00717267"/>
    <w:rsid w:val="0071759C"/>
    <w:rsid w:val="00717A51"/>
    <w:rsid w:val="00717D20"/>
    <w:rsid w:val="0072018B"/>
    <w:rsid w:val="00720311"/>
    <w:rsid w:val="00720725"/>
    <w:rsid w:val="00720B88"/>
    <w:rsid w:val="00720BC3"/>
    <w:rsid w:val="00720EB6"/>
    <w:rsid w:val="0072114A"/>
    <w:rsid w:val="0072119F"/>
    <w:rsid w:val="007213F6"/>
    <w:rsid w:val="0072159D"/>
    <w:rsid w:val="007216DE"/>
    <w:rsid w:val="0072184C"/>
    <w:rsid w:val="0072195E"/>
    <w:rsid w:val="00721AE0"/>
    <w:rsid w:val="00721C5B"/>
    <w:rsid w:val="00721C87"/>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7D"/>
    <w:rsid w:val="007259E1"/>
    <w:rsid w:val="00725A34"/>
    <w:rsid w:val="00725E42"/>
    <w:rsid w:val="00725FF7"/>
    <w:rsid w:val="00726180"/>
    <w:rsid w:val="00726E64"/>
    <w:rsid w:val="00727098"/>
    <w:rsid w:val="0072745B"/>
    <w:rsid w:val="00727764"/>
    <w:rsid w:val="007277F6"/>
    <w:rsid w:val="0072783C"/>
    <w:rsid w:val="00727AC4"/>
    <w:rsid w:val="00727CAC"/>
    <w:rsid w:val="00727E47"/>
    <w:rsid w:val="00727EE0"/>
    <w:rsid w:val="00727FE5"/>
    <w:rsid w:val="007306D6"/>
    <w:rsid w:val="007307D1"/>
    <w:rsid w:val="00730888"/>
    <w:rsid w:val="007308AB"/>
    <w:rsid w:val="00730EB4"/>
    <w:rsid w:val="00730FDC"/>
    <w:rsid w:val="007310E6"/>
    <w:rsid w:val="00731262"/>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750"/>
    <w:rsid w:val="007339F6"/>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0D2"/>
    <w:rsid w:val="00737CD3"/>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6AEB"/>
    <w:rsid w:val="00746B1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B5"/>
    <w:rsid w:val="007514D5"/>
    <w:rsid w:val="0075178B"/>
    <w:rsid w:val="007519C0"/>
    <w:rsid w:val="00751A4E"/>
    <w:rsid w:val="00751D62"/>
    <w:rsid w:val="00752320"/>
    <w:rsid w:val="007523F6"/>
    <w:rsid w:val="0075257E"/>
    <w:rsid w:val="0075297D"/>
    <w:rsid w:val="00752BA9"/>
    <w:rsid w:val="00752EA3"/>
    <w:rsid w:val="007532FC"/>
    <w:rsid w:val="00753494"/>
    <w:rsid w:val="00753592"/>
    <w:rsid w:val="0075360E"/>
    <w:rsid w:val="007536E3"/>
    <w:rsid w:val="00753777"/>
    <w:rsid w:val="00753810"/>
    <w:rsid w:val="0075394D"/>
    <w:rsid w:val="00753A5B"/>
    <w:rsid w:val="00753EAB"/>
    <w:rsid w:val="0075415F"/>
    <w:rsid w:val="007544D2"/>
    <w:rsid w:val="007546A1"/>
    <w:rsid w:val="00754BF5"/>
    <w:rsid w:val="00754C05"/>
    <w:rsid w:val="00754CD1"/>
    <w:rsid w:val="0075540E"/>
    <w:rsid w:val="00755451"/>
    <w:rsid w:val="007554BC"/>
    <w:rsid w:val="007556FC"/>
    <w:rsid w:val="007557BA"/>
    <w:rsid w:val="0075591E"/>
    <w:rsid w:val="00755A4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CFE"/>
    <w:rsid w:val="00762E80"/>
    <w:rsid w:val="00762E9D"/>
    <w:rsid w:val="00763116"/>
    <w:rsid w:val="007633C5"/>
    <w:rsid w:val="007637E7"/>
    <w:rsid w:val="007641E4"/>
    <w:rsid w:val="00764798"/>
    <w:rsid w:val="007651CF"/>
    <w:rsid w:val="0076526B"/>
    <w:rsid w:val="007652F6"/>
    <w:rsid w:val="0076539E"/>
    <w:rsid w:val="007658A6"/>
    <w:rsid w:val="007658CE"/>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6B3"/>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77C48"/>
    <w:rsid w:val="00780467"/>
    <w:rsid w:val="0078047A"/>
    <w:rsid w:val="007805BA"/>
    <w:rsid w:val="007805E1"/>
    <w:rsid w:val="007808B8"/>
    <w:rsid w:val="00780F62"/>
    <w:rsid w:val="00780FF1"/>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1DE"/>
    <w:rsid w:val="0078571F"/>
    <w:rsid w:val="0078581E"/>
    <w:rsid w:val="00785C84"/>
    <w:rsid w:val="00785F17"/>
    <w:rsid w:val="007861D6"/>
    <w:rsid w:val="0078641D"/>
    <w:rsid w:val="007866D4"/>
    <w:rsid w:val="007868F3"/>
    <w:rsid w:val="00786959"/>
    <w:rsid w:val="00786A5D"/>
    <w:rsid w:val="00786D7D"/>
    <w:rsid w:val="00786DCF"/>
    <w:rsid w:val="00786EE2"/>
    <w:rsid w:val="0078746C"/>
    <w:rsid w:val="007875B1"/>
    <w:rsid w:val="00787833"/>
    <w:rsid w:val="007878A8"/>
    <w:rsid w:val="007879AC"/>
    <w:rsid w:val="00787A36"/>
    <w:rsid w:val="00787BD6"/>
    <w:rsid w:val="00787CDA"/>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E9F"/>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483"/>
    <w:rsid w:val="00796743"/>
    <w:rsid w:val="00796772"/>
    <w:rsid w:val="00796819"/>
    <w:rsid w:val="00796A26"/>
    <w:rsid w:val="00796CFD"/>
    <w:rsid w:val="00796D37"/>
    <w:rsid w:val="00796E4A"/>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B7F"/>
    <w:rsid w:val="007A1DDA"/>
    <w:rsid w:val="007A21E2"/>
    <w:rsid w:val="007A23CB"/>
    <w:rsid w:val="007A29E8"/>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517"/>
    <w:rsid w:val="007A6908"/>
    <w:rsid w:val="007A6A2E"/>
    <w:rsid w:val="007A6A71"/>
    <w:rsid w:val="007A6E08"/>
    <w:rsid w:val="007A6FE8"/>
    <w:rsid w:val="007A70ED"/>
    <w:rsid w:val="007A73C5"/>
    <w:rsid w:val="007A7495"/>
    <w:rsid w:val="007A7639"/>
    <w:rsid w:val="007A7812"/>
    <w:rsid w:val="007B0198"/>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16"/>
    <w:rsid w:val="007B3D4C"/>
    <w:rsid w:val="007B3F39"/>
    <w:rsid w:val="007B40FD"/>
    <w:rsid w:val="007B4864"/>
    <w:rsid w:val="007B48FE"/>
    <w:rsid w:val="007B525D"/>
    <w:rsid w:val="007B53DB"/>
    <w:rsid w:val="007B540D"/>
    <w:rsid w:val="007B5775"/>
    <w:rsid w:val="007B57DC"/>
    <w:rsid w:val="007B5AAB"/>
    <w:rsid w:val="007B6460"/>
    <w:rsid w:val="007B64CC"/>
    <w:rsid w:val="007B65CC"/>
    <w:rsid w:val="007B6895"/>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A95"/>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293"/>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694"/>
    <w:rsid w:val="007D379E"/>
    <w:rsid w:val="007D387E"/>
    <w:rsid w:val="007D3B3A"/>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5B"/>
    <w:rsid w:val="007D7083"/>
    <w:rsid w:val="007D7208"/>
    <w:rsid w:val="007D74D7"/>
    <w:rsid w:val="007D791A"/>
    <w:rsid w:val="007D7A60"/>
    <w:rsid w:val="007D7B2C"/>
    <w:rsid w:val="007D7BA6"/>
    <w:rsid w:val="007D7DBE"/>
    <w:rsid w:val="007D7EC6"/>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EFB"/>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355E"/>
    <w:rsid w:val="007F41AF"/>
    <w:rsid w:val="007F42D0"/>
    <w:rsid w:val="007F4755"/>
    <w:rsid w:val="007F4C3C"/>
    <w:rsid w:val="007F4E48"/>
    <w:rsid w:val="007F4F39"/>
    <w:rsid w:val="007F4FA6"/>
    <w:rsid w:val="007F512C"/>
    <w:rsid w:val="007F52CD"/>
    <w:rsid w:val="007F531D"/>
    <w:rsid w:val="007F5705"/>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0F20"/>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DB3"/>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5E"/>
    <w:rsid w:val="00814060"/>
    <w:rsid w:val="008140E5"/>
    <w:rsid w:val="0081428A"/>
    <w:rsid w:val="0081447B"/>
    <w:rsid w:val="00814C0C"/>
    <w:rsid w:val="00814C37"/>
    <w:rsid w:val="00814CDE"/>
    <w:rsid w:val="00814ECF"/>
    <w:rsid w:val="00814F81"/>
    <w:rsid w:val="00815121"/>
    <w:rsid w:val="008155DD"/>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797"/>
    <w:rsid w:val="008208F9"/>
    <w:rsid w:val="00820F29"/>
    <w:rsid w:val="00820FC1"/>
    <w:rsid w:val="00820FDA"/>
    <w:rsid w:val="0082144C"/>
    <w:rsid w:val="0082151F"/>
    <w:rsid w:val="00821E41"/>
    <w:rsid w:val="008225E4"/>
    <w:rsid w:val="00822A03"/>
    <w:rsid w:val="00822A2F"/>
    <w:rsid w:val="00822A45"/>
    <w:rsid w:val="008232EE"/>
    <w:rsid w:val="008234B5"/>
    <w:rsid w:val="0082366D"/>
    <w:rsid w:val="00823710"/>
    <w:rsid w:val="00823794"/>
    <w:rsid w:val="008239D7"/>
    <w:rsid w:val="00823CC7"/>
    <w:rsid w:val="008242EF"/>
    <w:rsid w:val="00824310"/>
    <w:rsid w:val="00824D15"/>
    <w:rsid w:val="00824E5A"/>
    <w:rsid w:val="0082556C"/>
    <w:rsid w:val="0082557F"/>
    <w:rsid w:val="00825700"/>
    <w:rsid w:val="0082636D"/>
    <w:rsid w:val="00827729"/>
    <w:rsid w:val="008300C7"/>
    <w:rsid w:val="008301D9"/>
    <w:rsid w:val="00830239"/>
    <w:rsid w:val="00830314"/>
    <w:rsid w:val="0083081A"/>
    <w:rsid w:val="00830A17"/>
    <w:rsid w:val="0083117C"/>
    <w:rsid w:val="00831389"/>
    <w:rsid w:val="00831673"/>
    <w:rsid w:val="008316A0"/>
    <w:rsid w:val="00831747"/>
    <w:rsid w:val="008317F4"/>
    <w:rsid w:val="00831822"/>
    <w:rsid w:val="00831BC8"/>
    <w:rsid w:val="00832080"/>
    <w:rsid w:val="00832162"/>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B79"/>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4C0"/>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B0"/>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46F"/>
    <w:rsid w:val="008525D7"/>
    <w:rsid w:val="008528DC"/>
    <w:rsid w:val="00852A31"/>
    <w:rsid w:val="00852AAE"/>
    <w:rsid w:val="00852BFD"/>
    <w:rsid w:val="00852CA0"/>
    <w:rsid w:val="0085304F"/>
    <w:rsid w:val="008530EB"/>
    <w:rsid w:val="0085328E"/>
    <w:rsid w:val="0085329A"/>
    <w:rsid w:val="00853471"/>
    <w:rsid w:val="00853742"/>
    <w:rsid w:val="00853827"/>
    <w:rsid w:val="00853C93"/>
    <w:rsid w:val="00853ED5"/>
    <w:rsid w:val="00854039"/>
    <w:rsid w:val="008540EB"/>
    <w:rsid w:val="00854235"/>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057"/>
    <w:rsid w:val="0086069F"/>
    <w:rsid w:val="00860B36"/>
    <w:rsid w:val="00860DBE"/>
    <w:rsid w:val="00860E23"/>
    <w:rsid w:val="00860E62"/>
    <w:rsid w:val="00861455"/>
    <w:rsid w:val="00861651"/>
    <w:rsid w:val="008617CF"/>
    <w:rsid w:val="0086187D"/>
    <w:rsid w:val="00861C88"/>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716"/>
    <w:rsid w:val="00866AD7"/>
    <w:rsid w:val="00866B90"/>
    <w:rsid w:val="00867212"/>
    <w:rsid w:val="008672A9"/>
    <w:rsid w:val="008673BF"/>
    <w:rsid w:val="0086754C"/>
    <w:rsid w:val="00867581"/>
    <w:rsid w:val="008676CC"/>
    <w:rsid w:val="00867E25"/>
    <w:rsid w:val="0087014E"/>
    <w:rsid w:val="00870296"/>
    <w:rsid w:val="0087087D"/>
    <w:rsid w:val="00870CF7"/>
    <w:rsid w:val="00870F5B"/>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74B"/>
    <w:rsid w:val="008747EB"/>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8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1E1D"/>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35"/>
    <w:rsid w:val="008871DC"/>
    <w:rsid w:val="00887446"/>
    <w:rsid w:val="0088769C"/>
    <w:rsid w:val="00887E36"/>
    <w:rsid w:val="008900FC"/>
    <w:rsid w:val="00890362"/>
    <w:rsid w:val="0089045E"/>
    <w:rsid w:val="0089047D"/>
    <w:rsid w:val="008904D8"/>
    <w:rsid w:val="008909FF"/>
    <w:rsid w:val="00891230"/>
    <w:rsid w:val="00891421"/>
    <w:rsid w:val="008916F7"/>
    <w:rsid w:val="00891703"/>
    <w:rsid w:val="00891841"/>
    <w:rsid w:val="008918C0"/>
    <w:rsid w:val="00891CEB"/>
    <w:rsid w:val="008921DF"/>
    <w:rsid w:val="00892789"/>
    <w:rsid w:val="008928C2"/>
    <w:rsid w:val="008928F2"/>
    <w:rsid w:val="00892985"/>
    <w:rsid w:val="00892BDD"/>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4DB7"/>
    <w:rsid w:val="0089510A"/>
    <w:rsid w:val="0089584E"/>
    <w:rsid w:val="008959D1"/>
    <w:rsid w:val="00895A7E"/>
    <w:rsid w:val="00895C9E"/>
    <w:rsid w:val="00895DC0"/>
    <w:rsid w:val="00895E02"/>
    <w:rsid w:val="008961F0"/>
    <w:rsid w:val="0089626C"/>
    <w:rsid w:val="008965EB"/>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B8E"/>
    <w:rsid w:val="008A0CB1"/>
    <w:rsid w:val="008A0F6F"/>
    <w:rsid w:val="008A126B"/>
    <w:rsid w:val="008A1550"/>
    <w:rsid w:val="008A164C"/>
    <w:rsid w:val="008A1B40"/>
    <w:rsid w:val="008A1B45"/>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267"/>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D41"/>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6A6"/>
    <w:rsid w:val="008C0B75"/>
    <w:rsid w:val="008C0E6E"/>
    <w:rsid w:val="008C173F"/>
    <w:rsid w:val="008C18A1"/>
    <w:rsid w:val="008C1954"/>
    <w:rsid w:val="008C1958"/>
    <w:rsid w:val="008C1990"/>
    <w:rsid w:val="008C1CC6"/>
    <w:rsid w:val="008C1D7D"/>
    <w:rsid w:val="008C24FA"/>
    <w:rsid w:val="008C2704"/>
    <w:rsid w:val="008C2BE2"/>
    <w:rsid w:val="008C2D0A"/>
    <w:rsid w:val="008C2EA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07C"/>
    <w:rsid w:val="008C64AD"/>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7B8"/>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6EE4"/>
    <w:rsid w:val="008D7241"/>
    <w:rsid w:val="008D78AE"/>
    <w:rsid w:val="008D78F9"/>
    <w:rsid w:val="008D7B28"/>
    <w:rsid w:val="008D7C84"/>
    <w:rsid w:val="008D7D98"/>
    <w:rsid w:val="008D7E40"/>
    <w:rsid w:val="008D7E50"/>
    <w:rsid w:val="008E000E"/>
    <w:rsid w:val="008E02CD"/>
    <w:rsid w:val="008E0382"/>
    <w:rsid w:val="008E07C8"/>
    <w:rsid w:val="008E0AEC"/>
    <w:rsid w:val="008E113B"/>
    <w:rsid w:val="008E162B"/>
    <w:rsid w:val="008E18A7"/>
    <w:rsid w:val="008E1A29"/>
    <w:rsid w:val="008E1D96"/>
    <w:rsid w:val="008E216F"/>
    <w:rsid w:val="008E2E50"/>
    <w:rsid w:val="008E2EA5"/>
    <w:rsid w:val="008E30A3"/>
    <w:rsid w:val="008E32A4"/>
    <w:rsid w:val="008E33B6"/>
    <w:rsid w:val="008E33F0"/>
    <w:rsid w:val="008E35C9"/>
    <w:rsid w:val="008E37F0"/>
    <w:rsid w:val="008E3A56"/>
    <w:rsid w:val="008E3CF6"/>
    <w:rsid w:val="008E3E5D"/>
    <w:rsid w:val="008E444C"/>
    <w:rsid w:val="008E4B37"/>
    <w:rsid w:val="008E58EF"/>
    <w:rsid w:val="008E5B3E"/>
    <w:rsid w:val="008E5BD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77E"/>
    <w:rsid w:val="008F2C13"/>
    <w:rsid w:val="008F3263"/>
    <w:rsid w:val="008F3483"/>
    <w:rsid w:val="008F35D1"/>
    <w:rsid w:val="008F38C1"/>
    <w:rsid w:val="008F39C8"/>
    <w:rsid w:val="008F3E6D"/>
    <w:rsid w:val="008F419C"/>
    <w:rsid w:val="008F4405"/>
    <w:rsid w:val="008F468B"/>
    <w:rsid w:val="008F4846"/>
    <w:rsid w:val="008F4971"/>
    <w:rsid w:val="008F49F4"/>
    <w:rsid w:val="008F4C16"/>
    <w:rsid w:val="008F51AA"/>
    <w:rsid w:val="008F52A9"/>
    <w:rsid w:val="008F53C8"/>
    <w:rsid w:val="008F5765"/>
    <w:rsid w:val="008F5825"/>
    <w:rsid w:val="008F59A7"/>
    <w:rsid w:val="008F5C82"/>
    <w:rsid w:val="008F5CD0"/>
    <w:rsid w:val="008F5DF6"/>
    <w:rsid w:val="008F6243"/>
    <w:rsid w:val="008F6252"/>
    <w:rsid w:val="008F6969"/>
    <w:rsid w:val="008F6A71"/>
    <w:rsid w:val="008F6D7E"/>
    <w:rsid w:val="008F6EF8"/>
    <w:rsid w:val="008F72E6"/>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0E"/>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DEA"/>
    <w:rsid w:val="00904E70"/>
    <w:rsid w:val="0090557F"/>
    <w:rsid w:val="0090560E"/>
    <w:rsid w:val="00905805"/>
    <w:rsid w:val="00905A5C"/>
    <w:rsid w:val="00905E33"/>
    <w:rsid w:val="00906047"/>
    <w:rsid w:val="00906066"/>
    <w:rsid w:val="009061EE"/>
    <w:rsid w:val="00906224"/>
    <w:rsid w:val="0090656D"/>
    <w:rsid w:val="009068E5"/>
    <w:rsid w:val="00907296"/>
    <w:rsid w:val="009076A6"/>
    <w:rsid w:val="009079FE"/>
    <w:rsid w:val="00907C3C"/>
    <w:rsid w:val="00907DE7"/>
    <w:rsid w:val="00907E50"/>
    <w:rsid w:val="009101D9"/>
    <w:rsid w:val="009102A1"/>
    <w:rsid w:val="009108B7"/>
    <w:rsid w:val="00910A8C"/>
    <w:rsid w:val="00910C56"/>
    <w:rsid w:val="00910CB6"/>
    <w:rsid w:val="009110FC"/>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05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4CC"/>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2B2"/>
    <w:rsid w:val="009243F7"/>
    <w:rsid w:val="00924458"/>
    <w:rsid w:val="009246DB"/>
    <w:rsid w:val="00924831"/>
    <w:rsid w:val="00924925"/>
    <w:rsid w:val="00924FB7"/>
    <w:rsid w:val="009255ED"/>
    <w:rsid w:val="00925E8F"/>
    <w:rsid w:val="00925FF8"/>
    <w:rsid w:val="0092606E"/>
    <w:rsid w:val="0092624C"/>
    <w:rsid w:val="0092631A"/>
    <w:rsid w:val="00926837"/>
    <w:rsid w:val="00926A79"/>
    <w:rsid w:val="00926CDA"/>
    <w:rsid w:val="00926E8D"/>
    <w:rsid w:val="00926EA9"/>
    <w:rsid w:val="009270B4"/>
    <w:rsid w:val="009271BE"/>
    <w:rsid w:val="00927520"/>
    <w:rsid w:val="0092756E"/>
    <w:rsid w:val="00927970"/>
    <w:rsid w:val="00927975"/>
    <w:rsid w:val="00927DB8"/>
    <w:rsid w:val="00927DDC"/>
    <w:rsid w:val="00930654"/>
    <w:rsid w:val="009307C7"/>
    <w:rsid w:val="00930B3C"/>
    <w:rsid w:val="00930DAE"/>
    <w:rsid w:val="00931348"/>
    <w:rsid w:val="00931702"/>
    <w:rsid w:val="00931811"/>
    <w:rsid w:val="0093198E"/>
    <w:rsid w:val="009319D3"/>
    <w:rsid w:val="00931B4B"/>
    <w:rsid w:val="00931C6D"/>
    <w:rsid w:val="00931C83"/>
    <w:rsid w:val="00931CA3"/>
    <w:rsid w:val="00931CE3"/>
    <w:rsid w:val="00932262"/>
    <w:rsid w:val="009323D8"/>
    <w:rsid w:val="009325FB"/>
    <w:rsid w:val="009329B7"/>
    <w:rsid w:val="00932C0D"/>
    <w:rsid w:val="00932C9B"/>
    <w:rsid w:val="00932E3E"/>
    <w:rsid w:val="00932EA8"/>
    <w:rsid w:val="0093301A"/>
    <w:rsid w:val="0093340D"/>
    <w:rsid w:val="00933437"/>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B0B"/>
    <w:rsid w:val="00936DF4"/>
    <w:rsid w:val="00936FD3"/>
    <w:rsid w:val="009374CA"/>
    <w:rsid w:val="0093752D"/>
    <w:rsid w:val="009375C2"/>
    <w:rsid w:val="00937708"/>
    <w:rsid w:val="00937BB3"/>
    <w:rsid w:val="00937C58"/>
    <w:rsid w:val="00937CF6"/>
    <w:rsid w:val="00937DB7"/>
    <w:rsid w:val="009400C8"/>
    <w:rsid w:val="0094024B"/>
    <w:rsid w:val="0094060D"/>
    <w:rsid w:val="0094066D"/>
    <w:rsid w:val="00940820"/>
    <w:rsid w:val="0094082D"/>
    <w:rsid w:val="00940A65"/>
    <w:rsid w:val="00940ADE"/>
    <w:rsid w:val="00940B17"/>
    <w:rsid w:val="00940C0F"/>
    <w:rsid w:val="0094124D"/>
    <w:rsid w:val="009413D2"/>
    <w:rsid w:val="00941426"/>
    <w:rsid w:val="0094159F"/>
    <w:rsid w:val="009415A1"/>
    <w:rsid w:val="00941621"/>
    <w:rsid w:val="00941912"/>
    <w:rsid w:val="00941DEC"/>
    <w:rsid w:val="00941ED2"/>
    <w:rsid w:val="00941F22"/>
    <w:rsid w:val="00942193"/>
    <w:rsid w:val="009425E3"/>
    <w:rsid w:val="009426EF"/>
    <w:rsid w:val="0094288B"/>
    <w:rsid w:val="00942952"/>
    <w:rsid w:val="00942E4E"/>
    <w:rsid w:val="00942FB4"/>
    <w:rsid w:val="009430C5"/>
    <w:rsid w:val="009433AC"/>
    <w:rsid w:val="009435F5"/>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9AB"/>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67A"/>
    <w:rsid w:val="00952D4C"/>
    <w:rsid w:val="00952EA7"/>
    <w:rsid w:val="00953063"/>
    <w:rsid w:val="009532C1"/>
    <w:rsid w:val="0095368A"/>
    <w:rsid w:val="00954312"/>
    <w:rsid w:val="009544A8"/>
    <w:rsid w:val="009545AC"/>
    <w:rsid w:val="009547F0"/>
    <w:rsid w:val="00954832"/>
    <w:rsid w:val="00954922"/>
    <w:rsid w:val="00954AC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DF1"/>
    <w:rsid w:val="00956E17"/>
    <w:rsid w:val="00956EDB"/>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1C6"/>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ECE"/>
    <w:rsid w:val="00985FD4"/>
    <w:rsid w:val="009860FD"/>
    <w:rsid w:val="0098659E"/>
    <w:rsid w:val="00986619"/>
    <w:rsid w:val="009867DB"/>
    <w:rsid w:val="009868B5"/>
    <w:rsid w:val="009869C3"/>
    <w:rsid w:val="00986A2D"/>
    <w:rsid w:val="00986AF9"/>
    <w:rsid w:val="00986E03"/>
    <w:rsid w:val="00986F98"/>
    <w:rsid w:val="009871AB"/>
    <w:rsid w:val="009873CA"/>
    <w:rsid w:val="00987B17"/>
    <w:rsid w:val="00987B8C"/>
    <w:rsid w:val="00987EF2"/>
    <w:rsid w:val="0099005E"/>
    <w:rsid w:val="009908D0"/>
    <w:rsid w:val="00990BE6"/>
    <w:rsid w:val="00990E60"/>
    <w:rsid w:val="00991395"/>
    <w:rsid w:val="0099179C"/>
    <w:rsid w:val="00991992"/>
    <w:rsid w:val="0099203A"/>
    <w:rsid w:val="009920DE"/>
    <w:rsid w:val="00992359"/>
    <w:rsid w:val="009923AF"/>
    <w:rsid w:val="009928FE"/>
    <w:rsid w:val="00992BD6"/>
    <w:rsid w:val="00992E44"/>
    <w:rsid w:val="00993075"/>
    <w:rsid w:val="009932D3"/>
    <w:rsid w:val="0099375F"/>
    <w:rsid w:val="009939DA"/>
    <w:rsid w:val="00993CC4"/>
    <w:rsid w:val="0099446E"/>
    <w:rsid w:val="00994520"/>
    <w:rsid w:val="0099466A"/>
    <w:rsid w:val="00994689"/>
    <w:rsid w:val="00994703"/>
    <w:rsid w:val="00994BF1"/>
    <w:rsid w:val="00995163"/>
    <w:rsid w:val="009951EA"/>
    <w:rsid w:val="009951F4"/>
    <w:rsid w:val="009956A6"/>
    <w:rsid w:val="009957D3"/>
    <w:rsid w:val="00995A40"/>
    <w:rsid w:val="00995A78"/>
    <w:rsid w:val="00996098"/>
    <w:rsid w:val="00996170"/>
    <w:rsid w:val="00996310"/>
    <w:rsid w:val="00996679"/>
    <w:rsid w:val="009968A8"/>
    <w:rsid w:val="00996C05"/>
    <w:rsid w:val="00996C17"/>
    <w:rsid w:val="00996D3E"/>
    <w:rsid w:val="0099727A"/>
    <w:rsid w:val="00997354"/>
    <w:rsid w:val="009974B4"/>
    <w:rsid w:val="009978D5"/>
    <w:rsid w:val="009978F8"/>
    <w:rsid w:val="00997B68"/>
    <w:rsid w:val="009A00EA"/>
    <w:rsid w:val="009A0314"/>
    <w:rsid w:val="009A0751"/>
    <w:rsid w:val="009A0A17"/>
    <w:rsid w:val="009A0A55"/>
    <w:rsid w:val="009A0B2B"/>
    <w:rsid w:val="009A0BE0"/>
    <w:rsid w:val="009A14AD"/>
    <w:rsid w:val="009A1D3F"/>
    <w:rsid w:val="009A1D8A"/>
    <w:rsid w:val="009A1E33"/>
    <w:rsid w:val="009A2671"/>
    <w:rsid w:val="009A2A36"/>
    <w:rsid w:val="009A2AA4"/>
    <w:rsid w:val="009A2B92"/>
    <w:rsid w:val="009A3128"/>
    <w:rsid w:val="009A315A"/>
    <w:rsid w:val="009A31F1"/>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B56"/>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0EB"/>
    <w:rsid w:val="009C0242"/>
    <w:rsid w:val="009C02F2"/>
    <w:rsid w:val="009C062A"/>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9E3"/>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0F94"/>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611"/>
    <w:rsid w:val="009D37F3"/>
    <w:rsid w:val="009D3B04"/>
    <w:rsid w:val="009D3D6A"/>
    <w:rsid w:val="009D3E32"/>
    <w:rsid w:val="009D3F2F"/>
    <w:rsid w:val="009D4041"/>
    <w:rsid w:val="009D4222"/>
    <w:rsid w:val="009D453E"/>
    <w:rsid w:val="009D4649"/>
    <w:rsid w:val="009D47B3"/>
    <w:rsid w:val="009D49CF"/>
    <w:rsid w:val="009D4A43"/>
    <w:rsid w:val="009D4B62"/>
    <w:rsid w:val="009D51EB"/>
    <w:rsid w:val="009D5440"/>
    <w:rsid w:val="009D5597"/>
    <w:rsid w:val="009D55EA"/>
    <w:rsid w:val="009D6278"/>
    <w:rsid w:val="009D6AF7"/>
    <w:rsid w:val="009D6CBE"/>
    <w:rsid w:val="009D6EE8"/>
    <w:rsid w:val="009D71BE"/>
    <w:rsid w:val="009D771E"/>
    <w:rsid w:val="009D787A"/>
    <w:rsid w:val="009D7A78"/>
    <w:rsid w:val="009D7A8A"/>
    <w:rsid w:val="009D7A90"/>
    <w:rsid w:val="009D7C2A"/>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8F"/>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E7DC4"/>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0FE8"/>
    <w:rsid w:val="00A0128C"/>
    <w:rsid w:val="00A01AF8"/>
    <w:rsid w:val="00A01DA6"/>
    <w:rsid w:val="00A01EA3"/>
    <w:rsid w:val="00A020F1"/>
    <w:rsid w:val="00A0254B"/>
    <w:rsid w:val="00A02658"/>
    <w:rsid w:val="00A02792"/>
    <w:rsid w:val="00A02ACC"/>
    <w:rsid w:val="00A02BA5"/>
    <w:rsid w:val="00A02C75"/>
    <w:rsid w:val="00A03121"/>
    <w:rsid w:val="00A03738"/>
    <w:rsid w:val="00A03744"/>
    <w:rsid w:val="00A03768"/>
    <w:rsid w:val="00A03D4B"/>
    <w:rsid w:val="00A03EC7"/>
    <w:rsid w:val="00A04248"/>
    <w:rsid w:val="00A04611"/>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6D2"/>
    <w:rsid w:val="00A0770E"/>
    <w:rsid w:val="00A07AC1"/>
    <w:rsid w:val="00A07AEA"/>
    <w:rsid w:val="00A07B43"/>
    <w:rsid w:val="00A1020B"/>
    <w:rsid w:val="00A10454"/>
    <w:rsid w:val="00A1135F"/>
    <w:rsid w:val="00A1154D"/>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24"/>
    <w:rsid w:val="00A15061"/>
    <w:rsid w:val="00A1512B"/>
    <w:rsid w:val="00A15285"/>
    <w:rsid w:val="00A155E8"/>
    <w:rsid w:val="00A15615"/>
    <w:rsid w:val="00A15C4B"/>
    <w:rsid w:val="00A16138"/>
    <w:rsid w:val="00A16229"/>
    <w:rsid w:val="00A167DF"/>
    <w:rsid w:val="00A16842"/>
    <w:rsid w:val="00A1694B"/>
    <w:rsid w:val="00A16AB7"/>
    <w:rsid w:val="00A1707D"/>
    <w:rsid w:val="00A1718E"/>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8EC"/>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299"/>
    <w:rsid w:val="00A252F0"/>
    <w:rsid w:val="00A25B07"/>
    <w:rsid w:val="00A25B73"/>
    <w:rsid w:val="00A25E73"/>
    <w:rsid w:val="00A26385"/>
    <w:rsid w:val="00A26426"/>
    <w:rsid w:val="00A264B5"/>
    <w:rsid w:val="00A265CC"/>
    <w:rsid w:val="00A26726"/>
    <w:rsid w:val="00A26898"/>
    <w:rsid w:val="00A269D0"/>
    <w:rsid w:val="00A26A64"/>
    <w:rsid w:val="00A26AD8"/>
    <w:rsid w:val="00A26B1B"/>
    <w:rsid w:val="00A26C27"/>
    <w:rsid w:val="00A27067"/>
    <w:rsid w:val="00A27504"/>
    <w:rsid w:val="00A276CA"/>
    <w:rsid w:val="00A2770A"/>
    <w:rsid w:val="00A277F2"/>
    <w:rsid w:val="00A27C92"/>
    <w:rsid w:val="00A27E75"/>
    <w:rsid w:val="00A30320"/>
    <w:rsid w:val="00A30661"/>
    <w:rsid w:val="00A307D8"/>
    <w:rsid w:val="00A309F4"/>
    <w:rsid w:val="00A30AEA"/>
    <w:rsid w:val="00A311CC"/>
    <w:rsid w:val="00A313F5"/>
    <w:rsid w:val="00A31863"/>
    <w:rsid w:val="00A31869"/>
    <w:rsid w:val="00A31B81"/>
    <w:rsid w:val="00A31BF0"/>
    <w:rsid w:val="00A321A6"/>
    <w:rsid w:val="00A321C1"/>
    <w:rsid w:val="00A322AD"/>
    <w:rsid w:val="00A3252C"/>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AC"/>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5C6"/>
    <w:rsid w:val="00A4088B"/>
    <w:rsid w:val="00A40AA3"/>
    <w:rsid w:val="00A40D98"/>
    <w:rsid w:val="00A40F53"/>
    <w:rsid w:val="00A40F55"/>
    <w:rsid w:val="00A40FBE"/>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B8A"/>
    <w:rsid w:val="00A43EA8"/>
    <w:rsid w:val="00A4404A"/>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90F"/>
    <w:rsid w:val="00A529DA"/>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5BC8"/>
    <w:rsid w:val="00A55E41"/>
    <w:rsid w:val="00A56334"/>
    <w:rsid w:val="00A56366"/>
    <w:rsid w:val="00A56465"/>
    <w:rsid w:val="00A56504"/>
    <w:rsid w:val="00A568A8"/>
    <w:rsid w:val="00A56C56"/>
    <w:rsid w:val="00A56D28"/>
    <w:rsid w:val="00A56DF9"/>
    <w:rsid w:val="00A56FBC"/>
    <w:rsid w:val="00A5705E"/>
    <w:rsid w:val="00A5717B"/>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16"/>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33C"/>
    <w:rsid w:val="00A7151A"/>
    <w:rsid w:val="00A71533"/>
    <w:rsid w:val="00A716B6"/>
    <w:rsid w:val="00A71E7E"/>
    <w:rsid w:val="00A71F05"/>
    <w:rsid w:val="00A71FA4"/>
    <w:rsid w:val="00A72018"/>
    <w:rsid w:val="00A72033"/>
    <w:rsid w:val="00A723D6"/>
    <w:rsid w:val="00A72626"/>
    <w:rsid w:val="00A726F1"/>
    <w:rsid w:val="00A729A6"/>
    <w:rsid w:val="00A72CA1"/>
    <w:rsid w:val="00A73317"/>
    <w:rsid w:val="00A735DF"/>
    <w:rsid w:val="00A73D45"/>
    <w:rsid w:val="00A7405E"/>
    <w:rsid w:val="00A741C0"/>
    <w:rsid w:val="00A74366"/>
    <w:rsid w:val="00A74593"/>
    <w:rsid w:val="00A74895"/>
    <w:rsid w:val="00A74998"/>
    <w:rsid w:val="00A749EE"/>
    <w:rsid w:val="00A74AA1"/>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53D"/>
    <w:rsid w:val="00A827F4"/>
    <w:rsid w:val="00A82CF8"/>
    <w:rsid w:val="00A82D2C"/>
    <w:rsid w:val="00A82E90"/>
    <w:rsid w:val="00A83213"/>
    <w:rsid w:val="00A83565"/>
    <w:rsid w:val="00A83938"/>
    <w:rsid w:val="00A83A9D"/>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A4"/>
    <w:rsid w:val="00A91AC2"/>
    <w:rsid w:val="00A91BDF"/>
    <w:rsid w:val="00A91C10"/>
    <w:rsid w:val="00A923E7"/>
    <w:rsid w:val="00A92585"/>
    <w:rsid w:val="00A92742"/>
    <w:rsid w:val="00A92A74"/>
    <w:rsid w:val="00A92B04"/>
    <w:rsid w:val="00A92D94"/>
    <w:rsid w:val="00A93022"/>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35"/>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0BC"/>
    <w:rsid w:val="00AA2364"/>
    <w:rsid w:val="00AA2376"/>
    <w:rsid w:val="00AA242B"/>
    <w:rsid w:val="00AA2649"/>
    <w:rsid w:val="00AA267B"/>
    <w:rsid w:val="00AA279F"/>
    <w:rsid w:val="00AA2CE7"/>
    <w:rsid w:val="00AA2D42"/>
    <w:rsid w:val="00AA3100"/>
    <w:rsid w:val="00AA3112"/>
    <w:rsid w:val="00AA315B"/>
    <w:rsid w:val="00AA32E5"/>
    <w:rsid w:val="00AA363B"/>
    <w:rsid w:val="00AA37C7"/>
    <w:rsid w:val="00AA4097"/>
    <w:rsid w:val="00AA43C9"/>
    <w:rsid w:val="00AA4408"/>
    <w:rsid w:val="00AA44BB"/>
    <w:rsid w:val="00AA4864"/>
    <w:rsid w:val="00AA4EDD"/>
    <w:rsid w:val="00AA4F0E"/>
    <w:rsid w:val="00AA5043"/>
    <w:rsid w:val="00AA50DE"/>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7F4"/>
    <w:rsid w:val="00AB0E7B"/>
    <w:rsid w:val="00AB0EEC"/>
    <w:rsid w:val="00AB0F8C"/>
    <w:rsid w:val="00AB107E"/>
    <w:rsid w:val="00AB10F9"/>
    <w:rsid w:val="00AB129E"/>
    <w:rsid w:val="00AB14B4"/>
    <w:rsid w:val="00AB154C"/>
    <w:rsid w:val="00AB1808"/>
    <w:rsid w:val="00AB19A6"/>
    <w:rsid w:val="00AB1F28"/>
    <w:rsid w:val="00AB20DF"/>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455"/>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5A1"/>
    <w:rsid w:val="00AC7F42"/>
    <w:rsid w:val="00AD0607"/>
    <w:rsid w:val="00AD0811"/>
    <w:rsid w:val="00AD0CAC"/>
    <w:rsid w:val="00AD10C9"/>
    <w:rsid w:val="00AD10E7"/>
    <w:rsid w:val="00AD1236"/>
    <w:rsid w:val="00AD1293"/>
    <w:rsid w:val="00AD1372"/>
    <w:rsid w:val="00AD142C"/>
    <w:rsid w:val="00AD14AC"/>
    <w:rsid w:val="00AD15E9"/>
    <w:rsid w:val="00AD1AB3"/>
    <w:rsid w:val="00AD1B0D"/>
    <w:rsid w:val="00AD1B4D"/>
    <w:rsid w:val="00AD1DB7"/>
    <w:rsid w:val="00AD1FE6"/>
    <w:rsid w:val="00AD205E"/>
    <w:rsid w:val="00AD2435"/>
    <w:rsid w:val="00AD2476"/>
    <w:rsid w:val="00AD2528"/>
    <w:rsid w:val="00AD2A1F"/>
    <w:rsid w:val="00AD310B"/>
    <w:rsid w:val="00AD31E5"/>
    <w:rsid w:val="00AD3202"/>
    <w:rsid w:val="00AD322F"/>
    <w:rsid w:val="00AD3576"/>
    <w:rsid w:val="00AD393B"/>
    <w:rsid w:val="00AD4015"/>
    <w:rsid w:val="00AD40FB"/>
    <w:rsid w:val="00AD42D6"/>
    <w:rsid w:val="00AD4315"/>
    <w:rsid w:val="00AD436E"/>
    <w:rsid w:val="00AD447B"/>
    <w:rsid w:val="00AD45FD"/>
    <w:rsid w:val="00AD4AC1"/>
    <w:rsid w:val="00AD4C9B"/>
    <w:rsid w:val="00AD5448"/>
    <w:rsid w:val="00AD56DA"/>
    <w:rsid w:val="00AD6150"/>
    <w:rsid w:val="00AD61EF"/>
    <w:rsid w:val="00AD61FB"/>
    <w:rsid w:val="00AD6694"/>
    <w:rsid w:val="00AD67D5"/>
    <w:rsid w:val="00AD67EB"/>
    <w:rsid w:val="00AD68BD"/>
    <w:rsid w:val="00AD6F36"/>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95F"/>
    <w:rsid w:val="00AE3A62"/>
    <w:rsid w:val="00AE3B15"/>
    <w:rsid w:val="00AE3EF2"/>
    <w:rsid w:val="00AE4050"/>
    <w:rsid w:val="00AE47D2"/>
    <w:rsid w:val="00AE4A95"/>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EC6"/>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3B8"/>
    <w:rsid w:val="00AF3425"/>
    <w:rsid w:val="00AF3C79"/>
    <w:rsid w:val="00AF4013"/>
    <w:rsid w:val="00AF40A2"/>
    <w:rsid w:val="00AF4281"/>
    <w:rsid w:val="00AF45D0"/>
    <w:rsid w:val="00AF48CB"/>
    <w:rsid w:val="00AF48E1"/>
    <w:rsid w:val="00AF4B94"/>
    <w:rsid w:val="00AF534F"/>
    <w:rsid w:val="00AF5596"/>
    <w:rsid w:val="00AF56A8"/>
    <w:rsid w:val="00AF5CAD"/>
    <w:rsid w:val="00AF5E52"/>
    <w:rsid w:val="00AF62F1"/>
    <w:rsid w:val="00AF642B"/>
    <w:rsid w:val="00AF6C41"/>
    <w:rsid w:val="00AF6DD4"/>
    <w:rsid w:val="00AF701E"/>
    <w:rsid w:val="00AF7119"/>
    <w:rsid w:val="00AF723D"/>
    <w:rsid w:val="00AF751E"/>
    <w:rsid w:val="00AF79A6"/>
    <w:rsid w:val="00AF7DE5"/>
    <w:rsid w:val="00AF7E81"/>
    <w:rsid w:val="00B001FE"/>
    <w:rsid w:val="00B00425"/>
    <w:rsid w:val="00B00790"/>
    <w:rsid w:val="00B009C0"/>
    <w:rsid w:val="00B00C8A"/>
    <w:rsid w:val="00B00F10"/>
    <w:rsid w:val="00B00F62"/>
    <w:rsid w:val="00B00FB7"/>
    <w:rsid w:val="00B012B0"/>
    <w:rsid w:val="00B01354"/>
    <w:rsid w:val="00B01540"/>
    <w:rsid w:val="00B01FEB"/>
    <w:rsid w:val="00B02680"/>
    <w:rsid w:val="00B02AFF"/>
    <w:rsid w:val="00B02D24"/>
    <w:rsid w:val="00B02D83"/>
    <w:rsid w:val="00B02FEC"/>
    <w:rsid w:val="00B03259"/>
    <w:rsid w:val="00B0341C"/>
    <w:rsid w:val="00B03665"/>
    <w:rsid w:val="00B040DA"/>
    <w:rsid w:val="00B04125"/>
    <w:rsid w:val="00B0427B"/>
    <w:rsid w:val="00B0459E"/>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D59"/>
    <w:rsid w:val="00B07F03"/>
    <w:rsid w:val="00B1009A"/>
    <w:rsid w:val="00B10ADE"/>
    <w:rsid w:val="00B10E56"/>
    <w:rsid w:val="00B11476"/>
    <w:rsid w:val="00B115F4"/>
    <w:rsid w:val="00B1171E"/>
    <w:rsid w:val="00B11803"/>
    <w:rsid w:val="00B1200C"/>
    <w:rsid w:val="00B126A0"/>
    <w:rsid w:val="00B128CA"/>
    <w:rsid w:val="00B12A18"/>
    <w:rsid w:val="00B12A2D"/>
    <w:rsid w:val="00B12CA8"/>
    <w:rsid w:val="00B12F71"/>
    <w:rsid w:val="00B13D67"/>
    <w:rsid w:val="00B13ED5"/>
    <w:rsid w:val="00B13F66"/>
    <w:rsid w:val="00B13FC5"/>
    <w:rsid w:val="00B1435F"/>
    <w:rsid w:val="00B1438D"/>
    <w:rsid w:val="00B143F7"/>
    <w:rsid w:val="00B143FC"/>
    <w:rsid w:val="00B145D5"/>
    <w:rsid w:val="00B14615"/>
    <w:rsid w:val="00B1475A"/>
    <w:rsid w:val="00B148B9"/>
    <w:rsid w:val="00B14CC4"/>
    <w:rsid w:val="00B14EE2"/>
    <w:rsid w:val="00B14F3E"/>
    <w:rsid w:val="00B150A5"/>
    <w:rsid w:val="00B155E3"/>
    <w:rsid w:val="00B157F9"/>
    <w:rsid w:val="00B159B5"/>
    <w:rsid w:val="00B15E41"/>
    <w:rsid w:val="00B1651F"/>
    <w:rsid w:val="00B16587"/>
    <w:rsid w:val="00B16D91"/>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344"/>
    <w:rsid w:val="00B21716"/>
    <w:rsid w:val="00B21805"/>
    <w:rsid w:val="00B2192C"/>
    <w:rsid w:val="00B21987"/>
    <w:rsid w:val="00B21B71"/>
    <w:rsid w:val="00B222CA"/>
    <w:rsid w:val="00B226FB"/>
    <w:rsid w:val="00B22A84"/>
    <w:rsid w:val="00B22E32"/>
    <w:rsid w:val="00B23071"/>
    <w:rsid w:val="00B230D3"/>
    <w:rsid w:val="00B2317A"/>
    <w:rsid w:val="00B23659"/>
    <w:rsid w:val="00B237F1"/>
    <w:rsid w:val="00B238C9"/>
    <w:rsid w:val="00B23B25"/>
    <w:rsid w:val="00B24268"/>
    <w:rsid w:val="00B24345"/>
    <w:rsid w:val="00B2438C"/>
    <w:rsid w:val="00B24657"/>
    <w:rsid w:val="00B247CA"/>
    <w:rsid w:val="00B24846"/>
    <w:rsid w:val="00B249BF"/>
    <w:rsid w:val="00B24D59"/>
    <w:rsid w:val="00B252E4"/>
    <w:rsid w:val="00B25D46"/>
    <w:rsid w:val="00B25E90"/>
    <w:rsid w:val="00B25F6E"/>
    <w:rsid w:val="00B26421"/>
    <w:rsid w:val="00B26666"/>
    <w:rsid w:val="00B269AC"/>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0C0"/>
    <w:rsid w:val="00B3361F"/>
    <w:rsid w:val="00B33862"/>
    <w:rsid w:val="00B33B0F"/>
    <w:rsid w:val="00B33BBD"/>
    <w:rsid w:val="00B340D1"/>
    <w:rsid w:val="00B34E3B"/>
    <w:rsid w:val="00B3543F"/>
    <w:rsid w:val="00B35518"/>
    <w:rsid w:val="00B35A5C"/>
    <w:rsid w:val="00B35B59"/>
    <w:rsid w:val="00B35E66"/>
    <w:rsid w:val="00B35FF8"/>
    <w:rsid w:val="00B3623D"/>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9A"/>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2A3"/>
    <w:rsid w:val="00B473AC"/>
    <w:rsid w:val="00B4771D"/>
    <w:rsid w:val="00B47B1E"/>
    <w:rsid w:val="00B47E4E"/>
    <w:rsid w:val="00B50684"/>
    <w:rsid w:val="00B50688"/>
    <w:rsid w:val="00B50893"/>
    <w:rsid w:val="00B50B0D"/>
    <w:rsid w:val="00B50B8A"/>
    <w:rsid w:val="00B50D36"/>
    <w:rsid w:val="00B50DC2"/>
    <w:rsid w:val="00B5100D"/>
    <w:rsid w:val="00B5102D"/>
    <w:rsid w:val="00B51127"/>
    <w:rsid w:val="00B51437"/>
    <w:rsid w:val="00B5150B"/>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5EBF"/>
    <w:rsid w:val="00B56009"/>
    <w:rsid w:val="00B5626C"/>
    <w:rsid w:val="00B564C9"/>
    <w:rsid w:val="00B56695"/>
    <w:rsid w:val="00B5676E"/>
    <w:rsid w:val="00B567DE"/>
    <w:rsid w:val="00B56888"/>
    <w:rsid w:val="00B56E2A"/>
    <w:rsid w:val="00B56FD9"/>
    <w:rsid w:val="00B57219"/>
    <w:rsid w:val="00B5723B"/>
    <w:rsid w:val="00B57240"/>
    <w:rsid w:val="00B57676"/>
    <w:rsid w:val="00B576B7"/>
    <w:rsid w:val="00B57778"/>
    <w:rsid w:val="00B57B0D"/>
    <w:rsid w:val="00B60168"/>
    <w:rsid w:val="00B602DA"/>
    <w:rsid w:val="00B603A9"/>
    <w:rsid w:val="00B60918"/>
    <w:rsid w:val="00B6092B"/>
    <w:rsid w:val="00B609C2"/>
    <w:rsid w:val="00B60D93"/>
    <w:rsid w:val="00B6113E"/>
    <w:rsid w:val="00B611AB"/>
    <w:rsid w:val="00B6168E"/>
    <w:rsid w:val="00B61A0A"/>
    <w:rsid w:val="00B61B6A"/>
    <w:rsid w:val="00B61BBC"/>
    <w:rsid w:val="00B61E03"/>
    <w:rsid w:val="00B61FA0"/>
    <w:rsid w:val="00B62474"/>
    <w:rsid w:val="00B62477"/>
    <w:rsid w:val="00B625D9"/>
    <w:rsid w:val="00B62602"/>
    <w:rsid w:val="00B62A0A"/>
    <w:rsid w:val="00B6315D"/>
    <w:rsid w:val="00B63193"/>
    <w:rsid w:val="00B638D4"/>
    <w:rsid w:val="00B63B4C"/>
    <w:rsid w:val="00B63D8E"/>
    <w:rsid w:val="00B64005"/>
    <w:rsid w:val="00B641C6"/>
    <w:rsid w:val="00B64301"/>
    <w:rsid w:val="00B6443C"/>
    <w:rsid w:val="00B64603"/>
    <w:rsid w:val="00B6463F"/>
    <w:rsid w:val="00B64746"/>
    <w:rsid w:val="00B64B36"/>
    <w:rsid w:val="00B64BC5"/>
    <w:rsid w:val="00B650E1"/>
    <w:rsid w:val="00B6510D"/>
    <w:rsid w:val="00B654CC"/>
    <w:rsid w:val="00B6555B"/>
    <w:rsid w:val="00B6566E"/>
    <w:rsid w:val="00B65845"/>
    <w:rsid w:val="00B65B67"/>
    <w:rsid w:val="00B65B86"/>
    <w:rsid w:val="00B65D0B"/>
    <w:rsid w:val="00B661B1"/>
    <w:rsid w:val="00B66303"/>
    <w:rsid w:val="00B6639D"/>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398"/>
    <w:rsid w:val="00B74A04"/>
    <w:rsid w:val="00B75049"/>
    <w:rsid w:val="00B751DF"/>
    <w:rsid w:val="00B753D4"/>
    <w:rsid w:val="00B75465"/>
    <w:rsid w:val="00B756EA"/>
    <w:rsid w:val="00B76372"/>
    <w:rsid w:val="00B76CBA"/>
    <w:rsid w:val="00B76FE8"/>
    <w:rsid w:val="00B77557"/>
    <w:rsid w:val="00B77AB2"/>
    <w:rsid w:val="00B77F66"/>
    <w:rsid w:val="00B800CB"/>
    <w:rsid w:val="00B80208"/>
    <w:rsid w:val="00B80247"/>
    <w:rsid w:val="00B8027F"/>
    <w:rsid w:val="00B8049E"/>
    <w:rsid w:val="00B8058D"/>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AA"/>
    <w:rsid w:val="00B828FB"/>
    <w:rsid w:val="00B829C6"/>
    <w:rsid w:val="00B82E5A"/>
    <w:rsid w:val="00B82F67"/>
    <w:rsid w:val="00B831FF"/>
    <w:rsid w:val="00B834D8"/>
    <w:rsid w:val="00B83A6E"/>
    <w:rsid w:val="00B83C26"/>
    <w:rsid w:val="00B83CC1"/>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87994"/>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0A5"/>
    <w:rsid w:val="00B931F9"/>
    <w:rsid w:val="00B93368"/>
    <w:rsid w:val="00B93721"/>
    <w:rsid w:val="00B937D4"/>
    <w:rsid w:val="00B93ADA"/>
    <w:rsid w:val="00B93EB1"/>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279"/>
    <w:rsid w:val="00B9660E"/>
    <w:rsid w:val="00B96658"/>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A60"/>
    <w:rsid w:val="00BB0B1C"/>
    <w:rsid w:val="00BB0D08"/>
    <w:rsid w:val="00BB0E06"/>
    <w:rsid w:val="00BB0FED"/>
    <w:rsid w:val="00BB1403"/>
    <w:rsid w:val="00BB1425"/>
    <w:rsid w:val="00BB19BB"/>
    <w:rsid w:val="00BB1ABA"/>
    <w:rsid w:val="00BB1C16"/>
    <w:rsid w:val="00BB1D61"/>
    <w:rsid w:val="00BB1E14"/>
    <w:rsid w:val="00BB1EE3"/>
    <w:rsid w:val="00BB1FE4"/>
    <w:rsid w:val="00BB2A0D"/>
    <w:rsid w:val="00BB2A7A"/>
    <w:rsid w:val="00BB2A8C"/>
    <w:rsid w:val="00BB2B17"/>
    <w:rsid w:val="00BB30B8"/>
    <w:rsid w:val="00BB3441"/>
    <w:rsid w:val="00BB387A"/>
    <w:rsid w:val="00BB38D4"/>
    <w:rsid w:val="00BB38D6"/>
    <w:rsid w:val="00BB3954"/>
    <w:rsid w:val="00BB45FC"/>
    <w:rsid w:val="00BB488F"/>
    <w:rsid w:val="00BB496D"/>
    <w:rsid w:val="00BB49DA"/>
    <w:rsid w:val="00BB5104"/>
    <w:rsid w:val="00BB589D"/>
    <w:rsid w:val="00BB5B51"/>
    <w:rsid w:val="00BB6203"/>
    <w:rsid w:val="00BB6541"/>
    <w:rsid w:val="00BB65CE"/>
    <w:rsid w:val="00BB672F"/>
    <w:rsid w:val="00BB6C40"/>
    <w:rsid w:val="00BB6D9A"/>
    <w:rsid w:val="00BB6E78"/>
    <w:rsid w:val="00BB7047"/>
    <w:rsid w:val="00BB7499"/>
    <w:rsid w:val="00BB7538"/>
    <w:rsid w:val="00BB759F"/>
    <w:rsid w:val="00BB7690"/>
    <w:rsid w:val="00BB77B7"/>
    <w:rsid w:val="00BB799F"/>
    <w:rsid w:val="00BB7B57"/>
    <w:rsid w:val="00BC0010"/>
    <w:rsid w:val="00BC027A"/>
    <w:rsid w:val="00BC056A"/>
    <w:rsid w:val="00BC062A"/>
    <w:rsid w:val="00BC06B0"/>
    <w:rsid w:val="00BC094B"/>
    <w:rsid w:val="00BC09C6"/>
    <w:rsid w:val="00BC0C84"/>
    <w:rsid w:val="00BC1096"/>
    <w:rsid w:val="00BC1513"/>
    <w:rsid w:val="00BC17ED"/>
    <w:rsid w:val="00BC18C2"/>
    <w:rsid w:val="00BC1B56"/>
    <w:rsid w:val="00BC1DC5"/>
    <w:rsid w:val="00BC1E6C"/>
    <w:rsid w:val="00BC22DF"/>
    <w:rsid w:val="00BC33CE"/>
    <w:rsid w:val="00BC3427"/>
    <w:rsid w:val="00BC34EF"/>
    <w:rsid w:val="00BC39DD"/>
    <w:rsid w:val="00BC3A8A"/>
    <w:rsid w:val="00BC3AC8"/>
    <w:rsid w:val="00BC3B52"/>
    <w:rsid w:val="00BC3C3F"/>
    <w:rsid w:val="00BC3C90"/>
    <w:rsid w:val="00BC3EB7"/>
    <w:rsid w:val="00BC3EBA"/>
    <w:rsid w:val="00BC4329"/>
    <w:rsid w:val="00BC45F3"/>
    <w:rsid w:val="00BC4B8A"/>
    <w:rsid w:val="00BC4CC8"/>
    <w:rsid w:val="00BC4DF7"/>
    <w:rsid w:val="00BC51AF"/>
    <w:rsid w:val="00BC523A"/>
    <w:rsid w:val="00BC5350"/>
    <w:rsid w:val="00BC556E"/>
    <w:rsid w:val="00BC5684"/>
    <w:rsid w:val="00BC5E41"/>
    <w:rsid w:val="00BC5ED0"/>
    <w:rsid w:val="00BC5FE3"/>
    <w:rsid w:val="00BC60EC"/>
    <w:rsid w:val="00BC622C"/>
    <w:rsid w:val="00BC7001"/>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3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C34"/>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DD6"/>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3EFA"/>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5852"/>
    <w:rsid w:val="00BF6077"/>
    <w:rsid w:val="00BF66D1"/>
    <w:rsid w:val="00BF6B10"/>
    <w:rsid w:val="00BF6D4C"/>
    <w:rsid w:val="00BF6F58"/>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745"/>
    <w:rsid w:val="00C04824"/>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030"/>
    <w:rsid w:val="00C1178D"/>
    <w:rsid w:val="00C11CAD"/>
    <w:rsid w:val="00C11EF8"/>
    <w:rsid w:val="00C120E3"/>
    <w:rsid w:val="00C12705"/>
    <w:rsid w:val="00C12A80"/>
    <w:rsid w:val="00C12AE0"/>
    <w:rsid w:val="00C12E88"/>
    <w:rsid w:val="00C12F66"/>
    <w:rsid w:val="00C13558"/>
    <w:rsid w:val="00C1374D"/>
    <w:rsid w:val="00C13A76"/>
    <w:rsid w:val="00C13B24"/>
    <w:rsid w:val="00C14D15"/>
    <w:rsid w:val="00C14DF1"/>
    <w:rsid w:val="00C150CD"/>
    <w:rsid w:val="00C1511E"/>
    <w:rsid w:val="00C1519D"/>
    <w:rsid w:val="00C1582E"/>
    <w:rsid w:val="00C15B30"/>
    <w:rsid w:val="00C15B71"/>
    <w:rsid w:val="00C15C23"/>
    <w:rsid w:val="00C16381"/>
    <w:rsid w:val="00C163A7"/>
    <w:rsid w:val="00C16440"/>
    <w:rsid w:val="00C16818"/>
    <w:rsid w:val="00C169ED"/>
    <w:rsid w:val="00C16B3F"/>
    <w:rsid w:val="00C16B92"/>
    <w:rsid w:val="00C16D5C"/>
    <w:rsid w:val="00C17755"/>
    <w:rsid w:val="00C17BE8"/>
    <w:rsid w:val="00C17BEE"/>
    <w:rsid w:val="00C204E8"/>
    <w:rsid w:val="00C2055F"/>
    <w:rsid w:val="00C205A2"/>
    <w:rsid w:val="00C206DF"/>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328"/>
    <w:rsid w:val="00C24466"/>
    <w:rsid w:val="00C244FC"/>
    <w:rsid w:val="00C24528"/>
    <w:rsid w:val="00C24614"/>
    <w:rsid w:val="00C247D3"/>
    <w:rsid w:val="00C24828"/>
    <w:rsid w:val="00C251F6"/>
    <w:rsid w:val="00C25472"/>
    <w:rsid w:val="00C254CA"/>
    <w:rsid w:val="00C2571E"/>
    <w:rsid w:val="00C257FB"/>
    <w:rsid w:val="00C25985"/>
    <w:rsid w:val="00C25B40"/>
    <w:rsid w:val="00C25C4A"/>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0E3"/>
    <w:rsid w:val="00C30265"/>
    <w:rsid w:val="00C30474"/>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1AE"/>
    <w:rsid w:val="00C3341D"/>
    <w:rsid w:val="00C33430"/>
    <w:rsid w:val="00C33447"/>
    <w:rsid w:val="00C3346D"/>
    <w:rsid w:val="00C33503"/>
    <w:rsid w:val="00C337A5"/>
    <w:rsid w:val="00C337C1"/>
    <w:rsid w:val="00C3387B"/>
    <w:rsid w:val="00C339BB"/>
    <w:rsid w:val="00C33A6C"/>
    <w:rsid w:val="00C33C02"/>
    <w:rsid w:val="00C34280"/>
    <w:rsid w:val="00C3443D"/>
    <w:rsid w:val="00C3493A"/>
    <w:rsid w:val="00C34975"/>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45"/>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0D8"/>
    <w:rsid w:val="00C41A18"/>
    <w:rsid w:val="00C41AF6"/>
    <w:rsid w:val="00C423E7"/>
    <w:rsid w:val="00C426A1"/>
    <w:rsid w:val="00C4286B"/>
    <w:rsid w:val="00C4295E"/>
    <w:rsid w:val="00C43066"/>
    <w:rsid w:val="00C4351A"/>
    <w:rsid w:val="00C43825"/>
    <w:rsid w:val="00C4404C"/>
    <w:rsid w:val="00C441AC"/>
    <w:rsid w:val="00C441B1"/>
    <w:rsid w:val="00C442B1"/>
    <w:rsid w:val="00C44648"/>
    <w:rsid w:val="00C446F2"/>
    <w:rsid w:val="00C4497F"/>
    <w:rsid w:val="00C44A72"/>
    <w:rsid w:val="00C44B51"/>
    <w:rsid w:val="00C44D52"/>
    <w:rsid w:val="00C44FD0"/>
    <w:rsid w:val="00C45156"/>
    <w:rsid w:val="00C45AC5"/>
    <w:rsid w:val="00C460D8"/>
    <w:rsid w:val="00C46332"/>
    <w:rsid w:val="00C4645A"/>
    <w:rsid w:val="00C465B9"/>
    <w:rsid w:val="00C46721"/>
    <w:rsid w:val="00C46DE1"/>
    <w:rsid w:val="00C46E2E"/>
    <w:rsid w:val="00C46FA0"/>
    <w:rsid w:val="00C4718B"/>
    <w:rsid w:val="00C47357"/>
    <w:rsid w:val="00C47456"/>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2826"/>
    <w:rsid w:val="00C531BB"/>
    <w:rsid w:val="00C53241"/>
    <w:rsid w:val="00C53299"/>
    <w:rsid w:val="00C532CF"/>
    <w:rsid w:val="00C53B66"/>
    <w:rsid w:val="00C5462A"/>
    <w:rsid w:val="00C5462D"/>
    <w:rsid w:val="00C54B61"/>
    <w:rsid w:val="00C54D0C"/>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3F"/>
    <w:rsid w:val="00C57E91"/>
    <w:rsid w:val="00C600A9"/>
    <w:rsid w:val="00C600B5"/>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674"/>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0EF9"/>
    <w:rsid w:val="00C71549"/>
    <w:rsid w:val="00C71B58"/>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6F63"/>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9AF"/>
    <w:rsid w:val="00C87AF5"/>
    <w:rsid w:val="00C87EDB"/>
    <w:rsid w:val="00C90653"/>
    <w:rsid w:val="00C909E8"/>
    <w:rsid w:val="00C90A90"/>
    <w:rsid w:val="00C90B87"/>
    <w:rsid w:val="00C90E7E"/>
    <w:rsid w:val="00C91156"/>
    <w:rsid w:val="00C91368"/>
    <w:rsid w:val="00C91951"/>
    <w:rsid w:val="00C919E1"/>
    <w:rsid w:val="00C91CBE"/>
    <w:rsid w:val="00C91CEA"/>
    <w:rsid w:val="00C91DED"/>
    <w:rsid w:val="00C922A9"/>
    <w:rsid w:val="00C92334"/>
    <w:rsid w:val="00C926B5"/>
    <w:rsid w:val="00C92B75"/>
    <w:rsid w:val="00C92E22"/>
    <w:rsid w:val="00C931F5"/>
    <w:rsid w:val="00C9321E"/>
    <w:rsid w:val="00C934F2"/>
    <w:rsid w:val="00C93566"/>
    <w:rsid w:val="00C93A81"/>
    <w:rsid w:val="00C93BB6"/>
    <w:rsid w:val="00C93C45"/>
    <w:rsid w:val="00C93D78"/>
    <w:rsid w:val="00C93DD2"/>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96A"/>
    <w:rsid w:val="00C96A7F"/>
    <w:rsid w:val="00C96B80"/>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04D"/>
    <w:rsid w:val="00CA2842"/>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518"/>
    <w:rsid w:val="00CA5B5C"/>
    <w:rsid w:val="00CA5C4F"/>
    <w:rsid w:val="00CA5FD4"/>
    <w:rsid w:val="00CA6610"/>
    <w:rsid w:val="00CA6B90"/>
    <w:rsid w:val="00CA6CDC"/>
    <w:rsid w:val="00CA7161"/>
    <w:rsid w:val="00CA74F5"/>
    <w:rsid w:val="00CA7689"/>
    <w:rsid w:val="00CA7C07"/>
    <w:rsid w:val="00CB0469"/>
    <w:rsid w:val="00CB096C"/>
    <w:rsid w:val="00CB0AD4"/>
    <w:rsid w:val="00CB0DCB"/>
    <w:rsid w:val="00CB1408"/>
    <w:rsid w:val="00CB1D5D"/>
    <w:rsid w:val="00CB2284"/>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5F01"/>
    <w:rsid w:val="00CB60F4"/>
    <w:rsid w:val="00CB61D3"/>
    <w:rsid w:val="00CB6404"/>
    <w:rsid w:val="00CB6562"/>
    <w:rsid w:val="00CB66D4"/>
    <w:rsid w:val="00CB67C5"/>
    <w:rsid w:val="00CB681C"/>
    <w:rsid w:val="00CB683E"/>
    <w:rsid w:val="00CB694C"/>
    <w:rsid w:val="00CB69B8"/>
    <w:rsid w:val="00CB6B46"/>
    <w:rsid w:val="00CB6C30"/>
    <w:rsid w:val="00CB6E23"/>
    <w:rsid w:val="00CB7016"/>
    <w:rsid w:val="00CB722D"/>
    <w:rsid w:val="00CB729B"/>
    <w:rsid w:val="00CB7B1F"/>
    <w:rsid w:val="00CB7E91"/>
    <w:rsid w:val="00CB7F91"/>
    <w:rsid w:val="00CB7FC7"/>
    <w:rsid w:val="00CC01E2"/>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4AD"/>
    <w:rsid w:val="00CC25D5"/>
    <w:rsid w:val="00CC280D"/>
    <w:rsid w:val="00CC2B21"/>
    <w:rsid w:val="00CC2BA1"/>
    <w:rsid w:val="00CC2C9B"/>
    <w:rsid w:val="00CC3867"/>
    <w:rsid w:val="00CC39A7"/>
    <w:rsid w:val="00CC3B29"/>
    <w:rsid w:val="00CC3D19"/>
    <w:rsid w:val="00CC3D43"/>
    <w:rsid w:val="00CC3E5A"/>
    <w:rsid w:val="00CC3EA7"/>
    <w:rsid w:val="00CC3F39"/>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741"/>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5E01"/>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DE1"/>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D40"/>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3FFB"/>
    <w:rsid w:val="00D040B2"/>
    <w:rsid w:val="00D04525"/>
    <w:rsid w:val="00D04876"/>
    <w:rsid w:val="00D04A26"/>
    <w:rsid w:val="00D04A6B"/>
    <w:rsid w:val="00D05632"/>
    <w:rsid w:val="00D05677"/>
    <w:rsid w:val="00D057C2"/>
    <w:rsid w:val="00D059DB"/>
    <w:rsid w:val="00D05A56"/>
    <w:rsid w:val="00D061DD"/>
    <w:rsid w:val="00D0631C"/>
    <w:rsid w:val="00D06692"/>
    <w:rsid w:val="00D067D4"/>
    <w:rsid w:val="00D06B2B"/>
    <w:rsid w:val="00D06C95"/>
    <w:rsid w:val="00D06E9A"/>
    <w:rsid w:val="00D07156"/>
    <w:rsid w:val="00D07332"/>
    <w:rsid w:val="00D07460"/>
    <w:rsid w:val="00D075E0"/>
    <w:rsid w:val="00D07D32"/>
    <w:rsid w:val="00D100AA"/>
    <w:rsid w:val="00D102B2"/>
    <w:rsid w:val="00D103C3"/>
    <w:rsid w:val="00D10486"/>
    <w:rsid w:val="00D104CB"/>
    <w:rsid w:val="00D104F7"/>
    <w:rsid w:val="00D106DA"/>
    <w:rsid w:val="00D10E0E"/>
    <w:rsid w:val="00D10E9C"/>
    <w:rsid w:val="00D10F20"/>
    <w:rsid w:val="00D11066"/>
    <w:rsid w:val="00D110A2"/>
    <w:rsid w:val="00D11D0C"/>
    <w:rsid w:val="00D11E06"/>
    <w:rsid w:val="00D11E65"/>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185"/>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72"/>
    <w:rsid w:val="00D249C5"/>
    <w:rsid w:val="00D24D33"/>
    <w:rsid w:val="00D24FA3"/>
    <w:rsid w:val="00D250BB"/>
    <w:rsid w:val="00D251F8"/>
    <w:rsid w:val="00D2578E"/>
    <w:rsid w:val="00D258F9"/>
    <w:rsid w:val="00D269BA"/>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C14"/>
    <w:rsid w:val="00D32F64"/>
    <w:rsid w:val="00D330FB"/>
    <w:rsid w:val="00D332FC"/>
    <w:rsid w:val="00D33A2C"/>
    <w:rsid w:val="00D33EE9"/>
    <w:rsid w:val="00D34377"/>
    <w:rsid w:val="00D34697"/>
    <w:rsid w:val="00D347E3"/>
    <w:rsid w:val="00D34A93"/>
    <w:rsid w:val="00D34C60"/>
    <w:rsid w:val="00D34D1E"/>
    <w:rsid w:val="00D34F3C"/>
    <w:rsid w:val="00D35062"/>
    <w:rsid w:val="00D35469"/>
    <w:rsid w:val="00D354BD"/>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09EF"/>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DB4"/>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653"/>
    <w:rsid w:val="00D55B0A"/>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880"/>
    <w:rsid w:val="00D61994"/>
    <w:rsid w:val="00D619CE"/>
    <w:rsid w:val="00D619DE"/>
    <w:rsid w:val="00D61AFA"/>
    <w:rsid w:val="00D622A4"/>
    <w:rsid w:val="00D6259E"/>
    <w:rsid w:val="00D626B3"/>
    <w:rsid w:val="00D62AF9"/>
    <w:rsid w:val="00D62B1C"/>
    <w:rsid w:val="00D63002"/>
    <w:rsid w:val="00D63657"/>
    <w:rsid w:val="00D63CE2"/>
    <w:rsid w:val="00D63E19"/>
    <w:rsid w:val="00D63F0F"/>
    <w:rsid w:val="00D63F5F"/>
    <w:rsid w:val="00D6442D"/>
    <w:rsid w:val="00D645E2"/>
    <w:rsid w:val="00D6460B"/>
    <w:rsid w:val="00D646E4"/>
    <w:rsid w:val="00D64B2F"/>
    <w:rsid w:val="00D64D58"/>
    <w:rsid w:val="00D6594C"/>
    <w:rsid w:val="00D65A0F"/>
    <w:rsid w:val="00D65C64"/>
    <w:rsid w:val="00D65EE9"/>
    <w:rsid w:val="00D65FCE"/>
    <w:rsid w:val="00D660EA"/>
    <w:rsid w:val="00D662C0"/>
    <w:rsid w:val="00D66557"/>
    <w:rsid w:val="00D6660D"/>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728"/>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A38"/>
    <w:rsid w:val="00D80B1B"/>
    <w:rsid w:val="00D80C97"/>
    <w:rsid w:val="00D80FC6"/>
    <w:rsid w:val="00D812DE"/>
    <w:rsid w:val="00D8141E"/>
    <w:rsid w:val="00D818C8"/>
    <w:rsid w:val="00D81989"/>
    <w:rsid w:val="00D81B11"/>
    <w:rsid w:val="00D81D16"/>
    <w:rsid w:val="00D81FC5"/>
    <w:rsid w:val="00D822DB"/>
    <w:rsid w:val="00D8267A"/>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5CF"/>
    <w:rsid w:val="00D8577E"/>
    <w:rsid w:val="00D8579A"/>
    <w:rsid w:val="00D859CA"/>
    <w:rsid w:val="00D85A01"/>
    <w:rsid w:val="00D85A25"/>
    <w:rsid w:val="00D8608F"/>
    <w:rsid w:val="00D86D17"/>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C76"/>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4BA"/>
    <w:rsid w:val="00DA3DA6"/>
    <w:rsid w:val="00DA4344"/>
    <w:rsid w:val="00DA485B"/>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3F81"/>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96E"/>
    <w:rsid w:val="00DC0B01"/>
    <w:rsid w:val="00DC0D2C"/>
    <w:rsid w:val="00DC0D33"/>
    <w:rsid w:val="00DC1242"/>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3F"/>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9A"/>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0F"/>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4BE"/>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734"/>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43B"/>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B6A"/>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EAA"/>
    <w:rsid w:val="00DF4FBB"/>
    <w:rsid w:val="00DF5380"/>
    <w:rsid w:val="00DF5538"/>
    <w:rsid w:val="00DF5730"/>
    <w:rsid w:val="00DF57B9"/>
    <w:rsid w:val="00DF5896"/>
    <w:rsid w:val="00DF598E"/>
    <w:rsid w:val="00DF5CBE"/>
    <w:rsid w:val="00DF6116"/>
    <w:rsid w:val="00DF65B0"/>
    <w:rsid w:val="00DF66AF"/>
    <w:rsid w:val="00DF6A58"/>
    <w:rsid w:val="00DF6EBD"/>
    <w:rsid w:val="00DF7A09"/>
    <w:rsid w:val="00DF7C72"/>
    <w:rsid w:val="00DF7DED"/>
    <w:rsid w:val="00DF7F0B"/>
    <w:rsid w:val="00E000AA"/>
    <w:rsid w:val="00E00170"/>
    <w:rsid w:val="00E0040C"/>
    <w:rsid w:val="00E00460"/>
    <w:rsid w:val="00E004D9"/>
    <w:rsid w:val="00E009EE"/>
    <w:rsid w:val="00E00D46"/>
    <w:rsid w:val="00E00D62"/>
    <w:rsid w:val="00E00F42"/>
    <w:rsid w:val="00E0102F"/>
    <w:rsid w:val="00E0121A"/>
    <w:rsid w:val="00E013E2"/>
    <w:rsid w:val="00E0151F"/>
    <w:rsid w:val="00E01764"/>
    <w:rsid w:val="00E018E4"/>
    <w:rsid w:val="00E019D0"/>
    <w:rsid w:val="00E02140"/>
    <w:rsid w:val="00E02354"/>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1C5"/>
    <w:rsid w:val="00E042DE"/>
    <w:rsid w:val="00E04492"/>
    <w:rsid w:val="00E044D1"/>
    <w:rsid w:val="00E04793"/>
    <w:rsid w:val="00E04903"/>
    <w:rsid w:val="00E04A04"/>
    <w:rsid w:val="00E04B15"/>
    <w:rsid w:val="00E050E2"/>
    <w:rsid w:val="00E05A4A"/>
    <w:rsid w:val="00E05EE7"/>
    <w:rsid w:val="00E05F6B"/>
    <w:rsid w:val="00E06100"/>
    <w:rsid w:val="00E06381"/>
    <w:rsid w:val="00E06A1F"/>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795"/>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B5"/>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17DED"/>
    <w:rsid w:val="00E200E2"/>
    <w:rsid w:val="00E20746"/>
    <w:rsid w:val="00E20962"/>
    <w:rsid w:val="00E20B17"/>
    <w:rsid w:val="00E20CC7"/>
    <w:rsid w:val="00E2175A"/>
    <w:rsid w:val="00E2219C"/>
    <w:rsid w:val="00E2238C"/>
    <w:rsid w:val="00E224AF"/>
    <w:rsid w:val="00E2260E"/>
    <w:rsid w:val="00E2274E"/>
    <w:rsid w:val="00E22AB6"/>
    <w:rsid w:val="00E22CD1"/>
    <w:rsid w:val="00E23173"/>
    <w:rsid w:val="00E234AD"/>
    <w:rsid w:val="00E23566"/>
    <w:rsid w:val="00E237CB"/>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0E6"/>
    <w:rsid w:val="00E321B1"/>
    <w:rsid w:val="00E3221A"/>
    <w:rsid w:val="00E325D9"/>
    <w:rsid w:val="00E32AAE"/>
    <w:rsid w:val="00E32CCC"/>
    <w:rsid w:val="00E32CE2"/>
    <w:rsid w:val="00E3374E"/>
    <w:rsid w:val="00E337D0"/>
    <w:rsid w:val="00E3393E"/>
    <w:rsid w:val="00E3399D"/>
    <w:rsid w:val="00E339B3"/>
    <w:rsid w:val="00E34112"/>
    <w:rsid w:val="00E34DE9"/>
    <w:rsid w:val="00E34F22"/>
    <w:rsid w:val="00E351E5"/>
    <w:rsid w:val="00E35601"/>
    <w:rsid w:val="00E35A0A"/>
    <w:rsid w:val="00E36370"/>
    <w:rsid w:val="00E3650E"/>
    <w:rsid w:val="00E36C8E"/>
    <w:rsid w:val="00E37746"/>
    <w:rsid w:val="00E377D9"/>
    <w:rsid w:val="00E377F5"/>
    <w:rsid w:val="00E379D8"/>
    <w:rsid w:val="00E37C07"/>
    <w:rsid w:val="00E37DBB"/>
    <w:rsid w:val="00E4017B"/>
    <w:rsid w:val="00E40355"/>
    <w:rsid w:val="00E403ED"/>
    <w:rsid w:val="00E4065B"/>
    <w:rsid w:val="00E41B7D"/>
    <w:rsid w:val="00E41ED1"/>
    <w:rsid w:val="00E42681"/>
    <w:rsid w:val="00E4270D"/>
    <w:rsid w:val="00E427AA"/>
    <w:rsid w:val="00E42834"/>
    <w:rsid w:val="00E42850"/>
    <w:rsid w:val="00E42A76"/>
    <w:rsid w:val="00E42D7E"/>
    <w:rsid w:val="00E42DF4"/>
    <w:rsid w:val="00E42FB9"/>
    <w:rsid w:val="00E432E0"/>
    <w:rsid w:val="00E437EE"/>
    <w:rsid w:val="00E43A41"/>
    <w:rsid w:val="00E43D5A"/>
    <w:rsid w:val="00E43EB9"/>
    <w:rsid w:val="00E44027"/>
    <w:rsid w:val="00E440E5"/>
    <w:rsid w:val="00E44214"/>
    <w:rsid w:val="00E44471"/>
    <w:rsid w:val="00E4491C"/>
    <w:rsid w:val="00E44982"/>
    <w:rsid w:val="00E44C35"/>
    <w:rsid w:val="00E44E1C"/>
    <w:rsid w:val="00E453EC"/>
    <w:rsid w:val="00E45576"/>
    <w:rsid w:val="00E4606B"/>
    <w:rsid w:val="00E46144"/>
    <w:rsid w:val="00E466A5"/>
    <w:rsid w:val="00E46A79"/>
    <w:rsid w:val="00E46B54"/>
    <w:rsid w:val="00E46E28"/>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349"/>
    <w:rsid w:val="00E544C3"/>
    <w:rsid w:val="00E54CB5"/>
    <w:rsid w:val="00E54DE1"/>
    <w:rsid w:val="00E54E04"/>
    <w:rsid w:val="00E54EEA"/>
    <w:rsid w:val="00E54FD9"/>
    <w:rsid w:val="00E55368"/>
    <w:rsid w:val="00E5540F"/>
    <w:rsid w:val="00E554C6"/>
    <w:rsid w:val="00E554FD"/>
    <w:rsid w:val="00E55718"/>
    <w:rsid w:val="00E557ED"/>
    <w:rsid w:val="00E5588C"/>
    <w:rsid w:val="00E55D73"/>
    <w:rsid w:val="00E5618F"/>
    <w:rsid w:val="00E5619E"/>
    <w:rsid w:val="00E5681B"/>
    <w:rsid w:val="00E568E5"/>
    <w:rsid w:val="00E56922"/>
    <w:rsid w:val="00E56AFA"/>
    <w:rsid w:val="00E56FAD"/>
    <w:rsid w:val="00E57056"/>
    <w:rsid w:val="00E5713A"/>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E5A"/>
    <w:rsid w:val="00E678BB"/>
    <w:rsid w:val="00E67AF5"/>
    <w:rsid w:val="00E67B24"/>
    <w:rsid w:val="00E67E0D"/>
    <w:rsid w:val="00E67EDE"/>
    <w:rsid w:val="00E70627"/>
    <w:rsid w:val="00E708BE"/>
    <w:rsid w:val="00E70C37"/>
    <w:rsid w:val="00E70C7D"/>
    <w:rsid w:val="00E70C8A"/>
    <w:rsid w:val="00E7109E"/>
    <w:rsid w:val="00E71241"/>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02C"/>
    <w:rsid w:val="00E75181"/>
    <w:rsid w:val="00E753CA"/>
    <w:rsid w:val="00E75422"/>
    <w:rsid w:val="00E758E6"/>
    <w:rsid w:val="00E758F5"/>
    <w:rsid w:val="00E75993"/>
    <w:rsid w:val="00E75EEC"/>
    <w:rsid w:val="00E76853"/>
    <w:rsid w:val="00E76898"/>
    <w:rsid w:val="00E76CA3"/>
    <w:rsid w:val="00E76E1C"/>
    <w:rsid w:val="00E76E7D"/>
    <w:rsid w:val="00E76E9E"/>
    <w:rsid w:val="00E771DC"/>
    <w:rsid w:val="00E77296"/>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19"/>
    <w:rsid w:val="00E941D8"/>
    <w:rsid w:val="00E94699"/>
    <w:rsid w:val="00E94A33"/>
    <w:rsid w:val="00E94B0A"/>
    <w:rsid w:val="00E953BA"/>
    <w:rsid w:val="00E95500"/>
    <w:rsid w:val="00E958F3"/>
    <w:rsid w:val="00E96177"/>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A2C"/>
    <w:rsid w:val="00EA2DBD"/>
    <w:rsid w:val="00EA2FE4"/>
    <w:rsid w:val="00EA3149"/>
    <w:rsid w:val="00EA3415"/>
    <w:rsid w:val="00EA358B"/>
    <w:rsid w:val="00EA3BE5"/>
    <w:rsid w:val="00EA3D5B"/>
    <w:rsid w:val="00EA3E2A"/>
    <w:rsid w:val="00EA3F3D"/>
    <w:rsid w:val="00EA3FF2"/>
    <w:rsid w:val="00EA4465"/>
    <w:rsid w:val="00EA451B"/>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40C"/>
    <w:rsid w:val="00EB59C0"/>
    <w:rsid w:val="00EB5C8B"/>
    <w:rsid w:val="00EB6581"/>
    <w:rsid w:val="00EB6CA7"/>
    <w:rsid w:val="00EB72D1"/>
    <w:rsid w:val="00EB734B"/>
    <w:rsid w:val="00EB74EB"/>
    <w:rsid w:val="00EB7513"/>
    <w:rsid w:val="00EB758F"/>
    <w:rsid w:val="00EB76AF"/>
    <w:rsid w:val="00EB77D1"/>
    <w:rsid w:val="00EB786F"/>
    <w:rsid w:val="00EB7A91"/>
    <w:rsid w:val="00EB7B27"/>
    <w:rsid w:val="00EB7CBA"/>
    <w:rsid w:val="00EB7CDC"/>
    <w:rsid w:val="00EC0405"/>
    <w:rsid w:val="00EC0417"/>
    <w:rsid w:val="00EC04A1"/>
    <w:rsid w:val="00EC1121"/>
    <w:rsid w:val="00EC126C"/>
    <w:rsid w:val="00EC1B33"/>
    <w:rsid w:val="00EC1CBF"/>
    <w:rsid w:val="00EC236F"/>
    <w:rsid w:val="00EC241B"/>
    <w:rsid w:val="00EC250A"/>
    <w:rsid w:val="00EC28D7"/>
    <w:rsid w:val="00EC2F61"/>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874"/>
    <w:rsid w:val="00EC6A55"/>
    <w:rsid w:val="00EC6EEC"/>
    <w:rsid w:val="00EC7134"/>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0F"/>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68"/>
    <w:rsid w:val="00ED67FF"/>
    <w:rsid w:val="00ED689B"/>
    <w:rsid w:val="00ED7064"/>
    <w:rsid w:val="00ED7102"/>
    <w:rsid w:val="00ED73E1"/>
    <w:rsid w:val="00ED7606"/>
    <w:rsid w:val="00ED7782"/>
    <w:rsid w:val="00ED7783"/>
    <w:rsid w:val="00ED7B8C"/>
    <w:rsid w:val="00ED7D32"/>
    <w:rsid w:val="00ED7D89"/>
    <w:rsid w:val="00EE01B1"/>
    <w:rsid w:val="00EE0680"/>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9AE"/>
    <w:rsid w:val="00EE2E38"/>
    <w:rsid w:val="00EE3189"/>
    <w:rsid w:val="00EE31A6"/>
    <w:rsid w:val="00EE3409"/>
    <w:rsid w:val="00EE38AC"/>
    <w:rsid w:val="00EE38FC"/>
    <w:rsid w:val="00EE3AC6"/>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20"/>
    <w:rsid w:val="00EE70F8"/>
    <w:rsid w:val="00EE71B3"/>
    <w:rsid w:val="00EE7270"/>
    <w:rsid w:val="00EE7901"/>
    <w:rsid w:val="00EE7D94"/>
    <w:rsid w:val="00EF0362"/>
    <w:rsid w:val="00EF0D55"/>
    <w:rsid w:val="00EF108E"/>
    <w:rsid w:val="00EF113E"/>
    <w:rsid w:val="00EF1161"/>
    <w:rsid w:val="00EF1405"/>
    <w:rsid w:val="00EF1420"/>
    <w:rsid w:val="00EF161D"/>
    <w:rsid w:val="00EF191F"/>
    <w:rsid w:val="00EF19B3"/>
    <w:rsid w:val="00EF1C4B"/>
    <w:rsid w:val="00EF2033"/>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06"/>
    <w:rsid w:val="00EF655C"/>
    <w:rsid w:val="00EF682C"/>
    <w:rsid w:val="00EF6A28"/>
    <w:rsid w:val="00EF6E24"/>
    <w:rsid w:val="00EF7293"/>
    <w:rsid w:val="00EF746B"/>
    <w:rsid w:val="00EF7502"/>
    <w:rsid w:val="00EF7B30"/>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1FF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333"/>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01F"/>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0DE"/>
    <w:rsid w:val="00F13398"/>
    <w:rsid w:val="00F13B42"/>
    <w:rsid w:val="00F13B62"/>
    <w:rsid w:val="00F13F52"/>
    <w:rsid w:val="00F140B0"/>
    <w:rsid w:val="00F1494D"/>
    <w:rsid w:val="00F14CEF"/>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8AA"/>
    <w:rsid w:val="00F20998"/>
    <w:rsid w:val="00F209AB"/>
    <w:rsid w:val="00F20BEB"/>
    <w:rsid w:val="00F20EFD"/>
    <w:rsid w:val="00F2138C"/>
    <w:rsid w:val="00F214BC"/>
    <w:rsid w:val="00F2170D"/>
    <w:rsid w:val="00F21B14"/>
    <w:rsid w:val="00F21C0A"/>
    <w:rsid w:val="00F21C61"/>
    <w:rsid w:val="00F21DB9"/>
    <w:rsid w:val="00F2216B"/>
    <w:rsid w:val="00F22185"/>
    <w:rsid w:val="00F221FF"/>
    <w:rsid w:val="00F2254A"/>
    <w:rsid w:val="00F22713"/>
    <w:rsid w:val="00F22B9F"/>
    <w:rsid w:val="00F23314"/>
    <w:rsid w:val="00F237BA"/>
    <w:rsid w:val="00F23C1F"/>
    <w:rsid w:val="00F23CE8"/>
    <w:rsid w:val="00F240F6"/>
    <w:rsid w:val="00F242CC"/>
    <w:rsid w:val="00F243B6"/>
    <w:rsid w:val="00F247BD"/>
    <w:rsid w:val="00F24F0A"/>
    <w:rsid w:val="00F251AC"/>
    <w:rsid w:val="00F25325"/>
    <w:rsid w:val="00F253F3"/>
    <w:rsid w:val="00F25B11"/>
    <w:rsid w:val="00F25F73"/>
    <w:rsid w:val="00F26025"/>
    <w:rsid w:val="00F26602"/>
    <w:rsid w:val="00F26646"/>
    <w:rsid w:val="00F26D03"/>
    <w:rsid w:val="00F26E20"/>
    <w:rsid w:val="00F2707F"/>
    <w:rsid w:val="00F27328"/>
    <w:rsid w:val="00F27827"/>
    <w:rsid w:val="00F27B27"/>
    <w:rsid w:val="00F27CD7"/>
    <w:rsid w:val="00F27FCA"/>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53D"/>
    <w:rsid w:val="00F34666"/>
    <w:rsid w:val="00F3467E"/>
    <w:rsid w:val="00F3536A"/>
    <w:rsid w:val="00F35A2B"/>
    <w:rsid w:val="00F35ABB"/>
    <w:rsid w:val="00F36094"/>
    <w:rsid w:val="00F36162"/>
    <w:rsid w:val="00F361E3"/>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1FEC"/>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9BB"/>
    <w:rsid w:val="00F60A8E"/>
    <w:rsid w:val="00F60C6D"/>
    <w:rsid w:val="00F614E7"/>
    <w:rsid w:val="00F615EC"/>
    <w:rsid w:val="00F61895"/>
    <w:rsid w:val="00F61C0A"/>
    <w:rsid w:val="00F6231C"/>
    <w:rsid w:val="00F6251A"/>
    <w:rsid w:val="00F6261D"/>
    <w:rsid w:val="00F62740"/>
    <w:rsid w:val="00F62814"/>
    <w:rsid w:val="00F628E6"/>
    <w:rsid w:val="00F62FF0"/>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956"/>
    <w:rsid w:val="00F70BA6"/>
    <w:rsid w:val="00F70D0F"/>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1E5"/>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079"/>
    <w:rsid w:val="00F823CF"/>
    <w:rsid w:val="00F8245D"/>
    <w:rsid w:val="00F82A48"/>
    <w:rsid w:val="00F82BCD"/>
    <w:rsid w:val="00F82BD9"/>
    <w:rsid w:val="00F82CD8"/>
    <w:rsid w:val="00F82CFC"/>
    <w:rsid w:val="00F82F8C"/>
    <w:rsid w:val="00F832F3"/>
    <w:rsid w:val="00F83BAE"/>
    <w:rsid w:val="00F83BF6"/>
    <w:rsid w:val="00F83D55"/>
    <w:rsid w:val="00F83F50"/>
    <w:rsid w:val="00F840AB"/>
    <w:rsid w:val="00F841A2"/>
    <w:rsid w:val="00F842B0"/>
    <w:rsid w:val="00F843CE"/>
    <w:rsid w:val="00F8441B"/>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424"/>
    <w:rsid w:val="00F8650A"/>
    <w:rsid w:val="00F86559"/>
    <w:rsid w:val="00F86666"/>
    <w:rsid w:val="00F86A54"/>
    <w:rsid w:val="00F86E04"/>
    <w:rsid w:val="00F86FBE"/>
    <w:rsid w:val="00F871AB"/>
    <w:rsid w:val="00F8745D"/>
    <w:rsid w:val="00F87687"/>
    <w:rsid w:val="00F879B5"/>
    <w:rsid w:val="00F87A4F"/>
    <w:rsid w:val="00F87FDA"/>
    <w:rsid w:val="00F90147"/>
    <w:rsid w:val="00F901B3"/>
    <w:rsid w:val="00F909F0"/>
    <w:rsid w:val="00F90D85"/>
    <w:rsid w:val="00F90DA2"/>
    <w:rsid w:val="00F915E4"/>
    <w:rsid w:val="00F92AE0"/>
    <w:rsid w:val="00F92B51"/>
    <w:rsid w:val="00F92BCE"/>
    <w:rsid w:val="00F92E1B"/>
    <w:rsid w:val="00F934D9"/>
    <w:rsid w:val="00F93590"/>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6BA"/>
    <w:rsid w:val="00F97733"/>
    <w:rsid w:val="00F97F04"/>
    <w:rsid w:val="00FA0155"/>
    <w:rsid w:val="00FA0280"/>
    <w:rsid w:val="00FA0675"/>
    <w:rsid w:val="00FA0E52"/>
    <w:rsid w:val="00FA0E79"/>
    <w:rsid w:val="00FA0FE7"/>
    <w:rsid w:val="00FA10AA"/>
    <w:rsid w:val="00FA12C6"/>
    <w:rsid w:val="00FA13E2"/>
    <w:rsid w:val="00FA1449"/>
    <w:rsid w:val="00FA1761"/>
    <w:rsid w:val="00FA1763"/>
    <w:rsid w:val="00FA1831"/>
    <w:rsid w:val="00FA1A42"/>
    <w:rsid w:val="00FA1DF1"/>
    <w:rsid w:val="00FA1EBB"/>
    <w:rsid w:val="00FA2088"/>
    <w:rsid w:val="00FA2161"/>
    <w:rsid w:val="00FA21E8"/>
    <w:rsid w:val="00FA257D"/>
    <w:rsid w:val="00FA2754"/>
    <w:rsid w:val="00FA28A4"/>
    <w:rsid w:val="00FA2B70"/>
    <w:rsid w:val="00FA2BAB"/>
    <w:rsid w:val="00FA3430"/>
    <w:rsid w:val="00FA36FA"/>
    <w:rsid w:val="00FA3B06"/>
    <w:rsid w:val="00FA4008"/>
    <w:rsid w:val="00FA46B6"/>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B05"/>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9E9"/>
    <w:rsid w:val="00FB1A58"/>
    <w:rsid w:val="00FB1A79"/>
    <w:rsid w:val="00FB2795"/>
    <w:rsid w:val="00FB2A17"/>
    <w:rsid w:val="00FB2C3F"/>
    <w:rsid w:val="00FB2CD6"/>
    <w:rsid w:val="00FB2E0C"/>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CC9"/>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E95"/>
    <w:rsid w:val="00FB6F1B"/>
    <w:rsid w:val="00FB6F7D"/>
    <w:rsid w:val="00FB70A8"/>
    <w:rsid w:val="00FB76B0"/>
    <w:rsid w:val="00FB786A"/>
    <w:rsid w:val="00FB79C1"/>
    <w:rsid w:val="00FB7B35"/>
    <w:rsid w:val="00FB7DCD"/>
    <w:rsid w:val="00FC032E"/>
    <w:rsid w:val="00FC0A68"/>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325"/>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5DE5"/>
    <w:rsid w:val="00FC60D7"/>
    <w:rsid w:val="00FC624D"/>
    <w:rsid w:val="00FC6293"/>
    <w:rsid w:val="00FC6550"/>
    <w:rsid w:val="00FC699B"/>
    <w:rsid w:val="00FC6AA7"/>
    <w:rsid w:val="00FC6C9A"/>
    <w:rsid w:val="00FC70A8"/>
    <w:rsid w:val="00FC7303"/>
    <w:rsid w:val="00FC758E"/>
    <w:rsid w:val="00FC7692"/>
    <w:rsid w:val="00FC7B5F"/>
    <w:rsid w:val="00FC7BF9"/>
    <w:rsid w:val="00FC7DA5"/>
    <w:rsid w:val="00FC7EC9"/>
    <w:rsid w:val="00FC7F3B"/>
    <w:rsid w:val="00FD0516"/>
    <w:rsid w:val="00FD0523"/>
    <w:rsid w:val="00FD0669"/>
    <w:rsid w:val="00FD09C8"/>
    <w:rsid w:val="00FD0A48"/>
    <w:rsid w:val="00FD0CD6"/>
    <w:rsid w:val="00FD0DF9"/>
    <w:rsid w:val="00FD1243"/>
    <w:rsid w:val="00FD1B67"/>
    <w:rsid w:val="00FD267D"/>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6EC"/>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9E"/>
    <w:rsid w:val="00FE11BE"/>
    <w:rsid w:val="00FE12A9"/>
    <w:rsid w:val="00FE139B"/>
    <w:rsid w:val="00FE160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C14"/>
    <w:rsid w:val="00FE4DCD"/>
    <w:rsid w:val="00FE4F64"/>
    <w:rsid w:val="00FE5231"/>
    <w:rsid w:val="00FE5974"/>
    <w:rsid w:val="00FE5D9E"/>
    <w:rsid w:val="00FE5E1B"/>
    <w:rsid w:val="00FE60FD"/>
    <w:rsid w:val="00FE66B8"/>
    <w:rsid w:val="00FE6976"/>
    <w:rsid w:val="00FE6A35"/>
    <w:rsid w:val="00FE6CE8"/>
    <w:rsid w:val="00FE6FF3"/>
    <w:rsid w:val="00FE7313"/>
    <w:rsid w:val="00FE7390"/>
    <w:rsid w:val="00FE7F37"/>
    <w:rsid w:val="00FF003D"/>
    <w:rsid w:val="00FF0108"/>
    <w:rsid w:val="00FF030F"/>
    <w:rsid w:val="00FF04E4"/>
    <w:rsid w:val="00FF06C0"/>
    <w:rsid w:val="00FF071D"/>
    <w:rsid w:val="00FF095E"/>
    <w:rsid w:val="00FF0A16"/>
    <w:rsid w:val="00FF0A7F"/>
    <w:rsid w:val="00FF1218"/>
    <w:rsid w:val="00FF122A"/>
    <w:rsid w:val="00FF12EE"/>
    <w:rsid w:val="00FF13A3"/>
    <w:rsid w:val="00FF1596"/>
    <w:rsid w:val="00FF1616"/>
    <w:rsid w:val="00FF174B"/>
    <w:rsid w:val="00FF1958"/>
    <w:rsid w:val="00FF1963"/>
    <w:rsid w:val="00FF1F43"/>
    <w:rsid w:val="00FF20F2"/>
    <w:rsid w:val="00FF2193"/>
    <w:rsid w:val="00FF2B68"/>
    <w:rsid w:val="00FF2DED"/>
    <w:rsid w:val="00FF3038"/>
    <w:rsid w:val="00FF3159"/>
    <w:rsid w:val="00FF32FE"/>
    <w:rsid w:val="00FF3627"/>
    <w:rsid w:val="00FF3AD7"/>
    <w:rsid w:val="00FF3BCB"/>
    <w:rsid w:val="00FF3FF8"/>
    <w:rsid w:val="00FF42E2"/>
    <w:rsid w:val="00FF43A5"/>
    <w:rsid w:val="00FF4BFD"/>
    <w:rsid w:val="00FF4C05"/>
    <w:rsid w:val="00FF4C2F"/>
    <w:rsid w:val="00FF531B"/>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3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qFormat/>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361</Words>
  <Characters>2063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2025-08-28T08:01:00Z</cp:lastPrinted>
  <dcterms:created xsi:type="dcterms:W3CDTF">2025-08-28T12:06:00Z</dcterms:created>
  <dcterms:modified xsi:type="dcterms:W3CDTF">2025-08-28T12:06:00Z</dcterms:modified>
</cp:coreProperties>
</file>