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82C97">
        <w:t>13</w:t>
      </w:r>
      <w:r w:rsidR="000E5DAC">
        <w:t xml:space="preserve"> марта</w:t>
      </w:r>
      <w:r w:rsidR="009D7A78" w:rsidRPr="009D19B7">
        <w:t xml:space="preserve"> 2025</w:t>
      </w:r>
      <w:r w:rsidR="00877329" w:rsidRPr="009D19B7">
        <w:t xml:space="preserve"> года № </w:t>
      </w:r>
      <w:r w:rsidR="00282C97">
        <w:t>377</w:t>
      </w:r>
    </w:p>
    <w:p w:rsidR="00877329" w:rsidRPr="009D19B7" w:rsidRDefault="00877329" w:rsidP="0007374D"/>
    <w:p w:rsidR="00877329" w:rsidRPr="009D19B7" w:rsidRDefault="00877329" w:rsidP="00877329">
      <w:pPr>
        <w:jc w:val="center"/>
      </w:pPr>
      <w:r w:rsidRPr="009D19B7">
        <w:t>г. Калининск</w:t>
      </w:r>
    </w:p>
    <w:p w:rsidR="00AB5A2E" w:rsidRPr="007F4C3C" w:rsidRDefault="00AB5A2E" w:rsidP="007F4C3C">
      <w:pPr>
        <w:ind w:firstLine="567"/>
        <w:jc w:val="both"/>
        <w:rPr>
          <w:sz w:val="28"/>
        </w:rPr>
      </w:pPr>
    </w:p>
    <w:p w:rsidR="007F4C3C" w:rsidRDefault="007F4C3C" w:rsidP="007F4C3C">
      <w:pPr>
        <w:jc w:val="both"/>
        <w:rPr>
          <w:b/>
          <w:sz w:val="28"/>
        </w:rPr>
      </w:pPr>
      <w:r w:rsidRPr="007F4C3C">
        <w:rPr>
          <w:b/>
          <w:sz w:val="28"/>
        </w:rPr>
        <w:t xml:space="preserve">О проведении месячника </w:t>
      </w:r>
    </w:p>
    <w:p w:rsidR="007F4C3C" w:rsidRPr="007F4C3C" w:rsidRDefault="007F4C3C" w:rsidP="007F4C3C">
      <w:pPr>
        <w:jc w:val="both"/>
        <w:rPr>
          <w:b/>
          <w:sz w:val="28"/>
        </w:rPr>
      </w:pPr>
      <w:r w:rsidRPr="007F4C3C">
        <w:rPr>
          <w:b/>
          <w:sz w:val="28"/>
        </w:rPr>
        <w:t>по благоустройству и санитарной</w:t>
      </w:r>
    </w:p>
    <w:p w:rsidR="007F4C3C" w:rsidRPr="007F4C3C" w:rsidRDefault="007F4C3C" w:rsidP="007F4C3C">
      <w:pPr>
        <w:jc w:val="both"/>
        <w:rPr>
          <w:b/>
          <w:sz w:val="28"/>
        </w:rPr>
      </w:pPr>
      <w:r w:rsidRPr="007F4C3C">
        <w:rPr>
          <w:b/>
          <w:sz w:val="28"/>
        </w:rPr>
        <w:t>очистке Калининского муниципального</w:t>
      </w:r>
    </w:p>
    <w:p w:rsidR="007F4C3C" w:rsidRPr="007F4C3C" w:rsidRDefault="007F4C3C" w:rsidP="007F4C3C">
      <w:pPr>
        <w:jc w:val="both"/>
        <w:rPr>
          <w:b/>
          <w:sz w:val="28"/>
        </w:rPr>
      </w:pPr>
      <w:r w:rsidRPr="007F4C3C">
        <w:rPr>
          <w:b/>
          <w:sz w:val="28"/>
        </w:rPr>
        <w:t>района Саратовской области в 2025 году</w:t>
      </w:r>
    </w:p>
    <w:p w:rsidR="007F4C3C" w:rsidRPr="007F4C3C" w:rsidRDefault="007F4C3C" w:rsidP="007F4C3C">
      <w:pPr>
        <w:ind w:firstLine="567"/>
        <w:jc w:val="both"/>
        <w:rPr>
          <w:sz w:val="28"/>
        </w:rPr>
      </w:pPr>
    </w:p>
    <w:p w:rsidR="007F4C3C" w:rsidRPr="007F4C3C" w:rsidRDefault="007F4C3C" w:rsidP="007F4C3C">
      <w:pPr>
        <w:ind w:firstLine="567"/>
        <w:jc w:val="both"/>
        <w:rPr>
          <w:sz w:val="28"/>
        </w:rPr>
      </w:pPr>
      <w:r w:rsidRPr="007F4C3C">
        <w:rPr>
          <w:sz w:val="28"/>
        </w:rPr>
        <w:t>В целях повышения уровня благоустройства и с</w:t>
      </w:r>
      <w:r>
        <w:rPr>
          <w:sz w:val="28"/>
        </w:rPr>
        <w:t xml:space="preserve">анитарного состояния </w:t>
      </w:r>
      <w:r w:rsidRPr="007F4C3C">
        <w:rPr>
          <w:sz w:val="28"/>
        </w:rPr>
        <w:t>в населенных пунктах</w:t>
      </w:r>
      <w:r>
        <w:rPr>
          <w:sz w:val="28"/>
        </w:rPr>
        <w:t xml:space="preserve"> </w:t>
      </w:r>
      <w:r w:rsidRPr="007F4C3C">
        <w:rPr>
          <w:sz w:val="28"/>
        </w:rPr>
        <w:t>Калинин</w:t>
      </w:r>
      <w:r>
        <w:rPr>
          <w:sz w:val="28"/>
        </w:rPr>
        <w:t>с</w:t>
      </w:r>
      <w:r w:rsidRPr="007F4C3C">
        <w:rPr>
          <w:sz w:val="28"/>
        </w:rPr>
        <w:t>кого муниципального района</w:t>
      </w:r>
      <w:r>
        <w:rPr>
          <w:sz w:val="28"/>
        </w:rPr>
        <w:t xml:space="preserve"> </w:t>
      </w:r>
      <w:r w:rsidRPr="007F4C3C">
        <w:rPr>
          <w:sz w:val="28"/>
        </w:rPr>
        <w:t>Саратовской области, во</w:t>
      </w:r>
      <w:bookmarkStart w:id="0" w:name="_GoBack"/>
      <w:bookmarkEnd w:id="0"/>
      <w:r w:rsidRPr="007F4C3C">
        <w:rPr>
          <w:sz w:val="28"/>
        </w:rPr>
        <w:t xml:space="preserve"> исполнение поручения Губернатора Саратовской области Бусаргина Р.В., в соответствии с Федеральным законом от 06 октября 2003 года №</w:t>
      </w:r>
      <w:r>
        <w:rPr>
          <w:sz w:val="28"/>
        </w:rPr>
        <w:t xml:space="preserve"> </w:t>
      </w:r>
      <w:r w:rsidRPr="007F4C3C">
        <w:rPr>
          <w:sz w:val="28"/>
        </w:rPr>
        <w:t>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7F4C3C" w:rsidRPr="007F4C3C" w:rsidRDefault="007F4C3C" w:rsidP="007F4C3C">
      <w:pPr>
        <w:ind w:firstLine="567"/>
        <w:jc w:val="both"/>
        <w:rPr>
          <w:sz w:val="28"/>
        </w:rPr>
      </w:pPr>
    </w:p>
    <w:p w:rsidR="007F4C3C" w:rsidRPr="007F4C3C" w:rsidRDefault="007F4C3C" w:rsidP="007F4C3C">
      <w:pPr>
        <w:ind w:firstLine="567"/>
        <w:jc w:val="both"/>
        <w:rPr>
          <w:sz w:val="28"/>
        </w:rPr>
      </w:pPr>
      <w:r>
        <w:rPr>
          <w:sz w:val="28"/>
        </w:rPr>
        <w:t xml:space="preserve">1. </w:t>
      </w:r>
      <w:r w:rsidRPr="007F4C3C">
        <w:rPr>
          <w:sz w:val="28"/>
        </w:rPr>
        <w:t>Организовать и провести с 14 марта по 30 апреля 2025 года месячник по благоустройству и санитарной очистке Калининского муниципального района Саратовской области.</w:t>
      </w:r>
    </w:p>
    <w:p w:rsidR="007F4C3C" w:rsidRPr="007F4C3C" w:rsidRDefault="007F4C3C" w:rsidP="007F4C3C">
      <w:pPr>
        <w:ind w:firstLine="567"/>
        <w:jc w:val="both"/>
        <w:rPr>
          <w:sz w:val="28"/>
        </w:rPr>
      </w:pPr>
      <w:r>
        <w:rPr>
          <w:sz w:val="28"/>
        </w:rPr>
        <w:t xml:space="preserve">2. </w:t>
      </w:r>
      <w:r w:rsidRPr="007F4C3C">
        <w:rPr>
          <w:sz w:val="28"/>
        </w:rPr>
        <w:t>Рекомендовать главам администраций муниципальных образований Калининского муниципального района Саратовской области выполнить организационно -</w:t>
      </w:r>
      <w:r>
        <w:rPr>
          <w:sz w:val="28"/>
        </w:rPr>
        <w:t xml:space="preserve"> </w:t>
      </w:r>
      <w:r w:rsidRPr="007F4C3C">
        <w:rPr>
          <w:sz w:val="28"/>
        </w:rPr>
        <w:t>технические мероприятия по благоустройству и санитарной очистке:</w:t>
      </w:r>
    </w:p>
    <w:p w:rsidR="007F4C3C" w:rsidRPr="007F4C3C" w:rsidRDefault="007F4C3C" w:rsidP="007F4C3C">
      <w:pPr>
        <w:ind w:firstLine="567"/>
        <w:jc w:val="both"/>
        <w:rPr>
          <w:sz w:val="28"/>
        </w:rPr>
      </w:pPr>
      <w:r w:rsidRPr="007F4C3C">
        <w:rPr>
          <w:sz w:val="28"/>
        </w:rPr>
        <w:t>- с участием коллективов организаций и населения в работе по наведению санитарного порядка на прилегающих к организациям, жилым домам территориях, уборке улиц, тротуаров, скверов, парков, садов;</w:t>
      </w:r>
    </w:p>
    <w:p w:rsidR="007F4C3C" w:rsidRPr="007F4C3C" w:rsidRDefault="007F4C3C" w:rsidP="007F4C3C">
      <w:pPr>
        <w:ind w:firstLine="567"/>
        <w:jc w:val="both"/>
        <w:rPr>
          <w:sz w:val="28"/>
        </w:rPr>
      </w:pPr>
      <w:r w:rsidRPr="007F4C3C">
        <w:rPr>
          <w:sz w:val="28"/>
        </w:rPr>
        <w:t xml:space="preserve">- территорий кладбищ, культовых сооружений, ремонту ограждений и подъездных путей к ним, могил участников войн, мемориальных комплексов. </w:t>
      </w:r>
    </w:p>
    <w:p w:rsidR="007F4C3C" w:rsidRPr="007F4C3C" w:rsidRDefault="007F4C3C" w:rsidP="007F4C3C">
      <w:pPr>
        <w:ind w:firstLine="567"/>
        <w:jc w:val="both"/>
        <w:rPr>
          <w:sz w:val="28"/>
        </w:rPr>
      </w:pPr>
      <w:r>
        <w:rPr>
          <w:sz w:val="28"/>
        </w:rPr>
        <w:t xml:space="preserve">3. </w:t>
      </w:r>
      <w:r w:rsidRPr="007F4C3C">
        <w:rPr>
          <w:sz w:val="28"/>
        </w:rPr>
        <w:t>Начальнику отдела по работе со ср</w:t>
      </w:r>
      <w:r>
        <w:rPr>
          <w:sz w:val="28"/>
        </w:rPr>
        <w:t xml:space="preserve">едствами массовой информации и </w:t>
      </w:r>
      <w:r w:rsidRPr="007F4C3C">
        <w:rPr>
          <w:sz w:val="28"/>
        </w:rPr>
        <w:t>информационных техно</w:t>
      </w:r>
      <w:r>
        <w:rPr>
          <w:sz w:val="28"/>
        </w:rPr>
        <w:t>логий администрации</w:t>
      </w:r>
      <w:r w:rsidRPr="007F4C3C">
        <w:rPr>
          <w:sz w:val="28"/>
        </w:rPr>
        <w:t xml:space="preserve"> муниципального </w:t>
      </w:r>
      <w:r>
        <w:rPr>
          <w:sz w:val="28"/>
        </w:rPr>
        <w:t xml:space="preserve">района </w:t>
      </w:r>
      <w:r w:rsidRPr="007F4C3C">
        <w:rPr>
          <w:sz w:val="28"/>
        </w:rPr>
        <w:t xml:space="preserve">Фроловой Л.М. разместить настоящее постановление на официальном сайте администрации Калининского муниципального района </w:t>
      </w:r>
      <w:r>
        <w:rPr>
          <w:sz w:val="28"/>
        </w:rPr>
        <w:t xml:space="preserve">Саратовской области </w:t>
      </w:r>
      <w:r w:rsidRPr="007F4C3C">
        <w:rPr>
          <w:sz w:val="28"/>
        </w:rPr>
        <w:t xml:space="preserve">в сети «Интернет». </w:t>
      </w:r>
    </w:p>
    <w:p w:rsidR="007F4C3C" w:rsidRPr="007F4C3C" w:rsidRDefault="007F4C3C" w:rsidP="007F4C3C">
      <w:pPr>
        <w:ind w:firstLine="567"/>
        <w:jc w:val="both"/>
        <w:rPr>
          <w:sz w:val="28"/>
        </w:rPr>
      </w:pPr>
      <w:r>
        <w:rPr>
          <w:sz w:val="28"/>
        </w:rPr>
        <w:t xml:space="preserve">4. </w:t>
      </w:r>
      <w:r w:rsidRPr="007F4C3C">
        <w:rPr>
          <w:sz w:val="28"/>
        </w:rPr>
        <w:t>Дир</w:t>
      </w:r>
      <w:r>
        <w:rPr>
          <w:sz w:val="28"/>
        </w:rPr>
        <w:t>ектору -</w:t>
      </w:r>
      <w:r w:rsidRPr="007F4C3C">
        <w:rPr>
          <w:sz w:val="28"/>
        </w:rPr>
        <w:t xml:space="preserve"> главному редактору МБУ «Редакция газеты «Народная трибуна» Сафоновой Л.Н. опубликовать настоящее постановление в районной </w:t>
      </w:r>
      <w:r w:rsidRPr="007F4C3C">
        <w:rPr>
          <w:sz w:val="28"/>
        </w:rPr>
        <w:lastRenderedPageBreak/>
        <w:t>газете «Народная трибуна», а также разместить в</w:t>
      </w:r>
      <w:r>
        <w:rPr>
          <w:sz w:val="28"/>
        </w:rPr>
        <w:t xml:space="preserve"> </w:t>
      </w:r>
      <w:r w:rsidRPr="007F4C3C">
        <w:rPr>
          <w:sz w:val="28"/>
        </w:rPr>
        <w:t xml:space="preserve">информационно - телекоммуникационной сети «Интернет» газеты Калининского муниципального района. </w:t>
      </w:r>
    </w:p>
    <w:p w:rsidR="007F4C3C" w:rsidRPr="007F4C3C" w:rsidRDefault="007F4C3C" w:rsidP="007F4C3C">
      <w:pPr>
        <w:ind w:firstLine="567"/>
        <w:jc w:val="both"/>
        <w:rPr>
          <w:sz w:val="28"/>
        </w:rPr>
      </w:pPr>
      <w:r>
        <w:rPr>
          <w:sz w:val="28"/>
        </w:rPr>
        <w:t xml:space="preserve">5. </w:t>
      </w:r>
      <w:r w:rsidRPr="007F4C3C">
        <w:rPr>
          <w:sz w:val="28"/>
        </w:rPr>
        <w:t xml:space="preserve">Настоящее постановление вступает в силу с момента его подписания. </w:t>
      </w:r>
    </w:p>
    <w:p w:rsidR="007F4C3C" w:rsidRPr="007F4C3C" w:rsidRDefault="007F4C3C" w:rsidP="007F4C3C">
      <w:pPr>
        <w:ind w:firstLine="567"/>
        <w:jc w:val="both"/>
        <w:rPr>
          <w:sz w:val="28"/>
        </w:rPr>
      </w:pPr>
      <w:r>
        <w:rPr>
          <w:sz w:val="28"/>
        </w:rPr>
        <w:t xml:space="preserve">6. </w:t>
      </w:r>
      <w:r w:rsidRPr="007F4C3C">
        <w:rPr>
          <w:sz w:val="28"/>
        </w:rPr>
        <w:t>Контроль за исполнением настоящего постановления возложить на первого заместителя главы администрации муниципального района Кузину Т.Г.</w:t>
      </w:r>
    </w:p>
    <w:p w:rsidR="00246884" w:rsidRPr="007F4C3C" w:rsidRDefault="00246884" w:rsidP="007F4C3C">
      <w:pPr>
        <w:ind w:firstLine="567"/>
        <w:jc w:val="both"/>
        <w:rPr>
          <w:sz w:val="28"/>
        </w:rPr>
      </w:pPr>
    </w:p>
    <w:p w:rsidR="00246884" w:rsidRPr="007F4C3C" w:rsidRDefault="00246884" w:rsidP="007F4C3C">
      <w:pPr>
        <w:ind w:firstLine="567"/>
        <w:jc w:val="both"/>
        <w:rPr>
          <w:sz w:val="28"/>
        </w:rPr>
      </w:pPr>
    </w:p>
    <w:p w:rsidR="005A3DFE" w:rsidRPr="005A3DFE" w:rsidRDefault="005A3DFE" w:rsidP="005A3DFE">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7F4C3C" w:rsidRDefault="007F4C3C" w:rsidP="00AB5A2E">
      <w:pPr>
        <w:jc w:val="both"/>
      </w:pPr>
    </w:p>
    <w:p w:rsidR="00246884" w:rsidRDefault="00246884" w:rsidP="00AB5A2E">
      <w:pPr>
        <w:jc w:val="both"/>
      </w:pPr>
    </w:p>
    <w:p w:rsidR="002F690C" w:rsidRDefault="00C17BEE" w:rsidP="00AB5A2E">
      <w:pPr>
        <w:jc w:val="both"/>
      </w:pPr>
      <w:r w:rsidRPr="003B07CB">
        <w:t>Исп</w:t>
      </w:r>
      <w:r w:rsidR="00F56E47">
        <w:t>.:</w:t>
      </w:r>
      <w:r w:rsidR="00F956F9">
        <w:t xml:space="preserve"> </w:t>
      </w:r>
      <w:r w:rsidR="007F4C3C">
        <w:t>Карпова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3D2" w:rsidRDefault="009A73D2">
      <w:r>
        <w:separator/>
      </w:r>
    </w:p>
  </w:endnote>
  <w:endnote w:type="continuationSeparator" w:id="1">
    <w:p w:rsidR="009A73D2" w:rsidRDefault="009A7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3D2" w:rsidRDefault="009A73D2">
      <w:r>
        <w:separator/>
      </w:r>
    </w:p>
  </w:footnote>
  <w:footnote w:type="continuationSeparator" w:id="1">
    <w:p w:rsidR="009A73D2" w:rsidRDefault="009A7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1"/>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6"/>
  </w:num>
  <w:num w:numId="7">
    <w:abstractNumId w:val="14"/>
  </w:num>
  <w:num w:numId="8">
    <w:abstractNumId w:val="18"/>
  </w:num>
  <w:num w:numId="9">
    <w:abstractNumId w:val="20"/>
  </w:num>
  <w:num w:numId="10">
    <w:abstractNumId w:val="26"/>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9"/>
  </w:num>
  <w:num w:numId="16">
    <w:abstractNumId w:val="22"/>
  </w:num>
  <w:num w:numId="17">
    <w:abstractNumId w:val="15"/>
  </w:num>
  <w:num w:numId="18">
    <w:abstractNumId w:val="24"/>
  </w:num>
  <w:num w:numId="19">
    <w:abstractNumId w:val="21"/>
  </w:num>
  <w:num w:numId="20">
    <w:abstractNumId w:val="23"/>
  </w:num>
  <w:num w:numId="21">
    <w:abstractNumId w:val="8"/>
  </w:num>
  <w:num w:numId="22">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64"/>
    <w:rsid w:val="007277F6"/>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2025-03-12T05:29:00Z</cp:lastPrinted>
  <dcterms:created xsi:type="dcterms:W3CDTF">2025-03-13T08:25:00Z</dcterms:created>
  <dcterms:modified xsi:type="dcterms:W3CDTF">2025-03-13T08:25:00Z</dcterms:modified>
</cp:coreProperties>
</file>