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5130D">
        <w:t>16</w:t>
      </w:r>
      <w:r w:rsidR="008868DC">
        <w:t xml:space="preserve"> октября</w:t>
      </w:r>
      <w:r w:rsidR="003F486B">
        <w:t xml:space="preserve"> </w:t>
      </w:r>
      <w:r w:rsidR="000524C1">
        <w:t>2025</w:t>
      </w:r>
      <w:r w:rsidR="001C79B7">
        <w:t xml:space="preserve"> года № </w:t>
      </w:r>
      <w:r w:rsidR="0045427A">
        <w:t>1</w:t>
      </w:r>
      <w:r w:rsidR="00180862">
        <w:t>502</w:t>
      </w:r>
    </w:p>
    <w:p w:rsidR="00D76A80" w:rsidRDefault="00D76A80" w:rsidP="00C079DE">
      <w:pPr>
        <w:jc w:val="center"/>
      </w:pPr>
    </w:p>
    <w:p w:rsidR="008B1D60" w:rsidRDefault="00A9752B" w:rsidP="00EE134D">
      <w:pPr>
        <w:jc w:val="center"/>
      </w:pPr>
      <w:r>
        <w:t>г. Калининск</w:t>
      </w:r>
    </w:p>
    <w:p w:rsidR="00347691" w:rsidRPr="00C824A2" w:rsidRDefault="00347691" w:rsidP="00C824A2">
      <w:pPr>
        <w:ind w:firstLine="567"/>
        <w:jc w:val="both"/>
        <w:rPr>
          <w:sz w:val="28"/>
        </w:rPr>
      </w:pPr>
    </w:p>
    <w:p w:rsidR="00C824A2" w:rsidRPr="00C824A2" w:rsidRDefault="00C824A2" w:rsidP="00C824A2">
      <w:pPr>
        <w:jc w:val="both"/>
        <w:rPr>
          <w:b/>
          <w:color w:val="000000"/>
          <w:sz w:val="28"/>
          <w:szCs w:val="28"/>
        </w:rPr>
      </w:pPr>
      <w:r w:rsidRPr="00C824A2">
        <w:rPr>
          <w:b/>
          <w:color w:val="000000"/>
          <w:sz w:val="28"/>
          <w:szCs w:val="28"/>
        </w:rPr>
        <w:t xml:space="preserve">О внесении изменений в постановление </w:t>
      </w:r>
    </w:p>
    <w:p w:rsidR="00C824A2" w:rsidRPr="00C824A2" w:rsidRDefault="00C824A2" w:rsidP="00C824A2">
      <w:pPr>
        <w:jc w:val="both"/>
        <w:rPr>
          <w:b/>
          <w:color w:val="000000"/>
          <w:sz w:val="28"/>
          <w:szCs w:val="28"/>
        </w:rPr>
      </w:pPr>
      <w:r w:rsidRPr="00C824A2">
        <w:rPr>
          <w:b/>
          <w:color w:val="000000"/>
          <w:sz w:val="28"/>
          <w:szCs w:val="28"/>
        </w:rPr>
        <w:t xml:space="preserve">администрации Калининского </w:t>
      </w:r>
    </w:p>
    <w:p w:rsidR="00C824A2" w:rsidRDefault="00C824A2" w:rsidP="00C824A2">
      <w:pPr>
        <w:jc w:val="both"/>
        <w:rPr>
          <w:b/>
          <w:color w:val="000000"/>
          <w:sz w:val="28"/>
          <w:szCs w:val="28"/>
        </w:rPr>
      </w:pPr>
      <w:r w:rsidRPr="00C824A2">
        <w:rPr>
          <w:b/>
          <w:color w:val="000000"/>
          <w:sz w:val="28"/>
          <w:szCs w:val="28"/>
        </w:rPr>
        <w:t xml:space="preserve">муниципального района Саратовской </w:t>
      </w:r>
    </w:p>
    <w:p w:rsidR="00C824A2" w:rsidRPr="00C824A2" w:rsidRDefault="00C824A2" w:rsidP="00C824A2">
      <w:pPr>
        <w:jc w:val="both"/>
        <w:rPr>
          <w:b/>
          <w:color w:val="000000"/>
          <w:sz w:val="28"/>
          <w:szCs w:val="28"/>
        </w:rPr>
      </w:pPr>
      <w:r w:rsidRPr="00C824A2">
        <w:rPr>
          <w:b/>
          <w:color w:val="000000"/>
          <w:sz w:val="28"/>
          <w:szCs w:val="28"/>
        </w:rPr>
        <w:t xml:space="preserve">области </w:t>
      </w:r>
      <w:r>
        <w:rPr>
          <w:b/>
          <w:color w:val="000000"/>
          <w:sz w:val="28"/>
          <w:szCs w:val="28"/>
        </w:rPr>
        <w:t xml:space="preserve">от </w:t>
      </w:r>
      <w:r w:rsidRPr="00C824A2">
        <w:rPr>
          <w:b/>
          <w:color w:val="000000"/>
          <w:sz w:val="28"/>
          <w:szCs w:val="28"/>
        </w:rPr>
        <w:t>28.12.2023</w:t>
      </w:r>
      <w:r>
        <w:rPr>
          <w:b/>
          <w:color w:val="000000"/>
          <w:sz w:val="28"/>
          <w:szCs w:val="28"/>
        </w:rPr>
        <w:t xml:space="preserve"> </w:t>
      </w:r>
      <w:r w:rsidRPr="00C824A2">
        <w:rPr>
          <w:b/>
          <w:color w:val="000000"/>
          <w:sz w:val="28"/>
          <w:szCs w:val="28"/>
        </w:rPr>
        <w:t>года № 1756</w:t>
      </w:r>
    </w:p>
    <w:p w:rsidR="00C824A2" w:rsidRPr="00C824A2" w:rsidRDefault="00C824A2" w:rsidP="00C824A2">
      <w:pPr>
        <w:ind w:firstLine="567"/>
        <w:jc w:val="both"/>
        <w:rPr>
          <w:sz w:val="28"/>
          <w:szCs w:val="28"/>
        </w:rPr>
      </w:pPr>
    </w:p>
    <w:p w:rsidR="00C824A2" w:rsidRDefault="00C824A2" w:rsidP="00C824A2">
      <w:pPr>
        <w:ind w:firstLine="567"/>
        <w:jc w:val="both"/>
        <w:rPr>
          <w:sz w:val="28"/>
          <w:szCs w:val="28"/>
        </w:rPr>
      </w:pPr>
      <w:r w:rsidRPr="00C824A2">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824A2" w:rsidRPr="00C824A2" w:rsidRDefault="00C824A2" w:rsidP="00C824A2">
      <w:pPr>
        <w:ind w:firstLine="567"/>
        <w:jc w:val="both"/>
        <w:rPr>
          <w:sz w:val="28"/>
          <w:szCs w:val="28"/>
        </w:rPr>
      </w:pPr>
    </w:p>
    <w:p w:rsidR="00C824A2" w:rsidRPr="00C824A2" w:rsidRDefault="00C824A2" w:rsidP="00FE4FFF">
      <w:pPr>
        <w:widowControl w:val="0"/>
        <w:numPr>
          <w:ilvl w:val="0"/>
          <w:numId w:val="2"/>
        </w:numPr>
        <w:shd w:val="clear" w:color="auto" w:fill="FFFFFF"/>
        <w:tabs>
          <w:tab w:val="left" w:pos="826"/>
          <w:tab w:val="left" w:pos="3302"/>
        </w:tabs>
        <w:ind w:left="0" w:firstLine="567"/>
        <w:jc w:val="both"/>
        <w:rPr>
          <w:sz w:val="28"/>
        </w:rPr>
      </w:pPr>
      <w:r w:rsidRPr="00C824A2">
        <w:rPr>
          <w:sz w:val="28"/>
          <w:szCs w:val="28"/>
        </w:rPr>
        <w:t>Внести в постановление администрации Калининского муниципального района Са</w:t>
      </w:r>
      <w:r>
        <w:rPr>
          <w:sz w:val="28"/>
          <w:szCs w:val="28"/>
        </w:rPr>
        <w:t>ратовской области от 28 декабря 2023 года № 1756 «</w:t>
      </w:r>
      <w:r w:rsidRPr="00C824A2">
        <w:rPr>
          <w:sz w:val="28"/>
          <w:szCs w:val="28"/>
        </w:rPr>
        <w:t>Об утверж</w:t>
      </w:r>
      <w:r>
        <w:rPr>
          <w:sz w:val="28"/>
          <w:szCs w:val="28"/>
        </w:rPr>
        <w:t>дении муниципальной программы «Материально -</w:t>
      </w:r>
      <w:r w:rsidRPr="00C824A2">
        <w:rPr>
          <w:sz w:val="28"/>
          <w:szCs w:val="28"/>
        </w:rPr>
        <w:t xml:space="preserve"> техническое обеспечение работ</w:t>
      </w:r>
      <w:r>
        <w:rPr>
          <w:sz w:val="28"/>
          <w:szCs w:val="28"/>
        </w:rPr>
        <w:t xml:space="preserve">ы </w:t>
      </w:r>
      <w:r w:rsidRPr="00C824A2">
        <w:rPr>
          <w:sz w:val="28"/>
          <w:szCs w:val="28"/>
        </w:rPr>
        <w:t>муници</w:t>
      </w:r>
      <w:r>
        <w:rPr>
          <w:sz w:val="28"/>
          <w:szCs w:val="28"/>
        </w:rPr>
        <w:t>пального казенного учреждения «</w:t>
      </w:r>
      <w:r w:rsidRPr="00C824A2">
        <w:rPr>
          <w:sz w:val="28"/>
          <w:szCs w:val="28"/>
        </w:rPr>
        <w:t>Калининсктепло» на 2024</w:t>
      </w:r>
      <w:r>
        <w:rPr>
          <w:sz w:val="28"/>
          <w:szCs w:val="28"/>
        </w:rPr>
        <w:t>-</w:t>
      </w:r>
      <w:r w:rsidRPr="00C824A2">
        <w:rPr>
          <w:sz w:val="28"/>
          <w:szCs w:val="28"/>
        </w:rPr>
        <w:t>202</w:t>
      </w:r>
      <w:r>
        <w:rPr>
          <w:sz w:val="28"/>
          <w:szCs w:val="28"/>
        </w:rPr>
        <w:t>6 г</w:t>
      </w:r>
      <w:r w:rsidRPr="00C824A2">
        <w:rPr>
          <w:sz w:val="28"/>
          <w:szCs w:val="28"/>
        </w:rPr>
        <w:t>г.»</w:t>
      </w:r>
      <w:r>
        <w:rPr>
          <w:sz w:val="28"/>
          <w:szCs w:val="28"/>
        </w:rPr>
        <w:t xml:space="preserve"> </w:t>
      </w:r>
      <w:r w:rsidRPr="00C824A2">
        <w:rPr>
          <w:sz w:val="28"/>
          <w:szCs w:val="28"/>
        </w:rPr>
        <w:t>(с изм. от 19.01.2024</w:t>
      </w:r>
      <w:r>
        <w:rPr>
          <w:sz w:val="28"/>
          <w:szCs w:val="28"/>
        </w:rPr>
        <w:t xml:space="preserve"> </w:t>
      </w:r>
      <w:r w:rsidRPr="00C824A2">
        <w:rPr>
          <w:sz w:val="28"/>
          <w:szCs w:val="28"/>
        </w:rPr>
        <w:t>года №</w:t>
      </w:r>
      <w:r>
        <w:rPr>
          <w:sz w:val="28"/>
          <w:szCs w:val="28"/>
        </w:rPr>
        <w:t xml:space="preserve"> </w:t>
      </w:r>
      <w:r w:rsidRPr="00C824A2">
        <w:rPr>
          <w:sz w:val="28"/>
          <w:szCs w:val="28"/>
        </w:rPr>
        <w:t>59</w:t>
      </w:r>
      <w:r>
        <w:rPr>
          <w:sz w:val="28"/>
          <w:szCs w:val="28"/>
        </w:rPr>
        <w:t xml:space="preserve">, </w:t>
      </w:r>
      <w:r w:rsidRPr="00C824A2">
        <w:rPr>
          <w:sz w:val="28"/>
          <w:szCs w:val="28"/>
        </w:rPr>
        <w:t>от 05.03.2024</w:t>
      </w:r>
      <w:r>
        <w:rPr>
          <w:sz w:val="28"/>
          <w:szCs w:val="28"/>
        </w:rPr>
        <w:t xml:space="preserve"> </w:t>
      </w:r>
      <w:r w:rsidRPr="00C824A2">
        <w:rPr>
          <w:sz w:val="28"/>
          <w:szCs w:val="28"/>
        </w:rPr>
        <w:t>года № 230</w:t>
      </w:r>
      <w:r>
        <w:rPr>
          <w:sz w:val="28"/>
          <w:szCs w:val="28"/>
        </w:rPr>
        <w:t xml:space="preserve">, </w:t>
      </w:r>
      <w:r w:rsidRPr="00C824A2">
        <w:rPr>
          <w:sz w:val="28"/>
          <w:szCs w:val="28"/>
        </w:rPr>
        <w:t>от 11.04.2024</w:t>
      </w:r>
      <w:r>
        <w:rPr>
          <w:sz w:val="28"/>
          <w:szCs w:val="28"/>
        </w:rPr>
        <w:t xml:space="preserve"> </w:t>
      </w:r>
      <w:r w:rsidRPr="00C824A2">
        <w:rPr>
          <w:sz w:val="28"/>
          <w:szCs w:val="28"/>
        </w:rPr>
        <w:t>года № 375</w:t>
      </w:r>
      <w:r>
        <w:rPr>
          <w:sz w:val="28"/>
          <w:szCs w:val="28"/>
        </w:rPr>
        <w:t xml:space="preserve">, </w:t>
      </w:r>
      <w:r w:rsidRPr="00C824A2">
        <w:rPr>
          <w:sz w:val="28"/>
          <w:szCs w:val="28"/>
        </w:rPr>
        <w:t>от 18.04.2024 года № 413</w:t>
      </w:r>
      <w:r>
        <w:rPr>
          <w:sz w:val="28"/>
          <w:szCs w:val="28"/>
        </w:rPr>
        <w:t xml:space="preserve">, </w:t>
      </w:r>
      <w:r w:rsidRPr="00C824A2">
        <w:rPr>
          <w:sz w:val="28"/>
          <w:szCs w:val="28"/>
        </w:rPr>
        <w:t>от 15.05.2024 года № 484</w:t>
      </w:r>
      <w:r>
        <w:rPr>
          <w:sz w:val="28"/>
          <w:szCs w:val="28"/>
        </w:rPr>
        <w:t xml:space="preserve">, </w:t>
      </w:r>
      <w:r w:rsidRPr="00C824A2">
        <w:rPr>
          <w:sz w:val="28"/>
          <w:szCs w:val="28"/>
        </w:rPr>
        <w:t>от 30.05.2024 года № 563, от 18.09.2024 года № 1224</w:t>
      </w:r>
      <w:r>
        <w:rPr>
          <w:sz w:val="28"/>
          <w:szCs w:val="28"/>
        </w:rPr>
        <w:t xml:space="preserve">, </w:t>
      </w:r>
      <w:r w:rsidRPr="00C824A2">
        <w:rPr>
          <w:sz w:val="28"/>
          <w:szCs w:val="28"/>
        </w:rPr>
        <w:t>от 10.12.2024 года № 1784</w:t>
      </w:r>
      <w:r>
        <w:rPr>
          <w:sz w:val="28"/>
          <w:szCs w:val="28"/>
        </w:rPr>
        <w:t xml:space="preserve">, </w:t>
      </w:r>
      <w:r w:rsidRPr="00C824A2">
        <w:rPr>
          <w:sz w:val="28"/>
          <w:szCs w:val="28"/>
        </w:rPr>
        <w:t>от 22.04.2025</w:t>
      </w:r>
      <w:r>
        <w:rPr>
          <w:sz w:val="28"/>
          <w:szCs w:val="28"/>
        </w:rPr>
        <w:t xml:space="preserve"> </w:t>
      </w:r>
      <w:r w:rsidRPr="00C824A2">
        <w:rPr>
          <w:sz w:val="28"/>
          <w:szCs w:val="28"/>
        </w:rPr>
        <w:t>года № 601</w:t>
      </w:r>
      <w:r>
        <w:rPr>
          <w:sz w:val="28"/>
          <w:szCs w:val="28"/>
        </w:rPr>
        <w:t xml:space="preserve">, </w:t>
      </w:r>
      <w:r w:rsidRPr="00C824A2">
        <w:rPr>
          <w:sz w:val="28"/>
          <w:szCs w:val="28"/>
        </w:rPr>
        <w:t>от 06.06.2025 года № 838</w:t>
      </w:r>
      <w:r>
        <w:rPr>
          <w:sz w:val="28"/>
          <w:szCs w:val="28"/>
        </w:rPr>
        <w:t xml:space="preserve">, </w:t>
      </w:r>
      <w:r w:rsidRPr="00C824A2">
        <w:rPr>
          <w:sz w:val="28"/>
          <w:szCs w:val="28"/>
        </w:rPr>
        <w:t xml:space="preserve">от 11.09.2025 года № 1259) </w:t>
      </w:r>
      <w:r>
        <w:rPr>
          <w:sz w:val="28"/>
          <w:szCs w:val="28"/>
        </w:rPr>
        <w:t xml:space="preserve">следующие изменения: </w:t>
      </w:r>
      <w:r w:rsidRPr="00C824A2">
        <w:rPr>
          <w:sz w:val="28"/>
          <w:szCs w:val="28"/>
        </w:rPr>
        <w:t>приложение к постановлению изложить в новой редакции, согласно приложению</w:t>
      </w:r>
      <w:r w:rsidRPr="00C824A2">
        <w:rPr>
          <w:sz w:val="28"/>
        </w:rPr>
        <w:t xml:space="preserve"> .</w:t>
      </w:r>
    </w:p>
    <w:p w:rsidR="00C824A2" w:rsidRPr="00C824A2" w:rsidRDefault="00C824A2" w:rsidP="00C824A2">
      <w:pPr>
        <w:ind w:firstLine="567"/>
        <w:jc w:val="both"/>
        <w:rPr>
          <w:sz w:val="28"/>
          <w:szCs w:val="28"/>
        </w:rPr>
      </w:pPr>
      <w:r w:rsidRPr="00C824A2">
        <w:rPr>
          <w:sz w:val="28"/>
          <w:szCs w:val="28"/>
        </w:rPr>
        <w:t xml:space="preserve">2. </w:t>
      </w:r>
      <w:r w:rsidRPr="00C824A2">
        <w:rPr>
          <w:color w:val="1A1A1A"/>
          <w:sz w:val="28"/>
          <w:szCs w:val="28"/>
          <w:shd w:val="clear" w:color="auto" w:fill="FFFFFF"/>
        </w:rPr>
        <w:t xml:space="preserve">Начальнику отдела по работе со </w:t>
      </w:r>
      <w:r>
        <w:rPr>
          <w:color w:val="1A1A1A"/>
          <w:sz w:val="28"/>
          <w:szCs w:val="28"/>
          <w:shd w:val="clear" w:color="auto" w:fill="FFFFFF"/>
        </w:rPr>
        <w:t xml:space="preserve">средствами массовой информации </w:t>
      </w:r>
      <w:r w:rsidRPr="00C824A2">
        <w:rPr>
          <w:color w:val="1A1A1A"/>
          <w:sz w:val="28"/>
          <w:szCs w:val="28"/>
          <w:shd w:val="clear" w:color="auto" w:fill="FFFFFF"/>
        </w:rPr>
        <w:t>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824A2" w:rsidRPr="00C824A2" w:rsidRDefault="00C824A2" w:rsidP="00C824A2">
      <w:pPr>
        <w:ind w:firstLine="567"/>
        <w:jc w:val="both"/>
        <w:rPr>
          <w:sz w:val="28"/>
          <w:szCs w:val="28"/>
        </w:rPr>
      </w:pPr>
      <w:bookmarkStart w:id="0" w:name="sub_6"/>
      <w:r w:rsidRPr="00C824A2">
        <w:rPr>
          <w:sz w:val="28"/>
          <w:szCs w:val="28"/>
        </w:rPr>
        <w:t>3. Настоящее постановление вступает в силу с момента его подписания.</w:t>
      </w:r>
    </w:p>
    <w:bookmarkEnd w:id="0"/>
    <w:p w:rsidR="00C824A2" w:rsidRPr="00C824A2" w:rsidRDefault="00C824A2" w:rsidP="00C824A2">
      <w:pPr>
        <w:ind w:firstLine="567"/>
        <w:jc w:val="both"/>
        <w:rPr>
          <w:sz w:val="28"/>
          <w:szCs w:val="28"/>
        </w:rPr>
      </w:pPr>
      <w:r w:rsidRPr="00C824A2">
        <w:rPr>
          <w:sz w:val="28"/>
          <w:szCs w:val="28"/>
        </w:rPr>
        <w:t>4. Контроль за исполнением настоящего постановления возложить на и.о.</w:t>
      </w:r>
      <w:r>
        <w:rPr>
          <w:sz w:val="28"/>
          <w:szCs w:val="28"/>
        </w:rPr>
        <w:t xml:space="preserve"> </w:t>
      </w:r>
      <w:r w:rsidRPr="00C824A2">
        <w:rPr>
          <w:sz w:val="28"/>
          <w:szCs w:val="28"/>
        </w:rPr>
        <w:t xml:space="preserve">директора МКУ «Калининсктепло» Олифера А.В.  </w:t>
      </w:r>
    </w:p>
    <w:p w:rsidR="004E3908" w:rsidRPr="00C824A2" w:rsidRDefault="004E3908" w:rsidP="00C824A2">
      <w:pPr>
        <w:ind w:firstLine="567"/>
        <w:jc w:val="both"/>
        <w:rPr>
          <w:sz w:val="28"/>
          <w:szCs w:val="28"/>
        </w:rPr>
      </w:pPr>
    </w:p>
    <w:p w:rsidR="004E3908" w:rsidRPr="00C824A2" w:rsidRDefault="004E3908" w:rsidP="00C824A2">
      <w:pPr>
        <w:ind w:firstLine="567"/>
        <w:jc w:val="both"/>
        <w:rPr>
          <w:sz w:val="28"/>
          <w:szCs w:val="28"/>
        </w:rPr>
      </w:pPr>
    </w:p>
    <w:p w:rsidR="00F910E4" w:rsidRPr="00C824A2" w:rsidRDefault="00F910E4" w:rsidP="00C824A2">
      <w:pPr>
        <w:ind w:firstLine="567"/>
        <w:jc w:val="both"/>
        <w:rPr>
          <w:sz w:val="28"/>
          <w:szCs w:val="28"/>
        </w:rPr>
      </w:pPr>
    </w:p>
    <w:p w:rsidR="00BF4CD4" w:rsidRPr="00464E64" w:rsidRDefault="00B453D4" w:rsidP="00BF4CD4">
      <w:pPr>
        <w:jc w:val="both"/>
        <w:rPr>
          <w:b/>
          <w:sz w:val="27"/>
          <w:szCs w:val="27"/>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C824A2">
        <w:rPr>
          <w:shd w:val="clear" w:color="auto" w:fill="FFFFFF"/>
        </w:rPr>
        <w:t>Момот Е.А.</w:t>
      </w:r>
    </w:p>
    <w:p w:rsidR="00C824A2" w:rsidRDefault="00C824A2" w:rsidP="00C824A2">
      <w:pPr>
        <w:ind w:firstLine="6237"/>
        <w:rPr>
          <w:b/>
          <w:sz w:val="28"/>
          <w:szCs w:val="28"/>
        </w:rPr>
      </w:pPr>
      <w:r>
        <w:rPr>
          <w:b/>
          <w:sz w:val="28"/>
          <w:szCs w:val="28"/>
        </w:rPr>
        <w:lastRenderedPageBreak/>
        <w:t xml:space="preserve">Приложение </w:t>
      </w:r>
    </w:p>
    <w:p w:rsidR="00C824A2" w:rsidRDefault="00C824A2" w:rsidP="00C824A2">
      <w:pPr>
        <w:ind w:firstLine="6237"/>
        <w:rPr>
          <w:b/>
          <w:sz w:val="28"/>
          <w:szCs w:val="28"/>
        </w:rPr>
      </w:pPr>
      <w:r>
        <w:rPr>
          <w:b/>
          <w:sz w:val="28"/>
          <w:szCs w:val="28"/>
        </w:rPr>
        <w:t xml:space="preserve">к постановлению </w:t>
      </w:r>
    </w:p>
    <w:p w:rsidR="00C824A2" w:rsidRDefault="00C824A2" w:rsidP="00C824A2">
      <w:pPr>
        <w:ind w:firstLine="6237"/>
        <w:rPr>
          <w:b/>
          <w:sz w:val="28"/>
          <w:szCs w:val="28"/>
        </w:rPr>
      </w:pPr>
      <w:r>
        <w:rPr>
          <w:b/>
          <w:sz w:val="28"/>
          <w:szCs w:val="28"/>
        </w:rPr>
        <w:t xml:space="preserve">администрации МР </w:t>
      </w:r>
    </w:p>
    <w:p w:rsidR="00C824A2" w:rsidRDefault="00C824A2" w:rsidP="00C824A2">
      <w:pPr>
        <w:ind w:firstLine="6237"/>
        <w:rPr>
          <w:b/>
          <w:sz w:val="28"/>
          <w:szCs w:val="28"/>
        </w:rPr>
      </w:pPr>
      <w:r>
        <w:rPr>
          <w:b/>
          <w:sz w:val="28"/>
          <w:szCs w:val="28"/>
        </w:rPr>
        <w:t>от 16.10.2025 года №1502</w:t>
      </w:r>
    </w:p>
    <w:p w:rsidR="00C824A2" w:rsidRDefault="00C824A2" w:rsidP="00C824A2">
      <w:pPr>
        <w:ind w:firstLine="6237"/>
        <w:rPr>
          <w:b/>
          <w:sz w:val="28"/>
          <w:szCs w:val="28"/>
        </w:rPr>
      </w:pPr>
    </w:p>
    <w:p w:rsidR="00C824A2" w:rsidRDefault="00C824A2" w:rsidP="00C824A2">
      <w:pPr>
        <w:ind w:firstLine="6237"/>
        <w:rPr>
          <w:b/>
          <w:sz w:val="28"/>
          <w:szCs w:val="28"/>
        </w:rPr>
      </w:pPr>
    </w:p>
    <w:p w:rsidR="00C824A2" w:rsidRDefault="00C824A2" w:rsidP="00C824A2">
      <w:pPr>
        <w:ind w:firstLine="6237"/>
        <w:rPr>
          <w:b/>
          <w:sz w:val="28"/>
          <w:szCs w:val="28"/>
        </w:rPr>
      </w:pPr>
    </w:p>
    <w:p w:rsidR="00C824A2" w:rsidRPr="00C464BB" w:rsidRDefault="00C824A2" w:rsidP="00C824A2">
      <w:pPr>
        <w:jc w:val="center"/>
        <w:rPr>
          <w:b/>
          <w:sz w:val="28"/>
          <w:szCs w:val="28"/>
        </w:rPr>
      </w:pPr>
      <w:r w:rsidRPr="00C464BB">
        <w:rPr>
          <w:b/>
          <w:sz w:val="28"/>
          <w:szCs w:val="28"/>
        </w:rPr>
        <w:t>Калининский муниципальный район Саратовской области</w:t>
      </w:r>
    </w:p>
    <w:p w:rsidR="00C824A2" w:rsidRPr="00C464BB" w:rsidRDefault="00C824A2" w:rsidP="00C824A2">
      <w:pPr>
        <w:jc w:val="both"/>
        <w:rPr>
          <w:b/>
          <w:sz w:val="28"/>
          <w:szCs w:val="28"/>
        </w:rPr>
      </w:pPr>
    </w:p>
    <w:p w:rsidR="00C824A2" w:rsidRPr="00C464BB" w:rsidRDefault="00C824A2" w:rsidP="00C824A2">
      <w:pPr>
        <w:jc w:val="both"/>
        <w:rPr>
          <w:b/>
          <w:sz w:val="28"/>
          <w:szCs w:val="28"/>
        </w:rPr>
      </w:pPr>
    </w:p>
    <w:p w:rsidR="00C824A2" w:rsidRPr="00C464BB" w:rsidRDefault="00C824A2" w:rsidP="00C824A2">
      <w:pPr>
        <w:jc w:val="both"/>
        <w:rPr>
          <w:b/>
          <w:sz w:val="28"/>
          <w:szCs w:val="28"/>
        </w:rPr>
      </w:pPr>
    </w:p>
    <w:p w:rsidR="00C824A2" w:rsidRPr="00C464BB" w:rsidRDefault="00C824A2" w:rsidP="00C824A2">
      <w:pPr>
        <w:jc w:val="both"/>
        <w:rPr>
          <w:b/>
          <w:sz w:val="28"/>
          <w:szCs w:val="28"/>
        </w:rPr>
      </w:pPr>
    </w:p>
    <w:p w:rsidR="00C824A2" w:rsidRPr="00C464BB" w:rsidRDefault="00C824A2" w:rsidP="00C824A2">
      <w:pPr>
        <w:jc w:val="both"/>
        <w:rPr>
          <w:b/>
          <w:sz w:val="28"/>
          <w:szCs w:val="28"/>
        </w:rPr>
      </w:pPr>
    </w:p>
    <w:p w:rsidR="00C824A2" w:rsidRPr="00C464BB" w:rsidRDefault="00C824A2" w:rsidP="00C824A2">
      <w:pPr>
        <w:jc w:val="both"/>
        <w:rPr>
          <w:b/>
          <w:sz w:val="28"/>
          <w:szCs w:val="28"/>
        </w:rPr>
      </w:pPr>
    </w:p>
    <w:p w:rsidR="00C824A2" w:rsidRDefault="00C824A2" w:rsidP="00C824A2">
      <w:pPr>
        <w:jc w:val="center"/>
        <w:rPr>
          <w:b/>
          <w:sz w:val="28"/>
          <w:szCs w:val="28"/>
        </w:rPr>
      </w:pPr>
    </w:p>
    <w:p w:rsidR="00C824A2" w:rsidRDefault="00C824A2" w:rsidP="00C824A2">
      <w:pPr>
        <w:jc w:val="center"/>
        <w:rPr>
          <w:b/>
          <w:sz w:val="28"/>
          <w:szCs w:val="28"/>
        </w:rPr>
      </w:pPr>
    </w:p>
    <w:p w:rsidR="00C824A2" w:rsidRDefault="00C824A2" w:rsidP="00C824A2">
      <w:pPr>
        <w:jc w:val="center"/>
        <w:rPr>
          <w:b/>
          <w:sz w:val="28"/>
          <w:szCs w:val="28"/>
        </w:rPr>
      </w:pPr>
    </w:p>
    <w:p w:rsidR="00C824A2" w:rsidRPr="00C464BB" w:rsidRDefault="00C824A2" w:rsidP="00C824A2">
      <w:pPr>
        <w:jc w:val="center"/>
        <w:rPr>
          <w:b/>
          <w:sz w:val="28"/>
          <w:szCs w:val="28"/>
        </w:rPr>
      </w:pPr>
    </w:p>
    <w:p w:rsidR="00C824A2" w:rsidRPr="00C464BB" w:rsidRDefault="00C824A2" w:rsidP="00C824A2">
      <w:pPr>
        <w:jc w:val="center"/>
        <w:rPr>
          <w:b/>
          <w:sz w:val="28"/>
          <w:szCs w:val="28"/>
        </w:rPr>
      </w:pPr>
      <w:r w:rsidRPr="00C464BB">
        <w:rPr>
          <w:b/>
          <w:sz w:val="28"/>
          <w:szCs w:val="28"/>
        </w:rPr>
        <w:t>Муниципальная программа</w:t>
      </w:r>
    </w:p>
    <w:p w:rsidR="00C824A2" w:rsidRPr="00C464BB" w:rsidRDefault="00C824A2" w:rsidP="00C824A2">
      <w:pPr>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w:t>
      </w:r>
      <w:r>
        <w:rPr>
          <w:b/>
          <w:sz w:val="28"/>
          <w:szCs w:val="28"/>
        </w:rPr>
        <w:t>4</w:t>
      </w:r>
      <w:r w:rsidRPr="00C464BB">
        <w:rPr>
          <w:b/>
          <w:sz w:val="28"/>
          <w:szCs w:val="28"/>
        </w:rPr>
        <w:t>-202</w:t>
      </w:r>
      <w:r>
        <w:rPr>
          <w:b/>
          <w:sz w:val="28"/>
          <w:szCs w:val="28"/>
        </w:rPr>
        <w:t>6</w:t>
      </w:r>
      <w:r w:rsidRPr="00C464BB">
        <w:rPr>
          <w:b/>
          <w:sz w:val="28"/>
          <w:szCs w:val="28"/>
        </w:rPr>
        <w:t xml:space="preserve"> гг.»</w:t>
      </w:r>
    </w:p>
    <w:p w:rsidR="00C824A2" w:rsidRPr="00C464BB" w:rsidRDefault="00C824A2" w:rsidP="00C824A2">
      <w:pPr>
        <w:jc w:val="center"/>
        <w:rPr>
          <w:b/>
          <w:sz w:val="28"/>
          <w:szCs w:val="28"/>
        </w:rPr>
      </w:pPr>
    </w:p>
    <w:p w:rsidR="00C824A2" w:rsidRPr="00C464BB" w:rsidRDefault="00C824A2" w:rsidP="00C824A2">
      <w:pPr>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824A2"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Default="00C824A2" w:rsidP="00C824A2">
      <w:pPr>
        <w:ind w:firstLine="567"/>
        <w:jc w:val="both"/>
        <w:rPr>
          <w:sz w:val="28"/>
          <w:szCs w:val="28"/>
        </w:rPr>
      </w:pPr>
    </w:p>
    <w:p w:rsidR="00C824A2" w:rsidRDefault="00C824A2" w:rsidP="00C824A2">
      <w:pPr>
        <w:ind w:firstLine="567"/>
        <w:jc w:val="both"/>
        <w:rPr>
          <w:sz w:val="28"/>
          <w:szCs w:val="28"/>
        </w:rPr>
      </w:pPr>
    </w:p>
    <w:p w:rsidR="00C824A2" w:rsidRDefault="00C824A2" w:rsidP="00C824A2">
      <w:pPr>
        <w:ind w:firstLine="567"/>
        <w:jc w:val="both"/>
        <w:rPr>
          <w:sz w:val="28"/>
          <w:szCs w:val="28"/>
        </w:rPr>
      </w:pPr>
    </w:p>
    <w:p w:rsidR="00C824A2" w:rsidRDefault="00C824A2" w:rsidP="00C824A2">
      <w:pPr>
        <w:ind w:firstLine="567"/>
        <w:jc w:val="both"/>
        <w:rPr>
          <w:sz w:val="28"/>
          <w:szCs w:val="28"/>
        </w:rPr>
      </w:pPr>
    </w:p>
    <w:p w:rsidR="00C824A2" w:rsidRDefault="00C824A2" w:rsidP="00C824A2">
      <w:pPr>
        <w:ind w:firstLine="567"/>
        <w:jc w:val="both"/>
        <w:rPr>
          <w:sz w:val="28"/>
          <w:szCs w:val="28"/>
        </w:rPr>
      </w:pPr>
    </w:p>
    <w:p w:rsidR="00C824A2" w:rsidRDefault="00C824A2" w:rsidP="00C824A2">
      <w:pPr>
        <w:ind w:firstLine="567"/>
        <w:jc w:val="both"/>
        <w:rPr>
          <w:sz w:val="28"/>
          <w:szCs w:val="28"/>
        </w:rPr>
      </w:pPr>
    </w:p>
    <w:p w:rsidR="00C824A2" w:rsidRPr="00C464BB" w:rsidRDefault="00C824A2" w:rsidP="00C824A2">
      <w:pPr>
        <w:ind w:firstLine="567"/>
        <w:jc w:val="both"/>
        <w:rPr>
          <w:sz w:val="28"/>
          <w:szCs w:val="28"/>
        </w:rPr>
      </w:pPr>
    </w:p>
    <w:p w:rsidR="00C824A2" w:rsidRPr="00C824A2" w:rsidRDefault="00C824A2" w:rsidP="00C824A2">
      <w:pPr>
        <w:jc w:val="center"/>
        <w:rPr>
          <w:b/>
          <w:sz w:val="28"/>
          <w:szCs w:val="28"/>
        </w:rPr>
      </w:pPr>
      <w:r w:rsidRPr="00C824A2">
        <w:rPr>
          <w:b/>
          <w:sz w:val="28"/>
          <w:szCs w:val="28"/>
        </w:rPr>
        <w:t>2023 год</w:t>
      </w:r>
    </w:p>
    <w:p w:rsidR="00C824A2" w:rsidRPr="00C464BB" w:rsidRDefault="00C824A2" w:rsidP="00C824A2">
      <w:pPr>
        <w:ind w:hanging="142"/>
        <w:jc w:val="center"/>
        <w:rPr>
          <w:b/>
          <w:sz w:val="28"/>
          <w:szCs w:val="28"/>
        </w:rPr>
      </w:pPr>
      <w:r w:rsidRPr="00C464BB">
        <w:rPr>
          <w:b/>
          <w:sz w:val="28"/>
          <w:szCs w:val="28"/>
        </w:rPr>
        <w:lastRenderedPageBreak/>
        <w:t>Паспорт муниципальной программы</w:t>
      </w:r>
    </w:p>
    <w:p w:rsidR="00C824A2" w:rsidRPr="00C464BB" w:rsidRDefault="00C824A2" w:rsidP="00C824A2">
      <w:pPr>
        <w:ind w:hanging="142"/>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w:t>
      </w:r>
      <w:r>
        <w:rPr>
          <w:b/>
          <w:sz w:val="28"/>
          <w:szCs w:val="28"/>
        </w:rPr>
        <w:t>4</w:t>
      </w:r>
      <w:r w:rsidRPr="00C464BB">
        <w:rPr>
          <w:b/>
          <w:sz w:val="28"/>
          <w:szCs w:val="28"/>
        </w:rPr>
        <w:t>-202</w:t>
      </w:r>
      <w:r>
        <w:rPr>
          <w:b/>
          <w:sz w:val="28"/>
          <w:szCs w:val="28"/>
        </w:rPr>
        <w:t>6</w:t>
      </w:r>
      <w:r w:rsidRPr="00C464BB">
        <w:rPr>
          <w:b/>
          <w:sz w:val="28"/>
          <w:szCs w:val="28"/>
        </w:rPr>
        <w:t xml:space="preserve"> гг.»</w:t>
      </w:r>
    </w:p>
    <w:p w:rsidR="00C824A2" w:rsidRPr="00C464BB" w:rsidRDefault="00C824A2" w:rsidP="00C824A2">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87"/>
      </w:tblGrid>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Наименование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sidRPr="00C464BB">
              <w:rPr>
                <w:sz w:val="28"/>
                <w:szCs w:val="28"/>
              </w:rPr>
              <w:t>Муниципальная программа «Материально-техническое обеспечен</w:t>
            </w:r>
            <w:r>
              <w:rPr>
                <w:sz w:val="28"/>
                <w:szCs w:val="28"/>
              </w:rPr>
              <w:t xml:space="preserve">ие работы МКУ «Калининсктепло» </w:t>
            </w:r>
            <w:r w:rsidRPr="00C464BB">
              <w:rPr>
                <w:sz w:val="28"/>
                <w:szCs w:val="28"/>
              </w:rPr>
              <w:t>202</w:t>
            </w:r>
            <w:r>
              <w:rPr>
                <w:sz w:val="28"/>
                <w:szCs w:val="28"/>
              </w:rPr>
              <w:t>4</w:t>
            </w:r>
            <w:r w:rsidRPr="00C464BB">
              <w:rPr>
                <w:sz w:val="28"/>
                <w:szCs w:val="28"/>
              </w:rPr>
              <w:t>-202</w:t>
            </w:r>
            <w:r>
              <w:rPr>
                <w:sz w:val="28"/>
                <w:szCs w:val="28"/>
              </w:rPr>
              <w:t>6</w:t>
            </w:r>
            <w:r w:rsidRPr="00C464BB">
              <w:rPr>
                <w:sz w:val="28"/>
                <w:szCs w:val="28"/>
              </w:rPr>
              <w:t xml:space="preserve"> гг.»</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824A2" w:rsidRPr="00C824A2" w:rsidRDefault="00C824A2" w:rsidP="00CB082F">
            <w:pPr>
              <w:jc w:val="both"/>
              <w:rPr>
                <w:sz w:val="28"/>
                <w:szCs w:val="28"/>
              </w:rPr>
            </w:pPr>
            <w:r>
              <w:rPr>
                <w:sz w:val="28"/>
                <w:szCs w:val="28"/>
              </w:rPr>
              <w:t>Ф</w:t>
            </w:r>
            <w:r w:rsidRPr="00C464BB">
              <w:rPr>
                <w:sz w:val="28"/>
                <w:szCs w:val="28"/>
              </w:rPr>
              <w:t>едеральный закон от 06.10.2003 года № 131-ФЗ «Об общих принципах организации местного самоуправления в Российской Федерации»;</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sidRPr="00C464BB">
              <w:rPr>
                <w:sz w:val="28"/>
                <w:szCs w:val="28"/>
              </w:rPr>
              <w:t>Муниципальное казённое учреждение «Калининсктепло»</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sidRPr="00C464BB">
              <w:rPr>
                <w:sz w:val="28"/>
                <w:szCs w:val="28"/>
              </w:rPr>
              <w:t>Муниципальное казённое учреждение «Калининсктепло»</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Цели и задачи программы</w:t>
            </w:r>
          </w:p>
        </w:tc>
        <w:tc>
          <w:tcPr>
            <w:tcW w:w="7087" w:type="dxa"/>
            <w:tcBorders>
              <w:top w:val="single" w:sz="4" w:space="0" w:color="auto"/>
              <w:left w:val="single" w:sz="4" w:space="0" w:color="auto"/>
              <w:bottom w:val="single" w:sz="4" w:space="0" w:color="auto"/>
              <w:right w:val="single" w:sz="4" w:space="0" w:color="auto"/>
            </w:tcBorders>
          </w:tcPr>
          <w:p w:rsidR="00C824A2" w:rsidRPr="00C464BB" w:rsidRDefault="00C824A2" w:rsidP="00CB082F">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C824A2" w:rsidRPr="00C464BB" w:rsidRDefault="00C824A2" w:rsidP="00CB082F">
            <w:pPr>
              <w:jc w:val="both"/>
              <w:rPr>
                <w:sz w:val="28"/>
                <w:szCs w:val="28"/>
              </w:rPr>
            </w:pPr>
            <w:r w:rsidRPr="00C464BB">
              <w:rPr>
                <w:sz w:val="28"/>
                <w:szCs w:val="28"/>
              </w:rPr>
              <w:t>В процессе достижения целей программы решаются следующие задачи:</w:t>
            </w:r>
          </w:p>
          <w:p w:rsidR="00C824A2" w:rsidRPr="00C464BB" w:rsidRDefault="00C824A2" w:rsidP="00CB082F">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C824A2" w:rsidRPr="00C464BB" w:rsidRDefault="00C824A2" w:rsidP="00CB082F">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w:t>
            </w:r>
            <w:r w:rsidRPr="0004346C">
              <w:rPr>
                <w:sz w:val="28"/>
                <w:szCs w:val="28"/>
              </w:rPr>
              <w:t>4</w:t>
            </w:r>
            <w:r w:rsidRPr="00C464BB">
              <w:rPr>
                <w:sz w:val="28"/>
                <w:szCs w:val="28"/>
              </w:rPr>
              <w:t>-202</w:t>
            </w:r>
            <w:r w:rsidRPr="0004346C">
              <w:rPr>
                <w:sz w:val="28"/>
                <w:szCs w:val="28"/>
              </w:rPr>
              <w:t>6</w:t>
            </w:r>
            <w:r w:rsidRPr="00C464BB">
              <w:rPr>
                <w:sz w:val="28"/>
                <w:szCs w:val="28"/>
              </w:rPr>
              <w:t xml:space="preserve"> годов;</w:t>
            </w:r>
          </w:p>
          <w:p w:rsidR="00C824A2" w:rsidRPr="00C464BB" w:rsidRDefault="00C824A2" w:rsidP="00CB082F">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C824A2" w:rsidRPr="00C464BB" w:rsidRDefault="00C824A2" w:rsidP="00CB082F">
            <w:pPr>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C824A2" w:rsidRPr="00C464BB" w:rsidRDefault="00C824A2" w:rsidP="00CB082F">
            <w:pPr>
              <w:jc w:val="both"/>
              <w:rPr>
                <w:sz w:val="28"/>
                <w:szCs w:val="28"/>
              </w:rPr>
            </w:pPr>
            <w:r w:rsidRPr="00C464BB">
              <w:rPr>
                <w:sz w:val="28"/>
                <w:szCs w:val="28"/>
              </w:rPr>
              <w:t>- содержание здания МКУ «Калининсктепло» Калининского муниципального района, в том числе инженерных коммуникаций, в исправном состоянии;</w:t>
            </w:r>
          </w:p>
          <w:p w:rsidR="00C824A2" w:rsidRPr="00C464BB" w:rsidRDefault="00C824A2" w:rsidP="00CB082F">
            <w:pPr>
              <w:jc w:val="both"/>
              <w:rPr>
                <w:sz w:val="28"/>
                <w:szCs w:val="28"/>
              </w:rPr>
            </w:pPr>
            <w:r w:rsidRPr="00C464BB">
              <w:rPr>
                <w:sz w:val="28"/>
                <w:szCs w:val="28"/>
              </w:rPr>
              <w:t>- обеспечение технического обслуживания, содержания и ремонта автомобилей;</w:t>
            </w:r>
          </w:p>
          <w:p w:rsidR="00C824A2" w:rsidRPr="00C464BB" w:rsidRDefault="00C824A2" w:rsidP="00CB082F">
            <w:pPr>
              <w:jc w:val="both"/>
              <w:rPr>
                <w:sz w:val="28"/>
                <w:szCs w:val="28"/>
              </w:rPr>
            </w:pPr>
            <w:r w:rsidRPr="00C464BB">
              <w:rPr>
                <w:sz w:val="28"/>
                <w:szCs w:val="28"/>
              </w:rPr>
              <w:t>- обеспечение надлежащего санитарного состояния помещений;</w:t>
            </w:r>
          </w:p>
          <w:p w:rsidR="00C824A2" w:rsidRPr="00C464BB" w:rsidRDefault="00C824A2" w:rsidP="00CB082F">
            <w:pPr>
              <w:jc w:val="both"/>
              <w:rPr>
                <w:sz w:val="28"/>
                <w:szCs w:val="28"/>
              </w:rPr>
            </w:pPr>
            <w:r w:rsidRPr="00C464BB">
              <w:rPr>
                <w:sz w:val="28"/>
                <w:szCs w:val="28"/>
              </w:rPr>
              <w:t>- приобретение услуг связи, для обеспечения деятельности учреждения;</w:t>
            </w:r>
          </w:p>
          <w:p w:rsidR="00C824A2" w:rsidRPr="00C464BB" w:rsidRDefault="00C824A2" w:rsidP="00CB082F">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lastRenderedPageBreak/>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tcPr>
          <w:p w:rsidR="00C824A2" w:rsidRPr="00C464BB" w:rsidRDefault="00C824A2" w:rsidP="00CB082F">
            <w:pPr>
              <w:jc w:val="both"/>
              <w:rPr>
                <w:sz w:val="28"/>
                <w:szCs w:val="28"/>
              </w:rPr>
            </w:pPr>
            <w:r w:rsidRPr="00C464BB">
              <w:rPr>
                <w:sz w:val="28"/>
                <w:szCs w:val="28"/>
              </w:rPr>
              <w:t>Показатели эффективности (целевые показатели):</w:t>
            </w:r>
          </w:p>
          <w:p w:rsidR="00C824A2" w:rsidRPr="00C464BB" w:rsidRDefault="00C824A2" w:rsidP="00CB082F">
            <w:pPr>
              <w:jc w:val="both"/>
              <w:rPr>
                <w:sz w:val="28"/>
                <w:szCs w:val="28"/>
              </w:rPr>
            </w:pPr>
            <w:r w:rsidRPr="00C464BB">
              <w:rPr>
                <w:sz w:val="28"/>
                <w:szCs w:val="28"/>
              </w:rPr>
              <w:t>- количество аварийных ситуаций на котельных и тепловых сетях - 0;</w:t>
            </w:r>
          </w:p>
          <w:p w:rsidR="00C824A2" w:rsidRPr="00C464BB" w:rsidRDefault="00C824A2" w:rsidP="00CB082F">
            <w:pPr>
              <w:jc w:val="both"/>
              <w:rPr>
                <w:sz w:val="28"/>
                <w:szCs w:val="28"/>
              </w:rPr>
            </w:pPr>
            <w:r w:rsidRPr="00C464BB">
              <w:rPr>
                <w:sz w:val="28"/>
                <w:szCs w:val="28"/>
              </w:rPr>
              <w:t>- своевременная поверка и установка новых приборов учета - 100%;</w:t>
            </w:r>
          </w:p>
          <w:p w:rsidR="00C824A2" w:rsidRPr="00C464BB" w:rsidRDefault="00C824A2" w:rsidP="00CB082F">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C824A2" w:rsidRPr="00C464BB" w:rsidRDefault="00C824A2" w:rsidP="00CB082F">
            <w:pPr>
              <w:jc w:val="both"/>
              <w:rPr>
                <w:sz w:val="28"/>
                <w:szCs w:val="28"/>
              </w:rPr>
            </w:pPr>
            <w:r w:rsidRPr="00C464BB">
              <w:rPr>
                <w:sz w:val="28"/>
                <w:szCs w:val="28"/>
              </w:rPr>
              <w:t>- проверка условий труда рабочего места согласно нормативов - 100 %;</w:t>
            </w:r>
          </w:p>
          <w:p w:rsidR="00C824A2" w:rsidRPr="00C464BB" w:rsidRDefault="00C824A2" w:rsidP="00CB082F">
            <w:pPr>
              <w:jc w:val="both"/>
              <w:rPr>
                <w:sz w:val="28"/>
                <w:szCs w:val="28"/>
              </w:rPr>
            </w:pPr>
            <w:r w:rsidRPr="00C464BB">
              <w:rPr>
                <w:sz w:val="28"/>
                <w:szCs w:val="28"/>
              </w:rPr>
              <w:t>- количество аварийных ситуаций инженерных коммуникаций - 0 ед.;</w:t>
            </w:r>
          </w:p>
          <w:p w:rsidR="00C824A2" w:rsidRPr="00C464BB" w:rsidRDefault="00C824A2" w:rsidP="00CB082F">
            <w:pPr>
              <w:jc w:val="both"/>
              <w:rPr>
                <w:sz w:val="28"/>
                <w:szCs w:val="28"/>
              </w:rPr>
            </w:pPr>
            <w:r w:rsidRPr="00C464BB">
              <w:rPr>
                <w:sz w:val="28"/>
                <w:szCs w:val="28"/>
              </w:rPr>
              <w:t>- количество аварийных ситуаций, дорожно-транспортных происшествий - 0 ед.;</w:t>
            </w:r>
          </w:p>
          <w:p w:rsidR="00C824A2" w:rsidRPr="00C464BB" w:rsidRDefault="00C824A2" w:rsidP="00CB082F">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C824A2" w:rsidRPr="00C464BB" w:rsidRDefault="00C824A2" w:rsidP="00CB082F">
            <w:pPr>
              <w:jc w:val="both"/>
              <w:rPr>
                <w:sz w:val="28"/>
                <w:szCs w:val="28"/>
              </w:rPr>
            </w:pPr>
            <w:r w:rsidRPr="00C464BB">
              <w:rPr>
                <w:sz w:val="28"/>
                <w:szCs w:val="28"/>
              </w:rPr>
              <w:t>- своевременная и полная оплата услуг связи - 100%;</w:t>
            </w:r>
          </w:p>
          <w:p w:rsidR="00C824A2" w:rsidRPr="00C464BB" w:rsidRDefault="00C824A2" w:rsidP="00CB082F">
            <w:pPr>
              <w:jc w:val="both"/>
              <w:rPr>
                <w:sz w:val="28"/>
                <w:szCs w:val="28"/>
              </w:rPr>
            </w:pPr>
            <w:r w:rsidRPr="00C464BB">
              <w:rPr>
                <w:sz w:val="28"/>
                <w:szCs w:val="28"/>
              </w:rPr>
              <w:t>- проведение ежегодной инвентаризации о</w:t>
            </w:r>
            <w:r>
              <w:rPr>
                <w:sz w:val="28"/>
                <w:szCs w:val="28"/>
              </w:rPr>
              <w:t xml:space="preserve">сновных средств и материальных </w:t>
            </w:r>
            <w:r w:rsidRPr="00C464BB">
              <w:rPr>
                <w:sz w:val="28"/>
                <w:szCs w:val="28"/>
              </w:rPr>
              <w:t>ценностей - 100</w:t>
            </w:r>
            <w:r>
              <w:rPr>
                <w:sz w:val="28"/>
                <w:szCs w:val="28"/>
              </w:rPr>
              <w:t>%</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Сроки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sidRPr="00C464BB">
              <w:rPr>
                <w:sz w:val="28"/>
                <w:szCs w:val="28"/>
              </w:rPr>
              <w:t>202</w:t>
            </w:r>
            <w:r>
              <w:rPr>
                <w:sz w:val="28"/>
                <w:szCs w:val="28"/>
              </w:rPr>
              <w:t>4-2026</w:t>
            </w:r>
            <w:r w:rsidRPr="00C464BB">
              <w:rPr>
                <w:sz w:val="28"/>
                <w:szCs w:val="28"/>
              </w:rPr>
              <w:t xml:space="preserve"> гг.</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Объёмы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sidRPr="00C464BB">
              <w:rPr>
                <w:sz w:val="28"/>
                <w:szCs w:val="28"/>
              </w:rPr>
              <w:t>Общий объём финансирования мероприятий программы и</w:t>
            </w:r>
            <w:r>
              <w:rPr>
                <w:sz w:val="28"/>
                <w:szCs w:val="28"/>
              </w:rPr>
              <w:t>з местного бюджета составляет 192 738,7</w:t>
            </w:r>
            <w:r w:rsidRPr="00C464BB">
              <w:rPr>
                <w:sz w:val="28"/>
                <w:szCs w:val="28"/>
              </w:rPr>
              <w:t>тыс.</w:t>
            </w:r>
            <w:r>
              <w:rPr>
                <w:sz w:val="28"/>
                <w:szCs w:val="28"/>
              </w:rPr>
              <w:t xml:space="preserve"> </w:t>
            </w:r>
            <w:r w:rsidRPr="00C464BB">
              <w:rPr>
                <w:sz w:val="28"/>
                <w:szCs w:val="28"/>
              </w:rPr>
              <w:t>руб.</w:t>
            </w:r>
          </w:p>
          <w:p w:rsidR="00C824A2" w:rsidRPr="00C464BB" w:rsidRDefault="00C824A2" w:rsidP="00CB082F">
            <w:pPr>
              <w:jc w:val="both"/>
              <w:rPr>
                <w:sz w:val="28"/>
                <w:szCs w:val="28"/>
              </w:rPr>
            </w:pPr>
            <w:r w:rsidRPr="00C464BB">
              <w:rPr>
                <w:sz w:val="28"/>
                <w:szCs w:val="28"/>
              </w:rPr>
              <w:t>202</w:t>
            </w:r>
            <w:r>
              <w:rPr>
                <w:sz w:val="28"/>
                <w:szCs w:val="28"/>
              </w:rPr>
              <w:t xml:space="preserve">4 год - </w:t>
            </w:r>
            <w:r w:rsidRPr="005C1AB2">
              <w:rPr>
                <w:sz w:val="28"/>
                <w:szCs w:val="28"/>
              </w:rPr>
              <w:t>8</w:t>
            </w:r>
            <w:r>
              <w:rPr>
                <w:sz w:val="28"/>
                <w:szCs w:val="28"/>
              </w:rPr>
              <w:t>3</w:t>
            </w:r>
            <w:r>
              <w:rPr>
                <w:sz w:val="28"/>
                <w:szCs w:val="28"/>
                <w:lang w:val="en-US"/>
              </w:rPr>
              <w:t> </w:t>
            </w:r>
            <w:r>
              <w:rPr>
                <w:sz w:val="28"/>
                <w:szCs w:val="28"/>
              </w:rPr>
              <w:t>574,4</w:t>
            </w:r>
            <w:r w:rsidRPr="00C464BB">
              <w:rPr>
                <w:sz w:val="28"/>
                <w:szCs w:val="28"/>
              </w:rPr>
              <w:t xml:space="preserve"> тыс.</w:t>
            </w:r>
            <w:r>
              <w:rPr>
                <w:sz w:val="28"/>
                <w:szCs w:val="28"/>
              </w:rPr>
              <w:t xml:space="preserve"> </w:t>
            </w:r>
            <w:r w:rsidRPr="00C464BB">
              <w:rPr>
                <w:sz w:val="28"/>
                <w:szCs w:val="28"/>
              </w:rPr>
              <w:t>руб.</w:t>
            </w:r>
          </w:p>
          <w:p w:rsidR="00C824A2" w:rsidRPr="005E320E" w:rsidRDefault="00C824A2" w:rsidP="00CB082F">
            <w:pPr>
              <w:jc w:val="both"/>
              <w:rPr>
                <w:sz w:val="28"/>
                <w:szCs w:val="28"/>
              </w:rPr>
            </w:pPr>
            <w:r>
              <w:rPr>
                <w:sz w:val="28"/>
                <w:szCs w:val="28"/>
              </w:rPr>
              <w:t>2025 год - 8</w:t>
            </w:r>
            <w:r w:rsidRPr="00FE4299">
              <w:rPr>
                <w:sz w:val="28"/>
                <w:szCs w:val="28"/>
              </w:rPr>
              <w:t>4</w:t>
            </w:r>
            <w:r>
              <w:rPr>
                <w:sz w:val="28"/>
                <w:szCs w:val="28"/>
              </w:rPr>
              <w:t xml:space="preserve"> 801,3 </w:t>
            </w:r>
            <w:r w:rsidRPr="00C464BB">
              <w:rPr>
                <w:sz w:val="28"/>
                <w:szCs w:val="28"/>
              </w:rPr>
              <w:t>тыс.</w:t>
            </w:r>
            <w:r>
              <w:rPr>
                <w:sz w:val="28"/>
                <w:szCs w:val="28"/>
              </w:rPr>
              <w:t xml:space="preserve"> </w:t>
            </w:r>
            <w:r w:rsidRPr="00C464BB">
              <w:rPr>
                <w:sz w:val="28"/>
                <w:szCs w:val="28"/>
              </w:rPr>
              <w:t>руб.</w:t>
            </w:r>
          </w:p>
          <w:p w:rsidR="00C824A2" w:rsidRPr="00C464BB" w:rsidRDefault="00C824A2" w:rsidP="00CB082F">
            <w:pPr>
              <w:jc w:val="both"/>
              <w:rPr>
                <w:sz w:val="28"/>
                <w:szCs w:val="28"/>
              </w:rPr>
            </w:pPr>
            <w:r>
              <w:rPr>
                <w:sz w:val="28"/>
                <w:szCs w:val="28"/>
              </w:rPr>
              <w:t>2026 год - 24 363,0</w:t>
            </w:r>
            <w:r w:rsidRPr="00C464BB">
              <w:rPr>
                <w:sz w:val="28"/>
                <w:szCs w:val="28"/>
              </w:rPr>
              <w:t xml:space="preserve"> тыс.</w:t>
            </w:r>
            <w:r>
              <w:rPr>
                <w:sz w:val="28"/>
                <w:szCs w:val="28"/>
              </w:rPr>
              <w:t xml:space="preserve"> руб., (прогнозно) </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sidRPr="00C464BB">
              <w:rPr>
                <w:sz w:val="28"/>
                <w:szCs w:val="28"/>
              </w:rPr>
              <w:t>- повышение устойчивости систем теплоснабжения;</w:t>
            </w:r>
          </w:p>
          <w:p w:rsidR="00C824A2" w:rsidRPr="00C464BB" w:rsidRDefault="00C824A2" w:rsidP="00CB082F">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C824A2" w:rsidRPr="00C464BB" w:rsidRDefault="00C824A2" w:rsidP="00CB082F">
            <w:pPr>
              <w:jc w:val="both"/>
              <w:rPr>
                <w:sz w:val="28"/>
                <w:szCs w:val="28"/>
              </w:rPr>
            </w:pPr>
            <w:r w:rsidRPr="00C464BB">
              <w:rPr>
                <w:sz w:val="28"/>
                <w:szCs w:val="28"/>
              </w:rPr>
              <w:t>- предоставление качественных услуг потребителям по теплоснабжению</w:t>
            </w:r>
          </w:p>
        </w:tc>
      </w:tr>
      <w:tr w:rsidR="00C824A2" w:rsidRPr="00C464BB" w:rsidTr="00CB082F">
        <w:tc>
          <w:tcPr>
            <w:tcW w:w="2660"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824A2">
            <w:pPr>
              <w:rPr>
                <w:b/>
                <w:sz w:val="28"/>
                <w:szCs w:val="28"/>
              </w:rPr>
            </w:pPr>
            <w:r w:rsidRPr="00C464BB">
              <w:rPr>
                <w:b/>
                <w:sz w:val="28"/>
                <w:szCs w:val="28"/>
              </w:rPr>
              <w:t>Система организации контроля за ходом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C824A2" w:rsidRPr="00C464BB" w:rsidRDefault="00C824A2" w:rsidP="00CB082F">
            <w:pPr>
              <w:jc w:val="both"/>
              <w:rPr>
                <w:sz w:val="28"/>
                <w:szCs w:val="28"/>
              </w:rPr>
            </w:pPr>
            <w:r>
              <w:rPr>
                <w:sz w:val="28"/>
                <w:szCs w:val="28"/>
              </w:rPr>
              <w:t>Контроль за ходом реализации п</w:t>
            </w:r>
            <w:r w:rsidRPr="00C464BB">
              <w:rPr>
                <w:sz w:val="28"/>
                <w:szCs w:val="28"/>
              </w:rPr>
              <w:t>рограммы осуществляет МКУ « Калининсктепло»</w:t>
            </w:r>
          </w:p>
        </w:tc>
      </w:tr>
    </w:tbl>
    <w:p w:rsidR="00C824A2" w:rsidRPr="00C464BB" w:rsidRDefault="00C824A2" w:rsidP="00C824A2">
      <w:pPr>
        <w:ind w:firstLine="567"/>
        <w:jc w:val="both"/>
        <w:rPr>
          <w:sz w:val="28"/>
          <w:szCs w:val="28"/>
        </w:rPr>
      </w:pPr>
    </w:p>
    <w:p w:rsidR="00C824A2" w:rsidRDefault="00C824A2" w:rsidP="00C824A2">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C824A2" w:rsidRPr="00195968" w:rsidRDefault="00C824A2" w:rsidP="00C824A2">
      <w:pPr>
        <w:jc w:val="center"/>
        <w:rPr>
          <w:b/>
          <w:sz w:val="28"/>
          <w:szCs w:val="28"/>
        </w:rPr>
      </w:pPr>
      <w:r w:rsidRPr="00195968">
        <w:rPr>
          <w:b/>
          <w:sz w:val="28"/>
          <w:szCs w:val="28"/>
        </w:rPr>
        <w:t>программным методом</w:t>
      </w:r>
    </w:p>
    <w:p w:rsidR="00C824A2" w:rsidRPr="00C464BB" w:rsidRDefault="00C824A2" w:rsidP="00C824A2">
      <w:pPr>
        <w:ind w:firstLine="567"/>
        <w:jc w:val="both"/>
        <w:rPr>
          <w:sz w:val="28"/>
          <w:szCs w:val="28"/>
        </w:rPr>
      </w:pPr>
      <w:r w:rsidRPr="00C464BB">
        <w:rPr>
          <w:sz w:val="28"/>
          <w:szCs w:val="28"/>
        </w:rPr>
        <w:t xml:space="preserve">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w:t>
      </w:r>
      <w:r w:rsidRPr="00C464BB">
        <w:rPr>
          <w:sz w:val="28"/>
          <w:szCs w:val="28"/>
        </w:rPr>
        <w:lastRenderedPageBreak/>
        <w:t>состояние, увеличение основных фондов и материальных запасов, а также для устойчивого экономического развития МКУ «Калининсктепло».</w:t>
      </w:r>
    </w:p>
    <w:p w:rsidR="00C824A2" w:rsidRPr="00C464BB" w:rsidRDefault="00C824A2" w:rsidP="00C824A2">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C824A2" w:rsidRPr="00C464BB" w:rsidRDefault="00C824A2" w:rsidP="00C824A2">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C824A2" w:rsidRPr="00C464BB" w:rsidRDefault="00C824A2" w:rsidP="00C824A2">
      <w:pPr>
        <w:ind w:firstLine="567"/>
        <w:jc w:val="both"/>
        <w:rPr>
          <w:sz w:val="28"/>
          <w:szCs w:val="28"/>
        </w:rPr>
      </w:pPr>
    </w:p>
    <w:p w:rsidR="00C824A2" w:rsidRPr="00195968" w:rsidRDefault="00C824A2" w:rsidP="00C824A2">
      <w:pPr>
        <w:jc w:val="center"/>
        <w:rPr>
          <w:b/>
          <w:sz w:val="28"/>
          <w:szCs w:val="28"/>
        </w:rPr>
      </w:pPr>
      <w:r w:rsidRPr="00195968">
        <w:rPr>
          <w:b/>
          <w:sz w:val="28"/>
          <w:szCs w:val="28"/>
        </w:rPr>
        <w:t>2. Цели и задачи программы</w:t>
      </w:r>
    </w:p>
    <w:p w:rsidR="00C824A2" w:rsidRPr="00C464BB" w:rsidRDefault="00C824A2" w:rsidP="00C824A2">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C824A2" w:rsidRPr="00C464BB" w:rsidRDefault="00C824A2" w:rsidP="00C824A2">
      <w:pPr>
        <w:ind w:firstLine="567"/>
        <w:jc w:val="both"/>
        <w:rPr>
          <w:sz w:val="28"/>
          <w:szCs w:val="28"/>
        </w:rPr>
      </w:pPr>
      <w:r w:rsidRPr="00C464BB">
        <w:rPr>
          <w:sz w:val="28"/>
          <w:szCs w:val="28"/>
        </w:rPr>
        <w:t>В процессе достижения целей программы решаются следующие задачи:</w:t>
      </w:r>
    </w:p>
    <w:p w:rsidR="00C824A2" w:rsidRPr="00C464BB" w:rsidRDefault="00C824A2" w:rsidP="00C824A2">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C824A2" w:rsidRPr="00C464BB" w:rsidRDefault="00C824A2" w:rsidP="00C824A2">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w:t>
      </w:r>
      <w:r>
        <w:rPr>
          <w:sz w:val="28"/>
          <w:szCs w:val="28"/>
        </w:rPr>
        <w:t>4</w:t>
      </w:r>
      <w:r w:rsidRPr="00C464BB">
        <w:rPr>
          <w:sz w:val="28"/>
          <w:szCs w:val="28"/>
        </w:rPr>
        <w:t>-202</w:t>
      </w:r>
      <w:r>
        <w:rPr>
          <w:sz w:val="28"/>
          <w:szCs w:val="28"/>
        </w:rPr>
        <w:t>6</w:t>
      </w:r>
      <w:r w:rsidRPr="00C464BB">
        <w:rPr>
          <w:sz w:val="28"/>
          <w:szCs w:val="28"/>
        </w:rPr>
        <w:t xml:space="preserve"> годов;</w:t>
      </w:r>
    </w:p>
    <w:p w:rsidR="00C824A2" w:rsidRPr="00C464BB" w:rsidRDefault="00C824A2" w:rsidP="00C824A2">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C824A2" w:rsidRPr="00C464BB" w:rsidRDefault="00C824A2" w:rsidP="00C824A2">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C824A2" w:rsidRPr="00C464BB" w:rsidRDefault="00C824A2" w:rsidP="00C824A2">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C824A2" w:rsidRPr="00C464BB" w:rsidRDefault="00C824A2" w:rsidP="00C824A2">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C824A2" w:rsidRPr="00C464BB" w:rsidRDefault="00C824A2" w:rsidP="00C824A2">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C824A2" w:rsidRPr="00C464BB" w:rsidRDefault="00C824A2" w:rsidP="00C824A2">
      <w:pPr>
        <w:ind w:firstLine="567"/>
        <w:jc w:val="both"/>
        <w:rPr>
          <w:sz w:val="28"/>
          <w:szCs w:val="28"/>
        </w:rPr>
      </w:pPr>
      <w:r w:rsidRPr="00C464BB">
        <w:rPr>
          <w:sz w:val="28"/>
          <w:szCs w:val="28"/>
        </w:rPr>
        <w:t>- приобретение услуг связи, для обеспечения деятельности учреждения;</w:t>
      </w:r>
    </w:p>
    <w:p w:rsidR="00C824A2" w:rsidRPr="00C464BB" w:rsidRDefault="00C824A2" w:rsidP="00C824A2">
      <w:pPr>
        <w:ind w:firstLine="567"/>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p w:rsidR="00C824A2" w:rsidRPr="00C464BB" w:rsidRDefault="00C824A2" w:rsidP="00C824A2">
      <w:pPr>
        <w:ind w:firstLine="567"/>
        <w:jc w:val="both"/>
        <w:rPr>
          <w:sz w:val="28"/>
          <w:szCs w:val="28"/>
        </w:rPr>
      </w:pPr>
    </w:p>
    <w:p w:rsidR="00C824A2" w:rsidRPr="00195968" w:rsidRDefault="00C824A2" w:rsidP="00C824A2">
      <w:pPr>
        <w:jc w:val="center"/>
        <w:rPr>
          <w:b/>
          <w:sz w:val="28"/>
          <w:szCs w:val="28"/>
        </w:rPr>
      </w:pPr>
      <w:r w:rsidRPr="00195968">
        <w:rPr>
          <w:b/>
          <w:sz w:val="28"/>
          <w:szCs w:val="28"/>
        </w:rPr>
        <w:t>3. Ресурсное обеспечение программы</w:t>
      </w:r>
    </w:p>
    <w:p w:rsidR="00C824A2" w:rsidRPr="00C464BB" w:rsidRDefault="00C824A2" w:rsidP="00C824A2">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 xml:space="preserve">еализацию программы составляет 192 738,7 </w:t>
      </w:r>
      <w:r w:rsidRPr="00C464BB">
        <w:rPr>
          <w:sz w:val="28"/>
          <w:szCs w:val="28"/>
        </w:rPr>
        <w:t>тыс. руб., в том числе</w:t>
      </w:r>
      <w:r>
        <w:rPr>
          <w:sz w:val="28"/>
          <w:szCs w:val="28"/>
        </w:rPr>
        <w:t>:</w:t>
      </w:r>
    </w:p>
    <w:p w:rsidR="00C824A2" w:rsidRPr="00C464BB" w:rsidRDefault="00C824A2" w:rsidP="00C824A2">
      <w:pPr>
        <w:ind w:firstLine="567"/>
        <w:jc w:val="both"/>
        <w:rPr>
          <w:sz w:val="28"/>
          <w:szCs w:val="28"/>
        </w:rPr>
      </w:pPr>
      <w:r>
        <w:rPr>
          <w:sz w:val="28"/>
          <w:szCs w:val="28"/>
        </w:rPr>
        <w:t xml:space="preserve">- </w:t>
      </w:r>
      <w:r w:rsidRPr="00C464BB">
        <w:rPr>
          <w:sz w:val="28"/>
          <w:szCs w:val="28"/>
        </w:rPr>
        <w:t>202</w:t>
      </w:r>
      <w:r>
        <w:rPr>
          <w:sz w:val="28"/>
          <w:szCs w:val="28"/>
        </w:rPr>
        <w:t xml:space="preserve">4 год - </w:t>
      </w:r>
      <w:r w:rsidRPr="000022CD">
        <w:rPr>
          <w:sz w:val="28"/>
          <w:szCs w:val="28"/>
        </w:rPr>
        <w:t>8</w:t>
      </w:r>
      <w:r>
        <w:rPr>
          <w:sz w:val="28"/>
          <w:szCs w:val="28"/>
        </w:rPr>
        <w:t>3</w:t>
      </w:r>
      <w:r>
        <w:rPr>
          <w:sz w:val="28"/>
          <w:szCs w:val="28"/>
          <w:lang w:val="en-US"/>
        </w:rPr>
        <w:t> </w:t>
      </w:r>
      <w:r>
        <w:rPr>
          <w:sz w:val="28"/>
          <w:szCs w:val="28"/>
        </w:rPr>
        <w:t>574,4</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C824A2" w:rsidRDefault="00C824A2" w:rsidP="00C824A2">
      <w:pPr>
        <w:ind w:firstLine="567"/>
        <w:jc w:val="both"/>
        <w:rPr>
          <w:sz w:val="28"/>
          <w:szCs w:val="28"/>
        </w:rPr>
      </w:pPr>
      <w:r>
        <w:rPr>
          <w:sz w:val="28"/>
          <w:szCs w:val="28"/>
        </w:rPr>
        <w:t xml:space="preserve">- 2025 год - 84 801,3 </w:t>
      </w:r>
      <w:r w:rsidRPr="00C464BB">
        <w:rPr>
          <w:sz w:val="28"/>
          <w:szCs w:val="28"/>
        </w:rPr>
        <w:t>тыс.</w:t>
      </w:r>
      <w:r>
        <w:rPr>
          <w:sz w:val="28"/>
          <w:szCs w:val="28"/>
        </w:rPr>
        <w:t xml:space="preserve"> </w:t>
      </w:r>
      <w:r w:rsidRPr="00C464BB">
        <w:rPr>
          <w:sz w:val="28"/>
          <w:szCs w:val="28"/>
        </w:rPr>
        <w:t>руб.</w:t>
      </w:r>
      <w:r>
        <w:rPr>
          <w:sz w:val="28"/>
          <w:szCs w:val="28"/>
        </w:rPr>
        <w:t xml:space="preserve">; </w:t>
      </w:r>
    </w:p>
    <w:p w:rsidR="00C824A2" w:rsidRPr="00C464BB" w:rsidRDefault="00C824A2" w:rsidP="00C824A2">
      <w:pPr>
        <w:ind w:firstLine="567"/>
        <w:jc w:val="both"/>
        <w:rPr>
          <w:sz w:val="28"/>
          <w:szCs w:val="28"/>
        </w:rPr>
      </w:pPr>
      <w:r>
        <w:rPr>
          <w:sz w:val="28"/>
          <w:szCs w:val="28"/>
        </w:rPr>
        <w:t>- 2026</w:t>
      </w:r>
      <w:r w:rsidRPr="00C464BB">
        <w:rPr>
          <w:sz w:val="28"/>
          <w:szCs w:val="28"/>
        </w:rPr>
        <w:t xml:space="preserve"> год </w:t>
      </w:r>
      <w:r>
        <w:rPr>
          <w:sz w:val="28"/>
          <w:szCs w:val="28"/>
        </w:rPr>
        <w:t xml:space="preserve">- 24 363,0 </w:t>
      </w:r>
      <w:r w:rsidRPr="00C464BB">
        <w:rPr>
          <w:sz w:val="28"/>
          <w:szCs w:val="28"/>
        </w:rPr>
        <w:t>тыс.</w:t>
      </w:r>
      <w:r>
        <w:rPr>
          <w:sz w:val="28"/>
          <w:szCs w:val="28"/>
        </w:rPr>
        <w:t xml:space="preserve"> руб., (прогнозно) </w:t>
      </w:r>
    </w:p>
    <w:p w:rsidR="00C824A2" w:rsidRPr="00C464BB" w:rsidRDefault="00C824A2" w:rsidP="00C824A2">
      <w:pPr>
        <w:ind w:firstLine="567"/>
        <w:jc w:val="both"/>
        <w:rPr>
          <w:sz w:val="28"/>
          <w:szCs w:val="28"/>
        </w:rPr>
      </w:pPr>
    </w:p>
    <w:p w:rsidR="00C824A2" w:rsidRDefault="00C824A2" w:rsidP="00C824A2">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C824A2" w:rsidRPr="00195968" w:rsidRDefault="00C824A2" w:rsidP="00C824A2">
      <w:pPr>
        <w:jc w:val="center"/>
        <w:rPr>
          <w:b/>
          <w:sz w:val="28"/>
          <w:szCs w:val="28"/>
        </w:rPr>
      </w:pPr>
      <w:r w:rsidRPr="00195968">
        <w:rPr>
          <w:b/>
          <w:sz w:val="28"/>
          <w:szCs w:val="28"/>
        </w:rPr>
        <w:t>и контроль за её выполнением</w:t>
      </w:r>
    </w:p>
    <w:p w:rsidR="00C824A2" w:rsidRPr="00C464BB" w:rsidRDefault="00C824A2" w:rsidP="00C824A2">
      <w:pPr>
        <w:ind w:firstLine="567"/>
        <w:jc w:val="both"/>
        <w:rPr>
          <w:sz w:val="28"/>
          <w:szCs w:val="28"/>
        </w:rPr>
      </w:pPr>
      <w:r w:rsidRPr="00C464BB">
        <w:rPr>
          <w:sz w:val="28"/>
          <w:szCs w:val="28"/>
        </w:rPr>
        <w:t>Муниципальное казённое учреждение «Калининсктепло»:</w:t>
      </w:r>
    </w:p>
    <w:p w:rsidR="00C824A2" w:rsidRPr="00C464BB" w:rsidRDefault="00C824A2" w:rsidP="00C824A2">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C824A2" w:rsidRPr="00C464BB" w:rsidRDefault="00C824A2" w:rsidP="00C824A2">
      <w:pPr>
        <w:ind w:firstLine="567"/>
        <w:jc w:val="both"/>
        <w:rPr>
          <w:sz w:val="28"/>
          <w:szCs w:val="28"/>
        </w:rPr>
      </w:pPr>
      <w:r w:rsidRPr="00C464BB">
        <w:rPr>
          <w:sz w:val="28"/>
          <w:szCs w:val="28"/>
        </w:rPr>
        <w:lastRenderedPageBreak/>
        <w:t>- несет ответственность за достижение целевых показателей, а также за достижение ожидаемых конечных  результатов ее реализации;</w:t>
      </w:r>
    </w:p>
    <w:p w:rsidR="00C824A2" w:rsidRPr="00C464BB" w:rsidRDefault="00C824A2" w:rsidP="00C824A2">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C824A2" w:rsidRPr="00C464BB" w:rsidRDefault="00C824A2" w:rsidP="00C824A2">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C824A2" w:rsidRPr="00C464BB" w:rsidRDefault="00C824A2" w:rsidP="00C824A2">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C824A2" w:rsidRPr="00C464BB" w:rsidRDefault="00C824A2" w:rsidP="00C824A2">
      <w:pPr>
        <w:ind w:firstLine="567"/>
        <w:jc w:val="both"/>
        <w:rPr>
          <w:sz w:val="28"/>
          <w:szCs w:val="28"/>
        </w:rPr>
      </w:pPr>
      <w:r w:rsidRPr="00C464BB">
        <w:rPr>
          <w:sz w:val="28"/>
          <w:szCs w:val="28"/>
        </w:rPr>
        <w:t>- проводит оценку эффективности реализации муниципальной программы;</w:t>
      </w:r>
    </w:p>
    <w:p w:rsidR="00C824A2" w:rsidRPr="00C464BB" w:rsidRDefault="00C824A2" w:rsidP="00C824A2">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C824A2" w:rsidRPr="00C464BB" w:rsidRDefault="00C824A2" w:rsidP="00C824A2">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C824A2" w:rsidRPr="00C464BB" w:rsidRDefault="00C824A2" w:rsidP="00C824A2">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C824A2" w:rsidRPr="00C464BB" w:rsidRDefault="00C824A2" w:rsidP="00C824A2">
      <w:pPr>
        <w:ind w:firstLine="567"/>
        <w:jc w:val="both"/>
        <w:rPr>
          <w:sz w:val="28"/>
          <w:szCs w:val="28"/>
        </w:rPr>
      </w:pPr>
    </w:p>
    <w:p w:rsidR="00C824A2" w:rsidRPr="00195968" w:rsidRDefault="00C824A2" w:rsidP="00C824A2">
      <w:pPr>
        <w:jc w:val="center"/>
        <w:rPr>
          <w:b/>
          <w:sz w:val="28"/>
          <w:szCs w:val="28"/>
        </w:rPr>
      </w:pPr>
      <w:r w:rsidRPr="00195968">
        <w:rPr>
          <w:b/>
          <w:sz w:val="28"/>
          <w:szCs w:val="28"/>
        </w:rPr>
        <w:t>5. Оценка эффективности реализации программы</w:t>
      </w:r>
    </w:p>
    <w:p w:rsidR="00C824A2" w:rsidRPr="00C464BB" w:rsidRDefault="00C824A2" w:rsidP="00C824A2">
      <w:pPr>
        <w:ind w:firstLine="567"/>
        <w:jc w:val="both"/>
        <w:rPr>
          <w:sz w:val="28"/>
          <w:szCs w:val="28"/>
        </w:rPr>
      </w:pPr>
      <w:r w:rsidRPr="00C464BB">
        <w:rPr>
          <w:sz w:val="28"/>
          <w:szCs w:val="28"/>
        </w:rPr>
        <w:t>Ожидаемые результаты реализации программы:</w:t>
      </w:r>
    </w:p>
    <w:p w:rsidR="00C824A2" w:rsidRPr="00C464BB" w:rsidRDefault="00C824A2" w:rsidP="00C824A2">
      <w:pPr>
        <w:ind w:firstLine="567"/>
        <w:jc w:val="both"/>
        <w:rPr>
          <w:sz w:val="28"/>
          <w:szCs w:val="28"/>
        </w:rPr>
      </w:pPr>
      <w:r w:rsidRPr="00C464BB">
        <w:rPr>
          <w:sz w:val="28"/>
          <w:szCs w:val="28"/>
        </w:rPr>
        <w:t>- повышение устойчивости систем теплоснабжения;</w:t>
      </w:r>
    </w:p>
    <w:p w:rsidR="00C824A2" w:rsidRPr="00C464BB" w:rsidRDefault="00C824A2" w:rsidP="00C824A2">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C824A2" w:rsidRPr="00C464BB" w:rsidRDefault="00C824A2" w:rsidP="00C824A2">
      <w:pPr>
        <w:ind w:firstLine="567"/>
        <w:jc w:val="both"/>
        <w:rPr>
          <w:sz w:val="28"/>
          <w:szCs w:val="28"/>
        </w:rPr>
      </w:pPr>
      <w:r w:rsidRPr="00C464BB">
        <w:rPr>
          <w:sz w:val="28"/>
          <w:szCs w:val="28"/>
        </w:rPr>
        <w:t>- предоставление качественных услуг потребителям по теплоснабжению.</w:t>
      </w:r>
    </w:p>
    <w:p w:rsidR="00C824A2" w:rsidRPr="00C464BB" w:rsidRDefault="00C824A2" w:rsidP="00C824A2">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C824A2" w:rsidRPr="00C464BB" w:rsidRDefault="00C824A2" w:rsidP="00C824A2">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C824A2" w:rsidRPr="00C464BB" w:rsidRDefault="00C824A2" w:rsidP="00C824A2">
      <w:pPr>
        <w:ind w:firstLine="567"/>
        <w:jc w:val="both"/>
        <w:rPr>
          <w:sz w:val="28"/>
          <w:szCs w:val="28"/>
        </w:rPr>
      </w:pPr>
    </w:p>
    <w:p w:rsidR="00C824A2" w:rsidRPr="00195968" w:rsidRDefault="00C824A2" w:rsidP="00C824A2">
      <w:pPr>
        <w:jc w:val="center"/>
        <w:rPr>
          <w:b/>
          <w:sz w:val="28"/>
          <w:szCs w:val="28"/>
        </w:rPr>
      </w:pPr>
      <w:r w:rsidRPr="00195968">
        <w:rPr>
          <w:b/>
          <w:sz w:val="28"/>
          <w:szCs w:val="28"/>
        </w:rPr>
        <w:t>Показатель для проведения оценки эффективности программы:</w:t>
      </w:r>
    </w:p>
    <w:p w:rsidR="00C824A2" w:rsidRDefault="00C824A2" w:rsidP="00C824A2">
      <w:pPr>
        <w:jc w:val="center"/>
        <w:rPr>
          <w:b/>
          <w:sz w:val="28"/>
          <w:szCs w:val="28"/>
        </w:rPr>
      </w:pPr>
      <w:r w:rsidRPr="00195968">
        <w:rPr>
          <w:b/>
          <w:sz w:val="28"/>
          <w:szCs w:val="28"/>
        </w:rPr>
        <w:t>материально-техническое обеспечение</w:t>
      </w:r>
    </w:p>
    <w:p w:rsidR="00C824A2" w:rsidRPr="00195968" w:rsidRDefault="00C824A2" w:rsidP="00C824A2">
      <w:pPr>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1418"/>
        <w:gridCol w:w="1276"/>
        <w:gridCol w:w="1417"/>
        <w:gridCol w:w="1418"/>
        <w:gridCol w:w="1417"/>
      </w:tblGrid>
      <w:tr w:rsidR="00C824A2" w:rsidRPr="00195968" w:rsidTr="00C824A2">
        <w:tc>
          <w:tcPr>
            <w:tcW w:w="2943" w:type="dxa"/>
            <w:vMerge w:val="restart"/>
            <w:tcBorders>
              <w:top w:val="single" w:sz="4" w:space="0" w:color="000000"/>
              <w:left w:val="single" w:sz="4" w:space="0" w:color="000000"/>
              <w:bottom w:val="single" w:sz="4" w:space="0" w:color="000000"/>
              <w:right w:val="single" w:sz="4" w:space="0" w:color="000000"/>
            </w:tcBorders>
          </w:tcPr>
          <w:p w:rsidR="00C824A2" w:rsidRPr="00C824A2" w:rsidRDefault="00C824A2" w:rsidP="00CB082F">
            <w:pPr>
              <w:jc w:val="center"/>
              <w:rPr>
                <w:b/>
                <w:sz w:val="24"/>
                <w:szCs w:val="24"/>
              </w:rPr>
            </w:pPr>
            <w:r w:rsidRPr="00C824A2">
              <w:rPr>
                <w:b/>
                <w:sz w:val="24"/>
                <w:szCs w:val="24"/>
              </w:rPr>
              <w:t>Наименование показателя</w:t>
            </w:r>
          </w:p>
          <w:p w:rsidR="00C824A2" w:rsidRPr="00C824A2" w:rsidRDefault="00C824A2" w:rsidP="00CB082F">
            <w:pPr>
              <w:jc w:val="center"/>
              <w:rPr>
                <w:b/>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Единица</w:t>
            </w:r>
          </w:p>
          <w:p w:rsidR="00C824A2" w:rsidRPr="00C824A2" w:rsidRDefault="00C824A2" w:rsidP="00CB082F">
            <w:pPr>
              <w:jc w:val="center"/>
              <w:rPr>
                <w:b/>
                <w:sz w:val="24"/>
                <w:szCs w:val="24"/>
              </w:rPr>
            </w:pPr>
            <w:r w:rsidRPr="00C824A2">
              <w:rPr>
                <w:b/>
                <w:sz w:val="24"/>
                <w:szCs w:val="24"/>
              </w:rPr>
              <w:t>измерения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Базовое значение</w:t>
            </w:r>
          </w:p>
          <w:p w:rsidR="00C824A2" w:rsidRPr="00C824A2" w:rsidRDefault="00C824A2" w:rsidP="00CB082F">
            <w:pPr>
              <w:jc w:val="center"/>
              <w:rPr>
                <w:b/>
                <w:sz w:val="24"/>
                <w:szCs w:val="24"/>
              </w:rPr>
            </w:pPr>
            <w:r w:rsidRPr="00C824A2">
              <w:rPr>
                <w:b/>
                <w:sz w:val="24"/>
                <w:szCs w:val="24"/>
              </w:rPr>
              <w:t>2020 г.</w:t>
            </w:r>
          </w:p>
        </w:tc>
        <w:tc>
          <w:tcPr>
            <w:tcW w:w="4252" w:type="dxa"/>
            <w:gridSpan w:val="3"/>
            <w:tcBorders>
              <w:top w:val="single" w:sz="4" w:space="0" w:color="000000"/>
              <w:left w:val="single" w:sz="4" w:space="0" w:color="000000"/>
              <w:bottom w:val="single" w:sz="4" w:space="0" w:color="000000"/>
              <w:right w:val="single" w:sz="4" w:space="0" w:color="000000"/>
            </w:tcBorders>
          </w:tcPr>
          <w:p w:rsidR="00C824A2" w:rsidRPr="00C824A2" w:rsidRDefault="00C824A2" w:rsidP="00CB082F">
            <w:pPr>
              <w:jc w:val="center"/>
              <w:rPr>
                <w:b/>
                <w:sz w:val="24"/>
                <w:szCs w:val="24"/>
              </w:rPr>
            </w:pPr>
            <w:r w:rsidRPr="00C824A2">
              <w:rPr>
                <w:b/>
                <w:sz w:val="24"/>
                <w:szCs w:val="24"/>
              </w:rPr>
              <w:t>Планируемое значение</w:t>
            </w:r>
          </w:p>
        </w:tc>
      </w:tr>
      <w:tr w:rsidR="00C824A2" w:rsidRPr="00195968" w:rsidTr="00C824A2">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C824A2" w:rsidRPr="00C824A2" w:rsidRDefault="00C824A2" w:rsidP="00CB082F">
            <w:pPr>
              <w:jc w:val="center"/>
              <w:rPr>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824A2" w:rsidRPr="00C824A2" w:rsidRDefault="00C824A2" w:rsidP="00CB082F">
            <w:pPr>
              <w:jc w:val="center"/>
              <w:rPr>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824A2" w:rsidRPr="00C824A2" w:rsidRDefault="00C824A2" w:rsidP="00CB082F">
            <w:pPr>
              <w:jc w:val="center"/>
              <w:rPr>
                <w:b/>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2024</w:t>
            </w:r>
          </w:p>
          <w:p w:rsidR="00C824A2" w:rsidRPr="00C824A2" w:rsidRDefault="00C824A2" w:rsidP="00CB082F">
            <w:pPr>
              <w:jc w:val="center"/>
              <w:rPr>
                <w:b/>
                <w:sz w:val="24"/>
                <w:szCs w:val="24"/>
              </w:rPr>
            </w:pPr>
            <w:r w:rsidRPr="00C824A2">
              <w:rPr>
                <w:b/>
                <w:sz w:val="24"/>
                <w:szCs w:val="24"/>
              </w:rPr>
              <w:t>прогнозно</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2025</w:t>
            </w:r>
          </w:p>
          <w:p w:rsidR="00C824A2" w:rsidRPr="00C824A2" w:rsidRDefault="00C824A2" w:rsidP="00CB082F">
            <w:pPr>
              <w:jc w:val="center"/>
              <w:rPr>
                <w:b/>
                <w:sz w:val="24"/>
                <w:szCs w:val="24"/>
              </w:rPr>
            </w:pPr>
            <w:r w:rsidRPr="00C824A2">
              <w:rPr>
                <w:b/>
                <w:sz w:val="24"/>
                <w:szCs w:val="24"/>
              </w:rPr>
              <w:t>прогнозно</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2026</w:t>
            </w:r>
          </w:p>
          <w:p w:rsidR="00C824A2" w:rsidRPr="00C824A2" w:rsidRDefault="00C824A2" w:rsidP="00CB082F">
            <w:pPr>
              <w:jc w:val="center"/>
              <w:rPr>
                <w:b/>
                <w:sz w:val="24"/>
                <w:szCs w:val="24"/>
              </w:rPr>
            </w:pPr>
            <w:r w:rsidRPr="00C824A2">
              <w:rPr>
                <w:b/>
                <w:sz w:val="24"/>
                <w:szCs w:val="24"/>
              </w:rPr>
              <w:t>прогнозно</w:t>
            </w:r>
          </w:p>
        </w:tc>
      </w:tr>
      <w:tr w:rsidR="00C824A2" w:rsidRPr="00195968" w:rsidTr="00C824A2">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center"/>
              <w:rPr>
                <w:b/>
                <w:sz w:val="24"/>
                <w:szCs w:val="24"/>
              </w:rPr>
            </w:pPr>
            <w:r w:rsidRPr="00C824A2">
              <w:rPr>
                <w:b/>
                <w:sz w:val="24"/>
                <w:szCs w:val="24"/>
              </w:rPr>
              <w:t>6</w:t>
            </w:r>
          </w:p>
        </w:tc>
      </w:tr>
      <w:tr w:rsidR="00C824A2" w:rsidRPr="00C464BB" w:rsidTr="00C824A2">
        <w:trPr>
          <w:trHeight w:val="780"/>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t>Количество аварийных ситуаций на котельных и тепловых сетях</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0</w:t>
            </w:r>
          </w:p>
          <w:p w:rsidR="00C824A2" w:rsidRPr="00C824A2" w:rsidRDefault="00C824A2" w:rsidP="00C824A2">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0</w:t>
            </w:r>
          </w:p>
          <w:p w:rsidR="00C824A2" w:rsidRPr="00C824A2" w:rsidRDefault="00C824A2" w:rsidP="00C824A2">
            <w:pPr>
              <w:jc w:val="center"/>
              <w:rPr>
                <w:sz w:val="24"/>
                <w:szCs w:val="24"/>
              </w:rPr>
            </w:pPr>
          </w:p>
        </w:tc>
      </w:tr>
      <w:tr w:rsidR="00C824A2" w:rsidRPr="00C464BB" w:rsidTr="00C824A2">
        <w:trPr>
          <w:trHeight w:val="692"/>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t>Своевременная поверка и установка новых приборов учета</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r>
      <w:tr w:rsidR="00C824A2" w:rsidRPr="00C464BB" w:rsidTr="00C824A2">
        <w:trPr>
          <w:trHeight w:val="958"/>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lastRenderedPageBreak/>
              <w:t>Процент освоения денежных средств, выделенных на материально – техническое обеспечение деятельности учреждения</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r>
      <w:tr w:rsidR="00C824A2" w:rsidRPr="00C464BB" w:rsidTr="00C824A2">
        <w:trPr>
          <w:trHeight w:val="736"/>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t>Проверка условий труда рабочего места согласно нормативов</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r>
      <w:tr w:rsidR="00C824A2" w:rsidRPr="00C464BB" w:rsidTr="00C824A2">
        <w:trPr>
          <w:trHeight w:val="790"/>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t>Количество аварийных ситуаций инженерных коммуникаций</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0</w:t>
            </w:r>
          </w:p>
        </w:tc>
      </w:tr>
      <w:tr w:rsidR="00C824A2" w:rsidRPr="00C464BB" w:rsidTr="00C824A2">
        <w:trPr>
          <w:trHeight w:val="844"/>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t>Количество аварийных ситуаций, дорожно-транспортных происшествий</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0</w:t>
            </w:r>
          </w:p>
        </w:tc>
      </w:tr>
      <w:tr w:rsidR="00C824A2" w:rsidRPr="00C464BB" w:rsidTr="00C824A2">
        <w:trPr>
          <w:trHeight w:val="958"/>
        </w:trPr>
        <w:tc>
          <w:tcPr>
            <w:tcW w:w="2943"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B082F">
            <w:pPr>
              <w:jc w:val="both"/>
              <w:rPr>
                <w:sz w:val="24"/>
                <w:szCs w:val="24"/>
              </w:rPr>
            </w:pPr>
            <w:r w:rsidRPr="00C824A2">
              <w:rPr>
                <w:sz w:val="24"/>
                <w:szCs w:val="24"/>
              </w:rPr>
              <w:t>Своевременное наличие (полное оснащение) необходимым санитарным инвентарем</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r>
      <w:tr w:rsidR="00C824A2" w:rsidRPr="00C464BB" w:rsidTr="00C824A2">
        <w:tc>
          <w:tcPr>
            <w:tcW w:w="2943" w:type="dxa"/>
            <w:tcBorders>
              <w:top w:val="single" w:sz="4" w:space="0" w:color="000000"/>
              <w:left w:val="single" w:sz="4" w:space="0" w:color="000000"/>
              <w:bottom w:val="single" w:sz="4" w:space="0" w:color="000000"/>
              <w:right w:val="single" w:sz="4" w:space="0" w:color="000000"/>
            </w:tcBorders>
          </w:tcPr>
          <w:p w:rsidR="00C824A2" w:rsidRPr="00C824A2" w:rsidRDefault="00C824A2" w:rsidP="00CB082F">
            <w:pPr>
              <w:jc w:val="both"/>
              <w:rPr>
                <w:sz w:val="24"/>
                <w:szCs w:val="24"/>
              </w:rPr>
            </w:pPr>
            <w:r w:rsidRPr="00C824A2">
              <w:rPr>
                <w:sz w:val="24"/>
                <w:szCs w:val="24"/>
              </w:rPr>
              <w:t>Своевременная и полная оплата услуг связи</w:t>
            </w:r>
          </w:p>
        </w:tc>
        <w:tc>
          <w:tcPr>
            <w:tcW w:w="1418"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r>
      <w:tr w:rsidR="00C824A2" w:rsidRPr="00C464BB" w:rsidTr="00C824A2">
        <w:tc>
          <w:tcPr>
            <w:tcW w:w="2943" w:type="dxa"/>
            <w:tcBorders>
              <w:top w:val="single" w:sz="4" w:space="0" w:color="000000"/>
              <w:left w:val="single" w:sz="4" w:space="0" w:color="000000"/>
              <w:bottom w:val="single" w:sz="4" w:space="0" w:color="000000"/>
              <w:right w:val="single" w:sz="4" w:space="0" w:color="000000"/>
            </w:tcBorders>
          </w:tcPr>
          <w:p w:rsidR="00C824A2" w:rsidRPr="00C824A2" w:rsidRDefault="00C824A2" w:rsidP="00CB082F">
            <w:pPr>
              <w:jc w:val="both"/>
              <w:rPr>
                <w:sz w:val="24"/>
                <w:szCs w:val="24"/>
              </w:rPr>
            </w:pPr>
            <w:r w:rsidRPr="00C824A2">
              <w:rPr>
                <w:sz w:val="24"/>
                <w:szCs w:val="24"/>
              </w:rPr>
              <w:t>Проведение ежегодной инвентаризации основных средств и материальных ценностей</w:t>
            </w:r>
          </w:p>
        </w:tc>
        <w:tc>
          <w:tcPr>
            <w:tcW w:w="1418"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C824A2" w:rsidRPr="00C824A2" w:rsidRDefault="00C824A2" w:rsidP="00C824A2">
            <w:pPr>
              <w:jc w:val="center"/>
              <w:rPr>
                <w:sz w:val="24"/>
                <w:szCs w:val="24"/>
              </w:rPr>
            </w:pPr>
            <w:r w:rsidRPr="00C824A2">
              <w:rPr>
                <w:sz w:val="24"/>
                <w:szCs w:val="24"/>
              </w:rPr>
              <w:t>100</w:t>
            </w:r>
          </w:p>
        </w:tc>
      </w:tr>
    </w:tbl>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pPr>
    </w:p>
    <w:p w:rsidR="00C824A2" w:rsidRDefault="00C824A2" w:rsidP="00C824A2">
      <w:pPr>
        <w:jc w:val="both"/>
        <w:rPr>
          <w:b/>
          <w:sz w:val="28"/>
          <w:szCs w:val="28"/>
        </w:rPr>
        <w:sectPr w:rsidR="00C824A2" w:rsidSect="009B2654">
          <w:pgSz w:w="11906" w:h="16838"/>
          <w:pgMar w:top="851" w:right="567" w:bottom="1134" w:left="1701" w:header="170" w:footer="0" w:gutter="0"/>
          <w:cols w:space="720"/>
          <w:docGrid w:linePitch="299"/>
        </w:sectPr>
      </w:pPr>
    </w:p>
    <w:p w:rsidR="00C824A2" w:rsidRPr="00A10952" w:rsidRDefault="00C824A2" w:rsidP="00C824A2">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C824A2" w:rsidRPr="00A10952" w:rsidRDefault="00C824A2" w:rsidP="00F57AB1">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w:t>
      </w:r>
      <w:r>
        <w:rPr>
          <w:b/>
          <w:sz w:val="28"/>
          <w:szCs w:val="28"/>
        </w:rPr>
        <w:t>4-2026 г</w:t>
      </w:r>
      <w:r w:rsidRPr="00A10952">
        <w:rPr>
          <w:b/>
          <w:sz w:val="28"/>
          <w:szCs w:val="28"/>
        </w:rPr>
        <w:t>г.»</w:t>
      </w:r>
    </w:p>
    <w:tbl>
      <w:tblPr>
        <w:tblW w:w="158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02"/>
        <w:gridCol w:w="42"/>
        <w:gridCol w:w="1134"/>
        <w:gridCol w:w="1134"/>
        <w:gridCol w:w="992"/>
        <w:gridCol w:w="992"/>
        <w:gridCol w:w="939"/>
        <w:gridCol w:w="709"/>
        <w:gridCol w:w="53"/>
        <w:gridCol w:w="656"/>
        <w:gridCol w:w="195"/>
        <w:gridCol w:w="514"/>
        <w:gridCol w:w="195"/>
        <w:gridCol w:w="513"/>
        <w:gridCol w:w="337"/>
        <w:gridCol w:w="851"/>
        <w:gridCol w:w="850"/>
        <w:gridCol w:w="1506"/>
      </w:tblGrid>
      <w:tr w:rsidR="00C824A2" w:rsidRPr="00195968" w:rsidTr="00F57AB1">
        <w:tc>
          <w:tcPr>
            <w:tcW w:w="4253" w:type="dxa"/>
            <w:gridSpan w:val="3"/>
            <w:vMerge w:val="restart"/>
          </w:tcPr>
          <w:p w:rsidR="00C824A2" w:rsidRPr="00195968" w:rsidRDefault="00C824A2" w:rsidP="00CB082F">
            <w:pPr>
              <w:jc w:val="center"/>
              <w:rPr>
                <w:b/>
                <w:sz w:val="22"/>
                <w:szCs w:val="22"/>
              </w:rPr>
            </w:pPr>
            <w:r w:rsidRPr="00195968">
              <w:rPr>
                <w:b/>
                <w:sz w:val="22"/>
                <w:szCs w:val="22"/>
              </w:rPr>
              <w:t>Наименование мероприятий</w:t>
            </w:r>
          </w:p>
        </w:tc>
        <w:tc>
          <w:tcPr>
            <w:tcW w:w="1134" w:type="dxa"/>
            <w:vMerge w:val="restart"/>
          </w:tcPr>
          <w:p w:rsidR="00C824A2" w:rsidRPr="00195968" w:rsidRDefault="00C824A2" w:rsidP="00CB082F">
            <w:pPr>
              <w:jc w:val="center"/>
              <w:rPr>
                <w:b/>
                <w:sz w:val="22"/>
                <w:szCs w:val="22"/>
              </w:rPr>
            </w:pPr>
            <w:r w:rsidRPr="00195968">
              <w:rPr>
                <w:b/>
                <w:sz w:val="22"/>
                <w:szCs w:val="22"/>
              </w:rPr>
              <w:t>Срок исполнения</w:t>
            </w:r>
          </w:p>
        </w:tc>
        <w:tc>
          <w:tcPr>
            <w:tcW w:w="1134" w:type="dxa"/>
            <w:vMerge w:val="restart"/>
          </w:tcPr>
          <w:p w:rsidR="00C824A2" w:rsidRDefault="00C824A2" w:rsidP="00CB082F">
            <w:pPr>
              <w:jc w:val="center"/>
              <w:rPr>
                <w:b/>
                <w:sz w:val="22"/>
                <w:szCs w:val="22"/>
              </w:rPr>
            </w:pPr>
            <w:r>
              <w:rPr>
                <w:b/>
                <w:sz w:val="22"/>
                <w:szCs w:val="22"/>
              </w:rPr>
              <w:t xml:space="preserve">Всего </w:t>
            </w:r>
          </w:p>
          <w:p w:rsidR="00F57AB1" w:rsidRDefault="00C824A2" w:rsidP="00CB082F">
            <w:pPr>
              <w:jc w:val="center"/>
              <w:rPr>
                <w:b/>
                <w:sz w:val="22"/>
                <w:szCs w:val="22"/>
              </w:rPr>
            </w:pPr>
            <w:r w:rsidRPr="00195968">
              <w:rPr>
                <w:b/>
                <w:sz w:val="22"/>
                <w:szCs w:val="22"/>
              </w:rPr>
              <w:t>202</w:t>
            </w:r>
            <w:r>
              <w:rPr>
                <w:b/>
                <w:sz w:val="22"/>
                <w:szCs w:val="22"/>
                <w:lang w:val="en-US"/>
              </w:rPr>
              <w:t>4</w:t>
            </w:r>
            <w:r w:rsidRPr="00195968">
              <w:rPr>
                <w:b/>
                <w:sz w:val="22"/>
                <w:szCs w:val="22"/>
              </w:rPr>
              <w:t>-202</w:t>
            </w:r>
            <w:r>
              <w:rPr>
                <w:b/>
                <w:sz w:val="22"/>
                <w:szCs w:val="22"/>
                <w:lang w:val="en-US"/>
              </w:rPr>
              <w:t>6</w:t>
            </w:r>
            <w:r>
              <w:rPr>
                <w:b/>
                <w:sz w:val="22"/>
                <w:szCs w:val="22"/>
              </w:rPr>
              <w:t xml:space="preserve"> </w:t>
            </w:r>
          </w:p>
          <w:p w:rsidR="00C824A2" w:rsidRPr="00195968" w:rsidRDefault="00C824A2" w:rsidP="00CB082F">
            <w:pPr>
              <w:jc w:val="center"/>
              <w:rPr>
                <w:b/>
                <w:sz w:val="22"/>
                <w:szCs w:val="22"/>
              </w:rPr>
            </w:pPr>
            <w:r>
              <w:rPr>
                <w:b/>
                <w:sz w:val="22"/>
                <w:szCs w:val="22"/>
              </w:rPr>
              <w:t>г</w:t>
            </w:r>
            <w:r w:rsidRPr="00195968">
              <w:rPr>
                <w:b/>
                <w:sz w:val="22"/>
                <w:szCs w:val="22"/>
              </w:rPr>
              <w:t>г</w:t>
            </w:r>
            <w:r>
              <w:rPr>
                <w:b/>
                <w:sz w:val="22"/>
                <w:szCs w:val="22"/>
              </w:rPr>
              <w:t>.</w:t>
            </w:r>
          </w:p>
          <w:p w:rsidR="00C824A2" w:rsidRPr="004C7F90" w:rsidRDefault="00C824A2" w:rsidP="00CB082F">
            <w:pPr>
              <w:jc w:val="center"/>
              <w:rPr>
                <w:b/>
                <w:sz w:val="22"/>
                <w:szCs w:val="22"/>
                <w:lang w:val="en-US"/>
              </w:rPr>
            </w:pPr>
            <w:r>
              <w:rPr>
                <w:b/>
                <w:sz w:val="22"/>
                <w:szCs w:val="22"/>
              </w:rPr>
              <w:t xml:space="preserve">(тыс. руб.) </w:t>
            </w:r>
          </w:p>
        </w:tc>
        <w:tc>
          <w:tcPr>
            <w:tcW w:w="7796" w:type="dxa"/>
            <w:gridSpan w:val="13"/>
          </w:tcPr>
          <w:p w:rsidR="00C824A2" w:rsidRPr="00195968" w:rsidRDefault="00C824A2" w:rsidP="00CB082F">
            <w:pPr>
              <w:jc w:val="center"/>
              <w:rPr>
                <w:b/>
                <w:sz w:val="22"/>
                <w:szCs w:val="22"/>
              </w:rPr>
            </w:pPr>
            <w:r>
              <w:rPr>
                <w:b/>
                <w:sz w:val="22"/>
                <w:szCs w:val="22"/>
              </w:rPr>
              <w:t>Источники финансирования (</w:t>
            </w:r>
            <w:r w:rsidRPr="00195968">
              <w:rPr>
                <w:b/>
                <w:sz w:val="22"/>
                <w:szCs w:val="22"/>
              </w:rPr>
              <w:t>тыс. руб.)</w:t>
            </w:r>
          </w:p>
        </w:tc>
        <w:tc>
          <w:tcPr>
            <w:tcW w:w="1506" w:type="dxa"/>
            <w:vMerge w:val="restart"/>
          </w:tcPr>
          <w:p w:rsidR="00C824A2" w:rsidRPr="00195968" w:rsidRDefault="00C824A2" w:rsidP="00F57AB1">
            <w:pPr>
              <w:jc w:val="center"/>
              <w:rPr>
                <w:b/>
                <w:sz w:val="22"/>
                <w:szCs w:val="22"/>
              </w:rPr>
            </w:pPr>
            <w:r w:rsidRPr="00195968">
              <w:rPr>
                <w:b/>
                <w:sz w:val="22"/>
                <w:szCs w:val="22"/>
              </w:rPr>
              <w:t>Ответственный</w:t>
            </w:r>
            <w:r w:rsidR="00F57AB1">
              <w:rPr>
                <w:b/>
                <w:sz w:val="22"/>
                <w:szCs w:val="22"/>
              </w:rPr>
              <w:t xml:space="preserve"> </w:t>
            </w:r>
            <w:r w:rsidRPr="00195968">
              <w:rPr>
                <w:b/>
                <w:sz w:val="22"/>
                <w:szCs w:val="22"/>
              </w:rPr>
              <w:t>за выполнение программы</w:t>
            </w:r>
          </w:p>
          <w:p w:rsidR="00C824A2" w:rsidRPr="00195968" w:rsidRDefault="00C824A2" w:rsidP="00F57AB1">
            <w:pPr>
              <w:jc w:val="center"/>
              <w:rPr>
                <w:b/>
                <w:sz w:val="22"/>
                <w:szCs w:val="22"/>
              </w:rPr>
            </w:pPr>
          </w:p>
          <w:p w:rsidR="00C824A2" w:rsidRPr="00195968" w:rsidRDefault="00C824A2" w:rsidP="00F57AB1">
            <w:pPr>
              <w:jc w:val="center"/>
              <w:rPr>
                <w:b/>
                <w:sz w:val="22"/>
                <w:szCs w:val="22"/>
              </w:rPr>
            </w:pPr>
          </w:p>
          <w:p w:rsidR="00C824A2" w:rsidRPr="00195968" w:rsidRDefault="00C824A2" w:rsidP="00F57AB1">
            <w:pPr>
              <w:jc w:val="center"/>
              <w:rPr>
                <w:b/>
                <w:sz w:val="22"/>
                <w:szCs w:val="22"/>
              </w:rPr>
            </w:pPr>
          </w:p>
          <w:p w:rsidR="00C824A2" w:rsidRPr="00195968" w:rsidRDefault="00C824A2" w:rsidP="00F57AB1">
            <w:pPr>
              <w:jc w:val="center"/>
              <w:rPr>
                <w:b/>
                <w:sz w:val="22"/>
                <w:szCs w:val="22"/>
              </w:rPr>
            </w:pPr>
          </w:p>
          <w:p w:rsidR="00C824A2" w:rsidRPr="00195968" w:rsidRDefault="00C824A2" w:rsidP="00F57AB1">
            <w:pPr>
              <w:jc w:val="center"/>
              <w:rPr>
                <w:b/>
                <w:sz w:val="22"/>
                <w:szCs w:val="22"/>
              </w:rPr>
            </w:pPr>
          </w:p>
          <w:p w:rsidR="00C824A2" w:rsidRDefault="00C824A2" w:rsidP="00F57AB1">
            <w:pPr>
              <w:jc w:val="center"/>
              <w:rPr>
                <w:b/>
                <w:sz w:val="22"/>
                <w:szCs w:val="22"/>
              </w:rPr>
            </w:pPr>
          </w:p>
          <w:p w:rsidR="00C824A2" w:rsidRDefault="00C824A2" w:rsidP="00F57AB1">
            <w:pPr>
              <w:jc w:val="center"/>
              <w:rPr>
                <w:b/>
                <w:sz w:val="22"/>
                <w:szCs w:val="22"/>
              </w:rPr>
            </w:pPr>
          </w:p>
          <w:p w:rsidR="00C824A2" w:rsidRDefault="00C824A2" w:rsidP="00F57AB1">
            <w:pPr>
              <w:jc w:val="center"/>
              <w:rPr>
                <w:b/>
                <w:sz w:val="22"/>
                <w:szCs w:val="22"/>
              </w:rPr>
            </w:pPr>
          </w:p>
          <w:p w:rsidR="00F57AB1" w:rsidRDefault="00F57AB1" w:rsidP="00F57AB1">
            <w:pPr>
              <w:jc w:val="center"/>
              <w:rPr>
                <w:b/>
                <w:sz w:val="22"/>
                <w:szCs w:val="22"/>
              </w:rPr>
            </w:pPr>
          </w:p>
          <w:p w:rsidR="00C824A2" w:rsidRDefault="00F57AB1" w:rsidP="00F57AB1">
            <w:pPr>
              <w:jc w:val="center"/>
              <w:rPr>
                <w:b/>
                <w:sz w:val="22"/>
                <w:szCs w:val="22"/>
              </w:rPr>
            </w:pPr>
            <w:r>
              <w:rPr>
                <w:b/>
                <w:sz w:val="22"/>
                <w:szCs w:val="22"/>
              </w:rPr>
              <w:t>___________</w:t>
            </w:r>
          </w:p>
          <w:p w:rsidR="00C824A2" w:rsidRDefault="00C824A2" w:rsidP="00F57AB1">
            <w:pPr>
              <w:jc w:val="center"/>
              <w:rPr>
                <w:b/>
                <w:sz w:val="22"/>
                <w:szCs w:val="22"/>
              </w:rPr>
            </w:pPr>
          </w:p>
          <w:p w:rsidR="00C824A2" w:rsidRPr="00195968" w:rsidRDefault="00C824A2" w:rsidP="00F57AB1">
            <w:pPr>
              <w:jc w:val="center"/>
              <w:rPr>
                <w:b/>
                <w:sz w:val="22"/>
                <w:szCs w:val="22"/>
              </w:rPr>
            </w:pPr>
          </w:p>
          <w:p w:rsidR="00C824A2" w:rsidRPr="00195968" w:rsidRDefault="00C824A2" w:rsidP="00F57AB1">
            <w:pPr>
              <w:jc w:val="center"/>
              <w:rPr>
                <w:b/>
                <w:sz w:val="22"/>
                <w:szCs w:val="22"/>
              </w:rPr>
            </w:pPr>
          </w:p>
          <w:p w:rsidR="00C824A2" w:rsidRPr="00195968" w:rsidRDefault="00C824A2" w:rsidP="00F57AB1">
            <w:pPr>
              <w:jc w:val="center"/>
              <w:rPr>
                <w:b/>
                <w:sz w:val="22"/>
                <w:szCs w:val="22"/>
              </w:rPr>
            </w:pPr>
          </w:p>
          <w:p w:rsidR="00C824A2" w:rsidRPr="00195968" w:rsidRDefault="00C824A2" w:rsidP="00F57AB1">
            <w:pPr>
              <w:jc w:val="center"/>
              <w:rPr>
                <w:b/>
                <w:sz w:val="22"/>
                <w:szCs w:val="22"/>
              </w:rPr>
            </w:pPr>
            <w:r w:rsidRPr="00EF3B0F">
              <w:rPr>
                <w:sz w:val="22"/>
                <w:szCs w:val="22"/>
              </w:rPr>
              <w:t>МКУ «Калининск</w:t>
            </w:r>
            <w:r>
              <w:rPr>
                <w:sz w:val="22"/>
                <w:szCs w:val="22"/>
              </w:rPr>
              <w:t>-</w:t>
            </w:r>
            <w:r w:rsidRPr="00EF3B0F">
              <w:rPr>
                <w:sz w:val="22"/>
                <w:szCs w:val="22"/>
              </w:rPr>
              <w:t>тепло</w:t>
            </w:r>
            <w:r w:rsidRPr="00195968">
              <w:rPr>
                <w:b/>
                <w:sz w:val="22"/>
                <w:szCs w:val="22"/>
              </w:rPr>
              <w:t>»</w:t>
            </w:r>
          </w:p>
        </w:tc>
      </w:tr>
      <w:tr w:rsidR="00C824A2" w:rsidRPr="00195968" w:rsidTr="00F57AB1">
        <w:tc>
          <w:tcPr>
            <w:tcW w:w="4253" w:type="dxa"/>
            <w:gridSpan w:val="3"/>
            <w:vMerge/>
          </w:tcPr>
          <w:p w:rsidR="00C824A2" w:rsidRPr="00195968" w:rsidRDefault="00C824A2" w:rsidP="00CB082F">
            <w:pPr>
              <w:jc w:val="center"/>
              <w:rPr>
                <w:b/>
                <w:sz w:val="22"/>
                <w:szCs w:val="22"/>
              </w:rPr>
            </w:pPr>
          </w:p>
        </w:tc>
        <w:tc>
          <w:tcPr>
            <w:tcW w:w="1134" w:type="dxa"/>
            <w:vMerge/>
          </w:tcPr>
          <w:p w:rsidR="00C824A2" w:rsidRPr="00195968" w:rsidRDefault="00C824A2" w:rsidP="00CB082F">
            <w:pPr>
              <w:jc w:val="center"/>
              <w:rPr>
                <w:b/>
                <w:sz w:val="22"/>
                <w:szCs w:val="22"/>
              </w:rPr>
            </w:pPr>
          </w:p>
        </w:tc>
        <w:tc>
          <w:tcPr>
            <w:tcW w:w="1134" w:type="dxa"/>
            <w:vMerge/>
          </w:tcPr>
          <w:p w:rsidR="00C824A2" w:rsidRPr="00195968" w:rsidRDefault="00C824A2" w:rsidP="00CB082F">
            <w:pPr>
              <w:jc w:val="center"/>
              <w:rPr>
                <w:b/>
                <w:sz w:val="22"/>
                <w:szCs w:val="22"/>
              </w:rPr>
            </w:pPr>
          </w:p>
        </w:tc>
        <w:tc>
          <w:tcPr>
            <w:tcW w:w="2923" w:type="dxa"/>
            <w:gridSpan w:val="3"/>
          </w:tcPr>
          <w:p w:rsidR="00C824A2" w:rsidRPr="00195968" w:rsidRDefault="00C824A2" w:rsidP="00CB082F">
            <w:pPr>
              <w:jc w:val="center"/>
              <w:rPr>
                <w:b/>
                <w:sz w:val="22"/>
                <w:szCs w:val="22"/>
              </w:rPr>
            </w:pPr>
            <w:r>
              <w:rPr>
                <w:b/>
                <w:sz w:val="22"/>
                <w:szCs w:val="22"/>
              </w:rPr>
              <w:t>М</w:t>
            </w:r>
            <w:r w:rsidRPr="00195968">
              <w:rPr>
                <w:b/>
                <w:sz w:val="22"/>
                <w:szCs w:val="22"/>
              </w:rPr>
              <w:t>естный бюджет</w:t>
            </w:r>
          </w:p>
        </w:tc>
        <w:tc>
          <w:tcPr>
            <w:tcW w:w="2322" w:type="dxa"/>
            <w:gridSpan w:val="6"/>
          </w:tcPr>
          <w:p w:rsidR="00C824A2" w:rsidRPr="004C7F90" w:rsidRDefault="00C824A2" w:rsidP="00CB082F">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551" w:type="dxa"/>
            <w:gridSpan w:val="4"/>
          </w:tcPr>
          <w:p w:rsidR="00C824A2" w:rsidRPr="00195968" w:rsidRDefault="00C824A2" w:rsidP="00CB082F">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1506" w:type="dxa"/>
            <w:vMerge/>
          </w:tcPr>
          <w:p w:rsidR="00C824A2" w:rsidRPr="00195968" w:rsidRDefault="00C824A2" w:rsidP="00CB082F">
            <w:pPr>
              <w:jc w:val="both"/>
              <w:rPr>
                <w:b/>
                <w:sz w:val="22"/>
                <w:szCs w:val="22"/>
              </w:rPr>
            </w:pPr>
          </w:p>
        </w:tc>
      </w:tr>
      <w:tr w:rsidR="00C824A2" w:rsidRPr="00195968" w:rsidTr="00F57AB1">
        <w:tc>
          <w:tcPr>
            <w:tcW w:w="4253" w:type="dxa"/>
            <w:gridSpan w:val="3"/>
            <w:vMerge/>
          </w:tcPr>
          <w:p w:rsidR="00C824A2" w:rsidRPr="00195968" w:rsidRDefault="00C824A2" w:rsidP="00CB082F">
            <w:pPr>
              <w:jc w:val="center"/>
              <w:rPr>
                <w:b/>
                <w:sz w:val="22"/>
                <w:szCs w:val="22"/>
              </w:rPr>
            </w:pPr>
          </w:p>
        </w:tc>
        <w:tc>
          <w:tcPr>
            <w:tcW w:w="1134" w:type="dxa"/>
            <w:vMerge/>
          </w:tcPr>
          <w:p w:rsidR="00C824A2" w:rsidRPr="00195968" w:rsidRDefault="00C824A2" w:rsidP="00CB082F">
            <w:pPr>
              <w:jc w:val="center"/>
              <w:rPr>
                <w:b/>
                <w:sz w:val="22"/>
                <w:szCs w:val="22"/>
              </w:rPr>
            </w:pPr>
          </w:p>
        </w:tc>
        <w:tc>
          <w:tcPr>
            <w:tcW w:w="1134" w:type="dxa"/>
            <w:vMerge/>
          </w:tcPr>
          <w:p w:rsidR="00C824A2" w:rsidRPr="00195968" w:rsidRDefault="00C824A2" w:rsidP="00CB082F">
            <w:pPr>
              <w:jc w:val="center"/>
              <w:rPr>
                <w:b/>
                <w:sz w:val="22"/>
                <w:szCs w:val="22"/>
              </w:rPr>
            </w:pPr>
          </w:p>
        </w:tc>
        <w:tc>
          <w:tcPr>
            <w:tcW w:w="992" w:type="dxa"/>
          </w:tcPr>
          <w:p w:rsidR="00C824A2" w:rsidRDefault="00C824A2" w:rsidP="00CB082F">
            <w:pPr>
              <w:jc w:val="center"/>
              <w:rPr>
                <w:b/>
                <w:sz w:val="22"/>
                <w:szCs w:val="22"/>
              </w:rPr>
            </w:pPr>
            <w:r w:rsidRPr="00195968">
              <w:rPr>
                <w:b/>
                <w:sz w:val="22"/>
                <w:szCs w:val="22"/>
              </w:rPr>
              <w:t>202</w:t>
            </w:r>
            <w:r>
              <w:rPr>
                <w:b/>
                <w:sz w:val="22"/>
                <w:szCs w:val="22"/>
                <w:lang w:val="en-US"/>
              </w:rPr>
              <w:t>4</w:t>
            </w:r>
            <w:r>
              <w:rPr>
                <w:b/>
                <w:sz w:val="22"/>
                <w:szCs w:val="22"/>
              </w:rPr>
              <w:t xml:space="preserve"> </w:t>
            </w:r>
          </w:p>
          <w:p w:rsidR="00C824A2" w:rsidRPr="00195968" w:rsidRDefault="00C824A2" w:rsidP="00CB082F">
            <w:pPr>
              <w:jc w:val="center"/>
              <w:rPr>
                <w:b/>
                <w:sz w:val="22"/>
                <w:szCs w:val="22"/>
              </w:rPr>
            </w:pPr>
            <w:r w:rsidRPr="00195968">
              <w:rPr>
                <w:b/>
                <w:sz w:val="22"/>
                <w:szCs w:val="22"/>
              </w:rPr>
              <w:t>г</w:t>
            </w:r>
            <w:r>
              <w:rPr>
                <w:b/>
                <w:sz w:val="22"/>
                <w:szCs w:val="22"/>
              </w:rPr>
              <w:t>од</w:t>
            </w:r>
          </w:p>
        </w:tc>
        <w:tc>
          <w:tcPr>
            <w:tcW w:w="992" w:type="dxa"/>
          </w:tcPr>
          <w:p w:rsidR="00C824A2" w:rsidRDefault="00C824A2" w:rsidP="00CB082F">
            <w:pPr>
              <w:jc w:val="center"/>
              <w:rPr>
                <w:b/>
                <w:sz w:val="22"/>
                <w:szCs w:val="22"/>
              </w:rPr>
            </w:pPr>
            <w:r w:rsidRPr="00195968">
              <w:rPr>
                <w:b/>
                <w:sz w:val="22"/>
                <w:szCs w:val="22"/>
              </w:rPr>
              <w:t>202</w:t>
            </w:r>
            <w:r>
              <w:rPr>
                <w:b/>
                <w:sz w:val="22"/>
                <w:szCs w:val="22"/>
                <w:lang w:val="en-US"/>
              </w:rPr>
              <w:t>5</w:t>
            </w:r>
            <w:r>
              <w:rPr>
                <w:b/>
                <w:sz w:val="22"/>
                <w:szCs w:val="22"/>
              </w:rPr>
              <w:t xml:space="preserve"> </w:t>
            </w:r>
          </w:p>
          <w:p w:rsidR="00C824A2" w:rsidRPr="00195968" w:rsidRDefault="00C824A2" w:rsidP="00CB082F">
            <w:pPr>
              <w:jc w:val="center"/>
              <w:rPr>
                <w:b/>
                <w:sz w:val="22"/>
                <w:szCs w:val="22"/>
              </w:rPr>
            </w:pPr>
            <w:r>
              <w:rPr>
                <w:b/>
                <w:sz w:val="22"/>
                <w:szCs w:val="22"/>
              </w:rPr>
              <w:t>год</w:t>
            </w:r>
          </w:p>
        </w:tc>
        <w:tc>
          <w:tcPr>
            <w:tcW w:w="939" w:type="dxa"/>
          </w:tcPr>
          <w:p w:rsidR="00C824A2" w:rsidRDefault="00C824A2" w:rsidP="00CB082F">
            <w:pPr>
              <w:jc w:val="center"/>
              <w:rPr>
                <w:b/>
                <w:sz w:val="22"/>
                <w:szCs w:val="22"/>
              </w:rPr>
            </w:pPr>
            <w:r w:rsidRPr="00195968">
              <w:rPr>
                <w:b/>
                <w:sz w:val="22"/>
                <w:szCs w:val="22"/>
              </w:rPr>
              <w:t>202</w:t>
            </w:r>
            <w:r>
              <w:rPr>
                <w:b/>
                <w:sz w:val="22"/>
                <w:szCs w:val="22"/>
                <w:lang w:val="en-US"/>
              </w:rPr>
              <w:t>6</w:t>
            </w:r>
            <w:r>
              <w:rPr>
                <w:b/>
                <w:sz w:val="22"/>
                <w:szCs w:val="22"/>
              </w:rPr>
              <w:t xml:space="preserve"> </w:t>
            </w:r>
          </w:p>
          <w:p w:rsidR="00C824A2" w:rsidRPr="00195968" w:rsidRDefault="00C824A2" w:rsidP="00C824A2">
            <w:pPr>
              <w:jc w:val="center"/>
              <w:rPr>
                <w:b/>
                <w:sz w:val="22"/>
                <w:szCs w:val="22"/>
              </w:rPr>
            </w:pPr>
            <w:r>
              <w:rPr>
                <w:b/>
                <w:sz w:val="22"/>
                <w:szCs w:val="22"/>
              </w:rPr>
              <w:t>год</w:t>
            </w:r>
          </w:p>
        </w:tc>
        <w:tc>
          <w:tcPr>
            <w:tcW w:w="709" w:type="dxa"/>
          </w:tcPr>
          <w:p w:rsidR="00C824A2" w:rsidRPr="00195968" w:rsidRDefault="00C824A2" w:rsidP="00CB082F">
            <w:pPr>
              <w:jc w:val="center"/>
              <w:rPr>
                <w:b/>
                <w:sz w:val="22"/>
                <w:szCs w:val="22"/>
              </w:rPr>
            </w:pPr>
            <w:r w:rsidRPr="00195968">
              <w:rPr>
                <w:b/>
                <w:sz w:val="22"/>
                <w:szCs w:val="22"/>
              </w:rPr>
              <w:t>202</w:t>
            </w:r>
            <w:r>
              <w:rPr>
                <w:b/>
                <w:sz w:val="22"/>
                <w:szCs w:val="22"/>
                <w:lang w:val="en-US"/>
              </w:rPr>
              <w:t>4</w:t>
            </w:r>
            <w:r w:rsidRPr="00195968">
              <w:rPr>
                <w:b/>
                <w:sz w:val="22"/>
                <w:szCs w:val="22"/>
              </w:rPr>
              <w:t>г</w:t>
            </w:r>
            <w:r>
              <w:rPr>
                <w:b/>
                <w:sz w:val="22"/>
                <w:szCs w:val="22"/>
              </w:rPr>
              <w:t>од</w:t>
            </w:r>
          </w:p>
        </w:tc>
        <w:tc>
          <w:tcPr>
            <w:tcW w:w="709" w:type="dxa"/>
            <w:gridSpan w:val="2"/>
          </w:tcPr>
          <w:p w:rsidR="00C824A2" w:rsidRPr="00195968" w:rsidRDefault="00C824A2" w:rsidP="00CB082F">
            <w:pPr>
              <w:jc w:val="center"/>
              <w:rPr>
                <w:b/>
                <w:sz w:val="22"/>
                <w:szCs w:val="22"/>
              </w:rPr>
            </w:pPr>
            <w:r w:rsidRPr="00195968">
              <w:rPr>
                <w:b/>
                <w:sz w:val="22"/>
                <w:szCs w:val="22"/>
              </w:rPr>
              <w:t>202</w:t>
            </w:r>
            <w:r>
              <w:rPr>
                <w:b/>
                <w:sz w:val="22"/>
                <w:szCs w:val="22"/>
                <w:lang w:val="en-US"/>
              </w:rPr>
              <w:t>5</w:t>
            </w:r>
            <w:r w:rsidRPr="00195968">
              <w:rPr>
                <w:b/>
                <w:sz w:val="22"/>
                <w:szCs w:val="22"/>
              </w:rPr>
              <w:t>г</w:t>
            </w:r>
            <w:r>
              <w:rPr>
                <w:b/>
                <w:sz w:val="22"/>
                <w:szCs w:val="22"/>
              </w:rPr>
              <w:t>од</w:t>
            </w:r>
          </w:p>
        </w:tc>
        <w:tc>
          <w:tcPr>
            <w:tcW w:w="904" w:type="dxa"/>
            <w:gridSpan w:val="3"/>
          </w:tcPr>
          <w:p w:rsidR="00F57AB1" w:rsidRDefault="00C824A2" w:rsidP="00CB082F">
            <w:pPr>
              <w:jc w:val="center"/>
              <w:rPr>
                <w:b/>
                <w:sz w:val="22"/>
                <w:szCs w:val="22"/>
              </w:rPr>
            </w:pPr>
            <w:r>
              <w:rPr>
                <w:b/>
                <w:sz w:val="22"/>
                <w:szCs w:val="22"/>
              </w:rPr>
              <w:t>202</w:t>
            </w:r>
            <w:r>
              <w:rPr>
                <w:b/>
                <w:sz w:val="22"/>
                <w:szCs w:val="22"/>
                <w:lang w:val="en-US"/>
              </w:rPr>
              <w:t>6</w:t>
            </w:r>
          </w:p>
          <w:p w:rsidR="00C824A2" w:rsidRPr="00195968" w:rsidRDefault="00C824A2" w:rsidP="00CB082F">
            <w:pPr>
              <w:jc w:val="center"/>
              <w:rPr>
                <w:b/>
                <w:sz w:val="22"/>
                <w:szCs w:val="22"/>
              </w:rPr>
            </w:pPr>
            <w:r>
              <w:rPr>
                <w:b/>
                <w:sz w:val="22"/>
                <w:szCs w:val="22"/>
              </w:rPr>
              <w:t>год</w:t>
            </w:r>
          </w:p>
        </w:tc>
        <w:tc>
          <w:tcPr>
            <w:tcW w:w="850" w:type="dxa"/>
            <w:gridSpan w:val="2"/>
          </w:tcPr>
          <w:p w:rsidR="00F57AB1" w:rsidRDefault="00C824A2" w:rsidP="00CB082F">
            <w:pPr>
              <w:jc w:val="center"/>
              <w:rPr>
                <w:b/>
                <w:sz w:val="22"/>
                <w:szCs w:val="22"/>
              </w:rPr>
            </w:pPr>
            <w:r w:rsidRPr="00195968">
              <w:rPr>
                <w:b/>
                <w:sz w:val="22"/>
                <w:szCs w:val="22"/>
              </w:rPr>
              <w:t>202</w:t>
            </w:r>
            <w:r>
              <w:rPr>
                <w:b/>
                <w:sz w:val="22"/>
                <w:szCs w:val="22"/>
                <w:lang w:val="en-US"/>
              </w:rPr>
              <w:t>4</w:t>
            </w:r>
          </w:p>
          <w:p w:rsidR="00C824A2" w:rsidRPr="00195968" w:rsidRDefault="00C824A2" w:rsidP="00CB082F">
            <w:pPr>
              <w:jc w:val="center"/>
              <w:rPr>
                <w:b/>
                <w:sz w:val="22"/>
                <w:szCs w:val="22"/>
              </w:rPr>
            </w:pPr>
            <w:r w:rsidRPr="00195968">
              <w:rPr>
                <w:b/>
                <w:sz w:val="22"/>
                <w:szCs w:val="22"/>
              </w:rPr>
              <w:t>г</w:t>
            </w:r>
            <w:r>
              <w:rPr>
                <w:b/>
                <w:sz w:val="22"/>
                <w:szCs w:val="22"/>
              </w:rPr>
              <w:t>од</w:t>
            </w:r>
          </w:p>
        </w:tc>
        <w:tc>
          <w:tcPr>
            <w:tcW w:w="851" w:type="dxa"/>
          </w:tcPr>
          <w:p w:rsidR="00C824A2" w:rsidRDefault="00C824A2" w:rsidP="00CB082F">
            <w:pPr>
              <w:jc w:val="center"/>
              <w:rPr>
                <w:b/>
                <w:sz w:val="22"/>
                <w:szCs w:val="22"/>
              </w:rPr>
            </w:pPr>
            <w:r w:rsidRPr="00195968">
              <w:rPr>
                <w:b/>
                <w:sz w:val="22"/>
                <w:szCs w:val="22"/>
              </w:rPr>
              <w:t>202</w:t>
            </w:r>
            <w:r>
              <w:rPr>
                <w:b/>
                <w:sz w:val="22"/>
                <w:szCs w:val="22"/>
                <w:lang w:val="en-US"/>
              </w:rPr>
              <w:t>5</w:t>
            </w:r>
          </w:p>
          <w:p w:rsidR="00C824A2" w:rsidRPr="00195968" w:rsidRDefault="00C824A2" w:rsidP="00CB082F">
            <w:pPr>
              <w:jc w:val="center"/>
              <w:rPr>
                <w:b/>
                <w:sz w:val="22"/>
                <w:szCs w:val="22"/>
              </w:rPr>
            </w:pPr>
            <w:r w:rsidRPr="00195968">
              <w:rPr>
                <w:b/>
                <w:sz w:val="22"/>
                <w:szCs w:val="22"/>
              </w:rPr>
              <w:t>г</w:t>
            </w:r>
            <w:r>
              <w:rPr>
                <w:b/>
                <w:sz w:val="22"/>
                <w:szCs w:val="22"/>
              </w:rPr>
              <w:t>од</w:t>
            </w:r>
          </w:p>
        </w:tc>
        <w:tc>
          <w:tcPr>
            <w:tcW w:w="850" w:type="dxa"/>
          </w:tcPr>
          <w:p w:rsidR="00C824A2" w:rsidRDefault="00C824A2" w:rsidP="00CB082F">
            <w:pPr>
              <w:jc w:val="center"/>
              <w:rPr>
                <w:b/>
                <w:sz w:val="22"/>
                <w:szCs w:val="22"/>
                <w:lang w:val="en-US"/>
              </w:rPr>
            </w:pPr>
            <w:r>
              <w:rPr>
                <w:b/>
                <w:sz w:val="22"/>
                <w:szCs w:val="22"/>
              </w:rPr>
              <w:t>202</w:t>
            </w:r>
            <w:r>
              <w:rPr>
                <w:b/>
                <w:sz w:val="22"/>
                <w:szCs w:val="22"/>
                <w:lang w:val="en-US"/>
              </w:rPr>
              <w:t>6</w:t>
            </w:r>
          </w:p>
          <w:p w:rsidR="00C824A2" w:rsidRPr="00195968" w:rsidRDefault="00C824A2" w:rsidP="00CB082F">
            <w:pPr>
              <w:jc w:val="center"/>
              <w:rPr>
                <w:b/>
                <w:sz w:val="22"/>
                <w:szCs w:val="22"/>
              </w:rPr>
            </w:pPr>
            <w:r>
              <w:rPr>
                <w:b/>
                <w:sz w:val="22"/>
                <w:szCs w:val="22"/>
              </w:rPr>
              <w:t>год</w:t>
            </w:r>
          </w:p>
        </w:tc>
        <w:tc>
          <w:tcPr>
            <w:tcW w:w="1506" w:type="dxa"/>
            <w:vMerge/>
          </w:tcPr>
          <w:p w:rsidR="00C824A2" w:rsidRPr="00195968" w:rsidRDefault="00C824A2" w:rsidP="00CB082F">
            <w:pPr>
              <w:jc w:val="center"/>
              <w:rPr>
                <w:b/>
                <w:sz w:val="22"/>
                <w:szCs w:val="22"/>
              </w:rPr>
            </w:pPr>
          </w:p>
        </w:tc>
      </w:tr>
      <w:tr w:rsidR="00C824A2" w:rsidRPr="00A10952" w:rsidTr="00C824A2">
        <w:tc>
          <w:tcPr>
            <w:tcW w:w="14317" w:type="dxa"/>
            <w:gridSpan w:val="18"/>
          </w:tcPr>
          <w:p w:rsidR="00C824A2" w:rsidRPr="00C824A2" w:rsidRDefault="00C824A2" w:rsidP="00FE4FFF">
            <w:pPr>
              <w:numPr>
                <w:ilvl w:val="0"/>
                <w:numId w:val="3"/>
              </w:numPr>
              <w:jc w:val="center"/>
              <w:rPr>
                <w:b/>
                <w:sz w:val="22"/>
                <w:szCs w:val="22"/>
              </w:rPr>
            </w:pPr>
            <w:r w:rsidRPr="00EB6D8F">
              <w:rPr>
                <w:b/>
                <w:sz w:val="22"/>
                <w:szCs w:val="22"/>
              </w:rPr>
              <w:t>Материально-техническое обеспечение работы  МКУ Калининсктепло</w:t>
            </w:r>
            <w:r>
              <w:rPr>
                <w:b/>
                <w:sz w:val="22"/>
                <w:szCs w:val="22"/>
              </w:rPr>
              <w:t>» на 2024-2026 гг.</w:t>
            </w:r>
          </w:p>
        </w:tc>
        <w:tc>
          <w:tcPr>
            <w:tcW w:w="1506" w:type="dxa"/>
            <w:vMerge/>
          </w:tcPr>
          <w:p w:rsidR="00C824A2" w:rsidRPr="00195968" w:rsidRDefault="00C824A2" w:rsidP="00CB082F">
            <w:pPr>
              <w:jc w:val="both"/>
              <w:rPr>
                <w:sz w:val="22"/>
                <w:szCs w:val="22"/>
              </w:rPr>
            </w:pPr>
          </w:p>
        </w:tc>
      </w:tr>
      <w:tr w:rsidR="00C824A2" w:rsidRPr="00A10952" w:rsidTr="00F57AB1">
        <w:tc>
          <w:tcPr>
            <w:tcW w:w="4253" w:type="dxa"/>
            <w:gridSpan w:val="3"/>
          </w:tcPr>
          <w:p w:rsidR="00C824A2" w:rsidRDefault="00C824A2" w:rsidP="00CB082F">
            <w:pPr>
              <w:jc w:val="both"/>
              <w:rPr>
                <w:sz w:val="22"/>
                <w:szCs w:val="22"/>
              </w:rPr>
            </w:pPr>
            <w:r w:rsidRPr="00195968">
              <w:rPr>
                <w:sz w:val="22"/>
                <w:szCs w:val="22"/>
              </w:rPr>
              <w:t xml:space="preserve">- </w:t>
            </w:r>
            <w:r>
              <w:rPr>
                <w:sz w:val="22"/>
                <w:szCs w:val="22"/>
              </w:rPr>
              <w:t>Комму</w:t>
            </w:r>
            <w:r w:rsidR="00F57AB1">
              <w:rPr>
                <w:sz w:val="22"/>
                <w:szCs w:val="22"/>
              </w:rPr>
              <w:t>нальные услуги (газ, свет, вода)</w:t>
            </w:r>
            <w:r>
              <w:rPr>
                <w:sz w:val="22"/>
                <w:szCs w:val="22"/>
              </w:rPr>
              <w:t xml:space="preserve">; </w:t>
            </w:r>
          </w:p>
          <w:p w:rsidR="00C824A2" w:rsidRDefault="00C824A2" w:rsidP="00CB082F">
            <w:pPr>
              <w:jc w:val="both"/>
              <w:rPr>
                <w:sz w:val="22"/>
                <w:szCs w:val="22"/>
              </w:rPr>
            </w:pPr>
            <w:r>
              <w:rPr>
                <w:sz w:val="22"/>
                <w:szCs w:val="22"/>
              </w:rPr>
              <w:t>-</w:t>
            </w:r>
            <w:r w:rsidR="00F57AB1">
              <w:rPr>
                <w:sz w:val="22"/>
                <w:szCs w:val="22"/>
              </w:rPr>
              <w:t xml:space="preserve"> услуги связи</w:t>
            </w:r>
            <w:r>
              <w:rPr>
                <w:sz w:val="22"/>
                <w:szCs w:val="22"/>
              </w:rPr>
              <w:t xml:space="preserve">; </w:t>
            </w:r>
          </w:p>
          <w:p w:rsidR="00C824A2" w:rsidRDefault="00C824A2" w:rsidP="00CB082F">
            <w:pPr>
              <w:jc w:val="both"/>
              <w:rPr>
                <w:sz w:val="22"/>
                <w:szCs w:val="22"/>
              </w:rPr>
            </w:pPr>
            <w:r>
              <w:rPr>
                <w:sz w:val="22"/>
                <w:szCs w:val="22"/>
              </w:rPr>
              <w:t>-</w:t>
            </w:r>
            <w:r w:rsidRPr="00195968">
              <w:rPr>
                <w:sz w:val="22"/>
                <w:szCs w:val="22"/>
              </w:rPr>
              <w:t xml:space="preserve"> расходы на содержание имущества</w:t>
            </w:r>
            <w:r>
              <w:rPr>
                <w:sz w:val="22"/>
                <w:szCs w:val="22"/>
              </w:rPr>
              <w:t xml:space="preserve">; </w:t>
            </w:r>
          </w:p>
          <w:p w:rsidR="00C824A2" w:rsidRDefault="00C824A2" w:rsidP="00CB082F">
            <w:pPr>
              <w:jc w:val="both"/>
              <w:rPr>
                <w:sz w:val="22"/>
                <w:szCs w:val="22"/>
              </w:rPr>
            </w:pPr>
            <w:r>
              <w:rPr>
                <w:sz w:val="22"/>
                <w:szCs w:val="22"/>
              </w:rPr>
              <w:t>-</w:t>
            </w:r>
            <w:r w:rsidRPr="00195968">
              <w:rPr>
                <w:sz w:val="22"/>
                <w:szCs w:val="22"/>
              </w:rPr>
              <w:t xml:space="preserve"> прочие работы, услуги</w:t>
            </w:r>
            <w:r>
              <w:rPr>
                <w:sz w:val="22"/>
                <w:szCs w:val="22"/>
              </w:rPr>
              <w:t>;</w:t>
            </w:r>
          </w:p>
          <w:p w:rsidR="00C824A2" w:rsidRDefault="00C824A2" w:rsidP="00CB082F">
            <w:pPr>
              <w:jc w:val="both"/>
              <w:rPr>
                <w:sz w:val="22"/>
                <w:szCs w:val="22"/>
              </w:rPr>
            </w:pPr>
            <w:r>
              <w:rPr>
                <w:sz w:val="22"/>
                <w:szCs w:val="22"/>
              </w:rPr>
              <w:t>-</w:t>
            </w:r>
            <w:r w:rsidRPr="00195968">
              <w:rPr>
                <w:sz w:val="22"/>
                <w:szCs w:val="22"/>
              </w:rPr>
              <w:t xml:space="preserve"> увеличение стоимости ОС</w:t>
            </w:r>
            <w:r>
              <w:rPr>
                <w:sz w:val="22"/>
                <w:szCs w:val="22"/>
              </w:rPr>
              <w:t xml:space="preserve">; </w:t>
            </w:r>
          </w:p>
          <w:p w:rsidR="00C824A2" w:rsidRDefault="00C824A2" w:rsidP="00CB082F">
            <w:pPr>
              <w:jc w:val="both"/>
              <w:rPr>
                <w:sz w:val="22"/>
                <w:szCs w:val="22"/>
              </w:rPr>
            </w:pPr>
            <w:r>
              <w:rPr>
                <w:sz w:val="22"/>
                <w:szCs w:val="22"/>
              </w:rPr>
              <w:t>-</w:t>
            </w:r>
            <w:r w:rsidRPr="00195968">
              <w:rPr>
                <w:sz w:val="22"/>
                <w:szCs w:val="22"/>
              </w:rPr>
              <w:t xml:space="preserve"> увеличение стоимости материальных запасов</w:t>
            </w:r>
            <w:r>
              <w:rPr>
                <w:sz w:val="22"/>
                <w:szCs w:val="22"/>
              </w:rPr>
              <w:t>;</w:t>
            </w:r>
          </w:p>
          <w:p w:rsidR="00C824A2" w:rsidRDefault="00F57AB1" w:rsidP="00CB082F">
            <w:pPr>
              <w:jc w:val="both"/>
              <w:rPr>
                <w:sz w:val="22"/>
                <w:szCs w:val="22"/>
              </w:rPr>
            </w:pPr>
            <w:r>
              <w:rPr>
                <w:sz w:val="22"/>
                <w:szCs w:val="22"/>
              </w:rPr>
              <w:t>- страхование</w:t>
            </w:r>
            <w:r w:rsidR="00C824A2">
              <w:rPr>
                <w:sz w:val="22"/>
                <w:szCs w:val="22"/>
              </w:rPr>
              <w:t xml:space="preserve">; </w:t>
            </w:r>
          </w:p>
          <w:p w:rsidR="00C824A2" w:rsidRDefault="00C824A2" w:rsidP="00CB082F">
            <w:pPr>
              <w:jc w:val="both"/>
              <w:rPr>
                <w:sz w:val="22"/>
                <w:szCs w:val="22"/>
              </w:rPr>
            </w:pPr>
            <w:r>
              <w:rPr>
                <w:sz w:val="22"/>
                <w:szCs w:val="22"/>
              </w:rPr>
              <w:t>- у</w:t>
            </w:r>
            <w:r w:rsidRPr="00D430B7">
              <w:rPr>
                <w:sz w:val="22"/>
                <w:szCs w:val="22"/>
              </w:rPr>
              <w:t>слуги, работы для целей капитальных вложений</w:t>
            </w:r>
            <w:r>
              <w:rPr>
                <w:sz w:val="22"/>
                <w:szCs w:val="22"/>
              </w:rPr>
              <w:t xml:space="preserve">; </w:t>
            </w:r>
          </w:p>
          <w:p w:rsidR="00C824A2" w:rsidRDefault="00F57AB1" w:rsidP="00CB082F">
            <w:pPr>
              <w:jc w:val="both"/>
              <w:rPr>
                <w:sz w:val="22"/>
                <w:szCs w:val="22"/>
              </w:rPr>
            </w:pPr>
            <w:r>
              <w:rPr>
                <w:sz w:val="22"/>
                <w:szCs w:val="22"/>
              </w:rPr>
              <w:t>- транспортные услуги</w:t>
            </w:r>
            <w:r w:rsidR="00C824A2">
              <w:rPr>
                <w:sz w:val="22"/>
                <w:szCs w:val="22"/>
              </w:rPr>
              <w:t>;</w:t>
            </w:r>
          </w:p>
          <w:p w:rsidR="00C824A2" w:rsidRDefault="00C824A2" w:rsidP="00CB082F">
            <w:pPr>
              <w:jc w:val="both"/>
              <w:rPr>
                <w:sz w:val="22"/>
                <w:szCs w:val="22"/>
              </w:rPr>
            </w:pPr>
            <w:r>
              <w:rPr>
                <w:sz w:val="22"/>
                <w:szCs w:val="22"/>
              </w:rPr>
              <w:t>-</w:t>
            </w:r>
            <w:r w:rsidRPr="00195968">
              <w:rPr>
                <w:sz w:val="22"/>
                <w:szCs w:val="22"/>
              </w:rPr>
              <w:t xml:space="preserve"> расходы по вывозу ТКО</w:t>
            </w:r>
            <w:r>
              <w:rPr>
                <w:sz w:val="22"/>
                <w:szCs w:val="22"/>
              </w:rPr>
              <w:t xml:space="preserve">; </w:t>
            </w:r>
          </w:p>
          <w:p w:rsidR="00C824A2" w:rsidRPr="00195968" w:rsidRDefault="00C824A2" w:rsidP="00CB082F">
            <w:pPr>
              <w:jc w:val="both"/>
              <w:rPr>
                <w:sz w:val="22"/>
                <w:szCs w:val="22"/>
              </w:rPr>
            </w:pPr>
            <w:r>
              <w:rPr>
                <w:sz w:val="22"/>
                <w:szCs w:val="22"/>
              </w:rPr>
              <w:t>- прочие расходы  и т.д.</w:t>
            </w:r>
          </w:p>
        </w:tc>
        <w:tc>
          <w:tcPr>
            <w:tcW w:w="1134" w:type="dxa"/>
          </w:tcPr>
          <w:p w:rsidR="00C824A2" w:rsidRPr="00195968" w:rsidRDefault="00C824A2" w:rsidP="00F57AB1">
            <w:pPr>
              <w:jc w:val="center"/>
              <w:rPr>
                <w:sz w:val="22"/>
                <w:szCs w:val="22"/>
              </w:rPr>
            </w:pPr>
            <w:r w:rsidRPr="00195968">
              <w:rPr>
                <w:sz w:val="22"/>
                <w:szCs w:val="22"/>
              </w:rPr>
              <w:t>202</w:t>
            </w:r>
            <w:r>
              <w:rPr>
                <w:sz w:val="22"/>
                <w:szCs w:val="22"/>
                <w:lang w:val="en-US"/>
              </w:rPr>
              <w:t>4</w:t>
            </w:r>
            <w:r w:rsidRPr="00195968">
              <w:rPr>
                <w:sz w:val="22"/>
                <w:szCs w:val="22"/>
              </w:rPr>
              <w:t>-202</w:t>
            </w:r>
            <w:r>
              <w:rPr>
                <w:sz w:val="22"/>
                <w:szCs w:val="22"/>
                <w:lang w:val="en-US"/>
              </w:rPr>
              <w:t>6</w:t>
            </w:r>
            <w:r>
              <w:rPr>
                <w:sz w:val="22"/>
                <w:szCs w:val="22"/>
              </w:rPr>
              <w:t xml:space="preserve"> г</w:t>
            </w:r>
            <w:r w:rsidRPr="00195968">
              <w:rPr>
                <w:sz w:val="22"/>
                <w:szCs w:val="22"/>
              </w:rPr>
              <w:t>г.</w:t>
            </w:r>
          </w:p>
        </w:tc>
        <w:tc>
          <w:tcPr>
            <w:tcW w:w="1134" w:type="dxa"/>
          </w:tcPr>
          <w:p w:rsidR="00C824A2" w:rsidRPr="00607B37" w:rsidRDefault="00C824A2" w:rsidP="00F57AB1">
            <w:pPr>
              <w:jc w:val="center"/>
              <w:rPr>
                <w:sz w:val="22"/>
                <w:szCs w:val="22"/>
                <w:lang w:val="en-US"/>
              </w:rPr>
            </w:pPr>
            <w:r>
              <w:rPr>
                <w:sz w:val="22"/>
                <w:szCs w:val="22"/>
              </w:rPr>
              <w:t>107 783,3</w:t>
            </w:r>
          </w:p>
        </w:tc>
        <w:tc>
          <w:tcPr>
            <w:tcW w:w="992" w:type="dxa"/>
          </w:tcPr>
          <w:p w:rsidR="00C824A2" w:rsidRPr="00607B37" w:rsidRDefault="00C824A2" w:rsidP="00F57AB1">
            <w:pPr>
              <w:jc w:val="center"/>
              <w:rPr>
                <w:sz w:val="22"/>
                <w:szCs w:val="22"/>
                <w:lang w:val="en-US"/>
              </w:rPr>
            </w:pPr>
            <w:r>
              <w:rPr>
                <w:sz w:val="22"/>
                <w:szCs w:val="22"/>
              </w:rPr>
              <w:t>42854,0</w:t>
            </w:r>
          </w:p>
        </w:tc>
        <w:tc>
          <w:tcPr>
            <w:tcW w:w="992" w:type="dxa"/>
          </w:tcPr>
          <w:p w:rsidR="00C824A2" w:rsidRPr="00A17BE5" w:rsidRDefault="00C824A2" w:rsidP="00F57AB1">
            <w:pPr>
              <w:jc w:val="center"/>
              <w:rPr>
                <w:sz w:val="22"/>
                <w:szCs w:val="22"/>
              </w:rPr>
            </w:pPr>
            <w:r>
              <w:rPr>
                <w:sz w:val="22"/>
                <w:szCs w:val="22"/>
              </w:rPr>
              <w:t>50566,3</w:t>
            </w:r>
          </w:p>
        </w:tc>
        <w:tc>
          <w:tcPr>
            <w:tcW w:w="939" w:type="dxa"/>
          </w:tcPr>
          <w:p w:rsidR="00C824A2" w:rsidRPr="00A17BE5" w:rsidRDefault="00C824A2" w:rsidP="00F57AB1">
            <w:pPr>
              <w:jc w:val="center"/>
              <w:rPr>
                <w:sz w:val="22"/>
                <w:szCs w:val="22"/>
              </w:rPr>
            </w:pPr>
            <w:r>
              <w:rPr>
                <w:sz w:val="22"/>
                <w:szCs w:val="22"/>
              </w:rPr>
              <w:t>14363,0</w:t>
            </w:r>
          </w:p>
        </w:tc>
        <w:tc>
          <w:tcPr>
            <w:tcW w:w="762" w:type="dxa"/>
            <w:gridSpan w:val="2"/>
          </w:tcPr>
          <w:p w:rsidR="00C824A2" w:rsidRPr="00A17BE5" w:rsidRDefault="00C824A2" w:rsidP="00F57AB1">
            <w:pPr>
              <w:jc w:val="center"/>
              <w:rPr>
                <w:sz w:val="22"/>
                <w:szCs w:val="22"/>
              </w:rPr>
            </w:pPr>
            <w:r>
              <w:rPr>
                <w:sz w:val="22"/>
                <w:szCs w:val="22"/>
              </w:rPr>
              <w:t>0,0</w:t>
            </w:r>
          </w:p>
        </w:tc>
        <w:tc>
          <w:tcPr>
            <w:tcW w:w="851" w:type="dxa"/>
            <w:gridSpan w:val="2"/>
          </w:tcPr>
          <w:p w:rsidR="00C824A2" w:rsidRPr="00A17BE5" w:rsidRDefault="00C824A2" w:rsidP="00F57AB1">
            <w:pPr>
              <w:jc w:val="center"/>
              <w:rPr>
                <w:sz w:val="22"/>
                <w:szCs w:val="22"/>
              </w:rPr>
            </w:pPr>
            <w:r w:rsidRPr="00195968">
              <w:rPr>
                <w:sz w:val="22"/>
                <w:szCs w:val="22"/>
              </w:rPr>
              <w:t>0,0</w:t>
            </w:r>
          </w:p>
        </w:tc>
        <w:tc>
          <w:tcPr>
            <w:tcW w:w="709" w:type="dxa"/>
            <w:gridSpan w:val="2"/>
          </w:tcPr>
          <w:p w:rsidR="00C824A2" w:rsidRPr="00195968" w:rsidRDefault="00C824A2" w:rsidP="00F57AB1">
            <w:pPr>
              <w:jc w:val="center"/>
              <w:rPr>
                <w:sz w:val="22"/>
                <w:szCs w:val="22"/>
              </w:rPr>
            </w:pPr>
            <w:r w:rsidRPr="00195968">
              <w:rPr>
                <w:sz w:val="22"/>
                <w:szCs w:val="22"/>
              </w:rPr>
              <w:t>0,0</w:t>
            </w:r>
          </w:p>
        </w:tc>
        <w:tc>
          <w:tcPr>
            <w:tcW w:w="850" w:type="dxa"/>
            <w:gridSpan w:val="2"/>
          </w:tcPr>
          <w:p w:rsidR="00C824A2" w:rsidRPr="00A17BE5" w:rsidRDefault="00C824A2" w:rsidP="00F57AB1">
            <w:pPr>
              <w:jc w:val="center"/>
              <w:rPr>
                <w:sz w:val="22"/>
                <w:szCs w:val="22"/>
              </w:rPr>
            </w:pPr>
            <w:r>
              <w:rPr>
                <w:sz w:val="22"/>
                <w:szCs w:val="22"/>
              </w:rPr>
              <w:t>0,0</w:t>
            </w:r>
          </w:p>
        </w:tc>
        <w:tc>
          <w:tcPr>
            <w:tcW w:w="851" w:type="dxa"/>
          </w:tcPr>
          <w:p w:rsidR="00C824A2" w:rsidRPr="00A17BE5" w:rsidRDefault="00C824A2" w:rsidP="00F57AB1">
            <w:pPr>
              <w:jc w:val="center"/>
              <w:rPr>
                <w:sz w:val="22"/>
                <w:szCs w:val="22"/>
              </w:rPr>
            </w:pPr>
            <w:r>
              <w:rPr>
                <w:sz w:val="22"/>
                <w:szCs w:val="22"/>
              </w:rPr>
              <w:t>0,0</w:t>
            </w:r>
          </w:p>
        </w:tc>
        <w:tc>
          <w:tcPr>
            <w:tcW w:w="850" w:type="dxa"/>
          </w:tcPr>
          <w:p w:rsidR="00C824A2" w:rsidRPr="00A17BE5" w:rsidRDefault="00C824A2" w:rsidP="00F57AB1">
            <w:pPr>
              <w:jc w:val="center"/>
              <w:rPr>
                <w:sz w:val="22"/>
                <w:szCs w:val="22"/>
              </w:rPr>
            </w:pPr>
            <w:r>
              <w:rPr>
                <w:sz w:val="22"/>
                <w:szCs w:val="22"/>
              </w:rPr>
              <w:t>0,0</w:t>
            </w:r>
          </w:p>
        </w:tc>
        <w:tc>
          <w:tcPr>
            <w:tcW w:w="1506" w:type="dxa"/>
            <w:vMerge/>
          </w:tcPr>
          <w:p w:rsidR="00C824A2" w:rsidRPr="00195968" w:rsidRDefault="00C824A2" w:rsidP="00CB082F">
            <w:pPr>
              <w:jc w:val="both"/>
              <w:rPr>
                <w:sz w:val="22"/>
                <w:szCs w:val="22"/>
              </w:rPr>
            </w:pPr>
          </w:p>
        </w:tc>
      </w:tr>
      <w:tr w:rsidR="00C824A2" w:rsidRPr="00A10952" w:rsidTr="00C824A2">
        <w:tc>
          <w:tcPr>
            <w:tcW w:w="15823" w:type="dxa"/>
            <w:gridSpan w:val="19"/>
          </w:tcPr>
          <w:p w:rsidR="00C824A2" w:rsidRPr="00F57AB1" w:rsidRDefault="00C824A2" w:rsidP="00FE4FFF">
            <w:pPr>
              <w:numPr>
                <w:ilvl w:val="0"/>
                <w:numId w:val="3"/>
              </w:numPr>
              <w:jc w:val="center"/>
              <w:rPr>
                <w:b/>
                <w:sz w:val="22"/>
                <w:szCs w:val="22"/>
              </w:rPr>
            </w:pPr>
            <w:r w:rsidRPr="00BB25F0">
              <w:rPr>
                <w:b/>
                <w:sz w:val="22"/>
                <w:szCs w:val="22"/>
              </w:rPr>
              <w:t>Оплата труда с начислениями и</w:t>
            </w:r>
            <w:r w:rsidR="00F57AB1">
              <w:rPr>
                <w:b/>
                <w:sz w:val="22"/>
                <w:szCs w:val="22"/>
              </w:rPr>
              <w:t xml:space="preserve"> пособия по социальной помощи (</w:t>
            </w:r>
            <w:r w:rsidRPr="00BB25F0">
              <w:rPr>
                <w:b/>
                <w:sz w:val="22"/>
                <w:szCs w:val="22"/>
              </w:rPr>
              <w:t>иные выплаты )</w:t>
            </w:r>
          </w:p>
        </w:tc>
      </w:tr>
      <w:tr w:rsidR="00C824A2" w:rsidRPr="00A10952" w:rsidTr="00F57AB1">
        <w:tc>
          <w:tcPr>
            <w:tcW w:w="4253" w:type="dxa"/>
            <w:gridSpan w:val="3"/>
          </w:tcPr>
          <w:p w:rsidR="00C824A2" w:rsidRDefault="00C824A2" w:rsidP="00CB082F">
            <w:pPr>
              <w:jc w:val="both"/>
              <w:rPr>
                <w:sz w:val="22"/>
                <w:szCs w:val="22"/>
              </w:rPr>
            </w:pPr>
            <w:r w:rsidRPr="00195968">
              <w:rPr>
                <w:sz w:val="22"/>
                <w:szCs w:val="22"/>
              </w:rPr>
              <w:t>Оплата труда с начислениями и пособия по социальной помощи</w:t>
            </w:r>
            <w:r>
              <w:rPr>
                <w:sz w:val="22"/>
                <w:szCs w:val="22"/>
              </w:rPr>
              <w:t xml:space="preserve">; </w:t>
            </w:r>
          </w:p>
          <w:p w:rsidR="00C824A2" w:rsidRPr="00195968" w:rsidRDefault="00C824A2" w:rsidP="00CB082F">
            <w:pPr>
              <w:jc w:val="both"/>
              <w:rPr>
                <w:sz w:val="22"/>
                <w:szCs w:val="22"/>
              </w:rPr>
            </w:pPr>
            <w:r>
              <w:rPr>
                <w:sz w:val="22"/>
                <w:szCs w:val="22"/>
              </w:rPr>
              <w:t>-</w:t>
            </w:r>
            <w:r w:rsidR="00F57AB1">
              <w:rPr>
                <w:sz w:val="22"/>
                <w:szCs w:val="22"/>
              </w:rPr>
              <w:t xml:space="preserve"> </w:t>
            </w:r>
            <w:r>
              <w:rPr>
                <w:sz w:val="22"/>
                <w:szCs w:val="22"/>
              </w:rPr>
              <w:t>п</w:t>
            </w:r>
            <w:r w:rsidRPr="009B0E8F">
              <w:rPr>
                <w:sz w:val="22"/>
                <w:szCs w:val="22"/>
              </w:rPr>
              <w:t>рочие несоциальные выплаты персоналу в натуральной форме</w:t>
            </w:r>
          </w:p>
        </w:tc>
        <w:tc>
          <w:tcPr>
            <w:tcW w:w="1134" w:type="dxa"/>
          </w:tcPr>
          <w:p w:rsidR="00C824A2" w:rsidRPr="00195968" w:rsidRDefault="00C824A2" w:rsidP="00F57AB1">
            <w:pPr>
              <w:jc w:val="center"/>
              <w:rPr>
                <w:sz w:val="22"/>
                <w:szCs w:val="22"/>
              </w:rPr>
            </w:pPr>
          </w:p>
        </w:tc>
        <w:tc>
          <w:tcPr>
            <w:tcW w:w="1134" w:type="dxa"/>
          </w:tcPr>
          <w:p w:rsidR="00C824A2" w:rsidRPr="00607B37" w:rsidRDefault="00C824A2" w:rsidP="00F57AB1">
            <w:pPr>
              <w:jc w:val="center"/>
              <w:rPr>
                <w:sz w:val="22"/>
                <w:szCs w:val="22"/>
                <w:lang w:val="en-US"/>
              </w:rPr>
            </w:pPr>
            <w:r>
              <w:rPr>
                <w:sz w:val="22"/>
                <w:szCs w:val="22"/>
              </w:rPr>
              <w:t>77275,6</w:t>
            </w:r>
          </w:p>
        </w:tc>
        <w:tc>
          <w:tcPr>
            <w:tcW w:w="992" w:type="dxa"/>
          </w:tcPr>
          <w:p w:rsidR="00C824A2" w:rsidRPr="00947DB1" w:rsidRDefault="00C824A2" w:rsidP="00F57AB1">
            <w:pPr>
              <w:jc w:val="center"/>
              <w:rPr>
                <w:sz w:val="22"/>
                <w:szCs w:val="22"/>
              </w:rPr>
            </w:pPr>
            <w:r>
              <w:rPr>
                <w:sz w:val="22"/>
                <w:szCs w:val="22"/>
              </w:rPr>
              <w:t>33040,6</w:t>
            </w:r>
          </w:p>
        </w:tc>
        <w:tc>
          <w:tcPr>
            <w:tcW w:w="992" w:type="dxa"/>
          </w:tcPr>
          <w:p w:rsidR="00C824A2" w:rsidRPr="00607B37" w:rsidRDefault="00C824A2" w:rsidP="00F57AB1">
            <w:pPr>
              <w:jc w:val="center"/>
              <w:rPr>
                <w:sz w:val="22"/>
                <w:szCs w:val="22"/>
                <w:lang w:val="en-US"/>
              </w:rPr>
            </w:pPr>
            <w:r>
              <w:rPr>
                <w:sz w:val="22"/>
                <w:szCs w:val="22"/>
              </w:rPr>
              <w:t>34235,0</w:t>
            </w:r>
          </w:p>
        </w:tc>
        <w:tc>
          <w:tcPr>
            <w:tcW w:w="939" w:type="dxa"/>
          </w:tcPr>
          <w:p w:rsidR="00C824A2" w:rsidRPr="00607B37" w:rsidRDefault="00C824A2" w:rsidP="00F57AB1">
            <w:pPr>
              <w:jc w:val="center"/>
              <w:rPr>
                <w:sz w:val="22"/>
                <w:szCs w:val="22"/>
                <w:lang w:val="en-US"/>
              </w:rPr>
            </w:pPr>
            <w:r>
              <w:rPr>
                <w:sz w:val="22"/>
                <w:szCs w:val="22"/>
              </w:rPr>
              <w:t>10000,0</w:t>
            </w:r>
          </w:p>
        </w:tc>
        <w:tc>
          <w:tcPr>
            <w:tcW w:w="762" w:type="dxa"/>
            <w:gridSpan w:val="2"/>
          </w:tcPr>
          <w:p w:rsidR="00C824A2" w:rsidRPr="00607B37" w:rsidRDefault="00C824A2" w:rsidP="00F57AB1">
            <w:pPr>
              <w:jc w:val="center"/>
              <w:rPr>
                <w:sz w:val="22"/>
                <w:szCs w:val="22"/>
                <w:lang w:val="en-US"/>
              </w:rPr>
            </w:pPr>
            <w:r>
              <w:rPr>
                <w:sz w:val="22"/>
                <w:szCs w:val="22"/>
              </w:rPr>
              <w:t>0,0</w:t>
            </w:r>
          </w:p>
        </w:tc>
        <w:tc>
          <w:tcPr>
            <w:tcW w:w="851" w:type="dxa"/>
            <w:gridSpan w:val="2"/>
          </w:tcPr>
          <w:p w:rsidR="00C824A2" w:rsidRPr="00607B37" w:rsidRDefault="00C824A2" w:rsidP="00F57AB1">
            <w:pPr>
              <w:jc w:val="center"/>
              <w:rPr>
                <w:sz w:val="22"/>
                <w:szCs w:val="22"/>
                <w:lang w:val="en-US"/>
              </w:rPr>
            </w:pPr>
            <w:r>
              <w:rPr>
                <w:sz w:val="22"/>
                <w:szCs w:val="22"/>
              </w:rPr>
              <w:t>0,0</w:t>
            </w:r>
          </w:p>
        </w:tc>
        <w:tc>
          <w:tcPr>
            <w:tcW w:w="709" w:type="dxa"/>
            <w:gridSpan w:val="2"/>
          </w:tcPr>
          <w:p w:rsidR="00C824A2" w:rsidRPr="00607B37" w:rsidRDefault="00C824A2" w:rsidP="00F57AB1">
            <w:pPr>
              <w:jc w:val="center"/>
              <w:rPr>
                <w:sz w:val="22"/>
                <w:szCs w:val="22"/>
                <w:lang w:val="en-US"/>
              </w:rPr>
            </w:pPr>
            <w:r>
              <w:rPr>
                <w:sz w:val="22"/>
                <w:szCs w:val="22"/>
              </w:rPr>
              <w:t>0,0</w:t>
            </w:r>
          </w:p>
        </w:tc>
        <w:tc>
          <w:tcPr>
            <w:tcW w:w="850" w:type="dxa"/>
            <w:gridSpan w:val="2"/>
          </w:tcPr>
          <w:p w:rsidR="00C824A2" w:rsidRPr="00607B37" w:rsidRDefault="00C824A2" w:rsidP="00F57AB1">
            <w:pPr>
              <w:jc w:val="center"/>
              <w:rPr>
                <w:sz w:val="22"/>
                <w:szCs w:val="22"/>
                <w:lang w:val="en-US"/>
              </w:rPr>
            </w:pPr>
            <w:r>
              <w:rPr>
                <w:sz w:val="22"/>
                <w:szCs w:val="22"/>
              </w:rPr>
              <w:t>0,0</w:t>
            </w:r>
          </w:p>
        </w:tc>
        <w:tc>
          <w:tcPr>
            <w:tcW w:w="851" w:type="dxa"/>
          </w:tcPr>
          <w:p w:rsidR="00C824A2" w:rsidRPr="0004346C" w:rsidRDefault="00C824A2" w:rsidP="00F57AB1">
            <w:pPr>
              <w:jc w:val="center"/>
              <w:rPr>
                <w:sz w:val="22"/>
                <w:szCs w:val="22"/>
                <w:lang w:val="en-US"/>
              </w:rPr>
            </w:pPr>
            <w:r>
              <w:rPr>
                <w:sz w:val="22"/>
                <w:szCs w:val="22"/>
                <w:lang w:val="en-US"/>
              </w:rPr>
              <w:t>0.00</w:t>
            </w:r>
          </w:p>
        </w:tc>
        <w:tc>
          <w:tcPr>
            <w:tcW w:w="850" w:type="dxa"/>
          </w:tcPr>
          <w:p w:rsidR="00C824A2" w:rsidRPr="00607B37" w:rsidRDefault="00C824A2" w:rsidP="00F57AB1">
            <w:pPr>
              <w:jc w:val="center"/>
              <w:rPr>
                <w:sz w:val="22"/>
                <w:szCs w:val="22"/>
                <w:lang w:val="en-US"/>
              </w:rPr>
            </w:pPr>
            <w:r>
              <w:rPr>
                <w:sz w:val="22"/>
                <w:szCs w:val="22"/>
              </w:rPr>
              <w:t>0,0</w:t>
            </w:r>
          </w:p>
        </w:tc>
        <w:tc>
          <w:tcPr>
            <w:tcW w:w="1506" w:type="dxa"/>
          </w:tcPr>
          <w:p w:rsidR="00C824A2" w:rsidRPr="00195968" w:rsidRDefault="00C824A2" w:rsidP="00F57AB1">
            <w:pPr>
              <w:jc w:val="center"/>
              <w:rPr>
                <w:sz w:val="22"/>
                <w:szCs w:val="22"/>
              </w:rPr>
            </w:pPr>
          </w:p>
        </w:tc>
      </w:tr>
      <w:tr w:rsidR="00C824A2" w:rsidRPr="00A10952" w:rsidTr="00F57AB1">
        <w:trPr>
          <w:trHeight w:val="314"/>
        </w:trPr>
        <w:tc>
          <w:tcPr>
            <w:tcW w:w="15823" w:type="dxa"/>
            <w:gridSpan w:val="19"/>
          </w:tcPr>
          <w:p w:rsidR="00C824A2" w:rsidRPr="00BB25F0" w:rsidRDefault="00C824A2" w:rsidP="00CB082F">
            <w:pPr>
              <w:ind w:left="720"/>
              <w:jc w:val="center"/>
              <w:rPr>
                <w:b/>
                <w:sz w:val="22"/>
                <w:szCs w:val="22"/>
              </w:rPr>
            </w:pPr>
            <w:r w:rsidRPr="00BB25F0">
              <w:rPr>
                <w:b/>
                <w:sz w:val="22"/>
                <w:szCs w:val="22"/>
              </w:rPr>
              <w:t>3.Погашение кредиторской задолженности прошлых лет</w:t>
            </w:r>
          </w:p>
        </w:tc>
      </w:tr>
      <w:tr w:rsidR="00C824A2" w:rsidRPr="00A10952" w:rsidTr="00F57AB1">
        <w:trPr>
          <w:trHeight w:val="278"/>
        </w:trPr>
        <w:tc>
          <w:tcPr>
            <w:tcW w:w="4211" w:type="dxa"/>
            <w:gridSpan w:val="2"/>
          </w:tcPr>
          <w:p w:rsidR="00C824A2" w:rsidRPr="00195968" w:rsidRDefault="00C824A2" w:rsidP="00CB082F">
            <w:pPr>
              <w:jc w:val="both"/>
              <w:rPr>
                <w:sz w:val="22"/>
                <w:szCs w:val="22"/>
              </w:rPr>
            </w:pPr>
            <w:r w:rsidRPr="00195968">
              <w:rPr>
                <w:sz w:val="22"/>
                <w:szCs w:val="22"/>
              </w:rPr>
              <w:t>Погашение кредиторской задолженности прошлых лет</w:t>
            </w:r>
          </w:p>
        </w:tc>
        <w:tc>
          <w:tcPr>
            <w:tcW w:w="1176" w:type="dxa"/>
            <w:gridSpan w:val="2"/>
          </w:tcPr>
          <w:p w:rsidR="00C824A2" w:rsidRPr="00195968" w:rsidRDefault="00C824A2" w:rsidP="00F57AB1">
            <w:pPr>
              <w:jc w:val="center"/>
              <w:rPr>
                <w:sz w:val="22"/>
                <w:szCs w:val="22"/>
              </w:rPr>
            </w:pPr>
          </w:p>
        </w:tc>
        <w:tc>
          <w:tcPr>
            <w:tcW w:w="1134" w:type="dxa"/>
          </w:tcPr>
          <w:p w:rsidR="00C824A2" w:rsidRPr="005C1AB2" w:rsidRDefault="00C824A2" w:rsidP="00F57AB1">
            <w:pPr>
              <w:jc w:val="center"/>
              <w:rPr>
                <w:sz w:val="22"/>
                <w:szCs w:val="22"/>
              </w:rPr>
            </w:pPr>
            <w:r>
              <w:rPr>
                <w:sz w:val="22"/>
                <w:szCs w:val="22"/>
              </w:rPr>
              <w:t>7679,8</w:t>
            </w:r>
          </w:p>
        </w:tc>
        <w:tc>
          <w:tcPr>
            <w:tcW w:w="992" w:type="dxa"/>
          </w:tcPr>
          <w:p w:rsidR="00C824A2" w:rsidRPr="000022CD" w:rsidRDefault="00C824A2" w:rsidP="00F57AB1">
            <w:pPr>
              <w:jc w:val="center"/>
              <w:rPr>
                <w:sz w:val="22"/>
                <w:szCs w:val="22"/>
                <w:lang w:val="en-US"/>
              </w:rPr>
            </w:pPr>
            <w:r w:rsidRPr="000022CD">
              <w:rPr>
                <w:sz w:val="22"/>
                <w:szCs w:val="22"/>
                <w:lang w:val="en-US"/>
              </w:rPr>
              <w:t>7679.8</w:t>
            </w:r>
          </w:p>
        </w:tc>
        <w:tc>
          <w:tcPr>
            <w:tcW w:w="992" w:type="dxa"/>
          </w:tcPr>
          <w:p w:rsidR="00C824A2" w:rsidRPr="00607B37" w:rsidRDefault="00C824A2" w:rsidP="00F57AB1">
            <w:pPr>
              <w:jc w:val="center"/>
              <w:rPr>
                <w:sz w:val="22"/>
                <w:szCs w:val="22"/>
                <w:lang w:val="en-US"/>
              </w:rPr>
            </w:pPr>
            <w:r>
              <w:rPr>
                <w:sz w:val="22"/>
                <w:szCs w:val="22"/>
              </w:rPr>
              <w:t>0,00</w:t>
            </w:r>
          </w:p>
        </w:tc>
        <w:tc>
          <w:tcPr>
            <w:tcW w:w="939" w:type="dxa"/>
          </w:tcPr>
          <w:p w:rsidR="00C824A2" w:rsidRPr="00607B37" w:rsidRDefault="00C824A2" w:rsidP="00F57AB1">
            <w:pPr>
              <w:jc w:val="center"/>
              <w:rPr>
                <w:sz w:val="22"/>
                <w:szCs w:val="22"/>
                <w:lang w:val="en-US"/>
              </w:rPr>
            </w:pPr>
            <w:r>
              <w:rPr>
                <w:sz w:val="22"/>
                <w:szCs w:val="22"/>
              </w:rPr>
              <w:t>0,0</w:t>
            </w:r>
          </w:p>
        </w:tc>
        <w:tc>
          <w:tcPr>
            <w:tcW w:w="709" w:type="dxa"/>
          </w:tcPr>
          <w:p w:rsidR="00C824A2" w:rsidRPr="00607B37" w:rsidRDefault="00C824A2" w:rsidP="00F57AB1">
            <w:pPr>
              <w:jc w:val="center"/>
              <w:rPr>
                <w:sz w:val="22"/>
                <w:szCs w:val="22"/>
                <w:lang w:val="en-US"/>
              </w:rPr>
            </w:pPr>
            <w:r>
              <w:rPr>
                <w:sz w:val="22"/>
                <w:szCs w:val="22"/>
              </w:rPr>
              <w:t>0,0</w:t>
            </w:r>
          </w:p>
        </w:tc>
        <w:tc>
          <w:tcPr>
            <w:tcW w:w="709" w:type="dxa"/>
            <w:gridSpan w:val="2"/>
          </w:tcPr>
          <w:p w:rsidR="00C824A2" w:rsidRPr="00607B37" w:rsidRDefault="00C824A2" w:rsidP="00F57AB1">
            <w:pPr>
              <w:jc w:val="center"/>
              <w:rPr>
                <w:sz w:val="22"/>
                <w:szCs w:val="22"/>
                <w:lang w:val="en-US"/>
              </w:rPr>
            </w:pPr>
            <w:r>
              <w:rPr>
                <w:sz w:val="22"/>
                <w:szCs w:val="22"/>
              </w:rPr>
              <w:t>0,0</w:t>
            </w:r>
          </w:p>
        </w:tc>
        <w:tc>
          <w:tcPr>
            <w:tcW w:w="709" w:type="dxa"/>
            <w:gridSpan w:val="2"/>
          </w:tcPr>
          <w:p w:rsidR="00C824A2" w:rsidRPr="00607B37" w:rsidRDefault="00C824A2" w:rsidP="00F57AB1">
            <w:pPr>
              <w:jc w:val="center"/>
              <w:rPr>
                <w:sz w:val="22"/>
                <w:szCs w:val="22"/>
                <w:lang w:val="en-US"/>
              </w:rPr>
            </w:pPr>
            <w:r>
              <w:rPr>
                <w:sz w:val="22"/>
                <w:szCs w:val="22"/>
              </w:rPr>
              <w:t>0,0</w:t>
            </w:r>
          </w:p>
        </w:tc>
        <w:tc>
          <w:tcPr>
            <w:tcW w:w="708" w:type="dxa"/>
            <w:gridSpan w:val="2"/>
          </w:tcPr>
          <w:p w:rsidR="00C824A2" w:rsidRPr="00607B37" w:rsidRDefault="00C824A2" w:rsidP="00F57AB1">
            <w:pPr>
              <w:jc w:val="center"/>
              <w:rPr>
                <w:sz w:val="22"/>
                <w:szCs w:val="22"/>
                <w:lang w:val="en-US"/>
              </w:rPr>
            </w:pPr>
            <w:r>
              <w:rPr>
                <w:sz w:val="22"/>
                <w:szCs w:val="22"/>
              </w:rPr>
              <w:t>0,0</w:t>
            </w:r>
          </w:p>
        </w:tc>
        <w:tc>
          <w:tcPr>
            <w:tcW w:w="1188" w:type="dxa"/>
            <w:gridSpan w:val="2"/>
          </w:tcPr>
          <w:p w:rsidR="00C824A2" w:rsidRPr="00607B37" w:rsidRDefault="00C824A2" w:rsidP="00F57AB1">
            <w:pPr>
              <w:jc w:val="center"/>
              <w:rPr>
                <w:sz w:val="22"/>
                <w:szCs w:val="22"/>
                <w:lang w:val="en-US"/>
              </w:rPr>
            </w:pPr>
            <w:r>
              <w:rPr>
                <w:sz w:val="22"/>
                <w:szCs w:val="22"/>
              </w:rPr>
              <w:t>0,0</w:t>
            </w:r>
          </w:p>
        </w:tc>
        <w:tc>
          <w:tcPr>
            <w:tcW w:w="850" w:type="dxa"/>
          </w:tcPr>
          <w:p w:rsidR="00C824A2" w:rsidRPr="00607B37" w:rsidRDefault="00C824A2" w:rsidP="00F57AB1">
            <w:pPr>
              <w:jc w:val="center"/>
              <w:rPr>
                <w:sz w:val="22"/>
                <w:szCs w:val="22"/>
                <w:lang w:val="en-US"/>
              </w:rPr>
            </w:pPr>
            <w:r>
              <w:rPr>
                <w:sz w:val="22"/>
                <w:szCs w:val="22"/>
              </w:rPr>
              <w:t>0,0</w:t>
            </w:r>
          </w:p>
        </w:tc>
        <w:tc>
          <w:tcPr>
            <w:tcW w:w="1506" w:type="dxa"/>
          </w:tcPr>
          <w:p w:rsidR="00C824A2" w:rsidRPr="00195968" w:rsidRDefault="00C824A2" w:rsidP="00F57AB1">
            <w:pPr>
              <w:jc w:val="center"/>
              <w:rPr>
                <w:sz w:val="22"/>
                <w:szCs w:val="22"/>
              </w:rPr>
            </w:pPr>
          </w:p>
        </w:tc>
      </w:tr>
      <w:tr w:rsidR="00C824A2" w:rsidRPr="00A10952" w:rsidTr="00F57AB1">
        <w:tc>
          <w:tcPr>
            <w:tcW w:w="709" w:type="dxa"/>
          </w:tcPr>
          <w:p w:rsidR="00C824A2" w:rsidRPr="00195968" w:rsidRDefault="00C824A2" w:rsidP="00CB082F">
            <w:pPr>
              <w:jc w:val="both"/>
              <w:rPr>
                <w:b/>
                <w:sz w:val="22"/>
                <w:szCs w:val="22"/>
              </w:rPr>
            </w:pPr>
          </w:p>
        </w:tc>
        <w:tc>
          <w:tcPr>
            <w:tcW w:w="3502" w:type="dxa"/>
          </w:tcPr>
          <w:p w:rsidR="00C824A2" w:rsidRPr="00195968" w:rsidRDefault="00C824A2" w:rsidP="00CB082F">
            <w:pPr>
              <w:jc w:val="both"/>
              <w:rPr>
                <w:b/>
                <w:sz w:val="22"/>
                <w:szCs w:val="22"/>
              </w:rPr>
            </w:pPr>
            <w:r>
              <w:rPr>
                <w:b/>
                <w:sz w:val="22"/>
                <w:szCs w:val="22"/>
              </w:rPr>
              <w:t>Итого</w:t>
            </w:r>
          </w:p>
        </w:tc>
        <w:tc>
          <w:tcPr>
            <w:tcW w:w="1176" w:type="dxa"/>
            <w:gridSpan w:val="2"/>
          </w:tcPr>
          <w:p w:rsidR="00C824A2" w:rsidRPr="00195968" w:rsidRDefault="00C824A2" w:rsidP="00F57AB1">
            <w:pPr>
              <w:jc w:val="center"/>
              <w:rPr>
                <w:b/>
                <w:sz w:val="22"/>
                <w:szCs w:val="22"/>
              </w:rPr>
            </w:pPr>
          </w:p>
        </w:tc>
        <w:tc>
          <w:tcPr>
            <w:tcW w:w="1134" w:type="dxa"/>
          </w:tcPr>
          <w:p w:rsidR="00C824A2" w:rsidRPr="005C1AB2" w:rsidRDefault="00C824A2" w:rsidP="00F57AB1">
            <w:pPr>
              <w:jc w:val="center"/>
              <w:rPr>
                <w:b/>
                <w:sz w:val="22"/>
                <w:szCs w:val="22"/>
              </w:rPr>
            </w:pPr>
            <w:r>
              <w:rPr>
                <w:b/>
                <w:sz w:val="22"/>
                <w:szCs w:val="22"/>
              </w:rPr>
              <w:t>192738,7</w:t>
            </w:r>
          </w:p>
        </w:tc>
        <w:tc>
          <w:tcPr>
            <w:tcW w:w="992" w:type="dxa"/>
          </w:tcPr>
          <w:p w:rsidR="00C824A2" w:rsidRPr="00036E09" w:rsidRDefault="00C824A2" w:rsidP="00F57AB1">
            <w:pPr>
              <w:jc w:val="center"/>
              <w:rPr>
                <w:b/>
                <w:sz w:val="22"/>
                <w:szCs w:val="22"/>
                <w:lang w:val="en-US"/>
              </w:rPr>
            </w:pPr>
            <w:r>
              <w:rPr>
                <w:b/>
                <w:sz w:val="22"/>
                <w:szCs w:val="22"/>
                <w:lang w:val="en-US"/>
              </w:rPr>
              <w:t>8</w:t>
            </w:r>
            <w:r>
              <w:rPr>
                <w:b/>
                <w:sz w:val="22"/>
                <w:szCs w:val="22"/>
              </w:rPr>
              <w:t>357</w:t>
            </w:r>
            <w:r>
              <w:rPr>
                <w:b/>
                <w:sz w:val="22"/>
                <w:szCs w:val="22"/>
                <w:lang w:val="en-US"/>
              </w:rPr>
              <w:t>4.</w:t>
            </w:r>
            <w:r>
              <w:rPr>
                <w:b/>
                <w:sz w:val="22"/>
                <w:szCs w:val="22"/>
              </w:rPr>
              <w:t>4</w:t>
            </w:r>
          </w:p>
        </w:tc>
        <w:tc>
          <w:tcPr>
            <w:tcW w:w="992" w:type="dxa"/>
          </w:tcPr>
          <w:p w:rsidR="00C824A2" w:rsidRPr="00D17798" w:rsidRDefault="00C824A2" w:rsidP="00F57AB1">
            <w:pPr>
              <w:jc w:val="center"/>
              <w:rPr>
                <w:b/>
                <w:sz w:val="22"/>
                <w:szCs w:val="22"/>
              </w:rPr>
            </w:pPr>
            <w:r>
              <w:rPr>
                <w:b/>
                <w:sz w:val="22"/>
                <w:szCs w:val="22"/>
              </w:rPr>
              <w:t>84801,3</w:t>
            </w:r>
          </w:p>
        </w:tc>
        <w:tc>
          <w:tcPr>
            <w:tcW w:w="939" w:type="dxa"/>
          </w:tcPr>
          <w:p w:rsidR="00C824A2" w:rsidRPr="00607B37" w:rsidRDefault="00C824A2" w:rsidP="00F57AB1">
            <w:pPr>
              <w:jc w:val="center"/>
              <w:rPr>
                <w:b/>
                <w:sz w:val="22"/>
                <w:szCs w:val="22"/>
                <w:lang w:val="en-US"/>
              </w:rPr>
            </w:pPr>
            <w:r>
              <w:rPr>
                <w:b/>
                <w:sz w:val="22"/>
                <w:szCs w:val="22"/>
              </w:rPr>
              <w:t>24363,0</w:t>
            </w:r>
          </w:p>
        </w:tc>
        <w:tc>
          <w:tcPr>
            <w:tcW w:w="709" w:type="dxa"/>
          </w:tcPr>
          <w:p w:rsidR="00C824A2" w:rsidRPr="00607B37" w:rsidRDefault="00C824A2" w:rsidP="00F57AB1">
            <w:pPr>
              <w:jc w:val="center"/>
              <w:rPr>
                <w:b/>
                <w:sz w:val="22"/>
                <w:szCs w:val="22"/>
                <w:lang w:val="en-US"/>
              </w:rPr>
            </w:pPr>
            <w:r>
              <w:rPr>
                <w:b/>
                <w:sz w:val="22"/>
                <w:szCs w:val="22"/>
              </w:rPr>
              <w:t>0,0</w:t>
            </w:r>
          </w:p>
        </w:tc>
        <w:tc>
          <w:tcPr>
            <w:tcW w:w="709" w:type="dxa"/>
            <w:gridSpan w:val="2"/>
          </w:tcPr>
          <w:p w:rsidR="00C824A2" w:rsidRPr="00607B37" w:rsidRDefault="00C824A2" w:rsidP="00F57AB1">
            <w:pPr>
              <w:jc w:val="center"/>
              <w:rPr>
                <w:b/>
                <w:sz w:val="22"/>
                <w:szCs w:val="22"/>
                <w:lang w:val="en-US"/>
              </w:rPr>
            </w:pPr>
            <w:r>
              <w:rPr>
                <w:b/>
                <w:sz w:val="22"/>
                <w:szCs w:val="22"/>
              </w:rPr>
              <w:t>0,0</w:t>
            </w:r>
          </w:p>
        </w:tc>
        <w:tc>
          <w:tcPr>
            <w:tcW w:w="709" w:type="dxa"/>
            <w:gridSpan w:val="2"/>
          </w:tcPr>
          <w:p w:rsidR="00C824A2" w:rsidRPr="00607B37" w:rsidRDefault="00C824A2" w:rsidP="00F57AB1">
            <w:pPr>
              <w:jc w:val="center"/>
              <w:rPr>
                <w:b/>
                <w:sz w:val="22"/>
                <w:szCs w:val="22"/>
                <w:lang w:val="en-US"/>
              </w:rPr>
            </w:pPr>
            <w:r>
              <w:rPr>
                <w:b/>
                <w:sz w:val="22"/>
                <w:szCs w:val="22"/>
              </w:rPr>
              <w:t>0,0</w:t>
            </w:r>
          </w:p>
        </w:tc>
        <w:tc>
          <w:tcPr>
            <w:tcW w:w="708" w:type="dxa"/>
            <w:gridSpan w:val="2"/>
          </w:tcPr>
          <w:p w:rsidR="00C824A2" w:rsidRPr="00607B37" w:rsidRDefault="00C824A2" w:rsidP="00F57AB1">
            <w:pPr>
              <w:jc w:val="center"/>
              <w:rPr>
                <w:b/>
                <w:sz w:val="22"/>
                <w:szCs w:val="22"/>
                <w:lang w:val="en-US"/>
              </w:rPr>
            </w:pPr>
            <w:r>
              <w:rPr>
                <w:b/>
                <w:sz w:val="22"/>
                <w:szCs w:val="22"/>
              </w:rPr>
              <w:t>0,0</w:t>
            </w:r>
          </w:p>
        </w:tc>
        <w:tc>
          <w:tcPr>
            <w:tcW w:w="1188" w:type="dxa"/>
            <w:gridSpan w:val="2"/>
          </w:tcPr>
          <w:p w:rsidR="00C824A2" w:rsidRPr="00607B37" w:rsidRDefault="00C824A2" w:rsidP="00F57AB1">
            <w:pPr>
              <w:jc w:val="center"/>
              <w:rPr>
                <w:b/>
                <w:sz w:val="22"/>
                <w:szCs w:val="22"/>
                <w:lang w:val="en-US"/>
              </w:rPr>
            </w:pPr>
            <w:r>
              <w:rPr>
                <w:b/>
                <w:sz w:val="22"/>
                <w:szCs w:val="22"/>
              </w:rPr>
              <w:t>0,0</w:t>
            </w:r>
          </w:p>
        </w:tc>
        <w:tc>
          <w:tcPr>
            <w:tcW w:w="850" w:type="dxa"/>
          </w:tcPr>
          <w:p w:rsidR="00C824A2" w:rsidRPr="00607B37" w:rsidRDefault="00C824A2" w:rsidP="00F57AB1">
            <w:pPr>
              <w:jc w:val="center"/>
              <w:rPr>
                <w:b/>
                <w:sz w:val="22"/>
                <w:szCs w:val="22"/>
                <w:lang w:val="en-US"/>
              </w:rPr>
            </w:pPr>
            <w:r>
              <w:rPr>
                <w:b/>
                <w:sz w:val="22"/>
                <w:szCs w:val="22"/>
              </w:rPr>
              <w:t>0,0</w:t>
            </w:r>
          </w:p>
        </w:tc>
        <w:tc>
          <w:tcPr>
            <w:tcW w:w="1506" w:type="dxa"/>
          </w:tcPr>
          <w:p w:rsidR="00C824A2" w:rsidRPr="00195968" w:rsidRDefault="00C824A2" w:rsidP="00F57AB1">
            <w:pPr>
              <w:jc w:val="center"/>
              <w:rPr>
                <w:b/>
                <w:sz w:val="22"/>
                <w:szCs w:val="22"/>
              </w:rPr>
            </w:pPr>
          </w:p>
        </w:tc>
      </w:tr>
    </w:tbl>
    <w:p w:rsidR="00F57AB1" w:rsidRPr="00F57AB1" w:rsidRDefault="00F57AB1" w:rsidP="00F57AB1">
      <w:pPr>
        <w:ind w:left="-567" w:right="-456"/>
        <w:jc w:val="center"/>
        <w:rPr>
          <w:sz w:val="28"/>
          <w:szCs w:val="28"/>
        </w:rPr>
      </w:pPr>
      <w:r w:rsidRPr="00F57AB1">
        <w:rPr>
          <w:sz w:val="28"/>
          <w:szCs w:val="28"/>
        </w:rPr>
        <w:t>______________________________</w:t>
      </w:r>
    </w:p>
    <w:sectPr w:rsidR="00F57AB1" w:rsidRPr="00F57AB1" w:rsidSect="00F57AB1">
      <w:pgSz w:w="16838" w:h="11906" w:orient="landscape"/>
      <w:pgMar w:top="993"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FFF" w:rsidRDefault="00FE4FFF">
      <w:r>
        <w:separator/>
      </w:r>
    </w:p>
  </w:endnote>
  <w:endnote w:type="continuationSeparator" w:id="1">
    <w:p w:rsidR="00FE4FFF" w:rsidRDefault="00FE4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FFF" w:rsidRDefault="00FE4FFF">
      <w:r>
        <w:separator/>
      </w:r>
    </w:p>
  </w:footnote>
  <w:footnote w:type="continuationSeparator" w:id="1">
    <w:p w:rsidR="00FE4FFF" w:rsidRDefault="00FE4F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070B27"/>
    <w:multiLevelType w:val="hybridMultilevel"/>
    <w:tmpl w:val="0B7C0D2C"/>
    <w:lvl w:ilvl="0" w:tplc="12C215D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3C5670F"/>
    <w:multiLevelType w:val="hybridMultilevel"/>
    <w:tmpl w:val="255E1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862"/>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4A2"/>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AB1"/>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4FFF"/>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2025-10-16T06:43:00Z</cp:lastPrinted>
  <dcterms:created xsi:type="dcterms:W3CDTF">2025-10-16T07:00:00Z</dcterms:created>
  <dcterms:modified xsi:type="dcterms:W3CDTF">2025-10-16T07:00:00Z</dcterms:modified>
</cp:coreProperties>
</file>