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E8636B">
        <w:t>4</w:t>
      </w:r>
      <w:r w:rsidR="00A20722">
        <w:t xml:space="preserve"> апреля</w:t>
      </w:r>
      <w:r w:rsidR="009D7A78" w:rsidRPr="009D19B7">
        <w:t xml:space="preserve"> 2025</w:t>
      </w:r>
      <w:r w:rsidR="00877329" w:rsidRPr="009D19B7">
        <w:t xml:space="preserve"> года № </w:t>
      </w:r>
      <w:r w:rsidR="00E8636B">
        <w:t>613</w:t>
      </w:r>
    </w:p>
    <w:p w:rsidR="00877329" w:rsidRPr="009D19B7" w:rsidRDefault="00877329" w:rsidP="0007374D"/>
    <w:p w:rsidR="00877329" w:rsidRPr="009D19B7" w:rsidRDefault="00877329" w:rsidP="00877329">
      <w:pPr>
        <w:jc w:val="center"/>
      </w:pPr>
      <w:r w:rsidRPr="009D19B7">
        <w:t>г. Калининск</w:t>
      </w:r>
    </w:p>
    <w:p w:rsidR="006E0786" w:rsidRPr="00095E25" w:rsidRDefault="006E0786" w:rsidP="00095E25">
      <w:pPr>
        <w:ind w:firstLine="567"/>
        <w:jc w:val="both"/>
        <w:rPr>
          <w:sz w:val="27"/>
          <w:szCs w:val="27"/>
        </w:rPr>
      </w:pPr>
      <w:bookmarkStart w:id="0" w:name="_GoBack"/>
      <w:bookmarkEnd w:id="0"/>
    </w:p>
    <w:p w:rsidR="00095E25" w:rsidRPr="00095E25" w:rsidRDefault="00095E25" w:rsidP="00095E25">
      <w:pPr>
        <w:pStyle w:val="ConsPlusTitle"/>
        <w:jc w:val="both"/>
        <w:rPr>
          <w:sz w:val="27"/>
          <w:szCs w:val="27"/>
        </w:rPr>
      </w:pPr>
      <w:r w:rsidRPr="00095E25">
        <w:rPr>
          <w:sz w:val="27"/>
          <w:szCs w:val="27"/>
        </w:rPr>
        <w:t>О внесении изменений в постановление</w:t>
      </w:r>
    </w:p>
    <w:p w:rsidR="00095E25" w:rsidRPr="00095E25" w:rsidRDefault="00095E25" w:rsidP="00095E25">
      <w:pPr>
        <w:pStyle w:val="ConsPlusTitle"/>
        <w:jc w:val="both"/>
        <w:rPr>
          <w:sz w:val="27"/>
          <w:szCs w:val="27"/>
        </w:rPr>
      </w:pPr>
      <w:r w:rsidRPr="00095E25">
        <w:rPr>
          <w:sz w:val="27"/>
          <w:szCs w:val="27"/>
        </w:rPr>
        <w:t xml:space="preserve">администрации Калининского </w:t>
      </w:r>
    </w:p>
    <w:p w:rsidR="00095E25" w:rsidRPr="00095E25" w:rsidRDefault="00095E25" w:rsidP="00095E25">
      <w:pPr>
        <w:pStyle w:val="ConsPlusTitle"/>
        <w:jc w:val="both"/>
        <w:rPr>
          <w:sz w:val="27"/>
          <w:szCs w:val="27"/>
        </w:rPr>
      </w:pPr>
      <w:r w:rsidRPr="00095E25">
        <w:rPr>
          <w:sz w:val="27"/>
          <w:szCs w:val="27"/>
        </w:rPr>
        <w:t xml:space="preserve">муниципального района Саратовской </w:t>
      </w:r>
    </w:p>
    <w:p w:rsidR="00095E25" w:rsidRPr="00095E25" w:rsidRDefault="00095E25" w:rsidP="00095E25">
      <w:pPr>
        <w:pStyle w:val="ConsPlusTitle"/>
        <w:jc w:val="both"/>
        <w:rPr>
          <w:sz w:val="27"/>
          <w:szCs w:val="27"/>
        </w:rPr>
      </w:pPr>
      <w:r w:rsidRPr="00095E25">
        <w:rPr>
          <w:sz w:val="27"/>
          <w:szCs w:val="27"/>
        </w:rPr>
        <w:t>области от 08.12.2020 года № 1258</w:t>
      </w:r>
    </w:p>
    <w:p w:rsidR="00095E25" w:rsidRPr="00095E25" w:rsidRDefault="00095E25" w:rsidP="00095E25">
      <w:pPr>
        <w:ind w:firstLine="567"/>
        <w:jc w:val="both"/>
        <w:rPr>
          <w:sz w:val="27"/>
          <w:szCs w:val="27"/>
        </w:rPr>
      </w:pPr>
    </w:p>
    <w:p w:rsidR="00095E25" w:rsidRPr="00095E25" w:rsidRDefault="00095E25" w:rsidP="00095E25">
      <w:pPr>
        <w:pStyle w:val="a5"/>
        <w:ind w:firstLine="567"/>
        <w:rPr>
          <w:bCs/>
          <w:sz w:val="27"/>
          <w:szCs w:val="27"/>
        </w:rPr>
      </w:pPr>
      <w:r w:rsidRPr="00095E25">
        <w:rPr>
          <w:sz w:val="27"/>
          <w:szCs w:val="27"/>
        </w:rPr>
        <w:t>Руководствуясь Федеральным законом от 06.10.2003 года № 131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w:t>
      </w:r>
      <w:r w:rsidRPr="00095E25">
        <w:rPr>
          <w:bCs/>
          <w:sz w:val="27"/>
          <w:szCs w:val="27"/>
        </w:rPr>
        <w:t xml:space="preserve">, ПОСТАНОВЛЯЕТ: </w:t>
      </w:r>
    </w:p>
    <w:p w:rsidR="00095E25" w:rsidRPr="00095E25" w:rsidRDefault="00095E25" w:rsidP="00095E25">
      <w:pPr>
        <w:pStyle w:val="a5"/>
        <w:ind w:firstLine="567"/>
        <w:rPr>
          <w:bCs/>
          <w:sz w:val="27"/>
          <w:szCs w:val="27"/>
        </w:rPr>
      </w:pPr>
    </w:p>
    <w:p w:rsidR="00095E25" w:rsidRPr="00095E25" w:rsidRDefault="00095E25" w:rsidP="00095E25">
      <w:pPr>
        <w:pStyle w:val="ConsPlusNormal0"/>
        <w:numPr>
          <w:ilvl w:val="0"/>
          <w:numId w:val="16"/>
        </w:numPr>
        <w:adjustRightInd/>
        <w:ind w:left="0" w:firstLine="567"/>
        <w:jc w:val="both"/>
        <w:rPr>
          <w:rFonts w:ascii="Times New Roman" w:hAnsi="Times New Roman"/>
          <w:color w:val="000000"/>
          <w:sz w:val="27"/>
          <w:szCs w:val="27"/>
        </w:rPr>
      </w:pPr>
      <w:r w:rsidRPr="00095E25">
        <w:rPr>
          <w:rFonts w:ascii="Times New Roman" w:hAnsi="Times New Roman"/>
          <w:color w:val="000000"/>
          <w:sz w:val="27"/>
          <w:szCs w:val="27"/>
        </w:rPr>
        <w:t xml:space="preserve"> Внести в постановление администрации Калининского муниципального района Саратовской области от 08.12.2020 года № 1258 «Об утверждении административного регламента предоставления муниципальной услуги «Выдача разрешения на строительство» (с изменениями от 25.02.2025 года № 299) следующие изменения: приложение к постановлению изложить в новой редакции согласно приложению к настоящему постановлению.</w:t>
      </w:r>
    </w:p>
    <w:p w:rsidR="00095E25" w:rsidRPr="00095E25" w:rsidRDefault="00095E25" w:rsidP="00095E25">
      <w:pPr>
        <w:pStyle w:val="af"/>
        <w:tabs>
          <w:tab w:val="left" w:pos="1134"/>
        </w:tabs>
        <w:spacing w:after="0" w:line="240" w:lineRule="auto"/>
        <w:ind w:left="0" w:firstLine="567"/>
        <w:contextualSpacing w:val="0"/>
        <w:jc w:val="both"/>
        <w:rPr>
          <w:rFonts w:ascii="Times New Roman" w:hAnsi="Times New Roman"/>
          <w:color w:val="000000"/>
          <w:sz w:val="27"/>
          <w:szCs w:val="27"/>
        </w:rPr>
      </w:pPr>
      <w:r w:rsidRPr="00095E25">
        <w:rPr>
          <w:rFonts w:ascii="Times New Roman" w:hAnsi="Times New Roman"/>
          <w:color w:val="000000"/>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95E25" w:rsidRPr="00095E25" w:rsidRDefault="00095E25" w:rsidP="00095E25">
      <w:pPr>
        <w:numPr>
          <w:ilvl w:val="0"/>
          <w:numId w:val="16"/>
        </w:numPr>
        <w:ind w:left="0" w:firstLine="567"/>
        <w:jc w:val="both"/>
        <w:rPr>
          <w:color w:val="000000"/>
          <w:sz w:val="27"/>
          <w:szCs w:val="27"/>
        </w:rPr>
      </w:pPr>
      <w:r w:rsidRPr="00095E25">
        <w:rPr>
          <w:color w:val="000000"/>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095E25" w:rsidRPr="00095E25" w:rsidRDefault="00095E25" w:rsidP="00095E25">
      <w:pPr>
        <w:ind w:firstLine="567"/>
        <w:jc w:val="both"/>
        <w:rPr>
          <w:color w:val="000000"/>
          <w:sz w:val="27"/>
          <w:szCs w:val="27"/>
        </w:rPr>
      </w:pPr>
      <w:r w:rsidRPr="00095E25">
        <w:rPr>
          <w:color w:val="000000"/>
          <w:sz w:val="27"/>
          <w:szCs w:val="27"/>
        </w:rPr>
        <w:t>4. Настоящее постановление вступает в силу с момента его официального опубликования (обнародования).</w:t>
      </w:r>
    </w:p>
    <w:p w:rsidR="00095E25" w:rsidRPr="00095E25" w:rsidRDefault="00095E25" w:rsidP="00095E25">
      <w:pPr>
        <w:ind w:firstLine="567"/>
        <w:jc w:val="both"/>
        <w:rPr>
          <w:color w:val="000000"/>
          <w:sz w:val="27"/>
          <w:szCs w:val="27"/>
        </w:rPr>
      </w:pPr>
      <w:r w:rsidRPr="00095E25">
        <w:rPr>
          <w:color w:val="000000"/>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095E25" w:rsidRPr="00095E25" w:rsidRDefault="00095E25" w:rsidP="00095E25">
      <w:pPr>
        <w:ind w:firstLine="567"/>
        <w:jc w:val="both"/>
        <w:rPr>
          <w:color w:val="000000"/>
          <w:sz w:val="28"/>
          <w:szCs w:val="28"/>
        </w:rPr>
      </w:pPr>
    </w:p>
    <w:p w:rsidR="00D04A26" w:rsidRPr="00D061DD" w:rsidRDefault="001E3994"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5814CF" w:rsidRDefault="00095E25" w:rsidP="00AB5A2E">
      <w:pPr>
        <w:jc w:val="both"/>
      </w:pPr>
      <w:r>
        <w:t>Исп.: Лазарева С.Г.</w:t>
      </w:r>
    </w:p>
    <w:p w:rsidR="00095E25" w:rsidRPr="00095E25" w:rsidRDefault="00095E25" w:rsidP="00095E25">
      <w:pPr>
        <w:ind w:left="6237"/>
        <w:jc w:val="both"/>
        <w:rPr>
          <w:b/>
          <w:sz w:val="28"/>
        </w:rPr>
      </w:pPr>
      <w:r w:rsidRPr="00095E25">
        <w:rPr>
          <w:b/>
          <w:sz w:val="28"/>
        </w:rPr>
        <w:lastRenderedPageBreak/>
        <w:t xml:space="preserve">Приложение </w:t>
      </w:r>
    </w:p>
    <w:p w:rsidR="00095E25" w:rsidRPr="00095E25" w:rsidRDefault="00095E25" w:rsidP="00095E25">
      <w:pPr>
        <w:ind w:left="6237"/>
        <w:jc w:val="both"/>
        <w:rPr>
          <w:b/>
          <w:sz w:val="28"/>
        </w:rPr>
      </w:pPr>
      <w:r w:rsidRPr="00095E25">
        <w:rPr>
          <w:b/>
          <w:sz w:val="28"/>
        </w:rPr>
        <w:t xml:space="preserve">к постановлению </w:t>
      </w:r>
    </w:p>
    <w:p w:rsidR="00095E25" w:rsidRPr="00095E25" w:rsidRDefault="00095E25" w:rsidP="00095E25">
      <w:pPr>
        <w:ind w:left="6237"/>
        <w:jc w:val="both"/>
        <w:rPr>
          <w:b/>
          <w:sz w:val="28"/>
        </w:rPr>
      </w:pPr>
      <w:r w:rsidRPr="00095E25">
        <w:rPr>
          <w:b/>
          <w:sz w:val="28"/>
        </w:rPr>
        <w:t xml:space="preserve">администрации МР </w:t>
      </w:r>
    </w:p>
    <w:p w:rsidR="00095E25" w:rsidRPr="00095E25" w:rsidRDefault="00095E25" w:rsidP="00095E25">
      <w:pPr>
        <w:ind w:left="6237"/>
        <w:jc w:val="both"/>
        <w:rPr>
          <w:b/>
          <w:sz w:val="28"/>
        </w:rPr>
      </w:pPr>
      <w:r w:rsidRPr="00095E25">
        <w:rPr>
          <w:b/>
          <w:sz w:val="28"/>
        </w:rPr>
        <w:t xml:space="preserve">от </w:t>
      </w:r>
      <w:r>
        <w:rPr>
          <w:b/>
          <w:sz w:val="28"/>
        </w:rPr>
        <w:t xml:space="preserve">24.04.2025 </w:t>
      </w:r>
      <w:r w:rsidRPr="00095E25">
        <w:rPr>
          <w:b/>
          <w:sz w:val="28"/>
        </w:rPr>
        <w:t>года №</w:t>
      </w:r>
      <w:r>
        <w:rPr>
          <w:b/>
          <w:sz w:val="28"/>
        </w:rPr>
        <w:t>613</w:t>
      </w:r>
    </w:p>
    <w:p w:rsidR="00095E25" w:rsidRPr="00095E25" w:rsidRDefault="00095E25" w:rsidP="00095E25">
      <w:pPr>
        <w:ind w:firstLine="567"/>
        <w:jc w:val="both"/>
        <w:rPr>
          <w:sz w:val="28"/>
        </w:rPr>
      </w:pPr>
    </w:p>
    <w:p w:rsidR="00095E25" w:rsidRPr="00637152" w:rsidRDefault="00095E25" w:rsidP="00637152">
      <w:pPr>
        <w:jc w:val="center"/>
        <w:rPr>
          <w:b/>
          <w:sz w:val="28"/>
        </w:rPr>
      </w:pPr>
      <w:bookmarkStart w:id="1" w:name="P35"/>
      <w:bookmarkEnd w:id="1"/>
      <w:r w:rsidRPr="00637152">
        <w:rPr>
          <w:b/>
          <w:sz w:val="28"/>
        </w:rPr>
        <w:t>Административный регламент</w:t>
      </w:r>
    </w:p>
    <w:p w:rsidR="00095E25" w:rsidRPr="00637152" w:rsidRDefault="00095E25" w:rsidP="00637152">
      <w:pPr>
        <w:jc w:val="center"/>
        <w:rPr>
          <w:b/>
          <w:sz w:val="28"/>
        </w:rPr>
      </w:pPr>
      <w:r w:rsidRPr="00637152">
        <w:rPr>
          <w:b/>
          <w:sz w:val="28"/>
        </w:rPr>
        <w:t>предоставления муниципальной услуги</w:t>
      </w:r>
    </w:p>
    <w:p w:rsidR="00095E25" w:rsidRPr="00637152" w:rsidRDefault="00095E25" w:rsidP="00637152">
      <w:pPr>
        <w:jc w:val="center"/>
        <w:rPr>
          <w:b/>
          <w:sz w:val="28"/>
        </w:rPr>
      </w:pPr>
      <w:r w:rsidRPr="00637152">
        <w:rPr>
          <w:b/>
          <w:sz w:val="28"/>
        </w:rPr>
        <w:t>«Выдача разрешения на строительство»</w:t>
      </w:r>
    </w:p>
    <w:p w:rsidR="00095E25" w:rsidRPr="00095E25" w:rsidRDefault="00095E25" w:rsidP="00095E25">
      <w:pPr>
        <w:ind w:firstLine="567"/>
        <w:jc w:val="both"/>
        <w:rPr>
          <w:sz w:val="28"/>
        </w:rPr>
      </w:pPr>
    </w:p>
    <w:p w:rsidR="00095E25" w:rsidRPr="00637152" w:rsidRDefault="00095E25" w:rsidP="00637152">
      <w:pPr>
        <w:jc w:val="center"/>
        <w:rPr>
          <w:b/>
          <w:sz w:val="28"/>
        </w:rPr>
      </w:pPr>
      <w:r w:rsidRPr="00637152">
        <w:rPr>
          <w:b/>
          <w:sz w:val="28"/>
        </w:rPr>
        <w:t>1. Общие положения</w:t>
      </w:r>
    </w:p>
    <w:p w:rsidR="00095E25" w:rsidRPr="00095E25" w:rsidRDefault="00095E25" w:rsidP="00095E25">
      <w:pPr>
        <w:ind w:firstLine="567"/>
        <w:jc w:val="both"/>
        <w:rPr>
          <w:sz w:val="28"/>
        </w:rPr>
      </w:pPr>
      <w:r w:rsidRPr="00095E25">
        <w:rPr>
          <w:sz w:val="28"/>
        </w:rPr>
        <w:t>1.1.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порядок и стандарт предоставления муниципальной услуги по выдаче разрешения на строительство, реконструкции объекта капитального строительства (далее - разрешение на строительство), внесению изменений в разрешение на строительство.</w:t>
      </w:r>
    </w:p>
    <w:p w:rsidR="00095E25" w:rsidRPr="00095E25" w:rsidRDefault="00095E25" w:rsidP="00095E25">
      <w:pPr>
        <w:ind w:firstLine="567"/>
        <w:jc w:val="both"/>
        <w:rPr>
          <w:sz w:val="28"/>
        </w:rPr>
      </w:pPr>
      <w:r w:rsidRPr="00095E25">
        <w:rPr>
          <w:sz w:val="28"/>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95E25" w:rsidRPr="00095E25" w:rsidRDefault="00095E25" w:rsidP="00095E25">
      <w:pPr>
        <w:ind w:firstLine="567"/>
        <w:jc w:val="both"/>
        <w:rPr>
          <w:sz w:val="28"/>
        </w:rPr>
      </w:pPr>
    </w:p>
    <w:p w:rsidR="00095E25" w:rsidRPr="00637152" w:rsidRDefault="00095E25" w:rsidP="00637152">
      <w:pPr>
        <w:jc w:val="center"/>
        <w:rPr>
          <w:b/>
          <w:sz w:val="28"/>
        </w:rPr>
      </w:pPr>
      <w:r w:rsidRPr="00637152">
        <w:rPr>
          <w:b/>
          <w:sz w:val="28"/>
        </w:rPr>
        <w:t>2. Стандарт предоставления муниципальной услуги</w:t>
      </w:r>
    </w:p>
    <w:p w:rsidR="00095E25" w:rsidRPr="00095E25" w:rsidRDefault="00095E25" w:rsidP="00095E25">
      <w:pPr>
        <w:ind w:firstLine="567"/>
        <w:jc w:val="both"/>
        <w:rPr>
          <w:sz w:val="28"/>
        </w:rPr>
      </w:pPr>
      <w:bookmarkStart w:id="2" w:name="P51"/>
      <w:bookmarkEnd w:id="2"/>
      <w:r w:rsidRPr="00095E25">
        <w:rPr>
          <w:sz w:val="28"/>
        </w:rPr>
        <w:t>2.1. Наименование муниципальной услуги - «Выдача разрешения на строительство».</w:t>
      </w:r>
    </w:p>
    <w:p w:rsidR="00095E25" w:rsidRPr="00095E25" w:rsidRDefault="00095E25" w:rsidP="00095E25">
      <w:pPr>
        <w:ind w:firstLine="567"/>
        <w:jc w:val="both"/>
        <w:rPr>
          <w:sz w:val="28"/>
        </w:rPr>
      </w:pPr>
      <w:r w:rsidRPr="00095E25">
        <w:rPr>
          <w:sz w:val="28"/>
        </w:rPr>
        <w:t xml:space="preserve">Заявителями муниципальной услуги являются физические и юридические лица, имеющие намерения осуществлять строительство, реконструкцию объектов капитального строительства на земельном участке, правообладателями которого они являются,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w:t>
      </w:r>
      <w:r w:rsidRPr="00095E25">
        <w:rPr>
          <w:sz w:val="28"/>
        </w:rPr>
        <w:lastRenderedPageBreak/>
        <w:t xml:space="preserve">полномочия государственного (муниципального) заказчика или которому в соответствии со </w:t>
      </w:r>
      <w:hyperlink r:id="rId9" w:history="1">
        <w:r w:rsidRPr="00095E25">
          <w:rPr>
            <w:sz w:val="28"/>
          </w:rPr>
          <w:t>статьей 13.3</w:t>
        </w:r>
      </w:hyperlink>
      <w:r w:rsidRPr="00095E25">
        <w:rPr>
          <w:sz w:val="28"/>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095E25" w:rsidRPr="00095E25" w:rsidRDefault="00095E25" w:rsidP="00095E25">
      <w:pPr>
        <w:ind w:firstLine="567"/>
        <w:jc w:val="both"/>
        <w:rPr>
          <w:sz w:val="28"/>
        </w:rPr>
      </w:pPr>
      <w:r w:rsidRPr="00095E25">
        <w:rPr>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637152">
        <w:rPr>
          <w:sz w:val="28"/>
        </w:rPr>
        <w:t xml:space="preserve"> </w:t>
      </w:r>
      <w:r w:rsidRPr="00095E25">
        <w:rPr>
          <w:sz w:val="28"/>
        </w:rPr>
        <w:t>10 и 14 Федерального закона от 29 декабря 2022 года №</w:t>
      </w:r>
      <w:r w:rsidR="00637152">
        <w:rPr>
          <w:sz w:val="28"/>
        </w:rPr>
        <w:t xml:space="preserve"> </w:t>
      </w:r>
      <w:r w:rsidRPr="00095E25">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95E25" w:rsidRPr="00095E25" w:rsidRDefault="00095E25" w:rsidP="00095E25">
      <w:pPr>
        <w:ind w:firstLine="567"/>
        <w:jc w:val="both"/>
        <w:rPr>
          <w:sz w:val="28"/>
        </w:rPr>
      </w:pPr>
      <w:r w:rsidRPr="00095E25">
        <w:rPr>
          <w:sz w:val="28"/>
        </w:rPr>
        <w:t>При предоставлении муниципальной услуги в электронной форме идентификации и аутентификация могут осуществляться посредством:</w:t>
      </w:r>
    </w:p>
    <w:p w:rsidR="00095E25" w:rsidRPr="00095E25" w:rsidRDefault="00637152" w:rsidP="00095E25">
      <w:pPr>
        <w:ind w:firstLine="567"/>
        <w:jc w:val="both"/>
        <w:rPr>
          <w:sz w:val="28"/>
        </w:rPr>
      </w:pPr>
      <w:r>
        <w:rPr>
          <w:sz w:val="28"/>
        </w:rPr>
        <w:t>1)</w:t>
      </w:r>
      <w:r w:rsidR="00095E25" w:rsidRPr="00095E25">
        <w:rPr>
          <w:sz w:val="28"/>
        </w:rPr>
        <w:t xml:space="preserve"> </w:t>
      </w:r>
      <w:r>
        <w:rPr>
          <w:sz w:val="28"/>
        </w:rPr>
        <w:t>Е</w:t>
      </w:r>
      <w:r w:rsidR="00095E25" w:rsidRPr="00095E25">
        <w:rPr>
          <w:sz w:val="28"/>
        </w:rPr>
        <w:t>диной системы идентификации  или и</w:t>
      </w:r>
      <w:r>
        <w:rPr>
          <w:sz w:val="28"/>
        </w:rPr>
        <w:t>ных государственных информационн</w:t>
      </w:r>
      <w:r w:rsidR="00095E25" w:rsidRPr="00095E25">
        <w:rPr>
          <w:sz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95E25" w:rsidRPr="00095E25" w:rsidRDefault="00637152" w:rsidP="00095E25">
      <w:pPr>
        <w:ind w:firstLine="567"/>
        <w:jc w:val="both"/>
        <w:rPr>
          <w:sz w:val="28"/>
        </w:rPr>
      </w:pPr>
      <w:r>
        <w:rPr>
          <w:sz w:val="28"/>
        </w:rPr>
        <w:t>2)</w:t>
      </w:r>
      <w:r w:rsidR="00095E25" w:rsidRPr="00095E25">
        <w:rPr>
          <w:sz w:val="28"/>
        </w:rPr>
        <w:t xml:space="preserve"> Информационных технологий, предусмотренных статьями 9, 10 и 14 Федерального закона от 29 декабря 2022 года №</w:t>
      </w:r>
      <w:r>
        <w:rPr>
          <w:sz w:val="28"/>
        </w:rPr>
        <w:t xml:space="preserve"> </w:t>
      </w:r>
      <w:r w:rsidR="00095E25" w:rsidRPr="00095E25">
        <w:rPr>
          <w:sz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95E25" w:rsidRPr="00095E25" w:rsidRDefault="00095E25" w:rsidP="00095E25">
      <w:pPr>
        <w:ind w:firstLine="567"/>
        <w:jc w:val="both"/>
        <w:rPr>
          <w:sz w:val="28"/>
        </w:rPr>
      </w:pPr>
      <w:r w:rsidRPr="00095E25">
        <w:rPr>
          <w:sz w:val="28"/>
        </w:rPr>
        <w:t>От имени заявителя могут выступать его уполномоченные представители.</w:t>
      </w:r>
    </w:p>
    <w:p w:rsidR="00095E25" w:rsidRPr="00095E25" w:rsidRDefault="00095E25" w:rsidP="00095E25">
      <w:pPr>
        <w:ind w:firstLine="567"/>
        <w:jc w:val="both"/>
        <w:rPr>
          <w:sz w:val="28"/>
        </w:rPr>
      </w:pPr>
      <w:r w:rsidRPr="00095E25">
        <w:rPr>
          <w:sz w:val="28"/>
        </w:rPr>
        <w:t>От имени заявителя может выступать многофункциональный центр предоставления государственных и муниципальных услуг (далее - многофункциональный центр)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095E25" w:rsidRPr="00095E25" w:rsidRDefault="00095E25" w:rsidP="00095E25">
      <w:pPr>
        <w:ind w:firstLine="567"/>
        <w:jc w:val="both"/>
        <w:rPr>
          <w:sz w:val="28"/>
        </w:rPr>
      </w:pPr>
      <w:r w:rsidRPr="00095E25">
        <w:rPr>
          <w:sz w:val="28"/>
        </w:rPr>
        <w:t xml:space="preserve">2.2. Муниципальная услуга предоставляется администрацией Калининского муниципального района Саратовской области (далее - администрация), осуществляется через функциональное структурное подразделение </w:t>
      </w:r>
      <w:r w:rsidR="00924E58">
        <w:rPr>
          <w:sz w:val="28"/>
        </w:rPr>
        <w:t>-</w:t>
      </w:r>
      <w:r w:rsidRPr="00095E25">
        <w:rPr>
          <w:sz w:val="28"/>
        </w:rPr>
        <w:t xml:space="preserve"> Управление жилищно-коммунального хозяйства администрации Калининского муниципального района Саратовской области (далее - Управление).</w:t>
      </w:r>
    </w:p>
    <w:p w:rsidR="00095E25" w:rsidRPr="00095E25" w:rsidRDefault="00095E25" w:rsidP="00095E25">
      <w:pPr>
        <w:ind w:firstLine="567"/>
        <w:jc w:val="both"/>
        <w:rPr>
          <w:sz w:val="28"/>
        </w:rPr>
      </w:pPr>
      <w:r w:rsidRPr="00095E25">
        <w:rPr>
          <w:sz w:val="28"/>
        </w:rPr>
        <w:lastRenderedPageBreak/>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637152">
        <w:rPr>
          <w:sz w:val="28"/>
        </w:rPr>
        <w:t xml:space="preserve"> </w:t>
      </w:r>
      <w:r w:rsidRPr="00095E25">
        <w:rPr>
          <w:sz w:val="28"/>
        </w:rPr>
        <w:t>61.</w:t>
      </w:r>
    </w:p>
    <w:p w:rsidR="00095E25" w:rsidRPr="00095E25" w:rsidRDefault="00095E25" w:rsidP="00095E25">
      <w:pPr>
        <w:ind w:firstLine="567"/>
        <w:jc w:val="both"/>
        <w:rPr>
          <w:sz w:val="28"/>
        </w:rPr>
      </w:pPr>
      <w:r w:rsidRPr="00095E25">
        <w:rPr>
          <w:sz w:val="28"/>
        </w:rPr>
        <w:t>Электронная почта: kalininsk.sarmo.ru.</w:t>
      </w:r>
    </w:p>
    <w:p w:rsidR="00095E25" w:rsidRPr="00095E25" w:rsidRDefault="00095E25" w:rsidP="00095E25">
      <w:pPr>
        <w:ind w:firstLine="567"/>
        <w:jc w:val="both"/>
        <w:rPr>
          <w:sz w:val="28"/>
        </w:rPr>
      </w:pPr>
      <w:r w:rsidRPr="00095E25">
        <w:rPr>
          <w:sz w:val="28"/>
        </w:rPr>
        <w:t>Телефон для справок и предварительной записи: 3-15-34.</w:t>
      </w:r>
    </w:p>
    <w:p w:rsidR="00095E25" w:rsidRPr="00095E25" w:rsidRDefault="00095E25" w:rsidP="00095E25">
      <w:pPr>
        <w:ind w:firstLine="567"/>
        <w:jc w:val="both"/>
        <w:rPr>
          <w:sz w:val="28"/>
        </w:rPr>
      </w:pPr>
      <w:r w:rsidRPr="00095E25">
        <w:rPr>
          <w:sz w:val="28"/>
        </w:rPr>
        <w:t>График работы:</w:t>
      </w:r>
    </w:p>
    <w:p w:rsidR="00095E25" w:rsidRPr="00095E25" w:rsidRDefault="00095E25" w:rsidP="00095E25">
      <w:pPr>
        <w:ind w:firstLine="567"/>
        <w:jc w:val="both"/>
        <w:rPr>
          <w:sz w:val="28"/>
        </w:rPr>
      </w:pPr>
      <w:r w:rsidRPr="00095E25">
        <w:rPr>
          <w:sz w:val="28"/>
        </w:rPr>
        <w:t>Понедельник, вторник, среда, четверг - с 8.00 до 17.00 часов;</w:t>
      </w:r>
    </w:p>
    <w:p w:rsidR="00095E25" w:rsidRPr="00095E25" w:rsidRDefault="00095E25" w:rsidP="00095E25">
      <w:pPr>
        <w:ind w:firstLine="567"/>
        <w:jc w:val="both"/>
        <w:rPr>
          <w:sz w:val="28"/>
        </w:rPr>
      </w:pPr>
      <w:r w:rsidRPr="00095E25">
        <w:rPr>
          <w:sz w:val="28"/>
        </w:rPr>
        <w:t>Пятница - с 8.00 до 16.00 часов;</w:t>
      </w:r>
    </w:p>
    <w:p w:rsidR="00095E25" w:rsidRPr="00095E25" w:rsidRDefault="00095E25" w:rsidP="00095E25">
      <w:pPr>
        <w:ind w:firstLine="567"/>
        <w:jc w:val="both"/>
        <w:rPr>
          <w:sz w:val="28"/>
        </w:rPr>
      </w:pPr>
      <w:r w:rsidRPr="00095E25">
        <w:rPr>
          <w:sz w:val="28"/>
        </w:rPr>
        <w:t>обед - с 12.00 до 13.00 часов;</w:t>
      </w:r>
    </w:p>
    <w:p w:rsidR="00095E25" w:rsidRPr="00095E25" w:rsidRDefault="00095E25" w:rsidP="00095E25">
      <w:pPr>
        <w:ind w:firstLine="567"/>
        <w:jc w:val="both"/>
        <w:rPr>
          <w:sz w:val="28"/>
        </w:rPr>
      </w:pPr>
      <w:r w:rsidRPr="00095E25">
        <w:rPr>
          <w:sz w:val="28"/>
        </w:rPr>
        <w:t>суббота, воскресенье - выходные дни.</w:t>
      </w:r>
    </w:p>
    <w:p w:rsidR="00095E25" w:rsidRPr="00095E25" w:rsidRDefault="00095E25" w:rsidP="00095E25">
      <w:pPr>
        <w:ind w:firstLine="567"/>
        <w:jc w:val="both"/>
        <w:rPr>
          <w:sz w:val="28"/>
        </w:rPr>
      </w:pPr>
      <w:r w:rsidRPr="00095E25">
        <w:rPr>
          <w:sz w:val="28"/>
        </w:rPr>
        <w:t>Прием заявителей осуществляется по адресу: 412484, Россия, Саратовская область, Калининский район, город Калининск, улица Коллективная, д. 61</w:t>
      </w:r>
    </w:p>
    <w:p w:rsidR="00095E25" w:rsidRPr="00095E25" w:rsidRDefault="00095E25" w:rsidP="00095E25">
      <w:pPr>
        <w:ind w:firstLine="567"/>
        <w:jc w:val="both"/>
        <w:rPr>
          <w:sz w:val="28"/>
        </w:rPr>
      </w:pPr>
      <w:r w:rsidRPr="00095E25">
        <w:rPr>
          <w:sz w:val="28"/>
        </w:rPr>
        <w:t>График приема заявителей:</w:t>
      </w:r>
    </w:p>
    <w:p w:rsidR="00095E25" w:rsidRPr="00095E25" w:rsidRDefault="00095E25" w:rsidP="00095E25">
      <w:pPr>
        <w:ind w:firstLine="567"/>
        <w:jc w:val="both"/>
        <w:rPr>
          <w:sz w:val="28"/>
        </w:rPr>
      </w:pPr>
      <w:r w:rsidRPr="00095E25">
        <w:rPr>
          <w:sz w:val="28"/>
        </w:rPr>
        <w:t>Понедельник, среда, четверг - с 08.00 до 12.00 часов;</w:t>
      </w:r>
    </w:p>
    <w:p w:rsidR="00095E25" w:rsidRPr="00095E25" w:rsidRDefault="00095E25" w:rsidP="00095E25">
      <w:pPr>
        <w:ind w:firstLine="567"/>
        <w:jc w:val="both"/>
        <w:rPr>
          <w:sz w:val="28"/>
        </w:rPr>
      </w:pPr>
      <w:r w:rsidRPr="00095E25">
        <w:rPr>
          <w:sz w:val="28"/>
        </w:rPr>
        <w:t>2.3. Результатом предоставления муниципальной услуги является выдача разрешения на строительство, внесение изменений в разрешение на строительство.</w:t>
      </w:r>
    </w:p>
    <w:p w:rsidR="00095E25" w:rsidRPr="00095E25" w:rsidRDefault="00095E25" w:rsidP="00095E25">
      <w:pPr>
        <w:ind w:firstLine="567"/>
        <w:jc w:val="both"/>
        <w:rPr>
          <w:sz w:val="28"/>
        </w:rPr>
      </w:pPr>
      <w:r w:rsidRPr="00095E25">
        <w:rPr>
          <w:sz w:val="28"/>
        </w:rPr>
        <w:t>Разрешение на строительство, уведомление о внесении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о внесении изменений в разрешение на строительство.</w:t>
      </w:r>
    </w:p>
    <w:p w:rsidR="00095E25" w:rsidRPr="00095E25" w:rsidRDefault="00095E25" w:rsidP="00095E25">
      <w:pPr>
        <w:ind w:firstLine="567"/>
        <w:jc w:val="both"/>
        <w:rPr>
          <w:sz w:val="28"/>
        </w:rPr>
      </w:pPr>
      <w:r w:rsidRPr="00095E25">
        <w:rPr>
          <w:sz w:val="28"/>
        </w:rPr>
        <w:t>2.4. Срок предоставления муниципальной услуги не должен превышать 5 рабочих дней со дня получения заявления о предоставлении муниципальной услуги.</w:t>
      </w:r>
    </w:p>
    <w:p w:rsidR="00095E25" w:rsidRPr="00095E25" w:rsidRDefault="00095E25" w:rsidP="00095E25">
      <w:pPr>
        <w:ind w:firstLine="567"/>
        <w:jc w:val="both"/>
        <w:rPr>
          <w:sz w:val="28"/>
        </w:rPr>
      </w:pPr>
      <w:bookmarkStart w:id="3" w:name="P109"/>
      <w:bookmarkEnd w:id="3"/>
      <w:r w:rsidRPr="00095E25">
        <w:rPr>
          <w:sz w:val="28"/>
        </w:rPr>
        <w:t>2.6. Исчерпывающий перечень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2.6.1. В целях строительства, реконструкции объекта капитального строительства заявитель представляет в Управление:</w:t>
      </w:r>
    </w:p>
    <w:p w:rsidR="00095E25" w:rsidRPr="00095E25" w:rsidRDefault="00095E25" w:rsidP="00095E25">
      <w:pPr>
        <w:ind w:firstLine="567"/>
        <w:jc w:val="both"/>
        <w:rPr>
          <w:sz w:val="28"/>
        </w:rPr>
      </w:pPr>
      <w:r w:rsidRPr="00095E25">
        <w:rPr>
          <w:sz w:val="28"/>
        </w:rPr>
        <w:t xml:space="preserve">- </w:t>
      </w:r>
      <w:hyperlink w:anchor="P390" w:history="1">
        <w:r w:rsidRPr="00095E25">
          <w:rPr>
            <w:sz w:val="28"/>
          </w:rPr>
          <w:t>заявление</w:t>
        </w:r>
      </w:hyperlink>
      <w:r w:rsidRPr="00095E25">
        <w:rPr>
          <w:sz w:val="28"/>
        </w:rPr>
        <w:t xml:space="preserve"> о выдаче разрешения на ст</w:t>
      </w:r>
      <w:r w:rsidR="00B32C4F">
        <w:rPr>
          <w:sz w:val="28"/>
        </w:rPr>
        <w:t xml:space="preserve">роительство </w:t>
      </w:r>
      <w:r w:rsidRPr="00095E25">
        <w:rPr>
          <w:sz w:val="28"/>
        </w:rPr>
        <w:t>приложение №</w:t>
      </w:r>
      <w:r w:rsidR="00B32C4F">
        <w:rPr>
          <w:sz w:val="28"/>
        </w:rPr>
        <w:t xml:space="preserve"> 1 к регламенту</w:t>
      </w:r>
      <w:r w:rsidRPr="00095E25">
        <w:rPr>
          <w:sz w:val="28"/>
        </w:rPr>
        <w:t>;</w:t>
      </w:r>
    </w:p>
    <w:p w:rsidR="00095E25" w:rsidRPr="00095E25" w:rsidRDefault="00095E25" w:rsidP="00095E25">
      <w:pPr>
        <w:ind w:firstLine="567"/>
        <w:jc w:val="both"/>
        <w:rPr>
          <w:sz w:val="28"/>
        </w:rPr>
      </w:pPr>
      <w:r w:rsidRPr="00095E25">
        <w:rPr>
          <w:sz w:val="28"/>
        </w:rPr>
        <w:t xml:space="preserve">- </w:t>
      </w:r>
      <w:hyperlink w:anchor="P581" w:history="1">
        <w:r w:rsidRPr="00095E25">
          <w:rPr>
            <w:sz w:val="28"/>
          </w:rPr>
          <w:t>заявление</w:t>
        </w:r>
      </w:hyperlink>
      <w:r w:rsidRPr="00095E25">
        <w:rPr>
          <w:sz w:val="28"/>
        </w:rPr>
        <w:t xml:space="preserve"> о внесении изменений в разрешение</w:t>
      </w:r>
      <w:r w:rsidR="00B32C4F">
        <w:rPr>
          <w:sz w:val="28"/>
        </w:rPr>
        <w:t xml:space="preserve"> на строительство </w:t>
      </w:r>
      <w:r w:rsidRPr="00095E25">
        <w:rPr>
          <w:sz w:val="28"/>
        </w:rPr>
        <w:t>приложение №</w:t>
      </w:r>
      <w:r w:rsidR="00B32C4F">
        <w:rPr>
          <w:sz w:val="28"/>
        </w:rPr>
        <w:t xml:space="preserve"> 2 к регламенту</w:t>
      </w:r>
      <w:r w:rsidRPr="00095E25">
        <w:rPr>
          <w:sz w:val="28"/>
        </w:rPr>
        <w:t>;</w:t>
      </w:r>
    </w:p>
    <w:p w:rsidR="00095E25" w:rsidRPr="00095E25" w:rsidRDefault="00095E25" w:rsidP="00095E25">
      <w:pPr>
        <w:ind w:firstLine="567"/>
        <w:jc w:val="both"/>
        <w:rPr>
          <w:sz w:val="28"/>
        </w:rPr>
      </w:pPr>
      <w:r w:rsidRPr="00095E25">
        <w:rPr>
          <w:sz w:val="28"/>
        </w:rPr>
        <w:t>- уведомление о переходе права на земельный участок, права пользования недрами, об образовании земельного участка (далее - уведомление о переходе права на земельный участок) в свободной форме с указанием следующих реквизитов:</w:t>
      </w:r>
    </w:p>
    <w:p w:rsidR="00095E25" w:rsidRPr="00095E25" w:rsidRDefault="00095E25" w:rsidP="00095E25">
      <w:pPr>
        <w:ind w:firstLine="567"/>
        <w:jc w:val="both"/>
        <w:rPr>
          <w:sz w:val="28"/>
        </w:rPr>
      </w:pPr>
      <w:r w:rsidRPr="00095E25">
        <w:rPr>
          <w:sz w:val="28"/>
        </w:rPr>
        <w:t xml:space="preserve">1) правоустанавливающих документов на земельные участки в случае, указанном в </w:t>
      </w:r>
      <w:hyperlink r:id="rId10" w:history="1">
        <w:r w:rsidRPr="00095E25">
          <w:rPr>
            <w:sz w:val="28"/>
          </w:rPr>
          <w:t>части 21.5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 xml:space="preserve">2) решения об образовании земельных участков в случаях, предусмотренных </w:t>
      </w:r>
      <w:hyperlink r:id="rId11" w:history="1">
        <w:r w:rsidRPr="00095E25">
          <w:rPr>
            <w:sz w:val="28"/>
          </w:rPr>
          <w:t>частями 21.6</w:t>
        </w:r>
      </w:hyperlink>
      <w:r w:rsidRPr="00095E25">
        <w:rPr>
          <w:sz w:val="28"/>
        </w:rPr>
        <w:t xml:space="preserve"> и </w:t>
      </w:r>
      <w:hyperlink r:id="rId12" w:history="1">
        <w:r w:rsidRPr="00095E25">
          <w:rPr>
            <w:sz w:val="28"/>
          </w:rPr>
          <w:t>21.7 статьи 51</w:t>
        </w:r>
      </w:hyperlink>
      <w:r w:rsidRPr="00095E25">
        <w:rPr>
          <w:sz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95E25" w:rsidRPr="00095E25" w:rsidRDefault="00095E25" w:rsidP="00095E25">
      <w:pPr>
        <w:ind w:firstLine="567"/>
        <w:jc w:val="both"/>
        <w:rPr>
          <w:sz w:val="28"/>
        </w:rPr>
      </w:pPr>
      <w:r w:rsidRPr="00095E25">
        <w:rPr>
          <w:sz w:val="28"/>
        </w:rPr>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3" w:history="1">
        <w:r w:rsidRPr="00095E25">
          <w:rPr>
            <w:sz w:val="28"/>
          </w:rPr>
          <w:t>частью 21.7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4" w:history="1">
        <w:r w:rsidRPr="00095E25">
          <w:rPr>
            <w:sz w:val="28"/>
          </w:rPr>
          <w:t>частью 21.9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bookmarkStart w:id="4" w:name="P118"/>
      <w:bookmarkEnd w:id="4"/>
      <w:r w:rsidRPr="00095E25">
        <w:rPr>
          <w:sz w:val="28"/>
        </w:rPr>
        <w:t>2.6.2. К заявлению о выдаче разрешения на строительство,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прилагаются копии следующих документов:</w:t>
      </w:r>
    </w:p>
    <w:p w:rsidR="00095E25" w:rsidRPr="00095E25" w:rsidRDefault="00095E25" w:rsidP="00095E25">
      <w:pPr>
        <w:ind w:firstLine="567"/>
        <w:jc w:val="both"/>
        <w:rPr>
          <w:sz w:val="28"/>
        </w:rPr>
      </w:pPr>
      <w:r w:rsidRPr="00095E25">
        <w:rPr>
          <w:sz w:val="28"/>
        </w:rPr>
        <w:t>1. Документ, удостоверяющий личность заявителя.</w:t>
      </w:r>
    </w:p>
    <w:p w:rsidR="00095E25" w:rsidRPr="00095E25" w:rsidRDefault="00095E25" w:rsidP="00095E25">
      <w:pPr>
        <w:ind w:firstLine="567"/>
        <w:jc w:val="both"/>
        <w:rPr>
          <w:sz w:val="28"/>
        </w:rPr>
      </w:pPr>
      <w:r w:rsidRPr="00095E25">
        <w:rPr>
          <w:sz w:val="28"/>
        </w:rPr>
        <w:t>2. Документ, подтверждающий полномочия представителя заявителя.</w:t>
      </w:r>
    </w:p>
    <w:p w:rsidR="00095E25" w:rsidRPr="00095E25" w:rsidRDefault="00095E25" w:rsidP="00095E25">
      <w:pPr>
        <w:ind w:firstLine="567"/>
        <w:jc w:val="both"/>
        <w:rPr>
          <w:sz w:val="28"/>
        </w:rPr>
      </w:pPr>
      <w:bookmarkStart w:id="5" w:name="P121"/>
      <w:bookmarkEnd w:id="5"/>
      <w:r w:rsidRPr="00095E25">
        <w:rPr>
          <w:sz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095E25">
          <w:rPr>
            <w:sz w:val="28"/>
          </w:rPr>
          <w:t>частью 1.1 статьи 57.3</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95E25" w:rsidRPr="00095E25" w:rsidRDefault="00095E25" w:rsidP="00095E25">
      <w:pPr>
        <w:ind w:firstLine="567"/>
        <w:jc w:val="both"/>
        <w:rPr>
          <w:sz w:val="28"/>
        </w:rPr>
      </w:pPr>
      <w:r w:rsidRPr="00095E25">
        <w:rPr>
          <w:sz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 случае выдачи разрешения на строительство линейного объекта, для размещения которого не требуется образование земельного участка.</w:t>
      </w:r>
    </w:p>
    <w:p w:rsidR="00095E25" w:rsidRPr="00095E25" w:rsidRDefault="00095E25" w:rsidP="00095E25">
      <w:pPr>
        <w:ind w:firstLine="567"/>
        <w:jc w:val="both"/>
        <w:rPr>
          <w:sz w:val="28"/>
        </w:rPr>
      </w:pPr>
      <w:r w:rsidRPr="00095E25">
        <w:rPr>
          <w:sz w:val="28"/>
        </w:rPr>
        <w:t>В случае, если градостроительный план земельного участка утвержден до 1 января 2017 года, указанная в нем информация может быть использована для выдачи разрешения на строительство в течение пяти лет с 1 января 2017 года.</w:t>
      </w:r>
    </w:p>
    <w:p w:rsidR="00095E25" w:rsidRPr="00095E25" w:rsidRDefault="00095E25" w:rsidP="00095E25">
      <w:pPr>
        <w:ind w:firstLine="567"/>
        <w:jc w:val="both"/>
        <w:rPr>
          <w:sz w:val="28"/>
        </w:rPr>
      </w:pPr>
      <w:bookmarkStart w:id="6" w:name="P125"/>
      <w:bookmarkEnd w:id="6"/>
      <w:r w:rsidRPr="00095E25">
        <w:rPr>
          <w:sz w:val="28"/>
        </w:rPr>
        <w:t xml:space="preserve">5. Результаты инженерных изысканий и следующие материалы, содержащиеся в утвержденной в соответствии с </w:t>
      </w:r>
      <w:hyperlink r:id="rId16" w:history="1">
        <w:r w:rsidRPr="00095E25">
          <w:rPr>
            <w:sz w:val="28"/>
          </w:rPr>
          <w:t>частью 15 статьи 48</w:t>
        </w:r>
      </w:hyperlink>
      <w:r w:rsidRPr="00095E25">
        <w:rPr>
          <w:sz w:val="28"/>
        </w:rPr>
        <w:t xml:space="preserve"> Градостроительного кодекса Российской Федерации проектной документации:</w:t>
      </w:r>
    </w:p>
    <w:p w:rsidR="00095E25" w:rsidRPr="00095E25" w:rsidRDefault="00095E25" w:rsidP="00095E25">
      <w:pPr>
        <w:ind w:firstLine="567"/>
        <w:jc w:val="both"/>
        <w:rPr>
          <w:sz w:val="28"/>
        </w:rPr>
      </w:pPr>
      <w:r w:rsidRPr="00095E25">
        <w:rPr>
          <w:sz w:val="28"/>
        </w:rPr>
        <w:lastRenderedPageBreak/>
        <w:t>а) пояснительная записка;</w:t>
      </w:r>
    </w:p>
    <w:p w:rsidR="00095E25" w:rsidRPr="00095E25" w:rsidRDefault="00095E25" w:rsidP="00095E25">
      <w:pPr>
        <w:ind w:firstLine="567"/>
        <w:jc w:val="both"/>
        <w:rPr>
          <w:sz w:val="28"/>
        </w:rPr>
      </w:pPr>
      <w:r w:rsidRPr="00095E25">
        <w:rPr>
          <w:sz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95E25" w:rsidRPr="00095E25" w:rsidRDefault="00095E25" w:rsidP="00095E25">
      <w:pPr>
        <w:ind w:firstLine="567"/>
        <w:jc w:val="both"/>
        <w:rPr>
          <w:sz w:val="28"/>
        </w:rPr>
      </w:pPr>
      <w:r w:rsidRPr="00095E25">
        <w:rPr>
          <w:sz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95E25" w:rsidRPr="00095E25" w:rsidRDefault="00095E25" w:rsidP="00095E25">
      <w:pPr>
        <w:ind w:firstLine="567"/>
        <w:jc w:val="both"/>
        <w:rPr>
          <w:sz w:val="28"/>
        </w:rPr>
      </w:pPr>
      <w:r w:rsidRPr="00095E25">
        <w:rPr>
          <w:sz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95E25" w:rsidRPr="00095E25" w:rsidRDefault="00095E25" w:rsidP="00095E25">
      <w:pPr>
        <w:ind w:firstLine="567"/>
        <w:jc w:val="both"/>
        <w:rPr>
          <w:sz w:val="28"/>
        </w:rPr>
      </w:pPr>
      <w:bookmarkStart w:id="7" w:name="P130"/>
      <w:bookmarkEnd w:id="7"/>
      <w:r w:rsidRPr="00095E25">
        <w:rPr>
          <w:sz w:val="28"/>
        </w:rPr>
        <w:t xml:space="preserve">6. Положительное заключение экспертизы проектной документации,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095E25">
          <w:rPr>
            <w:sz w:val="28"/>
          </w:rPr>
          <w:t>частью 12.1 статьи 48</w:t>
        </w:r>
      </w:hyperlink>
      <w:r w:rsidRPr="00095E25">
        <w:rPr>
          <w:sz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095E25">
          <w:rPr>
            <w:sz w:val="28"/>
          </w:rPr>
          <w:t>статьей 49</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 xml:space="preserve">7. Подтверждение соответствия вносимых в проектную документацию изменений требованиям, указанным в </w:t>
      </w:r>
      <w:hyperlink r:id="rId19" w:history="1">
        <w:r w:rsidRPr="00095E25">
          <w:rPr>
            <w:sz w:val="28"/>
          </w:rPr>
          <w:t>части 3.8 статьи 49</w:t>
        </w:r>
      </w:hyperlink>
      <w:r w:rsidRPr="00095E25">
        <w:rPr>
          <w:sz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указанным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history="1">
        <w:r w:rsidRPr="00095E25">
          <w:rPr>
            <w:sz w:val="28"/>
          </w:rPr>
          <w:t>частью 3.8 статьи 49</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 xml:space="preserve">8. Подтверждение соответствия вносимых в проектную документацию изменений требованиям, указанным в </w:t>
      </w:r>
      <w:hyperlink r:id="rId21" w:history="1">
        <w:r w:rsidRPr="00095E25">
          <w:rPr>
            <w:sz w:val="28"/>
          </w:rPr>
          <w:t>части 3.9 статьи 49</w:t>
        </w:r>
      </w:hyperlink>
      <w:r w:rsidRPr="00095E25">
        <w:rPr>
          <w:sz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095E25">
        <w:rPr>
          <w:sz w:val="28"/>
        </w:rPr>
        <w:lastRenderedPageBreak/>
        <w:t xml:space="preserve">сопровождения в соответствии с </w:t>
      </w:r>
      <w:hyperlink r:id="rId22" w:history="1">
        <w:r w:rsidRPr="00095E25">
          <w:rPr>
            <w:sz w:val="28"/>
          </w:rPr>
          <w:t>частью 3.9 статьи 49</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bookmarkStart w:id="8" w:name="P133"/>
      <w:bookmarkEnd w:id="8"/>
      <w:r w:rsidRPr="00095E25">
        <w:rPr>
          <w:sz w:val="28"/>
        </w:rPr>
        <w:t xml:space="preserve">9.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3" w:history="1">
        <w:r w:rsidRPr="00095E25">
          <w:rPr>
            <w:sz w:val="28"/>
          </w:rPr>
          <w:t>статьей 40</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bookmarkStart w:id="9" w:name="P134"/>
      <w:bookmarkEnd w:id="9"/>
      <w:r w:rsidRPr="00095E25">
        <w:rPr>
          <w:sz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hyperlink r:id="rId24" w:history="1">
        <w:r w:rsidRPr="00095E25">
          <w:rPr>
            <w:sz w:val="28"/>
          </w:rPr>
          <w:t>пункте 6.2 части 7 статьи 51</w:t>
        </w:r>
      </w:hyperlink>
      <w:r w:rsidRPr="00095E25">
        <w:rPr>
          <w:sz w:val="28"/>
        </w:rPr>
        <w:t xml:space="preserve"> Градостроительного кодекса Российской Федерации случаев реконструкции многоквартирного дома.</w:t>
      </w:r>
    </w:p>
    <w:p w:rsidR="00095E25" w:rsidRPr="00095E25" w:rsidRDefault="00095E25" w:rsidP="00095E25">
      <w:pPr>
        <w:ind w:firstLine="567"/>
        <w:jc w:val="both"/>
        <w:rPr>
          <w:sz w:val="28"/>
        </w:rPr>
      </w:pPr>
      <w:bookmarkStart w:id="10" w:name="P135"/>
      <w:bookmarkEnd w:id="10"/>
      <w:r w:rsidRPr="00095E25">
        <w:rPr>
          <w:sz w:val="28"/>
        </w:rPr>
        <w:t>10.1.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95E25" w:rsidRPr="00095E25" w:rsidRDefault="00095E25" w:rsidP="00095E25">
      <w:pPr>
        <w:ind w:firstLine="567"/>
        <w:jc w:val="both"/>
        <w:rPr>
          <w:sz w:val="28"/>
        </w:rPr>
      </w:pPr>
      <w:bookmarkStart w:id="11" w:name="P136"/>
      <w:bookmarkEnd w:id="11"/>
      <w:r w:rsidRPr="00095E25">
        <w:rPr>
          <w:sz w:val="28"/>
        </w:rPr>
        <w:t>10.2.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95E25" w:rsidRPr="00095E25" w:rsidRDefault="00095E25" w:rsidP="00095E25">
      <w:pPr>
        <w:ind w:firstLine="567"/>
        <w:jc w:val="both"/>
        <w:rPr>
          <w:sz w:val="28"/>
        </w:rPr>
      </w:pPr>
      <w:bookmarkStart w:id="12" w:name="P137"/>
      <w:bookmarkStart w:id="13" w:name="P138"/>
      <w:bookmarkEnd w:id="12"/>
      <w:bookmarkEnd w:id="13"/>
      <w:r w:rsidRPr="00095E25">
        <w:rPr>
          <w:sz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w:t>
      </w:r>
    </w:p>
    <w:p w:rsidR="00095E25" w:rsidRPr="00095E25" w:rsidRDefault="00095E25" w:rsidP="00095E25">
      <w:pPr>
        <w:ind w:firstLine="567"/>
        <w:jc w:val="both"/>
        <w:rPr>
          <w:sz w:val="28"/>
        </w:rPr>
      </w:pPr>
      <w:bookmarkStart w:id="14" w:name="P139"/>
      <w:bookmarkEnd w:id="14"/>
      <w:r w:rsidRPr="00095E25">
        <w:rPr>
          <w:sz w:val="28"/>
        </w:rPr>
        <w:t>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95E25" w:rsidRPr="00095E25" w:rsidRDefault="00095E25" w:rsidP="00095E25">
      <w:pPr>
        <w:ind w:firstLine="567"/>
        <w:jc w:val="both"/>
        <w:rPr>
          <w:sz w:val="28"/>
        </w:rPr>
      </w:pPr>
      <w:r w:rsidRPr="00095E25">
        <w:rPr>
          <w:sz w:val="28"/>
        </w:rPr>
        <w:t xml:space="preserve">13. Документ, подтверждающий согласие, предусмотренный </w:t>
      </w:r>
      <w:hyperlink r:id="rId25" w:history="1">
        <w:r w:rsidRPr="00095E25">
          <w:rPr>
            <w:sz w:val="28"/>
          </w:rPr>
          <w:t>частью 3 статьи 7</w:t>
        </w:r>
      </w:hyperlink>
      <w:r w:rsidRPr="00095E25">
        <w:rPr>
          <w:sz w:val="28"/>
        </w:rPr>
        <w:t xml:space="preserve"> Федерального закона от 27 июля 2010 года № 210-ФЗ «Об организации предоставления государственных и муниципальных услуг».</w:t>
      </w:r>
    </w:p>
    <w:p w:rsidR="00095E25" w:rsidRPr="00095E25" w:rsidRDefault="00095E25" w:rsidP="00095E25">
      <w:pPr>
        <w:ind w:firstLine="567"/>
        <w:jc w:val="both"/>
        <w:rPr>
          <w:sz w:val="28"/>
        </w:rPr>
      </w:pPr>
      <w:r w:rsidRPr="00095E25">
        <w:rPr>
          <w:sz w:val="28"/>
        </w:rPr>
        <w:lastRenderedPageBreak/>
        <w:t>14.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095E25" w:rsidRPr="00095E25" w:rsidRDefault="00095E25" w:rsidP="00095E25">
      <w:pPr>
        <w:ind w:firstLine="567"/>
        <w:jc w:val="both"/>
        <w:rPr>
          <w:sz w:val="28"/>
        </w:rPr>
      </w:pPr>
      <w:bookmarkStart w:id="15" w:name="P143"/>
      <w:bookmarkEnd w:id="15"/>
      <w:r w:rsidRPr="00095E25">
        <w:rPr>
          <w:sz w:val="28"/>
        </w:rPr>
        <w:t>2.6.3. К уведомлению о переходе права на земельный участок прилагаются копии следующих документов:</w:t>
      </w:r>
    </w:p>
    <w:p w:rsidR="00095E25" w:rsidRPr="00095E25" w:rsidRDefault="00095E25" w:rsidP="00095E25">
      <w:pPr>
        <w:ind w:firstLine="567"/>
        <w:jc w:val="both"/>
        <w:rPr>
          <w:sz w:val="28"/>
        </w:rPr>
      </w:pPr>
      <w:r w:rsidRPr="00095E25">
        <w:rPr>
          <w:sz w:val="28"/>
        </w:rPr>
        <w:t>1. Документ, удостоверяющий личность заявителя.</w:t>
      </w:r>
    </w:p>
    <w:p w:rsidR="00095E25" w:rsidRPr="00095E25" w:rsidRDefault="00095E25" w:rsidP="00095E25">
      <w:pPr>
        <w:ind w:firstLine="567"/>
        <w:jc w:val="both"/>
        <w:rPr>
          <w:sz w:val="28"/>
        </w:rPr>
      </w:pPr>
      <w:r w:rsidRPr="00095E25">
        <w:rPr>
          <w:sz w:val="28"/>
        </w:rPr>
        <w:t>2. Документ, подтверждающий полномочия представителя заявителя.</w:t>
      </w:r>
    </w:p>
    <w:p w:rsidR="00095E25" w:rsidRPr="00095E25" w:rsidRDefault="00095E25" w:rsidP="00095E25">
      <w:pPr>
        <w:ind w:firstLine="567"/>
        <w:jc w:val="both"/>
        <w:rPr>
          <w:sz w:val="28"/>
        </w:rPr>
      </w:pPr>
      <w:bookmarkStart w:id="16" w:name="P146"/>
      <w:bookmarkEnd w:id="16"/>
      <w:r w:rsidRPr="00095E25">
        <w:rPr>
          <w:sz w:val="28"/>
        </w:rPr>
        <w:t xml:space="preserve">3. Правоустанавливающие документы на земельные участки в случае, указанном в </w:t>
      </w:r>
      <w:hyperlink r:id="rId26" w:history="1">
        <w:r w:rsidRPr="00095E25">
          <w:rPr>
            <w:sz w:val="28"/>
          </w:rPr>
          <w:t>части 21.5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bookmarkStart w:id="17" w:name="P147"/>
      <w:bookmarkEnd w:id="17"/>
      <w:r w:rsidRPr="00095E25">
        <w:rPr>
          <w:sz w:val="28"/>
        </w:rPr>
        <w:t xml:space="preserve">4. Решение об образовании земельных участков в случаях, предусмотренных </w:t>
      </w:r>
      <w:hyperlink r:id="rId27" w:history="1">
        <w:r w:rsidRPr="00095E25">
          <w:rPr>
            <w:sz w:val="28"/>
          </w:rPr>
          <w:t>частями 21.6</w:t>
        </w:r>
      </w:hyperlink>
      <w:r w:rsidRPr="00095E25">
        <w:rPr>
          <w:sz w:val="28"/>
        </w:rPr>
        <w:t xml:space="preserve"> и </w:t>
      </w:r>
      <w:hyperlink r:id="rId28" w:history="1">
        <w:r w:rsidRPr="00095E25">
          <w:rPr>
            <w:sz w:val="28"/>
          </w:rPr>
          <w:t>21.7 статьи 51</w:t>
        </w:r>
      </w:hyperlink>
      <w:r w:rsidRPr="00095E25">
        <w:rPr>
          <w:sz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95E25" w:rsidRPr="00095E25" w:rsidRDefault="00095E25" w:rsidP="00095E25">
      <w:pPr>
        <w:ind w:firstLine="567"/>
        <w:jc w:val="both"/>
        <w:rPr>
          <w:sz w:val="28"/>
        </w:rPr>
      </w:pPr>
      <w:bookmarkStart w:id="18" w:name="P149"/>
      <w:bookmarkEnd w:id="18"/>
      <w:r w:rsidRPr="00095E25">
        <w:rPr>
          <w:sz w:val="28"/>
        </w:rPr>
        <w:t xml:space="preserve">5.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9" w:history="1">
        <w:r w:rsidRPr="00095E25">
          <w:rPr>
            <w:sz w:val="28"/>
          </w:rPr>
          <w:t>частью 21.7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bookmarkStart w:id="19" w:name="P150"/>
      <w:bookmarkEnd w:id="19"/>
      <w:r w:rsidRPr="00095E25">
        <w:rPr>
          <w:sz w:val="28"/>
        </w:rPr>
        <w:t xml:space="preserve">6.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30" w:history="1">
        <w:r w:rsidRPr="00095E25">
          <w:rPr>
            <w:sz w:val="28"/>
          </w:rPr>
          <w:t>частью 21.9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 xml:space="preserve">7. Документ, подтверждающий согласие, предусмотренный </w:t>
      </w:r>
      <w:hyperlink r:id="rId31" w:history="1">
        <w:r w:rsidRPr="00095E25">
          <w:rPr>
            <w:sz w:val="28"/>
          </w:rPr>
          <w:t>частью 3 статьи 7</w:t>
        </w:r>
      </w:hyperlink>
      <w:r w:rsidRPr="00095E25">
        <w:rPr>
          <w:sz w:val="28"/>
        </w:rPr>
        <w:t xml:space="preserve"> Федерального закона от 27 июля 2010 года № 210-ФЗ «Об организации предоставления государственных и муниципальных услуг».</w:t>
      </w:r>
    </w:p>
    <w:p w:rsidR="00095E25" w:rsidRPr="00095E25" w:rsidRDefault="00095E25" w:rsidP="00095E25">
      <w:pPr>
        <w:ind w:firstLine="567"/>
        <w:jc w:val="both"/>
        <w:rPr>
          <w:sz w:val="28"/>
        </w:rPr>
      </w:pPr>
      <w:r w:rsidRPr="00095E25">
        <w:rPr>
          <w:sz w:val="28"/>
        </w:rPr>
        <w:t>8.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095E25" w:rsidRPr="00095E25" w:rsidRDefault="00095E25" w:rsidP="00095E25">
      <w:pPr>
        <w:ind w:firstLine="567"/>
        <w:jc w:val="both"/>
        <w:rPr>
          <w:sz w:val="28"/>
        </w:rPr>
      </w:pPr>
      <w:bookmarkStart w:id="20" w:name="P153"/>
      <w:bookmarkEnd w:id="20"/>
      <w:r w:rsidRPr="00095E25">
        <w:rPr>
          <w:sz w:val="28"/>
        </w:rPr>
        <w:t>2.6.4. К заявлению о внесении изменений в разрешение на строительство, связанных исключительно с продлением срока действия такого разрешения, прилагается:</w:t>
      </w:r>
    </w:p>
    <w:p w:rsidR="00095E25" w:rsidRPr="00095E25" w:rsidRDefault="00095E25" w:rsidP="00095E25">
      <w:pPr>
        <w:ind w:firstLine="567"/>
        <w:jc w:val="both"/>
        <w:rPr>
          <w:sz w:val="28"/>
        </w:rPr>
      </w:pPr>
      <w:r w:rsidRPr="00095E25">
        <w:rPr>
          <w:sz w:val="28"/>
        </w:rPr>
        <w:t>1. Документ, удостоверяющий личность заявителя.</w:t>
      </w:r>
    </w:p>
    <w:p w:rsidR="00095E25" w:rsidRPr="00095E25" w:rsidRDefault="00095E25" w:rsidP="00095E25">
      <w:pPr>
        <w:ind w:firstLine="567"/>
        <w:jc w:val="both"/>
        <w:rPr>
          <w:sz w:val="28"/>
        </w:rPr>
      </w:pPr>
      <w:r w:rsidRPr="00095E25">
        <w:rPr>
          <w:sz w:val="28"/>
        </w:rPr>
        <w:t>2. Документ, подтверждающий полномочия представителя заявителя.</w:t>
      </w:r>
    </w:p>
    <w:p w:rsidR="00095E25" w:rsidRPr="00095E25" w:rsidRDefault="00095E25" w:rsidP="00095E25">
      <w:pPr>
        <w:ind w:firstLine="567"/>
        <w:jc w:val="both"/>
        <w:rPr>
          <w:sz w:val="28"/>
        </w:rPr>
      </w:pPr>
      <w:bookmarkStart w:id="21" w:name="P156"/>
      <w:bookmarkEnd w:id="21"/>
      <w:r w:rsidRPr="00095E25">
        <w:rPr>
          <w:sz w:val="28"/>
        </w:rPr>
        <w:t>3. Копия проекта организации строительства с обоснованием увеличения срока строительства.</w:t>
      </w:r>
    </w:p>
    <w:p w:rsidR="00095E25" w:rsidRPr="00095E25" w:rsidRDefault="00095E25" w:rsidP="00095E25">
      <w:pPr>
        <w:ind w:firstLine="567"/>
        <w:jc w:val="both"/>
        <w:rPr>
          <w:sz w:val="28"/>
        </w:rPr>
      </w:pPr>
      <w:r w:rsidRPr="00095E25">
        <w:rPr>
          <w:sz w:val="28"/>
        </w:rPr>
        <w:t xml:space="preserve">4. Документ, подтверждающий согласие, предусмотренный </w:t>
      </w:r>
      <w:hyperlink r:id="rId32" w:history="1">
        <w:r w:rsidRPr="00095E25">
          <w:rPr>
            <w:sz w:val="28"/>
          </w:rPr>
          <w:t>частью 3 статьи 7</w:t>
        </w:r>
      </w:hyperlink>
      <w:r w:rsidRPr="00095E25">
        <w:rPr>
          <w:sz w:val="28"/>
        </w:rPr>
        <w:t xml:space="preserve"> Федерального закона от 27 июля 2010 года № 210-ФЗ «Об организации предоставления государственных и муниципальных услуг».</w:t>
      </w:r>
    </w:p>
    <w:p w:rsidR="00095E25" w:rsidRPr="00095E25" w:rsidRDefault="00095E25" w:rsidP="00095E25">
      <w:pPr>
        <w:ind w:firstLine="567"/>
        <w:jc w:val="both"/>
        <w:rPr>
          <w:sz w:val="28"/>
        </w:rPr>
      </w:pPr>
      <w:r w:rsidRPr="00095E25">
        <w:rPr>
          <w:sz w:val="28"/>
        </w:rPr>
        <w:t>5.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095E25" w:rsidRPr="00095E25" w:rsidRDefault="00095E25" w:rsidP="00095E25">
      <w:pPr>
        <w:ind w:firstLine="567"/>
        <w:jc w:val="both"/>
        <w:rPr>
          <w:sz w:val="28"/>
        </w:rPr>
      </w:pPr>
      <w:bookmarkStart w:id="22" w:name="P159"/>
      <w:bookmarkEnd w:id="22"/>
      <w:r w:rsidRPr="00095E25">
        <w:rPr>
          <w:sz w:val="28"/>
        </w:rPr>
        <w:lastRenderedPageBreak/>
        <w:t xml:space="preserve">2.6.5. Заявитель вправе не представлять документы, предусмотренные </w:t>
      </w:r>
      <w:hyperlink w:anchor="P121" w:history="1">
        <w:r w:rsidRPr="00095E25">
          <w:rPr>
            <w:sz w:val="28"/>
          </w:rPr>
          <w:t>подпунктами 3</w:t>
        </w:r>
      </w:hyperlink>
      <w:r w:rsidRPr="00095E25">
        <w:rPr>
          <w:sz w:val="28"/>
        </w:rPr>
        <w:t>-</w:t>
      </w:r>
      <w:hyperlink w:anchor="P133" w:history="1">
        <w:r w:rsidRPr="00095E25">
          <w:rPr>
            <w:sz w:val="28"/>
          </w:rPr>
          <w:t>9</w:t>
        </w:r>
      </w:hyperlink>
      <w:r w:rsidRPr="00095E25">
        <w:rPr>
          <w:sz w:val="28"/>
        </w:rPr>
        <w:t xml:space="preserve">, </w:t>
      </w:r>
      <w:hyperlink w:anchor="P135" w:history="1">
        <w:r w:rsidRPr="00095E25">
          <w:rPr>
            <w:sz w:val="28"/>
          </w:rPr>
          <w:t>10.1</w:t>
        </w:r>
      </w:hyperlink>
      <w:r w:rsidRPr="00095E25">
        <w:rPr>
          <w:sz w:val="28"/>
        </w:rPr>
        <w:t xml:space="preserve">, </w:t>
      </w:r>
      <w:hyperlink w:anchor="P137" w:history="1">
        <w:r w:rsidRPr="00095E25">
          <w:rPr>
            <w:sz w:val="28"/>
          </w:rPr>
          <w:t>11</w:t>
        </w:r>
      </w:hyperlink>
      <w:r w:rsidRPr="00095E25">
        <w:rPr>
          <w:sz w:val="28"/>
        </w:rPr>
        <w:t xml:space="preserve">, </w:t>
      </w:r>
      <w:hyperlink w:anchor="P139" w:history="1">
        <w:r w:rsidRPr="00095E25">
          <w:rPr>
            <w:sz w:val="28"/>
          </w:rPr>
          <w:t>13 пункта 2.6.2</w:t>
        </w:r>
      </w:hyperlink>
      <w:r w:rsidRPr="00095E25">
        <w:rPr>
          <w:sz w:val="28"/>
        </w:rPr>
        <w:t xml:space="preserve">., </w:t>
      </w:r>
      <w:hyperlink w:anchor="P146" w:history="1">
        <w:r w:rsidRPr="00095E25">
          <w:rPr>
            <w:sz w:val="28"/>
          </w:rPr>
          <w:t>подпунктами 3</w:t>
        </w:r>
      </w:hyperlink>
      <w:r w:rsidRPr="00095E25">
        <w:rPr>
          <w:sz w:val="28"/>
        </w:rPr>
        <w:t>-</w:t>
      </w:r>
      <w:hyperlink w:anchor="P150" w:history="1">
        <w:r w:rsidRPr="00095E25">
          <w:rPr>
            <w:sz w:val="28"/>
          </w:rPr>
          <w:t>6 пункта 2.6.3</w:t>
        </w:r>
      </w:hyperlink>
      <w:r w:rsidRPr="00095E25">
        <w:rPr>
          <w:sz w:val="28"/>
        </w:rPr>
        <w:t>. регламента, самостоятельно.</w:t>
      </w:r>
    </w:p>
    <w:p w:rsidR="00095E25" w:rsidRPr="00095E25" w:rsidRDefault="00095E25" w:rsidP="00095E25">
      <w:pPr>
        <w:ind w:firstLine="567"/>
        <w:jc w:val="both"/>
        <w:rPr>
          <w:sz w:val="28"/>
        </w:rPr>
      </w:pPr>
      <w:r w:rsidRPr="00095E25">
        <w:rPr>
          <w:sz w:val="28"/>
        </w:rPr>
        <w:t xml:space="preserve">Документы, указанные в </w:t>
      </w:r>
      <w:hyperlink w:anchor="P121" w:history="1">
        <w:r w:rsidRPr="00095E25">
          <w:rPr>
            <w:sz w:val="28"/>
          </w:rPr>
          <w:t>подпунктах 3</w:t>
        </w:r>
      </w:hyperlink>
      <w:r w:rsidRPr="00095E25">
        <w:rPr>
          <w:sz w:val="28"/>
        </w:rPr>
        <w:t xml:space="preserve">, </w:t>
      </w:r>
      <w:hyperlink w:anchor="P125" w:history="1">
        <w:r w:rsidRPr="00095E25">
          <w:rPr>
            <w:sz w:val="28"/>
          </w:rPr>
          <w:t>5</w:t>
        </w:r>
      </w:hyperlink>
      <w:r w:rsidRPr="00095E25">
        <w:rPr>
          <w:sz w:val="28"/>
        </w:rPr>
        <w:t xml:space="preserve">, </w:t>
      </w:r>
      <w:hyperlink w:anchor="P130" w:history="1">
        <w:r w:rsidRPr="00095E25">
          <w:rPr>
            <w:sz w:val="28"/>
          </w:rPr>
          <w:t>6 пункта 2.6.2</w:t>
        </w:r>
      </w:hyperlink>
      <w:r w:rsidRPr="00095E25">
        <w:rPr>
          <w:sz w:val="28"/>
        </w:rPr>
        <w:t xml:space="preserve">. регламента, </w:t>
      </w:r>
      <w:hyperlink w:anchor="P146" w:history="1">
        <w:r w:rsidRPr="00095E25">
          <w:rPr>
            <w:sz w:val="28"/>
          </w:rPr>
          <w:t>подпункте 3 пункта 2.6.3</w:t>
        </w:r>
      </w:hyperlink>
      <w:r w:rsidRPr="00095E25">
        <w:rPr>
          <w:sz w:val="28"/>
        </w:rPr>
        <w:t>.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095E25" w:rsidRPr="00095E25" w:rsidRDefault="00095E25" w:rsidP="00095E25">
      <w:pPr>
        <w:ind w:firstLine="567"/>
        <w:jc w:val="both"/>
        <w:rPr>
          <w:sz w:val="28"/>
        </w:rPr>
      </w:pPr>
      <w:r w:rsidRPr="00095E25">
        <w:rPr>
          <w:sz w:val="28"/>
        </w:rPr>
        <w:t xml:space="preserve">2.6.6. Документы, предусмотренные </w:t>
      </w:r>
      <w:hyperlink w:anchor="P121" w:history="1">
        <w:r w:rsidRPr="00095E25">
          <w:rPr>
            <w:sz w:val="28"/>
          </w:rPr>
          <w:t>подпунктами 3</w:t>
        </w:r>
      </w:hyperlink>
      <w:r w:rsidRPr="00095E25">
        <w:rPr>
          <w:sz w:val="28"/>
        </w:rPr>
        <w:t>-</w:t>
      </w:r>
      <w:hyperlink w:anchor="P139" w:history="1">
        <w:r w:rsidRPr="00095E25">
          <w:rPr>
            <w:sz w:val="28"/>
          </w:rPr>
          <w:t>13 пункта 2.6.2</w:t>
        </w:r>
      </w:hyperlink>
      <w:r w:rsidRPr="00095E25">
        <w:rPr>
          <w:sz w:val="28"/>
        </w:rPr>
        <w:t xml:space="preserve">., </w:t>
      </w:r>
      <w:hyperlink w:anchor="P146" w:history="1">
        <w:r w:rsidRPr="00095E25">
          <w:rPr>
            <w:sz w:val="28"/>
          </w:rPr>
          <w:t>подпунктами 3</w:t>
        </w:r>
      </w:hyperlink>
      <w:r w:rsidRPr="00095E25">
        <w:rPr>
          <w:sz w:val="28"/>
        </w:rPr>
        <w:t>-</w:t>
      </w:r>
      <w:hyperlink w:anchor="P150" w:history="1">
        <w:r w:rsidRPr="00095E25">
          <w:rPr>
            <w:sz w:val="28"/>
          </w:rPr>
          <w:t>6 пункта 2.6.3</w:t>
        </w:r>
      </w:hyperlink>
      <w:r w:rsidRPr="00095E25">
        <w:rPr>
          <w:sz w:val="28"/>
        </w:rPr>
        <w:t xml:space="preserve">., </w:t>
      </w:r>
      <w:hyperlink w:anchor="P156" w:history="1">
        <w:r w:rsidRPr="00095E25">
          <w:rPr>
            <w:sz w:val="28"/>
          </w:rPr>
          <w:t>подпунктом 3 пункта 2.6.4</w:t>
        </w:r>
      </w:hyperlink>
      <w:r w:rsidRPr="00095E25">
        <w:rPr>
          <w:sz w:val="28"/>
        </w:rPr>
        <w:t>. регламента, могут быть направлены в электронной форме. Правительством Российской Федерации или Правительством Саратовской области могут быть установлены случаи, в которых направление указанных документов осуществляется исключительно в электронной форме.</w:t>
      </w:r>
    </w:p>
    <w:p w:rsidR="00095E25" w:rsidRPr="00095E25" w:rsidRDefault="00095E25" w:rsidP="00095E25">
      <w:pPr>
        <w:ind w:firstLine="567"/>
        <w:jc w:val="both"/>
        <w:rPr>
          <w:sz w:val="28"/>
        </w:rPr>
      </w:pPr>
      <w:r w:rsidRPr="00095E25">
        <w:rPr>
          <w:sz w:val="28"/>
        </w:rPr>
        <w:t xml:space="preserve">Документы, указанные в </w:t>
      </w:r>
      <w:hyperlink r:id="rId33" w:history="1">
        <w:r w:rsidRPr="00095E25">
          <w:rPr>
            <w:sz w:val="28"/>
          </w:rPr>
          <w:t>части 7 статьи 51</w:t>
        </w:r>
      </w:hyperlink>
      <w:r w:rsidRPr="00095E25">
        <w:rPr>
          <w:sz w:val="28"/>
        </w:rPr>
        <w:t xml:space="preserve"> Градостроительного кодекса Российской Федерации, направляются в уполномоченные на выдачу разрешения на строительство органы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выполненных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95E25" w:rsidRPr="00095E25" w:rsidRDefault="00095E25" w:rsidP="00095E25">
      <w:pPr>
        <w:ind w:firstLine="567"/>
        <w:jc w:val="both"/>
        <w:rPr>
          <w:sz w:val="28"/>
        </w:rPr>
      </w:pPr>
      <w:bookmarkStart w:id="23" w:name="P165"/>
      <w:bookmarkEnd w:id="23"/>
      <w:r w:rsidRPr="00095E25">
        <w:rPr>
          <w:sz w:val="28"/>
        </w:rPr>
        <w:t>2.7. Основания для отказа в приеме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 xml:space="preserve">1. Непредставление документов, предусмотренных подпунктами 1, 2 </w:t>
      </w:r>
      <w:hyperlink w:anchor="P118" w:history="1">
        <w:r w:rsidRPr="00095E25">
          <w:rPr>
            <w:sz w:val="28"/>
          </w:rPr>
          <w:t>пунктов 2.6.2</w:t>
        </w:r>
      </w:hyperlink>
      <w:r w:rsidRPr="00095E25">
        <w:rPr>
          <w:sz w:val="28"/>
        </w:rPr>
        <w:t xml:space="preserve">., </w:t>
      </w:r>
      <w:hyperlink w:anchor="P143" w:history="1">
        <w:r w:rsidRPr="00095E25">
          <w:rPr>
            <w:sz w:val="28"/>
          </w:rPr>
          <w:t>2.6.3</w:t>
        </w:r>
      </w:hyperlink>
      <w:r w:rsidRPr="00095E25">
        <w:rPr>
          <w:sz w:val="28"/>
        </w:rPr>
        <w:t xml:space="preserve">., </w:t>
      </w:r>
      <w:hyperlink w:anchor="P153" w:history="1">
        <w:r w:rsidRPr="00095E25">
          <w:rPr>
            <w:sz w:val="28"/>
          </w:rPr>
          <w:t>2.6.4</w:t>
        </w:r>
      </w:hyperlink>
      <w:r w:rsidRPr="00095E25">
        <w:rPr>
          <w:sz w:val="28"/>
        </w:rPr>
        <w:t>. регламента.</w:t>
      </w:r>
    </w:p>
    <w:p w:rsidR="00095E25" w:rsidRPr="00095E25" w:rsidRDefault="00095E25" w:rsidP="00095E25">
      <w:pPr>
        <w:ind w:firstLine="567"/>
        <w:jc w:val="both"/>
        <w:rPr>
          <w:sz w:val="28"/>
        </w:rPr>
      </w:pPr>
      <w:r w:rsidRPr="00095E25">
        <w:rPr>
          <w:sz w:val="28"/>
        </w:rPr>
        <w:t xml:space="preserve">2. Представление документов лицом, не соответствующим статусу заявителя, определенному </w:t>
      </w:r>
      <w:hyperlink w:anchor="P51" w:history="1">
        <w:r w:rsidRPr="00095E25">
          <w:rPr>
            <w:sz w:val="28"/>
          </w:rPr>
          <w:t>пунктом 2.1</w:t>
        </w:r>
      </w:hyperlink>
      <w:r w:rsidRPr="00095E25">
        <w:rPr>
          <w:sz w:val="28"/>
        </w:rPr>
        <w:t>. регламента.</w:t>
      </w:r>
    </w:p>
    <w:p w:rsidR="00095E25" w:rsidRPr="00095E25" w:rsidRDefault="00095E25" w:rsidP="00095E25">
      <w:pPr>
        <w:ind w:firstLine="567"/>
        <w:jc w:val="both"/>
        <w:rPr>
          <w:sz w:val="28"/>
        </w:rPr>
      </w:pPr>
      <w:r w:rsidRPr="00095E25">
        <w:rPr>
          <w:sz w:val="28"/>
        </w:rPr>
        <w:t>3.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095E25" w:rsidRPr="00095E25" w:rsidRDefault="00095E25" w:rsidP="00095E25">
      <w:pPr>
        <w:ind w:firstLine="567"/>
        <w:jc w:val="both"/>
        <w:rPr>
          <w:sz w:val="28"/>
        </w:rPr>
      </w:pPr>
      <w:r w:rsidRPr="00095E25">
        <w:rPr>
          <w:sz w:val="28"/>
        </w:rPr>
        <w:t xml:space="preserve">4. Оформление заявления не по форме, указанной в </w:t>
      </w:r>
      <w:hyperlink w:anchor="P390" w:history="1">
        <w:r w:rsidRPr="00095E25">
          <w:rPr>
            <w:sz w:val="28"/>
          </w:rPr>
          <w:t>приложениях №1</w:t>
        </w:r>
      </w:hyperlink>
      <w:r w:rsidRPr="00095E25">
        <w:rPr>
          <w:sz w:val="28"/>
        </w:rPr>
        <w:t xml:space="preserve"> и </w:t>
      </w:r>
      <w:hyperlink w:anchor="P581" w:history="1">
        <w:r w:rsidRPr="00095E25">
          <w:rPr>
            <w:sz w:val="28"/>
          </w:rPr>
          <w:t>№2</w:t>
        </w:r>
      </w:hyperlink>
      <w:r w:rsidRPr="00095E25">
        <w:rPr>
          <w:sz w:val="28"/>
        </w:rPr>
        <w:t xml:space="preserve"> к регламенту.</w:t>
      </w:r>
    </w:p>
    <w:p w:rsidR="00095E25" w:rsidRPr="00095E25" w:rsidRDefault="00095E25" w:rsidP="00095E25">
      <w:pPr>
        <w:ind w:firstLine="567"/>
        <w:jc w:val="both"/>
        <w:rPr>
          <w:sz w:val="28"/>
        </w:rPr>
      </w:pPr>
      <w:r w:rsidRPr="00095E25">
        <w:rPr>
          <w:sz w:val="28"/>
        </w:rPr>
        <w:t xml:space="preserve">5. Непредставление документа, подтверждающего согласие, предусмотренного </w:t>
      </w:r>
      <w:hyperlink r:id="rId34" w:history="1">
        <w:r w:rsidRPr="00095E25">
          <w:rPr>
            <w:sz w:val="28"/>
          </w:rPr>
          <w:t>частью 3 статьи 7</w:t>
        </w:r>
      </w:hyperlink>
      <w:r w:rsidRPr="00095E25">
        <w:rPr>
          <w:sz w:val="28"/>
        </w:rPr>
        <w:t xml:space="preserve"> Федерального закона от 27 июля 2010 года № 210-ФЗ «Об организации предоставления государственных и муниципальных услуг».</w:t>
      </w:r>
    </w:p>
    <w:p w:rsidR="00095E25" w:rsidRPr="00095E25" w:rsidRDefault="00095E25" w:rsidP="00095E25">
      <w:pPr>
        <w:ind w:firstLine="567"/>
        <w:jc w:val="both"/>
        <w:rPr>
          <w:sz w:val="28"/>
        </w:rPr>
      </w:pPr>
      <w:r w:rsidRPr="00095E25">
        <w:rPr>
          <w:sz w:val="28"/>
        </w:rPr>
        <w:t xml:space="preserve">6. 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в форме электронного документа представлено с нарушением требований, указанных в </w:t>
      </w:r>
      <w:hyperlink w:anchor="P231" w:history="1">
        <w:r w:rsidRPr="00095E25">
          <w:rPr>
            <w:sz w:val="28"/>
          </w:rPr>
          <w:t>пункте 2.15</w:t>
        </w:r>
      </w:hyperlink>
      <w:r w:rsidRPr="00095E25">
        <w:rPr>
          <w:sz w:val="28"/>
        </w:rPr>
        <w:t xml:space="preserve"> регламента.</w:t>
      </w:r>
    </w:p>
    <w:p w:rsidR="00095E25" w:rsidRPr="00095E25" w:rsidRDefault="00095E25" w:rsidP="00095E25">
      <w:pPr>
        <w:ind w:firstLine="567"/>
        <w:jc w:val="both"/>
        <w:rPr>
          <w:sz w:val="28"/>
        </w:rPr>
      </w:pPr>
      <w:bookmarkStart w:id="24" w:name="P173"/>
      <w:bookmarkEnd w:id="24"/>
      <w:r w:rsidRPr="00095E25">
        <w:rPr>
          <w:sz w:val="28"/>
        </w:rPr>
        <w:lastRenderedPageBreak/>
        <w:t>2.8. Основания для отказа в предоставлении муниципальной услуги:</w:t>
      </w:r>
    </w:p>
    <w:p w:rsidR="00095E25" w:rsidRPr="00095E25" w:rsidRDefault="00095E25" w:rsidP="00095E25">
      <w:pPr>
        <w:ind w:firstLine="567"/>
        <w:jc w:val="both"/>
        <w:rPr>
          <w:sz w:val="28"/>
        </w:rPr>
      </w:pPr>
      <w:r w:rsidRPr="00095E25">
        <w:rPr>
          <w:sz w:val="28"/>
        </w:rPr>
        <w:t xml:space="preserve">1. Непредставление документов, предусмотренных </w:t>
      </w:r>
      <w:hyperlink w:anchor="P118" w:history="1">
        <w:r w:rsidRPr="00095E25">
          <w:rPr>
            <w:sz w:val="28"/>
          </w:rPr>
          <w:t>пунктами 2.6.2</w:t>
        </w:r>
      </w:hyperlink>
      <w:r w:rsidRPr="00095E25">
        <w:rPr>
          <w:sz w:val="28"/>
        </w:rPr>
        <w:t xml:space="preserve">., </w:t>
      </w:r>
      <w:hyperlink w:anchor="P143" w:history="1">
        <w:r w:rsidRPr="00095E25">
          <w:rPr>
            <w:sz w:val="28"/>
          </w:rPr>
          <w:t>2.6.3</w:t>
        </w:r>
      </w:hyperlink>
      <w:r w:rsidRPr="00095E25">
        <w:rPr>
          <w:sz w:val="28"/>
        </w:rPr>
        <w:t xml:space="preserve">., </w:t>
      </w:r>
      <w:hyperlink w:anchor="P153" w:history="1">
        <w:r w:rsidRPr="00095E25">
          <w:rPr>
            <w:sz w:val="28"/>
          </w:rPr>
          <w:t>2.6.4</w:t>
        </w:r>
      </w:hyperlink>
      <w:r w:rsidRPr="00095E25">
        <w:rPr>
          <w:sz w:val="28"/>
        </w:rPr>
        <w:t xml:space="preserve">. регламента с учетом </w:t>
      </w:r>
      <w:hyperlink w:anchor="P159" w:history="1">
        <w:r w:rsidRPr="00095E25">
          <w:rPr>
            <w:sz w:val="28"/>
          </w:rPr>
          <w:t>пункта 2.6.5</w:t>
        </w:r>
      </w:hyperlink>
      <w:r w:rsidRPr="00095E25">
        <w:rPr>
          <w:sz w:val="28"/>
        </w:rPr>
        <w:t>.</w:t>
      </w:r>
    </w:p>
    <w:p w:rsidR="00095E25" w:rsidRPr="00095E25" w:rsidRDefault="00095E25" w:rsidP="00095E25">
      <w:pPr>
        <w:ind w:firstLine="567"/>
        <w:jc w:val="both"/>
        <w:rPr>
          <w:sz w:val="28"/>
        </w:rPr>
      </w:pPr>
      <w:r w:rsidRPr="00095E25">
        <w:rPr>
          <w:sz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095E25" w:rsidRPr="00095E25" w:rsidRDefault="00095E25" w:rsidP="00095E25">
      <w:pPr>
        <w:ind w:firstLine="567"/>
        <w:jc w:val="both"/>
        <w:rPr>
          <w:sz w:val="28"/>
        </w:rPr>
      </w:pPr>
      <w:bookmarkStart w:id="25" w:name="P176"/>
      <w:bookmarkEnd w:id="25"/>
      <w:r w:rsidRPr="00095E25">
        <w:rPr>
          <w:sz w:val="28"/>
        </w:rPr>
        <w:t xml:space="preserve">3. Отсутствие в уведомлении о переходе права на земельный участок реквизитов документов, предусмотренных </w:t>
      </w:r>
      <w:hyperlink w:anchor="P146" w:history="1">
        <w:r w:rsidRPr="00095E25">
          <w:rPr>
            <w:sz w:val="28"/>
          </w:rPr>
          <w:t>подпунктами 3</w:t>
        </w:r>
      </w:hyperlink>
      <w:r w:rsidRPr="00095E25">
        <w:rPr>
          <w:sz w:val="28"/>
        </w:rPr>
        <w:t>-</w:t>
      </w:r>
      <w:hyperlink w:anchor="P150" w:history="1">
        <w:r w:rsidRPr="00095E25">
          <w:rPr>
            <w:sz w:val="28"/>
          </w:rPr>
          <w:t>6 пункта 2.6.3</w:t>
        </w:r>
      </w:hyperlink>
      <w:r w:rsidRPr="00095E25">
        <w:rPr>
          <w:sz w:val="28"/>
        </w:rPr>
        <w:t xml:space="preserve">. регламента, или отсутствие правоустанавливающего документа на земельный участок в случае, указанном в </w:t>
      </w:r>
      <w:hyperlink w:anchor="P159" w:history="1">
        <w:r w:rsidRPr="00095E25">
          <w:rPr>
            <w:sz w:val="28"/>
          </w:rPr>
          <w:t>пункте 2.6.5</w:t>
        </w:r>
      </w:hyperlink>
      <w:r w:rsidRPr="00095E25">
        <w:rPr>
          <w:sz w:val="28"/>
        </w:rPr>
        <w:t xml:space="preserve">. регламента, либо отсутствие документов, предусмотренных </w:t>
      </w:r>
      <w:hyperlink w:anchor="P118" w:history="1">
        <w:r w:rsidRPr="00095E25">
          <w:rPr>
            <w:sz w:val="28"/>
          </w:rPr>
          <w:t>пунктом 2.6.2</w:t>
        </w:r>
      </w:hyperlink>
      <w:r w:rsidRPr="00095E25">
        <w:rPr>
          <w:sz w:val="28"/>
        </w:rPr>
        <w:t>.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95E25" w:rsidRPr="00095E25" w:rsidRDefault="00095E25" w:rsidP="00095E25">
      <w:pPr>
        <w:ind w:firstLine="567"/>
        <w:jc w:val="both"/>
        <w:rPr>
          <w:sz w:val="28"/>
        </w:rPr>
      </w:pPr>
      <w:r w:rsidRPr="00095E25">
        <w:rPr>
          <w:sz w:val="28"/>
        </w:rPr>
        <w:t>4. Недостоверность сведений, указанных в уведомлении о переходе права на земельный участок.</w:t>
      </w:r>
    </w:p>
    <w:p w:rsidR="00095E25" w:rsidRPr="00095E25" w:rsidRDefault="00095E25" w:rsidP="00095E25">
      <w:pPr>
        <w:ind w:firstLine="567"/>
        <w:jc w:val="both"/>
        <w:rPr>
          <w:sz w:val="28"/>
        </w:rPr>
      </w:pPr>
      <w:r w:rsidRPr="00095E25">
        <w:rPr>
          <w:sz w:val="28"/>
        </w:rP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5" w:history="1">
        <w:r w:rsidRPr="00095E25">
          <w:rPr>
            <w:sz w:val="28"/>
          </w:rPr>
          <w:t>частью 21.7 статьи 51</w:t>
        </w:r>
      </w:hyperlink>
      <w:r w:rsidRPr="00095E25">
        <w:rPr>
          <w:sz w:val="28"/>
        </w:rPr>
        <w:t xml:space="preserve"> Градостроительного кодекса Российской Федерации.</w:t>
      </w:r>
    </w:p>
    <w:p w:rsidR="00095E25" w:rsidRPr="00095E25" w:rsidRDefault="00095E25" w:rsidP="00095E25">
      <w:pPr>
        <w:ind w:firstLine="567"/>
        <w:jc w:val="both"/>
        <w:rPr>
          <w:sz w:val="28"/>
        </w:rPr>
      </w:pPr>
      <w:r w:rsidRPr="00095E25">
        <w:rPr>
          <w:sz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95E25" w:rsidRPr="00095E25" w:rsidRDefault="00095E25" w:rsidP="00095E25">
      <w:pPr>
        <w:ind w:firstLine="567"/>
        <w:jc w:val="both"/>
        <w:rPr>
          <w:sz w:val="28"/>
        </w:rPr>
      </w:pPr>
      <w:r w:rsidRPr="00095E25">
        <w:rPr>
          <w:sz w:val="28"/>
        </w:rPr>
        <w:lastRenderedPageBreak/>
        <w:t xml:space="preserve">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6" w:history="1">
        <w:r w:rsidRPr="00095E25">
          <w:rPr>
            <w:sz w:val="28"/>
          </w:rPr>
          <w:t>частью 21.7 статьи 51</w:t>
        </w:r>
      </w:hyperlink>
      <w:r w:rsidRPr="00095E25">
        <w:rPr>
          <w:sz w:val="28"/>
        </w:rPr>
        <w:t xml:space="preserve"> Градостроительного кодекса Российской Федерации,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95E25" w:rsidRPr="00095E25" w:rsidRDefault="00095E25" w:rsidP="00095E25">
      <w:pPr>
        <w:ind w:firstLine="567"/>
        <w:jc w:val="both"/>
        <w:rPr>
          <w:sz w:val="28"/>
        </w:rPr>
      </w:pPr>
      <w:r w:rsidRPr="00095E25">
        <w:rPr>
          <w:sz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95E25" w:rsidRPr="00095E25" w:rsidRDefault="00095E25" w:rsidP="00095E25">
      <w:pPr>
        <w:ind w:firstLine="567"/>
        <w:jc w:val="both"/>
        <w:rPr>
          <w:sz w:val="28"/>
        </w:rPr>
      </w:pPr>
      <w:r w:rsidRPr="00095E25">
        <w:rPr>
          <w:sz w:val="28"/>
        </w:rPr>
        <w:t xml:space="preserve">9. Наличие у 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7" w:history="1">
        <w:r w:rsidRPr="00095E25">
          <w:rPr>
            <w:sz w:val="28"/>
          </w:rPr>
          <w:t>части 5 статьи 52</w:t>
        </w:r>
      </w:hyperlink>
      <w:r w:rsidRPr="00095E25">
        <w:rPr>
          <w:sz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095E25" w:rsidRPr="00095E25" w:rsidRDefault="00095E25" w:rsidP="00095E25">
      <w:pPr>
        <w:ind w:firstLine="567"/>
        <w:jc w:val="both"/>
        <w:rPr>
          <w:sz w:val="28"/>
        </w:rPr>
      </w:pPr>
      <w:r w:rsidRPr="00095E25">
        <w:rPr>
          <w:sz w:val="28"/>
        </w:rPr>
        <w:t>В этом случае отдел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5E25" w:rsidRPr="00095E25" w:rsidRDefault="00095E25" w:rsidP="00095E25">
      <w:pPr>
        <w:ind w:firstLine="567"/>
        <w:jc w:val="both"/>
        <w:rPr>
          <w:sz w:val="28"/>
        </w:rPr>
      </w:pPr>
      <w:bookmarkStart w:id="26" w:name="P186"/>
      <w:bookmarkEnd w:id="26"/>
      <w:r w:rsidRPr="00095E25">
        <w:rPr>
          <w:sz w:val="28"/>
        </w:rPr>
        <w:t>10.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95E25" w:rsidRPr="00095E25" w:rsidRDefault="00095E25" w:rsidP="00095E25">
      <w:pPr>
        <w:ind w:firstLine="567"/>
        <w:jc w:val="both"/>
        <w:rPr>
          <w:sz w:val="28"/>
        </w:rPr>
      </w:pPr>
      <w:hyperlink w:anchor="P176" w:history="1">
        <w:r w:rsidRPr="00095E25">
          <w:rPr>
            <w:sz w:val="28"/>
          </w:rPr>
          <w:t>Подпункты 3</w:t>
        </w:r>
      </w:hyperlink>
      <w:r w:rsidRPr="00095E25">
        <w:rPr>
          <w:sz w:val="28"/>
        </w:rPr>
        <w:t>-</w:t>
      </w:r>
      <w:hyperlink w:anchor="P186" w:history="1">
        <w:r w:rsidRPr="00095E25">
          <w:rPr>
            <w:sz w:val="28"/>
          </w:rPr>
          <w:t>10 пункта 2.8</w:t>
        </w:r>
      </w:hyperlink>
      <w:r w:rsidRPr="00095E25">
        <w:rPr>
          <w:sz w:val="28"/>
        </w:rPr>
        <w:t>. регламента применяются в отношении заявления о внесении изменений в разрешение на строительство.</w:t>
      </w:r>
    </w:p>
    <w:p w:rsidR="00095E25" w:rsidRPr="00095E25" w:rsidRDefault="00095E25" w:rsidP="00095E25">
      <w:pPr>
        <w:ind w:firstLine="567"/>
        <w:jc w:val="both"/>
        <w:rPr>
          <w:sz w:val="28"/>
        </w:rPr>
      </w:pPr>
      <w:r w:rsidRPr="00095E25">
        <w:rPr>
          <w:sz w:val="28"/>
        </w:rPr>
        <w:t>2.9. Муниципальная услуга предоставляется безвозмездно.</w:t>
      </w:r>
    </w:p>
    <w:p w:rsidR="00095E25" w:rsidRPr="00095E25" w:rsidRDefault="00095E25" w:rsidP="00095E25">
      <w:pPr>
        <w:ind w:firstLine="567"/>
        <w:jc w:val="both"/>
        <w:rPr>
          <w:sz w:val="28"/>
        </w:rPr>
      </w:pPr>
      <w:r w:rsidRPr="00095E25">
        <w:rPr>
          <w:sz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95E25" w:rsidRPr="00095E25" w:rsidRDefault="00095E25" w:rsidP="00095E25">
      <w:pPr>
        <w:ind w:firstLine="567"/>
        <w:jc w:val="both"/>
        <w:rPr>
          <w:sz w:val="28"/>
        </w:rPr>
      </w:pPr>
      <w:r w:rsidRPr="00095E25">
        <w:rPr>
          <w:sz w:val="28"/>
        </w:rPr>
        <w:t>2.11. Срок регистрации запроса заявителя о предоставлении муниципальной услуги составляет один день.</w:t>
      </w:r>
    </w:p>
    <w:p w:rsidR="00095E25" w:rsidRPr="00095E25" w:rsidRDefault="00095E25" w:rsidP="00095E25">
      <w:pPr>
        <w:ind w:firstLine="567"/>
        <w:jc w:val="both"/>
        <w:rPr>
          <w:sz w:val="28"/>
        </w:rPr>
      </w:pPr>
      <w:r w:rsidRPr="00095E25">
        <w:rPr>
          <w:sz w:val="28"/>
        </w:rPr>
        <w:t xml:space="preserve">2.12. Требования к помещениям, в которых предоставляется муниципальная услуга, к залу ожидания, местам для заполнения запросов о </w:t>
      </w:r>
      <w:r w:rsidRPr="00095E25">
        <w:rPr>
          <w:sz w:val="28"/>
        </w:rPr>
        <w:lastRenderedPageBreak/>
        <w:t>предоставлении муниципальной услуги, стендам с образцами заполнения и перечнем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2.12.1. Вход в здание отдел оформляется вывеской с указанием основных реквизитов отдела и оборудуется кнопкой вызова персонала для лиц с ограниченными возможностями.</w:t>
      </w:r>
    </w:p>
    <w:p w:rsidR="00095E25" w:rsidRPr="00095E25" w:rsidRDefault="00095E25" w:rsidP="00095E25">
      <w:pPr>
        <w:ind w:firstLine="567"/>
        <w:jc w:val="both"/>
        <w:rPr>
          <w:sz w:val="28"/>
        </w:rPr>
      </w:pPr>
      <w:r w:rsidRPr="00095E25">
        <w:rPr>
          <w:sz w:val="28"/>
        </w:rPr>
        <w:t>2.12.2. Непосредственно в здании отдела размещается схема расположения структурных подразделений с номерами кабинетов, а также график работы специалистов.</w:t>
      </w:r>
    </w:p>
    <w:p w:rsidR="00095E25" w:rsidRPr="00095E25" w:rsidRDefault="00095E25" w:rsidP="00095E25">
      <w:pPr>
        <w:ind w:firstLine="567"/>
        <w:jc w:val="both"/>
        <w:rPr>
          <w:sz w:val="28"/>
        </w:rPr>
      </w:pPr>
      <w:r w:rsidRPr="00095E25">
        <w:rPr>
          <w:sz w:val="28"/>
        </w:rPr>
        <w:t>2.12.3.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95E25" w:rsidRPr="00095E25" w:rsidRDefault="00095E25" w:rsidP="00095E25">
      <w:pPr>
        <w:ind w:firstLine="567"/>
        <w:jc w:val="both"/>
        <w:rPr>
          <w:sz w:val="28"/>
        </w:rPr>
      </w:pPr>
      <w:r w:rsidRPr="00095E25">
        <w:rPr>
          <w:sz w:val="28"/>
        </w:rPr>
        <w:t>2.12.4. Каждое рабочее место специалиста оборудуется офисной мебелью.</w:t>
      </w:r>
    </w:p>
    <w:p w:rsidR="00095E25" w:rsidRPr="00095E25" w:rsidRDefault="00095E25" w:rsidP="00095E25">
      <w:pPr>
        <w:ind w:firstLine="567"/>
        <w:jc w:val="both"/>
        <w:rPr>
          <w:sz w:val="28"/>
        </w:rPr>
      </w:pPr>
      <w:r w:rsidRPr="00095E25">
        <w:rPr>
          <w:sz w:val="28"/>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95E25" w:rsidRPr="00095E25" w:rsidRDefault="00095E25" w:rsidP="00095E25">
      <w:pPr>
        <w:ind w:firstLine="567"/>
        <w:jc w:val="both"/>
        <w:rPr>
          <w:sz w:val="28"/>
        </w:rPr>
      </w:pPr>
      <w:r w:rsidRPr="00095E25">
        <w:rPr>
          <w:sz w:val="28"/>
        </w:rPr>
        <w:t>2.12.6. В рамках реализации действующего законодательства в сфере социальной защиты лиц с ограниченными возможностями отдела обеспечивает:</w:t>
      </w:r>
    </w:p>
    <w:p w:rsidR="00095E25" w:rsidRPr="00095E25" w:rsidRDefault="00095E25" w:rsidP="00095E25">
      <w:pPr>
        <w:ind w:firstLine="567"/>
        <w:jc w:val="both"/>
        <w:rPr>
          <w:sz w:val="28"/>
        </w:rPr>
      </w:pPr>
      <w:r w:rsidRPr="00095E25">
        <w:rPr>
          <w:sz w:val="28"/>
        </w:rPr>
        <w:t>- условия беспрепятственного доступа лиц с ограниченными возможностями к зданию (помещениям), в котором расположен отдел;</w:t>
      </w:r>
    </w:p>
    <w:p w:rsidR="00095E25" w:rsidRPr="00095E25" w:rsidRDefault="00095E25" w:rsidP="00095E25">
      <w:pPr>
        <w:ind w:firstLine="567"/>
        <w:jc w:val="both"/>
        <w:rPr>
          <w:sz w:val="28"/>
        </w:rPr>
      </w:pPr>
      <w:r w:rsidRPr="00095E25">
        <w:rPr>
          <w:sz w:val="28"/>
        </w:rPr>
        <w:t>- возможность самостоятельного передвижения по территории отдела, а также входа в него и выхода, в том числе с использованием кресла-коляски;</w:t>
      </w:r>
    </w:p>
    <w:p w:rsidR="00095E25" w:rsidRPr="00095E25" w:rsidRDefault="00095E25" w:rsidP="00095E25">
      <w:pPr>
        <w:ind w:firstLine="567"/>
        <w:jc w:val="both"/>
        <w:rPr>
          <w:sz w:val="28"/>
        </w:rPr>
      </w:pPr>
      <w:r w:rsidRPr="00095E25">
        <w:rPr>
          <w:sz w:val="28"/>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в здание (помещение), в котором расположен отдел;</w:t>
      </w:r>
    </w:p>
    <w:p w:rsidR="00095E25" w:rsidRPr="00095E25" w:rsidRDefault="00095E25" w:rsidP="00095E25">
      <w:pPr>
        <w:ind w:firstLine="567"/>
        <w:jc w:val="both"/>
        <w:rPr>
          <w:sz w:val="28"/>
        </w:rPr>
      </w:pPr>
      <w:r w:rsidRPr="00095E25">
        <w:rPr>
          <w:sz w:val="28"/>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5E25" w:rsidRPr="00095E25" w:rsidRDefault="00095E25" w:rsidP="00095E25">
      <w:pPr>
        <w:ind w:firstLine="567"/>
        <w:jc w:val="both"/>
        <w:rPr>
          <w:sz w:val="28"/>
        </w:rPr>
      </w:pPr>
      <w:r w:rsidRPr="00095E25">
        <w:rPr>
          <w:sz w:val="28"/>
        </w:rPr>
        <w:t>- допуск в помещение отдела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095E25" w:rsidRPr="00095E25" w:rsidRDefault="00095E25" w:rsidP="00095E25">
      <w:pPr>
        <w:ind w:firstLine="567"/>
        <w:jc w:val="both"/>
        <w:rPr>
          <w:sz w:val="28"/>
        </w:rPr>
      </w:pPr>
      <w:r w:rsidRPr="00095E25">
        <w:rPr>
          <w:sz w:val="28"/>
        </w:rPr>
        <w:t>- сопровождение инвалидов, имеющих стойкие расстройства функции зрения, и оказание им помощи;</w:t>
      </w:r>
    </w:p>
    <w:p w:rsidR="00095E25" w:rsidRPr="00095E25" w:rsidRDefault="00095E25" w:rsidP="00095E25">
      <w:pPr>
        <w:ind w:firstLine="567"/>
        <w:jc w:val="both"/>
        <w:rPr>
          <w:sz w:val="28"/>
        </w:rPr>
      </w:pPr>
      <w:r w:rsidRPr="00095E25">
        <w:rPr>
          <w:sz w:val="28"/>
        </w:rPr>
        <w:t>- оказание лицам с ограниченными возможностями помощи в преодолении барьеров, мешающих получению ими муниципальной услуги наравне с другими лицами.</w:t>
      </w:r>
    </w:p>
    <w:p w:rsidR="00095E25" w:rsidRPr="00095E25" w:rsidRDefault="00095E25" w:rsidP="00095E25">
      <w:pPr>
        <w:ind w:firstLine="567"/>
        <w:jc w:val="both"/>
        <w:rPr>
          <w:sz w:val="28"/>
        </w:rPr>
      </w:pPr>
      <w:r w:rsidRPr="00095E25">
        <w:rPr>
          <w:sz w:val="28"/>
        </w:rPr>
        <w:t>2.13. На стенде размещается следующая информация:</w:t>
      </w:r>
    </w:p>
    <w:p w:rsidR="00095E25" w:rsidRPr="00095E25" w:rsidRDefault="00095E25" w:rsidP="00095E25">
      <w:pPr>
        <w:ind w:firstLine="567"/>
        <w:jc w:val="both"/>
        <w:rPr>
          <w:sz w:val="28"/>
        </w:rPr>
      </w:pPr>
      <w:r w:rsidRPr="00095E25">
        <w:rPr>
          <w:sz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095E25" w:rsidRPr="00095E25" w:rsidRDefault="00095E25" w:rsidP="00095E25">
      <w:pPr>
        <w:ind w:firstLine="567"/>
        <w:jc w:val="both"/>
        <w:rPr>
          <w:sz w:val="28"/>
        </w:rPr>
      </w:pPr>
      <w:r w:rsidRPr="00095E25">
        <w:rPr>
          <w:sz w:val="28"/>
        </w:rPr>
        <w:t>Электронная почта: kalininsk.sarmo.ru.</w:t>
      </w:r>
    </w:p>
    <w:p w:rsidR="00095E25" w:rsidRPr="00095E25" w:rsidRDefault="00095E25" w:rsidP="00095E25">
      <w:pPr>
        <w:ind w:firstLine="567"/>
        <w:jc w:val="both"/>
        <w:rPr>
          <w:sz w:val="28"/>
        </w:rPr>
      </w:pPr>
      <w:r w:rsidRPr="00095E25">
        <w:rPr>
          <w:sz w:val="28"/>
        </w:rPr>
        <w:t>Телефон для справок и предварительной записи: 3-15-34.</w:t>
      </w:r>
    </w:p>
    <w:p w:rsidR="00095E25" w:rsidRPr="00095E25" w:rsidRDefault="00095E25" w:rsidP="00095E25">
      <w:pPr>
        <w:ind w:firstLine="567"/>
        <w:jc w:val="both"/>
        <w:rPr>
          <w:sz w:val="28"/>
        </w:rPr>
      </w:pPr>
      <w:r w:rsidRPr="00095E25">
        <w:rPr>
          <w:sz w:val="28"/>
        </w:rPr>
        <w:t>График работы:</w:t>
      </w:r>
    </w:p>
    <w:p w:rsidR="00095E25" w:rsidRPr="00095E25" w:rsidRDefault="00095E25" w:rsidP="00095E25">
      <w:pPr>
        <w:ind w:firstLine="567"/>
        <w:jc w:val="both"/>
        <w:rPr>
          <w:sz w:val="28"/>
        </w:rPr>
      </w:pPr>
      <w:r w:rsidRPr="00095E25">
        <w:rPr>
          <w:sz w:val="28"/>
        </w:rPr>
        <w:lastRenderedPageBreak/>
        <w:t>Понедельник, вторник, среда, четверг - с 8.00 до 17.00 часов;</w:t>
      </w:r>
    </w:p>
    <w:p w:rsidR="00095E25" w:rsidRPr="00095E25" w:rsidRDefault="00095E25" w:rsidP="00095E25">
      <w:pPr>
        <w:ind w:firstLine="567"/>
        <w:jc w:val="both"/>
        <w:rPr>
          <w:sz w:val="28"/>
        </w:rPr>
      </w:pPr>
      <w:r w:rsidRPr="00095E25">
        <w:rPr>
          <w:sz w:val="28"/>
        </w:rPr>
        <w:t>Пятница - с 8.00 до 16.00 часов;</w:t>
      </w:r>
    </w:p>
    <w:p w:rsidR="00095E25" w:rsidRPr="00095E25" w:rsidRDefault="00095E25" w:rsidP="00095E25">
      <w:pPr>
        <w:ind w:firstLine="567"/>
        <w:jc w:val="both"/>
        <w:rPr>
          <w:sz w:val="28"/>
        </w:rPr>
      </w:pPr>
      <w:r w:rsidRPr="00095E25">
        <w:rPr>
          <w:sz w:val="28"/>
        </w:rPr>
        <w:t>обед - с 12.00 до 13.00 часов;</w:t>
      </w:r>
    </w:p>
    <w:p w:rsidR="00095E25" w:rsidRPr="00095E25" w:rsidRDefault="00095E25" w:rsidP="00095E25">
      <w:pPr>
        <w:ind w:firstLine="567"/>
        <w:jc w:val="both"/>
        <w:rPr>
          <w:sz w:val="28"/>
        </w:rPr>
      </w:pPr>
      <w:r w:rsidRPr="00095E25">
        <w:rPr>
          <w:sz w:val="28"/>
        </w:rPr>
        <w:t>суббота, воскресенье - выходные дни.</w:t>
      </w:r>
    </w:p>
    <w:p w:rsidR="00095E25" w:rsidRPr="00095E25" w:rsidRDefault="00095E25" w:rsidP="00095E25">
      <w:pPr>
        <w:ind w:firstLine="567"/>
        <w:jc w:val="both"/>
        <w:rPr>
          <w:sz w:val="28"/>
        </w:rPr>
      </w:pPr>
      <w:r w:rsidRPr="00095E25">
        <w:rPr>
          <w:sz w:val="28"/>
        </w:rPr>
        <w:t>Прием заявителей осуществляется по адресу: 412484, Россия, Саратовская область, Калининский район, город Калининск, улица Коллективная, д. 61.</w:t>
      </w:r>
    </w:p>
    <w:p w:rsidR="00095E25" w:rsidRPr="00095E25" w:rsidRDefault="00095E25" w:rsidP="00095E25">
      <w:pPr>
        <w:ind w:firstLine="567"/>
        <w:jc w:val="both"/>
        <w:rPr>
          <w:sz w:val="28"/>
        </w:rPr>
      </w:pPr>
      <w:r w:rsidRPr="00095E25">
        <w:rPr>
          <w:sz w:val="28"/>
        </w:rPr>
        <w:t>График приема заявителей:</w:t>
      </w:r>
    </w:p>
    <w:p w:rsidR="00095E25" w:rsidRPr="00095E25" w:rsidRDefault="00095E25" w:rsidP="00095E25">
      <w:pPr>
        <w:ind w:firstLine="567"/>
        <w:jc w:val="both"/>
        <w:rPr>
          <w:sz w:val="28"/>
        </w:rPr>
      </w:pPr>
      <w:r w:rsidRPr="00095E25">
        <w:rPr>
          <w:sz w:val="28"/>
        </w:rPr>
        <w:t>- основные положения законодательства, касающиеся порядка предоставления муниципальной услуги;</w:t>
      </w:r>
    </w:p>
    <w:p w:rsidR="00095E25" w:rsidRPr="00095E25" w:rsidRDefault="00095E25" w:rsidP="00095E25">
      <w:pPr>
        <w:ind w:firstLine="567"/>
        <w:jc w:val="both"/>
        <w:rPr>
          <w:sz w:val="28"/>
        </w:rPr>
      </w:pPr>
      <w:r w:rsidRPr="00095E25">
        <w:rPr>
          <w:sz w:val="28"/>
        </w:rPr>
        <w:t>- перечень и формы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 перечень оснований для отказа в предоставлении муниципальной услуги;</w:t>
      </w:r>
    </w:p>
    <w:p w:rsidR="00095E25" w:rsidRPr="00095E25" w:rsidRDefault="00095E25" w:rsidP="00095E25">
      <w:pPr>
        <w:ind w:firstLine="567"/>
        <w:jc w:val="both"/>
        <w:rPr>
          <w:sz w:val="28"/>
        </w:rPr>
      </w:pPr>
      <w:r w:rsidRPr="00095E25">
        <w:rPr>
          <w:sz w:val="28"/>
        </w:rPr>
        <w:t>- порядок обжалования действий (бездействия) должностных лиц, предоставляющих муниципальную услугу;</w:t>
      </w:r>
    </w:p>
    <w:p w:rsidR="00095E25" w:rsidRPr="00095E25" w:rsidRDefault="00095E25" w:rsidP="00095E25">
      <w:pPr>
        <w:ind w:firstLine="567"/>
        <w:jc w:val="both"/>
        <w:rPr>
          <w:sz w:val="28"/>
        </w:rPr>
      </w:pPr>
      <w:r w:rsidRPr="00095E25">
        <w:rPr>
          <w:sz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095E25" w:rsidRPr="00095E25" w:rsidRDefault="00095E25" w:rsidP="00095E25">
      <w:pPr>
        <w:ind w:firstLine="567"/>
        <w:jc w:val="both"/>
        <w:rPr>
          <w:sz w:val="28"/>
        </w:rPr>
      </w:pPr>
      <w:r w:rsidRPr="00095E25">
        <w:rPr>
          <w:sz w:val="28"/>
        </w:rPr>
        <w:t>2.14. Показатели доступности и качества муниципальной услуги.</w:t>
      </w:r>
    </w:p>
    <w:p w:rsidR="00095E25" w:rsidRPr="00095E25" w:rsidRDefault="00095E25" w:rsidP="00095E25">
      <w:pPr>
        <w:ind w:firstLine="567"/>
        <w:jc w:val="both"/>
        <w:rPr>
          <w:sz w:val="28"/>
        </w:rPr>
      </w:pPr>
      <w:r w:rsidRPr="00095E25">
        <w:rPr>
          <w:sz w:val="28"/>
        </w:rPr>
        <w:t>2.14.1. Информация по вопросам предоставления муниципальной услуги может быть получена заявителем:</w:t>
      </w:r>
    </w:p>
    <w:p w:rsidR="00095E25" w:rsidRPr="00095E25" w:rsidRDefault="00095E25" w:rsidP="00095E25">
      <w:pPr>
        <w:ind w:firstLine="567"/>
        <w:jc w:val="both"/>
        <w:rPr>
          <w:sz w:val="28"/>
        </w:rPr>
      </w:pPr>
      <w:r w:rsidRPr="00095E25">
        <w:rPr>
          <w:sz w:val="28"/>
        </w:rPr>
        <w:t>- в устной форме в ходе приема заявления или посредством телефонной связи;</w:t>
      </w:r>
    </w:p>
    <w:p w:rsidR="00095E25" w:rsidRPr="00095E25" w:rsidRDefault="00095E25" w:rsidP="00095E25">
      <w:pPr>
        <w:ind w:firstLine="567"/>
        <w:jc w:val="both"/>
        <w:rPr>
          <w:sz w:val="28"/>
        </w:rPr>
      </w:pPr>
      <w:r w:rsidRPr="00095E25">
        <w:rPr>
          <w:sz w:val="28"/>
        </w:rPr>
        <w:t>- в письменной форме по письменному запросу заявителя в адрес Управления;</w:t>
      </w:r>
    </w:p>
    <w:p w:rsidR="00095E25" w:rsidRPr="00095E25" w:rsidRDefault="00095E25" w:rsidP="00095E25">
      <w:pPr>
        <w:ind w:firstLine="567"/>
        <w:jc w:val="both"/>
        <w:rPr>
          <w:sz w:val="28"/>
        </w:rPr>
      </w:pPr>
      <w:r w:rsidRPr="00095E25">
        <w:rPr>
          <w:sz w:val="28"/>
        </w:rPr>
        <w:t>- посредством размещения информации на официальном сайте администрации kalininsk.sarmo.ru (далее - официальный сайт), а также на едином портале государственных и муниципальных услуг (функций) www.gosuslugi.ru (далее - единый портал);</w:t>
      </w:r>
    </w:p>
    <w:p w:rsidR="00095E25" w:rsidRPr="00095E25" w:rsidRDefault="00095E25" w:rsidP="00095E25">
      <w:pPr>
        <w:ind w:firstLine="567"/>
        <w:jc w:val="both"/>
        <w:rPr>
          <w:sz w:val="28"/>
        </w:rPr>
      </w:pPr>
      <w:r w:rsidRPr="00095E25">
        <w:rPr>
          <w:sz w:val="28"/>
        </w:rPr>
        <w:t>- на стендах, расположенных в помещениях отдела, предназначенных для ожидания и приема заявителей;</w:t>
      </w:r>
    </w:p>
    <w:p w:rsidR="00095E25" w:rsidRPr="00095E25" w:rsidRDefault="00095E25" w:rsidP="00095E25">
      <w:pPr>
        <w:ind w:firstLine="567"/>
        <w:jc w:val="both"/>
        <w:rPr>
          <w:sz w:val="28"/>
        </w:rPr>
      </w:pPr>
      <w:r w:rsidRPr="00095E25">
        <w:rPr>
          <w:sz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095E25" w:rsidRPr="00095E25" w:rsidRDefault="00095E25" w:rsidP="00095E25">
      <w:pPr>
        <w:ind w:firstLine="567"/>
        <w:jc w:val="both"/>
        <w:rPr>
          <w:sz w:val="28"/>
        </w:rPr>
      </w:pPr>
      <w:r w:rsidRPr="00095E25">
        <w:rPr>
          <w:sz w:val="28"/>
        </w:rPr>
        <w:t>2.14.2. Информирование (консультирование) проводится специалистами Управления по вопросам предоставления муниципальной услуги, в том числе:</w:t>
      </w:r>
    </w:p>
    <w:p w:rsidR="00095E25" w:rsidRPr="00095E25" w:rsidRDefault="00095E25" w:rsidP="00095E25">
      <w:pPr>
        <w:ind w:firstLine="567"/>
        <w:jc w:val="both"/>
        <w:rPr>
          <w:sz w:val="28"/>
        </w:rPr>
      </w:pPr>
      <w:r w:rsidRPr="00095E25">
        <w:rPr>
          <w:sz w:val="28"/>
        </w:rPr>
        <w:t>- установления права заявителя на предоставление ему муниципальной услуги;</w:t>
      </w:r>
    </w:p>
    <w:p w:rsidR="00095E25" w:rsidRPr="00095E25" w:rsidRDefault="00095E25" w:rsidP="00095E25">
      <w:pPr>
        <w:ind w:firstLine="567"/>
        <w:jc w:val="both"/>
        <w:rPr>
          <w:sz w:val="28"/>
        </w:rPr>
      </w:pPr>
      <w:r w:rsidRPr="00095E25">
        <w:rPr>
          <w:sz w:val="28"/>
        </w:rPr>
        <w:t>- перечня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 источника получения документов, необходимых для предоставления услуги (орган, организация и их местонахождение);</w:t>
      </w:r>
    </w:p>
    <w:p w:rsidR="00095E25" w:rsidRPr="00095E25" w:rsidRDefault="00095E25" w:rsidP="00095E25">
      <w:pPr>
        <w:ind w:firstLine="567"/>
        <w:jc w:val="both"/>
        <w:rPr>
          <w:sz w:val="28"/>
        </w:rPr>
      </w:pPr>
      <w:r w:rsidRPr="00095E25">
        <w:rPr>
          <w:sz w:val="28"/>
        </w:rPr>
        <w:t>- времени приема заявителей;</w:t>
      </w:r>
    </w:p>
    <w:p w:rsidR="00095E25" w:rsidRPr="00095E25" w:rsidRDefault="00095E25" w:rsidP="00095E25">
      <w:pPr>
        <w:ind w:firstLine="567"/>
        <w:jc w:val="both"/>
        <w:rPr>
          <w:sz w:val="28"/>
        </w:rPr>
      </w:pPr>
      <w:r w:rsidRPr="00095E25">
        <w:rPr>
          <w:sz w:val="28"/>
        </w:rPr>
        <w:t>- порядка обжалования действий (бездействия) и решений, осуществляемых и принимаемых при предоставлении муниципальной услуги.</w:t>
      </w:r>
    </w:p>
    <w:p w:rsidR="00095E25" w:rsidRPr="00095E25" w:rsidRDefault="00095E25" w:rsidP="00095E25">
      <w:pPr>
        <w:ind w:firstLine="567"/>
        <w:jc w:val="both"/>
        <w:rPr>
          <w:sz w:val="28"/>
        </w:rPr>
      </w:pPr>
      <w:r w:rsidRPr="00095E25">
        <w:rPr>
          <w:sz w:val="28"/>
        </w:rPr>
        <w:t xml:space="preserve">2.14.3. В любое время со дня приема документов с учетом графика работы отдела заявитель имеет право на получение информации о ходе предоставления </w:t>
      </w:r>
      <w:r w:rsidRPr="00095E25">
        <w:rPr>
          <w:sz w:val="28"/>
        </w:rPr>
        <w:lastRenderedPageBreak/>
        <w:t>муниципальной услуги посредством телефонной связи, электронной почты, в письменном виде, через единый портал.</w:t>
      </w:r>
    </w:p>
    <w:p w:rsidR="00095E25" w:rsidRPr="00095E25" w:rsidRDefault="00095E25" w:rsidP="00095E25">
      <w:pPr>
        <w:ind w:firstLine="567"/>
        <w:jc w:val="both"/>
        <w:rPr>
          <w:sz w:val="28"/>
        </w:rPr>
      </w:pPr>
      <w:r w:rsidRPr="00095E25">
        <w:rPr>
          <w:sz w:val="28"/>
        </w:rPr>
        <w:t>2.14.4.</w:t>
      </w:r>
      <w:r w:rsidR="00B32C4F">
        <w:rPr>
          <w:sz w:val="28"/>
        </w:rPr>
        <w:t xml:space="preserve"> </w:t>
      </w:r>
      <w:r w:rsidRPr="00095E25">
        <w:rPr>
          <w:sz w:val="28"/>
        </w:rPr>
        <w:t xml:space="preserve">Сведения о ходе предоставленной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w:t>
      </w:r>
    </w:p>
    <w:p w:rsidR="00095E25" w:rsidRPr="00095E25" w:rsidRDefault="00B32C4F" w:rsidP="00095E25">
      <w:pPr>
        <w:ind w:firstLine="567"/>
        <w:jc w:val="both"/>
        <w:rPr>
          <w:sz w:val="28"/>
        </w:rPr>
      </w:pPr>
      <w:r>
        <w:rPr>
          <w:sz w:val="28"/>
        </w:rPr>
        <w:t xml:space="preserve">- </w:t>
      </w:r>
      <w:r w:rsidR="00095E25" w:rsidRPr="00095E25">
        <w:rPr>
          <w:sz w:val="28"/>
        </w:rPr>
        <w:t>федеральными органами исполнительной власти, органами государственных внебюджетных фондов, исполнительными органами субъектов Российской Федерации, предоставляющими государственные услуги,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субъектов Российской Федерации, органами местного самоуправления, предоставляющими муниципальные услуги;</w:t>
      </w:r>
    </w:p>
    <w:p w:rsidR="00095E25" w:rsidRPr="00095E25" w:rsidRDefault="00B32C4F" w:rsidP="00095E25">
      <w:pPr>
        <w:ind w:firstLine="567"/>
        <w:jc w:val="both"/>
        <w:rPr>
          <w:sz w:val="28"/>
        </w:rPr>
      </w:pPr>
      <w:r>
        <w:rPr>
          <w:sz w:val="28"/>
        </w:rPr>
        <w:t xml:space="preserve">- </w:t>
      </w:r>
      <w:r w:rsidR="00095E25" w:rsidRPr="00095E25">
        <w:rPr>
          <w:sz w:val="28"/>
        </w:rPr>
        <w:t>государственными, муниципальными учреждениями и иными организациями, предоставляющими услуги, многофункциональными центрами предоставления государственных и муниципальных услуг, предоставляющими государственными и (или) муниципальные услуги.</w:t>
      </w:r>
    </w:p>
    <w:p w:rsidR="00B32C4F" w:rsidRDefault="00095E25" w:rsidP="00095E25">
      <w:pPr>
        <w:ind w:firstLine="567"/>
        <w:jc w:val="both"/>
        <w:rPr>
          <w:sz w:val="28"/>
        </w:rPr>
      </w:pPr>
      <w:r w:rsidRPr="00095E25">
        <w:rPr>
          <w:sz w:val="28"/>
        </w:rPr>
        <w:t>2.14.5.</w:t>
      </w:r>
      <w:r w:rsidR="00B32C4F">
        <w:rPr>
          <w:sz w:val="28"/>
        </w:rPr>
        <w:t xml:space="preserve"> </w:t>
      </w:r>
      <w:r w:rsidRPr="00095E25">
        <w:rPr>
          <w:sz w:val="28"/>
        </w:rPr>
        <w:t>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иными, иным уполномоченным на основании федеральных законов лицом, сведения о ходе предоставления услуги, результаты предоставления услуги направляются для размещения в личном кабинете на едином портале лица, являющегося получателем услуги, или его законного представителя.</w:t>
      </w:r>
    </w:p>
    <w:p w:rsidR="00095E25" w:rsidRPr="00095E25" w:rsidRDefault="00095E25" w:rsidP="00095E25">
      <w:pPr>
        <w:ind w:firstLine="567"/>
        <w:jc w:val="both"/>
        <w:rPr>
          <w:sz w:val="28"/>
        </w:rPr>
      </w:pPr>
      <w:r w:rsidRPr="00095E25">
        <w:rPr>
          <w:sz w:val="28"/>
        </w:rPr>
        <w:t>2.14.6. В составе сведений о ходе предоставления услуги направляются статусы о ходе предоставления услуги, установленные пунктом 2.14.7., а также иная информация, предусмотренная настоящим регламентом.</w:t>
      </w:r>
    </w:p>
    <w:p w:rsidR="00095E25" w:rsidRPr="00095E25" w:rsidRDefault="00095E25" w:rsidP="00095E25">
      <w:pPr>
        <w:ind w:firstLine="567"/>
        <w:jc w:val="both"/>
        <w:rPr>
          <w:sz w:val="28"/>
        </w:rPr>
      </w:pPr>
      <w:r w:rsidRPr="00095E25">
        <w:rPr>
          <w:sz w:val="28"/>
        </w:rPr>
        <w:t xml:space="preserve">2.14.7.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w:t>
      </w:r>
      <w:bookmarkStart w:id="27" w:name="P231"/>
      <w:bookmarkEnd w:id="27"/>
      <w:r w:rsidRPr="00095E25">
        <w:rPr>
          <w:sz w:val="28"/>
        </w:rPr>
        <w:t>которые могут быть размещены в личном кабинете заявителя на едином портале, относятся:</w:t>
      </w:r>
    </w:p>
    <w:p w:rsidR="00095E25" w:rsidRPr="00095E25" w:rsidRDefault="00095E25" w:rsidP="00095E25">
      <w:pPr>
        <w:ind w:firstLine="567"/>
        <w:jc w:val="both"/>
        <w:rPr>
          <w:sz w:val="28"/>
        </w:rPr>
      </w:pPr>
      <w:r w:rsidRPr="00095E25">
        <w:rPr>
          <w:sz w:val="28"/>
        </w:rPr>
        <w:t>заявление (запрос) зарегистрировано;</w:t>
      </w:r>
    </w:p>
    <w:p w:rsidR="00095E25" w:rsidRPr="00095E25" w:rsidRDefault="00095E25" w:rsidP="00095E25">
      <w:pPr>
        <w:ind w:firstLine="567"/>
        <w:jc w:val="both"/>
        <w:rPr>
          <w:sz w:val="28"/>
        </w:rPr>
      </w:pPr>
      <w:r w:rsidRPr="00095E25">
        <w:rPr>
          <w:sz w:val="28"/>
        </w:rPr>
        <w:t>заявление (запрос) возвращено без рассмотрения;</w:t>
      </w:r>
    </w:p>
    <w:p w:rsidR="00095E25" w:rsidRPr="00095E25" w:rsidRDefault="00095E25" w:rsidP="00095E25">
      <w:pPr>
        <w:ind w:firstLine="567"/>
        <w:jc w:val="both"/>
        <w:rPr>
          <w:sz w:val="28"/>
        </w:rPr>
      </w:pPr>
      <w:r w:rsidRPr="00095E25">
        <w:rPr>
          <w:sz w:val="28"/>
        </w:rPr>
        <w:t>приглашение заявителя на личный прием;</w:t>
      </w:r>
    </w:p>
    <w:p w:rsidR="00095E25" w:rsidRPr="00095E25" w:rsidRDefault="00095E25" w:rsidP="00095E25">
      <w:pPr>
        <w:ind w:firstLine="567"/>
        <w:jc w:val="both"/>
        <w:rPr>
          <w:sz w:val="28"/>
        </w:rPr>
      </w:pPr>
      <w:r w:rsidRPr="00095E25">
        <w:rPr>
          <w:sz w:val="28"/>
        </w:rPr>
        <w:t>предоставление услуги приостановлено;</w:t>
      </w:r>
    </w:p>
    <w:p w:rsidR="00095E25" w:rsidRPr="00095E25" w:rsidRDefault="00095E25" w:rsidP="00095E25">
      <w:pPr>
        <w:ind w:firstLine="567"/>
        <w:jc w:val="both"/>
        <w:rPr>
          <w:sz w:val="28"/>
        </w:rPr>
      </w:pPr>
      <w:r w:rsidRPr="00095E25">
        <w:rPr>
          <w:sz w:val="28"/>
        </w:rPr>
        <w:t>предоставление услуги прекращено;</w:t>
      </w:r>
    </w:p>
    <w:p w:rsidR="00095E25" w:rsidRPr="00095E25" w:rsidRDefault="00095E25" w:rsidP="00095E25">
      <w:pPr>
        <w:ind w:firstLine="567"/>
        <w:jc w:val="both"/>
        <w:rPr>
          <w:sz w:val="28"/>
        </w:rPr>
      </w:pPr>
      <w:r w:rsidRPr="00095E25">
        <w:rPr>
          <w:sz w:val="28"/>
        </w:rPr>
        <w:t>услуга предоставлена;</w:t>
      </w:r>
    </w:p>
    <w:p w:rsidR="00095E25" w:rsidRPr="00095E25" w:rsidRDefault="00095E25" w:rsidP="00095E25">
      <w:pPr>
        <w:ind w:firstLine="567"/>
        <w:jc w:val="both"/>
        <w:rPr>
          <w:sz w:val="28"/>
        </w:rPr>
      </w:pPr>
      <w:r w:rsidRPr="00095E25">
        <w:rPr>
          <w:sz w:val="28"/>
        </w:rPr>
        <w:t>в предоставлении услуги отказано.</w:t>
      </w:r>
    </w:p>
    <w:p w:rsidR="00B32C4F" w:rsidRDefault="00095E25" w:rsidP="00095E25">
      <w:pPr>
        <w:ind w:firstLine="567"/>
        <w:jc w:val="both"/>
        <w:rPr>
          <w:sz w:val="28"/>
        </w:rPr>
      </w:pPr>
      <w:r w:rsidRPr="00095E25">
        <w:rPr>
          <w:sz w:val="28"/>
        </w:rPr>
        <w:t xml:space="preserve">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w:t>
      </w:r>
      <w:r w:rsidRPr="00095E25">
        <w:rPr>
          <w:sz w:val="28"/>
        </w:rPr>
        <w:lastRenderedPageBreak/>
        <w:t>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B32C4F" w:rsidRDefault="00095E25" w:rsidP="00095E25">
      <w:pPr>
        <w:ind w:firstLine="567"/>
        <w:jc w:val="both"/>
        <w:rPr>
          <w:sz w:val="28"/>
        </w:rPr>
      </w:pPr>
      <w:r w:rsidRPr="00095E25">
        <w:rPr>
          <w:sz w:val="28"/>
        </w:rP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B32C4F" w:rsidRDefault="00095E25" w:rsidP="00095E25">
      <w:pPr>
        <w:ind w:firstLine="567"/>
        <w:jc w:val="both"/>
        <w:rPr>
          <w:sz w:val="28"/>
        </w:rPr>
      </w:pPr>
      <w:r w:rsidRPr="00095E25">
        <w:rPr>
          <w:sz w:val="28"/>
        </w:rPr>
        <w:t>2.14.8. Органом государственной власти, органом местного 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B32C4F" w:rsidRDefault="00B32C4F" w:rsidP="00095E25">
      <w:pPr>
        <w:ind w:firstLine="567"/>
        <w:jc w:val="both"/>
        <w:rPr>
          <w:sz w:val="28"/>
        </w:rPr>
      </w:pPr>
      <w:r>
        <w:rPr>
          <w:sz w:val="28"/>
        </w:rPr>
        <w:t xml:space="preserve">- </w:t>
      </w:r>
      <w:r w:rsidR="00095E25" w:rsidRPr="00095E25">
        <w:rPr>
          <w:sz w:val="28"/>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w:t>
      </w:r>
      <w:hyperlink r:id="rId38" w:anchor="A6Q0N5" w:history="1">
        <w:r w:rsidR="00095E25" w:rsidRPr="00095E25">
          <w:rPr>
            <w:sz w:val="28"/>
          </w:rPr>
          <w:t>частью 9 статьи 7 Федерального закона "Об организации предоставления государственных и муниципальных услуг"</w:t>
        </w:r>
      </w:hyperlink>
      <w:r w:rsidR="00095E25" w:rsidRPr="00095E25">
        <w:rPr>
          <w:sz w:val="28"/>
        </w:rPr>
        <w:t>; 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r w:rsidR="00095E25" w:rsidRPr="00095E25">
        <w:rPr>
          <w:sz w:val="28"/>
        </w:rPr>
        <w:br/>
        <w:t>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B32C4F" w:rsidRDefault="00095E25" w:rsidP="00095E25">
      <w:pPr>
        <w:ind w:firstLine="567"/>
        <w:jc w:val="both"/>
        <w:rPr>
          <w:sz w:val="28"/>
        </w:rPr>
      </w:pPr>
      <w:r w:rsidRPr="00095E25">
        <w:rPr>
          <w:sz w:val="28"/>
        </w:rP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B32C4F" w:rsidRDefault="00095E25" w:rsidP="00095E25">
      <w:pPr>
        <w:ind w:firstLine="567"/>
        <w:jc w:val="both"/>
        <w:rPr>
          <w:sz w:val="28"/>
        </w:rPr>
      </w:pPr>
      <w:r w:rsidRPr="00095E25">
        <w:rPr>
          <w:sz w:val="28"/>
        </w:rPr>
        <w:t xml:space="preserve">2.14.9. При предоставлении услуги в электронной форме, в том числе без использования единого портала, органом государственной власти, органом </w:t>
      </w:r>
      <w:r w:rsidRPr="00095E25">
        <w:rPr>
          <w:sz w:val="28"/>
        </w:rPr>
        <w:lastRenderedPageBreak/>
        <w:t>местного самоуправления, организацией, многофункциональным центром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w:t>
      </w:r>
      <w:hyperlink r:id="rId39" w:anchor="7D80K5" w:history="1">
        <w:r w:rsidRPr="00095E25">
          <w:rPr>
            <w:sz w:val="28"/>
          </w:rPr>
          <w:t>требованиями к предоставлению в электронной форме государственных и муниципальных услуг</w:t>
        </w:r>
      </w:hyperlink>
      <w:r w:rsidRPr="00095E25">
        <w:rPr>
          <w:sz w:val="28"/>
        </w:rPr>
        <w:t>, утвержденными</w:t>
      </w:r>
      <w:r w:rsidR="00B32C4F">
        <w:rPr>
          <w:sz w:val="28"/>
        </w:rPr>
        <w:t xml:space="preserve"> </w:t>
      </w:r>
      <w:hyperlink r:id="rId40" w:history="1">
        <w:r w:rsidRPr="00095E25">
          <w:rPr>
            <w:sz w:val="28"/>
          </w:rPr>
          <w:t>постановлением Правительства Российск</w:t>
        </w:r>
        <w:r w:rsidR="00B32C4F">
          <w:rPr>
            <w:sz w:val="28"/>
          </w:rPr>
          <w:t>ой Федерации от 26 марта 2016 года</w:t>
        </w:r>
        <w:r w:rsidRPr="00095E25">
          <w:rPr>
            <w:sz w:val="28"/>
          </w:rPr>
          <w:t xml:space="preserve"> N 236 "О требованиях к предоставлению в электронной форме государственных и муниципальных услуг"</w:t>
        </w:r>
      </w:hyperlink>
      <w:r w:rsidRPr="00095E25">
        <w:rPr>
          <w:sz w:val="28"/>
        </w:rPr>
        <w:t>.</w:t>
      </w:r>
    </w:p>
    <w:p w:rsidR="00B32C4F" w:rsidRDefault="00095E25" w:rsidP="00095E25">
      <w:pPr>
        <w:ind w:firstLine="567"/>
        <w:jc w:val="both"/>
        <w:rPr>
          <w:sz w:val="28"/>
        </w:rPr>
      </w:pPr>
      <w:r w:rsidRPr="00095E25">
        <w:rPr>
          <w:sz w:val="28"/>
        </w:rPr>
        <w:t>2.14.10.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 статусом "услуга предоставлена" результат предоставления услуги:</w:t>
      </w:r>
    </w:p>
    <w:p w:rsidR="00B32C4F" w:rsidRDefault="00095E25" w:rsidP="00095E25">
      <w:pPr>
        <w:ind w:firstLine="567"/>
        <w:jc w:val="both"/>
        <w:rPr>
          <w:sz w:val="28"/>
        </w:rPr>
      </w:pPr>
      <w:r w:rsidRPr="00095E25">
        <w:rPr>
          <w:sz w:val="28"/>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B32C4F" w:rsidRDefault="00095E25" w:rsidP="00095E25">
      <w:pPr>
        <w:ind w:firstLine="567"/>
        <w:jc w:val="both"/>
        <w:rPr>
          <w:sz w:val="28"/>
        </w:rPr>
      </w:pPr>
      <w:r w:rsidRPr="00095E25">
        <w:rPr>
          <w:sz w:val="28"/>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B32C4F" w:rsidRDefault="00095E25" w:rsidP="00095E25">
      <w:pPr>
        <w:ind w:firstLine="567"/>
        <w:jc w:val="both"/>
        <w:rPr>
          <w:sz w:val="28"/>
        </w:rPr>
      </w:pPr>
      <w:r w:rsidRPr="00095E25">
        <w:rPr>
          <w:sz w:val="28"/>
        </w:rPr>
        <w:lastRenderedPageBreak/>
        <w:t>2.14.11. Вид направляемого для размещения в личном кабинете заявителя на едином портале результата определяется органом государственной власти, органом местного самоуправления, организацией, многофункциональным центром. Вместо результата предоставления услуги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при наличии технической возможности и при условии, что получение услуги в электронной форме не запрещено федеральными законами.</w:t>
      </w:r>
    </w:p>
    <w:p w:rsidR="00B32C4F" w:rsidRDefault="00095E25" w:rsidP="00095E25">
      <w:pPr>
        <w:ind w:firstLine="567"/>
        <w:jc w:val="both"/>
        <w:rPr>
          <w:sz w:val="28"/>
        </w:rPr>
      </w:pPr>
      <w:r w:rsidRPr="00095E25">
        <w:rPr>
          <w:sz w:val="28"/>
        </w:rPr>
        <w:t>2.14.12.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B32C4F" w:rsidRDefault="00095E25" w:rsidP="00095E25">
      <w:pPr>
        <w:ind w:firstLine="567"/>
        <w:jc w:val="both"/>
        <w:rPr>
          <w:sz w:val="28"/>
        </w:rPr>
      </w:pPr>
      <w:r w:rsidRPr="00095E25">
        <w:rPr>
          <w:sz w:val="28"/>
        </w:rP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w:t>
      </w:r>
    </w:p>
    <w:p w:rsidR="00B32C4F" w:rsidRDefault="00095E25" w:rsidP="00095E25">
      <w:pPr>
        <w:ind w:firstLine="567"/>
        <w:jc w:val="both"/>
        <w:rPr>
          <w:sz w:val="28"/>
        </w:rPr>
      </w:pPr>
      <w:r w:rsidRPr="00095E25">
        <w:rPr>
          <w:sz w:val="28"/>
        </w:rPr>
        <w:t>2.14.13. При отсутствии технической возможности направления посредством взаимодействия информационных систем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B32C4F" w:rsidRDefault="00095E25" w:rsidP="00095E25">
      <w:pPr>
        <w:ind w:firstLine="567"/>
        <w:jc w:val="both"/>
        <w:rPr>
          <w:sz w:val="28"/>
        </w:rPr>
      </w:pPr>
      <w:r w:rsidRPr="00095E25">
        <w:rPr>
          <w:sz w:val="28"/>
        </w:rPr>
        <w:t>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095E25" w:rsidRPr="00095E25" w:rsidRDefault="00095E25" w:rsidP="00095E25">
      <w:pPr>
        <w:ind w:firstLine="567"/>
        <w:jc w:val="both"/>
        <w:rPr>
          <w:sz w:val="28"/>
        </w:rPr>
      </w:pPr>
      <w:r w:rsidRPr="00095E25">
        <w:rPr>
          <w:sz w:val="28"/>
        </w:rPr>
        <w:lastRenderedPageBreak/>
        <w:t>2.15. Заявление о выдаче разрешения на строительство, внесении изменений в разрешение на строительство, связанных исключительно с продлением срока действия такого разрешения, может быть подано через Единый портал.</w:t>
      </w:r>
    </w:p>
    <w:p w:rsidR="00095E25" w:rsidRPr="00095E25" w:rsidRDefault="00095E25" w:rsidP="00095E25">
      <w:pPr>
        <w:ind w:firstLine="567"/>
        <w:jc w:val="both"/>
        <w:rPr>
          <w:sz w:val="28"/>
        </w:rPr>
      </w:pPr>
      <w:r w:rsidRPr="00095E25">
        <w:rPr>
          <w:sz w:val="28"/>
        </w:rPr>
        <w:t>В случае обращения заявителя через Единый портал запрос регистрируется не позднее первого рабочего дня со дня его поступления.</w:t>
      </w:r>
    </w:p>
    <w:p w:rsidR="00095E25" w:rsidRPr="00095E25" w:rsidRDefault="00095E25" w:rsidP="00095E25">
      <w:pPr>
        <w:ind w:firstLine="567"/>
        <w:jc w:val="both"/>
        <w:rPr>
          <w:sz w:val="28"/>
        </w:rPr>
      </w:pPr>
      <w:r w:rsidRPr="00095E25">
        <w:rPr>
          <w:sz w:val="28"/>
        </w:rPr>
        <w:t xml:space="preserve">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может быть направлено в отдел на электронную почту </w:t>
      </w:r>
      <w:hyperlink r:id="rId41" w:history="1">
        <w:r w:rsidRPr="00095E25">
          <w:rPr>
            <w:sz w:val="28"/>
          </w:rPr>
          <w:t>kalininsk-GKH@yandex.ru</w:t>
        </w:r>
      </w:hyperlink>
      <w:r w:rsidRPr="00095E25">
        <w:rPr>
          <w:sz w:val="28"/>
        </w:rPr>
        <w:t>.</w:t>
      </w:r>
    </w:p>
    <w:p w:rsidR="00095E25" w:rsidRPr="00095E25" w:rsidRDefault="00095E25" w:rsidP="00095E25">
      <w:pPr>
        <w:ind w:firstLine="567"/>
        <w:jc w:val="both"/>
        <w:rPr>
          <w:sz w:val="28"/>
        </w:rPr>
      </w:pPr>
      <w:r w:rsidRPr="00095E25">
        <w:rPr>
          <w:sz w:val="28"/>
        </w:rPr>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в форме электронного документа подписывается по выбору заявителя (если заявителем является физическое лицо):</w:t>
      </w:r>
    </w:p>
    <w:p w:rsidR="00095E25" w:rsidRPr="00095E25" w:rsidRDefault="00095E25" w:rsidP="00095E25">
      <w:pPr>
        <w:ind w:firstLine="567"/>
        <w:jc w:val="both"/>
        <w:rPr>
          <w:sz w:val="28"/>
        </w:rPr>
      </w:pPr>
      <w:r w:rsidRPr="00095E25">
        <w:rPr>
          <w:sz w:val="28"/>
        </w:rPr>
        <w:t>- электронной подписью заявителя (представителя заявителя);</w:t>
      </w:r>
    </w:p>
    <w:p w:rsidR="00095E25" w:rsidRPr="00095E25" w:rsidRDefault="00095E25" w:rsidP="00095E25">
      <w:pPr>
        <w:ind w:firstLine="567"/>
        <w:jc w:val="both"/>
        <w:rPr>
          <w:sz w:val="28"/>
        </w:rPr>
      </w:pPr>
      <w:r w:rsidRPr="00095E25">
        <w:rPr>
          <w:sz w:val="28"/>
        </w:rPr>
        <w:t>- усиленной квалифицированной электронной подписью заявителя (представителя заявителя).</w:t>
      </w:r>
    </w:p>
    <w:p w:rsidR="00095E25" w:rsidRPr="00095E25" w:rsidRDefault="00095E25" w:rsidP="00095E25">
      <w:pPr>
        <w:ind w:firstLine="567"/>
        <w:jc w:val="both"/>
        <w:rPr>
          <w:sz w:val="28"/>
        </w:rPr>
      </w:pPr>
      <w:r w:rsidRPr="00095E25">
        <w:rPr>
          <w:sz w:val="28"/>
        </w:rPr>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5E25" w:rsidRPr="00095E25" w:rsidRDefault="00095E25" w:rsidP="00095E25">
      <w:pPr>
        <w:ind w:firstLine="567"/>
        <w:jc w:val="both"/>
        <w:rPr>
          <w:sz w:val="28"/>
        </w:rPr>
      </w:pPr>
      <w:r w:rsidRPr="00095E25">
        <w:rPr>
          <w:sz w:val="28"/>
        </w:rPr>
        <w:t>- лица, действующего от имени юридического лица без доверенности;</w:t>
      </w:r>
    </w:p>
    <w:p w:rsidR="00095E25" w:rsidRPr="00095E25" w:rsidRDefault="00095E25" w:rsidP="00095E25">
      <w:pPr>
        <w:ind w:firstLine="567"/>
        <w:jc w:val="both"/>
        <w:rPr>
          <w:sz w:val="28"/>
        </w:rPr>
      </w:pPr>
      <w:r w:rsidRPr="00095E25">
        <w:rPr>
          <w:sz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5E25" w:rsidRPr="00095E25" w:rsidRDefault="00095E25" w:rsidP="00095E25">
      <w:pPr>
        <w:ind w:firstLine="567"/>
        <w:jc w:val="both"/>
        <w:rPr>
          <w:sz w:val="28"/>
        </w:rPr>
      </w:pPr>
      <w:r w:rsidRPr="00095E25">
        <w:rPr>
          <w:sz w:val="28"/>
        </w:rPr>
        <w:t>Состав действий, которые заявитель вправе совершить в электронной форме при получении муниципальной услуги:</w:t>
      </w:r>
    </w:p>
    <w:p w:rsidR="00095E25" w:rsidRPr="00095E25" w:rsidRDefault="00095E25" w:rsidP="00095E25">
      <w:pPr>
        <w:ind w:firstLine="567"/>
        <w:jc w:val="both"/>
        <w:rPr>
          <w:sz w:val="28"/>
        </w:rPr>
      </w:pPr>
      <w:r w:rsidRPr="00095E25">
        <w:rPr>
          <w:sz w:val="28"/>
        </w:rPr>
        <w:t>- получение информации о порядке и сроках предоставления муниципальной услуги;</w:t>
      </w:r>
    </w:p>
    <w:p w:rsidR="00095E25" w:rsidRPr="00095E25" w:rsidRDefault="00095E25" w:rsidP="00095E25">
      <w:pPr>
        <w:ind w:firstLine="567"/>
        <w:jc w:val="both"/>
        <w:rPr>
          <w:sz w:val="28"/>
        </w:rPr>
      </w:pPr>
      <w:r w:rsidRPr="00095E25">
        <w:rPr>
          <w:sz w:val="28"/>
        </w:rPr>
        <w:t>- формирование запроса;</w:t>
      </w:r>
    </w:p>
    <w:p w:rsidR="00095E25" w:rsidRPr="00095E25" w:rsidRDefault="00095E25" w:rsidP="00095E25">
      <w:pPr>
        <w:ind w:firstLine="567"/>
        <w:jc w:val="both"/>
        <w:rPr>
          <w:sz w:val="28"/>
        </w:rPr>
      </w:pPr>
      <w:r w:rsidRPr="00095E25">
        <w:rPr>
          <w:sz w:val="28"/>
        </w:rPr>
        <w:t>- прием и регистрация запроса и иных документов, необходимых для предоставления муниципальной услуги;</w:t>
      </w:r>
    </w:p>
    <w:p w:rsidR="00095E25" w:rsidRPr="00095E25" w:rsidRDefault="00095E25" w:rsidP="00095E25">
      <w:pPr>
        <w:ind w:firstLine="567"/>
        <w:jc w:val="both"/>
        <w:rPr>
          <w:sz w:val="28"/>
        </w:rPr>
      </w:pPr>
      <w:r w:rsidRPr="00095E25">
        <w:rPr>
          <w:sz w:val="28"/>
        </w:rPr>
        <w:t>- получение результата предоставления муниципальной услуги;</w:t>
      </w:r>
    </w:p>
    <w:p w:rsidR="00095E25" w:rsidRPr="00095E25" w:rsidRDefault="00095E25" w:rsidP="00095E25">
      <w:pPr>
        <w:ind w:firstLine="567"/>
        <w:jc w:val="both"/>
        <w:rPr>
          <w:sz w:val="28"/>
        </w:rPr>
      </w:pPr>
      <w:r w:rsidRPr="00095E25">
        <w:rPr>
          <w:sz w:val="28"/>
        </w:rPr>
        <w:t>- получение сведений о ходе выполнения запроса;</w:t>
      </w:r>
    </w:p>
    <w:p w:rsidR="00095E25" w:rsidRPr="00095E25" w:rsidRDefault="00095E25" w:rsidP="00095E25">
      <w:pPr>
        <w:ind w:firstLine="567"/>
        <w:jc w:val="both"/>
        <w:rPr>
          <w:sz w:val="28"/>
        </w:rPr>
      </w:pPr>
      <w:r w:rsidRPr="00095E25">
        <w:rPr>
          <w:sz w:val="28"/>
        </w:rPr>
        <w:t>- досудебное (внесудебное) обжалование решений и действий (бездействия) отдела, должностного лица отдела либо муниципального служащего.</w:t>
      </w:r>
    </w:p>
    <w:p w:rsidR="00095E25" w:rsidRPr="00095E25" w:rsidRDefault="00095E25" w:rsidP="00095E25">
      <w:pPr>
        <w:ind w:firstLine="567"/>
        <w:jc w:val="both"/>
        <w:rPr>
          <w:sz w:val="28"/>
        </w:rPr>
      </w:pPr>
      <w:r w:rsidRPr="00095E25">
        <w:rPr>
          <w:sz w:val="28"/>
        </w:rPr>
        <w:t>2.16. Заявление о выдаче разрешения на строительство, заявление о внесении изменений в разрешение на строительство, уведомление о переходе права на земельный участок может быть подано через многофункциональный центр, в том числе в рамках комплексного запроса.</w:t>
      </w:r>
    </w:p>
    <w:p w:rsidR="00095E25" w:rsidRPr="00095E25" w:rsidRDefault="00095E25" w:rsidP="00095E25">
      <w:pPr>
        <w:ind w:firstLine="567"/>
        <w:jc w:val="both"/>
        <w:rPr>
          <w:sz w:val="28"/>
        </w:rPr>
      </w:pPr>
      <w:r w:rsidRPr="00095E25">
        <w:rPr>
          <w:sz w:val="28"/>
        </w:rPr>
        <w:lastRenderedPageBreak/>
        <w:t>В случае подачи заявления через многофункциональный центр выдача разрешения на строительство; уведомления о внесении изменений в разрешение на строительство, реконструкцию; уведомления об отказе в выдаче разрешения на строительство, реконструкцию; уведомления об отказе во внесении изменений в разрешение на строительство, реконструкцию; уведомления об отказе в приеме документов осуществляется специалистом многофункционального центра.</w:t>
      </w:r>
    </w:p>
    <w:p w:rsidR="00095E25" w:rsidRPr="00095E25" w:rsidRDefault="00095E25" w:rsidP="00095E25">
      <w:pPr>
        <w:ind w:firstLine="567"/>
        <w:jc w:val="both"/>
        <w:rPr>
          <w:sz w:val="28"/>
        </w:rPr>
      </w:pPr>
    </w:p>
    <w:p w:rsidR="00095E25" w:rsidRPr="00516F0E" w:rsidRDefault="00095E25" w:rsidP="00516F0E">
      <w:pPr>
        <w:jc w:val="center"/>
        <w:rPr>
          <w:b/>
          <w:sz w:val="28"/>
        </w:rPr>
      </w:pPr>
      <w:r w:rsidRPr="00516F0E">
        <w:rPr>
          <w:b/>
          <w:sz w:val="28"/>
        </w:rPr>
        <w:t>3. Состав, последовательность и сроки выполнения</w:t>
      </w:r>
    </w:p>
    <w:p w:rsidR="00095E25" w:rsidRPr="00516F0E" w:rsidRDefault="00095E25" w:rsidP="00516F0E">
      <w:pPr>
        <w:jc w:val="center"/>
        <w:rPr>
          <w:b/>
          <w:sz w:val="28"/>
        </w:rPr>
      </w:pPr>
      <w:r w:rsidRPr="00516F0E">
        <w:rPr>
          <w:b/>
          <w:sz w:val="28"/>
        </w:rPr>
        <w:t>административных процедур, требования к порядку их выполнения</w:t>
      </w:r>
    </w:p>
    <w:p w:rsidR="00095E25" w:rsidRPr="00095E25" w:rsidRDefault="00095E25" w:rsidP="00095E25">
      <w:pPr>
        <w:ind w:firstLine="567"/>
        <w:jc w:val="both"/>
        <w:rPr>
          <w:sz w:val="28"/>
        </w:rPr>
      </w:pPr>
      <w:r w:rsidRPr="00095E25">
        <w:rPr>
          <w:sz w:val="28"/>
        </w:rPr>
        <w:t>3.1. Описание последовательности действий при предоставлении муниципальной услуги.</w:t>
      </w:r>
    </w:p>
    <w:p w:rsidR="00095E25" w:rsidRPr="00095E25" w:rsidRDefault="00095E25" w:rsidP="00095E25">
      <w:pPr>
        <w:ind w:firstLine="567"/>
        <w:jc w:val="both"/>
        <w:rPr>
          <w:sz w:val="28"/>
        </w:rPr>
      </w:pPr>
      <w:r w:rsidRPr="00095E25">
        <w:rPr>
          <w:sz w:val="28"/>
        </w:rPr>
        <w:t>Предоставление муниципальной услуги включает следующие административные процедуры:</w:t>
      </w:r>
    </w:p>
    <w:p w:rsidR="00095E25" w:rsidRPr="00095E25" w:rsidRDefault="00095E25" w:rsidP="00095E25">
      <w:pPr>
        <w:ind w:firstLine="567"/>
        <w:jc w:val="both"/>
        <w:rPr>
          <w:sz w:val="28"/>
        </w:rPr>
      </w:pPr>
      <w:r w:rsidRPr="00095E25">
        <w:rPr>
          <w:sz w:val="28"/>
        </w:rPr>
        <w:t>- прием и регистрация заявления и документов к нему;</w:t>
      </w:r>
    </w:p>
    <w:p w:rsidR="00095E25" w:rsidRPr="00095E25" w:rsidRDefault="00095E25" w:rsidP="00095E25">
      <w:pPr>
        <w:ind w:firstLine="567"/>
        <w:jc w:val="both"/>
        <w:rPr>
          <w:sz w:val="28"/>
        </w:rPr>
      </w:pPr>
      <w:r w:rsidRPr="00095E25">
        <w:rPr>
          <w:sz w:val="28"/>
        </w:rPr>
        <w:t>- рассмотрение представленных документов и оформление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r w:rsidRPr="00095E25">
        <w:rPr>
          <w:sz w:val="28"/>
        </w:rPr>
        <w:t>- принятие решения о выдаче разрешения на строительство (внесении изменений в разрешение на строительство) либо об отказе в выдаче разрешения на строительство, реконструкцию (во внесении изменений в такое разрешение);</w:t>
      </w:r>
    </w:p>
    <w:p w:rsidR="00095E25" w:rsidRPr="00095E25" w:rsidRDefault="00095E25" w:rsidP="00095E25">
      <w:pPr>
        <w:ind w:firstLine="567"/>
        <w:jc w:val="both"/>
        <w:rPr>
          <w:sz w:val="28"/>
        </w:rPr>
      </w:pPr>
      <w:r w:rsidRPr="00095E25">
        <w:rPr>
          <w:sz w:val="28"/>
        </w:rPr>
        <w:t>- выдача (направление)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 заявителю.</w:t>
      </w:r>
    </w:p>
    <w:p w:rsidR="00095E25" w:rsidRPr="00095E25" w:rsidRDefault="00095E25" w:rsidP="00095E25">
      <w:pPr>
        <w:ind w:firstLine="567"/>
        <w:jc w:val="both"/>
        <w:rPr>
          <w:sz w:val="28"/>
        </w:rPr>
      </w:pPr>
      <w:r w:rsidRPr="00095E25">
        <w:rPr>
          <w:sz w:val="28"/>
        </w:rPr>
        <w:t>Проведение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095E25" w:rsidRPr="00095E25" w:rsidRDefault="00095E25" w:rsidP="00095E25">
      <w:pPr>
        <w:ind w:firstLine="567"/>
        <w:jc w:val="both"/>
        <w:rPr>
          <w:sz w:val="28"/>
        </w:rPr>
      </w:pPr>
      <w:r w:rsidRPr="00095E25">
        <w:rPr>
          <w:sz w:val="28"/>
        </w:rPr>
        <w:t>3.2. Прием и регистрация заявления и документов к нему.</w:t>
      </w:r>
    </w:p>
    <w:p w:rsidR="00095E25" w:rsidRPr="00095E25" w:rsidRDefault="00095E25" w:rsidP="00095E25">
      <w:pPr>
        <w:ind w:firstLine="567"/>
        <w:jc w:val="both"/>
        <w:rPr>
          <w:sz w:val="28"/>
        </w:rPr>
      </w:pPr>
      <w:r w:rsidRPr="00095E25">
        <w:rPr>
          <w:sz w:val="28"/>
        </w:rPr>
        <w:t>3.2.1. Основанием для начала исполнения административной процедуры является обращение заявителя в Управление.</w:t>
      </w:r>
    </w:p>
    <w:p w:rsidR="00095E25" w:rsidRPr="00095E25" w:rsidRDefault="00095E25" w:rsidP="00095E25">
      <w:pPr>
        <w:ind w:firstLine="567"/>
        <w:jc w:val="both"/>
        <w:rPr>
          <w:sz w:val="28"/>
        </w:rPr>
      </w:pPr>
      <w:r w:rsidRPr="00095E25">
        <w:rPr>
          <w:sz w:val="28"/>
        </w:rPr>
        <w:t xml:space="preserve">3.2.2. При отсутствии оснований, предусмотренных </w:t>
      </w:r>
      <w:hyperlink w:anchor="P165" w:history="1">
        <w:r w:rsidRPr="00095E25">
          <w:rPr>
            <w:sz w:val="28"/>
          </w:rPr>
          <w:t>пунктом 2.7</w:t>
        </w:r>
      </w:hyperlink>
      <w:r w:rsidR="00516F0E">
        <w:rPr>
          <w:sz w:val="28"/>
        </w:rPr>
        <w:t>.</w:t>
      </w:r>
      <w:r w:rsidRPr="00095E25">
        <w:rPr>
          <w:sz w:val="28"/>
        </w:rPr>
        <w:t xml:space="preserve"> регламента, регистрация заявления осуществляется специалистом Управления.</w:t>
      </w:r>
    </w:p>
    <w:p w:rsidR="00095E25" w:rsidRPr="00095E25" w:rsidRDefault="00095E25" w:rsidP="00095E25">
      <w:pPr>
        <w:ind w:firstLine="567"/>
        <w:jc w:val="both"/>
        <w:rPr>
          <w:sz w:val="28"/>
        </w:rPr>
      </w:pPr>
      <w:r w:rsidRPr="00095E25">
        <w:rPr>
          <w:sz w:val="28"/>
        </w:rPr>
        <w:t>3.2.3. Зарегистрированное заявление с приложенным пакетом документов направляется начальнику Управления жилищно-коммунального хозяйства администрации Калининского муниципального района Саратовской области для резолюции.</w:t>
      </w:r>
    </w:p>
    <w:p w:rsidR="00095E25" w:rsidRPr="00095E25" w:rsidRDefault="00095E25" w:rsidP="00095E25">
      <w:pPr>
        <w:ind w:firstLine="567"/>
        <w:jc w:val="both"/>
        <w:rPr>
          <w:sz w:val="28"/>
        </w:rPr>
      </w:pPr>
      <w:r w:rsidRPr="00095E25">
        <w:rPr>
          <w:sz w:val="28"/>
        </w:rPr>
        <w:lastRenderedPageBreak/>
        <w:t>3.2.4. Согласно резолюции начальника Управления с приложенным пакетом документов поступает специалисту - исполнителю, ответственному за предоставление данной муниципальной услуги (далее - специалист).</w:t>
      </w:r>
    </w:p>
    <w:p w:rsidR="00095E25" w:rsidRPr="00095E25" w:rsidRDefault="00095E25" w:rsidP="00095E25">
      <w:pPr>
        <w:ind w:firstLine="567"/>
        <w:jc w:val="both"/>
        <w:rPr>
          <w:sz w:val="28"/>
        </w:rPr>
      </w:pPr>
      <w:r w:rsidRPr="00095E25">
        <w:rPr>
          <w:sz w:val="28"/>
        </w:rPr>
        <w:t>3.2.5.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095E25" w:rsidRPr="00095E25" w:rsidRDefault="00095E25" w:rsidP="00095E25">
      <w:pPr>
        <w:ind w:firstLine="567"/>
        <w:jc w:val="both"/>
        <w:rPr>
          <w:sz w:val="28"/>
        </w:rPr>
      </w:pPr>
      <w:r w:rsidRPr="00095E25">
        <w:rPr>
          <w:sz w:val="28"/>
        </w:rPr>
        <w:t>- Формирование запроса осуществляется посредством заполнения электронной формы запроса на Едином портале.</w:t>
      </w:r>
    </w:p>
    <w:p w:rsidR="00095E25" w:rsidRPr="00095E25" w:rsidRDefault="00095E25" w:rsidP="00095E25">
      <w:pPr>
        <w:ind w:firstLine="567"/>
        <w:jc w:val="both"/>
        <w:rPr>
          <w:sz w:val="28"/>
        </w:rPr>
      </w:pPr>
      <w:r w:rsidRPr="00095E25">
        <w:rPr>
          <w:sz w:val="28"/>
        </w:rPr>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может быть подано посредством электронной почты.</w:t>
      </w:r>
    </w:p>
    <w:p w:rsidR="00095E25" w:rsidRPr="00095E25" w:rsidRDefault="00095E25" w:rsidP="00095E25">
      <w:pPr>
        <w:ind w:firstLine="567"/>
        <w:jc w:val="both"/>
        <w:rPr>
          <w:sz w:val="28"/>
        </w:rPr>
      </w:pPr>
      <w:r w:rsidRPr="00095E25">
        <w:rPr>
          <w:sz w:val="28"/>
        </w:rPr>
        <w:t>- Управление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095E25" w:rsidRPr="00095E25" w:rsidRDefault="00095E25" w:rsidP="00095E25">
      <w:pPr>
        <w:ind w:firstLine="567"/>
        <w:jc w:val="both"/>
        <w:rPr>
          <w:sz w:val="28"/>
        </w:rPr>
      </w:pPr>
      <w:r w:rsidRPr="00095E25">
        <w:rPr>
          <w:sz w:val="28"/>
        </w:rPr>
        <w:t>Заявителю направляются следующие уведомления:</w:t>
      </w:r>
    </w:p>
    <w:p w:rsidR="00095E25" w:rsidRPr="00095E25" w:rsidRDefault="00095E25" w:rsidP="00095E25">
      <w:pPr>
        <w:ind w:firstLine="567"/>
        <w:jc w:val="both"/>
        <w:rPr>
          <w:sz w:val="28"/>
        </w:rPr>
      </w:pPr>
      <w:r w:rsidRPr="00095E25">
        <w:rPr>
          <w:sz w:val="28"/>
        </w:rPr>
        <w:t>- о приеме и регистрации запроса и документов к нему, содержащее сведения о факте приема запроса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w:t>
      </w:r>
    </w:p>
    <w:p w:rsidR="00095E25" w:rsidRPr="00095E25" w:rsidRDefault="00095E25" w:rsidP="00095E25">
      <w:pPr>
        <w:ind w:firstLine="567"/>
        <w:jc w:val="both"/>
        <w:rPr>
          <w:sz w:val="28"/>
        </w:rPr>
      </w:pPr>
      <w:r w:rsidRPr="00095E25">
        <w:rPr>
          <w:sz w:val="28"/>
        </w:rPr>
        <w:t xml:space="preserve">- об отказе в приеме запроса и документов к нему при отсутствии документов, предусмотренных </w:t>
      </w:r>
      <w:hyperlink w:anchor="P109" w:history="1">
        <w:r w:rsidRPr="00095E25">
          <w:rPr>
            <w:sz w:val="28"/>
          </w:rPr>
          <w:t>пунктом 2.6</w:t>
        </w:r>
      </w:hyperlink>
      <w:r w:rsidR="00516F0E">
        <w:rPr>
          <w:sz w:val="28"/>
        </w:rPr>
        <w:t>.</w:t>
      </w:r>
      <w:r w:rsidRPr="00095E25">
        <w:rPr>
          <w:sz w:val="28"/>
        </w:rPr>
        <w:t xml:space="preserve"> регламента.</w:t>
      </w:r>
    </w:p>
    <w:p w:rsidR="00095E25" w:rsidRPr="00095E25" w:rsidRDefault="00095E25" w:rsidP="00095E25">
      <w:pPr>
        <w:ind w:firstLine="567"/>
        <w:jc w:val="both"/>
        <w:rPr>
          <w:sz w:val="28"/>
        </w:rPr>
      </w:pPr>
      <w:r w:rsidRPr="00095E25">
        <w:rPr>
          <w:sz w:val="28"/>
        </w:rPr>
        <w:t>3.2.6. Максимальный срок исполнения данной административной процедуры составляет один рабочий день со дня поступления обращения.</w:t>
      </w:r>
    </w:p>
    <w:p w:rsidR="00095E25" w:rsidRPr="00095E25" w:rsidRDefault="00095E25" w:rsidP="00095E25">
      <w:pPr>
        <w:ind w:firstLine="567"/>
        <w:jc w:val="both"/>
        <w:rPr>
          <w:sz w:val="28"/>
        </w:rPr>
      </w:pPr>
      <w:r w:rsidRPr="00095E25">
        <w:rPr>
          <w:sz w:val="28"/>
        </w:rPr>
        <w:t>3.3. Рассмотрение представленных документов и оформление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r w:rsidRPr="00095E25">
        <w:rPr>
          <w:sz w:val="28"/>
        </w:rPr>
        <w:t>3.3.1. Основанием для начала административной процедуры является поступление заявления с приложенным пакетом документов специалисту Управления.</w:t>
      </w:r>
    </w:p>
    <w:p w:rsidR="00095E25" w:rsidRPr="00095E25" w:rsidRDefault="00095E25" w:rsidP="00095E25">
      <w:pPr>
        <w:ind w:firstLine="567"/>
        <w:jc w:val="both"/>
        <w:rPr>
          <w:sz w:val="28"/>
        </w:rPr>
      </w:pPr>
      <w:r w:rsidRPr="00095E25">
        <w:rPr>
          <w:sz w:val="28"/>
        </w:rPr>
        <w:t xml:space="preserve">3.3.2. В день поступления заявления специалист осуществляет проверку на соответствие перечню документов, предусмотренному </w:t>
      </w:r>
      <w:hyperlink w:anchor="P118" w:history="1">
        <w:r w:rsidRPr="00095E25">
          <w:rPr>
            <w:sz w:val="28"/>
          </w:rPr>
          <w:t>пунктами 2.6.2</w:t>
        </w:r>
      </w:hyperlink>
      <w:r w:rsidRPr="00095E25">
        <w:rPr>
          <w:sz w:val="28"/>
        </w:rPr>
        <w:t xml:space="preserve">., </w:t>
      </w:r>
      <w:hyperlink w:anchor="P143" w:history="1">
        <w:r w:rsidRPr="00095E25">
          <w:rPr>
            <w:sz w:val="28"/>
          </w:rPr>
          <w:t>2.6.3</w:t>
        </w:r>
      </w:hyperlink>
      <w:r w:rsidRPr="00095E25">
        <w:rPr>
          <w:sz w:val="28"/>
        </w:rPr>
        <w:t xml:space="preserve">., </w:t>
      </w:r>
      <w:hyperlink w:anchor="P153" w:history="1">
        <w:r w:rsidRPr="00095E25">
          <w:rPr>
            <w:sz w:val="28"/>
          </w:rPr>
          <w:t>2.6.4</w:t>
        </w:r>
      </w:hyperlink>
      <w:r w:rsidRPr="00095E25">
        <w:rPr>
          <w:sz w:val="28"/>
        </w:rPr>
        <w:t xml:space="preserve">. регламента с учетом </w:t>
      </w:r>
      <w:hyperlink w:anchor="P159" w:history="1">
        <w:r w:rsidRPr="00095E25">
          <w:rPr>
            <w:sz w:val="28"/>
          </w:rPr>
          <w:t>пункта 2.6.5</w:t>
        </w:r>
      </w:hyperlink>
      <w:r w:rsidRPr="00095E25">
        <w:rPr>
          <w:sz w:val="28"/>
        </w:rPr>
        <w:t>. регламента.</w:t>
      </w:r>
    </w:p>
    <w:p w:rsidR="00095E25" w:rsidRPr="00095E25" w:rsidRDefault="00095E25" w:rsidP="00095E25">
      <w:pPr>
        <w:ind w:firstLine="567"/>
        <w:jc w:val="both"/>
        <w:rPr>
          <w:sz w:val="28"/>
        </w:rPr>
      </w:pPr>
      <w:r w:rsidRPr="00095E25">
        <w:rPr>
          <w:sz w:val="28"/>
        </w:rPr>
        <w:t xml:space="preserve">При отсутствии документов, указанных в </w:t>
      </w:r>
      <w:hyperlink w:anchor="P121" w:history="1">
        <w:r w:rsidRPr="00095E25">
          <w:rPr>
            <w:sz w:val="28"/>
          </w:rPr>
          <w:t>подпунктах 3</w:t>
        </w:r>
      </w:hyperlink>
      <w:r w:rsidRPr="00095E25">
        <w:rPr>
          <w:sz w:val="28"/>
        </w:rPr>
        <w:t>-</w:t>
      </w:r>
      <w:hyperlink w:anchor="P133" w:history="1">
        <w:r w:rsidRPr="00095E25">
          <w:rPr>
            <w:sz w:val="28"/>
          </w:rPr>
          <w:t>9</w:t>
        </w:r>
      </w:hyperlink>
      <w:r w:rsidRPr="00095E25">
        <w:rPr>
          <w:sz w:val="28"/>
        </w:rPr>
        <w:t xml:space="preserve">, </w:t>
      </w:r>
      <w:hyperlink w:anchor="P135" w:history="1">
        <w:r w:rsidRPr="00095E25">
          <w:rPr>
            <w:sz w:val="28"/>
          </w:rPr>
          <w:t>10.1</w:t>
        </w:r>
      </w:hyperlink>
      <w:r w:rsidRPr="00095E25">
        <w:rPr>
          <w:sz w:val="28"/>
        </w:rPr>
        <w:t xml:space="preserve">, </w:t>
      </w:r>
      <w:hyperlink w:anchor="P137" w:history="1">
        <w:r w:rsidRPr="00095E25">
          <w:rPr>
            <w:sz w:val="28"/>
          </w:rPr>
          <w:t>11</w:t>
        </w:r>
      </w:hyperlink>
      <w:r w:rsidRPr="00095E25">
        <w:rPr>
          <w:sz w:val="28"/>
        </w:rPr>
        <w:t xml:space="preserve">, </w:t>
      </w:r>
      <w:hyperlink w:anchor="P139" w:history="1">
        <w:r w:rsidRPr="00095E25">
          <w:rPr>
            <w:sz w:val="28"/>
          </w:rPr>
          <w:t>13 пункта 2.6.2</w:t>
        </w:r>
      </w:hyperlink>
      <w:r w:rsidRPr="00095E25">
        <w:rPr>
          <w:sz w:val="28"/>
        </w:rPr>
        <w:t xml:space="preserve">. регламента, </w:t>
      </w:r>
      <w:hyperlink w:anchor="P146" w:history="1">
        <w:r w:rsidRPr="00095E25">
          <w:rPr>
            <w:sz w:val="28"/>
          </w:rPr>
          <w:t>подпунктах 3</w:t>
        </w:r>
      </w:hyperlink>
      <w:r w:rsidRPr="00095E25">
        <w:rPr>
          <w:sz w:val="28"/>
        </w:rPr>
        <w:t xml:space="preserve">, </w:t>
      </w:r>
      <w:hyperlink w:anchor="P147" w:history="1">
        <w:r w:rsidRPr="00095E25">
          <w:rPr>
            <w:sz w:val="28"/>
          </w:rPr>
          <w:t>4</w:t>
        </w:r>
      </w:hyperlink>
      <w:r w:rsidRPr="00095E25">
        <w:rPr>
          <w:sz w:val="28"/>
        </w:rPr>
        <w:t xml:space="preserve">, </w:t>
      </w:r>
      <w:hyperlink w:anchor="P149" w:history="1">
        <w:r w:rsidRPr="00095E25">
          <w:rPr>
            <w:sz w:val="28"/>
          </w:rPr>
          <w:t>5</w:t>
        </w:r>
      </w:hyperlink>
      <w:r w:rsidRPr="00095E25">
        <w:rPr>
          <w:sz w:val="28"/>
        </w:rPr>
        <w:t xml:space="preserve">, </w:t>
      </w:r>
      <w:hyperlink w:anchor="P150" w:history="1">
        <w:r w:rsidRPr="00095E25">
          <w:rPr>
            <w:sz w:val="28"/>
          </w:rPr>
          <w:t>6 пункта 2.6.3</w:t>
        </w:r>
      </w:hyperlink>
      <w:r w:rsidRPr="00095E25">
        <w:rPr>
          <w:sz w:val="28"/>
        </w:rPr>
        <w:t>. регламента, специалист осуществляет подготовку межведомственного запроса о наличии или об отсутствии документа и (или) информации.</w:t>
      </w:r>
    </w:p>
    <w:p w:rsidR="00095E25" w:rsidRPr="00095E25" w:rsidRDefault="00095E25" w:rsidP="00095E25">
      <w:pPr>
        <w:ind w:firstLine="567"/>
        <w:jc w:val="both"/>
        <w:rPr>
          <w:sz w:val="28"/>
        </w:rPr>
      </w:pPr>
      <w:r w:rsidRPr="00095E25">
        <w:rPr>
          <w:sz w:val="28"/>
        </w:rPr>
        <w:t xml:space="preserve">При поступлении ответа на межведомственный запрос об отсутствии документа и (или) информации, а также при отсутствии документов, предусмотренных </w:t>
      </w:r>
      <w:hyperlink w:anchor="P134" w:history="1">
        <w:r w:rsidRPr="00095E25">
          <w:rPr>
            <w:sz w:val="28"/>
          </w:rPr>
          <w:t>подпунктами 10</w:t>
        </w:r>
      </w:hyperlink>
      <w:r w:rsidRPr="00095E25">
        <w:rPr>
          <w:sz w:val="28"/>
        </w:rPr>
        <w:t xml:space="preserve">, </w:t>
      </w:r>
      <w:hyperlink w:anchor="P136" w:history="1">
        <w:r w:rsidRPr="00095E25">
          <w:rPr>
            <w:sz w:val="28"/>
          </w:rPr>
          <w:t>10.2</w:t>
        </w:r>
      </w:hyperlink>
      <w:r w:rsidRPr="00095E25">
        <w:rPr>
          <w:sz w:val="28"/>
        </w:rPr>
        <w:t xml:space="preserve">, </w:t>
      </w:r>
      <w:hyperlink w:anchor="P138" w:history="1">
        <w:r w:rsidRPr="00095E25">
          <w:rPr>
            <w:sz w:val="28"/>
          </w:rPr>
          <w:t>12 пункта 2.6.2</w:t>
        </w:r>
      </w:hyperlink>
      <w:r w:rsidRPr="00095E25">
        <w:rPr>
          <w:sz w:val="28"/>
        </w:rPr>
        <w:t xml:space="preserve">. регламента, </w:t>
      </w:r>
      <w:hyperlink w:anchor="P156" w:history="1">
        <w:r w:rsidRPr="00095E25">
          <w:rPr>
            <w:sz w:val="28"/>
          </w:rPr>
          <w:t>подпунктом 3 пункта 2.6.4</w:t>
        </w:r>
      </w:hyperlink>
      <w:r w:rsidRPr="00095E25">
        <w:rPr>
          <w:sz w:val="28"/>
        </w:rPr>
        <w:t>. регламента, специалист предлагает заявителю в течение одного дня представить указанные документы.</w:t>
      </w:r>
    </w:p>
    <w:p w:rsidR="00095E25" w:rsidRPr="00095E25" w:rsidRDefault="00095E25" w:rsidP="00095E25">
      <w:pPr>
        <w:ind w:firstLine="567"/>
        <w:jc w:val="both"/>
        <w:rPr>
          <w:sz w:val="28"/>
        </w:rPr>
      </w:pPr>
      <w:r w:rsidRPr="00095E25">
        <w:rPr>
          <w:sz w:val="28"/>
        </w:rPr>
        <w:t xml:space="preserve">Если по истечении указанного срока заявителем документы не представлены, специалист в течение дня, следующего за днем поступления заявления, оформляет </w:t>
      </w:r>
      <w:hyperlink w:anchor="P723" w:history="1">
        <w:r w:rsidRPr="00095E25">
          <w:rPr>
            <w:sz w:val="28"/>
          </w:rPr>
          <w:t>уведомление</w:t>
        </w:r>
      </w:hyperlink>
      <w:r w:rsidRPr="00095E25">
        <w:rPr>
          <w:sz w:val="28"/>
        </w:rPr>
        <w:t xml:space="preserve"> об отказе в выдаче разрешения на строительство (во внесении изменений в такое разрешение) (приложение № 5 к регламенту).</w:t>
      </w:r>
    </w:p>
    <w:p w:rsidR="00095E25" w:rsidRPr="00095E25" w:rsidRDefault="00095E25" w:rsidP="00095E25">
      <w:pPr>
        <w:ind w:firstLine="567"/>
        <w:jc w:val="both"/>
        <w:rPr>
          <w:sz w:val="28"/>
        </w:rPr>
      </w:pPr>
      <w:r w:rsidRPr="00095E25">
        <w:rPr>
          <w:sz w:val="28"/>
        </w:rPr>
        <w:t xml:space="preserve">3.3.3. При наличии всех документов специалист проводит проверку наличия либо отсутствия оснований для отказа в предоставлении муниципальной услуги, предусмотренных </w:t>
      </w:r>
      <w:hyperlink w:anchor="P173" w:history="1">
        <w:r w:rsidRPr="00095E25">
          <w:rPr>
            <w:sz w:val="28"/>
          </w:rPr>
          <w:t>пунктом 2.8</w:t>
        </w:r>
      </w:hyperlink>
      <w:r w:rsidRPr="00095E25">
        <w:rPr>
          <w:sz w:val="28"/>
        </w:rPr>
        <w:t>. регламента.</w:t>
      </w:r>
    </w:p>
    <w:p w:rsidR="00095E25" w:rsidRPr="00095E25" w:rsidRDefault="00095E25" w:rsidP="00095E25">
      <w:pPr>
        <w:ind w:firstLine="567"/>
        <w:jc w:val="both"/>
        <w:rPr>
          <w:sz w:val="28"/>
        </w:rPr>
      </w:pPr>
      <w:r w:rsidRPr="00095E25">
        <w:rPr>
          <w:sz w:val="28"/>
        </w:rPr>
        <w:t>3.3.4. Специалист оформляет разрешение на строительство (</w:t>
      </w:r>
      <w:hyperlink w:anchor="P675" w:history="1">
        <w:r w:rsidRPr="00095E25">
          <w:rPr>
            <w:sz w:val="28"/>
          </w:rPr>
          <w:t>уведомление</w:t>
        </w:r>
      </w:hyperlink>
      <w:r w:rsidRPr="00095E25">
        <w:rPr>
          <w:sz w:val="28"/>
        </w:rPr>
        <w:t xml:space="preserve"> о внесении изменений в разрешение на</w:t>
      </w:r>
      <w:r w:rsidR="00516F0E">
        <w:rPr>
          <w:sz w:val="28"/>
        </w:rPr>
        <w:t xml:space="preserve"> строительство </w:t>
      </w:r>
      <w:r w:rsidRPr="00095E25">
        <w:rPr>
          <w:sz w:val="28"/>
        </w:rPr>
        <w:t>приложение №</w:t>
      </w:r>
      <w:r w:rsidR="00516F0E">
        <w:rPr>
          <w:sz w:val="28"/>
        </w:rPr>
        <w:t xml:space="preserve"> 4 к регламенту</w:t>
      </w:r>
      <w:r w:rsidRPr="00095E25">
        <w:rPr>
          <w:sz w:val="28"/>
        </w:rPr>
        <w:t xml:space="preserve"> либо </w:t>
      </w:r>
      <w:hyperlink w:anchor="P723" w:history="1">
        <w:r w:rsidRPr="00095E25">
          <w:rPr>
            <w:sz w:val="28"/>
          </w:rPr>
          <w:t>уведомление</w:t>
        </w:r>
      </w:hyperlink>
      <w:r w:rsidRPr="00095E25">
        <w:rPr>
          <w:sz w:val="28"/>
        </w:rPr>
        <w:t xml:space="preserve"> об отказе в выдаче разрешения на строительство (во внесении изменений в</w:t>
      </w:r>
      <w:r w:rsidR="00516F0E">
        <w:rPr>
          <w:sz w:val="28"/>
        </w:rPr>
        <w:t xml:space="preserve"> такое разрешение) </w:t>
      </w:r>
      <w:r w:rsidRPr="00095E25">
        <w:rPr>
          <w:sz w:val="28"/>
        </w:rPr>
        <w:t>приложение №</w:t>
      </w:r>
      <w:r w:rsidR="00516F0E">
        <w:rPr>
          <w:sz w:val="28"/>
        </w:rPr>
        <w:t xml:space="preserve"> 5 к регламенту</w:t>
      </w:r>
      <w:r w:rsidRPr="00095E25">
        <w:rPr>
          <w:sz w:val="28"/>
        </w:rPr>
        <w:t xml:space="preserve"> с указанием причин отказа.</w:t>
      </w:r>
    </w:p>
    <w:p w:rsidR="00095E25" w:rsidRPr="00095E25" w:rsidRDefault="00095E25" w:rsidP="00095E25">
      <w:pPr>
        <w:ind w:firstLine="567"/>
        <w:jc w:val="both"/>
        <w:rPr>
          <w:sz w:val="28"/>
        </w:rPr>
      </w:pPr>
      <w:r w:rsidRPr="00095E25">
        <w:rPr>
          <w:sz w:val="28"/>
        </w:rPr>
        <w:t>3.3.5. Оформленное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согласовывается специалистом - исполнителем, ответственным за предоставление данной муниципальной услуги.</w:t>
      </w:r>
    </w:p>
    <w:p w:rsidR="00095E25" w:rsidRPr="00095E25" w:rsidRDefault="00095E25" w:rsidP="00095E25">
      <w:pPr>
        <w:ind w:firstLine="567"/>
        <w:jc w:val="both"/>
        <w:rPr>
          <w:sz w:val="28"/>
        </w:rPr>
      </w:pPr>
      <w:r w:rsidRPr="00095E25">
        <w:rPr>
          <w:sz w:val="28"/>
        </w:rPr>
        <w:t>3.3.6.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095E25" w:rsidRPr="00095E25" w:rsidRDefault="00095E25" w:rsidP="00095E25">
      <w:pPr>
        <w:ind w:firstLine="567"/>
        <w:jc w:val="both"/>
        <w:rPr>
          <w:sz w:val="28"/>
        </w:rPr>
      </w:pPr>
      <w:r w:rsidRPr="00095E25">
        <w:rPr>
          <w:sz w:val="28"/>
        </w:rPr>
        <w:t xml:space="preserve">- При поступлении запроса,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42" w:history="1">
        <w:r w:rsidRPr="00095E25">
          <w:rPr>
            <w:sz w:val="28"/>
          </w:rPr>
          <w:t>статье 11</w:t>
        </w:r>
      </w:hyperlink>
      <w:r w:rsidRPr="00095E25">
        <w:rPr>
          <w:sz w:val="28"/>
        </w:rPr>
        <w:t xml:space="preserve"> Федерального закона от 6 апреля 2011 года № 63-ФЗ «Об электронной подписи».</w:t>
      </w:r>
    </w:p>
    <w:p w:rsidR="00095E25" w:rsidRPr="00095E25" w:rsidRDefault="00095E25" w:rsidP="00095E25">
      <w:pPr>
        <w:ind w:firstLine="567"/>
        <w:jc w:val="both"/>
        <w:rPr>
          <w:sz w:val="28"/>
        </w:rPr>
      </w:pPr>
      <w:r w:rsidRPr="00095E25">
        <w:rPr>
          <w:sz w:val="28"/>
        </w:rPr>
        <w:t>- В случае, если в результате проверки квалифицированной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в личный кабинет на Едином портале либо на электронную почту заявителя с указанием причин отказа.</w:t>
      </w:r>
    </w:p>
    <w:p w:rsidR="00095E25" w:rsidRPr="00095E25" w:rsidRDefault="00095E25" w:rsidP="00095E25">
      <w:pPr>
        <w:ind w:firstLine="567"/>
        <w:jc w:val="both"/>
        <w:rPr>
          <w:sz w:val="28"/>
        </w:rPr>
      </w:pPr>
      <w:r w:rsidRPr="00095E25">
        <w:rPr>
          <w:sz w:val="28"/>
        </w:rPr>
        <w:t>3.3.7. Максимальный срок исполнения данной административной процедуры составляет два рабочих дня со дня поступления заявления специалисту.</w:t>
      </w:r>
    </w:p>
    <w:p w:rsidR="00095E25" w:rsidRPr="00095E25" w:rsidRDefault="00095E25" w:rsidP="00095E25">
      <w:pPr>
        <w:ind w:firstLine="567"/>
        <w:jc w:val="both"/>
        <w:rPr>
          <w:sz w:val="28"/>
        </w:rPr>
      </w:pPr>
      <w:r w:rsidRPr="00095E25">
        <w:rPr>
          <w:sz w:val="28"/>
        </w:rPr>
        <w:t>3.4. Принятие решения о выдаче разрешения на строительство (о внесении изменений в разрешение на строительство) либо об отказе в 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r w:rsidRPr="00095E25">
        <w:rPr>
          <w:sz w:val="28"/>
        </w:rPr>
        <w:t xml:space="preserve">3.4.1. Основанием для начала исполнения административной процедуры является согласованное разрешение на строительство (уведомление о внесении изменений в разрешение на строительство) либо уведомление об отказе в </w:t>
      </w:r>
      <w:r w:rsidRPr="00095E25">
        <w:rPr>
          <w:sz w:val="28"/>
        </w:rPr>
        <w:lastRenderedPageBreak/>
        <w:t>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r w:rsidRPr="00095E25">
        <w:rPr>
          <w:sz w:val="28"/>
        </w:rPr>
        <w:t>3.4.2. Согласованное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представляется на подпись начальнику Управления жилищно-коммунального хозяйства администрации Калининского муниципального района Саратовской области, а в его отсутствие - лицу, его замещающему.</w:t>
      </w:r>
    </w:p>
    <w:p w:rsidR="00095E25" w:rsidRPr="00095E25" w:rsidRDefault="00095E25" w:rsidP="00095E25">
      <w:pPr>
        <w:ind w:firstLine="567"/>
        <w:jc w:val="both"/>
        <w:rPr>
          <w:sz w:val="28"/>
        </w:rPr>
      </w:pPr>
      <w:r w:rsidRPr="00095E25">
        <w:rPr>
          <w:sz w:val="28"/>
        </w:rPr>
        <w:t>3.4.3. Подписанное начальником Управления жилищно-коммунального хозяйства администрации Калининского муниципального района Саратовской области разрешение на строительство (уведомление о внесении изменений в разрешение на строительство) является принятым решением о предоставлении муниципальной услуги.</w:t>
      </w:r>
    </w:p>
    <w:p w:rsidR="00095E25" w:rsidRPr="00095E25" w:rsidRDefault="00095E25" w:rsidP="00095E25">
      <w:pPr>
        <w:ind w:firstLine="567"/>
        <w:jc w:val="both"/>
        <w:rPr>
          <w:sz w:val="28"/>
        </w:rPr>
      </w:pPr>
      <w:r w:rsidRPr="00095E25">
        <w:rPr>
          <w:sz w:val="28"/>
        </w:rPr>
        <w:t>Подписанное начальником Управления жилищно-коммунального хозяйства администрации Калининского муниципального района Саратовской области уведомление об отказе в выдаче разрешения на строительство (во внесении изменений в такое разрешение) является принятым решением об отказе в предоставлении муниципальной услуги.</w:t>
      </w:r>
    </w:p>
    <w:p w:rsidR="00095E25" w:rsidRPr="00095E25" w:rsidRDefault="00095E25" w:rsidP="00095E25">
      <w:pPr>
        <w:ind w:firstLine="567"/>
        <w:jc w:val="both"/>
        <w:rPr>
          <w:sz w:val="28"/>
        </w:rPr>
      </w:pPr>
      <w:r w:rsidRPr="00095E25">
        <w:rPr>
          <w:sz w:val="28"/>
        </w:rPr>
        <w:t>3.4.4. Подписанное начальником Управления жилищно-коммунального хозяйства администрации Калининского муниципального района Саратовской области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передается специалисту - исполнителю, ответственному за предоставление данной муниципальной услуги.</w:t>
      </w:r>
    </w:p>
    <w:p w:rsidR="00095E25" w:rsidRPr="00095E25" w:rsidRDefault="00095E25" w:rsidP="00095E25">
      <w:pPr>
        <w:ind w:firstLine="567"/>
        <w:jc w:val="both"/>
        <w:rPr>
          <w:sz w:val="28"/>
        </w:rPr>
      </w:pPr>
      <w:r w:rsidRPr="00095E25">
        <w:rPr>
          <w:sz w:val="28"/>
        </w:rPr>
        <w:t>3.4.5.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095E25" w:rsidRPr="00095E25" w:rsidRDefault="00095E25" w:rsidP="00095E25">
      <w:pPr>
        <w:ind w:firstLine="567"/>
        <w:jc w:val="both"/>
        <w:rPr>
          <w:sz w:val="28"/>
        </w:rPr>
      </w:pPr>
      <w:r w:rsidRPr="00095E25">
        <w:rPr>
          <w:sz w:val="28"/>
        </w:rPr>
        <w:t>При предоставлении услуги в электронной форме идентификация и аутентификация могут осуществляться посредством:</w:t>
      </w:r>
    </w:p>
    <w:p w:rsidR="00095E25" w:rsidRPr="00095E25" w:rsidRDefault="00095E25" w:rsidP="00095E25">
      <w:pPr>
        <w:ind w:firstLine="567"/>
        <w:jc w:val="both"/>
        <w:rPr>
          <w:sz w:val="28"/>
        </w:rPr>
      </w:pPr>
      <w:r w:rsidRPr="00095E25">
        <w:rPr>
          <w:sz w:val="28"/>
        </w:rPr>
        <w:t>-</w:t>
      </w:r>
      <w:r w:rsidR="00516F0E">
        <w:rPr>
          <w:sz w:val="28"/>
        </w:rPr>
        <w:t xml:space="preserve"> </w:t>
      </w:r>
      <w:r w:rsidRPr="00095E25">
        <w:rPr>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E25" w:rsidRPr="00095E25" w:rsidRDefault="00095E25" w:rsidP="00095E25">
      <w:pPr>
        <w:ind w:firstLine="567"/>
        <w:jc w:val="both"/>
        <w:rPr>
          <w:sz w:val="28"/>
        </w:rPr>
      </w:pPr>
      <w:r w:rsidRPr="00095E25">
        <w:rPr>
          <w:sz w:val="28"/>
        </w:rPr>
        <w:t>-</w:t>
      </w:r>
      <w:r w:rsidR="00516F0E">
        <w:rPr>
          <w:sz w:val="28"/>
        </w:rPr>
        <w:t xml:space="preserve"> </w:t>
      </w:r>
      <w:r w:rsidRPr="00095E25">
        <w:rPr>
          <w:sz w:val="28"/>
        </w:rPr>
        <w:t>информационных технологий, предусмотренных статьями 9,</w:t>
      </w:r>
      <w:r w:rsidR="00516F0E">
        <w:rPr>
          <w:sz w:val="28"/>
        </w:rPr>
        <w:t xml:space="preserve"> </w:t>
      </w:r>
      <w:r w:rsidRPr="00095E25">
        <w:rPr>
          <w:sz w:val="28"/>
        </w:rPr>
        <w:t>10 и 14 Федерального закона от 29.12.2022</w:t>
      </w:r>
      <w:r w:rsidR="00516F0E">
        <w:rPr>
          <w:sz w:val="28"/>
        </w:rPr>
        <w:t xml:space="preserve"> года</w:t>
      </w:r>
      <w:r w:rsidRPr="00095E25">
        <w:rPr>
          <w:sz w:val="28"/>
        </w:rPr>
        <w:t xml:space="preserve"> №</w:t>
      </w:r>
      <w:r w:rsidR="00516F0E">
        <w:rPr>
          <w:sz w:val="28"/>
        </w:rPr>
        <w:t xml:space="preserve"> </w:t>
      </w:r>
      <w:r w:rsidRPr="00095E25">
        <w:rPr>
          <w:sz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95E25" w:rsidRPr="00095E25" w:rsidRDefault="00095E25" w:rsidP="00095E25">
      <w:pPr>
        <w:ind w:firstLine="567"/>
        <w:jc w:val="both"/>
        <w:rPr>
          <w:sz w:val="28"/>
        </w:rPr>
      </w:pPr>
      <w:r w:rsidRPr="00095E25">
        <w:rPr>
          <w:sz w:val="28"/>
        </w:rPr>
        <w:t xml:space="preserve">В случае формирования запроса посредством заполнения электронной формы запроса на Едином портале либо в случае обращения посредством электронной почты разрешение на строительство (уведомление о внесении изменений в разрешение на строительство) либо уведомление об отказе в </w:t>
      </w:r>
      <w:r w:rsidRPr="00095E25">
        <w:rPr>
          <w:sz w:val="28"/>
        </w:rPr>
        <w:lastRenderedPageBreak/>
        <w:t>выдаче разрешения на строительство (во внесении изменений в такое разрешение) подписывается начальником Управления жилищно-коммунального хозяйства администрации Калининского муниципального района Саратовской области усиленной квалифицированной электронной подписью.</w:t>
      </w:r>
    </w:p>
    <w:p w:rsidR="00095E25" w:rsidRPr="00095E25" w:rsidRDefault="00095E25" w:rsidP="00095E25">
      <w:pPr>
        <w:ind w:firstLine="567"/>
        <w:jc w:val="both"/>
        <w:rPr>
          <w:sz w:val="28"/>
        </w:rPr>
      </w:pPr>
      <w:r w:rsidRPr="00095E25">
        <w:rPr>
          <w:sz w:val="28"/>
        </w:rPr>
        <w:t>3.4.6. Максимальный срок исполнения данной административной процедуры составляет один рабочий день со дня согласования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r w:rsidRPr="00095E25">
        <w:rPr>
          <w:sz w:val="28"/>
        </w:rPr>
        <w:t>3.5. Выдача (направление)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 заявителю.</w:t>
      </w:r>
    </w:p>
    <w:p w:rsidR="00095E25" w:rsidRPr="00095E25" w:rsidRDefault="00095E25" w:rsidP="00095E25">
      <w:pPr>
        <w:ind w:firstLine="567"/>
        <w:jc w:val="both"/>
        <w:rPr>
          <w:sz w:val="28"/>
        </w:rPr>
      </w:pPr>
      <w:r w:rsidRPr="00095E25">
        <w:rPr>
          <w:sz w:val="28"/>
        </w:rPr>
        <w:t>3.5.1. Основанием для начала исполнения административной процедуры является поступление специалисту - исполнителю, ответственному за предоставление данной муниципальной услуги подписанного начальником Управления жилищно-коммунального хозяйства администрации Калининского муниципального района Саратовской области разрешения на строительство, уведомления о внесении изменений в разрешение на строительство, уведомления об отказе в выдаче разрешения на строительство (во внесении изменений в такое разрешение).</w:t>
      </w:r>
    </w:p>
    <w:p w:rsidR="00095E25" w:rsidRPr="00095E25" w:rsidRDefault="00095E25" w:rsidP="00095E25">
      <w:pPr>
        <w:ind w:firstLine="567"/>
        <w:jc w:val="both"/>
        <w:rPr>
          <w:sz w:val="28"/>
        </w:rPr>
      </w:pPr>
      <w:bookmarkStart w:id="28" w:name="P314"/>
      <w:bookmarkEnd w:id="28"/>
      <w:r w:rsidRPr="00095E25">
        <w:rPr>
          <w:sz w:val="28"/>
        </w:rPr>
        <w:t>3.5.2. Специалист в день получения подписанных документов уведомляет заявителя о необходимости их получения. Уведомление заявителя может производиться посредством телефонной связи, электронной почты, личного кабинета Единого портала. Заявитель может выбрать один из следующих способов получения документов: лично, почтовым отправлением, в личном кабинете Единого портала. Способ получения документов указывается заявителем в заявлении о выдаче разрешения на строительство, внесении изменений в разрешение на строительство, уведомлении о приобретении права на земельный участок.</w:t>
      </w:r>
    </w:p>
    <w:p w:rsidR="00095E25" w:rsidRPr="00095E25" w:rsidRDefault="00095E25" w:rsidP="00095E25">
      <w:pPr>
        <w:ind w:firstLine="567"/>
        <w:jc w:val="both"/>
        <w:rPr>
          <w:sz w:val="28"/>
        </w:rPr>
      </w:pPr>
      <w:bookmarkStart w:id="29" w:name="P315"/>
      <w:bookmarkEnd w:id="29"/>
      <w:r w:rsidRPr="00095E25">
        <w:rPr>
          <w:sz w:val="28"/>
        </w:rPr>
        <w:t>3.5.3. В случае, если заявитель получает указанные документы лично, необходимо представление документа, удостоверяющего личность, представителю заявителя необходимо представить доверенность и ее копию. Заявитель может получить указанные документы лично в течение одного рабочего дня со дня уведомления о необходимости получения указанных документов.</w:t>
      </w:r>
    </w:p>
    <w:p w:rsidR="00095E25" w:rsidRPr="00095E25" w:rsidRDefault="00095E25" w:rsidP="00095E25">
      <w:pPr>
        <w:ind w:firstLine="567"/>
        <w:jc w:val="both"/>
        <w:rPr>
          <w:sz w:val="28"/>
        </w:rPr>
      </w:pPr>
      <w:r w:rsidRPr="00095E25">
        <w:rPr>
          <w:sz w:val="28"/>
        </w:rPr>
        <w:t>В случае, если заявитель получает указанные документы почтовым отправлением, специалист направляет указанные документы заказным письмом с уведомлением о вручении.</w:t>
      </w:r>
    </w:p>
    <w:p w:rsidR="00095E25" w:rsidRPr="00095E25" w:rsidRDefault="00095E25" w:rsidP="00095E25">
      <w:pPr>
        <w:ind w:firstLine="567"/>
        <w:jc w:val="both"/>
        <w:rPr>
          <w:sz w:val="28"/>
        </w:rPr>
      </w:pPr>
      <w:r w:rsidRPr="00095E25">
        <w:rPr>
          <w:sz w:val="28"/>
        </w:rPr>
        <w:t xml:space="preserve">3.5.4. В случае отсутствия возможности уведомления заявителя способами, указанными в </w:t>
      </w:r>
      <w:hyperlink w:anchor="P314" w:history="1">
        <w:r w:rsidRPr="00095E25">
          <w:rPr>
            <w:sz w:val="28"/>
          </w:rPr>
          <w:t>пункте 3.5.2</w:t>
        </w:r>
      </w:hyperlink>
      <w:r w:rsidR="00516F0E">
        <w:rPr>
          <w:sz w:val="28"/>
        </w:rPr>
        <w:t>.</w:t>
      </w:r>
      <w:r w:rsidRPr="00095E25">
        <w:rPr>
          <w:sz w:val="28"/>
        </w:rPr>
        <w:t xml:space="preserve"> регламента, а также в случае неявки заявителя в срок, указанный в </w:t>
      </w:r>
      <w:hyperlink w:anchor="P315" w:history="1">
        <w:r w:rsidRPr="00095E25">
          <w:rPr>
            <w:sz w:val="28"/>
          </w:rPr>
          <w:t>пункте 3.5.3</w:t>
        </w:r>
      </w:hyperlink>
      <w:r w:rsidR="00516F0E">
        <w:rPr>
          <w:sz w:val="28"/>
        </w:rPr>
        <w:t>.</w:t>
      </w:r>
      <w:r w:rsidRPr="00095E25">
        <w:rPr>
          <w:sz w:val="28"/>
        </w:rPr>
        <w:t xml:space="preserve"> регламента, специалист направляет указанные документы по почте заказным письмом с уведомлением о вручении.</w:t>
      </w:r>
    </w:p>
    <w:p w:rsidR="00095E25" w:rsidRPr="00095E25" w:rsidRDefault="00095E25" w:rsidP="00095E25">
      <w:pPr>
        <w:ind w:firstLine="567"/>
        <w:jc w:val="both"/>
        <w:rPr>
          <w:sz w:val="28"/>
        </w:rPr>
      </w:pPr>
      <w:r w:rsidRPr="00095E25">
        <w:rPr>
          <w:sz w:val="28"/>
        </w:rPr>
        <w:lastRenderedPageBreak/>
        <w:t>3.5.5.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095E25" w:rsidRPr="00095E25" w:rsidRDefault="00095E25" w:rsidP="00095E25">
      <w:pPr>
        <w:ind w:firstLine="567"/>
        <w:jc w:val="both"/>
        <w:rPr>
          <w:sz w:val="28"/>
        </w:rPr>
      </w:pPr>
      <w:r w:rsidRPr="00095E25">
        <w:rPr>
          <w:sz w:val="28"/>
        </w:rPr>
        <w:t>- В случае формирования запроса посредством заполнения электронной формы запроса на Едином портале либо в случае обращения посредством электронной почты подписанные главой Калининского муниципального района Саратовской области усиленной квалифицированной электронной подписью документы размещаются в личном кабинете заявителя на Едином портале либо направляются на электронную почту заявителя.</w:t>
      </w:r>
    </w:p>
    <w:p w:rsidR="00095E25" w:rsidRPr="00095E25" w:rsidRDefault="00095E25" w:rsidP="00095E25">
      <w:pPr>
        <w:ind w:firstLine="567"/>
        <w:jc w:val="both"/>
        <w:rPr>
          <w:sz w:val="28"/>
        </w:rPr>
      </w:pPr>
      <w:r w:rsidRPr="00095E25">
        <w:rPr>
          <w:sz w:val="28"/>
        </w:rPr>
        <w:t>- Заявителю направляется уведомление о результате предоставления муниципальной услуги посредством Единого портала.</w:t>
      </w:r>
    </w:p>
    <w:p w:rsidR="00095E25" w:rsidRPr="00095E25" w:rsidRDefault="00095E25" w:rsidP="00095E25">
      <w:pPr>
        <w:ind w:firstLine="567"/>
        <w:jc w:val="both"/>
        <w:rPr>
          <w:sz w:val="28"/>
        </w:rPr>
      </w:pPr>
      <w:r w:rsidRPr="00095E25">
        <w:rPr>
          <w:sz w:val="28"/>
        </w:rPr>
        <w:t>- При наличии в отделе заявления о предоставлении результата оказания муниципальной услуги на бумажном носителе отделом составляются на бумажном носителе документы, подтверждающие содержание электронных документов.</w:t>
      </w:r>
    </w:p>
    <w:p w:rsidR="00095E25" w:rsidRPr="00095E25" w:rsidRDefault="00095E25" w:rsidP="00095E25">
      <w:pPr>
        <w:ind w:firstLine="567"/>
        <w:jc w:val="both"/>
        <w:rPr>
          <w:sz w:val="28"/>
        </w:rPr>
      </w:pPr>
      <w:r w:rsidRPr="00095E25">
        <w:rPr>
          <w:sz w:val="28"/>
        </w:rPr>
        <w:t>3.5.6. В случае подачи заявления через многофункциональный центр выдача подписанного начальником Управления жилищно-коммунального хозяйства администрации Калининского муниципального района Саратовской области разрешения на строительство, уведомления о внесении изменений в разрешение на строительство, уведомления об отказе в выдаче разрешения на строительство (во внесении изменений в такое разрешение) осуществляется специалистом многофункционального центра.</w:t>
      </w:r>
    </w:p>
    <w:p w:rsidR="00095E25" w:rsidRPr="00095E25" w:rsidRDefault="00095E25" w:rsidP="00095E25">
      <w:pPr>
        <w:ind w:firstLine="567"/>
        <w:jc w:val="both"/>
        <w:rPr>
          <w:sz w:val="28"/>
        </w:rPr>
      </w:pPr>
      <w:r w:rsidRPr="00095E25">
        <w:rPr>
          <w:sz w:val="28"/>
        </w:rPr>
        <w:t>3.5.7. Максимальный срок исполнения данной административной процедуры составляет один рабочий день со дня поступления специалисту подписанных начальником Управления жилищно-коммунального хозяйства администрации Калининского муниципального района Саратовской области документов.</w:t>
      </w:r>
    </w:p>
    <w:p w:rsidR="00095E25" w:rsidRPr="00095E25" w:rsidRDefault="00095E25" w:rsidP="00095E25">
      <w:pPr>
        <w:ind w:firstLine="567"/>
        <w:jc w:val="both"/>
        <w:rPr>
          <w:sz w:val="28"/>
        </w:rPr>
      </w:pPr>
      <w:r w:rsidRPr="00095E25">
        <w:rPr>
          <w:sz w:val="28"/>
        </w:rPr>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p>
    <w:p w:rsidR="00095E25" w:rsidRPr="00095E25" w:rsidRDefault="00095E25" w:rsidP="00095E25">
      <w:pPr>
        <w:ind w:firstLine="567"/>
        <w:jc w:val="both"/>
        <w:rPr>
          <w:sz w:val="28"/>
        </w:rPr>
      </w:pPr>
    </w:p>
    <w:p w:rsidR="00095E25" w:rsidRPr="00095E25" w:rsidRDefault="00095E25" w:rsidP="00095E25">
      <w:pPr>
        <w:ind w:firstLine="567"/>
        <w:jc w:val="both"/>
        <w:rPr>
          <w:sz w:val="28"/>
        </w:rPr>
      </w:pPr>
    </w:p>
    <w:p w:rsidR="00095E25" w:rsidRDefault="00095E25" w:rsidP="00095E25">
      <w:pPr>
        <w:ind w:firstLine="567"/>
        <w:jc w:val="both"/>
        <w:rPr>
          <w:sz w:val="28"/>
        </w:rPr>
      </w:pPr>
    </w:p>
    <w:p w:rsidR="00516F0E" w:rsidRPr="00095E25" w:rsidRDefault="00516F0E" w:rsidP="00516F0E">
      <w:pPr>
        <w:jc w:val="center"/>
        <w:rPr>
          <w:sz w:val="28"/>
        </w:rPr>
      </w:pPr>
      <w:r>
        <w:rPr>
          <w:sz w:val="28"/>
        </w:rPr>
        <w:t>______________________________</w:t>
      </w:r>
    </w:p>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2924DF" w:rsidRDefault="00095E25" w:rsidP="002924DF">
      <w:pPr>
        <w:ind w:left="5670"/>
        <w:rPr>
          <w:b/>
          <w:sz w:val="28"/>
          <w:szCs w:val="28"/>
        </w:rPr>
      </w:pPr>
      <w:r w:rsidRPr="002924DF">
        <w:rPr>
          <w:b/>
          <w:sz w:val="28"/>
          <w:szCs w:val="28"/>
        </w:rPr>
        <w:lastRenderedPageBreak/>
        <w:t>Приложение №1 к регламенту</w:t>
      </w:r>
    </w:p>
    <w:p w:rsidR="00095E25" w:rsidRPr="00586865" w:rsidRDefault="00095E25" w:rsidP="00095E25">
      <w:pPr>
        <w:rPr>
          <w:sz w:val="24"/>
          <w:szCs w:val="24"/>
        </w:rPr>
      </w:pPr>
    </w:p>
    <w:p w:rsidR="00095E25" w:rsidRPr="00586865" w:rsidRDefault="00095E25" w:rsidP="00586865">
      <w:pPr>
        <w:jc w:val="center"/>
        <w:rPr>
          <w:sz w:val="24"/>
          <w:szCs w:val="24"/>
        </w:rPr>
      </w:pPr>
      <w:bookmarkStart w:id="30" w:name="P390"/>
      <w:bookmarkEnd w:id="30"/>
      <w:r w:rsidRPr="00586865">
        <w:rPr>
          <w:sz w:val="24"/>
          <w:szCs w:val="24"/>
        </w:rPr>
        <w:t>Форма заявления</w:t>
      </w:r>
    </w:p>
    <w:p w:rsidR="00095E25" w:rsidRPr="00586865" w:rsidRDefault="00095E25" w:rsidP="00095E25">
      <w:pPr>
        <w:rPr>
          <w:sz w:val="24"/>
          <w:szCs w:val="24"/>
        </w:rPr>
      </w:pPr>
    </w:p>
    <w:p w:rsidR="00095E25" w:rsidRPr="00586865" w:rsidRDefault="00095E25" w:rsidP="00586865">
      <w:pPr>
        <w:ind w:left="5103"/>
        <w:rPr>
          <w:sz w:val="24"/>
          <w:szCs w:val="24"/>
        </w:rPr>
      </w:pPr>
      <w:r w:rsidRPr="00586865">
        <w:rPr>
          <w:sz w:val="24"/>
          <w:szCs w:val="24"/>
        </w:rPr>
        <w:t>Начальнику Управления жилищно-коммунального хозяйства администрации Калининского муниципального района Саратовской области</w:t>
      </w:r>
    </w:p>
    <w:p w:rsidR="00095E25" w:rsidRPr="00586865" w:rsidRDefault="00095E25" w:rsidP="00095E25">
      <w:pPr>
        <w:rPr>
          <w:sz w:val="24"/>
          <w:szCs w:val="24"/>
        </w:rPr>
      </w:pPr>
    </w:p>
    <w:p w:rsidR="00095E25" w:rsidRPr="00586865" w:rsidRDefault="00095E25" w:rsidP="00586865">
      <w:pPr>
        <w:jc w:val="center"/>
        <w:rPr>
          <w:sz w:val="24"/>
          <w:szCs w:val="24"/>
        </w:rPr>
      </w:pPr>
      <w:r w:rsidRPr="00586865">
        <w:rPr>
          <w:sz w:val="24"/>
          <w:szCs w:val="24"/>
        </w:rPr>
        <w:t>Застройщик</w:t>
      </w:r>
    </w:p>
    <w:p w:rsidR="00095E25" w:rsidRPr="00586865" w:rsidRDefault="00095E25" w:rsidP="00095E25">
      <w:pPr>
        <w:rPr>
          <w:sz w:val="24"/>
          <w:szCs w:val="24"/>
        </w:rPr>
      </w:pPr>
      <w:r w:rsidRPr="00586865">
        <w:rPr>
          <w:sz w:val="24"/>
          <w:szCs w:val="24"/>
        </w:rPr>
        <w:t>________________________________________________________________________</w:t>
      </w:r>
      <w:r w:rsidR="00586865">
        <w:rPr>
          <w:sz w:val="24"/>
          <w:szCs w:val="24"/>
        </w:rPr>
        <w:t>______</w:t>
      </w:r>
      <w:r w:rsidRPr="00586865">
        <w:rPr>
          <w:sz w:val="24"/>
          <w:szCs w:val="24"/>
        </w:rPr>
        <w:t>__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w:t>
      </w:r>
      <w:r w:rsidRPr="00586865">
        <w:rPr>
          <w:sz w:val="24"/>
          <w:szCs w:val="24"/>
        </w:rPr>
        <w:t>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w:t>
      </w:r>
      <w:r w:rsidRPr="00586865">
        <w:rPr>
          <w:sz w:val="24"/>
          <w:szCs w:val="24"/>
        </w:rPr>
        <w:t>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w:t>
      </w:r>
      <w:r w:rsidRPr="00586865">
        <w:rPr>
          <w:sz w:val="24"/>
          <w:szCs w:val="24"/>
        </w:rPr>
        <w:t>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w:t>
      </w:r>
      <w:r w:rsidRPr="00586865">
        <w:rPr>
          <w:sz w:val="24"/>
          <w:szCs w:val="24"/>
        </w:rPr>
        <w:t>_</w:t>
      </w:r>
    </w:p>
    <w:p w:rsidR="00095E25" w:rsidRPr="00586865" w:rsidRDefault="00095E25" w:rsidP="00586865">
      <w:pPr>
        <w:jc w:val="center"/>
      </w:pPr>
      <w:r w:rsidRPr="00586865">
        <w:t>(для физического лица: фамилия, имя, отчество, адрес места жительства, телефон, адрес электронной почты; для юридического лица: полное наименование, почтовый индекс и адрес, ОГРН, телефон, факс,  адрес электронной почты)</w:t>
      </w:r>
    </w:p>
    <w:p w:rsidR="00095E25" w:rsidRPr="00586865" w:rsidRDefault="00095E25" w:rsidP="00095E25">
      <w:pPr>
        <w:rPr>
          <w:sz w:val="24"/>
          <w:szCs w:val="24"/>
        </w:rPr>
      </w:pPr>
    </w:p>
    <w:p w:rsidR="00095E25" w:rsidRPr="00586865" w:rsidRDefault="00095E25" w:rsidP="00586865">
      <w:pPr>
        <w:jc w:val="center"/>
        <w:rPr>
          <w:sz w:val="24"/>
          <w:szCs w:val="24"/>
        </w:rPr>
      </w:pPr>
      <w:r w:rsidRPr="00586865">
        <w:rPr>
          <w:sz w:val="24"/>
          <w:szCs w:val="24"/>
        </w:rPr>
        <w:t>Заявление</w:t>
      </w:r>
    </w:p>
    <w:p w:rsidR="00095E25" w:rsidRPr="00586865" w:rsidRDefault="00095E25" w:rsidP="00095E25">
      <w:pPr>
        <w:rPr>
          <w:sz w:val="24"/>
          <w:szCs w:val="24"/>
        </w:rPr>
      </w:pPr>
    </w:p>
    <w:p w:rsidR="00095E25" w:rsidRPr="00586865" w:rsidRDefault="00095E25" w:rsidP="00095E25">
      <w:pPr>
        <w:rPr>
          <w:sz w:val="24"/>
          <w:szCs w:val="24"/>
        </w:rPr>
      </w:pPr>
      <w:r w:rsidRPr="00586865">
        <w:rPr>
          <w:sz w:val="24"/>
          <w:szCs w:val="24"/>
        </w:rPr>
        <w:t>Прошу выдать разрешение на строительство ______________________________</w:t>
      </w:r>
      <w:r w:rsidR="00586865">
        <w:rPr>
          <w:sz w:val="24"/>
          <w:szCs w:val="24"/>
        </w:rPr>
        <w:t>___________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_______</w:t>
      </w:r>
    </w:p>
    <w:p w:rsidR="00095E25" w:rsidRPr="00586865" w:rsidRDefault="00095E25" w:rsidP="00586865">
      <w:pPr>
        <w:jc w:val="center"/>
      </w:pPr>
      <w:r w:rsidRPr="00586865">
        <w:t>(наименование объекта недвижимости)</w:t>
      </w:r>
    </w:p>
    <w:p w:rsidR="00095E25" w:rsidRPr="00586865" w:rsidRDefault="00095E25" w:rsidP="00095E25">
      <w:pPr>
        <w:rPr>
          <w:sz w:val="24"/>
          <w:szCs w:val="24"/>
        </w:rPr>
      </w:pPr>
      <w:r w:rsidRPr="00586865">
        <w:rPr>
          <w:sz w:val="24"/>
          <w:szCs w:val="24"/>
        </w:rPr>
        <w:t>______________________________________________________________________</w:t>
      </w:r>
      <w:r w:rsidR="00586865">
        <w:rPr>
          <w:sz w:val="24"/>
          <w:szCs w:val="24"/>
        </w:rPr>
        <w:t>_______</w:t>
      </w:r>
      <w:r w:rsidRPr="00586865">
        <w:rPr>
          <w:sz w:val="24"/>
          <w:szCs w:val="24"/>
        </w:rPr>
        <w:t>___</w:t>
      </w:r>
    </w:p>
    <w:p w:rsidR="00095E25" w:rsidRPr="00586865" w:rsidRDefault="00095E25" w:rsidP="00586865">
      <w:pPr>
        <w:jc w:val="center"/>
      </w:pPr>
      <w:r w:rsidRPr="00586865">
        <w:t>(адрес, кадастровый номер земельного участка)</w:t>
      </w:r>
    </w:p>
    <w:p w:rsidR="00095E25" w:rsidRPr="00586865" w:rsidRDefault="00095E25" w:rsidP="00095E25">
      <w:pPr>
        <w:rPr>
          <w:sz w:val="24"/>
          <w:szCs w:val="24"/>
        </w:rPr>
      </w:pPr>
      <w:r w:rsidRPr="00586865">
        <w:rPr>
          <w:sz w:val="24"/>
          <w:szCs w:val="24"/>
        </w:rPr>
        <w:t>________________________________________________________________________</w:t>
      </w:r>
      <w:r w:rsidR="00586865">
        <w:rPr>
          <w:sz w:val="24"/>
          <w:szCs w:val="24"/>
        </w:rPr>
        <w:t>_______</w:t>
      </w:r>
      <w:r w:rsidRPr="00586865">
        <w:rPr>
          <w:sz w:val="24"/>
          <w:szCs w:val="24"/>
        </w:rPr>
        <w:t>_</w:t>
      </w:r>
    </w:p>
    <w:p w:rsidR="00095E25" w:rsidRPr="00586865" w:rsidRDefault="00095E25" w:rsidP="00095E25">
      <w:pPr>
        <w:rPr>
          <w:sz w:val="24"/>
          <w:szCs w:val="24"/>
        </w:rPr>
      </w:pPr>
      <w:r w:rsidRPr="00586865">
        <w:rPr>
          <w:sz w:val="24"/>
          <w:szCs w:val="24"/>
        </w:rPr>
        <w:t>_________________________________________________________________________</w:t>
      </w:r>
      <w:r w:rsidR="00586865">
        <w:rPr>
          <w:sz w:val="24"/>
          <w:szCs w:val="24"/>
        </w:rPr>
        <w:t>_______</w:t>
      </w:r>
    </w:p>
    <w:p w:rsidR="00095E25" w:rsidRPr="00586865" w:rsidRDefault="00095E25" w:rsidP="00095E25">
      <w:pPr>
        <w:rPr>
          <w:sz w:val="24"/>
          <w:szCs w:val="24"/>
        </w:rPr>
      </w:pPr>
      <w:r w:rsidRPr="00586865">
        <w:rPr>
          <w:sz w:val="24"/>
          <w:szCs w:val="24"/>
        </w:rPr>
        <w:t>сроком до ___________________________________________________________</w:t>
      </w:r>
      <w:r w:rsidR="00586865">
        <w:rPr>
          <w:sz w:val="24"/>
          <w:szCs w:val="24"/>
        </w:rPr>
        <w:t>____________</w:t>
      </w:r>
    </w:p>
    <w:p w:rsidR="00095E25" w:rsidRPr="00586865" w:rsidRDefault="00095E25" w:rsidP="00095E25">
      <w:pPr>
        <w:rPr>
          <w:sz w:val="24"/>
          <w:szCs w:val="24"/>
        </w:rPr>
      </w:pPr>
      <w:r w:rsidRPr="00586865">
        <w:rPr>
          <w:sz w:val="24"/>
          <w:szCs w:val="24"/>
        </w:rPr>
        <w:t>При этом сообщаю:</w:t>
      </w:r>
    </w:p>
    <w:p w:rsidR="00095E25" w:rsidRPr="00586865" w:rsidRDefault="00095E25" w:rsidP="00095E25">
      <w:pPr>
        <w:rPr>
          <w:sz w:val="24"/>
          <w:szCs w:val="24"/>
        </w:rPr>
      </w:pPr>
      <w:r w:rsidRPr="00586865">
        <w:rPr>
          <w:sz w:val="24"/>
          <w:szCs w:val="24"/>
        </w:rPr>
        <w:t>1. Право на пользование землей предоставлено __________________________</w:t>
      </w:r>
      <w:r w:rsidR="00586865">
        <w:rPr>
          <w:sz w:val="24"/>
          <w:szCs w:val="24"/>
        </w:rPr>
        <w:t>_____________</w:t>
      </w:r>
    </w:p>
    <w:p w:rsidR="00095E25" w:rsidRPr="00586865" w:rsidRDefault="00095E25" w:rsidP="00095E25">
      <w:pPr>
        <w:rPr>
          <w:sz w:val="24"/>
          <w:szCs w:val="24"/>
        </w:rPr>
      </w:pPr>
      <w:r w:rsidRPr="00586865">
        <w:rPr>
          <w:sz w:val="24"/>
          <w:szCs w:val="24"/>
        </w:rPr>
        <w:t>_______________________________________________________________________</w:t>
      </w:r>
      <w:r w:rsidR="00586865">
        <w:rPr>
          <w:sz w:val="24"/>
          <w:szCs w:val="24"/>
        </w:rPr>
        <w:t>________</w:t>
      </w:r>
      <w:r w:rsidRPr="00586865">
        <w:rPr>
          <w:sz w:val="24"/>
          <w:szCs w:val="24"/>
        </w:rPr>
        <w:t>_</w:t>
      </w:r>
    </w:p>
    <w:p w:rsidR="00095E25" w:rsidRPr="00586865" w:rsidRDefault="00095E25" w:rsidP="00586865">
      <w:pPr>
        <w:jc w:val="center"/>
      </w:pPr>
      <w:r w:rsidRPr="00586865">
        <w:t>(правоустанавливающие документы на земельный участок)</w:t>
      </w:r>
    </w:p>
    <w:p w:rsidR="00095E25" w:rsidRPr="00586865" w:rsidRDefault="00095E25" w:rsidP="00095E25">
      <w:pPr>
        <w:rPr>
          <w:sz w:val="24"/>
          <w:szCs w:val="24"/>
        </w:rPr>
      </w:pPr>
      <w:r w:rsidRPr="00586865">
        <w:rPr>
          <w:sz w:val="24"/>
          <w:szCs w:val="24"/>
        </w:rPr>
        <w:t>1.1. Реквизиты соглашения о передаче полномочий муниципального заказчика _______________________________________________________________________</w:t>
      </w:r>
      <w:r w:rsidR="00586865">
        <w:rPr>
          <w:sz w:val="24"/>
          <w:szCs w:val="24"/>
        </w:rPr>
        <w:t>_______</w:t>
      </w:r>
      <w:r w:rsidRPr="00586865">
        <w:rPr>
          <w:sz w:val="24"/>
          <w:szCs w:val="24"/>
        </w:rPr>
        <w:t>__</w:t>
      </w:r>
    </w:p>
    <w:p w:rsidR="00095E25" w:rsidRPr="00586865" w:rsidRDefault="00095E25" w:rsidP="00095E25">
      <w:pPr>
        <w:rPr>
          <w:sz w:val="24"/>
          <w:szCs w:val="24"/>
        </w:rPr>
      </w:pPr>
      <w:r w:rsidRPr="00586865">
        <w:rPr>
          <w:sz w:val="24"/>
          <w:szCs w:val="24"/>
        </w:rPr>
        <w:t>_____________________________________________________________________</w:t>
      </w:r>
      <w:r w:rsidR="00586865">
        <w:rPr>
          <w:sz w:val="24"/>
          <w:szCs w:val="24"/>
        </w:rPr>
        <w:t>___________</w:t>
      </w:r>
    </w:p>
    <w:p w:rsidR="00095E25" w:rsidRPr="00586865" w:rsidRDefault="00095E25" w:rsidP="00095E25">
      <w:pPr>
        <w:rPr>
          <w:sz w:val="24"/>
          <w:szCs w:val="24"/>
        </w:rPr>
      </w:pPr>
      <w:r w:rsidRPr="00586865">
        <w:rPr>
          <w:sz w:val="24"/>
          <w:szCs w:val="24"/>
        </w:rPr>
        <w:t>2. Градостроительный план земельного участка (реквизиты проекта планировки территории с проектом межевания в его составе в случае строительства линейного объекта) ________________________________________________________________</w:t>
      </w:r>
      <w:r w:rsidR="00586865">
        <w:rPr>
          <w:sz w:val="24"/>
          <w:szCs w:val="24"/>
        </w:rPr>
        <w:t>______________</w:t>
      </w:r>
      <w:r w:rsidRPr="00586865">
        <w:rPr>
          <w:sz w:val="24"/>
          <w:szCs w:val="24"/>
        </w:rPr>
        <w:t>_.</w:t>
      </w:r>
    </w:p>
    <w:p w:rsidR="00095E25" w:rsidRPr="00586865" w:rsidRDefault="00095E25" w:rsidP="00586865">
      <w:pPr>
        <w:jc w:val="both"/>
        <w:rPr>
          <w:sz w:val="24"/>
          <w:szCs w:val="24"/>
        </w:rPr>
      </w:pPr>
      <w:r w:rsidRPr="00586865">
        <w:rPr>
          <w:sz w:val="24"/>
          <w:szCs w:val="24"/>
        </w:rPr>
        <w:t xml:space="preserve">3. Результаты инженерных изысканий и следующие материалы, содержащиеся в утвержденной в соответствии с </w:t>
      </w:r>
      <w:hyperlink r:id="rId43" w:history="1">
        <w:r w:rsidRPr="00586865">
          <w:rPr>
            <w:sz w:val="24"/>
            <w:szCs w:val="24"/>
          </w:rPr>
          <w:t>частью 15 статьи 48</w:t>
        </w:r>
      </w:hyperlink>
      <w:r w:rsidRPr="00586865">
        <w:rPr>
          <w:sz w:val="24"/>
          <w:szCs w:val="24"/>
        </w:rPr>
        <w:t xml:space="preserve"> Градостроительного кодекса Российской Федерации проектной документации</w:t>
      </w:r>
    </w:p>
    <w:p w:rsidR="00095E25" w:rsidRPr="00586865" w:rsidRDefault="00095E25" w:rsidP="00095E25">
      <w:pPr>
        <w:rPr>
          <w:sz w:val="24"/>
          <w:szCs w:val="24"/>
        </w:rPr>
      </w:pPr>
      <w:r w:rsidRPr="00586865">
        <w:rPr>
          <w:sz w:val="24"/>
          <w:szCs w:val="24"/>
        </w:rPr>
        <w:t>а) пояснительная записка __________________________________</w:t>
      </w:r>
      <w:r w:rsidR="00586865">
        <w:rPr>
          <w:sz w:val="24"/>
          <w:szCs w:val="24"/>
        </w:rPr>
        <w:t>____________</w:t>
      </w:r>
      <w:r w:rsidRPr="00586865">
        <w:rPr>
          <w:sz w:val="24"/>
          <w:szCs w:val="24"/>
        </w:rPr>
        <w:t>___________;</w:t>
      </w:r>
    </w:p>
    <w:p w:rsidR="00095E25" w:rsidRPr="00586865" w:rsidRDefault="00095E25" w:rsidP="00586865">
      <w:pPr>
        <w:jc w:val="both"/>
        <w:rPr>
          <w:sz w:val="24"/>
          <w:szCs w:val="24"/>
        </w:rPr>
      </w:pPr>
      <w:r w:rsidRPr="00586865">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 ________________________________________________</w:t>
      </w:r>
      <w:r w:rsidR="00586865">
        <w:rPr>
          <w:sz w:val="24"/>
          <w:szCs w:val="24"/>
        </w:rPr>
        <w:t>______________________________</w:t>
      </w:r>
      <w:r w:rsidRPr="00586865">
        <w:rPr>
          <w:sz w:val="24"/>
          <w:szCs w:val="24"/>
        </w:rPr>
        <w:t>__</w:t>
      </w:r>
    </w:p>
    <w:p w:rsidR="00095E25" w:rsidRPr="00586865" w:rsidRDefault="00095E25" w:rsidP="00095E25">
      <w:pPr>
        <w:rPr>
          <w:sz w:val="24"/>
          <w:szCs w:val="24"/>
        </w:rPr>
      </w:pPr>
      <w:r w:rsidRPr="00586865">
        <w:rPr>
          <w:sz w:val="24"/>
          <w:szCs w:val="24"/>
        </w:rPr>
        <w:t>__________________________________________________________________</w:t>
      </w:r>
      <w:r w:rsidR="00586865">
        <w:rPr>
          <w:sz w:val="24"/>
          <w:szCs w:val="24"/>
        </w:rPr>
        <w:t>______</w:t>
      </w:r>
      <w:r w:rsidRPr="00586865">
        <w:rPr>
          <w:sz w:val="24"/>
          <w:szCs w:val="24"/>
        </w:rPr>
        <w:t>_______;</w:t>
      </w:r>
    </w:p>
    <w:p w:rsidR="00095E25" w:rsidRPr="00586865" w:rsidRDefault="00095E25" w:rsidP="00586865">
      <w:pPr>
        <w:jc w:val="both"/>
        <w:rPr>
          <w:sz w:val="24"/>
          <w:szCs w:val="24"/>
        </w:rPr>
      </w:pPr>
      <w:r w:rsidRPr="00586865">
        <w:rPr>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586865">
        <w:rPr>
          <w:sz w:val="24"/>
          <w:szCs w:val="24"/>
        </w:rPr>
        <w:lastRenderedPageBreak/>
        <w:t>общественного питания, объектам делового, административного, финансового, религиозного назначения, объектам жилищного фонда)</w:t>
      </w:r>
    </w:p>
    <w:p w:rsidR="00095E25" w:rsidRPr="00586865" w:rsidRDefault="00095E25" w:rsidP="00095E25">
      <w:pPr>
        <w:rPr>
          <w:sz w:val="24"/>
          <w:szCs w:val="24"/>
        </w:rPr>
      </w:pPr>
      <w:r w:rsidRPr="00586865">
        <w:rPr>
          <w:sz w:val="24"/>
          <w:szCs w:val="24"/>
        </w:rPr>
        <w:t>______________________________________________________________</w:t>
      </w:r>
      <w:r w:rsidR="00586865">
        <w:rPr>
          <w:sz w:val="24"/>
          <w:szCs w:val="24"/>
        </w:rPr>
        <w:t>_____</w:t>
      </w:r>
      <w:r w:rsidRPr="00586865">
        <w:rPr>
          <w:sz w:val="24"/>
          <w:szCs w:val="24"/>
        </w:rPr>
        <w:t>____________</w:t>
      </w:r>
    </w:p>
    <w:p w:rsidR="00095E25" w:rsidRPr="00586865" w:rsidRDefault="00095E25" w:rsidP="00095E25">
      <w:pPr>
        <w:rPr>
          <w:sz w:val="24"/>
          <w:szCs w:val="24"/>
        </w:rPr>
      </w:pPr>
      <w:r w:rsidRPr="00586865">
        <w:rPr>
          <w:sz w:val="24"/>
          <w:szCs w:val="24"/>
        </w:rPr>
        <w:t>__________________________________________________________________</w:t>
      </w:r>
      <w:r w:rsidR="00586865">
        <w:rPr>
          <w:sz w:val="24"/>
          <w:szCs w:val="24"/>
        </w:rPr>
        <w:t>______</w:t>
      </w:r>
      <w:r w:rsidRPr="00586865">
        <w:rPr>
          <w:sz w:val="24"/>
          <w:szCs w:val="24"/>
        </w:rPr>
        <w:t>_______;</w:t>
      </w:r>
    </w:p>
    <w:p w:rsidR="00095E25" w:rsidRPr="00586865" w:rsidRDefault="00095E25" w:rsidP="00586865">
      <w:pPr>
        <w:jc w:val="both"/>
        <w:rPr>
          <w:sz w:val="24"/>
          <w:szCs w:val="24"/>
        </w:rPr>
      </w:pPr>
      <w:r w:rsidRPr="00586865">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___________________________________________________________</w:t>
      </w:r>
      <w:r w:rsidR="00586865">
        <w:rPr>
          <w:sz w:val="24"/>
          <w:szCs w:val="24"/>
        </w:rPr>
        <w:t>_____________________</w:t>
      </w:r>
    </w:p>
    <w:p w:rsidR="00095E25" w:rsidRPr="00586865" w:rsidRDefault="00095E25" w:rsidP="00095E25">
      <w:pPr>
        <w:rPr>
          <w:sz w:val="24"/>
          <w:szCs w:val="24"/>
        </w:rPr>
      </w:pPr>
      <w:r w:rsidRPr="00586865">
        <w:rPr>
          <w:sz w:val="24"/>
          <w:szCs w:val="24"/>
        </w:rPr>
        <w:t>____________________________________________________________________</w:t>
      </w:r>
      <w:r w:rsidR="00586865">
        <w:rPr>
          <w:sz w:val="24"/>
          <w:szCs w:val="24"/>
        </w:rPr>
        <w:t>______</w:t>
      </w:r>
      <w:r w:rsidRPr="00586865">
        <w:rPr>
          <w:sz w:val="24"/>
          <w:szCs w:val="24"/>
        </w:rPr>
        <w:t>______</w:t>
      </w:r>
    </w:p>
    <w:p w:rsidR="00095E25" w:rsidRPr="00586865" w:rsidRDefault="00095E25" w:rsidP="00095E25">
      <w:pPr>
        <w:rPr>
          <w:sz w:val="24"/>
          <w:szCs w:val="24"/>
        </w:rPr>
      </w:pPr>
      <w:r w:rsidRPr="00586865">
        <w:rPr>
          <w:sz w:val="24"/>
          <w:szCs w:val="24"/>
        </w:rPr>
        <w:t>__________________________________________________________________</w:t>
      </w:r>
      <w:r w:rsidR="00586865">
        <w:rPr>
          <w:sz w:val="24"/>
          <w:szCs w:val="24"/>
        </w:rPr>
        <w:t>______</w:t>
      </w:r>
      <w:r w:rsidRPr="00586865">
        <w:rPr>
          <w:sz w:val="24"/>
          <w:szCs w:val="24"/>
        </w:rPr>
        <w:t>_______.</w:t>
      </w:r>
    </w:p>
    <w:p w:rsidR="00095E25" w:rsidRPr="00586865" w:rsidRDefault="00095E25" w:rsidP="001B39C4">
      <w:pPr>
        <w:jc w:val="both"/>
        <w:rPr>
          <w:sz w:val="24"/>
          <w:szCs w:val="24"/>
        </w:rPr>
      </w:pPr>
      <w:r w:rsidRPr="00586865">
        <w:rPr>
          <w:sz w:val="24"/>
          <w:szCs w:val="24"/>
        </w:rPr>
        <w:t xml:space="preserve">4. Положительное заключение экспертизы проектной документации объекта капитального строительства,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предусмотрено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4" w:history="1">
        <w:r w:rsidRPr="00586865">
          <w:rPr>
            <w:sz w:val="24"/>
            <w:szCs w:val="24"/>
          </w:rPr>
          <w:t>частью 12.1 статьи 48</w:t>
        </w:r>
      </w:hyperlink>
      <w:r w:rsidRPr="00586865">
        <w:rPr>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45" w:history="1">
        <w:r w:rsidRPr="00586865">
          <w:rPr>
            <w:sz w:val="24"/>
            <w:szCs w:val="24"/>
          </w:rPr>
          <w:t>статьей 49</w:t>
        </w:r>
      </w:hyperlink>
      <w:r w:rsidRPr="00586865">
        <w:rPr>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 в случаях, предусмотренных частью 3.4 статьи 49 Градостроительного </w:t>
      </w:r>
      <w:hyperlink r:id="rId46" w:history="1">
        <w:r w:rsidRPr="00586865">
          <w:rPr>
            <w:sz w:val="24"/>
            <w:szCs w:val="24"/>
          </w:rPr>
          <w:t>кодекса</w:t>
        </w:r>
      </w:hyperlink>
      <w:r w:rsidRPr="00586865">
        <w:rPr>
          <w:sz w:val="24"/>
          <w:szCs w:val="24"/>
        </w:rPr>
        <w:t xml:space="preserve"> Российской Федерации, положительное заключение государственной экологической экспертизы проектной документации – в случаях, предусмотренных </w:t>
      </w:r>
      <w:hyperlink r:id="rId47" w:history="1">
        <w:r w:rsidRPr="00586865">
          <w:rPr>
            <w:sz w:val="24"/>
            <w:szCs w:val="24"/>
          </w:rPr>
          <w:t>частью 6 статьи 49</w:t>
        </w:r>
      </w:hyperlink>
      <w:r w:rsidRPr="00586865">
        <w:rPr>
          <w:sz w:val="24"/>
          <w:szCs w:val="24"/>
        </w:rPr>
        <w:t xml:space="preserve"> Градостроительного кодекса Российской Федерации ____________________________________________</w:t>
      </w:r>
      <w:r w:rsidR="001B39C4">
        <w:rPr>
          <w:sz w:val="24"/>
          <w:szCs w:val="24"/>
        </w:rPr>
        <w:t>_________________________________</w:t>
      </w:r>
      <w:r w:rsidRPr="00586865">
        <w:rPr>
          <w:sz w:val="24"/>
          <w:szCs w:val="24"/>
        </w:rPr>
        <w:t>__.</w:t>
      </w:r>
    </w:p>
    <w:p w:rsidR="00095E25" w:rsidRPr="00586865" w:rsidRDefault="00095E25" w:rsidP="001B39C4">
      <w:pPr>
        <w:jc w:val="both"/>
        <w:rPr>
          <w:sz w:val="24"/>
          <w:szCs w:val="24"/>
        </w:rPr>
      </w:pPr>
      <w:r w:rsidRPr="00586865">
        <w:rPr>
          <w:sz w:val="24"/>
          <w:szCs w:val="24"/>
        </w:rPr>
        <w:t xml:space="preserve">5. Подтверждение соответствия вносимых в проектную документацию изменений требованиям, указанным в </w:t>
      </w:r>
      <w:hyperlink r:id="rId48" w:history="1">
        <w:r w:rsidRPr="00586865">
          <w:rPr>
            <w:sz w:val="24"/>
            <w:szCs w:val="24"/>
          </w:rPr>
          <w:t>части 3.8 статьи 49</w:t>
        </w:r>
      </w:hyperlink>
      <w:r w:rsidRPr="00586865">
        <w:rPr>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указанным Кодексом специалистом по организации архитектурно-строительного проектирования в должности главного инженера проекта, - в случае внесения изменений в проектную документацию в соответствии с </w:t>
      </w:r>
      <w:hyperlink r:id="rId49" w:history="1">
        <w:r w:rsidRPr="00586865">
          <w:rPr>
            <w:sz w:val="24"/>
            <w:szCs w:val="24"/>
          </w:rPr>
          <w:t>частью 3.8 статьи 49</w:t>
        </w:r>
      </w:hyperlink>
      <w:r w:rsidRPr="00586865">
        <w:rPr>
          <w:sz w:val="24"/>
          <w:szCs w:val="24"/>
        </w:rPr>
        <w:t xml:space="preserve"> Градостроительного кодекса Российской Федерации __________________________________________________________________________</w:t>
      </w:r>
      <w:r w:rsidR="001B39C4">
        <w:rPr>
          <w:sz w:val="24"/>
          <w:szCs w:val="24"/>
        </w:rPr>
        <w:t>______</w:t>
      </w:r>
    </w:p>
    <w:p w:rsidR="00095E25" w:rsidRPr="00586865" w:rsidRDefault="00095E25" w:rsidP="001B39C4">
      <w:pPr>
        <w:jc w:val="both"/>
        <w:rPr>
          <w:sz w:val="24"/>
          <w:szCs w:val="24"/>
        </w:rPr>
      </w:pPr>
      <w:r w:rsidRPr="00586865">
        <w:rPr>
          <w:sz w:val="24"/>
          <w:szCs w:val="24"/>
        </w:rPr>
        <w:t>_________________________________________________________________________</w:t>
      </w:r>
      <w:r w:rsidR="001B39C4">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 xml:space="preserve">6. Подтверждение соответствия вносимых в проектную документацию изменений требованиям, указанным в </w:t>
      </w:r>
      <w:hyperlink r:id="rId50" w:history="1">
        <w:r w:rsidRPr="00586865">
          <w:rPr>
            <w:sz w:val="24"/>
            <w:szCs w:val="24"/>
          </w:rPr>
          <w:t>части 3.9 статьи 49</w:t>
        </w:r>
      </w:hyperlink>
      <w:r w:rsidRPr="00586865">
        <w:rPr>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1" w:history="1">
        <w:r w:rsidRPr="00586865">
          <w:rPr>
            <w:sz w:val="24"/>
            <w:szCs w:val="24"/>
          </w:rPr>
          <w:t>частью 3.9 статьи 49</w:t>
        </w:r>
      </w:hyperlink>
      <w:r w:rsidRPr="00586865">
        <w:rPr>
          <w:sz w:val="24"/>
          <w:szCs w:val="24"/>
        </w:rPr>
        <w:t xml:space="preserve"> Градостроительного кодекса Российской Федерации ______________________________________________________________</w:t>
      </w:r>
      <w:r w:rsidR="001B39C4">
        <w:rPr>
          <w:sz w:val="24"/>
          <w:szCs w:val="24"/>
        </w:rPr>
        <w:t>________________</w:t>
      </w:r>
      <w:r w:rsidRPr="00586865">
        <w:rPr>
          <w:sz w:val="24"/>
          <w:szCs w:val="24"/>
        </w:rPr>
        <w:t>__</w:t>
      </w:r>
    </w:p>
    <w:p w:rsidR="00095E25" w:rsidRPr="00586865" w:rsidRDefault="00095E25" w:rsidP="001B39C4">
      <w:pPr>
        <w:jc w:val="both"/>
        <w:rPr>
          <w:sz w:val="24"/>
          <w:szCs w:val="24"/>
        </w:rPr>
      </w:pPr>
      <w:r w:rsidRPr="00586865">
        <w:rPr>
          <w:sz w:val="24"/>
          <w:szCs w:val="24"/>
        </w:rPr>
        <w:t>___________________________________________________________________</w:t>
      </w:r>
      <w:r w:rsidR="001B39C4">
        <w:rPr>
          <w:sz w:val="24"/>
          <w:szCs w:val="24"/>
        </w:rPr>
        <w:t>______</w:t>
      </w:r>
      <w:r w:rsidRPr="00586865">
        <w:rPr>
          <w:sz w:val="24"/>
          <w:szCs w:val="24"/>
        </w:rPr>
        <w:t>_______</w:t>
      </w:r>
    </w:p>
    <w:p w:rsidR="00095E25" w:rsidRPr="00586865" w:rsidRDefault="00095E25" w:rsidP="001B39C4">
      <w:pPr>
        <w:jc w:val="both"/>
        <w:rPr>
          <w:sz w:val="24"/>
          <w:szCs w:val="24"/>
        </w:rPr>
      </w:pPr>
      <w:r w:rsidRPr="00586865">
        <w:rPr>
          <w:sz w:val="24"/>
          <w:szCs w:val="24"/>
        </w:rPr>
        <w:t>____________________________________________________________________</w:t>
      </w:r>
      <w:r w:rsidR="001B39C4">
        <w:rPr>
          <w:sz w:val="24"/>
          <w:szCs w:val="24"/>
        </w:rPr>
        <w:t>______</w:t>
      </w:r>
      <w:r w:rsidRPr="00586865">
        <w:rPr>
          <w:sz w:val="24"/>
          <w:szCs w:val="24"/>
        </w:rPr>
        <w:t>______</w:t>
      </w:r>
    </w:p>
    <w:p w:rsidR="00095E25" w:rsidRPr="00586865" w:rsidRDefault="00095E25" w:rsidP="001B39C4">
      <w:pPr>
        <w:jc w:val="both"/>
        <w:rPr>
          <w:sz w:val="24"/>
          <w:szCs w:val="24"/>
        </w:rPr>
      </w:pPr>
      <w:r w:rsidRPr="00586865">
        <w:rPr>
          <w:sz w:val="24"/>
          <w:szCs w:val="24"/>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2" w:history="1">
        <w:r w:rsidRPr="00586865">
          <w:rPr>
            <w:sz w:val="24"/>
            <w:szCs w:val="24"/>
          </w:rPr>
          <w:t>статьей 40</w:t>
        </w:r>
      </w:hyperlink>
      <w:r w:rsidRPr="00586865">
        <w:rPr>
          <w:sz w:val="24"/>
          <w:szCs w:val="24"/>
        </w:rPr>
        <w:t xml:space="preserve"> Градостроительного кодекса Российской Федерации) _______________________________________________________________</w:t>
      </w:r>
      <w:r w:rsidR="001B39C4">
        <w:rPr>
          <w:sz w:val="24"/>
          <w:szCs w:val="24"/>
        </w:rPr>
        <w:t>________________</w:t>
      </w:r>
      <w:r w:rsidRPr="00586865">
        <w:rPr>
          <w:sz w:val="24"/>
          <w:szCs w:val="24"/>
        </w:rPr>
        <w:t>.</w:t>
      </w:r>
    </w:p>
    <w:p w:rsidR="00095E25" w:rsidRPr="00586865" w:rsidRDefault="00095E25" w:rsidP="001B39C4">
      <w:pPr>
        <w:jc w:val="both"/>
        <w:rPr>
          <w:sz w:val="24"/>
          <w:szCs w:val="24"/>
        </w:rPr>
      </w:pPr>
      <w:r w:rsidRPr="00586865">
        <w:rPr>
          <w:sz w:val="24"/>
          <w:szCs w:val="24"/>
        </w:rPr>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r:id="rId53" w:history="1">
        <w:r w:rsidRPr="00586865">
          <w:rPr>
            <w:sz w:val="24"/>
            <w:szCs w:val="24"/>
          </w:rPr>
          <w:t>пункте 6.2</w:t>
        </w:r>
      </w:hyperlink>
      <w:r w:rsidRPr="00586865">
        <w:rPr>
          <w:sz w:val="24"/>
          <w:szCs w:val="24"/>
        </w:rPr>
        <w:t xml:space="preserve"> части 7 статьи 51 Градостроительного кодекса Российской Федерации случаев реконструкции многоквартирного дома ________________________________________________</w:t>
      </w:r>
      <w:r w:rsidR="001B39C4">
        <w:rPr>
          <w:sz w:val="24"/>
          <w:szCs w:val="24"/>
        </w:rPr>
        <w:t>______</w:t>
      </w:r>
      <w:r w:rsidRPr="00586865">
        <w:rPr>
          <w:sz w:val="24"/>
          <w:szCs w:val="24"/>
        </w:rPr>
        <w:t>_____</w:t>
      </w:r>
    </w:p>
    <w:p w:rsidR="00095E25" w:rsidRPr="00586865" w:rsidRDefault="00095E25" w:rsidP="001B39C4">
      <w:pPr>
        <w:jc w:val="both"/>
        <w:rPr>
          <w:sz w:val="24"/>
          <w:szCs w:val="24"/>
        </w:rPr>
      </w:pPr>
      <w:r w:rsidRPr="00586865">
        <w:rPr>
          <w:sz w:val="24"/>
          <w:szCs w:val="24"/>
        </w:rPr>
        <w:t>______________________________________________________________________</w:t>
      </w:r>
      <w:r w:rsidR="001B39C4">
        <w:rPr>
          <w:sz w:val="24"/>
          <w:szCs w:val="24"/>
        </w:rPr>
        <w:t>______</w:t>
      </w:r>
      <w:r w:rsidRPr="00586865">
        <w:rPr>
          <w:sz w:val="24"/>
          <w:szCs w:val="24"/>
        </w:rPr>
        <w:t>____</w:t>
      </w:r>
    </w:p>
    <w:p w:rsidR="00095E25" w:rsidRPr="00586865" w:rsidRDefault="00095E25" w:rsidP="001B39C4">
      <w:pPr>
        <w:jc w:val="both"/>
        <w:rPr>
          <w:sz w:val="24"/>
          <w:szCs w:val="24"/>
        </w:rPr>
      </w:pPr>
      <w:r w:rsidRPr="00586865">
        <w:rPr>
          <w:sz w:val="24"/>
          <w:szCs w:val="24"/>
        </w:rPr>
        <w:lastRenderedPageBreak/>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95E25" w:rsidRPr="00586865" w:rsidRDefault="00095E25" w:rsidP="001B39C4">
      <w:pPr>
        <w:jc w:val="both"/>
        <w:rPr>
          <w:sz w:val="24"/>
          <w:szCs w:val="24"/>
        </w:rPr>
      </w:pPr>
      <w:r w:rsidRPr="00586865">
        <w:rPr>
          <w:sz w:val="24"/>
          <w:szCs w:val="24"/>
        </w:rPr>
        <w:t>______________________________________________________________________</w:t>
      </w:r>
      <w:r w:rsidR="001B39C4">
        <w:rPr>
          <w:sz w:val="24"/>
          <w:szCs w:val="24"/>
        </w:rPr>
        <w:t>______</w:t>
      </w:r>
      <w:r w:rsidRPr="00586865">
        <w:rPr>
          <w:sz w:val="24"/>
          <w:szCs w:val="24"/>
        </w:rPr>
        <w:t>____</w:t>
      </w:r>
    </w:p>
    <w:p w:rsidR="00095E25" w:rsidRPr="00586865" w:rsidRDefault="00095E25" w:rsidP="001B39C4">
      <w:pPr>
        <w:jc w:val="both"/>
        <w:rPr>
          <w:sz w:val="24"/>
          <w:szCs w:val="24"/>
        </w:rPr>
      </w:pPr>
      <w:r w:rsidRPr="00586865">
        <w:rPr>
          <w:sz w:val="24"/>
          <w:szCs w:val="24"/>
        </w:rPr>
        <w:t>8.2.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____________________________________________________</w:t>
      </w:r>
      <w:r w:rsidR="001B39C4">
        <w:rPr>
          <w:sz w:val="24"/>
          <w:szCs w:val="24"/>
        </w:rPr>
        <w:t>___________________________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w:t>
      </w:r>
      <w:r w:rsidR="001B39C4">
        <w:rPr>
          <w:sz w:val="24"/>
          <w:szCs w:val="24"/>
        </w:rPr>
        <w:t>______</w:t>
      </w:r>
      <w:r w:rsidRPr="00586865">
        <w:rPr>
          <w:sz w:val="24"/>
          <w:szCs w:val="24"/>
        </w:rPr>
        <w:t>_____</w:t>
      </w:r>
    </w:p>
    <w:p w:rsidR="00095E25" w:rsidRPr="00586865" w:rsidRDefault="00095E25" w:rsidP="001B39C4">
      <w:pPr>
        <w:jc w:val="both"/>
        <w:rPr>
          <w:sz w:val="24"/>
          <w:szCs w:val="24"/>
        </w:rPr>
      </w:pPr>
      <w:r w:rsidRPr="00586865">
        <w:rPr>
          <w:sz w:val="24"/>
          <w:szCs w:val="24"/>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____________________________________________________________</w:t>
      </w:r>
      <w:r w:rsidR="001B39C4">
        <w:rPr>
          <w:sz w:val="24"/>
          <w:szCs w:val="24"/>
        </w:rPr>
        <w:t>___________________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_______________________________________________________________________</w:t>
      </w:r>
      <w:r w:rsidR="001B39C4">
        <w:rPr>
          <w:sz w:val="24"/>
          <w:szCs w:val="24"/>
        </w:rPr>
        <w:t>______</w:t>
      </w:r>
      <w:r w:rsidRPr="00586865">
        <w:rPr>
          <w:sz w:val="24"/>
          <w:szCs w:val="24"/>
        </w:rPr>
        <w:t>___</w:t>
      </w:r>
    </w:p>
    <w:p w:rsidR="00095E25" w:rsidRPr="00586865" w:rsidRDefault="00095E25" w:rsidP="001B39C4">
      <w:pPr>
        <w:jc w:val="both"/>
        <w:rPr>
          <w:sz w:val="24"/>
          <w:szCs w:val="24"/>
        </w:rPr>
      </w:pPr>
      <w:r w:rsidRPr="00586865">
        <w:rPr>
          <w:sz w:val="24"/>
          <w:szCs w:val="24"/>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 ______________________________________________________________________</w:t>
      </w:r>
      <w:r w:rsidR="00625DDB">
        <w:rPr>
          <w:sz w:val="24"/>
          <w:szCs w:val="24"/>
        </w:rPr>
        <w:t>______</w:t>
      </w:r>
      <w:r w:rsidRPr="00586865">
        <w:rPr>
          <w:sz w:val="24"/>
          <w:szCs w:val="24"/>
        </w:rPr>
        <w:t>____</w:t>
      </w:r>
    </w:p>
    <w:p w:rsidR="00095E25" w:rsidRPr="00586865" w:rsidRDefault="00095E25" w:rsidP="001B39C4">
      <w:pPr>
        <w:jc w:val="both"/>
        <w:rPr>
          <w:sz w:val="24"/>
          <w:szCs w:val="24"/>
        </w:rPr>
      </w:pPr>
      <w:r w:rsidRPr="00586865">
        <w:rPr>
          <w:sz w:val="24"/>
          <w:szCs w:val="24"/>
        </w:rPr>
        <w:t>__________________________________________________________________________</w:t>
      </w:r>
      <w:r w:rsidR="00625DDB">
        <w:rPr>
          <w:sz w:val="24"/>
          <w:szCs w:val="24"/>
        </w:rPr>
        <w:t>______</w:t>
      </w:r>
    </w:p>
    <w:p w:rsidR="00095E25" w:rsidRPr="00586865" w:rsidRDefault="00095E25" w:rsidP="001B39C4">
      <w:pPr>
        <w:jc w:val="both"/>
        <w:rPr>
          <w:sz w:val="24"/>
          <w:szCs w:val="24"/>
        </w:rPr>
      </w:pPr>
      <w:r w:rsidRPr="00586865">
        <w:rPr>
          <w:sz w:val="24"/>
          <w:szCs w:val="24"/>
        </w:rPr>
        <w:t>_________________________________________________________________________</w:t>
      </w:r>
      <w:r w:rsidR="00625DDB">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_________________________________________________________________________</w:t>
      </w:r>
      <w:r w:rsidR="00625DDB">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______________________________________________________________</w:t>
      </w:r>
      <w:r w:rsidR="00625DDB">
        <w:rPr>
          <w:sz w:val="24"/>
          <w:szCs w:val="24"/>
        </w:rPr>
        <w:t>_________________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_______________________________________________________________________</w:t>
      </w:r>
      <w:r w:rsidR="00625DDB">
        <w:rPr>
          <w:sz w:val="24"/>
          <w:szCs w:val="24"/>
        </w:rPr>
        <w:t>______</w:t>
      </w:r>
      <w:r w:rsidRPr="00586865">
        <w:rPr>
          <w:sz w:val="24"/>
          <w:szCs w:val="24"/>
        </w:rPr>
        <w:t>___</w:t>
      </w:r>
    </w:p>
    <w:p w:rsidR="00095E25" w:rsidRPr="00586865" w:rsidRDefault="00095E25" w:rsidP="001B39C4">
      <w:pPr>
        <w:jc w:val="both"/>
        <w:rPr>
          <w:sz w:val="24"/>
          <w:szCs w:val="24"/>
        </w:rPr>
      </w:pPr>
      <w:r w:rsidRPr="00586865">
        <w:rPr>
          <w:sz w:val="24"/>
          <w:szCs w:val="24"/>
        </w:rPr>
        <w:t>_______________________________________________________________________</w:t>
      </w:r>
      <w:r w:rsidR="00625DDB">
        <w:rPr>
          <w:sz w:val="24"/>
          <w:szCs w:val="24"/>
        </w:rPr>
        <w:t>______</w:t>
      </w:r>
      <w:r w:rsidRPr="00586865">
        <w:rPr>
          <w:sz w:val="24"/>
          <w:szCs w:val="24"/>
        </w:rPr>
        <w:t>___</w:t>
      </w:r>
    </w:p>
    <w:p w:rsidR="00095E25" w:rsidRPr="00586865" w:rsidRDefault="00095E25" w:rsidP="001B39C4">
      <w:pPr>
        <w:jc w:val="both"/>
        <w:rPr>
          <w:sz w:val="24"/>
          <w:szCs w:val="24"/>
        </w:rPr>
      </w:pPr>
      <w:r w:rsidRPr="00586865">
        <w:rPr>
          <w:sz w:val="24"/>
          <w:szCs w:val="24"/>
        </w:rPr>
        <w:t xml:space="preserve">12. Документ, подтверждающий согласие, предусмотренный </w:t>
      </w:r>
      <w:hyperlink r:id="rId54" w:history="1">
        <w:r w:rsidRPr="00586865">
          <w:rPr>
            <w:sz w:val="24"/>
            <w:szCs w:val="24"/>
          </w:rPr>
          <w:t>частью 3 статьи</w:t>
        </w:r>
      </w:hyperlink>
      <w:r w:rsidRPr="00586865">
        <w:rPr>
          <w:sz w:val="24"/>
          <w:szCs w:val="24"/>
        </w:rPr>
        <w:t xml:space="preserve"> 7 Федерального закона от 27 июля 2010 года № 210-ФЗ «Об организации предоставления государственных и муниципальных услуг", ______________________</w:t>
      </w:r>
      <w:r w:rsidR="00625DDB">
        <w:rPr>
          <w:sz w:val="24"/>
          <w:szCs w:val="24"/>
        </w:rPr>
        <w:t>_____________________________________</w:t>
      </w:r>
    </w:p>
    <w:p w:rsidR="00095E25" w:rsidRPr="00586865" w:rsidRDefault="00095E25" w:rsidP="001B39C4">
      <w:pPr>
        <w:jc w:val="both"/>
        <w:rPr>
          <w:sz w:val="24"/>
          <w:szCs w:val="24"/>
        </w:rPr>
      </w:pPr>
      <w:r w:rsidRPr="00586865">
        <w:rPr>
          <w:sz w:val="24"/>
          <w:szCs w:val="24"/>
        </w:rPr>
        <w:t>________________________________________________________</w:t>
      </w:r>
      <w:r w:rsidR="00625DDB">
        <w:rPr>
          <w:sz w:val="24"/>
          <w:szCs w:val="24"/>
        </w:rPr>
        <w:t>______</w:t>
      </w:r>
      <w:r w:rsidRPr="00586865">
        <w:rPr>
          <w:sz w:val="24"/>
          <w:szCs w:val="24"/>
        </w:rPr>
        <w:t>__________________</w:t>
      </w:r>
    </w:p>
    <w:p w:rsidR="00095E25" w:rsidRPr="00586865" w:rsidRDefault="00095E25" w:rsidP="001B39C4">
      <w:pPr>
        <w:jc w:val="both"/>
        <w:rPr>
          <w:sz w:val="24"/>
          <w:szCs w:val="24"/>
        </w:rPr>
      </w:pPr>
      <w:r w:rsidRPr="00586865">
        <w:rPr>
          <w:sz w:val="24"/>
          <w:szCs w:val="24"/>
        </w:rPr>
        <w:t>Сообщаю:</w:t>
      </w:r>
    </w:p>
    <w:p w:rsidR="00095E25" w:rsidRPr="00586865" w:rsidRDefault="00095E25" w:rsidP="001B39C4">
      <w:pPr>
        <w:jc w:val="both"/>
        <w:rPr>
          <w:sz w:val="24"/>
          <w:szCs w:val="24"/>
        </w:rPr>
      </w:pPr>
      <w:r w:rsidRPr="00586865">
        <w:rPr>
          <w:sz w:val="24"/>
          <w:szCs w:val="24"/>
        </w:rPr>
        <w:t>1. Основные технико-экономические показатели объекта: __________</w:t>
      </w:r>
      <w:r w:rsidR="00625DDB">
        <w:rPr>
          <w:sz w:val="24"/>
          <w:szCs w:val="24"/>
        </w:rPr>
        <w:t>___________</w:t>
      </w:r>
      <w:r w:rsidRPr="00586865">
        <w:rPr>
          <w:sz w:val="24"/>
          <w:szCs w:val="24"/>
        </w:rPr>
        <w:t>_________</w:t>
      </w:r>
    </w:p>
    <w:p w:rsidR="00095E25" w:rsidRPr="00586865" w:rsidRDefault="00095E25" w:rsidP="001B39C4">
      <w:pPr>
        <w:jc w:val="both"/>
        <w:rPr>
          <w:sz w:val="24"/>
          <w:szCs w:val="24"/>
        </w:rPr>
      </w:pPr>
      <w:r w:rsidRPr="00586865">
        <w:rPr>
          <w:sz w:val="24"/>
          <w:szCs w:val="24"/>
        </w:rPr>
        <w:t>_________________________________________________________________________</w:t>
      </w:r>
      <w:r w:rsidR="00E266CB">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_________________________________________________________________________</w:t>
      </w:r>
      <w:r w:rsidR="00E266CB">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_______________________________________________________________________</w:t>
      </w:r>
      <w:r w:rsidR="00E266CB">
        <w:rPr>
          <w:sz w:val="24"/>
          <w:szCs w:val="24"/>
        </w:rPr>
        <w:t>______</w:t>
      </w:r>
      <w:r w:rsidRPr="00586865">
        <w:rPr>
          <w:sz w:val="24"/>
          <w:szCs w:val="24"/>
        </w:rPr>
        <w:t>___</w:t>
      </w:r>
    </w:p>
    <w:p w:rsidR="00095E25" w:rsidRPr="00586865" w:rsidRDefault="00095E25" w:rsidP="001B39C4">
      <w:pPr>
        <w:jc w:val="both"/>
        <w:rPr>
          <w:sz w:val="24"/>
          <w:szCs w:val="24"/>
        </w:rPr>
      </w:pPr>
      <w:r w:rsidRPr="00586865">
        <w:rPr>
          <w:sz w:val="24"/>
          <w:szCs w:val="24"/>
        </w:rPr>
        <w:t>________________________________________________________________________</w:t>
      </w:r>
      <w:r w:rsidR="00E266CB">
        <w:rPr>
          <w:sz w:val="24"/>
          <w:szCs w:val="24"/>
        </w:rPr>
        <w:t>______</w:t>
      </w:r>
      <w:r w:rsidRPr="00586865">
        <w:rPr>
          <w:sz w:val="24"/>
          <w:szCs w:val="24"/>
        </w:rPr>
        <w:t>__</w:t>
      </w:r>
    </w:p>
    <w:p w:rsidR="00095E25" w:rsidRPr="00586865" w:rsidRDefault="00095E25" w:rsidP="001B39C4">
      <w:pPr>
        <w:jc w:val="both"/>
        <w:rPr>
          <w:sz w:val="24"/>
          <w:szCs w:val="24"/>
        </w:rPr>
      </w:pPr>
      <w:r w:rsidRPr="00586865">
        <w:rPr>
          <w:sz w:val="24"/>
          <w:szCs w:val="24"/>
        </w:rPr>
        <w:lastRenderedPageBreak/>
        <w:t>2. Обязуюсь обо всех изменениях в проекте и настоящем заявлении сообщать в Управление жилищно-коммунального хозяйства администрации Калининского муниципального района Саратовской области.</w:t>
      </w:r>
    </w:p>
    <w:p w:rsidR="00095E25" w:rsidRPr="00586865" w:rsidRDefault="00095E25" w:rsidP="001B39C4">
      <w:pPr>
        <w:jc w:val="both"/>
        <w:rPr>
          <w:sz w:val="24"/>
          <w:szCs w:val="24"/>
        </w:rPr>
      </w:pPr>
      <w:r w:rsidRPr="00586865">
        <w:rPr>
          <w:sz w:val="24"/>
          <w:szCs w:val="24"/>
        </w:rPr>
        <w:t>3. Способ получения документов:</w:t>
      </w:r>
    </w:p>
    <w:p w:rsidR="00095E25" w:rsidRPr="00586865" w:rsidRDefault="00095E25" w:rsidP="001B39C4">
      <w:pPr>
        <w:jc w:val="both"/>
        <w:rPr>
          <w:sz w:val="24"/>
          <w:szCs w:val="24"/>
        </w:rPr>
      </w:pPr>
      <w:r w:rsidRPr="00586865">
        <w:rPr>
          <w:sz w:val="24"/>
          <w:szCs w:val="24"/>
        </w:rPr>
        <w:t>лично ____________________________________________________________</w:t>
      </w:r>
      <w:r w:rsidR="00E266CB">
        <w:rPr>
          <w:sz w:val="24"/>
          <w:szCs w:val="24"/>
        </w:rPr>
        <w:t>___________</w:t>
      </w:r>
      <w:r w:rsidRPr="00586865">
        <w:rPr>
          <w:sz w:val="24"/>
          <w:szCs w:val="24"/>
        </w:rPr>
        <w:t>___;</w:t>
      </w:r>
    </w:p>
    <w:p w:rsidR="00095E25" w:rsidRPr="00586865" w:rsidRDefault="00095E25" w:rsidP="001B39C4">
      <w:pPr>
        <w:jc w:val="both"/>
        <w:rPr>
          <w:sz w:val="24"/>
          <w:szCs w:val="24"/>
        </w:rPr>
      </w:pPr>
      <w:r w:rsidRPr="00586865">
        <w:rPr>
          <w:sz w:val="24"/>
          <w:szCs w:val="24"/>
        </w:rPr>
        <w:t>почтовым отправлением по адресу: ______________________________________</w:t>
      </w:r>
      <w:r w:rsidR="00E266CB">
        <w:rPr>
          <w:sz w:val="24"/>
          <w:szCs w:val="24"/>
        </w:rPr>
        <w:t>__________</w:t>
      </w:r>
    </w:p>
    <w:p w:rsidR="00095E25" w:rsidRPr="00586865" w:rsidRDefault="00095E25" w:rsidP="001B39C4">
      <w:pPr>
        <w:jc w:val="both"/>
        <w:rPr>
          <w:sz w:val="24"/>
          <w:szCs w:val="24"/>
        </w:rPr>
      </w:pPr>
      <w:r w:rsidRPr="00586865">
        <w:rPr>
          <w:sz w:val="24"/>
          <w:szCs w:val="24"/>
        </w:rPr>
        <w:t>________________________________________________________________________</w:t>
      </w:r>
      <w:r w:rsidR="00E266CB">
        <w:rPr>
          <w:sz w:val="24"/>
          <w:szCs w:val="24"/>
        </w:rPr>
        <w:t>______</w:t>
      </w:r>
      <w:r w:rsidRPr="00586865">
        <w:rPr>
          <w:sz w:val="24"/>
          <w:szCs w:val="24"/>
        </w:rPr>
        <w:t>_;</w:t>
      </w:r>
    </w:p>
    <w:p w:rsidR="00095E25" w:rsidRPr="00586865" w:rsidRDefault="00095E25" w:rsidP="001B39C4">
      <w:pPr>
        <w:jc w:val="both"/>
        <w:rPr>
          <w:sz w:val="24"/>
          <w:szCs w:val="24"/>
        </w:rPr>
      </w:pPr>
      <w:r w:rsidRPr="00586865">
        <w:rPr>
          <w:sz w:val="24"/>
          <w:szCs w:val="24"/>
        </w:rPr>
        <w:t>в личном кабинете единого портала государственных и муниципальных услуг</w:t>
      </w:r>
    </w:p>
    <w:p w:rsidR="00095E25" w:rsidRPr="00586865" w:rsidRDefault="00095E25" w:rsidP="001B39C4">
      <w:pPr>
        <w:jc w:val="both"/>
        <w:rPr>
          <w:sz w:val="24"/>
          <w:szCs w:val="24"/>
        </w:rPr>
      </w:pPr>
      <w:r w:rsidRPr="00586865">
        <w:rPr>
          <w:sz w:val="24"/>
          <w:szCs w:val="24"/>
        </w:rPr>
        <w:t>______________________________________________________________________</w:t>
      </w:r>
      <w:r w:rsidR="00E266CB">
        <w:rPr>
          <w:sz w:val="24"/>
          <w:szCs w:val="24"/>
        </w:rPr>
        <w:t>______</w:t>
      </w:r>
      <w:r w:rsidRPr="00586865">
        <w:rPr>
          <w:sz w:val="24"/>
          <w:szCs w:val="24"/>
        </w:rPr>
        <w:t>___;</w:t>
      </w:r>
    </w:p>
    <w:p w:rsidR="00095E25" w:rsidRPr="00586865" w:rsidRDefault="00095E25" w:rsidP="001B39C4">
      <w:pPr>
        <w:jc w:val="both"/>
        <w:rPr>
          <w:sz w:val="24"/>
          <w:szCs w:val="24"/>
        </w:rPr>
      </w:pPr>
      <w:r w:rsidRPr="00586865">
        <w:rPr>
          <w:sz w:val="24"/>
          <w:szCs w:val="24"/>
        </w:rPr>
        <w:t>на адрес электронной почты ___________________________________________</w:t>
      </w:r>
      <w:r w:rsidR="00E266CB">
        <w:rPr>
          <w:sz w:val="24"/>
          <w:szCs w:val="24"/>
        </w:rPr>
        <w:t>__________</w:t>
      </w:r>
      <w:r w:rsidRPr="00586865">
        <w:rPr>
          <w:sz w:val="24"/>
          <w:szCs w:val="24"/>
        </w:rPr>
        <w:t>_.</w:t>
      </w:r>
    </w:p>
    <w:p w:rsidR="00095E25" w:rsidRPr="00586865" w:rsidRDefault="00095E25" w:rsidP="001B39C4">
      <w:pPr>
        <w:jc w:val="both"/>
        <w:rPr>
          <w:sz w:val="24"/>
          <w:szCs w:val="24"/>
        </w:rPr>
      </w:pPr>
      <w:r w:rsidRPr="00586865">
        <w:rPr>
          <w:sz w:val="24"/>
          <w:szCs w:val="24"/>
        </w:rPr>
        <w:t>Застройщик _______________________________________________________</w:t>
      </w:r>
      <w:r w:rsidR="00E266CB">
        <w:rPr>
          <w:sz w:val="24"/>
          <w:szCs w:val="24"/>
        </w:rPr>
        <w:t>__________</w:t>
      </w:r>
      <w:r w:rsidRPr="00586865">
        <w:rPr>
          <w:sz w:val="24"/>
          <w:szCs w:val="24"/>
        </w:rPr>
        <w:t>___</w:t>
      </w:r>
    </w:p>
    <w:p w:rsidR="00095E25" w:rsidRPr="00586865" w:rsidRDefault="00095E25" w:rsidP="001B39C4">
      <w:pPr>
        <w:jc w:val="both"/>
        <w:rPr>
          <w:sz w:val="24"/>
          <w:szCs w:val="24"/>
        </w:rPr>
      </w:pPr>
      <w:r w:rsidRPr="00586865">
        <w:rPr>
          <w:sz w:val="24"/>
          <w:szCs w:val="24"/>
        </w:rPr>
        <w:t>_____________________________________________________________________</w:t>
      </w:r>
      <w:r w:rsidR="00E266CB">
        <w:rPr>
          <w:sz w:val="24"/>
          <w:szCs w:val="24"/>
        </w:rPr>
        <w:t>_____</w:t>
      </w:r>
      <w:r w:rsidRPr="00586865">
        <w:rPr>
          <w:sz w:val="24"/>
          <w:szCs w:val="24"/>
        </w:rPr>
        <w:t>_____</w:t>
      </w:r>
    </w:p>
    <w:p w:rsidR="00095E25" w:rsidRDefault="00095E25" w:rsidP="001B39C4">
      <w:pPr>
        <w:jc w:val="both"/>
        <w:rPr>
          <w:sz w:val="24"/>
          <w:szCs w:val="24"/>
        </w:rPr>
      </w:pPr>
    </w:p>
    <w:p w:rsidR="00E266CB" w:rsidRPr="00586865" w:rsidRDefault="00E266CB" w:rsidP="001B39C4">
      <w:pPr>
        <w:jc w:val="both"/>
        <w:rPr>
          <w:sz w:val="24"/>
          <w:szCs w:val="24"/>
        </w:rPr>
      </w:pPr>
    </w:p>
    <w:p w:rsidR="00095E25" w:rsidRPr="00586865" w:rsidRDefault="00095E25" w:rsidP="00095E25">
      <w:pPr>
        <w:rPr>
          <w:sz w:val="24"/>
          <w:szCs w:val="24"/>
        </w:rPr>
      </w:pPr>
      <w:r w:rsidRPr="00586865">
        <w:rPr>
          <w:sz w:val="24"/>
          <w:szCs w:val="24"/>
        </w:rPr>
        <w:t>"___" ____________ ____ г.</w:t>
      </w:r>
    </w:p>
    <w:p w:rsidR="00095E25" w:rsidRPr="00586865" w:rsidRDefault="00095E25" w:rsidP="00095E25">
      <w:pPr>
        <w:rPr>
          <w:sz w:val="24"/>
          <w:szCs w:val="24"/>
        </w:rPr>
      </w:pPr>
    </w:p>
    <w:p w:rsidR="00095E25" w:rsidRPr="00586865" w:rsidRDefault="00095E25" w:rsidP="00095E25">
      <w:pPr>
        <w:rPr>
          <w:sz w:val="24"/>
          <w:szCs w:val="24"/>
        </w:rPr>
      </w:pPr>
    </w:p>
    <w:p w:rsidR="00095E25" w:rsidRPr="00586865" w:rsidRDefault="00095E25" w:rsidP="00095E25">
      <w:pPr>
        <w:rPr>
          <w:sz w:val="24"/>
          <w:szCs w:val="24"/>
        </w:rPr>
      </w:pPr>
    </w:p>
    <w:p w:rsidR="00095E25" w:rsidRPr="00586865" w:rsidRDefault="00095E25" w:rsidP="00095E25">
      <w:pPr>
        <w:rPr>
          <w:sz w:val="24"/>
          <w:szCs w:val="24"/>
        </w:rPr>
      </w:pPr>
    </w:p>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Default="00095E25"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F439D7" w:rsidRDefault="00F439D7" w:rsidP="00095E25"/>
    <w:p w:rsidR="00503FCB" w:rsidRDefault="00503FCB" w:rsidP="00095E25"/>
    <w:p w:rsidR="00503FCB" w:rsidRDefault="00503FCB" w:rsidP="00095E25"/>
    <w:p w:rsidR="00503FCB" w:rsidRDefault="00503FCB" w:rsidP="00095E25"/>
    <w:p w:rsidR="00503FCB" w:rsidRDefault="00503FCB" w:rsidP="00095E25"/>
    <w:p w:rsidR="00503FCB" w:rsidRDefault="00503FCB" w:rsidP="00095E25"/>
    <w:p w:rsidR="00503FCB" w:rsidRDefault="00503FCB" w:rsidP="00095E25"/>
    <w:p w:rsidR="00503FCB" w:rsidRDefault="00503FCB" w:rsidP="00095E25"/>
    <w:p w:rsidR="00503FCB" w:rsidRDefault="00503FCB" w:rsidP="00095E25"/>
    <w:p w:rsidR="00503FCB" w:rsidRPr="00095E25" w:rsidRDefault="00503FCB" w:rsidP="00095E25"/>
    <w:p w:rsidR="00503FCB" w:rsidRPr="002924DF" w:rsidRDefault="00503FCB" w:rsidP="00503FCB">
      <w:pPr>
        <w:ind w:left="5670"/>
        <w:rPr>
          <w:b/>
          <w:sz w:val="28"/>
          <w:szCs w:val="28"/>
        </w:rPr>
      </w:pPr>
      <w:bookmarkStart w:id="31" w:name="P581"/>
      <w:bookmarkEnd w:id="31"/>
      <w:r w:rsidRPr="002924DF">
        <w:rPr>
          <w:b/>
          <w:sz w:val="28"/>
          <w:szCs w:val="28"/>
        </w:rPr>
        <w:lastRenderedPageBreak/>
        <w:t>Приложение №</w:t>
      </w:r>
      <w:r>
        <w:rPr>
          <w:b/>
          <w:sz w:val="28"/>
          <w:szCs w:val="28"/>
        </w:rPr>
        <w:t>2</w:t>
      </w:r>
      <w:r w:rsidRPr="002924DF">
        <w:rPr>
          <w:b/>
          <w:sz w:val="28"/>
          <w:szCs w:val="28"/>
        </w:rPr>
        <w:t xml:space="preserve"> к регламенту</w:t>
      </w:r>
    </w:p>
    <w:p w:rsidR="00095E25" w:rsidRPr="00503FCB" w:rsidRDefault="00095E25" w:rsidP="00503FCB">
      <w:pPr>
        <w:jc w:val="center"/>
        <w:rPr>
          <w:sz w:val="24"/>
          <w:szCs w:val="24"/>
        </w:rPr>
      </w:pPr>
    </w:p>
    <w:p w:rsidR="00095E25" w:rsidRPr="00503FCB" w:rsidRDefault="00095E25" w:rsidP="00503FCB">
      <w:pPr>
        <w:jc w:val="center"/>
        <w:rPr>
          <w:sz w:val="24"/>
          <w:szCs w:val="24"/>
        </w:rPr>
      </w:pPr>
      <w:r w:rsidRPr="00503FCB">
        <w:rPr>
          <w:sz w:val="24"/>
          <w:szCs w:val="24"/>
        </w:rPr>
        <w:t>Форма заявления</w:t>
      </w:r>
    </w:p>
    <w:p w:rsidR="00095E25" w:rsidRPr="00503FCB" w:rsidRDefault="00095E25" w:rsidP="00095E25">
      <w:pPr>
        <w:rPr>
          <w:sz w:val="24"/>
          <w:szCs w:val="24"/>
        </w:rPr>
      </w:pPr>
    </w:p>
    <w:p w:rsidR="00503FCB" w:rsidRDefault="00503FCB" w:rsidP="00503FCB">
      <w:pPr>
        <w:ind w:left="5103"/>
        <w:rPr>
          <w:sz w:val="24"/>
          <w:szCs w:val="24"/>
        </w:rPr>
      </w:pPr>
      <w:r w:rsidRPr="00586865">
        <w:rPr>
          <w:sz w:val="24"/>
          <w:szCs w:val="24"/>
        </w:rPr>
        <w:t>Начальнику Управления жилищно-коммунального хозяйства администрации Калининского муниципального района Саратовской области</w:t>
      </w:r>
    </w:p>
    <w:p w:rsidR="00503FCB" w:rsidRPr="00586865" w:rsidRDefault="00503FCB" w:rsidP="00503FCB">
      <w:pPr>
        <w:ind w:left="5103"/>
        <w:rPr>
          <w:sz w:val="24"/>
          <w:szCs w:val="24"/>
        </w:rPr>
      </w:pPr>
    </w:p>
    <w:p w:rsidR="00095E25" w:rsidRPr="00503FCB" w:rsidRDefault="00095E25" w:rsidP="00503FCB">
      <w:pPr>
        <w:jc w:val="center"/>
        <w:rPr>
          <w:sz w:val="24"/>
          <w:szCs w:val="24"/>
        </w:rPr>
      </w:pPr>
      <w:r w:rsidRPr="00503FCB">
        <w:rPr>
          <w:sz w:val="24"/>
          <w:szCs w:val="24"/>
        </w:rPr>
        <w:t>Застройщик</w:t>
      </w:r>
    </w:p>
    <w:p w:rsidR="00095E25" w:rsidRPr="00503FCB" w:rsidRDefault="00095E25" w:rsidP="00095E25">
      <w:pPr>
        <w:rPr>
          <w:sz w:val="24"/>
          <w:szCs w:val="24"/>
        </w:rPr>
      </w:pPr>
      <w:r w:rsidRPr="00503FCB">
        <w:rPr>
          <w:sz w:val="24"/>
          <w:szCs w:val="24"/>
        </w:rPr>
        <w:t>_________________________________________________________________________</w:t>
      </w:r>
      <w:r w:rsidR="00503FCB">
        <w:rPr>
          <w:sz w:val="24"/>
          <w:szCs w:val="24"/>
        </w:rPr>
        <w:t>____</w:t>
      </w:r>
      <w:r w:rsidRPr="00503FCB">
        <w:rPr>
          <w:sz w:val="24"/>
          <w:szCs w:val="24"/>
        </w:rPr>
        <w:t>_</w:t>
      </w:r>
    </w:p>
    <w:p w:rsidR="00095E25" w:rsidRPr="00503FCB" w:rsidRDefault="00095E25" w:rsidP="00095E25">
      <w:pPr>
        <w:rPr>
          <w:sz w:val="24"/>
          <w:szCs w:val="24"/>
        </w:rPr>
      </w:pPr>
      <w:r w:rsidRPr="00503FCB">
        <w:rPr>
          <w:sz w:val="24"/>
          <w:szCs w:val="24"/>
        </w:rPr>
        <w:t>_________________________________________________________________________</w:t>
      </w:r>
      <w:r w:rsidR="00503FCB">
        <w:rPr>
          <w:sz w:val="24"/>
          <w:szCs w:val="24"/>
        </w:rPr>
        <w:t>____</w:t>
      </w:r>
      <w:r w:rsidRPr="00503FCB">
        <w:rPr>
          <w:sz w:val="24"/>
          <w:szCs w:val="24"/>
        </w:rPr>
        <w:t>_</w:t>
      </w:r>
    </w:p>
    <w:p w:rsidR="00095E25" w:rsidRPr="00503FCB" w:rsidRDefault="00095E25" w:rsidP="00095E25">
      <w:pPr>
        <w:rPr>
          <w:sz w:val="24"/>
          <w:szCs w:val="24"/>
        </w:rPr>
      </w:pPr>
      <w:r w:rsidRPr="00503FCB">
        <w:rPr>
          <w:sz w:val="24"/>
          <w:szCs w:val="24"/>
        </w:rPr>
        <w:t>__________________________________________________________________________</w:t>
      </w:r>
      <w:r w:rsidR="00503FCB">
        <w:rPr>
          <w:sz w:val="24"/>
          <w:szCs w:val="24"/>
        </w:rPr>
        <w:t>____</w:t>
      </w:r>
    </w:p>
    <w:p w:rsidR="00095E25" w:rsidRPr="00503FCB" w:rsidRDefault="00095E25" w:rsidP="00095E25">
      <w:pPr>
        <w:rPr>
          <w:sz w:val="24"/>
          <w:szCs w:val="24"/>
        </w:rPr>
      </w:pPr>
      <w:r w:rsidRPr="00503FCB">
        <w:rPr>
          <w:sz w:val="24"/>
          <w:szCs w:val="24"/>
        </w:rPr>
        <w:t>________________________________________________________________________</w:t>
      </w:r>
      <w:r w:rsidR="00503FCB">
        <w:rPr>
          <w:sz w:val="24"/>
          <w:szCs w:val="24"/>
        </w:rPr>
        <w:t>____</w:t>
      </w:r>
      <w:r w:rsidRPr="00503FCB">
        <w:rPr>
          <w:sz w:val="24"/>
          <w:szCs w:val="24"/>
        </w:rPr>
        <w:t>__</w:t>
      </w:r>
    </w:p>
    <w:p w:rsidR="00095E25" w:rsidRPr="00503FCB" w:rsidRDefault="00095E25" w:rsidP="00095E25">
      <w:pPr>
        <w:rPr>
          <w:sz w:val="24"/>
          <w:szCs w:val="24"/>
        </w:rPr>
      </w:pPr>
      <w:r w:rsidRPr="00503FCB">
        <w:rPr>
          <w:sz w:val="24"/>
          <w:szCs w:val="24"/>
        </w:rPr>
        <w:t>_________________________________________________________________________</w:t>
      </w:r>
      <w:r w:rsidR="00503FCB">
        <w:rPr>
          <w:sz w:val="24"/>
          <w:szCs w:val="24"/>
        </w:rPr>
        <w:t>____</w:t>
      </w:r>
      <w:r w:rsidRPr="00503FCB">
        <w:rPr>
          <w:sz w:val="24"/>
          <w:szCs w:val="24"/>
        </w:rPr>
        <w:t>_</w:t>
      </w:r>
    </w:p>
    <w:p w:rsidR="00095E25" w:rsidRPr="00503FCB" w:rsidRDefault="00095E25" w:rsidP="00503FCB">
      <w:pPr>
        <w:jc w:val="center"/>
      </w:pPr>
      <w:r w:rsidRPr="00503FCB">
        <w:t>(для физического лица: фамилия, имя, отчество, адрес места жительства, телефон, электронная почта; для юридического лица: полное наименование, почтовый индекс и адрес, ОГРН, телефон, факс, электронная почта)</w:t>
      </w:r>
    </w:p>
    <w:p w:rsidR="00095E25" w:rsidRPr="00503FCB" w:rsidRDefault="00095E25" w:rsidP="00095E25">
      <w:pPr>
        <w:rPr>
          <w:sz w:val="24"/>
          <w:szCs w:val="24"/>
        </w:rPr>
      </w:pPr>
    </w:p>
    <w:p w:rsidR="00095E25" w:rsidRPr="00503FCB" w:rsidRDefault="00095E25" w:rsidP="00187080">
      <w:pPr>
        <w:jc w:val="center"/>
        <w:rPr>
          <w:sz w:val="24"/>
          <w:szCs w:val="24"/>
        </w:rPr>
      </w:pPr>
      <w:r w:rsidRPr="00503FCB">
        <w:rPr>
          <w:sz w:val="24"/>
          <w:szCs w:val="24"/>
        </w:rPr>
        <w:t>Заявление</w:t>
      </w:r>
    </w:p>
    <w:p w:rsidR="00095E25" w:rsidRPr="00503FCB" w:rsidRDefault="00095E25" w:rsidP="00187080">
      <w:pPr>
        <w:jc w:val="center"/>
        <w:rPr>
          <w:sz w:val="24"/>
          <w:szCs w:val="24"/>
        </w:rPr>
      </w:pPr>
      <w:r w:rsidRPr="00503FCB">
        <w:rPr>
          <w:sz w:val="24"/>
          <w:szCs w:val="24"/>
        </w:rPr>
        <w:t>о внесении изменений в разрешение на строительство</w:t>
      </w:r>
    </w:p>
    <w:p w:rsidR="00095E25" w:rsidRPr="00503FCB" w:rsidRDefault="00095E25" w:rsidP="00095E25">
      <w:pPr>
        <w:rPr>
          <w:sz w:val="24"/>
          <w:szCs w:val="24"/>
        </w:rPr>
      </w:pPr>
    </w:p>
    <w:p w:rsidR="00095E25" w:rsidRPr="00503FCB" w:rsidRDefault="00095E25" w:rsidP="00095E25">
      <w:pPr>
        <w:rPr>
          <w:sz w:val="24"/>
          <w:szCs w:val="24"/>
        </w:rPr>
      </w:pPr>
      <w:r w:rsidRPr="00503FCB">
        <w:rPr>
          <w:sz w:val="24"/>
          <w:szCs w:val="24"/>
        </w:rPr>
        <w:t>Прошу внести следующие изменения в разрешение на строительство</w:t>
      </w:r>
    </w:p>
    <w:p w:rsidR="00095E25" w:rsidRPr="00503FCB" w:rsidRDefault="00095E25" w:rsidP="00095E25">
      <w:pPr>
        <w:rPr>
          <w:sz w:val="24"/>
          <w:szCs w:val="24"/>
        </w:rPr>
      </w:pPr>
      <w:r w:rsidRPr="00503FCB">
        <w:rPr>
          <w:sz w:val="24"/>
          <w:szCs w:val="24"/>
        </w:rPr>
        <w:t>N ______________________ от "__" ________________ года: _______________</w:t>
      </w:r>
      <w:r w:rsidR="00187080">
        <w:rPr>
          <w:sz w:val="24"/>
          <w:szCs w:val="24"/>
        </w:rPr>
        <w:t>_____</w:t>
      </w:r>
      <w:r w:rsidRPr="00503FCB">
        <w:rPr>
          <w:sz w:val="24"/>
          <w:szCs w:val="24"/>
        </w:rPr>
        <w:t>______</w:t>
      </w:r>
    </w:p>
    <w:p w:rsidR="00095E25" w:rsidRPr="00503FCB" w:rsidRDefault="00095E25" w:rsidP="00095E25">
      <w:pPr>
        <w:rPr>
          <w:sz w:val="24"/>
          <w:szCs w:val="24"/>
        </w:rPr>
      </w:pPr>
      <w:r w:rsidRPr="00503FCB">
        <w:rPr>
          <w:sz w:val="24"/>
          <w:szCs w:val="24"/>
        </w:rPr>
        <w:t>______________________________________________________________________</w:t>
      </w:r>
      <w:r w:rsidR="00187080">
        <w:rPr>
          <w:sz w:val="24"/>
          <w:szCs w:val="24"/>
        </w:rPr>
        <w:t>____</w:t>
      </w:r>
      <w:r w:rsidRPr="00503FCB">
        <w:rPr>
          <w:sz w:val="24"/>
          <w:szCs w:val="24"/>
        </w:rPr>
        <w:t>____</w:t>
      </w:r>
    </w:p>
    <w:p w:rsidR="00095E25" w:rsidRPr="00503FCB" w:rsidRDefault="00095E25" w:rsidP="00095E25">
      <w:pPr>
        <w:rPr>
          <w:sz w:val="24"/>
          <w:szCs w:val="24"/>
        </w:rPr>
      </w:pPr>
      <w:r w:rsidRPr="00503FCB">
        <w:rPr>
          <w:sz w:val="24"/>
          <w:szCs w:val="24"/>
        </w:rPr>
        <w:t>_______________________________________________________________________</w:t>
      </w:r>
      <w:r w:rsidR="00187080">
        <w:rPr>
          <w:sz w:val="24"/>
          <w:szCs w:val="24"/>
        </w:rPr>
        <w:t>____</w:t>
      </w:r>
      <w:r w:rsidRPr="00503FCB">
        <w:rPr>
          <w:sz w:val="24"/>
          <w:szCs w:val="24"/>
        </w:rPr>
        <w:t>___</w:t>
      </w:r>
    </w:p>
    <w:p w:rsidR="00095E25" w:rsidRPr="00503FCB" w:rsidRDefault="00095E25" w:rsidP="00095E25">
      <w:pPr>
        <w:rPr>
          <w:sz w:val="24"/>
          <w:szCs w:val="24"/>
        </w:rPr>
      </w:pPr>
      <w:r w:rsidRPr="00503FCB">
        <w:rPr>
          <w:sz w:val="24"/>
          <w:szCs w:val="24"/>
        </w:rPr>
        <w:t>_______________________________________________________________________</w:t>
      </w:r>
      <w:r w:rsidR="00187080">
        <w:rPr>
          <w:sz w:val="24"/>
          <w:szCs w:val="24"/>
        </w:rPr>
        <w:t>____</w:t>
      </w:r>
      <w:r w:rsidRPr="00503FCB">
        <w:rPr>
          <w:sz w:val="24"/>
          <w:szCs w:val="24"/>
        </w:rPr>
        <w:t>___</w:t>
      </w:r>
    </w:p>
    <w:p w:rsidR="00095E25" w:rsidRPr="00503FCB" w:rsidRDefault="00095E25" w:rsidP="00095E25">
      <w:pPr>
        <w:rPr>
          <w:sz w:val="24"/>
          <w:szCs w:val="24"/>
        </w:rPr>
      </w:pPr>
      <w:r w:rsidRPr="00503FCB">
        <w:rPr>
          <w:sz w:val="24"/>
          <w:szCs w:val="24"/>
        </w:rPr>
        <w:t>Приложение:</w:t>
      </w:r>
    </w:p>
    <w:p w:rsidR="00095E25" w:rsidRPr="00503FCB" w:rsidRDefault="00095E25" w:rsidP="00095E25">
      <w:pPr>
        <w:rPr>
          <w:sz w:val="24"/>
          <w:szCs w:val="24"/>
        </w:rPr>
      </w:pPr>
      <w:r w:rsidRPr="00503FCB">
        <w:rPr>
          <w:sz w:val="24"/>
          <w:szCs w:val="24"/>
        </w:rPr>
        <w:t xml:space="preserve">1. Документы, предусмотренные </w:t>
      </w:r>
      <w:hyperlink w:anchor="P118" w:history="1">
        <w:r w:rsidRPr="00503FCB">
          <w:rPr>
            <w:sz w:val="24"/>
            <w:szCs w:val="24"/>
          </w:rPr>
          <w:t>пунктами 2.6.2</w:t>
        </w:r>
      </w:hyperlink>
      <w:r w:rsidRPr="00503FCB">
        <w:rPr>
          <w:sz w:val="24"/>
          <w:szCs w:val="24"/>
        </w:rPr>
        <w:t xml:space="preserve">, </w:t>
      </w:r>
      <w:hyperlink w:anchor="P143" w:history="1">
        <w:r w:rsidRPr="00503FCB">
          <w:rPr>
            <w:sz w:val="24"/>
            <w:szCs w:val="24"/>
          </w:rPr>
          <w:t>2.6.3</w:t>
        </w:r>
      </w:hyperlink>
      <w:r w:rsidRPr="00503FCB">
        <w:rPr>
          <w:sz w:val="24"/>
          <w:szCs w:val="24"/>
        </w:rPr>
        <w:t xml:space="preserve"> регламента, в случае внесения изменений в разрешение на строительство, не связанных с продлением срока действия такого разрешения _________________________________________________</w:t>
      </w:r>
      <w:r w:rsidR="00187080">
        <w:rPr>
          <w:sz w:val="24"/>
          <w:szCs w:val="24"/>
        </w:rPr>
        <w:t>__________________</w:t>
      </w:r>
    </w:p>
    <w:p w:rsidR="00095E25" w:rsidRPr="00503FCB" w:rsidRDefault="00095E25" w:rsidP="00095E25">
      <w:pPr>
        <w:rPr>
          <w:sz w:val="24"/>
          <w:szCs w:val="24"/>
        </w:rPr>
      </w:pPr>
      <w:r w:rsidRPr="00503FCB">
        <w:rPr>
          <w:sz w:val="24"/>
          <w:szCs w:val="24"/>
        </w:rPr>
        <w:t>_________________________________________________________________________</w:t>
      </w:r>
      <w:r w:rsidR="00187080">
        <w:rPr>
          <w:sz w:val="24"/>
          <w:szCs w:val="24"/>
        </w:rPr>
        <w:t>_____</w:t>
      </w:r>
    </w:p>
    <w:p w:rsidR="00095E25" w:rsidRPr="00503FCB" w:rsidRDefault="00095E25" w:rsidP="00187080">
      <w:pPr>
        <w:jc w:val="both"/>
        <w:rPr>
          <w:sz w:val="24"/>
          <w:szCs w:val="24"/>
        </w:rPr>
      </w:pPr>
      <w:r w:rsidRPr="00503FCB">
        <w:rPr>
          <w:sz w:val="24"/>
          <w:szCs w:val="24"/>
        </w:rPr>
        <w:t>2. Проект организации строительства с обоснованием увеличения срока строительства в случае внесения изменений в разрешение на строительство, связанных с продлением срока действия такого разрешения, на _____ листах.</w:t>
      </w:r>
    </w:p>
    <w:p w:rsidR="00095E25" w:rsidRPr="00503FCB" w:rsidRDefault="00095E25" w:rsidP="00095E25">
      <w:pPr>
        <w:rPr>
          <w:sz w:val="24"/>
          <w:szCs w:val="24"/>
        </w:rPr>
      </w:pPr>
      <w:r w:rsidRPr="00503FCB">
        <w:rPr>
          <w:sz w:val="24"/>
          <w:szCs w:val="24"/>
        </w:rPr>
        <w:t>3. Способ получения документов:</w:t>
      </w:r>
    </w:p>
    <w:p w:rsidR="00095E25" w:rsidRPr="00503FCB" w:rsidRDefault="00095E25" w:rsidP="00095E25">
      <w:pPr>
        <w:rPr>
          <w:sz w:val="24"/>
          <w:szCs w:val="24"/>
        </w:rPr>
      </w:pPr>
      <w:r w:rsidRPr="00503FCB">
        <w:rPr>
          <w:sz w:val="24"/>
          <w:szCs w:val="24"/>
        </w:rPr>
        <w:t>лично _________________________________________________________________</w:t>
      </w:r>
      <w:r w:rsidR="00187080">
        <w:rPr>
          <w:sz w:val="24"/>
          <w:szCs w:val="24"/>
        </w:rPr>
        <w:t>______</w:t>
      </w:r>
      <w:r w:rsidRPr="00503FCB">
        <w:rPr>
          <w:sz w:val="24"/>
          <w:szCs w:val="24"/>
        </w:rPr>
        <w:t>__;</w:t>
      </w:r>
    </w:p>
    <w:p w:rsidR="00095E25" w:rsidRPr="00503FCB" w:rsidRDefault="00095E25" w:rsidP="00095E25">
      <w:pPr>
        <w:rPr>
          <w:sz w:val="24"/>
          <w:szCs w:val="24"/>
        </w:rPr>
      </w:pPr>
      <w:r w:rsidRPr="00503FCB">
        <w:rPr>
          <w:sz w:val="24"/>
          <w:szCs w:val="24"/>
        </w:rPr>
        <w:t>почтовым отправлением по адресу: _________________________________________</w:t>
      </w:r>
      <w:r w:rsidR="00187080">
        <w:rPr>
          <w:sz w:val="24"/>
          <w:szCs w:val="24"/>
        </w:rPr>
        <w:t>______</w:t>
      </w:r>
      <w:r w:rsidRPr="00503FCB">
        <w:rPr>
          <w:sz w:val="24"/>
          <w:szCs w:val="24"/>
        </w:rPr>
        <w:t>_</w:t>
      </w:r>
    </w:p>
    <w:p w:rsidR="00095E25" w:rsidRPr="00503FCB" w:rsidRDefault="00095E25" w:rsidP="00095E25">
      <w:pPr>
        <w:rPr>
          <w:sz w:val="24"/>
          <w:szCs w:val="24"/>
        </w:rPr>
      </w:pPr>
      <w:r w:rsidRPr="00503FCB">
        <w:rPr>
          <w:sz w:val="24"/>
          <w:szCs w:val="24"/>
        </w:rPr>
        <w:t>______________________________________________________________________</w:t>
      </w:r>
      <w:r w:rsidR="00187080">
        <w:rPr>
          <w:sz w:val="24"/>
          <w:szCs w:val="24"/>
        </w:rPr>
        <w:t>_____</w:t>
      </w:r>
      <w:r w:rsidRPr="00503FCB">
        <w:rPr>
          <w:sz w:val="24"/>
          <w:szCs w:val="24"/>
        </w:rPr>
        <w:t>___;</w:t>
      </w:r>
    </w:p>
    <w:p w:rsidR="00095E25" w:rsidRPr="00503FCB" w:rsidRDefault="00095E25" w:rsidP="00095E25">
      <w:pPr>
        <w:rPr>
          <w:sz w:val="24"/>
          <w:szCs w:val="24"/>
        </w:rPr>
      </w:pPr>
      <w:r w:rsidRPr="00503FCB">
        <w:rPr>
          <w:sz w:val="24"/>
          <w:szCs w:val="24"/>
        </w:rPr>
        <w:t>в личном кабинете единого портала государственных и муниципальных услуг</w:t>
      </w:r>
    </w:p>
    <w:p w:rsidR="00095E25" w:rsidRPr="00503FCB" w:rsidRDefault="00095E25" w:rsidP="00095E25">
      <w:pPr>
        <w:rPr>
          <w:sz w:val="24"/>
          <w:szCs w:val="24"/>
        </w:rPr>
      </w:pPr>
      <w:r w:rsidRPr="00503FCB">
        <w:rPr>
          <w:sz w:val="24"/>
          <w:szCs w:val="24"/>
        </w:rPr>
        <w:t>_______________________________________________________________________</w:t>
      </w:r>
      <w:r w:rsidR="00187080">
        <w:rPr>
          <w:sz w:val="24"/>
          <w:szCs w:val="24"/>
        </w:rPr>
        <w:t>_____</w:t>
      </w:r>
      <w:r w:rsidRPr="00503FCB">
        <w:rPr>
          <w:sz w:val="24"/>
          <w:szCs w:val="24"/>
        </w:rPr>
        <w:t>__;</w:t>
      </w:r>
    </w:p>
    <w:p w:rsidR="00095E25" w:rsidRPr="00503FCB" w:rsidRDefault="00095E25" w:rsidP="00095E25">
      <w:pPr>
        <w:rPr>
          <w:sz w:val="24"/>
          <w:szCs w:val="24"/>
        </w:rPr>
      </w:pPr>
      <w:r w:rsidRPr="00503FCB">
        <w:rPr>
          <w:sz w:val="24"/>
          <w:szCs w:val="24"/>
        </w:rPr>
        <w:t>на  адрес  электронной  почты  (для  сообщения  о получении документов)</w:t>
      </w:r>
    </w:p>
    <w:p w:rsidR="00095E25" w:rsidRPr="00503FCB" w:rsidRDefault="00095E25" w:rsidP="00095E25">
      <w:pPr>
        <w:rPr>
          <w:sz w:val="24"/>
          <w:szCs w:val="24"/>
        </w:rPr>
      </w:pPr>
      <w:r w:rsidRPr="00503FCB">
        <w:rPr>
          <w:sz w:val="24"/>
          <w:szCs w:val="24"/>
        </w:rPr>
        <w:t>______________________________________________________________________</w:t>
      </w:r>
      <w:r w:rsidR="00187080">
        <w:rPr>
          <w:sz w:val="24"/>
          <w:szCs w:val="24"/>
        </w:rPr>
        <w:t>_____</w:t>
      </w:r>
      <w:r w:rsidRPr="00503FCB">
        <w:rPr>
          <w:sz w:val="24"/>
          <w:szCs w:val="24"/>
        </w:rPr>
        <w:t>___.</w:t>
      </w:r>
    </w:p>
    <w:p w:rsidR="00095E25" w:rsidRPr="00503FCB" w:rsidRDefault="00095E25" w:rsidP="00095E25">
      <w:pPr>
        <w:rPr>
          <w:sz w:val="24"/>
          <w:szCs w:val="24"/>
        </w:rPr>
      </w:pPr>
    </w:p>
    <w:p w:rsidR="00095E25" w:rsidRPr="00503FCB" w:rsidRDefault="00095E25" w:rsidP="00095E25">
      <w:pPr>
        <w:rPr>
          <w:sz w:val="24"/>
          <w:szCs w:val="24"/>
        </w:rPr>
      </w:pPr>
      <w:r w:rsidRPr="00503FCB">
        <w:rPr>
          <w:sz w:val="24"/>
          <w:szCs w:val="24"/>
        </w:rPr>
        <w:t>Застройщик _______________________________________________________________</w:t>
      </w:r>
      <w:r w:rsidR="00187080">
        <w:rPr>
          <w:sz w:val="24"/>
          <w:szCs w:val="24"/>
        </w:rPr>
        <w:t>___</w:t>
      </w:r>
      <w:r w:rsidRPr="00503FCB">
        <w:rPr>
          <w:sz w:val="24"/>
          <w:szCs w:val="24"/>
        </w:rPr>
        <w:t>_</w:t>
      </w:r>
    </w:p>
    <w:p w:rsidR="00187080" w:rsidRDefault="00187080" w:rsidP="00095E25">
      <w:pPr>
        <w:rPr>
          <w:sz w:val="24"/>
          <w:szCs w:val="24"/>
        </w:rPr>
      </w:pPr>
    </w:p>
    <w:p w:rsidR="00187080" w:rsidRDefault="00187080" w:rsidP="00095E25">
      <w:pPr>
        <w:rPr>
          <w:sz w:val="24"/>
          <w:szCs w:val="24"/>
        </w:rPr>
      </w:pPr>
    </w:p>
    <w:p w:rsidR="00095E25" w:rsidRPr="00503FCB" w:rsidRDefault="00095E25" w:rsidP="00095E25">
      <w:pPr>
        <w:rPr>
          <w:sz w:val="24"/>
          <w:szCs w:val="24"/>
        </w:rPr>
      </w:pPr>
      <w:r w:rsidRPr="00503FCB">
        <w:rPr>
          <w:sz w:val="24"/>
          <w:szCs w:val="24"/>
        </w:rPr>
        <w:t>"__" _____________ ____ г.</w:t>
      </w:r>
    </w:p>
    <w:p w:rsidR="00187080" w:rsidRDefault="00187080" w:rsidP="00095E25">
      <w:pPr>
        <w:rPr>
          <w:sz w:val="24"/>
          <w:szCs w:val="24"/>
        </w:rPr>
      </w:pPr>
    </w:p>
    <w:p w:rsidR="00187080" w:rsidRDefault="00187080" w:rsidP="00095E25">
      <w:pPr>
        <w:rPr>
          <w:sz w:val="24"/>
          <w:szCs w:val="24"/>
        </w:rPr>
      </w:pPr>
    </w:p>
    <w:p w:rsidR="00187080" w:rsidRDefault="00187080" w:rsidP="00095E25">
      <w:pPr>
        <w:rPr>
          <w:sz w:val="24"/>
          <w:szCs w:val="24"/>
        </w:rPr>
      </w:pPr>
    </w:p>
    <w:p w:rsidR="00187080" w:rsidRDefault="00187080" w:rsidP="00095E25">
      <w:pPr>
        <w:rPr>
          <w:sz w:val="24"/>
          <w:szCs w:val="24"/>
        </w:rPr>
      </w:pPr>
    </w:p>
    <w:p w:rsidR="00187080" w:rsidRDefault="00187080" w:rsidP="00095E25">
      <w:pPr>
        <w:rPr>
          <w:sz w:val="24"/>
          <w:szCs w:val="24"/>
        </w:rPr>
      </w:pPr>
    </w:p>
    <w:p w:rsidR="00187080" w:rsidRDefault="00187080" w:rsidP="00095E25">
      <w:pPr>
        <w:rPr>
          <w:sz w:val="24"/>
          <w:szCs w:val="24"/>
        </w:rPr>
      </w:pPr>
    </w:p>
    <w:p w:rsidR="00A93A55" w:rsidRPr="002924DF" w:rsidRDefault="00A93A55" w:rsidP="00A93A55">
      <w:pPr>
        <w:ind w:left="5670"/>
        <w:rPr>
          <w:b/>
          <w:sz w:val="28"/>
          <w:szCs w:val="28"/>
        </w:rPr>
      </w:pPr>
      <w:r w:rsidRPr="002924DF">
        <w:rPr>
          <w:b/>
          <w:sz w:val="28"/>
          <w:szCs w:val="28"/>
        </w:rPr>
        <w:lastRenderedPageBreak/>
        <w:t>Приложение №</w:t>
      </w:r>
      <w:r>
        <w:rPr>
          <w:b/>
          <w:sz w:val="28"/>
          <w:szCs w:val="28"/>
        </w:rPr>
        <w:t>3</w:t>
      </w:r>
      <w:r w:rsidRPr="002924DF">
        <w:rPr>
          <w:b/>
          <w:sz w:val="28"/>
          <w:szCs w:val="28"/>
        </w:rPr>
        <w:t xml:space="preserve"> к регламенту</w:t>
      </w:r>
    </w:p>
    <w:p w:rsidR="00095E25" w:rsidRPr="00503FCB" w:rsidRDefault="00095E25" w:rsidP="00095E25">
      <w:pPr>
        <w:rPr>
          <w:sz w:val="24"/>
          <w:szCs w:val="24"/>
        </w:rPr>
      </w:pPr>
    </w:p>
    <w:p w:rsidR="00095E25" w:rsidRPr="00503FCB" w:rsidRDefault="00095E25" w:rsidP="00A93A55">
      <w:pPr>
        <w:jc w:val="center"/>
        <w:rPr>
          <w:sz w:val="24"/>
          <w:szCs w:val="24"/>
        </w:rPr>
      </w:pPr>
      <w:r w:rsidRPr="00503FCB">
        <w:rPr>
          <w:sz w:val="24"/>
          <w:szCs w:val="24"/>
        </w:rPr>
        <w:t>Форма уведомления</w:t>
      </w:r>
    </w:p>
    <w:p w:rsidR="00095E25" w:rsidRPr="00503FCB" w:rsidRDefault="00095E25" w:rsidP="00095E25">
      <w:pPr>
        <w:rPr>
          <w:sz w:val="24"/>
          <w:szCs w:val="24"/>
        </w:rPr>
      </w:pPr>
    </w:p>
    <w:p w:rsidR="00095E25" w:rsidRPr="00503FCB" w:rsidRDefault="00095E25" w:rsidP="00A93A55">
      <w:pPr>
        <w:jc w:val="center"/>
        <w:rPr>
          <w:sz w:val="24"/>
          <w:szCs w:val="24"/>
        </w:rPr>
      </w:pPr>
      <w:r w:rsidRPr="00503FCB">
        <w:rPr>
          <w:sz w:val="24"/>
          <w:szCs w:val="24"/>
        </w:rPr>
        <w:t>Застройщик</w:t>
      </w:r>
    </w:p>
    <w:p w:rsidR="00095E25" w:rsidRPr="00503FCB" w:rsidRDefault="00095E25" w:rsidP="00095E25">
      <w:pPr>
        <w:rPr>
          <w:sz w:val="24"/>
          <w:szCs w:val="24"/>
        </w:rPr>
      </w:pPr>
      <w:r w:rsidRPr="00503FCB">
        <w:rPr>
          <w:sz w:val="24"/>
          <w:szCs w:val="24"/>
        </w:rPr>
        <w:t>_________________________________________________________________________</w:t>
      </w:r>
      <w:r w:rsidR="00A93A55">
        <w:rPr>
          <w:sz w:val="24"/>
          <w:szCs w:val="24"/>
        </w:rPr>
        <w:t>_____</w:t>
      </w:r>
      <w:r w:rsidRPr="00503FCB">
        <w:rPr>
          <w:sz w:val="24"/>
          <w:szCs w:val="24"/>
        </w:rPr>
        <w:t>_</w:t>
      </w:r>
    </w:p>
    <w:p w:rsidR="00095E25" w:rsidRPr="00503FCB" w:rsidRDefault="00095E25" w:rsidP="00095E25">
      <w:pPr>
        <w:rPr>
          <w:sz w:val="24"/>
          <w:szCs w:val="24"/>
        </w:rPr>
      </w:pPr>
      <w:r w:rsidRPr="00503FCB">
        <w:rPr>
          <w:sz w:val="24"/>
          <w:szCs w:val="24"/>
        </w:rPr>
        <w:t>__________________________________________________________________________</w:t>
      </w:r>
      <w:r w:rsidR="00A93A55">
        <w:rPr>
          <w:sz w:val="24"/>
          <w:szCs w:val="24"/>
        </w:rPr>
        <w:t>_____</w:t>
      </w:r>
    </w:p>
    <w:p w:rsidR="00095E25" w:rsidRPr="00503FCB" w:rsidRDefault="00095E25" w:rsidP="00095E25">
      <w:pPr>
        <w:rPr>
          <w:sz w:val="24"/>
          <w:szCs w:val="24"/>
        </w:rPr>
      </w:pPr>
      <w:r w:rsidRPr="00503FCB">
        <w:rPr>
          <w:sz w:val="24"/>
          <w:szCs w:val="24"/>
        </w:rPr>
        <w:t>__________________________________________________________________________</w:t>
      </w:r>
      <w:r w:rsidR="00A93A55">
        <w:rPr>
          <w:sz w:val="24"/>
          <w:szCs w:val="24"/>
        </w:rPr>
        <w:t>_____</w:t>
      </w:r>
    </w:p>
    <w:p w:rsidR="00095E25" w:rsidRPr="00503FCB" w:rsidRDefault="00095E25" w:rsidP="00095E25">
      <w:pPr>
        <w:rPr>
          <w:sz w:val="24"/>
          <w:szCs w:val="24"/>
        </w:rPr>
      </w:pPr>
      <w:r w:rsidRPr="00503FCB">
        <w:rPr>
          <w:sz w:val="24"/>
          <w:szCs w:val="24"/>
        </w:rPr>
        <w:t>__________________________________________________________________________</w:t>
      </w:r>
      <w:r w:rsidR="00A93A55">
        <w:rPr>
          <w:sz w:val="24"/>
          <w:szCs w:val="24"/>
        </w:rPr>
        <w:t>_____</w:t>
      </w:r>
    </w:p>
    <w:p w:rsidR="00095E25" w:rsidRPr="00503FCB" w:rsidRDefault="00095E25" w:rsidP="00095E25">
      <w:pPr>
        <w:rPr>
          <w:sz w:val="24"/>
          <w:szCs w:val="24"/>
        </w:rPr>
      </w:pPr>
      <w:r w:rsidRPr="00503FCB">
        <w:rPr>
          <w:sz w:val="24"/>
          <w:szCs w:val="24"/>
        </w:rPr>
        <w:t>__________________________________________________________________________</w:t>
      </w:r>
      <w:r w:rsidR="00A93A55">
        <w:rPr>
          <w:sz w:val="24"/>
          <w:szCs w:val="24"/>
        </w:rPr>
        <w:t>_____</w:t>
      </w:r>
    </w:p>
    <w:p w:rsidR="00095E25" w:rsidRPr="00A93A55" w:rsidRDefault="00095E25" w:rsidP="00A93A55">
      <w:pPr>
        <w:jc w:val="center"/>
      </w:pPr>
      <w:r w:rsidRPr="00A93A55">
        <w:t>(для физического лица: фамилия, имя, отчество, адрес места жительства, телефон, электронная почта; для юридического лица: полное наименование, почтовый индекс и адрес, ОГРН, телефон, факс, электронная почта)</w:t>
      </w:r>
    </w:p>
    <w:p w:rsidR="00095E25" w:rsidRPr="00503FCB" w:rsidRDefault="00095E25" w:rsidP="00095E25">
      <w:pPr>
        <w:rPr>
          <w:sz w:val="24"/>
          <w:szCs w:val="24"/>
        </w:rPr>
      </w:pPr>
    </w:p>
    <w:p w:rsidR="00095E25" w:rsidRPr="00503FCB" w:rsidRDefault="00095E25" w:rsidP="00A93A55">
      <w:pPr>
        <w:jc w:val="center"/>
        <w:rPr>
          <w:sz w:val="24"/>
          <w:szCs w:val="24"/>
        </w:rPr>
      </w:pPr>
      <w:r w:rsidRPr="00503FCB">
        <w:rPr>
          <w:sz w:val="24"/>
          <w:szCs w:val="24"/>
        </w:rPr>
        <w:t>Уведомление</w:t>
      </w:r>
    </w:p>
    <w:p w:rsidR="00095E25" w:rsidRPr="00503FCB" w:rsidRDefault="00095E25" w:rsidP="00A93A55">
      <w:pPr>
        <w:jc w:val="center"/>
        <w:rPr>
          <w:sz w:val="24"/>
          <w:szCs w:val="24"/>
        </w:rPr>
      </w:pPr>
      <w:r w:rsidRPr="00503FCB">
        <w:rPr>
          <w:sz w:val="24"/>
          <w:szCs w:val="24"/>
        </w:rPr>
        <w:t>об отказе в приеме документов</w:t>
      </w:r>
    </w:p>
    <w:p w:rsidR="00095E25" w:rsidRPr="00503FCB" w:rsidRDefault="00095E25" w:rsidP="00095E25">
      <w:pPr>
        <w:rPr>
          <w:sz w:val="24"/>
          <w:szCs w:val="24"/>
        </w:rPr>
      </w:pPr>
    </w:p>
    <w:p w:rsidR="00095E25" w:rsidRPr="00503FCB" w:rsidRDefault="00095E25" w:rsidP="00A93A55">
      <w:pPr>
        <w:jc w:val="both"/>
        <w:rPr>
          <w:sz w:val="24"/>
          <w:szCs w:val="24"/>
        </w:rPr>
      </w:pPr>
      <w:r w:rsidRPr="00503FCB">
        <w:rPr>
          <w:sz w:val="24"/>
          <w:szCs w:val="24"/>
        </w:rPr>
        <w:t xml:space="preserve">На основании </w:t>
      </w:r>
      <w:hyperlink w:anchor="P165" w:history="1">
        <w:r w:rsidRPr="00503FCB">
          <w:rPr>
            <w:sz w:val="24"/>
            <w:szCs w:val="24"/>
          </w:rPr>
          <w:t>пункта 2.7</w:t>
        </w:r>
      </w:hyperlink>
      <w:r w:rsidRPr="00503FCB">
        <w:rPr>
          <w:sz w:val="24"/>
          <w:szCs w:val="24"/>
        </w:rPr>
        <w:t xml:space="preserve"> административного регламента предоставления муниципальной услуги "Выдача разрешения на строительство" Вам отказано в приеме документов по следующим основаниям: _______________________</w:t>
      </w:r>
      <w:r w:rsidR="00A93A55">
        <w:rPr>
          <w:sz w:val="24"/>
          <w:szCs w:val="24"/>
        </w:rPr>
        <w:t>__________________________</w:t>
      </w:r>
      <w:r w:rsidRPr="00503FCB">
        <w:rPr>
          <w:sz w:val="24"/>
          <w:szCs w:val="24"/>
        </w:rPr>
        <w:t>_________</w:t>
      </w:r>
    </w:p>
    <w:p w:rsidR="00095E25" w:rsidRPr="00503FCB" w:rsidRDefault="00095E25" w:rsidP="00A93A55">
      <w:pPr>
        <w:jc w:val="both"/>
        <w:rPr>
          <w:sz w:val="24"/>
          <w:szCs w:val="24"/>
        </w:rPr>
      </w:pPr>
      <w:r w:rsidRPr="00503FCB">
        <w:rPr>
          <w:sz w:val="24"/>
          <w:szCs w:val="24"/>
        </w:rPr>
        <w:t>_______________________________________________________________________</w:t>
      </w:r>
      <w:r w:rsidR="00A93A55">
        <w:rPr>
          <w:sz w:val="24"/>
          <w:szCs w:val="24"/>
        </w:rPr>
        <w:t>______</w:t>
      </w:r>
      <w:r w:rsidRPr="00503FCB">
        <w:rPr>
          <w:sz w:val="24"/>
          <w:szCs w:val="24"/>
        </w:rPr>
        <w:t>___</w:t>
      </w:r>
    </w:p>
    <w:p w:rsidR="00095E25" w:rsidRPr="00503FCB" w:rsidRDefault="00095E25" w:rsidP="00A93A55">
      <w:pPr>
        <w:jc w:val="both"/>
        <w:rPr>
          <w:sz w:val="24"/>
          <w:szCs w:val="24"/>
        </w:rPr>
      </w:pPr>
      <w:r w:rsidRPr="00503FCB">
        <w:rPr>
          <w:sz w:val="24"/>
          <w:szCs w:val="24"/>
        </w:rPr>
        <w:t>_________________________________________________________________________</w:t>
      </w:r>
      <w:r w:rsidR="00A93A55">
        <w:rPr>
          <w:sz w:val="24"/>
          <w:szCs w:val="24"/>
        </w:rPr>
        <w:t>______</w:t>
      </w:r>
      <w:r w:rsidRPr="00503FCB">
        <w:rPr>
          <w:sz w:val="24"/>
          <w:szCs w:val="24"/>
        </w:rPr>
        <w:t>_</w:t>
      </w:r>
    </w:p>
    <w:p w:rsidR="00095E25" w:rsidRPr="00503FCB" w:rsidRDefault="00095E25" w:rsidP="00A93A55">
      <w:pPr>
        <w:jc w:val="both"/>
        <w:rPr>
          <w:sz w:val="24"/>
          <w:szCs w:val="24"/>
        </w:rPr>
      </w:pPr>
      <w:r w:rsidRPr="00503FCB">
        <w:rPr>
          <w:sz w:val="24"/>
          <w:szCs w:val="24"/>
        </w:rPr>
        <w:t>__________________________________________________________________________</w:t>
      </w:r>
      <w:r w:rsidR="00A93A55">
        <w:rPr>
          <w:sz w:val="24"/>
          <w:szCs w:val="24"/>
        </w:rPr>
        <w:t>______</w:t>
      </w:r>
    </w:p>
    <w:p w:rsidR="00095E25" w:rsidRPr="00503FCB" w:rsidRDefault="00095E25" w:rsidP="00A93A55">
      <w:pPr>
        <w:jc w:val="both"/>
        <w:rPr>
          <w:sz w:val="24"/>
          <w:szCs w:val="24"/>
        </w:rPr>
      </w:pPr>
      <w:r w:rsidRPr="00503FCB">
        <w:rPr>
          <w:sz w:val="24"/>
          <w:szCs w:val="24"/>
        </w:rPr>
        <w:t>__________________________________________________________________________</w:t>
      </w:r>
      <w:r w:rsidR="00A93A55">
        <w:rPr>
          <w:sz w:val="24"/>
          <w:szCs w:val="24"/>
        </w:rPr>
        <w:t>______</w:t>
      </w:r>
    </w:p>
    <w:p w:rsidR="00095E25" w:rsidRPr="00503FCB" w:rsidRDefault="00095E25" w:rsidP="00A93A55">
      <w:pPr>
        <w:jc w:val="both"/>
        <w:rPr>
          <w:sz w:val="24"/>
          <w:szCs w:val="24"/>
        </w:rPr>
      </w:pPr>
      <w:r w:rsidRPr="00503FCB">
        <w:rPr>
          <w:sz w:val="24"/>
          <w:szCs w:val="24"/>
        </w:rPr>
        <w:t>__________________________________________________________________________</w:t>
      </w:r>
      <w:r w:rsidR="00A93A55">
        <w:rPr>
          <w:sz w:val="24"/>
          <w:szCs w:val="24"/>
        </w:rPr>
        <w:t>______</w:t>
      </w:r>
    </w:p>
    <w:p w:rsidR="00095E25" w:rsidRPr="00503FCB" w:rsidRDefault="00095E25" w:rsidP="00A93A55">
      <w:pPr>
        <w:jc w:val="both"/>
        <w:rPr>
          <w:sz w:val="24"/>
          <w:szCs w:val="24"/>
        </w:rPr>
      </w:pPr>
    </w:p>
    <w:p w:rsidR="00095E25" w:rsidRPr="00503FCB" w:rsidRDefault="00095E25" w:rsidP="00A93A55">
      <w:pPr>
        <w:jc w:val="both"/>
        <w:rPr>
          <w:sz w:val="24"/>
          <w:szCs w:val="24"/>
        </w:rPr>
      </w:pPr>
      <w:r w:rsidRPr="00503FCB">
        <w:rPr>
          <w:sz w:val="24"/>
          <w:szCs w:val="24"/>
        </w:rPr>
        <w:t xml:space="preserve">____________________    МП    ___________________ </w:t>
      </w:r>
      <w:r w:rsidR="00A93A55">
        <w:rPr>
          <w:sz w:val="24"/>
          <w:szCs w:val="24"/>
        </w:rPr>
        <w:t xml:space="preserve">              </w:t>
      </w:r>
      <w:r w:rsidRPr="00503FCB">
        <w:rPr>
          <w:sz w:val="24"/>
          <w:szCs w:val="24"/>
        </w:rPr>
        <w:t>_________________________</w:t>
      </w:r>
    </w:p>
    <w:p w:rsidR="00095E25" w:rsidRPr="00A93A55" w:rsidRDefault="00095E25" w:rsidP="00A93A55">
      <w:pPr>
        <w:jc w:val="both"/>
      </w:pPr>
      <w:r w:rsidRPr="00A93A55">
        <w:t xml:space="preserve">            (должность)                                            (подпись)                     </w:t>
      </w:r>
      <w:r w:rsidR="00A93A55">
        <w:t xml:space="preserve">            </w:t>
      </w:r>
      <w:r w:rsidRPr="00A93A55">
        <w:t xml:space="preserve">                   (Ф.И.О.)</w:t>
      </w:r>
    </w:p>
    <w:p w:rsidR="00095E25" w:rsidRPr="00A93A55" w:rsidRDefault="00095E25" w:rsidP="00095E25"/>
    <w:p w:rsidR="00095E25" w:rsidRPr="00503FCB" w:rsidRDefault="00095E25" w:rsidP="00095E25">
      <w:pPr>
        <w:rPr>
          <w:sz w:val="24"/>
          <w:szCs w:val="24"/>
        </w:rPr>
      </w:pPr>
    </w:p>
    <w:p w:rsidR="00095E25" w:rsidRPr="00503FCB" w:rsidRDefault="00095E25" w:rsidP="00095E25">
      <w:pPr>
        <w:rPr>
          <w:sz w:val="24"/>
          <w:szCs w:val="24"/>
        </w:rPr>
      </w:pPr>
    </w:p>
    <w:p w:rsidR="00095E25" w:rsidRPr="00503FCB" w:rsidRDefault="00095E25" w:rsidP="00095E25">
      <w:pPr>
        <w:rPr>
          <w:sz w:val="24"/>
          <w:szCs w:val="24"/>
        </w:rPr>
      </w:pPr>
    </w:p>
    <w:p w:rsidR="00095E25" w:rsidRPr="00503FCB" w:rsidRDefault="00095E25" w:rsidP="00095E25">
      <w:pPr>
        <w:rPr>
          <w:sz w:val="24"/>
          <w:szCs w:val="24"/>
        </w:rPr>
      </w:pPr>
    </w:p>
    <w:p w:rsidR="00095E25" w:rsidRPr="00503FCB" w:rsidRDefault="00095E25" w:rsidP="00095E25">
      <w:pPr>
        <w:rPr>
          <w:sz w:val="24"/>
          <w:szCs w:val="24"/>
        </w:rPr>
      </w:pPr>
    </w:p>
    <w:p w:rsidR="00095E25" w:rsidRPr="00503FCB" w:rsidRDefault="00095E25" w:rsidP="00095E25">
      <w:pPr>
        <w:rPr>
          <w:sz w:val="24"/>
          <w:szCs w:val="24"/>
        </w:rPr>
      </w:pPr>
    </w:p>
    <w:p w:rsidR="00095E25" w:rsidRPr="00503FCB" w:rsidRDefault="00095E25" w:rsidP="00095E25">
      <w:pPr>
        <w:rPr>
          <w:sz w:val="24"/>
          <w:szCs w:val="24"/>
        </w:rPr>
      </w:pPr>
    </w:p>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Pr="00095E25" w:rsidRDefault="00095E25" w:rsidP="00095E25"/>
    <w:p w:rsidR="00095E25" w:rsidRDefault="00095E25"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Pr="00095E25" w:rsidRDefault="00A90D30" w:rsidP="00095E25"/>
    <w:p w:rsidR="00A90D30" w:rsidRPr="002924DF" w:rsidRDefault="00A90D30" w:rsidP="00A90D30">
      <w:pPr>
        <w:ind w:left="5670"/>
        <w:rPr>
          <w:b/>
          <w:sz w:val="28"/>
          <w:szCs w:val="28"/>
        </w:rPr>
      </w:pPr>
      <w:r w:rsidRPr="002924DF">
        <w:rPr>
          <w:b/>
          <w:sz w:val="28"/>
          <w:szCs w:val="28"/>
        </w:rPr>
        <w:lastRenderedPageBreak/>
        <w:t>Приложение №</w:t>
      </w:r>
      <w:r>
        <w:rPr>
          <w:b/>
          <w:sz w:val="28"/>
          <w:szCs w:val="28"/>
        </w:rPr>
        <w:t>4</w:t>
      </w:r>
      <w:r w:rsidRPr="002924DF">
        <w:rPr>
          <w:b/>
          <w:sz w:val="28"/>
          <w:szCs w:val="28"/>
        </w:rPr>
        <w:t xml:space="preserve"> к регламенту</w:t>
      </w:r>
    </w:p>
    <w:p w:rsidR="00095E25" w:rsidRPr="00A90D30" w:rsidRDefault="00095E25" w:rsidP="00A90D30">
      <w:pPr>
        <w:jc w:val="both"/>
        <w:rPr>
          <w:sz w:val="24"/>
          <w:szCs w:val="24"/>
        </w:rPr>
      </w:pPr>
    </w:p>
    <w:p w:rsidR="00095E25" w:rsidRPr="00A90D30" w:rsidRDefault="00095E25" w:rsidP="00A90D30">
      <w:pPr>
        <w:jc w:val="center"/>
        <w:rPr>
          <w:sz w:val="24"/>
          <w:szCs w:val="24"/>
        </w:rPr>
      </w:pPr>
      <w:bookmarkStart w:id="32" w:name="P675"/>
      <w:bookmarkEnd w:id="32"/>
      <w:r w:rsidRPr="00A90D30">
        <w:rPr>
          <w:sz w:val="24"/>
          <w:szCs w:val="24"/>
        </w:rPr>
        <w:t>Форма уведомления</w:t>
      </w:r>
    </w:p>
    <w:p w:rsidR="00095E25" w:rsidRPr="00A90D30" w:rsidRDefault="00095E25" w:rsidP="00A90D30">
      <w:pPr>
        <w:ind w:left="5387"/>
        <w:jc w:val="both"/>
        <w:rPr>
          <w:sz w:val="24"/>
          <w:szCs w:val="24"/>
        </w:rPr>
      </w:pPr>
    </w:p>
    <w:p w:rsidR="00A90D30" w:rsidRDefault="00095E25" w:rsidP="00A90D30">
      <w:pPr>
        <w:ind w:left="5387"/>
        <w:jc w:val="both"/>
        <w:rPr>
          <w:sz w:val="24"/>
          <w:szCs w:val="24"/>
        </w:rPr>
      </w:pPr>
      <w:r w:rsidRPr="00A90D30">
        <w:rPr>
          <w:sz w:val="24"/>
          <w:szCs w:val="24"/>
        </w:rPr>
        <w:t>Кому _____________________________</w:t>
      </w:r>
    </w:p>
    <w:p w:rsidR="00A90D30" w:rsidRDefault="00095E25" w:rsidP="00A90D30">
      <w:pPr>
        <w:ind w:left="5387"/>
        <w:jc w:val="both"/>
        <w:rPr>
          <w:sz w:val="16"/>
          <w:szCs w:val="16"/>
        </w:rPr>
      </w:pPr>
      <w:r w:rsidRPr="00A90D30">
        <w:rPr>
          <w:sz w:val="16"/>
          <w:szCs w:val="16"/>
        </w:rPr>
        <w:t xml:space="preserve">(наименование застройщика (фамилия, имя, отчество </w:t>
      </w:r>
      <w:r w:rsidR="00A90D30">
        <w:rPr>
          <w:sz w:val="16"/>
          <w:szCs w:val="16"/>
        </w:rPr>
        <w:t>–</w:t>
      </w:r>
      <w:r w:rsidRPr="00A90D30">
        <w:rPr>
          <w:sz w:val="16"/>
          <w:szCs w:val="16"/>
        </w:rPr>
        <w:t xml:space="preserve"> </w:t>
      </w:r>
    </w:p>
    <w:p w:rsidR="00A90D30" w:rsidRDefault="00095E25" w:rsidP="00A90D30">
      <w:pPr>
        <w:ind w:left="5387"/>
        <w:jc w:val="both"/>
        <w:rPr>
          <w:sz w:val="16"/>
          <w:szCs w:val="16"/>
        </w:rPr>
      </w:pPr>
      <w:r w:rsidRPr="00A90D30">
        <w:rPr>
          <w:sz w:val="16"/>
          <w:szCs w:val="16"/>
        </w:rPr>
        <w:t xml:space="preserve">для граждан, полное наименование организации   - </w:t>
      </w:r>
    </w:p>
    <w:p w:rsidR="00A90D30" w:rsidRDefault="00095E25" w:rsidP="00A90D30">
      <w:pPr>
        <w:ind w:left="5387"/>
        <w:jc w:val="both"/>
        <w:rPr>
          <w:sz w:val="16"/>
          <w:szCs w:val="16"/>
        </w:rPr>
      </w:pPr>
      <w:r w:rsidRPr="00A90D30">
        <w:rPr>
          <w:sz w:val="16"/>
          <w:szCs w:val="16"/>
        </w:rPr>
        <w:t xml:space="preserve"> для юридических лиц),  почтовый  индекс и адрес,</w:t>
      </w:r>
    </w:p>
    <w:p w:rsidR="00095E25" w:rsidRPr="00A90D30" w:rsidRDefault="00095E25" w:rsidP="00A90D30">
      <w:pPr>
        <w:ind w:left="5387"/>
        <w:jc w:val="both"/>
        <w:rPr>
          <w:sz w:val="24"/>
          <w:szCs w:val="24"/>
        </w:rPr>
      </w:pPr>
      <w:r w:rsidRPr="00A90D30">
        <w:rPr>
          <w:sz w:val="16"/>
          <w:szCs w:val="16"/>
        </w:rPr>
        <w:t xml:space="preserve"> адрес электронной почты)</w:t>
      </w:r>
    </w:p>
    <w:p w:rsidR="00095E25" w:rsidRPr="00A90D30" w:rsidRDefault="00095E25" w:rsidP="00A90D30">
      <w:pPr>
        <w:ind w:left="5387"/>
        <w:jc w:val="both"/>
        <w:rPr>
          <w:sz w:val="24"/>
          <w:szCs w:val="24"/>
        </w:rPr>
      </w:pPr>
      <w:r w:rsidRPr="00A90D30">
        <w:rPr>
          <w:sz w:val="24"/>
          <w:szCs w:val="24"/>
        </w:rPr>
        <w:t>__________________________________</w:t>
      </w:r>
    </w:p>
    <w:p w:rsidR="00095E25" w:rsidRPr="00A90D30" w:rsidRDefault="00095E25" w:rsidP="00A90D30">
      <w:pPr>
        <w:ind w:left="5387"/>
        <w:jc w:val="both"/>
        <w:rPr>
          <w:sz w:val="24"/>
          <w:szCs w:val="24"/>
        </w:rPr>
      </w:pPr>
      <w:r w:rsidRPr="00A90D30">
        <w:rPr>
          <w:sz w:val="24"/>
          <w:szCs w:val="24"/>
        </w:rPr>
        <w:t>__________________________________</w:t>
      </w:r>
    </w:p>
    <w:p w:rsidR="00095E25" w:rsidRPr="00A90D30" w:rsidRDefault="00095E25" w:rsidP="00A90D30">
      <w:pPr>
        <w:ind w:left="5387"/>
        <w:jc w:val="both"/>
        <w:rPr>
          <w:sz w:val="24"/>
          <w:szCs w:val="24"/>
        </w:rPr>
      </w:pPr>
      <w:r w:rsidRPr="00A90D30">
        <w:rPr>
          <w:sz w:val="24"/>
          <w:szCs w:val="24"/>
        </w:rPr>
        <w:t>__________________________________</w:t>
      </w:r>
    </w:p>
    <w:p w:rsidR="00095E25" w:rsidRPr="00A90D30" w:rsidRDefault="00095E25" w:rsidP="00A90D30">
      <w:pPr>
        <w:ind w:left="5387"/>
        <w:jc w:val="both"/>
        <w:rPr>
          <w:sz w:val="24"/>
          <w:szCs w:val="24"/>
        </w:rPr>
      </w:pPr>
      <w:r w:rsidRPr="00A90D30">
        <w:rPr>
          <w:sz w:val="24"/>
          <w:szCs w:val="24"/>
        </w:rPr>
        <w:t>__________________________________</w:t>
      </w:r>
    </w:p>
    <w:p w:rsidR="00095E25" w:rsidRPr="00A90D30" w:rsidRDefault="00095E25" w:rsidP="00A90D30">
      <w:pPr>
        <w:jc w:val="both"/>
        <w:rPr>
          <w:sz w:val="24"/>
          <w:szCs w:val="24"/>
        </w:rPr>
      </w:pPr>
    </w:p>
    <w:p w:rsidR="00095E25" w:rsidRPr="00A90D30" w:rsidRDefault="00095E25" w:rsidP="00A90D30">
      <w:pPr>
        <w:jc w:val="center"/>
        <w:rPr>
          <w:sz w:val="24"/>
          <w:szCs w:val="24"/>
        </w:rPr>
      </w:pPr>
      <w:r w:rsidRPr="00A90D30">
        <w:rPr>
          <w:sz w:val="24"/>
          <w:szCs w:val="24"/>
        </w:rPr>
        <w:t>Уведомление</w:t>
      </w:r>
    </w:p>
    <w:p w:rsidR="00095E25" w:rsidRPr="00A90D30" w:rsidRDefault="00095E25" w:rsidP="00A90D30">
      <w:pPr>
        <w:jc w:val="center"/>
        <w:rPr>
          <w:sz w:val="24"/>
          <w:szCs w:val="24"/>
        </w:rPr>
      </w:pPr>
      <w:r w:rsidRPr="00A90D30">
        <w:rPr>
          <w:sz w:val="24"/>
          <w:szCs w:val="24"/>
        </w:rPr>
        <w:t>о внесении изменения(ий) в разрешение на строительство</w:t>
      </w:r>
    </w:p>
    <w:p w:rsidR="00095E25" w:rsidRPr="00A90D30" w:rsidRDefault="00095E25" w:rsidP="00A90D30">
      <w:pPr>
        <w:jc w:val="both"/>
        <w:rPr>
          <w:sz w:val="24"/>
          <w:szCs w:val="24"/>
        </w:rPr>
      </w:pPr>
    </w:p>
    <w:p w:rsidR="00095E25" w:rsidRPr="00A90D30" w:rsidRDefault="00095E25" w:rsidP="00A90D30">
      <w:pPr>
        <w:jc w:val="both"/>
        <w:rPr>
          <w:sz w:val="24"/>
          <w:szCs w:val="24"/>
        </w:rPr>
      </w:pPr>
      <w:r w:rsidRPr="00A90D30">
        <w:rPr>
          <w:sz w:val="24"/>
          <w:szCs w:val="24"/>
        </w:rPr>
        <w:t>Рассмотрев заявление о внесении изменения(ий) в разрешение на строительство, реконструкцию от "_</w:t>
      </w:r>
      <w:r w:rsidR="00A90D30">
        <w:rPr>
          <w:sz w:val="24"/>
          <w:szCs w:val="24"/>
        </w:rPr>
        <w:t>_____</w:t>
      </w:r>
      <w:r w:rsidRPr="00A90D30">
        <w:rPr>
          <w:sz w:val="24"/>
          <w:szCs w:val="24"/>
        </w:rPr>
        <w:t>_" ________________ года N _____</w:t>
      </w:r>
      <w:r w:rsidR="00A90D30">
        <w:rPr>
          <w:sz w:val="24"/>
          <w:szCs w:val="24"/>
        </w:rPr>
        <w:t>____________________</w:t>
      </w:r>
      <w:r w:rsidRPr="00A90D30">
        <w:rPr>
          <w:sz w:val="24"/>
          <w:szCs w:val="24"/>
        </w:rPr>
        <w:t>______</w:t>
      </w:r>
    </w:p>
    <w:p w:rsidR="00095E25" w:rsidRPr="00A90D30" w:rsidRDefault="00095E25" w:rsidP="00A90D30">
      <w:pPr>
        <w:jc w:val="both"/>
        <w:rPr>
          <w:sz w:val="24"/>
          <w:szCs w:val="24"/>
        </w:rPr>
      </w:pPr>
      <w:r w:rsidRPr="00A90D30">
        <w:rPr>
          <w:sz w:val="24"/>
          <w:szCs w:val="24"/>
        </w:rPr>
        <w:t>(уведомление о переходе права на земельный участок) и прилагаемые к нему документы:</w:t>
      </w:r>
    </w:p>
    <w:p w:rsidR="00095E25" w:rsidRPr="00A90D30" w:rsidRDefault="00095E25" w:rsidP="00A90D30">
      <w:pPr>
        <w:jc w:val="both"/>
        <w:rPr>
          <w:sz w:val="24"/>
          <w:szCs w:val="24"/>
        </w:rPr>
      </w:pPr>
      <w:r w:rsidRPr="00A90D30">
        <w:rPr>
          <w:sz w:val="24"/>
          <w:szCs w:val="24"/>
        </w:rPr>
        <w:t>1. В графе "Кому" читать: _____________________________________________</w:t>
      </w:r>
      <w:r w:rsidR="00A90D30">
        <w:rPr>
          <w:sz w:val="24"/>
          <w:szCs w:val="24"/>
        </w:rPr>
        <w:t>_____</w:t>
      </w:r>
      <w:r w:rsidRPr="00A90D30">
        <w:rPr>
          <w:sz w:val="24"/>
          <w:szCs w:val="24"/>
        </w:rPr>
        <w:t>______</w:t>
      </w:r>
    </w:p>
    <w:p w:rsidR="00095E25" w:rsidRPr="00A90D30" w:rsidRDefault="00095E25" w:rsidP="00A90D30">
      <w:pPr>
        <w:jc w:val="both"/>
        <w:rPr>
          <w:sz w:val="24"/>
          <w:szCs w:val="24"/>
        </w:rPr>
      </w:pPr>
      <w:r w:rsidRPr="00A90D30">
        <w:rPr>
          <w:sz w:val="24"/>
          <w:szCs w:val="24"/>
        </w:rPr>
        <w:t>_______________________________________________________________________</w:t>
      </w:r>
      <w:r w:rsidR="00A90D30">
        <w:rPr>
          <w:sz w:val="24"/>
          <w:szCs w:val="24"/>
        </w:rPr>
        <w:t>____</w:t>
      </w:r>
      <w:r w:rsidRPr="00A90D30">
        <w:rPr>
          <w:sz w:val="24"/>
          <w:szCs w:val="24"/>
        </w:rPr>
        <w:t>___</w:t>
      </w:r>
    </w:p>
    <w:p w:rsidR="00095E25" w:rsidRPr="00A90D30" w:rsidRDefault="00095E25" w:rsidP="00A90D30">
      <w:pPr>
        <w:jc w:val="both"/>
        <w:rPr>
          <w:sz w:val="24"/>
          <w:szCs w:val="24"/>
        </w:rPr>
      </w:pPr>
      <w:r w:rsidRPr="00A90D30">
        <w:rPr>
          <w:sz w:val="24"/>
          <w:szCs w:val="24"/>
        </w:rPr>
        <w:t>_________________________________________________________________________</w:t>
      </w:r>
      <w:r w:rsidR="00A90D30">
        <w:rPr>
          <w:sz w:val="24"/>
          <w:szCs w:val="24"/>
        </w:rPr>
        <w:t>____</w:t>
      </w:r>
      <w:r w:rsidRPr="00A90D30">
        <w:rPr>
          <w:sz w:val="24"/>
          <w:szCs w:val="24"/>
        </w:rPr>
        <w:t>_</w:t>
      </w:r>
    </w:p>
    <w:p w:rsidR="00095E25" w:rsidRPr="00A90D30" w:rsidRDefault="00095E25" w:rsidP="00A90D30">
      <w:pPr>
        <w:jc w:val="both"/>
        <w:rPr>
          <w:sz w:val="24"/>
          <w:szCs w:val="24"/>
        </w:rPr>
      </w:pPr>
      <w:r w:rsidRPr="00A90D30">
        <w:rPr>
          <w:sz w:val="24"/>
          <w:szCs w:val="24"/>
        </w:rPr>
        <w:t>2. Раздел (разделы) _____________________________________ разрешения на строительство изложить в новой редакции: __________________________________</w:t>
      </w:r>
      <w:r w:rsidR="00A90D30">
        <w:rPr>
          <w:sz w:val="24"/>
          <w:szCs w:val="24"/>
        </w:rPr>
        <w:t>_________________</w:t>
      </w:r>
      <w:r w:rsidRPr="00A90D30">
        <w:rPr>
          <w:sz w:val="24"/>
          <w:szCs w:val="24"/>
        </w:rPr>
        <w:t>__</w:t>
      </w:r>
    </w:p>
    <w:p w:rsidR="00095E25" w:rsidRPr="00A90D30" w:rsidRDefault="00095E25" w:rsidP="00A90D30">
      <w:pPr>
        <w:jc w:val="both"/>
        <w:rPr>
          <w:sz w:val="24"/>
          <w:szCs w:val="24"/>
        </w:rPr>
      </w:pPr>
      <w:r w:rsidRPr="00A90D30">
        <w:rPr>
          <w:sz w:val="24"/>
          <w:szCs w:val="24"/>
        </w:rPr>
        <w:t>____________________________________________________________________</w:t>
      </w:r>
      <w:r w:rsidR="00A90D30">
        <w:rPr>
          <w:sz w:val="24"/>
          <w:szCs w:val="24"/>
        </w:rPr>
        <w:t>____</w:t>
      </w:r>
      <w:r w:rsidRPr="00A90D30">
        <w:rPr>
          <w:sz w:val="24"/>
          <w:szCs w:val="24"/>
        </w:rPr>
        <w:t>______</w:t>
      </w:r>
    </w:p>
    <w:p w:rsidR="00095E25" w:rsidRPr="00A90D30" w:rsidRDefault="00095E25" w:rsidP="00A90D30">
      <w:pPr>
        <w:jc w:val="both"/>
        <w:rPr>
          <w:sz w:val="24"/>
          <w:szCs w:val="24"/>
        </w:rPr>
      </w:pPr>
      <w:r w:rsidRPr="00A90D30">
        <w:rPr>
          <w:sz w:val="24"/>
          <w:szCs w:val="24"/>
        </w:rPr>
        <w:t>_______________________________________________________________________</w:t>
      </w:r>
      <w:r w:rsidR="00A90D30">
        <w:rPr>
          <w:sz w:val="24"/>
          <w:szCs w:val="24"/>
        </w:rPr>
        <w:t>____</w:t>
      </w:r>
      <w:r w:rsidRPr="00A90D30">
        <w:rPr>
          <w:sz w:val="24"/>
          <w:szCs w:val="24"/>
        </w:rPr>
        <w:t>___</w:t>
      </w:r>
    </w:p>
    <w:p w:rsidR="00095E25" w:rsidRPr="00A90D30" w:rsidRDefault="00095E25" w:rsidP="00A90D30">
      <w:pPr>
        <w:jc w:val="both"/>
        <w:rPr>
          <w:sz w:val="24"/>
          <w:szCs w:val="24"/>
        </w:rPr>
      </w:pPr>
      <w:r w:rsidRPr="00A90D30">
        <w:rPr>
          <w:sz w:val="24"/>
          <w:szCs w:val="24"/>
        </w:rPr>
        <w:t>________________________________________________________________________</w:t>
      </w:r>
      <w:r w:rsidR="00A90D30">
        <w:rPr>
          <w:sz w:val="24"/>
          <w:szCs w:val="24"/>
        </w:rPr>
        <w:t>____</w:t>
      </w:r>
      <w:r w:rsidRPr="00A90D30">
        <w:rPr>
          <w:sz w:val="24"/>
          <w:szCs w:val="24"/>
        </w:rPr>
        <w:t>__</w:t>
      </w:r>
    </w:p>
    <w:p w:rsidR="00095E25" w:rsidRPr="00A90D30" w:rsidRDefault="00095E25" w:rsidP="00A90D30">
      <w:pPr>
        <w:jc w:val="both"/>
        <w:rPr>
          <w:sz w:val="24"/>
          <w:szCs w:val="24"/>
        </w:rPr>
      </w:pPr>
      <w:r w:rsidRPr="00A90D30">
        <w:rPr>
          <w:sz w:val="24"/>
          <w:szCs w:val="24"/>
        </w:rPr>
        <w:t>________________________________________________________________________</w:t>
      </w:r>
      <w:r w:rsidR="00A90D30">
        <w:rPr>
          <w:sz w:val="24"/>
          <w:szCs w:val="24"/>
        </w:rPr>
        <w:t>____</w:t>
      </w:r>
      <w:r w:rsidRPr="00A90D30">
        <w:rPr>
          <w:sz w:val="24"/>
          <w:szCs w:val="24"/>
        </w:rPr>
        <w:t>__</w:t>
      </w:r>
    </w:p>
    <w:p w:rsidR="00095E25" w:rsidRPr="00A90D30" w:rsidRDefault="00095E25" w:rsidP="00A90D30">
      <w:pPr>
        <w:jc w:val="both"/>
        <w:rPr>
          <w:sz w:val="24"/>
          <w:szCs w:val="24"/>
        </w:rPr>
      </w:pPr>
      <w:r w:rsidRPr="00A90D30">
        <w:rPr>
          <w:sz w:val="24"/>
          <w:szCs w:val="24"/>
        </w:rPr>
        <w:t>3. Продлить срок действия разрешения на строительство до "___" _______года (указывается дата в соответствии с представленным проектом организации строительства).</w:t>
      </w:r>
    </w:p>
    <w:p w:rsidR="00095E25" w:rsidRPr="00A90D30" w:rsidRDefault="00095E25" w:rsidP="00A90D30">
      <w:pPr>
        <w:jc w:val="both"/>
        <w:rPr>
          <w:sz w:val="24"/>
          <w:szCs w:val="24"/>
        </w:rPr>
      </w:pPr>
    </w:p>
    <w:p w:rsidR="00095E25" w:rsidRPr="00A90D30" w:rsidRDefault="00095E25" w:rsidP="00A90D30">
      <w:pPr>
        <w:jc w:val="both"/>
        <w:rPr>
          <w:sz w:val="24"/>
          <w:szCs w:val="24"/>
        </w:rPr>
      </w:pPr>
    </w:p>
    <w:p w:rsidR="00095E25" w:rsidRPr="00A90D30" w:rsidRDefault="00095E25" w:rsidP="00A90D30">
      <w:pPr>
        <w:jc w:val="both"/>
        <w:rPr>
          <w:sz w:val="24"/>
          <w:szCs w:val="24"/>
        </w:rPr>
      </w:pPr>
    </w:p>
    <w:p w:rsidR="00095E25" w:rsidRPr="00A90D30" w:rsidRDefault="00095E25" w:rsidP="00A90D30">
      <w:pPr>
        <w:jc w:val="both"/>
        <w:rPr>
          <w:sz w:val="24"/>
          <w:szCs w:val="24"/>
        </w:rPr>
      </w:pPr>
      <w:r w:rsidRPr="00A90D30">
        <w:rPr>
          <w:sz w:val="24"/>
          <w:szCs w:val="24"/>
        </w:rPr>
        <w:t>Начальник Управления жилищно-коммунального хозяйства администрации Калининского муниципального района Саратовской области</w:t>
      </w:r>
    </w:p>
    <w:p w:rsidR="00A90D30" w:rsidRDefault="00095E25" w:rsidP="00A90D30">
      <w:pPr>
        <w:jc w:val="both"/>
        <w:rPr>
          <w:sz w:val="24"/>
          <w:szCs w:val="24"/>
        </w:rPr>
      </w:pPr>
      <w:r w:rsidRPr="00A90D30">
        <w:rPr>
          <w:sz w:val="24"/>
          <w:szCs w:val="24"/>
        </w:rPr>
        <w:t xml:space="preserve"> </w:t>
      </w:r>
    </w:p>
    <w:p w:rsidR="00A90D30" w:rsidRDefault="00A90D30" w:rsidP="00A90D30">
      <w:pPr>
        <w:jc w:val="both"/>
        <w:rPr>
          <w:sz w:val="24"/>
          <w:szCs w:val="24"/>
        </w:rPr>
      </w:pPr>
    </w:p>
    <w:p w:rsidR="00095E25" w:rsidRPr="00A90D30" w:rsidRDefault="00095E25" w:rsidP="00A90D30">
      <w:pPr>
        <w:jc w:val="both"/>
        <w:rPr>
          <w:sz w:val="24"/>
          <w:szCs w:val="24"/>
        </w:rPr>
      </w:pPr>
      <w:r w:rsidRPr="00A90D30">
        <w:rPr>
          <w:sz w:val="24"/>
          <w:szCs w:val="24"/>
        </w:rPr>
        <w:t xml:space="preserve">                                  </w:t>
      </w:r>
    </w:p>
    <w:p w:rsidR="00095E25" w:rsidRPr="00A90D30" w:rsidRDefault="00095E25" w:rsidP="00A90D30">
      <w:pPr>
        <w:jc w:val="both"/>
      </w:pPr>
      <w:r w:rsidRPr="00A90D30">
        <w:t xml:space="preserve">     (подпись)          (Ф.И.О.)</w:t>
      </w:r>
    </w:p>
    <w:p w:rsidR="00095E25" w:rsidRDefault="00095E25" w:rsidP="00A90D30">
      <w:pPr>
        <w:jc w:val="both"/>
        <w:rPr>
          <w:sz w:val="24"/>
          <w:szCs w:val="24"/>
        </w:rPr>
      </w:pPr>
    </w:p>
    <w:p w:rsidR="00A90D30" w:rsidRPr="00A90D30" w:rsidRDefault="00A90D30" w:rsidP="00A90D30">
      <w:pPr>
        <w:jc w:val="both"/>
        <w:rPr>
          <w:sz w:val="24"/>
          <w:szCs w:val="24"/>
        </w:rPr>
      </w:pPr>
    </w:p>
    <w:p w:rsidR="00095E25" w:rsidRPr="00A90D30" w:rsidRDefault="00095E25" w:rsidP="00A90D30">
      <w:pPr>
        <w:jc w:val="both"/>
        <w:rPr>
          <w:sz w:val="24"/>
          <w:szCs w:val="24"/>
        </w:rPr>
      </w:pPr>
      <w:r w:rsidRPr="00A90D30">
        <w:rPr>
          <w:sz w:val="24"/>
          <w:szCs w:val="24"/>
        </w:rPr>
        <w:t>"__" ____________ года</w:t>
      </w:r>
    </w:p>
    <w:p w:rsidR="00095E25" w:rsidRPr="00A90D30" w:rsidRDefault="00095E25" w:rsidP="00A90D30">
      <w:pPr>
        <w:jc w:val="both"/>
        <w:rPr>
          <w:sz w:val="24"/>
          <w:szCs w:val="24"/>
        </w:rPr>
      </w:pPr>
    </w:p>
    <w:p w:rsidR="00095E25" w:rsidRPr="00A90D30" w:rsidRDefault="00095E25" w:rsidP="00A90D30">
      <w:pPr>
        <w:jc w:val="both"/>
        <w:rPr>
          <w:sz w:val="24"/>
          <w:szCs w:val="24"/>
        </w:rPr>
      </w:pPr>
    </w:p>
    <w:p w:rsidR="00095E25" w:rsidRPr="00A90D30" w:rsidRDefault="00095E25" w:rsidP="00A90D30">
      <w:pPr>
        <w:jc w:val="both"/>
        <w:rPr>
          <w:sz w:val="24"/>
          <w:szCs w:val="24"/>
        </w:rPr>
      </w:pPr>
    </w:p>
    <w:p w:rsidR="00095E25" w:rsidRPr="00A90D30" w:rsidRDefault="00095E25" w:rsidP="00A90D30">
      <w:pPr>
        <w:jc w:val="both"/>
        <w:rPr>
          <w:sz w:val="24"/>
          <w:szCs w:val="24"/>
        </w:rPr>
      </w:pPr>
    </w:p>
    <w:p w:rsidR="00095E25" w:rsidRPr="00095E25" w:rsidRDefault="00095E25" w:rsidP="00095E25"/>
    <w:p w:rsidR="00095E25" w:rsidRDefault="00095E25"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A90D30" w:rsidRDefault="00A90D30" w:rsidP="00095E25"/>
    <w:p w:rsidR="00963ED0" w:rsidRPr="002924DF" w:rsidRDefault="00963ED0" w:rsidP="00963ED0">
      <w:pPr>
        <w:ind w:left="5670"/>
        <w:rPr>
          <w:b/>
          <w:sz w:val="28"/>
          <w:szCs w:val="28"/>
        </w:rPr>
      </w:pPr>
      <w:r w:rsidRPr="002924DF">
        <w:rPr>
          <w:b/>
          <w:sz w:val="28"/>
          <w:szCs w:val="28"/>
        </w:rPr>
        <w:lastRenderedPageBreak/>
        <w:t>Приложение №</w:t>
      </w:r>
      <w:r>
        <w:rPr>
          <w:b/>
          <w:sz w:val="28"/>
          <w:szCs w:val="28"/>
        </w:rPr>
        <w:t>5</w:t>
      </w:r>
      <w:r w:rsidRPr="002924DF">
        <w:rPr>
          <w:b/>
          <w:sz w:val="28"/>
          <w:szCs w:val="28"/>
        </w:rPr>
        <w:t xml:space="preserve"> к регламенту</w:t>
      </w:r>
    </w:p>
    <w:p w:rsidR="00095E25" w:rsidRPr="00095E25" w:rsidRDefault="00095E25" w:rsidP="00095E25"/>
    <w:p w:rsidR="00095E25" w:rsidRPr="00963ED0" w:rsidRDefault="00095E25" w:rsidP="00963ED0">
      <w:pPr>
        <w:jc w:val="center"/>
        <w:rPr>
          <w:sz w:val="24"/>
          <w:szCs w:val="24"/>
        </w:rPr>
      </w:pPr>
      <w:bookmarkStart w:id="33" w:name="P723"/>
      <w:bookmarkEnd w:id="33"/>
      <w:r w:rsidRPr="00963ED0">
        <w:rPr>
          <w:sz w:val="24"/>
          <w:szCs w:val="24"/>
        </w:rPr>
        <w:t>Форма уведомления</w:t>
      </w:r>
    </w:p>
    <w:p w:rsidR="00963ED0" w:rsidRPr="00A90D30" w:rsidRDefault="00963ED0" w:rsidP="00963ED0">
      <w:pPr>
        <w:ind w:left="5387"/>
        <w:jc w:val="both"/>
        <w:rPr>
          <w:sz w:val="24"/>
          <w:szCs w:val="24"/>
        </w:rPr>
      </w:pPr>
    </w:p>
    <w:p w:rsidR="00963ED0" w:rsidRDefault="00963ED0" w:rsidP="00963ED0">
      <w:pPr>
        <w:ind w:left="5387"/>
        <w:jc w:val="both"/>
        <w:rPr>
          <w:sz w:val="24"/>
          <w:szCs w:val="24"/>
        </w:rPr>
      </w:pPr>
      <w:r w:rsidRPr="00A90D30">
        <w:rPr>
          <w:sz w:val="24"/>
          <w:szCs w:val="24"/>
        </w:rPr>
        <w:t>Кому _____________________________</w:t>
      </w:r>
    </w:p>
    <w:p w:rsidR="00963ED0" w:rsidRDefault="00963ED0" w:rsidP="00963ED0">
      <w:pPr>
        <w:ind w:left="5387"/>
        <w:jc w:val="both"/>
        <w:rPr>
          <w:sz w:val="16"/>
          <w:szCs w:val="16"/>
        </w:rPr>
      </w:pPr>
      <w:r w:rsidRPr="00A90D30">
        <w:rPr>
          <w:sz w:val="16"/>
          <w:szCs w:val="16"/>
        </w:rPr>
        <w:t xml:space="preserve">(наименование застройщика (фамилия, имя, отчество </w:t>
      </w:r>
      <w:r>
        <w:rPr>
          <w:sz w:val="16"/>
          <w:szCs w:val="16"/>
        </w:rPr>
        <w:t>–</w:t>
      </w:r>
      <w:r w:rsidRPr="00A90D30">
        <w:rPr>
          <w:sz w:val="16"/>
          <w:szCs w:val="16"/>
        </w:rPr>
        <w:t xml:space="preserve"> </w:t>
      </w:r>
    </w:p>
    <w:p w:rsidR="00963ED0" w:rsidRDefault="00963ED0" w:rsidP="00963ED0">
      <w:pPr>
        <w:ind w:left="5387"/>
        <w:jc w:val="both"/>
        <w:rPr>
          <w:sz w:val="16"/>
          <w:szCs w:val="16"/>
        </w:rPr>
      </w:pPr>
      <w:r w:rsidRPr="00A90D30">
        <w:rPr>
          <w:sz w:val="16"/>
          <w:szCs w:val="16"/>
        </w:rPr>
        <w:t xml:space="preserve">для граждан, полное наименование организации   - </w:t>
      </w:r>
    </w:p>
    <w:p w:rsidR="00963ED0" w:rsidRDefault="00963ED0" w:rsidP="00963ED0">
      <w:pPr>
        <w:ind w:left="5387"/>
        <w:jc w:val="both"/>
        <w:rPr>
          <w:sz w:val="16"/>
          <w:szCs w:val="16"/>
        </w:rPr>
      </w:pPr>
      <w:r w:rsidRPr="00A90D30">
        <w:rPr>
          <w:sz w:val="16"/>
          <w:szCs w:val="16"/>
        </w:rPr>
        <w:t xml:space="preserve"> для юридических лиц),  почтовый  индекс и адрес,</w:t>
      </w:r>
    </w:p>
    <w:p w:rsidR="00963ED0" w:rsidRPr="00A90D30" w:rsidRDefault="00963ED0" w:rsidP="00963ED0">
      <w:pPr>
        <w:ind w:left="5387"/>
        <w:jc w:val="both"/>
        <w:rPr>
          <w:sz w:val="24"/>
          <w:szCs w:val="24"/>
        </w:rPr>
      </w:pPr>
      <w:r w:rsidRPr="00A90D30">
        <w:rPr>
          <w:sz w:val="16"/>
          <w:szCs w:val="16"/>
        </w:rPr>
        <w:t xml:space="preserve"> адрес электронной почты)</w:t>
      </w:r>
    </w:p>
    <w:p w:rsidR="00963ED0" w:rsidRPr="00A90D30" w:rsidRDefault="00963ED0" w:rsidP="00963ED0">
      <w:pPr>
        <w:ind w:left="5387"/>
        <w:jc w:val="both"/>
        <w:rPr>
          <w:sz w:val="24"/>
          <w:szCs w:val="24"/>
        </w:rPr>
      </w:pPr>
      <w:r w:rsidRPr="00A90D30">
        <w:rPr>
          <w:sz w:val="24"/>
          <w:szCs w:val="24"/>
        </w:rPr>
        <w:t>__________________________________</w:t>
      </w:r>
    </w:p>
    <w:p w:rsidR="00963ED0" w:rsidRPr="00A90D30" w:rsidRDefault="00963ED0" w:rsidP="00963ED0">
      <w:pPr>
        <w:ind w:left="5387"/>
        <w:jc w:val="both"/>
        <w:rPr>
          <w:sz w:val="24"/>
          <w:szCs w:val="24"/>
        </w:rPr>
      </w:pPr>
      <w:r w:rsidRPr="00A90D30">
        <w:rPr>
          <w:sz w:val="24"/>
          <w:szCs w:val="24"/>
        </w:rPr>
        <w:t>__________________________________</w:t>
      </w:r>
    </w:p>
    <w:p w:rsidR="00963ED0" w:rsidRPr="00A90D30" w:rsidRDefault="00963ED0" w:rsidP="00963ED0">
      <w:pPr>
        <w:ind w:left="5387"/>
        <w:jc w:val="both"/>
        <w:rPr>
          <w:sz w:val="24"/>
          <w:szCs w:val="24"/>
        </w:rPr>
      </w:pPr>
      <w:r w:rsidRPr="00A90D30">
        <w:rPr>
          <w:sz w:val="24"/>
          <w:szCs w:val="24"/>
        </w:rPr>
        <w:t>__________________________________</w:t>
      </w:r>
    </w:p>
    <w:p w:rsidR="00963ED0" w:rsidRPr="00A90D30" w:rsidRDefault="00963ED0" w:rsidP="00963ED0">
      <w:pPr>
        <w:ind w:left="5387"/>
        <w:jc w:val="both"/>
        <w:rPr>
          <w:sz w:val="24"/>
          <w:szCs w:val="24"/>
        </w:rPr>
      </w:pPr>
      <w:r w:rsidRPr="00A90D30">
        <w:rPr>
          <w:sz w:val="24"/>
          <w:szCs w:val="24"/>
        </w:rPr>
        <w:t>__________________________________</w:t>
      </w:r>
    </w:p>
    <w:p w:rsidR="00095E25" w:rsidRPr="00963ED0" w:rsidRDefault="00095E25" w:rsidP="00963ED0">
      <w:pPr>
        <w:jc w:val="both"/>
        <w:rPr>
          <w:sz w:val="24"/>
          <w:szCs w:val="24"/>
        </w:rPr>
      </w:pPr>
    </w:p>
    <w:p w:rsidR="00095E25" w:rsidRPr="00963ED0" w:rsidRDefault="00095E25" w:rsidP="00963ED0">
      <w:pPr>
        <w:jc w:val="center"/>
        <w:rPr>
          <w:sz w:val="24"/>
          <w:szCs w:val="24"/>
        </w:rPr>
      </w:pPr>
      <w:r w:rsidRPr="00963ED0">
        <w:rPr>
          <w:sz w:val="24"/>
          <w:szCs w:val="24"/>
        </w:rPr>
        <w:t>Уведомление</w:t>
      </w:r>
    </w:p>
    <w:p w:rsidR="00095E25" w:rsidRPr="00963ED0" w:rsidRDefault="00095E25" w:rsidP="00963ED0">
      <w:pPr>
        <w:jc w:val="center"/>
        <w:rPr>
          <w:sz w:val="24"/>
          <w:szCs w:val="24"/>
        </w:rPr>
      </w:pPr>
      <w:r w:rsidRPr="00963ED0">
        <w:rPr>
          <w:sz w:val="24"/>
          <w:szCs w:val="24"/>
        </w:rPr>
        <w:t>об отказе в выдаче разрешения на строительство, реконструкцию</w:t>
      </w:r>
    </w:p>
    <w:p w:rsidR="00095E25" w:rsidRPr="00963ED0" w:rsidRDefault="00095E25" w:rsidP="00963ED0">
      <w:pPr>
        <w:jc w:val="center"/>
        <w:rPr>
          <w:sz w:val="24"/>
          <w:szCs w:val="24"/>
        </w:rPr>
      </w:pPr>
      <w:r w:rsidRPr="00963ED0">
        <w:rPr>
          <w:sz w:val="24"/>
          <w:szCs w:val="24"/>
        </w:rPr>
        <w:t>(во внесении изменения(ий) в разрешение на строительство, реконструкцию)</w:t>
      </w:r>
    </w:p>
    <w:p w:rsidR="00095E25" w:rsidRPr="00963ED0" w:rsidRDefault="00095E25" w:rsidP="00963ED0">
      <w:pPr>
        <w:jc w:val="both"/>
        <w:rPr>
          <w:sz w:val="24"/>
          <w:szCs w:val="24"/>
        </w:rPr>
      </w:pPr>
    </w:p>
    <w:p w:rsidR="00095E25" w:rsidRPr="00963ED0" w:rsidRDefault="00095E25" w:rsidP="00963ED0">
      <w:pPr>
        <w:jc w:val="both"/>
        <w:rPr>
          <w:sz w:val="24"/>
          <w:szCs w:val="24"/>
        </w:rPr>
      </w:pPr>
      <w:r w:rsidRPr="00963ED0">
        <w:rPr>
          <w:sz w:val="24"/>
          <w:szCs w:val="24"/>
        </w:rPr>
        <w:t>Рассмотрев заявление о выдаче разрешения на строительство, реконструкцию (о внесении изменения(ий) в разрешение на строительство, реконструкцию от "___" ___________ года N _____________________</w:t>
      </w:r>
      <w:r w:rsidR="00963ED0">
        <w:rPr>
          <w:sz w:val="24"/>
          <w:szCs w:val="24"/>
        </w:rPr>
        <w:t>________________________________________________________</w:t>
      </w:r>
      <w:r w:rsidRPr="00963ED0">
        <w:rPr>
          <w:sz w:val="24"/>
          <w:szCs w:val="24"/>
        </w:rPr>
        <w:t>__;</w:t>
      </w:r>
    </w:p>
    <w:p w:rsidR="00095E25" w:rsidRPr="00963ED0" w:rsidRDefault="00095E25" w:rsidP="00963ED0">
      <w:pPr>
        <w:jc w:val="both"/>
        <w:rPr>
          <w:sz w:val="24"/>
          <w:szCs w:val="24"/>
        </w:rPr>
      </w:pPr>
      <w:r w:rsidRPr="00963ED0">
        <w:rPr>
          <w:sz w:val="24"/>
          <w:szCs w:val="24"/>
        </w:rPr>
        <w:t xml:space="preserve">уведомление о переходе права на земельный участок) и прилагаемые к нему документы, Управление жилищно-коммунального хозяйства администрации Калининского муниципального района Саратовской области отказывает в выдаче разрешения </w:t>
      </w:r>
      <w:r w:rsidR="00963ED0">
        <w:rPr>
          <w:sz w:val="24"/>
          <w:szCs w:val="24"/>
        </w:rPr>
        <w:t xml:space="preserve">на </w:t>
      </w:r>
      <w:r w:rsidRPr="00963ED0">
        <w:rPr>
          <w:sz w:val="24"/>
          <w:szCs w:val="24"/>
        </w:rPr>
        <w:t>строительство, реконструкцию объекта капитального строительства (во внесении изменения(ий) в разрешение на строительство, реконструкцию объекта капитального строительства) по следующим основаниям: _____________________________</w:t>
      </w:r>
      <w:r w:rsidR="00963ED0">
        <w:rPr>
          <w:sz w:val="24"/>
          <w:szCs w:val="24"/>
        </w:rPr>
        <w:t>______</w:t>
      </w:r>
      <w:r w:rsidRPr="00963ED0">
        <w:rPr>
          <w:sz w:val="24"/>
          <w:szCs w:val="24"/>
        </w:rPr>
        <w:t>_______</w:t>
      </w:r>
    </w:p>
    <w:p w:rsidR="00095E25" w:rsidRPr="00963ED0" w:rsidRDefault="00095E25" w:rsidP="00963ED0">
      <w:pPr>
        <w:jc w:val="both"/>
        <w:rPr>
          <w:sz w:val="24"/>
          <w:szCs w:val="24"/>
        </w:rPr>
      </w:pPr>
      <w:r w:rsidRPr="00963ED0">
        <w:rPr>
          <w:sz w:val="24"/>
          <w:szCs w:val="24"/>
        </w:rPr>
        <w:t>_________________________________________________________________________</w:t>
      </w:r>
      <w:r w:rsidR="00963ED0">
        <w:rPr>
          <w:sz w:val="24"/>
          <w:szCs w:val="24"/>
        </w:rPr>
        <w:t>______</w:t>
      </w:r>
      <w:r w:rsidRPr="00963ED0">
        <w:rPr>
          <w:sz w:val="24"/>
          <w:szCs w:val="24"/>
        </w:rPr>
        <w:t>_</w:t>
      </w:r>
    </w:p>
    <w:p w:rsidR="00095E25" w:rsidRPr="00963ED0" w:rsidRDefault="00095E25" w:rsidP="00963ED0">
      <w:pPr>
        <w:jc w:val="both"/>
        <w:rPr>
          <w:sz w:val="24"/>
          <w:szCs w:val="24"/>
        </w:rPr>
      </w:pPr>
      <w:r w:rsidRPr="00963ED0">
        <w:rPr>
          <w:sz w:val="24"/>
          <w:szCs w:val="24"/>
        </w:rPr>
        <w:t>(указываются мотивированные основания для отказа, предусмотренные действующим законодательством Российской Федерации)</w:t>
      </w:r>
    </w:p>
    <w:p w:rsidR="00095E25" w:rsidRPr="00963ED0" w:rsidRDefault="00095E25" w:rsidP="00963ED0">
      <w:pPr>
        <w:jc w:val="both"/>
        <w:rPr>
          <w:sz w:val="24"/>
          <w:szCs w:val="24"/>
        </w:rPr>
      </w:pPr>
      <w:r w:rsidRPr="00963ED0">
        <w:rPr>
          <w:sz w:val="24"/>
          <w:szCs w:val="24"/>
        </w:rPr>
        <w:t>_______________________________________________________________________</w:t>
      </w:r>
      <w:r w:rsidR="00963ED0">
        <w:rPr>
          <w:sz w:val="24"/>
          <w:szCs w:val="24"/>
        </w:rPr>
        <w:t>______</w:t>
      </w:r>
      <w:r w:rsidRPr="00963ED0">
        <w:rPr>
          <w:sz w:val="24"/>
          <w:szCs w:val="24"/>
        </w:rPr>
        <w:t>___</w:t>
      </w:r>
    </w:p>
    <w:p w:rsidR="00095E25" w:rsidRPr="00963ED0" w:rsidRDefault="00095E25" w:rsidP="00963ED0">
      <w:pPr>
        <w:jc w:val="both"/>
        <w:rPr>
          <w:sz w:val="24"/>
          <w:szCs w:val="24"/>
        </w:rPr>
      </w:pPr>
      <w:r w:rsidRPr="00963ED0">
        <w:rPr>
          <w:sz w:val="24"/>
          <w:szCs w:val="24"/>
        </w:rPr>
        <w:t>__________________________________________________________________________</w:t>
      </w:r>
      <w:r w:rsidR="00963ED0">
        <w:rPr>
          <w:sz w:val="24"/>
          <w:szCs w:val="24"/>
        </w:rPr>
        <w:t>______</w:t>
      </w:r>
    </w:p>
    <w:p w:rsidR="00095E25" w:rsidRPr="00963ED0" w:rsidRDefault="00095E25" w:rsidP="00963ED0">
      <w:pPr>
        <w:jc w:val="both"/>
        <w:rPr>
          <w:sz w:val="24"/>
          <w:szCs w:val="24"/>
        </w:rPr>
      </w:pPr>
      <w:r w:rsidRPr="00963ED0">
        <w:rPr>
          <w:sz w:val="24"/>
          <w:szCs w:val="24"/>
        </w:rPr>
        <w:t>__________________________________________________________________________</w:t>
      </w:r>
      <w:r w:rsidR="00963ED0">
        <w:rPr>
          <w:sz w:val="24"/>
          <w:szCs w:val="24"/>
        </w:rPr>
        <w:t>______</w:t>
      </w:r>
    </w:p>
    <w:p w:rsidR="00095E25" w:rsidRPr="00963ED0" w:rsidRDefault="00095E25" w:rsidP="00963ED0">
      <w:pPr>
        <w:jc w:val="both"/>
        <w:rPr>
          <w:sz w:val="24"/>
          <w:szCs w:val="24"/>
        </w:rPr>
      </w:pPr>
      <w:r w:rsidRPr="00963ED0">
        <w:rPr>
          <w:sz w:val="24"/>
          <w:szCs w:val="24"/>
        </w:rPr>
        <w:t>________________________________________________________________________</w:t>
      </w:r>
      <w:r w:rsidR="00963ED0">
        <w:rPr>
          <w:sz w:val="24"/>
          <w:szCs w:val="24"/>
        </w:rPr>
        <w:t>______</w:t>
      </w:r>
      <w:r w:rsidRPr="00963ED0">
        <w:rPr>
          <w:sz w:val="24"/>
          <w:szCs w:val="24"/>
        </w:rPr>
        <w:t>__</w:t>
      </w:r>
    </w:p>
    <w:p w:rsidR="00095E25" w:rsidRPr="00963ED0" w:rsidRDefault="00095E25" w:rsidP="00963ED0">
      <w:pPr>
        <w:jc w:val="both"/>
        <w:rPr>
          <w:sz w:val="24"/>
          <w:szCs w:val="24"/>
        </w:rPr>
      </w:pPr>
    </w:p>
    <w:p w:rsidR="00095E25" w:rsidRDefault="00095E25" w:rsidP="00963ED0">
      <w:pPr>
        <w:jc w:val="both"/>
        <w:rPr>
          <w:sz w:val="24"/>
          <w:szCs w:val="24"/>
        </w:rPr>
      </w:pPr>
      <w:r w:rsidRPr="00963ED0">
        <w:rPr>
          <w:sz w:val="24"/>
          <w:szCs w:val="24"/>
        </w:rPr>
        <w:t>Начальник Управления жилищно-коммунального хозяйства администрации Калининского муниципального района Саратовской области</w:t>
      </w:r>
    </w:p>
    <w:p w:rsidR="00010F83" w:rsidRDefault="00010F83" w:rsidP="00963ED0">
      <w:pPr>
        <w:jc w:val="both"/>
        <w:rPr>
          <w:sz w:val="24"/>
          <w:szCs w:val="24"/>
        </w:rPr>
      </w:pPr>
    </w:p>
    <w:p w:rsidR="00010F83" w:rsidRPr="00963ED0" w:rsidRDefault="00010F83" w:rsidP="00963ED0">
      <w:pPr>
        <w:jc w:val="both"/>
        <w:rPr>
          <w:sz w:val="24"/>
          <w:szCs w:val="24"/>
        </w:rPr>
      </w:pPr>
    </w:p>
    <w:p w:rsidR="00095E25" w:rsidRPr="00963ED0" w:rsidRDefault="00095E25" w:rsidP="00963ED0">
      <w:pPr>
        <w:jc w:val="both"/>
        <w:rPr>
          <w:sz w:val="24"/>
          <w:szCs w:val="24"/>
        </w:rPr>
      </w:pPr>
      <w:r w:rsidRPr="00963ED0">
        <w:rPr>
          <w:sz w:val="24"/>
          <w:szCs w:val="24"/>
        </w:rPr>
        <w:t>______________ _____________________</w:t>
      </w:r>
    </w:p>
    <w:p w:rsidR="00095E25" w:rsidRPr="00010F83" w:rsidRDefault="00095E25" w:rsidP="00963ED0">
      <w:pPr>
        <w:jc w:val="both"/>
      </w:pPr>
      <w:r w:rsidRPr="00010F83">
        <w:t xml:space="preserve">      </w:t>
      </w:r>
      <w:r w:rsidR="00010F83" w:rsidRPr="00010F83">
        <w:t xml:space="preserve"> </w:t>
      </w:r>
      <w:r w:rsidRPr="00010F83">
        <w:t xml:space="preserve">  (подпись)        </w:t>
      </w:r>
      <w:r w:rsidR="00010F83">
        <w:t xml:space="preserve">               </w:t>
      </w:r>
      <w:r w:rsidRPr="00010F83">
        <w:t xml:space="preserve">  (Ф.И.О.)</w:t>
      </w:r>
    </w:p>
    <w:p w:rsidR="00095E25" w:rsidRPr="00963ED0" w:rsidRDefault="00095E25" w:rsidP="00963ED0">
      <w:pPr>
        <w:jc w:val="both"/>
        <w:rPr>
          <w:sz w:val="24"/>
          <w:szCs w:val="24"/>
        </w:rPr>
      </w:pPr>
    </w:p>
    <w:p w:rsidR="00095E25" w:rsidRPr="00963ED0" w:rsidRDefault="00095E25" w:rsidP="00963ED0">
      <w:pPr>
        <w:jc w:val="both"/>
        <w:rPr>
          <w:sz w:val="24"/>
          <w:szCs w:val="24"/>
        </w:rPr>
      </w:pPr>
      <w:r w:rsidRPr="00963ED0">
        <w:rPr>
          <w:sz w:val="24"/>
          <w:szCs w:val="24"/>
        </w:rPr>
        <w:t>"_____" _________________</w:t>
      </w:r>
    </w:p>
    <w:p w:rsidR="00095E25" w:rsidRPr="00963ED0" w:rsidRDefault="00095E25" w:rsidP="00963ED0">
      <w:pPr>
        <w:jc w:val="both"/>
        <w:rPr>
          <w:sz w:val="24"/>
          <w:szCs w:val="24"/>
        </w:rPr>
      </w:pPr>
    </w:p>
    <w:p w:rsidR="00095E25" w:rsidRPr="00963ED0" w:rsidRDefault="00095E25" w:rsidP="00963ED0">
      <w:pPr>
        <w:jc w:val="both"/>
        <w:rPr>
          <w:sz w:val="24"/>
          <w:szCs w:val="24"/>
        </w:rPr>
      </w:pPr>
    </w:p>
    <w:sectPr w:rsidR="00095E25" w:rsidRPr="00963ED0"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C2" w:rsidRDefault="000470C2">
      <w:r>
        <w:separator/>
      </w:r>
    </w:p>
  </w:endnote>
  <w:endnote w:type="continuationSeparator" w:id="1">
    <w:p w:rsidR="000470C2" w:rsidRDefault="00047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C2" w:rsidRDefault="000470C2">
      <w:r>
        <w:separator/>
      </w:r>
    </w:p>
  </w:footnote>
  <w:footnote w:type="continuationSeparator" w:id="1">
    <w:p w:rsidR="000470C2" w:rsidRDefault="00047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4">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6"/>
  </w:num>
  <w:num w:numId="7">
    <w:abstractNumId w:val="18"/>
  </w:num>
  <w:num w:numId="8">
    <w:abstractNumId w:val="26"/>
  </w:num>
  <w:num w:numId="9">
    <w:abstractNumId w:val="32"/>
  </w:num>
  <w:num w:numId="10">
    <w:abstractNumId w:val="42"/>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7"/>
  </w:num>
  <w:num w:numId="17">
    <w:abstractNumId w:val="19"/>
  </w:num>
  <w:num w:numId="18">
    <w:abstractNumId w:val="40"/>
  </w:num>
  <w:num w:numId="19">
    <w:abstractNumId w:val="33"/>
  </w:num>
  <w:num w:numId="20">
    <w:abstractNumId w:val="39"/>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num>
  <w:num w:numId="26">
    <w:abstractNumId w:val="13"/>
  </w:num>
  <w:num w:numId="27">
    <w:abstractNumId w:val="10"/>
  </w:num>
  <w:num w:numId="28">
    <w:abstractNumId w:val="36"/>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0F83"/>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0C2"/>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E2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080"/>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9C4"/>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99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DF"/>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3FCB"/>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6F0E"/>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65"/>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5DDB"/>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52"/>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58"/>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3ED0"/>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D30"/>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A55"/>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4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63"/>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6CB"/>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36B"/>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9D7"/>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64FC3374B5012465BF85C5A36B706D17B60A3C9C59ED9A52A6EB76A16E148C1545D6FF170C26BC78F6472025D2A0CB49E5960E71rEXDF" TargetMode="External"/><Relationship Id="rId18" Type="http://schemas.openxmlformats.org/officeDocument/2006/relationships/hyperlink" Target="consultantplus://offline/ref=D264FC3374B5012465BF85C5A36B706D17B60A3C9C59ED9A52A6EB76A16E148C1545D6FF120724E37DE3567828DBB7D449FA8A0C73EFr5XAF" TargetMode="External"/><Relationship Id="rId26" Type="http://schemas.openxmlformats.org/officeDocument/2006/relationships/hyperlink" Target="consultantplus://offline/ref=D264FC3374B5012465BF85C5A36B706D17B60A3C9C59ED9A52A6EB76A16E148C1545D6FF170E26BC78F6472025D2A0CB49E5960E71rEXDF" TargetMode="External"/><Relationship Id="rId39" Type="http://schemas.openxmlformats.org/officeDocument/2006/relationships/hyperlink" Target="https://docs.cntd.ru/document/420346242" TargetMode="External"/><Relationship Id="rId21" Type="http://schemas.openxmlformats.org/officeDocument/2006/relationships/hyperlink" Target="consultantplus://offline/ref=D264FC3374B5012465BF85C5A36B706D17B60A3C9C59ED9A52A6EB76A16E148C1545D6FF13082DE37DE3567828DBB7D449FA8A0C73EFr5XAF" TargetMode="External"/><Relationship Id="rId34" Type="http://schemas.openxmlformats.org/officeDocument/2006/relationships/hyperlink" Target="consultantplus://offline/ref=D264FC3374B5012465BF85C5A36B706D17B60536905EED9A52A6EB76A16E148C1545D6FD100626BC78F6472025D2A0CB49E5960E71rEXDF" TargetMode="External"/><Relationship Id="rId42" Type="http://schemas.openxmlformats.org/officeDocument/2006/relationships/hyperlink" Target="consultantplus://offline/ref=D264FC3374B5012465BF85C5A36B706D17B70F3F9550ED9A52A6EB76A16E148C1545D6FD130E2DE021B9467C618EB3CA41E5950F6DEF5A31r4X1F" TargetMode="External"/><Relationship Id="rId47" Type="http://schemas.openxmlformats.org/officeDocument/2006/relationships/hyperlink" Target="consultantplus://offline/ref=D264FC3374B5012465BF85C5A36B706D17B60A3C9C59ED9A52A6EB76A16E148C1545D6FF110E2DE37DE3567828DBB7D449FA8A0C73EFr5XAF" TargetMode="External"/><Relationship Id="rId50" Type="http://schemas.openxmlformats.org/officeDocument/2006/relationships/hyperlink" Target="consultantplus://offline/ref=D264FC3374B5012465BF85C5A36B706D17B60A3C9C59ED9A52A6EB76A16E148C1545D6FF13082DE37DE3567828DBB7D449FA8A0C73EFr5XA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264FC3374B5012465BF85C5A36B706D17B60A3C9C59ED9A52A6EB76A16E148C1545D6FF170C26BC78F6472025D2A0CB49E5960E71rEXDF" TargetMode="External"/><Relationship Id="rId17" Type="http://schemas.openxmlformats.org/officeDocument/2006/relationships/hyperlink" Target="consultantplus://offline/ref=D264FC3374B5012465BF85C5A36B706D17B60A3C9C59ED9A52A6EB76A16E148C1545D6F8170626BC78F6472025D2A0CB49E5960E71rEXDF" TargetMode="External"/><Relationship Id="rId25" Type="http://schemas.openxmlformats.org/officeDocument/2006/relationships/hyperlink" Target="consultantplus://offline/ref=D264FC3374B5012465BF85C5A36B706D17B60536905EED9A52A6EB76A16E148C1545D6FD100626BC78F6472025D2A0CB49E5960E71rEXDF" TargetMode="External"/><Relationship Id="rId33" Type="http://schemas.openxmlformats.org/officeDocument/2006/relationships/hyperlink" Target="consultantplus://offline/ref=D264FC3374B5012465BF85C5A36B706D17B60A3C9C59ED9A52A6EB76A16E148C1545D6FE160D2FE37DE3567828DBB7D449FA8A0C73EFr5XAF" TargetMode="External"/><Relationship Id="rId38" Type="http://schemas.openxmlformats.org/officeDocument/2006/relationships/hyperlink" Target="https://docs.cntd.ru/document/902228011" TargetMode="External"/><Relationship Id="rId46" Type="http://schemas.openxmlformats.org/officeDocument/2006/relationships/hyperlink" Target="consultantplus://offline/ref=D264FC3374B5012465BF85C5A36B706D17B60A3C9C59ED9A52A6EB76A16E148C07458EF1130733E928AC102D27rDXBF" TargetMode="External"/><Relationship Id="rId2" Type="http://schemas.openxmlformats.org/officeDocument/2006/relationships/numbering" Target="numbering.xml"/><Relationship Id="rId16" Type="http://schemas.openxmlformats.org/officeDocument/2006/relationships/hyperlink" Target="consultantplus://offline/ref=D264FC3374B5012465BF85C5A36B706D17B60A3C9C59ED9A52A6EB76A16E148C1545D6FF130A24E37DE3567828DBB7D449FA8A0C73EFr5XAF" TargetMode="External"/><Relationship Id="rId20" Type="http://schemas.openxmlformats.org/officeDocument/2006/relationships/hyperlink" Target="consultantplus://offline/ref=D264FC3374B5012465BF85C5A36B706D17B60A3C9C59ED9A52A6EB76A16E148C1545D6FF130B29E37DE3567828DBB7D449FA8A0C73EFr5XAF" TargetMode="External"/><Relationship Id="rId29" Type="http://schemas.openxmlformats.org/officeDocument/2006/relationships/hyperlink" Target="consultantplus://offline/ref=D264FC3374B5012465BF85C5A36B706D17B60A3C9C59ED9A52A6EB76A16E148C1545D6FF170C26BC78F6472025D2A0CB49E5960E71rEXDF" TargetMode="External"/><Relationship Id="rId41" Type="http://schemas.openxmlformats.org/officeDocument/2006/relationships/hyperlink" Target="mailto:kalininsk-GKH@yandex.ru" TargetMode="External"/><Relationship Id="rId54" Type="http://schemas.openxmlformats.org/officeDocument/2006/relationships/hyperlink" Target="consultantplus://offline/ref=D264FC3374B5012465BF85C5A36B706D17B60536905EED9A52A6EB76A16E148C1545D6FD100626BC78F6472025D2A0CB49E5960E71rEX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64FC3374B5012465BF85C5A36B706D17B60A3C9C59ED9A52A6EB76A16E148C1545D6FF170F26BC78F6472025D2A0CB49E5960E71rEXDF" TargetMode="External"/><Relationship Id="rId24" Type="http://schemas.openxmlformats.org/officeDocument/2006/relationships/hyperlink" Target="consultantplus://offline/ref=D264FC3374B5012465BF85C5A36B706D17B60A3C9C59ED9A52A6EB76A16E148C1545D6FD16072BE37DE3567828DBB7D449FA8A0C73EFr5XAF" TargetMode="External"/><Relationship Id="rId32" Type="http://schemas.openxmlformats.org/officeDocument/2006/relationships/hyperlink" Target="consultantplus://offline/ref=D264FC3374B5012465BF85C5A36B706D17B60536905EED9A52A6EB76A16E148C1545D6FD100626BC78F6472025D2A0CB49E5960E71rEXDF" TargetMode="External"/><Relationship Id="rId37" Type="http://schemas.openxmlformats.org/officeDocument/2006/relationships/hyperlink" Target="consultantplus://offline/ref=D264FC3374B5012465BF85C5A36B706D17B60A3C9C59ED9A52A6EB76A16E148C1545D6FE150C2CE37DE3567828DBB7D449FA8A0C73EFr5XAF" TargetMode="External"/><Relationship Id="rId40" Type="http://schemas.openxmlformats.org/officeDocument/2006/relationships/hyperlink" Target="https://docs.cntd.ru/document/420346242" TargetMode="External"/><Relationship Id="rId45" Type="http://schemas.openxmlformats.org/officeDocument/2006/relationships/hyperlink" Target="consultantplus://offline/ref=D264FC3374B5012465BF85C5A36B706D17B60A3C9C59ED9A52A6EB76A16E148C1545D6FF120724E37DE3567828DBB7D449FA8A0C73EFr5XAF" TargetMode="External"/><Relationship Id="rId53" Type="http://schemas.openxmlformats.org/officeDocument/2006/relationships/hyperlink" Target="consultantplus://offline/ref=D264FC3374B5012465BF85C5A36B706D17B60A3C9C59ED9A52A6EB76A16E148C1545D6FD16072BE37DE3567828DBB7D449FA8A0C73EFr5XAF" TargetMode="External"/><Relationship Id="rId5" Type="http://schemas.openxmlformats.org/officeDocument/2006/relationships/webSettings" Target="webSettings.xml"/><Relationship Id="rId15" Type="http://schemas.openxmlformats.org/officeDocument/2006/relationships/hyperlink" Target="consultantplus://offline/ref=D264FC3374B5012465BF85C5A36B706D17B60A3C9C59ED9A52A6EB76A16E148C1545D6FF12072FE37DE3567828DBB7D449FA8A0C73EFr5XAF" TargetMode="External"/><Relationship Id="rId23" Type="http://schemas.openxmlformats.org/officeDocument/2006/relationships/hyperlink" Target="consultantplus://offline/ref=D264FC3374B5012465BF85C5A36B706D17B60A3C9C59ED9A52A6EB76A16E148C1545D6FD130E2BEA21B9467C618EB3CA41E5950F6DEF5A31r4X1F" TargetMode="External"/><Relationship Id="rId28" Type="http://schemas.openxmlformats.org/officeDocument/2006/relationships/hyperlink" Target="consultantplus://offline/ref=D264FC3374B5012465BF85C5A36B706D17B60A3C9C59ED9A52A6EB76A16E148C1545D6FF170C26BC78F6472025D2A0CB49E5960E71rEXDF" TargetMode="External"/><Relationship Id="rId36" Type="http://schemas.openxmlformats.org/officeDocument/2006/relationships/hyperlink" Target="consultantplus://offline/ref=D264FC3374B5012465BF85C5A36B706D17B60A3C9C59ED9A52A6EB76A16E148C1545D6FF170C26BC78F6472025D2A0CB49E5960E71rEXDF" TargetMode="External"/><Relationship Id="rId49" Type="http://schemas.openxmlformats.org/officeDocument/2006/relationships/hyperlink" Target="consultantplus://offline/ref=D264FC3374B5012465BF85C5A36B706D17B60A3C9C59ED9A52A6EB76A16E148C1545D6FF130B29E37DE3567828DBB7D449FA8A0C73EFr5XAF" TargetMode="External"/><Relationship Id="rId10" Type="http://schemas.openxmlformats.org/officeDocument/2006/relationships/hyperlink" Target="consultantplus://offline/ref=D264FC3374B5012465BF85C5A36B706D17B60A3C9C59ED9A52A6EB76A16E148C1545D6FF170E26BC78F6472025D2A0CB49E5960E71rEXDF" TargetMode="External"/><Relationship Id="rId19" Type="http://schemas.openxmlformats.org/officeDocument/2006/relationships/hyperlink" Target="consultantplus://offline/ref=D264FC3374B5012465BF85C5A36B706D17B60A3C9C59ED9A52A6EB76A16E148C1545D6FF130B29E37DE3567828DBB7D449FA8A0C73EFr5XAF" TargetMode="External"/><Relationship Id="rId31" Type="http://schemas.openxmlformats.org/officeDocument/2006/relationships/hyperlink" Target="consultantplus://offline/ref=D264FC3374B5012465BF85C5A36B706D17B60536905EED9A52A6EB76A16E148C1545D6FD100626BC78F6472025D2A0CB49E5960E71rEXDF" TargetMode="External"/><Relationship Id="rId44" Type="http://schemas.openxmlformats.org/officeDocument/2006/relationships/hyperlink" Target="consultantplus://offline/ref=D264FC3374B5012465BF85C5A36B706D17B60A3C9C59ED9A52A6EB76A16E148C1545D6F8170626BC78F6472025D2A0CB49E5960E71rEXDF" TargetMode="External"/><Relationship Id="rId52" Type="http://schemas.openxmlformats.org/officeDocument/2006/relationships/hyperlink" Target="consultantplus://offline/ref=D264FC3374B5012465BF85C5A36B706D17B60A3C9C59ED9A52A6EB76A16E148C1545D6FD130E2BEA21B9467C618EB3CA41E5950F6DEF5A31r4X1F" TargetMode="External"/><Relationship Id="rId4" Type="http://schemas.openxmlformats.org/officeDocument/2006/relationships/settings" Target="settings.xml"/><Relationship Id="rId9" Type="http://schemas.openxmlformats.org/officeDocument/2006/relationships/hyperlink" Target="consultantplus://offline/ref=D264FC3374B5012465BF85C5A36B706D17B60A3F9350ED9A52A6EB76A16E148C1545D6F9120579B96DE71F2D2CC5BFCB56F9940Cr7X3F" TargetMode="External"/><Relationship Id="rId14" Type="http://schemas.openxmlformats.org/officeDocument/2006/relationships/hyperlink" Target="consultantplus://offline/ref=D264FC3374B5012465BF85C5A36B706D17B60A3C9C59ED9A52A6EB76A16E148C1545D6FF170A26BC78F6472025D2A0CB49E5960E71rEXDF" TargetMode="External"/><Relationship Id="rId22" Type="http://schemas.openxmlformats.org/officeDocument/2006/relationships/hyperlink" Target="consultantplus://offline/ref=D264FC3374B5012465BF85C5A36B706D17B60A3C9C59ED9A52A6EB76A16E148C1545D6FF13082DE37DE3567828DBB7D449FA8A0C73EFr5XAF" TargetMode="External"/><Relationship Id="rId27" Type="http://schemas.openxmlformats.org/officeDocument/2006/relationships/hyperlink" Target="consultantplus://offline/ref=D264FC3374B5012465BF85C5A36B706D17B60A3C9C59ED9A52A6EB76A16E148C1545D6FF170F26BC78F6472025D2A0CB49E5960E71rEXDF" TargetMode="External"/><Relationship Id="rId30" Type="http://schemas.openxmlformats.org/officeDocument/2006/relationships/hyperlink" Target="consultantplus://offline/ref=D264FC3374B5012465BF85C5A36B706D17B60A3C9C59ED9A52A6EB76A16E148C1545D6FF170A26BC78F6472025D2A0CB49E5960E71rEXDF" TargetMode="External"/><Relationship Id="rId35" Type="http://schemas.openxmlformats.org/officeDocument/2006/relationships/hyperlink" Target="consultantplus://offline/ref=D264FC3374B5012465BF85C5A36B706D17B60A3C9C59ED9A52A6EB76A16E148C1545D6FF170C26BC78F6472025D2A0CB49E5960E71rEXDF" TargetMode="External"/><Relationship Id="rId43" Type="http://schemas.openxmlformats.org/officeDocument/2006/relationships/hyperlink" Target="consultantplus://offline/ref=D264FC3374B5012465BF85C5A36B706D17B60A3C9C59ED9A52A6EB76A16E148C1545D6FF130A24E37DE3567828DBB7D449FA8A0C73EFr5XAF" TargetMode="External"/><Relationship Id="rId48" Type="http://schemas.openxmlformats.org/officeDocument/2006/relationships/hyperlink" Target="consultantplus://offline/ref=D264FC3374B5012465BF85C5A36B706D17B60A3C9C59ED9A52A6EB76A16E148C1545D6FF130B29E37DE3567828DBB7D449FA8A0C73EFr5XA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264FC3374B5012465BF85C5A36B706D17B60A3C9C59ED9A52A6EB76A16E148C1545D6FF13082DE37DE3567828DBB7D449FA8A0C73EFr5XA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13875</Words>
  <Characters>79091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17</cp:revision>
  <cp:lastPrinted>2025-04-24T08:19:00Z</cp:lastPrinted>
  <dcterms:created xsi:type="dcterms:W3CDTF">2025-04-24T07:46:00Z</dcterms:created>
  <dcterms:modified xsi:type="dcterms:W3CDTF">2025-04-24T08:20:00Z</dcterms:modified>
</cp:coreProperties>
</file>