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1A655E">
        <w:t>8</w:t>
      </w:r>
      <w:r>
        <w:t xml:space="preserve"> августа</w:t>
      </w:r>
      <w:r w:rsidR="00AF534F">
        <w:t xml:space="preserve"> 202</w:t>
      </w:r>
      <w:r w:rsidR="00952EA7">
        <w:t>4</w:t>
      </w:r>
      <w:r w:rsidR="001C79B7">
        <w:t xml:space="preserve"> года № </w:t>
      </w:r>
      <w:r w:rsidR="00704D8A">
        <w:t>1057</w:t>
      </w:r>
    </w:p>
    <w:p w:rsidR="00D76A80" w:rsidRDefault="00D76A80" w:rsidP="00841C7C"/>
    <w:p w:rsidR="008B1D60" w:rsidRDefault="00A9752B" w:rsidP="00EE134D">
      <w:pPr>
        <w:jc w:val="center"/>
      </w:pPr>
      <w:r>
        <w:t>г. Калининск</w:t>
      </w:r>
    </w:p>
    <w:p w:rsidR="000C7E35" w:rsidRPr="000C7E35" w:rsidRDefault="000C7E35" w:rsidP="000C7E35">
      <w:pPr>
        <w:pStyle w:val="ConsPlusNormal0"/>
        <w:ind w:firstLine="567"/>
        <w:jc w:val="both"/>
        <w:rPr>
          <w:rFonts w:ascii="Times New Roman" w:hAnsi="Times New Roman"/>
          <w:sz w:val="27"/>
          <w:szCs w:val="27"/>
        </w:rPr>
      </w:pP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 xml:space="preserve">Об утверждении порядка выявления, учета, </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демонтажа,</w:t>
      </w:r>
      <w:r w:rsidR="000C7E35" w:rsidRPr="000C7E35">
        <w:rPr>
          <w:rFonts w:ascii="Times New Roman" w:hAnsi="Times New Roman"/>
          <w:b/>
          <w:sz w:val="27"/>
          <w:szCs w:val="27"/>
        </w:rPr>
        <w:t xml:space="preserve"> </w:t>
      </w:r>
      <w:r w:rsidRPr="000C7E35">
        <w:rPr>
          <w:rFonts w:ascii="Times New Roman" w:hAnsi="Times New Roman"/>
          <w:b/>
          <w:sz w:val="27"/>
          <w:szCs w:val="27"/>
        </w:rPr>
        <w:t>перемещения, возврата владельцам</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самовольно установленных</w:t>
      </w:r>
      <w:r w:rsidR="000C7E35" w:rsidRPr="000C7E35">
        <w:rPr>
          <w:rFonts w:ascii="Times New Roman" w:hAnsi="Times New Roman"/>
          <w:b/>
          <w:sz w:val="27"/>
          <w:szCs w:val="27"/>
        </w:rPr>
        <w:t xml:space="preserve"> </w:t>
      </w:r>
      <w:r w:rsidRPr="000C7E35">
        <w:rPr>
          <w:rFonts w:ascii="Times New Roman" w:hAnsi="Times New Roman"/>
          <w:b/>
          <w:sz w:val="27"/>
          <w:szCs w:val="27"/>
        </w:rPr>
        <w:t>и (или) незаконно</w:t>
      </w:r>
    </w:p>
    <w:p w:rsidR="00A2200D"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размещенных некапитальных нестационарных</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 xml:space="preserve">строений (сооружений) иных объектов движимого </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 xml:space="preserve">имущества на территории муниципального </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образования город Калининск</w:t>
      </w:r>
      <w:r w:rsidR="000C7E35" w:rsidRPr="000C7E35">
        <w:rPr>
          <w:rFonts w:ascii="Times New Roman" w:hAnsi="Times New Roman"/>
          <w:b/>
          <w:sz w:val="27"/>
          <w:szCs w:val="27"/>
        </w:rPr>
        <w:t xml:space="preserve"> </w:t>
      </w:r>
      <w:r w:rsidRPr="000C7E35">
        <w:rPr>
          <w:rFonts w:ascii="Times New Roman" w:hAnsi="Times New Roman"/>
          <w:b/>
          <w:sz w:val="27"/>
          <w:szCs w:val="27"/>
        </w:rPr>
        <w:t xml:space="preserve">Калининского </w:t>
      </w:r>
    </w:p>
    <w:p w:rsidR="00A2200D"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муниципального района Саратовской области,</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 xml:space="preserve">а также компенсации расходов бюджета </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 xml:space="preserve">муниципального образования город Калининск </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 xml:space="preserve">Калининского муниципального района </w:t>
      </w:r>
    </w:p>
    <w:p w:rsidR="00A2200D"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 xml:space="preserve">Саратовской области, связанных с демонтажем, </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 xml:space="preserve">перемещением, хранением, транспортированием </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самовольно</w:t>
      </w:r>
      <w:r w:rsidR="000C7E35" w:rsidRPr="000C7E35">
        <w:rPr>
          <w:rFonts w:ascii="Times New Roman" w:hAnsi="Times New Roman"/>
          <w:b/>
          <w:sz w:val="27"/>
          <w:szCs w:val="27"/>
        </w:rPr>
        <w:t xml:space="preserve"> </w:t>
      </w:r>
      <w:r w:rsidRPr="000C7E35">
        <w:rPr>
          <w:rFonts w:ascii="Times New Roman" w:hAnsi="Times New Roman"/>
          <w:b/>
          <w:sz w:val="27"/>
          <w:szCs w:val="27"/>
        </w:rPr>
        <w:t xml:space="preserve">установленных и (или) незаконно </w:t>
      </w:r>
    </w:p>
    <w:p w:rsidR="000C7E35"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размещенных некапитальных</w:t>
      </w:r>
      <w:r w:rsidR="000C7E35" w:rsidRPr="000C7E35">
        <w:rPr>
          <w:rFonts w:ascii="Times New Roman" w:hAnsi="Times New Roman"/>
          <w:b/>
          <w:sz w:val="27"/>
          <w:szCs w:val="27"/>
        </w:rPr>
        <w:t xml:space="preserve"> </w:t>
      </w:r>
      <w:r w:rsidRPr="000C7E35">
        <w:rPr>
          <w:rFonts w:ascii="Times New Roman" w:hAnsi="Times New Roman"/>
          <w:b/>
          <w:sz w:val="27"/>
          <w:szCs w:val="27"/>
        </w:rPr>
        <w:t xml:space="preserve">нестационарных </w:t>
      </w:r>
    </w:p>
    <w:p w:rsidR="00A2200D" w:rsidRPr="000C7E35" w:rsidRDefault="00A2200D" w:rsidP="000C7E35">
      <w:pPr>
        <w:pStyle w:val="ConsPlusNormal0"/>
        <w:jc w:val="both"/>
        <w:rPr>
          <w:rFonts w:ascii="Times New Roman" w:hAnsi="Times New Roman"/>
          <w:b/>
          <w:sz w:val="27"/>
          <w:szCs w:val="27"/>
        </w:rPr>
      </w:pPr>
      <w:r w:rsidRPr="000C7E35">
        <w:rPr>
          <w:rFonts w:ascii="Times New Roman" w:hAnsi="Times New Roman"/>
          <w:b/>
          <w:sz w:val="27"/>
          <w:szCs w:val="27"/>
        </w:rPr>
        <w:t>строений (сооружений) и иных объектов</w:t>
      </w:r>
    </w:p>
    <w:p w:rsidR="00A2200D" w:rsidRPr="000C7E35" w:rsidRDefault="000C7E35" w:rsidP="000C7E35">
      <w:pPr>
        <w:pStyle w:val="ConsPlusNormal0"/>
        <w:jc w:val="both"/>
        <w:rPr>
          <w:rFonts w:ascii="Times New Roman" w:hAnsi="Times New Roman"/>
          <w:b/>
          <w:sz w:val="27"/>
          <w:szCs w:val="27"/>
        </w:rPr>
      </w:pPr>
      <w:r w:rsidRPr="000C7E35">
        <w:rPr>
          <w:rFonts w:ascii="Times New Roman" w:hAnsi="Times New Roman"/>
          <w:b/>
          <w:sz w:val="27"/>
          <w:szCs w:val="27"/>
        </w:rPr>
        <w:t>движимого имущества</w:t>
      </w:r>
    </w:p>
    <w:p w:rsidR="00A2200D" w:rsidRPr="000C7E35" w:rsidRDefault="00A2200D" w:rsidP="000C7E35">
      <w:pPr>
        <w:pStyle w:val="ConsPlusNormal0"/>
        <w:ind w:firstLine="567"/>
        <w:jc w:val="both"/>
        <w:rPr>
          <w:rFonts w:ascii="Times New Roman" w:hAnsi="Times New Roman"/>
          <w:sz w:val="27"/>
          <w:szCs w:val="27"/>
        </w:rPr>
      </w:pPr>
    </w:p>
    <w:p w:rsidR="00A2200D" w:rsidRPr="000C7E35" w:rsidRDefault="00A2200D" w:rsidP="000C7E35">
      <w:pPr>
        <w:pStyle w:val="ConsPlusNormal0"/>
        <w:ind w:firstLine="567"/>
        <w:jc w:val="both"/>
        <w:rPr>
          <w:rFonts w:ascii="Times New Roman" w:hAnsi="Times New Roman"/>
          <w:sz w:val="27"/>
          <w:szCs w:val="27"/>
        </w:rPr>
      </w:pPr>
      <w:r w:rsidRPr="000C7E35">
        <w:rPr>
          <w:rFonts w:ascii="Times New Roman" w:hAnsi="Times New Roman"/>
          <w:sz w:val="27"/>
          <w:szCs w:val="27"/>
        </w:rPr>
        <w:t>В соответствии с решением</w:t>
      </w:r>
      <w:r w:rsidR="000C7E35" w:rsidRPr="000C7E35">
        <w:rPr>
          <w:rFonts w:ascii="Times New Roman" w:hAnsi="Times New Roman"/>
          <w:sz w:val="27"/>
          <w:szCs w:val="27"/>
        </w:rPr>
        <w:t xml:space="preserve"> </w:t>
      </w:r>
      <w:r w:rsidRPr="000C7E35">
        <w:rPr>
          <w:rFonts w:ascii="Times New Roman" w:hAnsi="Times New Roman"/>
          <w:sz w:val="27"/>
          <w:szCs w:val="27"/>
        </w:rPr>
        <w:t>Совета депутатов муниципального образования город Калининск Калининского муниципального района Саратовской области «Об утверждении Положения о демонтаже</w:t>
      </w:r>
      <w:r w:rsidR="000C7E35" w:rsidRPr="000C7E35">
        <w:rPr>
          <w:rFonts w:ascii="Times New Roman" w:hAnsi="Times New Roman"/>
          <w:sz w:val="27"/>
          <w:szCs w:val="27"/>
        </w:rPr>
        <w:t xml:space="preserve"> </w:t>
      </w:r>
      <w:r w:rsidRPr="000C7E35">
        <w:rPr>
          <w:rFonts w:ascii="Times New Roman" w:hAnsi="Times New Roman"/>
          <w:sz w:val="27"/>
          <w:szCs w:val="27"/>
        </w:rPr>
        <w:t>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муниципального образования город Калининск», в соответствии с Федеральным законом от 6 октября 2003 года № 131-ФЗ «Об общих принципах организации местного самоуправления в Российской</w:t>
      </w:r>
      <w:r w:rsidR="000C7E35" w:rsidRPr="000C7E35">
        <w:rPr>
          <w:rFonts w:ascii="Times New Roman" w:hAnsi="Times New Roman"/>
          <w:sz w:val="27"/>
          <w:szCs w:val="27"/>
        </w:rPr>
        <w:t xml:space="preserve"> </w:t>
      </w:r>
      <w:r w:rsidRPr="000C7E35">
        <w:rPr>
          <w:rFonts w:ascii="Times New Roman" w:hAnsi="Times New Roman"/>
          <w:sz w:val="27"/>
          <w:szCs w:val="27"/>
        </w:rPr>
        <w:t>Федерации», Гражданским кодексом Российской Федерации и руководствуясь Уставом Калининского муниципального района Саратовской области, ПОСТАНОВЛЯЕТ</w:t>
      </w:r>
      <w:r w:rsidR="000C7E35" w:rsidRPr="000C7E35">
        <w:rPr>
          <w:rFonts w:ascii="Times New Roman" w:hAnsi="Times New Roman"/>
          <w:sz w:val="27"/>
          <w:szCs w:val="27"/>
        </w:rPr>
        <w:t>:</w:t>
      </w:r>
    </w:p>
    <w:p w:rsidR="000C7E35" w:rsidRPr="000C7E35" w:rsidRDefault="000C7E35" w:rsidP="000C7E35">
      <w:pPr>
        <w:pStyle w:val="ConsPlusNormal0"/>
        <w:ind w:firstLine="567"/>
        <w:jc w:val="both"/>
        <w:rPr>
          <w:rFonts w:ascii="Times New Roman" w:hAnsi="Times New Roman"/>
          <w:sz w:val="27"/>
          <w:szCs w:val="27"/>
        </w:rPr>
      </w:pPr>
    </w:p>
    <w:p w:rsidR="00A2200D" w:rsidRPr="000C7E35" w:rsidRDefault="00A2200D" w:rsidP="000C7E35">
      <w:pPr>
        <w:pStyle w:val="ConsPlusNormal0"/>
        <w:ind w:firstLine="567"/>
        <w:jc w:val="both"/>
        <w:rPr>
          <w:rFonts w:ascii="Times New Roman" w:hAnsi="Times New Roman"/>
          <w:sz w:val="27"/>
          <w:szCs w:val="27"/>
        </w:rPr>
      </w:pPr>
      <w:r w:rsidRPr="000C7E35">
        <w:rPr>
          <w:rFonts w:ascii="Times New Roman" w:hAnsi="Times New Roman"/>
          <w:sz w:val="27"/>
          <w:szCs w:val="27"/>
        </w:rPr>
        <w:t xml:space="preserve">1. Утвердить </w:t>
      </w:r>
      <w:hyperlink w:anchor="Par42" w:tooltip="ПОРЯДОК" w:history="1">
        <w:r w:rsidRPr="000C7E35">
          <w:rPr>
            <w:rFonts w:ascii="Times New Roman" w:hAnsi="Times New Roman"/>
            <w:color w:val="000000" w:themeColor="text1"/>
            <w:sz w:val="27"/>
            <w:szCs w:val="27"/>
          </w:rPr>
          <w:t>Порядок</w:t>
        </w:r>
      </w:hyperlink>
      <w:r w:rsidRPr="000C7E35">
        <w:rPr>
          <w:rFonts w:ascii="Times New Roman" w:hAnsi="Times New Roman"/>
          <w:sz w:val="27"/>
          <w:szCs w:val="27"/>
        </w:rPr>
        <w:t xml:space="preserve"> выявления, учета, демонтажа, перемещения, возврата владельцам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муниципального образования город Калининск Калининского муниципального района Саратовской области, а также </w:t>
      </w:r>
      <w:r w:rsidRPr="000C7E35">
        <w:rPr>
          <w:rFonts w:ascii="Times New Roman" w:hAnsi="Times New Roman"/>
          <w:sz w:val="27"/>
          <w:szCs w:val="27"/>
        </w:rPr>
        <w:lastRenderedPageBreak/>
        <w:t>компенсации расходов бюджета муниципального образования город Калининск Калининского муниципального района Саратовской области, связанных с демонтажем, перемещением, хранением, транспортированием самовольно установленных и (или) незаконно размещенных некапитальных нестационарных строений (сооружений) и иных объектов движимого имущества согласно приложению.</w:t>
      </w:r>
    </w:p>
    <w:p w:rsidR="00A2200D" w:rsidRPr="000C7E35" w:rsidRDefault="00A2200D" w:rsidP="000C7E35">
      <w:pPr>
        <w:pStyle w:val="ConsPlusNormal0"/>
        <w:ind w:firstLine="567"/>
        <w:jc w:val="both"/>
        <w:rPr>
          <w:rFonts w:ascii="Times New Roman" w:hAnsi="Times New Roman"/>
          <w:sz w:val="27"/>
          <w:szCs w:val="27"/>
        </w:rPr>
      </w:pPr>
      <w:r w:rsidRPr="000C7E35">
        <w:rPr>
          <w:rFonts w:ascii="Times New Roman" w:hAnsi="Times New Roman"/>
          <w:sz w:val="27"/>
          <w:szCs w:val="27"/>
        </w:rPr>
        <w:t>2. Управлению земельно-имущественных отношений администрации Калининского муниципального района Саратовской области при осуществлении контроля за использованием муниципального имущества, при осуществлении муниципального земельного контроля направлять в 7-дневный срок информацию о выявленных самовольно установленных и (или) незаконно размещенных некапитальных нестационарных строений (сооружений) и иных объектов движимого имущества в администрацию Калининского муниципального района Саратовской области</w:t>
      </w:r>
      <w:r w:rsidR="000C7E35" w:rsidRPr="000C7E35">
        <w:rPr>
          <w:rFonts w:ascii="Times New Roman" w:hAnsi="Times New Roman"/>
          <w:sz w:val="27"/>
          <w:szCs w:val="27"/>
        </w:rPr>
        <w:t xml:space="preserve"> </w:t>
      </w:r>
      <w:r w:rsidRPr="000C7E35">
        <w:rPr>
          <w:rFonts w:ascii="Times New Roman" w:hAnsi="Times New Roman"/>
          <w:sz w:val="27"/>
          <w:szCs w:val="27"/>
        </w:rPr>
        <w:t>с целью организации их последующего демонтажа и перемещения.</w:t>
      </w:r>
    </w:p>
    <w:p w:rsidR="00A2200D" w:rsidRPr="000C7E35" w:rsidRDefault="00A2200D" w:rsidP="000C7E35">
      <w:pPr>
        <w:pStyle w:val="ConsPlusNormal0"/>
        <w:ind w:firstLine="567"/>
        <w:jc w:val="both"/>
        <w:rPr>
          <w:rFonts w:ascii="Times New Roman" w:hAnsi="Times New Roman"/>
          <w:sz w:val="27"/>
          <w:szCs w:val="27"/>
        </w:rPr>
      </w:pPr>
      <w:r w:rsidRPr="000C7E35">
        <w:rPr>
          <w:rFonts w:ascii="Times New Roman" w:hAnsi="Times New Roman"/>
          <w:sz w:val="27"/>
          <w:szCs w:val="27"/>
        </w:rPr>
        <w:t>3. Управлению земельно-имущественных отношений администрации Калининского муниципального района Саратовской области: вести учет выявленных в границах муниципального образования город Калининск Калининского муниципального района Саратовской области</w:t>
      </w:r>
      <w:r w:rsidR="000C7E35" w:rsidRPr="000C7E35">
        <w:rPr>
          <w:rFonts w:ascii="Times New Roman" w:hAnsi="Times New Roman"/>
          <w:sz w:val="27"/>
          <w:szCs w:val="27"/>
        </w:rPr>
        <w:t xml:space="preserve"> </w:t>
      </w:r>
      <w:r w:rsidRPr="000C7E35">
        <w:rPr>
          <w:rFonts w:ascii="Times New Roman" w:hAnsi="Times New Roman"/>
          <w:sz w:val="27"/>
          <w:szCs w:val="27"/>
        </w:rPr>
        <w:t>самовольно установленных и (или) незаконно размещенных некапитальных нестационарных строений (сооружений) и иных объектов движимого имущества, обеспечить официальную публикацию и размещение на официальном сайте администрации Калининского муниципального района Саратовской области</w:t>
      </w:r>
      <w:r w:rsidR="000C7E35" w:rsidRPr="000C7E35">
        <w:rPr>
          <w:rFonts w:ascii="Times New Roman" w:hAnsi="Times New Roman"/>
          <w:sz w:val="27"/>
          <w:szCs w:val="27"/>
        </w:rPr>
        <w:t xml:space="preserve"> </w:t>
      </w:r>
      <w:r w:rsidRPr="000C7E35">
        <w:rPr>
          <w:rFonts w:ascii="Times New Roman" w:hAnsi="Times New Roman"/>
          <w:sz w:val="27"/>
          <w:szCs w:val="27"/>
        </w:rPr>
        <w:t>распоряжений 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муниципального образования город Калининск Калининского муниципального района Саратовской области.</w:t>
      </w:r>
    </w:p>
    <w:p w:rsidR="00A2200D" w:rsidRPr="000C7E35" w:rsidRDefault="00A2200D" w:rsidP="000C7E35">
      <w:pPr>
        <w:pStyle w:val="ConsPlusNormal0"/>
        <w:ind w:firstLine="567"/>
        <w:jc w:val="both"/>
        <w:rPr>
          <w:rFonts w:ascii="Times New Roman" w:hAnsi="Times New Roman"/>
          <w:sz w:val="27"/>
          <w:szCs w:val="27"/>
        </w:rPr>
      </w:pPr>
      <w:r w:rsidRPr="000C7E35">
        <w:rPr>
          <w:rFonts w:ascii="Times New Roman" w:hAnsi="Times New Roman"/>
          <w:sz w:val="27"/>
          <w:szCs w:val="27"/>
        </w:rPr>
        <w:t>4 Управлению жилищно-коммунального хозяйства</w:t>
      </w:r>
      <w:r w:rsidR="000C7E35" w:rsidRPr="000C7E35">
        <w:rPr>
          <w:rFonts w:ascii="Times New Roman" w:hAnsi="Times New Roman"/>
          <w:sz w:val="27"/>
          <w:szCs w:val="27"/>
        </w:rPr>
        <w:t xml:space="preserve"> </w:t>
      </w:r>
      <w:r w:rsidRPr="000C7E35">
        <w:rPr>
          <w:rFonts w:ascii="Times New Roman" w:hAnsi="Times New Roman"/>
          <w:sz w:val="27"/>
          <w:szCs w:val="27"/>
        </w:rPr>
        <w:t xml:space="preserve">администрации Калининского муниципального района Саратовской области: </w:t>
      </w:r>
    </w:p>
    <w:p w:rsidR="00A2200D" w:rsidRPr="000C7E35" w:rsidRDefault="00A2200D" w:rsidP="000C7E35">
      <w:pPr>
        <w:pStyle w:val="ConsPlusNormal0"/>
        <w:ind w:firstLine="567"/>
        <w:jc w:val="both"/>
        <w:rPr>
          <w:rFonts w:ascii="Times New Roman" w:hAnsi="Times New Roman"/>
          <w:sz w:val="27"/>
          <w:szCs w:val="27"/>
        </w:rPr>
      </w:pPr>
      <w:r w:rsidRPr="000C7E35">
        <w:rPr>
          <w:rFonts w:ascii="Times New Roman" w:hAnsi="Times New Roman"/>
          <w:sz w:val="27"/>
          <w:szCs w:val="27"/>
        </w:rPr>
        <w:t>4.1. Организовать и в установленном порядке проводить работу по демонтажу, перемещению, хранению и возврату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муниципального образования город Калининск Калининского муниципального района Саратовской области.</w:t>
      </w:r>
    </w:p>
    <w:p w:rsidR="00A2200D" w:rsidRPr="000C7E35" w:rsidRDefault="00A2200D" w:rsidP="000C7E35">
      <w:pPr>
        <w:pStyle w:val="ConsPlusNormal0"/>
        <w:ind w:firstLine="567"/>
        <w:jc w:val="both"/>
        <w:rPr>
          <w:rFonts w:ascii="Times New Roman" w:hAnsi="Times New Roman"/>
          <w:sz w:val="27"/>
          <w:szCs w:val="27"/>
        </w:rPr>
      </w:pPr>
      <w:r w:rsidRPr="000C7E35">
        <w:rPr>
          <w:rFonts w:ascii="Times New Roman" w:hAnsi="Times New Roman"/>
          <w:sz w:val="27"/>
          <w:szCs w:val="27"/>
        </w:rPr>
        <w:t>4.2. Осуществить в соответствии с действующим законодательством отбор организаций, уполномоченных на демонтаж, перемещение и хранение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муниципального образования город Калининск Калининского муниципального района Саратовской области.</w:t>
      </w:r>
    </w:p>
    <w:p w:rsidR="00A2200D" w:rsidRPr="000C7E35" w:rsidRDefault="00A2200D" w:rsidP="000C7E35">
      <w:pPr>
        <w:pStyle w:val="ConsPlusNormal0"/>
        <w:ind w:firstLine="567"/>
        <w:jc w:val="both"/>
        <w:rPr>
          <w:rFonts w:ascii="Times New Roman" w:hAnsi="Times New Roman"/>
          <w:sz w:val="27"/>
          <w:szCs w:val="27"/>
        </w:rPr>
      </w:pPr>
      <w:r w:rsidRPr="000C7E35">
        <w:rPr>
          <w:rFonts w:ascii="Times New Roman" w:hAnsi="Times New Roman"/>
          <w:sz w:val="27"/>
          <w:szCs w:val="27"/>
        </w:rPr>
        <w:t xml:space="preserve">5. Контроль за исполнением настоящего постановления возложить на первого заместителя </w:t>
      </w:r>
      <w:r w:rsidR="000C7E35" w:rsidRPr="000C7E35">
        <w:rPr>
          <w:rFonts w:ascii="Times New Roman" w:hAnsi="Times New Roman"/>
          <w:sz w:val="27"/>
          <w:szCs w:val="27"/>
        </w:rPr>
        <w:t>главы администрации</w:t>
      </w:r>
      <w:r w:rsidRPr="000C7E35">
        <w:rPr>
          <w:rFonts w:ascii="Times New Roman" w:hAnsi="Times New Roman"/>
          <w:sz w:val="27"/>
          <w:szCs w:val="27"/>
        </w:rPr>
        <w:t xml:space="preserve"> муниципал</w:t>
      </w:r>
      <w:r w:rsidR="000C7E35" w:rsidRPr="000C7E35">
        <w:rPr>
          <w:rFonts w:ascii="Times New Roman" w:hAnsi="Times New Roman"/>
          <w:sz w:val="27"/>
          <w:szCs w:val="27"/>
        </w:rPr>
        <w:t xml:space="preserve">ьного района </w:t>
      </w:r>
      <w:r w:rsidRPr="000C7E35">
        <w:rPr>
          <w:rFonts w:ascii="Times New Roman" w:hAnsi="Times New Roman"/>
          <w:sz w:val="27"/>
          <w:szCs w:val="27"/>
        </w:rPr>
        <w:t>Кузину</w:t>
      </w:r>
      <w:r w:rsidR="000C7E35" w:rsidRPr="000C7E35">
        <w:rPr>
          <w:rFonts w:ascii="Times New Roman" w:hAnsi="Times New Roman"/>
          <w:sz w:val="27"/>
          <w:szCs w:val="27"/>
        </w:rPr>
        <w:t xml:space="preserve"> Т.Г.</w:t>
      </w:r>
    </w:p>
    <w:p w:rsidR="0097567A" w:rsidRDefault="0097567A" w:rsidP="0097567A">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1A6BAD" w:rsidRPr="001A6BAD" w:rsidRDefault="001A6BAD" w:rsidP="001A6BAD">
      <w:pPr>
        <w:ind w:firstLine="567"/>
        <w:jc w:val="both"/>
        <w:rPr>
          <w:sz w:val="28"/>
          <w:szCs w:val="28"/>
        </w:rPr>
      </w:pPr>
    </w:p>
    <w:p w:rsidR="009236D4" w:rsidRPr="004E2E35" w:rsidRDefault="00F85CED" w:rsidP="00C17BE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1A6BAD" w:rsidRDefault="001A6BAD" w:rsidP="00C17BEE">
      <w:pPr>
        <w:jc w:val="both"/>
      </w:pPr>
    </w:p>
    <w:p w:rsidR="00C70055" w:rsidRDefault="00DB2668" w:rsidP="00C17BEE">
      <w:pPr>
        <w:jc w:val="both"/>
      </w:pPr>
      <w:r>
        <w:t xml:space="preserve">Исп.: </w:t>
      </w:r>
      <w:r w:rsidR="000C7E35">
        <w:t>Никонова Н.В.</w:t>
      </w:r>
    </w:p>
    <w:p w:rsidR="00AD7374" w:rsidRPr="00AD7374" w:rsidRDefault="00AD7374" w:rsidP="00AD7374">
      <w:pPr>
        <w:pStyle w:val="af1"/>
        <w:tabs>
          <w:tab w:val="left" w:pos="1594"/>
        </w:tabs>
        <w:ind w:left="6096"/>
        <w:rPr>
          <w:b/>
          <w:sz w:val="28"/>
          <w:szCs w:val="28"/>
        </w:rPr>
      </w:pPr>
      <w:r w:rsidRPr="00AD7374">
        <w:rPr>
          <w:b/>
          <w:sz w:val="28"/>
          <w:szCs w:val="28"/>
        </w:rPr>
        <w:lastRenderedPageBreak/>
        <w:t>Приложение</w:t>
      </w:r>
    </w:p>
    <w:p w:rsidR="00AD7374" w:rsidRDefault="00AD7374" w:rsidP="00AD7374">
      <w:pPr>
        <w:pStyle w:val="af1"/>
        <w:tabs>
          <w:tab w:val="left" w:pos="1594"/>
        </w:tabs>
        <w:ind w:left="6096"/>
        <w:rPr>
          <w:b/>
          <w:sz w:val="28"/>
          <w:szCs w:val="28"/>
        </w:rPr>
      </w:pPr>
      <w:r w:rsidRPr="00AD7374">
        <w:rPr>
          <w:b/>
          <w:sz w:val="28"/>
          <w:szCs w:val="28"/>
        </w:rPr>
        <w:t xml:space="preserve">к постановлению </w:t>
      </w:r>
    </w:p>
    <w:p w:rsidR="00AD7374" w:rsidRDefault="00AD7374" w:rsidP="00AD7374">
      <w:pPr>
        <w:pStyle w:val="af1"/>
        <w:tabs>
          <w:tab w:val="left" w:pos="1594"/>
        </w:tabs>
        <w:ind w:left="6096"/>
        <w:rPr>
          <w:b/>
          <w:sz w:val="28"/>
          <w:szCs w:val="28"/>
        </w:rPr>
      </w:pPr>
      <w:r w:rsidRPr="00AD7374">
        <w:rPr>
          <w:b/>
          <w:sz w:val="28"/>
          <w:szCs w:val="28"/>
        </w:rPr>
        <w:t>администрации</w:t>
      </w:r>
      <w:r>
        <w:rPr>
          <w:b/>
          <w:sz w:val="28"/>
          <w:szCs w:val="28"/>
        </w:rPr>
        <w:t xml:space="preserve"> </w:t>
      </w:r>
      <w:r w:rsidRPr="00AD7374">
        <w:rPr>
          <w:b/>
          <w:sz w:val="28"/>
          <w:szCs w:val="28"/>
        </w:rPr>
        <w:t xml:space="preserve">МР </w:t>
      </w:r>
    </w:p>
    <w:p w:rsidR="00AD7374" w:rsidRPr="00AD7374" w:rsidRDefault="00AD7374" w:rsidP="00AD7374">
      <w:pPr>
        <w:pStyle w:val="af1"/>
        <w:tabs>
          <w:tab w:val="left" w:pos="1594"/>
        </w:tabs>
        <w:ind w:left="6096"/>
        <w:rPr>
          <w:b/>
          <w:sz w:val="28"/>
          <w:szCs w:val="28"/>
        </w:rPr>
      </w:pPr>
      <w:r>
        <w:rPr>
          <w:b/>
          <w:sz w:val="28"/>
          <w:szCs w:val="28"/>
        </w:rPr>
        <w:t>от 08.08.</w:t>
      </w:r>
      <w:r w:rsidRPr="00AD7374">
        <w:rPr>
          <w:b/>
          <w:sz w:val="28"/>
          <w:szCs w:val="28"/>
        </w:rPr>
        <w:t>2024</w:t>
      </w:r>
      <w:r w:rsidR="000C7E35">
        <w:rPr>
          <w:b/>
          <w:sz w:val="28"/>
          <w:szCs w:val="28"/>
        </w:rPr>
        <w:t xml:space="preserve"> года №1057</w:t>
      </w:r>
    </w:p>
    <w:p w:rsidR="00AD7374" w:rsidRPr="001A6BAD" w:rsidRDefault="00AD7374" w:rsidP="00AD7374">
      <w:pPr>
        <w:pStyle w:val="af1"/>
        <w:tabs>
          <w:tab w:val="left" w:pos="1594"/>
        </w:tabs>
        <w:rPr>
          <w:b/>
          <w:sz w:val="28"/>
          <w:szCs w:val="28"/>
        </w:rPr>
      </w:pPr>
    </w:p>
    <w:p w:rsidR="000C7E35" w:rsidRPr="000C7E35" w:rsidRDefault="000C7E35" w:rsidP="000C7E35">
      <w:pPr>
        <w:pStyle w:val="ConsPlusNormal0"/>
        <w:jc w:val="center"/>
        <w:rPr>
          <w:rFonts w:ascii="Times New Roman" w:hAnsi="Times New Roman"/>
          <w:b/>
          <w:sz w:val="28"/>
          <w:szCs w:val="28"/>
        </w:rPr>
      </w:pPr>
      <w:r w:rsidRPr="000C7E35">
        <w:rPr>
          <w:rFonts w:ascii="Times New Roman" w:hAnsi="Times New Roman"/>
          <w:b/>
          <w:sz w:val="28"/>
          <w:szCs w:val="28"/>
        </w:rPr>
        <w:t>Порядок</w:t>
      </w:r>
    </w:p>
    <w:p w:rsidR="000C7E35" w:rsidRPr="000C7E35" w:rsidRDefault="000C7E35" w:rsidP="000C7E35">
      <w:pPr>
        <w:pStyle w:val="ConsPlusNormal0"/>
        <w:jc w:val="center"/>
        <w:rPr>
          <w:rFonts w:ascii="Times New Roman" w:hAnsi="Times New Roman"/>
          <w:b/>
          <w:sz w:val="28"/>
          <w:szCs w:val="28"/>
        </w:rPr>
      </w:pPr>
      <w:r w:rsidRPr="000C7E35">
        <w:rPr>
          <w:rFonts w:ascii="Times New Roman" w:hAnsi="Times New Roman"/>
          <w:b/>
          <w:sz w:val="28"/>
          <w:szCs w:val="28"/>
        </w:rPr>
        <w:t>выявления, учета,</w:t>
      </w:r>
      <w:r>
        <w:rPr>
          <w:rFonts w:ascii="Times New Roman" w:hAnsi="Times New Roman"/>
          <w:b/>
          <w:sz w:val="28"/>
          <w:szCs w:val="28"/>
        </w:rPr>
        <w:t xml:space="preserve"> </w:t>
      </w:r>
      <w:r w:rsidRPr="000C7E35">
        <w:rPr>
          <w:rFonts w:ascii="Times New Roman" w:hAnsi="Times New Roman"/>
          <w:b/>
          <w:sz w:val="28"/>
          <w:szCs w:val="28"/>
        </w:rPr>
        <w:t>демонтажа, перемещения, возврата владельцам</w:t>
      </w:r>
    </w:p>
    <w:p w:rsidR="000C7E35" w:rsidRPr="000C7E35" w:rsidRDefault="000C7E35" w:rsidP="000C7E35">
      <w:pPr>
        <w:pStyle w:val="ConsPlusNormal0"/>
        <w:jc w:val="center"/>
        <w:rPr>
          <w:rFonts w:ascii="Times New Roman" w:hAnsi="Times New Roman"/>
          <w:b/>
          <w:sz w:val="28"/>
          <w:szCs w:val="28"/>
        </w:rPr>
      </w:pPr>
      <w:r w:rsidRPr="000C7E35">
        <w:rPr>
          <w:rFonts w:ascii="Times New Roman" w:hAnsi="Times New Roman"/>
          <w:b/>
          <w:sz w:val="28"/>
          <w:szCs w:val="28"/>
        </w:rPr>
        <w:t>самовольно установленных и (или) незаконно</w:t>
      </w:r>
      <w:r>
        <w:rPr>
          <w:rFonts w:ascii="Times New Roman" w:hAnsi="Times New Roman"/>
          <w:b/>
          <w:sz w:val="28"/>
          <w:szCs w:val="28"/>
        </w:rPr>
        <w:t xml:space="preserve"> размещенных </w:t>
      </w:r>
      <w:r w:rsidRPr="000C7E35">
        <w:rPr>
          <w:rFonts w:ascii="Times New Roman" w:hAnsi="Times New Roman"/>
          <w:b/>
          <w:sz w:val="28"/>
          <w:szCs w:val="28"/>
        </w:rPr>
        <w:t>некапитальных нестационарных</w:t>
      </w:r>
      <w:r>
        <w:rPr>
          <w:rFonts w:ascii="Times New Roman" w:hAnsi="Times New Roman"/>
          <w:b/>
          <w:sz w:val="28"/>
          <w:szCs w:val="28"/>
        </w:rPr>
        <w:t xml:space="preserve"> </w:t>
      </w:r>
      <w:r w:rsidRPr="000C7E35">
        <w:rPr>
          <w:rFonts w:ascii="Times New Roman" w:hAnsi="Times New Roman"/>
          <w:b/>
          <w:sz w:val="28"/>
          <w:szCs w:val="28"/>
        </w:rPr>
        <w:t>строений (сооружений) иных объектов движимого</w:t>
      </w:r>
      <w:r>
        <w:rPr>
          <w:rFonts w:ascii="Times New Roman" w:hAnsi="Times New Roman"/>
          <w:b/>
          <w:sz w:val="28"/>
          <w:szCs w:val="28"/>
        </w:rPr>
        <w:t xml:space="preserve"> </w:t>
      </w:r>
      <w:r w:rsidRPr="000C7E35">
        <w:rPr>
          <w:rFonts w:ascii="Times New Roman" w:hAnsi="Times New Roman"/>
          <w:b/>
          <w:sz w:val="28"/>
          <w:szCs w:val="28"/>
        </w:rPr>
        <w:t>имущества на территории муниципального</w:t>
      </w:r>
      <w:r>
        <w:rPr>
          <w:rFonts w:ascii="Times New Roman" w:hAnsi="Times New Roman"/>
          <w:b/>
          <w:sz w:val="28"/>
          <w:szCs w:val="28"/>
        </w:rPr>
        <w:t xml:space="preserve"> </w:t>
      </w:r>
      <w:r w:rsidRPr="000C7E35">
        <w:rPr>
          <w:rFonts w:ascii="Times New Roman" w:hAnsi="Times New Roman"/>
          <w:b/>
          <w:sz w:val="28"/>
          <w:szCs w:val="28"/>
        </w:rPr>
        <w:t>образования город Калининск Калининского</w:t>
      </w:r>
      <w:r>
        <w:rPr>
          <w:rFonts w:ascii="Times New Roman" w:hAnsi="Times New Roman"/>
          <w:b/>
          <w:sz w:val="28"/>
          <w:szCs w:val="28"/>
        </w:rPr>
        <w:t xml:space="preserve"> </w:t>
      </w:r>
      <w:r w:rsidRPr="000C7E35">
        <w:rPr>
          <w:rFonts w:ascii="Times New Roman" w:hAnsi="Times New Roman"/>
          <w:b/>
          <w:sz w:val="28"/>
          <w:szCs w:val="28"/>
        </w:rPr>
        <w:t>муниципального района Саратовской области,</w:t>
      </w:r>
    </w:p>
    <w:p w:rsidR="000C7E35" w:rsidRPr="000C7E35" w:rsidRDefault="000C7E35" w:rsidP="000C7E35">
      <w:pPr>
        <w:pStyle w:val="ConsPlusNormal0"/>
        <w:jc w:val="center"/>
        <w:rPr>
          <w:rFonts w:ascii="Times New Roman" w:hAnsi="Times New Roman"/>
          <w:b/>
          <w:sz w:val="28"/>
          <w:szCs w:val="28"/>
        </w:rPr>
      </w:pPr>
      <w:r w:rsidRPr="000C7E35">
        <w:rPr>
          <w:rFonts w:ascii="Times New Roman" w:hAnsi="Times New Roman"/>
          <w:b/>
          <w:sz w:val="28"/>
          <w:szCs w:val="28"/>
        </w:rPr>
        <w:t>а также компенсации расходов бюджета</w:t>
      </w:r>
      <w:r>
        <w:rPr>
          <w:rFonts w:ascii="Times New Roman" w:hAnsi="Times New Roman"/>
          <w:b/>
          <w:sz w:val="28"/>
          <w:szCs w:val="28"/>
        </w:rPr>
        <w:t xml:space="preserve"> </w:t>
      </w:r>
      <w:r w:rsidRPr="000C7E35">
        <w:rPr>
          <w:rFonts w:ascii="Times New Roman" w:hAnsi="Times New Roman"/>
          <w:b/>
          <w:sz w:val="28"/>
          <w:szCs w:val="28"/>
        </w:rPr>
        <w:t>муниципального образования город Калининск</w:t>
      </w:r>
      <w:r>
        <w:rPr>
          <w:rFonts w:ascii="Times New Roman" w:hAnsi="Times New Roman"/>
          <w:b/>
          <w:sz w:val="28"/>
          <w:szCs w:val="28"/>
        </w:rPr>
        <w:t xml:space="preserve"> </w:t>
      </w:r>
      <w:r w:rsidRPr="000C7E35">
        <w:rPr>
          <w:rFonts w:ascii="Times New Roman" w:hAnsi="Times New Roman"/>
          <w:b/>
          <w:sz w:val="28"/>
          <w:szCs w:val="28"/>
        </w:rPr>
        <w:t>Калининского муниципального района</w:t>
      </w:r>
      <w:r>
        <w:rPr>
          <w:rFonts w:ascii="Times New Roman" w:hAnsi="Times New Roman"/>
          <w:b/>
          <w:sz w:val="28"/>
          <w:szCs w:val="28"/>
        </w:rPr>
        <w:t xml:space="preserve"> </w:t>
      </w:r>
      <w:r w:rsidRPr="000C7E35">
        <w:rPr>
          <w:rFonts w:ascii="Times New Roman" w:hAnsi="Times New Roman"/>
          <w:b/>
          <w:sz w:val="28"/>
          <w:szCs w:val="28"/>
        </w:rPr>
        <w:t>Саратовской области, связанных с демонтажем,</w:t>
      </w:r>
      <w:r>
        <w:rPr>
          <w:rFonts w:ascii="Times New Roman" w:hAnsi="Times New Roman"/>
          <w:b/>
          <w:sz w:val="28"/>
          <w:szCs w:val="28"/>
        </w:rPr>
        <w:t xml:space="preserve"> </w:t>
      </w:r>
      <w:r w:rsidRPr="000C7E35">
        <w:rPr>
          <w:rFonts w:ascii="Times New Roman" w:hAnsi="Times New Roman"/>
          <w:b/>
          <w:sz w:val="28"/>
          <w:szCs w:val="28"/>
        </w:rPr>
        <w:t>перемещением, хранением, транспортированием</w:t>
      </w:r>
      <w:r>
        <w:rPr>
          <w:rFonts w:ascii="Times New Roman" w:hAnsi="Times New Roman"/>
          <w:b/>
          <w:sz w:val="28"/>
          <w:szCs w:val="28"/>
        </w:rPr>
        <w:t xml:space="preserve"> </w:t>
      </w:r>
      <w:r w:rsidRPr="000C7E35">
        <w:rPr>
          <w:rFonts w:ascii="Times New Roman" w:hAnsi="Times New Roman"/>
          <w:b/>
          <w:sz w:val="28"/>
          <w:szCs w:val="28"/>
        </w:rPr>
        <w:t>самовольно установленных и (или) незаконно</w:t>
      </w:r>
    </w:p>
    <w:p w:rsidR="000C7E35" w:rsidRDefault="000C7E35" w:rsidP="000C7E35">
      <w:pPr>
        <w:pStyle w:val="ConsPlusNormal0"/>
        <w:jc w:val="center"/>
        <w:rPr>
          <w:rFonts w:ascii="Times New Roman" w:hAnsi="Times New Roman"/>
          <w:b/>
          <w:sz w:val="28"/>
          <w:szCs w:val="28"/>
        </w:rPr>
      </w:pPr>
      <w:r w:rsidRPr="000C7E35">
        <w:rPr>
          <w:rFonts w:ascii="Times New Roman" w:hAnsi="Times New Roman"/>
          <w:b/>
          <w:sz w:val="28"/>
          <w:szCs w:val="28"/>
        </w:rPr>
        <w:t>размещенных некапитальных нестационарных</w:t>
      </w:r>
      <w:r>
        <w:rPr>
          <w:rFonts w:ascii="Times New Roman" w:hAnsi="Times New Roman"/>
          <w:b/>
          <w:sz w:val="28"/>
          <w:szCs w:val="28"/>
        </w:rPr>
        <w:t xml:space="preserve"> </w:t>
      </w:r>
      <w:r w:rsidRPr="000C7E35">
        <w:rPr>
          <w:rFonts w:ascii="Times New Roman" w:hAnsi="Times New Roman"/>
          <w:b/>
          <w:sz w:val="28"/>
          <w:szCs w:val="28"/>
        </w:rPr>
        <w:t>строений (сооружений)</w:t>
      </w:r>
    </w:p>
    <w:p w:rsidR="000C7E35" w:rsidRPr="000C7E35" w:rsidRDefault="000C7E35" w:rsidP="000C7E35">
      <w:pPr>
        <w:pStyle w:val="ConsPlusNormal0"/>
        <w:jc w:val="center"/>
        <w:rPr>
          <w:rFonts w:ascii="Times New Roman" w:hAnsi="Times New Roman"/>
          <w:b/>
          <w:sz w:val="28"/>
          <w:szCs w:val="28"/>
        </w:rPr>
      </w:pPr>
      <w:r w:rsidRPr="000C7E35">
        <w:rPr>
          <w:rFonts w:ascii="Times New Roman" w:hAnsi="Times New Roman"/>
          <w:b/>
          <w:sz w:val="28"/>
          <w:szCs w:val="28"/>
        </w:rPr>
        <w:t>и иных объектов</w:t>
      </w:r>
      <w:r>
        <w:rPr>
          <w:rFonts w:ascii="Times New Roman" w:hAnsi="Times New Roman"/>
          <w:b/>
          <w:sz w:val="28"/>
          <w:szCs w:val="28"/>
        </w:rPr>
        <w:t xml:space="preserve"> </w:t>
      </w:r>
      <w:r w:rsidRPr="000C7E35">
        <w:rPr>
          <w:rFonts w:ascii="Times New Roman" w:hAnsi="Times New Roman"/>
          <w:b/>
          <w:sz w:val="28"/>
          <w:szCs w:val="28"/>
        </w:rPr>
        <w:t>движимого имущества</w:t>
      </w:r>
    </w:p>
    <w:p w:rsidR="00A2200D" w:rsidRPr="000C7E35" w:rsidRDefault="00A2200D" w:rsidP="000C7E35">
      <w:pPr>
        <w:pStyle w:val="ConsPlusNormal0"/>
        <w:ind w:firstLine="567"/>
        <w:jc w:val="both"/>
        <w:rPr>
          <w:rFonts w:ascii="Times New Roman" w:hAnsi="Times New Roman"/>
          <w:sz w:val="28"/>
          <w:szCs w:val="28"/>
        </w:rPr>
      </w:pPr>
    </w:p>
    <w:p w:rsidR="00A2200D" w:rsidRPr="000C7E35" w:rsidRDefault="00A2200D" w:rsidP="00771805">
      <w:pPr>
        <w:pStyle w:val="ConsPlusTitle"/>
        <w:jc w:val="center"/>
        <w:outlineLvl w:val="1"/>
        <w:rPr>
          <w:sz w:val="28"/>
          <w:szCs w:val="28"/>
        </w:rPr>
      </w:pPr>
      <w:r w:rsidRPr="000C7E35">
        <w:rPr>
          <w:sz w:val="28"/>
          <w:szCs w:val="28"/>
        </w:rPr>
        <w:t>1. Общие положения</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xml:space="preserve">1.1. Порядок </w:t>
      </w:r>
      <w:bookmarkStart w:id="1" w:name="_Hlk166772224"/>
      <w:r w:rsidRPr="000C7E35">
        <w:rPr>
          <w:rFonts w:ascii="Times New Roman" w:hAnsi="Times New Roman"/>
          <w:sz w:val="28"/>
          <w:szCs w:val="28"/>
        </w:rPr>
        <w:t>выявления, учета, демонтажа, перемещения, возврата владельцам</w:t>
      </w:r>
      <w:bookmarkEnd w:id="1"/>
      <w:r w:rsidRPr="000C7E35">
        <w:rPr>
          <w:rFonts w:ascii="Times New Roman" w:hAnsi="Times New Roman"/>
          <w:sz w:val="28"/>
          <w:szCs w:val="28"/>
        </w:rPr>
        <w:t xml:space="preserve"> самовольно установленных и (или) незаконно размещенных некапитальных нестационарных строений (сооружений) и иных объектов движимого имущества и компенсации понесенных затрат на территории муниципального образования город Калининск Калининского муниципального района Саратовской области, а также компенсации расходов бюджета муниципального образования город Калининск Калининского муниципального района Саратовской области, связанных с демонтажем, перемещением, хранением, транспортированием самовольно установленных и (или) незаконно размещенных некапитальных нестационарных строений (сооружений) и иных объектов движимого имущества (далее - Порядок), регламентирует процедуру выявления, учета, демонтажа, перемещения, возврата владельцам самовольных (незаконных) объектов и компенсации понесенных затрат на территории муниципального образования город Калининск Калининского муниципального района Саратовской области.</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1.2. Действие настоящего Порядка не распространяется на незаконно размещенные и (или) самовольно установленные средства наружной рекламы и информации.</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1.3. Организация выявления, учета осуществляется</w:t>
      </w:r>
      <w:r w:rsidR="009814AA">
        <w:rPr>
          <w:rFonts w:ascii="Times New Roman" w:hAnsi="Times New Roman"/>
          <w:sz w:val="28"/>
          <w:szCs w:val="28"/>
        </w:rPr>
        <w:t xml:space="preserve"> </w:t>
      </w:r>
      <w:r w:rsidRPr="000C7E35">
        <w:rPr>
          <w:rFonts w:ascii="Times New Roman" w:hAnsi="Times New Roman"/>
          <w:sz w:val="28"/>
          <w:szCs w:val="28"/>
        </w:rPr>
        <w:t>Управлением земельно-имущественных отношений администрации Калининского муниципального района Саратовской области, организация демонтажа, перемещения, хранения, транспортирования, возврата владельцам демонтированных объектов в соответствии с настоящим Положением осуществляется Управлением жилищно</w:t>
      </w:r>
      <w:r w:rsidR="009814AA">
        <w:rPr>
          <w:rFonts w:ascii="Times New Roman" w:hAnsi="Times New Roman"/>
          <w:sz w:val="28"/>
          <w:szCs w:val="28"/>
        </w:rPr>
        <w:t xml:space="preserve"> </w:t>
      </w:r>
      <w:r w:rsidRPr="000C7E35">
        <w:rPr>
          <w:rFonts w:ascii="Times New Roman" w:hAnsi="Times New Roman"/>
          <w:sz w:val="28"/>
          <w:szCs w:val="28"/>
        </w:rPr>
        <w:t>- коммунального хозяйства администрации Калининского муниципального района Саратовской области</w:t>
      </w:r>
      <w:r w:rsidR="009814AA">
        <w:rPr>
          <w:rFonts w:ascii="Times New Roman" w:hAnsi="Times New Roman"/>
          <w:sz w:val="28"/>
          <w:szCs w:val="28"/>
        </w:rPr>
        <w:t>, (далее -</w:t>
      </w:r>
      <w:r w:rsidRPr="000C7E35">
        <w:rPr>
          <w:rFonts w:ascii="Times New Roman" w:hAnsi="Times New Roman"/>
          <w:sz w:val="28"/>
          <w:szCs w:val="28"/>
        </w:rPr>
        <w:t xml:space="preserve"> Уполномоченный орган).</w:t>
      </w:r>
    </w:p>
    <w:p w:rsidR="00A2200D" w:rsidRPr="000C7E35" w:rsidRDefault="00A2200D" w:rsidP="000C7E35">
      <w:pPr>
        <w:pStyle w:val="ConsPlusNormal0"/>
        <w:ind w:firstLine="567"/>
        <w:jc w:val="both"/>
        <w:rPr>
          <w:rFonts w:ascii="Times New Roman" w:hAnsi="Times New Roman"/>
          <w:sz w:val="28"/>
          <w:szCs w:val="28"/>
        </w:rPr>
      </w:pPr>
    </w:p>
    <w:p w:rsidR="00A2200D" w:rsidRPr="000C7E35" w:rsidRDefault="00A2200D" w:rsidP="009814AA">
      <w:pPr>
        <w:pStyle w:val="ConsPlusTitle"/>
        <w:jc w:val="center"/>
        <w:outlineLvl w:val="1"/>
        <w:rPr>
          <w:sz w:val="28"/>
          <w:szCs w:val="28"/>
        </w:rPr>
      </w:pPr>
      <w:r w:rsidRPr="000C7E35">
        <w:rPr>
          <w:sz w:val="28"/>
          <w:szCs w:val="28"/>
        </w:rPr>
        <w:lastRenderedPageBreak/>
        <w:t>2. Выявление самовольно установленного и (или) незаконно</w:t>
      </w:r>
      <w:r w:rsidR="009814AA">
        <w:rPr>
          <w:sz w:val="28"/>
          <w:szCs w:val="28"/>
        </w:rPr>
        <w:t xml:space="preserve"> </w:t>
      </w:r>
      <w:r w:rsidRPr="000C7E35">
        <w:rPr>
          <w:sz w:val="28"/>
          <w:szCs w:val="28"/>
        </w:rPr>
        <w:t>размещенного некапитального нестационарного строения</w:t>
      </w:r>
      <w:r w:rsidR="009814AA">
        <w:rPr>
          <w:sz w:val="28"/>
          <w:szCs w:val="28"/>
        </w:rPr>
        <w:t xml:space="preserve"> </w:t>
      </w:r>
      <w:r w:rsidRPr="000C7E35">
        <w:rPr>
          <w:sz w:val="28"/>
          <w:szCs w:val="28"/>
        </w:rPr>
        <w:t>(сооружения) и иного объекта движимого имущества</w:t>
      </w:r>
      <w:r w:rsidR="009814AA">
        <w:rPr>
          <w:sz w:val="28"/>
          <w:szCs w:val="28"/>
        </w:rPr>
        <w:t xml:space="preserve"> </w:t>
      </w:r>
      <w:r w:rsidRPr="000C7E35">
        <w:rPr>
          <w:sz w:val="28"/>
          <w:szCs w:val="28"/>
        </w:rPr>
        <w:t>на территории муниципального образования город Калининск Калининского муниципального района Саратовской области</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2.1. Выявление самовольно установленных и (или) незаконно размещенных некапитальных нестационарных строений (сооружений) и иных объектов движимого имущества осуществляется:</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при осуществлении контроля за использованием муниципального имущества;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в рамках муниципального земельного контроля;</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при рассмотрении обращений и информации федеральных органов исполнительной власти, органов исполнительной власти Саратовской области, органов местного самоуправления, правоохранительных органов, органов прокуратуры, функциональных (отраслевых) структурных подразделений администрации Калининского муниципального района Саратовской области, граждан и организаций.</w:t>
      </w:r>
    </w:p>
    <w:p w:rsidR="00A2200D" w:rsidRPr="000C7E35" w:rsidRDefault="009814AA" w:rsidP="000C7E35">
      <w:pPr>
        <w:pStyle w:val="ConsPlusNormal0"/>
        <w:ind w:firstLine="567"/>
        <w:jc w:val="both"/>
        <w:rPr>
          <w:rFonts w:ascii="Times New Roman" w:hAnsi="Times New Roman"/>
          <w:sz w:val="28"/>
          <w:szCs w:val="28"/>
        </w:rPr>
      </w:pPr>
      <w:r>
        <w:rPr>
          <w:rFonts w:ascii="Times New Roman" w:hAnsi="Times New Roman"/>
          <w:sz w:val="28"/>
          <w:szCs w:val="28"/>
        </w:rPr>
        <w:t>2.2</w:t>
      </w:r>
      <w:r w:rsidR="00A2200D" w:rsidRPr="000C7E35">
        <w:rPr>
          <w:rFonts w:ascii="Times New Roman" w:hAnsi="Times New Roman"/>
          <w:sz w:val="28"/>
          <w:szCs w:val="28"/>
        </w:rPr>
        <w:t>. Уполномоченный орган ведет учет выявленных в границах муниципального образования город Калининск Калининского муниципального района Саратовской области самовольно установленных и (или) незаконно размещенных некапитальных нестационарных строений (сооружений) и иных объектов движимого имущества.</w:t>
      </w:r>
    </w:p>
    <w:p w:rsidR="00A2200D" w:rsidRPr="000C7E35" w:rsidRDefault="00A2200D" w:rsidP="000C7E35">
      <w:pPr>
        <w:pStyle w:val="ConsPlusNormal0"/>
        <w:ind w:firstLine="567"/>
        <w:jc w:val="both"/>
        <w:rPr>
          <w:rFonts w:ascii="Times New Roman" w:hAnsi="Times New Roman"/>
          <w:sz w:val="28"/>
          <w:szCs w:val="28"/>
        </w:rPr>
      </w:pPr>
    </w:p>
    <w:p w:rsidR="00A2200D" w:rsidRPr="000C7E35" w:rsidRDefault="00A2200D" w:rsidP="009814AA">
      <w:pPr>
        <w:pStyle w:val="ConsPlusTitle"/>
        <w:jc w:val="center"/>
        <w:outlineLvl w:val="1"/>
        <w:rPr>
          <w:sz w:val="28"/>
          <w:szCs w:val="28"/>
        </w:rPr>
      </w:pPr>
      <w:r w:rsidRPr="000C7E35">
        <w:rPr>
          <w:sz w:val="28"/>
          <w:szCs w:val="28"/>
        </w:rPr>
        <w:t>3. Демонтаж, перемещение и хранение самовольно установленных</w:t>
      </w:r>
    </w:p>
    <w:p w:rsidR="00A2200D" w:rsidRPr="000C7E35" w:rsidRDefault="00A2200D" w:rsidP="009814AA">
      <w:pPr>
        <w:pStyle w:val="ConsPlusTitle"/>
        <w:jc w:val="center"/>
        <w:rPr>
          <w:sz w:val="28"/>
          <w:szCs w:val="28"/>
        </w:rPr>
      </w:pPr>
      <w:r w:rsidRPr="000C7E35">
        <w:rPr>
          <w:sz w:val="28"/>
          <w:szCs w:val="28"/>
        </w:rPr>
        <w:t>и (или) незаконно размещенных некапитальных нестационарных</w:t>
      </w:r>
    </w:p>
    <w:p w:rsidR="00A2200D" w:rsidRPr="000C7E35" w:rsidRDefault="00A2200D" w:rsidP="009814AA">
      <w:pPr>
        <w:pStyle w:val="ConsPlusTitle"/>
        <w:jc w:val="center"/>
        <w:rPr>
          <w:sz w:val="28"/>
          <w:szCs w:val="28"/>
        </w:rPr>
      </w:pPr>
      <w:r w:rsidRPr="000C7E35">
        <w:rPr>
          <w:sz w:val="28"/>
          <w:szCs w:val="28"/>
        </w:rPr>
        <w:t>строений (сооружений) и иных объектов движимого имущества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3.1. Организацию демонтажа, перемещения и хранения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муниципального образования город Калининск Калининского муниципального района Саратовской области осуществляет уполномоченный орган.</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xml:space="preserve">3.2. Организация демонтажа, перемещения и хранения самовольно установленных и (или) незаконно размещенных некапитальных нестационарных строений (сооружений) и иных объектов движимого имущества осуществляется уполномоченным органом на основании </w:t>
      </w:r>
      <w:hyperlink w:anchor="Par129" w:tooltip="                               Распоряжение" w:history="1">
        <w:r w:rsidRPr="000C7E35">
          <w:rPr>
            <w:rFonts w:ascii="Times New Roman" w:hAnsi="Times New Roman"/>
            <w:color w:val="000000" w:themeColor="text1"/>
            <w:sz w:val="28"/>
            <w:szCs w:val="28"/>
          </w:rPr>
          <w:t>распоряжения</w:t>
        </w:r>
      </w:hyperlink>
      <w:r w:rsidRPr="000C7E35">
        <w:rPr>
          <w:rFonts w:ascii="Times New Roman" w:hAnsi="Times New Roman"/>
          <w:sz w:val="28"/>
          <w:szCs w:val="28"/>
        </w:rPr>
        <w:t xml:space="preserve"> о демонтаже самовольно установленного и (или) незаконно размещенного некапитального нестационарного строения (сооружения) и иного объекта движимого имущества (далее - распоряжение) по форме согласно приложению № 1 к настоящему Порядку.</w:t>
      </w:r>
    </w:p>
    <w:p w:rsidR="00A2200D" w:rsidRPr="000C7E35" w:rsidRDefault="00A2200D" w:rsidP="000C7E35">
      <w:pPr>
        <w:pStyle w:val="ConsPlusNormal0"/>
        <w:ind w:firstLine="567"/>
        <w:jc w:val="both"/>
        <w:rPr>
          <w:rFonts w:ascii="Times New Roman" w:hAnsi="Times New Roman"/>
          <w:sz w:val="28"/>
          <w:szCs w:val="28"/>
        </w:rPr>
      </w:pPr>
      <w:bookmarkStart w:id="2" w:name="_Hlk166765829"/>
      <w:r w:rsidRPr="000C7E35">
        <w:rPr>
          <w:rFonts w:ascii="Times New Roman" w:hAnsi="Times New Roman"/>
          <w:sz w:val="28"/>
          <w:szCs w:val="28"/>
        </w:rPr>
        <w:t>Принудительный демонтаж самовольно установленного и (или) незаконно размещенного некапитального нестационарного строения (сооружения) или иного объекта движимого имущества осуществляется в случае отказа правообладателя (владельца) такого объекта от добровольного демонтажа либо в случае, если правообладатель (владелец) объекта не установлен.</w:t>
      </w:r>
    </w:p>
    <w:bookmarkEnd w:id="2"/>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3.3. Копия распоряжения направляется уполномоченным органом в орган внутренних дел (полицию) в трехдневный срок</w:t>
      </w:r>
      <w:r w:rsidR="009814AA">
        <w:rPr>
          <w:rFonts w:ascii="Times New Roman" w:hAnsi="Times New Roman"/>
          <w:sz w:val="28"/>
          <w:szCs w:val="28"/>
        </w:rPr>
        <w:t xml:space="preserve"> </w:t>
      </w:r>
      <w:r w:rsidRPr="000C7E35">
        <w:rPr>
          <w:rFonts w:ascii="Times New Roman" w:hAnsi="Times New Roman"/>
          <w:sz w:val="28"/>
          <w:szCs w:val="28"/>
        </w:rPr>
        <w:t>со</w:t>
      </w:r>
      <w:r w:rsidR="009814AA">
        <w:rPr>
          <w:rFonts w:ascii="Times New Roman" w:hAnsi="Times New Roman"/>
          <w:sz w:val="28"/>
          <w:szCs w:val="28"/>
        </w:rPr>
        <w:t xml:space="preserve"> </w:t>
      </w:r>
      <w:r w:rsidRPr="000C7E35">
        <w:rPr>
          <w:rFonts w:ascii="Times New Roman" w:hAnsi="Times New Roman"/>
          <w:sz w:val="28"/>
          <w:szCs w:val="28"/>
        </w:rPr>
        <w:t xml:space="preserve">дня его официального </w:t>
      </w:r>
      <w:r w:rsidRPr="000C7E35">
        <w:rPr>
          <w:rFonts w:ascii="Times New Roman" w:hAnsi="Times New Roman"/>
          <w:sz w:val="28"/>
          <w:szCs w:val="28"/>
        </w:rPr>
        <w:lastRenderedPageBreak/>
        <w:t>опубликования.</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3.4. Принудительный демонтаж, перемещение и хранение самовольно установленных и (или) незаконно размещенных некапитальных нестационарных строений (сооружений) и иных объектов движимого имущества осуществляет уполномоченная организация, отобранная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xml:space="preserve">3.5. При принудительном демонтаже самовольно установленного и (или) незаконно размещенного некапитального нестационарного строения (сооружения) и иного объекта движимого имущества и его перемещении на место временного хранения составляется </w:t>
      </w:r>
      <w:hyperlink w:anchor="Par217" w:tooltip="                               Акт N _______" w:history="1">
        <w:r w:rsidRPr="000C7E35">
          <w:rPr>
            <w:rFonts w:ascii="Times New Roman" w:hAnsi="Times New Roman"/>
            <w:color w:val="000000" w:themeColor="text1"/>
            <w:sz w:val="28"/>
            <w:szCs w:val="28"/>
          </w:rPr>
          <w:t>акт</w:t>
        </w:r>
      </w:hyperlink>
      <w:r w:rsidRPr="000C7E35">
        <w:rPr>
          <w:rFonts w:ascii="Times New Roman" w:hAnsi="Times New Roman"/>
          <w:sz w:val="28"/>
          <w:szCs w:val="28"/>
        </w:rPr>
        <w:t xml:space="preserve"> по форме согласно приложению № 2 к Порядку, в котором указывается:</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место, дата, время начала и окончания работ по принудительному демонтажу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фактическое состояние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наименование лица, осуществившего принудительный демонтаж и перемещение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место хранения демонтированного объекта;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реквизиты распоряжения уполномоченного органа, на основании которого производится демонтаж самовольно установленного и (или) незаконно размещенного некапитального нестационарного строения (сооружения) и иного объекта движимого имущества и его перемещение.</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3.6. Акт подписывается представителем уполномоченного органа, представителем лица, осуществившего демонтаж и перемещение такого объекта, а также представителем лица, принявшего объект на хранение.</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Владелец самовольно установленного и (или) незаконно размещенного некапитального нестационарного строения (сооружения) и иного объекта движимого имущества (если он установлен) либо его полномочный представитель, в присутствии которого произведен демонтаж, ставит свою подпись в акте.</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В случае отказа владельца самовольно установленного и (или) незаконно размещенного некапитального нестационарного строения (сооружения) и иного объекта движимого имущества либо его полномочного представителя от проставления в акте подписи (либо отсутствия владельца самовольного (незаконного) объекта либо его полномочного представителя на месте при демонтаже) об этом делается соответствующая отметка.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xml:space="preserve">Отсутствие при демонтаже владельца самовольно установленного и (или) незаконно размещенного некапитального нестационарного строения (сооружения) и иного объекта движимого имущества либо его полномочного </w:t>
      </w:r>
      <w:r w:rsidRPr="000C7E35">
        <w:rPr>
          <w:rFonts w:ascii="Times New Roman" w:hAnsi="Times New Roman"/>
          <w:sz w:val="28"/>
          <w:szCs w:val="28"/>
        </w:rPr>
        <w:lastRenderedPageBreak/>
        <w:t>представителя не является препятствием для осуществления демонтажа, перемещения объекта.</w:t>
      </w:r>
    </w:p>
    <w:p w:rsidR="00A2200D" w:rsidRPr="000C7E35" w:rsidRDefault="00A2200D" w:rsidP="000C7E35">
      <w:pPr>
        <w:pStyle w:val="ConsPlusNormal0"/>
        <w:ind w:firstLine="567"/>
        <w:jc w:val="both"/>
        <w:rPr>
          <w:rFonts w:ascii="Times New Roman" w:hAnsi="Times New Roman"/>
          <w:sz w:val="28"/>
          <w:szCs w:val="28"/>
        </w:rPr>
      </w:pPr>
      <w:bookmarkStart w:id="3" w:name="Par90"/>
      <w:bookmarkEnd w:id="3"/>
      <w:r w:rsidRPr="000C7E35">
        <w:rPr>
          <w:rFonts w:ascii="Times New Roman" w:hAnsi="Times New Roman"/>
          <w:sz w:val="28"/>
          <w:szCs w:val="28"/>
        </w:rPr>
        <w:t>3.7. Акт составляется в трех экземплярах, один из которых вручается под расписку (либо не позднее следующего дня после демонтажа отправляется заказным письмом с уведомлением о вручении) владельцу самовольно установленного и (или) незаконно размещенного некапитального нестационарного строения (сооружения) и иного объекта движимого имущества либо его полномочному представителю, второй - хранится в уполномоченном органе, третий - подлежит передаче лицу, ответственному за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3.8. В случае, если владелец самовольно установленного и (или) незаконно размещенного некапитального нестационарного строения (сооружения) и иного объекта движимого имущества не установлен, два экземпляра акта хранятся в уполномоченном органе.</w:t>
      </w:r>
    </w:p>
    <w:p w:rsidR="00A2200D" w:rsidRPr="000C7E35" w:rsidRDefault="00A2200D" w:rsidP="000C7E35">
      <w:pPr>
        <w:pStyle w:val="ConsPlusNormal0"/>
        <w:ind w:firstLine="567"/>
        <w:jc w:val="both"/>
        <w:rPr>
          <w:rFonts w:ascii="Times New Roman" w:hAnsi="Times New Roman"/>
          <w:sz w:val="28"/>
          <w:szCs w:val="28"/>
        </w:rPr>
      </w:pPr>
    </w:p>
    <w:p w:rsidR="00A2200D" w:rsidRPr="000C7E35" w:rsidRDefault="00A2200D" w:rsidP="009814AA">
      <w:pPr>
        <w:pStyle w:val="ConsPlusTitle"/>
        <w:jc w:val="center"/>
        <w:outlineLvl w:val="1"/>
        <w:rPr>
          <w:sz w:val="28"/>
          <w:szCs w:val="28"/>
        </w:rPr>
      </w:pPr>
      <w:r w:rsidRPr="000C7E35">
        <w:rPr>
          <w:sz w:val="28"/>
          <w:szCs w:val="28"/>
        </w:rPr>
        <w:t>4. Возврат самовольно установленного и (или) незаконно</w:t>
      </w:r>
      <w:r w:rsidR="009814AA">
        <w:rPr>
          <w:sz w:val="28"/>
          <w:szCs w:val="28"/>
        </w:rPr>
        <w:t xml:space="preserve"> </w:t>
      </w:r>
      <w:r w:rsidRPr="000C7E35">
        <w:rPr>
          <w:sz w:val="28"/>
          <w:szCs w:val="28"/>
        </w:rPr>
        <w:t>размещенного некапитального нестационарного строения</w:t>
      </w:r>
      <w:r w:rsidR="009814AA">
        <w:rPr>
          <w:sz w:val="28"/>
          <w:szCs w:val="28"/>
        </w:rPr>
        <w:t xml:space="preserve"> </w:t>
      </w:r>
      <w:r w:rsidRPr="000C7E35">
        <w:rPr>
          <w:sz w:val="28"/>
          <w:szCs w:val="28"/>
        </w:rPr>
        <w:t>(сооружения) и иного объекта движимого</w:t>
      </w:r>
      <w:r w:rsidR="009814AA">
        <w:rPr>
          <w:sz w:val="28"/>
          <w:szCs w:val="28"/>
        </w:rPr>
        <w:t xml:space="preserve"> </w:t>
      </w:r>
      <w:r w:rsidRPr="000C7E35">
        <w:rPr>
          <w:sz w:val="28"/>
          <w:szCs w:val="28"/>
        </w:rPr>
        <w:t>имущества их владельцам</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4.1. Возврат владельцам самовольных (незаконных) объектов движимого имущества из мест их хранения производится уполномоченной организацией после предъявления владельцем документов, подтверждающих нахождение самовольного (незаконного) объекта в его собственности (владении) на законных основаниях, и компенсации расходов бюджета муниципального образования города Калининска Калининского муниципального района Саратовской области, связанных с демонтажем, перемещением и хранением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4.2. Факт передачи самовольно установленного и (или) незаконно размещенного некапитального нестационарного строения (сооружения) и иного объекта движимого имущества удостоверяется актом приема-передачи в свободной форме, подписываемым уполномоченной организацией и собственником (владельцем) самовольного (незаконного) объекта.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4.3. Перемещение самовольно установленных и (или) незаконно размещенных некапитальных нестационарных строений (сооружений) и иных объектов движимого имущества из мест хранения после оформления и подписания акта приема-передачи осуществляется силами и за счет средств собственника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xml:space="preserve">4.4. В случае, если владелец не обращается за объектом (имуществом), находящимся в месте временного хранения, в течение одного месяца со дня подписания акта, предусмотренного </w:t>
      </w:r>
      <w:hyperlink w:anchor="Par90" w:tooltip="3.7. Акт составляется в трех экземплярах, один из которых вручается под расписку (либо не позднее следующего дня после демонтажа отправляется заказным письмом с уведомлением о вручении) владельцу самовольно установленного и (или) незаконно размещенного некапит" w:history="1">
        <w:r w:rsidRPr="009814AA">
          <w:rPr>
            <w:rFonts w:ascii="Times New Roman" w:hAnsi="Times New Roman"/>
            <w:color w:val="000000" w:themeColor="text1"/>
            <w:sz w:val="28"/>
            <w:szCs w:val="28"/>
          </w:rPr>
          <w:t>пунктом 3.7</w:t>
        </w:r>
      </w:hyperlink>
      <w:r w:rsidR="009814AA">
        <w:rPr>
          <w:rFonts w:ascii="Times New Roman" w:hAnsi="Times New Roman"/>
          <w:color w:val="000000" w:themeColor="text1"/>
          <w:sz w:val="28"/>
          <w:szCs w:val="28"/>
        </w:rPr>
        <w:t>.</w:t>
      </w:r>
      <w:r w:rsidRPr="000C7E35">
        <w:rPr>
          <w:rFonts w:ascii="Times New Roman" w:hAnsi="Times New Roman"/>
          <w:sz w:val="28"/>
          <w:szCs w:val="28"/>
        </w:rPr>
        <w:t xml:space="preserve"> Порядка, уполномоченный орган проводит мероприятия по признанию права муниципальной </w:t>
      </w:r>
      <w:r w:rsidRPr="000C7E35">
        <w:rPr>
          <w:rFonts w:ascii="Times New Roman" w:hAnsi="Times New Roman"/>
          <w:sz w:val="28"/>
          <w:szCs w:val="28"/>
        </w:rPr>
        <w:lastRenderedPageBreak/>
        <w:t>собственности</w:t>
      </w:r>
      <w:r w:rsidR="009814AA">
        <w:rPr>
          <w:rFonts w:ascii="Times New Roman" w:hAnsi="Times New Roman"/>
          <w:sz w:val="28"/>
          <w:szCs w:val="28"/>
        </w:rPr>
        <w:t xml:space="preserve"> </w:t>
      </w:r>
      <w:r w:rsidRPr="000C7E35">
        <w:rPr>
          <w:rFonts w:ascii="Times New Roman" w:hAnsi="Times New Roman"/>
          <w:sz w:val="28"/>
          <w:szCs w:val="28"/>
        </w:rPr>
        <w:t>на объект (имущество) в порядке, предусмотренном действующим законодательством.</w:t>
      </w:r>
    </w:p>
    <w:p w:rsidR="00A2200D" w:rsidRPr="000C7E35" w:rsidRDefault="00A2200D" w:rsidP="000C7E35">
      <w:pPr>
        <w:pStyle w:val="ConsPlusNormal0"/>
        <w:ind w:firstLine="567"/>
        <w:jc w:val="both"/>
        <w:rPr>
          <w:rFonts w:ascii="Times New Roman" w:hAnsi="Times New Roman"/>
          <w:sz w:val="28"/>
          <w:szCs w:val="28"/>
        </w:rPr>
      </w:pPr>
    </w:p>
    <w:p w:rsidR="00A2200D" w:rsidRPr="000C7E35" w:rsidRDefault="00A2200D" w:rsidP="009814AA">
      <w:pPr>
        <w:pStyle w:val="ConsPlusTitle"/>
        <w:jc w:val="center"/>
        <w:outlineLvl w:val="1"/>
        <w:rPr>
          <w:sz w:val="28"/>
          <w:szCs w:val="28"/>
        </w:rPr>
      </w:pPr>
      <w:r w:rsidRPr="000C7E35">
        <w:rPr>
          <w:sz w:val="28"/>
          <w:szCs w:val="28"/>
        </w:rPr>
        <w:t>5. Расходы, связанные с демонтажем, перемещением, хранением,</w:t>
      </w:r>
    </w:p>
    <w:p w:rsidR="00A2200D" w:rsidRPr="000C7E35" w:rsidRDefault="00A2200D" w:rsidP="009814AA">
      <w:pPr>
        <w:pStyle w:val="ConsPlusTitle"/>
        <w:jc w:val="center"/>
        <w:rPr>
          <w:sz w:val="28"/>
          <w:szCs w:val="28"/>
        </w:rPr>
      </w:pPr>
      <w:r w:rsidRPr="000C7E35">
        <w:rPr>
          <w:sz w:val="28"/>
          <w:szCs w:val="28"/>
        </w:rPr>
        <w:t>транспортированием самовольно установленных и незаконно</w:t>
      </w:r>
    </w:p>
    <w:p w:rsidR="00A2200D" w:rsidRPr="000C7E35" w:rsidRDefault="00A2200D" w:rsidP="009814AA">
      <w:pPr>
        <w:pStyle w:val="ConsPlusTitle"/>
        <w:jc w:val="center"/>
        <w:rPr>
          <w:sz w:val="28"/>
          <w:szCs w:val="28"/>
        </w:rPr>
      </w:pPr>
      <w:r w:rsidRPr="000C7E35">
        <w:rPr>
          <w:sz w:val="28"/>
          <w:szCs w:val="28"/>
        </w:rPr>
        <w:t>размещенных объектов движимого имущества</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5.1. Финансовое обеспечение расходов, связанных с осуществлением мероприятий по демонтажу, перемещению, хранению самовольных (незаконных) объектов, их транспортированию и уничтожению в качестве отходов и имущества, обнаруженного в демонтированных объектах, осуществляется за счет средств бюджета муниципального образования города Калининска Калининского муниципального района Саратовской области.</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Хранение и уничтожение самовольно установленных и (или) незаконно размещенных некапитальных нестационарных строений (сооружений) и иных объектов движимого имущества осуществляется уполномоченными организациями, отобранными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xml:space="preserve">5.2. Расчет размера расходов на демонтаж, перемещение,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производится уполномоченным органом в соответствии с </w:t>
      </w:r>
      <w:hyperlink w:anchor="Par302" w:tooltip="МЕТОДИКА" w:history="1">
        <w:r w:rsidRPr="000C7E35">
          <w:rPr>
            <w:rFonts w:ascii="Times New Roman" w:hAnsi="Times New Roman"/>
            <w:color w:val="000000" w:themeColor="text1"/>
            <w:sz w:val="28"/>
            <w:szCs w:val="28"/>
          </w:rPr>
          <w:t>методикой</w:t>
        </w:r>
      </w:hyperlink>
      <w:r w:rsidRPr="000C7E35">
        <w:rPr>
          <w:rFonts w:ascii="Times New Roman" w:hAnsi="Times New Roman"/>
          <w:sz w:val="28"/>
          <w:szCs w:val="28"/>
        </w:rPr>
        <w:t xml:space="preserve"> расчета затрат, понесенных уполномоченным органом за демонтаж, перемещение и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на территории муниципального образования города Калининска Калининского муниципального района Саратовской области (указать наименование муниципального образования), согласно приложению № 3 к настоящему Порядку.</w:t>
      </w:r>
    </w:p>
    <w:p w:rsidR="00A2200D" w:rsidRPr="000C7E35" w:rsidRDefault="00A2200D" w:rsidP="000C7E35">
      <w:pPr>
        <w:pStyle w:val="ConsPlusNormal0"/>
        <w:ind w:firstLine="567"/>
        <w:jc w:val="both"/>
        <w:rPr>
          <w:rFonts w:ascii="Times New Roman" w:hAnsi="Times New Roman"/>
          <w:sz w:val="28"/>
          <w:szCs w:val="28"/>
        </w:rPr>
      </w:pPr>
      <w:r w:rsidRPr="000C7E35">
        <w:rPr>
          <w:rFonts w:ascii="Times New Roman" w:hAnsi="Times New Roman"/>
          <w:sz w:val="28"/>
          <w:szCs w:val="28"/>
        </w:rPr>
        <w:t xml:space="preserve">5.3. Компенсация затрат на демонтаж, перемещение,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их транспортированию и уничтожению в качестве отходов и имущества, обнаруженного в демонтированных объектах, осуществляется их владельцем путем перечисления средств в бюджет муниципального образования города Калининска Калининского муниципального района Саратовской области в 30-дневный срок со дня подписания акта, предусмотренного </w:t>
      </w:r>
      <w:hyperlink w:anchor="Par90" w:tooltip="3.7. Акт составляется в трех экземплярах, один из которых вручается под расписку (либо не позднее следующего дня после демонтажа отправляется заказным письмом с уведомлением о вручении) владельцу самовольно установленного и (или) незаконно размещенного некапит" w:history="1">
        <w:r w:rsidRPr="000C7E35">
          <w:rPr>
            <w:rFonts w:ascii="Times New Roman" w:hAnsi="Times New Roman"/>
            <w:color w:val="000000" w:themeColor="text1"/>
            <w:sz w:val="28"/>
            <w:szCs w:val="28"/>
          </w:rPr>
          <w:t>пунктом</w:t>
        </w:r>
        <w:r w:rsidR="00C048D3">
          <w:rPr>
            <w:rFonts w:ascii="Times New Roman" w:hAnsi="Times New Roman"/>
            <w:color w:val="000000" w:themeColor="text1"/>
            <w:sz w:val="28"/>
            <w:szCs w:val="28"/>
          </w:rPr>
          <w:t xml:space="preserve"> </w:t>
        </w:r>
        <w:r w:rsidRPr="000C7E35">
          <w:rPr>
            <w:rFonts w:ascii="Times New Roman" w:hAnsi="Times New Roman"/>
            <w:color w:val="000000" w:themeColor="text1"/>
            <w:sz w:val="28"/>
            <w:szCs w:val="28"/>
          </w:rPr>
          <w:t>3.7</w:t>
        </w:r>
      </w:hyperlink>
      <w:r w:rsidRPr="000C7E35">
        <w:rPr>
          <w:rFonts w:ascii="Times New Roman" w:hAnsi="Times New Roman"/>
          <w:sz w:val="28"/>
          <w:szCs w:val="28"/>
        </w:rPr>
        <w:t xml:space="preserve"> Порядка.</w:t>
      </w:r>
    </w:p>
    <w:p w:rsidR="00A2200D" w:rsidRPr="000C7E35" w:rsidRDefault="00A2200D" w:rsidP="000C7E35">
      <w:pPr>
        <w:pStyle w:val="ConsPlusNormal0"/>
        <w:ind w:firstLine="567"/>
        <w:jc w:val="both"/>
        <w:rPr>
          <w:rFonts w:ascii="Times New Roman" w:hAnsi="Times New Roman"/>
          <w:sz w:val="28"/>
          <w:szCs w:val="28"/>
        </w:rPr>
      </w:pPr>
    </w:p>
    <w:p w:rsidR="00A2200D" w:rsidRDefault="00A2200D" w:rsidP="00A2200D">
      <w:pPr>
        <w:pStyle w:val="ConsPlusNormal0"/>
        <w:jc w:val="both"/>
        <w:rPr>
          <w:rFonts w:ascii="Times New Roman" w:hAnsi="Times New Roman"/>
          <w:sz w:val="28"/>
          <w:szCs w:val="28"/>
        </w:rPr>
      </w:pPr>
    </w:p>
    <w:p w:rsidR="00A2200D" w:rsidRDefault="00A2200D" w:rsidP="00A2200D">
      <w:pPr>
        <w:pStyle w:val="ConsPlusNormal0"/>
        <w:jc w:val="both"/>
        <w:rPr>
          <w:rFonts w:ascii="Times New Roman" w:hAnsi="Times New Roman"/>
          <w:sz w:val="28"/>
          <w:szCs w:val="28"/>
        </w:rPr>
      </w:pPr>
    </w:p>
    <w:p w:rsidR="009814AA" w:rsidRPr="000C1905" w:rsidRDefault="009814AA" w:rsidP="009814AA">
      <w:pPr>
        <w:pStyle w:val="ConsPlusNormal0"/>
        <w:jc w:val="center"/>
        <w:rPr>
          <w:rFonts w:ascii="Times New Roman" w:hAnsi="Times New Roman"/>
          <w:sz w:val="28"/>
          <w:szCs w:val="28"/>
        </w:rPr>
      </w:pPr>
      <w:r>
        <w:rPr>
          <w:rFonts w:ascii="Times New Roman" w:hAnsi="Times New Roman"/>
          <w:sz w:val="28"/>
          <w:szCs w:val="28"/>
        </w:rPr>
        <w:t>___________________________</w:t>
      </w:r>
    </w:p>
    <w:p w:rsidR="00A2200D" w:rsidRPr="000C1905" w:rsidRDefault="00A2200D" w:rsidP="00A2200D">
      <w:pPr>
        <w:pStyle w:val="ConsPlusNormal0"/>
        <w:jc w:val="both"/>
        <w:rPr>
          <w:rFonts w:ascii="Times New Roman" w:hAnsi="Times New Roman"/>
        </w:rPr>
      </w:pPr>
    </w:p>
    <w:p w:rsidR="00A2200D" w:rsidRPr="000C1905" w:rsidRDefault="00A2200D" w:rsidP="00A2200D">
      <w:pPr>
        <w:pStyle w:val="ConsPlusNormal0"/>
        <w:jc w:val="both"/>
        <w:rPr>
          <w:rFonts w:ascii="Times New Roman" w:hAnsi="Times New Roman"/>
        </w:rPr>
      </w:pPr>
    </w:p>
    <w:p w:rsidR="00A2200D" w:rsidRPr="000C1905" w:rsidRDefault="00A2200D" w:rsidP="00A2200D">
      <w:pPr>
        <w:pStyle w:val="ConsPlusNormal0"/>
        <w:jc w:val="both"/>
        <w:rPr>
          <w:rFonts w:ascii="Times New Roman" w:hAnsi="Times New Roman"/>
        </w:rPr>
      </w:pPr>
    </w:p>
    <w:p w:rsidR="00A2200D" w:rsidRDefault="00A2200D" w:rsidP="00A2200D">
      <w:pPr>
        <w:pStyle w:val="ConsPlusNormal0"/>
        <w:jc w:val="both"/>
        <w:rPr>
          <w:rFonts w:ascii="Times New Roman" w:hAnsi="Times New Roman"/>
        </w:rPr>
      </w:pPr>
    </w:p>
    <w:p w:rsidR="00A2200D" w:rsidRDefault="00A2200D" w:rsidP="00A2200D">
      <w:pPr>
        <w:pStyle w:val="ConsPlusNormal0"/>
        <w:jc w:val="both"/>
        <w:rPr>
          <w:rFonts w:ascii="Times New Roman" w:hAnsi="Times New Roman"/>
        </w:rPr>
      </w:pPr>
    </w:p>
    <w:p w:rsidR="00A2200D" w:rsidRPr="006603E6" w:rsidRDefault="006603E6" w:rsidP="006603E6">
      <w:pPr>
        <w:ind w:left="5670"/>
        <w:rPr>
          <w:b/>
          <w:sz w:val="28"/>
          <w:szCs w:val="28"/>
        </w:rPr>
      </w:pPr>
      <w:r>
        <w:rPr>
          <w:b/>
          <w:sz w:val="28"/>
          <w:szCs w:val="28"/>
        </w:rPr>
        <w:lastRenderedPageBreak/>
        <w:t>Приложение №</w:t>
      </w:r>
      <w:r w:rsidR="00A2200D" w:rsidRPr="006603E6">
        <w:rPr>
          <w:b/>
          <w:sz w:val="28"/>
          <w:szCs w:val="28"/>
        </w:rPr>
        <w:t xml:space="preserve"> 1</w:t>
      </w:r>
      <w:r>
        <w:rPr>
          <w:b/>
          <w:sz w:val="28"/>
          <w:szCs w:val="28"/>
        </w:rPr>
        <w:t xml:space="preserve"> </w:t>
      </w:r>
      <w:r w:rsidR="00A2200D" w:rsidRPr="006603E6">
        <w:rPr>
          <w:b/>
          <w:sz w:val="28"/>
          <w:szCs w:val="28"/>
        </w:rPr>
        <w:t xml:space="preserve">к Порядку </w:t>
      </w:r>
    </w:p>
    <w:p w:rsidR="00A2200D" w:rsidRPr="00A06426" w:rsidRDefault="00A2200D" w:rsidP="00A2200D">
      <w:pPr>
        <w:jc w:val="both"/>
        <w:rPr>
          <w:sz w:val="24"/>
          <w:szCs w:val="24"/>
        </w:rPr>
      </w:pPr>
      <w:r w:rsidRPr="00A06426">
        <w:rPr>
          <w:sz w:val="24"/>
          <w:szCs w:val="24"/>
        </w:rPr>
        <w:t xml:space="preserve">  </w:t>
      </w:r>
    </w:p>
    <w:p w:rsidR="00A2200D" w:rsidRPr="006603E6" w:rsidRDefault="00A2200D" w:rsidP="00A2200D">
      <w:pPr>
        <w:jc w:val="center"/>
        <w:rPr>
          <w:b/>
          <w:sz w:val="28"/>
          <w:szCs w:val="28"/>
        </w:rPr>
      </w:pPr>
      <w:r w:rsidRPr="006603E6">
        <w:rPr>
          <w:b/>
          <w:sz w:val="28"/>
          <w:szCs w:val="28"/>
        </w:rPr>
        <w:t xml:space="preserve">Форма распоряжения </w:t>
      </w:r>
    </w:p>
    <w:p w:rsidR="00A2200D" w:rsidRPr="00A06426" w:rsidRDefault="00A2200D" w:rsidP="00A2200D">
      <w:pPr>
        <w:jc w:val="both"/>
        <w:rPr>
          <w:sz w:val="24"/>
          <w:szCs w:val="24"/>
        </w:rPr>
      </w:pPr>
      <w:r w:rsidRPr="00A06426">
        <w:rPr>
          <w:sz w:val="24"/>
          <w:szCs w:val="24"/>
        </w:rPr>
        <w:t xml:space="preserve">  </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6603E6">
        <w:rPr>
          <w:b/>
          <w:sz w:val="24"/>
          <w:szCs w:val="24"/>
        </w:rPr>
        <w:t>Распоряжение</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6603E6">
        <w:rPr>
          <w:b/>
          <w:sz w:val="24"/>
          <w:szCs w:val="24"/>
        </w:rPr>
        <w:t>о демонтаже самовольно установленного и (или) незаконно размещенного</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6603E6">
        <w:rPr>
          <w:b/>
          <w:sz w:val="24"/>
          <w:szCs w:val="24"/>
        </w:rPr>
        <w:t>некапитального нестационарного строения (сооружения) и иного объекта</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6603E6">
        <w:rPr>
          <w:b/>
          <w:sz w:val="24"/>
          <w:szCs w:val="24"/>
        </w:rPr>
        <w:t>движимого имущества на территории муниципального образования</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6603E6">
        <w:rPr>
          <w:b/>
          <w:sz w:val="24"/>
          <w:szCs w:val="24"/>
        </w:rPr>
        <w:t>город Калининск Калининского муниципального района</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6603E6">
        <w:rPr>
          <w:b/>
          <w:sz w:val="24"/>
          <w:szCs w:val="24"/>
        </w:rPr>
        <w:t>Саратовской области</w:t>
      </w:r>
    </w:p>
    <w:p w:rsidR="00A2200D" w:rsidRPr="006603E6"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2200D" w:rsidRPr="006603E6"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603E6">
        <w:rPr>
          <w:sz w:val="24"/>
          <w:szCs w:val="24"/>
        </w:rPr>
        <w:t xml:space="preserve">от ___________________                                   </w:t>
      </w:r>
      <w:r w:rsidR="006603E6" w:rsidRPr="006603E6">
        <w:rPr>
          <w:sz w:val="24"/>
          <w:szCs w:val="24"/>
        </w:rPr>
        <w:t xml:space="preserve">                 </w:t>
      </w:r>
      <w:r w:rsidR="006603E6">
        <w:rPr>
          <w:sz w:val="24"/>
          <w:szCs w:val="24"/>
        </w:rPr>
        <w:t xml:space="preserve">                  </w:t>
      </w:r>
      <w:r w:rsidR="006603E6" w:rsidRPr="006603E6">
        <w:rPr>
          <w:sz w:val="24"/>
          <w:szCs w:val="24"/>
        </w:rPr>
        <w:t xml:space="preserve">          </w:t>
      </w:r>
      <w:r w:rsidRPr="006603E6">
        <w:rPr>
          <w:sz w:val="24"/>
          <w:szCs w:val="24"/>
        </w:rPr>
        <w:t xml:space="preserve">    N ____________</w:t>
      </w:r>
    </w:p>
    <w:p w:rsidR="00A2200D" w:rsidRPr="006603E6"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2200D" w:rsidRPr="006603E6" w:rsidRDefault="006603E6"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В целях </w:t>
      </w:r>
      <w:r w:rsidR="00A2200D" w:rsidRPr="006603E6">
        <w:rPr>
          <w:sz w:val="24"/>
          <w:szCs w:val="24"/>
        </w:rPr>
        <w:t>упорядочения размещения некапитальных нестационарных строений (сооружений) и иных объектов движимого имущества на территории муниципального образования город Калининск Калининского муниципального района Саратовской области, во</w:t>
      </w:r>
      <w:r>
        <w:rPr>
          <w:sz w:val="24"/>
          <w:szCs w:val="24"/>
        </w:rPr>
        <w:t xml:space="preserve"> </w:t>
      </w:r>
      <w:r w:rsidR="00A2200D" w:rsidRPr="006603E6">
        <w:rPr>
          <w:sz w:val="24"/>
          <w:szCs w:val="24"/>
        </w:rPr>
        <w:t>исполнение решения ______________(указать наименование и реквизиты решения представительного органа 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муниципального образования города Калининска Калининского муниципального района</w:t>
      </w:r>
      <w:r>
        <w:rPr>
          <w:sz w:val="24"/>
          <w:szCs w:val="24"/>
        </w:rPr>
        <w:t xml:space="preserve"> </w:t>
      </w:r>
      <w:r w:rsidR="00A2200D" w:rsidRPr="006603E6">
        <w:rPr>
          <w:sz w:val="24"/>
          <w:szCs w:val="24"/>
        </w:rPr>
        <w:t>Саратовской области) обязываю:</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603E6">
        <w:rPr>
          <w:sz w:val="24"/>
          <w:szCs w:val="24"/>
        </w:rPr>
        <w:t xml:space="preserve">1. </w:t>
      </w:r>
      <w:r w:rsidR="006603E6">
        <w:rPr>
          <w:sz w:val="24"/>
          <w:szCs w:val="24"/>
        </w:rPr>
        <w:t xml:space="preserve">Утвердить перечень самовольно </w:t>
      </w:r>
      <w:r w:rsidR="00744C4A">
        <w:rPr>
          <w:sz w:val="24"/>
          <w:szCs w:val="24"/>
        </w:rPr>
        <w:t>установленных и (или)</w:t>
      </w:r>
      <w:r w:rsidRPr="006603E6">
        <w:rPr>
          <w:sz w:val="24"/>
          <w:szCs w:val="24"/>
        </w:rPr>
        <w:t xml:space="preserve"> незаконно</w:t>
      </w:r>
      <w:r w:rsidR="00744C4A">
        <w:rPr>
          <w:sz w:val="24"/>
          <w:szCs w:val="24"/>
        </w:rPr>
        <w:t xml:space="preserve"> размещенных </w:t>
      </w:r>
      <w:r w:rsidR="001F601E">
        <w:rPr>
          <w:sz w:val="24"/>
          <w:szCs w:val="24"/>
        </w:rPr>
        <w:t>некапитальных нестационарных строений (сооружений) и</w:t>
      </w:r>
      <w:r w:rsidRPr="006603E6">
        <w:rPr>
          <w:sz w:val="24"/>
          <w:szCs w:val="24"/>
        </w:rPr>
        <w:t xml:space="preserve"> иных</w:t>
      </w:r>
      <w:r w:rsidR="00744C4A">
        <w:rPr>
          <w:sz w:val="24"/>
          <w:szCs w:val="24"/>
        </w:rPr>
        <w:t xml:space="preserve"> </w:t>
      </w:r>
      <w:r w:rsidR="001F601E">
        <w:rPr>
          <w:sz w:val="24"/>
          <w:szCs w:val="24"/>
        </w:rPr>
        <w:t>объектов движимого имущества на территории</w:t>
      </w:r>
      <w:r w:rsidRPr="006603E6">
        <w:rPr>
          <w:sz w:val="24"/>
          <w:szCs w:val="24"/>
        </w:rPr>
        <w:t xml:space="preserve"> муниципального образования город Калининск Калининского муниципального района Саратовской области, подлежащих демонтажу и перемещению, и ус</w:t>
      </w:r>
      <w:r w:rsidR="001F601E">
        <w:rPr>
          <w:sz w:val="24"/>
          <w:szCs w:val="24"/>
        </w:rPr>
        <w:t>тановить срок для добровольного демонтажа таких объектов</w:t>
      </w:r>
      <w:r w:rsidRPr="006603E6">
        <w:rPr>
          <w:sz w:val="24"/>
          <w:szCs w:val="24"/>
        </w:rPr>
        <w:t xml:space="preserve"> согласно приложению к настоящему распоряжению.</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603E6">
        <w:rPr>
          <w:sz w:val="24"/>
          <w:szCs w:val="24"/>
        </w:rPr>
        <w:t>2. __________________________________________________________________</w:t>
      </w:r>
      <w:r w:rsidR="001F601E">
        <w:rPr>
          <w:sz w:val="24"/>
          <w:szCs w:val="24"/>
        </w:rPr>
        <w:t>_______</w:t>
      </w:r>
    </w:p>
    <w:p w:rsidR="00A2200D" w:rsidRPr="001F601E" w:rsidRDefault="00A2200D" w:rsidP="001F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1F601E">
        <w:t>(должностное лицо уполномоченного органа, ответственное за демонтаж)</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603E6">
        <w:rPr>
          <w:sz w:val="24"/>
          <w:szCs w:val="24"/>
        </w:rPr>
        <w:t>______________________________________</w:t>
      </w:r>
      <w:r w:rsidR="001F601E">
        <w:rPr>
          <w:sz w:val="24"/>
          <w:szCs w:val="24"/>
        </w:rPr>
        <w:t>__________</w:t>
      </w:r>
      <w:r w:rsidRPr="006603E6">
        <w:rPr>
          <w:sz w:val="24"/>
          <w:szCs w:val="24"/>
        </w:rPr>
        <w:t>_ муниципального образования</w:t>
      </w:r>
    </w:p>
    <w:p w:rsidR="00A2200D" w:rsidRPr="001F601E" w:rsidRDefault="00A2200D" w:rsidP="001F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F601E">
        <w:t>(наименование уполномоченного органа)</w:t>
      </w:r>
    </w:p>
    <w:p w:rsidR="00A2200D" w:rsidRPr="006603E6" w:rsidRDefault="001F601E"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после истечения срока для добровольного</w:t>
      </w:r>
      <w:r w:rsidR="00A2200D" w:rsidRPr="006603E6">
        <w:rPr>
          <w:sz w:val="24"/>
          <w:szCs w:val="24"/>
        </w:rPr>
        <w:t xml:space="preserve"> демонтажа</w:t>
      </w:r>
      <w:r>
        <w:rPr>
          <w:sz w:val="24"/>
          <w:szCs w:val="24"/>
        </w:rPr>
        <w:t xml:space="preserve"> </w:t>
      </w:r>
      <w:r w:rsidR="00A2200D" w:rsidRPr="006603E6">
        <w:rPr>
          <w:sz w:val="24"/>
          <w:szCs w:val="24"/>
        </w:rPr>
        <w:t xml:space="preserve">обеспечить проведение принудительного </w:t>
      </w:r>
      <w:r>
        <w:rPr>
          <w:sz w:val="24"/>
          <w:szCs w:val="24"/>
        </w:rPr>
        <w:t>демонтажа в соответствии</w:t>
      </w:r>
      <w:r w:rsidR="00A2200D" w:rsidRPr="006603E6">
        <w:rPr>
          <w:sz w:val="24"/>
          <w:szCs w:val="24"/>
        </w:rPr>
        <w:t xml:space="preserve"> с</w:t>
      </w:r>
      <w:r>
        <w:rPr>
          <w:sz w:val="24"/>
          <w:szCs w:val="24"/>
        </w:rPr>
        <w:t xml:space="preserve"> </w:t>
      </w:r>
      <w:r w:rsidR="00A2200D" w:rsidRPr="006603E6">
        <w:rPr>
          <w:sz w:val="24"/>
          <w:szCs w:val="24"/>
        </w:rPr>
        <w:t>утвержденным порядком самовольно установленных и (или) незаконно</w:t>
      </w:r>
      <w:r>
        <w:rPr>
          <w:sz w:val="24"/>
          <w:szCs w:val="24"/>
        </w:rPr>
        <w:t xml:space="preserve"> </w:t>
      </w:r>
      <w:r w:rsidR="00A2200D" w:rsidRPr="006603E6">
        <w:rPr>
          <w:sz w:val="24"/>
          <w:szCs w:val="24"/>
        </w:rPr>
        <w:t>размещенных некапитальных нестационарных строений (сооружений) и иных</w:t>
      </w:r>
      <w:r>
        <w:rPr>
          <w:sz w:val="24"/>
          <w:szCs w:val="24"/>
        </w:rPr>
        <w:t xml:space="preserve"> </w:t>
      </w:r>
      <w:r w:rsidR="00A2200D" w:rsidRPr="006603E6">
        <w:rPr>
          <w:sz w:val="24"/>
          <w:szCs w:val="24"/>
        </w:rPr>
        <w:t>объектов дв</w:t>
      </w:r>
      <w:r>
        <w:rPr>
          <w:sz w:val="24"/>
          <w:szCs w:val="24"/>
        </w:rPr>
        <w:t>ижимого имущества на территории</w:t>
      </w:r>
      <w:r w:rsidR="00A2200D" w:rsidRPr="006603E6">
        <w:rPr>
          <w:sz w:val="24"/>
          <w:szCs w:val="24"/>
        </w:rPr>
        <w:t xml:space="preserve"> муниципального образования города Калининска Калининского муниципального района Саратовской области согласно приложению к настоящему распоряжению.</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603E6">
        <w:rPr>
          <w:sz w:val="24"/>
          <w:szCs w:val="24"/>
        </w:rPr>
        <w:t>3. Опубликовать настоящее распоряжение в ___________________________</w:t>
      </w:r>
      <w:r w:rsidR="001F601E">
        <w:rPr>
          <w:sz w:val="24"/>
          <w:szCs w:val="24"/>
        </w:rPr>
        <w:t>_________</w:t>
      </w:r>
      <w:r w:rsidRPr="006603E6">
        <w:rPr>
          <w:sz w:val="24"/>
          <w:szCs w:val="24"/>
        </w:rPr>
        <w:t>_</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603E6">
        <w:rPr>
          <w:sz w:val="24"/>
          <w:szCs w:val="24"/>
        </w:rPr>
        <w:t>4. Контроль за исполнением настоящего распоряжения возложить на ____</w:t>
      </w:r>
      <w:r w:rsidR="001F601E">
        <w:rPr>
          <w:sz w:val="24"/>
          <w:szCs w:val="24"/>
        </w:rPr>
        <w:t>________</w:t>
      </w:r>
      <w:r w:rsidRPr="006603E6">
        <w:rPr>
          <w:sz w:val="24"/>
          <w:szCs w:val="24"/>
        </w:rPr>
        <w:t>___</w:t>
      </w:r>
    </w:p>
    <w:p w:rsidR="00A2200D" w:rsidRPr="006603E6" w:rsidRDefault="00A2200D" w:rsidP="0066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603E6">
        <w:rPr>
          <w:sz w:val="24"/>
          <w:szCs w:val="24"/>
        </w:rPr>
        <w:t>____________________________________________________________</w:t>
      </w:r>
      <w:r w:rsidR="001F601E">
        <w:rPr>
          <w:sz w:val="24"/>
          <w:szCs w:val="24"/>
        </w:rPr>
        <w:t>__________</w:t>
      </w:r>
      <w:r w:rsidRPr="006603E6">
        <w:rPr>
          <w:sz w:val="24"/>
          <w:szCs w:val="24"/>
        </w:rPr>
        <w:t>_____</w:t>
      </w:r>
    </w:p>
    <w:p w:rsidR="00A2200D" w:rsidRPr="00502A2F"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02A2F">
        <w:t>(Ф.И.О.)</w:t>
      </w:r>
    </w:p>
    <w:p w:rsidR="00A2200D" w:rsidRPr="006F32C3" w:rsidRDefault="00A2200D" w:rsidP="00974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8"/>
          <w:szCs w:val="28"/>
        </w:rPr>
      </w:pPr>
      <w:r w:rsidRPr="006F32C3">
        <w:rPr>
          <w:sz w:val="28"/>
          <w:szCs w:val="28"/>
        </w:rPr>
        <w:t>___________________________________________</w:t>
      </w:r>
      <w:r>
        <w:rPr>
          <w:sz w:val="28"/>
          <w:szCs w:val="28"/>
        </w:rPr>
        <w:t>__________________</w:t>
      </w:r>
      <w:r w:rsidR="001F601E">
        <w:rPr>
          <w:sz w:val="28"/>
          <w:szCs w:val="28"/>
        </w:rPr>
        <w:t>__</w:t>
      </w:r>
      <w:r w:rsidR="009749DE">
        <w:rPr>
          <w:sz w:val="28"/>
          <w:szCs w:val="28"/>
        </w:rPr>
        <w:t>_</w:t>
      </w:r>
    </w:p>
    <w:p w:rsidR="00A2200D" w:rsidRPr="00502A2F"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02A2F">
        <w:t>(Ф.И.О. должностного лица уполномоченного органа)</w:t>
      </w:r>
    </w:p>
    <w:p w:rsidR="001F601E" w:rsidRDefault="001F601E" w:rsidP="00A2200D">
      <w:pPr>
        <w:jc w:val="center"/>
        <w:rPr>
          <w:sz w:val="24"/>
          <w:szCs w:val="24"/>
        </w:rPr>
      </w:pPr>
    </w:p>
    <w:p w:rsidR="00A2200D" w:rsidRPr="00A06426" w:rsidRDefault="00A2200D" w:rsidP="00A2200D">
      <w:pPr>
        <w:jc w:val="center"/>
        <w:rPr>
          <w:sz w:val="24"/>
          <w:szCs w:val="24"/>
        </w:rPr>
      </w:pPr>
      <w:r>
        <w:rPr>
          <w:sz w:val="24"/>
          <w:szCs w:val="24"/>
        </w:rPr>
        <w:t>Ф</w:t>
      </w:r>
      <w:r w:rsidRPr="00A06426">
        <w:rPr>
          <w:sz w:val="24"/>
          <w:szCs w:val="24"/>
        </w:rPr>
        <w:t>орма приложения к распоряжению</w:t>
      </w:r>
    </w:p>
    <w:p w:rsidR="00A2200D" w:rsidRPr="00A06426" w:rsidRDefault="00A2200D" w:rsidP="00A2200D">
      <w:pPr>
        <w:jc w:val="both"/>
        <w:rPr>
          <w:sz w:val="24"/>
          <w:szCs w:val="24"/>
        </w:rPr>
      </w:pPr>
      <w:r w:rsidRPr="00A06426">
        <w:rPr>
          <w:sz w:val="24"/>
          <w:szCs w:val="24"/>
        </w:rPr>
        <w:t xml:space="preserve">  </w:t>
      </w:r>
    </w:p>
    <w:p w:rsidR="00A2200D" w:rsidRPr="001F601E" w:rsidRDefault="00A2200D" w:rsidP="0037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1F601E">
        <w:rPr>
          <w:sz w:val="24"/>
          <w:szCs w:val="24"/>
        </w:rPr>
        <w:t>Приложение</w:t>
      </w:r>
      <w:r w:rsidR="00373307">
        <w:rPr>
          <w:sz w:val="24"/>
          <w:szCs w:val="24"/>
        </w:rPr>
        <w:t xml:space="preserve"> </w:t>
      </w:r>
      <w:r w:rsidRPr="001F601E">
        <w:rPr>
          <w:sz w:val="24"/>
          <w:szCs w:val="24"/>
        </w:rPr>
        <w:t>к распоряжению</w:t>
      </w:r>
    </w:p>
    <w:p w:rsidR="00A2200D" w:rsidRPr="001F601E"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1F601E">
        <w:rPr>
          <w:sz w:val="24"/>
          <w:szCs w:val="24"/>
        </w:rPr>
        <w:t xml:space="preserve">                           ________________________________________________</w:t>
      </w:r>
    </w:p>
    <w:p w:rsidR="00A2200D" w:rsidRPr="00373307"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73307">
        <w:t xml:space="preserve">                           (должность, наименование уполномоченного органа)</w:t>
      </w:r>
    </w:p>
    <w:p w:rsidR="00A2200D" w:rsidRPr="001F601E"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1F601E">
        <w:rPr>
          <w:sz w:val="24"/>
          <w:szCs w:val="24"/>
        </w:rPr>
        <w:t xml:space="preserve">                           от _____________ N _____</w:t>
      </w:r>
    </w:p>
    <w:p w:rsidR="00A2200D" w:rsidRPr="001F601E"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1F601E">
        <w:rPr>
          <w:rFonts w:ascii="Courier New" w:hAnsi="Courier New" w:cs="Courier New"/>
          <w:sz w:val="24"/>
          <w:szCs w:val="24"/>
        </w:rPr>
        <w:t> </w:t>
      </w:r>
    </w:p>
    <w:p w:rsidR="00A2200D" w:rsidRPr="001F601E"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1F601E">
        <w:rPr>
          <w:sz w:val="24"/>
          <w:szCs w:val="24"/>
        </w:rPr>
        <w:t>Перечень</w:t>
      </w:r>
    </w:p>
    <w:p w:rsidR="00A2200D" w:rsidRPr="001F601E" w:rsidRDefault="00A2200D" w:rsidP="0037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1F601E">
        <w:rPr>
          <w:sz w:val="24"/>
          <w:szCs w:val="24"/>
        </w:rPr>
        <w:t>самовольно установленных и (или) незаконно размещенных некапитальных</w:t>
      </w:r>
      <w:r w:rsidR="00373307">
        <w:rPr>
          <w:sz w:val="24"/>
          <w:szCs w:val="24"/>
        </w:rPr>
        <w:t xml:space="preserve"> </w:t>
      </w:r>
      <w:r w:rsidRPr="001F601E">
        <w:rPr>
          <w:sz w:val="24"/>
          <w:szCs w:val="24"/>
        </w:rPr>
        <w:t xml:space="preserve">нестационарных строений (сооружений) и иных объектов движимого имущества на территории </w:t>
      </w:r>
      <w:r w:rsidRPr="001F601E">
        <w:rPr>
          <w:sz w:val="24"/>
          <w:szCs w:val="24"/>
        </w:rPr>
        <w:lastRenderedPageBreak/>
        <w:t>муниципального образования город Калининска Калининского муниципального района Саратовской области,</w:t>
      </w:r>
      <w:r w:rsidR="00373307">
        <w:rPr>
          <w:sz w:val="24"/>
          <w:szCs w:val="24"/>
        </w:rPr>
        <w:t xml:space="preserve"> </w:t>
      </w:r>
      <w:r w:rsidRPr="001F601E">
        <w:rPr>
          <w:sz w:val="24"/>
          <w:szCs w:val="24"/>
        </w:rPr>
        <w:t>подлежащих демонтажу и перемещению</w:t>
      </w:r>
    </w:p>
    <w:p w:rsidR="00A2200D" w:rsidRPr="00502A2F" w:rsidRDefault="00A2200D" w:rsidP="00A2200D">
      <w:pPr>
        <w:jc w:val="both"/>
        <w:rPr>
          <w:sz w:val="24"/>
          <w:szCs w:val="24"/>
        </w:rPr>
      </w:pPr>
      <w:r w:rsidRPr="00502A2F">
        <w:rPr>
          <w:sz w:val="24"/>
          <w:szCs w:val="24"/>
        </w:rPr>
        <w:t xml:space="preserve">  </w:t>
      </w:r>
    </w:p>
    <w:tbl>
      <w:tblPr>
        <w:tblW w:w="9781" w:type="dxa"/>
        <w:tblInd w:w="-134" w:type="dxa"/>
        <w:tblLayout w:type="fixed"/>
        <w:tblCellMar>
          <w:left w:w="0" w:type="dxa"/>
          <w:right w:w="0" w:type="dxa"/>
        </w:tblCellMar>
        <w:tblLook w:val="04A0"/>
      </w:tblPr>
      <w:tblGrid>
        <w:gridCol w:w="424"/>
        <w:gridCol w:w="1278"/>
        <w:gridCol w:w="992"/>
        <w:gridCol w:w="992"/>
        <w:gridCol w:w="1276"/>
        <w:gridCol w:w="992"/>
        <w:gridCol w:w="1134"/>
        <w:gridCol w:w="1418"/>
        <w:gridCol w:w="1275"/>
      </w:tblGrid>
      <w:tr w:rsidR="00A2200D" w:rsidRPr="00502A2F" w:rsidTr="003D3E25">
        <w:tc>
          <w:tcPr>
            <w:tcW w:w="424" w:type="dxa"/>
            <w:vMerge w:val="restart"/>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N п/п </w:t>
            </w:r>
          </w:p>
        </w:tc>
        <w:tc>
          <w:tcPr>
            <w:tcW w:w="1278" w:type="dxa"/>
            <w:vMerge w:val="restart"/>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Место расположения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Тип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Собственник самовольно установленного и (или) незаконно размещенного некапитального нестационарного строения (сооружения) и иного объекта движимого имущества (заполняется в случае установления собственника) </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Дата выявления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Срок выполнения работ по демонтажу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Место хранения самовольно установленного и (или) незаконно размещенного некапитального нестационарного строения (сооружения) и иного объекта движимого имущества с указанием точного адреса (адресного ориентира) </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Ф.И.О. должностного лица уполномоченного органа, ответственного за организацию демонтажа, перемещение и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r>
      <w:tr w:rsidR="00A2200D" w:rsidRPr="00502A2F" w:rsidTr="003D3E25">
        <w:tc>
          <w:tcPr>
            <w:tcW w:w="424" w:type="dxa"/>
            <w:vMerge/>
            <w:tcBorders>
              <w:top w:val="single" w:sz="6" w:space="0" w:color="000000"/>
              <w:left w:val="single" w:sz="6" w:space="0" w:color="000000"/>
              <w:bottom w:val="single" w:sz="6" w:space="0" w:color="000000"/>
              <w:right w:val="single" w:sz="6" w:space="0" w:color="000000"/>
            </w:tcBorders>
            <w:vAlign w:val="center"/>
            <w:hideMark/>
          </w:tcPr>
          <w:p w:rsidR="00A2200D" w:rsidRPr="00502A2F" w:rsidRDefault="00A2200D" w:rsidP="00E72399">
            <w:pPr>
              <w:rPr>
                <w:sz w:val="19"/>
                <w:szCs w:val="19"/>
              </w:rPr>
            </w:pPr>
          </w:p>
        </w:tc>
        <w:tc>
          <w:tcPr>
            <w:tcW w:w="1278" w:type="dxa"/>
            <w:vMerge/>
            <w:tcBorders>
              <w:top w:val="single" w:sz="6" w:space="0" w:color="000000"/>
              <w:left w:val="single" w:sz="6" w:space="0" w:color="000000"/>
              <w:bottom w:val="single" w:sz="6" w:space="0" w:color="000000"/>
              <w:right w:val="single" w:sz="6" w:space="0" w:color="000000"/>
            </w:tcBorders>
            <w:vAlign w:val="center"/>
            <w:hideMark/>
          </w:tcPr>
          <w:p w:rsidR="00A2200D" w:rsidRPr="00502A2F" w:rsidRDefault="00A2200D" w:rsidP="00E72399">
            <w:pPr>
              <w:rPr>
                <w:sz w:val="19"/>
                <w:szCs w:val="19"/>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A2200D" w:rsidRPr="00502A2F" w:rsidRDefault="00A2200D" w:rsidP="00E72399">
            <w:pPr>
              <w:rPr>
                <w:sz w:val="19"/>
                <w:szCs w:val="19"/>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A2200D" w:rsidRPr="00502A2F" w:rsidRDefault="00A2200D" w:rsidP="00E72399">
            <w:pPr>
              <w:rPr>
                <w:sz w:val="19"/>
                <w:szCs w:val="19"/>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2200D" w:rsidRPr="00502A2F" w:rsidRDefault="00A2200D" w:rsidP="00E72399">
            <w:pPr>
              <w:rPr>
                <w:sz w:val="19"/>
                <w:szCs w:val="19"/>
              </w:rPr>
            </w:pPr>
          </w:p>
        </w:tc>
        <w:tc>
          <w:tcPr>
            <w:tcW w:w="992" w:type="dxa"/>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срок на добровольный демонтаж </w:t>
            </w:r>
          </w:p>
        </w:tc>
        <w:tc>
          <w:tcPr>
            <w:tcW w:w="1134" w:type="dxa"/>
            <w:tcBorders>
              <w:top w:val="single" w:sz="6" w:space="0" w:color="000000"/>
              <w:left w:val="single" w:sz="6" w:space="0" w:color="000000"/>
              <w:bottom w:val="single" w:sz="6" w:space="0" w:color="000000"/>
              <w:right w:val="single" w:sz="6" w:space="0" w:color="000000"/>
            </w:tcBorders>
            <w:hideMark/>
          </w:tcPr>
          <w:p w:rsidR="00A2200D" w:rsidRPr="003D3E25" w:rsidRDefault="00A2200D" w:rsidP="00E72399">
            <w:pPr>
              <w:jc w:val="center"/>
              <w:rPr>
                <w:sz w:val="18"/>
                <w:szCs w:val="18"/>
              </w:rPr>
            </w:pPr>
            <w:r w:rsidRPr="003D3E25">
              <w:rPr>
                <w:sz w:val="18"/>
                <w:szCs w:val="18"/>
              </w:rPr>
              <w:t xml:space="preserve">срок на принудительный демонтаж </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A2200D" w:rsidRPr="00502A2F" w:rsidRDefault="00A2200D" w:rsidP="00E72399">
            <w:pPr>
              <w:rPr>
                <w:sz w:val="19"/>
                <w:szCs w:val="19"/>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A2200D" w:rsidRPr="00502A2F" w:rsidRDefault="00A2200D" w:rsidP="00E72399">
            <w:pPr>
              <w:rPr>
                <w:sz w:val="19"/>
                <w:szCs w:val="19"/>
              </w:rPr>
            </w:pPr>
          </w:p>
        </w:tc>
      </w:tr>
      <w:tr w:rsidR="00A2200D" w:rsidRPr="00502A2F" w:rsidTr="003D3E25">
        <w:tc>
          <w:tcPr>
            <w:tcW w:w="424" w:type="dxa"/>
            <w:tcBorders>
              <w:top w:val="single" w:sz="6" w:space="0" w:color="000000"/>
              <w:left w:val="single" w:sz="6" w:space="0" w:color="000000"/>
              <w:bottom w:val="single" w:sz="6" w:space="0" w:color="000000"/>
              <w:right w:val="single" w:sz="6" w:space="0" w:color="000000"/>
            </w:tcBorders>
            <w:hideMark/>
          </w:tcPr>
          <w:p w:rsidR="00A2200D" w:rsidRPr="00502A2F" w:rsidRDefault="00A2200D" w:rsidP="00E72399">
            <w:pPr>
              <w:rPr>
                <w:sz w:val="19"/>
                <w:szCs w:val="19"/>
              </w:rPr>
            </w:pPr>
            <w:r w:rsidRPr="00502A2F">
              <w:rPr>
                <w:sz w:val="19"/>
                <w:szCs w:val="19"/>
              </w:rPr>
              <w:t xml:space="preserve">  </w:t>
            </w:r>
          </w:p>
        </w:tc>
        <w:tc>
          <w:tcPr>
            <w:tcW w:w="1278" w:type="dxa"/>
            <w:tcBorders>
              <w:top w:val="single" w:sz="6" w:space="0" w:color="000000"/>
              <w:left w:val="single" w:sz="6" w:space="0" w:color="000000"/>
              <w:bottom w:val="single" w:sz="6" w:space="0" w:color="000000"/>
              <w:right w:val="single" w:sz="6" w:space="0" w:color="000000"/>
            </w:tcBorders>
            <w:hideMark/>
          </w:tcPr>
          <w:p w:rsidR="00A2200D" w:rsidRPr="00502A2F" w:rsidRDefault="00A2200D" w:rsidP="00E72399">
            <w:pPr>
              <w:rPr>
                <w:sz w:val="19"/>
                <w:szCs w:val="19"/>
              </w:rPr>
            </w:pPr>
            <w:r w:rsidRPr="00502A2F">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A2200D" w:rsidRPr="00502A2F" w:rsidRDefault="00A2200D" w:rsidP="00E72399">
            <w:pPr>
              <w:rPr>
                <w:sz w:val="19"/>
                <w:szCs w:val="19"/>
              </w:rPr>
            </w:pPr>
            <w:r w:rsidRPr="00502A2F">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A2200D" w:rsidRPr="00502A2F" w:rsidRDefault="00A2200D" w:rsidP="00E72399">
            <w:pPr>
              <w:rPr>
                <w:sz w:val="19"/>
                <w:szCs w:val="19"/>
              </w:rPr>
            </w:pPr>
            <w:r w:rsidRPr="00502A2F">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hideMark/>
          </w:tcPr>
          <w:p w:rsidR="00A2200D" w:rsidRPr="00502A2F" w:rsidRDefault="00A2200D" w:rsidP="00E72399">
            <w:pPr>
              <w:rPr>
                <w:sz w:val="19"/>
                <w:szCs w:val="19"/>
              </w:rPr>
            </w:pPr>
            <w:r w:rsidRPr="00502A2F">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A2200D" w:rsidRPr="00502A2F" w:rsidRDefault="00A2200D" w:rsidP="00E72399">
            <w:pPr>
              <w:rPr>
                <w:sz w:val="19"/>
                <w:szCs w:val="19"/>
              </w:rPr>
            </w:pPr>
            <w:r w:rsidRPr="00502A2F">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A2200D" w:rsidRPr="00502A2F" w:rsidRDefault="00A2200D" w:rsidP="00E72399">
            <w:pPr>
              <w:rPr>
                <w:sz w:val="19"/>
                <w:szCs w:val="19"/>
              </w:rPr>
            </w:pPr>
            <w:r w:rsidRPr="00502A2F">
              <w:rPr>
                <w:sz w:val="19"/>
                <w:szCs w:val="19"/>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A2200D" w:rsidRPr="00502A2F" w:rsidRDefault="00A2200D" w:rsidP="00E72399">
            <w:pPr>
              <w:rPr>
                <w:sz w:val="19"/>
                <w:szCs w:val="19"/>
              </w:rPr>
            </w:pPr>
            <w:r w:rsidRPr="00502A2F">
              <w:rPr>
                <w:sz w:val="19"/>
                <w:szCs w:val="19"/>
              </w:rPr>
              <w:t xml:space="preserve">  </w:t>
            </w:r>
          </w:p>
        </w:tc>
        <w:tc>
          <w:tcPr>
            <w:tcW w:w="1275" w:type="dxa"/>
            <w:tcBorders>
              <w:top w:val="single" w:sz="6" w:space="0" w:color="000000"/>
              <w:left w:val="single" w:sz="6" w:space="0" w:color="000000"/>
              <w:bottom w:val="single" w:sz="6" w:space="0" w:color="000000"/>
              <w:right w:val="single" w:sz="6" w:space="0" w:color="000000"/>
            </w:tcBorders>
            <w:hideMark/>
          </w:tcPr>
          <w:p w:rsidR="00A2200D" w:rsidRPr="00502A2F" w:rsidRDefault="00A2200D" w:rsidP="00E72399">
            <w:pPr>
              <w:rPr>
                <w:sz w:val="19"/>
                <w:szCs w:val="19"/>
              </w:rPr>
            </w:pPr>
            <w:r w:rsidRPr="00502A2F">
              <w:rPr>
                <w:sz w:val="19"/>
                <w:szCs w:val="19"/>
              </w:rPr>
              <w:t xml:space="preserve">  </w:t>
            </w:r>
          </w:p>
        </w:tc>
      </w:tr>
    </w:tbl>
    <w:p w:rsidR="00A2200D" w:rsidRPr="00502A2F" w:rsidRDefault="00A2200D" w:rsidP="00A2200D">
      <w:pPr>
        <w:jc w:val="both"/>
        <w:rPr>
          <w:sz w:val="24"/>
          <w:szCs w:val="24"/>
        </w:rPr>
      </w:pPr>
      <w:r w:rsidRPr="00502A2F">
        <w:rPr>
          <w:sz w:val="24"/>
          <w:szCs w:val="24"/>
        </w:rPr>
        <w:t xml:space="preserve">  </w:t>
      </w:r>
    </w:p>
    <w:p w:rsidR="00A2200D" w:rsidRPr="00502A2F" w:rsidRDefault="00A2200D" w:rsidP="00A2200D">
      <w:pPr>
        <w:jc w:val="both"/>
        <w:rPr>
          <w:sz w:val="24"/>
          <w:szCs w:val="24"/>
        </w:rPr>
      </w:pPr>
      <w:r w:rsidRPr="00502A2F">
        <w:rPr>
          <w:sz w:val="24"/>
          <w:szCs w:val="24"/>
        </w:rPr>
        <w:t xml:space="preserve">  </w:t>
      </w:r>
    </w:p>
    <w:p w:rsidR="00A2200D" w:rsidRDefault="00A2200D" w:rsidP="00A2200D">
      <w:pPr>
        <w:jc w:val="both"/>
        <w:rPr>
          <w:sz w:val="24"/>
          <w:szCs w:val="24"/>
        </w:rPr>
      </w:pPr>
      <w:r w:rsidRPr="00502A2F">
        <w:rPr>
          <w:sz w:val="24"/>
          <w:szCs w:val="24"/>
        </w:rPr>
        <w:t xml:space="preserve">    </w:t>
      </w:r>
    </w:p>
    <w:p w:rsidR="00A2200D" w:rsidRDefault="00A2200D" w:rsidP="00A2200D">
      <w:pPr>
        <w:jc w:val="both"/>
        <w:rPr>
          <w:sz w:val="24"/>
          <w:szCs w:val="24"/>
        </w:rPr>
      </w:pPr>
    </w:p>
    <w:p w:rsidR="00A2200D" w:rsidRDefault="00A2200D" w:rsidP="00A2200D">
      <w:pPr>
        <w:jc w:val="both"/>
        <w:rPr>
          <w:sz w:val="24"/>
          <w:szCs w:val="24"/>
        </w:rPr>
      </w:pPr>
    </w:p>
    <w:p w:rsidR="00A2200D" w:rsidRDefault="00A2200D" w:rsidP="00A2200D">
      <w:pPr>
        <w:jc w:val="both"/>
        <w:rPr>
          <w:sz w:val="24"/>
          <w:szCs w:val="24"/>
        </w:rPr>
      </w:pPr>
    </w:p>
    <w:p w:rsidR="00A2200D" w:rsidRDefault="00A2200D" w:rsidP="00A2200D">
      <w:pPr>
        <w:jc w:val="both"/>
        <w:rPr>
          <w:sz w:val="24"/>
          <w:szCs w:val="24"/>
        </w:rPr>
      </w:pPr>
    </w:p>
    <w:p w:rsidR="00A2200D" w:rsidRDefault="00A2200D" w:rsidP="00A2200D">
      <w:pPr>
        <w:jc w:val="both"/>
        <w:rPr>
          <w:sz w:val="24"/>
          <w:szCs w:val="24"/>
        </w:rPr>
      </w:pPr>
    </w:p>
    <w:p w:rsidR="00A2200D" w:rsidRDefault="00A2200D" w:rsidP="00A2200D">
      <w:pPr>
        <w:jc w:val="both"/>
        <w:rPr>
          <w:sz w:val="24"/>
          <w:szCs w:val="24"/>
        </w:rPr>
      </w:pPr>
    </w:p>
    <w:p w:rsidR="00A2200D" w:rsidRDefault="00A2200D" w:rsidP="00A2200D">
      <w:pPr>
        <w:jc w:val="both"/>
        <w:rPr>
          <w:sz w:val="24"/>
          <w:szCs w:val="24"/>
        </w:rPr>
      </w:pPr>
    </w:p>
    <w:p w:rsidR="00A2200D" w:rsidRDefault="00A2200D" w:rsidP="00A2200D">
      <w:pPr>
        <w:jc w:val="both"/>
        <w:rPr>
          <w:sz w:val="24"/>
          <w:szCs w:val="24"/>
        </w:rPr>
      </w:pPr>
    </w:p>
    <w:p w:rsidR="00A2200D" w:rsidRDefault="00A2200D" w:rsidP="00A2200D">
      <w:pPr>
        <w:jc w:val="both"/>
        <w:rPr>
          <w:sz w:val="24"/>
          <w:szCs w:val="24"/>
        </w:rPr>
      </w:pPr>
    </w:p>
    <w:p w:rsidR="00A2200D" w:rsidRDefault="00A2200D"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Default="003D3E25" w:rsidP="00A2200D">
      <w:pPr>
        <w:jc w:val="both"/>
        <w:rPr>
          <w:sz w:val="24"/>
          <w:szCs w:val="24"/>
        </w:rPr>
      </w:pPr>
    </w:p>
    <w:p w:rsidR="003D3E25" w:rsidRPr="00502A2F" w:rsidRDefault="003D3E25" w:rsidP="00A2200D">
      <w:pPr>
        <w:jc w:val="both"/>
        <w:rPr>
          <w:sz w:val="24"/>
          <w:szCs w:val="24"/>
        </w:rPr>
      </w:pPr>
    </w:p>
    <w:p w:rsidR="00A2200D" w:rsidRPr="00A06426" w:rsidRDefault="00A2200D" w:rsidP="00A2200D">
      <w:pPr>
        <w:jc w:val="both"/>
        <w:rPr>
          <w:sz w:val="24"/>
          <w:szCs w:val="24"/>
        </w:rPr>
      </w:pPr>
      <w:r w:rsidRPr="00A06426">
        <w:rPr>
          <w:sz w:val="24"/>
          <w:szCs w:val="24"/>
        </w:rPr>
        <w:t xml:space="preserve">  </w:t>
      </w:r>
    </w:p>
    <w:p w:rsidR="00A2200D" w:rsidRDefault="00A2200D" w:rsidP="00A2200D">
      <w:pPr>
        <w:jc w:val="right"/>
        <w:rPr>
          <w:sz w:val="24"/>
          <w:szCs w:val="24"/>
        </w:rPr>
      </w:pPr>
    </w:p>
    <w:p w:rsidR="00A371C5" w:rsidRDefault="00A371C5" w:rsidP="00A371C5">
      <w:pPr>
        <w:ind w:left="5670"/>
        <w:rPr>
          <w:b/>
          <w:sz w:val="28"/>
          <w:szCs w:val="28"/>
        </w:rPr>
      </w:pPr>
      <w:r>
        <w:rPr>
          <w:b/>
          <w:sz w:val="28"/>
          <w:szCs w:val="28"/>
        </w:rPr>
        <w:lastRenderedPageBreak/>
        <w:t xml:space="preserve">Приложение № 2 </w:t>
      </w:r>
      <w:r w:rsidRPr="006603E6">
        <w:rPr>
          <w:b/>
          <w:sz w:val="28"/>
          <w:szCs w:val="28"/>
        </w:rPr>
        <w:t xml:space="preserve">к Порядку </w:t>
      </w:r>
    </w:p>
    <w:p w:rsidR="00A371C5" w:rsidRPr="006603E6" w:rsidRDefault="00A371C5" w:rsidP="00A371C5">
      <w:pPr>
        <w:ind w:left="5670"/>
        <w:rPr>
          <w:b/>
          <w:sz w:val="28"/>
          <w:szCs w:val="28"/>
        </w:rPr>
      </w:pPr>
    </w:p>
    <w:p w:rsidR="00A2200D" w:rsidRPr="00A371C5" w:rsidRDefault="00A2200D" w:rsidP="00A2200D">
      <w:pPr>
        <w:jc w:val="center"/>
        <w:rPr>
          <w:b/>
          <w:sz w:val="28"/>
          <w:szCs w:val="28"/>
        </w:rPr>
      </w:pPr>
      <w:r w:rsidRPr="00A371C5">
        <w:rPr>
          <w:b/>
          <w:sz w:val="28"/>
          <w:szCs w:val="28"/>
        </w:rPr>
        <w:t xml:space="preserve">Форма акта </w:t>
      </w:r>
    </w:p>
    <w:p w:rsidR="00A2200D" w:rsidRPr="00A371C5" w:rsidRDefault="00A2200D" w:rsidP="00A2200D">
      <w:pPr>
        <w:jc w:val="both"/>
        <w:rPr>
          <w:sz w:val="24"/>
          <w:szCs w:val="24"/>
        </w:rPr>
      </w:pPr>
      <w:r w:rsidRPr="00A06426">
        <w:rPr>
          <w:sz w:val="24"/>
          <w:szCs w:val="24"/>
        </w:rPr>
        <w:t xml:space="preserve">  </w:t>
      </w:r>
    </w:p>
    <w:p w:rsidR="00A2200D" w:rsidRPr="00A371C5"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371C5">
        <w:rPr>
          <w:sz w:val="24"/>
          <w:szCs w:val="24"/>
        </w:rPr>
        <w:t>Акт N _______</w:t>
      </w:r>
    </w:p>
    <w:p w:rsidR="00A2200D" w:rsidRPr="00A371C5"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2200D" w:rsidRPr="00A371C5"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371C5">
        <w:rPr>
          <w:sz w:val="24"/>
          <w:szCs w:val="24"/>
        </w:rPr>
        <w:t>г. Саратов                                         "__" ___________ 20__ г.</w:t>
      </w:r>
    </w:p>
    <w:p w:rsidR="00A2200D" w:rsidRPr="00A371C5"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371C5">
        <w:rPr>
          <w:sz w:val="24"/>
          <w:szCs w:val="24"/>
        </w:rPr>
        <w:t> </w:t>
      </w:r>
    </w:p>
    <w:p w:rsidR="00A2200D" w:rsidRPr="00BF44C1"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371C5">
        <w:rPr>
          <w:sz w:val="24"/>
          <w:szCs w:val="24"/>
        </w:rPr>
        <w:t>Демонтаж начат</w:t>
      </w:r>
      <w:r w:rsidRPr="00BF44C1">
        <w:rPr>
          <w:sz w:val="28"/>
          <w:szCs w:val="28"/>
        </w:rPr>
        <w:t>: ____________________ _________________</w:t>
      </w:r>
      <w:r w:rsidR="00A371C5">
        <w:rPr>
          <w:sz w:val="28"/>
          <w:szCs w:val="28"/>
        </w:rPr>
        <w:t>____</w:t>
      </w:r>
    </w:p>
    <w:p w:rsidR="00A2200D" w:rsidRPr="00BF44C1"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F44C1">
        <w:t xml:space="preserve">  </w:t>
      </w:r>
      <w:r w:rsidR="00A371C5">
        <w:t xml:space="preserve">                                                            </w:t>
      </w:r>
      <w:r w:rsidRPr="00BF44C1">
        <w:t xml:space="preserve">   (дата)        </w:t>
      </w:r>
      <w:r w:rsidR="00A371C5">
        <w:t xml:space="preserve">                                       </w:t>
      </w:r>
      <w:r w:rsidRPr="00BF44C1">
        <w:t xml:space="preserve">     (время)</w:t>
      </w:r>
    </w:p>
    <w:p w:rsidR="00A2200D" w:rsidRPr="00BF44C1"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371C5">
        <w:rPr>
          <w:sz w:val="24"/>
          <w:szCs w:val="24"/>
        </w:rPr>
        <w:t>Демонтаж окончен</w:t>
      </w:r>
      <w:r w:rsidRPr="00BF44C1">
        <w:rPr>
          <w:sz w:val="28"/>
          <w:szCs w:val="28"/>
        </w:rPr>
        <w:t>: ____________________ ________________</w:t>
      </w:r>
      <w:r w:rsidR="00A371C5">
        <w:rPr>
          <w:sz w:val="28"/>
          <w:szCs w:val="28"/>
        </w:rPr>
        <w:t>__</w:t>
      </w:r>
      <w:r w:rsidRPr="00BF44C1">
        <w:rPr>
          <w:sz w:val="28"/>
          <w:szCs w:val="28"/>
        </w:rPr>
        <w:t>_</w:t>
      </w:r>
    </w:p>
    <w:p w:rsidR="00A2200D" w:rsidRPr="00BF44C1"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F44C1">
        <w:t xml:space="preserve"> </w:t>
      </w:r>
      <w:r w:rsidR="00A371C5">
        <w:t xml:space="preserve">                                                             </w:t>
      </w:r>
      <w:r w:rsidRPr="00BF44C1">
        <w:t xml:space="preserve">  (дата)       </w:t>
      </w:r>
      <w:r w:rsidR="00A371C5">
        <w:t xml:space="preserve">                                          </w:t>
      </w:r>
      <w:r w:rsidRPr="00BF44C1">
        <w:t xml:space="preserve">    (время)</w:t>
      </w:r>
    </w:p>
    <w:p w:rsidR="00A2200D" w:rsidRPr="00BF44C1" w:rsidRDefault="00A2200D" w:rsidP="00A2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F44C1">
        <w:rPr>
          <w:sz w:val="28"/>
          <w:szCs w:val="28"/>
        </w:rPr>
        <w:t> </w:t>
      </w:r>
    </w:p>
    <w:p w:rsidR="00A2200D" w:rsidRPr="00A371C5" w:rsidRDefault="00A371C5"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 xml:space="preserve">Демонтаж и </w:t>
      </w:r>
      <w:r w:rsidR="00A2200D" w:rsidRPr="00A371C5">
        <w:rPr>
          <w:sz w:val="24"/>
          <w:szCs w:val="24"/>
        </w:rPr>
        <w:t>перемещение самовольно установленного и (или) незаконно</w:t>
      </w:r>
      <w:r w:rsidRPr="00A371C5">
        <w:rPr>
          <w:sz w:val="24"/>
          <w:szCs w:val="24"/>
        </w:rPr>
        <w:t xml:space="preserve"> размещенного </w:t>
      </w:r>
      <w:r w:rsidR="00A2200D" w:rsidRPr="00A371C5">
        <w:rPr>
          <w:sz w:val="24"/>
          <w:szCs w:val="24"/>
        </w:rPr>
        <w:t>некапитального  нестационарного строения (сооружения) и иного</w:t>
      </w:r>
      <w:r w:rsidRPr="00A371C5">
        <w:rPr>
          <w:sz w:val="24"/>
          <w:szCs w:val="24"/>
        </w:rPr>
        <w:t xml:space="preserve"> </w:t>
      </w:r>
      <w:r w:rsidR="00A2200D" w:rsidRPr="00A371C5">
        <w:rPr>
          <w:sz w:val="24"/>
          <w:szCs w:val="24"/>
        </w:rPr>
        <w:t>объекта движимого имущества, расположенного по адресу:_____________________________________________________________</w:t>
      </w:r>
      <w:r w:rsidR="00D6362B">
        <w:rPr>
          <w:sz w:val="24"/>
          <w:szCs w:val="24"/>
        </w:rPr>
        <w:t>_______</w:t>
      </w:r>
      <w:r w:rsidR="00A2200D" w:rsidRPr="00A371C5">
        <w:rPr>
          <w:sz w:val="24"/>
          <w:szCs w:val="24"/>
        </w:rPr>
        <w:t>_____,</w:t>
      </w:r>
    </w:p>
    <w:p w:rsidR="00A2200D" w:rsidRPr="00D6362B" w:rsidRDefault="00A2200D" w:rsidP="00D63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362B">
        <w:t>(адрес и место расположения объекта)</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производятся на основании распоряжения _____________________</w:t>
      </w:r>
      <w:r w:rsidR="00D6362B">
        <w:rPr>
          <w:sz w:val="24"/>
          <w:szCs w:val="24"/>
        </w:rPr>
        <w:t>____________</w:t>
      </w:r>
      <w:r w:rsidRPr="00A371C5">
        <w:rPr>
          <w:sz w:val="24"/>
          <w:szCs w:val="24"/>
        </w:rPr>
        <w:t>_________</w:t>
      </w:r>
    </w:p>
    <w:p w:rsidR="00A2200D" w:rsidRPr="00A63884"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63884">
        <w:t xml:space="preserve">          </w:t>
      </w:r>
      <w:r w:rsidR="00A63884">
        <w:t xml:space="preserve">                                                                                </w:t>
      </w:r>
      <w:r w:rsidRPr="00A63884">
        <w:t xml:space="preserve">     (наименование уполномоченного органа)</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 от ____________</w:t>
      </w:r>
      <w:r w:rsidR="00A63884">
        <w:rPr>
          <w:sz w:val="24"/>
          <w:szCs w:val="24"/>
        </w:rPr>
        <w:t>_______________ N</w:t>
      </w:r>
      <w:r w:rsidRPr="00A371C5">
        <w:rPr>
          <w:sz w:val="24"/>
          <w:szCs w:val="24"/>
        </w:rPr>
        <w:t>.</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Фактическое состояние некапитального нестационарного строения</w:t>
      </w:r>
      <w:r w:rsidR="00A63884">
        <w:rPr>
          <w:sz w:val="24"/>
          <w:szCs w:val="24"/>
        </w:rPr>
        <w:t xml:space="preserve"> </w:t>
      </w:r>
      <w:r w:rsidRPr="00A371C5">
        <w:rPr>
          <w:sz w:val="24"/>
          <w:szCs w:val="24"/>
        </w:rPr>
        <w:t>(сооружения) и иного объекта движимого имущества на момент демонтажа:</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w:t>
      </w:r>
      <w:r w:rsidR="00A63884">
        <w:rPr>
          <w:sz w:val="24"/>
          <w:szCs w:val="24"/>
        </w:rPr>
        <w:t>______________</w:t>
      </w:r>
      <w:r w:rsidRPr="00A371C5">
        <w:rPr>
          <w:sz w:val="24"/>
          <w:szCs w:val="24"/>
        </w:rPr>
        <w:t>_____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w:t>
      </w:r>
      <w:r w:rsidR="00A63884">
        <w:rPr>
          <w:sz w:val="24"/>
          <w:szCs w:val="24"/>
        </w:rPr>
        <w:t>______________</w:t>
      </w:r>
      <w:r w:rsidRPr="00A371C5">
        <w:rPr>
          <w:sz w:val="24"/>
          <w:szCs w:val="24"/>
        </w:rPr>
        <w:t>___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_________________________________________________________________</w:t>
      </w:r>
      <w:r w:rsidR="00A63884">
        <w:rPr>
          <w:sz w:val="24"/>
          <w:szCs w:val="24"/>
        </w:rPr>
        <w:t>_____________</w:t>
      </w:r>
      <w:r w:rsidRPr="00A371C5">
        <w:rPr>
          <w:sz w:val="24"/>
          <w:szCs w:val="24"/>
        </w:rPr>
        <w:t>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 xml:space="preserve">Имущество, обнаруженное при вскрытии </w:t>
      </w:r>
      <w:r w:rsidR="00A63884">
        <w:rPr>
          <w:sz w:val="24"/>
          <w:szCs w:val="24"/>
        </w:rPr>
        <w:t xml:space="preserve">демонтируемого </w:t>
      </w:r>
      <w:r w:rsidRPr="00A371C5">
        <w:rPr>
          <w:sz w:val="24"/>
          <w:szCs w:val="24"/>
        </w:rPr>
        <w:t>некапитального</w:t>
      </w:r>
      <w:r w:rsidR="00A63884">
        <w:rPr>
          <w:sz w:val="24"/>
          <w:szCs w:val="24"/>
        </w:rPr>
        <w:t xml:space="preserve"> </w:t>
      </w:r>
      <w:r w:rsidRPr="00A371C5">
        <w:rPr>
          <w:sz w:val="24"/>
          <w:szCs w:val="24"/>
        </w:rPr>
        <w:t>нестационарного строения (сооружения) и иного объекта движимого имущества:_______________________________________________________</w:t>
      </w:r>
      <w:r w:rsidR="00A63884">
        <w:rPr>
          <w:sz w:val="24"/>
          <w:szCs w:val="24"/>
        </w:rPr>
        <w:t>______________</w:t>
      </w:r>
      <w:r w:rsidRPr="00A371C5">
        <w:rPr>
          <w:sz w:val="24"/>
          <w:szCs w:val="24"/>
        </w:rPr>
        <w:t>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________________________________________________________________</w:t>
      </w:r>
      <w:r w:rsidR="00A63884">
        <w:rPr>
          <w:sz w:val="24"/>
          <w:szCs w:val="24"/>
        </w:rPr>
        <w:t>______________</w:t>
      </w:r>
      <w:r w:rsidRPr="00A371C5">
        <w:rPr>
          <w:sz w:val="24"/>
          <w:szCs w:val="24"/>
        </w:rPr>
        <w:t>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________________________________________________________________</w:t>
      </w:r>
      <w:r w:rsidR="00A63884">
        <w:rPr>
          <w:sz w:val="24"/>
          <w:szCs w:val="24"/>
        </w:rPr>
        <w:t>______________</w:t>
      </w:r>
      <w:r w:rsidRPr="00A371C5">
        <w:rPr>
          <w:sz w:val="24"/>
          <w:szCs w:val="24"/>
        </w:rPr>
        <w:t>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w:t>
      </w:r>
      <w:r w:rsidR="00A63884">
        <w:rPr>
          <w:sz w:val="24"/>
          <w:szCs w:val="24"/>
        </w:rPr>
        <w:t>______________</w:t>
      </w:r>
      <w:r w:rsidRPr="00A371C5">
        <w:rPr>
          <w:sz w:val="24"/>
          <w:szCs w:val="24"/>
        </w:rPr>
        <w:t>___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________________________________________________________________</w:t>
      </w:r>
      <w:r w:rsidR="00A63884">
        <w:rPr>
          <w:sz w:val="24"/>
          <w:szCs w:val="24"/>
        </w:rPr>
        <w:t>______________</w:t>
      </w:r>
      <w:r w:rsidRPr="00A371C5">
        <w:rPr>
          <w:sz w:val="24"/>
          <w:szCs w:val="24"/>
        </w:rPr>
        <w:t>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_________________________________________________________________</w:t>
      </w:r>
      <w:r w:rsidR="00A63884">
        <w:rPr>
          <w:sz w:val="24"/>
          <w:szCs w:val="24"/>
        </w:rPr>
        <w:t>_____________</w:t>
      </w:r>
      <w:r w:rsidRPr="00A371C5">
        <w:rPr>
          <w:sz w:val="24"/>
          <w:szCs w:val="24"/>
        </w:rPr>
        <w:t>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 xml:space="preserve">Наименование уполномоченной организации, </w:t>
      </w:r>
      <w:r w:rsidR="00A63884">
        <w:rPr>
          <w:sz w:val="24"/>
          <w:szCs w:val="24"/>
        </w:rPr>
        <w:t>осуществляющей</w:t>
      </w:r>
      <w:r w:rsidRPr="00A371C5">
        <w:rPr>
          <w:sz w:val="24"/>
          <w:szCs w:val="24"/>
        </w:rPr>
        <w:t xml:space="preserve"> демонтаж самовольно установленного и (или) незаконно размещенного некапитального</w:t>
      </w:r>
      <w:r w:rsidR="00A63884">
        <w:rPr>
          <w:sz w:val="24"/>
          <w:szCs w:val="24"/>
        </w:rPr>
        <w:t xml:space="preserve"> нестационарного </w:t>
      </w:r>
      <w:r w:rsidRPr="00A371C5">
        <w:rPr>
          <w:sz w:val="24"/>
          <w:szCs w:val="24"/>
        </w:rPr>
        <w:t>строения (сооружения) и иного объекта движимого имущества:_____________________________________________________</w:t>
      </w:r>
      <w:r w:rsidR="00A63884">
        <w:rPr>
          <w:sz w:val="24"/>
          <w:szCs w:val="24"/>
        </w:rPr>
        <w:t>______________</w:t>
      </w:r>
      <w:r w:rsidRPr="00A371C5">
        <w:rPr>
          <w:sz w:val="24"/>
          <w:szCs w:val="24"/>
        </w:rPr>
        <w:t>___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________________________________________________________________</w:t>
      </w:r>
      <w:r w:rsidR="00A63884">
        <w:rPr>
          <w:sz w:val="24"/>
          <w:szCs w:val="24"/>
        </w:rPr>
        <w:t>_____________</w:t>
      </w:r>
      <w:r w:rsidRPr="00A371C5">
        <w:rPr>
          <w:sz w:val="24"/>
          <w:szCs w:val="24"/>
        </w:rPr>
        <w:t>__.</w:t>
      </w:r>
    </w:p>
    <w:p w:rsidR="00A2200D" w:rsidRPr="00A371C5" w:rsidRDefault="00A63884"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Наименование уполномоченной организации, осуществляющей</w:t>
      </w:r>
      <w:r w:rsidR="00A2200D" w:rsidRPr="00A371C5">
        <w:rPr>
          <w:sz w:val="24"/>
          <w:szCs w:val="24"/>
        </w:rPr>
        <w:t xml:space="preserve"> перемещение</w:t>
      </w:r>
      <w:r>
        <w:rPr>
          <w:sz w:val="24"/>
          <w:szCs w:val="24"/>
        </w:rPr>
        <w:t xml:space="preserve"> самовольно установленного и (или)</w:t>
      </w:r>
      <w:r w:rsidR="00A2200D" w:rsidRPr="00A371C5">
        <w:rPr>
          <w:sz w:val="24"/>
          <w:szCs w:val="24"/>
        </w:rPr>
        <w:t xml:space="preserve"> незаконно размещенного некапитального</w:t>
      </w:r>
      <w:r>
        <w:rPr>
          <w:sz w:val="24"/>
          <w:szCs w:val="24"/>
        </w:rPr>
        <w:t xml:space="preserve"> </w:t>
      </w:r>
      <w:r w:rsidR="00A2200D" w:rsidRPr="00A371C5">
        <w:rPr>
          <w:sz w:val="24"/>
          <w:szCs w:val="24"/>
        </w:rPr>
        <w:t>нестационарного строения (сооруже</w:t>
      </w:r>
      <w:r>
        <w:rPr>
          <w:sz w:val="24"/>
          <w:szCs w:val="24"/>
        </w:rPr>
        <w:t xml:space="preserve">ния) и иного объекта движимого </w:t>
      </w:r>
      <w:r w:rsidR="00A2200D" w:rsidRPr="00A371C5">
        <w:rPr>
          <w:sz w:val="24"/>
          <w:szCs w:val="24"/>
        </w:rPr>
        <w:t>имущества:_____________________________________________</w:t>
      </w:r>
      <w:r>
        <w:rPr>
          <w:sz w:val="24"/>
          <w:szCs w:val="24"/>
        </w:rPr>
        <w:t>________________________</w:t>
      </w:r>
      <w:r w:rsidR="00A2200D" w:rsidRPr="00A371C5">
        <w:rPr>
          <w:sz w:val="24"/>
          <w:szCs w:val="24"/>
        </w:rPr>
        <w:t>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w:t>
      </w:r>
      <w:r w:rsidR="00A63884">
        <w:rPr>
          <w:sz w:val="24"/>
          <w:szCs w:val="24"/>
        </w:rPr>
        <w:t>_____________</w:t>
      </w:r>
      <w:r w:rsidRPr="00A371C5">
        <w:rPr>
          <w:sz w:val="24"/>
          <w:szCs w:val="24"/>
        </w:rPr>
        <w:t>___.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Демонтированный объект и обнаруженное в нем имущество переданы на</w:t>
      </w:r>
      <w:r w:rsidR="00A63884">
        <w:rPr>
          <w:sz w:val="24"/>
          <w:szCs w:val="24"/>
        </w:rPr>
        <w:t xml:space="preserve"> </w:t>
      </w:r>
      <w:r w:rsidRPr="00A371C5">
        <w:rPr>
          <w:sz w:val="24"/>
          <w:szCs w:val="24"/>
        </w:rPr>
        <w:t>ответственное хранение: _______________________________________</w:t>
      </w:r>
      <w:r w:rsidR="00A63884">
        <w:rPr>
          <w:sz w:val="24"/>
          <w:szCs w:val="24"/>
        </w:rPr>
        <w:t>___________________________</w:t>
      </w:r>
      <w:r w:rsidRPr="00A371C5">
        <w:rPr>
          <w:sz w:val="24"/>
          <w:szCs w:val="24"/>
        </w:rPr>
        <w:t>_____</w:t>
      </w:r>
    </w:p>
    <w:p w:rsidR="00A2200D" w:rsidRPr="00A63884" w:rsidRDefault="00A2200D" w:rsidP="00A6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63884">
        <w:t>(наименование предприятия (организации), принявшего</w:t>
      </w:r>
    </w:p>
    <w:p w:rsidR="00A2200D" w:rsidRPr="00A63884" w:rsidRDefault="00A2200D" w:rsidP="00A6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371C5">
        <w:rPr>
          <w:sz w:val="24"/>
          <w:szCs w:val="24"/>
        </w:rPr>
        <w:t>______________________________________________________________</w:t>
      </w:r>
      <w:r w:rsidR="00A63884">
        <w:rPr>
          <w:sz w:val="24"/>
          <w:szCs w:val="24"/>
        </w:rPr>
        <w:t>______________</w:t>
      </w:r>
      <w:r w:rsidRPr="00A371C5">
        <w:rPr>
          <w:sz w:val="24"/>
          <w:szCs w:val="24"/>
        </w:rPr>
        <w:t>___</w:t>
      </w:r>
      <w:r w:rsidR="00A63884">
        <w:rPr>
          <w:sz w:val="24"/>
          <w:szCs w:val="24"/>
        </w:rPr>
        <w:t>_</w:t>
      </w:r>
      <w:r w:rsidRPr="00A63884">
        <w:t xml:space="preserve"> объект на хранение, адрес места хранения)</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Ответственное лицо, принявшее объект на хранение: ________________________________________________________________</w:t>
      </w:r>
      <w:r w:rsidR="00A63884">
        <w:rPr>
          <w:sz w:val="24"/>
          <w:szCs w:val="24"/>
        </w:rPr>
        <w:t>_____________</w:t>
      </w:r>
      <w:r w:rsidRPr="00A371C5">
        <w:rPr>
          <w:sz w:val="24"/>
          <w:szCs w:val="24"/>
        </w:rPr>
        <w:t>__</w:t>
      </w:r>
    </w:p>
    <w:p w:rsidR="00A2200D" w:rsidRPr="00A63884" w:rsidRDefault="00A2200D" w:rsidP="00A6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63884">
        <w:t>(Ф.И.О., должность)</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_______________________________________________________________</w:t>
      </w:r>
      <w:r w:rsidR="00A63884">
        <w:rPr>
          <w:sz w:val="24"/>
          <w:szCs w:val="24"/>
        </w:rPr>
        <w:t>_____________</w:t>
      </w:r>
      <w:r w:rsidRPr="00A371C5">
        <w:rPr>
          <w:sz w:val="24"/>
          <w:szCs w:val="24"/>
        </w:rPr>
        <w:t>___.</w:t>
      </w:r>
    </w:p>
    <w:p w:rsidR="00A2200D" w:rsidRPr="00A63884" w:rsidRDefault="00A2200D" w:rsidP="00A6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63884">
        <w:t>(подпись)</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lastRenderedPageBreak/>
        <w:t>______________________________________________________________</w:t>
      </w:r>
      <w:r w:rsidR="00A63884">
        <w:rPr>
          <w:sz w:val="24"/>
          <w:szCs w:val="24"/>
        </w:rPr>
        <w:t>______________</w:t>
      </w:r>
      <w:r w:rsidRPr="00A371C5">
        <w:rPr>
          <w:sz w:val="24"/>
          <w:szCs w:val="24"/>
        </w:rPr>
        <w:t>____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Акт составлен в трех экземплярах и передан в: _________________________</w:t>
      </w:r>
      <w:r w:rsidR="00A63884">
        <w:rPr>
          <w:sz w:val="24"/>
          <w:szCs w:val="24"/>
        </w:rPr>
        <w:t>______________</w:t>
      </w:r>
    </w:p>
    <w:p w:rsidR="00AD0ACB" w:rsidRPr="00A63884" w:rsidRDefault="00A63884" w:rsidP="00AD0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A2200D" w:rsidRPr="00A63884">
        <w:t>(наименование предприятия,</w:t>
      </w:r>
      <w:r w:rsidR="00AD0ACB" w:rsidRPr="00AD0ACB">
        <w:t xml:space="preserve"> </w:t>
      </w:r>
      <w:r w:rsidR="00AD0ACB" w:rsidRPr="00A63884">
        <w:t>принявшего объект на хранение)</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w:t>
      </w:r>
      <w:r w:rsidR="00A63884">
        <w:rPr>
          <w:sz w:val="24"/>
          <w:szCs w:val="24"/>
        </w:rPr>
        <w:t>______________</w:t>
      </w:r>
      <w:r w:rsidRPr="00A371C5">
        <w:rPr>
          <w:sz w:val="24"/>
          <w:szCs w:val="24"/>
        </w:rPr>
        <w:t>______</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и владельцу объекта (если установлен) или его законному представителю.</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С актом ознакомлен: ______________________________________________________</w:t>
      </w:r>
      <w:r w:rsidR="00A63884">
        <w:rPr>
          <w:sz w:val="24"/>
          <w:szCs w:val="24"/>
        </w:rPr>
        <w:t>_______</w:t>
      </w:r>
    </w:p>
    <w:p w:rsidR="00A2200D" w:rsidRPr="00A63884" w:rsidRDefault="00A2200D" w:rsidP="00A6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63884">
        <w:t>(владелец самовольно установленного и (или) незаконно</w:t>
      </w:r>
      <w:r w:rsidR="00A63884">
        <w:t xml:space="preserve"> </w:t>
      </w:r>
      <w:r w:rsidRPr="00A63884">
        <w:t>размещенного некапитального нестационарного</w:t>
      </w:r>
    </w:p>
    <w:p w:rsidR="00A2200D" w:rsidRPr="00A63884" w:rsidRDefault="00A2200D" w:rsidP="00A6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63884">
        <w:t>строения (сооружения) и иного объекта</w:t>
      </w:r>
      <w:r w:rsidR="00A63884">
        <w:t xml:space="preserve"> </w:t>
      </w:r>
      <w:r w:rsidRPr="00A63884">
        <w:t>движимого имущества)</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 _____________________________________</w:t>
      </w:r>
      <w:r w:rsidR="00A63884">
        <w:rPr>
          <w:sz w:val="24"/>
          <w:szCs w:val="24"/>
        </w:rPr>
        <w:t>_______________</w:t>
      </w:r>
      <w:r w:rsidRPr="00A371C5">
        <w:rPr>
          <w:sz w:val="24"/>
          <w:szCs w:val="24"/>
        </w:rPr>
        <w:t>____</w:t>
      </w:r>
    </w:p>
    <w:p w:rsidR="00A2200D" w:rsidRPr="00A63884"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63884">
        <w:t xml:space="preserve"> </w:t>
      </w:r>
      <w:r w:rsidR="00A63884">
        <w:t xml:space="preserve">                </w:t>
      </w:r>
      <w:r w:rsidRPr="00A63884">
        <w:t xml:space="preserve">   (подпись)                   </w:t>
      </w:r>
      <w:r w:rsidR="00A63884">
        <w:t xml:space="preserve">                                                     </w:t>
      </w:r>
      <w:r w:rsidRPr="00A63884">
        <w:t xml:space="preserve">    (Ф.И.О.)</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Представитель: __________________________________________________________________</w:t>
      </w:r>
    </w:p>
    <w:p w:rsidR="00A2200D" w:rsidRPr="00A63884" w:rsidRDefault="00A2200D" w:rsidP="00A6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63884">
        <w:t>(наименование уполномоченного органа)</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_____________________________________________________________</w:t>
      </w:r>
      <w:r w:rsidR="00A63884">
        <w:rPr>
          <w:sz w:val="24"/>
          <w:szCs w:val="24"/>
        </w:rPr>
        <w:t>______________</w:t>
      </w:r>
      <w:r w:rsidRPr="00A371C5">
        <w:rPr>
          <w:sz w:val="24"/>
          <w:szCs w:val="24"/>
        </w:rPr>
        <w:t>_____</w:t>
      </w:r>
    </w:p>
    <w:p w:rsidR="00A2200D" w:rsidRPr="00A63884"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63884">
        <w:t xml:space="preserve">       </w:t>
      </w:r>
      <w:r w:rsidR="00A63884">
        <w:t xml:space="preserve">                </w:t>
      </w:r>
      <w:r w:rsidRPr="00A63884">
        <w:t xml:space="preserve">  (подпись)        </w:t>
      </w:r>
      <w:r w:rsidR="00A63884">
        <w:t xml:space="preserve">                                       </w:t>
      </w:r>
      <w:r w:rsidRPr="00A63884">
        <w:t xml:space="preserve">          (Ф.И.О., должность)</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Представитель уполномоченной организации, осуществляющей демонтаж и перемещение самовольно установленного и (или) незаконно размещенного некапитального нестационарного строения (сооружения) и иного объекта</w:t>
      </w:r>
      <w:r w:rsidR="002943DC">
        <w:rPr>
          <w:sz w:val="24"/>
          <w:szCs w:val="24"/>
        </w:rPr>
        <w:t xml:space="preserve"> </w:t>
      </w:r>
      <w:r w:rsidRPr="00A371C5">
        <w:rPr>
          <w:sz w:val="24"/>
          <w:szCs w:val="24"/>
        </w:rPr>
        <w:t xml:space="preserve">движимого имущества: </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_______________________ ____________________________</w:t>
      </w:r>
      <w:r w:rsidR="002943DC">
        <w:rPr>
          <w:sz w:val="24"/>
          <w:szCs w:val="24"/>
        </w:rPr>
        <w:t>________________________</w:t>
      </w:r>
      <w:r w:rsidRPr="00A371C5">
        <w:rPr>
          <w:sz w:val="24"/>
          <w:szCs w:val="24"/>
        </w:rPr>
        <w:t>____</w:t>
      </w:r>
    </w:p>
    <w:p w:rsidR="00A2200D" w:rsidRPr="002943DC"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43DC">
        <w:t xml:space="preserve">                      (подпись)      </w:t>
      </w:r>
      <w:r w:rsidR="002943DC">
        <w:t xml:space="preserve">                 </w:t>
      </w:r>
      <w:r w:rsidRPr="002943DC">
        <w:t xml:space="preserve">  </w:t>
      </w:r>
      <w:r w:rsidR="00960783">
        <w:t xml:space="preserve">                       </w:t>
      </w:r>
      <w:r w:rsidRPr="002943DC">
        <w:t xml:space="preserve">      (Ф.И.О., должность)</w:t>
      </w:r>
    </w:p>
    <w:p w:rsidR="00A2200D" w:rsidRPr="00A371C5"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371C5">
        <w:rPr>
          <w:sz w:val="24"/>
          <w:szCs w:val="24"/>
        </w:rPr>
        <w:t>Представитель уполномоченной организации, осуществляющей хранение</w:t>
      </w:r>
      <w:r w:rsidR="002943DC">
        <w:rPr>
          <w:sz w:val="24"/>
          <w:szCs w:val="24"/>
        </w:rPr>
        <w:t xml:space="preserve"> </w:t>
      </w:r>
      <w:r w:rsidRPr="00A371C5">
        <w:rPr>
          <w:sz w:val="24"/>
          <w:szCs w:val="24"/>
        </w:rPr>
        <w:t>самовольно установленного и (или) незаконно размещенного некапитального</w:t>
      </w:r>
      <w:r w:rsidR="002943DC">
        <w:rPr>
          <w:sz w:val="24"/>
          <w:szCs w:val="24"/>
        </w:rPr>
        <w:t xml:space="preserve"> </w:t>
      </w:r>
      <w:r w:rsidRPr="00A371C5">
        <w:rPr>
          <w:sz w:val="24"/>
          <w:szCs w:val="24"/>
        </w:rPr>
        <w:t>нестационарного строения (сооружения) и иного объекта движимого имущества:___________________________________________________</w:t>
      </w:r>
      <w:r w:rsidR="002943DC">
        <w:rPr>
          <w:sz w:val="24"/>
          <w:szCs w:val="24"/>
        </w:rPr>
        <w:t>___________________________________</w:t>
      </w:r>
      <w:r w:rsidRPr="00A371C5">
        <w:rPr>
          <w:sz w:val="24"/>
          <w:szCs w:val="24"/>
        </w:rPr>
        <w:t>_____ _________________________________________________________</w:t>
      </w:r>
    </w:p>
    <w:p w:rsidR="00A2200D" w:rsidRPr="002943DC" w:rsidRDefault="00A2200D" w:rsidP="00A3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43DC">
        <w:t xml:space="preserve">                      (подпись)             </w:t>
      </w:r>
      <w:r w:rsidR="002943DC">
        <w:t xml:space="preserve">                                     </w:t>
      </w:r>
      <w:r w:rsidRPr="002943DC">
        <w:t xml:space="preserve">     (Ф.И.О., должность)</w:t>
      </w:r>
    </w:p>
    <w:p w:rsidR="00A2200D" w:rsidRPr="00A371C5" w:rsidRDefault="00A2200D" w:rsidP="00A371C5">
      <w:pPr>
        <w:jc w:val="both"/>
        <w:rPr>
          <w:sz w:val="24"/>
          <w:szCs w:val="24"/>
        </w:rPr>
      </w:pPr>
      <w:r w:rsidRPr="00A371C5">
        <w:rPr>
          <w:sz w:val="24"/>
          <w:szCs w:val="24"/>
        </w:rPr>
        <w:t xml:space="preserve">  </w:t>
      </w:r>
    </w:p>
    <w:p w:rsidR="00A2200D" w:rsidRPr="00A371C5" w:rsidRDefault="00A2200D" w:rsidP="00A371C5">
      <w:pPr>
        <w:jc w:val="both"/>
        <w:rPr>
          <w:sz w:val="24"/>
          <w:szCs w:val="24"/>
        </w:rPr>
      </w:pPr>
      <w:r w:rsidRPr="00A371C5">
        <w:rPr>
          <w:sz w:val="24"/>
          <w:szCs w:val="24"/>
        </w:rPr>
        <w:t xml:space="preserve">  </w:t>
      </w:r>
    </w:p>
    <w:p w:rsidR="00A2200D" w:rsidRPr="00A06426" w:rsidRDefault="00A2200D" w:rsidP="00A2200D">
      <w:pPr>
        <w:jc w:val="both"/>
        <w:rPr>
          <w:sz w:val="24"/>
          <w:szCs w:val="24"/>
        </w:rPr>
      </w:pPr>
      <w:r w:rsidRPr="00A06426">
        <w:rPr>
          <w:sz w:val="24"/>
          <w:szCs w:val="24"/>
        </w:rPr>
        <w:t xml:space="preserve">  </w:t>
      </w:r>
    </w:p>
    <w:p w:rsidR="00A2200D" w:rsidRDefault="00A2200D" w:rsidP="00A2200D">
      <w:pPr>
        <w:jc w:val="both"/>
        <w:rPr>
          <w:sz w:val="24"/>
          <w:szCs w:val="24"/>
        </w:rPr>
      </w:pPr>
      <w:r w:rsidRPr="00A06426">
        <w:rPr>
          <w:sz w:val="24"/>
          <w:szCs w:val="24"/>
        </w:rPr>
        <w:t xml:space="preserve">  </w:t>
      </w:r>
    </w:p>
    <w:p w:rsidR="00A2200D" w:rsidRDefault="00A2200D" w:rsidP="00A2200D">
      <w:pPr>
        <w:jc w:val="both"/>
        <w:rPr>
          <w:sz w:val="24"/>
          <w:szCs w:val="24"/>
        </w:rPr>
      </w:pPr>
    </w:p>
    <w:p w:rsidR="00A2200D" w:rsidRPr="00A06426" w:rsidRDefault="00A2200D" w:rsidP="00A2200D">
      <w:pPr>
        <w:jc w:val="both"/>
        <w:rPr>
          <w:sz w:val="24"/>
          <w:szCs w:val="24"/>
        </w:rPr>
      </w:pPr>
    </w:p>
    <w:p w:rsidR="00A2200D" w:rsidRDefault="00A2200D" w:rsidP="00A2200D">
      <w:pPr>
        <w:jc w:val="both"/>
        <w:rPr>
          <w:sz w:val="24"/>
          <w:szCs w:val="24"/>
        </w:rPr>
      </w:pPr>
      <w:r w:rsidRPr="00A06426">
        <w:rPr>
          <w:sz w:val="24"/>
          <w:szCs w:val="24"/>
        </w:rPr>
        <w:t xml:space="preserve">  </w:t>
      </w:r>
    </w:p>
    <w:p w:rsidR="00A2200D" w:rsidRPr="00A06426" w:rsidRDefault="00A2200D" w:rsidP="00A2200D">
      <w:pPr>
        <w:jc w:val="both"/>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A2200D">
      <w:pPr>
        <w:jc w:val="right"/>
        <w:rPr>
          <w:sz w:val="24"/>
          <w:szCs w:val="24"/>
        </w:rPr>
      </w:pPr>
    </w:p>
    <w:p w:rsidR="00960892" w:rsidRDefault="00960892" w:rsidP="00960892">
      <w:pPr>
        <w:ind w:left="5670"/>
        <w:rPr>
          <w:b/>
          <w:sz w:val="28"/>
          <w:szCs w:val="28"/>
        </w:rPr>
      </w:pPr>
      <w:r>
        <w:rPr>
          <w:b/>
          <w:sz w:val="28"/>
          <w:szCs w:val="28"/>
        </w:rPr>
        <w:lastRenderedPageBreak/>
        <w:t xml:space="preserve">Приложение № 3 </w:t>
      </w:r>
      <w:r w:rsidRPr="006603E6">
        <w:rPr>
          <w:b/>
          <w:sz w:val="28"/>
          <w:szCs w:val="28"/>
        </w:rPr>
        <w:t xml:space="preserve">к Порядку </w:t>
      </w:r>
    </w:p>
    <w:p w:rsidR="00A2200D" w:rsidRPr="00A06426" w:rsidRDefault="00A2200D" w:rsidP="00A2200D">
      <w:pPr>
        <w:jc w:val="both"/>
        <w:rPr>
          <w:sz w:val="24"/>
          <w:szCs w:val="24"/>
        </w:rPr>
      </w:pPr>
      <w:r w:rsidRPr="00A06426">
        <w:rPr>
          <w:sz w:val="24"/>
          <w:szCs w:val="24"/>
        </w:rPr>
        <w:t xml:space="preserve">  </w:t>
      </w:r>
    </w:p>
    <w:p w:rsidR="002E351E" w:rsidRDefault="002E351E" w:rsidP="002E351E">
      <w:pPr>
        <w:jc w:val="center"/>
        <w:rPr>
          <w:b/>
          <w:sz w:val="24"/>
          <w:szCs w:val="24"/>
        </w:rPr>
      </w:pPr>
      <w:r w:rsidRPr="002E351E">
        <w:rPr>
          <w:b/>
          <w:sz w:val="24"/>
          <w:szCs w:val="24"/>
        </w:rPr>
        <w:t xml:space="preserve">Методика </w:t>
      </w:r>
    </w:p>
    <w:p w:rsidR="002E351E" w:rsidRDefault="002E351E" w:rsidP="002E351E">
      <w:pPr>
        <w:jc w:val="center"/>
        <w:rPr>
          <w:b/>
          <w:sz w:val="24"/>
          <w:szCs w:val="24"/>
        </w:rPr>
      </w:pPr>
      <w:r w:rsidRPr="002E351E">
        <w:rPr>
          <w:b/>
          <w:sz w:val="24"/>
          <w:szCs w:val="24"/>
        </w:rPr>
        <w:t>расчета затрат, понесенных упо</w:t>
      </w:r>
      <w:r>
        <w:rPr>
          <w:b/>
          <w:sz w:val="24"/>
          <w:szCs w:val="24"/>
        </w:rPr>
        <w:t>лномоченным органом за демонтаж</w:t>
      </w:r>
      <w:r w:rsidRPr="002E351E">
        <w:rPr>
          <w:b/>
          <w:sz w:val="24"/>
          <w:szCs w:val="24"/>
        </w:rPr>
        <w:t xml:space="preserve">, перемещение </w:t>
      </w:r>
    </w:p>
    <w:p w:rsidR="00A2200D" w:rsidRPr="002E351E" w:rsidRDefault="002E351E" w:rsidP="002E351E">
      <w:pPr>
        <w:jc w:val="center"/>
        <w:rPr>
          <w:b/>
          <w:sz w:val="24"/>
          <w:szCs w:val="24"/>
        </w:rPr>
      </w:pPr>
      <w:r w:rsidRPr="002E351E">
        <w:rPr>
          <w:b/>
          <w:sz w:val="24"/>
          <w:szCs w:val="24"/>
        </w:rPr>
        <w:t>и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на территории муниципального образования город Калининске Калининского  муниципального района Саратовской области</w:t>
      </w:r>
    </w:p>
    <w:p w:rsidR="002E351E" w:rsidRPr="00A06426" w:rsidRDefault="002E351E" w:rsidP="00960892">
      <w:pPr>
        <w:ind w:firstLine="567"/>
        <w:jc w:val="both"/>
        <w:rPr>
          <w:sz w:val="24"/>
          <w:szCs w:val="24"/>
        </w:rPr>
      </w:pPr>
    </w:p>
    <w:p w:rsidR="00A2200D" w:rsidRPr="00A06426" w:rsidRDefault="00A2200D" w:rsidP="00960892">
      <w:pPr>
        <w:ind w:firstLine="567"/>
        <w:jc w:val="both"/>
        <w:rPr>
          <w:sz w:val="24"/>
          <w:szCs w:val="24"/>
        </w:rPr>
      </w:pPr>
      <w:r w:rsidRPr="00A06426">
        <w:rPr>
          <w:sz w:val="24"/>
          <w:szCs w:val="24"/>
        </w:rPr>
        <w:t xml:space="preserve">1. Настоящая методика разработана с целью определения стоимости затрат, понесенных уполномоченным органом за демонтаж, перемещение и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(далее - объект) на территории </w:t>
      </w:r>
      <w:r w:rsidRPr="007454CE">
        <w:rPr>
          <w:sz w:val="24"/>
          <w:szCs w:val="24"/>
        </w:rPr>
        <w:t>муниципального образ</w:t>
      </w:r>
      <w:r>
        <w:rPr>
          <w:sz w:val="24"/>
          <w:szCs w:val="24"/>
        </w:rPr>
        <w:t>ования город Калининск Калининского муниципального района Саратовской области</w:t>
      </w:r>
      <w:r w:rsidRPr="00A06426">
        <w:rPr>
          <w:sz w:val="24"/>
          <w:szCs w:val="24"/>
        </w:rPr>
        <w:t xml:space="preserve">, для последующей компенсации собственником (владельцем) объекта. </w:t>
      </w:r>
    </w:p>
    <w:p w:rsidR="00960892" w:rsidRPr="00A06426" w:rsidRDefault="00A2200D" w:rsidP="00960892">
      <w:pPr>
        <w:ind w:firstLine="567"/>
        <w:jc w:val="both"/>
        <w:rPr>
          <w:sz w:val="24"/>
          <w:szCs w:val="24"/>
        </w:rPr>
      </w:pPr>
      <w:r w:rsidRPr="00A06426">
        <w:rPr>
          <w:sz w:val="24"/>
          <w:szCs w:val="24"/>
        </w:rPr>
        <w:t xml:space="preserve">2. Стоимость затрат, компенсируемых собственником (владельцем) объекта, рассчитывается по следующей формуле: </w:t>
      </w:r>
    </w:p>
    <w:p w:rsidR="00A2200D" w:rsidRPr="00A06426" w:rsidRDefault="00A2200D" w:rsidP="00960892">
      <w:pPr>
        <w:ind w:firstLine="567"/>
        <w:jc w:val="center"/>
        <w:rPr>
          <w:sz w:val="24"/>
          <w:szCs w:val="24"/>
        </w:rPr>
      </w:pPr>
      <w:r w:rsidRPr="00A06426">
        <w:rPr>
          <w:sz w:val="24"/>
          <w:szCs w:val="24"/>
        </w:rPr>
        <w:t>СВ = СД + СЗ, где:</w:t>
      </w:r>
    </w:p>
    <w:p w:rsidR="00A2200D" w:rsidRPr="00A06426" w:rsidRDefault="00A2200D" w:rsidP="00960892">
      <w:pPr>
        <w:ind w:firstLine="567"/>
        <w:jc w:val="both"/>
        <w:rPr>
          <w:sz w:val="24"/>
          <w:szCs w:val="24"/>
        </w:rPr>
      </w:pPr>
      <w:r w:rsidRPr="00A06426">
        <w:rPr>
          <w:sz w:val="24"/>
          <w:szCs w:val="24"/>
        </w:rPr>
        <w:t>СВ - сумма расходов бюджета</w:t>
      </w:r>
      <w:r w:rsidRPr="007454CE">
        <w:rPr>
          <w:sz w:val="24"/>
          <w:szCs w:val="24"/>
        </w:rPr>
        <w:t xml:space="preserve"> муниципального образ</w:t>
      </w:r>
      <w:r>
        <w:rPr>
          <w:sz w:val="24"/>
          <w:szCs w:val="24"/>
        </w:rPr>
        <w:t>ования город Калининск Калининского муниципального района Саратовской области</w:t>
      </w:r>
      <w:r w:rsidRPr="00A06426">
        <w:rPr>
          <w:sz w:val="24"/>
          <w:szCs w:val="24"/>
        </w:rPr>
        <w:t xml:space="preserve">, компенсируемая собственником (владельцем) объекта; </w:t>
      </w:r>
    </w:p>
    <w:p w:rsidR="00A2200D" w:rsidRPr="00A06426" w:rsidRDefault="00A2200D" w:rsidP="00960892">
      <w:pPr>
        <w:ind w:firstLine="567"/>
        <w:jc w:val="both"/>
        <w:rPr>
          <w:sz w:val="24"/>
          <w:szCs w:val="24"/>
        </w:rPr>
      </w:pPr>
      <w:r w:rsidRPr="00A06426">
        <w:rPr>
          <w:sz w:val="24"/>
          <w:szCs w:val="24"/>
        </w:rPr>
        <w:t xml:space="preserve">СД - сумма расходов бюджета </w:t>
      </w:r>
      <w:r w:rsidRPr="007454CE">
        <w:rPr>
          <w:sz w:val="24"/>
          <w:szCs w:val="24"/>
        </w:rPr>
        <w:t>муниципального образ</w:t>
      </w:r>
      <w:r>
        <w:rPr>
          <w:sz w:val="24"/>
          <w:szCs w:val="24"/>
        </w:rPr>
        <w:t>ования город Калининск Калининского муниципального района Саратовской области</w:t>
      </w:r>
      <w:r w:rsidRPr="00A06426">
        <w:rPr>
          <w:sz w:val="24"/>
          <w:szCs w:val="24"/>
        </w:rPr>
        <w:t xml:space="preserve"> на демонтаж, перемещение объекта, которая определяется в соответствии с заключенным муниципальным контрактом; </w:t>
      </w:r>
    </w:p>
    <w:p w:rsidR="00A2200D" w:rsidRPr="00A06426" w:rsidRDefault="00A2200D" w:rsidP="00960892">
      <w:pPr>
        <w:ind w:firstLine="567"/>
        <w:jc w:val="both"/>
        <w:rPr>
          <w:sz w:val="24"/>
          <w:szCs w:val="24"/>
        </w:rPr>
      </w:pPr>
      <w:r w:rsidRPr="00A06426">
        <w:rPr>
          <w:sz w:val="24"/>
          <w:szCs w:val="24"/>
        </w:rPr>
        <w:t xml:space="preserve">СЗ - стоимость затрат на хранение объекта, которая рассчитывается по формуле: </w:t>
      </w:r>
    </w:p>
    <w:p w:rsidR="00A2200D" w:rsidRPr="00A06426" w:rsidRDefault="00A2200D" w:rsidP="00960892">
      <w:pPr>
        <w:jc w:val="center"/>
        <w:rPr>
          <w:sz w:val="24"/>
          <w:szCs w:val="24"/>
        </w:rPr>
      </w:pPr>
      <w:r w:rsidRPr="00A06426">
        <w:rPr>
          <w:sz w:val="24"/>
          <w:szCs w:val="24"/>
        </w:rPr>
        <w:t>СЗ = S x m, где:</w:t>
      </w:r>
    </w:p>
    <w:p w:rsidR="00A2200D" w:rsidRPr="00A06426" w:rsidRDefault="00A2200D" w:rsidP="00960892">
      <w:pPr>
        <w:ind w:firstLine="567"/>
        <w:jc w:val="both"/>
        <w:rPr>
          <w:sz w:val="24"/>
          <w:szCs w:val="24"/>
        </w:rPr>
      </w:pPr>
      <w:r w:rsidRPr="00A06426">
        <w:rPr>
          <w:sz w:val="24"/>
          <w:szCs w:val="24"/>
        </w:rPr>
        <w:t xml:space="preserve">СЗ - стоимость затрат на хранение одного объекта; </w:t>
      </w:r>
    </w:p>
    <w:p w:rsidR="00A2200D" w:rsidRPr="00A06426" w:rsidRDefault="00A2200D" w:rsidP="00960892">
      <w:pPr>
        <w:ind w:firstLine="567"/>
        <w:jc w:val="both"/>
        <w:rPr>
          <w:sz w:val="24"/>
          <w:szCs w:val="24"/>
        </w:rPr>
      </w:pPr>
      <w:r w:rsidRPr="00A06426">
        <w:rPr>
          <w:sz w:val="24"/>
          <w:szCs w:val="24"/>
        </w:rPr>
        <w:t xml:space="preserve">S - стоимость затрат на хранение одного объекта в течение одного дня; </w:t>
      </w:r>
    </w:p>
    <w:p w:rsidR="00A2200D" w:rsidRPr="00A06426" w:rsidRDefault="00A2200D" w:rsidP="00960892">
      <w:pPr>
        <w:ind w:firstLine="567"/>
        <w:jc w:val="both"/>
        <w:rPr>
          <w:sz w:val="24"/>
          <w:szCs w:val="24"/>
        </w:rPr>
      </w:pPr>
      <w:r w:rsidRPr="00A06426">
        <w:rPr>
          <w:sz w:val="24"/>
          <w:szCs w:val="24"/>
        </w:rPr>
        <w:t xml:space="preserve">m - количество дней хранения объекта, при этом: </w:t>
      </w:r>
    </w:p>
    <w:p w:rsidR="00A2200D" w:rsidRPr="00A06426" w:rsidRDefault="00A2200D" w:rsidP="00960892">
      <w:pPr>
        <w:jc w:val="center"/>
        <w:rPr>
          <w:sz w:val="24"/>
          <w:szCs w:val="24"/>
        </w:rPr>
      </w:pPr>
      <w:r w:rsidRPr="00A06426">
        <w:rPr>
          <w:sz w:val="24"/>
          <w:szCs w:val="24"/>
        </w:rPr>
        <w:t>S = СК / n / k, где:</w:t>
      </w:r>
    </w:p>
    <w:p w:rsidR="00A2200D" w:rsidRPr="00A06426" w:rsidRDefault="00A2200D" w:rsidP="00960892">
      <w:pPr>
        <w:ind w:firstLine="567"/>
        <w:jc w:val="both"/>
        <w:rPr>
          <w:sz w:val="24"/>
          <w:szCs w:val="24"/>
        </w:rPr>
      </w:pPr>
      <w:r w:rsidRPr="00A06426">
        <w:rPr>
          <w:sz w:val="24"/>
          <w:szCs w:val="24"/>
        </w:rPr>
        <w:t xml:space="preserve">СК - сумма расходов бюджета </w:t>
      </w:r>
      <w:r w:rsidRPr="007454CE">
        <w:rPr>
          <w:sz w:val="24"/>
          <w:szCs w:val="24"/>
        </w:rPr>
        <w:t>муниципального образ</w:t>
      </w:r>
      <w:r>
        <w:rPr>
          <w:sz w:val="24"/>
          <w:szCs w:val="24"/>
        </w:rPr>
        <w:t>ования город Калининск Калининского муниципального района Саратовской области</w:t>
      </w:r>
      <w:r w:rsidR="00960892">
        <w:rPr>
          <w:sz w:val="24"/>
          <w:szCs w:val="24"/>
        </w:rPr>
        <w:t xml:space="preserve"> </w:t>
      </w:r>
      <w:r w:rsidRPr="00A06426">
        <w:rPr>
          <w:sz w:val="24"/>
          <w:szCs w:val="24"/>
        </w:rPr>
        <w:t xml:space="preserve">на хранение, которая определяется в соответствии с заключенным муниципальным контрактом; </w:t>
      </w:r>
    </w:p>
    <w:p w:rsidR="00A2200D" w:rsidRPr="00A06426" w:rsidRDefault="00A2200D" w:rsidP="00960892">
      <w:pPr>
        <w:ind w:firstLine="567"/>
        <w:jc w:val="both"/>
        <w:rPr>
          <w:sz w:val="24"/>
          <w:szCs w:val="24"/>
        </w:rPr>
      </w:pPr>
      <w:r w:rsidRPr="00A06426">
        <w:rPr>
          <w:sz w:val="24"/>
          <w:szCs w:val="24"/>
        </w:rPr>
        <w:t xml:space="preserve">n - количество дней хранения в соответствии с муниципальным контрактом; </w:t>
      </w:r>
    </w:p>
    <w:p w:rsidR="00A2200D" w:rsidRPr="00A06426" w:rsidRDefault="00A2200D" w:rsidP="00960892">
      <w:pPr>
        <w:ind w:firstLine="567"/>
        <w:jc w:val="both"/>
        <w:rPr>
          <w:sz w:val="24"/>
          <w:szCs w:val="24"/>
        </w:rPr>
      </w:pPr>
      <w:r w:rsidRPr="00A06426">
        <w:rPr>
          <w:sz w:val="24"/>
          <w:szCs w:val="24"/>
        </w:rPr>
        <w:t xml:space="preserve">k - количество объектов, подлежащих хранению в соответствии с муниципальным контрактом. </w:t>
      </w:r>
    </w:p>
    <w:p w:rsidR="00A2200D" w:rsidRPr="000C1905" w:rsidRDefault="00A2200D" w:rsidP="00960892">
      <w:pPr>
        <w:pStyle w:val="ConsPlusNormal0"/>
        <w:ind w:firstLine="567"/>
        <w:jc w:val="both"/>
        <w:outlineLvl w:val="1"/>
        <w:rPr>
          <w:rFonts w:ascii="Times New Roman" w:hAnsi="Times New Roman"/>
        </w:rPr>
      </w:pPr>
    </w:p>
    <w:p w:rsidR="00AD7374" w:rsidRPr="00D150E9" w:rsidRDefault="00AD7374" w:rsidP="00960892">
      <w:pPr>
        <w:ind w:firstLine="567"/>
        <w:jc w:val="both"/>
      </w:pPr>
    </w:p>
    <w:sectPr w:rsidR="00AD7374" w:rsidRPr="00D150E9"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017" w:rsidRDefault="00936017">
      <w:r>
        <w:separator/>
      </w:r>
    </w:p>
  </w:endnote>
  <w:endnote w:type="continuationSeparator" w:id="1">
    <w:p w:rsidR="00936017" w:rsidRDefault="00936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017" w:rsidRDefault="00936017">
      <w:r>
        <w:separator/>
      </w:r>
    </w:p>
  </w:footnote>
  <w:footnote w:type="continuationSeparator" w:id="1">
    <w:p w:rsidR="00936017" w:rsidRDefault="00936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2">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6"/>
  </w:num>
  <w:num w:numId="4">
    <w:abstractNumId w:val="23"/>
  </w:num>
  <w:num w:numId="5">
    <w:abstractNumId w:val="14"/>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C7E35"/>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01E"/>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3DC"/>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1E"/>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07"/>
    <w:rsid w:val="0037333B"/>
    <w:rsid w:val="00373723"/>
    <w:rsid w:val="003739C5"/>
    <w:rsid w:val="00373AED"/>
    <w:rsid w:val="00374296"/>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25"/>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2CA"/>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3E6"/>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D8A"/>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C4A"/>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1805"/>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73D"/>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A4"/>
    <w:rsid w:val="00920EC3"/>
    <w:rsid w:val="00921231"/>
    <w:rsid w:val="00921329"/>
    <w:rsid w:val="009213C0"/>
    <w:rsid w:val="009215E0"/>
    <w:rsid w:val="0092188C"/>
    <w:rsid w:val="00921FCC"/>
    <w:rsid w:val="0092243F"/>
    <w:rsid w:val="009226D3"/>
    <w:rsid w:val="00922715"/>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17"/>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83"/>
    <w:rsid w:val="009607A4"/>
    <w:rsid w:val="00960892"/>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9DE"/>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4AA"/>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0D"/>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1C5"/>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88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ACB"/>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8D3"/>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62B"/>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B8326-765E-414C-8E4E-8CDF6AEB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4583</Words>
  <Characters>26128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19</cp:revision>
  <cp:lastPrinted>2024-08-09T07:09:00Z</cp:lastPrinted>
  <dcterms:created xsi:type="dcterms:W3CDTF">2024-08-09T06:10:00Z</dcterms:created>
  <dcterms:modified xsi:type="dcterms:W3CDTF">2024-08-09T07:11:00Z</dcterms:modified>
</cp:coreProperties>
</file>