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674FA0">
        <w:t>22</w:t>
      </w:r>
      <w:r w:rsidR="0089773E">
        <w:t xml:space="preserve"> </w:t>
      </w:r>
      <w:r w:rsidR="00144BD5">
        <w:t>августа</w:t>
      </w:r>
      <w:r w:rsidR="00AF534F">
        <w:t xml:space="preserve"> 202</w:t>
      </w:r>
      <w:r w:rsidR="00340D71">
        <w:t>3</w:t>
      </w:r>
      <w:r w:rsidR="001C79B7">
        <w:t xml:space="preserve"> года № </w:t>
      </w:r>
      <w:r w:rsidR="00673A50">
        <w:t>1099</w:t>
      </w:r>
    </w:p>
    <w:p w:rsidR="005C0CF8" w:rsidRDefault="005C0CF8" w:rsidP="00EE134D">
      <w:pPr>
        <w:jc w:val="center"/>
      </w:pPr>
    </w:p>
    <w:p w:rsidR="008B1D60" w:rsidRDefault="00A9752B" w:rsidP="00EE134D">
      <w:pPr>
        <w:jc w:val="center"/>
      </w:pPr>
      <w:r>
        <w:t>г. Калининск</w:t>
      </w:r>
    </w:p>
    <w:p w:rsidR="00D14516" w:rsidRPr="00D14516" w:rsidRDefault="00D14516" w:rsidP="00D14516">
      <w:pPr>
        <w:ind w:firstLine="567"/>
        <w:jc w:val="both"/>
        <w:rPr>
          <w:sz w:val="28"/>
          <w:szCs w:val="28"/>
        </w:rPr>
      </w:pPr>
    </w:p>
    <w:p w:rsidR="00D14516" w:rsidRDefault="00D14516" w:rsidP="00D14516">
      <w:pPr>
        <w:jc w:val="both"/>
        <w:rPr>
          <w:b/>
          <w:sz w:val="28"/>
          <w:szCs w:val="28"/>
        </w:rPr>
      </w:pPr>
      <w:r w:rsidRPr="00D14516">
        <w:rPr>
          <w:b/>
          <w:sz w:val="28"/>
          <w:szCs w:val="28"/>
        </w:rPr>
        <w:t xml:space="preserve">Об утверждении Порядка заключения </w:t>
      </w:r>
    </w:p>
    <w:p w:rsidR="00D14516" w:rsidRDefault="00D14516" w:rsidP="00D14516">
      <w:pPr>
        <w:jc w:val="both"/>
        <w:rPr>
          <w:b/>
          <w:sz w:val="28"/>
          <w:szCs w:val="28"/>
        </w:rPr>
      </w:pPr>
      <w:r w:rsidRPr="00D14516">
        <w:rPr>
          <w:b/>
          <w:sz w:val="28"/>
          <w:szCs w:val="28"/>
        </w:rPr>
        <w:t xml:space="preserve">в электронной форме и подписания усиленной </w:t>
      </w:r>
    </w:p>
    <w:p w:rsidR="00D14516" w:rsidRDefault="00D14516" w:rsidP="00D14516">
      <w:pPr>
        <w:jc w:val="both"/>
        <w:rPr>
          <w:b/>
          <w:sz w:val="28"/>
          <w:szCs w:val="28"/>
        </w:rPr>
      </w:pPr>
      <w:r w:rsidRPr="00D14516">
        <w:rPr>
          <w:b/>
          <w:sz w:val="28"/>
          <w:szCs w:val="28"/>
        </w:rPr>
        <w:t xml:space="preserve">квалифицированной электронной подписью лица, </w:t>
      </w:r>
    </w:p>
    <w:p w:rsidR="00D14516" w:rsidRDefault="00D14516" w:rsidP="00D14516">
      <w:pPr>
        <w:jc w:val="both"/>
        <w:rPr>
          <w:b/>
          <w:sz w:val="28"/>
          <w:szCs w:val="28"/>
        </w:rPr>
      </w:pPr>
      <w:r w:rsidRPr="00D14516">
        <w:rPr>
          <w:b/>
          <w:sz w:val="28"/>
          <w:szCs w:val="28"/>
        </w:rPr>
        <w:t>имеющего право действовать от имени</w:t>
      </w:r>
      <w:r>
        <w:rPr>
          <w:b/>
          <w:sz w:val="28"/>
          <w:szCs w:val="28"/>
        </w:rPr>
        <w:t xml:space="preserve"> </w:t>
      </w:r>
      <w:r w:rsidRPr="00D14516">
        <w:rPr>
          <w:b/>
          <w:sz w:val="28"/>
          <w:szCs w:val="28"/>
        </w:rPr>
        <w:t xml:space="preserve">соответственно </w:t>
      </w:r>
    </w:p>
    <w:p w:rsidR="00D14516" w:rsidRDefault="00D14516" w:rsidP="00D14516">
      <w:pPr>
        <w:jc w:val="both"/>
        <w:rPr>
          <w:b/>
          <w:sz w:val="28"/>
          <w:szCs w:val="28"/>
        </w:rPr>
      </w:pPr>
      <w:r w:rsidRPr="00D14516">
        <w:rPr>
          <w:b/>
          <w:sz w:val="28"/>
          <w:szCs w:val="28"/>
        </w:rPr>
        <w:t xml:space="preserve">уполномоченного органа, исполнителя муниципальных </w:t>
      </w:r>
    </w:p>
    <w:p w:rsidR="00D14516" w:rsidRDefault="00D14516" w:rsidP="00D14516">
      <w:pPr>
        <w:jc w:val="both"/>
        <w:rPr>
          <w:b/>
          <w:sz w:val="28"/>
          <w:szCs w:val="28"/>
        </w:rPr>
      </w:pPr>
      <w:r w:rsidRPr="00D14516">
        <w:rPr>
          <w:b/>
          <w:sz w:val="28"/>
          <w:szCs w:val="28"/>
        </w:rPr>
        <w:t>услуг в социальной</w:t>
      </w:r>
      <w:r>
        <w:rPr>
          <w:b/>
          <w:sz w:val="28"/>
          <w:szCs w:val="28"/>
        </w:rPr>
        <w:t xml:space="preserve"> </w:t>
      </w:r>
      <w:r w:rsidRPr="00D14516">
        <w:rPr>
          <w:b/>
          <w:sz w:val="28"/>
          <w:szCs w:val="28"/>
        </w:rPr>
        <w:t xml:space="preserve">сфере, соглашений о финансовом </w:t>
      </w:r>
    </w:p>
    <w:p w:rsidR="00D14516" w:rsidRDefault="00D14516" w:rsidP="00D14516">
      <w:pPr>
        <w:jc w:val="both"/>
        <w:rPr>
          <w:b/>
          <w:sz w:val="28"/>
          <w:szCs w:val="28"/>
        </w:rPr>
      </w:pPr>
      <w:r w:rsidRPr="00D14516">
        <w:rPr>
          <w:b/>
          <w:sz w:val="28"/>
          <w:szCs w:val="28"/>
        </w:rPr>
        <w:t xml:space="preserve">обеспечении затрат, связанных с оказанием муниципальных </w:t>
      </w:r>
    </w:p>
    <w:p w:rsidR="00D14516" w:rsidRDefault="00D14516" w:rsidP="00D14516">
      <w:pPr>
        <w:jc w:val="both"/>
        <w:rPr>
          <w:b/>
          <w:sz w:val="28"/>
          <w:szCs w:val="28"/>
        </w:rPr>
      </w:pPr>
      <w:r w:rsidRPr="00D14516">
        <w:rPr>
          <w:b/>
          <w:sz w:val="28"/>
          <w:szCs w:val="28"/>
        </w:rPr>
        <w:t>услуг в социальной сфере по направлению деятельности</w:t>
      </w:r>
    </w:p>
    <w:p w:rsidR="00D14516" w:rsidRDefault="00D14516" w:rsidP="00D14516">
      <w:pPr>
        <w:jc w:val="both"/>
        <w:rPr>
          <w:b/>
          <w:sz w:val="28"/>
          <w:szCs w:val="28"/>
        </w:rPr>
      </w:pPr>
      <w:r w:rsidRPr="00D14516">
        <w:rPr>
          <w:b/>
          <w:sz w:val="28"/>
          <w:szCs w:val="28"/>
        </w:rPr>
        <w:t xml:space="preserve">«реализация дополнительных общеразвивающих </w:t>
      </w:r>
    </w:p>
    <w:p w:rsidR="00D14516" w:rsidRDefault="00D14516" w:rsidP="00D14516">
      <w:pPr>
        <w:jc w:val="both"/>
        <w:rPr>
          <w:b/>
          <w:sz w:val="28"/>
          <w:szCs w:val="28"/>
        </w:rPr>
      </w:pPr>
      <w:r w:rsidRPr="00D14516">
        <w:rPr>
          <w:b/>
          <w:sz w:val="28"/>
          <w:szCs w:val="28"/>
        </w:rPr>
        <w:t xml:space="preserve">программ для детей» в соответствии с социальным </w:t>
      </w:r>
    </w:p>
    <w:p w:rsidR="00D14516" w:rsidRDefault="00D14516" w:rsidP="00D14516">
      <w:pPr>
        <w:jc w:val="both"/>
        <w:rPr>
          <w:b/>
          <w:sz w:val="28"/>
          <w:szCs w:val="28"/>
        </w:rPr>
      </w:pPr>
      <w:r w:rsidRPr="00D14516">
        <w:rPr>
          <w:b/>
          <w:sz w:val="28"/>
          <w:szCs w:val="28"/>
        </w:rPr>
        <w:t xml:space="preserve">сертификатом на получение муниципальной услуги </w:t>
      </w:r>
    </w:p>
    <w:p w:rsidR="00D14516" w:rsidRPr="00D14516" w:rsidRDefault="00D14516" w:rsidP="00D14516">
      <w:pPr>
        <w:jc w:val="both"/>
        <w:rPr>
          <w:b/>
          <w:sz w:val="28"/>
          <w:szCs w:val="28"/>
        </w:rPr>
      </w:pPr>
      <w:r w:rsidRPr="00D14516">
        <w:rPr>
          <w:b/>
          <w:sz w:val="28"/>
          <w:szCs w:val="28"/>
        </w:rPr>
        <w:t>в социальной сфере»</w:t>
      </w:r>
    </w:p>
    <w:p w:rsidR="00D14516" w:rsidRPr="00D14516" w:rsidRDefault="00D14516" w:rsidP="00D14516">
      <w:pPr>
        <w:ind w:firstLine="567"/>
        <w:jc w:val="both"/>
        <w:rPr>
          <w:b/>
          <w:sz w:val="28"/>
          <w:szCs w:val="28"/>
        </w:rPr>
      </w:pPr>
    </w:p>
    <w:p w:rsidR="00D14516" w:rsidRDefault="00D14516" w:rsidP="00D14516">
      <w:pPr>
        <w:pStyle w:val="ConsPlusNormal0"/>
        <w:ind w:firstLine="567"/>
        <w:jc w:val="both"/>
        <w:rPr>
          <w:rFonts w:ascii="Times New Roman" w:hAnsi="Times New Roman"/>
          <w:sz w:val="28"/>
          <w:szCs w:val="28"/>
        </w:rPr>
      </w:pPr>
      <w:r w:rsidRPr="00D14516">
        <w:rPr>
          <w:rFonts w:ascii="Times New Roman" w:hAnsi="Times New Roman"/>
          <w:sz w:val="28"/>
          <w:szCs w:val="28"/>
        </w:rPr>
        <w:t xml:space="preserve">В соответствии с частью 3 статьи 21 Федерального закона от 13.07.2020 </w:t>
      </w:r>
      <w:r>
        <w:rPr>
          <w:rFonts w:ascii="Times New Roman" w:hAnsi="Times New Roman"/>
          <w:sz w:val="28"/>
          <w:szCs w:val="28"/>
        </w:rPr>
        <w:t xml:space="preserve">года </w:t>
      </w:r>
      <w:r w:rsidRPr="00D14516">
        <w:rPr>
          <w:rFonts w:ascii="Times New Roman" w:hAnsi="Times New Roman"/>
          <w:sz w:val="28"/>
          <w:szCs w:val="28"/>
        </w:rPr>
        <w:t>№</w:t>
      </w:r>
      <w:r>
        <w:rPr>
          <w:rFonts w:ascii="Times New Roman" w:hAnsi="Times New Roman"/>
          <w:sz w:val="28"/>
          <w:szCs w:val="28"/>
        </w:rPr>
        <w:t xml:space="preserve"> </w:t>
      </w:r>
      <w:r w:rsidRPr="00D14516">
        <w:rPr>
          <w:rFonts w:ascii="Times New Roman" w:hAnsi="Times New Roman"/>
          <w:sz w:val="28"/>
          <w:szCs w:val="28"/>
        </w:rPr>
        <w:t xml:space="preserve">189-ФЗ «О государственном (муниципальном) социальном заказе на оказание государственных (муниципальных) услуг в социальной сфере», постановлением администрации Калининского муниципального района </w:t>
      </w:r>
      <w:r>
        <w:rPr>
          <w:rFonts w:ascii="Times New Roman" w:hAnsi="Times New Roman"/>
          <w:sz w:val="28"/>
          <w:szCs w:val="28"/>
        </w:rPr>
        <w:t>Саратовской области от 22.08.</w:t>
      </w:r>
      <w:r w:rsidRPr="00D14516">
        <w:rPr>
          <w:rFonts w:ascii="Times New Roman" w:hAnsi="Times New Roman"/>
          <w:sz w:val="28"/>
          <w:szCs w:val="28"/>
        </w:rPr>
        <w:t>2023 года №</w:t>
      </w:r>
      <w:r>
        <w:rPr>
          <w:rFonts w:ascii="Times New Roman" w:hAnsi="Times New Roman"/>
          <w:sz w:val="28"/>
          <w:szCs w:val="28"/>
        </w:rPr>
        <w:t xml:space="preserve"> </w:t>
      </w:r>
      <w:r w:rsidRPr="00D14516">
        <w:rPr>
          <w:rFonts w:ascii="Times New Roman" w:hAnsi="Times New Roman"/>
          <w:sz w:val="28"/>
          <w:szCs w:val="28"/>
        </w:rPr>
        <w:t>1098 «Об утверждении порядка предоставления субсидии юридическим лицам, индивидуальным предпринимателям на оплату соглашения о финансовом обеспечении затрат, связанных с оказанием муниципальных услуг в социальной сфере</w:t>
      </w:r>
      <w:bookmarkStart w:id="0" w:name="_Hlk132815456"/>
      <w:r>
        <w:rPr>
          <w:rFonts w:ascii="Times New Roman" w:hAnsi="Times New Roman"/>
          <w:sz w:val="28"/>
          <w:szCs w:val="28"/>
        </w:rPr>
        <w:t xml:space="preserve"> </w:t>
      </w:r>
      <w:r w:rsidRPr="00D14516">
        <w:rPr>
          <w:rFonts w:ascii="Times New Roman" w:hAnsi="Times New Roman"/>
          <w:sz w:val="28"/>
          <w:szCs w:val="28"/>
        </w:rPr>
        <w:t>по направлению деятельности «реализация дополнительных общеразвивающих программ для детей»</w:t>
      </w:r>
      <w:bookmarkEnd w:id="0"/>
      <w:r w:rsidRPr="00D14516">
        <w:rPr>
          <w:rFonts w:ascii="Times New Roman" w:hAnsi="Times New Roman"/>
          <w:sz w:val="28"/>
          <w:szCs w:val="28"/>
        </w:rPr>
        <w:t xml:space="preserve"> в соответствии с социальным сертификатом на получение муниципальной услуги в социальной сфере в Калининском муниципальном районе», </w:t>
      </w:r>
      <w:r w:rsidR="009D256F">
        <w:rPr>
          <w:rFonts w:ascii="Times New Roman" w:hAnsi="Times New Roman"/>
          <w:sz w:val="28"/>
          <w:szCs w:val="28"/>
        </w:rPr>
        <w:t xml:space="preserve">руководствуясь Уставом Калининского муниципального района Саратовской области, </w:t>
      </w:r>
      <w:r w:rsidRPr="00D14516">
        <w:rPr>
          <w:rFonts w:ascii="Times New Roman" w:hAnsi="Times New Roman"/>
          <w:sz w:val="28"/>
          <w:szCs w:val="28"/>
        </w:rPr>
        <w:t>ПОСТАНОВЛЯЕТ:</w:t>
      </w:r>
    </w:p>
    <w:p w:rsidR="00D14516" w:rsidRPr="00D14516" w:rsidRDefault="00D14516" w:rsidP="00D14516">
      <w:pPr>
        <w:pStyle w:val="ConsPlusNormal0"/>
        <w:ind w:firstLine="567"/>
        <w:jc w:val="both"/>
        <w:rPr>
          <w:rFonts w:ascii="Times New Roman" w:hAnsi="Times New Roman"/>
          <w:sz w:val="28"/>
          <w:szCs w:val="28"/>
        </w:rPr>
      </w:pPr>
    </w:p>
    <w:p w:rsidR="00D14516" w:rsidRPr="00D14516" w:rsidRDefault="00D14516" w:rsidP="00D14516">
      <w:pPr>
        <w:pStyle w:val="ConsPlusTitle"/>
        <w:numPr>
          <w:ilvl w:val="0"/>
          <w:numId w:val="22"/>
        </w:numPr>
        <w:ind w:left="0" w:firstLine="567"/>
        <w:jc w:val="both"/>
        <w:rPr>
          <w:b w:val="0"/>
          <w:bCs w:val="0"/>
          <w:sz w:val="28"/>
          <w:szCs w:val="28"/>
        </w:rPr>
      </w:pPr>
      <w:r>
        <w:rPr>
          <w:b w:val="0"/>
          <w:color w:val="000000" w:themeColor="text1"/>
          <w:sz w:val="28"/>
          <w:szCs w:val="28"/>
          <w:shd w:val="clear" w:color="auto" w:fill="FFFFFF"/>
        </w:rPr>
        <w:t xml:space="preserve"> </w:t>
      </w:r>
      <w:r w:rsidRPr="00D14516">
        <w:rPr>
          <w:b w:val="0"/>
          <w:color w:val="000000" w:themeColor="text1"/>
          <w:sz w:val="28"/>
          <w:szCs w:val="28"/>
          <w:shd w:val="clear" w:color="auto" w:fill="FFFFFF"/>
        </w:rPr>
        <w:t xml:space="preserve">Утвердить </w:t>
      </w:r>
      <w:r w:rsidRPr="00D14516">
        <w:rPr>
          <w:b w:val="0"/>
          <w:sz w:val="28"/>
          <w:szCs w:val="28"/>
        </w:rPr>
        <w:t xml:space="preserve">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w:t>
      </w:r>
      <w:r w:rsidRPr="00D14516">
        <w:rPr>
          <w:b w:val="0"/>
          <w:sz w:val="28"/>
          <w:szCs w:val="28"/>
        </w:rPr>
        <w:lastRenderedPageBreak/>
        <w:t>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в Калининском муниципальном районе</w:t>
      </w:r>
      <w:r w:rsidRPr="00D14516">
        <w:rPr>
          <w:b w:val="0"/>
          <w:color w:val="000000"/>
          <w:sz w:val="28"/>
          <w:szCs w:val="28"/>
        </w:rPr>
        <w:t xml:space="preserve"> согласно приложению.</w:t>
      </w:r>
    </w:p>
    <w:p w:rsidR="00D14516" w:rsidRPr="0036348A" w:rsidRDefault="0036348A" w:rsidP="0036348A">
      <w:pPr>
        <w:pStyle w:val="ConsPlusTitle"/>
        <w:numPr>
          <w:ilvl w:val="0"/>
          <w:numId w:val="22"/>
        </w:numPr>
        <w:ind w:left="0" w:firstLine="567"/>
        <w:jc w:val="both"/>
        <w:rPr>
          <w:b w:val="0"/>
          <w:bCs w:val="0"/>
          <w:sz w:val="28"/>
          <w:szCs w:val="28"/>
        </w:rPr>
      </w:pPr>
      <w:r>
        <w:rPr>
          <w:b w:val="0"/>
          <w:sz w:val="28"/>
          <w:szCs w:val="28"/>
        </w:rPr>
        <w:t xml:space="preserve"> И.</w:t>
      </w:r>
      <w:r w:rsidR="00D14516" w:rsidRPr="00D14516">
        <w:rPr>
          <w:b w:val="0"/>
          <w:sz w:val="28"/>
          <w:szCs w:val="28"/>
        </w:rPr>
        <w:t>о. начальника управления по вопросам культуры информации и общественных отношений администрации муниципального района Шевченко Е.П.</w:t>
      </w:r>
      <w:r>
        <w:rPr>
          <w:b w:val="0"/>
          <w:bCs w:val="0"/>
          <w:sz w:val="28"/>
          <w:szCs w:val="28"/>
        </w:rPr>
        <w:t xml:space="preserve"> </w:t>
      </w:r>
      <w:r>
        <w:rPr>
          <w:b w:val="0"/>
          <w:sz w:val="28"/>
          <w:szCs w:val="28"/>
        </w:rPr>
        <w:t>р</w:t>
      </w:r>
      <w:r w:rsidR="00D14516" w:rsidRPr="0036348A">
        <w:rPr>
          <w:b w:val="0"/>
          <w:sz w:val="28"/>
          <w:szCs w:val="28"/>
        </w:rPr>
        <w:t>азместить настоящее постановление на о</w:t>
      </w:r>
      <w:r>
        <w:rPr>
          <w:b w:val="0"/>
          <w:sz w:val="28"/>
          <w:szCs w:val="28"/>
        </w:rPr>
        <w:t xml:space="preserve">фициальном сайте администрации </w:t>
      </w:r>
      <w:r w:rsidR="00D14516" w:rsidRPr="0036348A">
        <w:rPr>
          <w:b w:val="0"/>
          <w:sz w:val="28"/>
          <w:szCs w:val="28"/>
        </w:rPr>
        <w:t>Калининского муниципального района Сара</w:t>
      </w:r>
      <w:r>
        <w:rPr>
          <w:b w:val="0"/>
          <w:sz w:val="28"/>
          <w:szCs w:val="28"/>
        </w:rPr>
        <w:t>товской области в сети «</w:t>
      </w:r>
      <w:r w:rsidR="00D14516" w:rsidRPr="0036348A">
        <w:rPr>
          <w:b w:val="0"/>
          <w:sz w:val="28"/>
          <w:szCs w:val="28"/>
        </w:rPr>
        <w:t>Интернет», в разделе «Управление образования».</w:t>
      </w:r>
      <w:bookmarkStart w:id="1" w:name="_Ref131513860"/>
    </w:p>
    <w:p w:rsidR="00D14516" w:rsidRPr="00D14516" w:rsidRDefault="0036348A" w:rsidP="00D14516">
      <w:pPr>
        <w:pStyle w:val="ConsPlusTitle"/>
        <w:numPr>
          <w:ilvl w:val="0"/>
          <w:numId w:val="22"/>
        </w:numPr>
        <w:ind w:left="0" w:firstLine="567"/>
        <w:jc w:val="both"/>
        <w:rPr>
          <w:b w:val="0"/>
          <w:bCs w:val="0"/>
          <w:sz w:val="28"/>
          <w:szCs w:val="28"/>
        </w:rPr>
      </w:pPr>
      <w:r>
        <w:rPr>
          <w:b w:val="0"/>
          <w:sz w:val="28"/>
          <w:szCs w:val="28"/>
        </w:rPr>
        <w:t xml:space="preserve"> </w:t>
      </w:r>
      <w:r w:rsidR="00D14516" w:rsidRPr="00D14516">
        <w:rPr>
          <w:b w:val="0"/>
          <w:sz w:val="28"/>
          <w:szCs w:val="28"/>
        </w:rPr>
        <w:t>Настоящее постановление вступает в силу с 1 сентября 2023 года.</w:t>
      </w:r>
      <w:bookmarkEnd w:id="1"/>
    </w:p>
    <w:p w:rsidR="00D14516" w:rsidRPr="00D14516" w:rsidRDefault="0036348A" w:rsidP="00D14516">
      <w:pPr>
        <w:pStyle w:val="ConsPlusTitle"/>
        <w:numPr>
          <w:ilvl w:val="0"/>
          <w:numId w:val="22"/>
        </w:numPr>
        <w:ind w:left="0" w:firstLine="567"/>
        <w:jc w:val="both"/>
        <w:rPr>
          <w:b w:val="0"/>
          <w:bCs w:val="0"/>
          <w:sz w:val="28"/>
          <w:szCs w:val="28"/>
        </w:rPr>
      </w:pPr>
      <w:r>
        <w:rPr>
          <w:b w:val="0"/>
          <w:sz w:val="28"/>
          <w:szCs w:val="28"/>
        </w:rPr>
        <w:t xml:space="preserve"> </w:t>
      </w:r>
      <w:r w:rsidR="00D14516" w:rsidRPr="00D14516">
        <w:rPr>
          <w:b w:val="0"/>
          <w:sz w:val="28"/>
          <w:szCs w:val="28"/>
        </w:rPr>
        <w:t>Контроль за исполнением настоящего постановления возложить на заместителя гла</w:t>
      </w:r>
      <w:r>
        <w:rPr>
          <w:b w:val="0"/>
          <w:sz w:val="28"/>
          <w:szCs w:val="28"/>
        </w:rPr>
        <w:t>вы администрации муниципального района</w:t>
      </w:r>
      <w:r w:rsidR="00D14516" w:rsidRPr="00D14516">
        <w:rPr>
          <w:b w:val="0"/>
          <w:sz w:val="28"/>
          <w:szCs w:val="28"/>
        </w:rPr>
        <w:t xml:space="preserve"> по социальной сфере, начальника управления образования Захарову О.Ю.</w:t>
      </w:r>
    </w:p>
    <w:p w:rsidR="00D14516" w:rsidRPr="00D14516" w:rsidRDefault="00D14516" w:rsidP="00D14516">
      <w:pPr>
        <w:pStyle w:val="af"/>
        <w:tabs>
          <w:tab w:val="left" w:pos="2805"/>
        </w:tabs>
        <w:spacing w:after="0" w:line="240" w:lineRule="auto"/>
        <w:ind w:left="0" w:firstLine="567"/>
        <w:contextualSpacing w:val="0"/>
        <w:jc w:val="both"/>
        <w:rPr>
          <w:rFonts w:ascii="Times New Roman" w:hAnsi="Times New Roman"/>
          <w:sz w:val="28"/>
          <w:szCs w:val="28"/>
        </w:rPr>
      </w:pPr>
    </w:p>
    <w:p w:rsidR="006E5A0D" w:rsidRDefault="006E5A0D" w:rsidP="00D14516">
      <w:pPr>
        <w:ind w:firstLine="567"/>
        <w:jc w:val="both"/>
        <w:rPr>
          <w:sz w:val="28"/>
          <w:szCs w:val="28"/>
        </w:rPr>
      </w:pPr>
    </w:p>
    <w:p w:rsidR="0036348A" w:rsidRPr="00D14516" w:rsidRDefault="0036348A" w:rsidP="00D14516">
      <w:pPr>
        <w:ind w:firstLine="567"/>
        <w:jc w:val="both"/>
        <w:rPr>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F3438E" w:rsidRDefault="00F3438E"/>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6E5A0D" w:rsidRDefault="006E5A0D"/>
    <w:p w:rsidR="00A43E58" w:rsidRDefault="00C12AE0">
      <w:r>
        <w:t>Исп</w:t>
      </w:r>
      <w:r w:rsidR="001807D0">
        <w:t>.:</w:t>
      </w:r>
      <w:r w:rsidR="003124D2">
        <w:t xml:space="preserve"> </w:t>
      </w:r>
      <w:r w:rsidR="006E5A0D">
        <w:t>Ишкова Л.А.</w:t>
      </w:r>
    </w:p>
    <w:p w:rsidR="00044F56" w:rsidRDefault="006E5A0D" w:rsidP="00044F56">
      <w:pPr>
        <w:widowControl w:val="0"/>
        <w:shd w:val="clear" w:color="auto" w:fill="FFFFFF"/>
        <w:tabs>
          <w:tab w:val="left" w:pos="912"/>
        </w:tabs>
        <w:ind w:left="6237"/>
        <w:jc w:val="both"/>
        <w:rPr>
          <w:b/>
          <w:sz w:val="28"/>
          <w:szCs w:val="28"/>
        </w:rPr>
      </w:pPr>
      <w:r>
        <w:rPr>
          <w:b/>
          <w:sz w:val="28"/>
          <w:szCs w:val="28"/>
        </w:rPr>
        <w:lastRenderedPageBreak/>
        <w:t>Приложение</w:t>
      </w:r>
    </w:p>
    <w:p w:rsidR="00044F56" w:rsidRDefault="00044F56" w:rsidP="00044F56">
      <w:pPr>
        <w:widowControl w:val="0"/>
        <w:shd w:val="clear" w:color="auto" w:fill="FFFFFF"/>
        <w:tabs>
          <w:tab w:val="left" w:pos="912"/>
        </w:tabs>
        <w:ind w:left="6237"/>
        <w:jc w:val="both"/>
        <w:rPr>
          <w:b/>
          <w:sz w:val="28"/>
          <w:szCs w:val="28"/>
        </w:rPr>
      </w:pPr>
      <w:r w:rsidRPr="00436B32">
        <w:rPr>
          <w:b/>
          <w:sz w:val="28"/>
          <w:szCs w:val="28"/>
        </w:rPr>
        <w:t xml:space="preserve">к постановлению </w:t>
      </w:r>
    </w:p>
    <w:p w:rsidR="00044F56" w:rsidRDefault="00044F56" w:rsidP="00044F56">
      <w:pPr>
        <w:widowControl w:val="0"/>
        <w:shd w:val="clear" w:color="auto" w:fill="FFFFFF"/>
        <w:tabs>
          <w:tab w:val="left" w:pos="912"/>
        </w:tabs>
        <w:ind w:left="6237"/>
        <w:jc w:val="both"/>
        <w:rPr>
          <w:b/>
          <w:sz w:val="28"/>
          <w:szCs w:val="28"/>
        </w:rPr>
      </w:pPr>
      <w:r w:rsidRPr="00436B32">
        <w:rPr>
          <w:b/>
          <w:sz w:val="28"/>
          <w:szCs w:val="28"/>
        </w:rPr>
        <w:t xml:space="preserve">администрации МР </w:t>
      </w:r>
    </w:p>
    <w:p w:rsidR="00044F56" w:rsidRPr="00436B32" w:rsidRDefault="00044F56" w:rsidP="00044F56">
      <w:pPr>
        <w:widowControl w:val="0"/>
        <w:shd w:val="clear" w:color="auto" w:fill="FFFFFF"/>
        <w:tabs>
          <w:tab w:val="left" w:pos="912"/>
        </w:tabs>
        <w:ind w:left="6237"/>
        <w:jc w:val="both"/>
        <w:rPr>
          <w:b/>
          <w:sz w:val="28"/>
          <w:szCs w:val="28"/>
        </w:rPr>
      </w:pPr>
      <w:r>
        <w:rPr>
          <w:b/>
          <w:sz w:val="28"/>
          <w:szCs w:val="28"/>
        </w:rPr>
        <w:t xml:space="preserve">от </w:t>
      </w:r>
      <w:r w:rsidR="006E5A0D">
        <w:rPr>
          <w:b/>
          <w:sz w:val="28"/>
          <w:szCs w:val="28"/>
        </w:rPr>
        <w:t>22</w:t>
      </w:r>
      <w:r>
        <w:rPr>
          <w:b/>
          <w:sz w:val="28"/>
          <w:szCs w:val="28"/>
        </w:rPr>
        <w:t>.08.2023 года №</w:t>
      </w:r>
      <w:r w:rsidR="00A0400B">
        <w:rPr>
          <w:b/>
          <w:sz w:val="28"/>
          <w:szCs w:val="28"/>
        </w:rPr>
        <w:t>1099</w:t>
      </w:r>
    </w:p>
    <w:p w:rsidR="00D14516" w:rsidRPr="009C7AAE" w:rsidRDefault="00D14516" w:rsidP="00D14516">
      <w:pPr>
        <w:jc w:val="center"/>
        <w:rPr>
          <w:b/>
          <w:bCs/>
          <w:sz w:val="28"/>
          <w:szCs w:val="28"/>
        </w:rPr>
      </w:pPr>
    </w:p>
    <w:p w:rsidR="00A0400B" w:rsidRDefault="00D14516" w:rsidP="00D14516">
      <w:pPr>
        <w:jc w:val="center"/>
        <w:rPr>
          <w:b/>
          <w:bCs/>
          <w:sz w:val="28"/>
          <w:szCs w:val="28"/>
        </w:rPr>
      </w:pPr>
      <w:r w:rsidRPr="009C7AAE">
        <w:rPr>
          <w:b/>
          <w:bCs/>
          <w:sz w:val="28"/>
          <w:szCs w:val="28"/>
        </w:rPr>
        <w:t xml:space="preserve">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w:t>
      </w:r>
    </w:p>
    <w:p w:rsidR="00A0400B" w:rsidRDefault="00D14516" w:rsidP="00D14516">
      <w:pPr>
        <w:jc w:val="center"/>
        <w:rPr>
          <w:b/>
          <w:bCs/>
          <w:sz w:val="28"/>
          <w:szCs w:val="28"/>
        </w:rPr>
      </w:pPr>
      <w:r w:rsidRPr="009C7AAE">
        <w:rPr>
          <w:b/>
          <w:bCs/>
          <w:sz w:val="28"/>
          <w:szCs w:val="28"/>
        </w:rPr>
        <w:t xml:space="preserve">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w:t>
      </w:r>
    </w:p>
    <w:p w:rsidR="00A0400B" w:rsidRDefault="00D14516" w:rsidP="00D14516">
      <w:pPr>
        <w:jc w:val="center"/>
        <w:rPr>
          <w:b/>
          <w:bCs/>
          <w:sz w:val="28"/>
          <w:szCs w:val="28"/>
        </w:rPr>
      </w:pPr>
      <w:r w:rsidRPr="009C7AAE">
        <w:rPr>
          <w:b/>
          <w:bCs/>
          <w:sz w:val="28"/>
          <w:szCs w:val="28"/>
        </w:rPr>
        <w:t xml:space="preserve">с социальным сертификатом на получение муниципальной услуги </w:t>
      </w:r>
    </w:p>
    <w:p w:rsidR="00D14516" w:rsidRDefault="00D14516" w:rsidP="00D14516">
      <w:pPr>
        <w:jc w:val="center"/>
        <w:rPr>
          <w:b/>
          <w:bCs/>
          <w:sz w:val="28"/>
          <w:szCs w:val="28"/>
        </w:rPr>
      </w:pPr>
      <w:r w:rsidRPr="009C7AAE">
        <w:rPr>
          <w:b/>
          <w:bCs/>
          <w:sz w:val="28"/>
          <w:szCs w:val="28"/>
        </w:rPr>
        <w:t>в социальной сфере</w:t>
      </w:r>
    </w:p>
    <w:p w:rsidR="00D14516" w:rsidRPr="009C7AAE" w:rsidRDefault="00D14516" w:rsidP="00A0400B">
      <w:pPr>
        <w:ind w:firstLine="567"/>
        <w:jc w:val="both"/>
        <w:rPr>
          <w:b/>
          <w:bCs/>
          <w:sz w:val="28"/>
          <w:szCs w:val="28"/>
        </w:rPr>
      </w:pPr>
    </w:p>
    <w:p w:rsidR="00D14516" w:rsidRPr="009C7AAE" w:rsidRDefault="00A0400B" w:rsidP="00A0400B">
      <w:pPr>
        <w:pStyle w:val="af"/>
        <w:numPr>
          <w:ilvl w:val="0"/>
          <w:numId w:val="33"/>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D14516" w:rsidRPr="009C7AAE">
        <w:rPr>
          <w:rFonts w:ascii="Times New Roman" w:hAnsi="Times New Roman"/>
          <w:sz w:val="28"/>
          <w:szCs w:val="28"/>
        </w:rPr>
        <w:t xml:space="preserve">Настоящий Порядок устанавливает порядок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направлению деятельности «реализация дополнительных общеразвивающих программ для детей», организация которых отнесена к полномочиям </w:t>
      </w:r>
      <w:r w:rsidR="00D14516" w:rsidRPr="009C7AAE">
        <w:rPr>
          <w:rFonts w:ascii="Times New Roman" w:hAnsi="Times New Roman"/>
          <w:bCs/>
          <w:sz w:val="28"/>
          <w:szCs w:val="28"/>
          <w:lang w:eastAsia="ru-RU"/>
        </w:rPr>
        <w:t xml:space="preserve">органов местного самоуправления </w:t>
      </w:r>
      <w:r w:rsidR="00D14516">
        <w:rPr>
          <w:rFonts w:ascii="Times New Roman" w:hAnsi="Times New Roman"/>
          <w:sz w:val="28"/>
          <w:szCs w:val="28"/>
        </w:rPr>
        <w:t>Калининского муниципального района</w:t>
      </w:r>
      <w:r>
        <w:rPr>
          <w:rFonts w:ascii="Times New Roman" w:hAnsi="Times New Roman"/>
          <w:sz w:val="28"/>
          <w:szCs w:val="28"/>
        </w:rPr>
        <w:t xml:space="preserve"> (далее соответственно -</w:t>
      </w:r>
      <w:r w:rsidR="00D14516" w:rsidRPr="009C7AAE">
        <w:rPr>
          <w:rFonts w:ascii="Times New Roman" w:hAnsi="Times New Roman"/>
          <w:sz w:val="28"/>
          <w:szCs w:val="28"/>
        </w:rPr>
        <w:t xml:space="preserve"> исполнитель услуг, муниципальная услуга в социальной сфере), соглашений о</w:t>
      </w:r>
      <w:r>
        <w:rPr>
          <w:rFonts w:ascii="Times New Roman" w:hAnsi="Times New Roman"/>
          <w:sz w:val="28"/>
          <w:szCs w:val="28"/>
        </w:rPr>
        <w:t xml:space="preserve"> </w:t>
      </w:r>
      <w:r w:rsidR="00D14516" w:rsidRPr="009C7AAE">
        <w:rPr>
          <w:rFonts w:ascii="Times New Roman" w:hAnsi="Times New Roman"/>
          <w:sz w:val="28"/>
          <w:szCs w:val="28"/>
        </w:rPr>
        <w:t xml:space="preserve">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предоставления исполнителем услуг социального сертификата на получение муниципальной услуги в социальной сфере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13.07.2020 </w:t>
      </w:r>
      <w:r>
        <w:rPr>
          <w:rFonts w:ascii="Times New Roman" w:hAnsi="Times New Roman"/>
          <w:sz w:val="28"/>
          <w:szCs w:val="28"/>
        </w:rPr>
        <w:t xml:space="preserve">года </w:t>
      </w:r>
      <w:r w:rsidR="00D14516" w:rsidRPr="009C7AAE">
        <w:rPr>
          <w:rFonts w:ascii="Times New Roman" w:hAnsi="Times New Roman"/>
          <w:sz w:val="28"/>
          <w:szCs w:val="28"/>
        </w:rPr>
        <w:t>№</w:t>
      </w:r>
      <w:r>
        <w:rPr>
          <w:rFonts w:ascii="Times New Roman" w:hAnsi="Times New Roman"/>
          <w:sz w:val="28"/>
          <w:szCs w:val="28"/>
        </w:rPr>
        <w:t xml:space="preserve"> </w:t>
      </w:r>
      <w:r w:rsidR="00D14516" w:rsidRPr="009C7AAE">
        <w:rPr>
          <w:rFonts w:ascii="Times New Roman" w:hAnsi="Times New Roman"/>
          <w:sz w:val="28"/>
          <w:szCs w:val="28"/>
        </w:rPr>
        <w:t>189-ФЗ «О государственном (муниципальном) социальном заказе на оказание государственных (муниципал</w:t>
      </w:r>
      <w:r>
        <w:rPr>
          <w:rFonts w:ascii="Times New Roman" w:hAnsi="Times New Roman"/>
          <w:sz w:val="28"/>
          <w:szCs w:val="28"/>
        </w:rPr>
        <w:t>ьных) услуг в социальной сфере» (далее соответственно -</w:t>
      </w:r>
      <w:r w:rsidR="00D14516" w:rsidRPr="009C7AAE">
        <w:rPr>
          <w:rFonts w:ascii="Times New Roman" w:hAnsi="Times New Roman"/>
          <w:sz w:val="28"/>
          <w:szCs w:val="28"/>
        </w:rPr>
        <w:t xml:space="preserve"> социальный сертификат, соглашение в соответствии с социальным сертификатом, Федеральный закон №</w:t>
      </w:r>
      <w:r>
        <w:rPr>
          <w:rFonts w:ascii="Times New Roman" w:hAnsi="Times New Roman"/>
          <w:sz w:val="28"/>
          <w:szCs w:val="28"/>
        </w:rPr>
        <w:t xml:space="preserve"> </w:t>
      </w:r>
      <w:r w:rsidR="00D14516" w:rsidRPr="009C7AAE">
        <w:rPr>
          <w:rFonts w:ascii="Times New Roman" w:hAnsi="Times New Roman"/>
          <w:sz w:val="28"/>
          <w:szCs w:val="28"/>
        </w:rPr>
        <w:t>189-ФЗ);</w:t>
      </w:r>
    </w:p>
    <w:p w:rsidR="00D14516" w:rsidRPr="009C7AAE" w:rsidRDefault="00D14516" w:rsidP="00A0400B">
      <w:pPr>
        <w:pStyle w:val="ConsPlusNormal0"/>
        <w:ind w:firstLine="567"/>
        <w:jc w:val="both"/>
        <w:rPr>
          <w:rFonts w:ascii="Times New Roman" w:hAnsi="Times New Roman"/>
          <w:sz w:val="28"/>
          <w:szCs w:val="28"/>
        </w:rPr>
      </w:pPr>
      <w:r w:rsidRPr="009C7AAE">
        <w:rPr>
          <w:rFonts w:ascii="Times New Roman" w:hAnsi="Times New Roman"/>
          <w:sz w:val="28"/>
          <w:szCs w:val="28"/>
        </w:rPr>
        <w:t xml:space="preserve">Под уполномоченным органом в целях настоящего Порядка понимается </w:t>
      </w:r>
      <w:r w:rsidRPr="009C7AAE">
        <w:rPr>
          <w:rFonts w:ascii="Times New Roman" w:hAnsi="Times New Roman"/>
          <w:iCs/>
          <w:sz w:val="28"/>
          <w:szCs w:val="28"/>
        </w:rPr>
        <w:t xml:space="preserve">орган местного самоуправления, утверждающий муниципальный </w:t>
      </w:r>
      <w:r w:rsidRPr="009C7AAE">
        <w:rPr>
          <w:rFonts w:ascii="Times New Roman" w:hAnsi="Times New Roman"/>
          <w:sz w:val="28"/>
          <w:szCs w:val="28"/>
        </w:rPr>
        <w:t>социальный заказ на оказание муниципальны</w:t>
      </w:r>
      <w:r w:rsidR="00A0400B">
        <w:rPr>
          <w:rFonts w:ascii="Times New Roman" w:hAnsi="Times New Roman"/>
          <w:sz w:val="28"/>
          <w:szCs w:val="28"/>
        </w:rPr>
        <w:t>х услуг в социальной сфере (далее -</w:t>
      </w:r>
      <w:r w:rsidRPr="009C7AAE">
        <w:rPr>
          <w:rFonts w:ascii="Times New Roman" w:hAnsi="Times New Roman"/>
          <w:sz w:val="28"/>
          <w:szCs w:val="28"/>
        </w:rPr>
        <w:t xml:space="preserve"> муниципальный социальный заказ) и обеспечивающий предоставление муниципальных услуг в социальной сфере потребителям </w:t>
      </w:r>
      <w:r w:rsidRPr="009C7AAE">
        <w:rPr>
          <w:rFonts w:ascii="Times New Roman" w:hAnsi="Times New Roman"/>
          <w:iCs/>
          <w:sz w:val="28"/>
          <w:szCs w:val="28"/>
        </w:rPr>
        <w:t>муниципальных у</w:t>
      </w:r>
      <w:r w:rsidRPr="009C7AAE">
        <w:rPr>
          <w:rFonts w:ascii="Times New Roman" w:hAnsi="Times New Roman"/>
          <w:sz w:val="28"/>
          <w:szCs w:val="28"/>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 муниципальным социальным заказом.</w:t>
      </w:r>
    </w:p>
    <w:p w:rsidR="00D14516" w:rsidRPr="009C7AAE" w:rsidRDefault="00D14516" w:rsidP="00A0400B">
      <w:pPr>
        <w:pStyle w:val="ConsPlusNormal0"/>
        <w:ind w:firstLine="567"/>
        <w:jc w:val="both"/>
        <w:rPr>
          <w:rFonts w:ascii="Times New Roman" w:hAnsi="Times New Roman"/>
          <w:sz w:val="28"/>
          <w:szCs w:val="28"/>
        </w:rPr>
      </w:pPr>
      <w:r w:rsidRPr="009C7AAE">
        <w:rPr>
          <w:rFonts w:ascii="Times New Roman" w:hAnsi="Times New Roman"/>
          <w:sz w:val="28"/>
          <w:szCs w:val="28"/>
        </w:rPr>
        <w:t xml:space="preserve">Под исполнителем услуг в целях настоящего порядка понимается юридическое лицо (кроме муниципального учреждения </w:t>
      </w:r>
      <w:r>
        <w:rPr>
          <w:rFonts w:ascii="Times New Roman" w:hAnsi="Times New Roman"/>
          <w:sz w:val="28"/>
          <w:szCs w:val="28"/>
        </w:rPr>
        <w:t xml:space="preserve">Калининского </w:t>
      </w:r>
      <w:r>
        <w:rPr>
          <w:rFonts w:ascii="Times New Roman" w:hAnsi="Times New Roman"/>
          <w:sz w:val="28"/>
          <w:szCs w:val="28"/>
        </w:rPr>
        <w:lastRenderedPageBreak/>
        <w:t>муниципального района</w:t>
      </w:r>
      <w:r w:rsidRPr="009C7AAE">
        <w:rPr>
          <w:rFonts w:ascii="Times New Roman" w:hAnsi="Times New Roman"/>
          <w:sz w:val="28"/>
          <w:szCs w:val="28"/>
        </w:rPr>
        <w:t>), индивидуальный предприниматель, оказывающий муниципальные услуги в социальной сфере потребителям услуг на основании соглашения в соответствии с социальным сертификатом, заключенного в соответствии с настоящим Порядком.</w:t>
      </w:r>
    </w:p>
    <w:p w:rsidR="00D14516" w:rsidRPr="009C7AAE" w:rsidRDefault="00D14516" w:rsidP="00A0400B">
      <w:pPr>
        <w:pStyle w:val="ConsPlusNormal0"/>
        <w:ind w:firstLine="567"/>
        <w:jc w:val="both"/>
        <w:rPr>
          <w:rFonts w:ascii="Times New Roman" w:hAnsi="Times New Roman"/>
          <w:sz w:val="28"/>
          <w:szCs w:val="28"/>
        </w:rPr>
      </w:pPr>
      <w:r w:rsidRPr="009C7AAE">
        <w:rPr>
          <w:rFonts w:ascii="Times New Roman" w:hAnsi="Times New Roman"/>
          <w:sz w:val="28"/>
          <w:szCs w:val="28"/>
        </w:rPr>
        <w:t>Иные понятия, применяемые в настоящем Порядке, используются в значениях, указанных в Федеральном законе №</w:t>
      </w:r>
      <w:r w:rsidR="00A0400B">
        <w:rPr>
          <w:rFonts w:ascii="Times New Roman" w:hAnsi="Times New Roman"/>
          <w:sz w:val="28"/>
          <w:szCs w:val="28"/>
        </w:rPr>
        <w:t xml:space="preserve"> </w:t>
      </w:r>
      <w:r w:rsidRPr="009C7AAE">
        <w:rPr>
          <w:rFonts w:ascii="Times New Roman" w:hAnsi="Times New Roman"/>
          <w:sz w:val="28"/>
          <w:szCs w:val="28"/>
        </w:rPr>
        <w:t>189-ФЗ.</w:t>
      </w:r>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r>
        <w:rPr>
          <w:rFonts w:ascii="Times New Roman" w:hAnsi="Times New Roman"/>
          <w:sz w:val="28"/>
          <w:szCs w:val="28"/>
        </w:rPr>
        <w:t xml:space="preserve"> </w:t>
      </w:r>
      <w:r w:rsidR="00D14516" w:rsidRPr="009C7AAE">
        <w:rPr>
          <w:rFonts w:ascii="Times New Roman" w:hAnsi="Times New Roman"/>
          <w:sz w:val="28"/>
          <w:szCs w:val="28"/>
        </w:rPr>
        <w:t>Внесение изменений в соглашение в соответствии с социальным сертификатом, а также его расторжение осуществляются посредством заключения дополнительных соглаше</w:t>
      </w:r>
      <w:r>
        <w:rPr>
          <w:rFonts w:ascii="Times New Roman" w:hAnsi="Times New Roman"/>
          <w:sz w:val="28"/>
          <w:szCs w:val="28"/>
        </w:rPr>
        <w:t>ний к таким соглашениям (далее -</w:t>
      </w:r>
      <w:r w:rsidR="00D14516" w:rsidRPr="009C7AAE">
        <w:rPr>
          <w:rFonts w:ascii="Times New Roman" w:hAnsi="Times New Roman"/>
          <w:sz w:val="28"/>
          <w:szCs w:val="28"/>
        </w:rPr>
        <w:t xml:space="preserve"> дополнительные соглашения) в порядке и сроки, установленные пунктами </w:t>
      </w:r>
      <w:fldSimple w:instr=" REF _Ref132189571 \r \h  \* MERGEFORMAT ">
        <w:r w:rsidR="00B80E1A" w:rsidRPr="00B80E1A">
          <w:rPr>
            <w:rFonts w:ascii="Times New Roman" w:hAnsi="Times New Roman"/>
            <w:sz w:val="28"/>
            <w:szCs w:val="28"/>
          </w:rPr>
          <w:t>6</w:t>
        </w:r>
      </w:fldSimple>
      <w:r w:rsidR="00D14516" w:rsidRPr="009C7AAE">
        <w:rPr>
          <w:rFonts w:ascii="Times New Roman" w:hAnsi="Times New Roman"/>
          <w:sz w:val="28"/>
          <w:szCs w:val="28"/>
        </w:rPr>
        <w:t xml:space="preserve"> и </w:t>
      </w:r>
      <w:fldSimple w:instr=" REF _Ref132189584 \r \h  \* MERGEFORMAT ">
        <w:r w:rsidR="00B80E1A" w:rsidRPr="00B80E1A">
          <w:rPr>
            <w:rFonts w:ascii="Times New Roman" w:hAnsi="Times New Roman"/>
            <w:sz w:val="28"/>
            <w:szCs w:val="28"/>
          </w:rPr>
          <w:t>7</w:t>
        </w:r>
      </w:fldSimple>
      <w:r w:rsidR="00D14516" w:rsidRPr="009C7AAE">
        <w:rPr>
          <w:rFonts w:ascii="Times New Roman" w:hAnsi="Times New Roman"/>
          <w:sz w:val="28"/>
          <w:szCs w:val="28"/>
        </w:rPr>
        <w:t xml:space="preserve"> настоящего Порядка соответственно. Взаимодействие уполномоченного органа и исполнителя услуг при заключении и подписании соглашения в соответствии с социальным сертификатом, дополнительных соглашений осуществляется посредством </w:t>
      </w:r>
      <w:r w:rsidR="00D14516" w:rsidRPr="00F0030D">
        <w:rPr>
          <w:rFonts w:ascii="Times New Roman" w:hAnsi="Times New Roman"/>
          <w:sz w:val="28"/>
          <w:szCs w:val="28"/>
          <w:shd w:val="clear" w:color="auto" w:fill="FFFFFF"/>
        </w:rPr>
        <w:t>программа по автоматизаци</w:t>
      </w:r>
      <w:r w:rsidR="00D14516">
        <w:rPr>
          <w:rFonts w:ascii="Times New Roman" w:hAnsi="Times New Roman"/>
          <w:sz w:val="28"/>
          <w:szCs w:val="28"/>
          <w:shd w:val="clear" w:color="auto" w:fill="FFFFFF"/>
        </w:rPr>
        <w:t xml:space="preserve">и электронного документооборота </w:t>
      </w:r>
      <w:r>
        <w:rPr>
          <w:rFonts w:ascii="Times New Roman" w:hAnsi="Times New Roman"/>
          <w:sz w:val="28"/>
          <w:szCs w:val="28"/>
          <w:shd w:val="clear" w:color="auto" w:fill="FFFFFF"/>
        </w:rPr>
        <w:t>«</w:t>
      </w:r>
      <w:r w:rsidR="00D14516" w:rsidRPr="00F0030D">
        <w:rPr>
          <w:rFonts w:ascii="Times New Roman" w:hAnsi="Times New Roman"/>
          <w:sz w:val="28"/>
          <w:szCs w:val="28"/>
          <w:shd w:val="clear" w:color="auto" w:fill="FFFFFF"/>
        </w:rPr>
        <w:t>Система Бухгалтерской И Складской отчетности</w:t>
      </w:r>
      <w:r>
        <w:rPr>
          <w:rFonts w:ascii="Times New Roman" w:hAnsi="Times New Roman"/>
          <w:sz w:val="28"/>
          <w:szCs w:val="28"/>
          <w:shd w:val="clear" w:color="auto" w:fill="FFFFFF"/>
        </w:rPr>
        <w:t xml:space="preserve">» </w:t>
      </w:r>
      <w:r>
        <w:rPr>
          <w:rFonts w:ascii="Times New Roman" w:hAnsi="Times New Roman"/>
          <w:sz w:val="28"/>
          <w:szCs w:val="28"/>
        </w:rPr>
        <w:t xml:space="preserve">(далее - </w:t>
      </w:r>
      <w:r w:rsidR="00D14516">
        <w:rPr>
          <w:rFonts w:ascii="Times New Roman" w:hAnsi="Times New Roman"/>
          <w:sz w:val="28"/>
          <w:szCs w:val="28"/>
        </w:rPr>
        <w:t>программа СБИС ЭДО</w:t>
      </w:r>
      <w:r w:rsidR="00D14516" w:rsidRPr="00E412D6">
        <w:rPr>
          <w:rFonts w:ascii="Times New Roman" w:hAnsi="Times New Roman"/>
          <w:sz w:val="28"/>
          <w:szCs w:val="28"/>
        </w:rPr>
        <w:t>)</w:t>
      </w:r>
      <w:r w:rsidR="00D14516" w:rsidRPr="009C7AAE">
        <w:rPr>
          <w:rFonts w:ascii="Times New Roman" w:hAnsi="Times New Roman"/>
          <w:sz w:val="28"/>
          <w:szCs w:val="28"/>
        </w:rPr>
        <w:t xml:space="preserve"> с использованием усиленных квалифицированных электронных подписей.</w:t>
      </w:r>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2" w:name="_Ref132189606"/>
      <w:r>
        <w:rPr>
          <w:rFonts w:ascii="Times New Roman" w:hAnsi="Times New Roman"/>
          <w:sz w:val="28"/>
          <w:szCs w:val="28"/>
        </w:rPr>
        <w:t xml:space="preserve"> </w:t>
      </w:r>
      <w:r w:rsidR="00D14516" w:rsidRPr="009C7AAE">
        <w:rPr>
          <w:rFonts w:ascii="Times New Roman" w:hAnsi="Times New Roman"/>
          <w:sz w:val="28"/>
          <w:szCs w:val="28"/>
        </w:rPr>
        <w:t xml:space="preserve">Соглашение в соответствии с социальным сертификатом и дополнительные соглашения формируются в форме электронного документа в </w:t>
      </w:r>
      <w:r w:rsidR="00D14516">
        <w:rPr>
          <w:rFonts w:ascii="Times New Roman" w:hAnsi="Times New Roman"/>
          <w:sz w:val="28"/>
          <w:szCs w:val="28"/>
        </w:rPr>
        <w:t>программе СБИС ЭДО</w:t>
      </w:r>
      <w:r>
        <w:rPr>
          <w:rFonts w:ascii="Times New Roman" w:hAnsi="Times New Roman"/>
          <w:sz w:val="28"/>
          <w:szCs w:val="28"/>
        </w:rPr>
        <w:t xml:space="preserve"> </w:t>
      </w:r>
      <w:r w:rsidR="00D14516" w:rsidRPr="009C7AAE">
        <w:rPr>
          <w:rFonts w:ascii="Times New Roman" w:hAnsi="Times New Roman"/>
          <w:sz w:val="28"/>
          <w:szCs w:val="28"/>
        </w:rPr>
        <w:t>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w:t>
      </w:r>
      <w:bookmarkEnd w:id="2"/>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r>
        <w:rPr>
          <w:rFonts w:ascii="Times New Roman" w:hAnsi="Times New Roman"/>
          <w:sz w:val="28"/>
          <w:szCs w:val="28"/>
        </w:rPr>
        <w:t xml:space="preserve"> </w:t>
      </w:r>
      <w:r w:rsidR="00D14516" w:rsidRPr="009C7AAE">
        <w:rPr>
          <w:rFonts w:ascii="Times New Roman" w:hAnsi="Times New Roman"/>
          <w:sz w:val="28"/>
          <w:szCs w:val="28"/>
        </w:rPr>
        <w:t>Соглашение в соответствии с социальным сертификатом и дополнительные соглашения заключаются в соответствии с формами, предусмот</w:t>
      </w:r>
      <w:r w:rsidR="009D256F">
        <w:rPr>
          <w:rFonts w:ascii="Times New Roman" w:hAnsi="Times New Roman"/>
          <w:sz w:val="28"/>
          <w:szCs w:val="28"/>
        </w:rPr>
        <w:t>ренными приложением к</w:t>
      </w:r>
      <w:r w:rsidR="00D14516" w:rsidRPr="009C7AAE">
        <w:rPr>
          <w:rFonts w:ascii="Times New Roman" w:hAnsi="Times New Roman"/>
          <w:sz w:val="28"/>
          <w:szCs w:val="28"/>
        </w:rPr>
        <w:t xml:space="preserve"> Порядку.</w:t>
      </w:r>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3" w:name="_Ref132189659"/>
      <w:r>
        <w:rPr>
          <w:rFonts w:ascii="Times New Roman" w:hAnsi="Times New Roman"/>
          <w:sz w:val="28"/>
          <w:szCs w:val="28"/>
        </w:rPr>
        <w:t xml:space="preserve"> </w:t>
      </w:r>
      <w:r w:rsidR="00D14516" w:rsidRPr="009C7AAE">
        <w:rPr>
          <w:rFonts w:ascii="Times New Roman" w:hAnsi="Times New Roman"/>
          <w:sz w:val="28"/>
          <w:szCs w:val="28"/>
        </w:rPr>
        <w:t>Проект соглашения в соответствии с социальным сертификатом фор</w:t>
      </w:r>
      <w:r>
        <w:rPr>
          <w:rFonts w:ascii="Times New Roman" w:hAnsi="Times New Roman"/>
          <w:sz w:val="28"/>
          <w:szCs w:val="28"/>
        </w:rPr>
        <w:t>мируется уполномоченным органом</w:t>
      </w:r>
      <w:r w:rsidR="00D14516" w:rsidRPr="009C7AAE">
        <w:rPr>
          <w:rFonts w:ascii="Times New Roman" w:hAnsi="Times New Roman"/>
          <w:sz w:val="28"/>
          <w:szCs w:val="28"/>
        </w:rPr>
        <w:t xml:space="preserve"> в соответствии с пунктом </w:t>
      </w:r>
      <w:fldSimple w:instr=" REF _Ref132189606 \r \h  \* MERGEFORMAT ">
        <w:r w:rsidR="00B80E1A" w:rsidRPr="00B80E1A">
          <w:rPr>
            <w:rFonts w:ascii="Times New Roman" w:hAnsi="Times New Roman"/>
            <w:sz w:val="28"/>
            <w:szCs w:val="28"/>
          </w:rPr>
          <w:t>3</w:t>
        </w:r>
      </w:fldSimple>
      <w:r w:rsidR="00D14516" w:rsidRPr="00A0400B">
        <w:rPr>
          <w:rFonts w:ascii="Times New Roman" w:hAnsi="Times New Roman"/>
          <w:sz w:val="28"/>
          <w:szCs w:val="28"/>
        </w:rPr>
        <w:t xml:space="preserve"> </w:t>
      </w:r>
      <w:r w:rsidR="00D14516" w:rsidRPr="009C7AAE">
        <w:rPr>
          <w:rFonts w:ascii="Times New Roman" w:hAnsi="Times New Roman"/>
          <w:sz w:val="28"/>
          <w:szCs w:val="28"/>
        </w:rPr>
        <w:t xml:space="preserve">настоящего Порядка для подписания юридическим лицом, индивидуальным предпринимателем, подавшим заявку в автоматизированной информационной системе </w:t>
      </w:r>
      <w:r w:rsidR="00D14516" w:rsidRPr="0098074A">
        <w:rPr>
          <w:rFonts w:ascii="Times New Roman" w:hAnsi="Times New Roman"/>
          <w:sz w:val="28"/>
          <w:szCs w:val="28"/>
        </w:rPr>
        <w:t xml:space="preserve">«Персонифицированное финансирование дополнительного образования» </w:t>
      </w:r>
      <w:r>
        <w:rPr>
          <w:rFonts w:ascii="Times New Roman" w:hAnsi="Times New Roman"/>
          <w:sz w:val="28"/>
          <w:szCs w:val="28"/>
        </w:rPr>
        <w:t>(далее -</w:t>
      </w:r>
      <w:r w:rsidR="00D14516" w:rsidRPr="009C7AAE">
        <w:rPr>
          <w:rFonts w:ascii="Times New Roman" w:hAnsi="Times New Roman"/>
          <w:sz w:val="28"/>
          <w:szCs w:val="28"/>
        </w:rPr>
        <w:t xml:space="preserve"> Навигатор) на включение в реестр исполнителей услуг по </w:t>
      </w:r>
      <w:r>
        <w:rPr>
          <w:rFonts w:ascii="Times New Roman" w:hAnsi="Times New Roman"/>
          <w:sz w:val="28"/>
          <w:szCs w:val="28"/>
        </w:rPr>
        <w:t>социальному сертификату (далее -</w:t>
      </w:r>
      <w:r w:rsidR="00D14516" w:rsidRPr="009C7AAE">
        <w:rPr>
          <w:rFonts w:ascii="Times New Roman" w:hAnsi="Times New Roman"/>
          <w:sz w:val="28"/>
          <w:szCs w:val="28"/>
        </w:rPr>
        <w:t xml:space="preserve"> лицо, подавшее заявку), и заключается с лицом, подавшим заявку, после принятия уполномоченным органом в соответствии</w:t>
      </w:r>
      <w:r>
        <w:rPr>
          <w:rFonts w:ascii="Times New Roman" w:hAnsi="Times New Roman"/>
          <w:sz w:val="28"/>
          <w:szCs w:val="28"/>
        </w:rPr>
        <w:t xml:space="preserve"> </w:t>
      </w:r>
      <w:r w:rsidR="00D14516" w:rsidRPr="009C7AAE">
        <w:rPr>
          <w:rFonts w:ascii="Times New Roman" w:hAnsi="Times New Roman"/>
          <w:sz w:val="28"/>
          <w:szCs w:val="28"/>
        </w:rPr>
        <w:t>с</w:t>
      </w:r>
      <w:r>
        <w:rPr>
          <w:rFonts w:ascii="Times New Roman" w:hAnsi="Times New Roman"/>
          <w:sz w:val="28"/>
          <w:szCs w:val="28"/>
        </w:rPr>
        <w:t xml:space="preserve"> </w:t>
      </w:r>
      <w:r w:rsidR="00D14516" w:rsidRPr="009C7AAE">
        <w:rPr>
          <w:rFonts w:ascii="Times New Roman" w:hAnsi="Times New Roman"/>
          <w:sz w:val="28"/>
          <w:szCs w:val="28"/>
        </w:rPr>
        <w:t>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w:t>
      </w:r>
      <w:r>
        <w:rPr>
          <w:rFonts w:ascii="Times New Roman" w:hAnsi="Times New Roman"/>
          <w:sz w:val="28"/>
          <w:szCs w:val="28"/>
        </w:rPr>
        <w:t xml:space="preserve"> </w:t>
      </w:r>
      <w:r w:rsidR="00D14516" w:rsidRPr="009C7AAE">
        <w:rPr>
          <w:rFonts w:ascii="Times New Roman" w:hAnsi="Times New Roman"/>
          <w:sz w:val="28"/>
          <w:szCs w:val="28"/>
        </w:rPr>
        <w:t>183 «Об утверждении Положения о структуре реестра исполнителей государственных (муниципальных) услуг в социальной сфере в</w:t>
      </w:r>
      <w:r>
        <w:rPr>
          <w:rFonts w:ascii="Times New Roman" w:hAnsi="Times New Roman"/>
          <w:sz w:val="28"/>
          <w:szCs w:val="28"/>
        </w:rPr>
        <w:t xml:space="preserve"> </w:t>
      </w:r>
      <w:r w:rsidR="00D14516" w:rsidRPr="009C7AAE">
        <w:rPr>
          <w:rFonts w:ascii="Times New Roman" w:hAnsi="Times New Roman"/>
          <w:sz w:val="28"/>
          <w:szCs w:val="28"/>
        </w:rPr>
        <w:t>соответствии с</w:t>
      </w:r>
      <w:r>
        <w:rPr>
          <w:rFonts w:ascii="Times New Roman" w:hAnsi="Times New Roman"/>
          <w:sz w:val="28"/>
          <w:szCs w:val="28"/>
        </w:rPr>
        <w:t xml:space="preserve"> </w:t>
      </w:r>
      <w:r w:rsidR="00D14516" w:rsidRPr="009C7AAE">
        <w:rPr>
          <w:rFonts w:ascii="Times New Roman" w:hAnsi="Times New Roman"/>
          <w:sz w:val="28"/>
          <w:szCs w:val="28"/>
        </w:rPr>
        <w:t>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в соответствии с социальным сертификатом на получение государственной (муниципальной) усл</w:t>
      </w:r>
      <w:r>
        <w:rPr>
          <w:rFonts w:ascii="Times New Roman" w:hAnsi="Times New Roman"/>
          <w:sz w:val="28"/>
          <w:szCs w:val="28"/>
        </w:rPr>
        <w:t>уги в социальной сфере» (далее -</w:t>
      </w:r>
      <w:r w:rsidR="00D14516" w:rsidRPr="009C7AAE">
        <w:rPr>
          <w:rFonts w:ascii="Times New Roman" w:hAnsi="Times New Roman"/>
          <w:sz w:val="28"/>
          <w:szCs w:val="28"/>
        </w:rPr>
        <w:t xml:space="preserve"> </w:t>
      </w:r>
      <w:r w:rsidR="00D14516" w:rsidRPr="009C7AAE">
        <w:rPr>
          <w:rFonts w:ascii="Times New Roman" w:hAnsi="Times New Roman"/>
          <w:sz w:val="28"/>
          <w:szCs w:val="28"/>
        </w:rPr>
        <w:lastRenderedPageBreak/>
        <w:t>Постановление №</w:t>
      </w:r>
      <w:r>
        <w:rPr>
          <w:rFonts w:ascii="Times New Roman" w:hAnsi="Times New Roman"/>
          <w:sz w:val="28"/>
          <w:szCs w:val="28"/>
        </w:rPr>
        <w:t xml:space="preserve"> </w:t>
      </w:r>
      <w:r w:rsidR="00D14516" w:rsidRPr="009C7AAE">
        <w:rPr>
          <w:rFonts w:ascii="Times New Roman" w:hAnsi="Times New Roman"/>
          <w:sz w:val="28"/>
          <w:szCs w:val="28"/>
        </w:rPr>
        <w:t>183), решения о формировании соответствующей информации, включаемой в реестр исполнителей муниципальных услуг в социальной сфере. В сформированном в соответствии с настоящим пунктом проекте соглашения в соответствии с социальным сертификатом указываются следующие сведения:</w:t>
      </w:r>
      <w:bookmarkEnd w:id="3"/>
    </w:p>
    <w:p w:rsidR="00D14516" w:rsidRPr="009C7AAE" w:rsidRDefault="00A0400B" w:rsidP="00A0400B">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D14516" w:rsidRPr="009C7AAE">
        <w:rPr>
          <w:rFonts w:ascii="Times New Roman" w:hAnsi="Times New Roman"/>
          <w:sz w:val="28"/>
          <w:szCs w:val="28"/>
        </w:rPr>
        <w:t>общие сведения об исполнителе услуг, наименование муниципальной услуги в социальной сфере, условия (форма) оказания муниципальной услуги в социальной сфере, показатели, характеризующие качество и (или) объем оказания муниципальной услуги в социальной сфере, значения нормативных затрат на оказание муниципальной услуги в социальной сфере, предельные цены (тарифы) на оплату муниципальной услуги в социальной сфере потребителем услуг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 №</w:t>
      </w:r>
      <w:r>
        <w:rPr>
          <w:rFonts w:ascii="Times New Roman" w:hAnsi="Times New Roman"/>
          <w:sz w:val="28"/>
          <w:szCs w:val="28"/>
        </w:rPr>
        <w:t xml:space="preserve"> </w:t>
      </w:r>
      <w:r w:rsidR="00D14516" w:rsidRPr="009C7AAE">
        <w:rPr>
          <w:rFonts w:ascii="Times New Roman" w:hAnsi="Times New Roman"/>
          <w:sz w:val="28"/>
          <w:szCs w:val="28"/>
        </w:rPr>
        <w:t>189-ФЗ, которые формируются на основании сформированной в соответствии с Постановлением №</w:t>
      </w:r>
      <w:r>
        <w:rPr>
          <w:rFonts w:ascii="Times New Roman" w:hAnsi="Times New Roman"/>
          <w:sz w:val="28"/>
          <w:szCs w:val="28"/>
        </w:rPr>
        <w:t xml:space="preserve"> </w:t>
      </w:r>
      <w:r w:rsidR="00D14516" w:rsidRPr="009C7AAE">
        <w:rPr>
          <w:rFonts w:ascii="Times New Roman" w:hAnsi="Times New Roman"/>
          <w:sz w:val="28"/>
          <w:szCs w:val="28"/>
        </w:rPr>
        <w:t>183 реестровой запи</w:t>
      </w:r>
      <w:r>
        <w:rPr>
          <w:rFonts w:ascii="Times New Roman" w:hAnsi="Times New Roman"/>
          <w:sz w:val="28"/>
          <w:szCs w:val="28"/>
        </w:rPr>
        <w:t>си об исполнителе услуг (далее -</w:t>
      </w:r>
      <w:r w:rsidR="00D14516" w:rsidRPr="009C7AAE">
        <w:rPr>
          <w:rFonts w:ascii="Times New Roman" w:hAnsi="Times New Roman"/>
          <w:sz w:val="28"/>
          <w:szCs w:val="28"/>
        </w:rPr>
        <w:t xml:space="preserve"> реестровая запись);</w:t>
      </w:r>
    </w:p>
    <w:p w:rsidR="00D14516" w:rsidRPr="009C7AAE" w:rsidRDefault="00A0400B" w:rsidP="00A0400B">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D14516" w:rsidRPr="009C7AAE">
        <w:rPr>
          <w:rFonts w:ascii="Times New Roman" w:hAnsi="Times New Roman"/>
          <w:sz w:val="28"/>
          <w:szCs w:val="28"/>
        </w:rPr>
        <w:t>объем субсидии, предоставляемой исполнителю услуг в целях оплаты соглашения в соответствии с социальным сертификатом, размер которой формируется уполномоченным органом в составе приложения к соглашению в соответствии с социальным сертификатом как произведение значения нормативных затрат на оказание муниципальных услуг в социальной сфере и объема оказания муниципальных услуг в социальной сфере, подлежащих оказанию исполнителем услуг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w:t>
      </w:r>
      <w:r>
        <w:rPr>
          <w:rFonts w:ascii="Times New Roman" w:hAnsi="Times New Roman"/>
          <w:sz w:val="28"/>
          <w:szCs w:val="28"/>
        </w:rPr>
        <w:t>ным сертификатом (далее -</w:t>
      </w:r>
      <w:r w:rsidR="00D14516" w:rsidRPr="009C7AAE">
        <w:rPr>
          <w:rFonts w:ascii="Times New Roman" w:hAnsi="Times New Roman"/>
          <w:sz w:val="28"/>
          <w:szCs w:val="28"/>
        </w:rPr>
        <w:t xml:space="preserve"> реестр потребителей), формируемый в соответствии с частью 3 статьи 20 Федерального закона №</w:t>
      </w:r>
      <w:r>
        <w:rPr>
          <w:rFonts w:ascii="Times New Roman" w:hAnsi="Times New Roman"/>
          <w:sz w:val="28"/>
          <w:szCs w:val="28"/>
        </w:rPr>
        <w:t xml:space="preserve"> </w:t>
      </w:r>
      <w:r w:rsidR="00D14516" w:rsidRPr="009C7AAE">
        <w:rPr>
          <w:rFonts w:ascii="Times New Roman" w:hAnsi="Times New Roman"/>
          <w:sz w:val="28"/>
          <w:szCs w:val="28"/>
        </w:rPr>
        <w:t>189-ФЗ.</w:t>
      </w:r>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4" w:name="_Ref132189571"/>
      <w:r>
        <w:rPr>
          <w:rFonts w:ascii="Times New Roman" w:hAnsi="Times New Roman"/>
          <w:sz w:val="28"/>
          <w:szCs w:val="28"/>
        </w:rPr>
        <w:t xml:space="preserve"> </w:t>
      </w:r>
      <w:r w:rsidR="00D14516" w:rsidRPr="009C7AAE">
        <w:rPr>
          <w:rFonts w:ascii="Times New Roman" w:hAnsi="Times New Roman"/>
          <w:sz w:val="28"/>
          <w:szCs w:val="28"/>
        </w:rPr>
        <w:t xml:space="preserve">В течение 3 рабочих дней, следующих за днем формирования в соответствии с пунктом </w:t>
      </w:r>
      <w:fldSimple w:instr=" REF _Ref132189659 \r \h  \* MERGEFORMAT ">
        <w:r w:rsidR="00B80E1A" w:rsidRPr="00B80E1A">
          <w:rPr>
            <w:rFonts w:ascii="Times New Roman" w:hAnsi="Times New Roman"/>
            <w:sz w:val="28"/>
            <w:szCs w:val="28"/>
          </w:rPr>
          <w:t>5</w:t>
        </w:r>
      </w:fldSimple>
      <w:r w:rsidR="00D14516" w:rsidRPr="009C7AAE">
        <w:rPr>
          <w:rFonts w:ascii="Times New Roman" w:hAnsi="Times New Roman"/>
          <w:sz w:val="28"/>
          <w:szCs w:val="28"/>
        </w:rPr>
        <w:t xml:space="preserve"> настоящего Порядка в </w:t>
      </w:r>
      <w:r w:rsidR="00D14516">
        <w:rPr>
          <w:rFonts w:ascii="Times New Roman" w:hAnsi="Times New Roman"/>
          <w:sz w:val="28"/>
          <w:szCs w:val="28"/>
        </w:rPr>
        <w:t>программе СБИС ЭДО</w:t>
      </w:r>
      <w:r>
        <w:rPr>
          <w:rFonts w:ascii="Times New Roman" w:hAnsi="Times New Roman"/>
          <w:sz w:val="28"/>
          <w:szCs w:val="28"/>
        </w:rPr>
        <w:t xml:space="preserve"> </w:t>
      </w:r>
      <w:r w:rsidR="00D14516" w:rsidRPr="009C7AAE">
        <w:rPr>
          <w:rFonts w:ascii="Times New Roman" w:hAnsi="Times New Roman"/>
          <w:sz w:val="28"/>
          <w:szCs w:val="28"/>
        </w:rPr>
        <w:t>проекта соглашения в соответствии с социальным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bookmarkEnd w:id="4"/>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5" w:name="_Ref132189584"/>
      <w:r>
        <w:rPr>
          <w:rFonts w:ascii="Times New Roman" w:hAnsi="Times New Roman"/>
          <w:sz w:val="28"/>
          <w:szCs w:val="28"/>
        </w:rPr>
        <w:t xml:space="preserve"> </w:t>
      </w:r>
      <w:r w:rsidR="00D14516" w:rsidRPr="009C7AAE">
        <w:rPr>
          <w:rFonts w:ascii="Times New Roman" w:hAnsi="Times New Roman"/>
          <w:sz w:val="28"/>
          <w:szCs w:val="28"/>
        </w:rPr>
        <w:t xml:space="preserve">Подписанный лицом, подавшим заявку, проект соглашения в соответствии с социальным сертификатом направляется посредством </w:t>
      </w:r>
      <w:r w:rsidR="00D14516">
        <w:rPr>
          <w:rFonts w:ascii="Times New Roman" w:hAnsi="Times New Roman"/>
          <w:sz w:val="28"/>
          <w:szCs w:val="28"/>
        </w:rPr>
        <w:t>программы СБИС ЭДО</w:t>
      </w:r>
      <w:r>
        <w:rPr>
          <w:rFonts w:ascii="Times New Roman" w:hAnsi="Times New Roman"/>
          <w:sz w:val="28"/>
          <w:szCs w:val="28"/>
        </w:rPr>
        <w:t xml:space="preserve"> </w:t>
      </w:r>
      <w:r w:rsidR="00D14516" w:rsidRPr="009C7AAE">
        <w:rPr>
          <w:rFonts w:ascii="Times New Roman" w:hAnsi="Times New Roman"/>
          <w:sz w:val="28"/>
          <w:szCs w:val="28"/>
        </w:rPr>
        <w:t>уполномоченному органу. В течение одного рабочего дня со дня, следующего за днем получения подписанного лицом, подавшим заявку, проекта соглашения в соответствии с социальным серт</w:t>
      </w:r>
      <w:r>
        <w:rPr>
          <w:rFonts w:ascii="Times New Roman" w:hAnsi="Times New Roman"/>
          <w:sz w:val="28"/>
          <w:szCs w:val="28"/>
        </w:rPr>
        <w:t xml:space="preserve">ификатом, уполномоченный орган </w:t>
      </w:r>
      <w:r w:rsidR="00D14516" w:rsidRPr="009C7AAE">
        <w:rPr>
          <w:rFonts w:ascii="Times New Roman" w:hAnsi="Times New Roman"/>
          <w:sz w:val="28"/>
          <w:szCs w:val="28"/>
        </w:rPr>
        <w:t xml:space="preserve">подписывает такой проект соглашения и направляет подписанное им соглашение в соответствии с социальным сертификатом посредством </w:t>
      </w:r>
      <w:r w:rsidR="00D14516">
        <w:rPr>
          <w:rFonts w:ascii="Times New Roman" w:hAnsi="Times New Roman"/>
          <w:sz w:val="28"/>
          <w:szCs w:val="28"/>
        </w:rPr>
        <w:t>программы СБИС ЭДО</w:t>
      </w:r>
      <w:r>
        <w:rPr>
          <w:rFonts w:ascii="Times New Roman" w:hAnsi="Times New Roman"/>
          <w:sz w:val="28"/>
          <w:szCs w:val="28"/>
        </w:rPr>
        <w:t xml:space="preserve"> </w:t>
      </w:r>
      <w:r w:rsidR="00D14516" w:rsidRPr="009C7AAE">
        <w:rPr>
          <w:rFonts w:ascii="Times New Roman" w:hAnsi="Times New Roman"/>
          <w:sz w:val="28"/>
          <w:szCs w:val="28"/>
        </w:rPr>
        <w:t>лицу, подавшему заявку.</w:t>
      </w:r>
      <w:bookmarkEnd w:id="5"/>
      <w:r w:rsidR="00D14516" w:rsidRPr="009C7AAE">
        <w:rPr>
          <w:rFonts w:ascii="Times New Roman" w:hAnsi="Times New Roman"/>
          <w:sz w:val="28"/>
          <w:szCs w:val="28"/>
        </w:rPr>
        <w:t xml:space="preserve"> В течение 3 рабочих дней после подписания соглашения в соответствии с социальным сертификатом уполномоченный орган размещает информацию об указанном соглашении в Навигаторе.</w:t>
      </w:r>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6" w:name="_Ref132189801"/>
      <w:r>
        <w:rPr>
          <w:rFonts w:ascii="Times New Roman" w:hAnsi="Times New Roman"/>
          <w:sz w:val="28"/>
          <w:szCs w:val="28"/>
        </w:rPr>
        <w:lastRenderedPageBreak/>
        <w:t xml:space="preserve"> </w:t>
      </w:r>
      <w:r w:rsidR="00D14516" w:rsidRPr="009C7AAE">
        <w:rPr>
          <w:rFonts w:ascii="Times New Roman" w:hAnsi="Times New Roman"/>
          <w:sz w:val="28"/>
          <w:szCs w:val="28"/>
        </w:rPr>
        <w:t xml:space="preserve">В случае наличия у лица, подавшего заявку, разногласий по проекту соглашения в соответствии с социальным сертификатом, лицо, подавшее заявку, формирует в течение одного рабочего дня, следующего за днем размещения проекта соглашения в соответствии с социальным сертификатом в </w:t>
      </w:r>
      <w:r w:rsidR="00D14516">
        <w:rPr>
          <w:rFonts w:ascii="Times New Roman" w:hAnsi="Times New Roman"/>
          <w:sz w:val="28"/>
          <w:szCs w:val="28"/>
        </w:rPr>
        <w:t>программе СБИС ЭДО</w:t>
      </w:r>
      <w:r w:rsidR="00D14516" w:rsidRPr="009C7AAE">
        <w:rPr>
          <w:rFonts w:ascii="Times New Roman" w:hAnsi="Times New Roman"/>
          <w:sz w:val="28"/>
          <w:szCs w:val="28"/>
        </w:rPr>
        <w:t xml:space="preserve"> возражения, которые размещаются не более, чем один раз в </w:t>
      </w:r>
      <w:r w:rsidR="00D14516">
        <w:rPr>
          <w:rFonts w:ascii="Times New Roman" w:hAnsi="Times New Roman"/>
          <w:sz w:val="28"/>
          <w:szCs w:val="28"/>
        </w:rPr>
        <w:t>программе СБИС ЭДО</w:t>
      </w:r>
      <w:r w:rsidR="00D14516" w:rsidRPr="009C7AAE">
        <w:rPr>
          <w:rFonts w:ascii="Times New Roman" w:hAnsi="Times New Roman"/>
          <w:sz w:val="28"/>
          <w:szCs w:val="28"/>
        </w:rPr>
        <w:t xml:space="preserve"> в отношении соответствующего проекта соглашения и которые содержат замечания к соответствующим положениям проекта соглашения в соответствии с социальным сертификатом.</w:t>
      </w:r>
      <w:bookmarkEnd w:id="6"/>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7" w:name="_Ref132189856"/>
      <w:r>
        <w:rPr>
          <w:rFonts w:ascii="Times New Roman" w:hAnsi="Times New Roman"/>
          <w:sz w:val="28"/>
          <w:szCs w:val="28"/>
        </w:rPr>
        <w:t xml:space="preserve"> </w:t>
      </w:r>
      <w:r w:rsidR="00D14516" w:rsidRPr="009C7AAE">
        <w:rPr>
          <w:rFonts w:ascii="Times New Roman" w:hAnsi="Times New Roman"/>
          <w:sz w:val="28"/>
          <w:szCs w:val="28"/>
        </w:rPr>
        <w:t xml:space="preserve">В течение 3 рабочих дней, следующих за днем размещения лицом, подавшим заявку, в </w:t>
      </w:r>
      <w:r w:rsidR="00D14516">
        <w:rPr>
          <w:rFonts w:ascii="Times New Roman" w:hAnsi="Times New Roman"/>
          <w:sz w:val="28"/>
          <w:szCs w:val="28"/>
        </w:rPr>
        <w:t>программе СБИС ЭДО</w:t>
      </w:r>
      <w:r>
        <w:rPr>
          <w:rFonts w:ascii="Times New Roman" w:hAnsi="Times New Roman"/>
          <w:sz w:val="28"/>
          <w:szCs w:val="28"/>
        </w:rPr>
        <w:t xml:space="preserve"> </w:t>
      </w:r>
      <w:r w:rsidR="00D14516" w:rsidRPr="009C7AAE">
        <w:rPr>
          <w:rFonts w:ascii="Times New Roman" w:hAnsi="Times New Roman"/>
          <w:sz w:val="28"/>
          <w:szCs w:val="28"/>
        </w:rPr>
        <w:t xml:space="preserve">в соответствии с пунктом </w:t>
      </w:r>
      <w:fldSimple w:instr=" REF _Ref132189801 \r \h  \* MERGEFORMAT ">
        <w:r w:rsidR="00B80E1A" w:rsidRPr="00B80E1A">
          <w:rPr>
            <w:rFonts w:ascii="Times New Roman" w:hAnsi="Times New Roman"/>
            <w:sz w:val="28"/>
            <w:szCs w:val="28"/>
          </w:rPr>
          <w:t>8</w:t>
        </w:r>
      </w:fldSimple>
      <w:r w:rsidR="00D14516" w:rsidRPr="00A0400B">
        <w:rPr>
          <w:rFonts w:ascii="Times New Roman" w:hAnsi="Times New Roman"/>
          <w:sz w:val="28"/>
          <w:szCs w:val="28"/>
        </w:rPr>
        <w:t xml:space="preserve"> </w:t>
      </w:r>
      <w:r w:rsidR="00D14516" w:rsidRPr="009C7AAE">
        <w:rPr>
          <w:rFonts w:ascii="Times New Roman" w:hAnsi="Times New Roman"/>
          <w:sz w:val="28"/>
          <w:szCs w:val="28"/>
        </w:rPr>
        <w:t xml:space="preserve">настоящего Порядка возражений, уполномоченный орган  рассматривает такие возражения и формирует в </w:t>
      </w:r>
      <w:r w:rsidR="00D14516">
        <w:rPr>
          <w:rFonts w:ascii="Times New Roman" w:hAnsi="Times New Roman"/>
          <w:sz w:val="28"/>
          <w:szCs w:val="28"/>
        </w:rPr>
        <w:t>программе СБИС ЭДО</w:t>
      </w:r>
      <w:r w:rsidR="00D14516" w:rsidRPr="009C7AAE">
        <w:rPr>
          <w:rFonts w:ascii="Times New Roman" w:hAnsi="Times New Roman"/>
          <w:sz w:val="28"/>
          <w:szCs w:val="28"/>
        </w:rPr>
        <w:t xml:space="preserve">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лица, подавшего заявку, с приложением доработанного проекта соглашения в соответствии с социальным сертификатом или об отказе учесть возражения с обоснованием такого отказа с приложением проекта соглашения в соответствии с социальным сертификатом.</w:t>
      </w:r>
      <w:bookmarkEnd w:id="7"/>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bookmarkStart w:id="8" w:name="_Ref132189882"/>
      <w:r>
        <w:rPr>
          <w:rFonts w:ascii="Times New Roman" w:hAnsi="Times New Roman"/>
          <w:sz w:val="28"/>
          <w:szCs w:val="28"/>
        </w:rPr>
        <w:t xml:space="preserve"> </w:t>
      </w:r>
      <w:r w:rsidR="00D14516" w:rsidRPr="009C7AAE">
        <w:rPr>
          <w:rFonts w:ascii="Times New Roman" w:hAnsi="Times New Roman"/>
          <w:sz w:val="28"/>
          <w:szCs w:val="28"/>
        </w:rPr>
        <w:t xml:space="preserve">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 которые установлены пунктами </w:t>
      </w:r>
      <w:fldSimple w:instr=" REF _Ref132189801 \r \h  \* MERGEFORMAT ">
        <w:r w:rsidR="00B80E1A" w:rsidRPr="00B80E1A">
          <w:rPr>
            <w:rFonts w:ascii="Times New Roman" w:hAnsi="Times New Roman"/>
            <w:sz w:val="28"/>
            <w:szCs w:val="28"/>
          </w:rPr>
          <w:t>8</w:t>
        </w:r>
      </w:fldSimple>
      <w:r w:rsidR="00D14516" w:rsidRPr="009C7AAE">
        <w:rPr>
          <w:rFonts w:ascii="Times New Roman" w:hAnsi="Times New Roman"/>
          <w:sz w:val="28"/>
          <w:szCs w:val="28"/>
        </w:rPr>
        <w:t xml:space="preserve"> и </w:t>
      </w:r>
      <w:fldSimple w:instr=" REF _Ref132189856 \r \h  \* MERGEFORMAT ">
        <w:r w:rsidR="00B80E1A" w:rsidRPr="00B80E1A">
          <w:rPr>
            <w:rFonts w:ascii="Times New Roman" w:hAnsi="Times New Roman"/>
            <w:sz w:val="28"/>
            <w:szCs w:val="28"/>
          </w:rPr>
          <w:t>9</w:t>
        </w:r>
      </w:fldSimple>
      <w:r w:rsidR="00D14516" w:rsidRPr="009C7AAE">
        <w:rPr>
          <w:rFonts w:ascii="Times New Roman" w:hAnsi="Times New Roman"/>
          <w:sz w:val="28"/>
          <w:szCs w:val="28"/>
        </w:rPr>
        <w:t xml:space="preserve"> настоящего Порядка.</w:t>
      </w:r>
      <w:bookmarkEnd w:id="8"/>
    </w:p>
    <w:p w:rsidR="00D14516" w:rsidRPr="009C7AAE" w:rsidRDefault="00A0400B" w:rsidP="00A0400B">
      <w:pPr>
        <w:pStyle w:val="ConsPlusNormal0"/>
        <w:widowControl/>
        <w:numPr>
          <w:ilvl w:val="0"/>
          <w:numId w:val="33"/>
        </w:numPr>
        <w:ind w:left="0" w:firstLine="567"/>
        <w:jc w:val="both"/>
        <w:rPr>
          <w:rFonts w:ascii="Times New Roman" w:hAnsi="Times New Roman"/>
          <w:sz w:val="28"/>
          <w:szCs w:val="28"/>
        </w:rPr>
      </w:pPr>
      <w:r>
        <w:rPr>
          <w:rFonts w:ascii="Times New Roman" w:hAnsi="Times New Roman"/>
          <w:sz w:val="28"/>
          <w:szCs w:val="28"/>
        </w:rPr>
        <w:t xml:space="preserve"> </w:t>
      </w:r>
      <w:r w:rsidR="00D14516" w:rsidRPr="009C7AAE">
        <w:rPr>
          <w:rFonts w:ascii="Times New Roman" w:hAnsi="Times New Roman"/>
          <w:sz w:val="28"/>
          <w:szCs w:val="28"/>
        </w:rPr>
        <w:t xml:space="preserve">В случае, предусмотренном пунктами </w:t>
      </w:r>
      <w:fldSimple w:instr=" REF _Ref132189856 \r \h  \* MERGEFORMAT ">
        <w:r w:rsidR="00B80E1A" w:rsidRPr="00B80E1A">
          <w:rPr>
            <w:rFonts w:ascii="Times New Roman" w:hAnsi="Times New Roman"/>
            <w:sz w:val="28"/>
            <w:szCs w:val="28"/>
          </w:rPr>
          <w:t>9</w:t>
        </w:r>
      </w:fldSimple>
      <w:r w:rsidR="00D14516" w:rsidRPr="009C7AAE">
        <w:rPr>
          <w:rFonts w:ascii="Times New Roman" w:hAnsi="Times New Roman"/>
          <w:sz w:val="28"/>
          <w:szCs w:val="28"/>
        </w:rPr>
        <w:t xml:space="preserve"> и </w:t>
      </w:r>
      <w:fldSimple w:instr=" REF _Ref132189882 \r \h  \* MERGEFORMAT ">
        <w:r w:rsidR="00B80E1A" w:rsidRPr="00B80E1A">
          <w:rPr>
            <w:rFonts w:ascii="Times New Roman" w:hAnsi="Times New Roman"/>
            <w:sz w:val="28"/>
            <w:szCs w:val="28"/>
          </w:rPr>
          <w:t>10</w:t>
        </w:r>
      </w:fldSimple>
      <w:r w:rsidR="00D14516" w:rsidRPr="009C7AAE">
        <w:rPr>
          <w:rFonts w:ascii="Times New Roman" w:hAnsi="Times New Roman"/>
          <w:sz w:val="28"/>
          <w:szCs w:val="28"/>
        </w:rPr>
        <w:t xml:space="preserve"> настоящего Порядка, соглашение в соответствии с социальным сертификатом (дополнительное соглашение в соответствии с социальным сертификатом) заключается в порядке, установленном пунктами </w:t>
      </w:r>
      <w:fldSimple w:instr=" REF _Ref132189571 \r \h  \* MERGEFORMAT ">
        <w:r w:rsidR="00B80E1A" w:rsidRPr="00B80E1A">
          <w:rPr>
            <w:rFonts w:ascii="Times New Roman" w:hAnsi="Times New Roman"/>
            <w:sz w:val="28"/>
            <w:szCs w:val="28"/>
          </w:rPr>
          <w:t>6</w:t>
        </w:r>
      </w:fldSimple>
      <w:r w:rsidR="00D14516" w:rsidRPr="009C7AAE">
        <w:rPr>
          <w:rFonts w:ascii="Times New Roman" w:hAnsi="Times New Roman"/>
          <w:sz w:val="28"/>
          <w:szCs w:val="28"/>
        </w:rPr>
        <w:t xml:space="preserve"> и </w:t>
      </w:r>
      <w:fldSimple w:instr=" REF _Ref132189584 \r \h  \* MERGEFORMAT ">
        <w:r w:rsidR="00B80E1A" w:rsidRPr="00B80E1A">
          <w:rPr>
            <w:rFonts w:ascii="Times New Roman" w:hAnsi="Times New Roman"/>
            <w:sz w:val="28"/>
            <w:szCs w:val="28"/>
          </w:rPr>
          <w:t>7</w:t>
        </w:r>
      </w:fldSimple>
      <w:r w:rsidR="00D14516" w:rsidRPr="009C7AAE">
        <w:rPr>
          <w:rFonts w:ascii="Times New Roman" w:hAnsi="Times New Roman"/>
          <w:sz w:val="28"/>
          <w:szCs w:val="28"/>
        </w:rPr>
        <w:t xml:space="preserve"> настоящего Порядка.</w:t>
      </w:r>
    </w:p>
    <w:p w:rsidR="00D14516" w:rsidRPr="009C7AAE" w:rsidRDefault="00D14516" w:rsidP="00A0400B">
      <w:pPr>
        <w:pStyle w:val="ConsPlusTitle"/>
        <w:ind w:firstLine="567"/>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A0400B" w:rsidP="00A0400B">
      <w:pPr>
        <w:pStyle w:val="ConsPlusTitle"/>
        <w:jc w:val="center"/>
        <w:rPr>
          <w:b w:val="0"/>
          <w:bCs w:val="0"/>
          <w:sz w:val="28"/>
          <w:szCs w:val="28"/>
        </w:rPr>
      </w:pPr>
      <w:r>
        <w:rPr>
          <w:b w:val="0"/>
          <w:bCs w:val="0"/>
          <w:sz w:val="28"/>
          <w:szCs w:val="28"/>
        </w:rPr>
        <w:t>__________________________</w:t>
      </w: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Default="00D14516" w:rsidP="00D14516">
      <w:pPr>
        <w:pStyle w:val="ConsPlusTitle"/>
        <w:jc w:val="both"/>
        <w:rPr>
          <w:b w:val="0"/>
          <w:bCs w:val="0"/>
          <w:sz w:val="28"/>
          <w:szCs w:val="28"/>
        </w:rPr>
      </w:pPr>
    </w:p>
    <w:p w:rsidR="00D14516" w:rsidRPr="009C7AAE" w:rsidRDefault="00D14516" w:rsidP="00D14516">
      <w:pPr>
        <w:pStyle w:val="ConsPlusTitle"/>
        <w:jc w:val="both"/>
        <w:rPr>
          <w:b w:val="0"/>
          <w:bCs w:val="0"/>
          <w:sz w:val="28"/>
          <w:szCs w:val="28"/>
        </w:rPr>
      </w:pPr>
    </w:p>
    <w:p w:rsidR="00D14516" w:rsidRPr="009D256F" w:rsidRDefault="00D14516" w:rsidP="009D256F">
      <w:pPr>
        <w:pStyle w:val="ConsPlusTitle"/>
        <w:ind w:left="5954"/>
        <w:jc w:val="center"/>
        <w:rPr>
          <w:sz w:val="28"/>
          <w:szCs w:val="28"/>
        </w:rPr>
      </w:pPr>
      <w:bookmarkStart w:id="9" w:name="P32"/>
      <w:bookmarkEnd w:id="9"/>
      <w:r w:rsidRPr="009D256F">
        <w:rPr>
          <w:sz w:val="28"/>
          <w:szCs w:val="28"/>
        </w:rPr>
        <w:lastRenderedPageBreak/>
        <w:t xml:space="preserve">Приложение </w:t>
      </w:r>
      <w:r w:rsidR="009D256F" w:rsidRPr="009D256F">
        <w:rPr>
          <w:sz w:val="28"/>
          <w:szCs w:val="28"/>
        </w:rPr>
        <w:t>к Порядку</w:t>
      </w:r>
    </w:p>
    <w:p w:rsidR="00D14516" w:rsidRPr="00F22489" w:rsidRDefault="00D14516" w:rsidP="00CB74F4">
      <w:pPr>
        <w:pStyle w:val="ConsPlusTitle"/>
        <w:jc w:val="center"/>
        <w:rPr>
          <w:sz w:val="28"/>
          <w:szCs w:val="28"/>
        </w:rPr>
      </w:pPr>
    </w:p>
    <w:p w:rsidR="00D14516" w:rsidRPr="00F22489" w:rsidRDefault="00D14516" w:rsidP="00CB74F4">
      <w:pPr>
        <w:jc w:val="center"/>
        <w:rPr>
          <w:sz w:val="28"/>
          <w:szCs w:val="28"/>
        </w:rPr>
      </w:pPr>
      <w:r>
        <w:rPr>
          <w:sz w:val="28"/>
          <w:szCs w:val="28"/>
        </w:rPr>
        <w:t>СОГЛАШЕНИЕ</w:t>
      </w:r>
    </w:p>
    <w:p w:rsidR="00DC203C" w:rsidRDefault="00D14516" w:rsidP="00CB74F4">
      <w:pPr>
        <w:pStyle w:val="ConsPlusNormal0"/>
        <w:jc w:val="center"/>
        <w:rPr>
          <w:rFonts w:ascii="Times New Roman" w:hAnsi="Times New Roman"/>
          <w:sz w:val="28"/>
          <w:szCs w:val="28"/>
        </w:rPr>
      </w:pPr>
      <w:r>
        <w:rPr>
          <w:rFonts w:ascii="Times New Roman" w:hAnsi="Times New Roman"/>
          <w:sz w:val="28"/>
          <w:szCs w:val="28"/>
        </w:rPr>
        <w:t>о финансовом обеспечении затрат</w:t>
      </w:r>
      <w:r w:rsidR="00DC203C">
        <w:rPr>
          <w:rFonts w:ascii="Times New Roman" w:hAnsi="Times New Roman"/>
          <w:sz w:val="28"/>
          <w:szCs w:val="28"/>
        </w:rPr>
        <w:t xml:space="preserve"> </w:t>
      </w:r>
      <w:r w:rsidRPr="00E90B12">
        <w:rPr>
          <w:rFonts w:ascii="Times New Roman" w:hAnsi="Times New Roman"/>
          <w:sz w:val="28"/>
          <w:szCs w:val="28"/>
        </w:rPr>
        <w:t xml:space="preserve">связанных с оказанием </w:t>
      </w:r>
    </w:p>
    <w:p w:rsidR="00DC203C" w:rsidRDefault="00D14516" w:rsidP="00CB74F4">
      <w:pPr>
        <w:pStyle w:val="ConsPlusNormal0"/>
        <w:jc w:val="center"/>
        <w:rPr>
          <w:rFonts w:ascii="Times New Roman" w:hAnsi="Times New Roman"/>
          <w:sz w:val="28"/>
          <w:szCs w:val="28"/>
        </w:rPr>
      </w:pPr>
      <w:r w:rsidRPr="00E90B12">
        <w:rPr>
          <w:rFonts w:ascii="Times New Roman" w:hAnsi="Times New Roman"/>
          <w:sz w:val="28"/>
          <w:szCs w:val="28"/>
        </w:rPr>
        <w:t xml:space="preserve">муниципальных услуг в социальной сфере </w:t>
      </w:r>
      <w:r>
        <w:rPr>
          <w:rFonts w:ascii="Times New Roman" w:hAnsi="Times New Roman"/>
          <w:sz w:val="28"/>
          <w:szCs w:val="28"/>
        </w:rPr>
        <w:t xml:space="preserve">по направлению деятельности </w:t>
      </w:r>
    </w:p>
    <w:p w:rsidR="00DC203C" w:rsidRDefault="00D14516" w:rsidP="00CB74F4">
      <w:pPr>
        <w:pStyle w:val="ConsPlusNormal0"/>
        <w:jc w:val="center"/>
        <w:rPr>
          <w:rFonts w:ascii="Times New Roman" w:hAnsi="Times New Roman"/>
          <w:sz w:val="28"/>
          <w:szCs w:val="28"/>
        </w:rPr>
      </w:pPr>
      <w:r>
        <w:rPr>
          <w:rFonts w:ascii="Times New Roman" w:hAnsi="Times New Roman"/>
          <w:sz w:val="28"/>
          <w:szCs w:val="28"/>
        </w:rPr>
        <w:t xml:space="preserve">«реализация дополнительных общеразвивающих программ для детей» </w:t>
      </w:r>
    </w:p>
    <w:p w:rsidR="00D14516" w:rsidRPr="00F22489" w:rsidRDefault="00D14516" w:rsidP="00CB74F4">
      <w:pPr>
        <w:pStyle w:val="ConsPlusNormal0"/>
        <w:jc w:val="center"/>
        <w:rPr>
          <w:rFonts w:ascii="Times New Roman" w:hAnsi="Times New Roman"/>
          <w:sz w:val="28"/>
          <w:szCs w:val="28"/>
        </w:rPr>
      </w:pPr>
      <w:r w:rsidRPr="00E90B12">
        <w:rPr>
          <w:rFonts w:ascii="Times New Roman" w:hAnsi="Times New Roman"/>
          <w:sz w:val="28"/>
          <w:szCs w:val="28"/>
        </w:rPr>
        <w:t>в соответствии с социальным сертификатом на получение муниципальной услуги в социальной сфере</w:t>
      </w:r>
    </w:p>
    <w:p w:rsidR="00D14516" w:rsidRPr="00F22489" w:rsidRDefault="00D14516" w:rsidP="00CB74F4">
      <w:pPr>
        <w:widowControl w:val="0"/>
        <w:jc w:val="both"/>
        <w:rPr>
          <w:sz w:val="24"/>
          <w:szCs w:val="24"/>
        </w:rPr>
      </w:pPr>
    </w:p>
    <w:p w:rsidR="00D14516" w:rsidRPr="00F22489" w:rsidRDefault="00D14516" w:rsidP="00CB74F4">
      <w:pPr>
        <w:widowControl w:val="0"/>
        <w:jc w:val="center"/>
        <w:rPr>
          <w:rFonts w:ascii="Courier New" w:hAnsi="Courier New" w:cs="Courier New"/>
        </w:rPr>
      </w:pPr>
      <w:r w:rsidRPr="00F22489">
        <w:rPr>
          <w:rFonts w:ascii="Courier New" w:hAnsi="Courier New" w:cs="Courier New"/>
        </w:rPr>
        <w:t>г. __________________</w:t>
      </w:r>
      <w:r w:rsidR="00CB74F4">
        <w:rPr>
          <w:rFonts w:ascii="Courier New" w:hAnsi="Courier New" w:cs="Courier New"/>
        </w:rPr>
        <w:t>_________________________</w:t>
      </w:r>
    </w:p>
    <w:p w:rsidR="00D14516" w:rsidRPr="00DC203C" w:rsidRDefault="00D14516" w:rsidP="00CB74F4">
      <w:pPr>
        <w:widowControl w:val="0"/>
        <w:jc w:val="center"/>
      </w:pPr>
      <w:r w:rsidRPr="00DC203C">
        <w:t>(место заключения соглашения)</w:t>
      </w:r>
    </w:p>
    <w:p w:rsidR="00D14516" w:rsidRPr="00F22489" w:rsidRDefault="00D14516" w:rsidP="00CB74F4">
      <w:pPr>
        <w:widowControl w:val="0"/>
        <w:jc w:val="center"/>
        <w:rPr>
          <w:rFonts w:ascii="Courier New" w:hAnsi="Courier New" w:cs="Courier New"/>
        </w:rPr>
      </w:pPr>
    </w:p>
    <w:p w:rsidR="00D14516" w:rsidRPr="00F22489" w:rsidRDefault="00DC203C" w:rsidP="00CB74F4">
      <w:pPr>
        <w:widowControl w:val="0"/>
        <w:jc w:val="both"/>
        <w:rPr>
          <w:sz w:val="28"/>
        </w:rPr>
      </w:pPr>
      <w:r>
        <w:rPr>
          <w:sz w:val="28"/>
        </w:rPr>
        <w:t>"__" ________________</w:t>
      </w:r>
      <w:r w:rsidR="00D14516" w:rsidRPr="00F22489">
        <w:rPr>
          <w:sz w:val="28"/>
        </w:rPr>
        <w:t xml:space="preserve"> 20__ г.                       </w:t>
      </w:r>
      <w:r>
        <w:rPr>
          <w:sz w:val="28"/>
        </w:rPr>
        <w:t xml:space="preserve">           </w:t>
      </w:r>
      <w:r w:rsidR="00D14516" w:rsidRPr="00F22489">
        <w:rPr>
          <w:sz w:val="28"/>
        </w:rPr>
        <w:t xml:space="preserve">    № _</w:t>
      </w:r>
      <w:r>
        <w:rPr>
          <w:sz w:val="28"/>
        </w:rPr>
        <w:t>____</w:t>
      </w:r>
      <w:r w:rsidR="00D14516" w:rsidRPr="00F22489">
        <w:rPr>
          <w:sz w:val="28"/>
        </w:rPr>
        <w:t>_____________</w:t>
      </w:r>
    </w:p>
    <w:p w:rsidR="00D14516" w:rsidRPr="00F22489" w:rsidRDefault="00DC203C" w:rsidP="00CB74F4">
      <w:pPr>
        <w:widowControl w:val="0"/>
        <w:jc w:val="both"/>
        <w:rPr>
          <w:rFonts w:ascii="Courier New" w:hAnsi="Courier New" w:cs="Courier New"/>
        </w:rPr>
      </w:pPr>
      <w:r>
        <w:rPr>
          <w:rFonts w:ascii="Courier New" w:hAnsi="Courier New" w:cs="Courier New"/>
        </w:rPr>
        <w:t xml:space="preserve"> </w:t>
      </w:r>
      <w:r w:rsidR="00D14516" w:rsidRPr="00F22489">
        <w:rPr>
          <w:rFonts w:ascii="Courier New" w:hAnsi="Courier New" w:cs="Courier New"/>
        </w:rPr>
        <w:t xml:space="preserve">(дата заключения соглашения)       </w:t>
      </w:r>
      <w:r>
        <w:rPr>
          <w:rFonts w:ascii="Courier New" w:hAnsi="Courier New" w:cs="Courier New"/>
        </w:rPr>
        <w:t xml:space="preserve">                    </w:t>
      </w:r>
      <w:r w:rsidR="00CB74F4">
        <w:rPr>
          <w:rFonts w:ascii="Courier New" w:hAnsi="Courier New" w:cs="Courier New"/>
        </w:rPr>
        <w:t xml:space="preserve"> </w:t>
      </w:r>
      <w:r>
        <w:rPr>
          <w:rFonts w:ascii="Courier New" w:hAnsi="Courier New" w:cs="Courier New"/>
        </w:rPr>
        <w:t xml:space="preserve">  </w:t>
      </w:r>
      <w:r w:rsidR="00D14516" w:rsidRPr="00F22489">
        <w:rPr>
          <w:rFonts w:ascii="Courier New" w:hAnsi="Courier New" w:cs="Courier New"/>
        </w:rPr>
        <w:t>(номер соглашения)</w:t>
      </w:r>
    </w:p>
    <w:p w:rsidR="00D14516" w:rsidRPr="00F22489" w:rsidRDefault="00D14516" w:rsidP="00CB74F4">
      <w:pPr>
        <w:widowControl w:val="0"/>
        <w:jc w:val="both"/>
        <w:rPr>
          <w:rFonts w:ascii="Courier New" w:hAnsi="Courier New" w:cs="Courier New"/>
        </w:rPr>
      </w:pPr>
      <w:bookmarkStart w:id="10" w:name="Par56"/>
      <w:bookmarkEnd w:id="10"/>
      <w:r w:rsidRPr="00F22489">
        <w:rPr>
          <w:rFonts w:ascii="Courier New" w:hAnsi="Courier New" w:cs="Courier New"/>
        </w:rPr>
        <w:t xml:space="preserve">    ______________________________________________________________________</w:t>
      </w:r>
      <w:r>
        <w:rPr>
          <w:rFonts w:ascii="Courier New" w:hAnsi="Courier New" w:cs="Courier New"/>
        </w:rPr>
        <w:t>_________</w:t>
      </w:r>
      <w:r w:rsidRPr="00F22489">
        <w:rPr>
          <w:rFonts w:ascii="Courier New" w:hAnsi="Courier New" w:cs="Courier New"/>
        </w:rPr>
        <w:t>,</w:t>
      </w:r>
    </w:p>
    <w:p w:rsidR="00DC203C" w:rsidRDefault="00D14516" w:rsidP="00CB74F4">
      <w:pPr>
        <w:widowControl w:val="0"/>
        <w:jc w:val="center"/>
      </w:pPr>
      <w:r w:rsidRPr="00F22489">
        <w:t xml:space="preserve">(наименование органа </w:t>
      </w:r>
      <w:r>
        <w:t>местного самоуправления</w:t>
      </w:r>
      <w:r w:rsidRPr="00F22489">
        <w:t>,</w:t>
      </w:r>
      <w:r w:rsidR="00DC203C">
        <w:t xml:space="preserve"> </w:t>
      </w:r>
      <w:r w:rsidRPr="00F22489">
        <w:t xml:space="preserve">утвердившего </w:t>
      </w:r>
      <w:r>
        <w:t xml:space="preserve">муниципальный </w:t>
      </w:r>
      <w:r w:rsidRPr="00F22489">
        <w:t>социальный заказ на</w:t>
      </w:r>
      <w:r w:rsidR="00DC203C">
        <w:t xml:space="preserve"> </w:t>
      </w:r>
      <w:r w:rsidRPr="00F22489">
        <w:t xml:space="preserve">оказание </w:t>
      </w:r>
      <w:r>
        <w:t xml:space="preserve">муниципальных </w:t>
      </w:r>
      <w:r w:rsidRPr="00F22489">
        <w:t>услуг в социальной сфере, отнесенн</w:t>
      </w:r>
      <w:r>
        <w:t>ых</w:t>
      </w:r>
      <w:r w:rsidRPr="00F22489">
        <w:t xml:space="preserve"> к полномочиям </w:t>
      </w:r>
      <w:r>
        <w:t>органов местного самоуправления Калининского муниципального района</w:t>
      </w:r>
      <w:r w:rsidRPr="00F22489">
        <w:t xml:space="preserve"> (далее – </w:t>
      </w:r>
      <w:r>
        <w:t>муниципальный</w:t>
      </w:r>
      <w:r w:rsidR="00DC203C">
        <w:t xml:space="preserve"> </w:t>
      </w:r>
      <w:r w:rsidRPr="00F22489">
        <w:t xml:space="preserve">социальный заказ) или наименование органа </w:t>
      </w:r>
      <w:r>
        <w:t>местного самоуправления</w:t>
      </w:r>
      <w:r w:rsidRPr="00F22489">
        <w:t xml:space="preserve">, уполномоченного на формирование </w:t>
      </w:r>
      <w:r>
        <w:t xml:space="preserve">муниципального </w:t>
      </w:r>
      <w:r w:rsidRPr="00F22489">
        <w:t xml:space="preserve">социального заказа, </w:t>
      </w:r>
    </w:p>
    <w:p w:rsidR="00D14516" w:rsidRPr="00F22489" w:rsidRDefault="00D14516" w:rsidP="00CB74F4">
      <w:pPr>
        <w:widowControl w:val="0"/>
        <w:jc w:val="center"/>
      </w:pPr>
      <w:r w:rsidRPr="00F22489">
        <w:t>в случае предусмотренном частью 7 статьи 6 Федерального закона</w:t>
      </w:r>
      <w:r>
        <w:t xml:space="preserve"> №189-ФЗ</w:t>
      </w:r>
      <w:r w:rsidRPr="00F22489">
        <w:t>)</w:t>
      </w:r>
    </w:p>
    <w:p w:rsidR="00D14516" w:rsidRPr="00460DD9" w:rsidRDefault="00D14516" w:rsidP="00CB74F4">
      <w:pPr>
        <w:widowControl w:val="0"/>
        <w:jc w:val="both"/>
        <w:rPr>
          <w:rFonts w:ascii="Courier New" w:hAnsi="Courier New" w:cs="Courier New"/>
        </w:rPr>
      </w:pPr>
      <w:r w:rsidRPr="00F22489">
        <w:rPr>
          <w:sz w:val="28"/>
        </w:rPr>
        <w:t xml:space="preserve">которому как получателю средств </w:t>
      </w:r>
      <w:r>
        <w:rPr>
          <w:sz w:val="28"/>
        </w:rPr>
        <w:t xml:space="preserve">местного </w:t>
      </w:r>
      <w:r w:rsidRPr="00F22489">
        <w:rPr>
          <w:sz w:val="28"/>
        </w:rPr>
        <w:t>бюджета доведены лимиты бюджетных обязательств на предоставление субсидий юридическим лицам</w:t>
      </w:r>
      <w:r w:rsidRPr="00F22489">
        <w:rPr>
          <w:sz w:val="28"/>
        </w:rPr>
        <w:br/>
        <w:t xml:space="preserve">(за исключением </w:t>
      </w:r>
      <w:r>
        <w:rPr>
          <w:sz w:val="28"/>
        </w:rPr>
        <w:t xml:space="preserve">муниципальных </w:t>
      </w:r>
      <w:r w:rsidRPr="00F22489">
        <w:rPr>
          <w:sz w:val="28"/>
        </w:rPr>
        <w:t>учреждений</w:t>
      </w:r>
      <w:r w:rsidR="00DC203C">
        <w:rPr>
          <w:sz w:val="28"/>
        </w:rPr>
        <w:t xml:space="preserve"> </w:t>
      </w:r>
      <w:r w:rsidRPr="00CE373F">
        <w:rPr>
          <w:sz w:val="28"/>
        </w:rPr>
        <w:t>Калининского муниципального района</w:t>
      </w:r>
      <w:r w:rsidRPr="00F22489">
        <w:rPr>
          <w:sz w:val="28"/>
        </w:rPr>
        <w:t>), индивидуальным предпринимателям</w:t>
      </w:r>
      <w:r w:rsidR="00DC203C">
        <w:rPr>
          <w:sz w:val="28"/>
        </w:rPr>
        <w:t xml:space="preserve"> </w:t>
      </w:r>
      <w:r w:rsidRPr="00F22489">
        <w:rPr>
          <w:sz w:val="28"/>
        </w:rPr>
        <w:t xml:space="preserve">в целях финансового обеспечения исполнения </w:t>
      </w:r>
      <w:r>
        <w:rPr>
          <w:sz w:val="28"/>
        </w:rPr>
        <w:t xml:space="preserve">муниципального </w:t>
      </w:r>
      <w:r w:rsidRPr="00F22489">
        <w:rPr>
          <w:sz w:val="28"/>
        </w:rPr>
        <w:t>социального заказа, именуемый в дальнейшем "Уполномоченный орган", в лице</w:t>
      </w:r>
      <w:r w:rsidRPr="00F22489">
        <w:rPr>
          <w:rFonts w:ascii="Courier New" w:hAnsi="Courier New" w:cs="Courier New"/>
        </w:rPr>
        <w:t>___________________</w:t>
      </w:r>
      <w:r w:rsidR="00DC203C">
        <w:rPr>
          <w:rFonts w:ascii="Courier New" w:hAnsi="Courier New" w:cs="Courier New"/>
        </w:rPr>
        <w:t>__________________________</w:t>
      </w:r>
      <w:r w:rsidRPr="00F22489">
        <w:rPr>
          <w:rFonts w:ascii="Courier New" w:hAnsi="Courier New" w:cs="Courier New"/>
        </w:rPr>
        <w:t>,</w:t>
      </w:r>
      <w:r w:rsidR="00DC203C">
        <w:rPr>
          <w:rFonts w:ascii="Courier New" w:hAnsi="Courier New" w:cs="Courier New"/>
        </w:rPr>
        <w:t xml:space="preserve"> </w:t>
      </w:r>
      <w:r w:rsidRPr="00F22489">
        <w:t>(наименование должности руководителя, а также фамилия, имя, отчество (при наличии) Уполномоченного органа (уполномоченного им лица)</w:t>
      </w:r>
    </w:p>
    <w:p w:rsidR="00D14516" w:rsidRPr="00F22489" w:rsidRDefault="00D14516" w:rsidP="00CB74F4">
      <w:pPr>
        <w:widowControl w:val="0"/>
        <w:jc w:val="both"/>
        <w:rPr>
          <w:rFonts w:ascii="Courier New" w:hAnsi="Courier New" w:cs="Courier New"/>
        </w:rPr>
      </w:pPr>
      <w:r w:rsidRPr="00F22489">
        <w:rPr>
          <w:sz w:val="28"/>
        </w:rPr>
        <w:t>действующего</w:t>
      </w:r>
      <w:r w:rsidR="00DC203C">
        <w:rPr>
          <w:sz w:val="28"/>
        </w:rPr>
        <w:t xml:space="preserve"> </w:t>
      </w:r>
      <w:r w:rsidRPr="00F22489">
        <w:rPr>
          <w:sz w:val="28"/>
        </w:rPr>
        <w:t>на основании</w:t>
      </w:r>
      <w:r w:rsidRPr="00F22489">
        <w:rPr>
          <w:rFonts w:ascii="Courier New" w:hAnsi="Courier New" w:cs="Courier New"/>
        </w:rPr>
        <w:t>______________________</w:t>
      </w:r>
      <w:r w:rsidR="00DC203C">
        <w:rPr>
          <w:rFonts w:ascii="Courier New" w:hAnsi="Courier New" w:cs="Courier New"/>
        </w:rPr>
        <w:t>____________________________</w:t>
      </w:r>
      <w:r w:rsidRPr="00F22489">
        <w:rPr>
          <w:rFonts w:ascii="Courier New" w:hAnsi="Courier New" w:cs="Courier New"/>
        </w:rPr>
        <w:t>,</w:t>
      </w:r>
    </w:p>
    <w:p w:rsidR="00D14516" w:rsidRPr="00D0060C" w:rsidRDefault="00D14516" w:rsidP="00D0060C">
      <w:pPr>
        <w:jc w:val="both"/>
        <w:rPr>
          <w:sz w:val="16"/>
          <w:szCs w:val="16"/>
        </w:rPr>
      </w:pPr>
      <w:r w:rsidRPr="00D0060C">
        <w:rPr>
          <w:sz w:val="16"/>
          <w:szCs w:val="16"/>
        </w:rPr>
        <w:t>(реквизиты учредительного документа (положения) Уполномоченного органа, доверенности, приказа или иного документа, удостоверяющего полномочия)</w:t>
      </w:r>
    </w:p>
    <w:p w:rsidR="00D14516" w:rsidRPr="00F22489" w:rsidRDefault="00D14516" w:rsidP="00CB74F4">
      <w:pPr>
        <w:widowControl w:val="0"/>
        <w:jc w:val="both"/>
        <w:rPr>
          <w:rFonts w:ascii="Courier New" w:hAnsi="Courier New" w:cs="Courier New"/>
        </w:rPr>
      </w:pPr>
      <w:r w:rsidRPr="00F22489">
        <w:rPr>
          <w:sz w:val="28"/>
        </w:rPr>
        <w:t xml:space="preserve">и </w:t>
      </w:r>
      <w:r w:rsidRPr="00F22489">
        <w:rPr>
          <w:rFonts w:ascii="Courier New" w:hAnsi="Courier New" w:cs="Courier New"/>
        </w:rPr>
        <w:t>_________________________________________________</w:t>
      </w:r>
      <w:r w:rsidR="00DC203C">
        <w:rPr>
          <w:rFonts w:ascii="Courier New" w:hAnsi="Courier New" w:cs="Courier New"/>
        </w:rPr>
        <w:t>______________________________</w:t>
      </w:r>
      <w:r w:rsidRPr="00F22489">
        <w:rPr>
          <w:rFonts w:ascii="Courier New" w:hAnsi="Courier New" w:cs="Courier New"/>
        </w:rPr>
        <w:t>,</w:t>
      </w:r>
    </w:p>
    <w:p w:rsidR="00D14516" w:rsidRPr="00D0060C" w:rsidRDefault="00D14516" w:rsidP="00CB74F4">
      <w:pPr>
        <w:widowControl w:val="0"/>
        <w:jc w:val="center"/>
        <w:rPr>
          <w:rFonts w:ascii="Courier New" w:hAnsi="Courier New" w:cs="Courier New"/>
          <w:sz w:val="16"/>
          <w:szCs w:val="16"/>
        </w:rPr>
      </w:pPr>
      <w:r w:rsidRPr="00D0060C">
        <w:rPr>
          <w:sz w:val="16"/>
          <w:szCs w:val="16"/>
        </w:rPr>
        <w:t>наименование юридического лица (за исключением муниципальных учреждений Калининского муниципального района), фамилия, имя, отчество (при наличии) индивидуального предпринимателя – производителя товаров, работ, услуг)</w:t>
      </w:r>
    </w:p>
    <w:p w:rsidR="00D14516" w:rsidRPr="00F22489" w:rsidRDefault="00D14516" w:rsidP="00CB74F4">
      <w:pPr>
        <w:widowControl w:val="0"/>
        <w:jc w:val="both"/>
        <w:rPr>
          <w:rFonts w:ascii="Courier New" w:hAnsi="Courier New" w:cs="Courier New"/>
        </w:rPr>
      </w:pPr>
      <w:r w:rsidRPr="00F22489">
        <w:rPr>
          <w:sz w:val="28"/>
        </w:rPr>
        <w:t>имен</w:t>
      </w:r>
      <w:r w:rsidR="00DC203C">
        <w:rPr>
          <w:sz w:val="28"/>
        </w:rPr>
        <w:t>уемое в дальнейшем "Исполнитель</w:t>
      </w:r>
      <w:r w:rsidRPr="00F22489">
        <w:rPr>
          <w:sz w:val="28"/>
        </w:rPr>
        <w:t>", в лице</w:t>
      </w:r>
      <w:r w:rsidR="00DC203C">
        <w:rPr>
          <w:rFonts w:ascii="Courier New" w:hAnsi="Courier New" w:cs="Courier New"/>
        </w:rPr>
        <w:t>______________________________</w:t>
      </w:r>
      <w:r w:rsidRPr="00F22489">
        <w:rPr>
          <w:rFonts w:ascii="Courier New" w:hAnsi="Courier New" w:cs="Courier New"/>
        </w:rPr>
        <w:t>,</w:t>
      </w:r>
    </w:p>
    <w:p w:rsidR="00D14516" w:rsidRPr="00D0060C" w:rsidRDefault="00D14516" w:rsidP="00CB74F4">
      <w:pPr>
        <w:widowControl w:val="0"/>
        <w:jc w:val="center"/>
        <w:rPr>
          <w:sz w:val="16"/>
          <w:szCs w:val="16"/>
        </w:rPr>
      </w:pPr>
      <w:r w:rsidRPr="00D0060C">
        <w:rPr>
          <w:sz w:val="16"/>
          <w:szCs w:val="16"/>
        </w:rPr>
        <w:t>(наименование должности, а также фамилия, имя, отчество (при наличии) лица, представляющего Исполнителя (уполномоченного им лица), фамилия, имя, отчество (при наличии) индивидуального предпринимателя – производителя товаров, работ, услуг)</w:t>
      </w:r>
    </w:p>
    <w:p w:rsidR="00D14516" w:rsidRPr="00F22489" w:rsidRDefault="00D14516" w:rsidP="00CB74F4">
      <w:pPr>
        <w:widowControl w:val="0"/>
        <w:jc w:val="both"/>
        <w:rPr>
          <w:rFonts w:ascii="Courier New" w:hAnsi="Courier New" w:cs="Courier New"/>
        </w:rPr>
      </w:pPr>
      <w:r w:rsidRPr="00F22489">
        <w:rPr>
          <w:sz w:val="28"/>
        </w:rPr>
        <w:t>действующего на основании</w:t>
      </w:r>
      <w:r w:rsidRPr="00F22489">
        <w:rPr>
          <w:rFonts w:ascii="Courier New" w:hAnsi="Courier New" w:cs="Courier New"/>
        </w:rPr>
        <w:t>_______________________</w:t>
      </w:r>
      <w:r w:rsidR="00DC203C">
        <w:rPr>
          <w:rFonts w:ascii="Courier New" w:hAnsi="Courier New" w:cs="Courier New"/>
        </w:rPr>
        <w:t>___________________________</w:t>
      </w:r>
      <w:r w:rsidRPr="00F22489">
        <w:rPr>
          <w:rFonts w:ascii="Courier New" w:hAnsi="Courier New" w:cs="Courier New"/>
        </w:rPr>
        <w:t>,</w:t>
      </w:r>
    </w:p>
    <w:p w:rsidR="00D14516" w:rsidRPr="00D0060C" w:rsidRDefault="00D14516" w:rsidP="00CB74F4">
      <w:pPr>
        <w:jc w:val="center"/>
        <w:rPr>
          <w:sz w:val="16"/>
          <w:szCs w:val="16"/>
        </w:rPr>
      </w:pPr>
      <w:r w:rsidRPr="00D0060C">
        <w:rPr>
          <w:sz w:val="16"/>
          <w:szCs w:val="16"/>
        </w:rPr>
        <w:t>(реквизиты устава юридического лица(за исключением муниципальных учреждений Калининского муниципального района), свидетельства о государственной регистрации индивидуального предпринимателя, доверенности)</w:t>
      </w:r>
    </w:p>
    <w:p w:rsidR="00D14516" w:rsidRPr="00F22489" w:rsidRDefault="00D14516" w:rsidP="00CB74F4">
      <w:pPr>
        <w:widowControl w:val="0"/>
        <w:jc w:val="both"/>
        <w:rPr>
          <w:sz w:val="28"/>
          <w:szCs w:val="28"/>
        </w:rPr>
      </w:pPr>
      <w:r w:rsidRPr="00F22489">
        <w:rPr>
          <w:sz w:val="28"/>
          <w:szCs w:val="28"/>
        </w:rPr>
        <w:t>далее именуемые "Стороны", в соответствии с</w:t>
      </w:r>
      <w:r>
        <w:rPr>
          <w:sz w:val="28"/>
          <w:szCs w:val="28"/>
        </w:rPr>
        <w:t xml:space="preserve"> пунктом 3 части 1 статьи 78.4</w:t>
      </w:r>
      <w:r w:rsidRPr="00F22489">
        <w:rPr>
          <w:sz w:val="28"/>
          <w:szCs w:val="28"/>
        </w:rPr>
        <w:t xml:space="preserve"> Бюджетн</w:t>
      </w:r>
      <w:r>
        <w:rPr>
          <w:sz w:val="28"/>
          <w:szCs w:val="28"/>
        </w:rPr>
        <w:t>ого</w:t>
      </w:r>
      <w:r w:rsidRPr="00F22489">
        <w:rPr>
          <w:sz w:val="28"/>
          <w:szCs w:val="28"/>
        </w:rPr>
        <w:t xml:space="preserve"> кодекс</w:t>
      </w:r>
      <w:r>
        <w:rPr>
          <w:sz w:val="28"/>
          <w:szCs w:val="28"/>
        </w:rPr>
        <w:t>а</w:t>
      </w:r>
      <w:r w:rsidRPr="00F22489">
        <w:rPr>
          <w:sz w:val="28"/>
          <w:szCs w:val="28"/>
        </w:rPr>
        <w:t xml:space="preserve"> Российской Федерации,</w:t>
      </w:r>
      <w:r w:rsidR="00DC203C">
        <w:rPr>
          <w:sz w:val="28"/>
          <w:szCs w:val="28"/>
        </w:rPr>
        <w:t xml:space="preserve"> </w:t>
      </w:r>
      <w:r w:rsidRPr="00F22489">
        <w:rPr>
          <w:sz w:val="28"/>
          <w:szCs w:val="28"/>
        </w:rPr>
        <w:t>Федеральным законом</w:t>
      </w:r>
      <w:r>
        <w:rPr>
          <w:sz w:val="28"/>
          <w:szCs w:val="28"/>
        </w:rPr>
        <w:t xml:space="preserve"> №</w:t>
      </w:r>
      <w:r w:rsidR="00DC203C">
        <w:rPr>
          <w:sz w:val="28"/>
          <w:szCs w:val="28"/>
        </w:rPr>
        <w:t xml:space="preserve"> </w:t>
      </w:r>
      <w:r>
        <w:rPr>
          <w:sz w:val="28"/>
          <w:szCs w:val="28"/>
        </w:rPr>
        <w:t>189-ФЗ</w:t>
      </w:r>
      <w:r w:rsidRPr="00F22489">
        <w:rPr>
          <w:sz w:val="28"/>
          <w:szCs w:val="28"/>
        </w:rPr>
        <w:t>,</w:t>
      </w:r>
      <w:r>
        <w:rPr>
          <w:sz w:val="28"/>
          <w:szCs w:val="28"/>
        </w:rPr>
        <w:t xml:space="preserve"> постановлением администрации </w:t>
      </w:r>
      <w:r w:rsidRPr="00CE373F">
        <w:rPr>
          <w:sz w:val="28"/>
          <w:szCs w:val="28"/>
        </w:rPr>
        <w:t>Калининского муниципального района</w:t>
      </w:r>
      <w:r w:rsidR="00DC203C">
        <w:rPr>
          <w:sz w:val="28"/>
          <w:szCs w:val="28"/>
        </w:rPr>
        <w:t xml:space="preserve"> </w:t>
      </w:r>
      <w:r>
        <w:rPr>
          <w:sz w:val="28"/>
          <w:szCs w:val="24"/>
        </w:rPr>
        <w:t>от "22</w:t>
      </w:r>
      <w:r w:rsidRPr="006F5D7F">
        <w:rPr>
          <w:sz w:val="28"/>
          <w:szCs w:val="24"/>
        </w:rPr>
        <w:t xml:space="preserve">" </w:t>
      </w:r>
      <w:r>
        <w:rPr>
          <w:sz w:val="28"/>
          <w:szCs w:val="24"/>
        </w:rPr>
        <w:t>августа</w:t>
      </w:r>
      <w:r w:rsidRPr="006F5D7F">
        <w:rPr>
          <w:sz w:val="28"/>
          <w:szCs w:val="24"/>
        </w:rPr>
        <w:t xml:space="preserve"> 20</w:t>
      </w:r>
      <w:r>
        <w:rPr>
          <w:sz w:val="28"/>
          <w:szCs w:val="24"/>
        </w:rPr>
        <w:t>23</w:t>
      </w:r>
      <w:r w:rsidRPr="006F5D7F">
        <w:rPr>
          <w:sz w:val="28"/>
          <w:szCs w:val="24"/>
        </w:rPr>
        <w:t xml:space="preserve"> года №</w:t>
      </w:r>
      <w:r w:rsidR="00DC203C">
        <w:rPr>
          <w:sz w:val="28"/>
          <w:szCs w:val="24"/>
        </w:rPr>
        <w:t xml:space="preserve"> </w:t>
      </w:r>
      <w:r>
        <w:rPr>
          <w:sz w:val="28"/>
          <w:szCs w:val="24"/>
        </w:rPr>
        <w:t xml:space="preserve">1098 «Об </w:t>
      </w:r>
      <w:r>
        <w:rPr>
          <w:sz w:val="28"/>
          <w:szCs w:val="28"/>
        </w:rPr>
        <w:t>утверждении п</w:t>
      </w:r>
      <w:r w:rsidRPr="00900421">
        <w:rPr>
          <w:sz w:val="28"/>
          <w:szCs w:val="28"/>
        </w:rPr>
        <w:t>оряд</w:t>
      </w:r>
      <w:r>
        <w:rPr>
          <w:sz w:val="28"/>
          <w:szCs w:val="28"/>
        </w:rPr>
        <w:t>ка</w:t>
      </w:r>
      <w:r w:rsidRPr="00900421">
        <w:rPr>
          <w:sz w:val="28"/>
          <w:szCs w:val="28"/>
        </w:rPr>
        <w:t xml:space="preserve"> предоставления субсиди</w:t>
      </w:r>
      <w:r>
        <w:rPr>
          <w:sz w:val="28"/>
          <w:szCs w:val="28"/>
        </w:rPr>
        <w:t>и</w:t>
      </w:r>
      <w:r w:rsidRPr="00900421">
        <w:rPr>
          <w:sz w:val="28"/>
          <w:szCs w:val="28"/>
        </w:rPr>
        <w:t xml:space="preserve"> юридическим лицам, индивидуальным предпринимателям</w:t>
      </w:r>
      <w:r w:rsidR="00DC203C">
        <w:rPr>
          <w:sz w:val="28"/>
          <w:szCs w:val="28"/>
        </w:rPr>
        <w:t xml:space="preserve"> </w:t>
      </w:r>
      <w:r w:rsidRPr="00900421">
        <w:rPr>
          <w:sz w:val="28"/>
          <w:szCs w:val="28"/>
        </w:rPr>
        <w:t xml:space="preserve">на оплату соглашения о финансовом обеспечении затрат, связанных с оказанием муниципальных услуг в социальной сфере </w:t>
      </w:r>
      <w:r>
        <w:rPr>
          <w:sz w:val="28"/>
          <w:szCs w:val="28"/>
        </w:rPr>
        <w:t xml:space="preserve">по направлению деятельности «реализация дополнительных общеразвивающих программ для детей» </w:t>
      </w:r>
      <w:r w:rsidRPr="00900421">
        <w:rPr>
          <w:sz w:val="28"/>
          <w:szCs w:val="28"/>
        </w:rPr>
        <w:t xml:space="preserve">в соответствии с социальным сертификатом в </w:t>
      </w:r>
      <w:r w:rsidRPr="00CE373F">
        <w:rPr>
          <w:sz w:val="28"/>
          <w:szCs w:val="28"/>
        </w:rPr>
        <w:t>Калининско</w:t>
      </w:r>
      <w:r>
        <w:rPr>
          <w:sz w:val="28"/>
          <w:szCs w:val="28"/>
        </w:rPr>
        <w:t>м</w:t>
      </w:r>
      <w:r w:rsidRPr="00CE373F">
        <w:rPr>
          <w:sz w:val="28"/>
          <w:szCs w:val="28"/>
        </w:rPr>
        <w:t xml:space="preserve"> муниципально</w:t>
      </w:r>
      <w:r>
        <w:rPr>
          <w:sz w:val="28"/>
          <w:szCs w:val="28"/>
        </w:rPr>
        <w:t>м</w:t>
      </w:r>
      <w:r w:rsidRPr="00CE373F">
        <w:rPr>
          <w:sz w:val="28"/>
          <w:szCs w:val="28"/>
        </w:rPr>
        <w:t xml:space="preserve"> район</w:t>
      </w:r>
      <w:r w:rsidR="00DC203C">
        <w:rPr>
          <w:sz w:val="28"/>
          <w:szCs w:val="28"/>
        </w:rPr>
        <w:t>е» (далее -</w:t>
      </w:r>
      <w:r>
        <w:rPr>
          <w:sz w:val="28"/>
          <w:szCs w:val="28"/>
        </w:rPr>
        <w:t xml:space="preserve"> Порядок предоставления субсидии)</w:t>
      </w:r>
      <w:r w:rsidRPr="00F22489">
        <w:rPr>
          <w:sz w:val="28"/>
          <w:szCs w:val="28"/>
        </w:rPr>
        <w:t xml:space="preserve">, </w:t>
      </w:r>
      <w:r w:rsidRPr="003103A3">
        <w:rPr>
          <w:sz w:val="28"/>
          <w:szCs w:val="28"/>
        </w:rPr>
        <w:t xml:space="preserve">пунктом 6 Положения о структуре реестра исполнителей государственных (муниципальных) услуг в </w:t>
      </w:r>
      <w:r w:rsidRPr="003103A3">
        <w:rPr>
          <w:sz w:val="28"/>
          <w:szCs w:val="28"/>
        </w:rPr>
        <w:lastRenderedPageBreak/>
        <w:t>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w:t>
      </w:r>
      <w:r w:rsidR="00DC203C">
        <w:rPr>
          <w:sz w:val="28"/>
          <w:szCs w:val="28"/>
        </w:rPr>
        <w:t>ции от 13 февраля 2021 года</w:t>
      </w:r>
      <w:r w:rsidRPr="003103A3">
        <w:rPr>
          <w:sz w:val="28"/>
          <w:szCs w:val="28"/>
        </w:rPr>
        <w:t xml:space="preserve"> № 183</w:t>
      </w:r>
      <w:r w:rsidRPr="00F22489">
        <w:rPr>
          <w:sz w:val="28"/>
          <w:szCs w:val="28"/>
        </w:rPr>
        <w:t>, заключили настоящее</w:t>
      </w:r>
      <w:r w:rsidR="00DC203C">
        <w:rPr>
          <w:sz w:val="28"/>
          <w:szCs w:val="28"/>
        </w:rPr>
        <w:t xml:space="preserve"> </w:t>
      </w:r>
      <w:r w:rsidRPr="00F22489">
        <w:rPr>
          <w:sz w:val="28"/>
          <w:szCs w:val="28"/>
        </w:rPr>
        <w:t>Соглашение</w:t>
      </w:r>
      <w:r w:rsidR="00DC203C">
        <w:rPr>
          <w:sz w:val="28"/>
          <w:szCs w:val="28"/>
        </w:rPr>
        <w:t xml:space="preserve"> </w:t>
      </w:r>
      <w:r w:rsidRPr="00F22489">
        <w:rPr>
          <w:sz w:val="28"/>
          <w:szCs w:val="28"/>
        </w:rPr>
        <w:t>о</w:t>
      </w:r>
      <w:r w:rsidR="00DC203C">
        <w:rPr>
          <w:sz w:val="28"/>
          <w:szCs w:val="28"/>
        </w:rPr>
        <w:t xml:space="preserve"> </w:t>
      </w:r>
      <w:r w:rsidRPr="00F22489">
        <w:rPr>
          <w:sz w:val="28"/>
          <w:szCs w:val="28"/>
        </w:rPr>
        <w:t xml:space="preserve">нижеследующем. </w:t>
      </w:r>
    </w:p>
    <w:p w:rsidR="00D14516" w:rsidRPr="00DC203C" w:rsidRDefault="00D14516" w:rsidP="00CB74F4">
      <w:pPr>
        <w:widowControl w:val="0"/>
        <w:jc w:val="both"/>
        <w:rPr>
          <w:sz w:val="28"/>
          <w:szCs w:val="28"/>
        </w:rPr>
      </w:pPr>
    </w:p>
    <w:p w:rsidR="00D14516" w:rsidRPr="00C1523F" w:rsidRDefault="00C1523F" w:rsidP="00CB74F4">
      <w:pPr>
        <w:widowControl w:val="0"/>
        <w:jc w:val="center"/>
        <w:outlineLvl w:val="1"/>
        <w:rPr>
          <w:sz w:val="28"/>
          <w:szCs w:val="24"/>
        </w:rPr>
      </w:pPr>
      <w:bookmarkStart w:id="11" w:name="Par103"/>
      <w:bookmarkEnd w:id="11"/>
      <w:r>
        <w:rPr>
          <w:sz w:val="28"/>
          <w:szCs w:val="24"/>
        </w:rPr>
        <w:t xml:space="preserve">1. </w:t>
      </w:r>
      <w:r w:rsidR="00D14516" w:rsidRPr="00C1523F">
        <w:rPr>
          <w:sz w:val="28"/>
          <w:szCs w:val="24"/>
        </w:rPr>
        <w:t>Предмет Соглашения</w:t>
      </w:r>
    </w:p>
    <w:p w:rsidR="00D14516" w:rsidRPr="000C7804" w:rsidRDefault="00C1523F" w:rsidP="00CB74F4">
      <w:pPr>
        <w:pStyle w:val="af"/>
        <w:widowControl w:val="0"/>
        <w:numPr>
          <w:ilvl w:val="1"/>
          <w:numId w:val="27"/>
        </w:numPr>
        <w:autoSpaceDE w:val="0"/>
        <w:autoSpaceDN w:val="0"/>
        <w:adjustRightInd w:val="0"/>
        <w:spacing w:after="0" w:line="240" w:lineRule="auto"/>
        <w:ind w:left="0" w:firstLine="709"/>
        <w:contextualSpacing w:val="0"/>
        <w:jc w:val="both"/>
        <w:rPr>
          <w:rFonts w:ascii="Times New Roman" w:eastAsia="Times New Roman" w:hAnsi="Times New Roman"/>
          <w:sz w:val="28"/>
          <w:szCs w:val="28"/>
          <w:lang w:eastAsia="ru-RU"/>
        </w:rPr>
      </w:pPr>
      <w:bookmarkStart w:id="12" w:name="Par105"/>
      <w:bookmarkStart w:id="13" w:name="_Ref132204000"/>
      <w:bookmarkEnd w:id="12"/>
      <w:r>
        <w:rPr>
          <w:rFonts w:ascii="Times New Roman" w:eastAsia="Times New Roman" w:hAnsi="Times New Roman"/>
          <w:sz w:val="28"/>
          <w:szCs w:val="24"/>
          <w:lang w:eastAsia="ru-RU"/>
        </w:rPr>
        <w:t xml:space="preserve"> </w:t>
      </w:r>
      <w:r w:rsidR="00D14516" w:rsidRPr="006F5D7F">
        <w:rPr>
          <w:rFonts w:ascii="Times New Roman" w:eastAsia="Times New Roman" w:hAnsi="Times New Roman"/>
          <w:sz w:val="28"/>
          <w:szCs w:val="24"/>
          <w:lang w:eastAsia="ru-RU"/>
        </w:rPr>
        <w:t>Предметом настоящего Соглашения является предоставление Исполнителю из местного бюджета в 20__ году/20__ - 20__ годах</w:t>
      </w:r>
      <w:r w:rsidR="00D14516" w:rsidRPr="00F22489">
        <w:rPr>
          <w:rStyle w:val="afc"/>
          <w:rFonts w:ascii="Times New Roman" w:eastAsia="Times New Roman" w:hAnsi="Times New Roman"/>
          <w:sz w:val="28"/>
          <w:szCs w:val="24"/>
          <w:lang w:eastAsia="ru-RU"/>
        </w:rPr>
        <w:footnoteReference w:id="2"/>
      </w:r>
      <w:r w:rsidR="00D14516" w:rsidRPr="006F5D7F">
        <w:rPr>
          <w:rFonts w:ascii="Times New Roman" w:eastAsia="Times New Roman" w:hAnsi="Times New Roman"/>
          <w:sz w:val="28"/>
          <w:szCs w:val="24"/>
          <w:lang w:eastAsia="ru-RU"/>
        </w:rPr>
        <w:t xml:space="preserve"> субсидии в целях финансового обеспечения муниципального социального заказа от "__" _________ 20__ года №___ на оплату настоящего Соглашения, для оказания муниципальной(ых) услуги (услуг) в социальной сфере</w:t>
      </w:r>
      <w:r w:rsidR="00D14516">
        <w:rPr>
          <w:rFonts w:ascii="Times New Roman" w:eastAsia="Times New Roman" w:hAnsi="Times New Roman"/>
          <w:sz w:val="28"/>
          <w:szCs w:val="24"/>
          <w:lang w:eastAsia="ru-RU"/>
        </w:rPr>
        <w:t xml:space="preserve"> по направлению деятельности </w:t>
      </w:r>
      <w:r w:rsidR="00D14516">
        <w:rPr>
          <w:rFonts w:ascii="Times New Roman" w:hAnsi="Times New Roman"/>
          <w:sz w:val="28"/>
          <w:szCs w:val="28"/>
        </w:rPr>
        <w:t>«реализация дополнительных общеразвивающих программ для детей»</w:t>
      </w:r>
      <w:r w:rsidR="00D14516" w:rsidRPr="006F5D7F">
        <w:rPr>
          <w:rFonts w:ascii="Times New Roman" w:eastAsia="Times New Roman" w:hAnsi="Times New Roman"/>
          <w:sz w:val="28"/>
          <w:szCs w:val="24"/>
          <w:lang w:eastAsia="ru-RU"/>
        </w:rPr>
        <w:t xml:space="preserve"> (далее - Услуги (Услуг)</w:t>
      </w:r>
      <w:r w:rsidR="00D14516" w:rsidRPr="00F22489">
        <w:rPr>
          <w:rStyle w:val="afc"/>
          <w:rFonts w:ascii="Times New Roman" w:eastAsia="Times New Roman" w:hAnsi="Times New Roman"/>
          <w:sz w:val="28"/>
          <w:szCs w:val="24"/>
          <w:lang w:eastAsia="ru-RU"/>
        </w:rPr>
        <w:footnoteReference w:id="3"/>
      </w:r>
      <w:r w:rsidR="00D14516" w:rsidRPr="006F5D7F">
        <w:rPr>
          <w:rFonts w:ascii="Times New Roman" w:eastAsia="Times New Roman" w:hAnsi="Times New Roman"/>
          <w:sz w:val="28"/>
          <w:szCs w:val="24"/>
          <w:lang w:eastAsia="ru-RU"/>
        </w:rPr>
        <w:t xml:space="preserve">, включенной(ых) в </w:t>
      </w:r>
      <w:r w:rsidR="00D14516" w:rsidRPr="000C7804">
        <w:rPr>
          <w:rFonts w:ascii="Times New Roman" w:eastAsia="Times New Roman" w:hAnsi="Times New Roman"/>
          <w:sz w:val="28"/>
          <w:szCs w:val="28"/>
          <w:lang w:eastAsia="ru-RU"/>
        </w:rPr>
        <w:t>указанный муницип</w:t>
      </w:r>
      <w:r>
        <w:rPr>
          <w:rFonts w:ascii="Times New Roman" w:eastAsia="Times New Roman" w:hAnsi="Times New Roman"/>
          <w:sz w:val="28"/>
          <w:szCs w:val="28"/>
          <w:lang w:eastAsia="ru-RU"/>
        </w:rPr>
        <w:t>альный социальный заказ (далее -</w:t>
      </w:r>
      <w:r w:rsidR="00D14516" w:rsidRPr="000C7804">
        <w:rPr>
          <w:rFonts w:ascii="Times New Roman" w:eastAsia="Times New Roman" w:hAnsi="Times New Roman"/>
          <w:sz w:val="28"/>
          <w:szCs w:val="28"/>
          <w:lang w:eastAsia="ru-RU"/>
        </w:rPr>
        <w:t xml:space="preserve"> Субсидия):</w:t>
      </w:r>
      <w:bookmarkEnd w:id="13"/>
    </w:p>
    <w:p w:rsidR="00D14516" w:rsidRPr="00BC1F3A" w:rsidRDefault="00D14516" w:rsidP="00CB74F4">
      <w:pPr>
        <w:pStyle w:val="af"/>
        <w:widowControl w:val="0"/>
        <w:numPr>
          <w:ilvl w:val="2"/>
          <w:numId w:val="27"/>
        </w:numPr>
        <w:autoSpaceDE w:val="0"/>
        <w:autoSpaceDN w:val="0"/>
        <w:adjustRightInd w:val="0"/>
        <w:spacing w:after="0" w:line="240" w:lineRule="auto"/>
        <w:ind w:left="0" w:firstLine="720"/>
        <w:contextualSpacing w:val="0"/>
        <w:jc w:val="both"/>
        <w:rPr>
          <w:rFonts w:ascii="Times New Roman" w:hAnsi="Times New Roman"/>
          <w:sz w:val="28"/>
          <w:szCs w:val="28"/>
        </w:rPr>
      </w:pPr>
      <w:r w:rsidRPr="000C7804">
        <w:rPr>
          <w:rFonts w:ascii="Times New Roman" w:eastAsia="Times New Roman" w:hAnsi="Times New Roman"/>
          <w:sz w:val="28"/>
          <w:szCs w:val="28"/>
          <w:lang w:eastAsia="ru-RU"/>
        </w:rPr>
        <w:t>______________________________</w:t>
      </w:r>
      <w:r w:rsidR="00C1523F">
        <w:rPr>
          <w:rFonts w:ascii="Times New Roman" w:eastAsia="Times New Roman" w:hAnsi="Times New Roman"/>
          <w:sz w:val="28"/>
          <w:szCs w:val="28"/>
          <w:lang w:eastAsia="ru-RU"/>
        </w:rPr>
        <w:t>____________________________</w:t>
      </w:r>
      <w:r>
        <w:rPr>
          <w:rFonts w:ascii="Times New Roman" w:eastAsia="Times New Roman" w:hAnsi="Times New Roman"/>
          <w:sz w:val="28"/>
          <w:szCs w:val="28"/>
          <w:lang w:eastAsia="ru-RU"/>
        </w:rPr>
        <w:t>;</w:t>
      </w:r>
    </w:p>
    <w:p w:rsidR="00D14516" w:rsidRPr="00BC1F3A" w:rsidRDefault="00D14516" w:rsidP="00CB74F4">
      <w:pPr>
        <w:pStyle w:val="af"/>
        <w:widowControl w:val="0"/>
        <w:numPr>
          <w:ilvl w:val="2"/>
          <w:numId w:val="27"/>
        </w:numPr>
        <w:autoSpaceDE w:val="0"/>
        <w:autoSpaceDN w:val="0"/>
        <w:adjustRightInd w:val="0"/>
        <w:spacing w:after="0" w:line="240" w:lineRule="auto"/>
        <w:ind w:left="0" w:firstLine="720"/>
        <w:contextualSpacing w:val="0"/>
        <w:jc w:val="both"/>
        <w:rPr>
          <w:rFonts w:ascii="Times New Roman" w:hAnsi="Times New Roman"/>
          <w:sz w:val="28"/>
          <w:szCs w:val="28"/>
        </w:rPr>
      </w:pPr>
      <w:r w:rsidRPr="000C7804">
        <w:rPr>
          <w:rFonts w:ascii="Times New Roman" w:eastAsia="Times New Roman" w:hAnsi="Times New Roman"/>
          <w:sz w:val="28"/>
          <w:szCs w:val="24"/>
          <w:lang w:eastAsia="ru-RU"/>
        </w:rPr>
        <w:t>______________________________</w:t>
      </w:r>
      <w:r w:rsidR="00C1523F">
        <w:rPr>
          <w:rFonts w:ascii="Times New Roman" w:eastAsia="Times New Roman" w:hAnsi="Times New Roman"/>
          <w:sz w:val="28"/>
          <w:szCs w:val="24"/>
          <w:lang w:eastAsia="ru-RU"/>
        </w:rPr>
        <w:t>____________________________</w:t>
      </w:r>
      <w:r>
        <w:rPr>
          <w:rFonts w:ascii="Times New Roman" w:eastAsia="Times New Roman" w:hAnsi="Times New Roman"/>
          <w:sz w:val="28"/>
          <w:szCs w:val="24"/>
          <w:lang w:eastAsia="ru-RU"/>
        </w:rPr>
        <w:t>;</w:t>
      </w:r>
    </w:p>
    <w:p w:rsidR="00D14516" w:rsidRPr="00BC1F3A" w:rsidRDefault="00D14516" w:rsidP="00CB74F4">
      <w:pPr>
        <w:pStyle w:val="af"/>
        <w:widowControl w:val="0"/>
        <w:numPr>
          <w:ilvl w:val="2"/>
          <w:numId w:val="27"/>
        </w:numPr>
        <w:autoSpaceDE w:val="0"/>
        <w:autoSpaceDN w:val="0"/>
        <w:adjustRightInd w:val="0"/>
        <w:spacing w:after="0" w:line="240" w:lineRule="auto"/>
        <w:ind w:left="0" w:firstLine="720"/>
        <w:contextualSpacing w:val="0"/>
        <w:jc w:val="both"/>
        <w:rPr>
          <w:rFonts w:ascii="Times New Roman" w:hAnsi="Times New Roman"/>
          <w:sz w:val="28"/>
          <w:szCs w:val="28"/>
        </w:rPr>
      </w:pPr>
      <w:r w:rsidRPr="00BC1F3A">
        <w:rPr>
          <w:rFonts w:ascii="Times New Roman" w:eastAsia="Times New Roman" w:hAnsi="Times New Roman"/>
          <w:sz w:val="28"/>
          <w:szCs w:val="24"/>
          <w:lang w:eastAsia="ru-RU"/>
        </w:rPr>
        <w:t>______________________________</w:t>
      </w:r>
      <w:r w:rsidR="00C1523F">
        <w:rPr>
          <w:rFonts w:ascii="Times New Roman" w:eastAsia="Times New Roman" w:hAnsi="Times New Roman"/>
          <w:sz w:val="28"/>
          <w:szCs w:val="24"/>
          <w:lang w:eastAsia="ru-RU"/>
        </w:rPr>
        <w:t>____________________________</w:t>
      </w:r>
      <w:r>
        <w:rPr>
          <w:rFonts w:ascii="Times New Roman" w:eastAsia="Times New Roman" w:hAnsi="Times New Roman"/>
          <w:sz w:val="28"/>
          <w:szCs w:val="24"/>
          <w:lang w:eastAsia="ru-RU"/>
        </w:rPr>
        <w:t>;</w:t>
      </w:r>
    </w:p>
    <w:p w:rsidR="00D14516" w:rsidRPr="00BC1F3A" w:rsidRDefault="00D14516" w:rsidP="00CB74F4">
      <w:pPr>
        <w:pStyle w:val="af"/>
        <w:widowControl w:val="0"/>
        <w:numPr>
          <w:ilvl w:val="2"/>
          <w:numId w:val="27"/>
        </w:numPr>
        <w:autoSpaceDE w:val="0"/>
        <w:autoSpaceDN w:val="0"/>
        <w:adjustRightInd w:val="0"/>
        <w:spacing w:after="0" w:line="240" w:lineRule="auto"/>
        <w:ind w:left="0" w:firstLine="720"/>
        <w:contextualSpacing w:val="0"/>
        <w:jc w:val="both"/>
        <w:rPr>
          <w:rFonts w:ascii="Times New Roman" w:hAnsi="Times New Roman"/>
          <w:sz w:val="28"/>
          <w:szCs w:val="28"/>
        </w:rPr>
      </w:pPr>
      <w:r w:rsidRPr="00BC1F3A">
        <w:rPr>
          <w:rFonts w:ascii="Times New Roman" w:eastAsia="Times New Roman" w:hAnsi="Times New Roman"/>
          <w:sz w:val="28"/>
          <w:szCs w:val="24"/>
          <w:lang w:eastAsia="ru-RU"/>
        </w:rPr>
        <w:t>______________________________</w:t>
      </w:r>
      <w:r w:rsidR="00C1523F">
        <w:rPr>
          <w:rFonts w:ascii="Times New Roman" w:eastAsia="Times New Roman" w:hAnsi="Times New Roman"/>
          <w:sz w:val="28"/>
          <w:szCs w:val="24"/>
          <w:lang w:eastAsia="ru-RU"/>
        </w:rPr>
        <w:t>____________________________</w:t>
      </w:r>
      <w:r>
        <w:rPr>
          <w:rFonts w:ascii="Times New Roman" w:eastAsia="Times New Roman" w:hAnsi="Times New Roman"/>
          <w:sz w:val="28"/>
          <w:szCs w:val="24"/>
          <w:lang w:eastAsia="ru-RU"/>
        </w:rPr>
        <w:t>;</w:t>
      </w:r>
    </w:p>
    <w:p w:rsidR="00D14516" w:rsidRPr="00947E5E" w:rsidRDefault="00D14516" w:rsidP="00CB74F4">
      <w:pPr>
        <w:jc w:val="both"/>
        <w:rPr>
          <w:sz w:val="28"/>
          <w:szCs w:val="28"/>
        </w:rPr>
      </w:pPr>
      <w:r w:rsidRPr="00F22489">
        <w:rPr>
          <w:sz w:val="28"/>
          <w:szCs w:val="24"/>
        </w:rPr>
        <w:t xml:space="preserve">в рамках </w:t>
      </w:r>
      <w:r>
        <w:rPr>
          <w:sz w:val="28"/>
          <w:szCs w:val="24"/>
        </w:rPr>
        <w:t xml:space="preserve">участия </w:t>
      </w:r>
      <w:r w:rsidRPr="00F22489">
        <w:rPr>
          <w:sz w:val="28"/>
          <w:szCs w:val="24"/>
        </w:rPr>
        <w:t>Исполнител</w:t>
      </w:r>
      <w:r>
        <w:rPr>
          <w:sz w:val="28"/>
          <w:szCs w:val="24"/>
        </w:rPr>
        <w:t xml:space="preserve">я </w:t>
      </w:r>
      <w:r>
        <w:rPr>
          <w:sz w:val="28"/>
          <w:szCs w:val="28"/>
        </w:rPr>
        <w:t xml:space="preserve">в реализации </w:t>
      </w:r>
      <w:r w:rsidRPr="00F22489">
        <w:rPr>
          <w:sz w:val="28"/>
          <w:szCs w:val="28"/>
        </w:rPr>
        <w:t>мероприятия</w:t>
      </w:r>
      <w:r>
        <w:rPr>
          <w:sz w:val="28"/>
          <w:szCs w:val="28"/>
        </w:rPr>
        <w:t xml:space="preserve"> </w:t>
      </w:r>
      <w:r w:rsidRPr="0073130B">
        <w:rPr>
          <w:sz w:val="28"/>
          <w:szCs w:val="28"/>
        </w:rPr>
        <w:t>«Обеспечение персонифицированного финансирования дополнительного образования детей» муниципальной программы «Развитие образования Калининского муниципального района Саратовской области на 2023-2025 годы»</w:t>
      </w:r>
      <w:r>
        <w:rPr>
          <w:sz w:val="28"/>
          <w:szCs w:val="28"/>
        </w:rPr>
        <w:t>.</w:t>
      </w:r>
    </w:p>
    <w:p w:rsidR="00D14516" w:rsidRPr="0062111D" w:rsidRDefault="00C1523F" w:rsidP="00CB74F4">
      <w:pPr>
        <w:pStyle w:val="af"/>
        <w:widowControl w:val="0"/>
        <w:numPr>
          <w:ilvl w:val="1"/>
          <w:numId w:val="27"/>
        </w:numPr>
        <w:autoSpaceDE w:val="0"/>
        <w:autoSpaceDN w:val="0"/>
        <w:adjustRightInd w:val="0"/>
        <w:spacing w:after="0" w:line="240" w:lineRule="auto"/>
        <w:ind w:left="0" w:firstLine="709"/>
        <w:contextualSpacing w:val="0"/>
        <w:jc w:val="both"/>
        <w:rPr>
          <w:rFonts w:ascii="Times New Roman" w:eastAsia="Times New Roman" w:hAnsi="Times New Roman"/>
          <w:sz w:val="28"/>
          <w:szCs w:val="24"/>
          <w:lang w:eastAsia="ru-RU"/>
        </w:rPr>
      </w:pPr>
      <w:bookmarkStart w:id="14" w:name="_Ref132210830"/>
      <w:r>
        <w:rPr>
          <w:rFonts w:ascii="Times New Roman" w:eastAsia="Times New Roman" w:hAnsi="Times New Roman"/>
          <w:sz w:val="28"/>
          <w:szCs w:val="24"/>
          <w:lang w:eastAsia="ru-RU"/>
        </w:rPr>
        <w:t xml:space="preserve"> </w:t>
      </w:r>
      <w:r w:rsidR="00D14516" w:rsidRPr="0062111D">
        <w:rPr>
          <w:rFonts w:ascii="Times New Roman" w:eastAsia="Times New Roman" w:hAnsi="Times New Roman"/>
          <w:sz w:val="28"/>
          <w:szCs w:val="24"/>
          <w:lang w:eastAsia="ru-RU"/>
        </w:rPr>
        <w:t>Оказание Услуги (Услуг) осуществляется в соответствии с условиями оказания Услуги (Услуг)</w:t>
      </w:r>
      <w:r w:rsidR="00D14516" w:rsidRPr="0062111D">
        <w:rPr>
          <w:rFonts w:ascii="Times New Roman" w:eastAsia="Times New Roman" w:hAnsi="Times New Roman"/>
          <w:sz w:val="28"/>
          <w:szCs w:val="20"/>
          <w:lang w:eastAsia="ru-RU"/>
        </w:rPr>
        <w:t>,</w:t>
      </w:r>
      <w:r>
        <w:rPr>
          <w:rFonts w:ascii="Times New Roman" w:eastAsia="Times New Roman" w:hAnsi="Times New Roman"/>
          <w:sz w:val="28"/>
          <w:szCs w:val="24"/>
          <w:lang w:eastAsia="ru-RU"/>
        </w:rPr>
        <w:t xml:space="preserve"> указанными в Приложении №</w:t>
      </w:r>
      <w:r w:rsidR="00D14516">
        <w:rPr>
          <w:rFonts w:ascii="Times New Roman" w:eastAsia="Times New Roman" w:hAnsi="Times New Roman"/>
          <w:sz w:val="28"/>
          <w:szCs w:val="24"/>
          <w:lang w:eastAsia="ru-RU"/>
        </w:rPr>
        <w:t>1</w:t>
      </w:r>
      <w:r w:rsidR="00D14516" w:rsidRPr="0062111D">
        <w:rPr>
          <w:rFonts w:ascii="Times New Roman" w:eastAsia="Times New Roman" w:hAnsi="Times New Roman"/>
          <w:sz w:val="28"/>
          <w:szCs w:val="24"/>
          <w:lang w:eastAsia="ru-RU"/>
        </w:rPr>
        <w:t>, являющ</w:t>
      </w:r>
      <w:r w:rsidR="00D14516">
        <w:rPr>
          <w:rFonts w:ascii="Times New Roman" w:eastAsia="Times New Roman" w:hAnsi="Times New Roman"/>
          <w:sz w:val="28"/>
          <w:szCs w:val="24"/>
          <w:lang w:eastAsia="ru-RU"/>
        </w:rPr>
        <w:t>е</w:t>
      </w:r>
      <w:r w:rsidR="00D14516" w:rsidRPr="0062111D">
        <w:rPr>
          <w:rFonts w:ascii="Times New Roman" w:eastAsia="Times New Roman" w:hAnsi="Times New Roman"/>
          <w:sz w:val="28"/>
          <w:szCs w:val="24"/>
          <w:lang w:eastAsia="ru-RU"/>
        </w:rPr>
        <w:t>мся неотъемлемой частью настоящего Соглашения, в период с ____________по____________.</w:t>
      </w:r>
      <w:bookmarkEnd w:id="14"/>
    </w:p>
    <w:p w:rsidR="00D14516" w:rsidRDefault="00C1523F" w:rsidP="00CB74F4">
      <w:pPr>
        <w:pStyle w:val="af"/>
        <w:widowControl w:val="0"/>
        <w:numPr>
          <w:ilvl w:val="1"/>
          <w:numId w:val="27"/>
        </w:numPr>
        <w:autoSpaceDE w:val="0"/>
        <w:autoSpaceDN w:val="0"/>
        <w:adjustRightInd w:val="0"/>
        <w:spacing w:after="0" w:line="240" w:lineRule="auto"/>
        <w:ind w:left="0" w:firstLine="709"/>
        <w:contextualSpacing w:val="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D14516" w:rsidRPr="00E16999">
        <w:rPr>
          <w:rFonts w:ascii="Times New Roman" w:eastAsia="Times New Roman" w:hAnsi="Times New Roman"/>
          <w:sz w:val="28"/>
          <w:szCs w:val="24"/>
          <w:lang w:eastAsia="ru-RU"/>
        </w:rPr>
        <w:t>Оказание Услуги (Услуг) осуществляется в соответствии</w:t>
      </w:r>
      <w:r>
        <w:rPr>
          <w:rFonts w:ascii="Times New Roman" w:eastAsia="Times New Roman" w:hAnsi="Times New Roman"/>
          <w:sz w:val="28"/>
          <w:szCs w:val="24"/>
          <w:lang w:eastAsia="ru-RU"/>
        </w:rPr>
        <w:t xml:space="preserve"> </w:t>
      </w:r>
      <w:r w:rsidR="00D14516" w:rsidRPr="00E16999">
        <w:rPr>
          <w:rFonts w:ascii="Times New Roman" w:eastAsia="Times New Roman" w:hAnsi="Times New Roman"/>
          <w:sz w:val="28"/>
          <w:szCs w:val="24"/>
          <w:lang w:eastAsia="ru-RU"/>
        </w:rPr>
        <w:t>с требованиями к условиям и порядку оказания Услуги (Услуг)</w:t>
      </w:r>
      <w:r>
        <w:rPr>
          <w:rFonts w:ascii="Times New Roman" w:eastAsia="Times New Roman" w:hAnsi="Times New Roman"/>
          <w:sz w:val="28"/>
          <w:szCs w:val="24"/>
          <w:lang w:eastAsia="ru-RU"/>
        </w:rPr>
        <w:t xml:space="preserve"> </w:t>
      </w:r>
      <w:r w:rsidR="00D14516" w:rsidRPr="00475A36">
        <w:rPr>
          <w:rFonts w:ascii="Times New Roman" w:hAnsi="Times New Roman"/>
          <w:sz w:val="28"/>
          <w:szCs w:val="28"/>
        </w:rPr>
        <w:t xml:space="preserve">в </w:t>
      </w:r>
      <w:r w:rsidR="00D14516">
        <w:rPr>
          <w:rFonts w:ascii="Times New Roman" w:hAnsi="Times New Roman"/>
          <w:sz w:val="28"/>
          <w:szCs w:val="28"/>
        </w:rPr>
        <w:t>Калининском муниципальном районе</w:t>
      </w:r>
      <w:r w:rsidR="00CB74F4">
        <w:rPr>
          <w:rFonts w:ascii="Times New Roman" w:hAnsi="Times New Roman"/>
          <w:sz w:val="28"/>
          <w:szCs w:val="28"/>
        </w:rPr>
        <w:t xml:space="preserve"> </w:t>
      </w:r>
      <w:r w:rsidR="00D14516" w:rsidRPr="00E16999">
        <w:rPr>
          <w:rFonts w:ascii="Times New Roman" w:hAnsi="Times New Roman"/>
          <w:sz w:val="28"/>
          <w:szCs w:val="28"/>
        </w:rPr>
        <w:t xml:space="preserve">(далее - </w:t>
      </w:r>
      <w:r w:rsidR="00D14516">
        <w:rPr>
          <w:rFonts w:ascii="Times New Roman" w:hAnsi="Times New Roman"/>
          <w:sz w:val="28"/>
          <w:szCs w:val="28"/>
        </w:rPr>
        <w:t>Требования</w:t>
      </w:r>
      <w:r w:rsidR="00D14516" w:rsidRPr="00E16999">
        <w:rPr>
          <w:rFonts w:ascii="Times New Roman" w:hAnsi="Times New Roman"/>
          <w:sz w:val="28"/>
          <w:szCs w:val="28"/>
        </w:rPr>
        <w:t>)</w:t>
      </w:r>
      <w:r w:rsidR="00D14516">
        <w:rPr>
          <w:rFonts w:ascii="Times New Roman" w:hAnsi="Times New Roman"/>
          <w:sz w:val="28"/>
          <w:szCs w:val="28"/>
        </w:rPr>
        <w:t xml:space="preserve">, указанными </w:t>
      </w:r>
      <w:r w:rsidR="00D14516" w:rsidRPr="0062111D">
        <w:rPr>
          <w:rFonts w:ascii="Times New Roman" w:eastAsia="Times New Roman" w:hAnsi="Times New Roman"/>
          <w:sz w:val="28"/>
          <w:szCs w:val="24"/>
          <w:lang w:eastAsia="ru-RU"/>
        </w:rPr>
        <w:t xml:space="preserve">в </w:t>
      </w:r>
      <w:r w:rsidR="00D14516" w:rsidRPr="00D0060C">
        <w:rPr>
          <w:rFonts w:ascii="Times New Roman" w:eastAsia="Times New Roman" w:hAnsi="Times New Roman"/>
          <w:color w:val="000000" w:themeColor="text1"/>
          <w:sz w:val="28"/>
          <w:szCs w:val="24"/>
          <w:lang w:eastAsia="ru-RU"/>
        </w:rPr>
        <w:t>Прило</w:t>
      </w:r>
      <w:r w:rsidRPr="00D0060C">
        <w:rPr>
          <w:rFonts w:ascii="Times New Roman" w:eastAsia="Times New Roman" w:hAnsi="Times New Roman"/>
          <w:color w:val="000000" w:themeColor="text1"/>
          <w:sz w:val="28"/>
          <w:szCs w:val="24"/>
          <w:lang w:eastAsia="ru-RU"/>
        </w:rPr>
        <w:t>жении №</w:t>
      </w:r>
      <w:r w:rsidR="00D14516" w:rsidRPr="00D0060C">
        <w:rPr>
          <w:rFonts w:ascii="Times New Roman" w:eastAsia="Times New Roman" w:hAnsi="Times New Roman"/>
          <w:color w:val="000000" w:themeColor="text1"/>
          <w:sz w:val="28"/>
          <w:szCs w:val="24"/>
          <w:lang w:eastAsia="ru-RU"/>
        </w:rPr>
        <w:t>1,</w:t>
      </w:r>
      <w:r w:rsidR="00D14516" w:rsidRPr="0062111D">
        <w:rPr>
          <w:rFonts w:ascii="Times New Roman" w:eastAsia="Times New Roman" w:hAnsi="Times New Roman"/>
          <w:sz w:val="28"/>
          <w:szCs w:val="24"/>
          <w:lang w:eastAsia="ru-RU"/>
        </w:rPr>
        <w:t xml:space="preserve"> являющ</w:t>
      </w:r>
      <w:r w:rsidR="00D14516">
        <w:rPr>
          <w:rFonts w:ascii="Times New Roman" w:eastAsia="Times New Roman" w:hAnsi="Times New Roman"/>
          <w:sz w:val="28"/>
          <w:szCs w:val="24"/>
          <w:lang w:eastAsia="ru-RU"/>
        </w:rPr>
        <w:t>е</w:t>
      </w:r>
      <w:r w:rsidR="00D14516" w:rsidRPr="0062111D">
        <w:rPr>
          <w:rFonts w:ascii="Times New Roman" w:eastAsia="Times New Roman" w:hAnsi="Times New Roman"/>
          <w:sz w:val="28"/>
          <w:szCs w:val="24"/>
          <w:lang w:eastAsia="ru-RU"/>
        </w:rPr>
        <w:t>мся неотъемлемой частью настоящего Соглашения</w:t>
      </w:r>
      <w:r w:rsidR="00D14516" w:rsidRPr="00E16999">
        <w:rPr>
          <w:rFonts w:ascii="Times New Roman" w:eastAsia="Times New Roman" w:hAnsi="Times New Roman"/>
          <w:sz w:val="28"/>
          <w:szCs w:val="24"/>
          <w:lang w:eastAsia="ru-RU"/>
        </w:rPr>
        <w:t>.</w:t>
      </w:r>
    </w:p>
    <w:p w:rsidR="00D0060C" w:rsidRPr="00E16999" w:rsidRDefault="00D0060C" w:rsidP="00D0060C">
      <w:pPr>
        <w:pStyle w:val="af"/>
        <w:widowControl w:val="0"/>
        <w:autoSpaceDE w:val="0"/>
        <w:autoSpaceDN w:val="0"/>
        <w:adjustRightInd w:val="0"/>
        <w:spacing w:after="0" w:line="240" w:lineRule="auto"/>
        <w:ind w:left="709"/>
        <w:contextualSpacing w:val="0"/>
        <w:jc w:val="both"/>
        <w:rPr>
          <w:rFonts w:ascii="Times New Roman" w:eastAsia="Times New Roman" w:hAnsi="Times New Roman"/>
          <w:sz w:val="28"/>
          <w:szCs w:val="24"/>
          <w:lang w:eastAsia="ru-RU"/>
        </w:rPr>
      </w:pPr>
    </w:p>
    <w:p w:rsidR="00D14516" w:rsidRPr="00AE47D1" w:rsidRDefault="00AE47D1" w:rsidP="00AE47D1">
      <w:pPr>
        <w:pStyle w:val="af"/>
        <w:widowControl w:val="0"/>
        <w:autoSpaceDE w:val="0"/>
        <w:autoSpaceDN w:val="0"/>
        <w:adjustRightInd w:val="0"/>
        <w:spacing w:after="0" w:line="240" w:lineRule="auto"/>
        <w:ind w:left="0"/>
        <w:jc w:val="center"/>
        <w:outlineLvl w:val="1"/>
        <w:rPr>
          <w:rFonts w:ascii="Times New Roman" w:eastAsia="Times New Roman" w:hAnsi="Times New Roman"/>
          <w:color w:val="000000" w:themeColor="text1"/>
          <w:sz w:val="24"/>
          <w:szCs w:val="24"/>
          <w:lang w:eastAsia="ru-RU"/>
        </w:rPr>
      </w:pPr>
      <w:bookmarkStart w:id="15" w:name="Par109"/>
      <w:bookmarkEnd w:id="15"/>
      <w:r w:rsidRPr="00AE47D1">
        <w:rPr>
          <w:rFonts w:ascii="Times New Roman" w:eastAsia="Times New Roman" w:hAnsi="Times New Roman"/>
          <w:color w:val="000000" w:themeColor="text1"/>
          <w:sz w:val="28"/>
          <w:szCs w:val="24"/>
          <w:lang w:eastAsia="ru-RU"/>
        </w:rPr>
        <w:t xml:space="preserve">2. </w:t>
      </w:r>
      <w:bookmarkStart w:id="16" w:name="_Ref132299092"/>
      <w:r w:rsidR="00D14516" w:rsidRPr="00AE47D1">
        <w:rPr>
          <w:rFonts w:ascii="Times New Roman" w:eastAsia="Times New Roman" w:hAnsi="Times New Roman"/>
          <w:color w:val="000000" w:themeColor="text1"/>
          <w:sz w:val="28"/>
          <w:szCs w:val="24"/>
          <w:lang w:eastAsia="ru-RU"/>
        </w:rPr>
        <w:t>Условия предоставления Субсидии</w:t>
      </w:r>
      <w:bookmarkEnd w:id="16"/>
    </w:p>
    <w:p w:rsidR="00D14516" w:rsidRPr="00AE47D1" w:rsidRDefault="00AE47D1" w:rsidP="00AE47D1">
      <w:pPr>
        <w:widowControl w:val="0"/>
        <w:ind w:firstLine="567"/>
        <w:jc w:val="both"/>
        <w:rPr>
          <w:sz w:val="28"/>
          <w:szCs w:val="24"/>
        </w:rPr>
      </w:pPr>
      <w:bookmarkStart w:id="17" w:name="Par112"/>
      <w:bookmarkEnd w:id="17"/>
      <w:r>
        <w:rPr>
          <w:sz w:val="28"/>
          <w:szCs w:val="24"/>
        </w:rPr>
        <w:t xml:space="preserve">2.1. </w:t>
      </w:r>
      <w:r w:rsidR="00D14516" w:rsidRPr="00AE47D1">
        <w:rPr>
          <w:sz w:val="28"/>
          <w:szCs w:val="24"/>
        </w:rPr>
        <w:t xml:space="preserve">Субсидия предоставляется Исполнителю на оказание Услуги (Услуг), определенной(ых) пунктом </w:t>
      </w:r>
      <w:r w:rsidR="001E5036" w:rsidRPr="00AE47D1">
        <w:rPr>
          <w:sz w:val="28"/>
          <w:szCs w:val="24"/>
        </w:rPr>
        <w:fldChar w:fldCharType="begin"/>
      </w:r>
      <w:r w:rsidR="00D14516" w:rsidRPr="00AE47D1">
        <w:rPr>
          <w:sz w:val="28"/>
          <w:szCs w:val="24"/>
        </w:rPr>
        <w:instrText xml:space="preserve"> REF _Ref132204000 \r \h </w:instrText>
      </w:r>
      <w:r w:rsidR="001E5036" w:rsidRPr="00AE47D1">
        <w:rPr>
          <w:sz w:val="28"/>
          <w:szCs w:val="24"/>
        </w:rPr>
      </w:r>
      <w:r w:rsidR="001E5036" w:rsidRPr="00AE47D1">
        <w:rPr>
          <w:sz w:val="28"/>
          <w:szCs w:val="24"/>
        </w:rPr>
        <w:fldChar w:fldCharType="separate"/>
      </w:r>
      <w:r w:rsidR="00B80E1A">
        <w:rPr>
          <w:sz w:val="28"/>
          <w:szCs w:val="24"/>
        </w:rPr>
        <w:t>1.1</w:t>
      </w:r>
      <w:r w:rsidR="001E5036" w:rsidRPr="00AE47D1">
        <w:rPr>
          <w:sz w:val="28"/>
          <w:szCs w:val="24"/>
        </w:rPr>
        <w:fldChar w:fldCharType="end"/>
      </w:r>
      <w:r>
        <w:rPr>
          <w:sz w:val="28"/>
          <w:szCs w:val="24"/>
        </w:rPr>
        <w:t xml:space="preserve">. </w:t>
      </w:r>
      <w:r w:rsidR="00D14516" w:rsidRPr="00AE47D1">
        <w:rPr>
          <w:sz w:val="28"/>
          <w:szCs w:val="24"/>
        </w:rPr>
        <w:t>настоящего Соглашения.</w:t>
      </w:r>
    </w:p>
    <w:p w:rsidR="00D14516" w:rsidRPr="00AE47D1" w:rsidRDefault="00AE47D1" w:rsidP="00AE47D1">
      <w:pPr>
        <w:widowControl w:val="0"/>
        <w:ind w:firstLine="567"/>
        <w:jc w:val="both"/>
        <w:rPr>
          <w:sz w:val="28"/>
          <w:szCs w:val="24"/>
        </w:rPr>
      </w:pPr>
      <w:r>
        <w:rPr>
          <w:sz w:val="28"/>
          <w:szCs w:val="24"/>
        </w:rPr>
        <w:t xml:space="preserve">2.2. </w:t>
      </w:r>
      <w:r w:rsidR="00D14516" w:rsidRPr="00AE47D1">
        <w:rPr>
          <w:sz w:val="28"/>
          <w:szCs w:val="24"/>
        </w:rPr>
        <w:t>Субсидия предоставляется в целях финансового обеспечения затрат в соответствии с Порядком предоставления субсидии.</w:t>
      </w:r>
    </w:p>
    <w:p w:rsidR="00D14516" w:rsidRPr="00AE47D1" w:rsidRDefault="00AE47D1" w:rsidP="00AE47D1">
      <w:pPr>
        <w:widowControl w:val="0"/>
        <w:ind w:firstLine="567"/>
        <w:jc w:val="both"/>
        <w:rPr>
          <w:sz w:val="28"/>
          <w:szCs w:val="24"/>
        </w:rPr>
      </w:pPr>
      <w:bookmarkStart w:id="18" w:name="Par113"/>
      <w:bookmarkStart w:id="19" w:name="_Ref132304226"/>
      <w:bookmarkEnd w:id="18"/>
      <w:r>
        <w:rPr>
          <w:sz w:val="28"/>
          <w:szCs w:val="24"/>
        </w:rPr>
        <w:t xml:space="preserve">2.3. </w:t>
      </w:r>
      <w:r w:rsidR="00D14516" w:rsidRPr="00AE47D1">
        <w:rPr>
          <w:sz w:val="28"/>
          <w:szCs w:val="24"/>
        </w:rPr>
        <w:t>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__________________(далее - коды БК).</w:t>
      </w:r>
      <w:bookmarkEnd w:id="19"/>
    </w:p>
    <w:p w:rsidR="00D14516" w:rsidRPr="001B3AEA" w:rsidRDefault="001B3AEA" w:rsidP="00F80294">
      <w:pPr>
        <w:widowControl w:val="0"/>
        <w:ind w:firstLine="567"/>
        <w:jc w:val="both"/>
        <w:rPr>
          <w:sz w:val="28"/>
          <w:szCs w:val="24"/>
        </w:rPr>
      </w:pPr>
      <w:bookmarkStart w:id="20" w:name="_Ref132714268"/>
      <w:r>
        <w:rPr>
          <w:sz w:val="28"/>
          <w:szCs w:val="24"/>
        </w:rPr>
        <w:lastRenderedPageBreak/>
        <w:t xml:space="preserve">2.4. </w:t>
      </w:r>
      <w:r w:rsidR="00D14516" w:rsidRPr="001B3AEA">
        <w:rPr>
          <w:sz w:val="28"/>
          <w:szCs w:val="24"/>
        </w:rPr>
        <w:t>Субсидия предос</w:t>
      </w:r>
      <w:r>
        <w:rPr>
          <w:sz w:val="28"/>
          <w:szCs w:val="24"/>
        </w:rPr>
        <w:t xml:space="preserve">тавляется Исполнителю </w:t>
      </w:r>
      <w:r w:rsidR="00D14516" w:rsidRPr="001B3AEA">
        <w:rPr>
          <w:sz w:val="28"/>
          <w:szCs w:val="24"/>
        </w:rPr>
        <w:t>в размере, который определяется Уполномоченным органом в формируемом им рас</w:t>
      </w:r>
      <w:r>
        <w:rPr>
          <w:sz w:val="28"/>
          <w:szCs w:val="24"/>
        </w:rPr>
        <w:t>чете размера Субсидии по образцу</w:t>
      </w:r>
      <w:r w:rsidR="00D14516" w:rsidRPr="001B3AEA">
        <w:rPr>
          <w:sz w:val="28"/>
          <w:szCs w:val="24"/>
        </w:rPr>
        <w:t>, определенному в составе Приложения №2 к настоящему Соглашению, являющемуся неотъемлемой частью настоящего Соглашения, как произведение значений нормативных затрат на оказание Услуги (Услуг) и объема оказания Услуги (Услуг), подлежащих оказанию Исполнителем потребителям услуг,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формируемым в соответствии с частью 3 статьи 20 Федерального закона (далее - реестр потребителей)</w:t>
      </w:r>
      <w:r w:rsidR="00D14516" w:rsidRPr="001B3AEA">
        <w:rPr>
          <w:sz w:val="28"/>
          <w:szCs w:val="28"/>
        </w:rPr>
        <w:t>.</w:t>
      </w:r>
      <w:bookmarkEnd w:id="20"/>
    </w:p>
    <w:p w:rsidR="00D14516" w:rsidRPr="001B3AEA" w:rsidRDefault="001B3AEA" w:rsidP="00F80294">
      <w:pPr>
        <w:widowControl w:val="0"/>
        <w:ind w:firstLine="567"/>
        <w:jc w:val="both"/>
        <w:rPr>
          <w:sz w:val="28"/>
          <w:szCs w:val="28"/>
        </w:rPr>
      </w:pPr>
      <w:r>
        <w:rPr>
          <w:sz w:val="28"/>
          <w:szCs w:val="28"/>
        </w:rPr>
        <w:t xml:space="preserve">2.5. </w:t>
      </w:r>
      <w:r w:rsidR="00D14516" w:rsidRPr="001B3AEA">
        <w:rPr>
          <w:sz w:val="28"/>
          <w:szCs w:val="28"/>
        </w:rPr>
        <w:t>Условием предоставления Субсидии является:</w:t>
      </w:r>
    </w:p>
    <w:p w:rsidR="00D14516" w:rsidRPr="001B3AEA" w:rsidRDefault="001B3AEA" w:rsidP="00F80294">
      <w:pPr>
        <w:widowControl w:val="0"/>
        <w:ind w:firstLine="567"/>
        <w:jc w:val="both"/>
        <w:rPr>
          <w:sz w:val="28"/>
          <w:szCs w:val="28"/>
        </w:rPr>
      </w:pPr>
      <w:r>
        <w:rPr>
          <w:sz w:val="28"/>
          <w:szCs w:val="28"/>
        </w:rPr>
        <w:t xml:space="preserve">2.5.1. </w:t>
      </w:r>
      <w:r w:rsidR="00D14516" w:rsidRPr="001B3AEA">
        <w:rPr>
          <w:sz w:val="28"/>
          <w:szCs w:val="28"/>
        </w:rPr>
        <w:t>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настоящим Соглашением, выраженное путем подписания настоящего Соглашения;</w:t>
      </w:r>
    </w:p>
    <w:p w:rsidR="00D14516" w:rsidRPr="001B3AEA" w:rsidRDefault="001B3AEA" w:rsidP="00F80294">
      <w:pPr>
        <w:widowControl w:val="0"/>
        <w:ind w:firstLine="567"/>
        <w:jc w:val="both"/>
        <w:rPr>
          <w:sz w:val="28"/>
          <w:szCs w:val="28"/>
        </w:rPr>
      </w:pPr>
      <w:r>
        <w:rPr>
          <w:sz w:val="28"/>
          <w:szCs w:val="28"/>
        </w:rPr>
        <w:t xml:space="preserve">2.5.2. </w:t>
      </w:r>
      <w:r w:rsidR="00D14516" w:rsidRPr="001B3AEA">
        <w:rPr>
          <w:sz w:val="28"/>
          <w:szCs w:val="28"/>
        </w:rPr>
        <w:t>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D14516" w:rsidRPr="00F22489" w:rsidRDefault="00D14516" w:rsidP="00F80294">
      <w:pPr>
        <w:widowControl w:val="0"/>
        <w:jc w:val="both"/>
        <w:rPr>
          <w:sz w:val="28"/>
          <w:szCs w:val="24"/>
        </w:rPr>
      </w:pPr>
    </w:p>
    <w:p w:rsidR="00D14516" w:rsidRPr="0083485D" w:rsidRDefault="001B3AEA" w:rsidP="00F80294">
      <w:pPr>
        <w:pStyle w:val="af"/>
        <w:widowControl w:val="0"/>
        <w:autoSpaceDE w:val="0"/>
        <w:autoSpaceDN w:val="0"/>
        <w:adjustRightInd w:val="0"/>
        <w:spacing w:after="0" w:line="240" w:lineRule="auto"/>
        <w:ind w:left="0"/>
        <w:contextualSpacing w:val="0"/>
        <w:jc w:val="center"/>
        <w:outlineLvl w:val="1"/>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3. </w:t>
      </w:r>
      <w:r w:rsidR="00D14516" w:rsidRPr="0083485D">
        <w:rPr>
          <w:rFonts w:ascii="Times New Roman" w:eastAsia="Times New Roman" w:hAnsi="Times New Roman"/>
          <w:sz w:val="28"/>
          <w:szCs w:val="24"/>
          <w:lang w:eastAsia="ru-RU"/>
        </w:rPr>
        <w:t>Порядок перечисления Субсидии</w:t>
      </w:r>
    </w:p>
    <w:p w:rsidR="00D14516" w:rsidRPr="001B3AEA" w:rsidRDefault="001B3AEA" w:rsidP="00F80294">
      <w:pPr>
        <w:widowControl w:val="0"/>
        <w:ind w:firstLine="567"/>
        <w:jc w:val="both"/>
        <w:rPr>
          <w:sz w:val="28"/>
          <w:szCs w:val="28"/>
        </w:rPr>
      </w:pPr>
      <w:r>
        <w:rPr>
          <w:sz w:val="28"/>
          <w:szCs w:val="24"/>
        </w:rPr>
        <w:t>3.1.</w:t>
      </w:r>
      <w:r w:rsidRPr="001B3AEA">
        <w:rPr>
          <w:sz w:val="28"/>
          <w:szCs w:val="24"/>
        </w:rPr>
        <w:t xml:space="preserve"> </w:t>
      </w:r>
      <w:r w:rsidR="00D14516" w:rsidRPr="001B3AEA">
        <w:rPr>
          <w:sz w:val="28"/>
          <w:szCs w:val="24"/>
        </w:rPr>
        <w:t>Перечисление Субсидии осуществляется в соответствии с бюджетным законодательством Российской Федерации</w:t>
      </w:r>
      <w:bookmarkStart w:id="21" w:name="Par130"/>
      <w:bookmarkEnd w:id="21"/>
      <w:r w:rsidR="00D14516" w:rsidRPr="001B3AEA">
        <w:rPr>
          <w:sz w:val="28"/>
          <w:szCs w:val="28"/>
        </w:rPr>
        <w:t>:</w:t>
      </w:r>
    </w:p>
    <w:p w:rsidR="00D14516" w:rsidRPr="00F80294" w:rsidRDefault="001B3AEA" w:rsidP="00F80294">
      <w:pPr>
        <w:widowControl w:val="0"/>
        <w:ind w:firstLine="567"/>
        <w:jc w:val="both"/>
        <w:rPr>
          <w:sz w:val="16"/>
          <w:szCs w:val="16"/>
        </w:rPr>
      </w:pPr>
      <w:r>
        <w:rPr>
          <w:sz w:val="28"/>
          <w:szCs w:val="28"/>
        </w:rPr>
        <w:t xml:space="preserve">3.1.1. </w:t>
      </w:r>
      <w:r w:rsidR="00D14516" w:rsidRPr="001B3AEA">
        <w:rPr>
          <w:sz w:val="28"/>
          <w:szCs w:val="28"/>
        </w:rPr>
        <w:t xml:space="preserve">на счет Исполнителя, </w:t>
      </w:r>
      <w:r w:rsidR="00D14516" w:rsidRPr="008978B2">
        <w:rPr>
          <w:sz w:val="28"/>
          <w:szCs w:val="28"/>
        </w:rPr>
        <w:t>открытый</w:t>
      </w:r>
      <w:r w:rsidR="00D14516">
        <w:rPr>
          <w:sz w:val="28"/>
          <w:szCs w:val="28"/>
        </w:rPr>
        <w:t xml:space="preserve"> </w:t>
      </w:r>
      <w:r w:rsidR="00D14516" w:rsidRPr="00D7521C">
        <w:rPr>
          <w:sz w:val="28"/>
          <w:szCs w:val="28"/>
        </w:rPr>
        <w:t>в</w:t>
      </w:r>
      <w:r w:rsidR="00F80294">
        <w:rPr>
          <w:sz w:val="28"/>
          <w:szCs w:val="28"/>
        </w:rPr>
        <w:t xml:space="preserve"> </w:t>
      </w:r>
      <w:r w:rsidR="00D14516" w:rsidRPr="00D7521C">
        <w:rPr>
          <w:sz w:val="28"/>
          <w:szCs w:val="28"/>
        </w:rPr>
        <w:t>_____________________________________________________</w:t>
      </w:r>
      <w:bookmarkStart w:id="22" w:name="Par133"/>
      <w:bookmarkEnd w:id="22"/>
      <w:r w:rsidR="00F80294">
        <w:rPr>
          <w:sz w:val="28"/>
          <w:szCs w:val="28"/>
        </w:rPr>
        <w:t>_______________</w:t>
      </w:r>
      <w:r w:rsidR="00D14516" w:rsidRPr="00D7521C">
        <w:rPr>
          <w:sz w:val="28"/>
          <w:szCs w:val="28"/>
        </w:rPr>
        <w:t>;</w:t>
      </w:r>
      <w:r w:rsidRPr="00D7521C">
        <w:t xml:space="preserve"> </w:t>
      </w:r>
      <w:r w:rsidR="00D14516" w:rsidRPr="00F80294">
        <w:rPr>
          <w:sz w:val="16"/>
          <w:szCs w:val="16"/>
        </w:rPr>
        <w:t>(наименование финансового органа, территориального органа Федерального казначейства, учреждения Центрального банка Российской Федерации или кредитной организации)</w:t>
      </w:r>
    </w:p>
    <w:p w:rsidR="00D14516" w:rsidRPr="00F80294" w:rsidRDefault="00F80294" w:rsidP="00F80294">
      <w:pPr>
        <w:widowControl w:val="0"/>
        <w:ind w:firstLine="567"/>
        <w:jc w:val="both"/>
        <w:rPr>
          <w:sz w:val="28"/>
          <w:szCs w:val="28"/>
        </w:rPr>
      </w:pPr>
      <w:r>
        <w:rPr>
          <w:sz w:val="28"/>
          <w:szCs w:val="24"/>
        </w:rPr>
        <w:t>3.1.2.</w:t>
      </w:r>
      <w:r w:rsidRPr="00F80294">
        <w:rPr>
          <w:sz w:val="28"/>
          <w:szCs w:val="24"/>
        </w:rPr>
        <w:t xml:space="preserve"> </w:t>
      </w:r>
      <w:r w:rsidR="00D14516" w:rsidRPr="00F80294">
        <w:rPr>
          <w:sz w:val="28"/>
          <w:szCs w:val="24"/>
        </w:rPr>
        <w:t>в соответствии со сроками перечисления Субсидии, установленными в расчете, формируемом Уполномоченным</w:t>
      </w:r>
      <w:r>
        <w:rPr>
          <w:sz w:val="28"/>
          <w:szCs w:val="24"/>
        </w:rPr>
        <w:t xml:space="preserve"> органом в составе приложения №</w:t>
      </w:r>
      <w:r w:rsidR="00D14516" w:rsidRPr="00F80294">
        <w:rPr>
          <w:sz w:val="28"/>
          <w:szCs w:val="24"/>
        </w:rPr>
        <w:t>2 к настоящему Соглашению, являющимся неотъемлемой частью настоящего Соглашения</w:t>
      </w:r>
      <w:bookmarkStart w:id="23" w:name="Par187"/>
      <w:bookmarkStart w:id="24" w:name="Par191"/>
      <w:bookmarkStart w:id="25" w:name="Par192"/>
      <w:bookmarkEnd w:id="23"/>
      <w:bookmarkEnd w:id="24"/>
      <w:bookmarkEnd w:id="25"/>
      <w:r w:rsidR="00D14516" w:rsidRPr="00F80294">
        <w:rPr>
          <w:sz w:val="28"/>
          <w:szCs w:val="28"/>
        </w:rPr>
        <w:t>.</w:t>
      </w:r>
    </w:p>
    <w:p w:rsidR="00D14516" w:rsidRPr="00F22489" w:rsidRDefault="00D14516" w:rsidP="00F80294">
      <w:pPr>
        <w:widowControl w:val="0"/>
        <w:jc w:val="both"/>
        <w:rPr>
          <w:sz w:val="24"/>
          <w:szCs w:val="24"/>
        </w:rPr>
      </w:pPr>
      <w:bookmarkStart w:id="26" w:name="Par193"/>
      <w:bookmarkEnd w:id="26"/>
    </w:p>
    <w:p w:rsidR="00D14516" w:rsidRPr="0083485D" w:rsidRDefault="00F80294" w:rsidP="00F80294">
      <w:pPr>
        <w:pStyle w:val="af"/>
        <w:widowControl w:val="0"/>
        <w:autoSpaceDE w:val="0"/>
        <w:autoSpaceDN w:val="0"/>
        <w:adjustRightInd w:val="0"/>
        <w:spacing w:after="0" w:line="240" w:lineRule="auto"/>
        <w:ind w:left="0"/>
        <w:contextualSpacing w:val="0"/>
        <w:jc w:val="center"/>
        <w:outlineLvl w:val="1"/>
        <w:rPr>
          <w:rFonts w:ascii="Times New Roman" w:eastAsia="Times New Roman" w:hAnsi="Times New Roman"/>
          <w:sz w:val="28"/>
          <w:szCs w:val="24"/>
          <w:lang w:eastAsia="ru-RU"/>
        </w:rPr>
      </w:pPr>
      <w:bookmarkStart w:id="27" w:name="Par139"/>
      <w:bookmarkEnd w:id="27"/>
      <w:r>
        <w:rPr>
          <w:rFonts w:ascii="Times New Roman" w:eastAsia="Times New Roman" w:hAnsi="Times New Roman"/>
          <w:sz w:val="28"/>
          <w:szCs w:val="24"/>
          <w:lang w:eastAsia="ru-RU"/>
        </w:rPr>
        <w:t xml:space="preserve">4. </w:t>
      </w:r>
      <w:r w:rsidR="00D14516" w:rsidRPr="0083485D">
        <w:rPr>
          <w:rFonts w:ascii="Times New Roman" w:eastAsia="Times New Roman" w:hAnsi="Times New Roman"/>
          <w:sz w:val="28"/>
          <w:szCs w:val="24"/>
          <w:lang w:eastAsia="ru-RU"/>
        </w:rPr>
        <w:t>Взаимодействие Сторон</w:t>
      </w:r>
    </w:p>
    <w:p w:rsidR="00D14516" w:rsidRPr="009830E2" w:rsidRDefault="00F80294" w:rsidP="009520E5">
      <w:pPr>
        <w:widowControl w:val="0"/>
        <w:ind w:firstLine="567"/>
        <w:jc w:val="both"/>
        <w:rPr>
          <w:sz w:val="28"/>
          <w:szCs w:val="24"/>
        </w:rPr>
      </w:pPr>
      <w:r w:rsidRPr="009830E2">
        <w:rPr>
          <w:sz w:val="28"/>
          <w:szCs w:val="24"/>
        </w:rPr>
        <w:t xml:space="preserve">4.1. </w:t>
      </w:r>
      <w:r w:rsidR="00D14516" w:rsidRPr="009830E2">
        <w:rPr>
          <w:sz w:val="28"/>
          <w:szCs w:val="24"/>
        </w:rPr>
        <w:t>Уполномоченный орган обязуется:</w:t>
      </w:r>
    </w:p>
    <w:p w:rsidR="00D14516" w:rsidRPr="009830E2" w:rsidRDefault="00F80294" w:rsidP="009520E5">
      <w:pPr>
        <w:widowControl w:val="0"/>
        <w:ind w:firstLine="567"/>
        <w:jc w:val="both"/>
        <w:rPr>
          <w:sz w:val="28"/>
          <w:szCs w:val="24"/>
        </w:rPr>
      </w:pPr>
      <w:r w:rsidRPr="009830E2">
        <w:rPr>
          <w:sz w:val="28"/>
          <w:szCs w:val="24"/>
        </w:rPr>
        <w:t xml:space="preserve">4.1.1. </w:t>
      </w:r>
      <w:r w:rsidR="00D14516" w:rsidRPr="009830E2">
        <w:rPr>
          <w:sz w:val="28"/>
          <w:szCs w:val="24"/>
        </w:rPr>
        <w:t xml:space="preserve">обеспечить предоставление Субсидии в объеме, определенном </w:t>
      </w:r>
      <w:r w:rsidR="00D14516" w:rsidRPr="009830E2">
        <w:rPr>
          <w:sz w:val="28"/>
          <w:szCs w:val="24"/>
        </w:rPr>
        <w:br/>
        <w:t xml:space="preserve">в соответствии с </w:t>
      </w:r>
      <w:hyperlink w:anchor="Par109" w:tooltip="II. Порядок, условия предоставления Субсидии и финансовое" w:history="1">
        <w:r w:rsidR="00D14516" w:rsidRPr="009830E2">
          <w:rPr>
            <w:sz w:val="28"/>
            <w:szCs w:val="24"/>
          </w:rPr>
          <w:t xml:space="preserve">разделом </w:t>
        </w:r>
      </w:hyperlink>
      <w:r w:rsidR="00604662">
        <w:rPr>
          <w:sz w:val="28"/>
        </w:rPr>
        <w:t>2</w:t>
      </w:r>
      <w:r w:rsidR="00D14516" w:rsidRPr="009830E2">
        <w:rPr>
          <w:sz w:val="28"/>
          <w:szCs w:val="24"/>
        </w:rPr>
        <w:t xml:space="preserve"> настоящего Соглашения;</w:t>
      </w:r>
      <w:bookmarkStart w:id="28" w:name="Par143"/>
      <w:bookmarkStart w:id="29" w:name="Par147"/>
      <w:bookmarkEnd w:id="28"/>
      <w:bookmarkEnd w:id="29"/>
    </w:p>
    <w:p w:rsidR="00D14516" w:rsidRPr="009830E2" w:rsidRDefault="00F80294" w:rsidP="009520E5">
      <w:pPr>
        <w:widowControl w:val="0"/>
        <w:ind w:firstLine="567"/>
        <w:jc w:val="both"/>
        <w:rPr>
          <w:sz w:val="28"/>
          <w:szCs w:val="24"/>
        </w:rPr>
      </w:pPr>
      <w:r w:rsidRPr="009830E2">
        <w:rPr>
          <w:sz w:val="28"/>
          <w:szCs w:val="24"/>
        </w:rPr>
        <w:t xml:space="preserve">4.1.2. </w:t>
      </w:r>
      <w:r w:rsidR="00D14516" w:rsidRPr="009830E2">
        <w:rPr>
          <w:sz w:val="28"/>
          <w:szCs w:val="24"/>
        </w:rPr>
        <w:t xml:space="preserve">формировать расчет (изменения в расчет) по образцу, определенному приложением №2 к настоящему Соглашению, являющемуся неотъемлемой частью настоящего Соглашения,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w:t>
      </w:r>
      <w:r w:rsidR="00D14516" w:rsidRPr="009830E2">
        <w:rPr>
          <w:sz w:val="28"/>
          <w:szCs w:val="28"/>
        </w:rPr>
        <w:t xml:space="preserve">в соответствии с Порядком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w:t>
      </w:r>
      <w:r w:rsidR="00D14516" w:rsidRPr="009830E2">
        <w:rPr>
          <w:sz w:val="28"/>
          <w:szCs w:val="28"/>
        </w:rPr>
        <w:lastRenderedPageBreak/>
        <w:t>сфере, утвержденного постановлением администрации Калининского муниципального района от «22» августа 2023</w:t>
      </w:r>
      <w:r w:rsidR="00604662">
        <w:rPr>
          <w:sz w:val="28"/>
          <w:szCs w:val="28"/>
        </w:rPr>
        <w:t xml:space="preserve"> года</w:t>
      </w:r>
      <w:r w:rsidR="00D14516" w:rsidRPr="009830E2">
        <w:rPr>
          <w:sz w:val="28"/>
          <w:szCs w:val="28"/>
        </w:rPr>
        <w:t xml:space="preserve"> № 1099, </w:t>
      </w:r>
      <w:r w:rsidR="00D14516" w:rsidRPr="009830E2">
        <w:rPr>
          <w:sz w:val="28"/>
          <w:szCs w:val="24"/>
        </w:rPr>
        <w:t xml:space="preserve">уведомления Исполнителю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00D14516" w:rsidRPr="009830E2">
          <w:rPr>
            <w:sz w:val="28"/>
            <w:szCs w:val="24"/>
          </w:rPr>
          <w:t>разделе</w:t>
        </w:r>
        <w:fldSimple w:instr=" REF _Ref132299119 \r \h  \* MERGEFORMAT ">
          <w:r w:rsidR="00B80E1A" w:rsidRPr="00B80E1A">
            <w:rPr>
              <w:sz w:val="28"/>
              <w:szCs w:val="24"/>
            </w:rPr>
            <w:t>0</w:t>
          </w:r>
        </w:fldSimple>
      </w:hyperlink>
      <w:r w:rsidR="00D14516" w:rsidRPr="009830E2">
        <w:rPr>
          <w:sz w:val="28"/>
          <w:szCs w:val="24"/>
        </w:rPr>
        <w:t xml:space="preserve"> настоящего Соглашения согласно сроков перечисления Субсидии, установленных в таком расчете;</w:t>
      </w:r>
      <w:bookmarkStart w:id="30" w:name="Par151"/>
      <w:bookmarkEnd w:id="30"/>
    </w:p>
    <w:p w:rsidR="00D14516" w:rsidRPr="009830E2" w:rsidRDefault="00F80294" w:rsidP="009520E5">
      <w:pPr>
        <w:widowControl w:val="0"/>
        <w:ind w:firstLine="567"/>
        <w:jc w:val="both"/>
        <w:rPr>
          <w:sz w:val="28"/>
          <w:szCs w:val="24"/>
        </w:rPr>
      </w:pPr>
      <w:bookmarkStart w:id="31" w:name="_Ref132211425"/>
      <w:r w:rsidRPr="009830E2">
        <w:rPr>
          <w:sz w:val="28"/>
          <w:szCs w:val="24"/>
        </w:rPr>
        <w:t xml:space="preserve">4.1.3. </w:t>
      </w:r>
      <w:r w:rsidR="00D14516" w:rsidRPr="009830E2">
        <w:rPr>
          <w:sz w:val="28"/>
          <w:szCs w:val="24"/>
        </w:rPr>
        <w:t xml:space="preserve">осуществлять контроль </w:t>
      </w:r>
      <w:r w:rsidR="00D14516" w:rsidRPr="009830E2">
        <w:rPr>
          <w:sz w:val="28"/>
          <w:szCs w:val="28"/>
        </w:rPr>
        <w:t>за оказанием Услуги (Услуг)</w:t>
      </w:r>
      <w:r w:rsidR="00D14516" w:rsidRPr="009830E2">
        <w:rPr>
          <w:sz w:val="28"/>
          <w:szCs w:val="24"/>
        </w:rPr>
        <w:t xml:space="preserve"> Исполнителем, в соответствии с Порядком</w:t>
      </w:r>
      <w:r w:rsidR="00D14516" w:rsidRPr="009830E2">
        <w:rPr>
          <w:sz w:val="28"/>
          <w:szCs w:val="28"/>
        </w:rPr>
        <w:t xml:space="preserve">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Калининского муниципального района</w:t>
      </w:r>
      <w:r w:rsidR="00D14516" w:rsidRPr="009830E2">
        <w:rPr>
          <w:sz w:val="28"/>
          <w:szCs w:val="24"/>
        </w:rPr>
        <w:t xml:space="preserve">, утвержденными постановлением администрации </w:t>
      </w:r>
      <w:r w:rsidR="00D14516" w:rsidRPr="009830E2">
        <w:rPr>
          <w:sz w:val="28"/>
          <w:szCs w:val="28"/>
        </w:rPr>
        <w:t xml:space="preserve">Калининского муниципального района </w:t>
      </w:r>
      <w:r w:rsidR="00D14516" w:rsidRPr="009830E2">
        <w:rPr>
          <w:sz w:val="28"/>
          <w:szCs w:val="24"/>
        </w:rPr>
        <w:t xml:space="preserve">от </w:t>
      </w:r>
      <w:r w:rsidR="00051542">
        <w:rPr>
          <w:sz w:val="28"/>
          <w:szCs w:val="28"/>
        </w:rPr>
        <w:t>«24» мая 2023 года</w:t>
      </w:r>
      <w:r w:rsidR="00D14516" w:rsidRPr="009830E2">
        <w:rPr>
          <w:sz w:val="28"/>
          <w:szCs w:val="28"/>
        </w:rPr>
        <w:t xml:space="preserve"> № 678 </w:t>
      </w:r>
      <w:r w:rsidR="00051542">
        <w:rPr>
          <w:sz w:val="28"/>
          <w:szCs w:val="24"/>
        </w:rPr>
        <w:t>(далее -</w:t>
      </w:r>
      <w:r w:rsidR="00D14516" w:rsidRPr="009830E2">
        <w:rPr>
          <w:sz w:val="28"/>
          <w:szCs w:val="24"/>
        </w:rPr>
        <w:t xml:space="preserve"> Порядок формирования муниципальных социальных заказов), и соблюдением Исполнителем условий, установленных настоящим Соглашением;</w:t>
      </w:r>
      <w:bookmarkEnd w:id="31"/>
    </w:p>
    <w:p w:rsidR="00D14516" w:rsidRPr="009830E2" w:rsidRDefault="00F80294" w:rsidP="009520E5">
      <w:pPr>
        <w:widowControl w:val="0"/>
        <w:ind w:firstLine="567"/>
        <w:jc w:val="both"/>
        <w:rPr>
          <w:sz w:val="28"/>
          <w:szCs w:val="24"/>
        </w:rPr>
      </w:pPr>
      <w:r w:rsidRPr="009830E2">
        <w:rPr>
          <w:sz w:val="28"/>
          <w:szCs w:val="24"/>
        </w:rPr>
        <w:t xml:space="preserve">4.1.4. </w:t>
      </w:r>
      <w:r w:rsidR="00D14516" w:rsidRPr="009830E2">
        <w:rPr>
          <w:sz w:val="28"/>
          <w:szCs w:val="24"/>
        </w:rPr>
        <w:t>осуществлять мониторинг соблюдения Исполнителем положений Требований, в соответствии с утвержденным Уполномоченным органом планом проведения такого мониторинга;</w:t>
      </w:r>
      <w:bookmarkStart w:id="32" w:name="Par152"/>
      <w:bookmarkEnd w:id="32"/>
    </w:p>
    <w:p w:rsidR="00D14516" w:rsidRPr="009830E2" w:rsidRDefault="00F80294" w:rsidP="009520E5">
      <w:pPr>
        <w:widowControl w:val="0"/>
        <w:ind w:firstLine="567"/>
        <w:jc w:val="both"/>
        <w:rPr>
          <w:sz w:val="28"/>
          <w:szCs w:val="24"/>
        </w:rPr>
      </w:pPr>
      <w:r w:rsidRPr="009830E2">
        <w:rPr>
          <w:sz w:val="28"/>
          <w:szCs w:val="24"/>
        </w:rPr>
        <w:t xml:space="preserve">4.1.5. </w:t>
      </w:r>
      <w:r w:rsidR="00D14516" w:rsidRPr="009830E2">
        <w:rPr>
          <w:sz w:val="28"/>
          <w:szCs w:val="24"/>
        </w:rPr>
        <w:t>рассматривать предложения Исполнителя, связанные с исполнением настоящего Соглашения,</w:t>
      </w:r>
      <w:r w:rsidRPr="009830E2">
        <w:rPr>
          <w:sz w:val="28"/>
          <w:szCs w:val="24"/>
        </w:rPr>
        <w:t xml:space="preserve"> </w:t>
      </w:r>
      <w:r w:rsidR="00D14516" w:rsidRPr="009830E2">
        <w:rPr>
          <w:sz w:val="28"/>
          <w:szCs w:val="24"/>
        </w:rPr>
        <w:t>и направлять Исполнителю решения по результатам их рассмотрения не позднее ___ рабочих дней, следующих за днем получения предложений;</w:t>
      </w:r>
    </w:p>
    <w:p w:rsidR="00D14516" w:rsidRPr="009830E2" w:rsidRDefault="00F80294" w:rsidP="009520E5">
      <w:pPr>
        <w:widowControl w:val="0"/>
        <w:ind w:firstLine="567"/>
        <w:jc w:val="both"/>
        <w:rPr>
          <w:sz w:val="28"/>
          <w:szCs w:val="24"/>
        </w:rPr>
      </w:pPr>
      <w:r w:rsidRPr="009830E2">
        <w:rPr>
          <w:sz w:val="28"/>
          <w:szCs w:val="24"/>
        </w:rPr>
        <w:t xml:space="preserve">4.1.6. </w:t>
      </w:r>
      <w:r w:rsidR="00D14516" w:rsidRPr="009830E2">
        <w:rPr>
          <w:sz w:val="28"/>
          <w:szCs w:val="24"/>
        </w:rPr>
        <w:t>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rsidR="00D14516" w:rsidRPr="009830E2" w:rsidRDefault="00F80294" w:rsidP="009520E5">
      <w:pPr>
        <w:pStyle w:val="af"/>
        <w:widowControl w:val="0"/>
        <w:autoSpaceDE w:val="0"/>
        <w:autoSpaceDN w:val="0"/>
        <w:adjustRightInd w:val="0"/>
        <w:spacing w:after="0" w:line="240" w:lineRule="auto"/>
        <w:ind w:left="0" w:firstLine="567"/>
        <w:contextualSpacing w:val="0"/>
        <w:jc w:val="both"/>
        <w:rPr>
          <w:rFonts w:ascii="Times New Roman" w:eastAsia="Times New Roman" w:hAnsi="Times New Roman"/>
          <w:sz w:val="28"/>
          <w:szCs w:val="24"/>
          <w:lang w:eastAsia="ru-RU"/>
        </w:rPr>
      </w:pPr>
      <w:bookmarkStart w:id="33" w:name="_Ref132208725"/>
      <w:r w:rsidRPr="009830E2">
        <w:rPr>
          <w:rFonts w:ascii="Times New Roman" w:eastAsia="Times New Roman" w:hAnsi="Times New Roman"/>
          <w:sz w:val="28"/>
          <w:szCs w:val="28"/>
          <w:lang w:eastAsia="ru-RU"/>
        </w:rPr>
        <w:t xml:space="preserve">4.1.7. </w:t>
      </w:r>
      <w:r w:rsidR="00D14516" w:rsidRPr="009830E2">
        <w:rPr>
          <w:rFonts w:ascii="Times New Roman" w:eastAsia="Times New Roman" w:hAnsi="Times New Roman"/>
          <w:sz w:val="28"/>
          <w:szCs w:val="28"/>
          <w:lang w:eastAsia="ru-RU"/>
        </w:rPr>
        <w:t xml:space="preserve">проводить проверку оказания Услуги (Услуг) </w:t>
      </w:r>
      <w:r w:rsidR="00D14516" w:rsidRPr="009830E2">
        <w:rPr>
          <w:rFonts w:ascii="Times New Roman" w:eastAsia="Times New Roman" w:hAnsi="Times New Roman"/>
          <w:sz w:val="28"/>
          <w:szCs w:val="24"/>
          <w:lang w:eastAsia="ru-RU"/>
        </w:rPr>
        <w:t>при не</w:t>
      </w:r>
      <w:r w:rsidR="00051542">
        <w:rPr>
          <w:rFonts w:ascii="Times New Roman" w:eastAsia="Times New Roman" w:hAnsi="Times New Roman"/>
          <w:sz w:val="28"/>
          <w:szCs w:val="24"/>
          <w:lang w:eastAsia="ru-RU"/>
        </w:rPr>
        <w:t xml:space="preserve"> </w:t>
      </w:r>
      <w:r w:rsidR="00D14516" w:rsidRPr="009830E2">
        <w:rPr>
          <w:rFonts w:ascii="Times New Roman" w:eastAsia="Times New Roman" w:hAnsi="Times New Roman"/>
          <w:sz w:val="28"/>
          <w:szCs w:val="24"/>
          <w:lang w:eastAsia="ru-RU"/>
        </w:rPr>
        <w:t>поступлении в Уполномоченный орган отчета об исполнении Соглашения, указанного в пунктах</w:t>
      </w:r>
      <w:r w:rsidRPr="009830E2">
        <w:rPr>
          <w:rFonts w:ascii="Times New Roman" w:eastAsia="Times New Roman" w:hAnsi="Times New Roman"/>
          <w:sz w:val="28"/>
          <w:szCs w:val="24"/>
          <w:lang w:eastAsia="ru-RU"/>
        </w:rPr>
        <w:t xml:space="preserve"> </w:t>
      </w:r>
      <w:fldSimple w:instr=" REF _Ref132712844 \r \h  \* MERGEFORMAT ">
        <w:r w:rsidR="00B80E1A" w:rsidRPr="00B80E1A">
          <w:rPr>
            <w:rFonts w:ascii="Times New Roman" w:eastAsia="Times New Roman" w:hAnsi="Times New Roman"/>
            <w:sz w:val="28"/>
            <w:szCs w:val="24"/>
            <w:lang w:eastAsia="ru-RU"/>
          </w:rPr>
          <w:t>0</w:t>
        </w:r>
      </w:fldSimple>
      <w:r w:rsidR="00D14516" w:rsidRPr="009830E2">
        <w:rPr>
          <w:rFonts w:ascii="Times New Roman" w:eastAsia="Times New Roman" w:hAnsi="Times New Roman"/>
          <w:sz w:val="28"/>
          <w:szCs w:val="28"/>
          <w:lang w:eastAsia="ru-RU"/>
        </w:rPr>
        <w:t xml:space="preserve"> - </w:t>
      </w:r>
      <w:fldSimple w:instr=" REF _Ref132300088 \r \h  \* MERGEFORMAT ">
        <w:r w:rsidR="00B80E1A" w:rsidRPr="00B80E1A">
          <w:rPr>
            <w:rFonts w:ascii="Times New Roman" w:eastAsia="Times New Roman" w:hAnsi="Times New Roman"/>
            <w:sz w:val="28"/>
            <w:szCs w:val="28"/>
            <w:lang w:eastAsia="ru-RU"/>
          </w:rPr>
          <w:t>0</w:t>
        </w:r>
      </w:fldSimple>
      <w:r w:rsidRPr="009830E2">
        <w:rPr>
          <w:rFonts w:ascii="Times New Roman" w:eastAsia="Times New Roman" w:hAnsi="Times New Roman"/>
          <w:sz w:val="28"/>
          <w:szCs w:val="28"/>
          <w:lang w:eastAsia="ru-RU"/>
        </w:rPr>
        <w:t xml:space="preserve"> </w:t>
      </w:r>
      <w:r w:rsidR="00D14516" w:rsidRPr="009830E2">
        <w:rPr>
          <w:rFonts w:ascii="Times New Roman" w:eastAsia="Times New Roman" w:hAnsi="Times New Roman"/>
          <w:sz w:val="28"/>
          <w:szCs w:val="28"/>
          <w:lang w:eastAsia="ru-RU"/>
        </w:rPr>
        <w:t xml:space="preserve">настоящего </w:t>
      </w:r>
      <w:r w:rsidR="00D14516" w:rsidRPr="009830E2">
        <w:rPr>
          <w:rFonts w:ascii="Times New Roman" w:eastAsia="Times New Roman" w:hAnsi="Times New Roman"/>
          <w:sz w:val="28"/>
          <w:szCs w:val="24"/>
          <w:lang w:eastAsia="ru-RU"/>
        </w:rPr>
        <w:t>Соглашения, или поступлении от потребителя услуг в Уполномоченный орган заявления о неоказании Услуги (Услуг) или ненадл</w:t>
      </w:r>
      <w:r w:rsidR="00051542">
        <w:rPr>
          <w:rFonts w:ascii="Times New Roman" w:eastAsia="Times New Roman" w:hAnsi="Times New Roman"/>
          <w:sz w:val="28"/>
          <w:szCs w:val="24"/>
          <w:lang w:eastAsia="ru-RU"/>
        </w:rPr>
        <w:t>ежащем ее (их) оказании (далее -</w:t>
      </w:r>
      <w:r w:rsidR="00D14516" w:rsidRPr="009830E2">
        <w:rPr>
          <w:rFonts w:ascii="Times New Roman" w:eastAsia="Times New Roman" w:hAnsi="Times New Roman"/>
          <w:sz w:val="28"/>
          <w:szCs w:val="24"/>
          <w:lang w:eastAsia="ru-RU"/>
        </w:rPr>
        <w:t xml:space="preserve"> Заявление потребителя), в сроки, определенные частью 7 статьи 21 Федерального закона №</w:t>
      </w:r>
      <w:r w:rsidR="00051542">
        <w:rPr>
          <w:rFonts w:ascii="Times New Roman" w:eastAsia="Times New Roman" w:hAnsi="Times New Roman"/>
          <w:sz w:val="28"/>
          <w:szCs w:val="24"/>
          <w:lang w:eastAsia="ru-RU"/>
        </w:rPr>
        <w:t xml:space="preserve"> </w:t>
      </w:r>
      <w:r w:rsidR="00D14516" w:rsidRPr="009830E2">
        <w:rPr>
          <w:rFonts w:ascii="Times New Roman" w:eastAsia="Times New Roman" w:hAnsi="Times New Roman"/>
          <w:sz w:val="28"/>
          <w:szCs w:val="24"/>
          <w:lang w:eastAsia="ru-RU"/>
        </w:rPr>
        <w:t>189-ФЗ;</w:t>
      </w:r>
      <w:bookmarkStart w:id="34" w:name="Par153"/>
      <w:bookmarkStart w:id="35" w:name="Par157"/>
      <w:bookmarkEnd w:id="33"/>
      <w:bookmarkEnd w:id="34"/>
      <w:bookmarkEnd w:id="35"/>
    </w:p>
    <w:p w:rsidR="00D14516" w:rsidRPr="009830E2" w:rsidRDefault="00F80294" w:rsidP="009520E5">
      <w:pPr>
        <w:widowControl w:val="0"/>
        <w:ind w:firstLine="567"/>
        <w:jc w:val="both"/>
        <w:rPr>
          <w:sz w:val="28"/>
          <w:szCs w:val="24"/>
        </w:rPr>
      </w:pPr>
      <w:bookmarkStart w:id="36" w:name="_Ref132303796"/>
      <w:r w:rsidRPr="009830E2">
        <w:rPr>
          <w:sz w:val="28"/>
          <w:szCs w:val="28"/>
        </w:rPr>
        <w:t xml:space="preserve">4.1.8. </w:t>
      </w:r>
      <w:r w:rsidR="00D14516" w:rsidRPr="009830E2">
        <w:rPr>
          <w:sz w:val="28"/>
          <w:szCs w:val="28"/>
        </w:rPr>
        <w:t>направлять Исполнителю расчет средств Субсидии, подлежащих возврату в местный бюджет, составленный по форме согласно приложению № 3 к настоящему Соглашению, являющемуся неотъемлемой частью настоящего Соглашения:</w:t>
      </w:r>
      <w:bookmarkEnd w:id="36"/>
    </w:p>
    <w:p w:rsidR="00D14516" w:rsidRPr="009830E2" w:rsidRDefault="00F80294" w:rsidP="009520E5">
      <w:pPr>
        <w:widowControl w:val="0"/>
        <w:ind w:firstLine="567"/>
        <w:jc w:val="both"/>
        <w:rPr>
          <w:sz w:val="28"/>
          <w:szCs w:val="24"/>
        </w:rPr>
      </w:pPr>
      <w:r w:rsidRPr="009830E2">
        <w:rPr>
          <w:sz w:val="28"/>
          <w:szCs w:val="28"/>
        </w:rPr>
        <w:t xml:space="preserve">4.1.8.1. </w:t>
      </w:r>
      <w:r w:rsidR="00D14516" w:rsidRPr="009830E2">
        <w:rPr>
          <w:sz w:val="28"/>
          <w:szCs w:val="28"/>
        </w:rPr>
        <w:t>не позднее ____ рабочего дня, следующего за днем представления Исполнителем в Уполномоченный орган отчета об исполнении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w:t>
      </w:r>
    </w:p>
    <w:p w:rsidR="00D14516" w:rsidRPr="009830E2" w:rsidRDefault="00F80294" w:rsidP="009520E5">
      <w:pPr>
        <w:widowControl w:val="0"/>
        <w:ind w:firstLine="567"/>
        <w:jc w:val="both"/>
        <w:rPr>
          <w:sz w:val="28"/>
          <w:szCs w:val="28"/>
        </w:rPr>
      </w:pPr>
      <w:r w:rsidRPr="009830E2">
        <w:rPr>
          <w:sz w:val="28"/>
          <w:szCs w:val="28"/>
        </w:rPr>
        <w:t xml:space="preserve">4.1.8.2. </w:t>
      </w:r>
      <w:r w:rsidR="00D14516" w:rsidRPr="009830E2">
        <w:rPr>
          <w:sz w:val="28"/>
          <w:szCs w:val="28"/>
        </w:rPr>
        <w:t xml:space="preserve">не позднее ___ рабочего дня, следующего за днем расторжения Соглашения, в случаях, предусмотренных пунктом </w:t>
      </w:r>
      <w:fldSimple w:instr=" REF _Ref132300962 \r \h  \* MERGEFORMAT ">
        <w:r w:rsidR="00B80E1A" w:rsidRPr="00B80E1A">
          <w:rPr>
            <w:sz w:val="28"/>
            <w:szCs w:val="28"/>
          </w:rPr>
          <w:t>0</w:t>
        </w:r>
      </w:fldSimple>
      <w:r w:rsidR="00D14516" w:rsidRPr="009830E2">
        <w:rPr>
          <w:sz w:val="28"/>
          <w:szCs w:val="28"/>
        </w:rPr>
        <w:t xml:space="preserve"> настоящего Соглашения;</w:t>
      </w:r>
    </w:p>
    <w:p w:rsidR="00D14516" w:rsidRPr="009830E2" w:rsidRDefault="00F80294" w:rsidP="009520E5">
      <w:pPr>
        <w:widowControl w:val="0"/>
        <w:ind w:firstLine="567"/>
        <w:jc w:val="both"/>
        <w:rPr>
          <w:sz w:val="28"/>
          <w:szCs w:val="28"/>
        </w:rPr>
      </w:pPr>
      <w:r w:rsidRPr="009830E2">
        <w:rPr>
          <w:sz w:val="28"/>
          <w:szCs w:val="28"/>
        </w:rPr>
        <w:t xml:space="preserve">4.1.8.3. </w:t>
      </w:r>
      <w:r w:rsidR="00D14516" w:rsidRPr="009830E2">
        <w:rPr>
          <w:sz w:val="28"/>
          <w:szCs w:val="28"/>
        </w:rPr>
        <w:t xml:space="preserve">не позднее ___ рабочего дня следующего за днем подписания акта проверки оказания Услуги (Услуг), проведенной в соответствии с пунктом </w:t>
      </w:r>
      <w:fldSimple w:instr=" REF _Ref132208725 \r \h  \* MERGEFORMAT ">
        <w:r w:rsidR="00B80E1A" w:rsidRPr="00B80E1A">
          <w:rPr>
            <w:sz w:val="28"/>
            <w:szCs w:val="28"/>
          </w:rPr>
          <w:t>0</w:t>
        </w:r>
      </w:fldSimple>
      <w:r w:rsidR="00D14516" w:rsidRPr="009830E2">
        <w:rPr>
          <w:sz w:val="28"/>
          <w:szCs w:val="28"/>
        </w:rPr>
        <w:t xml:space="preserve"> Соглашения, в котором отражаются результаты проведения проверки и (или) результаты, предусмотренные абзацами вторым и третьим пункта 3 Правил </w:t>
      </w:r>
      <w:r w:rsidR="00D14516" w:rsidRPr="009830E2">
        <w:rPr>
          <w:rStyle w:val="CharStyle28"/>
          <w:b w:val="0"/>
          <w:color w:val="000000"/>
          <w:sz w:val="28"/>
        </w:rPr>
        <w:lastRenderedPageBreak/>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00D14516" w:rsidRPr="009830E2">
        <w:rPr>
          <w:sz w:val="28"/>
          <w:szCs w:val="28"/>
        </w:rPr>
        <w:t>»</w:t>
      </w:r>
      <w:r w:rsidR="00D14516" w:rsidRPr="009830E2">
        <w:rPr>
          <w:rStyle w:val="CharStyle28"/>
          <w:b w:val="0"/>
          <w:color w:val="000000"/>
          <w:sz w:val="28"/>
        </w:rPr>
        <w:t>, утвержденными</w:t>
      </w:r>
      <w:r w:rsidR="00D14516" w:rsidRPr="009830E2">
        <w:rPr>
          <w:sz w:val="28"/>
          <w:szCs w:val="28"/>
        </w:rPr>
        <w:t xml:space="preserve"> постановлением Правительства Российской Федерации от 7 июля 2021 г</w:t>
      </w:r>
      <w:r w:rsidR="00051542">
        <w:rPr>
          <w:sz w:val="28"/>
          <w:szCs w:val="28"/>
        </w:rPr>
        <w:t>ода № 1127 (далее -</w:t>
      </w:r>
      <w:r w:rsidR="00D14516" w:rsidRPr="009830E2">
        <w:rPr>
          <w:sz w:val="28"/>
          <w:szCs w:val="28"/>
        </w:rPr>
        <w:t xml:space="preserve"> Правила № 1127);</w:t>
      </w:r>
    </w:p>
    <w:p w:rsidR="00D14516" w:rsidRPr="009830E2" w:rsidRDefault="00F80294" w:rsidP="009520E5">
      <w:pPr>
        <w:widowControl w:val="0"/>
        <w:ind w:firstLine="567"/>
        <w:jc w:val="both"/>
        <w:rPr>
          <w:sz w:val="28"/>
          <w:szCs w:val="28"/>
        </w:rPr>
      </w:pPr>
      <w:r w:rsidRPr="009830E2">
        <w:rPr>
          <w:sz w:val="28"/>
          <w:szCs w:val="28"/>
        </w:rPr>
        <w:t xml:space="preserve">4.1.8.4. </w:t>
      </w:r>
      <w:r w:rsidR="00D14516" w:rsidRPr="009830E2">
        <w:rPr>
          <w:sz w:val="28"/>
          <w:szCs w:val="28"/>
        </w:rPr>
        <w:t>не позднее ___ рабочего дня следующего за днем подписания акта проверки органа муниципального финансового контроля, проводимой в соответствии со статьей 26 Федерального закона №</w:t>
      </w:r>
      <w:r w:rsidR="00051542">
        <w:rPr>
          <w:sz w:val="28"/>
          <w:szCs w:val="28"/>
        </w:rPr>
        <w:t xml:space="preserve"> </w:t>
      </w:r>
      <w:r w:rsidR="00D14516" w:rsidRPr="009830E2">
        <w:rPr>
          <w:sz w:val="28"/>
          <w:szCs w:val="28"/>
        </w:rPr>
        <w:t>189-ФЗ.</w:t>
      </w:r>
    </w:p>
    <w:p w:rsidR="00D14516" w:rsidRPr="009830E2" w:rsidRDefault="00F80294" w:rsidP="009520E5">
      <w:pPr>
        <w:widowControl w:val="0"/>
        <w:ind w:firstLine="567"/>
        <w:jc w:val="both"/>
        <w:rPr>
          <w:sz w:val="28"/>
          <w:szCs w:val="28"/>
        </w:rPr>
      </w:pPr>
      <w:r w:rsidRPr="009830E2">
        <w:rPr>
          <w:rStyle w:val="CharStyle28"/>
          <w:b w:val="0"/>
          <w:color w:val="000000"/>
          <w:sz w:val="28"/>
        </w:rPr>
        <w:t xml:space="preserve">4.1.9. </w:t>
      </w:r>
      <w:r w:rsidR="00D14516" w:rsidRPr="009830E2">
        <w:rPr>
          <w:rStyle w:val="CharStyle28"/>
          <w:b w:val="0"/>
          <w:color w:val="000000"/>
          <w:sz w:val="28"/>
        </w:rPr>
        <w:t xml:space="preserve">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 размера, установленного Уполномоченным органом, </w:t>
      </w:r>
      <w:r w:rsidR="00D14516" w:rsidRPr="009830E2">
        <w:rPr>
          <w:sz w:val="28"/>
          <w:szCs w:val="28"/>
        </w:rPr>
        <w:t xml:space="preserve">в случае принятия Уполномоченным органом решения </w:t>
      </w:r>
      <w:r w:rsidR="00D14516" w:rsidRPr="009830E2">
        <w:rPr>
          <w:rStyle w:val="CharStyle28"/>
          <w:b w:val="0"/>
          <w:color w:val="000000"/>
          <w:sz w:val="28"/>
        </w:rPr>
        <w:t xml:space="preserve">о возмещении потребителю Услуги (Услуг) вреда, причиненного его жизни и (или) здоровью, в соответствии с </w:t>
      </w:r>
      <w:r w:rsidR="00D14516" w:rsidRPr="009830E2">
        <w:rPr>
          <w:rStyle w:val="CharStyle28"/>
          <w:b w:val="0"/>
          <w:color w:val="000000"/>
          <w:sz w:val="28"/>
          <w:szCs w:val="28"/>
        </w:rPr>
        <w:t>Правилами № 1127</w:t>
      </w:r>
      <w:r w:rsidR="00D14516" w:rsidRPr="009830E2">
        <w:rPr>
          <w:sz w:val="28"/>
          <w:szCs w:val="28"/>
        </w:rPr>
        <w:t>;</w:t>
      </w:r>
    </w:p>
    <w:p w:rsidR="00D14516" w:rsidRPr="009830E2" w:rsidRDefault="00F80294" w:rsidP="009520E5">
      <w:pPr>
        <w:widowControl w:val="0"/>
        <w:ind w:firstLine="567"/>
        <w:jc w:val="both"/>
        <w:rPr>
          <w:sz w:val="28"/>
          <w:szCs w:val="28"/>
        </w:rPr>
      </w:pPr>
      <w:r w:rsidRPr="009830E2">
        <w:rPr>
          <w:sz w:val="28"/>
          <w:szCs w:val="28"/>
        </w:rPr>
        <w:t xml:space="preserve">4.1.10. </w:t>
      </w:r>
      <w:r w:rsidR="00D14516" w:rsidRPr="009830E2">
        <w:rPr>
          <w:sz w:val="28"/>
          <w:szCs w:val="28"/>
        </w:rPr>
        <w:t>рассматривать в течение ___ рабочих дней, следующих за днем поступления от Исполнителя возражений на расчет средств Субсидии, подлежащих возврату в местный бюджет, и направлять протокол разногласий, подписанный усиленной квалифицированной электронной подписью лица, имеющего право действовать от имени Уполномоченного органа, об учете содержащихся в возражениях замечаний Исполнителя с приложением уточненного расчета средств Субсидии, подлежащих возврату в местный бюджет, или об отказе учесть возражения с обоснованием такого отказа с приложением расчета средств Субсидии, подлежащих возврату в местный бюджет.</w:t>
      </w:r>
      <w:bookmarkStart w:id="37" w:name="Par164"/>
      <w:bookmarkEnd w:id="37"/>
    </w:p>
    <w:p w:rsidR="00D14516" w:rsidRPr="009830E2" w:rsidRDefault="009830E2" w:rsidP="009520E5">
      <w:pPr>
        <w:widowControl w:val="0"/>
        <w:ind w:firstLine="567"/>
        <w:jc w:val="both"/>
        <w:rPr>
          <w:sz w:val="28"/>
          <w:szCs w:val="28"/>
        </w:rPr>
      </w:pPr>
      <w:r w:rsidRPr="009830E2">
        <w:rPr>
          <w:sz w:val="28"/>
          <w:szCs w:val="28"/>
        </w:rPr>
        <w:t xml:space="preserve">4.1.11. </w:t>
      </w:r>
      <w:r w:rsidR="00D14516" w:rsidRPr="009830E2">
        <w:rPr>
          <w:sz w:val="28"/>
          <w:szCs w:val="28"/>
        </w:rPr>
        <w:t>уведомлять Исполнителя:</w:t>
      </w:r>
    </w:p>
    <w:p w:rsidR="00D14516" w:rsidRPr="009830E2" w:rsidRDefault="009830E2" w:rsidP="009520E5">
      <w:pPr>
        <w:widowControl w:val="0"/>
        <w:ind w:firstLine="567"/>
        <w:jc w:val="both"/>
        <w:rPr>
          <w:sz w:val="28"/>
          <w:szCs w:val="28"/>
        </w:rPr>
      </w:pPr>
      <w:r w:rsidRPr="009830E2">
        <w:rPr>
          <w:sz w:val="28"/>
          <w:szCs w:val="28"/>
        </w:rPr>
        <w:t xml:space="preserve">4.1.11.1. </w:t>
      </w:r>
      <w:r w:rsidR="00D14516" w:rsidRPr="009830E2">
        <w:rPr>
          <w:sz w:val="28"/>
          <w:szCs w:val="28"/>
        </w:rPr>
        <w:t>о значениях нормативных затрат на оказание Услуги (Услуг) не позднее __ рабочих дней со дня, следующего за днем утверждения значений нормативных затрат на оказание Услуги (Услуг);</w:t>
      </w:r>
    </w:p>
    <w:p w:rsidR="00D14516" w:rsidRPr="009830E2" w:rsidRDefault="00051542" w:rsidP="009520E5">
      <w:pPr>
        <w:widowControl w:val="0"/>
        <w:ind w:firstLine="567"/>
        <w:jc w:val="both"/>
        <w:rPr>
          <w:sz w:val="28"/>
          <w:szCs w:val="28"/>
        </w:rPr>
      </w:pPr>
      <w:r>
        <w:rPr>
          <w:sz w:val="28"/>
          <w:szCs w:val="28"/>
        </w:rPr>
        <w:t xml:space="preserve">4.1.11.2. </w:t>
      </w:r>
      <w:r w:rsidR="00D14516" w:rsidRPr="009830E2">
        <w:rPr>
          <w:sz w:val="28"/>
          <w:szCs w:val="28"/>
        </w:rPr>
        <w:t>изменении объема финансового обеспечения оказания Услуги (Услуг), приводящего к невозможности исполнения Уполномоченным органом обязательств по финансовому обеспечению затрат исполнителя, связанных с оказанием Услуги (Услуг) в соответствии с социальным сертификатом;</w:t>
      </w:r>
    </w:p>
    <w:p w:rsidR="00D14516" w:rsidRPr="009830E2" w:rsidRDefault="009830E2" w:rsidP="009520E5">
      <w:pPr>
        <w:pStyle w:val="af"/>
        <w:widowControl w:val="0"/>
        <w:autoSpaceDE w:val="0"/>
        <w:autoSpaceDN w:val="0"/>
        <w:adjustRightInd w:val="0"/>
        <w:spacing w:after="0" w:line="240" w:lineRule="auto"/>
        <w:ind w:left="0" w:firstLine="567"/>
        <w:contextualSpacing w:val="0"/>
        <w:jc w:val="both"/>
        <w:rPr>
          <w:rFonts w:ascii="Times New Roman" w:eastAsia="Times New Roman" w:hAnsi="Times New Roman"/>
          <w:sz w:val="28"/>
          <w:szCs w:val="28"/>
          <w:lang w:eastAsia="ru-RU"/>
        </w:rPr>
      </w:pPr>
      <w:r w:rsidRPr="009830E2">
        <w:rPr>
          <w:rFonts w:ascii="Times New Roman" w:eastAsia="Times New Roman" w:hAnsi="Times New Roman"/>
          <w:sz w:val="28"/>
          <w:szCs w:val="28"/>
          <w:lang w:eastAsia="ru-RU"/>
        </w:rPr>
        <w:t xml:space="preserve">4.1.12. </w:t>
      </w:r>
      <w:r w:rsidR="00D14516" w:rsidRPr="009830E2">
        <w:rPr>
          <w:rFonts w:ascii="Times New Roman" w:eastAsia="Times New Roman" w:hAnsi="Times New Roman"/>
          <w:sz w:val="28"/>
          <w:szCs w:val="28"/>
          <w:lang w:eastAsia="ru-RU"/>
        </w:rPr>
        <w:t xml:space="preserve">обеспечить согласование новых условий Соглашения в соответствии с Общими требованиями </w:t>
      </w:r>
      <w:r w:rsidR="00D14516" w:rsidRPr="009830E2">
        <w:rPr>
          <w:rFonts w:ascii="Times New Roman" w:hAnsi="Times New Roman"/>
          <w:sz w:val="28"/>
          <w:szCs w:val="28"/>
        </w:rPr>
        <w:t>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w:t>
      </w:r>
      <w:r w:rsidR="00051542">
        <w:rPr>
          <w:rFonts w:ascii="Times New Roman" w:hAnsi="Times New Roman"/>
          <w:sz w:val="28"/>
          <w:szCs w:val="28"/>
        </w:rPr>
        <w:t>кой Федерации от 6 марта 2021 года № 339 (далее -</w:t>
      </w:r>
      <w:r w:rsidR="00D14516" w:rsidRPr="009830E2">
        <w:rPr>
          <w:rFonts w:ascii="Times New Roman" w:hAnsi="Times New Roman"/>
          <w:sz w:val="28"/>
          <w:szCs w:val="28"/>
        </w:rPr>
        <w:t xml:space="preserve"> Общие требования № 339), </w:t>
      </w:r>
      <w:r w:rsidR="00D14516" w:rsidRPr="009830E2">
        <w:rPr>
          <w:rFonts w:ascii="Times New Roman" w:eastAsia="Times New Roman" w:hAnsi="Times New Roman"/>
          <w:sz w:val="28"/>
          <w:szCs w:val="28"/>
          <w:lang w:eastAsia="ru-RU"/>
        </w:rPr>
        <w:t xml:space="preserve">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 затрат Исполнителя услуг, </w:t>
      </w:r>
      <w:r w:rsidR="00D14516" w:rsidRPr="009830E2">
        <w:rPr>
          <w:rFonts w:ascii="Times New Roman" w:eastAsia="Times New Roman" w:hAnsi="Times New Roman"/>
          <w:sz w:val="28"/>
          <w:szCs w:val="28"/>
          <w:lang w:eastAsia="ru-RU"/>
        </w:rPr>
        <w:lastRenderedPageBreak/>
        <w:t>связанных с оказанием Услуги (Услуг);</w:t>
      </w:r>
    </w:p>
    <w:p w:rsidR="00D14516" w:rsidRPr="009830E2" w:rsidRDefault="009830E2" w:rsidP="009520E5">
      <w:pPr>
        <w:widowControl w:val="0"/>
        <w:ind w:firstLine="567"/>
        <w:jc w:val="both"/>
        <w:rPr>
          <w:sz w:val="28"/>
          <w:szCs w:val="28"/>
        </w:rPr>
      </w:pPr>
      <w:r w:rsidRPr="009830E2">
        <w:rPr>
          <w:sz w:val="28"/>
          <w:szCs w:val="28"/>
        </w:rPr>
        <w:t xml:space="preserve">4.1.13. </w:t>
      </w:r>
      <w:r w:rsidR="00D14516" w:rsidRPr="009830E2">
        <w:rPr>
          <w:sz w:val="28"/>
          <w:szCs w:val="28"/>
        </w:rPr>
        <w:t xml:space="preserve">прекратить перечисление Субсидии, в случае выявления несоответствия Исполнителя требованию, установленному пунктом </w:t>
      </w:r>
      <w:fldSimple w:instr=" REF _Ref132301634 \r \h  \* MERGEFORMAT ">
        <w:r w:rsidR="00B80E1A" w:rsidRPr="00B80E1A">
          <w:rPr>
            <w:sz w:val="28"/>
            <w:szCs w:val="28"/>
          </w:rPr>
          <w:t>0</w:t>
        </w:r>
      </w:fldSimple>
      <w:r w:rsidR="00D14516" w:rsidRPr="009830E2">
        <w:rPr>
          <w:sz w:val="28"/>
          <w:szCs w:val="28"/>
        </w:rPr>
        <w:t xml:space="preserve"> настоящего Соглашения;</w:t>
      </w:r>
    </w:p>
    <w:p w:rsidR="00D14516" w:rsidRPr="009830E2" w:rsidRDefault="009830E2" w:rsidP="009520E5">
      <w:pPr>
        <w:widowControl w:val="0"/>
        <w:ind w:firstLine="567"/>
        <w:jc w:val="both"/>
        <w:rPr>
          <w:sz w:val="28"/>
          <w:szCs w:val="28"/>
        </w:rPr>
      </w:pPr>
      <w:r w:rsidRPr="009830E2">
        <w:rPr>
          <w:sz w:val="28"/>
          <w:szCs w:val="28"/>
        </w:rPr>
        <w:t xml:space="preserve">4.1.14. </w:t>
      </w:r>
      <w:r w:rsidR="00D14516" w:rsidRPr="009830E2">
        <w:rPr>
          <w:sz w:val="28"/>
          <w:szCs w:val="28"/>
        </w:rPr>
        <w:t>выполнять иные обязательства, установленные бюджетным законодательством Российской Федерации, Федеральным законом №</w:t>
      </w:r>
      <w:r w:rsidR="00051542">
        <w:rPr>
          <w:sz w:val="28"/>
          <w:szCs w:val="28"/>
        </w:rPr>
        <w:t xml:space="preserve"> </w:t>
      </w:r>
      <w:r w:rsidR="00D14516" w:rsidRPr="009830E2">
        <w:rPr>
          <w:sz w:val="28"/>
          <w:szCs w:val="28"/>
        </w:rPr>
        <w:t xml:space="preserve">189-ФЗ, </w:t>
      </w:r>
      <w:r w:rsidR="00D14516" w:rsidRPr="009830E2">
        <w:rPr>
          <w:sz w:val="28"/>
          <w:szCs w:val="24"/>
        </w:rPr>
        <w:t>Порядком</w:t>
      </w:r>
      <w:r w:rsidRPr="009830E2">
        <w:rPr>
          <w:sz w:val="28"/>
          <w:szCs w:val="24"/>
        </w:rPr>
        <w:t xml:space="preserve"> </w:t>
      </w:r>
      <w:r w:rsidR="00D14516" w:rsidRPr="009830E2">
        <w:rPr>
          <w:sz w:val="28"/>
          <w:szCs w:val="28"/>
        </w:rPr>
        <w:t>и настоящим Соглашением.</w:t>
      </w:r>
    </w:p>
    <w:p w:rsidR="00D14516" w:rsidRPr="009830E2" w:rsidRDefault="009830E2" w:rsidP="009520E5">
      <w:pPr>
        <w:widowControl w:val="0"/>
        <w:ind w:firstLine="567"/>
        <w:jc w:val="both"/>
        <w:rPr>
          <w:sz w:val="28"/>
          <w:szCs w:val="28"/>
        </w:rPr>
      </w:pPr>
      <w:r w:rsidRPr="009830E2">
        <w:rPr>
          <w:sz w:val="28"/>
          <w:szCs w:val="28"/>
        </w:rPr>
        <w:t xml:space="preserve">4.2. </w:t>
      </w:r>
      <w:r w:rsidR="00D14516" w:rsidRPr="009830E2">
        <w:rPr>
          <w:sz w:val="28"/>
          <w:szCs w:val="28"/>
        </w:rPr>
        <w:t>Уполномоченный орган вправе:</w:t>
      </w:r>
    </w:p>
    <w:p w:rsidR="00D14516" w:rsidRPr="009830E2" w:rsidRDefault="00051542" w:rsidP="009520E5">
      <w:pPr>
        <w:widowControl w:val="0"/>
        <w:ind w:firstLine="567"/>
        <w:jc w:val="both"/>
        <w:rPr>
          <w:sz w:val="28"/>
          <w:szCs w:val="28"/>
        </w:rPr>
      </w:pPr>
      <w:r>
        <w:rPr>
          <w:sz w:val="28"/>
          <w:szCs w:val="28"/>
        </w:rPr>
        <w:t xml:space="preserve">4.2.1. </w:t>
      </w:r>
      <w:r w:rsidR="00D14516" w:rsidRPr="009830E2">
        <w:rPr>
          <w:sz w:val="28"/>
          <w:szCs w:val="28"/>
        </w:rPr>
        <w:t xml:space="preserve">запрашивать у Исполнителя: </w:t>
      </w:r>
    </w:p>
    <w:p w:rsidR="00D14516" w:rsidRPr="009830E2" w:rsidRDefault="009830E2" w:rsidP="009520E5">
      <w:pPr>
        <w:widowControl w:val="0"/>
        <w:ind w:firstLine="567"/>
        <w:jc w:val="both"/>
        <w:rPr>
          <w:sz w:val="28"/>
          <w:szCs w:val="28"/>
        </w:rPr>
      </w:pPr>
      <w:r w:rsidRPr="009830E2">
        <w:rPr>
          <w:sz w:val="28"/>
          <w:szCs w:val="28"/>
        </w:rPr>
        <w:t xml:space="preserve">4.2.1.1. </w:t>
      </w:r>
      <w:r w:rsidR="00D14516" w:rsidRPr="009830E2">
        <w:rPr>
          <w:sz w:val="28"/>
          <w:szCs w:val="28"/>
        </w:rPr>
        <w:t>информацию и документы, необходимые для осуществления контроля за оказанием Услуги (Услуг) Исполнителем;</w:t>
      </w:r>
    </w:p>
    <w:p w:rsidR="00D14516" w:rsidRPr="009830E2" w:rsidRDefault="009830E2" w:rsidP="009520E5">
      <w:pPr>
        <w:widowControl w:val="0"/>
        <w:ind w:firstLine="567"/>
        <w:jc w:val="both"/>
        <w:rPr>
          <w:sz w:val="28"/>
          <w:szCs w:val="28"/>
        </w:rPr>
      </w:pPr>
      <w:r w:rsidRPr="009830E2">
        <w:rPr>
          <w:sz w:val="28"/>
          <w:szCs w:val="28"/>
        </w:rPr>
        <w:t xml:space="preserve">4.2.1.2. </w:t>
      </w:r>
      <w:r w:rsidR="00D14516" w:rsidRPr="009830E2">
        <w:rPr>
          <w:sz w:val="28"/>
          <w:szCs w:val="28"/>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p>
    <w:p w:rsidR="00D14516" w:rsidRPr="009830E2" w:rsidRDefault="009830E2" w:rsidP="009520E5">
      <w:pPr>
        <w:widowControl w:val="0"/>
        <w:ind w:firstLine="567"/>
        <w:jc w:val="both"/>
        <w:rPr>
          <w:sz w:val="28"/>
          <w:szCs w:val="28"/>
        </w:rPr>
      </w:pPr>
      <w:r w:rsidRPr="009830E2">
        <w:rPr>
          <w:sz w:val="28"/>
          <w:szCs w:val="28"/>
        </w:rPr>
        <w:t xml:space="preserve">4.2.1.3. </w:t>
      </w:r>
      <w:r w:rsidR="00D14516" w:rsidRPr="009830E2">
        <w:rPr>
          <w:sz w:val="28"/>
          <w:szCs w:val="28"/>
        </w:rPr>
        <w:t>результаты мониторинга оказания Услуги (Услуги) в случае, если проведение такого мониторинга организовано Исполнителем.</w:t>
      </w:r>
    </w:p>
    <w:p w:rsidR="00D14516" w:rsidRPr="009830E2" w:rsidRDefault="009830E2" w:rsidP="009520E5">
      <w:pPr>
        <w:widowControl w:val="0"/>
        <w:ind w:firstLine="567"/>
        <w:jc w:val="both"/>
        <w:rPr>
          <w:sz w:val="28"/>
          <w:szCs w:val="28"/>
        </w:rPr>
      </w:pPr>
      <w:bookmarkStart w:id="38" w:name="Par172"/>
      <w:bookmarkEnd w:id="38"/>
      <w:r w:rsidRPr="009830E2">
        <w:rPr>
          <w:sz w:val="28"/>
          <w:szCs w:val="28"/>
        </w:rPr>
        <w:t xml:space="preserve">4.2.2. </w:t>
      </w:r>
      <w:r w:rsidR="00D14516" w:rsidRPr="009830E2">
        <w:rPr>
          <w:sz w:val="28"/>
          <w:szCs w:val="28"/>
        </w:rPr>
        <w:t xml:space="preserve">направлять Исполнителю предложения по изменению условий Соглашения, в том числе о продлении срока, определенного в соответствии с пунктом </w:t>
      </w:r>
      <w:fldSimple w:instr=" REF _Ref132204000 \r \h  \* MERGEFORMAT ">
        <w:r w:rsidR="00B80E1A" w:rsidRPr="00B80E1A">
          <w:rPr>
            <w:sz w:val="28"/>
            <w:szCs w:val="28"/>
          </w:rPr>
          <w:t>1.1</w:t>
        </w:r>
      </w:fldSimple>
      <w:r w:rsidR="00D14516" w:rsidRPr="009830E2">
        <w:rPr>
          <w:sz w:val="28"/>
          <w:szCs w:val="28"/>
        </w:rPr>
        <w:t>настоящего Соглашения</w:t>
      </w:r>
      <w:bookmarkStart w:id="39" w:name="Par178"/>
      <w:bookmarkEnd w:id="39"/>
      <w:r w:rsidR="00D14516" w:rsidRPr="009830E2">
        <w:rPr>
          <w:sz w:val="28"/>
          <w:szCs w:val="28"/>
        </w:rPr>
        <w:t>;</w:t>
      </w:r>
    </w:p>
    <w:p w:rsidR="00D14516" w:rsidRPr="009830E2" w:rsidRDefault="00051542" w:rsidP="009520E5">
      <w:pPr>
        <w:widowControl w:val="0"/>
        <w:ind w:firstLine="567"/>
        <w:jc w:val="both"/>
        <w:rPr>
          <w:sz w:val="28"/>
          <w:szCs w:val="28"/>
        </w:rPr>
      </w:pPr>
      <w:r>
        <w:rPr>
          <w:sz w:val="28"/>
          <w:szCs w:val="28"/>
        </w:rPr>
        <w:t>4.2.3.</w:t>
      </w:r>
      <w:r w:rsidR="009830E2" w:rsidRPr="009830E2">
        <w:rPr>
          <w:sz w:val="28"/>
          <w:szCs w:val="28"/>
        </w:rPr>
        <w:t xml:space="preserve"> </w:t>
      </w:r>
      <w:r w:rsidR="00D14516" w:rsidRPr="009830E2">
        <w:rPr>
          <w:sz w:val="28"/>
          <w:szCs w:val="28"/>
        </w:rPr>
        <w:t>осуществлять иные права, установленные бюджетным законодательством Российской Федерации, Федеральным законом №189-ФЗ, Порядком и настоящим Соглашением.</w:t>
      </w:r>
    </w:p>
    <w:p w:rsidR="00D14516" w:rsidRPr="007A63DF" w:rsidRDefault="00051542" w:rsidP="007A63DF">
      <w:pPr>
        <w:widowControl w:val="0"/>
        <w:ind w:firstLine="567"/>
        <w:jc w:val="both"/>
        <w:rPr>
          <w:color w:val="000000" w:themeColor="text1"/>
          <w:sz w:val="28"/>
          <w:szCs w:val="28"/>
        </w:rPr>
      </w:pPr>
      <w:r w:rsidRPr="007A63DF">
        <w:rPr>
          <w:color w:val="000000" w:themeColor="text1"/>
          <w:sz w:val="28"/>
          <w:szCs w:val="28"/>
        </w:rPr>
        <w:t xml:space="preserve">4.3. </w:t>
      </w:r>
      <w:r w:rsidR="00D14516" w:rsidRPr="007A63DF">
        <w:rPr>
          <w:color w:val="000000" w:themeColor="text1"/>
          <w:sz w:val="28"/>
          <w:szCs w:val="28"/>
        </w:rPr>
        <w:t>Исполнитель обязуется:</w:t>
      </w:r>
      <w:bookmarkStart w:id="40" w:name="Par185"/>
      <w:bookmarkEnd w:id="40"/>
    </w:p>
    <w:p w:rsidR="00D14516" w:rsidRPr="007A63DF" w:rsidRDefault="00051542" w:rsidP="007A63DF">
      <w:pPr>
        <w:widowControl w:val="0"/>
        <w:ind w:firstLine="567"/>
        <w:jc w:val="both"/>
        <w:rPr>
          <w:sz w:val="28"/>
          <w:szCs w:val="28"/>
        </w:rPr>
      </w:pPr>
      <w:r w:rsidRPr="007A63DF">
        <w:rPr>
          <w:sz w:val="28"/>
          <w:szCs w:val="28"/>
        </w:rPr>
        <w:t xml:space="preserve">4.3.1. </w:t>
      </w:r>
      <w:r w:rsidR="00D14516" w:rsidRPr="007A63DF">
        <w:rPr>
          <w:sz w:val="28"/>
          <w:szCs w:val="28"/>
        </w:rPr>
        <w:t>осуществлять свою деятельность в соответствии с Федеральным законом №</w:t>
      </w:r>
      <w:r w:rsidRPr="007A63DF">
        <w:rPr>
          <w:sz w:val="28"/>
          <w:szCs w:val="28"/>
        </w:rPr>
        <w:t xml:space="preserve"> </w:t>
      </w:r>
      <w:r w:rsidR="00D14516" w:rsidRPr="007A63DF">
        <w:rPr>
          <w:sz w:val="28"/>
          <w:szCs w:val="28"/>
        </w:rPr>
        <w:t>189-ФЗ и другими федеральными законами;</w:t>
      </w:r>
    </w:p>
    <w:p w:rsidR="00D14516" w:rsidRPr="007A63DF" w:rsidRDefault="00051542" w:rsidP="007A63DF">
      <w:pPr>
        <w:widowControl w:val="0"/>
        <w:ind w:firstLine="567"/>
        <w:jc w:val="both"/>
        <w:rPr>
          <w:sz w:val="28"/>
          <w:szCs w:val="28"/>
        </w:rPr>
      </w:pPr>
      <w:r w:rsidRPr="007A63DF">
        <w:rPr>
          <w:sz w:val="28"/>
          <w:szCs w:val="28"/>
        </w:rPr>
        <w:t xml:space="preserve">4.3.2. </w:t>
      </w:r>
      <w:r w:rsidR="00D14516" w:rsidRPr="007A63DF">
        <w:rPr>
          <w:sz w:val="28"/>
          <w:szCs w:val="28"/>
        </w:rPr>
        <w:t>оказывать Услугу (Услуги):</w:t>
      </w:r>
    </w:p>
    <w:p w:rsidR="00D14516" w:rsidRPr="007A63DF" w:rsidRDefault="00051542" w:rsidP="007A63DF">
      <w:pPr>
        <w:widowControl w:val="0"/>
        <w:ind w:firstLine="567"/>
        <w:jc w:val="both"/>
        <w:rPr>
          <w:sz w:val="28"/>
          <w:szCs w:val="28"/>
        </w:rPr>
      </w:pPr>
      <w:r w:rsidRPr="007A63DF">
        <w:rPr>
          <w:sz w:val="28"/>
          <w:szCs w:val="28"/>
        </w:rPr>
        <w:t xml:space="preserve">4.3.2.1. </w:t>
      </w:r>
      <w:r w:rsidR="00D14516" w:rsidRPr="007A63DF">
        <w:rPr>
          <w:sz w:val="28"/>
          <w:szCs w:val="28"/>
        </w:rPr>
        <w:t>в соответствии с Требованиями;</w:t>
      </w:r>
    </w:p>
    <w:p w:rsidR="00D14516" w:rsidRPr="007A63DF" w:rsidRDefault="00051542" w:rsidP="007A63DF">
      <w:pPr>
        <w:widowControl w:val="0"/>
        <w:ind w:firstLine="567"/>
        <w:jc w:val="both"/>
        <w:rPr>
          <w:sz w:val="28"/>
          <w:szCs w:val="28"/>
        </w:rPr>
      </w:pPr>
      <w:bookmarkStart w:id="41" w:name="_Ref132301634"/>
      <w:r w:rsidRPr="007A63DF">
        <w:rPr>
          <w:sz w:val="28"/>
          <w:szCs w:val="28"/>
        </w:rPr>
        <w:t xml:space="preserve">4.3.3. </w:t>
      </w:r>
      <w:r w:rsidR="00D14516" w:rsidRPr="007A63DF">
        <w:rPr>
          <w:sz w:val="28"/>
          <w:szCs w:val="28"/>
        </w:rPr>
        <w:t xml:space="preserve">соблюдать условия предоставления Субсидии в части соответствия в течение срока оказания Услуги (Услуг), определенного пунктом </w:t>
      </w:r>
      <w:fldSimple w:instr=" REF _Ref132210830 \r \h  \* MERGEFORMAT ">
        <w:r w:rsidR="00B80E1A" w:rsidRPr="00B80E1A">
          <w:rPr>
            <w:sz w:val="28"/>
            <w:szCs w:val="28"/>
          </w:rPr>
          <w:t>1.2</w:t>
        </w:r>
      </w:fldSimple>
      <w:r w:rsidR="00D14516" w:rsidRPr="007A63DF">
        <w:rPr>
          <w:sz w:val="28"/>
          <w:szCs w:val="28"/>
        </w:rPr>
        <w:t xml:space="preserve"> настоящего Соглашения, требованиям, установленным при ее предоставлении, и обеспечивать полноту и достоверность информации, размещенной</w:t>
      </w:r>
      <w:r w:rsidRPr="007A63DF">
        <w:rPr>
          <w:sz w:val="28"/>
          <w:szCs w:val="28"/>
        </w:rPr>
        <w:t xml:space="preserve"> </w:t>
      </w:r>
      <w:r w:rsidR="00D14516" w:rsidRPr="007A63DF">
        <w:rPr>
          <w:sz w:val="28"/>
          <w:szCs w:val="28"/>
        </w:rPr>
        <w:t>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history="1">
        <w:r w:rsidR="00D14516" w:rsidRPr="007A63DF">
          <w:rPr>
            <w:rStyle w:val="ad"/>
            <w:sz w:val="28"/>
            <w:szCs w:val="28"/>
            <w:u w:val="none"/>
          </w:rPr>
          <w:t>www.bus.gov.ru</w:t>
        </w:r>
      </w:hyperlink>
      <w:r w:rsidR="00D14516" w:rsidRPr="007A63DF">
        <w:rPr>
          <w:sz w:val="28"/>
          <w:szCs w:val="28"/>
        </w:rPr>
        <w:t>);</w:t>
      </w:r>
      <w:bookmarkEnd w:id="41"/>
    </w:p>
    <w:p w:rsidR="00D14516" w:rsidRPr="007A63DF" w:rsidRDefault="00051542" w:rsidP="007A63DF">
      <w:pPr>
        <w:widowControl w:val="0"/>
        <w:ind w:firstLine="567"/>
        <w:jc w:val="both"/>
        <w:rPr>
          <w:sz w:val="28"/>
          <w:szCs w:val="28"/>
        </w:rPr>
      </w:pPr>
      <w:r w:rsidRPr="007A63DF">
        <w:rPr>
          <w:sz w:val="28"/>
          <w:szCs w:val="28"/>
        </w:rPr>
        <w:t xml:space="preserve">4.3.4. </w:t>
      </w:r>
      <w:r w:rsidR="00D14516" w:rsidRPr="007A63DF">
        <w:rPr>
          <w:sz w:val="28"/>
          <w:szCs w:val="28"/>
        </w:rPr>
        <w:t>соответствовать иным требованиям, установленным федеральными законами, которые регулируют оказание Услуги (Услуг);</w:t>
      </w:r>
    </w:p>
    <w:p w:rsidR="00D14516" w:rsidRPr="007A63DF" w:rsidRDefault="00051542" w:rsidP="007A63DF">
      <w:pPr>
        <w:widowControl w:val="0"/>
        <w:ind w:firstLine="567"/>
        <w:jc w:val="both"/>
        <w:rPr>
          <w:sz w:val="28"/>
          <w:szCs w:val="28"/>
        </w:rPr>
      </w:pPr>
      <w:r w:rsidRPr="007A63DF">
        <w:rPr>
          <w:sz w:val="28"/>
          <w:szCs w:val="28"/>
        </w:rPr>
        <w:t xml:space="preserve">4.3.5. </w:t>
      </w:r>
      <w:r w:rsidR="00D14516" w:rsidRPr="007A63DF">
        <w:rPr>
          <w:sz w:val="28"/>
          <w:szCs w:val="28"/>
        </w:rPr>
        <w:t>оказывать Услуги (Услуги) потребителям услуг в соответствии с социальными сертификатами, условиями настоящего Соглашения;</w:t>
      </w:r>
    </w:p>
    <w:p w:rsidR="00D14516" w:rsidRPr="007A63DF" w:rsidRDefault="00051542" w:rsidP="007A63DF">
      <w:pPr>
        <w:widowControl w:val="0"/>
        <w:ind w:firstLine="567"/>
        <w:jc w:val="both"/>
        <w:rPr>
          <w:sz w:val="28"/>
          <w:szCs w:val="28"/>
        </w:rPr>
      </w:pPr>
      <w:r w:rsidRPr="007A63DF">
        <w:rPr>
          <w:sz w:val="28"/>
          <w:szCs w:val="28"/>
        </w:rPr>
        <w:t xml:space="preserve">4.3.6. </w:t>
      </w:r>
      <w:r w:rsidR="00D14516" w:rsidRPr="007A63DF">
        <w:rPr>
          <w:sz w:val="28"/>
          <w:szCs w:val="28"/>
        </w:rPr>
        <w:t xml:space="preserve">предоставлять бесплатно в доступной форме потребителям услуг или их законным представителям информацию об их правах и обязанностях, о видах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Требования,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w:t>
      </w:r>
      <w:r w:rsidR="00D14516" w:rsidRPr="007A63DF">
        <w:rPr>
          <w:sz w:val="28"/>
          <w:szCs w:val="28"/>
        </w:rPr>
        <w:lastRenderedPageBreak/>
        <w:t>Услуги (Услуг) за частичную плату) либо о возможности получать их бесплатно;</w:t>
      </w:r>
    </w:p>
    <w:p w:rsidR="00D14516" w:rsidRPr="007A63DF" w:rsidRDefault="00051542" w:rsidP="007A63DF">
      <w:pPr>
        <w:widowControl w:val="0"/>
        <w:ind w:firstLine="567"/>
        <w:jc w:val="both"/>
        <w:rPr>
          <w:sz w:val="28"/>
          <w:szCs w:val="28"/>
        </w:rPr>
      </w:pPr>
      <w:r w:rsidRPr="007A63DF">
        <w:rPr>
          <w:sz w:val="28"/>
          <w:szCs w:val="28"/>
        </w:rPr>
        <w:t xml:space="preserve">4.3.7. </w:t>
      </w:r>
      <w:r w:rsidR="00D14516" w:rsidRPr="007A63DF">
        <w:rPr>
          <w:sz w:val="28"/>
          <w:szCs w:val="28"/>
        </w:rPr>
        <w:t>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D14516" w:rsidRPr="007A63DF" w:rsidRDefault="00051542" w:rsidP="007A63DF">
      <w:pPr>
        <w:widowControl w:val="0"/>
        <w:ind w:firstLine="567"/>
        <w:jc w:val="both"/>
        <w:rPr>
          <w:sz w:val="28"/>
          <w:szCs w:val="28"/>
        </w:rPr>
      </w:pPr>
      <w:r w:rsidRPr="007A63DF">
        <w:rPr>
          <w:sz w:val="28"/>
          <w:szCs w:val="28"/>
        </w:rPr>
        <w:t xml:space="preserve">4.3.8. </w:t>
      </w:r>
      <w:r w:rsidR="00D14516" w:rsidRPr="007A63DF">
        <w:rPr>
          <w:sz w:val="28"/>
          <w:szCs w:val="28"/>
        </w:rPr>
        <w:t>представлять Уполномоченному органу:</w:t>
      </w:r>
    </w:p>
    <w:p w:rsidR="00D14516" w:rsidRPr="007A63DF" w:rsidRDefault="00051542" w:rsidP="007A63DF">
      <w:pPr>
        <w:widowControl w:val="0"/>
        <w:ind w:firstLine="567"/>
        <w:jc w:val="both"/>
        <w:rPr>
          <w:sz w:val="28"/>
          <w:szCs w:val="28"/>
        </w:rPr>
      </w:pPr>
      <w:r w:rsidRPr="007A63DF">
        <w:rPr>
          <w:sz w:val="28"/>
          <w:szCs w:val="28"/>
        </w:rPr>
        <w:t xml:space="preserve">4.3.8.1. </w:t>
      </w:r>
      <w:r w:rsidR="00D14516" w:rsidRPr="007A63DF">
        <w:rPr>
          <w:sz w:val="28"/>
          <w:szCs w:val="28"/>
        </w:rPr>
        <w:t xml:space="preserve">информацию и документы, необходимые для осуществления контроля, предусмотренного пунктом </w:t>
      </w:r>
      <w:fldSimple w:instr=" REF _Ref132211425 \r \h  \* MERGEFORMAT ">
        <w:r w:rsidR="00B80E1A" w:rsidRPr="00B80E1A">
          <w:rPr>
            <w:sz w:val="28"/>
            <w:szCs w:val="28"/>
          </w:rPr>
          <w:t>0</w:t>
        </w:r>
      </w:fldSimple>
      <w:r w:rsidR="007A63DF">
        <w:rPr>
          <w:sz w:val="28"/>
          <w:szCs w:val="28"/>
        </w:rPr>
        <w:t>.</w:t>
      </w:r>
      <w:r w:rsidR="00D14516" w:rsidRPr="007A63DF">
        <w:rPr>
          <w:sz w:val="28"/>
          <w:szCs w:val="28"/>
        </w:rPr>
        <w:t xml:space="preserve"> настоящего Соглашения в течение ___ дней, следующих за днем поступления запроса Уполномоченного органа;</w:t>
      </w:r>
      <w:bookmarkStart w:id="42" w:name="Par186"/>
      <w:bookmarkEnd w:id="42"/>
    </w:p>
    <w:p w:rsidR="00D14516" w:rsidRPr="007A63DF" w:rsidRDefault="00051542" w:rsidP="007A63DF">
      <w:pPr>
        <w:widowControl w:val="0"/>
        <w:ind w:firstLine="567"/>
        <w:jc w:val="both"/>
        <w:rPr>
          <w:sz w:val="28"/>
          <w:szCs w:val="28"/>
        </w:rPr>
      </w:pPr>
      <w:bookmarkStart w:id="43" w:name="_Ref132712844"/>
      <w:r w:rsidRPr="007A63DF">
        <w:rPr>
          <w:sz w:val="28"/>
          <w:szCs w:val="28"/>
        </w:rPr>
        <w:t xml:space="preserve">4.3.8.2. </w:t>
      </w:r>
      <w:r w:rsidR="00D14516" w:rsidRPr="007A63DF">
        <w:rPr>
          <w:sz w:val="28"/>
          <w:szCs w:val="28"/>
        </w:rPr>
        <w:t xml:space="preserve">отчет об исполнении настоящего соглашения, сформированный по </w:t>
      </w:r>
      <w:hyperlink r:id="rId10" w:history="1">
        <w:r w:rsidR="00D14516" w:rsidRPr="007A63DF">
          <w:rPr>
            <w:sz w:val="28"/>
            <w:szCs w:val="28"/>
          </w:rPr>
          <w:t>форме</w:t>
        </w:r>
      </w:hyperlink>
      <w:r w:rsidR="00D14516" w:rsidRPr="007A63DF">
        <w:rPr>
          <w:sz w:val="28"/>
          <w:szCs w:val="28"/>
        </w:rPr>
        <w:t xml:space="preserve"> в соответствии с Приложением №4 к настоящему Соглашению, не позднее 10 рабочих дней со дня оказания Услуги (Услуг) или частичного ее</w:t>
      </w:r>
      <w:r w:rsidRPr="007A63DF">
        <w:rPr>
          <w:sz w:val="28"/>
          <w:szCs w:val="28"/>
        </w:rPr>
        <w:t xml:space="preserve"> </w:t>
      </w:r>
      <w:r w:rsidR="00D14516" w:rsidRPr="007A63DF">
        <w:rPr>
          <w:sz w:val="28"/>
          <w:szCs w:val="28"/>
        </w:rPr>
        <w:t>(их) оказания (в случае реализации части(ей) дополнительной(ых) общеразвивающей(их) программ(ы)).</w:t>
      </w:r>
      <w:bookmarkEnd w:id="43"/>
    </w:p>
    <w:p w:rsidR="00D14516" w:rsidRPr="007A63DF" w:rsidRDefault="00051542" w:rsidP="007A63DF">
      <w:pPr>
        <w:widowControl w:val="0"/>
        <w:ind w:firstLine="567"/>
        <w:jc w:val="both"/>
        <w:rPr>
          <w:sz w:val="28"/>
          <w:szCs w:val="28"/>
        </w:rPr>
      </w:pPr>
      <w:bookmarkStart w:id="44" w:name="_Ref132300073"/>
      <w:r w:rsidRPr="007A63DF">
        <w:rPr>
          <w:sz w:val="28"/>
          <w:szCs w:val="28"/>
        </w:rPr>
        <w:t xml:space="preserve">4.3.8.3. </w:t>
      </w:r>
      <w:r w:rsidR="00D14516" w:rsidRPr="007A63DF">
        <w:rPr>
          <w:sz w:val="28"/>
          <w:szCs w:val="28"/>
        </w:rPr>
        <w:t>отчет об исполнении настоящего Соглашения</w:t>
      </w:r>
      <w:r w:rsidRPr="007A63DF">
        <w:rPr>
          <w:sz w:val="28"/>
          <w:szCs w:val="28"/>
        </w:rPr>
        <w:t xml:space="preserve"> </w:t>
      </w:r>
      <w:r w:rsidR="00D14516" w:rsidRPr="007A63DF">
        <w:rPr>
          <w:sz w:val="28"/>
          <w:szCs w:val="28"/>
        </w:rPr>
        <w:t xml:space="preserve">за 9 месяцев текущего финансового года, сформированный по </w:t>
      </w:r>
      <w:hyperlink r:id="rId11" w:history="1">
        <w:r w:rsidR="00D14516" w:rsidRPr="007A63DF">
          <w:rPr>
            <w:sz w:val="28"/>
            <w:szCs w:val="28"/>
          </w:rPr>
          <w:t>форме</w:t>
        </w:r>
      </w:hyperlink>
      <w:r w:rsidR="00D14516" w:rsidRPr="007A63DF">
        <w:rPr>
          <w:sz w:val="28"/>
          <w:szCs w:val="28"/>
        </w:rPr>
        <w:t xml:space="preserve"> в соответствии с Приложением №4 к настоящему Соглашению, в срок до 15 октября текущего финансового года;</w:t>
      </w:r>
      <w:bookmarkEnd w:id="44"/>
    </w:p>
    <w:p w:rsidR="00D14516" w:rsidRPr="007A63DF" w:rsidRDefault="00051542" w:rsidP="007A63DF">
      <w:pPr>
        <w:widowControl w:val="0"/>
        <w:ind w:firstLine="567"/>
        <w:jc w:val="both"/>
        <w:rPr>
          <w:sz w:val="28"/>
          <w:szCs w:val="28"/>
        </w:rPr>
      </w:pPr>
      <w:bookmarkStart w:id="45" w:name="_Ref132300088"/>
      <w:r w:rsidRPr="007A63DF">
        <w:rPr>
          <w:sz w:val="28"/>
          <w:szCs w:val="28"/>
        </w:rPr>
        <w:t xml:space="preserve">4.3.8.4. </w:t>
      </w:r>
      <w:r w:rsidR="00D14516" w:rsidRPr="007A63DF">
        <w:rPr>
          <w:sz w:val="28"/>
          <w:szCs w:val="28"/>
        </w:rPr>
        <w:t xml:space="preserve">отчет об исполнении настоящего Соглашения в отчетном финансовом году, сформированный по </w:t>
      </w:r>
      <w:hyperlink r:id="rId12" w:history="1">
        <w:r w:rsidR="00D14516" w:rsidRPr="007A63DF">
          <w:rPr>
            <w:sz w:val="28"/>
            <w:szCs w:val="28"/>
          </w:rPr>
          <w:t>форме</w:t>
        </w:r>
      </w:hyperlink>
      <w:r w:rsidR="00D14516" w:rsidRPr="007A63DF">
        <w:rPr>
          <w:sz w:val="28"/>
          <w:szCs w:val="28"/>
        </w:rPr>
        <w:t xml:space="preserve"> в соответствии с Приложением №4 к настоящему Соглашению, в срок до 1 марта финансового года, следующего за отчетным годом;</w:t>
      </w:r>
      <w:bookmarkEnd w:id="45"/>
    </w:p>
    <w:p w:rsidR="00D14516" w:rsidRPr="007A63DF" w:rsidRDefault="00051542" w:rsidP="007A63DF">
      <w:pPr>
        <w:widowControl w:val="0"/>
        <w:ind w:firstLine="567"/>
        <w:jc w:val="both"/>
        <w:rPr>
          <w:sz w:val="28"/>
          <w:szCs w:val="28"/>
        </w:rPr>
      </w:pPr>
      <w:r w:rsidRPr="007A63DF">
        <w:rPr>
          <w:sz w:val="28"/>
          <w:szCs w:val="28"/>
        </w:rPr>
        <w:t xml:space="preserve">4.3.8.5. </w:t>
      </w:r>
      <w:r w:rsidR="00D14516" w:rsidRPr="007A63DF">
        <w:rPr>
          <w:sz w:val="28"/>
          <w:szCs w:val="28"/>
        </w:rPr>
        <w:t>информацию об отказе потребителя услуг от получения Услуги (Услуг) в соответствии с договором, заключенным с потребителем услуг, в случае если потребитель услуги отказался от ее получения после предъявления социального сертификата Исполнителю;</w:t>
      </w:r>
    </w:p>
    <w:p w:rsidR="00D14516" w:rsidRPr="007A63DF" w:rsidRDefault="00051542" w:rsidP="007A63DF">
      <w:pPr>
        <w:widowControl w:val="0"/>
        <w:ind w:firstLine="567"/>
        <w:jc w:val="both"/>
        <w:rPr>
          <w:sz w:val="28"/>
          <w:szCs w:val="28"/>
        </w:rPr>
      </w:pPr>
      <w:r w:rsidRPr="007A63DF">
        <w:rPr>
          <w:sz w:val="28"/>
          <w:szCs w:val="28"/>
        </w:rPr>
        <w:t xml:space="preserve">4.3.8.6. </w:t>
      </w:r>
      <w:r w:rsidR="00D14516" w:rsidRPr="007A63DF">
        <w:rPr>
          <w:sz w:val="28"/>
          <w:szCs w:val="28"/>
        </w:rPr>
        <w:t>информацию о прекращении обязательств сторон по договору, заключенному с потребителем услуг, в связи с неисполнением потребителем услуг обязательств, предусмотренных договором, либо об утверждении распорядительного документа Исполнителя, устанавливающего досрочное прекращение отношений с потребителем услуги;</w:t>
      </w:r>
    </w:p>
    <w:p w:rsidR="00D14516" w:rsidRPr="007A63DF" w:rsidRDefault="007A63DF" w:rsidP="007A63DF">
      <w:pPr>
        <w:widowControl w:val="0"/>
        <w:ind w:firstLine="567"/>
        <w:jc w:val="both"/>
        <w:rPr>
          <w:sz w:val="28"/>
          <w:szCs w:val="28"/>
        </w:rPr>
      </w:pPr>
      <w:r w:rsidRPr="007A63DF">
        <w:rPr>
          <w:sz w:val="28"/>
          <w:szCs w:val="28"/>
        </w:rPr>
        <w:t>4.3.9.</w:t>
      </w:r>
      <w:r w:rsidR="00051542" w:rsidRPr="007A63DF">
        <w:rPr>
          <w:sz w:val="28"/>
          <w:szCs w:val="28"/>
        </w:rPr>
        <w:t xml:space="preserve"> </w:t>
      </w:r>
      <w:r w:rsidR="00D14516" w:rsidRPr="007A63DF">
        <w:rPr>
          <w:sz w:val="28"/>
          <w:szCs w:val="28"/>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w:t>
      </w:r>
      <w:fldSimple w:instr=" REF _Ref132303753 \r \h  \* MERGEFORMAT ">
        <w:r w:rsidR="00B80E1A" w:rsidRPr="00B80E1A">
          <w:rPr>
            <w:sz w:val="28"/>
            <w:szCs w:val="28"/>
          </w:rPr>
          <w:t>0</w:t>
        </w:r>
      </w:fldSimple>
      <w:r w:rsidR="00D14516" w:rsidRPr="007A63DF">
        <w:rPr>
          <w:sz w:val="28"/>
          <w:szCs w:val="28"/>
        </w:rPr>
        <w:t xml:space="preserve"> настоящего Соглашения, в местный бюджет, в размере, указанном в расчете, представленном Уполномоченным органом в соответствии с пунктом </w:t>
      </w:r>
      <w:fldSimple w:instr=" REF _Ref132303796 \r \h  \* MERGEFORMAT ">
        <w:r w:rsidR="00B80E1A" w:rsidRPr="00B80E1A">
          <w:rPr>
            <w:sz w:val="28"/>
            <w:szCs w:val="28"/>
          </w:rPr>
          <w:t>0</w:t>
        </w:r>
      </w:fldSimple>
      <w:r>
        <w:rPr>
          <w:sz w:val="28"/>
          <w:szCs w:val="28"/>
        </w:rPr>
        <w:t>.</w:t>
      </w:r>
      <w:r w:rsidR="00D14516" w:rsidRPr="007A63DF">
        <w:rPr>
          <w:sz w:val="28"/>
          <w:szCs w:val="28"/>
        </w:rPr>
        <w:t xml:space="preserve"> настоящего Соглашения;</w:t>
      </w:r>
    </w:p>
    <w:p w:rsidR="00D14516" w:rsidRPr="007A63DF" w:rsidRDefault="007A63DF" w:rsidP="007A63DF">
      <w:pPr>
        <w:widowControl w:val="0"/>
        <w:ind w:firstLine="567"/>
        <w:jc w:val="both"/>
        <w:rPr>
          <w:sz w:val="28"/>
          <w:szCs w:val="28"/>
        </w:rPr>
      </w:pPr>
      <w:r w:rsidRPr="007A63DF">
        <w:rPr>
          <w:sz w:val="28"/>
          <w:szCs w:val="28"/>
        </w:rPr>
        <w:t>4.3.10.</w:t>
      </w:r>
      <w:r w:rsidR="00051542" w:rsidRPr="007A63DF">
        <w:rPr>
          <w:sz w:val="28"/>
          <w:szCs w:val="28"/>
        </w:rPr>
        <w:t xml:space="preserve"> </w:t>
      </w:r>
      <w:r w:rsidR="00D14516" w:rsidRPr="007A63DF">
        <w:rPr>
          <w:sz w:val="28"/>
          <w:szCs w:val="28"/>
        </w:rPr>
        <w:t>в целях оказания Услуги (Услуг) заключать с потребителем услуг договор об оказании муниципальных услуг в социальной сфере</w:t>
      </w:r>
      <w:r>
        <w:rPr>
          <w:sz w:val="28"/>
          <w:szCs w:val="28"/>
        </w:rPr>
        <w:t xml:space="preserve"> </w:t>
      </w:r>
      <w:r w:rsidR="00D14516" w:rsidRPr="007A63DF">
        <w:rPr>
          <w:sz w:val="28"/>
          <w:szCs w:val="28"/>
        </w:rPr>
        <w:t>в соответствии с формой и условиями, определенными:</w:t>
      </w:r>
    </w:p>
    <w:p w:rsidR="00D14516" w:rsidRPr="007A63DF" w:rsidRDefault="007A63DF" w:rsidP="007A63DF">
      <w:pPr>
        <w:widowControl w:val="0"/>
        <w:ind w:firstLine="567"/>
        <w:jc w:val="both"/>
        <w:rPr>
          <w:sz w:val="28"/>
          <w:szCs w:val="28"/>
        </w:rPr>
      </w:pPr>
      <w:r w:rsidRPr="007A63DF">
        <w:rPr>
          <w:sz w:val="28"/>
          <w:szCs w:val="28"/>
        </w:rPr>
        <w:t>4.3.10.1.</w:t>
      </w:r>
      <w:r w:rsidR="00051542" w:rsidRPr="007A63DF">
        <w:rPr>
          <w:sz w:val="28"/>
          <w:szCs w:val="28"/>
        </w:rPr>
        <w:t xml:space="preserve"> </w:t>
      </w:r>
      <w:r w:rsidR="00D14516" w:rsidRPr="007A63DF">
        <w:rPr>
          <w:sz w:val="28"/>
          <w:szCs w:val="28"/>
        </w:rPr>
        <w:t>Приложением №5 к настоящему Соглашению, являющимся неотъемлемой частью настоящего Соглашения;</w:t>
      </w:r>
    </w:p>
    <w:p w:rsidR="00D14516" w:rsidRPr="007A63DF" w:rsidRDefault="007A63DF" w:rsidP="007A63DF">
      <w:pPr>
        <w:widowControl w:val="0"/>
        <w:ind w:firstLine="567"/>
        <w:jc w:val="both"/>
        <w:rPr>
          <w:sz w:val="28"/>
          <w:szCs w:val="28"/>
        </w:rPr>
      </w:pPr>
      <w:r w:rsidRPr="007A63DF">
        <w:rPr>
          <w:sz w:val="28"/>
          <w:szCs w:val="28"/>
        </w:rPr>
        <w:t>4.3.10.2.</w:t>
      </w:r>
      <w:r w:rsidR="00051542" w:rsidRPr="007A63DF">
        <w:rPr>
          <w:sz w:val="28"/>
          <w:szCs w:val="28"/>
        </w:rPr>
        <w:t xml:space="preserve"> </w:t>
      </w:r>
      <w:r w:rsidR="00D14516" w:rsidRPr="007A63DF">
        <w:rPr>
          <w:sz w:val="28"/>
          <w:szCs w:val="28"/>
        </w:rPr>
        <w:t>законодательством Российской Федерации, содержащий в том числе</w:t>
      </w:r>
      <w:r w:rsidR="00051542" w:rsidRPr="007A63DF">
        <w:rPr>
          <w:sz w:val="28"/>
          <w:szCs w:val="28"/>
        </w:rPr>
        <w:t xml:space="preserve"> </w:t>
      </w:r>
      <w:r w:rsidR="00D14516" w:rsidRPr="007A63DF">
        <w:rPr>
          <w:sz w:val="28"/>
          <w:szCs w:val="28"/>
        </w:rPr>
        <w:t xml:space="preserve">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w:t>
      </w:r>
      <w:r w:rsidR="00D14516" w:rsidRPr="007A63DF">
        <w:rPr>
          <w:sz w:val="28"/>
          <w:szCs w:val="28"/>
        </w:rPr>
        <w:lastRenderedPageBreak/>
        <w:t>Федерального закона;</w:t>
      </w:r>
      <w:bookmarkStart w:id="46" w:name="Par190"/>
      <w:bookmarkStart w:id="47" w:name="Par208"/>
      <w:bookmarkEnd w:id="46"/>
      <w:bookmarkEnd w:id="47"/>
    </w:p>
    <w:p w:rsidR="00D14516" w:rsidRPr="007A63DF" w:rsidRDefault="007A63DF" w:rsidP="007A63DF">
      <w:pPr>
        <w:widowControl w:val="0"/>
        <w:ind w:firstLine="567"/>
        <w:jc w:val="both"/>
        <w:rPr>
          <w:sz w:val="28"/>
          <w:szCs w:val="28"/>
        </w:rPr>
      </w:pPr>
      <w:r w:rsidRPr="007A63DF">
        <w:rPr>
          <w:sz w:val="28"/>
          <w:szCs w:val="28"/>
        </w:rPr>
        <w:t>4.3.10.3.</w:t>
      </w:r>
      <w:r w:rsidR="00051542" w:rsidRPr="007A63DF">
        <w:rPr>
          <w:sz w:val="28"/>
          <w:szCs w:val="28"/>
        </w:rPr>
        <w:t xml:space="preserve"> </w:t>
      </w:r>
      <w:r w:rsidR="00D14516" w:rsidRPr="007A63DF">
        <w:rPr>
          <w:sz w:val="28"/>
          <w:szCs w:val="28"/>
        </w:rPr>
        <w:t>исполнять иные обязанности, связанные с реализацией прав потребителей услуг на получение Услуги (Услуг)</w:t>
      </w:r>
      <w:bookmarkStart w:id="48" w:name="Par212"/>
      <w:bookmarkEnd w:id="48"/>
      <w:r w:rsidR="00D14516" w:rsidRPr="007A63DF">
        <w:rPr>
          <w:sz w:val="28"/>
          <w:szCs w:val="28"/>
        </w:rPr>
        <w:t>.</w:t>
      </w:r>
    </w:p>
    <w:p w:rsidR="00D14516" w:rsidRPr="007A63DF" w:rsidRDefault="007A63DF" w:rsidP="007A63DF">
      <w:pPr>
        <w:widowControl w:val="0"/>
        <w:ind w:firstLine="567"/>
        <w:jc w:val="both"/>
        <w:rPr>
          <w:sz w:val="28"/>
          <w:szCs w:val="28"/>
        </w:rPr>
      </w:pPr>
      <w:r w:rsidRPr="007A63DF">
        <w:rPr>
          <w:sz w:val="28"/>
          <w:szCs w:val="28"/>
        </w:rPr>
        <w:t>4.4.</w:t>
      </w:r>
      <w:r w:rsidR="00051542" w:rsidRPr="007A63DF">
        <w:rPr>
          <w:sz w:val="28"/>
          <w:szCs w:val="28"/>
        </w:rPr>
        <w:t xml:space="preserve"> </w:t>
      </w:r>
      <w:r w:rsidR="00D14516" w:rsidRPr="007A63DF">
        <w:rPr>
          <w:sz w:val="28"/>
          <w:szCs w:val="28"/>
        </w:rPr>
        <w:t>Исполнитель вправе:</w:t>
      </w:r>
      <w:bookmarkStart w:id="49" w:name="Par215"/>
      <w:bookmarkEnd w:id="49"/>
    </w:p>
    <w:p w:rsidR="00D14516" w:rsidRPr="007A63DF" w:rsidRDefault="007A63DF" w:rsidP="007A63DF">
      <w:pPr>
        <w:widowControl w:val="0"/>
        <w:ind w:firstLine="567"/>
        <w:jc w:val="both"/>
        <w:rPr>
          <w:sz w:val="28"/>
          <w:szCs w:val="28"/>
        </w:rPr>
      </w:pPr>
      <w:r w:rsidRPr="007A63DF">
        <w:rPr>
          <w:sz w:val="28"/>
          <w:szCs w:val="28"/>
        </w:rPr>
        <w:t>4.4.1.</w:t>
      </w:r>
      <w:r w:rsidR="00051542" w:rsidRPr="007A63DF">
        <w:rPr>
          <w:sz w:val="28"/>
          <w:szCs w:val="28"/>
        </w:rPr>
        <w:t xml:space="preserve"> </w:t>
      </w:r>
      <w:r w:rsidR="00D14516" w:rsidRPr="007A63DF">
        <w:rPr>
          <w:sz w:val="28"/>
          <w:szCs w:val="28"/>
        </w:rPr>
        <w:t>направлять Уполномоченному органу предложения по исполнению настоящего Соглашения;</w:t>
      </w:r>
    </w:p>
    <w:p w:rsidR="00D14516" w:rsidRPr="007A63DF" w:rsidRDefault="007A63DF" w:rsidP="007A63DF">
      <w:pPr>
        <w:widowControl w:val="0"/>
        <w:ind w:firstLine="567"/>
        <w:jc w:val="both"/>
        <w:rPr>
          <w:sz w:val="28"/>
          <w:szCs w:val="28"/>
        </w:rPr>
      </w:pPr>
      <w:r w:rsidRPr="007A63DF">
        <w:rPr>
          <w:sz w:val="28"/>
          <w:szCs w:val="28"/>
        </w:rPr>
        <w:t>4.4.2.</w:t>
      </w:r>
      <w:r w:rsidR="00051542" w:rsidRPr="007A63DF">
        <w:rPr>
          <w:sz w:val="28"/>
          <w:szCs w:val="28"/>
        </w:rPr>
        <w:t xml:space="preserve"> </w:t>
      </w:r>
      <w:r w:rsidR="00D14516" w:rsidRPr="007A63DF">
        <w:rPr>
          <w:sz w:val="28"/>
          <w:szCs w:val="28"/>
        </w:rPr>
        <w:t>обращаться к Уполномоченному органу в целях получения разъяснений в связи с исполнением настоящего Соглашения;</w:t>
      </w:r>
    </w:p>
    <w:p w:rsidR="00D14516" w:rsidRPr="007A63DF" w:rsidRDefault="007A63DF" w:rsidP="007A63DF">
      <w:pPr>
        <w:widowControl w:val="0"/>
        <w:ind w:firstLine="567"/>
        <w:jc w:val="both"/>
        <w:rPr>
          <w:sz w:val="28"/>
          <w:szCs w:val="28"/>
        </w:rPr>
      </w:pPr>
      <w:r w:rsidRPr="007A63DF">
        <w:rPr>
          <w:sz w:val="28"/>
          <w:szCs w:val="28"/>
        </w:rPr>
        <w:t>4.4.3.</w:t>
      </w:r>
      <w:r w:rsidR="00051542" w:rsidRPr="007A63DF">
        <w:rPr>
          <w:sz w:val="28"/>
          <w:szCs w:val="28"/>
        </w:rPr>
        <w:t xml:space="preserve"> </w:t>
      </w:r>
      <w:r w:rsidR="00D14516" w:rsidRPr="007A63DF">
        <w:rPr>
          <w:sz w:val="28"/>
          <w:szCs w:val="28"/>
        </w:rPr>
        <w:t>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 бюджет, которые содержат замечания к соответствующим положениям такого расчета;</w:t>
      </w:r>
    </w:p>
    <w:p w:rsidR="00D14516" w:rsidRPr="007A63DF" w:rsidRDefault="007A63DF" w:rsidP="007A63DF">
      <w:pPr>
        <w:widowControl w:val="0"/>
        <w:ind w:firstLine="567"/>
        <w:jc w:val="both"/>
        <w:rPr>
          <w:sz w:val="28"/>
          <w:szCs w:val="28"/>
        </w:rPr>
      </w:pPr>
      <w:r w:rsidRPr="007A63DF">
        <w:rPr>
          <w:sz w:val="28"/>
          <w:szCs w:val="28"/>
        </w:rPr>
        <w:t>4.4.4.</w:t>
      </w:r>
      <w:r w:rsidR="00051542" w:rsidRPr="007A63DF">
        <w:rPr>
          <w:sz w:val="28"/>
          <w:szCs w:val="28"/>
        </w:rPr>
        <w:t xml:space="preserve"> </w:t>
      </w:r>
      <w:r w:rsidR="00D14516" w:rsidRPr="007A63DF">
        <w:rPr>
          <w:sz w:val="28"/>
          <w:szCs w:val="28"/>
        </w:rPr>
        <w:t>отказаться от заключения дополнительного соглашения 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 финансовому обеспечению затрат Исполнителя, связанных</w:t>
      </w:r>
      <w:r w:rsidR="00051542" w:rsidRPr="007A63DF">
        <w:rPr>
          <w:sz w:val="28"/>
          <w:szCs w:val="28"/>
        </w:rPr>
        <w:t xml:space="preserve"> </w:t>
      </w:r>
      <w:r w:rsidR="00D14516" w:rsidRPr="007A63DF">
        <w:rPr>
          <w:sz w:val="28"/>
          <w:szCs w:val="28"/>
        </w:rPr>
        <w:t>с оказанием 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bookmarkStart w:id="50" w:name="Par222"/>
      <w:bookmarkEnd w:id="50"/>
      <w:r w:rsidR="00D14516" w:rsidRPr="007A63DF">
        <w:rPr>
          <w:sz w:val="28"/>
          <w:szCs w:val="28"/>
        </w:rPr>
        <w:t>;</w:t>
      </w:r>
    </w:p>
    <w:p w:rsidR="00D14516" w:rsidRPr="007A63DF" w:rsidRDefault="007A63DF" w:rsidP="007A63DF">
      <w:pPr>
        <w:widowControl w:val="0"/>
        <w:ind w:firstLine="567"/>
        <w:jc w:val="both"/>
        <w:rPr>
          <w:sz w:val="28"/>
          <w:szCs w:val="28"/>
        </w:rPr>
      </w:pPr>
      <w:r w:rsidRPr="007A63DF">
        <w:rPr>
          <w:sz w:val="28"/>
          <w:szCs w:val="28"/>
        </w:rPr>
        <w:t>4.4.5.</w:t>
      </w:r>
      <w:r w:rsidR="00051542" w:rsidRPr="007A63DF">
        <w:rPr>
          <w:sz w:val="28"/>
          <w:szCs w:val="28"/>
        </w:rPr>
        <w:t xml:space="preserve"> </w:t>
      </w:r>
      <w:r w:rsidR="00D14516" w:rsidRPr="007A63DF">
        <w:rPr>
          <w:sz w:val="28"/>
          <w:szCs w:val="28"/>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 затрат Исполнителя услуг, связанных с оказанием Услуги (Услуг);</w:t>
      </w:r>
    </w:p>
    <w:p w:rsidR="00D14516" w:rsidRPr="007A63DF" w:rsidRDefault="007A63DF" w:rsidP="007A63DF">
      <w:pPr>
        <w:widowControl w:val="0"/>
        <w:ind w:firstLine="567"/>
        <w:jc w:val="both"/>
        <w:rPr>
          <w:sz w:val="28"/>
          <w:szCs w:val="28"/>
        </w:rPr>
      </w:pPr>
      <w:r w:rsidRPr="007A63DF">
        <w:rPr>
          <w:sz w:val="28"/>
          <w:szCs w:val="28"/>
        </w:rPr>
        <w:t>4.4.6.</w:t>
      </w:r>
      <w:r w:rsidR="00051542" w:rsidRPr="007A63DF">
        <w:rPr>
          <w:sz w:val="28"/>
          <w:szCs w:val="28"/>
        </w:rPr>
        <w:t xml:space="preserve"> </w:t>
      </w:r>
      <w:r w:rsidR="00D14516" w:rsidRPr="007A63DF">
        <w:rPr>
          <w:sz w:val="28"/>
          <w:szCs w:val="28"/>
        </w:rPr>
        <w:t>осуществлять иные права, установленные бюджетным законодательством Российской Федерации, Федеральным законом №</w:t>
      </w:r>
      <w:r w:rsidR="00051542" w:rsidRPr="007A63DF">
        <w:rPr>
          <w:sz w:val="28"/>
          <w:szCs w:val="28"/>
        </w:rPr>
        <w:t xml:space="preserve"> </w:t>
      </w:r>
      <w:r w:rsidR="00D14516" w:rsidRPr="007A63DF">
        <w:rPr>
          <w:sz w:val="28"/>
          <w:szCs w:val="28"/>
        </w:rPr>
        <w:t>189-ФЗ и настоящим Соглашением.</w:t>
      </w:r>
    </w:p>
    <w:p w:rsidR="00D14516" w:rsidRPr="00F22489" w:rsidRDefault="00D14516" w:rsidP="00F80294">
      <w:pPr>
        <w:widowControl w:val="0"/>
        <w:ind w:firstLine="709"/>
        <w:jc w:val="both"/>
        <w:rPr>
          <w:sz w:val="28"/>
          <w:szCs w:val="28"/>
        </w:rPr>
      </w:pPr>
    </w:p>
    <w:p w:rsidR="00D14516" w:rsidRPr="0083485D" w:rsidRDefault="007A63DF" w:rsidP="007A63DF">
      <w:pPr>
        <w:pStyle w:val="af"/>
        <w:widowControl w:val="0"/>
        <w:autoSpaceDE w:val="0"/>
        <w:autoSpaceDN w:val="0"/>
        <w:adjustRightInd w:val="0"/>
        <w:spacing w:after="0" w:line="240" w:lineRule="auto"/>
        <w:ind w:left="0"/>
        <w:contextualSpacing w:val="0"/>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D14516" w:rsidRPr="0083485D">
        <w:rPr>
          <w:rFonts w:ascii="Times New Roman" w:eastAsia="Times New Roman" w:hAnsi="Times New Roman"/>
          <w:sz w:val="28"/>
          <w:szCs w:val="28"/>
          <w:lang w:eastAsia="ru-RU"/>
        </w:rPr>
        <w:t>Ответственность Сторон</w:t>
      </w:r>
    </w:p>
    <w:p w:rsidR="00D14516" w:rsidRPr="00CE1A73" w:rsidRDefault="007A63DF" w:rsidP="007A63DF">
      <w:pPr>
        <w:pStyle w:val="af"/>
        <w:widowControl w:val="0"/>
        <w:autoSpaceDE w:val="0"/>
        <w:autoSpaceDN w:val="0"/>
        <w:adjustRightInd w:val="0"/>
        <w:spacing w:after="0" w:line="240" w:lineRule="auto"/>
        <w:ind w:left="0" w:firstLine="567"/>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5.1. </w:t>
      </w:r>
      <w:r w:rsidR="00D14516" w:rsidRPr="00333FAE">
        <w:rPr>
          <w:rFonts w:ascii="Times New Roman" w:eastAsia="Times New Roman" w:hAnsi="Times New Roman"/>
          <w:sz w:val="28"/>
          <w:szCs w:val="28"/>
          <w:lang w:eastAsia="ru-RU"/>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bookmarkStart w:id="51" w:name="Par232"/>
      <w:bookmarkEnd w:id="51"/>
    </w:p>
    <w:p w:rsidR="00D14516" w:rsidRPr="00F22489" w:rsidRDefault="00D14516" w:rsidP="00F80294">
      <w:pPr>
        <w:widowControl w:val="0"/>
        <w:jc w:val="both"/>
        <w:rPr>
          <w:sz w:val="28"/>
          <w:szCs w:val="28"/>
        </w:rPr>
      </w:pPr>
    </w:p>
    <w:p w:rsidR="00D14516" w:rsidRPr="0083485D" w:rsidRDefault="007A63DF" w:rsidP="007A63DF">
      <w:pPr>
        <w:pStyle w:val="af"/>
        <w:widowControl w:val="0"/>
        <w:autoSpaceDE w:val="0"/>
        <w:autoSpaceDN w:val="0"/>
        <w:adjustRightInd w:val="0"/>
        <w:spacing w:after="0" w:line="240" w:lineRule="auto"/>
        <w:ind w:left="0"/>
        <w:contextualSpacing w:val="0"/>
        <w:jc w:val="center"/>
        <w:outlineLvl w:val="1"/>
        <w:rPr>
          <w:rFonts w:ascii="Times New Roman" w:eastAsia="Times New Roman" w:hAnsi="Times New Roman"/>
          <w:sz w:val="28"/>
          <w:szCs w:val="28"/>
          <w:lang w:eastAsia="ru-RU"/>
        </w:rPr>
      </w:pPr>
      <w:bookmarkStart w:id="52" w:name="Par241"/>
      <w:bookmarkEnd w:id="52"/>
      <w:r>
        <w:rPr>
          <w:rFonts w:ascii="Times New Roman" w:eastAsia="Times New Roman" w:hAnsi="Times New Roman"/>
          <w:sz w:val="28"/>
          <w:szCs w:val="28"/>
          <w:lang w:eastAsia="ru-RU"/>
        </w:rPr>
        <w:t xml:space="preserve">6. </w:t>
      </w:r>
      <w:r w:rsidR="00D14516" w:rsidRPr="0083485D">
        <w:rPr>
          <w:rFonts w:ascii="Times New Roman" w:eastAsia="Times New Roman" w:hAnsi="Times New Roman"/>
          <w:sz w:val="28"/>
          <w:szCs w:val="28"/>
          <w:lang w:eastAsia="ru-RU"/>
        </w:rPr>
        <w:t>Заключительные положения</w:t>
      </w:r>
    </w:p>
    <w:p w:rsidR="00D14516" w:rsidRPr="00695EE6" w:rsidRDefault="00D43641" w:rsidP="00695EE6">
      <w:pPr>
        <w:widowControl w:val="0"/>
        <w:ind w:firstLine="567"/>
        <w:jc w:val="both"/>
        <w:rPr>
          <w:sz w:val="28"/>
          <w:szCs w:val="28"/>
        </w:rPr>
      </w:pPr>
      <w:r w:rsidRPr="00695EE6">
        <w:rPr>
          <w:sz w:val="28"/>
          <w:szCs w:val="28"/>
        </w:rPr>
        <w:t>6.1.</w:t>
      </w:r>
      <w:r w:rsidR="007A63DF" w:rsidRPr="00695EE6">
        <w:rPr>
          <w:sz w:val="28"/>
          <w:szCs w:val="28"/>
        </w:rPr>
        <w:t xml:space="preserve"> </w:t>
      </w:r>
      <w:r w:rsidR="00D14516" w:rsidRPr="00695EE6">
        <w:rPr>
          <w:sz w:val="28"/>
          <w:szCs w:val="28"/>
        </w:rPr>
        <w:t>Споры, возникающие между Сторонами в связи с исполнением настоящего Соглашения, решаются ими, по возможности, путем проведения переговоров</w:t>
      </w:r>
      <w:r w:rsidRPr="00695EE6">
        <w:rPr>
          <w:sz w:val="28"/>
          <w:szCs w:val="28"/>
        </w:rPr>
        <w:t xml:space="preserve"> </w:t>
      </w:r>
      <w:r w:rsidR="00D14516" w:rsidRPr="00695EE6">
        <w:rPr>
          <w:sz w:val="28"/>
          <w:szCs w:val="28"/>
        </w:rPr>
        <w:t>с оформлением соответствующих протоколов или иных документов. При недостижении согласия споры между Сторонами решаются в судебном порядке.</w:t>
      </w:r>
    </w:p>
    <w:p w:rsidR="00D14516" w:rsidRPr="00695EE6" w:rsidRDefault="00D43641" w:rsidP="00695EE6">
      <w:pPr>
        <w:widowControl w:val="0"/>
        <w:ind w:firstLine="567"/>
        <w:jc w:val="both"/>
        <w:rPr>
          <w:sz w:val="28"/>
          <w:szCs w:val="28"/>
        </w:rPr>
      </w:pPr>
      <w:r w:rsidRPr="00695EE6">
        <w:rPr>
          <w:sz w:val="28"/>
          <w:szCs w:val="28"/>
        </w:rPr>
        <w:t>6.2.</w:t>
      </w:r>
      <w:r w:rsidR="007A63DF" w:rsidRPr="00695EE6">
        <w:rPr>
          <w:sz w:val="28"/>
          <w:szCs w:val="28"/>
        </w:rPr>
        <w:t xml:space="preserve"> </w:t>
      </w:r>
      <w:r w:rsidR="00D14516" w:rsidRPr="00695EE6">
        <w:rPr>
          <w:sz w:val="28"/>
          <w:szCs w:val="28"/>
        </w:rPr>
        <w:t xml:space="preserve">Настоящее Соглашение вступает в силу с даты его подписания </w:t>
      </w:r>
      <w:r w:rsidR="00D14516" w:rsidRPr="00695EE6">
        <w:rPr>
          <w:sz w:val="28"/>
          <w:szCs w:val="28"/>
        </w:rPr>
        <w:lastRenderedPageBreak/>
        <w:t xml:space="preserve">лицами, имеющими право действовать от имени каждой из Сторон, но не ранее доведения лимитов бюджетных обязательств, указанных в пункте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fldSimple w:instr=" REF _Ref132304226 \r \h  \* MERGEFORMAT ">
          <w:r w:rsidR="00B80E1A" w:rsidRPr="00B80E1A">
            <w:rPr>
              <w:sz w:val="28"/>
              <w:szCs w:val="28"/>
            </w:rPr>
            <w:t>0</w:t>
          </w:r>
        </w:fldSimple>
      </w:hyperlink>
      <w:r w:rsidR="00695EE6">
        <w:rPr>
          <w:sz w:val="28"/>
        </w:rPr>
        <w:t>.</w:t>
      </w:r>
      <w:r w:rsidR="00D14516" w:rsidRPr="00695EE6">
        <w:rPr>
          <w:sz w:val="28"/>
          <w:szCs w:val="28"/>
        </w:rPr>
        <w:t xml:space="preserve"> настоящего Соглашения, и действует до полного исполнения Сторонами своих обязательств по настоящему Соглашению.</w:t>
      </w:r>
    </w:p>
    <w:p w:rsidR="00D14516" w:rsidRPr="00695EE6" w:rsidRDefault="00D43641" w:rsidP="00695EE6">
      <w:pPr>
        <w:widowControl w:val="0"/>
        <w:ind w:firstLine="567"/>
        <w:jc w:val="both"/>
        <w:rPr>
          <w:sz w:val="28"/>
          <w:szCs w:val="28"/>
        </w:rPr>
      </w:pPr>
      <w:bookmarkStart w:id="53" w:name="_Ref132726612"/>
      <w:r w:rsidRPr="00695EE6">
        <w:rPr>
          <w:sz w:val="28"/>
          <w:szCs w:val="28"/>
        </w:rPr>
        <w:t xml:space="preserve">6.3. </w:t>
      </w:r>
      <w:r w:rsidR="00D14516" w:rsidRPr="00695EE6" w:rsidDel="00934F8B">
        <w:rPr>
          <w:sz w:val="28"/>
          <w:szCs w:val="28"/>
        </w:rPr>
        <w:t>И</w:t>
      </w:r>
      <w:r w:rsidR="00D14516" w:rsidRPr="00695EE6">
        <w:rPr>
          <w:sz w:val="28"/>
          <w:szCs w:val="28"/>
        </w:rPr>
        <w:t>зменение настоящего Соглашения</w:t>
      </w:r>
      <w:r w:rsidR="00D14516" w:rsidRPr="00695EE6" w:rsidDel="00934F8B">
        <w:rPr>
          <w:sz w:val="28"/>
          <w:szCs w:val="28"/>
        </w:rPr>
        <w:t xml:space="preserve"> осуществляется по соглашению Сторон и оформляется в виде дополнительного соглашения</w:t>
      </w:r>
      <w:r w:rsidR="00D14516" w:rsidRPr="00695EE6">
        <w:rPr>
          <w:sz w:val="28"/>
          <w:szCs w:val="28"/>
        </w:rPr>
        <w:t xml:space="preserve"> к настоящему Соглашению согласно П</w:t>
      </w:r>
      <w:r w:rsidR="00695EE6">
        <w:rPr>
          <w:sz w:val="28"/>
          <w:szCs w:val="28"/>
        </w:rPr>
        <w:t>риложению №</w:t>
      </w:r>
      <w:r w:rsidR="00D14516" w:rsidRPr="00695EE6">
        <w:rPr>
          <w:sz w:val="28"/>
          <w:szCs w:val="28"/>
        </w:rPr>
        <w:t>6 к настоящему Соглашению</w:t>
      </w:r>
      <w:r w:rsidR="00D14516" w:rsidRPr="00695EE6" w:rsidDel="00934F8B">
        <w:rPr>
          <w:sz w:val="28"/>
          <w:szCs w:val="28"/>
        </w:rPr>
        <w:t>, являющегося неотъемлемой частью настоящего Соглашения</w:t>
      </w:r>
      <w:r w:rsidR="00D14516" w:rsidRPr="00695EE6">
        <w:rPr>
          <w:sz w:val="28"/>
          <w:szCs w:val="28"/>
        </w:rPr>
        <w:t>.</w:t>
      </w:r>
      <w:bookmarkEnd w:id="53"/>
    </w:p>
    <w:p w:rsidR="00D14516" w:rsidRPr="00695EE6" w:rsidRDefault="00D43641" w:rsidP="00695EE6">
      <w:pPr>
        <w:widowControl w:val="0"/>
        <w:ind w:firstLine="567"/>
        <w:jc w:val="both"/>
        <w:rPr>
          <w:sz w:val="28"/>
          <w:szCs w:val="28"/>
        </w:rPr>
      </w:pPr>
      <w:r w:rsidRPr="00695EE6">
        <w:rPr>
          <w:sz w:val="28"/>
          <w:szCs w:val="28"/>
        </w:rPr>
        <w:t xml:space="preserve">6.4. </w:t>
      </w:r>
      <w:r w:rsidR="00D14516" w:rsidRPr="00695EE6">
        <w:rPr>
          <w:sz w:val="28"/>
          <w:szCs w:val="28"/>
        </w:rPr>
        <w:t xml:space="preserve">Расторжение Соглашения осуществляется по соглашению сторон или в случаях, определенных пунктами </w:t>
      </w:r>
      <w:fldSimple w:instr=" REF _Ref132300962 \r \h  \* MERGEFORMAT ">
        <w:r w:rsidR="00B80E1A" w:rsidRPr="00B80E1A">
          <w:rPr>
            <w:sz w:val="28"/>
            <w:szCs w:val="28"/>
          </w:rPr>
          <w:t>0</w:t>
        </w:r>
      </w:fldSimple>
      <w:r w:rsidR="00695EE6">
        <w:rPr>
          <w:sz w:val="28"/>
        </w:rPr>
        <w:t xml:space="preserve">. </w:t>
      </w:r>
      <w:r w:rsidR="00D14516" w:rsidRPr="00695EE6">
        <w:rPr>
          <w:sz w:val="28"/>
          <w:szCs w:val="28"/>
        </w:rPr>
        <w:t xml:space="preserve">и </w:t>
      </w:r>
      <w:fldSimple w:instr=" REF _Ref132304490 \r \h  \* MERGEFORMAT ">
        <w:r w:rsidR="00B80E1A" w:rsidRPr="00B80E1A">
          <w:rPr>
            <w:sz w:val="28"/>
            <w:szCs w:val="28"/>
          </w:rPr>
          <w:t>0</w:t>
        </w:r>
      </w:fldSimple>
      <w:r w:rsidR="00695EE6">
        <w:rPr>
          <w:sz w:val="28"/>
          <w:szCs w:val="28"/>
        </w:rPr>
        <w:t xml:space="preserve">. </w:t>
      </w:r>
      <w:r w:rsidR="00D14516" w:rsidRPr="00695EE6">
        <w:rPr>
          <w:sz w:val="28"/>
          <w:szCs w:val="28"/>
        </w:rPr>
        <w:t>настоящего Соглашения, в одностороннем порядке.</w:t>
      </w:r>
      <w:bookmarkStart w:id="54" w:name="Par254"/>
      <w:bookmarkEnd w:id="54"/>
    </w:p>
    <w:p w:rsidR="00D14516" w:rsidRPr="00695EE6" w:rsidRDefault="00D43641" w:rsidP="00695EE6">
      <w:pPr>
        <w:widowControl w:val="0"/>
        <w:ind w:firstLine="567"/>
        <w:jc w:val="both"/>
        <w:rPr>
          <w:sz w:val="28"/>
          <w:szCs w:val="28"/>
        </w:rPr>
      </w:pPr>
      <w:bookmarkStart w:id="55" w:name="_Ref132300962"/>
      <w:r w:rsidRPr="00695EE6">
        <w:rPr>
          <w:sz w:val="28"/>
          <w:szCs w:val="28"/>
        </w:rPr>
        <w:t xml:space="preserve">6.5. </w:t>
      </w:r>
      <w:r w:rsidR="00D14516" w:rsidRPr="00695EE6">
        <w:rPr>
          <w:sz w:val="28"/>
          <w:szCs w:val="28"/>
        </w:rPr>
        <w:t>Расторжение настоящего Соглашения Уполномоченным органом в одностороннем порядке возможно в случаях:</w:t>
      </w:r>
      <w:bookmarkStart w:id="56" w:name="Par255"/>
      <w:bookmarkEnd w:id="55"/>
      <w:bookmarkEnd w:id="56"/>
    </w:p>
    <w:p w:rsidR="00D14516" w:rsidRPr="00695EE6" w:rsidRDefault="00D43641" w:rsidP="00695EE6">
      <w:pPr>
        <w:widowControl w:val="0"/>
        <w:ind w:firstLine="567"/>
        <w:jc w:val="both"/>
        <w:rPr>
          <w:sz w:val="28"/>
          <w:szCs w:val="28"/>
        </w:rPr>
      </w:pPr>
      <w:r w:rsidRPr="00695EE6">
        <w:rPr>
          <w:sz w:val="28"/>
          <w:szCs w:val="28"/>
        </w:rPr>
        <w:t xml:space="preserve">6.5.1. </w:t>
      </w:r>
      <w:r w:rsidR="00D14516" w:rsidRPr="00695EE6">
        <w:rPr>
          <w:sz w:val="28"/>
          <w:szCs w:val="28"/>
        </w:rPr>
        <w:t xml:space="preserve">неоднократного (более трех раз) отклонения показателей качества и (или) объема оказания Услуги (Услуг), определенных </w:t>
      </w:r>
      <w:r w:rsidR="00695EE6">
        <w:rPr>
          <w:sz w:val="28"/>
          <w:szCs w:val="28"/>
        </w:rPr>
        <w:t>П</w:t>
      </w:r>
      <w:r w:rsidR="00D14516" w:rsidRPr="00695EE6">
        <w:rPr>
          <w:sz w:val="28"/>
          <w:szCs w:val="28"/>
        </w:rPr>
        <w:t>риложением №2 к настоящему Соглашению,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rsidR="00D14516" w:rsidRPr="00695EE6" w:rsidRDefault="00695EE6" w:rsidP="00695EE6">
      <w:pPr>
        <w:widowControl w:val="0"/>
        <w:ind w:firstLine="567"/>
        <w:jc w:val="both"/>
        <w:rPr>
          <w:sz w:val="28"/>
          <w:szCs w:val="28"/>
        </w:rPr>
      </w:pPr>
      <w:r w:rsidRPr="00695EE6">
        <w:rPr>
          <w:sz w:val="28"/>
          <w:szCs w:val="28"/>
        </w:rPr>
        <w:t>6.5.2.</w:t>
      </w:r>
      <w:r w:rsidR="00D43641" w:rsidRPr="00695EE6">
        <w:rPr>
          <w:sz w:val="28"/>
          <w:szCs w:val="28"/>
        </w:rPr>
        <w:t xml:space="preserve"> </w:t>
      </w:r>
      <w:r w:rsidR="00D14516" w:rsidRPr="00695EE6">
        <w:rPr>
          <w:sz w:val="28"/>
          <w:szCs w:val="28"/>
        </w:rPr>
        <w:t>неоднократного (более трех раз) нарушения Исполнителем условий предоставления Субсидии;</w:t>
      </w:r>
    </w:p>
    <w:p w:rsidR="00D14516" w:rsidRPr="00695EE6" w:rsidRDefault="00695EE6" w:rsidP="00695EE6">
      <w:pPr>
        <w:widowControl w:val="0"/>
        <w:ind w:firstLine="567"/>
        <w:jc w:val="both"/>
        <w:rPr>
          <w:sz w:val="28"/>
          <w:szCs w:val="28"/>
        </w:rPr>
      </w:pPr>
      <w:r w:rsidRPr="00695EE6">
        <w:rPr>
          <w:sz w:val="28"/>
          <w:szCs w:val="28"/>
        </w:rPr>
        <w:t>6.5.3.</w:t>
      </w:r>
      <w:r w:rsidR="00D43641" w:rsidRPr="00695EE6">
        <w:rPr>
          <w:sz w:val="28"/>
          <w:szCs w:val="28"/>
        </w:rPr>
        <w:t xml:space="preserve"> </w:t>
      </w:r>
      <w:r w:rsidR="00D14516" w:rsidRPr="00695EE6">
        <w:rPr>
          <w:sz w:val="28"/>
          <w:szCs w:val="28"/>
        </w:rPr>
        <w:t>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 №</w:t>
      </w:r>
      <w:r>
        <w:rPr>
          <w:sz w:val="28"/>
          <w:szCs w:val="28"/>
        </w:rPr>
        <w:t xml:space="preserve"> </w:t>
      </w:r>
      <w:r w:rsidR="00D14516" w:rsidRPr="00695EE6">
        <w:rPr>
          <w:sz w:val="28"/>
          <w:szCs w:val="28"/>
        </w:rPr>
        <w:t>189-ФЗ;</w:t>
      </w:r>
    </w:p>
    <w:p w:rsidR="00D14516" w:rsidRPr="00695EE6" w:rsidRDefault="00695EE6" w:rsidP="00695EE6">
      <w:pPr>
        <w:widowControl w:val="0"/>
        <w:ind w:firstLine="567"/>
        <w:jc w:val="both"/>
        <w:rPr>
          <w:sz w:val="28"/>
          <w:szCs w:val="28"/>
        </w:rPr>
      </w:pPr>
      <w:r w:rsidRPr="00695EE6">
        <w:rPr>
          <w:sz w:val="28"/>
          <w:szCs w:val="28"/>
        </w:rPr>
        <w:t>6.5.4.</w:t>
      </w:r>
      <w:r w:rsidR="00D43641" w:rsidRPr="00695EE6">
        <w:rPr>
          <w:sz w:val="28"/>
          <w:szCs w:val="28"/>
        </w:rPr>
        <w:t xml:space="preserve"> </w:t>
      </w:r>
      <w:r w:rsidR="00D14516" w:rsidRPr="00695EE6">
        <w:rPr>
          <w:sz w:val="28"/>
          <w:szCs w:val="28"/>
        </w:rPr>
        <w:t xml:space="preserve">несоответствия Исполнителя требованиям, определенным настоящим Соглашением, в течение срока оказания Услуги (Услуг), определенного пунктом </w:t>
      </w:r>
      <w:fldSimple w:instr=" REF _Ref132210830 \r \h  \* MERGEFORMAT ">
        <w:r w:rsidR="00B80E1A" w:rsidRPr="00B80E1A">
          <w:rPr>
            <w:sz w:val="28"/>
            <w:szCs w:val="28"/>
          </w:rPr>
          <w:t>1.2</w:t>
        </w:r>
      </w:fldSimple>
      <w:r>
        <w:rPr>
          <w:sz w:val="28"/>
          <w:szCs w:val="28"/>
        </w:rPr>
        <w:t>.</w:t>
      </w:r>
      <w:r w:rsidRPr="00695EE6">
        <w:rPr>
          <w:sz w:val="28"/>
          <w:szCs w:val="28"/>
        </w:rPr>
        <w:t xml:space="preserve"> </w:t>
      </w:r>
      <w:r w:rsidR="00D14516" w:rsidRPr="00695EE6">
        <w:rPr>
          <w:sz w:val="28"/>
          <w:szCs w:val="28"/>
        </w:rPr>
        <w:t>настоящего Соглашения, в случае установления Уполномоченным органом такого несоответствия в рамках проводимых проверок;</w:t>
      </w:r>
    </w:p>
    <w:p w:rsidR="00D14516" w:rsidRPr="00695EE6" w:rsidRDefault="00695EE6" w:rsidP="00695EE6">
      <w:pPr>
        <w:widowControl w:val="0"/>
        <w:ind w:firstLine="567"/>
        <w:jc w:val="both"/>
        <w:rPr>
          <w:sz w:val="28"/>
          <w:szCs w:val="28"/>
        </w:rPr>
      </w:pPr>
      <w:r w:rsidRPr="00695EE6">
        <w:rPr>
          <w:sz w:val="28"/>
          <w:szCs w:val="28"/>
        </w:rPr>
        <w:t>6.5.5.</w:t>
      </w:r>
      <w:r w:rsidR="00D43641" w:rsidRPr="00695EE6">
        <w:rPr>
          <w:sz w:val="28"/>
          <w:szCs w:val="28"/>
        </w:rPr>
        <w:t xml:space="preserve"> </w:t>
      </w:r>
      <w:r w:rsidR="00D14516" w:rsidRPr="00695EE6">
        <w:rPr>
          <w:sz w:val="28"/>
          <w:szCs w:val="28"/>
        </w:rPr>
        <w:t>недостижения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муниципального социального заказа, приводящего к невозможности исполнения Уполномоченным органом обязательств по финансовому обеспечению</w:t>
      </w:r>
      <w:r w:rsidR="00D43641" w:rsidRPr="00695EE6">
        <w:rPr>
          <w:sz w:val="28"/>
          <w:szCs w:val="28"/>
        </w:rPr>
        <w:t xml:space="preserve"> </w:t>
      </w:r>
      <w:r w:rsidR="00D14516" w:rsidRPr="00695EE6">
        <w:rPr>
          <w:sz w:val="28"/>
          <w:szCs w:val="28"/>
        </w:rPr>
        <w:t>затрат Исполнителя услуг, связанных с оказанием Услуги (Услуг).</w:t>
      </w:r>
      <w:bookmarkStart w:id="57" w:name="Par261"/>
      <w:bookmarkEnd w:id="57"/>
    </w:p>
    <w:p w:rsidR="00D14516" w:rsidRPr="00695EE6" w:rsidRDefault="00695EE6" w:rsidP="00695EE6">
      <w:pPr>
        <w:widowControl w:val="0"/>
        <w:ind w:firstLine="567"/>
        <w:jc w:val="both"/>
        <w:rPr>
          <w:sz w:val="28"/>
          <w:szCs w:val="28"/>
        </w:rPr>
      </w:pPr>
      <w:bookmarkStart w:id="58" w:name="_Ref132304490"/>
      <w:r w:rsidRPr="00695EE6">
        <w:rPr>
          <w:sz w:val="28"/>
          <w:szCs w:val="28"/>
        </w:rPr>
        <w:t>6.6.</w:t>
      </w:r>
      <w:r w:rsidR="00D43641" w:rsidRPr="00695EE6">
        <w:rPr>
          <w:sz w:val="28"/>
          <w:szCs w:val="28"/>
        </w:rPr>
        <w:t xml:space="preserve"> </w:t>
      </w:r>
      <w:r w:rsidR="00D14516" w:rsidRPr="00695EE6">
        <w:rPr>
          <w:sz w:val="28"/>
          <w:szCs w:val="28"/>
        </w:rPr>
        <w:t>Расторжение настоящего Соглашения Исполнителем в одностороннем порядке допускается в судебном порядке.</w:t>
      </w:r>
      <w:bookmarkEnd w:id="58"/>
    </w:p>
    <w:p w:rsidR="00D14516" w:rsidRPr="00695EE6" w:rsidRDefault="00695EE6" w:rsidP="00695EE6">
      <w:pPr>
        <w:widowControl w:val="0"/>
        <w:ind w:firstLine="567"/>
        <w:jc w:val="both"/>
        <w:rPr>
          <w:sz w:val="28"/>
          <w:szCs w:val="28"/>
        </w:rPr>
      </w:pPr>
      <w:bookmarkStart w:id="59" w:name="_Ref132303753"/>
      <w:r w:rsidRPr="00695EE6">
        <w:rPr>
          <w:sz w:val="28"/>
          <w:szCs w:val="28"/>
        </w:rPr>
        <w:t>6.7.</w:t>
      </w:r>
      <w:r w:rsidR="00D43641" w:rsidRPr="00695EE6">
        <w:rPr>
          <w:sz w:val="28"/>
          <w:szCs w:val="28"/>
        </w:rPr>
        <w:t xml:space="preserve"> </w:t>
      </w:r>
      <w:r w:rsidR="00D14516" w:rsidRPr="00695EE6">
        <w:rPr>
          <w:sz w:val="28"/>
          <w:szCs w:val="28"/>
        </w:rPr>
        <w:t xml:space="preserve">В случае расторжения настоящего Соглашения по основаниям, предусмотренным пунктами </w:t>
      </w:r>
      <w:fldSimple w:instr=" REF _Ref132300962 \r \h  \* MERGEFORMAT ">
        <w:r w:rsidR="00B80E1A" w:rsidRPr="00B80E1A">
          <w:rPr>
            <w:sz w:val="28"/>
            <w:szCs w:val="28"/>
          </w:rPr>
          <w:t>0</w:t>
        </w:r>
      </w:fldSimple>
      <w:r>
        <w:rPr>
          <w:sz w:val="28"/>
        </w:rPr>
        <w:t xml:space="preserve">. </w:t>
      </w:r>
      <w:r w:rsidR="00D14516" w:rsidRPr="00695EE6">
        <w:rPr>
          <w:sz w:val="28"/>
          <w:szCs w:val="28"/>
        </w:rPr>
        <w:t xml:space="preserve">и </w:t>
      </w:r>
      <w:fldSimple w:instr=" REF _Ref132304490 \r \h  \* MERGEFORMAT ">
        <w:r w:rsidR="00B80E1A" w:rsidRPr="00B80E1A">
          <w:rPr>
            <w:sz w:val="28"/>
            <w:szCs w:val="28"/>
          </w:rPr>
          <w:t>0</w:t>
        </w:r>
      </w:fldSimple>
      <w:r>
        <w:rPr>
          <w:sz w:val="28"/>
          <w:szCs w:val="28"/>
        </w:rPr>
        <w:t>.</w:t>
      </w:r>
      <w:r w:rsidR="00D14516" w:rsidRPr="00695EE6">
        <w:rPr>
          <w:sz w:val="28"/>
          <w:szCs w:val="28"/>
        </w:rPr>
        <w:t xml:space="preserve">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w:t>
      </w:r>
      <w:bookmarkEnd w:id="59"/>
      <w:r w:rsidR="00D14516" w:rsidRPr="00695EE6">
        <w:rPr>
          <w:sz w:val="28"/>
          <w:szCs w:val="28"/>
        </w:rPr>
        <w:t>Уполномоченным органом в порядке, предусмотренном дополнительным соглашением о расторжении Соглашения, оформляемым согласно Приложению №7</w:t>
      </w:r>
      <w:r>
        <w:rPr>
          <w:sz w:val="28"/>
          <w:szCs w:val="28"/>
        </w:rPr>
        <w:t xml:space="preserve"> </w:t>
      </w:r>
      <w:r w:rsidR="00D14516" w:rsidRPr="00695EE6">
        <w:rPr>
          <w:sz w:val="28"/>
          <w:szCs w:val="28"/>
        </w:rPr>
        <w:t>к настоящему Соглашению</w:t>
      </w:r>
      <w:r w:rsidR="00D14516" w:rsidRPr="00695EE6" w:rsidDel="00934F8B">
        <w:rPr>
          <w:sz w:val="28"/>
          <w:szCs w:val="28"/>
        </w:rPr>
        <w:t>, являюще</w:t>
      </w:r>
      <w:r w:rsidR="00D14516" w:rsidRPr="00695EE6">
        <w:rPr>
          <w:sz w:val="28"/>
          <w:szCs w:val="28"/>
        </w:rPr>
        <w:t>муся</w:t>
      </w:r>
      <w:r w:rsidR="00D14516" w:rsidRPr="00695EE6" w:rsidDel="00934F8B">
        <w:rPr>
          <w:sz w:val="28"/>
          <w:szCs w:val="28"/>
        </w:rPr>
        <w:t xml:space="preserve"> неотъемлемой частью настоящего Соглашения</w:t>
      </w:r>
      <w:r w:rsidR="00D14516" w:rsidRPr="00695EE6">
        <w:rPr>
          <w:sz w:val="28"/>
          <w:szCs w:val="28"/>
        </w:rPr>
        <w:t>.</w:t>
      </w:r>
    </w:p>
    <w:p w:rsidR="00D14516" w:rsidRPr="00695EE6" w:rsidRDefault="00695EE6" w:rsidP="00695EE6">
      <w:pPr>
        <w:widowControl w:val="0"/>
        <w:ind w:firstLine="567"/>
        <w:jc w:val="both"/>
        <w:rPr>
          <w:sz w:val="28"/>
          <w:szCs w:val="28"/>
        </w:rPr>
      </w:pPr>
      <w:r w:rsidRPr="00695EE6">
        <w:rPr>
          <w:sz w:val="28"/>
          <w:szCs w:val="28"/>
        </w:rPr>
        <w:lastRenderedPageBreak/>
        <w:t>6.8.</w:t>
      </w:r>
      <w:r w:rsidR="00D43641" w:rsidRPr="00695EE6">
        <w:rPr>
          <w:sz w:val="28"/>
          <w:szCs w:val="28"/>
        </w:rPr>
        <w:t xml:space="preserve"> </w:t>
      </w:r>
      <w:r w:rsidR="00D14516" w:rsidRPr="00695EE6">
        <w:rPr>
          <w:sz w:val="28"/>
          <w:szCs w:val="28"/>
        </w:rPr>
        <w:t xml:space="preserve">Документы и иная информация, предусмотренные настоящим Соглашением, направляются Сторонами путем использования </w:t>
      </w:r>
      <w:r w:rsidR="00D14516" w:rsidRPr="00695EE6">
        <w:rPr>
          <w:sz w:val="28"/>
          <w:szCs w:val="28"/>
          <w:shd w:val="clear" w:color="auto" w:fill="FFFFFF"/>
        </w:rPr>
        <w:t>программы по автоматизации электронного документооборота “Система Бухгалтерской И Складской отчетности”</w:t>
      </w:r>
      <w:r w:rsidR="00D14516" w:rsidRPr="00695EE6">
        <w:rPr>
          <w:sz w:val="28"/>
          <w:szCs w:val="28"/>
        </w:rPr>
        <w:t>.</w:t>
      </w:r>
    </w:p>
    <w:p w:rsidR="00D14516" w:rsidRPr="00695EE6" w:rsidRDefault="00695EE6" w:rsidP="00695EE6">
      <w:pPr>
        <w:widowControl w:val="0"/>
        <w:ind w:firstLine="567"/>
        <w:jc w:val="both"/>
        <w:rPr>
          <w:sz w:val="28"/>
          <w:szCs w:val="28"/>
        </w:rPr>
      </w:pPr>
      <w:r w:rsidRPr="00695EE6">
        <w:rPr>
          <w:sz w:val="28"/>
          <w:szCs w:val="28"/>
        </w:rPr>
        <w:t>6.9.</w:t>
      </w:r>
      <w:r w:rsidR="00D43641" w:rsidRPr="00695EE6">
        <w:rPr>
          <w:sz w:val="28"/>
          <w:szCs w:val="28"/>
        </w:rPr>
        <w:t xml:space="preserve"> </w:t>
      </w:r>
      <w:r w:rsidR="00D14516" w:rsidRPr="00695EE6">
        <w:rPr>
          <w:sz w:val="28"/>
          <w:szCs w:val="28"/>
        </w:rPr>
        <w:t>Настоящее Соглашение заключено Сторонами в форме</w:t>
      </w:r>
      <w:bookmarkStart w:id="60" w:name="Par285"/>
      <w:bookmarkEnd w:id="60"/>
      <w:r w:rsidR="00D14516" w:rsidRPr="00695EE6">
        <w:rPr>
          <w:sz w:val="28"/>
          <w:szCs w:val="28"/>
        </w:rPr>
        <w:t xml:space="preserve"> электронного документа в </w:t>
      </w:r>
      <w:r w:rsidR="00D14516" w:rsidRPr="00695EE6">
        <w:rPr>
          <w:sz w:val="28"/>
          <w:szCs w:val="28"/>
          <w:shd w:val="clear" w:color="auto" w:fill="FFFFFF"/>
        </w:rPr>
        <w:t xml:space="preserve">программе по автоматизации электронного документооборота “Система Бухгалтерской И Складской отчетности” </w:t>
      </w:r>
      <w:r w:rsidR="00D14516" w:rsidRPr="00695EE6">
        <w:rPr>
          <w:sz w:val="28"/>
          <w:szCs w:val="28"/>
        </w:rPr>
        <w:t>и подписано усиленными квалифицированными электронными подписями лиц, имеющих право действовать от имени каждой из Сторон настоящего Соглашения.</w:t>
      </w:r>
    </w:p>
    <w:p w:rsidR="00D14516" w:rsidRPr="00F22489" w:rsidRDefault="00D14516" w:rsidP="00F80294">
      <w:pPr>
        <w:widowControl w:val="0"/>
        <w:ind w:firstLine="709"/>
        <w:jc w:val="both"/>
        <w:rPr>
          <w:sz w:val="28"/>
          <w:szCs w:val="28"/>
        </w:rPr>
      </w:pPr>
    </w:p>
    <w:p w:rsidR="00D14516" w:rsidRPr="0083485D" w:rsidRDefault="00695EE6" w:rsidP="00695EE6">
      <w:pPr>
        <w:pStyle w:val="af"/>
        <w:widowControl w:val="0"/>
        <w:autoSpaceDE w:val="0"/>
        <w:autoSpaceDN w:val="0"/>
        <w:adjustRightInd w:val="0"/>
        <w:spacing w:after="0" w:line="240" w:lineRule="auto"/>
        <w:ind w:left="0"/>
        <w:contextualSpacing w:val="0"/>
        <w:jc w:val="center"/>
        <w:outlineLvl w:val="1"/>
        <w:rPr>
          <w:rFonts w:ascii="Times New Roman" w:eastAsia="Times New Roman" w:hAnsi="Times New Roman"/>
          <w:sz w:val="28"/>
          <w:szCs w:val="24"/>
          <w:lang w:eastAsia="ru-RU"/>
        </w:rPr>
      </w:pPr>
      <w:bookmarkStart w:id="61" w:name="Par289"/>
      <w:bookmarkStart w:id="62" w:name="Par293"/>
      <w:bookmarkStart w:id="63" w:name="_Ref132299119"/>
      <w:bookmarkEnd w:id="61"/>
      <w:bookmarkEnd w:id="62"/>
      <w:r>
        <w:rPr>
          <w:rFonts w:ascii="Times New Roman" w:eastAsia="Times New Roman" w:hAnsi="Times New Roman"/>
          <w:sz w:val="28"/>
          <w:szCs w:val="24"/>
          <w:lang w:eastAsia="ru-RU"/>
        </w:rPr>
        <w:t xml:space="preserve">7. </w:t>
      </w:r>
      <w:r w:rsidR="00D14516" w:rsidRPr="0083485D">
        <w:rPr>
          <w:rFonts w:ascii="Times New Roman" w:eastAsia="Times New Roman" w:hAnsi="Times New Roman"/>
          <w:sz w:val="28"/>
          <w:szCs w:val="24"/>
          <w:lang w:eastAsia="ru-RU"/>
        </w:rPr>
        <w:t>Платежные реквизиты Сторон</w:t>
      </w:r>
      <w:bookmarkEnd w:id="63"/>
    </w:p>
    <w:p w:rsidR="00D14516" w:rsidRPr="00F22489" w:rsidRDefault="00D14516" w:rsidP="00F80294">
      <w:pPr>
        <w:widowControl w:val="0"/>
        <w:jc w:val="both"/>
        <w:rPr>
          <w:sz w:val="24"/>
          <w:szCs w:val="24"/>
        </w:rPr>
      </w:pPr>
    </w:p>
    <w:tbl>
      <w:tblPr>
        <w:tblW w:w="4968" w:type="pct"/>
        <w:tblInd w:w="62" w:type="dxa"/>
        <w:tblCellMar>
          <w:top w:w="102" w:type="dxa"/>
          <w:left w:w="62" w:type="dxa"/>
          <w:bottom w:w="102" w:type="dxa"/>
          <w:right w:w="62" w:type="dxa"/>
        </w:tblCellMar>
        <w:tblLook w:val="0000"/>
      </w:tblPr>
      <w:tblGrid>
        <w:gridCol w:w="4838"/>
        <w:gridCol w:w="4862"/>
      </w:tblGrid>
      <w:tr w:rsidR="00D14516" w:rsidRPr="00F22489" w:rsidTr="00695EE6">
        <w:tc>
          <w:tcPr>
            <w:tcW w:w="2494" w:type="pct"/>
            <w:tcBorders>
              <w:top w:val="single" w:sz="4" w:space="0" w:color="auto"/>
              <w:left w:val="single" w:sz="4" w:space="0" w:color="auto"/>
              <w:bottom w:val="single" w:sz="4" w:space="0" w:color="auto"/>
              <w:right w:val="single" w:sz="4" w:space="0" w:color="auto"/>
            </w:tcBorders>
          </w:tcPr>
          <w:p w:rsidR="00D14516" w:rsidRPr="00366316" w:rsidRDefault="00D14516" w:rsidP="00F80294">
            <w:pPr>
              <w:widowControl w:val="0"/>
              <w:jc w:val="center"/>
              <w:rPr>
                <w:sz w:val="24"/>
                <w:szCs w:val="24"/>
              </w:rPr>
            </w:pPr>
            <w:r w:rsidRPr="00366316">
              <w:rPr>
                <w:sz w:val="24"/>
                <w:szCs w:val="24"/>
              </w:rPr>
              <w:t>Полное и сокращенное (при наличии) наименование Уполномоченного органа</w:t>
            </w:r>
          </w:p>
          <w:p w:rsidR="00D14516" w:rsidRPr="00366316" w:rsidRDefault="00D14516" w:rsidP="00F80294">
            <w:pPr>
              <w:widowControl w:val="0"/>
              <w:jc w:val="center"/>
              <w:rPr>
                <w:sz w:val="24"/>
                <w:szCs w:val="24"/>
              </w:rPr>
            </w:pPr>
            <w:r w:rsidRPr="00366316">
              <w:rPr>
                <w:sz w:val="24"/>
                <w:szCs w:val="24"/>
              </w:rPr>
              <w:t>__________________________</w:t>
            </w:r>
          </w:p>
        </w:tc>
        <w:tc>
          <w:tcPr>
            <w:tcW w:w="2506" w:type="pct"/>
            <w:tcBorders>
              <w:top w:val="single" w:sz="4" w:space="0" w:color="auto"/>
              <w:left w:val="single" w:sz="4" w:space="0" w:color="auto"/>
              <w:bottom w:val="single" w:sz="4" w:space="0" w:color="auto"/>
              <w:right w:val="single" w:sz="4" w:space="0" w:color="auto"/>
            </w:tcBorders>
          </w:tcPr>
          <w:p w:rsidR="00D14516" w:rsidRPr="00366316" w:rsidRDefault="00D14516" w:rsidP="00F80294">
            <w:pPr>
              <w:widowControl w:val="0"/>
              <w:jc w:val="center"/>
              <w:rPr>
                <w:sz w:val="24"/>
                <w:szCs w:val="24"/>
              </w:rPr>
            </w:pPr>
            <w:r w:rsidRPr="00366316">
              <w:rPr>
                <w:sz w:val="24"/>
                <w:szCs w:val="24"/>
              </w:rPr>
              <w:t xml:space="preserve">Полное и сокращенное (при наличии) наименование Исполнителя </w:t>
            </w:r>
          </w:p>
          <w:p w:rsidR="00D14516" w:rsidRPr="00366316" w:rsidRDefault="00D14516" w:rsidP="00F80294">
            <w:pPr>
              <w:widowControl w:val="0"/>
              <w:jc w:val="center"/>
              <w:rPr>
                <w:sz w:val="24"/>
                <w:szCs w:val="24"/>
              </w:rPr>
            </w:pPr>
            <w:r w:rsidRPr="00366316">
              <w:rPr>
                <w:sz w:val="24"/>
                <w:szCs w:val="24"/>
              </w:rPr>
              <w:t>__________________________________</w:t>
            </w:r>
          </w:p>
        </w:tc>
      </w:tr>
      <w:tr w:rsidR="00D14516" w:rsidRPr="00F22489" w:rsidTr="00695EE6">
        <w:tc>
          <w:tcPr>
            <w:tcW w:w="2494" w:type="pct"/>
            <w:tcBorders>
              <w:top w:val="single" w:sz="4" w:space="0" w:color="auto"/>
              <w:left w:val="single" w:sz="4" w:space="0" w:color="auto"/>
              <w:bottom w:val="single" w:sz="4" w:space="0" w:color="auto"/>
              <w:right w:val="single" w:sz="4" w:space="0" w:color="auto"/>
            </w:tcBorders>
          </w:tcPr>
          <w:p w:rsidR="00D14516" w:rsidRPr="00366316" w:rsidRDefault="00D14516" w:rsidP="00D14516">
            <w:pPr>
              <w:widowControl w:val="0"/>
              <w:rPr>
                <w:sz w:val="24"/>
                <w:szCs w:val="24"/>
              </w:rPr>
            </w:pPr>
            <w:r w:rsidRPr="00366316">
              <w:rPr>
                <w:sz w:val="24"/>
                <w:szCs w:val="24"/>
              </w:rPr>
              <w:t>Наименование _______________________</w:t>
            </w:r>
          </w:p>
          <w:p w:rsidR="00D14516" w:rsidRPr="00366316" w:rsidRDefault="00366316" w:rsidP="00D14516">
            <w:pPr>
              <w:widowControl w:val="0"/>
              <w:rPr>
                <w:sz w:val="24"/>
                <w:szCs w:val="24"/>
              </w:rPr>
            </w:pPr>
            <w:r>
              <w:rPr>
                <w:sz w:val="24"/>
                <w:szCs w:val="24"/>
              </w:rPr>
              <w:t xml:space="preserve">                        </w:t>
            </w:r>
            <w:r w:rsidR="00D14516" w:rsidRPr="00366316">
              <w:rPr>
                <w:sz w:val="24"/>
                <w:szCs w:val="24"/>
              </w:rPr>
              <w:t xml:space="preserve"> (Уполномоченного органа)</w:t>
            </w:r>
          </w:p>
          <w:p w:rsidR="00D14516" w:rsidRPr="00366316" w:rsidRDefault="00D14516" w:rsidP="00D14516">
            <w:pPr>
              <w:widowControl w:val="0"/>
              <w:rPr>
                <w:sz w:val="24"/>
                <w:szCs w:val="24"/>
              </w:rPr>
            </w:pPr>
          </w:p>
          <w:p w:rsidR="00D14516" w:rsidRPr="00366316" w:rsidRDefault="00D14516" w:rsidP="00D14516">
            <w:pPr>
              <w:widowControl w:val="0"/>
              <w:rPr>
                <w:sz w:val="24"/>
                <w:szCs w:val="24"/>
              </w:rPr>
            </w:pPr>
            <w:r w:rsidRPr="00366316">
              <w:rPr>
                <w:sz w:val="24"/>
                <w:szCs w:val="24"/>
              </w:rPr>
              <w:t xml:space="preserve">ОГРН, </w:t>
            </w:r>
            <w:hyperlink r:id="rId13" w:history="1">
              <w:r w:rsidRPr="00366316">
                <w:rPr>
                  <w:sz w:val="24"/>
                  <w:szCs w:val="24"/>
                </w:rPr>
                <w:t>ОКТМО</w:t>
              </w:r>
            </w:hyperlink>
          </w:p>
        </w:tc>
        <w:tc>
          <w:tcPr>
            <w:tcW w:w="2506" w:type="pct"/>
            <w:tcBorders>
              <w:top w:val="single" w:sz="4" w:space="0" w:color="auto"/>
              <w:left w:val="single" w:sz="4" w:space="0" w:color="auto"/>
              <w:bottom w:val="single" w:sz="4" w:space="0" w:color="auto"/>
              <w:right w:val="single" w:sz="4" w:space="0" w:color="auto"/>
            </w:tcBorders>
          </w:tcPr>
          <w:p w:rsidR="00D14516" w:rsidRPr="00366316" w:rsidRDefault="00D14516" w:rsidP="00D14516">
            <w:pPr>
              <w:widowControl w:val="0"/>
              <w:rPr>
                <w:sz w:val="24"/>
                <w:szCs w:val="24"/>
              </w:rPr>
            </w:pPr>
            <w:r w:rsidRPr="00366316">
              <w:rPr>
                <w:sz w:val="24"/>
                <w:szCs w:val="24"/>
              </w:rPr>
              <w:t xml:space="preserve">Наименование Исполнителя </w:t>
            </w:r>
          </w:p>
          <w:p w:rsidR="00D14516" w:rsidRPr="00366316" w:rsidRDefault="00D14516" w:rsidP="00D14516">
            <w:pPr>
              <w:widowControl w:val="0"/>
              <w:rPr>
                <w:sz w:val="24"/>
                <w:szCs w:val="24"/>
              </w:rPr>
            </w:pPr>
          </w:p>
          <w:p w:rsidR="00D14516" w:rsidRDefault="00D14516" w:rsidP="00D14516">
            <w:pPr>
              <w:widowControl w:val="0"/>
              <w:rPr>
                <w:sz w:val="24"/>
                <w:szCs w:val="24"/>
              </w:rPr>
            </w:pPr>
          </w:p>
          <w:p w:rsidR="00D14516" w:rsidRPr="00366316" w:rsidRDefault="00D14516" w:rsidP="00D14516">
            <w:pPr>
              <w:widowControl w:val="0"/>
              <w:rPr>
                <w:sz w:val="24"/>
                <w:szCs w:val="24"/>
              </w:rPr>
            </w:pPr>
            <w:r w:rsidRPr="00366316">
              <w:rPr>
                <w:sz w:val="24"/>
                <w:szCs w:val="24"/>
              </w:rPr>
              <w:t xml:space="preserve">ОГРН, </w:t>
            </w:r>
            <w:hyperlink r:id="rId14" w:history="1">
              <w:r w:rsidRPr="00366316">
                <w:rPr>
                  <w:sz w:val="24"/>
                  <w:szCs w:val="24"/>
                </w:rPr>
                <w:t>ОКТМО</w:t>
              </w:r>
            </w:hyperlink>
          </w:p>
        </w:tc>
      </w:tr>
      <w:tr w:rsidR="00695EE6" w:rsidRPr="00F22489" w:rsidTr="00695EE6">
        <w:trPr>
          <w:trHeight w:val="375"/>
        </w:trPr>
        <w:tc>
          <w:tcPr>
            <w:tcW w:w="2494" w:type="pct"/>
            <w:tcBorders>
              <w:top w:val="single" w:sz="4" w:space="0" w:color="auto"/>
              <w:left w:val="single" w:sz="4" w:space="0" w:color="auto"/>
              <w:right w:val="single" w:sz="4" w:space="0" w:color="auto"/>
            </w:tcBorders>
          </w:tcPr>
          <w:p w:rsidR="00695EE6" w:rsidRPr="00366316" w:rsidRDefault="00695EE6" w:rsidP="00D14516">
            <w:pPr>
              <w:widowControl w:val="0"/>
              <w:rPr>
                <w:sz w:val="24"/>
                <w:szCs w:val="24"/>
              </w:rPr>
            </w:pPr>
            <w:r w:rsidRPr="00366316">
              <w:rPr>
                <w:sz w:val="24"/>
                <w:szCs w:val="24"/>
              </w:rPr>
              <w:t>Место нахождения:</w:t>
            </w:r>
          </w:p>
        </w:tc>
        <w:tc>
          <w:tcPr>
            <w:tcW w:w="2506" w:type="pct"/>
            <w:tcBorders>
              <w:top w:val="single" w:sz="4" w:space="0" w:color="auto"/>
              <w:left w:val="single" w:sz="4" w:space="0" w:color="auto"/>
              <w:right w:val="single" w:sz="4" w:space="0" w:color="auto"/>
            </w:tcBorders>
          </w:tcPr>
          <w:p w:rsidR="00695EE6" w:rsidRPr="00366316" w:rsidRDefault="00695EE6" w:rsidP="00D14516">
            <w:pPr>
              <w:widowControl w:val="0"/>
              <w:rPr>
                <w:sz w:val="24"/>
                <w:szCs w:val="24"/>
              </w:rPr>
            </w:pPr>
            <w:r w:rsidRPr="00366316">
              <w:rPr>
                <w:sz w:val="24"/>
                <w:szCs w:val="24"/>
              </w:rPr>
              <w:t>Место нахождения/адрес:</w:t>
            </w:r>
          </w:p>
        </w:tc>
      </w:tr>
      <w:tr w:rsidR="00D14516" w:rsidRPr="00F22489" w:rsidTr="00695EE6">
        <w:tc>
          <w:tcPr>
            <w:tcW w:w="2494" w:type="pct"/>
            <w:tcBorders>
              <w:top w:val="single" w:sz="4" w:space="0" w:color="auto"/>
              <w:left w:val="single" w:sz="4" w:space="0" w:color="auto"/>
              <w:bottom w:val="single" w:sz="4" w:space="0" w:color="auto"/>
              <w:right w:val="single" w:sz="4" w:space="0" w:color="auto"/>
            </w:tcBorders>
          </w:tcPr>
          <w:p w:rsidR="00D14516" w:rsidRPr="00366316" w:rsidRDefault="00D14516" w:rsidP="00D14516">
            <w:pPr>
              <w:widowControl w:val="0"/>
              <w:rPr>
                <w:sz w:val="24"/>
                <w:szCs w:val="24"/>
              </w:rPr>
            </w:pPr>
            <w:r w:rsidRPr="00366316">
              <w:rPr>
                <w:sz w:val="24"/>
                <w:szCs w:val="24"/>
              </w:rPr>
              <w:t>ИНН/КПП</w:t>
            </w:r>
          </w:p>
        </w:tc>
        <w:tc>
          <w:tcPr>
            <w:tcW w:w="2506" w:type="pct"/>
            <w:tcBorders>
              <w:top w:val="single" w:sz="4" w:space="0" w:color="auto"/>
              <w:left w:val="single" w:sz="4" w:space="0" w:color="auto"/>
              <w:bottom w:val="single" w:sz="4" w:space="0" w:color="auto"/>
              <w:right w:val="single" w:sz="4" w:space="0" w:color="auto"/>
            </w:tcBorders>
          </w:tcPr>
          <w:p w:rsidR="00D14516" w:rsidRPr="00366316" w:rsidRDefault="00D14516" w:rsidP="00D14516">
            <w:pPr>
              <w:widowControl w:val="0"/>
              <w:rPr>
                <w:sz w:val="24"/>
                <w:szCs w:val="24"/>
              </w:rPr>
            </w:pPr>
            <w:r w:rsidRPr="00366316">
              <w:rPr>
                <w:sz w:val="24"/>
                <w:szCs w:val="24"/>
              </w:rPr>
              <w:t>ИНН/КПП</w:t>
            </w:r>
          </w:p>
        </w:tc>
      </w:tr>
      <w:tr w:rsidR="00D14516" w:rsidRPr="00F22489" w:rsidTr="00695EE6">
        <w:tc>
          <w:tcPr>
            <w:tcW w:w="2494" w:type="pct"/>
            <w:tcBorders>
              <w:top w:val="single" w:sz="4" w:space="0" w:color="auto"/>
              <w:left w:val="single" w:sz="4" w:space="0" w:color="auto"/>
              <w:bottom w:val="single" w:sz="4" w:space="0" w:color="auto"/>
              <w:right w:val="single" w:sz="4" w:space="0" w:color="auto"/>
            </w:tcBorders>
          </w:tcPr>
          <w:p w:rsidR="00D14516" w:rsidRPr="00366316" w:rsidRDefault="00D14516" w:rsidP="00D14516">
            <w:pPr>
              <w:widowControl w:val="0"/>
              <w:rPr>
                <w:sz w:val="24"/>
                <w:szCs w:val="24"/>
              </w:rPr>
            </w:pPr>
            <w:r w:rsidRPr="00366316">
              <w:rPr>
                <w:sz w:val="24"/>
                <w:szCs w:val="24"/>
              </w:rPr>
              <w:t>Платежные реквизиты:</w:t>
            </w:r>
          </w:p>
          <w:p w:rsidR="00D14516" w:rsidRPr="00366316" w:rsidRDefault="00D14516" w:rsidP="00D14516">
            <w:pPr>
              <w:widowControl w:val="0"/>
              <w:rPr>
                <w:sz w:val="24"/>
                <w:szCs w:val="24"/>
              </w:rPr>
            </w:pPr>
            <w:r w:rsidRPr="00366316">
              <w:rPr>
                <w:sz w:val="24"/>
                <w:szCs w:val="24"/>
              </w:rPr>
              <w:t>Наименование учреждения Банка России,</w:t>
            </w:r>
          </w:p>
          <w:p w:rsidR="00D14516" w:rsidRPr="00366316" w:rsidRDefault="00D14516" w:rsidP="00D14516">
            <w:pPr>
              <w:widowControl w:val="0"/>
              <w:rPr>
                <w:sz w:val="24"/>
                <w:szCs w:val="24"/>
              </w:rPr>
            </w:pPr>
            <w:r w:rsidRPr="00366316">
              <w:rPr>
                <w:sz w:val="24"/>
                <w:szCs w:val="24"/>
              </w:rPr>
              <w:t>Наименование и место нахождения территориального органа Федерального казначейства, в котором открыт лицевой счет, БИК</w:t>
            </w:r>
          </w:p>
          <w:p w:rsidR="00D14516" w:rsidRPr="00366316" w:rsidRDefault="00D14516" w:rsidP="00D14516">
            <w:pPr>
              <w:widowControl w:val="0"/>
              <w:rPr>
                <w:sz w:val="24"/>
                <w:szCs w:val="24"/>
              </w:rPr>
            </w:pPr>
            <w:r w:rsidRPr="00366316">
              <w:rPr>
                <w:sz w:val="24"/>
                <w:szCs w:val="24"/>
              </w:rPr>
              <w:t>Единый казначейский счет</w:t>
            </w:r>
          </w:p>
          <w:p w:rsidR="00D14516" w:rsidRPr="00366316" w:rsidRDefault="00D14516" w:rsidP="00D14516">
            <w:pPr>
              <w:widowControl w:val="0"/>
              <w:rPr>
                <w:sz w:val="24"/>
                <w:szCs w:val="24"/>
              </w:rPr>
            </w:pPr>
            <w:r w:rsidRPr="00366316">
              <w:rPr>
                <w:sz w:val="24"/>
                <w:szCs w:val="24"/>
              </w:rPr>
              <w:t>Казначейский счет</w:t>
            </w:r>
          </w:p>
          <w:p w:rsidR="00D14516" w:rsidRPr="00366316" w:rsidRDefault="00D14516" w:rsidP="00D14516">
            <w:pPr>
              <w:widowControl w:val="0"/>
              <w:rPr>
                <w:sz w:val="24"/>
                <w:szCs w:val="24"/>
              </w:rPr>
            </w:pPr>
            <w:r w:rsidRPr="00366316">
              <w:rPr>
                <w:sz w:val="24"/>
                <w:szCs w:val="24"/>
              </w:rPr>
              <w:t>Лицевой счет</w:t>
            </w:r>
          </w:p>
        </w:tc>
        <w:tc>
          <w:tcPr>
            <w:tcW w:w="2506" w:type="pct"/>
            <w:tcBorders>
              <w:top w:val="single" w:sz="4" w:space="0" w:color="auto"/>
              <w:left w:val="single" w:sz="4" w:space="0" w:color="auto"/>
              <w:bottom w:val="single" w:sz="4" w:space="0" w:color="auto"/>
              <w:right w:val="single" w:sz="4" w:space="0" w:color="auto"/>
            </w:tcBorders>
          </w:tcPr>
          <w:p w:rsidR="00D14516" w:rsidRPr="00366316" w:rsidRDefault="00D14516" w:rsidP="00D14516">
            <w:pPr>
              <w:widowControl w:val="0"/>
              <w:rPr>
                <w:sz w:val="24"/>
                <w:szCs w:val="24"/>
              </w:rPr>
            </w:pPr>
            <w:r w:rsidRPr="00366316">
              <w:rPr>
                <w:sz w:val="24"/>
                <w:szCs w:val="24"/>
              </w:rPr>
              <w:t>Платежные реквизиты:</w:t>
            </w:r>
          </w:p>
          <w:p w:rsidR="00D14516" w:rsidRPr="00366316" w:rsidRDefault="00D14516" w:rsidP="00D14516">
            <w:pPr>
              <w:widowControl w:val="0"/>
              <w:rPr>
                <w:sz w:val="24"/>
                <w:szCs w:val="24"/>
              </w:rPr>
            </w:pPr>
            <w:r w:rsidRPr="00366316">
              <w:rPr>
                <w:sz w:val="24"/>
                <w:szCs w:val="24"/>
              </w:rPr>
              <w:t>Наименование учреждения Банка России (наименование кредитной организации),</w:t>
            </w:r>
          </w:p>
          <w:p w:rsidR="00D14516" w:rsidRPr="00366316" w:rsidRDefault="00D14516" w:rsidP="00D14516">
            <w:pPr>
              <w:widowControl w:val="0"/>
              <w:rPr>
                <w:sz w:val="24"/>
                <w:szCs w:val="24"/>
              </w:rPr>
            </w:pPr>
            <w:r w:rsidRPr="00366316">
              <w:rPr>
                <w:sz w:val="24"/>
                <w:szCs w:val="24"/>
              </w:rPr>
              <w:t>БИК</w:t>
            </w:r>
          </w:p>
          <w:p w:rsidR="00D14516" w:rsidRPr="00366316" w:rsidRDefault="00D14516" w:rsidP="00D14516">
            <w:pPr>
              <w:widowControl w:val="0"/>
              <w:rPr>
                <w:sz w:val="24"/>
                <w:szCs w:val="24"/>
              </w:rPr>
            </w:pPr>
            <w:r w:rsidRPr="00366316">
              <w:rPr>
                <w:sz w:val="24"/>
                <w:szCs w:val="24"/>
              </w:rPr>
              <w:t>Расчетный (корреспондентский) счет</w:t>
            </w:r>
          </w:p>
          <w:p w:rsidR="00D14516" w:rsidRPr="00366316" w:rsidRDefault="00D14516" w:rsidP="00D14516">
            <w:pPr>
              <w:widowControl w:val="0"/>
              <w:rPr>
                <w:sz w:val="24"/>
                <w:szCs w:val="24"/>
              </w:rPr>
            </w:pPr>
            <w:r w:rsidRPr="00366316">
              <w:rPr>
                <w:sz w:val="24"/>
                <w:szCs w:val="24"/>
              </w:rPr>
              <w:t>Наименование территориального органа Федерального казначейства, которому открыт казначейский счет, БИК</w:t>
            </w:r>
          </w:p>
          <w:p w:rsidR="00D14516" w:rsidRPr="00366316" w:rsidRDefault="00D14516" w:rsidP="00D14516">
            <w:pPr>
              <w:widowControl w:val="0"/>
              <w:rPr>
                <w:sz w:val="24"/>
                <w:szCs w:val="24"/>
              </w:rPr>
            </w:pPr>
            <w:r w:rsidRPr="00366316">
              <w:rPr>
                <w:sz w:val="24"/>
                <w:szCs w:val="24"/>
              </w:rPr>
              <w:t>Наименование и место нахождения финансового органа, в котором открыт лицевой счет</w:t>
            </w:r>
          </w:p>
          <w:p w:rsidR="00D14516" w:rsidRPr="00366316" w:rsidRDefault="00D14516" w:rsidP="00D14516">
            <w:pPr>
              <w:rPr>
                <w:sz w:val="24"/>
                <w:szCs w:val="24"/>
              </w:rPr>
            </w:pPr>
            <w:r w:rsidRPr="00366316">
              <w:rPr>
                <w:sz w:val="24"/>
                <w:szCs w:val="24"/>
              </w:rPr>
              <w:t>Единый казначейский счет</w:t>
            </w:r>
          </w:p>
          <w:p w:rsidR="00D14516" w:rsidRPr="00366316" w:rsidRDefault="00D14516" w:rsidP="00D14516">
            <w:pPr>
              <w:rPr>
                <w:sz w:val="24"/>
                <w:szCs w:val="24"/>
              </w:rPr>
            </w:pPr>
            <w:r w:rsidRPr="00366316">
              <w:rPr>
                <w:sz w:val="24"/>
                <w:szCs w:val="24"/>
              </w:rPr>
              <w:t>Казначейский счет</w:t>
            </w:r>
          </w:p>
          <w:p w:rsidR="00D14516" w:rsidRPr="00366316" w:rsidRDefault="00D14516" w:rsidP="00D14516">
            <w:pPr>
              <w:widowControl w:val="0"/>
              <w:rPr>
                <w:sz w:val="24"/>
                <w:szCs w:val="24"/>
              </w:rPr>
            </w:pPr>
            <w:r w:rsidRPr="00366316">
              <w:rPr>
                <w:sz w:val="24"/>
                <w:szCs w:val="24"/>
              </w:rPr>
              <w:t>Лицевой счет</w:t>
            </w:r>
          </w:p>
        </w:tc>
      </w:tr>
    </w:tbl>
    <w:p w:rsidR="00D14516" w:rsidRPr="00F22489" w:rsidRDefault="00D14516" w:rsidP="00D14516">
      <w:pPr>
        <w:widowControl w:val="0"/>
        <w:jc w:val="center"/>
        <w:outlineLvl w:val="1"/>
        <w:rPr>
          <w:sz w:val="24"/>
          <w:szCs w:val="24"/>
        </w:rPr>
      </w:pPr>
    </w:p>
    <w:p w:rsidR="00D14516" w:rsidRPr="00695EE6" w:rsidRDefault="00695EE6" w:rsidP="00695EE6">
      <w:pPr>
        <w:pStyle w:val="af"/>
        <w:widowControl w:val="0"/>
        <w:autoSpaceDE w:val="0"/>
        <w:autoSpaceDN w:val="0"/>
        <w:adjustRightInd w:val="0"/>
        <w:spacing w:after="0" w:line="240" w:lineRule="auto"/>
        <w:ind w:left="0"/>
        <w:jc w:val="center"/>
        <w:outlineLvl w:val="1"/>
        <w:rPr>
          <w:rFonts w:ascii="Times New Roman" w:eastAsia="Times New Roman" w:hAnsi="Times New Roman"/>
          <w:sz w:val="28"/>
          <w:szCs w:val="28"/>
          <w:lang w:eastAsia="ru-RU"/>
        </w:rPr>
      </w:pPr>
      <w:r w:rsidRPr="00695EE6">
        <w:rPr>
          <w:rFonts w:ascii="Times New Roman" w:eastAsia="Times New Roman" w:hAnsi="Times New Roman"/>
          <w:sz w:val="28"/>
          <w:szCs w:val="28"/>
          <w:lang w:eastAsia="ru-RU"/>
        </w:rPr>
        <w:t xml:space="preserve">8. </w:t>
      </w:r>
      <w:r w:rsidR="00D14516" w:rsidRPr="00695EE6">
        <w:rPr>
          <w:rFonts w:ascii="Times New Roman" w:eastAsia="Times New Roman" w:hAnsi="Times New Roman"/>
          <w:sz w:val="28"/>
          <w:szCs w:val="28"/>
          <w:lang w:eastAsia="ru-RU"/>
        </w:rPr>
        <w:t>Подписи Сторон</w:t>
      </w:r>
    </w:p>
    <w:p w:rsidR="00D14516" w:rsidRPr="00F22489" w:rsidRDefault="00D14516" w:rsidP="00D14516">
      <w:pPr>
        <w:widowControl w:val="0"/>
        <w:jc w:val="both"/>
        <w:rPr>
          <w:sz w:val="24"/>
          <w:szCs w:val="24"/>
        </w:rPr>
      </w:pPr>
    </w:p>
    <w:tbl>
      <w:tblPr>
        <w:tblW w:w="4968" w:type="pct"/>
        <w:tblInd w:w="62" w:type="dxa"/>
        <w:tblCellMar>
          <w:top w:w="102" w:type="dxa"/>
          <w:left w:w="62" w:type="dxa"/>
          <w:bottom w:w="102" w:type="dxa"/>
          <w:right w:w="62" w:type="dxa"/>
        </w:tblCellMar>
        <w:tblLook w:val="0000"/>
      </w:tblPr>
      <w:tblGrid>
        <w:gridCol w:w="2296"/>
        <w:gridCol w:w="2270"/>
        <w:gridCol w:w="2441"/>
        <w:gridCol w:w="2693"/>
      </w:tblGrid>
      <w:tr w:rsidR="00D14516" w:rsidRPr="00F22489" w:rsidTr="00695EE6">
        <w:tc>
          <w:tcPr>
            <w:tcW w:w="2353"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Полное и сокращенное (при наличии) наименование Уполномоченного органа</w:t>
            </w:r>
          </w:p>
          <w:p w:rsidR="00D14516" w:rsidRPr="00F22489" w:rsidRDefault="00D14516" w:rsidP="00D14516">
            <w:pPr>
              <w:widowControl w:val="0"/>
              <w:jc w:val="center"/>
              <w:rPr>
                <w:sz w:val="24"/>
                <w:szCs w:val="24"/>
              </w:rPr>
            </w:pPr>
            <w:r w:rsidRPr="00F22489">
              <w:rPr>
                <w:sz w:val="24"/>
                <w:szCs w:val="24"/>
              </w:rPr>
              <w:t>__________________________________</w:t>
            </w:r>
          </w:p>
        </w:tc>
        <w:tc>
          <w:tcPr>
            <w:tcW w:w="2647"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 xml:space="preserve">Полное и сокращенное (при наличии) наименование Исполнителя </w:t>
            </w:r>
          </w:p>
          <w:p w:rsidR="00D14516" w:rsidRPr="00F22489" w:rsidRDefault="00D14516" w:rsidP="00D14516">
            <w:pPr>
              <w:widowControl w:val="0"/>
              <w:jc w:val="center"/>
              <w:rPr>
                <w:sz w:val="24"/>
                <w:szCs w:val="24"/>
              </w:rPr>
            </w:pPr>
            <w:r w:rsidRPr="00F22489">
              <w:rPr>
                <w:sz w:val="24"/>
                <w:szCs w:val="24"/>
              </w:rPr>
              <w:t>______________________________________</w:t>
            </w:r>
          </w:p>
        </w:tc>
      </w:tr>
      <w:tr w:rsidR="00D14516" w:rsidRPr="00F22489" w:rsidTr="00695EE6">
        <w:tc>
          <w:tcPr>
            <w:tcW w:w="1184" w:type="pct"/>
            <w:tcBorders>
              <w:top w:val="single" w:sz="4" w:space="0" w:color="auto"/>
              <w:left w:val="single" w:sz="4" w:space="0" w:color="auto"/>
              <w:bottom w:val="single" w:sz="4" w:space="0" w:color="auto"/>
            </w:tcBorders>
          </w:tcPr>
          <w:p w:rsidR="00D14516" w:rsidRPr="00F22489" w:rsidRDefault="00D14516" w:rsidP="00D14516">
            <w:pPr>
              <w:widowControl w:val="0"/>
              <w:jc w:val="center"/>
              <w:rPr>
                <w:sz w:val="24"/>
                <w:szCs w:val="24"/>
              </w:rPr>
            </w:pPr>
            <w:r w:rsidRPr="00F22489">
              <w:rPr>
                <w:sz w:val="24"/>
                <w:szCs w:val="24"/>
              </w:rPr>
              <w:t>_______________/</w:t>
            </w:r>
          </w:p>
          <w:p w:rsidR="00D14516" w:rsidRPr="00F22489" w:rsidRDefault="00D14516" w:rsidP="00D14516">
            <w:pPr>
              <w:widowControl w:val="0"/>
              <w:jc w:val="center"/>
              <w:rPr>
                <w:sz w:val="24"/>
                <w:szCs w:val="24"/>
              </w:rPr>
            </w:pPr>
            <w:r w:rsidRPr="00F22489">
              <w:rPr>
                <w:sz w:val="24"/>
                <w:szCs w:val="24"/>
              </w:rPr>
              <w:t>(подпись)</w:t>
            </w:r>
          </w:p>
        </w:tc>
        <w:tc>
          <w:tcPr>
            <w:tcW w:w="1170" w:type="pct"/>
            <w:tcBorders>
              <w:top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________________</w:t>
            </w:r>
          </w:p>
          <w:p w:rsidR="00D14516" w:rsidRPr="00F22489" w:rsidRDefault="00D14516" w:rsidP="00D14516">
            <w:pPr>
              <w:widowControl w:val="0"/>
              <w:jc w:val="center"/>
              <w:rPr>
                <w:sz w:val="24"/>
                <w:szCs w:val="24"/>
              </w:rPr>
            </w:pPr>
            <w:r w:rsidRPr="00F22489">
              <w:rPr>
                <w:sz w:val="24"/>
                <w:szCs w:val="24"/>
              </w:rPr>
              <w:t>(ФИО)</w:t>
            </w:r>
          </w:p>
        </w:tc>
        <w:tc>
          <w:tcPr>
            <w:tcW w:w="1258" w:type="pct"/>
            <w:tcBorders>
              <w:top w:val="single" w:sz="4" w:space="0" w:color="auto"/>
              <w:left w:val="single" w:sz="4" w:space="0" w:color="auto"/>
              <w:bottom w:val="single" w:sz="4" w:space="0" w:color="auto"/>
            </w:tcBorders>
          </w:tcPr>
          <w:p w:rsidR="00D14516" w:rsidRPr="00F22489" w:rsidRDefault="00D14516" w:rsidP="00D14516">
            <w:pPr>
              <w:widowControl w:val="0"/>
              <w:jc w:val="center"/>
              <w:rPr>
                <w:sz w:val="24"/>
                <w:szCs w:val="24"/>
              </w:rPr>
            </w:pPr>
            <w:r w:rsidRPr="00F22489">
              <w:rPr>
                <w:sz w:val="24"/>
                <w:szCs w:val="24"/>
              </w:rPr>
              <w:t>________________/</w:t>
            </w:r>
          </w:p>
          <w:p w:rsidR="00D14516" w:rsidRPr="00F22489" w:rsidRDefault="00D14516" w:rsidP="00D14516">
            <w:pPr>
              <w:widowControl w:val="0"/>
              <w:jc w:val="center"/>
              <w:rPr>
                <w:sz w:val="24"/>
                <w:szCs w:val="24"/>
              </w:rPr>
            </w:pPr>
            <w:r w:rsidRPr="00F22489">
              <w:rPr>
                <w:sz w:val="24"/>
                <w:szCs w:val="24"/>
              </w:rPr>
              <w:t>(подпись)</w:t>
            </w:r>
          </w:p>
        </w:tc>
        <w:tc>
          <w:tcPr>
            <w:tcW w:w="1389" w:type="pct"/>
            <w:tcBorders>
              <w:top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_________________</w:t>
            </w:r>
          </w:p>
          <w:p w:rsidR="00D14516" w:rsidRPr="00F22489" w:rsidRDefault="00D14516" w:rsidP="00D14516">
            <w:pPr>
              <w:widowControl w:val="0"/>
              <w:jc w:val="center"/>
              <w:rPr>
                <w:sz w:val="24"/>
                <w:szCs w:val="24"/>
              </w:rPr>
            </w:pPr>
            <w:r w:rsidRPr="00F22489">
              <w:rPr>
                <w:sz w:val="24"/>
                <w:szCs w:val="24"/>
              </w:rPr>
              <w:t>(ФИО)</w:t>
            </w:r>
          </w:p>
        </w:tc>
      </w:tr>
    </w:tbl>
    <w:p w:rsidR="00D14516" w:rsidRPr="00F22489" w:rsidRDefault="00D14516" w:rsidP="00D14516">
      <w:pPr>
        <w:widowControl w:val="0"/>
        <w:jc w:val="both"/>
        <w:rPr>
          <w:sz w:val="24"/>
          <w:szCs w:val="24"/>
        </w:rPr>
      </w:pPr>
    </w:p>
    <w:p w:rsidR="00D14516" w:rsidRPr="00F22489" w:rsidRDefault="00D14516" w:rsidP="00D14516">
      <w:pPr>
        <w:spacing w:line="259" w:lineRule="auto"/>
        <w:jc w:val="both"/>
        <w:rPr>
          <w:rFonts w:eastAsia="Calibri"/>
          <w:sz w:val="28"/>
          <w:szCs w:val="28"/>
        </w:rPr>
      </w:pPr>
      <w:r w:rsidRPr="00F22489">
        <w:rPr>
          <w:rFonts w:eastAsia="Calibri"/>
        </w:rPr>
        <w:t>.</w:t>
      </w:r>
    </w:p>
    <w:p w:rsidR="00D14516" w:rsidRPr="00F22489" w:rsidRDefault="00D14516" w:rsidP="00D14516">
      <w:pPr>
        <w:spacing w:line="259" w:lineRule="auto"/>
        <w:jc w:val="center"/>
        <w:rPr>
          <w:rFonts w:eastAsia="Calibri"/>
          <w:sz w:val="28"/>
          <w:szCs w:val="28"/>
        </w:rPr>
        <w:sectPr w:rsidR="00D14516" w:rsidRPr="00F22489" w:rsidSect="00D14516">
          <w:footnotePr>
            <w:pos w:val="beneathText"/>
          </w:footnotePr>
          <w:endnotePr>
            <w:numFmt w:val="decimal"/>
          </w:endnotePr>
          <w:type w:val="nextColumn"/>
          <w:pgSz w:w="11906" w:h="16838"/>
          <w:pgMar w:top="851" w:right="567" w:bottom="1134" w:left="1701" w:header="0" w:footer="0" w:gutter="0"/>
          <w:pgNumType w:start="1"/>
          <w:cols w:space="708"/>
          <w:titlePg/>
          <w:docGrid w:linePitch="360"/>
        </w:sectPr>
      </w:pPr>
    </w:p>
    <w:p w:rsidR="00D14516" w:rsidRPr="0040226C" w:rsidRDefault="00D14516" w:rsidP="00366316">
      <w:pPr>
        <w:widowControl w:val="0"/>
        <w:ind w:left="10773"/>
        <w:outlineLvl w:val="1"/>
        <w:rPr>
          <w:b/>
          <w:sz w:val="28"/>
          <w:szCs w:val="24"/>
        </w:rPr>
      </w:pPr>
      <w:r w:rsidRPr="0040226C">
        <w:rPr>
          <w:b/>
          <w:sz w:val="28"/>
          <w:szCs w:val="24"/>
        </w:rPr>
        <w:lastRenderedPageBreak/>
        <w:t>Приложение № 1</w:t>
      </w:r>
      <w:r w:rsidR="0040226C">
        <w:rPr>
          <w:b/>
          <w:sz w:val="28"/>
          <w:szCs w:val="24"/>
        </w:rPr>
        <w:t xml:space="preserve"> </w:t>
      </w:r>
      <w:r w:rsidRPr="0040226C">
        <w:rPr>
          <w:b/>
          <w:sz w:val="28"/>
          <w:szCs w:val="24"/>
        </w:rPr>
        <w:t>к соглашению</w:t>
      </w:r>
    </w:p>
    <w:p w:rsidR="00D14516" w:rsidRPr="0040226C" w:rsidRDefault="00D14516" w:rsidP="00366316">
      <w:pPr>
        <w:widowControl w:val="0"/>
        <w:ind w:left="10773"/>
        <w:rPr>
          <w:b/>
          <w:sz w:val="28"/>
          <w:szCs w:val="24"/>
        </w:rPr>
      </w:pPr>
      <w:r w:rsidRPr="0040226C">
        <w:rPr>
          <w:b/>
          <w:sz w:val="28"/>
          <w:szCs w:val="24"/>
        </w:rPr>
        <w:t>от _______ № ____</w:t>
      </w:r>
    </w:p>
    <w:p w:rsidR="0040226C" w:rsidRDefault="0040226C" w:rsidP="00D14516">
      <w:pPr>
        <w:widowControl w:val="0"/>
        <w:jc w:val="center"/>
        <w:rPr>
          <w:sz w:val="28"/>
          <w:szCs w:val="24"/>
        </w:rPr>
      </w:pPr>
      <w:bookmarkStart w:id="64" w:name="Par605"/>
      <w:bookmarkEnd w:id="64"/>
    </w:p>
    <w:p w:rsidR="0040226C" w:rsidRDefault="00D14516" w:rsidP="00D14516">
      <w:pPr>
        <w:widowControl w:val="0"/>
        <w:jc w:val="center"/>
        <w:rPr>
          <w:sz w:val="28"/>
          <w:szCs w:val="24"/>
        </w:rPr>
      </w:pPr>
      <w:r w:rsidRPr="00F22489">
        <w:rPr>
          <w:sz w:val="28"/>
          <w:szCs w:val="24"/>
        </w:rPr>
        <w:t xml:space="preserve">Условия оказания </w:t>
      </w:r>
    </w:p>
    <w:p w:rsidR="00D14516" w:rsidRPr="00F22489" w:rsidRDefault="00D14516" w:rsidP="00366316">
      <w:pPr>
        <w:widowControl w:val="0"/>
        <w:jc w:val="center"/>
        <w:rPr>
          <w:sz w:val="28"/>
          <w:szCs w:val="24"/>
        </w:rPr>
      </w:pPr>
      <w:r>
        <w:rPr>
          <w:sz w:val="28"/>
          <w:szCs w:val="24"/>
        </w:rPr>
        <w:t xml:space="preserve">муниципальных </w:t>
      </w:r>
      <w:r w:rsidRPr="00F22489">
        <w:rPr>
          <w:sz w:val="28"/>
          <w:szCs w:val="24"/>
        </w:rPr>
        <w:t xml:space="preserve">услуг в социальной сфере, включенных в </w:t>
      </w:r>
      <w:r>
        <w:rPr>
          <w:sz w:val="28"/>
          <w:szCs w:val="24"/>
        </w:rPr>
        <w:t xml:space="preserve">муниципальный </w:t>
      </w:r>
      <w:r w:rsidRPr="00F22489">
        <w:rPr>
          <w:sz w:val="28"/>
          <w:szCs w:val="24"/>
        </w:rPr>
        <w:t xml:space="preserve">социальный заказ на оказание </w:t>
      </w:r>
      <w:r>
        <w:rPr>
          <w:sz w:val="28"/>
          <w:szCs w:val="24"/>
        </w:rPr>
        <w:t xml:space="preserve">муниципальных </w:t>
      </w:r>
      <w:r w:rsidR="0040226C">
        <w:rPr>
          <w:sz w:val="28"/>
          <w:szCs w:val="24"/>
        </w:rPr>
        <w:t>услуг в социальной сфере,</w:t>
      </w:r>
      <w:r w:rsidR="00366316">
        <w:rPr>
          <w:sz w:val="28"/>
          <w:szCs w:val="24"/>
        </w:rPr>
        <w:t xml:space="preserve"> </w:t>
      </w:r>
      <w:r w:rsidRPr="00F22489">
        <w:rPr>
          <w:sz w:val="28"/>
          <w:szCs w:val="24"/>
        </w:rPr>
        <w:t>утвержденный _______________________</w:t>
      </w:r>
      <w:r w:rsidR="0040226C">
        <w:rPr>
          <w:sz w:val="28"/>
          <w:szCs w:val="24"/>
        </w:rPr>
        <w:t>________________</w:t>
      </w:r>
      <w:r w:rsidRPr="00F22489">
        <w:rPr>
          <w:sz w:val="28"/>
          <w:szCs w:val="24"/>
        </w:rPr>
        <w:t>________</w:t>
      </w:r>
      <w:r w:rsidR="0040226C">
        <w:rPr>
          <w:sz w:val="28"/>
          <w:szCs w:val="24"/>
        </w:rPr>
        <w:t>___</w:t>
      </w:r>
      <w:r w:rsidRPr="00F22489">
        <w:rPr>
          <w:sz w:val="28"/>
          <w:szCs w:val="24"/>
        </w:rPr>
        <w:t>__</w:t>
      </w:r>
      <w:r w:rsidR="00366316">
        <w:rPr>
          <w:sz w:val="28"/>
          <w:szCs w:val="24"/>
        </w:rPr>
        <w:t>____________</w:t>
      </w:r>
    </w:p>
    <w:p w:rsidR="00D14516" w:rsidRPr="00366316" w:rsidRDefault="00366316" w:rsidP="0040226C">
      <w:pPr>
        <w:widowControl w:val="0"/>
        <w:ind w:left="1985"/>
        <w:jc w:val="center"/>
      </w:pPr>
      <w:r w:rsidRPr="00366316">
        <w:t xml:space="preserve">                                                             </w:t>
      </w:r>
      <w:r>
        <w:t xml:space="preserve">     </w:t>
      </w:r>
      <w:r w:rsidRPr="00366316">
        <w:t xml:space="preserve">     </w:t>
      </w:r>
      <w:r w:rsidR="00D14516" w:rsidRPr="00366316">
        <w:t>(наименование органа местного самоуправления,</w:t>
      </w:r>
      <w:r w:rsidR="0040226C" w:rsidRPr="00366316">
        <w:t xml:space="preserve"> </w:t>
      </w:r>
      <w:r w:rsidR="00D14516" w:rsidRPr="00366316">
        <w:t>утвердившего муниципальный социальный заказ)</w:t>
      </w:r>
    </w:p>
    <w:p w:rsidR="00D14516" w:rsidRDefault="00D14516" w:rsidP="00D14516">
      <w:pPr>
        <w:widowControl w:val="0"/>
        <w:jc w:val="center"/>
        <w:rPr>
          <w:sz w:val="28"/>
          <w:szCs w:val="24"/>
        </w:rPr>
      </w:pPr>
    </w:p>
    <w:p w:rsidR="00D14516" w:rsidRPr="00F22489" w:rsidRDefault="00D14516" w:rsidP="00D14516">
      <w:pPr>
        <w:widowControl w:val="0"/>
        <w:ind w:firstLine="851"/>
        <w:jc w:val="both"/>
        <w:rPr>
          <w:sz w:val="28"/>
        </w:rPr>
      </w:pPr>
      <w:r w:rsidRPr="00F22489">
        <w:rPr>
          <w:sz w:val="28"/>
        </w:rPr>
        <w:t xml:space="preserve">1. Условия о наименовании(ях) </w:t>
      </w:r>
      <w:r>
        <w:rPr>
          <w:sz w:val="28"/>
        </w:rPr>
        <w:t>муниципаль</w:t>
      </w:r>
      <w:r w:rsidRPr="00F22489">
        <w:rPr>
          <w:sz w:val="28"/>
        </w:rPr>
        <w:t>ной(ых)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D14516" w:rsidRPr="00F22489" w:rsidRDefault="00D14516" w:rsidP="00D14516">
      <w:pPr>
        <w:widowControl w:val="0"/>
        <w:ind w:firstLine="851"/>
        <w:jc w:val="both"/>
        <w:rPr>
          <w:sz w:val="28"/>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9"/>
        <w:gridCol w:w="676"/>
        <w:gridCol w:w="1193"/>
        <w:gridCol w:w="1190"/>
        <w:gridCol w:w="1193"/>
        <w:gridCol w:w="1193"/>
        <w:gridCol w:w="1340"/>
        <w:gridCol w:w="1193"/>
        <w:gridCol w:w="1042"/>
        <w:gridCol w:w="1045"/>
        <w:gridCol w:w="1337"/>
        <w:gridCol w:w="1485"/>
        <w:gridCol w:w="1826"/>
      </w:tblGrid>
      <w:tr w:rsidR="00D14516" w:rsidRPr="00F22489" w:rsidTr="00366316">
        <w:trPr>
          <w:trHeight w:val="823"/>
        </w:trPr>
        <w:tc>
          <w:tcPr>
            <w:tcW w:w="214" w:type="pct"/>
            <w:vMerge w:val="restart"/>
            <w:textDirection w:val="btLr"/>
          </w:tcPr>
          <w:p w:rsidR="00D14516" w:rsidRPr="00F22489" w:rsidRDefault="00D14516" w:rsidP="00D14516">
            <w:pPr>
              <w:widowControl w:val="0"/>
              <w:ind w:left="113" w:right="113"/>
              <w:jc w:val="center"/>
              <w:rPr>
                <w:vertAlign w:val="superscript"/>
              </w:rPr>
            </w:pPr>
            <w:r w:rsidRPr="00F22489">
              <w:t>Наименование Услуги (Услуг)</w:t>
            </w:r>
            <w:r w:rsidRPr="00F22489">
              <w:rPr>
                <w:vertAlign w:val="superscript"/>
              </w:rPr>
              <w:t>3</w:t>
            </w:r>
          </w:p>
        </w:tc>
        <w:tc>
          <w:tcPr>
            <w:tcW w:w="220" w:type="pct"/>
            <w:vMerge w:val="restart"/>
            <w:textDirection w:val="btLr"/>
          </w:tcPr>
          <w:p w:rsidR="00D14516" w:rsidRPr="00F22489" w:rsidRDefault="00D14516" w:rsidP="00D14516">
            <w:pPr>
              <w:widowControl w:val="0"/>
              <w:ind w:left="113" w:right="113"/>
              <w:jc w:val="center"/>
              <w:rPr>
                <w:vertAlign w:val="superscript"/>
              </w:rPr>
            </w:pPr>
            <w:r w:rsidRPr="00F22489">
              <w:t>Уникальный номер реестровой записи</w:t>
            </w:r>
          </w:p>
        </w:tc>
        <w:tc>
          <w:tcPr>
            <w:tcW w:w="1163" w:type="pct"/>
            <w:gridSpan w:val="3"/>
          </w:tcPr>
          <w:p w:rsidR="00D14516" w:rsidRPr="00F22489" w:rsidRDefault="00D14516" w:rsidP="00D14516">
            <w:pPr>
              <w:widowControl w:val="0"/>
              <w:jc w:val="center"/>
              <w:rPr>
                <w:vertAlign w:val="superscript"/>
              </w:rPr>
            </w:pPr>
            <w:r w:rsidRPr="00F22489">
              <w:t>Показатель, характеризующий содержание Услуги (Услуг)</w:t>
            </w:r>
          </w:p>
        </w:tc>
        <w:tc>
          <w:tcPr>
            <w:tcW w:w="824" w:type="pct"/>
            <w:gridSpan w:val="2"/>
          </w:tcPr>
          <w:p w:rsidR="00D14516" w:rsidRPr="00F22489" w:rsidRDefault="00D14516" w:rsidP="00D14516">
            <w:pPr>
              <w:widowControl w:val="0"/>
              <w:jc w:val="center"/>
              <w:rPr>
                <w:vertAlign w:val="superscript"/>
              </w:rPr>
            </w:pPr>
            <w:r w:rsidRPr="00F22489">
              <w:t>Условия (формы) оказания Услуги (Услуг)</w:t>
            </w:r>
          </w:p>
        </w:tc>
        <w:tc>
          <w:tcPr>
            <w:tcW w:w="388" w:type="pct"/>
            <w:vMerge w:val="restart"/>
            <w:textDirection w:val="btLr"/>
          </w:tcPr>
          <w:p w:rsidR="00D14516" w:rsidRPr="00F22489" w:rsidRDefault="00D14516" w:rsidP="00D14516">
            <w:pPr>
              <w:widowControl w:val="0"/>
              <w:ind w:left="113" w:right="113"/>
              <w:jc w:val="center"/>
              <w:rPr>
                <w:vertAlign w:val="superscript"/>
              </w:rPr>
            </w:pPr>
            <w:r w:rsidRPr="00F22489">
              <w:t>Категория потребителей Услуги (Услуг)</w:t>
            </w:r>
          </w:p>
        </w:tc>
        <w:tc>
          <w:tcPr>
            <w:tcW w:w="1113" w:type="pct"/>
            <w:gridSpan w:val="3"/>
          </w:tcPr>
          <w:p w:rsidR="00D14516" w:rsidRPr="00F22489" w:rsidRDefault="00D14516" w:rsidP="00D14516">
            <w:pPr>
              <w:widowControl w:val="0"/>
              <w:jc w:val="center"/>
            </w:pPr>
            <w:r w:rsidRPr="00F22489">
              <w:t>Показатель, характеризующий качество оказания Услуги (Услуг)(при наличии)</w:t>
            </w:r>
          </w:p>
        </w:tc>
        <w:tc>
          <w:tcPr>
            <w:tcW w:w="483" w:type="pct"/>
            <w:vMerge w:val="restart"/>
            <w:textDirection w:val="btLr"/>
            <w:vAlign w:val="center"/>
          </w:tcPr>
          <w:p w:rsidR="00D14516" w:rsidRPr="00F22489" w:rsidRDefault="00D14516" w:rsidP="00D14516">
            <w:pPr>
              <w:widowControl w:val="0"/>
              <w:ind w:left="113" w:right="113"/>
              <w:jc w:val="center"/>
            </w:pPr>
            <w:r w:rsidRPr="00F22489">
              <w:t>Значение показателя характеризующего качество оказания Услуги (Услуг)(при наличии)</w:t>
            </w:r>
          </w:p>
        </w:tc>
        <w:tc>
          <w:tcPr>
            <w:tcW w:w="594" w:type="pct"/>
            <w:vMerge w:val="restart"/>
            <w:textDirection w:val="btLr"/>
          </w:tcPr>
          <w:p w:rsidR="00D14516" w:rsidRPr="00F22489" w:rsidRDefault="00D14516" w:rsidP="00D14516">
            <w:pPr>
              <w:widowControl w:val="0"/>
              <w:ind w:left="113" w:right="113"/>
              <w:jc w:val="center"/>
            </w:pPr>
            <w:r w:rsidRPr="00F22489">
              <w:t xml:space="preserve">Допустимые возможные отклонения </w:t>
            </w:r>
            <w:r w:rsidRPr="00F22489">
              <w:br/>
              <w:t>от показателя, характеризующего качество оказания Услуги (Услуг) (при наличии)</w:t>
            </w:r>
          </w:p>
        </w:tc>
      </w:tr>
      <w:tr w:rsidR="00D14516" w:rsidRPr="00F22489" w:rsidTr="00366316">
        <w:tc>
          <w:tcPr>
            <w:tcW w:w="214" w:type="pct"/>
            <w:vMerge/>
          </w:tcPr>
          <w:p w:rsidR="00D14516" w:rsidRPr="00F22489" w:rsidRDefault="00D14516" w:rsidP="00D14516">
            <w:pPr>
              <w:widowControl w:val="0"/>
              <w:ind w:firstLine="540"/>
              <w:jc w:val="both"/>
            </w:pPr>
          </w:p>
        </w:tc>
        <w:tc>
          <w:tcPr>
            <w:tcW w:w="220" w:type="pct"/>
            <w:vMerge/>
          </w:tcPr>
          <w:p w:rsidR="00D14516" w:rsidRPr="00F22489" w:rsidRDefault="00D14516" w:rsidP="00D14516">
            <w:pPr>
              <w:widowControl w:val="0"/>
              <w:ind w:firstLine="540"/>
              <w:jc w:val="both"/>
            </w:pPr>
          </w:p>
        </w:tc>
        <w:tc>
          <w:tcPr>
            <w:tcW w:w="388" w:type="pct"/>
            <w:vMerge w:val="restart"/>
          </w:tcPr>
          <w:p w:rsidR="00D14516" w:rsidRPr="00F22489" w:rsidRDefault="00D14516" w:rsidP="00D14516">
            <w:pPr>
              <w:widowControl w:val="0"/>
              <w:jc w:val="center"/>
            </w:pPr>
            <w:r w:rsidRPr="00F22489">
              <w:t>_______ (наименование показателя)</w:t>
            </w:r>
          </w:p>
        </w:tc>
        <w:tc>
          <w:tcPr>
            <w:tcW w:w="387" w:type="pct"/>
            <w:vMerge w:val="restart"/>
          </w:tcPr>
          <w:p w:rsidR="00D14516" w:rsidRPr="00F22489" w:rsidRDefault="00D14516" w:rsidP="00D14516">
            <w:pPr>
              <w:widowControl w:val="0"/>
              <w:jc w:val="center"/>
            </w:pPr>
            <w:r w:rsidRPr="00F22489">
              <w:t>_______ (наименование показателя)</w:t>
            </w:r>
          </w:p>
        </w:tc>
        <w:tc>
          <w:tcPr>
            <w:tcW w:w="388" w:type="pct"/>
            <w:vMerge w:val="restart"/>
          </w:tcPr>
          <w:p w:rsidR="00D14516" w:rsidRPr="00F22489" w:rsidRDefault="00D14516" w:rsidP="00D14516">
            <w:pPr>
              <w:widowControl w:val="0"/>
              <w:jc w:val="center"/>
            </w:pPr>
            <w:r w:rsidRPr="00F22489">
              <w:t>_______ (наименование показателя)</w:t>
            </w:r>
          </w:p>
        </w:tc>
        <w:tc>
          <w:tcPr>
            <w:tcW w:w="388" w:type="pct"/>
            <w:vMerge w:val="restart"/>
          </w:tcPr>
          <w:p w:rsidR="00D14516" w:rsidRPr="00F22489" w:rsidRDefault="00D14516" w:rsidP="00D14516">
            <w:pPr>
              <w:widowControl w:val="0"/>
              <w:jc w:val="center"/>
            </w:pPr>
            <w:r w:rsidRPr="00F22489">
              <w:t>_______ (наименование показателя)</w:t>
            </w:r>
          </w:p>
        </w:tc>
        <w:tc>
          <w:tcPr>
            <w:tcW w:w="436" w:type="pct"/>
            <w:vMerge w:val="restart"/>
          </w:tcPr>
          <w:p w:rsidR="00D14516" w:rsidRPr="00F22489" w:rsidRDefault="00D14516" w:rsidP="00D14516">
            <w:pPr>
              <w:widowControl w:val="0"/>
              <w:jc w:val="center"/>
            </w:pPr>
            <w:r w:rsidRPr="00F22489">
              <w:t>_______ (наименование показателя)</w:t>
            </w:r>
          </w:p>
        </w:tc>
        <w:tc>
          <w:tcPr>
            <w:tcW w:w="388" w:type="pct"/>
            <w:vMerge/>
          </w:tcPr>
          <w:p w:rsidR="00D14516" w:rsidRPr="00F22489" w:rsidRDefault="00D14516" w:rsidP="00D14516">
            <w:pPr>
              <w:widowControl w:val="0"/>
              <w:jc w:val="center"/>
            </w:pPr>
          </w:p>
        </w:tc>
        <w:tc>
          <w:tcPr>
            <w:tcW w:w="339" w:type="pct"/>
            <w:vMerge w:val="restart"/>
          </w:tcPr>
          <w:p w:rsidR="00D14516" w:rsidRPr="00F22489" w:rsidRDefault="00D14516" w:rsidP="00D14516">
            <w:pPr>
              <w:widowControl w:val="0"/>
              <w:jc w:val="center"/>
              <w:rPr>
                <w:vertAlign w:val="superscript"/>
              </w:rPr>
            </w:pPr>
            <w:r w:rsidRPr="00F22489">
              <w:t>Наименование</w:t>
            </w:r>
          </w:p>
        </w:tc>
        <w:tc>
          <w:tcPr>
            <w:tcW w:w="775" w:type="pct"/>
            <w:gridSpan w:val="2"/>
          </w:tcPr>
          <w:p w:rsidR="00D14516" w:rsidRPr="00F22489" w:rsidRDefault="00D14516" w:rsidP="00D14516">
            <w:pPr>
              <w:widowControl w:val="0"/>
              <w:jc w:val="center"/>
            </w:pPr>
            <w:r w:rsidRPr="00F22489">
              <w:t>единица измерения</w:t>
            </w:r>
          </w:p>
        </w:tc>
        <w:tc>
          <w:tcPr>
            <w:tcW w:w="483" w:type="pct"/>
            <w:vMerge/>
          </w:tcPr>
          <w:p w:rsidR="00D14516" w:rsidRPr="00F22489" w:rsidRDefault="00D14516" w:rsidP="00D14516">
            <w:pPr>
              <w:widowControl w:val="0"/>
              <w:jc w:val="center"/>
            </w:pPr>
          </w:p>
        </w:tc>
        <w:tc>
          <w:tcPr>
            <w:tcW w:w="594" w:type="pct"/>
            <w:vMerge/>
          </w:tcPr>
          <w:p w:rsidR="00D14516" w:rsidRPr="00F22489" w:rsidRDefault="00D14516" w:rsidP="00D14516">
            <w:pPr>
              <w:widowControl w:val="0"/>
              <w:jc w:val="center"/>
            </w:pPr>
          </w:p>
        </w:tc>
      </w:tr>
      <w:tr w:rsidR="00D14516" w:rsidRPr="00F22489" w:rsidTr="00366316">
        <w:trPr>
          <w:trHeight w:val="1607"/>
        </w:trPr>
        <w:tc>
          <w:tcPr>
            <w:tcW w:w="214" w:type="pct"/>
            <w:vMerge/>
          </w:tcPr>
          <w:p w:rsidR="00D14516" w:rsidRPr="00F22489" w:rsidRDefault="00D14516" w:rsidP="00D14516">
            <w:pPr>
              <w:widowControl w:val="0"/>
              <w:ind w:firstLine="540"/>
              <w:jc w:val="both"/>
            </w:pPr>
          </w:p>
        </w:tc>
        <w:tc>
          <w:tcPr>
            <w:tcW w:w="220" w:type="pct"/>
            <w:vMerge/>
          </w:tcPr>
          <w:p w:rsidR="00D14516" w:rsidRPr="00F22489" w:rsidRDefault="00D14516" w:rsidP="00D14516">
            <w:pPr>
              <w:widowControl w:val="0"/>
              <w:ind w:firstLine="540"/>
              <w:jc w:val="both"/>
            </w:pPr>
          </w:p>
        </w:tc>
        <w:tc>
          <w:tcPr>
            <w:tcW w:w="388" w:type="pct"/>
            <w:vMerge/>
          </w:tcPr>
          <w:p w:rsidR="00D14516" w:rsidRPr="00F22489" w:rsidRDefault="00D14516" w:rsidP="00D14516">
            <w:pPr>
              <w:widowControl w:val="0"/>
              <w:ind w:firstLine="540"/>
              <w:jc w:val="both"/>
            </w:pPr>
          </w:p>
        </w:tc>
        <w:tc>
          <w:tcPr>
            <w:tcW w:w="387" w:type="pct"/>
            <w:vMerge/>
          </w:tcPr>
          <w:p w:rsidR="00D14516" w:rsidRPr="00F22489" w:rsidRDefault="00D14516" w:rsidP="00D14516">
            <w:pPr>
              <w:widowControl w:val="0"/>
              <w:ind w:firstLine="540"/>
              <w:jc w:val="both"/>
            </w:pPr>
          </w:p>
        </w:tc>
        <w:tc>
          <w:tcPr>
            <w:tcW w:w="388" w:type="pct"/>
            <w:vMerge/>
          </w:tcPr>
          <w:p w:rsidR="00D14516" w:rsidRPr="00F22489" w:rsidRDefault="00D14516" w:rsidP="00D14516">
            <w:pPr>
              <w:widowControl w:val="0"/>
              <w:ind w:firstLine="540"/>
              <w:jc w:val="both"/>
            </w:pPr>
          </w:p>
        </w:tc>
        <w:tc>
          <w:tcPr>
            <w:tcW w:w="388" w:type="pct"/>
            <w:vMerge/>
          </w:tcPr>
          <w:p w:rsidR="00D14516" w:rsidRPr="00F22489" w:rsidRDefault="00D14516" w:rsidP="00D14516">
            <w:pPr>
              <w:widowControl w:val="0"/>
              <w:ind w:firstLine="540"/>
              <w:jc w:val="both"/>
            </w:pPr>
          </w:p>
        </w:tc>
        <w:tc>
          <w:tcPr>
            <w:tcW w:w="436" w:type="pct"/>
            <w:vMerge/>
          </w:tcPr>
          <w:p w:rsidR="00D14516" w:rsidRPr="00F22489" w:rsidRDefault="00D14516" w:rsidP="00D14516">
            <w:pPr>
              <w:widowControl w:val="0"/>
              <w:ind w:firstLine="540"/>
              <w:jc w:val="both"/>
            </w:pPr>
          </w:p>
        </w:tc>
        <w:tc>
          <w:tcPr>
            <w:tcW w:w="388" w:type="pct"/>
            <w:vMerge/>
          </w:tcPr>
          <w:p w:rsidR="00D14516" w:rsidRPr="00F22489" w:rsidRDefault="00D14516" w:rsidP="00D14516">
            <w:pPr>
              <w:widowControl w:val="0"/>
              <w:ind w:firstLine="540"/>
              <w:jc w:val="both"/>
            </w:pPr>
          </w:p>
        </w:tc>
        <w:tc>
          <w:tcPr>
            <w:tcW w:w="339" w:type="pct"/>
            <w:vMerge/>
          </w:tcPr>
          <w:p w:rsidR="00D14516" w:rsidRPr="00F22489" w:rsidRDefault="00D14516" w:rsidP="00D14516">
            <w:pPr>
              <w:widowControl w:val="0"/>
              <w:ind w:firstLine="540"/>
              <w:jc w:val="both"/>
            </w:pPr>
          </w:p>
        </w:tc>
        <w:tc>
          <w:tcPr>
            <w:tcW w:w="340" w:type="pct"/>
          </w:tcPr>
          <w:p w:rsidR="00D14516" w:rsidRPr="00F22489" w:rsidRDefault="00D14516" w:rsidP="00D14516">
            <w:pPr>
              <w:widowControl w:val="0"/>
              <w:jc w:val="center"/>
            </w:pPr>
            <w:r w:rsidRPr="00F22489">
              <w:t>Наименование</w:t>
            </w:r>
          </w:p>
        </w:tc>
        <w:tc>
          <w:tcPr>
            <w:tcW w:w="435" w:type="pct"/>
          </w:tcPr>
          <w:p w:rsidR="00D14516" w:rsidRPr="00F22489" w:rsidRDefault="00D14516" w:rsidP="00D14516">
            <w:pPr>
              <w:widowControl w:val="0"/>
              <w:jc w:val="center"/>
              <w:rPr>
                <w:b/>
              </w:rPr>
            </w:pPr>
            <w:r w:rsidRPr="00F22489">
              <w:t xml:space="preserve">код по </w:t>
            </w:r>
            <w:hyperlink r:id="rId15" w:history="1">
              <w:r w:rsidRPr="00F22489">
                <w:t>ОКЕИ</w:t>
              </w:r>
            </w:hyperlink>
          </w:p>
        </w:tc>
        <w:tc>
          <w:tcPr>
            <w:tcW w:w="483" w:type="pct"/>
            <w:vMerge/>
          </w:tcPr>
          <w:p w:rsidR="00D14516" w:rsidRPr="00F22489" w:rsidRDefault="00D14516" w:rsidP="00D14516">
            <w:pPr>
              <w:widowControl w:val="0"/>
              <w:jc w:val="center"/>
            </w:pPr>
          </w:p>
        </w:tc>
        <w:tc>
          <w:tcPr>
            <w:tcW w:w="594" w:type="pct"/>
            <w:vMerge/>
          </w:tcPr>
          <w:p w:rsidR="00D14516" w:rsidRPr="00F22489" w:rsidRDefault="00D14516" w:rsidP="00D14516">
            <w:pPr>
              <w:widowControl w:val="0"/>
              <w:jc w:val="center"/>
            </w:pPr>
          </w:p>
        </w:tc>
      </w:tr>
      <w:tr w:rsidR="00D14516" w:rsidRPr="00F22489" w:rsidTr="00366316">
        <w:trPr>
          <w:trHeight w:val="357"/>
        </w:trPr>
        <w:tc>
          <w:tcPr>
            <w:tcW w:w="214" w:type="pct"/>
          </w:tcPr>
          <w:p w:rsidR="00D14516" w:rsidRPr="00F22489" w:rsidRDefault="00D14516" w:rsidP="00D14516">
            <w:pPr>
              <w:widowControl w:val="0"/>
              <w:jc w:val="center"/>
            </w:pPr>
            <w:r w:rsidRPr="00F22489">
              <w:t>1</w:t>
            </w:r>
          </w:p>
        </w:tc>
        <w:tc>
          <w:tcPr>
            <w:tcW w:w="220" w:type="pct"/>
          </w:tcPr>
          <w:p w:rsidR="00D14516" w:rsidRPr="00F22489" w:rsidRDefault="00D14516" w:rsidP="00D14516">
            <w:pPr>
              <w:widowControl w:val="0"/>
              <w:jc w:val="center"/>
            </w:pPr>
            <w:r w:rsidRPr="00F22489">
              <w:t>2</w:t>
            </w:r>
          </w:p>
        </w:tc>
        <w:tc>
          <w:tcPr>
            <w:tcW w:w="388" w:type="pct"/>
          </w:tcPr>
          <w:p w:rsidR="00D14516" w:rsidRPr="00F22489" w:rsidRDefault="00D14516" w:rsidP="00D14516">
            <w:pPr>
              <w:widowControl w:val="0"/>
              <w:jc w:val="center"/>
            </w:pPr>
            <w:r w:rsidRPr="00F22489">
              <w:t>3</w:t>
            </w:r>
          </w:p>
        </w:tc>
        <w:tc>
          <w:tcPr>
            <w:tcW w:w="387" w:type="pct"/>
          </w:tcPr>
          <w:p w:rsidR="00D14516" w:rsidRPr="00F22489" w:rsidRDefault="00D14516" w:rsidP="00D14516">
            <w:pPr>
              <w:widowControl w:val="0"/>
              <w:jc w:val="center"/>
            </w:pPr>
            <w:r w:rsidRPr="00F22489">
              <w:t>4</w:t>
            </w:r>
          </w:p>
        </w:tc>
        <w:tc>
          <w:tcPr>
            <w:tcW w:w="388" w:type="pct"/>
          </w:tcPr>
          <w:p w:rsidR="00D14516" w:rsidRPr="00F22489" w:rsidRDefault="00D14516" w:rsidP="00D14516">
            <w:pPr>
              <w:widowControl w:val="0"/>
              <w:jc w:val="center"/>
            </w:pPr>
            <w:r w:rsidRPr="00F22489">
              <w:t>5</w:t>
            </w:r>
          </w:p>
        </w:tc>
        <w:tc>
          <w:tcPr>
            <w:tcW w:w="388" w:type="pct"/>
          </w:tcPr>
          <w:p w:rsidR="00D14516" w:rsidRPr="00F22489" w:rsidRDefault="00D14516" w:rsidP="00D14516">
            <w:pPr>
              <w:widowControl w:val="0"/>
              <w:jc w:val="center"/>
            </w:pPr>
            <w:r w:rsidRPr="00F22489">
              <w:t>6</w:t>
            </w:r>
          </w:p>
        </w:tc>
        <w:tc>
          <w:tcPr>
            <w:tcW w:w="436" w:type="pct"/>
          </w:tcPr>
          <w:p w:rsidR="00D14516" w:rsidRPr="00F22489" w:rsidRDefault="00D14516" w:rsidP="00D14516">
            <w:pPr>
              <w:widowControl w:val="0"/>
              <w:jc w:val="center"/>
            </w:pPr>
            <w:r w:rsidRPr="00F22489">
              <w:t>7</w:t>
            </w:r>
          </w:p>
        </w:tc>
        <w:tc>
          <w:tcPr>
            <w:tcW w:w="388" w:type="pct"/>
          </w:tcPr>
          <w:p w:rsidR="00D14516" w:rsidRPr="00F22489" w:rsidRDefault="00D14516" w:rsidP="00D14516">
            <w:pPr>
              <w:widowControl w:val="0"/>
              <w:jc w:val="center"/>
            </w:pPr>
            <w:r w:rsidRPr="00F22489">
              <w:t>8</w:t>
            </w:r>
          </w:p>
        </w:tc>
        <w:tc>
          <w:tcPr>
            <w:tcW w:w="339" w:type="pct"/>
          </w:tcPr>
          <w:p w:rsidR="00D14516" w:rsidRPr="00F22489" w:rsidRDefault="00D14516" w:rsidP="00D14516">
            <w:pPr>
              <w:widowControl w:val="0"/>
              <w:jc w:val="center"/>
            </w:pPr>
            <w:r w:rsidRPr="00F22489">
              <w:t>9</w:t>
            </w:r>
          </w:p>
        </w:tc>
        <w:tc>
          <w:tcPr>
            <w:tcW w:w="340" w:type="pct"/>
          </w:tcPr>
          <w:p w:rsidR="00D14516" w:rsidRPr="00F22489" w:rsidRDefault="00D14516" w:rsidP="00D14516">
            <w:pPr>
              <w:widowControl w:val="0"/>
              <w:jc w:val="center"/>
            </w:pPr>
            <w:r w:rsidRPr="00F22489">
              <w:t>10</w:t>
            </w:r>
          </w:p>
        </w:tc>
        <w:tc>
          <w:tcPr>
            <w:tcW w:w="435" w:type="pct"/>
          </w:tcPr>
          <w:p w:rsidR="00D14516" w:rsidRPr="00F22489" w:rsidRDefault="00D14516" w:rsidP="00D14516">
            <w:pPr>
              <w:widowControl w:val="0"/>
              <w:jc w:val="center"/>
            </w:pPr>
            <w:r w:rsidRPr="00F22489">
              <w:t>11</w:t>
            </w:r>
          </w:p>
        </w:tc>
        <w:tc>
          <w:tcPr>
            <w:tcW w:w="483" w:type="pct"/>
          </w:tcPr>
          <w:p w:rsidR="00D14516" w:rsidRPr="00F22489" w:rsidRDefault="00D14516" w:rsidP="00D14516">
            <w:pPr>
              <w:widowControl w:val="0"/>
              <w:jc w:val="center"/>
            </w:pPr>
            <w:r w:rsidRPr="00F22489">
              <w:t>12</w:t>
            </w:r>
          </w:p>
        </w:tc>
        <w:tc>
          <w:tcPr>
            <w:tcW w:w="594" w:type="pct"/>
          </w:tcPr>
          <w:p w:rsidR="00D14516" w:rsidRPr="00F22489" w:rsidRDefault="00D14516" w:rsidP="00D14516">
            <w:pPr>
              <w:widowControl w:val="0"/>
              <w:jc w:val="center"/>
            </w:pPr>
            <w:r w:rsidRPr="00F22489">
              <w:t>13</w:t>
            </w:r>
          </w:p>
        </w:tc>
      </w:tr>
      <w:tr w:rsidR="00D14516" w:rsidRPr="00F22489" w:rsidTr="00366316">
        <w:trPr>
          <w:trHeight w:val="290"/>
        </w:trPr>
        <w:tc>
          <w:tcPr>
            <w:tcW w:w="214" w:type="pct"/>
          </w:tcPr>
          <w:p w:rsidR="00D14516" w:rsidRPr="00F22489" w:rsidRDefault="00D14516" w:rsidP="00D14516">
            <w:pPr>
              <w:widowControl w:val="0"/>
              <w:jc w:val="center"/>
            </w:pPr>
          </w:p>
        </w:tc>
        <w:tc>
          <w:tcPr>
            <w:tcW w:w="220" w:type="pct"/>
          </w:tcPr>
          <w:p w:rsidR="00D14516" w:rsidRPr="00F22489" w:rsidRDefault="00D14516" w:rsidP="00D14516">
            <w:pPr>
              <w:widowControl w:val="0"/>
              <w:jc w:val="center"/>
            </w:pPr>
          </w:p>
        </w:tc>
        <w:tc>
          <w:tcPr>
            <w:tcW w:w="388" w:type="pct"/>
          </w:tcPr>
          <w:p w:rsidR="00D14516" w:rsidRPr="00F22489" w:rsidRDefault="00D14516" w:rsidP="00D14516">
            <w:pPr>
              <w:widowControl w:val="0"/>
              <w:jc w:val="center"/>
            </w:pPr>
          </w:p>
        </w:tc>
        <w:tc>
          <w:tcPr>
            <w:tcW w:w="387" w:type="pct"/>
          </w:tcPr>
          <w:p w:rsidR="00D14516" w:rsidRPr="00F22489" w:rsidRDefault="00D14516" w:rsidP="00D14516">
            <w:pPr>
              <w:widowControl w:val="0"/>
              <w:jc w:val="center"/>
            </w:pPr>
          </w:p>
        </w:tc>
        <w:tc>
          <w:tcPr>
            <w:tcW w:w="388" w:type="pct"/>
          </w:tcPr>
          <w:p w:rsidR="00D14516" w:rsidRPr="00F22489" w:rsidRDefault="00D14516" w:rsidP="00D14516">
            <w:pPr>
              <w:widowControl w:val="0"/>
              <w:jc w:val="center"/>
            </w:pPr>
          </w:p>
        </w:tc>
        <w:tc>
          <w:tcPr>
            <w:tcW w:w="388" w:type="pct"/>
          </w:tcPr>
          <w:p w:rsidR="00D14516" w:rsidRPr="00F22489" w:rsidRDefault="00D14516" w:rsidP="00D14516">
            <w:pPr>
              <w:widowControl w:val="0"/>
              <w:jc w:val="center"/>
            </w:pPr>
          </w:p>
        </w:tc>
        <w:tc>
          <w:tcPr>
            <w:tcW w:w="436" w:type="pct"/>
          </w:tcPr>
          <w:p w:rsidR="00D14516" w:rsidRPr="00F22489" w:rsidRDefault="00D14516" w:rsidP="00D14516">
            <w:pPr>
              <w:widowControl w:val="0"/>
              <w:jc w:val="center"/>
            </w:pPr>
          </w:p>
        </w:tc>
        <w:tc>
          <w:tcPr>
            <w:tcW w:w="388" w:type="pct"/>
          </w:tcPr>
          <w:p w:rsidR="00D14516" w:rsidRPr="00F22489" w:rsidRDefault="00D14516" w:rsidP="00D14516">
            <w:pPr>
              <w:widowControl w:val="0"/>
              <w:jc w:val="center"/>
            </w:pPr>
          </w:p>
        </w:tc>
        <w:tc>
          <w:tcPr>
            <w:tcW w:w="339" w:type="pct"/>
          </w:tcPr>
          <w:p w:rsidR="00D14516" w:rsidRPr="00F22489" w:rsidRDefault="00D14516" w:rsidP="00D14516">
            <w:pPr>
              <w:widowControl w:val="0"/>
              <w:jc w:val="center"/>
            </w:pPr>
          </w:p>
        </w:tc>
        <w:tc>
          <w:tcPr>
            <w:tcW w:w="340" w:type="pct"/>
          </w:tcPr>
          <w:p w:rsidR="00D14516" w:rsidRPr="00F22489" w:rsidRDefault="00D14516" w:rsidP="00D14516">
            <w:pPr>
              <w:widowControl w:val="0"/>
              <w:jc w:val="center"/>
            </w:pPr>
          </w:p>
        </w:tc>
        <w:tc>
          <w:tcPr>
            <w:tcW w:w="435" w:type="pct"/>
          </w:tcPr>
          <w:p w:rsidR="00D14516" w:rsidRPr="00F22489" w:rsidRDefault="00D14516" w:rsidP="00D14516">
            <w:pPr>
              <w:widowControl w:val="0"/>
              <w:jc w:val="center"/>
            </w:pPr>
          </w:p>
        </w:tc>
        <w:tc>
          <w:tcPr>
            <w:tcW w:w="483" w:type="pct"/>
          </w:tcPr>
          <w:p w:rsidR="00D14516" w:rsidRPr="00F22489" w:rsidRDefault="00D14516" w:rsidP="00D14516">
            <w:pPr>
              <w:widowControl w:val="0"/>
              <w:jc w:val="center"/>
            </w:pPr>
          </w:p>
        </w:tc>
        <w:tc>
          <w:tcPr>
            <w:tcW w:w="594" w:type="pct"/>
          </w:tcPr>
          <w:p w:rsidR="00D14516" w:rsidRPr="00F22489" w:rsidRDefault="00D14516" w:rsidP="00D14516">
            <w:pPr>
              <w:widowControl w:val="0"/>
              <w:jc w:val="center"/>
            </w:pPr>
          </w:p>
        </w:tc>
      </w:tr>
      <w:tr w:rsidR="00D14516" w:rsidRPr="00F22489" w:rsidTr="00366316">
        <w:trPr>
          <w:trHeight w:val="211"/>
        </w:trPr>
        <w:tc>
          <w:tcPr>
            <w:tcW w:w="214" w:type="pct"/>
          </w:tcPr>
          <w:p w:rsidR="00D14516" w:rsidRPr="00F22489" w:rsidRDefault="00D14516" w:rsidP="00D14516">
            <w:pPr>
              <w:widowControl w:val="0"/>
              <w:ind w:firstLine="540"/>
              <w:jc w:val="both"/>
            </w:pPr>
          </w:p>
        </w:tc>
        <w:tc>
          <w:tcPr>
            <w:tcW w:w="220" w:type="pct"/>
          </w:tcPr>
          <w:p w:rsidR="00D14516" w:rsidRPr="00F22489" w:rsidRDefault="00D14516" w:rsidP="00D14516">
            <w:pPr>
              <w:widowControl w:val="0"/>
              <w:ind w:firstLine="540"/>
              <w:jc w:val="both"/>
            </w:pPr>
          </w:p>
        </w:tc>
        <w:tc>
          <w:tcPr>
            <w:tcW w:w="388" w:type="pct"/>
          </w:tcPr>
          <w:p w:rsidR="00D14516" w:rsidRPr="00F22489" w:rsidRDefault="00D14516" w:rsidP="00D14516">
            <w:pPr>
              <w:widowControl w:val="0"/>
              <w:ind w:firstLine="540"/>
              <w:jc w:val="both"/>
            </w:pPr>
          </w:p>
        </w:tc>
        <w:tc>
          <w:tcPr>
            <w:tcW w:w="387" w:type="pct"/>
          </w:tcPr>
          <w:p w:rsidR="00D14516" w:rsidRPr="00F22489" w:rsidRDefault="00D14516" w:rsidP="00D14516">
            <w:pPr>
              <w:widowControl w:val="0"/>
              <w:ind w:firstLine="540"/>
              <w:jc w:val="both"/>
            </w:pPr>
          </w:p>
        </w:tc>
        <w:tc>
          <w:tcPr>
            <w:tcW w:w="388" w:type="pct"/>
          </w:tcPr>
          <w:p w:rsidR="00D14516" w:rsidRPr="00F22489" w:rsidRDefault="00D14516" w:rsidP="00D14516">
            <w:pPr>
              <w:widowControl w:val="0"/>
              <w:ind w:firstLine="540"/>
              <w:jc w:val="both"/>
            </w:pPr>
          </w:p>
        </w:tc>
        <w:tc>
          <w:tcPr>
            <w:tcW w:w="388" w:type="pct"/>
          </w:tcPr>
          <w:p w:rsidR="00D14516" w:rsidRPr="00F22489" w:rsidRDefault="00D14516" w:rsidP="00D14516">
            <w:pPr>
              <w:widowControl w:val="0"/>
              <w:ind w:firstLine="540"/>
              <w:jc w:val="both"/>
            </w:pPr>
          </w:p>
        </w:tc>
        <w:tc>
          <w:tcPr>
            <w:tcW w:w="436" w:type="pct"/>
          </w:tcPr>
          <w:p w:rsidR="00D14516" w:rsidRPr="00F22489" w:rsidRDefault="00D14516" w:rsidP="00D14516">
            <w:pPr>
              <w:widowControl w:val="0"/>
              <w:ind w:firstLine="540"/>
              <w:jc w:val="both"/>
            </w:pPr>
          </w:p>
        </w:tc>
        <w:tc>
          <w:tcPr>
            <w:tcW w:w="388" w:type="pct"/>
          </w:tcPr>
          <w:p w:rsidR="00D14516" w:rsidRPr="00F22489" w:rsidRDefault="00D14516" w:rsidP="00D14516">
            <w:pPr>
              <w:widowControl w:val="0"/>
              <w:jc w:val="center"/>
            </w:pPr>
          </w:p>
        </w:tc>
        <w:tc>
          <w:tcPr>
            <w:tcW w:w="339" w:type="pct"/>
          </w:tcPr>
          <w:p w:rsidR="00D14516" w:rsidRPr="00F22489" w:rsidRDefault="00D14516" w:rsidP="00D14516">
            <w:pPr>
              <w:widowControl w:val="0"/>
              <w:jc w:val="center"/>
            </w:pPr>
          </w:p>
        </w:tc>
        <w:tc>
          <w:tcPr>
            <w:tcW w:w="340" w:type="pct"/>
          </w:tcPr>
          <w:p w:rsidR="00D14516" w:rsidRPr="00F22489" w:rsidRDefault="00D14516" w:rsidP="00D14516">
            <w:pPr>
              <w:widowControl w:val="0"/>
              <w:jc w:val="center"/>
            </w:pPr>
          </w:p>
        </w:tc>
        <w:tc>
          <w:tcPr>
            <w:tcW w:w="435" w:type="pct"/>
          </w:tcPr>
          <w:p w:rsidR="00D14516" w:rsidRPr="00F22489" w:rsidRDefault="00D14516" w:rsidP="00D14516">
            <w:pPr>
              <w:widowControl w:val="0"/>
              <w:jc w:val="center"/>
            </w:pPr>
          </w:p>
        </w:tc>
        <w:tc>
          <w:tcPr>
            <w:tcW w:w="483" w:type="pct"/>
          </w:tcPr>
          <w:p w:rsidR="00D14516" w:rsidRPr="00F22489" w:rsidRDefault="00D14516" w:rsidP="00D14516">
            <w:pPr>
              <w:widowControl w:val="0"/>
              <w:jc w:val="center"/>
            </w:pPr>
          </w:p>
        </w:tc>
        <w:tc>
          <w:tcPr>
            <w:tcW w:w="594" w:type="pct"/>
          </w:tcPr>
          <w:p w:rsidR="00D14516" w:rsidRPr="00F22489" w:rsidRDefault="00D14516" w:rsidP="00D14516">
            <w:pPr>
              <w:widowControl w:val="0"/>
              <w:jc w:val="center"/>
            </w:pPr>
          </w:p>
        </w:tc>
      </w:tr>
    </w:tbl>
    <w:p w:rsidR="00D14516" w:rsidRPr="00F22489" w:rsidRDefault="00D14516" w:rsidP="00366316">
      <w:pPr>
        <w:widowControl w:val="0"/>
        <w:ind w:right="-598" w:firstLine="709"/>
        <w:jc w:val="both"/>
        <w:outlineLvl w:val="1"/>
        <w:rPr>
          <w:sz w:val="28"/>
        </w:rPr>
      </w:pPr>
    </w:p>
    <w:p w:rsidR="00D14516" w:rsidRPr="00F22489" w:rsidRDefault="00D14516" w:rsidP="00366316">
      <w:pPr>
        <w:widowControl w:val="0"/>
        <w:jc w:val="both"/>
        <w:rPr>
          <w:sz w:val="28"/>
        </w:rPr>
      </w:pPr>
      <w:r w:rsidRPr="00F22489">
        <w:rPr>
          <w:sz w:val="28"/>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D14516" w:rsidRPr="00F22489" w:rsidRDefault="00D14516" w:rsidP="00D14516">
      <w:pPr>
        <w:widowControl w:val="0"/>
        <w:jc w:val="both"/>
        <w:rPr>
          <w:sz w:val="28"/>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4"/>
        <w:gridCol w:w="1254"/>
        <w:gridCol w:w="1291"/>
        <w:gridCol w:w="658"/>
        <w:gridCol w:w="1156"/>
        <w:gridCol w:w="975"/>
        <w:gridCol w:w="975"/>
        <w:gridCol w:w="1516"/>
        <w:gridCol w:w="1614"/>
        <w:gridCol w:w="1156"/>
        <w:gridCol w:w="975"/>
        <w:gridCol w:w="975"/>
        <w:gridCol w:w="1583"/>
      </w:tblGrid>
      <w:tr w:rsidR="00366316" w:rsidRPr="00F22489" w:rsidTr="00366316">
        <w:tc>
          <w:tcPr>
            <w:tcW w:w="405" w:type="pct"/>
            <w:vMerge w:val="restart"/>
          </w:tcPr>
          <w:p w:rsidR="00366316" w:rsidRPr="00F22489" w:rsidRDefault="00366316" w:rsidP="00D14516">
            <w:pPr>
              <w:widowControl w:val="0"/>
              <w:jc w:val="center"/>
            </w:pPr>
            <w:r w:rsidRPr="00F22489">
              <w:t>Уникальный номер реестровой записи</w:t>
            </w:r>
          </w:p>
        </w:tc>
        <w:tc>
          <w:tcPr>
            <w:tcW w:w="1042" w:type="pct"/>
            <w:gridSpan w:val="3"/>
          </w:tcPr>
          <w:p w:rsidR="00366316" w:rsidRPr="00F22489" w:rsidRDefault="00366316" w:rsidP="00D14516">
            <w:pPr>
              <w:widowControl w:val="0"/>
              <w:jc w:val="center"/>
            </w:pPr>
            <w:r w:rsidRPr="00F22489">
              <w:t>Показатель, характеризующий объем оказания Услуги (Услуг)</w:t>
            </w:r>
          </w:p>
        </w:tc>
        <w:tc>
          <w:tcPr>
            <w:tcW w:w="1503" w:type="pct"/>
            <w:gridSpan w:val="4"/>
          </w:tcPr>
          <w:p w:rsidR="00366316" w:rsidRPr="00F22489" w:rsidRDefault="00366316" w:rsidP="00D14516">
            <w:pPr>
              <w:widowControl w:val="0"/>
              <w:jc w:val="center"/>
              <w:rPr>
                <w:vertAlign w:val="superscript"/>
              </w:rPr>
            </w:pPr>
            <w:r w:rsidRPr="00F22489">
              <w:t>Значение показателя, характеризующего объем оказания Услуги (Услуг)</w:t>
            </w:r>
          </w:p>
        </w:tc>
        <w:tc>
          <w:tcPr>
            <w:tcW w:w="525" w:type="pct"/>
            <w:vMerge w:val="restart"/>
          </w:tcPr>
          <w:p w:rsidR="00366316" w:rsidRPr="00F22489" w:rsidRDefault="00366316" w:rsidP="00D14516">
            <w:pPr>
              <w:widowControl w:val="0"/>
              <w:jc w:val="center"/>
            </w:pPr>
            <w:r w:rsidRPr="00F22489">
              <w:t>Допустимые возможные отклонения от показателей, характеризующих объем оказания Услуги (Услуг)(при наличии)</w:t>
            </w:r>
          </w:p>
        </w:tc>
        <w:tc>
          <w:tcPr>
            <w:tcW w:w="1525" w:type="pct"/>
            <w:gridSpan w:val="4"/>
          </w:tcPr>
          <w:p w:rsidR="00366316" w:rsidRPr="00F22489" w:rsidRDefault="00366316" w:rsidP="00D14516">
            <w:pPr>
              <w:widowControl w:val="0"/>
              <w:jc w:val="center"/>
              <w:rPr>
                <w:vertAlign w:val="superscript"/>
              </w:rPr>
            </w:pPr>
            <w:r w:rsidRPr="00F22489">
              <w:t>Значение нормативных затрат на оказание Услуги (Услуг)</w:t>
            </w:r>
          </w:p>
        </w:tc>
      </w:tr>
      <w:tr w:rsidR="00366316" w:rsidRPr="00F22489" w:rsidTr="00366316">
        <w:tc>
          <w:tcPr>
            <w:tcW w:w="405" w:type="pct"/>
            <w:vMerge/>
          </w:tcPr>
          <w:p w:rsidR="00366316" w:rsidRPr="00F22489" w:rsidRDefault="00366316" w:rsidP="00D14516">
            <w:pPr>
              <w:widowControl w:val="0"/>
              <w:ind w:firstLine="540"/>
              <w:jc w:val="both"/>
            </w:pPr>
          </w:p>
        </w:tc>
        <w:tc>
          <w:tcPr>
            <w:tcW w:w="408" w:type="pct"/>
            <w:vMerge w:val="restart"/>
          </w:tcPr>
          <w:p w:rsidR="00366316" w:rsidRPr="00F22489" w:rsidRDefault="00366316" w:rsidP="00D14516">
            <w:pPr>
              <w:widowControl w:val="0"/>
              <w:jc w:val="center"/>
            </w:pPr>
            <w:r w:rsidRPr="00F22489">
              <w:t>Наименование</w:t>
            </w:r>
          </w:p>
        </w:tc>
        <w:tc>
          <w:tcPr>
            <w:tcW w:w="634" w:type="pct"/>
            <w:gridSpan w:val="2"/>
          </w:tcPr>
          <w:p w:rsidR="00366316" w:rsidRPr="00F22489" w:rsidRDefault="00366316" w:rsidP="00D14516">
            <w:pPr>
              <w:widowControl w:val="0"/>
              <w:jc w:val="center"/>
            </w:pPr>
            <w:r w:rsidRPr="00F22489">
              <w:t>единица измерения</w:t>
            </w:r>
          </w:p>
        </w:tc>
        <w:tc>
          <w:tcPr>
            <w:tcW w:w="376" w:type="pct"/>
            <w:vMerge w:val="restart"/>
          </w:tcPr>
          <w:p w:rsidR="00366316" w:rsidRPr="00F22489" w:rsidRDefault="00366316" w:rsidP="00D14516">
            <w:pPr>
              <w:widowControl w:val="0"/>
              <w:jc w:val="center"/>
              <w:rPr>
                <w:vertAlign w:val="superscript"/>
              </w:rPr>
            </w:pPr>
            <w:r w:rsidRPr="00F22489">
              <w:t>20__ год (очередной финансовый год)</w:t>
            </w:r>
          </w:p>
        </w:tc>
        <w:tc>
          <w:tcPr>
            <w:tcW w:w="317" w:type="pct"/>
            <w:vMerge w:val="restart"/>
          </w:tcPr>
          <w:p w:rsidR="00366316" w:rsidRPr="00F22489" w:rsidRDefault="00366316" w:rsidP="00D14516">
            <w:pPr>
              <w:widowControl w:val="0"/>
              <w:jc w:val="center"/>
              <w:rPr>
                <w:vertAlign w:val="superscript"/>
              </w:rPr>
            </w:pPr>
            <w:r w:rsidRPr="00F22489">
              <w:t>20__ год (1-й год планового периода)</w:t>
            </w:r>
          </w:p>
        </w:tc>
        <w:tc>
          <w:tcPr>
            <w:tcW w:w="317" w:type="pct"/>
            <w:vMerge w:val="restart"/>
          </w:tcPr>
          <w:p w:rsidR="00366316" w:rsidRPr="00F22489" w:rsidRDefault="00366316" w:rsidP="00D14516">
            <w:pPr>
              <w:widowControl w:val="0"/>
              <w:jc w:val="center"/>
              <w:rPr>
                <w:vertAlign w:val="superscript"/>
              </w:rPr>
            </w:pPr>
            <w:r w:rsidRPr="00F22489">
              <w:t>20__ год (2-й год планового периода)</w:t>
            </w:r>
          </w:p>
        </w:tc>
        <w:tc>
          <w:tcPr>
            <w:tcW w:w="493" w:type="pct"/>
            <w:vMerge w:val="restart"/>
          </w:tcPr>
          <w:p w:rsidR="00366316" w:rsidRPr="00F22489" w:rsidRDefault="00366316" w:rsidP="00D14516">
            <w:pPr>
              <w:widowControl w:val="0"/>
              <w:jc w:val="center"/>
              <w:rPr>
                <w:vertAlign w:val="superscript"/>
              </w:rPr>
            </w:pPr>
            <w:r w:rsidRPr="00F22489">
              <w:t>20__-20___годах (на срок оказания государственной услуги за пределами планового периода)</w:t>
            </w:r>
          </w:p>
        </w:tc>
        <w:tc>
          <w:tcPr>
            <w:tcW w:w="525" w:type="pct"/>
            <w:vMerge/>
          </w:tcPr>
          <w:p w:rsidR="00366316" w:rsidRPr="00F22489" w:rsidRDefault="00366316" w:rsidP="00D14516">
            <w:pPr>
              <w:widowControl w:val="0"/>
              <w:jc w:val="center"/>
            </w:pPr>
          </w:p>
        </w:tc>
        <w:tc>
          <w:tcPr>
            <w:tcW w:w="376" w:type="pct"/>
            <w:vMerge w:val="restart"/>
          </w:tcPr>
          <w:p w:rsidR="00366316" w:rsidRPr="00F22489" w:rsidRDefault="00366316" w:rsidP="00D14516">
            <w:pPr>
              <w:widowControl w:val="0"/>
              <w:jc w:val="center"/>
            </w:pPr>
            <w:r w:rsidRPr="00F22489">
              <w:t>20__ год (очередной финансовый год)</w:t>
            </w:r>
          </w:p>
        </w:tc>
        <w:tc>
          <w:tcPr>
            <w:tcW w:w="317" w:type="pct"/>
            <w:vMerge w:val="restart"/>
          </w:tcPr>
          <w:p w:rsidR="00366316" w:rsidRPr="00F22489" w:rsidRDefault="00366316" w:rsidP="00D14516">
            <w:pPr>
              <w:widowControl w:val="0"/>
              <w:jc w:val="center"/>
            </w:pPr>
            <w:r w:rsidRPr="00F22489">
              <w:t>20__ год (1-й год планового периода)</w:t>
            </w:r>
          </w:p>
        </w:tc>
        <w:tc>
          <w:tcPr>
            <w:tcW w:w="317" w:type="pct"/>
            <w:vMerge w:val="restart"/>
          </w:tcPr>
          <w:p w:rsidR="00366316" w:rsidRPr="00F22489" w:rsidRDefault="00366316" w:rsidP="00D14516">
            <w:pPr>
              <w:widowControl w:val="0"/>
              <w:jc w:val="center"/>
            </w:pPr>
            <w:r w:rsidRPr="00F22489">
              <w:t>20__ год (2-й год планового периода)</w:t>
            </w:r>
          </w:p>
        </w:tc>
        <w:tc>
          <w:tcPr>
            <w:tcW w:w="515" w:type="pct"/>
            <w:vMerge w:val="restart"/>
          </w:tcPr>
          <w:p w:rsidR="00366316" w:rsidRPr="00F22489" w:rsidRDefault="00366316" w:rsidP="00D14516">
            <w:pPr>
              <w:widowControl w:val="0"/>
              <w:jc w:val="center"/>
            </w:pPr>
            <w:r w:rsidRPr="00F22489">
              <w:t>20__-20___годах (на срок оказания государственной услуги за пределами планового периода)</w:t>
            </w:r>
          </w:p>
        </w:tc>
      </w:tr>
      <w:tr w:rsidR="00366316" w:rsidRPr="00F22489" w:rsidTr="00366316">
        <w:trPr>
          <w:trHeight w:val="1637"/>
        </w:trPr>
        <w:tc>
          <w:tcPr>
            <w:tcW w:w="405" w:type="pct"/>
            <w:vMerge/>
          </w:tcPr>
          <w:p w:rsidR="00366316" w:rsidRPr="00F22489" w:rsidRDefault="00366316" w:rsidP="00D14516">
            <w:pPr>
              <w:widowControl w:val="0"/>
              <w:ind w:firstLine="540"/>
              <w:jc w:val="both"/>
            </w:pPr>
          </w:p>
        </w:tc>
        <w:tc>
          <w:tcPr>
            <w:tcW w:w="408" w:type="pct"/>
            <w:vMerge/>
          </w:tcPr>
          <w:p w:rsidR="00366316" w:rsidRPr="00F22489" w:rsidRDefault="00366316" w:rsidP="00D14516">
            <w:pPr>
              <w:widowControl w:val="0"/>
              <w:ind w:firstLine="540"/>
              <w:jc w:val="both"/>
            </w:pPr>
          </w:p>
        </w:tc>
        <w:tc>
          <w:tcPr>
            <w:tcW w:w="420" w:type="pct"/>
          </w:tcPr>
          <w:p w:rsidR="00366316" w:rsidRPr="00F22489" w:rsidRDefault="00366316" w:rsidP="00D14516">
            <w:pPr>
              <w:widowControl w:val="0"/>
              <w:jc w:val="center"/>
            </w:pPr>
            <w:r w:rsidRPr="00F22489">
              <w:t>наименование</w:t>
            </w:r>
          </w:p>
        </w:tc>
        <w:tc>
          <w:tcPr>
            <w:tcW w:w="214" w:type="pct"/>
          </w:tcPr>
          <w:p w:rsidR="00366316" w:rsidRPr="00F22489" w:rsidRDefault="00366316" w:rsidP="00D14516">
            <w:pPr>
              <w:widowControl w:val="0"/>
              <w:jc w:val="center"/>
            </w:pPr>
            <w:r w:rsidRPr="00F22489">
              <w:t xml:space="preserve">код по </w:t>
            </w:r>
            <w:hyperlink r:id="rId16" w:history="1">
              <w:r w:rsidRPr="00F22489">
                <w:t>ОКЕИ</w:t>
              </w:r>
            </w:hyperlink>
          </w:p>
        </w:tc>
        <w:tc>
          <w:tcPr>
            <w:tcW w:w="376" w:type="pct"/>
            <w:vMerge/>
          </w:tcPr>
          <w:p w:rsidR="00366316" w:rsidRPr="00F22489" w:rsidRDefault="00366316" w:rsidP="00D14516">
            <w:pPr>
              <w:widowControl w:val="0"/>
              <w:jc w:val="center"/>
            </w:pPr>
          </w:p>
        </w:tc>
        <w:tc>
          <w:tcPr>
            <w:tcW w:w="317" w:type="pct"/>
            <w:vMerge/>
          </w:tcPr>
          <w:p w:rsidR="00366316" w:rsidRPr="00F22489" w:rsidRDefault="00366316" w:rsidP="00D14516">
            <w:pPr>
              <w:widowControl w:val="0"/>
              <w:jc w:val="center"/>
            </w:pPr>
          </w:p>
        </w:tc>
        <w:tc>
          <w:tcPr>
            <w:tcW w:w="317" w:type="pct"/>
            <w:vMerge/>
          </w:tcPr>
          <w:p w:rsidR="00366316" w:rsidRPr="00F22489" w:rsidRDefault="00366316" w:rsidP="00D14516">
            <w:pPr>
              <w:widowControl w:val="0"/>
              <w:jc w:val="center"/>
            </w:pPr>
          </w:p>
        </w:tc>
        <w:tc>
          <w:tcPr>
            <w:tcW w:w="493" w:type="pct"/>
            <w:vMerge/>
          </w:tcPr>
          <w:p w:rsidR="00366316" w:rsidRPr="00F22489" w:rsidRDefault="00366316" w:rsidP="00D14516">
            <w:pPr>
              <w:widowControl w:val="0"/>
              <w:jc w:val="center"/>
            </w:pPr>
          </w:p>
        </w:tc>
        <w:tc>
          <w:tcPr>
            <w:tcW w:w="525" w:type="pct"/>
            <w:vMerge/>
          </w:tcPr>
          <w:p w:rsidR="00366316" w:rsidRPr="00F22489" w:rsidRDefault="00366316" w:rsidP="00D14516">
            <w:pPr>
              <w:widowControl w:val="0"/>
              <w:jc w:val="center"/>
            </w:pPr>
          </w:p>
        </w:tc>
        <w:tc>
          <w:tcPr>
            <w:tcW w:w="376" w:type="pct"/>
            <w:vMerge/>
          </w:tcPr>
          <w:p w:rsidR="00366316" w:rsidRPr="00F22489" w:rsidRDefault="00366316" w:rsidP="00D14516">
            <w:pPr>
              <w:widowControl w:val="0"/>
              <w:jc w:val="center"/>
            </w:pPr>
          </w:p>
        </w:tc>
        <w:tc>
          <w:tcPr>
            <w:tcW w:w="317" w:type="pct"/>
            <w:vMerge/>
          </w:tcPr>
          <w:p w:rsidR="00366316" w:rsidRPr="00F22489" w:rsidRDefault="00366316" w:rsidP="00D14516">
            <w:pPr>
              <w:widowControl w:val="0"/>
              <w:jc w:val="center"/>
            </w:pPr>
          </w:p>
        </w:tc>
        <w:tc>
          <w:tcPr>
            <w:tcW w:w="317" w:type="pct"/>
            <w:vMerge/>
          </w:tcPr>
          <w:p w:rsidR="00366316" w:rsidRPr="00F22489" w:rsidRDefault="00366316" w:rsidP="00D14516">
            <w:pPr>
              <w:widowControl w:val="0"/>
              <w:jc w:val="center"/>
            </w:pPr>
          </w:p>
        </w:tc>
        <w:tc>
          <w:tcPr>
            <w:tcW w:w="515" w:type="pct"/>
            <w:vMerge/>
          </w:tcPr>
          <w:p w:rsidR="00366316" w:rsidRPr="00F22489" w:rsidRDefault="00366316" w:rsidP="00D14516">
            <w:pPr>
              <w:widowControl w:val="0"/>
              <w:jc w:val="center"/>
            </w:pPr>
          </w:p>
        </w:tc>
      </w:tr>
      <w:tr w:rsidR="00366316" w:rsidRPr="00F22489" w:rsidTr="00366316">
        <w:trPr>
          <w:trHeight w:val="487"/>
        </w:trPr>
        <w:tc>
          <w:tcPr>
            <w:tcW w:w="405" w:type="pct"/>
          </w:tcPr>
          <w:p w:rsidR="00366316" w:rsidRPr="00F22489" w:rsidRDefault="00366316" w:rsidP="00D14516">
            <w:pPr>
              <w:widowControl w:val="0"/>
              <w:jc w:val="center"/>
            </w:pPr>
            <w:r w:rsidRPr="00F22489">
              <w:t>1</w:t>
            </w:r>
          </w:p>
        </w:tc>
        <w:tc>
          <w:tcPr>
            <w:tcW w:w="408" w:type="pct"/>
          </w:tcPr>
          <w:p w:rsidR="00366316" w:rsidRPr="00F22489" w:rsidRDefault="00366316" w:rsidP="00D14516">
            <w:pPr>
              <w:widowControl w:val="0"/>
              <w:jc w:val="center"/>
            </w:pPr>
            <w:r w:rsidRPr="00F22489">
              <w:t>2</w:t>
            </w:r>
          </w:p>
        </w:tc>
        <w:tc>
          <w:tcPr>
            <w:tcW w:w="420" w:type="pct"/>
          </w:tcPr>
          <w:p w:rsidR="00366316" w:rsidRPr="00F22489" w:rsidRDefault="00366316" w:rsidP="00D14516">
            <w:pPr>
              <w:widowControl w:val="0"/>
              <w:jc w:val="center"/>
            </w:pPr>
            <w:r w:rsidRPr="00F22489">
              <w:t>3</w:t>
            </w:r>
          </w:p>
        </w:tc>
        <w:tc>
          <w:tcPr>
            <w:tcW w:w="214" w:type="pct"/>
          </w:tcPr>
          <w:p w:rsidR="00366316" w:rsidRPr="00F22489" w:rsidRDefault="00366316" w:rsidP="00D14516">
            <w:pPr>
              <w:widowControl w:val="0"/>
              <w:jc w:val="center"/>
            </w:pPr>
            <w:r w:rsidRPr="00F22489">
              <w:t>4</w:t>
            </w:r>
          </w:p>
        </w:tc>
        <w:tc>
          <w:tcPr>
            <w:tcW w:w="376" w:type="pct"/>
          </w:tcPr>
          <w:p w:rsidR="00366316" w:rsidRPr="00F22489" w:rsidRDefault="00366316" w:rsidP="00D14516">
            <w:pPr>
              <w:widowControl w:val="0"/>
              <w:jc w:val="center"/>
            </w:pPr>
            <w:r w:rsidRPr="00F22489">
              <w:t>5</w:t>
            </w:r>
          </w:p>
        </w:tc>
        <w:tc>
          <w:tcPr>
            <w:tcW w:w="317" w:type="pct"/>
          </w:tcPr>
          <w:p w:rsidR="00366316" w:rsidRPr="00F22489" w:rsidRDefault="00366316" w:rsidP="00D14516">
            <w:pPr>
              <w:widowControl w:val="0"/>
              <w:jc w:val="center"/>
            </w:pPr>
            <w:r w:rsidRPr="00F22489">
              <w:t>6</w:t>
            </w:r>
          </w:p>
        </w:tc>
        <w:tc>
          <w:tcPr>
            <w:tcW w:w="317" w:type="pct"/>
          </w:tcPr>
          <w:p w:rsidR="00366316" w:rsidRPr="00F22489" w:rsidRDefault="00366316" w:rsidP="00D14516">
            <w:pPr>
              <w:widowControl w:val="0"/>
              <w:jc w:val="center"/>
            </w:pPr>
            <w:r w:rsidRPr="00F22489">
              <w:t>7</w:t>
            </w:r>
          </w:p>
        </w:tc>
        <w:tc>
          <w:tcPr>
            <w:tcW w:w="493" w:type="pct"/>
          </w:tcPr>
          <w:p w:rsidR="00366316" w:rsidRPr="00F22489" w:rsidRDefault="00366316" w:rsidP="00D14516">
            <w:pPr>
              <w:widowControl w:val="0"/>
              <w:jc w:val="center"/>
            </w:pPr>
            <w:r w:rsidRPr="00F22489">
              <w:t>8</w:t>
            </w:r>
          </w:p>
        </w:tc>
        <w:tc>
          <w:tcPr>
            <w:tcW w:w="525" w:type="pct"/>
          </w:tcPr>
          <w:p w:rsidR="00366316" w:rsidRPr="00F22489" w:rsidRDefault="00366316" w:rsidP="00D14516">
            <w:pPr>
              <w:widowControl w:val="0"/>
              <w:jc w:val="center"/>
            </w:pPr>
            <w:r w:rsidRPr="00F22489">
              <w:t>9</w:t>
            </w:r>
          </w:p>
        </w:tc>
        <w:tc>
          <w:tcPr>
            <w:tcW w:w="376" w:type="pct"/>
          </w:tcPr>
          <w:p w:rsidR="00366316" w:rsidRPr="00F22489" w:rsidRDefault="00366316" w:rsidP="00D14516">
            <w:pPr>
              <w:widowControl w:val="0"/>
              <w:jc w:val="center"/>
            </w:pPr>
            <w:r w:rsidRPr="00F22489">
              <w:t>10</w:t>
            </w:r>
          </w:p>
        </w:tc>
        <w:tc>
          <w:tcPr>
            <w:tcW w:w="317" w:type="pct"/>
          </w:tcPr>
          <w:p w:rsidR="00366316" w:rsidRPr="00F22489" w:rsidRDefault="00366316" w:rsidP="00D14516">
            <w:pPr>
              <w:widowControl w:val="0"/>
              <w:jc w:val="center"/>
            </w:pPr>
            <w:r w:rsidRPr="00F22489">
              <w:t>11</w:t>
            </w:r>
          </w:p>
        </w:tc>
        <w:tc>
          <w:tcPr>
            <w:tcW w:w="317" w:type="pct"/>
          </w:tcPr>
          <w:p w:rsidR="00366316" w:rsidRPr="00F22489" w:rsidRDefault="00366316" w:rsidP="00D14516">
            <w:pPr>
              <w:widowControl w:val="0"/>
              <w:jc w:val="center"/>
            </w:pPr>
            <w:r w:rsidRPr="00F22489">
              <w:t>12</w:t>
            </w:r>
          </w:p>
        </w:tc>
        <w:tc>
          <w:tcPr>
            <w:tcW w:w="515" w:type="pct"/>
          </w:tcPr>
          <w:p w:rsidR="00366316" w:rsidRPr="00F22489" w:rsidRDefault="00366316" w:rsidP="00D14516">
            <w:pPr>
              <w:widowControl w:val="0"/>
              <w:jc w:val="center"/>
            </w:pPr>
            <w:r w:rsidRPr="00F22489">
              <w:t>13</w:t>
            </w:r>
          </w:p>
        </w:tc>
      </w:tr>
      <w:tr w:rsidR="00366316" w:rsidRPr="00F22489" w:rsidTr="00366316">
        <w:trPr>
          <w:trHeight w:val="511"/>
        </w:trPr>
        <w:tc>
          <w:tcPr>
            <w:tcW w:w="405" w:type="pct"/>
          </w:tcPr>
          <w:p w:rsidR="00366316" w:rsidRPr="00F22489" w:rsidRDefault="00366316" w:rsidP="00D14516">
            <w:pPr>
              <w:widowControl w:val="0"/>
              <w:jc w:val="center"/>
            </w:pPr>
          </w:p>
        </w:tc>
        <w:tc>
          <w:tcPr>
            <w:tcW w:w="408" w:type="pct"/>
          </w:tcPr>
          <w:p w:rsidR="00366316" w:rsidRPr="00F22489" w:rsidRDefault="00366316" w:rsidP="00D14516">
            <w:pPr>
              <w:widowControl w:val="0"/>
              <w:jc w:val="center"/>
            </w:pPr>
          </w:p>
        </w:tc>
        <w:tc>
          <w:tcPr>
            <w:tcW w:w="420" w:type="pct"/>
          </w:tcPr>
          <w:p w:rsidR="00366316" w:rsidRPr="00F22489" w:rsidRDefault="00366316" w:rsidP="00D14516">
            <w:pPr>
              <w:widowControl w:val="0"/>
              <w:jc w:val="center"/>
            </w:pPr>
          </w:p>
        </w:tc>
        <w:tc>
          <w:tcPr>
            <w:tcW w:w="214" w:type="pct"/>
          </w:tcPr>
          <w:p w:rsidR="00366316" w:rsidRPr="00F22489" w:rsidRDefault="00366316" w:rsidP="00D14516">
            <w:pPr>
              <w:widowControl w:val="0"/>
              <w:jc w:val="center"/>
            </w:pPr>
          </w:p>
        </w:tc>
        <w:tc>
          <w:tcPr>
            <w:tcW w:w="376"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493" w:type="pct"/>
          </w:tcPr>
          <w:p w:rsidR="00366316" w:rsidRPr="00F22489" w:rsidRDefault="00366316" w:rsidP="00D14516">
            <w:pPr>
              <w:widowControl w:val="0"/>
              <w:jc w:val="center"/>
            </w:pPr>
          </w:p>
        </w:tc>
        <w:tc>
          <w:tcPr>
            <w:tcW w:w="525" w:type="pct"/>
          </w:tcPr>
          <w:p w:rsidR="00366316" w:rsidRPr="00F22489" w:rsidRDefault="00366316" w:rsidP="00D14516">
            <w:pPr>
              <w:widowControl w:val="0"/>
              <w:jc w:val="center"/>
            </w:pPr>
            <w:r>
              <w:t>0%</w:t>
            </w:r>
          </w:p>
        </w:tc>
        <w:tc>
          <w:tcPr>
            <w:tcW w:w="376"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515" w:type="pct"/>
          </w:tcPr>
          <w:p w:rsidR="00366316" w:rsidRPr="00F22489" w:rsidRDefault="00366316" w:rsidP="00D14516">
            <w:pPr>
              <w:widowControl w:val="0"/>
              <w:jc w:val="center"/>
            </w:pPr>
          </w:p>
        </w:tc>
      </w:tr>
      <w:tr w:rsidR="00366316" w:rsidRPr="00F22489" w:rsidTr="00366316">
        <w:trPr>
          <w:trHeight w:val="479"/>
        </w:trPr>
        <w:tc>
          <w:tcPr>
            <w:tcW w:w="405" w:type="pct"/>
          </w:tcPr>
          <w:p w:rsidR="00366316" w:rsidRPr="00F22489" w:rsidRDefault="00366316" w:rsidP="00D14516">
            <w:pPr>
              <w:widowControl w:val="0"/>
              <w:ind w:firstLine="540"/>
              <w:jc w:val="both"/>
            </w:pPr>
          </w:p>
        </w:tc>
        <w:tc>
          <w:tcPr>
            <w:tcW w:w="408" w:type="pct"/>
          </w:tcPr>
          <w:p w:rsidR="00366316" w:rsidRPr="00F22489" w:rsidRDefault="00366316" w:rsidP="00D14516">
            <w:pPr>
              <w:widowControl w:val="0"/>
              <w:jc w:val="center"/>
            </w:pPr>
          </w:p>
        </w:tc>
        <w:tc>
          <w:tcPr>
            <w:tcW w:w="420" w:type="pct"/>
          </w:tcPr>
          <w:p w:rsidR="00366316" w:rsidRPr="00F22489" w:rsidRDefault="00366316" w:rsidP="00D14516">
            <w:pPr>
              <w:widowControl w:val="0"/>
              <w:jc w:val="center"/>
            </w:pPr>
          </w:p>
        </w:tc>
        <w:tc>
          <w:tcPr>
            <w:tcW w:w="214" w:type="pct"/>
          </w:tcPr>
          <w:p w:rsidR="00366316" w:rsidRPr="00F22489" w:rsidRDefault="00366316" w:rsidP="00D14516">
            <w:pPr>
              <w:widowControl w:val="0"/>
              <w:jc w:val="center"/>
            </w:pPr>
          </w:p>
        </w:tc>
        <w:tc>
          <w:tcPr>
            <w:tcW w:w="376"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493" w:type="pct"/>
          </w:tcPr>
          <w:p w:rsidR="00366316" w:rsidRPr="00F22489" w:rsidRDefault="00366316" w:rsidP="00D14516">
            <w:pPr>
              <w:widowControl w:val="0"/>
              <w:jc w:val="center"/>
            </w:pPr>
          </w:p>
        </w:tc>
        <w:tc>
          <w:tcPr>
            <w:tcW w:w="525" w:type="pct"/>
          </w:tcPr>
          <w:p w:rsidR="00366316" w:rsidRPr="00F22489" w:rsidRDefault="00366316" w:rsidP="00D14516">
            <w:pPr>
              <w:widowControl w:val="0"/>
              <w:jc w:val="center"/>
            </w:pPr>
            <w:r>
              <w:t>0%</w:t>
            </w:r>
          </w:p>
        </w:tc>
        <w:tc>
          <w:tcPr>
            <w:tcW w:w="376"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317" w:type="pct"/>
          </w:tcPr>
          <w:p w:rsidR="00366316" w:rsidRPr="00F22489" w:rsidRDefault="00366316" w:rsidP="00D14516">
            <w:pPr>
              <w:widowControl w:val="0"/>
              <w:jc w:val="center"/>
            </w:pPr>
          </w:p>
        </w:tc>
        <w:tc>
          <w:tcPr>
            <w:tcW w:w="515" w:type="pct"/>
          </w:tcPr>
          <w:p w:rsidR="00366316" w:rsidRPr="00F22489" w:rsidRDefault="00366316" w:rsidP="00D14516">
            <w:pPr>
              <w:widowControl w:val="0"/>
              <w:jc w:val="center"/>
            </w:pPr>
          </w:p>
        </w:tc>
      </w:tr>
    </w:tbl>
    <w:p w:rsidR="00D14516" w:rsidRDefault="00D14516" w:rsidP="00366316">
      <w:pPr>
        <w:ind w:firstLine="567"/>
        <w:jc w:val="both"/>
        <w:rPr>
          <w:rFonts w:eastAsia="Calibri"/>
          <w:sz w:val="28"/>
          <w:szCs w:val="28"/>
        </w:rPr>
      </w:pPr>
    </w:p>
    <w:p w:rsidR="00366316" w:rsidRDefault="00366316" w:rsidP="00366316">
      <w:pPr>
        <w:widowControl w:val="0"/>
        <w:ind w:right="-141" w:firstLine="567"/>
        <w:jc w:val="both"/>
        <w:rPr>
          <w:sz w:val="28"/>
        </w:rPr>
      </w:pPr>
      <w:r w:rsidRPr="00F22489">
        <w:rPr>
          <w:sz w:val="28"/>
        </w:rPr>
        <w:t>3. П</w:t>
      </w:r>
      <w:r>
        <w:rPr>
          <w:sz w:val="28"/>
        </w:rPr>
        <w:t>орядок</w:t>
      </w:r>
      <w:r w:rsidRPr="00F22489">
        <w:rPr>
          <w:sz w:val="28"/>
        </w:rPr>
        <w:t xml:space="preserve">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r>
        <w:rPr>
          <w:sz w:val="28"/>
        </w:rPr>
        <w:t>:</w:t>
      </w:r>
    </w:p>
    <w:p w:rsidR="00366316" w:rsidRPr="00F22489" w:rsidRDefault="00366316" w:rsidP="00366316">
      <w:pPr>
        <w:widowControl w:val="0"/>
        <w:ind w:right="-141" w:firstLine="567"/>
        <w:jc w:val="both"/>
        <w:rPr>
          <w:sz w:val="28"/>
        </w:rPr>
      </w:pPr>
      <w:r w:rsidRPr="009D00D9">
        <w:rPr>
          <w:sz w:val="28"/>
        </w:rPr>
        <w:t xml:space="preserve">предельные цены (тарифы) устанавливаются Исполнителем в объеме разницы между стоимостью оказания Услуги (Услуг) и объемом финансового обеспечения, предусмотренного социальным сертификатом, определяемого в соответствии с нормативным правовым актом, устанавливающим требования к условиям и порядку оказания муниципальной услуги в социальной сфере по реализации дополнительных общеразвивающих программ в </w:t>
      </w:r>
      <w:r>
        <w:rPr>
          <w:sz w:val="28"/>
        </w:rPr>
        <w:t>Калининском муниципальном районе, указанным в разделе 4 настоящего Приложения.</w:t>
      </w:r>
    </w:p>
    <w:p w:rsidR="00366316" w:rsidRPr="00366316" w:rsidRDefault="00366316" w:rsidP="00366316">
      <w:pPr>
        <w:widowControl w:val="0"/>
        <w:ind w:right="-141" w:firstLine="567"/>
        <w:jc w:val="both"/>
        <w:rPr>
          <w:rFonts w:eastAsia="Calibri"/>
        </w:rPr>
      </w:pPr>
      <w:r w:rsidRPr="00F22489">
        <w:rPr>
          <w:sz w:val="28"/>
        </w:rPr>
        <w:t xml:space="preserve">4. </w:t>
      </w:r>
      <w:r>
        <w:rPr>
          <w:sz w:val="28"/>
        </w:rPr>
        <w:t>Нормативный правовой а</w:t>
      </w:r>
      <w:r w:rsidRPr="00F22489">
        <w:rPr>
          <w:sz w:val="28"/>
        </w:rPr>
        <w:t>кт, устанавливающ</w:t>
      </w:r>
      <w:r>
        <w:rPr>
          <w:sz w:val="28"/>
        </w:rPr>
        <w:t>ий</w:t>
      </w:r>
      <w:r w:rsidRPr="00F22489">
        <w:rPr>
          <w:sz w:val="28"/>
        </w:rPr>
        <w:t xml:space="preserve"> требования к условиям и порядку оказания</w:t>
      </w:r>
      <w:r>
        <w:rPr>
          <w:sz w:val="28"/>
        </w:rPr>
        <w:t xml:space="preserve"> </w:t>
      </w:r>
      <w:r w:rsidRPr="00F22489">
        <w:rPr>
          <w:sz w:val="28"/>
        </w:rPr>
        <w:t>муниципальной услуги в социальной сфере</w:t>
      </w:r>
      <w:r>
        <w:rPr>
          <w:sz w:val="28"/>
        </w:rPr>
        <w:t xml:space="preserve"> </w:t>
      </w:r>
      <w:r w:rsidRPr="00475A36">
        <w:rPr>
          <w:sz w:val="28"/>
          <w:szCs w:val="28"/>
        </w:rPr>
        <w:t xml:space="preserve">по реализации дополнительных общеразвивающих программ в </w:t>
      </w:r>
      <w:r>
        <w:rPr>
          <w:sz w:val="28"/>
        </w:rPr>
        <w:t>Калининском муниципальном районе</w:t>
      </w:r>
    </w:p>
    <w:p w:rsidR="00D14516" w:rsidRPr="00F22489" w:rsidRDefault="00D14516" w:rsidP="00D14516">
      <w:pPr>
        <w:spacing w:line="259" w:lineRule="auto"/>
        <w:rPr>
          <w:rFonts w:eastAsia="Calibri"/>
          <w:sz w:val="28"/>
          <w:szCs w:val="28"/>
        </w:rPr>
        <w:sectPr w:rsidR="00D14516" w:rsidRPr="00F22489" w:rsidSect="00366316">
          <w:footnotePr>
            <w:numRestart w:val="eachSect"/>
          </w:footnotePr>
          <w:endnotePr>
            <w:numFmt w:val="decimal"/>
            <w:numRestart w:val="eachSect"/>
          </w:endnotePr>
          <w:pgSz w:w="16838" w:h="11906" w:orient="landscape"/>
          <w:pgMar w:top="1701" w:right="536" w:bottom="851" w:left="1134" w:header="709" w:footer="709" w:gutter="0"/>
          <w:pgNumType w:start="2"/>
          <w:cols w:space="708"/>
          <w:docGrid w:linePitch="360"/>
        </w:sect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2438"/>
        <w:gridCol w:w="1417"/>
        <w:gridCol w:w="1361"/>
        <w:gridCol w:w="3165"/>
      </w:tblGrid>
      <w:tr w:rsidR="00D14516" w:rsidRPr="00F22489" w:rsidTr="00D14516">
        <w:tc>
          <w:tcPr>
            <w:tcW w:w="9572" w:type="dxa"/>
            <w:gridSpan w:val="5"/>
          </w:tcPr>
          <w:p w:rsidR="00D14516" w:rsidRPr="00F22489" w:rsidRDefault="00D14516" w:rsidP="00D14516">
            <w:pPr>
              <w:widowControl w:val="0"/>
              <w:jc w:val="center"/>
              <w:rPr>
                <w:sz w:val="24"/>
                <w:szCs w:val="24"/>
              </w:rPr>
            </w:pPr>
            <w:r w:rsidRPr="00F22489">
              <w:rPr>
                <w:sz w:val="24"/>
                <w:szCs w:val="24"/>
              </w:rPr>
              <w:lastRenderedPageBreak/>
              <w:t>Нормативный правовой акт</w:t>
            </w:r>
          </w:p>
        </w:tc>
      </w:tr>
      <w:tr w:rsidR="00D14516" w:rsidRPr="00F22489" w:rsidTr="00D14516">
        <w:tc>
          <w:tcPr>
            <w:tcW w:w="1191" w:type="dxa"/>
          </w:tcPr>
          <w:p w:rsidR="00D14516" w:rsidRPr="00F22489" w:rsidRDefault="00D14516" w:rsidP="00D14516">
            <w:pPr>
              <w:widowControl w:val="0"/>
              <w:jc w:val="center"/>
              <w:rPr>
                <w:sz w:val="24"/>
                <w:szCs w:val="24"/>
              </w:rPr>
            </w:pPr>
            <w:r w:rsidRPr="00F22489">
              <w:rPr>
                <w:sz w:val="24"/>
                <w:szCs w:val="24"/>
              </w:rPr>
              <w:t>вид</w:t>
            </w:r>
          </w:p>
        </w:tc>
        <w:tc>
          <w:tcPr>
            <w:tcW w:w="2438" w:type="dxa"/>
          </w:tcPr>
          <w:p w:rsidR="00D14516" w:rsidRPr="00F22489" w:rsidRDefault="00D14516" w:rsidP="00D14516">
            <w:pPr>
              <w:widowControl w:val="0"/>
              <w:jc w:val="center"/>
              <w:rPr>
                <w:sz w:val="24"/>
                <w:szCs w:val="24"/>
              </w:rPr>
            </w:pPr>
            <w:r w:rsidRPr="00F22489">
              <w:rPr>
                <w:sz w:val="24"/>
                <w:szCs w:val="24"/>
              </w:rPr>
              <w:t>принявший орган</w:t>
            </w:r>
          </w:p>
        </w:tc>
        <w:tc>
          <w:tcPr>
            <w:tcW w:w="1417" w:type="dxa"/>
          </w:tcPr>
          <w:p w:rsidR="00D14516" w:rsidRPr="00F22489" w:rsidRDefault="00D14516" w:rsidP="00D14516">
            <w:pPr>
              <w:widowControl w:val="0"/>
              <w:jc w:val="center"/>
              <w:rPr>
                <w:sz w:val="24"/>
                <w:szCs w:val="24"/>
              </w:rPr>
            </w:pPr>
            <w:r w:rsidRPr="00F22489">
              <w:rPr>
                <w:sz w:val="24"/>
                <w:szCs w:val="24"/>
              </w:rPr>
              <w:t>дата</w:t>
            </w:r>
          </w:p>
        </w:tc>
        <w:tc>
          <w:tcPr>
            <w:tcW w:w="1361" w:type="dxa"/>
          </w:tcPr>
          <w:p w:rsidR="00D14516" w:rsidRPr="00F22489" w:rsidRDefault="00D14516" w:rsidP="00D14516">
            <w:pPr>
              <w:widowControl w:val="0"/>
              <w:jc w:val="center"/>
              <w:rPr>
                <w:sz w:val="24"/>
                <w:szCs w:val="24"/>
              </w:rPr>
            </w:pPr>
            <w:r w:rsidRPr="00F22489">
              <w:rPr>
                <w:sz w:val="24"/>
                <w:szCs w:val="24"/>
              </w:rPr>
              <w:t>номер</w:t>
            </w:r>
          </w:p>
        </w:tc>
        <w:tc>
          <w:tcPr>
            <w:tcW w:w="3165" w:type="dxa"/>
          </w:tcPr>
          <w:p w:rsidR="00D14516" w:rsidRPr="00F22489" w:rsidRDefault="00D14516" w:rsidP="00D14516">
            <w:pPr>
              <w:widowControl w:val="0"/>
              <w:jc w:val="center"/>
              <w:rPr>
                <w:sz w:val="24"/>
                <w:szCs w:val="24"/>
              </w:rPr>
            </w:pPr>
            <w:r w:rsidRPr="00F22489">
              <w:rPr>
                <w:sz w:val="24"/>
                <w:szCs w:val="24"/>
              </w:rPr>
              <w:t>наименование</w:t>
            </w:r>
          </w:p>
        </w:tc>
      </w:tr>
      <w:tr w:rsidR="00D14516" w:rsidRPr="00F22489" w:rsidTr="00D14516">
        <w:tc>
          <w:tcPr>
            <w:tcW w:w="1191" w:type="dxa"/>
          </w:tcPr>
          <w:p w:rsidR="00D14516" w:rsidRPr="00F22489" w:rsidRDefault="00D14516" w:rsidP="00D14516">
            <w:pPr>
              <w:widowControl w:val="0"/>
              <w:jc w:val="center"/>
              <w:rPr>
                <w:sz w:val="24"/>
                <w:szCs w:val="24"/>
              </w:rPr>
            </w:pPr>
            <w:r w:rsidRPr="00F22489">
              <w:rPr>
                <w:sz w:val="24"/>
                <w:szCs w:val="24"/>
              </w:rPr>
              <w:t>1</w:t>
            </w:r>
          </w:p>
        </w:tc>
        <w:tc>
          <w:tcPr>
            <w:tcW w:w="2438" w:type="dxa"/>
          </w:tcPr>
          <w:p w:rsidR="00D14516" w:rsidRPr="00F22489" w:rsidRDefault="00D14516" w:rsidP="00D14516">
            <w:pPr>
              <w:widowControl w:val="0"/>
              <w:jc w:val="center"/>
              <w:rPr>
                <w:sz w:val="24"/>
                <w:szCs w:val="24"/>
              </w:rPr>
            </w:pPr>
            <w:r w:rsidRPr="00F22489">
              <w:rPr>
                <w:sz w:val="24"/>
                <w:szCs w:val="24"/>
              </w:rPr>
              <w:t>2</w:t>
            </w:r>
          </w:p>
        </w:tc>
        <w:tc>
          <w:tcPr>
            <w:tcW w:w="1417" w:type="dxa"/>
          </w:tcPr>
          <w:p w:rsidR="00D14516" w:rsidRPr="00F22489" w:rsidRDefault="00D14516" w:rsidP="00D14516">
            <w:pPr>
              <w:widowControl w:val="0"/>
              <w:jc w:val="center"/>
              <w:rPr>
                <w:sz w:val="24"/>
                <w:szCs w:val="24"/>
              </w:rPr>
            </w:pPr>
            <w:r w:rsidRPr="00F22489">
              <w:rPr>
                <w:sz w:val="24"/>
                <w:szCs w:val="24"/>
              </w:rPr>
              <w:t>3</w:t>
            </w:r>
          </w:p>
        </w:tc>
        <w:tc>
          <w:tcPr>
            <w:tcW w:w="1361" w:type="dxa"/>
          </w:tcPr>
          <w:p w:rsidR="00D14516" w:rsidRPr="00F22489" w:rsidRDefault="00D14516" w:rsidP="00D14516">
            <w:pPr>
              <w:widowControl w:val="0"/>
              <w:jc w:val="center"/>
              <w:rPr>
                <w:sz w:val="24"/>
                <w:szCs w:val="24"/>
              </w:rPr>
            </w:pPr>
            <w:r w:rsidRPr="00F22489">
              <w:rPr>
                <w:sz w:val="24"/>
                <w:szCs w:val="24"/>
              </w:rPr>
              <w:t>4</w:t>
            </w:r>
          </w:p>
        </w:tc>
        <w:tc>
          <w:tcPr>
            <w:tcW w:w="3165" w:type="dxa"/>
          </w:tcPr>
          <w:p w:rsidR="00D14516" w:rsidRPr="00F22489" w:rsidRDefault="00D14516" w:rsidP="00D14516">
            <w:pPr>
              <w:widowControl w:val="0"/>
              <w:jc w:val="center"/>
              <w:rPr>
                <w:sz w:val="24"/>
                <w:szCs w:val="24"/>
              </w:rPr>
            </w:pPr>
            <w:r w:rsidRPr="00F22489">
              <w:rPr>
                <w:sz w:val="24"/>
                <w:szCs w:val="24"/>
              </w:rPr>
              <w:t>5</w:t>
            </w:r>
          </w:p>
        </w:tc>
      </w:tr>
      <w:tr w:rsidR="00D14516" w:rsidRPr="00F22489" w:rsidTr="00D14516">
        <w:tc>
          <w:tcPr>
            <w:tcW w:w="1191" w:type="dxa"/>
          </w:tcPr>
          <w:p w:rsidR="00D14516" w:rsidRPr="00F22489" w:rsidRDefault="00D14516" w:rsidP="00D14516">
            <w:pPr>
              <w:widowControl w:val="0"/>
              <w:jc w:val="center"/>
              <w:rPr>
                <w:sz w:val="24"/>
                <w:szCs w:val="24"/>
              </w:rPr>
            </w:pPr>
          </w:p>
        </w:tc>
        <w:tc>
          <w:tcPr>
            <w:tcW w:w="2438" w:type="dxa"/>
          </w:tcPr>
          <w:p w:rsidR="00D14516" w:rsidRPr="00F22489" w:rsidRDefault="00D14516" w:rsidP="00D14516">
            <w:pPr>
              <w:widowControl w:val="0"/>
              <w:jc w:val="center"/>
              <w:rPr>
                <w:sz w:val="24"/>
                <w:szCs w:val="24"/>
              </w:rPr>
            </w:pPr>
          </w:p>
        </w:tc>
        <w:tc>
          <w:tcPr>
            <w:tcW w:w="1417" w:type="dxa"/>
          </w:tcPr>
          <w:p w:rsidR="00D14516" w:rsidRPr="00F22489" w:rsidRDefault="00D14516" w:rsidP="00D14516">
            <w:pPr>
              <w:widowControl w:val="0"/>
              <w:jc w:val="center"/>
              <w:rPr>
                <w:sz w:val="24"/>
                <w:szCs w:val="24"/>
              </w:rPr>
            </w:pPr>
          </w:p>
        </w:tc>
        <w:tc>
          <w:tcPr>
            <w:tcW w:w="1361" w:type="dxa"/>
          </w:tcPr>
          <w:p w:rsidR="00D14516" w:rsidRPr="00F22489" w:rsidRDefault="00D14516" w:rsidP="00D14516">
            <w:pPr>
              <w:widowControl w:val="0"/>
              <w:jc w:val="center"/>
              <w:rPr>
                <w:sz w:val="24"/>
                <w:szCs w:val="24"/>
              </w:rPr>
            </w:pPr>
          </w:p>
        </w:tc>
        <w:tc>
          <w:tcPr>
            <w:tcW w:w="3165" w:type="dxa"/>
          </w:tcPr>
          <w:p w:rsidR="00D14516" w:rsidRPr="00F22489" w:rsidRDefault="00D14516" w:rsidP="00D14516">
            <w:pPr>
              <w:widowControl w:val="0"/>
              <w:jc w:val="center"/>
              <w:rPr>
                <w:sz w:val="24"/>
                <w:szCs w:val="24"/>
              </w:rPr>
            </w:pPr>
          </w:p>
        </w:tc>
      </w:tr>
      <w:tr w:rsidR="00D14516" w:rsidRPr="00F22489" w:rsidTr="00D14516">
        <w:tc>
          <w:tcPr>
            <w:tcW w:w="1191" w:type="dxa"/>
          </w:tcPr>
          <w:p w:rsidR="00D14516" w:rsidRPr="00F22489" w:rsidRDefault="00D14516" w:rsidP="00D14516">
            <w:pPr>
              <w:widowControl w:val="0"/>
              <w:jc w:val="center"/>
              <w:rPr>
                <w:sz w:val="24"/>
                <w:szCs w:val="24"/>
              </w:rPr>
            </w:pPr>
          </w:p>
        </w:tc>
        <w:tc>
          <w:tcPr>
            <w:tcW w:w="2438" w:type="dxa"/>
          </w:tcPr>
          <w:p w:rsidR="00D14516" w:rsidRPr="00F22489" w:rsidRDefault="00D14516" w:rsidP="00D14516">
            <w:pPr>
              <w:widowControl w:val="0"/>
              <w:jc w:val="center"/>
              <w:rPr>
                <w:sz w:val="24"/>
                <w:szCs w:val="24"/>
              </w:rPr>
            </w:pPr>
          </w:p>
        </w:tc>
        <w:tc>
          <w:tcPr>
            <w:tcW w:w="1417" w:type="dxa"/>
          </w:tcPr>
          <w:p w:rsidR="00D14516" w:rsidRPr="00F22489" w:rsidRDefault="00D14516" w:rsidP="00D14516">
            <w:pPr>
              <w:widowControl w:val="0"/>
              <w:jc w:val="center"/>
              <w:rPr>
                <w:sz w:val="24"/>
                <w:szCs w:val="24"/>
              </w:rPr>
            </w:pPr>
          </w:p>
        </w:tc>
        <w:tc>
          <w:tcPr>
            <w:tcW w:w="1361" w:type="dxa"/>
          </w:tcPr>
          <w:p w:rsidR="00D14516" w:rsidRPr="00F22489" w:rsidRDefault="00D14516" w:rsidP="00D14516">
            <w:pPr>
              <w:widowControl w:val="0"/>
              <w:jc w:val="center"/>
              <w:rPr>
                <w:sz w:val="24"/>
                <w:szCs w:val="24"/>
              </w:rPr>
            </w:pPr>
          </w:p>
        </w:tc>
        <w:tc>
          <w:tcPr>
            <w:tcW w:w="3165" w:type="dxa"/>
          </w:tcPr>
          <w:p w:rsidR="00D14516" w:rsidRPr="00F22489" w:rsidRDefault="00D14516" w:rsidP="00D14516">
            <w:pPr>
              <w:widowControl w:val="0"/>
              <w:jc w:val="center"/>
              <w:rPr>
                <w:sz w:val="24"/>
                <w:szCs w:val="24"/>
              </w:rPr>
            </w:pPr>
          </w:p>
        </w:tc>
      </w:tr>
      <w:tr w:rsidR="00D14516" w:rsidRPr="00F22489" w:rsidTr="00D14516">
        <w:tc>
          <w:tcPr>
            <w:tcW w:w="1191" w:type="dxa"/>
          </w:tcPr>
          <w:p w:rsidR="00D14516" w:rsidRPr="00F22489" w:rsidRDefault="00D14516" w:rsidP="00D14516">
            <w:pPr>
              <w:widowControl w:val="0"/>
              <w:jc w:val="center"/>
              <w:rPr>
                <w:sz w:val="24"/>
                <w:szCs w:val="24"/>
              </w:rPr>
            </w:pPr>
          </w:p>
        </w:tc>
        <w:tc>
          <w:tcPr>
            <w:tcW w:w="2438" w:type="dxa"/>
          </w:tcPr>
          <w:p w:rsidR="00D14516" w:rsidRPr="00F22489" w:rsidRDefault="00D14516" w:rsidP="00D14516">
            <w:pPr>
              <w:widowControl w:val="0"/>
              <w:jc w:val="center"/>
              <w:rPr>
                <w:sz w:val="24"/>
                <w:szCs w:val="24"/>
              </w:rPr>
            </w:pPr>
          </w:p>
        </w:tc>
        <w:tc>
          <w:tcPr>
            <w:tcW w:w="1417" w:type="dxa"/>
          </w:tcPr>
          <w:p w:rsidR="00D14516" w:rsidRPr="00F22489" w:rsidRDefault="00D14516" w:rsidP="00D14516">
            <w:pPr>
              <w:widowControl w:val="0"/>
              <w:jc w:val="center"/>
              <w:rPr>
                <w:sz w:val="24"/>
                <w:szCs w:val="24"/>
              </w:rPr>
            </w:pPr>
          </w:p>
        </w:tc>
        <w:tc>
          <w:tcPr>
            <w:tcW w:w="1361" w:type="dxa"/>
          </w:tcPr>
          <w:p w:rsidR="00D14516" w:rsidRPr="00F22489" w:rsidRDefault="00D14516" w:rsidP="00D14516">
            <w:pPr>
              <w:widowControl w:val="0"/>
              <w:jc w:val="center"/>
              <w:rPr>
                <w:sz w:val="24"/>
                <w:szCs w:val="24"/>
              </w:rPr>
            </w:pPr>
          </w:p>
        </w:tc>
        <w:tc>
          <w:tcPr>
            <w:tcW w:w="3165" w:type="dxa"/>
          </w:tcPr>
          <w:p w:rsidR="00D14516" w:rsidRPr="00F22489" w:rsidRDefault="00D14516" w:rsidP="00D14516">
            <w:pPr>
              <w:widowControl w:val="0"/>
              <w:jc w:val="center"/>
              <w:rPr>
                <w:sz w:val="24"/>
                <w:szCs w:val="24"/>
              </w:rPr>
            </w:pPr>
          </w:p>
        </w:tc>
      </w:tr>
    </w:tbl>
    <w:p w:rsidR="00D14516" w:rsidRPr="00F22489" w:rsidRDefault="00D14516" w:rsidP="00D14516">
      <w:pPr>
        <w:widowControl w:val="0"/>
        <w:jc w:val="both"/>
        <w:rPr>
          <w:sz w:val="28"/>
        </w:rPr>
      </w:pPr>
    </w:p>
    <w:p w:rsidR="00D14516" w:rsidRPr="00F22489" w:rsidRDefault="00D14516" w:rsidP="00D14516">
      <w:pPr>
        <w:widowControl w:val="0"/>
        <w:ind w:firstLine="709"/>
        <w:jc w:val="both"/>
        <w:rPr>
          <w:sz w:val="28"/>
        </w:rPr>
      </w:pPr>
      <w:r w:rsidRPr="00FA79E0">
        <w:rPr>
          <w:sz w:val="28"/>
        </w:rPr>
        <w:t>5. Способы, формы и сроки информирования потребителей услуг</w:t>
      </w:r>
    </w:p>
    <w:p w:rsidR="00D14516" w:rsidRPr="00F22489" w:rsidRDefault="00D14516" w:rsidP="00D14516">
      <w:pPr>
        <w:widowControl w:val="0"/>
        <w:ind w:firstLine="540"/>
        <w:jc w:val="both"/>
        <w:rPr>
          <w:sz w:val="24"/>
          <w:szCs w:val="24"/>
        </w:rPr>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3"/>
        <w:gridCol w:w="3023"/>
        <w:gridCol w:w="3526"/>
      </w:tblGrid>
      <w:tr w:rsidR="00D14516" w:rsidRPr="00F22489" w:rsidTr="00D14516">
        <w:tc>
          <w:tcPr>
            <w:tcW w:w="3023" w:type="dxa"/>
          </w:tcPr>
          <w:p w:rsidR="00D14516" w:rsidRPr="00F22489" w:rsidRDefault="00D14516" w:rsidP="00D14516">
            <w:pPr>
              <w:widowControl w:val="0"/>
              <w:jc w:val="center"/>
              <w:rPr>
                <w:sz w:val="24"/>
                <w:szCs w:val="24"/>
              </w:rPr>
            </w:pPr>
            <w:r w:rsidRPr="00F22489">
              <w:rPr>
                <w:sz w:val="24"/>
                <w:szCs w:val="24"/>
              </w:rPr>
              <w:t>Способы и формы информирования</w:t>
            </w:r>
          </w:p>
        </w:tc>
        <w:tc>
          <w:tcPr>
            <w:tcW w:w="3023" w:type="dxa"/>
          </w:tcPr>
          <w:p w:rsidR="00D14516" w:rsidRPr="00F22489" w:rsidRDefault="00D14516" w:rsidP="00D14516">
            <w:pPr>
              <w:widowControl w:val="0"/>
              <w:jc w:val="center"/>
              <w:rPr>
                <w:sz w:val="24"/>
                <w:szCs w:val="24"/>
              </w:rPr>
            </w:pPr>
            <w:r w:rsidRPr="00F22489">
              <w:rPr>
                <w:sz w:val="24"/>
                <w:szCs w:val="24"/>
              </w:rPr>
              <w:t>Состав размещаемой информации</w:t>
            </w:r>
          </w:p>
        </w:tc>
        <w:tc>
          <w:tcPr>
            <w:tcW w:w="3526" w:type="dxa"/>
          </w:tcPr>
          <w:p w:rsidR="00D14516" w:rsidRPr="00F22489" w:rsidRDefault="00D14516" w:rsidP="00D14516">
            <w:pPr>
              <w:widowControl w:val="0"/>
              <w:jc w:val="center"/>
              <w:rPr>
                <w:sz w:val="24"/>
                <w:szCs w:val="24"/>
              </w:rPr>
            </w:pPr>
            <w:r w:rsidRPr="00F22489">
              <w:rPr>
                <w:sz w:val="24"/>
                <w:szCs w:val="24"/>
              </w:rPr>
              <w:t>Сроки информирования</w:t>
            </w:r>
          </w:p>
        </w:tc>
      </w:tr>
      <w:tr w:rsidR="00D14516" w:rsidRPr="00F22489" w:rsidTr="00D14516">
        <w:tc>
          <w:tcPr>
            <w:tcW w:w="3023" w:type="dxa"/>
          </w:tcPr>
          <w:p w:rsidR="00D14516" w:rsidRPr="00F22489" w:rsidRDefault="00D14516" w:rsidP="00D14516">
            <w:pPr>
              <w:widowControl w:val="0"/>
              <w:jc w:val="center"/>
              <w:rPr>
                <w:sz w:val="24"/>
                <w:szCs w:val="24"/>
              </w:rPr>
            </w:pPr>
            <w:r w:rsidRPr="00F22489">
              <w:rPr>
                <w:sz w:val="24"/>
                <w:szCs w:val="24"/>
              </w:rPr>
              <w:t>1</w:t>
            </w:r>
          </w:p>
        </w:tc>
        <w:tc>
          <w:tcPr>
            <w:tcW w:w="3023" w:type="dxa"/>
          </w:tcPr>
          <w:p w:rsidR="00D14516" w:rsidRPr="00F22489" w:rsidRDefault="00D14516" w:rsidP="00D14516">
            <w:pPr>
              <w:widowControl w:val="0"/>
              <w:jc w:val="center"/>
              <w:rPr>
                <w:sz w:val="24"/>
                <w:szCs w:val="24"/>
              </w:rPr>
            </w:pPr>
            <w:r w:rsidRPr="00F22489">
              <w:rPr>
                <w:sz w:val="24"/>
                <w:szCs w:val="24"/>
              </w:rPr>
              <w:t>2</w:t>
            </w:r>
          </w:p>
        </w:tc>
        <w:tc>
          <w:tcPr>
            <w:tcW w:w="3526" w:type="dxa"/>
          </w:tcPr>
          <w:p w:rsidR="00D14516" w:rsidRPr="00F22489" w:rsidRDefault="00D14516" w:rsidP="00D14516">
            <w:pPr>
              <w:widowControl w:val="0"/>
              <w:jc w:val="center"/>
              <w:rPr>
                <w:sz w:val="24"/>
                <w:szCs w:val="24"/>
              </w:rPr>
            </w:pPr>
            <w:r w:rsidRPr="00F22489">
              <w:rPr>
                <w:sz w:val="24"/>
                <w:szCs w:val="24"/>
              </w:rPr>
              <w:t>3</w:t>
            </w:r>
          </w:p>
        </w:tc>
      </w:tr>
      <w:tr w:rsidR="00D14516" w:rsidRPr="00F22489" w:rsidTr="00D14516">
        <w:tc>
          <w:tcPr>
            <w:tcW w:w="3023" w:type="dxa"/>
          </w:tcPr>
          <w:p w:rsidR="00D14516" w:rsidRPr="0001465F" w:rsidRDefault="00D14516" w:rsidP="00D14516">
            <w:pPr>
              <w:widowControl w:val="0"/>
              <w:jc w:val="center"/>
              <w:rPr>
                <w:sz w:val="24"/>
                <w:szCs w:val="24"/>
              </w:rPr>
            </w:pPr>
          </w:p>
        </w:tc>
        <w:tc>
          <w:tcPr>
            <w:tcW w:w="3023" w:type="dxa"/>
          </w:tcPr>
          <w:p w:rsidR="00D14516" w:rsidRPr="00F61327" w:rsidRDefault="00D14516" w:rsidP="00D14516">
            <w:pPr>
              <w:widowControl w:val="0"/>
              <w:jc w:val="center"/>
              <w:rPr>
                <w:color w:val="0070C0"/>
                <w:sz w:val="24"/>
                <w:szCs w:val="24"/>
              </w:rPr>
            </w:pPr>
          </w:p>
        </w:tc>
        <w:tc>
          <w:tcPr>
            <w:tcW w:w="3526" w:type="dxa"/>
          </w:tcPr>
          <w:p w:rsidR="00D14516" w:rsidRPr="00F61327" w:rsidRDefault="00D14516" w:rsidP="00D14516">
            <w:pPr>
              <w:widowControl w:val="0"/>
              <w:jc w:val="center"/>
              <w:rPr>
                <w:color w:val="0070C0"/>
                <w:sz w:val="24"/>
                <w:szCs w:val="24"/>
              </w:rPr>
            </w:pPr>
          </w:p>
        </w:tc>
      </w:tr>
      <w:tr w:rsidR="00D14516" w:rsidRPr="00F22489" w:rsidTr="00D14516">
        <w:tc>
          <w:tcPr>
            <w:tcW w:w="3023" w:type="dxa"/>
          </w:tcPr>
          <w:p w:rsidR="00D14516" w:rsidRPr="00F22489" w:rsidRDefault="00D14516" w:rsidP="00D14516">
            <w:pPr>
              <w:widowControl w:val="0"/>
              <w:rPr>
                <w:sz w:val="24"/>
                <w:szCs w:val="24"/>
              </w:rPr>
            </w:pPr>
          </w:p>
        </w:tc>
        <w:tc>
          <w:tcPr>
            <w:tcW w:w="3023" w:type="dxa"/>
          </w:tcPr>
          <w:p w:rsidR="00D14516" w:rsidRPr="00F22489" w:rsidRDefault="00D14516" w:rsidP="00D14516">
            <w:pPr>
              <w:widowControl w:val="0"/>
              <w:rPr>
                <w:sz w:val="24"/>
                <w:szCs w:val="24"/>
              </w:rPr>
            </w:pPr>
          </w:p>
        </w:tc>
        <w:tc>
          <w:tcPr>
            <w:tcW w:w="3526" w:type="dxa"/>
          </w:tcPr>
          <w:p w:rsidR="00D14516" w:rsidRPr="00F22489" w:rsidRDefault="00D14516" w:rsidP="00D14516">
            <w:pPr>
              <w:widowControl w:val="0"/>
              <w:rPr>
                <w:sz w:val="24"/>
                <w:szCs w:val="24"/>
              </w:rPr>
            </w:pPr>
          </w:p>
        </w:tc>
      </w:tr>
    </w:tbl>
    <w:p w:rsidR="00D14516" w:rsidRPr="00F22489" w:rsidRDefault="00D14516" w:rsidP="00D14516">
      <w:pPr>
        <w:widowControl w:val="0"/>
        <w:jc w:val="right"/>
        <w:outlineLvl w:val="1"/>
        <w:rPr>
          <w:sz w:val="28"/>
          <w:szCs w:val="24"/>
        </w:rPr>
      </w:pPr>
    </w:p>
    <w:p w:rsidR="00D14516" w:rsidRPr="00F22489" w:rsidRDefault="00D14516" w:rsidP="00D14516">
      <w:pPr>
        <w:widowControl w:val="0"/>
        <w:jc w:val="right"/>
        <w:outlineLvl w:val="1"/>
        <w:rPr>
          <w:sz w:val="28"/>
          <w:szCs w:val="24"/>
        </w:rPr>
        <w:sectPr w:rsidR="00D14516" w:rsidRPr="00F22489" w:rsidSect="00D14516">
          <w:endnotePr>
            <w:numFmt w:val="decimal"/>
            <w:numRestart w:val="eachSect"/>
          </w:endnotePr>
          <w:pgSz w:w="11906" w:h="16838"/>
          <w:pgMar w:top="1134" w:right="850" w:bottom="1134" w:left="1701" w:header="708" w:footer="708" w:gutter="0"/>
          <w:pgNumType w:start="4"/>
          <w:cols w:space="708"/>
          <w:docGrid w:linePitch="360"/>
        </w:sectPr>
      </w:pPr>
    </w:p>
    <w:p w:rsidR="00D14516" w:rsidRPr="00E06D03" w:rsidRDefault="00D14516" w:rsidP="00E06D03">
      <w:pPr>
        <w:widowControl w:val="0"/>
        <w:ind w:left="5103"/>
        <w:outlineLvl w:val="1"/>
        <w:rPr>
          <w:b/>
          <w:color w:val="000000" w:themeColor="text1"/>
          <w:sz w:val="28"/>
          <w:szCs w:val="24"/>
        </w:rPr>
      </w:pPr>
      <w:r w:rsidRPr="00E06D03">
        <w:rPr>
          <w:b/>
          <w:color w:val="000000" w:themeColor="text1"/>
          <w:sz w:val="28"/>
          <w:szCs w:val="24"/>
        </w:rPr>
        <w:lastRenderedPageBreak/>
        <w:t>Приложение № 2</w:t>
      </w:r>
      <w:r w:rsidR="00E06D03">
        <w:rPr>
          <w:b/>
          <w:color w:val="000000" w:themeColor="text1"/>
          <w:sz w:val="28"/>
          <w:szCs w:val="24"/>
          <w:lang w:val="en-US"/>
        </w:rPr>
        <w:t xml:space="preserve"> </w:t>
      </w:r>
      <w:r w:rsidRPr="00E06D03">
        <w:rPr>
          <w:b/>
          <w:color w:val="000000" w:themeColor="text1"/>
          <w:sz w:val="28"/>
          <w:szCs w:val="24"/>
        </w:rPr>
        <w:t>к соглашению</w:t>
      </w:r>
    </w:p>
    <w:p w:rsidR="00D14516" w:rsidRPr="00E06D03" w:rsidRDefault="00D14516" w:rsidP="00E06D03">
      <w:pPr>
        <w:widowControl w:val="0"/>
        <w:ind w:left="5103"/>
        <w:rPr>
          <w:b/>
          <w:color w:val="000000" w:themeColor="text1"/>
          <w:sz w:val="28"/>
          <w:szCs w:val="24"/>
          <w:vertAlign w:val="superscript"/>
        </w:rPr>
      </w:pPr>
      <w:r w:rsidRPr="00E06D03">
        <w:rPr>
          <w:b/>
          <w:color w:val="000000" w:themeColor="text1"/>
          <w:sz w:val="28"/>
          <w:szCs w:val="24"/>
        </w:rPr>
        <w:t>от _______ № ____</w:t>
      </w:r>
    </w:p>
    <w:p w:rsidR="00D14516" w:rsidRPr="00F22489" w:rsidRDefault="00D14516" w:rsidP="00D14516">
      <w:pPr>
        <w:widowControl w:val="0"/>
        <w:jc w:val="right"/>
        <w:outlineLvl w:val="1"/>
        <w:rPr>
          <w:sz w:val="28"/>
          <w:szCs w:val="24"/>
        </w:rPr>
      </w:pPr>
    </w:p>
    <w:p w:rsidR="00E06D03" w:rsidRDefault="00D14516" w:rsidP="00D14516">
      <w:pPr>
        <w:widowControl w:val="0"/>
        <w:jc w:val="center"/>
        <w:outlineLvl w:val="1"/>
        <w:rPr>
          <w:sz w:val="28"/>
          <w:szCs w:val="28"/>
          <w:lang w:val="en-US"/>
        </w:rPr>
      </w:pPr>
      <w:r w:rsidRPr="00F22489">
        <w:rPr>
          <w:sz w:val="28"/>
          <w:szCs w:val="24"/>
        </w:rPr>
        <w:t xml:space="preserve">Расчет размера субсидии, предоставляемого исполнителю </w:t>
      </w:r>
      <w:r>
        <w:rPr>
          <w:sz w:val="28"/>
          <w:szCs w:val="24"/>
        </w:rPr>
        <w:t>муниципальных</w:t>
      </w:r>
      <w:r w:rsidRPr="00F22489">
        <w:rPr>
          <w:sz w:val="28"/>
          <w:szCs w:val="24"/>
        </w:rPr>
        <w:t xml:space="preserve"> услуг в социальной сфере в соответствии с соглашением </w:t>
      </w:r>
      <w:r w:rsidRPr="00F22489">
        <w:rPr>
          <w:sz w:val="28"/>
          <w:szCs w:val="28"/>
        </w:rPr>
        <w:t>о финансовом обеспечении</w:t>
      </w:r>
      <w:r w:rsidR="00E06D03" w:rsidRPr="00E06D03">
        <w:rPr>
          <w:sz w:val="28"/>
          <w:szCs w:val="28"/>
        </w:rPr>
        <w:t xml:space="preserve"> </w:t>
      </w:r>
      <w:r w:rsidRPr="00F22489">
        <w:rPr>
          <w:sz w:val="28"/>
          <w:szCs w:val="28"/>
        </w:rPr>
        <w:t xml:space="preserve">затрат, связанных с оказанием </w:t>
      </w:r>
      <w:r>
        <w:rPr>
          <w:sz w:val="28"/>
          <w:szCs w:val="28"/>
        </w:rPr>
        <w:t xml:space="preserve">муниципальных </w:t>
      </w:r>
      <w:r w:rsidRPr="00F22489">
        <w:rPr>
          <w:sz w:val="28"/>
          <w:szCs w:val="28"/>
        </w:rPr>
        <w:t xml:space="preserve">услуг </w:t>
      </w:r>
    </w:p>
    <w:p w:rsidR="00E06D03" w:rsidRDefault="00D14516" w:rsidP="00D14516">
      <w:pPr>
        <w:widowControl w:val="0"/>
        <w:jc w:val="center"/>
        <w:outlineLvl w:val="1"/>
        <w:rPr>
          <w:sz w:val="28"/>
          <w:szCs w:val="28"/>
          <w:lang w:val="en-US"/>
        </w:rPr>
      </w:pPr>
      <w:r w:rsidRPr="00F22489">
        <w:rPr>
          <w:sz w:val="28"/>
          <w:szCs w:val="28"/>
        </w:rPr>
        <w:t>в социальной сфере</w:t>
      </w:r>
      <w:r>
        <w:rPr>
          <w:sz w:val="28"/>
          <w:szCs w:val="28"/>
        </w:rPr>
        <w:t xml:space="preserve"> по направлению деятельности «реализация дополнительных общеразвивающих программ для детей»</w:t>
      </w:r>
      <w:r w:rsidRPr="00F22489">
        <w:rPr>
          <w:sz w:val="28"/>
          <w:szCs w:val="28"/>
        </w:rPr>
        <w:t xml:space="preserve">, </w:t>
      </w:r>
    </w:p>
    <w:p w:rsidR="00E06D03" w:rsidRDefault="00D14516" w:rsidP="00D14516">
      <w:pPr>
        <w:widowControl w:val="0"/>
        <w:jc w:val="center"/>
        <w:outlineLvl w:val="1"/>
        <w:rPr>
          <w:sz w:val="28"/>
          <w:szCs w:val="28"/>
          <w:lang w:val="en-US"/>
        </w:rPr>
      </w:pPr>
      <w:r w:rsidRPr="00F22489">
        <w:rPr>
          <w:sz w:val="28"/>
          <w:szCs w:val="28"/>
        </w:rPr>
        <w:t xml:space="preserve">в соответствии с социальным сертификатом на получение </w:t>
      </w:r>
    </w:p>
    <w:p w:rsidR="00D14516" w:rsidRDefault="00D14516" w:rsidP="00D14516">
      <w:pPr>
        <w:widowControl w:val="0"/>
        <w:jc w:val="center"/>
        <w:outlineLvl w:val="1"/>
        <w:rPr>
          <w:sz w:val="28"/>
          <w:szCs w:val="28"/>
        </w:rPr>
      </w:pPr>
      <w:r>
        <w:rPr>
          <w:sz w:val="28"/>
          <w:szCs w:val="28"/>
        </w:rPr>
        <w:t>муниципальной</w:t>
      </w:r>
      <w:r w:rsidRPr="00F22489">
        <w:rPr>
          <w:sz w:val="28"/>
          <w:szCs w:val="28"/>
        </w:rPr>
        <w:t xml:space="preserve"> услуги в социальной сфере</w:t>
      </w:r>
    </w:p>
    <w:p w:rsidR="00D14516" w:rsidRPr="00D7412D" w:rsidRDefault="00D14516" w:rsidP="00D14516">
      <w:pPr>
        <w:widowControl w:val="0"/>
        <w:jc w:val="center"/>
        <w:outlineLvl w:val="1"/>
        <w:rPr>
          <w:sz w:val="28"/>
          <w:szCs w:val="24"/>
        </w:rPr>
      </w:pPr>
    </w:p>
    <w:p w:rsidR="00D14516" w:rsidRDefault="00D14516" w:rsidP="00D14516">
      <w:pPr>
        <w:widowControl w:val="0"/>
        <w:jc w:val="center"/>
        <w:outlineLvl w:val="1"/>
        <w:rPr>
          <w:sz w:val="28"/>
          <w:szCs w:val="24"/>
        </w:rPr>
      </w:pPr>
      <w:r w:rsidRPr="00F22489">
        <w:rPr>
          <w:sz w:val="28"/>
          <w:szCs w:val="24"/>
        </w:rPr>
        <w:t>от ___________________ № _____</w:t>
      </w:r>
    </w:p>
    <w:p w:rsidR="00D14516" w:rsidRPr="00F22489" w:rsidRDefault="00D14516" w:rsidP="00D14516">
      <w:pPr>
        <w:widowControl w:val="0"/>
        <w:jc w:val="center"/>
        <w:outlineLvl w:val="1"/>
        <w:rPr>
          <w:sz w:val="28"/>
          <w:szCs w:val="24"/>
        </w:rPr>
      </w:pPr>
    </w:p>
    <w:p w:rsidR="00D14516" w:rsidRPr="00E06D03" w:rsidRDefault="00D14516" w:rsidP="00D14516">
      <w:pPr>
        <w:widowControl w:val="0"/>
        <w:jc w:val="both"/>
        <w:rPr>
          <w:sz w:val="28"/>
          <w:lang w:val="en-US"/>
        </w:rPr>
      </w:pPr>
      <w:r w:rsidRPr="00F22489">
        <w:rPr>
          <w:sz w:val="28"/>
        </w:rPr>
        <w:t>Наименование Уполномоченного органа</w:t>
      </w:r>
      <w:r w:rsidR="00E06D03">
        <w:rPr>
          <w:sz w:val="28"/>
          <w:lang w:val="en-US"/>
        </w:rPr>
        <w:t xml:space="preserve"> </w:t>
      </w:r>
      <w:r w:rsidRPr="00F22489">
        <w:rPr>
          <w:sz w:val="28"/>
        </w:rPr>
        <w:t>____________________________</w:t>
      </w:r>
      <w:r w:rsidR="00E06D03">
        <w:rPr>
          <w:sz w:val="28"/>
          <w:lang w:val="en-US"/>
        </w:rPr>
        <w:t>_________________________</w:t>
      </w:r>
      <w:r w:rsidRPr="00F22489">
        <w:rPr>
          <w:sz w:val="28"/>
        </w:rPr>
        <w:t>____</w:t>
      </w:r>
      <w:r w:rsidR="00E06D03">
        <w:rPr>
          <w:sz w:val="28"/>
          <w:lang w:val="en-US"/>
        </w:rPr>
        <w:t>_____</w:t>
      </w:r>
    </w:p>
    <w:p w:rsidR="00D14516" w:rsidRPr="00F22489" w:rsidRDefault="00D14516" w:rsidP="00D14516">
      <w:pPr>
        <w:widowControl w:val="0"/>
        <w:jc w:val="both"/>
        <w:rPr>
          <w:sz w:val="28"/>
        </w:rPr>
      </w:pPr>
      <w:r w:rsidRPr="00F22489">
        <w:rPr>
          <w:sz w:val="28"/>
        </w:rPr>
        <w:t>Наименование Исполнителя __________________________________________</w:t>
      </w:r>
    </w:p>
    <w:p w:rsidR="00D14516" w:rsidRPr="00F22489" w:rsidRDefault="00D14516" w:rsidP="00E06D03">
      <w:pPr>
        <w:widowControl w:val="0"/>
        <w:ind w:firstLine="567"/>
        <w:jc w:val="both"/>
        <w:rPr>
          <w:color w:val="000000"/>
          <w:sz w:val="28"/>
          <w:szCs w:val="28"/>
          <w:shd w:val="clear" w:color="auto" w:fill="FFFFFF"/>
        </w:rPr>
      </w:pPr>
    </w:p>
    <w:p w:rsidR="00D14516" w:rsidRPr="00F22489" w:rsidRDefault="00D14516" w:rsidP="00E06D03">
      <w:pPr>
        <w:widowControl w:val="0"/>
        <w:ind w:firstLine="567"/>
        <w:jc w:val="both"/>
        <w:rPr>
          <w:sz w:val="28"/>
          <w:szCs w:val="28"/>
        </w:rPr>
      </w:pPr>
      <w:r w:rsidRPr="00F22489">
        <w:rPr>
          <w:color w:val="000000"/>
          <w:sz w:val="28"/>
          <w:szCs w:val="28"/>
          <w:shd w:val="clear" w:color="auto" w:fill="FFFFFF"/>
        </w:rPr>
        <w:t xml:space="preserve">В соответствии с пунктом </w:t>
      </w:r>
      <w:r w:rsidR="001E5036">
        <w:rPr>
          <w:color w:val="000000"/>
          <w:sz w:val="28"/>
          <w:szCs w:val="28"/>
          <w:shd w:val="clear" w:color="auto" w:fill="FFFFFF"/>
        </w:rPr>
        <w:fldChar w:fldCharType="begin"/>
      </w:r>
      <w:r>
        <w:rPr>
          <w:color w:val="000000"/>
          <w:sz w:val="28"/>
          <w:szCs w:val="28"/>
          <w:shd w:val="clear" w:color="auto" w:fill="FFFFFF"/>
        </w:rPr>
        <w:instrText xml:space="preserve"> REF _Ref132714268 \r \h </w:instrText>
      </w:r>
      <w:r w:rsidR="001E5036">
        <w:rPr>
          <w:color w:val="000000"/>
          <w:sz w:val="28"/>
          <w:szCs w:val="28"/>
          <w:shd w:val="clear" w:color="auto" w:fill="FFFFFF"/>
        </w:rPr>
      </w:r>
      <w:r w:rsidR="001E5036">
        <w:rPr>
          <w:color w:val="000000"/>
          <w:sz w:val="28"/>
          <w:szCs w:val="28"/>
          <w:shd w:val="clear" w:color="auto" w:fill="FFFFFF"/>
        </w:rPr>
        <w:fldChar w:fldCharType="separate"/>
      </w:r>
      <w:r w:rsidR="00B80E1A">
        <w:rPr>
          <w:color w:val="000000"/>
          <w:sz w:val="28"/>
          <w:szCs w:val="28"/>
          <w:shd w:val="clear" w:color="auto" w:fill="FFFFFF"/>
        </w:rPr>
        <w:t>0</w:t>
      </w:r>
      <w:r w:rsidR="001E5036">
        <w:rPr>
          <w:color w:val="000000"/>
          <w:sz w:val="28"/>
          <w:szCs w:val="28"/>
          <w:shd w:val="clear" w:color="auto" w:fill="FFFFFF"/>
        </w:rPr>
        <w:fldChar w:fldCharType="end"/>
      </w:r>
      <w:r w:rsidRPr="00F22489">
        <w:rPr>
          <w:color w:val="000000"/>
          <w:sz w:val="28"/>
          <w:szCs w:val="28"/>
          <w:shd w:val="clear" w:color="auto" w:fill="FFFFFF"/>
        </w:rPr>
        <w:t xml:space="preserve"> С</w:t>
      </w:r>
      <w:r w:rsidRPr="00F22489">
        <w:rPr>
          <w:sz w:val="28"/>
          <w:szCs w:val="28"/>
        </w:rPr>
        <w:t xml:space="preserve">оглашения </w:t>
      </w:r>
      <w:r w:rsidR="00E06D03">
        <w:rPr>
          <w:sz w:val="28"/>
          <w:szCs w:val="24"/>
        </w:rPr>
        <w:t>от _________</w:t>
      </w:r>
      <w:r w:rsidRPr="00F22489">
        <w:rPr>
          <w:sz w:val="28"/>
          <w:szCs w:val="24"/>
        </w:rPr>
        <w:t xml:space="preserve"> № _____</w:t>
      </w:r>
      <w:r w:rsidRPr="00F22489">
        <w:rPr>
          <w:sz w:val="28"/>
          <w:szCs w:val="28"/>
        </w:rPr>
        <w:t>,</w:t>
      </w:r>
      <w:r w:rsidR="00E06D03" w:rsidRPr="00E06D03">
        <w:rPr>
          <w:sz w:val="28"/>
          <w:szCs w:val="28"/>
        </w:rPr>
        <w:t xml:space="preserve"> </w:t>
      </w:r>
      <w:r w:rsidRPr="00F22489">
        <w:rPr>
          <w:sz w:val="28"/>
          <w:szCs w:val="28"/>
        </w:rPr>
        <w:t>определены:</w:t>
      </w:r>
    </w:p>
    <w:p w:rsidR="00D14516" w:rsidRPr="006E16FC" w:rsidRDefault="00E06D03" w:rsidP="006E16FC">
      <w:pPr>
        <w:ind w:firstLine="567"/>
        <w:jc w:val="both"/>
        <w:rPr>
          <w:sz w:val="28"/>
          <w:szCs w:val="28"/>
        </w:rPr>
      </w:pPr>
      <w:r w:rsidRPr="006E16FC">
        <w:rPr>
          <w:sz w:val="28"/>
          <w:szCs w:val="28"/>
        </w:rPr>
        <w:t xml:space="preserve">1. </w:t>
      </w:r>
      <w:r w:rsidR="00D14516" w:rsidRPr="006E16FC">
        <w:rPr>
          <w:sz w:val="28"/>
          <w:szCs w:val="28"/>
        </w:rPr>
        <w:t>Объем (размер) и сроки пе</w:t>
      </w:r>
      <w:r w:rsidR="006E16FC">
        <w:rPr>
          <w:sz w:val="28"/>
          <w:szCs w:val="28"/>
        </w:rPr>
        <w:t xml:space="preserve">речисления Субсидии, подлежащей </w:t>
      </w:r>
      <w:r w:rsidR="00D14516" w:rsidRPr="006E16FC">
        <w:rPr>
          <w:sz w:val="28"/>
          <w:szCs w:val="28"/>
        </w:rPr>
        <w:t>предоставлению Исполнителю:</w:t>
      </w:r>
    </w:p>
    <w:p w:rsidR="00E06D03" w:rsidRPr="006E16FC" w:rsidRDefault="00E06D03" w:rsidP="00E06D03">
      <w:pPr>
        <w:rPr>
          <w:sz w:val="28"/>
          <w:szCs w:val="28"/>
        </w:rPr>
      </w:pPr>
    </w:p>
    <w:tbl>
      <w:tblPr>
        <w:tblW w:w="5000" w:type="pct"/>
        <w:tblLayout w:type="fixed"/>
        <w:tblCellMar>
          <w:top w:w="102" w:type="dxa"/>
          <w:left w:w="62" w:type="dxa"/>
          <w:bottom w:w="102" w:type="dxa"/>
          <w:right w:w="62" w:type="dxa"/>
        </w:tblCellMar>
        <w:tblLook w:val="0000"/>
      </w:tblPr>
      <w:tblGrid>
        <w:gridCol w:w="390"/>
        <w:gridCol w:w="694"/>
        <w:gridCol w:w="821"/>
        <w:gridCol w:w="428"/>
        <w:gridCol w:w="705"/>
        <w:gridCol w:w="1293"/>
        <w:gridCol w:w="1185"/>
        <w:gridCol w:w="883"/>
        <w:gridCol w:w="1172"/>
        <w:gridCol w:w="1172"/>
        <w:gridCol w:w="736"/>
      </w:tblGrid>
      <w:tr w:rsidR="00D14516" w:rsidRPr="00F22489" w:rsidTr="006E16FC">
        <w:tc>
          <w:tcPr>
            <w:tcW w:w="206" w:type="pct"/>
            <w:vMerge w:val="restart"/>
            <w:tcBorders>
              <w:top w:val="single" w:sz="4" w:space="0" w:color="auto"/>
              <w:left w:val="single" w:sz="4" w:space="0" w:color="auto"/>
              <w:right w:val="single" w:sz="4" w:space="0" w:color="auto"/>
            </w:tcBorders>
          </w:tcPr>
          <w:p w:rsidR="00D14516" w:rsidRPr="006E16FC" w:rsidRDefault="00D14516" w:rsidP="00D14516">
            <w:pPr>
              <w:widowControl w:val="0"/>
              <w:jc w:val="center"/>
            </w:pPr>
            <w:r w:rsidRPr="006E16FC">
              <w:t>№ п/п</w:t>
            </w:r>
          </w:p>
        </w:tc>
        <w:tc>
          <w:tcPr>
            <w:tcW w:w="366" w:type="pct"/>
            <w:vMerge w:val="restart"/>
            <w:tcBorders>
              <w:top w:val="single" w:sz="4" w:space="0" w:color="auto"/>
              <w:left w:val="single" w:sz="4" w:space="0" w:color="auto"/>
              <w:right w:val="single" w:sz="4" w:space="0" w:color="auto"/>
            </w:tcBorders>
          </w:tcPr>
          <w:p w:rsidR="00D14516" w:rsidRPr="006E16FC" w:rsidRDefault="00D14516" w:rsidP="00D14516">
            <w:pPr>
              <w:widowControl w:val="0"/>
              <w:jc w:val="center"/>
            </w:pPr>
            <w:r w:rsidRPr="006E16FC">
              <w:t>Код строки</w:t>
            </w:r>
          </w:p>
        </w:tc>
        <w:tc>
          <w:tcPr>
            <w:tcW w:w="2804" w:type="pct"/>
            <w:gridSpan w:val="6"/>
            <w:tcBorders>
              <w:top w:val="single" w:sz="4" w:space="0" w:color="auto"/>
              <w:left w:val="single" w:sz="4" w:space="0" w:color="auto"/>
              <w:bottom w:val="single" w:sz="4" w:space="0" w:color="auto"/>
              <w:right w:val="single" w:sz="4" w:space="0" w:color="auto"/>
            </w:tcBorders>
          </w:tcPr>
          <w:p w:rsidR="00D14516" w:rsidRPr="006E16FC" w:rsidRDefault="00D14516" w:rsidP="00D14516">
            <w:pPr>
              <w:widowControl w:val="0"/>
              <w:jc w:val="center"/>
            </w:pPr>
            <w:r w:rsidRPr="006E16FC">
              <w:t xml:space="preserve">Код по бюджетной классификации местного бюджета </w:t>
            </w:r>
          </w:p>
        </w:tc>
        <w:tc>
          <w:tcPr>
            <w:tcW w:w="1236" w:type="pct"/>
            <w:gridSpan w:val="2"/>
            <w:tcBorders>
              <w:top w:val="single" w:sz="4" w:space="0" w:color="auto"/>
              <w:left w:val="single" w:sz="4" w:space="0" w:color="auto"/>
              <w:bottom w:val="single" w:sz="4" w:space="0" w:color="auto"/>
              <w:right w:val="single" w:sz="4" w:space="0" w:color="auto"/>
            </w:tcBorders>
          </w:tcPr>
          <w:p w:rsidR="00D14516" w:rsidRPr="006E16FC" w:rsidRDefault="00D14516" w:rsidP="00D14516">
            <w:pPr>
              <w:widowControl w:val="0"/>
              <w:jc w:val="center"/>
            </w:pPr>
            <w:r w:rsidRPr="006E16FC">
              <w:t xml:space="preserve">Сроки перечисления Субсидии </w:t>
            </w:r>
          </w:p>
        </w:tc>
        <w:tc>
          <w:tcPr>
            <w:tcW w:w="388" w:type="pct"/>
            <w:vMerge w:val="restart"/>
            <w:tcBorders>
              <w:top w:val="single" w:sz="4" w:space="0" w:color="auto"/>
              <w:left w:val="single" w:sz="4" w:space="0" w:color="auto"/>
              <w:right w:val="single" w:sz="4" w:space="0" w:color="auto"/>
            </w:tcBorders>
          </w:tcPr>
          <w:p w:rsidR="00D14516" w:rsidRPr="006E16FC" w:rsidRDefault="00D14516" w:rsidP="00D14516">
            <w:pPr>
              <w:widowControl w:val="0"/>
              <w:jc w:val="center"/>
              <w:rPr>
                <w:vertAlign w:val="superscript"/>
              </w:rPr>
            </w:pPr>
            <w:r w:rsidRPr="006E16FC">
              <w:t>Сумма,</w:t>
            </w:r>
            <w:r w:rsidR="006E16FC">
              <w:t xml:space="preserve"> </w:t>
            </w:r>
            <w:r w:rsidRPr="006E16FC">
              <w:t xml:space="preserve"> руб.</w:t>
            </w:r>
          </w:p>
        </w:tc>
      </w:tr>
      <w:tr w:rsidR="00D14516" w:rsidRPr="00F22489" w:rsidTr="006E16FC">
        <w:trPr>
          <w:trHeight w:val="555"/>
        </w:trPr>
        <w:tc>
          <w:tcPr>
            <w:tcW w:w="206" w:type="pct"/>
            <w:vMerge/>
            <w:tcBorders>
              <w:left w:val="single" w:sz="4" w:space="0" w:color="auto"/>
              <w:right w:val="single" w:sz="4" w:space="0" w:color="auto"/>
            </w:tcBorders>
          </w:tcPr>
          <w:p w:rsidR="00D14516" w:rsidRPr="00F22489" w:rsidRDefault="00D14516" w:rsidP="00D14516">
            <w:pPr>
              <w:widowControl w:val="0"/>
              <w:jc w:val="both"/>
              <w:rPr>
                <w:sz w:val="24"/>
                <w:szCs w:val="24"/>
              </w:rPr>
            </w:pPr>
          </w:p>
        </w:tc>
        <w:tc>
          <w:tcPr>
            <w:tcW w:w="366" w:type="pct"/>
            <w:vMerge/>
            <w:tcBorders>
              <w:left w:val="single" w:sz="4" w:space="0" w:color="auto"/>
              <w:right w:val="single" w:sz="4" w:space="0" w:color="auto"/>
            </w:tcBorders>
          </w:tcPr>
          <w:p w:rsidR="00D14516" w:rsidRPr="00F22489" w:rsidDel="00B91C26" w:rsidRDefault="00D14516" w:rsidP="00D14516">
            <w:pPr>
              <w:widowControl w:val="0"/>
              <w:jc w:val="center"/>
              <w:rPr>
                <w:sz w:val="24"/>
                <w:szCs w:val="24"/>
              </w:rPr>
            </w:pPr>
          </w:p>
        </w:tc>
        <w:tc>
          <w:tcPr>
            <w:tcW w:w="433" w:type="pct"/>
            <w:vMerge w:val="restart"/>
            <w:tcBorders>
              <w:top w:val="single" w:sz="4" w:space="0" w:color="auto"/>
              <w:left w:val="single" w:sz="4" w:space="0" w:color="auto"/>
              <w:right w:val="single" w:sz="4" w:space="0" w:color="auto"/>
            </w:tcBorders>
          </w:tcPr>
          <w:p w:rsidR="00D14516" w:rsidRPr="006E16FC" w:rsidRDefault="00D14516" w:rsidP="00D14516">
            <w:pPr>
              <w:widowControl w:val="0"/>
              <w:jc w:val="center"/>
            </w:pPr>
            <w:r w:rsidRPr="006E16FC">
              <w:t>главы</w:t>
            </w:r>
          </w:p>
        </w:tc>
        <w:tc>
          <w:tcPr>
            <w:tcW w:w="598" w:type="pct"/>
            <w:gridSpan w:val="2"/>
            <w:vMerge w:val="restart"/>
            <w:tcBorders>
              <w:top w:val="single" w:sz="4" w:space="0" w:color="auto"/>
              <w:left w:val="single" w:sz="4" w:space="0" w:color="auto"/>
              <w:right w:val="single" w:sz="4" w:space="0" w:color="auto"/>
            </w:tcBorders>
          </w:tcPr>
          <w:p w:rsidR="00D14516" w:rsidRPr="006E16FC" w:rsidRDefault="00D14516" w:rsidP="00D14516">
            <w:pPr>
              <w:widowControl w:val="0"/>
              <w:jc w:val="center"/>
            </w:pPr>
            <w:r w:rsidRPr="006E16FC">
              <w:t>раздела, подраздела</w:t>
            </w:r>
          </w:p>
        </w:tc>
        <w:tc>
          <w:tcPr>
            <w:tcW w:w="1307" w:type="pct"/>
            <w:gridSpan w:val="2"/>
            <w:tcBorders>
              <w:top w:val="single" w:sz="4" w:space="0" w:color="auto"/>
              <w:left w:val="single" w:sz="4" w:space="0" w:color="auto"/>
              <w:right w:val="single" w:sz="4" w:space="0" w:color="auto"/>
            </w:tcBorders>
          </w:tcPr>
          <w:p w:rsidR="00D14516" w:rsidRPr="006E16FC" w:rsidRDefault="00D14516" w:rsidP="00D14516">
            <w:pPr>
              <w:widowControl w:val="0"/>
              <w:jc w:val="center"/>
            </w:pPr>
            <w:r w:rsidRPr="006E16FC">
              <w:t>целевой статьи</w:t>
            </w:r>
          </w:p>
        </w:tc>
        <w:tc>
          <w:tcPr>
            <w:tcW w:w="466" w:type="pct"/>
            <w:vMerge w:val="restart"/>
            <w:tcBorders>
              <w:top w:val="single" w:sz="4" w:space="0" w:color="auto"/>
              <w:left w:val="single" w:sz="4" w:space="0" w:color="auto"/>
              <w:right w:val="single" w:sz="4" w:space="0" w:color="auto"/>
            </w:tcBorders>
          </w:tcPr>
          <w:p w:rsidR="00D14516" w:rsidRPr="006E16FC" w:rsidRDefault="00D14516" w:rsidP="00D14516">
            <w:pPr>
              <w:widowControl w:val="0"/>
              <w:jc w:val="center"/>
            </w:pPr>
            <w:r w:rsidRPr="006E16FC">
              <w:t>вида расходов</w:t>
            </w:r>
          </w:p>
        </w:tc>
        <w:tc>
          <w:tcPr>
            <w:tcW w:w="618" w:type="pct"/>
            <w:vMerge w:val="restart"/>
            <w:tcBorders>
              <w:top w:val="single" w:sz="4" w:space="0" w:color="auto"/>
              <w:left w:val="single" w:sz="4" w:space="0" w:color="auto"/>
              <w:bottom w:val="single" w:sz="4" w:space="0" w:color="auto"/>
              <w:right w:val="single" w:sz="4" w:space="0" w:color="auto"/>
            </w:tcBorders>
          </w:tcPr>
          <w:p w:rsidR="00D14516" w:rsidRPr="006E16FC" w:rsidRDefault="00D14516" w:rsidP="00D14516">
            <w:pPr>
              <w:widowControl w:val="0"/>
              <w:jc w:val="center"/>
            </w:pPr>
            <w:r w:rsidRPr="006E16FC">
              <w:t>не ранее (дд.мм.гггг.)</w:t>
            </w:r>
          </w:p>
        </w:tc>
        <w:tc>
          <w:tcPr>
            <w:tcW w:w="618" w:type="pct"/>
            <w:vMerge w:val="restart"/>
            <w:tcBorders>
              <w:top w:val="single" w:sz="4" w:space="0" w:color="auto"/>
              <w:left w:val="single" w:sz="4" w:space="0" w:color="auto"/>
              <w:bottom w:val="single" w:sz="4" w:space="0" w:color="auto"/>
              <w:right w:val="single" w:sz="4" w:space="0" w:color="auto"/>
            </w:tcBorders>
          </w:tcPr>
          <w:p w:rsidR="00D14516" w:rsidRPr="006E16FC" w:rsidRDefault="00D14516" w:rsidP="00D14516">
            <w:pPr>
              <w:widowControl w:val="0"/>
              <w:jc w:val="center"/>
            </w:pPr>
            <w:r w:rsidRPr="006E16FC">
              <w:t>не позднее (дд.мм.гггг.)</w:t>
            </w:r>
          </w:p>
        </w:tc>
        <w:tc>
          <w:tcPr>
            <w:tcW w:w="388" w:type="pct"/>
            <w:vMerge/>
            <w:tcBorders>
              <w:left w:val="single" w:sz="4" w:space="0" w:color="auto"/>
              <w:right w:val="single" w:sz="4" w:space="0" w:color="auto"/>
            </w:tcBorders>
          </w:tcPr>
          <w:p w:rsidR="00D14516" w:rsidRPr="00F22489" w:rsidRDefault="00D14516" w:rsidP="00D14516">
            <w:pPr>
              <w:widowControl w:val="0"/>
              <w:jc w:val="center"/>
              <w:rPr>
                <w:sz w:val="24"/>
                <w:szCs w:val="24"/>
              </w:rPr>
            </w:pPr>
          </w:p>
        </w:tc>
      </w:tr>
      <w:tr w:rsidR="00D14516" w:rsidRPr="00F22489" w:rsidTr="006E16FC">
        <w:trPr>
          <w:trHeight w:val="555"/>
        </w:trPr>
        <w:tc>
          <w:tcPr>
            <w:tcW w:w="206" w:type="pct"/>
            <w:vMerge/>
            <w:tcBorders>
              <w:left w:val="single" w:sz="4" w:space="0" w:color="auto"/>
              <w:bottom w:val="single" w:sz="4" w:space="0" w:color="auto"/>
              <w:right w:val="single" w:sz="4" w:space="0" w:color="auto"/>
            </w:tcBorders>
          </w:tcPr>
          <w:p w:rsidR="00D14516" w:rsidRPr="00F22489" w:rsidRDefault="00D14516" w:rsidP="00D14516">
            <w:pPr>
              <w:widowControl w:val="0"/>
              <w:jc w:val="both"/>
              <w:rPr>
                <w:sz w:val="24"/>
                <w:szCs w:val="24"/>
              </w:rPr>
            </w:pPr>
          </w:p>
        </w:tc>
        <w:tc>
          <w:tcPr>
            <w:tcW w:w="366" w:type="pct"/>
            <w:vMerge/>
            <w:tcBorders>
              <w:left w:val="single" w:sz="4" w:space="0" w:color="auto"/>
              <w:bottom w:val="single" w:sz="4" w:space="0" w:color="auto"/>
              <w:right w:val="single" w:sz="4" w:space="0" w:color="auto"/>
            </w:tcBorders>
          </w:tcPr>
          <w:p w:rsidR="00D14516" w:rsidRPr="00F22489" w:rsidDel="00B91C26" w:rsidRDefault="00D14516" w:rsidP="00D14516">
            <w:pPr>
              <w:widowControl w:val="0"/>
              <w:jc w:val="center"/>
              <w:rPr>
                <w:sz w:val="24"/>
                <w:szCs w:val="24"/>
              </w:rPr>
            </w:pPr>
          </w:p>
        </w:tc>
        <w:tc>
          <w:tcPr>
            <w:tcW w:w="433" w:type="pct"/>
            <w:vMerge/>
            <w:tcBorders>
              <w:left w:val="single" w:sz="4" w:space="0" w:color="auto"/>
              <w:bottom w:val="single" w:sz="4" w:space="0" w:color="auto"/>
              <w:right w:val="single" w:sz="4" w:space="0" w:color="auto"/>
            </w:tcBorders>
          </w:tcPr>
          <w:p w:rsidR="00D14516" w:rsidRPr="00F22489" w:rsidDel="00B91C26" w:rsidRDefault="00D14516" w:rsidP="00D14516">
            <w:pPr>
              <w:widowControl w:val="0"/>
              <w:jc w:val="center"/>
              <w:rPr>
                <w:sz w:val="24"/>
                <w:szCs w:val="24"/>
              </w:rPr>
            </w:pPr>
          </w:p>
        </w:tc>
        <w:tc>
          <w:tcPr>
            <w:tcW w:w="598" w:type="pct"/>
            <w:gridSpan w:val="2"/>
            <w:vMerge/>
            <w:tcBorders>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D14516" w:rsidRPr="006E16FC" w:rsidRDefault="00D14516" w:rsidP="00D14516">
            <w:pPr>
              <w:widowControl w:val="0"/>
              <w:jc w:val="center"/>
            </w:pPr>
            <w:r w:rsidRPr="006E16FC">
              <w:t>программной (непрограммной) статьи</w:t>
            </w:r>
          </w:p>
        </w:tc>
        <w:tc>
          <w:tcPr>
            <w:tcW w:w="625" w:type="pct"/>
            <w:tcBorders>
              <w:top w:val="single" w:sz="4" w:space="0" w:color="auto"/>
              <w:left w:val="single" w:sz="4" w:space="0" w:color="auto"/>
              <w:bottom w:val="single" w:sz="4" w:space="0" w:color="auto"/>
              <w:right w:val="single" w:sz="4" w:space="0" w:color="auto"/>
            </w:tcBorders>
          </w:tcPr>
          <w:p w:rsidR="00D14516" w:rsidRPr="006E16FC" w:rsidRDefault="00D14516" w:rsidP="00D14516">
            <w:pPr>
              <w:widowControl w:val="0"/>
              <w:jc w:val="center"/>
            </w:pPr>
            <w:r w:rsidRPr="006E16FC">
              <w:t>направления расходов</w:t>
            </w:r>
          </w:p>
        </w:tc>
        <w:tc>
          <w:tcPr>
            <w:tcW w:w="466" w:type="pct"/>
            <w:vMerge/>
            <w:tcBorders>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p>
        </w:tc>
        <w:tc>
          <w:tcPr>
            <w:tcW w:w="618" w:type="pct"/>
            <w:vMerge/>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p>
        </w:tc>
        <w:tc>
          <w:tcPr>
            <w:tcW w:w="618" w:type="pct"/>
            <w:vMerge/>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p>
        </w:tc>
        <w:tc>
          <w:tcPr>
            <w:tcW w:w="388" w:type="pct"/>
            <w:vMerge/>
            <w:tcBorders>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p>
        </w:tc>
      </w:tr>
      <w:tr w:rsidR="00D14516" w:rsidRPr="00F22489" w:rsidTr="006E16FC">
        <w:trPr>
          <w:trHeight w:val="389"/>
        </w:trPr>
        <w:tc>
          <w:tcPr>
            <w:tcW w:w="20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1</w:t>
            </w:r>
          </w:p>
        </w:tc>
        <w:tc>
          <w:tcPr>
            <w:tcW w:w="3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2</w:t>
            </w:r>
          </w:p>
        </w:tc>
        <w:tc>
          <w:tcPr>
            <w:tcW w:w="433"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3</w:t>
            </w:r>
          </w:p>
        </w:tc>
        <w:tc>
          <w:tcPr>
            <w:tcW w:w="598"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4</w:t>
            </w:r>
          </w:p>
        </w:tc>
        <w:tc>
          <w:tcPr>
            <w:tcW w:w="682"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6</w:t>
            </w:r>
          </w:p>
        </w:tc>
        <w:tc>
          <w:tcPr>
            <w:tcW w:w="4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7</w:t>
            </w: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8</w:t>
            </w: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9</w:t>
            </w:r>
          </w:p>
        </w:tc>
        <w:tc>
          <w:tcPr>
            <w:tcW w:w="388" w:type="pct"/>
            <w:tcBorders>
              <w:top w:val="single" w:sz="4" w:space="0" w:color="auto"/>
              <w:left w:val="single" w:sz="4" w:space="0" w:color="auto"/>
              <w:bottom w:val="single" w:sz="4" w:space="0" w:color="auto"/>
              <w:right w:val="single" w:sz="4" w:space="0" w:color="auto"/>
            </w:tcBorders>
          </w:tcPr>
          <w:p w:rsidR="00D14516" w:rsidRPr="00F22489" w:rsidRDefault="00D14516" w:rsidP="006E16FC">
            <w:pPr>
              <w:widowControl w:val="0"/>
              <w:jc w:val="center"/>
              <w:rPr>
                <w:sz w:val="24"/>
                <w:szCs w:val="24"/>
              </w:rPr>
            </w:pPr>
            <w:r w:rsidRPr="00F22489">
              <w:rPr>
                <w:sz w:val="24"/>
                <w:szCs w:val="24"/>
              </w:rPr>
              <w:t>10</w:t>
            </w:r>
          </w:p>
        </w:tc>
      </w:tr>
      <w:tr w:rsidR="00D14516" w:rsidRPr="00F22489" w:rsidTr="006E16FC">
        <w:tc>
          <w:tcPr>
            <w:tcW w:w="20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1</w:t>
            </w:r>
          </w:p>
        </w:tc>
        <w:tc>
          <w:tcPr>
            <w:tcW w:w="3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33"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38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r>
      <w:tr w:rsidR="00D14516" w:rsidRPr="00F22489" w:rsidTr="006E16FC">
        <w:tc>
          <w:tcPr>
            <w:tcW w:w="20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2</w:t>
            </w:r>
          </w:p>
        </w:tc>
        <w:tc>
          <w:tcPr>
            <w:tcW w:w="3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33"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38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r>
      <w:tr w:rsidR="00D14516" w:rsidRPr="00F22489" w:rsidTr="006E16FC">
        <w:tc>
          <w:tcPr>
            <w:tcW w:w="20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3</w:t>
            </w:r>
          </w:p>
        </w:tc>
        <w:tc>
          <w:tcPr>
            <w:tcW w:w="3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33"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1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38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r>
      <w:tr w:rsidR="00D14516" w:rsidRPr="00F22489" w:rsidTr="006E16FC">
        <w:tc>
          <w:tcPr>
            <w:tcW w:w="20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33"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598"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466"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widowControl w:val="0"/>
              <w:jc w:val="center"/>
              <w:rPr>
                <w:sz w:val="24"/>
                <w:szCs w:val="24"/>
              </w:rPr>
            </w:pPr>
            <w:r w:rsidRPr="00F22489">
              <w:rPr>
                <w:sz w:val="24"/>
                <w:szCs w:val="24"/>
              </w:rPr>
              <w:t xml:space="preserve"> Итого по Коду БК</w:t>
            </w:r>
          </w:p>
        </w:tc>
        <w:tc>
          <w:tcPr>
            <w:tcW w:w="38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r>
      <w:tr w:rsidR="00D14516" w:rsidRPr="00F22489" w:rsidTr="006E16FC">
        <w:tc>
          <w:tcPr>
            <w:tcW w:w="1231" w:type="pct"/>
            <w:gridSpan w:val="4"/>
            <w:tcBorders>
              <w:top w:val="single" w:sz="4" w:space="0" w:color="auto"/>
            </w:tcBorders>
          </w:tcPr>
          <w:p w:rsidR="00D14516" w:rsidRPr="00F22489" w:rsidRDefault="00D14516" w:rsidP="00D14516">
            <w:pPr>
              <w:widowControl w:val="0"/>
              <w:jc w:val="right"/>
              <w:rPr>
                <w:sz w:val="24"/>
                <w:szCs w:val="24"/>
              </w:rPr>
            </w:pPr>
          </w:p>
        </w:tc>
        <w:tc>
          <w:tcPr>
            <w:tcW w:w="3381" w:type="pct"/>
            <w:gridSpan w:val="6"/>
            <w:tcBorders>
              <w:top w:val="single" w:sz="4" w:space="0" w:color="auto"/>
              <w:right w:val="single" w:sz="4" w:space="0" w:color="auto"/>
            </w:tcBorders>
          </w:tcPr>
          <w:p w:rsidR="00D14516" w:rsidRPr="00F22489" w:rsidRDefault="00D14516" w:rsidP="00D14516">
            <w:pPr>
              <w:widowControl w:val="0"/>
              <w:jc w:val="right"/>
              <w:rPr>
                <w:sz w:val="24"/>
                <w:szCs w:val="24"/>
              </w:rPr>
            </w:pPr>
            <w:r w:rsidRPr="00F22489">
              <w:rPr>
                <w:sz w:val="24"/>
                <w:szCs w:val="24"/>
              </w:rPr>
              <w:t>ВСЕГО:</w:t>
            </w:r>
          </w:p>
        </w:tc>
        <w:tc>
          <w:tcPr>
            <w:tcW w:w="388"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r>
    </w:tbl>
    <w:p w:rsidR="006E16FC" w:rsidRPr="006E16FC" w:rsidRDefault="006E16FC" w:rsidP="006E16FC">
      <w:pPr>
        <w:pStyle w:val="ConsPlusNormal0"/>
        <w:spacing w:line="276" w:lineRule="auto"/>
        <w:ind w:firstLine="708"/>
        <w:jc w:val="center"/>
        <w:rPr>
          <w:rFonts w:ascii="Times New Roman" w:hAnsi="Times New Roman"/>
          <w:sz w:val="28"/>
          <w:szCs w:val="28"/>
        </w:rPr>
      </w:pPr>
    </w:p>
    <w:p w:rsidR="00D14516" w:rsidRPr="006E16FC" w:rsidRDefault="006E16FC" w:rsidP="006E16FC">
      <w:pPr>
        <w:jc w:val="center"/>
        <w:rPr>
          <w:sz w:val="28"/>
          <w:szCs w:val="28"/>
        </w:rPr>
      </w:pPr>
      <w:r>
        <w:rPr>
          <w:sz w:val="28"/>
          <w:szCs w:val="28"/>
        </w:rPr>
        <w:t xml:space="preserve">2. </w:t>
      </w:r>
      <w:r w:rsidR="00D14516" w:rsidRPr="006E16FC">
        <w:rPr>
          <w:sz w:val="28"/>
          <w:szCs w:val="28"/>
        </w:rPr>
        <w:t>Расчет объема (размера) Субсидии (нарастающим итогом):</w:t>
      </w:r>
    </w:p>
    <w:p w:rsidR="006E16FC" w:rsidRPr="006E16FC" w:rsidRDefault="006E16FC" w:rsidP="006E16FC">
      <w:pPr>
        <w:jc w:val="center"/>
        <w:rPr>
          <w:sz w:val="28"/>
          <w:szCs w:val="28"/>
        </w:rPr>
      </w:pPr>
    </w:p>
    <w:tbl>
      <w:tblPr>
        <w:tblStyle w:val="a7"/>
        <w:tblW w:w="5000" w:type="pct"/>
        <w:tblLook w:val="04A0"/>
      </w:tblPr>
      <w:tblGrid>
        <w:gridCol w:w="423"/>
        <w:gridCol w:w="1044"/>
        <w:gridCol w:w="1616"/>
        <w:gridCol w:w="1036"/>
        <w:gridCol w:w="1036"/>
        <w:gridCol w:w="445"/>
        <w:gridCol w:w="445"/>
        <w:gridCol w:w="445"/>
        <w:gridCol w:w="873"/>
        <w:gridCol w:w="445"/>
        <w:gridCol w:w="445"/>
        <w:gridCol w:w="445"/>
        <w:gridCol w:w="873"/>
      </w:tblGrid>
      <w:tr w:rsidR="00D14516" w:rsidRPr="00F22489" w:rsidTr="00D14516">
        <w:trPr>
          <w:trHeight w:val="540"/>
        </w:trPr>
        <w:tc>
          <w:tcPr>
            <w:tcW w:w="219" w:type="pct"/>
            <w:vMerge w:val="restart"/>
          </w:tcPr>
          <w:p w:rsidR="00D14516" w:rsidRPr="00F22489" w:rsidRDefault="00D14516" w:rsidP="00D14516">
            <w:pPr>
              <w:jc w:val="center"/>
              <w:rPr>
                <w:szCs w:val="16"/>
              </w:rPr>
            </w:pPr>
            <w:r w:rsidRPr="00F22489">
              <w:rPr>
                <w:szCs w:val="16"/>
              </w:rPr>
              <w:t>№ п/п</w:t>
            </w:r>
          </w:p>
        </w:tc>
        <w:tc>
          <w:tcPr>
            <w:tcW w:w="533" w:type="pct"/>
            <w:vMerge w:val="restart"/>
          </w:tcPr>
          <w:p w:rsidR="00D14516" w:rsidRPr="00F22489" w:rsidRDefault="00D14516" w:rsidP="00D14516">
            <w:pPr>
              <w:jc w:val="center"/>
              <w:rPr>
                <w:szCs w:val="16"/>
                <w:vertAlign w:val="superscript"/>
              </w:rPr>
            </w:pPr>
            <w:r w:rsidRPr="00F22489">
              <w:rPr>
                <w:szCs w:val="16"/>
              </w:rPr>
              <w:t>Уникальный номер реестров</w:t>
            </w:r>
            <w:r w:rsidRPr="00F22489">
              <w:rPr>
                <w:szCs w:val="16"/>
              </w:rPr>
              <w:lastRenderedPageBreak/>
              <w:t>ой записи Услуги (Услуг)</w:t>
            </w:r>
          </w:p>
        </w:tc>
        <w:tc>
          <w:tcPr>
            <w:tcW w:w="854" w:type="pct"/>
            <w:vMerge w:val="restart"/>
          </w:tcPr>
          <w:p w:rsidR="00D14516" w:rsidRPr="00F22489" w:rsidRDefault="00D14516" w:rsidP="00D14516">
            <w:pPr>
              <w:jc w:val="center"/>
              <w:rPr>
                <w:szCs w:val="16"/>
                <w:vertAlign w:val="superscript"/>
              </w:rPr>
            </w:pPr>
            <w:r w:rsidRPr="00F22489">
              <w:rPr>
                <w:szCs w:val="16"/>
              </w:rPr>
              <w:lastRenderedPageBreak/>
              <w:t>Идентификационный номер социального сертификата</w:t>
            </w:r>
          </w:p>
        </w:tc>
        <w:tc>
          <w:tcPr>
            <w:tcW w:w="554" w:type="pct"/>
            <w:vMerge w:val="restart"/>
          </w:tcPr>
          <w:p w:rsidR="00D14516" w:rsidRPr="00F22489" w:rsidRDefault="00D14516" w:rsidP="00D14516">
            <w:pPr>
              <w:jc w:val="center"/>
              <w:rPr>
                <w:szCs w:val="16"/>
                <w:vertAlign w:val="superscript"/>
              </w:rPr>
            </w:pPr>
            <w:r w:rsidRPr="00F22489">
              <w:rPr>
                <w:szCs w:val="16"/>
              </w:rPr>
              <w:t xml:space="preserve">Дата выдачи социального </w:t>
            </w:r>
            <w:r w:rsidRPr="00F22489">
              <w:rPr>
                <w:szCs w:val="16"/>
              </w:rPr>
              <w:lastRenderedPageBreak/>
              <w:t>сертификат</w:t>
            </w:r>
            <w:r>
              <w:rPr>
                <w:szCs w:val="16"/>
              </w:rPr>
              <w:t>а</w:t>
            </w:r>
          </w:p>
        </w:tc>
        <w:tc>
          <w:tcPr>
            <w:tcW w:w="554" w:type="pct"/>
            <w:vMerge w:val="restart"/>
          </w:tcPr>
          <w:p w:rsidR="00D14516" w:rsidRPr="00F22489" w:rsidRDefault="00D14516" w:rsidP="00D14516">
            <w:pPr>
              <w:jc w:val="center"/>
              <w:rPr>
                <w:szCs w:val="16"/>
                <w:vertAlign w:val="superscript"/>
              </w:rPr>
            </w:pPr>
            <w:r w:rsidRPr="00F22489">
              <w:rPr>
                <w:szCs w:val="16"/>
              </w:rPr>
              <w:lastRenderedPageBreak/>
              <w:t xml:space="preserve">Дата завершения действия </w:t>
            </w:r>
            <w:r w:rsidRPr="00F22489">
              <w:rPr>
                <w:szCs w:val="16"/>
              </w:rPr>
              <w:lastRenderedPageBreak/>
              <w:t>социального сертификата</w:t>
            </w:r>
          </w:p>
        </w:tc>
        <w:tc>
          <w:tcPr>
            <w:tcW w:w="1142" w:type="pct"/>
            <w:gridSpan w:val="4"/>
          </w:tcPr>
          <w:p w:rsidR="00D14516" w:rsidRPr="00F22489" w:rsidRDefault="00D14516" w:rsidP="00D14516">
            <w:pPr>
              <w:jc w:val="center"/>
              <w:rPr>
                <w:szCs w:val="16"/>
              </w:rPr>
            </w:pPr>
            <w:r w:rsidRPr="00F22489">
              <w:rPr>
                <w:szCs w:val="16"/>
              </w:rPr>
              <w:lastRenderedPageBreak/>
              <w:t>Объем оказания Услуги (Услуг)</w:t>
            </w:r>
          </w:p>
        </w:tc>
        <w:tc>
          <w:tcPr>
            <w:tcW w:w="1142" w:type="pct"/>
            <w:gridSpan w:val="4"/>
          </w:tcPr>
          <w:p w:rsidR="00D14516" w:rsidRPr="00F22489" w:rsidRDefault="00D14516" w:rsidP="00D14516">
            <w:pPr>
              <w:jc w:val="center"/>
              <w:rPr>
                <w:szCs w:val="16"/>
                <w:vertAlign w:val="superscript"/>
              </w:rPr>
            </w:pPr>
            <w:r w:rsidRPr="00F22489">
              <w:rPr>
                <w:szCs w:val="16"/>
              </w:rPr>
              <w:t>Объем финансового обеспечения</w:t>
            </w:r>
            <w:r w:rsidR="006E16FC">
              <w:rPr>
                <w:szCs w:val="16"/>
              </w:rPr>
              <w:t xml:space="preserve"> </w:t>
            </w:r>
            <w:r w:rsidRPr="00F22489">
              <w:rPr>
                <w:szCs w:val="16"/>
              </w:rPr>
              <w:t>затрат на оказание Услуги (Услуг), руб.</w:t>
            </w:r>
          </w:p>
        </w:tc>
      </w:tr>
      <w:tr w:rsidR="00D14516" w:rsidRPr="00F22489" w:rsidTr="00D14516">
        <w:trPr>
          <w:trHeight w:val="705"/>
        </w:trPr>
        <w:tc>
          <w:tcPr>
            <w:tcW w:w="219" w:type="pct"/>
            <w:vMerge/>
          </w:tcPr>
          <w:p w:rsidR="00D14516" w:rsidRPr="00F22489" w:rsidRDefault="00D14516" w:rsidP="00D14516">
            <w:pPr>
              <w:jc w:val="center"/>
              <w:rPr>
                <w:szCs w:val="16"/>
              </w:rPr>
            </w:pPr>
          </w:p>
        </w:tc>
        <w:tc>
          <w:tcPr>
            <w:tcW w:w="533" w:type="pct"/>
            <w:vMerge/>
          </w:tcPr>
          <w:p w:rsidR="00D14516" w:rsidRPr="00F22489" w:rsidRDefault="00D14516" w:rsidP="00D14516">
            <w:pPr>
              <w:jc w:val="center"/>
              <w:rPr>
                <w:szCs w:val="16"/>
              </w:rPr>
            </w:pPr>
          </w:p>
        </w:tc>
        <w:tc>
          <w:tcPr>
            <w:tcW w:w="854" w:type="pct"/>
            <w:vMerge/>
          </w:tcPr>
          <w:p w:rsidR="00D14516" w:rsidRPr="00F22489" w:rsidRDefault="00D14516" w:rsidP="00D14516">
            <w:pPr>
              <w:jc w:val="center"/>
              <w:rPr>
                <w:szCs w:val="16"/>
              </w:rPr>
            </w:pPr>
          </w:p>
        </w:tc>
        <w:tc>
          <w:tcPr>
            <w:tcW w:w="554" w:type="pct"/>
            <w:vMerge/>
          </w:tcPr>
          <w:p w:rsidR="00D14516" w:rsidRPr="00F22489" w:rsidRDefault="00D14516" w:rsidP="00D14516">
            <w:pPr>
              <w:jc w:val="center"/>
              <w:rPr>
                <w:szCs w:val="16"/>
              </w:rPr>
            </w:pPr>
          </w:p>
        </w:tc>
        <w:tc>
          <w:tcPr>
            <w:tcW w:w="554" w:type="pct"/>
            <w:vMerge/>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r w:rsidRPr="00F22489">
              <w:rPr>
                <w:szCs w:val="16"/>
              </w:rPr>
              <w:t>20_ г.</w:t>
            </w:r>
          </w:p>
        </w:tc>
        <w:tc>
          <w:tcPr>
            <w:tcW w:w="232" w:type="pct"/>
          </w:tcPr>
          <w:p w:rsidR="00D14516" w:rsidRPr="00F22489" w:rsidRDefault="00D14516" w:rsidP="00D14516">
            <w:pPr>
              <w:jc w:val="center"/>
              <w:rPr>
                <w:szCs w:val="16"/>
              </w:rPr>
            </w:pPr>
            <w:r w:rsidRPr="00F22489">
              <w:rPr>
                <w:szCs w:val="16"/>
              </w:rPr>
              <w:t>20_ г.</w:t>
            </w:r>
          </w:p>
        </w:tc>
        <w:tc>
          <w:tcPr>
            <w:tcW w:w="232" w:type="pct"/>
          </w:tcPr>
          <w:p w:rsidR="00D14516" w:rsidRPr="00F22489" w:rsidRDefault="00D14516" w:rsidP="00D14516">
            <w:pPr>
              <w:jc w:val="center"/>
              <w:rPr>
                <w:szCs w:val="16"/>
              </w:rPr>
            </w:pPr>
            <w:r w:rsidRPr="00F22489">
              <w:rPr>
                <w:szCs w:val="16"/>
              </w:rPr>
              <w:t>20_ г.</w:t>
            </w:r>
          </w:p>
        </w:tc>
        <w:tc>
          <w:tcPr>
            <w:tcW w:w="447" w:type="pct"/>
          </w:tcPr>
          <w:p w:rsidR="00D14516" w:rsidRPr="00F22489" w:rsidRDefault="00D14516" w:rsidP="00D14516">
            <w:pPr>
              <w:jc w:val="center"/>
              <w:rPr>
                <w:szCs w:val="16"/>
              </w:rPr>
            </w:pPr>
            <w:r w:rsidRPr="00F22489">
              <w:rPr>
                <w:szCs w:val="16"/>
              </w:rPr>
              <w:t>за плановым периодом</w:t>
            </w:r>
          </w:p>
        </w:tc>
        <w:tc>
          <w:tcPr>
            <w:tcW w:w="232" w:type="pct"/>
          </w:tcPr>
          <w:p w:rsidR="00D14516" w:rsidRPr="00F22489" w:rsidRDefault="00D14516" w:rsidP="00D14516">
            <w:pPr>
              <w:jc w:val="center"/>
              <w:rPr>
                <w:szCs w:val="16"/>
              </w:rPr>
            </w:pPr>
            <w:r w:rsidRPr="00F22489">
              <w:rPr>
                <w:szCs w:val="16"/>
              </w:rPr>
              <w:t>20_ г.</w:t>
            </w:r>
          </w:p>
        </w:tc>
        <w:tc>
          <w:tcPr>
            <w:tcW w:w="232" w:type="pct"/>
          </w:tcPr>
          <w:p w:rsidR="00D14516" w:rsidRPr="00F22489" w:rsidRDefault="00D14516" w:rsidP="00D14516">
            <w:pPr>
              <w:jc w:val="center"/>
              <w:rPr>
                <w:szCs w:val="16"/>
              </w:rPr>
            </w:pPr>
            <w:r w:rsidRPr="00F22489">
              <w:rPr>
                <w:szCs w:val="16"/>
              </w:rPr>
              <w:t>20_ г.</w:t>
            </w:r>
          </w:p>
        </w:tc>
        <w:tc>
          <w:tcPr>
            <w:tcW w:w="232" w:type="pct"/>
          </w:tcPr>
          <w:p w:rsidR="00D14516" w:rsidRPr="00F22489" w:rsidRDefault="00D14516" w:rsidP="00D14516">
            <w:pPr>
              <w:jc w:val="center"/>
              <w:rPr>
                <w:szCs w:val="16"/>
              </w:rPr>
            </w:pPr>
            <w:r w:rsidRPr="00F22489">
              <w:rPr>
                <w:szCs w:val="16"/>
              </w:rPr>
              <w:t>20_ г.</w:t>
            </w:r>
          </w:p>
        </w:tc>
        <w:tc>
          <w:tcPr>
            <w:tcW w:w="447" w:type="pct"/>
          </w:tcPr>
          <w:p w:rsidR="00D14516" w:rsidRPr="00F22489" w:rsidRDefault="00D14516" w:rsidP="00D14516">
            <w:pPr>
              <w:jc w:val="center"/>
              <w:rPr>
                <w:szCs w:val="16"/>
              </w:rPr>
            </w:pPr>
            <w:r w:rsidRPr="00F22489">
              <w:rPr>
                <w:szCs w:val="16"/>
              </w:rPr>
              <w:t>за плановым периодом</w:t>
            </w:r>
          </w:p>
        </w:tc>
      </w:tr>
      <w:tr w:rsidR="00D14516" w:rsidRPr="00F22489" w:rsidTr="006E16FC">
        <w:trPr>
          <w:trHeight w:val="396"/>
        </w:trPr>
        <w:tc>
          <w:tcPr>
            <w:tcW w:w="219" w:type="pct"/>
          </w:tcPr>
          <w:p w:rsidR="00D14516" w:rsidRPr="00F22489" w:rsidRDefault="00D14516" w:rsidP="00D14516">
            <w:pPr>
              <w:jc w:val="center"/>
              <w:rPr>
                <w:szCs w:val="16"/>
              </w:rPr>
            </w:pPr>
            <w:r w:rsidRPr="00F22489">
              <w:rPr>
                <w:szCs w:val="16"/>
              </w:rPr>
              <w:lastRenderedPageBreak/>
              <w:t>1</w:t>
            </w:r>
          </w:p>
        </w:tc>
        <w:tc>
          <w:tcPr>
            <w:tcW w:w="533" w:type="pct"/>
          </w:tcPr>
          <w:p w:rsidR="00D14516" w:rsidRPr="00F22489" w:rsidRDefault="00D14516" w:rsidP="00D14516">
            <w:pPr>
              <w:jc w:val="center"/>
              <w:rPr>
                <w:szCs w:val="16"/>
              </w:rPr>
            </w:pPr>
            <w:r w:rsidRPr="00F22489">
              <w:rPr>
                <w:szCs w:val="16"/>
              </w:rPr>
              <w:t>2</w:t>
            </w:r>
          </w:p>
        </w:tc>
        <w:tc>
          <w:tcPr>
            <w:tcW w:w="854" w:type="pct"/>
          </w:tcPr>
          <w:p w:rsidR="00D14516" w:rsidRPr="00F22489" w:rsidRDefault="00D14516" w:rsidP="00D14516">
            <w:pPr>
              <w:jc w:val="center"/>
              <w:rPr>
                <w:szCs w:val="16"/>
              </w:rPr>
            </w:pPr>
            <w:r w:rsidRPr="00F22489">
              <w:rPr>
                <w:szCs w:val="16"/>
              </w:rPr>
              <w:t>3</w:t>
            </w:r>
          </w:p>
        </w:tc>
        <w:tc>
          <w:tcPr>
            <w:tcW w:w="554" w:type="pct"/>
          </w:tcPr>
          <w:p w:rsidR="00D14516" w:rsidRPr="00F22489" w:rsidRDefault="00D14516" w:rsidP="00D14516">
            <w:pPr>
              <w:jc w:val="center"/>
              <w:rPr>
                <w:szCs w:val="16"/>
              </w:rPr>
            </w:pPr>
            <w:r w:rsidRPr="00F22489">
              <w:rPr>
                <w:szCs w:val="16"/>
              </w:rPr>
              <w:t>4</w:t>
            </w:r>
          </w:p>
        </w:tc>
        <w:tc>
          <w:tcPr>
            <w:tcW w:w="554" w:type="pct"/>
          </w:tcPr>
          <w:p w:rsidR="00D14516" w:rsidRPr="00F22489" w:rsidRDefault="00D14516" w:rsidP="00D14516">
            <w:pPr>
              <w:jc w:val="center"/>
              <w:rPr>
                <w:szCs w:val="16"/>
              </w:rPr>
            </w:pPr>
            <w:r w:rsidRPr="00F22489">
              <w:rPr>
                <w:szCs w:val="16"/>
              </w:rPr>
              <w:t>5</w:t>
            </w:r>
          </w:p>
        </w:tc>
        <w:tc>
          <w:tcPr>
            <w:tcW w:w="232" w:type="pct"/>
          </w:tcPr>
          <w:p w:rsidR="00D14516" w:rsidRPr="00F22489" w:rsidRDefault="00D14516" w:rsidP="00D14516">
            <w:pPr>
              <w:jc w:val="center"/>
              <w:rPr>
                <w:szCs w:val="16"/>
              </w:rPr>
            </w:pPr>
            <w:r w:rsidRPr="00F22489">
              <w:rPr>
                <w:szCs w:val="16"/>
              </w:rPr>
              <w:t>6</w:t>
            </w:r>
          </w:p>
        </w:tc>
        <w:tc>
          <w:tcPr>
            <w:tcW w:w="232" w:type="pct"/>
          </w:tcPr>
          <w:p w:rsidR="00D14516" w:rsidRPr="00F22489" w:rsidRDefault="00D14516" w:rsidP="00D14516">
            <w:pPr>
              <w:jc w:val="center"/>
              <w:rPr>
                <w:szCs w:val="16"/>
              </w:rPr>
            </w:pPr>
            <w:r w:rsidRPr="00F22489">
              <w:rPr>
                <w:szCs w:val="16"/>
              </w:rPr>
              <w:t>7</w:t>
            </w:r>
          </w:p>
        </w:tc>
        <w:tc>
          <w:tcPr>
            <w:tcW w:w="232" w:type="pct"/>
          </w:tcPr>
          <w:p w:rsidR="00D14516" w:rsidRPr="00F22489" w:rsidRDefault="00D14516" w:rsidP="00D14516">
            <w:pPr>
              <w:jc w:val="center"/>
              <w:rPr>
                <w:szCs w:val="16"/>
              </w:rPr>
            </w:pPr>
            <w:r w:rsidRPr="00F22489">
              <w:rPr>
                <w:szCs w:val="16"/>
              </w:rPr>
              <w:t>8</w:t>
            </w:r>
          </w:p>
        </w:tc>
        <w:tc>
          <w:tcPr>
            <w:tcW w:w="447" w:type="pct"/>
          </w:tcPr>
          <w:p w:rsidR="00D14516" w:rsidRPr="00F22489" w:rsidRDefault="00D14516" w:rsidP="00D14516">
            <w:pPr>
              <w:jc w:val="center"/>
              <w:rPr>
                <w:szCs w:val="16"/>
              </w:rPr>
            </w:pPr>
            <w:r w:rsidRPr="00F22489">
              <w:rPr>
                <w:szCs w:val="16"/>
              </w:rPr>
              <w:t>9</w:t>
            </w:r>
          </w:p>
        </w:tc>
        <w:tc>
          <w:tcPr>
            <w:tcW w:w="232" w:type="pct"/>
          </w:tcPr>
          <w:p w:rsidR="00D14516" w:rsidRPr="00F22489" w:rsidRDefault="00D14516" w:rsidP="00D14516">
            <w:pPr>
              <w:jc w:val="center"/>
              <w:rPr>
                <w:szCs w:val="16"/>
              </w:rPr>
            </w:pPr>
            <w:r w:rsidRPr="00F22489">
              <w:rPr>
                <w:szCs w:val="16"/>
              </w:rPr>
              <w:t>10</w:t>
            </w:r>
          </w:p>
        </w:tc>
        <w:tc>
          <w:tcPr>
            <w:tcW w:w="232" w:type="pct"/>
          </w:tcPr>
          <w:p w:rsidR="00D14516" w:rsidRPr="00F22489" w:rsidRDefault="00D14516" w:rsidP="00D14516">
            <w:pPr>
              <w:jc w:val="center"/>
              <w:rPr>
                <w:szCs w:val="16"/>
              </w:rPr>
            </w:pPr>
            <w:r w:rsidRPr="00F22489">
              <w:rPr>
                <w:szCs w:val="16"/>
              </w:rPr>
              <w:t>11</w:t>
            </w:r>
          </w:p>
        </w:tc>
        <w:tc>
          <w:tcPr>
            <w:tcW w:w="232" w:type="pct"/>
          </w:tcPr>
          <w:p w:rsidR="00D14516" w:rsidRPr="00F22489" w:rsidRDefault="00D14516" w:rsidP="00D14516">
            <w:pPr>
              <w:jc w:val="center"/>
              <w:rPr>
                <w:szCs w:val="16"/>
              </w:rPr>
            </w:pPr>
            <w:r w:rsidRPr="00F22489">
              <w:rPr>
                <w:szCs w:val="16"/>
              </w:rPr>
              <w:t>12</w:t>
            </w:r>
          </w:p>
        </w:tc>
        <w:tc>
          <w:tcPr>
            <w:tcW w:w="447" w:type="pct"/>
          </w:tcPr>
          <w:p w:rsidR="00D14516" w:rsidRPr="00F22489" w:rsidRDefault="00D14516" w:rsidP="00D14516">
            <w:pPr>
              <w:jc w:val="center"/>
              <w:rPr>
                <w:szCs w:val="16"/>
              </w:rPr>
            </w:pPr>
            <w:r w:rsidRPr="00F22489">
              <w:rPr>
                <w:szCs w:val="16"/>
              </w:rPr>
              <w:t>13</w:t>
            </w:r>
          </w:p>
        </w:tc>
      </w:tr>
      <w:tr w:rsidR="00D14516" w:rsidRPr="00F22489" w:rsidTr="00D14516">
        <w:trPr>
          <w:trHeight w:val="288"/>
        </w:trPr>
        <w:tc>
          <w:tcPr>
            <w:tcW w:w="219" w:type="pct"/>
          </w:tcPr>
          <w:p w:rsidR="00D14516" w:rsidRPr="00F22489" w:rsidRDefault="00D14516" w:rsidP="00D14516">
            <w:pPr>
              <w:jc w:val="center"/>
              <w:rPr>
                <w:szCs w:val="16"/>
              </w:rPr>
            </w:pPr>
          </w:p>
        </w:tc>
        <w:tc>
          <w:tcPr>
            <w:tcW w:w="533" w:type="pct"/>
          </w:tcPr>
          <w:p w:rsidR="00D14516" w:rsidRPr="00F22489" w:rsidRDefault="00D14516" w:rsidP="00D14516">
            <w:pPr>
              <w:jc w:val="center"/>
              <w:rPr>
                <w:szCs w:val="16"/>
              </w:rPr>
            </w:pPr>
          </w:p>
        </w:tc>
        <w:tc>
          <w:tcPr>
            <w:tcW w:w="8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68"/>
        </w:trPr>
        <w:tc>
          <w:tcPr>
            <w:tcW w:w="219" w:type="pct"/>
          </w:tcPr>
          <w:p w:rsidR="00D14516" w:rsidRPr="00F22489" w:rsidRDefault="00D14516" w:rsidP="00D14516">
            <w:pPr>
              <w:jc w:val="center"/>
              <w:rPr>
                <w:szCs w:val="16"/>
              </w:rPr>
            </w:pPr>
          </w:p>
        </w:tc>
        <w:tc>
          <w:tcPr>
            <w:tcW w:w="533" w:type="pct"/>
          </w:tcPr>
          <w:p w:rsidR="00D14516" w:rsidRPr="00F22489" w:rsidRDefault="00D14516" w:rsidP="00D14516">
            <w:pPr>
              <w:jc w:val="center"/>
              <w:rPr>
                <w:szCs w:val="16"/>
              </w:rPr>
            </w:pPr>
          </w:p>
        </w:tc>
        <w:tc>
          <w:tcPr>
            <w:tcW w:w="8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68"/>
        </w:trPr>
        <w:tc>
          <w:tcPr>
            <w:tcW w:w="2715" w:type="pct"/>
            <w:gridSpan w:val="5"/>
          </w:tcPr>
          <w:p w:rsidR="00D14516" w:rsidRPr="00F22489" w:rsidRDefault="00D14516" w:rsidP="00D14516">
            <w:pPr>
              <w:jc w:val="right"/>
              <w:rPr>
                <w:szCs w:val="16"/>
              </w:rPr>
            </w:pPr>
            <w:r w:rsidRPr="00F22489">
              <w:rPr>
                <w:szCs w:val="16"/>
              </w:rPr>
              <w:t>ИТОГО по услуге _____________________________________</w:t>
            </w: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13"/>
        </w:trPr>
        <w:tc>
          <w:tcPr>
            <w:tcW w:w="3858" w:type="pct"/>
            <w:gridSpan w:val="9"/>
          </w:tcPr>
          <w:p w:rsidR="00D14516" w:rsidRPr="00F22489" w:rsidRDefault="00D14516" w:rsidP="00D14516">
            <w:pPr>
              <w:jc w:val="right"/>
              <w:rPr>
                <w:szCs w:val="16"/>
              </w:rPr>
            </w:pPr>
            <w:r w:rsidRPr="00F22489">
              <w:rPr>
                <w:szCs w:val="16"/>
              </w:rPr>
              <w:t>По КБК_</w:t>
            </w: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13"/>
        </w:trPr>
        <w:tc>
          <w:tcPr>
            <w:tcW w:w="3858" w:type="pct"/>
            <w:gridSpan w:val="9"/>
          </w:tcPr>
          <w:p w:rsidR="00D14516" w:rsidRPr="00F22489" w:rsidRDefault="00D14516" w:rsidP="00D14516">
            <w:pPr>
              <w:jc w:val="right"/>
              <w:rPr>
                <w:szCs w:val="16"/>
              </w:rPr>
            </w:pPr>
            <w:r w:rsidRPr="00F22489">
              <w:rPr>
                <w:szCs w:val="16"/>
              </w:rPr>
              <w:t>По КБК_</w:t>
            </w: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88"/>
        </w:trPr>
        <w:tc>
          <w:tcPr>
            <w:tcW w:w="219" w:type="pct"/>
          </w:tcPr>
          <w:p w:rsidR="00D14516" w:rsidRPr="00F22489" w:rsidRDefault="00D14516" w:rsidP="00D14516">
            <w:pPr>
              <w:jc w:val="center"/>
              <w:rPr>
                <w:szCs w:val="16"/>
              </w:rPr>
            </w:pPr>
          </w:p>
        </w:tc>
        <w:tc>
          <w:tcPr>
            <w:tcW w:w="533" w:type="pct"/>
          </w:tcPr>
          <w:p w:rsidR="00D14516" w:rsidRPr="00F22489" w:rsidRDefault="00D14516" w:rsidP="00D14516">
            <w:pPr>
              <w:jc w:val="center"/>
              <w:rPr>
                <w:szCs w:val="16"/>
              </w:rPr>
            </w:pPr>
          </w:p>
        </w:tc>
        <w:tc>
          <w:tcPr>
            <w:tcW w:w="8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68"/>
        </w:trPr>
        <w:tc>
          <w:tcPr>
            <w:tcW w:w="219" w:type="pct"/>
          </w:tcPr>
          <w:p w:rsidR="00D14516" w:rsidRPr="00F22489" w:rsidRDefault="00D14516" w:rsidP="00D14516">
            <w:pPr>
              <w:jc w:val="center"/>
              <w:rPr>
                <w:szCs w:val="16"/>
              </w:rPr>
            </w:pPr>
          </w:p>
        </w:tc>
        <w:tc>
          <w:tcPr>
            <w:tcW w:w="533" w:type="pct"/>
          </w:tcPr>
          <w:p w:rsidR="00D14516" w:rsidRPr="00F22489" w:rsidRDefault="00D14516" w:rsidP="00D14516">
            <w:pPr>
              <w:jc w:val="center"/>
              <w:rPr>
                <w:szCs w:val="16"/>
              </w:rPr>
            </w:pPr>
          </w:p>
        </w:tc>
        <w:tc>
          <w:tcPr>
            <w:tcW w:w="8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554"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68"/>
        </w:trPr>
        <w:tc>
          <w:tcPr>
            <w:tcW w:w="2715" w:type="pct"/>
            <w:gridSpan w:val="5"/>
          </w:tcPr>
          <w:p w:rsidR="00D14516" w:rsidRPr="00F22489" w:rsidRDefault="00D14516" w:rsidP="00D14516">
            <w:pPr>
              <w:jc w:val="right"/>
              <w:rPr>
                <w:szCs w:val="16"/>
              </w:rPr>
            </w:pPr>
            <w:r w:rsidRPr="00F22489">
              <w:rPr>
                <w:szCs w:val="16"/>
              </w:rPr>
              <w:t>ИТОГО по услуге _____________________________________</w:t>
            </w: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13"/>
        </w:trPr>
        <w:tc>
          <w:tcPr>
            <w:tcW w:w="3858" w:type="pct"/>
            <w:gridSpan w:val="9"/>
          </w:tcPr>
          <w:p w:rsidR="00D14516" w:rsidRPr="00F22489" w:rsidRDefault="00D14516" w:rsidP="00D14516">
            <w:pPr>
              <w:jc w:val="right"/>
              <w:rPr>
                <w:szCs w:val="16"/>
              </w:rPr>
            </w:pPr>
            <w:r w:rsidRPr="00F22489">
              <w:rPr>
                <w:szCs w:val="16"/>
              </w:rPr>
              <w:t>По КБК_</w:t>
            </w: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r w:rsidR="00D14516" w:rsidRPr="00F22489" w:rsidTr="00D14516">
        <w:trPr>
          <w:trHeight w:val="213"/>
        </w:trPr>
        <w:tc>
          <w:tcPr>
            <w:tcW w:w="3858" w:type="pct"/>
            <w:gridSpan w:val="9"/>
          </w:tcPr>
          <w:p w:rsidR="00D14516" w:rsidRPr="00F22489" w:rsidRDefault="00D14516" w:rsidP="00D14516">
            <w:pPr>
              <w:jc w:val="right"/>
              <w:rPr>
                <w:szCs w:val="16"/>
              </w:rPr>
            </w:pPr>
            <w:r w:rsidRPr="00F22489">
              <w:rPr>
                <w:szCs w:val="16"/>
              </w:rPr>
              <w:t>По КБК_</w:t>
            </w: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232" w:type="pct"/>
          </w:tcPr>
          <w:p w:rsidR="00D14516" w:rsidRPr="00F22489" w:rsidRDefault="00D14516" w:rsidP="00D14516">
            <w:pPr>
              <w:jc w:val="center"/>
              <w:rPr>
                <w:szCs w:val="16"/>
              </w:rPr>
            </w:pPr>
          </w:p>
        </w:tc>
        <w:tc>
          <w:tcPr>
            <w:tcW w:w="447" w:type="pct"/>
          </w:tcPr>
          <w:p w:rsidR="00D14516" w:rsidRPr="00F22489" w:rsidRDefault="00D14516" w:rsidP="00D14516">
            <w:pPr>
              <w:jc w:val="center"/>
              <w:rPr>
                <w:szCs w:val="16"/>
              </w:rPr>
            </w:pPr>
          </w:p>
        </w:tc>
      </w:tr>
    </w:tbl>
    <w:tbl>
      <w:tblPr>
        <w:tblW w:w="0" w:type="auto"/>
        <w:tblLayout w:type="fixed"/>
        <w:tblCellMar>
          <w:top w:w="102" w:type="dxa"/>
          <w:left w:w="62" w:type="dxa"/>
          <w:bottom w:w="102" w:type="dxa"/>
          <w:right w:w="62" w:type="dxa"/>
        </w:tblCellMar>
        <w:tblLook w:val="0000"/>
      </w:tblPr>
      <w:tblGrid>
        <w:gridCol w:w="2891"/>
        <w:gridCol w:w="340"/>
        <w:gridCol w:w="1587"/>
        <w:gridCol w:w="340"/>
        <w:gridCol w:w="1417"/>
        <w:gridCol w:w="340"/>
        <w:gridCol w:w="2154"/>
      </w:tblGrid>
      <w:tr w:rsidR="00D14516" w:rsidRPr="00F22489" w:rsidTr="00D14516">
        <w:tc>
          <w:tcPr>
            <w:tcW w:w="2891" w:type="dxa"/>
          </w:tcPr>
          <w:p w:rsidR="00D14516" w:rsidRPr="00F22489" w:rsidRDefault="00D14516" w:rsidP="00D14516">
            <w:r w:rsidRPr="00F22489">
              <w:t>Руководитель Уполномоченного органа</w:t>
            </w:r>
          </w:p>
        </w:tc>
        <w:tc>
          <w:tcPr>
            <w:tcW w:w="340" w:type="dxa"/>
          </w:tcPr>
          <w:p w:rsidR="00D14516" w:rsidRPr="00F22489" w:rsidRDefault="00D14516" w:rsidP="00D14516">
            <w:pPr>
              <w:outlineLvl w:val="0"/>
            </w:pPr>
          </w:p>
        </w:tc>
        <w:tc>
          <w:tcPr>
            <w:tcW w:w="1587" w:type="dxa"/>
            <w:tcBorders>
              <w:bottom w:val="single" w:sz="4" w:space="0" w:color="auto"/>
            </w:tcBorders>
          </w:tcPr>
          <w:p w:rsidR="00D14516" w:rsidRPr="00F22489" w:rsidRDefault="00D14516" w:rsidP="00D14516"/>
        </w:tc>
        <w:tc>
          <w:tcPr>
            <w:tcW w:w="340" w:type="dxa"/>
          </w:tcPr>
          <w:p w:rsidR="00D14516" w:rsidRPr="00F22489" w:rsidRDefault="00D14516" w:rsidP="00D14516"/>
        </w:tc>
        <w:tc>
          <w:tcPr>
            <w:tcW w:w="1417" w:type="dxa"/>
            <w:tcBorders>
              <w:bottom w:val="single" w:sz="4" w:space="0" w:color="auto"/>
            </w:tcBorders>
          </w:tcPr>
          <w:p w:rsidR="00D14516" w:rsidRPr="00F22489" w:rsidRDefault="00D14516" w:rsidP="00D14516"/>
        </w:tc>
        <w:tc>
          <w:tcPr>
            <w:tcW w:w="340" w:type="dxa"/>
          </w:tcPr>
          <w:p w:rsidR="00D14516" w:rsidRPr="00F22489" w:rsidRDefault="00D14516" w:rsidP="00D14516"/>
        </w:tc>
        <w:tc>
          <w:tcPr>
            <w:tcW w:w="2154" w:type="dxa"/>
            <w:tcBorders>
              <w:bottom w:val="single" w:sz="4" w:space="0" w:color="auto"/>
            </w:tcBorders>
          </w:tcPr>
          <w:p w:rsidR="00D14516" w:rsidRPr="00F22489" w:rsidRDefault="00D14516" w:rsidP="00D14516"/>
        </w:tc>
      </w:tr>
      <w:tr w:rsidR="00D14516" w:rsidRPr="00F22489" w:rsidTr="00D14516">
        <w:tc>
          <w:tcPr>
            <w:tcW w:w="2891" w:type="dxa"/>
          </w:tcPr>
          <w:p w:rsidR="00D14516" w:rsidRPr="00F22489" w:rsidRDefault="00D14516" w:rsidP="00D14516"/>
        </w:tc>
        <w:tc>
          <w:tcPr>
            <w:tcW w:w="340" w:type="dxa"/>
          </w:tcPr>
          <w:p w:rsidR="00D14516" w:rsidRPr="00F22489" w:rsidRDefault="00D14516" w:rsidP="00D14516"/>
        </w:tc>
        <w:tc>
          <w:tcPr>
            <w:tcW w:w="1587" w:type="dxa"/>
            <w:tcBorders>
              <w:top w:val="single" w:sz="4" w:space="0" w:color="auto"/>
            </w:tcBorders>
          </w:tcPr>
          <w:p w:rsidR="00D14516" w:rsidRPr="00F22489" w:rsidRDefault="00D14516" w:rsidP="00D14516">
            <w:pPr>
              <w:jc w:val="center"/>
            </w:pPr>
            <w:r w:rsidRPr="00F22489">
              <w:t>(должность)</w:t>
            </w:r>
          </w:p>
        </w:tc>
        <w:tc>
          <w:tcPr>
            <w:tcW w:w="340" w:type="dxa"/>
          </w:tcPr>
          <w:p w:rsidR="00D14516" w:rsidRPr="00F22489" w:rsidRDefault="00D14516" w:rsidP="00D14516"/>
        </w:tc>
        <w:tc>
          <w:tcPr>
            <w:tcW w:w="1417" w:type="dxa"/>
            <w:tcBorders>
              <w:top w:val="single" w:sz="4" w:space="0" w:color="auto"/>
            </w:tcBorders>
          </w:tcPr>
          <w:p w:rsidR="00D14516" w:rsidRPr="00F22489" w:rsidRDefault="00D14516" w:rsidP="00D14516">
            <w:pPr>
              <w:jc w:val="center"/>
            </w:pPr>
            <w:r w:rsidRPr="00F22489">
              <w:t>(подпись)</w:t>
            </w:r>
          </w:p>
        </w:tc>
        <w:tc>
          <w:tcPr>
            <w:tcW w:w="340" w:type="dxa"/>
          </w:tcPr>
          <w:p w:rsidR="00D14516" w:rsidRPr="00F22489" w:rsidRDefault="00D14516" w:rsidP="00D14516"/>
        </w:tc>
        <w:tc>
          <w:tcPr>
            <w:tcW w:w="2154" w:type="dxa"/>
            <w:tcBorders>
              <w:top w:val="single" w:sz="4" w:space="0" w:color="auto"/>
            </w:tcBorders>
          </w:tcPr>
          <w:p w:rsidR="00D14516" w:rsidRPr="00F22489" w:rsidRDefault="00D14516" w:rsidP="00D14516">
            <w:pPr>
              <w:jc w:val="center"/>
            </w:pPr>
            <w:r w:rsidRPr="00F22489">
              <w:t>(расшифровка подписи)</w:t>
            </w:r>
          </w:p>
        </w:tc>
      </w:tr>
      <w:tr w:rsidR="00D14516" w:rsidRPr="00F22489" w:rsidTr="00D14516">
        <w:tc>
          <w:tcPr>
            <w:tcW w:w="9069" w:type="dxa"/>
            <w:gridSpan w:val="7"/>
          </w:tcPr>
          <w:p w:rsidR="00D14516" w:rsidRPr="00F22489" w:rsidRDefault="00D14516" w:rsidP="00D14516">
            <w:r w:rsidRPr="00F22489">
              <w:t>"__" ______ 20__ г.</w:t>
            </w:r>
          </w:p>
        </w:tc>
      </w:tr>
    </w:tbl>
    <w:p w:rsidR="00D14516" w:rsidRPr="00F22489" w:rsidRDefault="00D14516" w:rsidP="00D14516">
      <w:pPr>
        <w:widowControl w:val="0"/>
        <w:jc w:val="both"/>
        <w:rPr>
          <w:sz w:val="28"/>
        </w:rPr>
      </w:pPr>
    </w:p>
    <w:p w:rsidR="00D14516" w:rsidRPr="00F22489" w:rsidRDefault="00D14516" w:rsidP="00D14516">
      <w:pPr>
        <w:widowControl w:val="0"/>
        <w:jc w:val="both"/>
        <w:rPr>
          <w:sz w:val="28"/>
        </w:rPr>
        <w:sectPr w:rsidR="00D14516" w:rsidRPr="00F22489" w:rsidSect="00D14516">
          <w:footnotePr>
            <w:numRestart w:val="eachSect"/>
          </w:footnotePr>
          <w:endnotePr>
            <w:numFmt w:val="decimal"/>
            <w:numRestart w:val="eachSect"/>
          </w:endnotePr>
          <w:pgSz w:w="11906" w:h="16838"/>
          <w:pgMar w:top="1134" w:right="850" w:bottom="1134" w:left="1701" w:header="708" w:footer="708" w:gutter="0"/>
          <w:pgNumType w:start="1"/>
          <w:cols w:space="708"/>
          <w:titlePg/>
          <w:docGrid w:linePitch="360"/>
        </w:sectPr>
      </w:pPr>
    </w:p>
    <w:p w:rsidR="00D14516" w:rsidRPr="006E16FC" w:rsidRDefault="00D14516" w:rsidP="006E16FC">
      <w:pPr>
        <w:widowControl w:val="0"/>
        <w:ind w:left="17010"/>
        <w:outlineLvl w:val="1"/>
        <w:rPr>
          <w:b/>
          <w:sz w:val="28"/>
          <w:szCs w:val="24"/>
        </w:rPr>
      </w:pPr>
      <w:r w:rsidRPr="006E16FC">
        <w:rPr>
          <w:b/>
          <w:sz w:val="28"/>
          <w:szCs w:val="24"/>
        </w:rPr>
        <w:lastRenderedPageBreak/>
        <w:t>Приложение № 3</w:t>
      </w:r>
      <w:r w:rsidR="006E16FC">
        <w:rPr>
          <w:b/>
          <w:sz w:val="28"/>
          <w:szCs w:val="24"/>
        </w:rPr>
        <w:t xml:space="preserve"> </w:t>
      </w:r>
      <w:r w:rsidRPr="006E16FC">
        <w:rPr>
          <w:b/>
          <w:sz w:val="28"/>
          <w:szCs w:val="24"/>
        </w:rPr>
        <w:t>к Соглашению</w:t>
      </w:r>
    </w:p>
    <w:p w:rsidR="00D14516" w:rsidRPr="006E16FC" w:rsidRDefault="00D14516" w:rsidP="006E16FC">
      <w:pPr>
        <w:widowControl w:val="0"/>
        <w:ind w:left="17010"/>
        <w:rPr>
          <w:b/>
          <w:sz w:val="28"/>
          <w:szCs w:val="24"/>
        </w:rPr>
      </w:pPr>
      <w:r w:rsidRPr="006E16FC">
        <w:rPr>
          <w:b/>
          <w:sz w:val="28"/>
          <w:szCs w:val="24"/>
        </w:rPr>
        <w:t>от ____________ № _____</w:t>
      </w:r>
    </w:p>
    <w:p w:rsidR="00D14516" w:rsidRPr="006E16FC" w:rsidRDefault="00D14516" w:rsidP="00D14516">
      <w:pPr>
        <w:widowControl w:val="0"/>
        <w:jc w:val="both"/>
        <w:rPr>
          <w:sz w:val="28"/>
          <w:szCs w:val="28"/>
        </w:rPr>
      </w:pPr>
    </w:p>
    <w:p w:rsidR="00D14516" w:rsidRPr="00F22489" w:rsidRDefault="00D14516" w:rsidP="00D14516">
      <w:pPr>
        <w:widowControl w:val="0"/>
        <w:jc w:val="center"/>
        <w:rPr>
          <w:sz w:val="28"/>
        </w:rPr>
      </w:pPr>
      <w:r w:rsidRPr="00F22489">
        <w:rPr>
          <w:sz w:val="28"/>
        </w:rPr>
        <w:t>Расчет</w:t>
      </w:r>
    </w:p>
    <w:p w:rsidR="00D14516" w:rsidRPr="00F22489" w:rsidRDefault="00D14516" w:rsidP="00D14516">
      <w:pPr>
        <w:widowControl w:val="0"/>
        <w:jc w:val="center"/>
        <w:rPr>
          <w:sz w:val="28"/>
        </w:rPr>
      </w:pPr>
      <w:r w:rsidRPr="00F22489">
        <w:rPr>
          <w:sz w:val="28"/>
        </w:rPr>
        <w:t xml:space="preserve">средств Субсидии, подлежащих возврату в </w:t>
      </w:r>
      <w:r>
        <w:rPr>
          <w:sz w:val="28"/>
        </w:rPr>
        <w:t xml:space="preserve">местный </w:t>
      </w:r>
      <w:r w:rsidRPr="00F22489">
        <w:rPr>
          <w:sz w:val="28"/>
        </w:rPr>
        <w:t>бюджет</w:t>
      </w:r>
    </w:p>
    <w:p w:rsidR="00D14516" w:rsidRPr="00F22489" w:rsidRDefault="00D14516" w:rsidP="00D14516">
      <w:pPr>
        <w:widowControl w:val="0"/>
        <w:jc w:val="both"/>
        <w:rPr>
          <w:sz w:val="28"/>
        </w:rPr>
      </w:pPr>
    </w:p>
    <w:p w:rsidR="00D14516" w:rsidRPr="00F22489" w:rsidRDefault="00D14516" w:rsidP="00D14516">
      <w:pPr>
        <w:widowControl w:val="0"/>
        <w:jc w:val="both"/>
        <w:rPr>
          <w:sz w:val="28"/>
        </w:rPr>
      </w:pPr>
      <w:r w:rsidRPr="00F22489">
        <w:rPr>
          <w:sz w:val="28"/>
        </w:rPr>
        <w:t>Наименование Уполномоченного органа________________________________</w:t>
      </w:r>
    </w:p>
    <w:p w:rsidR="00D14516" w:rsidRDefault="00D14516" w:rsidP="00D14516">
      <w:pPr>
        <w:widowControl w:val="0"/>
        <w:tabs>
          <w:tab w:val="left" w:pos="3261"/>
        </w:tabs>
        <w:jc w:val="both"/>
        <w:rPr>
          <w:sz w:val="28"/>
        </w:rPr>
      </w:pPr>
      <w:r w:rsidRPr="00F22489">
        <w:rPr>
          <w:sz w:val="28"/>
        </w:rPr>
        <w:t>Наименование Исполнителя _____________________________________</w:t>
      </w:r>
    </w:p>
    <w:p w:rsidR="00D14516" w:rsidRPr="00F22489" w:rsidRDefault="00D14516" w:rsidP="00D14516">
      <w:pPr>
        <w:widowControl w:val="0"/>
        <w:tabs>
          <w:tab w:val="left" w:pos="3261"/>
        </w:tabs>
        <w:jc w:val="both"/>
        <w:rPr>
          <w:sz w:val="28"/>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0"/>
        <w:gridCol w:w="546"/>
        <w:gridCol w:w="1066"/>
        <w:gridCol w:w="930"/>
        <w:gridCol w:w="939"/>
        <w:gridCol w:w="1335"/>
        <w:gridCol w:w="1199"/>
        <w:gridCol w:w="529"/>
        <w:gridCol w:w="533"/>
        <w:gridCol w:w="401"/>
        <w:gridCol w:w="1199"/>
        <w:gridCol w:w="802"/>
        <w:gridCol w:w="2120"/>
        <w:gridCol w:w="1331"/>
        <w:gridCol w:w="524"/>
        <w:gridCol w:w="423"/>
        <w:gridCol w:w="573"/>
        <w:gridCol w:w="1428"/>
        <w:gridCol w:w="1428"/>
        <w:gridCol w:w="2428"/>
        <w:gridCol w:w="1921"/>
      </w:tblGrid>
      <w:tr w:rsidR="00D14516" w:rsidRPr="00F22489" w:rsidTr="006E16FC">
        <w:tc>
          <w:tcPr>
            <w:tcW w:w="86" w:type="pct"/>
            <w:vMerge w:val="restart"/>
            <w:textDirection w:val="btLr"/>
          </w:tcPr>
          <w:p w:rsidR="00D14516" w:rsidRDefault="00D14516" w:rsidP="00D14516">
            <w:pPr>
              <w:widowControl w:val="0"/>
              <w:ind w:left="113" w:right="113"/>
              <w:jc w:val="center"/>
            </w:pPr>
          </w:p>
          <w:p w:rsidR="00D14516" w:rsidRPr="00F22489" w:rsidRDefault="00D14516" w:rsidP="00D14516">
            <w:pPr>
              <w:widowControl w:val="0"/>
              <w:ind w:left="113" w:right="113"/>
              <w:jc w:val="center"/>
            </w:pPr>
            <w:r w:rsidRPr="00F22489">
              <w:t>Наименование Услуги (Услуг)</w:t>
            </w:r>
            <w:r w:rsidRPr="00F22489">
              <w:rPr>
                <w:sz w:val="24"/>
                <w:szCs w:val="24"/>
                <w:vertAlign w:val="superscript"/>
              </w:rPr>
              <w:t>1</w:t>
            </w:r>
          </w:p>
        </w:tc>
        <w:tc>
          <w:tcPr>
            <w:tcW w:w="124" w:type="pct"/>
            <w:vMerge w:val="restart"/>
            <w:textDirection w:val="btLr"/>
          </w:tcPr>
          <w:p w:rsidR="00D14516" w:rsidRPr="00F22489" w:rsidRDefault="00D14516" w:rsidP="00D14516">
            <w:pPr>
              <w:widowControl w:val="0"/>
              <w:ind w:left="113" w:right="113"/>
              <w:jc w:val="center"/>
              <w:rPr>
                <w:vertAlign w:val="superscript"/>
              </w:rPr>
            </w:pPr>
            <w:r w:rsidRPr="00F22489">
              <w:t>Уникальный номер реестровой записи</w:t>
            </w:r>
          </w:p>
        </w:tc>
        <w:tc>
          <w:tcPr>
            <w:tcW w:w="666" w:type="pct"/>
            <w:gridSpan w:val="3"/>
            <w:vMerge w:val="restart"/>
          </w:tcPr>
          <w:p w:rsidR="00D14516" w:rsidRPr="00F22489" w:rsidRDefault="00D14516" w:rsidP="00D14516">
            <w:pPr>
              <w:widowControl w:val="0"/>
              <w:jc w:val="center"/>
              <w:rPr>
                <w:vertAlign w:val="superscript"/>
              </w:rPr>
            </w:pPr>
            <w:r w:rsidRPr="00F22489">
              <w:t>Показатель, характеризующий содержание Услуги (Услуг)</w:t>
            </w:r>
          </w:p>
        </w:tc>
        <w:tc>
          <w:tcPr>
            <w:tcW w:w="575" w:type="pct"/>
            <w:gridSpan w:val="2"/>
            <w:vMerge w:val="restart"/>
          </w:tcPr>
          <w:p w:rsidR="00D14516" w:rsidRPr="00F22489" w:rsidRDefault="00D14516" w:rsidP="00D14516">
            <w:pPr>
              <w:widowControl w:val="0"/>
              <w:jc w:val="center"/>
              <w:rPr>
                <w:vertAlign w:val="superscript"/>
              </w:rPr>
            </w:pPr>
            <w:r w:rsidRPr="00F22489">
              <w:t>Условия (формы) оказания Услуги (Услуг)</w:t>
            </w:r>
          </w:p>
        </w:tc>
        <w:tc>
          <w:tcPr>
            <w:tcW w:w="604" w:type="pct"/>
            <w:gridSpan w:val="4"/>
          </w:tcPr>
          <w:p w:rsidR="00D14516" w:rsidRPr="00F22489" w:rsidRDefault="00D14516" w:rsidP="00D14516">
            <w:pPr>
              <w:widowControl w:val="0"/>
              <w:jc w:val="center"/>
            </w:pPr>
            <w:r w:rsidRPr="00F22489">
              <w:t>Показатель, характеризующий объем неоказанной(ых) Услуги (Услуг)</w:t>
            </w:r>
          </w:p>
        </w:tc>
        <w:tc>
          <w:tcPr>
            <w:tcW w:w="182" w:type="pct"/>
            <w:vMerge w:val="restart"/>
            <w:textDirection w:val="btLr"/>
            <w:vAlign w:val="center"/>
          </w:tcPr>
          <w:p w:rsidR="00D14516" w:rsidRPr="00F22489" w:rsidRDefault="00D14516" w:rsidP="00D14516">
            <w:pPr>
              <w:widowControl w:val="0"/>
              <w:ind w:left="113" w:right="113"/>
              <w:jc w:val="center"/>
              <w:rPr>
                <w:vertAlign w:val="superscript"/>
              </w:rPr>
            </w:pPr>
            <w:r w:rsidRPr="00F22489">
              <w:t xml:space="preserve">Нормативные затраты </w:t>
            </w:r>
            <w:r>
              <w:t>н</w:t>
            </w:r>
            <w:r w:rsidRPr="00F22489">
              <w:t>а оказание единицы показателя, характеризующего объем оказания Услуги (Услуг)</w:t>
            </w:r>
          </w:p>
        </w:tc>
        <w:tc>
          <w:tcPr>
            <w:tcW w:w="481" w:type="pct"/>
            <w:vMerge w:val="restart"/>
          </w:tcPr>
          <w:p w:rsidR="00D14516" w:rsidRPr="00F22489" w:rsidRDefault="00D14516" w:rsidP="00D14516">
            <w:pPr>
              <w:widowControl w:val="0"/>
              <w:jc w:val="center"/>
              <w:rPr>
                <w:vertAlign w:val="superscript"/>
              </w:rPr>
            </w:pPr>
            <w:r w:rsidRPr="00F22489">
              <w:t xml:space="preserve">Объем Субсидии, подлежащий возврату в </w:t>
            </w:r>
            <w:r>
              <w:t>местный</w:t>
            </w:r>
            <w:r w:rsidRPr="00F22489">
              <w:t xml:space="preserve"> бюджет в связи с недостижением Исполнителем объема оказания Услуги (Услуг), рублей</w:t>
            </w:r>
          </w:p>
        </w:tc>
        <w:tc>
          <w:tcPr>
            <w:tcW w:w="302" w:type="pct"/>
            <w:vMerge w:val="restart"/>
            <w:textDirection w:val="btLr"/>
          </w:tcPr>
          <w:p w:rsidR="00D14516" w:rsidRPr="00F22489" w:rsidRDefault="00D14516" w:rsidP="00D14516">
            <w:pPr>
              <w:widowControl w:val="0"/>
              <w:ind w:left="113" w:right="113"/>
            </w:pPr>
            <w:r w:rsidRPr="00F22489">
              <w:t>Выявленные нарушения требований к условиям и порядку оказания такой(их) Услуги (Услуг), предусмотренных пунктом 3 части 1 статьи 4 Федерального закона</w:t>
            </w:r>
          </w:p>
        </w:tc>
        <w:tc>
          <w:tcPr>
            <w:tcW w:w="669" w:type="pct"/>
            <w:gridSpan w:val="4"/>
            <w:vMerge w:val="restart"/>
          </w:tcPr>
          <w:p w:rsidR="00D14516" w:rsidRPr="00F22489" w:rsidRDefault="00D14516" w:rsidP="00D14516">
            <w:pPr>
              <w:widowControl w:val="0"/>
              <w:jc w:val="center"/>
            </w:pPr>
            <w:r w:rsidRPr="00F22489">
              <w:t>Показатель, характеризующий качество оказания Услуги (Услуг)</w:t>
            </w:r>
          </w:p>
        </w:tc>
        <w:tc>
          <w:tcPr>
            <w:tcW w:w="324" w:type="pct"/>
            <w:vMerge w:val="restart"/>
          </w:tcPr>
          <w:p w:rsidR="00D14516" w:rsidRPr="00F22489" w:rsidRDefault="00D14516" w:rsidP="00D14516">
            <w:pPr>
              <w:widowControl w:val="0"/>
              <w:jc w:val="center"/>
              <w:rPr>
                <w:vertAlign w:val="superscript"/>
              </w:rPr>
            </w:pPr>
            <w:r w:rsidRPr="00F22489">
              <w:t xml:space="preserve">Объем Субсидии, подлежащий возврату в </w:t>
            </w:r>
            <w:r>
              <w:t>местный</w:t>
            </w:r>
            <w:r w:rsidRPr="00F22489">
              <w:t xml:space="preserve"> бюджет в связи с ненадлежащим оказанием Услуги (Услуг), рублей</w:t>
            </w:r>
          </w:p>
        </w:tc>
        <w:tc>
          <w:tcPr>
            <w:tcW w:w="551" w:type="pct"/>
            <w:vMerge w:val="restart"/>
          </w:tcPr>
          <w:p w:rsidR="00D14516" w:rsidRPr="00F22489" w:rsidRDefault="00D14516" w:rsidP="00D14516">
            <w:pPr>
              <w:widowControl w:val="0"/>
              <w:jc w:val="center"/>
              <w:rPr>
                <w:vertAlign w:val="superscript"/>
              </w:rPr>
            </w:pPr>
            <w:r w:rsidRPr="00F22489">
              <w:t xml:space="preserve">Объем Субсидии, подлежащий возврату в </w:t>
            </w:r>
            <w:r>
              <w:t>местный</w:t>
            </w:r>
            <w:r w:rsidRPr="00F22489">
              <w:t xml:space="preserve"> бюджет в целях обеспечения исполнения обязательств Исполнителя по возмещению потребителю услуг вреда, причиненного его жизни и (или) здоровью, рублей</w:t>
            </w:r>
          </w:p>
        </w:tc>
        <w:tc>
          <w:tcPr>
            <w:tcW w:w="437" w:type="pct"/>
            <w:vMerge w:val="restart"/>
          </w:tcPr>
          <w:p w:rsidR="00D14516" w:rsidRPr="00F22489" w:rsidRDefault="00D14516" w:rsidP="00D14516">
            <w:pPr>
              <w:widowControl w:val="0"/>
              <w:jc w:val="center"/>
              <w:rPr>
                <w:vertAlign w:val="superscript"/>
              </w:rPr>
            </w:pPr>
            <w:r w:rsidRPr="00F22489">
              <w:t xml:space="preserve">Объем Субсидии, подлежащий возврату в </w:t>
            </w:r>
            <w:r>
              <w:t>местный</w:t>
            </w:r>
            <w:r w:rsidRPr="00F22489">
              <w:t xml:space="preserve"> бюджет, рублей</w:t>
            </w:r>
          </w:p>
        </w:tc>
      </w:tr>
      <w:tr w:rsidR="00D14516" w:rsidRPr="00F22489" w:rsidTr="006E16FC">
        <w:trPr>
          <w:trHeight w:val="254"/>
        </w:trPr>
        <w:tc>
          <w:tcPr>
            <w:tcW w:w="86" w:type="pct"/>
            <w:vMerge/>
          </w:tcPr>
          <w:p w:rsidR="00D14516" w:rsidRPr="00F22489" w:rsidRDefault="00D14516" w:rsidP="00D14516">
            <w:pPr>
              <w:widowControl w:val="0"/>
              <w:ind w:firstLine="540"/>
              <w:jc w:val="both"/>
            </w:pPr>
          </w:p>
        </w:tc>
        <w:tc>
          <w:tcPr>
            <w:tcW w:w="124" w:type="pct"/>
            <w:vMerge/>
          </w:tcPr>
          <w:p w:rsidR="00D14516" w:rsidRPr="00F22489" w:rsidRDefault="00D14516" w:rsidP="00D14516">
            <w:pPr>
              <w:widowControl w:val="0"/>
              <w:ind w:firstLine="540"/>
              <w:jc w:val="both"/>
            </w:pPr>
          </w:p>
        </w:tc>
        <w:tc>
          <w:tcPr>
            <w:tcW w:w="666" w:type="pct"/>
            <w:gridSpan w:val="3"/>
            <w:vMerge/>
          </w:tcPr>
          <w:p w:rsidR="00D14516" w:rsidRPr="00F22489" w:rsidRDefault="00D14516" w:rsidP="00D14516">
            <w:pPr>
              <w:widowControl w:val="0"/>
              <w:jc w:val="center"/>
            </w:pPr>
          </w:p>
        </w:tc>
        <w:tc>
          <w:tcPr>
            <w:tcW w:w="575" w:type="pct"/>
            <w:gridSpan w:val="2"/>
            <w:vMerge/>
          </w:tcPr>
          <w:p w:rsidR="00D14516" w:rsidRPr="00F22489" w:rsidRDefault="00D14516" w:rsidP="00D14516">
            <w:pPr>
              <w:widowControl w:val="0"/>
              <w:jc w:val="center"/>
            </w:pPr>
          </w:p>
        </w:tc>
        <w:tc>
          <w:tcPr>
            <w:tcW w:w="120" w:type="pct"/>
            <w:vMerge w:val="restart"/>
            <w:textDirection w:val="btLr"/>
          </w:tcPr>
          <w:p w:rsidR="00D14516" w:rsidRPr="00F22489" w:rsidRDefault="00D14516" w:rsidP="00D14516">
            <w:pPr>
              <w:widowControl w:val="0"/>
              <w:ind w:left="113" w:right="113"/>
              <w:jc w:val="center"/>
              <w:rPr>
                <w:vertAlign w:val="superscript"/>
              </w:rPr>
            </w:pPr>
            <w:r w:rsidRPr="00F22489">
              <w:t>Наименование</w:t>
            </w:r>
          </w:p>
        </w:tc>
        <w:tc>
          <w:tcPr>
            <w:tcW w:w="211" w:type="pct"/>
            <w:gridSpan w:val="2"/>
          </w:tcPr>
          <w:p w:rsidR="00D14516" w:rsidRPr="00F22489" w:rsidRDefault="00D14516" w:rsidP="00D14516">
            <w:pPr>
              <w:widowControl w:val="0"/>
              <w:jc w:val="center"/>
            </w:pPr>
            <w:r w:rsidRPr="00F22489">
              <w:t>единица измерения</w:t>
            </w:r>
          </w:p>
        </w:tc>
        <w:tc>
          <w:tcPr>
            <w:tcW w:w="272" w:type="pct"/>
            <w:vMerge w:val="restart"/>
            <w:textDirection w:val="btLr"/>
          </w:tcPr>
          <w:p w:rsidR="00D14516" w:rsidRPr="00F22489" w:rsidRDefault="00D14516" w:rsidP="00D14516">
            <w:pPr>
              <w:widowControl w:val="0"/>
              <w:ind w:left="113" w:right="113"/>
              <w:jc w:val="center"/>
            </w:pPr>
            <w:r w:rsidRPr="00F22489">
              <w:t xml:space="preserve">Отклонение, превышающее предельные допустимые возможные отклонения от показателя, характеризующего объем </w:t>
            </w:r>
            <w:r>
              <w:t>муниципаль</w:t>
            </w:r>
            <w:r w:rsidRPr="00F22489">
              <w:t>ной услуги</w:t>
            </w:r>
          </w:p>
        </w:tc>
        <w:tc>
          <w:tcPr>
            <w:tcW w:w="182" w:type="pct"/>
            <w:vMerge/>
          </w:tcPr>
          <w:p w:rsidR="00D14516" w:rsidRPr="00F22489" w:rsidRDefault="00D14516" w:rsidP="00D14516">
            <w:pPr>
              <w:widowControl w:val="0"/>
              <w:jc w:val="center"/>
            </w:pPr>
          </w:p>
        </w:tc>
        <w:tc>
          <w:tcPr>
            <w:tcW w:w="481" w:type="pct"/>
            <w:vMerge/>
          </w:tcPr>
          <w:p w:rsidR="00D14516" w:rsidRPr="00F22489" w:rsidRDefault="00D14516" w:rsidP="00D14516">
            <w:pPr>
              <w:widowControl w:val="0"/>
              <w:jc w:val="center"/>
            </w:pPr>
          </w:p>
        </w:tc>
        <w:tc>
          <w:tcPr>
            <w:tcW w:w="302" w:type="pct"/>
            <w:vMerge/>
            <w:textDirection w:val="btLr"/>
          </w:tcPr>
          <w:p w:rsidR="00D14516" w:rsidRPr="00F22489" w:rsidRDefault="00D14516" w:rsidP="00D14516">
            <w:pPr>
              <w:widowControl w:val="0"/>
              <w:ind w:left="113" w:right="113"/>
              <w:jc w:val="center"/>
              <w:rPr>
                <w:vertAlign w:val="superscript"/>
              </w:rPr>
            </w:pPr>
          </w:p>
        </w:tc>
        <w:tc>
          <w:tcPr>
            <w:tcW w:w="669" w:type="pct"/>
            <w:gridSpan w:val="4"/>
            <w:vMerge/>
          </w:tcPr>
          <w:p w:rsidR="00D14516" w:rsidRPr="00F22489" w:rsidRDefault="00D14516" w:rsidP="00D14516">
            <w:pPr>
              <w:widowControl w:val="0"/>
              <w:jc w:val="center"/>
            </w:pPr>
          </w:p>
        </w:tc>
        <w:tc>
          <w:tcPr>
            <w:tcW w:w="324" w:type="pct"/>
            <w:vMerge/>
          </w:tcPr>
          <w:p w:rsidR="00D14516" w:rsidRPr="00F22489" w:rsidRDefault="00D14516" w:rsidP="00D14516">
            <w:pPr>
              <w:widowControl w:val="0"/>
              <w:jc w:val="center"/>
            </w:pPr>
          </w:p>
        </w:tc>
        <w:tc>
          <w:tcPr>
            <w:tcW w:w="551" w:type="pct"/>
            <w:vMerge/>
          </w:tcPr>
          <w:p w:rsidR="00D14516" w:rsidRPr="00F22489" w:rsidRDefault="00D14516" w:rsidP="00D14516">
            <w:pPr>
              <w:widowControl w:val="0"/>
              <w:jc w:val="center"/>
            </w:pPr>
          </w:p>
        </w:tc>
        <w:tc>
          <w:tcPr>
            <w:tcW w:w="437" w:type="pct"/>
            <w:vMerge/>
          </w:tcPr>
          <w:p w:rsidR="00D14516" w:rsidRPr="00F22489" w:rsidRDefault="00D14516" w:rsidP="00D14516">
            <w:pPr>
              <w:widowControl w:val="0"/>
              <w:jc w:val="center"/>
            </w:pPr>
          </w:p>
        </w:tc>
      </w:tr>
      <w:tr w:rsidR="00D14516" w:rsidRPr="00F22489" w:rsidTr="006E16FC">
        <w:trPr>
          <w:trHeight w:val="1686"/>
        </w:trPr>
        <w:tc>
          <w:tcPr>
            <w:tcW w:w="86" w:type="pct"/>
            <w:vMerge/>
          </w:tcPr>
          <w:p w:rsidR="00D14516" w:rsidRPr="00F22489" w:rsidRDefault="00D14516" w:rsidP="00D14516">
            <w:pPr>
              <w:widowControl w:val="0"/>
              <w:ind w:firstLine="540"/>
              <w:jc w:val="both"/>
            </w:pPr>
          </w:p>
        </w:tc>
        <w:tc>
          <w:tcPr>
            <w:tcW w:w="124" w:type="pct"/>
            <w:vMerge/>
          </w:tcPr>
          <w:p w:rsidR="00D14516" w:rsidRPr="00F22489" w:rsidRDefault="00D14516" w:rsidP="00D14516">
            <w:pPr>
              <w:widowControl w:val="0"/>
              <w:ind w:firstLine="540"/>
              <w:jc w:val="both"/>
            </w:pPr>
          </w:p>
        </w:tc>
        <w:tc>
          <w:tcPr>
            <w:tcW w:w="242" w:type="pct"/>
            <w:vMerge w:val="restart"/>
          </w:tcPr>
          <w:p w:rsidR="00D14516" w:rsidRPr="00F22489" w:rsidRDefault="00D14516" w:rsidP="00D14516">
            <w:pPr>
              <w:widowControl w:val="0"/>
              <w:jc w:val="center"/>
            </w:pPr>
            <w:r w:rsidRPr="00F22489">
              <w:rPr>
                <w:sz w:val="24"/>
                <w:szCs w:val="24"/>
              </w:rPr>
              <w:t>_______ (наименование показателя)</w:t>
            </w:r>
          </w:p>
        </w:tc>
        <w:tc>
          <w:tcPr>
            <w:tcW w:w="211" w:type="pct"/>
            <w:vMerge w:val="restart"/>
          </w:tcPr>
          <w:p w:rsidR="00D14516" w:rsidRPr="00F22489" w:rsidRDefault="00D14516" w:rsidP="00D14516">
            <w:pPr>
              <w:widowControl w:val="0"/>
              <w:jc w:val="center"/>
            </w:pPr>
            <w:r w:rsidRPr="00F22489">
              <w:rPr>
                <w:sz w:val="24"/>
                <w:szCs w:val="24"/>
              </w:rPr>
              <w:t>_______ (наименование показателя)</w:t>
            </w:r>
          </w:p>
        </w:tc>
        <w:tc>
          <w:tcPr>
            <w:tcW w:w="212" w:type="pct"/>
            <w:vMerge w:val="restart"/>
          </w:tcPr>
          <w:p w:rsidR="00D14516" w:rsidRPr="00F22489" w:rsidRDefault="00D14516" w:rsidP="00D14516">
            <w:pPr>
              <w:widowControl w:val="0"/>
              <w:jc w:val="center"/>
            </w:pPr>
            <w:r w:rsidRPr="00F22489">
              <w:rPr>
                <w:sz w:val="24"/>
                <w:szCs w:val="24"/>
              </w:rPr>
              <w:t>_______ (наименование показателя)</w:t>
            </w:r>
          </w:p>
        </w:tc>
        <w:tc>
          <w:tcPr>
            <w:tcW w:w="303" w:type="pct"/>
            <w:vMerge w:val="restart"/>
          </w:tcPr>
          <w:p w:rsidR="00D14516" w:rsidRPr="00F22489" w:rsidRDefault="00D14516" w:rsidP="00D14516">
            <w:pPr>
              <w:widowControl w:val="0"/>
              <w:jc w:val="center"/>
            </w:pPr>
            <w:r w:rsidRPr="00F22489">
              <w:rPr>
                <w:sz w:val="24"/>
                <w:szCs w:val="24"/>
              </w:rPr>
              <w:t>_______ (наименование показателя)</w:t>
            </w:r>
          </w:p>
        </w:tc>
        <w:tc>
          <w:tcPr>
            <w:tcW w:w="272" w:type="pct"/>
            <w:vMerge w:val="restart"/>
          </w:tcPr>
          <w:p w:rsidR="00D14516" w:rsidRPr="00F22489" w:rsidRDefault="00D14516" w:rsidP="00D14516">
            <w:pPr>
              <w:widowControl w:val="0"/>
              <w:ind w:firstLine="13"/>
              <w:jc w:val="center"/>
            </w:pPr>
            <w:r w:rsidRPr="00F22489">
              <w:rPr>
                <w:sz w:val="24"/>
                <w:szCs w:val="24"/>
              </w:rPr>
              <w:t>_______ (наименование показателя)</w:t>
            </w:r>
          </w:p>
        </w:tc>
        <w:tc>
          <w:tcPr>
            <w:tcW w:w="120" w:type="pct"/>
            <w:vMerge/>
          </w:tcPr>
          <w:p w:rsidR="00D14516" w:rsidRPr="00F22489" w:rsidRDefault="00D14516" w:rsidP="00D14516">
            <w:pPr>
              <w:widowControl w:val="0"/>
              <w:ind w:firstLine="540"/>
              <w:jc w:val="both"/>
            </w:pPr>
          </w:p>
        </w:tc>
        <w:tc>
          <w:tcPr>
            <w:tcW w:w="121" w:type="pct"/>
            <w:vMerge w:val="restart"/>
            <w:textDirection w:val="btLr"/>
          </w:tcPr>
          <w:p w:rsidR="00D14516" w:rsidRPr="00F22489" w:rsidRDefault="00D14516" w:rsidP="00D14516">
            <w:pPr>
              <w:widowControl w:val="0"/>
              <w:ind w:left="113" w:right="113"/>
              <w:jc w:val="center"/>
            </w:pPr>
            <w:r w:rsidRPr="00F22489">
              <w:t>Наименование</w:t>
            </w:r>
          </w:p>
        </w:tc>
        <w:tc>
          <w:tcPr>
            <w:tcW w:w="91" w:type="pct"/>
            <w:vMerge w:val="restart"/>
            <w:textDirection w:val="btLr"/>
          </w:tcPr>
          <w:p w:rsidR="00D14516" w:rsidRPr="00F22489" w:rsidRDefault="00D14516" w:rsidP="00D14516">
            <w:pPr>
              <w:widowControl w:val="0"/>
              <w:ind w:left="113" w:right="113"/>
              <w:jc w:val="center"/>
              <w:rPr>
                <w:b/>
              </w:rPr>
            </w:pPr>
            <w:r w:rsidRPr="00F22489">
              <w:t xml:space="preserve">код по </w:t>
            </w:r>
            <w:hyperlink r:id="rId17" w:history="1">
              <w:r w:rsidRPr="00F22489">
                <w:t>ОКЕИ</w:t>
              </w:r>
            </w:hyperlink>
          </w:p>
        </w:tc>
        <w:tc>
          <w:tcPr>
            <w:tcW w:w="272" w:type="pct"/>
            <w:vMerge/>
          </w:tcPr>
          <w:p w:rsidR="00D14516" w:rsidRPr="00F22489" w:rsidRDefault="00D14516" w:rsidP="00D14516">
            <w:pPr>
              <w:widowControl w:val="0"/>
              <w:jc w:val="center"/>
            </w:pPr>
          </w:p>
        </w:tc>
        <w:tc>
          <w:tcPr>
            <w:tcW w:w="182" w:type="pct"/>
            <w:vMerge/>
          </w:tcPr>
          <w:p w:rsidR="00D14516" w:rsidRPr="00F22489" w:rsidRDefault="00D14516" w:rsidP="00D14516">
            <w:pPr>
              <w:widowControl w:val="0"/>
              <w:jc w:val="center"/>
            </w:pPr>
          </w:p>
        </w:tc>
        <w:tc>
          <w:tcPr>
            <w:tcW w:w="481" w:type="pct"/>
            <w:vMerge/>
          </w:tcPr>
          <w:p w:rsidR="00D14516" w:rsidRPr="00F22489" w:rsidRDefault="00D14516" w:rsidP="00D14516">
            <w:pPr>
              <w:widowControl w:val="0"/>
              <w:jc w:val="center"/>
            </w:pPr>
          </w:p>
        </w:tc>
        <w:tc>
          <w:tcPr>
            <w:tcW w:w="302" w:type="pct"/>
            <w:vMerge/>
          </w:tcPr>
          <w:p w:rsidR="00D14516" w:rsidRPr="00F22489" w:rsidRDefault="00D14516" w:rsidP="00D14516">
            <w:pPr>
              <w:widowControl w:val="0"/>
              <w:jc w:val="center"/>
            </w:pPr>
          </w:p>
        </w:tc>
        <w:tc>
          <w:tcPr>
            <w:tcW w:w="119" w:type="pct"/>
            <w:vMerge w:val="restart"/>
            <w:textDirection w:val="btLr"/>
          </w:tcPr>
          <w:p w:rsidR="00D14516" w:rsidRPr="00F22489" w:rsidRDefault="00D14516" w:rsidP="00D14516">
            <w:pPr>
              <w:widowControl w:val="0"/>
              <w:ind w:left="113" w:right="113"/>
              <w:jc w:val="center"/>
              <w:rPr>
                <w:vertAlign w:val="superscript"/>
              </w:rPr>
            </w:pPr>
            <w:r w:rsidRPr="00F22489">
              <w:t>Наименование</w:t>
            </w:r>
          </w:p>
        </w:tc>
        <w:tc>
          <w:tcPr>
            <w:tcW w:w="226" w:type="pct"/>
            <w:gridSpan w:val="2"/>
          </w:tcPr>
          <w:p w:rsidR="00D14516" w:rsidRPr="00F22489" w:rsidRDefault="00D14516" w:rsidP="00D14516">
            <w:pPr>
              <w:widowControl w:val="0"/>
              <w:jc w:val="center"/>
            </w:pPr>
            <w:r w:rsidRPr="00F22489">
              <w:t>единица измерения</w:t>
            </w:r>
          </w:p>
        </w:tc>
        <w:tc>
          <w:tcPr>
            <w:tcW w:w="324" w:type="pct"/>
            <w:vMerge w:val="restart"/>
            <w:textDirection w:val="btLr"/>
          </w:tcPr>
          <w:p w:rsidR="00D14516" w:rsidRPr="00F22489" w:rsidRDefault="00D14516" w:rsidP="00D14516">
            <w:pPr>
              <w:widowControl w:val="0"/>
              <w:ind w:left="113" w:right="113"/>
              <w:jc w:val="center"/>
              <w:rPr>
                <w:vertAlign w:val="superscript"/>
              </w:rPr>
            </w:pPr>
            <w:r w:rsidRPr="00F22489">
              <w:t xml:space="preserve">Отклонение, превышающее предельные допустимые возможные отклонения от показателя, характеризующего качество оказания Услуги (Услуг) </w:t>
            </w:r>
          </w:p>
        </w:tc>
        <w:tc>
          <w:tcPr>
            <w:tcW w:w="324" w:type="pct"/>
            <w:vMerge/>
          </w:tcPr>
          <w:p w:rsidR="00D14516" w:rsidRPr="00F22489" w:rsidRDefault="00D14516" w:rsidP="00D14516">
            <w:pPr>
              <w:widowControl w:val="0"/>
              <w:jc w:val="center"/>
            </w:pPr>
          </w:p>
        </w:tc>
        <w:tc>
          <w:tcPr>
            <w:tcW w:w="551" w:type="pct"/>
            <w:vMerge/>
          </w:tcPr>
          <w:p w:rsidR="00D14516" w:rsidRPr="00F22489" w:rsidRDefault="00D14516" w:rsidP="00D14516">
            <w:pPr>
              <w:widowControl w:val="0"/>
              <w:jc w:val="center"/>
            </w:pPr>
          </w:p>
        </w:tc>
        <w:tc>
          <w:tcPr>
            <w:tcW w:w="437" w:type="pct"/>
            <w:vMerge/>
          </w:tcPr>
          <w:p w:rsidR="00D14516" w:rsidRPr="00F22489" w:rsidRDefault="00D14516" w:rsidP="00D14516">
            <w:pPr>
              <w:widowControl w:val="0"/>
              <w:jc w:val="center"/>
            </w:pPr>
          </w:p>
        </w:tc>
      </w:tr>
      <w:tr w:rsidR="00D14516" w:rsidRPr="00F22489" w:rsidTr="006E16FC">
        <w:trPr>
          <w:cantSplit/>
          <w:trHeight w:val="1686"/>
        </w:trPr>
        <w:tc>
          <w:tcPr>
            <w:tcW w:w="86" w:type="pct"/>
            <w:vMerge/>
          </w:tcPr>
          <w:p w:rsidR="00D14516" w:rsidRPr="00F22489" w:rsidRDefault="00D14516" w:rsidP="00D14516">
            <w:pPr>
              <w:widowControl w:val="0"/>
              <w:ind w:firstLine="540"/>
              <w:jc w:val="both"/>
            </w:pPr>
          </w:p>
        </w:tc>
        <w:tc>
          <w:tcPr>
            <w:tcW w:w="124" w:type="pct"/>
            <w:vMerge/>
          </w:tcPr>
          <w:p w:rsidR="00D14516" w:rsidRPr="00F22489" w:rsidRDefault="00D14516" w:rsidP="00D14516">
            <w:pPr>
              <w:widowControl w:val="0"/>
              <w:ind w:firstLine="540"/>
              <w:jc w:val="both"/>
            </w:pPr>
          </w:p>
        </w:tc>
        <w:tc>
          <w:tcPr>
            <w:tcW w:w="242" w:type="pct"/>
            <w:vMerge/>
          </w:tcPr>
          <w:p w:rsidR="00D14516" w:rsidRPr="00F22489" w:rsidRDefault="00D14516" w:rsidP="00D14516">
            <w:pPr>
              <w:widowControl w:val="0"/>
              <w:ind w:firstLine="540"/>
              <w:jc w:val="both"/>
            </w:pPr>
          </w:p>
        </w:tc>
        <w:tc>
          <w:tcPr>
            <w:tcW w:w="211" w:type="pct"/>
            <w:vMerge/>
          </w:tcPr>
          <w:p w:rsidR="00D14516" w:rsidRPr="00F22489" w:rsidRDefault="00D14516" w:rsidP="00D14516">
            <w:pPr>
              <w:widowControl w:val="0"/>
              <w:ind w:firstLine="540"/>
              <w:jc w:val="both"/>
            </w:pPr>
          </w:p>
        </w:tc>
        <w:tc>
          <w:tcPr>
            <w:tcW w:w="212" w:type="pct"/>
            <w:vMerge/>
          </w:tcPr>
          <w:p w:rsidR="00D14516" w:rsidRPr="00F22489" w:rsidRDefault="00D14516" w:rsidP="00D14516">
            <w:pPr>
              <w:widowControl w:val="0"/>
              <w:ind w:firstLine="540"/>
              <w:jc w:val="both"/>
            </w:pPr>
          </w:p>
        </w:tc>
        <w:tc>
          <w:tcPr>
            <w:tcW w:w="303" w:type="pct"/>
            <w:vMerge/>
          </w:tcPr>
          <w:p w:rsidR="00D14516" w:rsidRPr="00F22489" w:rsidRDefault="00D14516" w:rsidP="00D14516">
            <w:pPr>
              <w:widowControl w:val="0"/>
              <w:ind w:firstLine="540"/>
              <w:jc w:val="both"/>
            </w:pPr>
          </w:p>
        </w:tc>
        <w:tc>
          <w:tcPr>
            <w:tcW w:w="272" w:type="pct"/>
            <w:vMerge/>
          </w:tcPr>
          <w:p w:rsidR="00D14516" w:rsidRPr="00F22489" w:rsidRDefault="00D14516" w:rsidP="00D14516">
            <w:pPr>
              <w:widowControl w:val="0"/>
              <w:ind w:firstLine="540"/>
              <w:jc w:val="both"/>
            </w:pPr>
          </w:p>
        </w:tc>
        <w:tc>
          <w:tcPr>
            <w:tcW w:w="120" w:type="pct"/>
            <w:vMerge/>
          </w:tcPr>
          <w:p w:rsidR="00D14516" w:rsidRPr="00F22489" w:rsidRDefault="00D14516" w:rsidP="00D14516">
            <w:pPr>
              <w:widowControl w:val="0"/>
              <w:ind w:firstLine="540"/>
              <w:jc w:val="both"/>
            </w:pPr>
          </w:p>
        </w:tc>
        <w:tc>
          <w:tcPr>
            <w:tcW w:w="121" w:type="pct"/>
            <w:vMerge/>
          </w:tcPr>
          <w:p w:rsidR="00D14516" w:rsidRPr="00F22489" w:rsidRDefault="00D14516" w:rsidP="00D14516">
            <w:pPr>
              <w:widowControl w:val="0"/>
              <w:jc w:val="center"/>
            </w:pPr>
          </w:p>
        </w:tc>
        <w:tc>
          <w:tcPr>
            <w:tcW w:w="91" w:type="pct"/>
            <w:vMerge/>
          </w:tcPr>
          <w:p w:rsidR="00D14516" w:rsidRPr="00F22489" w:rsidRDefault="00D14516" w:rsidP="00D14516">
            <w:pPr>
              <w:widowControl w:val="0"/>
              <w:jc w:val="center"/>
            </w:pPr>
          </w:p>
        </w:tc>
        <w:tc>
          <w:tcPr>
            <w:tcW w:w="272" w:type="pct"/>
            <w:vMerge/>
          </w:tcPr>
          <w:p w:rsidR="00D14516" w:rsidRPr="00F22489" w:rsidRDefault="00D14516" w:rsidP="00D14516">
            <w:pPr>
              <w:widowControl w:val="0"/>
              <w:jc w:val="center"/>
            </w:pPr>
          </w:p>
        </w:tc>
        <w:tc>
          <w:tcPr>
            <w:tcW w:w="182" w:type="pct"/>
            <w:vMerge/>
          </w:tcPr>
          <w:p w:rsidR="00D14516" w:rsidRPr="00F22489" w:rsidRDefault="00D14516" w:rsidP="00D14516">
            <w:pPr>
              <w:widowControl w:val="0"/>
              <w:jc w:val="center"/>
            </w:pPr>
          </w:p>
        </w:tc>
        <w:tc>
          <w:tcPr>
            <w:tcW w:w="481" w:type="pct"/>
            <w:vMerge/>
          </w:tcPr>
          <w:p w:rsidR="00D14516" w:rsidRPr="00F22489" w:rsidRDefault="00D14516" w:rsidP="00D14516">
            <w:pPr>
              <w:widowControl w:val="0"/>
              <w:jc w:val="center"/>
            </w:pPr>
          </w:p>
        </w:tc>
        <w:tc>
          <w:tcPr>
            <w:tcW w:w="302" w:type="pct"/>
            <w:vMerge/>
          </w:tcPr>
          <w:p w:rsidR="00D14516" w:rsidRPr="00F22489" w:rsidRDefault="00D14516" w:rsidP="00D14516">
            <w:pPr>
              <w:widowControl w:val="0"/>
              <w:jc w:val="center"/>
            </w:pPr>
          </w:p>
        </w:tc>
        <w:tc>
          <w:tcPr>
            <w:tcW w:w="119" w:type="pct"/>
            <w:vMerge/>
          </w:tcPr>
          <w:p w:rsidR="00D14516" w:rsidRPr="00F22489" w:rsidRDefault="00D14516" w:rsidP="00D14516">
            <w:pPr>
              <w:widowControl w:val="0"/>
              <w:jc w:val="center"/>
            </w:pPr>
          </w:p>
        </w:tc>
        <w:tc>
          <w:tcPr>
            <w:tcW w:w="96" w:type="pct"/>
            <w:textDirection w:val="btLr"/>
          </w:tcPr>
          <w:p w:rsidR="00D14516" w:rsidRPr="00F22489" w:rsidRDefault="00D14516" w:rsidP="00D14516">
            <w:pPr>
              <w:widowControl w:val="0"/>
              <w:ind w:left="113" w:right="113"/>
              <w:jc w:val="center"/>
            </w:pPr>
            <w:r w:rsidRPr="00F22489">
              <w:t>Наименование</w:t>
            </w:r>
          </w:p>
        </w:tc>
        <w:tc>
          <w:tcPr>
            <w:tcW w:w="130" w:type="pct"/>
            <w:textDirection w:val="btLr"/>
          </w:tcPr>
          <w:p w:rsidR="00D14516" w:rsidRPr="00F22489" w:rsidRDefault="00D14516" w:rsidP="00D14516">
            <w:pPr>
              <w:widowControl w:val="0"/>
              <w:ind w:left="113" w:right="113"/>
              <w:jc w:val="center"/>
              <w:rPr>
                <w:b/>
              </w:rPr>
            </w:pPr>
            <w:r w:rsidRPr="00F22489">
              <w:t xml:space="preserve">код по </w:t>
            </w:r>
            <w:hyperlink r:id="rId18" w:history="1">
              <w:r w:rsidRPr="00F22489">
                <w:t>ОКЕИ</w:t>
              </w:r>
            </w:hyperlink>
          </w:p>
        </w:tc>
        <w:tc>
          <w:tcPr>
            <w:tcW w:w="324" w:type="pct"/>
            <w:vMerge/>
          </w:tcPr>
          <w:p w:rsidR="00D14516" w:rsidRPr="00F22489" w:rsidRDefault="00D14516" w:rsidP="00D14516">
            <w:pPr>
              <w:widowControl w:val="0"/>
              <w:jc w:val="center"/>
            </w:pPr>
          </w:p>
        </w:tc>
        <w:tc>
          <w:tcPr>
            <w:tcW w:w="324" w:type="pct"/>
            <w:vMerge/>
          </w:tcPr>
          <w:p w:rsidR="00D14516" w:rsidRPr="00F22489" w:rsidRDefault="00D14516" w:rsidP="00D14516">
            <w:pPr>
              <w:widowControl w:val="0"/>
              <w:jc w:val="center"/>
            </w:pPr>
          </w:p>
        </w:tc>
        <w:tc>
          <w:tcPr>
            <w:tcW w:w="551" w:type="pct"/>
            <w:vMerge/>
          </w:tcPr>
          <w:p w:rsidR="00D14516" w:rsidRPr="00F22489" w:rsidRDefault="00D14516" w:rsidP="00D14516">
            <w:pPr>
              <w:widowControl w:val="0"/>
              <w:jc w:val="center"/>
            </w:pPr>
          </w:p>
        </w:tc>
        <w:tc>
          <w:tcPr>
            <w:tcW w:w="437" w:type="pct"/>
            <w:vMerge/>
          </w:tcPr>
          <w:p w:rsidR="00D14516" w:rsidRPr="00F22489" w:rsidRDefault="00D14516" w:rsidP="00D14516">
            <w:pPr>
              <w:widowControl w:val="0"/>
              <w:jc w:val="center"/>
            </w:pPr>
          </w:p>
        </w:tc>
      </w:tr>
      <w:tr w:rsidR="00D14516" w:rsidRPr="00F22489" w:rsidTr="006E16FC">
        <w:trPr>
          <w:trHeight w:val="641"/>
        </w:trPr>
        <w:tc>
          <w:tcPr>
            <w:tcW w:w="86" w:type="pct"/>
          </w:tcPr>
          <w:p w:rsidR="00D14516" w:rsidRPr="00F22489" w:rsidRDefault="00D14516" w:rsidP="00D14516">
            <w:pPr>
              <w:widowControl w:val="0"/>
              <w:jc w:val="center"/>
            </w:pPr>
            <w:r w:rsidRPr="00F22489">
              <w:t>1</w:t>
            </w:r>
          </w:p>
        </w:tc>
        <w:tc>
          <w:tcPr>
            <w:tcW w:w="124" w:type="pct"/>
          </w:tcPr>
          <w:p w:rsidR="00D14516" w:rsidRPr="00F22489" w:rsidRDefault="00D14516" w:rsidP="00D14516">
            <w:pPr>
              <w:widowControl w:val="0"/>
              <w:jc w:val="center"/>
            </w:pPr>
            <w:r w:rsidRPr="00F22489">
              <w:t>2</w:t>
            </w:r>
          </w:p>
        </w:tc>
        <w:tc>
          <w:tcPr>
            <w:tcW w:w="242" w:type="pct"/>
          </w:tcPr>
          <w:p w:rsidR="00D14516" w:rsidRPr="00F22489" w:rsidRDefault="00D14516" w:rsidP="00D14516">
            <w:pPr>
              <w:widowControl w:val="0"/>
              <w:jc w:val="center"/>
            </w:pPr>
            <w:r w:rsidRPr="00F22489">
              <w:t>3</w:t>
            </w:r>
          </w:p>
        </w:tc>
        <w:tc>
          <w:tcPr>
            <w:tcW w:w="211" w:type="pct"/>
          </w:tcPr>
          <w:p w:rsidR="00D14516" w:rsidRPr="00F22489" w:rsidRDefault="00D14516" w:rsidP="00D14516">
            <w:pPr>
              <w:widowControl w:val="0"/>
              <w:jc w:val="center"/>
            </w:pPr>
            <w:r w:rsidRPr="00F22489">
              <w:t>4</w:t>
            </w:r>
          </w:p>
        </w:tc>
        <w:tc>
          <w:tcPr>
            <w:tcW w:w="212" w:type="pct"/>
          </w:tcPr>
          <w:p w:rsidR="00D14516" w:rsidRPr="00F22489" w:rsidRDefault="00D14516" w:rsidP="00D14516">
            <w:pPr>
              <w:widowControl w:val="0"/>
              <w:jc w:val="center"/>
            </w:pPr>
            <w:r w:rsidRPr="00F22489">
              <w:t>5</w:t>
            </w:r>
          </w:p>
        </w:tc>
        <w:tc>
          <w:tcPr>
            <w:tcW w:w="303" w:type="pct"/>
          </w:tcPr>
          <w:p w:rsidR="00D14516" w:rsidRPr="00F22489" w:rsidRDefault="00D14516" w:rsidP="00D14516">
            <w:pPr>
              <w:widowControl w:val="0"/>
              <w:jc w:val="center"/>
            </w:pPr>
            <w:r w:rsidRPr="00F22489">
              <w:t>6</w:t>
            </w:r>
          </w:p>
        </w:tc>
        <w:tc>
          <w:tcPr>
            <w:tcW w:w="272" w:type="pct"/>
          </w:tcPr>
          <w:p w:rsidR="00D14516" w:rsidRPr="00F22489" w:rsidRDefault="00D14516" w:rsidP="00D14516">
            <w:pPr>
              <w:widowControl w:val="0"/>
              <w:jc w:val="center"/>
            </w:pPr>
            <w:r w:rsidRPr="00F22489">
              <w:t>7</w:t>
            </w:r>
          </w:p>
        </w:tc>
        <w:tc>
          <w:tcPr>
            <w:tcW w:w="120" w:type="pct"/>
          </w:tcPr>
          <w:p w:rsidR="00D14516" w:rsidRPr="00F22489" w:rsidRDefault="00D14516" w:rsidP="00D14516">
            <w:pPr>
              <w:widowControl w:val="0"/>
              <w:jc w:val="center"/>
            </w:pPr>
            <w:r w:rsidRPr="00F22489">
              <w:t>8</w:t>
            </w:r>
          </w:p>
        </w:tc>
        <w:tc>
          <w:tcPr>
            <w:tcW w:w="121" w:type="pct"/>
          </w:tcPr>
          <w:p w:rsidR="00D14516" w:rsidRPr="00F22489" w:rsidRDefault="00D14516" w:rsidP="00D14516">
            <w:pPr>
              <w:widowControl w:val="0"/>
              <w:jc w:val="center"/>
            </w:pPr>
            <w:r w:rsidRPr="00F22489">
              <w:t>9</w:t>
            </w:r>
          </w:p>
        </w:tc>
        <w:tc>
          <w:tcPr>
            <w:tcW w:w="91" w:type="pct"/>
          </w:tcPr>
          <w:p w:rsidR="00D14516" w:rsidRPr="00F22489" w:rsidRDefault="00D14516" w:rsidP="00D14516">
            <w:pPr>
              <w:widowControl w:val="0"/>
              <w:jc w:val="center"/>
            </w:pPr>
            <w:r w:rsidRPr="00F22489">
              <w:t>10</w:t>
            </w:r>
          </w:p>
        </w:tc>
        <w:tc>
          <w:tcPr>
            <w:tcW w:w="272" w:type="pct"/>
          </w:tcPr>
          <w:p w:rsidR="00D14516" w:rsidRPr="00F22489" w:rsidRDefault="00D14516" w:rsidP="00D14516">
            <w:pPr>
              <w:widowControl w:val="0"/>
              <w:jc w:val="center"/>
            </w:pPr>
            <w:r w:rsidRPr="00F22489">
              <w:t>11</w:t>
            </w:r>
          </w:p>
        </w:tc>
        <w:tc>
          <w:tcPr>
            <w:tcW w:w="182" w:type="pct"/>
          </w:tcPr>
          <w:p w:rsidR="00D14516" w:rsidRPr="00F22489" w:rsidRDefault="00D14516" w:rsidP="00D14516">
            <w:pPr>
              <w:widowControl w:val="0"/>
              <w:jc w:val="center"/>
            </w:pPr>
            <w:r w:rsidRPr="00F22489">
              <w:t>12</w:t>
            </w:r>
          </w:p>
        </w:tc>
        <w:tc>
          <w:tcPr>
            <w:tcW w:w="481" w:type="pct"/>
          </w:tcPr>
          <w:p w:rsidR="00D14516" w:rsidRPr="00F22489" w:rsidRDefault="00D14516" w:rsidP="00D14516">
            <w:pPr>
              <w:widowControl w:val="0"/>
              <w:jc w:val="center"/>
            </w:pPr>
            <w:r w:rsidRPr="00F22489">
              <w:t>13</w:t>
            </w:r>
          </w:p>
        </w:tc>
        <w:tc>
          <w:tcPr>
            <w:tcW w:w="302" w:type="pct"/>
          </w:tcPr>
          <w:p w:rsidR="00D14516" w:rsidRPr="00F22489" w:rsidRDefault="00D14516" w:rsidP="00D14516">
            <w:pPr>
              <w:widowControl w:val="0"/>
              <w:jc w:val="center"/>
            </w:pPr>
            <w:r w:rsidRPr="00F22489">
              <w:t>14</w:t>
            </w:r>
          </w:p>
        </w:tc>
        <w:tc>
          <w:tcPr>
            <w:tcW w:w="119" w:type="pct"/>
          </w:tcPr>
          <w:p w:rsidR="00D14516" w:rsidRPr="00F22489" w:rsidRDefault="00D14516" w:rsidP="00D14516">
            <w:pPr>
              <w:widowControl w:val="0"/>
              <w:jc w:val="center"/>
            </w:pPr>
            <w:r w:rsidRPr="00F22489">
              <w:t>15</w:t>
            </w:r>
          </w:p>
        </w:tc>
        <w:tc>
          <w:tcPr>
            <w:tcW w:w="96" w:type="pct"/>
          </w:tcPr>
          <w:p w:rsidR="00D14516" w:rsidRPr="00F22489" w:rsidRDefault="00D14516" w:rsidP="00D14516">
            <w:pPr>
              <w:widowControl w:val="0"/>
              <w:jc w:val="center"/>
            </w:pPr>
            <w:r w:rsidRPr="00F22489">
              <w:t>16</w:t>
            </w:r>
          </w:p>
        </w:tc>
        <w:tc>
          <w:tcPr>
            <w:tcW w:w="130" w:type="pct"/>
          </w:tcPr>
          <w:p w:rsidR="00D14516" w:rsidRPr="00F22489" w:rsidRDefault="00D14516" w:rsidP="00D14516">
            <w:pPr>
              <w:widowControl w:val="0"/>
              <w:jc w:val="center"/>
            </w:pPr>
            <w:r w:rsidRPr="00F22489">
              <w:t>17</w:t>
            </w:r>
          </w:p>
        </w:tc>
        <w:tc>
          <w:tcPr>
            <w:tcW w:w="324" w:type="pct"/>
          </w:tcPr>
          <w:p w:rsidR="00D14516" w:rsidRPr="00F22489" w:rsidRDefault="00D14516" w:rsidP="00D14516">
            <w:pPr>
              <w:widowControl w:val="0"/>
              <w:jc w:val="center"/>
            </w:pPr>
            <w:r w:rsidRPr="00F22489">
              <w:t>18</w:t>
            </w:r>
          </w:p>
        </w:tc>
        <w:tc>
          <w:tcPr>
            <w:tcW w:w="324" w:type="pct"/>
          </w:tcPr>
          <w:p w:rsidR="00D14516" w:rsidRPr="00F22489" w:rsidRDefault="00D14516" w:rsidP="00D14516">
            <w:pPr>
              <w:widowControl w:val="0"/>
              <w:jc w:val="center"/>
            </w:pPr>
            <w:r w:rsidRPr="00F22489">
              <w:t>19</w:t>
            </w:r>
          </w:p>
        </w:tc>
        <w:tc>
          <w:tcPr>
            <w:tcW w:w="551" w:type="pct"/>
          </w:tcPr>
          <w:p w:rsidR="00D14516" w:rsidRPr="00F22489" w:rsidRDefault="00D14516" w:rsidP="00D14516">
            <w:pPr>
              <w:widowControl w:val="0"/>
              <w:jc w:val="center"/>
            </w:pPr>
            <w:r w:rsidRPr="00F22489">
              <w:t>20</w:t>
            </w:r>
          </w:p>
        </w:tc>
        <w:tc>
          <w:tcPr>
            <w:tcW w:w="437" w:type="pct"/>
          </w:tcPr>
          <w:p w:rsidR="00D14516" w:rsidRPr="00F22489" w:rsidRDefault="00D14516" w:rsidP="00D14516">
            <w:pPr>
              <w:widowControl w:val="0"/>
              <w:jc w:val="center"/>
            </w:pPr>
            <w:r w:rsidRPr="00F22489">
              <w:t>21</w:t>
            </w:r>
          </w:p>
        </w:tc>
      </w:tr>
      <w:tr w:rsidR="00D14516" w:rsidRPr="00F22489" w:rsidTr="006E16FC">
        <w:trPr>
          <w:trHeight w:val="633"/>
        </w:trPr>
        <w:tc>
          <w:tcPr>
            <w:tcW w:w="86" w:type="pct"/>
          </w:tcPr>
          <w:p w:rsidR="00D14516" w:rsidRPr="00F22489" w:rsidRDefault="00D14516" w:rsidP="00D14516">
            <w:pPr>
              <w:widowControl w:val="0"/>
              <w:jc w:val="center"/>
            </w:pPr>
          </w:p>
        </w:tc>
        <w:tc>
          <w:tcPr>
            <w:tcW w:w="124" w:type="pct"/>
          </w:tcPr>
          <w:p w:rsidR="00D14516" w:rsidRPr="00F22489" w:rsidRDefault="00D14516" w:rsidP="00D14516">
            <w:pPr>
              <w:widowControl w:val="0"/>
              <w:jc w:val="center"/>
            </w:pPr>
          </w:p>
        </w:tc>
        <w:tc>
          <w:tcPr>
            <w:tcW w:w="242" w:type="pct"/>
          </w:tcPr>
          <w:p w:rsidR="00D14516" w:rsidRPr="00F22489" w:rsidRDefault="00D14516" w:rsidP="00D14516">
            <w:pPr>
              <w:widowControl w:val="0"/>
              <w:jc w:val="center"/>
            </w:pPr>
          </w:p>
        </w:tc>
        <w:tc>
          <w:tcPr>
            <w:tcW w:w="211" w:type="pct"/>
          </w:tcPr>
          <w:p w:rsidR="00D14516" w:rsidRPr="00F22489" w:rsidRDefault="00D14516" w:rsidP="00D14516">
            <w:pPr>
              <w:widowControl w:val="0"/>
              <w:jc w:val="center"/>
            </w:pPr>
          </w:p>
        </w:tc>
        <w:tc>
          <w:tcPr>
            <w:tcW w:w="212" w:type="pct"/>
          </w:tcPr>
          <w:p w:rsidR="00D14516" w:rsidRPr="00F22489" w:rsidRDefault="00D14516" w:rsidP="00D14516">
            <w:pPr>
              <w:widowControl w:val="0"/>
              <w:jc w:val="center"/>
            </w:pPr>
          </w:p>
        </w:tc>
        <w:tc>
          <w:tcPr>
            <w:tcW w:w="303"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20" w:type="pct"/>
          </w:tcPr>
          <w:p w:rsidR="00D14516" w:rsidRPr="00F22489" w:rsidRDefault="00D14516" w:rsidP="00D14516">
            <w:pPr>
              <w:widowControl w:val="0"/>
              <w:jc w:val="center"/>
            </w:pPr>
          </w:p>
        </w:tc>
        <w:tc>
          <w:tcPr>
            <w:tcW w:w="121" w:type="pct"/>
          </w:tcPr>
          <w:p w:rsidR="00D14516" w:rsidRPr="00F22489" w:rsidRDefault="00D14516" w:rsidP="00D14516">
            <w:pPr>
              <w:widowControl w:val="0"/>
              <w:jc w:val="center"/>
            </w:pPr>
          </w:p>
        </w:tc>
        <w:tc>
          <w:tcPr>
            <w:tcW w:w="91"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82" w:type="pct"/>
          </w:tcPr>
          <w:p w:rsidR="00D14516" w:rsidRPr="00F22489" w:rsidRDefault="00D14516" w:rsidP="00D14516">
            <w:pPr>
              <w:widowControl w:val="0"/>
              <w:jc w:val="center"/>
            </w:pPr>
          </w:p>
        </w:tc>
        <w:tc>
          <w:tcPr>
            <w:tcW w:w="481" w:type="pct"/>
          </w:tcPr>
          <w:p w:rsidR="00D14516" w:rsidRPr="00F22489" w:rsidRDefault="00D14516" w:rsidP="00D14516">
            <w:pPr>
              <w:widowControl w:val="0"/>
              <w:jc w:val="center"/>
            </w:pPr>
          </w:p>
        </w:tc>
        <w:tc>
          <w:tcPr>
            <w:tcW w:w="302" w:type="pct"/>
          </w:tcPr>
          <w:p w:rsidR="00D14516" w:rsidRPr="00F22489" w:rsidRDefault="00D14516" w:rsidP="00D14516">
            <w:pPr>
              <w:widowControl w:val="0"/>
              <w:jc w:val="center"/>
            </w:pPr>
          </w:p>
        </w:tc>
        <w:tc>
          <w:tcPr>
            <w:tcW w:w="119" w:type="pct"/>
          </w:tcPr>
          <w:p w:rsidR="00D14516" w:rsidRPr="00F22489" w:rsidRDefault="00D14516" w:rsidP="00D14516">
            <w:pPr>
              <w:widowControl w:val="0"/>
              <w:jc w:val="center"/>
            </w:pPr>
          </w:p>
        </w:tc>
        <w:tc>
          <w:tcPr>
            <w:tcW w:w="96" w:type="pct"/>
          </w:tcPr>
          <w:p w:rsidR="00D14516" w:rsidRPr="00F22489" w:rsidRDefault="00D14516" w:rsidP="00D14516">
            <w:pPr>
              <w:widowControl w:val="0"/>
              <w:jc w:val="center"/>
            </w:pPr>
          </w:p>
        </w:tc>
        <w:tc>
          <w:tcPr>
            <w:tcW w:w="130"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551" w:type="pct"/>
          </w:tcPr>
          <w:p w:rsidR="00D14516" w:rsidRPr="00F22489" w:rsidRDefault="00D14516" w:rsidP="00D14516">
            <w:pPr>
              <w:widowControl w:val="0"/>
              <w:jc w:val="center"/>
            </w:pPr>
          </w:p>
        </w:tc>
        <w:tc>
          <w:tcPr>
            <w:tcW w:w="437" w:type="pct"/>
          </w:tcPr>
          <w:p w:rsidR="00D14516" w:rsidRPr="00F22489" w:rsidRDefault="00D14516" w:rsidP="00D14516">
            <w:pPr>
              <w:widowControl w:val="0"/>
              <w:jc w:val="center"/>
            </w:pPr>
          </w:p>
        </w:tc>
      </w:tr>
      <w:tr w:rsidR="00D14516" w:rsidRPr="00F22489" w:rsidTr="006E16FC">
        <w:trPr>
          <w:trHeight w:val="468"/>
        </w:trPr>
        <w:tc>
          <w:tcPr>
            <w:tcW w:w="86" w:type="pct"/>
          </w:tcPr>
          <w:p w:rsidR="00D14516" w:rsidRPr="00F22489" w:rsidRDefault="00D14516" w:rsidP="00D14516">
            <w:pPr>
              <w:widowControl w:val="0"/>
              <w:ind w:firstLine="540"/>
              <w:jc w:val="both"/>
            </w:pPr>
          </w:p>
        </w:tc>
        <w:tc>
          <w:tcPr>
            <w:tcW w:w="124" w:type="pct"/>
          </w:tcPr>
          <w:p w:rsidR="00D14516" w:rsidRPr="00F22489" w:rsidRDefault="00D14516" w:rsidP="00D14516">
            <w:pPr>
              <w:widowControl w:val="0"/>
              <w:ind w:firstLine="540"/>
              <w:jc w:val="both"/>
            </w:pPr>
          </w:p>
        </w:tc>
        <w:tc>
          <w:tcPr>
            <w:tcW w:w="242" w:type="pct"/>
          </w:tcPr>
          <w:p w:rsidR="00D14516" w:rsidRPr="00F22489" w:rsidRDefault="00D14516" w:rsidP="00D14516">
            <w:pPr>
              <w:widowControl w:val="0"/>
              <w:ind w:firstLine="540"/>
              <w:jc w:val="both"/>
            </w:pPr>
          </w:p>
        </w:tc>
        <w:tc>
          <w:tcPr>
            <w:tcW w:w="211" w:type="pct"/>
          </w:tcPr>
          <w:p w:rsidR="00D14516" w:rsidRPr="00F22489" w:rsidRDefault="00D14516" w:rsidP="00D14516">
            <w:pPr>
              <w:widowControl w:val="0"/>
              <w:ind w:firstLine="540"/>
              <w:jc w:val="both"/>
            </w:pPr>
          </w:p>
        </w:tc>
        <w:tc>
          <w:tcPr>
            <w:tcW w:w="212" w:type="pct"/>
          </w:tcPr>
          <w:p w:rsidR="00D14516" w:rsidRPr="00F22489" w:rsidRDefault="00D14516" w:rsidP="00D14516">
            <w:pPr>
              <w:widowControl w:val="0"/>
              <w:ind w:firstLine="540"/>
              <w:jc w:val="both"/>
            </w:pPr>
          </w:p>
        </w:tc>
        <w:tc>
          <w:tcPr>
            <w:tcW w:w="303" w:type="pct"/>
          </w:tcPr>
          <w:p w:rsidR="00D14516" w:rsidRPr="00F22489" w:rsidRDefault="00D14516" w:rsidP="00D14516">
            <w:pPr>
              <w:widowControl w:val="0"/>
              <w:ind w:firstLine="540"/>
              <w:jc w:val="both"/>
            </w:pPr>
          </w:p>
        </w:tc>
        <w:tc>
          <w:tcPr>
            <w:tcW w:w="272" w:type="pct"/>
          </w:tcPr>
          <w:p w:rsidR="00D14516" w:rsidRPr="00F22489" w:rsidRDefault="00D14516" w:rsidP="00D14516">
            <w:pPr>
              <w:widowControl w:val="0"/>
              <w:ind w:firstLine="540"/>
              <w:jc w:val="both"/>
            </w:pPr>
          </w:p>
        </w:tc>
        <w:tc>
          <w:tcPr>
            <w:tcW w:w="120" w:type="pct"/>
          </w:tcPr>
          <w:p w:rsidR="00D14516" w:rsidRPr="00F22489" w:rsidRDefault="00D14516" w:rsidP="00D14516">
            <w:pPr>
              <w:widowControl w:val="0"/>
              <w:jc w:val="center"/>
            </w:pPr>
          </w:p>
        </w:tc>
        <w:tc>
          <w:tcPr>
            <w:tcW w:w="121" w:type="pct"/>
          </w:tcPr>
          <w:p w:rsidR="00D14516" w:rsidRPr="00F22489" w:rsidRDefault="00D14516" w:rsidP="00D14516">
            <w:pPr>
              <w:widowControl w:val="0"/>
              <w:jc w:val="center"/>
            </w:pPr>
          </w:p>
        </w:tc>
        <w:tc>
          <w:tcPr>
            <w:tcW w:w="91"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82" w:type="pct"/>
          </w:tcPr>
          <w:p w:rsidR="00D14516" w:rsidRPr="00F22489" w:rsidRDefault="00D14516" w:rsidP="00D14516">
            <w:pPr>
              <w:widowControl w:val="0"/>
              <w:jc w:val="center"/>
            </w:pPr>
          </w:p>
        </w:tc>
        <w:tc>
          <w:tcPr>
            <w:tcW w:w="481" w:type="pct"/>
          </w:tcPr>
          <w:p w:rsidR="00D14516" w:rsidRPr="00F22489" w:rsidRDefault="00D14516" w:rsidP="00D14516">
            <w:pPr>
              <w:widowControl w:val="0"/>
              <w:jc w:val="center"/>
            </w:pPr>
          </w:p>
        </w:tc>
        <w:tc>
          <w:tcPr>
            <w:tcW w:w="302" w:type="pct"/>
          </w:tcPr>
          <w:p w:rsidR="00D14516" w:rsidRPr="00F22489" w:rsidRDefault="00D14516" w:rsidP="00D14516">
            <w:pPr>
              <w:widowControl w:val="0"/>
              <w:jc w:val="center"/>
            </w:pPr>
          </w:p>
        </w:tc>
        <w:tc>
          <w:tcPr>
            <w:tcW w:w="119" w:type="pct"/>
          </w:tcPr>
          <w:p w:rsidR="00D14516" w:rsidRPr="00F22489" w:rsidRDefault="00D14516" w:rsidP="00D14516">
            <w:pPr>
              <w:widowControl w:val="0"/>
              <w:jc w:val="center"/>
            </w:pPr>
          </w:p>
        </w:tc>
        <w:tc>
          <w:tcPr>
            <w:tcW w:w="96" w:type="pct"/>
          </w:tcPr>
          <w:p w:rsidR="00D14516" w:rsidRPr="00F22489" w:rsidRDefault="00D14516" w:rsidP="00D14516">
            <w:pPr>
              <w:widowControl w:val="0"/>
              <w:jc w:val="center"/>
            </w:pPr>
          </w:p>
        </w:tc>
        <w:tc>
          <w:tcPr>
            <w:tcW w:w="130"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551" w:type="pct"/>
          </w:tcPr>
          <w:p w:rsidR="00D14516" w:rsidRPr="00F22489" w:rsidRDefault="00D14516" w:rsidP="00D14516">
            <w:pPr>
              <w:widowControl w:val="0"/>
              <w:jc w:val="center"/>
            </w:pPr>
          </w:p>
        </w:tc>
        <w:tc>
          <w:tcPr>
            <w:tcW w:w="437" w:type="pct"/>
          </w:tcPr>
          <w:p w:rsidR="00D14516" w:rsidRPr="00F22489" w:rsidRDefault="00D14516" w:rsidP="00D14516">
            <w:pPr>
              <w:widowControl w:val="0"/>
              <w:jc w:val="center"/>
            </w:pPr>
          </w:p>
        </w:tc>
      </w:tr>
      <w:tr w:rsidR="00D14516" w:rsidRPr="00F22489" w:rsidTr="006E16FC">
        <w:trPr>
          <w:trHeight w:val="589"/>
        </w:trPr>
        <w:tc>
          <w:tcPr>
            <w:tcW w:w="86" w:type="pct"/>
          </w:tcPr>
          <w:p w:rsidR="00D14516" w:rsidRPr="00F22489" w:rsidRDefault="00D14516" w:rsidP="00D14516">
            <w:pPr>
              <w:widowControl w:val="0"/>
              <w:jc w:val="center"/>
            </w:pPr>
          </w:p>
        </w:tc>
        <w:tc>
          <w:tcPr>
            <w:tcW w:w="124" w:type="pct"/>
          </w:tcPr>
          <w:p w:rsidR="00D14516" w:rsidRPr="00F22489" w:rsidRDefault="00D14516" w:rsidP="00D14516">
            <w:pPr>
              <w:widowControl w:val="0"/>
              <w:jc w:val="center"/>
            </w:pPr>
          </w:p>
        </w:tc>
        <w:tc>
          <w:tcPr>
            <w:tcW w:w="242" w:type="pct"/>
          </w:tcPr>
          <w:p w:rsidR="00D14516" w:rsidRPr="00F22489" w:rsidRDefault="00D14516" w:rsidP="00D14516">
            <w:pPr>
              <w:widowControl w:val="0"/>
              <w:jc w:val="center"/>
            </w:pPr>
          </w:p>
        </w:tc>
        <w:tc>
          <w:tcPr>
            <w:tcW w:w="211" w:type="pct"/>
          </w:tcPr>
          <w:p w:rsidR="00D14516" w:rsidRPr="00F22489" w:rsidRDefault="00D14516" w:rsidP="00D14516">
            <w:pPr>
              <w:widowControl w:val="0"/>
              <w:jc w:val="center"/>
            </w:pPr>
          </w:p>
        </w:tc>
        <w:tc>
          <w:tcPr>
            <w:tcW w:w="212" w:type="pct"/>
          </w:tcPr>
          <w:p w:rsidR="00D14516" w:rsidRPr="00F22489" w:rsidRDefault="00D14516" w:rsidP="00D14516">
            <w:pPr>
              <w:widowControl w:val="0"/>
              <w:jc w:val="center"/>
            </w:pPr>
          </w:p>
        </w:tc>
        <w:tc>
          <w:tcPr>
            <w:tcW w:w="303"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20" w:type="pct"/>
          </w:tcPr>
          <w:p w:rsidR="00D14516" w:rsidRPr="00F22489" w:rsidRDefault="00D14516" w:rsidP="00D14516">
            <w:pPr>
              <w:widowControl w:val="0"/>
              <w:jc w:val="center"/>
            </w:pPr>
          </w:p>
        </w:tc>
        <w:tc>
          <w:tcPr>
            <w:tcW w:w="121" w:type="pct"/>
          </w:tcPr>
          <w:p w:rsidR="00D14516" w:rsidRPr="00F22489" w:rsidRDefault="00D14516" w:rsidP="00D14516">
            <w:pPr>
              <w:widowControl w:val="0"/>
              <w:jc w:val="center"/>
            </w:pPr>
          </w:p>
        </w:tc>
        <w:tc>
          <w:tcPr>
            <w:tcW w:w="91"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82" w:type="pct"/>
          </w:tcPr>
          <w:p w:rsidR="00D14516" w:rsidRPr="00F22489" w:rsidRDefault="00D14516" w:rsidP="00D14516">
            <w:pPr>
              <w:widowControl w:val="0"/>
              <w:jc w:val="center"/>
            </w:pPr>
          </w:p>
        </w:tc>
        <w:tc>
          <w:tcPr>
            <w:tcW w:w="481" w:type="pct"/>
          </w:tcPr>
          <w:p w:rsidR="00D14516" w:rsidRPr="00F22489" w:rsidRDefault="00D14516" w:rsidP="00D14516">
            <w:pPr>
              <w:widowControl w:val="0"/>
              <w:jc w:val="center"/>
            </w:pPr>
          </w:p>
        </w:tc>
        <w:tc>
          <w:tcPr>
            <w:tcW w:w="302" w:type="pct"/>
          </w:tcPr>
          <w:p w:rsidR="00D14516" w:rsidRPr="00F22489" w:rsidRDefault="00D14516" w:rsidP="00D14516">
            <w:pPr>
              <w:widowControl w:val="0"/>
              <w:jc w:val="center"/>
            </w:pPr>
          </w:p>
        </w:tc>
        <w:tc>
          <w:tcPr>
            <w:tcW w:w="119" w:type="pct"/>
          </w:tcPr>
          <w:p w:rsidR="00D14516" w:rsidRPr="00F22489" w:rsidRDefault="00D14516" w:rsidP="00D14516">
            <w:pPr>
              <w:widowControl w:val="0"/>
              <w:jc w:val="center"/>
            </w:pPr>
          </w:p>
        </w:tc>
        <w:tc>
          <w:tcPr>
            <w:tcW w:w="96" w:type="pct"/>
          </w:tcPr>
          <w:p w:rsidR="00D14516" w:rsidRPr="00F22489" w:rsidRDefault="00D14516" w:rsidP="00D14516">
            <w:pPr>
              <w:widowControl w:val="0"/>
              <w:jc w:val="center"/>
            </w:pPr>
          </w:p>
        </w:tc>
        <w:tc>
          <w:tcPr>
            <w:tcW w:w="130"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551" w:type="pct"/>
          </w:tcPr>
          <w:p w:rsidR="00D14516" w:rsidRPr="00F22489" w:rsidRDefault="00D14516" w:rsidP="00D14516">
            <w:pPr>
              <w:widowControl w:val="0"/>
              <w:jc w:val="center"/>
            </w:pPr>
          </w:p>
        </w:tc>
        <w:tc>
          <w:tcPr>
            <w:tcW w:w="437" w:type="pct"/>
          </w:tcPr>
          <w:p w:rsidR="00D14516" w:rsidRPr="00F22489" w:rsidRDefault="00D14516" w:rsidP="00D14516">
            <w:pPr>
              <w:widowControl w:val="0"/>
              <w:jc w:val="center"/>
            </w:pPr>
          </w:p>
        </w:tc>
      </w:tr>
      <w:tr w:rsidR="00D14516" w:rsidRPr="00F22489" w:rsidTr="006E16FC">
        <w:trPr>
          <w:trHeight w:val="439"/>
        </w:trPr>
        <w:tc>
          <w:tcPr>
            <w:tcW w:w="86" w:type="pct"/>
          </w:tcPr>
          <w:p w:rsidR="00D14516" w:rsidRPr="00F22489" w:rsidRDefault="00D14516" w:rsidP="00D14516">
            <w:pPr>
              <w:widowControl w:val="0"/>
              <w:jc w:val="center"/>
            </w:pPr>
          </w:p>
        </w:tc>
        <w:tc>
          <w:tcPr>
            <w:tcW w:w="124" w:type="pct"/>
          </w:tcPr>
          <w:p w:rsidR="00D14516" w:rsidRPr="00F22489" w:rsidRDefault="00D14516" w:rsidP="00D14516">
            <w:pPr>
              <w:widowControl w:val="0"/>
              <w:jc w:val="center"/>
            </w:pPr>
          </w:p>
        </w:tc>
        <w:tc>
          <w:tcPr>
            <w:tcW w:w="242" w:type="pct"/>
          </w:tcPr>
          <w:p w:rsidR="00D14516" w:rsidRPr="00F22489" w:rsidRDefault="00D14516" w:rsidP="00D14516">
            <w:pPr>
              <w:widowControl w:val="0"/>
              <w:jc w:val="center"/>
            </w:pPr>
          </w:p>
        </w:tc>
        <w:tc>
          <w:tcPr>
            <w:tcW w:w="211" w:type="pct"/>
          </w:tcPr>
          <w:p w:rsidR="00D14516" w:rsidRPr="00F22489" w:rsidRDefault="00D14516" w:rsidP="00D14516">
            <w:pPr>
              <w:widowControl w:val="0"/>
              <w:jc w:val="center"/>
            </w:pPr>
          </w:p>
        </w:tc>
        <w:tc>
          <w:tcPr>
            <w:tcW w:w="212" w:type="pct"/>
          </w:tcPr>
          <w:p w:rsidR="00D14516" w:rsidRPr="00F22489" w:rsidRDefault="00D14516" w:rsidP="00D14516">
            <w:pPr>
              <w:widowControl w:val="0"/>
              <w:jc w:val="center"/>
            </w:pPr>
          </w:p>
        </w:tc>
        <w:tc>
          <w:tcPr>
            <w:tcW w:w="303"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20" w:type="pct"/>
          </w:tcPr>
          <w:p w:rsidR="00D14516" w:rsidRPr="00F22489" w:rsidRDefault="00D14516" w:rsidP="00D14516">
            <w:pPr>
              <w:widowControl w:val="0"/>
              <w:jc w:val="center"/>
            </w:pPr>
          </w:p>
        </w:tc>
        <w:tc>
          <w:tcPr>
            <w:tcW w:w="121" w:type="pct"/>
          </w:tcPr>
          <w:p w:rsidR="00D14516" w:rsidRPr="00F22489" w:rsidRDefault="00D14516" w:rsidP="00D14516">
            <w:pPr>
              <w:widowControl w:val="0"/>
              <w:jc w:val="center"/>
            </w:pPr>
          </w:p>
        </w:tc>
        <w:tc>
          <w:tcPr>
            <w:tcW w:w="91" w:type="pct"/>
          </w:tcPr>
          <w:p w:rsidR="00D14516" w:rsidRPr="00F22489" w:rsidRDefault="00D14516" w:rsidP="00D14516">
            <w:pPr>
              <w:widowControl w:val="0"/>
              <w:jc w:val="center"/>
            </w:pPr>
          </w:p>
        </w:tc>
        <w:tc>
          <w:tcPr>
            <w:tcW w:w="272" w:type="pct"/>
          </w:tcPr>
          <w:p w:rsidR="00D14516" w:rsidRPr="00F22489" w:rsidRDefault="00D14516" w:rsidP="00D14516">
            <w:pPr>
              <w:widowControl w:val="0"/>
              <w:jc w:val="center"/>
            </w:pPr>
          </w:p>
        </w:tc>
        <w:tc>
          <w:tcPr>
            <w:tcW w:w="182" w:type="pct"/>
          </w:tcPr>
          <w:p w:rsidR="00D14516" w:rsidRPr="00F22489" w:rsidRDefault="00D14516" w:rsidP="00D14516">
            <w:pPr>
              <w:widowControl w:val="0"/>
              <w:jc w:val="center"/>
            </w:pPr>
          </w:p>
        </w:tc>
        <w:tc>
          <w:tcPr>
            <w:tcW w:w="481" w:type="pct"/>
          </w:tcPr>
          <w:p w:rsidR="00D14516" w:rsidRPr="00F22489" w:rsidRDefault="00D14516" w:rsidP="00D14516">
            <w:pPr>
              <w:widowControl w:val="0"/>
              <w:jc w:val="center"/>
            </w:pPr>
          </w:p>
        </w:tc>
        <w:tc>
          <w:tcPr>
            <w:tcW w:w="302" w:type="pct"/>
          </w:tcPr>
          <w:p w:rsidR="00D14516" w:rsidRPr="00F22489" w:rsidRDefault="00D14516" w:rsidP="00D14516">
            <w:pPr>
              <w:widowControl w:val="0"/>
              <w:jc w:val="center"/>
            </w:pPr>
          </w:p>
        </w:tc>
        <w:tc>
          <w:tcPr>
            <w:tcW w:w="119" w:type="pct"/>
          </w:tcPr>
          <w:p w:rsidR="00D14516" w:rsidRPr="00F22489" w:rsidRDefault="00D14516" w:rsidP="00D14516">
            <w:pPr>
              <w:widowControl w:val="0"/>
              <w:jc w:val="center"/>
            </w:pPr>
          </w:p>
        </w:tc>
        <w:tc>
          <w:tcPr>
            <w:tcW w:w="96" w:type="pct"/>
          </w:tcPr>
          <w:p w:rsidR="00D14516" w:rsidRPr="00F22489" w:rsidRDefault="00D14516" w:rsidP="00D14516">
            <w:pPr>
              <w:widowControl w:val="0"/>
              <w:jc w:val="center"/>
            </w:pPr>
          </w:p>
        </w:tc>
        <w:tc>
          <w:tcPr>
            <w:tcW w:w="130"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324" w:type="pct"/>
          </w:tcPr>
          <w:p w:rsidR="00D14516" w:rsidRPr="00F22489" w:rsidRDefault="00D14516" w:rsidP="00D14516">
            <w:pPr>
              <w:widowControl w:val="0"/>
              <w:jc w:val="center"/>
            </w:pPr>
          </w:p>
        </w:tc>
        <w:tc>
          <w:tcPr>
            <w:tcW w:w="551" w:type="pct"/>
          </w:tcPr>
          <w:p w:rsidR="00D14516" w:rsidRPr="00F22489" w:rsidRDefault="00D14516" w:rsidP="00D14516">
            <w:pPr>
              <w:widowControl w:val="0"/>
              <w:jc w:val="center"/>
            </w:pPr>
          </w:p>
        </w:tc>
        <w:tc>
          <w:tcPr>
            <w:tcW w:w="437" w:type="pct"/>
          </w:tcPr>
          <w:p w:rsidR="00D14516" w:rsidRPr="00F22489" w:rsidRDefault="00D14516" w:rsidP="00D14516">
            <w:pPr>
              <w:widowControl w:val="0"/>
              <w:jc w:val="center"/>
            </w:pPr>
          </w:p>
        </w:tc>
      </w:tr>
    </w:tbl>
    <w:p w:rsidR="00D14516" w:rsidRPr="0056338C" w:rsidRDefault="00D14516" w:rsidP="00D14516">
      <w:pPr>
        <w:widowControl w:val="0"/>
        <w:jc w:val="both"/>
        <w:rPr>
          <w:sz w:val="36"/>
          <w:szCs w:val="24"/>
        </w:rPr>
      </w:pPr>
      <w:bookmarkStart w:id="65" w:name="Par599"/>
      <w:bookmarkEnd w:id="65"/>
    </w:p>
    <w:p w:rsidR="00D14516" w:rsidRPr="00F22489" w:rsidRDefault="00D14516" w:rsidP="00D14516">
      <w:pPr>
        <w:widowControl w:val="0"/>
        <w:jc w:val="both"/>
        <w:rPr>
          <w:sz w:val="24"/>
          <w:szCs w:val="24"/>
        </w:rPr>
        <w:sectPr w:rsidR="00D14516" w:rsidRPr="00F22489" w:rsidSect="00D14516">
          <w:endnotePr>
            <w:numFmt w:val="decimal"/>
            <w:numRestart w:val="eachSect"/>
          </w:endnotePr>
          <w:type w:val="continuous"/>
          <w:pgSz w:w="23811" w:h="16838" w:orient="landscape" w:code="8"/>
          <w:pgMar w:top="1701" w:right="1134" w:bottom="850" w:left="1134" w:header="708" w:footer="708" w:gutter="0"/>
          <w:pgNumType w:start="7"/>
          <w:cols w:space="708"/>
          <w:docGrid w:linePitch="360"/>
        </w:sectPr>
      </w:pPr>
    </w:p>
    <w:p w:rsidR="00D14516" w:rsidRPr="006E16FC" w:rsidRDefault="00D14516" w:rsidP="006E16FC">
      <w:pPr>
        <w:widowControl w:val="0"/>
        <w:ind w:left="5103"/>
        <w:outlineLvl w:val="1"/>
        <w:rPr>
          <w:b/>
          <w:sz w:val="28"/>
          <w:szCs w:val="24"/>
        </w:rPr>
      </w:pPr>
      <w:r w:rsidRPr="006E16FC">
        <w:rPr>
          <w:b/>
          <w:sz w:val="28"/>
          <w:szCs w:val="24"/>
        </w:rPr>
        <w:lastRenderedPageBreak/>
        <w:t>Приложение № 4</w:t>
      </w:r>
      <w:r w:rsidR="006E16FC">
        <w:rPr>
          <w:b/>
          <w:sz w:val="28"/>
          <w:szCs w:val="24"/>
        </w:rPr>
        <w:t xml:space="preserve"> </w:t>
      </w:r>
      <w:r w:rsidRPr="006E16FC">
        <w:rPr>
          <w:b/>
          <w:sz w:val="28"/>
          <w:szCs w:val="24"/>
        </w:rPr>
        <w:t>к Соглашению</w:t>
      </w:r>
    </w:p>
    <w:p w:rsidR="00D14516" w:rsidRPr="006E16FC" w:rsidRDefault="00D14516" w:rsidP="006E16FC">
      <w:pPr>
        <w:widowControl w:val="0"/>
        <w:ind w:left="5103"/>
        <w:rPr>
          <w:b/>
          <w:sz w:val="28"/>
          <w:szCs w:val="24"/>
        </w:rPr>
      </w:pPr>
      <w:r w:rsidRPr="006E16FC">
        <w:rPr>
          <w:b/>
          <w:sz w:val="28"/>
          <w:szCs w:val="24"/>
        </w:rPr>
        <w:t>от ____________ № _____</w:t>
      </w:r>
    </w:p>
    <w:p w:rsidR="00D14516" w:rsidRPr="00F22489" w:rsidRDefault="00D14516" w:rsidP="00D14516">
      <w:pPr>
        <w:widowControl w:val="0"/>
        <w:jc w:val="right"/>
        <w:rPr>
          <w:sz w:val="28"/>
          <w:szCs w:val="24"/>
        </w:rPr>
      </w:pPr>
    </w:p>
    <w:p w:rsidR="006E16FC" w:rsidRDefault="00D14516" w:rsidP="00D14516">
      <w:pPr>
        <w:widowControl w:val="0"/>
        <w:jc w:val="center"/>
        <w:outlineLvl w:val="1"/>
        <w:rPr>
          <w:sz w:val="28"/>
          <w:szCs w:val="28"/>
        </w:rPr>
      </w:pPr>
      <w:r w:rsidRPr="00F22489">
        <w:rPr>
          <w:sz w:val="28"/>
          <w:szCs w:val="28"/>
        </w:rPr>
        <w:t xml:space="preserve">Отчет </w:t>
      </w:r>
    </w:p>
    <w:p w:rsidR="006E16FC" w:rsidRDefault="00D14516" w:rsidP="00D14516">
      <w:pPr>
        <w:widowControl w:val="0"/>
        <w:jc w:val="center"/>
        <w:outlineLvl w:val="1"/>
        <w:rPr>
          <w:sz w:val="28"/>
          <w:szCs w:val="28"/>
        </w:rPr>
      </w:pPr>
      <w:r w:rsidRPr="00F22489">
        <w:rPr>
          <w:sz w:val="28"/>
          <w:szCs w:val="28"/>
        </w:rPr>
        <w:t>об исполнении соглашения</w:t>
      </w:r>
      <w:r w:rsidR="006E16FC">
        <w:rPr>
          <w:sz w:val="28"/>
          <w:szCs w:val="28"/>
        </w:rPr>
        <w:t xml:space="preserve"> </w:t>
      </w:r>
      <w:r w:rsidRPr="00F22489">
        <w:rPr>
          <w:sz w:val="28"/>
          <w:szCs w:val="28"/>
        </w:rPr>
        <w:t>о финансовом обеспечении</w:t>
      </w:r>
      <w:r w:rsidR="006E16FC">
        <w:rPr>
          <w:sz w:val="28"/>
          <w:szCs w:val="28"/>
        </w:rPr>
        <w:t xml:space="preserve"> </w:t>
      </w:r>
      <w:r w:rsidRPr="00F22489">
        <w:rPr>
          <w:sz w:val="28"/>
          <w:szCs w:val="28"/>
        </w:rPr>
        <w:t xml:space="preserve">затрат, </w:t>
      </w:r>
    </w:p>
    <w:p w:rsidR="006E16FC" w:rsidRDefault="00D14516" w:rsidP="00D14516">
      <w:pPr>
        <w:widowControl w:val="0"/>
        <w:jc w:val="center"/>
        <w:outlineLvl w:val="1"/>
        <w:rPr>
          <w:sz w:val="28"/>
          <w:szCs w:val="28"/>
        </w:rPr>
      </w:pPr>
      <w:r w:rsidRPr="00F22489">
        <w:rPr>
          <w:sz w:val="28"/>
          <w:szCs w:val="28"/>
        </w:rPr>
        <w:t xml:space="preserve">связанных с оказанием </w:t>
      </w:r>
      <w:r>
        <w:rPr>
          <w:sz w:val="28"/>
          <w:szCs w:val="28"/>
        </w:rPr>
        <w:t xml:space="preserve">муниципальных </w:t>
      </w:r>
      <w:r w:rsidRPr="00F22489">
        <w:rPr>
          <w:sz w:val="28"/>
          <w:szCs w:val="28"/>
        </w:rPr>
        <w:t>услуг в социальной сфере</w:t>
      </w:r>
      <w:r>
        <w:rPr>
          <w:sz w:val="28"/>
          <w:szCs w:val="28"/>
        </w:rPr>
        <w:t xml:space="preserve"> </w:t>
      </w:r>
    </w:p>
    <w:p w:rsidR="00D14516" w:rsidRDefault="00D14516" w:rsidP="00D14516">
      <w:pPr>
        <w:widowControl w:val="0"/>
        <w:jc w:val="center"/>
        <w:outlineLvl w:val="1"/>
        <w:rPr>
          <w:sz w:val="28"/>
          <w:szCs w:val="28"/>
        </w:rPr>
      </w:pPr>
      <w:r>
        <w:rPr>
          <w:sz w:val="28"/>
          <w:szCs w:val="28"/>
        </w:rPr>
        <w:t>по направлению деятельности «реализация дополнительных общеразвивающих программ для детей»</w:t>
      </w:r>
      <w:r w:rsidRPr="00F22489">
        <w:rPr>
          <w:sz w:val="28"/>
          <w:szCs w:val="28"/>
        </w:rPr>
        <w:t xml:space="preserve">, в соответствии с социальным сертификатом на получение </w:t>
      </w:r>
      <w:r>
        <w:rPr>
          <w:sz w:val="28"/>
          <w:szCs w:val="28"/>
        </w:rPr>
        <w:t>муниципальной</w:t>
      </w:r>
      <w:r w:rsidRPr="00F22489">
        <w:rPr>
          <w:sz w:val="28"/>
          <w:szCs w:val="28"/>
        </w:rPr>
        <w:t xml:space="preserve"> услуги в социальной сфере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8"/>
        <w:gridCol w:w="5243"/>
        <w:gridCol w:w="1322"/>
        <w:gridCol w:w="1011"/>
      </w:tblGrid>
      <w:tr w:rsidR="00D14516" w:rsidRPr="00F22489" w:rsidTr="00D14516">
        <w:trPr>
          <w:cantSplit/>
        </w:trPr>
        <w:tc>
          <w:tcPr>
            <w:tcW w:w="1191"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p>
        </w:tc>
        <w:tc>
          <w:tcPr>
            <w:tcW w:w="2849"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p>
        </w:tc>
        <w:tc>
          <w:tcPr>
            <w:tcW w:w="623" w:type="pct"/>
            <w:tcBorders>
              <w:top w:val="nil"/>
              <w:left w:val="nil"/>
              <w:bottom w:val="nil"/>
            </w:tcBorders>
          </w:tcPr>
          <w:p w:rsidR="00D14516" w:rsidRPr="00F22489" w:rsidRDefault="00D14516" w:rsidP="00D14516">
            <w:pPr>
              <w:spacing w:after="160" w:line="240" w:lineRule="atLeast"/>
              <w:rPr>
                <w:rFonts w:eastAsia="Calibri"/>
                <w:sz w:val="27"/>
                <w:szCs w:val="27"/>
              </w:rPr>
            </w:pPr>
          </w:p>
        </w:tc>
        <w:tc>
          <w:tcPr>
            <w:tcW w:w="337" w:type="pct"/>
            <w:hideMark/>
          </w:tcPr>
          <w:p w:rsidR="00D14516" w:rsidRPr="00F22489" w:rsidRDefault="00D14516" w:rsidP="00D14516">
            <w:pPr>
              <w:spacing w:after="160" w:line="240" w:lineRule="atLeast"/>
              <w:rPr>
                <w:rFonts w:eastAsia="Calibri"/>
                <w:sz w:val="27"/>
                <w:szCs w:val="27"/>
              </w:rPr>
            </w:pPr>
            <w:r w:rsidRPr="00F22489">
              <w:rPr>
                <w:rFonts w:eastAsia="Calibri"/>
                <w:sz w:val="27"/>
                <w:szCs w:val="27"/>
              </w:rPr>
              <w:t>КОДЫ</w:t>
            </w:r>
          </w:p>
        </w:tc>
      </w:tr>
      <w:tr w:rsidR="00D14516" w:rsidRPr="00F22489" w:rsidTr="00D14516">
        <w:trPr>
          <w:cantSplit/>
        </w:trPr>
        <w:tc>
          <w:tcPr>
            <w:tcW w:w="1191"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p>
        </w:tc>
        <w:tc>
          <w:tcPr>
            <w:tcW w:w="2849" w:type="pct"/>
            <w:tcBorders>
              <w:top w:val="nil"/>
              <w:left w:val="nil"/>
              <w:bottom w:val="nil"/>
              <w:right w:val="nil"/>
            </w:tcBorders>
          </w:tcPr>
          <w:p w:rsidR="00D14516" w:rsidRPr="00F22489" w:rsidRDefault="00D14516" w:rsidP="00D14516">
            <w:pPr>
              <w:spacing w:after="160" w:line="240" w:lineRule="atLeast"/>
              <w:jc w:val="center"/>
              <w:rPr>
                <w:rFonts w:eastAsia="Calibri"/>
                <w:sz w:val="27"/>
                <w:szCs w:val="27"/>
              </w:rPr>
            </w:pPr>
            <w:r w:rsidRPr="00F22489">
              <w:rPr>
                <w:rFonts w:eastAsia="Calibri"/>
                <w:sz w:val="27"/>
                <w:szCs w:val="27"/>
              </w:rPr>
              <w:t>на "___" _____________ 20___ г.</w:t>
            </w:r>
          </w:p>
        </w:tc>
        <w:tc>
          <w:tcPr>
            <w:tcW w:w="623" w:type="pct"/>
            <w:tcBorders>
              <w:top w:val="nil"/>
              <w:left w:val="nil"/>
              <w:bottom w:val="nil"/>
            </w:tcBorders>
            <w:hideMark/>
          </w:tcPr>
          <w:p w:rsidR="00D14516" w:rsidRPr="00F22489" w:rsidRDefault="00D14516" w:rsidP="00D14516">
            <w:pPr>
              <w:spacing w:after="160" w:line="240" w:lineRule="atLeast"/>
              <w:jc w:val="right"/>
              <w:rPr>
                <w:rFonts w:eastAsia="Calibri"/>
                <w:sz w:val="27"/>
                <w:szCs w:val="27"/>
              </w:rPr>
            </w:pPr>
            <w:r w:rsidRPr="00F22489">
              <w:rPr>
                <w:rFonts w:eastAsia="Calibri"/>
                <w:sz w:val="27"/>
                <w:szCs w:val="27"/>
              </w:rPr>
              <w:t>Дата</w:t>
            </w: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r w:rsidRPr="00F22489">
              <w:rPr>
                <w:rFonts w:eastAsia="Calibri"/>
                <w:sz w:val="27"/>
                <w:szCs w:val="27"/>
              </w:rPr>
              <w:t xml:space="preserve">Наименование Исполнителя </w:t>
            </w:r>
          </w:p>
        </w:tc>
        <w:tc>
          <w:tcPr>
            <w:tcW w:w="2849" w:type="pct"/>
            <w:tcBorders>
              <w:top w:val="nil"/>
              <w:left w:val="nil"/>
              <w:bottom w:val="single" w:sz="4" w:space="0" w:color="auto"/>
              <w:right w:val="nil"/>
            </w:tcBorders>
          </w:tcPr>
          <w:p w:rsidR="00D14516" w:rsidRPr="00F22489" w:rsidRDefault="00D14516" w:rsidP="00D14516">
            <w:pPr>
              <w:spacing w:after="160" w:line="240" w:lineRule="atLeast"/>
              <w:jc w:val="center"/>
              <w:rPr>
                <w:rFonts w:eastAsia="Calibri"/>
                <w:b/>
                <w:sz w:val="27"/>
                <w:szCs w:val="27"/>
              </w:rPr>
            </w:pPr>
          </w:p>
        </w:tc>
        <w:tc>
          <w:tcPr>
            <w:tcW w:w="623" w:type="pct"/>
            <w:tcBorders>
              <w:top w:val="nil"/>
              <w:left w:val="nil"/>
              <w:bottom w:val="nil"/>
            </w:tcBorders>
          </w:tcPr>
          <w:p w:rsidR="00D14516" w:rsidRPr="00F22489" w:rsidRDefault="00D14516" w:rsidP="00D14516">
            <w:pPr>
              <w:spacing w:after="160" w:line="240" w:lineRule="atLeast"/>
              <w:jc w:val="right"/>
              <w:rPr>
                <w:rFonts w:eastAsia="Calibri"/>
                <w:sz w:val="27"/>
                <w:szCs w:val="27"/>
              </w:rPr>
            </w:pPr>
            <w:r w:rsidRPr="00F22489">
              <w:rPr>
                <w:rFonts w:eastAsia="Calibri"/>
                <w:sz w:val="27"/>
                <w:szCs w:val="27"/>
              </w:rPr>
              <w:t>Код по сводному реестру</w:t>
            </w: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r w:rsidRPr="00F22489">
              <w:rPr>
                <w:rFonts w:eastAsia="Calibri"/>
                <w:sz w:val="27"/>
                <w:szCs w:val="27"/>
              </w:rPr>
              <w:t xml:space="preserve">Организационно-правовая форма Исполнителя </w:t>
            </w:r>
          </w:p>
        </w:tc>
        <w:tc>
          <w:tcPr>
            <w:tcW w:w="2849" w:type="pct"/>
            <w:tcBorders>
              <w:top w:val="single" w:sz="4" w:space="0" w:color="auto"/>
              <w:left w:val="nil"/>
              <w:bottom w:val="single" w:sz="4" w:space="0" w:color="auto"/>
              <w:right w:val="nil"/>
            </w:tcBorders>
          </w:tcPr>
          <w:p w:rsidR="00D14516" w:rsidRPr="00F22489" w:rsidRDefault="00D14516" w:rsidP="00D14516">
            <w:pPr>
              <w:spacing w:after="160" w:line="240" w:lineRule="atLeast"/>
              <w:jc w:val="center"/>
              <w:rPr>
                <w:rFonts w:eastAsia="Calibri"/>
                <w:b/>
                <w:sz w:val="27"/>
                <w:szCs w:val="27"/>
              </w:rPr>
            </w:pPr>
          </w:p>
        </w:tc>
        <w:tc>
          <w:tcPr>
            <w:tcW w:w="623" w:type="pct"/>
            <w:tcBorders>
              <w:top w:val="nil"/>
              <w:left w:val="nil"/>
              <w:bottom w:val="nil"/>
            </w:tcBorders>
          </w:tcPr>
          <w:p w:rsidR="00D14516" w:rsidRPr="00F22489" w:rsidRDefault="00D14516" w:rsidP="00D14516">
            <w:pPr>
              <w:spacing w:after="160" w:line="240" w:lineRule="atLeast"/>
              <w:jc w:val="right"/>
              <w:rPr>
                <w:rFonts w:eastAsia="Calibri"/>
                <w:sz w:val="27"/>
                <w:szCs w:val="27"/>
              </w:rPr>
            </w:pPr>
            <w:r w:rsidRPr="00F22489">
              <w:rPr>
                <w:rFonts w:eastAsia="Calibri"/>
                <w:sz w:val="27"/>
                <w:szCs w:val="27"/>
              </w:rPr>
              <w:t>код по ОКОПФ</w:t>
            </w: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p>
        </w:tc>
        <w:tc>
          <w:tcPr>
            <w:tcW w:w="2849" w:type="pct"/>
            <w:tcBorders>
              <w:top w:val="single" w:sz="4" w:space="0" w:color="auto"/>
              <w:left w:val="nil"/>
              <w:bottom w:val="nil"/>
              <w:right w:val="nil"/>
            </w:tcBorders>
          </w:tcPr>
          <w:p w:rsidR="00D14516" w:rsidRPr="00F22489" w:rsidRDefault="00D14516" w:rsidP="00D14516">
            <w:pPr>
              <w:spacing w:after="160" w:line="240" w:lineRule="atLeast"/>
              <w:rPr>
                <w:rFonts w:eastAsia="Calibri"/>
                <w:sz w:val="27"/>
                <w:szCs w:val="27"/>
              </w:rPr>
            </w:pPr>
          </w:p>
        </w:tc>
        <w:tc>
          <w:tcPr>
            <w:tcW w:w="623" w:type="pct"/>
            <w:tcBorders>
              <w:top w:val="nil"/>
              <w:left w:val="nil"/>
              <w:bottom w:val="nil"/>
            </w:tcBorders>
            <w:hideMark/>
          </w:tcPr>
          <w:p w:rsidR="00D14516" w:rsidRPr="00F22489" w:rsidRDefault="00D14516" w:rsidP="00D14516">
            <w:pPr>
              <w:spacing w:after="160" w:line="240" w:lineRule="atLeast"/>
              <w:jc w:val="right"/>
              <w:rPr>
                <w:rFonts w:eastAsia="Calibri"/>
                <w:sz w:val="27"/>
                <w:szCs w:val="27"/>
              </w:rPr>
            </w:pPr>
            <w:r w:rsidRPr="00F22489">
              <w:rPr>
                <w:rFonts w:eastAsia="Calibri"/>
                <w:sz w:val="27"/>
                <w:szCs w:val="27"/>
              </w:rPr>
              <w:t>по ОКПО</w:t>
            </w: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hideMark/>
          </w:tcPr>
          <w:p w:rsidR="00D14516" w:rsidRPr="00F22489" w:rsidRDefault="00D14516" w:rsidP="00D14516">
            <w:pPr>
              <w:spacing w:after="160" w:line="240" w:lineRule="atLeast"/>
              <w:rPr>
                <w:rFonts w:eastAsia="Calibri"/>
                <w:sz w:val="27"/>
                <w:szCs w:val="27"/>
              </w:rPr>
            </w:pPr>
            <w:r w:rsidRPr="00F22489">
              <w:rPr>
                <w:rFonts w:eastAsia="Calibri"/>
                <w:sz w:val="27"/>
                <w:szCs w:val="27"/>
              </w:rPr>
              <w:t>Уполномоченный орган</w:t>
            </w:r>
          </w:p>
        </w:tc>
        <w:tc>
          <w:tcPr>
            <w:tcW w:w="2849" w:type="pct"/>
            <w:tcBorders>
              <w:top w:val="nil"/>
              <w:left w:val="nil"/>
              <w:bottom w:val="single" w:sz="4" w:space="0" w:color="auto"/>
              <w:right w:val="nil"/>
            </w:tcBorders>
          </w:tcPr>
          <w:p w:rsidR="00D14516" w:rsidRPr="00F22489" w:rsidRDefault="00D14516" w:rsidP="00D14516">
            <w:pPr>
              <w:spacing w:after="160" w:line="240" w:lineRule="atLeast"/>
              <w:rPr>
                <w:rFonts w:eastAsia="Calibri"/>
                <w:sz w:val="27"/>
                <w:szCs w:val="27"/>
              </w:rPr>
            </w:pPr>
          </w:p>
        </w:tc>
        <w:tc>
          <w:tcPr>
            <w:tcW w:w="623" w:type="pct"/>
            <w:tcBorders>
              <w:top w:val="nil"/>
              <w:left w:val="nil"/>
              <w:bottom w:val="nil"/>
            </w:tcBorders>
            <w:hideMark/>
          </w:tcPr>
          <w:p w:rsidR="00D14516" w:rsidRPr="00F22489" w:rsidRDefault="00D14516" w:rsidP="00D14516">
            <w:pPr>
              <w:spacing w:after="160" w:line="240" w:lineRule="atLeast"/>
              <w:jc w:val="right"/>
              <w:rPr>
                <w:rFonts w:eastAsia="Calibri"/>
                <w:sz w:val="27"/>
                <w:szCs w:val="27"/>
              </w:rPr>
            </w:pPr>
            <w:r w:rsidRPr="00F22489">
              <w:rPr>
                <w:rFonts w:eastAsia="Calibri"/>
                <w:sz w:val="27"/>
                <w:szCs w:val="27"/>
              </w:rPr>
              <w:t>глава БК</w:t>
            </w: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tcPr>
          <w:p w:rsidR="00D14516" w:rsidRPr="00F22489" w:rsidRDefault="00D14516" w:rsidP="00D14516">
            <w:pPr>
              <w:spacing w:after="160" w:line="240" w:lineRule="atLeast"/>
              <w:rPr>
                <w:rFonts w:eastAsia="Calibri"/>
                <w:sz w:val="27"/>
                <w:szCs w:val="27"/>
              </w:rPr>
            </w:pPr>
          </w:p>
        </w:tc>
        <w:tc>
          <w:tcPr>
            <w:tcW w:w="2849" w:type="pct"/>
            <w:tcBorders>
              <w:top w:val="single" w:sz="4" w:space="0" w:color="auto"/>
              <w:left w:val="nil"/>
              <w:bottom w:val="nil"/>
              <w:right w:val="nil"/>
            </w:tcBorders>
          </w:tcPr>
          <w:p w:rsidR="00D14516" w:rsidRPr="00F22489" w:rsidRDefault="00D14516" w:rsidP="00D14516">
            <w:pPr>
              <w:spacing w:after="160" w:line="240" w:lineRule="atLeast"/>
              <w:jc w:val="center"/>
              <w:rPr>
                <w:rFonts w:eastAsia="Calibri"/>
                <w:sz w:val="27"/>
                <w:szCs w:val="27"/>
              </w:rPr>
            </w:pPr>
            <w:r w:rsidRPr="00F22489">
              <w:rPr>
                <w:rFonts w:eastAsia="Calibri"/>
                <w:sz w:val="27"/>
                <w:szCs w:val="27"/>
              </w:rPr>
              <w:t>(указывается полное наименование уполномоченного органа)</w:t>
            </w:r>
          </w:p>
        </w:tc>
        <w:tc>
          <w:tcPr>
            <w:tcW w:w="623" w:type="pct"/>
            <w:tcBorders>
              <w:top w:val="nil"/>
              <w:left w:val="nil"/>
              <w:bottom w:val="nil"/>
            </w:tcBorders>
          </w:tcPr>
          <w:p w:rsidR="00D14516" w:rsidRPr="00F22489" w:rsidRDefault="00D14516" w:rsidP="00D14516">
            <w:pPr>
              <w:spacing w:after="160" w:line="240" w:lineRule="atLeast"/>
              <w:jc w:val="right"/>
              <w:rPr>
                <w:rFonts w:eastAsia="Calibri"/>
                <w:sz w:val="27"/>
                <w:szCs w:val="27"/>
              </w:rPr>
            </w:pP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hideMark/>
          </w:tcPr>
          <w:p w:rsidR="00D14516" w:rsidRPr="00F22489" w:rsidRDefault="00D14516" w:rsidP="00D14516">
            <w:pPr>
              <w:spacing w:after="160" w:line="240" w:lineRule="atLeast"/>
              <w:rPr>
                <w:rFonts w:eastAsia="Calibri"/>
                <w:sz w:val="27"/>
                <w:szCs w:val="27"/>
                <w:vertAlign w:val="superscript"/>
              </w:rPr>
            </w:pPr>
            <w:r w:rsidRPr="00F22489">
              <w:rPr>
                <w:rFonts w:eastAsia="Calibri"/>
                <w:sz w:val="27"/>
                <w:szCs w:val="27"/>
              </w:rPr>
              <w:t>Направление деятельности</w:t>
            </w:r>
          </w:p>
        </w:tc>
        <w:tc>
          <w:tcPr>
            <w:tcW w:w="2849" w:type="pct"/>
            <w:tcBorders>
              <w:top w:val="nil"/>
              <w:left w:val="nil"/>
              <w:bottom w:val="single" w:sz="4" w:space="0" w:color="auto"/>
              <w:right w:val="nil"/>
            </w:tcBorders>
          </w:tcPr>
          <w:p w:rsidR="00D14516" w:rsidRPr="00F22489" w:rsidRDefault="00D14516" w:rsidP="00D14516">
            <w:pPr>
              <w:spacing w:after="160" w:line="240" w:lineRule="atLeast"/>
              <w:rPr>
                <w:rFonts w:eastAsia="Calibri"/>
                <w:sz w:val="27"/>
                <w:szCs w:val="27"/>
              </w:rPr>
            </w:pPr>
          </w:p>
        </w:tc>
        <w:tc>
          <w:tcPr>
            <w:tcW w:w="623" w:type="pct"/>
            <w:tcBorders>
              <w:top w:val="nil"/>
              <w:left w:val="nil"/>
              <w:bottom w:val="nil"/>
            </w:tcBorders>
          </w:tcPr>
          <w:p w:rsidR="00D14516" w:rsidRPr="00F22489" w:rsidRDefault="00D14516" w:rsidP="00D14516">
            <w:pPr>
              <w:spacing w:after="160" w:line="240" w:lineRule="atLeast"/>
              <w:rPr>
                <w:rFonts w:eastAsia="Calibri"/>
                <w:sz w:val="27"/>
                <w:szCs w:val="27"/>
              </w:rPr>
            </w:pPr>
          </w:p>
        </w:tc>
        <w:tc>
          <w:tcPr>
            <w:tcW w:w="337" w:type="pct"/>
          </w:tcPr>
          <w:p w:rsidR="00D14516" w:rsidRPr="00F22489" w:rsidRDefault="00D14516" w:rsidP="00D14516">
            <w:pPr>
              <w:spacing w:after="160" w:line="240" w:lineRule="atLeast"/>
              <w:rPr>
                <w:rFonts w:eastAsia="Calibri"/>
                <w:sz w:val="27"/>
                <w:szCs w:val="27"/>
              </w:rPr>
            </w:pPr>
          </w:p>
        </w:tc>
      </w:tr>
      <w:tr w:rsidR="00D14516" w:rsidRPr="00F22489" w:rsidTr="00D14516">
        <w:trPr>
          <w:cantSplit/>
        </w:trPr>
        <w:tc>
          <w:tcPr>
            <w:tcW w:w="1191" w:type="pct"/>
            <w:tcBorders>
              <w:top w:val="nil"/>
              <w:left w:val="nil"/>
              <w:bottom w:val="nil"/>
              <w:right w:val="nil"/>
            </w:tcBorders>
            <w:hideMark/>
          </w:tcPr>
          <w:p w:rsidR="00D14516" w:rsidRPr="00F22489" w:rsidRDefault="00D14516" w:rsidP="00D14516">
            <w:pPr>
              <w:spacing w:after="160" w:line="240" w:lineRule="atLeast"/>
              <w:rPr>
                <w:rFonts w:eastAsia="Calibri"/>
                <w:sz w:val="27"/>
                <w:szCs w:val="27"/>
                <w:vertAlign w:val="superscript"/>
              </w:rPr>
            </w:pPr>
            <w:r w:rsidRPr="00F22489">
              <w:rPr>
                <w:rFonts w:eastAsia="Calibri"/>
                <w:sz w:val="27"/>
                <w:szCs w:val="27"/>
              </w:rPr>
              <w:t>Периодичность</w:t>
            </w:r>
          </w:p>
        </w:tc>
        <w:tc>
          <w:tcPr>
            <w:tcW w:w="2849" w:type="pct"/>
            <w:tcBorders>
              <w:top w:val="single" w:sz="4" w:space="0" w:color="auto"/>
              <w:left w:val="nil"/>
              <w:bottom w:val="single" w:sz="4" w:space="0" w:color="auto"/>
              <w:right w:val="nil"/>
            </w:tcBorders>
          </w:tcPr>
          <w:p w:rsidR="00D14516" w:rsidRPr="00F22489" w:rsidRDefault="00D14516" w:rsidP="00D14516">
            <w:pPr>
              <w:spacing w:after="160" w:line="240" w:lineRule="atLeast"/>
              <w:rPr>
                <w:rFonts w:eastAsia="Calibri"/>
                <w:sz w:val="27"/>
                <w:szCs w:val="27"/>
              </w:rPr>
            </w:pPr>
          </w:p>
        </w:tc>
        <w:tc>
          <w:tcPr>
            <w:tcW w:w="623" w:type="pct"/>
            <w:tcBorders>
              <w:top w:val="nil"/>
              <w:left w:val="nil"/>
              <w:bottom w:val="nil"/>
            </w:tcBorders>
          </w:tcPr>
          <w:p w:rsidR="00D14516" w:rsidRPr="00F22489" w:rsidRDefault="00D14516" w:rsidP="00D14516">
            <w:pPr>
              <w:spacing w:after="160" w:line="240" w:lineRule="atLeast"/>
              <w:rPr>
                <w:rFonts w:eastAsia="Calibri"/>
                <w:sz w:val="27"/>
                <w:szCs w:val="27"/>
              </w:rPr>
            </w:pPr>
          </w:p>
        </w:tc>
        <w:tc>
          <w:tcPr>
            <w:tcW w:w="337" w:type="pct"/>
          </w:tcPr>
          <w:p w:rsidR="00D14516" w:rsidRPr="00F22489" w:rsidRDefault="00D14516" w:rsidP="00D14516">
            <w:pPr>
              <w:spacing w:after="160" w:line="240" w:lineRule="atLeast"/>
              <w:rPr>
                <w:rFonts w:eastAsia="Calibri"/>
                <w:sz w:val="27"/>
                <w:szCs w:val="27"/>
              </w:rPr>
            </w:pPr>
          </w:p>
        </w:tc>
      </w:tr>
    </w:tbl>
    <w:p w:rsidR="00D14516" w:rsidRDefault="00D14516" w:rsidP="00D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D14516" w:rsidRDefault="00D14516" w:rsidP="00D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D14516" w:rsidRDefault="00D14516" w:rsidP="00D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22489">
        <w:rPr>
          <w:sz w:val="28"/>
          <w:szCs w:val="28"/>
        </w:rPr>
        <w:t xml:space="preserve">Сведения о фактических показателях, характеризующих объем и качество оказания </w:t>
      </w:r>
      <w:r>
        <w:rPr>
          <w:sz w:val="28"/>
          <w:szCs w:val="28"/>
        </w:rPr>
        <w:t xml:space="preserve">муниципальной </w:t>
      </w:r>
      <w:r w:rsidRPr="00F22489">
        <w:rPr>
          <w:sz w:val="28"/>
          <w:szCs w:val="28"/>
        </w:rPr>
        <w:t>услуги (</w:t>
      </w:r>
      <w:r>
        <w:rPr>
          <w:sz w:val="28"/>
          <w:szCs w:val="28"/>
        </w:rPr>
        <w:t>муниципальных</w:t>
      </w:r>
      <w:r w:rsidRPr="00F22489">
        <w:rPr>
          <w:sz w:val="28"/>
          <w:szCs w:val="28"/>
        </w:rPr>
        <w:t xml:space="preserve"> услуг, составляющих укрупненную </w:t>
      </w:r>
      <w:r>
        <w:rPr>
          <w:sz w:val="28"/>
          <w:szCs w:val="28"/>
        </w:rPr>
        <w:t xml:space="preserve">муниципальную </w:t>
      </w:r>
      <w:r w:rsidRPr="00F22489">
        <w:rPr>
          <w:sz w:val="28"/>
          <w:szCs w:val="28"/>
        </w:rPr>
        <w:t>услугу) на "___"________20____ год</w:t>
      </w:r>
    </w:p>
    <w:p w:rsidR="00D14516" w:rsidRPr="00F22489" w:rsidRDefault="00D14516" w:rsidP="00D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D14516" w:rsidRPr="00F22489" w:rsidRDefault="00D14516" w:rsidP="00D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22489">
        <w:rPr>
          <w:sz w:val="28"/>
          <w:szCs w:val="28"/>
        </w:rPr>
        <w:br/>
      </w:r>
    </w:p>
    <w:p w:rsidR="00D14516" w:rsidRPr="00F22489" w:rsidRDefault="00D14516" w:rsidP="00D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8"/>
        </w:rPr>
        <w:sectPr w:rsidR="00D14516" w:rsidRPr="00F22489" w:rsidSect="006E16FC">
          <w:footnotePr>
            <w:numRestart w:val="eachSect"/>
          </w:footnotePr>
          <w:endnotePr>
            <w:numFmt w:val="decimal"/>
            <w:numRestart w:val="eachSect"/>
          </w:endnotePr>
          <w:pgSz w:w="11906" w:h="16838" w:code="9"/>
          <w:pgMar w:top="851" w:right="567" w:bottom="1134" w:left="1701" w:header="709" w:footer="709" w:gutter="0"/>
          <w:pgNumType w:start="1"/>
          <w:cols w:space="708"/>
          <w:titlePg/>
          <w:docGrid w:linePitch="360"/>
        </w:sectPr>
      </w:pPr>
    </w:p>
    <w:tbl>
      <w:tblPr>
        <w:tblW w:w="52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968"/>
        <w:gridCol w:w="949"/>
        <w:gridCol w:w="1004"/>
        <w:gridCol w:w="1332"/>
        <w:gridCol w:w="949"/>
        <w:gridCol w:w="1031"/>
        <w:gridCol w:w="1004"/>
        <w:gridCol w:w="931"/>
        <w:gridCol w:w="812"/>
        <w:gridCol w:w="839"/>
        <w:gridCol w:w="1249"/>
        <w:gridCol w:w="1144"/>
        <w:gridCol w:w="930"/>
        <w:gridCol w:w="812"/>
        <w:gridCol w:w="839"/>
        <w:gridCol w:w="1951"/>
        <w:gridCol w:w="1254"/>
        <w:gridCol w:w="1386"/>
        <w:gridCol w:w="1386"/>
        <w:gridCol w:w="998"/>
      </w:tblGrid>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line="200" w:lineRule="exact"/>
              <w:ind w:left="-57" w:right="-57"/>
              <w:jc w:val="center"/>
              <w:rPr>
                <w:rFonts w:eastAsia="Calibri"/>
              </w:rPr>
            </w:pP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Уни</w:t>
            </w:r>
            <w:r w:rsidRPr="00F22489">
              <w:rPr>
                <w:rFonts w:eastAsia="Calibri"/>
              </w:rPr>
              <w:softHyphen/>
              <w:t>кальный номер реестро</w:t>
            </w:r>
            <w:r w:rsidRPr="00F22489">
              <w:rPr>
                <w:rFonts w:eastAsia="Calibri"/>
              </w:rPr>
              <w:softHyphen/>
              <w:t>вой записи</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Наиме</w:t>
            </w:r>
            <w:r w:rsidRPr="00F22489">
              <w:rPr>
                <w:rFonts w:eastAsia="Calibri"/>
              </w:rPr>
              <w:softHyphen/>
              <w:t>нование Услуги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Условия (формы) оказания Услуги (Услуг)</w:t>
            </w:r>
          </w:p>
        </w:tc>
        <w:tc>
          <w:tcPr>
            <w:tcW w:w="292" w:type="pct"/>
            <w:vMerge w:val="restart"/>
            <w:tcBorders>
              <w:top w:val="single" w:sz="4" w:space="0" w:color="auto"/>
              <w:left w:val="single" w:sz="4" w:space="0" w:color="auto"/>
              <w:right w:val="single" w:sz="4" w:space="0" w:color="auto"/>
            </w:tcBorders>
            <w:vAlign w:val="center"/>
          </w:tcPr>
          <w:p w:rsidR="00D14516" w:rsidRPr="00F22489" w:rsidRDefault="00D14516" w:rsidP="00D14516">
            <w:pPr>
              <w:spacing w:after="160" w:line="200" w:lineRule="exact"/>
              <w:ind w:left="-57" w:right="-57"/>
              <w:jc w:val="center"/>
              <w:rPr>
                <w:rFonts w:eastAsia="Calibri"/>
              </w:rPr>
            </w:pPr>
            <w:r w:rsidRPr="00F22489">
              <w:rPr>
                <w:rFonts w:eastAsia="Calibri"/>
              </w:rPr>
              <w:t>Содержание услуги (Услуг)</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Катего</w:t>
            </w:r>
            <w:r w:rsidRPr="00F22489">
              <w:rPr>
                <w:rFonts w:eastAsia="Calibri"/>
              </w:rPr>
              <w:softHyphen/>
              <w:t>рии потре</w:t>
            </w:r>
            <w:r w:rsidRPr="00F22489">
              <w:rPr>
                <w:rFonts w:eastAsia="Calibri"/>
              </w:rPr>
              <w:softHyphen/>
              <w:t>бителей услуги (Услуг)</w:t>
            </w:r>
          </w:p>
        </w:tc>
        <w:tc>
          <w:tcPr>
            <w:tcW w:w="226"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before="240" w:after="160" w:line="200" w:lineRule="exact"/>
              <w:ind w:left="-57" w:right="-57"/>
              <w:jc w:val="center"/>
              <w:rPr>
                <w:rFonts w:eastAsia="Calibri"/>
                <w:bCs/>
              </w:rPr>
            </w:pPr>
            <w:r w:rsidRPr="00F22489">
              <w:rPr>
                <w:rFonts w:eastAsia="Calibri"/>
              </w:rPr>
              <w:t>Год опреде</w:t>
            </w:r>
            <w:r w:rsidRPr="00F22489">
              <w:rPr>
                <w:rFonts w:eastAsia="Calibri"/>
              </w:rPr>
              <w:softHyphen/>
              <w:t>ления исполни</w:t>
            </w:r>
            <w:r w:rsidRPr="00F22489">
              <w:rPr>
                <w:rFonts w:eastAsia="Calibri"/>
              </w:rPr>
              <w:softHyphen/>
              <w:t>теля услуг</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Место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Показатель, характеризующий качество оказания Услуги (Услуг)</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Значение фактичес</w:t>
            </w:r>
            <w:r w:rsidRPr="00F22489">
              <w:rPr>
                <w:rFonts w:eastAsia="Calibri"/>
              </w:rPr>
              <w:softHyphen/>
              <w:t>кого показателя, характе</w:t>
            </w:r>
            <w:r w:rsidRPr="00F22489">
              <w:rPr>
                <w:rFonts w:eastAsia="Calibri"/>
              </w:rPr>
              <w:softHyphen/>
              <w:t>ризующего качество оказания Услуги (Услуг)</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Фактичес</w:t>
            </w:r>
            <w:r w:rsidRPr="00F22489">
              <w:rPr>
                <w:rFonts w:eastAsia="Calibri"/>
              </w:rPr>
              <w:softHyphen/>
              <w:t>кое откло</w:t>
            </w:r>
            <w:r w:rsidRPr="00F22489">
              <w:rPr>
                <w:rFonts w:eastAsia="Calibri"/>
              </w:rPr>
              <w:softHyphen/>
              <w:t xml:space="preserve">нение </w:t>
            </w:r>
            <w:r w:rsidRPr="00F22489">
              <w:rPr>
                <w:rFonts w:eastAsia="Calibri"/>
              </w:rPr>
              <w:br/>
              <w:t>от показа</w:t>
            </w:r>
            <w:r w:rsidRPr="00F22489">
              <w:rPr>
                <w:rFonts w:eastAsia="Calibri"/>
              </w:rPr>
              <w:softHyphen/>
              <w:t>теля, ха</w:t>
            </w:r>
            <w:r w:rsidRPr="00F22489">
              <w:rPr>
                <w:rFonts w:eastAsia="Calibri"/>
              </w:rPr>
              <w:softHyphen/>
              <w:t>рактери</w:t>
            </w:r>
            <w:r w:rsidRPr="00F22489">
              <w:rPr>
                <w:rFonts w:eastAsia="Calibri"/>
              </w:rPr>
              <w:softHyphen/>
              <w:t>зующего качество оказания Услуги (Услуг)</w:t>
            </w:r>
          </w:p>
        </w:tc>
        <w:tc>
          <w:tcPr>
            <w:tcW w:w="566" w:type="pct"/>
            <w:gridSpan w:val="3"/>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vertAlign w:val="superscript"/>
              </w:rPr>
            </w:pPr>
            <w:r w:rsidRPr="00F22489">
              <w:rPr>
                <w:rFonts w:eastAsia="Calibri"/>
              </w:rPr>
              <w:t>Показатель, характеризующий объем оказания Услуги (Услуг)</w:t>
            </w:r>
          </w:p>
        </w:tc>
        <w:tc>
          <w:tcPr>
            <w:tcW w:w="428" w:type="pct"/>
            <w:vMerge w:val="restart"/>
            <w:tcBorders>
              <w:top w:val="single" w:sz="4" w:space="0" w:color="auto"/>
              <w:left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Значение фактического показателя, характеризующего объем оказания Услуги (Услуг)</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Факти</w:t>
            </w:r>
            <w:r w:rsidRPr="00F22489">
              <w:rPr>
                <w:rFonts w:eastAsia="Calibri"/>
              </w:rPr>
              <w:softHyphen/>
              <w:t>ческое отклонение от показателя, характе</w:t>
            </w:r>
            <w:r w:rsidRPr="00F22489">
              <w:rPr>
                <w:rFonts w:eastAsia="Calibri"/>
              </w:rPr>
              <w:softHyphen/>
              <w:t>ризующего объем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rPr>
            </w:pPr>
            <w:r w:rsidRPr="00F22489">
              <w:rPr>
                <w:rFonts w:eastAsia="Calibri"/>
              </w:rPr>
              <w:t>Отклонение, превы</w:t>
            </w:r>
            <w:r w:rsidRPr="00F22489">
              <w:rPr>
                <w:rFonts w:eastAsia="Calibri"/>
              </w:rPr>
              <w:softHyphen/>
              <w:t>шающее предельные допустимые возможные отклонения от показателя, характеризу</w:t>
            </w:r>
            <w:r w:rsidRPr="00F22489">
              <w:rPr>
                <w:rFonts w:eastAsia="Calibri"/>
              </w:rPr>
              <w:softHyphen/>
              <w:t>ющего качество оказания Услуги (Услуг)</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rPr>
            </w:pPr>
            <w:r w:rsidRPr="00F22489">
              <w:rPr>
                <w:rFonts w:eastAsia="Calibri"/>
              </w:rPr>
              <w:t>Отклонение, превы</w:t>
            </w:r>
            <w:r w:rsidRPr="00F22489">
              <w:rPr>
                <w:rFonts w:eastAsia="Calibri"/>
              </w:rPr>
              <w:softHyphen/>
              <w:t>шающее предельные допустимые возможные отклонения от показа</w:t>
            </w:r>
            <w:r w:rsidRPr="00F22489">
              <w:rPr>
                <w:rFonts w:eastAsia="Calibri"/>
              </w:rPr>
              <w:softHyphen/>
              <w:t>теля, характеризу</w:t>
            </w:r>
            <w:r w:rsidRPr="00F22489">
              <w:rPr>
                <w:rFonts w:eastAsia="Calibri"/>
              </w:rPr>
              <w:softHyphen/>
              <w:t>ющего объем оказания Услуги (Услуг)</w:t>
            </w:r>
          </w:p>
        </w:tc>
        <w:tc>
          <w:tcPr>
            <w:tcW w:w="219"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rPr>
            </w:pPr>
            <w:r w:rsidRPr="00F22489">
              <w:rPr>
                <w:rFonts w:eastAsia="Calibri"/>
              </w:rPr>
              <w:t>Причина превы</w:t>
            </w:r>
            <w:r w:rsidRPr="00F22489">
              <w:rPr>
                <w:rFonts w:eastAsia="Calibri"/>
              </w:rPr>
              <w:softHyphen/>
              <w:t>шения</w:t>
            </w: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наиме</w:t>
            </w:r>
            <w:r w:rsidRPr="00F22489">
              <w:rPr>
                <w:rFonts w:eastAsia="Calibri"/>
              </w:rPr>
              <w:softHyphen/>
              <w:t>нование показа</w:t>
            </w:r>
            <w:r w:rsidRPr="00F22489">
              <w:rPr>
                <w:rFonts w:eastAsia="Calibri"/>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единица измерения</w:t>
            </w: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наиме</w:t>
            </w:r>
            <w:r w:rsidRPr="00F22489">
              <w:rPr>
                <w:rFonts w:eastAsia="Calibri"/>
              </w:rPr>
              <w:softHyphen/>
              <w:t>нование показа</w:t>
            </w:r>
            <w:r w:rsidRPr="00F22489">
              <w:rPr>
                <w:rFonts w:eastAsia="Calibri"/>
              </w:rPr>
              <w:softHyphen/>
              <w:t>теля</w:t>
            </w:r>
          </w:p>
        </w:tc>
        <w:tc>
          <w:tcPr>
            <w:tcW w:w="361" w:type="pct"/>
            <w:gridSpan w:val="2"/>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единица измерения</w:t>
            </w:r>
          </w:p>
        </w:tc>
        <w:tc>
          <w:tcPr>
            <w:tcW w:w="428" w:type="pct"/>
            <w:vMerge/>
            <w:tcBorders>
              <w:left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92" w:type="pct"/>
            <w:vMerge/>
            <w:tcBorders>
              <w:left w:val="single" w:sz="4" w:space="0" w:color="auto"/>
              <w:bottom w:val="single" w:sz="4" w:space="0" w:color="auto"/>
              <w:right w:val="single" w:sz="4" w:space="0" w:color="auto"/>
            </w:tcBorders>
          </w:tcPr>
          <w:p w:rsidR="00D14516" w:rsidRPr="00F22489" w:rsidRDefault="00D14516" w:rsidP="00D14516">
            <w:pPr>
              <w:spacing w:after="160"/>
              <w:rPr>
                <w:rFonts w:eastAsia="Calibri"/>
                <w:bCs/>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rPr>
            </w:pPr>
            <w:r w:rsidRPr="00F22489">
              <w:rPr>
                <w:rFonts w:eastAsia="Calibri"/>
              </w:rPr>
              <w:t>наиме</w:t>
            </w:r>
            <w:r w:rsidRPr="00F22489">
              <w:rPr>
                <w:rFonts w:eastAsia="Calibri"/>
              </w:rPr>
              <w:softHyphen/>
              <w:t>нова</w:t>
            </w:r>
            <w:r w:rsidRPr="00F22489">
              <w:rPr>
                <w:rFonts w:eastAsia="Calibri"/>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код по ОКЕИ</w:t>
            </w: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17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наиме</w:t>
            </w:r>
            <w:r w:rsidRPr="00F22489">
              <w:rPr>
                <w:rFonts w:eastAsia="Calibri"/>
              </w:rPr>
              <w:softHyphen/>
              <w:t>нова</w:t>
            </w:r>
            <w:r w:rsidRPr="00F22489">
              <w:rPr>
                <w:rFonts w:eastAsia="Calibri"/>
              </w:rPr>
              <w:softHyphen/>
              <w:t>ние</w:t>
            </w:r>
          </w:p>
        </w:tc>
        <w:tc>
          <w:tcPr>
            <w:tcW w:w="183"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ind w:left="-57" w:right="-57"/>
              <w:jc w:val="center"/>
              <w:rPr>
                <w:rFonts w:eastAsia="Calibri"/>
                <w:bCs/>
              </w:rPr>
            </w:pPr>
            <w:r w:rsidRPr="00F22489">
              <w:rPr>
                <w:rFonts w:eastAsia="Calibri"/>
              </w:rPr>
              <w:t>Код по ОКЕИ</w:t>
            </w:r>
          </w:p>
        </w:tc>
        <w:tc>
          <w:tcPr>
            <w:tcW w:w="428" w:type="pct"/>
            <w:vMerge/>
            <w:tcBorders>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line="200" w:lineRule="exact"/>
              <w:jc w:val="center"/>
              <w:rPr>
                <w:rFonts w:eastAsia="Calibri"/>
                <w:bCs/>
              </w:rPr>
            </w:pPr>
          </w:p>
        </w:tc>
        <w:tc>
          <w:tcPr>
            <w:tcW w:w="212"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w:t>
            </w:r>
          </w:p>
        </w:tc>
        <w:tc>
          <w:tcPr>
            <w:tcW w:w="20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3</w:t>
            </w:r>
          </w:p>
        </w:tc>
        <w:tc>
          <w:tcPr>
            <w:tcW w:w="292"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rPr>
            </w:pPr>
          </w:p>
        </w:tc>
        <w:tc>
          <w:tcPr>
            <w:tcW w:w="20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4</w:t>
            </w:r>
          </w:p>
        </w:tc>
        <w:tc>
          <w:tcPr>
            <w:tcW w:w="226"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5</w:t>
            </w:r>
          </w:p>
        </w:tc>
        <w:tc>
          <w:tcPr>
            <w:tcW w:w="220"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6</w:t>
            </w:r>
          </w:p>
        </w:tc>
        <w:tc>
          <w:tcPr>
            <w:tcW w:w="204"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7</w:t>
            </w:r>
          </w:p>
        </w:tc>
        <w:tc>
          <w:tcPr>
            <w:tcW w:w="17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8</w:t>
            </w:r>
          </w:p>
        </w:tc>
        <w:tc>
          <w:tcPr>
            <w:tcW w:w="183"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9</w:t>
            </w:r>
          </w:p>
        </w:tc>
        <w:tc>
          <w:tcPr>
            <w:tcW w:w="274"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10</w:t>
            </w:r>
          </w:p>
        </w:tc>
        <w:tc>
          <w:tcPr>
            <w:tcW w:w="251"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11</w:t>
            </w:r>
          </w:p>
        </w:tc>
        <w:tc>
          <w:tcPr>
            <w:tcW w:w="204"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12</w:t>
            </w:r>
          </w:p>
        </w:tc>
        <w:tc>
          <w:tcPr>
            <w:tcW w:w="17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13</w:t>
            </w:r>
          </w:p>
        </w:tc>
        <w:tc>
          <w:tcPr>
            <w:tcW w:w="183"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14</w:t>
            </w:r>
          </w:p>
        </w:tc>
        <w:tc>
          <w:tcPr>
            <w:tcW w:w="428"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15</w:t>
            </w:r>
          </w:p>
        </w:tc>
        <w:tc>
          <w:tcPr>
            <w:tcW w:w="275"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16</w:t>
            </w:r>
          </w:p>
        </w:tc>
        <w:tc>
          <w:tcPr>
            <w:tcW w:w="304"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17</w:t>
            </w:r>
          </w:p>
        </w:tc>
        <w:tc>
          <w:tcPr>
            <w:tcW w:w="304"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18</w:t>
            </w:r>
          </w:p>
        </w:tc>
        <w:tc>
          <w:tcPr>
            <w:tcW w:w="219" w:type="pc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rPr>
            </w:pPr>
            <w:r w:rsidRPr="00F22489">
              <w:rPr>
                <w:rFonts w:eastAsia="Calibri"/>
                <w:bCs/>
              </w:rPr>
              <w:t>19</w:t>
            </w: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92" w:type="pct"/>
            <w:vMerge w:val="restart"/>
            <w:tcBorders>
              <w:top w:val="single" w:sz="4" w:space="0" w:color="auto"/>
              <w:left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nil"/>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tcBorders>
              <w:top w:val="nil"/>
              <w:left w:val="nil"/>
              <w:bottom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bottom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rPr>
          <w:trHeight w:val="339"/>
        </w:trPr>
        <w:tc>
          <w:tcPr>
            <w:tcW w:w="225" w:type="pct"/>
            <w:vMerge w:val="restart"/>
            <w:tcBorders>
              <w:top w:val="single" w:sz="4" w:space="0" w:color="auto"/>
              <w:left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rPr>
            </w:pPr>
            <w:r w:rsidRPr="00F22489">
              <w:rPr>
                <w:rFonts w:eastAsia="Calibri"/>
                <w:bCs/>
              </w:rPr>
              <w:t xml:space="preserve">Итого по </w:t>
            </w:r>
            <w:r>
              <w:rPr>
                <w:rFonts w:eastAsia="Calibri"/>
                <w:bCs/>
              </w:rPr>
              <w:t>У</w:t>
            </w:r>
            <w:r w:rsidRPr="00F22489">
              <w:rPr>
                <w:rFonts w:eastAsia="Calibri"/>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92" w:type="pct"/>
            <w:vMerge w:val="restart"/>
            <w:tcBorders>
              <w:top w:val="single" w:sz="4" w:space="0" w:color="auto"/>
              <w:left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vAlign w:val="center"/>
          </w:tcPr>
          <w:p w:rsidR="00D14516" w:rsidRPr="00F22489" w:rsidRDefault="00D14516" w:rsidP="00D14516">
            <w:pPr>
              <w:spacing w:after="160"/>
              <w:jc w:val="center"/>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vAlign w:val="center"/>
          </w:tcPr>
          <w:p w:rsidR="00D14516" w:rsidRPr="00F22489" w:rsidRDefault="00D14516" w:rsidP="00D14516">
            <w:pPr>
              <w:spacing w:after="160"/>
              <w:jc w:val="center"/>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vAlign w:val="center"/>
          </w:tcPr>
          <w:p w:rsidR="00D14516" w:rsidRPr="00F22489" w:rsidRDefault="00D14516" w:rsidP="00D14516">
            <w:pPr>
              <w:spacing w:after="160"/>
              <w:jc w:val="center"/>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bottom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92" w:type="pct"/>
            <w:vMerge w:val="restart"/>
            <w:tcBorders>
              <w:top w:val="single" w:sz="4" w:space="0" w:color="auto"/>
              <w:left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08"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p w:rsidR="00D14516" w:rsidRPr="00F22489" w:rsidRDefault="00D14516" w:rsidP="00D14516">
            <w:pPr>
              <w:spacing w:after="160" w:line="200" w:lineRule="exact"/>
              <w:jc w:val="center"/>
              <w:rPr>
                <w:rFonts w:eastAsia="Calibri"/>
                <w:bCs/>
                <w:sz w:val="10"/>
                <w:szCs w:val="10"/>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vAlign w:val="center"/>
          </w:tcPr>
          <w:p w:rsidR="00D14516" w:rsidRPr="00F22489" w:rsidRDefault="00D14516" w:rsidP="00D14516">
            <w:pPr>
              <w:spacing w:after="160"/>
              <w:jc w:val="center"/>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vAlign w:val="center"/>
          </w:tcPr>
          <w:p w:rsidR="00D14516" w:rsidRPr="00F22489" w:rsidRDefault="00D14516" w:rsidP="00D14516">
            <w:pPr>
              <w:spacing w:after="160"/>
              <w:jc w:val="center"/>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bottom w:val="single" w:sz="4" w:space="0" w:color="auto"/>
              <w:right w:val="single" w:sz="4" w:space="0" w:color="auto"/>
            </w:tcBorders>
            <w:vAlign w:val="center"/>
          </w:tcPr>
          <w:p w:rsidR="00D14516" w:rsidRPr="00F22489" w:rsidRDefault="00D14516" w:rsidP="00D14516">
            <w:pPr>
              <w:spacing w:after="160"/>
              <w:jc w:val="center"/>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bottom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rPr>
          <w:trHeight w:val="300"/>
        </w:trPr>
        <w:tc>
          <w:tcPr>
            <w:tcW w:w="225" w:type="pct"/>
            <w:vMerge w:val="restart"/>
            <w:tcBorders>
              <w:top w:val="single" w:sz="4" w:space="0" w:color="auto"/>
              <w:left w:val="single" w:sz="4" w:space="0" w:color="auto"/>
              <w:right w:val="single" w:sz="4" w:space="0" w:color="auto"/>
            </w:tcBorders>
            <w:vAlign w:val="center"/>
          </w:tcPr>
          <w:p w:rsidR="00D14516" w:rsidRDefault="00D14516" w:rsidP="00D14516">
            <w:pPr>
              <w:spacing w:after="160" w:line="200" w:lineRule="exact"/>
              <w:jc w:val="center"/>
              <w:rPr>
                <w:rFonts w:eastAsia="Calibri"/>
                <w:bCs/>
              </w:rPr>
            </w:pPr>
            <w:r w:rsidRPr="00F22489">
              <w:rPr>
                <w:rFonts w:eastAsia="Calibri"/>
                <w:bCs/>
              </w:rPr>
              <w:t>Итого по укруп-</w:t>
            </w:r>
          </w:p>
          <w:p w:rsidR="00D14516" w:rsidRDefault="00D14516" w:rsidP="00D14516">
            <w:pPr>
              <w:spacing w:after="160" w:line="200" w:lineRule="exact"/>
              <w:jc w:val="center"/>
              <w:rPr>
                <w:rFonts w:eastAsia="Calibri"/>
                <w:bCs/>
              </w:rPr>
            </w:pPr>
            <w:r>
              <w:rPr>
                <w:rFonts w:eastAsia="Calibri"/>
                <w:bCs/>
              </w:rPr>
              <w:t>ненной</w:t>
            </w:r>
          </w:p>
          <w:p w:rsidR="00D14516" w:rsidRPr="00F22489" w:rsidRDefault="00D14516" w:rsidP="00D14516">
            <w:pPr>
              <w:spacing w:after="160" w:line="200" w:lineRule="exact"/>
              <w:jc w:val="center"/>
              <w:rPr>
                <w:rFonts w:eastAsia="Calibri"/>
                <w:bCs/>
              </w:rPr>
            </w:pPr>
            <w:r>
              <w:rPr>
                <w:rFonts w:eastAsia="Calibri"/>
                <w:bCs/>
              </w:rPr>
              <w:t>У</w:t>
            </w:r>
            <w:r w:rsidRPr="00F22489">
              <w:rPr>
                <w:rFonts w:eastAsia="Calibri"/>
                <w:bCs/>
              </w:rPr>
              <w:t>слуге</w:t>
            </w: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92" w:type="pct"/>
            <w:vMerge w:val="restart"/>
            <w:tcBorders>
              <w:top w:val="single" w:sz="4" w:space="0" w:color="auto"/>
              <w:left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bottom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2"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92" w:type="pct"/>
            <w:vMerge w:val="restart"/>
            <w:tcBorders>
              <w:top w:val="single" w:sz="4" w:space="0" w:color="auto"/>
              <w:left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8" w:type="pct"/>
            <w:vMerge w:val="restart"/>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val="restar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r w:rsidR="00D14516" w:rsidRPr="00F22489" w:rsidTr="00D14516">
        <w:tc>
          <w:tcPr>
            <w:tcW w:w="225" w:type="pct"/>
            <w:vMerge/>
            <w:tcBorders>
              <w:left w:val="single" w:sz="4" w:space="0" w:color="auto"/>
              <w:bottom w:val="single" w:sz="4" w:space="0" w:color="auto"/>
              <w:right w:val="single" w:sz="4" w:space="0" w:color="auto"/>
            </w:tcBorders>
          </w:tcPr>
          <w:p w:rsidR="00D14516" w:rsidRPr="00F22489" w:rsidRDefault="00D14516" w:rsidP="00D14516">
            <w:pPr>
              <w:spacing w:after="160"/>
              <w:rPr>
                <w:rFonts w:eastAsia="Calibri"/>
                <w:bCs/>
                <w:sz w:val="10"/>
                <w:szCs w:val="10"/>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92" w:type="pct"/>
            <w:vMerge/>
            <w:tcBorders>
              <w:left w:val="single" w:sz="4" w:space="0" w:color="auto"/>
              <w:bottom w:val="single" w:sz="4" w:space="0" w:color="auto"/>
              <w:right w:val="single" w:sz="4" w:space="0" w:color="auto"/>
            </w:tcBorders>
            <w:vAlign w:val="center"/>
          </w:tcPr>
          <w:p w:rsidR="00D14516" w:rsidRPr="00F22489" w:rsidRDefault="00D14516" w:rsidP="00D14516">
            <w:pPr>
              <w:spacing w:after="160"/>
              <w:rPr>
                <w:rFonts w:eastAsia="Calibri"/>
                <w:bCs/>
                <w:sz w:val="10"/>
                <w:szCs w:val="10"/>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D14516" w:rsidRPr="00F22489" w:rsidRDefault="00D14516" w:rsidP="00D14516">
            <w:pPr>
              <w:spacing w:after="160"/>
              <w:rPr>
                <w:rFonts w:eastAsia="Calibri"/>
                <w:bCs/>
                <w:sz w:val="10"/>
                <w:szCs w:val="10"/>
              </w:rPr>
            </w:pP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7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51"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r w:rsidRPr="00F22489">
              <w:rPr>
                <w:rFonts w:eastAsia="Calibri"/>
                <w:bCs/>
                <w:sz w:val="10"/>
                <w:szCs w:val="10"/>
              </w:rPr>
              <w:t>х</w:t>
            </w:r>
          </w:p>
        </w:tc>
        <w:tc>
          <w:tcPr>
            <w:tcW w:w="204"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7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183"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428"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275" w:type="pct"/>
            <w:tcBorders>
              <w:top w:val="single" w:sz="4" w:space="0" w:color="auto"/>
              <w:left w:val="single" w:sz="4" w:space="0" w:color="auto"/>
              <w:bottom w:val="single" w:sz="4" w:space="0" w:color="auto"/>
              <w:right w:val="single" w:sz="4" w:space="0" w:color="auto"/>
            </w:tcBorders>
            <w:vAlign w:val="center"/>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304"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c>
          <w:tcPr>
            <w:tcW w:w="219"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spacing w:after="160" w:line="200" w:lineRule="exact"/>
              <w:jc w:val="center"/>
              <w:rPr>
                <w:rFonts w:eastAsia="Calibri"/>
                <w:bCs/>
                <w:sz w:val="10"/>
                <w:szCs w:val="10"/>
              </w:rPr>
            </w:pPr>
          </w:p>
        </w:tc>
      </w:tr>
    </w:tbl>
    <w:p w:rsidR="00D14516" w:rsidRPr="00F22489" w:rsidRDefault="00D14516" w:rsidP="00D14516">
      <w:pPr>
        <w:widowControl w:val="0"/>
        <w:jc w:val="center"/>
        <w:rPr>
          <w:sz w:val="16"/>
          <w:szCs w:val="16"/>
        </w:rPr>
      </w:pPr>
    </w:p>
    <w:p w:rsidR="00D14516" w:rsidRPr="00F22489" w:rsidRDefault="00D14516" w:rsidP="007B3AC9">
      <w:pPr>
        <w:spacing w:line="240" w:lineRule="atLeast"/>
        <w:ind w:left="-567" w:right="-570"/>
        <w:rPr>
          <w:rFonts w:eastAsia="Calibri"/>
          <w:sz w:val="28"/>
          <w:szCs w:val="26"/>
        </w:rPr>
      </w:pPr>
      <w:r w:rsidRPr="00F22489">
        <w:rPr>
          <w:rFonts w:eastAsia="Calibri"/>
          <w:sz w:val="28"/>
          <w:szCs w:val="26"/>
        </w:rPr>
        <w:t xml:space="preserve">Руководитель                              _____________________    ___________________    _____________________ </w:t>
      </w:r>
    </w:p>
    <w:p w:rsidR="00D14516" w:rsidRPr="00F22489" w:rsidRDefault="00D14516" w:rsidP="007B3AC9">
      <w:pPr>
        <w:spacing w:line="240" w:lineRule="atLeast"/>
        <w:ind w:left="-567" w:right="-570"/>
        <w:rPr>
          <w:rFonts w:eastAsia="Calibri"/>
          <w:sz w:val="28"/>
          <w:szCs w:val="26"/>
        </w:rPr>
      </w:pPr>
      <w:r w:rsidRPr="00F22489">
        <w:rPr>
          <w:rFonts w:eastAsia="Calibri"/>
          <w:sz w:val="28"/>
          <w:szCs w:val="26"/>
        </w:rPr>
        <w:t>(уполномоченное лицо)                           (должность)                (подпись)                    (расшифровка подписи)</w:t>
      </w:r>
    </w:p>
    <w:p w:rsidR="00D14516" w:rsidRPr="00F22489" w:rsidRDefault="00D14516" w:rsidP="007B3AC9">
      <w:pPr>
        <w:spacing w:line="240" w:lineRule="atLeast"/>
        <w:ind w:left="-567" w:right="-570"/>
        <w:rPr>
          <w:rFonts w:eastAsia="Calibri"/>
          <w:sz w:val="28"/>
          <w:szCs w:val="26"/>
        </w:rPr>
      </w:pPr>
    </w:p>
    <w:p w:rsidR="00D14516" w:rsidRPr="00F22489" w:rsidRDefault="00D14516" w:rsidP="007B3AC9">
      <w:pPr>
        <w:spacing w:line="240" w:lineRule="atLeast"/>
        <w:ind w:left="-567" w:right="-570"/>
        <w:rPr>
          <w:rFonts w:ascii="Calibri" w:eastAsia="Calibri" w:hAnsi="Calibri"/>
          <w:position w:val="6"/>
          <w:sz w:val="24"/>
          <w:szCs w:val="24"/>
        </w:rPr>
        <w:sectPr w:rsidR="00D14516" w:rsidRPr="00F22489" w:rsidSect="00D14516">
          <w:endnotePr>
            <w:numFmt w:val="decimal"/>
            <w:numRestart w:val="eachSect"/>
          </w:endnotePr>
          <w:pgSz w:w="23811" w:h="16838" w:orient="landscape" w:code="8"/>
          <w:pgMar w:top="1276" w:right="1134" w:bottom="850" w:left="1134" w:header="708" w:footer="708" w:gutter="0"/>
          <w:pgNumType w:start="3"/>
          <w:cols w:space="708"/>
          <w:docGrid w:linePitch="360"/>
        </w:sectPr>
      </w:pPr>
      <w:r w:rsidRPr="00F22489">
        <w:rPr>
          <w:rFonts w:eastAsia="Calibri"/>
          <w:sz w:val="28"/>
          <w:szCs w:val="26"/>
        </w:rPr>
        <w:t>"____" ____________ 20____ г</w:t>
      </w:r>
    </w:p>
    <w:p w:rsidR="00672C5D" w:rsidRDefault="00D14516" w:rsidP="00653495">
      <w:pPr>
        <w:widowControl w:val="0"/>
        <w:ind w:left="5103"/>
        <w:outlineLvl w:val="1"/>
        <w:rPr>
          <w:b/>
          <w:sz w:val="28"/>
          <w:szCs w:val="24"/>
        </w:rPr>
      </w:pPr>
      <w:r w:rsidRPr="00672C5D">
        <w:rPr>
          <w:b/>
          <w:sz w:val="28"/>
          <w:szCs w:val="24"/>
        </w:rPr>
        <w:lastRenderedPageBreak/>
        <w:t>Приложение № 5</w:t>
      </w:r>
      <w:r w:rsidR="00672C5D">
        <w:rPr>
          <w:b/>
          <w:sz w:val="28"/>
          <w:szCs w:val="24"/>
        </w:rPr>
        <w:t xml:space="preserve"> </w:t>
      </w:r>
      <w:r w:rsidRPr="00672C5D">
        <w:rPr>
          <w:b/>
          <w:sz w:val="28"/>
          <w:szCs w:val="24"/>
        </w:rPr>
        <w:t>к Соглашению</w:t>
      </w:r>
    </w:p>
    <w:p w:rsidR="00D14516" w:rsidRPr="00672C5D" w:rsidRDefault="00653495" w:rsidP="00653495">
      <w:pPr>
        <w:widowControl w:val="0"/>
        <w:ind w:left="5103"/>
        <w:outlineLvl w:val="1"/>
        <w:rPr>
          <w:b/>
          <w:sz w:val="28"/>
          <w:szCs w:val="24"/>
        </w:rPr>
      </w:pPr>
      <w:r>
        <w:rPr>
          <w:b/>
          <w:sz w:val="28"/>
          <w:szCs w:val="24"/>
        </w:rPr>
        <w:t>от _______________</w:t>
      </w:r>
      <w:r w:rsidR="00D14516" w:rsidRPr="00672C5D">
        <w:rPr>
          <w:b/>
          <w:sz w:val="28"/>
          <w:szCs w:val="24"/>
        </w:rPr>
        <w:t xml:space="preserve"> № _____</w:t>
      </w:r>
    </w:p>
    <w:p w:rsidR="00D14516" w:rsidRDefault="00D14516" w:rsidP="00D14516">
      <w:pPr>
        <w:widowControl w:val="0"/>
        <w:jc w:val="right"/>
        <w:rPr>
          <w:sz w:val="28"/>
          <w:szCs w:val="24"/>
        </w:rPr>
      </w:pPr>
    </w:p>
    <w:p w:rsidR="00D14516" w:rsidRPr="00FB5710" w:rsidRDefault="00D14516" w:rsidP="00D14516">
      <w:pPr>
        <w:jc w:val="center"/>
        <w:rPr>
          <w:sz w:val="28"/>
          <w:szCs w:val="28"/>
        </w:rPr>
      </w:pPr>
      <w:bookmarkStart w:id="66" w:name="Par2146"/>
      <w:bookmarkEnd w:id="66"/>
      <w:r w:rsidRPr="00FB5710">
        <w:rPr>
          <w:sz w:val="28"/>
          <w:szCs w:val="28"/>
        </w:rPr>
        <w:t>Договор об образовании</w:t>
      </w:r>
    </w:p>
    <w:p w:rsidR="00D14516" w:rsidRPr="00FB5710" w:rsidRDefault="00D14516" w:rsidP="00D14516">
      <w:pPr>
        <w:jc w:val="center"/>
        <w:rPr>
          <w:sz w:val="28"/>
          <w:szCs w:val="28"/>
        </w:rPr>
      </w:pPr>
    </w:p>
    <w:p w:rsidR="00D14516" w:rsidRPr="00FB5710" w:rsidRDefault="00D14516" w:rsidP="00D14516">
      <w:pPr>
        <w:jc w:val="center"/>
        <w:rPr>
          <w:sz w:val="28"/>
          <w:szCs w:val="28"/>
        </w:rPr>
      </w:pPr>
      <w:r w:rsidRPr="00FB5710">
        <w:rPr>
          <w:sz w:val="28"/>
          <w:szCs w:val="28"/>
        </w:rPr>
        <w:t>"__" _________________ 20__ г.                                                         №______- ПФ</w:t>
      </w:r>
    </w:p>
    <w:p w:rsidR="00D14516" w:rsidRPr="00FB5710" w:rsidRDefault="00D14516" w:rsidP="00D14516">
      <w:pPr>
        <w:jc w:val="both"/>
        <w:rPr>
          <w:sz w:val="28"/>
          <w:szCs w:val="28"/>
        </w:rPr>
      </w:pPr>
    </w:p>
    <w:p w:rsidR="00D14516" w:rsidRPr="00FB5710" w:rsidRDefault="00D14516" w:rsidP="00D14516">
      <w:pPr>
        <w:jc w:val="both"/>
        <w:rPr>
          <w:sz w:val="28"/>
          <w:szCs w:val="28"/>
        </w:rPr>
      </w:pPr>
    </w:p>
    <w:p w:rsidR="00D14516" w:rsidRPr="00FB5710" w:rsidRDefault="00D14516" w:rsidP="00D14516">
      <w:pPr>
        <w:widowControl w:val="0"/>
        <w:jc w:val="both"/>
        <w:rPr>
          <w:sz w:val="28"/>
          <w:szCs w:val="28"/>
        </w:rPr>
      </w:pPr>
      <w:r w:rsidRPr="00FB5710">
        <w:rPr>
          <w:sz w:val="28"/>
          <w:szCs w:val="28"/>
        </w:rPr>
        <w:t>____________________________________________________________________,</w:t>
      </w:r>
    </w:p>
    <w:p w:rsidR="00D14516" w:rsidRPr="00FB5710" w:rsidRDefault="00D14516" w:rsidP="00D14516">
      <w:pPr>
        <w:widowControl w:val="0"/>
        <w:jc w:val="center"/>
      </w:pPr>
      <w:r w:rsidRPr="00FB5710">
        <w:t>(наименование юридического лица, фамилия, имя отчество (при наличии) индивидуального предпринимателя)</w:t>
      </w:r>
    </w:p>
    <w:p w:rsidR="00D14516" w:rsidRPr="00FB5710" w:rsidRDefault="00D14516" w:rsidP="00D14516">
      <w:pPr>
        <w:jc w:val="both"/>
        <w:rPr>
          <w:sz w:val="28"/>
          <w:szCs w:val="28"/>
        </w:rPr>
      </w:pPr>
      <w:r w:rsidRPr="00FB5710">
        <w:rPr>
          <w:sz w:val="28"/>
          <w:szCs w:val="28"/>
        </w:rPr>
        <w:t xml:space="preserve">осуществляющее образовательную деятельность на основании </w:t>
      </w:r>
      <w:r w:rsidRPr="00F22489">
        <w:rPr>
          <w:rFonts w:ascii="Courier New" w:hAnsi="Courier New" w:cs="Courier New"/>
        </w:rPr>
        <w:t>_________________________________________________________________________</w:t>
      </w:r>
      <w:r>
        <w:rPr>
          <w:rFonts w:ascii="Courier New" w:hAnsi="Courier New" w:cs="Courier New"/>
        </w:rPr>
        <w:t>_____</w:t>
      </w:r>
      <w:r w:rsidRPr="00F22489">
        <w:rPr>
          <w:rFonts w:ascii="Courier New" w:hAnsi="Courier New" w:cs="Courier New"/>
        </w:rPr>
        <w:t>_,</w:t>
      </w:r>
    </w:p>
    <w:p w:rsidR="00D14516" w:rsidRDefault="00D14516" w:rsidP="00D14516">
      <w:pPr>
        <w:jc w:val="both"/>
        <w:rPr>
          <w:sz w:val="28"/>
          <w:szCs w:val="28"/>
        </w:rPr>
      </w:pPr>
      <w:r w:rsidRPr="00266934">
        <w:t>(номер лицензии, наименование органа, выдавшего лицензию/иные основания для осуществления деятельности)</w:t>
      </w:r>
    </w:p>
    <w:p w:rsidR="00D14516" w:rsidRPr="00F22489" w:rsidRDefault="00D14516" w:rsidP="00D14516">
      <w:pPr>
        <w:widowControl w:val="0"/>
        <w:jc w:val="both"/>
        <w:rPr>
          <w:rFonts w:ascii="Courier New" w:hAnsi="Courier New" w:cs="Courier New"/>
        </w:rPr>
      </w:pPr>
      <w:r w:rsidRPr="00FB5710">
        <w:rPr>
          <w:sz w:val="28"/>
          <w:szCs w:val="28"/>
        </w:rPr>
        <w:t xml:space="preserve">именуемое в дальнейшем «Исполнитель», в лице </w:t>
      </w:r>
      <w:r w:rsidRPr="00F22489">
        <w:rPr>
          <w:rFonts w:ascii="Courier New" w:hAnsi="Courier New" w:cs="Courier New"/>
        </w:rPr>
        <w:t>_________________________________________________________________________</w:t>
      </w:r>
      <w:r>
        <w:rPr>
          <w:rFonts w:ascii="Courier New" w:hAnsi="Courier New" w:cs="Courier New"/>
        </w:rPr>
        <w:t>_____</w:t>
      </w:r>
      <w:r w:rsidRPr="00F22489">
        <w:rPr>
          <w:rFonts w:ascii="Courier New" w:hAnsi="Courier New" w:cs="Courier New"/>
        </w:rPr>
        <w:t>_,</w:t>
      </w:r>
    </w:p>
    <w:p w:rsidR="00D14516" w:rsidRPr="00F22489" w:rsidRDefault="00D14516" w:rsidP="00D14516">
      <w:pPr>
        <w:widowControl w:val="0"/>
        <w:jc w:val="center"/>
      </w:pPr>
      <w:r w:rsidRPr="00F22489">
        <w:t xml:space="preserve">   (наименование должности, а также фамилия, имя, отчество (при наличии) лица, представляющего Исполнителя, или уполномоченного им лица)</w:t>
      </w:r>
    </w:p>
    <w:p w:rsidR="00D14516" w:rsidRPr="00F22489" w:rsidRDefault="00D14516" w:rsidP="00D14516">
      <w:pPr>
        <w:widowControl w:val="0"/>
        <w:jc w:val="both"/>
        <w:rPr>
          <w:rFonts w:ascii="Courier New" w:hAnsi="Courier New" w:cs="Courier New"/>
        </w:rPr>
      </w:pPr>
      <w:r w:rsidRPr="00FB5710">
        <w:rPr>
          <w:sz w:val="28"/>
          <w:szCs w:val="28"/>
        </w:rPr>
        <w:t xml:space="preserve">действующего на основании </w:t>
      </w:r>
      <w:r w:rsidRPr="00F22489">
        <w:rPr>
          <w:rFonts w:ascii="Courier New" w:hAnsi="Courier New" w:cs="Courier New"/>
        </w:rPr>
        <w:t>________________________________________________________________</w:t>
      </w:r>
      <w:r>
        <w:rPr>
          <w:rFonts w:ascii="Courier New" w:hAnsi="Courier New" w:cs="Courier New"/>
        </w:rPr>
        <w:t>_____</w:t>
      </w:r>
      <w:r w:rsidRPr="00F22489">
        <w:rPr>
          <w:rFonts w:ascii="Courier New" w:hAnsi="Courier New" w:cs="Courier New"/>
        </w:rPr>
        <w:t>__________,</w:t>
      </w:r>
    </w:p>
    <w:p w:rsidR="00D14516" w:rsidRDefault="00D14516" w:rsidP="00D14516">
      <w:pPr>
        <w:jc w:val="both"/>
      </w:pPr>
      <w:r w:rsidRPr="00F22489">
        <w:t>(реквизиты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w:t>
      </w:r>
      <w:r>
        <w:t>)</w:t>
      </w:r>
    </w:p>
    <w:p w:rsidR="00D14516" w:rsidRPr="00F22489" w:rsidRDefault="00D14516" w:rsidP="00D14516">
      <w:pPr>
        <w:widowControl w:val="0"/>
        <w:jc w:val="both"/>
        <w:rPr>
          <w:rFonts w:ascii="Courier New" w:hAnsi="Courier New" w:cs="Courier New"/>
        </w:rPr>
      </w:pPr>
      <w:r w:rsidRPr="00FB5710">
        <w:rPr>
          <w:sz w:val="28"/>
          <w:szCs w:val="28"/>
        </w:rPr>
        <w:t>предлагает физическому лицу, действующему в интересах несовершеннолетнего, включенного в систему персонифицированного финансирования дополнительного образования на основании сертификата</w:t>
      </w:r>
      <w:r w:rsidR="00C97C15">
        <w:rPr>
          <w:sz w:val="28"/>
          <w:szCs w:val="28"/>
        </w:rPr>
        <w:t xml:space="preserve"> </w:t>
      </w:r>
      <w:r>
        <w:rPr>
          <w:sz w:val="28"/>
          <w:szCs w:val="28"/>
        </w:rPr>
        <w:t xml:space="preserve">дополнительного образования  </w:t>
      </w:r>
      <w:r w:rsidRPr="00FB5710">
        <w:rPr>
          <w:sz w:val="28"/>
          <w:szCs w:val="28"/>
        </w:rPr>
        <w:t>№</w:t>
      </w:r>
      <w:r>
        <w:rPr>
          <w:sz w:val="28"/>
          <w:szCs w:val="28"/>
        </w:rPr>
        <w:t xml:space="preserve">__________________, </w:t>
      </w:r>
      <w:r w:rsidRPr="00FB5710">
        <w:rPr>
          <w:sz w:val="28"/>
          <w:szCs w:val="28"/>
        </w:rPr>
        <w:t xml:space="preserve">обладатель сертификата - </w:t>
      </w:r>
      <w:r w:rsidRPr="00F22489">
        <w:rPr>
          <w:rFonts w:ascii="Courier New" w:hAnsi="Courier New" w:cs="Courier New"/>
        </w:rPr>
        <w:t>________________________________________________________________</w:t>
      </w:r>
      <w:r>
        <w:rPr>
          <w:rFonts w:ascii="Courier New" w:hAnsi="Courier New" w:cs="Courier New"/>
        </w:rPr>
        <w:t>_____</w:t>
      </w:r>
      <w:r w:rsidRPr="00F22489">
        <w:rPr>
          <w:rFonts w:ascii="Courier New" w:hAnsi="Courier New" w:cs="Courier New"/>
        </w:rPr>
        <w:t>_________</w:t>
      </w:r>
      <w:r>
        <w:rPr>
          <w:rFonts w:ascii="Courier New" w:hAnsi="Courier New" w:cs="Courier New"/>
        </w:rPr>
        <w:t>_</w:t>
      </w:r>
      <w:r w:rsidRPr="00F22489">
        <w:rPr>
          <w:rFonts w:ascii="Courier New" w:hAnsi="Courier New" w:cs="Courier New"/>
        </w:rPr>
        <w:t>,</w:t>
      </w:r>
    </w:p>
    <w:p w:rsidR="00D14516" w:rsidRDefault="00D14516" w:rsidP="00D14516">
      <w:pPr>
        <w:jc w:val="center"/>
        <w:rPr>
          <w:sz w:val="28"/>
          <w:szCs w:val="28"/>
        </w:rPr>
      </w:pPr>
      <w:r w:rsidRPr="00F22489">
        <w:t>(</w:t>
      </w:r>
      <w:r>
        <w:t>фамилия, имя, отчество (при наличии))</w:t>
      </w:r>
    </w:p>
    <w:p w:rsidR="00D14516" w:rsidRPr="00251824" w:rsidRDefault="00D14516" w:rsidP="00D14516">
      <w:pPr>
        <w:jc w:val="both"/>
      </w:pPr>
      <w:r>
        <w:rPr>
          <w:sz w:val="28"/>
          <w:szCs w:val="28"/>
        </w:rPr>
        <w:t xml:space="preserve">именуемый в дальнейшем «Обучающийся», </w:t>
      </w:r>
      <w:r w:rsidRPr="00FB5710">
        <w:rPr>
          <w:sz w:val="28"/>
          <w:szCs w:val="28"/>
        </w:rPr>
        <w:t>являющемуся родителем (законным представителем), либо указанным несовершеннолетним, в случае достижения им возраста 14 лет, именуемому в дальнейшем «</w:t>
      </w:r>
      <w:r>
        <w:rPr>
          <w:sz w:val="28"/>
          <w:szCs w:val="28"/>
        </w:rPr>
        <w:t>Заказчик</w:t>
      </w:r>
      <w:r w:rsidRPr="00FB5710">
        <w:rPr>
          <w:sz w:val="28"/>
          <w:szCs w:val="28"/>
        </w:rPr>
        <w:t xml:space="preserve">», </w:t>
      </w:r>
      <w:r>
        <w:rPr>
          <w:sz w:val="28"/>
          <w:szCs w:val="28"/>
        </w:rPr>
        <w:t xml:space="preserve">далее совместно именуемые «Стороны», </w:t>
      </w:r>
      <w:r w:rsidRPr="00FB5710">
        <w:rPr>
          <w:sz w:val="28"/>
          <w:szCs w:val="28"/>
        </w:rPr>
        <w:t>заключить настоящий Договор о нижеследующем:</w:t>
      </w:r>
    </w:p>
    <w:p w:rsidR="00D14516" w:rsidRPr="00FB5710" w:rsidRDefault="00D14516" w:rsidP="00D14516">
      <w:pPr>
        <w:jc w:val="both"/>
        <w:rPr>
          <w:sz w:val="28"/>
          <w:szCs w:val="28"/>
        </w:rPr>
      </w:pPr>
    </w:p>
    <w:p w:rsidR="00D14516" w:rsidRPr="00FB5710" w:rsidRDefault="00C97C15" w:rsidP="00D14516">
      <w:pPr>
        <w:jc w:val="center"/>
        <w:rPr>
          <w:sz w:val="28"/>
          <w:szCs w:val="28"/>
        </w:rPr>
      </w:pPr>
      <w:r>
        <w:rPr>
          <w:sz w:val="28"/>
          <w:szCs w:val="28"/>
        </w:rPr>
        <w:t>1</w:t>
      </w:r>
      <w:r w:rsidR="00D14516" w:rsidRPr="00FB5710">
        <w:rPr>
          <w:sz w:val="28"/>
          <w:szCs w:val="28"/>
        </w:rPr>
        <w:t>. Общие положения и правовое основание Договора</w:t>
      </w:r>
    </w:p>
    <w:p w:rsidR="00D14516" w:rsidRPr="00FB5710" w:rsidRDefault="00D14516" w:rsidP="00D14516">
      <w:pPr>
        <w:jc w:val="both"/>
        <w:rPr>
          <w:sz w:val="28"/>
          <w:szCs w:val="28"/>
        </w:rPr>
      </w:pPr>
      <w:r w:rsidRPr="00FB5710">
        <w:rPr>
          <w:sz w:val="28"/>
          <w:szCs w:val="28"/>
        </w:rPr>
        <w:t xml:space="preserve">1.1. Настоящий Договор является официальным предложением (офертой) Исполнителя Заказчику к заключению договора об оказании </w:t>
      </w:r>
      <w:r>
        <w:rPr>
          <w:sz w:val="28"/>
          <w:szCs w:val="28"/>
        </w:rPr>
        <w:t xml:space="preserve">муниципальной </w:t>
      </w:r>
      <w:r w:rsidRPr="00FB5710">
        <w:rPr>
          <w:sz w:val="28"/>
          <w:szCs w:val="28"/>
        </w:rPr>
        <w:t>услуги</w:t>
      </w:r>
      <w:r>
        <w:rPr>
          <w:sz w:val="28"/>
          <w:szCs w:val="28"/>
        </w:rPr>
        <w:t xml:space="preserve"> в социальной сфере в соответствии с социальным сертификатом на получение муниципальной услуги в социальной сфере</w:t>
      </w:r>
      <w:r w:rsidRPr="00FB5710">
        <w:rPr>
          <w:sz w:val="28"/>
          <w:szCs w:val="28"/>
        </w:rPr>
        <w:t>, указанной в разделе II настоящего Договора, содержит все существенные условия договора</w:t>
      </w:r>
      <w:r>
        <w:rPr>
          <w:sz w:val="28"/>
          <w:szCs w:val="28"/>
        </w:rPr>
        <w:t xml:space="preserve">, предусмотренные частью 5 статьи 21 Федерального закона «О государственном (муниципальном) социальном заказе на оказание государственных (муниципальных) услуг в социальной сфере» от 13.07.2020 г. №189-ФЗ (далее – Федеральный закон №189-ФЗ) </w:t>
      </w:r>
      <w:r w:rsidRPr="00FB5710">
        <w:rPr>
          <w:sz w:val="28"/>
          <w:szCs w:val="28"/>
        </w:rPr>
        <w:t xml:space="preserve">и публикуется в глобальной компьютерной сети Интернет на сайте: </w:t>
      </w:r>
      <w:r>
        <w:rPr>
          <w:sz w:val="28"/>
          <w:szCs w:val="28"/>
        </w:rPr>
        <w:t>__________</w:t>
      </w:r>
      <w:r w:rsidRPr="00FB5710">
        <w:rPr>
          <w:sz w:val="28"/>
          <w:szCs w:val="28"/>
        </w:rPr>
        <w:t xml:space="preserve"> (далее - Сайт).</w:t>
      </w:r>
    </w:p>
    <w:p w:rsidR="00D14516" w:rsidRDefault="00D14516" w:rsidP="00D14516">
      <w:pPr>
        <w:widowControl w:val="0"/>
        <w:jc w:val="both"/>
        <w:rPr>
          <w:sz w:val="28"/>
          <w:szCs w:val="28"/>
        </w:rPr>
      </w:pPr>
      <w:r w:rsidRPr="00FB5710">
        <w:rPr>
          <w:sz w:val="28"/>
          <w:szCs w:val="28"/>
        </w:rPr>
        <w:t xml:space="preserve">1.2. Правовой основой регулирования отношений между </w:t>
      </w:r>
      <w:r>
        <w:rPr>
          <w:sz w:val="28"/>
          <w:szCs w:val="28"/>
        </w:rPr>
        <w:t>С</w:t>
      </w:r>
      <w:r w:rsidRPr="00FB5710">
        <w:rPr>
          <w:sz w:val="28"/>
          <w:szCs w:val="28"/>
        </w:rPr>
        <w:t>торонами, возникших в силу заключения настоящего Договора, являются следующие нормативные документы: Гражданский кодекс Российской Федерации</w:t>
      </w:r>
      <w:r>
        <w:rPr>
          <w:sz w:val="28"/>
          <w:szCs w:val="28"/>
        </w:rPr>
        <w:t xml:space="preserve"> (далее – </w:t>
      </w:r>
      <w:r>
        <w:rPr>
          <w:sz w:val="28"/>
          <w:szCs w:val="28"/>
        </w:rPr>
        <w:lastRenderedPageBreak/>
        <w:t>ГК РФ)</w:t>
      </w:r>
      <w:r w:rsidRPr="00FB5710">
        <w:rPr>
          <w:sz w:val="28"/>
          <w:szCs w:val="28"/>
        </w:rPr>
        <w:t>, Федеральный закон «Об образовании в Российской Федерации» от 29 декабря 2012 года №27З-ФЗ</w:t>
      </w:r>
      <w:r>
        <w:rPr>
          <w:sz w:val="28"/>
          <w:szCs w:val="28"/>
        </w:rPr>
        <w:t xml:space="preserve"> (далее – Федеральный закон №273-ФЗ)</w:t>
      </w:r>
      <w:r w:rsidRPr="00FB5710">
        <w:rPr>
          <w:sz w:val="28"/>
          <w:szCs w:val="28"/>
        </w:rPr>
        <w:t xml:space="preserve">, </w:t>
      </w:r>
      <w:r>
        <w:rPr>
          <w:sz w:val="28"/>
          <w:szCs w:val="28"/>
        </w:rPr>
        <w:t>Федеральный закон №</w:t>
      </w:r>
      <w:r w:rsidR="00C97C15">
        <w:rPr>
          <w:sz w:val="28"/>
          <w:szCs w:val="28"/>
        </w:rPr>
        <w:t xml:space="preserve"> </w:t>
      </w:r>
      <w:r>
        <w:rPr>
          <w:sz w:val="28"/>
          <w:szCs w:val="28"/>
        </w:rPr>
        <w:t>189-ФЗ</w:t>
      </w:r>
    </w:p>
    <w:p w:rsidR="00D14516"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________________________________________________________________</w:t>
      </w:r>
      <w:r>
        <w:rPr>
          <w:rFonts w:ascii="Courier New" w:hAnsi="Courier New" w:cs="Courier New"/>
        </w:rPr>
        <w:t>_____</w:t>
      </w:r>
      <w:r w:rsidRPr="00F22489">
        <w:rPr>
          <w:rFonts w:ascii="Courier New" w:hAnsi="Courier New" w:cs="Courier New"/>
        </w:rPr>
        <w:t>_________</w:t>
      </w:r>
      <w:r>
        <w:rPr>
          <w:rFonts w:ascii="Courier New" w:hAnsi="Courier New" w:cs="Courier New"/>
        </w:rPr>
        <w:t>_</w:t>
      </w:r>
      <w:r w:rsidRPr="00F22489">
        <w:rPr>
          <w:rFonts w:ascii="Courier New" w:hAnsi="Courier New" w:cs="Courier New"/>
        </w:rPr>
        <w:t>,</w:t>
      </w:r>
    </w:p>
    <w:p w:rsidR="00D14516" w:rsidRDefault="00D14516" w:rsidP="00D14516">
      <w:pPr>
        <w:jc w:val="center"/>
      </w:pPr>
      <w:r w:rsidRPr="00F22489">
        <w:t>(</w:t>
      </w:r>
      <w:r>
        <w:t>наименование и реквизиты документа, утвердившего Положение о персонифицированном дополнительном образовании)</w:t>
      </w:r>
    </w:p>
    <w:p w:rsidR="00D14516" w:rsidRPr="0023425F" w:rsidRDefault="00D14516" w:rsidP="00D14516">
      <w:pPr>
        <w:jc w:val="both"/>
        <w:rPr>
          <w:sz w:val="28"/>
          <w:szCs w:val="28"/>
        </w:rPr>
      </w:pPr>
      <w:r w:rsidRPr="0023425F">
        <w:rPr>
          <w:sz w:val="28"/>
          <w:szCs w:val="28"/>
        </w:rPr>
        <w:t>(далее -</w:t>
      </w:r>
      <w:r w:rsidR="00C97C15">
        <w:rPr>
          <w:sz w:val="28"/>
          <w:szCs w:val="28"/>
        </w:rPr>
        <w:t xml:space="preserve"> </w:t>
      </w:r>
      <w:r w:rsidRPr="0023425F">
        <w:rPr>
          <w:sz w:val="28"/>
          <w:szCs w:val="28"/>
        </w:rPr>
        <w:t>Положение о ПДО)</w:t>
      </w: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________________________________________________________________</w:t>
      </w:r>
      <w:r>
        <w:rPr>
          <w:rFonts w:ascii="Courier New" w:hAnsi="Courier New" w:cs="Courier New"/>
        </w:rPr>
        <w:t>_____</w:t>
      </w:r>
      <w:r w:rsidRPr="00F22489">
        <w:rPr>
          <w:rFonts w:ascii="Courier New" w:hAnsi="Courier New" w:cs="Courier New"/>
        </w:rPr>
        <w:t>_________</w:t>
      </w:r>
      <w:r>
        <w:rPr>
          <w:rFonts w:ascii="Courier New" w:hAnsi="Courier New" w:cs="Courier New"/>
        </w:rPr>
        <w:t>_</w:t>
      </w:r>
      <w:r w:rsidRPr="00F22489">
        <w:rPr>
          <w:rFonts w:ascii="Courier New" w:hAnsi="Courier New" w:cs="Courier New"/>
        </w:rPr>
        <w:t>,</w:t>
      </w:r>
    </w:p>
    <w:p w:rsidR="00D14516" w:rsidRDefault="00D14516" w:rsidP="00D14516">
      <w:pPr>
        <w:jc w:val="center"/>
        <w:rPr>
          <w:sz w:val="28"/>
          <w:szCs w:val="28"/>
        </w:rPr>
      </w:pPr>
      <w:r w:rsidRPr="00F22489">
        <w:t>(</w:t>
      </w:r>
      <w:r>
        <w:t>наименование и реквизиты документа, утвердившего требования к условиям и порядку оказания услуг)</w:t>
      </w:r>
    </w:p>
    <w:p w:rsidR="00653495" w:rsidRDefault="00653495" w:rsidP="00D14516">
      <w:pPr>
        <w:jc w:val="both"/>
        <w:rPr>
          <w:sz w:val="28"/>
          <w:szCs w:val="28"/>
        </w:rPr>
      </w:pPr>
    </w:p>
    <w:p w:rsidR="00D14516" w:rsidRDefault="00D14516" w:rsidP="00D14516">
      <w:pPr>
        <w:jc w:val="both"/>
        <w:rPr>
          <w:sz w:val="28"/>
          <w:szCs w:val="28"/>
        </w:rPr>
      </w:pPr>
      <w:r>
        <w:rPr>
          <w:sz w:val="28"/>
          <w:szCs w:val="28"/>
        </w:rPr>
        <w:t>(далее – Требования)</w:t>
      </w: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________________________________________________________________</w:t>
      </w:r>
      <w:r>
        <w:rPr>
          <w:rFonts w:ascii="Courier New" w:hAnsi="Courier New" w:cs="Courier New"/>
        </w:rPr>
        <w:t>_____</w:t>
      </w:r>
      <w:r w:rsidRPr="00F22489">
        <w:rPr>
          <w:rFonts w:ascii="Courier New" w:hAnsi="Courier New" w:cs="Courier New"/>
        </w:rPr>
        <w:t>_________</w:t>
      </w:r>
      <w:r>
        <w:rPr>
          <w:rFonts w:ascii="Courier New" w:hAnsi="Courier New" w:cs="Courier New"/>
        </w:rPr>
        <w:t>_</w:t>
      </w:r>
      <w:r w:rsidRPr="00F22489">
        <w:rPr>
          <w:rFonts w:ascii="Courier New" w:hAnsi="Courier New" w:cs="Courier New"/>
        </w:rPr>
        <w:t>,</w:t>
      </w:r>
    </w:p>
    <w:p w:rsidR="00D14516" w:rsidRDefault="00D14516" w:rsidP="00D14516">
      <w:pPr>
        <w:jc w:val="center"/>
        <w:rPr>
          <w:sz w:val="28"/>
          <w:szCs w:val="28"/>
        </w:rPr>
      </w:pPr>
      <w:r w:rsidRPr="00F22489">
        <w:t>(</w:t>
      </w:r>
      <w:r>
        <w:t>наименование и реквизиты документа, утвердившего Правила персонифицированного финансирования)</w:t>
      </w:r>
    </w:p>
    <w:p w:rsidR="00D14516" w:rsidRPr="00FB5710" w:rsidRDefault="00D14516" w:rsidP="00D14516">
      <w:pPr>
        <w:jc w:val="both"/>
        <w:rPr>
          <w:sz w:val="28"/>
          <w:szCs w:val="28"/>
        </w:rPr>
      </w:pPr>
      <w:r w:rsidRPr="00FB5710">
        <w:rPr>
          <w:sz w:val="28"/>
          <w:szCs w:val="28"/>
        </w:rPr>
        <w:t>(далее - Правила ПФ).</w:t>
      </w:r>
    </w:p>
    <w:p w:rsidR="00D14516" w:rsidRPr="00FB5710" w:rsidRDefault="00D14516" w:rsidP="00D14516">
      <w:pPr>
        <w:jc w:val="both"/>
        <w:rPr>
          <w:sz w:val="28"/>
          <w:szCs w:val="28"/>
        </w:rPr>
      </w:pPr>
      <w:r w:rsidRPr="00FB5710">
        <w:rPr>
          <w:sz w:val="28"/>
          <w:szCs w:val="28"/>
        </w:rPr>
        <w:t>1.3. В качестве необходимого и достаточного действия, определяющего безусловное принятие (акцепт) условий настоящего Договора со стороны Заказчика в соответствии со ст</w:t>
      </w:r>
      <w:r>
        <w:rPr>
          <w:sz w:val="28"/>
          <w:szCs w:val="28"/>
        </w:rPr>
        <w:t>атьей</w:t>
      </w:r>
      <w:r w:rsidRPr="00FB5710">
        <w:rPr>
          <w:sz w:val="28"/>
          <w:szCs w:val="28"/>
        </w:rPr>
        <w:t xml:space="preserve"> 438 ГК РФ, определяется подписание Заказчиком заявления о зачислении Обучающегося на обучение по дополнительной обще</w:t>
      </w:r>
      <w:r>
        <w:rPr>
          <w:sz w:val="28"/>
          <w:szCs w:val="28"/>
        </w:rPr>
        <w:t>развивающей</w:t>
      </w:r>
      <w:r w:rsidRPr="00FB5710">
        <w:rPr>
          <w:sz w:val="28"/>
          <w:szCs w:val="28"/>
        </w:rPr>
        <w:t xml:space="preserve"> программе, в рамках </w:t>
      </w:r>
      <w:r>
        <w:rPr>
          <w:sz w:val="28"/>
          <w:szCs w:val="28"/>
        </w:rPr>
        <w:t xml:space="preserve">муниципальной </w:t>
      </w:r>
      <w:r w:rsidRPr="00FB5710">
        <w:rPr>
          <w:sz w:val="28"/>
          <w:szCs w:val="28"/>
        </w:rPr>
        <w:t>услуги</w:t>
      </w:r>
      <w:r>
        <w:rPr>
          <w:sz w:val="28"/>
          <w:szCs w:val="28"/>
        </w:rPr>
        <w:t xml:space="preserve"> в социальной сфере</w:t>
      </w:r>
      <w:r w:rsidRPr="00FB5710">
        <w:rPr>
          <w:sz w:val="28"/>
          <w:szCs w:val="28"/>
        </w:rPr>
        <w:t>, указанной в разделе II настоящего Договора</w:t>
      </w:r>
      <w:r>
        <w:rPr>
          <w:rStyle w:val="afc"/>
          <w:sz w:val="28"/>
          <w:szCs w:val="28"/>
        </w:rPr>
        <w:footnoteReference w:id="4"/>
      </w:r>
      <w:r w:rsidRPr="00FB5710">
        <w:rPr>
          <w:sz w:val="28"/>
          <w:szCs w:val="28"/>
        </w:rPr>
        <w:t>.</w:t>
      </w:r>
    </w:p>
    <w:p w:rsidR="00D14516" w:rsidRPr="00FB5710" w:rsidRDefault="00D14516" w:rsidP="00D14516">
      <w:pPr>
        <w:jc w:val="both"/>
        <w:rPr>
          <w:sz w:val="28"/>
          <w:szCs w:val="28"/>
        </w:rPr>
      </w:pPr>
      <w:r w:rsidRPr="00FB5710">
        <w:rPr>
          <w:sz w:val="28"/>
          <w:szCs w:val="28"/>
        </w:rPr>
        <w:t xml:space="preserve">1.3.1. Договор может быть принят (акцептирован) Заказчиком также посредством нажатия кнопки «подписать» в разделе «запись на программу дополнительного образования» личного кабинета Заявителя на портале </w:t>
      </w:r>
      <w:hyperlink r:id="rId19" w:history="1">
        <w:r w:rsidRPr="00C97C15">
          <w:rPr>
            <w:rStyle w:val="ad"/>
            <w:sz w:val="28"/>
            <w:szCs w:val="28"/>
            <w:u w:val="none"/>
          </w:rPr>
          <w:t>https://www.gosuslugi.ru</w:t>
        </w:r>
        <w:r w:rsidRPr="00BB791D">
          <w:rPr>
            <w:rStyle w:val="ad"/>
            <w:sz w:val="28"/>
            <w:szCs w:val="28"/>
          </w:rPr>
          <w:t>/</w:t>
        </w:r>
      </w:hyperlink>
      <w:r w:rsidRPr="00FB5710">
        <w:rPr>
          <w:sz w:val="28"/>
          <w:szCs w:val="28"/>
        </w:rPr>
        <w:t xml:space="preserve"> и в мобильном приложении «Госуслуги»</w:t>
      </w:r>
      <w:r>
        <w:rPr>
          <w:rStyle w:val="afc"/>
          <w:sz w:val="28"/>
          <w:szCs w:val="28"/>
        </w:rPr>
        <w:footnoteReference w:id="5"/>
      </w:r>
      <w:r w:rsidRPr="00FB5710">
        <w:rPr>
          <w:sz w:val="28"/>
          <w:szCs w:val="28"/>
        </w:rPr>
        <w:t>.</w:t>
      </w:r>
    </w:p>
    <w:p w:rsidR="00D14516" w:rsidRPr="00FB5710" w:rsidRDefault="00D14516" w:rsidP="00D14516">
      <w:pPr>
        <w:jc w:val="both"/>
        <w:rPr>
          <w:sz w:val="28"/>
          <w:szCs w:val="28"/>
        </w:rPr>
      </w:pPr>
      <w:r w:rsidRPr="00FB5710">
        <w:rPr>
          <w:sz w:val="28"/>
          <w:szCs w:val="28"/>
        </w:rPr>
        <w:t>1.4. Заявление о зачислении</w:t>
      </w:r>
      <w:r w:rsidR="00C97C15">
        <w:rPr>
          <w:sz w:val="28"/>
          <w:szCs w:val="28"/>
        </w:rPr>
        <w:t xml:space="preserve"> </w:t>
      </w:r>
      <w:r w:rsidRPr="00FB5710">
        <w:rPr>
          <w:sz w:val="28"/>
          <w:szCs w:val="28"/>
        </w:rPr>
        <w:t>Обучающегося на обучение по дополнительной обще</w:t>
      </w:r>
      <w:r>
        <w:rPr>
          <w:sz w:val="28"/>
          <w:szCs w:val="28"/>
        </w:rPr>
        <w:t>развивающей</w:t>
      </w:r>
      <w:r w:rsidRPr="00FB5710">
        <w:rPr>
          <w:sz w:val="28"/>
          <w:szCs w:val="28"/>
        </w:rPr>
        <w:t xml:space="preserve">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w:t>
      </w:r>
      <w:r>
        <w:rPr>
          <w:sz w:val="28"/>
          <w:szCs w:val="28"/>
        </w:rPr>
        <w:t xml:space="preserve">предъявление Исполнителю социального сертификата на получение муниципальной услуги в социальной сфере №_____________ (далее – социальный сертификат), </w:t>
      </w:r>
      <w:r w:rsidRPr="00FB5710">
        <w:rPr>
          <w:sz w:val="28"/>
          <w:szCs w:val="28"/>
        </w:rPr>
        <w:t>а также следующие сведения</w:t>
      </w:r>
      <w:r>
        <w:rPr>
          <w:rStyle w:val="afc"/>
          <w:sz w:val="28"/>
          <w:szCs w:val="28"/>
        </w:rPr>
        <w:footnoteReference w:id="6"/>
      </w:r>
      <w:r w:rsidRPr="00FB5710">
        <w:rPr>
          <w:sz w:val="28"/>
          <w:szCs w:val="28"/>
        </w:rPr>
        <w:t>:</w:t>
      </w:r>
    </w:p>
    <w:p w:rsidR="00D14516" w:rsidRPr="00FB5710" w:rsidRDefault="00D14516" w:rsidP="00D14516">
      <w:pPr>
        <w:jc w:val="both"/>
        <w:rPr>
          <w:sz w:val="28"/>
          <w:szCs w:val="28"/>
        </w:rPr>
      </w:pPr>
      <w:r w:rsidRPr="00FB5710">
        <w:rPr>
          <w:sz w:val="28"/>
          <w:szCs w:val="28"/>
        </w:rPr>
        <w:t xml:space="preserve">а) фамилия, имя, отчество (при наличии) Заказчика, телефон Заказчика; </w:t>
      </w:r>
    </w:p>
    <w:p w:rsidR="00D14516" w:rsidRPr="00FB5710" w:rsidRDefault="00D14516" w:rsidP="00D14516">
      <w:pPr>
        <w:jc w:val="both"/>
        <w:rPr>
          <w:sz w:val="28"/>
          <w:szCs w:val="28"/>
        </w:rPr>
      </w:pPr>
      <w:r w:rsidRPr="00FB5710">
        <w:rPr>
          <w:sz w:val="28"/>
          <w:szCs w:val="28"/>
        </w:rPr>
        <w:t>б) место жительства Заказчика;</w:t>
      </w:r>
    </w:p>
    <w:p w:rsidR="00D14516" w:rsidRPr="00FB5710" w:rsidRDefault="00D14516" w:rsidP="00D14516">
      <w:pPr>
        <w:jc w:val="both"/>
        <w:rPr>
          <w:sz w:val="28"/>
          <w:szCs w:val="28"/>
        </w:rPr>
      </w:pPr>
      <w:r w:rsidRPr="00FB5710">
        <w:rPr>
          <w:sz w:val="28"/>
          <w:szCs w:val="28"/>
        </w:rPr>
        <w:lastRenderedPageBreak/>
        <w:t>в) фамилия, имя, отчество (при наличии) Обучающегося, его место жительства, телефон.</w:t>
      </w:r>
    </w:p>
    <w:p w:rsidR="00D14516" w:rsidRPr="00FB5710" w:rsidRDefault="00D14516" w:rsidP="00D14516">
      <w:pPr>
        <w:jc w:val="both"/>
        <w:rPr>
          <w:sz w:val="28"/>
          <w:szCs w:val="28"/>
        </w:rPr>
      </w:pPr>
      <w:r w:rsidRPr="00FB5710">
        <w:rPr>
          <w:sz w:val="28"/>
          <w:szCs w:val="28"/>
        </w:rPr>
        <w:t>1.5. Совершая действия по акцепту настоящего Договора, Заказчик гарантирует, что он имеет законные права вступать в договорные отношения с Исполнителем</w:t>
      </w:r>
      <w:r>
        <w:rPr>
          <w:rStyle w:val="afc"/>
          <w:sz w:val="28"/>
          <w:szCs w:val="28"/>
        </w:rPr>
        <w:footnoteReference w:id="7"/>
      </w:r>
      <w:r w:rsidRPr="00FB5710">
        <w:rPr>
          <w:sz w:val="28"/>
          <w:szCs w:val="28"/>
        </w:rPr>
        <w:t>.</w:t>
      </w:r>
    </w:p>
    <w:p w:rsidR="00D14516" w:rsidRPr="00FB5710" w:rsidRDefault="00D14516" w:rsidP="00D14516">
      <w:pPr>
        <w:jc w:val="both"/>
        <w:rPr>
          <w:sz w:val="28"/>
          <w:szCs w:val="28"/>
        </w:rPr>
      </w:pPr>
      <w:r w:rsidRPr="00FB5710">
        <w:rPr>
          <w:sz w:val="28"/>
          <w:szCs w:val="28"/>
        </w:rPr>
        <w:t>1.6. Осуществляя акцепт настоящего Договора в порядке, определенном пунктом 1.3 настоящего Договора,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r>
        <w:rPr>
          <w:rStyle w:val="afc"/>
          <w:sz w:val="28"/>
          <w:szCs w:val="28"/>
        </w:rPr>
        <w:footnoteReference w:id="8"/>
      </w:r>
      <w:r w:rsidRPr="00FB5710">
        <w:rPr>
          <w:sz w:val="28"/>
          <w:szCs w:val="28"/>
        </w:rPr>
        <w:t>.</w:t>
      </w:r>
    </w:p>
    <w:p w:rsidR="00D14516" w:rsidRPr="00FB5710" w:rsidRDefault="00D14516" w:rsidP="00D14516">
      <w:pPr>
        <w:jc w:val="both"/>
        <w:rPr>
          <w:sz w:val="28"/>
          <w:szCs w:val="28"/>
        </w:rPr>
      </w:pPr>
      <w:r w:rsidRPr="00FB5710">
        <w:rPr>
          <w:sz w:val="28"/>
          <w:szCs w:val="28"/>
        </w:rPr>
        <w:t>1.7. Настоящий Договор может быть отозван Исполнителем до момента получения акцепта со стороны Заказчика.</w:t>
      </w:r>
    </w:p>
    <w:p w:rsidR="00D14516" w:rsidRPr="00FB5710" w:rsidRDefault="00D14516" w:rsidP="00D14516">
      <w:pPr>
        <w:jc w:val="both"/>
        <w:rPr>
          <w:sz w:val="28"/>
          <w:szCs w:val="28"/>
        </w:rPr>
      </w:pPr>
      <w:r w:rsidRPr="00FB5710">
        <w:rPr>
          <w:sz w:val="28"/>
          <w:szCs w:val="28"/>
        </w:rPr>
        <w:t>1.8. Настоящий Договор не требует скрепления печатями и</w:t>
      </w:r>
      <w:r>
        <w:rPr>
          <w:sz w:val="28"/>
          <w:szCs w:val="28"/>
        </w:rPr>
        <w:t>(</w:t>
      </w:r>
      <w:r w:rsidRPr="00FB5710">
        <w:rPr>
          <w:sz w:val="28"/>
          <w:szCs w:val="28"/>
        </w:rPr>
        <w:t>или</w:t>
      </w:r>
      <w:r>
        <w:rPr>
          <w:sz w:val="28"/>
          <w:szCs w:val="28"/>
        </w:rPr>
        <w:t>)</w:t>
      </w:r>
      <w:r w:rsidRPr="00FB5710">
        <w:rPr>
          <w:sz w:val="28"/>
          <w:szCs w:val="28"/>
        </w:rPr>
        <w:t xml:space="preserve"> подписания Заказчиком и Исполнителем, сохраняя при этом полную юридическую силу.</w:t>
      </w:r>
    </w:p>
    <w:p w:rsidR="00D14516" w:rsidRPr="00FB5710" w:rsidRDefault="00D14516" w:rsidP="00D14516">
      <w:pPr>
        <w:jc w:val="both"/>
        <w:rPr>
          <w:sz w:val="28"/>
          <w:szCs w:val="28"/>
        </w:rPr>
      </w:pPr>
      <w:r w:rsidRPr="00FB5710">
        <w:rPr>
          <w:sz w:val="28"/>
          <w:szCs w:val="28"/>
        </w:rPr>
        <w:t>1.9. После получения Заявления, указанного в пункте 1.3 настоящего Договора, Исполнитель регистрирует Договор на Сайте. В случае если Договор не будет зарегистрирован в течение одного месяца после срока, указанного в пункте 8.1 настоящего Договора, Договор считается отозванным Исполнителем</w:t>
      </w:r>
      <w:r>
        <w:rPr>
          <w:rStyle w:val="afc"/>
          <w:sz w:val="28"/>
          <w:szCs w:val="28"/>
        </w:rPr>
        <w:footnoteReference w:id="9"/>
      </w:r>
      <w:r w:rsidRPr="00FB5710">
        <w:rPr>
          <w:sz w:val="28"/>
          <w:szCs w:val="28"/>
        </w:rPr>
        <w:t>.</w:t>
      </w:r>
    </w:p>
    <w:p w:rsidR="00D14516" w:rsidRPr="00FB5710" w:rsidRDefault="00D14516" w:rsidP="00D14516">
      <w:pPr>
        <w:jc w:val="both"/>
        <w:rPr>
          <w:sz w:val="28"/>
          <w:szCs w:val="28"/>
        </w:rPr>
      </w:pPr>
    </w:p>
    <w:p w:rsidR="00D14516" w:rsidRPr="00FB5710" w:rsidRDefault="00C97C15" w:rsidP="00D14516">
      <w:pPr>
        <w:jc w:val="center"/>
        <w:rPr>
          <w:sz w:val="28"/>
          <w:szCs w:val="28"/>
        </w:rPr>
      </w:pPr>
      <w:r>
        <w:rPr>
          <w:sz w:val="28"/>
          <w:szCs w:val="28"/>
        </w:rPr>
        <w:t>2</w:t>
      </w:r>
      <w:r w:rsidR="00D14516" w:rsidRPr="00FB5710">
        <w:rPr>
          <w:sz w:val="28"/>
          <w:szCs w:val="28"/>
        </w:rPr>
        <w:t>.</w:t>
      </w:r>
      <w:r w:rsidR="00D14516" w:rsidRPr="00FB5710">
        <w:rPr>
          <w:sz w:val="28"/>
          <w:szCs w:val="28"/>
        </w:rPr>
        <w:tab/>
      </w:r>
      <w:r>
        <w:rPr>
          <w:sz w:val="28"/>
          <w:szCs w:val="28"/>
        </w:rPr>
        <w:t xml:space="preserve"> </w:t>
      </w:r>
      <w:r w:rsidR="00D14516" w:rsidRPr="00FB5710">
        <w:rPr>
          <w:sz w:val="28"/>
          <w:szCs w:val="28"/>
        </w:rPr>
        <w:t>Предмет Договора</w:t>
      </w:r>
    </w:p>
    <w:p w:rsidR="00D14516" w:rsidRPr="00F22489" w:rsidRDefault="00D14516" w:rsidP="00D14516">
      <w:pPr>
        <w:widowControl w:val="0"/>
        <w:jc w:val="both"/>
        <w:rPr>
          <w:rFonts w:ascii="Courier New" w:hAnsi="Courier New" w:cs="Courier New"/>
        </w:rPr>
      </w:pPr>
      <w:r w:rsidRPr="00FB5710">
        <w:rPr>
          <w:sz w:val="28"/>
          <w:szCs w:val="28"/>
        </w:rPr>
        <w:t xml:space="preserve">2.1. Исполнитель обязуется оказать Обучающемуся </w:t>
      </w:r>
      <w:r>
        <w:rPr>
          <w:sz w:val="28"/>
          <w:szCs w:val="28"/>
        </w:rPr>
        <w:t xml:space="preserve">муниципальную услугу в социальной сфере </w:t>
      </w:r>
      <w:r w:rsidRPr="00FB5710">
        <w:rPr>
          <w:sz w:val="28"/>
          <w:szCs w:val="28"/>
        </w:rPr>
        <w:t xml:space="preserve">по реализации дополнительной </w:t>
      </w:r>
      <w:r>
        <w:rPr>
          <w:sz w:val="28"/>
          <w:szCs w:val="28"/>
        </w:rPr>
        <w:t xml:space="preserve">общеразвивающей </w:t>
      </w:r>
      <w:r w:rsidRPr="00FB5710">
        <w:rPr>
          <w:sz w:val="28"/>
          <w:szCs w:val="28"/>
        </w:rPr>
        <w:t xml:space="preserve">программы </w:t>
      </w:r>
      <w:r w:rsidRPr="00F22489">
        <w:rPr>
          <w:rFonts w:ascii="Courier New" w:hAnsi="Courier New" w:cs="Courier New"/>
        </w:rPr>
        <w:t>________________________________________________________________</w:t>
      </w:r>
      <w:r>
        <w:rPr>
          <w:rFonts w:ascii="Courier New" w:hAnsi="Courier New" w:cs="Courier New"/>
        </w:rPr>
        <w:t>_____</w:t>
      </w:r>
      <w:r w:rsidRPr="00F22489">
        <w:rPr>
          <w:rFonts w:ascii="Courier New" w:hAnsi="Courier New" w:cs="Courier New"/>
        </w:rPr>
        <w:t>_________</w:t>
      </w:r>
      <w:r>
        <w:rPr>
          <w:rFonts w:ascii="Courier New" w:hAnsi="Courier New" w:cs="Courier New"/>
        </w:rPr>
        <w:t>_</w:t>
      </w:r>
      <w:r w:rsidRPr="00F22489">
        <w:rPr>
          <w:rFonts w:ascii="Courier New" w:hAnsi="Courier New" w:cs="Courier New"/>
        </w:rPr>
        <w:t>,</w:t>
      </w:r>
    </w:p>
    <w:p w:rsidR="00D14516" w:rsidRDefault="00D14516" w:rsidP="00D14516">
      <w:pPr>
        <w:jc w:val="center"/>
        <w:rPr>
          <w:sz w:val="28"/>
          <w:szCs w:val="28"/>
        </w:rPr>
      </w:pPr>
      <w:r w:rsidRPr="00F22489">
        <w:t>(</w:t>
      </w:r>
      <w:r>
        <w:t>наименование образовательной программы (либо ее части), направленность, форма обучения)</w:t>
      </w:r>
    </w:p>
    <w:p w:rsidR="00D14516" w:rsidRPr="00FB5710" w:rsidRDefault="00D14516" w:rsidP="00D14516">
      <w:pPr>
        <w:widowControl w:val="0"/>
        <w:jc w:val="both"/>
        <w:rPr>
          <w:sz w:val="28"/>
          <w:szCs w:val="28"/>
        </w:rPr>
      </w:pPr>
      <w:r>
        <w:rPr>
          <w:sz w:val="28"/>
          <w:szCs w:val="28"/>
        </w:rPr>
        <w:t xml:space="preserve">в соответствии с социальным сертификатом </w:t>
      </w:r>
      <w:r w:rsidRPr="00FB5710">
        <w:rPr>
          <w:sz w:val="28"/>
          <w:szCs w:val="28"/>
        </w:rPr>
        <w:t xml:space="preserve">(далее - Образовательная </w:t>
      </w:r>
      <w:r>
        <w:rPr>
          <w:sz w:val="28"/>
          <w:szCs w:val="28"/>
        </w:rPr>
        <w:t>услуга, Программа</w:t>
      </w:r>
      <w:r w:rsidRPr="00FB5710">
        <w:rPr>
          <w:sz w:val="28"/>
          <w:szCs w:val="28"/>
        </w:rPr>
        <w:t xml:space="preserve">)в соответствии с учебными планами </w:t>
      </w:r>
      <w:r>
        <w:rPr>
          <w:sz w:val="28"/>
          <w:szCs w:val="28"/>
        </w:rPr>
        <w:t>П</w:t>
      </w:r>
      <w:r w:rsidRPr="00FB5710">
        <w:rPr>
          <w:sz w:val="28"/>
          <w:szCs w:val="28"/>
        </w:rPr>
        <w:t>рограммы и расписанием занятий Исполнителя,</w:t>
      </w:r>
      <w:r w:rsidR="00C97C15">
        <w:rPr>
          <w:sz w:val="28"/>
          <w:szCs w:val="28"/>
        </w:rPr>
        <w:t xml:space="preserve"> </w:t>
      </w:r>
      <w:r w:rsidRPr="00FB5710">
        <w:rPr>
          <w:sz w:val="28"/>
          <w:szCs w:val="28"/>
        </w:rPr>
        <w:t>а</w:t>
      </w:r>
      <w:r w:rsidR="00C97C15">
        <w:rPr>
          <w:sz w:val="28"/>
          <w:szCs w:val="28"/>
        </w:rPr>
        <w:t xml:space="preserve"> </w:t>
      </w:r>
      <w:r w:rsidRPr="00FB5710">
        <w:rPr>
          <w:sz w:val="28"/>
          <w:szCs w:val="28"/>
        </w:rPr>
        <w:t xml:space="preserve">Заказчик обязуется содействовать освоению Обучающимся </w:t>
      </w:r>
      <w:r w:rsidRPr="0031770D">
        <w:rPr>
          <w:sz w:val="28"/>
          <w:szCs w:val="28"/>
        </w:rPr>
        <w:t>Программы</w:t>
      </w:r>
      <w:r>
        <w:rPr>
          <w:sz w:val="28"/>
          <w:szCs w:val="28"/>
        </w:rPr>
        <w:t xml:space="preserve"> /</w:t>
      </w:r>
      <w:r w:rsidRPr="0031770D">
        <w:rPr>
          <w:sz w:val="28"/>
          <w:szCs w:val="28"/>
        </w:rPr>
        <w:t xml:space="preserve">, а также оплатить часть Образовательной услуги за счет собственных средств в объеме и на условиях, предусмотренных разделом </w:t>
      </w:r>
      <w:r w:rsidRPr="0031770D">
        <w:rPr>
          <w:sz w:val="28"/>
          <w:szCs w:val="28"/>
          <w:lang w:val="en-US"/>
        </w:rPr>
        <w:t>V</w:t>
      </w:r>
      <w:r w:rsidRPr="0031770D">
        <w:rPr>
          <w:sz w:val="28"/>
          <w:szCs w:val="28"/>
        </w:rPr>
        <w:t xml:space="preserve"> настоящего Договора</w:t>
      </w:r>
      <w:r>
        <w:rPr>
          <w:sz w:val="28"/>
          <w:szCs w:val="28"/>
        </w:rPr>
        <w:t>/</w:t>
      </w:r>
      <w:r>
        <w:rPr>
          <w:rStyle w:val="afc"/>
          <w:sz w:val="28"/>
          <w:szCs w:val="28"/>
        </w:rPr>
        <w:footnoteReference w:id="10"/>
      </w:r>
      <w:r w:rsidRPr="0031770D">
        <w:rPr>
          <w:sz w:val="28"/>
          <w:szCs w:val="28"/>
        </w:rPr>
        <w:t>.</w:t>
      </w:r>
    </w:p>
    <w:p w:rsidR="00D14516" w:rsidRDefault="00D14516" w:rsidP="00D14516">
      <w:pPr>
        <w:jc w:val="both"/>
        <w:rPr>
          <w:sz w:val="28"/>
          <w:szCs w:val="28"/>
        </w:rPr>
      </w:pPr>
      <w:r w:rsidRPr="00FB5710">
        <w:rPr>
          <w:sz w:val="28"/>
          <w:szCs w:val="28"/>
        </w:rPr>
        <w:t xml:space="preserve">2.4. Полный срок освоения </w:t>
      </w:r>
      <w:r>
        <w:rPr>
          <w:sz w:val="28"/>
          <w:szCs w:val="28"/>
        </w:rPr>
        <w:t>П</w:t>
      </w:r>
      <w:r w:rsidRPr="00FB5710">
        <w:rPr>
          <w:sz w:val="28"/>
          <w:szCs w:val="28"/>
        </w:rPr>
        <w:t xml:space="preserve">рограммы </w:t>
      </w:r>
      <w:r>
        <w:rPr>
          <w:sz w:val="28"/>
          <w:szCs w:val="28"/>
        </w:rPr>
        <w:t>____________.</w:t>
      </w:r>
    </w:p>
    <w:p w:rsidR="00D14516" w:rsidRPr="00FB5710" w:rsidRDefault="00D14516" w:rsidP="00D14516">
      <w:pPr>
        <w:jc w:val="both"/>
        <w:rPr>
          <w:sz w:val="28"/>
          <w:szCs w:val="28"/>
        </w:rPr>
      </w:pPr>
      <w:r>
        <w:rPr>
          <w:sz w:val="28"/>
          <w:szCs w:val="28"/>
        </w:rPr>
        <w:t xml:space="preserve">2.5. Период обучения по </w:t>
      </w:r>
      <w:r w:rsidRPr="00FB5710">
        <w:rPr>
          <w:sz w:val="28"/>
          <w:szCs w:val="28"/>
        </w:rPr>
        <w:t>настояще</w:t>
      </w:r>
      <w:r>
        <w:rPr>
          <w:sz w:val="28"/>
          <w:szCs w:val="28"/>
        </w:rPr>
        <w:t>му</w:t>
      </w:r>
      <w:r w:rsidRPr="00FB5710">
        <w:rPr>
          <w:sz w:val="28"/>
          <w:szCs w:val="28"/>
        </w:rPr>
        <w:t xml:space="preserve"> Договор</w:t>
      </w:r>
      <w:r>
        <w:rPr>
          <w:sz w:val="28"/>
          <w:szCs w:val="28"/>
        </w:rPr>
        <w:t>у</w:t>
      </w:r>
      <w:r w:rsidR="00C97C15">
        <w:rPr>
          <w:sz w:val="28"/>
          <w:szCs w:val="28"/>
        </w:rPr>
        <w:t xml:space="preserve"> </w:t>
      </w:r>
      <w:r>
        <w:rPr>
          <w:sz w:val="28"/>
          <w:szCs w:val="28"/>
        </w:rPr>
        <w:t>устанавливается с «___» __________20__г.  по «___» _________20__г</w:t>
      </w:r>
      <w:r w:rsidRPr="00FB5710">
        <w:rPr>
          <w:sz w:val="28"/>
          <w:szCs w:val="28"/>
        </w:rPr>
        <w:t xml:space="preserve"> , общее количество академических</w:t>
      </w:r>
      <w:r>
        <w:rPr>
          <w:sz w:val="28"/>
          <w:szCs w:val="28"/>
        </w:rPr>
        <w:t xml:space="preserve"> </w:t>
      </w:r>
      <w:r w:rsidRPr="00FB5710">
        <w:rPr>
          <w:sz w:val="28"/>
          <w:szCs w:val="28"/>
        </w:rPr>
        <w:t>часов</w:t>
      </w:r>
      <w:r>
        <w:rPr>
          <w:sz w:val="28"/>
          <w:szCs w:val="28"/>
        </w:rPr>
        <w:t>, предусмотренное к освоению по договору</w:t>
      </w:r>
      <w:r w:rsidRPr="00FB5710">
        <w:rPr>
          <w:sz w:val="28"/>
          <w:szCs w:val="28"/>
        </w:rPr>
        <w:t xml:space="preserve"> ____</w:t>
      </w:r>
      <w:r>
        <w:rPr>
          <w:sz w:val="28"/>
          <w:szCs w:val="28"/>
        </w:rPr>
        <w:t>.</w:t>
      </w:r>
    </w:p>
    <w:p w:rsidR="00D14516" w:rsidRPr="00FB5710" w:rsidRDefault="00C97C15" w:rsidP="00D14516">
      <w:pPr>
        <w:jc w:val="center"/>
        <w:rPr>
          <w:sz w:val="28"/>
          <w:szCs w:val="28"/>
        </w:rPr>
      </w:pPr>
      <w:r>
        <w:rPr>
          <w:sz w:val="28"/>
          <w:szCs w:val="28"/>
        </w:rPr>
        <w:lastRenderedPageBreak/>
        <w:t xml:space="preserve">3. </w:t>
      </w:r>
      <w:r w:rsidR="00D14516" w:rsidRPr="00FB5710">
        <w:rPr>
          <w:sz w:val="28"/>
          <w:szCs w:val="28"/>
        </w:rPr>
        <w:t>Права Исполнителя, Заказчика и Обучающегося</w:t>
      </w:r>
    </w:p>
    <w:p w:rsidR="00D14516" w:rsidRPr="00FB5710" w:rsidRDefault="00D14516" w:rsidP="00D14516">
      <w:pPr>
        <w:jc w:val="both"/>
        <w:rPr>
          <w:sz w:val="28"/>
          <w:szCs w:val="28"/>
        </w:rPr>
      </w:pPr>
      <w:r w:rsidRPr="00FB5710">
        <w:rPr>
          <w:sz w:val="28"/>
          <w:szCs w:val="28"/>
        </w:rPr>
        <w:t>3.1. Исполнитель вправе:</w:t>
      </w:r>
    </w:p>
    <w:p w:rsidR="00D14516" w:rsidRPr="00FB5710" w:rsidRDefault="00D14516" w:rsidP="00D14516">
      <w:pPr>
        <w:jc w:val="both"/>
        <w:rPr>
          <w:sz w:val="28"/>
          <w:szCs w:val="28"/>
        </w:rPr>
      </w:pPr>
      <w:r w:rsidRPr="00FB5710">
        <w:rPr>
          <w:sz w:val="28"/>
          <w:szCs w:val="28"/>
        </w:rPr>
        <w:t>З.1.1.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D14516" w:rsidRPr="00FB5710" w:rsidRDefault="00D14516" w:rsidP="00D14516">
      <w:pPr>
        <w:jc w:val="both"/>
        <w:rPr>
          <w:sz w:val="28"/>
          <w:szCs w:val="28"/>
        </w:rPr>
      </w:pPr>
      <w:r w:rsidRPr="00FB5710">
        <w:rPr>
          <w:sz w:val="28"/>
          <w:szCs w:val="28"/>
        </w:rPr>
        <w:t>З.1.2.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14516" w:rsidRDefault="00D14516" w:rsidP="00D14516">
      <w:pPr>
        <w:jc w:val="both"/>
        <w:rPr>
          <w:sz w:val="28"/>
          <w:szCs w:val="28"/>
        </w:rPr>
      </w:pPr>
      <w:r w:rsidRPr="00FB5710">
        <w:rPr>
          <w:sz w:val="28"/>
          <w:szCs w:val="28"/>
        </w:rPr>
        <w:t xml:space="preserve">З.1.3. В случае невозможности проведения необходимого числа занятий, предусмотренных учебным планом, на определенный месяц оказания </w:t>
      </w:r>
      <w:r>
        <w:rPr>
          <w:sz w:val="28"/>
          <w:szCs w:val="28"/>
        </w:rPr>
        <w:t>О</w:t>
      </w:r>
      <w:r w:rsidRPr="00FB5710">
        <w:rPr>
          <w:sz w:val="28"/>
          <w:szCs w:val="28"/>
        </w:rPr>
        <w:t xml:space="preserve">бразовательной услуги, обеспечить оказание </w:t>
      </w:r>
      <w:r>
        <w:rPr>
          <w:sz w:val="28"/>
          <w:szCs w:val="28"/>
        </w:rPr>
        <w:t>О</w:t>
      </w:r>
      <w:r w:rsidRPr="00FB5710">
        <w:rPr>
          <w:sz w:val="28"/>
          <w:szCs w:val="28"/>
        </w:rPr>
        <w:t>бразовательной услуги в полном объеме за счет проведения дополнительных занятий в последующие месяцы действия настоящего Договора.</w:t>
      </w:r>
    </w:p>
    <w:p w:rsidR="00D14516" w:rsidRDefault="00D14516" w:rsidP="00D14516">
      <w:pPr>
        <w:jc w:val="both"/>
        <w:rPr>
          <w:sz w:val="28"/>
          <w:szCs w:val="28"/>
        </w:rPr>
      </w:pPr>
      <w:r>
        <w:rPr>
          <w:sz w:val="28"/>
          <w:szCs w:val="28"/>
        </w:rPr>
        <w:t>3.1.4. Требовать от Заказчика соблюдения условий настоящего Договора.</w:t>
      </w:r>
    </w:p>
    <w:p w:rsidR="00D14516" w:rsidRPr="00FB5710" w:rsidRDefault="00D14516" w:rsidP="00D14516">
      <w:pPr>
        <w:jc w:val="both"/>
        <w:rPr>
          <w:sz w:val="28"/>
          <w:szCs w:val="28"/>
        </w:rPr>
      </w:pPr>
      <w:r>
        <w:rPr>
          <w:sz w:val="28"/>
          <w:szCs w:val="28"/>
        </w:rPr>
        <w:t>3.1.5. Получать от Заказчика информацию (сведения, документы), необходимую для выполнения своих обязательств по настоящему Договору.</w:t>
      </w:r>
    </w:p>
    <w:p w:rsidR="00D14516" w:rsidRDefault="00D14516" w:rsidP="00D14516">
      <w:pPr>
        <w:jc w:val="both"/>
        <w:rPr>
          <w:sz w:val="28"/>
          <w:szCs w:val="28"/>
        </w:rPr>
      </w:pPr>
      <w:r w:rsidRPr="00FB5710">
        <w:rPr>
          <w:sz w:val="28"/>
          <w:szCs w:val="28"/>
        </w:rPr>
        <w:t>3.2. Заказчик вправе:</w:t>
      </w:r>
    </w:p>
    <w:p w:rsidR="00D14516" w:rsidRPr="00FB5710" w:rsidRDefault="00D14516" w:rsidP="00D14516">
      <w:pPr>
        <w:jc w:val="both"/>
        <w:rPr>
          <w:sz w:val="28"/>
          <w:szCs w:val="28"/>
        </w:rPr>
      </w:pPr>
      <w:r>
        <w:rPr>
          <w:sz w:val="28"/>
          <w:szCs w:val="28"/>
        </w:rPr>
        <w:t>3.2.1. Получать надлежащее оказание Образовательной услуги.</w:t>
      </w:r>
    </w:p>
    <w:p w:rsidR="00D14516" w:rsidRPr="00FB5710" w:rsidRDefault="00D14516" w:rsidP="00D14516">
      <w:pPr>
        <w:jc w:val="both"/>
        <w:rPr>
          <w:sz w:val="28"/>
          <w:szCs w:val="28"/>
        </w:rPr>
      </w:pPr>
      <w:r w:rsidRPr="00FB5710">
        <w:rPr>
          <w:sz w:val="28"/>
          <w:szCs w:val="28"/>
        </w:rPr>
        <w:t>3.2.</w:t>
      </w:r>
      <w:r>
        <w:rPr>
          <w:sz w:val="28"/>
          <w:szCs w:val="28"/>
        </w:rPr>
        <w:t>2</w:t>
      </w:r>
      <w:r w:rsidRPr="00FB5710">
        <w:rPr>
          <w:sz w:val="28"/>
          <w:szCs w:val="28"/>
        </w:rPr>
        <w:t xml:space="preserve">. Получать </w:t>
      </w:r>
      <w:r>
        <w:rPr>
          <w:sz w:val="28"/>
          <w:szCs w:val="28"/>
        </w:rPr>
        <w:t xml:space="preserve">бесплатно в доступной форме </w:t>
      </w:r>
      <w:r w:rsidRPr="00FB5710">
        <w:rPr>
          <w:sz w:val="28"/>
          <w:szCs w:val="28"/>
        </w:rPr>
        <w:t xml:space="preserve">информацию от Исполнителя по вопросам организации и обеспечения надлежащего оказания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3.2.</w:t>
      </w:r>
      <w:r>
        <w:rPr>
          <w:sz w:val="28"/>
          <w:szCs w:val="28"/>
        </w:rPr>
        <w:t>3</w:t>
      </w:r>
      <w:r w:rsidRPr="00FB5710">
        <w:rPr>
          <w:sz w:val="28"/>
          <w:szCs w:val="28"/>
        </w:rPr>
        <w:t>. Обращаться к Исполнителю по вопросам, касающимся образовательного процесса.</w:t>
      </w:r>
    </w:p>
    <w:p w:rsidR="00D14516" w:rsidRDefault="00D14516" w:rsidP="00D14516">
      <w:pPr>
        <w:jc w:val="both"/>
        <w:rPr>
          <w:sz w:val="28"/>
          <w:szCs w:val="28"/>
        </w:rPr>
      </w:pPr>
      <w:r w:rsidRPr="00FB5710">
        <w:rPr>
          <w:sz w:val="28"/>
          <w:szCs w:val="28"/>
        </w:rPr>
        <w:t>3.2.</w:t>
      </w:r>
      <w:r>
        <w:rPr>
          <w:sz w:val="28"/>
          <w:szCs w:val="28"/>
        </w:rPr>
        <w:t>4</w:t>
      </w:r>
      <w:r w:rsidRPr="00FB5710">
        <w:rPr>
          <w:sz w:val="28"/>
          <w:szCs w:val="28"/>
        </w:rPr>
        <w:t xml:space="preserve">. Участвовать в оценке качества </w:t>
      </w:r>
      <w:r>
        <w:rPr>
          <w:sz w:val="28"/>
          <w:szCs w:val="28"/>
        </w:rPr>
        <w:t>О</w:t>
      </w:r>
      <w:r w:rsidRPr="00FB5710">
        <w:rPr>
          <w:sz w:val="28"/>
          <w:szCs w:val="28"/>
        </w:rPr>
        <w:t>бразовательной услуги, проводимой в рамках системы персонифицированного финансирования.</w:t>
      </w:r>
    </w:p>
    <w:p w:rsidR="00D14516" w:rsidRDefault="00D14516" w:rsidP="00D14516">
      <w:pPr>
        <w:jc w:val="both"/>
        <w:rPr>
          <w:sz w:val="28"/>
          <w:szCs w:val="28"/>
        </w:rPr>
      </w:pPr>
      <w:r>
        <w:rPr>
          <w:sz w:val="28"/>
          <w:szCs w:val="28"/>
        </w:rPr>
        <w:t>3.2.5. Обращаться в орган местного самоуправления, предоставивший сертификат дополнительного образования Обучающемуся (далее – Уполномоченный орган), с заявлением о неоказании или ненадлежащем оказании Образовательной услуги Исполнителем.</w:t>
      </w:r>
    </w:p>
    <w:p w:rsidR="00D14516" w:rsidRDefault="00D14516" w:rsidP="00D14516">
      <w:pPr>
        <w:jc w:val="both"/>
        <w:rPr>
          <w:sz w:val="28"/>
          <w:szCs w:val="28"/>
        </w:rPr>
      </w:pPr>
      <w:r>
        <w:rPr>
          <w:sz w:val="28"/>
          <w:szCs w:val="28"/>
        </w:rPr>
        <w:t>3.2.6. Отказаться от получения Образовательной услуги, если иное не установлено федеральными законами.</w:t>
      </w:r>
    </w:p>
    <w:p w:rsidR="00D14516" w:rsidRDefault="00D14516" w:rsidP="00D14516">
      <w:pPr>
        <w:jc w:val="both"/>
        <w:rPr>
          <w:sz w:val="28"/>
          <w:szCs w:val="28"/>
        </w:rPr>
      </w:pPr>
      <w:r w:rsidRPr="00FB5710">
        <w:rPr>
          <w:sz w:val="28"/>
          <w:szCs w:val="28"/>
        </w:rPr>
        <w:t>3.3. Обучающемуся предоставляются академические права в соответствии с частью 1 статьи 34 Федерального закона №27З-ФЗ. Обучающийся также вправе:</w:t>
      </w:r>
    </w:p>
    <w:p w:rsidR="00D14516" w:rsidRPr="00FB5710" w:rsidRDefault="00D14516" w:rsidP="00D14516">
      <w:pPr>
        <w:jc w:val="both"/>
        <w:rPr>
          <w:sz w:val="28"/>
          <w:szCs w:val="28"/>
        </w:rPr>
      </w:pPr>
      <w:r>
        <w:rPr>
          <w:sz w:val="28"/>
          <w:szCs w:val="28"/>
        </w:rPr>
        <w:t>3.3.1. Получать надлежащее оказание Образовательной услуги.</w:t>
      </w:r>
    </w:p>
    <w:p w:rsidR="00D14516" w:rsidRPr="00FB5710" w:rsidRDefault="00D14516" w:rsidP="00D14516">
      <w:pPr>
        <w:jc w:val="both"/>
        <w:rPr>
          <w:sz w:val="28"/>
          <w:szCs w:val="28"/>
        </w:rPr>
      </w:pPr>
      <w:r w:rsidRPr="00FB5710">
        <w:rPr>
          <w:sz w:val="28"/>
          <w:szCs w:val="28"/>
        </w:rPr>
        <w:t>3.3.</w:t>
      </w:r>
      <w:r>
        <w:rPr>
          <w:sz w:val="28"/>
          <w:szCs w:val="28"/>
        </w:rPr>
        <w:t>2</w:t>
      </w:r>
      <w:r w:rsidRPr="00FB5710">
        <w:rPr>
          <w:sz w:val="28"/>
          <w:szCs w:val="28"/>
        </w:rPr>
        <w:t xml:space="preserve">. Получать </w:t>
      </w:r>
      <w:r>
        <w:rPr>
          <w:sz w:val="28"/>
          <w:szCs w:val="28"/>
        </w:rPr>
        <w:t xml:space="preserve">бесплатно в доступной форме </w:t>
      </w:r>
      <w:r w:rsidRPr="00FB5710">
        <w:rPr>
          <w:sz w:val="28"/>
          <w:szCs w:val="28"/>
        </w:rPr>
        <w:t xml:space="preserve">информацию от Исполнителя по вопросам организации и обеспечения надлежащего оказания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3.3.2. Обращаться к Исполнителю по вопросам, касающимся образовательного процесса.</w:t>
      </w:r>
    </w:p>
    <w:p w:rsidR="00D14516" w:rsidRPr="00FB5710" w:rsidRDefault="00D14516" w:rsidP="00D14516">
      <w:pPr>
        <w:jc w:val="both"/>
        <w:rPr>
          <w:sz w:val="28"/>
          <w:szCs w:val="28"/>
        </w:rPr>
      </w:pPr>
      <w:r w:rsidRPr="00FB5710">
        <w:rPr>
          <w:sz w:val="28"/>
          <w:szCs w:val="28"/>
        </w:rPr>
        <w:t>3.3.3. Пользоваться в порядке, установленном локальными нормативными актами</w:t>
      </w:r>
      <w:r>
        <w:rPr>
          <w:sz w:val="28"/>
          <w:szCs w:val="28"/>
        </w:rPr>
        <w:t xml:space="preserve"> Исполнителя</w:t>
      </w:r>
      <w:r w:rsidRPr="00FB5710">
        <w:rPr>
          <w:sz w:val="28"/>
          <w:szCs w:val="28"/>
        </w:rPr>
        <w:t>, имуществом Исполнителя, необходимым для освоения Программы.</w:t>
      </w:r>
    </w:p>
    <w:p w:rsidR="00D14516" w:rsidRPr="00FB5710" w:rsidRDefault="00D14516" w:rsidP="00D14516">
      <w:pPr>
        <w:jc w:val="both"/>
        <w:rPr>
          <w:sz w:val="28"/>
          <w:szCs w:val="28"/>
        </w:rPr>
      </w:pPr>
      <w:r w:rsidRPr="00FB5710">
        <w:rPr>
          <w:sz w:val="28"/>
          <w:szCs w:val="28"/>
        </w:rPr>
        <w:lastRenderedPageBreak/>
        <w:t>3.3.4. Принимать в порядке, установленном локальными нормативными актами</w:t>
      </w:r>
      <w:r>
        <w:rPr>
          <w:sz w:val="28"/>
          <w:szCs w:val="28"/>
        </w:rPr>
        <w:t xml:space="preserve"> Исполнителя</w:t>
      </w:r>
      <w:r w:rsidRPr="00FB5710">
        <w:rPr>
          <w:sz w:val="28"/>
          <w:szCs w:val="28"/>
        </w:rPr>
        <w:t>, участие в социально-культурных, оздоровительных и иных мероприятиях, организованных Исполнителем.</w:t>
      </w:r>
    </w:p>
    <w:p w:rsidR="00D14516" w:rsidRPr="00FB5710" w:rsidRDefault="00D14516" w:rsidP="00D14516">
      <w:pPr>
        <w:jc w:val="both"/>
        <w:rPr>
          <w:sz w:val="28"/>
          <w:szCs w:val="28"/>
        </w:rPr>
      </w:pPr>
      <w:r w:rsidRPr="00FB5710">
        <w:rPr>
          <w:sz w:val="28"/>
          <w:szCs w:val="28"/>
        </w:rPr>
        <w:t>3.3.5. Получать полную и достоверную информацию об оценке своих знаний, умений, навыков и компетенций, а также о критериях этой оценки.</w:t>
      </w:r>
    </w:p>
    <w:p w:rsidR="00D14516" w:rsidRPr="00FB5710" w:rsidRDefault="00D14516" w:rsidP="00D14516">
      <w:pPr>
        <w:jc w:val="both"/>
        <w:rPr>
          <w:sz w:val="28"/>
          <w:szCs w:val="28"/>
        </w:rPr>
      </w:pPr>
    </w:p>
    <w:p w:rsidR="00D14516" w:rsidRPr="00FB5710" w:rsidRDefault="00C97C15" w:rsidP="00D14516">
      <w:pPr>
        <w:jc w:val="center"/>
        <w:rPr>
          <w:sz w:val="28"/>
          <w:szCs w:val="28"/>
        </w:rPr>
      </w:pPr>
      <w:r>
        <w:rPr>
          <w:sz w:val="28"/>
          <w:szCs w:val="28"/>
        </w:rPr>
        <w:t>4</w:t>
      </w:r>
      <w:r w:rsidR="00D14516" w:rsidRPr="00FB5710">
        <w:rPr>
          <w:sz w:val="28"/>
          <w:szCs w:val="28"/>
        </w:rPr>
        <w:t>. Обязанности Исполнителя, Заказчика и Обучающегося</w:t>
      </w:r>
    </w:p>
    <w:p w:rsidR="00D14516" w:rsidRPr="00FB5710" w:rsidRDefault="00D14516" w:rsidP="00D14516">
      <w:pPr>
        <w:jc w:val="both"/>
        <w:rPr>
          <w:sz w:val="28"/>
          <w:szCs w:val="28"/>
        </w:rPr>
      </w:pPr>
      <w:r w:rsidRPr="00FB5710">
        <w:rPr>
          <w:sz w:val="28"/>
          <w:szCs w:val="28"/>
        </w:rPr>
        <w:t>4.1. Исполнитель обязан:</w:t>
      </w:r>
    </w:p>
    <w:p w:rsidR="00D14516" w:rsidRPr="00FB5710" w:rsidRDefault="00D14516" w:rsidP="00D14516">
      <w:pPr>
        <w:jc w:val="both"/>
        <w:rPr>
          <w:sz w:val="28"/>
          <w:szCs w:val="28"/>
        </w:rPr>
      </w:pPr>
      <w:r w:rsidRPr="00FB5710">
        <w:rPr>
          <w:sz w:val="28"/>
          <w:szCs w:val="28"/>
        </w:rPr>
        <w:t>4.1.1. 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
    <w:p w:rsidR="00D14516" w:rsidRPr="00FB5710" w:rsidRDefault="00D14516" w:rsidP="00D14516">
      <w:pPr>
        <w:jc w:val="both"/>
        <w:rPr>
          <w:sz w:val="28"/>
          <w:szCs w:val="28"/>
        </w:rPr>
      </w:pPr>
      <w:r w:rsidRPr="00FB5710">
        <w:rPr>
          <w:sz w:val="28"/>
          <w:szCs w:val="28"/>
        </w:rPr>
        <w:t xml:space="preserve">4.1.2. Довести до Заказчика </w:t>
      </w:r>
      <w:r>
        <w:rPr>
          <w:sz w:val="28"/>
          <w:szCs w:val="28"/>
        </w:rPr>
        <w:t xml:space="preserve">бесплатно в доступной форме </w:t>
      </w:r>
      <w:r w:rsidRPr="00FB5710">
        <w:rPr>
          <w:sz w:val="28"/>
          <w:szCs w:val="28"/>
        </w:rPr>
        <w:t>информацию, содержащую сведения о</w:t>
      </w:r>
      <w:r>
        <w:rPr>
          <w:sz w:val="28"/>
          <w:szCs w:val="28"/>
        </w:rPr>
        <w:t xml:space="preserve"> предоставлении О</w:t>
      </w:r>
      <w:r w:rsidRPr="00FB5710">
        <w:rPr>
          <w:sz w:val="28"/>
          <w:szCs w:val="28"/>
        </w:rPr>
        <w:t>бразовательн</w:t>
      </w:r>
      <w:r>
        <w:rPr>
          <w:sz w:val="28"/>
          <w:szCs w:val="28"/>
        </w:rPr>
        <w:t>ой</w:t>
      </w:r>
      <w:r w:rsidRPr="00FB5710">
        <w:rPr>
          <w:sz w:val="28"/>
          <w:szCs w:val="28"/>
        </w:rPr>
        <w:t xml:space="preserve"> услуг</w:t>
      </w:r>
      <w:r>
        <w:rPr>
          <w:sz w:val="28"/>
          <w:szCs w:val="28"/>
        </w:rPr>
        <w:t>и</w:t>
      </w:r>
      <w:r w:rsidRPr="00FB5710">
        <w:rPr>
          <w:sz w:val="28"/>
          <w:szCs w:val="28"/>
        </w:rPr>
        <w:t xml:space="preserve"> в порядке и объеме, которые предусмотрены Законом Российской Федерации от 07.02.1992 г. №</w:t>
      </w:r>
      <w:r w:rsidR="00C97C15">
        <w:rPr>
          <w:sz w:val="28"/>
          <w:szCs w:val="28"/>
        </w:rPr>
        <w:t xml:space="preserve"> </w:t>
      </w:r>
      <w:r w:rsidRPr="00FB5710">
        <w:rPr>
          <w:sz w:val="28"/>
          <w:szCs w:val="28"/>
        </w:rPr>
        <w:t>2300–1</w:t>
      </w:r>
      <w:r w:rsidR="00C97C15">
        <w:rPr>
          <w:sz w:val="28"/>
          <w:szCs w:val="28"/>
        </w:rPr>
        <w:t xml:space="preserve"> </w:t>
      </w:r>
      <w:r w:rsidRPr="00FB5710">
        <w:rPr>
          <w:sz w:val="28"/>
          <w:szCs w:val="28"/>
        </w:rPr>
        <w:t>«О защите прав потребителей»</w:t>
      </w:r>
      <w:r>
        <w:rPr>
          <w:sz w:val="28"/>
          <w:szCs w:val="28"/>
        </w:rPr>
        <w:t xml:space="preserve">, </w:t>
      </w:r>
      <w:r w:rsidRPr="00FB5710">
        <w:rPr>
          <w:sz w:val="28"/>
          <w:szCs w:val="28"/>
        </w:rPr>
        <w:t xml:space="preserve">Федеральным законом </w:t>
      </w:r>
      <w:r>
        <w:rPr>
          <w:sz w:val="28"/>
          <w:szCs w:val="28"/>
        </w:rPr>
        <w:t>№</w:t>
      </w:r>
      <w:r w:rsidR="00C97C15">
        <w:rPr>
          <w:sz w:val="28"/>
          <w:szCs w:val="28"/>
        </w:rPr>
        <w:t xml:space="preserve"> </w:t>
      </w:r>
      <w:r w:rsidRPr="00FB5710">
        <w:rPr>
          <w:sz w:val="28"/>
          <w:szCs w:val="28"/>
        </w:rPr>
        <w:t>27З-ФЗ</w:t>
      </w:r>
      <w:r>
        <w:rPr>
          <w:sz w:val="28"/>
          <w:szCs w:val="28"/>
        </w:rPr>
        <w:t>, Федеральным законом №</w:t>
      </w:r>
      <w:r w:rsidR="00C97C15">
        <w:rPr>
          <w:sz w:val="28"/>
          <w:szCs w:val="28"/>
        </w:rPr>
        <w:t xml:space="preserve"> </w:t>
      </w:r>
      <w:r>
        <w:rPr>
          <w:sz w:val="28"/>
          <w:szCs w:val="28"/>
        </w:rPr>
        <w:t>189-ФЗ.</w:t>
      </w:r>
    </w:p>
    <w:p w:rsidR="00D14516" w:rsidRPr="00FB5710" w:rsidRDefault="00D14516" w:rsidP="00D14516">
      <w:pPr>
        <w:jc w:val="both"/>
        <w:rPr>
          <w:sz w:val="28"/>
          <w:szCs w:val="28"/>
        </w:rPr>
      </w:pPr>
      <w:r w:rsidRPr="00FB5710">
        <w:rPr>
          <w:sz w:val="28"/>
          <w:szCs w:val="28"/>
        </w:rPr>
        <w:t>4.1.З. Организовать и обеспечить</w:t>
      </w:r>
      <w:r>
        <w:rPr>
          <w:sz w:val="28"/>
          <w:szCs w:val="28"/>
        </w:rPr>
        <w:t xml:space="preserve"> надлежащее </w:t>
      </w:r>
      <w:r w:rsidRPr="00FB5710">
        <w:rPr>
          <w:sz w:val="28"/>
          <w:szCs w:val="28"/>
        </w:rPr>
        <w:t xml:space="preserve">предоставление </w:t>
      </w:r>
      <w:r>
        <w:rPr>
          <w:sz w:val="28"/>
          <w:szCs w:val="28"/>
        </w:rPr>
        <w:t>О</w:t>
      </w:r>
      <w:r w:rsidRPr="00FB5710">
        <w:rPr>
          <w:sz w:val="28"/>
          <w:szCs w:val="28"/>
        </w:rPr>
        <w:t>бразовательн</w:t>
      </w:r>
      <w:r>
        <w:rPr>
          <w:sz w:val="28"/>
          <w:szCs w:val="28"/>
        </w:rPr>
        <w:t>ой</w:t>
      </w:r>
      <w:r w:rsidRPr="00FB5710">
        <w:rPr>
          <w:sz w:val="28"/>
          <w:szCs w:val="28"/>
        </w:rPr>
        <w:t xml:space="preserve"> услуг</w:t>
      </w:r>
      <w:r>
        <w:rPr>
          <w:sz w:val="28"/>
          <w:szCs w:val="28"/>
        </w:rPr>
        <w:t>и в соответствии с Требованиями</w:t>
      </w:r>
      <w:r w:rsidRPr="00FB5710">
        <w:rPr>
          <w:sz w:val="28"/>
          <w:szCs w:val="28"/>
        </w:rPr>
        <w:t xml:space="preserve">. </w:t>
      </w:r>
    </w:p>
    <w:p w:rsidR="00D14516" w:rsidRPr="00FB5710" w:rsidRDefault="00D14516" w:rsidP="00D14516">
      <w:pPr>
        <w:jc w:val="both"/>
        <w:rPr>
          <w:sz w:val="28"/>
          <w:szCs w:val="28"/>
        </w:rPr>
      </w:pPr>
      <w:r w:rsidRPr="00FB5710">
        <w:rPr>
          <w:sz w:val="28"/>
          <w:szCs w:val="28"/>
        </w:rPr>
        <w:t xml:space="preserve">4.1.4. Обеспечить полное выполнение учебного плана Программы, предусмотренного на период обучения по </w:t>
      </w:r>
      <w:r>
        <w:rPr>
          <w:sz w:val="28"/>
          <w:szCs w:val="28"/>
        </w:rPr>
        <w:t xml:space="preserve">настоящему </w:t>
      </w:r>
      <w:r w:rsidRPr="00FB5710">
        <w:rPr>
          <w:sz w:val="28"/>
          <w:szCs w:val="28"/>
        </w:rPr>
        <w:t>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 V настоящего Договора.</w:t>
      </w:r>
    </w:p>
    <w:p w:rsidR="00D14516" w:rsidRPr="00FB5710" w:rsidRDefault="00D14516" w:rsidP="00D14516">
      <w:pPr>
        <w:jc w:val="both"/>
        <w:rPr>
          <w:sz w:val="28"/>
          <w:szCs w:val="28"/>
        </w:rPr>
      </w:pPr>
      <w:r w:rsidRPr="00FB5710">
        <w:rPr>
          <w:sz w:val="28"/>
          <w:szCs w:val="28"/>
        </w:rPr>
        <w:t>4.1.5. Обеспечить Обучающемуся предусмотренные Программой условия ее освоения, в том числе:</w:t>
      </w:r>
    </w:p>
    <w:p w:rsidR="00D14516" w:rsidRDefault="00D14516" w:rsidP="00D14516">
      <w:pPr>
        <w:jc w:val="both"/>
        <w:rPr>
          <w:sz w:val="28"/>
          <w:szCs w:val="28"/>
        </w:rPr>
      </w:pPr>
      <w:r w:rsidRPr="00FB5710">
        <w:rPr>
          <w:sz w:val="28"/>
          <w:szCs w:val="28"/>
        </w:rPr>
        <w:t xml:space="preserve">4.1.5.1. Обеспечить сопровождение оказания </w:t>
      </w:r>
      <w:r>
        <w:rPr>
          <w:sz w:val="28"/>
          <w:szCs w:val="28"/>
        </w:rPr>
        <w:t xml:space="preserve">Образовательной </w:t>
      </w:r>
      <w:r w:rsidRPr="00FB5710">
        <w:rPr>
          <w:sz w:val="28"/>
          <w:szCs w:val="28"/>
        </w:rPr>
        <w:t>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tbl>
      <w:tblPr>
        <w:tblStyle w:val="a7"/>
        <w:tblW w:w="0" w:type="auto"/>
        <w:tblLook w:val="04A0"/>
      </w:tblPr>
      <w:tblGrid>
        <w:gridCol w:w="3043"/>
        <w:gridCol w:w="3130"/>
        <w:gridCol w:w="3574"/>
      </w:tblGrid>
      <w:tr w:rsidR="00D14516" w:rsidTr="00653495">
        <w:tc>
          <w:tcPr>
            <w:tcW w:w="3043" w:type="dxa"/>
          </w:tcPr>
          <w:p w:rsidR="00D14516" w:rsidRDefault="00D14516" w:rsidP="00D14516">
            <w:pPr>
              <w:jc w:val="center"/>
              <w:rPr>
                <w:sz w:val="28"/>
                <w:szCs w:val="28"/>
              </w:rPr>
            </w:pPr>
            <w:r>
              <w:rPr>
                <w:sz w:val="28"/>
                <w:szCs w:val="28"/>
              </w:rPr>
              <w:t>Уровень образования педагога</w:t>
            </w:r>
          </w:p>
        </w:tc>
        <w:tc>
          <w:tcPr>
            <w:tcW w:w="3130" w:type="dxa"/>
          </w:tcPr>
          <w:p w:rsidR="00D14516" w:rsidRDefault="00D14516" w:rsidP="00D14516">
            <w:pPr>
              <w:jc w:val="center"/>
              <w:rPr>
                <w:sz w:val="28"/>
                <w:szCs w:val="28"/>
              </w:rPr>
            </w:pPr>
            <w:r>
              <w:rPr>
                <w:sz w:val="28"/>
                <w:szCs w:val="28"/>
              </w:rPr>
              <w:t>Профессиональная категория педагога</w:t>
            </w:r>
          </w:p>
        </w:tc>
        <w:tc>
          <w:tcPr>
            <w:tcW w:w="3574" w:type="dxa"/>
          </w:tcPr>
          <w:p w:rsidR="00D14516" w:rsidRDefault="00D14516" w:rsidP="00D14516">
            <w:pPr>
              <w:jc w:val="center"/>
              <w:rPr>
                <w:sz w:val="28"/>
                <w:szCs w:val="28"/>
              </w:rPr>
            </w:pPr>
            <w:r>
              <w:rPr>
                <w:sz w:val="28"/>
                <w:szCs w:val="28"/>
              </w:rPr>
              <w:t>Уровень соответствия квалификации</w:t>
            </w:r>
          </w:p>
        </w:tc>
      </w:tr>
      <w:tr w:rsidR="00D14516" w:rsidTr="00653495">
        <w:tc>
          <w:tcPr>
            <w:tcW w:w="3043" w:type="dxa"/>
          </w:tcPr>
          <w:p w:rsidR="00D14516" w:rsidRDefault="00D14516" w:rsidP="00D14516">
            <w:pPr>
              <w:jc w:val="both"/>
              <w:rPr>
                <w:sz w:val="28"/>
                <w:szCs w:val="28"/>
              </w:rPr>
            </w:pPr>
          </w:p>
        </w:tc>
        <w:tc>
          <w:tcPr>
            <w:tcW w:w="3130" w:type="dxa"/>
          </w:tcPr>
          <w:p w:rsidR="00D14516" w:rsidRDefault="00D14516" w:rsidP="00D14516">
            <w:pPr>
              <w:jc w:val="both"/>
              <w:rPr>
                <w:sz w:val="28"/>
                <w:szCs w:val="28"/>
              </w:rPr>
            </w:pPr>
          </w:p>
        </w:tc>
        <w:tc>
          <w:tcPr>
            <w:tcW w:w="3574" w:type="dxa"/>
          </w:tcPr>
          <w:p w:rsidR="00D14516" w:rsidRDefault="00D14516" w:rsidP="00D14516">
            <w:pPr>
              <w:jc w:val="both"/>
              <w:rPr>
                <w:sz w:val="28"/>
                <w:szCs w:val="28"/>
              </w:rPr>
            </w:pPr>
          </w:p>
        </w:tc>
      </w:tr>
    </w:tbl>
    <w:p w:rsidR="00D14516" w:rsidRPr="00FB5710" w:rsidRDefault="00D14516" w:rsidP="00D14516">
      <w:pPr>
        <w:jc w:val="both"/>
        <w:rPr>
          <w:sz w:val="28"/>
          <w:szCs w:val="28"/>
        </w:rPr>
      </w:pPr>
      <w:r w:rsidRPr="00FB5710">
        <w:rPr>
          <w:sz w:val="28"/>
          <w:szCs w:val="28"/>
        </w:rPr>
        <w:t xml:space="preserve">4.1.5.2. Обеспечить привлечение дополнительного педагогического работника к сопровождению группы детей одновременно с основным педагогом в течении </w:t>
      </w:r>
      <w:r>
        <w:rPr>
          <w:sz w:val="28"/>
          <w:szCs w:val="28"/>
        </w:rPr>
        <w:t>____%</w:t>
      </w:r>
      <w:r w:rsidRPr="00FB5710">
        <w:rPr>
          <w:sz w:val="28"/>
          <w:szCs w:val="28"/>
        </w:rPr>
        <w:t xml:space="preserve"> занятий в группе.</w:t>
      </w:r>
    </w:p>
    <w:p w:rsidR="00D14516" w:rsidRDefault="00D14516" w:rsidP="00D14516">
      <w:pPr>
        <w:jc w:val="both"/>
        <w:rPr>
          <w:sz w:val="28"/>
          <w:szCs w:val="28"/>
        </w:rPr>
      </w:pPr>
      <w:r w:rsidRPr="00FB5710">
        <w:rPr>
          <w:sz w:val="28"/>
          <w:szCs w:val="28"/>
        </w:rPr>
        <w:t xml:space="preserve">4.1.5.3. Обеспечить при оказании </w:t>
      </w:r>
      <w:r>
        <w:rPr>
          <w:sz w:val="28"/>
          <w:szCs w:val="28"/>
        </w:rPr>
        <w:t>О</w:t>
      </w:r>
      <w:r w:rsidRPr="00FB5710">
        <w:rPr>
          <w:sz w:val="28"/>
          <w:szCs w:val="28"/>
        </w:rPr>
        <w:t>бразовательной услуги соблюдение следующих норм оснащения образовательного процесса средствами обучения и интенсивности их использования:</w:t>
      </w:r>
    </w:p>
    <w:tbl>
      <w:tblPr>
        <w:tblStyle w:val="a7"/>
        <w:tblW w:w="0" w:type="auto"/>
        <w:tblLook w:val="04A0"/>
      </w:tblPr>
      <w:tblGrid>
        <w:gridCol w:w="3088"/>
        <w:gridCol w:w="3055"/>
        <w:gridCol w:w="3604"/>
      </w:tblGrid>
      <w:tr w:rsidR="00D14516" w:rsidTr="00653495">
        <w:tc>
          <w:tcPr>
            <w:tcW w:w="3088" w:type="dxa"/>
          </w:tcPr>
          <w:p w:rsidR="00D14516" w:rsidRDefault="00D14516" w:rsidP="00D14516">
            <w:pPr>
              <w:jc w:val="center"/>
              <w:rPr>
                <w:sz w:val="28"/>
                <w:szCs w:val="28"/>
              </w:rPr>
            </w:pPr>
            <w:r>
              <w:rPr>
                <w:sz w:val="28"/>
                <w:szCs w:val="28"/>
              </w:rPr>
              <w:t>Наименование средства обучения</w:t>
            </w:r>
          </w:p>
        </w:tc>
        <w:tc>
          <w:tcPr>
            <w:tcW w:w="3055" w:type="dxa"/>
          </w:tcPr>
          <w:p w:rsidR="00D14516" w:rsidRDefault="00D14516" w:rsidP="00D14516">
            <w:pPr>
              <w:jc w:val="center"/>
              <w:rPr>
                <w:sz w:val="28"/>
                <w:szCs w:val="28"/>
              </w:rPr>
            </w:pPr>
            <w:r>
              <w:rPr>
                <w:sz w:val="28"/>
                <w:szCs w:val="28"/>
              </w:rPr>
              <w:t>Количество единиц на группу</w:t>
            </w:r>
          </w:p>
        </w:tc>
        <w:tc>
          <w:tcPr>
            <w:tcW w:w="3604" w:type="dxa"/>
          </w:tcPr>
          <w:p w:rsidR="00D14516" w:rsidRDefault="00D14516" w:rsidP="00D14516">
            <w:pPr>
              <w:jc w:val="center"/>
              <w:rPr>
                <w:sz w:val="28"/>
                <w:szCs w:val="28"/>
              </w:rPr>
            </w:pPr>
            <w:r>
              <w:rPr>
                <w:sz w:val="28"/>
                <w:szCs w:val="28"/>
              </w:rPr>
              <w:t>Время использования в процессе обучения, %</w:t>
            </w:r>
          </w:p>
        </w:tc>
      </w:tr>
      <w:tr w:rsidR="00D14516" w:rsidTr="00653495">
        <w:tc>
          <w:tcPr>
            <w:tcW w:w="3088" w:type="dxa"/>
          </w:tcPr>
          <w:p w:rsidR="00D14516" w:rsidRDefault="00D14516" w:rsidP="00D14516">
            <w:pPr>
              <w:jc w:val="both"/>
              <w:rPr>
                <w:sz w:val="28"/>
                <w:szCs w:val="28"/>
              </w:rPr>
            </w:pPr>
          </w:p>
        </w:tc>
        <w:tc>
          <w:tcPr>
            <w:tcW w:w="3055" w:type="dxa"/>
          </w:tcPr>
          <w:p w:rsidR="00D14516" w:rsidRDefault="00D14516" w:rsidP="00D14516">
            <w:pPr>
              <w:jc w:val="both"/>
              <w:rPr>
                <w:sz w:val="28"/>
                <w:szCs w:val="28"/>
              </w:rPr>
            </w:pPr>
          </w:p>
        </w:tc>
        <w:tc>
          <w:tcPr>
            <w:tcW w:w="3604" w:type="dxa"/>
          </w:tcPr>
          <w:p w:rsidR="00D14516" w:rsidRDefault="00D14516" w:rsidP="00D14516">
            <w:pPr>
              <w:jc w:val="both"/>
              <w:rPr>
                <w:sz w:val="28"/>
                <w:szCs w:val="28"/>
              </w:rPr>
            </w:pPr>
          </w:p>
        </w:tc>
      </w:tr>
      <w:tr w:rsidR="00D14516" w:rsidTr="00653495">
        <w:tc>
          <w:tcPr>
            <w:tcW w:w="3088" w:type="dxa"/>
          </w:tcPr>
          <w:p w:rsidR="00D14516" w:rsidRDefault="00D14516" w:rsidP="00D14516">
            <w:pPr>
              <w:jc w:val="both"/>
              <w:rPr>
                <w:sz w:val="28"/>
                <w:szCs w:val="28"/>
              </w:rPr>
            </w:pPr>
          </w:p>
        </w:tc>
        <w:tc>
          <w:tcPr>
            <w:tcW w:w="3055" w:type="dxa"/>
          </w:tcPr>
          <w:p w:rsidR="00D14516" w:rsidRDefault="00D14516" w:rsidP="00D14516">
            <w:pPr>
              <w:jc w:val="both"/>
              <w:rPr>
                <w:sz w:val="28"/>
                <w:szCs w:val="28"/>
              </w:rPr>
            </w:pPr>
          </w:p>
        </w:tc>
        <w:tc>
          <w:tcPr>
            <w:tcW w:w="3604" w:type="dxa"/>
          </w:tcPr>
          <w:p w:rsidR="00D14516" w:rsidRDefault="00D14516" w:rsidP="00D14516">
            <w:pPr>
              <w:jc w:val="both"/>
              <w:rPr>
                <w:sz w:val="28"/>
                <w:szCs w:val="28"/>
              </w:rPr>
            </w:pPr>
          </w:p>
        </w:tc>
      </w:tr>
    </w:tbl>
    <w:p w:rsidR="00D14516" w:rsidRPr="00FB5710" w:rsidRDefault="00D14516" w:rsidP="00D14516">
      <w:pPr>
        <w:jc w:val="both"/>
        <w:rPr>
          <w:sz w:val="28"/>
          <w:szCs w:val="28"/>
        </w:rPr>
      </w:pPr>
      <w:r w:rsidRPr="00FB5710">
        <w:rPr>
          <w:sz w:val="28"/>
          <w:szCs w:val="28"/>
        </w:rPr>
        <w:t xml:space="preserve">4.1.5.4. Обеспечить проведение занятий в группе с наполняемостью не </w:t>
      </w:r>
      <w:r w:rsidRPr="00C34AB6">
        <w:rPr>
          <w:sz w:val="28"/>
          <w:szCs w:val="28"/>
        </w:rPr>
        <w:t xml:space="preserve">более </w:t>
      </w:r>
      <w:r>
        <w:rPr>
          <w:sz w:val="28"/>
          <w:szCs w:val="28"/>
        </w:rPr>
        <w:t>___</w:t>
      </w:r>
      <w:r w:rsidRPr="00C34AB6">
        <w:rPr>
          <w:sz w:val="28"/>
          <w:szCs w:val="28"/>
        </w:rPr>
        <w:t xml:space="preserve"> детей.</w:t>
      </w:r>
    </w:p>
    <w:p w:rsidR="00D14516" w:rsidRPr="00FB5710" w:rsidRDefault="00D14516" w:rsidP="00D14516">
      <w:pPr>
        <w:jc w:val="both"/>
        <w:rPr>
          <w:sz w:val="28"/>
          <w:szCs w:val="28"/>
        </w:rPr>
      </w:pPr>
      <w:r w:rsidRPr="00FB5710">
        <w:rPr>
          <w:sz w:val="28"/>
          <w:szCs w:val="28"/>
        </w:rPr>
        <w:lastRenderedPageBreak/>
        <w:t>4.1.</w:t>
      </w:r>
      <w:r>
        <w:rPr>
          <w:sz w:val="28"/>
          <w:szCs w:val="28"/>
        </w:rPr>
        <w:t>6.</w:t>
      </w:r>
      <w:r w:rsidRPr="00FB5710">
        <w:rPr>
          <w:sz w:val="28"/>
          <w:szCs w:val="28"/>
        </w:rPr>
        <w:t xml:space="preserve"> Сохранить место за Обучающимся в случае пропуска занятий по уважительным причинам (с учетом своевременной оплаты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4.1.</w:t>
      </w:r>
      <w:r>
        <w:rPr>
          <w:sz w:val="28"/>
          <w:szCs w:val="28"/>
        </w:rPr>
        <w:t>7.</w:t>
      </w:r>
      <w:r w:rsidRPr="00FB5710">
        <w:rPr>
          <w:sz w:val="28"/>
          <w:szCs w:val="28"/>
        </w:rPr>
        <w:t xml:space="preserve"> Обеспечить Обучающемуся уважение человеческого достоинства, защиту от всех форм физического и псих</w:t>
      </w:r>
      <w:r>
        <w:rPr>
          <w:sz w:val="28"/>
          <w:szCs w:val="28"/>
        </w:rPr>
        <w:t>ологического</w:t>
      </w:r>
      <w:r w:rsidRPr="00FB5710">
        <w:rPr>
          <w:sz w:val="28"/>
          <w:szCs w:val="28"/>
        </w:rPr>
        <w:t xml:space="preserve"> насилия, оскорбления личности, </w:t>
      </w:r>
      <w:r>
        <w:rPr>
          <w:sz w:val="28"/>
          <w:szCs w:val="28"/>
        </w:rPr>
        <w:t xml:space="preserve">грубого обращения, </w:t>
      </w:r>
      <w:r w:rsidRPr="00FB5710">
        <w:rPr>
          <w:sz w:val="28"/>
          <w:szCs w:val="28"/>
        </w:rPr>
        <w:t>охрану жизни и здоровья.</w:t>
      </w:r>
    </w:p>
    <w:p w:rsidR="00D14516" w:rsidRDefault="00D14516" w:rsidP="00D14516">
      <w:pPr>
        <w:jc w:val="both"/>
        <w:rPr>
          <w:sz w:val="28"/>
          <w:szCs w:val="28"/>
        </w:rPr>
      </w:pPr>
      <w:r w:rsidRPr="00FB5710">
        <w:rPr>
          <w:sz w:val="28"/>
          <w:szCs w:val="28"/>
        </w:rPr>
        <w:t>4.1.</w:t>
      </w:r>
      <w:r>
        <w:rPr>
          <w:sz w:val="28"/>
          <w:szCs w:val="28"/>
        </w:rPr>
        <w:t>8.</w:t>
      </w:r>
      <w:r w:rsidRPr="00FB5710">
        <w:rPr>
          <w:sz w:val="28"/>
          <w:szCs w:val="28"/>
        </w:rPr>
        <w:t xml:space="preserve"> Принимать от Заказчика плату за </w:t>
      </w:r>
      <w:r>
        <w:rPr>
          <w:sz w:val="28"/>
          <w:szCs w:val="28"/>
        </w:rPr>
        <w:t>О</w:t>
      </w:r>
      <w:r w:rsidRPr="00FB5710">
        <w:rPr>
          <w:sz w:val="28"/>
          <w:szCs w:val="28"/>
        </w:rPr>
        <w:t>бразовательн</w:t>
      </w:r>
      <w:r>
        <w:rPr>
          <w:sz w:val="28"/>
          <w:szCs w:val="28"/>
        </w:rPr>
        <w:t>ую</w:t>
      </w:r>
      <w:r w:rsidRPr="00FB5710">
        <w:rPr>
          <w:sz w:val="28"/>
          <w:szCs w:val="28"/>
        </w:rPr>
        <w:t xml:space="preserve"> услуг</w:t>
      </w:r>
      <w:r>
        <w:rPr>
          <w:sz w:val="28"/>
          <w:szCs w:val="28"/>
        </w:rPr>
        <w:t>у</w:t>
      </w:r>
      <w:r w:rsidRPr="00FB5710">
        <w:rPr>
          <w:sz w:val="28"/>
          <w:szCs w:val="28"/>
        </w:rPr>
        <w:t>.</w:t>
      </w:r>
    </w:p>
    <w:p w:rsidR="00D14516" w:rsidRDefault="00D14516" w:rsidP="00D14516">
      <w:pPr>
        <w:jc w:val="both"/>
        <w:rPr>
          <w:sz w:val="28"/>
          <w:szCs w:val="28"/>
        </w:rPr>
      </w:pPr>
      <w:r>
        <w:rPr>
          <w:sz w:val="28"/>
          <w:szCs w:val="28"/>
        </w:rPr>
        <w:t>4.1.9. Использовать информацию о Заказчике (Обучающемся)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D14516" w:rsidRDefault="00D14516" w:rsidP="00D14516">
      <w:pPr>
        <w:jc w:val="both"/>
        <w:rPr>
          <w:sz w:val="28"/>
          <w:szCs w:val="28"/>
        </w:rPr>
      </w:pPr>
      <w:r>
        <w:rPr>
          <w:sz w:val="28"/>
          <w:szCs w:val="28"/>
        </w:rPr>
        <w:t>4.1.10. Своевременно информировать Заказчика об изменении порядка и условий предоставления Образовательной услуги.</w:t>
      </w:r>
    </w:p>
    <w:p w:rsidR="00D14516" w:rsidRPr="00FB5710" w:rsidRDefault="00D14516" w:rsidP="00D14516">
      <w:pPr>
        <w:jc w:val="both"/>
        <w:rPr>
          <w:sz w:val="28"/>
          <w:szCs w:val="28"/>
        </w:rPr>
      </w:pPr>
      <w:r>
        <w:rPr>
          <w:sz w:val="28"/>
          <w:szCs w:val="28"/>
        </w:rPr>
        <w:t>4.1.11. Вести учет предоставления Обучающемуся образовательной услуги.</w:t>
      </w:r>
    </w:p>
    <w:p w:rsidR="00D14516" w:rsidRDefault="00D14516" w:rsidP="00D14516">
      <w:pPr>
        <w:jc w:val="both"/>
        <w:rPr>
          <w:sz w:val="28"/>
          <w:szCs w:val="28"/>
        </w:rPr>
      </w:pPr>
      <w:r w:rsidRPr="00FB5710">
        <w:rPr>
          <w:sz w:val="28"/>
          <w:szCs w:val="28"/>
        </w:rPr>
        <w:t>4.2. Заказчик обязан:</w:t>
      </w:r>
    </w:p>
    <w:p w:rsidR="00D14516" w:rsidRPr="00FB5710" w:rsidRDefault="00D14516" w:rsidP="00D14516">
      <w:pPr>
        <w:jc w:val="both"/>
        <w:rPr>
          <w:sz w:val="28"/>
          <w:szCs w:val="28"/>
        </w:rPr>
      </w:pPr>
      <w:r>
        <w:rPr>
          <w:sz w:val="28"/>
          <w:szCs w:val="28"/>
        </w:rPr>
        <w:t>4.2.1. Предоставлять сведения и документы, необходимые для предоставления Образовательной услуги.</w:t>
      </w:r>
    </w:p>
    <w:p w:rsidR="00D14516" w:rsidRPr="00FB5710" w:rsidRDefault="00D14516" w:rsidP="00D14516">
      <w:pPr>
        <w:jc w:val="both"/>
        <w:rPr>
          <w:sz w:val="28"/>
          <w:szCs w:val="28"/>
        </w:rPr>
      </w:pPr>
      <w:r w:rsidRPr="00FB5710">
        <w:rPr>
          <w:sz w:val="28"/>
          <w:szCs w:val="28"/>
        </w:rPr>
        <w:t>4.2.</w:t>
      </w:r>
      <w:r>
        <w:rPr>
          <w:sz w:val="28"/>
          <w:szCs w:val="28"/>
        </w:rPr>
        <w:t>2</w:t>
      </w:r>
      <w:r w:rsidRPr="00FB5710">
        <w:rPr>
          <w:sz w:val="28"/>
          <w:szCs w:val="28"/>
        </w:rPr>
        <w:t xml:space="preserve">. Своевременно вносить плату за </w:t>
      </w:r>
      <w:r>
        <w:rPr>
          <w:sz w:val="28"/>
          <w:szCs w:val="28"/>
        </w:rPr>
        <w:t>О</w:t>
      </w:r>
      <w:r w:rsidRPr="00FB5710">
        <w:rPr>
          <w:sz w:val="28"/>
          <w:szCs w:val="28"/>
        </w:rPr>
        <w:t>бразовательную услугу в размере и порядке, определенных настоящим Договором, а также предоставлять платежные документы, подтверждающие такую оплату.</w:t>
      </w:r>
    </w:p>
    <w:p w:rsidR="00D14516" w:rsidRDefault="00D14516" w:rsidP="00D14516">
      <w:pPr>
        <w:jc w:val="both"/>
        <w:rPr>
          <w:sz w:val="28"/>
          <w:szCs w:val="28"/>
        </w:rPr>
      </w:pPr>
      <w:r w:rsidRPr="00FB5710">
        <w:rPr>
          <w:sz w:val="28"/>
          <w:szCs w:val="28"/>
        </w:rPr>
        <w:t>4.2.</w:t>
      </w:r>
      <w:r>
        <w:rPr>
          <w:sz w:val="28"/>
          <w:szCs w:val="28"/>
        </w:rPr>
        <w:t>3</w:t>
      </w:r>
      <w:r w:rsidRPr="00FB5710">
        <w:rPr>
          <w:sz w:val="28"/>
          <w:szCs w:val="28"/>
        </w:rPr>
        <w:t xml:space="preserve">. Создавать условия для освоения Обучающимся </w:t>
      </w:r>
      <w:r>
        <w:rPr>
          <w:sz w:val="28"/>
          <w:szCs w:val="28"/>
        </w:rPr>
        <w:t>П</w:t>
      </w:r>
      <w:r w:rsidRPr="00FB5710">
        <w:rPr>
          <w:sz w:val="28"/>
          <w:szCs w:val="28"/>
        </w:rPr>
        <w:t>рограммы.</w:t>
      </w:r>
    </w:p>
    <w:p w:rsidR="00D14516" w:rsidRDefault="00D14516" w:rsidP="00D14516">
      <w:pPr>
        <w:jc w:val="both"/>
        <w:rPr>
          <w:sz w:val="28"/>
          <w:szCs w:val="28"/>
        </w:rPr>
      </w:pPr>
      <w:r>
        <w:rPr>
          <w:sz w:val="28"/>
          <w:szCs w:val="28"/>
        </w:rPr>
        <w:t>4.2.4. Своевременно информировать Исполнителя об изменении обстоятельств, обусловливающих потребность в оказании Образовательной услуги.</w:t>
      </w:r>
    </w:p>
    <w:p w:rsidR="00D14516" w:rsidRDefault="00D14516" w:rsidP="00D14516">
      <w:pPr>
        <w:jc w:val="both"/>
        <w:rPr>
          <w:sz w:val="28"/>
          <w:szCs w:val="28"/>
        </w:rPr>
      </w:pPr>
      <w:r>
        <w:rPr>
          <w:sz w:val="28"/>
          <w:szCs w:val="28"/>
        </w:rPr>
        <w:t>4.2.5. Информировать Исполнителя о возникновении (изменении) обстоятельств, влекущих изменение (расторжение) настоящего Договора.</w:t>
      </w:r>
    </w:p>
    <w:p w:rsidR="00D14516" w:rsidRDefault="00D14516" w:rsidP="00D14516">
      <w:pPr>
        <w:jc w:val="both"/>
        <w:rPr>
          <w:sz w:val="28"/>
          <w:szCs w:val="28"/>
        </w:rPr>
      </w:pPr>
      <w:r>
        <w:rPr>
          <w:sz w:val="28"/>
          <w:szCs w:val="28"/>
        </w:rPr>
        <w:t>4.2.6. Уведомлять Исполнителя об отказе от получения Образовательной Услуги.</w:t>
      </w:r>
    </w:p>
    <w:p w:rsidR="00D14516" w:rsidRDefault="00D14516" w:rsidP="00D14516">
      <w:pPr>
        <w:jc w:val="both"/>
        <w:rPr>
          <w:sz w:val="28"/>
          <w:szCs w:val="28"/>
        </w:rPr>
      </w:pPr>
      <w:r>
        <w:rPr>
          <w:sz w:val="28"/>
          <w:szCs w:val="28"/>
        </w:rPr>
        <w:t>4.2.7. Соблюдать Требования.</w:t>
      </w:r>
    </w:p>
    <w:p w:rsidR="00D14516" w:rsidRDefault="00D14516" w:rsidP="00D14516">
      <w:pPr>
        <w:jc w:val="both"/>
        <w:rPr>
          <w:sz w:val="28"/>
          <w:szCs w:val="28"/>
        </w:rPr>
      </w:pPr>
      <w:r>
        <w:rPr>
          <w:sz w:val="28"/>
          <w:szCs w:val="28"/>
        </w:rPr>
        <w:t>4.2.8. Сообщать Исполнителю о выявленных нарушениях порядка оказания Образовательной услуги.</w:t>
      </w:r>
    </w:p>
    <w:p w:rsidR="00D14516" w:rsidRPr="00FB5710" w:rsidRDefault="00D14516" w:rsidP="00D14516">
      <w:pPr>
        <w:jc w:val="both"/>
        <w:rPr>
          <w:sz w:val="28"/>
          <w:szCs w:val="28"/>
        </w:rPr>
      </w:pPr>
      <w:r w:rsidRPr="00FB5710">
        <w:rPr>
          <w:sz w:val="28"/>
          <w:szCs w:val="28"/>
        </w:rPr>
        <w:t>4.3. Обучающийся обязан:</w:t>
      </w:r>
    </w:p>
    <w:p w:rsidR="00D14516" w:rsidRPr="00FB5710" w:rsidRDefault="00D14516" w:rsidP="00D14516">
      <w:pPr>
        <w:jc w:val="both"/>
        <w:rPr>
          <w:sz w:val="28"/>
          <w:szCs w:val="28"/>
        </w:rPr>
      </w:pPr>
      <w:r w:rsidRPr="00FB5710">
        <w:rPr>
          <w:sz w:val="28"/>
          <w:szCs w:val="28"/>
        </w:rPr>
        <w:t>4.3.1. Выполнять задания для подготовки к занятиям, предусмотренным учебным планом Программы</w:t>
      </w:r>
      <w:r>
        <w:rPr>
          <w:sz w:val="28"/>
          <w:szCs w:val="28"/>
        </w:rPr>
        <w:t>.</w:t>
      </w:r>
    </w:p>
    <w:p w:rsidR="00D14516" w:rsidRPr="00FB5710" w:rsidRDefault="00D14516" w:rsidP="00D14516">
      <w:pPr>
        <w:jc w:val="both"/>
        <w:rPr>
          <w:sz w:val="28"/>
          <w:szCs w:val="28"/>
        </w:rPr>
      </w:pPr>
      <w:r w:rsidRPr="00FB5710">
        <w:rPr>
          <w:sz w:val="28"/>
          <w:szCs w:val="28"/>
        </w:rPr>
        <w:t>4.3.2. Извещать Исполнителя о причинах отсутствия на занятиях.</w:t>
      </w:r>
    </w:p>
    <w:p w:rsidR="00D14516" w:rsidRPr="00FB5710" w:rsidRDefault="00D14516" w:rsidP="00D14516">
      <w:pPr>
        <w:jc w:val="both"/>
        <w:rPr>
          <w:sz w:val="28"/>
          <w:szCs w:val="28"/>
        </w:rPr>
      </w:pPr>
      <w:r w:rsidRPr="00FB5710">
        <w:rPr>
          <w:sz w:val="28"/>
          <w:szCs w:val="28"/>
        </w:rPr>
        <w:t xml:space="preserve">4.3.3. Обучаться по </w:t>
      </w:r>
      <w:r>
        <w:rPr>
          <w:sz w:val="28"/>
          <w:szCs w:val="28"/>
        </w:rPr>
        <w:t>П</w:t>
      </w:r>
      <w:r w:rsidRPr="00FB5710">
        <w:rPr>
          <w:sz w:val="28"/>
          <w:szCs w:val="28"/>
        </w:rPr>
        <w:t>рограмме с соблюдением требований, установленных учебным планом Программы</w:t>
      </w:r>
    </w:p>
    <w:p w:rsidR="00D14516" w:rsidRPr="00FB5710" w:rsidRDefault="00D14516" w:rsidP="00D14516">
      <w:pPr>
        <w:jc w:val="both"/>
        <w:rPr>
          <w:sz w:val="28"/>
          <w:szCs w:val="28"/>
        </w:rPr>
      </w:pPr>
      <w:r w:rsidRPr="00FB5710">
        <w:rPr>
          <w:sz w:val="28"/>
          <w:szCs w:val="28"/>
        </w:rPr>
        <w:t>4.3.4. Соблюдать требования учредительных документов, правила внутреннего распорядка и иные локальные нормативные акты Исполнителя.</w:t>
      </w:r>
    </w:p>
    <w:p w:rsidR="00D14516" w:rsidRPr="00FB5710" w:rsidRDefault="00D14516" w:rsidP="00D14516">
      <w:pPr>
        <w:jc w:val="both"/>
        <w:rPr>
          <w:sz w:val="28"/>
          <w:szCs w:val="28"/>
        </w:rPr>
      </w:pPr>
      <w:r w:rsidRPr="00FB5710">
        <w:rPr>
          <w:sz w:val="28"/>
          <w:szCs w:val="28"/>
        </w:rPr>
        <w:t>4.3.5. Соблюдать иные требования, установленные в статье 43 Федерального закона №27З-ФЗ.</w:t>
      </w:r>
    </w:p>
    <w:p w:rsidR="00D14516" w:rsidRPr="00FB5710" w:rsidRDefault="00D14516" w:rsidP="00D14516">
      <w:pPr>
        <w:jc w:val="both"/>
        <w:rPr>
          <w:sz w:val="28"/>
          <w:szCs w:val="28"/>
        </w:rPr>
      </w:pPr>
    </w:p>
    <w:p w:rsidR="00D14516" w:rsidRPr="00FB5710" w:rsidRDefault="00C97C15" w:rsidP="00D14516">
      <w:pPr>
        <w:jc w:val="center"/>
        <w:rPr>
          <w:sz w:val="28"/>
          <w:szCs w:val="28"/>
        </w:rPr>
      </w:pPr>
      <w:r>
        <w:rPr>
          <w:sz w:val="28"/>
          <w:szCs w:val="28"/>
        </w:rPr>
        <w:t xml:space="preserve">5. </w:t>
      </w:r>
      <w:r w:rsidR="00D14516" w:rsidRPr="00FB5710">
        <w:rPr>
          <w:sz w:val="28"/>
          <w:szCs w:val="28"/>
        </w:rPr>
        <w:tab/>
        <w:t>Стоимость услуги, сроки и порядок их оплаты</w:t>
      </w:r>
    </w:p>
    <w:p w:rsidR="00D14516" w:rsidRPr="00FB5710" w:rsidRDefault="00D14516" w:rsidP="00D14516">
      <w:pPr>
        <w:jc w:val="both"/>
        <w:rPr>
          <w:sz w:val="28"/>
          <w:szCs w:val="28"/>
        </w:rPr>
      </w:pPr>
      <w:r w:rsidRPr="00FB5710">
        <w:rPr>
          <w:sz w:val="28"/>
          <w:szCs w:val="28"/>
        </w:rPr>
        <w:t xml:space="preserve">5.1. </w:t>
      </w:r>
      <w:r>
        <w:rPr>
          <w:sz w:val="28"/>
          <w:szCs w:val="28"/>
        </w:rPr>
        <w:t xml:space="preserve">Полная стоимость </w:t>
      </w:r>
      <w:r w:rsidRPr="00FB5710">
        <w:rPr>
          <w:sz w:val="28"/>
          <w:szCs w:val="28"/>
        </w:rPr>
        <w:t xml:space="preserve">Образовательной </w:t>
      </w:r>
      <w:r>
        <w:rPr>
          <w:sz w:val="28"/>
          <w:szCs w:val="28"/>
        </w:rPr>
        <w:t xml:space="preserve">услуги </w:t>
      </w:r>
      <w:r w:rsidRPr="00FB5710">
        <w:rPr>
          <w:sz w:val="28"/>
          <w:szCs w:val="28"/>
        </w:rPr>
        <w:t xml:space="preserve">за период обучения по настоящему Договору составляет </w:t>
      </w:r>
      <w:r>
        <w:rPr>
          <w:sz w:val="28"/>
          <w:szCs w:val="28"/>
        </w:rPr>
        <w:t xml:space="preserve">___________ </w:t>
      </w:r>
      <w:r w:rsidRPr="00FB5710">
        <w:rPr>
          <w:sz w:val="28"/>
          <w:szCs w:val="28"/>
        </w:rPr>
        <w:t>руб</w:t>
      </w:r>
      <w:r>
        <w:rPr>
          <w:sz w:val="28"/>
          <w:szCs w:val="28"/>
        </w:rPr>
        <w:t>лей____</w:t>
      </w:r>
      <w:r w:rsidRPr="00FB5710">
        <w:rPr>
          <w:sz w:val="28"/>
          <w:szCs w:val="28"/>
        </w:rPr>
        <w:t>коп</w:t>
      </w:r>
      <w:r>
        <w:rPr>
          <w:sz w:val="28"/>
          <w:szCs w:val="28"/>
        </w:rPr>
        <w:t>еек</w:t>
      </w:r>
      <w:r w:rsidRPr="00FB5710">
        <w:rPr>
          <w:sz w:val="28"/>
          <w:szCs w:val="28"/>
        </w:rPr>
        <w:t>, в том числе:</w:t>
      </w:r>
    </w:p>
    <w:p w:rsidR="00D14516" w:rsidRDefault="00D14516" w:rsidP="00D14516">
      <w:pPr>
        <w:jc w:val="both"/>
        <w:rPr>
          <w:sz w:val="28"/>
          <w:szCs w:val="28"/>
        </w:rPr>
      </w:pPr>
      <w:r w:rsidRPr="00FB5710">
        <w:rPr>
          <w:sz w:val="28"/>
          <w:szCs w:val="28"/>
        </w:rPr>
        <w:t xml:space="preserve">5.1.1. </w:t>
      </w:r>
      <w:r>
        <w:rPr>
          <w:sz w:val="28"/>
          <w:szCs w:val="28"/>
        </w:rPr>
        <w:t>Оплата</w:t>
      </w:r>
      <w:r w:rsidRPr="00FB5710">
        <w:rPr>
          <w:sz w:val="28"/>
          <w:szCs w:val="28"/>
        </w:rPr>
        <w:t xml:space="preserve"> за счет </w:t>
      </w:r>
      <w:r>
        <w:rPr>
          <w:sz w:val="28"/>
          <w:szCs w:val="28"/>
        </w:rPr>
        <w:t xml:space="preserve">социального сертификата ___________ </w:t>
      </w:r>
      <w:r w:rsidRPr="00FB5710">
        <w:rPr>
          <w:sz w:val="28"/>
          <w:szCs w:val="28"/>
        </w:rPr>
        <w:t>руб</w:t>
      </w:r>
      <w:r>
        <w:rPr>
          <w:sz w:val="28"/>
          <w:szCs w:val="28"/>
        </w:rPr>
        <w:t>лей____</w:t>
      </w:r>
      <w:r w:rsidRPr="00FB5710">
        <w:rPr>
          <w:sz w:val="28"/>
          <w:szCs w:val="28"/>
        </w:rPr>
        <w:t>коп</w:t>
      </w:r>
      <w:r>
        <w:rPr>
          <w:sz w:val="28"/>
          <w:szCs w:val="28"/>
        </w:rPr>
        <w:t>еек.</w:t>
      </w:r>
    </w:p>
    <w:p w:rsidR="00D14516" w:rsidRPr="00FB5710" w:rsidRDefault="00D14516" w:rsidP="00D14516">
      <w:pPr>
        <w:jc w:val="both"/>
        <w:rPr>
          <w:sz w:val="28"/>
          <w:szCs w:val="28"/>
        </w:rPr>
      </w:pPr>
      <w:r w:rsidRPr="00FB5710">
        <w:rPr>
          <w:sz w:val="28"/>
          <w:szCs w:val="28"/>
        </w:rPr>
        <w:lastRenderedPageBreak/>
        <w:t xml:space="preserve">5.1.2. </w:t>
      </w:r>
      <w:r>
        <w:rPr>
          <w:sz w:val="28"/>
          <w:szCs w:val="28"/>
        </w:rPr>
        <w:t xml:space="preserve">Оплата за счет средств </w:t>
      </w:r>
      <w:r w:rsidRPr="00FB5710">
        <w:rPr>
          <w:sz w:val="28"/>
          <w:szCs w:val="28"/>
        </w:rPr>
        <w:t xml:space="preserve">Заказчика </w:t>
      </w:r>
      <w:r>
        <w:rPr>
          <w:sz w:val="28"/>
          <w:szCs w:val="28"/>
        </w:rPr>
        <w:t xml:space="preserve">___________ </w:t>
      </w:r>
      <w:r w:rsidRPr="00FB5710">
        <w:rPr>
          <w:sz w:val="28"/>
          <w:szCs w:val="28"/>
        </w:rPr>
        <w:t>руб</w:t>
      </w:r>
      <w:r>
        <w:rPr>
          <w:sz w:val="28"/>
          <w:szCs w:val="28"/>
        </w:rPr>
        <w:t>лей____</w:t>
      </w:r>
      <w:r w:rsidRPr="00FB5710">
        <w:rPr>
          <w:sz w:val="28"/>
          <w:szCs w:val="28"/>
        </w:rPr>
        <w:t>коп</w:t>
      </w:r>
      <w:r>
        <w:rPr>
          <w:sz w:val="28"/>
          <w:szCs w:val="28"/>
        </w:rPr>
        <w:t xml:space="preserve">еек, </w:t>
      </w:r>
      <w:r w:rsidRPr="00AD4FCF">
        <w:rPr>
          <w:sz w:val="28"/>
          <w:szCs w:val="28"/>
        </w:rPr>
        <w:t xml:space="preserve">что эквивалентно превышению показателя, характеризующего объем оказываемой </w:t>
      </w:r>
      <w:r>
        <w:rPr>
          <w:sz w:val="28"/>
          <w:szCs w:val="28"/>
        </w:rPr>
        <w:t xml:space="preserve">Образовательной </w:t>
      </w:r>
      <w:r w:rsidRPr="00AD4FCF">
        <w:rPr>
          <w:sz w:val="28"/>
          <w:szCs w:val="28"/>
        </w:rPr>
        <w:t xml:space="preserve">услуги над показателем, предусмотренным социальным сертификатом, на </w:t>
      </w:r>
      <w:r>
        <w:rPr>
          <w:sz w:val="28"/>
          <w:szCs w:val="28"/>
        </w:rPr>
        <w:t>______</w:t>
      </w:r>
      <w:r w:rsidRPr="00AD4FCF">
        <w:rPr>
          <w:sz w:val="28"/>
          <w:szCs w:val="28"/>
        </w:rPr>
        <w:t xml:space="preserve"> человеко-час</w:t>
      </w:r>
      <w:r>
        <w:rPr>
          <w:sz w:val="28"/>
          <w:szCs w:val="28"/>
        </w:rPr>
        <w:t>ов</w:t>
      </w:r>
      <w:r>
        <w:rPr>
          <w:rStyle w:val="afc"/>
          <w:sz w:val="28"/>
          <w:szCs w:val="28"/>
        </w:rPr>
        <w:footnoteReference w:id="11"/>
      </w:r>
      <w:r w:rsidRPr="00FB5710">
        <w:rPr>
          <w:sz w:val="28"/>
          <w:szCs w:val="28"/>
        </w:rPr>
        <w:t>.</w:t>
      </w:r>
    </w:p>
    <w:p w:rsidR="00D14516" w:rsidRPr="00FB5710" w:rsidRDefault="00D14516" w:rsidP="00D14516">
      <w:pPr>
        <w:jc w:val="both"/>
        <w:rPr>
          <w:sz w:val="28"/>
          <w:szCs w:val="28"/>
        </w:rPr>
      </w:pPr>
      <w:r w:rsidRPr="00FB5710">
        <w:rPr>
          <w:sz w:val="28"/>
          <w:szCs w:val="28"/>
        </w:rPr>
        <w:t xml:space="preserve">5.2. Оплата </w:t>
      </w:r>
      <w:r>
        <w:rPr>
          <w:sz w:val="28"/>
          <w:szCs w:val="28"/>
        </w:rPr>
        <w:t xml:space="preserve">Образовательной услуги </w:t>
      </w:r>
      <w:r w:rsidRPr="00FB5710">
        <w:rPr>
          <w:sz w:val="28"/>
          <w:szCs w:val="28"/>
        </w:rPr>
        <w:t xml:space="preserve">за счет </w:t>
      </w:r>
      <w:r>
        <w:rPr>
          <w:sz w:val="28"/>
          <w:szCs w:val="28"/>
        </w:rPr>
        <w:t xml:space="preserve">социального сертификата </w:t>
      </w:r>
      <w:r w:rsidRPr="00FB5710">
        <w:rPr>
          <w:sz w:val="28"/>
          <w:szCs w:val="28"/>
        </w:rPr>
        <w:t xml:space="preserve">осуществляется в </w:t>
      </w:r>
      <w:r>
        <w:rPr>
          <w:sz w:val="28"/>
          <w:szCs w:val="28"/>
        </w:rPr>
        <w:t>соответствии с Соглашением о финансовом обеспечении затрат</w:t>
      </w:r>
      <w:r>
        <w:t xml:space="preserve">, </w:t>
      </w:r>
      <w:r w:rsidRPr="00E90B12">
        <w:rPr>
          <w:sz w:val="28"/>
          <w:szCs w:val="28"/>
        </w:rPr>
        <w:t xml:space="preserve">связанных с оказанием муниципальных услуг в социальной сфере </w:t>
      </w:r>
      <w:r>
        <w:rPr>
          <w:sz w:val="28"/>
          <w:szCs w:val="28"/>
        </w:rPr>
        <w:t xml:space="preserve">по направлению деятельности «реализация дополнительных общеразвивающих программ для детей» </w:t>
      </w:r>
      <w:r w:rsidRPr="00E90B12">
        <w:rPr>
          <w:sz w:val="28"/>
          <w:szCs w:val="28"/>
        </w:rPr>
        <w:t>в соответствии с социальным сертификатом на получение муниципальной услуги в социальной сфере</w:t>
      </w:r>
      <w:r>
        <w:rPr>
          <w:sz w:val="28"/>
          <w:szCs w:val="28"/>
        </w:rPr>
        <w:t xml:space="preserve">, </w:t>
      </w:r>
      <w:r w:rsidRPr="00FB5710">
        <w:rPr>
          <w:sz w:val="28"/>
          <w:szCs w:val="28"/>
        </w:rPr>
        <w:t>заключ</w:t>
      </w:r>
      <w:r>
        <w:rPr>
          <w:sz w:val="28"/>
          <w:szCs w:val="28"/>
        </w:rPr>
        <w:t>енным</w:t>
      </w:r>
      <w:r w:rsidRPr="00FB5710">
        <w:rPr>
          <w:sz w:val="28"/>
          <w:szCs w:val="28"/>
        </w:rPr>
        <w:t xml:space="preserve"> между Исполнителем и </w:t>
      </w:r>
      <w:r>
        <w:rPr>
          <w:sz w:val="28"/>
          <w:szCs w:val="28"/>
        </w:rPr>
        <w:t>Уполномоченным органом (далее – Соглашение в соответствии с социальным сертификатом).</w:t>
      </w:r>
    </w:p>
    <w:p w:rsidR="00D14516" w:rsidRDefault="00D14516" w:rsidP="00D14516">
      <w:pPr>
        <w:jc w:val="both"/>
        <w:rPr>
          <w:sz w:val="28"/>
          <w:szCs w:val="28"/>
        </w:rPr>
      </w:pPr>
      <w:r>
        <w:rPr>
          <w:sz w:val="28"/>
          <w:szCs w:val="28"/>
        </w:rPr>
        <w:t xml:space="preserve">5.3. Оплата Образовательной услуги за счет средств Заказчика осуществляется на расчетный счет Исполнителя, указанный </w:t>
      </w:r>
      <w:r w:rsidRPr="00FB5710">
        <w:rPr>
          <w:sz w:val="28"/>
          <w:szCs w:val="28"/>
        </w:rPr>
        <w:t xml:space="preserve">в разделе </w:t>
      </w:r>
      <w:r w:rsidRPr="00FB5710">
        <w:rPr>
          <w:sz w:val="28"/>
          <w:szCs w:val="28"/>
          <w:lang w:val="en-US"/>
        </w:rPr>
        <w:t>XI</w:t>
      </w:r>
      <w:r w:rsidRPr="00FB5710">
        <w:rPr>
          <w:sz w:val="28"/>
          <w:szCs w:val="28"/>
        </w:rPr>
        <w:t xml:space="preserve"> настоящего </w:t>
      </w:r>
      <w:r>
        <w:rPr>
          <w:sz w:val="28"/>
          <w:szCs w:val="28"/>
        </w:rPr>
        <w:t>Д</w:t>
      </w:r>
      <w:r w:rsidRPr="00FB5710">
        <w:rPr>
          <w:sz w:val="28"/>
          <w:szCs w:val="28"/>
        </w:rPr>
        <w:t>оговора</w:t>
      </w:r>
      <w:r>
        <w:rPr>
          <w:sz w:val="28"/>
          <w:szCs w:val="28"/>
        </w:rPr>
        <w:t>, в следующем порядке</w:t>
      </w:r>
      <w:r>
        <w:rPr>
          <w:rStyle w:val="afc"/>
          <w:sz w:val="28"/>
          <w:szCs w:val="28"/>
        </w:rPr>
        <w:footnoteReference w:id="12"/>
      </w:r>
      <w:r>
        <w:rPr>
          <w:sz w:val="28"/>
          <w:szCs w:val="28"/>
        </w:rPr>
        <w:t>:</w:t>
      </w:r>
    </w:p>
    <w:tbl>
      <w:tblPr>
        <w:tblStyle w:val="a7"/>
        <w:tblW w:w="0" w:type="auto"/>
        <w:tblLook w:val="04A0"/>
      </w:tblPr>
      <w:tblGrid>
        <w:gridCol w:w="3087"/>
        <w:gridCol w:w="3097"/>
        <w:gridCol w:w="3563"/>
      </w:tblGrid>
      <w:tr w:rsidR="00D14516" w:rsidTr="00653495">
        <w:tc>
          <w:tcPr>
            <w:tcW w:w="3087" w:type="dxa"/>
          </w:tcPr>
          <w:p w:rsidR="00D14516" w:rsidRDefault="00D14516" w:rsidP="00D14516">
            <w:pPr>
              <w:jc w:val="center"/>
              <w:rPr>
                <w:sz w:val="28"/>
                <w:szCs w:val="28"/>
              </w:rPr>
            </w:pPr>
            <w:r>
              <w:rPr>
                <w:sz w:val="28"/>
                <w:szCs w:val="28"/>
              </w:rPr>
              <w:t>Месяц, за который осуществляется оплата</w:t>
            </w:r>
          </w:p>
        </w:tc>
        <w:tc>
          <w:tcPr>
            <w:tcW w:w="3097" w:type="dxa"/>
          </w:tcPr>
          <w:p w:rsidR="00D14516" w:rsidRDefault="00D14516" w:rsidP="00D14516">
            <w:pPr>
              <w:jc w:val="center"/>
              <w:rPr>
                <w:sz w:val="28"/>
                <w:szCs w:val="28"/>
              </w:rPr>
            </w:pPr>
            <w:r>
              <w:rPr>
                <w:sz w:val="28"/>
                <w:szCs w:val="28"/>
              </w:rPr>
              <w:t>Размер оплаты, осуществляемой Заказчиком за счет собственных средств</w:t>
            </w:r>
          </w:p>
        </w:tc>
        <w:tc>
          <w:tcPr>
            <w:tcW w:w="3563" w:type="dxa"/>
          </w:tcPr>
          <w:p w:rsidR="00D14516" w:rsidRDefault="00D14516" w:rsidP="00D14516">
            <w:pPr>
              <w:jc w:val="center"/>
              <w:rPr>
                <w:sz w:val="28"/>
                <w:szCs w:val="28"/>
              </w:rPr>
            </w:pPr>
            <w:r>
              <w:rPr>
                <w:sz w:val="28"/>
                <w:szCs w:val="28"/>
              </w:rPr>
              <w:t>Срок перечисления Заказчиком оплаты</w:t>
            </w:r>
          </w:p>
        </w:tc>
      </w:tr>
      <w:tr w:rsidR="00D14516" w:rsidTr="00653495">
        <w:tc>
          <w:tcPr>
            <w:tcW w:w="3087" w:type="dxa"/>
          </w:tcPr>
          <w:p w:rsidR="00D14516" w:rsidRDefault="00D14516" w:rsidP="00D14516">
            <w:pPr>
              <w:jc w:val="both"/>
              <w:rPr>
                <w:sz w:val="28"/>
                <w:szCs w:val="28"/>
              </w:rPr>
            </w:pPr>
          </w:p>
        </w:tc>
        <w:tc>
          <w:tcPr>
            <w:tcW w:w="3097" w:type="dxa"/>
          </w:tcPr>
          <w:p w:rsidR="00D14516" w:rsidRDefault="00D14516" w:rsidP="00D14516">
            <w:pPr>
              <w:jc w:val="both"/>
              <w:rPr>
                <w:sz w:val="28"/>
                <w:szCs w:val="28"/>
              </w:rPr>
            </w:pPr>
          </w:p>
        </w:tc>
        <w:tc>
          <w:tcPr>
            <w:tcW w:w="3563" w:type="dxa"/>
          </w:tcPr>
          <w:p w:rsidR="00D14516" w:rsidRDefault="00D14516" w:rsidP="00D14516">
            <w:pPr>
              <w:jc w:val="both"/>
              <w:rPr>
                <w:sz w:val="28"/>
                <w:szCs w:val="28"/>
              </w:rPr>
            </w:pPr>
          </w:p>
        </w:tc>
      </w:tr>
      <w:tr w:rsidR="00D14516" w:rsidTr="00653495">
        <w:tc>
          <w:tcPr>
            <w:tcW w:w="3087" w:type="dxa"/>
          </w:tcPr>
          <w:p w:rsidR="00D14516" w:rsidRDefault="00D14516" w:rsidP="00D14516">
            <w:pPr>
              <w:jc w:val="both"/>
              <w:rPr>
                <w:sz w:val="28"/>
                <w:szCs w:val="28"/>
              </w:rPr>
            </w:pPr>
          </w:p>
        </w:tc>
        <w:tc>
          <w:tcPr>
            <w:tcW w:w="3097" w:type="dxa"/>
          </w:tcPr>
          <w:p w:rsidR="00D14516" w:rsidRDefault="00D14516" w:rsidP="00D14516">
            <w:pPr>
              <w:jc w:val="both"/>
              <w:rPr>
                <w:sz w:val="28"/>
                <w:szCs w:val="28"/>
              </w:rPr>
            </w:pPr>
          </w:p>
        </w:tc>
        <w:tc>
          <w:tcPr>
            <w:tcW w:w="3563" w:type="dxa"/>
          </w:tcPr>
          <w:p w:rsidR="00D14516" w:rsidRDefault="00D14516" w:rsidP="00D14516">
            <w:pPr>
              <w:jc w:val="both"/>
              <w:rPr>
                <w:sz w:val="28"/>
                <w:szCs w:val="28"/>
              </w:rPr>
            </w:pPr>
          </w:p>
        </w:tc>
      </w:tr>
    </w:tbl>
    <w:p w:rsidR="00D14516" w:rsidRDefault="00D14516" w:rsidP="00D14516">
      <w:pPr>
        <w:jc w:val="both"/>
        <w:rPr>
          <w:sz w:val="28"/>
          <w:szCs w:val="28"/>
        </w:rPr>
      </w:pPr>
      <w:r w:rsidRPr="00FB5710">
        <w:rPr>
          <w:sz w:val="28"/>
          <w:szCs w:val="28"/>
        </w:rPr>
        <w:t>5.4. Оплата за счет с</w:t>
      </w:r>
      <w:r>
        <w:rPr>
          <w:sz w:val="28"/>
          <w:szCs w:val="28"/>
        </w:rPr>
        <w:t>оциального сертификата / и за счет средств Заказчика /</w:t>
      </w:r>
      <w:r>
        <w:rPr>
          <w:rStyle w:val="afc"/>
          <w:sz w:val="28"/>
          <w:szCs w:val="28"/>
        </w:rPr>
        <w:footnoteReference w:id="13"/>
      </w:r>
      <w:r w:rsidRPr="00FB5710">
        <w:rPr>
          <w:sz w:val="28"/>
          <w:szCs w:val="28"/>
        </w:rPr>
        <w:t xml:space="preserve">за каждый месяц периода обучения по </w:t>
      </w:r>
      <w:r>
        <w:rPr>
          <w:sz w:val="28"/>
          <w:szCs w:val="28"/>
        </w:rPr>
        <w:t xml:space="preserve">настоящему Договору </w:t>
      </w:r>
      <w:r w:rsidRPr="00FB5710">
        <w:rPr>
          <w:sz w:val="28"/>
          <w:szCs w:val="28"/>
        </w:rPr>
        <w:t>осуществляется в полном объеме</w:t>
      </w:r>
      <w:r>
        <w:rPr>
          <w:sz w:val="28"/>
          <w:szCs w:val="28"/>
        </w:rPr>
        <w:t xml:space="preserve"> в случае фактической реализации Программы в установленном объеме в группе</w:t>
      </w:r>
      <w:r w:rsidRPr="00FB5710">
        <w:rPr>
          <w:sz w:val="28"/>
          <w:szCs w:val="28"/>
        </w:rPr>
        <w:t>,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w:t>
      </w:r>
      <w:r>
        <w:rPr>
          <w:sz w:val="28"/>
          <w:szCs w:val="28"/>
        </w:rPr>
        <w:t xml:space="preserve"> П</w:t>
      </w:r>
      <w:r w:rsidRPr="00FB5710">
        <w:rPr>
          <w:sz w:val="28"/>
          <w:szCs w:val="28"/>
        </w:rPr>
        <w:t>рограммы в соответствующем месяце.</w:t>
      </w:r>
    </w:p>
    <w:p w:rsidR="00D14516" w:rsidRPr="00FB5710" w:rsidRDefault="00D14516" w:rsidP="00D14516">
      <w:pPr>
        <w:jc w:val="both"/>
        <w:rPr>
          <w:sz w:val="28"/>
          <w:szCs w:val="28"/>
        </w:rPr>
      </w:pPr>
      <w:r>
        <w:rPr>
          <w:sz w:val="28"/>
          <w:szCs w:val="28"/>
        </w:rPr>
        <w:t xml:space="preserve">5.5. Оплата за счет средств Заказчика за каждый месяц периода обучения по настоящему Договору осуществляется пропорционально фактическому посещению Обучающимся занятий, </w:t>
      </w:r>
      <w:r w:rsidRPr="00FB5710">
        <w:rPr>
          <w:sz w:val="28"/>
          <w:szCs w:val="28"/>
        </w:rPr>
        <w:t>предусмотренных учебным планом</w:t>
      </w:r>
      <w:r>
        <w:rPr>
          <w:sz w:val="28"/>
          <w:szCs w:val="28"/>
        </w:rPr>
        <w:t xml:space="preserve"> П</w:t>
      </w:r>
      <w:r w:rsidRPr="00FB5710">
        <w:rPr>
          <w:sz w:val="28"/>
          <w:szCs w:val="28"/>
        </w:rPr>
        <w:t>рограммы в соответствующем месяце</w:t>
      </w:r>
      <w:r>
        <w:rPr>
          <w:rStyle w:val="afc"/>
          <w:sz w:val="28"/>
          <w:szCs w:val="28"/>
        </w:rPr>
        <w:footnoteReference w:id="14"/>
      </w:r>
      <w:r>
        <w:rPr>
          <w:sz w:val="28"/>
          <w:szCs w:val="28"/>
        </w:rPr>
        <w:t>.</w:t>
      </w:r>
    </w:p>
    <w:p w:rsidR="00D14516" w:rsidRPr="00FB5710" w:rsidRDefault="00D14516" w:rsidP="00D14516">
      <w:pPr>
        <w:jc w:val="both"/>
        <w:rPr>
          <w:sz w:val="28"/>
          <w:szCs w:val="28"/>
        </w:rPr>
      </w:pPr>
      <w:r w:rsidRPr="00FB5710">
        <w:rPr>
          <w:sz w:val="28"/>
          <w:szCs w:val="28"/>
        </w:rPr>
        <w:t>5.</w:t>
      </w:r>
      <w:r>
        <w:rPr>
          <w:sz w:val="28"/>
          <w:szCs w:val="28"/>
        </w:rPr>
        <w:t>6</w:t>
      </w:r>
      <w:r w:rsidRPr="00FB5710">
        <w:rPr>
          <w:sz w:val="28"/>
          <w:szCs w:val="28"/>
        </w:rPr>
        <w:t xml:space="preserve">. В случае отмены со стороны Исполнителя проведения одного или нескольких занятий объем оплаты по настоящему Договору за месяц, в котором указанные занятия должны были быть проведены, уменьшается пропорционально доле таких занятий в общем количестве занятий в указанном </w:t>
      </w:r>
      <w:r w:rsidRPr="00FB5710">
        <w:rPr>
          <w:sz w:val="28"/>
          <w:szCs w:val="28"/>
        </w:rPr>
        <w:lastRenderedPageBreak/>
        <w:t xml:space="preserve">месяце в соответствии с учебным планом </w:t>
      </w:r>
      <w:r>
        <w:rPr>
          <w:sz w:val="28"/>
          <w:szCs w:val="28"/>
        </w:rPr>
        <w:t>П</w:t>
      </w:r>
      <w:r w:rsidRPr="00FB5710">
        <w:rPr>
          <w:sz w:val="28"/>
          <w:szCs w:val="28"/>
        </w:rPr>
        <w:t>рограммы и расписанием занятий Исполнителя.</w:t>
      </w:r>
    </w:p>
    <w:p w:rsidR="00D14516" w:rsidRPr="00FB5710" w:rsidRDefault="00D14516" w:rsidP="00D14516">
      <w:pPr>
        <w:jc w:val="both"/>
        <w:rPr>
          <w:sz w:val="28"/>
          <w:szCs w:val="28"/>
        </w:rPr>
      </w:pPr>
    </w:p>
    <w:p w:rsidR="00D14516" w:rsidRPr="00FB5710" w:rsidRDefault="00320EC2" w:rsidP="00D14516">
      <w:pPr>
        <w:jc w:val="center"/>
        <w:rPr>
          <w:sz w:val="28"/>
          <w:szCs w:val="28"/>
        </w:rPr>
      </w:pPr>
      <w:r>
        <w:rPr>
          <w:sz w:val="28"/>
          <w:szCs w:val="28"/>
        </w:rPr>
        <w:t>6</w:t>
      </w:r>
      <w:r w:rsidR="00D14516" w:rsidRPr="00FB5710">
        <w:rPr>
          <w:sz w:val="28"/>
          <w:szCs w:val="28"/>
        </w:rPr>
        <w:t>. Основания изменения и порядок расторжения договора</w:t>
      </w:r>
    </w:p>
    <w:p w:rsidR="00D14516" w:rsidRPr="00FB5710" w:rsidRDefault="00D14516" w:rsidP="00D14516">
      <w:pPr>
        <w:jc w:val="both"/>
        <w:rPr>
          <w:sz w:val="28"/>
          <w:szCs w:val="28"/>
        </w:rPr>
      </w:pPr>
      <w:r w:rsidRPr="00FB5710">
        <w:rPr>
          <w:sz w:val="28"/>
          <w:szCs w:val="28"/>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14516" w:rsidRPr="00FB5710" w:rsidRDefault="00D14516" w:rsidP="00D14516">
      <w:pPr>
        <w:jc w:val="both"/>
        <w:rPr>
          <w:sz w:val="28"/>
          <w:szCs w:val="28"/>
        </w:rPr>
      </w:pPr>
      <w:r w:rsidRPr="00FB5710">
        <w:rPr>
          <w:sz w:val="28"/>
          <w:szCs w:val="28"/>
        </w:rPr>
        <w:t>6.2. Настоящий Договор может быть расторгнут по соглашению Сторон.</w:t>
      </w:r>
    </w:p>
    <w:p w:rsidR="00D14516" w:rsidRPr="00FB5710" w:rsidRDefault="00D14516" w:rsidP="00D14516">
      <w:pPr>
        <w:jc w:val="both"/>
        <w:rPr>
          <w:sz w:val="28"/>
          <w:szCs w:val="28"/>
        </w:rPr>
      </w:pPr>
      <w:r w:rsidRPr="00FB5710">
        <w:rPr>
          <w:sz w:val="28"/>
          <w:szCs w:val="28"/>
        </w:rPr>
        <w:t>6.3. Настоящий Договор может быть расторгнут по инициативе Исполнителя в одностороннем порядке в случаях:</w:t>
      </w:r>
    </w:p>
    <w:p w:rsidR="00D14516" w:rsidRPr="00FB5710" w:rsidRDefault="002E0896" w:rsidP="002E0896">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D14516" w:rsidRPr="00FB5710">
        <w:rPr>
          <w:rFonts w:ascii="Times New Roman" w:hAnsi="Times New Roman"/>
          <w:sz w:val="28"/>
          <w:szCs w:val="28"/>
        </w:rPr>
        <w:t>установления нарушения порядка приема Обучающегося на обучение по Программе, повлекшего по вине Обучающегося его незаконное зачисление на обучение по Программе;</w:t>
      </w:r>
    </w:p>
    <w:p w:rsidR="00D14516" w:rsidRPr="002E0896" w:rsidRDefault="002E0896" w:rsidP="002E0896">
      <w:pPr>
        <w:ind w:firstLine="567"/>
        <w:jc w:val="both"/>
        <w:rPr>
          <w:sz w:val="28"/>
          <w:szCs w:val="28"/>
        </w:rPr>
      </w:pPr>
      <w:r>
        <w:rPr>
          <w:sz w:val="28"/>
          <w:szCs w:val="28"/>
        </w:rPr>
        <w:t xml:space="preserve">- </w:t>
      </w:r>
      <w:r w:rsidR="00D14516" w:rsidRPr="002E0896">
        <w:rPr>
          <w:sz w:val="28"/>
          <w:szCs w:val="28"/>
        </w:rPr>
        <w:t>просрочки оплаты стоимости Образовательной услуги со стороны Уполномоченного органа и/или Заказчика;</w:t>
      </w:r>
    </w:p>
    <w:p w:rsidR="00D14516" w:rsidRPr="002E0896" w:rsidRDefault="002E0896" w:rsidP="002E0896">
      <w:pPr>
        <w:ind w:firstLine="567"/>
        <w:jc w:val="both"/>
        <w:rPr>
          <w:sz w:val="28"/>
          <w:szCs w:val="28"/>
        </w:rPr>
      </w:pPr>
      <w:r>
        <w:rPr>
          <w:sz w:val="28"/>
          <w:szCs w:val="28"/>
        </w:rPr>
        <w:t xml:space="preserve">- </w:t>
      </w:r>
      <w:r w:rsidR="00D14516" w:rsidRPr="002E0896">
        <w:rPr>
          <w:sz w:val="28"/>
          <w:szCs w:val="28"/>
        </w:rPr>
        <w:t>невозможности надлежащего исполнения обязательства по оказанию Образовательной услуги вследствие действий (бездействия) Обучающегося;</w:t>
      </w:r>
    </w:p>
    <w:p w:rsidR="00D14516" w:rsidRPr="002E0896" w:rsidRDefault="002E0896" w:rsidP="002E0896">
      <w:pPr>
        <w:ind w:firstLine="567"/>
        <w:jc w:val="both"/>
        <w:rPr>
          <w:sz w:val="28"/>
          <w:szCs w:val="28"/>
        </w:rPr>
      </w:pPr>
      <w:r>
        <w:rPr>
          <w:sz w:val="28"/>
          <w:szCs w:val="28"/>
        </w:rPr>
        <w:t xml:space="preserve">- </w:t>
      </w:r>
      <w:r w:rsidR="00D14516" w:rsidRPr="002E0896">
        <w:rPr>
          <w:sz w:val="28"/>
          <w:szCs w:val="28"/>
        </w:rPr>
        <w:t>приостановления действия сертификата дополнительного образования</w:t>
      </w:r>
      <w:r>
        <w:rPr>
          <w:sz w:val="28"/>
          <w:szCs w:val="28"/>
        </w:rPr>
        <w:t xml:space="preserve"> </w:t>
      </w:r>
      <w:r w:rsidR="00D14516" w:rsidRPr="002E0896">
        <w:rPr>
          <w:sz w:val="28"/>
          <w:szCs w:val="28"/>
        </w:rPr>
        <w:t>Обучающегося;</w:t>
      </w:r>
    </w:p>
    <w:p w:rsidR="00D14516" w:rsidRPr="002E0896" w:rsidRDefault="002E0896" w:rsidP="002E0896">
      <w:pPr>
        <w:ind w:firstLine="567"/>
        <w:jc w:val="both"/>
        <w:rPr>
          <w:sz w:val="28"/>
          <w:szCs w:val="28"/>
        </w:rPr>
      </w:pPr>
      <w:r>
        <w:rPr>
          <w:sz w:val="28"/>
          <w:szCs w:val="28"/>
        </w:rPr>
        <w:t xml:space="preserve">- </w:t>
      </w:r>
      <w:r w:rsidR="00D14516" w:rsidRPr="002E0896">
        <w:rPr>
          <w:sz w:val="28"/>
          <w:szCs w:val="28"/>
        </w:rPr>
        <w:t>исключения Программы из реестра сертифицированных образовательных программ в соответствии с Правилами ПФ;</w:t>
      </w:r>
    </w:p>
    <w:p w:rsidR="00D14516" w:rsidRPr="002E0896" w:rsidRDefault="002E0896" w:rsidP="002E0896">
      <w:pPr>
        <w:ind w:firstLine="567"/>
        <w:jc w:val="both"/>
        <w:rPr>
          <w:sz w:val="28"/>
          <w:szCs w:val="28"/>
        </w:rPr>
      </w:pPr>
      <w:r>
        <w:rPr>
          <w:sz w:val="28"/>
          <w:szCs w:val="28"/>
        </w:rPr>
        <w:t xml:space="preserve">- </w:t>
      </w:r>
      <w:r w:rsidR="00D14516" w:rsidRPr="002E0896">
        <w:rPr>
          <w:sz w:val="28"/>
          <w:szCs w:val="28"/>
        </w:rPr>
        <w:t>получения от Уполномоченного органа уведомления о расторжении Соглашения в соответствии с социальным сертификатом;</w:t>
      </w:r>
    </w:p>
    <w:p w:rsidR="00D14516" w:rsidRPr="00FB5710" w:rsidRDefault="002E0896" w:rsidP="002E0896">
      <w:pPr>
        <w:pStyle w:val="af"/>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D14516" w:rsidRPr="00FB5710">
        <w:rPr>
          <w:rFonts w:ascii="Times New Roman" w:hAnsi="Times New Roman"/>
          <w:sz w:val="28"/>
          <w:szCs w:val="28"/>
        </w:rPr>
        <w:t>в иных случаях, предусмотренных законодательством Российской Федерации, а также Правилами ПФ.</w:t>
      </w:r>
    </w:p>
    <w:p w:rsidR="00D14516" w:rsidRPr="00FB5710" w:rsidRDefault="00D14516" w:rsidP="00D14516">
      <w:pPr>
        <w:jc w:val="both"/>
        <w:rPr>
          <w:sz w:val="28"/>
          <w:szCs w:val="28"/>
        </w:rPr>
      </w:pPr>
      <w:r w:rsidRPr="00FB5710">
        <w:rPr>
          <w:sz w:val="28"/>
          <w:szCs w:val="28"/>
        </w:rPr>
        <w:t>6.4. Настоящий Договор может быть расторгнут по инициативе Заказчика.</w:t>
      </w:r>
    </w:p>
    <w:p w:rsidR="00D14516" w:rsidRPr="00FB5710" w:rsidRDefault="00D14516" w:rsidP="00D14516">
      <w:pPr>
        <w:jc w:val="both"/>
        <w:rPr>
          <w:sz w:val="28"/>
          <w:szCs w:val="28"/>
        </w:rPr>
      </w:pPr>
      <w:r w:rsidRPr="00FB5710">
        <w:rPr>
          <w:sz w:val="28"/>
          <w:szCs w:val="28"/>
        </w:rPr>
        <w:t>6.5. Исполнитель вправе отказаться от исполнения обязательств по настоящему Договору при условии полного возмещения Заказчику убытков.</w:t>
      </w:r>
    </w:p>
    <w:p w:rsidR="00D14516" w:rsidRPr="00FB5710" w:rsidRDefault="00D14516" w:rsidP="00D14516">
      <w:pPr>
        <w:jc w:val="both"/>
        <w:rPr>
          <w:sz w:val="28"/>
          <w:szCs w:val="28"/>
        </w:rPr>
      </w:pPr>
      <w:r w:rsidRPr="00FB5710">
        <w:rPr>
          <w:sz w:val="28"/>
          <w:szCs w:val="28"/>
        </w:rPr>
        <w:t>6.6.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D14516" w:rsidRPr="00FB5710" w:rsidRDefault="00D14516" w:rsidP="00D14516">
      <w:pPr>
        <w:jc w:val="both"/>
        <w:rPr>
          <w:sz w:val="28"/>
          <w:szCs w:val="28"/>
        </w:rPr>
      </w:pPr>
      <w:r w:rsidRPr="00FB5710">
        <w:rPr>
          <w:sz w:val="28"/>
          <w:szCs w:val="28"/>
        </w:rPr>
        <w:t>6.7. Для расторжения договора Заказчик направляет Исполнителю уведомление о расторжении настоящего Договора. При этом настоящий Договор расторгается в зависимости от даты получения такого уведомления в следующем порядке:</w:t>
      </w:r>
    </w:p>
    <w:p w:rsidR="00D14516" w:rsidRPr="00FB5710" w:rsidRDefault="00D14516" w:rsidP="00D14516">
      <w:pPr>
        <w:jc w:val="both"/>
        <w:rPr>
          <w:sz w:val="28"/>
          <w:szCs w:val="28"/>
        </w:rPr>
      </w:pPr>
      <w:r w:rsidRPr="00FB5710">
        <w:rPr>
          <w:sz w:val="28"/>
          <w:szCs w:val="28"/>
        </w:rPr>
        <w:t>6.7.1</w:t>
      </w:r>
      <w:r w:rsidR="00653495">
        <w:rPr>
          <w:sz w:val="28"/>
          <w:szCs w:val="28"/>
        </w:rPr>
        <w:t>.</w:t>
      </w:r>
      <w:r w:rsidRPr="00FB5710">
        <w:rPr>
          <w:sz w:val="28"/>
          <w:szCs w:val="28"/>
        </w:rPr>
        <w:t xml:space="preserve"> В случае, если уведомление о расторжении настоящего Договора поступило более чем за 20 календарных дней до даты начала действия настоящего Договора, указанной в п. 8.1 настоящего Договора, Договор считается расторгнутым в день получения такого уведомления.</w:t>
      </w:r>
    </w:p>
    <w:p w:rsidR="00D14516" w:rsidRPr="00FB5710" w:rsidRDefault="00D14516" w:rsidP="00D14516">
      <w:pPr>
        <w:jc w:val="both"/>
        <w:rPr>
          <w:sz w:val="28"/>
          <w:szCs w:val="28"/>
        </w:rPr>
      </w:pPr>
      <w:r w:rsidRPr="00FB5710">
        <w:rPr>
          <w:sz w:val="28"/>
          <w:szCs w:val="28"/>
        </w:rPr>
        <w:t xml:space="preserve">6.7.2. При поступлении уведомления о расторжении настоящего Договора менее чем за 20 дней до даты начала действия настоящего Договора он считается расторгнутым с 1 числа месяца, следующего за месяцем начала его действия. При этом Заказчик обязуется оплатить стоимость оказания </w:t>
      </w:r>
      <w:r>
        <w:rPr>
          <w:sz w:val="28"/>
          <w:szCs w:val="28"/>
        </w:rPr>
        <w:t xml:space="preserve">Образовательной </w:t>
      </w:r>
      <w:r w:rsidRPr="00FB5710">
        <w:rPr>
          <w:sz w:val="28"/>
          <w:szCs w:val="28"/>
        </w:rPr>
        <w:t>услуг</w:t>
      </w:r>
      <w:r>
        <w:rPr>
          <w:sz w:val="28"/>
          <w:szCs w:val="28"/>
        </w:rPr>
        <w:t>и</w:t>
      </w:r>
      <w:r w:rsidRPr="00FB5710">
        <w:rPr>
          <w:sz w:val="28"/>
          <w:szCs w:val="28"/>
        </w:rPr>
        <w:t xml:space="preserve"> на дату расторжения настоящего Договора</w:t>
      </w:r>
      <w:r w:rsidR="002E0896">
        <w:rPr>
          <w:sz w:val="28"/>
          <w:szCs w:val="28"/>
        </w:rPr>
        <w:t xml:space="preserve"> </w:t>
      </w:r>
      <w:r w:rsidRPr="00FB5710">
        <w:rPr>
          <w:sz w:val="28"/>
          <w:szCs w:val="28"/>
        </w:rPr>
        <w:t>в полном объеме в соответствии с условиями настоящего Договора.</w:t>
      </w:r>
    </w:p>
    <w:p w:rsidR="00D14516" w:rsidRPr="00FB5710" w:rsidRDefault="00D14516" w:rsidP="00D14516">
      <w:pPr>
        <w:jc w:val="both"/>
        <w:rPr>
          <w:sz w:val="28"/>
          <w:szCs w:val="28"/>
        </w:rPr>
      </w:pPr>
      <w:r w:rsidRPr="00FB5710">
        <w:rPr>
          <w:sz w:val="28"/>
          <w:szCs w:val="28"/>
        </w:rPr>
        <w:lastRenderedPageBreak/>
        <w:t xml:space="preserve">6.7.3. При поступлении уведомления о расторжении настоящего Договора после даты начала его действия настоящий Договор считается расторгнутым 1 числа месяца, следующего за месяцем получения уведомления о расторжении. При этом Заказчик обязуется оплатить стоимость оказания </w:t>
      </w:r>
      <w:r>
        <w:rPr>
          <w:sz w:val="28"/>
          <w:szCs w:val="28"/>
        </w:rPr>
        <w:t xml:space="preserve">Образовательной </w:t>
      </w:r>
      <w:r w:rsidRPr="00FB5710">
        <w:rPr>
          <w:sz w:val="28"/>
          <w:szCs w:val="28"/>
        </w:rPr>
        <w:t>услуг</w:t>
      </w:r>
      <w:r>
        <w:rPr>
          <w:sz w:val="28"/>
          <w:szCs w:val="28"/>
        </w:rPr>
        <w:t>и</w:t>
      </w:r>
      <w:r w:rsidRPr="00FB5710">
        <w:rPr>
          <w:sz w:val="28"/>
          <w:szCs w:val="28"/>
        </w:rPr>
        <w:t xml:space="preserve"> на дату расторжения настоящего Договора в полном объеме в соответствии с условиями настоящего Договора.</w:t>
      </w:r>
    </w:p>
    <w:p w:rsidR="00D14516" w:rsidRPr="00FB5710" w:rsidRDefault="00D14516" w:rsidP="00D14516">
      <w:pPr>
        <w:jc w:val="both"/>
        <w:rPr>
          <w:sz w:val="28"/>
          <w:szCs w:val="28"/>
        </w:rPr>
      </w:pPr>
      <w:r w:rsidRPr="00FB5710">
        <w:rPr>
          <w:sz w:val="28"/>
          <w:szCs w:val="28"/>
        </w:rPr>
        <w:t xml:space="preserve">6.8. </w:t>
      </w:r>
      <w:r>
        <w:rPr>
          <w:sz w:val="28"/>
          <w:szCs w:val="28"/>
        </w:rPr>
        <w:t>Д</w:t>
      </w:r>
      <w:r w:rsidRPr="00FB5710">
        <w:rPr>
          <w:sz w:val="28"/>
          <w:szCs w:val="28"/>
        </w:rPr>
        <w:t>ля расторжения настоящего Договора Исполнитель направляет Заказчику уведомление о расторжении настоящего Договора, в котором указывает причину расторжения настоящего Договора. Датой расторжения настоящего Договора является последний день месяца, в котором было направлено указанное уведомление о расторжении настоящего Договора.</w:t>
      </w:r>
    </w:p>
    <w:p w:rsidR="00D14516" w:rsidRPr="00FB5710" w:rsidRDefault="00D14516" w:rsidP="00D14516">
      <w:pPr>
        <w:jc w:val="both"/>
        <w:rPr>
          <w:sz w:val="28"/>
          <w:szCs w:val="28"/>
        </w:rPr>
      </w:pPr>
    </w:p>
    <w:p w:rsidR="00D14516" w:rsidRPr="00FB5710" w:rsidRDefault="002E0896" w:rsidP="002E0896">
      <w:pPr>
        <w:jc w:val="center"/>
        <w:rPr>
          <w:sz w:val="28"/>
          <w:szCs w:val="28"/>
        </w:rPr>
      </w:pPr>
      <w:r>
        <w:rPr>
          <w:sz w:val="28"/>
          <w:szCs w:val="28"/>
        </w:rPr>
        <w:t>7</w:t>
      </w:r>
      <w:r w:rsidR="00D14516" w:rsidRPr="00FB5710">
        <w:rPr>
          <w:sz w:val="28"/>
          <w:szCs w:val="28"/>
        </w:rPr>
        <w:t>. Ответственность Исполнителя, Заказчика и Обучающегося</w:t>
      </w:r>
    </w:p>
    <w:p w:rsidR="00D14516" w:rsidRPr="00FB5710" w:rsidRDefault="00D14516" w:rsidP="00D14516">
      <w:pPr>
        <w:jc w:val="both"/>
        <w:rPr>
          <w:sz w:val="28"/>
          <w:szCs w:val="28"/>
        </w:rPr>
      </w:pPr>
      <w:r w:rsidRPr="00FB5710">
        <w:rPr>
          <w:sz w:val="28"/>
          <w:szCs w:val="28"/>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D14516" w:rsidRPr="00FB5710" w:rsidRDefault="00D14516" w:rsidP="00D14516">
      <w:pPr>
        <w:jc w:val="both"/>
        <w:rPr>
          <w:sz w:val="28"/>
          <w:szCs w:val="28"/>
        </w:rPr>
      </w:pPr>
      <w:r w:rsidRPr="00FB5710">
        <w:rPr>
          <w:sz w:val="28"/>
          <w:szCs w:val="28"/>
        </w:rPr>
        <w:t xml:space="preserve">7.2. При обнаружении недостатка </w:t>
      </w:r>
      <w:r>
        <w:rPr>
          <w:sz w:val="28"/>
          <w:szCs w:val="28"/>
        </w:rPr>
        <w:t>О</w:t>
      </w:r>
      <w:r w:rsidRPr="00FB5710">
        <w:rPr>
          <w:sz w:val="28"/>
          <w:szCs w:val="28"/>
        </w:rPr>
        <w:t>бразовательной услуги, в том числе оказания ее не в полном объеме, предусмотренном Программой, Заказчик вправе по своему выбору потребовать:</w:t>
      </w:r>
    </w:p>
    <w:p w:rsidR="00D14516" w:rsidRPr="00FB5710" w:rsidRDefault="00D14516" w:rsidP="00D14516">
      <w:pPr>
        <w:jc w:val="both"/>
        <w:rPr>
          <w:sz w:val="28"/>
          <w:szCs w:val="28"/>
        </w:rPr>
      </w:pPr>
      <w:r w:rsidRPr="00FB5710">
        <w:rPr>
          <w:sz w:val="28"/>
          <w:szCs w:val="28"/>
        </w:rPr>
        <w:t xml:space="preserve">7.2.1. Безвозмездного оказания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 xml:space="preserve">7.2.2. Возмещения понесенных им расходов по устранению недостатков оказанной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 xml:space="preserve">7.3. Заказчик вправе отказаться от исполнения настоящего Договора и потребовать полного возмещения убытков, если в тридцатидневный срок со дня обнаружения Заказчиком недостатка </w:t>
      </w:r>
      <w:r>
        <w:rPr>
          <w:sz w:val="28"/>
          <w:szCs w:val="28"/>
        </w:rPr>
        <w:t>О</w:t>
      </w:r>
      <w:r w:rsidRPr="00FB5710">
        <w:rPr>
          <w:sz w:val="28"/>
          <w:szCs w:val="28"/>
        </w:rPr>
        <w:t xml:space="preserve">бразовательной услуги указанные недостатки не устранены Исполнителем. Заказчик также вправе отказаться от исполнения настоящего Договора, если им обнаружен существенный недостаток оказанной </w:t>
      </w:r>
      <w:r>
        <w:rPr>
          <w:sz w:val="28"/>
          <w:szCs w:val="28"/>
        </w:rPr>
        <w:t>О</w:t>
      </w:r>
      <w:r w:rsidRPr="00FB5710">
        <w:rPr>
          <w:sz w:val="28"/>
          <w:szCs w:val="28"/>
        </w:rPr>
        <w:t>бразовательной услуги или иные существенные отступления от условий настоящего Договора.</w:t>
      </w:r>
    </w:p>
    <w:p w:rsidR="00D14516" w:rsidRPr="00FB5710" w:rsidRDefault="00D14516" w:rsidP="00D14516">
      <w:pPr>
        <w:jc w:val="both"/>
        <w:rPr>
          <w:sz w:val="28"/>
          <w:szCs w:val="28"/>
        </w:rPr>
      </w:pPr>
      <w:r w:rsidRPr="00FB5710">
        <w:rPr>
          <w:sz w:val="28"/>
          <w:szCs w:val="28"/>
        </w:rPr>
        <w:t xml:space="preserve">7.4. Если Исполнитель нарушил сроки оказания </w:t>
      </w:r>
      <w:r>
        <w:rPr>
          <w:sz w:val="28"/>
          <w:szCs w:val="28"/>
        </w:rPr>
        <w:t>О</w:t>
      </w:r>
      <w:r w:rsidRPr="00FB5710">
        <w:rPr>
          <w:sz w:val="28"/>
          <w:szCs w:val="28"/>
        </w:rPr>
        <w:t xml:space="preserve">бразовательной услуги (сроки начала и (или) окончания оказания </w:t>
      </w:r>
      <w:r>
        <w:rPr>
          <w:sz w:val="28"/>
          <w:szCs w:val="28"/>
        </w:rPr>
        <w:t>О</w:t>
      </w:r>
      <w:r w:rsidRPr="00FB5710">
        <w:rPr>
          <w:sz w:val="28"/>
          <w:szCs w:val="28"/>
        </w:rPr>
        <w:t xml:space="preserve">бразовательной услуги и (или) промежуточные сроки оказания </w:t>
      </w:r>
      <w:r>
        <w:rPr>
          <w:sz w:val="28"/>
          <w:szCs w:val="28"/>
        </w:rPr>
        <w:t>О</w:t>
      </w:r>
      <w:r w:rsidRPr="00FB5710">
        <w:rPr>
          <w:sz w:val="28"/>
          <w:szCs w:val="28"/>
        </w:rPr>
        <w:t xml:space="preserve">бразовательной услуги) либо если во время оказания </w:t>
      </w:r>
      <w:r>
        <w:rPr>
          <w:sz w:val="28"/>
          <w:szCs w:val="28"/>
        </w:rPr>
        <w:t>О</w:t>
      </w:r>
      <w:r w:rsidRPr="00FB5710">
        <w:rPr>
          <w:sz w:val="28"/>
          <w:szCs w:val="28"/>
        </w:rPr>
        <w:t>бразовательной услуги стало очевидным, что она не будет осуществлена в срок, Заказчик вправе по своему выбору:</w:t>
      </w:r>
    </w:p>
    <w:p w:rsidR="00D14516" w:rsidRPr="00FB5710" w:rsidRDefault="00D14516" w:rsidP="00D14516">
      <w:pPr>
        <w:jc w:val="both"/>
        <w:rPr>
          <w:sz w:val="28"/>
          <w:szCs w:val="28"/>
        </w:rPr>
      </w:pPr>
      <w:r w:rsidRPr="00FB5710">
        <w:rPr>
          <w:sz w:val="28"/>
          <w:szCs w:val="28"/>
        </w:rPr>
        <w:t xml:space="preserve">7.4.1. Назначить Исполнителю новый срок, в течение которого Исполнитель должен приступить к оказанию </w:t>
      </w:r>
      <w:r>
        <w:rPr>
          <w:sz w:val="28"/>
          <w:szCs w:val="28"/>
        </w:rPr>
        <w:t>О</w:t>
      </w:r>
      <w:r w:rsidRPr="00FB5710">
        <w:rPr>
          <w:sz w:val="28"/>
          <w:szCs w:val="28"/>
        </w:rPr>
        <w:t xml:space="preserve">бразовательной услуги и (или) закончить оказание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7.4.</w:t>
      </w:r>
      <w:r>
        <w:rPr>
          <w:sz w:val="28"/>
          <w:szCs w:val="28"/>
        </w:rPr>
        <w:t>2</w:t>
      </w:r>
      <w:r w:rsidRPr="00FB5710">
        <w:rPr>
          <w:sz w:val="28"/>
          <w:szCs w:val="28"/>
        </w:rPr>
        <w:t>. Расторгнуть настоящий Договор.</w:t>
      </w:r>
    </w:p>
    <w:p w:rsidR="00D14516" w:rsidRPr="00FB5710" w:rsidRDefault="00D14516" w:rsidP="00D14516">
      <w:pPr>
        <w:jc w:val="both"/>
        <w:rPr>
          <w:sz w:val="28"/>
          <w:szCs w:val="28"/>
        </w:rPr>
      </w:pPr>
      <w:r w:rsidRPr="00FB5710">
        <w:rPr>
          <w:sz w:val="28"/>
          <w:szCs w:val="28"/>
        </w:rPr>
        <w:t xml:space="preserve">7.5. Заказчик вправе потребовать полного возмещения убытков, причиненных ему в связи с нарушением сроков начала и (или) окончания оказания </w:t>
      </w:r>
      <w:r>
        <w:rPr>
          <w:sz w:val="28"/>
          <w:szCs w:val="28"/>
        </w:rPr>
        <w:t>О</w:t>
      </w:r>
      <w:r w:rsidRPr="00FB5710">
        <w:rPr>
          <w:sz w:val="28"/>
          <w:szCs w:val="28"/>
        </w:rPr>
        <w:t xml:space="preserve">бразовательной услуги, а также в связи с недостатками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p>
    <w:p w:rsidR="00D14516" w:rsidRPr="00FB5710" w:rsidRDefault="002E0896" w:rsidP="00D14516">
      <w:pPr>
        <w:jc w:val="center"/>
        <w:rPr>
          <w:sz w:val="28"/>
          <w:szCs w:val="28"/>
        </w:rPr>
      </w:pPr>
      <w:r>
        <w:rPr>
          <w:sz w:val="28"/>
          <w:szCs w:val="28"/>
        </w:rPr>
        <w:t>8</w:t>
      </w:r>
      <w:r w:rsidR="00D14516" w:rsidRPr="00FB5710">
        <w:rPr>
          <w:sz w:val="28"/>
          <w:szCs w:val="28"/>
        </w:rPr>
        <w:t>. Срок действия Договора</w:t>
      </w:r>
    </w:p>
    <w:p w:rsidR="00D14516" w:rsidRPr="00FB5710" w:rsidRDefault="00D14516" w:rsidP="00D14516">
      <w:pPr>
        <w:jc w:val="both"/>
        <w:rPr>
          <w:sz w:val="28"/>
          <w:szCs w:val="28"/>
        </w:rPr>
      </w:pPr>
      <w:r w:rsidRPr="00FB5710">
        <w:rPr>
          <w:sz w:val="28"/>
          <w:szCs w:val="28"/>
        </w:rPr>
        <w:t xml:space="preserve">8.1. Настоящий Договор вступает в силу с </w:t>
      </w:r>
      <w:r>
        <w:rPr>
          <w:sz w:val="28"/>
          <w:szCs w:val="28"/>
        </w:rPr>
        <w:t xml:space="preserve">«___» __________ 20__г. </w:t>
      </w:r>
      <w:r w:rsidRPr="00FB5710">
        <w:rPr>
          <w:sz w:val="28"/>
          <w:szCs w:val="28"/>
        </w:rPr>
        <w:t xml:space="preserve">при условии его регистрации Исполнителем в установленном пунктом 1.9 </w:t>
      </w:r>
      <w:r w:rsidRPr="00FB5710">
        <w:rPr>
          <w:sz w:val="28"/>
          <w:szCs w:val="28"/>
        </w:rPr>
        <w:lastRenderedPageBreak/>
        <w:t>настоящего Договора порядке и действует до полного исполнения Сторонами своих обязательств.</w:t>
      </w:r>
    </w:p>
    <w:p w:rsidR="00D14516" w:rsidRDefault="00D14516" w:rsidP="00D14516">
      <w:pPr>
        <w:jc w:val="both"/>
        <w:rPr>
          <w:sz w:val="28"/>
          <w:szCs w:val="28"/>
        </w:rPr>
      </w:pPr>
    </w:p>
    <w:p w:rsidR="00D14516" w:rsidRPr="00FB5710" w:rsidRDefault="002E0896" w:rsidP="00D14516">
      <w:pPr>
        <w:jc w:val="center"/>
        <w:rPr>
          <w:sz w:val="28"/>
          <w:szCs w:val="28"/>
        </w:rPr>
      </w:pPr>
      <w:r>
        <w:rPr>
          <w:sz w:val="28"/>
          <w:szCs w:val="28"/>
        </w:rPr>
        <w:t>9.</w:t>
      </w:r>
      <w:r w:rsidR="00D14516" w:rsidRPr="00FB5710">
        <w:rPr>
          <w:sz w:val="28"/>
          <w:szCs w:val="28"/>
        </w:rPr>
        <w:t xml:space="preserve"> Заключительные положения</w:t>
      </w:r>
    </w:p>
    <w:p w:rsidR="00D14516" w:rsidRPr="00FB5710" w:rsidRDefault="00D14516" w:rsidP="00D14516">
      <w:pPr>
        <w:jc w:val="both"/>
        <w:rPr>
          <w:sz w:val="28"/>
          <w:szCs w:val="28"/>
        </w:rPr>
      </w:pPr>
      <w:r w:rsidRPr="00FB5710">
        <w:rPr>
          <w:sz w:val="28"/>
          <w:szCs w:val="28"/>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14516" w:rsidRPr="00FB5710" w:rsidRDefault="00D14516" w:rsidP="00D14516">
      <w:pPr>
        <w:jc w:val="both"/>
        <w:rPr>
          <w:sz w:val="28"/>
          <w:szCs w:val="28"/>
        </w:rPr>
      </w:pPr>
      <w:r w:rsidRPr="00FB5710">
        <w:rPr>
          <w:sz w:val="28"/>
          <w:szCs w:val="28"/>
        </w:rPr>
        <w:t xml:space="preserve">9.2. Под периодом обучения по Договору понимается промежуток времени с даты проведения первого занятия по дату проведения последнего занятия в рамках оказания </w:t>
      </w:r>
      <w:r>
        <w:rPr>
          <w:sz w:val="28"/>
          <w:szCs w:val="28"/>
        </w:rPr>
        <w:t>О</w:t>
      </w:r>
      <w:r w:rsidRPr="00FB5710">
        <w:rPr>
          <w:sz w:val="28"/>
          <w:szCs w:val="28"/>
        </w:rPr>
        <w:t>бразовательной услуги.</w:t>
      </w:r>
    </w:p>
    <w:p w:rsidR="00D14516" w:rsidRPr="00FB5710" w:rsidRDefault="00D14516" w:rsidP="00D14516">
      <w:pPr>
        <w:jc w:val="both"/>
        <w:rPr>
          <w:sz w:val="28"/>
          <w:szCs w:val="28"/>
        </w:rPr>
      </w:pPr>
      <w:r w:rsidRPr="00FB5710">
        <w:rPr>
          <w:sz w:val="28"/>
          <w:szCs w:val="28"/>
        </w:rPr>
        <w:t xml:space="preserve">9.3. Настоящий Договор составлен в простой письменной форме в электронном виде и размещен на Сайте с обеспечение доступа к нему Заказчика и Исполнителя. </w:t>
      </w:r>
    </w:p>
    <w:p w:rsidR="00D14516" w:rsidRPr="00FB5710" w:rsidRDefault="00D14516" w:rsidP="00D14516">
      <w:pPr>
        <w:jc w:val="both"/>
        <w:rPr>
          <w:sz w:val="28"/>
          <w:szCs w:val="28"/>
        </w:rPr>
      </w:pPr>
      <w:r w:rsidRPr="00FB5710">
        <w:rPr>
          <w:sz w:val="28"/>
          <w:szCs w:val="28"/>
        </w:rPr>
        <w:t xml:space="preserve">9.4. Все изменения настоящего Договора, за исключением случаев, предусмотренных п. 9.5 настоящего Договора, осуществляются путем заключения между </w:t>
      </w:r>
      <w:r>
        <w:rPr>
          <w:sz w:val="28"/>
          <w:szCs w:val="28"/>
        </w:rPr>
        <w:t>С</w:t>
      </w:r>
      <w:r w:rsidRPr="00FB5710">
        <w:rPr>
          <w:sz w:val="28"/>
          <w:szCs w:val="28"/>
        </w:rPr>
        <w:t xml:space="preserve">торонами дополнительных соглашений в форме, предусмотренной для заключения настоящего Договора, либо в иной согласованной </w:t>
      </w:r>
      <w:r>
        <w:rPr>
          <w:sz w:val="28"/>
          <w:szCs w:val="28"/>
        </w:rPr>
        <w:t>С</w:t>
      </w:r>
      <w:r w:rsidRPr="00FB5710">
        <w:rPr>
          <w:sz w:val="28"/>
          <w:szCs w:val="28"/>
        </w:rPr>
        <w:t>торонами форме.</w:t>
      </w:r>
    </w:p>
    <w:p w:rsidR="00D14516" w:rsidRDefault="00D14516" w:rsidP="00D14516">
      <w:pPr>
        <w:jc w:val="both"/>
        <w:rPr>
          <w:sz w:val="28"/>
          <w:szCs w:val="28"/>
        </w:rPr>
      </w:pPr>
      <w:r w:rsidRPr="00FB5710">
        <w:rPr>
          <w:sz w:val="28"/>
          <w:szCs w:val="28"/>
        </w:rPr>
        <w:t xml:space="preserve">9.5. Изменения полной стоимости </w:t>
      </w:r>
      <w:r>
        <w:rPr>
          <w:sz w:val="28"/>
          <w:szCs w:val="28"/>
        </w:rPr>
        <w:t>О</w:t>
      </w:r>
      <w:r w:rsidRPr="00FB5710">
        <w:rPr>
          <w:sz w:val="28"/>
          <w:szCs w:val="28"/>
        </w:rPr>
        <w:t>бразовательной услуги, указанной в пункте 5.1</w:t>
      </w:r>
      <w:r w:rsidR="002E0896">
        <w:rPr>
          <w:sz w:val="28"/>
          <w:szCs w:val="28"/>
        </w:rPr>
        <w:t>.</w:t>
      </w:r>
      <w:r w:rsidRPr="00FB5710">
        <w:rPr>
          <w:sz w:val="28"/>
          <w:szCs w:val="28"/>
        </w:rPr>
        <w:t xml:space="preserve"> настоящего Договора, не допускается. Изменения условий раздела V </w:t>
      </w:r>
      <w:r>
        <w:rPr>
          <w:sz w:val="28"/>
          <w:szCs w:val="28"/>
        </w:rPr>
        <w:t xml:space="preserve">настоящего </w:t>
      </w:r>
      <w:r w:rsidRPr="00FB5710">
        <w:rPr>
          <w:sz w:val="28"/>
          <w:szCs w:val="28"/>
        </w:rPr>
        <w:t>Договора возможно лишь при условии согласования в письменной форме таких изменений с Уполномоченн</w:t>
      </w:r>
      <w:r>
        <w:rPr>
          <w:sz w:val="28"/>
          <w:szCs w:val="28"/>
        </w:rPr>
        <w:t>ым органом</w:t>
      </w:r>
      <w:r w:rsidRPr="00FB5710">
        <w:rPr>
          <w:sz w:val="28"/>
          <w:szCs w:val="28"/>
        </w:rPr>
        <w:t>. После получения письменного согласия от Уполномоченно</w:t>
      </w:r>
      <w:r>
        <w:rPr>
          <w:sz w:val="28"/>
          <w:szCs w:val="28"/>
        </w:rPr>
        <w:t>го</w:t>
      </w:r>
      <w:r w:rsidRPr="00FB5710">
        <w:rPr>
          <w:sz w:val="28"/>
          <w:szCs w:val="28"/>
        </w:rPr>
        <w:t xml:space="preserve"> орган</w:t>
      </w:r>
      <w:r>
        <w:rPr>
          <w:sz w:val="28"/>
          <w:szCs w:val="28"/>
        </w:rPr>
        <w:t>а</w:t>
      </w:r>
      <w:r w:rsidRPr="00FB5710">
        <w:rPr>
          <w:sz w:val="28"/>
          <w:szCs w:val="28"/>
        </w:rPr>
        <w:t xml:space="preserve">, изменения раздела V осуществляется путем заключения между </w:t>
      </w:r>
      <w:r>
        <w:rPr>
          <w:sz w:val="28"/>
          <w:szCs w:val="28"/>
        </w:rPr>
        <w:t>С</w:t>
      </w:r>
      <w:r w:rsidRPr="00FB5710">
        <w:rPr>
          <w:sz w:val="28"/>
          <w:szCs w:val="28"/>
        </w:rPr>
        <w:t xml:space="preserve">торонами дополнительных соглашений в форме, предусмотренной для заключения настоящего Договора, либо в иной согласованной </w:t>
      </w:r>
      <w:r>
        <w:rPr>
          <w:sz w:val="28"/>
          <w:szCs w:val="28"/>
        </w:rPr>
        <w:t>С</w:t>
      </w:r>
      <w:r w:rsidRPr="00FB5710">
        <w:rPr>
          <w:sz w:val="28"/>
          <w:szCs w:val="28"/>
        </w:rPr>
        <w:t>торонами форме.</w:t>
      </w:r>
    </w:p>
    <w:p w:rsidR="00D14516" w:rsidRPr="00FB5710" w:rsidRDefault="00D14516" w:rsidP="00D14516">
      <w:pPr>
        <w:jc w:val="both"/>
        <w:rPr>
          <w:sz w:val="28"/>
          <w:szCs w:val="28"/>
        </w:rPr>
      </w:pPr>
      <w:r w:rsidRPr="00FB5710">
        <w:rPr>
          <w:sz w:val="28"/>
          <w:szCs w:val="28"/>
        </w:rPr>
        <w:t>9.6. Принятие (акцепт) Заказчиком условий настоящего Договора, предусматривает предоставление его заранее данного согласия на</w:t>
      </w:r>
      <w:r>
        <w:rPr>
          <w:rStyle w:val="afc"/>
          <w:sz w:val="28"/>
          <w:szCs w:val="28"/>
        </w:rPr>
        <w:footnoteReference w:id="15"/>
      </w:r>
      <w:r w:rsidRPr="00FB5710">
        <w:rPr>
          <w:sz w:val="28"/>
          <w:szCs w:val="28"/>
        </w:rPr>
        <w:t>:</w:t>
      </w:r>
    </w:p>
    <w:p w:rsidR="00D14516" w:rsidRPr="00FB5710" w:rsidRDefault="00D14516" w:rsidP="00D14516">
      <w:pPr>
        <w:jc w:val="both"/>
        <w:rPr>
          <w:sz w:val="28"/>
          <w:szCs w:val="28"/>
        </w:rPr>
      </w:pPr>
      <w:r w:rsidRPr="00FB5710">
        <w:rPr>
          <w:sz w:val="28"/>
          <w:szCs w:val="28"/>
        </w:rPr>
        <w:t xml:space="preserve">9.6.1. </w:t>
      </w:r>
      <w:r>
        <w:rPr>
          <w:sz w:val="28"/>
          <w:szCs w:val="28"/>
        </w:rPr>
        <w:t xml:space="preserve">заключение </w:t>
      </w:r>
      <w:r w:rsidRPr="00FB5710">
        <w:rPr>
          <w:sz w:val="28"/>
          <w:szCs w:val="28"/>
        </w:rPr>
        <w:t>иных договоров</w:t>
      </w:r>
      <w:r>
        <w:rPr>
          <w:sz w:val="28"/>
          <w:szCs w:val="28"/>
        </w:rPr>
        <w:t xml:space="preserve"> в виде оферты</w:t>
      </w:r>
      <w:r w:rsidRPr="00FB5710">
        <w:rPr>
          <w:sz w:val="28"/>
          <w:szCs w:val="28"/>
        </w:rPr>
        <w:t>, сформированных в соответствии с требованиями, указанными в пунктах 9.7</w:t>
      </w:r>
      <w:r w:rsidR="002E0896">
        <w:rPr>
          <w:sz w:val="28"/>
          <w:szCs w:val="28"/>
        </w:rPr>
        <w:t xml:space="preserve">. </w:t>
      </w:r>
      <w:r w:rsidRPr="00FB5710">
        <w:rPr>
          <w:sz w:val="28"/>
          <w:szCs w:val="28"/>
        </w:rPr>
        <w:t>–</w:t>
      </w:r>
      <w:r w:rsidR="002E0896">
        <w:rPr>
          <w:sz w:val="28"/>
          <w:szCs w:val="28"/>
        </w:rPr>
        <w:t xml:space="preserve"> </w:t>
      </w:r>
      <w:r w:rsidRPr="00FB5710">
        <w:rPr>
          <w:sz w:val="28"/>
          <w:szCs w:val="28"/>
        </w:rPr>
        <w:t>9.9</w:t>
      </w:r>
      <w:r w:rsidR="002E0896">
        <w:rPr>
          <w:sz w:val="28"/>
          <w:szCs w:val="28"/>
        </w:rPr>
        <w:t>.</w:t>
      </w:r>
      <w:r w:rsidRPr="00FB5710">
        <w:rPr>
          <w:sz w:val="28"/>
          <w:szCs w:val="28"/>
        </w:rPr>
        <w:t xml:space="preserve"> настоящего Договора, предусматривающих оказание Обучающемуся </w:t>
      </w:r>
      <w:r>
        <w:rPr>
          <w:sz w:val="28"/>
          <w:szCs w:val="28"/>
        </w:rPr>
        <w:t xml:space="preserve">муниципальных услуг в социальной сфере </w:t>
      </w:r>
      <w:r w:rsidRPr="00FB5710">
        <w:rPr>
          <w:sz w:val="28"/>
          <w:szCs w:val="28"/>
        </w:rPr>
        <w:t xml:space="preserve">по реализации иных не освоенных </w:t>
      </w:r>
      <w:r w:rsidRPr="00497EFE">
        <w:rPr>
          <w:sz w:val="28"/>
          <w:szCs w:val="28"/>
        </w:rPr>
        <w:t>им частей Программы в соответствии с социальным сертификатом, в случае если Образовательная услуга предусматривает реализацию части Программы.</w:t>
      </w:r>
    </w:p>
    <w:p w:rsidR="00D14516" w:rsidRDefault="00D14516" w:rsidP="00D14516">
      <w:pPr>
        <w:jc w:val="both"/>
        <w:rPr>
          <w:sz w:val="28"/>
          <w:szCs w:val="28"/>
        </w:rPr>
      </w:pPr>
      <w:r w:rsidRPr="00FB5710">
        <w:rPr>
          <w:sz w:val="28"/>
          <w:szCs w:val="28"/>
        </w:rPr>
        <w:t xml:space="preserve">9.6.2. </w:t>
      </w:r>
      <w:r>
        <w:rPr>
          <w:sz w:val="28"/>
          <w:szCs w:val="28"/>
        </w:rPr>
        <w:t xml:space="preserve">заключение </w:t>
      </w:r>
      <w:r w:rsidRPr="00FB5710">
        <w:rPr>
          <w:sz w:val="28"/>
          <w:szCs w:val="28"/>
        </w:rPr>
        <w:t>дополнительных соглашений к настоящему Договору, формируемых в соответствии с порядком, указанном в пункте 9.4</w:t>
      </w:r>
      <w:r w:rsidR="002E0896">
        <w:rPr>
          <w:sz w:val="28"/>
          <w:szCs w:val="28"/>
        </w:rPr>
        <w:t>.</w:t>
      </w:r>
      <w:r w:rsidRPr="00FB5710">
        <w:rPr>
          <w:sz w:val="28"/>
          <w:szCs w:val="28"/>
        </w:rPr>
        <w:t xml:space="preserve"> настоящего Договора, а также иным договорам, указанным в пункте 9.6.1.</w:t>
      </w:r>
    </w:p>
    <w:p w:rsidR="00D14516" w:rsidRPr="00FB5710" w:rsidRDefault="00D14516" w:rsidP="00D14516">
      <w:pPr>
        <w:jc w:val="both"/>
        <w:rPr>
          <w:sz w:val="28"/>
          <w:szCs w:val="28"/>
        </w:rPr>
      </w:pPr>
      <w:r>
        <w:rPr>
          <w:sz w:val="28"/>
          <w:szCs w:val="28"/>
        </w:rPr>
        <w:t xml:space="preserve">9.6.3. предъявление Исполнителю социальных сертификатов, формируемых Уполномоченным органом </w:t>
      </w:r>
      <w:r w:rsidRPr="00977950">
        <w:rPr>
          <w:sz w:val="28"/>
          <w:szCs w:val="28"/>
        </w:rPr>
        <w:t xml:space="preserve">в целях обеспечения дальнейшего получения </w:t>
      </w:r>
      <w:r>
        <w:rPr>
          <w:sz w:val="28"/>
          <w:szCs w:val="28"/>
        </w:rPr>
        <w:t>О</w:t>
      </w:r>
      <w:r w:rsidRPr="00977950">
        <w:rPr>
          <w:sz w:val="28"/>
          <w:szCs w:val="28"/>
        </w:rPr>
        <w:t xml:space="preserve">бучающимся </w:t>
      </w:r>
      <w:r>
        <w:rPr>
          <w:sz w:val="28"/>
          <w:szCs w:val="28"/>
        </w:rPr>
        <w:t xml:space="preserve">муниципальных услуг в социальной сфере </w:t>
      </w:r>
      <w:r w:rsidRPr="00977950">
        <w:rPr>
          <w:sz w:val="28"/>
          <w:szCs w:val="28"/>
        </w:rPr>
        <w:t>по реализации иных не освоенных им частей Программы</w:t>
      </w:r>
      <w:r>
        <w:rPr>
          <w:sz w:val="28"/>
          <w:szCs w:val="28"/>
        </w:rPr>
        <w:t>.</w:t>
      </w:r>
    </w:p>
    <w:p w:rsidR="00D14516" w:rsidRPr="00FB5710" w:rsidRDefault="00D14516" w:rsidP="00D14516">
      <w:pPr>
        <w:jc w:val="both"/>
        <w:rPr>
          <w:sz w:val="28"/>
          <w:szCs w:val="28"/>
        </w:rPr>
      </w:pPr>
      <w:r w:rsidRPr="00FB5710">
        <w:rPr>
          <w:sz w:val="28"/>
          <w:szCs w:val="28"/>
        </w:rPr>
        <w:lastRenderedPageBreak/>
        <w:t>9.7. При формировании предложения (оферты) Исполнителем Заказчику к заключению договора, дополнительного соглашения к настоящему Договору, предусмотренных пунктами 9.4</w:t>
      </w:r>
      <w:r w:rsidR="002E0896">
        <w:rPr>
          <w:sz w:val="28"/>
          <w:szCs w:val="28"/>
        </w:rPr>
        <w:t xml:space="preserve">. </w:t>
      </w:r>
      <w:r w:rsidRPr="00FB5710">
        <w:rPr>
          <w:sz w:val="28"/>
          <w:szCs w:val="28"/>
        </w:rPr>
        <w:t>–</w:t>
      </w:r>
      <w:r w:rsidR="002E0896">
        <w:rPr>
          <w:sz w:val="28"/>
          <w:szCs w:val="28"/>
        </w:rPr>
        <w:t xml:space="preserve"> </w:t>
      </w:r>
      <w:r w:rsidRPr="00FB5710">
        <w:rPr>
          <w:sz w:val="28"/>
          <w:szCs w:val="28"/>
        </w:rPr>
        <w:t>9.6</w:t>
      </w:r>
      <w:r w:rsidR="002E0896">
        <w:rPr>
          <w:sz w:val="28"/>
          <w:szCs w:val="28"/>
        </w:rPr>
        <w:t>.</w:t>
      </w:r>
      <w:r w:rsidRPr="00FB5710">
        <w:rPr>
          <w:sz w:val="28"/>
          <w:szCs w:val="28"/>
        </w:rPr>
        <w:t xml:space="preserve"> настоящего Договора, Исполнитель информирует </w:t>
      </w:r>
      <w:r w:rsidRPr="00B273FC">
        <w:rPr>
          <w:sz w:val="28"/>
          <w:szCs w:val="28"/>
        </w:rPr>
        <w:t xml:space="preserve">Заказчика о </w:t>
      </w:r>
      <w:r>
        <w:rPr>
          <w:sz w:val="28"/>
          <w:szCs w:val="28"/>
        </w:rPr>
        <w:t xml:space="preserve">формировании </w:t>
      </w:r>
      <w:r w:rsidRPr="00B273FC">
        <w:rPr>
          <w:sz w:val="28"/>
          <w:szCs w:val="28"/>
        </w:rPr>
        <w:t>предложения (оферты),</w:t>
      </w:r>
      <w:r w:rsidRPr="00FB5710">
        <w:rPr>
          <w:sz w:val="28"/>
          <w:szCs w:val="28"/>
        </w:rPr>
        <w:t xml:space="preserve"> дополнительного соглашения не позднее чем за семь календарных дней до начала обучения в соответствии с договором, дополнительным соглашением</w:t>
      </w:r>
      <w:r>
        <w:rPr>
          <w:rStyle w:val="afc"/>
          <w:sz w:val="28"/>
          <w:szCs w:val="28"/>
        </w:rPr>
        <w:footnoteReference w:id="16"/>
      </w:r>
      <w:r w:rsidRPr="00FB5710">
        <w:rPr>
          <w:sz w:val="28"/>
          <w:szCs w:val="28"/>
        </w:rPr>
        <w:t>.</w:t>
      </w:r>
    </w:p>
    <w:p w:rsidR="00D14516" w:rsidRPr="002758EE" w:rsidRDefault="00D14516" w:rsidP="00D14516">
      <w:pPr>
        <w:jc w:val="both"/>
        <w:rPr>
          <w:sz w:val="28"/>
          <w:szCs w:val="28"/>
        </w:rPr>
      </w:pPr>
      <w:r w:rsidRPr="00FB5710">
        <w:rPr>
          <w:sz w:val="28"/>
          <w:szCs w:val="28"/>
        </w:rPr>
        <w:t>9.8. Условия, предусматриваемые предложением (офертой) Исполнител</w:t>
      </w:r>
      <w:r>
        <w:rPr>
          <w:sz w:val="28"/>
          <w:szCs w:val="28"/>
        </w:rPr>
        <w:t>я</w:t>
      </w:r>
      <w:r w:rsidRPr="00FB5710">
        <w:rPr>
          <w:sz w:val="28"/>
          <w:szCs w:val="28"/>
        </w:rPr>
        <w:t xml:space="preserve"> Заказчику к заключению договора, предусмотренного пунктом 9.6 настоящего Договора, не должны отличаться от условий обучения по предусмотренной им </w:t>
      </w:r>
      <w:r w:rsidRPr="00123BDB">
        <w:rPr>
          <w:sz w:val="28"/>
          <w:szCs w:val="28"/>
        </w:rPr>
        <w:t xml:space="preserve">части Программы, действующими на момент заключения настоящего Договора. Увеличение стоимости </w:t>
      </w:r>
      <w:r>
        <w:rPr>
          <w:sz w:val="28"/>
          <w:szCs w:val="28"/>
        </w:rPr>
        <w:t xml:space="preserve">муниципальной услуги в социальной сфере в соответствии с социальным сертификатом на получение муниципальной услуги в социальной сфере по освоению иных частей Программы </w:t>
      </w:r>
      <w:r w:rsidRPr="00123BDB">
        <w:rPr>
          <w:sz w:val="28"/>
          <w:szCs w:val="28"/>
        </w:rPr>
        <w:t xml:space="preserve">после заключения настоящего Договора не допускается, за исключением увеличения стоимости </w:t>
      </w:r>
      <w:r w:rsidRPr="002758EE">
        <w:rPr>
          <w:sz w:val="28"/>
          <w:szCs w:val="28"/>
        </w:rPr>
        <w:t xml:space="preserve">указанной муниципальной услуги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предпринимает все необходимые действия для обеспечения возможности освоения Обучающимся иных не освоенных им частей </w:t>
      </w:r>
      <w:r>
        <w:rPr>
          <w:sz w:val="28"/>
          <w:szCs w:val="28"/>
        </w:rPr>
        <w:t>П</w:t>
      </w:r>
      <w:r w:rsidRPr="002758EE">
        <w:rPr>
          <w:sz w:val="28"/>
          <w:szCs w:val="28"/>
        </w:rPr>
        <w:t>рограммы на условиях их оплаты за счет с</w:t>
      </w:r>
      <w:r>
        <w:rPr>
          <w:sz w:val="28"/>
          <w:szCs w:val="28"/>
        </w:rPr>
        <w:t>оциального сертификата</w:t>
      </w:r>
      <w:r>
        <w:rPr>
          <w:rStyle w:val="afc"/>
          <w:sz w:val="28"/>
          <w:szCs w:val="28"/>
        </w:rPr>
        <w:footnoteReference w:id="17"/>
      </w:r>
      <w:r w:rsidRPr="002758EE">
        <w:rPr>
          <w:sz w:val="28"/>
          <w:szCs w:val="28"/>
        </w:rPr>
        <w:t>.</w:t>
      </w:r>
    </w:p>
    <w:p w:rsidR="00D14516" w:rsidRPr="00FB5710" w:rsidRDefault="00D14516" w:rsidP="00D14516">
      <w:pPr>
        <w:jc w:val="both"/>
        <w:rPr>
          <w:sz w:val="28"/>
          <w:szCs w:val="28"/>
        </w:rPr>
      </w:pPr>
      <w:r w:rsidRPr="00FB5710">
        <w:rPr>
          <w:sz w:val="28"/>
          <w:szCs w:val="28"/>
        </w:rPr>
        <w:t>9.9. Заказчик вправе не позднее чем через семь календарных дней со дня получения оферты:</w:t>
      </w:r>
    </w:p>
    <w:p w:rsidR="00D14516" w:rsidRDefault="00D14516" w:rsidP="00D14516">
      <w:pPr>
        <w:jc w:val="both"/>
        <w:rPr>
          <w:sz w:val="28"/>
          <w:szCs w:val="28"/>
        </w:rPr>
      </w:pPr>
      <w:r w:rsidRPr="00FB5710">
        <w:rPr>
          <w:sz w:val="28"/>
          <w:szCs w:val="28"/>
        </w:rPr>
        <w:t>9.9.1. отозвать заранее данное согласие на заключение иных договоров, предусмотренных пунктом 9.7 настоящего Договора, посредством направления Исполнителю уведомления в простой письменной форме, либо отклонения оферты в личном кабинете Сайта</w:t>
      </w:r>
      <w:r>
        <w:rPr>
          <w:rStyle w:val="afc"/>
          <w:sz w:val="28"/>
          <w:szCs w:val="28"/>
        </w:rPr>
        <w:footnoteReference w:id="18"/>
      </w:r>
      <w:r w:rsidRPr="00FB5710">
        <w:rPr>
          <w:sz w:val="28"/>
          <w:szCs w:val="28"/>
        </w:rPr>
        <w:t>.</w:t>
      </w:r>
    </w:p>
    <w:p w:rsidR="00D14516" w:rsidRDefault="00D14516" w:rsidP="00D14516">
      <w:pPr>
        <w:jc w:val="both"/>
        <w:rPr>
          <w:sz w:val="28"/>
          <w:szCs w:val="28"/>
        </w:rPr>
      </w:pPr>
      <w:r w:rsidRPr="00FB5710">
        <w:rPr>
          <w:sz w:val="28"/>
          <w:szCs w:val="28"/>
        </w:rPr>
        <w:t>9.9.2. отказаться от заключения дополнительного соглашения, формируемого в соответствии с пунктом 9.4 настоящего Договора, посредством его отклонения в личном кабинете Сайта.</w:t>
      </w:r>
    </w:p>
    <w:p w:rsidR="00653495" w:rsidRDefault="00653495" w:rsidP="00D14516">
      <w:pPr>
        <w:jc w:val="both"/>
        <w:rPr>
          <w:sz w:val="28"/>
          <w:szCs w:val="28"/>
        </w:rPr>
      </w:pPr>
    </w:p>
    <w:p w:rsidR="00653495" w:rsidRDefault="00653495" w:rsidP="00D14516">
      <w:pPr>
        <w:jc w:val="both"/>
        <w:rPr>
          <w:sz w:val="28"/>
          <w:szCs w:val="28"/>
        </w:rPr>
      </w:pPr>
    </w:p>
    <w:p w:rsidR="00653495" w:rsidRDefault="00653495" w:rsidP="00D14516">
      <w:pPr>
        <w:jc w:val="both"/>
        <w:rPr>
          <w:sz w:val="28"/>
          <w:szCs w:val="28"/>
        </w:rPr>
      </w:pPr>
    </w:p>
    <w:p w:rsidR="00653495" w:rsidRDefault="00653495" w:rsidP="00D14516">
      <w:pPr>
        <w:jc w:val="both"/>
        <w:rPr>
          <w:sz w:val="28"/>
          <w:szCs w:val="28"/>
        </w:rPr>
      </w:pPr>
    </w:p>
    <w:p w:rsidR="00653495" w:rsidRDefault="00653495" w:rsidP="00D14516">
      <w:pPr>
        <w:jc w:val="both"/>
        <w:rPr>
          <w:sz w:val="28"/>
          <w:szCs w:val="28"/>
        </w:rPr>
      </w:pPr>
    </w:p>
    <w:p w:rsidR="00653495" w:rsidRPr="00FB5710" w:rsidRDefault="00653495" w:rsidP="00D14516">
      <w:pPr>
        <w:jc w:val="both"/>
        <w:rPr>
          <w:sz w:val="28"/>
          <w:szCs w:val="28"/>
        </w:rPr>
      </w:pPr>
    </w:p>
    <w:p w:rsidR="00D14516" w:rsidRDefault="00D14516" w:rsidP="00434C32">
      <w:pPr>
        <w:jc w:val="both"/>
        <w:rPr>
          <w:sz w:val="28"/>
          <w:szCs w:val="28"/>
        </w:rPr>
      </w:pPr>
      <w:r w:rsidRPr="00FB5710">
        <w:rPr>
          <w:sz w:val="28"/>
          <w:szCs w:val="28"/>
        </w:rPr>
        <w:lastRenderedPageBreak/>
        <w:t>9.10.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договоров, дополнительных соглашений, предусмотренных пунктами 9.4</w:t>
      </w:r>
      <w:r w:rsidR="00653495">
        <w:rPr>
          <w:sz w:val="28"/>
          <w:szCs w:val="28"/>
        </w:rPr>
        <w:t xml:space="preserve">. </w:t>
      </w:r>
      <w:r w:rsidRPr="00FB5710">
        <w:rPr>
          <w:sz w:val="28"/>
          <w:szCs w:val="28"/>
        </w:rPr>
        <w:t>–</w:t>
      </w:r>
      <w:r w:rsidR="00653495">
        <w:rPr>
          <w:sz w:val="28"/>
          <w:szCs w:val="28"/>
        </w:rPr>
        <w:t xml:space="preserve"> </w:t>
      </w:r>
      <w:r w:rsidRPr="00FB5710">
        <w:rPr>
          <w:sz w:val="28"/>
          <w:szCs w:val="28"/>
        </w:rPr>
        <w:t>9.6</w:t>
      </w:r>
      <w:r w:rsidR="00653495">
        <w:rPr>
          <w:sz w:val="28"/>
          <w:szCs w:val="28"/>
        </w:rPr>
        <w:t>.</w:t>
      </w:r>
      <w:r w:rsidRPr="00FB5710">
        <w:rPr>
          <w:sz w:val="28"/>
          <w:szCs w:val="28"/>
        </w:rPr>
        <w:t xml:space="preserve"> настоящего Договора, в личном кабинете Сайта</w:t>
      </w:r>
      <w:r>
        <w:rPr>
          <w:rStyle w:val="afc"/>
          <w:sz w:val="28"/>
          <w:szCs w:val="28"/>
        </w:rPr>
        <w:footnoteReference w:id="19"/>
      </w:r>
      <w:r w:rsidRPr="00FB5710">
        <w:rPr>
          <w:sz w:val="28"/>
          <w:szCs w:val="28"/>
        </w:rPr>
        <w:t>.</w:t>
      </w:r>
    </w:p>
    <w:p w:rsidR="00434C32" w:rsidRPr="00FB5710" w:rsidRDefault="00434C32" w:rsidP="00434C32">
      <w:pPr>
        <w:jc w:val="both"/>
        <w:rPr>
          <w:sz w:val="28"/>
          <w:szCs w:val="28"/>
        </w:rPr>
      </w:pPr>
    </w:p>
    <w:p w:rsidR="00D14516" w:rsidRPr="00FB5710" w:rsidRDefault="002E0896" w:rsidP="00434C32">
      <w:pPr>
        <w:jc w:val="center"/>
        <w:rPr>
          <w:sz w:val="28"/>
          <w:szCs w:val="28"/>
        </w:rPr>
      </w:pPr>
      <w:r>
        <w:rPr>
          <w:sz w:val="28"/>
          <w:szCs w:val="28"/>
        </w:rPr>
        <w:t>10</w:t>
      </w:r>
      <w:r w:rsidR="00D14516" w:rsidRPr="00FB5710">
        <w:rPr>
          <w:sz w:val="28"/>
          <w:szCs w:val="28"/>
        </w:rPr>
        <w:t>. Исполнение договора при обстоятельствах непреодолимой силы</w:t>
      </w:r>
    </w:p>
    <w:p w:rsidR="00D14516" w:rsidRPr="00FB5710" w:rsidRDefault="00D14516" w:rsidP="00434C32">
      <w:pPr>
        <w:jc w:val="both"/>
        <w:rPr>
          <w:sz w:val="28"/>
          <w:szCs w:val="28"/>
        </w:rPr>
      </w:pPr>
      <w:r w:rsidRPr="00FB5710">
        <w:rPr>
          <w:sz w:val="28"/>
          <w:szCs w:val="28"/>
        </w:rPr>
        <w:t>10.1. 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сторонами обязательств вызвано обстоятельствами непреодолимой силы, т. е. чрезвычайными 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rsidR="00D14516" w:rsidRPr="00FB5710" w:rsidRDefault="00D14516" w:rsidP="00434C32">
      <w:pPr>
        <w:jc w:val="both"/>
        <w:rPr>
          <w:sz w:val="28"/>
          <w:szCs w:val="28"/>
        </w:rPr>
      </w:pPr>
      <w:r w:rsidRPr="00FB5710">
        <w:rPr>
          <w:sz w:val="28"/>
          <w:szCs w:val="28"/>
        </w:rPr>
        <w:t>10.2. 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З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D14516" w:rsidRPr="00FB5710" w:rsidRDefault="00D14516" w:rsidP="00434C32">
      <w:pPr>
        <w:jc w:val="both"/>
        <w:rPr>
          <w:sz w:val="28"/>
          <w:szCs w:val="28"/>
        </w:rPr>
      </w:pPr>
      <w:r w:rsidRPr="00FB5710">
        <w:rPr>
          <w:sz w:val="28"/>
          <w:szCs w:val="28"/>
        </w:rPr>
        <w:t>10.3. 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направить Заказчику в порядке, установленном разделом IX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rsidR="00D14516" w:rsidRPr="00FB5710" w:rsidRDefault="00D14516" w:rsidP="00434C32">
      <w:pPr>
        <w:jc w:val="both"/>
        <w:rPr>
          <w:sz w:val="28"/>
          <w:szCs w:val="28"/>
        </w:rPr>
      </w:pPr>
    </w:p>
    <w:p w:rsidR="00434C32" w:rsidRDefault="00434C32" w:rsidP="00434C32">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434C32" w:rsidRDefault="00434C32" w:rsidP="00D14516">
      <w:pPr>
        <w:jc w:val="center"/>
        <w:rPr>
          <w:sz w:val="28"/>
          <w:szCs w:val="28"/>
        </w:rPr>
      </w:pPr>
    </w:p>
    <w:p w:rsidR="00D14516" w:rsidRDefault="00653495" w:rsidP="00D14516">
      <w:pPr>
        <w:jc w:val="center"/>
        <w:rPr>
          <w:sz w:val="28"/>
          <w:szCs w:val="28"/>
        </w:rPr>
      </w:pPr>
      <w:r>
        <w:rPr>
          <w:sz w:val="28"/>
          <w:szCs w:val="28"/>
        </w:rPr>
        <w:lastRenderedPageBreak/>
        <w:t>11</w:t>
      </w:r>
      <w:r w:rsidR="00D14516" w:rsidRPr="00FB5710">
        <w:rPr>
          <w:sz w:val="28"/>
          <w:szCs w:val="28"/>
        </w:rPr>
        <w:t xml:space="preserve">. Адреса и реквизиты </w:t>
      </w:r>
      <w:r w:rsidR="00D14516">
        <w:rPr>
          <w:sz w:val="28"/>
          <w:szCs w:val="28"/>
        </w:rPr>
        <w:t>С</w:t>
      </w:r>
      <w:r w:rsidR="00D14516" w:rsidRPr="00FB5710">
        <w:rPr>
          <w:sz w:val="28"/>
          <w:szCs w:val="28"/>
        </w:rPr>
        <w:t>торон</w:t>
      </w:r>
    </w:p>
    <w:p w:rsidR="00653495" w:rsidRDefault="00653495" w:rsidP="00D14516">
      <w:pPr>
        <w:jc w:val="center"/>
        <w:rPr>
          <w:sz w:val="28"/>
          <w:szCs w:val="28"/>
        </w:rPr>
      </w:pPr>
    </w:p>
    <w:tbl>
      <w:tblPr>
        <w:tblW w:w="4969" w:type="pct"/>
        <w:tblCellMar>
          <w:top w:w="102" w:type="dxa"/>
          <w:left w:w="62" w:type="dxa"/>
          <w:bottom w:w="102" w:type="dxa"/>
          <w:right w:w="62" w:type="dxa"/>
        </w:tblCellMar>
        <w:tblLook w:val="0000"/>
      </w:tblPr>
      <w:tblGrid>
        <w:gridCol w:w="4880"/>
        <w:gridCol w:w="4821"/>
      </w:tblGrid>
      <w:tr w:rsidR="00D14516" w:rsidRPr="00F22489" w:rsidTr="00653495">
        <w:trPr>
          <w:trHeight w:val="269"/>
        </w:trPr>
        <w:tc>
          <w:tcPr>
            <w:tcW w:w="251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Исполнитель</w:t>
            </w:r>
          </w:p>
        </w:tc>
        <w:tc>
          <w:tcPr>
            <w:tcW w:w="248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Pr>
                <w:sz w:val="24"/>
                <w:szCs w:val="24"/>
              </w:rPr>
              <w:t>Заказчик, Обучающийся</w:t>
            </w:r>
          </w:p>
        </w:tc>
      </w:tr>
      <w:tr w:rsidR="00D14516" w:rsidRPr="00F22489" w:rsidTr="00653495">
        <w:tc>
          <w:tcPr>
            <w:tcW w:w="251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Наименование Исполнителя</w:t>
            </w:r>
          </w:p>
        </w:tc>
        <w:tc>
          <w:tcPr>
            <w:tcW w:w="2485" w:type="pct"/>
            <w:vMerge w:val="restart"/>
            <w:tcBorders>
              <w:top w:val="single" w:sz="4" w:space="0" w:color="auto"/>
              <w:left w:val="single" w:sz="4" w:space="0" w:color="auto"/>
              <w:right w:val="single" w:sz="4" w:space="0" w:color="auto"/>
            </w:tcBorders>
          </w:tcPr>
          <w:p w:rsidR="00D14516" w:rsidRPr="00B50BA7" w:rsidRDefault="00D14516" w:rsidP="00D14516">
            <w:pPr>
              <w:widowControl w:val="0"/>
              <w:jc w:val="both"/>
              <w:rPr>
                <w:sz w:val="24"/>
                <w:szCs w:val="24"/>
              </w:rPr>
            </w:pPr>
            <w:r>
              <w:rPr>
                <w:sz w:val="24"/>
                <w:szCs w:val="24"/>
              </w:rPr>
              <w:t>Сведения о Заказчике, Обучающемся указываются в заявлении на зачисление Обучающегося на обучение по Программе, указанном в пункте 1.3. настоящего Договора, являющемся неотъемлемой частью настоящего Договора.</w:t>
            </w:r>
            <w:r>
              <w:rPr>
                <w:rStyle w:val="afc"/>
                <w:sz w:val="24"/>
                <w:szCs w:val="24"/>
              </w:rPr>
              <w:footnoteReference w:id="20"/>
            </w:r>
          </w:p>
        </w:tc>
      </w:tr>
      <w:tr w:rsidR="00653495" w:rsidRPr="00F22489" w:rsidTr="00653495">
        <w:trPr>
          <w:trHeight w:val="798"/>
        </w:trPr>
        <w:tc>
          <w:tcPr>
            <w:tcW w:w="2515" w:type="pct"/>
            <w:tcBorders>
              <w:top w:val="single" w:sz="4" w:space="0" w:color="auto"/>
              <w:left w:val="single" w:sz="4" w:space="0" w:color="auto"/>
              <w:right w:val="single" w:sz="4" w:space="0" w:color="auto"/>
            </w:tcBorders>
          </w:tcPr>
          <w:p w:rsidR="00653495" w:rsidRDefault="00653495" w:rsidP="00D14516">
            <w:pPr>
              <w:widowControl w:val="0"/>
            </w:pPr>
            <w:r w:rsidRPr="00F22489">
              <w:rPr>
                <w:sz w:val="24"/>
                <w:szCs w:val="24"/>
              </w:rPr>
              <w:t xml:space="preserve">ОГРН, </w:t>
            </w:r>
            <w:hyperlink r:id="rId20" w:history="1">
              <w:r w:rsidRPr="00F22489">
                <w:rPr>
                  <w:sz w:val="24"/>
                  <w:szCs w:val="24"/>
                </w:rPr>
                <w:t>ОКТМО</w:t>
              </w:r>
            </w:hyperlink>
          </w:p>
          <w:p w:rsidR="00653495" w:rsidRPr="00F22489" w:rsidRDefault="00653495" w:rsidP="00D14516">
            <w:pPr>
              <w:widowControl w:val="0"/>
              <w:rPr>
                <w:sz w:val="24"/>
                <w:szCs w:val="24"/>
              </w:rPr>
            </w:pPr>
          </w:p>
          <w:p w:rsidR="00653495" w:rsidRPr="00F22489" w:rsidRDefault="00653495" w:rsidP="00D14516">
            <w:pPr>
              <w:widowControl w:val="0"/>
              <w:rPr>
                <w:sz w:val="24"/>
                <w:szCs w:val="24"/>
              </w:rPr>
            </w:pPr>
            <w:r w:rsidRPr="00F22489">
              <w:rPr>
                <w:sz w:val="24"/>
                <w:szCs w:val="24"/>
              </w:rPr>
              <w:t xml:space="preserve">ИНН/КПП </w:t>
            </w:r>
          </w:p>
        </w:tc>
        <w:tc>
          <w:tcPr>
            <w:tcW w:w="2485" w:type="pct"/>
            <w:vMerge/>
            <w:tcBorders>
              <w:left w:val="single" w:sz="4" w:space="0" w:color="auto"/>
              <w:right w:val="single" w:sz="4" w:space="0" w:color="auto"/>
            </w:tcBorders>
          </w:tcPr>
          <w:p w:rsidR="00653495" w:rsidRPr="00F22489" w:rsidRDefault="00653495" w:rsidP="00D14516">
            <w:pPr>
              <w:widowControl w:val="0"/>
              <w:jc w:val="both"/>
              <w:rPr>
                <w:sz w:val="24"/>
                <w:szCs w:val="24"/>
              </w:rPr>
            </w:pPr>
          </w:p>
        </w:tc>
      </w:tr>
      <w:tr w:rsidR="00D14516" w:rsidRPr="00F22489" w:rsidTr="00653495">
        <w:tc>
          <w:tcPr>
            <w:tcW w:w="2515" w:type="pct"/>
            <w:tcBorders>
              <w:top w:val="single" w:sz="4" w:space="0" w:color="auto"/>
              <w:left w:val="single" w:sz="4" w:space="0" w:color="auto"/>
              <w:right w:val="single" w:sz="4" w:space="0" w:color="auto"/>
            </w:tcBorders>
          </w:tcPr>
          <w:p w:rsidR="00D14516" w:rsidRDefault="00D14516" w:rsidP="00D14516">
            <w:pPr>
              <w:widowControl w:val="0"/>
              <w:rPr>
                <w:sz w:val="24"/>
                <w:szCs w:val="24"/>
              </w:rPr>
            </w:pPr>
            <w:r>
              <w:rPr>
                <w:sz w:val="24"/>
                <w:szCs w:val="24"/>
              </w:rPr>
              <w:t>Юридический адрес:</w:t>
            </w:r>
          </w:p>
          <w:p w:rsidR="00653495" w:rsidRDefault="00653495" w:rsidP="00D14516">
            <w:pPr>
              <w:widowControl w:val="0"/>
              <w:rPr>
                <w:sz w:val="24"/>
                <w:szCs w:val="24"/>
              </w:rPr>
            </w:pPr>
          </w:p>
          <w:p w:rsidR="00D14516" w:rsidRPr="00F22489" w:rsidRDefault="00D14516" w:rsidP="00D14516">
            <w:pPr>
              <w:widowControl w:val="0"/>
              <w:rPr>
                <w:sz w:val="24"/>
                <w:szCs w:val="24"/>
              </w:rPr>
            </w:pPr>
            <w:r>
              <w:rPr>
                <w:sz w:val="24"/>
                <w:szCs w:val="24"/>
              </w:rPr>
              <w:t>Адрес местонахождения</w:t>
            </w:r>
            <w:r w:rsidRPr="00F22489">
              <w:rPr>
                <w:sz w:val="24"/>
                <w:szCs w:val="24"/>
              </w:rPr>
              <w:t>:</w:t>
            </w:r>
          </w:p>
        </w:tc>
        <w:tc>
          <w:tcPr>
            <w:tcW w:w="2485" w:type="pct"/>
            <w:vMerge/>
            <w:tcBorders>
              <w:left w:val="single" w:sz="4" w:space="0" w:color="auto"/>
              <w:right w:val="single" w:sz="4" w:space="0" w:color="auto"/>
            </w:tcBorders>
          </w:tcPr>
          <w:p w:rsidR="00D14516" w:rsidRPr="00F22489" w:rsidRDefault="00D14516" w:rsidP="00D14516">
            <w:pPr>
              <w:widowControl w:val="0"/>
              <w:jc w:val="both"/>
              <w:rPr>
                <w:sz w:val="24"/>
                <w:szCs w:val="24"/>
              </w:rPr>
            </w:pPr>
          </w:p>
        </w:tc>
      </w:tr>
      <w:tr w:rsidR="00D14516" w:rsidRPr="00F22489" w:rsidTr="00653495">
        <w:tc>
          <w:tcPr>
            <w:tcW w:w="2515" w:type="pct"/>
            <w:tcBorders>
              <w:left w:val="single" w:sz="4" w:space="0" w:color="auto"/>
              <w:bottom w:val="single" w:sz="4" w:space="0" w:color="auto"/>
              <w:right w:val="single" w:sz="4" w:space="0" w:color="auto"/>
            </w:tcBorders>
          </w:tcPr>
          <w:p w:rsidR="00D14516" w:rsidRDefault="00D14516" w:rsidP="00D14516">
            <w:pPr>
              <w:widowControl w:val="0"/>
              <w:rPr>
                <w:sz w:val="24"/>
                <w:szCs w:val="24"/>
              </w:rPr>
            </w:pPr>
          </w:p>
          <w:p w:rsidR="00653495" w:rsidRDefault="00653495" w:rsidP="00D14516">
            <w:pPr>
              <w:widowControl w:val="0"/>
              <w:rPr>
                <w:sz w:val="24"/>
                <w:szCs w:val="24"/>
              </w:rPr>
            </w:pPr>
          </w:p>
          <w:p w:rsidR="00653495" w:rsidRPr="00F22489" w:rsidRDefault="00653495" w:rsidP="00D14516">
            <w:pPr>
              <w:widowControl w:val="0"/>
              <w:rPr>
                <w:sz w:val="24"/>
                <w:szCs w:val="24"/>
              </w:rPr>
            </w:pPr>
          </w:p>
        </w:tc>
        <w:tc>
          <w:tcPr>
            <w:tcW w:w="2485" w:type="pct"/>
            <w:vMerge/>
            <w:tcBorders>
              <w:left w:val="single" w:sz="4" w:space="0" w:color="auto"/>
              <w:right w:val="single" w:sz="4" w:space="0" w:color="auto"/>
            </w:tcBorders>
          </w:tcPr>
          <w:p w:rsidR="00D14516" w:rsidRPr="00F22489" w:rsidRDefault="00D14516" w:rsidP="00D14516">
            <w:pPr>
              <w:widowControl w:val="0"/>
              <w:jc w:val="both"/>
              <w:rPr>
                <w:sz w:val="24"/>
                <w:szCs w:val="24"/>
              </w:rPr>
            </w:pPr>
          </w:p>
        </w:tc>
      </w:tr>
      <w:tr w:rsidR="00D14516" w:rsidRPr="00F22489" w:rsidTr="00653495">
        <w:tc>
          <w:tcPr>
            <w:tcW w:w="2515" w:type="pct"/>
            <w:tcBorders>
              <w:top w:val="single" w:sz="4" w:space="0" w:color="auto"/>
              <w:left w:val="single" w:sz="4" w:space="0" w:color="auto"/>
              <w:bottom w:val="single" w:sz="4" w:space="0" w:color="auto"/>
              <w:right w:val="single" w:sz="4" w:space="0" w:color="auto"/>
            </w:tcBorders>
          </w:tcPr>
          <w:p w:rsidR="00D14516" w:rsidRDefault="00D14516" w:rsidP="00D14516">
            <w:pPr>
              <w:widowControl w:val="0"/>
              <w:rPr>
                <w:sz w:val="24"/>
                <w:szCs w:val="24"/>
              </w:rPr>
            </w:pPr>
            <w:r w:rsidRPr="00F22489">
              <w:rPr>
                <w:sz w:val="24"/>
                <w:szCs w:val="24"/>
              </w:rPr>
              <w:t>Платежные реквизиты:</w:t>
            </w:r>
          </w:p>
          <w:p w:rsidR="00434C32" w:rsidRPr="00F22489" w:rsidRDefault="00434C32" w:rsidP="00D14516">
            <w:pPr>
              <w:widowControl w:val="0"/>
              <w:rPr>
                <w:sz w:val="24"/>
                <w:szCs w:val="24"/>
              </w:rPr>
            </w:pPr>
          </w:p>
          <w:p w:rsidR="00D14516" w:rsidRDefault="00D14516" w:rsidP="00D14516">
            <w:pPr>
              <w:widowControl w:val="0"/>
              <w:rPr>
                <w:sz w:val="24"/>
                <w:szCs w:val="24"/>
              </w:rPr>
            </w:pPr>
            <w:r w:rsidRPr="00F22489">
              <w:rPr>
                <w:sz w:val="24"/>
                <w:szCs w:val="24"/>
              </w:rPr>
              <w:t>Наименование учреждения Банка России, БИК</w:t>
            </w:r>
          </w:p>
          <w:p w:rsidR="00434C32" w:rsidRPr="00F22489" w:rsidRDefault="00434C32" w:rsidP="00D14516">
            <w:pPr>
              <w:widowControl w:val="0"/>
              <w:rPr>
                <w:sz w:val="24"/>
                <w:szCs w:val="24"/>
              </w:rPr>
            </w:pPr>
          </w:p>
          <w:p w:rsidR="00D14516" w:rsidRDefault="00D14516" w:rsidP="00D14516">
            <w:pPr>
              <w:widowControl w:val="0"/>
              <w:rPr>
                <w:sz w:val="24"/>
                <w:szCs w:val="24"/>
              </w:rPr>
            </w:pPr>
            <w:r w:rsidRPr="00F22489">
              <w:rPr>
                <w:sz w:val="24"/>
                <w:szCs w:val="24"/>
              </w:rPr>
              <w:t>Расчетный счет</w:t>
            </w:r>
          </w:p>
          <w:p w:rsidR="00434C32" w:rsidRPr="00F22489" w:rsidRDefault="00434C32" w:rsidP="00D14516">
            <w:pPr>
              <w:widowControl w:val="0"/>
              <w:rPr>
                <w:sz w:val="24"/>
                <w:szCs w:val="24"/>
              </w:rPr>
            </w:pPr>
          </w:p>
        </w:tc>
        <w:tc>
          <w:tcPr>
            <w:tcW w:w="2485" w:type="pct"/>
            <w:vMerge/>
            <w:tcBorders>
              <w:left w:val="single" w:sz="4" w:space="0" w:color="auto"/>
              <w:right w:val="single" w:sz="4" w:space="0" w:color="auto"/>
            </w:tcBorders>
          </w:tcPr>
          <w:p w:rsidR="00D14516" w:rsidRPr="00F22489" w:rsidRDefault="00D14516" w:rsidP="00D14516">
            <w:pPr>
              <w:widowControl w:val="0"/>
              <w:jc w:val="both"/>
              <w:rPr>
                <w:sz w:val="24"/>
                <w:szCs w:val="24"/>
              </w:rPr>
            </w:pPr>
          </w:p>
        </w:tc>
      </w:tr>
      <w:tr w:rsidR="00D14516" w:rsidRPr="00F22489" w:rsidTr="00653495">
        <w:tc>
          <w:tcPr>
            <w:tcW w:w="2515"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w:t>
            </w:r>
          </w:p>
          <w:p w:rsidR="00D14516" w:rsidRPr="00F22489" w:rsidRDefault="00D14516" w:rsidP="00D14516">
            <w:pPr>
              <w:widowControl w:val="0"/>
              <w:jc w:val="both"/>
              <w:rPr>
                <w:rFonts w:ascii="Courier New" w:hAnsi="Courier New" w:cs="Courier New"/>
              </w:rPr>
            </w:pPr>
            <w:r w:rsidRPr="00F22489">
              <w:t xml:space="preserve">     (подпись)           (ФИО)</w:t>
            </w:r>
          </w:p>
        </w:tc>
        <w:tc>
          <w:tcPr>
            <w:tcW w:w="2485" w:type="pct"/>
            <w:vMerge/>
            <w:tcBorders>
              <w:left w:val="single" w:sz="4" w:space="0" w:color="auto"/>
              <w:bottom w:val="single" w:sz="4" w:space="0" w:color="auto"/>
              <w:right w:val="single" w:sz="4" w:space="0" w:color="auto"/>
            </w:tcBorders>
          </w:tcPr>
          <w:p w:rsidR="00D14516" w:rsidRPr="00F22489" w:rsidRDefault="00D14516" w:rsidP="00D14516">
            <w:pPr>
              <w:widowControl w:val="0"/>
              <w:jc w:val="both"/>
            </w:pPr>
          </w:p>
        </w:tc>
      </w:tr>
    </w:tbl>
    <w:p w:rsidR="00D14516" w:rsidRDefault="00D14516" w:rsidP="00D14516">
      <w:pPr>
        <w:jc w:val="both"/>
        <w:rPr>
          <w:sz w:val="28"/>
          <w:szCs w:val="28"/>
        </w:rPr>
      </w:pPr>
    </w:p>
    <w:p w:rsidR="00D14516" w:rsidRDefault="00D14516"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653495" w:rsidRDefault="00653495"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Default="00434C32" w:rsidP="00D14516">
      <w:pPr>
        <w:widowControl w:val="0"/>
        <w:jc w:val="right"/>
        <w:outlineLvl w:val="1"/>
      </w:pPr>
    </w:p>
    <w:p w:rsidR="00434C32" w:rsidRPr="00434C32" w:rsidRDefault="00D14516" w:rsidP="00434C32">
      <w:pPr>
        <w:widowControl w:val="0"/>
        <w:ind w:left="5103"/>
        <w:outlineLvl w:val="1"/>
        <w:rPr>
          <w:b/>
          <w:sz w:val="28"/>
          <w:szCs w:val="24"/>
        </w:rPr>
      </w:pPr>
      <w:r w:rsidRPr="00434C32">
        <w:rPr>
          <w:b/>
          <w:sz w:val="28"/>
          <w:szCs w:val="24"/>
        </w:rPr>
        <w:lastRenderedPageBreak/>
        <w:t>Приложение № 6</w:t>
      </w:r>
      <w:r w:rsidR="00434C32">
        <w:rPr>
          <w:b/>
          <w:sz w:val="28"/>
          <w:szCs w:val="24"/>
        </w:rPr>
        <w:t xml:space="preserve"> </w:t>
      </w:r>
      <w:r w:rsidRPr="00434C32">
        <w:rPr>
          <w:b/>
          <w:sz w:val="28"/>
          <w:szCs w:val="24"/>
        </w:rPr>
        <w:t>к Соглашению</w:t>
      </w:r>
    </w:p>
    <w:p w:rsidR="00D14516" w:rsidRPr="00434C32" w:rsidRDefault="00434C32" w:rsidP="00434C32">
      <w:pPr>
        <w:widowControl w:val="0"/>
        <w:ind w:left="5103"/>
        <w:rPr>
          <w:b/>
          <w:sz w:val="28"/>
          <w:szCs w:val="24"/>
        </w:rPr>
      </w:pPr>
      <w:r>
        <w:rPr>
          <w:b/>
          <w:sz w:val="28"/>
          <w:szCs w:val="24"/>
        </w:rPr>
        <w:t>от _________</w:t>
      </w:r>
      <w:r w:rsidR="00D14516" w:rsidRPr="00434C32">
        <w:rPr>
          <w:b/>
          <w:sz w:val="28"/>
          <w:szCs w:val="24"/>
        </w:rPr>
        <w:t xml:space="preserve"> № _____</w:t>
      </w:r>
    </w:p>
    <w:p w:rsidR="00D14516" w:rsidRPr="00434C32" w:rsidRDefault="00D14516" w:rsidP="00434C32">
      <w:pPr>
        <w:widowControl w:val="0"/>
        <w:rPr>
          <w:b/>
          <w:sz w:val="28"/>
          <w:szCs w:val="24"/>
        </w:rPr>
      </w:pPr>
    </w:p>
    <w:p w:rsidR="00D14516" w:rsidRPr="00F22489" w:rsidRDefault="00D14516" w:rsidP="00434C32">
      <w:pPr>
        <w:widowControl w:val="0"/>
        <w:jc w:val="center"/>
        <w:rPr>
          <w:sz w:val="28"/>
          <w:szCs w:val="24"/>
        </w:rPr>
      </w:pPr>
      <w:r>
        <w:rPr>
          <w:sz w:val="28"/>
          <w:szCs w:val="24"/>
        </w:rPr>
        <w:t>Д</w:t>
      </w:r>
      <w:r w:rsidRPr="00F22489">
        <w:rPr>
          <w:sz w:val="28"/>
          <w:szCs w:val="24"/>
        </w:rPr>
        <w:t>ополнительно</w:t>
      </w:r>
      <w:r>
        <w:rPr>
          <w:sz w:val="28"/>
          <w:szCs w:val="24"/>
        </w:rPr>
        <w:t>е</w:t>
      </w:r>
      <w:r w:rsidRPr="00F22489">
        <w:rPr>
          <w:sz w:val="28"/>
          <w:szCs w:val="24"/>
        </w:rPr>
        <w:t xml:space="preserve"> соглашени</w:t>
      </w:r>
      <w:r>
        <w:rPr>
          <w:sz w:val="28"/>
          <w:szCs w:val="24"/>
        </w:rPr>
        <w:t>е</w:t>
      </w:r>
    </w:p>
    <w:p w:rsidR="00434C32" w:rsidRDefault="00D14516" w:rsidP="00434C32">
      <w:pPr>
        <w:pStyle w:val="ConsPlusNormal0"/>
        <w:jc w:val="center"/>
        <w:rPr>
          <w:rFonts w:ascii="Times New Roman" w:hAnsi="Times New Roman"/>
          <w:sz w:val="28"/>
          <w:szCs w:val="28"/>
        </w:rPr>
      </w:pPr>
      <w:r w:rsidRPr="00F22489">
        <w:rPr>
          <w:rFonts w:ascii="Times New Roman" w:hAnsi="Times New Roman"/>
          <w:sz w:val="28"/>
          <w:szCs w:val="24"/>
        </w:rPr>
        <w:t>к Соглашению</w:t>
      </w:r>
      <w:r w:rsidR="00434C32">
        <w:rPr>
          <w:rFonts w:ascii="Times New Roman" w:hAnsi="Times New Roman"/>
          <w:sz w:val="28"/>
          <w:szCs w:val="24"/>
        </w:rPr>
        <w:t xml:space="preserve"> </w:t>
      </w:r>
      <w:r>
        <w:rPr>
          <w:rFonts w:ascii="Times New Roman" w:hAnsi="Times New Roman"/>
          <w:sz w:val="28"/>
          <w:szCs w:val="28"/>
        </w:rPr>
        <w:t>о финансовом обеспечении затрат</w:t>
      </w:r>
      <w:r>
        <w:t xml:space="preserve">, </w:t>
      </w:r>
      <w:r w:rsidRPr="00E90B12">
        <w:rPr>
          <w:rFonts w:ascii="Times New Roman" w:hAnsi="Times New Roman"/>
          <w:sz w:val="28"/>
          <w:szCs w:val="28"/>
        </w:rPr>
        <w:t xml:space="preserve">связанных с оказанием муниципальных услуг в социальной сфере </w:t>
      </w:r>
      <w:r>
        <w:rPr>
          <w:rFonts w:ascii="Times New Roman" w:hAnsi="Times New Roman"/>
          <w:sz w:val="28"/>
          <w:szCs w:val="28"/>
        </w:rPr>
        <w:t xml:space="preserve">по направлению деятельности «реализация дополнительных общеразвивающих программ для детей» </w:t>
      </w:r>
    </w:p>
    <w:p w:rsidR="00D14516" w:rsidRPr="00F22489" w:rsidRDefault="00D14516" w:rsidP="00434C32">
      <w:pPr>
        <w:pStyle w:val="ConsPlusNormal0"/>
        <w:jc w:val="center"/>
        <w:rPr>
          <w:rFonts w:ascii="Times New Roman" w:hAnsi="Times New Roman"/>
          <w:sz w:val="28"/>
          <w:szCs w:val="28"/>
        </w:rPr>
      </w:pPr>
      <w:r w:rsidRPr="00E90B12">
        <w:rPr>
          <w:rFonts w:ascii="Times New Roman" w:hAnsi="Times New Roman"/>
          <w:sz w:val="28"/>
          <w:szCs w:val="28"/>
        </w:rPr>
        <w:t>в соответствии с социальным сертификатом на получение муниципальной услуги в социальной сфере</w:t>
      </w:r>
    </w:p>
    <w:p w:rsidR="00D14516" w:rsidRPr="00F22489" w:rsidRDefault="00D14516" w:rsidP="00434C32">
      <w:pPr>
        <w:widowControl w:val="0"/>
        <w:jc w:val="center"/>
        <w:rPr>
          <w:sz w:val="28"/>
          <w:szCs w:val="24"/>
          <w:vertAlign w:val="superscript"/>
        </w:rPr>
      </w:pPr>
      <w:r w:rsidRPr="00F22489">
        <w:rPr>
          <w:sz w:val="28"/>
          <w:szCs w:val="24"/>
        </w:rPr>
        <w:t>от "__" _______ № ___</w:t>
      </w:r>
    </w:p>
    <w:p w:rsidR="00D14516" w:rsidRPr="00F22489" w:rsidRDefault="00D14516" w:rsidP="00D14516">
      <w:pPr>
        <w:widowControl w:val="0"/>
        <w:jc w:val="center"/>
        <w:rPr>
          <w:sz w:val="28"/>
        </w:rPr>
      </w:pPr>
      <w:r w:rsidRPr="00F22489">
        <w:rPr>
          <w:sz w:val="28"/>
        </w:rPr>
        <w:t>г. _________________________________</w:t>
      </w:r>
    </w:p>
    <w:p w:rsidR="00D14516" w:rsidRPr="00434C32" w:rsidRDefault="00D14516" w:rsidP="00D14516">
      <w:pPr>
        <w:widowControl w:val="0"/>
        <w:jc w:val="center"/>
      </w:pPr>
      <w:r w:rsidRPr="00434C32">
        <w:t>(место заключения соглашения)</w:t>
      </w:r>
    </w:p>
    <w:p w:rsidR="00D14516" w:rsidRPr="00F22489" w:rsidRDefault="00D14516" w:rsidP="00D14516">
      <w:pPr>
        <w:widowControl w:val="0"/>
        <w:jc w:val="both"/>
        <w:rPr>
          <w:rFonts w:ascii="Courier New" w:hAnsi="Courier New" w:cs="Courier New"/>
        </w:rPr>
      </w:pPr>
    </w:p>
    <w:p w:rsidR="00D14516" w:rsidRPr="00F22489" w:rsidRDefault="00434C32" w:rsidP="00D14516">
      <w:pPr>
        <w:widowControl w:val="0"/>
        <w:jc w:val="both"/>
        <w:rPr>
          <w:sz w:val="28"/>
        </w:rPr>
      </w:pPr>
      <w:r>
        <w:rPr>
          <w:sz w:val="28"/>
        </w:rPr>
        <w:t>"__" _______________________</w:t>
      </w:r>
      <w:r w:rsidR="00D14516" w:rsidRPr="00F22489">
        <w:rPr>
          <w:sz w:val="28"/>
        </w:rPr>
        <w:t>20__ г.             № ____________________</w:t>
      </w:r>
    </w:p>
    <w:p w:rsidR="00D14516" w:rsidRPr="00F22489" w:rsidRDefault="00D14516" w:rsidP="00D14516">
      <w:pPr>
        <w:widowControl w:val="0"/>
        <w:jc w:val="both"/>
        <w:rPr>
          <w:sz w:val="24"/>
        </w:rPr>
      </w:pPr>
      <w:r w:rsidRPr="00F22489">
        <w:rPr>
          <w:sz w:val="24"/>
        </w:rPr>
        <w:t xml:space="preserve">   </w:t>
      </w:r>
      <w:r w:rsidR="00434C32">
        <w:rPr>
          <w:sz w:val="24"/>
        </w:rPr>
        <w:t xml:space="preserve">    </w:t>
      </w:r>
      <w:r w:rsidRPr="00F22489">
        <w:rPr>
          <w:sz w:val="24"/>
        </w:rPr>
        <w:t xml:space="preserve"> (дата заключения соглашения)                    </w:t>
      </w:r>
      <w:r w:rsidR="00434C32">
        <w:rPr>
          <w:sz w:val="24"/>
        </w:rPr>
        <w:t xml:space="preserve">                         </w:t>
      </w:r>
      <w:r w:rsidRPr="00F22489">
        <w:rPr>
          <w:sz w:val="24"/>
        </w:rPr>
        <w:t>(номер соглашения)</w:t>
      </w:r>
    </w:p>
    <w:p w:rsidR="00D14516" w:rsidRPr="00F22489" w:rsidRDefault="00D14516" w:rsidP="00D14516">
      <w:pPr>
        <w:widowControl w:val="0"/>
        <w:jc w:val="both"/>
        <w:rPr>
          <w:rFonts w:ascii="Courier New" w:hAnsi="Courier New" w:cs="Courier New"/>
        </w:rPr>
      </w:pP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w:t>
      </w:r>
      <w:r w:rsidR="00434C32">
        <w:rPr>
          <w:rFonts w:ascii="Courier New" w:hAnsi="Courier New" w:cs="Courier New"/>
        </w:rPr>
        <w:t>___________________________</w:t>
      </w:r>
      <w:r w:rsidRPr="00F22489">
        <w:rPr>
          <w:rFonts w:ascii="Courier New" w:hAnsi="Courier New" w:cs="Courier New"/>
        </w:rPr>
        <w:t>,</w:t>
      </w:r>
    </w:p>
    <w:p w:rsidR="00D14516" w:rsidRPr="00F22489" w:rsidRDefault="00D14516" w:rsidP="00D14516">
      <w:pPr>
        <w:widowControl w:val="0"/>
        <w:jc w:val="center"/>
      </w:pPr>
      <w:r w:rsidRPr="00F22489">
        <w:t xml:space="preserve">(наименование органа </w:t>
      </w:r>
      <w:r>
        <w:t>местного самоуправления</w:t>
      </w:r>
      <w:r w:rsidRPr="00F22489">
        <w:t>,</w:t>
      </w:r>
      <w:r w:rsidR="00434C32">
        <w:t xml:space="preserve"> </w:t>
      </w:r>
      <w:r w:rsidRPr="00F22489">
        <w:t xml:space="preserve">утверждающего </w:t>
      </w:r>
      <w:r>
        <w:t>муниципальный</w:t>
      </w:r>
      <w:r w:rsidR="00434C32">
        <w:t xml:space="preserve"> </w:t>
      </w:r>
      <w:r w:rsidRPr="00F22489">
        <w:t>социальный заказ на</w:t>
      </w:r>
    </w:p>
    <w:p w:rsidR="00D14516" w:rsidRPr="00F22489" w:rsidRDefault="00D14516" w:rsidP="00D14516">
      <w:pPr>
        <w:widowControl w:val="0"/>
        <w:jc w:val="center"/>
      </w:pPr>
      <w:r w:rsidRPr="00F22489">
        <w:t xml:space="preserve">оказание </w:t>
      </w:r>
      <w:r>
        <w:t xml:space="preserve">муниципальных </w:t>
      </w:r>
      <w:r w:rsidRPr="00F22489">
        <w:t>услуг в социальной сфере</w:t>
      </w:r>
      <w:r w:rsidR="00434C32">
        <w:t xml:space="preserve"> </w:t>
      </w:r>
      <w:r w:rsidRPr="00F22489">
        <w:t xml:space="preserve">отнесенного к полномочиям органов </w:t>
      </w:r>
      <w:r>
        <w:t xml:space="preserve">местного самоуправления </w:t>
      </w:r>
      <w:r w:rsidRPr="00462169">
        <w:t>Калининско</w:t>
      </w:r>
      <w:r>
        <w:t>го</w:t>
      </w:r>
      <w:r w:rsidRPr="00462169">
        <w:t xml:space="preserve"> муниципально</w:t>
      </w:r>
      <w:r>
        <w:t>го</w:t>
      </w:r>
      <w:r w:rsidRPr="00462169">
        <w:t xml:space="preserve"> район</w:t>
      </w:r>
      <w:r>
        <w:t>а</w:t>
      </w:r>
      <w:r w:rsidRPr="00F22489">
        <w:t xml:space="preserve">(далее – </w:t>
      </w:r>
      <w:r>
        <w:t xml:space="preserve">муниципальный </w:t>
      </w:r>
      <w:r w:rsidRPr="00F22489">
        <w:t xml:space="preserve">социальный заказ)/наименование органа </w:t>
      </w:r>
      <w:r>
        <w:t>местного самоуправления</w:t>
      </w:r>
      <w:r w:rsidRPr="00F22489">
        <w:t xml:space="preserve">, уполномоченного на формирование </w:t>
      </w:r>
      <w:r>
        <w:t xml:space="preserve">муниципального </w:t>
      </w:r>
      <w:r w:rsidRPr="00F22489">
        <w:t>социального заказа)</w:t>
      </w:r>
    </w:p>
    <w:p w:rsidR="00D14516" w:rsidRPr="00F22489" w:rsidRDefault="00D14516" w:rsidP="00D14516">
      <w:pPr>
        <w:widowControl w:val="0"/>
        <w:jc w:val="both"/>
        <w:rPr>
          <w:rFonts w:ascii="Courier New" w:hAnsi="Courier New" w:cs="Courier New"/>
        </w:rPr>
      </w:pPr>
      <w:r w:rsidRPr="00F22489">
        <w:rPr>
          <w:sz w:val="28"/>
        </w:rPr>
        <w:t xml:space="preserve">которому как получателю средств </w:t>
      </w:r>
      <w:r>
        <w:rPr>
          <w:sz w:val="28"/>
        </w:rPr>
        <w:t xml:space="preserve">местного </w:t>
      </w:r>
      <w:r w:rsidRPr="00F22489">
        <w:rPr>
          <w:sz w:val="28"/>
        </w:rPr>
        <w:t xml:space="preserve">бюджета доведены лимиты бюджетных обязательств на предоставление субсидий юридическим лицам (за исключением </w:t>
      </w:r>
      <w:r>
        <w:rPr>
          <w:sz w:val="28"/>
        </w:rPr>
        <w:t xml:space="preserve">муниципальных </w:t>
      </w:r>
      <w:r w:rsidRPr="00F22489">
        <w:rPr>
          <w:sz w:val="28"/>
        </w:rPr>
        <w:t>учреждений</w:t>
      </w:r>
      <w:r w:rsidR="00434C32">
        <w:rPr>
          <w:sz w:val="28"/>
        </w:rPr>
        <w:t xml:space="preserve"> </w:t>
      </w:r>
      <w:r w:rsidRPr="00462169">
        <w:rPr>
          <w:sz w:val="28"/>
        </w:rPr>
        <w:t>Калининского муниципального района</w:t>
      </w:r>
      <w:r w:rsidRPr="00F22489">
        <w:rPr>
          <w:sz w:val="28"/>
        </w:rPr>
        <w:t>), индивидуальным предпринимателям</w:t>
      </w:r>
      <w:r w:rsidR="00434C32">
        <w:rPr>
          <w:sz w:val="28"/>
        </w:rPr>
        <w:t xml:space="preserve"> </w:t>
      </w:r>
      <w:r w:rsidRPr="00F22489">
        <w:rPr>
          <w:sz w:val="28"/>
        </w:rPr>
        <w:t>в целях финансового обеспечения исполнения</w:t>
      </w:r>
      <w:r>
        <w:rPr>
          <w:sz w:val="28"/>
        </w:rPr>
        <w:t xml:space="preserve"> муниципального </w:t>
      </w:r>
      <w:r w:rsidRPr="00F22489">
        <w:rPr>
          <w:sz w:val="28"/>
        </w:rPr>
        <w:t xml:space="preserve">социального заказа на оказание </w:t>
      </w:r>
      <w:r>
        <w:rPr>
          <w:sz w:val="28"/>
        </w:rPr>
        <w:t xml:space="preserve">муниципальных </w:t>
      </w:r>
      <w:r w:rsidRPr="00F22489">
        <w:rPr>
          <w:sz w:val="28"/>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именуемый(ая) в дальнейшем "Уполномоченный орган", в лице</w:t>
      </w:r>
      <w:r w:rsidRPr="00F22489">
        <w:rPr>
          <w:rFonts w:ascii="Courier New" w:hAnsi="Courier New" w:cs="Courier New"/>
        </w:rPr>
        <w:t>________________________________________________</w:t>
      </w:r>
      <w:r w:rsidR="00434C32">
        <w:rPr>
          <w:rFonts w:ascii="Courier New" w:hAnsi="Courier New" w:cs="Courier New"/>
        </w:rPr>
        <w:t>___________________________</w:t>
      </w:r>
    </w:p>
    <w:p w:rsidR="00D14516" w:rsidRPr="00F22489" w:rsidRDefault="00D14516" w:rsidP="00D14516">
      <w:pPr>
        <w:widowControl w:val="0"/>
        <w:jc w:val="center"/>
      </w:pPr>
      <w:r w:rsidRPr="00F22489">
        <w:t>(наименование должности руководителя Уполномоченного органа или уполномоченного им лица)</w:t>
      </w:r>
    </w:p>
    <w:p w:rsidR="00D14516" w:rsidRPr="00F22489" w:rsidRDefault="00D14516" w:rsidP="00D14516">
      <w:pPr>
        <w:widowControl w:val="0"/>
        <w:jc w:val="both"/>
        <w:rPr>
          <w:sz w:val="28"/>
        </w:rPr>
      </w:pPr>
      <w:r w:rsidRPr="00F22489">
        <w:rPr>
          <w:sz w:val="28"/>
        </w:rPr>
        <w:t>________________________________________</w:t>
      </w:r>
      <w:r w:rsidR="00434C32">
        <w:rPr>
          <w:sz w:val="28"/>
        </w:rPr>
        <w:t>___________</w:t>
      </w:r>
      <w:r w:rsidRPr="00F22489">
        <w:rPr>
          <w:sz w:val="28"/>
        </w:rPr>
        <w:t>, действующего(ей)</w:t>
      </w:r>
    </w:p>
    <w:p w:rsidR="00D14516" w:rsidRPr="00F22489" w:rsidRDefault="00D14516" w:rsidP="00D14516">
      <w:pPr>
        <w:widowControl w:val="0"/>
        <w:jc w:val="both"/>
      </w:pPr>
      <w:r w:rsidRPr="00F22489">
        <w:t xml:space="preserve"> (фамилия, имя, отчество (при наличии) руководителя Уполномоченного </w:t>
      </w:r>
    </w:p>
    <w:p w:rsidR="00D14516" w:rsidRPr="00F22489" w:rsidRDefault="00D14516" w:rsidP="00D14516">
      <w:pPr>
        <w:widowControl w:val="0"/>
        <w:jc w:val="both"/>
      </w:pPr>
      <w:r w:rsidRPr="00F22489">
        <w:t xml:space="preserve">                   органа или уполномоченного им лица)</w:t>
      </w:r>
    </w:p>
    <w:p w:rsidR="00D14516" w:rsidRPr="00F22489" w:rsidRDefault="00D14516" w:rsidP="00D14516">
      <w:pPr>
        <w:widowControl w:val="0"/>
        <w:jc w:val="both"/>
        <w:rPr>
          <w:rFonts w:ascii="Courier New" w:hAnsi="Courier New" w:cs="Courier New"/>
        </w:rPr>
      </w:pPr>
      <w:r w:rsidRPr="00F22489">
        <w:rPr>
          <w:sz w:val="28"/>
        </w:rPr>
        <w:t>на основании</w:t>
      </w:r>
      <w:r w:rsidRPr="00F22489">
        <w:rPr>
          <w:rFonts w:ascii="Courier New" w:hAnsi="Courier New" w:cs="Courier New"/>
        </w:rPr>
        <w:t>_____________________________________</w:t>
      </w:r>
      <w:r w:rsidR="00434C32">
        <w:rPr>
          <w:rFonts w:ascii="Courier New" w:hAnsi="Courier New" w:cs="Courier New"/>
        </w:rPr>
        <w:t>____________________________</w:t>
      </w:r>
      <w:r w:rsidRPr="00F22489">
        <w:rPr>
          <w:rFonts w:ascii="Courier New" w:hAnsi="Courier New" w:cs="Courier New"/>
        </w:rPr>
        <w:t>,</w:t>
      </w:r>
    </w:p>
    <w:p w:rsidR="00434C32" w:rsidRDefault="00D14516" w:rsidP="00D14516">
      <w:pPr>
        <w:widowControl w:val="0"/>
        <w:jc w:val="both"/>
      </w:pPr>
      <w:r w:rsidRPr="00F22489">
        <w:t xml:space="preserve">                                       (положение о</w:t>
      </w:r>
      <w:r>
        <w:t>б органе местного самоуправления</w:t>
      </w:r>
      <w:r w:rsidRPr="00F22489">
        <w:t>, доверенность,</w:t>
      </w:r>
    </w:p>
    <w:p w:rsidR="00D14516" w:rsidRPr="00F22489" w:rsidRDefault="00D14516" w:rsidP="00D14516">
      <w:pPr>
        <w:widowControl w:val="0"/>
        <w:jc w:val="both"/>
      </w:pPr>
      <w:r w:rsidRPr="00F22489">
        <w:t xml:space="preserve">                                               приказ или иной документ, удостоверяющий полномочия)</w:t>
      </w:r>
    </w:p>
    <w:p w:rsidR="00D14516" w:rsidRPr="00F22489" w:rsidRDefault="00D14516" w:rsidP="00D14516">
      <w:pPr>
        <w:widowControl w:val="0"/>
        <w:jc w:val="both"/>
        <w:rPr>
          <w:rFonts w:ascii="Courier New" w:hAnsi="Courier New" w:cs="Courier New"/>
        </w:rPr>
      </w:pPr>
      <w:r w:rsidRPr="00F22489">
        <w:rPr>
          <w:sz w:val="28"/>
        </w:rPr>
        <w:t>с одной стороны, и</w:t>
      </w:r>
      <w:r w:rsidRPr="00F22489">
        <w:rPr>
          <w:rFonts w:ascii="Courier New" w:hAnsi="Courier New" w:cs="Courier New"/>
        </w:rPr>
        <w:t xml:space="preserve"> ____________________________________________________</w:t>
      </w:r>
      <w:r w:rsidR="00434C32">
        <w:rPr>
          <w:rFonts w:ascii="Courier New" w:hAnsi="Courier New" w:cs="Courier New"/>
        </w:rPr>
        <w:t>_______</w:t>
      </w:r>
      <w:r w:rsidRPr="00F22489">
        <w:rPr>
          <w:rFonts w:ascii="Courier New" w:hAnsi="Courier New" w:cs="Courier New"/>
        </w:rPr>
        <w:t>,</w:t>
      </w:r>
    </w:p>
    <w:p w:rsidR="00D14516" w:rsidRPr="00434C32" w:rsidRDefault="00D14516" w:rsidP="00434C32">
      <w:pPr>
        <w:widowControl w:val="0"/>
        <w:ind w:left="2410"/>
        <w:jc w:val="center"/>
        <w:rPr>
          <w:sz w:val="16"/>
          <w:szCs w:val="16"/>
        </w:rPr>
      </w:pPr>
      <w:r w:rsidRPr="00434C32">
        <w:rPr>
          <w:sz w:val="16"/>
          <w:szCs w:val="16"/>
        </w:rPr>
        <w:t>(наименование юридического лица (за исключением муниципальных учреждений</w:t>
      </w:r>
      <w:r w:rsidR="00434C32" w:rsidRPr="00434C32">
        <w:rPr>
          <w:sz w:val="16"/>
          <w:szCs w:val="16"/>
        </w:rPr>
        <w:t xml:space="preserve"> </w:t>
      </w:r>
      <w:r w:rsidRPr="00434C32">
        <w:rPr>
          <w:sz w:val="16"/>
          <w:szCs w:val="16"/>
        </w:rPr>
        <w:t>Калининского муниципального района), фамилия, имя отчество (при</w:t>
      </w:r>
      <w:r w:rsidR="00434C32" w:rsidRPr="00434C32">
        <w:rPr>
          <w:sz w:val="16"/>
          <w:szCs w:val="16"/>
        </w:rPr>
        <w:t xml:space="preserve"> </w:t>
      </w:r>
      <w:r w:rsidRPr="00434C32">
        <w:rPr>
          <w:sz w:val="16"/>
          <w:szCs w:val="16"/>
        </w:rPr>
        <w:t>наличии) индивидуального предпринимателя)</w:t>
      </w:r>
    </w:p>
    <w:p w:rsidR="00D14516" w:rsidRPr="00F22489" w:rsidRDefault="00D14516" w:rsidP="00D14516">
      <w:pPr>
        <w:widowControl w:val="0"/>
        <w:jc w:val="both"/>
        <w:rPr>
          <w:rFonts w:ascii="Courier New" w:hAnsi="Courier New" w:cs="Courier New"/>
        </w:rPr>
      </w:pPr>
    </w:p>
    <w:p w:rsidR="00D14516" w:rsidRPr="00F22489" w:rsidRDefault="00D14516" w:rsidP="00D14516">
      <w:pPr>
        <w:widowControl w:val="0"/>
        <w:jc w:val="both"/>
        <w:rPr>
          <w:rFonts w:ascii="Courier New" w:hAnsi="Courier New" w:cs="Courier New"/>
        </w:rPr>
      </w:pPr>
      <w:r w:rsidRPr="00F22489">
        <w:rPr>
          <w:sz w:val="28"/>
        </w:rPr>
        <w:t xml:space="preserve">именуемое в дальнейшем "Исполнитель услуг", в лице </w:t>
      </w:r>
      <w:r w:rsidRPr="00F22489">
        <w:rPr>
          <w:rFonts w:ascii="Courier New" w:hAnsi="Courier New" w:cs="Courier New"/>
        </w:rPr>
        <w:t>______________________________</w:t>
      </w:r>
      <w:r w:rsidR="00434C32">
        <w:rPr>
          <w:rFonts w:ascii="Courier New" w:hAnsi="Courier New" w:cs="Courier New"/>
        </w:rPr>
        <w:t>__________________________________________________</w:t>
      </w: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w:t>
      </w:r>
      <w:r w:rsidR="00434C32">
        <w:rPr>
          <w:rFonts w:ascii="Courier New" w:hAnsi="Courier New" w:cs="Courier New"/>
        </w:rPr>
        <w:t>____________________________</w:t>
      </w:r>
    </w:p>
    <w:p w:rsidR="00D14516" w:rsidRPr="00F22489" w:rsidRDefault="00D14516" w:rsidP="00D14516">
      <w:pPr>
        <w:widowControl w:val="0"/>
        <w:jc w:val="center"/>
        <w:rPr>
          <w:sz w:val="28"/>
        </w:rPr>
      </w:pPr>
      <w:r w:rsidRPr="00F22489">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F22489">
        <w:rPr>
          <w:rFonts w:ascii="Courier New" w:hAnsi="Courier New" w:cs="Courier New"/>
        </w:rPr>
        <w:t>________________________________</w:t>
      </w:r>
      <w:r w:rsidR="00434C32">
        <w:rPr>
          <w:rFonts w:ascii="Courier New" w:hAnsi="Courier New" w:cs="Courier New"/>
        </w:rPr>
        <w:t>___________________________</w:t>
      </w:r>
      <w:r w:rsidRPr="00F22489">
        <w:rPr>
          <w:rFonts w:ascii="Courier New" w:hAnsi="Courier New" w:cs="Courier New"/>
        </w:rPr>
        <w:t xml:space="preserve">, </w:t>
      </w:r>
      <w:r w:rsidRPr="00F22489">
        <w:rPr>
          <w:sz w:val="28"/>
        </w:rPr>
        <w:t>действующего(ей)</w:t>
      </w:r>
    </w:p>
    <w:p w:rsidR="00D14516" w:rsidRPr="00F22489" w:rsidRDefault="00D14516" w:rsidP="00D14516">
      <w:pPr>
        <w:widowControl w:val="0"/>
        <w:jc w:val="both"/>
        <w:rPr>
          <w:rFonts w:ascii="Courier New" w:hAnsi="Courier New" w:cs="Courier New"/>
        </w:rPr>
      </w:pPr>
      <w:r w:rsidRPr="00F22489">
        <w:rPr>
          <w:sz w:val="28"/>
        </w:rPr>
        <w:t>на основании</w:t>
      </w:r>
      <w:r w:rsidRPr="00F22489">
        <w:rPr>
          <w:rFonts w:ascii="Courier New" w:hAnsi="Courier New" w:cs="Courier New"/>
        </w:rPr>
        <w:t xml:space="preserve"> ______________________________________</w:t>
      </w:r>
      <w:r w:rsidR="00434C32">
        <w:rPr>
          <w:rFonts w:ascii="Courier New" w:hAnsi="Courier New" w:cs="Courier New"/>
        </w:rPr>
        <w:t>__________________________</w:t>
      </w:r>
      <w:r w:rsidRPr="00F22489">
        <w:rPr>
          <w:rFonts w:ascii="Courier New" w:hAnsi="Courier New" w:cs="Courier New"/>
        </w:rPr>
        <w:t>,</w:t>
      </w:r>
    </w:p>
    <w:p w:rsidR="00D14516" w:rsidRPr="00F22489" w:rsidRDefault="00D14516" w:rsidP="00D14516">
      <w:pPr>
        <w:widowControl w:val="0"/>
        <w:jc w:val="center"/>
      </w:pPr>
      <w:r w:rsidRPr="00F22489">
        <w:t>(реквизиты учредительного документа юридического лица,</w:t>
      </w:r>
    </w:p>
    <w:p w:rsidR="00D14516" w:rsidRPr="00F22489" w:rsidRDefault="00D14516" w:rsidP="00D14516">
      <w:pPr>
        <w:widowControl w:val="0"/>
        <w:jc w:val="center"/>
      </w:pPr>
      <w:r w:rsidRPr="00F22489">
        <w:t>свидетельства о государственной регистрации индивидуального</w:t>
      </w:r>
    </w:p>
    <w:p w:rsidR="00D14516" w:rsidRPr="00F22489" w:rsidRDefault="00D14516" w:rsidP="00D14516">
      <w:pPr>
        <w:widowControl w:val="0"/>
        <w:jc w:val="center"/>
      </w:pPr>
      <w:r w:rsidRPr="00F22489">
        <w:t>предпринимателя или иной документ, удостоверяющий полномочия)</w:t>
      </w:r>
    </w:p>
    <w:p w:rsidR="00D14516" w:rsidRPr="00F22489" w:rsidRDefault="00D14516" w:rsidP="00D14516">
      <w:pPr>
        <w:widowControl w:val="0"/>
        <w:jc w:val="both"/>
        <w:rPr>
          <w:sz w:val="28"/>
        </w:rPr>
      </w:pPr>
      <w:r w:rsidRPr="00F22489">
        <w:rPr>
          <w:sz w:val="28"/>
        </w:rPr>
        <w:lastRenderedPageBreak/>
        <w:t xml:space="preserve">далее именуемые "Стороны", в </w:t>
      </w:r>
      <w:r w:rsidRPr="006F78CF">
        <w:rPr>
          <w:sz w:val="28"/>
          <w:szCs w:val="28"/>
        </w:rPr>
        <w:t xml:space="preserve">соответствии с пунктом </w:t>
      </w:r>
      <w:fldSimple w:instr=" REF _Ref132726612 \r \h  \* MERGEFORMAT ">
        <w:r w:rsidR="00B80E1A" w:rsidRPr="00B80E1A">
          <w:rPr>
            <w:sz w:val="28"/>
            <w:szCs w:val="28"/>
          </w:rPr>
          <w:t>0</w:t>
        </w:r>
      </w:fldSimple>
      <w:r w:rsidR="00434C32">
        <w:t xml:space="preserve">. </w:t>
      </w:r>
      <w:r w:rsidRPr="006F78CF">
        <w:rPr>
          <w:sz w:val="28"/>
          <w:szCs w:val="28"/>
        </w:rPr>
        <w:t>Соглашения</w:t>
      </w:r>
      <w:r w:rsidRPr="00F22489">
        <w:rPr>
          <w:sz w:val="28"/>
        </w:rPr>
        <w:t xml:space="preserve">, </w:t>
      </w:r>
      <w:r>
        <w:rPr>
          <w:sz w:val="28"/>
          <w:szCs w:val="28"/>
        </w:rPr>
        <w:t>о финансовом обеспечении затрат</w:t>
      </w:r>
      <w:r>
        <w:t xml:space="preserve">, </w:t>
      </w:r>
      <w:r w:rsidRPr="00E90B12">
        <w:rPr>
          <w:sz w:val="28"/>
          <w:szCs w:val="28"/>
        </w:rPr>
        <w:t xml:space="preserve">связанных с оказанием муниципальных услуг в социальной сфере </w:t>
      </w:r>
      <w:r>
        <w:rPr>
          <w:sz w:val="28"/>
          <w:szCs w:val="28"/>
        </w:rPr>
        <w:t xml:space="preserve">по направлению деятельности «реализация дополнительных общеразвивающих программ для детей» </w:t>
      </w:r>
      <w:r w:rsidRPr="00E90B12">
        <w:rPr>
          <w:sz w:val="28"/>
          <w:szCs w:val="28"/>
        </w:rPr>
        <w:t>в соответствии с социальным сертификатом на получение муниципальной услуги в социальной сфере</w:t>
      </w:r>
      <w:r w:rsidRPr="00F22489">
        <w:rPr>
          <w:sz w:val="28"/>
        </w:rPr>
        <w:t xml:space="preserve"> (далее –</w:t>
      </w:r>
      <w:r w:rsidR="00434C32">
        <w:rPr>
          <w:sz w:val="28"/>
        </w:rPr>
        <w:t xml:space="preserve"> </w:t>
      </w:r>
      <w:r w:rsidRPr="00F22489">
        <w:rPr>
          <w:sz w:val="28"/>
        </w:rPr>
        <w:t>Соглашение)заключили настоящее Дополнительное соглашение к Соглашению о нижеследующем.</w:t>
      </w:r>
    </w:p>
    <w:p w:rsidR="00D14516" w:rsidRPr="00F22489" w:rsidRDefault="00D14516" w:rsidP="00D14516">
      <w:pPr>
        <w:widowControl w:val="0"/>
        <w:jc w:val="both"/>
        <w:rPr>
          <w:sz w:val="24"/>
          <w:szCs w:val="24"/>
        </w:rPr>
      </w:pPr>
    </w:p>
    <w:p w:rsidR="00D14516" w:rsidRPr="00F22489" w:rsidRDefault="00D14516" w:rsidP="00A94F8D">
      <w:pPr>
        <w:widowControl w:val="0"/>
        <w:ind w:firstLine="709"/>
        <w:jc w:val="both"/>
        <w:rPr>
          <w:sz w:val="28"/>
        </w:rPr>
      </w:pPr>
      <w:r w:rsidRPr="00F22489">
        <w:rPr>
          <w:sz w:val="28"/>
        </w:rPr>
        <w:t>1. Внести в Соглашение следующие изменения</w:t>
      </w:r>
      <w:r w:rsidRPr="00F22489">
        <w:rPr>
          <w:rStyle w:val="afc"/>
          <w:sz w:val="28"/>
        </w:rPr>
        <w:footnoteReference w:id="21"/>
      </w:r>
      <w:r w:rsidRPr="00F22489">
        <w:rPr>
          <w:sz w:val="28"/>
        </w:rPr>
        <w:t>:</w:t>
      </w:r>
    </w:p>
    <w:p w:rsidR="00D14516" w:rsidRPr="00F22489" w:rsidRDefault="00D14516" w:rsidP="00A94F8D">
      <w:pPr>
        <w:widowControl w:val="0"/>
        <w:ind w:firstLine="709"/>
        <w:jc w:val="both"/>
        <w:rPr>
          <w:sz w:val="28"/>
        </w:rPr>
      </w:pPr>
      <w:r w:rsidRPr="00F22489">
        <w:rPr>
          <w:sz w:val="28"/>
        </w:rPr>
        <w:t>1.1. Наименование Соглашения изложить в следующей редакции:</w:t>
      </w:r>
    </w:p>
    <w:p w:rsidR="00D14516" w:rsidRPr="00F22489" w:rsidRDefault="00D14516" w:rsidP="00A94F8D">
      <w:pPr>
        <w:widowControl w:val="0"/>
        <w:jc w:val="both"/>
        <w:rPr>
          <w:sz w:val="28"/>
        </w:rPr>
      </w:pPr>
      <w:r w:rsidRPr="00F22489">
        <w:rPr>
          <w:sz w:val="28"/>
        </w:rPr>
        <w:t>"_________________".</w:t>
      </w:r>
    </w:p>
    <w:p w:rsidR="00D14516" w:rsidRPr="00F22489" w:rsidRDefault="00D14516" w:rsidP="00A94F8D">
      <w:pPr>
        <w:widowControl w:val="0"/>
        <w:ind w:firstLine="709"/>
        <w:jc w:val="both"/>
        <w:rPr>
          <w:sz w:val="28"/>
        </w:rPr>
      </w:pPr>
      <w:r w:rsidRPr="00F22489">
        <w:rPr>
          <w:sz w:val="28"/>
        </w:rPr>
        <w:t xml:space="preserve">1.2. в </w:t>
      </w:r>
      <w:hyperlink w:anchor="Par56" w:tooltip="    ______________________________________________________________________," w:history="1">
        <w:r w:rsidRPr="00F22489">
          <w:rPr>
            <w:sz w:val="28"/>
          </w:rPr>
          <w:t>преамбуле</w:t>
        </w:r>
      </w:hyperlink>
      <w:r w:rsidRPr="00F22489">
        <w:rPr>
          <w:sz w:val="28"/>
        </w:rPr>
        <w:t>: слова "______________________________" заменить словами "_________________".</w:t>
      </w:r>
    </w:p>
    <w:p w:rsidR="00D14516" w:rsidRPr="00F22489" w:rsidRDefault="00D14516" w:rsidP="00A94F8D">
      <w:pPr>
        <w:widowControl w:val="0"/>
        <w:ind w:firstLine="709"/>
        <w:jc w:val="both"/>
        <w:rPr>
          <w:sz w:val="28"/>
        </w:rPr>
      </w:pPr>
      <w:r w:rsidRPr="00F22489">
        <w:rPr>
          <w:sz w:val="28"/>
        </w:rPr>
        <w:t xml:space="preserve">1.3. в </w:t>
      </w:r>
      <w:hyperlink w:anchor="Par103" w:tooltip="I. Предмет Соглашения" w:history="1">
        <w:r>
          <w:rPr>
            <w:sz w:val="28"/>
          </w:rPr>
          <w:t>разделе</w:t>
        </w:r>
        <w:r w:rsidRPr="00F22489">
          <w:rPr>
            <w:sz w:val="28"/>
          </w:rPr>
          <w:t xml:space="preserve"> </w:t>
        </w:r>
        <w:r w:rsidR="00434C32">
          <w:rPr>
            <w:sz w:val="28"/>
          </w:rPr>
          <w:t>1</w:t>
        </w:r>
      </w:hyperlink>
      <w:r w:rsidRPr="00F22489">
        <w:rPr>
          <w:sz w:val="28"/>
        </w:rPr>
        <w:t>:</w:t>
      </w:r>
    </w:p>
    <w:p w:rsidR="00D14516" w:rsidRPr="00F22489" w:rsidRDefault="00D14516" w:rsidP="00A94F8D">
      <w:pPr>
        <w:widowControl w:val="0"/>
        <w:ind w:firstLine="709"/>
        <w:jc w:val="both"/>
        <w:rPr>
          <w:sz w:val="28"/>
          <w:szCs w:val="28"/>
        </w:rPr>
      </w:pPr>
      <w:r w:rsidRPr="00F22489">
        <w:rPr>
          <w:sz w:val="28"/>
          <w:szCs w:val="28"/>
        </w:rPr>
        <w:t>1.3.1. Пункт ____________________________ изложить в следующей редакции:</w:t>
      </w:r>
    </w:p>
    <w:p w:rsidR="00D14516" w:rsidRPr="00F22489" w:rsidRDefault="00D14516" w:rsidP="00A94F8D">
      <w:pPr>
        <w:widowControl w:val="0"/>
        <w:jc w:val="both"/>
        <w:rPr>
          <w:sz w:val="28"/>
          <w:szCs w:val="28"/>
        </w:rPr>
      </w:pPr>
      <w:r w:rsidRPr="00F22489">
        <w:rPr>
          <w:sz w:val="28"/>
          <w:szCs w:val="28"/>
        </w:rPr>
        <w:t>"_________________________________".</w:t>
      </w:r>
    </w:p>
    <w:p w:rsidR="00D14516" w:rsidRPr="00F22489" w:rsidRDefault="00D14516" w:rsidP="00A94F8D">
      <w:pPr>
        <w:widowControl w:val="0"/>
        <w:ind w:firstLine="709"/>
        <w:jc w:val="both"/>
        <w:rPr>
          <w:sz w:val="28"/>
          <w:szCs w:val="28"/>
          <w:vertAlign w:val="superscript"/>
        </w:rPr>
      </w:pPr>
      <w:r w:rsidRPr="00F22489">
        <w:rPr>
          <w:sz w:val="28"/>
          <w:szCs w:val="28"/>
          <w:vertAlign w:val="superscript"/>
        </w:rPr>
        <w:t xml:space="preserve">                    (текст пункта в новой редакции)</w:t>
      </w:r>
    </w:p>
    <w:p w:rsidR="00D14516" w:rsidRPr="00F22489" w:rsidRDefault="00D14516" w:rsidP="00A94F8D">
      <w:pPr>
        <w:widowControl w:val="0"/>
        <w:ind w:firstLine="709"/>
        <w:jc w:val="both"/>
        <w:rPr>
          <w:sz w:val="28"/>
        </w:rPr>
      </w:pPr>
      <w:r w:rsidRPr="00F22489">
        <w:rPr>
          <w:sz w:val="28"/>
        </w:rPr>
        <w:t>1.3.2. Дополнить пунктом ____ следующего содержания:</w:t>
      </w:r>
    </w:p>
    <w:p w:rsidR="00D14516" w:rsidRPr="00F22489" w:rsidRDefault="00D14516" w:rsidP="00A94F8D">
      <w:pPr>
        <w:widowControl w:val="0"/>
        <w:jc w:val="both"/>
        <w:rPr>
          <w:sz w:val="28"/>
        </w:rPr>
      </w:pPr>
      <w:r w:rsidRPr="00F22489">
        <w:rPr>
          <w:sz w:val="28"/>
        </w:rPr>
        <w:t>"_________________________________________________________________".</w:t>
      </w:r>
    </w:p>
    <w:p w:rsidR="00D14516" w:rsidRPr="00F22489" w:rsidRDefault="00D14516" w:rsidP="00A94F8D">
      <w:pPr>
        <w:jc w:val="both"/>
      </w:pPr>
      <w:r w:rsidRPr="00F22489">
        <w:t>(текст пункта)</w:t>
      </w:r>
    </w:p>
    <w:p w:rsidR="00D14516" w:rsidRPr="00F22489" w:rsidRDefault="00D14516" w:rsidP="00A94F8D">
      <w:pPr>
        <w:ind w:firstLine="709"/>
        <w:jc w:val="both"/>
        <w:rPr>
          <w:rFonts w:eastAsia="Calibri"/>
          <w:sz w:val="28"/>
        </w:rPr>
      </w:pPr>
      <w:r w:rsidRPr="00F22489">
        <w:rPr>
          <w:rFonts w:eastAsia="Calibri"/>
          <w:sz w:val="28"/>
        </w:rPr>
        <w:t>1.4. в</w:t>
      </w:r>
      <w:r w:rsidR="00434C32">
        <w:rPr>
          <w:rFonts w:eastAsia="Calibri"/>
          <w:sz w:val="28"/>
        </w:rPr>
        <w:t xml:space="preserve"> </w:t>
      </w:r>
      <w:hyperlink w:anchor="Par109" w:tooltip="II. Порядок, условия предоставления Субсидии и финансовое" w:history="1">
        <w:r>
          <w:rPr>
            <w:rFonts w:eastAsia="Calibri"/>
            <w:sz w:val="28"/>
          </w:rPr>
          <w:t>разделе</w:t>
        </w:r>
        <w:r w:rsidR="00434C32">
          <w:rPr>
            <w:rFonts w:eastAsia="Calibri"/>
            <w:sz w:val="28"/>
          </w:rPr>
          <w:t xml:space="preserve"> 2</w:t>
        </w:r>
      </w:hyperlink>
      <w:r w:rsidRPr="00F22489">
        <w:rPr>
          <w:rFonts w:eastAsia="Calibri"/>
          <w:sz w:val="28"/>
        </w:rPr>
        <w:t>:</w:t>
      </w:r>
    </w:p>
    <w:p w:rsidR="00D14516" w:rsidRPr="00F22489" w:rsidRDefault="00D14516" w:rsidP="00A94F8D">
      <w:pPr>
        <w:widowControl w:val="0"/>
        <w:ind w:firstLine="709"/>
        <w:jc w:val="both"/>
        <w:rPr>
          <w:sz w:val="28"/>
          <w:szCs w:val="24"/>
        </w:rPr>
      </w:pPr>
      <w:r w:rsidRPr="00F22489">
        <w:rPr>
          <w:rFonts w:eastAsia="Calibri"/>
          <w:sz w:val="28"/>
        </w:rPr>
        <w:t xml:space="preserve">1.4.1. </w:t>
      </w:r>
      <w:r w:rsidRPr="00F22489">
        <w:rPr>
          <w:sz w:val="28"/>
        </w:rPr>
        <w:t xml:space="preserve">пункт </w:t>
      </w:r>
      <w:r w:rsidRPr="00F22489">
        <w:rPr>
          <w:sz w:val="28"/>
          <w:szCs w:val="24"/>
        </w:rPr>
        <w:t>____ изложить в следующей редакции:</w:t>
      </w:r>
    </w:p>
    <w:p w:rsidR="00D14516" w:rsidRPr="00F22489" w:rsidRDefault="00D14516" w:rsidP="00A94F8D">
      <w:pPr>
        <w:widowControl w:val="0"/>
        <w:jc w:val="both"/>
        <w:rPr>
          <w:sz w:val="28"/>
          <w:szCs w:val="24"/>
        </w:rPr>
      </w:pPr>
      <w:r w:rsidRPr="00F22489">
        <w:rPr>
          <w:sz w:val="28"/>
        </w:rPr>
        <w:t>"</w:t>
      </w:r>
      <w:r w:rsidRPr="00F22489">
        <w:rPr>
          <w:sz w:val="28"/>
          <w:szCs w:val="24"/>
        </w:rPr>
        <w:t>______________________________________</w:t>
      </w:r>
      <w:r w:rsidR="00434C32">
        <w:rPr>
          <w:sz w:val="28"/>
          <w:szCs w:val="24"/>
        </w:rPr>
        <w:t>____________________________</w:t>
      </w:r>
      <w:r w:rsidRPr="00F22489">
        <w:rPr>
          <w:sz w:val="28"/>
        </w:rPr>
        <w:t>".</w:t>
      </w:r>
    </w:p>
    <w:p w:rsidR="00D14516" w:rsidRPr="00F22489" w:rsidRDefault="00D14516" w:rsidP="00A94F8D">
      <w:pPr>
        <w:widowControl w:val="0"/>
        <w:ind w:firstLine="709"/>
        <w:jc w:val="both"/>
        <w:rPr>
          <w:sz w:val="28"/>
          <w:szCs w:val="28"/>
          <w:vertAlign w:val="superscript"/>
        </w:rPr>
      </w:pPr>
      <w:r w:rsidRPr="00F22489">
        <w:rPr>
          <w:sz w:val="28"/>
          <w:szCs w:val="28"/>
          <w:vertAlign w:val="superscript"/>
        </w:rPr>
        <w:t xml:space="preserve">                                                                      (текст пункта в новой редакции)</w:t>
      </w:r>
    </w:p>
    <w:p w:rsidR="00D14516" w:rsidRPr="00F22489" w:rsidRDefault="00D14516" w:rsidP="00A94F8D">
      <w:pPr>
        <w:widowControl w:val="0"/>
        <w:ind w:firstLine="709"/>
        <w:jc w:val="both"/>
        <w:rPr>
          <w:sz w:val="28"/>
        </w:rPr>
      </w:pPr>
      <w:r w:rsidRPr="00F22489">
        <w:rPr>
          <w:sz w:val="28"/>
        </w:rPr>
        <w:t>1.4.2. Дополнить пунктом ____ следующего содержания:</w:t>
      </w:r>
    </w:p>
    <w:p w:rsidR="00D14516" w:rsidRPr="00F22489" w:rsidRDefault="00D14516" w:rsidP="00A94F8D">
      <w:pPr>
        <w:widowControl w:val="0"/>
        <w:jc w:val="both"/>
        <w:rPr>
          <w:sz w:val="28"/>
        </w:rPr>
      </w:pPr>
      <w:r w:rsidRPr="00F22489">
        <w:rPr>
          <w:sz w:val="28"/>
        </w:rPr>
        <w:t>"_____________________________________________________</w:t>
      </w:r>
      <w:r w:rsidR="00434C32">
        <w:rPr>
          <w:sz w:val="28"/>
        </w:rPr>
        <w:t>_____________</w:t>
      </w:r>
      <w:r w:rsidRPr="00F22489">
        <w:rPr>
          <w:sz w:val="28"/>
        </w:rPr>
        <w:t>".</w:t>
      </w:r>
    </w:p>
    <w:p w:rsidR="00D14516" w:rsidRPr="00F22489" w:rsidRDefault="00D14516" w:rsidP="00A94F8D">
      <w:pPr>
        <w:jc w:val="both"/>
      </w:pPr>
      <w:r w:rsidRPr="00F22489">
        <w:t>(текст пункта)</w:t>
      </w:r>
    </w:p>
    <w:p w:rsidR="00D14516" w:rsidRPr="00F22489" w:rsidRDefault="00D14516" w:rsidP="00A94F8D">
      <w:pPr>
        <w:ind w:firstLine="709"/>
        <w:jc w:val="both"/>
        <w:rPr>
          <w:rFonts w:eastAsia="Calibri"/>
          <w:sz w:val="28"/>
        </w:rPr>
      </w:pPr>
      <w:r w:rsidRPr="00F22489">
        <w:rPr>
          <w:rFonts w:eastAsia="Calibri"/>
          <w:sz w:val="28"/>
        </w:rPr>
        <w:t xml:space="preserve">1.5. в </w:t>
      </w:r>
      <w:hyperlink w:anchor="Par127" w:tooltip="III. Порядок перечисления Субсидии" w:history="1">
        <w:r>
          <w:rPr>
            <w:rFonts w:eastAsia="Calibri"/>
            <w:sz w:val="28"/>
          </w:rPr>
          <w:t>разделе</w:t>
        </w:r>
        <w:r w:rsidR="00434C32">
          <w:rPr>
            <w:rFonts w:eastAsia="Calibri"/>
            <w:sz w:val="28"/>
          </w:rPr>
          <w:t xml:space="preserve"> 3</w:t>
        </w:r>
      </w:hyperlink>
      <w:r w:rsidRPr="00F22489">
        <w:rPr>
          <w:rFonts w:eastAsia="Calibri"/>
          <w:sz w:val="28"/>
        </w:rPr>
        <w:t>:</w:t>
      </w:r>
    </w:p>
    <w:p w:rsidR="00D14516" w:rsidRPr="00F22489" w:rsidRDefault="00D14516" w:rsidP="00A94F8D">
      <w:pPr>
        <w:widowControl w:val="0"/>
        <w:ind w:firstLine="709"/>
        <w:jc w:val="both"/>
        <w:rPr>
          <w:sz w:val="28"/>
          <w:szCs w:val="28"/>
        </w:rPr>
      </w:pPr>
      <w:r w:rsidRPr="00F22489">
        <w:rPr>
          <w:rFonts w:eastAsia="Calibri"/>
          <w:sz w:val="28"/>
        </w:rPr>
        <w:t xml:space="preserve">1.5.1. </w:t>
      </w:r>
      <w:r w:rsidRPr="00F22489">
        <w:rPr>
          <w:sz w:val="28"/>
          <w:szCs w:val="28"/>
        </w:rPr>
        <w:t>Пункт ___________________________ изложить в следующей редакции:</w:t>
      </w:r>
    </w:p>
    <w:p w:rsidR="00D14516" w:rsidRPr="00F22489" w:rsidRDefault="00D14516" w:rsidP="00A94F8D">
      <w:pPr>
        <w:widowControl w:val="0"/>
        <w:jc w:val="both"/>
        <w:rPr>
          <w:sz w:val="28"/>
          <w:szCs w:val="28"/>
        </w:rPr>
      </w:pPr>
      <w:r w:rsidRPr="00F22489">
        <w:rPr>
          <w:sz w:val="28"/>
          <w:szCs w:val="28"/>
        </w:rPr>
        <w:t>"_________________________________".</w:t>
      </w:r>
    </w:p>
    <w:p w:rsidR="00D14516" w:rsidRPr="00F22489" w:rsidRDefault="00D14516" w:rsidP="00A94F8D">
      <w:pPr>
        <w:widowControl w:val="0"/>
        <w:ind w:firstLine="709"/>
        <w:jc w:val="both"/>
        <w:rPr>
          <w:sz w:val="28"/>
          <w:szCs w:val="28"/>
          <w:vertAlign w:val="superscript"/>
        </w:rPr>
      </w:pPr>
      <w:r w:rsidRPr="00F22489">
        <w:rPr>
          <w:sz w:val="28"/>
          <w:szCs w:val="28"/>
          <w:vertAlign w:val="superscript"/>
        </w:rPr>
        <w:t xml:space="preserve">                    (текст пункта в новой редакции)</w:t>
      </w:r>
    </w:p>
    <w:p w:rsidR="00D14516" w:rsidRPr="00F22489" w:rsidRDefault="00D14516" w:rsidP="00A94F8D">
      <w:pPr>
        <w:widowControl w:val="0"/>
        <w:ind w:firstLine="709"/>
        <w:jc w:val="both"/>
        <w:rPr>
          <w:sz w:val="28"/>
        </w:rPr>
      </w:pPr>
      <w:r w:rsidRPr="00F22489">
        <w:rPr>
          <w:sz w:val="28"/>
        </w:rPr>
        <w:t>1.5.2. Дополнить пунктом ____ следующего содержания:</w:t>
      </w:r>
    </w:p>
    <w:p w:rsidR="00D14516" w:rsidRPr="00F22489" w:rsidRDefault="00D14516" w:rsidP="00A94F8D">
      <w:pPr>
        <w:widowControl w:val="0"/>
        <w:jc w:val="both"/>
        <w:rPr>
          <w:sz w:val="28"/>
        </w:rPr>
      </w:pPr>
      <w:r w:rsidRPr="00F22489">
        <w:rPr>
          <w:sz w:val="28"/>
        </w:rPr>
        <w:t>"_________________________________________________________________".</w:t>
      </w:r>
    </w:p>
    <w:p w:rsidR="00D14516" w:rsidRPr="00F22489" w:rsidRDefault="00D14516" w:rsidP="00A94F8D">
      <w:pPr>
        <w:jc w:val="both"/>
      </w:pPr>
      <w:r w:rsidRPr="00F22489">
        <w:t>(текст пункта)</w:t>
      </w:r>
    </w:p>
    <w:p w:rsidR="00D14516" w:rsidRPr="00F22489" w:rsidRDefault="00D14516" w:rsidP="00A94F8D">
      <w:pPr>
        <w:ind w:firstLine="709"/>
        <w:jc w:val="both"/>
        <w:rPr>
          <w:rFonts w:eastAsia="Calibri"/>
          <w:sz w:val="28"/>
        </w:rPr>
      </w:pPr>
      <w:r w:rsidRPr="00F22489">
        <w:rPr>
          <w:rFonts w:eastAsia="Calibri"/>
          <w:sz w:val="28"/>
        </w:rPr>
        <w:t xml:space="preserve">1.6. в </w:t>
      </w:r>
      <w:hyperlink w:anchor="Par127" w:tooltip="III. Порядок перечисления Субсидии" w:history="1">
        <w:r>
          <w:rPr>
            <w:rFonts w:eastAsia="Calibri"/>
            <w:sz w:val="28"/>
          </w:rPr>
          <w:t>разделе</w:t>
        </w:r>
        <w:r w:rsidRPr="00F22489">
          <w:rPr>
            <w:rFonts w:eastAsia="Calibri"/>
            <w:sz w:val="28"/>
          </w:rPr>
          <w:t xml:space="preserve"> </w:t>
        </w:r>
        <w:r w:rsidR="00434C32">
          <w:rPr>
            <w:rFonts w:eastAsia="Calibri"/>
            <w:sz w:val="28"/>
          </w:rPr>
          <w:t>4</w:t>
        </w:r>
      </w:hyperlink>
      <w:r w:rsidRPr="00F22489">
        <w:rPr>
          <w:rFonts w:eastAsia="Calibri"/>
          <w:sz w:val="28"/>
        </w:rPr>
        <w:t>:</w:t>
      </w:r>
    </w:p>
    <w:p w:rsidR="00D14516" w:rsidRPr="00F22489" w:rsidRDefault="00D14516" w:rsidP="00A94F8D">
      <w:pPr>
        <w:widowControl w:val="0"/>
        <w:ind w:firstLine="709"/>
        <w:jc w:val="both"/>
        <w:rPr>
          <w:sz w:val="28"/>
          <w:szCs w:val="28"/>
        </w:rPr>
      </w:pPr>
      <w:r w:rsidRPr="00F22489">
        <w:rPr>
          <w:rFonts w:eastAsia="Calibri"/>
          <w:sz w:val="28"/>
        </w:rPr>
        <w:t xml:space="preserve">1.6.1. </w:t>
      </w:r>
      <w:r w:rsidRPr="00F22489">
        <w:rPr>
          <w:sz w:val="28"/>
          <w:szCs w:val="28"/>
        </w:rPr>
        <w:t>Пункт ____________________________ изложить в следующей редакции:</w:t>
      </w:r>
    </w:p>
    <w:p w:rsidR="00D14516" w:rsidRPr="00F22489" w:rsidRDefault="00D14516" w:rsidP="00A94F8D">
      <w:pPr>
        <w:widowControl w:val="0"/>
        <w:jc w:val="both"/>
        <w:rPr>
          <w:sz w:val="28"/>
          <w:szCs w:val="28"/>
        </w:rPr>
      </w:pPr>
      <w:r w:rsidRPr="00F22489">
        <w:rPr>
          <w:sz w:val="28"/>
          <w:szCs w:val="28"/>
        </w:rPr>
        <w:t>"_________________________________".</w:t>
      </w:r>
    </w:p>
    <w:p w:rsidR="00D14516" w:rsidRPr="00F22489" w:rsidRDefault="00D14516" w:rsidP="00A94F8D">
      <w:pPr>
        <w:widowControl w:val="0"/>
        <w:ind w:firstLine="709"/>
        <w:jc w:val="both"/>
        <w:rPr>
          <w:sz w:val="28"/>
          <w:szCs w:val="28"/>
          <w:vertAlign w:val="superscript"/>
        </w:rPr>
      </w:pPr>
      <w:r w:rsidRPr="00F22489">
        <w:rPr>
          <w:sz w:val="28"/>
          <w:szCs w:val="28"/>
          <w:vertAlign w:val="superscript"/>
        </w:rPr>
        <w:t xml:space="preserve">                    (текст пункта в новой редакции)</w:t>
      </w:r>
    </w:p>
    <w:p w:rsidR="00D14516" w:rsidRPr="00F22489" w:rsidRDefault="00D14516" w:rsidP="00A94F8D">
      <w:pPr>
        <w:widowControl w:val="0"/>
        <w:ind w:firstLine="709"/>
        <w:jc w:val="both"/>
        <w:rPr>
          <w:sz w:val="28"/>
        </w:rPr>
      </w:pPr>
      <w:r w:rsidRPr="00F22489">
        <w:rPr>
          <w:sz w:val="28"/>
        </w:rPr>
        <w:t>1.6.2. Дополнить пунктом ____ следующего содержания:</w:t>
      </w:r>
    </w:p>
    <w:p w:rsidR="00D14516" w:rsidRPr="00F22489" w:rsidRDefault="00D14516" w:rsidP="00A94F8D">
      <w:pPr>
        <w:widowControl w:val="0"/>
        <w:jc w:val="both"/>
        <w:rPr>
          <w:sz w:val="28"/>
        </w:rPr>
      </w:pPr>
      <w:r w:rsidRPr="00F22489">
        <w:rPr>
          <w:sz w:val="28"/>
        </w:rPr>
        <w:t>"_________________________________________________________________".</w:t>
      </w:r>
    </w:p>
    <w:p w:rsidR="00D14516" w:rsidRPr="00F22489" w:rsidRDefault="00D14516" w:rsidP="00A94F8D">
      <w:pPr>
        <w:jc w:val="both"/>
      </w:pPr>
      <w:r w:rsidRPr="00F22489">
        <w:t>(текст пункта)</w:t>
      </w:r>
    </w:p>
    <w:p w:rsidR="00D14516" w:rsidRPr="00F22489" w:rsidRDefault="00D14516" w:rsidP="00A94F8D">
      <w:pPr>
        <w:ind w:firstLine="709"/>
        <w:jc w:val="both"/>
        <w:rPr>
          <w:rFonts w:eastAsia="Calibri"/>
          <w:sz w:val="28"/>
        </w:rPr>
      </w:pPr>
      <w:r w:rsidRPr="00F22489">
        <w:rPr>
          <w:rFonts w:eastAsia="Calibri"/>
          <w:sz w:val="28"/>
        </w:rPr>
        <w:lastRenderedPageBreak/>
        <w:t xml:space="preserve">1.7. в </w:t>
      </w:r>
      <w:hyperlink w:anchor="Par127" w:tooltip="III. Порядок перечисления Субсидии" w:history="1">
        <w:r>
          <w:rPr>
            <w:rFonts w:eastAsia="Calibri"/>
            <w:sz w:val="28"/>
          </w:rPr>
          <w:t>разделе</w:t>
        </w:r>
      </w:hyperlink>
      <w:r w:rsidR="00434C32">
        <w:t xml:space="preserve"> </w:t>
      </w:r>
      <w:r w:rsidR="00434C32">
        <w:rPr>
          <w:rFonts w:eastAsia="Calibri"/>
          <w:sz w:val="28"/>
        </w:rPr>
        <w:t>5</w:t>
      </w:r>
      <w:r w:rsidRPr="00F22489">
        <w:rPr>
          <w:rFonts w:eastAsia="Calibri"/>
          <w:sz w:val="28"/>
        </w:rPr>
        <w:t>:</w:t>
      </w:r>
    </w:p>
    <w:p w:rsidR="00D14516" w:rsidRPr="00F22489" w:rsidRDefault="00D14516" w:rsidP="00A94F8D">
      <w:pPr>
        <w:widowControl w:val="0"/>
        <w:ind w:firstLine="709"/>
        <w:jc w:val="both"/>
        <w:rPr>
          <w:sz w:val="28"/>
          <w:szCs w:val="28"/>
        </w:rPr>
      </w:pPr>
      <w:r w:rsidRPr="00F22489">
        <w:rPr>
          <w:rFonts w:eastAsia="Calibri"/>
          <w:sz w:val="28"/>
        </w:rPr>
        <w:t xml:space="preserve">1.7.1. </w:t>
      </w:r>
      <w:r w:rsidRPr="00F22489">
        <w:rPr>
          <w:sz w:val="28"/>
          <w:szCs w:val="28"/>
        </w:rPr>
        <w:t>Пункт ____________________________ изложить в следующей редакции:</w:t>
      </w:r>
    </w:p>
    <w:p w:rsidR="00D14516" w:rsidRPr="00F22489" w:rsidRDefault="00D14516" w:rsidP="00A94F8D">
      <w:pPr>
        <w:widowControl w:val="0"/>
        <w:jc w:val="both"/>
        <w:rPr>
          <w:sz w:val="28"/>
          <w:szCs w:val="28"/>
        </w:rPr>
      </w:pPr>
      <w:r w:rsidRPr="00F22489">
        <w:rPr>
          <w:sz w:val="28"/>
          <w:szCs w:val="28"/>
        </w:rPr>
        <w:t>"_________________________________".</w:t>
      </w:r>
    </w:p>
    <w:p w:rsidR="00D14516" w:rsidRPr="00F22489" w:rsidRDefault="00D14516" w:rsidP="00A94F8D">
      <w:pPr>
        <w:widowControl w:val="0"/>
        <w:ind w:firstLine="709"/>
        <w:jc w:val="both"/>
        <w:rPr>
          <w:sz w:val="28"/>
          <w:szCs w:val="28"/>
          <w:vertAlign w:val="superscript"/>
        </w:rPr>
      </w:pPr>
      <w:r w:rsidRPr="00F22489">
        <w:rPr>
          <w:sz w:val="28"/>
          <w:szCs w:val="28"/>
          <w:vertAlign w:val="superscript"/>
        </w:rPr>
        <w:t xml:space="preserve">                    (текст пункта в новой редакции)</w:t>
      </w:r>
    </w:p>
    <w:p w:rsidR="00D14516" w:rsidRPr="00F22489" w:rsidRDefault="00D14516" w:rsidP="00A94F8D">
      <w:pPr>
        <w:widowControl w:val="0"/>
        <w:ind w:firstLine="709"/>
        <w:jc w:val="both"/>
        <w:rPr>
          <w:sz w:val="28"/>
        </w:rPr>
      </w:pPr>
      <w:r w:rsidRPr="00F22489">
        <w:rPr>
          <w:sz w:val="28"/>
        </w:rPr>
        <w:t>1.7.2. Дополнить пунктом ____ следующего содержания:</w:t>
      </w:r>
    </w:p>
    <w:p w:rsidR="00D14516" w:rsidRPr="00F22489" w:rsidRDefault="00D14516" w:rsidP="00A94F8D">
      <w:pPr>
        <w:widowControl w:val="0"/>
        <w:jc w:val="both"/>
        <w:rPr>
          <w:sz w:val="28"/>
        </w:rPr>
      </w:pPr>
      <w:r w:rsidRPr="00F22489">
        <w:rPr>
          <w:sz w:val="28"/>
        </w:rPr>
        <w:t>"_________________________________________________________________".</w:t>
      </w:r>
    </w:p>
    <w:p w:rsidR="00D14516" w:rsidRPr="00F22489" w:rsidRDefault="00D14516" w:rsidP="00A94F8D">
      <w:pPr>
        <w:jc w:val="both"/>
      </w:pPr>
      <w:r w:rsidRPr="00F22489">
        <w:t>(текст пункта)</w:t>
      </w:r>
    </w:p>
    <w:p w:rsidR="00D14516" w:rsidRPr="00F22489" w:rsidRDefault="00D14516" w:rsidP="00A94F8D">
      <w:pPr>
        <w:ind w:firstLine="709"/>
        <w:jc w:val="both"/>
        <w:rPr>
          <w:rFonts w:eastAsia="Calibri"/>
          <w:sz w:val="28"/>
        </w:rPr>
      </w:pPr>
      <w:r w:rsidRPr="00F22489">
        <w:rPr>
          <w:rFonts w:eastAsia="Calibri"/>
          <w:sz w:val="28"/>
        </w:rPr>
        <w:t xml:space="preserve">1.8. в </w:t>
      </w:r>
      <w:hyperlink w:anchor="Par127" w:tooltip="III. Порядок перечисления Субсидии" w:history="1">
        <w:r>
          <w:rPr>
            <w:rFonts w:eastAsia="Calibri"/>
            <w:sz w:val="28"/>
          </w:rPr>
          <w:t>разделе</w:t>
        </w:r>
      </w:hyperlink>
      <w:r w:rsidR="00434C32">
        <w:t xml:space="preserve"> </w:t>
      </w:r>
      <w:r w:rsidR="00434C32">
        <w:rPr>
          <w:rFonts w:eastAsia="Calibri"/>
          <w:sz w:val="28"/>
        </w:rPr>
        <w:t>6</w:t>
      </w:r>
      <w:r w:rsidRPr="00F22489">
        <w:rPr>
          <w:rFonts w:eastAsia="Calibri"/>
          <w:sz w:val="28"/>
        </w:rPr>
        <w:t>:</w:t>
      </w:r>
    </w:p>
    <w:p w:rsidR="00D14516" w:rsidRPr="00F22489" w:rsidRDefault="00D14516" w:rsidP="00A94F8D">
      <w:pPr>
        <w:widowControl w:val="0"/>
        <w:ind w:firstLine="709"/>
        <w:jc w:val="both"/>
        <w:rPr>
          <w:sz w:val="28"/>
          <w:szCs w:val="28"/>
        </w:rPr>
      </w:pPr>
      <w:r w:rsidRPr="00F22489">
        <w:rPr>
          <w:rFonts w:eastAsia="Calibri"/>
          <w:sz w:val="28"/>
        </w:rPr>
        <w:t xml:space="preserve">1.8.1. </w:t>
      </w:r>
      <w:r w:rsidRPr="00F22489">
        <w:rPr>
          <w:sz w:val="28"/>
          <w:szCs w:val="28"/>
        </w:rPr>
        <w:t>Пункт ____________________________ изложить в следующей редакции:</w:t>
      </w:r>
    </w:p>
    <w:p w:rsidR="00D14516" w:rsidRPr="00F22489" w:rsidRDefault="00D14516" w:rsidP="00A94F8D">
      <w:pPr>
        <w:widowControl w:val="0"/>
        <w:jc w:val="both"/>
        <w:rPr>
          <w:sz w:val="28"/>
          <w:szCs w:val="28"/>
        </w:rPr>
      </w:pPr>
      <w:r w:rsidRPr="00F22489">
        <w:rPr>
          <w:sz w:val="28"/>
          <w:szCs w:val="28"/>
        </w:rPr>
        <w:t>"_________________________________".</w:t>
      </w:r>
    </w:p>
    <w:p w:rsidR="00D14516" w:rsidRPr="00F22489" w:rsidRDefault="00D14516" w:rsidP="00A94F8D">
      <w:pPr>
        <w:widowControl w:val="0"/>
        <w:ind w:firstLine="709"/>
        <w:jc w:val="both"/>
        <w:rPr>
          <w:sz w:val="28"/>
          <w:szCs w:val="28"/>
          <w:vertAlign w:val="superscript"/>
        </w:rPr>
      </w:pPr>
      <w:r w:rsidRPr="00F22489">
        <w:rPr>
          <w:sz w:val="28"/>
          <w:szCs w:val="28"/>
          <w:vertAlign w:val="superscript"/>
        </w:rPr>
        <w:t xml:space="preserve">                    (текст пункта в новой редакции)</w:t>
      </w:r>
    </w:p>
    <w:p w:rsidR="00D14516" w:rsidRPr="00F22489" w:rsidRDefault="00D14516" w:rsidP="00A94F8D">
      <w:pPr>
        <w:widowControl w:val="0"/>
        <w:ind w:firstLine="709"/>
        <w:jc w:val="both"/>
        <w:rPr>
          <w:sz w:val="28"/>
        </w:rPr>
      </w:pPr>
      <w:r w:rsidRPr="00F22489">
        <w:rPr>
          <w:sz w:val="28"/>
        </w:rPr>
        <w:t>1.8.2. Дополнить пунктом ____ следующего содержания:</w:t>
      </w:r>
    </w:p>
    <w:p w:rsidR="00D14516" w:rsidRPr="00F22489" w:rsidRDefault="00D14516" w:rsidP="00A94F8D">
      <w:pPr>
        <w:widowControl w:val="0"/>
        <w:jc w:val="both"/>
        <w:rPr>
          <w:sz w:val="28"/>
        </w:rPr>
      </w:pPr>
      <w:r w:rsidRPr="00F22489">
        <w:rPr>
          <w:sz w:val="28"/>
        </w:rPr>
        <w:t>"_________________________________________________________________".</w:t>
      </w:r>
    </w:p>
    <w:p w:rsidR="00D14516" w:rsidRPr="00F22489" w:rsidRDefault="00D14516" w:rsidP="00A94F8D">
      <w:pPr>
        <w:jc w:val="both"/>
      </w:pPr>
      <w:r w:rsidRPr="00F22489">
        <w:t>(текст пункта)</w:t>
      </w:r>
    </w:p>
    <w:p w:rsidR="00D14516" w:rsidRPr="00F22489" w:rsidRDefault="00D14516" w:rsidP="00A94F8D">
      <w:pPr>
        <w:jc w:val="both"/>
      </w:pPr>
    </w:p>
    <w:p w:rsidR="00D14516" w:rsidRDefault="00D14516" w:rsidP="00A94F8D">
      <w:pPr>
        <w:ind w:firstLine="709"/>
        <w:jc w:val="both"/>
        <w:rPr>
          <w:rFonts w:eastAsia="Calibri"/>
          <w:sz w:val="28"/>
        </w:rPr>
      </w:pPr>
      <w:r w:rsidRPr="00F22489">
        <w:rPr>
          <w:rFonts w:eastAsia="Calibri"/>
          <w:sz w:val="28"/>
        </w:rPr>
        <w:t>1.</w:t>
      </w:r>
      <w:r>
        <w:rPr>
          <w:rFonts w:eastAsia="Calibri"/>
          <w:sz w:val="28"/>
        </w:rPr>
        <w:t>9</w:t>
      </w:r>
      <w:r w:rsidRPr="00F22489">
        <w:rPr>
          <w:rFonts w:eastAsia="Calibri"/>
          <w:sz w:val="28"/>
        </w:rPr>
        <w:t xml:space="preserve">. </w:t>
      </w:r>
      <w:r>
        <w:rPr>
          <w:rFonts w:eastAsia="Calibri"/>
          <w:sz w:val="28"/>
        </w:rPr>
        <w:t>Раздел</w:t>
      </w:r>
      <w:r w:rsidR="00434C32">
        <w:rPr>
          <w:rFonts w:eastAsia="Calibri"/>
          <w:sz w:val="28"/>
        </w:rPr>
        <w:t xml:space="preserve"> 7</w:t>
      </w:r>
      <w:r w:rsidRPr="00F22489">
        <w:rPr>
          <w:rFonts w:eastAsia="Calibri"/>
          <w:sz w:val="28"/>
        </w:rPr>
        <w:t xml:space="preserve"> изложить в следующей редакции:</w:t>
      </w:r>
    </w:p>
    <w:p w:rsidR="00434C32" w:rsidRPr="00F22489" w:rsidRDefault="00434C32" w:rsidP="00D14516">
      <w:pPr>
        <w:ind w:firstLine="709"/>
        <w:jc w:val="both"/>
        <w:rPr>
          <w:rFonts w:eastAsia="Calibri"/>
          <w:sz w:val="28"/>
        </w:rPr>
      </w:pPr>
    </w:p>
    <w:p w:rsidR="00D14516" w:rsidRPr="00F22489" w:rsidRDefault="00A94F8D" w:rsidP="00D14516">
      <w:pPr>
        <w:widowControl w:val="0"/>
        <w:jc w:val="center"/>
        <w:rPr>
          <w:sz w:val="28"/>
          <w:szCs w:val="24"/>
        </w:rPr>
      </w:pPr>
      <w:r>
        <w:rPr>
          <w:sz w:val="28"/>
          <w:szCs w:val="24"/>
        </w:rPr>
        <w:t>«7</w:t>
      </w:r>
      <w:r w:rsidR="00D14516" w:rsidRPr="00F22489">
        <w:rPr>
          <w:sz w:val="28"/>
          <w:szCs w:val="24"/>
        </w:rPr>
        <w:t>. Платежные реквизиты Сторон</w:t>
      </w:r>
    </w:p>
    <w:p w:rsidR="00D14516" w:rsidRPr="00F22489" w:rsidRDefault="00D14516" w:rsidP="00D14516">
      <w:pPr>
        <w:widowControl w:val="0"/>
        <w:jc w:val="both"/>
        <w:rPr>
          <w:sz w:val="24"/>
          <w:szCs w:val="24"/>
        </w:rPr>
      </w:pPr>
    </w:p>
    <w:tbl>
      <w:tblPr>
        <w:tblW w:w="5000" w:type="pct"/>
        <w:tblCellMar>
          <w:top w:w="102" w:type="dxa"/>
          <w:left w:w="62" w:type="dxa"/>
          <w:bottom w:w="102" w:type="dxa"/>
          <w:right w:w="62" w:type="dxa"/>
        </w:tblCellMar>
        <w:tblLook w:val="0000"/>
      </w:tblPr>
      <w:tblGrid>
        <w:gridCol w:w="4881"/>
        <w:gridCol w:w="4881"/>
      </w:tblGrid>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Полное и сокращенное (при наличии) наименование Уполномоченного органа</w:t>
            </w:r>
          </w:p>
          <w:p w:rsidR="00D14516" w:rsidRPr="00F22489" w:rsidRDefault="00D14516" w:rsidP="00D14516">
            <w:pPr>
              <w:widowControl w:val="0"/>
              <w:jc w:val="center"/>
              <w:rPr>
                <w:sz w:val="24"/>
                <w:szCs w:val="24"/>
              </w:rPr>
            </w:pPr>
            <w:r w:rsidRPr="00F22489">
              <w:rPr>
                <w:sz w:val="24"/>
                <w:szCs w:val="24"/>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 xml:space="preserve">Полное и сокращенное (при наличии) наименование Исполнителя </w:t>
            </w:r>
          </w:p>
          <w:p w:rsidR="00D14516" w:rsidRPr="00F22489" w:rsidRDefault="00D14516" w:rsidP="00D14516">
            <w:pPr>
              <w:widowControl w:val="0"/>
              <w:jc w:val="center"/>
              <w:rPr>
                <w:sz w:val="24"/>
                <w:szCs w:val="24"/>
              </w:rPr>
            </w:pPr>
            <w:r w:rsidRPr="00F22489">
              <w:rPr>
                <w:sz w:val="24"/>
                <w:szCs w:val="24"/>
              </w:rPr>
              <w:t>__________________________________</w:t>
            </w: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Наименование _______________________</w:t>
            </w:r>
          </w:p>
          <w:p w:rsidR="00D14516" w:rsidRPr="00F22489" w:rsidRDefault="00D14516" w:rsidP="00D14516">
            <w:pPr>
              <w:widowControl w:val="0"/>
            </w:pPr>
            <w:r w:rsidRPr="00F22489">
              <w:t xml:space="preserve">                                 (Уполномоченного органа)</w:t>
            </w: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r w:rsidRPr="00F22489">
              <w:rPr>
                <w:sz w:val="24"/>
                <w:szCs w:val="24"/>
              </w:rPr>
              <w:t xml:space="preserve">ОГРН, </w:t>
            </w:r>
            <w:hyperlink r:id="rId21" w:history="1">
              <w:r w:rsidRPr="00F22489">
                <w:rPr>
                  <w:sz w:val="24"/>
                  <w:szCs w:val="24"/>
                </w:rPr>
                <w:t>ОКТМО</w:t>
              </w:r>
            </w:hyperlink>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 xml:space="preserve">Наименование Исполнителя </w:t>
            </w: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r w:rsidRPr="00F22489">
              <w:rPr>
                <w:sz w:val="24"/>
                <w:szCs w:val="24"/>
              </w:rPr>
              <w:t xml:space="preserve">ОГРН, </w:t>
            </w:r>
            <w:hyperlink r:id="rId22" w:history="1">
              <w:r w:rsidRPr="00F22489">
                <w:rPr>
                  <w:sz w:val="24"/>
                  <w:szCs w:val="24"/>
                </w:rPr>
                <w:t>ОКТМО</w:t>
              </w:r>
            </w:hyperlink>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Место нахождения/ адрес:</w:t>
            </w: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ИНН/КПП</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ИНН/КПП</w:t>
            </w: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Платежные реквизиты:</w:t>
            </w:r>
          </w:p>
          <w:p w:rsidR="00D14516" w:rsidRPr="00F22489" w:rsidRDefault="00D14516" w:rsidP="00D14516">
            <w:pPr>
              <w:widowControl w:val="0"/>
              <w:rPr>
                <w:sz w:val="24"/>
                <w:szCs w:val="24"/>
              </w:rPr>
            </w:pPr>
            <w:r w:rsidRPr="00F22489">
              <w:rPr>
                <w:sz w:val="24"/>
                <w:szCs w:val="24"/>
              </w:rPr>
              <w:t>Наименование учреждения Банка России,</w:t>
            </w:r>
          </w:p>
          <w:p w:rsidR="00D14516" w:rsidRPr="00F22489" w:rsidRDefault="00D14516" w:rsidP="00D14516">
            <w:pPr>
              <w:widowControl w:val="0"/>
              <w:rPr>
                <w:sz w:val="24"/>
                <w:szCs w:val="24"/>
              </w:rPr>
            </w:pPr>
            <w:r w:rsidRPr="00F22489">
              <w:rPr>
                <w:sz w:val="24"/>
                <w:szCs w:val="24"/>
              </w:rPr>
              <w:t>Наименование и место нахождения территориального органа Федерального казначейства, в котором открыт лицевой счет, БИК</w:t>
            </w:r>
          </w:p>
          <w:p w:rsidR="00D14516" w:rsidRPr="00F22489" w:rsidRDefault="00D14516" w:rsidP="00D14516">
            <w:pPr>
              <w:widowControl w:val="0"/>
              <w:rPr>
                <w:sz w:val="24"/>
                <w:szCs w:val="24"/>
              </w:rPr>
            </w:pPr>
            <w:r w:rsidRPr="00F22489">
              <w:rPr>
                <w:sz w:val="24"/>
                <w:szCs w:val="24"/>
              </w:rPr>
              <w:t>Единый казначейский счет</w:t>
            </w:r>
          </w:p>
          <w:p w:rsidR="00D14516" w:rsidRPr="00F22489" w:rsidRDefault="00D14516" w:rsidP="00D14516">
            <w:pPr>
              <w:widowControl w:val="0"/>
              <w:rPr>
                <w:sz w:val="24"/>
                <w:szCs w:val="24"/>
              </w:rPr>
            </w:pPr>
            <w:r w:rsidRPr="00F22489">
              <w:rPr>
                <w:sz w:val="24"/>
                <w:szCs w:val="24"/>
              </w:rPr>
              <w:t>Казначейский счет</w:t>
            </w:r>
          </w:p>
          <w:p w:rsidR="00D14516" w:rsidRPr="00F22489" w:rsidRDefault="00D14516" w:rsidP="00D14516">
            <w:pPr>
              <w:widowControl w:val="0"/>
              <w:rPr>
                <w:sz w:val="24"/>
                <w:szCs w:val="24"/>
              </w:rPr>
            </w:pPr>
            <w:r w:rsidRPr="00F22489">
              <w:rPr>
                <w:sz w:val="24"/>
                <w:szCs w:val="24"/>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Платежные реквизиты:</w:t>
            </w:r>
          </w:p>
          <w:p w:rsidR="00D14516" w:rsidRPr="00F22489" w:rsidRDefault="00D14516" w:rsidP="00D14516">
            <w:pPr>
              <w:widowControl w:val="0"/>
              <w:rPr>
                <w:sz w:val="24"/>
                <w:szCs w:val="24"/>
              </w:rPr>
            </w:pPr>
            <w:r w:rsidRPr="00F22489">
              <w:rPr>
                <w:sz w:val="24"/>
                <w:szCs w:val="24"/>
              </w:rPr>
              <w:t>Наименование учреждения Банка России (наименование кредитной организации),</w:t>
            </w:r>
          </w:p>
          <w:p w:rsidR="00D14516" w:rsidRPr="00F22489" w:rsidRDefault="00D14516" w:rsidP="00D14516">
            <w:pPr>
              <w:widowControl w:val="0"/>
              <w:rPr>
                <w:sz w:val="24"/>
                <w:szCs w:val="24"/>
              </w:rPr>
            </w:pPr>
            <w:r w:rsidRPr="00F22489">
              <w:rPr>
                <w:sz w:val="24"/>
                <w:szCs w:val="24"/>
              </w:rPr>
              <w:t>БИК</w:t>
            </w:r>
          </w:p>
          <w:p w:rsidR="00D14516" w:rsidRPr="00F22489" w:rsidRDefault="00D14516" w:rsidP="00D14516">
            <w:pPr>
              <w:widowControl w:val="0"/>
              <w:rPr>
                <w:sz w:val="24"/>
                <w:szCs w:val="24"/>
              </w:rPr>
            </w:pPr>
            <w:r w:rsidRPr="00F22489">
              <w:rPr>
                <w:sz w:val="24"/>
                <w:szCs w:val="24"/>
              </w:rPr>
              <w:t>Расчетный (корреспондентский) счет</w:t>
            </w:r>
          </w:p>
          <w:p w:rsidR="00D14516" w:rsidRPr="00F22489" w:rsidRDefault="00D14516" w:rsidP="00D14516">
            <w:pPr>
              <w:widowControl w:val="0"/>
              <w:rPr>
                <w:sz w:val="24"/>
                <w:szCs w:val="24"/>
              </w:rPr>
            </w:pPr>
            <w:r w:rsidRPr="00F22489">
              <w:rPr>
                <w:sz w:val="24"/>
                <w:szCs w:val="24"/>
              </w:rPr>
              <w:t>Наименование территориального органа Федерального казначейства, которому открыт казначейский счет, БИК</w:t>
            </w:r>
          </w:p>
          <w:p w:rsidR="00D14516" w:rsidRPr="00F22489" w:rsidRDefault="00D14516" w:rsidP="00D14516">
            <w:pPr>
              <w:widowControl w:val="0"/>
              <w:rPr>
                <w:sz w:val="24"/>
                <w:szCs w:val="24"/>
              </w:rPr>
            </w:pPr>
            <w:r w:rsidRPr="00F22489">
              <w:rPr>
                <w:sz w:val="24"/>
                <w:szCs w:val="24"/>
              </w:rPr>
              <w:t>Наименование и место нахождения финансового органа, в котором открыт лицевой счет</w:t>
            </w:r>
          </w:p>
          <w:p w:rsidR="00D14516" w:rsidRPr="00F22489" w:rsidRDefault="00D14516" w:rsidP="00D14516">
            <w:pPr>
              <w:rPr>
                <w:sz w:val="24"/>
                <w:szCs w:val="24"/>
              </w:rPr>
            </w:pPr>
            <w:r w:rsidRPr="00F22489">
              <w:rPr>
                <w:sz w:val="24"/>
                <w:szCs w:val="24"/>
              </w:rPr>
              <w:t>Единый казначейский счет</w:t>
            </w:r>
          </w:p>
          <w:p w:rsidR="00D14516" w:rsidRPr="00F22489" w:rsidRDefault="00D14516" w:rsidP="00D14516">
            <w:pPr>
              <w:rPr>
                <w:sz w:val="24"/>
                <w:szCs w:val="24"/>
              </w:rPr>
            </w:pPr>
            <w:r w:rsidRPr="00F22489">
              <w:rPr>
                <w:sz w:val="24"/>
                <w:szCs w:val="24"/>
              </w:rPr>
              <w:t>Казначейский счет</w:t>
            </w:r>
          </w:p>
          <w:p w:rsidR="00D14516" w:rsidRPr="00F22489" w:rsidRDefault="00D14516" w:rsidP="00D14516">
            <w:pPr>
              <w:widowControl w:val="0"/>
              <w:rPr>
                <w:sz w:val="24"/>
                <w:szCs w:val="24"/>
              </w:rPr>
            </w:pPr>
            <w:r w:rsidRPr="00F22489">
              <w:rPr>
                <w:sz w:val="24"/>
                <w:szCs w:val="24"/>
              </w:rPr>
              <w:t>Лицевой счет</w:t>
            </w:r>
          </w:p>
        </w:tc>
      </w:tr>
    </w:tbl>
    <w:p w:rsidR="00D14516" w:rsidRPr="00F22489" w:rsidRDefault="00D14516" w:rsidP="00A94F8D">
      <w:pPr>
        <w:widowControl w:val="0"/>
        <w:rPr>
          <w:sz w:val="24"/>
          <w:szCs w:val="24"/>
        </w:rPr>
      </w:pPr>
      <w:r w:rsidRPr="00F22489">
        <w:rPr>
          <w:sz w:val="24"/>
          <w:szCs w:val="24"/>
        </w:rPr>
        <w:lastRenderedPageBreak/>
        <w:t>.</w:t>
      </w:r>
      <w:r w:rsidRPr="00F22489">
        <w:rPr>
          <w:sz w:val="28"/>
          <w:szCs w:val="28"/>
        </w:rPr>
        <w:t xml:space="preserve"> "</w:t>
      </w:r>
    </w:p>
    <w:p w:rsidR="00D14516" w:rsidRPr="00F22489" w:rsidRDefault="00D14516" w:rsidP="00D14516">
      <w:pPr>
        <w:widowControl w:val="0"/>
        <w:ind w:firstLine="709"/>
        <w:jc w:val="both"/>
        <w:rPr>
          <w:sz w:val="28"/>
          <w:szCs w:val="28"/>
        </w:rPr>
      </w:pPr>
      <w:r w:rsidRPr="00F22489">
        <w:rPr>
          <w:sz w:val="28"/>
          <w:szCs w:val="28"/>
        </w:rPr>
        <w:t>1.1</w:t>
      </w:r>
      <w:r>
        <w:rPr>
          <w:sz w:val="28"/>
          <w:szCs w:val="28"/>
        </w:rPr>
        <w:t>0</w:t>
      </w:r>
      <w:r w:rsidRPr="00F22489">
        <w:rPr>
          <w:sz w:val="28"/>
          <w:szCs w:val="28"/>
        </w:rPr>
        <w:t>.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D14516" w:rsidRPr="00F22489" w:rsidRDefault="00D14516" w:rsidP="00D14516">
      <w:pPr>
        <w:widowControl w:val="0"/>
        <w:ind w:firstLine="709"/>
        <w:jc w:val="both"/>
        <w:rPr>
          <w:sz w:val="28"/>
          <w:szCs w:val="28"/>
        </w:rPr>
      </w:pPr>
      <w:r w:rsidRPr="00F22489">
        <w:rPr>
          <w:sz w:val="28"/>
          <w:szCs w:val="28"/>
        </w:rPr>
        <w:t>1.1</w:t>
      </w:r>
      <w:r>
        <w:rPr>
          <w:sz w:val="28"/>
          <w:szCs w:val="28"/>
        </w:rPr>
        <w:t>1</w:t>
      </w:r>
      <w:r w:rsidRPr="00F22489">
        <w:rPr>
          <w:sz w:val="28"/>
          <w:szCs w:val="28"/>
        </w:rPr>
        <w:t>. дополнить приложением № ___ согласно приложению № ___ к настоящему Дополнительному соглашени</w:t>
      </w:r>
      <w:r>
        <w:rPr>
          <w:sz w:val="28"/>
          <w:szCs w:val="28"/>
        </w:rPr>
        <w:t>ю</w:t>
      </w:r>
      <w:r w:rsidRPr="00F22489">
        <w:rPr>
          <w:sz w:val="28"/>
          <w:szCs w:val="28"/>
        </w:rPr>
        <w:t>, которое является его неотъемлемой частью;</w:t>
      </w:r>
    </w:p>
    <w:p w:rsidR="00D14516" w:rsidRPr="00F22489" w:rsidRDefault="00D14516" w:rsidP="00D14516">
      <w:pPr>
        <w:widowControl w:val="0"/>
        <w:ind w:firstLine="539"/>
        <w:jc w:val="both"/>
        <w:rPr>
          <w:sz w:val="28"/>
          <w:szCs w:val="28"/>
        </w:rPr>
      </w:pPr>
      <w:r w:rsidRPr="00F22489">
        <w:rPr>
          <w:sz w:val="28"/>
          <w:szCs w:val="28"/>
        </w:rPr>
        <w:t>2. Настоящее Дополнительное соглашение является неотъемлемой частью Соглашения.</w:t>
      </w:r>
    </w:p>
    <w:p w:rsidR="00D14516" w:rsidRPr="00F22489" w:rsidRDefault="00D14516" w:rsidP="00D14516">
      <w:pPr>
        <w:widowControl w:val="0"/>
        <w:ind w:firstLine="539"/>
        <w:jc w:val="both"/>
        <w:rPr>
          <w:sz w:val="28"/>
          <w:szCs w:val="28"/>
        </w:rPr>
      </w:pPr>
      <w:r w:rsidRPr="00F22489">
        <w:rPr>
          <w:sz w:val="28"/>
          <w:szCs w:val="28"/>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D14516" w:rsidRPr="00F22489" w:rsidRDefault="00D14516" w:rsidP="00D14516">
      <w:pPr>
        <w:widowControl w:val="0"/>
        <w:ind w:firstLine="539"/>
        <w:jc w:val="both"/>
        <w:rPr>
          <w:sz w:val="28"/>
          <w:szCs w:val="28"/>
        </w:rPr>
      </w:pPr>
      <w:r w:rsidRPr="00F22489">
        <w:rPr>
          <w:sz w:val="28"/>
          <w:szCs w:val="28"/>
        </w:rPr>
        <w:t>4. Условия Соглашения, не затронутые настоящим Дополнительным соглашением, остаются неизменными.</w:t>
      </w:r>
    </w:p>
    <w:p w:rsidR="00D14516" w:rsidRPr="00F22489" w:rsidRDefault="00D14516" w:rsidP="00D14516">
      <w:pPr>
        <w:widowControl w:val="0"/>
        <w:ind w:firstLine="539"/>
        <w:jc w:val="both"/>
        <w:rPr>
          <w:sz w:val="28"/>
          <w:szCs w:val="28"/>
        </w:rPr>
      </w:pPr>
      <w:r w:rsidRPr="00F22489">
        <w:rPr>
          <w:sz w:val="28"/>
          <w:szCs w:val="28"/>
        </w:rPr>
        <w:t>5. Иные заключительные положения по настоящему Дополнительному Соглашению:</w:t>
      </w:r>
    </w:p>
    <w:p w:rsidR="00D14516" w:rsidRPr="00F22489" w:rsidRDefault="00D14516" w:rsidP="00D14516">
      <w:pPr>
        <w:widowControl w:val="0"/>
        <w:ind w:firstLine="539"/>
        <w:jc w:val="both"/>
        <w:rPr>
          <w:sz w:val="28"/>
          <w:szCs w:val="28"/>
        </w:rPr>
      </w:pPr>
      <w:r w:rsidRPr="00F22489">
        <w:rPr>
          <w:sz w:val="28"/>
          <w:szCs w:val="28"/>
        </w:rPr>
        <w:t>5.1. настоящее Дополнительное соглашение заключено Сторонами в форме</w:t>
      </w:r>
      <w:bookmarkStart w:id="67" w:name="Par769"/>
      <w:bookmarkEnd w:id="67"/>
      <w:r w:rsidRPr="00F22489">
        <w:rPr>
          <w:sz w:val="28"/>
          <w:szCs w:val="28"/>
        </w:rPr>
        <w:t xml:space="preserve"> электронного документа в </w:t>
      </w:r>
      <w:r w:rsidRPr="00F0030D">
        <w:rPr>
          <w:sz w:val="28"/>
          <w:szCs w:val="28"/>
          <w:shd w:val="clear" w:color="auto" w:fill="FFFFFF"/>
        </w:rPr>
        <w:t>программ</w:t>
      </w:r>
      <w:r>
        <w:rPr>
          <w:sz w:val="28"/>
          <w:szCs w:val="28"/>
          <w:shd w:val="clear" w:color="auto" w:fill="FFFFFF"/>
        </w:rPr>
        <w:t>е</w:t>
      </w:r>
      <w:r w:rsidRPr="00F0030D">
        <w:rPr>
          <w:sz w:val="28"/>
          <w:szCs w:val="28"/>
          <w:shd w:val="clear" w:color="auto" w:fill="FFFFFF"/>
        </w:rPr>
        <w:t xml:space="preserve"> по автоматизаци</w:t>
      </w:r>
      <w:r>
        <w:rPr>
          <w:sz w:val="28"/>
          <w:szCs w:val="28"/>
          <w:shd w:val="clear" w:color="auto" w:fill="FFFFFF"/>
        </w:rPr>
        <w:t xml:space="preserve">и электронного документооборота </w:t>
      </w:r>
      <w:r w:rsidRPr="00F0030D">
        <w:rPr>
          <w:sz w:val="28"/>
          <w:szCs w:val="28"/>
          <w:shd w:val="clear" w:color="auto" w:fill="FFFFFF"/>
        </w:rPr>
        <w:t>“Система Бухгалтерской И Складской отчетности”</w:t>
      </w:r>
      <w:r w:rsidRPr="00F22489">
        <w:rPr>
          <w:sz w:val="28"/>
          <w:szCs w:val="28"/>
        </w:rPr>
        <w:t xml:space="preserve">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D14516" w:rsidRPr="00F22489" w:rsidRDefault="00D14516" w:rsidP="00D14516">
      <w:pPr>
        <w:widowControl w:val="0"/>
        <w:ind w:firstLine="539"/>
        <w:jc w:val="both"/>
        <w:rPr>
          <w:sz w:val="28"/>
          <w:szCs w:val="24"/>
        </w:rPr>
      </w:pPr>
      <w:r w:rsidRPr="00F22489">
        <w:rPr>
          <w:sz w:val="28"/>
          <w:szCs w:val="28"/>
        </w:rPr>
        <w:t>5.2. _______________________________________________________________</w:t>
      </w:r>
      <w:r w:rsidRPr="00F22489">
        <w:rPr>
          <w:rStyle w:val="afc"/>
          <w:sz w:val="28"/>
          <w:szCs w:val="28"/>
        </w:rPr>
        <w:footnoteReference w:id="22"/>
      </w:r>
      <w:r w:rsidRPr="00F22489">
        <w:rPr>
          <w:sz w:val="28"/>
          <w:szCs w:val="24"/>
        </w:rPr>
        <w:t>.</w:t>
      </w:r>
    </w:p>
    <w:p w:rsidR="00D14516" w:rsidRPr="00F22489" w:rsidRDefault="00D14516" w:rsidP="00D14516">
      <w:pPr>
        <w:widowControl w:val="0"/>
        <w:jc w:val="center"/>
        <w:outlineLvl w:val="2"/>
        <w:rPr>
          <w:sz w:val="28"/>
          <w:szCs w:val="24"/>
        </w:rPr>
      </w:pPr>
    </w:p>
    <w:p w:rsidR="00D14516" w:rsidRPr="00F22489" w:rsidRDefault="00D14516" w:rsidP="00D14516">
      <w:pPr>
        <w:widowControl w:val="0"/>
        <w:jc w:val="center"/>
        <w:outlineLvl w:val="2"/>
        <w:rPr>
          <w:sz w:val="28"/>
          <w:szCs w:val="24"/>
        </w:rPr>
      </w:pPr>
      <w:r w:rsidRPr="00F22489">
        <w:rPr>
          <w:sz w:val="28"/>
          <w:szCs w:val="24"/>
        </w:rPr>
        <w:t>6. Подписи Сторон:</w:t>
      </w:r>
    </w:p>
    <w:p w:rsidR="00D14516" w:rsidRPr="00F22489" w:rsidRDefault="00D14516" w:rsidP="00D14516">
      <w:pPr>
        <w:widowControl w:val="0"/>
        <w:jc w:val="both"/>
        <w:rPr>
          <w:sz w:val="28"/>
          <w:szCs w:val="24"/>
        </w:rPr>
      </w:pPr>
    </w:p>
    <w:tbl>
      <w:tblPr>
        <w:tblW w:w="0" w:type="auto"/>
        <w:tblInd w:w="62" w:type="dxa"/>
        <w:tblCellMar>
          <w:top w:w="102" w:type="dxa"/>
          <w:left w:w="62" w:type="dxa"/>
          <w:bottom w:w="102" w:type="dxa"/>
          <w:right w:w="62" w:type="dxa"/>
        </w:tblCellMar>
        <w:tblLook w:val="0000"/>
      </w:tblPr>
      <w:tblGrid>
        <w:gridCol w:w="2188"/>
        <w:gridCol w:w="2534"/>
        <w:gridCol w:w="2458"/>
        <w:gridCol w:w="2520"/>
      </w:tblGrid>
      <w:tr w:rsidR="00D14516" w:rsidRPr="00F22489" w:rsidTr="00D14516">
        <w:tc>
          <w:tcPr>
            <w:tcW w:w="0" w:type="auto"/>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Полное и сокращенное (при наличии) наименование Уполномоченного органа</w:t>
            </w:r>
          </w:p>
          <w:p w:rsidR="00D14516" w:rsidRPr="00F22489" w:rsidRDefault="00D14516" w:rsidP="00D14516">
            <w:pPr>
              <w:widowControl w:val="0"/>
              <w:jc w:val="center"/>
              <w:rPr>
                <w:sz w:val="28"/>
                <w:szCs w:val="24"/>
              </w:rPr>
            </w:pPr>
            <w:r w:rsidRPr="00F22489">
              <w:rPr>
                <w:sz w:val="24"/>
                <w:szCs w:val="24"/>
              </w:rPr>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 xml:space="preserve">Полное и сокращенное (при наличии) наименование Исполнителя </w:t>
            </w:r>
          </w:p>
          <w:p w:rsidR="00D14516" w:rsidRPr="00F22489" w:rsidRDefault="00D14516" w:rsidP="00D14516">
            <w:pPr>
              <w:widowControl w:val="0"/>
              <w:jc w:val="center"/>
              <w:rPr>
                <w:sz w:val="28"/>
                <w:szCs w:val="24"/>
              </w:rPr>
            </w:pPr>
            <w:r w:rsidRPr="00F22489">
              <w:rPr>
                <w:sz w:val="24"/>
                <w:szCs w:val="24"/>
              </w:rPr>
              <w:t>______________________________________</w:t>
            </w:r>
          </w:p>
        </w:tc>
      </w:tr>
      <w:tr w:rsidR="00D14516" w:rsidRPr="00F22489" w:rsidTr="00D14516">
        <w:tc>
          <w:tcPr>
            <w:tcW w:w="0" w:type="auto"/>
            <w:tcBorders>
              <w:top w:val="single" w:sz="4" w:space="0" w:color="auto"/>
              <w:left w:val="single" w:sz="4" w:space="0" w:color="auto"/>
              <w:bottom w:val="single" w:sz="4" w:space="0" w:color="auto"/>
              <w:right w:val="single" w:sz="4" w:space="0" w:color="auto"/>
            </w:tcBorders>
          </w:tcPr>
          <w:p w:rsidR="00D14516" w:rsidRPr="00F22489" w:rsidRDefault="00A94F8D" w:rsidP="00D14516">
            <w:pPr>
              <w:widowControl w:val="0"/>
              <w:jc w:val="right"/>
              <w:rPr>
                <w:sz w:val="28"/>
                <w:szCs w:val="24"/>
              </w:rPr>
            </w:pPr>
            <w:r>
              <w:rPr>
                <w:sz w:val="28"/>
                <w:szCs w:val="24"/>
              </w:rPr>
              <w:t>_____________</w:t>
            </w:r>
            <w:r w:rsidR="00D14516" w:rsidRPr="00F22489">
              <w:rPr>
                <w:sz w:val="28"/>
                <w:szCs w:val="24"/>
              </w:rPr>
              <w:t>_/</w:t>
            </w:r>
          </w:p>
          <w:p w:rsidR="00D14516" w:rsidRPr="00F22489" w:rsidRDefault="00D14516" w:rsidP="00D14516">
            <w:pPr>
              <w:widowControl w:val="0"/>
              <w:jc w:val="center"/>
              <w:rPr>
                <w:sz w:val="28"/>
                <w:szCs w:val="24"/>
              </w:rPr>
            </w:pPr>
            <w:r w:rsidRPr="00F22489">
              <w:rPr>
                <w:sz w:val="28"/>
                <w:szCs w:val="24"/>
              </w:rPr>
              <w:t>(подпись)</w:t>
            </w:r>
          </w:p>
        </w:tc>
        <w:tc>
          <w:tcPr>
            <w:tcW w:w="0" w:type="auto"/>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both"/>
              <w:rPr>
                <w:sz w:val="28"/>
                <w:szCs w:val="24"/>
              </w:rPr>
            </w:pPr>
            <w:r w:rsidRPr="00F22489">
              <w:rPr>
                <w:sz w:val="28"/>
                <w:szCs w:val="24"/>
              </w:rPr>
              <w:t>_________________</w:t>
            </w:r>
          </w:p>
          <w:p w:rsidR="00D14516" w:rsidRPr="00F22489" w:rsidRDefault="00D14516" w:rsidP="00D14516">
            <w:pPr>
              <w:widowControl w:val="0"/>
              <w:jc w:val="center"/>
              <w:rPr>
                <w:sz w:val="28"/>
                <w:szCs w:val="24"/>
              </w:rPr>
            </w:pPr>
            <w:r w:rsidRPr="00F22489">
              <w:rPr>
                <w:sz w:val="28"/>
                <w:szCs w:val="24"/>
              </w:rPr>
              <w:t>(ФИО)</w:t>
            </w:r>
          </w:p>
        </w:tc>
        <w:tc>
          <w:tcPr>
            <w:tcW w:w="0" w:type="auto"/>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right"/>
              <w:rPr>
                <w:sz w:val="28"/>
                <w:szCs w:val="24"/>
              </w:rPr>
            </w:pPr>
            <w:r w:rsidRPr="00F22489">
              <w:rPr>
                <w:sz w:val="28"/>
                <w:szCs w:val="24"/>
              </w:rPr>
              <w:t>________________/</w:t>
            </w:r>
          </w:p>
          <w:p w:rsidR="00D14516" w:rsidRPr="00F22489" w:rsidRDefault="00D14516" w:rsidP="00D14516">
            <w:pPr>
              <w:widowControl w:val="0"/>
              <w:jc w:val="center"/>
              <w:rPr>
                <w:sz w:val="28"/>
                <w:szCs w:val="24"/>
              </w:rPr>
            </w:pPr>
            <w:r w:rsidRPr="00F22489">
              <w:rPr>
                <w:sz w:val="28"/>
                <w:szCs w:val="24"/>
              </w:rPr>
              <w:t>(подпись)</w:t>
            </w:r>
          </w:p>
        </w:tc>
        <w:tc>
          <w:tcPr>
            <w:tcW w:w="0" w:type="auto"/>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both"/>
              <w:rPr>
                <w:sz w:val="28"/>
                <w:szCs w:val="24"/>
              </w:rPr>
            </w:pPr>
            <w:r w:rsidRPr="00F22489">
              <w:rPr>
                <w:sz w:val="28"/>
                <w:szCs w:val="24"/>
              </w:rPr>
              <w:t>_________________</w:t>
            </w:r>
          </w:p>
          <w:p w:rsidR="00D14516" w:rsidRPr="00F22489" w:rsidRDefault="00D14516" w:rsidP="00D14516">
            <w:pPr>
              <w:widowControl w:val="0"/>
              <w:jc w:val="center"/>
              <w:rPr>
                <w:sz w:val="28"/>
                <w:szCs w:val="24"/>
              </w:rPr>
            </w:pPr>
            <w:r w:rsidRPr="00F22489">
              <w:rPr>
                <w:sz w:val="28"/>
                <w:szCs w:val="24"/>
              </w:rPr>
              <w:t>(ФИО)</w:t>
            </w:r>
          </w:p>
        </w:tc>
      </w:tr>
    </w:tbl>
    <w:p w:rsidR="00D14516" w:rsidRPr="00F22489" w:rsidRDefault="00D14516" w:rsidP="00D14516">
      <w:pPr>
        <w:widowControl w:val="0"/>
        <w:ind w:firstLine="709"/>
        <w:jc w:val="both"/>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D14516" w:rsidRDefault="00D14516" w:rsidP="00D14516">
      <w:pPr>
        <w:widowControl w:val="0"/>
        <w:jc w:val="right"/>
        <w:outlineLvl w:val="1"/>
        <w:rPr>
          <w:sz w:val="28"/>
          <w:szCs w:val="24"/>
        </w:rPr>
      </w:pPr>
    </w:p>
    <w:p w:rsidR="008A59BB" w:rsidRDefault="00D14516" w:rsidP="000A56EC">
      <w:pPr>
        <w:widowControl w:val="0"/>
        <w:ind w:left="5103"/>
        <w:outlineLvl w:val="1"/>
        <w:rPr>
          <w:b/>
          <w:sz w:val="28"/>
          <w:szCs w:val="24"/>
        </w:rPr>
      </w:pPr>
      <w:r w:rsidRPr="008E1B9A">
        <w:rPr>
          <w:b/>
          <w:sz w:val="28"/>
          <w:szCs w:val="24"/>
        </w:rPr>
        <w:lastRenderedPageBreak/>
        <w:t>Приложение № 7</w:t>
      </w:r>
      <w:r w:rsidR="008A59BB">
        <w:rPr>
          <w:b/>
          <w:sz w:val="28"/>
          <w:szCs w:val="24"/>
        </w:rPr>
        <w:t xml:space="preserve"> </w:t>
      </w:r>
      <w:r w:rsidRPr="008E1B9A">
        <w:rPr>
          <w:b/>
          <w:sz w:val="28"/>
          <w:szCs w:val="24"/>
        </w:rPr>
        <w:t>к Соглашению,</w:t>
      </w:r>
    </w:p>
    <w:p w:rsidR="00D14516" w:rsidRPr="008E1B9A" w:rsidRDefault="008A59BB" w:rsidP="000A56EC">
      <w:pPr>
        <w:widowControl w:val="0"/>
        <w:ind w:left="5103"/>
        <w:rPr>
          <w:b/>
          <w:sz w:val="28"/>
          <w:szCs w:val="24"/>
        </w:rPr>
      </w:pPr>
      <w:r>
        <w:rPr>
          <w:b/>
          <w:sz w:val="28"/>
          <w:szCs w:val="24"/>
        </w:rPr>
        <w:t>от __________</w:t>
      </w:r>
      <w:r w:rsidR="00D14516" w:rsidRPr="008E1B9A">
        <w:rPr>
          <w:b/>
          <w:sz w:val="28"/>
          <w:szCs w:val="24"/>
        </w:rPr>
        <w:t xml:space="preserve"> № _____</w:t>
      </w:r>
    </w:p>
    <w:p w:rsidR="00D14516" w:rsidRDefault="00D14516" w:rsidP="00D14516">
      <w:pPr>
        <w:widowControl w:val="0"/>
        <w:jc w:val="right"/>
        <w:rPr>
          <w:sz w:val="28"/>
          <w:szCs w:val="24"/>
        </w:rPr>
      </w:pPr>
    </w:p>
    <w:p w:rsidR="000A56EC" w:rsidRPr="00F22489" w:rsidRDefault="000A56EC" w:rsidP="00D14516">
      <w:pPr>
        <w:widowControl w:val="0"/>
        <w:jc w:val="right"/>
        <w:rPr>
          <w:sz w:val="28"/>
          <w:szCs w:val="24"/>
        </w:rPr>
      </w:pPr>
    </w:p>
    <w:p w:rsidR="00D14516" w:rsidRPr="000A56EC" w:rsidRDefault="00D14516" w:rsidP="000A56EC">
      <w:pPr>
        <w:widowControl w:val="0"/>
        <w:jc w:val="center"/>
        <w:rPr>
          <w:sz w:val="28"/>
          <w:szCs w:val="28"/>
        </w:rPr>
      </w:pPr>
      <w:r w:rsidRPr="000A56EC">
        <w:rPr>
          <w:sz w:val="28"/>
          <w:szCs w:val="28"/>
        </w:rPr>
        <w:t>Дополнительное соглашение</w:t>
      </w:r>
    </w:p>
    <w:p w:rsidR="00D14516" w:rsidRPr="000A56EC" w:rsidRDefault="00D14516" w:rsidP="000A56EC">
      <w:pPr>
        <w:widowControl w:val="0"/>
        <w:jc w:val="center"/>
        <w:rPr>
          <w:sz w:val="28"/>
          <w:szCs w:val="28"/>
        </w:rPr>
      </w:pPr>
      <w:r w:rsidRPr="000A56EC">
        <w:rPr>
          <w:sz w:val="28"/>
          <w:szCs w:val="28"/>
        </w:rPr>
        <w:t>о расторжении соглашения о финансовом обеспечении затрат,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w:t>
      </w:r>
    </w:p>
    <w:p w:rsidR="00D14516" w:rsidRPr="00F22489" w:rsidRDefault="00D14516" w:rsidP="00D14516">
      <w:pPr>
        <w:widowControl w:val="0"/>
        <w:jc w:val="center"/>
        <w:rPr>
          <w:sz w:val="28"/>
          <w:szCs w:val="24"/>
        </w:rPr>
      </w:pPr>
    </w:p>
    <w:p w:rsidR="00D14516" w:rsidRPr="00F22489" w:rsidRDefault="00D14516" w:rsidP="00D14516">
      <w:pPr>
        <w:widowControl w:val="0"/>
        <w:jc w:val="center"/>
        <w:rPr>
          <w:sz w:val="28"/>
          <w:szCs w:val="24"/>
        </w:rPr>
      </w:pPr>
      <w:r w:rsidRPr="00F22489">
        <w:rPr>
          <w:sz w:val="28"/>
          <w:szCs w:val="24"/>
        </w:rPr>
        <w:t>от "__" ____________ № ___</w:t>
      </w:r>
    </w:p>
    <w:p w:rsidR="00D14516" w:rsidRPr="00F22489" w:rsidRDefault="00D14516" w:rsidP="00D14516">
      <w:pPr>
        <w:widowControl w:val="0"/>
        <w:jc w:val="center"/>
        <w:rPr>
          <w:sz w:val="24"/>
          <w:szCs w:val="24"/>
        </w:rPr>
      </w:pPr>
    </w:p>
    <w:p w:rsidR="00D14516" w:rsidRPr="00F22489" w:rsidRDefault="00D14516" w:rsidP="00D14516">
      <w:pPr>
        <w:widowControl w:val="0"/>
        <w:jc w:val="center"/>
        <w:rPr>
          <w:sz w:val="28"/>
        </w:rPr>
      </w:pPr>
      <w:r w:rsidRPr="00F22489">
        <w:rPr>
          <w:sz w:val="28"/>
        </w:rPr>
        <w:t>г. _________________________________</w:t>
      </w:r>
    </w:p>
    <w:p w:rsidR="00D14516" w:rsidRPr="000A56EC" w:rsidRDefault="00D14516" w:rsidP="00D14516">
      <w:pPr>
        <w:widowControl w:val="0"/>
        <w:jc w:val="center"/>
      </w:pPr>
      <w:r w:rsidRPr="000A56EC">
        <w:t>(место заключения соглашения)</w:t>
      </w:r>
    </w:p>
    <w:p w:rsidR="00D14516" w:rsidRPr="00F22489" w:rsidRDefault="00D14516" w:rsidP="00D14516">
      <w:pPr>
        <w:widowControl w:val="0"/>
        <w:jc w:val="both"/>
        <w:rPr>
          <w:rFonts w:ascii="Courier New" w:hAnsi="Courier New" w:cs="Courier New"/>
        </w:rPr>
      </w:pPr>
    </w:p>
    <w:p w:rsidR="00D14516" w:rsidRPr="00F22489" w:rsidRDefault="00D14516" w:rsidP="00D14516">
      <w:pPr>
        <w:widowControl w:val="0"/>
        <w:jc w:val="both"/>
        <w:rPr>
          <w:sz w:val="28"/>
        </w:rPr>
      </w:pPr>
      <w:r w:rsidRPr="00F22489">
        <w:rPr>
          <w:sz w:val="28"/>
        </w:rPr>
        <w:t>"__" _______________________ 20__ г.                 № ____________________</w:t>
      </w:r>
    </w:p>
    <w:p w:rsidR="00D14516" w:rsidRPr="000A56EC" w:rsidRDefault="00D14516" w:rsidP="00D14516">
      <w:pPr>
        <w:widowControl w:val="0"/>
        <w:jc w:val="both"/>
      </w:pPr>
      <w:r w:rsidRPr="000A56EC">
        <w:t xml:space="preserve"> </w:t>
      </w:r>
      <w:r w:rsidR="000A56EC">
        <w:t xml:space="preserve">      </w:t>
      </w:r>
      <w:r w:rsidRPr="000A56EC">
        <w:t xml:space="preserve">   (дата заключения соглашения)                                         </w:t>
      </w:r>
      <w:r w:rsidR="000A56EC">
        <w:t xml:space="preserve">                </w:t>
      </w:r>
      <w:r w:rsidRPr="000A56EC">
        <w:t xml:space="preserve">              (номер соглашения)</w:t>
      </w:r>
    </w:p>
    <w:p w:rsidR="00D14516" w:rsidRPr="00F22489" w:rsidRDefault="00D14516" w:rsidP="00D14516">
      <w:pPr>
        <w:widowControl w:val="0"/>
        <w:jc w:val="both"/>
        <w:rPr>
          <w:rFonts w:ascii="Courier New" w:hAnsi="Courier New" w:cs="Courier New"/>
        </w:rPr>
      </w:pP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 xml:space="preserve">    ______________________________________________________________________,</w:t>
      </w:r>
    </w:p>
    <w:p w:rsidR="00D14516" w:rsidRPr="00F22489" w:rsidRDefault="00D14516" w:rsidP="00D14516">
      <w:pPr>
        <w:widowControl w:val="0"/>
        <w:jc w:val="center"/>
      </w:pPr>
      <w:r w:rsidRPr="00F22489">
        <w:t xml:space="preserve">(наименование органа </w:t>
      </w:r>
      <w:r>
        <w:t>местного самоуправления</w:t>
      </w:r>
      <w:r w:rsidRPr="00F22489">
        <w:t>,</w:t>
      </w:r>
    </w:p>
    <w:p w:rsidR="00D14516" w:rsidRPr="00F22489" w:rsidRDefault="00D14516" w:rsidP="00D14516">
      <w:pPr>
        <w:widowControl w:val="0"/>
        <w:jc w:val="center"/>
      </w:pPr>
      <w:r w:rsidRPr="00F22489">
        <w:t>Утверждающ</w:t>
      </w:r>
      <w:r>
        <w:t xml:space="preserve">его муниципальный </w:t>
      </w:r>
      <w:r w:rsidRPr="00F22489">
        <w:t>социальный заказ на</w:t>
      </w:r>
    </w:p>
    <w:p w:rsidR="00D14516" w:rsidRPr="00F22489" w:rsidRDefault="00D14516" w:rsidP="00D14516">
      <w:pPr>
        <w:widowControl w:val="0"/>
        <w:jc w:val="center"/>
      </w:pPr>
      <w:r w:rsidRPr="00F22489">
        <w:t xml:space="preserve">оказание </w:t>
      </w:r>
      <w:r>
        <w:t xml:space="preserve">муниципальных </w:t>
      </w:r>
      <w:r w:rsidRPr="00F22489">
        <w:t xml:space="preserve">услуг в социальной сфере, отнесенного к полномочиям органов </w:t>
      </w:r>
      <w:r>
        <w:t>местного самоуправления</w:t>
      </w:r>
      <w:r w:rsidRPr="00F22489">
        <w:t xml:space="preserve"> (далее – </w:t>
      </w:r>
      <w:r>
        <w:t xml:space="preserve">муниципальный </w:t>
      </w:r>
      <w:r w:rsidRPr="00F22489">
        <w:t xml:space="preserve">социальный заказ)/наименование органа </w:t>
      </w:r>
      <w:r>
        <w:t>местного самоуправления</w:t>
      </w:r>
      <w:r w:rsidRPr="00F22489">
        <w:t xml:space="preserve">, уполномоченного на формирование </w:t>
      </w:r>
      <w:r>
        <w:t xml:space="preserve">муниципального </w:t>
      </w:r>
      <w:r w:rsidRPr="00F22489">
        <w:t>социального заказа)</w:t>
      </w:r>
    </w:p>
    <w:p w:rsidR="00D14516" w:rsidRPr="00F22489" w:rsidRDefault="00D14516" w:rsidP="00D14516">
      <w:pPr>
        <w:widowControl w:val="0"/>
        <w:jc w:val="both"/>
        <w:rPr>
          <w:rFonts w:ascii="Courier New" w:hAnsi="Courier New" w:cs="Courier New"/>
        </w:rPr>
      </w:pPr>
      <w:r w:rsidRPr="00F22489">
        <w:rPr>
          <w:sz w:val="28"/>
        </w:rPr>
        <w:t xml:space="preserve">которому как получателю средств </w:t>
      </w:r>
      <w:r>
        <w:rPr>
          <w:sz w:val="28"/>
        </w:rPr>
        <w:t xml:space="preserve">местного </w:t>
      </w:r>
      <w:r w:rsidRPr="00F22489">
        <w:rPr>
          <w:sz w:val="28"/>
        </w:rPr>
        <w:t>бюджета доведены лимиты бюджетных обязательств на предоставление субсидий юридическим лицам (за исключением</w:t>
      </w:r>
      <w:r>
        <w:rPr>
          <w:sz w:val="28"/>
        </w:rPr>
        <w:t xml:space="preserve"> муниципальных </w:t>
      </w:r>
      <w:r w:rsidRPr="00F22489">
        <w:rPr>
          <w:sz w:val="28"/>
        </w:rPr>
        <w:t>учреждений</w:t>
      </w:r>
      <w:r w:rsidR="000A56EC">
        <w:rPr>
          <w:sz w:val="28"/>
        </w:rPr>
        <w:t xml:space="preserve"> </w:t>
      </w:r>
      <w:r>
        <w:rPr>
          <w:sz w:val="28"/>
        </w:rPr>
        <w:t>Калининского муниципального района</w:t>
      </w:r>
      <w:r w:rsidRPr="00F22489">
        <w:rPr>
          <w:sz w:val="28"/>
        </w:rPr>
        <w:t>), индивидуальным предпринимателям</w:t>
      </w:r>
      <w:r w:rsidR="000A56EC">
        <w:rPr>
          <w:sz w:val="28"/>
        </w:rPr>
        <w:t xml:space="preserve"> </w:t>
      </w:r>
      <w:r w:rsidRPr="00F22489">
        <w:rPr>
          <w:sz w:val="28"/>
        </w:rPr>
        <w:t xml:space="preserve">в целях финансового обеспечения исполнения </w:t>
      </w:r>
      <w:r>
        <w:rPr>
          <w:sz w:val="28"/>
        </w:rPr>
        <w:t xml:space="preserve">муниципального </w:t>
      </w:r>
      <w:r w:rsidRPr="00F22489">
        <w:rPr>
          <w:sz w:val="28"/>
        </w:rPr>
        <w:t xml:space="preserve">социального заказа на оказание </w:t>
      </w:r>
      <w:r>
        <w:rPr>
          <w:sz w:val="28"/>
        </w:rPr>
        <w:t xml:space="preserve">муниципальных </w:t>
      </w:r>
      <w:r w:rsidRPr="00F22489">
        <w:rPr>
          <w:sz w:val="28"/>
        </w:rPr>
        <w:t>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именуемый(ая) в дальнейшем "Уполномоченный орган", в лице</w:t>
      </w:r>
      <w:r>
        <w:rPr>
          <w:rFonts w:ascii="Courier New" w:hAnsi="Courier New" w:cs="Courier New"/>
        </w:rPr>
        <w:t>_________</w:t>
      </w:r>
      <w:r w:rsidRPr="00F22489">
        <w:rPr>
          <w:rFonts w:ascii="Courier New" w:hAnsi="Courier New" w:cs="Courier New"/>
        </w:rPr>
        <w:t>___________________________________________</w:t>
      </w:r>
      <w:r w:rsidR="000A56EC">
        <w:rPr>
          <w:rFonts w:ascii="Courier New" w:hAnsi="Courier New" w:cs="Courier New"/>
        </w:rPr>
        <w:t>_______________________</w:t>
      </w:r>
    </w:p>
    <w:p w:rsidR="00D14516" w:rsidRPr="00F22489" w:rsidRDefault="00D14516" w:rsidP="00D14516">
      <w:pPr>
        <w:widowControl w:val="0"/>
        <w:jc w:val="center"/>
      </w:pPr>
      <w:r w:rsidRPr="00F22489">
        <w:t>(наименование должности руководителя Уполномоченного органа или уполномоченного им лица)</w:t>
      </w:r>
    </w:p>
    <w:p w:rsidR="00D14516" w:rsidRPr="00F22489" w:rsidRDefault="00D14516" w:rsidP="00D14516">
      <w:pPr>
        <w:widowControl w:val="0"/>
        <w:jc w:val="both"/>
        <w:rPr>
          <w:sz w:val="28"/>
        </w:rPr>
      </w:pPr>
      <w:r w:rsidRPr="00F22489">
        <w:rPr>
          <w:sz w:val="28"/>
        </w:rPr>
        <w:t>_________________________________________________</w:t>
      </w:r>
      <w:r w:rsidR="000A56EC">
        <w:rPr>
          <w:sz w:val="28"/>
        </w:rPr>
        <w:t>__</w:t>
      </w:r>
      <w:r w:rsidRPr="00F22489">
        <w:rPr>
          <w:sz w:val="28"/>
        </w:rPr>
        <w:t>_, действующего(ей)</w:t>
      </w:r>
    </w:p>
    <w:p w:rsidR="00D14516" w:rsidRPr="00F22489" w:rsidRDefault="00D14516" w:rsidP="00D14516">
      <w:pPr>
        <w:widowControl w:val="0"/>
        <w:jc w:val="both"/>
      </w:pPr>
      <w:r w:rsidRPr="00F22489">
        <w:t xml:space="preserve"> (фамилия, имя, отчество (при наличии) руководителя Уполномоченного органа или уполномоченного им лица)</w:t>
      </w:r>
    </w:p>
    <w:p w:rsidR="00D14516" w:rsidRPr="00F22489" w:rsidRDefault="00D14516" w:rsidP="00D14516">
      <w:pPr>
        <w:widowControl w:val="0"/>
        <w:jc w:val="both"/>
        <w:rPr>
          <w:rFonts w:ascii="Courier New" w:hAnsi="Courier New" w:cs="Courier New"/>
        </w:rPr>
      </w:pPr>
      <w:r w:rsidRPr="00F22489">
        <w:rPr>
          <w:sz w:val="28"/>
        </w:rPr>
        <w:t>на основании</w:t>
      </w:r>
      <w:r w:rsidRPr="00F22489">
        <w:rPr>
          <w:rFonts w:ascii="Courier New" w:hAnsi="Courier New" w:cs="Courier New"/>
        </w:rPr>
        <w:t>___________________________________________________________</w:t>
      </w:r>
      <w:r w:rsidR="000A56EC">
        <w:rPr>
          <w:rFonts w:ascii="Courier New" w:hAnsi="Courier New" w:cs="Courier New"/>
        </w:rPr>
        <w:t>____</w:t>
      </w:r>
      <w:r w:rsidRPr="00F22489">
        <w:rPr>
          <w:rFonts w:ascii="Courier New" w:hAnsi="Courier New" w:cs="Courier New"/>
        </w:rPr>
        <w:t>__,</w:t>
      </w:r>
    </w:p>
    <w:p w:rsidR="00D14516" w:rsidRPr="000A56EC" w:rsidRDefault="000A56EC" w:rsidP="00D14516">
      <w:pPr>
        <w:widowControl w:val="0"/>
        <w:jc w:val="both"/>
        <w:rPr>
          <w:sz w:val="16"/>
          <w:szCs w:val="16"/>
        </w:rPr>
      </w:pPr>
      <w:r>
        <w:rPr>
          <w:sz w:val="16"/>
          <w:szCs w:val="16"/>
        </w:rPr>
        <w:t xml:space="preserve">                 </w:t>
      </w:r>
      <w:r w:rsidR="00D14516" w:rsidRPr="000A56EC">
        <w:rPr>
          <w:sz w:val="16"/>
          <w:szCs w:val="16"/>
        </w:rPr>
        <w:t>(положение об органе местного самоуправления, доверенность,</w:t>
      </w:r>
      <w:r w:rsidRPr="000A56EC">
        <w:rPr>
          <w:sz w:val="16"/>
          <w:szCs w:val="16"/>
        </w:rPr>
        <w:t xml:space="preserve"> </w:t>
      </w:r>
      <w:r w:rsidR="00D14516" w:rsidRPr="000A56EC">
        <w:rPr>
          <w:sz w:val="16"/>
          <w:szCs w:val="16"/>
        </w:rPr>
        <w:t>приказ или иной документ, удостоверяющий полномочия)</w:t>
      </w:r>
    </w:p>
    <w:p w:rsidR="00D14516" w:rsidRPr="00F22489" w:rsidRDefault="00D14516" w:rsidP="00D14516">
      <w:pPr>
        <w:widowControl w:val="0"/>
        <w:jc w:val="both"/>
        <w:rPr>
          <w:rFonts w:ascii="Courier New" w:hAnsi="Courier New" w:cs="Courier New"/>
        </w:rPr>
      </w:pPr>
      <w:r w:rsidRPr="00F22489">
        <w:rPr>
          <w:sz w:val="28"/>
        </w:rPr>
        <w:t>с одной стороны, и</w:t>
      </w:r>
      <w:r w:rsidRPr="00F22489">
        <w:rPr>
          <w:rFonts w:ascii="Courier New" w:hAnsi="Courier New" w:cs="Courier New"/>
        </w:rPr>
        <w:t xml:space="preserve"> _____________________________________________________</w:t>
      </w:r>
      <w:r w:rsidR="000A56EC">
        <w:rPr>
          <w:rFonts w:ascii="Courier New" w:hAnsi="Courier New" w:cs="Courier New"/>
        </w:rPr>
        <w:t>____</w:t>
      </w:r>
      <w:r w:rsidRPr="00F22489">
        <w:rPr>
          <w:rFonts w:ascii="Courier New" w:hAnsi="Courier New" w:cs="Courier New"/>
        </w:rPr>
        <w:t>__,</w:t>
      </w:r>
    </w:p>
    <w:p w:rsidR="00D14516" w:rsidRPr="00F22489" w:rsidRDefault="00D14516" w:rsidP="00D14516">
      <w:pPr>
        <w:widowControl w:val="0"/>
        <w:jc w:val="both"/>
      </w:pPr>
      <w:r w:rsidRPr="00F22489">
        <w:t xml:space="preserve">(наименование юридического лица (за исключением </w:t>
      </w:r>
      <w:r>
        <w:t xml:space="preserve">муниципальных </w:t>
      </w:r>
      <w:r w:rsidRPr="00F22489">
        <w:t>учреждений</w:t>
      </w:r>
      <w:r w:rsidR="000A56EC">
        <w:t xml:space="preserve"> </w:t>
      </w:r>
      <w:r>
        <w:t>Калининского муниципального района</w:t>
      </w:r>
      <w:r w:rsidRPr="00F22489">
        <w:t>), фамилия, имя отчество (при</w:t>
      </w:r>
      <w:r w:rsidR="000A56EC">
        <w:t xml:space="preserve"> </w:t>
      </w:r>
      <w:r w:rsidRPr="00F22489">
        <w:t>наличии) индивидуального предпринимателя)</w:t>
      </w:r>
    </w:p>
    <w:p w:rsidR="00D14516" w:rsidRPr="00F22489" w:rsidRDefault="00D14516" w:rsidP="00D14516">
      <w:pPr>
        <w:widowControl w:val="0"/>
        <w:jc w:val="both"/>
        <w:rPr>
          <w:rFonts w:ascii="Courier New" w:hAnsi="Courier New" w:cs="Courier New"/>
        </w:rPr>
      </w:pPr>
    </w:p>
    <w:p w:rsidR="00D14516" w:rsidRPr="00F22489" w:rsidRDefault="00D14516" w:rsidP="00D14516">
      <w:pPr>
        <w:widowControl w:val="0"/>
        <w:jc w:val="both"/>
        <w:rPr>
          <w:rFonts w:ascii="Courier New" w:hAnsi="Courier New" w:cs="Courier New"/>
        </w:rPr>
      </w:pPr>
      <w:r w:rsidRPr="00F22489">
        <w:rPr>
          <w:sz w:val="28"/>
        </w:rPr>
        <w:t xml:space="preserve">именуемое в дальнейшем "Исполнитель услуг", в лице </w:t>
      </w:r>
      <w:r w:rsidR="000A56EC">
        <w:rPr>
          <w:rFonts w:ascii="Courier New" w:hAnsi="Courier New" w:cs="Courier New"/>
        </w:rPr>
        <w:t>________________________________________________________________________________</w:t>
      </w: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_____________________________________________________</w:t>
      </w:r>
      <w:r w:rsidR="000A56EC">
        <w:rPr>
          <w:rFonts w:ascii="Courier New" w:hAnsi="Courier New" w:cs="Courier New"/>
        </w:rPr>
        <w:t>___________________________</w:t>
      </w:r>
    </w:p>
    <w:p w:rsidR="00D14516" w:rsidRPr="00F22489" w:rsidRDefault="00D14516" w:rsidP="00D14516">
      <w:pPr>
        <w:widowControl w:val="0"/>
        <w:jc w:val="center"/>
        <w:rPr>
          <w:sz w:val="28"/>
        </w:rPr>
      </w:pPr>
      <w:r w:rsidRPr="00F22489">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F22489">
        <w:rPr>
          <w:rFonts w:ascii="Courier New" w:hAnsi="Courier New" w:cs="Courier New"/>
        </w:rPr>
        <w:t xml:space="preserve">_________________________________________________________, </w:t>
      </w:r>
      <w:r w:rsidRPr="00F22489">
        <w:rPr>
          <w:sz w:val="28"/>
        </w:rPr>
        <w:t>действующего(ей)</w:t>
      </w:r>
    </w:p>
    <w:p w:rsidR="000A56EC" w:rsidRDefault="00D14516" w:rsidP="000A56EC">
      <w:pPr>
        <w:widowControl w:val="0"/>
        <w:jc w:val="both"/>
        <w:rPr>
          <w:rFonts w:ascii="Courier New" w:hAnsi="Courier New" w:cs="Courier New"/>
        </w:rPr>
      </w:pPr>
      <w:r w:rsidRPr="00F22489">
        <w:rPr>
          <w:sz w:val="28"/>
        </w:rPr>
        <w:t>на основании</w:t>
      </w:r>
      <w:r w:rsidRPr="00F22489">
        <w:rPr>
          <w:rFonts w:ascii="Courier New" w:hAnsi="Courier New" w:cs="Courier New"/>
        </w:rPr>
        <w:t xml:space="preserve"> ____________________________________</w:t>
      </w:r>
      <w:r w:rsidR="000A56EC">
        <w:rPr>
          <w:rFonts w:ascii="Courier New" w:hAnsi="Courier New" w:cs="Courier New"/>
        </w:rPr>
        <w:t>______________________</w:t>
      </w:r>
      <w:r w:rsidRPr="00F22489">
        <w:rPr>
          <w:rFonts w:ascii="Courier New" w:hAnsi="Courier New" w:cs="Courier New"/>
        </w:rPr>
        <w:t>,</w:t>
      </w:r>
    </w:p>
    <w:p w:rsidR="00D14516" w:rsidRPr="000A56EC" w:rsidRDefault="00D14516" w:rsidP="000A56EC">
      <w:pPr>
        <w:widowControl w:val="0"/>
        <w:jc w:val="both"/>
        <w:rPr>
          <w:rFonts w:ascii="Courier New" w:hAnsi="Courier New" w:cs="Courier New"/>
        </w:rPr>
      </w:pPr>
      <w:r w:rsidRPr="000A56EC">
        <w:rPr>
          <w:sz w:val="16"/>
          <w:szCs w:val="16"/>
        </w:rPr>
        <w:t>(реквизиты учредительного документа юридического лица,</w:t>
      </w:r>
      <w:r w:rsidR="000A56EC">
        <w:rPr>
          <w:sz w:val="16"/>
          <w:szCs w:val="16"/>
        </w:rPr>
        <w:t xml:space="preserve"> </w:t>
      </w:r>
      <w:r w:rsidRPr="000A56EC">
        <w:rPr>
          <w:sz w:val="16"/>
          <w:szCs w:val="16"/>
        </w:rPr>
        <w:t>свидетельства о государственной регистрации индивидуального</w:t>
      </w:r>
    </w:p>
    <w:p w:rsidR="00D14516" w:rsidRPr="000A56EC" w:rsidRDefault="00D14516" w:rsidP="000A56EC">
      <w:pPr>
        <w:widowControl w:val="0"/>
        <w:jc w:val="both"/>
        <w:rPr>
          <w:sz w:val="16"/>
          <w:szCs w:val="16"/>
        </w:rPr>
      </w:pPr>
      <w:r w:rsidRPr="000A56EC">
        <w:rPr>
          <w:sz w:val="16"/>
          <w:szCs w:val="16"/>
        </w:rPr>
        <w:t>предпринимателя или иной документ, удостоверяющий полномочия)</w:t>
      </w:r>
    </w:p>
    <w:p w:rsidR="00D14516" w:rsidRPr="00F22489" w:rsidRDefault="00D14516" w:rsidP="00D14516">
      <w:pPr>
        <w:widowControl w:val="0"/>
        <w:jc w:val="both"/>
        <w:rPr>
          <w:sz w:val="28"/>
        </w:rPr>
      </w:pPr>
      <w:r w:rsidRPr="00F22489">
        <w:rPr>
          <w:sz w:val="28"/>
        </w:rPr>
        <w:lastRenderedPageBreak/>
        <w:t>далее именуемые "Стороны", в соответствии с</w:t>
      </w:r>
    </w:p>
    <w:p w:rsidR="00D14516" w:rsidRPr="00F22489" w:rsidRDefault="00D14516" w:rsidP="00D14516">
      <w:pPr>
        <w:widowControl w:val="0"/>
        <w:jc w:val="both"/>
        <w:rPr>
          <w:rFonts w:ascii="Courier New" w:hAnsi="Courier New" w:cs="Courier New"/>
        </w:rPr>
      </w:pPr>
      <w:r w:rsidRPr="00F22489">
        <w:rPr>
          <w:rFonts w:ascii="Courier New" w:hAnsi="Courier New" w:cs="Courier New"/>
        </w:rPr>
        <w:t>_____________________________________________________</w:t>
      </w:r>
      <w:r w:rsidR="000A56EC">
        <w:rPr>
          <w:rFonts w:ascii="Courier New" w:hAnsi="Courier New" w:cs="Courier New"/>
        </w:rPr>
        <w:t>___________________________</w:t>
      </w:r>
    </w:p>
    <w:p w:rsidR="00D14516" w:rsidRPr="00F22489" w:rsidRDefault="00D14516" w:rsidP="000A56EC">
      <w:pPr>
        <w:widowControl w:val="0"/>
        <w:jc w:val="center"/>
      </w:pPr>
      <w:r w:rsidRPr="00F22489">
        <w:t xml:space="preserve"> (документ, предусматривающий основание для расторжения Соглашения</w:t>
      </w:r>
      <w:r w:rsidR="000A56EC">
        <w:t xml:space="preserve"> </w:t>
      </w:r>
      <w:r w:rsidRPr="00F22489">
        <w:t>(при наличии)</w:t>
      </w:r>
    </w:p>
    <w:p w:rsidR="00D14516" w:rsidRPr="00DD75CD" w:rsidRDefault="00D14516" w:rsidP="00D14516">
      <w:pPr>
        <w:widowControl w:val="0"/>
        <w:jc w:val="both"/>
        <w:rPr>
          <w:sz w:val="28"/>
          <w:szCs w:val="28"/>
        </w:rPr>
      </w:pPr>
      <w:r w:rsidRPr="00F22489">
        <w:rPr>
          <w:sz w:val="28"/>
          <w:szCs w:val="28"/>
        </w:rPr>
        <w:t xml:space="preserve">заключили настоящее дополнительное соглашение о расторжении соглашения </w:t>
      </w:r>
      <w:r>
        <w:rPr>
          <w:sz w:val="28"/>
          <w:szCs w:val="28"/>
        </w:rPr>
        <w:t>о финансовом обеспечении затрат</w:t>
      </w:r>
      <w:r>
        <w:t xml:space="preserve">, </w:t>
      </w:r>
      <w:r w:rsidRPr="00E90B12">
        <w:rPr>
          <w:sz w:val="28"/>
          <w:szCs w:val="28"/>
        </w:rPr>
        <w:t xml:space="preserve">связанных с оказанием муниципальных услуг в социальной сфере </w:t>
      </w:r>
      <w:r>
        <w:rPr>
          <w:sz w:val="28"/>
          <w:szCs w:val="28"/>
        </w:rPr>
        <w:t xml:space="preserve">по направлению деятельности «реализация дополнительных общеразвивающих программ для детей» </w:t>
      </w:r>
      <w:r w:rsidRPr="00E90B12">
        <w:rPr>
          <w:sz w:val="28"/>
          <w:szCs w:val="28"/>
        </w:rPr>
        <w:t>в соответствии с социальным сертификатом на получение муниципальной услуги в социальной сфере</w:t>
      </w:r>
      <w:r w:rsidRPr="00F22489">
        <w:rPr>
          <w:sz w:val="28"/>
          <w:szCs w:val="28"/>
        </w:rPr>
        <w:t>(далее - Соглашение).</w:t>
      </w:r>
    </w:p>
    <w:p w:rsidR="00D14516" w:rsidRPr="00F22489" w:rsidRDefault="00D14516" w:rsidP="00D14516">
      <w:pPr>
        <w:widowControl w:val="0"/>
        <w:ind w:firstLine="709"/>
        <w:jc w:val="both"/>
        <w:rPr>
          <w:sz w:val="28"/>
        </w:rPr>
      </w:pPr>
      <w:r w:rsidRPr="00F22489">
        <w:rPr>
          <w:sz w:val="28"/>
        </w:rPr>
        <w:t>1. Соглашение расторгается с даты вступления в силу настоящего дополнительного соглашения о расторжении Соглашения.</w:t>
      </w:r>
    </w:p>
    <w:p w:rsidR="00D14516" w:rsidRPr="00F22489" w:rsidRDefault="00D14516" w:rsidP="00D14516">
      <w:pPr>
        <w:widowControl w:val="0"/>
        <w:ind w:firstLine="709"/>
        <w:jc w:val="both"/>
        <w:rPr>
          <w:sz w:val="28"/>
          <w:szCs w:val="28"/>
        </w:rPr>
      </w:pPr>
      <w:r w:rsidRPr="00F22489">
        <w:rPr>
          <w:sz w:val="28"/>
          <w:szCs w:val="28"/>
        </w:rPr>
        <w:t>2. Состояние расчетов на дату расторжения Соглашения:</w:t>
      </w:r>
    </w:p>
    <w:p w:rsidR="00D14516" w:rsidRPr="00F22489" w:rsidRDefault="00D14516" w:rsidP="00D14516">
      <w:pPr>
        <w:widowControl w:val="0"/>
        <w:ind w:firstLine="709"/>
        <w:jc w:val="both"/>
        <w:rPr>
          <w:rFonts w:ascii="Courier New" w:hAnsi="Courier New" w:cs="Courier New"/>
        </w:rPr>
      </w:pPr>
      <w:r w:rsidRPr="00F22489">
        <w:rPr>
          <w:sz w:val="28"/>
        </w:rPr>
        <w:t>2.1. бюджетное обязательство Уполномоченного органа исполнено в размере</w:t>
      </w:r>
      <w:r w:rsidRPr="00F22489">
        <w:rPr>
          <w:rFonts w:ascii="Courier New" w:hAnsi="Courier New" w:cs="Courier New"/>
        </w:rPr>
        <w:t xml:space="preserve"> _______ </w:t>
      </w:r>
      <w:r w:rsidRPr="00F22489">
        <w:rPr>
          <w:sz w:val="28"/>
        </w:rPr>
        <w:t>(______________________) рублей по КБК ____________</w:t>
      </w:r>
      <w:r w:rsidRPr="00F22489">
        <w:rPr>
          <w:rFonts w:ascii="Courier New" w:hAnsi="Courier New" w:cs="Courier New"/>
        </w:rPr>
        <w:t>;</w:t>
      </w:r>
    </w:p>
    <w:p w:rsidR="00D14516" w:rsidRPr="00F22489" w:rsidRDefault="00A001B9" w:rsidP="00D14516">
      <w:pPr>
        <w:widowControl w:val="0"/>
        <w:jc w:val="both"/>
      </w:pPr>
      <w:r>
        <w:t xml:space="preserve">                                                  </w:t>
      </w:r>
      <w:r w:rsidR="00D14516" w:rsidRPr="00F22489">
        <w:t xml:space="preserve"> (сумма прописью)                             </w:t>
      </w:r>
      <w:r>
        <w:t xml:space="preserve">                     </w:t>
      </w:r>
      <w:r w:rsidR="00D14516" w:rsidRPr="00F22489">
        <w:t xml:space="preserve">                       (код КБК)</w:t>
      </w:r>
    </w:p>
    <w:p w:rsidR="00D14516" w:rsidRPr="00F22489" w:rsidRDefault="00D14516" w:rsidP="00D14516">
      <w:pPr>
        <w:widowControl w:val="0"/>
        <w:ind w:firstLine="709"/>
        <w:jc w:val="both"/>
        <w:rPr>
          <w:rFonts w:ascii="Courier New" w:hAnsi="Courier New" w:cs="Courier New"/>
        </w:rPr>
      </w:pPr>
      <w:r w:rsidRPr="00F22489">
        <w:rPr>
          <w:sz w:val="28"/>
        </w:rPr>
        <w:t>2.2. обязательство Исполнителя услуг исполнено в размере</w:t>
      </w:r>
      <w:r w:rsidRPr="00F22489">
        <w:rPr>
          <w:rFonts w:ascii="Courier New" w:hAnsi="Courier New" w:cs="Courier New"/>
        </w:rPr>
        <w:t xml:space="preserve"> ______________(___________________________________) </w:t>
      </w:r>
      <w:r w:rsidRPr="00F22489">
        <w:rPr>
          <w:sz w:val="28"/>
        </w:rPr>
        <w:t xml:space="preserve">рублей, соответствующем </w:t>
      </w:r>
    </w:p>
    <w:p w:rsidR="00D14516" w:rsidRPr="00F22489" w:rsidRDefault="00D14516" w:rsidP="00D14516">
      <w:pPr>
        <w:widowControl w:val="0"/>
        <w:jc w:val="both"/>
      </w:pPr>
      <w:r w:rsidRPr="00F22489">
        <w:t xml:space="preserve">                                    </w:t>
      </w:r>
      <w:r w:rsidR="000A56EC">
        <w:t xml:space="preserve">             </w:t>
      </w:r>
      <w:r w:rsidRPr="00F22489">
        <w:t xml:space="preserve">   (сумма прописью)</w:t>
      </w:r>
    </w:p>
    <w:p w:rsidR="00D14516" w:rsidRPr="00F22489" w:rsidRDefault="00D14516" w:rsidP="00D14516">
      <w:pPr>
        <w:widowControl w:val="0"/>
        <w:jc w:val="both"/>
        <w:rPr>
          <w:sz w:val="28"/>
        </w:rPr>
      </w:pPr>
      <w:r w:rsidRPr="00F22489">
        <w:rPr>
          <w:sz w:val="28"/>
        </w:rPr>
        <w:t>достигнутым показателям</w:t>
      </w:r>
      <w:r w:rsidR="000A56EC">
        <w:rPr>
          <w:sz w:val="28"/>
        </w:rPr>
        <w:t xml:space="preserve"> </w:t>
      </w:r>
      <w:r w:rsidRPr="00F22489">
        <w:rPr>
          <w:sz w:val="28"/>
        </w:rPr>
        <w:t xml:space="preserve">объема оказания </w:t>
      </w:r>
      <w:r>
        <w:rPr>
          <w:sz w:val="28"/>
        </w:rPr>
        <w:t xml:space="preserve">муниципальных </w:t>
      </w:r>
      <w:r w:rsidRPr="00F22489">
        <w:rPr>
          <w:sz w:val="28"/>
        </w:rPr>
        <w:t>услуг в социальной сфере, установленным в отчете об исполнении Соглашения</w:t>
      </w:r>
      <w:r>
        <w:rPr>
          <w:sz w:val="28"/>
        </w:rPr>
        <w:t>;</w:t>
      </w:r>
    </w:p>
    <w:p w:rsidR="00D14516" w:rsidRPr="00F22489" w:rsidRDefault="00D14516" w:rsidP="00D14516">
      <w:pPr>
        <w:widowControl w:val="0"/>
        <w:ind w:firstLine="709"/>
        <w:jc w:val="both"/>
        <w:rPr>
          <w:rFonts w:ascii="Courier New" w:hAnsi="Courier New" w:cs="Courier New"/>
        </w:rPr>
      </w:pPr>
      <w:r w:rsidRPr="00F22489">
        <w:rPr>
          <w:sz w:val="28"/>
        </w:rPr>
        <w:t>2.3. Уполномоченн</w:t>
      </w:r>
      <w:r w:rsidR="00A001B9">
        <w:rPr>
          <w:sz w:val="28"/>
        </w:rPr>
        <w:t xml:space="preserve">ый орган в течение  "__" дней </w:t>
      </w:r>
      <w:r w:rsidRPr="00F22489">
        <w:rPr>
          <w:sz w:val="28"/>
        </w:rPr>
        <w:t>со дня расторжения Соглашения обязуется перечислить Исполнителю услуг сумму Субсидии в размере: ________________(________________________) рублей</w:t>
      </w:r>
      <w:r w:rsidRPr="00F22489">
        <w:rPr>
          <w:rStyle w:val="afc"/>
          <w:sz w:val="28"/>
        </w:rPr>
        <w:footnoteReference w:id="23"/>
      </w:r>
      <w:r w:rsidRPr="00F22489">
        <w:rPr>
          <w:rFonts w:ascii="Courier New" w:hAnsi="Courier New" w:cs="Courier New"/>
        </w:rPr>
        <w:t>;</w:t>
      </w:r>
    </w:p>
    <w:p w:rsidR="00D14516" w:rsidRPr="00F22489" w:rsidRDefault="00D14516" w:rsidP="00D14516">
      <w:pPr>
        <w:widowControl w:val="0"/>
        <w:jc w:val="both"/>
      </w:pPr>
      <w:r w:rsidRPr="00F22489">
        <w:t xml:space="preserve">                                                                       (сумма прописью)</w:t>
      </w:r>
    </w:p>
    <w:p w:rsidR="00D14516" w:rsidRPr="00F22489" w:rsidRDefault="00D14516" w:rsidP="00D14516">
      <w:pPr>
        <w:widowControl w:val="0"/>
        <w:ind w:firstLine="709"/>
        <w:jc w:val="both"/>
        <w:rPr>
          <w:rFonts w:ascii="Courier New" w:hAnsi="Courier New" w:cs="Courier New"/>
        </w:rPr>
      </w:pPr>
      <w:r w:rsidRPr="00F22489">
        <w:rPr>
          <w:sz w:val="28"/>
        </w:rPr>
        <w:t xml:space="preserve">2.4. Исполнитель услуг в течение "__" дней со дня расторжения Соглашения обязуется возвратить Уполномоченному органу в </w:t>
      </w:r>
      <w:r>
        <w:rPr>
          <w:sz w:val="28"/>
        </w:rPr>
        <w:t xml:space="preserve">местный </w:t>
      </w:r>
      <w:r w:rsidRPr="00F22489">
        <w:rPr>
          <w:sz w:val="28"/>
        </w:rPr>
        <w:t>бюджет сумму Субсидии в размере ________ (__________________) рублей</w:t>
      </w:r>
      <w:r w:rsidRPr="00F22489">
        <w:rPr>
          <w:rStyle w:val="afc"/>
          <w:sz w:val="28"/>
        </w:rPr>
        <w:footnoteReference w:id="24"/>
      </w:r>
      <w:r w:rsidRPr="00F22489">
        <w:rPr>
          <w:sz w:val="28"/>
          <w:vertAlign w:val="superscript"/>
        </w:rPr>
        <w:t>.</w:t>
      </w:r>
    </w:p>
    <w:p w:rsidR="00D14516" w:rsidRPr="00F22489" w:rsidRDefault="00D14516" w:rsidP="00D14516">
      <w:pPr>
        <w:widowControl w:val="0"/>
        <w:jc w:val="both"/>
        <w:rPr>
          <w:rFonts w:ascii="Courier New" w:hAnsi="Courier New" w:cs="Courier New"/>
        </w:rPr>
      </w:pPr>
      <w:r w:rsidRPr="00F22489">
        <w:t>(сумма прописью)</w:t>
      </w:r>
    </w:p>
    <w:p w:rsidR="00D14516" w:rsidRPr="00F22489" w:rsidRDefault="00D14516" w:rsidP="00D14516">
      <w:pPr>
        <w:widowControl w:val="0"/>
        <w:ind w:firstLine="709"/>
        <w:jc w:val="both"/>
        <w:rPr>
          <w:sz w:val="28"/>
        </w:rPr>
      </w:pPr>
      <w:r w:rsidRPr="00F22489">
        <w:rPr>
          <w:sz w:val="28"/>
        </w:rPr>
        <w:t>3. Стороны взаимных претензий друг к другу не имеют.</w:t>
      </w:r>
    </w:p>
    <w:p w:rsidR="00D14516" w:rsidRPr="00F22489" w:rsidRDefault="00D14516" w:rsidP="00D14516">
      <w:pPr>
        <w:widowControl w:val="0"/>
        <w:ind w:firstLine="709"/>
        <w:jc w:val="both"/>
        <w:rPr>
          <w:sz w:val="28"/>
        </w:rPr>
      </w:pPr>
      <w:r w:rsidRPr="00F22489">
        <w:rPr>
          <w:sz w:val="28"/>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D14516" w:rsidRPr="00F22489" w:rsidRDefault="00D14516" w:rsidP="00D14516">
      <w:pPr>
        <w:widowControl w:val="0"/>
        <w:ind w:firstLine="709"/>
        <w:jc w:val="both"/>
        <w:rPr>
          <w:sz w:val="28"/>
        </w:rPr>
      </w:pPr>
      <w:r w:rsidRPr="00F22489">
        <w:rPr>
          <w:sz w:val="28"/>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F22489">
        <w:rPr>
          <w:rStyle w:val="afc"/>
          <w:sz w:val="28"/>
        </w:rPr>
        <w:footnoteReference w:id="25"/>
      </w:r>
      <w:r w:rsidRPr="00F22489">
        <w:rPr>
          <w:sz w:val="28"/>
        </w:rPr>
        <w:t>, которые прекращают свое действие после полного их исполнения.</w:t>
      </w:r>
    </w:p>
    <w:p w:rsidR="00D14516" w:rsidRPr="00F22489" w:rsidRDefault="00D14516" w:rsidP="00D14516">
      <w:pPr>
        <w:widowControl w:val="0"/>
        <w:ind w:firstLine="709"/>
        <w:jc w:val="both"/>
        <w:rPr>
          <w:sz w:val="28"/>
        </w:rPr>
      </w:pPr>
      <w:r w:rsidRPr="00F22489">
        <w:rPr>
          <w:sz w:val="28"/>
        </w:rPr>
        <w:t xml:space="preserve">6. Настоящее дополнительное соглашение заключено Сторонами в форме электронного документа в </w:t>
      </w:r>
      <w:r w:rsidRPr="00F0030D">
        <w:rPr>
          <w:sz w:val="28"/>
          <w:szCs w:val="28"/>
          <w:shd w:val="clear" w:color="auto" w:fill="FFFFFF"/>
        </w:rPr>
        <w:t>программ</w:t>
      </w:r>
      <w:r>
        <w:rPr>
          <w:sz w:val="28"/>
          <w:szCs w:val="28"/>
          <w:shd w:val="clear" w:color="auto" w:fill="FFFFFF"/>
        </w:rPr>
        <w:t>е</w:t>
      </w:r>
      <w:r w:rsidRPr="00F0030D">
        <w:rPr>
          <w:sz w:val="28"/>
          <w:szCs w:val="28"/>
          <w:shd w:val="clear" w:color="auto" w:fill="FFFFFF"/>
        </w:rPr>
        <w:t xml:space="preserve"> по автоматизаци</w:t>
      </w:r>
      <w:r>
        <w:rPr>
          <w:sz w:val="28"/>
          <w:szCs w:val="28"/>
          <w:shd w:val="clear" w:color="auto" w:fill="FFFFFF"/>
        </w:rPr>
        <w:t xml:space="preserve">и электронного документооборота </w:t>
      </w:r>
      <w:r w:rsidRPr="00F0030D">
        <w:rPr>
          <w:sz w:val="28"/>
          <w:szCs w:val="28"/>
          <w:shd w:val="clear" w:color="auto" w:fill="FFFFFF"/>
        </w:rPr>
        <w:t>“Система Бухгалтерской И Складской отчетности”</w:t>
      </w:r>
      <w:r w:rsidRPr="00F22489">
        <w:rPr>
          <w:sz w:val="28"/>
        </w:rPr>
        <w:t>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D14516" w:rsidRPr="00F22489" w:rsidRDefault="00D14516" w:rsidP="00D14516">
      <w:pPr>
        <w:widowControl w:val="0"/>
        <w:ind w:firstLine="539"/>
        <w:jc w:val="both"/>
        <w:rPr>
          <w:sz w:val="28"/>
        </w:rPr>
      </w:pPr>
      <w:r w:rsidRPr="00F22489">
        <w:rPr>
          <w:sz w:val="28"/>
        </w:rPr>
        <w:t>7._______________________________________________.</w:t>
      </w:r>
      <w:r w:rsidRPr="00F22489">
        <w:rPr>
          <w:rStyle w:val="afc"/>
          <w:sz w:val="28"/>
        </w:rPr>
        <w:footnoteReference w:id="26"/>
      </w:r>
    </w:p>
    <w:p w:rsidR="00D14516" w:rsidRPr="00F22489" w:rsidRDefault="00D14516" w:rsidP="00D14516">
      <w:pPr>
        <w:widowControl w:val="0"/>
        <w:jc w:val="center"/>
        <w:outlineLvl w:val="2"/>
        <w:rPr>
          <w:sz w:val="28"/>
          <w:szCs w:val="24"/>
        </w:rPr>
      </w:pPr>
      <w:r w:rsidRPr="00F22489">
        <w:rPr>
          <w:sz w:val="28"/>
          <w:szCs w:val="24"/>
        </w:rPr>
        <w:lastRenderedPageBreak/>
        <w:t>8. Платежные реквизиты Сторон</w:t>
      </w:r>
    </w:p>
    <w:p w:rsidR="00D14516" w:rsidRPr="00F22489" w:rsidRDefault="00D14516" w:rsidP="00D14516">
      <w:pPr>
        <w:widowControl w:val="0"/>
        <w:ind w:firstLine="540"/>
        <w:jc w:val="both"/>
        <w:rPr>
          <w:sz w:val="24"/>
          <w:szCs w:val="24"/>
        </w:rPr>
      </w:pPr>
    </w:p>
    <w:tbl>
      <w:tblPr>
        <w:tblW w:w="5000" w:type="pct"/>
        <w:tblCellMar>
          <w:top w:w="102" w:type="dxa"/>
          <w:left w:w="62" w:type="dxa"/>
          <w:bottom w:w="102" w:type="dxa"/>
          <w:right w:w="62" w:type="dxa"/>
        </w:tblCellMar>
        <w:tblLook w:val="0000"/>
      </w:tblPr>
      <w:tblGrid>
        <w:gridCol w:w="4881"/>
        <w:gridCol w:w="4881"/>
      </w:tblGrid>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Полное и сокращенное (при наличии) наименование Уполномоченного органа</w:t>
            </w:r>
          </w:p>
          <w:p w:rsidR="00D14516" w:rsidRPr="00F22489" w:rsidRDefault="00D14516" w:rsidP="00D14516">
            <w:pPr>
              <w:widowControl w:val="0"/>
              <w:jc w:val="center"/>
              <w:rPr>
                <w:sz w:val="28"/>
                <w:szCs w:val="24"/>
              </w:rPr>
            </w:pPr>
            <w:r w:rsidRPr="00F22489">
              <w:rPr>
                <w:sz w:val="24"/>
                <w:szCs w:val="24"/>
              </w:rPr>
              <w:t>__________________________</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4"/>
                <w:szCs w:val="24"/>
              </w:rPr>
            </w:pPr>
            <w:r w:rsidRPr="00F22489">
              <w:rPr>
                <w:sz w:val="24"/>
                <w:szCs w:val="24"/>
              </w:rPr>
              <w:t xml:space="preserve">Полное и сокращенное (при наличии) наименование Исполнителя </w:t>
            </w:r>
          </w:p>
          <w:p w:rsidR="00D14516" w:rsidRPr="00F22489" w:rsidRDefault="00D14516" w:rsidP="00D14516">
            <w:pPr>
              <w:widowControl w:val="0"/>
              <w:jc w:val="center"/>
              <w:rPr>
                <w:sz w:val="28"/>
                <w:szCs w:val="24"/>
              </w:rPr>
            </w:pPr>
            <w:r w:rsidRPr="00F22489">
              <w:rPr>
                <w:sz w:val="24"/>
                <w:szCs w:val="24"/>
              </w:rPr>
              <w:t>__________________________________</w:t>
            </w: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Наименование _______________________</w:t>
            </w:r>
          </w:p>
          <w:p w:rsidR="00D14516" w:rsidRPr="00F22489" w:rsidRDefault="00D14516" w:rsidP="00D14516">
            <w:pPr>
              <w:widowControl w:val="0"/>
            </w:pPr>
            <w:r w:rsidRPr="00F22489">
              <w:t xml:space="preserve">                                 (Уполномоченного органа)</w:t>
            </w: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p>
          <w:p w:rsidR="00D14516" w:rsidRPr="00F22489" w:rsidRDefault="00D14516" w:rsidP="00D14516">
            <w:pPr>
              <w:widowControl w:val="0"/>
              <w:rPr>
                <w:sz w:val="28"/>
                <w:szCs w:val="24"/>
              </w:rPr>
            </w:pPr>
            <w:r w:rsidRPr="00F22489">
              <w:rPr>
                <w:sz w:val="24"/>
                <w:szCs w:val="24"/>
              </w:rPr>
              <w:t xml:space="preserve">ОГРН, </w:t>
            </w:r>
            <w:hyperlink r:id="rId23" w:history="1">
              <w:r w:rsidRPr="00F22489">
                <w:rPr>
                  <w:sz w:val="24"/>
                  <w:szCs w:val="24"/>
                </w:rPr>
                <w:t>ОКТМО</w:t>
              </w:r>
            </w:hyperlink>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 xml:space="preserve">Наименование Исполнителя </w:t>
            </w: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p>
          <w:p w:rsidR="00D14516" w:rsidRPr="00F22489" w:rsidRDefault="00D14516" w:rsidP="00D14516">
            <w:pPr>
              <w:widowControl w:val="0"/>
              <w:rPr>
                <w:sz w:val="24"/>
                <w:szCs w:val="24"/>
              </w:rPr>
            </w:pPr>
          </w:p>
          <w:p w:rsidR="00D14516" w:rsidRPr="00F22489" w:rsidRDefault="00D14516" w:rsidP="00D14516">
            <w:pPr>
              <w:widowControl w:val="0"/>
              <w:rPr>
                <w:sz w:val="28"/>
                <w:szCs w:val="24"/>
              </w:rPr>
            </w:pPr>
            <w:r w:rsidRPr="00F22489">
              <w:rPr>
                <w:sz w:val="24"/>
                <w:szCs w:val="24"/>
              </w:rPr>
              <w:t xml:space="preserve">ОГРН, </w:t>
            </w:r>
            <w:hyperlink r:id="rId24" w:history="1">
              <w:r w:rsidRPr="00F22489">
                <w:rPr>
                  <w:sz w:val="24"/>
                  <w:szCs w:val="24"/>
                </w:rPr>
                <w:t>ОКТМО</w:t>
              </w:r>
            </w:hyperlink>
          </w:p>
        </w:tc>
      </w:tr>
      <w:tr w:rsidR="00D14516" w:rsidRPr="00F22489" w:rsidTr="00D14516">
        <w:tc>
          <w:tcPr>
            <w:tcW w:w="2500" w:type="pct"/>
            <w:tcBorders>
              <w:top w:val="single" w:sz="4" w:space="0" w:color="auto"/>
              <w:left w:val="single" w:sz="4" w:space="0" w:color="auto"/>
              <w:right w:val="single" w:sz="4" w:space="0" w:color="auto"/>
            </w:tcBorders>
          </w:tcPr>
          <w:p w:rsidR="00D14516" w:rsidRPr="00F22489" w:rsidRDefault="00D14516" w:rsidP="00D14516">
            <w:pPr>
              <w:widowControl w:val="0"/>
              <w:rPr>
                <w:sz w:val="28"/>
                <w:szCs w:val="24"/>
              </w:rPr>
            </w:pPr>
            <w:r w:rsidRPr="00F22489">
              <w:rPr>
                <w:sz w:val="24"/>
                <w:szCs w:val="24"/>
              </w:rPr>
              <w:t>Место нахождения:</w:t>
            </w:r>
          </w:p>
        </w:tc>
        <w:tc>
          <w:tcPr>
            <w:tcW w:w="2500" w:type="pct"/>
            <w:tcBorders>
              <w:top w:val="single" w:sz="4" w:space="0" w:color="auto"/>
              <w:left w:val="single" w:sz="4" w:space="0" w:color="auto"/>
              <w:right w:val="single" w:sz="4" w:space="0" w:color="auto"/>
            </w:tcBorders>
          </w:tcPr>
          <w:p w:rsidR="00D14516" w:rsidRPr="00F22489" w:rsidRDefault="00D14516" w:rsidP="00D14516">
            <w:pPr>
              <w:widowControl w:val="0"/>
              <w:rPr>
                <w:sz w:val="28"/>
                <w:szCs w:val="24"/>
              </w:rPr>
            </w:pPr>
            <w:r w:rsidRPr="00F22489">
              <w:rPr>
                <w:sz w:val="24"/>
                <w:szCs w:val="24"/>
              </w:rPr>
              <w:t>Место нахождения/ адрес:</w:t>
            </w:r>
          </w:p>
        </w:tc>
      </w:tr>
      <w:tr w:rsidR="00D14516" w:rsidRPr="00F22489" w:rsidTr="00D14516">
        <w:tc>
          <w:tcPr>
            <w:tcW w:w="2500" w:type="pct"/>
            <w:tcBorders>
              <w:left w:val="single" w:sz="4" w:space="0" w:color="auto"/>
              <w:bottom w:val="single" w:sz="4" w:space="0" w:color="auto"/>
              <w:right w:val="single" w:sz="4" w:space="0" w:color="auto"/>
            </w:tcBorders>
          </w:tcPr>
          <w:p w:rsidR="00D14516" w:rsidRPr="00F22489" w:rsidRDefault="00D14516" w:rsidP="00D14516">
            <w:pPr>
              <w:widowControl w:val="0"/>
              <w:rPr>
                <w:sz w:val="28"/>
                <w:szCs w:val="24"/>
              </w:rPr>
            </w:pPr>
          </w:p>
        </w:tc>
        <w:tc>
          <w:tcPr>
            <w:tcW w:w="2500" w:type="pct"/>
            <w:tcBorders>
              <w:left w:val="single" w:sz="4" w:space="0" w:color="auto"/>
              <w:bottom w:val="single" w:sz="4" w:space="0" w:color="auto"/>
              <w:right w:val="single" w:sz="4" w:space="0" w:color="auto"/>
            </w:tcBorders>
          </w:tcPr>
          <w:p w:rsidR="00D14516" w:rsidRPr="00F22489" w:rsidRDefault="00D14516" w:rsidP="00D14516">
            <w:pPr>
              <w:widowControl w:val="0"/>
              <w:rPr>
                <w:sz w:val="28"/>
                <w:szCs w:val="24"/>
              </w:rPr>
            </w:pP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8"/>
                <w:szCs w:val="24"/>
              </w:rPr>
            </w:pPr>
            <w:r w:rsidRPr="00F22489">
              <w:rPr>
                <w:sz w:val="24"/>
                <w:szCs w:val="24"/>
              </w:rPr>
              <w:t>ИНН/КПП</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8"/>
                <w:szCs w:val="24"/>
              </w:rPr>
            </w:pPr>
            <w:r w:rsidRPr="00F22489">
              <w:rPr>
                <w:sz w:val="24"/>
                <w:szCs w:val="24"/>
              </w:rPr>
              <w:t>ИНН/КПП</w:t>
            </w:r>
          </w:p>
        </w:tc>
      </w:tr>
      <w:tr w:rsidR="00D14516" w:rsidRPr="00F22489" w:rsidTr="00D14516">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Платежные реквизиты:</w:t>
            </w:r>
          </w:p>
          <w:p w:rsidR="00D14516" w:rsidRPr="00F22489" w:rsidRDefault="00D14516" w:rsidP="00D14516">
            <w:pPr>
              <w:widowControl w:val="0"/>
              <w:rPr>
                <w:sz w:val="24"/>
                <w:szCs w:val="24"/>
              </w:rPr>
            </w:pPr>
            <w:r w:rsidRPr="00F22489">
              <w:rPr>
                <w:sz w:val="24"/>
                <w:szCs w:val="24"/>
              </w:rPr>
              <w:t>Наименование учреждения Банка России,</w:t>
            </w:r>
          </w:p>
          <w:p w:rsidR="00D14516" w:rsidRPr="00F22489" w:rsidRDefault="00D14516" w:rsidP="00D14516">
            <w:pPr>
              <w:widowControl w:val="0"/>
              <w:rPr>
                <w:sz w:val="24"/>
                <w:szCs w:val="24"/>
              </w:rPr>
            </w:pPr>
            <w:r w:rsidRPr="00F22489">
              <w:rPr>
                <w:sz w:val="24"/>
                <w:szCs w:val="24"/>
              </w:rPr>
              <w:t>Наименование и место нахождения территориального органа Федерального казначейства, в котором открыт лицевой счет, БИК</w:t>
            </w:r>
          </w:p>
          <w:p w:rsidR="00D14516" w:rsidRPr="00F22489" w:rsidRDefault="00D14516" w:rsidP="00D14516">
            <w:pPr>
              <w:widowControl w:val="0"/>
              <w:rPr>
                <w:sz w:val="24"/>
                <w:szCs w:val="24"/>
              </w:rPr>
            </w:pPr>
            <w:r w:rsidRPr="00F22489">
              <w:rPr>
                <w:sz w:val="24"/>
                <w:szCs w:val="24"/>
              </w:rPr>
              <w:t>Единый казначейский счет</w:t>
            </w:r>
          </w:p>
          <w:p w:rsidR="00D14516" w:rsidRPr="00F22489" w:rsidRDefault="00D14516" w:rsidP="00D14516">
            <w:pPr>
              <w:widowControl w:val="0"/>
              <w:rPr>
                <w:sz w:val="24"/>
                <w:szCs w:val="24"/>
              </w:rPr>
            </w:pPr>
            <w:r w:rsidRPr="00F22489">
              <w:rPr>
                <w:sz w:val="24"/>
                <w:szCs w:val="24"/>
              </w:rPr>
              <w:t>Казначейский счет</w:t>
            </w:r>
          </w:p>
          <w:p w:rsidR="00D14516" w:rsidRPr="00F22489" w:rsidRDefault="00D14516" w:rsidP="00D14516">
            <w:pPr>
              <w:widowControl w:val="0"/>
              <w:rPr>
                <w:sz w:val="28"/>
                <w:szCs w:val="24"/>
              </w:rPr>
            </w:pPr>
            <w:r w:rsidRPr="00F22489">
              <w:rPr>
                <w:sz w:val="24"/>
                <w:szCs w:val="24"/>
              </w:rPr>
              <w:t>Лицевой счет</w:t>
            </w:r>
          </w:p>
        </w:tc>
        <w:tc>
          <w:tcPr>
            <w:tcW w:w="2500" w:type="pct"/>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rPr>
                <w:sz w:val="24"/>
                <w:szCs w:val="24"/>
              </w:rPr>
            </w:pPr>
            <w:r w:rsidRPr="00F22489">
              <w:rPr>
                <w:sz w:val="24"/>
                <w:szCs w:val="24"/>
              </w:rPr>
              <w:t>Платежные реквизиты:</w:t>
            </w:r>
          </w:p>
          <w:p w:rsidR="00D14516" w:rsidRPr="00F22489" w:rsidRDefault="00D14516" w:rsidP="00D14516">
            <w:pPr>
              <w:widowControl w:val="0"/>
              <w:rPr>
                <w:sz w:val="24"/>
                <w:szCs w:val="24"/>
              </w:rPr>
            </w:pPr>
            <w:r w:rsidRPr="00F22489">
              <w:rPr>
                <w:sz w:val="24"/>
                <w:szCs w:val="24"/>
              </w:rPr>
              <w:t>Наименование учреждения Банка России (наименование кредитной организации),</w:t>
            </w:r>
          </w:p>
          <w:p w:rsidR="00D14516" w:rsidRPr="00F22489" w:rsidRDefault="00D14516" w:rsidP="00D14516">
            <w:pPr>
              <w:widowControl w:val="0"/>
              <w:rPr>
                <w:sz w:val="24"/>
                <w:szCs w:val="24"/>
              </w:rPr>
            </w:pPr>
            <w:r w:rsidRPr="00F22489">
              <w:rPr>
                <w:sz w:val="24"/>
                <w:szCs w:val="24"/>
              </w:rPr>
              <w:t>БИК</w:t>
            </w:r>
          </w:p>
          <w:p w:rsidR="00D14516" w:rsidRPr="00F22489" w:rsidRDefault="00D14516" w:rsidP="00D14516">
            <w:pPr>
              <w:widowControl w:val="0"/>
              <w:rPr>
                <w:sz w:val="24"/>
                <w:szCs w:val="24"/>
              </w:rPr>
            </w:pPr>
            <w:r w:rsidRPr="00F22489">
              <w:rPr>
                <w:sz w:val="24"/>
                <w:szCs w:val="24"/>
              </w:rPr>
              <w:t>Расчетный (корреспондентский) счет</w:t>
            </w:r>
          </w:p>
          <w:p w:rsidR="00D14516" w:rsidRPr="00F22489" w:rsidRDefault="00D14516" w:rsidP="00D14516">
            <w:pPr>
              <w:widowControl w:val="0"/>
              <w:rPr>
                <w:sz w:val="24"/>
                <w:szCs w:val="24"/>
              </w:rPr>
            </w:pPr>
            <w:r w:rsidRPr="00F22489">
              <w:rPr>
                <w:sz w:val="24"/>
                <w:szCs w:val="24"/>
              </w:rPr>
              <w:t>Наименование территориального органа Федерального казначейства, которому открыт казначейский счет, БИК</w:t>
            </w:r>
          </w:p>
          <w:p w:rsidR="00D14516" w:rsidRPr="00F22489" w:rsidRDefault="00D14516" w:rsidP="00D14516">
            <w:pPr>
              <w:widowControl w:val="0"/>
              <w:rPr>
                <w:sz w:val="24"/>
                <w:szCs w:val="24"/>
              </w:rPr>
            </w:pPr>
            <w:r w:rsidRPr="00F22489">
              <w:rPr>
                <w:sz w:val="24"/>
                <w:szCs w:val="24"/>
              </w:rPr>
              <w:t>Наименование и место нахождения финансового органа, в котором открыт лицевой счет</w:t>
            </w:r>
          </w:p>
          <w:p w:rsidR="00D14516" w:rsidRPr="00F22489" w:rsidRDefault="00D14516" w:rsidP="00D14516">
            <w:pPr>
              <w:rPr>
                <w:sz w:val="24"/>
                <w:szCs w:val="24"/>
              </w:rPr>
            </w:pPr>
            <w:r w:rsidRPr="00F22489">
              <w:rPr>
                <w:sz w:val="24"/>
                <w:szCs w:val="24"/>
              </w:rPr>
              <w:t>Единый казначейский счет</w:t>
            </w:r>
          </w:p>
          <w:p w:rsidR="00D14516" w:rsidRPr="00F22489" w:rsidRDefault="00D14516" w:rsidP="00D14516">
            <w:pPr>
              <w:rPr>
                <w:sz w:val="24"/>
                <w:szCs w:val="24"/>
              </w:rPr>
            </w:pPr>
            <w:r w:rsidRPr="00F22489">
              <w:rPr>
                <w:sz w:val="24"/>
                <w:szCs w:val="24"/>
              </w:rPr>
              <w:t>Казначейский счет</w:t>
            </w:r>
          </w:p>
          <w:p w:rsidR="00D14516" w:rsidRPr="00F22489" w:rsidRDefault="00D14516" w:rsidP="00D14516">
            <w:pPr>
              <w:widowControl w:val="0"/>
              <w:rPr>
                <w:sz w:val="28"/>
                <w:szCs w:val="24"/>
              </w:rPr>
            </w:pPr>
            <w:r w:rsidRPr="00F22489">
              <w:rPr>
                <w:sz w:val="24"/>
                <w:szCs w:val="24"/>
              </w:rPr>
              <w:t>Лицевой счет</w:t>
            </w:r>
          </w:p>
        </w:tc>
      </w:tr>
    </w:tbl>
    <w:p w:rsidR="00D14516" w:rsidRPr="00F22489" w:rsidRDefault="00D14516" w:rsidP="00D14516">
      <w:pPr>
        <w:widowControl w:val="0"/>
        <w:ind w:firstLine="540"/>
        <w:jc w:val="both"/>
        <w:rPr>
          <w:sz w:val="24"/>
          <w:szCs w:val="24"/>
        </w:rPr>
      </w:pPr>
    </w:p>
    <w:p w:rsidR="00D14516" w:rsidRPr="00F22489" w:rsidRDefault="00D14516" w:rsidP="00D14516">
      <w:pPr>
        <w:widowControl w:val="0"/>
        <w:jc w:val="center"/>
        <w:outlineLvl w:val="2"/>
        <w:rPr>
          <w:sz w:val="28"/>
          <w:szCs w:val="24"/>
        </w:rPr>
      </w:pPr>
      <w:r w:rsidRPr="00F22489">
        <w:rPr>
          <w:sz w:val="28"/>
          <w:szCs w:val="24"/>
        </w:rPr>
        <w:t>9. Подписи Сторон:</w:t>
      </w:r>
    </w:p>
    <w:p w:rsidR="00D14516" w:rsidRPr="00F22489" w:rsidRDefault="00D14516" w:rsidP="00D14516">
      <w:pPr>
        <w:widowControl w:val="0"/>
        <w:ind w:firstLine="540"/>
        <w:jc w:val="both"/>
        <w:rPr>
          <w:sz w:val="28"/>
          <w:szCs w:val="24"/>
        </w:rPr>
      </w:pPr>
    </w:p>
    <w:tbl>
      <w:tblPr>
        <w:tblW w:w="5000" w:type="pct"/>
        <w:tblCellMar>
          <w:top w:w="102" w:type="dxa"/>
          <w:left w:w="62" w:type="dxa"/>
          <w:bottom w:w="102" w:type="dxa"/>
          <w:right w:w="62" w:type="dxa"/>
        </w:tblCellMar>
        <w:tblLook w:val="0000"/>
      </w:tblPr>
      <w:tblGrid>
        <w:gridCol w:w="2410"/>
        <w:gridCol w:w="2471"/>
        <w:gridCol w:w="2410"/>
        <w:gridCol w:w="2471"/>
      </w:tblGrid>
      <w:tr w:rsidR="00D14516" w:rsidRPr="00F22489" w:rsidTr="00D14516">
        <w:tc>
          <w:tcPr>
            <w:tcW w:w="2500"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8"/>
                <w:szCs w:val="24"/>
              </w:rPr>
            </w:pPr>
            <w:r w:rsidRPr="00F22489">
              <w:rPr>
                <w:sz w:val="28"/>
                <w:szCs w:val="24"/>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D14516" w:rsidRPr="00F22489" w:rsidRDefault="00D14516" w:rsidP="00D14516">
            <w:pPr>
              <w:widowControl w:val="0"/>
              <w:jc w:val="center"/>
              <w:rPr>
                <w:sz w:val="28"/>
                <w:szCs w:val="24"/>
              </w:rPr>
            </w:pPr>
            <w:r w:rsidRPr="00F22489">
              <w:rPr>
                <w:sz w:val="28"/>
                <w:szCs w:val="24"/>
              </w:rPr>
              <w:t xml:space="preserve">Сокращенное наименование </w:t>
            </w:r>
            <w:r w:rsidRPr="00F22489">
              <w:rPr>
                <w:sz w:val="28"/>
                <w:szCs w:val="24"/>
              </w:rPr>
              <w:br/>
              <w:t>Исполнителя услуг</w:t>
            </w:r>
          </w:p>
        </w:tc>
      </w:tr>
      <w:tr w:rsidR="00D14516" w:rsidRPr="00F22489" w:rsidTr="00D14516">
        <w:tc>
          <w:tcPr>
            <w:tcW w:w="1250" w:type="pct"/>
            <w:tcBorders>
              <w:top w:val="single" w:sz="4" w:space="0" w:color="auto"/>
              <w:left w:val="single" w:sz="4" w:space="0" w:color="auto"/>
              <w:bottom w:val="single" w:sz="4" w:space="0" w:color="auto"/>
            </w:tcBorders>
          </w:tcPr>
          <w:p w:rsidR="00D14516" w:rsidRPr="00F22489" w:rsidRDefault="00D14516" w:rsidP="00D14516">
            <w:pPr>
              <w:widowControl w:val="0"/>
              <w:jc w:val="right"/>
              <w:rPr>
                <w:sz w:val="28"/>
                <w:szCs w:val="24"/>
              </w:rPr>
            </w:pPr>
            <w:r w:rsidRPr="00F22489">
              <w:rPr>
                <w:sz w:val="28"/>
                <w:szCs w:val="24"/>
              </w:rPr>
              <w:t>________________/</w:t>
            </w:r>
          </w:p>
          <w:p w:rsidR="00D14516" w:rsidRPr="00F22489" w:rsidRDefault="00D14516" w:rsidP="00D14516">
            <w:pPr>
              <w:widowControl w:val="0"/>
              <w:jc w:val="center"/>
              <w:rPr>
                <w:sz w:val="28"/>
                <w:szCs w:val="24"/>
              </w:rPr>
            </w:pPr>
            <w:r w:rsidRPr="00F22489">
              <w:rPr>
                <w:sz w:val="28"/>
                <w:szCs w:val="24"/>
              </w:rPr>
              <w:t>(подпись)</w:t>
            </w:r>
          </w:p>
        </w:tc>
        <w:tc>
          <w:tcPr>
            <w:tcW w:w="1250" w:type="pct"/>
            <w:tcBorders>
              <w:top w:val="single" w:sz="4" w:space="0" w:color="auto"/>
              <w:bottom w:val="single" w:sz="4" w:space="0" w:color="auto"/>
              <w:right w:val="single" w:sz="4" w:space="0" w:color="auto"/>
            </w:tcBorders>
          </w:tcPr>
          <w:p w:rsidR="00D14516" w:rsidRPr="00F22489" w:rsidRDefault="00D14516" w:rsidP="00D14516">
            <w:pPr>
              <w:widowControl w:val="0"/>
              <w:jc w:val="both"/>
              <w:rPr>
                <w:sz w:val="28"/>
                <w:szCs w:val="24"/>
              </w:rPr>
            </w:pPr>
            <w:r w:rsidRPr="00F22489">
              <w:rPr>
                <w:sz w:val="28"/>
                <w:szCs w:val="24"/>
              </w:rPr>
              <w:t>_________________</w:t>
            </w:r>
          </w:p>
          <w:p w:rsidR="00D14516" w:rsidRPr="00F22489" w:rsidRDefault="00D14516" w:rsidP="00D14516">
            <w:pPr>
              <w:widowControl w:val="0"/>
              <w:jc w:val="center"/>
              <w:rPr>
                <w:sz w:val="28"/>
                <w:szCs w:val="24"/>
              </w:rPr>
            </w:pPr>
            <w:r w:rsidRPr="00F22489">
              <w:rPr>
                <w:sz w:val="28"/>
                <w:szCs w:val="24"/>
              </w:rPr>
              <w:t>(ФИО)</w:t>
            </w:r>
          </w:p>
        </w:tc>
        <w:tc>
          <w:tcPr>
            <w:tcW w:w="1250" w:type="pct"/>
            <w:tcBorders>
              <w:top w:val="single" w:sz="4" w:space="0" w:color="auto"/>
              <w:left w:val="single" w:sz="4" w:space="0" w:color="auto"/>
              <w:bottom w:val="single" w:sz="4" w:space="0" w:color="auto"/>
            </w:tcBorders>
          </w:tcPr>
          <w:p w:rsidR="00D14516" w:rsidRPr="00F22489" w:rsidRDefault="00D14516" w:rsidP="00D14516">
            <w:pPr>
              <w:widowControl w:val="0"/>
              <w:jc w:val="right"/>
              <w:rPr>
                <w:sz w:val="28"/>
                <w:szCs w:val="24"/>
              </w:rPr>
            </w:pPr>
            <w:r w:rsidRPr="00F22489">
              <w:rPr>
                <w:sz w:val="28"/>
                <w:szCs w:val="24"/>
              </w:rPr>
              <w:t>________________/</w:t>
            </w:r>
          </w:p>
          <w:p w:rsidR="00D14516" w:rsidRPr="00F22489" w:rsidRDefault="00D14516" w:rsidP="00D14516">
            <w:pPr>
              <w:widowControl w:val="0"/>
              <w:jc w:val="center"/>
              <w:rPr>
                <w:sz w:val="28"/>
                <w:szCs w:val="24"/>
              </w:rPr>
            </w:pPr>
            <w:r w:rsidRPr="00F22489">
              <w:rPr>
                <w:sz w:val="28"/>
                <w:szCs w:val="24"/>
              </w:rPr>
              <w:t>(подпись)</w:t>
            </w:r>
          </w:p>
        </w:tc>
        <w:tc>
          <w:tcPr>
            <w:tcW w:w="1250" w:type="pct"/>
            <w:tcBorders>
              <w:top w:val="single" w:sz="4" w:space="0" w:color="auto"/>
              <w:bottom w:val="single" w:sz="4" w:space="0" w:color="auto"/>
              <w:right w:val="single" w:sz="4" w:space="0" w:color="auto"/>
            </w:tcBorders>
          </w:tcPr>
          <w:p w:rsidR="00D14516" w:rsidRPr="00F22489" w:rsidRDefault="00D14516" w:rsidP="00D14516">
            <w:pPr>
              <w:widowControl w:val="0"/>
              <w:jc w:val="both"/>
              <w:rPr>
                <w:sz w:val="28"/>
                <w:szCs w:val="24"/>
              </w:rPr>
            </w:pPr>
            <w:r w:rsidRPr="00F22489">
              <w:rPr>
                <w:sz w:val="28"/>
                <w:szCs w:val="24"/>
              </w:rPr>
              <w:t>_________________</w:t>
            </w:r>
          </w:p>
          <w:p w:rsidR="00D14516" w:rsidRPr="00F22489" w:rsidRDefault="00D14516" w:rsidP="00D14516">
            <w:pPr>
              <w:widowControl w:val="0"/>
              <w:jc w:val="center"/>
              <w:rPr>
                <w:sz w:val="28"/>
                <w:szCs w:val="24"/>
              </w:rPr>
            </w:pPr>
            <w:r w:rsidRPr="00F22489">
              <w:rPr>
                <w:sz w:val="28"/>
                <w:szCs w:val="24"/>
              </w:rPr>
              <w:t>(ФИО)</w:t>
            </w:r>
          </w:p>
        </w:tc>
      </w:tr>
    </w:tbl>
    <w:p w:rsidR="00D14516" w:rsidRPr="00F22489" w:rsidRDefault="00D14516" w:rsidP="00D14516">
      <w:pPr>
        <w:widowControl w:val="0"/>
        <w:jc w:val="right"/>
        <w:rPr>
          <w:sz w:val="24"/>
          <w:szCs w:val="24"/>
        </w:rPr>
      </w:pPr>
    </w:p>
    <w:p w:rsidR="00D14516" w:rsidRPr="00C73CCC" w:rsidRDefault="00D14516" w:rsidP="00D14516">
      <w:pPr>
        <w:widowControl w:val="0"/>
        <w:jc w:val="both"/>
        <w:rPr>
          <w:sz w:val="28"/>
          <w:szCs w:val="24"/>
        </w:rPr>
        <w:sectPr w:rsidR="00D14516" w:rsidRPr="00C73CCC" w:rsidSect="002E0896">
          <w:footnotePr>
            <w:numRestart w:val="eachSect"/>
          </w:footnotePr>
          <w:endnotePr>
            <w:numFmt w:val="decimal"/>
            <w:numRestart w:val="eachSect"/>
          </w:endnotePr>
          <w:pgSz w:w="11906" w:h="16838"/>
          <w:pgMar w:top="851" w:right="567" w:bottom="1134" w:left="1701" w:header="709" w:footer="709" w:gutter="0"/>
          <w:pgNumType w:start="1"/>
          <w:cols w:space="708"/>
          <w:titlePg/>
          <w:docGrid w:linePitch="360"/>
        </w:sectPr>
      </w:pPr>
    </w:p>
    <w:p w:rsidR="00142DD3" w:rsidRDefault="00D14516" w:rsidP="00142DD3">
      <w:pPr>
        <w:widowControl w:val="0"/>
        <w:ind w:left="5103"/>
        <w:outlineLvl w:val="1"/>
        <w:rPr>
          <w:b/>
          <w:sz w:val="28"/>
          <w:szCs w:val="24"/>
        </w:rPr>
      </w:pPr>
      <w:r w:rsidRPr="00142DD3">
        <w:rPr>
          <w:b/>
          <w:sz w:val="28"/>
          <w:szCs w:val="24"/>
        </w:rPr>
        <w:lastRenderedPageBreak/>
        <w:t>Приложение № 8</w:t>
      </w:r>
      <w:r w:rsidR="00142DD3">
        <w:rPr>
          <w:b/>
          <w:sz w:val="28"/>
          <w:szCs w:val="24"/>
        </w:rPr>
        <w:t xml:space="preserve"> </w:t>
      </w:r>
      <w:r w:rsidRPr="00142DD3">
        <w:rPr>
          <w:b/>
          <w:sz w:val="28"/>
          <w:szCs w:val="24"/>
        </w:rPr>
        <w:t>к Соглашению,</w:t>
      </w:r>
      <w:r w:rsidR="00142DD3" w:rsidRPr="00142DD3">
        <w:rPr>
          <w:b/>
          <w:sz w:val="28"/>
          <w:szCs w:val="24"/>
        </w:rPr>
        <w:t xml:space="preserve"> </w:t>
      </w:r>
    </w:p>
    <w:p w:rsidR="00D14516" w:rsidRPr="00142DD3" w:rsidRDefault="00142DD3" w:rsidP="00142DD3">
      <w:pPr>
        <w:widowControl w:val="0"/>
        <w:ind w:left="5103"/>
        <w:outlineLvl w:val="1"/>
        <w:rPr>
          <w:b/>
          <w:sz w:val="28"/>
          <w:szCs w:val="24"/>
        </w:rPr>
      </w:pPr>
      <w:r>
        <w:rPr>
          <w:b/>
          <w:sz w:val="28"/>
          <w:szCs w:val="24"/>
        </w:rPr>
        <w:t>от ______________</w:t>
      </w:r>
      <w:r w:rsidR="00D14516" w:rsidRPr="00142DD3">
        <w:rPr>
          <w:b/>
          <w:sz w:val="28"/>
          <w:szCs w:val="24"/>
        </w:rPr>
        <w:t>_ № _____</w:t>
      </w:r>
    </w:p>
    <w:tbl>
      <w:tblPr>
        <w:tblW w:w="10065" w:type="dxa"/>
        <w:tblLayout w:type="fixed"/>
        <w:tblCellMar>
          <w:top w:w="102" w:type="dxa"/>
          <w:left w:w="62" w:type="dxa"/>
          <w:bottom w:w="102" w:type="dxa"/>
          <w:right w:w="62" w:type="dxa"/>
        </w:tblCellMar>
        <w:tblLook w:val="0000"/>
      </w:tblPr>
      <w:tblGrid>
        <w:gridCol w:w="4820"/>
        <w:gridCol w:w="5245"/>
      </w:tblGrid>
      <w:tr w:rsidR="00D14516" w:rsidRPr="00F22489" w:rsidTr="00142DD3">
        <w:tc>
          <w:tcPr>
            <w:tcW w:w="4820" w:type="dxa"/>
          </w:tcPr>
          <w:p w:rsidR="00D14516" w:rsidRPr="00F22489" w:rsidRDefault="00D14516" w:rsidP="00D14516">
            <w:pPr>
              <w:rPr>
                <w:sz w:val="28"/>
                <w:szCs w:val="28"/>
              </w:rPr>
            </w:pPr>
          </w:p>
        </w:tc>
        <w:tc>
          <w:tcPr>
            <w:tcW w:w="5245" w:type="dxa"/>
            <w:tcBorders>
              <w:bottom w:val="single" w:sz="4" w:space="0" w:color="auto"/>
            </w:tcBorders>
            <w:vAlign w:val="center"/>
          </w:tcPr>
          <w:p w:rsidR="00D14516" w:rsidRPr="00F22489" w:rsidRDefault="00D14516" w:rsidP="00D14516">
            <w:pPr>
              <w:rPr>
                <w:sz w:val="28"/>
                <w:szCs w:val="28"/>
              </w:rPr>
            </w:pPr>
          </w:p>
        </w:tc>
      </w:tr>
      <w:tr w:rsidR="00D14516" w:rsidRPr="00F22489" w:rsidTr="00142DD3">
        <w:tc>
          <w:tcPr>
            <w:tcW w:w="4820" w:type="dxa"/>
          </w:tcPr>
          <w:p w:rsidR="00D14516" w:rsidRPr="00F22489" w:rsidRDefault="00D14516" w:rsidP="00D14516">
            <w:pPr>
              <w:rPr>
                <w:sz w:val="28"/>
                <w:szCs w:val="28"/>
              </w:rPr>
            </w:pPr>
          </w:p>
        </w:tc>
        <w:tc>
          <w:tcPr>
            <w:tcW w:w="5245" w:type="dxa"/>
            <w:tcBorders>
              <w:top w:val="single" w:sz="4" w:space="0" w:color="auto"/>
            </w:tcBorders>
          </w:tcPr>
          <w:p w:rsidR="00D14516" w:rsidRPr="00F22489" w:rsidRDefault="00D14516" w:rsidP="00D14516">
            <w:pPr>
              <w:jc w:val="center"/>
            </w:pPr>
            <w:r w:rsidRPr="00F22489">
              <w:t xml:space="preserve">(наименование органа </w:t>
            </w:r>
            <w:r>
              <w:t>местного самоуправления</w:t>
            </w:r>
            <w:r w:rsidRPr="00F22489">
              <w:t xml:space="preserve">, утвердившего </w:t>
            </w:r>
            <w:r>
              <w:t xml:space="preserve">муниципальный </w:t>
            </w:r>
            <w:r w:rsidRPr="00F22489">
              <w:t xml:space="preserve">социальный заказ на оказание </w:t>
            </w:r>
            <w:r>
              <w:t xml:space="preserve">муниципальных </w:t>
            </w:r>
            <w:r w:rsidRPr="00F22489">
              <w:t>услуг в социальной сфере/ наименование юридического лица, фамилия, имя, отчество (при наличии) индивидуального предпринимателя или физического лица – производителя товаров, работ, услуг)</w:t>
            </w:r>
          </w:p>
        </w:tc>
      </w:tr>
    </w:tbl>
    <w:p w:rsidR="00D14516" w:rsidRPr="00F22489" w:rsidRDefault="00D14516" w:rsidP="00D14516">
      <w:pPr>
        <w:jc w:val="both"/>
        <w:outlineLvl w:val="0"/>
        <w:rPr>
          <w:rFonts w:ascii="Courier New" w:hAnsi="Courier New" w:cs="Courier New"/>
        </w:rPr>
      </w:pPr>
    </w:p>
    <w:p w:rsidR="00D14516" w:rsidRPr="00F22489" w:rsidRDefault="00D14516" w:rsidP="00D14516">
      <w:pPr>
        <w:jc w:val="center"/>
        <w:outlineLvl w:val="0"/>
        <w:rPr>
          <w:sz w:val="28"/>
        </w:rPr>
      </w:pPr>
      <w:r w:rsidRPr="00F22489">
        <w:rPr>
          <w:sz w:val="28"/>
        </w:rPr>
        <w:t>УВЕДОМЛЕНИЕ</w:t>
      </w:r>
    </w:p>
    <w:p w:rsidR="00D14516" w:rsidRPr="00F22489" w:rsidRDefault="00D14516" w:rsidP="00D14516">
      <w:pPr>
        <w:jc w:val="center"/>
        <w:outlineLvl w:val="0"/>
        <w:rPr>
          <w:sz w:val="28"/>
        </w:rPr>
      </w:pPr>
      <w:r w:rsidRPr="00F22489">
        <w:rPr>
          <w:sz w:val="28"/>
        </w:rPr>
        <w:t>о расторжении соглашения</w:t>
      </w:r>
    </w:p>
    <w:p w:rsidR="00142DD3" w:rsidRDefault="00D14516" w:rsidP="00D14516">
      <w:pPr>
        <w:widowControl w:val="0"/>
        <w:jc w:val="center"/>
        <w:rPr>
          <w:sz w:val="28"/>
          <w:szCs w:val="28"/>
        </w:rPr>
      </w:pPr>
      <w:r>
        <w:rPr>
          <w:sz w:val="28"/>
          <w:szCs w:val="28"/>
        </w:rPr>
        <w:t>о финансовом обеспечении затрат</w:t>
      </w:r>
      <w:r>
        <w:t xml:space="preserve">, </w:t>
      </w:r>
      <w:r w:rsidRPr="00E90B12">
        <w:rPr>
          <w:sz w:val="28"/>
          <w:szCs w:val="28"/>
        </w:rPr>
        <w:t xml:space="preserve">связанных с оказанием </w:t>
      </w:r>
    </w:p>
    <w:p w:rsidR="00142DD3" w:rsidRDefault="00D14516" w:rsidP="00D14516">
      <w:pPr>
        <w:widowControl w:val="0"/>
        <w:jc w:val="center"/>
        <w:rPr>
          <w:sz w:val="28"/>
          <w:szCs w:val="28"/>
        </w:rPr>
      </w:pPr>
      <w:r w:rsidRPr="00E90B12">
        <w:rPr>
          <w:sz w:val="28"/>
          <w:szCs w:val="28"/>
        </w:rPr>
        <w:t xml:space="preserve">муниципальных услуг в социальной сфере </w:t>
      </w:r>
      <w:r>
        <w:rPr>
          <w:sz w:val="28"/>
          <w:szCs w:val="28"/>
        </w:rPr>
        <w:t xml:space="preserve">по направлению деятельности «реализация дополнительных общеразвивающих программ для детей» </w:t>
      </w:r>
    </w:p>
    <w:p w:rsidR="00D14516" w:rsidRDefault="00D14516" w:rsidP="00D14516">
      <w:pPr>
        <w:widowControl w:val="0"/>
        <w:jc w:val="center"/>
        <w:rPr>
          <w:sz w:val="28"/>
          <w:szCs w:val="28"/>
        </w:rPr>
      </w:pPr>
      <w:r w:rsidRPr="00E90B12">
        <w:rPr>
          <w:sz w:val="28"/>
          <w:szCs w:val="28"/>
        </w:rPr>
        <w:t>в соответствии с социальным сертификатом на получение муниципальной услуги в социальной сфере</w:t>
      </w:r>
    </w:p>
    <w:p w:rsidR="00142DD3" w:rsidRDefault="00142DD3" w:rsidP="00D14516">
      <w:pPr>
        <w:widowControl w:val="0"/>
        <w:jc w:val="center"/>
        <w:rPr>
          <w:sz w:val="28"/>
          <w:szCs w:val="28"/>
        </w:rPr>
      </w:pPr>
    </w:p>
    <w:p w:rsidR="00D14516" w:rsidRPr="00F22489" w:rsidRDefault="00D14516" w:rsidP="00D14516">
      <w:pPr>
        <w:jc w:val="center"/>
        <w:outlineLvl w:val="0"/>
        <w:rPr>
          <w:sz w:val="28"/>
          <w:szCs w:val="28"/>
          <w:vertAlign w:val="superscript"/>
        </w:rPr>
      </w:pPr>
      <w:r w:rsidRPr="00F22489">
        <w:rPr>
          <w:sz w:val="28"/>
          <w:szCs w:val="28"/>
        </w:rPr>
        <w:t>от "__" _______ 20__ г. № ____</w:t>
      </w:r>
    </w:p>
    <w:p w:rsidR="00D14516" w:rsidRPr="00F22489" w:rsidRDefault="00D14516" w:rsidP="00D14516">
      <w:pPr>
        <w:jc w:val="center"/>
        <w:outlineLvl w:val="0"/>
        <w:rPr>
          <w:sz w:val="28"/>
        </w:rPr>
      </w:pPr>
      <w:r w:rsidRPr="00F22489">
        <w:rPr>
          <w:sz w:val="28"/>
        </w:rPr>
        <w:t>в одностороннем порядке</w:t>
      </w:r>
    </w:p>
    <w:p w:rsidR="00D14516" w:rsidRPr="00F22489" w:rsidRDefault="00D14516" w:rsidP="00D14516">
      <w:pPr>
        <w:jc w:val="center"/>
        <w:outlineLvl w:val="0"/>
        <w:rPr>
          <w:sz w:val="28"/>
        </w:rPr>
      </w:pPr>
    </w:p>
    <w:p w:rsidR="00D14516" w:rsidRPr="00F22489" w:rsidRDefault="00D14516" w:rsidP="00D14516">
      <w:pPr>
        <w:outlineLvl w:val="0"/>
        <w:rPr>
          <w:sz w:val="28"/>
        </w:rPr>
      </w:pPr>
      <w:r w:rsidRPr="00F22489">
        <w:rPr>
          <w:sz w:val="28"/>
        </w:rPr>
        <w:t>"__" ___________ 20__ г. между _________</w:t>
      </w:r>
      <w:r w:rsidR="00142DD3">
        <w:rPr>
          <w:sz w:val="28"/>
        </w:rPr>
        <w:t>_______________________________</w:t>
      </w:r>
    </w:p>
    <w:p w:rsidR="00D14516" w:rsidRPr="00F22489" w:rsidRDefault="00D14516" w:rsidP="00D14516">
      <w:pPr>
        <w:outlineLvl w:val="0"/>
        <w:rPr>
          <w:sz w:val="28"/>
        </w:rPr>
      </w:pPr>
      <w:r w:rsidRPr="00F22489">
        <w:rPr>
          <w:sz w:val="28"/>
        </w:rPr>
        <w:t>________________________________________</w:t>
      </w:r>
      <w:r w:rsidR="00142DD3">
        <w:rPr>
          <w:sz w:val="28"/>
        </w:rPr>
        <w:t>____________________________</w:t>
      </w:r>
      <w:r w:rsidRPr="00F22489">
        <w:rPr>
          <w:sz w:val="28"/>
        </w:rPr>
        <w:t>,</w:t>
      </w:r>
    </w:p>
    <w:p w:rsidR="00D14516" w:rsidRPr="00F22489" w:rsidRDefault="00D14516" w:rsidP="00D14516">
      <w:pPr>
        <w:widowControl w:val="0"/>
        <w:jc w:val="center"/>
      </w:pPr>
      <w:r w:rsidRPr="00F22489">
        <w:t xml:space="preserve">(наименование органа </w:t>
      </w:r>
      <w:r>
        <w:t>местного самоуправления</w:t>
      </w:r>
      <w:r w:rsidRPr="00F22489">
        <w:t xml:space="preserve">, утвердившего </w:t>
      </w:r>
      <w:r>
        <w:t xml:space="preserve">муниципальный </w:t>
      </w:r>
      <w:r w:rsidRPr="00F22489">
        <w:t xml:space="preserve">социальный заказ на оказание </w:t>
      </w:r>
      <w:r>
        <w:t xml:space="preserve">муниципальных </w:t>
      </w:r>
      <w:r w:rsidRPr="00F22489">
        <w:t xml:space="preserve">услуг в социальной сфере/ наименование органа </w:t>
      </w:r>
      <w:r>
        <w:t>местного самоуправления</w:t>
      </w:r>
      <w:r w:rsidRPr="00F22489">
        <w:t xml:space="preserve">, уполномоченного на формирование </w:t>
      </w:r>
      <w:r>
        <w:t xml:space="preserve">муниципального </w:t>
      </w:r>
      <w:r w:rsidRPr="00F22489">
        <w:t>социального заказа)</w:t>
      </w:r>
    </w:p>
    <w:p w:rsidR="00D14516" w:rsidRPr="00F22489" w:rsidRDefault="00D14516" w:rsidP="00D14516">
      <w:pPr>
        <w:jc w:val="both"/>
        <w:outlineLvl w:val="0"/>
        <w:rPr>
          <w:sz w:val="28"/>
          <w:szCs w:val="28"/>
        </w:rPr>
      </w:pPr>
      <w:r w:rsidRPr="00F22489">
        <w:rPr>
          <w:sz w:val="28"/>
          <w:szCs w:val="28"/>
        </w:rPr>
        <w:t>именуемый в дальнейшем "Уполномоченный орган", и ________________________</w:t>
      </w:r>
      <w:r w:rsidR="00142DD3">
        <w:rPr>
          <w:sz w:val="28"/>
          <w:szCs w:val="28"/>
        </w:rPr>
        <w:t>__________________________________________</w:t>
      </w:r>
      <w:r w:rsidRPr="00F22489">
        <w:rPr>
          <w:sz w:val="28"/>
          <w:szCs w:val="28"/>
        </w:rPr>
        <w:t>__ ________________________________________</w:t>
      </w:r>
      <w:r w:rsidR="00142DD3">
        <w:rPr>
          <w:sz w:val="28"/>
          <w:szCs w:val="28"/>
        </w:rPr>
        <w:t>___________________________</w:t>
      </w:r>
    </w:p>
    <w:p w:rsidR="00D14516" w:rsidRPr="00F22489" w:rsidRDefault="00D14516" w:rsidP="00D14516">
      <w:pPr>
        <w:jc w:val="center"/>
        <w:outlineLvl w:val="0"/>
      </w:pPr>
      <w:r w:rsidRPr="00F22489">
        <w:t xml:space="preserve">(наименование юридического лица (за исключением </w:t>
      </w:r>
      <w:r>
        <w:t xml:space="preserve">муниципальных </w:t>
      </w:r>
      <w:r w:rsidRPr="00F22489">
        <w:t>учреждений</w:t>
      </w:r>
      <w:r>
        <w:t xml:space="preserve"> муниципального образования</w:t>
      </w:r>
      <w:r w:rsidRPr="00F22489">
        <w:t>), фамилия, имя, отчество (при наличии) индивидуального предпринимателя)</w:t>
      </w:r>
    </w:p>
    <w:p w:rsidR="00D14516" w:rsidRPr="00F22489" w:rsidRDefault="00D14516" w:rsidP="00D14516">
      <w:pPr>
        <w:jc w:val="both"/>
        <w:outlineLvl w:val="0"/>
        <w:rPr>
          <w:sz w:val="28"/>
        </w:rPr>
      </w:pPr>
      <w:r w:rsidRPr="00F22489">
        <w:rPr>
          <w:sz w:val="28"/>
        </w:rPr>
        <w:t>именуемый в дальнейшем "Исполнитель", было заключено соглашение от</w:t>
      </w:r>
      <w:r w:rsidR="00142DD3">
        <w:rPr>
          <w:sz w:val="28"/>
        </w:rPr>
        <w:t xml:space="preserve"> </w:t>
      </w:r>
      <w:r w:rsidRPr="00F22489">
        <w:rPr>
          <w:sz w:val="28"/>
        </w:rPr>
        <w:t>___________</w:t>
      </w:r>
      <w:r w:rsidR="00142DD3">
        <w:rPr>
          <w:sz w:val="28"/>
        </w:rPr>
        <w:t>____</w:t>
      </w:r>
      <w:r w:rsidRPr="00F22489">
        <w:rPr>
          <w:sz w:val="28"/>
        </w:rPr>
        <w:t>№ ______ (далее – Соглашение).</w:t>
      </w:r>
    </w:p>
    <w:p w:rsidR="00D14516" w:rsidRPr="00F22489" w:rsidRDefault="00D14516" w:rsidP="00D14516">
      <w:pPr>
        <w:ind w:firstLine="709"/>
        <w:jc w:val="both"/>
        <w:outlineLvl w:val="0"/>
        <w:rPr>
          <w:sz w:val="28"/>
        </w:rPr>
      </w:pPr>
      <w:r w:rsidRPr="00F22489">
        <w:rPr>
          <w:sz w:val="28"/>
        </w:rPr>
        <w:t>В соответствии с пунктом(ами) ______ Соглашения Исполнитель должен был</w:t>
      </w:r>
    </w:p>
    <w:p w:rsidR="00D14516" w:rsidRPr="00F22489" w:rsidRDefault="00D14516" w:rsidP="00D14516">
      <w:pPr>
        <w:jc w:val="both"/>
        <w:outlineLvl w:val="0"/>
        <w:rPr>
          <w:sz w:val="28"/>
        </w:rPr>
      </w:pPr>
      <w:r w:rsidRPr="00F22489">
        <w:rPr>
          <w:sz w:val="28"/>
        </w:rPr>
        <w:t>исполнить следующие обязательства: _________________________________</w:t>
      </w:r>
      <w:r w:rsidRPr="00F22489">
        <w:rPr>
          <w:rStyle w:val="afc"/>
          <w:sz w:val="28"/>
        </w:rPr>
        <w:footnoteReference w:id="27"/>
      </w:r>
      <w:r w:rsidRPr="00F22489">
        <w:rPr>
          <w:sz w:val="28"/>
        </w:rPr>
        <w:t>,</w:t>
      </w:r>
    </w:p>
    <w:p w:rsidR="00D14516" w:rsidRPr="00F22489" w:rsidRDefault="00D14516" w:rsidP="00D14516">
      <w:pPr>
        <w:jc w:val="both"/>
        <w:outlineLvl w:val="0"/>
        <w:rPr>
          <w:sz w:val="28"/>
        </w:rPr>
      </w:pPr>
      <w:r w:rsidRPr="00F22489">
        <w:rPr>
          <w:sz w:val="28"/>
        </w:rPr>
        <w:t>однако указанные обязательства Исполнителем не исполнены</w:t>
      </w:r>
      <w:r w:rsidRPr="00F22489">
        <w:rPr>
          <w:rStyle w:val="afc"/>
          <w:sz w:val="28"/>
        </w:rPr>
        <w:footnoteReference w:id="28"/>
      </w:r>
      <w:r w:rsidRPr="00F22489">
        <w:rPr>
          <w:sz w:val="28"/>
        </w:rPr>
        <w:t>.</w:t>
      </w:r>
    </w:p>
    <w:p w:rsidR="00D14516" w:rsidRPr="00F22489" w:rsidRDefault="00D14516" w:rsidP="00D14516">
      <w:pPr>
        <w:ind w:firstLine="709"/>
        <w:jc w:val="both"/>
        <w:outlineLvl w:val="0"/>
        <w:rPr>
          <w:sz w:val="28"/>
          <w:vertAlign w:val="superscript"/>
        </w:rPr>
      </w:pPr>
      <w:r w:rsidRPr="00F22489">
        <w:rPr>
          <w:sz w:val="28"/>
        </w:rPr>
        <w:t xml:space="preserve">В соответствии с </w:t>
      </w:r>
      <w:hyperlink r:id="rId25" w:history="1">
        <w:r w:rsidRPr="00F22489">
          <w:rPr>
            <w:sz w:val="28"/>
          </w:rPr>
          <w:t xml:space="preserve">пунктом </w:t>
        </w:r>
      </w:hyperlink>
      <w:r w:rsidR="001E5036">
        <w:rPr>
          <w:sz w:val="28"/>
        </w:rPr>
        <w:fldChar w:fldCharType="begin"/>
      </w:r>
      <w:r>
        <w:rPr>
          <w:sz w:val="28"/>
        </w:rPr>
        <w:instrText xml:space="preserve"> REF _Ref132300962 \r \h </w:instrText>
      </w:r>
      <w:r w:rsidR="001E5036">
        <w:rPr>
          <w:sz w:val="28"/>
        </w:rPr>
      </w:r>
      <w:r w:rsidR="001E5036">
        <w:rPr>
          <w:sz w:val="28"/>
        </w:rPr>
        <w:fldChar w:fldCharType="separate"/>
      </w:r>
      <w:r w:rsidR="00B80E1A">
        <w:rPr>
          <w:sz w:val="28"/>
        </w:rPr>
        <w:t>0</w:t>
      </w:r>
      <w:r w:rsidR="001E5036">
        <w:rPr>
          <w:sz w:val="28"/>
        </w:rPr>
        <w:fldChar w:fldCharType="end"/>
      </w:r>
      <w:r w:rsidRPr="00F22489">
        <w:rPr>
          <w:sz w:val="28"/>
        </w:rPr>
        <w:t xml:space="preserve"> Соглашения Уполномоченный орган вправе в одностороннем порядке расторгнуть Соглашение</w:t>
      </w:r>
      <w:r w:rsidR="00142DD3">
        <w:rPr>
          <w:sz w:val="28"/>
        </w:rPr>
        <w:t xml:space="preserve"> </w:t>
      </w:r>
      <w:r w:rsidRPr="00F22489">
        <w:rPr>
          <w:sz w:val="28"/>
        </w:rPr>
        <w:t>в случае __________________________________________________________________</w:t>
      </w:r>
      <w:r w:rsidRPr="00F22489">
        <w:rPr>
          <w:rStyle w:val="afc"/>
          <w:sz w:val="28"/>
        </w:rPr>
        <w:footnoteReference w:id="29"/>
      </w:r>
    </w:p>
    <w:p w:rsidR="00D14516" w:rsidRPr="00F22489" w:rsidRDefault="00D14516" w:rsidP="00D14516">
      <w:pPr>
        <w:jc w:val="center"/>
        <w:outlineLvl w:val="0"/>
        <w:rPr>
          <w:sz w:val="28"/>
        </w:rPr>
      </w:pPr>
      <w:r w:rsidRPr="00F22489">
        <w:t>(причина расторжения Соглашения)</w:t>
      </w:r>
    </w:p>
    <w:p w:rsidR="00D14516" w:rsidRPr="00F22489" w:rsidRDefault="00D14516" w:rsidP="00D14516">
      <w:pPr>
        <w:ind w:firstLine="709"/>
        <w:jc w:val="both"/>
        <w:outlineLvl w:val="0"/>
        <w:rPr>
          <w:sz w:val="28"/>
          <w:vertAlign w:val="superscript"/>
        </w:rPr>
      </w:pPr>
      <w:r w:rsidRPr="00F22489">
        <w:rPr>
          <w:sz w:val="28"/>
        </w:rPr>
        <w:t xml:space="preserve">В соответствии с </w:t>
      </w:r>
      <w:hyperlink r:id="rId26" w:history="1">
        <w:r w:rsidRPr="00F22489">
          <w:rPr>
            <w:sz w:val="28"/>
          </w:rPr>
          <w:t xml:space="preserve">пунктом </w:t>
        </w:r>
      </w:hyperlink>
      <w:r w:rsidR="001E5036">
        <w:rPr>
          <w:sz w:val="28"/>
        </w:rPr>
        <w:fldChar w:fldCharType="begin"/>
      </w:r>
      <w:r>
        <w:rPr>
          <w:sz w:val="28"/>
        </w:rPr>
        <w:instrText xml:space="preserve"> REF _Ref132304490 \r \h </w:instrText>
      </w:r>
      <w:r w:rsidR="001E5036">
        <w:rPr>
          <w:sz w:val="28"/>
        </w:rPr>
      </w:r>
      <w:r w:rsidR="001E5036">
        <w:rPr>
          <w:sz w:val="28"/>
        </w:rPr>
        <w:fldChar w:fldCharType="separate"/>
      </w:r>
      <w:r w:rsidR="00B80E1A">
        <w:rPr>
          <w:sz w:val="28"/>
        </w:rPr>
        <w:t>0</w:t>
      </w:r>
      <w:r w:rsidR="001E5036">
        <w:rPr>
          <w:sz w:val="28"/>
        </w:rPr>
        <w:fldChar w:fldCharType="end"/>
      </w:r>
      <w:r w:rsidRPr="00F22489">
        <w:rPr>
          <w:sz w:val="28"/>
        </w:rPr>
        <w:t xml:space="preserve"> Соглашения Исполнитель вправе в одностороннем порядке расторгнуть Соглашение в соответствии с________________________________________</w:t>
      </w:r>
      <w:r w:rsidR="00142DD3">
        <w:rPr>
          <w:sz w:val="28"/>
        </w:rPr>
        <w:t>___________________________</w:t>
      </w:r>
      <w:r>
        <w:rPr>
          <w:sz w:val="28"/>
        </w:rPr>
        <w:t>.</w:t>
      </w:r>
    </w:p>
    <w:p w:rsidR="00D14516" w:rsidRPr="00F22489" w:rsidRDefault="00D14516" w:rsidP="00D14516">
      <w:pPr>
        <w:jc w:val="center"/>
        <w:outlineLvl w:val="0"/>
        <w:rPr>
          <w:sz w:val="28"/>
        </w:rPr>
      </w:pPr>
      <w:r w:rsidRPr="00F22489">
        <w:t>(решение суда)</w:t>
      </w:r>
    </w:p>
    <w:p w:rsidR="00D14516" w:rsidRPr="00582E8C" w:rsidRDefault="00D14516" w:rsidP="00D14516">
      <w:pPr>
        <w:ind w:firstLine="709"/>
        <w:jc w:val="both"/>
        <w:outlineLvl w:val="0"/>
        <w:rPr>
          <w:sz w:val="28"/>
        </w:rPr>
      </w:pPr>
      <w:r w:rsidRPr="00F22489">
        <w:rPr>
          <w:sz w:val="28"/>
        </w:rPr>
        <w:lastRenderedPageBreak/>
        <w:t>В связи с вышеизложенным</w:t>
      </w:r>
      <w:r w:rsidR="00142DD3">
        <w:rPr>
          <w:sz w:val="28"/>
        </w:rPr>
        <w:t xml:space="preserve"> Уполномоченный орган извещает </w:t>
      </w:r>
      <w:r w:rsidRPr="00F22489">
        <w:rPr>
          <w:sz w:val="28"/>
        </w:rPr>
        <w:t xml:space="preserve">Исполнителя, что Соглашение на основании </w:t>
      </w:r>
      <w:hyperlink r:id="rId27" w:history="1">
        <w:r w:rsidRPr="00F22489">
          <w:rPr>
            <w:sz w:val="28"/>
          </w:rPr>
          <w:t>части 2 статьи 450.1</w:t>
        </w:r>
      </w:hyperlink>
      <w:r w:rsidR="00142DD3">
        <w:t xml:space="preserve"> </w:t>
      </w:r>
      <w:r w:rsidRPr="00F22489">
        <w:rPr>
          <w:sz w:val="28"/>
        </w:rPr>
        <w:t>Гражданско</w:t>
      </w:r>
      <w:r w:rsidR="00142DD3">
        <w:rPr>
          <w:sz w:val="28"/>
        </w:rPr>
        <w:t>го кодекса Российской Федерации</w:t>
      </w:r>
      <w:r w:rsidRPr="00F22489">
        <w:rPr>
          <w:sz w:val="28"/>
        </w:rPr>
        <w:t xml:space="preserve"> (Собрание законодательства</w:t>
      </w:r>
      <w:r w:rsidR="00142DD3">
        <w:rPr>
          <w:sz w:val="28"/>
        </w:rPr>
        <w:t xml:space="preserve"> </w:t>
      </w:r>
      <w:r w:rsidRPr="00F22489">
        <w:rPr>
          <w:sz w:val="28"/>
        </w:rPr>
        <w:t xml:space="preserve">Российской Федерации, 1994, № 32, ст. 3301; 2015, № 10, ст. 1412),части 1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F22489">
        <w:rPr>
          <w:sz w:val="28"/>
          <w:szCs w:val="28"/>
        </w:rPr>
        <w:t xml:space="preserve">и пунктом </w:t>
      </w:r>
      <w:r w:rsidR="001E5036">
        <w:rPr>
          <w:sz w:val="28"/>
          <w:szCs w:val="28"/>
        </w:rPr>
        <w:fldChar w:fldCharType="begin"/>
      </w:r>
      <w:r>
        <w:rPr>
          <w:sz w:val="28"/>
          <w:szCs w:val="28"/>
        </w:rPr>
        <w:instrText xml:space="preserve"> REF _Ref132300962 \r \h </w:instrText>
      </w:r>
      <w:r w:rsidR="001E5036">
        <w:rPr>
          <w:sz w:val="28"/>
          <w:szCs w:val="28"/>
        </w:rPr>
      </w:r>
      <w:r w:rsidR="001E5036">
        <w:rPr>
          <w:sz w:val="28"/>
          <w:szCs w:val="28"/>
        </w:rPr>
        <w:fldChar w:fldCharType="separate"/>
      </w:r>
      <w:r w:rsidR="00B80E1A">
        <w:rPr>
          <w:sz w:val="28"/>
          <w:szCs w:val="28"/>
        </w:rPr>
        <w:t>0</w:t>
      </w:r>
      <w:r w:rsidR="001E5036">
        <w:rPr>
          <w:sz w:val="28"/>
          <w:szCs w:val="28"/>
        </w:rPr>
        <w:fldChar w:fldCharType="end"/>
      </w:r>
      <w:r w:rsidR="00142DD3">
        <w:rPr>
          <w:sz w:val="28"/>
          <w:szCs w:val="28"/>
        </w:rPr>
        <w:t>.</w:t>
      </w:r>
      <w:r w:rsidRPr="00F22489">
        <w:rPr>
          <w:sz w:val="28"/>
          <w:szCs w:val="28"/>
        </w:rPr>
        <w:t xml:space="preserve"> Соглашения считается</w:t>
      </w:r>
      <w:r w:rsidR="00142DD3">
        <w:rPr>
          <w:sz w:val="28"/>
          <w:szCs w:val="28"/>
        </w:rPr>
        <w:t xml:space="preserve"> </w:t>
      </w:r>
      <w:r w:rsidRPr="00F22489">
        <w:rPr>
          <w:sz w:val="28"/>
          <w:szCs w:val="28"/>
        </w:rPr>
        <w:t>расторгнутым с момента</w:t>
      </w:r>
      <w:bookmarkStart w:id="68" w:name="_GoBack"/>
      <w:bookmarkEnd w:id="68"/>
      <w:r w:rsidR="00142DD3">
        <w:rPr>
          <w:sz w:val="28"/>
          <w:szCs w:val="28"/>
        </w:rPr>
        <w:t xml:space="preserve"> </w:t>
      </w:r>
      <w:r w:rsidRPr="00F22489">
        <w:rPr>
          <w:sz w:val="28"/>
        </w:rPr>
        <w:t xml:space="preserve">подписания </w:t>
      </w:r>
      <w:r>
        <w:rPr>
          <w:sz w:val="28"/>
        </w:rPr>
        <w:t xml:space="preserve">Уполномоченным органом </w:t>
      </w:r>
      <w:r w:rsidRPr="00F22489">
        <w:rPr>
          <w:sz w:val="28"/>
        </w:rPr>
        <w:t>настоящего</w:t>
      </w:r>
      <w:r w:rsidRPr="00F22489">
        <w:rPr>
          <w:sz w:val="28"/>
          <w:szCs w:val="28"/>
        </w:rPr>
        <w:t xml:space="preserve"> уведомления в</w:t>
      </w:r>
      <w:r w:rsidR="00142DD3">
        <w:rPr>
          <w:sz w:val="28"/>
          <w:szCs w:val="28"/>
        </w:rPr>
        <w:t xml:space="preserve"> </w:t>
      </w:r>
      <w:r w:rsidRPr="00F22489">
        <w:rPr>
          <w:sz w:val="28"/>
          <w:szCs w:val="28"/>
        </w:rPr>
        <w:t>форме электронного документа</w:t>
      </w:r>
      <w:r>
        <w:rPr>
          <w:sz w:val="28"/>
          <w:szCs w:val="28"/>
        </w:rPr>
        <w:t xml:space="preserve"> в</w:t>
      </w:r>
      <w:r w:rsidR="00142DD3">
        <w:rPr>
          <w:sz w:val="28"/>
          <w:szCs w:val="28"/>
        </w:rPr>
        <w:t xml:space="preserve"> </w:t>
      </w:r>
      <w:r w:rsidRPr="00F0030D">
        <w:rPr>
          <w:sz w:val="28"/>
          <w:szCs w:val="28"/>
          <w:shd w:val="clear" w:color="auto" w:fill="FFFFFF"/>
        </w:rPr>
        <w:t>программ</w:t>
      </w:r>
      <w:r>
        <w:rPr>
          <w:sz w:val="28"/>
          <w:szCs w:val="28"/>
          <w:shd w:val="clear" w:color="auto" w:fill="FFFFFF"/>
        </w:rPr>
        <w:t>е</w:t>
      </w:r>
      <w:r w:rsidRPr="00F0030D">
        <w:rPr>
          <w:sz w:val="28"/>
          <w:szCs w:val="28"/>
          <w:shd w:val="clear" w:color="auto" w:fill="FFFFFF"/>
        </w:rPr>
        <w:t xml:space="preserve"> по автоматизаци</w:t>
      </w:r>
      <w:r>
        <w:rPr>
          <w:sz w:val="28"/>
          <w:szCs w:val="28"/>
          <w:shd w:val="clear" w:color="auto" w:fill="FFFFFF"/>
        </w:rPr>
        <w:t xml:space="preserve">и электронного документооборота </w:t>
      </w:r>
      <w:r w:rsidRPr="00F0030D">
        <w:rPr>
          <w:sz w:val="28"/>
          <w:szCs w:val="28"/>
          <w:shd w:val="clear" w:color="auto" w:fill="FFFFFF"/>
        </w:rPr>
        <w:t>“Система Бухгалтерской И Складской отчетности”</w:t>
      </w:r>
      <w:r w:rsidRPr="00F22489">
        <w:rPr>
          <w:sz w:val="28"/>
          <w:szCs w:val="28"/>
        </w:rPr>
        <w:t>.</w:t>
      </w:r>
    </w:p>
    <w:p w:rsidR="00D14516" w:rsidRPr="00582E8C" w:rsidRDefault="00142DD3" w:rsidP="00D14516">
      <w:pPr>
        <w:ind w:firstLine="709"/>
        <w:jc w:val="both"/>
        <w:outlineLvl w:val="0"/>
        <w:rPr>
          <w:sz w:val="28"/>
        </w:rPr>
      </w:pPr>
      <w:r>
        <w:rPr>
          <w:sz w:val="28"/>
        </w:rPr>
        <w:t xml:space="preserve">В связи с вышеизложенным </w:t>
      </w:r>
      <w:r w:rsidR="00D14516" w:rsidRPr="00F22489">
        <w:rPr>
          <w:sz w:val="28"/>
        </w:rPr>
        <w:t xml:space="preserve">Исполнитель извещает Уполномоченного органа, что Соглашение на основании </w:t>
      </w:r>
      <w:hyperlink r:id="rId28" w:history="1">
        <w:r w:rsidR="00D14516" w:rsidRPr="00F22489">
          <w:rPr>
            <w:sz w:val="28"/>
          </w:rPr>
          <w:t>части 2 статьи 450.1</w:t>
        </w:r>
      </w:hyperlink>
      <w:r w:rsidR="00D14516" w:rsidRPr="00F22489">
        <w:rPr>
          <w:sz w:val="28"/>
        </w:rPr>
        <w:t xml:space="preserve"> Гражданского кодекса Российской Федерации (Собрание законодательства Российской Федерации, 1994, № 32, ст. 3301; 2015, № 10, ст. 1412),</w:t>
      </w:r>
      <w:r w:rsidR="00B80E1A">
        <w:rPr>
          <w:sz w:val="28"/>
        </w:rPr>
        <w:t xml:space="preserve"> </w:t>
      </w:r>
      <w:r w:rsidR="00D14516" w:rsidRPr="00F22489">
        <w:rPr>
          <w:sz w:val="28"/>
        </w:rPr>
        <w:t xml:space="preserve">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00D14516" w:rsidRPr="00F22489">
        <w:rPr>
          <w:sz w:val="28"/>
          <w:szCs w:val="28"/>
        </w:rPr>
        <w:t xml:space="preserve">и пунктом </w:t>
      </w:r>
      <w:r w:rsidR="001E5036">
        <w:rPr>
          <w:sz w:val="28"/>
          <w:szCs w:val="28"/>
        </w:rPr>
        <w:fldChar w:fldCharType="begin"/>
      </w:r>
      <w:r w:rsidR="00D14516">
        <w:rPr>
          <w:sz w:val="28"/>
          <w:szCs w:val="28"/>
        </w:rPr>
        <w:instrText xml:space="preserve"> REF _Ref132304490 \r \h </w:instrText>
      </w:r>
      <w:r w:rsidR="001E5036">
        <w:rPr>
          <w:sz w:val="28"/>
          <w:szCs w:val="28"/>
        </w:rPr>
      </w:r>
      <w:r w:rsidR="001E5036">
        <w:rPr>
          <w:sz w:val="28"/>
          <w:szCs w:val="28"/>
        </w:rPr>
        <w:fldChar w:fldCharType="separate"/>
      </w:r>
      <w:r w:rsidR="00B80E1A">
        <w:rPr>
          <w:sz w:val="28"/>
          <w:szCs w:val="28"/>
        </w:rPr>
        <w:t>0</w:t>
      </w:r>
      <w:r w:rsidR="001E5036">
        <w:rPr>
          <w:sz w:val="28"/>
          <w:szCs w:val="28"/>
        </w:rPr>
        <w:fldChar w:fldCharType="end"/>
      </w:r>
      <w:r w:rsidR="00B80E1A">
        <w:rPr>
          <w:sz w:val="28"/>
          <w:szCs w:val="28"/>
        </w:rPr>
        <w:t xml:space="preserve"> </w:t>
      </w:r>
      <w:r w:rsidR="00D14516" w:rsidRPr="00F22489">
        <w:rPr>
          <w:sz w:val="28"/>
          <w:szCs w:val="28"/>
        </w:rPr>
        <w:t>Соглашения считается расторгнутым с момента</w:t>
      </w:r>
      <w:r w:rsidR="008E6FC6">
        <w:rPr>
          <w:sz w:val="28"/>
          <w:szCs w:val="28"/>
        </w:rPr>
        <w:t xml:space="preserve"> </w:t>
      </w:r>
      <w:r w:rsidR="00D14516" w:rsidRPr="00F22489">
        <w:rPr>
          <w:sz w:val="28"/>
        </w:rPr>
        <w:t xml:space="preserve">подписания </w:t>
      </w:r>
      <w:r w:rsidR="00D14516">
        <w:rPr>
          <w:sz w:val="28"/>
        </w:rPr>
        <w:t xml:space="preserve">Исполнителем </w:t>
      </w:r>
      <w:r w:rsidR="00D14516" w:rsidRPr="00F22489">
        <w:rPr>
          <w:sz w:val="28"/>
        </w:rPr>
        <w:t>настоящего</w:t>
      </w:r>
      <w:r w:rsidR="00D14516" w:rsidRPr="00F22489">
        <w:rPr>
          <w:sz w:val="28"/>
          <w:szCs w:val="28"/>
        </w:rPr>
        <w:t xml:space="preserve"> уведомления в</w:t>
      </w:r>
      <w:r w:rsidR="008E6FC6">
        <w:rPr>
          <w:sz w:val="28"/>
          <w:szCs w:val="28"/>
        </w:rPr>
        <w:t xml:space="preserve"> </w:t>
      </w:r>
      <w:r w:rsidR="00D14516" w:rsidRPr="00F22489">
        <w:rPr>
          <w:sz w:val="28"/>
          <w:szCs w:val="28"/>
        </w:rPr>
        <w:t>форме электронного документа</w:t>
      </w:r>
      <w:r w:rsidR="00D14516">
        <w:rPr>
          <w:sz w:val="28"/>
          <w:szCs w:val="28"/>
        </w:rPr>
        <w:t xml:space="preserve"> в</w:t>
      </w:r>
      <w:r w:rsidR="008E6FC6">
        <w:rPr>
          <w:sz w:val="28"/>
          <w:szCs w:val="28"/>
        </w:rPr>
        <w:t xml:space="preserve"> </w:t>
      </w:r>
      <w:r w:rsidR="00D14516" w:rsidRPr="00F0030D">
        <w:rPr>
          <w:sz w:val="28"/>
          <w:szCs w:val="28"/>
          <w:shd w:val="clear" w:color="auto" w:fill="FFFFFF"/>
        </w:rPr>
        <w:t>программ</w:t>
      </w:r>
      <w:r w:rsidR="00D14516">
        <w:rPr>
          <w:sz w:val="28"/>
          <w:szCs w:val="28"/>
          <w:shd w:val="clear" w:color="auto" w:fill="FFFFFF"/>
        </w:rPr>
        <w:t>е</w:t>
      </w:r>
      <w:r w:rsidR="00D14516" w:rsidRPr="00F0030D">
        <w:rPr>
          <w:sz w:val="28"/>
          <w:szCs w:val="28"/>
          <w:shd w:val="clear" w:color="auto" w:fill="FFFFFF"/>
        </w:rPr>
        <w:t xml:space="preserve"> по автоматизаци</w:t>
      </w:r>
      <w:r w:rsidR="00D14516">
        <w:rPr>
          <w:sz w:val="28"/>
          <w:szCs w:val="28"/>
          <w:shd w:val="clear" w:color="auto" w:fill="FFFFFF"/>
        </w:rPr>
        <w:t xml:space="preserve">и электронного документооборота </w:t>
      </w:r>
      <w:r w:rsidR="00D14516" w:rsidRPr="00F0030D">
        <w:rPr>
          <w:sz w:val="28"/>
          <w:szCs w:val="28"/>
          <w:shd w:val="clear" w:color="auto" w:fill="FFFFFF"/>
        </w:rPr>
        <w:t>“Система Бухгалтерской И Складской отчетности”</w:t>
      </w:r>
      <w:r w:rsidR="00D14516" w:rsidRPr="00F22489">
        <w:rPr>
          <w:sz w:val="28"/>
          <w:szCs w:val="28"/>
        </w:rPr>
        <w:t>.</w:t>
      </w:r>
    </w:p>
    <w:p w:rsidR="00D14516" w:rsidRPr="00F22489" w:rsidRDefault="00D14516" w:rsidP="00D14516">
      <w:pPr>
        <w:rPr>
          <w:sz w:val="28"/>
          <w:szCs w:val="28"/>
        </w:rPr>
      </w:pPr>
    </w:p>
    <w:tbl>
      <w:tblPr>
        <w:tblW w:w="5000" w:type="pct"/>
        <w:tblCellMar>
          <w:top w:w="102" w:type="dxa"/>
          <w:left w:w="62" w:type="dxa"/>
          <w:bottom w:w="102" w:type="dxa"/>
          <w:right w:w="62" w:type="dxa"/>
        </w:tblCellMar>
        <w:tblLook w:val="0000"/>
      </w:tblPr>
      <w:tblGrid>
        <w:gridCol w:w="4212"/>
        <w:gridCol w:w="366"/>
        <w:gridCol w:w="1709"/>
        <w:gridCol w:w="365"/>
        <w:gridCol w:w="2745"/>
        <w:gridCol w:w="365"/>
      </w:tblGrid>
      <w:tr w:rsidR="00D14516" w:rsidRPr="00F22489" w:rsidTr="00D14516">
        <w:tc>
          <w:tcPr>
            <w:tcW w:w="2157" w:type="pct"/>
          </w:tcPr>
          <w:p w:rsidR="00D14516" w:rsidRPr="00F22489" w:rsidRDefault="00D14516" w:rsidP="00D14516">
            <w:pPr>
              <w:rPr>
                <w:sz w:val="28"/>
                <w:szCs w:val="28"/>
              </w:rPr>
            </w:pPr>
            <w:r w:rsidRPr="00F22489">
              <w:rPr>
                <w:sz w:val="28"/>
                <w:szCs w:val="28"/>
              </w:rPr>
              <w:t>Руководитель:</w:t>
            </w:r>
          </w:p>
        </w:tc>
        <w:tc>
          <w:tcPr>
            <w:tcW w:w="187" w:type="pct"/>
          </w:tcPr>
          <w:p w:rsidR="00D14516" w:rsidRPr="00F22489" w:rsidRDefault="00D14516" w:rsidP="00D14516">
            <w:pPr>
              <w:rPr>
                <w:sz w:val="28"/>
                <w:szCs w:val="28"/>
              </w:rPr>
            </w:pPr>
          </w:p>
        </w:tc>
        <w:tc>
          <w:tcPr>
            <w:tcW w:w="875" w:type="pct"/>
          </w:tcPr>
          <w:p w:rsidR="00D14516" w:rsidRPr="00F22489" w:rsidRDefault="00D14516" w:rsidP="00D14516">
            <w:pPr>
              <w:rPr>
                <w:sz w:val="28"/>
                <w:szCs w:val="28"/>
              </w:rPr>
            </w:pPr>
          </w:p>
        </w:tc>
        <w:tc>
          <w:tcPr>
            <w:tcW w:w="187" w:type="pct"/>
          </w:tcPr>
          <w:p w:rsidR="00D14516" w:rsidRPr="00F22489" w:rsidRDefault="00D14516" w:rsidP="00D14516">
            <w:pPr>
              <w:rPr>
                <w:sz w:val="28"/>
                <w:szCs w:val="28"/>
              </w:rPr>
            </w:pPr>
          </w:p>
        </w:tc>
        <w:tc>
          <w:tcPr>
            <w:tcW w:w="1406" w:type="pct"/>
          </w:tcPr>
          <w:p w:rsidR="00D14516" w:rsidRPr="00F22489" w:rsidRDefault="00D14516" w:rsidP="00D14516">
            <w:pPr>
              <w:rPr>
                <w:sz w:val="28"/>
                <w:szCs w:val="28"/>
              </w:rPr>
            </w:pPr>
          </w:p>
        </w:tc>
        <w:tc>
          <w:tcPr>
            <w:tcW w:w="187" w:type="pct"/>
          </w:tcPr>
          <w:p w:rsidR="00D14516" w:rsidRPr="00F22489" w:rsidRDefault="00D14516" w:rsidP="00D14516">
            <w:pPr>
              <w:rPr>
                <w:sz w:val="28"/>
                <w:szCs w:val="28"/>
              </w:rPr>
            </w:pPr>
          </w:p>
        </w:tc>
      </w:tr>
      <w:tr w:rsidR="00D14516" w:rsidRPr="00F22489" w:rsidTr="00D14516">
        <w:tc>
          <w:tcPr>
            <w:tcW w:w="2157" w:type="pct"/>
            <w:tcBorders>
              <w:bottom w:val="single" w:sz="4" w:space="0" w:color="auto"/>
            </w:tcBorders>
          </w:tcPr>
          <w:p w:rsidR="00D14516" w:rsidRPr="00F22489" w:rsidRDefault="00D14516" w:rsidP="00D14516">
            <w:pPr>
              <w:rPr>
                <w:sz w:val="28"/>
                <w:szCs w:val="28"/>
              </w:rPr>
            </w:pPr>
          </w:p>
        </w:tc>
        <w:tc>
          <w:tcPr>
            <w:tcW w:w="187" w:type="pct"/>
          </w:tcPr>
          <w:p w:rsidR="00D14516" w:rsidRPr="00F22489" w:rsidRDefault="00D14516" w:rsidP="00D14516">
            <w:pPr>
              <w:rPr>
                <w:sz w:val="28"/>
                <w:szCs w:val="28"/>
              </w:rPr>
            </w:pPr>
          </w:p>
        </w:tc>
        <w:tc>
          <w:tcPr>
            <w:tcW w:w="875" w:type="pct"/>
            <w:tcBorders>
              <w:bottom w:val="single" w:sz="4" w:space="0" w:color="auto"/>
            </w:tcBorders>
          </w:tcPr>
          <w:p w:rsidR="00D14516" w:rsidRPr="00F22489" w:rsidRDefault="00D14516" w:rsidP="00D14516">
            <w:pPr>
              <w:rPr>
                <w:sz w:val="28"/>
                <w:szCs w:val="28"/>
              </w:rPr>
            </w:pPr>
          </w:p>
        </w:tc>
        <w:tc>
          <w:tcPr>
            <w:tcW w:w="187" w:type="pct"/>
          </w:tcPr>
          <w:p w:rsidR="00D14516" w:rsidRPr="00F22489" w:rsidRDefault="00D14516" w:rsidP="00D14516">
            <w:pPr>
              <w:jc w:val="center"/>
              <w:rPr>
                <w:sz w:val="28"/>
                <w:szCs w:val="28"/>
              </w:rPr>
            </w:pPr>
            <w:r w:rsidRPr="00F22489">
              <w:rPr>
                <w:sz w:val="28"/>
                <w:szCs w:val="28"/>
              </w:rPr>
              <w:t>/</w:t>
            </w:r>
          </w:p>
        </w:tc>
        <w:tc>
          <w:tcPr>
            <w:tcW w:w="1406" w:type="pct"/>
            <w:tcBorders>
              <w:bottom w:val="single" w:sz="4" w:space="0" w:color="auto"/>
            </w:tcBorders>
          </w:tcPr>
          <w:p w:rsidR="00D14516" w:rsidRPr="00F22489" w:rsidRDefault="00D14516" w:rsidP="00D14516">
            <w:pPr>
              <w:rPr>
                <w:sz w:val="28"/>
                <w:szCs w:val="28"/>
              </w:rPr>
            </w:pPr>
          </w:p>
        </w:tc>
        <w:tc>
          <w:tcPr>
            <w:tcW w:w="187" w:type="pct"/>
          </w:tcPr>
          <w:p w:rsidR="00D14516" w:rsidRPr="00F22489" w:rsidRDefault="00D14516" w:rsidP="00D14516">
            <w:pPr>
              <w:rPr>
                <w:sz w:val="28"/>
                <w:szCs w:val="28"/>
              </w:rPr>
            </w:pPr>
            <w:r w:rsidRPr="00F22489">
              <w:rPr>
                <w:sz w:val="28"/>
                <w:szCs w:val="28"/>
              </w:rPr>
              <w:t>/</w:t>
            </w:r>
          </w:p>
        </w:tc>
      </w:tr>
      <w:tr w:rsidR="00D14516" w:rsidRPr="00F22489" w:rsidTr="00D14516">
        <w:tc>
          <w:tcPr>
            <w:tcW w:w="2157" w:type="pct"/>
            <w:tcBorders>
              <w:top w:val="single" w:sz="4" w:space="0" w:color="auto"/>
            </w:tcBorders>
          </w:tcPr>
          <w:p w:rsidR="00D14516" w:rsidRPr="008E6FC6" w:rsidRDefault="00D14516" w:rsidP="00D14516">
            <w:pPr>
              <w:jc w:val="center"/>
              <w:rPr>
                <w:sz w:val="24"/>
                <w:szCs w:val="24"/>
              </w:rPr>
            </w:pPr>
            <w:r w:rsidRPr="008E6FC6">
              <w:rPr>
                <w:sz w:val="24"/>
                <w:szCs w:val="24"/>
              </w:rPr>
              <w:t>(Уполномоченного органа/Исполнителя)</w:t>
            </w:r>
          </w:p>
        </w:tc>
        <w:tc>
          <w:tcPr>
            <w:tcW w:w="187" w:type="pct"/>
          </w:tcPr>
          <w:p w:rsidR="00D14516" w:rsidRPr="00F22489" w:rsidRDefault="00D14516" w:rsidP="00D14516">
            <w:pPr>
              <w:rPr>
                <w:sz w:val="28"/>
                <w:szCs w:val="28"/>
              </w:rPr>
            </w:pPr>
          </w:p>
        </w:tc>
        <w:tc>
          <w:tcPr>
            <w:tcW w:w="875" w:type="pct"/>
            <w:tcBorders>
              <w:top w:val="single" w:sz="4" w:space="0" w:color="auto"/>
            </w:tcBorders>
          </w:tcPr>
          <w:p w:rsidR="00D14516" w:rsidRPr="008E6FC6" w:rsidRDefault="00D14516" w:rsidP="00D14516">
            <w:pPr>
              <w:jc w:val="center"/>
              <w:rPr>
                <w:sz w:val="24"/>
                <w:szCs w:val="24"/>
              </w:rPr>
            </w:pPr>
            <w:r w:rsidRPr="008E6FC6">
              <w:rPr>
                <w:sz w:val="24"/>
                <w:szCs w:val="24"/>
              </w:rPr>
              <w:t>(подпись)</w:t>
            </w:r>
          </w:p>
        </w:tc>
        <w:tc>
          <w:tcPr>
            <w:tcW w:w="187" w:type="pct"/>
          </w:tcPr>
          <w:p w:rsidR="00D14516" w:rsidRPr="00F22489" w:rsidRDefault="00D14516" w:rsidP="00D14516">
            <w:pPr>
              <w:rPr>
                <w:sz w:val="28"/>
                <w:szCs w:val="28"/>
              </w:rPr>
            </w:pPr>
          </w:p>
        </w:tc>
        <w:tc>
          <w:tcPr>
            <w:tcW w:w="1406" w:type="pct"/>
            <w:tcBorders>
              <w:top w:val="single" w:sz="4" w:space="0" w:color="auto"/>
            </w:tcBorders>
          </w:tcPr>
          <w:p w:rsidR="00D14516" w:rsidRPr="008E6FC6" w:rsidRDefault="00D14516" w:rsidP="00D14516">
            <w:pPr>
              <w:jc w:val="center"/>
              <w:rPr>
                <w:sz w:val="24"/>
                <w:szCs w:val="24"/>
              </w:rPr>
            </w:pPr>
            <w:r w:rsidRPr="008E6FC6">
              <w:rPr>
                <w:sz w:val="24"/>
                <w:szCs w:val="24"/>
              </w:rPr>
              <w:t>(фамилия, инициалы)</w:t>
            </w:r>
          </w:p>
        </w:tc>
        <w:tc>
          <w:tcPr>
            <w:tcW w:w="187" w:type="pct"/>
          </w:tcPr>
          <w:p w:rsidR="00D14516" w:rsidRPr="008E6FC6" w:rsidRDefault="00D14516" w:rsidP="00D14516">
            <w:pPr>
              <w:rPr>
                <w:sz w:val="24"/>
                <w:szCs w:val="24"/>
              </w:rPr>
            </w:pPr>
          </w:p>
        </w:tc>
      </w:tr>
    </w:tbl>
    <w:p w:rsidR="00D14516" w:rsidRPr="00F22489" w:rsidRDefault="00D14516" w:rsidP="00D14516">
      <w:pPr>
        <w:jc w:val="both"/>
        <w:rPr>
          <w:sz w:val="28"/>
          <w:szCs w:val="28"/>
        </w:rPr>
      </w:pPr>
    </w:p>
    <w:p w:rsidR="00D14516" w:rsidRPr="00527650" w:rsidRDefault="00D14516" w:rsidP="00D14516">
      <w:pPr>
        <w:ind w:firstLine="540"/>
        <w:jc w:val="both"/>
        <w:rPr>
          <w:sz w:val="28"/>
          <w:szCs w:val="28"/>
        </w:rPr>
      </w:pPr>
      <w:r w:rsidRPr="00F22489">
        <w:rPr>
          <w:sz w:val="28"/>
          <w:szCs w:val="28"/>
        </w:rPr>
        <w:t>--------------------------------</w:t>
      </w:r>
    </w:p>
    <w:p w:rsidR="00D14516" w:rsidRPr="005718CF" w:rsidRDefault="00D14516" w:rsidP="00D14516">
      <w:pPr>
        <w:pStyle w:val="afffffe"/>
        <w:jc w:val="both"/>
        <w:rPr>
          <w:rFonts w:ascii="Times New Roman" w:hAnsi="Times New Roman" w:cs="Times New Roman"/>
          <w:sz w:val="26"/>
          <w:szCs w:val="26"/>
        </w:rPr>
      </w:pPr>
      <w:bookmarkStart w:id="69" w:name="Par82"/>
      <w:bookmarkStart w:id="70" w:name="Par84"/>
      <w:bookmarkStart w:id="71" w:name="Par85"/>
      <w:bookmarkStart w:id="72" w:name="Par86"/>
      <w:bookmarkEnd w:id="69"/>
      <w:bookmarkEnd w:id="70"/>
      <w:bookmarkEnd w:id="71"/>
      <w:bookmarkEnd w:id="72"/>
    </w:p>
    <w:p w:rsidR="00D14516" w:rsidRDefault="00D14516" w:rsidP="00D14516">
      <w:pPr>
        <w:pStyle w:val="ConsPlusNormal0"/>
        <w:spacing w:line="360" w:lineRule="auto"/>
        <w:ind w:firstLine="540"/>
        <w:jc w:val="right"/>
        <w:rPr>
          <w:rFonts w:ascii="Times New Roman" w:hAnsi="Times New Roman"/>
          <w:sz w:val="28"/>
          <w:szCs w:val="28"/>
        </w:rPr>
      </w:pPr>
    </w:p>
    <w:p w:rsidR="002D6512" w:rsidRPr="00FD0D6A" w:rsidRDefault="002D6512" w:rsidP="00D14516">
      <w:pPr>
        <w:pStyle w:val="ConsPlusTitle"/>
        <w:jc w:val="center"/>
        <w:rPr>
          <w:b w:val="0"/>
          <w:sz w:val="28"/>
          <w:szCs w:val="28"/>
        </w:rPr>
      </w:pPr>
    </w:p>
    <w:sectPr w:rsidR="002D6512" w:rsidRPr="00FD0D6A" w:rsidSect="002E0896">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F3F" w:rsidRDefault="00A37F3F">
      <w:r>
        <w:separator/>
      </w:r>
    </w:p>
  </w:endnote>
  <w:endnote w:type="continuationSeparator" w:id="1">
    <w:p w:rsidR="00A37F3F" w:rsidRDefault="00A37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F3F" w:rsidRDefault="00A37F3F">
      <w:r>
        <w:separator/>
      </w:r>
    </w:p>
  </w:footnote>
  <w:footnote w:type="continuationSeparator" w:id="1">
    <w:p w:rsidR="00A37F3F" w:rsidRDefault="00A37F3F">
      <w:r>
        <w:continuationSeparator/>
      </w:r>
    </w:p>
  </w:footnote>
  <w:footnote w:id="2">
    <w:p w:rsidR="00E06D03" w:rsidRDefault="00E06D03" w:rsidP="00D14516">
      <w:pPr>
        <w:pStyle w:val="aff8"/>
        <w:jc w:val="both"/>
      </w:pPr>
      <w:r>
        <w:rPr>
          <w:rStyle w:val="afc"/>
        </w:rPr>
        <w:footnoteRef/>
      </w:r>
      <w:r w:rsidRPr="00A56602">
        <w:t xml:space="preserve">Указывается в соответствии со сроком (предельным сроком) оказания Услуги (Услуг), установленном в </w:t>
      </w:r>
      <w:r>
        <w:t xml:space="preserve">муниципальном </w:t>
      </w:r>
      <w:r w:rsidRPr="00A56602">
        <w:t>социальном заказе на оказание Услуги (Услуг).</w:t>
      </w:r>
    </w:p>
  </w:footnote>
  <w:footnote w:id="3">
    <w:p w:rsidR="00E06D03" w:rsidRDefault="00E06D03" w:rsidP="00D14516">
      <w:pPr>
        <w:jc w:val="both"/>
      </w:pPr>
      <w:r>
        <w:rPr>
          <w:rStyle w:val="afc"/>
        </w:rPr>
        <w:footnoteRef/>
      </w:r>
      <w:r w:rsidRPr="00A56602">
        <w:t>Указывается наименование(я) и реестровый номер в общероссийском базовом (отраслевыми) перечне (классификаторе) государственной (ых) услуги (услуг), оказываемой(ых) физическим лицам, установленные в соответствии с бюджетным законодательством Российской Федерации.</w:t>
      </w:r>
    </w:p>
  </w:footnote>
  <w:footnote w:id="4">
    <w:p w:rsidR="00E06D03" w:rsidRDefault="00E06D03" w:rsidP="00D14516">
      <w:pPr>
        <w:pStyle w:val="aff8"/>
        <w:jc w:val="both"/>
      </w:pPr>
      <w:r>
        <w:rPr>
          <w:rStyle w:val="afc"/>
        </w:rPr>
        <w:footnoteRef/>
      </w:r>
      <w:r w:rsidRPr="009660C3">
        <w:rPr>
          <w:sz w:val="18"/>
          <w:szCs w:val="18"/>
        </w:rPr>
        <w:t>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 пункт излагается </w:t>
      </w:r>
      <w:r>
        <w:rPr>
          <w:sz w:val="18"/>
          <w:szCs w:val="18"/>
        </w:rPr>
        <w:t>в следующей редакции</w:t>
      </w:r>
      <w:r w:rsidRPr="009660C3">
        <w:rPr>
          <w:sz w:val="18"/>
          <w:szCs w:val="18"/>
        </w:rPr>
        <w:t>: «Безусловное принятие (акцепт) условий настоящего Договора со стороны Заказчика в соответствии со стаей 438 ГК РФ, осуществляется на основании заранее данного Заказчиком при принятии (акцепте) договора от «____» __________ 20___ г. №________,  заключенного между Заказчиком и Исполнителем,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указанной в разделе II настоящего Договора»</w:t>
      </w:r>
      <w:r>
        <w:rPr>
          <w:sz w:val="18"/>
          <w:szCs w:val="18"/>
        </w:rPr>
        <w:t>.</w:t>
      </w:r>
    </w:p>
  </w:footnote>
  <w:footnote w:id="5">
    <w:p w:rsidR="00E06D03" w:rsidRPr="00836A42" w:rsidRDefault="00E06D03" w:rsidP="00D14516">
      <w:pPr>
        <w:pStyle w:val="aff8"/>
        <w:jc w:val="both"/>
        <w:rPr>
          <w:sz w:val="18"/>
          <w:szCs w:val="18"/>
        </w:rPr>
      </w:pPr>
      <w:r w:rsidRPr="00836A42">
        <w:rPr>
          <w:rStyle w:val="afc"/>
          <w:sz w:val="18"/>
          <w:szCs w:val="18"/>
        </w:rPr>
        <w:footnoteRef/>
      </w:r>
      <w:r w:rsidRPr="00836A42">
        <w:rPr>
          <w:sz w:val="18"/>
          <w:szCs w:val="18"/>
        </w:rPr>
        <w:t xml:space="preserve"> В случае</w:t>
      </w:r>
      <w:r>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xml:space="preserve">, пункт излагается </w:t>
      </w:r>
      <w:r>
        <w:rPr>
          <w:sz w:val="18"/>
          <w:szCs w:val="18"/>
        </w:rPr>
        <w:t>в следующей редакции</w:t>
      </w:r>
      <w:r w:rsidRPr="00836A42">
        <w:rPr>
          <w:sz w:val="18"/>
          <w:szCs w:val="18"/>
        </w:rPr>
        <w:t>: «По требованию Исполнителя Заказчик обязан подтвердить безусловное принятие (акцепт) условий настоящего Договора посредством предоставления заявления на оказание муниципальной услуги в социальной сфере по дополнительной общеразвивающей программе, указанной в разделе II настоящего Договора</w:t>
      </w:r>
      <w:r>
        <w:rPr>
          <w:sz w:val="18"/>
          <w:szCs w:val="18"/>
        </w:rPr>
        <w:t>».</w:t>
      </w:r>
    </w:p>
  </w:footnote>
  <w:footnote w:id="6">
    <w:p w:rsidR="00E06D03" w:rsidRDefault="00E06D03" w:rsidP="00D14516">
      <w:pPr>
        <w:pStyle w:val="aff8"/>
        <w:jc w:val="both"/>
      </w:pPr>
      <w:r>
        <w:rPr>
          <w:rStyle w:val="afc"/>
        </w:rPr>
        <w:footnoteRef/>
      </w:r>
      <w:r w:rsidRPr="00836A42">
        <w:rPr>
          <w:sz w:val="18"/>
          <w:szCs w:val="18"/>
        </w:rPr>
        <w:t>В случае</w:t>
      </w:r>
      <w:r>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xml:space="preserve">, пункт излагается </w:t>
      </w:r>
      <w:r>
        <w:rPr>
          <w:sz w:val="18"/>
          <w:szCs w:val="18"/>
        </w:rPr>
        <w:t>в следующей редакции</w:t>
      </w:r>
      <w:r w:rsidRPr="00836A42">
        <w:rPr>
          <w:sz w:val="18"/>
          <w:szCs w:val="18"/>
        </w:rPr>
        <w:t>:</w:t>
      </w:r>
      <w:r>
        <w:rPr>
          <w:sz w:val="18"/>
          <w:szCs w:val="18"/>
        </w:rPr>
        <w:t xml:space="preserve"> «Осуществляя акцепт настоящего Договора в порядке, определенном пунктом 1.3. настоящего Договора, заказчик соглашается, полностью и безоговорочно принимает все условия настоящего Договора в том виде, в каком они изложены в тексте настоящего Договора».</w:t>
      </w:r>
    </w:p>
  </w:footnote>
  <w:footnote w:id="7">
    <w:p w:rsidR="00E06D03" w:rsidRPr="002F5CBC" w:rsidRDefault="00E06D03" w:rsidP="00D14516">
      <w:pPr>
        <w:pStyle w:val="aff8"/>
        <w:jc w:val="both"/>
        <w:rPr>
          <w:sz w:val="18"/>
          <w:szCs w:val="18"/>
        </w:rPr>
      </w:pPr>
      <w:r>
        <w:rPr>
          <w:rStyle w:val="afc"/>
        </w:rPr>
        <w:footnoteRef/>
      </w:r>
      <w:r w:rsidRPr="002F5CBC">
        <w:rPr>
          <w:sz w:val="18"/>
          <w:szCs w:val="18"/>
        </w:rPr>
        <w:t>В случае</w:t>
      </w:r>
      <w:r>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2F5CBC">
        <w:rPr>
          <w:sz w:val="18"/>
          <w:szCs w:val="18"/>
        </w:rPr>
        <w:t>, пункт излагается в следующей редакции: «Заказчик вправе отказаться от принятия (акцепта) условий настоящего Договора посредством направления Исполнителю с помощью функционала, предусмотренного Сайтом, уведомления об отказе от акцепта Договора после его получения.</w:t>
      </w:r>
    </w:p>
  </w:footnote>
  <w:footnote w:id="8">
    <w:p w:rsidR="00E06D03" w:rsidRPr="002F5CBC" w:rsidRDefault="00E06D03" w:rsidP="00D14516">
      <w:pPr>
        <w:pStyle w:val="aff8"/>
        <w:jc w:val="both"/>
        <w:rPr>
          <w:sz w:val="18"/>
          <w:szCs w:val="18"/>
        </w:rPr>
      </w:pPr>
      <w:r w:rsidRPr="002F5CBC">
        <w:rPr>
          <w:rStyle w:val="afc"/>
          <w:sz w:val="18"/>
          <w:szCs w:val="18"/>
        </w:rPr>
        <w:footnoteRef/>
      </w:r>
      <w:r w:rsidRPr="002F5CBC">
        <w:rPr>
          <w:sz w:val="18"/>
          <w:szCs w:val="18"/>
        </w:rPr>
        <w:t xml:space="preserve"> В случае</w:t>
      </w:r>
      <w:r>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2F5CBC">
        <w:rPr>
          <w:sz w:val="18"/>
          <w:szCs w:val="18"/>
        </w:rPr>
        <w:t>, пункт не предусматривается».</w:t>
      </w:r>
    </w:p>
  </w:footnote>
  <w:footnote w:id="9">
    <w:p w:rsidR="00E06D03" w:rsidRPr="002F5CBC" w:rsidRDefault="00E06D03" w:rsidP="00D14516">
      <w:pPr>
        <w:pStyle w:val="aff8"/>
        <w:jc w:val="both"/>
        <w:rPr>
          <w:sz w:val="18"/>
          <w:szCs w:val="18"/>
        </w:rPr>
      </w:pPr>
      <w:r w:rsidRPr="002F5CBC">
        <w:rPr>
          <w:rStyle w:val="afc"/>
          <w:sz w:val="18"/>
          <w:szCs w:val="18"/>
        </w:rPr>
        <w:footnoteRef/>
      </w:r>
      <w:r w:rsidRPr="002F5CBC">
        <w:rPr>
          <w:sz w:val="18"/>
          <w:szCs w:val="18"/>
        </w:rPr>
        <w:t xml:space="preserve"> В случае</w:t>
      </w:r>
      <w:r>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2F5CBC">
        <w:rPr>
          <w:sz w:val="18"/>
          <w:szCs w:val="18"/>
        </w:rPr>
        <w:t>, пункт не предусматривается.</w:t>
      </w:r>
    </w:p>
  </w:footnote>
  <w:footnote w:id="10">
    <w:p w:rsidR="00E06D03" w:rsidRPr="002F5CBC" w:rsidRDefault="00E06D03" w:rsidP="00D14516">
      <w:pPr>
        <w:pStyle w:val="aff8"/>
        <w:jc w:val="both"/>
        <w:rPr>
          <w:sz w:val="18"/>
          <w:szCs w:val="18"/>
        </w:rPr>
      </w:pPr>
      <w:r w:rsidRPr="002F5CBC">
        <w:rPr>
          <w:rStyle w:val="afc"/>
          <w:sz w:val="18"/>
          <w:szCs w:val="18"/>
        </w:rPr>
        <w:footnoteRef/>
      </w:r>
      <w:r>
        <w:rPr>
          <w:sz w:val="18"/>
          <w:szCs w:val="18"/>
        </w:rPr>
        <w:t>Часть пункта, выделенная скобками /…/ п</w:t>
      </w:r>
      <w:r w:rsidRPr="002F5CBC">
        <w:rPr>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sz w:val="18"/>
          <w:szCs w:val="18"/>
        </w:rPr>
        <w:t>.</w:t>
      </w:r>
    </w:p>
  </w:footnote>
  <w:footnote w:id="11">
    <w:p w:rsidR="00E06D03" w:rsidRPr="002F5CBC" w:rsidRDefault="00E06D03" w:rsidP="00D14516">
      <w:pPr>
        <w:pStyle w:val="aff8"/>
        <w:jc w:val="both"/>
        <w:rPr>
          <w:sz w:val="18"/>
          <w:szCs w:val="18"/>
        </w:rPr>
      </w:pPr>
      <w:r>
        <w:rPr>
          <w:rStyle w:val="afc"/>
        </w:rPr>
        <w:footnoteRef/>
      </w:r>
      <w:r w:rsidRPr="002F5CBC">
        <w:rPr>
          <w:sz w:val="18"/>
          <w:szCs w:val="18"/>
        </w:rPr>
        <w:t>Предусматривается в случае</w:t>
      </w:r>
      <w:r w:rsidR="00653495">
        <w:rPr>
          <w:sz w:val="18"/>
          <w:szCs w:val="18"/>
        </w:rPr>
        <w:t xml:space="preserve"> </w:t>
      </w:r>
      <w:r w:rsidRPr="002F5CBC">
        <w:rPr>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sz w:val="18"/>
          <w:szCs w:val="18"/>
        </w:rPr>
        <w:t>я.</w:t>
      </w:r>
    </w:p>
  </w:footnote>
  <w:footnote w:id="12">
    <w:p w:rsidR="00E06D03" w:rsidRPr="00093D2D" w:rsidRDefault="00E06D03" w:rsidP="00D14516">
      <w:pPr>
        <w:pStyle w:val="aff8"/>
        <w:jc w:val="both"/>
        <w:rPr>
          <w:sz w:val="18"/>
          <w:szCs w:val="18"/>
        </w:rPr>
      </w:pPr>
      <w:r w:rsidRPr="002F5CBC">
        <w:rPr>
          <w:rStyle w:val="afc"/>
          <w:sz w:val="18"/>
          <w:szCs w:val="18"/>
        </w:rPr>
        <w:footnoteRef/>
      </w:r>
      <w:r w:rsidRPr="00093D2D">
        <w:rPr>
          <w:sz w:val="18"/>
          <w:szCs w:val="18"/>
        </w:rPr>
        <w:t>Предусматривается в случае</w:t>
      </w:r>
      <w:r w:rsidR="00653495">
        <w:rPr>
          <w:sz w:val="18"/>
          <w:szCs w:val="18"/>
        </w:rPr>
        <w:t xml:space="preserve"> </w:t>
      </w:r>
      <w:r w:rsidRPr="002F5CBC">
        <w:rPr>
          <w:sz w:val="18"/>
          <w:szCs w:val="18"/>
        </w:rPr>
        <w:t>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w:t>
      </w:r>
      <w:r>
        <w:rPr>
          <w:sz w:val="18"/>
          <w:szCs w:val="18"/>
        </w:rPr>
        <w:t>я</w:t>
      </w:r>
      <w:r w:rsidRPr="00093D2D">
        <w:rPr>
          <w:sz w:val="18"/>
          <w:szCs w:val="18"/>
        </w:rPr>
        <w:t>.</w:t>
      </w:r>
    </w:p>
  </w:footnote>
  <w:footnote w:id="13">
    <w:p w:rsidR="00E06D03" w:rsidRDefault="00E06D03" w:rsidP="00D14516">
      <w:pPr>
        <w:pStyle w:val="aff8"/>
        <w:jc w:val="both"/>
      </w:pPr>
      <w:r>
        <w:rPr>
          <w:rStyle w:val="afc"/>
        </w:rPr>
        <w:footnoteRef/>
      </w:r>
      <w:r>
        <w:rPr>
          <w:sz w:val="18"/>
          <w:szCs w:val="18"/>
        </w:rPr>
        <w:t>Часть пункта, выделенная скобками /…/ п</w:t>
      </w:r>
      <w:r w:rsidRPr="002F5CBC">
        <w:rPr>
          <w:sz w:val="18"/>
          <w:szCs w:val="18"/>
        </w:rPr>
        <w:t>редусматривается в случае получения Образовательной услуги в объеме, превышающем установленный социальным сертификатом объем оказания Образовательной услуги, и(или) превышения стоимости образовательной услуги над определенным социальным сертификатом объемом финансового обеспечения ее оказания</w:t>
      </w:r>
      <w:r>
        <w:rPr>
          <w:sz w:val="18"/>
          <w:szCs w:val="18"/>
        </w:rPr>
        <w:t>, если Стороны не договорились</w:t>
      </w:r>
      <w:r w:rsidR="00653495">
        <w:rPr>
          <w:sz w:val="18"/>
          <w:szCs w:val="18"/>
        </w:rPr>
        <w:t xml:space="preserve"> </w:t>
      </w:r>
      <w:r w:rsidRPr="00093D2D">
        <w:rPr>
          <w:sz w:val="18"/>
          <w:szCs w:val="18"/>
        </w:rPr>
        <w:t>о перерасчете оплаты за счет средств Заказчика в соответствии с фактическим посещением Обучающимся занятий</w:t>
      </w:r>
      <w:r>
        <w:rPr>
          <w:sz w:val="18"/>
          <w:szCs w:val="18"/>
        </w:rPr>
        <w:t>.</w:t>
      </w:r>
    </w:p>
  </w:footnote>
  <w:footnote w:id="14">
    <w:p w:rsidR="00E06D03" w:rsidRPr="00093D2D" w:rsidRDefault="00E06D03" w:rsidP="00D14516">
      <w:pPr>
        <w:pStyle w:val="aff8"/>
        <w:jc w:val="both"/>
        <w:rPr>
          <w:sz w:val="18"/>
          <w:szCs w:val="18"/>
        </w:rPr>
      </w:pPr>
      <w:r w:rsidRPr="00093D2D">
        <w:rPr>
          <w:rStyle w:val="afc"/>
          <w:sz w:val="18"/>
          <w:szCs w:val="18"/>
        </w:rPr>
        <w:footnoteRef/>
      </w:r>
      <w:r w:rsidRPr="00093D2D">
        <w:rPr>
          <w:sz w:val="18"/>
          <w:szCs w:val="18"/>
        </w:rPr>
        <w:t xml:space="preserve"> Предусматривается в случае, если Стороны договорились о перерасчете оплаты за счет средств Заказчика в соответствии с фактическим посещением Обучающимся занятий.</w:t>
      </w:r>
    </w:p>
  </w:footnote>
  <w:footnote w:id="15">
    <w:p w:rsidR="00E06D03" w:rsidRDefault="00E06D03" w:rsidP="00D14516">
      <w:pPr>
        <w:pStyle w:val="aff8"/>
        <w:jc w:val="both"/>
      </w:pPr>
      <w:r>
        <w:rPr>
          <w:rStyle w:val="afc"/>
        </w:rPr>
        <w:footnoteRef/>
      </w:r>
      <w:r>
        <w:t xml:space="preserve"> В </w:t>
      </w:r>
      <w:r w:rsidRPr="00836A42">
        <w:rPr>
          <w:sz w:val="18"/>
          <w:szCs w:val="18"/>
        </w:rPr>
        <w:t>случае</w:t>
      </w:r>
      <w:r>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xml:space="preserve">, пункт </w:t>
      </w:r>
      <w:r>
        <w:rPr>
          <w:sz w:val="18"/>
          <w:szCs w:val="18"/>
        </w:rPr>
        <w:t>не предусматривается.</w:t>
      </w:r>
    </w:p>
  </w:footnote>
  <w:footnote w:id="16">
    <w:p w:rsidR="00E06D03" w:rsidRDefault="00E06D03" w:rsidP="00D14516">
      <w:pPr>
        <w:pStyle w:val="aff8"/>
        <w:jc w:val="both"/>
      </w:pPr>
      <w:r>
        <w:rPr>
          <w:rStyle w:val="afc"/>
        </w:rPr>
        <w:footnoteRef/>
      </w:r>
      <w:r>
        <w:t xml:space="preserve"> В </w:t>
      </w:r>
      <w:r w:rsidRPr="00836A42">
        <w:rPr>
          <w:sz w:val="18"/>
          <w:szCs w:val="18"/>
        </w:rPr>
        <w:t>случае</w:t>
      </w:r>
      <w:r w:rsidR="002E0896">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пункт</w:t>
      </w:r>
      <w:r>
        <w:rPr>
          <w:sz w:val="18"/>
          <w:szCs w:val="18"/>
        </w:rPr>
        <w:t xml:space="preserve"> излагается в следующей редакции: «</w:t>
      </w:r>
      <w:r w:rsidRPr="0090628C">
        <w:rPr>
          <w:sz w:val="18"/>
          <w:szCs w:val="18"/>
        </w:rPr>
        <w:t>При формировании предложения (оферты) Исполнителем Заказчику к заключению дополнительн</w:t>
      </w:r>
      <w:r>
        <w:rPr>
          <w:sz w:val="18"/>
          <w:szCs w:val="18"/>
        </w:rPr>
        <w:t>ого</w:t>
      </w:r>
      <w:r w:rsidRPr="0090628C">
        <w:rPr>
          <w:sz w:val="18"/>
          <w:szCs w:val="18"/>
        </w:rPr>
        <w:t xml:space="preserve"> соглашен</w:t>
      </w:r>
      <w:r>
        <w:rPr>
          <w:sz w:val="18"/>
          <w:szCs w:val="18"/>
        </w:rPr>
        <w:t>ия</w:t>
      </w:r>
      <w:r w:rsidRPr="0090628C">
        <w:rPr>
          <w:sz w:val="18"/>
          <w:szCs w:val="18"/>
        </w:rPr>
        <w:t xml:space="preserve"> к настоящему Договору, предусмотренн</w:t>
      </w:r>
      <w:r>
        <w:rPr>
          <w:sz w:val="18"/>
          <w:szCs w:val="18"/>
        </w:rPr>
        <w:t>ого</w:t>
      </w:r>
      <w:r w:rsidRPr="0090628C">
        <w:rPr>
          <w:sz w:val="18"/>
          <w:szCs w:val="18"/>
        </w:rPr>
        <w:t xml:space="preserve"> пункт</w:t>
      </w:r>
      <w:r>
        <w:rPr>
          <w:sz w:val="18"/>
          <w:szCs w:val="18"/>
        </w:rPr>
        <w:t xml:space="preserve">ами </w:t>
      </w:r>
      <w:r w:rsidRPr="0090628C">
        <w:rPr>
          <w:sz w:val="18"/>
          <w:szCs w:val="18"/>
        </w:rPr>
        <w:t>9.4</w:t>
      </w:r>
      <w:r>
        <w:rPr>
          <w:sz w:val="18"/>
          <w:szCs w:val="18"/>
        </w:rPr>
        <w:t xml:space="preserve">. и 9.5. </w:t>
      </w:r>
      <w:r w:rsidRPr="0090628C">
        <w:rPr>
          <w:sz w:val="18"/>
          <w:szCs w:val="18"/>
        </w:rPr>
        <w:t>настоящего Договора, Исполнитель информирует Заказчика о</w:t>
      </w:r>
      <w:r>
        <w:rPr>
          <w:sz w:val="18"/>
          <w:szCs w:val="18"/>
        </w:rPr>
        <w:t xml:space="preserve">б этом </w:t>
      </w:r>
      <w:r w:rsidRPr="0090628C">
        <w:rPr>
          <w:sz w:val="18"/>
          <w:szCs w:val="18"/>
        </w:rPr>
        <w:t>не позднее чем за семь календарных дней до начала обучения в соответствии с дополнительным соглашением</w:t>
      </w:r>
      <w:r>
        <w:rPr>
          <w:sz w:val="18"/>
          <w:szCs w:val="18"/>
        </w:rPr>
        <w:t>».</w:t>
      </w:r>
    </w:p>
  </w:footnote>
  <w:footnote w:id="17">
    <w:p w:rsidR="00E06D03" w:rsidRDefault="00E06D03" w:rsidP="00D14516">
      <w:pPr>
        <w:pStyle w:val="aff8"/>
        <w:jc w:val="both"/>
      </w:pPr>
      <w:r>
        <w:rPr>
          <w:rStyle w:val="afc"/>
        </w:rPr>
        <w:footnoteRef/>
      </w:r>
      <w:r>
        <w:t xml:space="preserve"> В </w:t>
      </w:r>
      <w:r w:rsidRPr="00836A42">
        <w:rPr>
          <w:sz w:val="18"/>
          <w:szCs w:val="18"/>
        </w:rPr>
        <w:t>случае</w:t>
      </w:r>
      <w:r w:rsidR="002E0896">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пункт</w:t>
      </w:r>
      <w:r>
        <w:rPr>
          <w:sz w:val="18"/>
          <w:szCs w:val="18"/>
        </w:rPr>
        <w:t xml:space="preserve"> не предусматривается.</w:t>
      </w:r>
    </w:p>
  </w:footnote>
  <w:footnote w:id="18">
    <w:p w:rsidR="00E06D03" w:rsidRDefault="00E06D03" w:rsidP="00D14516">
      <w:pPr>
        <w:pStyle w:val="aff8"/>
        <w:jc w:val="both"/>
      </w:pPr>
      <w:r>
        <w:rPr>
          <w:rStyle w:val="afc"/>
        </w:rPr>
        <w:footnoteRef/>
      </w:r>
      <w:r>
        <w:t xml:space="preserve"> В </w:t>
      </w:r>
      <w:r w:rsidRPr="00836A42">
        <w:rPr>
          <w:sz w:val="18"/>
          <w:szCs w:val="18"/>
        </w:rPr>
        <w:t>случае</w:t>
      </w:r>
      <w:r w:rsidR="002E0896">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пункт</w:t>
      </w:r>
      <w:r>
        <w:rPr>
          <w:sz w:val="18"/>
          <w:szCs w:val="18"/>
        </w:rPr>
        <w:t xml:space="preserve"> не предусматривается.</w:t>
      </w:r>
    </w:p>
  </w:footnote>
  <w:footnote w:id="19">
    <w:p w:rsidR="00E06D03" w:rsidRDefault="00E06D03" w:rsidP="00D14516">
      <w:pPr>
        <w:pStyle w:val="aff8"/>
        <w:jc w:val="both"/>
      </w:pPr>
      <w:r>
        <w:rPr>
          <w:rStyle w:val="afc"/>
        </w:rPr>
        <w:footnoteRef/>
      </w:r>
      <w:r>
        <w:t xml:space="preserve">В </w:t>
      </w:r>
      <w:r w:rsidRPr="00836A42">
        <w:rPr>
          <w:sz w:val="18"/>
          <w:szCs w:val="18"/>
        </w:rPr>
        <w:t>случае</w:t>
      </w:r>
      <w:r w:rsidR="002E0896">
        <w:rPr>
          <w:sz w:val="18"/>
          <w:szCs w:val="18"/>
        </w:rPr>
        <w:t xml:space="preserve"> </w:t>
      </w:r>
      <w:r w:rsidRPr="009660C3">
        <w:rPr>
          <w:sz w:val="18"/>
          <w:szCs w:val="18"/>
        </w:rPr>
        <w:t>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w:t>
      </w:r>
      <w:r>
        <w:rPr>
          <w:sz w:val="18"/>
          <w:szCs w:val="18"/>
        </w:rPr>
        <w:t>развивающей</w:t>
      </w:r>
      <w:r w:rsidRPr="009660C3">
        <w:rPr>
          <w:sz w:val="18"/>
          <w:szCs w:val="18"/>
        </w:rPr>
        <w:t xml:space="preserve"> программы (в случае если Образовательная услуга предусматривает реализацию части дополнительной обще</w:t>
      </w:r>
      <w:r>
        <w:rPr>
          <w:sz w:val="18"/>
          <w:szCs w:val="18"/>
        </w:rPr>
        <w:t>развивающей</w:t>
      </w:r>
      <w:r w:rsidRPr="009660C3">
        <w:rPr>
          <w:sz w:val="18"/>
          <w:szCs w:val="18"/>
        </w:rPr>
        <w:t xml:space="preserve"> программы)</w:t>
      </w:r>
      <w:r w:rsidRPr="00836A42">
        <w:rPr>
          <w:sz w:val="18"/>
          <w:szCs w:val="18"/>
        </w:rPr>
        <w:t>, пункт</w:t>
      </w:r>
      <w:r>
        <w:rPr>
          <w:sz w:val="18"/>
          <w:szCs w:val="18"/>
        </w:rPr>
        <w:t xml:space="preserve"> излагается в следующей редакции: «для целей осуществления взаимодействия между Сторонами Стороны договорились использовать личные кабинеты Сайта. Заказчик самостоятельно отслеживает выставление дополнительных соглашений, предусмотренных пунктами </w:t>
      </w:r>
      <w:r w:rsidRPr="0090628C">
        <w:rPr>
          <w:sz w:val="18"/>
          <w:szCs w:val="18"/>
        </w:rPr>
        <w:t>9.4</w:t>
      </w:r>
      <w:r>
        <w:rPr>
          <w:sz w:val="18"/>
          <w:szCs w:val="18"/>
        </w:rPr>
        <w:t xml:space="preserve">. и 9.5. </w:t>
      </w:r>
      <w:r w:rsidRPr="0090628C">
        <w:rPr>
          <w:sz w:val="18"/>
          <w:szCs w:val="18"/>
        </w:rPr>
        <w:t>настоящего Договора</w:t>
      </w:r>
      <w:r>
        <w:rPr>
          <w:sz w:val="18"/>
          <w:szCs w:val="18"/>
        </w:rPr>
        <w:t>, в личном кабинете Сайта».</w:t>
      </w:r>
    </w:p>
  </w:footnote>
  <w:footnote w:id="20">
    <w:p w:rsidR="00E06D03" w:rsidRPr="00031CD2" w:rsidRDefault="00E06D03" w:rsidP="00D14516">
      <w:pPr>
        <w:pStyle w:val="aff8"/>
        <w:jc w:val="both"/>
        <w:rPr>
          <w:sz w:val="18"/>
          <w:szCs w:val="18"/>
        </w:rPr>
      </w:pPr>
      <w:r w:rsidRPr="00031CD2">
        <w:rPr>
          <w:rStyle w:val="afc"/>
          <w:sz w:val="18"/>
          <w:szCs w:val="18"/>
        </w:rPr>
        <w:footnoteRef/>
      </w:r>
      <w:r w:rsidRPr="00031CD2">
        <w:rPr>
          <w:sz w:val="18"/>
          <w:szCs w:val="18"/>
        </w:rPr>
        <w:t xml:space="preserve"> В случае заключения договора на основе заранее данного согласия на заключение иных договоров в виде оферты, предусматривающих оказание Обучающемуся муниципальной услуги по реализации иных, не освоенных им частей дополнительной общеразвивающей программы (в случае если Образовательная услуга предусматривает реализацию части дополнительной общеразвивающей программы), излагается в следующей редакции:</w:t>
      </w:r>
      <w:r>
        <w:rPr>
          <w:sz w:val="18"/>
          <w:szCs w:val="18"/>
        </w:rPr>
        <w:t xml:space="preserve"> «</w:t>
      </w:r>
      <w:r w:rsidRPr="003E23B2">
        <w:rPr>
          <w:sz w:val="18"/>
          <w:szCs w:val="18"/>
        </w:rPr>
        <w:t xml:space="preserve">Сведения о Заказчике, Обучающемся </w:t>
      </w:r>
      <w:r>
        <w:rPr>
          <w:sz w:val="18"/>
          <w:szCs w:val="18"/>
        </w:rPr>
        <w:t xml:space="preserve">указываются </w:t>
      </w:r>
      <w:r w:rsidRPr="003E23B2">
        <w:rPr>
          <w:sz w:val="18"/>
          <w:szCs w:val="18"/>
        </w:rPr>
        <w:t>в заявлении на зачисление Обучающегося на обучение по Программе</w:t>
      </w:r>
      <w:r>
        <w:rPr>
          <w:sz w:val="18"/>
          <w:szCs w:val="18"/>
        </w:rPr>
        <w:t>, предоставленном Заказчиком при принятии (акцепте) договора от «___» _____ 20___ г. №____, являющемся неотъемлемой частью настоящего Договора».</w:t>
      </w:r>
    </w:p>
  </w:footnote>
  <w:footnote w:id="21">
    <w:p w:rsidR="00E06D03" w:rsidRPr="00274D9B" w:rsidRDefault="00E06D03" w:rsidP="00D14516">
      <w:pPr>
        <w:widowControl w:val="0"/>
        <w:jc w:val="both"/>
        <w:rPr>
          <w:sz w:val="18"/>
          <w:szCs w:val="18"/>
        </w:rPr>
      </w:pPr>
      <w:r w:rsidRPr="00274D9B">
        <w:rPr>
          <w:rStyle w:val="afc"/>
          <w:sz w:val="18"/>
          <w:szCs w:val="18"/>
        </w:rPr>
        <w:footnoteRef/>
      </w:r>
      <w:r w:rsidRPr="00274D9B">
        <w:rPr>
          <w:sz w:val="18"/>
          <w:szCs w:val="18"/>
        </w:rPr>
        <w:t>При оформлении дополнительного соглашения к Соглашению используются пункты настоящего приложения к Типовой форме соглашения, соответствующие пунктам и (или) главам Соглашения, в которые вносятся изменения.</w:t>
      </w:r>
    </w:p>
    <w:p w:rsidR="00E06D03" w:rsidRDefault="00E06D03" w:rsidP="00D14516">
      <w:pPr>
        <w:pStyle w:val="aff8"/>
      </w:pPr>
    </w:p>
  </w:footnote>
  <w:footnote w:id="22">
    <w:p w:rsidR="00E06D03" w:rsidRPr="00274D9B" w:rsidRDefault="00E06D03" w:rsidP="00D14516">
      <w:pPr>
        <w:pStyle w:val="aff8"/>
        <w:rPr>
          <w:sz w:val="18"/>
          <w:szCs w:val="18"/>
        </w:rPr>
      </w:pPr>
      <w:r w:rsidRPr="00274D9B">
        <w:rPr>
          <w:rStyle w:val="afc"/>
          <w:sz w:val="18"/>
          <w:szCs w:val="18"/>
        </w:rPr>
        <w:footnoteRef/>
      </w:r>
      <w:r w:rsidRPr="00274D9B">
        <w:rPr>
          <w:sz w:val="18"/>
          <w:szCs w:val="18"/>
        </w:rPr>
        <w:t>Указываются иные конкретные условия (при необходимости).</w:t>
      </w:r>
    </w:p>
  </w:footnote>
  <w:footnote w:id="23">
    <w:p w:rsidR="00E06D03" w:rsidRPr="00274D9B" w:rsidRDefault="00E06D03" w:rsidP="00D14516">
      <w:pPr>
        <w:widowControl w:val="0"/>
        <w:jc w:val="both"/>
        <w:rPr>
          <w:sz w:val="18"/>
          <w:szCs w:val="18"/>
        </w:rPr>
      </w:pPr>
      <w:r w:rsidRPr="00274D9B">
        <w:rPr>
          <w:rStyle w:val="afc"/>
          <w:sz w:val="18"/>
          <w:szCs w:val="18"/>
        </w:rPr>
        <w:footnoteRef/>
      </w:r>
      <w:r w:rsidRPr="00274D9B">
        <w:rPr>
          <w:sz w:val="18"/>
          <w:szCs w:val="18"/>
        </w:rPr>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274D9B">
          <w:rPr>
            <w:sz w:val="18"/>
            <w:szCs w:val="18"/>
          </w:rPr>
          <w:t>пунктах 2.1</w:t>
        </w:r>
      </w:hyperlink>
      <w:r w:rsidRPr="00274D9B">
        <w:rPr>
          <w:sz w:val="18"/>
          <w:szCs w:val="18"/>
        </w:rPr>
        <w:t xml:space="preserve"> и </w:t>
      </w:r>
      <w:hyperlink w:anchor="Par870" w:tooltip="    2.2. обязательство Учреждения исполнено в размере _____________________" w:history="1">
        <w:r w:rsidRPr="00274D9B">
          <w:rPr>
            <w:sz w:val="18"/>
            <w:szCs w:val="18"/>
          </w:rPr>
          <w:t>2.2</w:t>
        </w:r>
      </w:hyperlink>
      <w:r w:rsidRPr="00274D9B">
        <w:rPr>
          <w:sz w:val="18"/>
          <w:szCs w:val="18"/>
        </w:rPr>
        <w:t xml:space="preserve"> настоящего дополнительного соглашения.</w:t>
      </w:r>
    </w:p>
  </w:footnote>
  <w:footnote w:id="24">
    <w:p w:rsidR="00E06D03" w:rsidRPr="00274D9B" w:rsidRDefault="00E06D03" w:rsidP="00D14516">
      <w:pPr>
        <w:widowControl w:val="0"/>
        <w:jc w:val="both"/>
        <w:rPr>
          <w:sz w:val="18"/>
          <w:szCs w:val="18"/>
        </w:rPr>
      </w:pPr>
      <w:r w:rsidRPr="00274D9B">
        <w:rPr>
          <w:rStyle w:val="afc"/>
          <w:sz w:val="18"/>
          <w:szCs w:val="18"/>
        </w:rPr>
        <w:footnoteRef/>
      </w:r>
      <w:r w:rsidRPr="00274D9B">
        <w:rPr>
          <w:sz w:val="18"/>
          <w:szCs w:val="18"/>
        </w:rPr>
        <w:t>Указывается сумма, определенная расчетом средств Субсидии, подлежащих возврату в федеральный бюджет, направленном Уполномоченном органом Исполнителю услуг в соответствии с пунктом 4.1.9 Соглашения.</w:t>
      </w:r>
    </w:p>
  </w:footnote>
  <w:footnote w:id="25">
    <w:p w:rsidR="00E06D03" w:rsidRPr="00274D9B" w:rsidRDefault="00E06D03" w:rsidP="00D14516">
      <w:pPr>
        <w:widowControl w:val="0"/>
        <w:jc w:val="both"/>
        <w:rPr>
          <w:sz w:val="18"/>
          <w:szCs w:val="18"/>
        </w:rPr>
      </w:pPr>
      <w:r w:rsidRPr="00274D9B">
        <w:rPr>
          <w:rStyle w:val="afc"/>
          <w:sz w:val="18"/>
          <w:szCs w:val="18"/>
        </w:rPr>
        <w:footnoteRef/>
      </w:r>
      <w:r w:rsidRPr="00274D9B">
        <w:rPr>
          <w:sz w:val="18"/>
          <w:szCs w:val="18"/>
        </w:rPr>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footnote>
  <w:footnote w:id="26">
    <w:p w:rsidR="00E06D03" w:rsidRPr="00274D9B" w:rsidRDefault="00E06D03" w:rsidP="00D14516">
      <w:pPr>
        <w:widowControl w:val="0"/>
        <w:jc w:val="both"/>
      </w:pPr>
      <w:r w:rsidRPr="00274D9B">
        <w:rPr>
          <w:rStyle w:val="afc"/>
        </w:rPr>
        <w:footnoteRef/>
      </w:r>
      <w:r w:rsidRPr="00274D9B">
        <w:t>Указываются иные положения (при наличии).</w:t>
      </w:r>
    </w:p>
  </w:footnote>
  <w:footnote w:id="27">
    <w:p w:rsidR="00E06D03" w:rsidRPr="00274D9B" w:rsidRDefault="00E06D03" w:rsidP="00D14516">
      <w:pPr>
        <w:pStyle w:val="afffffe"/>
        <w:jc w:val="both"/>
        <w:rPr>
          <w:rFonts w:ascii="Times New Roman" w:hAnsi="Times New Roman" w:cs="Times New Roman"/>
          <w:sz w:val="18"/>
          <w:szCs w:val="18"/>
        </w:rPr>
      </w:pPr>
      <w:r w:rsidRPr="00274D9B">
        <w:rPr>
          <w:rStyle w:val="afc"/>
          <w:rFonts w:ascii="Times New Roman" w:hAnsi="Times New Roman"/>
          <w:sz w:val="18"/>
          <w:szCs w:val="18"/>
        </w:rPr>
        <w:footnoteRef/>
      </w:r>
      <w:r w:rsidRPr="00274D9B">
        <w:rPr>
          <w:rFonts w:ascii="Times New Roman" w:hAnsi="Times New Roman" w:cs="Times New Roman"/>
          <w:sz w:val="18"/>
          <w:szCs w:val="18"/>
        </w:rPr>
        <w:t xml:space="preserve"> Указываются неисполненные (исполненные не в полном объеме) обязательства Исполнителя по Соглашению.</w:t>
      </w:r>
    </w:p>
  </w:footnote>
  <w:footnote w:id="28">
    <w:p w:rsidR="00E06D03" w:rsidRPr="00274D9B" w:rsidRDefault="00E06D03" w:rsidP="00D14516">
      <w:pPr>
        <w:pStyle w:val="afffffe"/>
        <w:jc w:val="both"/>
        <w:rPr>
          <w:rFonts w:ascii="Times New Roman" w:hAnsi="Times New Roman" w:cs="Times New Roman"/>
          <w:sz w:val="18"/>
          <w:szCs w:val="18"/>
        </w:rPr>
      </w:pPr>
      <w:r w:rsidRPr="00274D9B">
        <w:rPr>
          <w:rStyle w:val="afc"/>
          <w:rFonts w:ascii="Times New Roman" w:hAnsi="Times New Roman"/>
          <w:sz w:val="18"/>
          <w:szCs w:val="18"/>
        </w:rPr>
        <w:footnoteRef/>
      </w:r>
      <w:r w:rsidRPr="00274D9B">
        <w:rPr>
          <w:rFonts w:ascii="Times New Roman" w:hAnsi="Times New Roman" w:cs="Times New Roman"/>
          <w:sz w:val="18"/>
          <w:szCs w:val="18"/>
        </w:rPr>
        <w:t xml:space="preserve"> Предусматривается при расторжении Соглашения в случаях неисполнения Исполнителем обязательств по Соглашению.</w:t>
      </w:r>
    </w:p>
  </w:footnote>
  <w:footnote w:id="29">
    <w:p w:rsidR="00E06D03" w:rsidRPr="00A01A73" w:rsidRDefault="00E06D03" w:rsidP="00D14516">
      <w:pPr>
        <w:pStyle w:val="afffffe"/>
        <w:jc w:val="both"/>
        <w:rPr>
          <w:rFonts w:ascii="Times New Roman" w:hAnsi="Times New Roman" w:cs="Times New Roman"/>
          <w:sz w:val="18"/>
          <w:szCs w:val="18"/>
        </w:rPr>
      </w:pPr>
      <w:r w:rsidRPr="00274D9B">
        <w:rPr>
          <w:rStyle w:val="afc"/>
          <w:rFonts w:ascii="Times New Roman" w:hAnsi="Times New Roman"/>
          <w:sz w:val="18"/>
          <w:szCs w:val="18"/>
        </w:rPr>
        <w:footnoteRef/>
      </w:r>
      <w:r w:rsidRPr="00274D9B">
        <w:rPr>
          <w:rFonts w:ascii="Times New Roman" w:hAnsi="Times New Roman" w:cs="Times New Roman"/>
          <w:sz w:val="18"/>
          <w:szCs w:val="18"/>
        </w:rPr>
        <w:t xml:space="preserve"> Включается в случае расторжения Соглашения в одностороннем порядке Уполномоченным органом.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53148E1"/>
    <w:multiLevelType w:val="hybridMultilevel"/>
    <w:tmpl w:val="A232E8A6"/>
    <w:lvl w:ilvl="0" w:tplc="85E670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7D3E46"/>
    <w:multiLevelType w:val="hybridMultilevel"/>
    <w:tmpl w:val="2EEC98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D85C6F"/>
    <w:multiLevelType w:val="hybridMultilevel"/>
    <w:tmpl w:val="814E2FB0"/>
    <w:lvl w:ilvl="0" w:tplc="041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40650"/>
    <w:multiLevelType w:val="hybridMultilevel"/>
    <w:tmpl w:val="F06A9CEA"/>
    <w:lvl w:ilvl="0" w:tplc="68A4D842">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1FA82A99"/>
    <w:multiLevelType w:val="hybridMultilevel"/>
    <w:tmpl w:val="DCAA032C"/>
    <w:lvl w:ilvl="0" w:tplc="F8D0D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1F4335"/>
    <w:multiLevelType w:val="hybridMultilevel"/>
    <w:tmpl w:val="F490D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1681DAA"/>
    <w:multiLevelType w:val="hybridMultilevel"/>
    <w:tmpl w:val="E392DAE4"/>
    <w:lvl w:ilvl="0" w:tplc="16FE67FE">
      <w:start w:val="1"/>
      <w:numFmt w:val="decimal"/>
      <w:lvlText w:val="%1."/>
      <w:lvlJc w:val="left"/>
      <w:pPr>
        <w:ind w:left="1141" w:hanging="432"/>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27A3B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D6A4E67"/>
    <w:multiLevelType w:val="hybridMultilevel"/>
    <w:tmpl w:val="541878BA"/>
    <w:lvl w:ilvl="0" w:tplc="946C85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F95386"/>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6C0513C"/>
    <w:multiLevelType w:val="multilevel"/>
    <w:tmpl w:val="63C26A40"/>
    <w:lvl w:ilvl="0">
      <w:start w:val="1"/>
      <w:numFmt w:val="decimal"/>
      <w:lvlText w:val="%1."/>
      <w:lvlJc w:val="left"/>
      <w:pPr>
        <w:ind w:left="795" w:hanging="795"/>
      </w:pPr>
      <w:rPr>
        <w:rFonts w:hint="default"/>
      </w:rPr>
    </w:lvl>
    <w:lvl w:ilvl="1">
      <w:start w:val="1"/>
      <w:numFmt w:val="decimal"/>
      <w:lvlText w:val="%1.%2."/>
      <w:lvlJc w:val="left"/>
      <w:pPr>
        <w:ind w:left="1504"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92024D"/>
    <w:multiLevelType w:val="hybridMultilevel"/>
    <w:tmpl w:val="DF46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0E1E91"/>
    <w:multiLevelType w:val="multilevel"/>
    <w:tmpl w:val="C50266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6"/>
  </w:num>
  <w:num w:numId="6">
    <w:abstractNumId w:val="2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9"/>
  </w:num>
  <w:num w:numId="10">
    <w:abstractNumId w:val="15"/>
  </w:num>
  <w:num w:numId="11">
    <w:abstractNumId w:val="26"/>
  </w:num>
  <w:num w:numId="12">
    <w:abstractNumId w:val="32"/>
  </w:num>
  <w:num w:numId="13">
    <w:abstractNumId w:val="36"/>
  </w:num>
  <w:num w:numId="14">
    <w:abstractNumId w:val="28"/>
  </w:num>
  <w:num w:numId="15">
    <w:abstractNumId w:val="9"/>
  </w:num>
  <w:num w:numId="16">
    <w:abstractNumId w:val="19"/>
  </w:num>
  <w:num w:numId="17">
    <w:abstractNumId w:val="13"/>
  </w:num>
  <w:num w:numId="18">
    <w:abstractNumId w:val="20"/>
  </w:num>
  <w:num w:numId="19">
    <w:abstractNumId w:val="11"/>
  </w:num>
  <w:num w:numId="20">
    <w:abstractNumId w:val="37"/>
  </w:num>
  <w:num w:numId="21">
    <w:abstractNumId w:val="35"/>
  </w:num>
  <w:num w:numId="22">
    <w:abstractNumId w:val="33"/>
  </w:num>
  <w:num w:numId="23">
    <w:abstractNumId w:val="25"/>
  </w:num>
  <w:num w:numId="24">
    <w:abstractNumId w:val="16"/>
  </w:num>
  <w:num w:numId="25">
    <w:abstractNumId w:val="21"/>
  </w:num>
  <w:num w:numId="26">
    <w:abstractNumId w:val="22"/>
  </w:num>
  <w:num w:numId="27">
    <w:abstractNumId w:val="23"/>
  </w:num>
  <w:num w:numId="28">
    <w:abstractNumId w:val="31"/>
  </w:num>
  <w:num w:numId="29">
    <w:abstractNumId w:val="30"/>
  </w:num>
  <w:num w:numId="30">
    <w:abstractNumId w:val="8"/>
  </w:num>
  <w:num w:numId="31">
    <w:abstractNumId w:val="7"/>
  </w:num>
  <w:num w:numId="32">
    <w:abstractNumId w:val="10"/>
  </w:num>
  <w:num w:numId="33">
    <w:abstractNumId w:val="34"/>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pos w:val="beneathText"/>
    <w:footnote w:id="0"/>
    <w:footnote w:id="1"/>
  </w:footnotePr>
  <w:endnotePr>
    <w:numFmt w:val="decimal"/>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4F56"/>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542"/>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6EC"/>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2DD3"/>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AEA"/>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2B"/>
    <w:rsid w:val="001E493F"/>
    <w:rsid w:val="001E4D34"/>
    <w:rsid w:val="001E4F61"/>
    <w:rsid w:val="001E5036"/>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329"/>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12"/>
    <w:rsid w:val="002D6523"/>
    <w:rsid w:val="002D679D"/>
    <w:rsid w:val="002D69AF"/>
    <w:rsid w:val="002D6FDB"/>
    <w:rsid w:val="002D74F4"/>
    <w:rsid w:val="002D7C1B"/>
    <w:rsid w:val="002D7EF4"/>
    <w:rsid w:val="002E01E6"/>
    <w:rsid w:val="002E03C2"/>
    <w:rsid w:val="002E053A"/>
    <w:rsid w:val="002E0896"/>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459"/>
    <w:rsid w:val="0030450A"/>
    <w:rsid w:val="00304CB4"/>
    <w:rsid w:val="00305124"/>
    <w:rsid w:val="003052E8"/>
    <w:rsid w:val="0030592F"/>
    <w:rsid w:val="0030596D"/>
    <w:rsid w:val="003059AD"/>
    <w:rsid w:val="0030642E"/>
    <w:rsid w:val="0030666B"/>
    <w:rsid w:val="00306ABD"/>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0EC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48A"/>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316"/>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26C"/>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2"/>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41B"/>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0E3"/>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662"/>
    <w:rsid w:val="00604ABA"/>
    <w:rsid w:val="0060507F"/>
    <w:rsid w:val="00605777"/>
    <w:rsid w:val="0060599A"/>
    <w:rsid w:val="00605A7C"/>
    <w:rsid w:val="00605B7E"/>
    <w:rsid w:val="00605D0A"/>
    <w:rsid w:val="00606010"/>
    <w:rsid w:val="00606127"/>
    <w:rsid w:val="0060639E"/>
    <w:rsid w:val="006063FC"/>
    <w:rsid w:val="0060665E"/>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49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2C5D"/>
    <w:rsid w:val="006735B2"/>
    <w:rsid w:val="006736E5"/>
    <w:rsid w:val="00673A50"/>
    <w:rsid w:val="00673BB0"/>
    <w:rsid w:val="00674181"/>
    <w:rsid w:val="0067423C"/>
    <w:rsid w:val="0067474B"/>
    <w:rsid w:val="00674FA0"/>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5EE6"/>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6FC"/>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A0D"/>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3DF"/>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AC9"/>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68"/>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9BB"/>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B9A"/>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6FC6"/>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0E5"/>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0E2"/>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6F"/>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1B9"/>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00B"/>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3F"/>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11"/>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09E"/>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4F8D"/>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1"/>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E1A"/>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23F"/>
    <w:rsid w:val="00C15795"/>
    <w:rsid w:val="00C157B9"/>
    <w:rsid w:val="00C1582E"/>
    <w:rsid w:val="00C15B30"/>
    <w:rsid w:val="00C15B71"/>
    <w:rsid w:val="00C15C23"/>
    <w:rsid w:val="00C16381"/>
    <w:rsid w:val="00C167D9"/>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6"/>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BEB"/>
    <w:rsid w:val="00C66DE0"/>
    <w:rsid w:val="00C6769C"/>
    <w:rsid w:val="00C70795"/>
    <w:rsid w:val="00C708F7"/>
    <w:rsid w:val="00C70933"/>
    <w:rsid w:val="00C70B19"/>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97C15"/>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4F4"/>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60C"/>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6"/>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41"/>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03C"/>
    <w:rsid w:val="00DC23F2"/>
    <w:rsid w:val="00DC241E"/>
    <w:rsid w:val="00DC2900"/>
    <w:rsid w:val="00DC2AAE"/>
    <w:rsid w:val="00DC2FF4"/>
    <w:rsid w:val="00DC3CF4"/>
    <w:rsid w:val="00DC3D3E"/>
    <w:rsid w:val="00DC43EC"/>
    <w:rsid w:val="00DC4556"/>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6D03"/>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B64"/>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689"/>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5E0"/>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294"/>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2DBB"/>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0D6A"/>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3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uiPriority w:val="99"/>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uiPriority w:val="99"/>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uiPriority w:val="34"/>
    <w:qFormat/>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uiPriority w:val="99"/>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uiPriority w:val="99"/>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uiPriority w:val="99"/>
    <w:rsid w:val="00841A90"/>
    <w:rPr>
      <w:sz w:val="16"/>
      <w:szCs w:val="16"/>
    </w:rPr>
  </w:style>
  <w:style w:type="paragraph" w:styleId="affff1">
    <w:name w:val="annotation subject"/>
    <w:basedOn w:val="afff0"/>
    <w:next w:val="afff0"/>
    <w:link w:val="affff2"/>
    <w:uiPriority w:val="99"/>
    <w:rsid w:val="00841A90"/>
    <w:rPr>
      <w:b/>
      <w:bCs/>
    </w:rPr>
  </w:style>
  <w:style w:type="character" w:customStyle="1" w:styleId="affff2">
    <w:name w:val="Тема примечания Знак"/>
    <w:basedOn w:val="afff1"/>
    <w:link w:val="affff1"/>
    <w:uiPriority w:val="99"/>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uiPriority w:val="99"/>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paragraph" w:styleId="afffffd">
    <w:name w:val="Revision"/>
    <w:hidden/>
    <w:uiPriority w:val="99"/>
    <w:semiHidden/>
    <w:rsid w:val="00D14516"/>
    <w:rPr>
      <w:rFonts w:asciiTheme="minorHAnsi" w:eastAsiaTheme="minorHAnsi" w:hAnsiTheme="minorHAnsi" w:cstheme="minorBidi"/>
      <w:sz w:val="22"/>
      <w:szCs w:val="22"/>
      <w:lang w:eastAsia="en-US"/>
    </w:rPr>
  </w:style>
  <w:style w:type="numbering" w:customStyle="1" w:styleId="1f4">
    <w:name w:val="Нет списка1"/>
    <w:next w:val="a2"/>
    <w:uiPriority w:val="99"/>
    <w:semiHidden/>
    <w:unhideWhenUsed/>
    <w:rsid w:val="00D14516"/>
  </w:style>
  <w:style w:type="paragraph" w:customStyle="1" w:styleId="1f5">
    <w:name w:val="Текст концевой сноски1"/>
    <w:basedOn w:val="a"/>
    <w:next w:val="afffffe"/>
    <w:link w:val="affffff"/>
    <w:uiPriority w:val="99"/>
    <w:unhideWhenUsed/>
    <w:rsid w:val="00D14516"/>
    <w:pPr>
      <w:overflowPunct/>
      <w:autoSpaceDE/>
      <w:autoSpaceDN/>
      <w:adjustRightInd/>
      <w:textAlignment w:val="auto"/>
    </w:pPr>
    <w:rPr>
      <w:rFonts w:asciiTheme="minorHAnsi" w:eastAsiaTheme="minorHAnsi" w:hAnsiTheme="minorHAnsi" w:cstheme="minorBidi"/>
      <w:lang w:eastAsia="en-US"/>
    </w:rPr>
  </w:style>
  <w:style w:type="character" w:customStyle="1" w:styleId="affffff">
    <w:name w:val="Текст концевой сноски Знак"/>
    <w:basedOn w:val="a0"/>
    <w:link w:val="1f5"/>
    <w:uiPriority w:val="99"/>
    <w:rsid w:val="00D14516"/>
    <w:rPr>
      <w:rFonts w:asciiTheme="minorHAnsi" w:eastAsiaTheme="minorHAnsi" w:hAnsiTheme="minorHAnsi" w:cstheme="minorBidi"/>
      <w:lang w:eastAsia="en-US"/>
    </w:rPr>
  </w:style>
  <w:style w:type="character" w:styleId="affffff0">
    <w:name w:val="endnote reference"/>
    <w:basedOn w:val="a0"/>
    <w:uiPriority w:val="99"/>
    <w:unhideWhenUsed/>
    <w:rsid w:val="00D14516"/>
    <w:rPr>
      <w:vertAlign w:val="superscript"/>
    </w:rPr>
  </w:style>
  <w:style w:type="paragraph" w:styleId="afffffe">
    <w:name w:val="endnote text"/>
    <w:basedOn w:val="a"/>
    <w:link w:val="1f6"/>
    <w:uiPriority w:val="99"/>
    <w:unhideWhenUsed/>
    <w:rsid w:val="00D14516"/>
    <w:pPr>
      <w:overflowPunct/>
      <w:autoSpaceDE/>
      <w:autoSpaceDN/>
      <w:adjustRightInd/>
      <w:textAlignment w:val="auto"/>
    </w:pPr>
    <w:rPr>
      <w:rFonts w:asciiTheme="minorHAnsi" w:eastAsiaTheme="minorHAnsi" w:hAnsiTheme="minorHAnsi" w:cstheme="minorBidi"/>
      <w:lang w:eastAsia="en-US"/>
    </w:rPr>
  </w:style>
  <w:style w:type="character" w:customStyle="1" w:styleId="1f6">
    <w:name w:val="Текст концевой сноски Знак1"/>
    <w:basedOn w:val="a0"/>
    <w:link w:val="afffffe"/>
    <w:uiPriority w:val="99"/>
    <w:rsid w:val="00D14516"/>
    <w:rPr>
      <w:rFonts w:asciiTheme="minorHAnsi" w:eastAsiaTheme="minorHAnsi" w:hAnsiTheme="minorHAnsi" w:cstheme="minorBidi"/>
      <w:lang w:eastAsia="en-US"/>
    </w:rPr>
  </w:style>
  <w:style w:type="character" w:customStyle="1" w:styleId="CharStyle28">
    <w:name w:val="Char Style 28"/>
    <w:basedOn w:val="a0"/>
    <w:link w:val="Style100"/>
    <w:uiPriority w:val="99"/>
    <w:locked/>
    <w:rsid w:val="00D14516"/>
    <w:rPr>
      <w:b/>
      <w:bCs/>
      <w:sz w:val="26"/>
      <w:szCs w:val="26"/>
      <w:shd w:val="clear" w:color="auto" w:fill="FFFFFF"/>
    </w:rPr>
  </w:style>
  <w:style w:type="paragraph" w:customStyle="1" w:styleId="Style100">
    <w:name w:val="Style 10"/>
    <w:basedOn w:val="a"/>
    <w:link w:val="CharStyle28"/>
    <w:uiPriority w:val="99"/>
    <w:rsid w:val="00D14516"/>
    <w:pPr>
      <w:widowControl w:val="0"/>
      <w:shd w:val="clear" w:color="auto" w:fill="FFFFFF"/>
      <w:overflowPunct/>
      <w:autoSpaceDE/>
      <w:autoSpaceDN/>
      <w:adjustRightInd/>
      <w:spacing w:after="420" w:line="240" w:lineRule="atLeast"/>
      <w:jc w:val="center"/>
      <w:textAlignment w:val="auto"/>
    </w:pPr>
    <w:rPr>
      <w:b/>
      <w:bCs/>
      <w:sz w:val="26"/>
      <w:szCs w:val="26"/>
    </w:rPr>
  </w:style>
  <w:style w:type="character" w:customStyle="1" w:styleId="CharStyle13">
    <w:name w:val="Char Style 13"/>
    <w:basedOn w:val="a0"/>
    <w:link w:val="Style40"/>
    <w:uiPriority w:val="99"/>
    <w:locked/>
    <w:rsid w:val="00D14516"/>
    <w:rPr>
      <w:sz w:val="26"/>
      <w:szCs w:val="26"/>
      <w:shd w:val="clear" w:color="auto" w:fill="FFFFFF"/>
    </w:rPr>
  </w:style>
  <w:style w:type="paragraph" w:customStyle="1" w:styleId="Style40">
    <w:name w:val="Style 4"/>
    <w:basedOn w:val="a"/>
    <w:link w:val="CharStyle13"/>
    <w:uiPriority w:val="99"/>
    <w:rsid w:val="00D14516"/>
    <w:pPr>
      <w:widowControl w:val="0"/>
      <w:shd w:val="clear" w:color="auto" w:fill="FFFFFF"/>
      <w:overflowPunct/>
      <w:autoSpaceDE/>
      <w:autoSpaceDN/>
      <w:adjustRightInd/>
      <w:spacing w:line="240" w:lineRule="atLeast"/>
      <w:textAlignment w:val="auto"/>
    </w:pPr>
    <w:rPr>
      <w:sz w:val="26"/>
      <w:szCs w:val="26"/>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149911&amp;date=01.11.2020" TargetMode="External"/><Relationship Id="rId18" Type="http://schemas.openxmlformats.org/officeDocument/2006/relationships/hyperlink" Target="https://login.consultant.ru/link/?req=doc&amp;base=LAW&amp;n=361555&amp;date=02.11.2020" TargetMode="External"/><Relationship Id="rId26" Type="http://schemas.openxmlformats.org/officeDocument/2006/relationships/hyperlink" Target="consultantplus://offline/ref=C6952B3D054AAE857DD809BA736DDBC1FCBEA816CB1BCAB3B4ADC967744852E5E8C88FCE524EBF3EDB24D72B7C290B71F929D79BEF22709An8I7K" TargetMode="External"/><Relationship Id="rId3" Type="http://schemas.openxmlformats.org/officeDocument/2006/relationships/styles" Target="styles.xml"/><Relationship Id="rId21" Type="http://schemas.openxmlformats.org/officeDocument/2006/relationships/hyperlink" Target="https://login.consultant.ru/link/?req=doc&amp;base=LAW&amp;n=149911&amp;date=01.11.2020" TargetMode="External"/><Relationship Id="rId7" Type="http://schemas.openxmlformats.org/officeDocument/2006/relationships/endnotes" Target="endnot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361555&amp;date=02.11.2020" TargetMode="External"/><Relationship Id="rId25" Type="http://schemas.openxmlformats.org/officeDocument/2006/relationships/hyperlink" Target="consultantplus://offline/ref=C6952B3D054AAE857DD809BA736DDBC1FCBEA816CB1BCAB3B4ADC967744852E5E8C88FCE524EBF3EDB24D72B7C290B71F929D79BEF22709An8I7K" TargetMode="Externa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login.consultant.ru/link/?req=doc&amp;base=LAW&amp;n=149911&amp;date=02.11.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https://login.consultant.ru/link/?req=doc&amp;base=LAW&amp;n=149911&amp;date=01.11.202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61555&amp;date=02.11.2020" TargetMode="External"/><Relationship Id="rId23" Type="http://schemas.openxmlformats.org/officeDocument/2006/relationships/hyperlink" Target="https://login.consultant.ru/link/?req=doc&amp;base=LAW&amp;n=149911&amp;date=01.11.2020" TargetMode="External"/><Relationship Id="rId28"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https://login.consultant.ru/link/?req=doc&amp;base=LAW&amp;n=357884&amp;date=01.11.2020&amp;dst=100773&amp;fld=134"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149911&amp;date=01.11.2020" TargetMode="External"/><Relationship Id="rId22" Type="http://schemas.openxmlformats.org/officeDocument/2006/relationships/hyperlink" Target="https://login.consultant.ru/link/?req=doc&amp;base=LAW&amp;n=149911&amp;date=01.11.2020" TargetMode="External"/><Relationship Id="rId27" Type="http://schemas.openxmlformats.org/officeDocument/2006/relationships/hyperlink" Target="consultantplus://offline/ref=C6952B3D054AAE857DD809BA736DDBC1FCBEA81DC31ECAB3B4ADC967744852E5E8C88FCE5246BF3CD37BD23E6D710772E537D280F32072n9IA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1AEFB-FCB4-4061-8F17-A4732C6B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15325</Words>
  <Characters>87359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32</cp:revision>
  <cp:lastPrinted>2023-08-24T06:46:00Z</cp:lastPrinted>
  <dcterms:created xsi:type="dcterms:W3CDTF">2023-08-23T05:57:00Z</dcterms:created>
  <dcterms:modified xsi:type="dcterms:W3CDTF">2023-08-24T06:52:00Z</dcterms:modified>
</cp:coreProperties>
</file>