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w:t>
      </w:r>
      <w:r w:rsidR="00676A9C">
        <w:t>6</w:t>
      </w:r>
      <w:r w:rsidR="003E7A2E">
        <w:t xml:space="preserve"> сентября </w:t>
      </w:r>
      <w:r w:rsidR="000524C1">
        <w:t>2025</w:t>
      </w:r>
      <w:r w:rsidR="001C79B7">
        <w:t xml:space="preserve"> года № </w:t>
      </w:r>
      <w:r w:rsidR="00CC18DC">
        <w:t>1</w:t>
      </w:r>
      <w:r w:rsidR="00EA3A0A">
        <w:t>3</w:t>
      </w:r>
      <w:r w:rsidR="00676A9C">
        <w:t>85</w:t>
      </w:r>
    </w:p>
    <w:p w:rsidR="00D76A80" w:rsidRDefault="00D76A80" w:rsidP="00C079DE">
      <w:pPr>
        <w:jc w:val="center"/>
      </w:pPr>
    </w:p>
    <w:p w:rsidR="008B1D60" w:rsidRDefault="00A9752B" w:rsidP="00EE134D">
      <w:pPr>
        <w:jc w:val="center"/>
      </w:pPr>
      <w:r>
        <w:t>г. Калининск</w:t>
      </w:r>
    </w:p>
    <w:p w:rsidR="00347691" w:rsidRPr="00676A9C" w:rsidRDefault="00347691" w:rsidP="00D468A4">
      <w:pPr>
        <w:rPr>
          <w:b/>
          <w:sz w:val="28"/>
          <w:szCs w:val="28"/>
        </w:rPr>
      </w:pP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О внесении изменений в постановление</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 xml:space="preserve">администрации Калининского </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 xml:space="preserve">муниципального района Саратовской </w:t>
      </w:r>
    </w:p>
    <w:p w:rsidR="00676A9C" w:rsidRPr="00676A9C" w:rsidRDefault="00676A9C" w:rsidP="00676A9C">
      <w:pPr>
        <w:pStyle w:val="aa"/>
        <w:rPr>
          <w:rFonts w:ascii="Times New Roman" w:hAnsi="Times New Roman"/>
          <w:b/>
          <w:sz w:val="28"/>
          <w:szCs w:val="28"/>
        </w:rPr>
      </w:pPr>
      <w:r w:rsidRPr="00676A9C">
        <w:rPr>
          <w:rFonts w:ascii="Times New Roman" w:hAnsi="Times New Roman"/>
          <w:b/>
          <w:sz w:val="28"/>
          <w:szCs w:val="28"/>
        </w:rPr>
        <w:t xml:space="preserve">области от 16.01.2023 г. № 27 </w:t>
      </w:r>
    </w:p>
    <w:p w:rsidR="00676A9C" w:rsidRPr="00676A9C" w:rsidRDefault="00676A9C" w:rsidP="00676A9C">
      <w:pPr>
        <w:rPr>
          <w:sz w:val="28"/>
          <w:szCs w:val="28"/>
        </w:rPr>
      </w:pPr>
    </w:p>
    <w:p w:rsidR="00676A9C" w:rsidRPr="00676A9C" w:rsidRDefault="00676A9C" w:rsidP="00676A9C">
      <w:pPr>
        <w:ind w:firstLine="567"/>
        <w:jc w:val="both"/>
        <w:rPr>
          <w:sz w:val="28"/>
          <w:szCs w:val="28"/>
        </w:rPr>
      </w:pPr>
      <w:r w:rsidRPr="00676A9C">
        <w:rPr>
          <w:sz w:val="28"/>
          <w:szCs w:val="28"/>
        </w:rPr>
        <w:t>В соответствии с постановлением главы администрации Калининского муниципального района № 2457 от 04 октября 2013 года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на основании Приказа Управления финансов от 31.07.2025 года № 39, руководствуясь Уставом Калининского муниципального района Саратовской области, ПОСТАНОВЛЯЕТ:</w:t>
      </w:r>
    </w:p>
    <w:p w:rsidR="00676A9C" w:rsidRPr="00676A9C" w:rsidRDefault="00676A9C" w:rsidP="00676A9C">
      <w:pPr>
        <w:ind w:firstLine="567"/>
        <w:jc w:val="both"/>
        <w:rPr>
          <w:sz w:val="28"/>
          <w:szCs w:val="28"/>
        </w:rPr>
      </w:pPr>
    </w:p>
    <w:p w:rsidR="00676A9C" w:rsidRPr="00676A9C" w:rsidRDefault="00676A9C" w:rsidP="00676A9C">
      <w:pPr>
        <w:pStyle w:val="aa"/>
        <w:ind w:firstLine="567"/>
        <w:jc w:val="both"/>
        <w:rPr>
          <w:rFonts w:ascii="Times New Roman" w:hAnsi="Times New Roman"/>
          <w:sz w:val="28"/>
          <w:szCs w:val="28"/>
        </w:rPr>
      </w:pPr>
      <w:r w:rsidRPr="00676A9C">
        <w:rPr>
          <w:rFonts w:ascii="Times New Roman" w:hAnsi="Times New Roman"/>
          <w:sz w:val="28"/>
          <w:szCs w:val="28"/>
        </w:rPr>
        <w:t xml:space="preserve">1. Внести в постановление администрации Калининского муниципального района Саратовской области от 16.01.2023 года № 27 «Об утверждении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w:t>
      </w:r>
      <w:r w:rsidRPr="007B1C6D">
        <w:rPr>
          <w:rFonts w:ascii="Times New Roman" w:hAnsi="Times New Roman"/>
          <w:sz w:val="28"/>
          <w:szCs w:val="28"/>
        </w:rPr>
        <w:t>гг</w:t>
      </w:r>
      <w:r w:rsidRPr="00676A9C">
        <w:rPr>
          <w:rFonts w:ascii="Times New Roman" w:hAnsi="Times New Roman"/>
          <w:sz w:val="28"/>
          <w:szCs w:val="28"/>
        </w:rPr>
        <w:t>.» следующие изменения: приложение к постановлению изложить в новой редакции, согласно приложению.</w:t>
      </w:r>
    </w:p>
    <w:p w:rsidR="00676A9C" w:rsidRPr="00676A9C" w:rsidRDefault="00676A9C" w:rsidP="00676A9C">
      <w:pPr>
        <w:shd w:val="clear" w:color="auto" w:fill="FFFFFF"/>
        <w:ind w:firstLine="567"/>
        <w:jc w:val="both"/>
        <w:rPr>
          <w:b/>
          <w:bCs/>
          <w:color w:val="1A1A1A"/>
          <w:sz w:val="28"/>
          <w:szCs w:val="28"/>
        </w:rPr>
      </w:pPr>
      <w:r w:rsidRPr="00676A9C">
        <w:rPr>
          <w:color w:val="1A1A1A"/>
          <w:sz w:val="28"/>
          <w:szCs w:val="28"/>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76A9C" w:rsidRPr="00676A9C" w:rsidRDefault="00676A9C" w:rsidP="00676A9C">
      <w:pPr>
        <w:shd w:val="clear" w:color="auto" w:fill="FFFFFF"/>
        <w:ind w:firstLine="567"/>
        <w:jc w:val="both"/>
        <w:rPr>
          <w:color w:val="1A1A1A"/>
          <w:sz w:val="28"/>
          <w:szCs w:val="28"/>
        </w:rPr>
      </w:pPr>
      <w:r w:rsidRPr="00676A9C">
        <w:rPr>
          <w:color w:val="1A1A1A"/>
          <w:sz w:val="28"/>
          <w:szCs w:val="28"/>
        </w:rPr>
        <w:t>3. Директору - главному редактору МБУ «Редакции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676A9C" w:rsidRPr="00676A9C" w:rsidRDefault="00676A9C" w:rsidP="00676A9C">
      <w:pPr>
        <w:shd w:val="clear" w:color="auto" w:fill="FFFFFF"/>
        <w:ind w:firstLine="567"/>
        <w:jc w:val="both"/>
        <w:rPr>
          <w:color w:val="1A1A1A"/>
          <w:sz w:val="28"/>
          <w:szCs w:val="28"/>
        </w:rPr>
      </w:pPr>
      <w:r w:rsidRPr="00676A9C">
        <w:rPr>
          <w:color w:val="1A1A1A"/>
          <w:sz w:val="28"/>
          <w:szCs w:val="28"/>
        </w:rPr>
        <w:t>4. Настоящее постановление вступает в силу после его официального опубликования (обнародования).</w:t>
      </w:r>
    </w:p>
    <w:p w:rsidR="00676A9C" w:rsidRPr="00676A9C" w:rsidRDefault="00676A9C" w:rsidP="00676A9C">
      <w:pPr>
        <w:shd w:val="clear" w:color="auto" w:fill="FFFFFF"/>
        <w:ind w:firstLine="567"/>
        <w:jc w:val="both"/>
        <w:rPr>
          <w:sz w:val="28"/>
          <w:szCs w:val="28"/>
        </w:rPr>
      </w:pPr>
      <w:r w:rsidRPr="00676A9C">
        <w:rPr>
          <w:sz w:val="28"/>
          <w:szCs w:val="28"/>
        </w:rPr>
        <w:lastRenderedPageBreak/>
        <w:t>5. Контроль за исполнением настоящего постановления возложить на начальника Управления земельно-имущественных отношений администрации Калининского муниципального района Саратовской области Сигачеву С.Н.</w:t>
      </w:r>
    </w:p>
    <w:p w:rsidR="00D468A4" w:rsidRPr="00676A9C" w:rsidRDefault="00D468A4" w:rsidP="00D468A4">
      <w:pPr>
        <w:ind w:firstLine="567"/>
        <w:rPr>
          <w:sz w:val="28"/>
          <w:szCs w:val="28"/>
        </w:rPr>
      </w:pPr>
    </w:p>
    <w:p w:rsidR="00D468A4" w:rsidRPr="00676A9C" w:rsidRDefault="00D468A4" w:rsidP="00D468A4">
      <w:pPr>
        <w:ind w:firstLine="567"/>
        <w:rPr>
          <w:sz w:val="28"/>
          <w:szCs w:val="28"/>
        </w:rPr>
      </w:pPr>
    </w:p>
    <w:p w:rsidR="00D468A4" w:rsidRPr="00676A9C" w:rsidRDefault="00D468A4" w:rsidP="00D468A4">
      <w:pPr>
        <w:ind w:firstLine="567"/>
        <w:rPr>
          <w:sz w:val="28"/>
          <w:szCs w:val="28"/>
        </w:rPr>
      </w:pPr>
    </w:p>
    <w:p w:rsidR="00E116E4" w:rsidRDefault="00B453D4" w:rsidP="005739E4">
      <w:pPr>
        <w:pStyle w:val="23"/>
        <w:rPr>
          <w:szCs w:val="28"/>
          <w:shd w:val="clear" w:color="auto" w:fill="FFFFFF"/>
        </w:rPr>
      </w:pPr>
      <w:r w:rsidRPr="00676A9C">
        <w:rPr>
          <w:szCs w:val="28"/>
          <w:shd w:val="clear" w:color="auto" w:fill="FFFFFF"/>
        </w:rPr>
        <w:t>Глава муниципального района                                                          В.Г. Лазарев</w:t>
      </w: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Default="00676A9C" w:rsidP="005739E4">
      <w:pPr>
        <w:pStyle w:val="23"/>
        <w:rPr>
          <w:szCs w:val="28"/>
          <w:shd w:val="clear" w:color="auto" w:fill="FFFFFF"/>
        </w:rPr>
      </w:pPr>
    </w:p>
    <w:p w:rsidR="00676A9C" w:rsidRPr="00676A9C" w:rsidRDefault="00676A9C"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676A9C">
        <w:rPr>
          <w:rFonts w:ascii="Times New Roman" w:eastAsia="Times New Roman" w:hAnsi="Times New Roman"/>
          <w:sz w:val="20"/>
          <w:szCs w:val="20"/>
          <w:shd w:val="clear" w:color="auto" w:fill="FFFFFF"/>
        </w:rPr>
        <w:t>Мокиенко Е.Н.</w:t>
      </w:r>
    </w:p>
    <w:p w:rsidR="00676A9C" w:rsidRPr="00676A9C" w:rsidRDefault="00676A9C" w:rsidP="00A358FD">
      <w:pPr>
        <w:ind w:firstLine="6379"/>
        <w:rPr>
          <w:rStyle w:val="af7"/>
          <w:color w:val="auto"/>
          <w:sz w:val="28"/>
          <w:szCs w:val="28"/>
        </w:rPr>
      </w:pPr>
      <w:r w:rsidRPr="00676A9C">
        <w:rPr>
          <w:rStyle w:val="af7"/>
          <w:color w:val="auto"/>
          <w:sz w:val="28"/>
          <w:szCs w:val="28"/>
        </w:rPr>
        <w:lastRenderedPageBreak/>
        <w:t>Приложение № 1</w:t>
      </w:r>
    </w:p>
    <w:p w:rsidR="00676A9C" w:rsidRPr="00676A9C" w:rsidRDefault="00676A9C" w:rsidP="00A358FD">
      <w:pPr>
        <w:ind w:firstLine="6379"/>
        <w:rPr>
          <w:rStyle w:val="af7"/>
          <w:color w:val="auto"/>
          <w:sz w:val="28"/>
          <w:szCs w:val="28"/>
        </w:rPr>
      </w:pPr>
      <w:r w:rsidRPr="00676A9C">
        <w:rPr>
          <w:rStyle w:val="af7"/>
          <w:color w:val="auto"/>
          <w:sz w:val="28"/>
          <w:szCs w:val="28"/>
        </w:rPr>
        <w:t xml:space="preserve">к </w:t>
      </w:r>
      <w:hyperlink w:anchor="sub_0" w:history="1">
        <w:r w:rsidRPr="00676A9C">
          <w:rPr>
            <w:rStyle w:val="ad"/>
            <w:b/>
            <w:color w:val="auto"/>
            <w:sz w:val="28"/>
            <w:szCs w:val="28"/>
            <w:u w:val="none"/>
          </w:rPr>
          <w:t>постановлению</w:t>
        </w:r>
      </w:hyperlink>
    </w:p>
    <w:p w:rsidR="00676A9C" w:rsidRPr="00676A9C" w:rsidRDefault="00676A9C" w:rsidP="00A358FD">
      <w:pPr>
        <w:ind w:firstLine="6379"/>
        <w:rPr>
          <w:rStyle w:val="af7"/>
          <w:color w:val="auto"/>
          <w:sz w:val="28"/>
          <w:szCs w:val="28"/>
        </w:rPr>
      </w:pPr>
      <w:r w:rsidRPr="00676A9C">
        <w:rPr>
          <w:rStyle w:val="af7"/>
          <w:color w:val="auto"/>
          <w:sz w:val="28"/>
          <w:szCs w:val="28"/>
        </w:rPr>
        <w:t>администрации МР</w:t>
      </w:r>
    </w:p>
    <w:p w:rsidR="00676A9C" w:rsidRPr="00676A9C" w:rsidRDefault="00676A9C" w:rsidP="00A358FD">
      <w:pPr>
        <w:ind w:firstLine="6379"/>
        <w:rPr>
          <w:rStyle w:val="af7"/>
          <w:color w:val="auto"/>
          <w:sz w:val="28"/>
          <w:szCs w:val="28"/>
        </w:rPr>
      </w:pPr>
      <w:r>
        <w:rPr>
          <w:rStyle w:val="af7"/>
          <w:color w:val="auto"/>
          <w:sz w:val="28"/>
          <w:szCs w:val="28"/>
        </w:rPr>
        <w:t>от 26.09.</w:t>
      </w:r>
      <w:r w:rsidRPr="00676A9C">
        <w:rPr>
          <w:rStyle w:val="af7"/>
          <w:color w:val="auto"/>
          <w:sz w:val="28"/>
          <w:szCs w:val="28"/>
        </w:rPr>
        <w:t>2025 г</w:t>
      </w:r>
      <w:r w:rsidR="00A358FD">
        <w:rPr>
          <w:rStyle w:val="af7"/>
          <w:color w:val="auto"/>
          <w:sz w:val="28"/>
          <w:szCs w:val="28"/>
        </w:rPr>
        <w:t>ода</w:t>
      </w:r>
      <w:r w:rsidR="007B1C6D">
        <w:rPr>
          <w:rStyle w:val="af7"/>
          <w:color w:val="auto"/>
          <w:sz w:val="28"/>
          <w:szCs w:val="28"/>
        </w:rPr>
        <w:t xml:space="preserve"> </w:t>
      </w:r>
      <w:r w:rsidR="00A358FD">
        <w:rPr>
          <w:rStyle w:val="af7"/>
          <w:color w:val="auto"/>
          <w:sz w:val="28"/>
          <w:szCs w:val="28"/>
        </w:rPr>
        <w:t>№ 1385</w:t>
      </w:r>
    </w:p>
    <w:p w:rsidR="00676A9C" w:rsidRDefault="00676A9C" w:rsidP="00676A9C">
      <w:pPr>
        <w:jc w:val="right"/>
        <w:rPr>
          <w:b/>
          <w:bCs/>
          <w:sz w:val="28"/>
          <w:szCs w:val="28"/>
        </w:rPr>
      </w:pPr>
    </w:p>
    <w:p w:rsidR="00676A9C" w:rsidRDefault="00676A9C" w:rsidP="00676A9C">
      <w:pPr>
        <w:rPr>
          <w:b/>
          <w:bCs/>
          <w:sz w:val="28"/>
          <w:szCs w:val="28"/>
        </w:rPr>
      </w:pPr>
    </w:p>
    <w:p w:rsidR="00676A9C" w:rsidRPr="00A358FD" w:rsidRDefault="00676A9C" w:rsidP="00676A9C">
      <w:pPr>
        <w:jc w:val="center"/>
        <w:rPr>
          <w:b/>
          <w:bCs/>
          <w:sz w:val="28"/>
          <w:szCs w:val="28"/>
        </w:rPr>
      </w:pPr>
      <w:r w:rsidRPr="00A358FD">
        <w:rPr>
          <w:b/>
          <w:bCs/>
          <w:sz w:val="28"/>
          <w:szCs w:val="28"/>
        </w:rPr>
        <w:t>Калининский муниципальный район</w:t>
      </w:r>
    </w:p>
    <w:p w:rsidR="00676A9C" w:rsidRPr="00A358FD" w:rsidRDefault="00676A9C" w:rsidP="00676A9C">
      <w:pPr>
        <w:jc w:val="center"/>
        <w:rPr>
          <w:b/>
          <w:bCs/>
          <w:sz w:val="28"/>
          <w:szCs w:val="28"/>
        </w:rPr>
      </w:pPr>
      <w:r w:rsidRPr="00A358FD">
        <w:rPr>
          <w:b/>
          <w:bCs/>
          <w:sz w:val="28"/>
          <w:szCs w:val="28"/>
        </w:rPr>
        <w:t>Саратовской области</w:t>
      </w:r>
    </w:p>
    <w:p w:rsidR="00676A9C" w:rsidRPr="00A358FD" w:rsidRDefault="00676A9C" w:rsidP="00676A9C">
      <w:pPr>
        <w:jc w:val="center"/>
        <w:rPr>
          <w:b/>
          <w:bCs/>
          <w:sz w:val="28"/>
          <w:szCs w:val="28"/>
        </w:rPr>
      </w:pPr>
    </w:p>
    <w:p w:rsidR="00676A9C" w:rsidRPr="00A358FD" w:rsidRDefault="00676A9C" w:rsidP="00676A9C">
      <w:pPr>
        <w:jc w:val="center"/>
        <w:rPr>
          <w:b/>
          <w:bCs/>
          <w:sz w:val="28"/>
          <w:szCs w:val="28"/>
        </w:rPr>
      </w:pPr>
      <w:r w:rsidRPr="00A358FD">
        <w:rPr>
          <w:b/>
          <w:bCs/>
          <w:sz w:val="28"/>
          <w:szCs w:val="28"/>
        </w:rPr>
        <w:t>Муниципальная программа</w:t>
      </w:r>
    </w:p>
    <w:p w:rsidR="00676A9C" w:rsidRPr="00A358FD" w:rsidRDefault="00676A9C" w:rsidP="00676A9C">
      <w:pPr>
        <w:jc w:val="center"/>
        <w:rPr>
          <w:b/>
          <w:bCs/>
          <w:sz w:val="28"/>
          <w:szCs w:val="28"/>
        </w:rPr>
      </w:pPr>
    </w:p>
    <w:p w:rsidR="00676A9C" w:rsidRPr="00A358FD" w:rsidRDefault="00676A9C" w:rsidP="00676A9C">
      <w:pPr>
        <w:pStyle w:val="aa"/>
        <w:jc w:val="center"/>
        <w:rPr>
          <w:rFonts w:ascii="Times New Roman" w:hAnsi="Times New Roman"/>
          <w:b/>
          <w:sz w:val="28"/>
          <w:szCs w:val="28"/>
        </w:rPr>
      </w:pPr>
    </w:p>
    <w:p w:rsidR="00676A9C" w:rsidRPr="00A358FD" w:rsidRDefault="00A358FD" w:rsidP="00676A9C">
      <w:pPr>
        <w:pStyle w:val="aa"/>
        <w:jc w:val="center"/>
        <w:rPr>
          <w:rFonts w:ascii="Times New Roman" w:hAnsi="Times New Roman"/>
          <w:b/>
          <w:sz w:val="28"/>
          <w:szCs w:val="28"/>
        </w:rPr>
      </w:pPr>
      <w:r>
        <w:rPr>
          <w:rFonts w:ascii="Times New Roman" w:hAnsi="Times New Roman"/>
          <w:b/>
          <w:sz w:val="28"/>
          <w:szCs w:val="28"/>
        </w:rPr>
        <w:t>«</w:t>
      </w:r>
      <w:r w:rsidR="00676A9C" w:rsidRPr="00A358FD">
        <w:rPr>
          <w:rFonts w:ascii="Times New Roman" w:hAnsi="Times New Roman"/>
          <w:b/>
          <w:sz w:val="28"/>
          <w:szCs w:val="28"/>
        </w:rPr>
        <w:t>Управление и распоряжение</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муниципальным имуществом,</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находящимся в собственности Калининского</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муниципального района, и земельными</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участками, государственная собственность</w:t>
      </w:r>
    </w:p>
    <w:p w:rsidR="00676A9C" w:rsidRPr="00A358FD" w:rsidRDefault="00676A9C" w:rsidP="00676A9C">
      <w:pPr>
        <w:pStyle w:val="aa"/>
        <w:jc w:val="center"/>
        <w:rPr>
          <w:rFonts w:ascii="Times New Roman" w:hAnsi="Times New Roman"/>
          <w:sz w:val="28"/>
          <w:szCs w:val="28"/>
        </w:rPr>
      </w:pPr>
      <w:r w:rsidRPr="00A358FD">
        <w:rPr>
          <w:rFonts w:ascii="Times New Roman" w:hAnsi="Times New Roman"/>
          <w:b/>
          <w:sz w:val="28"/>
          <w:szCs w:val="28"/>
        </w:rPr>
        <w:t>на которые не разграничена, на 2023-2025 гг.»</w:t>
      </w:r>
    </w:p>
    <w:p w:rsidR="00676A9C" w:rsidRPr="00C4054A" w:rsidRDefault="00676A9C" w:rsidP="00676A9C">
      <w:pPr>
        <w:jc w:val="center"/>
        <w:rPr>
          <w:b/>
          <w:bCs/>
          <w:sz w:val="40"/>
          <w:szCs w:val="40"/>
        </w:rPr>
      </w:pPr>
    </w:p>
    <w:p w:rsidR="00676A9C" w:rsidRPr="00C4054A" w:rsidRDefault="00676A9C" w:rsidP="00676A9C">
      <w:pPr>
        <w:jc w:val="center"/>
        <w:rPr>
          <w:b/>
          <w:bCs/>
          <w:sz w:val="40"/>
          <w:szCs w:val="40"/>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676A9C" w:rsidRDefault="00676A9C"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A358FD" w:rsidRDefault="00A358FD" w:rsidP="00676A9C">
      <w:pPr>
        <w:jc w:val="center"/>
        <w:rPr>
          <w:b/>
          <w:bCs/>
          <w:sz w:val="28"/>
          <w:szCs w:val="28"/>
        </w:rPr>
      </w:pPr>
    </w:p>
    <w:p w:rsidR="00676A9C" w:rsidRDefault="00676A9C" w:rsidP="00676A9C">
      <w:pPr>
        <w:jc w:val="center"/>
        <w:rPr>
          <w:b/>
          <w:bCs/>
          <w:sz w:val="28"/>
          <w:szCs w:val="28"/>
        </w:rPr>
      </w:pPr>
      <w:r>
        <w:rPr>
          <w:b/>
          <w:bCs/>
          <w:sz w:val="28"/>
          <w:szCs w:val="28"/>
        </w:rPr>
        <w:t>2023 г.</w:t>
      </w:r>
    </w:p>
    <w:p w:rsidR="00676A9C" w:rsidRPr="00A358FD" w:rsidRDefault="00676A9C" w:rsidP="00676A9C">
      <w:pPr>
        <w:jc w:val="center"/>
        <w:rPr>
          <w:b/>
          <w:bCs/>
          <w:sz w:val="28"/>
          <w:szCs w:val="28"/>
        </w:rPr>
      </w:pPr>
      <w:r w:rsidRPr="00A358FD">
        <w:rPr>
          <w:b/>
          <w:bCs/>
          <w:sz w:val="28"/>
          <w:szCs w:val="28"/>
        </w:rPr>
        <w:lastRenderedPageBreak/>
        <w:t xml:space="preserve">Паспорт </w:t>
      </w:r>
    </w:p>
    <w:p w:rsidR="00676A9C" w:rsidRPr="00A358FD" w:rsidRDefault="00676A9C" w:rsidP="00676A9C">
      <w:pPr>
        <w:jc w:val="center"/>
        <w:rPr>
          <w:b/>
          <w:bCs/>
          <w:sz w:val="28"/>
          <w:szCs w:val="28"/>
        </w:rPr>
      </w:pPr>
      <w:r w:rsidRPr="00A358FD">
        <w:rPr>
          <w:b/>
          <w:bCs/>
          <w:sz w:val="28"/>
          <w:szCs w:val="28"/>
        </w:rPr>
        <w:t>муниципальной программы</w:t>
      </w:r>
    </w:p>
    <w:p w:rsidR="00676A9C" w:rsidRPr="00A358FD" w:rsidRDefault="00A358FD" w:rsidP="00676A9C">
      <w:pPr>
        <w:pStyle w:val="aa"/>
        <w:jc w:val="center"/>
        <w:rPr>
          <w:rFonts w:ascii="Times New Roman" w:hAnsi="Times New Roman"/>
          <w:b/>
          <w:sz w:val="28"/>
          <w:szCs w:val="28"/>
        </w:rPr>
      </w:pPr>
      <w:r>
        <w:rPr>
          <w:rFonts w:ascii="Times New Roman" w:hAnsi="Times New Roman"/>
          <w:b/>
          <w:sz w:val="28"/>
          <w:szCs w:val="28"/>
        </w:rPr>
        <w:t xml:space="preserve">«Управление </w:t>
      </w:r>
      <w:r w:rsidR="00676A9C" w:rsidRPr="00A358FD">
        <w:rPr>
          <w:rFonts w:ascii="Times New Roman" w:hAnsi="Times New Roman"/>
          <w:b/>
          <w:sz w:val="28"/>
          <w:szCs w:val="28"/>
        </w:rPr>
        <w:t>и распоряжение муниципальным имуществом,</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 xml:space="preserve">находящимся в собственности Калининского муниципального района, </w:t>
      </w:r>
    </w:p>
    <w:p w:rsidR="00676A9C" w:rsidRPr="00A358FD" w:rsidRDefault="00676A9C" w:rsidP="00676A9C">
      <w:pPr>
        <w:pStyle w:val="aa"/>
        <w:jc w:val="center"/>
        <w:rPr>
          <w:rFonts w:ascii="Times New Roman" w:hAnsi="Times New Roman"/>
          <w:b/>
          <w:sz w:val="28"/>
          <w:szCs w:val="28"/>
        </w:rPr>
      </w:pPr>
      <w:r w:rsidRPr="00A358FD">
        <w:rPr>
          <w:rFonts w:ascii="Times New Roman" w:hAnsi="Times New Roman"/>
          <w:b/>
          <w:sz w:val="28"/>
          <w:szCs w:val="28"/>
        </w:rPr>
        <w:t>и земельными участками, государственная собственность</w:t>
      </w:r>
    </w:p>
    <w:p w:rsidR="00676A9C" w:rsidRPr="00A358FD" w:rsidRDefault="00676A9C" w:rsidP="00676A9C">
      <w:pPr>
        <w:pStyle w:val="aa"/>
        <w:jc w:val="center"/>
        <w:rPr>
          <w:rFonts w:ascii="Times New Roman" w:hAnsi="Times New Roman"/>
          <w:color w:val="2D2D2D"/>
          <w:sz w:val="28"/>
          <w:szCs w:val="28"/>
        </w:rPr>
      </w:pPr>
      <w:r w:rsidRPr="00A358FD">
        <w:rPr>
          <w:rFonts w:ascii="Times New Roman" w:hAnsi="Times New Roman"/>
          <w:b/>
          <w:sz w:val="28"/>
          <w:szCs w:val="28"/>
        </w:rPr>
        <w:t>на которые не разграничена, на 2023-2025 гг.»</w:t>
      </w:r>
    </w:p>
    <w:tbl>
      <w:tblPr>
        <w:tblW w:w="0" w:type="auto"/>
        <w:tblCellMar>
          <w:left w:w="0" w:type="dxa"/>
          <w:right w:w="0" w:type="dxa"/>
        </w:tblCellMar>
        <w:tblLook w:val="04A0"/>
      </w:tblPr>
      <w:tblGrid>
        <w:gridCol w:w="2945"/>
        <w:gridCol w:w="6804"/>
      </w:tblGrid>
      <w:tr w:rsidR="00676A9C" w:rsidRPr="00DE0072" w:rsidTr="00A358FD">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t>Наименование муниципальной программы (далее – Программа)</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pStyle w:val="aa"/>
              <w:jc w:val="both"/>
              <w:rPr>
                <w:rFonts w:ascii="Times New Roman" w:hAnsi="Times New Roman"/>
                <w:color w:val="000000"/>
                <w:sz w:val="28"/>
                <w:szCs w:val="28"/>
              </w:rPr>
            </w:pPr>
            <w:r w:rsidRPr="00A358FD">
              <w:rPr>
                <w:rFonts w:ascii="Times New Roman" w:hAnsi="Times New Roman"/>
                <w:color w:val="000000"/>
                <w:sz w:val="28"/>
                <w:szCs w:val="28"/>
              </w:rPr>
              <w:t>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w:t>
            </w:r>
            <w:r w:rsidRPr="00A358FD">
              <w:rPr>
                <w:rStyle w:val="50"/>
                <w:rFonts w:ascii="Times New Roman" w:hAnsi="Times New Roman"/>
                <w:szCs w:val="28"/>
              </w:rPr>
              <w:t xml:space="preserve"> (далее - Программа)</w:t>
            </w:r>
          </w:p>
        </w:tc>
      </w:tr>
      <w:tr w:rsidR="00676A9C" w:rsidRPr="00DE0072" w:rsidTr="00A358FD">
        <w:trPr>
          <w:trHeight w:val="208"/>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t>Основание для разработки программы</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pStyle w:val="aa"/>
              <w:jc w:val="both"/>
              <w:rPr>
                <w:rFonts w:ascii="Times New Roman" w:hAnsi="Times New Roman"/>
                <w:color w:val="000000"/>
                <w:sz w:val="28"/>
                <w:szCs w:val="28"/>
              </w:rPr>
            </w:pPr>
            <w:r w:rsidRPr="00A358FD">
              <w:rPr>
                <w:rFonts w:ascii="Times New Roman" w:hAnsi="Times New Roman"/>
                <w:color w:val="000000"/>
                <w:sz w:val="28"/>
                <w:szCs w:val="28"/>
              </w:rPr>
              <w:t>Постановление главы администрации Калининского муниципального района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tc>
      </w:tr>
      <w:tr w:rsidR="00676A9C" w:rsidRPr="00DE0072" w:rsidTr="00A358FD">
        <w:trPr>
          <w:trHeight w:val="208"/>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sz w:val="28"/>
                <w:szCs w:val="28"/>
              </w:rPr>
            </w:pPr>
            <w:r w:rsidRPr="00A358FD">
              <w:rPr>
                <w:b/>
                <w:sz w:val="28"/>
                <w:szCs w:val="28"/>
              </w:rPr>
              <w:t>Ответственный исполнитель</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pStyle w:val="aa"/>
              <w:jc w:val="both"/>
              <w:rPr>
                <w:rFonts w:ascii="Times New Roman" w:hAnsi="Times New Roman"/>
                <w:color w:val="000000"/>
                <w:sz w:val="28"/>
                <w:szCs w:val="28"/>
              </w:rPr>
            </w:pPr>
            <w:r w:rsidRPr="00A358FD">
              <w:rPr>
                <w:rFonts w:ascii="Times New Roman" w:hAnsi="Times New Roman"/>
                <w:color w:val="000000"/>
                <w:sz w:val="28"/>
                <w:szCs w:val="28"/>
              </w:rPr>
              <w:t>Администрация Калининского муниципального района Саратовской области;</w:t>
            </w:r>
          </w:p>
          <w:p w:rsidR="00676A9C" w:rsidRPr="00A358FD" w:rsidRDefault="00676A9C" w:rsidP="00A358FD">
            <w:pPr>
              <w:pStyle w:val="aa"/>
              <w:jc w:val="both"/>
              <w:rPr>
                <w:rFonts w:ascii="Times New Roman" w:hAnsi="Times New Roman"/>
                <w:color w:val="FF0000"/>
                <w:sz w:val="28"/>
                <w:szCs w:val="28"/>
              </w:rPr>
            </w:pPr>
            <w:r w:rsidRPr="00A358FD">
              <w:rPr>
                <w:rFonts w:ascii="Times New Roman" w:hAnsi="Times New Roman"/>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676A9C" w:rsidRPr="00B54478" w:rsidTr="00A358FD">
        <w:trPr>
          <w:trHeight w:val="1171"/>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sz w:val="28"/>
                <w:szCs w:val="28"/>
              </w:rPr>
            </w:pPr>
            <w:r w:rsidRPr="00A358FD">
              <w:rPr>
                <w:b/>
                <w:bCs/>
                <w:sz w:val="28"/>
                <w:szCs w:val="28"/>
              </w:rPr>
              <w:t>Исполнители мероприятий</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color w:val="000000"/>
                <w:sz w:val="28"/>
                <w:szCs w:val="28"/>
              </w:rPr>
            </w:pPr>
            <w:r w:rsidRPr="00A358FD">
              <w:rPr>
                <w:color w:val="000000"/>
                <w:sz w:val="28"/>
                <w:szCs w:val="28"/>
              </w:rPr>
              <w:t>Администрация Калининского муниципального района Саратовской области;</w:t>
            </w:r>
          </w:p>
          <w:p w:rsidR="00676A9C" w:rsidRPr="00A358FD" w:rsidRDefault="00676A9C" w:rsidP="00A358FD">
            <w:pPr>
              <w:spacing w:line="315" w:lineRule="atLeast"/>
              <w:jc w:val="both"/>
              <w:rPr>
                <w:color w:val="000000"/>
                <w:sz w:val="28"/>
                <w:szCs w:val="28"/>
              </w:rPr>
            </w:pPr>
            <w:r w:rsidRPr="00A358FD">
              <w:rPr>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676A9C" w:rsidRPr="00B54478" w:rsidTr="00A358FD">
        <w:trPr>
          <w:trHeight w:val="410"/>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bCs/>
                <w:sz w:val="28"/>
                <w:szCs w:val="28"/>
              </w:rPr>
            </w:pPr>
            <w:r w:rsidRPr="00A358FD">
              <w:rPr>
                <w:b/>
                <w:bCs/>
                <w:sz w:val="28"/>
                <w:szCs w:val="28"/>
              </w:rPr>
              <w:t>Цели и задачи муниципальной программы</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sz w:val="28"/>
                <w:szCs w:val="28"/>
              </w:rPr>
            </w:pPr>
            <w:r w:rsidRPr="00A358FD">
              <w:rPr>
                <w:bCs/>
                <w:sz w:val="28"/>
                <w:szCs w:val="28"/>
              </w:rPr>
              <w:t>Основная цель программы -</w:t>
            </w:r>
            <w:r w:rsidRPr="00A358FD">
              <w:rPr>
                <w:sz w:val="28"/>
                <w:szCs w:val="28"/>
              </w:rPr>
              <w:t xml:space="preserve"> эффективное управление и распоряжение муниципальным имуществом и земельными участками</w:t>
            </w:r>
            <w:r w:rsidR="00A358FD">
              <w:rPr>
                <w:sz w:val="28"/>
                <w:szCs w:val="28"/>
              </w:rPr>
              <w:t>.</w:t>
            </w:r>
          </w:p>
          <w:p w:rsidR="00676A9C" w:rsidRPr="00A358FD" w:rsidRDefault="00676A9C" w:rsidP="00A358FD">
            <w:pPr>
              <w:spacing w:line="315" w:lineRule="atLeast"/>
              <w:jc w:val="both"/>
              <w:rPr>
                <w:sz w:val="28"/>
                <w:szCs w:val="28"/>
              </w:rPr>
            </w:pPr>
            <w:r w:rsidRPr="00A358FD">
              <w:rPr>
                <w:bCs/>
                <w:sz w:val="28"/>
                <w:szCs w:val="28"/>
              </w:rPr>
              <w:t>В процессе достижения цели программы решаются следующие задачи:</w:t>
            </w:r>
          </w:p>
          <w:p w:rsidR="00676A9C" w:rsidRPr="00A358FD" w:rsidRDefault="00676A9C" w:rsidP="00A358FD">
            <w:pPr>
              <w:shd w:val="clear" w:color="auto" w:fill="FFFFFF"/>
              <w:jc w:val="both"/>
              <w:rPr>
                <w:sz w:val="28"/>
                <w:szCs w:val="28"/>
              </w:rPr>
            </w:pPr>
            <w:r w:rsidRPr="00A358FD">
              <w:rPr>
                <w:sz w:val="28"/>
                <w:szCs w:val="28"/>
              </w:rPr>
              <w:t>- обеспечение учёта и регистрации права муниципальной собственности путём проведения инвентаризации объектов недвижимости, межевания земельных участков с целью постановки их на государственный кадастровый учёт и регистрации права муниципальной собственности, для дальнейшего рационального использования земель и имущества муниципальной казны;</w:t>
            </w:r>
          </w:p>
          <w:p w:rsidR="00676A9C" w:rsidRPr="00A358FD" w:rsidRDefault="00676A9C" w:rsidP="00A358FD">
            <w:pPr>
              <w:pStyle w:val="stylet1"/>
              <w:spacing w:before="0" w:beforeAutospacing="0" w:after="0" w:afterAutospacing="0"/>
              <w:jc w:val="both"/>
            </w:pPr>
            <w:r w:rsidRPr="00A358FD">
              <w:t>- повышение уровня доходности от использования муниципального имущества и земельных участков;</w:t>
            </w:r>
          </w:p>
          <w:p w:rsidR="00676A9C" w:rsidRPr="00A358FD" w:rsidRDefault="00676A9C" w:rsidP="00A358FD">
            <w:pPr>
              <w:spacing w:line="247" w:lineRule="auto"/>
              <w:jc w:val="both"/>
              <w:rPr>
                <w:sz w:val="28"/>
                <w:szCs w:val="28"/>
              </w:rPr>
            </w:pPr>
            <w:r w:rsidRPr="00A358FD">
              <w:rPr>
                <w:sz w:val="28"/>
                <w:szCs w:val="28"/>
              </w:rPr>
              <w:t xml:space="preserve">- пополнение доходной части бюджета Калининского муниципального района за счет поступлений, получаемых от реализации муниципального </w:t>
            </w:r>
            <w:r w:rsidRPr="00A358FD">
              <w:rPr>
                <w:sz w:val="28"/>
                <w:szCs w:val="28"/>
              </w:rPr>
              <w:lastRenderedPageBreak/>
              <w:t xml:space="preserve">имущества и земельных участков; </w:t>
            </w:r>
          </w:p>
          <w:p w:rsidR="00676A9C" w:rsidRPr="00A358FD" w:rsidRDefault="00676A9C" w:rsidP="00A358FD">
            <w:pPr>
              <w:pStyle w:val="stylet1"/>
              <w:spacing w:before="0" w:beforeAutospacing="0" w:after="0" w:afterAutospacing="0" w:line="247" w:lineRule="auto"/>
              <w:jc w:val="both"/>
            </w:pPr>
            <w:r w:rsidRPr="00A358FD">
              <w:t>- совершенствование системы оказания муниципальных услуг в сфере земельно – имущественных отношений и исполнение административных регламентов.</w:t>
            </w:r>
          </w:p>
        </w:tc>
      </w:tr>
      <w:tr w:rsidR="00676A9C" w:rsidRPr="00B54478" w:rsidTr="00A358FD">
        <w:trPr>
          <w:trHeight w:val="1171"/>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bCs/>
                <w:sz w:val="28"/>
                <w:szCs w:val="28"/>
              </w:rPr>
            </w:pPr>
            <w:r w:rsidRPr="00A358FD">
              <w:rPr>
                <w:b/>
                <w:bCs/>
                <w:sz w:val="28"/>
                <w:szCs w:val="28"/>
              </w:rPr>
              <w:lastRenderedPageBreak/>
              <w:t>Важнейшие оценочные показатели</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sz w:val="28"/>
                <w:szCs w:val="28"/>
              </w:rPr>
            </w:pPr>
            <w:r w:rsidRPr="00A358FD">
              <w:rPr>
                <w:sz w:val="28"/>
                <w:szCs w:val="28"/>
              </w:rPr>
              <w:t>- количество объектов муниципального имущества, требующих технической инвентаризации, ед.;</w:t>
            </w:r>
          </w:p>
          <w:p w:rsidR="00676A9C" w:rsidRPr="00A358FD" w:rsidRDefault="00676A9C" w:rsidP="00A358FD">
            <w:pPr>
              <w:spacing w:line="315" w:lineRule="atLeast"/>
              <w:jc w:val="both"/>
              <w:rPr>
                <w:sz w:val="28"/>
                <w:szCs w:val="28"/>
              </w:rPr>
            </w:pPr>
            <w:r w:rsidRPr="00A358FD">
              <w:rPr>
                <w:sz w:val="28"/>
                <w:szCs w:val="28"/>
              </w:rPr>
              <w:t>- количество несформированных земельных участков под объектами муниципального имущества, ед.;</w:t>
            </w:r>
          </w:p>
          <w:p w:rsidR="00676A9C" w:rsidRPr="00A358FD" w:rsidRDefault="00676A9C" w:rsidP="00A358FD">
            <w:pPr>
              <w:spacing w:line="315" w:lineRule="atLeast"/>
              <w:jc w:val="both"/>
              <w:rPr>
                <w:sz w:val="28"/>
                <w:szCs w:val="28"/>
              </w:rPr>
            </w:pPr>
            <w:r w:rsidRPr="00A358FD">
              <w:rPr>
                <w:sz w:val="28"/>
                <w:szCs w:val="28"/>
              </w:rPr>
              <w:t>- количество муниципальных земельных участков, права на которые подлежат регистрации, ед.;</w:t>
            </w:r>
          </w:p>
          <w:p w:rsidR="00676A9C" w:rsidRPr="00A358FD" w:rsidRDefault="00676A9C" w:rsidP="00A358FD">
            <w:pPr>
              <w:spacing w:line="315" w:lineRule="atLeast"/>
              <w:jc w:val="both"/>
              <w:rPr>
                <w:sz w:val="28"/>
                <w:szCs w:val="28"/>
              </w:rPr>
            </w:pPr>
            <w:r w:rsidRPr="00A358FD">
              <w:rPr>
                <w:sz w:val="28"/>
                <w:szCs w:val="28"/>
              </w:rPr>
              <w:t>- объем поступлений в бюджет Калининского муниципального района доходов от сдачи в аренду муниципального имущества Калининского района, тыс. руб.;</w:t>
            </w:r>
          </w:p>
          <w:p w:rsidR="00676A9C" w:rsidRPr="00A358FD" w:rsidRDefault="00676A9C" w:rsidP="00A358FD">
            <w:pPr>
              <w:spacing w:line="315" w:lineRule="atLeast"/>
              <w:jc w:val="both"/>
              <w:rPr>
                <w:sz w:val="28"/>
                <w:szCs w:val="28"/>
              </w:rPr>
            </w:pPr>
            <w:r w:rsidRPr="00A358FD">
              <w:rPr>
                <w:sz w:val="28"/>
                <w:szCs w:val="28"/>
              </w:rPr>
              <w:t>- объем поступлений в бюджет Калининского муниципального района доходов от передачи в аренду земельных участков, тыс. руб.;</w:t>
            </w:r>
          </w:p>
          <w:p w:rsidR="00676A9C" w:rsidRPr="00A358FD" w:rsidRDefault="00676A9C" w:rsidP="00A358FD">
            <w:pPr>
              <w:spacing w:line="315" w:lineRule="atLeast"/>
              <w:jc w:val="both"/>
              <w:rPr>
                <w:sz w:val="28"/>
                <w:szCs w:val="28"/>
              </w:rPr>
            </w:pPr>
            <w:r w:rsidRPr="00A358FD">
              <w:rPr>
                <w:sz w:val="28"/>
                <w:szCs w:val="28"/>
              </w:rPr>
              <w:t>- 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ед.;</w:t>
            </w:r>
          </w:p>
          <w:p w:rsidR="00676A9C" w:rsidRPr="00A358FD" w:rsidRDefault="00676A9C" w:rsidP="00A358FD">
            <w:pPr>
              <w:spacing w:line="315" w:lineRule="atLeast"/>
              <w:jc w:val="both"/>
              <w:rPr>
                <w:sz w:val="28"/>
                <w:szCs w:val="28"/>
              </w:rPr>
            </w:pPr>
            <w:r w:rsidRPr="00A358FD">
              <w:rPr>
                <w:sz w:val="28"/>
                <w:szCs w:val="28"/>
              </w:rPr>
              <w:t>- 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p w:rsidR="00676A9C" w:rsidRPr="00A358FD" w:rsidRDefault="00676A9C" w:rsidP="00A358FD">
            <w:pPr>
              <w:spacing w:line="315" w:lineRule="atLeast"/>
              <w:jc w:val="both"/>
              <w:rPr>
                <w:sz w:val="28"/>
                <w:szCs w:val="28"/>
              </w:rPr>
            </w:pPr>
            <w:r w:rsidRPr="00A358FD">
              <w:rPr>
                <w:sz w:val="28"/>
                <w:szCs w:val="28"/>
              </w:rPr>
              <w:t>- объем поступлений в бюджет Калининского муниципального района доходов от приватизации муниципального имущества Калининского муниципального района, тыс. руб.;</w:t>
            </w:r>
          </w:p>
          <w:p w:rsidR="00676A9C" w:rsidRPr="00A358FD" w:rsidRDefault="00676A9C" w:rsidP="00A358FD">
            <w:pPr>
              <w:spacing w:line="315" w:lineRule="atLeast"/>
              <w:jc w:val="both"/>
              <w:rPr>
                <w:bCs/>
                <w:sz w:val="28"/>
                <w:szCs w:val="28"/>
              </w:rPr>
            </w:pPr>
            <w:r w:rsidRPr="00A358FD">
              <w:rPr>
                <w:sz w:val="28"/>
                <w:szCs w:val="28"/>
              </w:rPr>
              <w:t>- объем поступлений в бюджет Калининского муниципального района доходов от продажи земельных участков, тыс. руб.</w:t>
            </w:r>
          </w:p>
        </w:tc>
      </w:tr>
      <w:tr w:rsidR="00676A9C" w:rsidRPr="00B54478" w:rsidTr="00A358FD">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t>Сроки реализации Программы </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color w:val="000000"/>
                <w:sz w:val="28"/>
                <w:szCs w:val="28"/>
              </w:rPr>
            </w:pPr>
            <w:r w:rsidRPr="00A358FD">
              <w:rPr>
                <w:color w:val="000000"/>
                <w:sz w:val="28"/>
                <w:szCs w:val="28"/>
              </w:rPr>
              <w:t>2023 - 2025 годы </w:t>
            </w:r>
          </w:p>
        </w:tc>
      </w:tr>
      <w:tr w:rsidR="00676A9C" w:rsidRPr="00B54478" w:rsidTr="00FB7B0B">
        <w:trPr>
          <w:trHeight w:val="1687"/>
        </w:trPr>
        <w:tc>
          <w:tcPr>
            <w:tcW w:w="2945" w:type="dxa"/>
            <w:tcBorders>
              <w:top w:val="single" w:sz="4" w:space="0" w:color="auto"/>
              <w:left w:val="single" w:sz="6" w:space="0" w:color="000000"/>
              <w:bottom w:val="nil"/>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t xml:space="preserve">Объемы и источники финансирования </w:t>
            </w:r>
          </w:p>
          <w:p w:rsidR="00676A9C" w:rsidRPr="00A358FD" w:rsidRDefault="00A358FD" w:rsidP="00A358FD">
            <w:pPr>
              <w:spacing w:line="315" w:lineRule="atLeast"/>
              <w:jc w:val="both"/>
              <w:rPr>
                <w:b/>
                <w:color w:val="000000"/>
                <w:sz w:val="28"/>
                <w:szCs w:val="28"/>
              </w:rPr>
            </w:pPr>
            <w:r>
              <w:rPr>
                <w:b/>
                <w:color w:val="000000"/>
                <w:sz w:val="28"/>
                <w:szCs w:val="28"/>
              </w:rPr>
              <w:t xml:space="preserve">(с расшифровкой </w:t>
            </w:r>
            <w:r w:rsidR="00676A9C" w:rsidRPr="00A358FD">
              <w:rPr>
                <w:b/>
                <w:color w:val="000000"/>
                <w:sz w:val="28"/>
                <w:szCs w:val="28"/>
              </w:rPr>
              <w:t>по</w:t>
            </w:r>
          </w:p>
          <w:p w:rsidR="00676A9C" w:rsidRPr="00A358FD" w:rsidRDefault="00676A9C" w:rsidP="00A358FD">
            <w:pPr>
              <w:spacing w:line="315" w:lineRule="atLeast"/>
              <w:jc w:val="both"/>
              <w:rPr>
                <w:b/>
                <w:color w:val="000000"/>
                <w:sz w:val="28"/>
                <w:szCs w:val="28"/>
              </w:rPr>
            </w:pPr>
            <w:r w:rsidRPr="00A358FD">
              <w:rPr>
                <w:b/>
                <w:color w:val="000000"/>
                <w:sz w:val="28"/>
                <w:szCs w:val="28"/>
              </w:rPr>
              <w:t>годам)</w:t>
            </w:r>
          </w:p>
        </w:tc>
        <w:tc>
          <w:tcPr>
            <w:tcW w:w="6804" w:type="dxa"/>
            <w:tcBorders>
              <w:top w:val="single" w:sz="6" w:space="0" w:color="000000"/>
              <w:left w:val="single" w:sz="6" w:space="0" w:color="000000"/>
              <w:bottom w:val="nil"/>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color w:val="000000"/>
                <w:sz w:val="28"/>
                <w:szCs w:val="28"/>
              </w:rPr>
            </w:pPr>
            <w:r w:rsidRPr="00A358FD">
              <w:rPr>
                <w:color w:val="000000"/>
                <w:sz w:val="28"/>
                <w:szCs w:val="28"/>
              </w:rPr>
              <w:t xml:space="preserve">Общий объем финансирования Программы составит </w:t>
            </w:r>
            <w:r w:rsidRPr="00A358FD">
              <w:rPr>
                <w:color w:val="000000"/>
                <w:sz w:val="28"/>
                <w:szCs w:val="28"/>
                <w:u w:val="single"/>
              </w:rPr>
              <w:t xml:space="preserve">2 </w:t>
            </w:r>
            <w:r w:rsidRPr="00FB7B0B">
              <w:rPr>
                <w:color w:val="000000"/>
                <w:sz w:val="28"/>
                <w:szCs w:val="28"/>
              </w:rPr>
              <w:t>839,0</w:t>
            </w:r>
            <w:r w:rsidRPr="00A358FD">
              <w:rPr>
                <w:color w:val="000000"/>
                <w:sz w:val="28"/>
                <w:szCs w:val="28"/>
              </w:rPr>
              <w:t xml:space="preserve"> тыс. рублей, в том числе:</w:t>
            </w:r>
          </w:p>
          <w:p w:rsidR="00676A9C" w:rsidRPr="00A358FD" w:rsidRDefault="00676A9C" w:rsidP="00A358FD">
            <w:pPr>
              <w:spacing w:line="315" w:lineRule="atLeast"/>
              <w:jc w:val="both"/>
              <w:rPr>
                <w:color w:val="000000"/>
                <w:sz w:val="28"/>
                <w:szCs w:val="28"/>
              </w:rPr>
            </w:pPr>
            <w:r w:rsidRPr="00A358FD">
              <w:rPr>
                <w:color w:val="000000"/>
                <w:sz w:val="28"/>
                <w:szCs w:val="28"/>
              </w:rPr>
              <w:t>2 359,0 тыс. рублей из местного бюджета, в том числе по годам:</w:t>
            </w:r>
          </w:p>
          <w:p w:rsidR="00FB7B0B" w:rsidRDefault="00676A9C" w:rsidP="00A358FD">
            <w:pPr>
              <w:spacing w:line="315" w:lineRule="atLeast"/>
              <w:jc w:val="both"/>
              <w:rPr>
                <w:color w:val="000000"/>
                <w:sz w:val="28"/>
                <w:szCs w:val="28"/>
              </w:rPr>
            </w:pPr>
            <w:r w:rsidRPr="00A358FD">
              <w:rPr>
                <w:color w:val="000000"/>
                <w:sz w:val="28"/>
                <w:szCs w:val="28"/>
              </w:rPr>
              <w:t xml:space="preserve">2023 г. – </w:t>
            </w:r>
            <w:r w:rsidRPr="00FB7B0B">
              <w:rPr>
                <w:color w:val="000000"/>
                <w:sz w:val="28"/>
                <w:szCs w:val="28"/>
              </w:rPr>
              <w:t>400,0</w:t>
            </w:r>
            <w:r w:rsidRPr="00A358FD">
              <w:rPr>
                <w:color w:val="000000"/>
                <w:sz w:val="28"/>
                <w:szCs w:val="28"/>
              </w:rPr>
              <w:t xml:space="preserve"> тыс. рублей</w:t>
            </w:r>
            <w:r w:rsidR="00FB7B0B">
              <w:rPr>
                <w:color w:val="000000"/>
                <w:sz w:val="28"/>
                <w:szCs w:val="28"/>
              </w:rPr>
              <w:t>;</w:t>
            </w:r>
          </w:p>
          <w:p w:rsidR="00676A9C" w:rsidRPr="00FB7B0B" w:rsidRDefault="00FB7B0B" w:rsidP="00A358FD">
            <w:pPr>
              <w:spacing w:line="315" w:lineRule="atLeast"/>
              <w:jc w:val="both"/>
              <w:rPr>
                <w:color w:val="000000"/>
                <w:sz w:val="28"/>
                <w:szCs w:val="28"/>
              </w:rPr>
            </w:pPr>
            <w:r>
              <w:rPr>
                <w:color w:val="000000"/>
                <w:sz w:val="28"/>
                <w:szCs w:val="28"/>
              </w:rPr>
              <w:t xml:space="preserve">2024 г. - </w:t>
            </w:r>
            <w:r w:rsidR="00676A9C" w:rsidRPr="00FB7B0B">
              <w:rPr>
                <w:color w:val="000000"/>
                <w:sz w:val="28"/>
                <w:szCs w:val="28"/>
              </w:rPr>
              <w:t>959,0 тыс. рублей</w:t>
            </w:r>
            <w:r>
              <w:rPr>
                <w:color w:val="000000"/>
                <w:sz w:val="28"/>
                <w:szCs w:val="28"/>
              </w:rPr>
              <w:t>;</w:t>
            </w:r>
          </w:p>
          <w:p w:rsidR="00676A9C" w:rsidRPr="00A358FD" w:rsidRDefault="00676A9C" w:rsidP="00A358FD">
            <w:pPr>
              <w:spacing w:line="315" w:lineRule="atLeast"/>
              <w:jc w:val="both"/>
              <w:rPr>
                <w:color w:val="000000"/>
                <w:sz w:val="28"/>
                <w:szCs w:val="28"/>
              </w:rPr>
            </w:pPr>
            <w:r w:rsidRPr="00FB7B0B">
              <w:rPr>
                <w:color w:val="000000"/>
                <w:sz w:val="28"/>
                <w:szCs w:val="28"/>
              </w:rPr>
              <w:t>2025 г. – 1000,</w:t>
            </w:r>
            <w:r w:rsidRPr="007B1C6D">
              <w:rPr>
                <w:color w:val="000000"/>
                <w:sz w:val="28"/>
                <w:szCs w:val="28"/>
              </w:rPr>
              <w:t>0</w:t>
            </w:r>
            <w:r w:rsidRPr="00A358FD">
              <w:rPr>
                <w:color w:val="000000"/>
                <w:sz w:val="28"/>
                <w:szCs w:val="28"/>
              </w:rPr>
              <w:t xml:space="preserve"> тыс. рублей;</w:t>
            </w:r>
          </w:p>
          <w:p w:rsidR="00676A9C" w:rsidRPr="00A358FD" w:rsidRDefault="00676A9C" w:rsidP="00A358FD">
            <w:pPr>
              <w:spacing w:line="315" w:lineRule="atLeast"/>
              <w:jc w:val="both"/>
              <w:rPr>
                <w:color w:val="000000"/>
                <w:sz w:val="28"/>
                <w:szCs w:val="28"/>
              </w:rPr>
            </w:pPr>
            <w:r w:rsidRPr="00A358FD">
              <w:rPr>
                <w:color w:val="000000"/>
                <w:sz w:val="28"/>
                <w:szCs w:val="28"/>
              </w:rPr>
              <w:t>480,0 тыс. рублей из областного бюджета, в том числе по годам:</w:t>
            </w:r>
          </w:p>
          <w:p w:rsidR="00FB7B0B" w:rsidRDefault="00676A9C" w:rsidP="00A358FD">
            <w:pPr>
              <w:spacing w:line="315" w:lineRule="atLeast"/>
              <w:jc w:val="both"/>
              <w:rPr>
                <w:color w:val="000000"/>
                <w:sz w:val="28"/>
                <w:szCs w:val="28"/>
              </w:rPr>
            </w:pPr>
            <w:r w:rsidRPr="00A358FD">
              <w:rPr>
                <w:color w:val="000000"/>
                <w:sz w:val="28"/>
                <w:szCs w:val="28"/>
              </w:rPr>
              <w:lastRenderedPageBreak/>
              <w:t xml:space="preserve">2023 г. – </w:t>
            </w:r>
            <w:r w:rsidRPr="00FB7B0B">
              <w:rPr>
                <w:color w:val="000000"/>
                <w:sz w:val="28"/>
                <w:szCs w:val="28"/>
              </w:rPr>
              <w:t>0,0</w:t>
            </w:r>
            <w:r w:rsidRPr="00A358FD">
              <w:rPr>
                <w:color w:val="000000"/>
                <w:sz w:val="28"/>
                <w:szCs w:val="28"/>
              </w:rPr>
              <w:t xml:space="preserve"> тыс. рублей</w:t>
            </w:r>
            <w:r w:rsidR="00FB7B0B">
              <w:rPr>
                <w:color w:val="000000"/>
                <w:sz w:val="28"/>
                <w:szCs w:val="28"/>
              </w:rPr>
              <w:t>;</w:t>
            </w:r>
          </w:p>
          <w:p w:rsidR="00676A9C" w:rsidRPr="00FB7B0B" w:rsidRDefault="00FB7B0B" w:rsidP="00A358FD">
            <w:pPr>
              <w:spacing w:line="315" w:lineRule="atLeast"/>
              <w:jc w:val="both"/>
              <w:rPr>
                <w:color w:val="000000"/>
                <w:sz w:val="28"/>
                <w:szCs w:val="28"/>
              </w:rPr>
            </w:pPr>
            <w:r>
              <w:rPr>
                <w:color w:val="000000"/>
                <w:sz w:val="28"/>
                <w:szCs w:val="28"/>
              </w:rPr>
              <w:t>2</w:t>
            </w:r>
            <w:r w:rsidR="00676A9C" w:rsidRPr="00A358FD">
              <w:rPr>
                <w:color w:val="000000"/>
                <w:sz w:val="28"/>
                <w:szCs w:val="28"/>
              </w:rPr>
              <w:t xml:space="preserve">024 г. - </w:t>
            </w:r>
            <w:r w:rsidR="00676A9C" w:rsidRPr="00FB7B0B">
              <w:rPr>
                <w:color w:val="000000"/>
                <w:sz w:val="28"/>
                <w:szCs w:val="28"/>
              </w:rPr>
              <w:t>70,0 тыс. рублей</w:t>
            </w:r>
            <w:r>
              <w:rPr>
                <w:color w:val="000000"/>
                <w:sz w:val="28"/>
                <w:szCs w:val="28"/>
              </w:rPr>
              <w:t>;</w:t>
            </w:r>
          </w:p>
          <w:p w:rsidR="00676A9C" w:rsidRPr="00A358FD" w:rsidRDefault="00676A9C" w:rsidP="00A358FD">
            <w:pPr>
              <w:spacing w:line="315" w:lineRule="atLeast"/>
              <w:jc w:val="both"/>
              <w:rPr>
                <w:color w:val="000000"/>
                <w:sz w:val="28"/>
                <w:szCs w:val="28"/>
              </w:rPr>
            </w:pPr>
            <w:r w:rsidRPr="00FB7B0B">
              <w:rPr>
                <w:color w:val="000000"/>
                <w:sz w:val="28"/>
                <w:szCs w:val="28"/>
              </w:rPr>
              <w:t>2025 г. – 410,0</w:t>
            </w:r>
            <w:r w:rsidRPr="00A358FD">
              <w:rPr>
                <w:color w:val="000000"/>
                <w:sz w:val="28"/>
                <w:szCs w:val="28"/>
              </w:rPr>
              <w:t xml:space="preserve"> тыс. рублей.</w:t>
            </w:r>
          </w:p>
          <w:p w:rsidR="00676A9C" w:rsidRPr="00A358FD" w:rsidRDefault="00676A9C" w:rsidP="00FB7B0B">
            <w:pPr>
              <w:spacing w:line="315" w:lineRule="atLeast"/>
              <w:jc w:val="both"/>
              <w:rPr>
                <w:color w:val="000000"/>
                <w:sz w:val="28"/>
                <w:szCs w:val="28"/>
              </w:rPr>
            </w:pPr>
            <w:r w:rsidRPr="00A358FD">
              <w:rPr>
                <w:color w:val="000000"/>
                <w:sz w:val="28"/>
                <w:szCs w:val="28"/>
              </w:rPr>
              <w:t>В ходе реализации мероприятий Программы объемы обеспечения будут уточняться.</w:t>
            </w:r>
          </w:p>
        </w:tc>
      </w:tr>
      <w:tr w:rsidR="00676A9C" w:rsidRPr="00B54478" w:rsidTr="00A358FD">
        <w:trPr>
          <w:trHeight w:val="65"/>
        </w:trPr>
        <w:tc>
          <w:tcPr>
            <w:tcW w:w="294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lastRenderedPageBreak/>
              <w:t>Ожидаемые конечные результаты реализации Программы</w:t>
            </w:r>
          </w:p>
        </w:tc>
        <w:tc>
          <w:tcPr>
            <w:tcW w:w="680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color w:val="000000"/>
                <w:sz w:val="28"/>
                <w:szCs w:val="28"/>
              </w:rPr>
            </w:pPr>
            <w:r w:rsidRPr="00A358FD">
              <w:rPr>
                <w:color w:val="000000"/>
                <w:sz w:val="28"/>
                <w:szCs w:val="28"/>
              </w:rPr>
              <w:t xml:space="preserve">- сокращение муниципального сектора экономики за счет приватизации муниципального имущества Калининского муниципального района, которое обеспечивает выполнение функций и полномочий органов местного самоуправления Калининского муниципального района; </w:t>
            </w:r>
          </w:p>
          <w:p w:rsidR="00676A9C" w:rsidRPr="00A358FD" w:rsidRDefault="00676A9C" w:rsidP="00A358FD">
            <w:pPr>
              <w:spacing w:line="315" w:lineRule="atLeast"/>
              <w:jc w:val="both"/>
              <w:rPr>
                <w:color w:val="000000"/>
                <w:sz w:val="28"/>
                <w:szCs w:val="28"/>
              </w:rPr>
            </w:pPr>
            <w:r w:rsidRPr="00A358FD">
              <w:rPr>
                <w:color w:val="000000"/>
                <w:sz w:val="28"/>
                <w:szCs w:val="28"/>
              </w:rPr>
              <w:t>- пополнение доходной части бюджета Калининского муниципального района за счет поступлений, получаемых от управления и распоряжения муниципальным имуществом Калининского муниципального района и земельными участкам;</w:t>
            </w:r>
          </w:p>
          <w:p w:rsidR="00676A9C" w:rsidRPr="00A358FD" w:rsidRDefault="00676A9C" w:rsidP="00A358FD">
            <w:pPr>
              <w:spacing w:line="315" w:lineRule="atLeast"/>
              <w:jc w:val="both"/>
              <w:rPr>
                <w:color w:val="000000"/>
                <w:spacing w:val="2"/>
                <w:sz w:val="28"/>
                <w:szCs w:val="28"/>
                <w:shd w:val="clear" w:color="auto" w:fill="FFFFFF"/>
              </w:rPr>
            </w:pPr>
            <w:r w:rsidRPr="00A358FD">
              <w:rPr>
                <w:rFonts w:cs="Arial"/>
                <w:color w:val="2D2D2D"/>
                <w:spacing w:val="2"/>
                <w:sz w:val="28"/>
                <w:szCs w:val="21"/>
                <w:shd w:val="clear" w:color="auto" w:fill="FFFFFF"/>
              </w:rPr>
              <w:t xml:space="preserve">- </w:t>
            </w:r>
            <w:r w:rsidRPr="00A358FD">
              <w:rPr>
                <w:color w:val="000000"/>
                <w:spacing w:val="2"/>
                <w:sz w:val="28"/>
                <w:szCs w:val="28"/>
                <w:shd w:val="clear" w:color="auto" w:fill="FFFFFF"/>
              </w:rPr>
              <w:t>освобождение самовольно занятых земельных участков;</w:t>
            </w:r>
          </w:p>
          <w:p w:rsidR="00676A9C" w:rsidRPr="00A358FD" w:rsidRDefault="00676A9C" w:rsidP="00A358FD">
            <w:pPr>
              <w:spacing w:line="315" w:lineRule="atLeast"/>
              <w:jc w:val="both"/>
              <w:rPr>
                <w:color w:val="000000"/>
                <w:sz w:val="28"/>
                <w:szCs w:val="28"/>
              </w:rPr>
            </w:pPr>
            <w:r w:rsidRPr="00A358FD">
              <w:rPr>
                <w:color w:val="000000"/>
                <w:spacing w:val="2"/>
                <w:sz w:val="28"/>
                <w:szCs w:val="28"/>
                <w:shd w:val="clear" w:color="auto" w:fill="FFFFFF"/>
              </w:rPr>
              <w:t>- п</w:t>
            </w:r>
            <w:r w:rsidRPr="00A358FD">
              <w:rPr>
                <w:color w:val="000000"/>
                <w:sz w:val="28"/>
                <w:szCs w:val="28"/>
                <w:shd w:val="clear" w:color="auto" w:fill="FFFFFF"/>
              </w:rPr>
              <w:t xml:space="preserve">остановка на кадастровый учет автомобильных дорог и автоподъездов местного значения </w:t>
            </w:r>
          </w:p>
        </w:tc>
      </w:tr>
      <w:tr w:rsidR="00676A9C" w:rsidRPr="00B54478" w:rsidTr="00A358FD">
        <w:trPr>
          <w:trHeight w:val="65"/>
        </w:trPr>
        <w:tc>
          <w:tcPr>
            <w:tcW w:w="2945" w:type="dxa"/>
            <w:tcBorders>
              <w:top w:val="single" w:sz="6" w:space="0" w:color="000000"/>
              <w:left w:val="single" w:sz="6" w:space="0" w:color="000000"/>
              <w:bottom w:val="single" w:sz="4" w:space="0" w:color="auto"/>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b/>
                <w:color w:val="000000"/>
                <w:sz w:val="28"/>
                <w:szCs w:val="28"/>
              </w:rPr>
            </w:pPr>
            <w:r w:rsidRPr="00A358FD">
              <w:rPr>
                <w:b/>
                <w:color w:val="000000"/>
                <w:sz w:val="28"/>
                <w:szCs w:val="28"/>
              </w:rPr>
              <w:t>Система организации контроля за исполнением Программы</w:t>
            </w:r>
          </w:p>
        </w:tc>
        <w:tc>
          <w:tcPr>
            <w:tcW w:w="6804" w:type="dxa"/>
            <w:tcBorders>
              <w:top w:val="single" w:sz="6" w:space="0" w:color="000000"/>
              <w:left w:val="single" w:sz="6" w:space="0" w:color="000000"/>
              <w:bottom w:val="single" w:sz="4" w:space="0" w:color="auto"/>
              <w:right w:val="single" w:sz="6" w:space="0" w:color="000000"/>
            </w:tcBorders>
            <w:tcMar>
              <w:top w:w="0" w:type="dxa"/>
              <w:left w:w="110" w:type="dxa"/>
              <w:bottom w:w="0" w:type="dxa"/>
              <w:right w:w="110" w:type="dxa"/>
            </w:tcMar>
            <w:hideMark/>
          </w:tcPr>
          <w:p w:rsidR="00676A9C" w:rsidRPr="00A358FD" w:rsidRDefault="00676A9C" w:rsidP="00A358FD">
            <w:pPr>
              <w:spacing w:line="315" w:lineRule="atLeast"/>
              <w:jc w:val="both"/>
              <w:rPr>
                <w:color w:val="000000"/>
                <w:sz w:val="28"/>
                <w:szCs w:val="28"/>
              </w:rPr>
            </w:pPr>
            <w:r w:rsidRPr="00A358FD">
              <w:rPr>
                <w:color w:val="000000"/>
                <w:sz w:val="28"/>
                <w:szCs w:val="28"/>
              </w:rPr>
              <w:t>Контроль за исполнением Программы:</w:t>
            </w:r>
          </w:p>
          <w:p w:rsidR="00676A9C" w:rsidRPr="00A358FD" w:rsidRDefault="00676A9C" w:rsidP="00A358FD">
            <w:pPr>
              <w:spacing w:line="315" w:lineRule="atLeast"/>
              <w:jc w:val="both"/>
              <w:rPr>
                <w:color w:val="000000"/>
                <w:sz w:val="28"/>
                <w:szCs w:val="28"/>
              </w:rPr>
            </w:pPr>
            <w:r w:rsidRPr="00A358FD">
              <w:rPr>
                <w:color w:val="000000"/>
                <w:sz w:val="28"/>
                <w:szCs w:val="28"/>
              </w:rPr>
              <w:t>администрацией Калининского муниципального района;</w:t>
            </w:r>
          </w:p>
          <w:p w:rsidR="00676A9C" w:rsidRPr="00A358FD" w:rsidRDefault="00676A9C" w:rsidP="00A358FD">
            <w:pPr>
              <w:spacing w:line="315" w:lineRule="atLeast"/>
              <w:jc w:val="both"/>
              <w:rPr>
                <w:color w:val="000000"/>
                <w:sz w:val="28"/>
                <w:szCs w:val="28"/>
              </w:rPr>
            </w:pPr>
            <w:r w:rsidRPr="00A358FD">
              <w:rPr>
                <w:color w:val="000000"/>
                <w:sz w:val="28"/>
                <w:szCs w:val="28"/>
              </w:rPr>
              <w:t>Управлением финансов администрации Калининского муниципального района</w:t>
            </w:r>
          </w:p>
        </w:tc>
      </w:tr>
    </w:tbl>
    <w:p w:rsidR="00EC2397" w:rsidRDefault="00EC2397" w:rsidP="00EC2397">
      <w:pPr>
        <w:shd w:val="clear" w:color="auto" w:fill="FFFFFF"/>
        <w:jc w:val="center"/>
        <w:rPr>
          <w:b/>
          <w:color w:val="000000"/>
          <w:sz w:val="28"/>
          <w:szCs w:val="28"/>
        </w:rPr>
      </w:pPr>
    </w:p>
    <w:p w:rsidR="00676A9C" w:rsidRPr="00C701F7" w:rsidRDefault="00676A9C" w:rsidP="00EC2397">
      <w:pPr>
        <w:shd w:val="clear" w:color="auto" w:fill="FFFFFF"/>
        <w:jc w:val="center"/>
        <w:rPr>
          <w:b/>
          <w:color w:val="000000"/>
          <w:sz w:val="28"/>
          <w:szCs w:val="28"/>
        </w:rPr>
      </w:pPr>
      <w:r w:rsidRPr="00C701F7">
        <w:rPr>
          <w:b/>
          <w:color w:val="000000"/>
          <w:sz w:val="28"/>
          <w:szCs w:val="28"/>
        </w:rPr>
        <w:t>Раздел 1. Содержание проблемы и необходимость ее решения программным методом</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 xml:space="preserve">Потребность разработки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 обусловлена исполнением </w:t>
      </w:r>
      <w:r w:rsidRPr="00EC2397">
        <w:rPr>
          <w:rFonts w:ascii="Times New Roman" w:hAnsi="Times New Roman"/>
          <w:color w:val="000000"/>
          <w:sz w:val="28"/>
          <w:szCs w:val="28"/>
        </w:rPr>
        <w:t xml:space="preserve">Постановления главы администрации Калининского муниципального района </w:t>
      </w:r>
      <w:r w:rsidR="00EC2397">
        <w:rPr>
          <w:rFonts w:ascii="Times New Roman" w:hAnsi="Times New Roman"/>
          <w:sz w:val="28"/>
          <w:szCs w:val="28"/>
        </w:rPr>
        <w:t>от 04 октября 2013 года</w:t>
      </w:r>
      <w:r w:rsidR="007B1C6D">
        <w:rPr>
          <w:rFonts w:ascii="Times New Roman" w:hAnsi="Times New Roman"/>
          <w:sz w:val="28"/>
          <w:szCs w:val="28"/>
        </w:rPr>
        <w:t xml:space="preserve"> </w:t>
      </w:r>
      <w:r w:rsidR="00EC2397" w:rsidRPr="00EC2397">
        <w:rPr>
          <w:rFonts w:ascii="Times New Roman" w:hAnsi="Times New Roman"/>
          <w:sz w:val="28"/>
          <w:szCs w:val="28"/>
        </w:rPr>
        <w:t xml:space="preserve">№ 2457 </w:t>
      </w:r>
      <w:r w:rsidRPr="00EC2397">
        <w:rPr>
          <w:rFonts w:ascii="Times New Roman" w:hAnsi="Times New Roman"/>
          <w:sz w:val="28"/>
          <w:szCs w:val="28"/>
        </w:rPr>
        <w:t>«О порядке принятия решений о разработке, формирования и реализации муниципальных программ действующих на территории Калининского муниципального района».</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В рамках исполнения Федерального проекта «Обеспечение медицинских организаций системы здравоохранения квалифицированными кадрами» имеется необходимость в приобретении в собственность Калининского муниципального района Саратовской области жилых помещений.</w:t>
      </w:r>
    </w:p>
    <w:p w:rsidR="00676A9C" w:rsidRPr="00EC2397"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 xml:space="preserve">Для оформления правоустанавливающих документов на муниципальное имущество и земельные участки под объектами муниципальной казны и регистрации права собственности на такое имущество и земельные участки за Калининским муниципальным районом, необходимо выполнить работы по технической инвентаризации муниципального недвижимого имущества и </w:t>
      </w:r>
      <w:r w:rsidRPr="00EC2397">
        <w:rPr>
          <w:rFonts w:ascii="Times New Roman" w:hAnsi="Times New Roman"/>
          <w:color w:val="000000"/>
          <w:sz w:val="28"/>
          <w:szCs w:val="28"/>
        </w:rPr>
        <w:lastRenderedPageBreak/>
        <w:t>формированию земельных участков под объектами муниципальной казны.</w:t>
      </w:r>
      <w:r w:rsidRPr="00EC2397">
        <w:rPr>
          <w:rFonts w:ascii="Times New Roman" w:hAnsi="Times New Roman"/>
          <w:sz w:val="28"/>
          <w:szCs w:val="28"/>
        </w:rPr>
        <w:t xml:space="preserve"> Объекты инженерной инфраструктуры и автомобильные дороги занимают особое место среди объектов муниципальной собственности, так как изготовление технической документации и проведение работ по </w:t>
      </w:r>
      <w:r w:rsidRPr="00EC2397">
        <w:rPr>
          <w:rFonts w:ascii="Times New Roman" w:hAnsi="Times New Roman"/>
          <w:color w:val="000000"/>
          <w:sz w:val="28"/>
          <w:szCs w:val="28"/>
        </w:rPr>
        <w:t xml:space="preserve">формированию земельных участков </w:t>
      </w:r>
      <w:r w:rsidRPr="00EC2397">
        <w:rPr>
          <w:rFonts w:ascii="Times New Roman" w:hAnsi="Times New Roman"/>
          <w:sz w:val="28"/>
          <w:szCs w:val="28"/>
        </w:rPr>
        <w:t xml:space="preserve">требуют значительных сумм денежных средств. Потребность проведения технической инвентаризации и формирования </w:t>
      </w:r>
      <w:r w:rsidRPr="00EC2397">
        <w:rPr>
          <w:rFonts w:ascii="Times New Roman" w:hAnsi="Times New Roman"/>
          <w:color w:val="000000"/>
          <w:sz w:val="28"/>
          <w:szCs w:val="28"/>
        </w:rPr>
        <w:t xml:space="preserve">земельных участков </w:t>
      </w:r>
      <w:r w:rsidRPr="00EC2397">
        <w:rPr>
          <w:rFonts w:ascii="Times New Roman" w:hAnsi="Times New Roman"/>
          <w:sz w:val="28"/>
          <w:szCs w:val="28"/>
        </w:rPr>
        <w:t>объясняется необходимостью государственной регистрации права муниципальной собственности на них и передачи их в пользование с целью их содержания и пополнения доходной части бюджета Калининского муниципального района.</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Оценка неналогового потенциала доходов от управления и распоряжения земел</w:t>
      </w:r>
      <w:r w:rsidR="00EC2397">
        <w:rPr>
          <w:rFonts w:ascii="Times New Roman" w:hAnsi="Times New Roman"/>
          <w:sz w:val="28"/>
          <w:szCs w:val="28"/>
        </w:rPr>
        <w:t>ьными участками на</w:t>
      </w:r>
      <w:r w:rsidRPr="00EC2397">
        <w:rPr>
          <w:rFonts w:ascii="Times New Roman" w:hAnsi="Times New Roman"/>
          <w:sz w:val="28"/>
          <w:szCs w:val="28"/>
        </w:rPr>
        <w:t xml:space="preserve"> очередной  финансовый год и плановый период по земельным участкам, занятым объектами недвижимости осуществляется на основании кадастровой стоимости земельных участков. Соответственно по договорам аренды земельных участков, заключенным до введения в действие Земельного кодекса Российской Федерации, возникает необходимость выполнения кадастровых работ.</w:t>
      </w:r>
    </w:p>
    <w:p w:rsidR="00676A9C" w:rsidRPr="00EC2397" w:rsidRDefault="00676A9C" w:rsidP="00EC2397">
      <w:pPr>
        <w:ind w:firstLine="567"/>
        <w:jc w:val="both"/>
        <w:rPr>
          <w:color w:val="000000"/>
          <w:sz w:val="28"/>
          <w:szCs w:val="28"/>
        </w:rPr>
      </w:pPr>
      <w:r w:rsidRPr="00EC2397">
        <w:rPr>
          <w:color w:val="000000"/>
          <w:sz w:val="28"/>
          <w:szCs w:val="28"/>
        </w:rPr>
        <w:t xml:space="preserve">Согласно </w:t>
      </w:r>
      <w:hyperlink r:id="rId9" w:history="1">
        <w:r w:rsidRPr="00EC2397">
          <w:rPr>
            <w:sz w:val="28"/>
            <w:szCs w:val="28"/>
          </w:rPr>
          <w:t>пункту 7 статьи 3</w:t>
        </w:r>
      </w:hyperlink>
      <w:r w:rsidRPr="00EC2397">
        <w:rPr>
          <w:color w:val="000000"/>
          <w:sz w:val="28"/>
          <w:szCs w:val="28"/>
        </w:rPr>
        <w:t xml:space="preserve">Федерального закона от 25.10.2001 </w:t>
      </w:r>
      <w:r w:rsidR="00EC2397">
        <w:rPr>
          <w:color w:val="000000"/>
          <w:sz w:val="28"/>
          <w:szCs w:val="28"/>
        </w:rPr>
        <w:t xml:space="preserve">года </w:t>
      </w:r>
      <w:r w:rsidRPr="00EC2397">
        <w:rPr>
          <w:color w:val="000000"/>
          <w:sz w:val="28"/>
          <w:szCs w:val="28"/>
        </w:rPr>
        <w:t>№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Калининского муниципального района.</w:t>
      </w:r>
    </w:p>
    <w:p w:rsidR="00676A9C" w:rsidRPr="00EC2397" w:rsidRDefault="00676A9C" w:rsidP="00EC2397">
      <w:pPr>
        <w:pStyle w:val="a3"/>
        <w:jc w:val="both"/>
        <w:rPr>
          <w:w w:val="100"/>
          <w:kern w:val="0"/>
          <w:szCs w:val="28"/>
        </w:rPr>
      </w:pPr>
      <w:r w:rsidRPr="00EC2397">
        <w:rPr>
          <w:w w:val="100"/>
          <w:kern w:val="0"/>
          <w:szCs w:val="28"/>
        </w:rPr>
        <w:t xml:space="preserve">В соответствии со статьей 17.1 </w:t>
      </w:r>
      <w:r w:rsidRPr="00EC2397">
        <w:rPr>
          <w:snapToGrid w:val="0"/>
          <w:w w:val="100"/>
          <w:kern w:val="0"/>
          <w:szCs w:val="28"/>
        </w:rPr>
        <w:t xml:space="preserve">Федерального закона от 26.07.2006 </w:t>
      </w:r>
      <w:r w:rsidR="00EC2397">
        <w:rPr>
          <w:snapToGrid w:val="0"/>
          <w:w w:val="100"/>
          <w:kern w:val="0"/>
          <w:szCs w:val="28"/>
        </w:rPr>
        <w:t>года</w:t>
      </w:r>
      <w:r w:rsidRPr="00EC2397">
        <w:rPr>
          <w:snapToGrid w:val="0"/>
          <w:w w:val="100"/>
          <w:kern w:val="0"/>
          <w:szCs w:val="28"/>
        </w:rPr>
        <w:t xml:space="preserve"> № 135-ФЗ «О защите конкуренции» заключение договоров аренды </w:t>
      </w:r>
      <w:r w:rsidRPr="00EC2397">
        <w:rPr>
          <w:w w:val="100"/>
          <w:kern w:val="0"/>
          <w:szCs w:val="28"/>
        </w:rPr>
        <w:t>в отношении муниципального имущества должно осуществляться по результатам аукционов на право заключения этих договоров, за исключением случаев, предусмотренных указанным законом.</w:t>
      </w:r>
    </w:p>
    <w:p w:rsidR="00676A9C" w:rsidRPr="00EC2397" w:rsidRDefault="00676A9C" w:rsidP="00EC2397">
      <w:pPr>
        <w:ind w:firstLine="567"/>
        <w:jc w:val="both"/>
        <w:rPr>
          <w:sz w:val="28"/>
          <w:szCs w:val="28"/>
        </w:rPr>
      </w:pPr>
      <w:r w:rsidRPr="00EC2397">
        <w:rPr>
          <w:sz w:val="28"/>
          <w:szCs w:val="28"/>
        </w:rPr>
        <w:t xml:space="preserve">Начальная цена аукционов на право заключения договоров аренды (размер годовой арендной платы в случаях сдачи имущества в аренду без проведения аукционов) устанавливается на основании рыночной стоимости, определенной оценщиком в соответствии с Федеральным </w:t>
      </w:r>
      <w:hyperlink r:id="rId10" w:history="1">
        <w:r w:rsidRPr="00EC2397">
          <w:rPr>
            <w:sz w:val="28"/>
            <w:szCs w:val="28"/>
          </w:rPr>
          <w:t>законом</w:t>
        </w:r>
      </w:hyperlink>
      <w:r w:rsidRPr="00EC2397">
        <w:rPr>
          <w:sz w:val="28"/>
          <w:szCs w:val="28"/>
        </w:rPr>
        <w:t xml:space="preserve"> от 29.07.1998 № 135-ФЗ «Об оценочной деятельности в Российской Федерации».</w:t>
      </w:r>
    </w:p>
    <w:p w:rsidR="00676A9C" w:rsidRPr="00EC2397" w:rsidRDefault="00676A9C" w:rsidP="00EC2397">
      <w:pPr>
        <w:ind w:firstLine="567"/>
        <w:jc w:val="both"/>
        <w:rPr>
          <w:color w:val="000000"/>
          <w:sz w:val="28"/>
          <w:szCs w:val="28"/>
        </w:rPr>
      </w:pPr>
      <w:r w:rsidRPr="00EC2397">
        <w:rPr>
          <w:color w:val="000000"/>
          <w:sz w:val="28"/>
          <w:szCs w:val="28"/>
        </w:rPr>
        <w:t xml:space="preserve">Реализация Федеральных законов от 21.12.2001 </w:t>
      </w:r>
      <w:r w:rsidR="00EC2397">
        <w:rPr>
          <w:color w:val="000000"/>
          <w:sz w:val="28"/>
          <w:szCs w:val="28"/>
        </w:rPr>
        <w:t xml:space="preserve">года </w:t>
      </w:r>
      <w:hyperlink r:id="rId11" w:history="1">
        <w:r w:rsidRPr="00EC2397">
          <w:rPr>
            <w:sz w:val="28"/>
            <w:szCs w:val="28"/>
          </w:rPr>
          <w:t>№ 178-ФЗ</w:t>
        </w:r>
      </w:hyperlink>
      <w:r w:rsidRPr="00EC2397">
        <w:rPr>
          <w:sz w:val="28"/>
          <w:szCs w:val="28"/>
        </w:rPr>
        <w:t xml:space="preserve"> «О приватизации государственного и муниципального имущества», </w:t>
      </w:r>
      <w:r w:rsidRPr="00EC2397">
        <w:rPr>
          <w:color w:val="000000"/>
          <w:sz w:val="28"/>
          <w:szCs w:val="28"/>
        </w:rPr>
        <w:t xml:space="preserve">от 22.07.2008 </w:t>
      </w:r>
      <w:r w:rsidR="00EC2397">
        <w:rPr>
          <w:color w:val="000000"/>
          <w:sz w:val="28"/>
          <w:szCs w:val="28"/>
        </w:rPr>
        <w:t xml:space="preserve">года </w:t>
      </w:r>
      <w:hyperlink r:id="rId12" w:history="1">
        <w:r w:rsidRPr="00EC2397">
          <w:rPr>
            <w:sz w:val="28"/>
            <w:szCs w:val="28"/>
          </w:rPr>
          <w:t>№ 159-ФЗ</w:t>
        </w:r>
      </w:hyperlink>
      <w:r w:rsidRPr="00EC2397">
        <w:rPr>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EC2397">
        <w:rPr>
          <w:color w:val="000000"/>
          <w:sz w:val="28"/>
          <w:szCs w:val="28"/>
        </w:rPr>
        <w:t>, от 27.07.2010</w:t>
      </w:r>
      <w:r w:rsidR="00EC2397">
        <w:rPr>
          <w:color w:val="000000"/>
          <w:sz w:val="28"/>
          <w:szCs w:val="28"/>
        </w:rPr>
        <w:t xml:space="preserve"> года</w:t>
      </w:r>
      <w:r w:rsidRPr="00EC2397">
        <w:rPr>
          <w:color w:val="000000"/>
          <w:sz w:val="28"/>
          <w:szCs w:val="28"/>
        </w:rPr>
        <w:t xml:space="preserve"> № 210-ФЗ «Об организации предоставления государственных и муниципальных услуг» требует определенных затрат. Эти затраты складываются из сумм денежных средств на техническую инвентаризацию муниципального недвижимого имущества, формирование земельных участков, размещение информационных сообщений в официальных печатных органах, а также на оплату работ оценщиков по оценке </w:t>
      </w:r>
      <w:r w:rsidRPr="00EC2397">
        <w:rPr>
          <w:sz w:val="28"/>
          <w:szCs w:val="28"/>
        </w:rPr>
        <w:t xml:space="preserve">муниципального имущества и земельных участков, для </w:t>
      </w:r>
      <w:r w:rsidRPr="00EC2397">
        <w:rPr>
          <w:sz w:val="28"/>
          <w:szCs w:val="28"/>
        </w:rPr>
        <w:lastRenderedPageBreak/>
        <w:t>определения годового размера арендной платы за пользование на праве аренды муниципальным имуществом и земельными участками.</w:t>
      </w:r>
    </w:p>
    <w:p w:rsidR="00676A9C" w:rsidRPr="00EC2397" w:rsidRDefault="00676A9C" w:rsidP="00EC2397">
      <w:pPr>
        <w:ind w:firstLine="567"/>
        <w:jc w:val="both"/>
        <w:rPr>
          <w:color w:val="000000"/>
          <w:sz w:val="28"/>
          <w:szCs w:val="28"/>
        </w:rPr>
      </w:pPr>
      <w:r w:rsidRPr="00EC2397">
        <w:rPr>
          <w:color w:val="000000"/>
          <w:sz w:val="28"/>
          <w:szCs w:val="28"/>
        </w:rPr>
        <w:t xml:space="preserve">Исполнение положений Жилищного </w:t>
      </w:r>
      <w:hyperlink r:id="rId13" w:history="1">
        <w:r w:rsidRPr="00EC2397">
          <w:rPr>
            <w:sz w:val="28"/>
            <w:szCs w:val="28"/>
          </w:rPr>
          <w:t>кодекса</w:t>
        </w:r>
      </w:hyperlink>
      <w:r w:rsidRPr="00EC2397">
        <w:rPr>
          <w:color w:val="000000"/>
          <w:sz w:val="28"/>
          <w:szCs w:val="28"/>
        </w:rPr>
        <w:t xml:space="preserve"> Российской Федерации также требует проведения работ по формированию земельных участков под многоквартирными жилыми домами за счет средств бюджета Калининского муниципального района.</w:t>
      </w:r>
    </w:p>
    <w:p w:rsidR="00676A9C" w:rsidRPr="00EC2397" w:rsidRDefault="00676A9C" w:rsidP="00EC2397">
      <w:pPr>
        <w:ind w:firstLine="567"/>
        <w:jc w:val="both"/>
        <w:rPr>
          <w:color w:val="000000"/>
          <w:sz w:val="28"/>
          <w:szCs w:val="28"/>
        </w:rPr>
      </w:pPr>
      <w:r w:rsidRPr="00EC2397">
        <w:rPr>
          <w:color w:val="000000"/>
          <w:sz w:val="28"/>
          <w:szCs w:val="28"/>
        </w:rPr>
        <w:t>В целях оптимизации процесса оказания государственных и муниципальных услуг в Калининском муниципальном районе, выраженной в упрощении процедур, сокращении сроков, повышении комфортности получения гражданами и юридическими лицами государственных и муниципальных услуг за счет реализации принципа «одного окна», для решения задачи противодействия коррупции, ликвидации рынка посреднических услуг, организации информационного обмена данными при предоставлении государственных и муниципальных услуг.</w:t>
      </w:r>
    </w:p>
    <w:p w:rsidR="00833BCC"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Усиление контроля за использованием по назначению и сохранностью муниципального имущества, находящегося в казне Калининского муниципального района, закрепленного за муниципальными предприятиями и учреждениями на праве хозяйственного ведения, оперативного управления или переданного юридическим и физическим лицам на договорной основе;</w:t>
      </w:r>
    </w:p>
    <w:p w:rsidR="00833BCC"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Учет муниципального имущества осуществляется Управлением земельно-имущественных отношений администрации Калининского муниципального района Саратовской области посредством ведения Реестра имущества.</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Исходными данными об объектах имущества является информация, содержащаяся в следующих документах:</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бухгалтерской отчетности организаций;</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технической документации;</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свидетельства о государственной регистрации права собственности.</w:t>
      </w:r>
    </w:p>
    <w:p w:rsidR="00833BCC"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На сегодняшний день отсутствует полная картина по многочисленным объектам муниципальной казны.</w:t>
      </w:r>
    </w:p>
    <w:p w:rsidR="00833BCC"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Для оптимизации муниципального имущества и возможности вовлечения объектов недвижимости муниципальной казны 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технический паспорт, кадастровый паспорт и государственная регистрация пра</w:t>
      </w:r>
      <w:r w:rsidR="00833BCC">
        <w:rPr>
          <w:rFonts w:ascii="Times New Roman" w:hAnsi="Times New Roman"/>
          <w:sz w:val="28"/>
          <w:szCs w:val="28"/>
        </w:rPr>
        <w:t>ва муниципальной собственности.</w:t>
      </w:r>
    </w:p>
    <w:p w:rsidR="00676A9C" w:rsidRPr="00EC2397" w:rsidRDefault="00676A9C" w:rsidP="00EC2397">
      <w:pPr>
        <w:pStyle w:val="aa"/>
        <w:ind w:firstLine="567"/>
        <w:jc w:val="both"/>
        <w:rPr>
          <w:rFonts w:ascii="Times New Roman" w:hAnsi="Times New Roman"/>
          <w:sz w:val="28"/>
          <w:szCs w:val="28"/>
        </w:rPr>
      </w:pPr>
      <w:r w:rsidRPr="00EC2397">
        <w:rPr>
          <w:rFonts w:ascii="Times New Roman" w:hAnsi="Times New Roman"/>
          <w:sz w:val="28"/>
          <w:szCs w:val="28"/>
        </w:rPr>
        <w:t>В настоящее время в сфере управления муниципальным имуществом существуют следующие проблемы:</w:t>
      </w:r>
    </w:p>
    <w:p w:rsidR="00676A9C" w:rsidRPr="00EC2397"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наличие объектов недвижимого имущества, в отношении которых первичная техническая инвентаризация не проводилась;</w:t>
      </w:r>
    </w:p>
    <w:p w:rsidR="00833BC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lastRenderedPageBreak/>
        <w:t>наличие объектов недвижимого имущества, в отношении которых имеется техническая документация, но требуется обновление и уточнение технических характеристик объекта, адресной части, наименования объекта и т.д.;</w:t>
      </w:r>
    </w:p>
    <w:p w:rsidR="00833BC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наличие недвижимого имущества, в отношении которого право собственности Калининского муниципального района не зарегистрировано в Едином государственном реестре прав на недвижимое имущество и сделок с ним;</w:t>
      </w:r>
    </w:p>
    <w:p w:rsidR="00676A9C" w:rsidRPr="00EC2397"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наличие земельных участков, в отношении которых не проведены кадастровые работы по межеванию земельных участков;</w:t>
      </w:r>
    </w:p>
    <w:p w:rsidR="00833BC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низкая инвестиционная привлекательность части подлежащих приватизации объектов, находящихся в собственности Калининского муниципального района;</w:t>
      </w:r>
    </w:p>
    <w:p w:rsidR="00676A9C" w:rsidRPr="00EC2397"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отсутствие покупателей на подлежащие реализации объекты, находящиеся в собственности Калининского муниципального района;</w:t>
      </w:r>
    </w:p>
    <w:p w:rsidR="00833BC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наличие задолженности по арендной плате за пользование муниципальным имуществом, вследствие несоблюдения арендаторами сроков уплаты арендных платежей;</w:t>
      </w:r>
    </w:p>
    <w:p w:rsidR="00833BC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 xml:space="preserve">обеспечение сохранности и целевого использования муниципального имущества, правомерности владения и распоряжения муниципальным имуществом. </w:t>
      </w:r>
    </w:p>
    <w:p w:rsidR="00676A9C" w:rsidRDefault="00676A9C" w:rsidP="00EC2397">
      <w:pPr>
        <w:pStyle w:val="aa"/>
        <w:ind w:firstLine="567"/>
        <w:jc w:val="both"/>
        <w:rPr>
          <w:rFonts w:ascii="Times New Roman" w:hAnsi="Times New Roman"/>
          <w:color w:val="000000"/>
          <w:sz w:val="28"/>
          <w:szCs w:val="28"/>
        </w:rPr>
      </w:pPr>
      <w:r w:rsidRPr="00EC2397">
        <w:rPr>
          <w:rFonts w:ascii="Times New Roman" w:hAnsi="Times New Roman"/>
          <w:color w:val="000000"/>
          <w:sz w:val="28"/>
          <w:szCs w:val="28"/>
        </w:rPr>
        <w:t>Решение вышеуказанных проблем в рамках Программы позволит более эффективно управлять муниципальным имуществом, иметь объективную информацию об объектах недвижимого имущества, увеличить доходную часть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более эффективному и ответственному планированию ассигнований бюджета, сохранению ресурсов для взвешенного принятия новых расходных обязательств бюджета.</w:t>
      </w:r>
    </w:p>
    <w:p w:rsidR="00833BCC" w:rsidRDefault="00833BCC" w:rsidP="00676A9C">
      <w:pPr>
        <w:spacing w:line="247" w:lineRule="auto"/>
        <w:jc w:val="center"/>
        <w:rPr>
          <w:b/>
          <w:bCs/>
          <w:sz w:val="28"/>
          <w:szCs w:val="28"/>
        </w:rPr>
      </w:pPr>
    </w:p>
    <w:p w:rsidR="00833BCC" w:rsidRDefault="00676A9C" w:rsidP="00833BCC">
      <w:pPr>
        <w:jc w:val="center"/>
        <w:rPr>
          <w:b/>
          <w:color w:val="000000"/>
          <w:sz w:val="28"/>
          <w:szCs w:val="28"/>
        </w:rPr>
      </w:pPr>
      <w:r w:rsidRPr="00C701F7">
        <w:rPr>
          <w:b/>
          <w:bCs/>
          <w:sz w:val="28"/>
          <w:szCs w:val="28"/>
        </w:rPr>
        <w:t>Раздел 2. Ц</w:t>
      </w:r>
      <w:r w:rsidRPr="00C701F7">
        <w:rPr>
          <w:b/>
          <w:color w:val="000000"/>
          <w:sz w:val="28"/>
          <w:szCs w:val="28"/>
        </w:rPr>
        <w:t>ели и задачи программы</w:t>
      </w:r>
    </w:p>
    <w:p w:rsidR="00833BCC" w:rsidRDefault="00676A9C" w:rsidP="00833BCC">
      <w:pPr>
        <w:ind w:firstLine="567"/>
        <w:jc w:val="both"/>
        <w:rPr>
          <w:color w:val="000000"/>
          <w:sz w:val="28"/>
          <w:szCs w:val="28"/>
        </w:rPr>
      </w:pPr>
      <w:r w:rsidRPr="00DE0072">
        <w:rPr>
          <w:color w:val="000000"/>
          <w:sz w:val="28"/>
          <w:szCs w:val="28"/>
        </w:rPr>
        <w:t>В соответствии с обозначенными проблемами данная Программа направлена на достижение следующих целей:</w:t>
      </w:r>
    </w:p>
    <w:p w:rsidR="00833BCC" w:rsidRDefault="00833BCC" w:rsidP="00833BCC">
      <w:pPr>
        <w:ind w:firstLine="567"/>
        <w:jc w:val="both"/>
        <w:rPr>
          <w:sz w:val="28"/>
          <w:szCs w:val="28"/>
        </w:rPr>
      </w:pPr>
      <w:r>
        <w:rPr>
          <w:sz w:val="28"/>
          <w:szCs w:val="28"/>
        </w:rPr>
        <w:t xml:space="preserve">2.1. </w:t>
      </w:r>
      <w:r w:rsidR="00676A9C" w:rsidRPr="00DE0072">
        <w:rPr>
          <w:sz w:val="28"/>
          <w:szCs w:val="28"/>
        </w:rPr>
        <w:t>Основная цель Программы: эффективное управление и распоряжение муниципальным имуществом и земельными участками.</w:t>
      </w:r>
    </w:p>
    <w:p w:rsidR="00833BCC" w:rsidRDefault="00676A9C" w:rsidP="00833BCC">
      <w:pPr>
        <w:ind w:firstLine="567"/>
        <w:jc w:val="both"/>
        <w:rPr>
          <w:color w:val="000000"/>
          <w:sz w:val="28"/>
          <w:szCs w:val="28"/>
        </w:rPr>
      </w:pPr>
      <w:r w:rsidRPr="00DE0072">
        <w:rPr>
          <w:color w:val="000000"/>
          <w:sz w:val="28"/>
          <w:szCs w:val="28"/>
        </w:rPr>
        <w:t>2.2. Основные задачи Программы:</w:t>
      </w:r>
    </w:p>
    <w:p w:rsidR="00833BCC" w:rsidRDefault="00676A9C" w:rsidP="00833BCC">
      <w:pPr>
        <w:ind w:firstLine="567"/>
        <w:jc w:val="both"/>
        <w:rPr>
          <w:color w:val="000000"/>
          <w:sz w:val="28"/>
          <w:szCs w:val="28"/>
        </w:rPr>
      </w:pPr>
      <w:r w:rsidRPr="00AF1D70">
        <w:rPr>
          <w:color w:val="000000"/>
          <w:sz w:val="28"/>
          <w:szCs w:val="28"/>
        </w:rPr>
        <w:t>-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p w:rsidR="00676A9C" w:rsidRPr="00DE0072" w:rsidRDefault="00676A9C" w:rsidP="00833BCC">
      <w:pPr>
        <w:ind w:firstLine="567"/>
        <w:jc w:val="both"/>
        <w:rPr>
          <w:color w:val="000000"/>
          <w:sz w:val="28"/>
          <w:szCs w:val="28"/>
        </w:rPr>
      </w:pPr>
      <w:r w:rsidRPr="00DE0072">
        <w:rPr>
          <w:color w:val="000000"/>
          <w:sz w:val="28"/>
          <w:szCs w:val="28"/>
        </w:rPr>
        <w:t>- обеспечение учета,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676A9C" w:rsidRPr="00DE0072" w:rsidRDefault="00676A9C" w:rsidP="00833BCC">
      <w:pPr>
        <w:pStyle w:val="stylet1"/>
        <w:spacing w:before="0" w:beforeAutospacing="0" w:after="0" w:afterAutospacing="0"/>
        <w:ind w:firstLine="567"/>
        <w:jc w:val="both"/>
      </w:pPr>
      <w:r w:rsidRPr="00DE0072">
        <w:t>- повышение уровня доходности от использования муниципального имущества и земельных участков;</w:t>
      </w:r>
    </w:p>
    <w:p w:rsidR="00676A9C" w:rsidRPr="00DE0072" w:rsidRDefault="00676A9C" w:rsidP="00833BCC">
      <w:pPr>
        <w:ind w:firstLine="567"/>
        <w:jc w:val="both"/>
        <w:rPr>
          <w:color w:val="000000"/>
          <w:sz w:val="28"/>
          <w:szCs w:val="28"/>
        </w:rPr>
      </w:pPr>
      <w:r w:rsidRPr="00DE0072">
        <w:rPr>
          <w:color w:val="000000"/>
          <w:sz w:val="28"/>
          <w:szCs w:val="28"/>
        </w:rPr>
        <w:t xml:space="preserve">- </w:t>
      </w:r>
      <w:r w:rsidRPr="00DE0072">
        <w:rPr>
          <w:sz w:val="28"/>
          <w:szCs w:val="28"/>
        </w:rPr>
        <w:t>пополнение доходной части бюджета Калининского муниципального района за счет поступлений, получаемых от</w:t>
      </w:r>
      <w:r w:rsidRPr="00DE0072">
        <w:rPr>
          <w:color w:val="000000"/>
          <w:sz w:val="28"/>
          <w:szCs w:val="28"/>
        </w:rPr>
        <w:t xml:space="preserve"> реализации муниципального имущества и земельных участков; </w:t>
      </w:r>
    </w:p>
    <w:p w:rsidR="00676A9C" w:rsidRPr="00DE0072" w:rsidRDefault="00676A9C" w:rsidP="00833BCC">
      <w:pPr>
        <w:pStyle w:val="stylet1"/>
        <w:spacing w:before="0" w:beforeAutospacing="0" w:after="0" w:afterAutospacing="0"/>
        <w:ind w:firstLine="567"/>
        <w:jc w:val="both"/>
      </w:pPr>
      <w:r w:rsidRPr="00DE0072">
        <w:lastRenderedPageBreak/>
        <w:t>- совершенствование системы оказания муниципальных услуг в сфере земельно – имущественных отношений и исполнение административных регламентов.</w:t>
      </w:r>
    </w:p>
    <w:p w:rsidR="00676A9C" w:rsidRDefault="00676A9C" w:rsidP="00833BCC">
      <w:pPr>
        <w:shd w:val="clear" w:color="auto" w:fill="FFFFFF"/>
        <w:tabs>
          <w:tab w:val="left" w:pos="1330"/>
        </w:tabs>
        <w:ind w:firstLine="567"/>
        <w:jc w:val="both"/>
        <w:rPr>
          <w:sz w:val="28"/>
          <w:szCs w:val="28"/>
        </w:rPr>
      </w:pPr>
      <w:r w:rsidRPr="00DE0072">
        <w:rPr>
          <w:sz w:val="28"/>
          <w:szCs w:val="28"/>
        </w:rPr>
        <w:t>Необходимость решения поставленных задач для достижения основной цели программы обусловлена исполнением Управлением земельно-имущественных отношений администрации Калининского муниципального района  Саратовской области  функций в  целях  обеспечения реализации полномочий органов местного самоуправления, предусмотренных пунктом 3 части 1 статьи 15 Федерального закона от 06 октября 2003 года №131-ФЗ «Об общих принципах организации местного самоуправления в Российской Федерации»в сфере владения, пользования и распоряжения имуществом, находящимся в муниципальной собственности Калининского муниципального района.</w:t>
      </w:r>
    </w:p>
    <w:p w:rsidR="00676A9C" w:rsidRPr="00B54478" w:rsidRDefault="00676A9C" w:rsidP="00833BCC">
      <w:pPr>
        <w:shd w:val="clear" w:color="auto" w:fill="FFFFFF"/>
        <w:jc w:val="both"/>
        <w:rPr>
          <w:sz w:val="28"/>
          <w:szCs w:val="28"/>
        </w:rPr>
      </w:pPr>
    </w:p>
    <w:p w:rsidR="00676A9C" w:rsidRPr="00DE0072" w:rsidRDefault="00676A9C" w:rsidP="00833BCC">
      <w:pPr>
        <w:shd w:val="clear" w:color="auto" w:fill="FFFFFF"/>
        <w:jc w:val="center"/>
        <w:rPr>
          <w:sz w:val="28"/>
          <w:szCs w:val="28"/>
        </w:rPr>
      </w:pPr>
      <w:r w:rsidRPr="00C701F7">
        <w:rPr>
          <w:b/>
          <w:sz w:val="28"/>
          <w:szCs w:val="28"/>
        </w:rPr>
        <w:t>Раздел 3. Ресурсное обеспечение муниципальной программы</w:t>
      </w:r>
    </w:p>
    <w:p w:rsidR="00676A9C" w:rsidRDefault="00676A9C" w:rsidP="00833BCC">
      <w:pPr>
        <w:ind w:firstLine="567"/>
        <w:jc w:val="both"/>
        <w:rPr>
          <w:color w:val="000000"/>
          <w:sz w:val="28"/>
          <w:szCs w:val="28"/>
        </w:rPr>
      </w:pPr>
      <w:r w:rsidRPr="00DE0072">
        <w:rPr>
          <w:sz w:val="28"/>
          <w:szCs w:val="28"/>
        </w:rPr>
        <w:t xml:space="preserve">Общий объем финансирования Программы составит </w:t>
      </w:r>
      <w:r w:rsidRPr="00833BCC">
        <w:rPr>
          <w:color w:val="000000"/>
          <w:sz w:val="28"/>
          <w:szCs w:val="28"/>
        </w:rPr>
        <w:t>2 839,0</w:t>
      </w:r>
      <w:r w:rsidRPr="00AF1D70">
        <w:rPr>
          <w:color w:val="000000"/>
          <w:sz w:val="28"/>
          <w:szCs w:val="28"/>
        </w:rPr>
        <w:t xml:space="preserve"> тыс. рублей, в том числе:</w:t>
      </w:r>
    </w:p>
    <w:p w:rsidR="00676A9C" w:rsidRPr="00AF1D70" w:rsidRDefault="00676A9C" w:rsidP="00833BCC">
      <w:pPr>
        <w:ind w:firstLine="567"/>
        <w:jc w:val="both"/>
        <w:rPr>
          <w:color w:val="000000"/>
          <w:sz w:val="28"/>
          <w:szCs w:val="28"/>
        </w:rPr>
      </w:pPr>
      <w:r>
        <w:rPr>
          <w:color w:val="000000"/>
          <w:sz w:val="28"/>
          <w:szCs w:val="28"/>
        </w:rPr>
        <w:t>2359</w:t>
      </w:r>
      <w:r w:rsidRPr="00977DAF">
        <w:rPr>
          <w:color w:val="000000"/>
          <w:sz w:val="28"/>
          <w:szCs w:val="28"/>
        </w:rPr>
        <w:t>,0</w:t>
      </w:r>
      <w:r>
        <w:rPr>
          <w:color w:val="000000"/>
          <w:sz w:val="28"/>
          <w:szCs w:val="28"/>
        </w:rPr>
        <w:t xml:space="preserve"> тыс. рублей из местного бюджета, в том числе по годам:</w:t>
      </w:r>
    </w:p>
    <w:p w:rsidR="00833BCC" w:rsidRDefault="00676A9C" w:rsidP="00833BCC">
      <w:pPr>
        <w:ind w:firstLine="567"/>
        <w:jc w:val="both"/>
        <w:rPr>
          <w:color w:val="000000"/>
          <w:sz w:val="28"/>
          <w:szCs w:val="28"/>
        </w:rPr>
      </w:pPr>
      <w:r w:rsidRPr="00AF1D70">
        <w:rPr>
          <w:color w:val="000000"/>
          <w:sz w:val="28"/>
          <w:szCs w:val="28"/>
        </w:rPr>
        <w:t>202</w:t>
      </w:r>
      <w:r>
        <w:rPr>
          <w:color w:val="000000"/>
          <w:sz w:val="28"/>
          <w:szCs w:val="28"/>
        </w:rPr>
        <w:t>3</w:t>
      </w:r>
      <w:r w:rsidRPr="00AF1D70">
        <w:rPr>
          <w:color w:val="000000"/>
          <w:sz w:val="28"/>
          <w:szCs w:val="28"/>
        </w:rPr>
        <w:t xml:space="preserve"> г. –</w:t>
      </w:r>
      <w:r w:rsidRPr="00833BCC">
        <w:rPr>
          <w:color w:val="000000"/>
          <w:sz w:val="28"/>
          <w:szCs w:val="28"/>
        </w:rPr>
        <w:t>400,0 тыс. рублей</w:t>
      </w:r>
      <w:r w:rsidR="00833BCC">
        <w:rPr>
          <w:color w:val="000000"/>
          <w:sz w:val="28"/>
          <w:szCs w:val="28"/>
        </w:rPr>
        <w:t>;</w:t>
      </w:r>
    </w:p>
    <w:p w:rsidR="00676A9C" w:rsidRPr="00833BCC" w:rsidRDefault="007B1C6D" w:rsidP="00833BCC">
      <w:pPr>
        <w:ind w:firstLine="567"/>
        <w:jc w:val="both"/>
        <w:rPr>
          <w:color w:val="000000"/>
          <w:sz w:val="28"/>
          <w:szCs w:val="28"/>
        </w:rPr>
      </w:pPr>
      <w:r>
        <w:rPr>
          <w:color w:val="000000"/>
          <w:sz w:val="28"/>
          <w:szCs w:val="28"/>
        </w:rPr>
        <w:t xml:space="preserve">2024 г. - </w:t>
      </w:r>
      <w:r w:rsidR="00676A9C" w:rsidRPr="00833BCC">
        <w:rPr>
          <w:color w:val="000000"/>
          <w:sz w:val="28"/>
          <w:szCs w:val="28"/>
        </w:rPr>
        <w:t>959,0 тыс. рублей</w:t>
      </w:r>
      <w:r w:rsidR="00603683">
        <w:rPr>
          <w:color w:val="000000"/>
          <w:sz w:val="28"/>
          <w:szCs w:val="28"/>
        </w:rPr>
        <w:t>;</w:t>
      </w:r>
    </w:p>
    <w:p w:rsidR="00676A9C" w:rsidRPr="00833BCC" w:rsidRDefault="00676A9C" w:rsidP="00833BCC">
      <w:pPr>
        <w:ind w:firstLine="567"/>
        <w:jc w:val="both"/>
        <w:rPr>
          <w:color w:val="000000"/>
          <w:sz w:val="28"/>
          <w:szCs w:val="28"/>
        </w:rPr>
      </w:pPr>
      <w:r w:rsidRPr="00833BCC">
        <w:rPr>
          <w:color w:val="000000"/>
          <w:sz w:val="28"/>
          <w:szCs w:val="28"/>
        </w:rPr>
        <w:t>2025 г. – 1000,0 тыс. рублей;</w:t>
      </w:r>
    </w:p>
    <w:p w:rsidR="00676A9C" w:rsidRPr="00833BCC" w:rsidRDefault="00676A9C" w:rsidP="00833BCC">
      <w:pPr>
        <w:ind w:firstLine="567"/>
        <w:jc w:val="both"/>
        <w:rPr>
          <w:color w:val="000000"/>
          <w:sz w:val="28"/>
          <w:szCs w:val="28"/>
        </w:rPr>
      </w:pPr>
      <w:r w:rsidRPr="00833BCC">
        <w:rPr>
          <w:color w:val="000000"/>
          <w:sz w:val="28"/>
          <w:szCs w:val="28"/>
        </w:rPr>
        <w:t>480,0 тыс. рублей из областного бюджета, в том числе по годам:</w:t>
      </w:r>
    </w:p>
    <w:p w:rsidR="00603683" w:rsidRDefault="00676A9C" w:rsidP="00833BCC">
      <w:pPr>
        <w:ind w:firstLine="567"/>
        <w:jc w:val="both"/>
        <w:rPr>
          <w:color w:val="000000"/>
          <w:sz w:val="28"/>
          <w:szCs w:val="28"/>
        </w:rPr>
      </w:pPr>
      <w:r w:rsidRPr="00833BCC">
        <w:rPr>
          <w:color w:val="000000"/>
          <w:sz w:val="28"/>
          <w:szCs w:val="28"/>
        </w:rPr>
        <w:t>2023 г. – 0,0 тыс. рублей</w:t>
      </w:r>
      <w:r w:rsidR="00603683">
        <w:rPr>
          <w:color w:val="000000"/>
          <w:sz w:val="28"/>
          <w:szCs w:val="28"/>
        </w:rPr>
        <w:t>;</w:t>
      </w:r>
    </w:p>
    <w:p w:rsidR="00676A9C" w:rsidRPr="00833BCC" w:rsidRDefault="00676A9C" w:rsidP="00833BCC">
      <w:pPr>
        <w:ind w:firstLine="567"/>
        <w:jc w:val="both"/>
        <w:rPr>
          <w:color w:val="000000"/>
          <w:sz w:val="28"/>
          <w:szCs w:val="28"/>
        </w:rPr>
      </w:pPr>
      <w:r w:rsidRPr="00833BCC">
        <w:rPr>
          <w:color w:val="000000"/>
          <w:sz w:val="28"/>
          <w:szCs w:val="28"/>
        </w:rPr>
        <w:t xml:space="preserve">2024 г. - 70,0 тыс. </w:t>
      </w:r>
      <w:r w:rsidR="00603683">
        <w:rPr>
          <w:color w:val="000000"/>
          <w:sz w:val="28"/>
          <w:szCs w:val="28"/>
        </w:rPr>
        <w:t>рублей;</w:t>
      </w:r>
    </w:p>
    <w:p w:rsidR="00676A9C" w:rsidRPr="00833BCC" w:rsidRDefault="00676A9C" w:rsidP="00833BCC">
      <w:pPr>
        <w:ind w:firstLine="567"/>
        <w:jc w:val="both"/>
        <w:rPr>
          <w:color w:val="000000"/>
          <w:sz w:val="28"/>
          <w:szCs w:val="28"/>
        </w:rPr>
      </w:pPr>
      <w:r w:rsidRPr="00833BCC">
        <w:rPr>
          <w:color w:val="000000"/>
          <w:sz w:val="28"/>
          <w:szCs w:val="28"/>
        </w:rPr>
        <w:t>2025 г. – 410,0 тыс. рублей.</w:t>
      </w:r>
    </w:p>
    <w:p w:rsidR="00676A9C" w:rsidRPr="00DE0072" w:rsidRDefault="00676A9C" w:rsidP="00833BCC">
      <w:pPr>
        <w:shd w:val="clear" w:color="auto" w:fill="FFFFFF"/>
        <w:ind w:firstLine="567"/>
        <w:jc w:val="both"/>
        <w:rPr>
          <w:sz w:val="28"/>
          <w:szCs w:val="28"/>
        </w:rPr>
      </w:pPr>
      <w:r>
        <w:rPr>
          <w:sz w:val="28"/>
          <w:szCs w:val="28"/>
        </w:rPr>
        <w:t>В</w:t>
      </w:r>
      <w:r w:rsidRPr="00DE0072">
        <w:rPr>
          <w:sz w:val="28"/>
          <w:szCs w:val="28"/>
        </w:rPr>
        <w:t xml:space="preserve"> ходе реализации мероприятий Программы объемы обеспечения будут уточняться. </w:t>
      </w:r>
    </w:p>
    <w:p w:rsidR="00676A9C" w:rsidRDefault="00676A9C" w:rsidP="00833BCC">
      <w:pPr>
        <w:shd w:val="clear" w:color="auto" w:fill="FFFFFF"/>
        <w:jc w:val="both"/>
        <w:rPr>
          <w:color w:val="000000"/>
          <w:sz w:val="28"/>
          <w:szCs w:val="28"/>
        </w:rPr>
      </w:pPr>
    </w:p>
    <w:p w:rsidR="00603683" w:rsidRDefault="00676A9C" w:rsidP="00603683">
      <w:pPr>
        <w:shd w:val="clear" w:color="auto" w:fill="FFFFFF"/>
        <w:jc w:val="center"/>
        <w:rPr>
          <w:b/>
          <w:sz w:val="28"/>
          <w:szCs w:val="28"/>
        </w:rPr>
      </w:pPr>
      <w:r w:rsidRPr="00C701F7">
        <w:rPr>
          <w:b/>
          <w:color w:val="000000"/>
          <w:sz w:val="28"/>
          <w:szCs w:val="28"/>
        </w:rPr>
        <w:t xml:space="preserve">Раздел 4. </w:t>
      </w:r>
      <w:r w:rsidRPr="00C701F7">
        <w:rPr>
          <w:b/>
          <w:sz w:val="28"/>
          <w:szCs w:val="28"/>
        </w:rPr>
        <w:t xml:space="preserve">Организация управления реализацией программы и контроль </w:t>
      </w:r>
    </w:p>
    <w:p w:rsidR="00676A9C" w:rsidRPr="00DE0072" w:rsidRDefault="00676A9C" w:rsidP="00603683">
      <w:pPr>
        <w:shd w:val="clear" w:color="auto" w:fill="FFFFFF"/>
        <w:jc w:val="center"/>
        <w:rPr>
          <w:sz w:val="28"/>
          <w:szCs w:val="28"/>
        </w:rPr>
      </w:pPr>
      <w:r w:rsidRPr="00C701F7">
        <w:rPr>
          <w:b/>
          <w:sz w:val="28"/>
          <w:szCs w:val="28"/>
        </w:rPr>
        <w:t>за ее выполнением</w:t>
      </w:r>
    </w:p>
    <w:p w:rsidR="00676A9C" w:rsidRPr="00AF1D70" w:rsidRDefault="00676A9C" w:rsidP="00603683">
      <w:pPr>
        <w:ind w:firstLine="567"/>
        <w:jc w:val="both"/>
        <w:rPr>
          <w:color w:val="000000"/>
          <w:sz w:val="28"/>
          <w:szCs w:val="28"/>
        </w:rPr>
      </w:pPr>
      <w:r w:rsidRPr="00AF1D70">
        <w:rPr>
          <w:color w:val="000000"/>
          <w:sz w:val="28"/>
          <w:szCs w:val="28"/>
        </w:rPr>
        <w:t>Ответственным исполнителем Программы является администрация Калининского муниципального района Саратовской области, управление земельно –</w:t>
      </w:r>
      <w:r w:rsidR="007B1C6D">
        <w:rPr>
          <w:color w:val="000000"/>
          <w:sz w:val="28"/>
          <w:szCs w:val="28"/>
        </w:rPr>
        <w:t xml:space="preserve"> </w:t>
      </w:r>
      <w:r w:rsidRPr="00AF1D70">
        <w:rPr>
          <w:color w:val="000000"/>
          <w:sz w:val="28"/>
          <w:szCs w:val="28"/>
        </w:rPr>
        <w:t>имущественных отношений администрации Калининского муниципального района Саратовской области.</w:t>
      </w:r>
    </w:p>
    <w:p w:rsidR="00676A9C" w:rsidRPr="00AF1D70" w:rsidRDefault="00676A9C" w:rsidP="00603683">
      <w:pPr>
        <w:ind w:firstLine="567"/>
        <w:jc w:val="both"/>
        <w:rPr>
          <w:color w:val="000000"/>
          <w:sz w:val="28"/>
          <w:szCs w:val="28"/>
        </w:rPr>
      </w:pPr>
      <w:r w:rsidRPr="00AF1D70">
        <w:rPr>
          <w:color w:val="000000"/>
          <w:sz w:val="28"/>
          <w:szCs w:val="28"/>
        </w:rPr>
        <w:t>Администрация Калининского муниципального района Саратовской области, Управление земельно-имущественных отношений администрации Калининского муниципального района Саратовской области:</w:t>
      </w:r>
    </w:p>
    <w:p w:rsidR="00676A9C" w:rsidRPr="00DE0072" w:rsidRDefault="00676A9C" w:rsidP="00603683">
      <w:pPr>
        <w:ind w:firstLine="567"/>
        <w:jc w:val="both"/>
        <w:rPr>
          <w:color w:val="000000"/>
          <w:sz w:val="28"/>
          <w:szCs w:val="28"/>
        </w:rPr>
      </w:pPr>
      <w:r w:rsidRPr="00AF1D70">
        <w:rPr>
          <w:color w:val="000000"/>
          <w:sz w:val="28"/>
          <w:szCs w:val="28"/>
        </w:rPr>
        <w:t>- является ответственным за ход и конечные результаты реализации</w:t>
      </w:r>
      <w:r w:rsidRPr="00DE0072">
        <w:rPr>
          <w:color w:val="000000"/>
          <w:sz w:val="28"/>
          <w:szCs w:val="28"/>
        </w:rPr>
        <w:t xml:space="preserve"> Программы, рациональное использование выделяемых на ее выполнение финансовых средств, определяет формы и методы управления реализацией Программы;</w:t>
      </w:r>
    </w:p>
    <w:p w:rsidR="00676A9C" w:rsidRPr="00DE0072" w:rsidRDefault="00676A9C" w:rsidP="00603683">
      <w:pPr>
        <w:ind w:firstLine="567"/>
        <w:jc w:val="both"/>
        <w:rPr>
          <w:color w:val="000000"/>
          <w:sz w:val="28"/>
          <w:szCs w:val="28"/>
        </w:rPr>
      </w:pPr>
      <w:r w:rsidRPr="00DE0072">
        <w:rPr>
          <w:color w:val="000000"/>
          <w:sz w:val="28"/>
          <w:szCs w:val="28"/>
        </w:rPr>
        <w:t>- является ответственным за своевременную реализацию Программы;</w:t>
      </w:r>
    </w:p>
    <w:p w:rsidR="00676A9C" w:rsidRPr="00DE0072" w:rsidRDefault="00676A9C" w:rsidP="00603683">
      <w:pPr>
        <w:ind w:firstLine="567"/>
        <w:jc w:val="both"/>
        <w:rPr>
          <w:color w:val="000000"/>
          <w:sz w:val="28"/>
          <w:szCs w:val="28"/>
        </w:rPr>
      </w:pPr>
      <w:r w:rsidRPr="00DE0072">
        <w:rPr>
          <w:color w:val="000000"/>
          <w:sz w:val="28"/>
          <w:szCs w:val="28"/>
        </w:rPr>
        <w:t>- формирует предложения по финансированию Программы в очередном финансовом году и плановом периоде для включения в проект местного бюджета;</w:t>
      </w:r>
    </w:p>
    <w:p w:rsidR="00676A9C" w:rsidRPr="00DE0072" w:rsidRDefault="00676A9C" w:rsidP="00603683">
      <w:pPr>
        <w:ind w:firstLine="567"/>
        <w:jc w:val="both"/>
        <w:rPr>
          <w:color w:val="000000"/>
          <w:sz w:val="28"/>
          <w:szCs w:val="28"/>
        </w:rPr>
      </w:pPr>
      <w:r w:rsidRPr="00DE0072">
        <w:rPr>
          <w:color w:val="000000"/>
          <w:sz w:val="28"/>
          <w:szCs w:val="28"/>
        </w:rPr>
        <w:lastRenderedPageBreak/>
        <w:t>- обеспечивает в течение одного месяца со дня утверждения решения Калининского районного Собрания о бюджете Калининского муниципального района (изменений в решение Калининского районного Собрания о бюджете Калининского муниципального района) приведение объема финансирования мероприятий Программы в соответствии с решением Калининского районного Собрания о бюджете Калининского муниципального района;</w:t>
      </w:r>
    </w:p>
    <w:p w:rsidR="00676A9C" w:rsidRPr="00DE0072" w:rsidRDefault="00676A9C" w:rsidP="00603683">
      <w:pPr>
        <w:ind w:firstLine="567"/>
        <w:jc w:val="both"/>
        <w:rPr>
          <w:color w:val="000000"/>
          <w:sz w:val="28"/>
          <w:szCs w:val="28"/>
        </w:rPr>
      </w:pPr>
      <w:r w:rsidRPr="00DE0072">
        <w:rPr>
          <w:color w:val="000000"/>
          <w:sz w:val="28"/>
          <w:szCs w:val="28"/>
        </w:rPr>
        <w:t>- ежегодно в установленном порядке вносит в Администрацию Калининского муниципального района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w:t>
      </w:r>
    </w:p>
    <w:p w:rsidR="00676A9C" w:rsidRPr="004072FE" w:rsidRDefault="00676A9C" w:rsidP="00603683">
      <w:pPr>
        <w:ind w:firstLine="567"/>
        <w:jc w:val="both"/>
        <w:rPr>
          <w:color w:val="000000"/>
          <w:sz w:val="28"/>
          <w:szCs w:val="28"/>
        </w:rPr>
      </w:pPr>
      <w:r w:rsidRPr="004072FE">
        <w:rPr>
          <w:color w:val="000000"/>
          <w:sz w:val="28"/>
          <w:szCs w:val="28"/>
        </w:rPr>
        <w:t>- собирает, систематизирует и обобщает аналитическую информацию о реализации программных мероприятий, осуществляет мониторинг результатов реализации программных мероприятий;</w:t>
      </w:r>
    </w:p>
    <w:p w:rsidR="00676A9C" w:rsidRPr="004072FE" w:rsidRDefault="00676A9C" w:rsidP="00603683">
      <w:pPr>
        <w:ind w:firstLine="567"/>
        <w:jc w:val="both"/>
        <w:rPr>
          <w:color w:val="000000"/>
          <w:sz w:val="28"/>
          <w:szCs w:val="28"/>
        </w:rPr>
      </w:pPr>
      <w:r w:rsidRPr="004072FE">
        <w:rPr>
          <w:color w:val="000000"/>
          <w:sz w:val="28"/>
          <w:szCs w:val="28"/>
        </w:rPr>
        <w:t>- осуществляет иные полномочия, установленные законодательством Российской Федерации и муниципальными правовыми актами.</w:t>
      </w:r>
    </w:p>
    <w:p w:rsidR="00676A9C" w:rsidRPr="004072FE" w:rsidRDefault="00676A9C" w:rsidP="00603683">
      <w:pPr>
        <w:ind w:firstLine="567"/>
        <w:jc w:val="both"/>
        <w:rPr>
          <w:color w:val="000000"/>
          <w:sz w:val="28"/>
          <w:szCs w:val="28"/>
        </w:rPr>
      </w:pPr>
      <w:r w:rsidRPr="004072FE">
        <w:rPr>
          <w:color w:val="000000"/>
          <w:sz w:val="28"/>
          <w:szCs w:val="28"/>
        </w:rPr>
        <w:t>Исполнителем Программы является Управление земельно-имущественных отношений администрации Калининского муниципального района Саратовской области.</w:t>
      </w:r>
    </w:p>
    <w:p w:rsidR="00676A9C" w:rsidRPr="004072FE" w:rsidRDefault="00603683" w:rsidP="00603683">
      <w:pPr>
        <w:ind w:firstLine="567"/>
        <w:jc w:val="both"/>
        <w:rPr>
          <w:color w:val="000000"/>
          <w:sz w:val="28"/>
          <w:szCs w:val="28"/>
        </w:rPr>
      </w:pPr>
      <w:r>
        <w:rPr>
          <w:color w:val="000000"/>
          <w:sz w:val="28"/>
          <w:szCs w:val="28"/>
        </w:rPr>
        <w:t xml:space="preserve">Реализация </w:t>
      </w:r>
      <w:r w:rsidR="00676A9C" w:rsidRPr="004072FE">
        <w:rPr>
          <w:color w:val="000000"/>
          <w:sz w:val="28"/>
          <w:szCs w:val="28"/>
        </w:rPr>
        <w:t>Программы осуществляется на основе муниципальны</w:t>
      </w:r>
      <w:r w:rsidR="007B1C6D">
        <w:rPr>
          <w:color w:val="000000"/>
          <w:sz w:val="28"/>
          <w:szCs w:val="28"/>
        </w:rPr>
        <w:t xml:space="preserve">х </w:t>
      </w:r>
      <w:r w:rsidR="00676A9C" w:rsidRPr="004072FE">
        <w:rPr>
          <w:color w:val="000000"/>
          <w:sz w:val="28"/>
          <w:szCs w:val="28"/>
        </w:rPr>
        <w:t>контрактов с исполнителями программных мероприятий в соответствии с</w:t>
      </w:r>
      <w:r w:rsidR="007B1C6D">
        <w:rPr>
          <w:color w:val="000000"/>
          <w:sz w:val="28"/>
          <w:szCs w:val="28"/>
        </w:rPr>
        <w:t xml:space="preserve"> </w:t>
      </w:r>
      <w:r w:rsidR="00676A9C" w:rsidRPr="004072FE">
        <w:rPr>
          <w:sz w:val="28"/>
          <w:szCs w:val="28"/>
        </w:rPr>
        <w:t>Федеральным законом от 05.04.2013</w:t>
      </w:r>
      <w:r>
        <w:rPr>
          <w:sz w:val="28"/>
          <w:szCs w:val="28"/>
        </w:rPr>
        <w:t xml:space="preserve"> года</w:t>
      </w:r>
      <w:r w:rsidR="00676A9C" w:rsidRPr="004072FE">
        <w:rPr>
          <w:sz w:val="28"/>
          <w:szCs w:val="28"/>
        </w:rPr>
        <w:t xml:space="preserve"> № 44-ФЗ «О контрактной системе в сфере закупок товаров, работ, услуг для обеспечения государственных и муниципальных нужд»</w:t>
      </w:r>
      <w:r w:rsidR="00676A9C" w:rsidRPr="004072FE">
        <w:rPr>
          <w:color w:val="000000"/>
          <w:sz w:val="28"/>
          <w:szCs w:val="28"/>
        </w:rPr>
        <w:t>.</w:t>
      </w:r>
    </w:p>
    <w:p w:rsidR="00676A9C" w:rsidRPr="00914C4E" w:rsidRDefault="00676A9C" w:rsidP="00603683">
      <w:pPr>
        <w:ind w:firstLine="567"/>
        <w:jc w:val="both"/>
        <w:rPr>
          <w:sz w:val="28"/>
          <w:szCs w:val="28"/>
        </w:rPr>
      </w:pPr>
      <w:r w:rsidRPr="00AF1D70">
        <w:rPr>
          <w:sz w:val="28"/>
          <w:szCs w:val="28"/>
        </w:rPr>
        <w:t>Контроль за исполнением Программы осуществляет Администрация Калининского муниципального района, Управление финансов администрации Калининского муниципального района.</w:t>
      </w:r>
    </w:p>
    <w:p w:rsidR="00676A9C" w:rsidRDefault="00676A9C" w:rsidP="00833BCC">
      <w:pPr>
        <w:shd w:val="clear" w:color="auto" w:fill="FFFFFF"/>
        <w:jc w:val="both"/>
        <w:rPr>
          <w:sz w:val="28"/>
          <w:szCs w:val="28"/>
        </w:rPr>
      </w:pPr>
    </w:p>
    <w:p w:rsidR="00676A9C" w:rsidRDefault="00676A9C" w:rsidP="00603683">
      <w:pPr>
        <w:shd w:val="clear" w:color="auto" w:fill="FFFFFF"/>
        <w:jc w:val="center"/>
        <w:rPr>
          <w:sz w:val="28"/>
          <w:szCs w:val="28"/>
        </w:rPr>
      </w:pPr>
      <w:r w:rsidRPr="00C701F7">
        <w:rPr>
          <w:b/>
          <w:sz w:val="28"/>
          <w:szCs w:val="28"/>
        </w:rPr>
        <w:t>Раздел 5. Оценка эффективности реализации муниципальной программы</w:t>
      </w:r>
    </w:p>
    <w:p w:rsidR="00676A9C" w:rsidRPr="004072FE" w:rsidRDefault="00676A9C" w:rsidP="00603683">
      <w:pPr>
        <w:ind w:firstLine="567"/>
        <w:jc w:val="both"/>
        <w:rPr>
          <w:sz w:val="28"/>
          <w:szCs w:val="28"/>
        </w:rPr>
      </w:pPr>
      <w:r w:rsidRPr="004072FE">
        <w:rPr>
          <w:sz w:val="28"/>
          <w:szCs w:val="28"/>
        </w:rPr>
        <w:t>Основной вклад от реализации Программы в экономическое развитие Калининского муниципального района будет достигнут за счет:</w:t>
      </w:r>
    </w:p>
    <w:p w:rsidR="00676A9C" w:rsidRPr="004072FE" w:rsidRDefault="00676A9C" w:rsidP="00603683">
      <w:pPr>
        <w:ind w:firstLine="567"/>
        <w:jc w:val="both"/>
        <w:rPr>
          <w:sz w:val="28"/>
          <w:szCs w:val="28"/>
        </w:rPr>
      </w:pPr>
      <w:r w:rsidRPr="004072FE">
        <w:rPr>
          <w:sz w:val="28"/>
          <w:szCs w:val="28"/>
        </w:rPr>
        <w:t xml:space="preserve">а) увеличения доходности от использования муниципальной собственности; </w:t>
      </w:r>
    </w:p>
    <w:p w:rsidR="00676A9C" w:rsidRPr="004072FE" w:rsidRDefault="00676A9C" w:rsidP="00603683">
      <w:pPr>
        <w:ind w:firstLine="567"/>
        <w:jc w:val="both"/>
        <w:rPr>
          <w:sz w:val="28"/>
          <w:szCs w:val="28"/>
        </w:rPr>
      </w:pPr>
      <w:r w:rsidRPr="004072FE">
        <w:rPr>
          <w:sz w:val="28"/>
          <w:szCs w:val="28"/>
        </w:rPr>
        <w:t>б) сокращения муниципального сектора экономики за счет приватизации муниципального имущества Калининского муниципального района, которое не обеспечивает выполнение функций и полномочий органов местного самоуправления Калининского муниципального района;</w:t>
      </w:r>
    </w:p>
    <w:p w:rsidR="00676A9C" w:rsidRPr="004072FE" w:rsidRDefault="00676A9C" w:rsidP="00603683">
      <w:pPr>
        <w:ind w:firstLine="567"/>
        <w:jc w:val="both"/>
        <w:rPr>
          <w:sz w:val="28"/>
          <w:szCs w:val="28"/>
        </w:rPr>
      </w:pPr>
      <w:r w:rsidRPr="004072FE">
        <w:rPr>
          <w:sz w:val="28"/>
          <w:szCs w:val="28"/>
        </w:rPr>
        <w:t>в) вовлечения в гражданский оборот земельных участков.</w:t>
      </w:r>
    </w:p>
    <w:p w:rsidR="00676A9C" w:rsidRDefault="00676A9C" w:rsidP="00603683">
      <w:pPr>
        <w:ind w:firstLine="567"/>
        <w:jc w:val="both"/>
        <w:rPr>
          <w:sz w:val="28"/>
          <w:szCs w:val="28"/>
        </w:rPr>
      </w:pPr>
      <w:r w:rsidRPr="004072FE">
        <w:rPr>
          <w:sz w:val="28"/>
          <w:szCs w:val="28"/>
        </w:rPr>
        <w:t>Основной социальный эффект от реализации Программы - установление доступа широкого круга юридических и физических лиц, к возможности приобретения в собственность (в аренду) муниципального имущества посредством участия в торгах (аукционах и конкурсах) на получение права собственности (заключения договоров аренды) на муниципальное имущество и земельные участки.</w:t>
      </w:r>
    </w:p>
    <w:p w:rsidR="00676A9C" w:rsidRPr="004072FE" w:rsidRDefault="00676A9C" w:rsidP="00603683">
      <w:pPr>
        <w:shd w:val="clear" w:color="auto" w:fill="FFFFFF"/>
        <w:ind w:firstLine="567"/>
        <w:jc w:val="both"/>
        <w:rPr>
          <w:sz w:val="28"/>
          <w:szCs w:val="28"/>
        </w:rPr>
      </w:pPr>
      <w:r w:rsidRPr="004072FE">
        <w:rPr>
          <w:sz w:val="28"/>
          <w:szCs w:val="28"/>
        </w:rPr>
        <w:t xml:space="preserve">Оценка эффективности реализации Программы будет осуществляться в соответствии с Методикой оценки эффективности реализации муниципальных </w:t>
      </w:r>
      <w:r w:rsidRPr="004072FE">
        <w:rPr>
          <w:sz w:val="28"/>
          <w:szCs w:val="28"/>
        </w:rPr>
        <w:lastRenderedPageBreak/>
        <w:t>программ, действующих на территории Калининского муниципального района, утвержденной постановлением администрации района от 25.09.2017 г</w:t>
      </w:r>
      <w:r w:rsidR="00603683">
        <w:rPr>
          <w:sz w:val="28"/>
          <w:szCs w:val="28"/>
        </w:rPr>
        <w:t>ода</w:t>
      </w:r>
      <w:r w:rsidRPr="004072FE">
        <w:rPr>
          <w:sz w:val="28"/>
          <w:szCs w:val="28"/>
        </w:rPr>
        <w:t xml:space="preserve"> № 1020.</w:t>
      </w:r>
    </w:p>
    <w:p w:rsidR="00676A9C" w:rsidRDefault="00676A9C" w:rsidP="00603683">
      <w:pPr>
        <w:ind w:firstLine="567"/>
        <w:jc w:val="both"/>
        <w:rPr>
          <w:color w:val="000000"/>
          <w:sz w:val="28"/>
          <w:szCs w:val="28"/>
        </w:rPr>
      </w:pPr>
      <w:r w:rsidRPr="004072FE">
        <w:rPr>
          <w:color w:val="000000"/>
          <w:sz w:val="28"/>
          <w:szCs w:val="28"/>
        </w:rPr>
        <w:t>Программа предполагает использование системы показателей, характеризующих текущие и конечные результаты ее реализации.</w:t>
      </w:r>
    </w:p>
    <w:p w:rsidR="00676A9C" w:rsidRPr="00B54478" w:rsidRDefault="00676A9C" w:rsidP="00833BCC">
      <w:pPr>
        <w:jc w:val="both"/>
        <w:rPr>
          <w:color w:val="000000"/>
          <w:sz w:val="28"/>
          <w:szCs w:val="28"/>
        </w:rPr>
      </w:pPr>
    </w:p>
    <w:p w:rsidR="00676A9C" w:rsidRPr="00603683" w:rsidRDefault="00676A9C" w:rsidP="00676A9C">
      <w:pPr>
        <w:jc w:val="center"/>
        <w:rPr>
          <w:b/>
          <w:color w:val="000000"/>
          <w:sz w:val="28"/>
          <w:szCs w:val="28"/>
        </w:rPr>
      </w:pPr>
      <w:r w:rsidRPr="00603683">
        <w:rPr>
          <w:b/>
          <w:color w:val="000000"/>
          <w:sz w:val="28"/>
          <w:szCs w:val="28"/>
          <w:lang w:val="en-US"/>
        </w:rPr>
        <w:t>Целевые показатели, характеризующие Программу</w:t>
      </w:r>
    </w:p>
    <w:p w:rsidR="00676A9C" w:rsidRPr="00C255BD" w:rsidRDefault="00676A9C" w:rsidP="00676A9C">
      <w:pPr>
        <w:jc w:val="center"/>
        <w:rPr>
          <w:color w:val="000000"/>
          <w:sz w:val="28"/>
          <w:szCs w:val="28"/>
        </w:rPr>
      </w:pP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835"/>
        <w:gridCol w:w="1621"/>
        <w:gridCol w:w="1068"/>
        <w:gridCol w:w="66"/>
        <w:gridCol w:w="1072"/>
        <w:gridCol w:w="68"/>
        <w:gridCol w:w="12"/>
        <w:gridCol w:w="1196"/>
        <w:gridCol w:w="1134"/>
        <w:gridCol w:w="12"/>
      </w:tblGrid>
      <w:tr w:rsidR="00676A9C" w:rsidRPr="00C255BD" w:rsidTr="005C79F0">
        <w:trPr>
          <w:gridAfter w:val="1"/>
          <w:wAfter w:w="12" w:type="dxa"/>
          <w:trHeight w:val="681"/>
        </w:trPr>
        <w:tc>
          <w:tcPr>
            <w:tcW w:w="675" w:type="dxa"/>
          </w:tcPr>
          <w:p w:rsidR="00676A9C" w:rsidRPr="005C79F0" w:rsidRDefault="00676A9C" w:rsidP="00603683">
            <w:pPr>
              <w:jc w:val="center"/>
              <w:rPr>
                <w:b/>
                <w:color w:val="000000"/>
                <w:sz w:val="26"/>
                <w:szCs w:val="26"/>
              </w:rPr>
            </w:pPr>
            <w:r w:rsidRPr="005C79F0">
              <w:rPr>
                <w:b/>
                <w:color w:val="000000"/>
                <w:sz w:val="26"/>
                <w:szCs w:val="26"/>
              </w:rPr>
              <w:t>№ п/п</w:t>
            </w:r>
          </w:p>
        </w:tc>
        <w:tc>
          <w:tcPr>
            <w:tcW w:w="2835" w:type="dxa"/>
          </w:tcPr>
          <w:p w:rsidR="00676A9C" w:rsidRPr="005C79F0" w:rsidRDefault="00676A9C" w:rsidP="00603683">
            <w:pPr>
              <w:jc w:val="center"/>
              <w:rPr>
                <w:b/>
                <w:color w:val="000000"/>
                <w:sz w:val="26"/>
                <w:szCs w:val="26"/>
              </w:rPr>
            </w:pPr>
            <w:r w:rsidRPr="005C79F0">
              <w:rPr>
                <w:b/>
                <w:color w:val="000000"/>
                <w:sz w:val="26"/>
                <w:szCs w:val="26"/>
              </w:rPr>
              <w:t>Наименование целевого показателя</w:t>
            </w:r>
          </w:p>
        </w:tc>
        <w:tc>
          <w:tcPr>
            <w:tcW w:w="1621" w:type="dxa"/>
          </w:tcPr>
          <w:p w:rsidR="00676A9C" w:rsidRPr="005C79F0" w:rsidRDefault="00676A9C" w:rsidP="00603683">
            <w:pPr>
              <w:jc w:val="center"/>
              <w:rPr>
                <w:b/>
                <w:color w:val="000000"/>
                <w:sz w:val="26"/>
                <w:szCs w:val="26"/>
              </w:rPr>
            </w:pPr>
            <w:r w:rsidRPr="005C79F0">
              <w:rPr>
                <w:b/>
                <w:color w:val="000000"/>
                <w:sz w:val="26"/>
                <w:szCs w:val="26"/>
              </w:rPr>
              <w:t>Единица измерения</w:t>
            </w:r>
          </w:p>
        </w:tc>
        <w:tc>
          <w:tcPr>
            <w:tcW w:w="1134" w:type="dxa"/>
            <w:gridSpan w:val="2"/>
            <w:vAlign w:val="center"/>
          </w:tcPr>
          <w:p w:rsidR="00676A9C" w:rsidRPr="005C79F0" w:rsidRDefault="00676A9C" w:rsidP="00603683">
            <w:pPr>
              <w:jc w:val="center"/>
              <w:rPr>
                <w:rFonts w:eastAsia="Calibri"/>
                <w:b/>
                <w:sz w:val="26"/>
                <w:szCs w:val="26"/>
              </w:rPr>
            </w:pPr>
            <w:r w:rsidRPr="005C79F0">
              <w:rPr>
                <w:rFonts w:eastAsia="Calibri"/>
                <w:b/>
                <w:sz w:val="26"/>
                <w:szCs w:val="26"/>
              </w:rPr>
              <w:t>2022г.</w:t>
            </w:r>
          </w:p>
        </w:tc>
        <w:tc>
          <w:tcPr>
            <w:tcW w:w="1140" w:type="dxa"/>
            <w:gridSpan w:val="2"/>
            <w:vAlign w:val="center"/>
          </w:tcPr>
          <w:p w:rsidR="00676A9C" w:rsidRPr="005C79F0" w:rsidRDefault="00676A9C" w:rsidP="00603683">
            <w:pPr>
              <w:jc w:val="center"/>
              <w:rPr>
                <w:b/>
                <w:color w:val="000000"/>
                <w:sz w:val="26"/>
                <w:szCs w:val="26"/>
              </w:rPr>
            </w:pPr>
            <w:r w:rsidRPr="005C79F0">
              <w:rPr>
                <w:b/>
                <w:color w:val="000000"/>
                <w:sz w:val="26"/>
                <w:szCs w:val="26"/>
              </w:rPr>
              <w:t>2023г.</w:t>
            </w:r>
          </w:p>
        </w:tc>
        <w:tc>
          <w:tcPr>
            <w:tcW w:w="1208" w:type="dxa"/>
            <w:gridSpan w:val="2"/>
            <w:vAlign w:val="center"/>
          </w:tcPr>
          <w:p w:rsidR="00676A9C" w:rsidRPr="005C79F0" w:rsidRDefault="00676A9C" w:rsidP="00603683">
            <w:pPr>
              <w:jc w:val="center"/>
              <w:rPr>
                <w:b/>
                <w:color w:val="000000"/>
                <w:sz w:val="26"/>
                <w:szCs w:val="26"/>
              </w:rPr>
            </w:pPr>
            <w:r w:rsidRPr="005C79F0">
              <w:rPr>
                <w:b/>
                <w:color w:val="000000"/>
                <w:sz w:val="26"/>
                <w:szCs w:val="26"/>
              </w:rPr>
              <w:t>2024г.</w:t>
            </w:r>
          </w:p>
        </w:tc>
        <w:tc>
          <w:tcPr>
            <w:tcW w:w="1134" w:type="dxa"/>
            <w:vAlign w:val="center"/>
          </w:tcPr>
          <w:p w:rsidR="00676A9C" w:rsidRPr="005C79F0" w:rsidRDefault="00676A9C" w:rsidP="00603683">
            <w:pPr>
              <w:jc w:val="center"/>
              <w:rPr>
                <w:rFonts w:eastAsia="Calibri"/>
                <w:b/>
                <w:sz w:val="26"/>
                <w:szCs w:val="26"/>
              </w:rPr>
            </w:pPr>
            <w:r w:rsidRPr="005C79F0">
              <w:rPr>
                <w:b/>
                <w:color w:val="000000"/>
                <w:sz w:val="26"/>
                <w:szCs w:val="26"/>
              </w:rPr>
              <w:t>2025г.</w:t>
            </w:r>
          </w:p>
        </w:tc>
      </w:tr>
      <w:tr w:rsidR="00676A9C" w:rsidRPr="00C255BD" w:rsidTr="005C79F0">
        <w:trPr>
          <w:gridAfter w:val="1"/>
          <w:wAfter w:w="12" w:type="dxa"/>
          <w:trHeight w:val="425"/>
        </w:trPr>
        <w:tc>
          <w:tcPr>
            <w:tcW w:w="675" w:type="dxa"/>
          </w:tcPr>
          <w:p w:rsidR="00676A9C" w:rsidRPr="005C79F0" w:rsidRDefault="00676A9C" w:rsidP="00603683">
            <w:pPr>
              <w:jc w:val="center"/>
              <w:rPr>
                <w:b/>
                <w:color w:val="000000"/>
                <w:sz w:val="26"/>
                <w:szCs w:val="26"/>
              </w:rPr>
            </w:pPr>
            <w:r w:rsidRPr="005C79F0">
              <w:rPr>
                <w:b/>
                <w:color w:val="000000"/>
                <w:sz w:val="26"/>
                <w:szCs w:val="26"/>
              </w:rPr>
              <w:t>1</w:t>
            </w:r>
          </w:p>
        </w:tc>
        <w:tc>
          <w:tcPr>
            <w:tcW w:w="2835" w:type="dxa"/>
          </w:tcPr>
          <w:p w:rsidR="00676A9C" w:rsidRPr="005C79F0" w:rsidRDefault="00676A9C" w:rsidP="00603683">
            <w:pPr>
              <w:jc w:val="center"/>
              <w:rPr>
                <w:b/>
                <w:color w:val="000000"/>
                <w:sz w:val="26"/>
                <w:szCs w:val="26"/>
              </w:rPr>
            </w:pPr>
            <w:r w:rsidRPr="005C79F0">
              <w:rPr>
                <w:b/>
                <w:color w:val="000000"/>
                <w:sz w:val="26"/>
                <w:szCs w:val="26"/>
              </w:rPr>
              <w:t>2</w:t>
            </w:r>
          </w:p>
        </w:tc>
        <w:tc>
          <w:tcPr>
            <w:tcW w:w="1621" w:type="dxa"/>
          </w:tcPr>
          <w:p w:rsidR="00676A9C" w:rsidRPr="005C79F0" w:rsidRDefault="00676A9C" w:rsidP="00603683">
            <w:pPr>
              <w:jc w:val="center"/>
              <w:rPr>
                <w:b/>
                <w:color w:val="000000"/>
                <w:sz w:val="26"/>
                <w:szCs w:val="26"/>
              </w:rPr>
            </w:pPr>
            <w:r w:rsidRPr="005C79F0">
              <w:rPr>
                <w:b/>
                <w:color w:val="000000"/>
                <w:sz w:val="26"/>
                <w:szCs w:val="26"/>
              </w:rPr>
              <w:t>3</w:t>
            </w:r>
          </w:p>
        </w:tc>
        <w:tc>
          <w:tcPr>
            <w:tcW w:w="1134" w:type="dxa"/>
            <w:gridSpan w:val="2"/>
          </w:tcPr>
          <w:p w:rsidR="00676A9C" w:rsidRPr="005C79F0" w:rsidRDefault="00676A9C" w:rsidP="00603683">
            <w:pPr>
              <w:jc w:val="center"/>
              <w:rPr>
                <w:b/>
                <w:color w:val="000000"/>
                <w:sz w:val="26"/>
                <w:szCs w:val="26"/>
              </w:rPr>
            </w:pPr>
            <w:r w:rsidRPr="005C79F0">
              <w:rPr>
                <w:b/>
                <w:color w:val="000000"/>
                <w:sz w:val="26"/>
                <w:szCs w:val="26"/>
              </w:rPr>
              <w:t>4</w:t>
            </w:r>
          </w:p>
        </w:tc>
        <w:tc>
          <w:tcPr>
            <w:tcW w:w="1140" w:type="dxa"/>
            <w:gridSpan w:val="2"/>
          </w:tcPr>
          <w:p w:rsidR="00676A9C" w:rsidRPr="005C79F0" w:rsidRDefault="00676A9C" w:rsidP="00603683">
            <w:pPr>
              <w:jc w:val="center"/>
              <w:rPr>
                <w:b/>
                <w:color w:val="000000"/>
                <w:sz w:val="26"/>
                <w:szCs w:val="26"/>
              </w:rPr>
            </w:pPr>
            <w:r w:rsidRPr="005C79F0">
              <w:rPr>
                <w:b/>
                <w:color w:val="000000"/>
                <w:sz w:val="26"/>
                <w:szCs w:val="26"/>
              </w:rPr>
              <w:t>5</w:t>
            </w:r>
          </w:p>
        </w:tc>
        <w:tc>
          <w:tcPr>
            <w:tcW w:w="1208" w:type="dxa"/>
            <w:gridSpan w:val="2"/>
          </w:tcPr>
          <w:p w:rsidR="00676A9C" w:rsidRPr="005C79F0" w:rsidRDefault="00676A9C" w:rsidP="00603683">
            <w:pPr>
              <w:jc w:val="center"/>
              <w:rPr>
                <w:b/>
                <w:color w:val="000000"/>
                <w:sz w:val="26"/>
                <w:szCs w:val="26"/>
              </w:rPr>
            </w:pPr>
            <w:r w:rsidRPr="005C79F0">
              <w:rPr>
                <w:b/>
                <w:color w:val="000000"/>
                <w:sz w:val="26"/>
                <w:szCs w:val="26"/>
              </w:rPr>
              <w:t>6</w:t>
            </w:r>
          </w:p>
        </w:tc>
        <w:tc>
          <w:tcPr>
            <w:tcW w:w="1134" w:type="dxa"/>
          </w:tcPr>
          <w:p w:rsidR="00676A9C" w:rsidRPr="005C79F0" w:rsidRDefault="00676A9C" w:rsidP="00603683">
            <w:pPr>
              <w:jc w:val="center"/>
              <w:rPr>
                <w:b/>
                <w:color w:val="000000"/>
                <w:sz w:val="26"/>
                <w:szCs w:val="26"/>
              </w:rPr>
            </w:pPr>
            <w:r w:rsidRPr="005C79F0">
              <w:rPr>
                <w:b/>
                <w:color w:val="000000"/>
                <w:sz w:val="26"/>
                <w:szCs w:val="26"/>
              </w:rPr>
              <w:t>7</w:t>
            </w:r>
          </w:p>
        </w:tc>
      </w:tr>
      <w:tr w:rsidR="00676A9C" w:rsidRPr="00C255BD" w:rsidTr="005C79F0">
        <w:trPr>
          <w:trHeight w:val="425"/>
        </w:trPr>
        <w:tc>
          <w:tcPr>
            <w:tcW w:w="9759" w:type="dxa"/>
            <w:gridSpan w:val="11"/>
          </w:tcPr>
          <w:p w:rsidR="00676A9C" w:rsidRPr="005C79F0" w:rsidRDefault="00676A9C" w:rsidP="00A358FD">
            <w:pPr>
              <w:jc w:val="center"/>
              <w:rPr>
                <w:color w:val="000000"/>
                <w:sz w:val="26"/>
                <w:szCs w:val="26"/>
              </w:rPr>
            </w:pPr>
            <w:r w:rsidRPr="005C79F0">
              <w:rPr>
                <w:color w:val="000000"/>
                <w:sz w:val="26"/>
                <w:szCs w:val="26"/>
              </w:rPr>
              <w:t xml:space="preserve">Задача 1. Приобретение в собственность Калининского муниципального </w:t>
            </w:r>
          </w:p>
          <w:p w:rsidR="00676A9C" w:rsidRPr="005C79F0" w:rsidRDefault="00676A9C" w:rsidP="00A358FD">
            <w:pPr>
              <w:jc w:val="center"/>
              <w:rPr>
                <w:color w:val="000000"/>
                <w:sz w:val="26"/>
                <w:szCs w:val="26"/>
              </w:rPr>
            </w:pPr>
            <w:r w:rsidRPr="005C79F0">
              <w:rPr>
                <w:color w:val="000000"/>
                <w:sz w:val="26"/>
                <w:szCs w:val="26"/>
              </w:rPr>
              <w:t xml:space="preserve">района Саратовской области жилых помещений, с целью обеспечения </w:t>
            </w:r>
          </w:p>
          <w:p w:rsidR="00676A9C" w:rsidRPr="005C79F0" w:rsidRDefault="00676A9C" w:rsidP="00A358FD">
            <w:pPr>
              <w:jc w:val="center"/>
              <w:rPr>
                <w:color w:val="000000"/>
                <w:sz w:val="26"/>
                <w:szCs w:val="26"/>
              </w:rPr>
            </w:pPr>
            <w:r w:rsidRPr="005C79F0">
              <w:rPr>
                <w:color w:val="000000"/>
                <w:sz w:val="26"/>
                <w:szCs w:val="26"/>
              </w:rPr>
              <w:t>служебными жилыми помещениями медицинских работников</w:t>
            </w:r>
          </w:p>
        </w:tc>
      </w:tr>
      <w:tr w:rsidR="00676A9C" w:rsidRPr="00C255BD" w:rsidTr="005C79F0">
        <w:trPr>
          <w:gridAfter w:val="1"/>
          <w:wAfter w:w="12" w:type="dxa"/>
          <w:trHeight w:val="425"/>
        </w:trPr>
        <w:tc>
          <w:tcPr>
            <w:tcW w:w="675" w:type="dxa"/>
          </w:tcPr>
          <w:p w:rsidR="00676A9C" w:rsidRPr="005C79F0" w:rsidRDefault="00676A9C" w:rsidP="00A358FD">
            <w:pPr>
              <w:jc w:val="center"/>
              <w:rPr>
                <w:color w:val="000000"/>
                <w:sz w:val="26"/>
                <w:szCs w:val="26"/>
              </w:rPr>
            </w:pPr>
            <w:r w:rsidRPr="005C79F0">
              <w:rPr>
                <w:color w:val="000000"/>
                <w:sz w:val="26"/>
                <w:szCs w:val="26"/>
              </w:rPr>
              <w:t>1</w:t>
            </w:r>
          </w:p>
        </w:tc>
        <w:tc>
          <w:tcPr>
            <w:tcW w:w="2835" w:type="dxa"/>
          </w:tcPr>
          <w:p w:rsidR="00676A9C" w:rsidRPr="005C79F0" w:rsidRDefault="00676A9C" w:rsidP="00A358FD">
            <w:pPr>
              <w:jc w:val="center"/>
              <w:rPr>
                <w:color w:val="000000"/>
                <w:sz w:val="26"/>
                <w:szCs w:val="26"/>
              </w:rPr>
            </w:pPr>
            <w:r w:rsidRPr="005C79F0">
              <w:rPr>
                <w:color w:val="000000"/>
                <w:sz w:val="26"/>
                <w:szCs w:val="26"/>
              </w:rPr>
              <w:t>Количество приобретенных жилых помещений</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color w:val="000000"/>
                <w:sz w:val="26"/>
                <w:szCs w:val="26"/>
              </w:rPr>
            </w:pPr>
            <w:r w:rsidRPr="005C79F0">
              <w:rPr>
                <w:color w:val="000000"/>
                <w:sz w:val="26"/>
                <w:szCs w:val="26"/>
              </w:rPr>
              <w:t>-</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1</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w:t>
            </w:r>
          </w:p>
        </w:tc>
        <w:tc>
          <w:tcPr>
            <w:tcW w:w="1134" w:type="dxa"/>
          </w:tcPr>
          <w:p w:rsidR="00676A9C" w:rsidRPr="005C79F0" w:rsidRDefault="00676A9C" w:rsidP="00A358FD">
            <w:pPr>
              <w:jc w:val="center"/>
              <w:rPr>
                <w:color w:val="000000"/>
                <w:sz w:val="26"/>
                <w:szCs w:val="26"/>
              </w:rPr>
            </w:pPr>
            <w:r w:rsidRPr="005C79F0">
              <w:rPr>
                <w:color w:val="000000"/>
                <w:sz w:val="26"/>
                <w:szCs w:val="26"/>
              </w:rPr>
              <w:t>-</w:t>
            </w:r>
          </w:p>
        </w:tc>
      </w:tr>
      <w:tr w:rsidR="00676A9C" w:rsidRPr="00C255BD" w:rsidTr="005C79F0">
        <w:tc>
          <w:tcPr>
            <w:tcW w:w="9759" w:type="dxa"/>
            <w:gridSpan w:val="11"/>
          </w:tcPr>
          <w:p w:rsidR="00676A9C" w:rsidRPr="005C79F0" w:rsidRDefault="00676A9C" w:rsidP="00A358FD">
            <w:pPr>
              <w:spacing w:line="228" w:lineRule="auto"/>
              <w:jc w:val="center"/>
              <w:rPr>
                <w:color w:val="000000"/>
                <w:sz w:val="26"/>
                <w:szCs w:val="26"/>
              </w:rPr>
            </w:pPr>
            <w:r w:rsidRPr="005C79F0">
              <w:rPr>
                <w:color w:val="000000"/>
                <w:sz w:val="26"/>
                <w:szCs w:val="26"/>
              </w:rPr>
              <w:t>Задача 2. Обеспечение учета, регистрации права муниципальной</w:t>
            </w:r>
          </w:p>
          <w:p w:rsidR="00676A9C" w:rsidRPr="005C79F0" w:rsidRDefault="00676A9C" w:rsidP="00A358FD">
            <w:pPr>
              <w:spacing w:line="228" w:lineRule="auto"/>
              <w:jc w:val="center"/>
              <w:rPr>
                <w:color w:val="000000"/>
                <w:sz w:val="26"/>
                <w:szCs w:val="26"/>
              </w:rPr>
            </w:pPr>
            <w:r w:rsidRPr="005C79F0">
              <w:rPr>
                <w:color w:val="000000"/>
                <w:sz w:val="26"/>
                <w:szCs w:val="26"/>
              </w:rPr>
              <w:t>собственности на муниципальное имущество, и содержания</w:t>
            </w:r>
          </w:p>
          <w:p w:rsidR="00676A9C" w:rsidRPr="005C79F0" w:rsidRDefault="00676A9C" w:rsidP="00A358FD">
            <w:pPr>
              <w:spacing w:line="228" w:lineRule="auto"/>
              <w:jc w:val="center"/>
              <w:rPr>
                <w:color w:val="000000"/>
                <w:sz w:val="26"/>
                <w:szCs w:val="26"/>
              </w:rPr>
            </w:pPr>
            <w:r w:rsidRPr="005C79F0">
              <w:rPr>
                <w:color w:val="000000"/>
                <w:sz w:val="26"/>
                <w:szCs w:val="26"/>
              </w:rPr>
              <w:t>муниципального имущества</w:t>
            </w:r>
          </w:p>
        </w:tc>
      </w:tr>
      <w:tr w:rsidR="00676A9C" w:rsidRPr="00C255BD" w:rsidTr="005C79F0">
        <w:trPr>
          <w:gridAfter w:val="1"/>
          <w:wAfter w:w="12" w:type="dxa"/>
        </w:trPr>
        <w:tc>
          <w:tcPr>
            <w:tcW w:w="675" w:type="dxa"/>
          </w:tcPr>
          <w:p w:rsidR="00676A9C" w:rsidRPr="005C79F0" w:rsidRDefault="00676A9C" w:rsidP="00A358FD">
            <w:pPr>
              <w:jc w:val="center"/>
              <w:rPr>
                <w:rFonts w:eastAsia="Calibri"/>
                <w:sz w:val="26"/>
                <w:szCs w:val="26"/>
              </w:rPr>
            </w:pPr>
            <w:r w:rsidRPr="005C79F0">
              <w:rPr>
                <w:rFonts w:eastAsia="Calibri"/>
                <w:sz w:val="26"/>
                <w:szCs w:val="26"/>
              </w:rPr>
              <w:t>1</w:t>
            </w:r>
          </w:p>
          <w:p w:rsidR="00676A9C" w:rsidRPr="005C79F0" w:rsidRDefault="00676A9C" w:rsidP="00A358FD">
            <w:pPr>
              <w:jc w:val="center"/>
              <w:rPr>
                <w:color w:val="000000"/>
                <w:sz w:val="26"/>
                <w:szCs w:val="26"/>
              </w:rPr>
            </w:pPr>
          </w:p>
        </w:tc>
        <w:tc>
          <w:tcPr>
            <w:tcW w:w="2835" w:type="dxa"/>
            <w:vAlign w:val="center"/>
          </w:tcPr>
          <w:p w:rsidR="00676A9C" w:rsidRPr="005C79F0" w:rsidRDefault="00676A9C" w:rsidP="00A358FD">
            <w:pPr>
              <w:rPr>
                <w:color w:val="000000"/>
                <w:sz w:val="26"/>
                <w:szCs w:val="26"/>
              </w:rPr>
            </w:pPr>
            <w:r w:rsidRPr="005C79F0">
              <w:rPr>
                <w:color w:val="000000"/>
                <w:sz w:val="26"/>
                <w:szCs w:val="26"/>
              </w:rPr>
              <w:t>Количество объектов муниципального имущества, требующих технической инвентаризации</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color w:val="000000"/>
                <w:sz w:val="26"/>
                <w:szCs w:val="26"/>
              </w:rPr>
            </w:pPr>
            <w:r w:rsidRPr="005C79F0">
              <w:rPr>
                <w:color w:val="000000"/>
                <w:sz w:val="26"/>
                <w:szCs w:val="26"/>
              </w:rPr>
              <w:t>3</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93</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61</w:t>
            </w:r>
          </w:p>
        </w:tc>
        <w:tc>
          <w:tcPr>
            <w:tcW w:w="1134" w:type="dxa"/>
          </w:tcPr>
          <w:p w:rsidR="00676A9C" w:rsidRPr="005C79F0" w:rsidRDefault="00676A9C" w:rsidP="00A358FD">
            <w:pPr>
              <w:jc w:val="center"/>
              <w:rPr>
                <w:rFonts w:eastAsia="Calibri"/>
                <w:sz w:val="26"/>
                <w:szCs w:val="26"/>
              </w:rPr>
            </w:pPr>
            <w:r w:rsidRPr="005C79F0">
              <w:rPr>
                <w:rFonts w:eastAsia="Calibri"/>
                <w:sz w:val="26"/>
                <w:szCs w:val="26"/>
              </w:rPr>
              <w:t>61</w:t>
            </w:r>
          </w:p>
        </w:tc>
      </w:tr>
      <w:tr w:rsidR="00676A9C" w:rsidRPr="00C255BD" w:rsidTr="005C79F0">
        <w:trPr>
          <w:gridAfter w:val="1"/>
          <w:wAfter w:w="12" w:type="dxa"/>
        </w:trPr>
        <w:tc>
          <w:tcPr>
            <w:tcW w:w="675" w:type="dxa"/>
          </w:tcPr>
          <w:p w:rsidR="00676A9C" w:rsidRPr="005C79F0" w:rsidRDefault="00676A9C" w:rsidP="00A358FD">
            <w:pPr>
              <w:jc w:val="center"/>
              <w:rPr>
                <w:rFonts w:eastAsia="Calibri"/>
                <w:sz w:val="26"/>
                <w:szCs w:val="26"/>
              </w:rPr>
            </w:pPr>
          </w:p>
          <w:p w:rsidR="00676A9C" w:rsidRPr="005C79F0" w:rsidRDefault="00676A9C" w:rsidP="00A358FD">
            <w:pPr>
              <w:jc w:val="center"/>
              <w:rPr>
                <w:color w:val="000000"/>
                <w:sz w:val="26"/>
                <w:szCs w:val="26"/>
              </w:rPr>
            </w:pPr>
            <w:r w:rsidRPr="005C79F0">
              <w:rPr>
                <w:color w:val="000000"/>
                <w:sz w:val="26"/>
                <w:szCs w:val="26"/>
              </w:rPr>
              <w:t>2</w:t>
            </w:r>
          </w:p>
        </w:tc>
        <w:tc>
          <w:tcPr>
            <w:tcW w:w="2835" w:type="dxa"/>
            <w:vAlign w:val="center"/>
          </w:tcPr>
          <w:p w:rsidR="00676A9C" w:rsidRPr="005C79F0" w:rsidRDefault="00676A9C" w:rsidP="00A358FD">
            <w:pPr>
              <w:rPr>
                <w:color w:val="000000"/>
                <w:sz w:val="26"/>
                <w:szCs w:val="26"/>
              </w:rPr>
            </w:pPr>
            <w:r w:rsidRPr="005C79F0">
              <w:rPr>
                <w:color w:val="000000"/>
                <w:sz w:val="26"/>
                <w:szCs w:val="26"/>
              </w:rPr>
              <w:t>Количество несформированных земельных участков под объектами муниципального имущества</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rFonts w:eastAsia="Calibri"/>
                <w:sz w:val="26"/>
                <w:szCs w:val="26"/>
              </w:rPr>
            </w:pPr>
            <w:r w:rsidRPr="005C79F0">
              <w:rPr>
                <w:rFonts w:eastAsia="Calibri"/>
                <w:sz w:val="26"/>
                <w:szCs w:val="26"/>
              </w:rPr>
              <w:t>6</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15</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10</w:t>
            </w:r>
          </w:p>
        </w:tc>
        <w:tc>
          <w:tcPr>
            <w:tcW w:w="1134" w:type="dxa"/>
          </w:tcPr>
          <w:p w:rsidR="00676A9C" w:rsidRPr="005C79F0" w:rsidRDefault="00676A9C" w:rsidP="00A358FD">
            <w:pPr>
              <w:jc w:val="center"/>
              <w:rPr>
                <w:rFonts w:eastAsia="Calibri"/>
                <w:sz w:val="26"/>
                <w:szCs w:val="26"/>
              </w:rPr>
            </w:pPr>
            <w:r w:rsidRPr="005C79F0">
              <w:rPr>
                <w:rFonts w:eastAsia="Calibri"/>
                <w:sz w:val="26"/>
                <w:szCs w:val="26"/>
              </w:rPr>
              <w:t>10</w:t>
            </w:r>
          </w:p>
        </w:tc>
      </w:tr>
      <w:tr w:rsidR="00676A9C" w:rsidRPr="00C255BD" w:rsidTr="005C79F0">
        <w:trPr>
          <w:gridAfter w:val="1"/>
          <w:wAfter w:w="12" w:type="dxa"/>
        </w:trPr>
        <w:tc>
          <w:tcPr>
            <w:tcW w:w="675" w:type="dxa"/>
          </w:tcPr>
          <w:p w:rsidR="00676A9C" w:rsidRPr="005C79F0" w:rsidRDefault="00676A9C" w:rsidP="00A358FD">
            <w:pPr>
              <w:jc w:val="center"/>
              <w:rPr>
                <w:rFonts w:eastAsia="Calibri"/>
                <w:sz w:val="26"/>
                <w:szCs w:val="26"/>
              </w:rPr>
            </w:pPr>
          </w:p>
          <w:p w:rsidR="00676A9C" w:rsidRPr="005C79F0" w:rsidRDefault="00676A9C" w:rsidP="00A358FD">
            <w:pPr>
              <w:jc w:val="center"/>
              <w:rPr>
                <w:color w:val="000000"/>
                <w:sz w:val="26"/>
                <w:szCs w:val="26"/>
              </w:rPr>
            </w:pPr>
            <w:r w:rsidRPr="005C79F0">
              <w:rPr>
                <w:color w:val="000000"/>
                <w:sz w:val="26"/>
                <w:szCs w:val="26"/>
              </w:rPr>
              <w:t>3</w:t>
            </w:r>
          </w:p>
        </w:tc>
        <w:tc>
          <w:tcPr>
            <w:tcW w:w="2835" w:type="dxa"/>
          </w:tcPr>
          <w:p w:rsidR="00676A9C" w:rsidRPr="005C79F0" w:rsidRDefault="00676A9C" w:rsidP="00A358FD">
            <w:pPr>
              <w:rPr>
                <w:color w:val="000000"/>
                <w:sz w:val="26"/>
                <w:szCs w:val="26"/>
              </w:rPr>
            </w:pPr>
            <w:r w:rsidRPr="005C79F0">
              <w:rPr>
                <w:color w:val="000000"/>
                <w:sz w:val="26"/>
                <w:szCs w:val="26"/>
              </w:rPr>
              <w:t xml:space="preserve">Количество объектов муниципального недвижимого имущества (за исключением земельных участков), права на которые подлежат регистрации </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rFonts w:eastAsia="Calibri"/>
                <w:sz w:val="26"/>
                <w:szCs w:val="26"/>
              </w:rPr>
            </w:pPr>
            <w:r w:rsidRPr="005C79F0">
              <w:rPr>
                <w:rFonts w:eastAsia="Calibri"/>
                <w:sz w:val="26"/>
                <w:szCs w:val="26"/>
              </w:rPr>
              <w:t>2</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13</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0</w:t>
            </w:r>
          </w:p>
        </w:tc>
        <w:tc>
          <w:tcPr>
            <w:tcW w:w="1134" w:type="dxa"/>
          </w:tcPr>
          <w:p w:rsidR="00676A9C" w:rsidRPr="005C79F0" w:rsidRDefault="00676A9C" w:rsidP="00A358FD">
            <w:pPr>
              <w:jc w:val="center"/>
              <w:rPr>
                <w:rFonts w:eastAsia="Calibri"/>
                <w:sz w:val="26"/>
                <w:szCs w:val="26"/>
              </w:rPr>
            </w:pPr>
            <w:r w:rsidRPr="005C79F0">
              <w:rPr>
                <w:rFonts w:eastAsia="Calibri"/>
                <w:sz w:val="26"/>
                <w:szCs w:val="26"/>
              </w:rPr>
              <w:t>0</w:t>
            </w:r>
          </w:p>
          <w:p w:rsidR="00676A9C" w:rsidRPr="005C79F0" w:rsidRDefault="00676A9C" w:rsidP="00A358FD">
            <w:pPr>
              <w:jc w:val="center"/>
              <w:rPr>
                <w:rFonts w:eastAsia="Calibri"/>
                <w:sz w:val="26"/>
                <w:szCs w:val="26"/>
              </w:rPr>
            </w:pPr>
          </w:p>
        </w:tc>
      </w:tr>
      <w:tr w:rsidR="00676A9C" w:rsidRPr="00C255BD" w:rsidTr="005C79F0">
        <w:trPr>
          <w:gridAfter w:val="1"/>
          <w:wAfter w:w="12" w:type="dxa"/>
        </w:trPr>
        <w:tc>
          <w:tcPr>
            <w:tcW w:w="675" w:type="dxa"/>
          </w:tcPr>
          <w:p w:rsidR="00676A9C" w:rsidRPr="005C79F0" w:rsidRDefault="00676A9C" w:rsidP="00A358FD">
            <w:pPr>
              <w:jc w:val="center"/>
              <w:rPr>
                <w:rFonts w:eastAsia="Calibri"/>
                <w:sz w:val="26"/>
                <w:szCs w:val="26"/>
              </w:rPr>
            </w:pPr>
          </w:p>
          <w:p w:rsidR="00676A9C" w:rsidRPr="005C79F0" w:rsidRDefault="00676A9C" w:rsidP="00A358FD">
            <w:pPr>
              <w:jc w:val="center"/>
              <w:rPr>
                <w:color w:val="000000"/>
                <w:sz w:val="26"/>
                <w:szCs w:val="26"/>
              </w:rPr>
            </w:pPr>
            <w:r w:rsidRPr="005C79F0">
              <w:rPr>
                <w:color w:val="000000"/>
                <w:sz w:val="26"/>
                <w:szCs w:val="26"/>
              </w:rPr>
              <w:t>4</w:t>
            </w:r>
          </w:p>
        </w:tc>
        <w:tc>
          <w:tcPr>
            <w:tcW w:w="2835" w:type="dxa"/>
          </w:tcPr>
          <w:p w:rsidR="00676A9C" w:rsidRPr="005C79F0" w:rsidRDefault="00676A9C" w:rsidP="00A358FD">
            <w:pPr>
              <w:rPr>
                <w:color w:val="000000"/>
                <w:sz w:val="26"/>
                <w:szCs w:val="26"/>
              </w:rPr>
            </w:pPr>
            <w:r w:rsidRPr="005C79F0">
              <w:rPr>
                <w:color w:val="000000"/>
                <w:sz w:val="26"/>
                <w:szCs w:val="26"/>
              </w:rPr>
              <w:t xml:space="preserve">Количество муниципальных земельных участков, права на которые подлежат регистрации </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rFonts w:eastAsia="Calibri"/>
                <w:sz w:val="26"/>
                <w:szCs w:val="26"/>
              </w:rPr>
            </w:pPr>
            <w:r w:rsidRPr="005C79F0">
              <w:rPr>
                <w:rFonts w:eastAsia="Calibri"/>
                <w:sz w:val="26"/>
                <w:szCs w:val="26"/>
              </w:rPr>
              <w:t>6</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15</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10</w:t>
            </w:r>
          </w:p>
        </w:tc>
        <w:tc>
          <w:tcPr>
            <w:tcW w:w="1134" w:type="dxa"/>
          </w:tcPr>
          <w:p w:rsidR="00676A9C" w:rsidRPr="005C79F0" w:rsidRDefault="00676A9C" w:rsidP="007B1C6D">
            <w:pPr>
              <w:jc w:val="center"/>
              <w:rPr>
                <w:rFonts w:eastAsia="Calibri"/>
                <w:sz w:val="26"/>
                <w:szCs w:val="26"/>
              </w:rPr>
            </w:pPr>
            <w:r w:rsidRPr="005C79F0">
              <w:rPr>
                <w:color w:val="000000"/>
                <w:sz w:val="26"/>
                <w:szCs w:val="26"/>
              </w:rPr>
              <w:t>10</w:t>
            </w:r>
          </w:p>
        </w:tc>
      </w:tr>
      <w:tr w:rsidR="00676A9C" w:rsidRPr="00C255BD" w:rsidTr="005C79F0">
        <w:tc>
          <w:tcPr>
            <w:tcW w:w="9759" w:type="dxa"/>
            <w:gridSpan w:val="11"/>
          </w:tcPr>
          <w:p w:rsidR="00676A9C" w:rsidRPr="005C79F0" w:rsidRDefault="00676A9C" w:rsidP="00A358FD">
            <w:pPr>
              <w:jc w:val="center"/>
              <w:rPr>
                <w:sz w:val="26"/>
                <w:szCs w:val="26"/>
              </w:rPr>
            </w:pPr>
            <w:r w:rsidRPr="005C79F0">
              <w:rPr>
                <w:color w:val="000000"/>
                <w:sz w:val="26"/>
                <w:szCs w:val="26"/>
              </w:rPr>
              <w:t>Задача 3. П</w:t>
            </w:r>
            <w:r w:rsidRPr="005C79F0">
              <w:rPr>
                <w:sz w:val="26"/>
                <w:szCs w:val="26"/>
              </w:rPr>
              <w:t>овышение уровня доходности от использования</w:t>
            </w:r>
          </w:p>
          <w:p w:rsidR="00676A9C" w:rsidRPr="005C79F0" w:rsidRDefault="00676A9C" w:rsidP="00A358FD">
            <w:pPr>
              <w:jc w:val="center"/>
              <w:rPr>
                <w:color w:val="000000"/>
                <w:sz w:val="26"/>
                <w:szCs w:val="26"/>
              </w:rPr>
            </w:pPr>
            <w:r w:rsidRPr="005C79F0">
              <w:rPr>
                <w:sz w:val="26"/>
                <w:szCs w:val="26"/>
              </w:rPr>
              <w:t>муниципального имущества и земельных участков</w:t>
            </w:r>
          </w:p>
        </w:tc>
      </w:tr>
      <w:tr w:rsidR="00676A9C" w:rsidRPr="00C255BD"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t>1</w:t>
            </w:r>
          </w:p>
        </w:tc>
        <w:tc>
          <w:tcPr>
            <w:tcW w:w="2835" w:type="dxa"/>
          </w:tcPr>
          <w:p w:rsidR="00676A9C" w:rsidRPr="005C79F0" w:rsidRDefault="00676A9C" w:rsidP="00A358FD">
            <w:pPr>
              <w:rPr>
                <w:sz w:val="26"/>
                <w:szCs w:val="26"/>
              </w:rPr>
            </w:pPr>
            <w:r w:rsidRPr="005C79F0">
              <w:rPr>
                <w:sz w:val="26"/>
                <w:szCs w:val="26"/>
              </w:rPr>
              <w:t xml:space="preserve">Объем поступлений в </w:t>
            </w:r>
            <w:r w:rsidRPr="005C79F0">
              <w:rPr>
                <w:sz w:val="26"/>
                <w:szCs w:val="26"/>
              </w:rPr>
              <w:lastRenderedPageBreak/>
              <w:t>бюджет Калининского муниципального района доходов от сдачи в аренду муниципального имущества Калининского района</w:t>
            </w:r>
          </w:p>
        </w:tc>
        <w:tc>
          <w:tcPr>
            <w:tcW w:w="1621" w:type="dxa"/>
          </w:tcPr>
          <w:p w:rsidR="00676A9C" w:rsidRPr="005C79F0" w:rsidRDefault="00676A9C" w:rsidP="00A358FD">
            <w:pPr>
              <w:jc w:val="center"/>
              <w:rPr>
                <w:sz w:val="26"/>
                <w:szCs w:val="26"/>
              </w:rPr>
            </w:pPr>
            <w:r w:rsidRPr="005C79F0">
              <w:rPr>
                <w:sz w:val="26"/>
                <w:szCs w:val="26"/>
              </w:rPr>
              <w:lastRenderedPageBreak/>
              <w:t>тыс.</w:t>
            </w:r>
          </w:p>
          <w:p w:rsidR="00676A9C" w:rsidRPr="005C79F0" w:rsidRDefault="00676A9C" w:rsidP="00A358FD">
            <w:pPr>
              <w:jc w:val="center"/>
              <w:rPr>
                <w:color w:val="000000"/>
                <w:sz w:val="26"/>
                <w:szCs w:val="26"/>
              </w:rPr>
            </w:pPr>
            <w:r w:rsidRPr="005C79F0">
              <w:rPr>
                <w:sz w:val="26"/>
                <w:szCs w:val="26"/>
              </w:rPr>
              <w:lastRenderedPageBreak/>
              <w:t>руб.</w:t>
            </w:r>
          </w:p>
        </w:tc>
        <w:tc>
          <w:tcPr>
            <w:tcW w:w="1134" w:type="dxa"/>
            <w:gridSpan w:val="2"/>
          </w:tcPr>
          <w:p w:rsidR="00676A9C" w:rsidRPr="005C79F0" w:rsidRDefault="00676A9C" w:rsidP="00A358FD">
            <w:pPr>
              <w:spacing w:line="216" w:lineRule="auto"/>
              <w:jc w:val="center"/>
              <w:rPr>
                <w:rFonts w:eastAsia="Calibri"/>
                <w:sz w:val="26"/>
                <w:szCs w:val="26"/>
              </w:rPr>
            </w:pPr>
            <w:r w:rsidRPr="005C79F0">
              <w:rPr>
                <w:rFonts w:eastAsia="Calibri"/>
                <w:sz w:val="26"/>
                <w:szCs w:val="26"/>
              </w:rPr>
              <w:lastRenderedPageBreak/>
              <w:t>2 000,0</w:t>
            </w:r>
          </w:p>
        </w:tc>
        <w:tc>
          <w:tcPr>
            <w:tcW w:w="1072" w:type="dxa"/>
          </w:tcPr>
          <w:p w:rsidR="00676A9C" w:rsidRPr="005C79F0" w:rsidRDefault="00676A9C" w:rsidP="00A358FD">
            <w:pPr>
              <w:spacing w:line="216" w:lineRule="auto"/>
              <w:jc w:val="center"/>
              <w:rPr>
                <w:rFonts w:eastAsia="Calibri"/>
                <w:sz w:val="26"/>
                <w:szCs w:val="26"/>
              </w:rPr>
            </w:pPr>
            <w:r w:rsidRPr="005C79F0">
              <w:rPr>
                <w:rFonts w:eastAsia="Calibri"/>
                <w:sz w:val="26"/>
                <w:szCs w:val="26"/>
              </w:rPr>
              <w:t>1 300,0</w:t>
            </w:r>
          </w:p>
        </w:tc>
        <w:tc>
          <w:tcPr>
            <w:tcW w:w="1276" w:type="dxa"/>
            <w:gridSpan w:val="3"/>
          </w:tcPr>
          <w:p w:rsidR="00676A9C" w:rsidRPr="005C79F0" w:rsidRDefault="00676A9C" w:rsidP="00A358FD">
            <w:pPr>
              <w:spacing w:line="216" w:lineRule="auto"/>
              <w:jc w:val="center"/>
              <w:rPr>
                <w:rFonts w:eastAsia="Calibri"/>
                <w:sz w:val="26"/>
                <w:szCs w:val="26"/>
              </w:rPr>
            </w:pPr>
            <w:r w:rsidRPr="005C79F0">
              <w:rPr>
                <w:rFonts w:eastAsia="Calibri"/>
                <w:sz w:val="26"/>
                <w:szCs w:val="26"/>
              </w:rPr>
              <w:t>1 300,0</w:t>
            </w:r>
          </w:p>
        </w:tc>
        <w:tc>
          <w:tcPr>
            <w:tcW w:w="1134" w:type="dxa"/>
          </w:tcPr>
          <w:p w:rsidR="00676A9C" w:rsidRPr="005C79F0" w:rsidRDefault="00676A9C" w:rsidP="00A358FD">
            <w:pPr>
              <w:spacing w:line="216" w:lineRule="auto"/>
              <w:jc w:val="center"/>
              <w:rPr>
                <w:rFonts w:eastAsia="Calibri"/>
                <w:sz w:val="26"/>
                <w:szCs w:val="26"/>
              </w:rPr>
            </w:pPr>
            <w:r w:rsidRPr="005C79F0">
              <w:rPr>
                <w:rFonts w:eastAsia="Calibri"/>
                <w:sz w:val="26"/>
                <w:szCs w:val="26"/>
              </w:rPr>
              <w:t>1 300,0</w:t>
            </w:r>
          </w:p>
          <w:p w:rsidR="00676A9C" w:rsidRPr="005C79F0" w:rsidRDefault="00676A9C" w:rsidP="00A358FD">
            <w:pPr>
              <w:spacing w:line="216" w:lineRule="auto"/>
              <w:jc w:val="center"/>
              <w:rPr>
                <w:rFonts w:eastAsia="Calibri"/>
                <w:sz w:val="26"/>
                <w:szCs w:val="26"/>
              </w:rPr>
            </w:pPr>
          </w:p>
        </w:tc>
      </w:tr>
      <w:tr w:rsidR="00676A9C" w:rsidRPr="00C255BD"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lastRenderedPageBreak/>
              <w:t>2</w:t>
            </w:r>
          </w:p>
        </w:tc>
        <w:tc>
          <w:tcPr>
            <w:tcW w:w="2835" w:type="dxa"/>
            <w:vAlign w:val="center"/>
          </w:tcPr>
          <w:p w:rsidR="00676A9C" w:rsidRPr="005C79F0" w:rsidRDefault="00676A9C" w:rsidP="00A358FD">
            <w:pPr>
              <w:rPr>
                <w:color w:val="000000"/>
                <w:sz w:val="26"/>
                <w:szCs w:val="26"/>
              </w:rPr>
            </w:pPr>
            <w:r w:rsidRPr="005C79F0">
              <w:rPr>
                <w:sz w:val="26"/>
                <w:szCs w:val="26"/>
              </w:rPr>
              <w:t>Объем поступлений в бюджет Калининского муниципального района доходов от передачи в аренду земельных участков</w:t>
            </w:r>
          </w:p>
        </w:tc>
        <w:tc>
          <w:tcPr>
            <w:tcW w:w="1621" w:type="dxa"/>
          </w:tcPr>
          <w:p w:rsidR="00676A9C" w:rsidRPr="005C79F0" w:rsidRDefault="00676A9C" w:rsidP="00A358FD">
            <w:pPr>
              <w:jc w:val="center"/>
              <w:rPr>
                <w:sz w:val="26"/>
                <w:szCs w:val="26"/>
              </w:rPr>
            </w:pPr>
            <w:r w:rsidRPr="005C79F0">
              <w:rPr>
                <w:sz w:val="26"/>
                <w:szCs w:val="26"/>
              </w:rPr>
              <w:t>тыс.</w:t>
            </w:r>
          </w:p>
          <w:p w:rsidR="00676A9C" w:rsidRPr="005C79F0" w:rsidRDefault="00676A9C" w:rsidP="00A358FD">
            <w:pPr>
              <w:jc w:val="center"/>
              <w:rPr>
                <w:color w:val="000000"/>
                <w:sz w:val="26"/>
                <w:szCs w:val="26"/>
              </w:rPr>
            </w:pPr>
            <w:r w:rsidRPr="005C79F0">
              <w:rPr>
                <w:sz w:val="26"/>
                <w:szCs w:val="26"/>
              </w:rPr>
              <w:t>руб.</w:t>
            </w:r>
          </w:p>
        </w:tc>
        <w:tc>
          <w:tcPr>
            <w:tcW w:w="1134" w:type="dxa"/>
            <w:gridSpan w:val="2"/>
          </w:tcPr>
          <w:p w:rsidR="00676A9C" w:rsidRPr="005C79F0" w:rsidRDefault="00676A9C" w:rsidP="00A358FD">
            <w:pPr>
              <w:jc w:val="center"/>
              <w:rPr>
                <w:rFonts w:eastAsia="Calibri"/>
                <w:sz w:val="26"/>
                <w:szCs w:val="26"/>
              </w:rPr>
            </w:pPr>
            <w:r w:rsidRPr="005C79F0">
              <w:rPr>
                <w:rFonts w:eastAsia="Calibri"/>
                <w:sz w:val="26"/>
                <w:szCs w:val="26"/>
              </w:rPr>
              <w:t>10 000,0</w:t>
            </w:r>
          </w:p>
        </w:tc>
        <w:tc>
          <w:tcPr>
            <w:tcW w:w="1072" w:type="dxa"/>
          </w:tcPr>
          <w:p w:rsidR="00676A9C" w:rsidRPr="005C79F0" w:rsidRDefault="00676A9C" w:rsidP="00A358FD">
            <w:pPr>
              <w:jc w:val="center"/>
              <w:rPr>
                <w:rFonts w:eastAsia="Calibri"/>
                <w:sz w:val="26"/>
                <w:szCs w:val="26"/>
              </w:rPr>
            </w:pPr>
            <w:r w:rsidRPr="005C79F0">
              <w:rPr>
                <w:rFonts w:eastAsia="Calibri"/>
                <w:sz w:val="26"/>
                <w:szCs w:val="26"/>
              </w:rPr>
              <w:t>5 550,0</w:t>
            </w:r>
          </w:p>
        </w:tc>
        <w:tc>
          <w:tcPr>
            <w:tcW w:w="1276" w:type="dxa"/>
            <w:gridSpan w:val="3"/>
          </w:tcPr>
          <w:p w:rsidR="00676A9C" w:rsidRPr="005C79F0" w:rsidRDefault="00676A9C" w:rsidP="00A358FD">
            <w:pPr>
              <w:jc w:val="center"/>
              <w:rPr>
                <w:rFonts w:eastAsia="Calibri"/>
                <w:sz w:val="26"/>
                <w:szCs w:val="26"/>
              </w:rPr>
            </w:pPr>
            <w:r w:rsidRPr="005C79F0">
              <w:rPr>
                <w:rFonts w:eastAsia="Calibri"/>
                <w:sz w:val="26"/>
                <w:szCs w:val="26"/>
              </w:rPr>
              <w:t>5 000,0</w:t>
            </w:r>
          </w:p>
        </w:tc>
        <w:tc>
          <w:tcPr>
            <w:tcW w:w="1134" w:type="dxa"/>
          </w:tcPr>
          <w:p w:rsidR="00676A9C" w:rsidRPr="005C79F0" w:rsidRDefault="00676A9C" w:rsidP="005C79F0">
            <w:pPr>
              <w:jc w:val="center"/>
              <w:rPr>
                <w:rFonts w:eastAsia="Calibri"/>
                <w:sz w:val="26"/>
                <w:szCs w:val="26"/>
              </w:rPr>
            </w:pPr>
            <w:r w:rsidRPr="005C79F0">
              <w:rPr>
                <w:rFonts w:eastAsia="Calibri"/>
                <w:sz w:val="26"/>
                <w:szCs w:val="26"/>
              </w:rPr>
              <w:t>5 000,0</w:t>
            </w:r>
          </w:p>
        </w:tc>
      </w:tr>
      <w:tr w:rsidR="00676A9C" w:rsidRPr="00C255BD" w:rsidTr="005C79F0">
        <w:tc>
          <w:tcPr>
            <w:tcW w:w="9759" w:type="dxa"/>
            <w:gridSpan w:val="11"/>
          </w:tcPr>
          <w:p w:rsidR="00676A9C" w:rsidRPr="005C79F0" w:rsidRDefault="00676A9C" w:rsidP="00A358FD">
            <w:pPr>
              <w:jc w:val="center"/>
              <w:rPr>
                <w:color w:val="000000"/>
                <w:sz w:val="26"/>
                <w:szCs w:val="26"/>
              </w:rPr>
            </w:pPr>
            <w:r w:rsidRPr="005C79F0">
              <w:rPr>
                <w:color w:val="000000"/>
                <w:sz w:val="26"/>
                <w:szCs w:val="26"/>
              </w:rPr>
              <w:t>Задача 4. П</w:t>
            </w:r>
            <w:r w:rsidRPr="005C79F0">
              <w:rPr>
                <w:sz w:val="26"/>
                <w:szCs w:val="26"/>
              </w:rPr>
              <w:t>ополнение доходной части бюджета Калининского муниципального района за счет поступлений, получаемых от</w:t>
            </w:r>
            <w:r w:rsidRPr="005C79F0">
              <w:rPr>
                <w:color w:val="000000"/>
                <w:sz w:val="26"/>
                <w:szCs w:val="26"/>
              </w:rPr>
              <w:t xml:space="preserve"> реализации </w:t>
            </w:r>
          </w:p>
          <w:p w:rsidR="00676A9C" w:rsidRPr="005C79F0" w:rsidRDefault="00676A9C" w:rsidP="00A358FD">
            <w:pPr>
              <w:jc w:val="center"/>
              <w:rPr>
                <w:color w:val="000000"/>
                <w:sz w:val="26"/>
                <w:szCs w:val="26"/>
              </w:rPr>
            </w:pPr>
            <w:r w:rsidRPr="005C79F0">
              <w:rPr>
                <w:color w:val="000000"/>
                <w:sz w:val="26"/>
                <w:szCs w:val="26"/>
              </w:rPr>
              <w:t>муниципального имущества и земельных участков</w:t>
            </w:r>
          </w:p>
        </w:tc>
      </w:tr>
      <w:tr w:rsidR="00676A9C" w:rsidRPr="00C255BD"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t>1</w:t>
            </w:r>
          </w:p>
        </w:tc>
        <w:tc>
          <w:tcPr>
            <w:tcW w:w="2835" w:type="dxa"/>
            <w:vAlign w:val="center"/>
          </w:tcPr>
          <w:p w:rsidR="00676A9C" w:rsidRPr="005C79F0" w:rsidRDefault="00676A9C" w:rsidP="00A358FD">
            <w:pPr>
              <w:rPr>
                <w:color w:val="000000"/>
                <w:sz w:val="26"/>
                <w:szCs w:val="26"/>
              </w:rPr>
            </w:pPr>
            <w:r w:rsidRPr="005C79F0">
              <w:rPr>
                <w:sz w:val="26"/>
                <w:szCs w:val="26"/>
              </w:rPr>
              <w:t>Объем поступлений в бюджет Калининского муниципального района доходов от приватизации муниципального имущества Калининского муниципального района</w:t>
            </w:r>
          </w:p>
        </w:tc>
        <w:tc>
          <w:tcPr>
            <w:tcW w:w="1621" w:type="dxa"/>
          </w:tcPr>
          <w:p w:rsidR="00676A9C" w:rsidRPr="005C79F0" w:rsidRDefault="00676A9C" w:rsidP="00A358FD">
            <w:pPr>
              <w:jc w:val="center"/>
              <w:rPr>
                <w:sz w:val="26"/>
                <w:szCs w:val="26"/>
              </w:rPr>
            </w:pPr>
            <w:r w:rsidRPr="005C79F0">
              <w:rPr>
                <w:sz w:val="26"/>
                <w:szCs w:val="26"/>
              </w:rPr>
              <w:t>тыс.</w:t>
            </w:r>
          </w:p>
          <w:p w:rsidR="00676A9C" w:rsidRPr="005C79F0" w:rsidRDefault="00676A9C" w:rsidP="00A358FD">
            <w:pPr>
              <w:jc w:val="center"/>
              <w:rPr>
                <w:color w:val="000000"/>
                <w:sz w:val="26"/>
                <w:szCs w:val="26"/>
              </w:rPr>
            </w:pPr>
            <w:r w:rsidRPr="005C79F0">
              <w:rPr>
                <w:sz w:val="26"/>
                <w:szCs w:val="26"/>
              </w:rPr>
              <w:t>руб.</w:t>
            </w:r>
          </w:p>
        </w:tc>
        <w:tc>
          <w:tcPr>
            <w:tcW w:w="1068" w:type="dxa"/>
          </w:tcPr>
          <w:p w:rsidR="00676A9C" w:rsidRPr="005C79F0" w:rsidRDefault="00676A9C" w:rsidP="00A358FD">
            <w:pPr>
              <w:jc w:val="center"/>
              <w:rPr>
                <w:rFonts w:eastAsia="Calibri"/>
                <w:sz w:val="26"/>
                <w:szCs w:val="26"/>
              </w:rPr>
            </w:pPr>
            <w:r w:rsidRPr="005C79F0">
              <w:rPr>
                <w:rFonts w:eastAsia="Calibri"/>
                <w:sz w:val="26"/>
                <w:szCs w:val="26"/>
              </w:rPr>
              <w:t>10,0</w:t>
            </w:r>
          </w:p>
        </w:tc>
        <w:tc>
          <w:tcPr>
            <w:tcW w:w="1218" w:type="dxa"/>
            <w:gridSpan w:val="4"/>
          </w:tcPr>
          <w:p w:rsidR="00676A9C" w:rsidRPr="005C79F0" w:rsidRDefault="00676A9C" w:rsidP="00A358FD">
            <w:pPr>
              <w:jc w:val="center"/>
              <w:rPr>
                <w:rFonts w:eastAsia="Calibri"/>
                <w:sz w:val="26"/>
                <w:szCs w:val="26"/>
              </w:rPr>
            </w:pPr>
            <w:r w:rsidRPr="005C79F0">
              <w:rPr>
                <w:rFonts w:eastAsia="Calibri"/>
                <w:sz w:val="26"/>
                <w:szCs w:val="26"/>
              </w:rPr>
              <w:t xml:space="preserve">2 000,0 </w:t>
            </w:r>
          </w:p>
        </w:tc>
        <w:tc>
          <w:tcPr>
            <w:tcW w:w="1196" w:type="dxa"/>
          </w:tcPr>
          <w:p w:rsidR="00676A9C" w:rsidRPr="005C79F0" w:rsidRDefault="00676A9C" w:rsidP="005C79F0">
            <w:pPr>
              <w:jc w:val="center"/>
              <w:rPr>
                <w:rFonts w:eastAsia="Calibri"/>
                <w:sz w:val="26"/>
                <w:szCs w:val="26"/>
              </w:rPr>
            </w:pPr>
            <w:r w:rsidRPr="005C79F0">
              <w:rPr>
                <w:rFonts w:eastAsia="Calibri"/>
                <w:sz w:val="26"/>
                <w:szCs w:val="26"/>
              </w:rPr>
              <w:t>2 000,0</w:t>
            </w:r>
          </w:p>
        </w:tc>
        <w:tc>
          <w:tcPr>
            <w:tcW w:w="1134" w:type="dxa"/>
          </w:tcPr>
          <w:p w:rsidR="00676A9C" w:rsidRPr="005C79F0" w:rsidRDefault="00676A9C" w:rsidP="005C79F0">
            <w:pPr>
              <w:spacing w:line="216" w:lineRule="auto"/>
              <w:jc w:val="center"/>
              <w:rPr>
                <w:rFonts w:eastAsia="Calibri"/>
                <w:sz w:val="26"/>
                <w:szCs w:val="26"/>
              </w:rPr>
            </w:pPr>
            <w:r w:rsidRPr="005C79F0">
              <w:rPr>
                <w:rFonts w:eastAsia="Calibri"/>
                <w:sz w:val="26"/>
                <w:szCs w:val="26"/>
              </w:rPr>
              <w:t xml:space="preserve">2 000,0 </w:t>
            </w:r>
          </w:p>
        </w:tc>
      </w:tr>
      <w:tr w:rsidR="00676A9C" w:rsidRPr="00C255BD"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t>2</w:t>
            </w:r>
          </w:p>
        </w:tc>
        <w:tc>
          <w:tcPr>
            <w:tcW w:w="2835" w:type="dxa"/>
            <w:vAlign w:val="center"/>
          </w:tcPr>
          <w:p w:rsidR="00676A9C" w:rsidRPr="005C79F0" w:rsidRDefault="00676A9C" w:rsidP="00A358FD">
            <w:pPr>
              <w:rPr>
                <w:color w:val="000000"/>
                <w:sz w:val="26"/>
                <w:szCs w:val="26"/>
              </w:rPr>
            </w:pPr>
            <w:r w:rsidRPr="005C79F0">
              <w:rPr>
                <w:sz w:val="26"/>
                <w:szCs w:val="26"/>
              </w:rPr>
              <w:t>Объем поступлений в бюджет Калининского муниципального района доходов от продажи земельных участков</w:t>
            </w:r>
          </w:p>
        </w:tc>
        <w:tc>
          <w:tcPr>
            <w:tcW w:w="1621" w:type="dxa"/>
          </w:tcPr>
          <w:p w:rsidR="00676A9C" w:rsidRPr="005C79F0" w:rsidRDefault="00676A9C" w:rsidP="00A358FD">
            <w:pPr>
              <w:jc w:val="center"/>
              <w:rPr>
                <w:sz w:val="26"/>
                <w:szCs w:val="26"/>
              </w:rPr>
            </w:pPr>
            <w:r w:rsidRPr="005C79F0">
              <w:rPr>
                <w:sz w:val="26"/>
                <w:szCs w:val="26"/>
              </w:rPr>
              <w:t>тыс.</w:t>
            </w:r>
          </w:p>
          <w:p w:rsidR="00676A9C" w:rsidRPr="005C79F0" w:rsidRDefault="00676A9C" w:rsidP="00A358FD">
            <w:pPr>
              <w:jc w:val="center"/>
              <w:rPr>
                <w:color w:val="000000"/>
                <w:sz w:val="26"/>
                <w:szCs w:val="26"/>
              </w:rPr>
            </w:pPr>
            <w:r w:rsidRPr="005C79F0">
              <w:rPr>
                <w:sz w:val="26"/>
                <w:szCs w:val="26"/>
              </w:rPr>
              <w:t>руб.</w:t>
            </w:r>
          </w:p>
        </w:tc>
        <w:tc>
          <w:tcPr>
            <w:tcW w:w="1068" w:type="dxa"/>
          </w:tcPr>
          <w:p w:rsidR="00676A9C" w:rsidRPr="005C79F0" w:rsidRDefault="00676A9C" w:rsidP="00A358FD">
            <w:pPr>
              <w:jc w:val="center"/>
              <w:rPr>
                <w:rFonts w:eastAsia="Calibri"/>
                <w:sz w:val="26"/>
                <w:szCs w:val="26"/>
              </w:rPr>
            </w:pPr>
            <w:r w:rsidRPr="005C79F0">
              <w:rPr>
                <w:rFonts w:eastAsia="Calibri"/>
                <w:sz w:val="26"/>
                <w:szCs w:val="26"/>
              </w:rPr>
              <w:t>500,0</w:t>
            </w:r>
          </w:p>
        </w:tc>
        <w:tc>
          <w:tcPr>
            <w:tcW w:w="1218" w:type="dxa"/>
            <w:gridSpan w:val="4"/>
          </w:tcPr>
          <w:p w:rsidR="00676A9C" w:rsidRPr="005C79F0" w:rsidRDefault="00676A9C" w:rsidP="005C79F0">
            <w:pPr>
              <w:jc w:val="center"/>
              <w:rPr>
                <w:rFonts w:eastAsia="Calibri"/>
                <w:sz w:val="26"/>
                <w:szCs w:val="26"/>
              </w:rPr>
            </w:pPr>
            <w:r w:rsidRPr="005C79F0">
              <w:rPr>
                <w:rFonts w:eastAsia="Calibri"/>
                <w:sz w:val="26"/>
                <w:szCs w:val="26"/>
              </w:rPr>
              <w:t>20 000,0</w:t>
            </w:r>
          </w:p>
        </w:tc>
        <w:tc>
          <w:tcPr>
            <w:tcW w:w="1196" w:type="dxa"/>
          </w:tcPr>
          <w:p w:rsidR="00676A9C" w:rsidRPr="005C79F0" w:rsidRDefault="00676A9C" w:rsidP="005C79F0">
            <w:pPr>
              <w:jc w:val="center"/>
              <w:rPr>
                <w:rFonts w:eastAsia="Calibri"/>
                <w:sz w:val="26"/>
                <w:szCs w:val="26"/>
              </w:rPr>
            </w:pPr>
            <w:r w:rsidRPr="005C79F0">
              <w:rPr>
                <w:rFonts w:eastAsia="Calibri"/>
                <w:sz w:val="26"/>
                <w:szCs w:val="26"/>
              </w:rPr>
              <w:t>15 000,0</w:t>
            </w:r>
          </w:p>
        </w:tc>
        <w:tc>
          <w:tcPr>
            <w:tcW w:w="1134" w:type="dxa"/>
          </w:tcPr>
          <w:p w:rsidR="00676A9C" w:rsidRPr="005C79F0" w:rsidRDefault="00676A9C" w:rsidP="005C79F0">
            <w:pPr>
              <w:jc w:val="center"/>
              <w:rPr>
                <w:rFonts w:eastAsia="Calibri"/>
                <w:sz w:val="26"/>
                <w:szCs w:val="26"/>
              </w:rPr>
            </w:pPr>
            <w:r w:rsidRPr="005C79F0">
              <w:rPr>
                <w:rFonts w:eastAsia="Calibri"/>
                <w:sz w:val="26"/>
                <w:szCs w:val="26"/>
              </w:rPr>
              <w:t>10 000,0</w:t>
            </w:r>
          </w:p>
        </w:tc>
      </w:tr>
      <w:tr w:rsidR="00676A9C" w:rsidRPr="00C255BD" w:rsidTr="005C79F0">
        <w:tc>
          <w:tcPr>
            <w:tcW w:w="9759" w:type="dxa"/>
            <w:gridSpan w:val="11"/>
          </w:tcPr>
          <w:p w:rsidR="00676A9C" w:rsidRPr="005C79F0" w:rsidRDefault="00676A9C" w:rsidP="00A358FD">
            <w:pPr>
              <w:jc w:val="center"/>
              <w:rPr>
                <w:sz w:val="26"/>
                <w:szCs w:val="26"/>
              </w:rPr>
            </w:pPr>
            <w:r w:rsidRPr="005C79F0">
              <w:rPr>
                <w:color w:val="000000"/>
                <w:sz w:val="26"/>
                <w:szCs w:val="26"/>
              </w:rPr>
              <w:t>Задача 5. С</w:t>
            </w:r>
            <w:r w:rsidRPr="005C79F0">
              <w:rPr>
                <w:sz w:val="26"/>
                <w:szCs w:val="26"/>
              </w:rPr>
              <w:t>овершенствование системы оказания муниципальных</w:t>
            </w:r>
          </w:p>
          <w:p w:rsidR="00676A9C" w:rsidRPr="005C79F0" w:rsidRDefault="00676A9C" w:rsidP="00A358FD">
            <w:pPr>
              <w:jc w:val="center"/>
              <w:rPr>
                <w:sz w:val="26"/>
                <w:szCs w:val="26"/>
              </w:rPr>
            </w:pPr>
            <w:r w:rsidRPr="005C79F0">
              <w:rPr>
                <w:sz w:val="26"/>
                <w:szCs w:val="26"/>
              </w:rPr>
              <w:t>услуг в сфере земельно-имущественных отношений и</w:t>
            </w:r>
          </w:p>
          <w:p w:rsidR="00676A9C" w:rsidRPr="005C79F0" w:rsidRDefault="00676A9C" w:rsidP="00A358FD">
            <w:pPr>
              <w:jc w:val="center"/>
              <w:rPr>
                <w:color w:val="000000"/>
                <w:sz w:val="26"/>
                <w:szCs w:val="26"/>
              </w:rPr>
            </w:pPr>
            <w:r w:rsidRPr="005C79F0">
              <w:rPr>
                <w:sz w:val="26"/>
                <w:szCs w:val="26"/>
              </w:rPr>
              <w:t>исполнение административных регламентов</w:t>
            </w:r>
          </w:p>
        </w:tc>
      </w:tr>
      <w:tr w:rsidR="00676A9C" w:rsidRPr="00C255BD"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t>1</w:t>
            </w:r>
          </w:p>
        </w:tc>
        <w:tc>
          <w:tcPr>
            <w:tcW w:w="2835" w:type="dxa"/>
            <w:vAlign w:val="center"/>
          </w:tcPr>
          <w:p w:rsidR="00676A9C" w:rsidRPr="005C79F0" w:rsidRDefault="00676A9C" w:rsidP="00A358FD">
            <w:pPr>
              <w:rPr>
                <w:color w:val="000000"/>
                <w:sz w:val="26"/>
                <w:szCs w:val="26"/>
              </w:rPr>
            </w:pPr>
            <w:r w:rsidRPr="005C79F0">
              <w:rPr>
                <w:color w:val="000000"/>
                <w:sz w:val="26"/>
                <w:szCs w:val="26"/>
              </w:rPr>
              <w:t xml:space="preserve">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tc>
        <w:tc>
          <w:tcPr>
            <w:tcW w:w="1621" w:type="dxa"/>
          </w:tcPr>
          <w:p w:rsidR="00676A9C" w:rsidRPr="005C79F0" w:rsidRDefault="00676A9C" w:rsidP="00A358FD">
            <w:pPr>
              <w:jc w:val="center"/>
              <w:rPr>
                <w:color w:val="000000"/>
                <w:sz w:val="26"/>
                <w:szCs w:val="26"/>
              </w:rPr>
            </w:pPr>
            <w:r w:rsidRPr="005C79F0">
              <w:rPr>
                <w:color w:val="000000"/>
                <w:sz w:val="26"/>
                <w:szCs w:val="26"/>
              </w:rPr>
              <w:t>ед.</w:t>
            </w:r>
          </w:p>
        </w:tc>
        <w:tc>
          <w:tcPr>
            <w:tcW w:w="1134" w:type="dxa"/>
            <w:gridSpan w:val="2"/>
          </w:tcPr>
          <w:p w:rsidR="00676A9C" w:rsidRPr="005C79F0" w:rsidRDefault="00676A9C" w:rsidP="00A358FD">
            <w:pPr>
              <w:jc w:val="center"/>
              <w:rPr>
                <w:color w:val="000000"/>
                <w:sz w:val="26"/>
                <w:szCs w:val="26"/>
              </w:rPr>
            </w:pPr>
            <w:r w:rsidRPr="005C79F0">
              <w:rPr>
                <w:color w:val="000000"/>
                <w:sz w:val="26"/>
                <w:szCs w:val="26"/>
              </w:rPr>
              <w:t>35</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35</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35</w:t>
            </w:r>
          </w:p>
        </w:tc>
        <w:tc>
          <w:tcPr>
            <w:tcW w:w="1134" w:type="dxa"/>
          </w:tcPr>
          <w:p w:rsidR="00676A9C" w:rsidRPr="005C79F0" w:rsidRDefault="00676A9C" w:rsidP="00A358FD">
            <w:pPr>
              <w:jc w:val="center"/>
              <w:rPr>
                <w:color w:val="000000"/>
                <w:sz w:val="26"/>
                <w:szCs w:val="26"/>
              </w:rPr>
            </w:pPr>
            <w:r w:rsidRPr="005C79F0">
              <w:rPr>
                <w:color w:val="000000"/>
                <w:sz w:val="26"/>
                <w:szCs w:val="26"/>
              </w:rPr>
              <w:t>35</w:t>
            </w:r>
          </w:p>
          <w:p w:rsidR="00676A9C" w:rsidRPr="005C79F0" w:rsidRDefault="00676A9C" w:rsidP="00A358FD">
            <w:pPr>
              <w:jc w:val="center"/>
              <w:rPr>
                <w:color w:val="000000"/>
                <w:sz w:val="26"/>
                <w:szCs w:val="26"/>
              </w:rPr>
            </w:pPr>
          </w:p>
        </w:tc>
      </w:tr>
      <w:tr w:rsidR="00676A9C" w:rsidRPr="00B54478" w:rsidTr="005C79F0">
        <w:trPr>
          <w:gridAfter w:val="1"/>
          <w:wAfter w:w="12" w:type="dxa"/>
        </w:trPr>
        <w:tc>
          <w:tcPr>
            <w:tcW w:w="675" w:type="dxa"/>
          </w:tcPr>
          <w:p w:rsidR="00676A9C" w:rsidRPr="005C79F0" w:rsidRDefault="00676A9C" w:rsidP="00A358FD">
            <w:pPr>
              <w:jc w:val="center"/>
              <w:rPr>
                <w:color w:val="000000"/>
                <w:sz w:val="26"/>
                <w:szCs w:val="26"/>
              </w:rPr>
            </w:pPr>
            <w:r w:rsidRPr="005C79F0">
              <w:rPr>
                <w:color w:val="000000"/>
                <w:sz w:val="26"/>
                <w:szCs w:val="26"/>
              </w:rPr>
              <w:t>2</w:t>
            </w:r>
          </w:p>
        </w:tc>
        <w:tc>
          <w:tcPr>
            <w:tcW w:w="2835" w:type="dxa"/>
            <w:vAlign w:val="center"/>
          </w:tcPr>
          <w:p w:rsidR="00676A9C" w:rsidRPr="005C79F0" w:rsidRDefault="00676A9C" w:rsidP="00A358FD">
            <w:pPr>
              <w:rPr>
                <w:color w:val="000000"/>
                <w:sz w:val="26"/>
                <w:szCs w:val="26"/>
              </w:rPr>
            </w:pPr>
            <w:r w:rsidRPr="005C79F0">
              <w:rPr>
                <w:color w:val="000000"/>
                <w:sz w:val="26"/>
                <w:szCs w:val="26"/>
              </w:rPr>
              <w:t xml:space="preserve">Доля регламентированных </w:t>
            </w:r>
            <w:r w:rsidRPr="005C79F0">
              <w:rPr>
                <w:color w:val="000000"/>
                <w:sz w:val="26"/>
                <w:szCs w:val="26"/>
              </w:rPr>
              <w:lastRenderedPageBreak/>
              <w:t>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w:t>
            </w:r>
          </w:p>
        </w:tc>
        <w:tc>
          <w:tcPr>
            <w:tcW w:w="1621" w:type="dxa"/>
          </w:tcPr>
          <w:p w:rsidR="00676A9C" w:rsidRPr="005C79F0" w:rsidRDefault="00676A9C" w:rsidP="00A358FD">
            <w:pPr>
              <w:jc w:val="center"/>
              <w:rPr>
                <w:color w:val="000000"/>
                <w:sz w:val="26"/>
                <w:szCs w:val="26"/>
              </w:rPr>
            </w:pPr>
            <w:r w:rsidRPr="005C79F0">
              <w:rPr>
                <w:color w:val="000000"/>
                <w:sz w:val="26"/>
                <w:szCs w:val="26"/>
              </w:rPr>
              <w:lastRenderedPageBreak/>
              <w:t>%</w:t>
            </w:r>
          </w:p>
        </w:tc>
        <w:tc>
          <w:tcPr>
            <w:tcW w:w="1134" w:type="dxa"/>
            <w:gridSpan w:val="2"/>
          </w:tcPr>
          <w:p w:rsidR="00676A9C" w:rsidRPr="005C79F0" w:rsidRDefault="00676A9C" w:rsidP="00A358FD">
            <w:pPr>
              <w:jc w:val="center"/>
              <w:rPr>
                <w:rFonts w:eastAsia="Calibri"/>
                <w:sz w:val="26"/>
                <w:szCs w:val="26"/>
              </w:rPr>
            </w:pPr>
            <w:r w:rsidRPr="005C79F0">
              <w:rPr>
                <w:rFonts w:eastAsia="Calibri"/>
                <w:sz w:val="26"/>
                <w:szCs w:val="26"/>
              </w:rPr>
              <w:t>100</w:t>
            </w:r>
          </w:p>
        </w:tc>
        <w:tc>
          <w:tcPr>
            <w:tcW w:w="1140" w:type="dxa"/>
            <w:gridSpan w:val="2"/>
          </w:tcPr>
          <w:p w:rsidR="00676A9C" w:rsidRPr="005C79F0" w:rsidRDefault="00676A9C" w:rsidP="00A358FD">
            <w:pPr>
              <w:jc w:val="center"/>
              <w:rPr>
                <w:color w:val="000000"/>
                <w:sz w:val="26"/>
                <w:szCs w:val="26"/>
              </w:rPr>
            </w:pPr>
            <w:r w:rsidRPr="005C79F0">
              <w:rPr>
                <w:color w:val="000000"/>
                <w:sz w:val="26"/>
                <w:szCs w:val="26"/>
              </w:rPr>
              <w:t>100</w:t>
            </w:r>
          </w:p>
        </w:tc>
        <w:tc>
          <w:tcPr>
            <w:tcW w:w="1208" w:type="dxa"/>
            <w:gridSpan w:val="2"/>
          </w:tcPr>
          <w:p w:rsidR="00676A9C" w:rsidRPr="005C79F0" w:rsidRDefault="00676A9C" w:rsidP="00A358FD">
            <w:pPr>
              <w:jc w:val="center"/>
              <w:rPr>
                <w:color w:val="000000"/>
                <w:sz w:val="26"/>
                <w:szCs w:val="26"/>
              </w:rPr>
            </w:pPr>
            <w:r w:rsidRPr="005C79F0">
              <w:rPr>
                <w:color w:val="000000"/>
                <w:sz w:val="26"/>
                <w:szCs w:val="26"/>
              </w:rPr>
              <w:t>100</w:t>
            </w:r>
          </w:p>
        </w:tc>
        <w:tc>
          <w:tcPr>
            <w:tcW w:w="1134" w:type="dxa"/>
          </w:tcPr>
          <w:p w:rsidR="00676A9C" w:rsidRPr="005C79F0" w:rsidRDefault="00676A9C" w:rsidP="00A358FD">
            <w:pPr>
              <w:jc w:val="center"/>
              <w:rPr>
                <w:color w:val="000000"/>
                <w:sz w:val="26"/>
                <w:szCs w:val="26"/>
              </w:rPr>
            </w:pPr>
            <w:r w:rsidRPr="005C79F0">
              <w:rPr>
                <w:color w:val="000000"/>
                <w:sz w:val="26"/>
                <w:szCs w:val="26"/>
              </w:rPr>
              <w:t>100</w:t>
            </w:r>
          </w:p>
          <w:p w:rsidR="00676A9C" w:rsidRPr="005C79F0" w:rsidRDefault="00676A9C" w:rsidP="00A358FD">
            <w:pPr>
              <w:jc w:val="center"/>
              <w:rPr>
                <w:rFonts w:eastAsia="Calibri"/>
                <w:sz w:val="26"/>
                <w:szCs w:val="26"/>
              </w:rPr>
            </w:pPr>
          </w:p>
          <w:p w:rsidR="00676A9C" w:rsidRPr="005C79F0" w:rsidRDefault="00676A9C" w:rsidP="00A358FD">
            <w:pPr>
              <w:jc w:val="center"/>
              <w:rPr>
                <w:rFonts w:eastAsia="Calibri"/>
                <w:sz w:val="26"/>
                <w:szCs w:val="26"/>
              </w:rPr>
            </w:pPr>
          </w:p>
        </w:tc>
      </w:tr>
    </w:tbl>
    <w:p w:rsidR="00676A9C" w:rsidRPr="00B54478" w:rsidRDefault="00676A9C" w:rsidP="00676A9C">
      <w:pPr>
        <w:jc w:val="center"/>
        <w:rPr>
          <w:b/>
          <w:color w:val="000000"/>
          <w:sz w:val="28"/>
          <w:szCs w:val="28"/>
        </w:rPr>
      </w:pPr>
    </w:p>
    <w:p w:rsidR="00676A9C" w:rsidRPr="008255B7" w:rsidRDefault="00676A9C" w:rsidP="005C79F0">
      <w:pPr>
        <w:shd w:val="clear" w:color="auto" w:fill="FFFFFF"/>
        <w:spacing w:line="247" w:lineRule="auto"/>
        <w:jc w:val="center"/>
        <w:rPr>
          <w:color w:val="000000"/>
          <w:sz w:val="28"/>
          <w:szCs w:val="28"/>
        </w:rPr>
      </w:pPr>
      <w:r w:rsidRPr="00C701F7">
        <w:rPr>
          <w:b/>
          <w:sz w:val="28"/>
          <w:szCs w:val="28"/>
        </w:rPr>
        <w:t>Раздел 6. Перечень программных мероприятий</w:t>
      </w:r>
    </w:p>
    <w:p w:rsidR="00676A9C" w:rsidRPr="005C79F0" w:rsidRDefault="00676A9C" w:rsidP="005C79F0">
      <w:pPr>
        <w:ind w:firstLine="567"/>
        <w:jc w:val="both"/>
        <w:rPr>
          <w:color w:val="000000"/>
          <w:sz w:val="28"/>
          <w:szCs w:val="28"/>
        </w:rPr>
      </w:pPr>
      <w:r w:rsidRPr="005C79F0">
        <w:rPr>
          <w:color w:val="000000"/>
          <w:sz w:val="28"/>
          <w:szCs w:val="28"/>
        </w:rPr>
        <w:t>Мероприятия Программы являются продолжением мероприятий, ранее реализованных в рамках основной деятельности Управления земельно-имущественных отношений администрации</w:t>
      </w:r>
      <w:r w:rsidRPr="005C79F0">
        <w:rPr>
          <w:sz w:val="28"/>
          <w:szCs w:val="28"/>
        </w:rPr>
        <w:t xml:space="preserve"> Калининского муниципального района Саратовской области</w:t>
      </w:r>
      <w:r w:rsidRPr="005C79F0">
        <w:rPr>
          <w:color w:val="000000"/>
          <w:sz w:val="28"/>
          <w:szCs w:val="28"/>
        </w:rPr>
        <w:t>, направленных на решение задач и полномочий по управлению и распоряжению муниципальным имуществом и земельными участками, государственная собственность на которые не разграничена.</w:t>
      </w:r>
    </w:p>
    <w:p w:rsidR="00676A9C" w:rsidRPr="005C79F0" w:rsidRDefault="00676A9C" w:rsidP="005C79F0">
      <w:pPr>
        <w:ind w:firstLine="567"/>
        <w:jc w:val="both"/>
        <w:rPr>
          <w:color w:val="000000"/>
          <w:sz w:val="28"/>
          <w:szCs w:val="28"/>
        </w:rPr>
      </w:pPr>
      <w:r w:rsidRPr="005C79F0">
        <w:rPr>
          <w:color w:val="000000"/>
          <w:sz w:val="28"/>
          <w:szCs w:val="28"/>
        </w:rPr>
        <w:t>Программные мероприятия сгруппированы по следующим направлениям:</w:t>
      </w:r>
    </w:p>
    <w:p w:rsidR="00676A9C" w:rsidRPr="005C79F0" w:rsidRDefault="00676A9C" w:rsidP="005C79F0">
      <w:pPr>
        <w:pStyle w:val="stylet1"/>
        <w:spacing w:before="0" w:beforeAutospacing="0" w:after="0" w:afterAutospacing="0"/>
        <w:ind w:firstLine="567"/>
        <w:jc w:val="both"/>
      </w:pPr>
      <w:r w:rsidRPr="005C79F0">
        <w:t>1. Оформление права муниципальной собственности на объекты недвижимости.</w:t>
      </w:r>
    </w:p>
    <w:p w:rsidR="00676A9C" w:rsidRPr="005C79F0" w:rsidRDefault="00676A9C" w:rsidP="005C79F0">
      <w:pPr>
        <w:ind w:firstLine="567"/>
        <w:jc w:val="both"/>
        <w:rPr>
          <w:sz w:val="28"/>
          <w:szCs w:val="28"/>
        </w:rPr>
      </w:pPr>
      <w:r w:rsidRPr="005C79F0">
        <w:rPr>
          <w:sz w:val="28"/>
          <w:szCs w:val="28"/>
        </w:rPr>
        <w:t xml:space="preserve">Эффективное функционирование, использование и содержание муниципального имущества не представляется возможным без наличия права собственности на данное имущество. В соответствии со </w:t>
      </w:r>
      <w:hyperlink r:id="rId14" w:history="1">
        <w:r w:rsidRPr="005C79F0">
          <w:rPr>
            <w:color w:val="000000"/>
            <w:sz w:val="28"/>
            <w:szCs w:val="28"/>
          </w:rPr>
          <w:t>статьями 130</w:t>
        </w:r>
      </w:hyperlink>
      <w:r w:rsidRPr="005C79F0">
        <w:rPr>
          <w:color w:val="000000"/>
          <w:sz w:val="28"/>
          <w:szCs w:val="28"/>
        </w:rPr>
        <w:t xml:space="preserve">, </w:t>
      </w:r>
      <w:hyperlink r:id="rId15" w:history="1">
        <w:r w:rsidRPr="005C79F0">
          <w:rPr>
            <w:color w:val="000000"/>
            <w:sz w:val="28"/>
            <w:szCs w:val="28"/>
          </w:rPr>
          <w:t>131</w:t>
        </w:r>
      </w:hyperlink>
      <w:r w:rsidRPr="005C79F0">
        <w:rPr>
          <w:color w:val="000000"/>
          <w:sz w:val="28"/>
          <w:szCs w:val="28"/>
        </w:rPr>
        <w:t xml:space="preserve">, </w:t>
      </w:r>
      <w:hyperlink r:id="rId16" w:history="1">
        <w:r w:rsidRPr="005C79F0">
          <w:rPr>
            <w:color w:val="000000"/>
            <w:sz w:val="28"/>
            <w:szCs w:val="28"/>
          </w:rPr>
          <w:t>132</w:t>
        </w:r>
      </w:hyperlink>
      <w:r w:rsidRPr="005C79F0">
        <w:rPr>
          <w:color w:val="000000"/>
          <w:sz w:val="28"/>
          <w:szCs w:val="28"/>
        </w:rPr>
        <w:t xml:space="preserve"> и </w:t>
      </w:r>
      <w:hyperlink r:id="rId17" w:history="1">
        <w:r w:rsidRPr="005C79F0">
          <w:rPr>
            <w:color w:val="000000"/>
            <w:sz w:val="28"/>
            <w:szCs w:val="28"/>
          </w:rPr>
          <w:t>164</w:t>
        </w:r>
      </w:hyperlink>
      <w:r w:rsidRPr="005C79F0">
        <w:rPr>
          <w:sz w:val="28"/>
          <w:szCs w:val="28"/>
        </w:rPr>
        <w:t xml:space="preserve"> Гражданского кодекса Российской Федерации обязательной государственной регистрации подлежат права собственности и другие вещные права на недвижимое имущество и сделки с ним. Государственной регистрацией прав на недвижимое имущество регистрации также подлежат право оперативного управления, право хозяйственного ведения, сервитуты, ипотека и т.д. Долгосрочная (на 1 год и более) аренда недвижимого имущества также рассматривается как сделка, подлежащая государственной регистрации.</w:t>
      </w:r>
    </w:p>
    <w:p w:rsidR="00676A9C" w:rsidRPr="005C79F0" w:rsidRDefault="00676A9C" w:rsidP="005C79F0">
      <w:pPr>
        <w:ind w:firstLine="567"/>
        <w:jc w:val="both"/>
        <w:rPr>
          <w:sz w:val="28"/>
          <w:szCs w:val="28"/>
        </w:rPr>
      </w:pPr>
      <w:r w:rsidRPr="005C79F0">
        <w:rPr>
          <w:color w:val="000000"/>
          <w:sz w:val="28"/>
          <w:szCs w:val="28"/>
        </w:rPr>
        <w:t xml:space="preserve">Одной из задач, стоящих перед Управлением земельно-имущественных отношений администрации Калининского муниципального района Саратовской области, в сфере </w:t>
      </w:r>
      <w:r w:rsidRPr="005C79F0">
        <w:rPr>
          <w:sz w:val="28"/>
          <w:szCs w:val="28"/>
        </w:rPr>
        <w:t xml:space="preserve">оформления права муниципальной собственности на объекты недвижимости является проведение технической инвентаризации на объекты недвижимости и формирование земельного участка под муниципальными объектами недвижимости.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 на муниципальное имущество (в том числе земельные участки). </w:t>
      </w:r>
    </w:p>
    <w:p w:rsidR="00676A9C" w:rsidRPr="005C79F0" w:rsidRDefault="00676A9C" w:rsidP="005C79F0">
      <w:pPr>
        <w:ind w:firstLine="567"/>
        <w:jc w:val="both"/>
        <w:rPr>
          <w:sz w:val="28"/>
          <w:szCs w:val="28"/>
        </w:rPr>
      </w:pPr>
      <w:r w:rsidRPr="005C79F0">
        <w:rPr>
          <w:sz w:val="28"/>
          <w:szCs w:val="28"/>
        </w:rPr>
        <w:t xml:space="preserve">Управление для реализации возложенных на него задач и функций имеет право в установленном законодательством и правовыми актами органов местного самоуправления Калининского муниципального района порядке приобретать </w:t>
      </w:r>
      <w:r w:rsidRPr="005C79F0">
        <w:rPr>
          <w:color w:val="000000"/>
          <w:sz w:val="28"/>
          <w:szCs w:val="28"/>
        </w:rPr>
        <w:t>движимого и недвижимого имущества в собственность Калининского муниципального района</w:t>
      </w:r>
    </w:p>
    <w:p w:rsidR="00676A9C" w:rsidRPr="005C79F0" w:rsidRDefault="00676A9C" w:rsidP="005C79F0">
      <w:pPr>
        <w:pStyle w:val="stylet1"/>
        <w:spacing w:before="0" w:beforeAutospacing="0" w:after="0" w:afterAutospacing="0"/>
        <w:ind w:firstLine="567"/>
        <w:jc w:val="both"/>
      </w:pPr>
      <w:r w:rsidRPr="005C79F0">
        <w:lastRenderedPageBreak/>
        <w:t xml:space="preserve">2. Формирование земельных участков, проведение технической инвентаризации муниципального имущества. </w:t>
      </w:r>
    </w:p>
    <w:p w:rsidR="00676A9C" w:rsidRPr="005C79F0" w:rsidRDefault="00676A9C" w:rsidP="005C79F0">
      <w:pPr>
        <w:ind w:firstLine="567"/>
        <w:jc w:val="both"/>
        <w:rPr>
          <w:sz w:val="28"/>
          <w:szCs w:val="28"/>
        </w:rPr>
      </w:pPr>
      <w:r w:rsidRPr="005C79F0">
        <w:rPr>
          <w:sz w:val="28"/>
          <w:szCs w:val="28"/>
        </w:rPr>
        <w:t xml:space="preserve">В соответствии со статьей 6 Земельного кодекса Российской Федерации объектами земельных отношений являются земельные участки. В соответствии со статьей 11.1 Земельного Кодекса Российской Федерации земельным участком является часть земной поверхности, границы которой определены в соответствии с федеральными законами. </w:t>
      </w:r>
    </w:p>
    <w:p w:rsidR="00676A9C" w:rsidRPr="005C79F0" w:rsidRDefault="00676A9C" w:rsidP="005C79F0">
      <w:pPr>
        <w:ind w:firstLine="567"/>
        <w:jc w:val="both"/>
        <w:rPr>
          <w:sz w:val="28"/>
          <w:szCs w:val="28"/>
        </w:rPr>
      </w:pPr>
      <w:r w:rsidRPr="005C79F0">
        <w:rPr>
          <w:sz w:val="28"/>
          <w:szCs w:val="28"/>
        </w:rPr>
        <w:t>Границы земельного участка устанавливаются при формировании земельного участка, в отношении которого в соответствии с требованиями, установленными Федеральным законом от 24.07.2007 № 221-ФЗ «О государственном кадастре недвижимости» должны быть выполнены работы,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(кадастровые работы), осуществление государственного кадастрового учета такого земельного участка.</w:t>
      </w:r>
    </w:p>
    <w:p w:rsidR="00676A9C" w:rsidRPr="005C79F0" w:rsidRDefault="00676A9C" w:rsidP="005C79F0">
      <w:pPr>
        <w:ind w:firstLine="567"/>
        <w:jc w:val="both"/>
        <w:rPr>
          <w:sz w:val="28"/>
          <w:szCs w:val="28"/>
        </w:rPr>
      </w:pPr>
      <w:r w:rsidRPr="005C79F0">
        <w:rPr>
          <w:sz w:val="28"/>
          <w:szCs w:val="28"/>
        </w:rPr>
        <w:t>Формирование земельных участков осуществляется:</w:t>
      </w:r>
    </w:p>
    <w:p w:rsidR="00676A9C" w:rsidRPr="005C79F0" w:rsidRDefault="00676A9C" w:rsidP="005C79F0">
      <w:pPr>
        <w:ind w:firstLine="567"/>
        <w:jc w:val="both"/>
        <w:rPr>
          <w:sz w:val="28"/>
          <w:szCs w:val="28"/>
        </w:rPr>
      </w:pPr>
      <w:r w:rsidRPr="005C79F0">
        <w:rPr>
          <w:sz w:val="28"/>
          <w:szCs w:val="28"/>
        </w:rPr>
        <w:t xml:space="preserve">- в целях разграничения государственной собственности на землю (пункт 3 статьи 3.1. Федерального Закона от 25.10.2001 </w:t>
      </w:r>
      <w:r w:rsidR="005C79F0">
        <w:rPr>
          <w:sz w:val="28"/>
          <w:szCs w:val="28"/>
        </w:rPr>
        <w:t xml:space="preserve">года </w:t>
      </w:r>
      <w:r w:rsidRPr="005C79F0">
        <w:rPr>
          <w:sz w:val="28"/>
          <w:szCs w:val="28"/>
        </w:rPr>
        <w:t xml:space="preserve">№ 137-ФЗ «О введении в действие Земельного кодекса Российской Федерации; </w:t>
      </w:r>
    </w:p>
    <w:p w:rsidR="00676A9C" w:rsidRPr="005C79F0" w:rsidRDefault="00676A9C" w:rsidP="005C79F0">
      <w:pPr>
        <w:ind w:firstLine="567"/>
        <w:jc w:val="both"/>
        <w:rPr>
          <w:sz w:val="28"/>
          <w:szCs w:val="28"/>
        </w:rPr>
      </w:pPr>
      <w:r w:rsidRPr="005C79F0">
        <w:rPr>
          <w:sz w:val="28"/>
          <w:szCs w:val="28"/>
        </w:rPr>
        <w:t>- под многоквартирными жилыми домами для государственного кадастрового учета земельного участка, на котором расположен многоквартирный жилой дом (пункт 4 статьи 16 Федерального Закона от 29.12.2004</w:t>
      </w:r>
      <w:r w:rsidR="005C79F0">
        <w:rPr>
          <w:sz w:val="28"/>
          <w:szCs w:val="28"/>
        </w:rPr>
        <w:t xml:space="preserve"> года</w:t>
      </w:r>
      <w:r w:rsidRPr="005C79F0">
        <w:rPr>
          <w:sz w:val="28"/>
          <w:szCs w:val="28"/>
        </w:rPr>
        <w:t xml:space="preserve"> № 189-ФЗ «О введении в действие Жилищного кодекса Российской Федерации»); </w:t>
      </w:r>
    </w:p>
    <w:p w:rsidR="00676A9C" w:rsidRPr="005C79F0" w:rsidRDefault="00676A9C" w:rsidP="005C79F0">
      <w:pPr>
        <w:ind w:firstLine="567"/>
        <w:jc w:val="both"/>
        <w:rPr>
          <w:sz w:val="28"/>
          <w:szCs w:val="28"/>
        </w:rPr>
      </w:pPr>
      <w:r w:rsidRPr="005C79F0">
        <w:rPr>
          <w:sz w:val="28"/>
          <w:szCs w:val="28"/>
        </w:rPr>
        <w:t>- в рамках предоставления муниципальных услуг и с целью вовлечения земельных участков в гражданский оборот для строительства и для целей не связанных со строительством статьи 39.11, 39.12, 39.18 Земельного кодекса Российской Федерации.</w:t>
      </w:r>
    </w:p>
    <w:p w:rsidR="00676A9C" w:rsidRPr="005C79F0" w:rsidRDefault="00676A9C" w:rsidP="005C79F0">
      <w:pPr>
        <w:ind w:firstLine="567"/>
        <w:jc w:val="both"/>
        <w:rPr>
          <w:color w:val="000000"/>
          <w:sz w:val="28"/>
          <w:szCs w:val="28"/>
          <w:shd w:val="clear" w:color="auto" w:fill="FFFFFF"/>
        </w:rPr>
      </w:pPr>
      <w:r w:rsidRPr="005C79F0">
        <w:rPr>
          <w:color w:val="000000"/>
          <w:sz w:val="28"/>
          <w:szCs w:val="28"/>
          <w:shd w:val="clear" w:color="auto" w:fill="FFFFFF"/>
        </w:rPr>
        <w:t>В соответствии со</w:t>
      </w:r>
      <w:r w:rsidRPr="005C79F0">
        <w:rPr>
          <w:sz w:val="28"/>
          <w:szCs w:val="28"/>
          <w:shd w:val="clear" w:color="auto" w:fill="FFFFFF"/>
        </w:rPr>
        <w:t>статьей</w:t>
      </w:r>
      <w:hyperlink r:id="rId18" w:history="1">
        <w:r w:rsidRPr="005C79F0">
          <w:rPr>
            <w:rStyle w:val="ad"/>
            <w:color w:val="000000"/>
            <w:sz w:val="28"/>
            <w:szCs w:val="28"/>
            <w:u w:val="none"/>
            <w:shd w:val="clear" w:color="auto" w:fill="FFFFFF"/>
          </w:rPr>
          <w:t>72 Земельного кодекса Российской Федерации,</w:t>
        </w:r>
      </w:hyperlink>
      <w:r w:rsidR="007B1C6D">
        <w:t xml:space="preserve"> </w:t>
      </w:r>
      <w:r w:rsidRPr="005C79F0">
        <w:rPr>
          <w:color w:val="000000"/>
          <w:sz w:val="28"/>
          <w:szCs w:val="28"/>
          <w:shd w:val="clear" w:color="auto" w:fill="FFFFFF"/>
        </w:rPr>
        <w:t>в связи с необходимостью освобождения самовольно занятых земельных участков, в целях осуществления муниципального земельного контроля требуется сверка (определение)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 путем проведения топографо-геодезической съемки. Указанная услуга оказывается специализированными организациями и является платной.</w:t>
      </w:r>
    </w:p>
    <w:p w:rsidR="00676A9C" w:rsidRPr="005C79F0" w:rsidRDefault="00676A9C" w:rsidP="005C79F0">
      <w:pPr>
        <w:ind w:firstLine="567"/>
        <w:jc w:val="both"/>
        <w:rPr>
          <w:color w:val="000000"/>
          <w:sz w:val="28"/>
          <w:szCs w:val="28"/>
        </w:rPr>
      </w:pPr>
      <w:r w:rsidRPr="005C79F0">
        <w:rPr>
          <w:color w:val="000000"/>
          <w:sz w:val="28"/>
          <w:szCs w:val="28"/>
          <w:shd w:val="clear" w:color="auto" w:fill="FFFFFF"/>
        </w:rPr>
        <w:t>Выполнение программных мероприятий в виде организации проведения топографо-геодезической съемки позволяет устранить земельные правонарушения.</w:t>
      </w:r>
    </w:p>
    <w:p w:rsidR="00676A9C" w:rsidRPr="005C79F0" w:rsidRDefault="00676A9C" w:rsidP="005C79F0">
      <w:pPr>
        <w:pStyle w:val="stylet1"/>
        <w:spacing w:before="0" w:beforeAutospacing="0" w:after="0" w:afterAutospacing="0"/>
        <w:ind w:firstLine="567"/>
        <w:jc w:val="both"/>
      </w:pPr>
      <w:r w:rsidRPr="005C79F0">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и </w:t>
      </w:r>
      <w:r w:rsidRPr="005C79F0">
        <w:rPr>
          <w:color w:val="000000"/>
        </w:rPr>
        <w:t>размещение информационных сообщений в официальных печатных органах</w:t>
      </w:r>
      <w:r w:rsidRPr="005C79F0">
        <w:t>.</w:t>
      </w:r>
    </w:p>
    <w:p w:rsidR="00676A9C" w:rsidRPr="005C79F0" w:rsidRDefault="00676A9C" w:rsidP="005C79F0">
      <w:pPr>
        <w:ind w:firstLine="567"/>
        <w:jc w:val="both"/>
        <w:rPr>
          <w:sz w:val="28"/>
          <w:szCs w:val="28"/>
        </w:rPr>
      </w:pPr>
      <w:r w:rsidRPr="005C79F0">
        <w:rPr>
          <w:sz w:val="28"/>
          <w:szCs w:val="28"/>
        </w:rPr>
        <w:t xml:space="preserve">Проведение оценки объектов оценки и </w:t>
      </w:r>
      <w:r w:rsidRPr="005C79F0">
        <w:rPr>
          <w:color w:val="000000"/>
          <w:sz w:val="28"/>
          <w:szCs w:val="28"/>
        </w:rPr>
        <w:t xml:space="preserve">размещение информационных сообщений в официальных печатных органах </w:t>
      </w:r>
      <w:r w:rsidRPr="005C79F0">
        <w:rPr>
          <w:sz w:val="28"/>
          <w:szCs w:val="28"/>
        </w:rPr>
        <w:t xml:space="preserve">является обязательным в случае </w:t>
      </w:r>
      <w:r w:rsidRPr="005C79F0">
        <w:rPr>
          <w:sz w:val="28"/>
          <w:szCs w:val="28"/>
        </w:rPr>
        <w:lastRenderedPageBreak/>
        <w:t>вовлечения в сделку объектов оценки, принадлежащих полностью или частично</w:t>
      </w:r>
    </w:p>
    <w:p w:rsidR="00676A9C" w:rsidRPr="005C79F0" w:rsidRDefault="00676A9C" w:rsidP="005C79F0">
      <w:pPr>
        <w:ind w:firstLine="567"/>
        <w:jc w:val="both"/>
        <w:rPr>
          <w:sz w:val="28"/>
          <w:szCs w:val="28"/>
        </w:rPr>
      </w:pPr>
      <w:r w:rsidRPr="005C79F0">
        <w:rPr>
          <w:sz w:val="28"/>
          <w:szCs w:val="28"/>
        </w:rPr>
        <w:t>муниципалитетам, в том числе:</w:t>
      </w:r>
    </w:p>
    <w:p w:rsidR="00676A9C" w:rsidRPr="005C79F0" w:rsidRDefault="00676A9C" w:rsidP="005C79F0">
      <w:pPr>
        <w:ind w:firstLine="567"/>
        <w:jc w:val="both"/>
        <w:rPr>
          <w:sz w:val="28"/>
          <w:szCs w:val="28"/>
        </w:rPr>
      </w:pPr>
      <w:r w:rsidRPr="005C79F0">
        <w:rPr>
          <w:sz w:val="28"/>
          <w:szCs w:val="28"/>
        </w:rPr>
        <w:t>в целях их приватизации, передачи в аренду;</w:t>
      </w:r>
    </w:p>
    <w:p w:rsidR="00676A9C" w:rsidRPr="005C79F0" w:rsidRDefault="00676A9C" w:rsidP="005C79F0">
      <w:pPr>
        <w:ind w:firstLine="567"/>
        <w:jc w:val="both"/>
        <w:rPr>
          <w:sz w:val="28"/>
          <w:szCs w:val="28"/>
        </w:rPr>
      </w:pPr>
      <w:r w:rsidRPr="005C79F0">
        <w:rPr>
          <w:sz w:val="28"/>
          <w:szCs w:val="28"/>
        </w:rPr>
        <w:t>при продаже или ином отчуждении объектов оценки (статья 8 Федерального закона от 29</w:t>
      </w:r>
      <w:r w:rsidR="005C79F0">
        <w:rPr>
          <w:sz w:val="28"/>
          <w:szCs w:val="28"/>
        </w:rPr>
        <w:t xml:space="preserve"> июля </w:t>
      </w:r>
      <w:r w:rsidRPr="005C79F0">
        <w:rPr>
          <w:sz w:val="28"/>
          <w:szCs w:val="28"/>
        </w:rPr>
        <w:t>1998</w:t>
      </w:r>
      <w:r w:rsidR="007B1C6D">
        <w:rPr>
          <w:sz w:val="28"/>
          <w:szCs w:val="28"/>
        </w:rPr>
        <w:t xml:space="preserve"> </w:t>
      </w:r>
      <w:r w:rsidRPr="005C79F0">
        <w:rPr>
          <w:sz w:val="28"/>
          <w:szCs w:val="28"/>
        </w:rPr>
        <w:t>года №135-ФЗ «Об оценочной деятельности в Российской Федерации».</w:t>
      </w:r>
    </w:p>
    <w:p w:rsidR="00676A9C" w:rsidRPr="005C79F0" w:rsidRDefault="00676A9C" w:rsidP="005C79F0">
      <w:pPr>
        <w:pStyle w:val="stylet1"/>
        <w:spacing w:before="0" w:beforeAutospacing="0" w:after="0" w:afterAutospacing="0"/>
        <w:ind w:firstLine="567"/>
        <w:jc w:val="both"/>
      </w:pPr>
      <w:r w:rsidRPr="005C79F0">
        <w:t>4.</w:t>
      </w:r>
      <w:r w:rsidR="007B1C6D">
        <w:t xml:space="preserve"> </w:t>
      </w:r>
      <w:r w:rsidRPr="005C79F0">
        <w:t>Содержание имущества муниципальной казны.</w:t>
      </w:r>
    </w:p>
    <w:p w:rsidR="00676A9C" w:rsidRPr="005C79F0" w:rsidRDefault="00676A9C" w:rsidP="005C79F0">
      <w:pPr>
        <w:pStyle w:val="ConsPlusNormal0"/>
        <w:ind w:firstLine="567"/>
        <w:jc w:val="both"/>
        <w:rPr>
          <w:rFonts w:ascii="Times New Roman" w:hAnsi="Times New Roman"/>
          <w:sz w:val="28"/>
          <w:szCs w:val="28"/>
        </w:rPr>
      </w:pPr>
      <w:r w:rsidRPr="005C79F0">
        <w:rPr>
          <w:rFonts w:ascii="Times New Roman" w:hAnsi="Times New Roman"/>
          <w:sz w:val="28"/>
          <w:szCs w:val="28"/>
        </w:rPr>
        <w:t>Согласно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676A9C" w:rsidRPr="005C79F0" w:rsidRDefault="00676A9C" w:rsidP="005C79F0">
      <w:pPr>
        <w:ind w:firstLine="567"/>
        <w:jc w:val="both"/>
        <w:rPr>
          <w:color w:val="000000"/>
          <w:sz w:val="28"/>
          <w:szCs w:val="28"/>
        </w:rPr>
      </w:pPr>
      <w:r w:rsidRPr="005C79F0">
        <w:rPr>
          <w:color w:val="000000"/>
          <w:sz w:val="28"/>
          <w:szCs w:val="28"/>
        </w:rPr>
        <w:t>Мероприятия по реализации Программы:</w:t>
      </w:r>
    </w:p>
    <w:p w:rsidR="00676A9C" w:rsidRPr="005C79F0" w:rsidRDefault="00676A9C" w:rsidP="005C79F0">
      <w:pPr>
        <w:pStyle w:val="stylet1"/>
        <w:spacing w:before="0" w:beforeAutospacing="0" w:after="0" w:afterAutospacing="0"/>
        <w:ind w:firstLine="567"/>
        <w:jc w:val="both"/>
      </w:pPr>
      <w:r w:rsidRPr="005C79F0">
        <w:t>1) проведение технической инвентаризации муниципального имущества;</w:t>
      </w:r>
    </w:p>
    <w:p w:rsidR="00676A9C" w:rsidRPr="005C79F0" w:rsidRDefault="00676A9C" w:rsidP="005C79F0">
      <w:pPr>
        <w:pStyle w:val="stylet1"/>
        <w:spacing w:before="0" w:beforeAutospacing="0" w:after="0" w:afterAutospacing="0"/>
        <w:ind w:firstLine="567"/>
        <w:jc w:val="both"/>
      </w:pPr>
      <w:r w:rsidRPr="005C79F0">
        <w:t>2) регистрация права собственности муниципального имущества «Калининский муниципальный район» (в  том  числе земельные участки);</w:t>
      </w:r>
    </w:p>
    <w:p w:rsidR="00676A9C" w:rsidRPr="005C79F0" w:rsidRDefault="00676A9C" w:rsidP="005C79F0">
      <w:pPr>
        <w:pStyle w:val="stylet1"/>
        <w:spacing w:before="0" w:beforeAutospacing="0" w:after="0" w:afterAutospacing="0"/>
        <w:ind w:firstLine="567"/>
        <w:jc w:val="both"/>
      </w:pPr>
      <w:r w:rsidRPr="005C79F0">
        <w:t>3) формирование земельных участков:</w:t>
      </w:r>
    </w:p>
    <w:p w:rsidR="00676A9C" w:rsidRPr="005C79F0" w:rsidRDefault="00676A9C" w:rsidP="005C79F0">
      <w:pPr>
        <w:pStyle w:val="stylet1"/>
        <w:spacing w:before="0" w:beforeAutospacing="0" w:after="0" w:afterAutospacing="0"/>
        <w:ind w:firstLine="567"/>
        <w:jc w:val="both"/>
      </w:pPr>
      <w:r w:rsidRPr="005C79F0">
        <w:t>- под объектами муниципальной казны;</w:t>
      </w:r>
    </w:p>
    <w:p w:rsidR="00676A9C" w:rsidRPr="005C79F0" w:rsidRDefault="00676A9C" w:rsidP="005C79F0">
      <w:pPr>
        <w:pStyle w:val="stylet1"/>
        <w:spacing w:before="0" w:beforeAutospacing="0" w:after="0" w:afterAutospacing="0"/>
        <w:ind w:firstLine="567"/>
        <w:jc w:val="both"/>
      </w:pPr>
      <w:r w:rsidRPr="005C79F0">
        <w:t>- под многоквартирными жилыми домами;</w:t>
      </w:r>
    </w:p>
    <w:p w:rsidR="00676A9C" w:rsidRPr="005C79F0" w:rsidRDefault="00676A9C" w:rsidP="005C79F0">
      <w:pPr>
        <w:pStyle w:val="stylet1"/>
        <w:spacing w:before="0" w:beforeAutospacing="0" w:after="0" w:afterAutospacing="0"/>
        <w:ind w:firstLine="567"/>
        <w:jc w:val="both"/>
      </w:pPr>
      <w:r w:rsidRPr="005C79F0">
        <w:t>- в рамках предоставления муниципальных услуг и с целью вовлечения земельных участков в гражданский оборот;</w:t>
      </w:r>
    </w:p>
    <w:p w:rsidR="00676A9C" w:rsidRPr="005C79F0" w:rsidRDefault="00676A9C" w:rsidP="005C79F0">
      <w:pPr>
        <w:pStyle w:val="stylet1"/>
        <w:spacing w:before="0" w:beforeAutospacing="0" w:after="0" w:afterAutospacing="0"/>
        <w:ind w:firstLine="567"/>
        <w:jc w:val="both"/>
      </w:pPr>
      <w:r w:rsidRPr="005C79F0">
        <w:t>4) реализация муниципального имущества в соответствии с Прогнозными планами приватизации муниципального имущества на плановый период;</w:t>
      </w:r>
    </w:p>
    <w:p w:rsidR="00676A9C" w:rsidRPr="005C79F0" w:rsidRDefault="00676A9C" w:rsidP="005C79F0">
      <w:pPr>
        <w:pStyle w:val="stylet1"/>
        <w:spacing w:before="0" w:beforeAutospacing="0" w:after="0" w:afterAutospacing="0"/>
        <w:ind w:firstLine="567"/>
        <w:jc w:val="both"/>
      </w:pPr>
      <w:r w:rsidRPr="005C79F0">
        <w:t>5) продажа земельных участков на аукционных торгах для целей строительства и целей, не связанных со строительством;</w:t>
      </w:r>
    </w:p>
    <w:p w:rsidR="00676A9C" w:rsidRPr="005C79F0" w:rsidRDefault="00676A9C" w:rsidP="005C79F0">
      <w:pPr>
        <w:pStyle w:val="stylet1"/>
        <w:spacing w:before="0" w:beforeAutospacing="0" w:after="0" w:afterAutospacing="0"/>
        <w:ind w:firstLine="567"/>
        <w:jc w:val="both"/>
      </w:pPr>
      <w:r w:rsidRPr="005C79F0">
        <w:t>6) оценка:</w:t>
      </w:r>
    </w:p>
    <w:p w:rsidR="00676A9C" w:rsidRPr="005C79F0" w:rsidRDefault="00676A9C" w:rsidP="005C79F0">
      <w:pPr>
        <w:pStyle w:val="stylet1"/>
        <w:spacing w:before="0" w:beforeAutospacing="0" w:after="0" w:afterAutospacing="0"/>
        <w:ind w:firstLine="567"/>
        <w:jc w:val="both"/>
      </w:pPr>
      <w:r w:rsidRPr="005C79F0">
        <w:t>- муниципального имущества и земельных участков;</w:t>
      </w:r>
    </w:p>
    <w:p w:rsidR="00676A9C" w:rsidRPr="005C79F0" w:rsidRDefault="00676A9C" w:rsidP="005C79F0">
      <w:pPr>
        <w:pStyle w:val="stylet1"/>
        <w:spacing w:before="0" w:beforeAutospacing="0" w:after="0" w:afterAutospacing="0"/>
        <w:ind w:firstLine="567"/>
        <w:jc w:val="both"/>
      </w:pPr>
      <w:r w:rsidRPr="005C79F0">
        <w:t>- годового размера арендной платы за пользование на праве аренды муниципальным имуществом и земельными участками;</w:t>
      </w:r>
    </w:p>
    <w:p w:rsidR="00676A9C" w:rsidRPr="005C79F0" w:rsidRDefault="00676A9C" w:rsidP="005C79F0">
      <w:pPr>
        <w:pStyle w:val="ConsPlusNonformat"/>
        <w:widowControl/>
        <w:ind w:firstLine="567"/>
        <w:jc w:val="both"/>
        <w:rPr>
          <w:rFonts w:ascii="Times New Roman" w:hAnsi="Times New Roman" w:cs="Times New Roman"/>
          <w:color w:val="000000"/>
          <w:sz w:val="28"/>
          <w:szCs w:val="28"/>
        </w:rPr>
      </w:pPr>
      <w:r w:rsidRPr="005C79F0">
        <w:rPr>
          <w:rFonts w:ascii="Times New Roman" w:hAnsi="Times New Roman" w:cs="Times New Roman"/>
          <w:sz w:val="28"/>
          <w:szCs w:val="28"/>
        </w:rPr>
        <w:t xml:space="preserve">7) </w:t>
      </w:r>
      <w:r w:rsidRPr="005C79F0">
        <w:rPr>
          <w:rFonts w:ascii="Times New Roman" w:hAnsi="Times New Roman" w:cs="Times New Roman"/>
          <w:color w:val="000000"/>
          <w:sz w:val="28"/>
          <w:szCs w:val="28"/>
        </w:rPr>
        <w:t>осуществление мероприятий по проведению аукционных торгов:</w:t>
      </w:r>
    </w:p>
    <w:p w:rsidR="00676A9C" w:rsidRPr="005C79F0" w:rsidRDefault="00676A9C" w:rsidP="005C79F0">
      <w:pPr>
        <w:pStyle w:val="ConsPlusNonformat"/>
        <w:widowControl/>
        <w:ind w:firstLine="567"/>
        <w:jc w:val="both"/>
        <w:rPr>
          <w:rFonts w:ascii="Times New Roman" w:hAnsi="Times New Roman" w:cs="Times New Roman"/>
          <w:color w:val="000000"/>
          <w:sz w:val="28"/>
          <w:szCs w:val="28"/>
        </w:rPr>
      </w:pPr>
      <w:r w:rsidRPr="005C79F0">
        <w:rPr>
          <w:rFonts w:ascii="Times New Roman" w:hAnsi="Times New Roman" w:cs="Times New Roman"/>
          <w:color w:val="000000"/>
          <w:sz w:val="28"/>
          <w:szCs w:val="28"/>
        </w:rPr>
        <w:t>- по продаже муниципального имущества и земельных участков;</w:t>
      </w:r>
    </w:p>
    <w:p w:rsidR="00676A9C" w:rsidRPr="005C79F0" w:rsidRDefault="00676A9C" w:rsidP="005C79F0">
      <w:pPr>
        <w:pStyle w:val="ConsPlusNonformat"/>
        <w:widowControl/>
        <w:ind w:firstLine="567"/>
        <w:jc w:val="both"/>
        <w:rPr>
          <w:rFonts w:ascii="Times New Roman" w:hAnsi="Times New Roman" w:cs="Times New Roman"/>
          <w:color w:val="000000"/>
          <w:sz w:val="28"/>
          <w:szCs w:val="28"/>
        </w:rPr>
      </w:pPr>
      <w:r w:rsidRPr="005C79F0">
        <w:rPr>
          <w:rFonts w:ascii="Times New Roman" w:hAnsi="Times New Roman" w:cs="Times New Roman"/>
          <w:color w:val="000000"/>
          <w:sz w:val="28"/>
          <w:szCs w:val="28"/>
        </w:rPr>
        <w:t>- на право заключения договоров аренды муниципального имущества и земельных участков.</w:t>
      </w:r>
    </w:p>
    <w:p w:rsidR="00676A9C" w:rsidRPr="005C79F0" w:rsidRDefault="00676A9C" w:rsidP="005C79F0">
      <w:pPr>
        <w:pStyle w:val="ConsPlusNonformat"/>
        <w:widowControl/>
        <w:ind w:firstLine="567"/>
        <w:jc w:val="both"/>
        <w:rPr>
          <w:rFonts w:ascii="Times New Roman" w:hAnsi="Times New Roman" w:cs="Times New Roman"/>
          <w:sz w:val="28"/>
          <w:szCs w:val="28"/>
        </w:rPr>
      </w:pPr>
      <w:r w:rsidRPr="005C79F0">
        <w:rPr>
          <w:rFonts w:ascii="Times New Roman" w:hAnsi="Times New Roman" w:cs="Times New Roman"/>
          <w:sz w:val="28"/>
          <w:szCs w:val="28"/>
        </w:rPr>
        <w:t>8) осуществление мероприятий по содержанию имущества муниципальной казны.</w:t>
      </w:r>
    </w:p>
    <w:p w:rsidR="00676A9C" w:rsidRPr="005C79F0" w:rsidRDefault="00676A9C" w:rsidP="005C79F0">
      <w:pPr>
        <w:ind w:firstLine="567"/>
        <w:jc w:val="both"/>
        <w:rPr>
          <w:color w:val="000000"/>
          <w:sz w:val="28"/>
          <w:szCs w:val="28"/>
        </w:rPr>
      </w:pPr>
      <w:r w:rsidRPr="005C79F0">
        <w:rPr>
          <w:color w:val="000000"/>
          <w:sz w:val="28"/>
          <w:szCs w:val="28"/>
        </w:rPr>
        <w:t>Система программных мероприятий, требующих ресурсного обеспечения Программы, с перечнем мероприятий с разбивкой по годам, источникам финансирования приведена ниже в таблице.</w:t>
      </w:r>
    </w:p>
    <w:p w:rsidR="00676A9C" w:rsidRPr="008255B7" w:rsidRDefault="00676A9C" w:rsidP="00676A9C">
      <w:pPr>
        <w:spacing w:line="247" w:lineRule="auto"/>
        <w:ind w:firstLine="720"/>
        <w:jc w:val="both"/>
        <w:rPr>
          <w:color w:val="000000"/>
          <w:sz w:val="28"/>
          <w:szCs w:val="28"/>
        </w:rPr>
      </w:pPr>
    </w:p>
    <w:p w:rsidR="00676A9C" w:rsidRPr="00C701F7" w:rsidRDefault="00676A9C" w:rsidP="00676A9C">
      <w:pPr>
        <w:jc w:val="center"/>
        <w:rPr>
          <w:b/>
          <w:color w:val="000000"/>
          <w:sz w:val="28"/>
          <w:szCs w:val="28"/>
        </w:rPr>
      </w:pPr>
      <w:r>
        <w:rPr>
          <w:b/>
          <w:color w:val="000000"/>
          <w:sz w:val="28"/>
          <w:szCs w:val="28"/>
        </w:rPr>
        <w:t>Перечен</w:t>
      </w:r>
      <w:r w:rsidRPr="00C701F7">
        <w:rPr>
          <w:b/>
          <w:color w:val="000000"/>
          <w:sz w:val="28"/>
          <w:szCs w:val="28"/>
        </w:rPr>
        <w:t>ь программных мероприятий</w:t>
      </w:r>
    </w:p>
    <w:p w:rsidR="00676A9C" w:rsidRPr="00D439FB" w:rsidRDefault="00676A9C" w:rsidP="00676A9C">
      <w:pPr>
        <w:jc w:val="center"/>
        <w:rPr>
          <w:color w:val="000000"/>
          <w:sz w:val="28"/>
          <w:szCs w:val="28"/>
        </w:rPr>
      </w:pPr>
      <w:r w:rsidRPr="008255B7">
        <w:rPr>
          <w:color w:val="000000"/>
          <w:sz w:val="28"/>
          <w:szCs w:val="28"/>
        </w:rPr>
        <w:t>Перечень программных мероприятий</w:t>
      </w:r>
      <w:r>
        <w:rPr>
          <w:color w:val="000000"/>
          <w:sz w:val="28"/>
          <w:szCs w:val="28"/>
        </w:rPr>
        <w:t xml:space="preserve"> за счет средств местного бюджета:</w:t>
      </w: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54"/>
        <w:gridCol w:w="2072"/>
        <w:gridCol w:w="1095"/>
        <w:gridCol w:w="1123"/>
        <w:gridCol w:w="60"/>
        <w:gridCol w:w="985"/>
        <w:gridCol w:w="991"/>
        <w:gridCol w:w="121"/>
        <w:gridCol w:w="876"/>
        <w:gridCol w:w="12"/>
        <w:gridCol w:w="1960"/>
        <w:gridCol w:w="12"/>
        <w:gridCol w:w="30"/>
      </w:tblGrid>
      <w:tr w:rsidR="0012097A" w:rsidRPr="0012097A" w:rsidTr="0012097A">
        <w:trPr>
          <w:gridAfter w:val="1"/>
          <w:wAfter w:w="30" w:type="dxa"/>
        </w:trPr>
        <w:tc>
          <w:tcPr>
            <w:tcW w:w="585" w:type="dxa"/>
            <w:gridSpan w:val="2"/>
            <w:vMerge w:val="restart"/>
          </w:tcPr>
          <w:p w:rsidR="00676A9C" w:rsidRPr="0012097A" w:rsidRDefault="00676A9C" w:rsidP="00A358FD">
            <w:pPr>
              <w:jc w:val="center"/>
              <w:rPr>
                <w:b/>
                <w:color w:val="000000"/>
                <w:sz w:val="24"/>
                <w:szCs w:val="24"/>
              </w:rPr>
            </w:pPr>
            <w:r w:rsidRPr="0012097A">
              <w:rPr>
                <w:b/>
                <w:color w:val="000000"/>
                <w:sz w:val="24"/>
                <w:szCs w:val="24"/>
              </w:rPr>
              <w:t>№ п/п</w:t>
            </w:r>
          </w:p>
        </w:tc>
        <w:tc>
          <w:tcPr>
            <w:tcW w:w="2072" w:type="dxa"/>
            <w:vMerge w:val="restart"/>
          </w:tcPr>
          <w:p w:rsidR="00676A9C" w:rsidRPr="0012097A" w:rsidRDefault="00676A9C" w:rsidP="00A358FD">
            <w:pPr>
              <w:jc w:val="center"/>
              <w:rPr>
                <w:b/>
                <w:color w:val="000000"/>
                <w:sz w:val="24"/>
                <w:szCs w:val="24"/>
              </w:rPr>
            </w:pPr>
            <w:r w:rsidRPr="0012097A">
              <w:rPr>
                <w:b/>
                <w:color w:val="000000"/>
                <w:sz w:val="24"/>
                <w:szCs w:val="24"/>
              </w:rPr>
              <w:t>Наименование программных мероприятий</w:t>
            </w:r>
          </w:p>
        </w:tc>
        <w:tc>
          <w:tcPr>
            <w:tcW w:w="1095" w:type="dxa"/>
            <w:vMerge w:val="restart"/>
          </w:tcPr>
          <w:p w:rsidR="00676A9C" w:rsidRPr="0012097A" w:rsidRDefault="00676A9C" w:rsidP="00A358FD">
            <w:pPr>
              <w:jc w:val="center"/>
              <w:rPr>
                <w:b/>
                <w:sz w:val="24"/>
                <w:szCs w:val="24"/>
              </w:rPr>
            </w:pPr>
            <w:r w:rsidRPr="0012097A">
              <w:rPr>
                <w:b/>
                <w:sz w:val="24"/>
                <w:szCs w:val="24"/>
              </w:rPr>
              <w:t>Срок исполнения</w:t>
            </w:r>
          </w:p>
        </w:tc>
        <w:tc>
          <w:tcPr>
            <w:tcW w:w="4168" w:type="dxa"/>
            <w:gridSpan w:val="7"/>
          </w:tcPr>
          <w:p w:rsidR="00676A9C" w:rsidRPr="0012097A" w:rsidRDefault="00676A9C" w:rsidP="00A358FD">
            <w:pPr>
              <w:spacing w:line="216" w:lineRule="auto"/>
              <w:jc w:val="center"/>
              <w:rPr>
                <w:b/>
                <w:color w:val="000000"/>
                <w:sz w:val="24"/>
                <w:szCs w:val="24"/>
              </w:rPr>
            </w:pPr>
            <w:r w:rsidRPr="0012097A">
              <w:rPr>
                <w:b/>
                <w:color w:val="000000"/>
                <w:sz w:val="24"/>
                <w:szCs w:val="24"/>
              </w:rPr>
              <w:t>Объем финансирования за счет средств местного бюджета,</w:t>
            </w:r>
          </w:p>
          <w:p w:rsidR="00676A9C" w:rsidRPr="0012097A" w:rsidRDefault="00676A9C" w:rsidP="00A358FD">
            <w:pPr>
              <w:spacing w:line="216" w:lineRule="auto"/>
              <w:jc w:val="center"/>
              <w:rPr>
                <w:b/>
                <w:color w:val="000000"/>
                <w:sz w:val="24"/>
                <w:szCs w:val="24"/>
              </w:rPr>
            </w:pPr>
            <w:r w:rsidRPr="0012097A">
              <w:rPr>
                <w:b/>
                <w:color w:val="000000"/>
                <w:sz w:val="24"/>
                <w:szCs w:val="24"/>
              </w:rPr>
              <w:t>тыс. руб.</w:t>
            </w:r>
          </w:p>
        </w:tc>
        <w:tc>
          <w:tcPr>
            <w:tcW w:w="1972" w:type="dxa"/>
            <w:gridSpan w:val="2"/>
            <w:vMerge w:val="restart"/>
          </w:tcPr>
          <w:p w:rsidR="00676A9C" w:rsidRPr="0012097A" w:rsidRDefault="00676A9C" w:rsidP="00A358FD">
            <w:pPr>
              <w:spacing w:line="216" w:lineRule="auto"/>
              <w:jc w:val="center"/>
              <w:rPr>
                <w:b/>
                <w:sz w:val="24"/>
                <w:szCs w:val="24"/>
              </w:rPr>
            </w:pPr>
            <w:r w:rsidRPr="0012097A">
              <w:rPr>
                <w:b/>
                <w:sz w:val="24"/>
                <w:szCs w:val="24"/>
              </w:rPr>
              <w:t>Ответственный за исполнение</w:t>
            </w:r>
          </w:p>
        </w:tc>
      </w:tr>
      <w:tr w:rsidR="0012097A" w:rsidRPr="0012097A" w:rsidTr="0012097A">
        <w:trPr>
          <w:gridAfter w:val="1"/>
          <w:wAfter w:w="30" w:type="dxa"/>
        </w:trPr>
        <w:tc>
          <w:tcPr>
            <w:tcW w:w="585" w:type="dxa"/>
            <w:gridSpan w:val="2"/>
            <w:vMerge/>
          </w:tcPr>
          <w:p w:rsidR="00676A9C" w:rsidRPr="0012097A" w:rsidRDefault="00676A9C" w:rsidP="00A358FD">
            <w:pPr>
              <w:jc w:val="center"/>
              <w:rPr>
                <w:color w:val="000000"/>
                <w:sz w:val="24"/>
                <w:szCs w:val="24"/>
              </w:rPr>
            </w:pPr>
          </w:p>
        </w:tc>
        <w:tc>
          <w:tcPr>
            <w:tcW w:w="2072" w:type="dxa"/>
            <w:vMerge/>
          </w:tcPr>
          <w:p w:rsidR="00676A9C" w:rsidRPr="0012097A" w:rsidRDefault="00676A9C" w:rsidP="00A358FD">
            <w:pPr>
              <w:jc w:val="center"/>
              <w:rPr>
                <w:color w:val="000000"/>
                <w:sz w:val="24"/>
                <w:szCs w:val="24"/>
              </w:rPr>
            </w:pPr>
          </w:p>
        </w:tc>
        <w:tc>
          <w:tcPr>
            <w:tcW w:w="1095" w:type="dxa"/>
            <w:vMerge/>
          </w:tcPr>
          <w:p w:rsidR="00676A9C" w:rsidRPr="0012097A" w:rsidRDefault="00676A9C" w:rsidP="00A358FD">
            <w:pPr>
              <w:jc w:val="center"/>
              <w:rPr>
                <w:color w:val="000000"/>
                <w:sz w:val="24"/>
                <w:szCs w:val="24"/>
              </w:rPr>
            </w:pPr>
          </w:p>
        </w:tc>
        <w:tc>
          <w:tcPr>
            <w:tcW w:w="1183" w:type="dxa"/>
            <w:gridSpan w:val="2"/>
            <w:vMerge w:val="restart"/>
          </w:tcPr>
          <w:p w:rsidR="00676A9C" w:rsidRPr="0012097A" w:rsidRDefault="00676A9C" w:rsidP="00A358FD">
            <w:pPr>
              <w:jc w:val="center"/>
              <w:rPr>
                <w:b/>
                <w:color w:val="000000"/>
                <w:sz w:val="24"/>
                <w:szCs w:val="24"/>
              </w:rPr>
            </w:pPr>
            <w:r w:rsidRPr="0012097A">
              <w:rPr>
                <w:b/>
                <w:color w:val="000000"/>
                <w:sz w:val="24"/>
                <w:szCs w:val="24"/>
              </w:rPr>
              <w:t>Общий объем финансирования</w:t>
            </w:r>
          </w:p>
        </w:tc>
        <w:tc>
          <w:tcPr>
            <w:tcW w:w="2985" w:type="dxa"/>
            <w:gridSpan w:val="5"/>
          </w:tcPr>
          <w:p w:rsidR="00676A9C" w:rsidRPr="0012097A" w:rsidRDefault="00676A9C" w:rsidP="00A358FD">
            <w:pPr>
              <w:jc w:val="center"/>
              <w:rPr>
                <w:b/>
                <w:color w:val="000000"/>
                <w:sz w:val="24"/>
                <w:szCs w:val="24"/>
              </w:rPr>
            </w:pPr>
            <w:r w:rsidRPr="0012097A">
              <w:rPr>
                <w:b/>
                <w:color w:val="000000"/>
                <w:sz w:val="24"/>
                <w:szCs w:val="24"/>
              </w:rPr>
              <w:t>в том числе по годам:</w:t>
            </w:r>
          </w:p>
        </w:tc>
        <w:tc>
          <w:tcPr>
            <w:tcW w:w="1972" w:type="dxa"/>
            <w:gridSpan w:val="2"/>
            <w:vMerge/>
          </w:tcPr>
          <w:p w:rsidR="00676A9C" w:rsidRPr="0012097A" w:rsidRDefault="00676A9C" w:rsidP="00A358FD">
            <w:pPr>
              <w:jc w:val="center"/>
              <w:rPr>
                <w:color w:val="000000"/>
                <w:sz w:val="24"/>
                <w:szCs w:val="24"/>
              </w:rPr>
            </w:pPr>
          </w:p>
        </w:tc>
      </w:tr>
      <w:tr w:rsidR="0012097A" w:rsidRPr="0012097A" w:rsidTr="0012097A">
        <w:trPr>
          <w:gridAfter w:val="2"/>
          <w:wAfter w:w="42" w:type="dxa"/>
        </w:trPr>
        <w:tc>
          <w:tcPr>
            <w:tcW w:w="585" w:type="dxa"/>
            <w:gridSpan w:val="2"/>
            <w:vMerge/>
          </w:tcPr>
          <w:p w:rsidR="00676A9C" w:rsidRPr="0012097A" w:rsidRDefault="00676A9C" w:rsidP="00A358FD">
            <w:pPr>
              <w:jc w:val="center"/>
              <w:rPr>
                <w:color w:val="000000"/>
                <w:sz w:val="24"/>
                <w:szCs w:val="24"/>
              </w:rPr>
            </w:pPr>
          </w:p>
        </w:tc>
        <w:tc>
          <w:tcPr>
            <w:tcW w:w="2072" w:type="dxa"/>
            <w:vMerge/>
          </w:tcPr>
          <w:p w:rsidR="00676A9C" w:rsidRPr="0012097A" w:rsidRDefault="00676A9C" w:rsidP="00A358FD">
            <w:pPr>
              <w:jc w:val="center"/>
              <w:rPr>
                <w:color w:val="000000"/>
                <w:sz w:val="24"/>
                <w:szCs w:val="24"/>
              </w:rPr>
            </w:pPr>
          </w:p>
        </w:tc>
        <w:tc>
          <w:tcPr>
            <w:tcW w:w="1095" w:type="dxa"/>
            <w:vMerge/>
          </w:tcPr>
          <w:p w:rsidR="00676A9C" w:rsidRPr="0012097A" w:rsidRDefault="00676A9C" w:rsidP="00A358FD">
            <w:pPr>
              <w:jc w:val="center"/>
              <w:rPr>
                <w:color w:val="000000"/>
                <w:sz w:val="24"/>
                <w:szCs w:val="24"/>
              </w:rPr>
            </w:pPr>
          </w:p>
        </w:tc>
        <w:tc>
          <w:tcPr>
            <w:tcW w:w="1183" w:type="dxa"/>
            <w:gridSpan w:val="2"/>
            <w:vMerge/>
          </w:tcPr>
          <w:p w:rsidR="00676A9C" w:rsidRPr="0012097A" w:rsidRDefault="00676A9C" w:rsidP="00A358FD">
            <w:pPr>
              <w:jc w:val="center"/>
              <w:rPr>
                <w:b/>
                <w:color w:val="000000"/>
                <w:sz w:val="24"/>
                <w:szCs w:val="24"/>
              </w:rPr>
            </w:pPr>
          </w:p>
        </w:tc>
        <w:tc>
          <w:tcPr>
            <w:tcW w:w="985" w:type="dxa"/>
          </w:tcPr>
          <w:p w:rsidR="00676A9C" w:rsidRPr="0012097A" w:rsidRDefault="00676A9C" w:rsidP="00A358FD">
            <w:pPr>
              <w:spacing w:line="216" w:lineRule="auto"/>
              <w:jc w:val="center"/>
              <w:rPr>
                <w:b/>
                <w:color w:val="000000"/>
                <w:sz w:val="24"/>
                <w:szCs w:val="24"/>
              </w:rPr>
            </w:pPr>
            <w:r w:rsidRPr="0012097A">
              <w:rPr>
                <w:b/>
                <w:color w:val="000000"/>
                <w:sz w:val="24"/>
                <w:szCs w:val="24"/>
              </w:rPr>
              <w:t>2023г.</w:t>
            </w:r>
          </w:p>
        </w:tc>
        <w:tc>
          <w:tcPr>
            <w:tcW w:w="991" w:type="dxa"/>
          </w:tcPr>
          <w:p w:rsidR="00676A9C" w:rsidRPr="0012097A" w:rsidRDefault="00676A9C" w:rsidP="005C79F0">
            <w:pPr>
              <w:spacing w:line="216" w:lineRule="auto"/>
              <w:jc w:val="center"/>
              <w:rPr>
                <w:b/>
                <w:color w:val="000000"/>
                <w:sz w:val="24"/>
                <w:szCs w:val="24"/>
              </w:rPr>
            </w:pPr>
            <w:r w:rsidRPr="0012097A">
              <w:rPr>
                <w:b/>
                <w:color w:val="000000"/>
                <w:sz w:val="24"/>
                <w:szCs w:val="24"/>
              </w:rPr>
              <w:t>2024г.</w:t>
            </w:r>
          </w:p>
        </w:tc>
        <w:tc>
          <w:tcPr>
            <w:tcW w:w="997" w:type="dxa"/>
            <w:gridSpan w:val="2"/>
          </w:tcPr>
          <w:p w:rsidR="00676A9C" w:rsidRPr="0012097A" w:rsidRDefault="00676A9C" w:rsidP="005C79F0">
            <w:pPr>
              <w:spacing w:line="216" w:lineRule="auto"/>
              <w:jc w:val="center"/>
              <w:rPr>
                <w:b/>
                <w:color w:val="000000"/>
                <w:sz w:val="24"/>
                <w:szCs w:val="24"/>
              </w:rPr>
            </w:pPr>
            <w:r w:rsidRPr="0012097A">
              <w:rPr>
                <w:b/>
                <w:color w:val="000000"/>
                <w:sz w:val="24"/>
                <w:szCs w:val="24"/>
              </w:rPr>
              <w:t>2025г.</w:t>
            </w:r>
          </w:p>
        </w:tc>
        <w:tc>
          <w:tcPr>
            <w:tcW w:w="1972" w:type="dxa"/>
            <w:gridSpan w:val="2"/>
          </w:tcPr>
          <w:p w:rsidR="00676A9C" w:rsidRPr="0012097A" w:rsidRDefault="00676A9C" w:rsidP="00A358FD">
            <w:pPr>
              <w:spacing w:line="216" w:lineRule="auto"/>
              <w:jc w:val="center"/>
              <w:rPr>
                <w:color w:val="000000"/>
                <w:sz w:val="24"/>
                <w:szCs w:val="24"/>
              </w:rPr>
            </w:pPr>
          </w:p>
        </w:tc>
      </w:tr>
      <w:tr w:rsidR="0012097A" w:rsidRPr="0012097A" w:rsidTr="0012097A">
        <w:trPr>
          <w:gridAfter w:val="2"/>
          <w:wAfter w:w="42" w:type="dxa"/>
        </w:trPr>
        <w:tc>
          <w:tcPr>
            <w:tcW w:w="585" w:type="dxa"/>
            <w:gridSpan w:val="2"/>
          </w:tcPr>
          <w:p w:rsidR="00676A9C" w:rsidRPr="0012097A" w:rsidRDefault="00676A9C" w:rsidP="00A358FD">
            <w:pPr>
              <w:jc w:val="center"/>
              <w:rPr>
                <w:b/>
                <w:color w:val="000000"/>
                <w:sz w:val="24"/>
                <w:szCs w:val="24"/>
              </w:rPr>
            </w:pPr>
            <w:r w:rsidRPr="0012097A">
              <w:rPr>
                <w:b/>
                <w:color w:val="000000"/>
                <w:sz w:val="24"/>
                <w:szCs w:val="24"/>
              </w:rPr>
              <w:lastRenderedPageBreak/>
              <w:t>1</w:t>
            </w:r>
          </w:p>
        </w:tc>
        <w:tc>
          <w:tcPr>
            <w:tcW w:w="2072" w:type="dxa"/>
          </w:tcPr>
          <w:p w:rsidR="00676A9C" w:rsidRPr="0012097A" w:rsidRDefault="00676A9C" w:rsidP="00A358FD">
            <w:pPr>
              <w:jc w:val="center"/>
              <w:rPr>
                <w:b/>
                <w:color w:val="000000"/>
                <w:sz w:val="24"/>
                <w:szCs w:val="24"/>
              </w:rPr>
            </w:pPr>
            <w:r w:rsidRPr="0012097A">
              <w:rPr>
                <w:b/>
                <w:color w:val="000000"/>
                <w:sz w:val="24"/>
                <w:szCs w:val="24"/>
              </w:rPr>
              <w:t>2</w:t>
            </w:r>
          </w:p>
        </w:tc>
        <w:tc>
          <w:tcPr>
            <w:tcW w:w="1095" w:type="dxa"/>
          </w:tcPr>
          <w:p w:rsidR="00676A9C" w:rsidRPr="0012097A" w:rsidRDefault="00676A9C" w:rsidP="00A358FD">
            <w:pPr>
              <w:jc w:val="center"/>
              <w:rPr>
                <w:b/>
                <w:color w:val="000000"/>
                <w:sz w:val="24"/>
                <w:szCs w:val="24"/>
              </w:rPr>
            </w:pPr>
            <w:r w:rsidRPr="0012097A">
              <w:rPr>
                <w:b/>
                <w:color w:val="000000"/>
                <w:sz w:val="24"/>
                <w:szCs w:val="24"/>
              </w:rPr>
              <w:t>3</w:t>
            </w:r>
          </w:p>
        </w:tc>
        <w:tc>
          <w:tcPr>
            <w:tcW w:w="1183" w:type="dxa"/>
            <w:gridSpan w:val="2"/>
          </w:tcPr>
          <w:p w:rsidR="00676A9C" w:rsidRPr="0012097A" w:rsidRDefault="00676A9C" w:rsidP="00A358FD">
            <w:pPr>
              <w:jc w:val="center"/>
              <w:rPr>
                <w:b/>
                <w:color w:val="000000"/>
                <w:sz w:val="24"/>
                <w:szCs w:val="24"/>
              </w:rPr>
            </w:pPr>
            <w:r w:rsidRPr="0012097A">
              <w:rPr>
                <w:b/>
                <w:color w:val="000000"/>
                <w:sz w:val="24"/>
                <w:szCs w:val="24"/>
              </w:rPr>
              <w:t>4</w:t>
            </w:r>
          </w:p>
        </w:tc>
        <w:tc>
          <w:tcPr>
            <w:tcW w:w="985" w:type="dxa"/>
          </w:tcPr>
          <w:p w:rsidR="00676A9C" w:rsidRPr="0012097A" w:rsidRDefault="00676A9C" w:rsidP="00A358FD">
            <w:pPr>
              <w:jc w:val="center"/>
              <w:rPr>
                <w:b/>
                <w:color w:val="000000"/>
                <w:sz w:val="24"/>
                <w:szCs w:val="24"/>
              </w:rPr>
            </w:pPr>
            <w:r w:rsidRPr="0012097A">
              <w:rPr>
                <w:b/>
                <w:color w:val="000000"/>
                <w:sz w:val="24"/>
                <w:szCs w:val="24"/>
              </w:rPr>
              <w:t>5</w:t>
            </w:r>
          </w:p>
        </w:tc>
        <w:tc>
          <w:tcPr>
            <w:tcW w:w="991" w:type="dxa"/>
          </w:tcPr>
          <w:p w:rsidR="00676A9C" w:rsidRPr="0012097A" w:rsidRDefault="00676A9C" w:rsidP="00A358FD">
            <w:pPr>
              <w:jc w:val="center"/>
              <w:rPr>
                <w:b/>
                <w:color w:val="000000"/>
                <w:sz w:val="24"/>
                <w:szCs w:val="24"/>
              </w:rPr>
            </w:pPr>
            <w:r w:rsidRPr="0012097A">
              <w:rPr>
                <w:b/>
                <w:color w:val="000000"/>
                <w:sz w:val="24"/>
                <w:szCs w:val="24"/>
              </w:rPr>
              <w:t>6</w:t>
            </w:r>
          </w:p>
        </w:tc>
        <w:tc>
          <w:tcPr>
            <w:tcW w:w="997" w:type="dxa"/>
            <w:gridSpan w:val="2"/>
          </w:tcPr>
          <w:p w:rsidR="00676A9C" w:rsidRPr="0012097A" w:rsidRDefault="00676A9C" w:rsidP="00A358FD">
            <w:pPr>
              <w:jc w:val="center"/>
              <w:rPr>
                <w:b/>
                <w:color w:val="000000"/>
                <w:sz w:val="24"/>
                <w:szCs w:val="24"/>
              </w:rPr>
            </w:pPr>
            <w:r w:rsidRPr="0012097A">
              <w:rPr>
                <w:b/>
                <w:color w:val="000000"/>
                <w:sz w:val="24"/>
                <w:szCs w:val="24"/>
              </w:rPr>
              <w:t>7</w:t>
            </w:r>
          </w:p>
        </w:tc>
        <w:tc>
          <w:tcPr>
            <w:tcW w:w="1972" w:type="dxa"/>
            <w:gridSpan w:val="2"/>
          </w:tcPr>
          <w:p w:rsidR="00676A9C" w:rsidRPr="0012097A" w:rsidRDefault="00676A9C" w:rsidP="00A358FD">
            <w:pPr>
              <w:jc w:val="center"/>
              <w:rPr>
                <w:b/>
                <w:color w:val="000000"/>
                <w:sz w:val="24"/>
                <w:szCs w:val="24"/>
              </w:rPr>
            </w:pPr>
            <w:r w:rsidRPr="0012097A">
              <w:rPr>
                <w:b/>
                <w:color w:val="000000"/>
                <w:sz w:val="24"/>
                <w:szCs w:val="24"/>
              </w:rPr>
              <w:t>8</w:t>
            </w:r>
          </w:p>
        </w:tc>
      </w:tr>
      <w:tr w:rsidR="00676A9C" w:rsidRPr="0012097A" w:rsidTr="0012097A">
        <w:tc>
          <w:tcPr>
            <w:tcW w:w="9922" w:type="dxa"/>
            <w:gridSpan w:val="14"/>
          </w:tcPr>
          <w:p w:rsidR="00676A9C" w:rsidRPr="0012097A" w:rsidRDefault="00676A9C" w:rsidP="00A358FD">
            <w:pPr>
              <w:pStyle w:val="stylet1"/>
              <w:spacing w:before="0" w:beforeAutospacing="0" w:after="0" w:afterAutospacing="0"/>
              <w:ind w:firstLine="544"/>
              <w:jc w:val="center"/>
              <w:rPr>
                <w:b/>
                <w:sz w:val="24"/>
                <w:szCs w:val="24"/>
              </w:rPr>
            </w:pPr>
            <w:r w:rsidRPr="0012097A">
              <w:rPr>
                <w:b/>
                <w:sz w:val="24"/>
                <w:szCs w:val="24"/>
              </w:rPr>
              <w:t xml:space="preserve">1. Оформление права муниципальной собственности на  объекты движимого и недвижимого имущества </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p>
          <w:p w:rsidR="00676A9C" w:rsidRPr="0012097A" w:rsidRDefault="00676A9C" w:rsidP="00A358FD">
            <w:pPr>
              <w:jc w:val="center"/>
              <w:rPr>
                <w:color w:val="000000"/>
                <w:sz w:val="24"/>
                <w:szCs w:val="24"/>
              </w:rPr>
            </w:pPr>
            <w:r w:rsidRPr="0012097A">
              <w:rPr>
                <w:color w:val="000000"/>
                <w:sz w:val="24"/>
                <w:szCs w:val="24"/>
              </w:rPr>
              <w:t>1</w:t>
            </w:r>
          </w:p>
        </w:tc>
        <w:tc>
          <w:tcPr>
            <w:tcW w:w="2072" w:type="dxa"/>
          </w:tcPr>
          <w:p w:rsidR="00676A9C" w:rsidRPr="0012097A" w:rsidRDefault="00676A9C" w:rsidP="0012097A">
            <w:pPr>
              <w:spacing w:line="228" w:lineRule="auto"/>
              <w:jc w:val="both"/>
              <w:rPr>
                <w:color w:val="000000"/>
                <w:sz w:val="24"/>
                <w:szCs w:val="24"/>
              </w:rPr>
            </w:pPr>
            <w:r w:rsidRPr="0012097A">
              <w:rPr>
                <w:sz w:val="24"/>
                <w:szCs w:val="24"/>
              </w:rPr>
              <w:t>Проведение технической инвентаризации муниципального имущества</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5,0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5,0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1972" w:type="dxa"/>
            <w:gridSpan w:val="2"/>
          </w:tcPr>
          <w:p w:rsidR="00676A9C" w:rsidRPr="0012097A" w:rsidRDefault="00676A9C" w:rsidP="0012097A">
            <w:pPr>
              <w:jc w:val="both"/>
              <w:rPr>
                <w:color w:val="000000"/>
                <w:sz w:val="24"/>
                <w:szCs w:val="24"/>
              </w:rPr>
            </w:pPr>
            <w:r w:rsidRPr="0012097A">
              <w:rPr>
                <w:color w:val="000000"/>
                <w:sz w:val="24"/>
                <w:szCs w:val="24"/>
              </w:rPr>
              <w:t xml:space="preserve">Управление земельно-имущественными отношениями администрации Калининского муниципального района Саратовской области </w:t>
            </w:r>
          </w:p>
          <w:p w:rsidR="00676A9C" w:rsidRPr="0012097A" w:rsidRDefault="00676A9C" w:rsidP="0012097A">
            <w:pPr>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t>2</w:t>
            </w:r>
          </w:p>
        </w:tc>
        <w:tc>
          <w:tcPr>
            <w:tcW w:w="2072" w:type="dxa"/>
          </w:tcPr>
          <w:p w:rsidR="00676A9C" w:rsidRPr="0012097A" w:rsidRDefault="00676A9C" w:rsidP="0012097A">
            <w:pPr>
              <w:spacing w:line="228" w:lineRule="auto"/>
              <w:jc w:val="both"/>
              <w:rPr>
                <w:sz w:val="24"/>
                <w:szCs w:val="24"/>
              </w:rPr>
            </w:pPr>
            <w:r w:rsidRPr="0012097A">
              <w:rPr>
                <w:color w:val="000000"/>
                <w:sz w:val="24"/>
                <w:szCs w:val="24"/>
              </w:rPr>
              <w:t>Приобретение движимого и недвижимого имущества в собственность Калининского муниципального района</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2023-2024</w:t>
            </w:r>
          </w:p>
        </w:tc>
        <w:tc>
          <w:tcPr>
            <w:tcW w:w="1183" w:type="dxa"/>
            <w:gridSpan w:val="2"/>
            <w:tcBorders>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85" w:type="dxa"/>
            <w:tcBorders>
              <w:lef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1972" w:type="dxa"/>
            <w:gridSpan w:val="2"/>
          </w:tcPr>
          <w:p w:rsidR="00676A9C" w:rsidRPr="0012097A" w:rsidRDefault="00676A9C" w:rsidP="0012097A">
            <w:pPr>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jc w:val="center"/>
              <w:rPr>
                <w:color w:val="000000"/>
                <w:sz w:val="24"/>
                <w:szCs w:val="24"/>
              </w:rPr>
            </w:pPr>
            <w:r w:rsidRPr="0012097A">
              <w:rPr>
                <w:color w:val="000000"/>
                <w:sz w:val="24"/>
                <w:szCs w:val="24"/>
              </w:rPr>
              <w:t>3</w:t>
            </w:r>
          </w:p>
        </w:tc>
        <w:tc>
          <w:tcPr>
            <w:tcW w:w="2072" w:type="dxa"/>
            <w:vAlign w:val="center"/>
          </w:tcPr>
          <w:p w:rsidR="00676A9C" w:rsidRPr="0012097A" w:rsidRDefault="00676A9C" w:rsidP="0012097A">
            <w:pPr>
              <w:jc w:val="both"/>
              <w:rPr>
                <w:color w:val="000000"/>
                <w:sz w:val="24"/>
                <w:szCs w:val="24"/>
              </w:rPr>
            </w:pPr>
            <w:r w:rsidRPr="0012097A">
              <w:rPr>
                <w:sz w:val="24"/>
                <w:szCs w:val="24"/>
              </w:rPr>
              <w:t>Регистрация права собственности муниципального образования «Калининский  муниципальный район» на муниципальное имущество</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Borders>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85" w:type="dxa"/>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1" w:type="dxa"/>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Borders>
              <w:lef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p w:rsidR="00676A9C" w:rsidRPr="0012097A" w:rsidRDefault="00676A9C" w:rsidP="0012097A">
            <w:pPr>
              <w:spacing w:line="228" w:lineRule="auto"/>
              <w:jc w:val="center"/>
              <w:rPr>
                <w:color w:val="000000"/>
                <w:sz w:val="24"/>
                <w:szCs w:val="24"/>
              </w:rPr>
            </w:pPr>
          </w:p>
        </w:tc>
        <w:tc>
          <w:tcPr>
            <w:tcW w:w="1972" w:type="dxa"/>
            <w:gridSpan w:val="2"/>
          </w:tcPr>
          <w:p w:rsidR="00676A9C" w:rsidRPr="0012097A" w:rsidRDefault="00676A9C" w:rsidP="0012097A">
            <w:pPr>
              <w:jc w:val="both"/>
              <w:rPr>
                <w:color w:val="000000"/>
                <w:sz w:val="24"/>
                <w:szCs w:val="24"/>
              </w:rPr>
            </w:pPr>
            <w:r w:rsidRPr="0012097A">
              <w:rPr>
                <w:color w:val="000000"/>
                <w:sz w:val="24"/>
                <w:szCs w:val="24"/>
              </w:rPr>
              <w:t>УЗИО администрации КМР</w:t>
            </w:r>
          </w:p>
        </w:tc>
      </w:tr>
      <w:tr w:rsidR="0012097A" w:rsidRPr="0012097A" w:rsidTr="0012097A">
        <w:trPr>
          <w:gridAfter w:val="1"/>
          <w:wAfter w:w="30" w:type="dxa"/>
        </w:trPr>
        <w:tc>
          <w:tcPr>
            <w:tcW w:w="585" w:type="dxa"/>
            <w:gridSpan w:val="2"/>
          </w:tcPr>
          <w:p w:rsidR="00676A9C" w:rsidRPr="0012097A" w:rsidRDefault="00676A9C" w:rsidP="00A358FD">
            <w:pPr>
              <w:spacing w:line="228" w:lineRule="auto"/>
              <w:jc w:val="center"/>
              <w:rPr>
                <w:color w:val="000000"/>
                <w:sz w:val="24"/>
                <w:szCs w:val="24"/>
              </w:rPr>
            </w:pPr>
          </w:p>
          <w:p w:rsidR="00676A9C" w:rsidRPr="0012097A" w:rsidRDefault="00676A9C" w:rsidP="00A358FD">
            <w:pPr>
              <w:jc w:val="center"/>
              <w:rPr>
                <w:color w:val="000000"/>
                <w:sz w:val="24"/>
                <w:szCs w:val="24"/>
              </w:rPr>
            </w:pPr>
            <w:r w:rsidRPr="0012097A">
              <w:rPr>
                <w:color w:val="000000"/>
                <w:sz w:val="24"/>
                <w:szCs w:val="24"/>
              </w:rPr>
              <w:t>4</w:t>
            </w:r>
          </w:p>
        </w:tc>
        <w:tc>
          <w:tcPr>
            <w:tcW w:w="2072" w:type="dxa"/>
          </w:tcPr>
          <w:p w:rsidR="00676A9C" w:rsidRPr="0012097A" w:rsidRDefault="00676A9C" w:rsidP="0012097A">
            <w:pPr>
              <w:jc w:val="both"/>
              <w:rPr>
                <w:color w:val="000000"/>
                <w:sz w:val="24"/>
                <w:szCs w:val="24"/>
              </w:rPr>
            </w:pPr>
            <w:r w:rsidRPr="0012097A">
              <w:rPr>
                <w:sz w:val="24"/>
                <w:szCs w:val="24"/>
              </w:rPr>
              <w:t>Регистрация права собственности муниципального образования «Калининский муниципальный район» на земельные участки</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4168" w:type="dxa"/>
            <w:gridSpan w:val="7"/>
          </w:tcPr>
          <w:p w:rsidR="00676A9C" w:rsidRPr="0012097A" w:rsidRDefault="00676A9C" w:rsidP="0012097A">
            <w:pPr>
              <w:spacing w:line="228" w:lineRule="auto"/>
              <w:jc w:val="center"/>
              <w:rPr>
                <w:color w:val="000000"/>
                <w:sz w:val="24"/>
                <w:szCs w:val="24"/>
              </w:rPr>
            </w:pPr>
            <w:r w:rsidRPr="0012097A">
              <w:rPr>
                <w:color w:val="000000"/>
                <w:sz w:val="24"/>
                <w:szCs w:val="24"/>
              </w:rPr>
              <w:t>Финансирование не требуется</w:t>
            </w:r>
          </w:p>
        </w:tc>
        <w:tc>
          <w:tcPr>
            <w:tcW w:w="1972" w:type="dxa"/>
            <w:gridSpan w:val="2"/>
          </w:tcPr>
          <w:p w:rsidR="00676A9C" w:rsidRPr="0012097A" w:rsidRDefault="00676A9C" w:rsidP="0012097A">
            <w:pPr>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t>5</w:t>
            </w:r>
          </w:p>
        </w:tc>
        <w:tc>
          <w:tcPr>
            <w:tcW w:w="2072" w:type="dxa"/>
          </w:tcPr>
          <w:p w:rsidR="00676A9C" w:rsidRPr="0012097A" w:rsidRDefault="00676A9C" w:rsidP="0012097A">
            <w:pPr>
              <w:jc w:val="both"/>
              <w:rPr>
                <w:sz w:val="24"/>
                <w:szCs w:val="24"/>
              </w:rPr>
            </w:pPr>
            <w:r w:rsidRPr="0012097A">
              <w:rPr>
                <w:sz w:val="24"/>
                <w:szCs w:val="24"/>
              </w:rPr>
              <w:t xml:space="preserve">Оформление прав собственности на бесхозяйные объекты водоснабжения и водоотведения, расположенных на территории Калининского </w:t>
            </w:r>
            <w:r w:rsidRPr="0012097A">
              <w:rPr>
                <w:sz w:val="24"/>
                <w:szCs w:val="24"/>
              </w:rPr>
              <w:lastRenderedPageBreak/>
              <w:t>МР, за счет средств местного бюджета</w:t>
            </w:r>
          </w:p>
        </w:tc>
        <w:tc>
          <w:tcPr>
            <w:tcW w:w="1095" w:type="dxa"/>
          </w:tcPr>
          <w:p w:rsidR="00676A9C" w:rsidRPr="0012097A" w:rsidRDefault="00676A9C" w:rsidP="0012097A">
            <w:pPr>
              <w:jc w:val="center"/>
              <w:rPr>
                <w:color w:val="000000"/>
                <w:sz w:val="24"/>
                <w:szCs w:val="24"/>
              </w:rPr>
            </w:pPr>
            <w:r w:rsidRPr="0012097A">
              <w:rPr>
                <w:color w:val="000000"/>
                <w:sz w:val="24"/>
                <w:szCs w:val="24"/>
              </w:rPr>
              <w:lastRenderedPageBreak/>
              <w:t>2023-2025</w:t>
            </w:r>
          </w:p>
        </w:tc>
        <w:tc>
          <w:tcPr>
            <w:tcW w:w="1123" w:type="dxa"/>
            <w:tcBorders>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1045" w:type="dxa"/>
            <w:gridSpan w:val="2"/>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1112" w:type="dxa"/>
            <w:gridSpan w:val="2"/>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876" w:type="dxa"/>
            <w:tcBorders>
              <w:lef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lastRenderedPageBreak/>
              <w:t>6</w:t>
            </w:r>
          </w:p>
        </w:tc>
        <w:tc>
          <w:tcPr>
            <w:tcW w:w="2072" w:type="dxa"/>
          </w:tcPr>
          <w:p w:rsidR="00676A9C" w:rsidRPr="0012097A" w:rsidRDefault="00676A9C" w:rsidP="0012097A">
            <w:pPr>
              <w:jc w:val="both"/>
              <w:rPr>
                <w:sz w:val="24"/>
                <w:szCs w:val="24"/>
              </w:rPr>
            </w:pPr>
            <w:r w:rsidRPr="0012097A">
              <w:rPr>
                <w:sz w:val="24"/>
                <w:szCs w:val="24"/>
              </w:rPr>
              <w:t xml:space="preserve">Оформление прав собственности на бесхозяйные объекты газораспределения, за счет средств местного бюджета </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23" w:type="dxa"/>
            <w:tcBorders>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163,0</w:t>
            </w:r>
          </w:p>
        </w:tc>
        <w:tc>
          <w:tcPr>
            <w:tcW w:w="1045" w:type="dxa"/>
            <w:gridSpan w:val="2"/>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18,0</w:t>
            </w:r>
          </w:p>
        </w:tc>
        <w:tc>
          <w:tcPr>
            <w:tcW w:w="1112" w:type="dxa"/>
            <w:gridSpan w:val="2"/>
            <w:tcBorders>
              <w:left w:val="single" w:sz="4" w:space="0" w:color="auto"/>
              <w:righ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68,0</w:t>
            </w:r>
          </w:p>
        </w:tc>
        <w:tc>
          <w:tcPr>
            <w:tcW w:w="876" w:type="dxa"/>
            <w:tcBorders>
              <w:left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77,0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12097A">
        <w:trPr>
          <w:trHeight w:val="510"/>
        </w:trPr>
        <w:tc>
          <w:tcPr>
            <w:tcW w:w="9922" w:type="dxa"/>
            <w:gridSpan w:val="14"/>
            <w:vAlign w:val="center"/>
          </w:tcPr>
          <w:p w:rsidR="00676A9C" w:rsidRPr="0012097A" w:rsidRDefault="00676A9C" w:rsidP="0012097A">
            <w:pPr>
              <w:jc w:val="center"/>
              <w:rPr>
                <w:b/>
                <w:sz w:val="24"/>
                <w:szCs w:val="24"/>
              </w:rPr>
            </w:pPr>
            <w:r w:rsidRPr="0012097A">
              <w:rPr>
                <w:b/>
                <w:sz w:val="24"/>
                <w:szCs w:val="24"/>
              </w:rPr>
              <w:t>2. Формирование земельных участков</w:t>
            </w:r>
          </w:p>
        </w:tc>
      </w:tr>
      <w:tr w:rsidR="0012097A" w:rsidRPr="0012097A" w:rsidTr="0012097A">
        <w:trPr>
          <w:gridAfter w:val="2"/>
          <w:wAfter w:w="42" w:type="dxa"/>
        </w:trPr>
        <w:tc>
          <w:tcPr>
            <w:tcW w:w="585" w:type="dxa"/>
            <w:gridSpan w:val="2"/>
          </w:tcPr>
          <w:p w:rsidR="00676A9C" w:rsidRPr="0012097A" w:rsidRDefault="00676A9C" w:rsidP="00A358FD">
            <w:pPr>
              <w:jc w:val="center"/>
              <w:rPr>
                <w:color w:val="000000"/>
                <w:sz w:val="24"/>
                <w:szCs w:val="24"/>
              </w:rPr>
            </w:pPr>
            <w:r w:rsidRPr="0012097A">
              <w:rPr>
                <w:color w:val="000000"/>
                <w:sz w:val="24"/>
                <w:szCs w:val="24"/>
              </w:rPr>
              <w:t>1</w:t>
            </w:r>
          </w:p>
        </w:tc>
        <w:tc>
          <w:tcPr>
            <w:tcW w:w="2072" w:type="dxa"/>
          </w:tcPr>
          <w:p w:rsidR="00676A9C" w:rsidRPr="0012097A" w:rsidRDefault="00676A9C" w:rsidP="0012097A">
            <w:pPr>
              <w:spacing w:line="228" w:lineRule="auto"/>
              <w:jc w:val="both"/>
              <w:rPr>
                <w:color w:val="000000"/>
                <w:sz w:val="24"/>
                <w:szCs w:val="24"/>
              </w:rPr>
            </w:pPr>
            <w:r w:rsidRPr="0012097A">
              <w:rPr>
                <w:sz w:val="24"/>
                <w:szCs w:val="24"/>
              </w:rPr>
              <w:t>Формирование земельных участков под объектами муниципальной казны, выполнение работ (услуг) по исполнительной съемке с отображением фактических и кадастровых границ земельных участков</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50,0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50,0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t>2</w:t>
            </w:r>
          </w:p>
        </w:tc>
        <w:tc>
          <w:tcPr>
            <w:tcW w:w="2072" w:type="dxa"/>
          </w:tcPr>
          <w:p w:rsidR="00676A9C" w:rsidRPr="0012097A" w:rsidRDefault="00676A9C" w:rsidP="0012097A">
            <w:pPr>
              <w:spacing w:line="228" w:lineRule="auto"/>
              <w:jc w:val="both"/>
              <w:rPr>
                <w:sz w:val="24"/>
                <w:szCs w:val="24"/>
              </w:rPr>
            </w:pPr>
            <w:r w:rsidRPr="0012097A">
              <w:rPr>
                <w:sz w:val="24"/>
                <w:szCs w:val="24"/>
              </w:rPr>
              <w:t xml:space="preserve">Кадастровый учет  (техническая инвентаризация, межевание) автомобильных дорог, занимаемых ими земельных участков (полос отвода автомобиль ных дорог) и регистрация права собственности на дороги общего пользования местного значения </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736,0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187,0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358,0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191,0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jc w:val="center"/>
              <w:rPr>
                <w:color w:val="000000"/>
                <w:sz w:val="24"/>
                <w:szCs w:val="24"/>
              </w:rPr>
            </w:pPr>
            <w:r w:rsidRPr="0012097A">
              <w:rPr>
                <w:color w:val="000000"/>
                <w:sz w:val="24"/>
                <w:szCs w:val="24"/>
              </w:rPr>
              <w:t>3</w:t>
            </w:r>
          </w:p>
        </w:tc>
        <w:tc>
          <w:tcPr>
            <w:tcW w:w="2072" w:type="dxa"/>
          </w:tcPr>
          <w:p w:rsidR="00676A9C" w:rsidRPr="0012097A" w:rsidRDefault="00676A9C" w:rsidP="0012097A">
            <w:pPr>
              <w:jc w:val="both"/>
              <w:rPr>
                <w:color w:val="000000"/>
                <w:sz w:val="24"/>
                <w:szCs w:val="24"/>
              </w:rPr>
            </w:pPr>
            <w:r w:rsidRPr="0012097A">
              <w:rPr>
                <w:sz w:val="24"/>
                <w:szCs w:val="24"/>
              </w:rPr>
              <w:t>Формирование земельных участков под многоквартирными жилыми домами</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80,0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80,0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jc w:val="center"/>
              <w:rPr>
                <w:color w:val="000000"/>
                <w:sz w:val="24"/>
                <w:szCs w:val="24"/>
              </w:rPr>
            </w:pPr>
            <w:r w:rsidRPr="0012097A">
              <w:rPr>
                <w:color w:val="000000"/>
                <w:sz w:val="24"/>
                <w:szCs w:val="24"/>
              </w:rPr>
              <w:lastRenderedPageBreak/>
              <w:t>4</w:t>
            </w:r>
          </w:p>
        </w:tc>
        <w:tc>
          <w:tcPr>
            <w:tcW w:w="2072" w:type="dxa"/>
          </w:tcPr>
          <w:p w:rsidR="00676A9C" w:rsidRPr="0012097A" w:rsidRDefault="00676A9C" w:rsidP="0012097A">
            <w:pPr>
              <w:spacing w:line="228" w:lineRule="auto"/>
              <w:jc w:val="both"/>
              <w:rPr>
                <w:sz w:val="24"/>
                <w:szCs w:val="24"/>
              </w:rPr>
            </w:pPr>
            <w:r w:rsidRPr="0012097A">
              <w:rPr>
                <w:sz w:val="24"/>
                <w:szCs w:val="24"/>
              </w:rPr>
              <w:t>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225,0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10,0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113,0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102,0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t>5</w:t>
            </w:r>
          </w:p>
        </w:tc>
        <w:tc>
          <w:tcPr>
            <w:tcW w:w="2072" w:type="dxa"/>
          </w:tcPr>
          <w:p w:rsidR="00676A9C" w:rsidRPr="0012097A" w:rsidRDefault="00676A9C" w:rsidP="0012097A">
            <w:pPr>
              <w:spacing w:line="228" w:lineRule="auto"/>
              <w:jc w:val="both"/>
              <w:rPr>
                <w:sz w:val="24"/>
                <w:szCs w:val="24"/>
              </w:rPr>
            </w:pPr>
            <w:r w:rsidRPr="0012097A">
              <w:rPr>
                <w:sz w:val="24"/>
                <w:szCs w:val="24"/>
              </w:rPr>
              <w:t>Подготовка проектов межевания земельных участков и проведение кадастровых работ</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480,0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70,0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410,0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12097A">
        <w:tc>
          <w:tcPr>
            <w:tcW w:w="9922" w:type="dxa"/>
            <w:gridSpan w:val="14"/>
          </w:tcPr>
          <w:p w:rsidR="00676A9C" w:rsidRPr="0012097A" w:rsidRDefault="00676A9C" w:rsidP="0012097A">
            <w:pPr>
              <w:pStyle w:val="formattext0"/>
              <w:shd w:val="clear" w:color="auto" w:fill="FFFFFF"/>
              <w:spacing w:beforeAutospacing="0" w:after="0" w:afterAutospacing="0" w:line="315" w:lineRule="atLeast"/>
              <w:jc w:val="center"/>
              <w:textAlignment w:val="baseline"/>
              <w:rPr>
                <w:color w:val="000000"/>
                <w:spacing w:val="2"/>
              </w:rPr>
            </w:pPr>
            <w:r w:rsidRPr="0012097A">
              <w:rPr>
                <w:color w:val="000000"/>
                <w:spacing w:val="2"/>
              </w:rPr>
              <w:t>Осуществление сверки (определение) координат характерных точек границ предоставленного земельного участка с координатами характерных точек границ</w:t>
            </w:r>
          </w:p>
          <w:p w:rsidR="00676A9C" w:rsidRPr="0012097A" w:rsidRDefault="00676A9C" w:rsidP="0012097A">
            <w:pPr>
              <w:pStyle w:val="formattext0"/>
              <w:shd w:val="clear" w:color="auto" w:fill="FFFFFF"/>
              <w:spacing w:beforeAutospacing="0" w:after="0" w:afterAutospacing="0" w:line="315" w:lineRule="atLeast"/>
              <w:jc w:val="center"/>
              <w:textAlignment w:val="baseline"/>
              <w:rPr>
                <w:color w:val="000000"/>
                <w:spacing w:val="2"/>
              </w:rPr>
            </w:pPr>
            <w:r w:rsidRPr="0012097A">
              <w:rPr>
                <w:color w:val="000000"/>
                <w:spacing w:val="2"/>
              </w:rPr>
              <w:t>фактически занятого земельного участка</w:t>
            </w:r>
          </w:p>
        </w:tc>
      </w:tr>
      <w:tr w:rsidR="0012097A" w:rsidRPr="0012097A" w:rsidTr="0012097A">
        <w:trPr>
          <w:gridAfter w:val="2"/>
          <w:wAfter w:w="42" w:type="dxa"/>
        </w:trPr>
        <w:tc>
          <w:tcPr>
            <w:tcW w:w="585" w:type="dxa"/>
            <w:gridSpan w:val="2"/>
          </w:tcPr>
          <w:p w:rsidR="00676A9C" w:rsidRPr="0012097A" w:rsidRDefault="00676A9C" w:rsidP="00A358FD">
            <w:pPr>
              <w:spacing w:line="228" w:lineRule="auto"/>
              <w:jc w:val="center"/>
              <w:rPr>
                <w:color w:val="000000"/>
                <w:sz w:val="24"/>
                <w:szCs w:val="24"/>
              </w:rPr>
            </w:pPr>
            <w:r w:rsidRPr="0012097A">
              <w:rPr>
                <w:color w:val="000000"/>
                <w:sz w:val="24"/>
                <w:szCs w:val="24"/>
              </w:rPr>
              <w:t>6</w:t>
            </w:r>
          </w:p>
        </w:tc>
        <w:tc>
          <w:tcPr>
            <w:tcW w:w="2072" w:type="dxa"/>
          </w:tcPr>
          <w:p w:rsidR="00676A9C" w:rsidRPr="0012097A" w:rsidRDefault="00676A9C" w:rsidP="0012097A">
            <w:pPr>
              <w:spacing w:line="228" w:lineRule="auto"/>
              <w:jc w:val="both"/>
              <w:rPr>
                <w:color w:val="000000"/>
                <w:sz w:val="24"/>
                <w:szCs w:val="24"/>
              </w:rPr>
            </w:pPr>
            <w:r w:rsidRPr="0012097A">
              <w:rPr>
                <w:color w:val="000000"/>
                <w:spacing w:val="2"/>
                <w:sz w:val="24"/>
                <w:szCs w:val="24"/>
                <w:shd w:val="clear" w:color="auto" w:fill="FFFFFF"/>
              </w:rPr>
              <w:t>Организацию проведения топографо-геодезической съемки земельных участков в целях сверки (определения)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7B1C6D">
        <w:trPr>
          <w:trHeight w:val="1183"/>
        </w:trPr>
        <w:tc>
          <w:tcPr>
            <w:tcW w:w="9922" w:type="dxa"/>
            <w:gridSpan w:val="14"/>
          </w:tcPr>
          <w:p w:rsidR="007B1C6D" w:rsidRDefault="00676A9C" w:rsidP="0012097A">
            <w:pPr>
              <w:pStyle w:val="stylet1"/>
              <w:spacing w:before="0" w:beforeAutospacing="0" w:after="0" w:afterAutospacing="0" w:line="228" w:lineRule="auto"/>
              <w:ind w:firstLine="540"/>
              <w:jc w:val="center"/>
              <w:rPr>
                <w:b/>
                <w:sz w:val="24"/>
                <w:szCs w:val="24"/>
              </w:rPr>
            </w:pPr>
            <w:r w:rsidRPr="0012097A">
              <w:rPr>
                <w:b/>
                <w:sz w:val="24"/>
                <w:szCs w:val="24"/>
              </w:rPr>
              <w:t>3. Оценка муниципального имущества и земельных</w:t>
            </w:r>
            <w:r w:rsidR="007B1C6D">
              <w:rPr>
                <w:b/>
                <w:sz w:val="24"/>
                <w:szCs w:val="24"/>
              </w:rPr>
              <w:t xml:space="preserve"> </w:t>
            </w:r>
            <w:r w:rsidRPr="0012097A">
              <w:rPr>
                <w:b/>
                <w:sz w:val="24"/>
                <w:szCs w:val="24"/>
              </w:rPr>
              <w:t xml:space="preserve">участков, </w:t>
            </w:r>
          </w:p>
          <w:p w:rsidR="007B1C6D" w:rsidRDefault="00676A9C" w:rsidP="0012097A">
            <w:pPr>
              <w:pStyle w:val="stylet1"/>
              <w:spacing w:before="0" w:beforeAutospacing="0" w:after="0" w:afterAutospacing="0" w:line="228" w:lineRule="auto"/>
              <w:ind w:firstLine="540"/>
              <w:jc w:val="center"/>
              <w:rPr>
                <w:b/>
                <w:color w:val="000000"/>
                <w:sz w:val="24"/>
                <w:szCs w:val="24"/>
              </w:rPr>
            </w:pPr>
            <w:r w:rsidRPr="0012097A">
              <w:rPr>
                <w:b/>
                <w:sz w:val="24"/>
                <w:szCs w:val="24"/>
              </w:rPr>
              <w:t>годового размера арендной платы за пользование</w:t>
            </w:r>
            <w:r w:rsidR="007B1C6D">
              <w:rPr>
                <w:b/>
                <w:sz w:val="24"/>
                <w:szCs w:val="24"/>
              </w:rPr>
              <w:t xml:space="preserve"> </w:t>
            </w:r>
            <w:r w:rsidRPr="0012097A">
              <w:rPr>
                <w:b/>
                <w:sz w:val="24"/>
                <w:szCs w:val="24"/>
              </w:rPr>
              <w:t>на праве аренды муниципальным имуществом и земельными</w:t>
            </w:r>
            <w:r w:rsidR="007B1C6D">
              <w:rPr>
                <w:b/>
                <w:sz w:val="24"/>
                <w:szCs w:val="24"/>
              </w:rPr>
              <w:t xml:space="preserve"> </w:t>
            </w:r>
            <w:r w:rsidRPr="0012097A">
              <w:rPr>
                <w:b/>
                <w:sz w:val="24"/>
                <w:szCs w:val="24"/>
              </w:rPr>
              <w:t xml:space="preserve">участками и </w:t>
            </w:r>
            <w:r w:rsidRPr="0012097A">
              <w:rPr>
                <w:b/>
                <w:color w:val="000000"/>
                <w:sz w:val="24"/>
                <w:szCs w:val="24"/>
              </w:rPr>
              <w:t>размещение</w:t>
            </w:r>
          </w:p>
          <w:p w:rsidR="00676A9C" w:rsidRPr="0012097A" w:rsidRDefault="00676A9C" w:rsidP="007B1C6D">
            <w:pPr>
              <w:pStyle w:val="stylet1"/>
              <w:spacing w:before="0" w:beforeAutospacing="0" w:after="0" w:afterAutospacing="0" w:line="228" w:lineRule="auto"/>
              <w:ind w:firstLine="540"/>
              <w:jc w:val="center"/>
              <w:rPr>
                <w:sz w:val="24"/>
                <w:szCs w:val="24"/>
              </w:rPr>
            </w:pPr>
            <w:r w:rsidRPr="0012097A">
              <w:rPr>
                <w:b/>
                <w:color w:val="000000"/>
                <w:sz w:val="24"/>
                <w:szCs w:val="24"/>
              </w:rPr>
              <w:t>информационных сообщений</w:t>
            </w:r>
            <w:r w:rsidR="007B1C6D">
              <w:rPr>
                <w:b/>
                <w:color w:val="000000"/>
                <w:sz w:val="24"/>
                <w:szCs w:val="24"/>
              </w:rPr>
              <w:t xml:space="preserve"> </w:t>
            </w:r>
            <w:r w:rsidRPr="0012097A">
              <w:rPr>
                <w:b/>
                <w:color w:val="000000"/>
                <w:sz w:val="24"/>
                <w:szCs w:val="24"/>
              </w:rPr>
              <w:t>в официальных печатных органах</w:t>
            </w:r>
          </w:p>
        </w:tc>
      </w:tr>
      <w:tr w:rsidR="0012097A" w:rsidRPr="0012097A" w:rsidTr="0012097A">
        <w:trPr>
          <w:gridAfter w:val="2"/>
          <w:wAfter w:w="42" w:type="dxa"/>
          <w:trHeight w:val="3536"/>
        </w:trPr>
        <w:tc>
          <w:tcPr>
            <w:tcW w:w="531" w:type="dxa"/>
            <w:tcBorders>
              <w:bottom w:val="single" w:sz="4" w:space="0" w:color="auto"/>
            </w:tcBorders>
          </w:tcPr>
          <w:p w:rsidR="00676A9C" w:rsidRPr="0012097A" w:rsidRDefault="00676A9C" w:rsidP="00A358FD">
            <w:pPr>
              <w:jc w:val="center"/>
              <w:rPr>
                <w:color w:val="000000"/>
                <w:sz w:val="24"/>
                <w:szCs w:val="24"/>
              </w:rPr>
            </w:pPr>
            <w:r w:rsidRPr="0012097A">
              <w:rPr>
                <w:color w:val="000000"/>
                <w:sz w:val="24"/>
                <w:szCs w:val="24"/>
              </w:rPr>
              <w:lastRenderedPageBreak/>
              <w:t>1</w:t>
            </w:r>
          </w:p>
        </w:tc>
        <w:tc>
          <w:tcPr>
            <w:tcW w:w="2126" w:type="dxa"/>
            <w:gridSpan w:val="2"/>
            <w:tcBorders>
              <w:bottom w:val="single" w:sz="4" w:space="0" w:color="auto"/>
            </w:tcBorders>
          </w:tcPr>
          <w:p w:rsidR="00676A9C" w:rsidRPr="0012097A" w:rsidRDefault="00676A9C" w:rsidP="0012097A">
            <w:pPr>
              <w:jc w:val="both"/>
              <w:rPr>
                <w:color w:val="000000"/>
                <w:sz w:val="24"/>
                <w:szCs w:val="24"/>
              </w:rPr>
            </w:pPr>
            <w:r w:rsidRPr="0012097A">
              <w:rPr>
                <w:sz w:val="24"/>
                <w:szCs w:val="24"/>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1095" w:type="dxa"/>
            <w:tcBorders>
              <w:bottom w:val="single" w:sz="4" w:space="0" w:color="auto"/>
            </w:tcBorders>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Borders>
              <w:bottom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801,0</w:t>
            </w:r>
          </w:p>
        </w:tc>
        <w:tc>
          <w:tcPr>
            <w:tcW w:w="985" w:type="dxa"/>
            <w:tcBorders>
              <w:bottom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180,0</w:t>
            </w:r>
          </w:p>
        </w:tc>
        <w:tc>
          <w:tcPr>
            <w:tcW w:w="991" w:type="dxa"/>
            <w:tcBorders>
              <w:bottom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354,0</w:t>
            </w:r>
          </w:p>
        </w:tc>
        <w:tc>
          <w:tcPr>
            <w:tcW w:w="997" w:type="dxa"/>
            <w:gridSpan w:val="2"/>
            <w:tcBorders>
              <w:bottom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267,0</w:t>
            </w:r>
          </w:p>
        </w:tc>
        <w:tc>
          <w:tcPr>
            <w:tcW w:w="1972" w:type="dxa"/>
            <w:gridSpan w:val="2"/>
            <w:tcBorders>
              <w:bottom w:val="single" w:sz="4" w:space="0" w:color="auto"/>
            </w:tcBorders>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Height w:val="780"/>
        </w:trPr>
        <w:tc>
          <w:tcPr>
            <w:tcW w:w="531" w:type="dxa"/>
            <w:tcBorders>
              <w:top w:val="single" w:sz="4" w:space="0" w:color="auto"/>
            </w:tcBorders>
          </w:tcPr>
          <w:p w:rsidR="00676A9C" w:rsidRPr="0012097A" w:rsidRDefault="00676A9C" w:rsidP="00A358FD">
            <w:pPr>
              <w:spacing w:line="228" w:lineRule="auto"/>
              <w:jc w:val="center"/>
              <w:rPr>
                <w:color w:val="000000"/>
                <w:sz w:val="24"/>
                <w:szCs w:val="24"/>
              </w:rPr>
            </w:pPr>
            <w:r w:rsidRPr="0012097A">
              <w:rPr>
                <w:color w:val="000000"/>
                <w:sz w:val="24"/>
                <w:szCs w:val="24"/>
              </w:rPr>
              <w:t>2</w:t>
            </w:r>
          </w:p>
        </w:tc>
        <w:tc>
          <w:tcPr>
            <w:tcW w:w="2126" w:type="dxa"/>
            <w:gridSpan w:val="2"/>
            <w:tcBorders>
              <w:top w:val="single" w:sz="4" w:space="0" w:color="auto"/>
            </w:tcBorders>
          </w:tcPr>
          <w:p w:rsidR="00676A9C" w:rsidRPr="0012097A" w:rsidRDefault="00676A9C" w:rsidP="0012097A">
            <w:pPr>
              <w:jc w:val="both"/>
              <w:rPr>
                <w:sz w:val="24"/>
                <w:szCs w:val="24"/>
              </w:rPr>
            </w:pPr>
            <w:r w:rsidRPr="0012097A">
              <w:rPr>
                <w:sz w:val="24"/>
                <w:szCs w:val="24"/>
              </w:rPr>
              <w:t>Уплата прочих налогов, сборов</w:t>
            </w:r>
          </w:p>
        </w:tc>
        <w:tc>
          <w:tcPr>
            <w:tcW w:w="1095" w:type="dxa"/>
            <w:tcBorders>
              <w:top w:val="single" w:sz="4" w:space="0" w:color="auto"/>
            </w:tcBorders>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Borders>
              <w:top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66,0</w:t>
            </w:r>
          </w:p>
        </w:tc>
        <w:tc>
          <w:tcPr>
            <w:tcW w:w="985" w:type="dxa"/>
            <w:tcBorders>
              <w:top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w:t>
            </w:r>
          </w:p>
        </w:tc>
        <w:tc>
          <w:tcPr>
            <w:tcW w:w="991" w:type="dxa"/>
            <w:tcBorders>
              <w:top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66,0</w:t>
            </w:r>
          </w:p>
        </w:tc>
        <w:tc>
          <w:tcPr>
            <w:tcW w:w="997" w:type="dxa"/>
            <w:gridSpan w:val="2"/>
            <w:tcBorders>
              <w:top w:val="single" w:sz="4" w:space="0" w:color="auto"/>
            </w:tcBorders>
          </w:tcPr>
          <w:p w:rsidR="00676A9C" w:rsidRPr="0012097A" w:rsidRDefault="00676A9C" w:rsidP="0012097A">
            <w:pPr>
              <w:spacing w:line="228" w:lineRule="auto"/>
              <w:jc w:val="center"/>
              <w:rPr>
                <w:color w:val="000000"/>
                <w:sz w:val="24"/>
                <w:szCs w:val="24"/>
              </w:rPr>
            </w:pPr>
            <w:r w:rsidRPr="0012097A">
              <w:rPr>
                <w:color w:val="000000"/>
                <w:sz w:val="24"/>
                <w:szCs w:val="24"/>
              </w:rPr>
              <w:t>0</w:t>
            </w:r>
          </w:p>
        </w:tc>
        <w:tc>
          <w:tcPr>
            <w:tcW w:w="1972" w:type="dxa"/>
            <w:gridSpan w:val="2"/>
            <w:tcBorders>
              <w:top w:val="single" w:sz="4" w:space="0" w:color="auto"/>
            </w:tcBorders>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12097A">
        <w:tc>
          <w:tcPr>
            <w:tcW w:w="9922" w:type="dxa"/>
            <w:gridSpan w:val="14"/>
          </w:tcPr>
          <w:p w:rsidR="00676A9C" w:rsidRPr="0012097A" w:rsidRDefault="00676A9C" w:rsidP="0012097A">
            <w:pPr>
              <w:jc w:val="center"/>
              <w:rPr>
                <w:b/>
                <w:sz w:val="24"/>
                <w:szCs w:val="24"/>
              </w:rPr>
            </w:pPr>
            <w:r w:rsidRPr="0012097A">
              <w:rPr>
                <w:b/>
                <w:sz w:val="24"/>
                <w:szCs w:val="24"/>
              </w:rPr>
              <w:t>4. Содержание имущества муниципальной казны</w:t>
            </w:r>
          </w:p>
        </w:tc>
      </w:tr>
      <w:tr w:rsidR="0012097A" w:rsidRPr="0012097A" w:rsidTr="0012097A">
        <w:trPr>
          <w:gridAfter w:val="2"/>
          <w:wAfter w:w="42" w:type="dxa"/>
        </w:trPr>
        <w:tc>
          <w:tcPr>
            <w:tcW w:w="531" w:type="dxa"/>
          </w:tcPr>
          <w:p w:rsidR="00676A9C" w:rsidRPr="0012097A" w:rsidRDefault="00676A9C" w:rsidP="00A358FD">
            <w:pPr>
              <w:jc w:val="center"/>
              <w:rPr>
                <w:color w:val="000000"/>
                <w:sz w:val="24"/>
                <w:szCs w:val="24"/>
              </w:rPr>
            </w:pPr>
            <w:r w:rsidRPr="0012097A">
              <w:rPr>
                <w:color w:val="000000"/>
                <w:sz w:val="24"/>
                <w:szCs w:val="24"/>
              </w:rPr>
              <w:t>1</w:t>
            </w:r>
          </w:p>
        </w:tc>
        <w:tc>
          <w:tcPr>
            <w:tcW w:w="2126" w:type="dxa"/>
            <w:gridSpan w:val="2"/>
          </w:tcPr>
          <w:p w:rsidR="00676A9C" w:rsidRPr="0012097A" w:rsidRDefault="00676A9C" w:rsidP="0012097A">
            <w:pPr>
              <w:jc w:val="both"/>
              <w:rPr>
                <w:color w:val="000000"/>
                <w:sz w:val="24"/>
                <w:szCs w:val="24"/>
              </w:rPr>
            </w:pPr>
            <w:r w:rsidRPr="0012097A">
              <w:rPr>
                <w:color w:val="000000"/>
                <w:sz w:val="24"/>
                <w:szCs w:val="24"/>
              </w:rPr>
              <w:t>Содержание имущества муниципальной казны</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12097A">
        <w:tc>
          <w:tcPr>
            <w:tcW w:w="9922" w:type="dxa"/>
            <w:gridSpan w:val="14"/>
          </w:tcPr>
          <w:p w:rsidR="00676A9C" w:rsidRPr="0012097A" w:rsidRDefault="00676A9C" w:rsidP="0012097A">
            <w:pPr>
              <w:spacing w:line="228" w:lineRule="auto"/>
              <w:jc w:val="center"/>
              <w:rPr>
                <w:b/>
                <w:color w:val="000000"/>
                <w:sz w:val="24"/>
                <w:szCs w:val="24"/>
              </w:rPr>
            </w:pPr>
            <w:r w:rsidRPr="0012097A">
              <w:rPr>
                <w:b/>
                <w:color w:val="000000"/>
                <w:sz w:val="24"/>
                <w:szCs w:val="24"/>
              </w:rPr>
              <w:t>5. Кредиторская задолженность прошлых лет</w:t>
            </w:r>
          </w:p>
        </w:tc>
      </w:tr>
      <w:tr w:rsidR="0012097A" w:rsidRPr="0012097A" w:rsidTr="0012097A">
        <w:trPr>
          <w:gridAfter w:val="2"/>
          <w:wAfter w:w="42" w:type="dxa"/>
        </w:trPr>
        <w:tc>
          <w:tcPr>
            <w:tcW w:w="531" w:type="dxa"/>
          </w:tcPr>
          <w:p w:rsidR="00676A9C" w:rsidRPr="0012097A" w:rsidRDefault="00676A9C" w:rsidP="00A358FD">
            <w:pPr>
              <w:jc w:val="center"/>
              <w:rPr>
                <w:color w:val="000000"/>
                <w:sz w:val="24"/>
                <w:szCs w:val="24"/>
              </w:rPr>
            </w:pPr>
            <w:r w:rsidRPr="0012097A">
              <w:rPr>
                <w:color w:val="000000"/>
                <w:sz w:val="24"/>
                <w:szCs w:val="24"/>
              </w:rPr>
              <w:t>1</w:t>
            </w:r>
          </w:p>
        </w:tc>
        <w:tc>
          <w:tcPr>
            <w:tcW w:w="2126" w:type="dxa"/>
            <w:gridSpan w:val="2"/>
          </w:tcPr>
          <w:p w:rsidR="00676A9C" w:rsidRPr="0012097A" w:rsidRDefault="00676A9C" w:rsidP="0012097A">
            <w:pPr>
              <w:jc w:val="both"/>
              <w:rPr>
                <w:color w:val="000000"/>
                <w:sz w:val="24"/>
                <w:szCs w:val="24"/>
              </w:rPr>
            </w:pPr>
            <w:r w:rsidRPr="0012097A">
              <w:rPr>
                <w:color w:val="000000"/>
                <w:sz w:val="24"/>
                <w:szCs w:val="24"/>
              </w:rPr>
              <w:t>Погашение кредиторской задолженности прошлых лет</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85"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1" w:type="dxa"/>
          </w:tcPr>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Pr>
          <w:p w:rsidR="00676A9C" w:rsidRPr="0012097A" w:rsidRDefault="00676A9C" w:rsidP="0012097A">
            <w:pPr>
              <w:spacing w:line="228" w:lineRule="auto"/>
              <w:jc w:val="center"/>
              <w:rPr>
                <w:color w:val="000000"/>
                <w:sz w:val="24"/>
                <w:szCs w:val="24"/>
              </w:rPr>
            </w:pPr>
            <w:r w:rsidRPr="0012097A">
              <w:rPr>
                <w:color w:val="000000"/>
                <w:sz w:val="24"/>
                <w:szCs w:val="24"/>
              </w:rPr>
              <w:t>-</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676A9C" w:rsidRPr="0012097A" w:rsidTr="0012097A">
        <w:tc>
          <w:tcPr>
            <w:tcW w:w="9922" w:type="dxa"/>
            <w:gridSpan w:val="14"/>
          </w:tcPr>
          <w:p w:rsidR="00676A9C" w:rsidRPr="0012097A" w:rsidRDefault="00676A9C" w:rsidP="0012097A">
            <w:pPr>
              <w:spacing w:line="228" w:lineRule="auto"/>
              <w:jc w:val="center"/>
              <w:rPr>
                <w:b/>
                <w:color w:val="000000"/>
                <w:sz w:val="24"/>
                <w:szCs w:val="24"/>
              </w:rPr>
            </w:pPr>
            <w:r w:rsidRPr="0012097A">
              <w:rPr>
                <w:b/>
                <w:color w:val="000000"/>
                <w:sz w:val="24"/>
                <w:szCs w:val="24"/>
              </w:rPr>
              <w:t>6. Уплата налогов, сборов</w:t>
            </w:r>
          </w:p>
        </w:tc>
      </w:tr>
      <w:tr w:rsidR="0012097A" w:rsidRPr="0012097A" w:rsidTr="0012097A">
        <w:trPr>
          <w:gridAfter w:val="2"/>
          <w:wAfter w:w="42" w:type="dxa"/>
        </w:trPr>
        <w:tc>
          <w:tcPr>
            <w:tcW w:w="531" w:type="dxa"/>
          </w:tcPr>
          <w:p w:rsidR="00676A9C" w:rsidRPr="0012097A" w:rsidRDefault="00676A9C" w:rsidP="00A358FD">
            <w:pPr>
              <w:jc w:val="center"/>
              <w:rPr>
                <w:color w:val="000000"/>
                <w:sz w:val="24"/>
                <w:szCs w:val="24"/>
              </w:rPr>
            </w:pPr>
            <w:r w:rsidRPr="0012097A">
              <w:rPr>
                <w:color w:val="000000"/>
                <w:sz w:val="24"/>
                <w:szCs w:val="24"/>
              </w:rPr>
              <w:t>1</w:t>
            </w:r>
          </w:p>
        </w:tc>
        <w:tc>
          <w:tcPr>
            <w:tcW w:w="2126" w:type="dxa"/>
            <w:gridSpan w:val="2"/>
          </w:tcPr>
          <w:p w:rsidR="00676A9C" w:rsidRPr="0012097A" w:rsidRDefault="00676A9C" w:rsidP="0012097A">
            <w:pPr>
              <w:jc w:val="both"/>
              <w:rPr>
                <w:color w:val="000000"/>
                <w:sz w:val="24"/>
                <w:szCs w:val="24"/>
              </w:rPr>
            </w:pPr>
            <w:r w:rsidRPr="0012097A">
              <w:rPr>
                <w:color w:val="000000"/>
                <w:sz w:val="24"/>
                <w:szCs w:val="24"/>
              </w:rPr>
              <w:t>Уплата налогов, сборов и иных платежей</w:t>
            </w:r>
          </w:p>
        </w:tc>
        <w:tc>
          <w:tcPr>
            <w:tcW w:w="1095" w:type="dxa"/>
          </w:tcPr>
          <w:p w:rsidR="00676A9C" w:rsidRPr="0012097A" w:rsidRDefault="00676A9C" w:rsidP="0012097A">
            <w:pPr>
              <w:jc w:val="center"/>
              <w:rPr>
                <w:color w:val="000000"/>
                <w:sz w:val="24"/>
                <w:szCs w:val="24"/>
              </w:rPr>
            </w:pPr>
            <w:r w:rsidRPr="0012097A">
              <w:rPr>
                <w:color w:val="000000"/>
                <w:sz w:val="24"/>
                <w:szCs w:val="24"/>
              </w:rPr>
              <w:t>2023-2025</w:t>
            </w:r>
          </w:p>
        </w:tc>
        <w:tc>
          <w:tcPr>
            <w:tcW w:w="1183" w:type="dxa"/>
            <w:gridSpan w:val="2"/>
          </w:tcPr>
          <w:p w:rsidR="00676A9C" w:rsidRPr="0012097A" w:rsidRDefault="00676A9C" w:rsidP="0012097A">
            <w:pPr>
              <w:spacing w:line="228" w:lineRule="auto"/>
              <w:jc w:val="center"/>
              <w:rPr>
                <w:color w:val="000000"/>
                <w:sz w:val="24"/>
                <w:szCs w:val="24"/>
              </w:rPr>
            </w:pPr>
          </w:p>
          <w:p w:rsidR="00676A9C" w:rsidRPr="0012097A" w:rsidRDefault="00676A9C" w:rsidP="0012097A">
            <w:pPr>
              <w:spacing w:line="228" w:lineRule="auto"/>
              <w:jc w:val="center"/>
              <w:rPr>
                <w:color w:val="000000"/>
                <w:sz w:val="24"/>
                <w:szCs w:val="24"/>
              </w:rPr>
            </w:pPr>
            <w:r w:rsidRPr="0012097A">
              <w:rPr>
                <w:color w:val="000000"/>
                <w:sz w:val="24"/>
                <w:szCs w:val="24"/>
              </w:rPr>
              <w:t>233,0</w:t>
            </w:r>
          </w:p>
        </w:tc>
        <w:tc>
          <w:tcPr>
            <w:tcW w:w="985" w:type="dxa"/>
          </w:tcPr>
          <w:p w:rsidR="00676A9C" w:rsidRPr="0012097A" w:rsidRDefault="00676A9C" w:rsidP="0012097A">
            <w:pPr>
              <w:spacing w:line="228" w:lineRule="auto"/>
              <w:jc w:val="center"/>
              <w:rPr>
                <w:color w:val="000000"/>
                <w:sz w:val="24"/>
                <w:szCs w:val="24"/>
              </w:rPr>
            </w:pPr>
          </w:p>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1" w:type="dxa"/>
          </w:tcPr>
          <w:p w:rsidR="00676A9C" w:rsidRPr="0012097A" w:rsidRDefault="00676A9C" w:rsidP="0012097A">
            <w:pPr>
              <w:spacing w:line="228" w:lineRule="auto"/>
              <w:jc w:val="center"/>
              <w:rPr>
                <w:color w:val="000000"/>
                <w:sz w:val="24"/>
                <w:szCs w:val="24"/>
              </w:rPr>
            </w:pPr>
          </w:p>
          <w:p w:rsidR="00676A9C" w:rsidRPr="0012097A" w:rsidRDefault="00676A9C" w:rsidP="0012097A">
            <w:pPr>
              <w:spacing w:line="228" w:lineRule="auto"/>
              <w:jc w:val="center"/>
              <w:rPr>
                <w:color w:val="000000"/>
                <w:sz w:val="24"/>
                <w:szCs w:val="24"/>
              </w:rPr>
            </w:pPr>
            <w:r w:rsidRPr="0012097A">
              <w:rPr>
                <w:color w:val="000000"/>
                <w:sz w:val="24"/>
                <w:szCs w:val="24"/>
              </w:rPr>
              <w:t>0,0</w:t>
            </w:r>
          </w:p>
        </w:tc>
        <w:tc>
          <w:tcPr>
            <w:tcW w:w="997" w:type="dxa"/>
            <w:gridSpan w:val="2"/>
          </w:tcPr>
          <w:p w:rsidR="00676A9C" w:rsidRPr="0012097A" w:rsidRDefault="00676A9C" w:rsidP="0012097A">
            <w:pPr>
              <w:spacing w:line="228" w:lineRule="auto"/>
              <w:jc w:val="center"/>
              <w:rPr>
                <w:color w:val="000000"/>
                <w:sz w:val="24"/>
                <w:szCs w:val="24"/>
              </w:rPr>
            </w:pPr>
          </w:p>
          <w:p w:rsidR="00676A9C" w:rsidRPr="0012097A" w:rsidRDefault="00676A9C" w:rsidP="0012097A">
            <w:pPr>
              <w:spacing w:line="228" w:lineRule="auto"/>
              <w:jc w:val="center"/>
              <w:rPr>
                <w:color w:val="000000"/>
                <w:sz w:val="24"/>
                <w:szCs w:val="24"/>
              </w:rPr>
            </w:pPr>
            <w:r w:rsidRPr="0012097A">
              <w:rPr>
                <w:color w:val="000000"/>
                <w:sz w:val="24"/>
                <w:szCs w:val="24"/>
              </w:rPr>
              <w:t>233,0</w:t>
            </w:r>
          </w:p>
        </w:tc>
        <w:tc>
          <w:tcPr>
            <w:tcW w:w="1972" w:type="dxa"/>
            <w:gridSpan w:val="2"/>
          </w:tcPr>
          <w:p w:rsidR="00676A9C" w:rsidRPr="0012097A" w:rsidRDefault="00676A9C" w:rsidP="0012097A">
            <w:pPr>
              <w:spacing w:line="228" w:lineRule="auto"/>
              <w:jc w:val="both"/>
              <w:rPr>
                <w:color w:val="000000"/>
                <w:sz w:val="24"/>
                <w:szCs w:val="24"/>
              </w:rPr>
            </w:pPr>
            <w:r w:rsidRPr="0012097A">
              <w:rPr>
                <w:color w:val="000000"/>
                <w:sz w:val="24"/>
                <w:szCs w:val="24"/>
              </w:rPr>
              <w:t>УЗИО администрации КМР</w:t>
            </w:r>
          </w:p>
        </w:tc>
      </w:tr>
      <w:tr w:rsidR="0012097A" w:rsidRPr="0012097A" w:rsidTr="0012097A">
        <w:trPr>
          <w:gridAfter w:val="2"/>
          <w:wAfter w:w="42" w:type="dxa"/>
          <w:trHeight w:val="399"/>
        </w:trPr>
        <w:tc>
          <w:tcPr>
            <w:tcW w:w="531" w:type="dxa"/>
          </w:tcPr>
          <w:p w:rsidR="00676A9C" w:rsidRPr="0012097A" w:rsidRDefault="00676A9C" w:rsidP="00A358FD">
            <w:pPr>
              <w:pStyle w:val="aa"/>
              <w:jc w:val="center"/>
              <w:rPr>
                <w:rFonts w:ascii="Times New Roman" w:hAnsi="Times New Roman"/>
                <w:sz w:val="24"/>
                <w:szCs w:val="24"/>
              </w:rPr>
            </w:pPr>
          </w:p>
        </w:tc>
        <w:tc>
          <w:tcPr>
            <w:tcW w:w="2126" w:type="dxa"/>
            <w:gridSpan w:val="2"/>
          </w:tcPr>
          <w:p w:rsidR="00676A9C" w:rsidRPr="0012097A" w:rsidRDefault="00676A9C" w:rsidP="0012097A">
            <w:pPr>
              <w:pStyle w:val="aa"/>
              <w:jc w:val="both"/>
              <w:rPr>
                <w:rFonts w:ascii="Times New Roman" w:hAnsi="Times New Roman"/>
                <w:b/>
                <w:sz w:val="24"/>
                <w:szCs w:val="24"/>
              </w:rPr>
            </w:pPr>
            <w:r w:rsidRPr="0012097A">
              <w:rPr>
                <w:rFonts w:ascii="Times New Roman" w:hAnsi="Times New Roman"/>
                <w:b/>
                <w:sz w:val="24"/>
                <w:szCs w:val="24"/>
              </w:rPr>
              <w:t>ВСЕГО:</w:t>
            </w:r>
          </w:p>
        </w:tc>
        <w:tc>
          <w:tcPr>
            <w:tcW w:w="1095" w:type="dxa"/>
          </w:tcPr>
          <w:p w:rsidR="00676A9C" w:rsidRPr="0012097A" w:rsidRDefault="00676A9C" w:rsidP="0012097A">
            <w:pPr>
              <w:pStyle w:val="aa"/>
              <w:jc w:val="center"/>
              <w:rPr>
                <w:rFonts w:ascii="Times New Roman" w:hAnsi="Times New Roman"/>
                <w:sz w:val="24"/>
                <w:szCs w:val="24"/>
              </w:rPr>
            </w:pPr>
          </w:p>
        </w:tc>
        <w:tc>
          <w:tcPr>
            <w:tcW w:w="1183" w:type="dxa"/>
            <w:gridSpan w:val="2"/>
          </w:tcPr>
          <w:p w:rsidR="00676A9C" w:rsidRPr="0012097A" w:rsidRDefault="00676A9C" w:rsidP="0012097A">
            <w:pPr>
              <w:pStyle w:val="aa"/>
              <w:jc w:val="center"/>
              <w:rPr>
                <w:rFonts w:ascii="Times New Roman" w:hAnsi="Times New Roman"/>
                <w:b/>
                <w:sz w:val="24"/>
                <w:szCs w:val="24"/>
              </w:rPr>
            </w:pPr>
            <w:r w:rsidRPr="0012097A">
              <w:rPr>
                <w:rFonts w:ascii="Times New Roman" w:hAnsi="Times New Roman"/>
                <w:b/>
                <w:sz w:val="24"/>
                <w:szCs w:val="24"/>
              </w:rPr>
              <w:t>2 839,0</w:t>
            </w:r>
          </w:p>
        </w:tc>
        <w:tc>
          <w:tcPr>
            <w:tcW w:w="985" w:type="dxa"/>
          </w:tcPr>
          <w:p w:rsidR="00676A9C" w:rsidRPr="0012097A" w:rsidRDefault="00676A9C" w:rsidP="0012097A">
            <w:pPr>
              <w:pStyle w:val="aa"/>
              <w:jc w:val="center"/>
              <w:rPr>
                <w:rFonts w:ascii="Times New Roman" w:hAnsi="Times New Roman"/>
                <w:b/>
                <w:sz w:val="24"/>
                <w:szCs w:val="24"/>
              </w:rPr>
            </w:pPr>
            <w:r w:rsidRPr="0012097A">
              <w:rPr>
                <w:rFonts w:ascii="Times New Roman" w:hAnsi="Times New Roman"/>
                <w:b/>
                <w:sz w:val="24"/>
                <w:szCs w:val="24"/>
              </w:rPr>
              <w:t>400,0</w:t>
            </w:r>
          </w:p>
        </w:tc>
        <w:tc>
          <w:tcPr>
            <w:tcW w:w="991" w:type="dxa"/>
          </w:tcPr>
          <w:p w:rsidR="00676A9C" w:rsidRPr="0012097A" w:rsidRDefault="00676A9C" w:rsidP="0012097A">
            <w:pPr>
              <w:pStyle w:val="aa"/>
              <w:jc w:val="center"/>
              <w:rPr>
                <w:rFonts w:ascii="Times New Roman" w:hAnsi="Times New Roman"/>
                <w:b/>
                <w:sz w:val="24"/>
                <w:szCs w:val="24"/>
              </w:rPr>
            </w:pPr>
            <w:r w:rsidRPr="0012097A">
              <w:rPr>
                <w:rFonts w:ascii="Times New Roman" w:hAnsi="Times New Roman"/>
                <w:b/>
                <w:sz w:val="24"/>
                <w:szCs w:val="24"/>
              </w:rPr>
              <w:t>1 029,0</w:t>
            </w:r>
          </w:p>
        </w:tc>
        <w:tc>
          <w:tcPr>
            <w:tcW w:w="997" w:type="dxa"/>
            <w:gridSpan w:val="2"/>
          </w:tcPr>
          <w:p w:rsidR="00676A9C" w:rsidRPr="0012097A" w:rsidRDefault="00676A9C" w:rsidP="0012097A">
            <w:pPr>
              <w:pStyle w:val="aa"/>
              <w:jc w:val="center"/>
              <w:rPr>
                <w:rFonts w:ascii="Times New Roman" w:hAnsi="Times New Roman"/>
                <w:b/>
                <w:sz w:val="24"/>
                <w:szCs w:val="24"/>
              </w:rPr>
            </w:pPr>
            <w:r w:rsidRPr="0012097A">
              <w:rPr>
                <w:rFonts w:ascii="Times New Roman" w:hAnsi="Times New Roman"/>
                <w:b/>
                <w:sz w:val="24"/>
                <w:szCs w:val="24"/>
              </w:rPr>
              <w:t>1 410,0</w:t>
            </w:r>
          </w:p>
        </w:tc>
        <w:tc>
          <w:tcPr>
            <w:tcW w:w="1972" w:type="dxa"/>
            <w:gridSpan w:val="2"/>
          </w:tcPr>
          <w:p w:rsidR="00676A9C" w:rsidRPr="0012097A" w:rsidRDefault="00676A9C" w:rsidP="0012097A">
            <w:pPr>
              <w:pStyle w:val="aa"/>
              <w:jc w:val="both"/>
              <w:rPr>
                <w:rFonts w:ascii="Times New Roman" w:hAnsi="Times New Roman"/>
                <w:sz w:val="24"/>
                <w:szCs w:val="24"/>
              </w:rPr>
            </w:pPr>
          </w:p>
        </w:tc>
      </w:tr>
    </w:tbl>
    <w:p w:rsidR="00676A9C" w:rsidRPr="008255B7" w:rsidRDefault="00676A9C" w:rsidP="00676A9C">
      <w:pPr>
        <w:spacing w:line="228" w:lineRule="auto"/>
        <w:jc w:val="center"/>
        <w:rPr>
          <w:b/>
          <w:color w:val="000000"/>
          <w:sz w:val="28"/>
          <w:szCs w:val="28"/>
        </w:rPr>
      </w:pPr>
    </w:p>
    <w:p w:rsidR="00676A9C" w:rsidRPr="008255B7" w:rsidRDefault="00676A9C" w:rsidP="00676A9C">
      <w:pPr>
        <w:pStyle w:val="ConsPlusNormal0"/>
        <w:widowControl/>
        <w:spacing w:line="228" w:lineRule="auto"/>
        <w:jc w:val="both"/>
        <w:outlineLvl w:val="1"/>
        <w:rPr>
          <w:rFonts w:ascii="Times New Roman" w:hAnsi="Times New Roman"/>
          <w:b/>
          <w:color w:val="000000"/>
          <w:sz w:val="28"/>
          <w:szCs w:val="28"/>
        </w:rPr>
      </w:pPr>
      <w:r w:rsidRPr="008255B7">
        <w:rPr>
          <w:rFonts w:ascii="Times New Roman" w:hAnsi="Times New Roman"/>
          <w:b/>
          <w:color w:val="000000"/>
          <w:sz w:val="28"/>
          <w:szCs w:val="28"/>
        </w:rPr>
        <w:t xml:space="preserve">* </w:t>
      </w:r>
      <w:r w:rsidRPr="008255B7">
        <w:rPr>
          <w:rFonts w:ascii="Times New Roman" w:hAnsi="Times New Roman"/>
          <w:sz w:val="28"/>
          <w:szCs w:val="28"/>
        </w:rPr>
        <w:t xml:space="preserve">объем финансирования по указанному мероприятию будет определен после </w:t>
      </w:r>
      <w:r w:rsidRPr="008255B7">
        <w:rPr>
          <w:rFonts w:ascii="Times New Roman" w:hAnsi="Times New Roman"/>
          <w:color w:val="000000"/>
          <w:sz w:val="28"/>
          <w:szCs w:val="28"/>
        </w:rPr>
        <w:t>утверждения бюджета Калининского муниципального района на соответствующий финансовый год</w:t>
      </w:r>
      <w:r w:rsidRPr="008255B7">
        <w:rPr>
          <w:rFonts w:ascii="Times New Roman" w:hAnsi="Times New Roman"/>
          <w:sz w:val="28"/>
          <w:szCs w:val="28"/>
        </w:rPr>
        <w:t xml:space="preserve">; </w:t>
      </w:r>
    </w:p>
    <w:p w:rsidR="00676A9C" w:rsidRDefault="00676A9C" w:rsidP="00676A9C">
      <w:pPr>
        <w:pStyle w:val="ConsPlusNormal0"/>
        <w:widowControl/>
        <w:spacing w:line="228" w:lineRule="auto"/>
        <w:jc w:val="both"/>
        <w:outlineLvl w:val="1"/>
        <w:rPr>
          <w:rFonts w:ascii="Times New Roman" w:hAnsi="Times New Roman"/>
          <w:sz w:val="28"/>
          <w:szCs w:val="28"/>
        </w:rPr>
      </w:pPr>
      <w:r w:rsidRPr="008255B7">
        <w:rPr>
          <w:rFonts w:ascii="Times New Roman" w:hAnsi="Times New Roman"/>
          <w:b/>
          <w:color w:val="000000"/>
          <w:sz w:val="28"/>
          <w:szCs w:val="28"/>
        </w:rPr>
        <w:t>**</w:t>
      </w:r>
      <w:r w:rsidRPr="008255B7">
        <w:rPr>
          <w:rFonts w:ascii="Times New Roman" w:hAnsi="Times New Roman"/>
          <w:sz w:val="28"/>
          <w:szCs w:val="28"/>
        </w:rPr>
        <w:t xml:space="preserve"> объем финансирования по указанному мероприятию будет определен после разработки соответствующего муниципального нормативного правового акта.</w:t>
      </w:r>
    </w:p>
    <w:p w:rsidR="0012097A" w:rsidRDefault="0012097A" w:rsidP="00676A9C">
      <w:pPr>
        <w:pStyle w:val="ConsPlusNormal0"/>
        <w:widowControl/>
        <w:spacing w:line="228" w:lineRule="auto"/>
        <w:jc w:val="both"/>
        <w:outlineLvl w:val="1"/>
        <w:rPr>
          <w:rFonts w:ascii="Times New Roman" w:hAnsi="Times New Roman"/>
          <w:sz w:val="28"/>
          <w:szCs w:val="28"/>
        </w:rPr>
      </w:pPr>
    </w:p>
    <w:p w:rsidR="0012097A" w:rsidRDefault="0012097A" w:rsidP="00676A9C">
      <w:pPr>
        <w:pStyle w:val="ConsPlusNormal0"/>
        <w:widowControl/>
        <w:spacing w:line="228" w:lineRule="auto"/>
        <w:jc w:val="both"/>
        <w:outlineLvl w:val="1"/>
        <w:rPr>
          <w:rFonts w:ascii="Times New Roman" w:hAnsi="Times New Roman"/>
          <w:sz w:val="28"/>
          <w:szCs w:val="28"/>
        </w:rPr>
      </w:pPr>
    </w:p>
    <w:p w:rsidR="0012097A" w:rsidRPr="00B54478" w:rsidRDefault="0012097A" w:rsidP="0012097A">
      <w:pPr>
        <w:pStyle w:val="ConsPlusNormal0"/>
        <w:widowControl/>
        <w:spacing w:line="228" w:lineRule="auto"/>
        <w:jc w:val="center"/>
        <w:outlineLvl w:val="1"/>
        <w:rPr>
          <w:rFonts w:ascii="Times New Roman" w:hAnsi="Times New Roman"/>
          <w:b/>
          <w:color w:val="000000"/>
          <w:sz w:val="28"/>
          <w:szCs w:val="28"/>
        </w:rPr>
      </w:pPr>
      <w:r>
        <w:rPr>
          <w:rFonts w:ascii="Times New Roman" w:hAnsi="Times New Roman"/>
          <w:sz w:val="28"/>
          <w:szCs w:val="28"/>
        </w:rPr>
        <w:t>_____________________</w:t>
      </w:r>
      <w:bookmarkStart w:id="0" w:name="_GoBack"/>
      <w:bookmarkEnd w:id="0"/>
    </w:p>
    <w:sectPr w:rsidR="0012097A" w:rsidRPr="00B54478" w:rsidSect="007B1C6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72B" w:rsidRDefault="003B572B">
      <w:r>
        <w:separator/>
      </w:r>
    </w:p>
  </w:endnote>
  <w:endnote w:type="continuationSeparator" w:id="1">
    <w:p w:rsidR="003B572B" w:rsidRDefault="003B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72B" w:rsidRDefault="003B572B">
      <w:r>
        <w:separator/>
      </w:r>
    </w:p>
  </w:footnote>
  <w:footnote w:type="continuationSeparator" w:id="1">
    <w:p w:rsidR="003B572B" w:rsidRDefault="003B57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6">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5"/>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8"/>
  </w:num>
  <w:num w:numId="10">
    <w:abstractNumId w:val="13"/>
  </w:num>
  <w:num w:numId="11">
    <w:abstractNumId w:val="24"/>
  </w:num>
  <w:num w:numId="12">
    <w:abstractNumId w:val="12"/>
  </w:num>
  <w:num w:numId="13">
    <w:abstractNumId w:val="6"/>
  </w:num>
  <w:num w:numId="14">
    <w:abstractNumId w:val="23"/>
  </w:num>
  <w:num w:numId="15">
    <w:abstractNumId w:val="19"/>
  </w:num>
  <w:num w:numId="16">
    <w:abstractNumId w:val="8"/>
  </w:num>
  <w:num w:numId="17">
    <w:abstractNumId w:val="26"/>
  </w:num>
  <w:num w:numId="18">
    <w:abstractNumId w:val="20"/>
  </w:num>
  <w:num w:numId="19">
    <w:abstractNumId w:val="2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7"/>
  </w:num>
  <w:num w:numId="23">
    <w:abstractNumId w:val="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2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AFA"/>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1C5"/>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1C6D"/>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983AB6803400CFA6DE35C3CBDK" TargetMode="External"/><Relationship Id="rId18" Type="http://schemas.openxmlformats.org/officeDocument/2006/relationships/hyperlink" Target="http://docs.cntd.ru/document/74410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18986A86803400CFA6DE35C3CBDK" TargetMode="External"/><Relationship Id="rId17" Type="http://schemas.openxmlformats.org/officeDocument/2006/relationships/hyperlink" Target="consultantplus://offline/main?base=LAW;n=112770;fld=134;dst=100936" TargetMode="External"/><Relationship Id="rId2" Type="http://schemas.openxmlformats.org/officeDocument/2006/relationships/numbering" Target="numbering.xml"/><Relationship Id="rId16" Type="http://schemas.openxmlformats.org/officeDocument/2006/relationships/hyperlink" Target="consultantplus://offline/main?base=LAW;n=112770;fld=134;dst=1008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08C84A86103400CFA6DE35C3CBDK" TargetMode="External"/><Relationship Id="rId5" Type="http://schemas.openxmlformats.org/officeDocument/2006/relationships/webSettings" Target="webSettings.xml"/><Relationship Id="rId15" Type="http://schemas.openxmlformats.org/officeDocument/2006/relationships/hyperlink" Target="consultantplus://offline/main?base=LAW;n=112770;fld=134;dst=100798" TargetMode="External"/><Relationship Id="rId10" Type="http://schemas.openxmlformats.org/officeDocument/2006/relationships/hyperlink" Target="consultantplus://offline/ref=A79E0DDC8AB427DFCF4FF9B2784A78C2C9C12449AEF7867F7CEC441C93GAS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885AC6D03400CFA6DE35CCD2F958D9423459309908E38BFK" TargetMode="External"/><Relationship Id="rId14" Type="http://schemas.openxmlformats.org/officeDocument/2006/relationships/hyperlink" Target="consultantplus://offline/main?base=LAW;n=112770;fld=134;dst=100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6D333-5792-4F8A-80AD-D8E1DF08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38612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4</cp:revision>
  <cp:lastPrinted>2025-09-29T07:55:00Z</cp:lastPrinted>
  <dcterms:created xsi:type="dcterms:W3CDTF">2025-09-29T07:46:00Z</dcterms:created>
  <dcterms:modified xsi:type="dcterms:W3CDTF">2025-09-29T07:56:00Z</dcterms:modified>
</cp:coreProperties>
</file>