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01EEC">
        <w:t>05</w:t>
      </w:r>
      <w:r w:rsidR="0030375B">
        <w:t xml:space="preserve"> июня</w:t>
      </w:r>
      <w:r w:rsidR="009D7A78" w:rsidRPr="009D19B7">
        <w:t xml:space="preserve"> 2025</w:t>
      </w:r>
      <w:r w:rsidR="00877329" w:rsidRPr="009D19B7">
        <w:t xml:space="preserve"> года № </w:t>
      </w:r>
      <w:r w:rsidR="00090043">
        <w:t>827</w:t>
      </w:r>
    </w:p>
    <w:p w:rsidR="00877329" w:rsidRPr="009D19B7" w:rsidRDefault="00877329" w:rsidP="0007374D"/>
    <w:p w:rsidR="00877329" w:rsidRPr="009D19B7" w:rsidRDefault="00877329" w:rsidP="00877329">
      <w:pPr>
        <w:jc w:val="center"/>
      </w:pPr>
      <w:r w:rsidRPr="009D19B7">
        <w:t>г. Калининск</w:t>
      </w:r>
    </w:p>
    <w:p w:rsidR="007D4992" w:rsidRDefault="007D4992" w:rsidP="007D4992">
      <w:pPr>
        <w:jc w:val="both"/>
        <w:rPr>
          <w:b/>
          <w:sz w:val="28"/>
          <w:szCs w:val="27"/>
        </w:rPr>
      </w:pPr>
      <w:bookmarkStart w:id="0" w:name="_GoBack"/>
      <w:bookmarkEnd w:id="0"/>
    </w:p>
    <w:p w:rsidR="007D4992" w:rsidRPr="007D4992" w:rsidRDefault="007D4992" w:rsidP="007D4992">
      <w:pPr>
        <w:jc w:val="both"/>
        <w:rPr>
          <w:b/>
          <w:sz w:val="28"/>
          <w:szCs w:val="27"/>
        </w:rPr>
      </w:pPr>
      <w:r w:rsidRPr="007D4992">
        <w:rPr>
          <w:b/>
          <w:sz w:val="28"/>
          <w:szCs w:val="27"/>
        </w:rPr>
        <w:t>О внесении изменений в постановление</w:t>
      </w:r>
    </w:p>
    <w:p w:rsidR="007D4992" w:rsidRPr="007D4992" w:rsidRDefault="007D4992" w:rsidP="007D4992">
      <w:pPr>
        <w:jc w:val="both"/>
        <w:rPr>
          <w:b/>
          <w:sz w:val="28"/>
          <w:szCs w:val="27"/>
        </w:rPr>
      </w:pPr>
      <w:r w:rsidRPr="007D4992">
        <w:rPr>
          <w:b/>
          <w:sz w:val="28"/>
          <w:szCs w:val="27"/>
        </w:rPr>
        <w:t xml:space="preserve">администрации Калининского </w:t>
      </w:r>
    </w:p>
    <w:p w:rsidR="007D4992" w:rsidRPr="007D4992" w:rsidRDefault="007D4992" w:rsidP="007D4992">
      <w:pPr>
        <w:jc w:val="both"/>
        <w:rPr>
          <w:b/>
          <w:sz w:val="28"/>
          <w:szCs w:val="27"/>
        </w:rPr>
      </w:pPr>
      <w:r w:rsidRPr="007D4992">
        <w:rPr>
          <w:b/>
          <w:sz w:val="28"/>
          <w:szCs w:val="27"/>
        </w:rPr>
        <w:t xml:space="preserve">муниципального района Саратовской </w:t>
      </w:r>
    </w:p>
    <w:p w:rsidR="007D4992" w:rsidRPr="007D4992" w:rsidRDefault="007D4992" w:rsidP="007D4992">
      <w:pPr>
        <w:jc w:val="both"/>
        <w:rPr>
          <w:b/>
          <w:sz w:val="28"/>
          <w:szCs w:val="27"/>
        </w:rPr>
      </w:pPr>
      <w:r w:rsidRPr="007D4992">
        <w:rPr>
          <w:b/>
          <w:sz w:val="28"/>
          <w:szCs w:val="27"/>
        </w:rPr>
        <w:t>области от 07.02.2017 года № 102</w:t>
      </w:r>
    </w:p>
    <w:p w:rsidR="005A333E" w:rsidRPr="007D4992" w:rsidRDefault="005A333E" w:rsidP="007D4992">
      <w:pPr>
        <w:ind w:firstLine="567"/>
        <w:jc w:val="both"/>
        <w:rPr>
          <w:sz w:val="28"/>
          <w:szCs w:val="27"/>
        </w:rPr>
      </w:pPr>
    </w:p>
    <w:p w:rsidR="007D4992" w:rsidRDefault="007D4992" w:rsidP="007D4992">
      <w:pPr>
        <w:ind w:firstLine="567"/>
        <w:jc w:val="both"/>
        <w:rPr>
          <w:color w:val="000000"/>
          <w:sz w:val="28"/>
          <w:szCs w:val="28"/>
        </w:rPr>
      </w:pPr>
      <w:r>
        <w:rPr>
          <w:color w:val="000000"/>
          <w:sz w:val="28"/>
          <w:szCs w:val="28"/>
        </w:rPr>
        <w:t xml:space="preserve">В соответствии </w:t>
      </w:r>
      <w:r w:rsidRPr="007D4992">
        <w:rPr>
          <w:color w:val="000000"/>
          <w:sz w:val="28"/>
          <w:szCs w:val="28"/>
        </w:rPr>
        <w:t>с Федеральными законами от 06.10.2003</w:t>
      </w:r>
      <w:r>
        <w:rPr>
          <w:color w:val="000000"/>
          <w:sz w:val="28"/>
          <w:szCs w:val="28"/>
        </w:rPr>
        <w:t xml:space="preserve"> года</w:t>
      </w:r>
      <w:r w:rsidRPr="007D4992">
        <w:rPr>
          <w:color w:val="000000"/>
          <w:sz w:val="28"/>
          <w:szCs w:val="28"/>
        </w:rPr>
        <w:t xml:space="preserve"> №</w:t>
      </w:r>
      <w:r>
        <w:rPr>
          <w:color w:val="000000"/>
          <w:sz w:val="28"/>
          <w:szCs w:val="28"/>
        </w:rPr>
        <w:t xml:space="preserve"> </w:t>
      </w:r>
      <w:r w:rsidRPr="007D4992">
        <w:rPr>
          <w:color w:val="000000"/>
          <w:sz w:val="28"/>
          <w:szCs w:val="28"/>
        </w:rPr>
        <w:t>131-ФЗ «Об общих принципах орга</w:t>
      </w:r>
      <w:r>
        <w:rPr>
          <w:color w:val="000000"/>
          <w:sz w:val="28"/>
          <w:szCs w:val="28"/>
        </w:rPr>
        <w:t>низации местного самоуправления</w:t>
      </w:r>
      <w:r w:rsidRPr="007D4992">
        <w:rPr>
          <w:color w:val="000000"/>
          <w:sz w:val="28"/>
          <w:szCs w:val="28"/>
        </w:rPr>
        <w:t xml:space="preserve"> в Российской Федерации», от 27.07.2010</w:t>
      </w:r>
      <w:r>
        <w:rPr>
          <w:color w:val="000000"/>
          <w:sz w:val="28"/>
          <w:szCs w:val="28"/>
        </w:rPr>
        <w:t xml:space="preserve"> года</w:t>
      </w:r>
      <w:r w:rsidRPr="007D4992">
        <w:rPr>
          <w:color w:val="000000"/>
          <w:sz w:val="28"/>
          <w:szCs w:val="28"/>
        </w:rPr>
        <w:t xml:space="preserve"> №</w:t>
      </w:r>
      <w:r>
        <w:rPr>
          <w:color w:val="000000"/>
          <w:sz w:val="28"/>
          <w:szCs w:val="28"/>
        </w:rPr>
        <w:t xml:space="preserve"> </w:t>
      </w:r>
      <w:r w:rsidRPr="007D4992">
        <w:rPr>
          <w:color w:val="000000"/>
          <w:sz w:val="28"/>
          <w:szCs w:val="28"/>
        </w:rPr>
        <w:t>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7D4992" w:rsidRPr="007D4992" w:rsidRDefault="007D4992" w:rsidP="007D4992">
      <w:pPr>
        <w:ind w:firstLine="567"/>
        <w:jc w:val="both"/>
        <w:rPr>
          <w:bCs/>
          <w:color w:val="000000"/>
          <w:sz w:val="28"/>
          <w:szCs w:val="28"/>
        </w:rPr>
      </w:pPr>
    </w:p>
    <w:p w:rsidR="007D4992" w:rsidRPr="007D4992" w:rsidRDefault="007D4992" w:rsidP="007D4992">
      <w:pPr>
        <w:ind w:firstLine="567"/>
        <w:jc w:val="both"/>
        <w:outlineLvl w:val="0"/>
        <w:rPr>
          <w:color w:val="000000"/>
          <w:sz w:val="28"/>
          <w:szCs w:val="28"/>
        </w:rPr>
      </w:pPr>
      <w:r w:rsidRPr="007D4992">
        <w:rPr>
          <w:color w:val="000000"/>
          <w:sz w:val="28"/>
          <w:szCs w:val="28"/>
        </w:rPr>
        <w:tab/>
        <w:t xml:space="preserve">1. </w:t>
      </w:r>
      <w:r>
        <w:rPr>
          <w:color w:val="000000"/>
          <w:sz w:val="28"/>
          <w:szCs w:val="28"/>
        </w:rPr>
        <w:t>Внести изменения в</w:t>
      </w:r>
      <w:r w:rsidRPr="007D4992">
        <w:rPr>
          <w:color w:val="000000"/>
          <w:sz w:val="28"/>
          <w:szCs w:val="28"/>
        </w:rPr>
        <w:t xml:space="preserve"> постановление администрации Калининского муниципального района Саратовской области от 07.02.2017 </w:t>
      </w:r>
      <w:r>
        <w:rPr>
          <w:color w:val="000000"/>
          <w:sz w:val="28"/>
          <w:szCs w:val="28"/>
        </w:rPr>
        <w:t xml:space="preserve">года </w:t>
      </w:r>
      <w:r w:rsidRPr="007D4992">
        <w:rPr>
          <w:color w:val="000000"/>
          <w:sz w:val="28"/>
          <w:szCs w:val="28"/>
        </w:rPr>
        <w:t>№</w:t>
      </w:r>
      <w:r>
        <w:rPr>
          <w:color w:val="000000"/>
          <w:sz w:val="28"/>
          <w:szCs w:val="28"/>
        </w:rPr>
        <w:t xml:space="preserve"> </w:t>
      </w:r>
      <w:r w:rsidRPr="007D4992">
        <w:rPr>
          <w:color w:val="000000"/>
          <w:sz w:val="28"/>
          <w:szCs w:val="28"/>
        </w:rPr>
        <w:t xml:space="preserve">102 «Об утверждении административного регламента предоставления муниципальной услуги «Согласование переустройства и (или) перепланировки жилого помещения в многоквартирном доме» </w:t>
      </w:r>
      <w:r>
        <w:rPr>
          <w:color w:val="000000"/>
          <w:sz w:val="28"/>
          <w:szCs w:val="28"/>
        </w:rPr>
        <w:t xml:space="preserve">согласно приложению. </w:t>
      </w:r>
    </w:p>
    <w:p w:rsidR="007D4992" w:rsidRPr="007D4992" w:rsidRDefault="007D4992" w:rsidP="007D4992">
      <w:pPr>
        <w:pStyle w:val="af"/>
        <w:tabs>
          <w:tab w:val="left" w:pos="1134"/>
        </w:tabs>
        <w:spacing w:after="0" w:line="240" w:lineRule="auto"/>
        <w:ind w:left="0" w:firstLine="567"/>
        <w:contextualSpacing w:val="0"/>
        <w:jc w:val="both"/>
        <w:rPr>
          <w:rFonts w:ascii="Times New Roman" w:hAnsi="Times New Roman"/>
          <w:sz w:val="28"/>
          <w:szCs w:val="28"/>
        </w:rPr>
      </w:pPr>
      <w:r w:rsidRPr="007D4992">
        <w:rPr>
          <w:rFonts w:ascii="Times New Roman" w:hAnsi="Times New Roman"/>
          <w:sz w:val="28"/>
          <w:szCs w:val="28"/>
        </w:rPr>
        <w:t>2.</w:t>
      </w:r>
      <w:r>
        <w:rPr>
          <w:rFonts w:ascii="Times New Roman" w:hAnsi="Times New Roman"/>
          <w:sz w:val="28"/>
          <w:szCs w:val="28"/>
        </w:rPr>
        <w:t xml:space="preserve"> </w:t>
      </w:r>
      <w:r w:rsidRPr="007D4992">
        <w:rPr>
          <w:rFonts w:ascii="Times New Roman" w:hAnsi="Times New Roman"/>
          <w:sz w:val="28"/>
          <w:szCs w:val="28"/>
        </w:rPr>
        <w:t>Начальнику отдела по работе со средствами массовой информации и информационных техно</w:t>
      </w:r>
      <w:r>
        <w:rPr>
          <w:rFonts w:ascii="Times New Roman" w:hAnsi="Times New Roman"/>
          <w:sz w:val="28"/>
          <w:szCs w:val="28"/>
        </w:rPr>
        <w:t>логий администрации</w:t>
      </w:r>
      <w:r w:rsidRPr="007D4992">
        <w:rPr>
          <w:rFonts w:ascii="Times New Roman" w:hAnsi="Times New Roman"/>
          <w:sz w:val="28"/>
          <w:szCs w:val="28"/>
        </w:rPr>
        <w:t xml:space="preserve"> муниципал</w:t>
      </w:r>
      <w:r>
        <w:rPr>
          <w:rFonts w:ascii="Times New Roman" w:hAnsi="Times New Roman"/>
          <w:sz w:val="28"/>
          <w:szCs w:val="28"/>
        </w:rPr>
        <w:t>ьного района</w:t>
      </w:r>
      <w:r w:rsidRPr="007D4992">
        <w:rPr>
          <w:rFonts w:ascii="Times New Roman" w:hAnsi="Times New Roman"/>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D4992" w:rsidRPr="007D4992" w:rsidRDefault="007D4992" w:rsidP="007D4992">
      <w:pPr>
        <w:ind w:firstLine="567"/>
        <w:jc w:val="both"/>
        <w:rPr>
          <w:sz w:val="28"/>
          <w:szCs w:val="28"/>
        </w:rPr>
      </w:pPr>
      <w:r w:rsidRPr="007D4992">
        <w:rPr>
          <w:sz w:val="28"/>
          <w:szCs w:val="28"/>
        </w:rPr>
        <w:t>3</w:t>
      </w:r>
      <w:r>
        <w:rPr>
          <w:sz w:val="28"/>
          <w:szCs w:val="28"/>
        </w:rPr>
        <w:t>.</w:t>
      </w:r>
      <w:r w:rsidRPr="007D4992">
        <w:rPr>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7D4992" w:rsidRPr="007D4992" w:rsidRDefault="007D4992" w:rsidP="007D4992">
      <w:pPr>
        <w:ind w:firstLine="567"/>
        <w:jc w:val="both"/>
        <w:rPr>
          <w:sz w:val="28"/>
          <w:szCs w:val="28"/>
        </w:rPr>
      </w:pPr>
      <w:r w:rsidRPr="007D4992">
        <w:rPr>
          <w:sz w:val="28"/>
          <w:szCs w:val="28"/>
        </w:rPr>
        <w:t>4. Настоящее постановление вступает в силу с момента его официального опубликования (обнародования).</w:t>
      </w:r>
    </w:p>
    <w:p w:rsidR="007D4992" w:rsidRPr="007D4992" w:rsidRDefault="007D4992" w:rsidP="007D4992">
      <w:pPr>
        <w:ind w:firstLine="567"/>
        <w:jc w:val="both"/>
        <w:rPr>
          <w:color w:val="000000"/>
          <w:sz w:val="28"/>
          <w:szCs w:val="28"/>
        </w:rPr>
      </w:pPr>
      <w:r w:rsidRPr="007D4992">
        <w:rPr>
          <w:color w:val="000000"/>
          <w:sz w:val="28"/>
          <w:szCs w:val="28"/>
        </w:rPr>
        <w:t>5. Контроль за исполн</w:t>
      </w:r>
      <w:r>
        <w:rPr>
          <w:color w:val="000000"/>
          <w:sz w:val="28"/>
          <w:szCs w:val="28"/>
        </w:rPr>
        <w:t xml:space="preserve">ением настоящего постановления возложить на </w:t>
      </w:r>
      <w:r w:rsidRPr="007D4992">
        <w:rPr>
          <w:color w:val="000000"/>
          <w:sz w:val="28"/>
          <w:szCs w:val="28"/>
        </w:rPr>
        <w:t xml:space="preserve">первого заместителя главы администрации </w:t>
      </w:r>
      <w:r>
        <w:rPr>
          <w:color w:val="000000"/>
          <w:sz w:val="28"/>
          <w:szCs w:val="28"/>
        </w:rPr>
        <w:t xml:space="preserve">муниципального района </w:t>
      </w:r>
      <w:r w:rsidRPr="007D4992">
        <w:rPr>
          <w:color w:val="000000"/>
          <w:sz w:val="28"/>
          <w:szCs w:val="28"/>
        </w:rPr>
        <w:t>Кузину Т.Г.</w:t>
      </w:r>
    </w:p>
    <w:p w:rsidR="008821C1" w:rsidRPr="007D4992" w:rsidRDefault="008821C1" w:rsidP="007D4992">
      <w:pPr>
        <w:ind w:firstLine="567"/>
        <w:jc w:val="both"/>
        <w:rPr>
          <w:sz w:val="28"/>
          <w:szCs w:val="26"/>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331825">
        <w:rPr>
          <w:color w:val="000000" w:themeColor="text1"/>
        </w:rPr>
        <w:t>Лазарева С.Г.</w:t>
      </w:r>
    </w:p>
    <w:p w:rsidR="007D4992" w:rsidRDefault="007D4992" w:rsidP="007D4992">
      <w:pPr>
        <w:ind w:left="6096"/>
        <w:rPr>
          <w:b/>
          <w:bCs/>
          <w:sz w:val="28"/>
          <w:szCs w:val="28"/>
        </w:rPr>
      </w:pPr>
      <w:r w:rsidRPr="001808E0">
        <w:rPr>
          <w:b/>
          <w:bCs/>
          <w:sz w:val="28"/>
          <w:szCs w:val="28"/>
        </w:rPr>
        <w:lastRenderedPageBreak/>
        <w:t xml:space="preserve">Приложение </w:t>
      </w:r>
    </w:p>
    <w:p w:rsidR="007D4992" w:rsidRDefault="007D4992" w:rsidP="007D4992">
      <w:pPr>
        <w:ind w:left="6096"/>
        <w:rPr>
          <w:b/>
          <w:bCs/>
          <w:sz w:val="28"/>
          <w:szCs w:val="28"/>
        </w:rPr>
      </w:pPr>
      <w:r w:rsidRPr="001808E0">
        <w:rPr>
          <w:b/>
          <w:bCs/>
          <w:sz w:val="28"/>
          <w:szCs w:val="28"/>
        </w:rPr>
        <w:t>к постано</w:t>
      </w:r>
      <w:r>
        <w:rPr>
          <w:b/>
          <w:bCs/>
          <w:sz w:val="28"/>
          <w:szCs w:val="28"/>
        </w:rPr>
        <w:t xml:space="preserve">влению </w:t>
      </w:r>
    </w:p>
    <w:p w:rsidR="007D4992" w:rsidRDefault="007D4992" w:rsidP="007D4992">
      <w:pPr>
        <w:ind w:left="6096"/>
        <w:rPr>
          <w:b/>
          <w:bCs/>
          <w:sz w:val="28"/>
          <w:szCs w:val="28"/>
        </w:rPr>
      </w:pPr>
      <w:r w:rsidRPr="001808E0">
        <w:rPr>
          <w:b/>
          <w:bCs/>
          <w:sz w:val="28"/>
          <w:szCs w:val="28"/>
        </w:rPr>
        <w:t xml:space="preserve">администрации МР </w:t>
      </w:r>
    </w:p>
    <w:p w:rsidR="007D4992" w:rsidRPr="001808E0" w:rsidRDefault="007D4992" w:rsidP="007D4992">
      <w:pPr>
        <w:ind w:left="6096"/>
        <w:rPr>
          <w:b/>
          <w:bCs/>
          <w:sz w:val="28"/>
          <w:szCs w:val="28"/>
        </w:rPr>
      </w:pPr>
      <w:r>
        <w:rPr>
          <w:b/>
          <w:bCs/>
          <w:sz w:val="28"/>
          <w:szCs w:val="28"/>
        </w:rPr>
        <w:t>от 05.06.2025 года №827</w:t>
      </w:r>
    </w:p>
    <w:p w:rsidR="007D4992" w:rsidRPr="007D4992" w:rsidRDefault="007D4992" w:rsidP="007D4992">
      <w:pPr>
        <w:ind w:right="-20"/>
        <w:rPr>
          <w:b/>
          <w:color w:val="000000"/>
          <w:sz w:val="28"/>
          <w:szCs w:val="28"/>
        </w:rPr>
      </w:pPr>
    </w:p>
    <w:p w:rsidR="007D4992" w:rsidRPr="007D4992" w:rsidRDefault="007D4992" w:rsidP="007D4992">
      <w:pPr>
        <w:pStyle w:val="af5"/>
        <w:spacing w:before="0" w:beforeAutospacing="0"/>
        <w:jc w:val="center"/>
        <w:rPr>
          <w:b/>
          <w:sz w:val="28"/>
          <w:szCs w:val="28"/>
        </w:rPr>
      </w:pPr>
      <w:r>
        <w:rPr>
          <w:b/>
          <w:sz w:val="28"/>
          <w:szCs w:val="28"/>
        </w:rPr>
        <w:t>Административный регламент</w:t>
      </w:r>
    </w:p>
    <w:p w:rsidR="007D4992" w:rsidRPr="007D4992" w:rsidRDefault="007D4992" w:rsidP="007D4992">
      <w:pPr>
        <w:pStyle w:val="af5"/>
        <w:spacing w:before="0" w:beforeAutospacing="0"/>
        <w:jc w:val="center"/>
        <w:rPr>
          <w:b/>
          <w:sz w:val="28"/>
          <w:szCs w:val="28"/>
        </w:rPr>
      </w:pPr>
      <w:r>
        <w:rPr>
          <w:b/>
          <w:sz w:val="28"/>
          <w:szCs w:val="28"/>
        </w:rPr>
        <w:t>п</w:t>
      </w:r>
      <w:r w:rsidRPr="007D4992">
        <w:rPr>
          <w:b/>
          <w:sz w:val="28"/>
          <w:szCs w:val="28"/>
        </w:rPr>
        <w:t>редоставления муниципальной услуги</w:t>
      </w:r>
    </w:p>
    <w:p w:rsidR="007D4992" w:rsidRPr="007D4992" w:rsidRDefault="007D4992" w:rsidP="007D4992">
      <w:pPr>
        <w:jc w:val="center"/>
        <w:rPr>
          <w:b/>
          <w:color w:val="000000"/>
          <w:sz w:val="28"/>
          <w:szCs w:val="28"/>
        </w:rPr>
      </w:pPr>
      <w:r w:rsidRPr="007D4992">
        <w:rPr>
          <w:b/>
          <w:color w:val="000000"/>
          <w:sz w:val="28"/>
          <w:szCs w:val="28"/>
        </w:rPr>
        <w:t>«Согласование переустройства и (или) перепланировки жилого помещения в многоквартирном доме»</w:t>
      </w:r>
    </w:p>
    <w:p w:rsidR="007D4992" w:rsidRPr="007D4992" w:rsidRDefault="007D4992" w:rsidP="007D4992">
      <w:pPr>
        <w:ind w:firstLine="567"/>
        <w:jc w:val="center"/>
        <w:rPr>
          <w:b/>
          <w:color w:val="000000"/>
          <w:sz w:val="28"/>
          <w:szCs w:val="28"/>
        </w:rPr>
      </w:pPr>
    </w:p>
    <w:p w:rsidR="007D4992" w:rsidRDefault="007D4992" w:rsidP="007D4992">
      <w:pPr>
        <w:pStyle w:val="af5"/>
        <w:spacing w:before="0" w:beforeAutospacing="0"/>
        <w:ind w:firstLine="567"/>
        <w:jc w:val="center"/>
        <w:rPr>
          <w:rStyle w:val="aff3"/>
          <w:sz w:val="28"/>
          <w:szCs w:val="28"/>
        </w:rPr>
      </w:pPr>
      <w:r>
        <w:rPr>
          <w:rStyle w:val="aff3"/>
          <w:sz w:val="28"/>
          <w:szCs w:val="28"/>
        </w:rPr>
        <w:t>1</w:t>
      </w:r>
      <w:r w:rsidRPr="007D4992">
        <w:rPr>
          <w:rStyle w:val="aff3"/>
          <w:sz w:val="28"/>
          <w:szCs w:val="28"/>
        </w:rPr>
        <w:t>. О</w:t>
      </w:r>
      <w:r>
        <w:rPr>
          <w:rStyle w:val="aff3"/>
          <w:sz w:val="28"/>
          <w:szCs w:val="28"/>
        </w:rPr>
        <w:t>бщие положения</w:t>
      </w:r>
    </w:p>
    <w:p w:rsidR="007D4992" w:rsidRPr="007D4992" w:rsidRDefault="007D4992" w:rsidP="007D4992">
      <w:pPr>
        <w:pStyle w:val="af5"/>
        <w:spacing w:before="0" w:beforeAutospacing="0"/>
        <w:ind w:firstLine="567"/>
        <w:jc w:val="center"/>
        <w:rPr>
          <w:sz w:val="28"/>
          <w:szCs w:val="28"/>
        </w:rPr>
      </w:pPr>
    </w:p>
    <w:p w:rsidR="007D4992" w:rsidRPr="007D4992" w:rsidRDefault="007D4992" w:rsidP="007D4992">
      <w:pPr>
        <w:pStyle w:val="af5"/>
        <w:spacing w:before="0" w:beforeAutospacing="0"/>
        <w:ind w:firstLine="567"/>
        <w:rPr>
          <w:b/>
          <w:sz w:val="28"/>
          <w:szCs w:val="28"/>
        </w:rPr>
      </w:pPr>
      <w:r>
        <w:rPr>
          <w:b/>
          <w:sz w:val="28"/>
          <w:szCs w:val="28"/>
        </w:rPr>
        <w:t xml:space="preserve">1.1. </w:t>
      </w:r>
      <w:r w:rsidRPr="007D4992">
        <w:rPr>
          <w:b/>
          <w:sz w:val="28"/>
          <w:szCs w:val="28"/>
        </w:rPr>
        <w:t>Предмет регулирования административного регламента</w:t>
      </w:r>
    </w:p>
    <w:p w:rsidR="007D4992" w:rsidRPr="007D4992" w:rsidRDefault="007D4992" w:rsidP="007D4992">
      <w:pPr>
        <w:ind w:firstLine="567"/>
        <w:jc w:val="both"/>
        <w:rPr>
          <w:color w:val="000000" w:themeColor="text1"/>
          <w:sz w:val="28"/>
          <w:szCs w:val="28"/>
        </w:rPr>
      </w:pPr>
      <w:r w:rsidRPr="007D4992">
        <w:rPr>
          <w:color w:val="000000" w:themeColor="text1"/>
          <w:sz w:val="28"/>
          <w:szCs w:val="28"/>
        </w:rPr>
        <w:t xml:space="preserve">Административный регламент предоставления муниципальной услуги </w:t>
      </w:r>
      <w:r w:rsidRPr="007D4992">
        <w:rPr>
          <w:bCs/>
          <w:color w:val="000000" w:themeColor="text1"/>
          <w:sz w:val="28"/>
          <w:szCs w:val="28"/>
        </w:rPr>
        <w:t>«</w:t>
      </w:r>
      <w:r w:rsidRPr="007D4992">
        <w:rPr>
          <w:color w:val="000000" w:themeColor="text1"/>
          <w:sz w:val="28"/>
          <w:szCs w:val="28"/>
          <w:lang w:eastAsia="ar-SA"/>
        </w:rPr>
        <w:t>Согласование переустройства и (или) перепланировки жилого помещения в многоквартирном доме</w:t>
      </w:r>
      <w:r w:rsidRPr="007D4992">
        <w:rPr>
          <w:bCs/>
          <w:color w:val="000000" w:themeColor="text1"/>
          <w:sz w:val="28"/>
          <w:szCs w:val="28"/>
        </w:rPr>
        <w:t>»</w:t>
      </w:r>
      <w:r w:rsidRPr="007D4992">
        <w:rPr>
          <w:color w:val="000000" w:themeColor="text1"/>
          <w:sz w:val="28"/>
          <w:szCs w:val="28"/>
        </w:rPr>
        <w:t xml:space="preserve"> (далее - регламент) разработан в целях повышения качества исполнения и доступности муниципальной услуги, определяет стандарт, сроки и последовательности действий (административных процедур) </w:t>
      </w:r>
      <w:r>
        <w:rPr>
          <w:color w:val="000000" w:themeColor="text1"/>
          <w:sz w:val="28"/>
          <w:szCs w:val="28"/>
        </w:rPr>
        <w:t xml:space="preserve"> возникающих между</w:t>
      </w:r>
      <w:r w:rsidRPr="007D4992">
        <w:rPr>
          <w:color w:val="000000" w:themeColor="text1"/>
          <w:sz w:val="28"/>
          <w:szCs w:val="28"/>
        </w:rPr>
        <w:t xml:space="preserve"> заявителями и администрацией Калининского муниципального района Саратовской области при  выдачи разрешения о согласовании переустройства и (или) перепланировки помещений в многоквартирном доме. </w:t>
      </w:r>
    </w:p>
    <w:p w:rsidR="007D4992" w:rsidRPr="007D4992" w:rsidRDefault="007D4992" w:rsidP="007D4992">
      <w:pPr>
        <w:pStyle w:val="ConsPlusNormal0"/>
        <w:ind w:firstLine="567"/>
        <w:jc w:val="both"/>
        <w:rPr>
          <w:rFonts w:ascii="Times New Roman" w:hAnsi="Times New Roman"/>
          <w:color w:val="000000" w:themeColor="text1"/>
          <w:sz w:val="28"/>
          <w:szCs w:val="28"/>
        </w:rPr>
      </w:pPr>
      <w:r w:rsidRPr="007D4992">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7D4992" w:rsidRPr="007D4992" w:rsidRDefault="007D4992" w:rsidP="007D4992">
      <w:pPr>
        <w:ind w:firstLine="567"/>
        <w:jc w:val="both"/>
        <w:rPr>
          <w:color w:val="000000" w:themeColor="text1"/>
          <w:sz w:val="28"/>
          <w:szCs w:val="28"/>
        </w:rPr>
      </w:pPr>
    </w:p>
    <w:p w:rsidR="007D4992" w:rsidRPr="007D4992" w:rsidRDefault="007D4992" w:rsidP="007D4992">
      <w:pPr>
        <w:pStyle w:val="af5"/>
        <w:spacing w:before="0" w:beforeAutospacing="0"/>
        <w:jc w:val="center"/>
        <w:rPr>
          <w:b/>
          <w:sz w:val="28"/>
          <w:szCs w:val="28"/>
        </w:rPr>
      </w:pPr>
      <w:r>
        <w:rPr>
          <w:b/>
          <w:sz w:val="28"/>
          <w:szCs w:val="28"/>
        </w:rPr>
        <w:t xml:space="preserve">1.2. </w:t>
      </w:r>
      <w:r w:rsidRPr="007D4992">
        <w:rPr>
          <w:b/>
          <w:sz w:val="28"/>
          <w:szCs w:val="28"/>
        </w:rPr>
        <w:t>Круг заявителей</w:t>
      </w:r>
    </w:p>
    <w:p w:rsidR="007D4992" w:rsidRPr="007D4992" w:rsidRDefault="007D4992" w:rsidP="007D4992">
      <w:pPr>
        <w:ind w:firstLine="567"/>
        <w:jc w:val="both"/>
        <w:rPr>
          <w:bCs/>
          <w:color w:val="000000" w:themeColor="text1"/>
          <w:sz w:val="28"/>
          <w:szCs w:val="28"/>
        </w:rPr>
      </w:pPr>
      <w:r w:rsidRPr="007D4992">
        <w:rPr>
          <w:bCs/>
          <w:color w:val="000000" w:themeColor="text1"/>
          <w:sz w:val="28"/>
          <w:szCs w:val="28"/>
        </w:rPr>
        <w:t>Заявителем на предоставление муниципальной услуги являются собственники помещений в многоквартирном доме, наниматели жилого помещения по договору социального найма жилого помещения жилищного фонда социального использования или уполномоченные им лица (далее</w:t>
      </w:r>
      <w:r>
        <w:rPr>
          <w:bCs/>
          <w:color w:val="000000" w:themeColor="text1"/>
          <w:sz w:val="28"/>
          <w:szCs w:val="28"/>
        </w:rPr>
        <w:t xml:space="preserve"> </w:t>
      </w:r>
      <w:r w:rsidRPr="007D4992">
        <w:rPr>
          <w:bCs/>
          <w:color w:val="000000" w:themeColor="text1"/>
          <w:sz w:val="28"/>
          <w:szCs w:val="28"/>
        </w:rPr>
        <w:t xml:space="preserve">-заявители), обратившиеся с заявлением о предоставлении муниципальной услуги.  </w:t>
      </w:r>
    </w:p>
    <w:p w:rsidR="007D4992" w:rsidRPr="007D4992" w:rsidRDefault="007D4992" w:rsidP="007D4992">
      <w:pPr>
        <w:pStyle w:val="ConsPlusNormal0"/>
        <w:ind w:firstLine="567"/>
        <w:jc w:val="both"/>
        <w:rPr>
          <w:rFonts w:ascii="Times New Roman" w:hAnsi="Times New Roman"/>
          <w:color w:val="000000" w:themeColor="text1"/>
          <w:sz w:val="28"/>
          <w:szCs w:val="28"/>
        </w:rPr>
      </w:pPr>
      <w:r w:rsidRPr="007D4992">
        <w:rPr>
          <w:rFonts w:ascii="Times New Roman" w:hAnsi="Times New Roman"/>
          <w:color w:val="000000" w:themeColor="text1"/>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7D4992">
        <w:rPr>
          <w:rFonts w:ascii="Times New Roman" w:hAnsi="Times New Roman"/>
          <w:color w:val="000000" w:themeColor="text1"/>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7D4992">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7D4992">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D4992" w:rsidRPr="007D4992" w:rsidRDefault="007D4992" w:rsidP="007D4992">
      <w:pPr>
        <w:pStyle w:val="ConsPlusNormal0"/>
        <w:ind w:firstLine="567"/>
        <w:jc w:val="both"/>
        <w:rPr>
          <w:rFonts w:ascii="Times New Roman" w:hAnsi="Times New Roman"/>
          <w:color w:val="000000" w:themeColor="text1"/>
          <w:sz w:val="28"/>
          <w:szCs w:val="28"/>
        </w:rPr>
      </w:pPr>
      <w:r w:rsidRPr="007D4992">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7D4992" w:rsidRPr="007D4992" w:rsidRDefault="007D4992" w:rsidP="00466598">
      <w:pPr>
        <w:pStyle w:val="ConsPlusNormal0"/>
        <w:numPr>
          <w:ilvl w:val="0"/>
          <w:numId w:val="2"/>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Pr="007D4992">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Pr="007D4992">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7D4992" w:rsidRPr="007D4992" w:rsidRDefault="007D4992" w:rsidP="00466598">
      <w:pPr>
        <w:pStyle w:val="ConsPlusNormal0"/>
        <w:numPr>
          <w:ilvl w:val="0"/>
          <w:numId w:val="2"/>
        </w:numPr>
        <w:ind w:left="0" w:firstLine="567"/>
        <w:jc w:val="both"/>
        <w:rPr>
          <w:rFonts w:ascii="Times New Roman" w:hAnsi="Times New Roman"/>
          <w:color w:val="000000" w:themeColor="text1"/>
          <w:sz w:val="28"/>
          <w:szCs w:val="28"/>
        </w:rPr>
      </w:pPr>
      <w:r w:rsidRPr="007D4992">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8"/>
        </w:rPr>
        <w:t xml:space="preserve"> </w:t>
      </w:r>
      <w:r w:rsidRPr="007D4992">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D4992" w:rsidRPr="007D4992" w:rsidRDefault="007D4992" w:rsidP="007D4992">
      <w:pPr>
        <w:ind w:firstLine="567"/>
        <w:jc w:val="both"/>
        <w:rPr>
          <w:bCs/>
          <w:color w:val="000000" w:themeColor="text1"/>
          <w:sz w:val="28"/>
          <w:szCs w:val="28"/>
        </w:rPr>
      </w:pPr>
    </w:p>
    <w:p w:rsidR="007D4992" w:rsidRDefault="007D4992" w:rsidP="007D4992">
      <w:pPr>
        <w:overflowPunct/>
        <w:ind w:left="1" w:firstLine="1"/>
        <w:jc w:val="center"/>
        <w:textAlignment w:val="auto"/>
        <w:rPr>
          <w:b/>
          <w:bCs/>
          <w:color w:val="000000"/>
          <w:sz w:val="28"/>
          <w:szCs w:val="28"/>
        </w:rPr>
      </w:pPr>
      <w:r w:rsidRPr="007D4992">
        <w:rPr>
          <w:b/>
          <w:bCs/>
          <w:color w:val="000000"/>
          <w:sz w:val="28"/>
          <w:szCs w:val="28"/>
        </w:rPr>
        <w:t xml:space="preserve">1.3. Требование предоставления заявителю муниципальной услуги </w:t>
      </w:r>
    </w:p>
    <w:p w:rsidR="007D4992" w:rsidRDefault="007D4992" w:rsidP="007D4992">
      <w:pPr>
        <w:overflowPunct/>
        <w:ind w:left="1" w:firstLine="1"/>
        <w:jc w:val="center"/>
        <w:textAlignment w:val="auto"/>
        <w:rPr>
          <w:b/>
          <w:bCs/>
          <w:color w:val="000000"/>
          <w:sz w:val="28"/>
          <w:szCs w:val="28"/>
        </w:rPr>
      </w:pPr>
      <w:r w:rsidRPr="007D4992">
        <w:rPr>
          <w:b/>
          <w:bCs/>
          <w:color w:val="000000"/>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w:t>
      </w:r>
      <w:r>
        <w:rPr>
          <w:b/>
          <w:bCs/>
          <w:color w:val="000000"/>
          <w:sz w:val="28"/>
          <w:szCs w:val="28"/>
        </w:rPr>
        <w:t xml:space="preserve">нистрацией </w:t>
      </w:r>
      <w:r w:rsidRPr="007D4992">
        <w:rPr>
          <w:b/>
          <w:bCs/>
          <w:color w:val="000000"/>
          <w:sz w:val="28"/>
          <w:szCs w:val="28"/>
        </w:rPr>
        <w:t xml:space="preserve">Калининского муниципального района (далее профилирование), а также результата, </w:t>
      </w:r>
    </w:p>
    <w:p w:rsidR="007D4992" w:rsidRPr="007D4992" w:rsidRDefault="007D4992" w:rsidP="007D4992">
      <w:pPr>
        <w:overflowPunct/>
        <w:ind w:left="1" w:firstLine="1"/>
        <w:jc w:val="center"/>
        <w:textAlignment w:val="auto"/>
        <w:rPr>
          <w:color w:val="000000"/>
          <w:sz w:val="28"/>
          <w:szCs w:val="28"/>
        </w:rPr>
      </w:pPr>
      <w:r w:rsidRPr="007D4992">
        <w:rPr>
          <w:b/>
          <w:bCs/>
          <w:color w:val="000000"/>
          <w:sz w:val="28"/>
          <w:szCs w:val="28"/>
        </w:rPr>
        <w:t>за предоставлением которого обратился заявитель</w:t>
      </w:r>
    </w:p>
    <w:p w:rsidR="007D4992" w:rsidRPr="007D4992" w:rsidRDefault="007D4992" w:rsidP="007D4992">
      <w:pPr>
        <w:overflowPunct/>
        <w:ind w:firstLine="567"/>
        <w:jc w:val="both"/>
        <w:textAlignment w:val="auto"/>
        <w:rPr>
          <w:color w:val="000000"/>
          <w:sz w:val="28"/>
          <w:szCs w:val="28"/>
        </w:rPr>
      </w:pPr>
      <w:r w:rsidRPr="007D4992">
        <w:rPr>
          <w:color w:val="000000"/>
          <w:sz w:val="28"/>
          <w:szCs w:val="28"/>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 </w:t>
      </w:r>
    </w:p>
    <w:p w:rsidR="007D4992" w:rsidRPr="007D4992" w:rsidRDefault="007D4992" w:rsidP="007D4992">
      <w:pPr>
        <w:ind w:firstLine="567"/>
        <w:jc w:val="both"/>
        <w:rPr>
          <w:b/>
          <w:color w:val="000000"/>
          <w:sz w:val="28"/>
          <w:szCs w:val="28"/>
        </w:rPr>
      </w:pPr>
      <w:r w:rsidRPr="007D4992">
        <w:rPr>
          <w:color w:val="000000"/>
          <w:sz w:val="28"/>
          <w:szCs w:val="28"/>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7D4992" w:rsidRPr="007D4992" w:rsidRDefault="007D4992" w:rsidP="007D4992">
      <w:pPr>
        <w:overflowPunct/>
        <w:textAlignment w:val="auto"/>
        <w:rPr>
          <w:color w:val="000000"/>
          <w:sz w:val="28"/>
          <w:szCs w:val="28"/>
        </w:rPr>
      </w:pPr>
    </w:p>
    <w:p w:rsidR="007D4992" w:rsidRDefault="007D4992" w:rsidP="007D4992">
      <w:pPr>
        <w:overflowPunct/>
        <w:jc w:val="center"/>
        <w:textAlignment w:val="auto"/>
        <w:rPr>
          <w:b/>
          <w:bCs/>
          <w:color w:val="000000"/>
          <w:sz w:val="28"/>
          <w:szCs w:val="28"/>
        </w:rPr>
      </w:pPr>
      <w:r>
        <w:rPr>
          <w:b/>
          <w:bCs/>
          <w:color w:val="000000"/>
          <w:sz w:val="28"/>
          <w:szCs w:val="28"/>
        </w:rPr>
        <w:t>2</w:t>
      </w:r>
      <w:r w:rsidRPr="007D4992">
        <w:rPr>
          <w:b/>
          <w:bCs/>
          <w:color w:val="000000"/>
          <w:sz w:val="28"/>
          <w:szCs w:val="28"/>
        </w:rPr>
        <w:t>. Стандарт предоставления муниципальной услуги</w:t>
      </w:r>
    </w:p>
    <w:p w:rsidR="00BA5BCD" w:rsidRPr="007D4992" w:rsidRDefault="00BA5BCD" w:rsidP="007D4992">
      <w:pPr>
        <w:overflowPunct/>
        <w:jc w:val="center"/>
        <w:textAlignment w:val="auto"/>
        <w:rPr>
          <w:color w:val="000000"/>
          <w:sz w:val="28"/>
          <w:szCs w:val="28"/>
        </w:rPr>
      </w:pPr>
    </w:p>
    <w:p w:rsidR="007D4992" w:rsidRPr="002D704F" w:rsidRDefault="007D4992" w:rsidP="002D704F">
      <w:pPr>
        <w:overflowPunct/>
        <w:jc w:val="center"/>
        <w:textAlignment w:val="auto"/>
        <w:rPr>
          <w:b/>
          <w:color w:val="000000"/>
          <w:sz w:val="28"/>
          <w:szCs w:val="28"/>
        </w:rPr>
      </w:pPr>
      <w:r w:rsidRPr="002D704F">
        <w:rPr>
          <w:b/>
          <w:bCs/>
          <w:color w:val="000000"/>
          <w:sz w:val="28"/>
          <w:szCs w:val="28"/>
        </w:rPr>
        <w:t>2.1. Наименование муниципальной услуги</w:t>
      </w:r>
    </w:p>
    <w:p w:rsidR="007D4992" w:rsidRPr="00BA5BCD" w:rsidRDefault="007D4992" w:rsidP="00BA5BCD">
      <w:pPr>
        <w:overflowPunct/>
        <w:ind w:firstLine="567"/>
        <w:jc w:val="both"/>
        <w:textAlignment w:val="auto"/>
        <w:rPr>
          <w:bCs/>
          <w:color w:val="000000"/>
          <w:sz w:val="28"/>
          <w:szCs w:val="28"/>
        </w:rPr>
      </w:pPr>
      <w:r w:rsidRPr="00BA5BCD">
        <w:rPr>
          <w:color w:val="000000"/>
          <w:sz w:val="28"/>
          <w:szCs w:val="28"/>
        </w:rPr>
        <w:t xml:space="preserve">Муниципальная услуга имеет следующее наименование: </w:t>
      </w:r>
      <w:r w:rsidR="002D704F">
        <w:rPr>
          <w:bCs/>
          <w:color w:val="000000"/>
          <w:sz w:val="28"/>
          <w:szCs w:val="28"/>
        </w:rPr>
        <w:t>«</w:t>
      </w:r>
      <w:r w:rsidRPr="00BA5BCD">
        <w:rPr>
          <w:bCs/>
          <w:color w:val="000000"/>
          <w:sz w:val="28"/>
          <w:szCs w:val="28"/>
        </w:rPr>
        <w:t xml:space="preserve">Согласование переустройства и (или) перепланировки помещений в многоквартирном доме». </w:t>
      </w:r>
    </w:p>
    <w:p w:rsidR="002D704F" w:rsidRDefault="007D4992" w:rsidP="002D704F">
      <w:pPr>
        <w:overflowPunct/>
        <w:jc w:val="center"/>
        <w:textAlignment w:val="auto"/>
        <w:rPr>
          <w:b/>
          <w:bCs/>
          <w:color w:val="000000"/>
          <w:sz w:val="28"/>
          <w:szCs w:val="28"/>
        </w:rPr>
      </w:pPr>
      <w:r w:rsidRPr="002D704F">
        <w:rPr>
          <w:b/>
          <w:bCs/>
          <w:color w:val="000000"/>
          <w:sz w:val="28"/>
          <w:szCs w:val="28"/>
        </w:rPr>
        <w:lastRenderedPageBreak/>
        <w:t xml:space="preserve">2.2. Наименование органа местного самоуправления, </w:t>
      </w:r>
    </w:p>
    <w:p w:rsidR="007D4992" w:rsidRPr="002D704F" w:rsidRDefault="007D4992" w:rsidP="002D704F">
      <w:pPr>
        <w:overflowPunct/>
        <w:jc w:val="center"/>
        <w:textAlignment w:val="auto"/>
        <w:rPr>
          <w:b/>
          <w:color w:val="000000"/>
          <w:sz w:val="28"/>
          <w:szCs w:val="28"/>
        </w:rPr>
      </w:pPr>
      <w:r w:rsidRPr="002D704F">
        <w:rPr>
          <w:b/>
          <w:bCs/>
          <w:color w:val="000000"/>
          <w:sz w:val="28"/>
          <w:szCs w:val="28"/>
        </w:rPr>
        <w:t>предоставляющего муниципальную услугу</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Муниципальная услуга предоставляется администрацией Калининского муниципального района Саратовской области, осуществляется через функционал</w:t>
      </w:r>
      <w:r w:rsidR="002D704F">
        <w:rPr>
          <w:rFonts w:ascii="Times New Roman" w:hAnsi="Times New Roman"/>
          <w:color w:val="000000"/>
          <w:sz w:val="28"/>
          <w:szCs w:val="28"/>
        </w:rPr>
        <w:t>ьное структурное подразделение -</w:t>
      </w:r>
      <w:r w:rsidRPr="00BA5BCD">
        <w:rPr>
          <w:rFonts w:ascii="Times New Roman" w:hAnsi="Times New Roman"/>
          <w:color w:val="000000"/>
          <w:sz w:val="28"/>
          <w:szCs w:val="28"/>
        </w:rPr>
        <w:t xml:space="preserve"> Управление жилищно-коммунального хозяйства администрации Калининского муниципального района Саратовской области (далее </w:t>
      </w:r>
      <w:r w:rsidR="002D704F">
        <w:rPr>
          <w:rFonts w:ascii="Times New Roman" w:hAnsi="Times New Roman"/>
          <w:color w:val="000000"/>
          <w:sz w:val="28"/>
          <w:szCs w:val="28"/>
        </w:rPr>
        <w:t xml:space="preserve">- </w:t>
      </w:r>
      <w:r w:rsidRPr="00BA5BCD">
        <w:rPr>
          <w:rFonts w:ascii="Times New Roman" w:hAnsi="Times New Roman"/>
          <w:color w:val="000000"/>
          <w:sz w:val="28"/>
          <w:szCs w:val="28"/>
        </w:rPr>
        <w:t>Управление ЖКХ).</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Информация о месте нахождения и графике работы Управления: 412484, Россия, Саратовская область, Калининский район, город Калининск, улица Коллективная, д.</w:t>
      </w:r>
      <w:r w:rsidR="002D704F">
        <w:rPr>
          <w:rFonts w:ascii="Times New Roman" w:hAnsi="Times New Roman"/>
          <w:color w:val="000000"/>
          <w:sz w:val="28"/>
          <w:szCs w:val="28"/>
        </w:rPr>
        <w:t xml:space="preserve"> </w:t>
      </w:r>
      <w:r w:rsidRPr="00BA5BCD">
        <w:rPr>
          <w:rFonts w:ascii="Times New Roman" w:hAnsi="Times New Roman"/>
          <w:color w:val="000000"/>
          <w:sz w:val="28"/>
          <w:szCs w:val="28"/>
        </w:rPr>
        <w:t>61.</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Электронная почта: k</w:t>
      </w:r>
      <w:r w:rsidRPr="00BA5BCD">
        <w:rPr>
          <w:rFonts w:ascii="Times New Roman" w:hAnsi="Times New Roman"/>
          <w:color w:val="000000"/>
          <w:sz w:val="28"/>
          <w:szCs w:val="28"/>
          <w:lang w:val="en-US"/>
        </w:rPr>
        <w:t>al</w:t>
      </w:r>
      <w:r w:rsidRPr="00BA5BCD">
        <w:rPr>
          <w:rFonts w:ascii="Times New Roman" w:hAnsi="Times New Roman"/>
          <w:color w:val="000000"/>
          <w:sz w:val="28"/>
          <w:szCs w:val="28"/>
        </w:rPr>
        <w:t>i</w:t>
      </w:r>
      <w:r w:rsidRPr="00BA5BCD">
        <w:rPr>
          <w:rFonts w:ascii="Times New Roman" w:hAnsi="Times New Roman"/>
          <w:color w:val="000000"/>
          <w:sz w:val="28"/>
          <w:szCs w:val="28"/>
          <w:lang w:val="en-US"/>
        </w:rPr>
        <w:t>ninsk</w:t>
      </w:r>
      <w:r w:rsidRPr="00BA5BCD">
        <w:rPr>
          <w:rFonts w:ascii="Times New Roman" w:hAnsi="Times New Roman"/>
          <w:color w:val="000000"/>
          <w:sz w:val="28"/>
          <w:szCs w:val="28"/>
        </w:rPr>
        <w:t>.</w:t>
      </w:r>
      <w:r w:rsidRPr="00BA5BCD">
        <w:rPr>
          <w:rFonts w:ascii="Times New Roman" w:hAnsi="Times New Roman"/>
          <w:color w:val="000000"/>
          <w:sz w:val="28"/>
          <w:szCs w:val="28"/>
          <w:lang w:val="en-US"/>
        </w:rPr>
        <w:t>sarmo</w:t>
      </w:r>
      <w:r w:rsidRPr="00BA5BCD">
        <w:rPr>
          <w:rFonts w:ascii="Times New Roman" w:hAnsi="Times New Roman"/>
          <w:color w:val="000000"/>
          <w:sz w:val="28"/>
          <w:szCs w:val="28"/>
        </w:rPr>
        <w:t>.ru.</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Телефон для справок и предварительной записи: 3-15-34.</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График работы:</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Понедельник, вторник, среда, четверг - с 8.00 до 17.00 часов;</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Пятница - с 8.00 до 16.00 часов;</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обед - с 12.00 до 13.00 часов;</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суббота, воскресенье - выходные дни.</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Прием заявителей осуществляется по адресу: 412484, Россия, Саратовская область, Калининский район, город Калининск, улица Коллективная, д. 61</w:t>
      </w:r>
      <w:r w:rsidR="002D704F">
        <w:rPr>
          <w:rFonts w:ascii="Times New Roman" w:hAnsi="Times New Roman"/>
          <w:color w:val="000000"/>
          <w:sz w:val="28"/>
          <w:szCs w:val="28"/>
        </w:rPr>
        <w:t>.</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График приема заявителей:</w:t>
      </w:r>
    </w:p>
    <w:p w:rsidR="007D4992" w:rsidRPr="00BA5BCD" w:rsidRDefault="007D4992" w:rsidP="00BA5BCD">
      <w:pPr>
        <w:pStyle w:val="ConsPlusNormal0"/>
        <w:ind w:firstLine="567"/>
        <w:jc w:val="both"/>
        <w:rPr>
          <w:rFonts w:ascii="Times New Roman" w:hAnsi="Times New Roman"/>
          <w:color w:val="000000"/>
          <w:sz w:val="28"/>
          <w:szCs w:val="28"/>
        </w:rPr>
      </w:pPr>
      <w:r w:rsidRPr="00BA5BCD">
        <w:rPr>
          <w:rFonts w:ascii="Times New Roman" w:hAnsi="Times New Roman"/>
          <w:color w:val="000000"/>
          <w:sz w:val="28"/>
          <w:szCs w:val="28"/>
        </w:rPr>
        <w:t>Понедельник, среда, четверг - с 08.00 до 12.00 часов;</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Информационное и техническое обеспечение предоставления муниципальной услуги осуществляется Управление жилищно-коммунального хозяйства администрации Калининского муниципального района Саратовской области.</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В соответствии с заключенным соглашением прием документов заявителей, связанных с предоставлением муниципальной услуги, </w:t>
      </w:r>
      <w:r w:rsidRPr="00BA5BCD">
        <w:rPr>
          <w:bCs/>
          <w:color w:val="000000"/>
          <w:sz w:val="28"/>
          <w:szCs w:val="28"/>
        </w:rPr>
        <w:t xml:space="preserve">осуществляется многофункциональными центрами предоставления государственных и муниципальных услуг (далее - МФЦ). </w:t>
      </w:r>
    </w:p>
    <w:p w:rsidR="007D4992" w:rsidRDefault="007D4992" w:rsidP="00BA5BCD">
      <w:pPr>
        <w:ind w:firstLine="567"/>
        <w:jc w:val="both"/>
        <w:rPr>
          <w:color w:val="000000"/>
          <w:sz w:val="28"/>
          <w:szCs w:val="28"/>
        </w:rPr>
      </w:pPr>
      <w:r w:rsidRPr="00BA5BCD">
        <w:rPr>
          <w:color w:val="000000"/>
          <w:sz w:val="28"/>
          <w:szCs w:val="28"/>
        </w:rPr>
        <w:t xml:space="preserve">Возможность принятия </w:t>
      </w:r>
      <w:r w:rsidRPr="00BA5BCD">
        <w:rPr>
          <w:bCs/>
          <w:color w:val="000000"/>
          <w:sz w:val="28"/>
          <w:szCs w:val="28"/>
        </w:rPr>
        <w:t xml:space="preserve">МФЦ </w:t>
      </w:r>
      <w:r w:rsidRPr="00BA5BCD">
        <w:rPr>
          <w:color w:val="000000"/>
          <w:sz w:val="28"/>
          <w:szCs w:val="28"/>
        </w:rPr>
        <w:t xml:space="preserve">решения об отказе в приеме заявления и документов и (или) информации, необходимых для предоставления муниципальной услуги, </w:t>
      </w:r>
      <w:r w:rsidRPr="00BA5BCD">
        <w:rPr>
          <w:bCs/>
          <w:color w:val="000000"/>
          <w:sz w:val="28"/>
          <w:szCs w:val="28"/>
        </w:rPr>
        <w:t>не предусмотрена</w:t>
      </w:r>
      <w:r w:rsidRPr="00BA5BCD">
        <w:rPr>
          <w:color w:val="000000"/>
          <w:sz w:val="28"/>
          <w:szCs w:val="28"/>
        </w:rPr>
        <w:t>.</w:t>
      </w:r>
    </w:p>
    <w:p w:rsidR="002D704F" w:rsidRPr="00BA5BCD" w:rsidRDefault="002D704F" w:rsidP="00BA5BCD">
      <w:pPr>
        <w:ind w:firstLine="567"/>
        <w:jc w:val="both"/>
        <w:rPr>
          <w:color w:val="000000"/>
          <w:sz w:val="28"/>
          <w:szCs w:val="28"/>
        </w:rPr>
      </w:pPr>
    </w:p>
    <w:p w:rsidR="007D4992" w:rsidRPr="002D704F" w:rsidRDefault="007D4992" w:rsidP="002D704F">
      <w:pPr>
        <w:overflowPunct/>
        <w:jc w:val="center"/>
        <w:textAlignment w:val="auto"/>
        <w:rPr>
          <w:b/>
          <w:color w:val="000000"/>
          <w:sz w:val="28"/>
          <w:szCs w:val="28"/>
        </w:rPr>
      </w:pPr>
      <w:r w:rsidRPr="002D704F">
        <w:rPr>
          <w:b/>
          <w:bCs/>
          <w:color w:val="000000"/>
          <w:sz w:val="28"/>
          <w:szCs w:val="28"/>
        </w:rPr>
        <w:t>2.3. Результат предоставления муниципальной услуги</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2.3.1. </w:t>
      </w:r>
      <w:r w:rsidRPr="00BA5BCD">
        <w:rPr>
          <w:bCs/>
          <w:color w:val="000000"/>
          <w:sz w:val="28"/>
          <w:szCs w:val="28"/>
        </w:rPr>
        <w:t xml:space="preserve">Результатом </w:t>
      </w:r>
      <w:r w:rsidRPr="00BA5BCD">
        <w:rPr>
          <w:color w:val="000000"/>
          <w:sz w:val="28"/>
          <w:szCs w:val="28"/>
        </w:rPr>
        <w:t xml:space="preserve">предоставления муниципальной услуги является: </w:t>
      </w:r>
    </w:p>
    <w:p w:rsidR="007D4992" w:rsidRPr="00BA5BCD" w:rsidRDefault="002D704F" w:rsidP="00BA5BCD">
      <w:pPr>
        <w:overflowPunct/>
        <w:ind w:firstLine="567"/>
        <w:jc w:val="both"/>
        <w:textAlignment w:val="auto"/>
        <w:rPr>
          <w:color w:val="000000"/>
          <w:sz w:val="28"/>
          <w:szCs w:val="28"/>
        </w:rPr>
      </w:pPr>
      <w:r>
        <w:rPr>
          <w:color w:val="000000"/>
          <w:sz w:val="28"/>
          <w:szCs w:val="28"/>
        </w:rPr>
        <w:t xml:space="preserve">- </w:t>
      </w:r>
      <w:r w:rsidR="007D4992" w:rsidRPr="00BA5BCD">
        <w:rPr>
          <w:color w:val="000000"/>
          <w:sz w:val="28"/>
          <w:szCs w:val="28"/>
        </w:rPr>
        <w:t xml:space="preserve">в случае </w:t>
      </w:r>
      <w:r w:rsidR="007D4992" w:rsidRPr="00BA5BCD">
        <w:rPr>
          <w:bCs/>
          <w:color w:val="000000"/>
          <w:sz w:val="28"/>
          <w:szCs w:val="28"/>
        </w:rPr>
        <w:t xml:space="preserve">принятия решения о согласовании переустройства </w:t>
      </w:r>
      <w:r w:rsidR="007D4992" w:rsidRPr="00BA5BCD">
        <w:rPr>
          <w:color w:val="000000"/>
          <w:sz w:val="28"/>
          <w:szCs w:val="28"/>
        </w:rPr>
        <w:t>и (или) перепланировки помещения в многоквартирном доме - решение о согласовании переустройства и (или) перепланировки помещения в многоквартирном доме по форме, утвержденной постановлением Правительства Росс</w:t>
      </w:r>
      <w:r>
        <w:rPr>
          <w:color w:val="000000"/>
          <w:sz w:val="28"/>
          <w:szCs w:val="28"/>
        </w:rPr>
        <w:t>ийской Федерации от 28.04.2005 №</w:t>
      </w:r>
      <w:r w:rsidR="007D4992" w:rsidRPr="00BA5BCD">
        <w:rPr>
          <w:color w:val="000000"/>
          <w:sz w:val="28"/>
          <w:szCs w:val="28"/>
        </w:rPr>
        <w:t xml:space="preserve"> 266; </w:t>
      </w:r>
    </w:p>
    <w:p w:rsidR="007D4992" w:rsidRPr="00BA5BCD" w:rsidRDefault="002D704F" w:rsidP="00BA5BCD">
      <w:pPr>
        <w:overflowPunct/>
        <w:ind w:firstLine="567"/>
        <w:jc w:val="both"/>
        <w:textAlignment w:val="auto"/>
        <w:rPr>
          <w:color w:val="000000"/>
          <w:sz w:val="28"/>
          <w:szCs w:val="28"/>
        </w:rPr>
      </w:pPr>
      <w:r>
        <w:rPr>
          <w:color w:val="000000"/>
          <w:sz w:val="28"/>
          <w:szCs w:val="28"/>
        </w:rPr>
        <w:t xml:space="preserve">- </w:t>
      </w:r>
      <w:r w:rsidR="007D4992" w:rsidRPr="00BA5BCD">
        <w:rPr>
          <w:color w:val="000000"/>
          <w:sz w:val="28"/>
          <w:szCs w:val="28"/>
        </w:rPr>
        <w:t xml:space="preserve">в случае </w:t>
      </w:r>
      <w:r w:rsidR="007D4992" w:rsidRPr="00BA5BCD">
        <w:rPr>
          <w:bCs/>
          <w:color w:val="000000"/>
          <w:sz w:val="28"/>
          <w:szCs w:val="28"/>
        </w:rPr>
        <w:t xml:space="preserve">принятия решения о приемке завершенных ремонтно-строительных работ </w:t>
      </w:r>
      <w:r w:rsidR="007D4992" w:rsidRPr="00BA5BCD">
        <w:rPr>
          <w:color w:val="000000"/>
          <w:sz w:val="28"/>
          <w:szCs w:val="28"/>
        </w:rPr>
        <w:t xml:space="preserve">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 </w:t>
      </w:r>
    </w:p>
    <w:p w:rsidR="007D4992" w:rsidRPr="00BA5BCD" w:rsidRDefault="002D704F" w:rsidP="00BA5BCD">
      <w:pPr>
        <w:overflowPunct/>
        <w:ind w:firstLine="567"/>
        <w:jc w:val="both"/>
        <w:textAlignment w:val="auto"/>
        <w:rPr>
          <w:color w:val="000000"/>
          <w:sz w:val="28"/>
          <w:szCs w:val="28"/>
        </w:rPr>
      </w:pPr>
      <w:r>
        <w:rPr>
          <w:color w:val="000000"/>
          <w:sz w:val="28"/>
          <w:szCs w:val="28"/>
        </w:rPr>
        <w:lastRenderedPageBreak/>
        <w:t xml:space="preserve">- </w:t>
      </w:r>
      <w:r w:rsidR="007D4992" w:rsidRPr="00BA5BCD">
        <w:rPr>
          <w:color w:val="000000"/>
          <w:sz w:val="28"/>
          <w:szCs w:val="28"/>
        </w:rPr>
        <w:t xml:space="preserve">в случае </w:t>
      </w:r>
      <w:r w:rsidR="007D4992" w:rsidRPr="00BA5BCD">
        <w:rPr>
          <w:bCs/>
          <w:color w:val="000000"/>
          <w:sz w:val="28"/>
          <w:szCs w:val="28"/>
        </w:rPr>
        <w:t xml:space="preserve">отказа в предоставлении муниципальной услуги </w:t>
      </w:r>
      <w:r w:rsidR="007D4992" w:rsidRPr="00BA5BCD">
        <w:rPr>
          <w:color w:val="000000"/>
          <w:sz w:val="28"/>
          <w:szCs w:val="28"/>
        </w:rPr>
        <w:t xml:space="preserve">- письменное уведомление Управления ЖКХ администрации  Калининского муниципального района Саратовской области об отказе в согласовании переустройства и (или) перепланировки помещения в многоквартирном доме либо оформленный и подписанный акт приемочной комиссии об отказе в приемке в эксплуатацию помещения после переустройства и (или) перепланировки; </w:t>
      </w:r>
    </w:p>
    <w:p w:rsidR="007D4992" w:rsidRPr="00BA5BCD" w:rsidRDefault="002D704F" w:rsidP="00BA5BCD">
      <w:pPr>
        <w:overflowPunct/>
        <w:ind w:firstLine="567"/>
        <w:jc w:val="both"/>
        <w:textAlignment w:val="auto"/>
        <w:rPr>
          <w:color w:val="000000"/>
          <w:sz w:val="28"/>
          <w:szCs w:val="28"/>
        </w:rPr>
      </w:pPr>
      <w:r>
        <w:rPr>
          <w:bCs/>
          <w:color w:val="000000"/>
          <w:sz w:val="28"/>
          <w:szCs w:val="28"/>
        </w:rPr>
        <w:t xml:space="preserve">- </w:t>
      </w:r>
      <w:r w:rsidR="007D4992" w:rsidRPr="00BA5BCD">
        <w:rPr>
          <w:bCs/>
          <w:color w:val="000000"/>
          <w:sz w:val="28"/>
          <w:szCs w:val="28"/>
        </w:rPr>
        <w:t>замена документов, выданных в результате предоставления муниципальной услуги</w:t>
      </w:r>
      <w:r w:rsidR="007D4992" w:rsidRPr="00BA5BCD">
        <w:rPr>
          <w:color w:val="000000"/>
          <w:sz w:val="28"/>
          <w:szCs w:val="28"/>
        </w:rPr>
        <w:t xml:space="preserve">, в которых допущены опечатка и (или) ошибка, либо уведомление об отсутствии опечаток и (или) ошибок.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2.3.2. </w:t>
      </w:r>
      <w:r w:rsidRPr="00BA5BCD">
        <w:rPr>
          <w:bCs/>
          <w:color w:val="000000"/>
          <w:sz w:val="28"/>
          <w:szCs w:val="28"/>
        </w:rPr>
        <w:t>Документами</w:t>
      </w:r>
      <w:r w:rsidRPr="00BA5BCD">
        <w:rPr>
          <w:color w:val="000000"/>
          <w:sz w:val="28"/>
          <w:szCs w:val="28"/>
        </w:rPr>
        <w:t xml:space="preserve">, содержащими положительное решение о предоставлении муниципальной услуги, на основании которых заявителю предоставляется результат услуги, являются: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1) </w:t>
      </w:r>
      <w:r w:rsidRPr="00BA5BCD">
        <w:rPr>
          <w:bCs/>
          <w:color w:val="000000"/>
          <w:sz w:val="28"/>
          <w:szCs w:val="28"/>
        </w:rPr>
        <w:t xml:space="preserve">решение о согласовании переустройства </w:t>
      </w:r>
      <w:r w:rsidRPr="00BA5BCD">
        <w:rPr>
          <w:color w:val="000000"/>
          <w:sz w:val="28"/>
          <w:szCs w:val="28"/>
        </w:rPr>
        <w:t xml:space="preserve">и (или) перепланировки помещения в многоквартирном доме (далее - Решение), содержащее следующие сведения: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дату;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номер;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информацию о принятом решении;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подпись должностного лица, принявшего решение;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2) </w:t>
      </w:r>
      <w:r w:rsidRPr="00BA5BCD">
        <w:rPr>
          <w:bCs/>
          <w:color w:val="000000"/>
          <w:sz w:val="28"/>
          <w:szCs w:val="28"/>
        </w:rPr>
        <w:t xml:space="preserve">акт приемочной комиссии о приемке в эксплуатацию </w:t>
      </w:r>
      <w:r w:rsidRPr="00BA5BCD">
        <w:rPr>
          <w:color w:val="000000"/>
          <w:sz w:val="28"/>
          <w:szCs w:val="28"/>
        </w:rPr>
        <w:t xml:space="preserve">помещения после переустройства и (или) перепланировки, содержащий следующие сведения: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дату;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информацию о принятом решении;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подписи членов комиссии, принявших решение.  </w:t>
      </w:r>
    </w:p>
    <w:p w:rsidR="007D4992" w:rsidRPr="00BA5BCD" w:rsidRDefault="007D4992" w:rsidP="00BA5BCD">
      <w:pPr>
        <w:overflowPunct/>
        <w:ind w:firstLine="567"/>
        <w:jc w:val="both"/>
        <w:textAlignment w:val="auto"/>
        <w:rPr>
          <w:color w:val="000000"/>
          <w:sz w:val="28"/>
          <w:szCs w:val="28"/>
        </w:rPr>
      </w:pPr>
      <w:r w:rsidRPr="00BA5BCD">
        <w:rPr>
          <w:bCs/>
          <w:color w:val="000000"/>
          <w:sz w:val="28"/>
          <w:szCs w:val="28"/>
        </w:rPr>
        <w:t>Документами</w:t>
      </w:r>
      <w:r w:rsidRPr="00BA5BCD">
        <w:rPr>
          <w:color w:val="000000"/>
          <w:sz w:val="28"/>
          <w:szCs w:val="28"/>
        </w:rPr>
        <w:t xml:space="preserve">, содержащими решение </w:t>
      </w:r>
      <w:r w:rsidRPr="00BA5BCD">
        <w:rPr>
          <w:bCs/>
          <w:color w:val="000000"/>
          <w:sz w:val="28"/>
          <w:szCs w:val="28"/>
        </w:rPr>
        <w:t>об отказе в предоставлении муниципальной услуги</w:t>
      </w:r>
      <w:r w:rsidRPr="00BA5BCD">
        <w:rPr>
          <w:color w:val="000000"/>
          <w:sz w:val="28"/>
          <w:szCs w:val="28"/>
        </w:rPr>
        <w:t xml:space="preserve">, на основании которых заявителю предоставляется результат услуги, являются: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1) </w:t>
      </w:r>
      <w:r w:rsidRPr="00BA5BCD">
        <w:rPr>
          <w:bCs/>
          <w:color w:val="000000"/>
          <w:sz w:val="28"/>
          <w:szCs w:val="28"/>
        </w:rPr>
        <w:t xml:space="preserve">письменное уведомление Управления ЖКХ </w:t>
      </w:r>
      <w:r w:rsidRPr="00BA5BCD">
        <w:rPr>
          <w:color w:val="000000"/>
          <w:sz w:val="28"/>
          <w:szCs w:val="28"/>
        </w:rPr>
        <w:t xml:space="preserve">администрации  Калининского муниципального района Саратовской области </w:t>
      </w:r>
      <w:r w:rsidRPr="00BA5BCD">
        <w:rPr>
          <w:bCs/>
          <w:color w:val="000000"/>
          <w:sz w:val="28"/>
          <w:szCs w:val="28"/>
        </w:rPr>
        <w:t xml:space="preserve">об отказе в согласовании переустройства </w:t>
      </w:r>
      <w:r w:rsidRPr="00BA5BCD">
        <w:rPr>
          <w:color w:val="000000"/>
          <w:sz w:val="28"/>
          <w:szCs w:val="28"/>
        </w:rPr>
        <w:t xml:space="preserve">и (или) перепланировки помещения в многоквартирном доме, содержащее: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дату;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номер;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информацию о принятом решении;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основания для отказа;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подпись руководителя уполномоченного структурного подразделения.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2) </w:t>
      </w:r>
      <w:r w:rsidRPr="00BA5BCD">
        <w:rPr>
          <w:bCs/>
          <w:color w:val="000000"/>
          <w:sz w:val="28"/>
          <w:szCs w:val="28"/>
        </w:rPr>
        <w:t xml:space="preserve">акт приемочной комиссии об отказе в приемке </w:t>
      </w:r>
      <w:r w:rsidRPr="00BA5BCD">
        <w:rPr>
          <w:color w:val="000000"/>
          <w:sz w:val="28"/>
          <w:szCs w:val="28"/>
        </w:rPr>
        <w:t xml:space="preserve">в эксплуатацию помещения после переустройства и (или) перепланировки, содержащий следующие сведения: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дату;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информацию о принятом решении;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подписи членов комиссии, принявших решение. </w:t>
      </w:r>
    </w:p>
    <w:p w:rsidR="007D4992" w:rsidRPr="00BA5BCD" w:rsidRDefault="007D4992" w:rsidP="00BA5BCD">
      <w:pPr>
        <w:overflowPunct/>
        <w:ind w:firstLine="567"/>
        <w:jc w:val="both"/>
        <w:textAlignment w:val="auto"/>
        <w:rPr>
          <w:color w:val="000000"/>
          <w:sz w:val="28"/>
          <w:szCs w:val="28"/>
        </w:rPr>
      </w:pPr>
      <w:r w:rsidRPr="00BA5BCD">
        <w:rPr>
          <w:color w:val="000000"/>
          <w:sz w:val="28"/>
          <w:szCs w:val="28"/>
        </w:rPr>
        <w:t xml:space="preserve">2.3.3. </w:t>
      </w:r>
      <w:r w:rsidRPr="00BA5BCD">
        <w:rPr>
          <w:bCs/>
          <w:color w:val="000000"/>
          <w:sz w:val="28"/>
          <w:szCs w:val="28"/>
        </w:rPr>
        <w:t>Документы</w:t>
      </w:r>
      <w:r w:rsidRPr="00BA5BCD">
        <w:rPr>
          <w:color w:val="000000"/>
          <w:sz w:val="28"/>
          <w:szCs w:val="28"/>
        </w:rPr>
        <w:t xml:space="preserve">,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 </w:t>
      </w:r>
    </w:p>
    <w:p w:rsidR="007D4992" w:rsidRPr="00BA5BCD" w:rsidRDefault="007D4992" w:rsidP="00BA5BCD">
      <w:pPr>
        <w:ind w:firstLine="567"/>
        <w:jc w:val="both"/>
        <w:rPr>
          <w:color w:val="000000"/>
          <w:sz w:val="28"/>
          <w:szCs w:val="28"/>
        </w:rPr>
      </w:pPr>
      <w:r w:rsidRPr="00BA5BCD">
        <w:rPr>
          <w:color w:val="000000"/>
          <w:sz w:val="28"/>
          <w:szCs w:val="28"/>
        </w:rPr>
        <w:lastRenderedPageBreak/>
        <w:t xml:space="preserve">В случае подачи заявления посредством </w:t>
      </w:r>
      <w:r w:rsidRPr="00BA5BCD">
        <w:rPr>
          <w:bCs/>
          <w:color w:val="000000"/>
          <w:sz w:val="28"/>
          <w:szCs w:val="28"/>
        </w:rPr>
        <w:t xml:space="preserve">Единого портала государственных и муниципальных услуг </w:t>
      </w:r>
      <w:r w:rsidRPr="00BA5BCD">
        <w:rPr>
          <w:color w:val="000000"/>
          <w:sz w:val="28"/>
          <w:szCs w:val="28"/>
        </w:rPr>
        <w:t xml:space="preserve">результат предоставления услуги по выбору заявителя может быть получен либо в форме </w:t>
      </w:r>
      <w:r w:rsidRPr="00BA5BCD">
        <w:rPr>
          <w:bCs/>
          <w:color w:val="000000"/>
          <w:sz w:val="28"/>
          <w:szCs w:val="28"/>
        </w:rPr>
        <w:t>электронного документа</w:t>
      </w:r>
      <w:r w:rsidRPr="00BA5BCD">
        <w:rPr>
          <w:color w:val="000000"/>
          <w:sz w:val="28"/>
          <w:szCs w:val="28"/>
        </w:rPr>
        <w:t xml:space="preserve">, подписанного усиленной квалифицированной электронной подписью уполномоченного должностного лица органа, ответственного за предоставление услуги, в </w:t>
      </w:r>
      <w:r w:rsidRPr="00BA5BCD">
        <w:rPr>
          <w:bCs/>
          <w:color w:val="000000"/>
          <w:sz w:val="28"/>
          <w:szCs w:val="28"/>
        </w:rPr>
        <w:t xml:space="preserve">личном кабинете </w:t>
      </w:r>
      <w:r w:rsidRPr="00BA5BCD">
        <w:rPr>
          <w:color w:val="000000"/>
          <w:sz w:val="28"/>
          <w:szCs w:val="28"/>
        </w:rPr>
        <w:t xml:space="preserve">на Едином портале государственных и муниципальных услуг либо в администрации при </w:t>
      </w:r>
      <w:r w:rsidRPr="00BA5BCD">
        <w:rPr>
          <w:bCs/>
          <w:color w:val="000000"/>
          <w:sz w:val="28"/>
          <w:szCs w:val="28"/>
        </w:rPr>
        <w:t>личном посещении</w:t>
      </w:r>
      <w:r w:rsidRPr="00BA5BCD">
        <w:rPr>
          <w:color w:val="000000"/>
          <w:sz w:val="28"/>
          <w:szCs w:val="28"/>
        </w:rPr>
        <w:t>.</w:t>
      </w:r>
    </w:p>
    <w:p w:rsidR="007D4992" w:rsidRPr="00BA5BCD" w:rsidRDefault="007D4992" w:rsidP="00BA5BCD">
      <w:pPr>
        <w:ind w:firstLine="567"/>
        <w:jc w:val="both"/>
        <w:rPr>
          <w:color w:val="000000"/>
          <w:sz w:val="28"/>
          <w:szCs w:val="28"/>
        </w:rPr>
      </w:pPr>
    </w:p>
    <w:p w:rsidR="007D4992" w:rsidRPr="007D4992" w:rsidRDefault="007D4992" w:rsidP="007D4992">
      <w:pPr>
        <w:overflowPunct/>
        <w:jc w:val="center"/>
        <w:textAlignment w:val="auto"/>
        <w:rPr>
          <w:color w:val="000000"/>
          <w:sz w:val="28"/>
          <w:szCs w:val="28"/>
        </w:rPr>
      </w:pPr>
      <w:r w:rsidRPr="007D4992">
        <w:rPr>
          <w:b/>
          <w:bCs/>
          <w:color w:val="000000"/>
          <w:sz w:val="28"/>
          <w:szCs w:val="28"/>
        </w:rPr>
        <w:t>2.4. Срок предоставления муниципальной услуги</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Срок предоставления муниципальной услуги по согласованию переустройства и (или) </w:t>
      </w:r>
      <w:r w:rsidRPr="002D704F">
        <w:rPr>
          <w:bCs/>
          <w:color w:val="000000"/>
          <w:sz w:val="28"/>
          <w:szCs w:val="28"/>
        </w:rPr>
        <w:t xml:space="preserve">перепланировки </w:t>
      </w:r>
      <w:r w:rsidRPr="002D704F">
        <w:rPr>
          <w:color w:val="000000"/>
          <w:sz w:val="28"/>
          <w:szCs w:val="28"/>
        </w:rPr>
        <w:t xml:space="preserve">помещений в многоквартирном доме не должен превышать </w:t>
      </w:r>
      <w:r w:rsidRPr="002D704F">
        <w:rPr>
          <w:bCs/>
          <w:color w:val="000000"/>
          <w:sz w:val="28"/>
          <w:szCs w:val="28"/>
        </w:rPr>
        <w:t xml:space="preserve">15 </w:t>
      </w:r>
      <w:r w:rsidRPr="002D704F">
        <w:rPr>
          <w:color w:val="000000"/>
          <w:sz w:val="28"/>
          <w:szCs w:val="28"/>
        </w:rPr>
        <w:t xml:space="preserve">календарных дней со дня регистрации в Управлении ЖКХ администрации  Калининского муниципального района Саратовской области либо МФЦ Заявления с документами, указанными в Административном регламенте.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Срок комиссионной проверки с оформлением, подписанием и </w:t>
      </w:r>
      <w:r w:rsidRPr="002D704F">
        <w:rPr>
          <w:bCs/>
          <w:color w:val="000000"/>
          <w:sz w:val="28"/>
          <w:szCs w:val="28"/>
        </w:rPr>
        <w:t xml:space="preserve">утверждением Акта </w:t>
      </w:r>
      <w:r w:rsidRPr="002D704F">
        <w:rPr>
          <w:color w:val="000000"/>
          <w:sz w:val="28"/>
          <w:szCs w:val="28"/>
        </w:rPr>
        <w:t xml:space="preserve">не должен превышать </w:t>
      </w:r>
      <w:r w:rsidRPr="002D704F">
        <w:rPr>
          <w:bCs/>
          <w:color w:val="000000"/>
          <w:sz w:val="28"/>
          <w:szCs w:val="28"/>
        </w:rPr>
        <w:t xml:space="preserve">5 </w:t>
      </w:r>
      <w:r w:rsidRPr="002D704F">
        <w:rPr>
          <w:color w:val="000000"/>
          <w:sz w:val="28"/>
          <w:szCs w:val="28"/>
        </w:rPr>
        <w:t xml:space="preserve">рабочих дней (если нет выездной проверки) или 9 рабочих дней (если есть выездная проверка) со дня регистрации в Управлении ЖКХ администрации Калининского муниципального района Саратовской области уведомления о завершении переустройства и (или) перепланировки помещения. </w:t>
      </w:r>
    </w:p>
    <w:p w:rsidR="007D4992" w:rsidRPr="002D704F" w:rsidRDefault="007D4992" w:rsidP="002D704F">
      <w:pPr>
        <w:ind w:firstLine="567"/>
        <w:jc w:val="both"/>
        <w:rPr>
          <w:color w:val="000000"/>
          <w:sz w:val="28"/>
          <w:szCs w:val="28"/>
        </w:rPr>
      </w:pPr>
      <w:r w:rsidRPr="002D704F">
        <w:rPr>
          <w:color w:val="000000"/>
          <w:sz w:val="28"/>
          <w:szCs w:val="28"/>
        </w:rPr>
        <w:t xml:space="preserve">В случае подачи заявления и документов посредством Единого портала государственных и муниципальных услуг датой обращения считается </w:t>
      </w:r>
      <w:r w:rsidRPr="002D704F">
        <w:rPr>
          <w:bCs/>
          <w:color w:val="000000"/>
          <w:sz w:val="28"/>
          <w:szCs w:val="28"/>
        </w:rPr>
        <w:t xml:space="preserve">дата автоматической регистрации </w:t>
      </w:r>
      <w:r w:rsidRPr="002D704F">
        <w:rPr>
          <w:color w:val="000000"/>
          <w:sz w:val="28"/>
          <w:szCs w:val="28"/>
        </w:rPr>
        <w:t>заявления на Едином портале государственных и муниципальных услуг.</w:t>
      </w:r>
    </w:p>
    <w:p w:rsidR="007D4992" w:rsidRPr="002D704F" w:rsidRDefault="007D4992" w:rsidP="002D704F">
      <w:pPr>
        <w:ind w:firstLine="567"/>
        <w:jc w:val="both"/>
        <w:rPr>
          <w:color w:val="000000"/>
          <w:sz w:val="28"/>
          <w:szCs w:val="28"/>
        </w:rPr>
      </w:pPr>
    </w:p>
    <w:p w:rsidR="007D4992" w:rsidRPr="007D4992" w:rsidRDefault="007D4992" w:rsidP="007D4992">
      <w:pPr>
        <w:overflowPunct/>
        <w:jc w:val="center"/>
        <w:textAlignment w:val="auto"/>
        <w:rPr>
          <w:color w:val="000000"/>
          <w:sz w:val="28"/>
          <w:szCs w:val="28"/>
        </w:rPr>
      </w:pPr>
      <w:r w:rsidRPr="007D4992">
        <w:rPr>
          <w:b/>
          <w:bCs/>
          <w:color w:val="000000"/>
          <w:sz w:val="28"/>
          <w:szCs w:val="28"/>
        </w:rPr>
        <w:t>2.6. Исчерпывающий перечень документов, необходимых для предоставления муниципальной услуги</w:t>
      </w:r>
    </w:p>
    <w:p w:rsidR="007D4992" w:rsidRPr="002D704F" w:rsidRDefault="007D4992" w:rsidP="002D704F">
      <w:pPr>
        <w:overflowPunct/>
        <w:ind w:firstLine="567"/>
        <w:jc w:val="both"/>
        <w:textAlignment w:val="auto"/>
        <w:rPr>
          <w:color w:val="000000"/>
          <w:sz w:val="28"/>
          <w:szCs w:val="28"/>
        </w:rPr>
      </w:pPr>
      <w:r w:rsidRPr="002D704F">
        <w:rPr>
          <w:bCs/>
          <w:color w:val="000000"/>
          <w:sz w:val="28"/>
          <w:szCs w:val="28"/>
        </w:rPr>
        <w:t xml:space="preserve">2.6.1. Сведения и документы, которые заявитель должен представить самостоятельно </w:t>
      </w:r>
    </w:p>
    <w:p w:rsidR="007D4992" w:rsidRPr="002D704F" w:rsidRDefault="007D4992" w:rsidP="002D704F">
      <w:pPr>
        <w:overflowPunct/>
        <w:ind w:firstLine="567"/>
        <w:jc w:val="both"/>
        <w:textAlignment w:val="auto"/>
        <w:rPr>
          <w:color w:val="000000"/>
          <w:sz w:val="28"/>
          <w:szCs w:val="28"/>
        </w:rPr>
      </w:pPr>
      <w:r w:rsidRPr="002D704F">
        <w:rPr>
          <w:bCs/>
          <w:color w:val="000000"/>
          <w:sz w:val="28"/>
          <w:szCs w:val="28"/>
        </w:rPr>
        <w:t xml:space="preserve">Вариант 1. </w:t>
      </w:r>
      <w:r w:rsidRPr="002D704F">
        <w:rPr>
          <w:color w:val="000000"/>
          <w:sz w:val="28"/>
          <w:szCs w:val="28"/>
        </w:rPr>
        <w:t>Согласование переустройства и (или) перепланировки помещения в многоквартирном доме</w:t>
      </w:r>
      <w:r w:rsidR="002D704F">
        <w:rPr>
          <w:color w:val="000000"/>
          <w:sz w:val="28"/>
          <w:szCs w:val="28"/>
        </w:rPr>
        <w:t>.</w:t>
      </w:r>
      <w:r w:rsidRPr="002D704F">
        <w:rPr>
          <w:color w:val="000000"/>
          <w:sz w:val="28"/>
          <w:szCs w:val="28"/>
        </w:rPr>
        <w:t xml:space="preserve">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Для получения решения о согласовании переустройства и (или) перепланировки помещения в многоквартирном доме в Управление ЖКХ администрации</w:t>
      </w:r>
      <w:r w:rsidR="002D704F">
        <w:rPr>
          <w:color w:val="000000"/>
          <w:sz w:val="28"/>
          <w:szCs w:val="28"/>
        </w:rPr>
        <w:t xml:space="preserve"> </w:t>
      </w:r>
      <w:r w:rsidRPr="002D704F">
        <w:rPr>
          <w:color w:val="000000"/>
          <w:sz w:val="28"/>
          <w:szCs w:val="28"/>
        </w:rPr>
        <w:t xml:space="preserve">Калининского муниципального района Саратовской области подается </w:t>
      </w:r>
      <w:r w:rsidRPr="002D704F">
        <w:rPr>
          <w:bCs/>
          <w:color w:val="000000"/>
          <w:sz w:val="28"/>
          <w:szCs w:val="28"/>
        </w:rPr>
        <w:t xml:space="preserve">заявление </w:t>
      </w:r>
      <w:r w:rsidRPr="002D704F">
        <w:rPr>
          <w:color w:val="000000"/>
          <w:sz w:val="28"/>
          <w:szCs w:val="28"/>
        </w:rPr>
        <w:t xml:space="preserve">по форме, утвержденной Приказом министерства строительства и жилищно-коммунального хозяйства РФ от 4 апреля 2024 №240/пр (далее - заявление).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К </w:t>
      </w:r>
      <w:r w:rsidRPr="002D704F">
        <w:rPr>
          <w:bCs/>
          <w:color w:val="000000"/>
          <w:sz w:val="28"/>
          <w:szCs w:val="28"/>
        </w:rPr>
        <w:t xml:space="preserve">заявлению </w:t>
      </w:r>
      <w:r w:rsidRPr="002D704F">
        <w:rPr>
          <w:color w:val="000000"/>
          <w:sz w:val="28"/>
          <w:szCs w:val="28"/>
        </w:rPr>
        <w:t xml:space="preserve">прилагаются: </w:t>
      </w:r>
    </w:p>
    <w:p w:rsidR="007D4992" w:rsidRPr="002D704F" w:rsidRDefault="002D704F" w:rsidP="002D704F">
      <w:pPr>
        <w:overflowPunct/>
        <w:ind w:firstLine="567"/>
        <w:jc w:val="both"/>
        <w:textAlignment w:val="auto"/>
        <w:rPr>
          <w:color w:val="000000"/>
          <w:sz w:val="28"/>
          <w:szCs w:val="28"/>
        </w:rPr>
      </w:pPr>
      <w:r>
        <w:rPr>
          <w:bCs/>
          <w:color w:val="000000"/>
          <w:sz w:val="28"/>
          <w:szCs w:val="28"/>
        </w:rPr>
        <w:t xml:space="preserve">- </w:t>
      </w:r>
      <w:r w:rsidR="007D4992" w:rsidRPr="002D704F">
        <w:rPr>
          <w:bCs/>
          <w:color w:val="000000"/>
          <w:sz w:val="28"/>
          <w:szCs w:val="28"/>
        </w:rPr>
        <w:t xml:space="preserve">согласие на обработку персональных данных </w:t>
      </w:r>
      <w:r w:rsidR="007D4992" w:rsidRPr="002D704F">
        <w:rPr>
          <w:color w:val="000000"/>
          <w:sz w:val="28"/>
          <w:szCs w:val="28"/>
        </w:rPr>
        <w:t>в соот</w:t>
      </w:r>
      <w:r>
        <w:rPr>
          <w:color w:val="000000"/>
          <w:sz w:val="28"/>
          <w:szCs w:val="28"/>
        </w:rPr>
        <w:t>ветствии с Федеральным законом «</w:t>
      </w:r>
      <w:r w:rsidR="007D4992" w:rsidRPr="002D704F">
        <w:rPr>
          <w:color w:val="000000"/>
          <w:sz w:val="28"/>
          <w:szCs w:val="28"/>
        </w:rPr>
        <w:t>О персональных данных</w:t>
      </w:r>
      <w:r>
        <w:rPr>
          <w:color w:val="000000"/>
          <w:sz w:val="28"/>
          <w:szCs w:val="28"/>
        </w:rPr>
        <w:t>»</w:t>
      </w:r>
      <w:r w:rsidR="007D4992" w:rsidRPr="002D704F">
        <w:rPr>
          <w:color w:val="000000"/>
          <w:sz w:val="28"/>
          <w:szCs w:val="28"/>
        </w:rPr>
        <w:t xml:space="preserve"> (к Административному регламенту); </w:t>
      </w:r>
    </w:p>
    <w:p w:rsidR="007D4992" w:rsidRPr="002D704F" w:rsidRDefault="002D704F" w:rsidP="002D704F">
      <w:pPr>
        <w:overflowPunct/>
        <w:ind w:firstLine="567"/>
        <w:jc w:val="both"/>
        <w:textAlignment w:val="auto"/>
        <w:rPr>
          <w:color w:val="000000"/>
          <w:sz w:val="28"/>
          <w:szCs w:val="28"/>
        </w:rPr>
      </w:pPr>
      <w:r>
        <w:rPr>
          <w:bCs/>
          <w:color w:val="000000"/>
          <w:sz w:val="28"/>
          <w:szCs w:val="28"/>
        </w:rPr>
        <w:t xml:space="preserve">- </w:t>
      </w:r>
      <w:r w:rsidR="007D4992" w:rsidRPr="002D704F">
        <w:rPr>
          <w:bCs/>
          <w:color w:val="000000"/>
          <w:sz w:val="28"/>
          <w:szCs w:val="28"/>
        </w:rPr>
        <w:t xml:space="preserve">правоустанавливающие документы на переустраиваемое и (или) перепланируемое помещение в многоквартирном доме </w:t>
      </w:r>
      <w:r w:rsidR="007D4992" w:rsidRPr="002D704F">
        <w:rPr>
          <w:color w:val="000000"/>
          <w:sz w:val="28"/>
          <w:szCs w:val="28"/>
        </w:rPr>
        <w:t xml:space="preserve">(подлинники или засвидетельствованные в нотариальном порядке копии) в случае если право на </w:t>
      </w:r>
      <w:r w:rsidR="007D4992" w:rsidRPr="002D704F">
        <w:rPr>
          <w:color w:val="000000"/>
          <w:sz w:val="28"/>
          <w:szCs w:val="28"/>
        </w:rPr>
        <w:lastRenderedPageBreak/>
        <w:t xml:space="preserve">переустраиваемое и (или) перепланируемое помещение не зарегистрировано в Едином государственном реестре недвижимости; </w:t>
      </w:r>
    </w:p>
    <w:p w:rsidR="007D4992" w:rsidRPr="002D704F" w:rsidRDefault="002D704F" w:rsidP="002D704F">
      <w:pPr>
        <w:overflowPunct/>
        <w:ind w:firstLine="567"/>
        <w:jc w:val="both"/>
        <w:textAlignment w:val="auto"/>
        <w:rPr>
          <w:color w:val="000000"/>
          <w:sz w:val="28"/>
          <w:szCs w:val="28"/>
        </w:rPr>
      </w:pPr>
      <w:r>
        <w:rPr>
          <w:color w:val="000000"/>
          <w:sz w:val="28"/>
          <w:szCs w:val="28"/>
        </w:rPr>
        <w:t xml:space="preserve">- </w:t>
      </w:r>
      <w:r w:rsidR="007D4992" w:rsidRPr="002D704F">
        <w:rPr>
          <w:color w:val="000000"/>
          <w:sz w:val="28"/>
          <w:szCs w:val="28"/>
        </w:rPr>
        <w:t xml:space="preserve">подготовленный и оформленный в установленном порядке </w:t>
      </w:r>
      <w:r w:rsidR="007D4992" w:rsidRPr="002D704F">
        <w:rPr>
          <w:bCs/>
          <w:color w:val="000000"/>
          <w:sz w:val="28"/>
          <w:szCs w:val="28"/>
        </w:rPr>
        <w:t xml:space="preserve">проект переустройства </w:t>
      </w:r>
      <w:r w:rsidR="007D4992" w:rsidRPr="002D704F">
        <w:rPr>
          <w:color w:val="000000"/>
          <w:sz w:val="28"/>
          <w:szCs w:val="28"/>
        </w:rPr>
        <w:t xml:space="preserve">и (или) </w:t>
      </w:r>
      <w:r w:rsidR="007D4992" w:rsidRPr="002D704F">
        <w:rPr>
          <w:bCs/>
          <w:color w:val="000000"/>
          <w:sz w:val="28"/>
          <w:szCs w:val="28"/>
        </w:rPr>
        <w:t xml:space="preserve">перепланировки </w:t>
      </w:r>
      <w:r w:rsidR="007D4992" w:rsidRPr="002D704F">
        <w:rPr>
          <w:color w:val="000000"/>
          <w:sz w:val="28"/>
          <w:szCs w:val="28"/>
        </w:rPr>
        <w:t xml:space="preserve">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w:t>
      </w:r>
      <w:r w:rsidR="007D4992" w:rsidRPr="002D704F">
        <w:rPr>
          <w:bCs/>
          <w:color w:val="000000"/>
          <w:sz w:val="28"/>
          <w:szCs w:val="28"/>
        </w:rPr>
        <w:t xml:space="preserve">протокол общего собрания собственников помещений </w:t>
      </w:r>
      <w:r w:rsidR="007D4992" w:rsidRPr="002D704F">
        <w:rPr>
          <w:color w:val="000000"/>
          <w:sz w:val="28"/>
          <w:szCs w:val="28"/>
        </w:rPr>
        <w:t xml:space="preserve">в многоквартирном доме о согласии </w:t>
      </w:r>
      <w:r w:rsidR="007D4992" w:rsidRPr="002D704F">
        <w:rPr>
          <w:bCs/>
          <w:color w:val="000000"/>
          <w:sz w:val="28"/>
          <w:szCs w:val="28"/>
        </w:rPr>
        <w:t xml:space="preserve">всех </w:t>
      </w:r>
      <w:r w:rsidR="007D4992" w:rsidRPr="002D704F">
        <w:rPr>
          <w:color w:val="000000"/>
          <w:sz w:val="28"/>
          <w:szCs w:val="28"/>
        </w:rPr>
        <w:t xml:space="preserve">собственников помещений в многоквартирном доме на такие переустройство и (или) перепланировку помещения в многоквартирном доме; </w:t>
      </w:r>
    </w:p>
    <w:p w:rsidR="007D4992" w:rsidRPr="002D704F" w:rsidRDefault="002D704F" w:rsidP="002D704F">
      <w:pPr>
        <w:overflowPunct/>
        <w:ind w:firstLine="567"/>
        <w:jc w:val="both"/>
        <w:textAlignment w:val="auto"/>
        <w:rPr>
          <w:color w:val="000000"/>
          <w:sz w:val="28"/>
          <w:szCs w:val="28"/>
        </w:rPr>
      </w:pPr>
      <w:r>
        <w:rPr>
          <w:bCs/>
          <w:color w:val="000000"/>
          <w:sz w:val="28"/>
          <w:szCs w:val="28"/>
        </w:rPr>
        <w:t xml:space="preserve">- </w:t>
      </w:r>
      <w:r w:rsidR="007D4992" w:rsidRPr="002D704F">
        <w:rPr>
          <w:bCs/>
          <w:color w:val="000000"/>
          <w:sz w:val="28"/>
          <w:szCs w:val="28"/>
        </w:rPr>
        <w:t xml:space="preserve">технический паспорт </w:t>
      </w:r>
      <w:r w:rsidR="007D4992" w:rsidRPr="002D704F">
        <w:rPr>
          <w:color w:val="000000"/>
          <w:sz w:val="28"/>
          <w:szCs w:val="28"/>
        </w:rPr>
        <w:t xml:space="preserve">переустраиваемого и (или) перепланируемого </w:t>
      </w:r>
      <w:r w:rsidR="007D4992" w:rsidRPr="002D704F">
        <w:rPr>
          <w:bCs/>
          <w:color w:val="000000"/>
          <w:sz w:val="28"/>
          <w:szCs w:val="28"/>
        </w:rPr>
        <w:t xml:space="preserve">помещения </w:t>
      </w:r>
      <w:r w:rsidR="007D4992" w:rsidRPr="002D704F">
        <w:rPr>
          <w:color w:val="000000"/>
          <w:sz w:val="28"/>
          <w:szCs w:val="28"/>
        </w:rPr>
        <w:t xml:space="preserve">в многоквартирном доме (документ является результатом предоставления необходимых и обязательных услуг); </w:t>
      </w:r>
    </w:p>
    <w:p w:rsidR="007D4992" w:rsidRPr="002D704F" w:rsidRDefault="002D704F" w:rsidP="002D704F">
      <w:pPr>
        <w:overflowPunct/>
        <w:ind w:firstLine="567"/>
        <w:jc w:val="both"/>
        <w:textAlignment w:val="auto"/>
        <w:rPr>
          <w:color w:val="000000"/>
          <w:sz w:val="28"/>
          <w:szCs w:val="28"/>
        </w:rPr>
      </w:pPr>
      <w:r>
        <w:rPr>
          <w:bCs/>
          <w:color w:val="000000"/>
          <w:sz w:val="28"/>
          <w:szCs w:val="28"/>
        </w:rPr>
        <w:t xml:space="preserve">- </w:t>
      </w:r>
      <w:r w:rsidR="007D4992" w:rsidRPr="002D704F">
        <w:rPr>
          <w:bCs/>
          <w:color w:val="000000"/>
          <w:sz w:val="28"/>
          <w:szCs w:val="28"/>
        </w:rPr>
        <w:t xml:space="preserve">согласие </w:t>
      </w:r>
      <w:r w:rsidR="007D4992" w:rsidRPr="002D704F">
        <w:rPr>
          <w:color w:val="000000"/>
          <w:sz w:val="28"/>
          <w:szCs w:val="28"/>
        </w:rPr>
        <w:t xml:space="preserve">в письменной форме </w:t>
      </w:r>
      <w:r w:rsidR="007D4992" w:rsidRPr="002D704F">
        <w:rPr>
          <w:bCs/>
          <w:color w:val="000000"/>
          <w:sz w:val="28"/>
          <w:szCs w:val="28"/>
        </w:rPr>
        <w:t xml:space="preserve">всех членов семьи нанимателя </w:t>
      </w:r>
      <w:r w:rsidR="007D4992" w:rsidRPr="002D704F">
        <w:rPr>
          <w:color w:val="000000"/>
          <w:sz w:val="28"/>
          <w:szCs w:val="28"/>
        </w:rPr>
        <w:t xml:space="preserve">(в том числе временно отсутствующих членов семьи нанимателя), </w:t>
      </w:r>
      <w:r w:rsidR="007D4992" w:rsidRPr="002D704F">
        <w:rPr>
          <w:bCs/>
          <w:color w:val="000000"/>
          <w:sz w:val="28"/>
          <w:szCs w:val="28"/>
        </w:rPr>
        <w:t xml:space="preserve">занимающих </w:t>
      </w:r>
      <w:r w:rsidR="007D4992" w:rsidRPr="002D704F">
        <w:rPr>
          <w:color w:val="000000"/>
          <w:sz w:val="28"/>
          <w:szCs w:val="28"/>
        </w:rPr>
        <w:t xml:space="preserve">переустраиваемое и (или) перепланируемое жилое </w:t>
      </w:r>
      <w:r w:rsidR="007D4992" w:rsidRPr="002D704F">
        <w:rPr>
          <w:bCs/>
          <w:color w:val="000000"/>
          <w:sz w:val="28"/>
          <w:szCs w:val="28"/>
        </w:rPr>
        <w:t xml:space="preserve">помещение </w:t>
      </w:r>
      <w:r w:rsidR="007D4992" w:rsidRPr="002D704F">
        <w:rPr>
          <w:color w:val="000000"/>
          <w:sz w:val="28"/>
          <w:szCs w:val="28"/>
        </w:rPr>
        <w:t xml:space="preserve">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При обращении с заявлением о предоставлении услуги </w:t>
      </w:r>
      <w:r w:rsidRPr="002D704F">
        <w:rPr>
          <w:bCs/>
          <w:color w:val="000000"/>
          <w:sz w:val="28"/>
          <w:szCs w:val="28"/>
        </w:rPr>
        <w:t xml:space="preserve">представителя заявителя </w:t>
      </w:r>
      <w:r w:rsidRPr="002D704F">
        <w:rPr>
          <w:color w:val="000000"/>
          <w:sz w:val="28"/>
          <w:szCs w:val="28"/>
        </w:rPr>
        <w:t xml:space="preserve">им представляется </w:t>
      </w:r>
      <w:r w:rsidRPr="002D704F">
        <w:rPr>
          <w:bCs/>
          <w:color w:val="000000"/>
          <w:sz w:val="28"/>
          <w:szCs w:val="28"/>
        </w:rPr>
        <w:t>документ</w:t>
      </w:r>
      <w:r w:rsidRPr="002D704F">
        <w:rPr>
          <w:color w:val="000000"/>
          <w:sz w:val="28"/>
          <w:szCs w:val="28"/>
        </w:rPr>
        <w:t xml:space="preserve">, </w:t>
      </w:r>
      <w:r w:rsidRPr="002D704F">
        <w:rPr>
          <w:bCs/>
          <w:color w:val="000000"/>
          <w:sz w:val="28"/>
          <w:szCs w:val="28"/>
        </w:rPr>
        <w:t xml:space="preserve">подтверждающий </w:t>
      </w:r>
      <w:r w:rsidRPr="002D704F">
        <w:rPr>
          <w:color w:val="000000"/>
          <w:sz w:val="28"/>
          <w:szCs w:val="28"/>
        </w:rPr>
        <w:t xml:space="preserve">его </w:t>
      </w:r>
      <w:r w:rsidRPr="002D704F">
        <w:rPr>
          <w:bCs/>
          <w:color w:val="000000"/>
          <w:sz w:val="28"/>
          <w:szCs w:val="28"/>
        </w:rPr>
        <w:t>полномочия</w:t>
      </w:r>
      <w:r w:rsidRPr="002D704F">
        <w:rPr>
          <w:color w:val="000000"/>
          <w:sz w:val="28"/>
          <w:szCs w:val="28"/>
        </w:rPr>
        <w:t xml:space="preserve">, оформленный в соответствии с действующим законодательством.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При представлении </w:t>
      </w:r>
      <w:r w:rsidRPr="002D704F">
        <w:rPr>
          <w:bCs/>
          <w:color w:val="000000"/>
          <w:sz w:val="28"/>
          <w:szCs w:val="28"/>
        </w:rPr>
        <w:t xml:space="preserve">копий </w:t>
      </w:r>
      <w:r w:rsidRPr="002D704F">
        <w:rPr>
          <w:color w:val="000000"/>
          <w:sz w:val="28"/>
          <w:szCs w:val="28"/>
        </w:rPr>
        <w:t xml:space="preserve">документов заявителям необходимо при себе иметь </w:t>
      </w:r>
      <w:r w:rsidRPr="002D704F">
        <w:rPr>
          <w:bCs/>
          <w:color w:val="000000"/>
          <w:sz w:val="28"/>
          <w:szCs w:val="28"/>
        </w:rPr>
        <w:t xml:space="preserve">оригиналы </w:t>
      </w:r>
      <w:r w:rsidRPr="002D704F">
        <w:rPr>
          <w:color w:val="000000"/>
          <w:sz w:val="28"/>
          <w:szCs w:val="28"/>
        </w:rPr>
        <w:t xml:space="preserve">вышеперечисленных </w:t>
      </w:r>
      <w:r w:rsidRPr="002D704F">
        <w:rPr>
          <w:bCs/>
          <w:color w:val="000000"/>
          <w:sz w:val="28"/>
          <w:szCs w:val="28"/>
        </w:rPr>
        <w:t>документов</w:t>
      </w:r>
      <w:r w:rsidRPr="002D704F">
        <w:rPr>
          <w:color w:val="000000"/>
          <w:sz w:val="28"/>
          <w:szCs w:val="28"/>
        </w:rPr>
        <w:t xml:space="preserve">,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 </w:t>
      </w:r>
    </w:p>
    <w:p w:rsidR="007D4992" w:rsidRPr="002D704F" w:rsidRDefault="007D4992" w:rsidP="002D704F">
      <w:pPr>
        <w:overflowPunct/>
        <w:ind w:firstLine="567"/>
        <w:jc w:val="both"/>
        <w:textAlignment w:val="auto"/>
        <w:rPr>
          <w:color w:val="000000"/>
          <w:sz w:val="28"/>
          <w:szCs w:val="28"/>
        </w:rPr>
      </w:pPr>
      <w:r w:rsidRPr="002D704F">
        <w:rPr>
          <w:bCs/>
          <w:color w:val="000000"/>
          <w:sz w:val="28"/>
          <w:szCs w:val="28"/>
        </w:rPr>
        <w:t xml:space="preserve">Заявление </w:t>
      </w:r>
      <w:r w:rsidRPr="002D704F">
        <w:rPr>
          <w:color w:val="000000"/>
          <w:sz w:val="28"/>
          <w:szCs w:val="28"/>
        </w:rPr>
        <w:t xml:space="preserve">и </w:t>
      </w:r>
      <w:r w:rsidRPr="002D704F">
        <w:rPr>
          <w:bCs/>
          <w:color w:val="000000"/>
          <w:sz w:val="28"/>
          <w:szCs w:val="28"/>
        </w:rPr>
        <w:t xml:space="preserve">документы </w:t>
      </w:r>
      <w:r w:rsidRPr="002D704F">
        <w:rPr>
          <w:color w:val="000000"/>
          <w:sz w:val="28"/>
          <w:szCs w:val="28"/>
        </w:rPr>
        <w:t xml:space="preserve">на предоставление муниципальной услуги могут быть представлены заявителем следующими </w:t>
      </w:r>
      <w:r w:rsidRPr="002D704F">
        <w:rPr>
          <w:bCs/>
          <w:color w:val="000000"/>
          <w:sz w:val="28"/>
          <w:szCs w:val="28"/>
        </w:rPr>
        <w:t>способами</w:t>
      </w:r>
      <w:r w:rsidRPr="002D704F">
        <w:rPr>
          <w:color w:val="000000"/>
          <w:sz w:val="28"/>
          <w:szCs w:val="28"/>
        </w:rPr>
        <w:t xml:space="preserve">: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1. путем личного обращения;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2. через МФЦ;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3.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w:t>
      </w:r>
    </w:p>
    <w:p w:rsidR="007D4992" w:rsidRPr="002D704F" w:rsidRDefault="007D4992" w:rsidP="002D704F">
      <w:pPr>
        <w:overflowPunct/>
        <w:ind w:firstLine="567"/>
        <w:jc w:val="both"/>
        <w:textAlignment w:val="auto"/>
        <w:rPr>
          <w:color w:val="000000"/>
          <w:sz w:val="28"/>
          <w:szCs w:val="28"/>
        </w:rPr>
      </w:pPr>
      <w:r w:rsidRPr="002D704F">
        <w:rPr>
          <w:bCs/>
          <w:color w:val="000000"/>
          <w:sz w:val="28"/>
          <w:szCs w:val="28"/>
        </w:rPr>
        <w:t xml:space="preserve">Заявление </w:t>
      </w:r>
      <w:r w:rsidRPr="002D704F">
        <w:rPr>
          <w:color w:val="000000"/>
          <w:sz w:val="28"/>
          <w:szCs w:val="28"/>
        </w:rPr>
        <w:t xml:space="preserve">и </w:t>
      </w:r>
      <w:r w:rsidRPr="002D704F">
        <w:rPr>
          <w:bCs/>
          <w:color w:val="000000"/>
          <w:sz w:val="28"/>
          <w:szCs w:val="28"/>
        </w:rPr>
        <w:t>документы</w:t>
      </w:r>
      <w:r w:rsidRPr="002D704F">
        <w:rPr>
          <w:color w:val="000000"/>
          <w:sz w:val="28"/>
          <w:szCs w:val="28"/>
        </w:rPr>
        <w:t xml:space="preserve">, необходимые для предоставления муниципальной услуги, предоставляемые в форме электронных документов, </w:t>
      </w:r>
      <w:r w:rsidRPr="002D704F">
        <w:rPr>
          <w:bCs/>
          <w:color w:val="000000"/>
          <w:sz w:val="28"/>
          <w:szCs w:val="28"/>
        </w:rPr>
        <w:t xml:space="preserve">подписываются </w:t>
      </w:r>
      <w:r w:rsidRPr="002D704F">
        <w:rPr>
          <w:color w:val="000000"/>
          <w:sz w:val="28"/>
          <w:szCs w:val="28"/>
        </w:rPr>
        <w:t xml:space="preserve">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 </w:t>
      </w:r>
    </w:p>
    <w:p w:rsidR="007D4992" w:rsidRPr="002D704F" w:rsidRDefault="007D4992" w:rsidP="002D704F">
      <w:pPr>
        <w:overflowPunct/>
        <w:ind w:firstLine="567"/>
        <w:jc w:val="both"/>
        <w:textAlignment w:val="auto"/>
        <w:rPr>
          <w:color w:val="000000"/>
          <w:sz w:val="28"/>
          <w:szCs w:val="28"/>
        </w:rPr>
      </w:pPr>
      <w:r w:rsidRPr="002D704F">
        <w:rPr>
          <w:bCs/>
          <w:color w:val="000000"/>
          <w:sz w:val="28"/>
          <w:szCs w:val="28"/>
        </w:rPr>
        <w:t xml:space="preserve">Вариант 2. </w:t>
      </w:r>
      <w:r w:rsidRPr="002D704F">
        <w:rPr>
          <w:color w:val="000000"/>
          <w:sz w:val="28"/>
          <w:szCs w:val="28"/>
        </w:rPr>
        <w:t xml:space="preserve">Завершение переустройства и (или) </w:t>
      </w:r>
      <w:r w:rsidRPr="002D704F">
        <w:rPr>
          <w:bCs/>
          <w:color w:val="000000"/>
          <w:sz w:val="28"/>
          <w:szCs w:val="28"/>
        </w:rPr>
        <w:t xml:space="preserve">перепланировки </w:t>
      </w:r>
      <w:r w:rsidRPr="002D704F">
        <w:rPr>
          <w:color w:val="000000"/>
          <w:sz w:val="28"/>
          <w:szCs w:val="28"/>
        </w:rPr>
        <w:t>помещения в многоквартирном доме</w:t>
      </w:r>
      <w:r w:rsidR="002D704F">
        <w:rPr>
          <w:color w:val="000000"/>
          <w:sz w:val="28"/>
          <w:szCs w:val="28"/>
        </w:rPr>
        <w:t>.</w:t>
      </w:r>
      <w:r w:rsidRPr="002D704F">
        <w:rPr>
          <w:color w:val="000000"/>
          <w:sz w:val="28"/>
          <w:szCs w:val="28"/>
        </w:rPr>
        <w:t xml:space="preserve">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По завершении ремонтно-строительных работ по переустройству и (или) </w:t>
      </w:r>
      <w:r w:rsidRPr="002D704F">
        <w:rPr>
          <w:bCs/>
          <w:color w:val="000000"/>
          <w:sz w:val="28"/>
          <w:szCs w:val="28"/>
        </w:rPr>
        <w:t xml:space="preserve">перепланировке </w:t>
      </w:r>
      <w:r w:rsidRPr="002D704F">
        <w:rPr>
          <w:color w:val="000000"/>
          <w:sz w:val="28"/>
          <w:szCs w:val="28"/>
        </w:rPr>
        <w:t xml:space="preserve">помещения для приемки в эксплуатацию в Управление ЖКХ </w:t>
      </w:r>
      <w:r w:rsidRPr="002D704F">
        <w:rPr>
          <w:color w:val="000000"/>
          <w:sz w:val="28"/>
          <w:szCs w:val="28"/>
        </w:rPr>
        <w:lastRenderedPageBreak/>
        <w:t>администрации</w:t>
      </w:r>
      <w:r w:rsidR="009C4C94">
        <w:rPr>
          <w:color w:val="000000"/>
          <w:sz w:val="28"/>
          <w:szCs w:val="28"/>
        </w:rPr>
        <w:t xml:space="preserve"> </w:t>
      </w:r>
      <w:r w:rsidRPr="002D704F">
        <w:rPr>
          <w:color w:val="000000"/>
          <w:sz w:val="28"/>
          <w:szCs w:val="28"/>
        </w:rPr>
        <w:t xml:space="preserve">Калининского муниципального района Саратовской области заявитель </w:t>
      </w:r>
      <w:r w:rsidRPr="002D704F">
        <w:rPr>
          <w:bCs/>
          <w:color w:val="000000"/>
          <w:sz w:val="28"/>
          <w:szCs w:val="28"/>
        </w:rPr>
        <w:t xml:space="preserve">направляет уведомление </w:t>
      </w:r>
      <w:r w:rsidRPr="002D704F">
        <w:rPr>
          <w:color w:val="000000"/>
          <w:sz w:val="28"/>
          <w:szCs w:val="28"/>
        </w:rPr>
        <w:t xml:space="preserve">о завершении указанных работ непосредственно либо через </w:t>
      </w:r>
      <w:r w:rsidRPr="002D704F">
        <w:rPr>
          <w:bCs/>
          <w:color w:val="000000"/>
          <w:sz w:val="28"/>
          <w:szCs w:val="28"/>
        </w:rPr>
        <w:t xml:space="preserve">МФЦ </w:t>
      </w:r>
      <w:r w:rsidRPr="002D704F">
        <w:rPr>
          <w:color w:val="000000"/>
          <w:sz w:val="28"/>
          <w:szCs w:val="28"/>
        </w:rPr>
        <w:t xml:space="preserve">по форме согласно к Административному регламенту (далее - Уведомление о завершении переустройства и (или) перепланировки помещения), в котором </w:t>
      </w:r>
      <w:r w:rsidRPr="002D704F">
        <w:rPr>
          <w:bCs/>
          <w:color w:val="000000"/>
          <w:sz w:val="28"/>
          <w:szCs w:val="28"/>
        </w:rPr>
        <w:t>указываются</w:t>
      </w:r>
      <w:r w:rsidRPr="002D704F">
        <w:rPr>
          <w:color w:val="000000"/>
          <w:sz w:val="28"/>
          <w:szCs w:val="28"/>
        </w:rPr>
        <w:t xml:space="preserve">: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w:t>
      </w:r>
      <w:r w:rsidRPr="002D704F">
        <w:rPr>
          <w:bCs/>
          <w:color w:val="000000"/>
          <w:sz w:val="28"/>
          <w:szCs w:val="28"/>
        </w:rPr>
        <w:t xml:space="preserve">адрес </w:t>
      </w:r>
      <w:r w:rsidRPr="002D704F">
        <w:rPr>
          <w:color w:val="000000"/>
          <w:sz w:val="28"/>
          <w:szCs w:val="28"/>
        </w:rPr>
        <w:t xml:space="preserve">для корреспонденции;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контактный </w:t>
      </w:r>
      <w:r w:rsidRPr="002D704F">
        <w:rPr>
          <w:bCs/>
          <w:color w:val="000000"/>
          <w:sz w:val="28"/>
          <w:szCs w:val="28"/>
        </w:rPr>
        <w:t>телефон</w:t>
      </w:r>
      <w:r w:rsidRPr="002D704F">
        <w:rPr>
          <w:color w:val="000000"/>
          <w:sz w:val="28"/>
          <w:szCs w:val="28"/>
        </w:rPr>
        <w:t xml:space="preserve">;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контактные телефоны </w:t>
      </w:r>
      <w:r w:rsidRPr="002D704F">
        <w:rPr>
          <w:bCs/>
          <w:color w:val="000000"/>
          <w:sz w:val="28"/>
          <w:szCs w:val="28"/>
        </w:rPr>
        <w:t xml:space="preserve">автора проекта </w:t>
      </w:r>
      <w:r w:rsidRPr="002D704F">
        <w:rPr>
          <w:color w:val="000000"/>
          <w:sz w:val="28"/>
          <w:szCs w:val="28"/>
        </w:rPr>
        <w:t xml:space="preserve">и производителя работ;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w:t>
      </w:r>
      <w:r w:rsidRPr="002D704F">
        <w:rPr>
          <w:bCs/>
          <w:color w:val="000000"/>
          <w:sz w:val="28"/>
          <w:szCs w:val="28"/>
        </w:rPr>
        <w:t xml:space="preserve">реквизиты </w:t>
      </w:r>
      <w:r w:rsidRPr="002D704F">
        <w:rPr>
          <w:color w:val="000000"/>
          <w:sz w:val="28"/>
          <w:szCs w:val="28"/>
        </w:rPr>
        <w:t xml:space="preserve">Решения (номер и дата);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w:t>
      </w:r>
      <w:r w:rsidRPr="002D704F">
        <w:rPr>
          <w:bCs/>
          <w:color w:val="000000"/>
          <w:sz w:val="28"/>
          <w:szCs w:val="28"/>
        </w:rPr>
        <w:t xml:space="preserve">наименование организации </w:t>
      </w:r>
      <w:r w:rsidRPr="002D704F">
        <w:rPr>
          <w:color w:val="000000"/>
          <w:sz w:val="28"/>
          <w:szCs w:val="28"/>
        </w:rPr>
        <w:t xml:space="preserve">по обслуживанию жилищного фонда;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сведения об уплате </w:t>
      </w:r>
      <w:r w:rsidRPr="002D704F">
        <w:rPr>
          <w:bCs/>
          <w:color w:val="000000"/>
          <w:sz w:val="28"/>
          <w:szCs w:val="28"/>
        </w:rPr>
        <w:t xml:space="preserve">государственной пошлины </w:t>
      </w:r>
      <w:r w:rsidRPr="002D704F">
        <w:rPr>
          <w:color w:val="000000"/>
          <w:sz w:val="28"/>
          <w:szCs w:val="28"/>
        </w:rPr>
        <w:t xml:space="preserve">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7D4992" w:rsidRPr="002D704F" w:rsidRDefault="007D4992" w:rsidP="002D704F">
      <w:pPr>
        <w:overflowPunct/>
        <w:ind w:firstLine="567"/>
        <w:jc w:val="both"/>
        <w:textAlignment w:val="auto"/>
        <w:rPr>
          <w:color w:val="000000"/>
          <w:sz w:val="28"/>
          <w:szCs w:val="28"/>
        </w:rPr>
      </w:pPr>
      <w:r w:rsidRPr="002D704F">
        <w:rPr>
          <w:bCs/>
          <w:color w:val="000000"/>
          <w:sz w:val="28"/>
          <w:szCs w:val="28"/>
        </w:rPr>
        <w:t xml:space="preserve">К уведомлению прилагаются: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w:t>
      </w:r>
      <w:r w:rsidRPr="002D704F">
        <w:rPr>
          <w:bCs/>
          <w:color w:val="000000"/>
          <w:sz w:val="28"/>
          <w:szCs w:val="28"/>
        </w:rPr>
        <w:t xml:space="preserve">технический план </w:t>
      </w:r>
      <w:r w:rsidRPr="002D704F">
        <w:rPr>
          <w:color w:val="000000"/>
          <w:sz w:val="28"/>
          <w:szCs w:val="28"/>
        </w:rPr>
        <w:t>помещения, в отношении которого осуществлена перепланировка, подготовленный в соответствии с Фед</w:t>
      </w:r>
      <w:r w:rsidR="009C4C94">
        <w:rPr>
          <w:color w:val="000000"/>
          <w:sz w:val="28"/>
          <w:szCs w:val="28"/>
        </w:rPr>
        <w:t>еральным законом от 13.07.2015 №</w:t>
      </w:r>
      <w:r w:rsidRPr="002D704F">
        <w:rPr>
          <w:color w:val="000000"/>
          <w:sz w:val="28"/>
          <w:szCs w:val="28"/>
        </w:rPr>
        <w:t xml:space="preserve"> 218-ФЗ "О государственной регистрации недвижимости". </w:t>
      </w:r>
    </w:p>
    <w:p w:rsidR="007D4992" w:rsidRPr="002D704F" w:rsidRDefault="007D4992" w:rsidP="002D704F">
      <w:pPr>
        <w:overflowPunct/>
        <w:ind w:firstLine="567"/>
        <w:jc w:val="both"/>
        <w:textAlignment w:val="auto"/>
        <w:rPr>
          <w:color w:val="000000"/>
          <w:sz w:val="28"/>
          <w:szCs w:val="28"/>
        </w:rPr>
      </w:pPr>
      <w:r w:rsidRPr="002D704F">
        <w:rPr>
          <w:bCs/>
          <w:color w:val="000000"/>
          <w:sz w:val="28"/>
          <w:szCs w:val="28"/>
        </w:rPr>
        <w:t>2.6.2. Документы и сведения, которые заявитель вправе представить по собственной инициативе</w:t>
      </w:r>
      <w:r w:rsidRPr="002D704F">
        <w:rPr>
          <w:color w:val="000000"/>
          <w:sz w:val="28"/>
          <w:szCs w:val="28"/>
        </w:rPr>
        <w:t xml:space="preserve">, так как они подлежат представлению в рамках межведомственного информационного взаимодействия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По собственной инициативе заявителем </w:t>
      </w:r>
      <w:r w:rsidRPr="002D704F">
        <w:rPr>
          <w:bCs/>
          <w:color w:val="000000"/>
          <w:sz w:val="28"/>
          <w:szCs w:val="28"/>
        </w:rPr>
        <w:t xml:space="preserve">могут быть представлены: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w:t>
      </w:r>
      <w:r w:rsidRPr="002D704F">
        <w:rPr>
          <w:bCs/>
          <w:color w:val="000000"/>
          <w:sz w:val="28"/>
          <w:szCs w:val="28"/>
        </w:rPr>
        <w:t xml:space="preserve">правоустанавливающие документы </w:t>
      </w:r>
      <w:r w:rsidRPr="002D704F">
        <w:rPr>
          <w:color w:val="000000"/>
          <w:sz w:val="28"/>
          <w:szCs w:val="28"/>
        </w:rPr>
        <w:t xml:space="preserve">на переустраиваемое и (или) перепланируемое помещение в многоквартирном доме;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w:t>
      </w:r>
      <w:r w:rsidRPr="002D704F">
        <w:rPr>
          <w:bCs/>
          <w:color w:val="000000"/>
          <w:sz w:val="28"/>
          <w:szCs w:val="28"/>
        </w:rPr>
        <w:t xml:space="preserve">технический паспорт </w:t>
      </w:r>
      <w:r w:rsidRPr="002D704F">
        <w:rPr>
          <w:color w:val="000000"/>
          <w:sz w:val="28"/>
          <w:szCs w:val="28"/>
        </w:rPr>
        <w:t xml:space="preserve">переустраиваемого и (или) перепланируемого помещения в многоквартирном доме;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 </w:t>
      </w:r>
      <w:r w:rsidRPr="002D704F">
        <w:rPr>
          <w:bCs/>
          <w:color w:val="000000"/>
          <w:sz w:val="28"/>
          <w:szCs w:val="28"/>
        </w:rPr>
        <w:t>заключение органа по охране памятников архитектуры</w:t>
      </w:r>
      <w:r w:rsidRPr="002D704F">
        <w:rPr>
          <w:color w:val="000000"/>
          <w:sz w:val="28"/>
          <w:szCs w:val="28"/>
        </w:rPr>
        <w:t xml:space="preserve">,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7D4992" w:rsidRPr="002D704F" w:rsidRDefault="007D4992" w:rsidP="002D704F">
      <w:pPr>
        <w:overflowPunct/>
        <w:ind w:firstLine="567"/>
        <w:jc w:val="both"/>
        <w:textAlignment w:val="auto"/>
        <w:rPr>
          <w:color w:val="000000"/>
          <w:sz w:val="28"/>
          <w:szCs w:val="28"/>
        </w:rPr>
      </w:pPr>
      <w:r w:rsidRPr="002D704F">
        <w:rPr>
          <w:color w:val="000000"/>
          <w:sz w:val="28"/>
          <w:szCs w:val="28"/>
        </w:rPr>
        <w:t xml:space="preserve">В случае непредставления заявителем документов и сведений, специалистами Управления осуществляется межведомственное взаимодействие с органами, указанными в Административный регламент соответственно. </w:t>
      </w:r>
    </w:p>
    <w:p w:rsidR="007D4992" w:rsidRPr="007D4992" w:rsidRDefault="007D4992" w:rsidP="007D4992">
      <w:pPr>
        <w:overflowPunct/>
        <w:textAlignment w:val="auto"/>
        <w:rPr>
          <w:b/>
          <w:bCs/>
          <w:color w:val="000000"/>
          <w:sz w:val="28"/>
          <w:szCs w:val="28"/>
        </w:rPr>
      </w:pPr>
    </w:p>
    <w:p w:rsidR="007D4992" w:rsidRPr="007D4992" w:rsidRDefault="007D4992" w:rsidP="007D4992">
      <w:pPr>
        <w:overflowPunct/>
        <w:jc w:val="center"/>
        <w:textAlignment w:val="auto"/>
        <w:rPr>
          <w:color w:val="000000"/>
          <w:sz w:val="28"/>
          <w:szCs w:val="28"/>
        </w:rPr>
      </w:pPr>
      <w:r w:rsidRPr="007D4992">
        <w:rPr>
          <w:b/>
          <w:bCs/>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7D4992" w:rsidRPr="009C4C94" w:rsidRDefault="007D4992" w:rsidP="009C4C94">
      <w:pPr>
        <w:ind w:firstLine="567"/>
        <w:jc w:val="both"/>
        <w:rPr>
          <w:color w:val="000000"/>
          <w:sz w:val="28"/>
          <w:szCs w:val="28"/>
        </w:rPr>
      </w:pPr>
      <w:r w:rsidRPr="009C4C94">
        <w:rPr>
          <w:bCs/>
          <w:color w:val="000000"/>
          <w:sz w:val="28"/>
          <w:szCs w:val="28"/>
        </w:rPr>
        <w:t xml:space="preserve">Оснований </w:t>
      </w:r>
      <w:r w:rsidRPr="009C4C94">
        <w:rPr>
          <w:color w:val="000000"/>
          <w:sz w:val="28"/>
          <w:szCs w:val="28"/>
        </w:rPr>
        <w:t xml:space="preserve">для отказа в приеме </w:t>
      </w:r>
      <w:r w:rsidRPr="009C4C94">
        <w:rPr>
          <w:bCs/>
          <w:color w:val="000000"/>
          <w:sz w:val="28"/>
          <w:szCs w:val="28"/>
        </w:rPr>
        <w:t>документов</w:t>
      </w:r>
      <w:r w:rsidRPr="009C4C94">
        <w:rPr>
          <w:color w:val="000000"/>
          <w:sz w:val="28"/>
          <w:szCs w:val="28"/>
        </w:rPr>
        <w:t>, необходимых для предоставления муниципальной услуги, не предусмотрено.</w:t>
      </w:r>
    </w:p>
    <w:p w:rsidR="007D4992" w:rsidRPr="007D4992" w:rsidRDefault="007D4992" w:rsidP="007D4992">
      <w:pPr>
        <w:ind w:firstLine="567"/>
        <w:jc w:val="both"/>
        <w:rPr>
          <w:color w:val="000000"/>
          <w:sz w:val="28"/>
          <w:szCs w:val="28"/>
        </w:rPr>
      </w:pPr>
    </w:p>
    <w:p w:rsidR="007D4992" w:rsidRPr="007D4992" w:rsidRDefault="007D4992" w:rsidP="007D4992">
      <w:pPr>
        <w:overflowPunct/>
        <w:jc w:val="center"/>
        <w:textAlignment w:val="auto"/>
        <w:rPr>
          <w:color w:val="000000"/>
          <w:sz w:val="28"/>
          <w:szCs w:val="28"/>
        </w:rPr>
      </w:pPr>
      <w:r w:rsidRPr="007D4992">
        <w:rPr>
          <w:b/>
          <w:bCs/>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4992" w:rsidRPr="009C4C94" w:rsidRDefault="007D4992" w:rsidP="009C4C94">
      <w:pPr>
        <w:overflowPunct/>
        <w:ind w:firstLine="567"/>
        <w:jc w:val="both"/>
        <w:textAlignment w:val="auto"/>
        <w:rPr>
          <w:color w:val="000000"/>
          <w:sz w:val="28"/>
          <w:szCs w:val="28"/>
        </w:rPr>
      </w:pPr>
      <w:r w:rsidRPr="009C4C94">
        <w:rPr>
          <w:color w:val="000000"/>
          <w:sz w:val="28"/>
          <w:szCs w:val="28"/>
        </w:rPr>
        <w:t xml:space="preserve">2.8.1. </w:t>
      </w:r>
      <w:r w:rsidRPr="009C4C94">
        <w:rPr>
          <w:bCs/>
          <w:color w:val="000000"/>
          <w:sz w:val="28"/>
          <w:szCs w:val="28"/>
        </w:rPr>
        <w:t xml:space="preserve">Оснований </w:t>
      </w:r>
      <w:r w:rsidRPr="009C4C94">
        <w:rPr>
          <w:color w:val="000000"/>
          <w:sz w:val="28"/>
          <w:szCs w:val="28"/>
        </w:rPr>
        <w:t xml:space="preserve">для </w:t>
      </w:r>
      <w:r w:rsidRPr="009C4C94">
        <w:rPr>
          <w:bCs/>
          <w:color w:val="000000"/>
          <w:sz w:val="28"/>
          <w:szCs w:val="28"/>
        </w:rPr>
        <w:t xml:space="preserve">приостановления </w:t>
      </w:r>
      <w:r w:rsidRPr="009C4C94">
        <w:rPr>
          <w:color w:val="000000"/>
          <w:sz w:val="28"/>
          <w:szCs w:val="28"/>
        </w:rPr>
        <w:t xml:space="preserve">предоставления муниципальной услуги законодательством Российской Федерации и законодательством Саратовской области </w:t>
      </w:r>
      <w:r w:rsidRPr="009C4C94">
        <w:rPr>
          <w:bCs/>
          <w:color w:val="000000"/>
          <w:sz w:val="28"/>
          <w:szCs w:val="28"/>
        </w:rPr>
        <w:t xml:space="preserve">не предусмотрено. </w:t>
      </w:r>
    </w:p>
    <w:p w:rsidR="007D4992" w:rsidRPr="009C4C94" w:rsidRDefault="007D4992" w:rsidP="009C4C94">
      <w:pPr>
        <w:overflowPunct/>
        <w:ind w:firstLine="567"/>
        <w:jc w:val="both"/>
        <w:textAlignment w:val="auto"/>
        <w:rPr>
          <w:color w:val="000000"/>
          <w:sz w:val="28"/>
          <w:szCs w:val="28"/>
        </w:rPr>
      </w:pPr>
      <w:r w:rsidRPr="009C4C94">
        <w:rPr>
          <w:color w:val="000000"/>
          <w:sz w:val="28"/>
          <w:szCs w:val="28"/>
        </w:rPr>
        <w:lastRenderedPageBreak/>
        <w:t xml:space="preserve">2.8.2. </w:t>
      </w:r>
      <w:r w:rsidRPr="009C4C94">
        <w:rPr>
          <w:bCs/>
          <w:color w:val="000000"/>
          <w:sz w:val="28"/>
          <w:szCs w:val="28"/>
        </w:rPr>
        <w:t xml:space="preserve">Основаниями </w:t>
      </w:r>
      <w:r w:rsidRPr="009C4C94">
        <w:rPr>
          <w:color w:val="000000"/>
          <w:sz w:val="28"/>
          <w:szCs w:val="28"/>
        </w:rPr>
        <w:t xml:space="preserve">для </w:t>
      </w:r>
      <w:r w:rsidRPr="009C4C94">
        <w:rPr>
          <w:bCs/>
          <w:color w:val="000000"/>
          <w:sz w:val="28"/>
          <w:szCs w:val="28"/>
        </w:rPr>
        <w:t xml:space="preserve">отказа </w:t>
      </w:r>
      <w:r w:rsidRPr="009C4C94">
        <w:rPr>
          <w:color w:val="000000"/>
          <w:sz w:val="28"/>
          <w:szCs w:val="28"/>
        </w:rPr>
        <w:t xml:space="preserve">в предоставлении </w:t>
      </w:r>
      <w:r w:rsidRPr="009C4C94">
        <w:rPr>
          <w:bCs/>
          <w:color w:val="000000"/>
          <w:sz w:val="28"/>
          <w:szCs w:val="28"/>
        </w:rPr>
        <w:t xml:space="preserve">муниципальной услуги </w:t>
      </w:r>
      <w:r w:rsidRPr="009C4C94">
        <w:rPr>
          <w:color w:val="000000"/>
          <w:sz w:val="28"/>
          <w:szCs w:val="28"/>
        </w:rPr>
        <w:t xml:space="preserve">при обращении за согласованием переустройства и (или) перепланировки помещения в многоквартирном доме </w:t>
      </w:r>
      <w:r w:rsidRPr="009C4C94">
        <w:rPr>
          <w:bCs/>
          <w:color w:val="000000"/>
          <w:sz w:val="28"/>
          <w:szCs w:val="28"/>
        </w:rPr>
        <w:t xml:space="preserve">являются: </w:t>
      </w:r>
    </w:p>
    <w:p w:rsidR="007D4992" w:rsidRPr="009C4C94" w:rsidRDefault="007D4992" w:rsidP="009C4C94">
      <w:pPr>
        <w:overflowPunct/>
        <w:ind w:firstLine="567"/>
        <w:jc w:val="both"/>
        <w:textAlignment w:val="auto"/>
        <w:rPr>
          <w:color w:val="000000"/>
          <w:sz w:val="28"/>
          <w:szCs w:val="28"/>
        </w:rPr>
      </w:pPr>
      <w:r w:rsidRPr="009C4C94">
        <w:rPr>
          <w:color w:val="000000"/>
          <w:sz w:val="28"/>
          <w:szCs w:val="28"/>
        </w:rPr>
        <w:t xml:space="preserve">1) </w:t>
      </w:r>
      <w:r w:rsidRPr="009C4C94">
        <w:rPr>
          <w:bCs/>
          <w:color w:val="000000"/>
          <w:sz w:val="28"/>
          <w:szCs w:val="28"/>
        </w:rPr>
        <w:t xml:space="preserve">непредставление </w:t>
      </w:r>
      <w:r w:rsidR="009C4C94">
        <w:rPr>
          <w:color w:val="000000"/>
          <w:sz w:val="28"/>
          <w:szCs w:val="28"/>
        </w:rPr>
        <w:t xml:space="preserve">определенных в </w:t>
      </w:r>
      <w:r w:rsidRPr="009C4C94">
        <w:rPr>
          <w:color w:val="000000"/>
          <w:sz w:val="28"/>
          <w:szCs w:val="28"/>
        </w:rPr>
        <w:t>п.</w:t>
      </w:r>
      <w:r w:rsidR="009C4C94">
        <w:rPr>
          <w:color w:val="000000"/>
          <w:sz w:val="28"/>
          <w:szCs w:val="28"/>
        </w:rPr>
        <w:t xml:space="preserve"> </w:t>
      </w:r>
      <w:r w:rsidRPr="009C4C94">
        <w:rPr>
          <w:color w:val="000000"/>
          <w:sz w:val="28"/>
          <w:szCs w:val="28"/>
        </w:rPr>
        <w:t>2.6</w:t>
      </w:r>
      <w:r w:rsidR="009C4C94">
        <w:rPr>
          <w:color w:val="000000"/>
          <w:sz w:val="28"/>
          <w:szCs w:val="28"/>
        </w:rPr>
        <w:t>.</w:t>
      </w:r>
      <w:r w:rsidRPr="009C4C94">
        <w:rPr>
          <w:color w:val="000000"/>
          <w:sz w:val="28"/>
          <w:szCs w:val="28"/>
        </w:rPr>
        <w:t xml:space="preserve"> настоящего административного регламента </w:t>
      </w:r>
      <w:r w:rsidRPr="009C4C94">
        <w:rPr>
          <w:bCs/>
          <w:color w:val="000000"/>
          <w:sz w:val="28"/>
          <w:szCs w:val="28"/>
        </w:rPr>
        <w:t>документов</w:t>
      </w:r>
      <w:r w:rsidRPr="009C4C94">
        <w:rPr>
          <w:color w:val="000000"/>
          <w:sz w:val="28"/>
          <w:szCs w:val="28"/>
        </w:rPr>
        <w:t xml:space="preserve">, обязанность по предоставлению которых возложена на заявителя; </w:t>
      </w:r>
    </w:p>
    <w:p w:rsidR="007D4992" w:rsidRPr="009C4C94" w:rsidRDefault="007D4992" w:rsidP="009C4C94">
      <w:pPr>
        <w:overflowPunct/>
        <w:ind w:firstLine="567"/>
        <w:jc w:val="both"/>
        <w:textAlignment w:val="auto"/>
        <w:rPr>
          <w:color w:val="000000"/>
          <w:sz w:val="28"/>
          <w:szCs w:val="28"/>
        </w:rPr>
      </w:pPr>
      <w:r w:rsidRPr="009C4C94">
        <w:rPr>
          <w:color w:val="000000"/>
          <w:sz w:val="28"/>
          <w:szCs w:val="28"/>
        </w:rPr>
        <w:t xml:space="preserve">2) поступление в Управление ЖКХ администрации Калининского муниципального района Саратовской области </w:t>
      </w:r>
      <w:r w:rsidRPr="009C4C94">
        <w:rPr>
          <w:bCs/>
          <w:color w:val="000000"/>
          <w:sz w:val="28"/>
          <w:szCs w:val="28"/>
        </w:rPr>
        <w:t xml:space="preserve">ответа </w:t>
      </w:r>
      <w:r w:rsidRPr="009C4C94">
        <w:rPr>
          <w:color w:val="000000"/>
          <w:sz w:val="28"/>
          <w:szCs w:val="28"/>
        </w:rPr>
        <w:t xml:space="preserve">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9C4C94">
        <w:rPr>
          <w:bCs/>
          <w:color w:val="000000"/>
          <w:sz w:val="28"/>
          <w:szCs w:val="28"/>
        </w:rPr>
        <w:t xml:space="preserve">отсутствии документа </w:t>
      </w:r>
      <w:r w:rsidRPr="009C4C94">
        <w:rPr>
          <w:color w:val="000000"/>
          <w:sz w:val="28"/>
          <w:szCs w:val="28"/>
        </w:rPr>
        <w:t xml:space="preserve">и (или) </w:t>
      </w:r>
      <w:r w:rsidRPr="009C4C94">
        <w:rPr>
          <w:bCs/>
          <w:color w:val="000000"/>
          <w:sz w:val="28"/>
          <w:szCs w:val="28"/>
        </w:rPr>
        <w:t>информации</w:t>
      </w:r>
      <w:r w:rsidRPr="009C4C94">
        <w:rPr>
          <w:color w:val="000000"/>
          <w:sz w:val="28"/>
          <w:szCs w:val="28"/>
        </w:rPr>
        <w:t xml:space="preserve">, необходимых для проведения переустройства и (или) перепланировки помещения в многоквартирном доме в соответствии с частью 2.1 статьи 26 Жилищного кодекса, если соответствующий </w:t>
      </w:r>
      <w:r w:rsidRPr="009C4C94">
        <w:rPr>
          <w:bCs/>
          <w:color w:val="000000"/>
          <w:sz w:val="28"/>
          <w:szCs w:val="28"/>
        </w:rPr>
        <w:t xml:space="preserve">документ не был представлен </w:t>
      </w:r>
      <w:r w:rsidRPr="009C4C94">
        <w:rPr>
          <w:color w:val="000000"/>
          <w:sz w:val="28"/>
          <w:szCs w:val="28"/>
        </w:rPr>
        <w:t xml:space="preserve">заявителем по собственной инициативе. </w:t>
      </w:r>
      <w:r w:rsidRPr="009C4C94">
        <w:rPr>
          <w:bCs/>
          <w:color w:val="000000"/>
          <w:sz w:val="28"/>
          <w:szCs w:val="28"/>
        </w:rPr>
        <w:t xml:space="preserve">Отказ </w:t>
      </w:r>
      <w:r w:rsidRPr="009C4C94">
        <w:rPr>
          <w:color w:val="000000"/>
          <w:sz w:val="28"/>
          <w:szCs w:val="28"/>
        </w:rPr>
        <w:t xml:space="preserve">в </w:t>
      </w:r>
      <w:r w:rsidRPr="009C4C94">
        <w:rPr>
          <w:bCs/>
          <w:color w:val="000000"/>
          <w:sz w:val="28"/>
          <w:szCs w:val="28"/>
        </w:rPr>
        <w:t xml:space="preserve">согласовании </w:t>
      </w:r>
      <w:r w:rsidRPr="009C4C94">
        <w:rPr>
          <w:color w:val="000000"/>
          <w:sz w:val="28"/>
          <w:szCs w:val="28"/>
        </w:rPr>
        <w:t xml:space="preserve">переустройства и (или) перепланировки помещения в многоквартирном доме по указанному основанию допускается в случае, если Управление ЖКХ администрации  Калининского муниципального района Саратовской области после получения такого ответа уведомило заявителя о получении такого ответа, предложило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и не получила от заявителя такие документ и (или) информацию </w:t>
      </w:r>
      <w:r w:rsidRPr="009C4C94">
        <w:rPr>
          <w:bCs/>
          <w:color w:val="000000"/>
          <w:sz w:val="28"/>
          <w:szCs w:val="28"/>
        </w:rPr>
        <w:t xml:space="preserve">в течение пятнадцати рабочих дней </w:t>
      </w:r>
      <w:r w:rsidRPr="009C4C94">
        <w:rPr>
          <w:color w:val="000000"/>
          <w:sz w:val="28"/>
          <w:szCs w:val="28"/>
        </w:rPr>
        <w:t xml:space="preserve">со дня направления уведомления; </w:t>
      </w:r>
    </w:p>
    <w:p w:rsidR="007D4992" w:rsidRPr="009C4C94" w:rsidRDefault="007D4992" w:rsidP="009C4C94">
      <w:pPr>
        <w:overflowPunct/>
        <w:ind w:firstLine="567"/>
        <w:jc w:val="both"/>
        <w:textAlignment w:val="auto"/>
        <w:rPr>
          <w:color w:val="000000"/>
          <w:sz w:val="28"/>
          <w:szCs w:val="28"/>
        </w:rPr>
      </w:pPr>
      <w:r w:rsidRPr="009C4C94">
        <w:rPr>
          <w:color w:val="000000"/>
          <w:sz w:val="28"/>
          <w:szCs w:val="28"/>
        </w:rPr>
        <w:t xml:space="preserve">3) представление документов </w:t>
      </w:r>
      <w:r w:rsidRPr="009C4C94">
        <w:rPr>
          <w:bCs/>
          <w:color w:val="000000"/>
          <w:sz w:val="28"/>
          <w:szCs w:val="28"/>
        </w:rPr>
        <w:t>в ненадлежащий орган</w:t>
      </w:r>
      <w:r w:rsidRPr="009C4C94">
        <w:rPr>
          <w:color w:val="000000"/>
          <w:sz w:val="28"/>
          <w:szCs w:val="28"/>
        </w:rPr>
        <w:t xml:space="preserve">; </w:t>
      </w:r>
    </w:p>
    <w:p w:rsidR="007D4992" w:rsidRPr="009C4C94" w:rsidRDefault="007D4992" w:rsidP="009C4C94">
      <w:pPr>
        <w:overflowPunct/>
        <w:ind w:firstLine="567"/>
        <w:jc w:val="both"/>
        <w:textAlignment w:val="auto"/>
        <w:rPr>
          <w:color w:val="000000"/>
          <w:sz w:val="28"/>
          <w:szCs w:val="28"/>
        </w:rPr>
      </w:pPr>
      <w:r w:rsidRPr="009C4C94">
        <w:rPr>
          <w:color w:val="000000"/>
          <w:sz w:val="28"/>
          <w:szCs w:val="28"/>
        </w:rPr>
        <w:t xml:space="preserve">4) </w:t>
      </w:r>
      <w:r w:rsidRPr="009C4C94">
        <w:rPr>
          <w:bCs/>
          <w:color w:val="000000"/>
          <w:sz w:val="28"/>
          <w:szCs w:val="28"/>
        </w:rPr>
        <w:t xml:space="preserve">несоответствие проекта </w:t>
      </w:r>
      <w:r w:rsidRPr="009C4C94">
        <w:rPr>
          <w:color w:val="000000"/>
          <w:sz w:val="28"/>
          <w:szCs w:val="28"/>
        </w:rPr>
        <w:t xml:space="preserve">переустройства и (или) перепланировки помещения в многоквартирном доме требованиям законодательства. </w:t>
      </w:r>
    </w:p>
    <w:p w:rsidR="007D4992" w:rsidRPr="009C4C94" w:rsidRDefault="007D4992" w:rsidP="009C4C94">
      <w:pPr>
        <w:overflowPunct/>
        <w:ind w:firstLine="567"/>
        <w:jc w:val="both"/>
        <w:textAlignment w:val="auto"/>
        <w:rPr>
          <w:color w:val="000000"/>
          <w:sz w:val="28"/>
          <w:szCs w:val="28"/>
        </w:rPr>
      </w:pPr>
      <w:r w:rsidRPr="009C4C94">
        <w:rPr>
          <w:color w:val="000000"/>
          <w:sz w:val="28"/>
          <w:szCs w:val="28"/>
        </w:rPr>
        <w:t xml:space="preserve">2.8.3. </w:t>
      </w:r>
      <w:r w:rsidRPr="009C4C94">
        <w:rPr>
          <w:bCs/>
          <w:color w:val="000000"/>
          <w:sz w:val="28"/>
          <w:szCs w:val="28"/>
        </w:rPr>
        <w:t xml:space="preserve">Основаниями </w:t>
      </w:r>
      <w:r w:rsidRPr="009C4C94">
        <w:rPr>
          <w:color w:val="000000"/>
          <w:sz w:val="28"/>
          <w:szCs w:val="28"/>
        </w:rPr>
        <w:t xml:space="preserve">для </w:t>
      </w:r>
      <w:r w:rsidRPr="009C4C94">
        <w:rPr>
          <w:bCs/>
          <w:color w:val="000000"/>
          <w:sz w:val="28"/>
          <w:szCs w:val="28"/>
        </w:rPr>
        <w:t xml:space="preserve">отказа </w:t>
      </w:r>
      <w:r w:rsidRPr="009C4C94">
        <w:rPr>
          <w:color w:val="000000"/>
          <w:sz w:val="28"/>
          <w:szCs w:val="28"/>
        </w:rPr>
        <w:t xml:space="preserve">в предоставлении </w:t>
      </w:r>
      <w:r w:rsidRPr="009C4C94">
        <w:rPr>
          <w:bCs/>
          <w:color w:val="000000"/>
          <w:sz w:val="28"/>
          <w:szCs w:val="28"/>
        </w:rPr>
        <w:t xml:space="preserve">муниципальной услуги </w:t>
      </w:r>
      <w:r w:rsidRPr="009C4C94">
        <w:rPr>
          <w:color w:val="000000"/>
          <w:sz w:val="28"/>
          <w:szCs w:val="28"/>
        </w:rPr>
        <w:t xml:space="preserve">при завершении переустройства и (или) перепланировки помещения в многоквартирном доме </w:t>
      </w:r>
      <w:r w:rsidRPr="009C4C94">
        <w:rPr>
          <w:bCs/>
          <w:color w:val="000000"/>
          <w:sz w:val="28"/>
          <w:szCs w:val="28"/>
        </w:rPr>
        <w:t>являются</w:t>
      </w:r>
      <w:r w:rsidRPr="009C4C94">
        <w:rPr>
          <w:color w:val="000000"/>
          <w:sz w:val="28"/>
          <w:szCs w:val="28"/>
        </w:rPr>
        <w:t xml:space="preserve">: </w:t>
      </w:r>
    </w:p>
    <w:p w:rsidR="007D4992" w:rsidRPr="009C4C94" w:rsidRDefault="007D4992" w:rsidP="009C4C94">
      <w:pPr>
        <w:overflowPunct/>
        <w:ind w:firstLine="567"/>
        <w:jc w:val="both"/>
        <w:textAlignment w:val="auto"/>
        <w:rPr>
          <w:color w:val="000000"/>
          <w:sz w:val="28"/>
          <w:szCs w:val="28"/>
        </w:rPr>
      </w:pPr>
      <w:r w:rsidRPr="009C4C94">
        <w:rPr>
          <w:color w:val="000000"/>
          <w:sz w:val="28"/>
          <w:szCs w:val="28"/>
        </w:rPr>
        <w:t xml:space="preserve">- </w:t>
      </w:r>
      <w:r w:rsidRPr="009C4C94">
        <w:rPr>
          <w:bCs/>
          <w:color w:val="000000"/>
          <w:sz w:val="28"/>
          <w:szCs w:val="28"/>
        </w:rPr>
        <w:t xml:space="preserve">несоответствие </w:t>
      </w:r>
      <w:r w:rsidRPr="009C4C94">
        <w:rPr>
          <w:color w:val="000000"/>
          <w:sz w:val="28"/>
          <w:szCs w:val="28"/>
        </w:rPr>
        <w:t xml:space="preserve">произведенного переустройства и (или) перепланировки помещения в многоквартирном доме </w:t>
      </w:r>
      <w:r w:rsidRPr="009C4C94">
        <w:rPr>
          <w:bCs/>
          <w:color w:val="000000"/>
          <w:sz w:val="28"/>
          <w:szCs w:val="28"/>
        </w:rPr>
        <w:t xml:space="preserve">проекту переустройства </w:t>
      </w:r>
      <w:r w:rsidRPr="009C4C94">
        <w:rPr>
          <w:color w:val="000000"/>
          <w:sz w:val="28"/>
          <w:szCs w:val="28"/>
        </w:rPr>
        <w:t xml:space="preserve">и (или) перепланировки, представленного в соответствии с Административным регламентом. </w:t>
      </w:r>
    </w:p>
    <w:p w:rsidR="007D4992" w:rsidRPr="009C4C94" w:rsidRDefault="007D4992" w:rsidP="009C4C94">
      <w:pPr>
        <w:overflowPunct/>
        <w:ind w:firstLine="567"/>
        <w:jc w:val="both"/>
        <w:textAlignment w:val="auto"/>
        <w:rPr>
          <w:color w:val="000000"/>
          <w:sz w:val="28"/>
          <w:szCs w:val="28"/>
        </w:rPr>
      </w:pPr>
      <w:r w:rsidRPr="009C4C94">
        <w:rPr>
          <w:color w:val="000000"/>
          <w:sz w:val="28"/>
          <w:szCs w:val="28"/>
        </w:rPr>
        <w:t xml:space="preserve">2.8.4. </w:t>
      </w:r>
      <w:r w:rsidRPr="009C4C94">
        <w:rPr>
          <w:bCs/>
          <w:color w:val="000000"/>
          <w:sz w:val="28"/>
          <w:szCs w:val="28"/>
        </w:rPr>
        <w:t xml:space="preserve">Основанием </w:t>
      </w:r>
      <w:r w:rsidRPr="009C4C94">
        <w:rPr>
          <w:color w:val="000000"/>
          <w:sz w:val="28"/>
          <w:szCs w:val="28"/>
        </w:rPr>
        <w:t xml:space="preserve">для </w:t>
      </w:r>
      <w:r w:rsidRPr="009C4C94">
        <w:rPr>
          <w:bCs/>
          <w:color w:val="000000"/>
          <w:sz w:val="28"/>
          <w:szCs w:val="28"/>
        </w:rPr>
        <w:t xml:space="preserve">отказа </w:t>
      </w:r>
      <w:r w:rsidRPr="009C4C94">
        <w:rPr>
          <w:color w:val="000000"/>
          <w:sz w:val="28"/>
          <w:szCs w:val="28"/>
        </w:rPr>
        <w:t xml:space="preserve">в предоставлении </w:t>
      </w:r>
      <w:r w:rsidRPr="009C4C94">
        <w:rPr>
          <w:bCs/>
          <w:color w:val="000000"/>
          <w:sz w:val="28"/>
          <w:szCs w:val="28"/>
        </w:rPr>
        <w:t xml:space="preserve">муниципальной услуги </w:t>
      </w:r>
      <w:r w:rsidRPr="009C4C94">
        <w:rPr>
          <w:color w:val="000000"/>
          <w:sz w:val="28"/>
          <w:szCs w:val="28"/>
        </w:rPr>
        <w:t xml:space="preserve">при обращении за исправлением допущенных опечаток и ошибок в выданных в результате предоставления муниципальной услуги документах </w:t>
      </w:r>
      <w:r w:rsidRPr="009C4C94">
        <w:rPr>
          <w:bCs/>
          <w:color w:val="000000"/>
          <w:sz w:val="28"/>
          <w:szCs w:val="28"/>
        </w:rPr>
        <w:t>является</w:t>
      </w:r>
      <w:r w:rsidRPr="009C4C94">
        <w:rPr>
          <w:color w:val="000000"/>
          <w:sz w:val="28"/>
          <w:szCs w:val="28"/>
        </w:rPr>
        <w:t xml:space="preserve">: </w:t>
      </w:r>
    </w:p>
    <w:p w:rsidR="007D4992" w:rsidRPr="009C4C94" w:rsidRDefault="007D4992" w:rsidP="009C4C94">
      <w:pPr>
        <w:ind w:firstLine="567"/>
        <w:jc w:val="both"/>
        <w:rPr>
          <w:color w:val="000000"/>
          <w:sz w:val="28"/>
          <w:szCs w:val="28"/>
        </w:rPr>
      </w:pPr>
      <w:r w:rsidRPr="009C4C94">
        <w:rPr>
          <w:color w:val="000000"/>
          <w:sz w:val="28"/>
          <w:szCs w:val="28"/>
        </w:rPr>
        <w:t xml:space="preserve">- </w:t>
      </w:r>
      <w:r w:rsidRPr="009C4C94">
        <w:rPr>
          <w:bCs/>
          <w:color w:val="000000"/>
          <w:sz w:val="28"/>
          <w:szCs w:val="28"/>
        </w:rPr>
        <w:t xml:space="preserve">отсутствие опечаток </w:t>
      </w:r>
      <w:r w:rsidRPr="009C4C94">
        <w:rPr>
          <w:color w:val="000000"/>
          <w:sz w:val="28"/>
          <w:szCs w:val="28"/>
        </w:rPr>
        <w:t>и (или) ошибок в выданных в результате предоставления муниципальной услуги.</w:t>
      </w:r>
    </w:p>
    <w:p w:rsidR="007D4992" w:rsidRPr="009C4C94" w:rsidRDefault="007D4992" w:rsidP="009C4C94">
      <w:pPr>
        <w:ind w:firstLine="567"/>
        <w:jc w:val="both"/>
        <w:rPr>
          <w:color w:val="000000"/>
          <w:sz w:val="28"/>
          <w:szCs w:val="28"/>
        </w:rPr>
      </w:pPr>
    </w:p>
    <w:p w:rsidR="007D4992" w:rsidRPr="007D4992" w:rsidRDefault="007D4992" w:rsidP="007D4992">
      <w:pPr>
        <w:overflowPunct/>
        <w:jc w:val="center"/>
        <w:textAlignment w:val="auto"/>
        <w:rPr>
          <w:color w:val="000000"/>
          <w:sz w:val="28"/>
          <w:szCs w:val="28"/>
        </w:rPr>
      </w:pPr>
      <w:r w:rsidRPr="007D4992">
        <w:rPr>
          <w:b/>
          <w:bCs/>
          <w:color w:val="000000"/>
          <w:sz w:val="28"/>
          <w:szCs w:val="28"/>
        </w:rPr>
        <w:t>2.9. Размер платы, взимаемой с заявителя при предоставлении муниципальной услуги, и способы ее взимания</w:t>
      </w:r>
    </w:p>
    <w:p w:rsidR="007D4992" w:rsidRDefault="007D4992" w:rsidP="00E063FD">
      <w:pPr>
        <w:overflowPunct/>
        <w:ind w:firstLine="567"/>
        <w:jc w:val="both"/>
        <w:textAlignment w:val="auto"/>
        <w:rPr>
          <w:color w:val="000000"/>
          <w:sz w:val="28"/>
          <w:szCs w:val="28"/>
        </w:rPr>
      </w:pPr>
      <w:r w:rsidRPr="00E063FD">
        <w:rPr>
          <w:color w:val="000000"/>
          <w:sz w:val="28"/>
          <w:szCs w:val="28"/>
        </w:rPr>
        <w:t xml:space="preserve">Предоставление муниципальной услуги осуществляется </w:t>
      </w:r>
      <w:r w:rsidRPr="00E063FD">
        <w:rPr>
          <w:bCs/>
          <w:color w:val="000000"/>
          <w:sz w:val="28"/>
          <w:szCs w:val="28"/>
        </w:rPr>
        <w:t xml:space="preserve">без взимания </w:t>
      </w:r>
      <w:r w:rsidRPr="00E063FD">
        <w:rPr>
          <w:color w:val="000000"/>
          <w:sz w:val="28"/>
          <w:szCs w:val="28"/>
        </w:rPr>
        <w:t xml:space="preserve">государственной </w:t>
      </w:r>
      <w:r w:rsidRPr="00E063FD">
        <w:rPr>
          <w:bCs/>
          <w:color w:val="000000"/>
          <w:sz w:val="28"/>
          <w:szCs w:val="28"/>
        </w:rPr>
        <w:t xml:space="preserve">пошлины </w:t>
      </w:r>
      <w:r w:rsidRPr="00E063FD">
        <w:rPr>
          <w:color w:val="000000"/>
          <w:sz w:val="28"/>
          <w:szCs w:val="28"/>
        </w:rPr>
        <w:t xml:space="preserve">или иной платы. </w:t>
      </w:r>
    </w:p>
    <w:p w:rsidR="00E063FD" w:rsidRPr="00E063FD" w:rsidRDefault="00E063FD" w:rsidP="00E063FD">
      <w:pPr>
        <w:overflowPunct/>
        <w:ind w:firstLine="567"/>
        <w:jc w:val="both"/>
        <w:textAlignment w:val="auto"/>
        <w:rPr>
          <w:color w:val="000000"/>
          <w:sz w:val="28"/>
          <w:szCs w:val="28"/>
        </w:rPr>
      </w:pPr>
    </w:p>
    <w:p w:rsidR="00E063FD" w:rsidRDefault="007D4992" w:rsidP="00E063FD">
      <w:pPr>
        <w:overflowPunct/>
        <w:jc w:val="center"/>
        <w:textAlignment w:val="auto"/>
        <w:rPr>
          <w:b/>
          <w:bCs/>
          <w:color w:val="000000"/>
          <w:sz w:val="28"/>
          <w:szCs w:val="28"/>
        </w:rPr>
      </w:pPr>
      <w:r w:rsidRPr="00E063FD">
        <w:rPr>
          <w:b/>
          <w:bCs/>
          <w:color w:val="000000"/>
          <w:sz w:val="28"/>
          <w:szCs w:val="28"/>
        </w:rPr>
        <w:lastRenderedPageBreak/>
        <w:t xml:space="preserve">2.10. Максимальный срок ожидания в очереди при подаче заявления </w:t>
      </w:r>
    </w:p>
    <w:p w:rsidR="007D4992" w:rsidRPr="00E063FD" w:rsidRDefault="007D4992" w:rsidP="00E063FD">
      <w:pPr>
        <w:overflowPunct/>
        <w:jc w:val="center"/>
        <w:textAlignment w:val="auto"/>
        <w:rPr>
          <w:b/>
          <w:color w:val="000000"/>
          <w:sz w:val="28"/>
          <w:szCs w:val="28"/>
        </w:rPr>
      </w:pPr>
      <w:r w:rsidRPr="00E063FD">
        <w:rPr>
          <w:b/>
          <w:bCs/>
          <w:color w:val="000000"/>
          <w:sz w:val="28"/>
          <w:szCs w:val="28"/>
        </w:rPr>
        <w:t>о предоставлении муниципальной услуги и при получении результата предоставления муниципальной услуги</w:t>
      </w:r>
    </w:p>
    <w:p w:rsidR="007D4992" w:rsidRPr="00E063FD" w:rsidRDefault="007D4992" w:rsidP="00E063FD">
      <w:pPr>
        <w:overflowPunct/>
        <w:ind w:firstLine="567"/>
        <w:jc w:val="both"/>
        <w:textAlignment w:val="auto"/>
        <w:rPr>
          <w:color w:val="000000" w:themeColor="text1"/>
          <w:sz w:val="28"/>
          <w:szCs w:val="28"/>
        </w:rPr>
      </w:pPr>
      <w:r w:rsidRPr="00E063FD">
        <w:rPr>
          <w:bCs/>
          <w:color w:val="000000" w:themeColor="text1"/>
          <w:sz w:val="28"/>
          <w:szCs w:val="28"/>
        </w:rPr>
        <w:t xml:space="preserve">Время ожидания </w:t>
      </w:r>
      <w:r w:rsidRPr="00E063FD">
        <w:rPr>
          <w:color w:val="000000" w:themeColor="text1"/>
          <w:sz w:val="28"/>
          <w:szCs w:val="28"/>
        </w:rPr>
        <w:t xml:space="preserve">в очереди заявителя при подаче заявления и документов к нему и при получении результата предоставления муниципальной услуги не должно превышать </w:t>
      </w:r>
      <w:r w:rsidRPr="00E063FD">
        <w:rPr>
          <w:bCs/>
          <w:color w:val="000000" w:themeColor="text1"/>
          <w:sz w:val="28"/>
          <w:szCs w:val="28"/>
        </w:rPr>
        <w:t>15 минут.</w:t>
      </w:r>
    </w:p>
    <w:p w:rsidR="007D4992" w:rsidRPr="007D4992" w:rsidRDefault="007D4992" w:rsidP="007D4992">
      <w:pPr>
        <w:ind w:firstLine="567"/>
        <w:jc w:val="both"/>
        <w:rPr>
          <w:color w:val="000000"/>
          <w:sz w:val="28"/>
          <w:szCs w:val="28"/>
        </w:rPr>
      </w:pPr>
    </w:p>
    <w:p w:rsidR="00E063FD" w:rsidRDefault="007D4992" w:rsidP="007D4992">
      <w:pPr>
        <w:overflowPunct/>
        <w:jc w:val="center"/>
        <w:textAlignment w:val="auto"/>
        <w:rPr>
          <w:b/>
          <w:bCs/>
          <w:color w:val="000000"/>
          <w:sz w:val="28"/>
          <w:szCs w:val="28"/>
        </w:rPr>
      </w:pPr>
      <w:r w:rsidRPr="007D4992">
        <w:rPr>
          <w:b/>
          <w:bCs/>
          <w:color w:val="000000"/>
          <w:sz w:val="28"/>
          <w:szCs w:val="28"/>
        </w:rPr>
        <w:t xml:space="preserve">2.11. Срок и порядок регистрации заявления, </w:t>
      </w:r>
    </w:p>
    <w:p w:rsidR="007D4992" w:rsidRPr="007D4992" w:rsidRDefault="007D4992" w:rsidP="007D4992">
      <w:pPr>
        <w:overflowPunct/>
        <w:jc w:val="center"/>
        <w:textAlignment w:val="auto"/>
        <w:rPr>
          <w:color w:val="000000"/>
          <w:sz w:val="28"/>
          <w:szCs w:val="28"/>
        </w:rPr>
      </w:pPr>
      <w:r w:rsidRPr="007D4992">
        <w:rPr>
          <w:b/>
          <w:bCs/>
          <w:color w:val="000000"/>
          <w:sz w:val="28"/>
          <w:szCs w:val="28"/>
        </w:rPr>
        <w:t>в том числе в электронной форме</w:t>
      </w:r>
    </w:p>
    <w:p w:rsidR="007D4992" w:rsidRPr="00E063FD" w:rsidRDefault="007D4992" w:rsidP="00E063FD">
      <w:pPr>
        <w:overflowPunct/>
        <w:ind w:firstLine="567"/>
        <w:jc w:val="both"/>
        <w:textAlignment w:val="auto"/>
        <w:rPr>
          <w:color w:val="000000"/>
          <w:sz w:val="28"/>
          <w:szCs w:val="28"/>
        </w:rPr>
      </w:pPr>
      <w:r w:rsidRPr="00E063FD">
        <w:rPr>
          <w:color w:val="000000"/>
          <w:sz w:val="28"/>
          <w:szCs w:val="28"/>
        </w:rPr>
        <w:t xml:space="preserve">Заявление и документы, необходимые для предоставления муниципальной услуги, регистрируются </w:t>
      </w:r>
      <w:r w:rsidRPr="00E063FD">
        <w:rPr>
          <w:bCs/>
          <w:color w:val="000000"/>
          <w:sz w:val="28"/>
          <w:szCs w:val="28"/>
        </w:rPr>
        <w:t xml:space="preserve">не позднее 1 рабочего дня </w:t>
      </w:r>
      <w:r w:rsidRPr="00E063FD">
        <w:rPr>
          <w:color w:val="000000"/>
          <w:sz w:val="28"/>
          <w:szCs w:val="28"/>
        </w:rPr>
        <w:t xml:space="preserve">со дня их поступления: </w:t>
      </w:r>
    </w:p>
    <w:p w:rsidR="007D4992" w:rsidRPr="00E063FD" w:rsidRDefault="007D4992" w:rsidP="00E063FD">
      <w:pPr>
        <w:overflowPunct/>
        <w:ind w:firstLine="567"/>
        <w:jc w:val="both"/>
        <w:textAlignment w:val="auto"/>
        <w:rPr>
          <w:color w:val="000000"/>
          <w:sz w:val="28"/>
          <w:szCs w:val="28"/>
        </w:rPr>
      </w:pPr>
      <w:r w:rsidRPr="00E063FD">
        <w:rPr>
          <w:color w:val="000000"/>
          <w:sz w:val="28"/>
          <w:szCs w:val="28"/>
        </w:rPr>
        <w:t xml:space="preserve">- в системе электронного документооборота (далее - </w:t>
      </w:r>
      <w:r w:rsidRPr="00E063FD">
        <w:rPr>
          <w:bCs/>
          <w:color w:val="000000"/>
          <w:sz w:val="28"/>
          <w:szCs w:val="28"/>
        </w:rPr>
        <w:t>СЭД</w:t>
      </w:r>
      <w:r w:rsidRPr="00E063FD">
        <w:rPr>
          <w:color w:val="000000"/>
          <w:sz w:val="28"/>
          <w:szCs w:val="28"/>
        </w:rPr>
        <w:t>) с присвоением статуса "</w:t>
      </w:r>
      <w:r w:rsidRPr="00E063FD">
        <w:rPr>
          <w:bCs/>
          <w:color w:val="000000"/>
          <w:sz w:val="28"/>
          <w:szCs w:val="28"/>
        </w:rPr>
        <w:t>зарегистрировано</w:t>
      </w:r>
      <w:r w:rsidRPr="00E063FD">
        <w:rPr>
          <w:color w:val="000000"/>
          <w:sz w:val="28"/>
          <w:szCs w:val="28"/>
        </w:rPr>
        <w:t xml:space="preserve">"; </w:t>
      </w:r>
    </w:p>
    <w:p w:rsidR="007D4992" w:rsidRPr="00E063FD" w:rsidRDefault="007D4992" w:rsidP="00E063FD">
      <w:pPr>
        <w:overflowPunct/>
        <w:ind w:firstLine="567"/>
        <w:jc w:val="both"/>
        <w:textAlignment w:val="auto"/>
        <w:rPr>
          <w:color w:val="000000"/>
          <w:sz w:val="28"/>
          <w:szCs w:val="28"/>
        </w:rPr>
      </w:pPr>
      <w:r w:rsidRPr="00E063FD">
        <w:rPr>
          <w:color w:val="000000"/>
          <w:sz w:val="28"/>
          <w:szCs w:val="28"/>
        </w:rPr>
        <w:t xml:space="preserve">- в автоматизированной системе многофункционального центра предоставления государственных и муниципальных услуг (далее - АИС </w:t>
      </w:r>
      <w:r w:rsidRPr="00E063FD">
        <w:rPr>
          <w:bCs/>
          <w:color w:val="000000"/>
          <w:sz w:val="28"/>
          <w:szCs w:val="28"/>
        </w:rPr>
        <w:t>МФЦ</w:t>
      </w:r>
      <w:r w:rsidRPr="00E063FD">
        <w:rPr>
          <w:color w:val="000000"/>
          <w:sz w:val="28"/>
          <w:szCs w:val="28"/>
        </w:rPr>
        <w:t>) с присвоением статуса "</w:t>
      </w:r>
      <w:r w:rsidRPr="00E063FD">
        <w:rPr>
          <w:bCs/>
          <w:color w:val="000000"/>
          <w:sz w:val="28"/>
          <w:szCs w:val="28"/>
        </w:rPr>
        <w:t>зарегистрировано</w:t>
      </w:r>
      <w:r w:rsidRPr="00E063FD">
        <w:rPr>
          <w:color w:val="000000"/>
          <w:sz w:val="28"/>
          <w:szCs w:val="28"/>
        </w:rPr>
        <w:t xml:space="preserve">". </w:t>
      </w:r>
    </w:p>
    <w:p w:rsidR="007D4992" w:rsidRPr="00E063FD" w:rsidRDefault="007D4992" w:rsidP="00E063FD">
      <w:pPr>
        <w:ind w:firstLine="567"/>
        <w:jc w:val="both"/>
        <w:rPr>
          <w:color w:val="000000"/>
          <w:sz w:val="28"/>
          <w:szCs w:val="28"/>
        </w:rPr>
      </w:pPr>
      <w:r w:rsidRPr="00E063FD">
        <w:rPr>
          <w:color w:val="000000"/>
          <w:sz w:val="28"/>
          <w:szCs w:val="28"/>
        </w:rPr>
        <w:t xml:space="preserve">Если заявление поступило после </w:t>
      </w:r>
      <w:r w:rsidRPr="00E063FD">
        <w:rPr>
          <w:bCs/>
          <w:color w:val="000000"/>
          <w:sz w:val="28"/>
          <w:szCs w:val="28"/>
        </w:rPr>
        <w:t>16 часов</w:t>
      </w:r>
      <w:r w:rsidRPr="00E063FD">
        <w:rPr>
          <w:color w:val="000000"/>
          <w:sz w:val="28"/>
          <w:szCs w:val="28"/>
        </w:rPr>
        <w:t xml:space="preserve">, датой регистрации считается </w:t>
      </w:r>
      <w:r w:rsidRPr="00E063FD">
        <w:rPr>
          <w:bCs/>
          <w:color w:val="000000"/>
          <w:sz w:val="28"/>
          <w:szCs w:val="28"/>
        </w:rPr>
        <w:t xml:space="preserve">следующий рабочий день </w:t>
      </w:r>
      <w:r w:rsidRPr="00E063FD">
        <w:rPr>
          <w:color w:val="000000"/>
          <w:sz w:val="28"/>
          <w:szCs w:val="28"/>
        </w:rPr>
        <w:t>за днем поступления заявления</w:t>
      </w:r>
    </w:p>
    <w:p w:rsidR="007D4992" w:rsidRPr="007D4992" w:rsidRDefault="007D4992" w:rsidP="007D4992">
      <w:pPr>
        <w:ind w:firstLine="567"/>
        <w:jc w:val="both"/>
        <w:rPr>
          <w:color w:val="000000"/>
          <w:sz w:val="28"/>
          <w:szCs w:val="28"/>
        </w:rPr>
      </w:pPr>
    </w:p>
    <w:p w:rsidR="00E063FD" w:rsidRDefault="007D4992" w:rsidP="007D4992">
      <w:pPr>
        <w:overflowPunct/>
        <w:jc w:val="center"/>
        <w:textAlignment w:val="auto"/>
        <w:rPr>
          <w:b/>
          <w:bCs/>
          <w:color w:val="000000" w:themeColor="text1"/>
          <w:sz w:val="28"/>
          <w:szCs w:val="28"/>
        </w:rPr>
      </w:pPr>
      <w:r w:rsidRPr="00E063FD">
        <w:rPr>
          <w:b/>
          <w:bCs/>
          <w:color w:val="000000" w:themeColor="text1"/>
          <w:sz w:val="28"/>
          <w:szCs w:val="28"/>
        </w:rPr>
        <w:t xml:space="preserve">2.12. Требования к помещениям, </w:t>
      </w:r>
    </w:p>
    <w:p w:rsidR="007D4992" w:rsidRPr="00E063FD" w:rsidRDefault="007D4992" w:rsidP="007D4992">
      <w:pPr>
        <w:overflowPunct/>
        <w:jc w:val="center"/>
        <w:textAlignment w:val="auto"/>
        <w:rPr>
          <w:color w:val="000000" w:themeColor="text1"/>
          <w:sz w:val="28"/>
          <w:szCs w:val="28"/>
        </w:rPr>
      </w:pPr>
      <w:r w:rsidRPr="00E063FD">
        <w:rPr>
          <w:b/>
          <w:bCs/>
          <w:color w:val="000000" w:themeColor="text1"/>
          <w:sz w:val="28"/>
          <w:szCs w:val="28"/>
        </w:rPr>
        <w:t>в которых предоставляется муниципальная услуга</w:t>
      </w:r>
    </w:p>
    <w:p w:rsidR="007D4992" w:rsidRPr="00E063FD" w:rsidRDefault="007D4992" w:rsidP="00E063FD">
      <w:pPr>
        <w:overflowPunct/>
        <w:ind w:firstLine="567"/>
        <w:jc w:val="both"/>
        <w:textAlignment w:val="auto"/>
        <w:rPr>
          <w:color w:val="000000" w:themeColor="text1"/>
          <w:sz w:val="28"/>
          <w:szCs w:val="28"/>
        </w:rPr>
      </w:pPr>
      <w:r w:rsidRPr="00E063FD">
        <w:rPr>
          <w:color w:val="000000" w:themeColor="text1"/>
          <w:sz w:val="28"/>
          <w:szCs w:val="28"/>
        </w:rP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w:t>
      </w:r>
      <w:r w:rsidRPr="00E063FD">
        <w:rPr>
          <w:bCs/>
          <w:color w:val="000000" w:themeColor="text1"/>
          <w:sz w:val="28"/>
          <w:szCs w:val="28"/>
        </w:rPr>
        <w:t xml:space="preserve">беспрепятственного </w:t>
      </w:r>
      <w:r w:rsidRPr="00E063FD">
        <w:rPr>
          <w:color w:val="000000" w:themeColor="text1"/>
          <w:sz w:val="28"/>
          <w:szCs w:val="28"/>
        </w:rPr>
        <w:t xml:space="preserve">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D4992" w:rsidRPr="00E063FD" w:rsidRDefault="007D4992" w:rsidP="00E063FD">
      <w:pPr>
        <w:overflowPunct/>
        <w:ind w:firstLine="567"/>
        <w:jc w:val="both"/>
        <w:textAlignment w:val="auto"/>
        <w:rPr>
          <w:color w:val="000000" w:themeColor="text1"/>
          <w:sz w:val="28"/>
          <w:szCs w:val="28"/>
        </w:rPr>
      </w:pPr>
      <w:r w:rsidRPr="00E063FD">
        <w:rPr>
          <w:color w:val="000000" w:themeColor="text1"/>
          <w:sz w:val="28"/>
          <w:szCs w:val="28"/>
        </w:rPr>
        <w:t xml:space="preserve">Для </w:t>
      </w:r>
      <w:r w:rsidRPr="00E063FD">
        <w:rPr>
          <w:bCs/>
          <w:color w:val="000000" w:themeColor="text1"/>
          <w:sz w:val="28"/>
          <w:szCs w:val="28"/>
        </w:rPr>
        <w:t xml:space="preserve">парковки </w:t>
      </w:r>
      <w:r w:rsidRPr="00E063FD">
        <w:rPr>
          <w:color w:val="000000" w:themeColor="text1"/>
          <w:sz w:val="28"/>
          <w:szCs w:val="28"/>
        </w:rPr>
        <w:t xml:space="preserve">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7D4992" w:rsidRPr="00E063FD" w:rsidRDefault="00E063FD" w:rsidP="00E063FD">
      <w:pPr>
        <w:overflowPunct/>
        <w:ind w:firstLine="567"/>
        <w:jc w:val="both"/>
        <w:textAlignment w:val="auto"/>
        <w:rPr>
          <w:color w:val="000000" w:themeColor="text1"/>
          <w:sz w:val="28"/>
          <w:szCs w:val="28"/>
        </w:rPr>
      </w:pPr>
      <w:r>
        <w:rPr>
          <w:color w:val="000000" w:themeColor="text1"/>
          <w:sz w:val="28"/>
          <w:szCs w:val="28"/>
        </w:rPr>
        <w:t xml:space="preserve">- </w:t>
      </w:r>
      <w:r w:rsidR="007D4992" w:rsidRPr="00E063FD">
        <w:rPr>
          <w:color w:val="000000" w:themeColor="text1"/>
          <w:sz w:val="28"/>
          <w:szCs w:val="28"/>
        </w:rPr>
        <w:t xml:space="preserve">граждане, имеющие ограничение способности к самостоятельному передвижению любой степени выраженности (1, 2 или 3 степени); </w:t>
      </w:r>
    </w:p>
    <w:p w:rsidR="007D4992" w:rsidRPr="00E063FD" w:rsidRDefault="00E063FD" w:rsidP="00E063FD">
      <w:pPr>
        <w:overflowPunct/>
        <w:ind w:firstLine="567"/>
        <w:jc w:val="both"/>
        <w:textAlignment w:val="auto"/>
        <w:rPr>
          <w:color w:val="000000" w:themeColor="text1"/>
          <w:sz w:val="28"/>
          <w:szCs w:val="28"/>
        </w:rPr>
      </w:pPr>
      <w:r>
        <w:rPr>
          <w:color w:val="000000" w:themeColor="text1"/>
          <w:sz w:val="28"/>
          <w:szCs w:val="28"/>
        </w:rPr>
        <w:t xml:space="preserve">- </w:t>
      </w:r>
      <w:r w:rsidR="007D4992" w:rsidRPr="00E063FD">
        <w:rPr>
          <w:color w:val="000000" w:themeColor="text1"/>
          <w:sz w:val="28"/>
          <w:szCs w:val="28"/>
        </w:rPr>
        <w:t>граждане, получившие до вступления в силу постановления Правительства Росс</w:t>
      </w:r>
      <w:r>
        <w:rPr>
          <w:color w:val="000000" w:themeColor="text1"/>
          <w:sz w:val="28"/>
          <w:szCs w:val="28"/>
        </w:rPr>
        <w:t>ийской Федерации от 10.02.2020 №</w:t>
      </w:r>
      <w:r w:rsidR="007D4992" w:rsidRPr="00E063FD">
        <w:rPr>
          <w:color w:val="000000" w:themeColor="text1"/>
          <w:sz w:val="28"/>
          <w:szCs w:val="28"/>
        </w:rPr>
        <w:t xml:space="preserve">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7D4992" w:rsidRPr="00E063FD" w:rsidRDefault="007D4992" w:rsidP="00E063FD">
      <w:pPr>
        <w:overflowPunct/>
        <w:ind w:firstLine="567"/>
        <w:jc w:val="both"/>
        <w:textAlignment w:val="auto"/>
        <w:rPr>
          <w:color w:val="000000" w:themeColor="text1"/>
          <w:sz w:val="28"/>
          <w:szCs w:val="28"/>
        </w:rPr>
      </w:pPr>
      <w:r w:rsidRPr="00E063FD">
        <w:rPr>
          <w:color w:val="000000" w:themeColor="text1"/>
          <w:sz w:val="28"/>
          <w:szCs w:val="28"/>
        </w:rPr>
        <w:t xml:space="preserve">В помещении, в котором предоставляется муниципальная услуга, создаются условия для беспрепятственного доступа в него </w:t>
      </w:r>
      <w:r w:rsidRPr="00E063FD">
        <w:rPr>
          <w:bCs/>
          <w:color w:val="000000" w:themeColor="text1"/>
          <w:sz w:val="28"/>
          <w:szCs w:val="28"/>
        </w:rPr>
        <w:t xml:space="preserve">инвалидов </w:t>
      </w:r>
      <w:r w:rsidRPr="00E063FD">
        <w:rPr>
          <w:color w:val="000000" w:themeColor="text1"/>
          <w:sz w:val="28"/>
          <w:szCs w:val="28"/>
        </w:rPr>
        <w:t xml:space="preserve">в соответствии с законодательством Российской Федерации о социальной защите инвалидов. В местах предоставления муниципальной услуги </w:t>
      </w:r>
      <w:r w:rsidRPr="00E063FD">
        <w:rPr>
          <w:color w:val="000000" w:themeColor="text1"/>
          <w:sz w:val="28"/>
          <w:szCs w:val="28"/>
        </w:rPr>
        <w:lastRenderedPageBreak/>
        <w:t xml:space="preserve">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7D4992" w:rsidRPr="00E063FD" w:rsidRDefault="007D4992" w:rsidP="00E063FD">
      <w:pPr>
        <w:overflowPunct/>
        <w:ind w:firstLine="567"/>
        <w:jc w:val="both"/>
        <w:textAlignment w:val="auto"/>
        <w:rPr>
          <w:color w:val="000000" w:themeColor="text1"/>
          <w:sz w:val="28"/>
          <w:szCs w:val="28"/>
        </w:rPr>
      </w:pPr>
      <w:r w:rsidRPr="00E063FD">
        <w:rPr>
          <w:color w:val="000000" w:themeColor="text1"/>
          <w:sz w:val="28"/>
          <w:szCs w:val="28"/>
        </w:rPr>
        <w:t xml:space="preserve">Помещения для предоставления муниципальной услуги </w:t>
      </w:r>
      <w:r w:rsidRPr="00E063FD">
        <w:rPr>
          <w:bCs/>
          <w:color w:val="000000" w:themeColor="text1"/>
          <w:sz w:val="28"/>
          <w:szCs w:val="28"/>
        </w:rPr>
        <w:t xml:space="preserve">снабжаются </w:t>
      </w:r>
      <w:r w:rsidRPr="00E063FD">
        <w:rPr>
          <w:color w:val="000000" w:themeColor="text1"/>
          <w:sz w:val="28"/>
          <w:szCs w:val="28"/>
        </w:rPr>
        <w:t xml:space="preserve">соответствующими </w:t>
      </w:r>
      <w:r w:rsidRPr="00E063FD">
        <w:rPr>
          <w:bCs/>
          <w:color w:val="000000" w:themeColor="text1"/>
          <w:sz w:val="28"/>
          <w:szCs w:val="28"/>
        </w:rPr>
        <w:t xml:space="preserve">табличками </w:t>
      </w:r>
      <w:r w:rsidRPr="00E063FD">
        <w:rPr>
          <w:color w:val="000000" w:themeColor="text1"/>
          <w:sz w:val="28"/>
          <w:szCs w:val="28"/>
        </w:rPr>
        <w:t xml:space="preserve">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7D4992" w:rsidRPr="00E063FD" w:rsidRDefault="007D4992" w:rsidP="00E063FD">
      <w:pPr>
        <w:ind w:firstLine="567"/>
        <w:jc w:val="both"/>
        <w:rPr>
          <w:color w:val="000000" w:themeColor="text1"/>
          <w:sz w:val="28"/>
          <w:szCs w:val="28"/>
        </w:rPr>
      </w:pPr>
      <w:r w:rsidRPr="00E063FD">
        <w:rPr>
          <w:color w:val="000000" w:themeColor="text1"/>
          <w:sz w:val="28"/>
          <w:szCs w:val="28"/>
        </w:rPr>
        <w:t xml:space="preserve">Для </w:t>
      </w:r>
      <w:r w:rsidRPr="00E063FD">
        <w:rPr>
          <w:bCs/>
          <w:color w:val="000000" w:themeColor="text1"/>
          <w:sz w:val="28"/>
          <w:szCs w:val="28"/>
        </w:rPr>
        <w:t xml:space="preserve">свободного получения информации </w:t>
      </w:r>
      <w:r w:rsidRPr="00E063FD">
        <w:rPr>
          <w:color w:val="000000" w:themeColor="text1"/>
          <w:sz w:val="28"/>
          <w:szCs w:val="28"/>
        </w:rPr>
        <w:t xml:space="preserve">о фамилиях, именах, отчествах и должностях специалистов, предоставляющих муниципальную услугу, указанные </w:t>
      </w:r>
      <w:r w:rsidRPr="00E063FD">
        <w:rPr>
          <w:bCs/>
          <w:color w:val="000000" w:themeColor="text1"/>
          <w:sz w:val="28"/>
          <w:szCs w:val="28"/>
        </w:rPr>
        <w:t xml:space="preserve">должностные </w:t>
      </w:r>
      <w:r w:rsidRPr="00E063FD">
        <w:rPr>
          <w:color w:val="000000" w:themeColor="text1"/>
          <w:sz w:val="28"/>
          <w:szCs w:val="28"/>
        </w:rPr>
        <w:t>лица</w:t>
      </w:r>
      <w:r w:rsidR="00E063FD">
        <w:rPr>
          <w:color w:val="000000" w:themeColor="text1"/>
          <w:sz w:val="28"/>
          <w:szCs w:val="28"/>
        </w:rPr>
        <w:t xml:space="preserve"> </w:t>
      </w:r>
      <w:r w:rsidRPr="00E063FD">
        <w:rPr>
          <w:color w:val="000000" w:themeColor="text1"/>
          <w:sz w:val="28"/>
          <w:szCs w:val="28"/>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7D4992" w:rsidRPr="00E063FD" w:rsidRDefault="007D4992" w:rsidP="00E063FD">
      <w:pPr>
        <w:overflowPunct/>
        <w:ind w:firstLine="567"/>
        <w:jc w:val="both"/>
        <w:textAlignment w:val="auto"/>
        <w:rPr>
          <w:color w:val="000000" w:themeColor="text1"/>
          <w:sz w:val="28"/>
          <w:szCs w:val="28"/>
        </w:rPr>
      </w:pPr>
      <w:r w:rsidRPr="00E063FD">
        <w:rPr>
          <w:bCs/>
          <w:color w:val="000000" w:themeColor="text1"/>
          <w:sz w:val="28"/>
          <w:szCs w:val="28"/>
        </w:rPr>
        <w:t>Специалист</w:t>
      </w:r>
      <w:r w:rsidRPr="00E063FD">
        <w:rPr>
          <w:color w:val="000000" w:themeColor="text1"/>
          <w:sz w:val="28"/>
          <w:szCs w:val="28"/>
        </w:rPr>
        <w:t xml:space="preserve">, предоставляющий муниципальную услугу, </w:t>
      </w:r>
      <w:r w:rsidRPr="00E063FD">
        <w:rPr>
          <w:bCs/>
          <w:color w:val="000000" w:themeColor="text1"/>
          <w:sz w:val="28"/>
          <w:szCs w:val="28"/>
        </w:rPr>
        <w:t xml:space="preserve">обязан </w:t>
      </w:r>
      <w:r w:rsidRPr="00E063FD">
        <w:rPr>
          <w:color w:val="000000" w:themeColor="text1"/>
          <w:sz w:val="28"/>
          <w:szCs w:val="28"/>
        </w:rPr>
        <w:t xml:space="preserve">предложить заявителю воспользоваться стулом, находящимся рядом с рабочим местом данного специалиста. </w:t>
      </w:r>
    </w:p>
    <w:p w:rsidR="007D4992" w:rsidRDefault="007D4992" w:rsidP="00E063FD">
      <w:pPr>
        <w:ind w:firstLine="567"/>
        <w:jc w:val="both"/>
        <w:rPr>
          <w:color w:val="000000" w:themeColor="text1"/>
          <w:sz w:val="28"/>
          <w:szCs w:val="28"/>
        </w:rPr>
      </w:pPr>
      <w:r w:rsidRPr="00E063FD">
        <w:rPr>
          <w:color w:val="000000" w:themeColor="text1"/>
          <w:sz w:val="28"/>
          <w:szCs w:val="28"/>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w:t>
      </w:r>
      <w:r w:rsidRPr="00E063FD">
        <w:rPr>
          <w:bCs/>
          <w:color w:val="000000" w:themeColor="text1"/>
          <w:sz w:val="28"/>
          <w:szCs w:val="28"/>
        </w:rPr>
        <w:t xml:space="preserve">стенды </w:t>
      </w:r>
      <w:r w:rsidRPr="00E063FD">
        <w:rPr>
          <w:color w:val="000000" w:themeColor="text1"/>
          <w:sz w:val="28"/>
          <w:szCs w:val="28"/>
        </w:rPr>
        <w:t xml:space="preserve">оборудуются в </w:t>
      </w:r>
      <w:r w:rsidRPr="00E063FD">
        <w:rPr>
          <w:bCs/>
          <w:color w:val="000000" w:themeColor="text1"/>
          <w:sz w:val="28"/>
          <w:szCs w:val="28"/>
        </w:rPr>
        <w:t xml:space="preserve">доступном </w:t>
      </w:r>
      <w:r w:rsidRPr="00E063FD">
        <w:rPr>
          <w:color w:val="000000" w:themeColor="text1"/>
          <w:sz w:val="28"/>
          <w:szCs w:val="28"/>
        </w:rPr>
        <w:t>для заявителей помещении администрации.</w:t>
      </w:r>
    </w:p>
    <w:p w:rsidR="007D4992" w:rsidRPr="00E063FD" w:rsidRDefault="004810D5" w:rsidP="00E063FD">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2.12</w:t>
      </w:r>
      <w:r w:rsidR="007D4992" w:rsidRPr="00E063FD">
        <w:rPr>
          <w:rFonts w:ascii="Times New Roman" w:hAnsi="Times New Roman"/>
          <w:color w:val="000000" w:themeColor="text1"/>
          <w:sz w:val="28"/>
          <w:szCs w:val="28"/>
        </w:rPr>
        <w:t>.</w:t>
      </w:r>
      <w:r>
        <w:rPr>
          <w:rFonts w:ascii="Times New Roman" w:hAnsi="Times New Roman"/>
          <w:color w:val="000000" w:themeColor="text1"/>
          <w:sz w:val="28"/>
          <w:szCs w:val="28"/>
        </w:rPr>
        <w:t>1.</w:t>
      </w:r>
      <w:r w:rsidR="007D4992" w:rsidRPr="00E063FD">
        <w:rPr>
          <w:rFonts w:ascii="Times New Roman" w:hAnsi="Times New Roman"/>
          <w:color w:val="000000" w:themeColor="text1"/>
          <w:sz w:val="28"/>
          <w:szCs w:val="28"/>
        </w:rPr>
        <w:t xml:space="preserve"> На стенде размещается следующая информация:</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Электронная почта: k</w:t>
      </w:r>
      <w:r w:rsidRPr="00E063FD">
        <w:rPr>
          <w:rFonts w:ascii="Times New Roman" w:hAnsi="Times New Roman"/>
          <w:color w:val="000000" w:themeColor="text1"/>
          <w:sz w:val="28"/>
          <w:szCs w:val="28"/>
          <w:lang w:val="en-US"/>
        </w:rPr>
        <w:t>al</w:t>
      </w:r>
      <w:r w:rsidRPr="00E063FD">
        <w:rPr>
          <w:rFonts w:ascii="Times New Roman" w:hAnsi="Times New Roman"/>
          <w:color w:val="000000" w:themeColor="text1"/>
          <w:sz w:val="28"/>
          <w:szCs w:val="28"/>
        </w:rPr>
        <w:t>i</w:t>
      </w:r>
      <w:r w:rsidRPr="00E063FD">
        <w:rPr>
          <w:rFonts w:ascii="Times New Roman" w:hAnsi="Times New Roman"/>
          <w:color w:val="000000" w:themeColor="text1"/>
          <w:sz w:val="28"/>
          <w:szCs w:val="28"/>
          <w:lang w:val="en-US"/>
        </w:rPr>
        <w:t>ninsk</w:t>
      </w:r>
      <w:r w:rsidRPr="00E063FD">
        <w:rPr>
          <w:rFonts w:ascii="Times New Roman" w:hAnsi="Times New Roman"/>
          <w:color w:val="000000" w:themeColor="text1"/>
          <w:sz w:val="28"/>
          <w:szCs w:val="28"/>
        </w:rPr>
        <w:t>.</w:t>
      </w:r>
      <w:r w:rsidRPr="00E063FD">
        <w:rPr>
          <w:rFonts w:ascii="Times New Roman" w:hAnsi="Times New Roman"/>
          <w:color w:val="000000" w:themeColor="text1"/>
          <w:sz w:val="28"/>
          <w:szCs w:val="28"/>
          <w:lang w:val="en-US"/>
        </w:rPr>
        <w:t>sarmo</w:t>
      </w:r>
      <w:r w:rsidRPr="00E063FD">
        <w:rPr>
          <w:rFonts w:ascii="Times New Roman" w:hAnsi="Times New Roman"/>
          <w:color w:val="000000" w:themeColor="text1"/>
          <w:sz w:val="28"/>
          <w:szCs w:val="28"/>
        </w:rPr>
        <w:t>.ru.</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Телефон для справок и предварительной записи: 3-15-34.</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График работы:</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Понедельник, вторник, среда, четверг - с 8.00 до 17.00 часов;</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Пятница - с 8.00 до 16.00 часов;</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обед - с 12.00 до 13.00 часов;</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суббота, воскресенье - выходные дни.</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Прием заявителей осуществляется по адресу: 412484, Россия, Саратовская область, Калининский район, город Калининск, улица Коллективная, д. 61.</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График приема заявителей:</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основные положения законодательства, касающиеся порядка предоставления муниципальной услуги;</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перечень и формы документов, необходимых для предоставления муниципальной услуги;</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lastRenderedPageBreak/>
        <w:t>- перечень оснований для отказа в предоставлении муниципальной услуги;</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порядок обжалования действий (бездействия) должностных лиц, предоставляющих муниципальную услугу;</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7D4992" w:rsidRPr="00E063FD" w:rsidRDefault="004810D5" w:rsidP="00E063FD">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2.12.2</w:t>
      </w:r>
      <w:r w:rsidR="007D4992" w:rsidRPr="00E063FD">
        <w:rPr>
          <w:rFonts w:ascii="Times New Roman" w:hAnsi="Times New Roman"/>
          <w:color w:val="000000" w:themeColor="text1"/>
          <w:sz w:val="28"/>
          <w:szCs w:val="28"/>
        </w:rPr>
        <w:t>. Показатели доступности и качества муниципальной услуги.</w:t>
      </w:r>
    </w:p>
    <w:p w:rsidR="007D4992" w:rsidRPr="00E063FD" w:rsidRDefault="004810D5" w:rsidP="00E063FD">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2.12.3</w:t>
      </w:r>
      <w:r w:rsidR="007D4992" w:rsidRPr="00E063FD">
        <w:rPr>
          <w:rFonts w:ascii="Times New Roman" w:hAnsi="Times New Roman"/>
          <w:color w:val="000000" w:themeColor="text1"/>
          <w:sz w:val="28"/>
          <w:szCs w:val="28"/>
        </w:rPr>
        <w:t>. Информация по вопросам предоставления муниципальной услуги может быть получена заявителем:</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в устной форме в ходе приема заявления или посредством телефонной связи;</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в письменной форме по письменному запросу заявителя в адрес Управления;</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xml:space="preserve">- посредством размещения информации на официальном сайте администрации </w:t>
      </w:r>
      <w:r w:rsidRPr="00E063FD">
        <w:rPr>
          <w:rFonts w:ascii="Times New Roman" w:hAnsi="Times New Roman"/>
          <w:color w:val="000000" w:themeColor="text1"/>
          <w:sz w:val="28"/>
          <w:szCs w:val="28"/>
          <w:lang w:val="en-US"/>
        </w:rPr>
        <w:t>kalininsk</w:t>
      </w:r>
      <w:r w:rsidRPr="00E063FD">
        <w:rPr>
          <w:rFonts w:ascii="Times New Roman" w:hAnsi="Times New Roman"/>
          <w:color w:val="000000" w:themeColor="text1"/>
          <w:sz w:val="28"/>
          <w:szCs w:val="28"/>
        </w:rPr>
        <w:t>.</w:t>
      </w:r>
      <w:r w:rsidRPr="00E063FD">
        <w:rPr>
          <w:rFonts w:ascii="Times New Roman" w:hAnsi="Times New Roman"/>
          <w:color w:val="000000" w:themeColor="text1"/>
          <w:sz w:val="28"/>
          <w:szCs w:val="28"/>
          <w:lang w:val="en-US"/>
        </w:rPr>
        <w:t>sarmo</w:t>
      </w:r>
      <w:r w:rsidRPr="00E063FD">
        <w:rPr>
          <w:rFonts w:ascii="Times New Roman" w:hAnsi="Times New Roman"/>
          <w:color w:val="000000" w:themeColor="text1"/>
          <w:sz w:val="28"/>
          <w:szCs w:val="28"/>
        </w:rPr>
        <w:t>.</w:t>
      </w:r>
      <w:r w:rsidRPr="00E063FD">
        <w:rPr>
          <w:rFonts w:ascii="Times New Roman" w:hAnsi="Times New Roman"/>
          <w:color w:val="000000" w:themeColor="text1"/>
          <w:sz w:val="28"/>
          <w:szCs w:val="28"/>
          <w:lang w:val="en-US"/>
        </w:rPr>
        <w:t>ru</w:t>
      </w:r>
      <w:r w:rsidRPr="00E063FD">
        <w:rPr>
          <w:rFonts w:ascii="Times New Roman" w:hAnsi="Times New Roman"/>
          <w:color w:val="000000" w:themeColor="text1"/>
          <w:sz w:val="28"/>
          <w:szCs w:val="28"/>
        </w:rPr>
        <w:t xml:space="preserve"> (далее - официальный сайт), а также на едином портале государственных и муниципальных услуг (функций) www.gosuslugi.ru (далее - единый портал);</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на стендах, расположенных в помещениях отдела, предназначенных для ожидания и приема заявителей;</w:t>
      </w:r>
    </w:p>
    <w:p w:rsidR="007D4992" w:rsidRPr="00E063FD" w:rsidRDefault="007D4992" w:rsidP="00E063FD">
      <w:pPr>
        <w:pStyle w:val="ConsPlusNormal0"/>
        <w:ind w:firstLine="567"/>
        <w:jc w:val="both"/>
        <w:rPr>
          <w:rFonts w:ascii="Times New Roman" w:hAnsi="Times New Roman"/>
          <w:color w:val="000000" w:themeColor="text1"/>
          <w:sz w:val="28"/>
          <w:szCs w:val="28"/>
        </w:rPr>
      </w:pPr>
      <w:r w:rsidRPr="00E063FD">
        <w:rPr>
          <w:rFonts w:ascii="Times New Roman" w:hAnsi="Times New Roman"/>
          <w:color w:val="000000" w:themeColor="text1"/>
          <w:sz w:val="28"/>
          <w:szCs w:val="28"/>
        </w:rPr>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7D4992" w:rsidRPr="00E063FD" w:rsidRDefault="007D4992" w:rsidP="00E063FD">
      <w:pPr>
        <w:ind w:firstLine="567"/>
        <w:jc w:val="both"/>
        <w:rPr>
          <w:color w:val="000000" w:themeColor="text1"/>
          <w:sz w:val="28"/>
          <w:szCs w:val="28"/>
        </w:rPr>
      </w:pPr>
    </w:p>
    <w:p w:rsidR="007D4992" w:rsidRPr="007D4992" w:rsidRDefault="007D4992" w:rsidP="007D4992">
      <w:pPr>
        <w:overflowPunct/>
        <w:jc w:val="center"/>
        <w:textAlignment w:val="auto"/>
        <w:rPr>
          <w:color w:val="000000"/>
          <w:sz w:val="28"/>
          <w:szCs w:val="28"/>
        </w:rPr>
      </w:pPr>
      <w:r w:rsidRPr="007D4992">
        <w:rPr>
          <w:b/>
          <w:bCs/>
          <w:color w:val="000000"/>
          <w:sz w:val="28"/>
          <w:szCs w:val="28"/>
        </w:rPr>
        <w:t>2.13. Показатели доступности и качества муниципальной услуги</w:t>
      </w:r>
    </w:p>
    <w:p w:rsidR="007D4992" w:rsidRPr="00E4762F" w:rsidRDefault="007D4992" w:rsidP="00E4762F">
      <w:pPr>
        <w:overflowPunct/>
        <w:ind w:firstLine="567"/>
        <w:jc w:val="both"/>
        <w:textAlignment w:val="auto"/>
        <w:rPr>
          <w:color w:val="000000"/>
          <w:sz w:val="28"/>
          <w:szCs w:val="28"/>
        </w:rPr>
      </w:pPr>
      <w:r w:rsidRPr="00E4762F">
        <w:rPr>
          <w:color w:val="000000"/>
          <w:sz w:val="28"/>
          <w:szCs w:val="28"/>
        </w:rPr>
        <w:t xml:space="preserve">2.13.1. Показателями доступности муниципальной услуги являются: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обеспечение информирования </w:t>
      </w:r>
      <w:r w:rsidR="007D4992" w:rsidRPr="00E4762F">
        <w:rPr>
          <w:color w:val="000000"/>
          <w:sz w:val="28"/>
          <w:szCs w:val="28"/>
        </w:rPr>
        <w:t xml:space="preserve">о работе администрации, сектора и предоставляемой муниципальной услуге (размещение информации на Едином портале государственных и муниципальных услуг); </w:t>
      </w:r>
    </w:p>
    <w:p w:rsidR="007D4992" w:rsidRPr="00E4762F" w:rsidRDefault="00E4762F" w:rsidP="00E4762F">
      <w:pPr>
        <w:overflowPunct/>
        <w:ind w:firstLine="567"/>
        <w:jc w:val="both"/>
        <w:textAlignment w:val="auto"/>
        <w:rPr>
          <w:color w:val="000000"/>
          <w:sz w:val="28"/>
          <w:szCs w:val="28"/>
        </w:rPr>
      </w:pPr>
      <w:r>
        <w:rPr>
          <w:color w:val="000000"/>
          <w:sz w:val="28"/>
          <w:szCs w:val="28"/>
        </w:rPr>
        <w:t xml:space="preserve">- </w:t>
      </w:r>
      <w:r w:rsidR="007D4992" w:rsidRPr="00E4762F">
        <w:rPr>
          <w:color w:val="000000"/>
          <w:sz w:val="28"/>
          <w:szCs w:val="28"/>
        </w:rPr>
        <w:t xml:space="preserve">ясность и </w:t>
      </w:r>
      <w:r w:rsidR="007D4992" w:rsidRPr="00E4762F">
        <w:rPr>
          <w:bCs/>
          <w:color w:val="000000"/>
          <w:sz w:val="28"/>
          <w:szCs w:val="28"/>
        </w:rPr>
        <w:t xml:space="preserve">качество </w:t>
      </w:r>
      <w:r w:rsidR="007D4992" w:rsidRPr="00E4762F">
        <w:rPr>
          <w:color w:val="000000"/>
          <w:sz w:val="28"/>
          <w:szCs w:val="28"/>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7D4992" w:rsidRPr="00E4762F" w:rsidRDefault="00E4762F" w:rsidP="00E4762F">
      <w:pPr>
        <w:overflowPunct/>
        <w:ind w:firstLine="567"/>
        <w:jc w:val="both"/>
        <w:textAlignment w:val="auto"/>
        <w:rPr>
          <w:color w:val="000000"/>
          <w:sz w:val="28"/>
          <w:szCs w:val="28"/>
        </w:rPr>
      </w:pPr>
      <w:r>
        <w:rPr>
          <w:color w:val="000000"/>
          <w:sz w:val="28"/>
          <w:szCs w:val="28"/>
        </w:rPr>
        <w:t xml:space="preserve">- </w:t>
      </w:r>
      <w:r w:rsidR="007D4992" w:rsidRPr="00E4762F">
        <w:rPr>
          <w:color w:val="000000"/>
          <w:sz w:val="28"/>
          <w:szCs w:val="28"/>
        </w:rPr>
        <w:t xml:space="preserve">условия </w:t>
      </w:r>
      <w:r w:rsidR="007D4992" w:rsidRPr="00E4762F">
        <w:rPr>
          <w:bCs/>
          <w:color w:val="000000"/>
          <w:sz w:val="28"/>
          <w:szCs w:val="28"/>
        </w:rPr>
        <w:t xml:space="preserve">доступа </w:t>
      </w:r>
      <w:r w:rsidR="007D4992" w:rsidRPr="00E4762F">
        <w:rPr>
          <w:color w:val="000000"/>
          <w:sz w:val="28"/>
          <w:szCs w:val="28"/>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7D4992" w:rsidRPr="00E4762F" w:rsidRDefault="00E4762F" w:rsidP="00E4762F">
      <w:pPr>
        <w:overflowPunct/>
        <w:ind w:firstLine="567"/>
        <w:jc w:val="both"/>
        <w:textAlignment w:val="auto"/>
        <w:rPr>
          <w:color w:val="000000"/>
          <w:sz w:val="28"/>
          <w:szCs w:val="28"/>
        </w:rPr>
      </w:pPr>
      <w:r>
        <w:rPr>
          <w:color w:val="000000"/>
          <w:sz w:val="28"/>
          <w:szCs w:val="28"/>
        </w:rPr>
        <w:t xml:space="preserve">- </w:t>
      </w:r>
      <w:r w:rsidR="007D4992" w:rsidRPr="00E4762F">
        <w:rPr>
          <w:color w:val="000000"/>
          <w:sz w:val="28"/>
          <w:szCs w:val="28"/>
        </w:rPr>
        <w:t xml:space="preserve">обеспечение свободного доступа в здание администрации; </w:t>
      </w:r>
    </w:p>
    <w:p w:rsidR="007D4992" w:rsidRPr="00E4762F" w:rsidRDefault="00E4762F" w:rsidP="00E4762F">
      <w:pPr>
        <w:overflowPunct/>
        <w:ind w:firstLine="567"/>
        <w:jc w:val="both"/>
        <w:textAlignment w:val="auto"/>
        <w:rPr>
          <w:color w:val="000000"/>
          <w:sz w:val="28"/>
          <w:szCs w:val="28"/>
        </w:rPr>
      </w:pPr>
      <w:r>
        <w:rPr>
          <w:color w:val="000000"/>
          <w:sz w:val="28"/>
          <w:szCs w:val="28"/>
        </w:rPr>
        <w:t xml:space="preserve">- </w:t>
      </w:r>
      <w:r w:rsidR="007D4992" w:rsidRPr="00E4762F">
        <w:rPr>
          <w:color w:val="000000"/>
          <w:sz w:val="28"/>
          <w:szCs w:val="28"/>
        </w:rPr>
        <w:t xml:space="preserve">доступность электронных форм документов, необходимых для предоставления муниципальной услуги;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возможность </w:t>
      </w:r>
      <w:r w:rsidR="007D4992" w:rsidRPr="00E4762F">
        <w:rPr>
          <w:color w:val="000000"/>
          <w:sz w:val="28"/>
          <w:szCs w:val="28"/>
        </w:rPr>
        <w:t xml:space="preserve">подачи заявления на получение муниципальной услуги и документов в электронной форме; </w:t>
      </w:r>
    </w:p>
    <w:p w:rsidR="007D4992" w:rsidRPr="00E4762F" w:rsidRDefault="00E4762F" w:rsidP="00E4762F">
      <w:pPr>
        <w:overflowPunct/>
        <w:ind w:firstLine="567"/>
        <w:jc w:val="both"/>
        <w:textAlignment w:val="auto"/>
        <w:rPr>
          <w:color w:val="000000"/>
          <w:sz w:val="28"/>
          <w:szCs w:val="28"/>
        </w:rPr>
      </w:pPr>
      <w:r>
        <w:rPr>
          <w:color w:val="000000"/>
          <w:sz w:val="28"/>
          <w:szCs w:val="28"/>
        </w:rPr>
        <w:t xml:space="preserve">- </w:t>
      </w:r>
      <w:r w:rsidR="007D4992" w:rsidRPr="00E4762F">
        <w:rPr>
          <w:color w:val="000000"/>
          <w:sz w:val="28"/>
          <w:szCs w:val="28"/>
        </w:rPr>
        <w:t xml:space="preserve">предоставление муниципальной услуги в соответствии с </w:t>
      </w:r>
      <w:r w:rsidR="007D4992" w:rsidRPr="00E4762F">
        <w:rPr>
          <w:bCs/>
          <w:color w:val="000000"/>
          <w:sz w:val="28"/>
          <w:szCs w:val="28"/>
        </w:rPr>
        <w:t xml:space="preserve">вариантом </w:t>
      </w:r>
      <w:r w:rsidR="007D4992" w:rsidRPr="00E4762F">
        <w:rPr>
          <w:color w:val="000000"/>
          <w:sz w:val="28"/>
          <w:szCs w:val="28"/>
        </w:rPr>
        <w:t xml:space="preserve">предоставления муниципальной услуги;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организация </w:t>
      </w:r>
      <w:r w:rsidR="007D4992" w:rsidRPr="00E4762F">
        <w:rPr>
          <w:color w:val="000000"/>
          <w:sz w:val="28"/>
          <w:szCs w:val="28"/>
        </w:rPr>
        <w:t xml:space="preserve">предоставления муниципальной услуги через </w:t>
      </w:r>
      <w:r w:rsidR="007D4992" w:rsidRPr="00E4762F">
        <w:rPr>
          <w:bCs/>
          <w:color w:val="000000"/>
          <w:sz w:val="28"/>
          <w:szCs w:val="28"/>
        </w:rPr>
        <w:t>МФЦ</w:t>
      </w:r>
      <w:r w:rsidR="007D4992" w:rsidRPr="00E4762F">
        <w:rPr>
          <w:color w:val="000000"/>
          <w:sz w:val="28"/>
          <w:szCs w:val="28"/>
        </w:rPr>
        <w:t xml:space="preserve">. </w:t>
      </w:r>
    </w:p>
    <w:p w:rsidR="007D4992" w:rsidRPr="00E4762F" w:rsidRDefault="007D4992" w:rsidP="00E4762F">
      <w:pPr>
        <w:overflowPunct/>
        <w:ind w:firstLine="567"/>
        <w:jc w:val="both"/>
        <w:textAlignment w:val="auto"/>
        <w:rPr>
          <w:color w:val="000000"/>
          <w:sz w:val="28"/>
          <w:szCs w:val="28"/>
        </w:rPr>
      </w:pPr>
      <w:r w:rsidRPr="00E4762F">
        <w:rPr>
          <w:color w:val="000000"/>
          <w:sz w:val="28"/>
          <w:szCs w:val="28"/>
        </w:rPr>
        <w:t xml:space="preserve">2.13.2. Показателями качества муниципальной услуги являются: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комфортность ожидания </w:t>
      </w:r>
      <w:r w:rsidR="007D4992" w:rsidRPr="00E4762F">
        <w:rPr>
          <w:color w:val="000000"/>
          <w:sz w:val="28"/>
          <w:szCs w:val="28"/>
        </w:rPr>
        <w:t>и получения муниципальной услуги (оснащенные места ожидания, соответствие помещений санитарно-</w:t>
      </w:r>
      <w:r w:rsidR="007D4992" w:rsidRPr="00E4762F">
        <w:rPr>
          <w:color w:val="000000"/>
          <w:sz w:val="28"/>
          <w:szCs w:val="28"/>
        </w:rPr>
        <w:lastRenderedPageBreak/>
        <w:t xml:space="preserve">гигиеническим требованиям (освещенность, просторность, отопление и чистота воздуха), эстетическое оформление помещений);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компетентность </w:t>
      </w:r>
      <w:r w:rsidR="007D4992" w:rsidRPr="00E4762F">
        <w:rPr>
          <w:color w:val="000000"/>
          <w:sz w:val="28"/>
          <w:szCs w:val="28"/>
        </w:rPr>
        <w:t xml:space="preserve">специалистов, предоставляющих муниципальную услугу, в вопросах предоставления муниципальной услуги;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культура </w:t>
      </w:r>
      <w:r w:rsidR="007D4992" w:rsidRPr="00E4762F">
        <w:rPr>
          <w:color w:val="000000"/>
          <w:sz w:val="28"/>
          <w:szCs w:val="28"/>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7D4992" w:rsidRPr="00E4762F" w:rsidRDefault="00E4762F" w:rsidP="00E4762F">
      <w:pPr>
        <w:overflowPunct/>
        <w:ind w:firstLine="567"/>
        <w:jc w:val="both"/>
        <w:textAlignment w:val="auto"/>
        <w:rPr>
          <w:color w:val="000000"/>
          <w:sz w:val="28"/>
          <w:szCs w:val="28"/>
        </w:rPr>
      </w:pPr>
      <w:r>
        <w:rPr>
          <w:color w:val="000000"/>
          <w:sz w:val="28"/>
          <w:szCs w:val="28"/>
        </w:rPr>
        <w:t xml:space="preserve">- </w:t>
      </w:r>
      <w:r w:rsidR="007D4992" w:rsidRPr="00E4762F">
        <w:rPr>
          <w:color w:val="000000"/>
          <w:sz w:val="28"/>
          <w:szCs w:val="28"/>
        </w:rPr>
        <w:t xml:space="preserve">строгое </w:t>
      </w:r>
      <w:r w:rsidR="007D4992" w:rsidRPr="00E4762F">
        <w:rPr>
          <w:bCs/>
          <w:color w:val="000000"/>
          <w:sz w:val="28"/>
          <w:szCs w:val="28"/>
        </w:rPr>
        <w:t xml:space="preserve">соблюдение стандарта </w:t>
      </w:r>
      <w:r w:rsidR="007D4992" w:rsidRPr="00E4762F">
        <w:rPr>
          <w:color w:val="000000"/>
          <w:sz w:val="28"/>
          <w:szCs w:val="28"/>
        </w:rPr>
        <w:t xml:space="preserve">и порядка предоставления муниципальной услуги;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эффективность </w:t>
      </w:r>
      <w:r w:rsidR="007D4992" w:rsidRPr="00E4762F">
        <w:rPr>
          <w:color w:val="000000"/>
          <w:sz w:val="28"/>
          <w:szCs w:val="28"/>
        </w:rPr>
        <w:t xml:space="preserve">и своевременность рассмотрения поступивших обращений по вопросам предоставления муниципальной услуги;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своевременное </w:t>
      </w:r>
      <w:r w:rsidR="007D4992" w:rsidRPr="00E4762F">
        <w:rPr>
          <w:color w:val="000000"/>
          <w:sz w:val="28"/>
          <w:szCs w:val="28"/>
        </w:rPr>
        <w:t xml:space="preserve">предоставление муниципальной услуги (отсутствие нарушений сроков предоставления муниципальной услуги);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удобство </w:t>
      </w:r>
      <w:r w:rsidR="007D4992" w:rsidRPr="00E4762F">
        <w:rPr>
          <w:color w:val="000000"/>
          <w:sz w:val="28"/>
          <w:szCs w:val="28"/>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7D4992" w:rsidRPr="00E4762F" w:rsidRDefault="00E4762F" w:rsidP="00E4762F">
      <w:pPr>
        <w:overflowPunct/>
        <w:ind w:firstLine="567"/>
        <w:jc w:val="both"/>
        <w:textAlignment w:val="auto"/>
        <w:rPr>
          <w:color w:val="000000"/>
          <w:sz w:val="28"/>
          <w:szCs w:val="28"/>
        </w:rPr>
      </w:pPr>
      <w:r>
        <w:rPr>
          <w:bCs/>
          <w:color w:val="000000"/>
          <w:sz w:val="28"/>
          <w:szCs w:val="28"/>
        </w:rPr>
        <w:t xml:space="preserve">- </w:t>
      </w:r>
      <w:r w:rsidR="007D4992" w:rsidRPr="00E4762F">
        <w:rPr>
          <w:bCs/>
          <w:color w:val="000000"/>
          <w:sz w:val="28"/>
          <w:szCs w:val="28"/>
        </w:rPr>
        <w:t xml:space="preserve">удовлетворенность </w:t>
      </w:r>
      <w:r w:rsidR="007D4992" w:rsidRPr="00E4762F">
        <w:rPr>
          <w:color w:val="000000"/>
          <w:sz w:val="28"/>
          <w:szCs w:val="28"/>
        </w:rPr>
        <w:t xml:space="preserve">заявителя качеством предоставления муниципальной услуги; </w:t>
      </w:r>
    </w:p>
    <w:p w:rsidR="007D4992" w:rsidRPr="00E4762F" w:rsidRDefault="00E4762F" w:rsidP="00E4762F">
      <w:pPr>
        <w:ind w:firstLine="567"/>
        <w:jc w:val="both"/>
        <w:rPr>
          <w:color w:val="000000"/>
          <w:sz w:val="28"/>
          <w:szCs w:val="28"/>
        </w:rPr>
      </w:pPr>
      <w:r>
        <w:rPr>
          <w:bCs/>
          <w:color w:val="000000"/>
          <w:sz w:val="28"/>
          <w:szCs w:val="28"/>
        </w:rPr>
        <w:t xml:space="preserve">- </w:t>
      </w:r>
      <w:r w:rsidR="007D4992" w:rsidRPr="00E4762F">
        <w:rPr>
          <w:bCs/>
          <w:color w:val="000000"/>
          <w:sz w:val="28"/>
          <w:szCs w:val="28"/>
        </w:rPr>
        <w:t xml:space="preserve">отсутствие </w:t>
      </w:r>
      <w:r w:rsidR="007D4992" w:rsidRPr="00E4762F">
        <w:rPr>
          <w:color w:val="000000"/>
          <w:sz w:val="28"/>
          <w:szCs w:val="28"/>
        </w:rPr>
        <w:t>жалоб.</w:t>
      </w:r>
    </w:p>
    <w:p w:rsidR="007D4992" w:rsidRPr="00E4762F" w:rsidRDefault="007D4992" w:rsidP="00E4762F">
      <w:pPr>
        <w:ind w:firstLine="567"/>
        <w:jc w:val="both"/>
        <w:rPr>
          <w:color w:val="000000"/>
          <w:sz w:val="28"/>
          <w:szCs w:val="28"/>
        </w:rPr>
      </w:pPr>
      <w:r w:rsidRPr="00E4762F">
        <w:rPr>
          <w:color w:val="000000"/>
          <w:sz w:val="28"/>
          <w:szCs w:val="28"/>
        </w:rPr>
        <w:t xml:space="preserve"> </w:t>
      </w:r>
    </w:p>
    <w:p w:rsidR="005330B7" w:rsidRDefault="007D4992" w:rsidP="007D4992">
      <w:pPr>
        <w:overflowPunct/>
        <w:jc w:val="center"/>
        <w:textAlignment w:val="auto"/>
        <w:rPr>
          <w:b/>
          <w:bCs/>
          <w:color w:val="000000"/>
          <w:sz w:val="28"/>
          <w:szCs w:val="28"/>
        </w:rPr>
      </w:pPr>
      <w:r w:rsidRPr="007D4992">
        <w:rPr>
          <w:b/>
          <w:bCs/>
          <w:color w:val="000000"/>
          <w:sz w:val="28"/>
          <w:szCs w:val="28"/>
        </w:rPr>
        <w:t xml:space="preserve">2.14. Иные требования к предоставлению муниципальной услуги, </w:t>
      </w:r>
    </w:p>
    <w:p w:rsidR="005330B7" w:rsidRDefault="007D4992" w:rsidP="007D4992">
      <w:pPr>
        <w:overflowPunct/>
        <w:jc w:val="center"/>
        <w:textAlignment w:val="auto"/>
        <w:rPr>
          <w:b/>
          <w:bCs/>
          <w:color w:val="000000"/>
          <w:sz w:val="28"/>
          <w:szCs w:val="28"/>
        </w:rPr>
      </w:pPr>
      <w:r w:rsidRPr="007D4992">
        <w:rPr>
          <w:b/>
          <w:bCs/>
          <w:color w:val="000000"/>
          <w:sz w:val="28"/>
          <w:szCs w:val="28"/>
        </w:rPr>
        <w:t>в том числе учитывающие особенности предоставления муниципальных услуг в МФЦ и особенности предоставления муниципальных услуг</w:t>
      </w:r>
    </w:p>
    <w:p w:rsidR="007D4992" w:rsidRPr="007D4992" w:rsidRDefault="007D4992" w:rsidP="007D4992">
      <w:pPr>
        <w:overflowPunct/>
        <w:jc w:val="center"/>
        <w:textAlignment w:val="auto"/>
        <w:rPr>
          <w:b/>
          <w:bCs/>
          <w:color w:val="000000"/>
          <w:sz w:val="28"/>
          <w:szCs w:val="28"/>
        </w:rPr>
      </w:pPr>
      <w:r w:rsidRPr="007D4992">
        <w:rPr>
          <w:b/>
          <w:bCs/>
          <w:color w:val="000000"/>
          <w:sz w:val="28"/>
          <w:szCs w:val="28"/>
        </w:rPr>
        <w:t>в электронной форме</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2.14.1. Для предоставления муниципальной услуги необходимо обратиться в специализированные организации за получением следующих услуг: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 изготовление </w:t>
      </w:r>
      <w:r w:rsidRPr="005330B7">
        <w:rPr>
          <w:bCs/>
          <w:color w:val="000000"/>
          <w:sz w:val="28"/>
          <w:szCs w:val="28"/>
        </w:rPr>
        <w:t>технического паспорта</w:t>
      </w:r>
      <w:r w:rsidRPr="005330B7">
        <w:rPr>
          <w:color w:val="000000"/>
          <w:sz w:val="28"/>
          <w:szCs w:val="28"/>
        </w:rPr>
        <w:t xml:space="preserve">, переустраиваемого и (или) перепланируемого помещения в многоквартирном доме, осуществляемое органами технической инвентаризации.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2.14.2. </w:t>
      </w:r>
      <w:r w:rsidRPr="005330B7">
        <w:rPr>
          <w:bCs/>
          <w:color w:val="000000"/>
          <w:sz w:val="28"/>
          <w:szCs w:val="28"/>
        </w:rPr>
        <w:t xml:space="preserve">Размер платы </w:t>
      </w:r>
      <w:r w:rsidRPr="005330B7">
        <w:rPr>
          <w:color w:val="000000"/>
          <w:sz w:val="28"/>
          <w:szCs w:val="28"/>
        </w:rPr>
        <w:t xml:space="preserve">за предоставление указанных в настоящего подраздела услуг устанавливается органами технической инвентаризации и кадастровыми инженерами.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2.14.3. При предоставлении муниципальной услуги специалисты Управления ЖКХ </w:t>
      </w:r>
      <w:r w:rsidRPr="005330B7">
        <w:rPr>
          <w:bCs/>
          <w:color w:val="000000"/>
          <w:sz w:val="28"/>
          <w:szCs w:val="28"/>
        </w:rPr>
        <w:t xml:space="preserve">не вправе </w:t>
      </w:r>
      <w:r w:rsidRPr="005330B7">
        <w:rPr>
          <w:color w:val="000000"/>
          <w:sz w:val="28"/>
          <w:szCs w:val="28"/>
        </w:rPr>
        <w:t xml:space="preserve">требовать от заявителя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2.14.4. Муниципальная услуга предоставляется в том числе через </w:t>
      </w:r>
      <w:r w:rsidRPr="005330B7">
        <w:rPr>
          <w:bCs/>
          <w:color w:val="000000"/>
          <w:sz w:val="28"/>
          <w:szCs w:val="28"/>
        </w:rPr>
        <w:t>МФЦ</w:t>
      </w:r>
      <w:r w:rsidRPr="005330B7">
        <w:rPr>
          <w:color w:val="000000"/>
          <w:sz w:val="28"/>
          <w:szCs w:val="28"/>
        </w:rPr>
        <w:t xml:space="preserve">. Предоставление муниципальной услуги в </w:t>
      </w:r>
      <w:r w:rsidRPr="005330B7">
        <w:rPr>
          <w:bCs/>
          <w:color w:val="000000"/>
          <w:sz w:val="28"/>
          <w:szCs w:val="28"/>
        </w:rPr>
        <w:t xml:space="preserve">МФЦ </w:t>
      </w:r>
      <w:r w:rsidRPr="005330B7">
        <w:rPr>
          <w:color w:val="000000"/>
          <w:sz w:val="28"/>
          <w:szCs w:val="28"/>
        </w:rPr>
        <w:t xml:space="preserve">осуществляется </w:t>
      </w:r>
      <w:r w:rsidRPr="005330B7">
        <w:rPr>
          <w:bCs/>
          <w:color w:val="000000"/>
          <w:sz w:val="28"/>
          <w:szCs w:val="28"/>
        </w:rPr>
        <w:t xml:space="preserve">после однократного обращения </w:t>
      </w:r>
      <w:r w:rsidRPr="005330B7">
        <w:rPr>
          <w:color w:val="000000"/>
          <w:sz w:val="28"/>
          <w:szCs w:val="28"/>
        </w:rPr>
        <w:t xml:space="preserve">заявителя с соответствующим запросом. Взаимодействие с органами, предоставляющими муниципальные услуги, осуществляется </w:t>
      </w:r>
      <w:r w:rsidRPr="005330B7">
        <w:rPr>
          <w:bCs/>
          <w:color w:val="000000"/>
          <w:sz w:val="28"/>
          <w:szCs w:val="28"/>
        </w:rPr>
        <w:t xml:space="preserve">МФЦ </w:t>
      </w:r>
      <w:r w:rsidRPr="005330B7">
        <w:rPr>
          <w:color w:val="000000"/>
          <w:sz w:val="28"/>
          <w:szCs w:val="28"/>
        </w:rPr>
        <w:t xml:space="preserve">без участия заявителя в соответствии с нормативными правовыми актами Российской Федерации Законами Саратовской области.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В соответствии с соглашением МФЦ осуществляет следующие </w:t>
      </w:r>
      <w:r w:rsidRPr="005330B7">
        <w:rPr>
          <w:bCs/>
          <w:color w:val="000000"/>
          <w:sz w:val="28"/>
          <w:szCs w:val="28"/>
        </w:rPr>
        <w:t xml:space="preserve">административные процедуры: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lastRenderedPageBreak/>
        <w:t xml:space="preserve">- </w:t>
      </w:r>
      <w:r w:rsidRPr="005330B7">
        <w:rPr>
          <w:bCs/>
          <w:color w:val="000000"/>
          <w:sz w:val="28"/>
          <w:szCs w:val="28"/>
        </w:rPr>
        <w:t xml:space="preserve">информирование </w:t>
      </w:r>
      <w:r w:rsidRPr="005330B7">
        <w:rPr>
          <w:color w:val="000000"/>
          <w:sz w:val="28"/>
          <w:szCs w:val="28"/>
        </w:rPr>
        <w:t xml:space="preserve">(консультирование) заявителей о порядке предоставления муниципальной услуги в МФЦ;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 </w:t>
      </w:r>
      <w:r w:rsidRPr="005330B7">
        <w:rPr>
          <w:bCs/>
          <w:color w:val="000000"/>
          <w:sz w:val="28"/>
          <w:szCs w:val="28"/>
        </w:rPr>
        <w:t xml:space="preserve">прием и регистрация заявления </w:t>
      </w:r>
      <w:r w:rsidRPr="005330B7">
        <w:rPr>
          <w:color w:val="000000"/>
          <w:sz w:val="28"/>
          <w:szCs w:val="28"/>
        </w:rPr>
        <w:t xml:space="preserve">и </w:t>
      </w:r>
      <w:r w:rsidRPr="005330B7">
        <w:rPr>
          <w:bCs/>
          <w:color w:val="000000"/>
          <w:sz w:val="28"/>
          <w:szCs w:val="28"/>
        </w:rPr>
        <w:t>документов</w:t>
      </w:r>
      <w:r w:rsidRPr="005330B7">
        <w:rPr>
          <w:color w:val="000000"/>
          <w:sz w:val="28"/>
          <w:szCs w:val="28"/>
        </w:rPr>
        <w:t xml:space="preserve">, необходимых для предоставления муниципальной услуги;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 </w:t>
      </w:r>
      <w:r w:rsidRPr="005330B7">
        <w:rPr>
          <w:bCs/>
          <w:color w:val="000000"/>
          <w:sz w:val="28"/>
          <w:szCs w:val="28"/>
        </w:rPr>
        <w:t xml:space="preserve">выдача результата </w:t>
      </w:r>
      <w:r w:rsidRPr="005330B7">
        <w:rPr>
          <w:color w:val="000000"/>
          <w:sz w:val="28"/>
          <w:szCs w:val="28"/>
        </w:rPr>
        <w:t xml:space="preserve">предоставления муниципальной услуги. </w:t>
      </w:r>
    </w:p>
    <w:p w:rsidR="007D4992" w:rsidRPr="005330B7" w:rsidRDefault="007D4992" w:rsidP="005330B7">
      <w:pPr>
        <w:overflowPunct/>
        <w:ind w:firstLine="567"/>
        <w:jc w:val="both"/>
        <w:textAlignment w:val="auto"/>
        <w:rPr>
          <w:color w:val="000000"/>
          <w:sz w:val="28"/>
          <w:szCs w:val="28"/>
        </w:rPr>
      </w:pPr>
      <w:r w:rsidRPr="005330B7">
        <w:rPr>
          <w:bCs/>
          <w:color w:val="000000"/>
          <w:sz w:val="28"/>
          <w:szCs w:val="28"/>
        </w:rPr>
        <w:t xml:space="preserve">Информирование </w:t>
      </w:r>
      <w:r w:rsidRPr="005330B7">
        <w:rPr>
          <w:color w:val="000000"/>
          <w:sz w:val="28"/>
          <w:szCs w:val="28"/>
        </w:rPr>
        <w:t xml:space="preserve">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w:t>
      </w:r>
      <w:r w:rsidRPr="005330B7">
        <w:rPr>
          <w:bCs/>
          <w:color w:val="000000"/>
          <w:sz w:val="28"/>
          <w:szCs w:val="28"/>
        </w:rPr>
        <w:t>осуществляются бесплатно</w:t>
      </w:r>
      <w:r w:rsidRPr="005330B7">
        <w:rPr>
          <w:color w:val="000000"/>
          <w:sz w:val="28"/>
          <w:szCs w:val="28"/>
        </w:rPr>
        <w:t xml:space="preserve">.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При предоставлении муниципальной услуги в </w:t>
      </w:r>
      <w:r w:rsidRPr="005330B7">
        <w:rPr>
          <w:bCs/>
          <w:color w:val="000000"/>
          <w:sz w:val="28"/>
          <w:szCs w:val="28"/>
        </w:rPr>
        <w:t xml:space="preserve">МФЦ </w:t>
      </w:r>
      <w:r w:rsidRPr="005330B7">
        <w:rPr>
          <w:color w:val="000000"/>
          <w:sz w:val="28"/>
          <w:szCs w:val="28"/>
        </w:rPr>
        <w:t xml:space="preserve">работники МФЦ </w:t>
      </w:r>
      <w:r w:rsidRPr="005330B7">
        <w:rPr>
          <w:bCs/>
          <w:color w:val="000000"/>
          <w:sz w:val="28"/>
          <w:szCs w:val="28"/>
        </w:rPr>
        <w:t xml:space="preserve">не вправе требовать </w:t>
      </w:r>
      <w:r w:rsidRPr="005330B7">
        <w:rPr>
          <w:color w:val="000000"/>
          <w:sz w:val="28"/>
          <w:szCs w:val="28"/>
        </w:rPr>
        <w:t xml:space="preserve">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rsidR="007D4992" w:rsidRPr="005330B7" w:rsidRDefault="007D4992" w:rsidP="005330B7">
      <w:pPr>
        <w:overflowPunct/>
        <w:ind w:firstLine="567"/>
        <w:jc w:val="both"/>
        <w:textAlignment w:val="auto"/>
        <w:rPr>
          <w:color w:val="000000"/>
          <w:sz w:val="28"/>
          <w:szCs w:val="28"/>
        </w:rPr>
      </w:pPr>
      <w:r w:rsidRPr="005330B7">
        <w:rPr>
          <w:bCs/>
          <w:color w:val="000000"/>
          <w:sz w:val="28"/>
          <w:szCs w:val="28"/>
        </w:rPr>
        <w:t xml:space="preserve">Датой приема </w:t>
      </w:r>
      <w:r w:rsidRPr="005330B7">
        <w:rPr>
          <w:color w:val="000000"/>
          <w:sz w:val="28"/>
          <w:szCs w:val="28"/>
        </w:rPr>
        <w:t xml:space="preserve">заявления, поданного через </w:t>
      </w:r>
      <w:r w:rsidRPr="005330B7">
        <w:rPr>
          <w:bCs/>
          <w:color w:val="000000"/>
          <w:sz w:val="28"/>
          <w:szCs w:val="28"/>
        </w:rPr>
        <w:t>МФЦ</w:t>
      </w:r>
      <w:r w:rsidRPr="005330B7">
        <w:rPr>
          <w:color w:val="000000"/>
          <w:sz w:val="28"/>
          <w:szCs w:val="28"/>
        </w:rPr>
        <w:t xml:space="preserve">, считается дата его </w:t>
      </w:r>
      <w:r w:rsidRPr="005330B7">
        <w:rPr>
          <w:bCs/>
          <w:color w:val="000000"/>
          <w:sz w:val="28"/>
          <w:szCs w:val="28"/>
        </w:rPr>
        <w:t xml:space="preserve">регистрации </w:t>
      </w:r>
      <w:r w:rsidRPr="005330B7">
        <w:rPr>
          <w:color w:val="000000"/>
          <w:sz w:val="28"/>
          <w:szCs w:val="28"/>
        </w:rPr>
        <w:t xml:space="preserve">в МФЦ. МФЦ направляет в Управление ЖКХ заявление и документы </w:t>
      </w:r>
      <w:r w:rsidRPr="005330B7">
        <w:rPr>
          <w:bCs/>
          <w:color w:val="000000"/>
          <w:sz w:val="28"/>
          <w:szCs w:val="28"/>
        </w:rPr>
        <w:t>в электронной форме</w:t>
      </w:r>
      <w:r w:rsidRPr="005330B7">
        <w:rPr>
          <w:color w:val="000000"/>
          <w:sz w:val="28"/>
          <w:szCs w:val="28"/>
        </w:rPr>
        <w:t xml:space="preserve">, подписанные усиленной квалифицированной электронной подписью, в соответствии с порядком организации защищенного электронного </w:t>
      </w:r>
      <w:r w:rsidRPr="005330B7">
        <w:rPr>
          <w:bCs/>
          <w:color w:val="000000"/>
          <w:sz w:val="28"/>
          <w:szCs w:val="28"/>
        </w:rPr>
        <w:t>взаимодействия</w:t>
      </w:r>
      <w:r w:rsidRPr="005330B7">
        <w:rPr>
          <w:color w:val="000000"/>
          <w:sz w:val="28"/>
          <w:szCs w:val="28"/>
        </w:rPr>
        <w:t xml:space="preserve">. Прием и рассмотрение заявления и документов, полученных от МФЦ в электронной форме, Управлением осуществляются </w:t>
      </w:r>
      <w:r w:rsidRPr="005330B7">
        <w:rPr>
          <w:bCs/>
          <w:color w:val="000000"/>
          <w:sz w:val="28"/>
          <w:szCs w:val="28"/>
        </w:rPr>
        <w:t xml:space="preserve">без </w:t>
      </w:r>
      <w:r w:rsidRPr="005330B7">
        <w:rPr>
          <w:color w:val="000000"/>
          <w:sz w:val="28"/>
          <w:szCs w:val="28"/>
        </w:rPr>
        <w:t xml:space="preserve">получения заявления и </w:t>
      </w:r>
      <w:r w:rsidRPr="005330B7">
        <w:rPr>
          <w:bCs/>
          <w:color w:val="000000"/>
          <w:sz w:val="28"/>
          <w:szCs w:val="28"/>
        </w:rPr>
        <w:t>документов на бумажном носителе</w:t>
      </w:r>
      <w:r w:rsidRPr="005330B7">
        <w:rPr>
          <w:color w:val="000000"/>
          <w:sz w:val="28"/>
          <w:szCs w:val="28"/>
        </w:rPr>
        <w:t xml:space="preserve">.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В случае подачи заявления через </w:t>
      </w:r>
      <w:r w:rsidRPr="005330B7">
        <w:rPr>
          <w:bCs/>
          <w:color w:val="000000"/>
          <w:sz w:val="28"/>
          <w:szCs w:val="28"/>
        </w:rPr>
        <w:t xml:space="preserve">МФЦ </w:t>
      </w:r>
      <w:r w:rsidRPr="005330B7">
        <w:rPr>
          <w:color w:val="000000"/>
          <w:sz w:val="28"/>
          <w:szCs w:val="28"/>
        </w:rPr>
        <w:t xml:space="preserve">уведомление о принятом решении, в том числе о решении об отказе, в форме </w:t>
      </w:r>
      <w:r w:rsidRPr="005330B7">
        <w:rPr>
          <w:bCs/>
          <w:color w:val="000000"/>
          <w:sz w:val="28"/>
          <w:szCs w:val="28"/>
        </w:rPr>
        <w:t xml:space="preserve">электронного документа </w:t>
      </w:r>
      <w:r w:rsidRPr="005330B7">
        <w:rPr>
          <w:color w:val="000000"/>
          <w:sz w:val="28"/>
          <w:szCs w:val="28"/>
        </w:rPr>
        <w:t xml:space="preserve">направляется в </w:t>
      </w:r>
      <w:r w:rsidRPr="005330B7">
        <w:rPr>
          <w:bCs/>
          <w:color w:val="000000"/>
          <w:sz w:val="28"/>
          <w:szCs w:val="28"/>
        </w:rPr>
        <w:t xml:space="preserve">МФЦ </w:t>
      </w:r>
      <w:r w:rsidRPr="005330B7">
        <w:rPr>
          <w:color w:val="000000"/>
          <w:sz w:val="28"/>
          <w:szCs w:val="28"/>
        </w:rPr>
        <w:t xml:space="preserve">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7D4992" w:rsidRPr="005330B7" w:rsidRDefault="007D4992" w:rsidP="005330B7">
      <w:pPr>
        <w:overflowPunct/>
        <w:ind w:firstLine="567"/>
        <w:jc w:val="both"/>
        <w:textAlignment w:val="auto"/>
        <w:rPr>
          <w:color w:val="000000"/>
          <w:sz w:val="28"/>
          <w:szCs w:val="28"/>
        </w:rPr>
      </w:pPr>
      <w:r w:rsidRPr="005330B7">
        <w:rPr>
          <w:bCs/>
          <w:color w:val="000000"/>
          <w:sz w:val="28"/>
          <w:szCs w:val="28"/>
        </w:rPr>
        <w:t xml:space="preserve">Составление </w:t>
      </w:r>
      <w:r w:rsidRPr="005330B7">
        <w:rPr>
          <w:color w:val="000000"/>
          <w:sz w:val="28"/>
          <w:szCs w:val="28"/>
        </w:rPr>
        <w:t xml:space="preserve">и </w:t>
      </w:r>
      <w:r w:rsidRPr="005330B7">
        <w:rPr>
          <w:bCs/>
          <w:color w:val="000000"/>
          <w:sz w:val="28"/>
          <w:szCs w:val="28"/>
        </w:rPr>
        <w:t xml:space="preserve">выдача документов </w:t>
      </w:r>
      <w:r w:rsidRPr="005330B7">
        <w:rPr>
          <w:color w:val="000000"/>
          <w:sz w:val="28"/>
          <w:szCs w:val="28"/>
        </w:rPr>
        <w:t xml:space="preserve">на </w:t>
      </w:r>
      <w:r w:rsidRPr="005330B7">
        <w:rPr>
          <w:bCs/>
          <w:color w:val="000000"/>
          <w:sz w:val="28"/>
          <w:szCs w:val="28"/>
        </w:rPr>
        <w:t xml:space="preserve">бумажном </w:t>
      </w:r>
      <w:r w:rsidRPr="005330B7">
        <w:rPr>
          <w:color w:val="000000"/>
          <w:sz w:val="28"/>
          <w:szCs w:val="28"/>
        </w:rPr>
        <w:t xml:space="preserve">носителе, подтверждающих содержание электронных документов, направленных в </w:t>
      </w:r>
      <w:r w:rsidRPr="005330B7">
        <w:rPr>
          <w:bCs/>
          <w:color w:val="000000"/>
          <w:sz w:val="28"/>
          <w:szCs w:val="28"/>
        </w:rPr>
        <w:t xml:space="preserve">МФЦ </w:t>
      </w:r>
      <w:r w:rsidRPr="005330B7">
        <w:rPr>
          <w:color w:val="000000"/>
          <w:sz w:val="28"/>
          <w:szCs w:val="28"/>
        </w:rPr>
        <w:t xml:space="preserve">по результатам вынесения соответствующего решения Управлением, обеспечивается в соответствии с </w:t>
      </w:r>
      <w:r w:rsidRPr="005330B7">
        <w:rPr>
          <w:bCs/>
          <w:color w:val="000000"/>
          <w:sz w:val="28"/>
          <w:szCs w:val="28"/>
        </w:rPr>
        <w:t xml:space="preserve">требованиями </w:t>
      </w:r>
      <w:r w:rsidRPr="005330B7">
        <w:rPr>
          <w:color w:val="000000"/>
          <w:sz w:val="28"/>
          <w:szCs w:val="28"/>
        </w:rPr>
        <w:t xml:space="preserve">к составлению и выдаче заявителям документов на </w:t>
      </w:r>
      <w:r w:rsidRPr="005330B7">
        <w:rPr>
          <w:bCs/>
          <w:color w:val="000000"/>
          <w:sz w:val="28"/>
          <w:szCs w:val="28"/>
        </w:rPr>
        <w:t xml:space="preserve">бумажном </w:t>
      </w:r>
      <w:r w:rsidRPr="005330B7">
        <w:rPr>
          <w:color w:val="000000"/>
          <w:sz w:val="28"/>
          <w:szCs w:val="28"/>
        </w:rPr>
        <w:t xml:space="preserve">носителе, подтверждающих содержание </w:t>
      </w:r>
      <w:r w:rsidRPr="005330B7">
        <w:rPr>
          <w:bCs/>
          <w:color w:val="000000"/>
          <w:sz w:val="28"/>
          <w:szCs w:val="28"/>
        </w:rPr>
        <w:t>электронных документов</w:t>
      </w:r>
      <w:r w:rsidRPr="005330B7">
        <w:rPr>
          <w:color w:val="000000"/>
          <w:sz w:val="28"/>
          <w:szCs w:val="28"/>
        </w:rPr>
        <w:t xml:space="preserve">,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Предоставление </w:t>
      </w:r>
      <w:r w:rsidRPr="005330B7">
        <w:rPr>
          <w:bCs/>
          <w:color w:val="000000"/>
          <w:sz w:val="28"/>
          <w:szCs w:val="28"/>
        </w:rPr>
        <w:t xml:space="preserve">бесплатного доступа </w:t>
      </w:r>
      <w:r w:rsidRPr="005330B7">
        <w:rPr>
          <w:color w:val="000000"/>
          <w:sz w:val="28"/>
          <w:szCs w:val="28"/>
        </w:rPr>
        <w:t xml:space="preserve">к </w:t>
      </w:r>
      <w:r w:rsidRPr="005330B7">
        <w:rPr>
          <w:bCs/>
          <w:color w:val="000000"/>
          <w:sz w:val="28"/>
          <w:szCs w:val="28"/>
        </w:rPr>
        <w:t xml:space="preserve">Единому порталу государственных </w:t>
      </w:r>
      <w:r w:rsidRPr="005330B7">
        <w:rPr>
          <w:color w:val="000000"/>
          <w:sz w:val="28"/>
          <w:szCs w:val="28"/>
        </w:rPr>
        <w:t xml:space="preserve">и муниципальных услуг для подачи заявления и документов, необходимых для получения муниципальной услуги, в </w:t>
      </w:r>
      <w:r w:rsidRPr="005330B7">
        <w:rPr>
          <w:bCs/>
          <w:color w:val="000000"/>
          <w:sz w:val="28"/>
          <w:szCs w:val="28"/>
        </w:rPr>
        <w:t xml:space="preserve">электронной </w:t>
      </w:r>
      <w:r w:rsidRPr="005330B7">
        <w:rPr>
          <w:color w:val="000000"/>
          <w:sz w:val="28"/>
          <w:szCs w:val="28"/>
        </w:rPr>
        <w:t xml:space="preserve">форме, а также для </w:t>
      </w:r>
      <w:r w:rsidRPr="005330B7">
        <w:rPr>
          <w:color w:val="000000"/>
          <w:sz w:val="28"/>
          <w:szCs w:val="28"/>
        </w:rPr>
        <w:lastRenderedPageBreak/>
        <w:t xml:space="preserve">получения результата предоставления муниципальной услуги </w:t>
      </w:r>
      <w:r w:rsidRPr="005330B7">
        <w:rPr>
          <w:bCs/>
          <w:color w:val="000000"/>
          <w:sz w:val="28"/>
          <w:szCs w:val="28"/>
        </w:rPr>
        <w:t xml:space="preserve">в виде распечатанного на бумажном носителе </w:t>
      </w:r>
      <w:r w:rsidRPr="005330B7">
        <w:rPr>
          <w:color w:val="000000"/>
          <w:sz w:val="28"/>
          <w:szCs w:val="28"/>
        </w:rPr>
        <w:t xml:space="preserve">экземпляра электронного документа осуществляется в любом </w:t>
      </w:r>
      <w:r w:rsidRPr="005330B7">
        <w:rPr>
          <w:bCs/>
          <w:color w:val="000000"/>
          <w:sz w:val="28"/>
          <w:szCs w:val="28"/>
        </w:rPr>
        <w:t xml:space="preserve">МФЦ </w:t>
      </w:r>
      <w:r w:rsidRPr="005330B7">
        <w:rPr>
          <w:color w:val="000000"/>
          <w:sz w:val="28"/>
          <w:szCs w:val="28"/>
        </w:rPr>
        <w:t xml:space="preserve">в пределах территории  Саратовской области по выбору заявителя независимо от его места жительства или места пребывания.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Возможность получения муниципальной услуги </w:t>
      </w:r>
      <w:r w:rsidRPr="005330B7">
        <w:rPr>
          <w:bCs/>
          <w:color w:val="000000"/>
          <w:sz w:val="28"/>
          <w:szCs w:val="28"/>
        </w:rPr>
        <w:t xml:space="preserve">в любом территориальном подразделении </w:t>
      </w:r>
      <w:r w:rsidRPr="005330B7">
        <w:rPr>
          <w:color w:val="000000"/>
          <w:sz w:val="28"/>
          <w:szCs w:val="28"/>
        </w:rPr>
        <w:t xml:space="preserve">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w:t>
      </w:r>
      <w:r w:rsidRPr="005330B7">
        <w:rPr>
          <w:bCs/>
          <w:color w:val="000000"/>
          <w:sz w:val="28"/>
          <w:szCs w:val="28"/>
        </w:rPr>
        <w:t>МФЦ</w:t>
      </w:r>
      <w:r w:rsidRPr="005330B7">
        <w:rPr>
          <w:color w:val="000000"/>
          <w:sz w:val="28"/>
          <w:szCs w:val="28"/>
        </w:rPr>
        <w:t xml:space="preserve">, в соответствии со статьей 15.1 Федерального закона "Об организации предоставления государственных и муниципальных услуг" не предусмотрена.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2.14.5. </w:t>
      </w:r>
      <w:r w:rsidRPr="005330B7">
        <w:rPr>
          <w:bCs/>
          <w:color w:val="000000"/>
          <w:sz w:val="28"/>
          <w:szCs w:val="28"/>
        </w:rPr>
        <w:t xml:space="preserve">Предоставление </w:t>
      </w:r>
      <w:r w:rsidRPr="005330B7">
        <w:rPr>
          <w:color w:val="000000"/>
          <w:sz w:val="28"/>
          <w:szCs w:val="28"/>
        </w:rPr>
        <w:t xml:space="preserve">муниципальной услуги </w:t>
      </w:r>
      <w:r w:rsidRPr="005330B7">
        <w:rPr>
          <w:bCs/>
          <w:color w:val="000000"/>
          <w:sz w:val="28"/>
          <w:szCs w:val="28"/>
        </w:rPr>
        <w:t xml:space="preserve">в электронной форме </w:t>
      </w:r>
      <w:r w:rsidRPr="005330B7">
        <w:rPr>
          <w:color w:val="000000"/>
          <w:sz w:val="28"/>
          <w:szCs w:val="28"/>
        </w:rPr>
        <w:t xml:space="preserve">осуществляется с использованием следующих </w:t>
      </w:r>
      <w:r w:rsidRPr="005330B7">
        <w:rPr>
          <w:bCs/>
          <w:color w:val="000000"/>
          <w:sz w:val="28"/>
          <w:szCs w:val="28"/>
        </w:rPr>
        <w:t xml:space="preserve">информационных систем: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 Федеральный реестр государственных и муниципальных услуг;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 Единый портал государственных и муниципальных услуг.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 При предоставлении муниципальной услуги в </w:t>
      </w:r>
      <w:r w:rsidRPr="005330B7">
        <w:rPr>
          <w:bCs/>
          <w:color w:val="000000"/>
          <w:sz w:val="28"/>
          <w:szCs w:val="28"/>
        </w:rPr>
        <w:t xml:space="preserve">электронной </w:t>
      </w:r>
      <w:r w:rsidRPr="005330B7">
        <w:rPr>
          <w:color w:val="000000"/>
          <w:sz w:val="28"/>
          <w:szCs w:val="28"/>
        </w:rPr>
        <w:t xml:space="preserve">форме осуществляются: </w:t>
      </w:r>
    </w:p>
    <w:p w:rsidR="007D4992" w:rsidRPr="005330B7" w:rsidRDefault="005330B7" w:rsidP="005330B7">
      <w:pPr>
        <w:overflowPunct/>
        <w:ind w:firstLine="567"/>
        <w:jc w:val="both"/>
        <w:textAlignment w:val="auto"/>
        <w:rPr>
          <w:color w:val="000000"/>
          <w:sz w:val="28"/>
          <w:szCs w:val="28"/>
        </w:rPr>
      </w:pPr>
      <w:r>
        <w:rPr>
          <w:color w:val="000000"/>
          <w:sz w:val="28"/>
          <w:szCs w:val="28"/>
        </w:rPr>
        <w:t xml:space="preserve">- </w:t>
      </w:r>
      <w:r w:rsidR="007D4992" w:rsidRPr="005330B7">
        <w:rPr>
          <w:color w:val="000000"/>
          <w:sz w:val="28"/>
          <w:szCs w:val="28"/>
        </w:rPr>
        <w:t xml:space="preserve">предоставление в установленном </w:t>
      </w:r>
      <w:r w:rsidR="007D4992" w:rsidRPr="005330B7">
        <w:rPr>
          <w:bCs/>
          <w:color w:val="000000"/>
          <w:sz w:val="28"/>
          <w:szCs w:val="28"/>
        </w:rPr>
        <w:t xml:space="preserve">порядке </w:t>
      </w:r>
      <w:r w:rsidR="007D4992" w:rsidRPr="005330B7">
        <w:rPr>
          <w:color w:val="000000"/>
          <w:sz w:val="28"/>
          <w:szCs w:val="28"/>
        </w:rPr>
        <w:t xml:space="preserve">информации заявителям и обеспечение доступа заявителей к </w:t>
      </w:r>
      <w:r w:rsidR="007D4992" w:rsidRPr="005330B7">
        <w:rPr>
          <w:bCs/>
          <w:color w:val="000000"/>
          <w:sz w:val="28"/>
          <w:szCs w:val="28"/>
        </w:rPr>
        <w:t xml:space="preserve">сведениям </w:t>
      </w:r>
      <w:r w:rsidR="007D4992" w:rsidRPr="005330B7">
        <w:rPr>
          <w:color w:val="000000"/>
          <w:sz w:val="28"/>
          <w:szCs w:val="28"/>
        </w:rPr>
        <w:t xml:space="preserve">о муниципальной услуге; </w:t>
      </w:r>
    </w:p>
    <w:p w:rsidR="007D4992" w:rsidRPr="005330B7" w:rsidRDefault="005330B7" w:rsidP="005330B7">
      <w:pPr>
        <w:overflowPunct/>
        <w:ind w:firstLine="567"/>
        <w:jc w:val="both"/>
        <w:textAlignment w:val="auto"/>
        <w:rPr>
          <w:color w:val="000000"/>
          <w:sz w:val="28"/>
          <w:szCs w:val="28"/>
        </w:rPr>
      </w:pPr>
      <w:r>
        <w:rPr>
          <w:bCs/>
          <w:color w:val="000000"/>
          <w:sz w:val="28"/>
          <w:szCs w:val="28"/>
        </w:rPr>
        <w:t xml:space="preserve">- </w:t>
      </w:r>
      <w:r w:rsidR="007D4992" w:rsidRPr="005330B7">
        <w:rPr>
          <w:bCs/>
          <w:color w:val="000000"/>
          <w:sz w:val="28"/>
          <w:szCs w:val="28"/>
        </w:rPr>
        <w:t xml:space="preserve">подача заявления </w:t>
      </w:r>
      <w:r w:rsidR="007D4992" w:rsidRPr="005330B7">
        <w:rPr>
          <w:color w:val="000000"/>
          <w:sz w:val="28"/>
          <w:szCs w:val="28"/>
        </w:rPr>
        <w:t xml:space="preserve">и иных документов, необходимых для предоставления муниципальной услуги, и прием таких заявления и документов; </w:t>
      </w:r>
    </w:p>
    <w:p w:rsidR="007D4992" w:rsidRPr="005330B7" w:rsidRDefault="005330B7" w:rsidP="005330B7">
      <w:pPr>
        <w:overflowPunct/>
        <w:ind w:firstLine="567"/>
        <w:jc w:val="both"/>
        <w:textAlignment w:val="auto"/>
        <w:rPr>
          <w:color w:val="000000"/>
          <w:sz w:val="28"/>
          <w:szCs w:val="28"/>
        </w:rPr>
      </w:pPr>
      <w:r>
        <w:rPr>
          <w:bCs/>
          <w:color w:val="000000"/>
          <w:sz w:val="28"/>
          <w:szCs w:val="28"/>
        </w:rPr>
        <w:t xml:space="preserve">- </w:t>
      </w:r>
      <w:r w:rsidR="007D4992" w:rsidRPr="005330B7">
        <w:rPr>
          <w:bCs/>
          <w:color w:val="000000"/>
          <w:sz w:val="28"/>
          <w:szCs w:val="28"/>
        </w:rPr>
        <w:t xml:space="preserve">анкетирование </w:t>
      </w:r>
      <w:r w:rsidR="007D4992" w:rsidRPr="005330B7">
        <w:rPr>
          <w:color w:val="000000"/>
          <w:sz w:val="28"/>
          <w:szCs w:val="28"/>
        </w:rPr>
        <w:t xml:space="preserve">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rsidR="007D4992" w:rsidRPr="005330B7" w:rsidRDefault="005330B7" w:rsidP="005330B7">
      <w:pPr>
        <w:overflowPunct/>
        <w:ind w:firstLine="567"/>
        <w:jc w:val="both"/>
        <w:textAlignment w:val="auto"/>
        <w:rPr>
          <w:color w:val="000000"/>
          <w:sz w:val="28"/>
          <w:szCs w:val="28"/>
        </w:rPr>
      </w:pPr>
      <w:r>
        <w:rPr>
          <w:color w:val="000000"/>
          <w:sz w:val="28"/>
          <w:szCs w:val="28"/>
        </w:rPr>
        <w:t xml:space="preserve">- </w:t>
      </w:r>
      <w:r w:rsidR="007D4992" w:rsidRPr="005330B7">
        <w:rPr>
          <w:color w:val="000000"/>
          <w:sz w:val="28"/>
          <w:szCs w:val="28"/>
        </w:rPr>
        <w:t xml:space="preserve">предъявление заявителю </w:t>
      </w:r>
      <w:r w:rsidR="007D4992" w:rsidRPr="005330B7">
        <w:rPr>
          <w:bCs/>
          <w:color w:val="000000"/>
          <w:sz w:val="28"/>
          <w:szCs w:val="28"/>
        </w:rPr>
        <w:t xml:space="preserve">варианта предоставления </w:t>
      </w:r>
      <w:r w:rsidR="007D4992" w:rsidRPr="005330B7">
        <w:rPr>
          <w:color w:val="000000"/>
          <w:sz w:val="28"/>
          <w:szCs w:val="28"/>
        </w:rPr>
        <w:t xml:space="preserve">муниципальной услуги, предусмотренного Административным регламентом; </w:t>
      </w:r>
    </w:p>
    <w:p w:rsidR="007D4992" w:rsidRPr="005330B7" w:rsidRDefault="005330B7" w:rsidP="005330B7">
      <w:pPr>
        <w:overflowPunct/>
        <w:ind w:firstLine="567"/>
        <w:jc w:val="both"/>
        <w:textAlignment w:val="auto"/>
        <w:rPr>
          <w:color w:val="000000"/>
          <w:sz w:val="28"/>
          <w:szCs w:val="28"/>
        </w:rPr>
      </w:pPr>
      <w:r>
        <w:rPr>
          <w:color w:val="000000"/>
          <w:sz w:val="28"/>
          <w:szCs w:val="28"/>
        </w:rPr>
        <w:t xml:space="preserve">- </w:t>
      </w:r>
      <w:r w:rsidR="007D4992" w:rsidRPr="005330B7">
        <w:rPr>
          <w:color w:val="000000"/>
          <w:sz w:val="28"/>
          <w:szCs w:val="28"/>
        </w:rPr>
        <w:t xml:space="preserve">получение заявителем сведений </w:t>
      </w:r>
      <w:r w:rsidR="007D4992" w:rsidRPr="005330B7">
        <w:rPr>
          <w:bCs/>
          <w:color w:val="000000"/>
          <w:sz w:val="28"/>
          <w:szCs w:val="28"/>
        </w:rPr>
        <w:t xml:space="preserve">о ходе выполнения </w:t>
      </w:r>
      <w:r w:rsidR="007D4992" w:rsidRPr="005330B7">
        <w:rPr>
          <w:color w:val="000000"/>
          <w:sz w:val="28"/>
          <w:szCs w:val="28"/>
        </w:rPr>
        <w:t xml:space="preserve">заявления о предоставлении муниципальной услуги; </w:t>
      </w:r>
    </w:p>
    <w:p w:rsidR="007D4992" w:rsidRPr="005330B7" w:rsidRDefault="005330B7" w:rsidP="005330B7">
      <w:pPr>
        <w:overflowPunct/>
        <w:ind w:firstLine="567"/>
        <w:jc w:val="both"/>
        <w:textAlignment w:val="auto"/>
        <w:rPr>
          <w:color w:val="000000"/>
          <w:sz w:val="28"/>
          <w:szCs w:val="28"/>
        </w:rPr>
      </w:pPr>
      <w:r>
        <w:rPr>
          <w:color w:val="000000"/>
          <w:sz w:val="28"/>
          <w:szCs w:val="28"/>
        </w:rPr>
        <w:t xml:space="preserve">- </w:t>
      </w:r>
      <w:r w:rsidR="007D4992" w:rsidRPr="005330B7">
        <w:rPr>
          <w:color w:val="000000"/>
          <w:sz w:val="28"/>
          <w:szCs w:val="28"/>
        </w:rPr>
        <w:t xml:space="preserve">получение </w:t>
      </w:r>
      <w:r w:rsidR="007D4992" w:rsidRPr="005330B7">
        <w:rPr>
          <w:bCs/>
          <w:color w:val="000000"/>
          <w:sz w:val="28"/>
          <w:szCs w:val="28"/>
        </w:rPr>
        <w:t xml:space="preserve">результата </w:t>
      </w:r>
      <w:r w:rsidR="007D4992" w:rsidRPr="005330B7">
        <w:rPr>
          <w:color w:val="000000"/>
          <w:sz w:val="28"/>
          <w:szCs w:val="28"/>
        </w:rPr>
        <w:t xml:space="preserve">предоставления муниципальной услуги; </w:t>
      </w:r>
    </w:p>
    <w:p w:rsidR="007D4992" w:rsidRPr="005330B7" w:rsidRDefault="005330B7" w:rsidP="005330B7">
      <w:pPr>
        <w:overflowPunct/>
        <w:ind w:firstLine="567"/>
        <w:jc w:val="both"/>
        <w:textAlignment w:val="auto"/>
        <w:rPr>
          <w:color w:val="000000"/>
          <w:sz w:val="28"/>
          <w:szCs w:val="28"/>
        </w:rPr>
      </w:pPr>
      <w:r>
        <w:rPr>
          <w:color w:val="000000"/>
          <w:sz w:val="28"/>
          <w:szCs w:val="28"/>
        </w:rPr>
        <w:t xml:space="preserve">- </w:t>
      </w:r>
      <w:r w:rsidR="007D4992" w:rsidRPr="005330B7">
        <w:rPr>
          <w:color w:val="000000"/>
          <w:sz w:val="28"/>
          <w:szCs w:val="28"/>
        </w:rPr>
        <w:t xml:space="preserve">осуществление </w:t>
      </w:r>
      <w:r w:rsidR="007D4992" w:rsidRPr="005330B7">
        <w:rPr>
          <w:bCs/>
          <w:color w:val="000000"/>
          <w:sz w:val="28"/>
          <w:szCs w:val="28"/>
        </w:rPr>
        <w:t xml:space="preserve">оценки качества </w:t>
      </w:r>
      <w:r w:rsidR="007D4992" w:rsidRPr="005330B7">
        <w:rPr>
          <w:color w:val="000000"/>
          <w:sz w:val="28"/>
          <w:szCs w:val="28"/>
        </w:rPr>
        <w:t xml:space="preserve">предоставления муниципальной услуги; </w:t>
      </w:r>
    </w:p>
    <w:p w:rsidR="007D4992" w:rsidRPr="005330B7" w:rsidRDefault="005330B7" w:rsidP="005330B7">
      <w:pPr>
        <w:overflowPunct/>
        <w:ind w:firstLine="567"/>
        <w:jc w:val="both"/>
        <w:textAlignment w:val="auto"/>
        <w:rPr>
          <w:color w:val="000000"/>
          <w:sz w:val="28"/>
          <w:szCs w:val="28"/>
        </w:rPr>
      </w:pPr>
      <w:r>
        <w:rPr>
          <w:bCs/>
          <w:color w:val="000000"/>
          <w:sz w:val="28"/>
          <w:szCs w:val="28"/>
        </w:rPr>
        <w:t xml:space="preserve">- </w:t>
      </w:r>
      <w:r w:rsidR="007D4992" w:rsidRPr="005330B7">
        <w:rPr>
          <w:bCs/>
          <w:color w:val="000000"/>
          <w:sz w:val="28"/>
          <w:szCs w:val="28"/>
        </w:rPr>
        <w:t xml:space="preserve">досудебное </w:t>
      </w:r>
      <w:r w:rsidR="007D4992" w:rsidRPr="005330B7">
        <w:rPr>
          <w:color w:val="000000"/>
          <w:sz w:val="28"/>
          <w:szCs w:val="28"/>
        </w:rPr>
        <w:t xml:space="preserve">(внесудебное) </w:t>
      </w:r>
      <w:r w:rsidR="007D4992" w:rsidRPr="005330B7">
        <w:rPr>
          <w:bCs/>
          <w:color w:val="000000"/>
          <w:sz w:val="28"/>
          <w:szCs w:val="28"/>
        </w:rPr>
        <w:t xml:space="preserve">обжалование </w:t>
      </w:r>
      <w:r w:rsidR="007D4992" w:rsidRPr="005330B7">
        <w:rPr>
          <w:color w:val="000000"/>
          <w:sz w:val="28"/>
          <w:szCs w:val="28"/>
        </w:rPr>
        <w:t xml:space="preserve">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При обращении заявителя за предоставлением муниципальной услуги в </w:t>
      </w:r>
      <w:r w:rsidRPr="005330B7">
        <w:rPr>
          <w:bCs/>
          <w:color w:val="000000"/>
          <w:sz w:val="28"/>
          <w:szCs w:val="28"/>
        </w:rPr>
        <w:t xml:space="preserve">электронной </w:t>
      </w:r>
      <w:r w:rsidRPr="005330B7">
        <w:rPr>
          <w:color w:val="000000"/>
          <w:sz w:val="28"/>
          <w:szCs w:val="28"/>
        </w:rPr>
        <w:t xml:space="preserve">форме заявление </w:t>
      </w:r>
      <w:r w:rsidRPr="005330B7">
        <w:rPr>
          <w:bCs/>
          <w:color w:val="000000"/>
          <w:sz w:val="28"/>
          <w:szCs w:val="28"/>
        </w:rPr>
        <w:t xml:space="preserve">подписывается </w:t>
      </w:r>
      <w:r w:rsidRPr="005330B7">
        <w:rPr>
          <w:color w:val="000000"/>
          <w:sz w:val="28"/>
          <w:szCs w:val="28"/>
        </w:rPr>
        <w:t xml:space="preserve">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w:t>
      </w:r>
      <w:r w:rsidRPr="005330B7">
        <w:rPr>
          <w:bCs/>
          <w:color w:val="000000"/>
          <w:sz w:val="28"/>
          <w:szCs w:val="28"/>
        </w:rPr>
        <w:t xml:space="preserve">с требованиями </w:t>
      </w:r>
      <w:r w:rsidRPr="005330B7">
        <w:rPr>
          <w:color w:val="000000"/>
          <w:sz w:val="28"/>
          <w:szCs w:val="28"/>
        </w:rPr>
        <w:t>Федерального закона "</w:t>
      </w:r>
      <w:r w:rsidRPr="005330B7">
        <w:rPr>
          <w:bCs/>
          <w:color w:val="000000"/>
          <w:sz w:val="28"/>
          <w:szCs w:val="28"/>
        </w:rPr>
        <w:t>Об электронной подписи</w:t>
      </w:r>
      <w:r w:rsidRPr="005330B7">
        <w:rPr>
          <w:color w:val="000000"/>
          <w:sz w:val="28"/>
          <w:szCs w:val="28"/>
        </w:rPr>
        <w:t xml:space="preserve">" и требованиями Федерального закона "Об организации предоставления государственных и муниципальных услуг". </w:t>
      </w:r>
    </w:p>
    <w:p w:rsidR="007D4992" w:rsidRPr="005330B7" w:rsidRDefault="007D4992" w:rsidP="005330B7">
      <w:pPr>
        <w:ind w:firstLine="567"/>
        <w:jc w:val="both"/>
        <w:rPr>
          <w:bCs/>
          <w:color w:val="000000"/>
          <w:sz w:val="28"/>
          <w:szCs w:val="28"/>
        </w:rPr>
      </w:pPr>
      <w:r w:rsidRPr="005330B7">
        <w:rPr>
          <w:color w:val="000000"/>
          <w:sz w:val="28"/>
          <w:szCs w:val="28"/>
        </w:rPr>
        <w:t xml:space="preserve">Специалист, осуществляющий </w:t>
      </w:r>
      <w:r w:rsidRPr="005330B7">
        <w:rPr>
          <w:bCs/>
          <w:color w:val="000000"/>
          <w:sz w:val="28"/>
          <w:szCs w:val="28"/>
        </w:rPr>
        <w:t xml:space="preserve">прием </w:t>
      </w:r>
      <w:r w:rsidRPr="005330B7">
        <w:rPr>
          <w:color w:val="000000"/>
          <w:sz w:val="28"/>
          <w:szCs w:val="28"/>
        </w:rPr>
        <w:t xml:space="preserve">документов, поступивших в </w:t>
      </w:r>
      <w:r w:rsidRPr="005330B7">
        <w:rPr>
          <w:bCs/>
          <w:color w:val="000000"/>
          <w:sz w:val="28"/>
          <w:szCs w:val="28"/>
        </w:rPr>
        <w:t xml:space="preserve">электронной </w:t>
      </w:r>
      <w:r w:rsidRPr="005330B7">
        <w:rPr>
          <w:color w:val="000000"/>
          <w:sz w:val="28"/>
          <w:szCs w:val="28"/>
        </w:rPr>
        <w:t xml:space="preserve">форме, в день поступления проверяет действительность электронной подписи, </w:t>
      </w:r>
      <w:r w:rsidRPr="005330B7">
        <w:rPr>
          <w:bCs/>
          <w:color w:val="000000"/>
          <w:sz w:val="28"/>
          <w:szCs w:val="28"/>
        </w:rPr>
        <w:t xml:space="preserve">переводит </w:t>
      </w:r>
      <w:r w:rsidRPr="005330B7">
        <w:rPr>
          <w:color w:val="000000"/>
          <w:sz w:val="28"/>
          <w:szCs w:val="28"/>
        </w:rPr>
        <w:t xml:space="preserve">документы </w:t>
      </w:r>
      <w:r w:rsidRPr="005330B7">
        <w:rPr>
          <w:bCs/>
          <w:color w:val="000000"/>
          <w:sz w:val="28"/>
          <w:szCs w:val="28"/>
        </w:rPr>
        <w:t xml:space="preserve">в бумажную форму </w:t>
      </w:r>
      <w:r w:rsidRPr="005330B7">
        <w:rPr>
          <w:color w:val="000000"/>
          <w:sz w:val="28"/>
          <w:szCs w:val="28"/>
        </w:rPr>
        <w:t xml:space="preserve">(распечатывает), </w:t>
      </w:r>
      <w:r w:rsidRPr="005330B7">
        <w:rPr>
          <w:bCs/>
          <w:color w:val="000000"/>
          <w:sz w:val="28"/>
          <w:szCs w:val="28"/>
        </w:rPr>
        <w:t xml:space="preserve">заверяет </w:t>
      </w:r>
      <w:r w:rsidRPr="005330B7">
        <w:rPr>
          <w:color w:val="000000"/>
          <w:sz w:val="28"/>
          <w:szCs w:val="28"/>
        </w:rPr>
        <w:t xml:space="preserve">соответствие распечатанных документов </w:t>
      </w:r>
      <w:r w:rsidRPr="005330B7">
        <w:rPr>
          <w:color w:val="000000"/>
          <w:sz w:val="28"/>
          <w:szCs w:val="28"/>
        </w:rPr>
        <w:lastRenderedPageBreak/>
        <w:t xml:space="preserve">электронным документам, и дальнейшая работа с ними ведется как с документами заявителя, поступившими в </w:t>
      </w:r>
      <w:r w:rsidRPr="005330B7">
        <w:rPr>
          <w:bCs/>
          <w:color w:val="000000"/>
          <w:sz w:val="28"/>
          <w:szCs w:val="28"/>
        </w:rPr>
        <w:t>письменном виде.</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Если иное не предусмотрено законодательством Российской Федерации, </w:t>
      </w:r>
      <w:r w:rsidRPr="005330B7">
        <w:rPr>
          <w:bCs/>
          <w:color w:val="000000"/>
          <w:sz w:val="28"/>
          <w:szCs w:val="28"/>
        </w:rPr>
        <w:t>документ</w:t>
      </w:r>
      <w:r w:rsidRPr="005330B7">
        <w:rPr>
          <w:color w:val="000000"/>
          <w:sz w:val="28"/>
          <w:szCs w:val="28"/>
        </w:rPr>
        <w:t xml:space="preserve">, являющийся </w:t>
      </w:r>
      <w:r w:rsidRPr="005330B7">
        <w:rPr>
          <w:bCs/>
          <w:color w:val="000000"/>
          <w:sz w:val="28"/>
          <w:szCs w:val="28"/>
        </w:rPr>
        <w:t xml:space="preserve">результатом </w:t>
      </w:r>
      <w:r w:rsidRPr="005330B7">
        <w:rPr>
          <w:color w:val="000000"/>
          <w:sz w:val="28"/>
          <w:szCs w:val="28"/>
        </w:rPr>
        <w:t xml:space="preserve">предоставления муниципальной услуги, </w:t>
      </w:r>
      <w:r w:rsidRPr="005330B7">
        <w:rPr>
          <w:bCs/>
          <w:color w:val="000000"/>
          <w:sz w:val="28"/>
          <w:szCs w:val="28"/>
        </w:rPr>
        <w:t xml:space="preserve">направляется </w:t>
      </w:r>
      <w:r w:rsidRPr="005330B7">
        <w:rPr>
          <w:color w:val="000000"/>
          <w:sz w:val="28"/>
          <w:szCs w:val="28"/>
        </w:rPr>
        <w:t xml:space="preserve">заявителю с использованием информационно-телекоммуникационных технологий (в </w:t>
      </w:r>
      <w:r w:rsidRPr="005330B7">
        <w:rPr>
          <w:bCs/>
          <w:color w:val="000000"/>
          <w:sz w:val="28"/>
          <w:szCs w:val="28"/>
        </w:rPr>
        <w:t>электронном виде</w:t>
      </w:r>
      <w:r w:rsidRPr="005330B7">
        <w:rPr>
          <w:color w:val="000000"/>
          <w:sz w:val="28"/>
          <w:szCs w:val="28"/>
        </w:rPr>
        <w:t xml:space="preserve">), в том числе с использованием Единого портала государственных и муниципальных услуг.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В качестве </w:t>
      </w:r>
      <w:r w:rsidRPr="005330B7">
        <w:rPr>
          <w:bCs/>
          <w:color w:val="000000"/>
          <w:sz w:val="28"/>
          <w:szCs w:val="28"/>
        </w:rPr>
        <w:t xml:space="preserve">результата </w:t>
      </w:r>
      <w:r w:rsidRPr="005330B7">
        <w:rPr>
          <w:color w:val="000000"/>
          <w:sz w:val="28"/>
          <w:szCs w:val="28"/>
        </w:rPr>
        <w:t xml:space="preserve">предоставления услуги заявителю обеспечивается по его выбору возможность получения: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а) </w:t>
      </w:r>
      <w:r w:rsidRPr="005330B7">
        <w:rPr>
          <w:bCs/>
          <w:color w:val="000000"/>
          <w:sz w:val="28"/>
          <w:szCs w:val="28"/>
        </w:rPr>
        <w:t>электронного документа</w:t>
      </w:r>
      <w:r w:rsidRPr="005330B7">
        <w:rPr>
          <w:color w:val="000000"/>
          <w:sz w:val="28"/>
          <w:szCs w:val="28"/>
        </w:rPr>
        <w:t xml:space="preserve">, подписанного уполномоченным должностным лицом с использованием усиленной квалифицированной электронной подписи;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б) </w:t>
      </w:r>
      <w:r w:rsidRPr="005330B7">
        <w:rPr>
          <w:bCs/>
          <w:color w:val="000000"/>
          <w:sz w:val="28"/>
          <w:szCs w:val="28"/>
        </w:rPr>
        <w:t>документа на бумажном носителе</w:t>
      </w:r>
      <w:r w:rsidRPr="005330B7">
        <w:rPr>
          <w:color w:val="000000"/>
          <w:sz w:val="28"/>
          <w:szCs w:val="28"/>
        </w:rPr>
        <w:t xml:space="preserve">, подтверждающего содержание электронного документа, направленного органом (организацией), в МФЦ;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в) </w:t>
      </w:r>
      <w:r w:rsidRPr="005330B7">
        <w:rPr>
          <w:bCs/>
          <w:color w:val="000000"/>
          <w:sz w:val="28"/>
          <w:szCs w:val="28"/>
        </w:rPr>
        <w:t xml:space="preserve">информации из государственных информационных систем </w:t>
      </w:r>
      <w:r w:rsidRPr="005330B7">
        <w:rPr>
          <w:color w:val="000000"/>
          <w:sz w:val="28"/>
          <w:szCs w:val="28"/>
        </w:rPr>
        <w:t xml:space="preserve">в случаях, предусмотренных законодательством Российской Федерации.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w:t>
      </w:r>
      <w:r w:rsidRPr="005330B7">
        <w:rPr>
          <w:bCs/>
          <w:color w:val="000000"/>
          <w:sz w:val="28"/>
          <w:szCs w:val="28"/>
        </w:rPr>
        <w:t xml:space="preserve">бумажном </w:t>
      </w:r>
      <w:r w:rsidRPr="005330B7">
        <w:rPr>
          <w:color w:val="000000"/>
          <w:sz w:val="28"/>
          <w:szCs w:val="28"/>
        </w:rPr>
        <w:t xml:space="preserve">носителе, заявителю обеспечивается возможность </w:t>
      </w:r>
      <w:r w:rsidRPr="005330B7">
        <w:rPr>
          <w:bCs/>
          <w:color w:val="000000"/>
          <w:sz w:val="28"/>
          <w:szCs w:val="28"/>
        </w:rPr>
        <w:t xml:space="preserve">выбрать вариант получения результата </w:t>
      </w:r>
      <w:r w:rsidRPr="005330B7">
        <w:rPr>
          <w:color w:val="000000"/>
          <w:sz w:val="28"/>
          <w:szCs w:val="28"/>
        </w:rPr>
        <w:t xml:space="preserve">предоставления услуги в форме </w:t>
      </w:r>
      <w:r w:rsidRPr="005330B7">
        <w:rPr>
          <w:bCs/>
          <w:color w:val="000000"/>
          <w:sz w:val="28"/>
          <w:szCs w:val="28"/>
        </w:rPr>
        <w:t xml:space="preserve">электронного </w:t>
      </w:r>
      <w:r w:rsidRPr="005330B7">
        <w:rPr>
          <w:color w:val="000000"/>
          <w:sz w:val="28"/>
          <w:szCs w:val="28"/>
        </w:rPr>
        <w:t xml:space="preserve">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rsidR="007D4992" w:rsidRPr="005330B7" w:rsidRDefault="007D4992" w:rsidP="005330B7">
      <w:pPr>
        <w:overflowPunct/>
        <w:ind w:firstLine="567"/>
        <w:jc w:val="both"/>
        <w:textAlignment w:val="auto"/>
        <w:rPr>
          <w:color w:val="000000"/>
          <w:sz w:val="28"/>
          <w:szCs w:val="28"/>
        </w:rPr>
      </w:pPr>
      <w:r w:rsidRPr="005330B7">
        <w:rPr>
          <w:color w:val="000000"/>
          <w:sz w:val="28"/>
          <w:szCs w:val="28"/>
        </w:rPr>
        <w:t xml:space="preserve">Возможность получения результата предоставления услуги в форме </w:t>
      </w:r>
      <w:r w:rsidRPr="005330B7">
        <w:rPr>
          <w:bCs/>
          <w:color w:val="000000"/>
          <w:sz w:val="28"/>
          <w:szCs w:val="28"/>
        </w:rPr>
        <w:t xml:space="preserve">электронного документа </w:t>
      </w:r>
      <w:r w:rsidRPr="005330B7">
        <w:rPr>
          <w:color w:val="000000"/>
          <w:sz w:val="28"/>
          <w:szCs w:val="28"/>
        </w:rPr>
        <w:t xml:space="preserve">или документа </w:t>
      </w:r>
      <w:r w:rsidRPr="005330B7">
        <w:rPr>
          <w:bCs/>
          <w:color w:val="000000"/>
          <w:sz w:val="28"/>
          <w:szCs w:val="28"/>
        </w:rPr>
        <w:t xml:space="preserve">на бумажном носителе </w:t>
      </w:r>
      <w:r w:rsidRPr="005330B7">
        <w:rPr>
          <w:color w:val="000000"/>
          <w:sz w:val="28"/>
          <w:szCs w:val="28"/>
        </w:rPr>
        <w:t xml:space="preserve">обеспечивается заявителю в течение </w:t>
      </w:r>
      <w:r w:rsidRPr="005330B7">
        <w:rPr>
          <w:bCs/>
          <w:color w:val="000000"/>
          <w:sz w:val="28"/>
          <w:szCs w:val="28"/>
        </w:rPr>
        <w:t xml:space="preserve">срока </w:t>
      </w:r>
      <w:r w:rsidRPr="005330B7">
        <w:rPr>
          <w:color w:val="000000"/>
          <w:sz w:val="28"/>
          <w:szCs w:val="28"/>
        </w:rPr>
        <w:t xml:space="preserve">действия результата предоставления услуги (в случае если такой срок установлен нормативными правовыми актами Российской Федерации). </w:t>
      </w:r>
    </w:p>
    <w:p w:rsidR="007D4992" w:rsidRPr="005330B7" w:rsidRDefault="007D4992" w:rsidP="005330B7">
      <w:pPr>
        <w:ind w:firstLine="567"/>
        <w:jc w:val="both"/>
        <w:rPr>
          <w:color w:val="000000"/>
          <w:sz w:val="28"/>
          <w:szCs w:val="28"/>
        </w:rPr>
      </w:pPr>
      <w:r w:rsidRPr="005330B7">
        <w:rPr>
          <w:color w:val="000000"/>
          <w:sz w:val="28"/>
          <w:szCs w:val="28"/>
        </w:rP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D4992" w:rsidRPr="007D4992" w:rsidRDefault="007D4992" w:rsidP="007D4992">
      <w:pPr>
        <w:ind w:firstLine="567"/>
        <w:jc w:val="both"/>
        <w:rPr>
          <w:color w:val="000000"/>
          <w:sz w:val="28"/>
          <w:szCs w:val="28"/>
        </w:rPr>
      </w:pPr>
    </w:p>
    <w:p w:rsidR="009D51B4" w:rsidRDefault="009D51B4" w:rsidP="007D4992">
      <w:pPr>
        <w:overflowPunct/>
        <w:jc w:val="center"/>
        <w:textAlignment w:val="auto"/>
        <w:rPr>
          <w:b/>
          <w:bCs/>
          <w:color w:val="000000"/>
          <w:sz w:val="28"/>
          <w:szCs w:val="28"/>
        </w:rPr>
      </w:pPr>
      <w:r>
        <w:rPr>
          <w:b/>
          <w:bCs/>
          <w:color w:val="000000"/>
          <w:sz w:val="28"/>
          <w:szCs w:val="28"/>
        </w:rPr>
        <w:t>3</w:t>
      </w:r>
      <w:r w:rsidR="007D4992" w:rsidRPr="007D4992">
        <w:rPr>
          <w:b/>
          <w:bCs/>
          <w:color w:val="000000"/>
          <w:sz w:val="28"/>
          <w:szCs w:val="28"/>
        </w:rPr>
        <w:t xml:space="preserve">. Состав, последовательность и сроки выполнения </w:t>
      </w:r>
    </w:p>
    <w:p w:rsidR="007D4992" w:rsidRDefault="007D4992" w:rsidP="007D4992">
      <w:pPr>
        <w:overflowPunct/>
        <w:jc w:val="center"/>
        <w:textAlignment w:val="auto"/>
        <w:rPr>
          <w:b/>
          <w:bCs/>
          <w:color w:val="000000"/>
          <w:sz w:val="28"/>
          <w:szCs w:val="28"/>
        </w:rPr>
      </w:pPr>
      <w:r w:rsidRPr="007D4992">
        <w:rPr>
          <w:b/>
          <w:bCs/>
          <w:color w:val="000000"/>
          <w:sz w:val="28"/>
          <w:szCs w:val="28"/>
        </w:rPr>
        <w:t>административных процедур</w:t>
      </w:r>
    </w:p>
    <w:p w:rsidR="009D51B4" w:rsidRPr="007D4992" w:rsidRDefault="009D51B4" w:rsidP="007D4992">
      <w:pPr>
        <w:overflowPunct/>
        <w:jc w:val="center"/>
        <w:textAlignment w:val="auto"/>
        <w:rPr>
          <w:color w:val="000000"/>
          <w:sz w:val="28"/>
          <w:szCs w:val="28"/>
        </w:rPr>
      </w:pP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3.1. Перечень вариантов предоставления муниципальной услуги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1. </w:t>
      </w:r>
      <w:r w:rsidRPr="009D51B4">
        <w:rPr>
          <w:bCs/>
          <w:color w:val="000000"/>
          <w:sz w:val="28"/>
          <w:szCs w:val="28"/>
        </w:rPr>
        <w:t xml:space="preserve">Согласование </w:t>
      </w:r>
      <w:r w:rsidRPr="009D51B4">
        <w:rPr>
          <w:color w:val="000000"/>
          <w:sz w:val="28"/>
          <w:szCs w:val="28"/>
        </w:rPr>
        <w:t xml:space="preserve">переустройства и (или) </w:t>
      </w:r>
      <w:r w:rsidRPr="009D51B4">
        <w:rPr>
          <w:bCs/>
          <w:color w:val="000000"/>
          <w:sz w:val="28"/>
          <w:szCs w:val="28"/>
        </w:rPr>
        <w:t xml:space="preserve">перепланировки </w:t>
      </w:r>
      <w:r w:rsidRPr="009D51B4">
        <w:rPr>
          <w:color w:val="000000"/>
          <w:sz w:val="28"/>
          <w:szCs w:val="28"/>
        </w:rPr>
        <w:t xml:space="preserve">помещения в многоквартирном доме.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2. </w:t>
      </w:r>
      <w:r w:rsidRPr="009D51B4">
        <w:rPr>
          <w:bCs/>
          <w:color w:val="000000"/>
          <w:sz w:val="28"/>
          <w:szCs w:val="28"/>
        </w:rPr>
        <w:t xml:space="preserve">Завершение </w:t>
      </w:r>
      <w:r w:rsidRPr="009D51B4">
        <w:rPr>
          <w:color w:val="000000"/>
          <w:sz w:val="28"/>
          <w:szCs w:val="28"/>
        </w:rPr>
        <w:t xml:space="preserve">переустройства и (или) </w:t>
      </w:r>
      <w:r w:rsidRPr="009D51B4">
        <w:rPr>
          <w:bCs/>
          <w:color w:val="000000"/>
          <w:sz w:val="28"/>
          <w:szCs w:val="28"/>
        </w:rPr>
        <w:t xml:space="preserve">перепланировки </w:t>
      </w:r>
      <w:r w:rsidRPr="009D51B4">
        <w:rPr>
          <w:color w:val="000000"/>
          <w:sz w:val="28"/>
          <w:szCs w:val="28"/>
        </w:rPr>
        <w:t xml:space="preserve">помещения в многоквартирном доме. </w:t>
      </w:r>
    </w:p>
    <w:p w:rsidR="007D4992" w:rsidRPr="009D51B4" w:rsidRDefault="007D4992" w:rsidP="009D51B4">
      <w:pPr>
        <w:ind w:firstLine="567"/>
        <w:jc w:val="both"/>
        <w:rPr>
          <w:color w:val="000000"/>
          <w:sz w:val="28"/>
          <w:szCs w:val="28"/>
        </w:rPr>
      </w:pPr>
      <w:r w:rsidRPr="009D51B4">
        <w:rPr>
          <w:color w:val="000000"/>
          <w:sz w:val="28"/>
          <w:szCs w:val="28"/>
        </w:rPr>
        <w:t xml:space="preserve">3. </w:t>
      </w:r>
      <w:r w:rsidRPr="009D51B4">
        <w:rPr>
          <w:bCs/>
          <w:color w:val="000000"/>
          <w:sz w:val="28"/>
          <w:szCs w:val="28"/>
        </w:rPr>
        <w:t xml:space="preserve">Исправление </w:t>
      </w:r>
      <w:r w:rsidRPr="009D51B4">
        <w:rPr>
          <w:color w:val="000000"/>
          <w:sz w:val="28"/>
          <w:szCs w:val="28"/>
        </w:rPr>
        <w:t xml:space="preserve">допущенных </w:t>
      </w:r>
      <w:r w:rsidRPr="009D51B4">
        <w:rPr>
          <w:bCs/>
          <w:color w:val="000000"/>
          <w:sz w:val="28"/>
          <w:szCs w:val="28"/>
        </w:rPr>
        <w:t xml:space="preserve">опечаток </w:t>
      </w:r>
      <w:r w:rsidRPr="009D51B4">
        <w:rPr>
          <w:color w:val="000000"/>
          <w:sz w:val="28"/>
          <w:szCs w:val="28"/>
        </w:rPr>
        <w:t xml:space="preserve">и </w:t>
      </w:r>
      <w:r w:rsidRPr="009D51B4">
        <w:rPr>
          <w:bCs/>
          <w:color w:val="000000"/>
          <w:sz w:val="28"/>
          <w:szCs w:val="28"/>
        </w:rPr>
        <w:t xml:space="preserve">ошибок </w:t>
      </w:r>
      <w:r w:rsidRPr="009D51B4">
        <w:rPr>
          <w:color w:val="000000"/>
          <w:sz w:val="28"/>
          <w:szCs w:val="28"/>
        </w:rPr>
        <w:t>в выданных в результате предоставления муниципальной услуги документах.</w:t>
      </w:r>
    </w:p>
    <w:p w:rsidR="007D4992" w:rsidRPr="009D51B4" w:rsidRDefault="007D4992" w:rsidP="009D51B4">
      <w:pPr>
        <w:ind w:firstLine="567"/>
        <w:jc w:val="both"/>
        <w:rPr>
          <w:color w:val="000000"/>
          <w:sz w:val="28"/>
          <w:szCs w:val="28"/>
        </w:rPr>
      </w:pPr>
    </w:p>
    <w:p w:rsidR="007D4992" w:rsidRPr="007D4992" w:rsidRDefault="007D4992" w:rsidP="007D4992">
      <w:pPr>
        <w:overflowPunct/>
        <w:jc w:val="center"/>
        <w:textAlignment w:val="auto"/>
        <w:rPr>
          <w:color w:val="000000"/>
          <w:sz w:val="28"/>
          <w:szCs w:val="28"/>
        </w:rPr>
      </w:pPr>
      <w:r w:rsidRPr="007D4992">
        <w:rPr>
          <w:b/>
          <w:bCs/>
          <w:color w:val="000000"/>
          <w:sz w:val="28"/>
          <w:szCs w:val="28"/>
        </w:rPr>
        <w:t>3.2. Профилирование заявителя</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lastRenderedPageBreak/>
        <w:t xml:space="preserve">Вариант предоставления </w:t>
      </w:r>
      <w:r w:rsidRPr="009D51B4">
        <w:rPr>
          <w:color w:val="000000"/>
          <w:sz w:val="28"/>
          <w:szCs w:val="28"/>
        </w:rPr>
        <w:t xml:space="preserve">муниципальной услуги </w:t>
      </w:r>
      <w:r w:rsidRPr="009D51B4">
        <w:rPr>
          <w:bCs/>
          <w:color w:val="000000"/>
          <w:sz w:val="28"/>
          <w:szCs w:val="28"/>
        </w:rPr>
        <w:t xml:space="preserve">определяется </w:t>
      </w:r>
      <w:r w:rsidRPr="009D51B4">
        <w:rPr>
          <w:color w:val="000000"/>
          <w:sz w:val="28"/>
          <w:szCs w:val="28"/>
        </w:rPr>
        <w:t xml:space="preserve">путем </w:t>
      </w:r>
      <w:r w:rsidRPr="009D51B4">
        <w:rPr>
          <w:bCs/>
          <w:color w:val="000000"/>
          <w:sz w:val="28"/>
          <w:szCs w:val="28"/>
        </w:rPr>
        <w:t xml:space="preserve">анкетирования </w:t>
      </w:r>
      <w:r w:rsidRPr="009D51B4">
        <w:rPr>
          <w:color w:val="000000"/>
          <w:sz w:val="28"/>
          <w:szCs w:val="28"/>
        </w:rPr>
        <w:t xml:space="preserve">заявителя в Управлении ЖКХ администрации Калининского муниципального района Саратовской области, </w:t>
      </w:r>
      <w:r w:rsidRPr="009D51B4">
        <w:rPr>
          <w:bCs/>
          <w:color w:val="000000"/>
          <w:sz w:val="28"/>
          <w:szCs w:val="28"/>
        </w:rPr>
        <w:t>МФЦ</w:t>
      </w:r>
      <w:r w:rsidRPr="009D51B4">
        <w:rPr>
          <w:color w:val="000000"/>
          <w:sz w:val="28"/>
          <w:szCs w:val="28"/>
        </w:rPr>
        <w:t xml:space="preserve">, а также посредством </w:t>
      </w:r>
      <w:r w:rsidRPr="009D51B4">
        <w:rPr>
          <w:bCs/>
          <w:color w:val="000000"/>
          <w:sz w:val="28"/>
          <w:szCs w:val="28"/>
        </w:rPr>
        <w:t xml:space="preserve">Единого портала </w:t>
      </w:r>
      <w:r w:rsidRPr="009D51B4">
        <w:rPr>
          <w:color w:val="000000"/>
          <w:sz w:val="28"/>
          <w:szCs w:val="28"/>
        </w:rPr>
        <w:t xml:space="preserve">государственных и муниципальных услуг.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На основании ответов заявителя на вопросы </w:t>
      </w:r>
      <w:r w:rsidRPr="009D51B4">
        <w:rPr>
          <w:bCs/>
          <w:color w:val="000000"/>
          <w:sz w:val="28"/>
          <w:szCs w:val="28"/>
        </w:rPr>
        <w:t xml:space="preserve">анкетирования </w:t>
      </w:r>
      <w:r w:rsidRPr="009D51B4">
        <w:rPr>
          <w:color w:val="000000"/>
          <w:sz w:val="28"/>
          <w:szCs w:val="28"/>
        </w:rPr>
        <w:t xml:space="preserve">определяется </w:t>
      </w:r>
      <w:r w:rsidRPr="009D51B4">
        <w:rPr>
          <w:bCs/>
          <w:color w:val="000000"/>
          <w:sz w:val="28"/>
          <w:szCs w:val="28"/>
        </w:rPr>
        <w:t xml:space="preserve">вариант </w:t>
      </w:r>
      <w:r w:rsidRPr="009D51B4">
        <w:rPr>
          <w:color w:val="000000"/>
          <w:sz w:val="28"/>
          <w:szCs w:val="28"/>
        </w:rPr>
        <w:t xml:space="preserve">предоставления муниципальной услуги. </w:t>
      </w:r>
    </w:p>
    <w:p w:rsidR="007D4992" w:rsidRPr="009D51B4" w:rsidRDefault="007D4992" w:rsidP="009D51B4">
      <w:pPr>
        <w:overflowPunct/>
        <w:ind w:firstLine="567"/>
        <w:jc w:val="both"/>
        <w:textAlignment w:val="auto"/>
        <w:rPr>
          <w:bCs/>
          <w:color w:val="000000"/>
          <w:sz w:val="28"/>
          <w:szCs w:val="28"/>
        </w:rPr>
      </w:pPr>
    </w:p>
    <w:p w:rsidR="007D4992" w:rsidRPr="007D4992" w:rsidRDefault="007D4992" w:rsidP="009D51B4">
      <w:pPr>
        <w:overflowPunct/>
        <w:jc w:val="center"/>
        <w:textAlignment w:val="auto"/>
        <w:rPr>
          <w:b/>
          <w:bCs/>
          <w:color w:val="000000"/>
          <w:sz w:val="28"/>
          <w:szCs w:val="28"/>
        </w:rPr>
      </w:pPr>
      <w:r w:rsidRPr="007D4992">
        <w:rPr>
          <w:b/>
          <w:bCs/>
          <w:color w:val="000000"/>
          <w:sz w:val="28"/>
          <w:szCs w:val="28"/>
        </w:rPr>
        <w:t>3.3. Вариант 1. Согласование переустройства и (или) перепланировки помещения в многоквартирном доме</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3.3.1. </w:t>
      </w:r>
      <w:r w:rsidRPr="009D51B4">
        <w:rPr>
          <w:bCs/>
          <w:color w:val="000000"/>
          <w:sz w:val="28"/>
          <w:szCs w:val="28"/>
        </w:rPr>
        <w:t xml:space="preserve">Максимальный срок </w:t>
      </w:r>
      <w:r w:rsidRPr="009D51B4">
        <w:rPr>
          <w:color w:val="000000"/>
          <w:sz w:val="28"/>
          <w:szCs w:val="28"/>
        </w:rPr>
        <w:t xml:space="preserve">предоставления муниципальной услуги в соответствии с вариантом не должен превышать </w:t>
      </w:r>
      <w:r w:rsidRPr="009D51B4">
        <w:rPr>
          <w:bCs/>
          <w:color w:val="000000"/>
          <w:sz w:val="28"/>
          <w:szCs w:val="28"/>
        </w:rPr>
        <w:t xml:space="preserve">15 рабочих дней </w:t>
      </w:r>
      <w:r w:rsidRPr="009D51B4">
        <w:rPr>
          <w:color w:val="000000"/>
          <w:sz w:val="28"/>
          <w:szCs w:val="28"/>
        </w:rPr>
        <w:t xml:space="preserve">со дня регистрации заявления.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3.3.2. </w:t>
      </w:r>
      <w:r w:rsidRPr="009D51B4">
        <w:rPr>
          <w:bCs/>
          <w:color w:val="000000"/>
          <w:sz w:val="28"/>
          <w:szCs w:val="28"/>
        </w:rPr>
        <w:t xml:space="preserve">Результатом </w:t>
      </w:r>
      <w:r w:rsidRPr="009D51B4">
        <w:rPr>
          <w:color w:val="000000"/>
          <w:sz w:val="28"/>
          <w:szCs w:val="28"/>
        </w:rPr>
        <w:t xml:space="preserve">предоставления муниципальной услуги является </w:t>
      </w:r>
      <w:r w:rsidRPr="009D51B4">
        <w:rPr>
          <w:bCs/>
          <w:color w:val="000000"/>
          <w:sz w:val="28"/>
          <w:szCs w:val="28"/>
        </w:rPr>
        <w:t xml:space="preserve">выдача </w:t>
      </w:r>
      <w:r w:rsidRPr="009D51B4">
        <w:rPr>
          <w:color w:val="000000"/>
          <w:sz w:val="28"/>
          <w:szCs w:val="28"/>
        </w:rPr>
        <w:t xml:space="preserve">(направление) </w:t>
      </w:r>
      <w:r w:rsidRPr="009D51B4">
        <w:rPr>
          <w:bCs/>
          <w:color w:val="000000"/>
          <w:sz w:val="28"/>
          <w:szCs w:val="28"/>
        </w:rPr>
        <w:t xml:space="preserve">решения </w:t>
      </w:r>
      <w:r w:rsidRPr="009D51B4">
        <w:rPr>
          <w:color w:val="000000"/>
          <w:sz w:val="28"/>
          <w:szCs w:val="28"/>
        </w:rPr>
        <w:t xml:space="preserve">о </w:t>
      </w:r>
      <w:r w:rsidRPr="009D51B4">
        <w:rPr>
          <w:bCs/>
          <w:color w:val="000000"/>
          <w:sz w:val="28"/>
          <w:szCs w:val="28"/>
        </w:rPr>
        <w:t xml:space="preserve">согласовании </w:t>
      </w:r>
      <w:r w:rsidRPr="009D51B4">
        <w:rPr>
          <w:color w:val="000000"/>
          <w:sz w:val="28"/>
          <w:szCs w:val="28"/>
        </w:rPr>
        <w:t xml:space="preserve">переустройства и (или) </w:t>
      </w:r>
      <w:r w:rsidRPr="009D51B4">
        <w:rPr>
          <w:bCs/>
          <w:color w:val="000000"/>
          <w:sz w:val="28"/>
          <w:szCs w:val="28"/>
        </w:rPr>
        <w:t xml:space="preserve">перепланировки </w:t>
      </w:r>
      <w:r w:rsidRPr="009D51B4">
        <w:rPr>
          <w:color w:val="000000"/>
          <w:sz w:val="28"/>
          <w:szCs w:val="28"/>
        </w:rPr>
        <w:t xml:space="preserve">помещения в многоквартирном доме </w:t>
      </w:r>
      <w:r w:rsidRPr="009D51B4">
        <w:rPr>
          <w:bCs/>
          <w:color w:val="000000"/>
          <w:sz w:val="28"/>
          <w:szCs w:val="28"/>
        </w:rPr>
        <w:t xml:space="preserve">либо письменное уведомление об отказе </w:t>
      </w:r>
      <w:r w:rsidRPr="009D51B4">
        <w:rPr>
          <w:color w:val="000000"/>
          <w:sz w:val="28"/>
          <w:szCs w:val="28"/>
        </w:rPr>
        <w:t xml:space="preserve">в согласовании переустройства и (или) перепланировки помещения в многоквартирном доме.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3.3.3. </w:t>
      </w:r>
      <w:r w:rsidRPr="009D51B4">
        <w:rPr>
          <w:bCs/>
          <w:color w:val="000000"/>
          <w:sz w:val="28"/>
          <w:szCs w:val="28"/>
        </w:rPr>
        <w:t xml:space="preserve">Оснований для отказа </w:t>
      </w:r>
      <w:r w:rsidRPr="009D51B4">
        <w:rPr>
          <w:color w:val="000000"/>
          <w:sz w:val="28"/>
          <w:szCs w:val="28"/>
        </w:rPr>
        <w:t xml:space="preserve">в приеме заявления и </w:t>
      </w:r>
      <w:r w:rsidRPr="009D51B4">
        <w:rPr>
          <w:bCs/>
          <w:color w:val="000000"/>
          <w:sz w:val="28"/>
          <w:szCs w:val="28"/>
        </w:rPr>
        <w:t xml:space="preserve">документов </w:t>
      </w:r>
      <w:r w:rsidRPr="009D51B4">
        <w:rPr>
          <w:color w:val="000000"/>
          <w:sz w:val="28"/>
          <w:szCs w:val="28"/>
        </w:rPr>
        <w:t xml:space="preserve">и (или) информации не предусмотрено.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3.3.4. </w:t>
      </w:r>
      <w:r w:rsidRPr="009D51B4">
        <w:rPr>
          <w:bCs/>
          <w:color w:val="000000"/>
          <w:sz w:val="28"/>
          <w:szCs w:val="28"/>
        </w:rPr>
        <w:t xml:space="preserve">Оснований </w:t>
      </w:r>
      <w:r w:rsidRPr="009D51B4">
        <w:rPr>
          <w:color w:val="000000"/>
          <w:sz w:val="28"/>
          <w:szCs w:val="28"/>
        </w:rPr>
        <w:t xml:space="preserve">для </w:t>
      </w:r>
      <w:r w:rsidRPr="009D51B4">
        <w:rPr>
          <w:bCs/>
          <w:color w:val="000000"/>
          <w:sz w:val="28"/>
          <w:szCs w:val="28"/>
        </w:rPr>
        <w:t xml:space="preserve">приостановления </w:t>
      </w:r>
      <w:r w:rsidRPr="009D51B4">
        <w:rPr>
          <w:color w:val="000000"/>
          <w:sz w:val="28"/>
          <w:szCs w:val="28"/>
        </w:rPr>
        <w:t xml:space="preserve">предоставления муниципальной услуги не </w:t>
      </w:r>
      <w:r w:rsidRPr="009D51B4">
        <w:rPr>
          <w:bCs/>
          <w:color w:val="000000"/>
          <w:sz w:val="28"/>
          <w:szCs w:val="28"/>
        </w:rPr>
        <w:t>предусмотрено</w:t>
      </w:r>
      <w:r w:rsidRPr="009D51B4">
        <w:rPr>
          <w:color w:val="000000"/>
          <w:sz w:val="28"/>
          <w:szCs w:val="28"/>
        </w:rPr>
        <w:t xml:space="preserve">.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3.3.5. </w:t>
      </w:r>
      <w:r w:rsidRPr="009D51B4">
        <w:rPr>
          <w:bCs/>
          <w:color w:val="000000"/>
          <w:sz w:val="28"/>
          <w:szCs w:val="28"/>
        </w:rPr>
        <w:t xml:space="preserve">Основания для отказа </w:t>
      </w:r>
      <w:r w:rsidRPr="009D51B4">
        <w:rPr>
          <w:color w:val="000000"/>
          <w:sz w:val="28"/>
          <w:szCs w:val="28"/>
        </w:rPr>
        <w:t xml:space="preserve">в предоставлении муниципальной услуги предусмотрены Административного регламента.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3.3.6. Для предоставления муниципальной услуги осуществляются следующие </w:t>
      </w:r>
      <w:r w:rsidRPr="009D51B4">
        <w:rPr>
          <w:bCs/>
          <w:color w:val="000000"/>
          <w:sz w:val="28"/>
          <w:szCs w:val="28"/>
        </w:rPr>
        <w:t xml:space="preserve">административные процедуры: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прием и регистрация заявления </w:t>
      </w:r>
      <w:r w:rsidRPr="009D51B4">
        <w:rPr>
          <w:color w:val="000000"/>
          <w:sz w:val="28"/>
          <w:szCs w:val="28"/>
        </w:rPr>
        <w:t xml:space="preserve">и </w:t>
      </w:r>
      <w:r w:rsidRPr="009D51B4">
        <w:rPr>
          <w:bCs/>
          <w:color w:val="000000"/>
          <w:sz w:val="28"/>
          <w:szCs w:val="28"/>
        </w:rPr>
        <w:t>документов</w:t>
      </w:r>
      <w:r w:rsidRPr="009D51B4">
        <w:rPr>
          <w:color w:val="000000"/>
          <w:sz w:val="28"/>
          <w:szCs w:val="28"/>
        </w:rPr>
        <w:t xml:space="preserve">, необходимых для предоставления муниципальной услуги;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межведомственное информационное взаимодействие</w:t>
      </w:r>
      <w:r w:rsidRPr="009D51B4">
        <w:rPr>
          <w:color w:val="000000"/>
          <w:sz w:val="28"/>
          <w:szCs w:val="28"/>
        </w:rPr>
        <w:t xml:space="preserve">;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принятие решения о предоставлении </w:t>
      </w:r>
      <w:r w:rsidRPr="009D51B4">
        <w:rPr>
          <w:color w:val="000000"/>
          <w:sz w:val="28"/>
          <w:szCs w:val="28"/>
        </w:rPr>
        <w:t xml:space="preserve">либо об </w:t>
      </w:r>
      <w:r w:rsidRPr="009D51B4">
        <w:rPr>
          <w:bCs/>
          <w:color w:val="000000"/>
          <w:sz w:val="28"/>
          <w:szCs w:val="28"/>
        </w:rPr>
        <w:t xml:space="preserve">отказе </w:t>
      </w:r>
      <w:r w:rsidRPr="009D51B4">
        <w:rPr>
          <w:color w:val="000000"/>
          <w:sz w:val="28"/>
          <w:szCs w:val="28"/>
        </w:rPr>
        <w:t xml:space="preserve">в предоставлении муниципальной услуги;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выдача </w:t>
      </w:r>
      <w:r w:rsidRPr="009D51B4">
        <w:rPr>
          <w:color w:val="000000"/>
          <w:sz w:val="28"/>
          <w:szCs w:val="28"/>
        </w:rPr>
        <w:t xml:space="preserve">(направление) </w:t>
      </w:r>
      <w:r w:rsidRPr="009D51B4">
        <w:rPr>
          <w:bCs/>
          <w:color w:val="000000"/>
          <w:sz w:val="28"/>
          <w:szCs w:val="28"/>
        </w:rPr>
        <w:t xml:space="preserve">результата </w:t>
      </w:r>
      <w:r w:rsidRPr="009D51B4">
        <w:rPr>
          <w:color w:val="000000"/>
          <w:sz w:val="28"/>
          <w:szCs w:val="28"/>
        </w:rPr>
        <w:t xml:space="preserve">предоставления муниципальной услуги.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3.3.6.1. Для </w:t>
      </w:r>
      <w:r w:rsidRPr="009D51B4">
        <w:rPr>
          <w:bCs/>
          <w:color w:val="000000"/>
          <w:sz w:val="28"/>
          <w:szCs w:val="28"/>
        </w:rPr>
        <w:t xml:space="preserve">получения </w:t>
      </w:r>
      <w:r w:rsidRPr="009D51B4">
        <w:rPr>
          <w:color w:val="000000"/>
          <w:sz w:val="28"/>
          <w:szCs w:val="28"/>
        </w:rPr>
        <w:t xml:space="preserve">муниципальной </w:t>
      </w:r>
      <w:r w:rsidRPr="009D51B4">
        <w:rPr>
          <w:bCs/>
          <w:color w:val="000000"/>
          <w:sz w:val="28"/>
          <w:szCs w:val="28"/>
        </w:rPr>
        <w:t xml:space="preserve">услуги </w:t>
      </w:r>
      <w:r w:rsidRPr="009D51B4">
        <w:rPr>
          <w:color w:val="000000"/>
          <w:sz w:val="28"/>
          <w:szCs w:val="28"/>
        </w:rPr>
        <w:t xml:space="preserve">в Управление ЖКХ администрации Калининского муниципального района Саратовской области представляются </w:t>
      </w:r>
      <w:r w:rsidRPr="009D51B4">
        <w:rPr>
          <w:bCs/>
          <w:color w:val="000000"/>
          <w:sz w:val="28"/>
          <w:szCs w:val="28"/>
        </w:rPr>
        <w:t>документы</w:t>
      </w:r>
      <w:r w:rsidRPr="009D51B4">
        <w:rPr>
          <w:color w:val="000000"/>
          <w:sz w:val="28"/>
          <w:szCs w:val="28"/>
        </w:rPr>
        <w:t xml:space="preserve">, указанные в Административном регламенте. Указанные </w:t>
      </w:r>
      <w:r w:rsidRPr="009D51B4">
        <w:rPr>
          <w:bCs/>
          <w:color w:val="000000"/>
          <w:sz w:val="28"/>
          <w:szCs w:val="28"/>
        </w:rPr>
        <w:t xml:space="preserve">документы </w:t>
      </w:r>
      <w:r w:rsidRPr="009D51B4">
        <w:rPr>
          <w:color w:val="000000"/>
          <w:sz w:val="28"/>
          <w:szCs w:val="28"/>
        </w:rPr>
        <w:t xml:space="preserve">могут быть </w:t>
      </w:r>
      <w:r w:rsidRPr="009D51B4">
        <w:rPr>
          <w:bCs/>
          <w:color w:val="000000"/>
          <w:sz w:val="28"/>
          <w:szCs w:val="28"/>
        </w:rPr>
        <w:t xml:space="preserve">представлены заявителем </w:t>
      </w:r>
      <w:r w:rsidRPr="009D51B4">
        <w:rPr>
          <w:color w:val="000000"/>
          <w:sz w:val="28"/>
          <w:szCs w:val="28"/>
        </w:rPr>
        <w:t xml:space="preserve">посредством Единого портала государственных и муниципальных услуг, </w:t>
      </w:r>
      <w:r w:rsidRPr="009D51B4">
        <w:rPr>
          <w:bCs/>
          <w:color w:val="000000"/>
          <w:sz w:val="28"/>
          <w:szCs w:val="28"/>
        </w:rPr>
        <w:t>МФЦ</w:t>
      </w:r>
      <w:r w:rsidRPr="009D51B4">
        <w:rPr>
          <w:color w:val="000000"/>
          <w:sz w:val="28"/>
          <w:szCs w:val="28"/>
        </w:rPr>
        <w:t xml:space="preserve">.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С </w:t>
      </w:r>
      <w:r w:rsidRPr="009D51B4">
        <w:rPr>
          <w:bCs/>
          <w:color w:val="000000"/>
          <w:sz w:val="28"/>
          <w:szCs w:val="28"/>
        </w:rPr>
        <w:t xml:space="preserve">заявлением </w:t>
      </w:r>
      <w:r w:rsidRPr="009D51B4">
        <w:rPr>
          <w:color w:val="000000"/>
          <w:sz w:val="28"/>
          <w:szCs w:val="28"/>
        </w:rPr>
        <w:t xml:space="preserve">и </w:t>
      </w:r>
      <w:r w:rsidRPr="009D51B4">
        <w:rPr>
          <w:bCs/>
          <w:color w:val="000000"/>
          <w:sz w:val="28"/>
          <w:szCs w:val="28"/>
        </w:rPr>
        <w:t xml:space="preserve">документами </w:t>
      </w:r>
      <w:r w:rsidRPr="009D51B4">
        <w:rPr>
          <w:color w:val="000000"/>
          <w:sz w:val="28"/>
          <w:szCs w:val="28"/>
        </w:rPr>
        <w:t xml:space="preserve">для получения муниципальной услуги также вправе обратиться </w:t>
      </w:r>
      <w:r w:rsidRPr="009D51B4">
        <w:rPr>
          <w:bCs/>
          <w:color w:val="000000"/>
          <w:sz w:val="28"/>
          <w:szCs w:val="28"/>
        </w:rPr>
        <w:t xml:space="preserve">представители </w:t>
      </w:r>
      <w:r w:rsidRPr="009D51B4">
        <w:rPr>
          <w:color w:val="000000"/>
          <w:sz w:val="28"/>
          <w:szCs w:val="28"/>
        </w:rPr>
        <w:t xml:space="preserve">указанных лиц, действующие в силу </w:t>
      </w:r>
      <w:r w:rsidRPr="009D51B4">
        <w:rPr>
          <w:bCs/>
          <w:color w:val="000000"/>
          <w:sz w:val="28"/>
          <w:szCs w:val="28"/>
        </w:rPr>
        <w:t>полномочий</w:t>
      </w:r>
      <w:r w:rsidRPr="009D51B4">
        <w:rPr>
          <w:color w:val="000000"/>
          <w:sz w:val="28"/>
          <w:szCs w:val="28"/>
        </w:rPr>
        <w:t xml:space="preserve">, оформленных в соответствии с законодательством Российской Федерации.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Установление личности </w:t>
      </w:r>
      <w:r w:rsidRPr="009D51B4">
        <w:rPr>
          <w:color w:val="000000"/>
          <w:sz w:val="28"/>
          <w:szCs w:val="28"/>
        </w:rPr>
        <w:t>заявителя может осуществляться в ходе личного приема в Управлении ЖКХ администрации Калининского муниципально</w:t>
      </w:r>
      <w:r w:rsidR="009D51B4">
        <w:rPr>
          <w:color w:val="000000"/>
          <w:sz w:val="28"/>
          <w:szCs w:val="28"/>
        </w:rPr>
        <w:t xml:space="preserve">го района Саратовской области, </w:t>
      </w:r>
      <w:r w:rsidRPr="009D51B4">
        <w:rPr>
          <w:bCs/>
          <w:color w:val="000000"/>
          <w:sz w:val="28"/>
          <w:szCs w:val="28"/>
        </w:rPr>
        <w:t xml:space="preserve">МФЦ </w:t>
      </w:r>
      <w:r w:rsidRPr="009D51B4">
        <w:rPr>
          <w:color w:val="000000"/>
          <w:sz w:val="28"/>
          <w:szCs w:val="28"/>
        </w:rPr>
        <w:t xml:space="preserve">посредством предъявления </w:t>
      </w:r>
      <w:r w:rsidRPr="009D51B4">
        <w:rPr>
          <w:bCs/>
          <w:color w:val="000000"/>
          <w:sz w:val="28"/>
          <w:szCs w:val="28"/>
        </w:rPr>
        <w:t xml:space="preserve">паспорта гражданина </w:t>
      </w:r>
      <w:r w:rsidRPr="009D51B4">
        <w:rPr>
          <w:color w:val="000000"/>
          <w:sz w:val="28"/>
          <w:szCs w:val="28"/>
        </w:rPr>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w:t>
      </w:r>
      <w:r w:rsidRPr="009D51B4">
        <w:rPr>
          <w:color w:val="000000"/>
          <w:sz w:val="28"/>
          <w:szCs w:val="28"/>
        </w:rPr>
        <w:lastRenderedPageBreak/>
        <w:t>информационных технологий, предусмотренных частью 18 статьи 14.1 Фед</w:t>
      </w:r>
      <w:r w:rsidR="009D51B4">
        <w:rPr>
          <w:color w:val="000000"/>
          <w:sz w:val="28"/>
          <w:szCs w:val="28"/>
        </w:rPr>
        <w:t>ерального закона от 27.07.2006 №</w:t>
      </w:r>
      <w:r w:rsidRPr="009D51B4">
        <w:rPr>
          <w:color w:val="000000"/>
          <w:sz w:val="28"/>
          <w:szCs w:val="28"/>
        </w:rPr>
        <w:t xml:space="preserve"> 149-ФЗ "Об информации, информационных технологиях и о защите информации".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Регистрация заявления и документов</w:t>
      </w:r>
      <w:r w:rsidRPr="009D51B4">
        <w:rPr>
          <w:color w:val="000000"/>
          <w:sz w:val="28"/>
          <w:szCs w:val="28"/>
        </w:rPr>
        <w:t xml:space="preserve">, необходимых для предоставления муниципальной услуги, в </w:t>
      </w:r>
      <w:r w:rsidRPr="009D51B4">
        <w:rPr>
          <w:bCs/>
          <w:color w:val="000000"/>
          <w:sz w:val="28"/>
          <w:szCs w:val="28"/>
        </w:rPr>
        <w:t>Управлении ЖКХ</w:t>
      </w:r>
      <w:r w:rsidRPr="009D51B4">
        <w:rPr>
          <w:color w:val="000000"/>
          <w:sz w:val="28"/>
          <w:szCs w:val="28"/>
        </w:rPr>
        <w:t xml:space="preserve">, </w:t>
      </w:r>
      <w:r w:rsidRPr="009D51B4">
        <w:rPr>
          <w:bCs/>
          <w:color w:val="000000"/>
          <w:sz w:val="28"/>
          <w:szCs w:val="28"/>
        </w:rPr>
        <w:t xml:space="preserve">МФЦ </w:t>
      </w:r>
      <w:r w:rsidRPr="009D51B4">
        <w:rPr>
          <w:color w:val="000000"/>
          <w:sz w:val="28"/>
          <w:szCs w:val="28"/>
        </w:rPr>
        <w:t xml:space="preserve">осуществляется в </w:t>
      </w:r>
      <w:r w:rsidRPr="009D51B4">
        <w:rPr>
          <w:bCs/>
          <w:color w:val="000000"/>
          <w:sz w:val="28"/>
          <w:szCs w:val="28"/>
        </w:rPr>
        <w:t>срок</w:t>
      </w:r>
      <w:r w:rsidRPr="009D51B4">
        <w:rPr>
          <w:color w:val="000000"/>
          <w:sz w:val="28"/>
          <w:szCs w:val="28"/>
        </w:rPr>
        <w:t xml:space="preserve">, предусмотренный Административным регламентом.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В ходе </w:t>
      </w:r>
      <w:r w:rsidRPr="009D51B4">
        <w:rPr>
          <w:bCs/>
          <w:color w:val="000000"/>
          <w:sz w:val="28"/>
          <w:szCs w:val="28"/>
        </w:rPr>
        <w:t xml:space="preserve">приема заявления </w:t>
      </w:r>
      <w:r w:rsidRPr="009D51B4">
        <w:rPr>
          <w:color w:val="000000"/>
          <w:sz w:val="28"/>
          <w:szCs w:val="28"/>
        </w:rPr>
        <w:t xml:space="preserve">и </w:t>
      </w:r>
      <w:r w:rsidRPr="009D51B4">
        <w:rPr>
          <w:bCs/>
          <w:color w:val="000000"/>
          <w:sz w:val="28"/>
          <w:szCs w:val="28"/>
        </w:rPr>
        <w:t>документов</w:t>
      </w:r>
      <w:r w:rsidRPr="009D51B4">
        <w:rPr>
          <w:color w:val="000000"/>
          <w:sz w:val="28"/>
          <w:szCs w:val="28"/>
        </w:rPr>
        <w:t xml:space="preserve">, необходимых для предоставления муниципальной услуги, специалист </w:t>
      </w:r>
      <w:r w:rsidRPr="009D51B4">
        <w:rPr>
          <w:bCs/>
          <w:color w:val="000000"/>
          <w:sz w:val="28"/>
          <w:szCs w:val="28"/>
        </w:rPr>
        <w:t>Управления ЖКХ</w:t>
      </w:r>
      <w:r w:rsidRPr="009D51B4">
        <w:rPr>
          <w:color w:val="000000"/>
          <w:sz w:val="28"/>
          <w:szCs w:val="28"/>
        </w:rPr>
        <w:t xml:space="preserve">, </w:t>
      </w:r>
      <w:r w:rsidRPr="009D51B4">
        <w:rPr>
          <w:bCs/>
          <w:color w:val="000000"/>
          <w:sz w:val="28"/>
          <w:szCs w:val="28"/>
        </w:rPr>
        <w:t xml:space="preserve">МФЦ </w:t>
      </w:r>
      <w:r w:rsidRPr="009D51B4">
        <w:rPr>
          <w:color w:val="000000"/>
          <w:sz w:val="28"/>
          <w:szCs w:val="28"/>
        </w:rPr>
        <w:t xml:space="preserve">производит </w:t>
      </w:r>
      <w:r w:rsidRPr="009D51B4">
        <w:rPr>
          <w:bCs/>
          <w:color w:val="000000"/>
          <w:sz w:val="28"/>
          <w:szCs w:val="28"/>
        </w:rPr>
        <w:t xml:space="preserve">проверку </w:t>
      </w:r>
      <w:r w:rsidRPr="009D51B4">
        <w:rPr>
          <w:color w:val="000000"/>
          <w:sz w:val="28"/>
          <w:szCs w:val="28"/>
        </w:rPr>
        <w:t xml:space="preserve">представленного заявления с приложением </w:t>
      </w:r>
      <w:r w:rsidRPr="009D51B4">
        <w:rPr>
          <w:bCs/>
          <w:color w:val="000000"/>
          <w:sz w:val="28"/>
          <w:szCs w:val="28"/>
        </w:rPr>
        <w:t xml:space="preserve">документов </w:t>
      </w:r>
      <w:r w:rsidRPr="009D51B4">
        <w:rPr>
          <w:color w:val="000000"/>
          <w:sz w:val="28"/>
          <w:szCs w:val="28"/>
        </w:rPr>
        <w:t xml:space="preserve">на наличие необходимых документов, проверяет </w:t>
      </w:r>
      <w:r w:rsidRPr="009D51B4">
        <w:rPr>
          <w:bCs/>
          <w:color w:val="000000"/>
          <w:sz w:val="28"/>
          <w:szCs w:val="28"/>
        </w:rPr>
        <w:t xml:space="preserve">правильность заполнения </w:t>
      </w:r>
      <w:r w:rsidRPr="009D51B4">
        <w:rPr>
          <w:color w:val="000000"/>
          <w:sz w:val="28"/>
          <w:szCs w:val="28"/>
        </w:rPr>
        <w:t xml:space="preserve">заявления, </w:t>
      </w:r>
      <w:r w:rsidRPr="009D51B4">
        <w:rPr>
          <w:bCs/>
          <w:color w:val="000000"/>
          <w:sz w:val="28"/>
          <w:szCs w:val="28"/>
        </w:rPr>
        <w:t xml:space="preserve">полноту </w:t>
      </w:r>
      <w:r w:rsidRPr="009D51B4">
        <w:rPr>
          <w:color w:val="000000"/>
          <w:sz w:val="28"/>
          <w:szCs w:val="28"/>
        </w:rPr>
        <w:t xml:space="preserve">и </w:t>
      </w:r>
      <w:r w:rsidRPr="009D51B4">
        <w:rPr>
          <w:bCs/>
          <w:color w:val="000000"/>
          <w:sz w:val="28"/>
          <w:szCs w:val="28"/>
        </w:rPr>
        <w:t xml:space="preserve">достоверность </w:t>
      </w:r>
      <w:r w:rsidRPr="009D51B4">
        <w:rPr>
          <w:color w:val="000000"/>
          <w:sz w:val="28"/>
          <w:szCs w:val="28"/>
        </w:rPr>
        <w:t xml:space="preserve">содержащихся в них </w:t>
      </w:r>
      <w:r w:rsidRPr="009D51B4">
        <w:rPr>
          <w:bCs/>
          <w:color w:val="000000"/>
          <w:sz w:val="28"/>
          <w:szCs w:val="28"/>
        </w:rPr>
        <w:t>сведений</w:t>
      </w:r>
      <w:r w:rsidRPr="009D51B4">
        <w:rPr>
          <w:color w:val="000000"/>
          <w:sz w:val="28"/>
          <w:szCs w:val="28"/>
        </w:rPr>
        <w:t xml:space="preserve">, проверяет документы на наличие </w:t>
      </w:r>
      <w:r w:rsidRPr="009D51B4">
        <w:rPr>
          <w:bCs/>
          <w:color w:val="000000"/>
          <w:sz w:val="28"/>
          <w:szCs w:val="28"/>
        </w:rPr>
        <w:t>подчисток</w:t>
      </w:r>
      <w:r w:rsidRPr="009D51B4">
        <w:rPr>
          <w:color w:val="000000"/>
          <w:sz w:val="28"/>
          <w:szCs w:val="28"/>
        </w:rPr>
        <w:t xml:space="preserve">, </w:t>
      </w:r>
      <w:r w:rsidRPr="009D51B4">
        <w:rPr>
          <w:bCs/>
          <w:color w:val="000000"/>
          <w:sz w:val="28"/>
          <w:szCs w:val="28"/>
        </w:rPr>
        <w:t>приписок</w:t>
      </w:r>
      <w:r w:rsidRPr="009D51B4">
        <w:rPr>
          <w:color w:val="000000"/>
          <w:sz w:val="28"/>
          <w:szCs w:val="28"/>
        </w:rPr>
        <w:t xml:space="preserve">, </w:t>
      </w:r>
      <w:r w:rsidRPr="009D51B4">
        <w:rPr>
          <w:bCs/>
          <w:color w:val="000000"/>
          <w:sz w:val="28"/>
          <w:szCs w:val="28"/>
        </w:rPr>
        <w:t xml:space="preserve">зачеркнутых </w:t>
      </w:r>
      <w:r w:rsidRPr="009D51B4">
        <w:rPr>
          <w:color w:val="000000"/>
          <w:sz w:val="28"/>
          <w:szCs w:val="28"/>
        </w:rPr>
        <w:t xml:space="preserve">слов и иных не оговоренных в них </w:t>
      </w:r>
      <w:r w:rsidRPr="009D51B4">
        <w:rPr>
          <w:bCs/>
          <w:color w:val="000000"/>
          <w:sz w:val="28"/>
          <w:szCs w:val="28"/>
        </w:rPr>
        <w:t>исправлений</w:t>
      </w:r>
      <w:r w:rsidRPr="009D51B4">
        <w:rPr>
          <w:color w:val="000000"/>
          <w:sz w:val="28"/>
          <w:szCs w:val="28"/>
        </w:rPr>
        <w:t xml:space="preserve">; на наличие </w:t>
      </w:r>
      <w:r w:rsidRPr="009D51B4">
        <w:rPr>
          <w:bCs/>
          <w:color w:val="000000"/>
          <w:sz w:val="28"/>
          <w:szCs w:val="28"/>
        </w:rPr>
        <w:t>повреждений</w:t>
      </w:r>
      <w:r w:rsidRPr="009D51B4">
        <w:rPr>
          <w:color w:val="000000"/>
          <w:sz w:val="28"/>
          <w:szCs w:val="28"/>
        </w:rPr>
        <w:t xml:space="preserve">, которые могут повлечь к неправильному истолкованию содержания документов.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В случае поступления документов в </w:t>
      </w:r>
      <w:r w:rsidRPr="009D51B4">
        <w:rPr>
          <w:bCs/>
          <w:color w:val="000000"/>
          <w:sz w:val="28"/>
          <w:szCs w:val="28"/>
        </w:rPr>
        <w:t xml:space="preserve">электронной форме </w:t>
      </w:r>
      <w:r w:rsidRPr="009D51B4">
        <w:rPr>
          <w:color w:val="000000"/>
          <w:sz w:val="28"/>
          <w:szCs w:val="28"/>
        </w:rPr>
        <w:t xml:space="preserve">специалист, осуществляющий </w:t>
      </w:r>
      <w:r w:rsidRPr="009D51B4">
        <w:rPr>
          <w:bCs/>
          <w:color w:val="000000"/>
          <w:sz w:val="28"/>
          <w:szCs w:val="28"/>
        </w:rPr>
        <w:t>прием документов</w:t>
      </w:r>
      <w:r w:rsidRPr="009D51B4">
        <w:rPr>
          <w:color w:val="000000"/>
          <w:sz w:val="28"/>
          <w:szCs w:val="28"/>
        </w:rPr>
        <w:t xml:space="preserve">, проверяет действительность электронной подписи, и дальнейшая работа с ними ведется </w:t>
      </w:r>
      <w:r w:rsidRPr="009D51B4">
        <w:rPr>
          <w:bCs/>
          <w:color w:val="000000"/>
          <w:sz w:val="28"/>
          <w:szCs w:val="28"/>
        </w:rPr>
        <w:t xml:space="preserve">как с документами заявителя, поступившими в письменном виде.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Возможность </w:t>
      </w:r>
      <w:r w:rsidRPr="009D51B4">
        <w:rPr>
          <w:color w:val="000000"/>
          <w:sz w:val="28"/>
          <w:szCs w:val="28"/>
        </w:rPr>
        <w:t xml:space="preserve">приема Управлением, МФЦ заявления и документов и (или) информации, необходимых для предоставления муниципальной услуги, </w:t>
      </w:r>
      <w:r w:rsidRPr="009D51B4">
        <w:rPr>
          <w:bCs/>
          <w:color w:val="000000"/>
          <w:sz w:val="28"/>
          <w:szCs w:val="28"/>
        </w:rPr>
        <w:t xml:space="preserve">по выбору заявителя </w:t>
      </w:r>
      <w:r w:rsidRPr="009D51B4">
        <w:rPr>
          <w:color w:val="000000"/>
          <w:sz w:val="28"/>
          <w:szCs w:val="28"/>
        </w:rPr>
        <w:t xml:space="preserve">независимо от места нахождения </w:t>
      </w:r>
      <w:r w:rsidRPr="009D51B4">
        <w:rPr>
          <w:bCs/>
          <w:color w:val="000000"/>
          <w:sz w:val="28"/>
          <w:szCs w:val="28"/>
        </w:rPr>
        <w:t xml:space="preserve">не предусмотрена.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3.3.6.2. </w:t>
      </w:r>
      <w:r w:rsidRPr="009D51B4">
        <w:rPr>
          <w:bCs/>
          <w:color w:val="000000"/>
          <w:sz w:val="28"/>
          <w:szCs w:val="28"/>
        </w:rPr>
        <w:t xml:space="preserve">Межведомственное </w:t>
      </w:r>
      <w:r w:rsidRPr="009D51B4">
        <w:rPr>
          <w:color w:val="000000"/>
          <w:sz w:val="28"/>
          <w:szCs w:val="28"/>
        </w:rPr>
        <w:t xml:space="preserve">информационное </w:t>
      </w:r>
      <w:r w:rsidRPr="009D51B4">
        <w:rPr>
          <w:bCs/>
          <w:color w:val="000000"/>
          <w:sz w:val="28"/>
          <w:szCs w:val="28"/>
        </w:rPr>
        <w:t xml:space="preserve">взаимодействие </w:t>
      </w:r>
      <w:r w:rsidRPr="009D51B4">
        <w:rPr>
          <w:color w:val="000000"/>
          <w:sz w:val="28"/>
          <w:szCs w:val="28"/>
        </w:rPr>
        <w:t>при предоставлении муни</w:t>
      </w:r>
      <w:r w:rsidR="009D51B4">
        <w:rPr>
          <w:color w:val="000000"/>
          <w:sz w:val="28"/>
          <w:szCs w:val="28"/>
        </w:rPr>
        <w:t>ципальной услуги осуществляется</w:t>
      </w:r>
      <w:r w:rsidRPr="009D51B4">
        <w:rPr>
          <w:color w:val="000000"/>
          <w:sz w:val="28"/>
          <w:szCs w:val="28"/>
        </w:rPr>
        <w:t xml:space="preserve"> специалистами Управления в течение </w:t>
      </w:r>
      <w:r w:rsidRPr="009D51B4">
        <w:rPr>
          <w:bCs/>
          <w:color w:val="000000"/>
          <w:sz w:val="28"/>
          <w:szCs w:val="28"/>
        </w:rPr>
        <w:t xml:space="preserve">3 рабочих дней </w:t>
      </w:r>
      <w:r w:rsidRPr="009D51B4">
        <w:rPr>
          <w:color w:val="000000"/>
          <w:sz w:val="28"/>
          <w:szCs w:val="28"/>
        </w:rPr>
        <w:t xml:space="preserve">со дня поступления заявления и документов и (или) информации, необходимых для предоставления услуги, </w:t>
      </w:r>
      <w:r w:rsidRPr="009D51B4">
        <w:rPr>
          <w:bCs/>
          <w:color w:val="000000"/>
          <w:sz w:val="28"/>
          <w:szCs w:val="28"/>
        </w:rPr>
        <w:t xml:space="preserve">направляют </w:t>
      </w:r>
      <w:r w:rsidRPr="009D51B4">
        <w:rPr>
          <w:color w:val="000000"/>
          <w:sz w:val="28"/>
          <w:szCs w:val="28"/>
        </w:rPr>
        <w:t xml:space="preserve">межведомственные </w:t>
      </w:r>
      <w:r w:rsidRPr="009D51B4">
        <w:rPr>
          <w:bCs/>
          <w:color w:val="000000"/>
          <w:sz w:val="28"/>
          <w:szCs w:val="28"/>
        </w:rPr>
        <w:t xml:space="preserve">запросы </w:t>
      </w:r>
      <w:r w:rsidRPr="009D51B4">
        <w:rPr>
          <w:color w:val="000000"/>
          <w:sz w:val="28"/>
          <w:szCs w:val="28"/>
        </w:rPr>
        <w:t xml:space="preserve">о предоставлении сведений, указанных в Административном регламенте.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Межведомственный запрос </w:t>
      </w:r>
      <w:r w:rsidRPr="009D51B4">
        <w:rPr>
          <w:color w:val="000000"/>
          <w:sz w:val="28"/>
          <w:szCs w:val="28"/>
        </w:rPr>
        <w:t xml:space="preserve">направляется в форме </w:t>
      </w:r>
      <w:r w:rsidRPr="009D51B4">
        <w:rPr>
          <w:bCs/>
          <w:color w:val="000000"/>
          <w:sz w:val="28"/>
          <w:szCs w:val="28"/>
        </w:rPr>
        <w:t xml:space="preserve">электронного документа </w:t>
      </w:r>
      <w:r w:rsidRPr="009D51B4">
        <w:rPr>
          <w:color w:val="000000"/>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w:t>
      </w:r>
      <w:r w:rsidRPr="009D51B4">
        <w:rPr>
          <w:bCs/>
          <w:color w:val="000000"/>
          <w:sz w:val="28"/>
          <w:szCs w:val="28"/>
        </w:rPr>
        <w:t xml:space="preserve">бумажном </w:t>
      </w:r>
      <w:r w:rsidRPr="009D51B4">
        <w:rPr>
          <w:color w:val="000000"/>
          <w:sz w:val="28"/>
          <w:szCs w:val="28"/>
        </w:rPr>
        <w:t xml:space="preserve">носителе с соблюдением норм законодательства Российской Федерации о защите персональных данных.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Межведомственный запрос должен </w:t>
      </w:r>
      <w:r w:rsidRPr="009D51B4">
        <w:rPr>
          <w:color w:val="000000"/>
          <w:sz w:val="28"/>
          <w:szCs w:val="28"/>
        </w:rPr>
        <w:t xml:space="preserve">содержать следующие </w:t>
      </w:r>
      <w:r w:rsidRPr="009D51B4">
        <w:rPr>
          <w:bCs/>
          <w:color w:val="000000"/>
          <w:sz w:val="28"/>
          <w:szCs w:val="28"/>
        </w:rPr>
        <w:t>сведения</w:t>
      </w:r>
      <w:r w:rsidRPr="009D51B4">
        <w:rPr>
          <w:color w:val="000000"/>
          <w:sz w:val="28"/>
          <w:szCs w:val="28"/>
        </w:rPr>
        <w:t xml:space="preserve">: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наименование органа</w:t>
      </w:r>
      <w:r w:rsidRPr="009D51B4">
        <w:rPr>
          <w:color w:val="000000"/>
          <w:sz w:val="28"/>
          <w:szCs w:val="28"/>
        </w:rPr>
        <w:t xml:space="preserve">, направляющего межведомственный запрос;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наименование органа, в адрес которого направляется межведомственный запрос;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наименование муниципальной услуги, </w:t>
      </w:r>
      <w:r w:rsidRPr="009D51B4">
        <w:rPr>
          <w:color w:val="000000"/>
          <w:sz w:val="28"/>
          <w:szCs w:val="28"/>
        </w:rPr>
        <w:t xml:space="preserve">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указание на </w:t>
      </w:r>
      <w:r w:rsidRPr="009D51B4">
        <w:rPr>
          <w:bCs/>
          <w:color w:val="000000"/>
          <w:sz w:val="28"/>
          <w:szCs w:val="28"/>
        </w:rPr>
        <w:t>положения нормативного правового акта</w:t>
      </w:r>
      <w:r w:rsidRPr="009D51B4">
        <w:rPr>
          <w:color w:val="000000"/>
          <w:sz w:val="28"/>
          <w:szCs w:val="28"/>
        </w:rPr>
        <w:t xml:space="preserve">,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сведения</w:t>
      </w:r>
      <w:r w:rsidRPr="009D51B4">
        <w:rPr>
          <w:color w:val="000000"/>
          <w:sz w:val="28"/>
          <w:szCs w:val="28"/>
        </w:rPr>
        <w:t xml:space="preserve">, необходимые для представления </w:t>
      </w:r>
      <w:r w:rsidRPr="009D51B4">
        <w:rPr>
          <w:bCs/>
          <w:color w:val="000000"/>
          <w:sz w:val="28"/>
          <w:szCs w:val="28"/>
        </w:rPr>
        <w:t xml:space="preserve">документа </w:t>
      </w:r>
      <w:r w:rsidRPr="009D51B4">
        <w:rPr>
          <w:color w:val="000000"/>
          <w:sz w:val="28"/>
          <w:szCs w:val="28"/>
        </w:rPr>
        <w:t xml:space="preserve">и (или) </w:t>
      </w:r>
      <w:r w:rsidRPr="009D51B4">
        <w:rPr>
          <w:bCs/>
          <w:color w:val="000000"/>
          <w:sz w:val="28"/>
          <w:szCs w:val="28"/>
        </w:rPr>
        <w:t>информации</w:t>
      </w:r>
      <w:r w:rsidRPr="009D51B4">
        <w:rPr>
          <w:color w:val="000000"/>
          <w:sz w:val="28"/>
          <w:szCs w:val="28"/>
        </w:rPr>
        <w:t xml:space="preserve">, установленные Административным регламентом, а также </w:t>
      </w:r>
      <w:r w:rsidRPr="009D51B4">
        <w:rPr>
          <w:color w:val="000000"/>
          <w:sz w:val="28"/>
          <w:szCs w:val="28"/>
        </w:rPr>
        <w:lastRenderedPageBreak/>
        <w:t xml:space="preserve">сведения, предусмотренные нормативными правовыми актами как необходимые для представления таких документа и (или) информации;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контактная информация </w:t>
      </w:r>
      <w:r w:rsidRPr="009D51B4">
        <w:rPr>
          <w:color w:val="000000"/>
          <w:sz w:val="28"/>
          <w:szCs w:val="28"/>
        </w:rPr>
        <w:t xml:space="preserve">для направления ответа на межведомственный запрос;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дата направления </w:t>
      </w:r>
      <w:r w:rsidRPr="009D51B4">
        <w:rPr>
          <w:color w:val="000000"/>
          <w:sz w:val="28"/>
          <w:szCs w:val="28"/>
        </w:rPr>
        <w:t xml:space="preserve">межведомственного запроса;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фамилия, имя, отчество </w:t>
      </w:r>
      <w:r w:rsidRPr="009D51B4">
        <w:rPr>
          <w:color w:val="000000"/>
          <w:sz w:val="28"/>
          <w:szCs w:val="28"/>
        </w:rPr>
        <w:t xml:space="preserve">(последнее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информация о факте получения согласия</w:t>
      </w:r>
      <w:r w:rsidRPr="009D51B4">
        <w:rPr>
          <w:color w:val="000000"/>
          <w:sz w:val="28"/>
          <w:szCs w:val="28"/>
        </w:rPr>
        <w:t xml:space="preserve">,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9 Федерального закона "Об организации предоставления государственных и муниципальных услуг").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Срок подготовки </w:t>
      </w:r>
      <w:r w:rsidRPr="009D51B4">
        <w:rPr>
          <w:color w:val="000000"/>
          <w:sz w:val="28"/>
          <w:szCs w:val="28"/>
        </w:rPr>
        <w:t xml:space="preserve">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w:t>
      </w:r>
      <w:r w:rsidRPr="009D51B4">
        <w:rPr>
          <w:bCs/>
          <w:color w:val="000000"/>
          <w:sz w:val="28"/>
          <w:szCs w:val="28"/>
        </w:rPr>
        <w:t xml:space="preserve">5 рабочих дней </w:t>
      </w:r>
      <w:r w:rsidRPr="009D51B4">
        <w:rPr>
          <w:color w:val="000000"/>
          <w:sz w:val="28"/>
          <w:szCs w:val="28"/>
        </w:rPr>
        <w:t xml:space="preserve">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3.3.6.3. </w:t>
      </w:r>
      <w:r w:rsidRPr="009D51B4">
        <w:rPr>
          <w:bCs/>
          <w:color w:val="000000"/>
          <w:sz w:val="28"/>
          <w:szCs w:val="28"/>
        </w:rPr>
        <w:t xml:space="preserve">Решение </w:t>
      </w:r>
      <w:r w:rsidRPr="009D51B4">
        <w:rPr>
          <w:color w:val="000000"/>
          <w:sz w:val="28"/>
          <w:szCs w:val="28"/>
        </w:rPr>
        <w:t xml:space="preserve">о </w:t>
      </w:r>
      <w:r w:rsidRPr="009D51B4">
        <w:rPr>
          <w:bCs/>
          <w:color w:val="000000"/>
          <w:sz w:val="28"/>
          <w:szCs w:val="28"/>
        </w:rPr>
        <w:t xml:space="preserve">предоставлении </w:t>
      </w:r>
      <w:r w:rsidRPr="009D51B4">
        <w:rPr>
          <w:color w:val="000000"/>
          <w:sz w:val="28"/>
          <w:szCs w:val="28"/>
        </w:rPr>
        <w:t xml:space="preserve">(об </w:t>
      </w:r>
      <w:r w:rsidRPr="009D51B4">
        <w:rPr>
          <w:bCs/>
          <w:color w:val="000000"/>
          <w:sz w:val="28"/>
          <w:szCs w:val="28"/>
        </w:rPr>
        <w:t xml:space="preserve">отказе </w:t>
      </w:r>
      <w:r w:rsidRPr="009D51B4">
        <w:rPr>
          <w:color w:val="000000"/>
          <w:sz w:val="28"/>
          <w:szCs w:val="28"/>
        </w:rPr>
        <w:t xml:space="preserve">в предоставлении) муниципальной </w:t>
      </w:r>
      <w:r w:rsidRPr="009D51B4">
        <w:rPr>
          <w:bCs/>
          <w:color w:val="000000"/>
          <w:sz w:val="28"/>
          <w:szCs w:val="28"/>
        </w:rPr>
        <w:t xml:space="preserve">услуги </w:t>
      </w:r>
      <w:r w:rsidRPr="009D51B4">
        <w:rPr>
          <w:color w:val="000000"/>
          <w:sz w:val="28"/>
          <w:szCs w:val="28"/>
        </w:rPr>
        <w:t xml:space="preserve">принимается на основании следующих </w:t>
      </w:r>
      <w:r w:rsidRPr="009D51B4">
        <w:rPr>
          <w:bCs/>
          <w:color w:val="000000"/>
          <w:sz w:val="28"/>
          <w:szCs w:val="28"/>
        </w:rPr>
        <w:t xml:space="preserve">критериев принятия решения: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отсутствие оснований для отказа </w:t>
      </w:r>
      <w:r w:rsidRPr="009D51B4">
        <w:rPr>
          <w:color w:val="000000"/>
          <w:sz w:val="28"/>
          <w:szCs w:val="28"/>
        </w:rPr>
        <w:t xml:space="preserve">в предоставлении муниципальной услуги, указанных в Административный регламент.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Срок принятия решения </w:t>
      </w:r>
      <w:r w:rsidRPr="009D51B4">
        <w:rPr>
          <w:color w:val="000000"/>
          <w:sz w:val="28"/>
          <w:szCs w:val="28"/>
        </w:rPr>
        <w:t xml:space="preserve">о предоставлении (об </w:t>
      </w:r>
      <w:r w:rsidRPr="009D51B4">
        <w:rPr>
          <w:bCs/>
          <w:color w:val="000000"/>
          <w:sz w:val="28"/>
          <w:szCs w:val="28"/>
        </w:rPr>
        <w:t xml:space="preserve">отказе </w:t>
      </w:r>
      <w:r w:rsidRPr="009D51B4">
        <w:rPr>
          <w:color w:val="000000"/>
          <w:sz w:val="28"/>
          <w:szCs w:val="28"/>
        </w:rPr>
        <w:t xml:space="preserve">в предоставлении) муниципальной услуги - не более </w:t>
      </w:r>
      <w:r w:rsidRPr="009D51B4">
        <w:rPr>
          <w:bCs/>
          <w:color w:val="000000"/>
          <w:sz w:val="28"/>
          <w:szCs w:val="28"/>
        </w:rPr>
        <w:t xml:space="preserve">5 рабочих дней </w:t>
      </w:r>
      <w:r w:rsidRPr="009D51B4">
        <w:rPr>
          <w:color w:val="000000"/>
          <w:sz w:val="28"/>
          <w:szCs w:val="28"/>
        </w:rPr>
        <w:t xml:space="preserve">с даты получения органом, предоставляющим муниципальную услугу, всех сведений, необходимых для принятия решения.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Специалист  в течение </w:t>
      </w:r>
      <w:r w:rsidRPr="009D51B4">
        <w:rPr>
          <w:bCs/>
          <w:color w:val="000000"/>
          <w:sz w:val="28"/>
          <w:szCs w:val="28"/>
        </w:rPr>
        <w:t xml:space="preserve">1 рабочего дня </w:t>
      </w:r>
      <w:r w:rsidRPr="009D51B4">
        <w:rPr>
          <w:color w:val="000000"/>
          <w:sz w:val="28"/>
          <w:szCs w:val="28"/>
        </w:rPr>
        <w:t xml:space="preserve">с даты получения органом, предоставляющим муниципальную услугу, всех сведений, необходимых для принятия решения, готовит и согласовывает проект решения о согласовании переустройства и (или) перепланировки помещения в многоквартирном доме по форме, утвержденной Приказов Министерства строительства и жилищно-коммунального хозяйства РФ от 4 апреля 2024г. №240/пр, либо уведомление об отказе в предоставлении муниципальной услуги.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Решение о согласовании </w:t>
      </w:r>
      <w:r w:rsidRPr="009D51B4">
        <w:rPr>
          <w:color w:val="000000"/>
          <w:sz w:val="28"/>
          <w:szCs w:val="28"/>
        </w:rPr>
        <w:t xml:space="preserve">переустройства и (или) </w:t>
      </w:r>
      <w:r w:rsidRPr="009D51B4">
        <w:rPr>
          <w:bCs/>
          <w:color w:val="000000"/>
          <w:sz w:val="28"/>
          <w:szCs w:val="28"/>
        </w:rPr>
        <w:t xml:space="preserve">перепланировки </w:t>
      </w:r>
      <w:r w:rsidRPr="009D51B4">
        <w:rPr>
          <w:color w:val="000000"/>
          <w:sz w:val="28"/>
          <w:szCs w:val="28"/>
        </w:rPr>
        <w:t xml:space="preserve">помещения в многоквартирном доме либо уведомление </w:t>
      </w:r>
      <w:r w:rsidRPr="009D51B4">
        <w:rPr>
          <w:bCs/>
          <w:color w:val="000000"/>
          <w:sz w:val="28"/>
          <w:szCs w:val="28"/>
        </w:rPr>
        <w:t xml:space="preserve">об отказе </w:t>
      </w:r>
      <w:r w:rsidRPr="009D51B4">
        <w:rPr>
          <w:color w:val="000000"/>
          <w:sz w:val="28"/>
          <w:szCs w:val="28"/>
        </w:rPr>
        <w:t xml:space="preserve">в предоставлении услуги </w:t>
      </w:r>
      <w:r w:rsidRPr="009D51B4">
        <w:rPr>
          <w:bCs/>
          <w:color w:val="000000"/>
          <w:sz w:val="28"/>
          <w:szCs w:val="28"/>
        </w:rPr>
        <w:t xml:space="preserve">подписывается </w:t>
      </w:r>
      <w:r w:rsidRPr="009D51B4">
        <w:rPr>
          <w:color w:val="000000"/>
          <w:sz w:val="28"/>
          <w:szCs w:val="28"/>
        </w:rPr>
        <w:t xml:space="preserve"> начальником Управления жилищно-коммунального хозяйства администрации Калининского муниципального района в течение </w:t>
      </w:r>
      <w:r w:rsidRPr="009D51B4">
        <w:rPr>
          <w:bCs/>
          <w:color w:val="000000"/>
          <w:sz w:val="28"/>
          <w:szCs w:val="28"/>
        </w:rPr>
        <w:t xml:space="preserve">1 рабочего </w:t>
      </w:r>
      <w:r w:rsidRPr="009D51B4">
        <w:rPr>
          <w:color w:val="000000"/>
          <w:sz w:val="28"/>
          <w:szCs w:val="28"/>
        </w:rPr>
        <w:t xml:space="preserve">дня и регистрируется в журнале регистрации с указанием даты и номера документа.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lastRenderedPageBreak/>
        <w:t xml:space="preserve">3.3.6.4. </w:t>
      </w:r>
      <w:r w:rsidRPr="009D51B4">
        <w:rPr>
          <w:bCs/>
          <w:color w:val="000000"/>
          <w:sz w:val="28"/>
          <w:szCs w:val="28"/>
        </w:rPr>
        <w:t xml:space="preserve">Выдача </w:t>
      </w:r>
      <w:r w:rsidRPr="009D51B4">
        <w:rPr>
          <w:color w:val="000000"/>
          <w:sz w:val="28"/>
          <w:szCs w:val="28"/>
        </w:rPr>
        <w:t xml:space="preserve">(направление) </w:t>
      </w:r>
      <w:r w:rsidRPr="009D51B4">
        <w:rPr>
          <w:bCs/>
          <w:color w:val="000000"/>
          <w:sz w:val="28"/>
          <w:szCs w:val="28"/>
        </w:rPr>
        <w:t xml:space="preserve">результата </w:t>
      </w:r>
      <w:r w:rsidRPr="009D51B4">
        <w:rPr>
          <w:color w:val="000000"/>
          <w:sz w:val="28"/>
          <w:szCs w:val="28"/>
        </w:rPr>
        <w:t xml:space="preserve">предоставления муниципальной </w:t>
      </w:r>
      <w:r w:rsidRPr="009D51B4">
        <w:rPr>
          <w:bCs/>
          <w:color w:val="000000"/>
          <w:sz w:val="28"/>
          <w:szCs w:val="28"/>
        </w:rPr>
        <w:t>услуги</w:t>
      </w:r>
      <w:r w:rsidRPr="009D51B4">
        <w:rPr>
          <w:color w:val="000000"/>
          <w:sz w:val="28"/>
          <w:szCs w:val="28"/>
        </w:rPr>
        <w:t xml:space="preserve">.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Решение о согласовании </w:t>
      </w:r>
      <w:r w:rsidRPr="009D51B4">
        <w:rPr>
          <w:color w:val="000000"/>
          <w:sz w:val="28"/>
          <w:szCs w:val="28"/>
        </w:rPr>
        <w:t xml:space="preserve">переустройства и (или) </w:t>
      </w:r>
      <w:r w:rsidRPr="009D51B4">
        <w:rPr>
          <w:bCs/>
          <w:color w:val="000000"/>
          <w:sz w:val="28"/>
          <w:szCs w:val="28"/>
        </w:rPr>
        <w:t xml:space="preserve">перепланировки </w:t>
      </w:r>
      <w:r w:rsidRPr="009D51B4">
        <w:rPr>
          <w:color w:val="000000"/>
          <w:sz w:val="28"/>
          <w:szCs w:val="28"/>
        </w:rPr>
        <w:t xml:space="preserve">помещения в многоквартирном доме либо </w:t>
      </w:r>
      <w:r w:rsidRPr="009D51B4">
        <w:rPr>
          <w:bCs/>
          <w:color w:val="000000"/>
          <w:sz w:val="28"/>
          <w:szCs w:val="28"/>
        </w:rPr>
        <w:t xml:space="preserve">уведомление об отказе </w:t>
      </w:r>
      <w:r w:rsidRPr="009D51B4">
        <w:rPr>
          <w:color w:val="000000"/>
          <w:sz w:val="28"/>
          <w:szCs w:val="28"/>
        </w:rPr>
        <w:t xml:space="preserve">в согласовании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w:t>
      </w:r>
      <w:r w:rsidRPr="009D51B4">
        <w:rPr>
          <w:bCs/>
          <w:color w:val="000000"/>
          <w:sz w:val="28"/>
          <w:szCs w:val="28"/>
        </w:rPr>
        <w:t xml:space="preserve">с проставлением отметки о получении </w:t>
      </w:r>
      <w:r w:rsidRPr="009D51B4">
        <w:rPr>
          <w:color w:val="000000"/>
          <w:sz w:val="28"/>
          <w:szCs w:val="28"/>
        </w:rPr>
        <w:t xml:space="preserve">в специальной графе Решения либо </w:t>
      </w:r>
      <w:r w:rsidRPr="009D51B4">
        <w:rPr>
          <w:bCs/>
          <w:color w:val="000000"/>
          <w:sz w:val="28"/>
          <w:szCs w:val="28"/>
        </w:rPr>
        <w:t xml:space="preserve">направляется </w:t>
      </w:r>
      <w:r w:rsidRPr="009D51B4">
        <w:rPr>
          <w:color w:val="000000"/>
          <w:sz w:val="28"/>
          <w:szCs w:val="28"/>
        </w:rPr>
        <w:t xml:space="preserve">заявителю способом, указанным в заявлении, в течение </w:t>
      </w:r>
      <w:r w:rsidRPr="009D51B4">
        <w:rPr>
          <w:bCs/>
          <w:color w:val="000000"/>
          <w:sz w:val="28"/>
          <w:szCs w:val="28"/>
        </w:rPr>
        <w:t xml:space="preserve">3-х рабочих дней </w:t>
      </w:r>
      <w:r w:rsidRPr="009D51B4">
        <w:rPr>
          <w:color w:val="000000"/>
          <w:sz w:val="28"/>
          <w:szCs w:val="28"/>
        </w:rPr>
        <w:t xml:space="preserve">со дня его подписания.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В случае подачи заявления через </w:t>
      </w:r>
      <w:r w:rsidRPr="009D51B4">
        <w:rPr>
          <w:bCs/>
          <w:color w:val="000000"/>
          <w:sz w:val="28"/>
          <w:szCs w:val="28"/>
        </w:rPr>
        <w:t xml:space="preserve">МФЦ решение о согласовании </w:t>
      </w:r>
      <w:r w:rsidRPr="009D51B4">
        <w:rPr>
          <w:color w:val="000000"/>
          <w:sz w:val="28"/>
          <w:szCs w:val="28"/>
        </w:rPr>
        <w:t xml:space="preserve">переустройства и (или) </w:t>
      </w:r>
      <w:r w:rsidRPr="009D51B4">
        <w:rPr>
          <w:bCs/>
          <w:color w:val="000000"/>
          <w:sz w:val="28"/>
          <w:szCs w:val="28"/>
        </w:rPr>
        <w:t xml:space="preserve">перепланировки </w:t>
      </w:r>
      <w:r w:rsidRPr="009D51B4">
        <w:rPr>
          <w:color w:val="000000"/>
          <w:sz w:val="28"/>
          <w:szCs w:val="28"/>
        </w:rPr>
        <w:t xml:space="preserve">помещения, в том числе </w:t>
      </w:r>
      <w:r w:rsidRPr="009D51B4">
        <w:rPr>
          <w:bCs/>
          <w:color w:val="000000"/>
          <w:sz w:val="28"/>
          <w:szCs w:val="28"/>
        </w:rPr>
        <w:t xml:space="preserve">уведомление об отказе </w:t>
      </w:r>
      <w:r w:rsidRPr="009D51B4">
        <w:rPr>
          <w:color w:val="000000"/>
          <w:sz w:val="28"/>
          <w:szCs w:val="28"/>
        </w:rPr>
        <w:t xml:space="preserve">в согласовании переустройства и (или) перепланировки помещения, в форме </w:t>
      </w:r>
      <w:r w:rsidRPr="009D51B4">
        <w:rPr>
          <w:bCs/>
          <w:color w:val="000000"/>
          <w:sz w:val="28"/>
          <w:szCs w:val="28"/>
        </w:rPr>
        <w:t xml:space="preserve">электронного документа </w:t>
      </w:r>
      <w:r w:rsidRPr="009D51B4">
        <w:rPr>
          <w:color w:val="000000"/>
          <w:sz w:val="28"/>
          <w:szCs w:val="28"/>
        </w:rPr>
        <w:t xml:space="preserve">направляется в </w:t>
      </w:r>
      <w:r w:rsidRPr="009D51B4">
        <w:rPr>
          <w:bCs/>
          <w:color w:val="000000"/>
          <w:sz w:val="28"/>
          <w:szCs w:val="28"/>
        </w:rPr>
        <w:t xml:space="preserve">МФЦ </w:t>
      </w:r>
      <w:r w:rsidRPr="009D51B4">
        <w:rPr>
          <w:color w:val="000000"/>
          <w:sz w:val="28"/>
          <w:szCs w:val="28"/>
        </w:rPr>
        <w:t xml:space="preserve">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1 рабочего дня со дня принятия решения о переводе, либо об отказе.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В случае </w:t>
      </w:r>
      <w:r w:rsidRPr="009D51B4">
        <w:rPr>
          <w:bCs/>
          <w:color w:val="000000"/>
          <w:sz w:val="28"/>
          <w:szCs w:val="28"/>
        </w:rPr>
        <w:t xml:space="preserve">подачи </w:t>
      </w:r>
      <w:r w:rsidRPr="009D51B4">
        <w:rPr>
          <w:color w:val="000000"/>
          <w:sz w:val="28"/>
          <w:szCs w:val="28"/>
        </w:rPr>
        <w:t xml:space="preserve">заявления посредством </w:t>
      </w:r>
      <w:r w:rsidRPr="009D51B4">
        <w:rPr>
          <w:bCs/>
          <w:color w:val="000000"/>
          <w:sz w:val="28"/>
          <w:szCs w:val="28"/>
        </w:rPr>
        <w:t xml:space="preserve">Единого портала государственных </w:t>
      </w:r>
      <w:r w:rsidRPr="009D51B4">
        <w:rPr>
          <w:color w:val="000000"/>
          <w:sz w:val="28"/>
          <w:szCs w:val="28"/>
        </w:rPr>
        <w:t xml:space="preserve">и муниципальных услуг результат предоставления услуги </w:t>
      </w:r>
      <w:r w:rsidRPr="009D51B4">
        <w:rPr>
          <w:bCs/>
          <w:color w:val="000000"/>
          <w:sz w:val="28"/>
          <w:szCs w:val="28"/>
        </w:rPr>
        <w:t xml:space="preserve">по выбору заявителя </w:t>
      </w:r>
      <w:r w:rsidRPr="009D51B4">
        <w:rPr>
          <w:color w:val="000000"/>
          <w:sz w:val="28"/>
          <w:szCs w:val="28"/>
        </w:rPr>
        <w:t xml:space="preserve">может быть получен либо </w:t>
      </w:r>
      <w:r w:rsidRPr="009D51B4">
        <w:rPr>
          <w:bCs/>
          <w:color w:val="000000"/>
          <w:sz w:val="28"/>
          <w:szCs w:val="28"/>
        </w:rPr>
        <w:t>в форме электронного документа</w:t>
      </w:r>
      <w:r w:rsidRPr="009D51B4">
        <w:rPr>
          <w:color w:val="000000"/>
          <w:sz w:val="28"/>
          <w:szCs w:val="28"/>
        </w:rPr>
        <w:t xml:space="preserve">, подписанного усиленной квалифицированной электронной подписью уполномоченного должностного лица органа, ответственного за предоставление услуги, </w:t>
      </w:r>
      <w:r w:rsidRPr="009D51B4">
        <w:rPr>
          <w:bCs/>
          <w:color w:val="000000"/>
          <w:sz w:val="28"/>
          <w:szCs w:val="28"/>
        </w:rPr>
        <w:t xml:space="preserve">в личном кабинете </w:t>
      </w:r>
      <w:r w:rsidRPr="009D51B4">
        <w:rPr>
          <w:color w:val="000000"/>
          <w:sz w:val="28"/>
          <w:szCs w:val="28"/>
        </w:rPr>
        <w:t xml:space="preserve">на </w:t>
      </w:r>
      <w:r w:rsidRPr="009D51B4">
        <w:rPr>
          <w:bCs/>
          <w:color w:val="000000"/>
          <w:sz w:val="28"/>
          <w:szCs w:val="28"/>
        </w:rPr>
        <w:t xml:space="preserve">Едином портале государственных </w:t>
      </w:r>
      <w:r w:rsidRPr="009D51B4">
        <w:rPr>
          <w:color w:val="000000"/>
          <w:sz w:val="28"/>
          <w:szCs w:val="28"/>
        </w:rPr>
        <w:t xml:space="preserve">и муниципальных услуг либо в администрации при личном посещении.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Возможность предоставления </w:t>
      </w:r>
      <w:r w:rsidRPr="009D51B4">
        <w:rPr>
          <w:color w:val="000000"/>
          <w:sz w:val="28"/>
          <w:szCs w:val="28"/>
        </w:rPr>
        <w:t xml:space="preserve">результата муниципальной услуги </w:t>
      </w:r>
      <w:r w:rsidRPr="009D51B4">
        <w:rPr>
          <w:bCs/>
          <w:color w:val="000000"/>
          <w:sz w:val="28"/>
          <w:szCs w:val="28"/>
        </w:rPr>
        <w:t xml:space="preserve">по выбору </w:t>
      </w:r>
      <w:r w:rsidRPr="009D51B4">
        <w:rPr>
          <w:color w:val="000000"/>
          <w:sz w:val="28"/>
          <w:szCs w:val="28"/>
        </w:rPr>
        <w:t xml:space="preserve">заявителя независимо от его места жительства или места пребывания </w:t>
      </w:r>
      <w:r w:rsidRPr="009D51B4">
        <w:rPr>
          <w:bCs/>
          <w:color w:val="000000"/>
          <w:sz w:val="28"/>
          <w:szCs w:val="28"/>
        </w:rPr>
        <w:t>не предусмотрена</w:t>
      </w:r>
      <w:r w:rsidRPr="009D51B4">
        <w:rPr>
          <w:color w:val="000000"/>
          <w:sz w:val="28"/>
          <w:szCs w:val="28"/>
        </w:rPr>
        <w:t xml:space="preserve">.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3.3.7. Необходимость получения </w:t>
      </w:r>
      <w:r w:rsidRPr="009D51B4">
        <w:rPr>
          <w:bCs/>
          <w:color w:val="000000"/>
          <w:sz w:val="28"/>
          <w:szCs w:val="28"/>
        </w:rPr>
        <w:t xml:space="preserve">дополнительных сведений </w:t>
      </w:r>
      <w:r w:rsidRPr="009D51B4">
        <w:rPr>
          <w:color w:val="000000"/>
          <w:sz w:val="28"/>
          <w:szCs w:val="28"/>
        </w:rPr>
        <w:t xml:space="preserve">от заявителя для предоставления муниципальной услуги </w:t>
      </w:r>
      <w:r w:rsidRPr="009D51B4">
        <w:rPr>
          <w:bCs/>
          <w:color w:val="000000"/>
          <w:sz w:val="28"/>
          <w:szCs w:val="28"/>
        </w:rPr>
        <w:t>не предусмотрена</w:t>
      </w:r>
      <w:r w:rsidRPr="009D51B4">
        <w:rPr>
          <w:color w:val="000000"/>
          <w:sz w:val="28"/>
          <w:szCs w:val="28"/>
        </w:rPr>
        <w:t xml:space="preserve">. </w:t>
      </w:r>
    </w:p>
    <w:p w:rsidR="007D4992" w:rsidRPr="009D51B4" w:rsidRDefault="007D4992" w:rsidP="009D51B4">
      <w:pPr>
        <w:ind w:firstLine="567"/>
        <w:jc w:val="both"/>
        <w:rPr>
          <w:color w:val="000000"/>
          <w:sz w:val="28"/>
          <w:szCs w:val="28"/>
        </w:rPr>
      </w:pPr>
      <w:r w:rsidRPr="009D51B4">
        <w:rPr>
          <w:color w:val="000000"/>
          <w:sz w:val="28"/>
          <w:szCs w:val="28"/>
        </w:rPr>
        <w:t xml:space="preserve">3.3.8. </w:t>
      </w:r>
      <w:r w:rsidRPr="009D51B4">
        <w:rPr>
          <w:bCs/>
          <w:color w:val="000000"/>
          <w:sz w:val="28"/>
          <w:szCs w:val="28"/>
        </w:rPr>
        <w:t xml:space="preserve">Предоставление </w:t>
      </w:r>
      <w:r w:rsidRPr="009D51B4">
        <w:rPr>
          <w:color w:val="000000"/>
          <w:sz w:val="28"/>
          <w:szCs w:val="28"/>
        </w:rPr>
        <w:t xml:space="preserve">муниципальной </w:t>
      </w:r>
      <w:r w:rsidRPr="009D51B4">
        <w:rPr>
          <w:bCs/>
          <w:color w:val="000000"/>
          <w:sz w:val="28"/>
          <w:szCs w:val="28"/>
        </w:rPr>
        <w:t xml:space="preserve">услуги </w:t>
      </w:r>
      <w:r w:rsidRPr="009D51B4">
        <w:rPr>
          <w:color w:val="000000"/>
          <w:sz w:val="28"/>
          <w:szCs w:val="28"/>
        </w:rPr>
        <w:t xml:space="preserve">в </w:t>
      </w:r>
      <w:r w:rsidRPr="009D51B4">
        <w:rPr>
          <w:bCs/>
          <w:color w:val="000000"/>
          <w:sz w:val="28"/>
          <w:szCs w:val="28"/>
        </w:rPr>
        <w:t xml:space="preserve">упреждающем </w:t>
      </w:r>
      <w:r w:rsidRPr="009D51B4">
        <w:rPr>
          <w:color w:val="000000"/>
          <w:sz w:val="28"/>
          <w:szCs w:val="28"/>
        </w:rPr>
        <w:t xml:space="preserve">(проактивном) режиме </w:t>
      </w:r>
      <w:r w:rsidRPr="009D51B4">
        <w:rPr>
          <w:bCs/>
          <w:color w:val="000000"/>
          <w:sz w:val="28"/>
          <w:szCs w:val="28"/>
        </w:rPr>
        <w:t>не предусмотрено.</w:t>
      </w:r>
    </w:p>
    <w:p w:rsidR="007D4992" w:rsidRPr="009D51B4" w:rsidRDefault="007D4992" w:rsidP="009D51B4">
      <w:pPr>
        <w:ind w:firstLine="567"/>
        <w:jc w:val="both"/>
        <w:rPr>
          <w:color w:val="000000"/>
          <w:sz w:val="28"/>
          <w:szCs w:val="28"/>
        </w:rPr>
      </w:pPr>
    </w:p>
    <w:p w:rsidR="007D4992" w:rsidRPr="007D4992" w:rsidRDefault="007D4992" w:rsidP="007D4992">
      <w:pPr>
        <w:overflowPunct/>
        <w:jc w:val="center"/>
        <w:textAlignment w:val="auto"/>
        <w:rPr>
          <w:b/>
          <w:bCs/>
          <w:color w:val="000000"/>
          <w:sz w:val="28"/>
          <w:szCs w:val="28"/>
        </w:rPr>
      </w:pPr>
      <w:r w:rsidRPr="007D4992">
        <w:rPr>
          <w:b/>
          <w:bCs/>
          <w:color w:val="000000"/>
          <w:sz w:val="28"/>
          <w:szCs w:val="28"/>
        </w:rPr>
        <w:t>3.4. Вариант 2. Завершение переустройства и (или) перепланировки помещения в многоквартирном доме</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3.4.1. </w:t>
      </w:r>
      <w:r w:rsidRPr="009D51B4">
        <w:rPr>
          <w:bCs/>
          <w:color w:val="000000"/>
          <w:sz w:val="28"/>
          <w:szCs w:val="28"/>
        </w:rPr>
        <w:t xml:space="preserve">Максимальный срок </w:t>
      </w:r>
      <w:r w:rsidRPr="009D51B4">
        <w:rPr>
          <w:color w:val="000000"/>
          <w:sz w:val="28"/>
          <w:szCs w:val="28"/>
        </w:rPr>
        <w:t xml:space="preserve">предоставления муниципальной услуги в соответствии с вариантом не должен превышать 5 </w:t>
      </w:r>
      <w:r w:rsidRPr="009D51B4">
        <w:rPr>
          <w:bCs/>
          <w:color w:val="000000"/>
          <w:sz w:val="28"/>
          <w:szCs w:val="28"/>
        </w:rPr>
        <w:t xml:space="preserve">рабочих дней </w:t>
      </w:r>
      <w:r w:rsidRPr="009D51B4">
        <w:rPr>
          <w:color w:val="000000"/>
          <w:sz w:val="28"/>
          <w:szCs w:val="28"/>
        </w:rPr>
        <w:t xml:space="preserve">(если нет выездной проверки) или 9 рабочих дней (если есть выездная проверка) со дня регистрации уведомления.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3.4.2. </w:t>
      </w:r>
      <w:r w:rsidRPr="009D51B4">
        <w:rPr>
          <w:bCs/>
          <w:color w:val="000000"/>
          <w:sz w:val="28"/>
          <w:szCs w:val="28"/>
        </w:rPr>
        <w:t xml:space="preserve">Результатом </w:t>
      </w:r>
      <w:r w:rsidRPr="009D51B4">
        <w:rPr>
          <w:color w:val="000000"/>
          <w:sz w:val="28"/>
          <w:szCs w:val="28"/>
        </w:rPr>
        <w:t xml:space="preserve">предоставления муниципальной </w:t>
      </w:r>
      <w:r w:rsidRPr="009D51B4">
        <w:rPr>
          <w:bCs/>
          <w:color w:val="000000"/>
          <w:sz w:val="28"/>
          <w:szCs w:val="28"/>
        </w:rPr>
        <w:t xml:space="preserve">услуги </w:t>
      </w:r>
      <w:r w:rsidRPr="009D51B4">
        <w:rPr>
          <w:color w:val="000000"/>
          <w:sz w:val="28"/>
          <w:szCs w:val="28"/>
        </w:rPr>
        <w:t xml:space="preserve">является оформление, подписание, утверждение </w:t>
      </w:r>
      <w:r w:rsidRPr="009D51B4">
        <w:rPr>
          <w:bCs/>
          <w:color w:val="000000"/>
          <w:sz w:val="28"/>
          <w:szCs w:val="28"/>
        </w:rPr>
        <w:t xml:space="preserve">акта приемочной комиссии о приемке в эксплуатацию помещения </w:t>
      </w:r>
      <w:r w:rsidRPr="009D51B4">
        <w:rPr>
          <w:color w:val="000000"/>
          <w:sz w:val="28"/>
          <w:szCs w:val="28"/>
        </w:rPr>
        <w:t xml:space="preserve">после переустройства и (или) </w:t>
      </w:r>
      <w:r w:rsidRPr="009D51B4">
        <w:rPr>
          <w:bCs/>
          <w:color w:val="000000"/>
          <w:sz w:val="28"/>
          <w:szCs w:val="28"/>
        </w:rPr>
        <w:t xml:space="preserve">перепланировки </w:t>
      </w:r>
      <w:r w:rsidRPr="009D51B4">
        <w:rPr>
          <w:color w:val="000000"/>
          <w:sz w:val="28"/>
          <w:szCs w:val="28"/>
        </w:rPr>
        <w:t xml:space="preserve">либо </w:t>
      </w:r>
      <w:r w:rsidRPr="009D51B4">
        <w:rPr>
          <w:bCs/>
          <w:color w:val="000000"/>
          <w:sz w:val="28"/>
          <w:szCs w:val="28"/>
        </w:rPr>
        <w:t xml:space="preserve">акта приемочной комиссии об отказе </w:t>
      </w:r>
      <w:r w:rsidRPr="009D51B4">
        <w:rPr>
          <w:color w:val="000000"/>
          <w:sz w:val="28"/>
          <w:szCs w:val="28"/>
        </w:rPr>
        <w:t xml:space="preserve">в приемке в эксплуатацию помещения после переустройства и (или) перепланировки.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lastRenderedPageBreak/>
        <w:t xml:space="preserve">3.4.3. </w:t>
      </w:r>
      <w:r w:rsidRPr="009D51B4">
        <w:rPr>
          <w:bCs/>
          <w:color w:val="000000"/>
          <w:sz w:val="28"/>
          <w:szCs w:val="28"/>
        </w:rPr>
        <w:t xml:space="preserve">Оснований для отказа </w:t>
      </w:r>
      <w:r w:rsidRPr="009D51B4">
        <w:rPr>
          <w:color w:val="000000"/>
          <w:sz w:val="28"/>
          <w:szCs w:val="28"/>
        </w:rPr>
        <w:t xml:space="preserve">в </w:t>
      </w:r>
      <w:r w:rsidRPr="009D51B4">
        <w:rPr>
          <w:bCs/>
          <w:color w:val="000000"/>
          <w:sz w:val="28"/>
          <w:szCs w:val="28"/>
        </w:rPr>
        <w:t xml:space="preserve">приеме </w:t>
      </w:r>
      <w:r w:rsidRPr="009D51B4">
        <w:rPr>
          <w:color w:val="000000"/>
          <w:sz w:val="28"/>
          <w:szCs w:val="28"/>
        </w:rPr>
        <w:t xml:space="preserve">уведомления и </w:t>
      </w:r>
      <w:r w:rsidRPr="009D51B4">
        <w:rPr>
          <w:bCs/>
          <w:color w:val="000000"/>
          <w:sz w:val="28"/>
          <w:szCs w:val="28"/>
        </w:rPr>
        <w:t xml:space="preserve">документов </w:t>
      </w:r>
      <w:r w:rsidRPr="009D51B4">
        <w:rPr>
          <w:color w:val="000000"/>
          <w:sz w:val="28"/>
          <w:szCs w:val="28"/>
        </w:rPr>
        <w:t xml:space="preserve">и (или) информации </w:t>
      </w:r>
      <w:r w:rsidRPr="009D51B4">
        <w:rPr>
          <w:bCs/>
          <w:color w:val="000000"/>
          <w:sz w:val="28"/>
          <w:szCs w:val="28"/>
        </w:rPr>
        <w:t xml:space="preserve">не предусмотрено.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3.4.4. </w:t>
      </w:r>
      <w:r w:rsidRPr="009D51B4">
        <w:rPr>
          <w:bCs/>
          <w:color w:val="000000"/>
          <w:sz w:val="28"/>
          <w:szCs w:val="28"/>
        </w:rPr>
        <w:t xml:space="preserve">Оснований </w:t>
      </w:r>
      <w:r w:rsidRPr="009D51B4">
        <w:rPr>
          <w:color w:val="000000"/>
          <w:sz w:val="28"/>
          <w:szCs w:val="28"/>
        </w:rPr>
        <w:t xml:space="preserve">для </w:t>
      </w:r>
      <w:r w:rsidRPr="009D51B4">
        <w:rPr>
          <w:bCs/>
          <w:color w:val="000000"/>
          <w:sz w:val="28"/>
          <w:szCs w:val="28"/>
        </w:rPr>
        <w:t xml:space="preserve">приостановления </w:t>
      </w:r>
      <w:r w:rsidRPr="009D51B4">
        <w:rPr>
          <w:color w:val="000000"/>
          <w:sz w:val="28"/>
          <w:szCs w:val="28"/>
        </w:rPr>
        <w:t xml:space="preserve">предоставления муниципальной услуги </w:t>
      </w:r>
      <w:r w:rsidRPr="009D51B4">
        <w:rPr>
          <w:bCs/>
          <w:color w:val="000000"/>
          <w:sz w:val="28"/>
          <w:szCs w:val="28"/>
        </w:rPr>
        <w:t xml:space="preserve">не предусмотрено.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3.4.5. </w:t>
      </w:r>
      <w:r w:rsidRPr="009D51B4">
        <w:rPr>
          <w:bCs/>
          <w:color w:val="000000"/>
          <w:sz w:val="28"/>
          <w:szCs w:val="28"/>
        </w:rPr>
        <w:t xml:space="preserve">Основания </w:t>
      </w:r>
      <w:r w:rsidRPr="009D51B4">
        <w:rPr>
          <w:color w:val="000000"/>
          <w:sz w:val="28"/>
          <w:szCs w:val="28"/>
        </w:rPr>
        <w:t xml:space="preserve">для </w:t>
      </w:r>
      <w:r w:rsidRPr="009D51B4">
        <w:rPr>
          <w:bCs/>
          <w:color w:val="000000"/>
          <w:sz w:val="28"/>
          <w:szCs w:val="28"/>
        </w:rPr>
        <w:t xml:space="preserve">отказа в предоставлении </w:t>
      </w:r>
      <w:r w:rsidRPr="009D51B4">
        <w:rPr>
          <w:color w:val="000000"/>
          <w:sz w:val="28"/>
          <w:szCs w:val="28"/>
        </w:rPr>
        <w:t xml:space="preserve">муниципальной услуги </w:t>
      </w:r>
      <w:r w:rsidRPr="009D51B4">
        <w:rPr>
          <w:bCs/>
          <w:color w:val="000000"/>
          <w:sz w:val="28"/>
          <w:szCs w:val="28"/>
        </w:rPr>
        <w:t xml:space="preserve">предусмотрены </w:t>
      </w:r>
      <w:r w:rsidRPr="009D51B4">
        <w:rPr>
          <w:color w:val="000000"/>
          <w:sz w:val="28"/>
          <w:szCs w:val="28"/>
        </w:rPr>
        <w:t xml:space="preserve">Административного регламента.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3.4.6. Для предоставления муниципальной услуги осуществляются следующие </w:t>
      </w:r>
      <w:r w:rsidRPr="009D51B4">
        <w:rPr>
          <w:bCs/>
          <w:color w:val="000000"/>
          <w:sz w:val="28"/>
          <w:szCs w:val="28"/>
        </w:rPr>
        <w:t xml:space="preserve">административные процедуры: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прием </w:t>
      </w:r>
      <w:r w:rsidRPr="009D51B4">
        <w:rPr>
          <w:color w:val="000000"/>
          <w:sz w:val="28"/>
          <w:szCs w:val="28"/>
        </w:rPr>
        <w:t xml:space="preserve">и </w:t>
      </w:r>
      <w:r w:rsidRPr="009D51B4">
        <w:rPr>
          <w:bCs/>
          <w:color w:val="000000"/>
          <w:sz w:val="28"/>
          <w:szCs w:val="28"/>
        </w:rPr>
        <w:t xml:space="preserve">регистрация </w:t>
      </w:r>
      <w:r w:rsidRPr="009D51B4">
        <w:rPr>
          <w:color w:val="000000"/>
          <w:sz w:val="28"/>
          <w:szCs w:val="28"/>
        </w:rPr>
        <w:t xml:space="preserve">уведомления и </w:t>
      </w:r>
      <w:r w:rsidRPr="009D51B4">
        <w:rPr>
          <w:bCs/>
          <w:color w:val="000000"/>
          <w:sz w:val="28"/>
          <w:szCs w:val="28"/>
        </w:rPr>
        <w:t>документов</w:t>
      </w:r>
      <w:r w:rsidRPr="009D51B4">
        <w:rPr>
          <w:color w:val="000000"/>
          <w:sz w:val="28"/>
          <w:szCs w:val="28"/>
        </w:rPr>
        <w:t xml:space="preserve">, необходимых для предоставления муниципальной услуги;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принятие решения </w:t>
      </w:r>
      <w:r w:rsidRPr="009D51B4">
        <w:rPr>
          <w:color w:val="000000"/>
          <w:sz w:val="28"/>
          <w:szCs w:val="28"/>
        </w:rPr>
        <w:t xml:space="preserve">о предоставлении либо </w:t>
      </w:r>
      <w:r w:rsidRPr="009D51B4">
        <w:rPr>
          <w:bCs/>
          <w:color w:val="000000"/>
          <w:sz w:val="28"/>
          <w:szCs w:val="28"/>
        </w:rPr>
        <w:t xml:space="preserve">об отказе </w:t>
      </w:r>
      <w:r w:rsidRPr="009D51B4">
        <w:rPr>
          <w:color w:val="000000"/>
          <w:sz w:val="28"/>
          <w:szCs w:val="28"/>
        </w:rPr>
        <w:t xml:space="preserve">в предоставлении муниципальной услуги;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выдача </w:t>
      </w:r>
      <w:r w:rsidRPr="009D51B4">
        <w:rPr>
          <w:color w:val="000000"/>
          <w:sz w:val="28"/>
          <w:szCs w:val="28"/>
        </w:rPr>
        <w:t xml:space="preserve">(направление) </w:t>
      </w:r>
      <w:r w:rsidRPr="009D51B4">
        <w:rPr>
          <w:bCs/>
          <w:color w:val="000000"/>
          <w:sz w:val="28"/>
          <w:szCs w:val="28"/>
        </w:rPr>
        <w:t xml:space="preserve">результата </w:t>
      </w:r>
      <w:r w:rsidRPr="009D51B4">
        <w:rPr>
          <w:color w:val="000000"/>
          <w:sz w:val="28"/>
          <w:szCs w:val="28"/>
        </w:rPr>
        <w:t xml:space="preserve">предоставления муниципальной услуги.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3.4.6.1. Для </w:t>
      </w:r>
      <w:r w:rsidRPr="009D51B4">
        <w:rPr>
          <w:bCs/>
          <w:color w:val="000000"/>
          <w:sz w:val="28"/>
          <w:szCs w:val="28"/>
        </w:rPr>
        <w:t xml:space="preserve">получения </w:t>
      </w:r>
      <w:r w:rsidRPr="009D51B4">
        <w:rPr>
          <w:color w:val="000000"/>
          <w:sz w:val="28"/>
          <w:szCs w:val="28"/>
        </w:rPr>
        <w:t xml:space="preserve">муниципальной услуги в Управление </w:t>
      </w:r>
      <w:r w:rsidRPr="009D51B4">
        <w:rPr>
          <w:bCs/>
          <w:color w:val="000000"/>
          <w:sz w:val="28"/>
          <w:szCs w:val="28"/>
        </w:rPr>
        <w:t>представляются документы</w:t>
      </w:r>
      <w:r w:rsidRPr="009D51B4">
        <w:rPr>
          <w:color w:val="000000"/>
          <w:sz w:val="28"/>
          <w:szCs w:val="28"/>
        </w:rPr>
        <w:t xml:space="preserve">, указанные в Административном регламенте. </w:t>
      </w:r>
      <w:r w:rsidRPr="009D51B4">
        <w:rPr>
          <w:bCs/>
          <w:color w:val="000000"/>
          <w:sz w:val="28"/>
          <w:szCs w:val="28"/>
        </w:rPr>
        <w:t>Указанные докум</w:t>
      </w:r>
      <w:r w:rsidRPr="009D51B4">
        <w:rPr>
          <w:color w:val="000000"/>
          <w:sz w:val="28"/>
          <w:szCs w:val="28"/>
        </w:rPr>
        <w:t xml:space="preserve">енты могут быть </w:t>
      </w:r>
      <w:r w:rsidRPr="009D51B4">
        <w:rPr>
          <w:bCs/>
          <w:color w:val="000000"/>
          <w:sz w:val="28"/>
          <w:szCs w:val="28"/>
        </w:rPr>
        <w:t xml:space="preserve">представлены </w:t>
      </w:r>
      <w:r w:rsidRPr="009D51B4">
        <w:rPr>
          <w:color w:val="000000"/>
          <w:sz w:val="28"/>
          <w:szCs w:val="28"/>
        </w:rPr>
        <w:t xml:space="preserve">посредством Единого портала государственных и муниципальных услуг, </w:t>
      </w:r>
      <w:r w:rsidRPr="009D51B4">
        <w:rPr>
          <w:bCs/>
          <w:color w:val="000000"/>
          <w:sz w:val="28"/>
          <w:szCs w:val="28"/>
        </w:rPr>
        <w:t>МФЦ</w:t>
      </w:r>
      <w:r w:rsidRPr="009D51B4">
        <w:rPr>
          <w:color w:val="000000"/>
          <w:sz w:val="28"/>
          <w:szCs w:val="28"/>
        </w:rPr>
        <w:t xml:space="preserve">.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С уведомлением и документами </w:t>
      </w:r>
      <w:r w:rsidRPr="009D51B4">
        <w:rPr>
          <w:color w:val="000000"/>
          <w:sz w:val="28"/>
          <w:szCs w:val="28"/>
        </w:rPr>
        <w:t xml:space="preserve">для получения муниципальной услуги также </w:t>
      </w:r>
      <w:r w:rsidRPr="009D51B4">
        <w:rPr>
          <w:bCs/>
          <w:color w:val="000000"/>
          <w:sz w:val="28"/>
          <w:szCs w:val="28"/>
        </w:rPr>
        <w:t xml:space="preserve">вправе обратиться представители </w:t>
      </w:r>
      <w:r w:rsidRPr="009D51B4">
        <w:rPr>
          <w:color w:val="000000"/>
          <w:sz w:val="28"/>
          <w:szCs w:val="28"/>
        </w:rPr>
        <w:t xml:space="preserve">указанных лиц, действующие в силу полномочий, оформленных в соответствии с законодательством Российской Федерации.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Способы подачи </w:t>
      </w:r>
      <w:r w:rsidRPr="009D51B4">
        <w:rPr>
          <w:color w:val="000000"/>
          <w:sz w:val="28"/>
          <w:szCs w:val="28"/>
        </w:rPr>
        <w:t xml:space="preserve">уведомления и </w:t>
      </w:r>
      <w:r w:rsidRPr="009D51B4">
        <w:rPr>
          <w:bCs/>
          <w:color w:val="000000"/>
          <w:sz w:val="28"/>
          <w:szCs w:val="28"/>
        </w:rPr>
        <w:t xml:space="preserve">документов </w:t>
      </w:r>
      <w:r w:rsidRPr="009D51B4">
        <w:rPr>
          <w:color w:val="000000"/>
          <w:sz w:val="28"/>
          <w:szCs w:val="28"/>
        </w:rPr>
        <w:t xml:space="preserve">на предоставление муниципальной услуги, </w:t>
      </w:r>
      <w:r w:rsidRPr="009D51B4">
        <w:rPr>
          <w:bCs/>
          <w:color w:val="000000"/>
          <w:sz w:val="28"/>
          <w:szCs w:val="28"/>
        </w:rPr>
        <w:t xml:space="preserve">порядок </w:t>
      </w:r>
      <w:r w:rsidRPr="009D51B4">
        <w:rPr>
          <w:color w:val="000000"/>
          <w:sz w:val="28"/>
          <w:szCs w:val="28"/>
        </w:rPr>
        <w:t xml:space="preserve">установления личности заявителя, </w:t>
      </w:r>
      <w:r w:rsidRPr="009D51B4">
        <w:rPr>
          <w:bCs/>
          <w:color w:val="000000"/>
          <w:sz w:val="28"/>
          <w:szCs w:val="28"/>
        </w:rPr>
        <w:t xml:space="preserve">срок </w:t>
      </w:r>
      <w:r w:rsidRPr="009D51B4">
        <w:rPr>
          <w:color w:val="000000"/>
          <w:sz w:val="28"/>
          <w:szCs w:val="28"/>
        </w:rPr>
        <w:t xml:space="preserve">регистрации уведомления и </w:t>
      </w:r>
      <w:r w:rsidRPr="009D51B4">
        <w:rPr>
          <w:bCs/>
          <w:color w:val="000000"/>
          <w:sz w:val="28"/>
          <w:szCs w:val="28"/>
        </w:rPr>
        <w:t>документов</w:t>
      </w:r>
      <w:r w:rsidRPr="009D51B4">
        <w:rPr>
          <w:color w:val="000000"/>
          <w:sz w:val="28"/>
          <w:szCs w:val="28"/>
        </w:rPr>
        <w:t xml:space="preserve">, необходимых для предоставления муниципальной услуги, предусмотрены Административным регламентом.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Возможность </w:t>
      </w:r>
      <w:r w:rsidRPr="009D51B4">
        <w:rPr>
          <w:bCs/>
          <w:color w:val="000000"/>
          <w:sz w:val="28"/>
          <w:szCs w:val="28"/>
        </w:rPr>
        <w:t>приема Управлением</w:t>
      </w:r>
      <w:r w:rsidRPr="009D51B4">
        <w:rPr>
          <w:color w:val="000000"/>
          <w:sz w:val="28"/>
          <w:szCs w:val="28"/>
        </w:rPr>
        <w:t xml:space="preserve">, </w:t>
      </w:r>
      <w:r w:rsidRPr="009D51B4">
        <w:rPr>
          <w:bCs/>
          <w:color w:val="000000"/>
          <w:sz w:val="28"/>
          <w:szCs w:val="28"/>
        </w:rPr>
        <w:t xml:space="preserve">МФЦ </w:t>
      </w:r>
      <w:r w:rsidRPr="009D51B4">
        <w:rPr>
          <w:color w:val="000000"/>
          <w:sz w:val="28"/>
          <w:szCs w:val="28"/>
        </w:rPr>
        <w:t xml:space="preserve">уведомления и </w:t>
      </w:r>
      <w:r w:rsidRPr="009D51B4">
        <w:rPr>
          <w:bCs/>
          <w:color w:val="000000"/>
          <w:sz w:val="28"/>
          <w:szCs w:val="28"/>
        </w:rPr>
        <w:t xml:space="preserve">документов </w:t>
      </w:r>
      <w:r w:rsidRPr="009D51B4">
        <w:rPr>
          <w:color w:val="000000"/>
          <w:sz w:val="28"/>
          <w:szCs w:val="28"/>
        </w:rPr>
        <w:t xml:space="preserve">и (или) </w:t>
      </w:r>
      <w:r w:rsidRPr="009D51B4">
        <w:rPr>
          <w:bCs/>
          <w:color w:val="000000"/>
          <w:sz w:val="28"/>
          <w:szCs w:val="28"/>
        </w:rPr>
        <w:t>информации</w:t>
      </w:r>
      <w:r w:rsidRPr="009D51B4">
        <w:rPr>
          <w:color w:val="000000"/>
          <w:sz w:val="28"/>
          <w:szCs w:val="28"/>
        </w:rPr>
        <w:t xml:space="preserve">, необходимых для предоставления муниципальной услуги, </w:t>
      </w:r>
      <w:r w:rsidRPr="009D51B4">
        <w:rPr>
          <w:bCs/>
          <w:color w:val="000000"/>
          <w:sz w:val="28"/>
          <w:szCs w:val="28"/>
        </w:rPr>
        <w:t xml:space="preserve">по выбору заявителя </w:t>
      </w:r>
      <w:r w:rsidRPr="009D51B4">
        <w:rPr>
          <w:color w:val="000000"/>
          <w:sz w:val="28"/>
          <w:szCs w:val="28"/>
        </w:rPr>
        <w:t xml:space="preserve">независимо от места нахождения не предусмотрена.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3.4.6.2. </w:t>
      </w:r>
      <w:r w:rsidRPr="009D51B4">
        <w:rPr>
          <w:bCs/>
          <w:color w:val="000000"/>
          <w:sz w:val="28"/>
          <w:szCs w:val="28"/>
        </w:rPr>
        <w:t xml:space="preserve">Решение о предоставлении </w:t>
      </w:r>
      <w:r w:rsidRPr="009D51B4">
        <w:rPr>
          <w:color w:val="000000"/>
          <w:sz w:val="28"/>
          <w:szCs w:val="28"/>
        </w:rPr>
        <w:t xml:space="preserve">(об </w:t>
      </w:r>
      <w:r w:rsidRPr="009D51B4">
        <w:rPr>
          <w:bCs/>
          <w:color w:val="000000"/>
          <w:sz w:val="28"/>
          <w:szCs w:val="28"/>
        </w:rPr>
        <w:t xml:space="preserve">отказе </w:t>
      </w:r>
      <w:r w:rsidRPr="009D51B4">
        <w:rPr>
          <w:color w:val="000000"/>
          <w:sz w:val="28"/>
          <w:szCs w:val="28"/>
        </w:rPr>
        <w:t xml:space="preserve">в предоставлении) муниципальной услуги </w:t>
      </w:r>
      <w:r w:rsidRPr="009D51B4">
        <w:rPr>
          <w:bCs/>
          <w:color w:val="000000"/>
          <w:sz w:val="28"/>
          <w:szCs w:val="28"/>
        </w:rPr>
        <w:t xml:space="preserve">принимается </w:t>
      </w:r>
      <w:r w:rsidRPr="009D51B4">
        <w:rPr>
          <w:color w:val="000000"/>
          <w:sz w:val="28"/>
          <w:szCs w:val="28"/>
        </w:rPr>
        <w:t xml:space="preserve">на основании следующих </w:t>
      </w:r>
      <w:r w:rsidRPr="009D51B4">
        <w:rPr>
          <w:bCs/>
          <w:color w:val="000000"/>
          <w:sz w:val="28"/>
          <w:szCs w:val="28"/>
        </w:rPr>
        <w:t xml:space="preserve">критериев принятия решения: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отсутствие оснований </w:t>
      </w:r>
      <w:r w:rsidRPr="009D51B4">
        <w:rPr>
          <w:color w:val="000000"/>
          <w:sz w:val="28"/>
          <w:szCs w:val="28"/>
        </w:rPr>
        <w:t xml:space="preserve">для отказа в предоставлении муниципальной услуги, указанных в Административном регламенте.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Специалист Управления в течение </w:t>
      </w:r>
      <w:r w:rsidRPr="009D51B4">
        <w:rPr>
          <w:bCs/>
          <w:color w:val="000000"/>
          <w:sz w:val="28"/>
          <w:szCs w:val="28"/>
        </w:rPr>
        <w:t xml:space="preserve">5 рабочих дней </w:t>
      </w:r>
      <w:r w:rsidRPr="009D51B4">
        <w:rPr>
          <w:color w:val="000000"/>
          <w:sz w:val="28"/>
          <w:szCs w:val="28"/>
        </w:rPr>
        <w:t xml:space="preserve">со дня регистрации уведомления о приемке </w:t>
      </w:r>
      <w:r w:rsidRPr="009D51B4">
        <w:rPr>
          <w:bCs/>
          <w:color w:val="000000"/>
          <w:sz w:val="28"/>
          <w:szCs w:val="28"/>
        </w:rPr>
        <w:t xml:space="preserve">согласовывает с заявителем дату и время </w:t>
      </w:r>
      <w:r w:rsidRPr="009D51B4">
        <w:rPr>
          <w:color w:val="000000"/>
          <w:sz w:val="28"/>
          <w:szCs w:val="28"/>
        </w:rPr>
        <w:t xml:space="preserve">проведения комиссионной </w:t>
      </w:r>
      <w:r w:rsidRPr="009D51B4">
        <w:rPr>
          <w:bCs/>
          <w:color w:val="000000"/>
          <w:sz w:val="28"/>
          <w:szCs w:val="28"/>
        </w:rPr>
        <w:t xml:space="preserve">проверки </w:t>
      </w:r>
      <w:r w:rsidRPr="009D51B4">
        <w:rPr>
          <w:color w:val="000000"/>
          <w:sz w:val="28"/>
          <w:szCs w:val="28"/>
        </w:rPr>
        <w:t xml:space="preserve">соответствия выполненных переустройства и (или) перепланировки </w:t>
      </w:r>
      <w:r w:rsidRPr="009D51B4">
        <w:rPr>
          <w:bCs/>
          <w:color w:val="000000"/>
          <w:sz w:val="28"/>
          <w:szCs w:val="28"/>
        </w:rPr>
        <w:t xml:space="preserve">помещения </w:t>
      </w:r>
      <w:r w:rsidRPr="009D51B4">
        <w:rPr>
          <w:color w:val="000000"/>
          <w:sz w:val="28"/>
          <w:szCs w:val="28"/>
        </w:rPr>
        <w:t xml:space="preserve">в многоквартирном доме </w:t>
      </w:r>
      <w:r w:rsidRPr="009D51B4">
        <w:rPr>
          <w:bCs/>
          <w:color w:val="000000"/>
          <w:sz w:val="28"/>
          <w:szCs w:val="28"/>
        </w:rPr>
        <w:t xml:space="preserve">проекту переустройства </w:t>
      </w:r>
      <w:r w:rsidRPr="009D51B4">
        <w:rPr>
          <w:color w:val="000000"/>
          <w:sz w:val="28"/>
          <w:szCs w:val="28"/>
        </w:rPr>
        <w:t xml:space="preserve">и (или) </w:t>
      </w:r>
      <w:r w:rsidRPr="009D51B4">
        <w:rPr>
          <w:bCs/>
          <w:color w:val="000000"/>
          <w:sz w:val="28"/>
          <w:szCs w:val="28"/>
        </w:rPr>
        <w:t xml:space="preserve">перепланировки </w:t>
      </w:r>
      <w:r w:rsidRPr="009D51B4">
        <w:rPr>
          <w:color w:val="000000"/>
          <w:sz w:val="28"/>
          <w:szCs w:val="28"/>
        </w:rPr>
        <w:t xml:space="preserve">и оповещает членов приемочной комиссии </w:t>
      </w:r>
      <w:r w:rsidRPr="009D51B4">
        <w:rPr>
          <w:bCs/>
          <w:color w:val="000000"/>
          <w:sz w:val="28"/>
          <w:szCs w:val="28"/>
        </w:rPr>
        <w:t xml:space="preserve">о дате </w:t>
      </w:r>
      <w:r w:rsidRPr="009D51B4">
        <w:rPr>
          <w:color w:val="000000"/>
          <w:sz w:val="28"/>
          <w:szCs w:val="28"/>
        </w:rPr>
        <w:t xml:space="preserve">проверки помещения. Комиссионная проверка должна состояться не позднее </w:t>
      </w:r>
      <w:r w:rsidRPr="009D51B4">
        <w:rPr>
          <w:bCs/>
          <w:color w:val="000000"/>
          <w:sz w:val="28"/>
          <w:szCs w:val="28"/>
        </w:rPr>
        <w:t xml:space="preserve">9 рабочих дней </w:t>
      </w:r>
      <w:r w:rsidRPr="009D51B4">
        <w:rPr>
          <w:color w:val="000000"/>
          <w:sz w:val="28"/>
          <w:szCs w:val="28"/>
        </w:rPr>
        <w:t xml:space="preserve">со дня регистрации уведомления о приемке.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Состав приемочной комиссии: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 Председатель </w:t>
      </w:r>
      <w:r w:rsidRPr="009D51B4">
        <w:rPr>
          <w:color w:val="000000"/>
          <w:sz w:val="28"/>
          <w:szCs w:val="28"/>
        </w:rPr>
        <w:t xml:space="preserve">комиссии,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 </w:t>
      </w:r>
      <w:r w:rsidRPr="009D51B4">
        <w:rPr>
          <w:bCs/>
          <w:color w:val="000000"/>
          <w:sz w:val="28"/>
          <w:szCs w:val="28"/>
        </w:rPr>
        <w:t xml:space="preserve">члены комиссии: </w:t>
      </w:r>
      <w:r w:rsidRPr="009D51B4">
        <w:rPr>
          <w:color w:val="000000"/>
          <w:sz w:val="28"/>
          <w:szCs w:val="28"/>
        </w:rPr>
        <w:t xml:space="preserve">представитель организации по обслуживанию жилищного фонда (по согласованию); автор проекта (по согласованию); подрядчик (исполнитель работ) (по согласованию); </w:t>
      </w:r>
      <w:r w:rsidRPr="009D51B4">
        <w:rPr>
          <w:bCs/>
          <w:color w:val="000000"/>
          <w:sz w:val="28"/>
          <w:szCs w:val="28"/>
        </w:rPr>
        <w:t xml:space="preserve">собственник помещения </w:t>
      </w:r>
      <w:r w:rsidRPr="009D51B4">
        <w:rPr>
          <w:color w:val="000000"/>
          <w:sz w:val="28"/>
          <w:szCs w:val="28"/>
        </w:rPr>
        <w:t xml:space="preserve">или </w:t>
      </w:r>
      <w:r w:rsidRPr="009D51B4">
        <w:rPr>
          <w:bCs/>
          <w:color w:val="000000"/>
          <w:sz w:val="28"/>
          <w:szCs w:val="28"/>
        </w:rPr>
        <w:t xml:space="preserve">наниматель </w:t>
      </w:r>
      <w:r w:rsidRPr="009D51B4">
        <w:rPr>
          <w:color w:val="000000"/>
          <w:sz w:val="28"/>
          <w:szCs w:val="28"/>
        </w:rPr>
        <w:t xml:space="preserve">жилого помещения по договору социального найма, договору </w:t>
      </w:r>
      <w:r w:rsidRPr="009D51B4">
        <w:rPr>
          <w:color w:val="000000"/>
          <w:sz w:val="28"/>
          <w:szCs w:val="28"/>
        </w:rPr>
        <w:lastRenderedPageBreak/>
        <w:t xml:space="preserve">найма жилого помещения жилищного фонда социального использования или уполномоченные ими лица.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Акт приемочной комиссии о приемке в эксплуатацию </w:t>
      </w:r>
      <w:r w:rsidRPr="009D51B4">
        <w:rPr>
          <w:color w:val="000000"/>
          <w:sz w:val="28"/>
          <w:szCs w:val="28"/>
        </w:rPr>
        <w:t xml:space="preserve">после переустройства и (или) перепланировки помещения либо </w:t>
      </w:r>
      <w:r w:rsidRPr="009D51B4">
        <w:rPr>
          <w:bCs/>
          <w:color w:val="000000"/>
          <w:sz w:val="28"/>
          <w:szCs w:val="28"/>
        </w:rPr>
        <w:t xml:space="preserve">акт приемочной комиссии об отказе в приемке в эксплуатацию </w:t>
      </w:r>
      <w:r w:rsidRPr="009D51B4">
        <w:rPr>
          <w:color w:val="000000"/>
          <w:sz w:val="28"/>
          <w:szCs w:val="28"/>
        </w:rPr>
        <w:t xml:space="preserve">после переустройства и (или) </w:t>
      </w:r>
      <w:r w:rsidRPr="009D51B4">
        <w:rPr>
          <w:bCs/>
          <w:color w:val="000000"/>
          <w:sz w:val="28"/>
          <w:szCs w:val="28"/>
        </w:rPr>
        <w:t xml:space="preserve">перепланировки </w:t>
      </w:r>
      <w:r w:rsidRPr="009D51B4">
        <w:rPr>
          <w:color w:val="000000"/>
          <w:sz w:val="28"/>
          <w:szCs w:val="28"/>
        </w:rPr>
        <w:t xml:space="preserve">помещения оформляется </w:t>
      </w:r>
      <w:r w:rsidRPr="009D51B4">
        <w:rPr>
          <w:bCs/>
          <w:color w:val="000000"/>
          <w:sz w:val="28"/>
          <w:szCs w:val="28"/>
        </w:rPr>
        <w:t xml:space="preserve">в двух экземплярах </w:t>
      </w:r>
      <w:r w:rsidRPr="009D51B4">
        <w:rPr>
          <w:color w:val="000000"/>
          <w:sz w:val="28"/>
          <w:szCs w:val="28"/>
        </w:rPr>
        <w:t xml:space="preserve">и подписывается </w:t>
      </w:r>
      <w:r w:rsidRPr="009D51B4">
        <w:rPr>
          <w:bCs/>
          <w:color w:val="000000"/>
          <w:sz w:val="28"/>
          <w:szCs w:val="28"/>
        </w:rPr>
        <w:t xml:space="preserve">председателем </w:t>
      </w:r>
      <w:r w:rsidRPr="009D51B4">
        <w:rPr>
          <w:color w:val="000000"/>
          <w:sz w:val="28"/>
          <w:szCs w:val="28"/>
        </w:rPr>
        <w:t xml:space="preserve">и </w:t>
      </w:r>
      <w:r w:rsidRPr="009D51B4">
        <w:rPr>
          <w:bCs/>
          <w:color w:val="000000"/>
          <w:sz w:val="28"/>
          <w:szCs w:val="28"/>
        </w:rPr>
        <w:t xml:space="preserve">членами комиссии </w:t>
      </w:r>
      <w:r w:rsidRPr="009D51B4">
        <w:rPr>
          <w:color w:val="000000"/>
          <w:sz w:val="28"/>
          <w:szCs w:val="28"/>
        </w:rPr>
        <w:t xml:space="preserve">в день проведения комиссионной проверки. В течение </w:t>
      </w:r>
      <w:r w:rsidRPr="009D51B4">
        <w:rPr>
          <w:bCs/>
          <w:color w:val="000000"/>
          <w:sz w:val="28"/>
          <w:szCs w:val="28"/>
        </w:rPr>
        <w:t xml:space="preserve">1 рабочего дня </w:t>
      </w:r>
      <w:r w:rsidRPr="009D51B4">
        <w:rPr>
          <w:color w:val="000000"/>
          <w:sz w:val="28"/>
          <w:szCs w:val="28"/>
        </w:rPr>
        <w:t xml:space="preserve">акт приемочной комиссии </w:t>
      </w:r>
      <w:r w:rsidRPr="009D51B4">
        <w:rPr>
          <w:bCs/>
          <w:color w:val="000000"/>
          <w:sz w:val="28"/>
          <w:szCs w:val="28"/>
        </w:rPr>
        <w:t xml:space="preserve">утверждается </w:t>
      </w:r>
      <w:r w:rsidRPr="009D51B4">
        <w:rPr>
          <w:color w:val="000000"/>
          <w:sz w:val="28"/>
          <w:szCs w:val="28"/>
        </w:rPr>
        <w:t xml:space="preserve">начальником Управления ЖКХ и регистрируется в журнале регистрации с указанием даты документа.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3.4.6.3. </w:t>
      </w:r>
      <w:r w:rsidRPr="009D51B4">
        <w:rPr>
          <w:bCs/>
          <w:color w:val="000000"/>
          <w:sz w:val="28"/>
          <w:szCs w:val="28"/>
        </w:rPr>
        <w:t xml:space="preserve">Один экземпляр </w:t>
      </w:r>
      <w:r w:rsidRPr="009D51B4">
        <w:rPr>
          <w:color w:val="000000"/>
          <w:sz w:val="28"/>
          <w:szCs w:val="28"/>
        </w:rPr>
        <w:t xml:space="preserve">утвержденного </w:t>
      </w:r>
      <w:r w:rsidRPr="009D51B4">
        <w:rPr>
          <w:bCs/>
          <w:color w:val="000000"/>
          <w:sz w:val="28"/>
          <w:szCs w:val="28"/>
        </w:rPr>
        <w:t xml:space="preserve">акта о приемке в эксплуатацию </w:t>
      </w:r>
      <w:r w:rsidRPr="009D51B4">
        <w:rPr>
          <w:color w:val="000000"/>
          <w:sz w:val="28"/>
          <w:szCs w:val="28"/>
        </w:rPr>
        <w:t xml:space="preserve">после переустройства и (или) перепланировки помещения либо </w:t>
      </w:r>
      <w:r w:rsidRPr="009D51B4">
        <w:rPr>
          <w:bCs/>
          <w:color w:val="000000"/>
          <w:sz w:val="28"/>
          <w:szCs w:val="28"/>
        </w:rPr>
        <w:t xml:space="preserve">акта об отказе в приемке в эксплуатацию </w:t>
      </w:r>
      <w:r w:rsidRPr="009D51B4">
        <w:rPr>
          <w:color w:val="000000"/>
          <w:sz w:val="28"/>
          <w:szCs w:val="28"/>
        </w:rPr>
        <w:t xml:space="preserve">после переустройства и (или) перепланировки выдается </w:t>
      </w:r>
      <w:r w:rsidRPr="009D51B4">
        <w:rPr>
          <w:bCs/>
          <w:color w:val="000000"/>
          <w:sz w:val="28"/>
          <w:szCs w:val="28"/>
        </w:rPr>
        <w:t xml:space="preserve">заявителю, </w:t>
      </w:r>
      <w:r w:rsidRPr="009D51B4">
        <w:rPr>
          <w:color w:val="000000"/>
          <w:sz w:val="28"/>
          <w:szCs w:val="28"/>
        </w:rPr>
        <w:t xml:space="preserve">либо </w:t>
      </w:r>
      <w:r w:rsidRPr="009D51B4">
        <w:rPr>
          <w:bCs/>
          <w:color w:val="000000"/>
          <w:sz w:val="28"/>
          <w:szCs w:val="28"/>
        </w:rPr>
        <w:t xml:space="preserve">уполномоченному лицу </w:t>
      </w:r>
      <w:r w:rsidRPr="009D51B4">
        <w:rPr>
          <w:color w:val="000000"/>
          <w:sz w:val="28"/>
          <w:szCs w:val="28"/>
        </w:rPr>
        <w:t xml:space="preserve">заявителя лично при наличии полномочий, оформленных в соответствии с законодательством Российской Федерации, </w:t>
      </w:r>
      <w:r w:rsidRPr="009D51B4">
        <w:rPr>
          <w:bCs/>
          <w:color w:val="000000"/>
          <w:sz w:val="28"/>
          <w:szCs w:val="28"/>
        </w:rPr>
        <w:t>либо направляется заявителю способом</w:t>
      </w:r>
      <w:r w:rsidRPr="009D51B4">
        <w:rPr>
          <w:color w:val="000000"/>
          <w:sz w:val="28"/>
          <w:szCs w:val="28"/>
        </w:rPr>
        <w:t xml:space="preserve">, указанным в заявлении, в течение </w:t>
      </w:r>
      <w:r w:rsidRPr="009D51B4">
        <w:rPr>
          <w:bCs/>
          <w:color w:val="000000"/>
          <w:sz w:val="28"/>
          <w:szCs w:val="28"/>
        </w:rPr>
        <w:t xml:space="preserve">3-х рабочих дней </w:t>
      </w:r>
      <w:r w:rsidRPr="009D51B4">
        <w:rPr>
          <w:color w:val="000000"/>
          <w:sz w:val="28"/>
          <w:szCs w:val="28"/>
        </w:rPr>
        <w:t xml:space="preserve">со дня его подписания.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Второй экземпляр </w:t>
      </w:r>
      <w:r w:rsidRPr="009D51B4">
        <w:rPr>
          <w:color w:val="000000"/>
          <w:sz w:val="28"/>
          <w:szCs w:val="28"/>
        </w:rPr>
        <w:t xml:space="preserve">утвержденного </w:t>
      </w:r>
      <w:r w:rsidRPr="009D51B4">
        <w:rPr>
          <w:bCs/>
          <w:color w:val="000000"/>
          <w:sz w:val="28"/>
          <w:szCs w:val="28"/>
        </w:rPr>
        <w:t xml:space="preserve">акта о приемке в эксплуатацию </w:t>
      </w:r>
      <w:r w:rsidRPr="009D51B4">
        <w:rPr>
          <w:color w:val="000000"/>
          <w:sz w:val="28"/>
          <w:szCs w:val="28"/>
        </w:rPr>
        <w:t xml:space="preserve">после переустройства и (или) перепланировки помещения либо </w:t>
      </w:r>
      <w:r w:rsidRPr="009D51B4">
        <w:rPr>
          <w:bCs/>
          <w:color w:val="000000"/>
          <w:sz w:val="28"/>
          <w:szCs w:val="28"/>
        </w:rPr>
        <w:t xml:space="preserve">акта об отказе в приемке в эксплуатацию </w:t>
      </w:r>
      <w:r w:rsidRPr="009D51B4">
        <w:rPr>
          <w:color w:val="000000"/>
          <w:sz w:val="28"/>
          <w:szCs w:val="28"/>
        </w:rPr>
        <w:t xml:space="preserve">после переустройства и (или) перепланировки помещения </w:t>
      </w:r>
      <w:r w:rsidRPr="009D51B4">
        <w:rPr>
          <w:bCs/>
          <w:color w:val="000000"/>
          <w:sz w:val="28"/>
          <w:szCs w:val="28"/>
        </w:rPr>
        <w:t xml:space="preserve">остается в Управлении.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Переустройство помещения в многоквартирном доме </w:t>
      </w:r>
      <w:r w:rsidRPr="009D51B4">
        <w:rPr>
          <w:bCs/>
          <w:color w:val="000000"/>
          <w:sz w:val="28"/>
          <w:szCs w:val="28"/>
        </w:rPr>
        <w:t xml:space="preserve">считается завершенным </w:t>
      </w:r>
      <w:r w:rsidRPr="009D51B4">
        <w:rPr>
          <w:color w:val="000000"/>
          <w:sz w:val="28"/>
          <w:szCs w:val="28"/>
        </w:rPr>
        <w:t xml:space="preserve">со дня утверждения акта.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Утвержденный акт </w:t>
      </w:r>
      <w:r w:rsidRPr="009D51B4">
        <w:rPr>
          <w:color w:val="000000"/>
          <w:sz w:val="28"/>
          <w:szCs w:val="28"/>
        </w:rPr>
        <w:t xml:space="preserve">о приемке в эксплуатацию помещения после </w:t>
      </w:r>
      <w:r w:rsidRPr="009D51B4">
        <w:rPr>
          <w:bCs/>
          <w:color w:val="000000"/>
          <w:sz w:val="28"/>
          <w:szCs w:val="28"/>
        </w:rPr>
        <w:t xml:space="preserve">перепланировки </w:t>
      </w:r>
      <w:r w:rsidRPr="009D51B4">
        <w:rPr>
          <w:color w:val="000000"/>
          <w:sz w:val="28"/>
          <w:szCs w:val="28"/>
        </w:rPr>
        <w:t xml:space="preserve">в срок не позднее </w:t>
      </w:r>
      <w:r w:rsidRPr="009D51B4">
        <w:rPr>
          <w:bCs/>
          <w:color w:val="000000"/>
          <w:sz w:val="28"/>
          <w:szCs w:val="28"/>
        </w:rPr>
        <w:t xml:space="preserve">5 рабочих дней </w:t>
      </w:r>
      <w:r w:rsidRPr="009D51B4">
        <w:rPr>
          <w:color w:val="000000"/>
          <w:sz w:val="28"/>
          <w:szCs w:val="28"/>
        </w:rPr>
        <w:t xml:space="preserve">с даты утверждения (подписания) </w:t>
      </w:r>
      <w:r w:rsidRPr="009D51B4">
        <w:rPr>
          <w:bCs/>
          <w:color w:val="000000"/>
          <w:sz w:val="28"/>
          <w:szCs w:val="28"/>
        </w:rPr>
        <w:t xml:space="preserve">направляется </w:t>
      </w:r>
      <w:r w:rsidRPr="009D51B4">
        <w:rPr>
          <w:color w:val="000000"/>
          <w:sz w:val="28"/>
          <w:szCs w:val="28"/>
        </w:rPr>
        <w:t>в электронной форме в Филиал ФГБУ "</w:t>
      </w:r>
      <w:r w:rsidRPr="009D51B4">
        <w:rPr>
          <w:bCs/>
          <w:color w:val="000000"/>
          <w:sz w:val="28"/>
          <w:szCs w:val="28"/>
        </w:rPr>
        <w:t xml:space="preserve">Федеральная кадастровая палата </w:t>
      </w:r>
      <w:r w:rsidRPr="009D51B4">
        <w:rPr>
          <w:color w:val="000000"/>
          <w:sz w:val="28"/>
          <w:szCs w:val="28"/>
        </w:rPr>
        <w:t xml:space="preserve">Федеральной службы государственной регистрации, кадастра и картографии" по Саратовской области.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Перепланировка </w:t>
      </w:r>
      <w:r w:rsidRPr="009D51B4">
        <w:rPr>
          <w:color w:val="000000"/>
          <w:sz w:val="28"/>
          <w:szCs w:val="28"/>
        </w:rPr>
        <w:t xml:space="preserve">помещения в многоквартирном доме </w:t>
      </w:r>
      <w:r w:rsidRPr="009D51B4">
        <w:rPr>
          <w:bCs/>
          <w:color w:val="000000"/>
          <w:sz w:val="28"/>
          <w:szCs w:val="28"/>
        </w:rPr>
        <w:t xml:space="preserve">считается завершенной </w:t>
      </w:r>
      <w:r w:rsidRPr="009D51B4">
        <w:rPr>
          <w:color w:val="000000"/>
          <w:sz w:val="28"/>
          <w:szCs w:val="28"/>
        </w:rPr>
        <w:t xml:space="preserve">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7D4992" w:rsidRPr="009D51B4" w:rsidRDefault="007D4992" w:rsidP="009D51B4">
      <w:pPr>
        <w:overflowPunct/>
        <w:ind w:firstLine="567"/>
        <w:jc w:val="both"/>
        <w:textAlignment w:val="auto"/>
        <w:rPr>
          <w:color w:val="000000"/>
          <w:sz w:val="28"/>
          <w:szCs w:val="28"/>
        </w:rPr>
      </w:pPr>
      <w:r w:rsidRPr="009D51B4">
        <w:rPr>
          <w:bCs/>
          <w:color w:val="000000"/>
          <w:sz w:val="28"/>
          <w:szCs w:val="28"/>
        </w:rPr>
        <w:t xml:space="preserve">В случае подачи </w:t>
      </w:r>
      <w:r w:rsidRPr="009D51B4">
        <w:rPr>
          <w:color w:val="000000"/>
          <w:sz w:val="28"/>
          <w:szCs w:val="28"/>
        </w:rPr>
        <w:t xml:space="preserve">заявления посредством </w:t>
      </w:r>
      <w:r w:rsidRPr="009D51B4">
        <w:rPr>
          <w:bCs/>
          <w:color w:val="000000"/>
          <w:sz w:val="28"/>
          <w:szCs w:val="28"/>
        </w:rPr>
        <w:t xml:space="preserve">Единого портала государственных </w:t>
      </w:r>
      <w:r w:rsidRPr="009D51B4">
        <w:rPr>
          <w:color w:val="000000"/>
          <w:sz w:val="28"/>
          <w:szCs w:val="28"/>
        </w:rPr>
        <w:t xml:space="preserve">и муниципальных услуг результат предоставления услуги </w:t>
      </w:r>
      <w:r w:rsidRPr="009D51B4">
        <w:rPr>
          <w:bCs/>
          <w:color w:val="000000"/>
          <w:sz w:val="28"/>
          <w:szCs w:val="28"/>
        </w:rPr>
        <w:t xml:space="preserve">по выбору заявителя </w:t>
      </w:r>
      <w:r w:rsidRPr="009D51B4">
        <w:rPr>
          <w:color w:val="000000"/>
          <w:sz w:val="28"/>
          <w:szCs w:val="28"/>
        </w:rPr>
        <w:t xml:space="preserve">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w:t>
      </w:r>
      <w:r w:rsidRPr="009D51B4">
        <w:rPr>
          <w:bCs/>
          <w:color w:val="000000"/>
          <w:sz w:val="28"/>
          <w:szCs w:val="28"/>
        </w:rPr>
        <w:t xml:space="preserve">личном кабинете </w:t>
      </w:r>
      <w:r w:rsidRPr="009D51B4">
        <w:rPr>
          <w:color w:val="000000"/>
          <w:sz w:val="28"/>
          <w:szCs w:val="28"/>
        </w:rPr>
        <w:t xml:space="preserve">на Едином портале государственных и муниципальных услуг </w:t>
      </w:r>
      <w:r w:rsidRPr="009D51B4">
        <w:rPr>
          <w:bCs/>
          <w:color w:val="000000"/>
          <w:sz w:val="28"/>
          <w:szCs w:val="28"/>
        </w:rPr>
        <w:t xml:space="preserve">либо в Управлении при личном посещении. </w:t>
      </w:r>
    </w:p>
    <w:p w:rsidR="007D4992" w:rsidRPr="009D51B4" w:rsidRDefault="007D4992" w:rsidP="009D51B4">
      <w:pPr>
        <w:overflowPunct/>
        <w:ind w:firstLine="567"/>
        <w:jc w:val="both"/>
        <w:textAlignment w:val="auto"/>
        <w:rPr>
          <w:color w:val="000000"/>
          <w:sz w:val="28"/>
          <w:szCs w:val="28"/>
        </w:rPr>
      </w:pPr>
      <w:r w:rsidRPr="009D51B4">
        <w:rPr>
          <w:color w:val="000000"/>
          <w:sz w:val="28"/>
          <w:szCs w:val="28"/>
        </w:rPr>
        <w:t xml:space="preserve">3.4.7. Необходимость </w:t>
      </w:r>
      <w:r w:rsidRPr="009D51B4">
        <w:rPr>
          <w:bCs/>
          <w:color w:val="000000"/>
          <w:sz w:val="28"/>
          <w:szCs w:val="28"/>
        </w:rPr>
        <w:t xml:space="preserve">получения дополнительных сведений </w:t>
      </w:r>
      <w:r w:rsidRPr="009D51B4">
        <w:rPr>
          <w:color w:val="000000"/>
          <w:sz w:val="28"/>
          <w:szCs w:val="28"/>
        </w:rPr>
        <w:t xml:space="preserve">от заявителя для предоставления муниципальной услуги </w:t>
      </w:r>
      <w:r w:rsidRPr="009D51B4">
        <w:rPr>
          <w:bCs/>
          <w:color w:val="000000"/>
          <w:sz w:val="28"/>
          <w:szCs w:val="28"/>
        </w:rPr>
        <w:t xml:space="preserve">не предусмотрена. </w:t>
      </w:r>
    </w:p>
    <w:p w:rsidR="007D4992" w:rsidRDefault="007D4992" w:rsidP="009D51B4">
      <w:pPr>
        <w:ind w:firstLine="567"/>
        <w:jc w:val="both"/>
        <w:rPr>
          <w:bCs/>
          <w:color w:val="000000"/>
          <w:sz w:val="28"/>
          <w:szCs w:val="28"/>
        </w:rPr>
      </w:pPr>
      <w:r w:rsidRPr="009D51B4">
        <w:rPr>
          <w:color w:val="000000"/>
          <w:sz w:val="28"/>
          <w:szCs w:val="28"/>
        </w:rPr>
        <w:t xml:space="preserve">3.4.8. Предоставление муниципальной услуги в упреждающем (проактивном) режиме </w:t>
      </w:r>
      <w:r w:rsidRPr="009D51B4">
        <w:rPr>
          <w:bCs/>
          <w:color w:val="000000"/>
          <w:sz w:val="28"/>
          <w:szCs w:val="28"/>
        </w:rPr>
        <w:t>не предусмотрено.</w:t>
      </w:r>
    </w:p>
    <w:p w:rsidR="0053205C" w:rsidRPr="009D51B4" w:rsidRDefault="0053205C" w:rsidP="009D51B4">
      <w:pPr>
        <w:ind w:firstLine="567"/>
        <w:jc w:val="both"/>
        <w:rPr>
          <w:bCs/>
          <w:color w:val="000000"/>
          <w:sz w:val="28"/>
          <w:szCs w:val="28"/>
        </w:rPr>
      </w:pPr>
    </w:p>
    <w:p w:rsidR="007D4992" w:rsidRPr="007D4992" w:rsidRDefault="007D4992" w:rsidP="0053205C">
      <w:pPr>
        <w:overflowPunct/>
        <w:jc w:val="center"/>
        <w:textAlignment w:val="auto"/>
        <w:rPr>
          <w:color w:val="000000"/>
          <w:sz w:val="28"/>
          <w:szCs w:val="28"/>
        </w:rPr>
      </w:pPr>
      <w:r w:rsidRPr="007D4992">
        <w:rPr>
          <w:b/>
          <w:bCs/>
          <w:color w:val="000000"/>
          <w:sz w:val="28"/>
          <w:szCs w:val="28"/>
        </w:rPr>
        <w:lastRenderedPageBreak/>
        <w:t>3.5. Вариант 3. Исправление допущенных опечаток и ошибок в выданных в результате предоставления муниципальной услуги документах</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3.5.1. </w:t>
      </w:r>
      <w:r w:rsidRPr="0053205C">
        <w:rPr>
          <w:bCs/>
          <w:color w:val="000000" w:themeColor="text1"/>
          <w:sz w:val="28"/>
          <w:szCs w:val="28"/>
        </w:rPr>
        <w:t xml:space="preserve">Максимальный срок </w:t>
      </w:r>
      <w:r w:rsidRPr="0053205C">
        <w:rPr>
          <w:color w:val="000000" w:themeColor="text1"/>
          <w:sz w:val="28"/>
          <w:szCs w:val="28"/>
        </w:rPr>
        <w:t xml:space="preserve">предоставления муниципальной услуги в соответствии с вариантом составляет </w:t>
      </w:r>
      <w:r w:rsidRPr="0053205C">
        <w:rPr>
          <w:bCs/>
          <w:color w:val="000000" w:themeColor="text1"/>
          <w:sz w:val="28"/>
          <w:szCs w:val="28"/>
        </w:rPr>
        <w:t xml:space="preserve">3 рабочих дня </w:t>
      </w:r>
      <w:r w:rsidRPr="0053205C">
        <w:rPr>
          <w:color w:val="000000" w:themeColor="text1"/>
          <w:sz w:val="28"/>
          <w:szCs w:val="28"/>
        </w:rPr>
        <w:t xml:space="preserve">со дня получения от заявителя заявления об ошибке. </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3.5.2. </w:t>
      </w:r>
      <w:r w:rsidRPr="0053205C">
        <w:rPr>
          <w:bCs/>
          <w:color w:val="000000" w:themeColor="text1"/>
          <w:sz w:val="28"/>
          <w:szCs w:val="28"/>
        </w:rPr>
        <w:t xml:space="preserve">Результатом </w:t>
      </w:r>
      <w:r w:rsidRPr="0053205C">
        <w:rPr>
          <w:color w:val="000000" w:themeColor="text1"/>
          <w:sz w:val="28"/>
          <w:szCs w:val="28"/>
        </w:rPr>
        <w:t xml:space="preserve">предоставления муниципальной услуги </w:t>
      </w:r>
      <w:r w:rsidRPr="0053205C">
        <w:rPr>
          <w:bCs/>
          <w:color w:val="000000" w:themeColor="text1"/>
          <w:sz w:val="28"/>
          <w:szCs w:val="28"/>
        </w:rPr>
        <w:t xml:space="preserve">является замена документов </w:t>
      </w:r>
      <w:r w:rsidRPr="0053205C">
        <w:rPr>
          <w:color w:val="000000" w:themeColor="text1"/>
          <w:sz w:val="28"/>
          <w:szCs w:val="28"/>
        </w:rPr>
        <w:t xml:space="preserve">в случае выявления допущенных </w:t>
      </w:r>
      <w:r w:rsidRPr="0053205C">
        <w:rPr>
          <w:bCs/>
          <w:color w:val="000000" w:themeColor="text1"/>
          <w:sz w:val="28"/>
          <w:szCs w:val="28"/>
        </w:rPr>
        <w:t xml:space="preserve">опечаток </w:t>
      </w:r>
      <w:r w:rsidRPr="0053205C">
        <w:rPr>
          <w:color w:val="000000" w:themeColor="text1"/>
          <w:sz w:val="28"/>
          <w:szCs w:val="28"/>
        </w:rPr>
        <w:t xml:space="preserve">и (или) </w:t>
      </w:r>
      <w:r w:rsidRPr="0053205C">
        <w:rPr>
          <w:bCs/>
          <w:color w:val="000000" w:themeColor="text1"/>
          <w:sz w:val="28"/>
          <w:szCs w:val="28"/>
        </w:rPr>
        <w:t xml:space="preserve">ошибок </w:t>
      </w:r>
      <w:r w:rsidRPr="0053205C">
        <w:rPr>
          <w:color w:val="000000" w:themeColor="text1"/>
          <w:sz w:val="28"/>
          <w:szCs w:val="28"/>
        </w:rPr>
        <w:t xml:space="preserve">либо письменное уведомление об отсутствии таких опечаток и (или) ошибок. </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3.5.3. </w:t>
      </w:r>
      <w:r w:rsidRPr="0053205C">
        <w:rPr>
          <w:bCs/>
          <w:color w:val="000000" w:themeColor="text1"/>
          <w:sz w:val="28"/>
          <w:szCs w:val="28"/>
        </w:rPr>
        <w:t xml:space="preserve">Оснований для отказа </w:t>
      </w:r>
      <w:r w:rsidRPr="0053205C">
        <w:rPr>
          <w:color w:val="000000" w:themeColor="text1"/>
          <w:sz w:val="28"/>
          <w:szCs w:val="28"/>
        </w:rPr>
        <w:t xml:space="preserve">в приеме заявления не предусмотрено. </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3.5.4. </w:t>
      </w:r>
      <w:r w:rsidRPr="0053205C">
        <w:rPr>
          <w:bCs/>
          <w:color w:val="000000" w:themeColor="text1"/>
          <w:sz w:val="28"/>
          <w:szCs w:val="28"/>
        </w:rPr>
        <w:t xml:space="preserve">Оснований для приостановления </w:t>
      </w:r>
      <w:r w:rsidRPr="0053205C">
        <w:rPr>
          <w:color w:val="000000" w:themeColor="text1"/>
          <w:sz w:val="28"/>
          <w:szCs w:val="28"/>
        </w:rPr>
        <w:t xml:space="preserve">предоставления муниципальной услуги </w:t>
      </w:r>
      <w:r w:rsidRPr="0053205C">
        <w:rPr>
          <w:bCs/>
          <w:color w:val="000000" w:themeColor="text1"/>
          <w:sz w:val="28"/>
          <w:szCs w:val="28"/>
        </w:rPr>
        <w:t xml:space="preserve">не </w:t>
      </w:r>
      <w:r w:rsidRPr="0053205C">
        <w:rPr>
          <w:color w:val="000000" w:themeColor="text1"/>
          <w:sz w:val="28"/>
          <w:szCs w:val="28"/>
        </w:rPr>
        <w:t xml:space="preserve"> </w:t>
      </w:r>
      <w:r w:rsidRPr="0053205C">
        <w:rPr>
          <w:bCs/>
          <w:color w:val="000000" w:themeColor="text1"/>
          <w:sz w:val="28"/>
          <w:szCs w:val="28"/>
        </w:rPr>
        <w:t xml:space="preserve">предусмотрено. </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3.5.5. </w:t>
      </w:r>
      <w:r w:rsidRPr="0053205C">
        <w:rPr>
          <w:bCs/>
          <w:color w:val="000000" w:themeColor="text1"/>
          <w:sz w:val="28"/>
          <w:szCs w:val="28"/>
        </w:rPr>
        <w:t xml:space="preserve">Основанием для отказа </w:t>
      </w:r>
      <w:r w:rsidRPr="0053205C">
        <w:rPr>
          <w:color w:val="000000" w:themeColor="text1"/>
          <w:sz w:val="28"/>
          <w:szCs w:val="28"/>
        </w:rPr>
        <w:t xml:space="preserve">в предоставлении муниципальной услуги является установление </w:t>
      </w:r>
      <w:r w:rsidRPr="0053205C">
        <w:rPr>
          <w:bCs/>
          <w:color w:val="000000" w:themeColor="text1"/>
          <w:sz w:val="28"/>
          <w:szCs w:val="28"/>
        </w:rPr>
        <w:t xml:space="preserve">факта отсутствия опечаток </w:t>
      </w:r>
      <w:r w:rsidRPr="0053205C">
        <w:rPr>
          <w:color w:val="000000" w:themeColor="text1"/>
          <w:sz w:val="28"/>
          <w:szCs w:val="28"/>
        </w:rPr>
        <w:t xml:space="preserve">и (или) </w:t>
      </w:r>
      <w:r w:rsidRPr="0053205C">
        <w:rPr>
          <w:bCs/>
          <w:color w:val="000000" w:themeColor="text1"/>
          <w:sz w:val="28"/>
          <w:szCs w:val="28"/>
        </w:rPr>
        <w:t xml:space="preserve">ошибок </w:t>
      </w:r>
      <w:r w:rsidRPr="0053205C">
        <w:rPr>
          <w:color w:val="000000" w:themeColor="text1"/>
          <w:sz w:val="28"/>
          <w:szCs w:val="28"/>
        </w:rPr>
        <w:t xml:space="preserve">в выданных в результате предоставления муниципальной услуги. </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3.5.6. Для </w:t>
      </w:r>
      <w:r w:rsidRPr="0053205C">
        <w:rPr>
          <w:bCs/>
          <w:color w:val="000000" w:themeColor="text1"/>
          <w:sz w:val="28"/>
          <w:szCs w:val="28"/>
        </w:rPr>
        <w:t xml:space="preserve">получения муниципальной услуги </w:t>
      </w:r>
      <w:r w:rsidRPr="0053205C">
        <w:rPr>
          <w:color w:val="000000" w:themeColor="text1"/>
          <w:sz w:val="28"/>
          <w:szCs w:val="28"/>
        </w:rPr>
        <w:t xml:space="preserve">заявитель представляет в </w:t>
      </w:r>
      <w:r w:rsidRPr="0053205C">
        <w:rPr>
          <w:bCs/>
          <w:color w:val="000000" w:themeColor="text1"/>
          <w:sz w:val="28"/>
          <w:szCs w:val="28"/>
        </w:rPr>
        <w:t>Управление ЖКХ</w:t>
      </w:r>
      <w:r w:rsidRPr="0053205C">
        <w:rPr>
          <w:color w:val="000000" w:themeColor="text1"/>
          <w:sz w:val="28"/>
          <w:szCs w:val="28"/>
        </w:rPr>
        <w:t xml:space="preserve"> заявление в произвольной форме об исправлении </w:t>
      </w:r>
      <w:r w:rsidRPr="0053205C">
        <w:rPr>
          <w:bCs/>
          <w:color w:val="000000" w:themeColor="text1"/>
          <w:sz w:val="28"/>
          <w:szCs w:val="28"/>
        </w:rPr>
        <w:t xml:space="preserve">опечаток </w:t>
      </w:r>
      <w:r w:rsidRPr="0053205C">
        <w:rPr>
          <w:color w:val="000000" w:themeColor="text1"/>
          <w:sz w:val="28"/>
          <w:szCs w:val="28"/>
        </w:rPr>
        <w:t xml:space="preserve">и (или) ошибок. </w:t>
      </w:r>
    </w:p>
    <w:p w:rsidR="007D4992" w:rsidRPr="0053205C" w:rsidRDefault="007D4992" w:rsidP="0053205C">
      <w:pPr>
        <w:overflowPunct/>
        <w:ind w:firstLine="567"/>
        <w:jc w:val="both"/>
        <w:textAlignment w:val="auto"/>
        <w:rPr>
          <w:color w:val="000000" w:themeColor="text1"/>
          <w:sz w:val="28"/>
          <w:szCs w:val="28"/>
        </w:rPr>
      </w:pPr>
      <w:r w:rsidRPr="0053205C">
        <w:rPr>
          <w:bCs/>
          <w:color w:val="000000" w:themeColor="text1"/>
          <w:sz w:val="28"/>
          <w:szCs w:val="28"/>
        </w:rPr>
        <w:t xml:space="preserve">Регистрация </w:t>
      </w:r>
      <w:r w:rsidRPr="0053205C">
        <w:rPr>
          <w:color w:val="000000" w:themeColor="text1"/>
          <w:sz w:val="28"/>
          <w:szCs w:val="28"/>
        </w:rPr>
        <w:t xml:space="preserve">заявления в Управлении осуществляется </w:t>
      </w:r>
      <w:r w:rsidRPr="0053205C">
        <w:rPr>
          <w:bCs/>
          <w:color w:val="000000" w:themeColor="text1"/>
          <w:sz w:val="28"/>
          <w:szCs w:val="28"/>
        </w:rPr>
        <w:t>в срок</w:t>
      </w:r>
      <w:r w:rsidRPr="0053205C">
        <w:rPr>
          <w:color w:val="000000" w:themeColor="text1"/>
          <w:sz w:val="28"/>
          <w:szCs w:val="28"/>
        </w:rPr>
        <w:t xml:space="preserve">, предусмотренный Административного регламента. </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3.5.7. </w:t>
      </w:r>
      <w:r w:rsidRPr="0053205C">
        <w:rPr>
          <w:bCs/>
          <w:color w:val="000000" w:themeColor="text1"/>
          <w:sz w:val="28"/>
          <w:szCs w:val="28"/>
        </w:rPr>
        <w:t xml:space="preserve">Критерием принятия решения о предоставлении </w:t>
      </w:r>
      <w:r w:rsidRPr="0053205C">
        <w:rPr>
          <w:color w:val="000000" w:themeColor="text1"/>
          <w:sz w:val="28"/>
          <w:szCs w:val="28"/>
        </w:rPr>
        <w:t xml:space="preserve">муниципальной услуги в соответствии с вариантом является установление </w:t>
      </w:r>
      <w:r w:rsidRPr="0053205C">
        <w:rPr>
          <w:bCs/>
          <w:color w:val="000000" w:themeColor="text1"/>
          <w:sz w:val="28"/>
          <w:szCs w:val="28"/>
        </w:rPr>
        <w:t xml:space="preserve">факта наличия </w:t>
      </w:r>
      <w:r w:rsidRPr="0053205C">
        <w:rPr>
          <w:color w:val="000000" w:themeColor="text1"/>
          <w:sz w:val="28"/>
          <w:szCs w:val="28"/>
        </w:rPr>
        <w:t xml:space="preserve">либо отсутствия </w:t>
      </w:r>
      <w:r w:rsidRPr="0053205C">
        <w:rPr>
          <w:bCs/>
          <w:color w:val="000000" w:themeColor="text1"/>
          <w:sz w:val="28"/>
          <w:szCs w:val="28"/>
        </w:rPr>
        <w:t xml:space="preserve">опечаток </w:t>
      </w:r>
      <w:r w:rsidRPr="0053205C">
        <w:rPr>
          <w:color w:val="000000" w:themeColor="text1"/>
          <w:sz w:val="28"/>
          <w:szCs w:val="28"/>
        </w:rPr>
        <w:t xml:space="preserve">и (или) </w:t>
      </w:r>
      <w:r w:rsidRPr="0053205C">
        <w:rPr>
          <w:bCs/>
          <w:color w:val="000000" w:themeColor="text1"/>
          <w:sz w:val="28"/>
          <w:szCs w:val="28"/>
        </w:rPr>
        <w:t xml:space="preserve">ошибок </w:t>
      </w:r>
      <w:r w:rsidRPr="0053205C">
        <w:rPr>
          <w:color w:val="000000" w:themeColor="text1"/>
          <w:sz w:val="28"/>
          <w:szCs w:val="28"/>
        </w:rPr>
        <w:t xml:space="preserve">в выданных в результате предоставления муниципальной услуги документах. </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В случае выявления </w:t>
      </w:r>
      <w:r w:rsidRPr="0053205C">
        <w:rPr>
          <w:bCs/>
          <w:color w:val="000000" w:themeColor="text1"/>
          <w:sz w:val="28"/>
          <w:szCs w:val="28"/>
        </w:rPr>
        <w:t xml:space="preserve">допущенных опечаток </w:t>
      </w:r>
      <w:r w:rsidRPr="0053205C">
        <w:rPr>
          <w:color w:val="000000" w:themeColor="text1"/>
          <w:sz w:val="28"/>
          <w:szCs w:val="28"/>
        </w:rPr>
        <w:t xml:space="preserve">и (или) </w:t>
      </w:r>
      <w:r w:rsidRPr="0053205C">
        <w:rPr>
          <w:bCs/>
          <w:color w:val="000000" w:themeColor="text1"/>
          <w:sz w:val="28"/>
          <w:szCs w:val="28"/>
        </w:rPr>
        <w:t xml:space="preserve">ошибок </w:t>
      </w:r>
      <w:r w:rsidRPr="0053205C">
        <w:rPr>
          <w:color w:val="000000" w:themeColor="text1"/>
          <w:sz w:val="28"/>
          <w:szCs w:val="28"/>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53205C">
        <w:rPr>
          <w:bCs/>
          <w:color w:val="000000" w:themeColor="text1"/>
          <w:sz w:val="28"/>
          <w:szCs w:val="28"/>
        </w:rPr>
        <w:t xml:space="preserve">ошибке </w:t>
      </w:r>
      <w:r w:rsidRPr="0053205C">
        <w:rPr>
          <w:color w:val="000000" w:themeColor="text1"/>
          <w:sz w:val="28"/>
          <w:szCs w:val="28"/>
        </w:rPr>
        <w:t xml:space="preserve">специалист Управления </w:t>
      </w:r>
      <w:r w:rsidRPr="0053205C">
        <w:rPr>
          <w:bCs/>
          <w:color w:val="000000" w:themeColor="text1"/>
          <w:sz w:val="28"/>
          <w:szCs w:val="28"/>
        </w:rPr>
        <w:t xml:space="preserve">осуществляет замену </w:t>
      </w:r>
      <w:r w:rsidRPr="0053205C">
        <w:rPr>
          <w:color w:val="000000" w:themeColor="text1"/>
          <w:sz w:val="28"/>
          <w:szCs w:val="28"/>
        </w:rPr>
        <w:t xml:space="preserve">указанных документов </w:t>
      </w:r>
      <w:r w:rsidRPr="0053205C">
        <w:rPr>
          <w:bCs/>
          <w:color w:val="000000" w:themeColor="text1"/>
          <w:sz w:val="28"/>
          <w:szCs w:val="28"/>
        </w:rPr>
        <w:t>в срок</w:t>
      </w:r>
      <w:r w:rsidRPr="0053205C">
        <w:rPr>
          <w:color w:val="000000" w:themeColor="text1"/>
          <w:sz w:val="28"/>
          <w:szCs w:val="28"/>
        </w:rPr>
        <w:t xml:space="preserve">, не превышающий </w:t>
      </w:r>
      <w:r w:rsidRPr="0053205C">
        <w:rPr>
          <w:bCs/>
          <w:color w:val="000000" w:themeColor="text1"/>
          <w:sz w:val="28"/>
          <w:szCs w:val="28"/>
        </w:rPr>
        <w:t xml:space="preserve">3 рабочих дней </w:t>
      </w:r>
      <w:r w:rsidRPr="0053205C">
        <w:rPr>
          <w:color w:val="000000" w:themeColor="text1"/>
          <w:sz w:val="28"/>
          <w:szCs w:val="28"/>
        </w:rPr>
        <w:t xml:space="preserve">со дня получения от заявителя заявления об ошибке. </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В случае </w:t>
      </w:r>
      <w:r w:rsidRPr="0053205C">
        <w:rPr>
          <w:bCs/>
          <w:color w:val="000000" w:themeColor="text1"/>
          <w:sz w:val="28"/>
          <w:szCs w:val="28"/>
        </w:rPr>
        <w:t xml:space="preserve">отсутствия опечаток </w:t>
      </w:r>
      <w:r w:rsidRPr="0053205C">
        <w:rPr>
          <w:color w:val="000000" w:themeColor="text1"/>
          <w:sz w:val="28"/>
          <w:szCs w:val="28"/>
        </w:rPr>
        <w:t xml:space="preserve">и (или) </w:t>
      </w:r>
      <w:r w:rsidRPr="0053205C">
        <w:rPr>
          <w:bCs/>
          <w:color w:val="000000" w:themeColor="text1"/>
          <w:sz w:val="28"/>
          <w:szCs w:val="28"/>
        </w:rPr>
        <w:t xml:space="preserve">ошибок </w:t>
      </w:r>
      <w:r w:rsidRPr="0053205C">
        <w:rPr>
          <w:color w:val="000000" w:themeColor="text1"/>
          <w:sz w:val="28"/>
          <w:szCs w:val="28"/>
        </w:rPr>
        <w:t xml:space="preserve">в выданных в результате предоставления муниципальной услуги документах Управления </w:t>
      </w:r>
      <w:r w:rsidRPr="0053205C">
        <w:rPr>
          <w:bCs/>
          <w:color w:val="000000" w:themeColor="text1"/>
          <w:sz w:val="28"/>
          <w:szCs w:val="28"/>
        </w:rPr>
        <w:t xml:space="preserve">письменно сообщает заявителю </w:t>
      </w:r>
      <w:r w:rsidRPr="0053205C">
        <w:rPr>
          <w:color w:val="000000" w:themeColor="text1"/>
          <w:sz w:val="28"/>
          <w:szCs w:val="28"/>
        </w:rPr>
        <w:t xml:space="preserve">об отсутствии таких опечаток и (или) ошибок в срок, не превышающий </w:t>
      </w:r>
      <w:r w:rsidRPr="0053205C">
        <w:rPr>
          <w:bCs/>
          <w:color w:val="000000" w:themeColor="text1"/>
          <w:sz w:val="28"/>
          <w:szCs w:val="28"/>
        </w:rPr>
        <w:t xml:space="preserve">3 рабочих дней </w:t>
      </w:r>
      <w:r w:rsidRPr="0053205C">
        <w:rPr>
          <w:color w:val="000000" w:themeColor="text1"/>
          <w:sz w:val="28"/>
          <w:szCs w:val="28"/>
        </w:rPr>
        <w:t xml:space="preserve">со дня получения от заявителя заявления об ошибке. </w:t>
      </w:r>
    </w:p>
    <w:p w:rsidR="007D4992" w:rsidRPr="0053205C" w:rsidRDefault="007D4992" w:rsidP="0053205C">
      <w:pPr>
        <w:overflowPunct/>
        <w:ind w:firstLine="567"/>
        <w:jc w:val="both"/>
        <w:textAlignment w:val="auto"/>
        <w:rPr>
          <w:color w:val="000000" w:themeColor="text1"/>
          <w:sz w:val="28"/>
          <w:szCs w:val="28"/>
        </w:rPr>
      </w:pPr>
      <w:r w:rsidRPr="0053205C">
        <w:rPr>
          <w:bCs/>
          <w:color w:val="000000" w:themeColor="text1"/>
          <w:sz w:val="28"/>
          <w:szCs w:val="28"/>
        </w:rPr>
        <w:t xml:space="preserve">Возможность предоставления результата </w:t>
      </w:r>
      <w:r w:rsidRPr="0053205C">
        <w:rPr>
          <w:color w:val="000000" w:themeColor="text1"/>
          <w:sz w:val="28"/>
          <w:szCs w:val="28"/>
        </w:rPr>
        <w:t xml:space="preserve">муниципальной услуги </w:t>
      </w:r>
      <w:r w:rsidRPr="0053205C">
        <w:rPr>
          <w:bCs/>
          <w:color w:val="000000" w:themeColor="text1"/>
          <w:sz w:val="28"/>
          <w:szCs w:val="28"/>
        </w:rPr>
        <w:t xml:space="preserve">по выбору </w:t>
      </w:r>
      <w:r w:rsidRPr="0053205C">
        <w:rPr>
          <w:color w:val="000000" w:themeColor="text1"/>
          <w:sz w:val="28"/>
          <w:szCs w:val="28"/>
        </w:rPr>
        <w:t xml:space="preserve">заявителя независимо от его места жительства или места пребывания либо места нахождения </w:t>
      </w:r>
      <w:r w:rsidRPr="0053205C">
        <w:rPr>
          <w:bCs/>
          <w:color w:val="000000" w:themeColor="text1"/>
          <w:sz w:val="28"/>
          <w:szCs w:val="28"/>
        </w:rPr>
        <w:t xml:space="preserve">не предусмотрена. </w:t>
      </w:r>
    </w:p>
    <w:p w:rsidR="007D4992" w:rsidRPr="0053205C" w:rsidRDefault="007D4992" w:rsidP="0053205C">
      <w:pPr>
        <w:overflowPunct/>
        <w:ind w:firstLine="567"/>
        <w:jc w:val="both"/>
        <w:textAlignment w:val="auto"/>
        <w:rPr>
          <w:color w:val="000000" w:themeColor="text1"/>
          <w:sz w:val="28"/>
          <w:szCs w:val="28"/>
        </w:rPr>
      </w:pPr>
      <w:r w:rsidRPr="0053205C">
        <w:rPr>
          <w:color w:val="000000" w:themeColor="text1"/>
          <w:sz w:val="28"/>
          <w:szCs w:val="28"/>
        </w:rPr>
        <w:t xml:space="preserve">3.5.8. В случае </w:t>
      </w:r>
      <w:r w:rsidRPr="0053205C">
        <w:rPr>
          <w:bCs/>
          <w:color w:val="000000" w:themeColor="text1"/>
          <w:sz w:val="28"/>
          <w:szCs w:val="28"/>
        </w:rPr>
        <w:t xml:space="preserve">самостоятельного выявления </w:t>
      </w:r>
      <w:r w:rsidRPr="0053205C">
        <w:rPr>
          <w:color w:val="000000" w:themeColor="text1"/>
          <w:sz w:val="28"/>
          <w:szCs w:val="28"/>
        </w:rPr>
        <w:t xml:space="preserve">органом, предоставляющим муниципальную услугу, допущенных </w:t>
      </w:r>
      <w:r w:rsidRPr="0053205C">
        <w:rPr>
          <w:bCs/>
          <w:color w:val="000000" w:themeColor="text1"/>
          <w:sz w:val="28"/>
          <w:szCs w:val="28"/>
        </w:rPr>
        <w:t xml:space="preserve">опечаток </w:t>
      </w:r>
      <w:r w:rsidRPr="0053205C">
        <w:rPr>
          <w:color w:val="000000" w:themeColor="text1"/>
          <w:sz w:val="28"/>
          <w:szCs w:val="28"/>
        </w:rPr>
        <w:t xml:space="preserve">и (или) </w:t>
      </w:r>
      <w:r w:rsidRPr="0053205C">
        <w:rPr>
          <w:bCs/>
          <w:color w:val="000000" w:themeColor="text1"/>
          <w:sz w:val="28"/>
          <w:szCs w:val="28"/>
        </w:rPr>
        <w:t xml:space="preserve">ошибок </w:t>
      </w:r>
      <w:r w:rsidRPr="0053205C">
        <w:rPr>
          <w:color w:val="000000" w:themeColor="text1"/>
          <w:sz w:val="28"/>
          <w:szCs w:val="28"/>
        </w:rPr>
        <w:t xml:space="preserve">в выданных в результате предоставления муниципальной услуги документах, специалист Управления в срок, не превышающий </w:t>
      </w:r>
      <w:r w:rsidRPr="0053205C">
        <w:rPr>
          <w:bCs/>
          <w:color w:val="000000" w:themeColor="text1"/>
          <w:sz w:val="28"/>
          <w:szCs w:val="28"/>
        </w:rPr>
        <w:t xml:space="preserve">3 рабочих дня </w:t>
      </w:r>
      <w:r w:rsidRPr="0053205C">
        <w:rPr>
          <w:color w:val="000000" w:themeColor="text1"/>
          <w:sz w:val="28"/>
          <w:szCs w:val="28"/>
        </w:rPr>
        <w:t xml:space="preserve">с момента обнаружения ошибки, </w:t>
      </w:r>
      <w:r w:rsidRPr="0053205C">
        <w:rPr>
          <w:bCs/>
          <w:color w:val="000000" w:themeColor="text1"/>
          <w:sz w:val="28"/>
          <w:szCs w:val="28"/>
        </w:rPr>
        <w:t xml:space="preserve">готовит документ о внесении исправлений </w:t>
      </w:r>
      <w:r w:rsidRPr="0053205C">
        <w:rPr>
          <w:color w:val="000000" w:themeColor="text1"/>
          <w:sz w:val="28"/>
          <w:szCs w:val="28"/>
        </w:rPr>
        <w:t xml:space="preserve">в результат предоставления муниципальной услуги и в срок, не превышающий </w:t>
      </w:r>
      <w:r w:rsidRPr="0053205C">
        <w:rPr>
          <w:bCs/>
          <w:color w:val="000000" w:themeColor="text1"/>
          <w:sz w:val="28"/>
          <w:szCs w:val="28"/>
        </w:rPr>
        <w:t xml:space="preserve">1 рабочего дня </w:t>
      </w:r>
      <w:r w:rsidRPr="0053205C">
        <w:rPr>
          <w:color w:val="000000" w:themeColor="text1"/>
          <w:sz w:val="28"/>
          <w:szCs w:val="28"/>
        </w:rPr>
        <w:t xml:space="preserve">со дня подписания указанного документа, уведомляет заявителя о необходимости замены указанных документов. </w:t>
      </w:r>
    </w:p>
    <w:p w:rsidR="007D4992" w:rsidRPr="0053205C" w:rsidRDefault="007D4992" w:rsidP="0053205C">
      <w:pPr>
        <w:pStyle w:val="ConsPlusNormal0"/>
        <w:ind w:firstLine="567"/>
        <w:jc w:val="both"/>
        <w:rPr>
          <w:rFonts w:ascii="Times New Roman" w:hAnsi="Times New Roman"/>
          <w:color w:val="000000" w:themeColor="text1"/>
          <w:sz w:val="28"/>
          <w:szCs w:val="28"/>
        </w:rPr>
      </w:pPr>
      <w:r w:rsidRPr="0053205C">
        <w:rPr>
          <w:rFonts w:ascii="Times New Roman" w:hAnsi="Times New Roman"/>
          <w:color w:val="000000" w:themeColor="text1"/>
          <w:sz w:val="28"/>
          <w:szCs w:val="28"/>
        </w:rPr>
        <w:t xml:space="preserve">При предоставлении услуги в электронной форме идентификация и </w:t>
      </w:r>
      <w:r w:rsidRPr="0053205C">
        <w:rPr>
          <w:rFonts w:ascii="Times New Roman" w:hAnsi="Times New Roman"/>
          <w:color w:val="000000" w:themeColor="text1"/>
          <w:sz w:val="28"/>
          <w:szCs w:val="28"/>
        </w:rPr>
        <w:lastRenderedPageBreak/>
        <w:t>аутентификация могут осуществляться посредством:</w:t>
      </w:r>
    </w:p>
    <w:p w:rsidR="007D4992" w:rsidRPr="0053205C" w:rsidRDefault="007D4992" w:rsidP="0053205C">
      <w:pPr>
        <w:pStyle w:val="ConsPlusNormal0"/>
        <w:ind w:firstLine="567"/>
        <w:jc w:val="both"/>
        <w:rPr>
          <w:rFonts w:ascii="Times New Roman" w:hAnsi="Times New Roman"/>
          <w:color w:val="000000" w:themeColor="text1"/>
          <w:sz w:val="28"/>
          <w:szCs w:val="28"/>
        </w:rPr>
      </w:pPr>
      <w:r w:rsidRPr="0053205C">
        <w:rPr>
          <w:rFonts w:ascii="Times New Roman" w:hAnsi="Times New Roman"/>
          <w:color w:val="000000" w:themeColor="text1"/>
          <w:sz w:val="28"/>
          <w:szCs w:val="28"/>
        </w:rPr>
        <w:t>-</w:t>
      </w:r>
      <w:r w:rsidR="0053205C">
        <w:rPr>
          <w:rFonts w:ascii="Times New Roman" w:hAnsi="Times New Roman"/>
          <w:color w:val="000000" w:themeColor="text1"/>
          <w:sz w:val="28"/>
          <w:szCs w:val="28"/>
        </w:rPr>
        <w:t xml:space="preserve"> </w:t>
      </w:r>
      <w:r w:rsidRPr="0053205C">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D4992" w:rsidRPr="0053205C" w:rsidRDefault="007D4992" w:rsidP="0053205C">
      <w:pPr>
        <w:pStyle w:val="ConsPlusNormal0"/>
        <w:ind w:firstLine="567"/>
        <w:jc w:val="both"/>
        <w:rPr>
          <w:rFonts w:ascii="Times New Roman" w:hAnsi="Times New Roman"/>
          <w:color w:val="000000" w:themeColor="text1"/>
          <w:sz w:val="28"/>
          <w:szCs w:val="28"/>
        </w:rPr>
      </w:pPr>
      <w:r w:rsidRPr="0053205C">
        <w:rPr>
          <w:rFonts w:ascii="Times New Roman" w:hAnsi="Times New Roman"/>
          <w:color w:val="000000" w:themeColor="text1"/>
          <w:sz w:val="28"/>
          <w:szCs w:val="28"/>
        </w:rPr>
        <w:t>-</w:t>
      </w:r>
      <w:r w:rsidR="0053205C">
        <w:rPr>
          <w:rFonts w:ascii="Times New Roman" w:hAnsi="Times New Roman"/>
          <w:color w:val="000000" w:themeColor="text1"/>
          <w:sz w:val="28"/>
          <w:szCs w:val="28"/>
        </w:rPr>
        <w:t xml:space="preserve"> </w:t>
      </w:r>
      <w:r w:rsidRPr="0053205C">
        <w:rPr>
          <w:rFonts w:ascii="Times New Roman" w:hAnsi="Times New Roman"/>
          <w:color w:val="000000" w:themeColor="text1"/>
          <w:sz w:val="28"/>
          <w:szCs w:val="28"/>
        </w:rPr>
        <w:t>информационных технологий, предусмотренных статьями 9,</w:t>
      </w:r>
      <w:r w:rsidR="0053205C">
        <w:rPr>
          <w:rFonts w:ascii="Times New Roman" w:hAnsi="Times New Roman"/>
          <w:color w:val="000000" w:themeColor="text1"/>
          <w:sz w:val="28"/>
          <w:szCs w:val="28"/>
        </w:rPr>
        <w:t xml:space="preserve"> </w:t>
      </w:r>
      <w:r w:rsidRPr="0053205C">
        <w:rPr>
          <w:rFonts w:ascii="Times New Roman" w:hAnsi="Times New Roman"/>
          <w:color w:val="000000" w:themeColor="text1"/>
          <w:sz w:val="28"/>
          <w:szCs w:val="28"/>
        </w:rPr>
        <w:t>10 и 14 Федерального закона от 29.12.2022</w:t>
      </w:r>
      <w:r w:rsidR="0053205C">
        <w:rPr>
          <w:rFonts w:ascii="Times New Roman" w:hAnsi="Times New Roman"/>
          <w:color w:val="000000" w:themeColor="text1"/>
          <w:sz w:val="28"/>
          <w:szCs w:val="28"/>
        </w:rPr>
        <w:t xml:space="preserve"> года</w:t>
      </w:r>
      <w:r w:rsidRPr="0053205C">
        <w:rPr>
          <w:rFonts w:ascii="Times New Roman" w:hAnsi="Times New Roman"/>
          <w:color w:val="000000" w:themeColor="text1"/>
          <w:sz w:val="28"/>
          <w:szCs w:val="28"/>
        </w:rPr>
        <w:t xml:space="preserve"> №</w:t>
      </w:r>
      <w:r w:rsidR="0053205C">
        <w:rPr>
          <w:rFonts w:ascii="Times New Roman" w:hAnsi="Times New Roman"/>
          <w:color w:val="000000" w:themeColor="text1"/>
          <w:sz w:val="28"/>
          <w:szCs w:val="28"/>
        </w:rPr>
        <w:t xml:space="preserve"> </w:t>
      </w:r>
      <w:r w:rsidRPr="0053205C">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D4992" w:rsidRPr="0053205C" w:rsidRDefault="007D4992" w:rsidP="0053205C">
      <w:pPr>
        <w:ind w:firstLine="567"/>
        <w:jc w:val="both"/>
        <w:rPr>
          <w:color w:val="000000" w:themeColor="text1"/>
          <w:sz w:val="28"/>
          <w:szCs w:val="28"/>
        </w:rPr>
      </w:pPr>
    </w:p>
    <w:p w:rsidR="007D4992" w:rsidRPr="0053205C" w:rsidRDefault="007D4992" w:rsidP="0053205C">
      <w:pPr>
        <w:ind w:firstLine="567"/>
        <w:jc w:val="both"/>
        <w:rPr>
          <w:color w:val="000000" w:themeColor="text1"/>
          <w:sz w:val="28"/>
          <w:szCs w:val="28"/>
        </w:rPr>
      </w:pPr>
    </w:p>
    <w:p w:rsidR="007D4992" w:rsidRPr="007D4992" w:rsidRDefault="007D4992" w:rsidP="007D4992">
      <w:pPr>
        <w:ind w:firstLine="567"/>
        <w:jc w:val="both"/>
        <w:rPr>
          <w:b/>
          <w:color w:val="000000"/>
          <w:sz w:val="28"/>
          <w:szCs w:val="28"/>
        </w:rPr>
      </w:pPr>
    </w:p>
    <w:p w:rsidR="007D4992" w:rsidRPr="0053205C" w:rsidRDefault="0053205C" w:rsidP="0053205C">
      <w:pPr>
        <w:jc w:val="center"/>
        <w:rPr>
          <w:color w:val="000000"/>
          <w:sz w:val="28"/>
          <w:szCs w:val="28"/>
        </w:rPr>
      </w:pPr>
      <w:r w:rsidRPr="0053205C">
        <w:rPr>
          <w:color w:val="000000"/>
          <w:sz w:val="28"/>
          <w:szCs w:val="28"/>
        </w:rPr>
        <w:t>___________________________</w:t>
      </w:r>
    </w:p>
    <w:p w:rsidR="007D4992" w:rsidRPr="0053205C" w:rsidRDefault="007D4992" w:rsidP="0053205C">
      <w:pPr>
        <w:jc w:val="center"/>
        <w:rPr>
          <w:color w:val="000000"/>
          <w:sz w:val="28"/>
          <w:szCs w:val="28"/>
        </w:rPr>
      </w:pPr>
    </w:p>
    <w:p w:rsidR="007D4992" w:rsidRPr="007D4992" w:rsidRDefault="007D4992" w:rsidP="007D4992">
      <w:pPr>
        <w:ind w:firstLine="567"/>
        <w:jc w:val="both"/>
        <w:rPr>
          <w:b/>
          <w:color w:val="000000"/>
          <w:sz w:val="28"/>
          <w:szCs w:val="28"/>
        </w:rPr>
      </w:pPr>
    </w:p>
    <w:p w:rsidR="007D4992" w:rsidRPr="007D4992" w:rsidRDefault="007D4992" w:rsidP="007D4992">
      <w:pPr>
        <w:ind w:firstLine="567"/>
        <w:jc w:val="both"/>
        <w:rPr>
          <w:b/>
          <w:color w:val="000000"/>
          <w:sz w:val="28"/>
          <w:szCs w:val="28"/>
        </w:rPr>
      </w:pPr>
    </w:p>
    <w:p w:rsidR="007D4992" w:rsidRPr="007D4992" w:rsidRDefault="007D4992" w:rsidP="007D4992">
      <w:pPr>
        <w:ind w:firstLine="567"/>
        <w:jc w:val="both"/>
        <w:rPr>
          <w:b/>
          <w:color w:val="000000"/>
          <w:sz w:val="28"/>
          <w:szCs w:val="28"/>
        </w:rPr>
      </w:pPr>
    </w:p>
    <w:p w:rsidR="007D4992" w:rsidRPr="007D4992" w:rsidRDefault="007D4992" w:rsidP="007D4992">
      <w:pPr>
        <w:ind w:firstLine="567"/>
        <w:jc w:val="center"/>
        <w:rPr>
          <w:b/>
          <w:color w:val="000000"/>
          <w:sz w:val="28"/>
          <w:szCs w:val="28"/>
        </w:rPr>
      </w:pPr>
    </w:p>
    <w:p w:rsidR="007D4992" w:rsidRPr="007D4992" w:rsidRDefault="007D4992" w:rsidP="007D4992">
      <w:pPr>
        <w:ind w:firstLine="567"/>
        <w:jc w:val="center"/>
        <w:rPr>
          <w:b/>
          <w:color w:val="000000"/>
          <w:sz w:val="28"/>
          <w:szCs w:val="28"/>
        </w:rPr>
      </w:pPr>
    </w:p>
    <w:p w:rsidR="007D4992" w:rsidRPr="007D4992" w:rsidRDefault="007D4992" w:rsidP="007D4992">
      <w:pPr>
        <w:ind w:firstLine="567"/>
        <w:jc w:val="center"/>
        <w:rPr>
          <w:b/>
          <w:color w:val="000000"/>
          <w:sz w:val="28"/>
          <w:szCs w:val="28"/>
        </w:rPr>
      </w:pPr>
    </w:p>
    <w:p w:rsidR="007D4992" w:rsidRPr="00C602EA" w:rsidRDefault="007D4992" w:rsidP="007D4992">
      <w:pPr>
        <w:ind w:firstLine="567"/>
        <w:jc w:val="center"/>
        <w:rPr>
          <w:b/>
          <w:color w:val="000000"/>
          <w:sz w:val="24"/>
          <w:szCs w:val="24"/>
        </w:rPr>
      </w:pPr>
    </w:p>
    <w:p w:rsidR="007D4992" w:rsidRPr="00C602EA" w:rsidRDefault="007D4992" w:rsidP="007D4992">
      <w:pPr>
        <w:ind w:firstLine="567"/>
        <w:jc w:val="center"/>
        <w:rPr>
          <w:b/>
          <w:color w:val="000000"/>
          <w:sz w:val="24"/>
          <w:szCs w:val="24"/>
        </w:rPr>
      </w:pPr>
    </w:p>
    <w:p w:rsidR="007D4992" w:rsidRPr="00C602EA" w:rsidRDefault="007D4992" w:rsidP="007D4992">
      <w:pPr>
        <w:ind w:firstLine="567"/>
        <w:jc w:val="center"/>
        <w:rPr>
          <w:b/>
          <w:color w:val="000000"/>
          <w:sz w:val="24"/>
          <w:szCs w:val="24"/>
        </w:rPr>
      </w:pPr>
    </w:p>
    <w:p w:rsidR="007D4992" w:rsidRPr="00C602EA" w:rsidRDefault="007D4992" w:rsidP="007D4992">
      <w:pPr>
        <w:ind w:firstLine="567"/>
        <w:jc w:val="center"/>
        <w:rPr>
          <w:b/>
          <w:color w:val="000000"/>
          <w:sz w:val="24"/>
          <w:szCs w:val="24"/>
        </w:rPr>
      </w:pPr>
    </w:p>
    <w:p w:rsidR="007D4992" w:rsidRPr="00C602EA" w:rsidRDefault="007D4992" w:rsidP="007D4992">
      <w:pPr>
        <w:ind w:firstLine="567"/>
        <w:jc w:val="center"/>
        <w:rPr>
          <w:b/>
          <w:color w:val="000000"/>
          <w:sz w:val="24"/>
          <w:szCs w:val="24"/>
        </w:rPr>
      </w:pPr>
    </w:p>
    <w:p w:rsidR="007D4992" w:rsidRPr="00C602EA" w:rsidRDefault="007D4992" w:rsidP="007D4992">
      <w:pPr>
        <w:ind w:firstLine="567"/>
        <w:jc w:val="center"/>
        <w:rPr>
          <w:b/>
          <w:color w:val="000000"/>
          <w:sz w:val="24"/>
          <w:szCs w:val="24"/>
        </w:rPr>
      </w:pPr>
    </w:p>
    <w:p w:rsidR="007D4992" w:rsidRPr="00C602EA" w:rsidRDefault="007D4992" w:rsidP="007D4992">
      <w:pPr>
        <w:ind w:firstLine="567"/>
        <w:jc w:val="center"/>
        <w:rPr>
          <w:b/>
          <w:color w:val="000000"/>
          <w:sz w:val="24"/>
          <w:szCs w:val="24"/>
        </w:rPr>
      </w:pPr>
    </w:p>
    <w:p w:rsidR="007D4992" w:rsidRPr="00C602EA" w:rsidRDefault="007D4992" w:rsidP="007D4992">
      <w:pPr>
        <w:ind w:firstLine="567"/>
        <w:jc w:val="center"/>
        <w:rPr>
          <w:b/>
          <w:color w:val="000000"/>
          <w:sz w:val="24"/>
          <w:szCs w:val="24"/>
        </w:rPr>
      </w:pPr>
    </w:p>
    <w:p w:rsidR="007D4992" w:rsidRPr="00C602EA" w:rsidRDefault="007D4992" w:rsidP="007D4992">
      <w:pPr>
        <w:ind w:firstLine="567"/>
        <w:jc w:val="center"/>
        <w:rPr>
          <w:b/>
          <w:color w:val="000000"/>
          <w:sz w:val="24"/>
          <w:szCs w:val="24"/>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Default="007D4992" w:rsidP="007D4992">
      <w:pPr>
        <w:widowControl w:val="0"/>
        <w:suppressAutoHyphens/>
        <w:ind w:firstLine="698"/>
        <w:jc w:val="right"/>
        <w:rPr>
          <w:b/>
          <w:bCs/>
          <w:color w:val="000000"/>
          <w:sz w:val="22"/>
          <w:szCs w:val="22"/>
          <w:lang w:eastAsia="ar-SA"/>
        </w:rPr>
      </w:pPr>
    </w:p>
    <w:p w:rsidR="007D4992" w:rsidRPr="00C91371" w:rsidRDefault="00C91371" w:rsidP="00C91371">
      <w:pPr>
        <w:widowControl w:val="0"/>
        <w:suppressAutoHyphens/>
        <w:ind w:left="5103"/>
        <w:rPr>
          <w:b/>
          <w:color w:val="000000"/>
          <w:sz w:val="28"/>
          <w:szCs w:val="28"/>
          <w:lang w:eastAsia="ar-SA"/>
        </w:rPr>
      </w:pPr>
      <w:r>
        <w:rPr>
          <w:b/>
          <w:bCs/>
          <w:color w:val="000000"/>
          <w:sz w:val="28"/>
          <w:szCs w:val="28"/>
          <w:lang w:eastAsia="ar-SA"/>
        </w:rPr>
        <w:lastRenderedPageBreak/>
        <w:t>Приложение №</w:t>
      </w:r>
      <w:r w:rsidR="007D4992" w:rsidRPr="00C91371">
        <w:rPr>
          <w:b/>
          <w:bCs/>
          <w:color w:val="000000"/>
          <w:sz w:val="28"/>
          <w:szCs w:val="28"/>
          <w:lang w:eastAsia="ar-SA"/>
        </w:rPr>
        <w:t>1</w:t>
      </w:r>
      <w:r w:rsidR="007D4992" w:rsidRPr="00C91371">
        <w:rPr>
          <w:b/>
          <w:color w:val="000000"/>
          <w:sz w:val="28"/>
          <w:szCs w:val="28"/>
          <w:lang w:eastAsia="ar-SA"/>
        </w:rPr>
        <w:t xml:space="preserve"> </w:t>
      </w:r>
    </w:p>
    <w:p w:rsidR="007D4992" w:rsidRPr="00C91371" w:rsidRDefault="007D4992" w:rsidP="00C91371">
      <w:pPr>
        <w:widowControl w:val="0"/>
        <w:suppressAutoHyphens/>
        <w:ind w:left="5103"/>
        <w:rPr>
          <w:color w:val="000000"/>
          <w:sz w:val="28"/>
          <w:szCs w:val="28"/>
          <w:lang w:eastAsia="ar-SA"/>
        </w:rPr>
      </w:pPr>
      <w:r w:rsidRPr="00C91371">
        <w:rPr>
          <w:b/>
          <w:bCs/>
          <w:color w:val="000000"/>
          <w:sz w:val="28"/>
          <w:szCs w:val="28"/>
          <w:lang w:eastAsia="ar-SA"/>
        </w:rPr>
        <w:t xml:space="preserve">к </w:t>
      </w:r>
      <w:r w:rsidRPr="00C91371">
        <w:rPr>
          <w:rFonts w:cs="Arial"/>
          <w:b/>
          <w:color w:val="000000"/>
          <w:sz w:val="28"/>
          <w:szCs w:val="28"/>
          <w:lang w:eastAsia="ar-SA"/>
        </w:rPr>
        <w:t>административному регламенту</w:t>
      </w:r>
    </w:p>
    <w:p w:rsidR="007D4992" w:rsidRPr="00C602EA" w:rsidRDefault="007D4992" w:rsidP="007D4992">
      <w:pPr>
        <w:widowControl w:val="0"/>
        <w:suppressAutoHyphens/>
        <w:jc w:val="both"/>
        <w:rPr>
          <w:b/>
          <w:color w:val="000000"/>
          <w:sz w:val="22"/>
          <w:szCs w:val="22"/>
          <w:lang w:eastAsia="ar-SA"/>
        </w:rPr>
      </w:pPr>
    </w:p>
    <w:p w:rsidR="007D4992" w:rsidRDefault="007D4992" w:rsidP="00B45236">
      <w:pPr>
        <w:widowControl w:val="0"/>
        <w:suppressAutoHyphens/>
        <w:ind w:right="-286"/>
        <w:jc w:val="center"/>
        <w:rPr>
          <w:b/>
          <w:color w:val="000000"/>
          <w:sz w:val="27"/>
          <w:szCs w:val="27"/>
          <w:lang w:eastAsia="ar-SA"/>
        </w:rPr>
      </w:pPr>
      <w:r w:rsidRPr="00B45236">
        <w:rPr>
          <w:b/>
          <w:color w:val="000000"/>
          <w:sz w:val="27"/>
          <w:szCs w:val="27"/>
          <w:lang w:eastAsia="ar-SA"/>
        </w:rPr>
        <w:t>Форма заявления</w:t>
      </w:r>
    </w:p>
    <w:p w:rsidR="00B45236" w:rsidRPr="00B45236" w:rsidRDefault="00B45236" w:rsidP="00B45236">
      <w:pPr>
        <w:widowControl w:val="0"/>
        <w:suppressAutoHyphens/>
        <w:ind w:right="-286"/>
        <w:jc w:val="center"/>
        <w:rPr>
          <w:b/>
          <w:color w:val="000000"/>
          <w:sz w:val="27"/>
          <w:szCs w:val="27"/>
          <w:lang w:eastAsia="ar-SA"/>
        </w:rPr>
      </w:pPr>
    </w:p>
    <w:p w:rsidR="00B45236" w:rsidRDefault="007D4992" w:rsidP="00B45236">
      <w:pPr>
        <w:widowControl w:val="0"/>
        <w:suppressAutoHyphens/>
        <w:ind w:right="-286"/>
        <w:jc w:val="center"/>
        <w:rPr>
          <w:color w:val="000000"/>
          <w:sz w:val="27"/>
          <w:szCs w:val="27"/>
          <w:lang w:eastAsia="ar-SA"/>
        </w:rPr>
      </w:pPr>
      <w:r w:rsidRPr="00B45236">
        <w:rPr>
          <w:color w:val="000000"/>
          <w:sz w:val="27"/>
          <w:szCs w:val="27"/>
          <w:lang w:eastAsia="ar-SA"/>
        </w:rPr>
        <w:t xml:space="preserve">Начальнику Управления ЖКХ </w:t>
      </w:r>
    </w:p>
    <w:p w:rsidR="007D4992" w:rsidRPr="00B45236" w:rsidRDefault="007D4992" w:rsidP="00B45236">
      <w:pPr>
        <w:widowControl w:val="0"/>
        <w:suppressAutoHyphens/>
        <w:ind w:right="-286"/>
        <w:jc w:val="center"/>
        <w:rPr>
          <w:color w:val="000000"/>
          <w:sz w:val="27"/>
          <w:szCs w:val="27"/>
          <w:lang w:eastAsia="ar-SA"/>
        </w:rPr>
      </w:pPr>
      <w:r w:rsidRPr="00B45236">
        <w:rPr>
          <w:color w:val="000000"/>
          <w:sz w:val="27"/>
          <w:szCs w:val="27"/>
          <w:lang w:eastAsia="ar-SA"/>
        </w:rPr>
        <w:t>администрации Калининского муниципального района</w:t>
      </w:r>
    </w:p>
    <w:p w:rsidR="007D4992" w:rsidRPr="00B45236" w:rsidRDefault="007D4992" w:rsidP="00B45236">
      <w:pPr>
        <w:widowControl w:val="0"/>
        <w:suppressAutoHyphens/>
        <w:ind w:right="-286"/>
        <w:jc w:val="both"/>
        <w:rPr>
          <w:color w:val="000000"/>
          <w:sz w:val="27"/>
          <w:szCs w:val="27"/>
          <w:lang w:eastAsia="ar-SA"/>
        </w:rPr>
      </w:pPr>
    </w:p>
    <w:p w:rsidR="007D4992" w:rsidRPr="00B45236" w:rsidRDefault="007D4992" w:rsidP="00B45236">
      <w:pPr>
        <w:widowControl w:val="0"/>
        <w:suppressAutoHyphens/>
        <w:ind w:right="-286"/>
        <w:jc w:val="center"/>
        <w:rPr>
          <w:b/>
          <w:bCs/>
          <w:color w:val="000000"/>
          <w:sz w:val="27"/>
          <w:szCs w:val="27"/>
          <w:lang w:eastAsia="ar-SA"/>
        </w:rPr>
      </w:pPr>
      <w:r w:rsidRPr="00B45236">
        <w:rPr>
          <w:b/>
          <w:bCs/>
          <w:color w:val="000000"/>
          <w:sz w:val="27"/>
          <w:szCs w:val="27"/>
          <w:lang w:eastAsia="ar-SA"/>
        </w:rPr>
        <w:t>Заявление</w:t>
      </w:r>
    </w:p>
    <w:p w:rsidR="007D4992" w:rsidRPr="00B45236" w:rsidRDefault="007D4992" w:rsidP="00B45236">
      <w:pPr>
        <w:widowControl w:val="0"/>
        <w:suppressAutoHyphens/>
        <w:ind w:right="-286"/>
        <w:jc w:val="center"/>
        <w:rPr>
          <w:b/>
          <w:bCs/>
          <w:color w:val="000000"/>
          <w:sz w:val="27"/>
          <w:szCs w:val="27"/>
          <w:lang w:eastAsia="ar-SA"/>
        </w:rPr>
      </w:pPr>
      <w:r w:rsidRPr="00B45236">
        <w:rPr>
          <w:b/>
          <w:bCs/>
          <w:color w:val="000000"/>
          <w:sz w:val="27"/>
          <w:szCs w:val="27"/>
          <w:lang w:eastAsia="ar-SA"/>
        </w:rPr>
        <w:t>о переустройстве и (или) перепланировке жилого помещения</w:t>
      </w:r>
    </w:p>
    <w:p w:rsidR="007D4992" w:rsidRPr="00B45236" w:rsidRDefault="007D4992" w:rsidP="00B45236">
      <w:pPr>
        <w:widowControl w:val="0"/>
        <w:suppressAutoHyphens/>
        <w:ind w:right="-286"/>
        <w:jc w:val="both"/>
        <w:rPr>
          <w:color w:val="000000"/>
          <w:sz w:val="27"/>
          <w:szCs w:val="27"/>
          <w:lang w:eastAsia="ar-SA"/>
        </w:rPr>
      </w:pPr>
    </w:p>
    <w:p w:rsidR="007D4992" w:rsidRPr="00C602EA" w:rsidRDefault="007D4992" w:rsidP="00B45236">
      <w:pPr>
        <w:widowControl w:val="0"/>
        <w:suppressAutoHyphens/>
        <w:ind w:right="-286"/>
        <w:jc w:val="both"/>
        <w:rPr>
          <w:color w:val="000000"/>
          <w:sz w:val="22"/>
          <w:szCs w:val="22"/>
          <w:lang w:eastAsia="ar-SA"/>
        </w:rPr>
      </w:pPr>
      <w:r w:rsidRPr="00B45236">
        <w:rPr>
          <w:color w:val="000000"/>
          <w:sz w:val="27"/>
          <w:szCs w:val="27"/>
          <w:lang w:eastAsia="ar-SA"/>
        </w:rPr>
        <w:t>от</w:t>
      </w:r>
      <w:r w:rsidRPr="00C602EA">
        <w:rPr>
          <w:color w:val="000000"/>
          <w:sz w:val="22"/>
          <w:szCs w:val="22"/>
          <w:lang w:eastAsia="ar-SA"/>
        </w:rPr>
        <w:t xml:space="preserve"> ____________________________________________________________</w:t>
      </w:r>
      <w:r w:rsidR="00B45236">
        <w:rPr>
          <w:color w:val="000000"/>
          <w:sz w:val="22"/>
          <w:szCs w:val="22"/>
          <w:lang w:eastAsia="ar-SA"/>
        </w:rPr>
        <w:t>________________</w:t>
      </w:r>
      <w:r w:rsidRPr="00C602EA">
        <w:rPr>
          <w:color w:val="000000"/>
          <w:sz w:val="22"/>
          <w:szCs w:val="22"/>
          <w:lang w:eastAsia="ar-SA"/>
        </w:rPr>
        <w:t>_</w:t>
      </w:r>
      <w:r w:rsidR="00B45236">
        <w:rPr>
          <w:color w:val="000000"/>
          <w:sz w:val="22"/>
          <w:szCs w:val="22"/>
          <w:lang w:eastAsia="ar-SA"/>
        </w:rPr>
        <w:t>___</w:t>
      </w:r>
      <w:r w:rsidRPr="00C602EA">
        <w:rPr>
          <w:color w:val="000000"/>
          <w:sz w:val="22"/>
          <w:szCs w:val="22"/>
          <w:lang w:eastAsia="ar-SA"/>
        </w:rPr>
        <w:t>_</w:t>
      </w:r>
      <w:r w:rsidR="00B45236">
        <w:rPr>
          <w:color w:val="000000"/>
          <w:sz w:val="22"/>
          <w:szCs w:val="22"/>
          <w:lang w:eastAsia="ar-SA"/>
        </w:rPr>
        <w:t>__</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(указывается наниматель, либо арендатор, либо собственник жилого</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______________________________________________________________</w:t>
      </w:r>
      <w:r w:rsidR="00B45236">
        <w:rPr>
          <w:color w:val="000000"/>
          <w:sz w:val="22"/>
          <w:szCs w:val="22"/>
          <w:lang w:eastAsia="ar-SA"/>
        </w:rPr>
        <w:t>___________</w:t>
      </w:r>
      <w:r w:rsidRPr="00C602EA">
        <w:rPr>
          <w:color w:val="000000"/>
          <w:sz w:val="22"/>
          <w:szCs w:val="22"/>
          <w:lang w:eastAsia="ar-SA"/>
        </w:rPr>
        <w:t>_</w:t>
      </w:r>
      <w:r w:rsidR="00B45236">
        <w:rPr>
          <w:color w:val="000000"/>
          <w:sz w:val="22"/>
          <w:szCs w:val="22"/>
          <w:lang w:eastAsia="ar-SA"/>
        </w:rPr>
        <w:t>______</w:t>
      </w:r>
      <w:r w:rsidRPr="00C602EA">
        <w:rPr>
          <w:color w:val="000000"/>
          <w:sz w:val="22"/>
          <w:szCs w:val="22"/>
          <w:lang w:eastAsia="ar-SA"/>
        </w:rPr>
        <w:t>_</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помещения, либо собственники жилого помещения, находящегося в общей</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________________________________________________________________</w:t>
      </w:r>
      <w:r w:rsidR="00B45236">
        <w:rPr>
          <w:color w:val="000000"/>
          <w:sz w:val="22"/>
          <w:szCs w:val="22"/>
          <w:lang w:eastAsia="ar-SA"/>
        </w:rPr>
        <w:t>_________________</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собственности двух и более лиц, в случае, если ни один из собственников</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______________________________________________________________</w:t>
      </w:r>
      <w:r w:rsidR="00B45236">
        <w:rPr>
          <w:color w:val="000000"/>
          <w:sz w:val="22"/>
          <w:szCs w:val="22"/>
          <w:lang w:eastAsia="ar-SA"/>
        </w:rPr>
        <w:t>_________________</w:t>
      </w:r>
      <w:r w:rsidRPr="00C602EA">
        <w:rPr>
          <w:color w:val="000000"/>
          <w:sz w:val="22"/>
          <w:szCs w:val="22"/>
          <w:lang w:eastAsia="ar-SA"/>
        </w:rPr>
        <w:t>__</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либо иных лиц не уполномочен в установленном порядке представлять их</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______________________________________________________________</w:t>
      </w:r>
      <w:r w:rsidR="00B45236">
        <w:rPr>
          <w:color w:val="000000"/>
          <w:sz w:val="22"/>
          <w:szCs w:val="22"/>
          <w:lang w:eastAsia="ar-SA"/>
        </w:rPr>
        <w:t>_________________</w:t>
      </w:r>
      <w:r w:rsidRPr="00C602EA">
        <w:rPr>
          <w:color w:val="000000"/>
          <w:sz w:val="22"/>
          <w:szCs w:val="22"/>
          <w:lang w:eastAsia="ar-SA"/>
        </w:rPr>
        <w:t>__</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интересы)</w:t>
      </w:r>
    </w:p>
    <w:p w:rsidR="007D4992" w:rsidRPr="00C602EA" w:rsidRDefault="007D4992" w:rsidP="007D4992">
      <w:pPr>
        <w:widowControl w:val="0"/>
        <w:suppressAutoHyphens/>
        <w:ind w:right="-286" w:firstLine="567"/>
        <w:jc w:val="both"/>
        <w:rPr>
          <w:color w:val="000000"/>
          <w:sz w:val="22"/>
          <w:szCs w:val="22"/>
          <w:lang w:eastAsia="ar-SA"/>
        </w:rPr>
      </w:pPr>
    </w:p>
    <w:p w:rsidR="007D4992" w:rsidRPr="00B45236" w:rsidRDefault="007D4992" w:rsidP="00B45236">
      <w:pPr>
        <w:widowControl w:val="0"/>
        <w:suppressAutoHyphens/>
        <w:ind w:firstLine="567"/>
        <w:jc w:val="both"/>
        <w:rPr>
          <w:color w:val="000000"/>
          <w:sz w:val="27"/>
          <w:szCs w:val="27"/>
          <w:lang w:eastAsia="ar-SA"/>
        </w:rPr>
      </w:pPr>
      <w:r w:rsidRPr="00B45236">
        <w:rPr>
          <w:bCs/>
          <w:i/>
          <w:color w:val="000000"/>
          <w:sz w:val="27"/>
          <w:szCs w:val="27"/>
          <w:lang w:eastAsia="ar-SA"/>
        </w:rPr>
        <w:t>Примечание.</w:t>
      </w:r>
      <w:r w:rsidR="00B45236">
        <w:rPr>
          <w:color w:val="000000"/>
          <w:sz w:val="27"/>
          <w:szCs w:val="27"/>
          <w:lang w:eastAsia="ar-SA"/>
        </w:rPr>
        <w:t xml:space="preserve"> Для </w:t>
      </w:r>
      <w:r w:rsidRPr="00B45236">
        <w:rPr>
          <w:color w:val="000000"/>
          <w:sz w:val="27"/>
          <w:szCs w:val="27"/>
          <w:lang w:eastAsia="ar-SA"/>
        </w:rPr>
        <w:t>физических лиц указываются: фамилия, имя, отчество, реквизиты документа, удос</w:t>
      </w:r>
      <w:r w:rsidR="00B45236">
        <w:rPr>
          <w:color w:val="000000"/>
          <w:sz w:val="27"/>
          <w:szCs w:val="27"/>
          <w:lang w:eastAsia="ar-SA"/>
        </w:rPr>
        <w:t>товеряющего личность (серия,</w:t>
      </w:r>
      <w:r w:rsidRPr="00B45236">
        <w:rPr>
          <w:color w:val="000000"/>
          <w:sz w:val="27"/>
          <w:szCs w:val="27"/>
          <w:lang w:eastAsia="ar-SA"/>
        </w:rPr>
        <w:t xml:space="preserve"> номер, кем и когда в</w:t>
      </w:r>
      <w:r w:rsidR="00B45236">
        <w:rPr>
          <w:color w:val="000000"/>
          <w:sz w:val="27"/>
          <w:szCs w:val="27"/>
          <w:lang w:eastAsia="ar-SA"/>
        </w:rPr>
        <w:t xml:space="preserve">ыдан), место жительства, номер телефона; </w:t>
      </w:r>
      <w:r w:rsidRPr="00B45236">
        <w:rPr>
          <w:color w:val="000000"/>
          <w:sz w:val="27"/>
          <w:szCs w:val="27"/>
          <w:lang w:eastAsia="ar-SA"/>
        </w:rPr>
        <w:t>для представителя фи</w:t>
      </w:r>
      <w:r w:rsidR="00B45236">
        <w:rPr>
          <w:color w:val="000000"/>
          <w:sz w:val="27"/>
          <w:szCs w:val="27"/>
          <w:lang w:eastAsia="ar-SA"/>
        </w:rPr>
        <w:t>зического лица указываются: фамилия, имя, отчество представителя,</w:t>
      </w:r>
      <w:r w:rsidRPr="00B45236">
        <w:rPr>
          <w:color w:val="000000"/>
          <w:sz w:val="27"/>
          <w:szCs w:val="27"/>
          <w:lang w:eastAsia="ar-SA"/>
        </w:rPr>
        <w:t xml:space="preserve"> реквизиты доверенности, которая прилагается к заявлению.</w:t>
      </w:r>
    </w:p>
    <w:p w:rsidR="007D4992" w:rsidRPr="00B45236" w:rsidRDefault="00B45236" w:rsidP="00B45236">
      <w:pPr>
        <w:widowControl w:val="0"/>
        <w:suppressAutoHyphens/>
        <w:ind w:firstLine="567"/>
        <w:jc w:val="both"/>
        <w:rPr>
          <w:color w:val="000000"/>
          <w:sz w:val="27"/>
          <w:szCs w:val="27"/>
          <w:lang w:eastAsia="ar-SA"/>
        </w:rPr>
      </w:pPr>
      <w:r>
        <w:rPr>
          <w:color w:val="000000"/>
          <w:sz w:val="27"/>
          <w:szCs w:val="27"/>
          <w:lang w:eastAsia="ar-SA"/>
        </w:rPr>
        <w:t xml:space="preserve">Для </w:t>
      </w:r>
      <w:r w:rsidR="007D4992" w:rsidRPr="00B45236">
        <w:rPr>
          <w:color w:val="000000"/>
          <w:sz w:val="27"/>
          <w:szCs w:val="27"/>
          <w:lang w:eastAsia="ar-SA"/>
        </w:rPr>
        <w:t>юридиче</w:t>
      </w:r>
      <w:r>
        <w:rPr>
          <w:color w:val="000000"/>
          <w:sz w:val="27"/>
          <w:szCs w:val="27"/>
          <w:lang w:eastAsia="ar-SA"/>
        </w:rPr>
        <w:t xml:space="preserve">ских лиц указываются: наименование, организационно- правовая форма, адрес места нахождения, номер телефона, фамилия, имя, отчество лица, </w:t>
      </w:r>
      <w:r w:rsidR="007D4992" w:rsidRPr="00B45236">
        <w:rPr>
          <w:color w:val="000000"/>
          <w:sz w:val="27"/>
          <w:szCs w:val="27"/>
          <w:lang w:eastAsia="ar-SA"/>
        </w:rPr>
        <w:t>уполномоченного представлять интересы юридическог</w:t>
      </w:r>
      <w:r>
        <w:rPr>
          <w:color w:val="000000"/>
          <w:sz w:val="27"/>
          <w:szCs w:val="27"/>
          <w:lang w:eastAsia="ar-SA"/>
        </w:rPr>
        <w:t xml:space="preserve">о лица, с указанием  реквизитов документа, </w:t>
      </w:r>
      <w:r w:rsidR="007D4992" w:rsidRPr="00B45236">
        <w:rPr>
          <w:color w:val="000000"/>
          <w:sz w:val="27"/>
          <w:szCs w:val="27"/>
          <w:lang w:eastAsia="ar-SA"/>
        </w:rPr>
        <w:t>удостоверяющег</w:t>
      </w:r>
      <w:r>
        <w:rPr>
          <w:color w:val="000000"/>
          <w:sz w:val="27"/>
          <w:szCs w:val="27"/>
          <w:lang w:eastAsia="ar-SA"/>
        </w:rPr>
        <w:t>о эти правомочия</w:t>
      </w:r>
      <w:r w:rsidR="007D4992" w:rsidRPr="00B45236">
        <w:rPr>
          <w:color w:val="000000"/>
          <w:sz w:val="27"/>
          <w:szCs w:val="27"/>
          <w:lang w:eastAsia="ar-SA"/>
        </w:rPr>
        <w:t xml:space="preserve"> и прилагаемого к заявлению.</w:t>
      </w:r>
    </w:p>
    <w:p w:rsidR="007D4992" w:rsidRPr="00B45236" w:rsidRDefault="007D4992" w:rsidP="00B45236">
      <w:pPr>
        <w:widowControl w:val="0"/>
        <w:suppressAutoHyphens/>
        <w:ind w:firstLine="567"/>
        <w:jc w:val="both"/>
        <w:rPr>
          <w:color w:val="000000"/>
          <w:sz w:val="27"/>
          <w:szCs w:val="27"/>
          <w:lang w:eastAsia="ar-SA"/>
        </w:rPr>
      </w:pPr>
    </w:p>
    <w:p w:rsidR="007D4992" w:rsidRPr="00C602EA" w:rsidRDefault="007D4992" w:rsidP="00B45236">
      <w:pPr>
        <w:widowControl w:val="0"/>
        <w:suppressAutoHyphens/>
        <w:ind w:right="-286"/>
        <w:jc w:val="both"/>
        <w:rPr>
          <w:color w:val="000000"/>
          <w:sz w:val="22"/>
          <w:szCs w:val="22"/>
          <w:lang w:eastAsia="ar-SA"/>
        </w:rPr>
      </w:pPr>
      <w:r w:rsidRPr="00B45236">
        <w:rPr>
          <w:color w:val="000000"/>
          <w:sz w:val="27"/>
          <w:szCs w:val="27"/>
          <w:lang w:eastAsia="ar-SA"/>
        </w:rPr>
        <w:t>Место нахождения жилого помещения:</w:t>
      </w:r>
      <w:r w:rsidRPr="00C602EA">
        <w:rPr>
          <w:color w:val="000000"/>
          <w:sz w:val="22"/>
          <w:szCs w:val="22"/>
          <w:lang w:eastAsia="ar-SA"/>
        </w:rPr>
        <w:t xml:space="preserve"> ____________________________</w:t>
      </w:r>
      <w:r w:rsidR="00B45236">
        <w:rPr>
          <w:color w:val="000000"/>
          <w:sz w:val="22"/>
          <w:szCs w:val="22"/>
          <w:lang w:eastAsia="ar-SA"/>
        </w:rPr>
        <w:t>_________________</w:t>
      </w:r>
      <w:r w:rsidRPr="00C602EA">
        <w:rPr>
          <w:color w:val="000000"/>
          <w:sz w:val="22"/>
          <w:szCs w:val="22"/>
          <w:lang w:eastAsia="ar-SA"/>
        </w:rPr>
        <w:t>_</w:t>
      </w:r>
    </w:p>
    <w:p w:rsidR="007D4992" w:rsidRPr="00C602EA" w:rsidRDefault="007D4992" w:rsidP="00B45236">
      <w:pPr>
        <w:widowControl w:val="0"/>
        <w:suppressAutoHyphens/>
        <w:ind w:right="-286"/>
        <w:jc w:val="both"/>
        <w:rPr>
          <w:color w:val="000000"/>
          <w:sz w:val="22"/>
          <w:szCs w:val="22"/>
          <w:lang w:eastAsia="ar-SA"/>
        </w:rPr>
      </w:pPr>
      <w:r w:rsidRPr="00C602EA">
        <w:rPr>
          <w:color w:val="000000"/>
          <w:sz w:val="22"/>
          <w:szCs w:val="22"/>
          <w:lang w:eastAsia="ar-SA"/>
        </w:rPr>
        <w:t xml:space="preserve">                                   </w:t>
      </w:r>
      <w:r w:rsidR="00B45236">
        <w:rPr>
          <w:color w:val="000000"/>
          <w:sz w:val="22"/>
          <w:szCs w:val="22"/>
          <w:lang w:eastAsia="ar-SA"/>
        </w:rPr>
        <w:t xml:space="preserve">                                                                </w:t>
      </w:r>
      <w:r w:rsidRPr="00C602EA">
        <w:rPr>
          <w:color w:val="000000"/>
          <w:sz w:val="22"/>
          <w:szCs w:val="22"/>
          <w:lang w:eastAsia="ar-SA"/>
        </w:rPr>
        <w:t xml:space="preserve">    (указывается полный адрес:</w:t>
      </w:r>
    </w:p>
    <w:p w:rsidR="007D4992" w:rsidRPr="00C602EA" w:rsidRDefault="007D4992" w:rsidP="00B45236">
      <w:pPr>
        <w:widowControl w:val="0"/>
        <w:suppressAutoHyphens/>
        <w:ind w:right="-286"/>
        <w:jc w:val="both"/>
        <w:rPr>
          <w:color w:val="000000"/>
          <w:sz w:val="22"/>
          <w:szCs w:val="22"/>
          <w:lang w:eastAsia="ar-SA"/>
        </w:rPr>
      </w:pPr>
      <w:r w:rsidRPr="00C602EA">
        <w:rPr>
          <w:color w:val="000000"/>
          <w:sz w:val="22"/>
          <w:szCs w:val="22"/>
          <w:lang w:eastAsia="ar-SA"/>
        </w:rPr>
        <w:t>___________________________________________________________</w:t>
      </w:r>
      <w:r w:rsidR="00B45236">
        <w:rPr>
          <w:color w:val="000000"/>
          <w:sz w:val="22"/>
          <w:szCs w:val="22"/>
          <w:lang w:eastAsia="ar-SA"/>
        </w:rPr>
        <w:t>________________________</w:t>
      </w:r>
      <w:r w:rsidRPr="00C602EA">
        <w:rPr>
          <w:color w:val="000000"/>
          <w:sz w:val="22"/>
          <w:szCs w:val="22"/>
          <w:lang w:eastAsia="ar-SA"/>
        </w:rPr>
        <w:t>_____</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субъект Российской Федерации, муниципальное образование, поселение,</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_____________________________________________________________</w:t>
      </w:r>
      <w:r w:rsidR="00B45236">
        <w:rPr>
          <w:color w:val="000000"/>
          <w:sz w:val="22"/>
          <w:szCs w:val="22"/>
          <w:lang w:eastAsia="ar-SA"/>
        </w:rPr>
        <w:t>_________________________</w:t>
      </w:r>
    </w:p>
    <w:p w:rsidR="007D4992" w:rsidRPr="00C602EA" w:rsidRDefault="007D4992" w:rsidP="00B45236">
      <w:pPr>
        <w:widowControl w:val="0"/>
        <w:suppressAutoHyphens/>
        <w:ind w:right="-286"/>
        <w:jc w:val="center"/>
        <w:rPr>
          <w:color w:val="000000"/>
          <w:sz w:val="22"/>
          <w:szCs w:val="22"/>
          <w:lang w:eastAsia="ar-SA"/>
        </w:rPr>
      </w:pPr>
      <w:r w:rsidRPr="00C602EA">
        <w:rPr>
          <w:color w:val="000000"/>
          <w:sz w:val="22"/>
          <w:szCs w:val="22"/>
          <w:lang w:eastAsia="ar-SA"/>
        </w:rPr>
        <w:t>улица, дом, корпус, строение, квартира (комната), подъезд, этаж)</w:t>
      </w:r>
    </w:p>
    <w:p w:rsidR="007D4992" w:rsidRPr="00C602EA" w:rsidRDefault="007D4992" w:rsidP="00B45236">
      <w:pPr>
        <w:widowControl w:val="0"/>
        <w:suppressAutoHyphens/>
        <w:ind w:right="-286"/>
        <w:jc w:val="both"/>
        <w:rPr>
          <w:color w:val="000000"/>
          <w:sz w:val="22"/>
          <w:szCs w:val="22"/>
          <w:lang w:eastAsia="ar-SA"/>
        </w:rPr>
      </w:pPr>
      <w:r w:rsidRPr="00C602EA">
        <w:rPr>
          <w:color w:val="000000"/>
          <w:sz w:val="22"/>
          <w:szCs w:val="22"/>
          <w:lang w:eastAsia="ar-SA"/>
        </w:rPr>
        <w:t>______________________________________________________________</w:t>
      </w:r>
      <w:r w:rsidR="00B45236">
        <w:rPr>
          <w:color w:val="000000"/>
          <w:sz w:val="22"/>
          <w:szCs w:val="22"/>
          <w:lang w:eastAsia="ar-SA"/>
        </w:rPr>
        <w:t>________________________</w:t>
      </w:r>
      <w:r w:rsidRPr="00C602EA">
        <w:rPr>
          <w:color w:val="000000"/>
          <w:sz w:val="22"/>
          <w:szCs w:val="22"/>
          <w:lang w:eastAsia="ar-SA"/>
        </w:rPr>
        <w:t>__</w:t>
      </w:r>
    </w:p>
    <w:p w:rsidR="007D4992" w:rsidRPr="00C602EA" w:rsidRDefault="007D4992" w:rsidP="00B45236">
      <w:pPr>
        <w:widowControl w:val="0"/>
        <w:suppressAutoHyphens/>
        <w:ind w:right="-286"/>
        <w:jc w:val="both"/>
        <w:rPr>
          <w:color w:val="000000"/>
          <w:sz w:val="22"/>
          <w:szCs w:val="22"/>
          <w:lang w:eastAsia="ar-SA"/>
        </w:rPr>
      </w:pPr>
      <w:r w:rsidRPr="00B45236">
        <w:rPr>
          <w:color w:val="000000"/>
          <w:sz w:val="27"/>
          <w:szCs w:val="27"/>
          <w:lang w:eastAsia="ar-SA"/>
        </w:rPr>
        <w:t>Собственник (и) жилого помещения:</w:t>
      </w:r>
      <w:r w:rsidRPr="00C602EA">
        <w:rPr>
          <w:color w:val="000000"/>
          <w:sz w:val="22"/>
          <w:szCs w:val="22"/>
          <w:lang w:eastAsia="ar-SA"/>
        </w:rPr>
        <w:t xml:space="preserve"> _______________________</w:t>
      </w:r>
      <w:r w:rsidR="00B45236">
        <w:rPr>
          <w:color w:val="000000"/>
          <w:sz w:val="22"/>
          <w:szCs w:val="22"/>
          <w:lang w:eastAsia="ar-SA"/>
        </w:rPr>
        <w:t>__________________</w:t>
      </w:r>
      <w:r w:rsidRPr="00C602EA">
        <w:rPr>
          <w:color w:val="000000"/>
          <w:sz w:val="22"/>
          <w:szCs w:val="22"/>
          <w:lang w:eastAsia="ar-SA"/>
        </w:rPr>
        <w:t>________</w:t>
      </w:r>
    </w:p>
    <w:p w:rsidR="007D4992" w:rsidRPr="00C602EA" w:rsidRDefault="007D4992" w:rsidP="00B45236">
      <w:pPr>
        <w:widowControl w:val="0"/>
        <w:suppressAutoHyphens/>
        <w:ind w:right="-286"/>
        <w:jc w:val="both"/>
        <w:rPr>
          <w:color w:val="000000"/>
          <w:sz w:val="22"/>
          <w:szCs w:val="22"/>
          <w:lang w:eastAsia="ar-SA"/>
        </w:rPr>
      </w:pPr>
      <w:r w:rsidRPr="00C602EA">
        <w:rPr>
          <w:color w:val="000000"/>
          <w:sz w:val="22"/>
          <w:szCs w:val="22"/>
          <w:lang w:eastAsia="ar-SA"/>
        </w:rPr>
        <w:t>_______________________________________________________________</w:t>
      </w:r>
      <w:r w:rsidR="00B45236">
        <w:rPr>
          <w:color w:val="000000"/>
          <w:sz w:val="22"/>
          <w:szCs w:val="22"/>
          <w:lang w:eastAsia="ar-SA"/>
        </w:rPr>
        <w:t>________________________</w:t>
      </w:r>
      <w:r w:rsidRPr="00C602EA">
        <w:rPr>
          <w:color w:val="000000"/>
          <w:sz w:val="22"/>
          <w:szCs w:val="22"/>
          <w:lang w:eastAsia="ar-SA"/>
        </w:rPr>
        <w:t>_</w:t>
      </w:r>
    </w:p>
    <w:p w:rsidR="007D4992" w:rsidRPr="00C602EA" w:rsidRDefault="007D4992" w:rsidP="00B45236">
      <w:pPr>
        <w:widowControl w:val="0"/>
        <w:suppressAutoHyphens/>
        <w:ind w:right="-286"/>
        <w:jc w:val="both"/>
        <w:rPr>
          <w:color w:val="000000"/>
          <w:sz w:val="22"/>
          <w:szCs w:val="22"/>
          <w:lang w:eastAsia="ar-SA"/>
        </w:rPr>
      </w:pPr>
      <w:r w:rsidRPr="00B45236">
        <w:rPr>
          <w:color w:val="000000"/>
          <w:sz w:val="27"/>
          <w:szCs w:val="27"/>
          <w:lang w:eastAsia="ar-SA"/>
        </w:rPr>
        <w:t>Прошу разрешить</w:t>
      </w:r>
      <w:r w:rsidRPr="00C602EA">
        <w:rPr>
          <w:color w:val="000000"/>
          <w:sz w:val="22"/>
          <w:szCs w:val="22"/>
          <w:lang w:eastAsia="ar-SA"/>
        </w:rPr>
        <w:t xml:space="preserve"> _______________________________________________</w:t>
      </w:r>
      <w:r w:rsidR="00B45236">
        <w:rPr>
          <w:color w:val="000000"/>
          <w:sz w:val="22"/>
          <w:szCs w:val="22"/>
          <w:lang w:eastAsia="ar-SA"/>
        </w:rPr>
        <w:t>_____________________</w:t>
      </w:r>
      <w:r w:rsidRPr="00C602EA">
        <w:rPr>
          <w:color w:val="000000"/>
          <w:sz w:val="22"/>
          <w:szCs w:val="22"/>
          <w:lang w:eastAsia="ar-SA"/>
        </w:rPr>
        <w:t>_</w:t>
      </w:r>
    </w:p>
    <w:p w:rsidR="007D4992" w:rsidRPr="00C602EA" w:rsidRDefault="00B45236" w:rsidP="00B45236">
      <w:pPr>
        <w:widowControl w:val="0"/>
        <w:suppressAutoHyphens/>
        <w:ind w:right="-286"/>
        <w:jc w:val="both"/>
        <w:rPr>
          <w:color w:val="000000"/>
          <w:sz w:val="22"/>
          <w:szCs w:val="22"/>
          <w:lang w:eastAsia="ar-SA"/>
        </w:rPr>
      </w:pPr>
      <w:r>
        <w:rPr>
          <w:color w:val="000000"/>
          <w:sz w:val="22"/>
          <w:szCs w:val="22"/>
          <w:lang w:eastAsia="ar-SA"/>
        </w:rPr>
        <w:t>____________</w:t>
      </w:r>
      <w:r w:rsidR="007D4992" w:rsidRPr="00C602EA">
        <w:rPr>
          <w:color w:val="000000"/>
          <w:sz w:val="22"/>
          <w:szCs w:val="22"/>
          <w:lang w:eastAsia="ar-SA"/>
        </w:rPr>
        <w:t xml:space="preserve"> (переустройство, перепланировку, переустройство и перепланировку - нужное указать)</w:t>
      </w:r>
    </w:p>
    <w:p w:rsidR="007D4992" w:rsidRPr="00C602EA" w:rsidRDefault="007D4992" w:rsidP="00B45236">
      <w:pPr>
        <w:widowControl w:val="0"/>
        <w:suppressAutoHyphens/>
        <w:ind w:right="-286"/>
        <w:jc w:val="both"/>
        <w:rPr>
          <w:color w:val="000000"/>
          <w:sz w:val="22"/>
          <w:szCs w:val="22"/>
          <w:lang w:eastAsia="ar-SA"/>
        </w:rPr>
      </w:pPr>
      <w:r w:rsidRPr="00B45236">
        <w:rPr>
          <w:color w:val="000000"/>
          <w:sz w:val="27"/>
          <w:szCs w:val="27"/>
          <w:lang w:eastAsia="ar-SA"/>
        </w:rPr>
        <w:t>жилого помещения, занимаемого на основании</w:t>
      </w:r>
      <w:r w:rsidRPr="00C602EA">
        <w:rPr>
          <w:color w:val="000000"/>
          <w:sz w:val="22"/>
          <w:szCs w:val="22"/>
          <w:lang w:eastAsia="ar-SA"/>
        </w:rPr>
        <w:t xml:space="preserve"> _____________________</w:t>
      </w:r>
      <w:r w:rsidR="00B45236">
        <w:rPr>
          <w:color w:val="000000"/>
          <w:sz w:val="22"/>
          <w:szCs w:val="22"/>
          <w:lang w:eastAsia="ar-SA"/>
        </w:rPr>
        <w:t>_________________</w:t>
      </w:r>
    </w:p>
    <w:p w:rsidR="007D4992" w:rsidRPr="002040D6" w:rsidRDefault="007D4992" w:rsidP="00B45236">
      <w:pPr>
        <w:widowControl w:val="0"/>
        <w:suppressAutoHyphens/>
        <w:ind w:right="-286"/>
        <w:jc w:val="both"/>
        <w:rPr>
          <w:color w:val="000000"/>
          <w:sz w:val="22"/>
          <w:szCs w:val="22"/>
          <w:lang w:eastAsia="ar-SA"/>
        </w:rPr>
      </w:pPr>
      <w:r w:rsidRPr="00C602EA">
        <w:rPr>
          <w:color w:val="000000"/>
          <w:sz w:val="22"/>
          <w:szCs w:val="22"/>
          <w:lang w:eastAsia="ar-SA"/>
        </w:rPr>
        <w:t>___________________________________________</w:t>
      </w:r>
      <w:r w:rsidRPr="002040D6">
        <w:rPr>
          <w:color w:val="000000"/>
          <w:sz w:val="22"/>
          <w:szCs w:val="22"/>
          <w:lang w:eastAsia="ar-SA"/>
        </w:rPr>
        <w:t>_____________________</w:t>
      </w:r>
      <w:r w:rsidR="00B45236">
        <w:rPr>
          <w:color w:val="000000"/>
          <w:sz w:val="22"/>
          <w:szCs w:val="22"/>
          <w:lang w:eastAsia="ar-SA"/>
        </w:rPr>
        <w:t>________________________</w:t>
      </w:r>
    </w:p>
    <w:p w:rsidR="007D4992" w:rsidRPr="002040D6" w:rsidRDefault="007D4992" w:rsidP="00B45236">
      <w:pPr>
        <w:widowControl w:val="0"/>
        <w:suppressAutoHyphens/>
        <w:ind w:right="-286"/>
        <w:jc w:val="both"/>
        <w:rPr>
          <w:color w:val="000000"/>
          <w:sz w:val="22"/>
          <w:szCs w:val="22"/>
          <w:lang w:eastAsia="ar-SA"/>
        </w:rPr>
      </w:pPr>
      <w:r w:rsidRPr="002040D6">
        <w:rPr>
          <w:color w:val="000000"/>
          <w:sz w:val="22"/>
          <w:szCs w:val="22"/>
          <w:lang w:eastAsia="ar-SA"/>
        </w:rPr>
        <w:t>(права собственности, договора найма, договора аренды - нужное указать)</w:t>
      </w:r>
    </w:p>
    <w:p w:rsidR="007D4992" w:rsidRPr="002040D6" w:rsidRDefault="007D4992" w:rsidP="00B45236">
      <w:pPr>
        <w:widowControl w:val="0"/>
        <w:suppressAutoHyphens/>
        <w:ind w:right="-286"/>
        <w:jc w:val="both"/>
        <w:rPr>
          <w:color w:val="000000"/>
          <w:sz w:val="22"/>
          <w:szCs w:val="22"/>
          <w:lang w:eastAsia="ar-SA"/>
        </w:rPr>
      </w:pPr>
      <w:r w:rsidRPr="002040D6">
        <w:rPr>
          <w:color w:val="000000"/>
          <w:sz w:val="22"/>
          <w:szCs w:val="22"/>
          <w:lang w:eastAsia="ar-SA"/>
        </w:rPr>
        <w:t>________________________________________________________________</w:t>
      </w:r>
      <w:r w:rsidR="00B45236">
        <w:rPr>
          <w:color w:val="000000"/>
          <w:sz w:val="22"/>
          <w:szCs w:val="22"/>
          <w:lang w:eastAsia="ar-SA"/>
        </w:rPr>
        <w:t>________________________</w:t>
      </w:r>
    </w:p>
    <w:p w:rsidR="00B45236" w:rsidRDefault="00B45236" w:rsidP="00B45236">
      <w:pPr>
        <w:widowControl w:val="0"/>
        <w:suppressAutoHyphens/>
        <w:ind w:right="-286"/>
        <w:jc w:val="both"/>
        <w:rPr>
          <w:color w:val="000000"/>
          <w:sz w:val="22"/>
          <w:szCs w:val="22"/>
          <w:lang w:eastAsia="ar-SA"/>
        </w:rPr>
      </w:pPr>
      <w:r>
        <w:rPr>
          <w:color w:val="000000"/>
          <w:sz w:val="22"/>
          <w:szCs w:val="22"/>
          <w:lang w:eastAsia="ar-SA"/>
        </w:rPr>
        <w:t>согласно прилагаемому</w:t>
      </w:r>
      <w:r w:rsidR="007D4992" w:rsidRPr="002040D6">
        <w:rPr>
          <w:color w:val="000000"/>
          <w:sz w:val="22"/>
          <w:szCs w:val="22"/>
          <w:lang w:eastAsia="ar-SA"/>
        </w:rPr>
        <w:t xml:space="preserve"> проекту (проектной документации) переустройства и (или) </w:t>
      </w:r>
    </w:p>
    <w:p w:rsidR="007D4992" w:rsidRPr="002040D6" w:rsidRDefault="007D4992" w:rsidP="00B45236">
      <w:pPr>
        <w:widowControl w:val="0"/>
        <w:suppressAutoHyphens/>
        <w:ind w:right="-286"/>
        <w:jc w:val="both"/>
        <w:rPr>
          <w:color w:val="000000"/>
          <w:sz w:val="22"/>
          <w:szCs w:val="22"/>
          <w:lang w:eastAsia="ar-SA"/>
        </w:rPr>
      </w:pPr>
      <w:r w:rsidRPr="002040D6">
        <w:rPr>
          <w:color w:val="000000"/>
          <w:sz w:val="22"/>
          <w:szCs w:val="22"/>
          <w:lang w:eastAsia="ar-SA"/>
        </w:rPr>
        <w:t>перепланировки жилого помещения.</w:t>
      </w:r>
    </w:p>
    <w:p w:rsidR="007D4992" w:rsidRPr="00B45236" w:rsidRDefault="007D4992" w:rsidP="00B45236">
      <w:pPr>
        <w:widowControl w:val="0"/>
        <w:suppressAutoHyphens/>
        <w:ind w:right="-286"/>
        <w:jc w:val="both"/>
        <w:rPr>
          <w:color w:val="000000"/>
          <w:sz w:val="27"/>
          <w:szCs w:val="27"/>
          <w:lang w:eastAsia="ar-SA"/>
        </w:rPr>
      </w:pPr>
    </w:p>
    <w:p w:rsidR="007D4992" w:rsidRPr="00B45236" w:rsidRDefault="007D4992" w:rsidP="00B45236">
      <w:pPr>
        <w:widowControl w:val="0"/>
        <w:suppressAutoHyphens/>
        <w:ind w:right="-286"/>
        <w:jc w:val="both"/>
        <w:rPr>
          <w:color w:val="000000"/>
          <w:sz w:val="27"/>
          <w:szCs w:val="27"/>
          <w:lang w:eastAsia="ar-SA"/>
        </w:rPr>
      </w:pPr>
      <w:r w:rsidRPr="00B45236">
        <w:rPr>
          <w:color w:val="000000"/>
          <w:sz w:val="27"/>
          <w:szCs w:val="27"/>
          <w:lang w:eastAsia="ar-SA"/>
        </w:rPr>
        <w:t>Срок производства ремонтно-строительных работ с "__" __________20__г.</w:t>
      </w:r>
    </w:p>
    <w:p w:rsidR="007D4992" w:rsidRPr="00341418" w:rsidRDefault="007D4992" w:rsidP="00B45236">
      <w:pPr>
        <w:widowControl w:val="0"/>
        <w:suppressAutoHyphens/>
        <w:ind w:right="-286"/>
        <w:jc w:val="both"/>
        <w:rPr>
          <w:color w:val="000000"/>
          <w:sz w:val="27"/>
          <w:szCs w:val="27"/>
          <w:lang w:eastAsia="ar-SA"/>
        </w:rPr>
      </w:pPr>
      <w:r w:rsidRPr="00341418">
        <w:rPr>
          <w:color w:val="000000"/>
          <w:sz w:val="27"/>
          <w:szCs w:val="27"/>
          <w:lang w:eastAsia="ar-SA"/>
        </w:rPr>
        <w:lastRenderedPageBreak/>
        <w:t>по "__" ______________ 20__ г.</w:t>
      </w:r>
    </w:p>
    <w:p w:rsidR="007D4992" w:rsidRPr="00341418" w:rsidRDefault="007D4992" w:rsidP="00B45236">
      <w:pPr>
        <w:widowControl w:val="0"/>
        <w:suppressAutoHyphens/>
        <w:ind w:right="-286"/>
        <w:jc w:val="both"/>
        <w:rPr>
          <w:color w:val="000000"/>
          <w:sz w:val="27"/>
          <w:szCs w:val="27"/>
          <w:lang w:eastAsia="ar-SA"/>
        </w:rPr>
      </w:pPr>
    </w:p>
    <w:p w:rsidR="007D4992" w:rsidRPr="00341418" w:rsidRDefault="007D4992" w:rsidP="00B45236">
      <w:pPr>
        <w:widowControl w:val="0"/>
        <w:suppressAutoHyphens/>
        <w:ind w:right="-286"/>
        <w:jc w:val="both"/>
        <w:rPr>
          <w:color w:val="000000"/>
          <w:sz w:val="27"/>
          <w:szCs w:val="27"/>
          <w:lang w:eastAsia="ar-SA"/>
        </w:rPr>
      </w:pPr>
      <w:r w:rsidRPr="00341418">
        <w:rPr>
          <w:color w:val="000000"/>
          <w:sz w:val="27"/>
          <w:szCs w:val="27"/>
          <w:lang w:eastAsia="ar-SA"/>
        </w:rPr>
        <w:t>Режим производства ремонтно-строительных работ с __________ по _____</w:t>
      </w:r>
    </w:p>
    <w:p w:rsidR="007D4992" w:rsidRPr="00341418" w:rsidRDefault="007D4992" w:rsidP="00B45236">
      <w:pPr>
        <w:widowControl w:val="0"/>
        <w:suppressAutoHyphens/>
        <w:ind w:right="-286"/>
        <w:jc w:val="both"/>
        <w:rPr>
          <w:color w:val="000000"/>
          <w:sz w:val="27"/>
          <w:szCs w:val="27"/>
          <w:lang w:eastAsia="ar-SA"/>
        </w:rPr>
      </w:pPr>
      <w:r w:rsidRPr="00341418">
        <w:rPr>
          <w:color w:val="000000"/>
          <w:sz w:val="27"/>
          <w:szCs w:val="27"/>
          <w:lang w:eastAsia="ar-SA"/>
        </w:rPr>
        <w:t>часов в __________  дни.</w:t>
      </w:r>
    </w:p>
    <w:p w:rsidR="007D4992" w:rsidRPr="002040D6" w:rsidRDefault="007D4992" w:rsidP="007D4992">
      <w:pPr>
        <w:widowControl w:val="0"/>
        <w:suppressAutoHyphens/>
        <w:ind w:right="-286" w:firstLine="567"/>
        <w:jc w:val="both"/>
        <w:rPr>
          <w:color w:val="000000"/>
          <w:sz w:val="22"/>
          <w:szCs w:val="22"/>
          <w:lang w:eastAsia="ar-SA"/>
        </w:rPr>
      </w:pPr>
    </w:p>
    <w:p w:rsidR="007D4992" w:rsidRPr="00341418" w:rsidRDefault="007D4992" w:rsidP="00341418">
      <w:pPr>
        <w:widowControl w:val="0"/>
        <w:suppressAutoHyphens/>
        <w:ind w:firstLine="567"/>
        <w:jc w:val="both"/>
        <w:rPr>
          <w:i/>
          <w:color w:val="000000"/>
          <w:sz w:val="27"/>
          <w:szCs w:val="27"/>
          <w:lang w:eastAsia="ar-SA"/>
        </w:rPr>
      </w:pPr>
      <w:r w:rsidRPr="00341418">
        <w:rPr>
          <w:i/>
          <w:color w:val="000000"/>
          <w:sz w:val="27"/>
          <w:szCs w:val="27"/>
          <w:lang w:eastAsia="ar-SA"/>
        </w:rPr>
        <w:t>Обязуюсь:</w:t>
      </w:r>
    </w:p>
    <w:p w:rsidR="007D4992" w:rsidRPr="00341418" w:rsidRDefault="007D4992" w:rsidP="00341418">
      <w:pPr>
        <w:widowControl w:val="0"/>
        <w:suppressAutoHyphens/>
        <w:ind w:firstLine="567"/>
        <w:jc w:val="both"/>
        <w:rPr>
          <w:color w:val="000000"/>
          <w:sz w:val="27"/>
          <w:szCs w:val="27"/>
          <w:lang w:eastAsia="ar-SA"/>
        </w:rPr>
      </w:pPr>
      <w:r w:rsidRPr="00341418">
        <w:rPr>
          <w:color w:val="000000"/>
          <w:sz w:val="27"/>
          <w:szCs w:val="27"/>
          <w:lang w:eastAsia="ar-SA"/>
        </w:rPr>
        <w:t>- осуществить ремонтно-строите</w:t>
      </w:r>
      <w:r w:rsidR="00341418">
        <w:rPr>
          <w:color w:val="000000"/>
          <w:sz w:val="27"/>
          <w:szCs w:val="27"/>
          <w:lang w:eastAsia="ar-SA"/>
        </w:rPr>
        <w:t>льные работы в соответствии с</w:t>
      </w:r>
      <w:r w:rsidRPr="00341418">
        <w:rPr>
          <w:color w:val="000000"/>
          <w:sz w:val="27"/>
          <w:szCs w:val="27"/>
          <w:lang w:eastAsia="ar-SA"/>
        </w:rPr>
        <w:t xml:space="preserve"> проектом (проектной документацией);</w:t>
      </w:r>
    </w:p>
    <w:p w:rsidR="007D4992" w:rsidRPr="00341418" w:rsidRDefault="007D4992" w:rsidP="00341418">
      <w:pPr>
        <w:widowControl w:val="0"/>
        <w:suppressAutoHyphens/>
        <w:ind w:firstLine="567"/>
        <w:jc w:val="both"/>
        <w:rPr>
          <w:color w:val="000000"/>
          <w:sz w:val="27"/>
          <w:szCs w:val="27"/>
          <w:lang w:eastAsia="ar-SA"/>
        </w:rPr>
      </w:pPr>
      <w:r w:rsidRPr="00341418">
        <w:rPr>
          <w:color w:val="000000"/>
          <w:sz w:val="27"/>
          <w:szCs w:val="27"/>
          <w:lang w:eastAsia="ar-SA"/>
        </w:rPr>
        <w:t>- обеспечить свободный доступ</w:t>
      </w:r>
      <w:r w:rsidR="00341418">
        <w:rPr>
          <w:color w:val="000000"/>
          <w:sz w:val="27"/>
          <w:szCs w:val="27"/>
          <w:lang w:eastAsia="ar-SA"/>
        </w:rPr>
        <w:t xml:space="preserve"> к месту проведения </w:t>
      </w:r>
      <w:r w:rsidRPr="00341418">
        <w:rPr>
          <w:color w:val="000000"/>
          <w:sz w:val="27"/>
          <w:szCs w:val="27"/>
          <w:lang w:eastAsia="ar-SA"/>
        </w:rPr>
        <w:t xml:space="preserve">ремонтно-строительных </w:t>
      </w:r>
      <w:r w:rsidR="00341418">
        <w:rPr>
          <w:color w:val="000000"/>
          <w:sz w:val="27"/>
          <w:szCs w:val="27"/>
          <w:lang w:eastAsia="ar-SA"/>
        </w:rPr>
        <w:t xml:space="preserve">работ должностных лиц органа местного самоуправления </w:t>
      </w:r>
      <w:r w:rsidRPr="00341418">
        <w:rPr>
          <w:color w:val="000000"/>
          <w:sz w:val="27"/>
          <w:szCs w:val="27"/>
          <w:lang w:eastAsia="ar-SA"/>
        </w:rPr>
        <w:t>муниципального образования либо уполномоченного им органа для проверки хода работ;</w:t>
      </w:r>
    </w:p>
    <w:p w:rsidR="007D4992" w:rsidRPr="00341418" w:rsidRDefault="007D4992" w:rsidP="00341418">
      <w:pPr>
        <w:widowControl w:val="0"/>
        <w:suppressAutoHyphens/>
        <w:ind w:firstLine="567"/>
        <w:jc w:val="both"/>
        <w:rPr>
          <w:color w:val="000000"/>
          <w:sz w:val="27"/>
          <w:szCs w:val="27"/>
          <w:lang w:eastAsia="ar-SA"/>
        </w:rPr>
      </w:pPr>
      <w:r w:rsidRPr="00341418">
        <w:rPr>
          <w:color w:val="000000"/>
          <w:sz w:val="27"/>
          <w:szCs w:val="27"/>
          <w:lang w:eastAsia="ar-SA"/>
        </w:rPr>
        <w:t>- осуществить работы в установленные сроки и с соблюдением согласованного режима проведения работ.</w:t>
      </w:r>
    </w:p>
    <w:p w:rsidR="007D4992" w:rsidRPr="00341418" w:rsidRDefault="00341418" w:rsidP="00341418">
      <w:pPr>
        <w:widowControl w:val="0"/>
        <w:suppressAutoHyphens/>
        <w:ind w:firstLine="567"/>
        <w:jc w:val="both"/>
        <w:rPr>
          <w:color w:val="000000"/>
          <w:sz w:val="27"/>
          <w:szCs w:val="27"/>
          <w:lang w:eastAsia="ar-SA"/>
        </w:rPr>
      </w:pPr>
      <w:r>
        <w:rPr>
          <w:color w:val="000000"/>
          <w:sz w:val="27"/>
          <w:szCs w:val="27"/>
          <w:lang w:eastAsia="ar-SA"/>
        </w:rPr>
        <w:t xml:space="preserve">Согласие на переустройство и (или) перепланировку получено </w:t>
      </w:r>
      <w:r w:rsidR="007D4992" w:rsidRPr="00341418">
        <w:rPr>
          <w:color w:val="000000"/>
          <w:sz w:val="27"/>
          <w:szCs w:val="27"/>
          <w:lang w:eastAsia="ar-SA"/>
        </w:rPr>
        <w:t>от совместн</w:t>
      </w:r>
      <w:r>
        <w:rPr>
          <w:color w:val="000000"/>
          <w:sz w:val="27"/>
          <w:szCs w:val="27"/>
          <w:lang w:eastAsia="ar-SA"/>
        </w:rPr>
        <w:t xml:space="preserve">о проживающих совершеннолетних членов семьи нанимателя </w:t>
      </w:r>
      <w:r w:rsidR="007D4992" w:rsidRPr="00341418">
        <w:rPr>
          <w:color w:val="000000"/>
          <w:sz w:val="27"/>
          <w:szCs w:val="27"/>
          <w:lang w:eastAsia="ar-SA"/>
        </w:rPr>
        <w:t>жилого помещения по договору социального найма от "__" _______ 20_ N ______</w:t>
      </w:r>
    </w:p>
    <w:p w:rsidR="007D4992" w:rsidRPr="002040D6" w:rsidRDefault="007D4992" w:rsidP="007D4992">
      <w:pPr>
        <w:widowControl w:val="0"/>
        <w:suppressAutoHyphens/>
        <w:ind w:right="-286" w:firstLine="567"/>
        <w:jc w:val="both"/>
        <w:rPr>
          <w:rFonts w:ascii="Arial" w:hAnsi="Arial" w:cs="Arial"/>
          <w:color w:val="000000"/>
          <w:sz w:val="22"/>
          <w:szCs w:val="22"/>
          <w:lang w:eastAsia="ar-SA"/>
        </w:rPr>
      </w:pPr>
    </w:p>
    <w:tbl>
      <w:tblPr>
        <w:tblpPr w:leftFromText="180" w:rightFromText="180" w:vertAnchor="text" w:horzAnchor="margin" w:tblpX="108" w:tblpY="177"/>
        <w:tblW w:w="0" w:type="auto"/>
        <w:tblLayout w:type="fixed"/>
        <w:tblLook w:val="0000"/>
      </w:tblPr>
      <w:tblGrid>
        <w:gridCol w:w="817"/>
        <w:gridCol w:w="1843"/>
        <w:gridCol w:w="2826"/>
        <w:gridCol w:w="1418"/>
        <w:gridCol w:w="2484"/>
      </w:tblGrid>
      <w:tr w:rsidR="00341418" w:rsidRPr="008B77BC" w:rsidTr="00341418">
        <w:tc>
          <w:tcPr>
            <w:tcW w:w="817" w:type="dxa"/>
            <w:tcBorders>
              <w:top w:val="single" w:sz="4" w:space="0" w:color="000000"/>
              <w:left w:val="single" w:sz="4" w:space="0" w:color="000000"/>
              <w:bottom w:val="single" w:sz="4" w:space="0" w:color="000000"/>
            </w:tcBorders>
          </w:tcPr>
          <w:p w:rsidR="00341418" w:rsidRPr="00341418" w:rsidRDefault="00341418" w:rsidP="00341418">
            <w:pPr>
              <w:jc w:val="center"/>
              <w:rPr>
                <w:b/>
                <w:sz w:val="24"/>
                <w:szCs w:val="24"/>
              </w:rPr>
            </w:pPr>
            <w:r w:rsidRPr="00341418">
              <w:rPr>
                <w:b/>
                <w:sz w:val="24"/>
                <w:szCs w:val="24"/>
              </w:rPr>
              <w:t>№</w:t>
            </w:r>
          </w:p>
          <w:p w:rsidR="00341418" w:rsidRPr="00341418" w:rsidRDefault="00341418" w:rsidP="00341418">
            <w:pPr>
              <w:jc w:val="center"/>
              <w:rPr>
                <w:b/>
                <w:sz w:val="24"/>
                <w:szCs w:val="24"/>
              </w:rPr>
            </w:pPr>
            <w:r w:rsidRPr="00341418">
              <w:rPr>
                <w:b/>
                <w:sz w:val="24"/>
                <w:szCs w:val="24"/>
              </w:rPr>
              <w:t>п/п</w:t>
            </w:r>
          </w:p>
          <w:p w:rsidR="00341418" w:rsidRPr="00341418" w:rsidRDefault="00341418" w:rsidP="00341418">
            <w:pPr>
              <w:jc w:val="center"/>
              <w:rPr>
                <w:b/>
                <w:sz w:val="24"/>
                <w:szCs w:val="24"/>
              </w:rPr>
            </w:pPr>
          </w:p>
          <w:p w:rsidR="00341418" w:rsidRPr="00341418" w:rsidRDefault="00341418" w:rsidP="00341418">
            <w:pPr>
              <w:rPr>
                <w:b/>
                <w:sz w:val="24"/>
                <w:szCs w:val="24"/>
              </w:rPr>
            </w:pPr>
          </w:p>
        </w:tc>
        <w:tc>
          <w:tcPr>
            <w:tcW w:w="1843" w:type="dxa"/>
            <w:tcBorders>
              <w:top w:val="single" w:sz="4" w:space="0" w:color="000000"/>
              <w:left w:val="single" w:sz="4" w:space="0" w:color="000000"/>
              <w:bottom w:val="single" w:sz="4" w:space="0" w:color="000000"/>
            </w:tcBorders>
          </w:tcPr>
          <w:p w:rsidR="00341418" w:rsidRPr="00341418" w:rsidRDefault="00341418" w:rsidP="00341418">
            <w:pPr>
              <w:jc w:val="center"/>
              <w:rPr>
                <w:b/>
                <w:sz w:val="24"/>
                <w:szCs w:val="24"/>
              </w:rPr>
            </w:pPr>
            <w:r w:rsidRPr="00341418">
              <w:rPr>
                <w:b/>
                <w:sz w:val="24"/>
                <w:szCs w:val="24"/>
              </w:rPr>
              <w:t>Фамилия, имя, отчество</w:t>
            </w:r>
          </w:p>
        </w:tc>
        <w:tc>
          <w:tcPr>
            <w:tcW w:w="2826" w:type="dxa"/>
            <w:tcBorders>
              <w:top w:val="single" w:sz="4" w:space="0" w:color="000000"/>
              <w:left w:val="single" w:sz="4" w:space="0" w:color="000000"/>
              <w:bottom w:val="single" w:sz="4" w:space="0" w:color="000000"/>
            </w:tcBorders>
          </w:tcPr>
          <w:p w:rsidR="00341418" w:rsidRPr="00341418" w:rsidRDefault="00341418" w:rsidP="00341418">
            <w:pPr>
              <w:jc w:val="center"/>
              <w:rPr>
                <w:b/>
                <w:sz w:val="24"/>
                <w:szCs w:val="24"/>
              </w:rPr>
            </w:pPr>
            <w:r w:rsidRPr="00341418">
              <w:rPr>
                <w:b/>
                <w:sz w:val="24"/>
                <w:szCs w:val="24"/>
              </w:rPr>
              <w:t>Документ, удостоверяющий личность (серия, номер, кем и когда выдан)</w:t>
            </w:r>
          </w:p>
        </w:tc>
        <w:tc>
          <w:tcPr>
            <w:tcW w:w="1418" w:type="dxa"/>
            <w:tcBorders>
              <w:top w:val="single" w:sz="4" w:space="0" w:color="000000"/>
              <w:left w:val="single" w:sz="4" w:space="0" w:color="000000"/>
              <w:bottom w:val="single" w:sz="4" w:space="0" w:color="000000"/>
            </w:tcBorders>
          </w:tcPr>
          <w:p w:rsidR="00341418" w:rsidRPr="00341418" w:rsidRDefault="00341418" w:rsidP="00341418">
            <w:pPr>
              <w:jc w:val="center"/>
              <w:rPr>
                <w:b/>
                <w:sz w:val="24"/>
                <w:szCs w:val="24"/>
              </w:rPr>
            </w:pPr>
            <w:r w:rsidRPr="00341418">
              <w:rPr>
                <w:b/>
                <w:sz w:val="24"/>
                <w:szCs w:val="24"/>
              </w:rPr>
              <w:t>Подпись*</w:t>
            </w:r>
          </w:p>
        </w:tc>
        <w:tc>
          <w:tcPr>
            <w:tcW w:w="2484" w:type="dxa"/>
            <w:tcBorders>
              <w:top w:val="single" w:sz="4" w:space="0" w:color="000000"/>
              <w:left w:val="single" w:sz="4" w:space="0" w:color="000000"/>
              <w:bottom w:val="single" w:sz="4" w:space="0" w:color="000000"/>
              <w:right w:val="single" w:sz="4" w:space="0" w:color="000000"/>
            </w:tcBorders>
          </w:tcPr>
          <w:p w:rsidR="00341418" w:rsidRPr="00341418" w:rsidRDefault="00341418" w:rsidP="00341418">
            <w:pPr>
              <w:jc w:val="center"/>
              <w:rPr>
                <w:b/>
                <w:sz w:val="24"/>
                <w:szCs w:val="24"/>
              </w:rPr>
            </w:pPr>
            <w:r w:rsidRPr="00341418">
              <w:rPr>
                <w:b/>
                <w:sz w:val="24"/>
                <w:szCs w:val="24"/>
              </w:rPr>
              <w:t>Отметка о нотариальном заверении подписей лиц</w:t>
            </w:r>
          </w:p>
        </w:tc>
      </w:tr>
      <w:tr w:rsidR="00341418" w:rsidRPr="008B77BC" w:rsidTr="00341418">
        <w:tc>
          <w:tcPr>
            <w:tcW w:w="817"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1843"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2826"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1418"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2484" w:type="dxa"/>
            <w:tcBorders>
              <w:left w:val="single" w:sz="4" w:space="0" w:color="000000"/>
              <w:bottom w:val="single" w:sz="4" w:space="0" w:color="000000"/>
              <w:right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r>
      <w:tr w:rsidR="00341418" w:rsidRPr="008B77BC" w:rsidTr="00341418">
        <w:tc>
          <w:tcPr>
            <w:tcW w:w="817"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1843"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2826"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1418"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2484" w:type="dxa"/>
            <w:tcBorders>
              <w:left w:val="single" w:sz="4" w:space="0" w:color="000000"/>
              <w:bottom w:val="single" w:sz="4" w:space="0" w:color="000000"/>
              <w:right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r>
      <w:tr w:rsidR="00341418" w:rsidRPr="008B77BC" w:rsidTr="00341418">
        <w:tc>
          <w:tcPr>
            <w:tcW w:w="817"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1843"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2826"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1418" w:type="dxa"/>
            <w:tcBorders>
              <w:left w:val="single" w:sz="4" w:space="0" w:color="000000"/>
              <w:bottom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c>
          <w:tcPr>
            <w:tcW w:w="2484" w:type="dxa"/>
            <w:tcBorders>
              <w:left w:val="single" w:sz="4" w:space="0" w:color="000000"/>
              <w:bottom w:val="single" w:sz="4" w:space="0" w:color="000000"/>
              <w:right w:val="single" w:sz="4" w:space="0" w:color="000000"/>
            </w:tcBorders>
            <w:vAlign w:val="center"/>
          </w:tcPr>
          <w:p w:rsidR="00341418" w:rsidRPr="00341418" w:rsidRDefault="00341418" w:rsidP="00341418">
            <w:pPr>
              <w:pStyle w:val="af8"/>
              <w:snapToGrid w:val="0"/>
              <w:ind w:left="567" w:right="-286" w:firstLine="567"/>
              <w:rPr>
                <w:rFonts w:ascii="Times New Roman" w:hAnsi="Times New Roman" w:cs="Times New Roman"/>
              </w:rPr>
            </w:pPr>
          </w:p>
        </w:tc>
      </w:tr>
    </w:tbl>
    <w:p w:rsidR="007D4992" w:rsidRPr="0088008C" w:rsidRDefault="007D4992" w:rsidP="007D4992">
      <w:pPr>
        <w:widowControl w:val="0"/>
        <w:suppressAutoHyphens/>
        <w:ind w:right="-286" w:firstLine="567"/>
        <w:jc w:val="both"/>
        <w:rPr>
          <w:rFonts w:ascii="Arial" w:hAnsi="Arial" w:cs="Arial"/>
          <w:color w:val="000000"/>
          <w:sz w:val="27"/>
          <w:szCs w:val="27"/>
          <w:lang w:eastAsia="ar-SA"/>
        </w:rPr>
      </w:pPr>
      <w:r w:rsidRPr="002040D6">
        <w:rPr>
          <w:rFonts w:ascii="Arial" w:hAnsi="Arial" w:cs="Arial"/>
          <w:color w:val="000000"/>
          <w:sz w:val="22"/>
          <w:szCs w:val="22"/>
          <w:lang w:eastAsia="ar-SA"/>
        </w:rPr>
        <w:pict>
          <v:shapetype id="_x0000_t202" coordsize="21600,21600" o:spt="202" path="m,l,21600r21600,l21600,xe">
            <v:stroke joinstyle="miter"/>
            <v:path gradientshapeok="t" o:connecttype="rect"/>
          </v:shapetype>
          <v:shape id="_x0000_s1026" type="#_x0000_t202" style="position:absolute;left:0;text-align:left;margin-left:28.1pt;margin-top:10.7pt;width:482.4pt;height:85.25pt;z-index:251660288;mso-position-horizontal-relative:text;mso-position-vertical-relative:text" stroked="f">
            <v:fill opacity="0" color2="black"/>
            <v:textbox style="mso-next-textbox:#_x0000_s1026" inset="0,0,0,0">
              <w:txbxContent/>
            </v:textbox>
            <w10:wrap type="square" side="largest"/>
          </v:shape>
        </w:pict>
      </w:r>
    </w:p>
    <w:p w:rsidR="007D4992" w:rsidRPr="0088008C" w:rsidRDefault="007D4992" w:rsidP="0088008C">
      <w:pPr>
        <w:widowControl w:val="0"/>
        <w:suppressAutoHyphens/>
        <w:ind w:firstLine="567"/>
        <w:jc w:val="both"/>
        <w:rPr>
          <w:color w:val="000000"/>
          <w:sz w:val="27"/>
          <w:szCs w:val="27"/>
          <w:lang w:eastAsia="ar-SA"/>
        </w:rPr>
      </w:pPr>
      <w:r w:rsidRPr="0088008C">
        <w:rPr>
          <w:color w:val="000000"/>
          <w:sz w:val="27"/>
          <w:szCs w:val="27"/>
          <w:lang w:eastAsia="ar-SA"/>
        </w:rPr>
        <w:t>К заявлению прилагаются следующие документы:</w:t>
      </w:r>
    </w:p>
    <w:p w:rsidR="007D4992" w:rsidRPr="002040D6" w:rsidRDefault="007D4992" w:rsidP="007D4992">
      <w:pPr>
        <w:widowControl w:val="0"/>
        <w:suppressAutoHyphens/>
        <w:ind w:right="-286" w:firstLine="567"/>
        <w:jc w:val="both"/>
        <w:rPr>
          <w:color w:val="000000"/>
          <w:sz w:val="22"/>
          <w:szCs w:val="22"/>
          <w:lang w:eastAsia="ar-SA"/>
        </w:rPr>
      </w:pPr>
      <w:r w:rsidRPr="0088008C">
        <w:rPr>
          <w:color w:val="000000"/>
          <w:sz w:val="27"/>
          <w:szCs w:val="27"/>
          <w:lang w:eastAsia="ar-SA"/>
        </w:rPr>
        <w:t>1)</w:t>
      </w:r>
      <w:r w:rsidRPr="002040D6">
        <w:rPr>
          <w:color w:val="000000"/>
          <w:sz w:val="22"/>
          <w:szCs w:val="22"/>
          <w:lang w:eastAsia="ar-SA"/>
        </w:rPr>
        <w:t xml:space="preserve"> _________________________________________________________</w:t>
      </w:r>
      <w:r w:rsidR="00003C38">
        <w:rPr>
          <w:color w:val="000000"/>
          <w:sz w:val="22"/>
          <w:szCs w:val="22"/>
          <w:lang w:eastAsia="ar-SA"/>
        </w:rPr>
        <w:t>_______________</w:t>
      </w:r>
      <w:r w:rsidRPr="002040D6">
        <w:rPr>
          <w:color w:val="000000"/>
          <w:sz w:val="22"/>
          <w:szCs w:val="22"/>
          <w:lang w:eastAsia="ar-SA"/>
        </w:rPr>
        <w:t>_____</w:t>
      </w:r>
    </w:p>
    <w:p w:rsidR="007D4992" w:rsidRPr="002040D6" w:rsidRDefault="007D4992" w:rsidP="007D4992">
      <w:pPr>
        <w:widowControl w:val="0"/>
        <w:suppressAutoHyphens/>
        <w:ind w:right="-286" w:firstLine="567"/>
        <w:jc w:val="both"/>
        <w:rPr>
          <w:color w:val="000000"/>
          <w:sz w:val="22"/>
          <w:szCs w:val="22"/>
          <w:lang w:eastAsia="ar-SA"/>
        </w:rPr>
      </w:pPr>
      <w:r w:rsidRPr="002040D6">
        <w:rPr>
          <w:color w:val="000000"/>
          <w:sz w:val="22"/>
          <w:szCs w:val="22"/>
          <w:lang w:eastAsia="ar-SA"/>
        </w:rPr>
        <w:t xml:space="preserve">      (указываются вид и реквизиты правоустанавливающего документа на</w:t>
      </w:r>
    </w:p>
    <w:p w:rsidR="007D4992" w:rsidRPr="002040D6" w:rsidRDefault="007D4992" w:rsidP="007D4992">
      <w:pPr>
        <w:widowControl w:val="0"/>
        <w:suppressAutoHyphens/>
        <w:ind w:right="-286" w:firstLine="567"/>
        <w:jc w:val="both"/>
        <w:rPr>
          <w:color w:val="000000"/>
          <w:sz w:val="22"/>
          <w:szCs w:val="22"/>
          <w:lang w:eastAsia="ar-SA"/>
        </w:rPr>
      </w:pPr>
      <w:r w:rsidRPr="002040D6">
        <w:rPr>
          <w:color w:val="000000"/>
          <w:sz w:val="22"/>
          <w:szCs w:val="22"/>
          <w:lang w:eastAsia="ar-SA"/>
        </w:rPr>
        <w:t>______________________________________________________________</w:t>
      </w:r>
      <w:r w:rsidR="00003C38">
        <w:rPr>
          <w:color w:val="000000"/>
          <w:sz w:val="22"/>
          <w:szCs w:val="22"/>
          <w:lang w:eastAsia="ar-SA"/>
        </w:rPr>
        <w:t>_______________</w:t>
      </w:r>
      <w:r w:rsidRPr="002040D6">
        <w:rPr>
          <w:color w:val="000000"/>
          <w:sz w:val="22"/>
          <w:szCs w:val="22"/>
          <w:lang w:eastAsia="ar-SA"/>
        </w:rPr>
        <w:t>__</w:t>
      </w:r>
    </w:p>
    <w:p w:rsidR="007D4992" w:rsidRPr="002040D6" w:rsidRDefault="007D4992" w:rsidP="007D4992">
      <w:pPr>
        <w:widowControl w:val="0"/>
        <w:suppressAutoHyphens/>
        <w:ind w:right="-286" w:firstLine="567"/>
        <w:jc w:val="both"/>
        <w:rPr>
          <w:color w:val="000000"/>
          <w:sz w:val="22"/>
          <w:szCs w:val="22"/>
          <w:lang w:eastAsia="ar-SA"/>
        </w:rPr>
      </w:pPr>
      <w:r w:rsidRPr="002040D6">
        <w:rPr>
          <w:color w:val="000000"/>
          <w:sz w:val="22"/>
          <w:szCs w:val="22"/>
          <w:lang w:eastAsia="ar-SA"/>
        </w:rPr>
        <w:t xml:space="preserve">   переустраиваемое и (или) перепланируемое жилое помещение (с отметкой:</w:t>
      </w:r>
    </w:p>
    <w:p w:rsidR="007D4992" w:rsidRPr="002040D6" w:rsidRDefault="007D4992" w:rsidP="007D4992">
      <w:pPr>
        <w:widowControl w:val="0"/>
        <w:suppressAutoHyphens/>
        <w:ind w:right="-286" w:firstLine="567"/>
        <w:jc w:val="both"/>
        <w:rPr>
          <w:color w:val="000000"/>
          <w:sz w:val="22"/>
          <w:szCs w:val="22"/>
          <w:lang w:eastAsia="ar-SA"/>
        </w:rPr>
      </w:pPr>
      <w:r w:rsidRPr="002040D6">
        <w:rPr>
          <w:color w:val="000000"/>
          <w:sz w:val="22"/>
          <w:szCs w:val="22"/>
          <w:lang w:eastAsia="ar-SA"/>
        </w:rPr>
        <w:t>_______________________________________________________</w:t>
      </w:r>
      <w:r w:rsidR="00003C38">
        <w:rPr>
          <w:color w:val="000000"/>
          <w:sz w:val="22"/>
          <w:szCs w:val="22"/>
          <w:lang w:eastAsia="ar-SA"/>
        </w:rPr>
        <w:t>_______________</w:t>
      </w:r>
      <w:r w:rsidRPr="002040D6">
        <w:rPr>
          <w:color w:val="000000"/>
          <w:sz w:val="22"/>
          <w:szCs w:val="22"/>
          <w:lang w:eastAsia="ar-SA"/>
        </w:rPr>
        <w:t>_________</w:t>
      </w:r>
    </w:p>
    <w:p w:rsidR="007D4992" w:rsidRPr="002040D6" w:rsidRDefault="007D4992" w:rsidP="007D4992">
      <w:pPr>
        <w:widowControl w:val="0"/>
        <w:suppressAutoHyphens/>
        <w:ind w:right="-286" w:firstLine="567"/>
        <w:jc w:val="both"/>
        <w:rPr>
          <w:color w:val="000000"/>
          <w:sz w:val="22"/>
          <w:szCs w:val="22"/>
          <w:lang w:eastAsia="ar-SA"/>
        </w:rPr>
      </w:pPr>
      <w:r w:rsidRPr="002040D6">
        <w:rPr>
          <w:color w:val="000000"/>
          <w:sz w:val="22"/>
          <w:szCs w:val="22"/>
          <w:lang w:eastAsia="ar-SA"/>
        </w:rPr>
        <w:t xml:space="preserve">             подлинник или нотариально заверенная копия)</w:t>
      </w:r>
    </w:p>
    <w:p w:rsidR="007D4992" w:rsidRPr="00003C38" w:rsidRDefault="007D4992" w:rsidP="007D4992">
      <w:pPr>
        <w:widowControl w:val="0"/>
        <w:suppressAutoHyphens/>
        <w:ind w:right="-286" w:firstLine="567"/>
        <w:jc w:val="both"/>
        <w:rPr>
          <w:color w:val="000000"/>
          <w:sz w:val="27"/>
          <w:szCs w:val="27"/>
          <w:lang w:eastAsia="ar-SA"/>
        </w:rPr>
      </w:pPr>
      <w:r w:rsidRPr="00003C38">
        <w:rPr>
          <w:color w:val="000000"/>
          <w:sz w:val="27"/>
          <w:szCs w:val="27"/>
          <w:lang w:eastAsia="ar-SA"/>
        </w:rPr>
        <w:t>________________________ на ___________ листах;</w:t>
      </w: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2) проект (проектная документация) переустройства и (или)  перепланировки жилого помещения на _____________ листах;</w:t>
      </w: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3) технический паспорт переустраива</w:t>
      </w:r>
      <w:r w:rsidR="00003C38">
        <w:rPr>
          <w:color w:val="000000"/>
          <w:sz w:val="27"/>
          <w:szCs w:val="27"/>
          <w:lang w:eastAsia="ar-SA"/>
        </w:rPr>
        <w:t xml:space="preserve">емого и (или) перепланируемого </w:t>
      </w:r>
      <w:r w:rsidRPr="00003C38">
        <w:rPr>
          <w:color w:val="000000"/>
          <w:sz w:val="27"/>
          <w:szCs w:val="27"/>
          <w:lang w:eastAsia="ar-SA"/>
        </w:rPr>
        <w:t>жилого помещения на ___________ листах;</w:t>
      </w: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w:t>
      </w:r>
      <w:r w:rsidR="00003C38">
        <w:rPr>
          <w:color w:val="000000"/>
          <w:sz w:val="27"/>
          <w:szCs w:val="27"/>
          <w:lang w:eastAsia="ar-SA"/>
        </w:rPr>
        <w:t xml:space="preserve">если такое жилое помещение или </w:t>
      </w:r>
      <w:r w:rsidRPr="00003C38">
        <w:rPr>
          <w:color w:val="000000"/>
          <w:sz w:val="27"/>
          <w:szCs w:val="27"/>
          <w:lang w:eastAsia="ar-SA"/>
        </w:rPr>
        <w:t>дом, в котором оно находится, явля</w:t>
      </w:r>
      <w:r w:rsidR="00003C38">
        <w:rPr>
          <w:color w:val="000000"/>
          <w:sz w:val="27"/>
          <w:szCs w:val="27"/>
          <w:lang w:eastAsia="ar-SA"/>
        </w:rPr>
        <w:t xml:space="preserve">ется  памятником  архитектуры, истории </w:t>
      </w:r>
      <w:r w:rsidRPr="00003C38">
        <w:rPr>
          <w:color w:val="000000"/>
          <w:sz w:val="27"/>
          <w:szCs w:val="27"/>
          <w:lang w:eastAsia="ar-SA"/>
        </w:rPr>
        <w:t>или культуры) на ___________ листах;</w:t>
      </w:r>
    </w:p>
    <w:p w:rsidR="007D4992" w:rsidRPr="00003C38" w:rsidRDefault="00003C38" w:rsidP="00003C38">
      <w:pPr>
        <w:widowControl w:val="0"/>
        <w:suppressAutoHyphens/>
        <w:ind w:firstLine="567"/>
        <w:jc w:val="both"/>
        <w:rPr>
          <w:color w:val="000000"/>
          <w:sz w:val="27"/>
          <w:szCs w:val="27"/>
          <w:lang w:eastAsia="ar-SA"/>
        </w:rPr>
      </w:pPr>
      <w:r>
        <w:rPr>
          <w:color w:val="000000"/>
          <w:sz w:val="27"/>
          <w:szCs w:val="27"/>
          <w:lang w:eastAsia="ar-SA"/>
        </w:rPr>
        <w:t xml:space="preserve">5) </w:t>
      </w:r>
      <w:r w:rsidR="007D4992" w:rsidRPr="00003C38">
        <w:rPr>
          <w:color w:val="000000"/>
          <w:sz w:val="27"/>
          <w:szCs w:val="27"/>
          <w:lang w:eastAsia="ar-SA"/>
        </w:rPr>
        <w:t>документы, подтверждающие согласие временно отсутствующих членов семьи нанимателя на переустройство и (или) перепланировку жилого помещения, на_____________  листах (при необходимости);</w:t>
      </w: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6) иные документы: _______________________________________________</w:t>
      </w:r>
    </w:p>
    <w:p w:rsidR="007D4992" w:rsidRPr="002040D6" w:rsidRDefault="007D4992" w:rsidP="00003C38">
      <w:pPr>
        <w:widowControl w:val="0"/>
        <w:suppressAutoHyphens/>
        <w:ind w:firstLine="567"/>
        <w:jc w:val="both"/>
        <w:rPr>
          <w:color w:val="000000"/>
          <w:sz w:val="22"/>
          <w:szCs w:val="22"/>
          <w:lang w:eastAsia="ar-SA"/>
        </w:rPr>
      </w:pPr>
      <w:r w:rsidRPr="002040D6">
        <w:rPr>
          <w:color w:val="000000"/>
          <w:sz w:val="22"/>
          <w:szCs w:val="22"/>
          <w:lang w:eastAsia="ar-SA"/>
        </w:rPr>
        <w:t xml:space="preserve">                            </w:t>
      </w:r>
      <w:r w:rsidR="00003C38">
        <w:rPr>
          <w:color w:val="000000"/>
          <w:sz w:val="22"/>
          <w:szCs w:val="22"/>
          <w:lang w:eastAsia="ar-SA"/>
        </w:rPr>
        <w:t xml:space="preserve">                               </w:t>
      </w:r>
      <w:r w:rsidRPr="002040D6">
        <w:rPr>
          <w:color w:val="000000"/>
          <w:sz w:val="22"/>
          <w:szCs w:val="22"/>
          <w:lang w:eastAsia="ar-SA"/>
        </w:rPr>
        <w:t xml:space="preserve">           (доверенности, выписки из уставов и др.)</w:t>
      </w:r>
    </w:p>
    <w:p w:rsidR="007D4992" w:rsidRPr="002040D6" w:rsidRDefault="007D4992" w:rsidP="007D4992">
      <w:pPr>
        <w:widowControl w:val="0"/>
        <w:suppressAutoHyphens/>
        <w:ind w:right="-286" w:firstLine="567"/>
        <w:jc w:val="both"/>
        <w:rPr>
          <w:color w:val="000000"/>
          <w:sz w:val="22"/>
          <w:szCs w:val="22"/>
          <w:lang w:eastAsia="ar-SA"/>
        </w:rPr>
      </w:pP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lastRenderedPageBreak/>
        <w:t>Подписи лиц, подавших заявление</w:t>
      </w:r>
      <w:r w:rsidRPr="00003C38">
        <w:rPr>
          <w:rFonts w:cs="Courier New"/>
          <w:color w:val="000000"/>
          <w:sz w:val="27"/>
          <w:szCs w:val="27"/>
          <w:lang w:eastAsia="ar-SA"/>
        </w:rPr>
        <w:t>**</w:t>
      </w:r>
      <w:r w:rsidRPr="00003C38">
        <w:rPr>
          <w:color w:val="000000"/>
          <w:sz w:val="27"/>
          <w:szCs w:val="27"/>
          <w:lang w:eastAsia="ar-SA"/>
        </w:rPr>
        <w:t>:</w:t>
      </w:r>
    </w:p>
    <w:p w:rsidR="007D4992" w:rsidRPr="00003C38" w:rsidRDefault="007D4992" w:rsidP="00003C38">
      <w:pPr>
        <w:widowControl w:val="0"/>
        <w:suppressAutoHyphens/>
        <w:ind w:firstLine="567"/>
        <w:jc w:val="both"/>
        <w:rPr>
          <w:color w:val="000000"/>
          <w:sz w:val="27"/>
          <w:szCs w:val="27"/>
          <w:lang w:eastAsia="ar-SA"/>
        </w:rPr>
      </w:pP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"__" _________ 20__ г. __________________ _________________________</w:t>
      </w:r>
    </w:p>
    <w:p w:rsidR="007D4992" w:rsidRPr="00003C38" w:rsidRDefault="007D4992" w:rsidP="00003C38">
      <w:pPr>
        <w:widowControl w:val="0"/>
        <w:suppressAutoHyphens/>
        <w:ind w:firstLine="567"/>
        <w:jc w:val="both"/>
        <w:rPr>
          <w:color w:val="000000"/>
          <w:lang w:eastAsia="ar-SA"/>
        </w:rPr>
      </w:pPr>
      <w:r w:rsidRPr="00003C38">
        <w:rPr>
          <w:color w:val="000000"/>
          <w:lang w:eastAsia="ar-SA"/>
        </w:rPr>
        <w:t xml:space="preserve">   </w:t>
      </w:r>
      <w:r w:rsidR="00003C38">
        <w:rPr>
          <w:color w:val="000000"/>
          <w:lang w:eastAsia="ar-SA"/>
        </w:rPr>
        <w:t xml:space="preserve">             </w:t>
      </w:r>
      <w:r w:rsidRPr="00003C38">
        <w:rPr>
          <w:color w:val="000000"/>
          <w:lang w:eastAsia="ar-SA"/>
        </w:rPr>
        <w:t xml:space="preserve">   (дата)       </w:t>
      </w:r>
      <w:r w:rsidR="00003C38">
        <w:rPr>
          <w:color w:val="000000"/>
          <w:lang w:eastAsia="ar-SA"/>
        </w:rPr>
        <w:t xml:space="preserve">                     </w:t>
      </w:r>
      <w:r w:rsidRPr="00003C38">
        <w:rPr>
          <w:color w:val="000000"/>
          <w:lang w:eastAsia="ar-SA"/>
        </w:rPr>
        <w:t xml:space="preserve">   (подпись заявителя) </w:t>
      </w:r>
      <w:r w:rsidR="00003C38">
        <w:rPr>
          <w:color w:val="000000"/>
          <w:lang w:eastAsia="ar-SA"/>
        </w:rPr>
        <w:t xml:space="preserve">            </w:t>
      </w:r>
      <w:r w:rsidRPr="00003C38">
        <w:rPr>
          <w:color w:val="000000"/>
          <w:lang w:eastAsia="ar-SA"/>
        </w:rPr>
        <w:t>(расшифровка подписи заявителя)</w:t>
      </w:r>
    </w:p>
    <w:p w:rsidR="007D4992" w:rsidRPr="00003C38" w:rsidRDefault="007D4992" w:rsidP="00003C38">
      <w:pPr>
        <w:widowControl w:val="0"/>
        <w:suppressAutoHyphens/>
        <w:ind w:firstLine="567"/>
        <w:jc w:val="both"/>
        <w:rPr>
          <w:color w:val="000000"/>
          <w:sz w:val="27"/>
          <w:szCs w:val="27"/>
          <w:lang w:eastAsia="ar-SA"/>
        </w:rPr>
      </w:pP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"__" _________ 20__ г. __________________ _________________________</w:t>
      </w:r>
    </w:p>
    <w:p w:rsidR="007D4992" w:rsidRPr="00003C38" w:rsidRDefault="007D4992" w:rsidP="00003C38">
      <w:pPr>
        <w:widowControl w:val="0"/>
        <w:suppressAutoHyphens/>
        <w:ind w:firstLine="567"/>
        <w:jc w:val="both"/>
        <w:rPr>
          <w:color w:val="000000"/>
          <w:lang w:eastAsia="ar-SA"/>
        </w:rPr>
      </w:pPr>
      <w:r w:rsidRPr="00003C38">
        <w:rPr>
          <w:color w:val="000000"/>
          <w:lang w:eastAsia="ar-SA"/>
        </w:rPr>
        <w:t xml:space="preserve">     </w:t>
      </w:r>
      <w:r w:rsidR="00003C38">
        <w:rPr>
          <w:color w:val="000000"/>
          <w:lang w:eastAsia="ar-SA"/>
        </w:rPr>
        <w:t xml:space="preserve">             </w:t>
      </w:r>
      <w:r w:rsidRPr="00003C38">
        <w:rPr>
          <w:color w:val="000000"/>
          <w:lang w:eastAsia="ar-SA"/>
        </w:rPr>
        <w:t xml:space="preserve"> (дата)        </w:t>
      </w:r>
      <w:r w:rsidR="00003C38">
        <w:rPr>
          <w:color w:val="000000"/>
          <w:lang w:eastAsia="ar-SA"/>
        </w:rPr>
        <w:t xml:space="preserve">                     </w:t>
      </w:r>
      <w:r w:rsidRPr="00003C38">
        <w:rPr>
          <w:color w:val="000000"/>
          <w:lang w:eastAsia="ar-SA"/>
        </w:rPr>
        <w:t xml:space="preserve">  (подпись заявителя) </w:t>
      </w:r>
      <w:r w:rsidR="00003C38">
        <w:rPr>
          <w:color w:val="000000"/>
          <w:lang w:eastAsia="ar-SA"/>
        </w:rPr>
        <w:t xml:space="preserve">            </w:t>
      </w:r>
      <w:r w:rsidRPr="00003C38">
        <w:rPr>
          <w:color w:val="000000"/>
          <w:lang w:eastAsia="ar-SA"/>
        </w:rPr>
        <w:t>(расшифровка подписи заявителя)</w:t>
      </w: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_ _ _ _ _ _ _ _ _ _ _ _ _ _ _ _ _ _ _ _ _ _ _ _ _ _ _ _ _ _ _ _ _ _ _ _</w:t>
      </w:r>
    </w:p>
    <w:p w:rsidR="007D4992" w:rsidRPr="00003C38" w:rsidRDefault="007D4992" w:rsidP="00003C38">
      <w:pPr>
        <w:widowControl w:val="0"/>
        <w:suppressAutoHyphens/>
        <w:ind w:firstLine="567"/>
        <w:jc w:val="both"/>
        <w:rPr>
          <w:color w:val="000000"/>
          <w:lang w:eastAsia="ar-SA"/>
        </w:rPr>
      </w:pPr>
      <w:r w:rsidRPr="00003C38">
        <w:rPr>
          <w:color w:val="000000"/>
          <w:lang w:eastAsia="ar-SA"/>
        </w:rPr>
        <w:t>(следующие позиции заполняются должностным лицом, принявшим заявление)</w:t>
      </w:r>
    </w:p>
    <w:p w:rsidR="007D4992" w:rsidRPr="00003C38" w:rsidRDefault="007D4992" w:rsidP="00003C38">
      <w:pPr>
        <w:widowControl w:val="0"/>
        <w:suppressAutoHyphens/>
        <w:ind w:firstLine="567"/>
        <w:jc w:val="both"/>
        <w:rPr>
          <w:color w:val="000000"/>
          <w:lang w:eastAsia="ar-SA"/>
        </w:rPr>
      </w:pP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Документы представлены на приеме                 "__" ___________ 20__ г.</w:t>
      </w: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Входящий номер регистрации заявления             _______________________</w:t>
      </w:r>
    </w:p>
    <w:p w:rsidR="007D4992" w:rsidRPr="00003C38" w:rsidRDefault="007D4992" w:rsidP="00003C38">
      <w:pPr>
        <w:widowControl w:val="0"/>
        <w:suppressAutoHyphens/>
        <w:ind w:firstLine="567"/>
        <w:jc w:val="both"/>
        <w:rPr>
          <w:color w:val="000000"/>
          <w:sz w:val="27"/>
          <w:szCs w:val="27"/>
          <w:lang w:eastAsia="ar-SA"/>
        </w:rPr>
      </w:pP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 xml:space="preserve">Выдана расписка в получении документов  "__" ____________20__ г. </w:t>
      </w: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  ______________________</w:t>
      </w:r>
    </w:p>
    <w:p w:rsidR="007D4992" w:rsidRPr="00003C38" w:rsidRDefault="007D4992" w:rsidP="00003C38">
      <w:pPr>
        <w:widowControl w:val="0"/>
        <w:suppressAutoHyphens/>
        <w:ind w:firstLine="567"/>
        <w:jc w:val="both"/>
        <w:rPr>
          <w:color w:val="000000"/>
          <w:sz w:val="27"/>
          <w:szCs w:val="27"/>
          <w:lang w:eastAsia="ar-SA"/>
        </w:rPr>
      </w:pP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Расписку получил   "__" ______________20 г.</w:t>
      </w: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________________________</w:t>
      </w:r>
    </w:p>
    <w:p w:rsidR="007D4992" w:rsidRPr="00003C38" w:rsidRDefault="007D4992" w:rsidP="00003C38">
      <w:pPr>
        <w:widowControl w:val="0"/>
        <w:suppressAutoHyphens/>
        <w:ind w:firstLine="567"/>
        <w:jc w:val="both"/>
        <w:rPr>
          <w:color w:val="000000"/>
          <w:lang w:eastAsia="ar-SA"/>
        </w:rPr>
      </w:pPr>
      <w:r w:rsidRPr="00003C38">
        <w:rPr>
          <w:color w:val="000000"/>
          <w:lang w:eastAsia="ar-SA"/>
        </w:rPr>
        <w:t xml:space="preserve">      (подпись заявителя)</w:t>
      </w:r>
    </w:p>
    <w:p w:rsidR="007D4992" w:rsidRPr="00003C38" w:rsidRDefault="007D4992" w:rsidP="00003C38">
      <w:pPr>
        <w:widowControl w:val="0"/>
        <w:suppressAutoHyphens/>
        <w:ind w:firstLine="567"/>
        <w:jc w:val="both"/>
        <w:rPr>
          <w:color w:val="000000"/>
          <w:sz w:val="27"/>
          <w:szCs w:val="27"/>
          <w:lang w:eastAsia="ar-SA"/>
        </w:rPr>
      </w:pP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___________________________________________________________ _____</w:t>
      </w:r>
    </w:p>
    <w:p w:rsidR="007D4992" w:rsidRPr="00003C38" w:rsidRDefault="007D4992" w:rsidP="00003C38">
      <w:pPr>
        <w:widowControl w:val="0"/>
        <w:suppressAutoHyphens/>
        <w:ind w:firstLine="567"/>
        <w:jc w:val="both"/>
        <w:rPr>
          <w:color w:val="000000"/>
          <w:lang w:eastAsia="ar-SA"/>
        </w:rPr>
      </w:pPr>
      <w:r w:rsidRPr="00003C38">
        <w:rPr>
          <w:color w:val="000000"/>
          <w:lang w:eastAsia="ar-SA"/>
        </w:rPr>
        <w:t>(должность, Ф. И.О. должностного лица, принявшего заявление)  (подпись)</w:t>
      </w:r>
    </w:p>
    <w:p w:rsidR="007D4992" w:rsidRPr="00003C38" w:rsidRDefault="007D4992" w:rsidP="00003C38">
      <w:pPr>
        <w:widowControl w:val="0"/>
        <w:suppressAutoHyphens/>
        <w:ind w:firstLine="567"/>
        <w:jc w:val="both"/>
        <w:rPr>
          <w:color w:val="000000"/>
          <w:sz w:val="27"/>
          <w:szCs w:val="27"/>
          <w:lang w:eastAsia="ar-SA"/>
        </w:rPr>
      </w:pPr>
      <w:r w:rsidRPr="00003C38">
        <w:rPr>
          <w:color w:val="000000"/>
          <w:sz w:val="27"/>
          <w:szCs w:val="27"/>
          <w:lang w:eastAsia="ar-SA"/>
        </w:rPr>
        <w:t>_______________________</w:t>
      </w:r>
    </w:p>
    <w:p w:rsidR="007D4992" w:rsidRPr="00003C38" w:rsidRDefault="007D4992" w:rsidP="00003C38">
      <w:pPr>
        <w:widowControl w:val="0"/>
        <w:suppressAutoHyphens/>
        <w:ind w:firstLine="567"/>
        <w:jc w:val="both"/>
        <w:rPr>
          <w:rFonts w:ascii="Arial" w:hAnsi="Arial" w:cs="Arial"/>
          <w:color w:val="000000"/>
          <w:sz w:val="27"/>
          <w:szCs w:val="27"/>
          <w:lang w:eastAsia="ar-SA"/>
        </w:rPr>
      </w:pPr>
    </w:p>
    <w:p w:rsidR="007D4992" w:rsidRPr="00003C38" w:rsidRDefault="00003C38" w:rsidP="00003C38">
      <w:pPr>
        <w:widowControl w:val="0"/>
        <w:suppressAutoHyphens/>
        <w:ind w:firstLine="567"/>
        <w:jc w:val="both"/>
        <w:rPr>
          <w:color w:val="000000"/>
          <w:sz w:val="27"/>
          <w:szCs w:val="27"/>
          <w:lang w:eastAsia="ar-SA"/>
        </w:rPr>
      </w:pPr>
      <w:bookmarkStart w:id="1" w:name="sub_991"/>
      <w:r>
        <w:rPr>
          <w:color w:val="000000"/>
          <w:sz w:val="27"/>
          <w:szCs w:val="27"/>
          <w:lang w:eastAsia="ar-SA"/>
        </w:rPr>
        <w:t>* Подписи ставятся в</w:t>
      </w:r>
      <w:r w:rsidR="007D4992" w:rsidRPr="00003C38">
        <w:rPr>
          <w:color w:val="000000"/>
          <w:sz w:val="27"/>
          <w:szCs w:val="27"/>
          <w:lang w:eastAsia="ar-SA"/>
        </w:rPr>
        <w:t xml:space="preserve"> присутствии должностного лица, принимающего</w:t>
      </w:r>
      <w:bookmarkEnd w:id="1"/>
      <w:r w:rsidR="007D4992" w:rsidRPr="00003C38">
        <w:rPr>
          <w:color w:val="000000"/>
          <w:sz w:val="27"/>
          <w:szCs w:val="27"/>
          <w:lang w:eastAsia="ar-SA"/>
        </w:rPr>
        <w:t xml:space="preserve"> документы. В ином случае представляется </w:t>
      </w:r>
      <w:r>
        <w:rPr>
          <w:color w:val="000000"/>
          <w:sz w:val="27"/>
          <w:szCs w:val="27"/>
          <w:lang w:eastAsia="ar-SA"/>
        </w:rPr>
        <w:t>оформленное в письменном</w:t>
      </w:r>
      <w:r w:rsidR="007D4992" w:rsidRPr="00003C38">
        <w:rPr>
          <w:color w:val="000000"/>
          <w:sz w:val="27"/>
          <w:szCs w:val="27"/>
          <w:lang w:eastAsia="ar-SA"/>
        </w:rPr>
        <w:t xml:space="preserve"> виде согласие члена </w:t>
      </w:r>
      <w:r>
        <w:rPr>
          <w:color w:val="000000"/>
          <w:sz w:val="27"/>
          <w:szCs w:val="27"/>
          <w:lang w:eastAsia="ar-SA"/>
        </w:rPr>
        <w:t xml:space="preserve">семьи, заверенное нотариально, </w:t>
      </w:r>
      <w:r w:rsidR="007D4992" w:rsidRPr="00003C38">
        <w:rPr>
          <w:color w:val="000000"/>
          <w:sz w:val="27"/>
          <w:szCs w:val="27"/>
          <w:lang w:eastAsia="ar-SA"/>
        </w:rPr>
        <w:t>с проставлением отметки об этом в графе 5.</w:t>
      </w:r>
    </w:p>
    <w:p w:rsidR="007D4992" w:rsidRPr="00003C38" w:rsidRDefault="00003C38" w:rsidP="00003C38">
      <w:pPr>
        <w:widowControl w:val="0"/>
        <w:suppressAutoHyphens/>
        <w:ind w:firstLine="567"/>
        <w:jc w:val="both"/>
        <w:rPr>
          <w:color w:val="000000"/>
          <w:sz w:val="27"/>
          <w:szCs w:val="27"/>
          <w:lang w:eastAsia="ar-SA"/>
        </w:rPr>
      </w:pPr>
      <w:bookmarkStart w:id="2" w:name="sub_992"/>
      <w:r>
        <w:rPr>
          <w:color w:val="000000"/>
          <w:sz w:val="27"/>
          <w:szCs w:val="27"/>
          <w:lang w:eastAsia="ar-SA"/>
        </w:rPr>
        <w:t>** При пользовании жилым помещением на основании</w:t>
      </w:r>
      <w:r w:rsidR="007D4992" w:rsidRPr="00003C38">
        <w:rPr>
          <w:color w:val="000000"/>
          <w:sz w:val="27"/>
          <w:szCs w:val="27"/>
          <w:lang w:eastAsia="ar-SA"/>
        </w:rPr>
        <w:t xml:space="preserve"> договора</w:t>
      </w:r>
      <w:bookmarkEnd w:id="2"/>
      <w:r>
        <w:rPr>
          <w:color w:val="000000"/>
          <w:sz w:val="27"/>
          <w:szCs w:val="27"/>
          <w:lang w:eastAsia="ar-SA"/>
        </w:rPr>
        <w:t xml:space="preserve"> социального найма </w:t>
      </w:r>
      <w:r w:rsidR="007D4992" w:rsidRPr="00003C38">
        <w:rPr>
          <w:color w:val="000000"/>
          <w:sz w:val="27"/>
          <w:szCs w:val="27"/>
          <w:lang w:eastAsia="ar-SA"/>
        </w:rPr>
        <w:t>заявление</w:t>
      </w:r>
      <w:r>
        <w:rPr>
          <w:color w:val="000000"/>
          <w:sz w:val="27"/>
          <w:szCs w:val="27"/>
          <w:lang w:eastAsia="ar-SA"/>
        </w:rPr>
        <w:t xml:space="preserve"> подписывается нанимателем, указанным в договоре в качестве стороны, при пользовании жилым помещением</w:t>
      </w:r>
      <w:r w:rsidR="007D4992" w:rsidRPr="00003C38">
        <w:rPr>
          <w:color w:val="000000"/>
          <w:sz w:val="27"/>
          <w:szCs w:val="27"/>
          <w:lang w:eastAsia="ar-SA"/>
        </w:rPr>
        <w:t xml:space="preserve"> на основании договора аренды - арендатором, при пользовании жилым помещением на праве собственности - собственником (собственниками).</w:t>
      </w:r>
    </w:p>
    <w:p w:rsidR="007D4992" w:rsidRPr="00003C38" w:rsidRDefault="007D4992" w:rsidP="00003C38">
      <w:pPr>
        <w:ind w:firstLine="567"/>
        <w:jc w:val="both"/>
        <w:rPr>
          <w:rFonts w:cs="Courier New"/>
          <w:color w:val="000000"/>
          <w:sz w:val="27"/>
          <w:szCs w:val="27"/>
          <w:lang w:eastAsia="ar-SA"/>
        </w:rPr>
      </w:pPr>
    </w:p>
    <w:p w:rsidR="007D4992" w:rsidRPr="00003C38" w:rsidRDefault="007D4992" w:rsidP="00003C38">
      <w:pPr>
        <w:widowControl w:val="0"/>
        <w:ind w:firstLine="567"/>
        <w:jc w:val="both"/>
        <w:rPr>
          <w:sz w:val="27"/>
          <w:szCs w:val="27"/>
        </w:rPr>
      </w:pPr>
    </w:p>
    <w:p w:rsidR="007D4992" w:rsidRPr="00003C38" w:rsidRDefault="007D4992" w:rsidP="00003C38">
      <w:pPr>
        <w:ind w:firstLine="567"/>
        <w:jc w:val="both"/>
        <w:rPr>
          <w:color w:val="000000" w:themeColor="text1"/>
          <w:sz w:val="27"/>
          <w:szCs w:val="27"/>
        </w:rPr>
      </w:pPr>
    </w:p>
    <w:sectPr w:rsidR="007D4992" w:rsidRPr="00003C38"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598" w:rsidRDefault="00466598">
      <w:r>
        <w:separator/>
      </w:r>
    </w:p>
  </w:endnote>
  <w:endnote w:type="continuationSeparator" w:id="1">
    <w:p w:rsidR="00466598" w:rsidRDefault="00466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598" w:rsidRDefault="00466598">
      <w:r>
        <w:separator/>
      </w:r>
    </w:p>
  </w:footnote>
  <w:footnote w:type="continuationSeparator" w:id="1">
    <w:p w:rsidR="00466598" w:rsidRDefault="00466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38"/>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043"/>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58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04F"/>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418"/>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59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0D5"/>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05C"/>
    <w:rsid w:val="00532177"/>
    <w:rsid w:val="0053288F"/>
    <w:rsid w:val="005330B7"/>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A1"/>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499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08C"/>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C9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1B4"/>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236"/>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BCD"/>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371"/>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3FD"/>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62F"/>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3F"/>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Знак Знак1"/>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uiPriority w:val="34"/>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character" w:customStyle="1" w:styleId="2ff0">
    <w:name w:val=" Знак Знак2"/>
    <w:basedOn w:val="a0"/>
    <w:rsid w:val="007D4992"/>
    <w:rPr>
      <w:rFonts w:ascii="Times New Roman" w:eastAsia="Times New Roman" w:hAnsi="Times New Roman"/>
      <w:color w:val="000000"/>
      <w:spacing w:val="-15"/>
      <w:sz w:val="28"/>
      <w:szCs w:val="26"/>
      <w:shd w:val="clear" w:color="auto" w:fill="FFFFFF"/>
    </w:rPr>
  </w:style>
  <w:style w:type="paragraph" w:customStyle="1" w:styleId="BodyText2">
    <w:name w:val="Body Text 2"/>
    <w:basedOn w:val="a"/>
    <w:rsid w:val="007D4992"/>
    <w:pPr>
      <w:overflowPunct/>
      <w:autoSpaceDE/>
      <w:autoSpaceDN/>
      <w:adjustRightInd/>
      <w:ind w:firstLine="567"/>
      <w:jc w:val="both"/>
      <w:textAlignment w:val="auto"/>
    </w:pPr>
    <w:rPr>
      <w:sz w:val="28"/>
    </w:rPr>
  </w:style>
  <w:style w:type="paragraph" w:customStyle="1" w:styleId="ListParagraph">
    <w:name w:val="List Paragraph"/>
    <w:basedOn w:val="a"/>
    <w:rsid w:val="007D499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NoSpacing">
    <w:name w:val="No Spacing"/>
    <w:rsid w:val="007D4992"/>
    <w:rPr>
      <w:rFonts w:ascii="Calibri" w:hAnsi="Calibri"/>
      <w:sz w:val="22"/>
      <w:szCs w:val="22"/>
      <w:lang w:eastAsia="en-US"/>
    </w:rPr>
  </w:style>
  <w:style w:type="paragraph" w:customStyle="1" w:styleId="afffffc">
    <w:name w:val="Заголовок"/>
    <w:basedOn w:val="a"/>
    <w:rsid w:val="007D4992"/>
    <w:pPr>
      <w:overflowPunct/>
      <w:autoSpaceDE/>
      <w:autoSpaceDN/>
      <w:adjustRightInd/>
      <w:ind w:right="3232"/>
      <w:jc w:val="both"/>
      <w:textAlignment w:val="auto"/>
    </w:pPr>
    <w:rPr>
      <w:b/>
      <w:bCs/>
      <w:sz w:val="28"/>
      <w:szCs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9981</Words>
  <Characters>56896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12</cp:revision>
  <cp:lastPrinted>2025-06-05T06:05:00Z</cp:lastPrinted>
  <dcterms:created xsi:type="dcterms:W3CDTF">2025-06-05T10:20:00Z</dcterms:created>
  <dcterms:modified xsi:type="dcterms:W3CDTF">2025-06-05T11:17:00Z</dcterms:modified>
</cp:coreProperties>
</file>