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F74BF9">
        <w:t>5</w:t>
      </w:r>
      <w:r>
        <w:t xml:space="preserve"> дека</w:t>
      </w:r>
      <w:r w:rsidR="00877329">
        <w:t xml:space="preserve">бря 2024 года № </w:t>
      </w:r>
      <w:r w:rsidR="00D96FCB">
        <w:t>1723</w:t>
      </w:r>
    </w:p>
    <w:p w:rsidR="00877329" w:rsidRDefault="00877329" w:rsidP="00877329">
      <w:pPr>
        <w:jc w:val="center"/>
      </w:pPr>
    </w:p>
    <w:p w:rsidR="00877329" w:rsidRPr="00612739" w:rsidRDefault="00877329" w:rsidP="00877329">
      <w:pPr>
        <w:jc w:val="center"/>
      </w:pPr>
      <w:r w:rsidRPr="00612739">
        <w:t>г. Калининск</w:t>
      </w:r>
    </w:p>
    <w:p w:rsidR="001E6D7D" w:rsidRPr="001E6D7D" w:rsidRDefault="001E6D7D" w:rsidP="001E6D7D">
      <w:pPr>
        <w:ind w:firstLine="567"/>
        <w:jc w:val="both"/>
        <w:rPr>
          <w:sz w:val="28"/>
        </w:rPr>
      </w:pPr>
    </w:p>
    <w:p w:rsidR="001E6D7D" w:rsidRPr="001E6D7D" w:rsidRDefault="001E6D7D" w:rsidP="001E6D7D">
      <w:pPr>
        <w:jc w:val="both"/>
        <w:rPr>
          <w:b/>
          <w:sz w:val="28"/>
        </w:rPr>
      </w:pPr>
      <w:r w:rsidRPr="001E6D7D">
        <w:rPr>
          <w:b/>
          <w:sz w:val="28"/>
        </w:rPr>
        <w:t xml:space="preserve">О внесении изменений в постановление </w:t>
      </w:r>
    </w:p>
    <w:p w:rsidR="001E6D7D" w:rsidRPr="001E6D7D" w:rsidRDefault="001E6D7D" w:rsidP="001E6D7D">
      <w:pPr>
        <w:jc w:val="both"/>
        <w:rPr>
          <w:b/>
          <w:sz w:val="28"/>
        </w:rPr>
      </w:pPr>
      <w:r w:rsidRPr="001E6D7D">
        <w:rPr>
          <w:b/>
          <w:sz w:val="28"/>
        </w:rPr>
        <w:t xml:space="preserve">администрации Калининского </w:t>
      </w:r>
    </w:p>
    <w:p w:rsidR="001E6D7D" w:rsidRPr="001E6D7D" w:rsidRDefault="001E6D7D" w:rsidP="001E6D7D">
      <w:pPr>
        <w:jc w:val="both"/>
        <w:rPr>
          <w:b/>
          <w:sz w:val="28"/>
        </w:rPr>
      </w:pPr>
      <w:r w:rsidRPr="001E6D7D">
        <w:rPr>
          <w:b/>
          <w:sz w:val="28"/>
        </w:rPr>
        <w:t xml:space="preserve">муниципального района Саратовской </w:t>
      </w:r>
    </w:p>
    <w:p w:rsidR="001E6D7D" w:rsidRPr="001E6D7D" w:rsidRDefault="001E6D7D" w:rsidP="001E6D7D">
      <w:pPr>
        <w:jc w:val="both"/>
        <w:rPr>
          <w:b/>
          <w:sz w:val="28"/>
        </w:rPr>
      </w:pPr>
      <w:r w:rsidRPr="001E6D7D">
        <w:rPr>
          <w:b/>
          <w:sz w:val="28"/>
        </w:rPr>
        <w:t xml:space="preserve">области от 07.02.2017 года № 104 </w:t>
      </w:r>
    </w:p>
    <w:p w:rsidR="001E6D7D" w:rsidRPr="001E6D7D" w:rsidRDefault="001E6D7D" w:rsidP="001E6D7D">
      <w:pPr>
        <w:ind w:firstLine="567"/>
        <w:jc w:val="both"/>
        <w:rPr>
          <w:sz w:val="28"/>
        </w:rPr>
      </w:pPr>
    </w:p>
    <w:p w:rsidR="001E6D7D" w:rsidRDefault="001E6D7D" w:rsidP="001E6D7D">
      <w:pPr>
        <w:ind w:firstLine="567"/>
        <w:jc w:val="both"/>
        <w:rPr>
          <w:sz w:val="28"/>
        </w:rPr>
      </w:pPr>
      <w:r w:rsidRPr="001E6D7D">
        <w:rPr>
          <w:sz w:val="28"/>
        </w:rPr>
        <w:t xml:space="preserve">Руководствуясь </w:t>
      </w:r>
      <w:hyperlink r:id="rId9" w:history="1">
        <w:r w:rsidRPr="001E6D7D">
          <w:rPr>
            <w:rStyle w:val="ad"/>
            <w:color w:val="000000" w:themeColor="text1"/>
            <w:sz w:val="28"/>
            <w:u w:val="none"/>
          </w:rPr>
          <w:t>Градостроительным кодексом Российской Федерации от 29 декабря 2004 г. N 190-ФЗ</w:t>
        </w:r>
      </w:hyperlink>
      <w:r w:rsidRPr="001E6D7D">
        <w:rPr>
          <w:color w:val="000000" w:themeColor="text1"/>
          <w:sz w:val="28"/>
        </w:rPr>
        <w:t xml:space="preserve">, Федеральным законом Российской Федерации от </w:t>
      </w:r>
      <w:r w:rsidRPr="001E6D7D">
        <w:rPr>
          <w:sz w:val="28"/>
        </w:rPr>
        <w:t>06.10.2003 года № 131-ФЗ «Об общих принципах организации местного самоуправления в РФ», в соответствии с Уставом Калининского муниципального района Саратовской облас</w:t>
      </w:r>
      <w:r>
        <w:rPr>
          <w:sz w:val="28"/>
        </w:rPr>
        <w:t>ти, ПОСТАНОВЛЯЕТ:</w:t>
      </w:r>
    </w:p>
    <w:p w:rsidR="001E6D7D" w:rsidRPr="001E6D7D" w:rsidRDefault="001E6D7D" w:rsidP="001E6D7D">
      <w:pPr>
        <w:ind w:firstLine="567"/>
        <w:jc w:val="both"/>
        <w:rPr>
          <w:sz w:val="28"/>
        </w:rPr>
      </w:pPr>
    </w:p>
    <w:p w:rsidR="001E6D7D" w:rsidRPr="001E6D7D" w:rsidRDefault="001E6D7D" w:rsidP="001E6D7D">
      <w:pPr>
        <w:ind w:firstLine="567"/>
        <w:jc w:val="both"/>
        <w:rPr>
          <w:sz w:val="28"/>
        </w:rPr>
      </w:pPr>
      <w:r w:rsidRPr="001E6D7D">
        <w:rPr>
          <w:sz w:val="28"/>
        </w:rPr>
        <w:t>1.</w:t>
      </w:r>
      <w:r>
        <w:rPr>
          <w:sz w:val="28"/>
        </w:rPr>
        <w:t xml:space="preserve"> </w:t>
      </w:r>
      <w:r w:rsidRPr="001E6D7D">
        <w:rPr>
          <w:sz w:val="28"/>
        </w:rPr>
        <w:t>Внести в постановление администрации Калининского муниципального района Саратовской области от 07.02.2017 года № 104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 (с изм. и доп. от 27.11.2018</w:t>
      </w:r>
      <w:r>
        <w:rPr>
          <w:sz w:val="28"/>
        </w:rPr>
        <w:t xml:space="preserve"> года</w:t>
      </w:r>
      <w:r w:rsidRPr="001E6D7D">
        <w:rPr>
          <w:sz w:val="28"/>
        </w:rPr>
        <w:t xml:space="preserve"> №</w:t>
      </w:r>
      <w:r>
        <w:rPr>
          <w:sz w:val="28"/>
        </w:rPr>
        <w:t xml:space="preserve"> </w:t>
      </w:r>
      <w:r w:rsidRPr="001E6D7D">
        <w:rPr>
          <w:sz w:val="28"/>
        </w:rPr>
        <w:t>13</w:t>
      </w:r>
      <w:r>
        <w:rPr>
          <w:sz w:val="28"/>
        </w:rPr>
        <w:t>27,</w:t>
      </w:r>
      <w:r w:rsidRPr="001E6D7D">
        <w:rPr>
          <w:sz w:val="28"/>
        </w:rPr>
        <w:t xml:space="preserve"> от 11.04.2019</w:t>
      </w:r>
      <w:r>
        <w:rPr>
          <w:sz w:val="28"/>
        </w:rPr>
        <w:t xml:space="preserve"> года</w:t>
      </w:r>
      <w:r w:rsidRPr="001E6D7D">
        <w:rPr>
          <w:sz w:val="28"/>
        </w:rPr>
        <w:t xml:space="preserve"> №</w:t>
      </w:r>
      <w:r>
        <w:rPr>
          <w:sz w:val="28"/>
        </w:rPr>
        <w:t xml:space="preserve"> </w:t>
      </w:r>
      <w:r w:rsidRPr="001E6D7D">
        <w:rPr>
          <w:sz w:val="28"/>
        </w:rPr>
        <w:t xml:space="preserve">444 от 10.04.2024 </w:t>
      </w:r>
      <w:r>
        <w:rPr>
          <w:sz w:val="28"/>
        </w:rPr>
        <w:t xml:space="preserve">года </w:t>
      </w:r>
      <w:r w:rsidRPr="001E6D7D">
        <w:rPr>
          <w:sz w:val="28"/>
        </w:rPr>
        <w:t>№</w:t>
      </w:r>
      <w:r>
        <w:rPr>
          <w:sz w:val="28"/>
        </w:rPr>
        <w:t xml:space="preserve"> </w:t>
      </w:r>
      <w:r w:rsidRPr="001E6D7D">
        <w:rPr>
          <w:sz w:val="28"/>
        </w:rPr>
        <w:t xml:space="preserve">369), следующие изменения: </w:t>
      </w:r>
    </w:p>
    <w:p w:rsidR="001E6D7D" w:rsidRPr="001E6D7D" w:rsidRDefault="001E6D7D" w:rsidP="001E6D7D">
      <w:pPr>
        <w:ind w:firstLine="567"/>
        <w:jc w:val="both"/>
        <w:rPr>
          <w:sz w:val="28"/>
        </w:rPr>
      </w:pPr>
      <w:r w:rsidRPr="001E6D7D">
        <w:rPr>
          <w:sz w:val="28"/>
        </w:rPr>
        <w:t>Пункт 15 раздела II приложения № 1 к постановлению</w:t>
      </w:r>
      <w:r>
        <w:rPr>
          <w:sz w:val="28"/>
        </w:rPr>
        <w:t>,</w:t>
      </w:r>
      <w:r w:rsidRPr="001E6D7D">
        <w:rPr>
          <w:sz w:val="28"/>
        </w:rPr>
        <w:t xml:space="preserve"> дополнить следующим содержанием:</w:t>
      </w:r>
    </w:p>
    <w:p w:rsidR="001E6D7D" w:rsidRPr="001E6D7D" w:rsidRDefault="001E6D7D" w:rsidP="001E6D7D">
      <w:pPr>
        <w:ind w:firstLine="567"/>
        <w:jc w:val="both"/>
        <w:rPr>
          <w:sz w:val="28"/>
        </w:rPr>
      </w:pPr>
      <w:r w:rsidRPr="001E6D7D">
        <w:rPr>
          <w:sz w:val="28"/>
        </w:rPr>
        <w:t>«Инвалиды I и II групп, дети- инвалиды и лица, сопровождающие таких детей, обслуживаются  вне очереди»;</w:t>
      </w:r>
    </w:p>
    <w:p w:rsidR="001E6D7D" w:rsidRPr="001E6D7D" w:rsidRDefault="001E6D7D" w:rsidP="001E6D7D">
      <w:pPr>
        <w:ind w:firstLine="567"/>
        <w:jc w:val="both"/>
        <w:rPr>
          <w:sz w:val="28"/>
        </w:rPr>
      </w:pPr>
      <w:r w:rsidRPr="001E6D7D">
        <w:rPr>
          <w:sz w:val="28"/>
        </w:rPr>
        <w:t>2.</w:t>
      </w:r>
      <w:r>
        <w:rPr>
          <w:sz w:val="28"/>
        </w:rPr>
        <w:t xml:space="preserve"> </w:t>
      </w:r>
      <w:r w:rsidRPr="001E6D7D">
        <w:rPr>
          <w:sz w:val="28"/>
        </w:rPr>
        <w:t>Начальнику отдела по работе со средствами массовой информации и информационных техно</w:t>
      </w:r>
      <w:r>
        <w:rPr>
          <w:sz w:val="28"/>
        </w:rPr>
        <w:t>логий администрации</w:t>
      </w:r>
      <w:r w:rsidRPr="001E6D7D">
        <w:rPr>
          <w:sz w:val="28"/>
        </w:rPr>
        <w:t xml:space="preserve"> муниципал</w:t>
      </w:r>
      <w:r>
        <w:rPr>
          <w:sz w:val="28"/>
        </w:rPr>
        <w:t>ьного района</w:t>
      </w:r>
      <w:r w:rsidRPr="001E6D7D">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E6D7D" w:rsidRPr="001E6D7D" w:rsidRDefault="001E6D7D" w:rsidP="001E6D7D">
      <w:pPr>
        <w:ind w:firstLine="567"/>
        <w:jc w:val="both"/>
        <w:rPr>
          <w:sz w:val="28"/>
        </w:rPr>
      </w:pPr>
      <w:r w:rsidRPr="001E6D7D">
        <w:rPr>
          <w:sz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Pr>
          <w:sz w:val="28"/>
        </w:rPr>
        <w:t>.</w:t>
      </w:r>
      <w:r w:rsidRPr="001E6D7D">
        <w:rPr>
          <w:sz w:val="28"/>
        </w:rPr>
        <w:t xml:space="preserve"> </w:t>
      </w:r>
    </w:p>
    <w:p w:rsidR="001E6D7D" w:rsidRPr="001E6D7D" w:rsidRDefault="001E6D7D" w:rsidP="001E6D7D">
      <w:pPr>
        <w:ind w:firstLine="567"/>
        <w:jc w:val="both"/>
        <w:rPr>
          <w:sz w:val="28"/>
        </w:rPr>
      </w:pPr>
      <w:r w:rsidRPr="001E6D7D">
        <w:rPr>
          <w:sz w:val="28"/>
        </w:rPr>
        <w:lastRenderedPageBreak/>
        <w:t>4. Настоящее постановление вступает в силу с момента его официального опубликования (обнародования).</w:t>
      </w:r>
    </w:p>
    <w:p w:rsidR="001E6D7D" w:rsidRPr="001E6D7D" w:rsidRDefault="001E6D7D" w:rsidP="001E6D7D">
      <w:pPr>
        <w:ind w:firstLine="567"/>
        <w:jc w:val="both"/>
        <w:rPr>
          <w:sz w:val="28"/>
        </w:rPr>
      </w:pPr>
      <w:r>
        <w:rPr>
          <w:sz w:val="28"/>
        </w:rPr>
        <w:t xml:space="preserve">5. Контроль за </w:t>
      </w:r>
      <w:r w:rsidRPr="001E6D7D">
        <w:rPr>
          <w:sz w:val="28"/>
        </w:rPr>
        <w:t>исполнением настоящего постановления возложить на исполняющего обязанности начальника управления жилищно-коммунального хозяйства администрации муниципального района Соболева А.Ф.</w:t>
      </w:r>
    </w:p>
    <w:p w:rsidR="00BF402E" w:rsidRPr="00735F55" w:rsidRDefault="00BF402E" w:rsidP="00735F55">
      <w:pPr>
        <w:ind w:firstLine="567"/>
        <w:jc w:val="both"/>
        <w:rPr>
          <w:sz w:val="28"/>
        </w:rPr>
      </w:pPr>
    </w:p>
    <w:p w:rsidR="00D87D1D" w:rsidRDefault="00D87D1D" w:rsidP="00667F32">
      <w:pPr>
        <w:ind w:firstLine="567"/>
        <w:jc w:val="both"/>
        <w:rPr>
          <w:sz w:val="28"/>
        </w:rPr>
      </w:pPr>
    </w:p>
    <w:p w:rsidR="001E6D7D" w:rsidRPr="00667F32" w:rsidRDefault="001E6D7D" w:rsidP="00667F32">
      <w:pPr>
        <w:ind w:firstLine="567"/>
        <w:jc w:val="both"/>
        <w:rPr>
          <w:sz w:val="28"/>
        </w:rPr>
      </w:pPr>
    </w:p>
    <w:p w:rsidR="00251D3B" w:rsidRPr="00D87D1D" w:rsidRDefault="004D4F1C" w:rsidP="00C17BEE">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BF402E" w:rsidRDefault="00BF402E"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1E6D7D" w:rsidRDefault="001E6D7D" w:rsidP="00C17BEE">
      <w:pPr>
        <w:jc w:val="both"/>
      </w:pPr>
    </w:p>
    <w:p w:rsidR="00BF402E" w:rsidRDefault="00BF402E" w:rsidP="00C17BEE">
      <w:pPr>
        <w:jc w:val="both"/>
      </w:pPr>
    </w:p>
    <w:p w:rsidR="00BF402E" w:rsidRDefault="00BF402E" w:rsidP="00C17BEE">
      <w:pPr>
        <w:jc w:val="both"/>
      </w:pPr>
    </w:p>
    <w:p w:rsidR="00C70055" w:rsidRDefault="00C17BEE" w:rsidP="00C17BEE">
      <w:pPr>
        <w:jc w:val="both"/>
      </w:pPr>
      <w:r w:rsidRPr="003E5E2B">
        <w:t>Исп</w:t>
      </w:r>
      <w:r w:rsidR="000A26DF">
        <w:t xml:space="preserve">.: </w:t>
      </w:r>
      <w:r w:rsidR="001E6D7D">
        <w:t>Лазарева С.Г.</w:t>
      </w:r>
    </w:p>
    <w:sectPr w:rsidR="00C70055" w:rsidSect="009E1B44">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2EC" w:rsidRDefault="00BF22EC">
      <w:r>
        <w:separator/>
      </w:r>
    </w:p>
  </w:endnote>
  <w:endnote w:type="continuationSeparator" w:id="1">
    <w:p w:rsidR="00BF22EC" w:rsidRDefault="00BF2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2EC" w:rsidRDefault="00BF22EC">
      <w:r>
        <w:separator/>
      </w:r>
    </w:p>
  </w:footnote>
  <w:footnote w:type="continuationSeparator" w:id="1">
    <w:p w:rsidR="00BF22EC" w:rsidRDefault="00BF22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29943F3"/>
    <w:multiLevelType w:val="hybridMultilevel"/>
    <w:tmpl w:val="61D0E4A8"/>
    <w:lvl w:ilvl="0" w:tplc="89285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30"/>
  </w:num>
  <w:num w:numId="10">
    <w:abstractNumId w:val="17"/>
  </w:num>
  <w:num w:numId="11">
    <w:abstractNumId w:val="46"/>
  </w:num>
  <w:num w:numId="12">
    <w:abstractNumId w:val="35"/>
  </w:num>
  <w:num w:numId="13">
    <w:abstractNumId w:val="14"/>
  </w:num>
  <w:num w:numId="14">
    <w:abstractNumId w:val="28"/>
  </w:num>
  <w:num w:numId="15">
    <w:abstractNumId w:val="24"/>
  </w:num>
  <w:num w:numId="16">
    <w:abstractNumId w:val="26"/>
  </w:num>
  <w:num w:numId="17">
    <w:abstractNumId w:val="31"/>
  </w:num>
  <w:num w:numId="18">
    <w:abstractNumId w:val="29"/>
  </w:num>
  <w:num w:numId="19">
    <w:abstractNumId w:val="48"/>
  </w:num>
  <w:num w:numId="20">
    <w:abstractNumId w:val="49"/>
  </w:num>
  <w:num w:numId="21">
    <w:abstractNumId w:val="7"/>
  </w:num>
  <w:num w:numId="22">
    <w:abstractNumId w:val="15"/>
  </w:num>
  <w:num w:numId="23">
    <w:abstractNumId w:val="50"/>
  </w:num>
  <w:num w:numId="24">
    <w:abstractNumId w:val="42"/>
  </w:num>
  <w:num w:numId="25">
    <w:abstractNumId w:val="41"/>
  </w:num>
  <w:num w:numId="26">
    <w:abstractNumId w:val="44"/>
  </w:num>
  <w:num w:numId="27">
    <w:abstractNumId w:val="8"/>
  </w:num>
  <w:num w:numId="28">
    <w:abstractNumId w:val="39"/>
  </w:num>
  <w:num w:numId="29">
    <w:abstractNumId w:val="21"/>
  </w:num>
  <w:num w:numId="30">
    <w:abstractNumId w:val="25"/>
  </w:num>
  <w:num w:numId="31">
    <w:abstractNumId w:val="12"/>
  </w:num>
  <w:num w:numId="32">
    <w:abstractNumId w:val="10"/>
  </w:num>
  <w:num w:numId="33">
    <w:abstractNumId w:val="32"/>
  </w:num>
  <w:num w:numId="34">
    <w:abstractNumId w:val="11"/>
  </w:num>
  <w:num w:numId="35">
    <w:abstractNumId w:val="33"/>
  </w:num>
  <w:num w:numId="36">
    <w:abstractNumId w:val="16"/>
  </w:num>
  <w:num w:numId="37">
    <w:abstractNumId w:val="23"/>
  </w:num>
  <w:num w:numId="38">
    <w:abstractNumId w:val="40"/>
  </w:num>
  <w:num w:numId="39">
    <w:abstractNumId w:val="9"/>
  </w:num>
  <w:num w:numId="40">
    <w:abstractNumId w:val="36"/>
  </w:num>
  <w:num w:numId="41">
    <w:abstractNumId w:val="37"/>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num>
  <w:num w:numId="48">
    <w:abstractNumId w:val="4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834"/>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2024-12-04T09:48:00Z</cp:lastPrinted>
  <dcterms:created xsi:type="dcterms:W3CDTF">2024-12-05T08:42:00Z</dcterms:created>
  <dcterms:modified xsi:type="dcterms:W3CDTF">2024-12-05T08:42:00Z</dcterms:modified>
</cp:coreProperties>
</file>