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674FA0">
        <w:t>22</w:t>
      </w:r>
      <w:r w:rsidR="0089773E">
        <w:t xml:space="preserve"> </w:t>
      </w:r>
      <w:r w:rsidR="00144BD5">
        <w:t>августа</w:t>
      </w:r>
      <w:r w:rsidR="00AF534F">
        <w:t xml:space="preserve"> 202</w:t>
      </w:r>
      <w:r w:rsidR="00340D71">
        <w:t>3</w:t>
      </w:r>
      <w:r w:rsidR="001C79B7">
        <w:t xml:space="preserve"> года № </w:t>
      </w:r>
      <w:r w:rsidR="00674FA0">
        <w:t>1098</w:t>
      </w:r>
    </w:p>
    <w:p w:rsidR="005C0CF8" w:rsidRDefault="005C0CF8" w:rsidP="00EE134D">
      <w:pPr>
        <w:jc w:val="center"/>
      </w:pPr>
    </w:p>
    <w:p w:rsidR="008B1D60" w:rsidRDefault="00A9752B" w:rsidP="00EE134D">
      <w:pPr>
        <w:jc w:val="center"/>
      </w:pPr>
      <w:r>
        <w:t>г. Калининск</w:t>
      </w:r>
    </w:p>
    <w:p w:rsidR="00F745E0" w:rsidRPr="00F745E0" w:rsidRDefault="00F745E0" w:rsidP="00F745E0">
      <w:pPr>
        <w:ind w:firstLine="567"/>
        <w:jc w:val="both"/>
        <w:rPr>
          <w:sz w:val="28"/>
          <w:szCs w:val="28"/>
        </w:rPr>
      </w:pPr>
    </w:p>
    <w:p w:rsidR="00F745E0" w:rsidRDefault="00F745E0" w:rsidP="00F745E0">
      <w:pPr>
        <w:jc w:val="both"/>
        <w:rPr>
          <w:b/>
          <w:sz w:val="28"/>
          <w:szCs w:val="28"/>
        </w:rPr>
      </w:pPr>
      <w:r w:rsidRPr="00F745E0">
        <w:rPr>
          <w:b/>
          <w:sz w:val="28"/>
          <w:szCs w:val="28"/>
        </w:rPr>
        <w:t xml:space="preserve">Об утверждении Порядка предоставления </w:t>
      </w:r>
    </w:p>
    <w:p w:rsidR="00F745E0" w:rsidRDefault="00F745E0" w:rsidP="00F745E0">
      <w:pPr>
        <w:jc w:val="both"/>
        <w:rPr>
          <w:b/>
          <w:sz w:val="28"/>
          <w:szCs w:val="28"/>
        </w:rPr>
      </w:pPr>
      <w:r w:rsidRPr="00F745E0">
        <w:rPr>
          <w:b/>
          <w:sz w:val="28"/>
          <w:szCs w:val="28"/>
        </w:rPr>
        <w:t xml:space="preserve">субсидии юридическим лицам, индивидуальным </w:t>
      </w:r>
    </w:p>
    <w:p w:rsidR="00F745E0" w:rsidRDefault="00F745E0" w:rsidP="00F745E0">
      <w:pPr>
        <w:jc w:val="both"/>
        <w:rPr>
          <w:b/>
          <w:sz w:val="28"/>
          <w:szCs w:val="28"/>
        </w:rPr>
      </w:pPr>
      <w:r w:rsidRPr="00F745E0">
        <w:rPr>
          <w:b/>
          <w:sz w:val="28"/>
          <w:szCs w:val="28"/>
        </w:rPr>
        <w:t xml:space="preserve">предпринимателям на оплату соглашения </w:t>
      </w:r>
    </w:p>
    <w:p w:rsidR="00F745E0" w:rsidRDefault="00F745E0" w:rsidP="00F745E0">
      <w:pPr>
        <w:jc w:val="both"/>
        <w:rPr>
          <w:b/>
          <w:sz w:val="28"/>
          <w:szCs w:val="28"/>
        </w:rPr>
      </w:pPr>
      <w:r w:rsidRPr="00F745E0">
        <w:rPr>
          <w:b/>
          <w:sz w:val="28"/>
          <w:szCs w:val="28"/>
        </w:rPr>
        <w:t xml:space="preserve">о финансовом обеспечении затрат, связанных </w:t>
      </w:r>
    </w:p>
    <w:p w:rsidR="00F745E0" w:rsidRDefault="00F745E0" w:rsidP="00F745E0">
      <w:pPr>
        <w:jc w:val="both"/>
        <w:rPr>
          <w:b/>
          <w:sz w:val="28"/>
          <w:szCs w:val="28"/>
        </w:rPr>
      </w:pPr>
      <w:r w:rsidRPr="00F745E0">
        <w:rPr>
          <w:b/>
          <w:sz w:val="28"/>
          <w:szCs w:val="28"/>
        </w:rPr>
        <w:t xml:space="preserve">с оказанием муниципальных услуг в социальной </w:t>
      </w:r>
    </w:p>
    <w:p w:rsidR="00F745E0" w:rsidRDefault="00F745E0" w:rsidP="00F745E0">
      <w:pPr>
        <w:jc w:val="both"/>
        <w:rPr>
          <w:b/>
          <w:sz w:val="28"/>
          <w:szCs w:val="28"/>
        </w:rPr>
      </w:pPr>
      <w:r w:rsidRPr="00F745E0">
        <w:rPr>
          <w:b/>
          <w:sz w:val="28"/>
          <w:szCs w:val="28"/>
        </w:rPr>
        <w:t xml:space="preserve">сфере по направлению деятельности «реализация </w:t>
      </w:r>
    </w:p>
    <w:p w:rsidR="00F745E0" w:rsidRDefault="00F745E0" w:rsidP="00F745E0">
      <w:pPr>
        <w:jc w:val="both"/>
        <w:rPr>
          <w:b/>
          <w:sz w:val="28"/>
          <w:szCs w:val="28"/>
        </w:rPr>
      </w:pPr>
      <w:r w:rsidRPr="00F745E0">
        <w:rPr>
          <w:b/>
          <w:sz w:val="28"/>
          <w:szCs w:val="28"/>
        </w:rPr>
        <w:t xml:space="preserve">дополнительных общеразвивающих программ </w:t>
      </w:r>
    </w:p>
    <w:p w:rsidR="00F745E0" w:rsidRDefault="00F745E0" w:rsidP="00F745E0">
      <w:pPr>
        <w:jc w:val="both"/>
        <w:rPr>
          <w:b/>
          <w:sz w:val="28"/>
          <w:szCs w:val="28"/>
        </w:rPr>
      </w:pPr>
      <w:r w:rsidRPr="00F745E0">
        <w:rPr>
          <w:b/>
          <w:sz w:val="28"/>
          <w:szCs w:val="28"/>
        </w:rPr>
        <w:t xml:space="preserve">для детей» в соответствии с социальным </w:t>
      </w:r>
    </w:p>
    <w:p w:rsidR="00F745E0" w:rsidRDefault="00F745E0" w:rsidP="00F745E0">
      <w:pPr>
        <w:jc w:val="both"/>
        <w:rPr>
          <w:b/>
          <w:sz w:val="28"/>
          <w:szCs w:val="28"/>
        </w:rPr>
      </w:pPr>
      <w:r w:rsidRPr="00F745E0">
        <w:rPr>
          <w:b/>
          <w:sz w:val="28"/>
          <w:szCs w:val="28"/>
        </w:rPr>
        <w:t xml:space="preserve">сертификатом на получение муниципальной </w:t>
      </w:r>
    </w:p>
    <w:p w:rsidR="00F745E0" w:rsidRPr="00F745E0" w:rsidRDefault="00F745E0" w:rsidP="00F745E0">
      <w:pPr>
        <w:jc w:val="both"/>
        <w:rPr>
          <w:b/>
          <w:sz w:val="28"/>
          <w:szCs w:val="28"/>
        </w:rPr>
      </w:pPr>
      <w:r w:rsidRPr="00F745E0">
        <w:rPr>
          <w:b/>
          <w:sz w:val="28"/>
          <w:szCs w:val="28"/>
        </w:rPr>
        <w:t>услуги в социальной сфере</w:t>
      </w:r>
    </w:p>
    <w:p w:rsidR="00F745E0" w:rsidRPr="00F745E0" w:rsidRDefault="00F745E0" w:rsidP="00F745E0">
      <w:pPr>
        <w:ind w:firstLine="567"/>
        <w:jc w:val="both"/>
        <w:rPr>
          <w:sz w:val="28"/>
          <w:szCs w:val="28"/>
        </w:rPr>
      </w:pPr>
    </w:p>
    <w:p w:rsidR="00F745E0" w:rsidRDefault="00F745E0" w:rsidP="00F745E0">
      <w:pPr>
        <w:pStyle w:val="ConsPlusNormal0"/>
        <w:ind w:firstLine="567"/>
        <w:jc w:val="both"/>
        <w:rPr>
          <w:rFonts w:ascii="Times New Roman" w:hAnsi="Times New Roman"/>
          <w:sz w:val="28"/>
        </w:rPr>
      </w:pPr>
      <w:r w:rsidRPr="00F745E0">
        <w:rPr>
          <w:rFonts w:ascii="Times New Roman" w:hAnsi="Times New Roman"/>
          <w:sz w:val="28"/>
        </w:rPr>
        <w:t>В соответствии с</w:t>
      </w:r>
      <w:r>
        <w:rPr>
          <w:rFonts w:ascii="Times New Roman" w:hAnsi="Times New Roman"/>
          <w:sz w:val="28"/>
        </w:rPr>
        <w:t xml:space="preserve"> </w:t>
      </w:r>
      <w:r w:rsidRPr="00F745E0">
        <w:rPr>
          <w:rFonts w:ascii="Times New Roman" w:hAnsi="Times New Roman"/>
          <w:sz w:val="28"/>
        </w:rPr>
        <w:t xml:space="preserve">Федеральными законами от 06.10.2003 </w:t>
      </w:r>
      <w:r>
        <w:rPr>
          <w:rFonts w:ascii="Times New Roman" w:hAnsi="Times New Roman"/>
          <w:sz w:val="28"/>
        </w:rPr>
        <w:t xml:space="preserve">года </w:t>
      </w:r>
      <w:r w:rsidRPr="00F745E0">
        <w:rPr>
          <w:rFonts w:ascii="Times New Roman" w:hAnsi="Times New Roman"/>
          <w:sz w:val="28"/>
        </w:rPr>
        <w:t xml:space="preserve">№ 131-ФЗ «Об общих принципах организации местного самоуправления в Российской Федерации», от 13.07.2020 </w:t>
      </w:r>
      <w:r>
        <w:rPr>
          <w:rFonts w:ascii="Times New Roman" w:hAnsi="Times New Roman"/>
          <w:sz w:val="28"/>
        </w:rPr>
        <w:t xml:space="preserve">года </w:t>
      </w:r>
      <w:r w:rsidRPr="00F745E0">
        <w:rPr>
          <w:rFonts w:ascii="Times New Roman" w:hAnsi="Times New Roman"/>
          <w:sz w:val="28"/>
        </w:rPr>
        <w:t>№</w:t>
      </w:r>
      <w:r>
        <w:rPr>
          <w:rFonts w:ascii="Times New Roman" w:hAnsi="Times New Roman"/>
          <w:sz w:val="28"/>
        </w:rPr>
        <w:t xml:space="preserve"> </w:t>
      </w:r>
      <w:r w:rsidRPr="00F745E0">
        <w:rPr>
          <w:rFonts w:ascii="Times New Roman" w:hAnsi="Times New Roman"/>
          <w:sz w:val="28"/>
        </w:rPr>
        <w:t xml:space="preserve">189-ФЗ «О государственном (муниципальном) социальном заказе на оказание государственных (муниципальных) услуг в социальной сфере», </w:t>
      </w:r>
      <w:r w:rsidR="00A91626">
        <w:rPr>
          <w:rFonts w:ascii="Times New Roman" w:hAnsi="Times New Roman"/>
          <w:sz w:val="28"/>
        </w:rPr>
        <w:t xml:space="preserve">руководствуясь Уставом Калининского муниципального района Саратовской области, </w:t>
      </w:r>
      <w:r w:rsidRPr="00F745E0">
        <w:rPr>
          <w:rFonts w:ascii="Times New Roman" w:hAnsi="Times New Roman"/>
          <w:sz w:val="28"/>
        </w:rPr>
        <w:t>ПОСТАНОВЛЯЕТ:</w:t>
      </w:r>
    </w:p>
    <w:p w:rsidR="00F745E0" w:rsidRPr="00F745E0" w:rsidRDefault="00F745E0" w:rsidP="00F745E0">
      <w:pPr>
        <w:pStyle w:val="ConsPlusNormal0"/>
        <w:ind w:firstLine="567"/>
        <w:jc w:val="both"/>
        <w:rPr>
          <w:rFonts w:ascii="Times New Roman" w:hAnsi="Times New Roman"/>
          <w:sz w:val="28"/>
        </w:rPr>
      </w:pPr>
    </w:p>
    <w:p w:rsidR="00F745E0" w:rsidRPr="00F745E0" w:rsidRDefault="00F745E0" w:rsidP="00F745E0">
      <w:pPr>
        <w:pStyle w:val="ConsPlusTitle"/>
        <w:numPr>
          <w:ilvl w:val="0"/>
          <w:numId w:val="22"/>
        </w:numPr>
        <w:ind w:left="0" w:firstLine="567"/>
        <w:jc w:val="both"/>
        <w:rPr>
          <w:b w:val="0"/>
          <w:bCs w:val="0"/>
          <w:sz w:val="28"/>
          <w:szCs w:val="28"/>
        </w:rPr>
      </w:pPr>
      <w:r>
        <w:rPr>
          <w:b w:val="0"/>
          <w:bCs w:val="0"/>
          <w:color w:val="000000" w:themeColor="text1"/>
          <w:sz w:val="28"/>
          <w:szCs w:val="28"/>
          <w:shd w:val="clear" w:color="auto" w:fill="FFFFFF"/>
        </w:rPr>
        <w:t xml:space="preserve"> </w:t>
      </w:r>
      <w:r w:rsidRPr="00F745E0">
        <w:rPr>
          <w:b w:val="0"/>
          <w:bCs w:val="0"/>
          <w:color w:val="000000" w:themeColor="text1"/>
          <w:sz w:val="28"/>
          <w:szCs w:val="28"/>
          <w:shd w:val="clear" w:color="auto" w:fill="FFFFFF"/>
        </w:rPr>
        <w:t xml:space="preserve">Утвердить </w:t>
      </w:r>
      <w:r w:rsidRPr="00F745E0">
        <w:rPr>
          <w:b w:val="0"/>
          <w:bCs w:val="0"/>
          <w:sz w:val="28"/>
          <w:szCs w:val="28"/>
        </w:rPr>
        <w:t>Порядок предоставления субсидии юридическим лицам, индивидуальным предпринимателям</w:t>
      </w:r>
      <w:r>
        <w:rPr>
          <w:b w:val="0"/>
          <w:bCs w:val="0"/>
          <w:sz w:val="28"/>
          <w:szCs w:val="28"/>
        </w:rPr>
        <w:t xml:space="preserve"> </w:t>
      </w:r>
      <w:r w:rsidRPr="00F745E0">
        <w:rPr>
          <w:b w:val="0"/>
          <w:bCs w:val="0"/>
          <w:sz w:val="28"/>
          <w:szCs w:val="28"/>
        </w:rPr>
        <w:t>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детей»в соответствии с социальным сертификатом на получение муниципальной услуги в социальной сфере в Калининском муниципальном районе</w:t>
      </w:r>
      <w:r w:rsidRPr="00F745E0">
        <w:rPr>
          <w:b w:val="0"/>
          <w:bCs w:val="0"/>
          <w:color w:val="000000"/>
          <w:sz w:val="28"/>
          <w:szCs w:val="28"/>
        </w:rPr>
        <w:t xml:space="preserve"> согласно приложению.</w:t>
      </w:r>
    </w:p>
    <w:p w:rsidR="00F745E0" w:rsidRPr="00F745E0" w:rsidRDefault="00F745E0" w:rsidP="00F745E0">
      <w:pPr>
        <w:pStyle w:val="ConsPlusTitle"/>
        <w:numPr>
          <w:ilvl w:val="0"/>
          <w:numId w:val="22"/>
        </w:numPr>
        <w:ind w:left="0" w:firstLine="567"/>
        <w:jc w:val="both"/>
        <w:rPr>
          <w:b w:val="0"/>
          <w:bCs w:val="0"/>
          <w:sz w:val="28"/>
          <w:szCs w:val="28"/>
        </w:rPr>
      </w:pPr>
      <w:r>
        <w:rPr>
          <w:b w:val="0"/>
          <w:bCs w:val="0"/>
          <w:sz w:val="28"/>
          <w:szCs w:val="28"/>
        </w:rPr>
        <w:t xml:space="preserve"> </w:t>
      </w:r>
      <w:r w:rsidRPr="00F745E0">
        <w:rPr>
          <w:b w:val="0"/>
          <w:bCs w:val="0"/>
          <w:sz w:val="28"/>
          <w:szCs w:val="28"/>
        </w:rPr>
        <w:t xml:space="preserve">Признать утратившим силу постановление администрации Калининского муниципального района </w:t>
      </w:r>
      <w:r w:rsidRPr="00F745E0">
        <w:rPr>
          <w:b w:val="0"/>
          <w:bCs w:val="0"/>
          <w:iCs/>
          <w:color w:val="000000"/>
          <w:sz w:val="28"/>
          <w:szCs w:val="28"/>
        </w:rPr>
        <w:t xml:space="preserve">Саратовской области </w:t>
      </w:r>
      <w:r>
        <w:rPr>
          <w:b w:val="0"/>
          <w:bCs w:val="0"/>
          <w:iCs/>
          <w:color w:val="000000"/>
          <w:sz w:val="28"/>
          <w:szCs w:val="28"/>
        </w:rPr>
        <w:t>от 27.03.</w:t>
      </w:r>
      <w:r w:rsidRPr="00F745E0">
        <w:rPr>
          <w:b w:val="0"/>
          <w:bCs w:val="0"/>
          <w:iCs/>
          <w:color w:val="000000"/>
          <w:sz w:val="28"/>
          <w:szCs w:val="28"/>
        </w:rPr>
        <w:t xml:space="preserve">2020 года </w:t>
      </w:r>
      <w:r>
        <w:rPr>
          <w:b w:val="0"/>
          <w:bCs w:val="0"/>
          <w:iCs/>
          <w:color w:val="000000"/>
          <w:sz w:val="28"/>
          <w:szCs w:val="28"/>
        </w:rPr>
        <w:t xml:space="preserve">№ 334 </w:t>
      </w:r>
      <w:r>
        <w:rPr>
          <w:b w:val="0"/>
          <w:iCs/>
          <w:color w:val="000000"/>
          <w:sz w:val="28"/>
          <w:szCs w:val="28"/>
        </w:rPr>
        <w:t>«</w:t>
      </w:r>
      <w:r w:rsidRPr="00F745E0">
        <w:rPr>
          <w:b w:val="0"/>
          <w:iCs/>
          <w:color w:val="000000"/>
          <w:sz w:val="28"/>
          <w:szCs w:val="28"/>
        </w:rPr>
        <w:t>Об утверждении Порядка предоставления</w:t>
      </w:r>
      <w:r>
        <w:rPr>
          <w:b w:val="0"/>
          <w:bCs w:val="0"/>
          <w:iCs/>
          <w:color w:val="000000"/>
          <w:sz w:val="28"/>
          <w:szCs w:val="28"/>
        </w:rPr>
        <w:t xml:space="preserve"> </w:t>
      </w:r>
      <w:r w:rsidRPr="00F745E0">
        <w:rPr>
          <w:b w:val="0"/>
          <w:iCs/>
          <w:color w:val="000000"/>
          <w:sz w:val="28"/>
          <w:szCs w:val="28"/>
        </w:rPr>
        <w:t>субси</w:t>
      </w:r>
      <w:r>
        <w:rPr>
          <w:b w:val="0"/>
          <w:iCs/>
          <w:color w:val="000000"/>
          <w:sz w:val="28"/>
          <w:szCs w:val="28"/>
        </w:rPr>
        <w:t xml:space="preserve">дии некоммерческим организациям </w:t>
      </w:r>
      <w:r w:rsidRPr="00F745E0">
        <w:rPr>
          <w:b w:val="0"/>
          <w:iCs/>
          <w:color w:val="000000"/>
          <w:sz w:val="28"/>
          <w:szCs w:val="28"/>
        </w:rPr>
        <w:t xml:space="preserve">на реализацию </w:t>
      </w:r>
      <w:r>
        <w:rPr>
          <w:b w:val="0"/>
          <w:iCs/>
          <w:color w:val="000000"/>
          <w:sz w:val="28"/>
          <w:szCs w:val="28"/>
        </w:rPr>
        <w:t xml:space="preserve">проекта по персонифицированному </w:t>
      </w:r>
      <w:r w:rsidRPr="00F745E0">
        <w:rPr>
          <w:b w:val="0"/>
          <w:iCs/>
          <w:color w:val="000000"/>
          <w:sz w:val="28"/>
          <w:szCs w:val="28"/>
        </w:rPr>
        <w:t>финансированию дополнительного образования детей</w:t>
      </w:r>
      <w:r>
        <w:rPr>
          <w:b w:val="0"/>
          <w:iCs/>
          <w:color w:val="000000"/>
          <w:sz w:val="28"/>
          <w:szCs w:val="28"/>
        </w:rPr>
        <w:t>»</w:t>
      </w:r>
      <w:r w:rsidRPr="00F745E0">
        <w:rPr>
          <w:b w:val="0"/>
          <w:bCs w:val="0"/>
          <w:sz w:val="28"/>
          <w:szCs w:val="28"/>
        </w:rPr>
        <w:t>.</w:t>
      </w:r>
    </w:p>
    <w:p w:rsidR="00F745E0" w:rsidRPr="00F745E0" w:rsidRDefault="00F745E0" w:rsidP="00F745E0">
      <w:pPr>
        <w:pStyle w:val="ConsPlusNormal0"/>
        <w:widowControl/>
        <w:numPr>
          <w:ilvl w:val="0"/>
          <w:numId w:val="22"/>
        </w:numPr>
        <w:ind w:left="0" w:firstLine="567"/>
        <w:jc w:val="both"/>
        <w:rPr>
          <w:rFonts w:ascii="Times New Roman" w:hAnsi="Times New Roman"/>
          <w:sz w:val="28"/>
        </w:rPr>
      </w:pPr>
      <w:bookmarkStart w:id="0" w:name="_Ref131513860"/>
      <w:r>
        <w:rPr>
          <w:rFonts w:ascii="Times New Roman" w:hAnsi="Times New Roman"/>
          <w:sz w:val="28"/>
        </w:rPr>
        <w:lastRenderedPageBreak/>
        <w:t xml:space="preserve"> И.</w:t>
      </w:r>
      <w:r w:rsidRPr="00F745E0">
        <w:rPr>
          <w:rFonts w:ascii="Times New Roman" w:hAnsi="Times New Roman"/>
          <w:sz w:val="28"/>
        </w:rPr>
        <w:t>о. начальника управления по вопросам культуры, информации и общественных отно</w:t>
      </w:r>
      <w:r w:rsidR="006E5A0D">
        <w:rPr>
          <w:rFonts w:ascii="Times New Roman" w:hAnsi="Times New Roman"/>
          <w:sz w:val="28"/>
        </w:rPr>
        <w:t>шений администрации</w:t>
      </w:r>
      <w:r w:rsidRPr="00F745E0">
        <w:rPr>
          <w:rFonts w:ascii="Times New Roman" w:hAnsi="Times New Roman"/>
          <w:sz w:val="28"/>
        </w:rPr>
        <w:t xml:space="preserve"> муниципального района Шевченко Е.П. разместить настоящее постановление на официальном сай</w:t>
      </w:r>
      <w:r w:rsidR="006E5A0D">
        <w:rPr>
          <w:rFonts w:ascii="Times New Roman" w:hAnsi="Times New Roman"/>
          <w:sz w:val="28"/>
        </w:rPr>
        <w:t>те администрации Калининского муниципального района</w:t>
      </w:r>
      <w:r w:rsidRPr="00F745E0">
        <w:rPr>
          <w:rFonts w:ascii="Times New Roman" w:hAnsi="Times New Roman"/>
          <w:sz w:val="28"/>
        </w:rPr>
        <w:t xml:space="preserve"> Саратовской области в сети «Интернет».</w:t>
      </w:r>
    </w:p>
    <w:p w:rsidR="00F745E0" w:rsidRPr="00F745E0" w:rsidRDefault="006E5A0D" w:rsidP="00F745E0">
      <w:pPr>
        <w:pStyle w:val="ConsPlusNormal0"/>
        <w:widowControl/>
        <w:numPr>
          <w:ilvl w:val="0"/>
          <w:numId w:val="22"/>
        </w:numPr>
        <w:ind w:left="0" w:firstLine="567"/>
        <w:jc w:val="both"/>
        <w:rPr>
          <w:rFonts w:ascii="Times New Roman" w:hAnsi="Times New Roman"/>
          <w:sz w:val="28"/>
        </w:rPr>
      </w:pPr>
      <w:r>
        <w:rPr>
          <w:rFonts w:ascii="Times New Roman" w:hAnsi="Times New Roman"/>
          <w:sz w:val="28"/>
        </w:rPr>
        <w:t xml:space="preserve"> </w:t>
      </w:r>
      <w:r w:rsidR="00F745E0" w:rsidRPr="00F745E0">
        <w:rPr>
          <w:rFonts w:ascii="Times New Roman" w:hAnsi="Times New Roman"/>
          <w:sz w:val="28"/>
        </w:rPr>
        <w:t>Настоящее постановление вступает в силу с 1 сентября 2023 года.</w:t>
      </w:r>
    </w:p>
    <w:p w:rsidR="00F745E0" w:rsidRPr="00F745E0" w:rsidRDefault="006E5A0D" w:rsidP="00F745E0">
      <w:pPr>
        <w:pStyle w:val="af"/>
        <w:numPr>
          <w:ilvl w:val="0"/>
          <w:numId w:val="22"/>
        </w:numPr>
        <w:spacing w:after="0" w:line="240" w:lineRule="auto"/>
        <w:ind w:left="0" w:firstLine="567"/>
        <w:contextualSpacing w:val="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00F745E0" w:rsidRPr="00F745E0">
        <w:rPr>
          <w:rFonts w:ascii="Times New Roman" w:eastAsiaTheme="minorEastAsia" w:hAnsi="Times New Roman"/>
          <w:sz w:val="28"/>
          <w:szCs w:val="28"/>
          <w:lang w:eastAsia="ru-RU"/>
        </w:rPr>
        <w:t>Контроль за исполнением настоящ</w:t>
      </w:r>
      <w:r>
        <w:rPr>
          <w:rFonts w:ascii="Times New Roman" w:eastAsiaTheme="minorEastAsia" w:hAnsi="Times New Roman"/>
          <w:sz w:val="28"/>
          <w:szCs w:val="28"/>
          <w:lang w:eastAsia="ru-RU"/>
        </w:rPr>
        <w:t xml:space="preserve">его постановления возложить на </w:t>
      </w:r>
      <w:r w:rsidR="00F745E0" w:rsidRPr="00F745E0">
        <w:rPr>
          <w:rFonts w:ascii="Times New Roman" w:eastAsiaTheme="minorEastAsia" w:hAnsi="Times New Roman"/>
          <w:sz w:val="28"/>
          <w:szCs w:val="28"/>
          <w:lang w:eastAsia="ru-RU"/>
        </w:rPr>
        <w:t>заместителя гла</w:t>
      </w:r>
      <w:r>
        <w:rPr>
          <w:rFonts w:ascii="Times New Roman" w:eastAsiaTheme="minorEastAsia" w:hAnsi="Times New Roman"/>
          <w:sz w:val="28"/>
          <w:szCs w:val="28"/>
          <w:lang w:eastAsia="ru-RU"/>
        </w:rPr>
        <w:t>вы администрации муниципального района</w:t>
      </w:r>
      <w:r w:rsidR="00F745E0" w:rsidRPr="00F745E0">
        <w:rPr>
          <w:rFonts w:ascii="Times New Roman" w:eastAsiaTheme="minorEastAsia" w:hAnsi="Times New Roman"/>
          <w:sz w:val="28"/>
          <w:szCs w:val="28"/>
          <w:lang w:eastAsia="ru-RU"/>
        </w:rPr>
        <w:t xml:space="preserve"> по социальной сфере, начальника управления образования Захарову О.Ю.</w:t>
      </w:r>
    </w:p>
    <w:bookmarkEnd w:id="0"/>
    <w:p w:rsidR="00F3438E" w:rsidRPr="00044F56" w:rsidRDefault="00F3438E" w:rsidP="00F745E0">
      <w:pPr>
        <w:ind w:firstLine="567"/>
        <w:jc w:val="both"/>
        <w:rPr>
          <w:sz w:val="28"/>
          <w:szCs w:val="28"/>
        </w:rPr>
      </w:pPr>
    </w:p>
    <w:p w:rsidR="00F3438E" w:rsidRDefault="00F3438E" w:rsidP="00700F91">
      <w:pPr>
        <w:ind w:firstLine="567"/>
        <w:jc w:val="both"/>
        <w:rPr>
          <w:sz w:val="28"/>
          <w:szCs w:val="28"/>
        </w:rPr>
      </w:pPr>
    </w:p>
    <w:p w:rsidR="006E5A0D" w:rsidRPr="00700F91" w:rsidRDefault="006E5A0D" w:rsidP="00700F91">
      <w:pPr>
        <w:ind w:firstLine="567"/>
        <w:jc w:val="both"/>
        <w:rPr>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F3438E" w:rsidRDefault="00F3438E"/>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A43E58" w:rsidRDefault="00C12AE0">
      <w:r>
        <w:t>Исп</w:t>
      </w:r>
      <w:r w:rsidR="001807D0">
        <w:t>.:</w:t>
      </w:r>
      <w:r w:rsidR="003124D2">
        <w:t xml:space="preserve"> </w:t>
      </w:r>
      <w:r w:rsidR="006E5A0D">
        <w:t>Ишкова Л.А.</w:t>
      </w:r>
    </w:p>
    <w:p w:rsidR="00044F56" w:rsidRDefault="006E5A0D" w:rsidP="00044F56">
      <w:pPr>
        <w:widowControl w:val="0"/>
        <w:shd w:val="clear" w:color="auto" w:fill="FFFFFF"/>
        <w:tabs>
          <w:tab w:val="left" w:pos="912"/>
        </w:tabs>
        <w:ind w:left="6237"/>
        <w:jc w:val="both"/>
        <w:rPr>
          <w:b/>
          <w:sz w:val="28"/>
          <w:szCs w:val="28"/>
        </w:rPr>
      </w:pPr>
      <w:r>
        <w:rPr>
          <w:b/>
          <w:sz w:val="28"/>
          <w:szCs w:val="28"/>
        </w:rPr>
        <w:lastRenderedPageBreak/>
        <w:t>Приложение</w:t>
      </w:r>
    </w:p>
    <w:p w:rsidR="00044F56" w:rsidRDefault="00044F56" w:rsidP="00044F56">
      <w:pPr>
        <w:widowControl w:val="0"/>
        <w:shd w:val="clear" w:color="auto" w:fill="FFFFFF"/>
        <w:tabs>
          <w:tab w:val="left" w:pos="912"/>
        </w:tabs>
        <w:ind w:left="6237"/>
        <w:jc w:val="both"/>
        <w:rPr>
          <w:b/>
          <w:sz w:val="28"/>
          <w:szCs w:val="28"/>
        </w:rPr>
      </w:pPr>
      <w:r w:rsidRPr="00436B32">
        <w:rPr>
          <w:b/>
          <w:sz w:val="28"/>
          <w:szCs w:val="28"/>
        </w:rPr>
        <w:t xml:space="preserve">к постановлению </w:t>
      </w:r>
    </w:p>
    <w:p w:rsidR="00044F56" w:rsidRDefault="00044F56" w:rsidP="00044F56">
      <w:pPr>
        <w:widowControl w:val="0"/>
        <w:shd w:val="clear" w:color="auto" w:fill="FFFFFF"/>
        <w:tabs>
          <w:tab w:val="left" w:pos="912"/>
        </w:tabs>
        <w:ind w:left="6237"/>
        <w:jc w:val="both"/>
        <w:rPr>
          <w:b/>
          <w:sz w:val="28"/>
          <w:szCs w:val="28"/>
        </w:rPr>
      </w:pPr>
      <w:r w:rsidRPr="00436B32">
        <w:rPr>
          <w:b/>
          <w:sz w:val="28"/>
          <w:szCs w:val="28"/>
        </w:rPr>
        <w:t xml:space="preserve">администрации МР </w:t>
      </w:r>
    </w:p>
    <w:p w:rsidR="00044F56" w:rsidRPr="00436B32" w:rsidRDefault="00044F56" w:rsidP="00044F56">
      <w:pPr>
        <w:widowControl w:val="0"/>
        <w:shd w:val="clear" w:color="auto" w:fill="FFFFFF"/>
        <w:tabs>
          <w:tab w:val="left" w:pos="912"/>
        </w:tabs>
        <w:ind w:left="6237"/>
        <w:jc w:val="both"/>
        <w:rPr>
          <w:b/>
          <w:sz w:val="28"/>
          <w:szCs w:val="28"/>
        </w:rPr>
      </w:pPr>
      <w:r>
        <w:rPr>
          <w:b/>
          <w:sz w:val="28"/>
          <w:szCs w:val="28"/>
        </w:rPr>
        <w:t xml:space="preserve">от </w:t>
      </w:r>
      <w:r w:rsidR="006E5A0D">
        <w:rPr>
          <w:b/>
          <w:sz w:val="28"/>
          <w:szCs w:val="28"/>
        </w:rPr>
        <w:t>22</w:t>
      </w:r>
      <w:r>
        <w:rPr>
          <w:b/>
          <w:sz w:val="28"/>
          <w:szCs w:val="28"/>
        </w:rPr>
        <w:t>.08.2023 года №</w:t>
      </w:r>
      <w:r w:rsidR="006E5A0D">
        <w:rPr>
          <w:b/>
          <w:sz w:val="28"/>
          <w:szCs w:val="28"/>
        </w:rPr>
        <w:t>1098</w:t>
      </w:r>
    </w:p>
    <w:p w:rsidR="00F745E0" w:rsidRDefault="00F745E0" w:rsidP="00F745E0">
      <w:pPr>
        <w:pStyle w:val="ConsPlusTitle"/>
        <w:jc w:val="center"/>
        <w:rPr>
          <w:b w:val="0"/>
          <w:sz w:val="28"/>
          <w:szCs w:val="28"/>
        </w:rPr>
      </w:pPr>
    </w:p>
    <w:p w:rsidR="00F745E0" w:rsidRPr="003A6626" w:rsidRDefault="00F745E0" w:rsidP="00F745E0">
      <w:pPr>
        <w:pStyle w:val="ConsPlusTitle"/>
        <w:jc w:val="center"/>
        <w:rPr>
          <w:sz w:val="28"/>
          <w:szCs w:val="28"/>
        </w:rPr>
      </w:pPr>
      <w:r w:rsidRPr="003A6626">
        <w:rPr>
          <w:sz w:val="28"/>
          <w:szCs w:val="28"/>
        </w:rPr>
        <w:t>Порядок</w:t>
      </w:r>
    </w:p>
    <w:p w:rsidR="00FD0D6A" w:rsidRDefault="00F745E0" w:rsidP="00F745E0">
      <w:pPr>
        <w:pStyle w:val="ConsPlusTitle"/>
        <w:jc w:val="center"/>
        <w:rPr>
          <w:sz w:val="28"/>
          <w:szCs w:val="28"/>
        </w:rPr>
      </w:pPr>
      <w:r w:rsidRPr="003A6626">
        <w:rPr>
          <w:sz w:val="28"/>
          <w:szCs w:val="28"/>
        </w:rPr>
        <w:t xml:space="preserve">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w:t>
      </w:r>
    </w:p>
    <w:p w:rsidR="00F745E0" w:rsidRPr="003A6626" w:rsidRDefault="00F745E0" w:rsidP="00F745E0">
      <w:pPr>
        <w:pStyle w:val="ConsPlusTitle"/>
        <w:jc w:val="center"/>
      </w:pPr>
      <w:r w:rsidRPr="003A6626">
        <w:rPr>
          <w:sz w:val="28"/>
          <w:szCs w:val="28"/>
        </w:rPr>
        <w:t xml:space="preserve">в </w:t>
      </w:r>
      <w:r w:rsidRPr="003A6626">
        <w:rPr>
          <w:bCs w:val="0"/>
          <w:sz w:val="28"/>
          <w:szCs w:val="28"/>
        </w:rPr>
        <w:t>Калининском муниципальном районе</w:t>
      </w:r>
    </w:p>
    <w:p w:rsidR="00F745E0" w:rsidRPr="00FD0D6A" w:rsidRDefault="00FD0D6A" w:rsidP="00FD0D6A">
      <w:pPr>
        <w:pStyle w:val="ConsPlusTitle"/>
        <w:numPr>
          <w:ilvl w:val="0"/>
          <w:numId w:val="23"/>
        </w:numPr>
        <w:ind w:left="0" w:firstLine="567"/>
        <w:jc w:val="both"/>
        <w:rPr>
          <w:b w:val="0"/>
          <w:sz w:val="28"/>
          <w:szCs w:val="28"/>
        </w:rPr>
      </w:pPr>
      <w:r>
        <w:rPr>
          <w:b w:val="0"/>
          <w:sz w:val="28"/>
          <w:szCs w:val="28"/>
        </w:rPr>
        <w:t xml:space="preserve"> </w:t>
      </w:r>
      <w:r w:rsidR="00F745E0" w:rsidRPr="00FD0D6A">
        <w:rPr>
          <w:b w:val="0"/>
          <w:sz w:val="28"/>
          <w:szCs w:val="28"/>
        </w:rPr>
        <w:t>Настоящий Порядок предоставления субсидии юридическим лицам, индивидуальным предпринимателям</w:t>
      </w:r>
      <w:r>
        <w:rPr>
          <w:b w:val="0"/>
          <w:sz w:val="28"/>
          <w:szCs w:val="28"/>
        </w:rPr>
        <w:t xml:space="preserve"> </w:t>
      </w:r>
      <w:r w:rsidR="00F745E0" w:rsidRPr="00FD0D6A">
        <w:rPr>
          <w:b w:val="0"/>
          <w:sz w:val="28"/>
          <w:szCs w:val="28"/>
        </w:rPr>
        <w:t>на оплату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w:t>
      </w:r>
      <w:r>
        <w:rPr>
          <w:b w:val="0"/>
          <w:sz w:val="28"/>
          <w:szCs w:val="28"/>
        </w:rPr>
        <w:t xml:space="preserve"> </w:t>
      </w:r>
      <w:r w:rsidR="00F745E0" w:rsidRPr="00FD0D6A">
        <w:rPr>
          <w:b w:val="0"/>
          <w:sz w:val="28"/>
          <w:szCs w:val="28"/>
        </w:rPr>
        <w:t>в соответствии с социальным сертификатом на получение муниципальной ус</w:t>
      </w:r>
      <w:r>
        <w:rPr>
          <w:b w:val="0"/>
          <w:sz w:val="28"/>
          <w:szCs w:val="28"/>
        </w:rPr>
        <w:t>луги в социальной сфере (далее -</w:t>
      </w:r>
      <w:r w:rsidR="00F745E0" w:rsidRPr="00FD0D6A">
        <w:rPr>
          <w:b w:val="0"/>
          <w:sz w:val="28"/>
          <w:szCs w:val="28"/>
        </w:rPr>
        <w:t xml:space="preserve"> Порядок), разработан в соответствии со статьей 78.4 Бюджетного кодекса Российской Федерации, частью 2 статьи 22</w:t>
      </w:r>
      <w:r>
        <w:rPr>
          <w:b w:val="0"/>
          <w:sz w:val="28"/>
          <w:szCs w:val="28"/>
        </w:rPr>
        <w:t xml:space="preserve"> </w:t>
      </w:r>
      <w:r w:rsidR="00F745E0" w:rsidRPr="00FD0D6A">
        <w:rPr>
          <w:b w:val="0"/>
          <w:sz w:val="28"/>
          <w:szCs w:val="28"/>
        </w:rPr>
        <w:t>Федерального закона</w:t>
      </w:r>
      <w:r>
        <w:rPr>
          <w:b w:val="0"/>
          <w:sz w:val="28"/>
          <w:szCs w:val="28"/>
        </w:rPr>
        <w:t xml:space="preserve"> от 13.07.2020 года</w:t>
      </w:r>
      <w:r w:rsidR="00F745E0" w:rsidRPr="00FD0D6A">
        <w:rPr>
          <w:b w:val="0"/>
          <w:sz w:val="28"/>
          <w:szCs w:val="28"/>
        </w:rPr>
        <w:t xml:space="preserve"> № 189-ФЗ «О государственном (муниципальном) социальном заказе на оказание государственных (муниципальных) услуг в социальной сфере»</w:t>
      </w:r>
      <w:r>
        <w:rPr>
          <w:b w:val="0"/>
          <w:sz w:val="28"/>
          <w:szCs w:val="28"/>
        </w:rPr>
        <w:t xml:space="preserve"> (далее -</w:t>
      </w:r>
      <w:r w:rsidR="00F745E0" w:rsidRPr="00FD0D6A">
        <w:rPr>
          <w:b w:val="0"/>
          <w:sz w:val="28"/>
          <w:szCs w:val="28"/>
        </w:rPr>
        <w:t xml:space="preserve"> Федеральный закон №</w:t>
      </w:r>
      <w:r>
        <w:rPr>
          <w:b w:val="0"/>
          <w:sz w:val="28"/>
          <w:szCs w:val="28"/>
        </w:rPr>
        <w:t xml:space="preserve"> </w:t>
      </w:r>
      <w:r w:rsidR="00F745E0" w:rsidRPr="00FD0D6A">
        <w:rPr>
          <w:b w:val="0"/>
          <w:sz w:val="28"/>
          <w:szCs w:val="28"/>
        </w:rPr>
        <w:t>189-ФЗ) и определяет цели и условия предоставления субсидии</w:t>
      </w:r>
      <w:r>
        <w:rPr>
          <w:b w:val="0"/>
          <w:sz w:val="28"/>
          <w:szCs w:val="28"/>
        </w:rPr>
        <w:t xml:space="preserve"> </w:t>
      </w:r>
      <w:r w:rsidR="00F745E0" w:rsidRPr="00FD0D6A">
        <w:rPr>
          <w:b w:val="0"/>
          <w:sz w:val="28"/>
          <w:szCs w:val="28"/>
        </w:rPr>
        <w:t>из бюджета Калининского муниципального района</w:t>
      </w:r>
      <w:r>
        <w:rPr>
          <w:b w:val="0"/>
          <w:sz w:val="28"/>
          <w:szCs w:val="28"/>
        </w:rPr>
        <w:t xml:space="preserve"> </w:t>
      </w:r>
      <w:r w:rsidR="00F745E0" w:rsidRPr="00FD0D6A">
        <w:rPr>
          <w:b w:val="0"/>
          <w:sz w:val="28"/>
          <w:szCs w:val="28"/>
        </w:rPr>
        <w:t>юридическим лицам, индивидуальным предпринимателям, оказывающим муниципальные услуги в социальной сфере по направлению деятельности «реализация дополнительных общеразвивающих программ для детей».</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745E0" w:rsidRPr="00FD0D6A">
        <w:rPr>
          <w:rFonts w:ascii="Times New Roman" w:hAnsi="Times New Roman"/>
          <w:sz w:val="28"/>
          <w:szCs w:val="28"/>
        </w:rPr>
        <w:t>Целью предоставления субсидии юридическим лицам, индивидуальным предпринимателям</w:t>
      </w:r>
      <w:r>
        <w:rPr>
          <w:rFonts w:ascii="Times New Roman" w:hAnsi="Times New Roman"/>
          <w:sz w:val="28"/>
          <w:szCs w:val="28"/>
        </w:rPr>
        <w:t xml:space="preserve"> (далее -</w:t>
      </w:r>
      <w:r w:rsidR="00F745E0" w:rsidRPr="00FD0D6A">
        <w:rPr>
          <w:rFonts w:ascii="Times New Roman" w:hAnsi="Times New Roman"/>
          <w:sz w:val="28"/>
          <w:szCs w:val="28"/>
        </w:rPr>
        <w:t xml:space="preserve"> получатели субсидии) является исполнение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 для детей» (далее </w:t>
      </w:r>
      <w:r>
        <w:rPr>
          <w:rFonts w:ascii="Times New Roman" w:hAnsi="Times New Roman"/>
          <w:sz w:val="28"/>
          <w:szCs w:val="28"/>
        </w:rPr>
        <w:t>-</w:t>
      </w:r>
      <w:r w:rsidR="00F745E0" w:rsidRPr="00FD0D6A">
        <w:rPr>
          <w:rFonts w:ascii="Times New Roman" w:hAnsi="Times New Roman"/>
          <w:sz w:val="28"/>
          <w:szCs w:val="28"/>
        </w:rPr>
        <w:t xml:space="preserve"> муниципальная услуга) в соответствии с социальным сертификатом на получение муниципальной услуги (далее - социальный сертификат).</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745E0" w:rsidRPr="00FD0D6A">
        <w:rPr>
          <w:rFonts w:ascii="Times New Roman" w:hAnsi="Times New Roman"/>
          <w:sz w:val="28"/>
          <w:szCs w:val="28"/>
        </w:rPr>
        <w:t xml:space="preserve">Предоставление субсидии осуществляется в пределах бюджетных ассигнований, предусмотренных </w:t>
      </w:r>
      <w:r w:rsidR="00F745E0" w:rsidRPr="00FD0D6A">
        <w:rPr>
          <w:rFonts w:ascii="Times New Roman" w:hAnsi="Times New Roman"/>
          <w:iCs/>
          <w:sz w:val="28"/>
          <w:szCs w:val="28"/>
        </w:rPr>
        <w:t>решением</w:t>
      </w:r>
      <w:r w:rsidR="00F745E0" w:rsidRPr="00FD0D6A">
        <w:rPr>
          <w:rFonts w:ascii="Times New Roman" w:hAnsi="Times New Roman"/>
          <w:iCs/>
          <w:color w:val="000000" w:themeColor="text1"/>
          <w:sz w:val="28"/>
          <w:szCs w:val="28"/>
        </w:rPr>
        <w:t xml:space="preserve"> о бюджете Калининского муниципального района</w:t>
      </w:r>
      <w:r>
        <w:rPr>
          <w:rFonts w:ascii="Times New Roman" w:hAnsi="Times New Roman"/>
          <w:iCs/>
          <w:color w:val="000000" w:themeColor="text1"/>
          <w:sz w:val="28"/>
          <w:szCs w:val="28"/>
        </w:rPr>
        <w:t xml:space="preserve"> </w:t>
      </w:r>
      <w:r w:rsidR="00F745E0" w:rsidRPr="00FD0D6A">
        <w:rPr>
          <w:rFonts w:ascii="Times New Roman" w:hAnsi="Times New Roman"/>
          <w:iCs/>
          <w:sz w:val="28"/>
          <w:szCs w:val="28"/>
        </w:rPr>
        <w:t>на</w:t>
      </w:r>
      <w:r w:rsidR="00F745E0" w:rsidRPr="00FD0D6A">
        <w:rPr>
          <w:rFonts w:ascii="Times New Roman" w:hAnsi="Times New Roman"/>
          <w:sz w:val="28"/>
          <w:szCs w:val="28"/>
        </w:rPr>
        <w:t xml:space="preserve"> текущий финансовый год и плановый период и доведенных</w:t>
      </w:r>
      <w:r>
        <w:rPr>
          <w:rFonts w:ascii="Times New Roman" w:hAnsi="Times New Roman"/>
          <w:sz w:val="28"/>
          <w:szCs w:val="28"/>
        </w:rPr>
        <w:t xml:space="preserve"> </w:t>
      </w:r>
      <w:r w:rsidR="00F745E0" w:rsidRPr="00FD0D6A">
        <w:rPr>
          <w:rFonts w:ascii="Times New Roman" w:hAnsi="Times New Roman"/>
          <w:sz w:val="28"/>
          <w:szCs w:val="28"/>
        </w:rPr>
        <w:t xml:space="preserve">на цели, указанные в пункте </w:t>
      </w:r>
      <w:fldSimple w:instr=" REF _Ref131513860 \r \h  \* MERGEFORMAT ">
        <w:r w:rsidR="00A91626" w:rsidRPr="00A91626">
          <w:rPr>
            <w:rFonts w:ascii="Times New Roman" w:hAnsi="Times New Roman"/>
            <w:sz w:val="28"/>
            <w:szCs w:val="28"/>
          </w:rPr>
          <w:t>3</w:t>
        </w:r>
      </w:fldSimple>
      <w:r w:rsidR="00F745E0" w:rsidRPr="00FD0D6A">
        <w:rPr>
          <w:rFonts w:ascii="Times New Roman" w:hAnsi="Times New Roman"/>
          <w:sz w:val="28"/>
          <w:szCs w:val="28"/>
        </w:rPr>
        <w:t xml:space="preserve"> настоящего Порядка, управлением образования администрации Калининского муниципального района</w:t>
      </w:r>
      <w:r>
        <w:rPr>
          <w:rFonts w:ascii="Times New Roman" w:hAnsi="Times New Roman"/>
          <w:sz w:val="28"/>
          <w:szCs w:val="28"/>
        </w:rPr>
        <w:t xml:space="preserve"> </w:t>
      </w:r>
      <w:r w:rsidR="00F745E0" w:rsidRPr="00FD0D6A">
        <w:rPr>
          <w:rFonts w:ascii="Times New Roman" w:hAnsi="Times New Roman"/>
          <w:sz w:val="28"/>
          <w:szCs w:val="28"/>
        </w:rPr>
        <w:t>(далее - Уполномоченный орган) лимитов бюджетных обязательств в рамках реализации мероприятия «Обеспечение персонифицированного финансирования дополнительного образования детей» муниципальной программы «Развитие образования Калининского муниципального района Саратовской области на 2023-2025 годы».</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lastRenderedPageBreak/>
        <w:t xml:space="preserve"> </w:t>
      </w:r>
      <w:r w:rsidR="00F745E0" w:rsidRPr="00FD0D6A">
        <w:rPr>
          <w:rFonts w:ascii="Times New Roman" w:hAnsi="Times New Roman"/>
          <w:sz w:val="28"/>
          <w:szCs w:val="28"/>
        </w:rPr>
        <w:t>Результатом предоставления субсидии является оказание в соответствии с приказом управления образования администрации Калининского муниципального района от 14 июля</w:t>
      </w:r>
      <w:r>
        <w:rPr>
          <w:rFonts w:ascii="Times New Roman" w:hAnsi="Times New Roman"/>
          <w:sz w:val="28"/>
          <w:szCs w:val="28"/>
        </w:rPr>
        <w:t xml:space="preserve"> </w:t>
      </w:r>
      <w:r w:rsidR="00F745E0" w:rsidRPr="00FD0D6A">
        <w:rPr>
          <w:rFonts w:ascii="Times New Roman" w:hAnsi="Times New Roman"/>
          <w:sz w:val="28"/>
          <w:szCs w:val="28"/>
        </w:rPr>
        <w:t>2023</w:t>
      </w:r>
      <w:r>
        <w:rPr>
          <w:rFonts w:ascii="Times New Roman" w:hAnsi="Times New Roman"/>
          <w:sz w:val="28"/>
          <w:szCs w:val="28"/>
        </w:rPr>
        <w:t xml:space="preserve"> </w:t>
      </w:r>
      <w:r w:rsidR="00F745E0" w:rsidRPr="00FD0D6A">
        <w:rPr>
          <w:rFonts w:ascii="Times New Roman" w:hAnsi="Times New Roman"/>
          <w:sz w:val="28"/>
          <w:szCs w:val="28"/>
        </w:rPr>
        <w:t>года №</w:t>
      </w:r>
      <w:r>
        <w:rPr>
          <w:rFonts w:ascii="Times New Roman" w:hAnsi="Times New Roman"/>
          <w:sz w:val="28"/>
          <w:szCs w:val="28"/>
        </w:rPr>
        <w:t xml:space="preserve"> </w:t>
      </w:r>
      <w:r w:rsidR="00F745E0" w:rsidRPr="00FD0D6A">
        <w:rPr>
          <w:rFonts w:ascii="Times New Roman" w:hAnsi="Times New Roman"/>
          <w:sz w:val="28"/>
          <w:szCs w:val="28"/>
        </w:rPr>
        <w:t>312</w:t>
      </w:r>
      <w:bookmarkStart w:id="1" w:name="_GoBack"/>
      <w:bookmarkEnd w:id="1"/>
      <w:r>
        <w:rPr>
          <w:rFonts w:ascii="Times New Roman" w:hAnsi="Times New Roman"/>
          <w:sz w:val="28"/>
          <w:szCs w:val="28"/>
        </w:rPr>
        <w:t xml:space="preserve"> </w:t>
      </w:r>
      <w:r w:rsidR="00F745E0" w:rsidRPr="00FD0D6A">
        <w:rPr>
          <w:rFonts w:ascii="Times New Roman" w:hAnsi="Times New Roman"/>
          <w:sz w:val="28"/>
          <w:szCs w:val="28"/>
        </w:rPr>
        <w:t xml:space="preserve">«Об утверждении требований к условиям и порядку оказания муниципальных услуг в социальной сфере» </w:t>
      </w:r>
      <w:r>
        <w:rPr>
          <w:rFonts w:ascii="Times New Roman" w:hAnsi="Times New Roman"/>
          <w:sz w:val="28"/>
          <w:szCs w:val="28"/>
        </w:rPr>
        <w:t>(далее -</w:t>
      </w:r>
      <w:r w:rsidR="00F745E0" w:rsidRPr="00FD0D6A">
        <w:rPr>
          <w:rFonts w:ascii="Times New Roman" w:hAnsi="Times New Roman"/>
          <w:sz w:val="28"/>
          <w:szCs w:val="28"/>
        </w:rPr>
        <w:t xml:space="preserve"> Требования),</w:t>
      </w:r>
      <w:r>
        <w:rPr>
          <w:rFonts w:ascii="Times New Roman" w:hAnsi="Times New Roman"/>
          <w:sz w:val="28"/>
          <w:szCs w:val="28"/>
        </w:rPr>
        <w:t xml:space="preserve"> </w:t>
      </w:r>
      <w:r w:rsidR="00F745E0" w:rsidRPr="00FD0D6A">
        <w:rPr>
          <w:rFonts w:ascii="Times New Roman" w:hAnsi="Times New Roman"/>
          <w:sz w:val="28"/>
          <w:szCs w:val="28"/>
        </w:rPr>
        <w:t>муниципальной услуги потребителям услуг, предъявившим получателю субсидии социальный сертификат.</w:t>
      </w:r>
    </w:p>
    <w:p w:rsidR="00F745E0" w:rsidRPr="00FD0D6A" w:rsidRDefault="00FD0D6A" w:rsidP="00FD0D6A">
      <w:pPr>
        <w:pStyle w:val="ConsPlusNormal0"/>
        <w:widowControl/>
        <w:numPr>
          <w:ilvl w:val="0"/>
          <w:numId w:val="23"/>
        </w:numPr>
        <w:ind w:left="0" w:firstLine="567"/>
        <w:jc w:val="both"/>
        <w:rPr>
          <w:rFonts w:ascii="Times New Roman" w:hAnsi="Times New Roman"/>
          <w:sz w:val="28"/>
        </w:rPr>
      </w:pPr>
      <w:r>
        <w:rPr>
          <w:rFonts w:ascii="Times New Roman" w:hAnsi="Times New Roman"/>
          <w:sz w:val="28"/>
        </w:rPr>
        <w:t xml:space="preserve"> </w:t>
      </w:r>
      <w:r w:rsidR="00F745E0" w:rsidRPr="00FD0D6A">
        <w:rPr>
          <w:rFonts w:ascii="Times New Roman" w:hAnsi="Times New Roman"/>
          <w:sz w:val="28"/>
        </w:rPr>
        <w:t xml:space="preserve">Размер субсидии, предоставляемый </w:t>
      </w:r>
      <w:r w:rsidR="00F745E0" w:rsidRPr="00FD0D6A">
        <w:rPr>
          <w:rFonts w:ascii="Times New Roman" w:hAnsi="Times New Roman"/>
          <w:sz w:val="28"/>
          <w:lang w:val="en-US"/>
        </w:rPr>
        <w:t>i</w:t>
      </w:r>
      <w:r w:rsidR="00F745E0" w:rsidRPr="00FD0D6A">
        <w:rPr>
          <w:rFonts w:ascii="Times New Roman" w:hAnsi="Times New Roman"/>
          <w:sz w:val="28"/>
        </w:rPr>
        <w:t>-му получателю субсидии (</w:t>
      </w:r>
      <w:r w:rsidR="00F745E0" w:rsidRPr="00FD0D6A">
        <w:rPr>
          <w:rFonts w:ascii="Times New Roman" w:hAnsi="Times New Roman"/>
          <w:sz w:val="28"/>
          <w:lang w:val="en-US"/>
        </w:rPr>
        <w:t>Vi</w:t>
      </w:r>
      <w:r w:rsidR="00F745E0" w:rsidRPr="00FD0D6A">
        <w:rPr>
          <w:rFonts w:ascii="Times New Roman" w:hAnsi="Times New Roman"/>
          <w:sz w:val="28"/>
        </w:rPr>
        <w:t>) определяется в формируемом Уполномоченным органом расчете, форма которого утверждается в составе приложения к соглашению по следующей формуле:</w:t>
      </w:r>
    </w:p>
    <w:p w:rsidR="00F745E0" w:rsidRPr="00FD0D6A" w:rsidRDefault="00F745E0" w:rsidP="00F745E0">
      <w:pPr>
        <w:pStyle w:val="ConsPlusNormal0"/>
        <w:ind w:firstLine="709"/>
        <w:jc w:val="both"/>
        <w:rPr>
          <w:rFonts w:ascii="Times New Roman" w:hAnsi="Times New Roman"/>
          <w:sz w:val="28"/>
          <w:szCs w:val="28"/>
        </w:rPr>
      </w:pPr>
    </w:p>
    <w:p w:rsidR="00F745E0" w:rsidRPr="00FD0D6A" w:rsidRDefault="0008123F" w:rsidP="00FD0D6A">
      <w:pPr>
        <w:pStyle w:val="ConsPlusNormal0"/>
        <w:jc w:val="center"/>
        <w:rPr>
          <w:rFonts w:ascii="Times New Roman" w:hAnsi="Times New Roman"/>
          <w:sz w:val="28"/>
          <w:szCs w:val="28"/>
        </w:rPr>
      </w:pPr>
      <m:oMath>
        <m:sSub>
          <m:sSubPr>
            <m:ctrlPr>
              <w:rPr>
                <w:rFonts w:ascii="Cambria Math" w:hAnsi="Times New Roman"/>
                <w:i/>
                <w:sz w:val="28"/>
                <w:szCs w:val="28"/>
              </w:rPr>
            </m:ctrlPr>
          </m:sSubPr>
          <m:e>
            <m:r>
              <w:rPr>
                <w:rFonts w:ascii="Cambria Math" w:hAnsi="Cambria Math"/>
                <w:sz w:val="28"/>
                <w:szCs w:val="28"/>
              </w:rPr>
              <m:t>V</m:t>
            </m:r>
          </m:e>
          <m:sub>
            <m:r>
              <w:rPr>
                <w:rFonts w:ascii="Cambria Math" w:hAnsi="Cambria Math"/>
                <w:sz w:val="28"/>
                <w:szCs w:val="28"/>
              </w:rPr>
              <m:t>i</m:t>
            </m:r>
          </m:sub>
        </m:sSub>
        <m:r>
          <w:rPr>
            <w:rFonts w:ascii="Cambria Math" w:hAnsi="Times New Roman"/>
            <w:sz w:val="28"/>
            <w:szCs w:val="28"/>
          </w:rPr>
          <m:t>=</m:t>
        </m:r>
        <m:nary>
          <m:naryPr>
            <m:chr m:val="∑"/>
            <m:limLoc m:val="undOvr"/>
            <m:ctrlPr>
              <w:rPr>
                <w:rFonts w:ascii="Cambria Math" w:hAnsi="Times New Roman"/>
                <w:i/>
                <w:sz w:val="28"/>
                <w:szCs w:val="28"/>
              </w:rPr>
            </m:ctrlPr>
          </m:naryPr>
          <m:sub>
            <m:r>
              <w:rPr>
                <w:rFonts w:ascii="Cambria Math" w:hAnsi="Cambria Math"/>
                <w:sz w:val="28"/>
                <w:szCs w:val="28"/>
              </w:rPr>
              <m:t>j</m:t>
            </m:r>
            <m:r>
              <w:rPr>
                <w:rFonts w:ascii="Cambria Math" w:hAnsi="Times New Roman"/>
                <w:sz w:val="28"/>
                <w:szCs w:val="28"/>
              </w:rPr>
              <m:t>=1</m:t>
            </m:r>
          </m:sub>
          <m:sup>
            <m:r>
              <w:rPr>
                <w:rFonts w:ascii="Cambria Math" w:hAnsi="Cambria Math"/>
                <w:sz w:val="28"/>
                <w:szCs w:val="28"/>
              </w:rPr>
              <m:t>n</m:t>
            </m:r>
          </m:sup>
          <m:e>
            <m:sSub>
              <m:sSubPr>
                <m:ctrlPr>
                  <w:rPr>
                    <w:rFonts w:ascii="Cambria Math" w:hAnsi="Times New Roman"/>
                    <w:i/>
                    <w:sz w:val="28"/>
                    <w:szCs w:val="28"/>
                  </w:rPr>
                </m:ctrlPr>
              </m:sSubPr>
              <m:e>
                <m:r>
                  <w:rPr>
                    <w:rFonts w:ascii="Cambria Math" w:hAnsi="Times New Roman"/>
                    <w:sz w:val="28"/>
                    <w:szCs w:val="28"/>
                  </w:rPr>
                  <m:t>Q</m:t>
                </m:r>
              </m:e>
              <m:sub>
                <m:r>
                  <w:rPr>
                    <w:rFonts w:ascii="Cambria Math" w:hAnsi="Times New Roman"/>
                    <w:sz w:val="28"/>
                    <w:szCs w:val="28"/>
                  </w:rPr>
                  <m:t>j</m:t>
                </m:r>
              </m:sub>
            </m:sSub>
            <m:r>
              <w:rPr>
                <w:rFonts w:ascii="Times New Roman" w:hAnsi="Cambria Math"/>
                <w:sz w:val="28"/>
                <w:szCs w:val="28"/>
              </w:rPr>
              <m:t>*</m:t>
            </m:r>
            <m:sSub>
              <m:sSubPr>
                <m:ctrlPr>
                  <w:rPr>
                    <w:rFonts w:ascii="Cambria Math" w:hAnsi="Times New Roman"/>
                    <w:i/>
                    <w:sz w:val="28"/>
                    <w:szCs w:val="28"/>
                  </w:rPr>
                </m:ctrlPr>
              </m:sSubPr>
              <m:e>
                <m:r>
                  <w:rPr>
                    <w:rFonts w:ascii="Cambria Math" w:hAnsi="Times New Roman"/>
                    <w:sz w:val="28"/>
                    <w:szCs w:val="28"/>
                  </w:rPr>
                  <m:t>P</m:t>
                </m:r>
              </m:e>
              <m:sub>
                <m:r>
                  <w:rPr>
                    <w:rFonts w:ascii="Cambria Math" w:hAnsi="Times New Roman"/>
                    <w:sz w:val="28"/>
                    <w:szCs w:val="28"/>
                  </w:rPr>
                  <m:t>j</m:t>
                </m:r>
              </m:sub>
            </m:sSub>
            <m:r>
              <w:rPr>
                <w:rFonts w:ascii="Cambria Math" w:hAnsi="Times New Roman"/>
                <w:sz w:val="28"/>
                <w:szCs w:val="28"/>
              </w:rPr>
              <m:t>,</m:t>
            </m:r>
          </m:e>
        </m:nary>
      </m:oMath>
      <w:r w:rsidR="00F745E0" w:rsidRPr="00FD0D6A">
        <w:rPr>
          <w:rFonts w:ascii="Times New Roman" w:hAnsi="Times New Roman"/>
          <w:sz w:val="28"/>
          <w:szCs w:val="28"/>
        </w:rPr>
        <w:t>где:</w:t>
      </w:r>
    </w:p>
    <w:p w:rsidR="00F745E0" w:rsidRPr="00FD0D6A" w:rsidRDefault="00F745E0" w:rsidP="00FD0D6A">
      <w:pPr>
        <w:tabs>
          <w:tab w:val="left" w:pos="993"/>
        </w:tabs>
        <w:ind w:firstLine="567"/>
        <w:jc w:val="both"/>
        <w:rPr>
          <w:sz w:val="28"/>
          <w:szCs w:val="28"/>
        </w:rPr>
      </w:pPr>
      <w:r w:rsidRPr="00FD0D6A">
        <w:rPr>
          <w:sz w:val="28"/>
          <w:szCs w:val="28"/>
          <w:lang w:val="en-US"/>
        </w:rPr>
        <w:t>Q</w:t>
      </w:r>
      <w:r w:rsidRPr="00FD0D6A">
        <w:rPr>
          <w:sz w:val="28"/>
          <w:szCs w:val="28"/>
          <w:vertAlign w:val="subscript"/>
          <w:lang w:val="en-US"/>
        </w:rPr>
        <w:t>j</w:t>
      </w:r>
      <w:r w:rsidR="00FD0D6A">
        <w:rPr>
          <w:sz w:val="28"/>
          <w:szCs w:val="28"/>
        </w:rPr>
        <w:t xml:space="preserve"> - </w:t>
      </w:r>
      <w:r w:rsidRPr="00FD0D6A">
        <w:rPr>
          <w:sz w:val="28"/>
          <w:szCs w:val="28"/>
        </w:rPr>
        <w:t>объем муниципальной услуги, оказываемой</w:t>
      </w:r>
      <w:r w:rsidR="00FD0D6A">
        <w:rPr>
          <w:sz w:val="28"/>
          <w:szCs w:val="28"/>
        </w:rPr>
        <w:t xml:space="preserve"> </w:t>
      </w:r>
      <w:r w:rsidRPr="00FD0D6A">
        <w:rPr>
          <w:sz w:val="28"/>
          <w:szCs w:val="28"/>
        </w:rPr>
        <w:t xml:space="preserve">в соответствии с социальным сертификатом </w:t>
      </w:r>
      <w:r w:rsidRPr="00FD0D6A">
        <w:rPr>
          <w:iCs/>
          <w:sz w:val="28"/>
          <w:szCs w:val="28"/>
          <w:lang w:val="en-US"/>
        </w:rPr>
        <w:t>j</w:t>
      </w:r>
      <w:r w:rsidRPr="00FD0D6A">
        <w:rPr>
          <w:sz w:val="28"/>
          <w:szCs w:val="28"/>
        </w:rPr>
        <w:t>-му потребителю услуги;</w:t>
      </w:r>
    </w:p>
    <w:p w:rsidR="00F745E0" w:rsidRPr="00FD0D6A" w:rsidRDefault="00F745E0" w:rsidP="00FD0D6A">
      <w:pPr>
        <w:tabs>
          <w:tab w:val="left" w:pos="993"/>
        </w:tabs>
        <w:ind w:firstLine="567"/>
        <w:jc w:val="both"/>
        <w:rPr>
          <w:sz w:val="28"/>
          <w:szCs w:val="28"/>
        </w:rPr>
      </w:pPr>
      <w:r w:rsidRPr="00FD0D6A">
        <w:rPr>
          <w:sz w:val="28"/>
          <w:szCs w:val="28"/>
          <w:lang w:val="en-US"/>
        </w:rPr>
        <w:t>P</w:t>
      </w:r>
      <w:r w:rsidRPr="00FD0D6A">
        <w:rPr>
          <w:sz w:val="28"/>
          <w:szCs w:val="28"/>
          <w:vertAlign w:val="subscript"/>
          <w:lang w:val="en-US"/>
        </w:rPr>
        <w:t>j</w:t>
      </w:r>
      <w:r w:rsidR="00FD0D6A">
        <w:rPr>
          <w:sz w:val="28"/>
          <w:szCs w:val="28"/>
        </w:rPr>
        <w:t xml:space="preserve"> - </w:t>
      </w:r>
      <w:r w:rsidRPr="00FD0D6A">
        <w:rPr>
          <w:sz w:val="28"/>
          <w:szCs w:val="28"/>
        </w:rPr>
        <w:t>объем финансового обеспечения</w:t>
      </w:r>
      <w:r w:rsidR="00FD0D6A">
        <w:rPr>
          <w:sz w:val="28"/>
          <w:szCs w:val="28"/>
        </w:rPr>
        <w:t xml:space="preserve"> </w:t>
      </w:r>
      <w:r w:rsidRPr="00FD0D6A">
        <w:rPr>
          <w:sz w:val="28"/>
          <w:szCs w:val="28"/>
        </w:rPr>
        <w:t>затрат, связанных с оказанием муниципальной услуги, определенный в соответствии с Требованиями в расчете на один человеко-час;</w:t>
      </w:r>
    </w:p>
    <w:p w:rsidR="00F745E0" w:rsidRPr="00FD0D6A" w:rsidRDefault="00F745E0" w:rsidP="00FD0D6A">
      <w:pPr>
        <w:tabs>
          <w:tab w:val="left" w:pos="993"/>
        </w:tabs>
        <w:ind w:firstLine="567"/>
        <w:jc w:val="both"/>
        <w:rPr>
          <w:color w:val="000000" w:themeColor="text1"/>
          <w:sz w:val="28"/>
          <w:szCs w:val="28"/>
        </w:rPr>
      </w:pPr>
      <w:r w:rsidRPr="00FD0D6A">
        <w:rPr>
          <w:color w:val="000000" w:themeColor="text1"/>
          <w:sz w:val="28"/>
          <w:szCs w:val="28"/>
          <w:lang w:val="en-US"/>
        </w:rPr>
        <w:t>n</w:t>
      </w:r>
      <w:r w:rsidR="00FD0D6A">
        <w:rPr>
          <w:color w:val="000000" w:themeColor="text1"/>
          <w:sz w:val="28"/>
          <w:szCs w:val="28"/>
        </w:rPr>
        <w:t xml:space="preserve"> -</w:t>
      </w:r>
      <w:r w:rsidRPr="00FD0D6A">
        <w:rPr>
          <w:color w:val="000000" w:themeColor="text1"/>
          <w:sz w:val="28"/>
          <w:szCs w:val="28"/>
        </w:rPr>
        <w:t xml:space="preserve"> число потребителей, которым муниципальная</w:t>
      </w:r>
      <w:r w:rsidR="00FD0D6A">
        <w:rPr>
          <w:color w:val="000000" w:themeColor="text1"/>
          <w:sz w:val="28"/>
          <w:szCs w:val="28"/>
        </w:rPr>
        <w:t xml:space="preserve"> </w:t>
      </w:r>
      <w:r w:rsidRPr="00FD0D6A">
        <w:rPr>
          <w:color w:val="000000" w:themeColor="text1"/>
          <w:sz w:val="28"/>
          <w:szCs w:val="28"/>
        </w:rPr>
        <w:t>услуга в соответствии с социальным сертификатом оказывается</w:t>
      </w:r>
      <w:r w:rsidR="00FD0D6A">
        <w:rPr>
          <w:color w:val="000000" w:themeColor="text1"/>
          <w:sz w:val="28"/>
          <w:szCs w:val="28"/>
        </w:rPr>
        <w:t xml:space="preserve"> </w:t>
      </w:r>
      <w:r w:rsidRPr="00FD0D6A">
        <w:rPr>
          <w:iCs/>
          <w:color w:val="000000" w:themeColor="text1"/>
          <w:sz w:val="28"/>
          <w:szCs w:val="28"/>
        </w:rPr>
        <w:t>i</w:t>
      </w:r>
      <w:r w:rsidRPr="00FD0D6A">
        <w:rPr>
          <w:color w:val="000000" w:themeColor="text1"/>
          <w:sz w:val="28"/>
          <w:szCs w:val="28"/>
        </w:rPr>
        <w:t>-м получателем субсидии.</w:t>
      </w:r>
    </w:p>
    <w:p w:rsidR="00F745E0" w:rsidRPr="00FD0D6A" w:rsidRDefault="00F745E0" w:rsidP="00FD0D6A">
      <w:pPr>
        <w:ind w:firstLine="567"/>
        <w:jc w:val="both"/>
        <w:rPr>
          <w:sz w:val="28"/>
          <w:szCs w:val="28"/>
        </w:rPr>
      </w:pPr>
      <w:r w:rsidRPr="00FD0D6A">
        <w:rPr>
          <w:sz w:val="28"/>
          <w:szCs w:val="28"/>
        </w:rPr>
        <w:t>Размер субсидий, предоставляемых в соответствии с соглашениями, 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745E0" w:rsidRPr="00FD0D6A">
        <w:rPr>
          <w:rFonts w:ascii="Times New Roman" w:hAnsi="Times New Roman"/>
          <w:sz w:val="28"/>
          <w:szCs w:val="28"/>
        </w:rPr>
        <w:t>Субсидия перечисляется</w:t>
      </w:r>
      <w:r>
        <w:rPr>
          <w:rFonts w:ascii="Times New Roman" w:hAnsi="Times New Roman"/>
          <w:sz w:val="28"/>
          <w:szCs w:val="28"/>
        </w:rPr>
        <w:t xml:space="preserve"> </w:t>
      </w:r>
      <w:r w:rsidR="00F745E0" w:rsidRPr="00FD0D6A">
        <w:rPr>
          <w:rFonts w:ascii="Times New Roman" w:hAnsi="Times New Roman"/>
          <w:sz w:val="28"/>
        </w:rPr>
        <w:t>в</w:t>
      </w:r>
      <w:r w:rsidR="00F745E0" w:rsidRPr="00FD0D6A">
        <w:rPr>
          <w:rFonts w:ascii="Times New Roman" w:hAnsi="Times New Roman"/>
          <w:sz w:val="28"/>
          <w:szCs w:val="28"/>
        </w:rPr>
        <w:t xml:space="preserve"> целях оплаты соглашения в порядке финансового обеспечения затрат </w:t>
      </w:r>
      <w:r w:rsidR="00F745E0" w:rsidRPr="00FD0D6A">
        <w:rPr>
          <w:rFonts w:ascii="Times New Roman" w:hAnsi="Times New Roman"/>
          <w:sz w:val="28"/>
        </w:rPr>
        <w:t>в сроки,</w:t>
      </w:r>
      <w:r>
        <w:rPr>
          <w:rFonts w:ascii="Times New Roman" w:hAnsi="Times New Roman"/>
          <w:sz w:val="28"/>
        </w:rPr>
        <w:t xml:space="preserve"> </w:t>
      </w:r>
      <w:r w:rsidR="00F745E0" w:rsidRPr="00FD0D6A">
        <w:rPr>
          <w:rFonts w:ascii="Times New Roman" w:hAnsi="Times New Roman"/>
          <w:sz w:val="28"/>
        </w:rPr>
        <w:t>предусмотренные в составе расчета размера субсидии</w:t>
      </w:r>
      <w:r w:rsidR="00F745E0" w:rsidRPr="00FD0D6A">
        <w:rPr>
          <w:rFonts w:ascii="Times New Roman" w:hAnsi="Times New Roman"/>
          <w:sz w:val="28"/>
          <w:szCs w:val="28"/>
        </w:rPr>
        <w:t>.</w:t>
      </w:r>
    </w:p>
    <w:p w:rsidR="00F745E0" w:rsidRPr="00FD0D6A" w:rsidRDefault="00F745E0" w:rsidP="00FD0D6A">
      <w:pPr>
        <w:pStyle w:val="af"/>
        <w:autoSpaceDE w:val="0"/>
        <w:autoSpaceDN w:val="0"/>
        <w:adjustRightInd w:val="0"/>
        <w:spacing w:after="0" w:line="240" w:lineRule="auto"/>
        <w:ind w:left="0" w:firstLine="567"/>
        <w:contextualSpacing w:val="0"/>
        <w:jc w:val="both"/>
        <w:rPr>
          <w:rFonts w:ascii="Times New Roman" w:hAnsi="Times New Roman"/>
          <w:sz w:val="28"/>
          <w:szCs w:val="28"/>
        </w:rPr>
      </w:pPr>
      <w:r w:rsidRPr="00FD0D6A">
        <w:rPr>
          <w:rFonts w:ascii="Times New Roman" w:hAnsi="Times New Roman"/>
          <w:sz w:val="28"/>
          <w:szCs w:val="28"/>
        </w:rPr>
        <w:t>Перечисление субсидии получателю субсидии в соответствии с заключенным соглашением, осуществляется на счета, определенные с учетом положений, установленных бюджетным законодательством Российской Федерации.</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2" w:name="_Ref131688775"/>
      <w:r>
        <w:rPr>
          <w:rFonts w:ascii="Times New Roman" w:hAnsi="Times New Roman"/>
          <w:sz w:val="28"/>
          <w:szCs w:val="28"/>
        </w:rPr>
        <w:t xml:space="preserve"> </w:t>
      </w:r>
      <w:r w:rsidR="00F745E0" w:rsidRPr="00FD0D6A">
        <w:rPr>
          <w:rFonts w:ascii="Times New Roman" w:hAnsi="Times New Roman"/>
          <w:sz w:val="28"/>
          <w:szCs w:val="28"/>
        </w:rPr>
        <w:t xml:space="preserve">Получатель субсидии в срок до 15 октября текущего года и не позднее 1 марта года, следующего за отчетным, представляет в Уполномоченный орган отчет об исполнении соглашения за 9 месяцев текущего года и отчетный год соответственно, а также не позднее 10 рабочих дней со дня оказания муниципальной услуги или частичного ее оказания (в случае реализации части дополнительной общеразвивающей программы), по форме, определенной приложением к соглашению (далее - отчет), в </w:t>
      </w:r>
      <w:r w:rsidR="00F745E0" w:rsidRPr="00FD0D6A">
        <w:rPr>
          <w:rFonts w:ascii="Times New Roman" w:hAnsi="Times New Roman"/>
          <w:sz w:val="28"/>
        </w:rPr>
        <w:t>порядке, установленном для заключения соглашения</w:t>
      </w:r>
      <w:r w:rsidR="00F745E0" w:rsidRPr="00FD0D6A">
        <w:rPr>
          <w:rFonts w:ascii="Times New Roman" w:hAnsi="Times New Roman"/>
          <w:sz w:val="28"/>
          <w:szCs w:val="28"/>
        </w:rPr>
        <w:t>.</w:t>
      </w:r>
      <w:bookmarkEnd w:id="2"/>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745E0" w:rsidRPr="00FD0D6A">
        <w:rPr>
          <w:rFonts w:ascii="Times New Roman" w:hAnsi="Times New Roman"/>
          <w:sz w:val="28"/>
          <w:szCs w:val="28"/>
        </w:rPr>
        <w:t>Уполномоченный орган в течение 5 рабочих дней после представления получателем субсидии отчета осуществляет проверку отчета</w:t>
      </w:r>
      <w:r>
        <w:rPr>
          <w:rFonts w:ascii="Times New Roman" w:hAnsi="Times New Roman"/>
          <w:sz w:val="28"/>
          <w:szCs w:val="28"/>
        </w:rPr>
        <w:t xml:space="preserve"> </w:t>
      </w:r>
      <w:r w:rsidR="00F745E0" w:rsidRPr="00FD0D6A">
        <w:rPr>
          <w:rFonts w:ascii="Times New Roman" w:hAnsi="Times New Roman"/>
          <w:sz w:val="28"/>
          <w:szCs w:val="28"/>
        </w:rPr>
        <w:t>и наличия требуемых документов.</w:t>
      </w:r>
    </w:p>
    <w:p w:rsidR="00F745E0" w:rsidRPr="00FD0D6A" w:rsidRDefault="00F745E0" w:rsidP="00FD0D6A">
      <w:pPr>
        <w:ind w:firstLine="567"/>
        <w:jc w:val="both"/>
        <w:rPr>
          <w:sz w:val="28"/>
          <w:szCs w:val="28"/>
        </w:rPr>
      </w:pPr>
      <w:r w:rsidRPr="00FD0D6A">
        <w:rPr>
          <w:sz w:val="28"/>
          <w:szCs w:val="28"/>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факта(ов) выявленных нарушений.</w:t>
      </w:r>
    </w:p>
    <w:p w:rsidR="00F745E0" w:rsidRPr="00FD0D6A" w:rsidRDefault="00F745E0" w:rsidP="00FD0D6A">
      <w:pPr>
        <w:ind w:firstLine="567"/>
        <w:jc w:val="both"/>
        <w:rPr>
          <w:sz w:val="28"/>
          <w:szCs w:val="28"/>
        </w:rPr>
      </w:pPr>
      <w:r w:rsidRPr="00FD0D6A">
        <w:rPr>
          <w:sz w:val="28"/>
          <w:szCs w:val="28"/>
        </w:rPr>
        <w:lastRenderedPageBreak/>
        <w:t>Получатель субсидии в течение 3 рабочих дней со дня получения требования устраняет факт(ы) выявленных нарушений и повторно предоставляет</w:t>
      </w:r>
      <w:r w:rsidR="00FD0D6A">
        <w:rPr>
          <w:sz w:val="28"/>
          <w:szCs w:val="28"/>
        </w:rPr>
        <w:t xml:space="preserve"> </w:t>
      </w:r>
      <w:r w:rsidRPr="00FD0D6A">
        <w:rPr>
          <w:sz w:val="28"/>
          <w:szCs w:val="28"/>
        </w:rPr>
        <w:t xml:space="preserve">отчет, указанный в пункте </w:t>
      </w:r>
      <w:fldSimple w:instr=" REF _Ref131688775 \r \h  \* MERGEFORMAT ">
        <w:r w:rsidR="00A91626" w:rsidRPr="00A91626">
          <w:rPr>
            <w:sz w:val="28"/>
            <w:szCs w:val="28"/>
          </w:rPr>
          <w:t>7</w:t>
        </w:r>
      </w:fldSimple>
      <w:r w:rsidRPr="00FD0D6A">
        <w:rPr>
          <w:sz w:val="28"/>
          <w:szCs w:val="28"/>
        </w:rPr>
        <w:t xml:space="preserve"> настоящего Порядка.</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rPr>
      </w:pPr>
      <w:r>
        <w:rPr>
          <w:rFonts w:ascii="Times New Roman" w:hAnsi="Times New Roman"/>
          <w:sz w:val="28"/>
        </w:rPr>
        <w:t xml:space="preserve"> </w:t>
      </w:r>
      <w:r w:rsidR="00F745E0" w:rsidRPr="00FD0D6A">
        <w:rPr>
          <w:rFonts w:ascii="Times New Roman" w:hAnsi="Times New Roman"/>
          <w:sz w:val="28"/>
        </w:rPr>
        <w:t xml:space="preserve">Уполномоченный орган осуществляет контроль за соблюдением </w:t>
      </w:r>
      <w:r w:rsidR="00F745E0" w:rsidRPr="00FD0D6A">
        <w:rPr>
          <w:rFonts w:ascii="Times New Roman" w:hAnsi="Times New Roman"/>
          <w:sz w:val="28"/>
          <w:szCs w:val="28"/>
        </w:rPr>
        <w:t xml:space="preserve">получателем субсидии </w:t>
      </w:r>
      <w:r w:rsidR="00F745E0" w:rsidRPr="00FD0D6A">
        <w:rPr>
          <w:rFonts w:ascii="Times New Roman" w:hAnsi="Times New Roman"/>
          <w:sz w:val="28"/>
        </w:rPr>
        <w:t xml:space="preserve">условий оказания муниципальной услуги, </w:t>
      </w:r>
      <w:r w:rsidR="00F745E0" w:rsidRPr="00FD0D6A">
        <w:rPr>
          <w:rFonts w:ascii="Times New Roman" w:hAnsi="Times New Roman"/>
          <w:sz w:val="28"/>
          <w:szCs w:val="28"/>
        </w:rPr>
        <w:t>в том числе в части достижения результата предоставления субсидии</w:t>
      </w:r>
      <w:r w:rsidR="00F745E0" w:rsidRPr="00FD0D6A">
        <w:rPr>
          <w:rFonts w:ascii="Times New Roman" w:hAnsi="Times New Roman"/>
          <w:sz w:val="28"/>
        </w:rPr>
        <w:t>.</w:t>
      </w:r>
    </w:p>
    <w:p w:rsidR="00F745E0" w:rsidRPr="00FD0D6A" w:rsidRDefault="00FD0D6A" w:rsidP="00FD0D6A">
      <w:pPr>
        <w:pStyle w:val="af"/>
        <w:numPr>
          <w:ilvl w:val="0"/>
          <w:numId w:val="23"/>
        </w:numPr>
        <w:spacing w:after="0" w:line="240" w:lineRule="auto"/>
        <w:ind w:left="0" w:firstLine="567"/>
        <w:contextualSpacing w:val="0"/>
        <w:jc w:val="both"/>
        <w:rPr>
          <w:rFonts w:ascii="Times New Roman" w:hAnsi="Times New Roman"/>
          <w:sz w:val="28"/>
          <w:szCs w:val="28"/>
          <w:lang w:eastAsia="ru-RU"/>
        </w:rPr>
      </w:pPr>
      <w:r>
        <w:rPr>
          <w:rFonts w:ascii="Times New Roman" w:hAnsi="Times New Roman"/>
          <w:sz w:val="28"/>
          <w:szCs w:val="28"/>
        </w:rPr>
        <w:t xml:space="preserve"> </w:t>
      </w:r>
      <w:r w:rsidR="00F745E0" w:rsidRPr="00FD0D6A">
        <w:rPr>
          <w:rFonts w:ascii="Times New Roman" w:hAnsi="Times New Roman"/>
          <w:sz w:val="28"/>
          <w:szCs w:val="28"/>
        </w:rPr>
        <w:t>Органы</w:t>
      </w:r>
      <w:r>
        <w:rPr>
          <w:rFonts w:ascii="Times New Roman" w:hAnsi="Times New Roman"/>
          <w:sz w:val="28"/>
          <w:szCs w:val="28"/>
        </w:rPr>
        <w:t xml:space="preserve"> </w:t>
      </w:r>
      <w:r w:rsidR="00F745E0" w:rsidRPr="00FD0D6A">
        <w:rPr>
          <w:rFonts w:ascii="Times New Roman" w:hAnsi="Times New Roman"/>
          <w:sz w:val="28"/>
          <w:szCs w:val="28"/>
        </w:rPr>
        <w:t xml:space="preserve">муниципального финансового контроля Калининского муниципального района </w:t>
      </w:r>
      <w:r w:rsidR="00F745E0" w:rsidRPr="00FD0D6A">
        <w:rPr>
          <w:rFonts w:ascii="Times New Roman" w:hAnsi="Times New Roman"/>
          <w:sz w:val="28"/>
          <w:szCs w:val="28"/>
          <w:lang w:eastAsia="ru-RU"/>
        </w:rPr>
        <w:t xml:space="preserve">осуществляют контроль в соответствии со статьей 26 Федерального закона </w:t>
      </w:r>
      <w:r w:rsidR="00F745E0" w:rsidRPr="00FD0D6A">
        <w:rPr>
          <w:rFonts w:ascii="Times New Roman" w:hAnsi="Times New Roman"/>
          <w:sz w:val="28"/>
          <w:szCs w:val="28"/>
        </w:rPr>
        <w:t>№ 189-ФЗ</w:t>
      </w:r>
      <w:r w:rsidR="00F745E0" w:rsidRPr="00FD0D6A">
        <w:rPr>
          <w:rFonts w:ascii="Times New Roman" w:hAnsi="Times New Roman"/>
          <w:sz w:val="28"/>
          <w:szCs w:val="28"/>
          <w:lang w:eastAsia="ru-RU"/>
        </w:rPr>
        <w:t>.</w:t>
      </w:r>
    </w:p>
    <w:p w:rsidR="00F745E0" w:rsidRPr="00FD0D6A" w:rsidRDefault="00FD0D6A"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rPr>
      </w:pPr>
      <w:r>
        <w:rPr>
          <w:rFonts w:ascii="Times New Roman" w:hAnsi="Times New Roman"/>
          <w:sz w:val="28"/>
        </w:rPr>
        <w:t xml:space="preserve"> </w:t>
      </w:r>
      <w:r w:rsidR="00F745E0" w:rsidRPr="00FD0D6A">
        <w:rPr>
          <w:rFonts w:ascii="Times New Roman" w:hAnsi="Times New Roman"/>
          <w:sz w:val="28"/>
        </w:rPr>
        <w:t xml:space="preserve">В случае установления факта недостижения </w:t>
      </w:r>
      <w:r w:rsidR="00F745E0" w:rsidRPr="00FD0D6A">
        <w:rPr>
          <w:rFonts w:ascii="Times New Roman" w:hAnsi="Times New Roman"/>
          <w:sz w:val="28"/>
          <w:szCs w:val="28"/>
        </w:rPr>
        <w:t xml:space="preserve">получателем субсидии </w:t>
      </w:r>
      <w:r w:rsidR="00F745E0" w:rsidRPr="00FD0D6A">
        <w:rPr>
          <w:rFonts w:ascii="Times New Roman" w:hAnsi="Times New Roman"/>
          <w:sz w:val="28"/>
        </w:rPr>
        <w:t>результата предоставления субсидии и (или) нарушения</w:t>
      </w:r>
      <w:r>
        <w:rPr>
          <w:rFonts w:ascii="Times New Roman" w:hAnsi="Times New Roman"/>
          <w:sz w:val="28"/>
        </w:rPr>
        <w:t xml:space="preserve"> </w:t>
      </w:r>
      <w:r w:rsidR="00F745E0" w:rsidRPr="00FD0D6A">
        <w:rPr>
          <w:rFonts w:ascii="Times New Roman" w:hAnsi="Times New Roman"/>
          <w:sz w:val="28"/>
        </w:rPr>
        <w:t xml:space="preserve">Требований, выявленного по результатам проверок, проведенных уполномоченным органом и (или) </w:t>
      </w:r>
      <w:r w:rsidR="00F745E0" w:rsidRPr="00FD0D6A">
        <w:rPr>
          <w:rFonts w:ascii="Times New Roman" w:hAnsi="Times New Roman"/>
          <w:sz w:val="28"/>
          <w:szCs w:val="28"/>
        </w:rPr>
        <w:t>органами муниципального финансового контроля, получатель субсидии обязан</w:t>
      </w:r>
      <w:r>
        <w:rPr>
          <w:rFonts w:ascii="Times New Roman" w:hAnsi="Times New Roman"/>
          <w:sz w:val="28"/>
          <w:szCs w:val="28"/>
        </w:rPr>
        <w:t xml:space="preserve"> </w:t>
      </w:r>
      <w:r w:rsidR="00F745E0" w:rsidRPr="00FD0D6A">
        <w:rPr>
          <w:rFonts w:ascii="Times New Roman" w:hAnsi="Times New Roman"/>
          <w:sz w:val="28"/>
          <w:szCs w:val="28"/>
        </w:rPr>
        <w:t>возвратить субсидию в бюджет Кал</w:t>
      </w:r>
      <w:r>
        <w:rPr>
          <w:rFonts w:ascii="Times New Roman" w:hAnsi="Times New Roman"/>
          <w:sz w:val="28"/>
          <w:szCs w:val="28"/>
        </w:rPr>
        <w:t>ининского муниципального района</w:t>
      </w:r>
      <w:r w:rsidR="00F745E0" w:rsidRPr="00FD0D6A">
        <w:rPr>
          <w:rFonts w:ascii="Times New Roman" w:hAnsi="Times New Roman"/>
          <w:sz w:val="28"/>
          <w:szCs w:val="28"/>
        </w:rPr>
        <w:t xml:space="preserve"> в течение 10 календарных дней со дня завершения проверки в размере (</w:t>
      </w:r>
      <w:r w:rsidR="00F745E0" w:rsidRPr="00FD0D6A">
        <w:rPr>
          <w:rFonts w:ascii="Times New Roman" w:hAnsi="Times New Roman"/>
          <w:sz w:val="28"/>
          <w:szCs w:val="28"/>
          <w:lang w:val="en-US"/>
        </w:rPr>
        <w:t>R</w:t>
      </w:r>
      <w:r w:rsidR="00F745E0" w:rsidRPr="00FD0D6A">
        <w:rPr>
          <w:rFonts w:ascii="Times New Roman" w:hAnsi="Times New Roman"/>
          <w:sz w:val="28"/>
          <w:szCs w:val="28"/>
        </w:rPr>
        <w:t xml:space="preserve">), </w:t>
      </w:r>
      <w:r w:rsidR="00F745E0" w:rsidRPr="00FD0D6A">
        <w:rPr>
          <w:rFonts w:ascii="Times New Roman" w:hAnsi="Times New Roman"/>
          <w:sz w:val="28"/>
        </w:rPr>
        <w:t>рассчитанном</w:t>
      </w:r>
      <w:r>
        <w:rPr>
          <w:rFonts w:ascii="Times New Roman" w:hAnsi="Times New Roman"/>
          <w:sz w:val="28"/>
        </w:rPr>
        <w:t xml:space="preserve"> </w:t>
      </w:r>
      <w:r w:rsidR="00F745E0" w:rsidRPr="00FD0D6A">
        <w:rPr>
          <w:rFonts w:ascii="Times New Roman" w:hAnsi="Times New Roman"/>
          <w:sz w:val="28"/>
        </w:rPr>
        <w:t>по формуле:</w:t>
      </w:r>
    </w:p>
    <w:p w:rsidR="00F745E0" w:rsidRPr="00FD0D6A" w:rsidRDefault="00F745E0" w:rsidP="00FD0D6A">
      <w:pPr>
        <w:pStyle w:val="af"/>
        <w:autoSpaceDE w:val="0"/>
        <w:autoSpaceDN w:val="0"/>
        <w:adjustRightInd w:val="0"/>
        <w:spacing w:after="0" w:line="240" w:lineRule="auto"/>
        <w:ind w:left="0" w:firstLine="567"/>
        <w:contextualSpacing w:val="0"/>
        <w:jc w:val="both"/>
        <w:rPr>
          <w:rFonts w:ascii="Times New Roman" w:hAnsi="Times New Roman"/>
          <w:sz w:val="28"/>
          <w:szCs w:val="28"/>
        </w:rPr>
      </w:pPr>
    </w:p>
    <w:p w:rsidR="00F745E0" w:rsidRPr="00FD0D6A" w:rsidRDefault="00F745E0" w:rsidP="00FD0D6A">
      <w:pPr>
        <w:pStyle w:val="ConsPlusNormal0"/>
        <w:jc w:val="center"/>
        <w:rPr>
          <w:rFonts w:ascii="Times New Roman" w:hAnsi="Times New Roman"/>
          <w:sz w:val="28"/>
        </w:rPr>
      </w:pPr>
      <m:oMath>
        <m:r>
          <m:rPr>
            <m:sty m:val="p"/>
          </m:rPr>
          <w:rPr>
            <w:rFonts w:ascii="Cambria Math" w:hAnsi="Cambria Math"/>
            <w:sz w:val="28"/>
            <w:lang w:val="en-US"/>
          </w:rPr>
          <m:t>R</m:t>
        </m:r>
        <m:r>
          <m:rPr>
            <m:sty m:val="p"/>
          </m:rPr>
          <w:rPr>
            <w:rFonts w:ascii="Cambria Math" w:hAnsi="Times New Roman"/>
            <w:sz w:val="28"/>
          </w:rPr>
          <m:t>=</m:t>
        </m:r>
        <m:nary>
          <m:naryPr>
            <m:chr m:val="∑"/>
            <m:limLoc m:val="undOvr"/>
            <m:ctrlPr>
              <w:rPr>
                <w:rFonts w:ascii="Cambria Math" w:hAnsi="Times New Roman"/>
                <w:sz w:val="28"/>
              </w:rPr>
            </m:ctrlPr>
          </m:naryPr>
          <m:sub>
            <m:r>
              <m:rPr>
                <m:sty m:val="p"/>
              </m:rPr>
              <w:rPr>
                <w:rFonts w:ascii="Cambria Math" w:hAnsi="Cambria Math"/>
                <w:sz w:val="28"/>
              </w:rPr>
              <m:t>j</m:t>
            </m:r>
            <m:r>
              <m:rPr>
                <m:sty m:val="p"/>
              </m:rPr>
              <w:rPr>
                <w:rFonts w:ascii="Cambria Math" w:hAnsi="Times New Roman"/>
                <w:sz w:val="28"/>
              </w:rPr>
              <m:t>=1</m:t>
            </m:r>
          </m:sub>
          <m:sup>
            <m:r>
              <m:rPr>
                <m:sty m:val="p"/>
              </m:rPr>
              <w:rPr>
                <w:rFonts w:ascii="Cambria Math" w:hAnsi="Cambria Math"/>
                <w:sz w:val="28"/>
              </w:rPr>
              <m:t>n</m:t>
            </m:r>
          </m:sup>
          <m:e>
            <m:sSub>
              <m:sSubPr>
                <m:ctrlPr>
                  <w:rPr>
                    <w:rFonts w:ascii="Cambria Math" w:hAnsi="Times New Roman"/>
                    <w:sz w:val="28"/>
                  </w:rPr>
                </m:ctrlPr>
              </m:sSubPr>
              <m:e>
                <m:acc>
                  <m:accPr>
                    <m:chr m:val="̅"/>
                    <m:ctrlPr>
                      <w:rPr>
                        <w:rFonts w:ascii="Cambria Math" w:hAnsi="Times New Roman"/>
                        <w:sz w:val="28"/>
                      </w:rPr>
                    </m:ctrlPr>
                  </m:accPr>
                  <m:e>
                    <m:r>
                      <m:rPr>
                        <m:sty m:val="p"/>
                      </m:rPr>
                      <w:rPr>
                        <w:rFonts w:ascii="Cambria Math" w:hAnsi="Times New Roman"/>
                        <w:sz w:val="28"/>
                      </w:rPr>
                      <m:t>Q</m:t>
                    </m:r>
                  </m:e>
                </m:acc>
              </m:e>
              <m:sub>
                <m:r>
                  <m:rPr>
                    <m:sty m:val="p"/>
                  </m:rPr>
                  <w:rPr>
                    <w:rFonts w:ascii="Cambria Math" w:hAnsi="Times New Roman"/>
                    <w:sz w:val="28"/>
                  </w:rPr>
                  <m:t>j</m:t>
                </m:r>
              </m:sub>
            </m:sSub>
            <m:r>
              <m:rPr>
                <m:sty m:val="p"/>
              </m:rPr>
              <w:rPr>
                <w:rFonts w:ascii="Times New Roman" w:hAnsi="Cambria Math"/>
                <w:sz w:val="28"/>
              </w:rPr>
              <m:t>*</m:t>
            </m:r>
            <m:sSub>
              <m:sSubPr>
                <m:ctrlPr>
                  <w:rPr>
                    <w:rFonts w:ascii="Cambria Math" w:hAnsi="Times New Roman"/>
                    <w:sz w:val="28"/>
                  </w:rPr>
                </m:ctrlPr>
              </m:sSubPr>
              <m:e>
                <m:r>
                  <m:rPr>
                    <m:sty m:val="p"/>
                  </m:rPr>
                  <w:rPr>
                    <w:rFonts w:ascii="Cambria Math" w:hAnsi="Times New Roman"/>
                    <w:sz w:val="28"/>
                  </w:rPr>
                  <m:t>P</m:t>
                </m:r>
              </m:e>
              <m:sub>
                <m:r>
                  <m:rPr>
                    <m:sty m:val="p"/>
                  </m:rPr>
                  <w:rPr>
                    <w:rFonts w:ascii="Cambria Math" w:hAnsi="Times New Roman"/>
                    <w:sz w:val="28"/>
                  </w:rPr>
                  <m:t>j</m:t>
                </m:r>
              </m:sub>
            </m:sSub>
            <m:r>
              <m:rPr>
                <m:sty m:val="p"/>
              </m:rPr>
              <w:rPr>
                <w:rFonts w:ascii="Cambria Math" w:hAnsi="Times New Roman"/>
                <w:sz w:val="28"/>
              </w:rPr>
              <m:t xml:space="preserve"> ,</m:t>
            </m:r>
          </m:e>
        </m:nary>
      </m:oMath>
      <w:r w:rsidRPr="00FD0D6A">
        <w:rPr>
          <w:rFonts w:ascii="Times New Roman" w:hAnsi="Times New Roman"/>
          <w:sz w:val="28"/>
        </w:rPr>
        <w:t>где:</w:t>
      </w:r>
    </w:p>
    <w:p w:rsidR="00F745E0" w:rsidRPr="00FD0D6A" w:rsidRDefault="00F745E0" w:rsidP="00FD0D6A">
      <w:pPr>
        <w:pStyle w:val="ConsPlusNormal0"/>
        <w:tabs>
          <w:tab w:val="left" w:pos="993"/>
        </w:tabs>
        <w:ind w:firstLine="567"/>
        <w:jc w:val="both"/>
        <w:rPr>
          <w:rFonts w:ascii="Times New Roman" w:hAnsi="Times New Roman"/>
          <w:sz w:val="28"/>
        </w:rPr>
      </w:pPr>
    </w:p>
    <w:p w:rsidR="00F745E0" w:rsidRPr="00FD0D6A" w:rsidRDefault="0008123F" w:rsidP="00FD0D6A">
      <w:pPr>
        <w:tabs>
          <w:tab w:val="left" w:pos="993"/>
        </w:tabs>
        <w:ind w:firstLine="567"/>
        <w:jc w:val="both"/>
        <w:rPr>
          <w:sz w:val="28"/>
          <w:szCs w:val="28"/>
        </w:rPr>
      </w:pPr>
      <m:oMath>
        <m:acc>
          <m:accPr>
            <m:chr m:val="̅"/>
            <m:ctrlPr>
              <w:rPr>
                <w:rFonts w:ascii="Cambria Math" w:hAnsi="Cambria Math"/>
                <w:sz w:val="28"/>
                <w:szCs w:val="28"/>
                <w:vertAlign w:val="subscript"/>
                <w:lang w:val="en-US"/>
              </w:rPr>
            </m:ctrlPr>
          </m:accPr>
          <m:e>
            <m:r>
              <m:rPr>
                <m:sty m:val="p"/>
              </m:rPr>
              <w:rPr>
                <w:rFonts w:ascii="Cambria Math" w:hAnsi="Cambria Math"/>
                <w:sz w:val="28"/>
                <w:szCs w:val="28"/>
                <w:vertAlign w:val="subscript"/>
                <w:lang w:val="en-US"/>
              </w:rPr>
              <m:t>Q</m:t>
            </m:r>
          </m:e>
        </m:acc>
      </m:oMath>
      <w:r w:rsidR="00F745E0" w:rsidRPr="00FD0D6A">
        <w:rPr>
          <w:sz w:val="28"/>
          <w:szCs w:val="28"/>
          <w:vertAlign w:val="subscript"/>
          <w:lang w:val="en-US"/>
        </w:rPr>
        <w:t>j</w:t>
      </w:r>
      <w:r w:rsidR="002D6512">
        <w:rPr>
          <w:sz w:val="28"/>
          <w:szCs w:val="28"/>
        </w:rPr>
        <w:t xml:space="preserve"> – </w:t>
      </w:r>
      <w:r w:rsidR="00F745E0" w:rsidRPr="00FD0D6A">
        <w:rPr>
          <w:sz w:val="28"/>
          <w:szCs w:val="28"/>
        </w:rPr>
        <w:t>объем</w:t>
      </w:r>
      <w:r w:rsidR="002D6512">
        <w:rPr>
          <w:sz w:val="28"/>
          <w:szCs w:val="28"/>
        </w:rPr>
        <w:t xml:space="preserve"> </w:t>
      </w:r>
      <w:r w:rsidR="00F745E0" w:rsidRPr="00FD0D6A">
        <w:rPr>
          <w:sz w:val="28"/>
          <w:szCs w:val="28"/>
        </w:rPr>
        <w:t xml:space="preserve">муниципальной услуги, учтенной при расчете размера перечисленной субсидии, который получателем субсидии не оказан и (или) оказан </w:t>
      </w:r>
      <w:r w:rsidR="00F745E0" w:rsidRPr="00FD0D6A">
        <w:rPr>
          <w:iCs/>
          <w:sz w:val="28"/>
          <w:szCs w:val="28"/>
          <w:lang w:val="en-US"/>
        </w:rPr>
        <w:t>j</w:t>
      </w:r>
      <w:r w:rsidR="00F745E0" w:rsidRPr="00FD0D6A">
        <w:rPr>
          <w:sz w:val="28"/>
          <w:szCs w:val="28"/>
        </w:rPr>
        <w:t xml:space="preserve">-му потребителю услуги с нарушением </w:t>
      </w:r>
      <w:r w:rsidR="00F745E0" w:rsidRPr="00FD0D6A">
        <w:rPr>
          <w:sz w:val="28"/>
        </w:rPr>
        <w:t>Требований</w:t>
      </w:r>
      <w:r w:rsidR="00F745E0" w:rsidRPr="00FD0D6A">
        <w:rPr>
          <w:sz w:val="28"/>
          <w:szCs w:val="28"/>
        </w:rPr>
        <w:t>;</w:t>
      </w:r>
    </w:p>
    <w:p w:rsidR="00F745E0" w:rsidRPr="00FD0D6A" w:rsidRDefault="00F745E0" w:rsidP="00FD0D6A">
      <w:pPr>
        <w:tabs>
          <w:tab w:val="left" w:pos="993"/>
        </w:tabs>
        <w:ind w:firstLine="567"/>
        <w:jc w:val="both"/>
        <w:rPr>
          <w:color w:val="000000" w:themeColor="text1"/>
          <w:sz w:val="28"/>
          <w:szCs w:val="28"/>
        </w:rPr>
      </w:pPr>
      <w:r w:rsidRPr="00FD0D6A">
        <w:rPr>
          <w:sz w:val="28"/>
          <w:szCs w:val="28"/>
          <w:lang w:val="en-US"/>
        </w:rPr>
        <w:t>P</w:t>
      </w:r>
      <w:r w:rsidRPr="00FD0D6A">
        <w:rPr>
          <w:sz w:val="28"/>
          <w:szCs w:val="28"/>
          <w:vertAlign w:val="subscript"/>
          <w:lang w:val="en-US"/>
        </w:rPr>
        <w:t>j</w:t>
      </w:r>
      <w:r w:rsidR="002D6512">
        <w:rPr>
          <w:sz w:val="28"/>
          <w:szCs w:val="28"/>
        </w:rPr>
        <w:t xml:space="preserve"> - </w:t>
      </w:r>
      <w:r w:rsidRPr="00FD0D6A">
        <w:rPr>
          <w:sz w:val="28"/>
          <w:szCs w:val="28"/>
        </w:rPr>
        <w:t>объем финансового обеспечения</w:t>
      </w:r>
      <w:r w:rsidR="002D6512">
        <w:rPr>
          <w:sz w:val="28"/>
          <w:szCs w:val="28"/>
        </w:rPr>
        <w:t xml:space="preserve"> </w:t>
      </w:r>
      <w:r w:rsidRPr="00FD0D6A">
        <w:rPr>
          <w:sz w:val="28"/>
          <w:szCs w:val="28"/>
        </w:rPr>
        <w:t xml:space="preserve">затрат, связанных с оказанием муниципальной услуги, определенный в соответствии с Требованиями в расчете на один человеко-час; </w:t>
      </w:r>
    </w:p>
    <w:p w:rsidR="00F745E0" w:rsidRPr="00FD0D6A" w:rsidRDefault="00F745E0" w:rsidP="00FD0D6A">
      <w:pPr>
        <w:tabs>
          <w:tab w:val="left" w:pos="993"/>
        </w:tabs>
        <w:ind w:firstLine="567"/>
        <w:jc w:val="both"/>
        <w:rPr>
          <w:color w:val="000000" w:themeColor="text1"/>
          <w:sz w:val="28"/>
          <w:szCs w:val="28"/>
        </w:rPr>
      </w:pPr>
      <w:r w:rsidRPr="00FD0D6A">
        <w:rPr>
          <w:color w:val="000000" w:themeColor="text1"/>
          <w:sz w:val="28"/>
          <w:szCs w:val="28"/>
          <w:lang w:val="en-US"/>
        </w:rPr>
        <w:t>n</w:t>
      </w:r>
      <w:r w:rsidR="002D6512">
        <w:rPr>
          <w:color w:val="000000" w:themeColor="text1"/>
          <w:sz w:val="28"/>
          <w:szCs w:val="28"/>
        </w:rPr>
        <w:t xml:space="preserve"> -</w:t>
      </w:r>
      <w:r w:rsidRPr="00FD0D6A">
        <w:rPr>
          <w:color w:val="000000" w:themeColor="text1"/>
          <w:sz w:val="28"/>
          <w:szCs w:val="28"/>
        </w:rPr>
        <w:t xml:space="preserve"> число потребителей, которым муниципальная услуга </w:t>
      </w:r>
      <w:r w:rsidRPr="00FD0D6A">
        <w:rPr>
          <w:sz w:val="28"/>
          <w:szCs w:val="28"/>
        </w:rPr>
        <w:t>в соответствии с социальным сертификатом</w:t>
      </w:r>
      <w:r w:rsidR="002D6512">
        <w:rPr>
          <w:sz w:val="28"/>
          <w:szCs w:val="28"/>
        </w:rPr>
        <w:t xml:space="preserve"> </w:t>
      </w:r>
      <w:r w:rsidRPr="00FD0D6A">
        <w:rPr>
          <w:iCs/>
          <w:color w:val="000000" w:themeColor="text1"/>
          <w:sz w:val="28"/>
          <w:szCs w:val="28"/>
        </w:rPr>
        <w:t>i</w:t>
      </w:r>
      <w:r w:rsidRPr="00FD0D6A">
        <w:rPr>
          <w:color w:val="000000" w:themeColor="text1"/>
          <w:sz w:val="28"/>
          <w:szCs w:val="28"/>
        </w:rPr>
        <w:t>-м получателем субсидии не оказана и (или) оказана с нарушением Требований.</w:t>
      </w:r>
    </w:p>
    <w:p w:rsidR="00F745E0" w:rsidRPr="00FD0D6A" w:rsidRDefault="002D6512"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745E0" w:rsidRPr="00FD0D6A">
        <w:rPr>
          <w:rFonts w:ascii="Times New Roman" w:hAnsi="Times New Roman"/>
          <w:sz w:val="28"/>
          <w:szCs w:val="28"/>
        </w:rPr>
        <w:t>Не использованные в отчетном финансовом году остатки субсидий, предоставляемые в соответствии с соглашениями, остаются в распоряжении получателя субсидии при условии соблюдения достижения им в отчетном финансовом году результата предоставления субсидии, определенного соглашением на соответствующий финансовый год, и оказания муниципальной услуги в соответствии с Требованиями.</w:t>
      </w:r>
    </w:p>
    <w:p w:rsidR="00F745E0" w:rsidRPr="00FD0D6A" w:rsidRDefault="002D6512" w:rsidP="00FD0D6A">
      <w:pPr>
        <w:pStyle w:val="af"/>
        <w:numPr>
          <w:ilvl w:val="0"/>
          <w:numId w:val="23"/>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745E0" w:rsidRPr="00FD0D6A">
        <w:rPr>
          <w:rFonts w:ascii="Times New Roman" w:hAnsi="Times New Roman"/>
          <w:sz w:val="28"/>
          <w:szCs w:val="28"/>
        </w:rPr>
        <w:t>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w:t>
      </w:r>
      <w:r>
        <w:rPr>
          <w:rFonts w:ascii="Times New Roman" w:hAnsi="Times New Roman"/>
          <w:sz w:val="28"/>
          <w:szCs w:val="28"/>
        </w:rPr>
        <w:t xml:space="preserve"> </w:t>
      </w:r>
      <w:r w:rsidR="00F745E0" w:rsidRPr="00FD0D6A">
        <w:rPr>
          <w:rFonts w:ascii="Times New Roman" w:hAnsi="Times New Roman"/>
          <w:sz w:val="28"/>
          <w:szCs w:val="28"/>
        </w:rPr>
        <w:t>муниципальных услуг, оказанных в надлежащем порядке до момента расторжения соглашения, в бюджет</w:t>
      </w:r>
      <w:r>
        <w:rPr>
          <w:rFonts w:ascii="Times New Roman" w:hAnsi="Times New Roman"/>
          <w:sz w:val="28"/>
          <w:szCs w:val="28"/>
        </w:rPr>
        <w:t xml:space="preserve"> </w:t>
      </w:r>
      <w:r w:rsidR="00F745E0" w:rsidRPr="00FD0D6A">
        <w:rPr>
          <w:rFonts w:ascii="Times New Roman" w:hAnsi="Times New Roman"/>
          <w:sz w:val="28"/>
          <w:szCs w:val="28"/>
        </w:rPr>
        <w:t>Калининского муниципального района, в том числе сумму возмещенного потребителю услуг вреда, причиненного его жизни и (или) здоровью,</w:t>
      </w:r>
      <w:r>
        <w:rPr>
          <w:rFonts w:ascii="Times New Roman" w:hAnsi="Times New Roman"/>
          <w:sz w:val="28"/>
          <w:szCs w:val="28"/>
        </w:rPr>
        <w:t xml:space="preserve"> </w:t>
      </w:r>
      <w:r w:rsidR="00F745E0" w:rsidRPr="00FD0D6A">
        <w:rPr>
          <w:rFonts w:ascii="Times New Roman" w:hAnsi="Times New Roman"/>
          <w:sz w:val="28"/>
          <w:szCs w:val="28"/>
        </w:rPr>
        <w:t xml:space="preserve">на основании решения </w:t>
      </w:r>
      <w:r w:rsidR="00F745E0" w:rsidRPr="00FD0D6A">
        <w:rPr>
          <w:rFonts w:ascii="Times New Roman" w:hAnsi="Times New Roman"/>
          <w:sz w:val="28"/>
        </w:rPr>
        <w:t>Уполномоченного органа</w:t>
      </w:r>
      <w:r w:rsidR="00F745E0" w:rsidRPr="00FD0D6A">
        <w:rPr>
          <w:rFonts w:ascii="Times New Roman" w:hAnsi="Times New Roman"/>
          <w:sz w:val="28"/>
          <w:szCs w:val="28"/>
        </w:rPr>
        <w:t>, в сроки, определенные условиями соглашения.</w:t>
      </w:r>
    </w:p>
    <w:p w:rsidR="00F745E0" w:rsidRPr="00FD0D6A" w:rsidRDefault="00F745E0" w:rsidP="00FD0D6A">
      <w:pPr>
        <w:pStyle w:val="ConsPlusTitle"/>
        <w:ind w:firstLine="567"/>
        <w:jc w:val="both"/>
        <w:rPr>
          <w:sz w:val="28"/>
          <w:szCs w:val="28"/>
        </w:rPr>
      </w:pPr>
    </w:p>
    <w:p w:rsidR="00C37256" w:rsidRDefault="00C37256" w:rsidP="00FD0D6A">
      <w:pPr>
        <w:ind w:firstLine="567"/>
        <w:jc w:val="both"/>
        <w:rPr>
          <w:sz w:val="28"/>
          <w:szCs w:val="28"/>
        </w:rPr>
      </w:pPr>
    </w:p>
    <w:p w:rsidR="002D6512" w:rsidRPr="00FD0D6A" w:rsidRDefault="002D6512" w:rsidP="002D6512">
      <w:pPr>
        <w:jc w:val="center"/>
        <w:rPr>
          <w:sz w:val="28"/>
          <w:szCs w:val="28"/>
        </w:rPr>
      </w:pPr>
      <w:r>
        <w:rPr>
          <w:sz w:val="28"/>
          <w:szCs w:val="28"/>
        </w:rPr>
        <w:t>________________________</w:t>
      </w:r>
    </w:p>
    <w:sectPr w:rsidR="002D6512" w:rsidRPr="00FD0D6A"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997" w:rsidRDefault="008A2997">
      <w:r>
        <w:separator/>
      </w:r>
    </w:p>
  </w:endnote>
  <w:endnote w:type="continuationSeparator" w:id="1">
    <w:p w:rsidR="008A2997" w:rsidRDefault="008A2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997" w:rsidRDefault="008A2997">
      <w:r>
        <w:separator/>
      </w:r>
    </w:p>
  </w:footnote>
  <w:footnote w:type="continuationSeparator" w:id="1">
    <w:p w:rsidR="008A2997" w:rsidRDefault="008A29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0E1E91"/>
    <w:multiLevelType w:val="multilevel"/>
    <w:tmpl w:val="C50266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1"/>
  </w:num>
  <w:num w:numId="10">
    <w:abstractNumId w:val="11"/>
  </w:num>
  <w:num w:numId="11">
    <w:abstractNumId w:val="18"/>
  </w:num>
  <w:num w:numId="12">
    <w:abstractNumId w:val="22"/>
  </w:num>
  <w:num w:numId="13">
    <w:abstractNumId w:val="25"/>
  </w:num>
  <w:num w:numId="14">
    <w:abstractNumId w:val="20"/>
  </w:num>
  <w:num w:numId="15">
    <w:abstractNumId w:val="7"/>
  </w:num>
  <w:num w:numId="16">
    <w:abstractNumId w:val="14"/>
  </w:num>
  <w:num w:numId="17">
    <w:abstractNumId w:val="10"/>
  </w:num>
  <w:num w:numId="18">
    <w:abstractNumId w:val="15"/>
  </w:num>
  <w:num w:numId="19">
    <w:abstractNumId w:val="8"/>
  </w:num>
  <w:num w:numId="20">
    <w:abstractNumId w:val="26"/>
  </w:num>
  <w:num w:numId="21">
    <w:abstractNumId w:val="24"/>
  </w:num>
  <w:num w:numId="22">
    <w:abstractNumId w:val="23"/>
  </w:num>
  <w:num w:numId="23">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4F56"/>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23F"/>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12"/>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0E3"/>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65E"/>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FA0"/>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A0D"/>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997"/>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626"/>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7D9"/>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6"/>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BEB"/>
    <w:rsid w:val="00C66DE0"/>
    <w:rsid w:val="00C6769C"/>
    <w:rsid w:val="00C70795"/>
    <w:rsid w:val="00C708F7"/>
    <w:rsid w:val="00C70933"/>
    <w:rsid w:val="00C70B19"/>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689"/>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4C48"/>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5E0"/>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0D6A"/>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4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6</cp:revision>
  <cp:lastPrinted>2023-08-23T11:05:00Z</cp:lastPrinted>
  <dcterms:created xsi:type="dcterms:W3CDTF">2023-08-23T05:52:00Z</dcterms:created>
  <dcterms:modified xsi:type="dcterms:W3CDTF">2023-08-23T11:07:00Z</dcterms:modified>
</cp:coreProperties>
</file>